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7854A4" w:rsidP="00FA7F89">
      <w:pPr>
        <w:jc w:val="center"/>
      </w:pPr>
      <w:r>
        <w:t xml:space="preserve">от </w:t>
      </w:r>
      <w:r w:rsidR="008F223F">
        <w:t>1</w:t>
      </w:r>
      <w:r w:rsidR="00297A3F">
        <w:t>7</w:t>
      </w:r>
      <w:r w:rsidR="00952EA7">
        <w:t xml:space="preserve"> апреля</w:t>
      </w:r>
      <w:r w:rsidR="00AF534F">
        <w:t xml:space="preserve"> 202</w:t>
      </w:r>
      <w:r w:rsidR="00952EA7">
        <w:t>4</w:t>
      </w:r>
      <w:r w:rsidR="001C79B7">
        <w:t xml:space="preserve"> года № </w:t>
      </w:r>
      <w:r w:rsidR="00394CB1">
        <w:t>4</w:t>
      </w:r>
      <w:r w:rsidR="00164BA2">
        <w:t>0</w:t>
      </w:r>
      <w:r w:rsidR="003F25D7">
        <w:t>9</w:t>
      </w:r>
    </w:p>
    <w:p w:rsidR="00D76A80" w:rsidRDefault="00D76A80" w:rsidP="00C079DE">
      <w:pPr>
        <w:jc w:val="center"/>
      </w:pPr>
    </w:p>
    <w:p w:rsidR="008B1D60" w:rsidRDefault="00A9752B" w:rsidP="00EE134D">
      <w:pPr>
        <w:jc w:val="center"/>
      </w:pPr>
      <w:r>
        <w:t>г. Калининск</w:t>
      </w:r>
    </w:p>
    <w:p w:rsidR="00031268" w:rsidRPr="00022FB4" w:rsidRDefault="00031268" w:rsidP="00FF55ED">
      <w:pPr>
        <w:jc w:val="both"/>
        <w:rPr>
          <w:b/>
          <w:sz w:val="26"/>
          <w:szCs w:val="26"/>
        </w:rPr>
      </w:pP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О проведении электронного аукциона</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право заключения договора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 xml:space="preserve">на размещение нестационарного </w:t>
      </w:r>
    </w:p>
    <w:p w:rsidR="00942F96" w:rsidRPr="00942F96" w:rsidRDefault="00942F96" w:rsidP="00942F96">
      <w:pPr>
        <w:pStyle w:val="aa"/>
        <w:jc w:val="both"/>
        <w:rPr>
          <w:rFonts w:ascii="Times New Roman" w:hAnsi="Times New Roman"/>
          <w:b/>
          <w:sz w:val="28"/>
          <w:szCs w:val="26"/>
        </w:rPr>
      </w:pPr>
      <w:r w:rsidRPr="00942F96">
        <w:rPr>
          <w:rFonts w:ascii="Times New Roman" w:hAnsi="Times New Roman"/>
          <w:b/>
          <w:sz w:val="28"/>
          <w:szCs w:val="26"/>
        </w:rPr>
        <w:t>торгового объекта</w:t>
      </w:r>
    </w:p>
    <w:p w:rsidR="00942F96" w:rsidRDefault="00942F96" w:rsidP="00942F96">
      <w:pPr>
        <w:pStyle w:val="aa"/>
        <w:ind w:firstLine="567"/>
        <w:jc w:val="both"/>
        <w:rPr>
          <w:rFonts w:ascii="Times New Roman" w:hAnsi="Times New Roman"/>
          <w:b/>
          <w:sz w:val="26"/>
          <w:szCs w:val="26"/>
        </w:rPr>
      </w:pPr>
    </w:p>
    <w:p w:rsid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В соответствии с подпунктом 6 пункта 1 статьи 39.33, пунктом 1 статьи 39.36 Земельного кодекса Российской Федерации от 25.10.2001 года № 136-ФЗ (с изменениями и дополнениями),</w:t>
      </w:r>
      <w:r>
        <w:rPr>
          <w:rFonts w:ascii="Times New Roman" w:hAnsi="Times New Roman"/>
          <w:sz w:val="28"/>
          <w:szCs w:val="26"/>
        </w:rPr>
        <w:t xml:space="preserve"> </w:t>
      </w:r>
      <w:r w:rsidRPr="00942F96">
        <w:rPr>
          <w:rFonts w:ascii="Times New Roman" w:hAnsi="Times New Roman"/>
          <w:sz w:val="28"/>
          <w:szCs w:val="26"/>
        </w:rPr>
        <w:t>Федеральным законом от 29 декабря 2009 года № 381-ФЗ «Об основах государственного регулирования торговой деятельности в Российской Федерации», Постановлением администрации Калининского муниципального района Саратовской области от 01 ноября 2023 года № 1414 «О размещении нестационарных торговых объектов на территории Калининского муниципального района Саратовской области», Постановлением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муниципального района Саратовской области» от (с изменениями) руководствуясь Уставом Калининского муниципального района Саратовской области, ПОСТАНОВЛЯЕТ:</w:t>
      </w:r>
    </w:p>
    <w:p w:rsidR="00942F96" w:rsidRPr="00942F96" w:rsidRDefault="00942F96" w:rsidP="00942F96">
      <w:pPr>
        <w:pStyle w:val="aa"/>
        <w:ind w:firstLine="567"/>
        <w:jc w:val="both"/>
        <w:rPr>
          <w:rFonts w:ascii="Times New Roman" w:hAnsi="Times New Roman"/>
          <w:sz w:val="28"/>
          <w:szCs w:val="26"/>
        </w:rPr>
      </w:pPr>
    </w:p>
    <w:p w:rsidR="00942F96" w:rsidRPr="00164BA2" w:rsidRDefault="00942F96" w:rsidP="00164BA2">
      <w:pPr>
        <w:ind w:firstLine="567"/>
        <w:jc w:val="both"/>
        <w:rPr>
          <w:sz w:val="28"/>
          <w:szCs w:val="26"/>
        </w:rPr>
      </w:pPr>
      <w:r w:rsidRPr="00942F96">
        <w:rPr>
          <w:sz w:val="28"/>
          <w:szCs w:val="26"/>
        </w:rPr>
        <w:t>1.</w:t>
      </w:r>
      <w:r>
        <w:rPr>
          <w:sz w:val="28"/>
          <w:szCs w:val="26"/>
        </w:rPr>
        <w:t xml:space="preserve"> </w:t>
      </w:r>
      <w:r w:rsidRPr="00942F96">
        <w:rPr>
          <w:sz w:val="28"/>
          <w:szCs w:val="26"/>
        </w:rPr>
        <w:t xml:space="preserve">Утвердить условия проведения аукциона на право заключения договора на </w:t>
      </w:r>
      <w:r w:rsidRPr="00164BA2">
        <w:rPr>
          <w:sz w:val="28"/>
          <w:szCs w:val="26"/>
        </w:rPr>
        <w:t>размещение нестационарного торгового павильона (НТО).</w:t>
      </w:r>
    </w:p>
    <w:p w:rsidR="003F25D7" w:rsidRPr="003F25D7" w:rsidRDefault="003F25D7" w:rsidP="003F25D7">
      <w:pPr>
        <w:ind w:firstLine="567"/>
        <w:jc w:val="both"/>
        <w:rPr>
          <w:sz w:val="28"/>
          <w:szCs w:val="26"/>
        </w:rPr>
      </w:pPr>
      <w:r w:rsidRPr="003F25D7">
        <w:rPr>
          <w:sz w:val="28"/>
          <w:szCs w:val="26"/>
        </w:rPr>
        <w:t>2.</w:t>
      </w:r>
      <w:r>
        <w:rPr>
          <w:sz w:val="28"/>
          <w:szCs w:val="26"/>
        </w:rPr>
        <w:t xml:space="preserve"> </w:t>
      </w:r>
      <w:r w:rsidRPr="003F25D7">
        <w:rPr>
          <w:sz w:val="28"/>
          <w:szCs w:val="26"/>
        </w:rPr>
        <w:t>Место для размещения нест</w:t>
      </w:r>
      <w:r w:rsidR="00252E32">
        <w:rPr>
          <w:sz w:val="28"/>
          <w:szCs w:val="26"/>
        </w:rPr>
        <w:t>ационарного объекта составляет -</w:t>
      </w:r>
      <w:r w:rsidRPr="003F25D7">
        <w:rPr>
          <w:sz w:val="28"/>
          <w:szCs w:val="26"/>
        </w:rPr>
        <w:t xml:space="preserve"> 20 (двадцать) кв.м., на земельном участке государственная собственность на который не разграничена.</w:t>
      </w:r>
    </w:p>
    <w:p w:rsidR="003F25D7" w:rsidRPr="003F25D7" w:rsidRDefault="003F25D7" w:rsidP="003F25D7">
      <w:pPr>
        <w:ind w:firstLine="567"/>
        <w:jc w:val="both"/>
        <w:rPr>
          <w:sz w:val="28"/>
          <w:szCs w:val="26"/>
        </w:rPr>
      </w:pPr>
      <w:r w:rsidRPr="003F25D7">
        <w:rPr>
          <w:sz w:val="28"/>
          <w:szCs w:val="26"/>
        </w:rPr>
        <w:t>2.1. Местонахождение: Саратовская область, г. Калининск, ул. Заводская (молочка), район остановки общественного городского транспорта в 5 метрах.</w:t>
      </w:r>
    </w:p>
    <w:p w:rsidR="003F25D7" w:rsidRPr="003F25D7" w:rsidRDefault="003F25D7" w:rsidP="003F25D7">
      <w:pPr>
        <w:pStyle w:val="a5"/>
        <w:ind w:firstLine="567"/>
        <w:rPr>
          <w:szCs w:val="26"/>
        </w:rPr>
      </w:pPr>
      <w:r w:rsidRPr="003F25D7">
        <w:rPr>
          <w:szCs w:val="26"/>
        </w:rPr>
        <w:t>2.2. Тип торгового предприятия: торговый павильон.</w:t>
      </w:r>
    </w:p>
    <w:p w:rsidR="003F25D7" w:rsidRPr="003F25D7" w:rsidRDefault="003F25D7" w:rsidP="003F25D7">
      <w:pPr>
        <w:pStyle w:val="a5"/>
        <w:ind w:firstLine="567"/>
        <w:rPr>
          <w:szCs w:val="26"/>
        </w:rPr>
      </w:pPr>
      <w:r w:rsidRPr="003F25D7">
        <w:rPr>
          <w:szCs w:val="26"/>
        </w:rPr>
        <w:t xml:space="preserve">2.3. Срок </w:t>
      </w:r>
      <w:r w:rsidR="00252E32">
        <w:rPr>
          <w:szCs w:val="26"/>
        </w:rPr>
        <w:t>на который заключается договор -</w:t>
      </w:r>
      <w:r w:rsidRPr="003F25D7">
        <w:rPr>
          <w:szCs w:val="26"/>
        </w:rPr>
        <w:t xml:space="preserve"> 7 лет.</w:t>
      </w:r>
    </w:p>
    <w:p w:rsidR="003F25D7" w:rsidRPr="003F25D7" w:rsidRDefault="003F25D7" w:rsidP="003F25D7">
      <w:pPr>
        <w:pStyle w:val="a5"/>
        <w:ind w:firstLine="567"/>
        <w:rPr>
          <w:szCs w:val="26"/>
        </w:rPr>
      </w:pPr>
      <w:r w:rsidRPr="003F25D7">
        <w:rPr>
          <w:szCs w:val="26"/>
        </w:rPr>
        <w:t>2.4. Группы товаров: продовольственные и не продовольственные товары.</w:t>
      </w:r>
    </w:p>
    <w:p w:rsidR="003F25D7" w:rsidRPr="003F25D7" w:rsidRDefault="003F25D7" w:rsidP="003F25D7">
      <w:pPr>
        <w:pStyle w:val="a5"/>
        <w:ind w:firstLine="567"/>
        <w:rPr>
          <w:szCs w:val="26"/>
        </w:rPr>
      </w:pPr>
      <w:r w:rsidRPr="003F25D7">
        <w:rPr>
          <w:szCs w:val="26"/>
        </w:rPr>
        <w:lastRenderedPageBreak/>
        <w:t>2.5.Начальная цена предмета аукциона: право размещения нестационарного объекта - составляет 74 332 (семьдесят четыре тысячи триста тридцать два) рубля 00 копеек.</w:t>
      </w:r>
    </w:p>
    <w:p w:rsidR="003F25D7" w:rsidRPr="003F25D7" w:rsidRDefault="003F25D7" w:rsidP="003F25D7">
      <w:pPr>
        <w:ind w:firstLine="567"/>
        <w:jc w:val="both"/>
        <w:rPr>
          <w:sz w:val="28"/>
          <w:szCs w:val="26"/>
        </w:rPr>
      </w:pPr>
      <w:r w:rsidRPr="003F25D7">
        <w:rPr>
          <w:sz w:val="28"/>
          <w:szCs w:val="26"/>
        </w:rPr>
        <w:t>2.6.</w:t>
      </w:r>
      <w:r>
        <w:rPr>
          <w:sz w:val="28"/>
          <w:szCs w:val="26"/>
        </w:rPr>
        <w:t xml:space="preserve"> </w:t>
      </w:r>
      <w:r w:rsidRPr="003F25D7">
        <w:rPr>
          <w:sz w:val="28"/>
          <w:szCs w:val="26"/>
        </w:rPr>
        <w:t>Величина повышения начальной цены (шаг аукциона) устанавливается</w:t>
      </w:r>
      <w:r w:rsidR="00252E32">
        <w:rPr>
          <w:sz w:val="28"/>
          <w:szCs w:val="26"/>
        </w:rPr>
        <w:t xml:space="preserve"> в размере 3 %, что составляет -</w:t>
      </w:r>
      <w:r w:rsidRPr="003F25D7">
        <w:rPr>
          <w:sz w:val="28"/>
          <w:szCs w:val="26"/>
        </w:rPr>
        <w:t xml:space="preserve"> 2 229 (две тысячи двести двадцать девять) рублей 96 копеек. </w:t>
      </w:r>
    </w:p>
    <w:p w:rsidR="003F25D7" w:rsidRPr="003F25D7" w:rsidRDefault="003F25D7" w:rsidP="003F25D7">
      <w:pPr>
        <w:ind w:firstLine="567"/>
        <w:jc w:val="both"/>
        <w:rPr>
          <w:sz w:val="28"/>
          <w:szCs w:val="26"/>
        </w:rPr>
      </w:pPr>
      <w:r w:rsidRPr="003F25D7">
        <w:rPr>
          <w:sz w:val="28"/>
          <w:szCs w:val="26"/>
        </w:rPr>
        <w:t>2.7.</w:t>
      </w:r>
      <w:r>
        <w:rPr>
          <w:sz w:val="28"/>
          <w:szCs w:val="26"/>
        </w:rPr>
        <w:t xml:space="preserve"> </w:t>
      </w:r>
      <w:r w:rsidR="00252E32">
        <w:rPr>
          <w:sz w:val="28"/>
          <w:szCs w:val="26"/>
        </w:rPr>
        <w:t>Сумма задатка устанавливается - 100</w:t>
      </w:r>
      <w:r w:rsidRPr="003F25D7">
        <w:rPr>
          <w:sz w:val="28"/>
          <w:szCs w:val="26"/>
        </w:rPr>
        <w:t>% начальной цены предмета аукциона, что составляет 74 332 (семьдесят четыре тысячи триста тридцать два) рубля 00 копеек - право размещения нестационарного объекта</w:t>
      </w:r>
    </w:p>
    <w:p w:rsidR="00942F96" w:rsidRPr="00942F96" w:rsidRDefault="00942F96" w:rsidP="00942F96">
      <w:pPr>
        <w:ind w:firstLine="567"/>
        <w:jc w:val="both"/>
        <w:rPr>
          <w:sz w:val="28"/>
          <w:szCs w:val="26"/>
        </w:rPr>
      </w:pPr>
      <w:r w:rsidRPr="00942F96">
        <w:rPr>
          <w:sz w:val="28"/>
          <w:szCs w:val="26"/>
        </w:rPr>
        <w:t xml:space="preserve">3. Место проведения аукциона: электронная площадка </w:t>
      </w:r>
      <w:hyperlink r:id="rId9" w:history="1">
        <w:r w:rsidRPr="00252E32">
          <w:rPr>
            <w:rStyle w:val="ad"/>
            <w:sz w:val="28"/>
            <w:szCs w:val="26"/>
            <w:u w:val="none"/>
          </w:rPr>
          <w:t>utp.sberbank-ast.ru</w:t>
        </w:r>
      </w:hyperlink>
      <w:r w:rsidRPr="00252E32">
        <w:rPr>
          <w:sz w:val="28"/>
          <w:szCs w:val="26"/>
        </w:rPr>
        <w:t>.</w:t>
      </w:r>
    </w:p>
    <w:p w:rsidR="00942F96" w:rsidRPr="00942F96" w:rsidRDefault="00942F96" w:rsidP="00942F96">
      <w:pPr>
        <w:ind w:firstLine="567"/>
        <w:jc w:val="both"/>
        <w:rPr>
          <w:sz w:val="28"/>
          <w:szCs w:val="26"/>
        </w:rPr>
      </w:pPr>
      <w:r w:rsidRPr="00942F96">
        <w:rPr>
          <w:sz w:val="28"/>
          <w:szCs w:val="26"/>
        </w:rPr>
        <w:t>3.1. Способ продажи на право заключения договора на размещение неста</w:t>
      </w:r>
      <w:r w:rsidR="00252E32">
        <w:rPr>
          <w:sz w:val="28"/>
          <w:szCs w:val="26"/>
        </w:rPr>
        <w:t>ционарного торгового павильона -</w:t>
      </w:r>
      <w:r w:rsidRPr="00942F96">
        <w:rPr>
          <w:sz w:val="28"/>
          <w:szCs w:val="26"/>
        </w:rPr>
        <w:t xml:space="preserve"> э</w:t>
      </w:r>
      <w:r w:rsidRPr="00942F96">
        <w:rPr>
          <w:color w:val="22272F"/>
          <w:sz w:val="28"/>
          <w:szCs w:val="26"/>
          <w:shd w:val="clear" w:color="auto" w:fill="FFFFFF"/>
        </w:rPr>
        <w:t xml:space="preserve">лектронный аукцион, проводится на электронной площадке </w:t>
      </w:r>
      <w:hyperlink r:id="rId10" w:history="1">
        <w:r w:rsidRPr="00252E32">
          <w:rPr>
            <w:rStyle w:val="ad"/>
            <w:sz w:val="28"/>
            <w:szCs w:val="26"/>
            <w:u w:val="none"/>
          </w:rPr>
          <w:t>utp.sberbank-ast.ru</w:t>
        </w:r>
      </w:hyperlink>
      <w:r w:rsidRPr="00252E32">
        <w:rPr>
          <w:sz w:val="28"/>
          <w:szCs w:val="26"/>
        </w:rPr>
        <w:t xml:space="preserve"> </w:t>
      </w:r>
      <w:r w:rsidRPr="00942F96">
        <w:rPr>
          <w:color w:val="22272F"/>
          <w:sz w:val="28"/>
          <w:szCs w:val="26"/>
          <w:shd w:val="clear" w:color="auto" w:fill="FFFFFF"/>
        </w:rPr>
        <w:t xml:space="preserve">ее оператором. </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 xml:space="preserve">3.2. Аукцион проводится путем увеличения текущего максимального предложения о цене предмета на величину </w:t>
      </w:r>
      <w:r>
        <w:rPr>
          <w:rFonts w:ascii="Times New Roman" w:hAnsi="Times New Roman"/>
          <w:sz w:val="28"/>
          <w:szCs w:val="26"/>
        </w:rPr>
        <w:t>«шага аукцион»</w:t>
      </w:r>
      <w:r w:rsidRPr="00942F96">
        <w:rPr>
          <w:rFonts w:ascii="Times New Roman" w:hAnsi="Times New Roman"/>
          <w:sz w:val="28"/>
          <w:szCs w:val="26"/>
        </w:rPr>
        <w:t>;</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3.3.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42F96" w:rsidRPr="00942F96" w:rsidRDefault="00942F96" w:rsidP="00942F96">
      <w:pPr>
        <w:pStyle w:val="aa"/>
        <w:ind w:firstLine="567"/>
        <w:jc w:val="both"/>
        <w:rPr>
          <w:rFonts w:ascii="Times New Roman" w:hAnsi="Times New Roman"/>
          <w:sz w:val="28"/>
          <w:szCs w:val="26"/>
        </w:rPr>
      </w:pPr>
      <w:r w:rsidRPr="00942F96">
        <w:rPr>
          <w:rFonts w:ascii="Times New Roman" w:hAnsi="Times New Roman"/>
          <w:sz w:val="28"/>
          <w:szCs w:val="26"/>
        </w:rPr>
        <w:t>3.4.</w:t>
      </w:r>
      <w:r w:rsidRPr="00942F96">
        <w:rPr>
          <w:rFonts w:ascii="Times New Roman" w:hAnsi="Times New Roman"/>
          <w:color w:val="22272F"/>
          <w:sz w:val="28"/>
          <w:szCs w:val="26"/>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42F96" w:rsidRPr="00942F96" w:rsidRDefault="00942F96" w:rsidP="00942F96">
      <w:pPr>
        <w:widowControl w:val="0"/>
        <w:suppressAutoHyphens/>
        <w:ind w:firstLine="567"/>
        <w:jc w:val="both"/>
        <w:rPr>
          <w:sz w:val="28"/>
          <w:szCs w:val="26"/>
        </w:rPr>
      </w:pPr>
      <w:r w:rsidRPr="00942F96">
        <w:rPr>
          <w:sz w:val="28"/>
          <w:szCs w:val="26"/>
        </w:rPr>
        <w:t xml:space="preserve">3.5. Победителем аукциона признается Участник, предложивший наибольшую цену. </w:t>
      </w:r>
    </w:p>
    <w:p w:rsidR="00942F96" w:rsidRPr="00942F96" w:rsidRDefault="00942F96" w:rsidP="00942F96">
      <w:pPr>
        <w:ind w:firstLine="567"/>
        <w:jc w:val="both"/>
        <w:rPr>
          <w:color w:val="22272F"/>
          <w:sz w:val="28"/>
          <w:szCs w:val="28"/>
          <w:shd w:val="clear" w:color="auto" w:fill="FFFFFF"/>
        </w:rPr>
      </w:pPr>
      <w:r w:rsidRPr="00942F96">
        <w:rPr>
          <w:color w:val="22272F"/>
          <w:sz w:val="28"/>
          <w:szCs w:val="26"/>
          <w:shd w:val="clear" w:color="auto" w:fill="FFFFFF"/>
        </w:rPr>
        <w:t xml:space="preserve">3.6. По результатам проведения электронного аукциона заключить договор на размещение нестационарного торгового объекта в электронной форме, который подписывается усиленной </w:t>
      </w:r>
      <w:r w:rsidRPr="00942F96">
        <w:rPr>
          <w:color w:val="22272F"/>
          <w:sz w:val="28"/>
          <w:szCs w:val="28"/>
          <w:shd w:val="clear" w:color="auto" w:fill="FFFFFF"/>
        </w:rPr>
        <w:t>квалифицированной</w:t>
      </w:r>
      <w:r>
        <w:rPr>
          <w:color w:val="22272F"/>
          <w:sz w:val="28"/>
          <w:szCs w:val="28"/>
          <w:shd w:val="clear" w:color="auto" w:fill="FFFFFF"/>
        </w:rPr>
        <w:t xml:space="preserve"> </w:t>
      </w:r>
      <w:hyperlink r:id="rId11" w:anchor="/document/12184522/entry/21" w:history="1">
        <w:r w:rsidRPr="00942F96">
          <w:rPr>
            <w:color w:val="22272F"/>
            <w:sz w:val="28"/>
            <w:szCs w:val="28"/>
          </w:rPr>
          <w:t>электронной подписью</w:t>
        </w:r>
      </w:hyperlink>
      <w:r>
        <w:rPr>
          <w:color w:val="22272F"/>
          <w:sz w:val="28"/>
          <w:szCs w:val="28"/>
          <w:shd w:val="clear" w:color="auto" w:fill="FFFFFF"/>
        </w:rPr>
        <w:t xml:space="preserve"> </w:t>
      </w:r>
      <w:r w:rsidRPr="00942F96">
        <w:rPr>
          <w:color w:val="22272F"/>
          <w:sz w:val="28"/>
          <w:szCs w:val="28"/>
          <w:shd w:val="clear" w:color="auto" w:fill="FFFFFF"/>
        </w:rPr>
        <w:t>сторон такого договора.</w:t>
      </w:r>
    </w:p>
    <w:p w:rsidR="00942F96" w:rsidRPr="00942F96" w:rsidRDefault="00942F96" w:rsidP="00942F96">
      <w:pPr>
        <w:ind w:firstLine="567"/>
        <w:jc w:val="both"/>
        <w:rPr>
          <w:color w:val="22272F"/>
          <w:sz w:val="28"/>
          <w:szCs w:val="26"/>
          <w:shd w:val="clear" w:color="auto" w:fill="FFFFFF"/>
        </w:rPr>
      </w:pPr>
      <w:r w:rsidRPr="00942F96">
        <w:rPr>
          <w:color w:val="22272F"/>
          <w:sz w:val="28"/>
          <w:szCs w:val="26"/>
          <w:shd w:val="clear" w:color="auto" w:fill="FFFFFF"/>
        </w:rPr>
        <w:t>4. Управлению земельно-имущественных отношений администрации Калининского муниципального района Саратовской области организовать и провести аукцион на право заключения договора на размещение нестационарного торгового объекта в электронной форме.</w:t>
      </w:r>
    </w:p>
    <w:p w:rsidR="00942F96" w:rsidRPr="00942F96" w:rsidRDefault="00942F96" w:rsidP="00942F96">
      <w:pPr>
        <w:ind w:firstLine="567"/>
        <w:jc w:val="both"/>
        <w:rPr>
          <w:sz w:val="28"/>
          <w:szCs w:val="26"/>
        </w:rPr>
      </w:pPr>
      <w:r w:rsidRPr="00942F96">
        <w:rPr>
          <w:color w:val="22272F"/>
          <w:sz w:val="28"/>
          <w:szCs w:val="26"/>
          <w:shd w:val="clear" w:color="auto" w:fill="FFFFFF"/>
        </w:rPr>
        <w:t>4.1. Разместить информационное сообщение о проведении аукциона на право заключения договора на размещение нестационарного торгового павильона на официальном сай</w:t>
      </w:r>
      <w:r w:rsidR="00252E32">
        <w:rPr>
          <w:color w:val="22272F"/>
          <w:sz w:val="28"/>
          <w:szCs w:val="26"/>
          <w:shd w:val="clear" w:color="auto" w:fill="FFFFFF"/>
        </w:rPr>
        <w:t>те администрации Калининского муниципального района</w:t>
      </w:r>
      <w:r w:rsidRPr="00942F96">
        <w:rPr>
          <w:color w:val="22272F"/>
          <w:sz w:val="28"/>
          <w:szCs w:val="26"/>
          <w:shd w:val="clear" w:color="auto" w:fill="FFFFFF"/>
        </w:rPr>
        <w:t xml:space="preserve"> в информационно-телекоммуникационной сети «Интернет» и в государственной информационной системе Торги по продаже государственного и муниципального имущества (</w:t>
      </w:r>
      <w:r w:rsidRPr="00942F96">
        <w:rPr>
          <w:color w:val="22272F"/>
          <w:sz w:val="28"/>
          <w:szCs w:val="26"/>
          <w:shd w:val="clear" w:color="auto" w:fill="FFFFFF"/>
          <w:lang w:val="en-US"/>
        </w:rPr>
        <w:t>torgi</w:t>
      </w:r>
      <w:r w:rsidRPr="00942F96">
        <w:rPr>
          <w:color w:val="22272F"/>
          <w:sz w:val="28"/>
          <w:szCs w:val="26"/>
          <w:shd w:val="clear" w:color="auto" w:fill="FFFFFF"/>
        </w:rPr>
        <w:t>.</w:t>
      </w:r>
      <w:r w:rsidRPr="00942F96">
        <w:rPr>
          <w:color w:val="22272F"/>
          <w:sz w:val="28"/>
          <w:szCs w:val="26"/>
          <w:shd w:val="clear" w:color="auto" w:fill="FFFFFF"/>
          <w:lang w:val="en-US"/>
        </w:rPr>
        <w:t>gov</w:t>
      </w:r>
      <w:r w:rsidRPr="00942F96">
        <w:rPr>
          <w:color w:val="22272F"/>
          <w:sz w:val="28"/>
          <w:szCs w:val="26"/>
          <w:shd w:val="clear" w:color="auto" w:fill="FFFFFF"/>
        </w:rPr>
        <w:t>.</w:t>
      </w:r>
      <w:r w:rsidRPr="00942F96">
        <w:rPr>
          <w:color w:val="22272F"/>
          <w:sz w:val="28"/>
          <w:szCs w:val="26"/>
          <w:shd w:val="clear" w:color="auto" w:fill="FFFFFF"/>
          <w:lang w:val="en-US"/>
        </w:rPr>
        <w:t>ru</w:t>
      </w:r>
      <w:r w:rsidRPr="00942F96">
        <w:rPr>
          <w:color w:val="22272F"/>
          <w:sz w:val="28"/>
          <w:szCs w:val="26"/>
          <w:shd w:val="clear" w:color="auto" w:fill="FFFFFF"/>
        </w:rPr>
        <w:t>)</w:t>
      </w:r>
    </w:p>
    <w:p w:rsidR="00942F96" w:rsidRPr="00942F96" w:rsidRDefault="00942F96" w:rsidP="00942F96">
      <w:pPr>
        <w:ind w:firstLine="567"/>
        <w:jc w:val="both"/>
        <w:rPr>
          <w:sz w:val="28"/>
          <w:szCs w:val="26"/>
        </w:rPr>
      </w:pPr>
      <w:r w:rsidRPr="00942F96">
        <w:rPr>
          <w:sz w:val="28"/>
          <w:szCs w:val="26"/>
        </w:rPr>
        <w:t xml:space="preserve">5. </w:t>
      </w:r>
      <w:r w:rsidR="006A48C2">
        <w:rPr>
          <w:sz w:val="28"/>
          <w:szCs w:val="26"/>
        </w:rPr>
        <w:t xml:space="preserve">Отделу </w:t>
      </w:r>
      <w:r w:rsidRPr="00942F96">
        <w:rPr>
          <w:sz w:val="28"/>
          <w:szCs w:val="26"/>
        </w:rPr>
        <w:t xml:space="preserve">информации и </w:t>
      </w:r>
      <w:r w:rsidR="006A48C2">
        <w:rPr>
          <w:sz w:val="28"/>
          <w:szCs w:val="26"/>
        </w:rPr>
        <w:t>взаимодействия со средствами массовой информации</w:t>
      </w:r>
      <w:r w:rsidRPr="00942F96">
        <w:rPr>
          <w:sz w:val="28"/>
          <w:szCs w:val="26"/>
        </w:rPr>
        <w:t xml:space="preserve"> администрации муниципального района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42F96" w:rsidRPr="00942F96" w:rsidRDefault="00942F96" w:rsidP="00942F96">
      <w:pPr>
        <w:ind w:firstLine="567"/>
        <w:jc w:val="both"/>
        <w:rPr>
          <w:sz w:val="28"/>
          <w:szCs w:val="26"/>
        </w:rPr>
      </w:pPr>
      <w:r w:rsidRPr="00942F96">
        <w:rPr>
          <w:sz w:val="28"/>
          <w:szCs w:val="26"/>
        </w:rPr>
        <w:lastRenderedPageBreak/>
        <w:t>6.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r>
        <w:rPr>
          <w:sz w:val="28"/>
          <w:szCs w:val="26"/>
        </w:rPr>
        <w:t>.</w:t>
      </w:r>
    </w:p>
    <w:p w:rsidR="00022FB4" w:rsidRDefault="00022FB4" w:rsidP="00022FB4">
      <w:pPr>
        <w:ind w:firstLine="567"/>
        <w:jc w:val="both"/>
        <w:rPr>
          <w:sz w:val="26"/>
          <w:szCs w:val="26"/>
        </w:rPr>
      </w:pPr>
    </w:p>
    <w:p w:rsidR="00164BA2" w:rsidRDefault="00164BA2" w:rsidP="00022FB4">
      <w:pPr>
        <w:ind w:firstLine="567"/>
        <w:jc w:val="both"/>
        <w:rPr>
          <w:sz w:val="26"/>
          <w:szCs w:val="26"/>
        </w:rPr>
      </w:pPr>
    </w:p>
    <w:p w:rsidR="00022FB4" w:rsidRPr="00022FB4" w:rsidRDefault="00022FB4" w:rsidP="00022FB4">
      <w:pPr>
        <w:ind w:firstLine="567"/>
        <w:jc w:val="both"/>
        <w:rPr>
          <w:sz w:val="26"/>
          <w:szCs w:val="26"/>
        </w:rPr>
      </w:pPr>
    </w:p>
    <w:p w:rsidR="00C17BEE" w:rsidRPr="00297A3F" w:rsidRDefault="004D4F1C" w:rsidP="00C17BEE">
      <w:pPr>
        <w:jc w:val="both"/>
        <w:rPr>
          <w:b/>
          <w:sz w:val="28"/>
          <w:szCs w:val="28"/>
        </w:rPr>
      </w:pPr>
      <w:r w:rsidRPr="00297A3F">
        <w:rPr>
          <w:b/>
          <w:sz w:val="28"/>
          <w:szCs w:val="28"/>
        </w:rPr>
        <w:t>Глава муниципального района</w:t>
      </w:r>
      <w:r w:rsidR="00397030">
        <w:rPr>
          <w:b/>
          <w:sz w:val="28"/>
          <w:szCs w:val="28"/>
        </w:rPr>
        <w:t xml:space="preserve">                                                          </w:t>
      </w:r>
      <w:r w:rsidRPr="00297A3F">
        <w:rPr>
          <w:b/>
          <w:sz w:val="28"/>
          <w:szCs w:val="28"/>
        </w:rPr>
        <w:t>В.Г. Лазарев</w:t>
      </w:r>
    </w:p>
    <w:p w:rsidR="00315A8D" w:rsidRPr="00022FB4" w:rsidRDefault="00315A8D" w:rsidP="00C17BEE">
      <w:pPr>
        <w:jc w:val="both"/>
        <w:rPr>
          <w:b/>
          <w:sz w:val="27"/>
          <w:szCs w:val="27"/>
        </w:rPr>
      </w:pPr>
    </w:p>
    <w:p w:rsidR="00315A8D" w:rsidRDefault="00315A8D" w:rsidP="00C17BEE">
      <w:pPr>
        <w:jc w:val="both"/>
        <w:rPr>
          <w:b/>
          <w:sz w:val="27"/>
          <w:szCs w:val="27"/>
        </w:rPr>
      </w:pPr>
    </w:p>
    <w:p w:rsidR="00315A8D" w:rsidRDefault="00315A8D" w:rsidP="00C17BEE">
      <w:pPr>
        <w:jc w:val="both"/>
        <w:rPr>
          <w:b/>
          <w:sz w:val="27"/>
          <w:szCs w:val="27"/>
        </w:rPr>
      </w:pPr>
    </w:p>
    <w:p w:rsidR="00397030" w:rsidRDefault="00397030" w:rsidP="00C17BEE">
      <w:pPr>
        <w:jc w:val="both"/>
        <w:rPr>
          <w:b/>
          <w:sz w:val="27"/>
          <w:szCs w:val="27"/>
        </w:rPr>
      </w:pPr>
    </w:p>
    <w:p w:rsidR="00397030" w:rsidRDefault="00397030"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942F96" w:rsidRDefault="00942F96" w:rsidP="00C17BEE">
      <w:pPr>
        <w:jc w:val="both"/>
        <w:rPr>
          <w:b/>
          <w:sz w:val="27"/>
          <w:szCs w:val="27"/>
        </w:rPr>
      </w:pPr>
    </w:p>
    <w:p w:rsidR="00331D49" w:rsidRDefault="00331D49" w:rsidP="00C17BEE">
      <w:pPr>
        <w:jc w:val="both"/>
        <w:rPr>
          <w:b/>
          <w:sz w:val="27"/>
          <w:szCs w:val="27"/>
        </w:rPr>
      </w:pPr>
    </w:p>
    <w:p w:rsidR="00942F96" w:rsidRDefault="00942F96" w:rsidP="00C17BEE">
      <w:pPr>
        <w:jc w:val="both"/>
        <w:rPr>
          <w:b/>
          <w:sz w:val="27"/>
          <w:szCs w:val="27"/>
        </w:rPr>
      </w:pPr>
    </w:p>
    <w:p w:rsidR="003F25D7" w:rsidRDefault="003F25D7" w:rsidP="00C17BEE">
      <w:pPr>
        <w:jc w:val="both"/>
        <w:rPr>
          <w:b/>
          <w:sz w:val="27"/>
          <w:szCs w:val="27"/>
        </w:rPr>
      </w:pPr>
    </w:p>
    <w:p w:rsidR="00397030" w:rsidRDefault="00C17BEE" w:rsidP="00C17BEE">
      <w:pPr>
        <w:jc w:val="both"/>
      </w:pPr>
      <w:r w:rsidRPr="003E5E2B">
        <w:t xml:space="preserve">Исп.: </w:t>
      </w:r>
      <w:r w:rsidR="00A00D74">
        <w:t>Сагалаева Г.В.</w:t>
      </w:r>
    </w:p>
    <w:sectPr w:rsidR="00397030" w:rsidSect="008D6931">
      <w:pgSz w:w="11906" w:h="16838"/>
      <w:pgMar w:top="1134"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C61" w:rsidRDefault="00A52C61">
      <w:r>
        <w:separator/>
      </w:r>
    </w:p>
  </w:endnote>
  <w:endnote w:type="continuationSeparator" w:id="1">
    <w:p w:rsidR="00A52C61" w:rsidRDefault="00A52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C61" w:rsidRDefault="00A52C61">
      <w:r>
        <w:separator/>
      </w:r>
    </w:p>
  </w:footnote>
  <w:footnote w:type="continuationSeparator" w:id="1">
    <w:p w:rsidR="00A52C61" w:rsidRDefault="00A52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50341"/>
    <w:multiLevelType w:val="multilevel"/>
    <w:tmpl w:val="D61C8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7479B8"/>
    <w:multiLevelType w:val="hybridMultilevel"/>
    <w:tmpl w:val="81B20F3A"/>
    <w:lvl w:ilvl="0" w:tplc="55BCA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9E0346F"/>
    <w:multiLevelType w:val="hybridMultilevel"/>
    <w:tmpl w:val="1B04C1FC"/>
    <w:lvl w:ilvl="0" w:tplc="14C64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AC519B"/>
    <w:multiLevelType w:val="hybridMultilevel"/>
    <w:tmpl w:val="9DF66698"/>
    <w:lvl w:ilvl="0" w:tplc="EB0A7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7F00463"/>
    <w:multiLevelType w:val="hybridMultilevel"/>
    <w:tmpl w:val="150E177A"/>
    <w:lvl w:ilvl="0" w:tplc="1BCE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5"/>
  </w:num>
  <w:num w:numId="3">
    <w:abstractNumId w:val="37"/>
  </w:num>
  <w:num w:numId="4">
    <w:abstractNumId w:val="8"/>
  </w:num>
  <w:num w:numId="5">
    <w:abstractNumId w:val="6"/>
  </w:num>
  <w:num w:numId="6">
    <w:abstractNumId w:val="10"/>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20"/>
  </w:num>
  <w:num w:numId="19">
    <w:abstractNumId w:val="9"/>
  </w:num>
  <w:num w:numId="20">
    <w:abstractNumId w:val="18"/>
  </w:num>
  <w:num w:numId="21">
    <w:abstractNumId w:val="23"/>
  </w:num>
  <w:num w:numId="22">
    <w:abstractNumId w:val="30"/>
  </w:num>
  <w:num w:numId="23">
    <w:abstractNumId w:val="12"/>
  </w:num>
  <w:num w:numId="24">
    <w:abstractNumId w:val="2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22"/>
  </w:num>
  <w:num w:numId="29">
    <w:abstractNumId w:val="19"/>
  </w:num>
  <w:num w:numId="30">
    <w:abstractNumId w:val="15"/>
  </w:num>
  <w:num w:numId="31">
    <w:abstractNumId w:val="25"/>
  </w:num>
  <w:num w:numId="32">
    <w:abstractNumId w:val="41"/>
  </w:num>
  <w:num w:numId="33">
    <w:abstractNumId w:val="40"/>
  </w:num>
  <w:num w:numId="34">
    <w:abstractNumId w:val="3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29"/>
  </w:num>
  <w:num w:numId="39">
    <w:abstractNumId w:val="31"/>
  </w:num>
  <w:num w:numId="4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497"/>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4BA2"/>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81C"/>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743"/>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B61"/>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92B"/>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0AA"/>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2E32"/>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49"/>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3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5D7"/>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61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56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1755"/>
    <w:rsid w:val="00652968"/>
    <w:rsid w:val="00652B10"/>
    <w:rsid w:val="006531F5"/>
    <w:rsid w:val="00653990"/>
    <w:rsid w:val="00654319"/>
    <w:rsid w:val="006543BA"/>
    <w:rsid w:val="006544CA"/>
    <w:rsid w:val="0065472C"/>
    <w:rsid w:val="00654960"/>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8C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1BB"/>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4A4"/>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685"/>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150"/>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137"/>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96"/>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74"/>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C61"/>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4F32"/>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4A3"/>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34"/>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ABE"/>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CD7"/>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CB5"/>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729"/>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21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2646106">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3417457">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8766731">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28964508">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95388-98ED-4E26-8554-39FB8245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16</cp:revision>
  <cp:lastPrinted>2024-04-19T14:35:00Z</cp:lastPrinted>
  <dcterms:created xsi:type="dcterms:W3CDTF">2024-04-19T07:08:00Z</dcterms:created>
  <dcterms:modified xsi:type="dcterms:W3CDTF">2024-04-23T04:26:00Z</dcterms:modified>
</cp:coreProperties>
</file>