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C337A5" w:rsidRDefault="009D5597" w:rsidP="00877329">
      <w:pPr>
        <w:jc w:val="center"/>
      </w:pPr>
      <w:r>
        <w:t xml:space="preserve">от </w:t>
      </w:r>
      <w:r w:rsidR="005E6A95">
        <w:t>1</w:t>
      </w:r>
      <w:r w:rsidR="005E226F">
        <w:t>8</w:t>
      </w:r>
      <w:r w:rsidR="00C82F08">
        <w:t xml:space="preserve"> феврал</w:t>
      </w:r>
      <w:r w:rsidR="009D7A78" w:rsidRPr="009D19B7">
        <w:t>я 2025</w:t>
      </w:r>
      <w:r w:rsidR="00877329" w:rsidRPr="009D19B7">
        <w:t xml:space="preserve"> года № </w:t>
      </w:r>
      <w:r w:rsidR="00093354">
        <w:t>268</w:t>
      </w:r>
    </w:p>
    <w:p w:rsidR="00877329" w:rsidRPr="009D19B7" w:rsidRDefault="00877329" w:rsidP="0007374D"/>
    <w:p w:rsidR="00877329" w:rsidRPr="009D19B7" w:rsidRDefault="00877329" w:rsidP="00877329">
      <w:pPr>
        <w:jc w:val="center"/>
      </w:pPr>
      <w:r w:rsidRPr="009D19B7">
        <w:t>г. Калининск</w:t>
      </w:r>
    </w:p>
    <w:p w:rsidR="00543136" w:rsidRPr="002F3F1E" w:rsidRDefault="00543136" w:rsidP="002F3F1E">
      <w:pPr>
        <w:ind w:firstLine="567"/>
        <w:jc w:val="both"/>
        <w:rPr>
          <w:sz w:val="28"/>
        </w:rPr>
      </w:pPr>
    </w:p>
    <w:p w:rsidR="002F3F1E" w:rsidRPr="002F3F1E" w:rsidRDefault="002F3F1E" w:rsidP="002F3F1E">
      <w:pPr>
        <w:jc w:val="both"/>
        <w:rPr>
          <w:b/>
          <w:bCs/>
          <w:sz w:val="28"/>
          <w:szCs w:val="26"/>
        </w:rPr>
      </w:pPr>
      <w:r>
        <w:rPr>
          <w:b/>
          <w:bCs/>
          <w:sz w:val="28"/>
          <w:szCs w:val="26"/>
        </w:rPr>
        <w:t xml:space="preserve">О внесении изменений </w:t>
      </w:r>
      <w:r w:rsidRPr="002F3F1E">
        <w:rPr>
          <w:b/>
          <w:bCs/>
          <w:sz w:val="28"/>
          <w:szCs w:val="26"/>
        </w:rPr>
        <w:t xml:space="preserve">в постановление </w:t>
      </w:r>
    </w:p>
    <w:p w:rsidR="002F3F1E" w:rsidRPr="002F3F1E" w:rsidRDefault="002F3F1E" w:rsidP="002F3F1E">
      <w:pPr>
        <w:jc w:val="both"/>
        <w:rPr>
          <w:b/>
          <w:bCs/>
          <w:sz w:val="28"/>
          <w:szCs w:val="26"/>
        </w:rPr>
      </w:pPr>
      <w:r w:rsidRPr="002F3F1E">
        <w:rPr>
          <w:b/>
          <w:bCs/>
          <w:sz w:val="28"/>
          <w:szCs w:val="26"/>
        </w:rPr>
        <w:t xml:space="preserve">администрации Калининского </w:t>
      </w:r>
    </w:p>
    <w:p w:rsidR="002F3F1E" w:rsidRPr="002F3F1E" w:rsidRDefault="002F3F1E" w:rsidP="002F3F1E">
      <w:pPr>
        <w:jc w:val="both"/>
        <w:rPr>
          <w:b/>
          <w:bCs/>
          <w:sz w:val="28"/>
          <w:szCs w:val="26"/>
        </w:rPr>
      </w:pPr>
      <w:r w:rsidRPr="002F3F1E">
        <w:rPr>
          <w:b/>
          <w:bCs/>
          <w:sz w:val="28"/>
          <w:szCs w:val="26"/>
        </w:rPr>
        <w:t xml:space="preserve">муниципального района Саратовской </w:t>
      </w:r>
    </w:p>
    <w:p w:rsidR="002F3F1E" w:rsidRPr="002F3F1E" w:rsidRDefault="002F3F1E" w:rsidP="002F3F1E">
      <w:pPr>
        <w:jc w:val="both"/>
        <w:rPr>
          <w:b/>
          <w:bCs/>
          <w:sz w:val="28"/>
          <w:szCs w:val="26"/>
        </w:rPr>
      </w:pPr>
      <w:r w:rsidRPr="002F3F1E">
        <w:rPr>
          <w:b/>
          <w:bCs/>
          <w:sz w:val="28"/>
          <w:szCs w:val="26"/>
        </w:rPr>
        <w:t>области от 04.08.2023 года №</w:t>
      </w:r>
      <w:r>
        <w:rPr>
          <w:b/>
          <w:bCs/>
          <w:sz w:val="28"/>
          <w:szCs w:val="26"/>
        </w:rPr>
        <w:t xml:space="preserve"> </w:t>
      </w:r>
      <w:r w:rsidRPr="002F3F1E">
        <w:rPr>
          <w:b/>
          <w:bCs/>
          <w:sz w:val="28"/>
          <w:szCs w:val="26"/>
        </w:rPr>
        <w:t>1025</w:t>
      </w:r>
    </w:p>
    <w:p w:rsidR="002F3F1E" w:rsidRPr="002F3F1E" w:rsidRDefault="002F3F1E" w:rsidP="002F3F1E">
      <w:pPr>
        <w:ind w:firstLine="567"/>
        <w:jc w:val="both"/>
        <w:rPr>
          <w:bCs/>
          <w:sz w:val="28"/>
          <w:szCs w:val="26"/>
        </w:rPr>
      </w:pPr>
    </w:p>
    <w:p w:rsidR="002F3F1E" w:rsidRPr="002F3F1E" w:rsidRDefault="002F3F1E" w:rsidP="002F3F1E">
      <w:pPr>
        <w:pStyle w:val="a5"/>
        <w:ind w:firstLine="567"/>
        <w:rPr>
          <w:szCs w:val="26"/>
        </w:rPr>
      </w:pPr>
      <w:r w:rsidRPr="002F3F1E">
        <w:rPr>
          <w:szCs w:val="26"/>
        </w:rPr>
        <w:t>На основании постановления Правительства Российской Федерации от 09.10.2024 года № 1354</w:t>
      </w:r>
      <w:r w:rsidRPr="002F3F1E">
        <w:rPr>
          <w:color w:val="333333"/>
          <w:szCs w:val="26"/>
          <w:shd w:val="clear" w:color="auto" w:fill="FFFFFF"/>
        </w:rPr>
        <w:t xml:space="preserve">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r w:rsidRPr="002F3F1E">
        <w:rPr>
          <w:szCs w:val="26"/>
        </w:rPr>
        <w:t>, руководствуясь Уставом Калининского муниципального района Саратовской области, ПОСТАНОВЛЯЕТ:</w:t>
      </w:r>
    </w:p>
    <w:p w:rsidR="002F3F1E" w:rsidRPr="002F3F1E" w:rsidRDefault="002F3F1E" w:rsidP="002F3F1E">
      <w:pPr>
        <w:pStyle w:val="a5"/>
        <w:ind w:firstLine="567"/>
        <w:rPr>
          <w:szCs w:val="26"/>
        </w:rPr>
      </w:pPr>
    </w:p>
    <w:p w:rsidR="002F3F1E" w:rsidRPr="002F3F1E" w:rsidRDefault="002F3F1E" w:rsidP="002F3F1E">
      <w:pPr>
        <w:ind w:firstLine="567"/>
        <w:jc w:val="both"/>
        <w:rPr>
          <w:sz w:val="28"/>
          <w:szCs w:val="26"/>
        </w:rPr>
      </w:pPr>
      <w:r w:rsidRPr="002F3F1E">
        <w:rPr>
          <w:sz w:val="28"/>
          <w:szCs w:val="26"/>
        </w:rPr>
        <w:t>1. Внести изменение в постановление администрации Калининского муниципального района Саратовской области от 04.08.2023 года № 1025 «Об утверждении Порядка бесплатного посещения членами семей мобилизованных граждан и граждан, добровольно оказывающих содействие Вооруженным силам РФ, муниципальных учреждений культуры на территории Калининского муниципального района Саратовской области» следующие изменения: подпункт 6 части 8 изложить в новой редакции:</w:t>
      </w:r>
    </w:p>
    <w:p w:rsidR="002F3F1E" w:rsidRPr="002F3F1E" w:rsidRDefault="002F3F1E" w:rsidP="002F3F1E">
      <w:pPr>
        <w:ind w:firstLine="567"/>
        <w:jc w:val="both"/>
        <w:rPr>
          <w:sz w:val="28"/>
          <w:szCs w:val="26"/>
        </w:rPr>
      </w:pPr>
      <w:r w:rsidRPr="002F3F1E">
        <w:rPr>
          <w:sz w:val="28"/>
          <w:szCs w:val="26"/>
        </w:rPr>
        <w:t>6) «документ (справка), выданный федеральными органами исполнительной власти (федеральными государственными органами)».</w:t>
      </w:r>
    </w:p>
    <w:p w:rsidR="002F3F1E" w:rsidRPr="002F3F1E" w:rsidRDefault="002F3F1E" w:rsidP="002F3F1E">
      <w:pPr>
        <w:ind w:firstLine="567"/>
        <w:jc w:val="both"/>
        <w:rPr>
          <w:sz w:val="28"/>
          <w:szCs w:val="26"/>
        </w:rPr>
      </w:pPr>
      <w:r w:rsidRPr="002F3F1E">
        <w:rPr>
          <w:sz w:val="28"/>
          <w:szCs w:val="26"/>
        </w:rPr>
        <w:t>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2F3F1E" w:rsidRPr="002F3F1E" w:rsidRDefault="002F3F1E" w:rsidP="002F3F1E">
      <w:pPr>
        <w:ind w:firstLine="567"/>
        <w:jc w:val="both"/>
        <w:rPr>
          <w:sz w:val="28"/>
          <w:szCs w:val="26"/>
        </w:rPr>
      </w:pPr>
      <w:r w:rsidRPr="002F3F1E">
        <w:rPr>
          <w:sz w:val="28"/>
          <w:szCs w:val="26"/>
        </w:rPr>
        <w:t>3. Директору -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2F3F1E" w:rsidRPr="002F3F1E" w:rsidRDefault="002F3F1E" w:rsidP="002F3F1E">
      <w:pPr>
        <w:ind w:firstLine="567"/>
        <w:jc w:val="both"/>
        <w:rPr>
          <w:sz w:val="28"/>
          <w:szCs w:val="26"/>
        </w:rPr>
      </w:pPr>
      <w:r w:rsidRPr="002F3F1E">
        <w:rPr>
          <w:sz w:val="28"/>
          <w:szCs w:val="26"/>
        </w:rPr>
        <w:lastRenderedPageBreak/>
        <w:t>4. Настоящее постановления вступает в силу после его официального опубликования (обнародования).</w:t>
      </w:r>
    </w:p>
    <w:p w:rsidR="002F3F1E" w:rsidRPr="002F3F1E" w:rsidRDefault="002F3F1E" w:rsidP="002F3F1E">
      <w:pPr>
        <w:ind w:firstLine="567"/>
        <w:jc w:val="both"/>
        <w:rPr>
          <w:sz w:val="28"/>
          <w:szCs w:val="26"/>
        </w:rPr>
      </w:pPr>
      <w:r w:rsidRPr="002F3F1E">
        <w:rPr>
          <w:sz w:val="28"/>
          <w:szCs w:val="26"/>
        </w:rPr>
        <w:t xml:space="preserve">3. Контроль за исполнением настоящего постановления возложить на заместителя главы администрации муниципального </w:t>
      </w:r>
      <w:r>
        <w:rPr>
          <w:sz w:val="28"/>
          <w:szCs w:val="26"/>
        </w:rPr>
        <w:t xml:space="preserve">района по социальной сфере </w:t>
      </w:r>
      <w:r w:rsidRPr="002F3F1E">
        <w:rPr>
          <w:sz w:val="28"/>
          <w:szCs w:val="26"/>
        </w:rPr>
        <w:t>Захарову</w:t>
      </w:r>
      <w:r>
        <w:rPr>
          <w:sz w:val="28"/>
          <w:szCs w:val="26"/>
        </w:rPr>
        <w:t xml:space="preserve"> О.Ю.</w:t>
      </w:r>
    </w:p>
    <w:p w:rsidR="003C174A" w:rsidRPr="002F3F1E" w:rsidRDefault="003C174A" w:rsidP="002F3F1E">
      <w:pPr>
        <w:ind w:firstLine="567"/>
        <w:jc w:val="both"/>
        <w:rPr>
          <w:sz w:val="28"/>
        </w:rPr>
      </w:pPr>
    </w:p>
    <w:p w:rsidR="00B951E0" w:rsidRPr="002F3F1E" w:rsidRDefault="00B951E0" w:rsidP="002F3F1E">
      <w:pPr>
        <w:ind w:firstLine="567"/>
        <w:jc w:val="both"/>
        <w:rPr>
          <w:sz w:val="28"/>
        </w:rPr>
      </w:pPr>
    </w:p>
    <w:p w:rsidR="00B951E0" w:rsidRPr="003C174A" w:rsidRDefault="00B951E0" w:rsidP="003C174A">
      <w:pPr>
        <w:ind w:firstLine="567"/>
        <w:jc w:val="both"/>
        <w:rPr>
          <w:sz w:val="28"/>
        </w:rPr>
      </w:pPr>
    </w:p>
    <w:p w:rsidR="007C31E2" w:rsidRDefault="004D4F1C" w:rsidP="00C17BEE">
      <w:pPr>
        <w:jc w:val="both"/>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B951E0" w:rsidRDefault="00B951E0" w:rsidP="00C17BEE">
      <w:pPr>
        <w:jc w:val="both"/>
      </w:pPr>
    </w:p>
    <w:p w:rsidR="00B951E0" w:rsidRDefault="00B951E0" w:rsidP="00C17BEE">
      <w:pPr>
        <w:jc w:val="both"/>
      </w:pPr>
    </w:p>
    <w:p w:rsidR="00B951E0" w:rsidRDefault="00B951E0" w:rsidP="00C17BEE">
      <w:pPr>
        <w:jc w:val="both"/>
      </w:pPr>
    </w:p>
    <w:p w:rsidR="00A916F0" w:rsidRDefault="00A916F0" w:rsidP="00C17BEE">
      <w:pPr>
        <w:jc w:val="both"/>
      </w:pPr>
    </w:p>
    <w:p w:rsidR="00A916F0" w:rsidRDefault="00A916F0" w:rsidP="00C17BEE">
      <w:pPr>
        <w:jc w:val="both"/>
      </w:pPr>
    </w:p>
    <w:p w:rsidR="00A916F0" w:rsidRDefault="00A916F0" w:rsidP="00C17BEE">
      <w:pPr>
        <w:jc w:val="both"/>
      </w:pPr>
    </w:p>
    <w:p w:rsidR="00A916F0" w:rsidRDefault="00A916F0" w:rsidP="00C17BEE">
      <w:pPr>
        <w:jc w:val="both"/>
      </w:pPr>
    </w:p>
    <w:p w:rsidR="00A916F0" w:rsidRDefault="00A916F0" w:rsidP="00C17BEE">
      <w:pPr>
        <w:jc w:val="both"/>
      </w:pPr>
    </w:p>
    <w:p w:rsidR="00A916F0" w:rsidRDefault="00A916F0" w:rsidP="00C17BEE">
      <w:pPr>
        <w:jc w:val="both"/>
      </w:pPr>
    </w:p>
    <w:p w:rsidR="00A916F0" w:rsidRDefault="00A916F0" w:rsidP="00C17BEE">
      <w:pPr>
        <w:jc w:val="both"/>
      </w:pPr>
    </w:p>
    <w:p w:rsidR="00A916F0" w:rsidRDefault="00A916F0" w:rsidP="00C17BEE">
      <w:pPr>
        <w:jc w:val="both"/>
      </w:pPr>
    </w:p>
    <w:p w:rsidR="00A916F0" w:rsidRDefault="00A916F0" w:rsidP="00C17BEE">
      <w:pPr>
        <w:jc w:val="both"/>
      </w:pPr>
    </w:p>
    <w:p w:rsidR="00A916F0" w:rsidRDefault="00A916F0" w:rsidP="00C17BEE">
      <w:pPr>
        <w:jc w:val="both"/>
      </w:pPr>
    </w:p>
    <w:p w:rsidR="00A916F0" w:rsidRDefault="00A916F0" w:rsidP="00C17BEE">
      <w:pPr>
        <w:jc w:val="both"/>
      </w:pPr>
    </w:p>
    <w:p w:rsidR="00A916F0" w:rsidRDefault="00A916F0" w:rsidP="00C17BEE">
      <w:pPr>
        <w:jc w:val="both"/>
      </w:pPr>
    </w:p>
    <w:p w:rsidR="00A916F0" w:rsidRDefault="00A916F0" w:rsidP="00C17BEE">
      <w:pPr>
        <w:jc w:val="both"/>
      </w:pPr>
    </w:p>
    <w:p w:rsidR="00A916F0" w:rsidRDefault="00A916F0" w:rsidP="00C17BEE">
      <w:pPr>
        <w:jc w:val="both"/>
      </w:pPr>
    </w:p>
    <w:p w:rsidR="00A916F0" w:rsidRDefault="00A916F0" w:rsidP="00C17BEE">
      <w:pPr>
        <w:jc w:val="both"/>
      </w:pPr>
    </w:p>
    <w:p w:rsidR="00A916F0" w:rsidRDefault="00A916F0" w:rsidP="00C17BEE">
      <w:pPr>
        <w:jc w:val="both"/>
      </w:pPr>
    </w:p>
    <w:p w:rsidR="00A916F0" w:rsidRDefault="00A916F0" w:rsidP="00C17BEE">
      <w:pPr>
        <w:jc w:val="both"/>
      </w:pPr>
    </w:p>
    <w:p w:rsidR="00A916F0" w:rsidRDefault="00A916F0" w:rsidP="00C17BEE">
      <w:pPr>
        <w:jc w:val="both"/>
      </w:pPr>
    </w:p>
    <w:p w:rsidR="00A916F0" w:rsidRDefault="00A916F0" w:rsidP="00C17BEE">
      <w:pPr>
        <w:jc w:val="both"/>
      </w:pPr>
    </w:p>
    <w:p w:rsidR="00A916F0" w:rsidRDefault="00A916F0" w:rsidP="00C17BEE">
      <w:pPr>
        <w:jc w:val="both"/>
      </w:pPr>
    </w:p>
    <w:p w:rsidR="002F3F1E" w:rsidRDefault="002F3F1E" w:rsidP="00C17BEE">
      <w:pPr>
        <w:jc w:val="both"/>
      </w:pPr>
    </w:p>
    <w:p w:rsidR="002F3F1E" w:rsidRDefault="002F3F1E" w:rsidP="00C17BEE">
      <w:pPr>
        <w:jc w:val="both"/>
      </w:pPr>
    </w:p>
    <w:p w:rsidR="002F3F1E" w:rsidRDefault="002F3F1E" w:rsidP="00C17BEE">
      <w:pPr>
        <w:jc w:val="both"/>
      </w:pPr>
    </w:p>
    <w:p w:rsidR="002F3F1E" w:rsidRDefault="002F3F1E" w:rsidP="00C17BEE">
      <w:pPr>
        <w:jc w:val="both"/>
      </w:pPr>
    </w:p>
    <w:p w:rsidR="002F3F1E" w:rsidRDefault="002F3F1E" w:rsidP="00C17BEE">
      <w:pPr>
        <w:jc w:val="both"/>
      </w:pPr>
    </w:p>
    <w:p w:rsidR="002F3F1E" w:rsidRDefault="002F3F1E" w:rsidP="00C17BEE">
      <w:pPr>
        <w:jc w:val="both"/>
      </w:pPr>
    </w:p>
    <w:p w:rsidR="002F3F1E" w:rsidRDefault="002F3F1E" w:rsidP="00C17BEE">
      <w:pPr>
        <w:jc w:val="both"/>
      </w:pPr>
    </w:p>
    <w:p w:rsidR="002F3F1E" w:rsidRDefault="002F3F1E" w:rsidP="00C17BEE">
      <w:pPr>
        <w:jc w:val="both"/>
      </w:pPr>
    </w:p>
    <w:p w:rsidR="002F3F1E" w:rsidRDefault="002F3F1E" w:rsidP="00C17BEE">
      <w:pPr>
        <w:jc w:val="both"/>
      </w:pPr>
    </w:p>
    <w:p w:rsidR="002F3F1E" w:rsidRDefault="002F3F1E" w:rsidP="00C17BEE">
      <w:pPr>
        <w:jc w:val="both"/>
      </w:pPr>
    </w:p>
    <w:p w:rsidR="002F3F1E" w:rsidRDefault="002F3F1E" w:rsidP="00C17BEE">
      <w:pPr>
        <w:jc w:val="both"/>
      </w:pPr>
    </w:p>
    <w:p w:rsidR="002F3F1E" w:rsidRDefault="002F3F1E" w:rsidP="00C17BEE">
      <w:pPr>
        <w:jc w:val="both"/>
      </w:pPr>
    </w:p>
    <w:p w:rsidR="002F3F1E" w:rsidRDefault="002F3F1E" w:rsidP="00C17BEE">
      <w:pPr>
        <w:jc w:val="both"/>
      </w:pPr>
    </w:p>
    <w:p w:rsidR="002F3F1E" w:rsidRDefault="002F3F1E" w:rsidP="00C17BEE">
      <w:pPr>
        <w:jc w:val="both"/>
      </w:pPr>
    </w:p>
    <w:p w:rsidR="002F3F1E" w:rsidRDefault="002F3F1E" w:rsidP="00C17BEE">
      <w:pPr>
        <w:jc w:val="both"/>
      </w:pPr>
    </w:p>
    <w:p w:rsidR="002F3F1E" w:rsidRDefault="002F3F1E" w:rsidP="00C17BEE">
      <w:pPr>
        <w:jc w:val="both"/>
      </w:pPr>
    </w:p>
    <w:p w:rsidR="002F3F1E" w:rsidRDefault="002F3F1E" w:rsidP="00C17BEE">
      <w:pPr>
        <w:jc w:val="both"/>
      </w:pPr>
    </w:p>
    <w:p w:rsidR="002F3F1E" w:rsidRDefault="002F3F1E" w:rsidP="00C17BEE">
      <w:pPr>
        <w:jc w:val="both"/>
      </w:pPr>
    </w:p>
    <w:p w:rsidR="002F3F1E" w:rsidRDefault="002F3F1E" w:rsidP="00C17BEE">
      <w:pPr>
        <w:jc w:val="both"/>
      </w:pPr>
    </w:p>
    <w:p w:rsidR="002F3F1E" w:rsidRDefault="002F3F1E" w:rsidP="00C17BEE">
      <w:pPr>
        <w:jc w:val="both"/>
      </w:pPr>
    </w:p>
    <w:p w:rsidR="002F3F1E" w:rsidRDefault="002F3F1E" w:rsidP="00C17BEE">
      <w:pPr>
        <w:jc w:val="both"/>
      </w:pPr>
    </w:p>
    <w:p w:rsidR="002F3F1E" w:rsidRDefault="002F3F1E" w:rsidP="00C17BEE">
      <w:pPr>
        <w:jc w:val="both"/>
      </w:pPr>
    </w:p>
    <w:p w:rsidR="002F3F1E" w:rsidRDefault="002F3F1E" w:rsidP="00C17BEE">
      <w:pPr>
        <w:jc w:val="both"/>
      </w:pPr>
    </w:p>
    <w:p w:rsidR="002F3F1E" w:rsidRDefault="002F3F1E" w:rsidP="00C17BEE">
      <w:pPr>
        <w:jc w:val="both"/>
      </w:pPr>
    </w:p>
    <w:p w:rsidR="002F3F1E" w:rsidRDefault="002F3F1E" w:rsidP="00C17BEE">
      <w:pPr>
        <w:jc w:val="both"/>
      </w:pPr>
    </w:p>
    <w:p w:rsidR="002F3F1E" w:rsidRDefault="002F3F1E" w:rsidP="00C17BEE">
      <w:pPr>
        <w:jc w:val="both"/>
      </w:pPr>
    </w:p>
    <w:p w:rsidR="00A916F0" w:rsidRDefault="00A916F0" w:rsidP="00C17BEE">
      <w:pPr>
        <w:jc w:val="both"/>
      </w:pPr>
    </w:p>
    <w:p w:rsidR="003C174A" w:rsidRPr="000F2DC5" w:rsidRDefault="00C17BEE" w:rsidP="000F2DC5">
      <w:pPr>
        <w:jc w:val="both"/>
      </w:pPr>
      <w:r w:rsidRPr="003B07CB">
        <w:t>Исп</w:t>
      </w:r>
      <w:r w:rsidR="00F56E47">
        <w:t>.:</w:t>
      </w:r>
      <w:r w:rsidR="00B52C48">
        <w:t xml:space="preserve"> </w:t>
      </w:r>
      <w:r w:rsidR="002F3F1E">
        <w:t>Шилина О.О.</w:t>
      </w:r>
    </w:p>
    <w:sectPr w:rsidR="003C174A" w:rsidRPr="000F2DC5" w:rsidSect="00511BFD">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790" w:rsidRDefault="00AB6790">
      <w:r>
        <w:separator/>
      </w:r>
    </w:p>
  </w:endnote>
  <w:endnote w:type="continuationSeparator" w:id="1">
    <w:p w:rsidR="00AB6790" w:rsidRDefault="00AB67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790" w:rsidRDefault="00AB6790">
      <w:r>
        <w:separator/>
      </w:r>
    </w:p>
  </w:footnote>
  <w:footnote w:type="continuationSeparator" w:id="1">
    <w:p w:rsidR="00AB6790" w:rsidRDefault="00AB67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8"/>
  </w:num>
  <w:num w:numId="2">
    <w:abstractNumId w:val="7"/>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0"/>
  </w:num>
  <w:num w:numId="6">
    <w:abstractNumId w:val="6"/>
  </w:num>
  <w:num w:numId="7">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38F"/>
    <w:rsid w:val="000274DE"/>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64"/>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183"/>
    <w:rsid w:val="000B5369"/>
    <w:rsid w:val="000B54B8"/>
    <w:rsid w:val="000B56BA"/>
    <w:rsid w:val="000B5A8A"/>
    <w:rsid w:val="000B5ADC"/>
    <w:rsid w:val="000B5AF3"/>
    <w:rsid w:val="000B5D10"/>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A23"/>
    <w:rsid w:val="00190F95"/>
    <w:rsid w:val="00191024"/>
    <w:rsid w:val="00191407"/>
    <w:rsid w:val="00191F0C"/>
    <w:rsid w:val="001920A5"/>
    <w:rsid w:val="00192671"/>
    <w:rsid w:val="00192694"/>
    <w:rsid w:val="00192861"/>
    <w:rsid w:val="00192879"/>
    <w:rsid w:val="00192A17"/>
    <w:rsid w:val="0019305D"/>
    <w:rsid w:val="00193085"/>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F7"/>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B32"/>
    <w:rsid w:val="00262B73"/>
    <w:rsid w:val="00263028"/>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36E"/>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1F99"/>
    <w:rsid w:val="002824F6"/>
    <w:rsid w:val="00282EA8"/>
    <w:rsid w:val="0028318C"/>
    <w:rsid w:val="002832CA"/>
    <w:rsid w:val="002832D8"/>
    <w:rsid w:val="002834D7"/>
    <w:rsid w:val="002835CE"/>
    <w:rsid w:val="00283665"/>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5F6F"/>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70B"/>
    <w:rsid w:val="002C1742"/>
    <w:rsid w:val="002C2261"/>
    <w:rsid w:val="002C246E"/>
    <w:rsid w:val="002C27BE"/>
    <w:rsid w:val="002C2BE5"/>
    <w:rsid w:val="002C2D2E"/>
    <w:rsid w:val="002C2EA9"/>
    <w:rsid w:val="002C3F2C"/>
    <w:rsid w:val="002C409B"/>
    <w:rsid w:val="002C40AC"/>
    <w:rsid w:val="002C4127"/>
    <w:rsid w:val="002C4523"/>
    <w:rsid w:val="002C4858"/>
    <w:rsid w:val="002C4C47"/>
    <w:rsid w:val="002C4C97"/>
    <w:rsid w:val="002C4CA3"/>
    <w:rsid w:val="002C4E10"/>
    <w:rsid w:val="002C5231"/>
    <w:rsid w:val="002C5DFF"/>
    <w:rsid w:val="002C5F3D"/>
    <w:rsid w:val="002C6697"/>
    <w:rsid w:val="002C684E"/>
    <w:rsid w:val="002C6B03"/>
    <w:rsid w:val="002C6EE1"/>
    <w:rsid w:val="002C702B"/>
    <w:rsid w:val="002C7041"/>
    <w:rsid w:val="002C74C8"/>
    <w:rsid w:val="002C7782"/>
    <w:rsid w:val="002C789D"/>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892"/>
    <w:rsid w:val="00306E31"/>
    <w:rsid w:val="003073BB"/>
    <w:rsid w:val="00307480"/>
    <w:rsid w:val="00307609"/>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1235"/>
    <w:rsid w:val="003314B0"/>
    <w:rsid w:val="003316EA"/>
    <w:rsid w:val="003317D5"/>
    <w:rsid w:val="003318B8"/>
    <w:rsid w:val="00331958"/>
    <w:rsid w:val="00331DFC"/>
    <w:rsid w:val="00331E54"/>
    <w:rsid w:val="00331F89"/>
    <w:rsid w:val="003321C1"/>
    <w:rsid w:val="003321EA"/>
    <w:rsid w:val="003324A2"/>
    <w:rsid w:val="00332B0B"/>
    <w:rsid w:val="00332C42"/>
    <w:rsid w:val="00333293"/>
    <w:rsid w:val="00333BCE"/>
    <w:rsid w:val="00333EEC"/>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D40"/>
    <w:rsid w:val="003477CD"/>
    <w:rsid w:val="003477D1"/>
    <w:rsid w:val="00347BDB"/>
    <w:rsid w:val="00347C43"/>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AB9"/>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9"/>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8A4"/>
    <w:rsid w:val="00387B61"/>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339"/>
    <w:rsid w:val="003C55BC"/>
    <w:rsid w:val="003C5AEC"/>
    <w:rsid w:val="003C5B4F"/>
    <w:rsid w:val="003C5CC6"/>
    <w:rsid w:val="003C5CDC"/>
    <w:rsid w:val="003C5CE0"/>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4E7"/>
    <w:rsid w:val="004257FF"/>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72"/>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C3"/>
    <w:rsid w:val="00455CDA"/>
    <w:rsid w:val="00455FCA"/>
    <w:rsid w:val="00456147"/>
    <w:rsid w:val="00456275"/>
    <w:rsid w:val="00457331"/>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1ED6"/>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C4F"/>
    <w:rsid w:val="00524D63"/>
    <w:rsid w:val="00524E4E"/>
    <w:rsid w:val="0052534B"/>
    <w:rsid w:val="00525952"/>
    <w:rsid w:val="00525AF5"/>
    <w:rsid w:val="00525EBB"/>
    <w:rsid w:val="00525FDF"/>
    <w:rsid w:val="005261F0"/>
    <w:rsid w:val="005263E7"/>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C7"/>
    <w:rsid w:val="00545B78"/>
    <w:rsid w:val="00545B9D"/>
    <w:rsid w:val="00545C25"/>
    <w:rsid w:val="00545D94"/>
    <w:rsid w:val="00546117"/>
    <w:rsid w:val="00546157"/>
    <w:rsid w:val="0054640D"/>
    <w:rsid w:val="005464CE"/>
    <w:rsid w:val="005469BB"/>
    <w:rsid w:val="00546BA7"/>
    <w:rsid w:val="00546D62"/>
    <w:rsid w:val="0054763E"/>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A12"/>
    <w:rsid w:val="00553A83"/>
    <w:rsid w:val="00553D44"/>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B1A"/>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E55"/>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7073"/>
    <w:rsid w:val="005B75CA"/>
    <w:rsid w:val="005B7743"/>
    <w:rsid w:val="005C0359"/>
    <w:rsid w:val="005C03D6"/>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C01"/>
    <w:rsid w:val="005E3F03"/>
    <w:rsid w:val="005E40A3"/>
    <w:rsid w:val="005E4274"/>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8D2"/>
    <w:rsid w:val="005F6E01"/>
    <w:rsid w:val="005F6E9C"/>
    <w:rsid w:val="005F6FB6"/>
    <w:rsid w:val="005F7073"/>
    <w:rsid w:val="005F7357"/>
    <w:rsid w:val="005F77CC"/>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7301"/>
    <w:rsid w:val="006A73B5"/>
    <w:rsid w:val="006A75A2"/>
    <w:rsid w:val="006A75F8"/>
    <w:rsid w:val="006A7785"/>
    <w:rsid w:val="006A7AF7"/>
    <w:rsid w:val="006A7D7A"/>
    <w:rsid w:val="006B0441"/>
    <w:rsid w:val="006B0F00"/>
    <w:rsid w:val="006B0F66"/>
    <w:rsid w:val="006B0FFA"/>
    <w:rsid w:val="006B137E"/>
    <w:rsid w:val="006B1839"/>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869"/>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C2"/>
    <w:rsid w:val="00756AD5"/>
    <w:rsid w:val="00756BCE"/>
    <w:rsid w:val="00757343"/>
    <w:rsid w:val="00760177"/>
    <w:rsid w:val="007607C9"/>
    <w:rsid w:val="00760E43"/>
    <w:rsid w:val="00760FA3"/>
    <w:rsid w:val="00761555"/>
    <w:rsid w:val="00761581"/>
    <w:rsid w:val="00761BC1"/>
    <w:rsid w:val="00762451"/>
    <w:rsid w:val="0076260E"/>
    <w:rsid w:val="007626DB"/>
    <w:rsid w:val="007626E0"/>
    <w:rsid w:val="007628B6"/>
    <w:rsid w:val="00762915"/>
    <w:rsid w:val="007629A4"/>
    <w:rsid w:val="007629C5"/>
    <w:rsid w:val="00762B83"/>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2E80"/>
    <w:rsid w:val="00792EC7"/>
    <w:rsid w:val="0079322B"/>
    <w:rsid w:val="00793248"/>
    <w:rsid w:val="007934A0"/>
    <w:rsid w:val="00793AF9"/>
    <w:rsid w:val="007940C0"/>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907"/>
    <w:rsid w:val="007B7B22"/>
    <w:rsid w:val="007B7D15"/>
    <w:rsid w:val="007C042D"/>
    <w:rsid w:val="007C05C5"/>
    <w:rsid w:val="007C11F4"/>
    <w:rsid w:val="007C127A"/>
    <w:rsid w:val="007C1553"/>
    <w:rsid w:val="007C17AA"/>
    <w:rsid w:val="007C196B"/>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70E"/>
    <w:rsid w:val="007C4A27"/>
    <w:rsid w:val="007C4ABB"/>
    <w:rsid w:val="007C4E0E"/>
    <w:rsid w:val="007C4E38"/>
    <w:rsid w:val="007C5059"/>
    <w:rsid w:val="007C524E"/>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91C"/>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2CF6"/>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56"/>
    <w:rsid w:val="00872C31"/>
    <w:rsid w:val="00872ECC"/>
    <w:rsid w:val="008730FF"/>
    <w:rsid w:val="00873389"/>
    <w:rsid w:val="008736B4"/>
    <w:rsid w:val="008736FE"/>
    <w:rsid w:val="00873918"/>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E73"/>
    <w:rsid w:val="008B5F29"/>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8F7E35"/>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610"/>
    <w:rsid w:val="0092188C"/>
    <w:rsid w:val="00921A2A"/>
    <w:rsid w:val="00921FCC"/>
    <w:rsid w:val="0092243F"/>
    <w:rsid w:val="009226D3"/>
    <w:rsid w:val="00922715"/>
    <w:rsid w:val="00922BEE"/>
    <w:rsid w:val="00923A2F"/>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7D8"/>
    <w:rsid w:val="00983859"/>
    <w:rsid w:val="00983D14"/>
    <w:rsid w:val="0098412F"/>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9B7"/>
    <w:rsid w:val="009D1C9C"/>
    <w:rsid w:val="009D2050"/>
    <w:rsid w:val="009D23C1"/>
    <w:rsid w:val="009D2479"/>
    <w:rsid w:val="009D25EC"/>
    <w:rsid w:val="009D2616"/>
    <w:rsid w:val="009D2C6D"/>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0A"/>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B76"/>
    <w:rsid w:val="00A53BD2"/>
    <w:rsid w:val="00A53C51"/>
    <w:rsid w:val="00A53F56"/>
    <w:rsid w:val="00A53F57"/>
    <w:rsid w:val="00A54422"/>
    <w:rsid w:val="00A54494"/>
    <w:rsid w:val="00A54B38"/>
    <w:rsid w:val="00A54DFD"/>
    <w:rsid w:val="00A554F1"/>
    <w:rsid w:val="00A556FD"/>
    <w:rsid w:val="00A5586A"/>
    <w:rsid w:val="00A55A28"/>
    <w:rsid w:val="00A56504"/>
    <w:rsid w:val="00A568A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44A2"/>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4D0"/>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54C"/>
    <w:rsid w:val="00AB1808"/>
    <w:rsid w:val="00AB19A6"/>
    <w:rsid w:val="00AB1F28"/>
    <w:rsid w:val="00AB221A"/>
    <w:rsid w:val="00AB227F"/>
    <w:rsid w:val="00AB3455"/>
    <w:rsid w:val="00AB357A"/>
    <w:rsid w:val="00AB3954"/>
    <w:rsid w:val="00AB3BBA"/>
    <w:rsid w:val="00AB3CE0"/>
    <w:rsid w:val="00AB4190"/>
    <w:rsid w:val="00AB45AA"/>
    <w:rsid w:val="00AB4630"/>
    <w:rsid w:val="00AB4644"/>
    <w:rsid w:val="00AB4954"/>
    <w:rsid w:val="00AB499E"/>
    <w:rsid w:val="00AB4C61"/>
    <w:rsid w:val="00AB5D18"/>
    <w:rsid w:val="00AB5E08"/>
    <w:rsid w:val="00AB64B9"/>
    <w:rsid w:val="00AB6767"/>
    <w:rsid w:val="00AB6790"/>
    <w:rsid w:val="00AB6C51"/>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6C7A"/>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2EAD"/>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65"/>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1F41"/>
    <w:rsid w:val="00BD20E5"/>
    <w:rsid w:val="00BD217B"/>
    <w:rsid w:val="00BD2663"/>
    <w:rsid w:val="00BD28E2"/>
    <w:rsid w:val="00BD2BC9"/>
    <w:rsid w:val="00BD2CD2"/>
    <w:rsid w:val="00BD38A8"/>
    <w:rsid w:val="00BD3F42"/>
    <w:rsid w:val="00BD43F2"/>
    <w:rsid w:val="00BD463C"/>
    <w:rsid w:val="00BD4780"/>
    <w:rsid w:val="00BD4BB9"/>
    <w:rsid w:val="00BD4DEF"/>
    <w:rsid w:val="00BD4F2A"/>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4A4"/>
    <w:rsid w:val="00C50528"/>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2E"/>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80D"/>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3F5"/>
    <w:rsid w:val="00CC7978"/>
    <w:rsid w:val="00CC7DDA"/>
    <w:rsid w:val="00CD091F"/>
    <w:rsid w:val="00CD0E06"/>
    <w:rsid w:val="00CD0FCB"/>
    <w:rsid w:val="00CD1526"/>
    <w:rsid w:val="00CD184F"/>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95A"/>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6E9A"/>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6C4"/>
    <w:rsid w:val="00D138ED"/>
    <w:rsid w:val="00D13A3A"/>
    <w:rsid w:val="00D13B98"/>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18"/>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6FF"/>
    <w:rsid w:val="00E038DF"/>
    <w:rsid w:val="00E03B0F"/>
    <w:rsid w:val="00E03CB3"/>
    <w:rsid w:val="00E03CF8"/>
    <w:rsid w:val="00E03D20"/>
    <w:rsid w:val="00E042DE"/>
    <w:rsid w:val="00E04492"/>
    <w:rsid w:val="00E044D1"/>
    <w:rsid w:val="00E04793"/>
    <w:rsid w:val="00E04903"/>
    <w:rsid w:val="00E04A04"/>
    <w:rsid w:val="00E04B15"/>
    <w:rsid w:val="00E05A4A"/>
    <w:rsid w:val="00E06100"/>
    <w:rsid w:val="00E06381"/>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456"/>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49A"/>
    <w:rsid w:val="00EA2DBD"/>
    <w:rsid w:val="00EA2FE4"/>
    <w:rsid w:val="00EA3149"/>
    <w:rsid w:val="00EA3415"/>
    <w:rsid w:val="00EA3BE5"/>
    <w:rsid w:val="00EA3E2A"/>
    <w:rsid w:val="00EA3F3D"/>
    <w:rsid w:val="00EA3FF2"/>
    <w:rsid w:val="00EA4465"/>
    <w:rsid w:val="00EA4E50"/>
    <w:rsid w:val="00EA5181"/>
    <w:rsid w:val="00EA5590"/>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B27"/>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F0A"/>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3C2"/>
    <w:rsid w:val="00F56652"/>
    <w:rsid w:val="00F5666F"/>
    <w:rsid w:val="00F56E47"/>
    <w:rsid w:val="00F57052"/>
    <w:rsid w:val="00F579CD"/>
    <w:rsid w:val="00F57A58"/>
    <w:rsid w:val="00F57A7D"/>
    <w:rsid w:val="00F57B6C"/>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9D8"/>
    <w:rsid w:val="00F81C75"/>
    <w:rsid w:val="00F81CC3"/>
    <w:rsid w:val="00F81E9B"/>
    <w:rsid w:val="00F823CF"/>
    <w:rsid w:val="00F8245D"/>
    <w:rsid w:val="00F82A48"/>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0C6"/>
    <w:rsid w:val="00F855F4"/>
    <w:rsid w:val="00F857E9"/>
    <w:rsid w:val="00F85B10"/>
    <w:rsid w:val="00F85DD1"/>
    <w:rsid w:val="00F8603E"/>
    <w:rsid w:val="00F86102"/>
    <w:rsid w:val="00F86169"/>
    <w:rsid w:val="00F8630A"/>
    <w:rsid w:val="00F8650A"/>
    <w:rsid w:val="00F86559"/>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1"/>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1"/>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BAC614-58B1-4B39-AA75-7CC48ED2E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338</Words>
  <Characters>1929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5</cp:revision>
  <cp:lastPrinted>2025-02-18T07:42:00Z</cp:lastPrinted>
  <dcterms:created xsi:type="dcterms:W3CDTF">2025-02-18T11:34:00Z</dcterms:created>
  <dcterms:modified xsi:type="dcterms:W3CDTF">2025-02-18T11:37:00Z</dcterms:modified>
</cp:coreProperties>
</file>