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Pr="006B011F" w:rsidRDefault="00A9752B" w:rsidP="00FB36BA">
      <w:pPr>
        <w:tabs>
          <w:tab w:val="left" w:pos="567"/>
        </w:tabs>
        <w:rPr>
          <w:b/>
          <w:sz w:val="28"/>
        </w:rPr>
      </w:pPr>
    </w:p>
    <w:p w:rsidR="008A5AD4" w:rsidRPr="00850A5E" w:rsidRDefault="00ED374E" w:rsidP="00FA7F89">
      <w:pPr>
        <w:jc w:val="center"/>
      </w:pPr>
      <w:r>
        <w:t>о</w:t>
      </w:r>
      <w:r w:rsidR="00F03474">
        <w:t>т</w:t>
      </w:r>
      <w:r w:rsidR="00FE5E1B">
        <w:t xml:space="preserve"> </w:t>
      </w:r>
      <w:r w:rsidR="005C5BA8">
        <w:t>29</w:t>
      </w:r>
      <w:r w:rsidR="00F27B27">
        <w:t xml:space="preserve"> </w:t>
      </w:r>
      <w:r w:rsidR="005F2A89">
        <w:t>дека</w:t>
      </w:r>
      <w:r w:rsidR="001C5A87">
        <w:t>бря</w:t>
      </w:r>
      <w:r w:rsidR="00AF534F">
        <w:t xml:space="preserve"> 202</w:t>
      </w:r>
      <w:r w:rsidR="001975F8">
        <w:t>1</w:t>
      </w:r>
      <w:r w:rsidR="001C79B7">
        <w:t xml:space="preserve"> года № </w:t>
      </w:r>
      <w:r w:rsidR="00F06894">
        <w:t>16</w:t>
      </w:r>
      <w:r w:rsidR="005F574E">
        <w:t>31</w:t>
      </w:r>
    </w:p>
    <w:p w:rsidR="00D76A80" w:rsidRDefault="00D76A80" w:rsidP="00EE134D">
      <w:pPr>
        <w:jc w:val="center"/>
      </w:pPr>
    </w:p>
    <w:p w:rsidR="008B1D60" w:rsidRDefault="00A9752B" w:rsidP="00EE134D">
      <w:pPr>
        <w:jc w:val="center"/>
      </w:pPr>
      <w:r>
        <w:t>г. Калининск</w:t>
      </w:r>
    </w:p>
    <w:p w:rsidR="00914A8C" w:rsidRPr="000F3EE1" w:rsidRDefault="00914A8C" w:rsidP="000F3EE1">
      <w:pPr>
        <w:tabs>
          <w:tab w:val="left" w:pos="5387"/>
          <w:tab w:val="left" w:pos="5670"/>
        </w:tabs>
        <w:ind w:firstLine="567"/>
        <w:jc w:val="both"/>
        <w:rPr>
          <w:sz w:val="26"/>
          <w:szCs w:val="26"/>
        </w:rPr>
      </w:pPr>
    </w:p>
    <w:p w:rsidR="00FD6FC7" w:rsidRPr="000F3EE1" w:rsidRDefault="00FD6FC7" w:rsidP="000F3EE1">
      <w:pPr>
        <w:tabs>
          <w:tab w:val="left" w:pos="5387"/>
          <w:tab w:val="left" w:pos="5670"/>
        </w:tabs>
        <w:jc w:val="both"/>
        <w:rPr>
          <w:b/>
          <w:sz w:val="26"/>
          <w:szCs w:val="26"/>
        </w:rPr>
      </w:pPr>
      <w:r w:rsidRPr="000F3EE1">
        <w:rPr>
          <w:b/>
          <w:sz w:val="26"/>
          <w:szCs w:val="26"/>
        </w:rPr>
        <w:t>О внесении изменений в постановление</w:t>
      </w:r>
    </w:p>
    <w:p w:rsidR="00FD6FC7" w:rsidRPr="000F3EE1" w:rsidRDefault="00FD6FC7" w:rsidP="000F3EE1">
      <w:pPr>
        <w:tabs>
          <w:tab w:val="left" w:pos="5387"/>
          <w:tab w:val="left" w:pos="5670"/>
        </w:tabs>
        <w:jc w:val="both"/>
        <w:rPr>
          <w:b/>
          <w:sz w:val="26"/>
          <w:szCs w:val="26"/>
        </w:rPr>
      </w:pPr>
      <w:r w:rsidRPr="000F3EE1">
        <w:rPr>
          <w:b/>
          <w:sz w:val="26"/>
          <w:szCs w:val="26"/>
        </w:rPr>
        <w:t xml:space="preserve">администрации Калининского </w:t>
      </w:r>
    </w:p>
    <w:p w:rsidR="00FD6FC7" w:rsidRPr="000F3EE1" w:rsidRDefault="00FD6FC7" w:rsidP="000F3EE1">
      <w:pPr>
        <w:tabs>
          <w:tab w:val="left" w:pos="5387"/>
          <w:tab w:val="left" w:pos="5670"/>
        </w:tabs>
        <w:jc w:val="both"/>
        <w:rPr>
          <w:b/>
          <w:sz w:val="26"/>
          <w:szCs w:val="26"/>
        </w:rPr>
      </w:pPr>
      <w:r w:rsidRPr="000F3EE1">
        <w:rPr>
          <w:b/>
          <w:sz w:val="26"/>
          <w:szCs w:val="26"/>
        </w:rPr>
        <w:t xml:space="preserve">муниципального района Саратовской </w:t>
      </w:r>
    </w:p>
    <w:p w:rsidR="00FD6FC7" w:rsidRPr="000F3EE1" w:rsidRDefault="000F3EE1" w:rsidP="000F3EE1">
      <w:pPr>
        <w:tabs>
          <w:tab w:val="left" w:pos="5387"/>
          <w:tab w:val="left" w:pos="5670"/>
        </w:tabs>
        <w:jc w:val="both"/>
        <w:rPr>
          <w:b/>
          <w:sz w:val="26"/>
          <w:szCs w:val="26"/>
        </w:rPr>
      </w:pPr>
      <w:r w:rsidRPr="000F3EE1">
        <w:rPr>
          <w:b/>
          <w:sz w:val="26"/>
          <w:szCs w:val="26"/>
        </w:rPr>
        <w:t>области от 26.02.2019 года</w:t>
      </w:r>
      <w:r w:rsidR="00FD6FC7" w:rsidRPr="000F3EE1">
        <w:rPr>
          <w:b/>
          <w:sz w:val="26"/>
          <w:szCs w:val="26"/>
        </w:rPr>
        <w:t xml:space="preserve"> № 249 </w:t>
      </w:r>
    </w:p>
    <w:p w:rsidR="00FD6FC7" w:rsidRPr="000F3EE1" w:rsidRDefault="000F3EE1" w:rsidP="000F3EE1">
      <w:pPr>
        <w:tabs>
          <w:tab w:val="left" w:pos="5387"/>
          <w:tab w:val="left" w:pos="5670"/>
        </w:tabs>
        <w:jc w:val="both"/>
        <w:rPr>
          <w:b/>
          <w:sz w:val="26"/>
          <w:szCs w:val="26"/>
        </w:rPr>
      </w:pPr>
      <w:r w:rsidRPr="000F3EE1">
        <w:rPr>
          <w:b/>
          <w:sz w:val="26"/>
          <w:szCs w:val="26"/>
        </w:rPr>
        <w:t>(с изм. от 31.12.2019 года</w:t>
      </w:r>
      <w:r w:rsidR="00FD6FC7" w:rsidRPr="000F3EE1">
        <w:rPr>
          <w:b/>
          <w:sz w:val="26"/>
          <w:szCs w:val="26"/>
        </w:rPr>
        <w:t xml:space="preserve"> № 1781)</w:t>
      </w:r>
    </w:p>
    <w:p w:rsidR="00FD6FC7" w:rsidRPr="000F3EE1" w:rsidRDefault="00FD6FC7" w:rsidP="000F3EE1">
      <w:pPr>
        <w:tabs>
          <w:tab w:val="left" w:pos="5387"/>
          <w:tab w:val="left" w:pos="5670"/>
        </w:tabs>
        <w:ind w:firstLine="567"/>
        <w:jc w:val="both"/>
        <w:rPr>
          <w:sz w:val="26"/>
          <w:szCs w:val="26"/>
        </w:rPr>
      </w:pPr>
    </w:p>
    <w:p w:rsidR="00FD6FC7" w:rsidRPr="000F3EE1" w:rsidRDefault="00FD6FC7" w:rsidP="000F3EE1">
      <w:pPr>
        <w:shd w:val="clear" w:color="auto" w:fill="FFFFFF"/>
        <w:ind w:firstLine="567"/>
        <w:jc w:val="both"/>
        <w:rPr>
          <w:sz w:val="26"/>
          <w:szCs w:val="26"/>
        </w:rPr>
      </w:pPr>
      <w:r w:rsidRPr="000F3EE1">
        <w:rPr>
          <w:sz w:val="26"/>
          <w:szCs w:val="26"/>
        </w:rPr>
        <w:t xml:space="preserve">В соответствии с постановлением главы администрации Калининского муниципального района </w:t>
      </w:r>
      <w:r w:rsidR="000F3EE1" w:rsidRPr="000F3EE1">
        <w:rPr>
          <w:sz w:val="26"/>
          <w:szCs w:val="26"/>
        </w:rPr>
        <w:t>от 04.10.2013 года</w:t>
      </w:r>
      <w:r w:rsidRPr="000F3EE1">
        <w:rPr>
          <w:sz w:val="26"/>
          <w:szCs w:val="26"/>
        </w:rPr>
        <w:t xml:space="preserve"> </w:t>
      </w:r>
      <w:r w:rsidR="000F3EE1" w:rsidRPr="000F3EE1">
        <w:rPr>
          <w:sz w:val="26"/>
          <w:szCs w:val="26"/>
        </w:rPr>
        <w:t xml:space="preserve">№ 2457 </w:t>
      </w:r>
      <w:r w:rsidRPr="000F3EE1">
        <w:rPr>
          <w:sz w:val="26"/>
          <w:szCs w:val="26"/>
        </w:rPr>
        <w:t xml:space="preserve">«О порядке принятия решения о разработке, формирования и реализации муниципальных программ, действующих на территории Калининского муниципального района», руководствуясь Уставом Калининского муниципального района Саратовской </w:t>
      </w:r>
      <w:r w:rsidR="000F3EE1" w:rsidRPr="000F3EE1">
        <w:rPr>
          <w:sz w:val="26"/>
          <w:szCs w:val="26"/>
        </w:rPr>
        <w:t xml:space="preserve">области, </w:t>
      </w:r>
      <w:r w:rsidRPr="000F3EE1">
        <w:rPr>
          <w:sz w:val="26"/>
          <w:szCs w:val="26"/>
        </w:rPr>
        <w:t>ПОСТАНОВЛЯЕТ:</w:t>
      </w:r>
    </w:p>
    <w:p w:rsidR="00FD6FC7" w:rsidRPr="000F3EE1" w:rsidRDefault="00FD6FC7" w:rsidP="000F3EE1">
      <w:pPr>
        <w:shd w:val="clear" w:color="auto" w:fill="FFFFFF"/>
        <w:ind w:firstLine="567"/>
        <w:jc w:val="both"/>
        <w:rPr>
          <w:sz w:val="26"/>
          <w:szCs w:val="26"/>
        </w:rPr>
      </w:pPr>
    </w:p>
    <w:p w:rsidR="00FD6FC7" w:rsidRPr="000F3EE1" w:rsidRDefault="00FD6FC7" w:rsidP="000F3EE1">
      <w:pPr>
        <w:ind w:firstLine="567"/>
        <w:jc w:val="both"/>
        <w:outlineLvl w:val="1"/>
        <w:rPr>
          <w:sz w:val="26"/>
          <w:szCs w:val="26"/>
        </w:rPr>
      </w:pPr>
      <w:r w:rsidRPr="000F3EE1">
        <w:rPr>
          <w:sz w:val="26"/>
          <w:szCs w:val="26"/>
        </w:rPr>
        <w:t>1. Внести в постановление администрации Калининского муниципального района Сара</w:t>
      </w:r>
      <w:r w:rsidR="000F3EE1" w:rsidRPr="000F3EE1">
        <w:rPr>
          <w:sz w:val="26"/>
          <w:szCs w:val="26"/>
        </w:rPr>
        <w:t>товской области от 26.02.2019 года</w:t>
      </w:r>
      <w:r w:rsidRPr="000F3EE1">
        <w:rPr>
          <w:sz w:val="26"/>
          <w:szCs w:val="26"/>
        </w:rPr>
        <w:t xml:space="preserve"> № 249 «Об утверждении муниципальной программы «Развитие малого и среднего предпринимательства в Калининском муниципально</w:t>
      </w:r>
      <w:r w:rsidR="000F3EE1" w:rsidRPr="000F3EE1">
        <w:rPr>
          <w:sz w:val="26"/>
          <w:szCs w:val="26"/>
        </w:rPr>
        <w:t>м районе на 2019-</w:t>
      </w:r>
      <w:r w:rsidRPr="000F3EE1">
        <w:rPr>
          <w:sz w:val="26"/>
          <w:szCs w:val="26"/>
        </w:rPr>
        <w:t xml:space="preserve">2021 годы» </w:t>
      </w:r>
      <w:r w:rsidR="000F3EE1" w:rsidRPr="000F3EE1">
        <w:rPr>
          <w:bCs/>
          <w:sz w:val="26"/>
          <w:szCs w:val="26"/>
        </w:rPr>
        <w:t>(с изменениями от 31.12.2019 года</w:t>
      </w:r>
      <w:r w:rsidRPr="000F3EE1">
        <w:rPr>
          <w:bCs/>
          <w:sz w:val="26"/>
          <w:szCs w:val="26"/>
        </w:rPr>
        <w:t xml:space="preserve"> № 1781)</w:t>
      </w:r>
      <w:r w:rsidRPr="000F3EE1">
        <w:rPr>
          <w:sz w:val="26"/>
          <w:szCs w:val="26"/>
        </w:rPr>
        <w:t xml:space="preserve"> следующие изменения:</w:t>
      </w:r>
      <w:r w:rsidR="000F3EE1" w:rsidRPr="000F3EE1">
        <w:rPr>
          <w:sz w:val="26"/>
          <w:szCs w:val="26"/>
        </w:rPr>
        <w:t xml:space="preserve"> п</w:t>
      </w:r>
      <w:r w:rsidRPr="000F3EE1">
        <w:rPr>
          <w:sz w:val="26"/>
          <w:szCs w:val="26"/>
        </w:rPr>
        <w:t xml:space="preserve">риложение к постановлению изложить в новой редакции согласно приложению. </w:t>
      </w:r>
    </w:p>
    <w:p w:rsidR="00FD6FC7" w:rsidRPr="000F3EE1" w:rsidRDefault="00FD6FC7" w:rsidP="000F3EE1">
      <w:pPr>
        <w:ind w:firstLine="567"/>
        <w:jc w:val="both"/>
        <w:outlineLvl w:val="1"/>
        <w:rPr>
          <w:sz w:val="26"/>
          <w:szCs w:val="26"/>
        </w:rPr>
      </w:pPr>
      <w:r w:rsidRPr="000F3EE1">
        <w:rPr>
          <w:sz w:val="26"/>
          <w:szCs w:val="26"/>
        </w:rPr>
        <w:t>2. Начальнику управления по вопросам культуры, информации и общес</w:t>
      </w:r>
      <w:r w:rsidR="000F3EE1" w:rsidRPr="000F3EE1">
        <w:rPr>
          <w:sz w:val="26"/>
          <w:szCs w:val="26"/>
        </w:rPr>
        <w:t>твенных отношений администрации</w:t>
      </w:r>
      <w:r w:rsidRPr="000F3EE1">
        <w:rPr>
          <w:sz w:val="26"/>
          <w:szCs w:val="26"/>
        </w:rPr>
        <w:t xml:space="preserve"> муниципального района Тарановой Н.Г. разместить на официальном сайте администрации Калининского муниципального района Саратовской области в сети «Интернет».</w:t>
      </w:r>
    </w:p>
    <w:p w:rsidR="00FD6FC7" w:rsidRPr="000F3EE1" w:rsidRDefault="00FD6FC7" w:rsidP="000F3EE1">
      <w:pPr>
        <w:ind w:firstLine="567"/>
        <w:jc w:val="both"/>
        <w:outlineLvl w:val="1"/>
        <w:rPr>
          <w:sz w:val="26"/>
          <w:szCs w:val="26"/>
        </w:rPr>
      </w:pPr>
      <w:r w:rsidRPr="000F3EE1">
        <w:rPr>
          <w:sz w:val="26"/>
          <w:szCs w:val="26"/>
        </w:rPr>
        <w:t xml:space="preserve">3. </w:t>
      </w:r>
      <w:r w:rsidR="000F3EE1" w:rsidRPr="000F3EE1">
        <w:rPr>
          <w:sz w:val="26"/>
          <w:szCs w:val="26"/>
        </w:rPr>
        <w:t>Директору -</w:t>
      </w:r>
      <w:r w:rsidRPr="000F3EE1">
        <w:rPr>
          <w:sz w:val="26"/>
          <w:szCs w:val="26"/>
        </w:rPr>
        <w:t xml:space="preserve"> главному редактору МУП «Редакция газеты </w:t>
      </w:r>
      <w:r w:rsidR="000F3EE1" w:rsidRPr="000F3EE1">
        <w:rPr>
          <w:sz w:val="26"/>
          <w:szCs w:val="26"/>
        </w:rPr>
        <w:t>«Народная трибуна» Сафоновой Л.</w:t>
      </w:r>
      <w:r w:rsidRPr="000F3EE1">
        <w:rPr>
          <w:sz w:val="26"/>
          <w:szCs w:val="26"/>
        </w:rPr>
        <w:t>Н. опубликовать настоящее постановление в районной газете «Народная трибуна», а та</w:t>
      </w:r>
      <w:r w:rsidR="000F3EE1" w:rsidRPr="000F3EE1">
        <w:rPr>
          <w:sz w:val="26"/>
          <w:szCs w:val="26"/>
        </w:rPr>
        <w:t>кже разместить в информационно -</w:t>
      </w:r>
      <w:r w:rsidRPr="000F3EE1">
        <w:rPr>
          <w:sz w:val="26"/>
          <w:szCs w:val="26"/>
        </w:rPr>
        <w:t xml:space="preserve"> телекоммуникационной сети «Интернет» обществен</w:t>
      </w:r>
      <w:r w:rsidR="000F3EE1" w:rsidRPr="000F3EE1">
        <w:rPr>
          <w:sz w:val="26"/>
          <w:szCs w:val="26"/>
        </w:rPr>
        <w:t>но -</w:t>
      </w:r>
      <w:r w:rsidRPr="000F3EE1">
        <w:rPr>
          <w:sz w:val="26"/>
          <w:szCs w:val="26"/>
        </w:rPr>
        <w:t xml:space="preserve"> политической газеты Калининского района «Народная трибуна».</w:t>
      </w:r>
    </w:p>
    <w:p w:rsidR="00FD6FC7" w:rsidRPr="000F3EE1" w:rsidRDefault="00FD6FC7" w:rsidP="000F3EE1">
      <w:pPr>
        <w:ind w:firstLine="567"/>
        <w:jc w:val="both"/>
        <w:rPr>
          <w:sz w:val="26"/>
          <w:szCs w:val="26"/>
        </w:rPr>
      </w:pPr>
      <w:r w:rsidRPr="000F3EE1">
        <w:rPr>
          <w:sz w:val="26"/>
          <w:szCs w:val="26"/>
        </w:rPr>
        <w:t>4. Настоящее постановление вступает в силу после его официального опубликования (обнародования).</w:t>
      </w:r>
    </w:p>
    <w:p w:rsidR="00FD6FC7" w:rsidRPr="000F3EE1" w:rsidRDefault="00FD6FC7" w:rsidP="000F3EE1">
      <w:pPr>
        <w:ind w:firstLine="567"/>
        <w:jc w:val="both"/>
        <w:rPr>
          <w:sz w:val="26"/>
          <w:szCs w:val="26"/>
        </w:rPr>
      </w:pPr>
      <w:r w:rsidRPr="000F3EE1">
        <w:rPr>
          <w:sz w:val="26"/>
          <w:szCs w:val="26"/>
        </w:rPr>
        <w:t>5. Контроль за исполнением настоящего постановления возложить на заместителя главы администрации по сельскому хозяйству и потребительском</w:t>
      </w:r>
      <w:r w:rsidR="000F3EE1" w:rsidRPr="000F3EE1">
        <w:rPr>
          <w:sz w:val="26"/>
          <w:szCs w:val="26"/>
        </w:rPr>
        <w:t xml:space="preserve">у рынку, начальника управления </w:t>
      </w:r>
      <w:r w:rsidRPr="000F3EE1">
        <w:rPr>
          <w:sz w:val="26"/>
          <w:szCs w:val="26"/>
        </w:rPr>
        <w:t>сельского хозяйства и продовольствия Лобазову</w:t>
      </w:r>
      <w:r w:rsidR="000F3EE1" w:rsidRPr="000F3EE1">
        <w:rPr>
          <w:sz w:val="26"/>
          <w:szCs w:val="26"/>
        </w:rPr>
        <w:t xml:space="preserve"> М.В</w:t>
      </w:r>
      <w:r w:rsidRPr="000F3EE1">
        <w:rPr>
          <w:sz w:val="26"/>
          <w:szCs w:val="26"/>
        </w:rPr>
        <w:t>.</w:t>
      </w:r>
    </w:p>
    <w:p w:rsidR="000F3EE1" w:rsidRDefault="000F3EE1" w:rsidP="000F3EE1">
      <w:pPr>
        <w:ind w:firstLine="567"/>
        <w:jc w:val="both"/>
        <w:rPr>
          <w:sz w:val="28"/>
          <w:szCs w:val="28"/>
        </w:rPr>
      </w:pPr>
    </w:p>
    <w:p w:rsidR="003218D9" w:rsidRPr="0022691F" w:rsidRDefault="00AD3576" w:rsidP="0022691F">
      <w:pPr>
        <w:jc w:val="both"/>
        <w:rPr>
          <w:b/>
          <w:sz w:val="28"/>
          <w:szCs w:val="28"/>
        </w:rPr>
      </w:pPr>
      <w:r>
        <w:rPr>
          <w:b/>
          <w:sz w:val="28"/>
          <w:szCs w:val="28"/>
        </w:rPr>
        <w:t>Г</w:t>
      </w:r>
      <w:r w:rsidR="006C315F">
        <w:rPr>
          <w:b/>
          <w:sz w:val="28"/>
          <w:szCs w:val="28"/>
        </w:rPr>
        <w:t>лав</w:t>
      </w:r>
      <w:r>
        <w:rPr>
          <w:b/>
          <w:sz w:val="28"/>
          <w:szCs w:val="28"/>
        </w:rPr>
        <w:t>а</w:t>
      </w:r>
      <w:r w:rsidR="006C315F">
        <w:rPr>
          <w:b/>
          <w:sz w:val="28"/>
          <w:szCs w:val="28"/>
        </w:rPr>
        <w:t xml:space="preserve"> муниципального района                                     </w:t>
      </w:r>
      <w:r>
        <w:rPr>
          <w:b/>
          <w:sz w:val="28"/>
          <w:szCs w:val="28"/>
        </w:rPr>
        <w:t xml:space="preserve">       </w:t>
      </w:r>
      <w:r w:rsidR="006C315F">
        <w:rPr>
          <w:b/>
          <w:sz w:val="28"/>
          <w:szCs w:val="28"/>
        </w:rPr>
        <w:t xml:space="preserve">              </w:t>
      </w:r>
      <w:r w:rsidR="0022691F">
        <w:rPr>
          <w:b/>
          <w:sz w:val="28"/>
          <w:szCs w:val="28"/>
        </w:rPr>
        <w:t>В.Г. Лазаре</w:t>
      </w:r>
      <w:r w:rsidR="00371F5D">
        <w:rPr>
          <w:b/>
          <w:sz w:val="28"/>
          <w:szCs w:val="28"/>
        </w:rPr>
        <w:t>в</w:t>
      </w:r>
    </w:p>
    <w:p w:rsidR="00533E82" w:rsidRDefault="0036514D" w:rsidP="00962DEC">
      <w:r>
        <w:t>И</w:t>
      </w:r>
      <w:r w:rsidR="0079595B">
        <w:t>с</w:t>
      </w:r>
      <w:r w:rsidR="001821E5" w:rsidRPr="00F77DCF">
        <w:t>п.</w:t>
      </w:r>
      <w:r w:rsidR="005D239F">
        <w:t>:</w:t>
      </w:r>
      <w:r w:rsidR="000F3EE1">
        <w:t xml:space="preserve"> Шагалова Е.В.</w:t>
      </w:r>
    </w:p>
    <w:p w:rsidR="00FD6FC7" w:rsidRPr="000F3EE1" w:rsidRDefault="00FD6FC7" w:rsidP="00FD6FC7">
      <w:pPr>
        <w:ind w:left="6237"/>
        <w:rPr>
          <w:b/>
          <w:sz w:val="28"/>
          <w:szCs w:val="28"/>
        </w:rPr>
      </w:pPr>
      <w:r w:rsidRPr="000F3EE1">
        <w:rPr>
          <w:b/>
          <w:sz w:val="28"/>
          <w:szCs w:val="28"/>
        </w:rPr>
        <w:lastRenderedPageBreak/>
        <w:t xml:space="preserve">Приложение </w:t>
      </w:r>
    </w:p>
    <w:p w:rsidR="00FD6FC7" w:rsidRPr="000F3EE1" w:rsidRDefault="00FD6FC7" w:rsidP="00FD6FC7">
      <w:pPr>
        <w:ind w:left="6237"/>
        <w:rPr>
          <w:b/>
          <w:sz w:val="28"/>
          <w:szCs w:val="28"/>
        </w:rPr>
      </w:pPr>
      <w:r w:rsidRPr="000F3EE1">
        <w:rPr>
          <w:b/>
          <w:sz w:val="28"/>
          <w:szCs w:val="28"/>
        </w:rPr>
        <w:t xml:space="preserve">к постановлению </w:t>
      </w:r>
    </w:p>
    <w:p w:rsidR="00FD6FC7" w:rsidRPr="000F3EE1" w:rsidRDefault="00FD6FC7" w:rsidP="00FD6FC7">
      <w:pPr>
        <w:ind w:left="6237"/>
        <w:rPr>
          <w:b/>
          <w:sz w:val="28"/>
          <w:szCs w:val="28"/>
        </w:rPr>
      </w:pPr>
      <w:r w:rsidRPr="000F3EE1">
        <w:rPr>
          <w:b/>
          <w:sz w:val="28"/>
          <w:szCs w:val="28"/>
        </w:rPr>
        <w:t xml:space="preserve">администрации МР </w:t>
      </w:r>
    </w:p>
    <w:p w:rsidR="00FD6FC7" w:rsidRPr="000F3EE1" w:rsidRDefault="00FD6FC7" w:rsidP="00FD6FC7">
      <w:pPr>
        <w:ind w:left="6237"/>
        <w:rPr>
          <w:b/>
          <w:sz w:val="28"/>
          <w:szCs w:val="28"/>
        </w:rPr>
      </w:pPr>
      <w:r w:rsidRPr="000F3EE1">
        <w:rPr>
          <w:b/>
          <w:sz w:val="28"/>
          <w:szCs w:val="28"/>
        </w:rPr>
        <w:t xml:space="preserve">от </w:t>
      </w:r>
      <w:r w:rsidR="000F3EE1">
        <w:rPr>
          <w:b/>
          <w:sz w:val="28"/>
          <w:szCs w:val="28"/>
        </w:rPr>
        <w:t>29.12.2021</w:t>
      </w:r>
      <w:r w:rsidRPr="000F3EE1">
        <w:rPr>
          <w:b/>
          <w:sz w:val="28"/>
          <w:szCs w:val="28"/>
        </w:rPr>
        <w:t xml:space="preserve"> года № </w:t>
      </w:r>
      <w:r w:rsidR="000F3EE1">
        <w:rPr>
          <w:b/>
          <w:sz w:val="28"/>
          <w:szCs w:val="28"/>
        </w:rPr>
        <w:t>1631</w:t>
      </w:r>
    </w:p>
    <w:p w:rsidR="00FD6FC7" w:rsidRPr="000F3EE1" w:rsidRDefault="00FD6FC7" w:rsidP="00FD6FC7">
      <w:pPr>
        <w:jc w:val="right"/>
        <w:rPr>
          <w:b/>
          <w:sz w:val="28"/>
          <w:szCs w:val="28"/>
        </w:rPr>
      </w:pPr>
    </w:p>
    <w:p w:rsidR="00FD6FC7" w:rsidRDefault="00FD6FC7" w:rsidP="00FD6FC7">
      <w:pPr>
        <w:pStyle w:val="a5"/>
        <w:ind w:left="-284" w:firstLine="284"/>
        <w:jc w:val="center"/>
        <w:rPr>
          <w:b/>
          <w:bCs/>
        </w:rPr>
      </w:pPr>
    </w:p>
    <w:p w:rsidR="00FD6FC7" w:rsidRDefault="00FD6FC7" w:rsidP="00FD6FC7">
      <w:pPr>
        <w:pStyle w:val="a5"/>
        <w:ind w:left="-284" w:firstLine="284"/>
        <w:jc w:val="center"/>
        <w:rPr>
          <w:b/>
          <w:bCs/>
        </w:rPr>
      </w:pPr>
    </w:p>
    <w:p w:rsidR="00FD6FC7" w:rsidRDefault="00FD6FC7" w:rsidP="000F3EE1">
      <w:pPr>
        <w:jc w:val="center"/>
        <w:rPr>
          <w:b/>
          <w:bCs/>
          <w:sz w:val="28"/>
          <w:szCs w:val="28"/>
        </w:rPr>
      </w:pPr>
      <w:r w:rsidRPr="00641E69">
        <w:rPr>
          <w:b/>
          <w:bCs/>
          <w:sz w:val="28"/>
          <w:szCs w:val="28"/>
        </w:rPr>
        <w:t>Калининский муниципальный район</w:t>
      </w:r>
      <w:r w:rsidR="000F3EE1">
        <w:rPr>
          <w:b/>
          <w:bCs/>
          <w:sz w:val="28"/>
          <w:szCs w:val="28"/>
        </w:rPr>
        <w:t xml:space="preserve"> </w:t>
      </w:r>
      <w:r w:rsidRPr="00641E69">
        <w:rPr>
          <w:b/>
          <w:bCs/>
          <w:sz w:val="28"/>
          <w:szCs w:val="28"/>
        </w:rPr>
        <w:t>Саратовской области</w:t>
      </w:r>
    </w:p>
    <w:p w:rsidR="00FD6FC7" w:rsidRDefault="00FD6FC7" w:rsidP="00FD6FC7">
      <w:pPr>
        <w:jc w:val="center"/>
        <w:rPr>
          <w:b/>
          <w:bCs/>
          <w:sz w:val="28"/>
          <w:szCs w:val="28"/>
        </w:rPr>
      </w:pPr>
    </w:p>
    <w:p w:rsidR="00FD6FC7" w:rsidRDefault="00FD6FC7" w:rsidP="00FD6FC7">
      <w:pPr>
        <w:jc w:val="center"/>
        <w:rPr>
          <w:b/>
          <w:bCs/>
          <w:sz w:val="28"/>
          <w:szCs w:val="28"/>
        </w:rPr>
      </w:pPr>
    </w:p>
    <w:p w:rsidR="000F3EE1" w:rsidRDefault="000F3EE1" w:rsidP="00FD6FC7">
      <w:pPr>
        <w:jc w:val="center"/>
        <w:rPr>
          <w:b/>
          <w:bCs/>
          <w:sz w:val="28"/>
          <w:szCs w:val="28"/>
        </w:rPr>
      </w:pPr>
    </w:p>
    <w:p w:rsidR="000F3EE1" w:rsidRDefault="000F3EE1" w:rsidP="00FD6FC7">
      <w:pPr>
        <w:jc w:val="center"/>
        <w:rPr>
          <w:b/>
          <w:bCs/>
          <w:sz w:val="28"/>
          <w:szCs w:val="28"/>
        </w:rPr>
      </w:pPr>
    </w:p>
    <w:p w:rsidR="000F3EE1" w:rsidRDefault="000F3EE1" w:rsidP="00FD6FC7">
      <w:pPr>
        <w:jc w:val="center"/>
        <w:rPr>
          <w:b/>
          <w:bCs/>
          <w:sz w:val="28"/>
          <w:szCs w:val="28"/>
        </w:rPr>
      </w:pPr>
    </w:p>
    <w:p w:rsidR="000F3EE1" w:rsidRDefault="000F3EE1" w:rsidP="00FD6FC7">
      <w:pPr>
        <w:jc w:val="center"/>
        <w:rPr>
          <w:b/>
          <w:bCs/>
          <w:sz w:val="28"/>
          <w:szCs w:val="28"/>
        </w:rPr>
      </w:pPr>
    </w:p>
    <w:p w:rsidR="000F3EE1" w:rsidRDefault="000F3EE1" w:rsidP="00FD6FC7">
      <w:pPr>
        <w:jc w:val="center"/>
        <w:rPr>
          <w:b/>
          <w:bCs/>
          <w:sz w:val="28"/>
          <w:szCs w:val="28"/>
        </w:rPr>
      </w:pPr>
    </w:p>
    <w:p w:rsidR="000F3EE1" w:rsidRDefault="000F3EE1" w:rsidP="00FD6FC7">
      <w:pPr>
        <w:jc w:val="center"/>
        <w:rPr>
          <w:b/>
          <w:bCs/>
          <w:sz w:val="28"/>
          <w:szCs w:val="28"/>
        </w:rPr>
      </w:pPr>
    </w:p>
    <w:p w:rsidR="000F3EE1" w:rsidRDefault="000F3EE1" w:rsidP="00FD6FC7">
      <w:pPr>
        <w:jc w:val="center"/>
        <w:rPr>
          <w:b/>
          <w:bCs/>
          <w:sz w:val="28"/>
          <w:szCs w:val="28"/>
        </w:rPr>
      </w:pPr>
    </w:p>
    <w:p w:rsidR="000F3EE1" w:rsidRPr="00641E69" w:rsidRDefault="000F3EE1" w:rsidP="00FD6FC7">
      <w:pPr>
        <w:jc w:val="center"/>
        <w:rPr>
          <w:b/>
          <w:bCs/>
          <w:sz w:val="28"/>
          <w:szCs w:val="28"/>
        </w:rPr>
      </w:pPr>
    </w:p>
    <w:p w:rsidR="00FD6FC7" w:rsidRDefault="00FD6FC7" w:rsidP="00FD6FC7">
      <w:pPr>
        <w:tabs>
          <w:tab w:val="left" w:pos="5387"/>
          <w:tab w:val="left" w:pos="5670"/>
        </w:tabs>
        <w:jc w:val="center"/>
        <w:rPr>
          <w:b/>
          <w:sz w:val="28"/>
          <w:szCs w:val="27"/>
        </w:rPr>
      </w:pPr>
      <w:r>
        <w:rPr>
          <w:b/>
          <w:sz w:val="28"/>
          <w:szCs w:val="27"/>
        </w:rPr>
        <w:t>Муниципальная программа</w:t>
      </w:r>
    </w:p>
    <w:p w:rsidR="000F3EE1" w:rsidRDefault="00FD6FC7" w:rsidP="00FD6FC7">
      <w:pPr>
        <w:tabs>
          <w:tab w:val="left" w:pos="5387"/>
          <w:tab w:val="left" w:pos="5670"/>
        </w:tabs>
        <w:jc w:val="center"/>
        <w:rPr>
          <w:b/>
          <w:sz w:val="28"/>
          <w:szCs w:val="27"/>
        </w:rPr>
      </w:pPr>
      <w:r w:rsidRPr="00927675">
        <w:rPr>
          <w:b/>
          <w:sz w:val="28"/>
          <w:szCs w:val="27"/>
        </w:rPr>
        <w:t>«Развитие малого и среднего</w:t>
      </w:r>
      <w:r>
        <w:rPr>
          <w:b/>
          <w:sz w:val="28"/>
          <w:szCs w:val="27"/>
        </w:rPr>
        <w:t xml:space="preserve"> </w:t>
      </w:r>
      <w:r w:rsidRPr="00927675">
        <w:rPr>
          <w:b/>
          <w:sz w:val="28"/>
          <w:szCs w:val="27"/>
        </w:rPr>
        <w:t>предпринимательства</w:t>
      </w:r>
      <w:r>
        <w:rPr>
          <w:b/>
          <w:sz w:val="28"/>
          <w:szCs w:val="27"/>
        </w:rPr>
        <w:t xml:space="preserve"> </w:t>
      </w:r>
    </w:p>
    <w:p w:rsidR="00FD6FC7" w:rsidRPr="00927675" w:rsidRDefault="00FD6FC7" w:rsidP="000F3EE1">
      <w:pPr>
        <w:tabs>
          <w:tab w:val="left" w:pos="5387"/>
          <w:tab w:val="left" w:pos="5670"/>
        </w:tabs>
        <w:jc w:val="center"/>
        <w:rPr>
          <w:b/>
          <w:sz w:val="28"/>
          <w:szCs w:val="27"/>
        </w:rPr>
      </w:pPr>
      <w:r w:rsidRPr="00927675">
        <w:rPr>
          <w:b/>
          <w:sz w:val="28"/>
          <w:szCs w:val="27"/>
        </w:rPr>
        <w:t>в Калининском</w:t>
      </w:r>
      <w:r w:rsidR="000F3EE1">
        <w:rPr>
          <w:b/>
          <w:sz w:val="28"/>
          <w:szCs w:val="27"/>
        </w:rPr>
        <w:t xml:space="preserve"> муниципальном районе на 2019-</w:t>
      </w:r>
      <w:r w:rsidRPr="00927675">
        <w:rPr>
          <w:b/>
          <w:sz w:val="28"/>
          <w:szCs w:val="27"/>
        </w:rPr>
        <w:t>2021 годы»</w:t>
      </w:r>
    </w:p>
    <w:p w:rsidR="00FD6FC7" w:rsidRPr="00641E69" w:rsidRDefault="00FD6FC7" w:rsidP="00FD6FC7">
      <w:pPr>
        <w:pStyle w:val="a5"/>
        <w:jc w:val="center"/>
        <w:rPr>
          <w:szCs w:val="28"/>
        </w:rPr>
      </w:pPr>
    </w:p>
    <w:p w:rsidR="00FD6FC7" w:rsidRPr="00641E69" w:rsidRDefault="00FD6FC7" w:rsidP="00FD6FC7">
      <w:pPr>
        <w:pStyle w:val="a5"/>
        <w:jc w:val="center"/>
        <w:rPr>
          <w:szCs w:val="28"/>
        </w:rPr>
      </w:pPr>
    </w:p>
    <w:p w:rsidR="00FD6FC7" w:rsidRPr="00CD7812" w:rsidRDefault="00FD6FC7" w:rsidP="00FD6FC7">
      <w:pPr>
        <w:pStyle w:val="a5"/>
        <w:jc w:val="center"/>
        <w:rPr>
          <w:sz w:val="32"/>
          <w:szCs w:val="32"/>
        </w:rPr>
      </w:pPr>
    </w:p>
    <w:p w:rsidR="00FD6FC7" w:rsidRPr="00CD7812" w:rsidRDefault="00FD6FC7" w:rsidP="00FD6FC7">
      <w:pPr>
        <w:pStyle w:val="a5"/>
        <w:jc w:val="center"/>
        <w:rPr>
          <w:sz w:val="32"/>
          <w:szCs w:val="32"/>
        </w:rPr>
      </w:pPr>
    </w:p>
    <w:p w:rsidR="00FD6FC7" w:rsidRPr="00CD7812" w:rsidRDefault="00FD6FC7" w:rsidP="00FD6FC7">
      <w:pPr>
        <w:pStyle w:val="a5"/>
        <w:jc w:val="center"/>
        <w:rPr>
          <w:sz w:val="32"/>
          <w:szCs w:val="32"/>
        </w:rPr>
      </w:pPr>
    </w:p>
    <w:p w:rsidR="00FD6FC7" w:rsidRPr="00CD7812" w:rsidRDefault="00FD6FC7" w:rsidP="00FD6FC7">
      <w:pPr>
        <w:pStyle w:val="a5"/>
        <w:jc w:val="center"/>
        <w:rPr>
          <w:sz w:val="32"/>
          <w:szCs w:val="32"/>
        </w:rPr>
      </w:pPr>
    </w:p>
    <w:p w:rsidR="00FD6FC7" w:rsidRPr="00CD7812" w:rsidRDefault="00FD6FC7" w:rsidP="00FD6FC7">
      <w:pPr>
        <w:pStyle w:val="a5"/>
        <w:jc w:val="center"/>
        <w:rPr>
          <w:sz w:val="32"/>
          <w:szCs w:val="32"/>
        </w:rPr>
      </w:pPr>
    </w:p>
    <w:p w:rsidR="00FD6FC7" w:rsidRPr="00CD7812" w:rsidRDefault="00FD6FC7" w:rsidP="00FD6FC7">
      <w:pPr>
        <w:pStyle w:val="a5"/>
        <w:jc w:val="center"/>
        <w:rPr>
          <w:sz w:val="32"/>
          <w:szCs w:val="32"/>
        </w:rPr>
      </w:pPr>
    </w:p>
    <w:p w:rsidR="00FD6FC7" w:rsidRPr="00CD7812" w:rsidRDefault="00FD6FC7" w:rsidP="00FD6FC7">
      <w:pPr>
        <w:pStyle w:val="a5"/>
        <w:jc w:val="center"/>
        <w:rPr>
          <w:sz w:val="32"/>
          <w:szCs w:val="32"/>
        </w:rPr>
      </w:pPr>
    </w:p>
    <w:p w:rsidR="00FD6FC7" w:rsidRPr="00CD7812" w:rsidRDefault="00FD6FC7" w:rsidP="00FD6FC7">
      <w:pPr>
        <w:pStyle w:val="a5"/>
        <w:jc w:val="center"/>
        <w:rPr>
          <w:sz w:val="32"/>
          <w:szCs w:val="32"/>
        </w:rPr>
      </w:pPr>
    </w:p>
    <w:p w:rsidR="00FD6FC7" w:rsidRPr="00CD7812" w:rsidRDefault="00FD6FC7" w:rsidP="00FD6FC7">
      <w:pPr>
        <w:pStyle w:val="a5"/>
        <w:jc w:val="center"/>
        <w:rPr>
          <w:sz w:val="32"/>
          <w:szCs w:val="32"/>
        </w:rPr>
      </w:pPr>
    </w:p>
    <w:p w:rsidR="00FD6FC7" w:rsidRPr="00CD7812" w:rsidRDefault="00FD6FC7" w:rsidP="00FD6FC7">
      <w:pPr>
        <w:pStyle w:val="a5"/>
        <w:jc w:val="center"/>
        <w:rPr>
          <w:sz w:val="32"/>
          <w:szCs w:val="32"/>
        </w:rPr>
      </w:pPr>
    </w:p>
    <w:p w:rsidR="00FD6FC7" w:rsidRPr="00CD7812" w:rsidRDefault="00FD6FC7" w:rsidP="00FD6FC7">
      <w:pPr>
        <w:pStyle w:val="a5"/>
        <w:jc w:val="center"/>
        <w:rPr>
          <w:sz w:val="32"/>
          <w:szCs w:val="32"/>
        </w:rPr>
      </w:pPr>
    </w:p>
    <w:p w:rsidR="00FD6FC7" w:rsidRDefault="00FD6FC7" w:rsidP="00FD6FC7">
      <w:pPr>
        <w:pStyle w:val="a5"/>
        <w:jc w:val="center"/>
        <w:rPr>
          <w:sz w:val="32"/>
          <w:szCs w:val="32"/>
        </w:rPr>
      </w:pPr>
    </w:p>
    <w:p w:rsidR="00FD6FC7" w:rsidRDefault="00FD6FC7" w:rsidP="00FD6FC7">
      <w:pPr>
        <w:pStyle w:val="a5"/>
        <w:jc w:val="center"/>
        <w:rPr>
          <w:sz w:val="32"/>
          <w:szCs w:val="32"/>
        </w:rPr>
      </w:pPr>
    </w:p>
    <w:p w:rsidR="00FD6FC7" w:rsidRDefault="00FD6FC7" w:rsidP="00FD6FC7">
      <w:pPr>
        <w:pStyle w:val="a5"/>
        <w:jc w:val="center"/>
        <w:rPr>
          <w:sz w:val="32"/>
          <w:szCs w:val="32"/>
        </w:rPr>
      </w:pPr>
    </w:p>
    <w:p w:rsidR="00FD6FC7" w:rsidRDefault="00FD6FC7" w:rsidP="00FD6FC7">
      <w:pPr>
        <w:pStyle w:val="a5"/>
        <w:jc w:val="center"/>
        <w:rPr>
          <w:sz w:val="32"/>
          <w:szCs w:val="32"/>
        </w:rPr>
      </w:pPr>
    </w:p>
    <w:p w:rsidR="00FD6FC7" w:rsidRDefault="00FD6FC7" w:rsidP="00FD6FC7">
      <w:pPr>
        <w:pStyle w:val="a5"/>
        <w:jc w:val="center"/>
        <w:rPr>
          <w:sz w:val="32"/>
          <w:szCs w:val="32"/>
        </w:rPr>
      </w:pPr>
    </w:p>
    <w:p w:rsidR="00FD6FC7" w:rsidRDefault="00FD6FC7" w:rsidP="00FD6FC7">
      <w:pPr>
        <w:pStyle w:val="a5"/>
        <w:jc w:val="center"/>
        <w:rPr>
          <w:sz w:val="32"/>
          <w:szCs w:val="32"/>
        </w:rPr>
      </w:pPr>
    </w:p>
    <w:p w:rsidR="00FD6FC7" w:rsidRPr="00CD7812" w:rsidRDefault="00FD6FC7" w:rsidP="00FD6FC7">
      <w:pPr>
        <w:pStyle w:val="a5"/>
        <w:jc w:val="center"/>
        <w:rPr>
          <w:sz w:val="32"/>
          <w:szCs w:val="32"/>
        </w:rPr>
      </w:pPr>
    </w:p>
    <w:p w:rsidR="00FD6FC7" w:rsidRPr="00CD7812" w:rsidRDefault="00FD6FC7" w:rsidP="00FD6FC7">
      <w:pPr>
        <w:pStyle w:val="a5"/>
        <w:jc w:val="center"/>
        <w:rPr>
          <w:sz w:val="32"/>
          <w:szCs w:val="32"/>
        </w:rPr>
      </w:pPr>
    </w:p>
    <w:p w:rsidR="00FD6FC7" w:rsidRDefault="00FD6FC7" w:rsidP="00FD6FC7">
      <w:pPr>
        <w:pStyle w:val="a5"/>
        <w:jc w:val="center"/>
        <w:rPr>
          <w:sz w:val="32"/>
          <w:szCs w:val="32"/>
        </w:rPr>
      </w:pPr>
    </w:p>
    <w:p w:rsidR="00FD6FC7" w:rsidRDefault="00FD6FC7" w:rsidP="00FD6FC7">
      <w:pPr>
        <w:tabs>
          <w:tab w:val="left" w:pos="5387"/>
          <w:tab w:val="left" w:pos="5670"/>
        </w:tabs>
        <w:jc w:val="center"/>
        <w:rPr>
          <w:b/>
          <w:sz w:val="28"/>
          <w:szCs w:val="27"/>
        </w:rPr>
      </w:pPr>
      <w:r>
        <w:rPr>
          <w:b/>
          <w:bCs/>
          <w:sz w:val="28"/>
          <w:szCs w:val="28"/>
        </w:rPr>
        <w:lastRenderedPageBreak/>
        <w:t xml:space="preserve">Паспорт </w:t>
      </w:r>
      <w:r>
        <w:rPr>
          <w:b/>
          <w:sz w:val="28"/>
          <w:szCs w:val="27"/>
        </w:rPr>
        <w:t>муниципальной программы</w:t>
      </w:r>
    </w:p>
    <w:p w:rsidR="000F3EE1" w:rsidRDefault="000F3EE1" w:rsidP="000F3EE1">
      <w:pPr>
        <w:tabs>
          <w:tab w:val="left" w:pos="5387"/>
          <w:tab w:val="left" w:pos="5670"/>
        </w:tabs>
        <w:jc w:val="center"/>
        <w:rPr>
          <w:b/>
          <w:sz w:val="28"/>
          <w:szCs w:val="27"/>
        </w:rPr>
      </w:pPr>
      <w:r w:rsidRPr="00927675">
        <w:rPr>
          <w:b/>
          <w:sz w:val="28"/>
          <w:szCs w:val="27"/>
        </w:rPr>
        <w:t>«Развитие малого и среднего</w:t>
      </w:r>
      <w:r>
        <w:rPr>
          <w:b/>
          <w:sz w:val="28"/>
          <w:szCs w:val="27"/>
        </w:rPr>
        <w:t xml:space="preserve"> </w:t>
      </w:r>
      <w:r w:rsidRPr="00927675">
        <w:rPr>
          <w:b/>
          <w:sz w:val="28"/>
          <w:szCs w:val="27"/>
        </w:rPr>
        <w:t>предпринимательства</w:t>
      </w:r>
      <w:r>
        <w:rPr>
          <w:b/>
          <w:sz w:val="28"/>
          <w:szCs w:val="27"/>
        </w:rPr>
        <w:t xml:space="preserve"> </w:t>
      </w:r>
    </w:p>
    <w:p w:rsidR="000F3EE1" w:rsidRPr="00927675" w:rsidRDefault="000F3EE1" w:rsidP="000F3EE1">
      <w:pPr>
        <w:tabs>
          <w:tab w:val="left" w:pos="5387"/>
          <w:tab w:val="left" w:pos="5670"/>
        </w:tabs>
        <w:jc w:val="center"/>
        <w:rPr>
          <w:b/>
          <w:sz w:val="28"/>
          <w:szCs w:val="27"/>
        </w:rPr>
      </w:pPr>
      <w:r w:rsidRPr="00927675">
        <w:rPr>
          <w:b/>
          <w:sz w:val="28"/>
          <w:szCs w:val="27"/>
        </w:rPr>
        <w:t>в Калининском</w:t>
      </w:r>
      <w:r>
        <w:rPr>
          <w:b/>
          <w:sz w:val="28"/>
          <w:szCs w:val="27"/>
        </w:rPr>
        <w:t xml:space="preserve"> муниципальном районе на 2019-</w:t>
      </w:r>
      <w:r w:rsidRPr="00927675">
        <w:rPr>
          <w:b/>
          <w:sz w:val="28"/>
          <w:szCs w:val="27"/>
        </w:rPr>
        <w:t>2021 годы»</w:t>
      </w:r>
    </w:p>
    <w:p w:rsidR="000F3EE1" w:rsidRDefault="000F3EE1" w:rsidP="00FD6FC7">
      <w:pPr>
        <w:tabs>
          <w:tab w:val="left" w:pos="5387"/>
          <w:tab w:val="left" w:pos="5670"/>
        </w:tabs>
        <w:jc w:val="center"/>
        <w:rPr>
          <w:b/>
          <w:sz w:val="28"/>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229"/>
      </w:tblGrid>
      <w:tr w:rsidR="00FD6FC7" w:rsidRPr="00084034" w:rsidTr="000F3EE1">
        <w:tc>
          <w:tcPr>
            <w:tcW w:w="2518" w:type="dxa"/>
          </w:tcPr>
          <w:p w:rsidR="00FD6FC7" w:rsidRPr="00084034" w:rsidRDefault="00FD6FC7" w:rsidP="00C306CC">
            <w:pPr>
              <w:rPr>
                <w:b/>
                <w:sz w:val="28"/>
                <w:szCs w:val="28"/>
              </w:rPr>
            </w:pPr>
            <w:r w:rsidRPr="00084034">
              <w:rPr>
                <w:b/>
                <w:sz w:val="28"/>
                <w:szCs w:val="28"/>
              </w:rPr>
              <w:t>Наименование Программы</w:t>
            </w:r>
          </w:p>
        </w:tc>
        <w:tc>
          <w:tcPr>
            <w:tcW w:w="7229" w:type="dxa"/>
          </w:tcPr>
          <w:p w:rsidR="00FD6FC7" w:rsidRPr="00084034" w:rsidRDefault="00FD6FC7" w:rsidP="00C306CC">
            <w:pPr>
              <w:jc w:val="both"/>
              <w:rPr>
                <w:sz w:val="28"/>
                <w:szCs w:val="28"/>
              </w:rPr>
            </w:pPr>
            <w:r w:rsidRPr="00084034">
              <w:rPr>
                <w:sz w:val="28"/>
                <w:szCs w:val="28"/>
              </w:rPr>
              <w:t>Муниципальная программа «Развитие малого и среднего предпринимательства в Калининском</w:t>
            </w:r>
            <w:r w:rsidR="000F3EE1">
              <w:rPr>
                <w:sz w:val="28"/>
                <w:szCs w:val="28"/>
              </w:rPr>
              <w:t xml:space="preserve"> муниципальном районе на 2019-</w:t>
            </w:r>
            <w:r w:rsidRPr="00084034">
              <w:rPr>
                <w:sz w:val="28"/>
                <w:szCs w:val="28"/>
              </w:rPr>
              <w:t>2021 годы»</w:t>
            </w:r>
          </w:p>
        </w:tc>
      </w:tr>
      <w:tr w:rsidR="00FD6FC7" w:rsidRPr="00084034" w:rsidTr="000F3EE1">
        <w:tc>
          <w:tcPr>
            <w:tcW w:w="2518" w:type="dxa"/>
          </w:tcPr>
          <w:p w:rsidR="00FD6FC7" w:rsidRPr="00084034" w:rsidRDefault="00FD6FC7" w:rsidP="00C306CC">
            <w:pPr>
              <w:rPr>
                <w:b/>
                <w:sz w:val="28"/>
                <w:szCs w:val="28"/>
              </w:rPr>
            </w:pPr>
            <w:r w:rsidRPr="00084034">
              <w:rPr>
                <w:b/>
                <w:sz w:val="28"/>
                <w:szCs w:val="28"/>
              </w:rPr>
              <w:t>Основание для разработки Программы</w:t>
            </w:r>
          </w:p>
        </w:tc>
        <w:tc>
          <w:tcPr>
            <w:tcW w:w="7229" w:type="dxa"/>
          </w:tcPr>
          <w:p w:rsidR="00FD6FC7" w:rsidRPr="00084034" w:rsidRDefault="00FD6FC7" w:rsidP="00C306CC">
            <w:pPr>
              <w:pStyle w:val="1"/>
              <w:rPr>
                <w:bCs/>
                <w:spacing w:val="0"/>
                <w:szCs w:val="28"/>
              </w:rPr>
            </w:pPr>
            <w:r w:rsidRPr="00084034">
              <w:rPr>
                <w:bCs/>
                <w:spacing w:val="0"/>
                <w:szCs w:val="28"/>
              </w:rPr>
              <w:t xml:space="preserve">Федеральный закон от </w:t>
            </w:r>
            <w:r w:rsidR="000F3EE1">
              <w:rPr>
                <w:bCs/>
                <w:spacing w:val="0"/>
                <w:szCs w:val="28"/>
              </w:rPr>
              <w:t>06 октября 2003 года №131-</w:t>
            </w:r>
            <w:r w:rsidRPr="00084034">
              <w:rPr>
                <w:bCs/>
                <w:spacing w:val="0"/>
                <w:szCs w:val="28"/>
              </w:rPr>
              <w:t>ФЗ «Об общих принципах организации местного самоуправления в Российской Федерации», Федеральный закон от 24 июля 2007 года №209-ФЗ «О развитии малого и среднего предпринимательства в Российской Федерации», Распоряжение Правительства Российской Федерации от 02.06.2016 года №1083-р «О Стратегии развития малого и среднего предпринимательства в Российской Федерации на период до 2030 года», Постановление Правительства Саратовской области от 11 октября 2013 года №546-П «О государственной программе Саратовской области «Развитие экономического потенциала и повышение инвестиционной привлекательности региона до 2020 года», Решение Калининского районного собрания Калининского муниципального района Саратовской области от 05 марта 2015 года №49-371 «Об утверждении Положения «О создании условий для развития малого и среднего предпринимательства в Калининском районе»</w:t>
            </w:r>
          </w:p>
        </w:tc>
      </w:tr>
      <w:tr w:rsidR="00FD6FC7" w:rsidRPr="00084034" w:rsidTr="000F3EE1">
        <w:tc>
          <w:tcPr>
            <w:tcW w:w="2518" w:type="dxa"/>
          </w:tcPr>
          <w:p w:rsidR="00FD6FC7" w:rsidRPr="00084034" w:rsidRDefault="00FD6FC7" w:rsidP="00C306CC">
            <w:pPr>
              <w:rPr>
                <w:b/>
                <w:sz w:val="28"/>
                <w:szCs w:val="28"/>
              </w:rPr>
            </w:pPr>
            <w:r>
              <w:rPr>
                <w:b/>
                <w:sz w:val="28"/>
                <w:szCs w:val="28"/>
              </w:rPr>
              <w:t xml:space="preserve">Ответственный исполнитель </w:t>
            </w:r>
          </w:p>
        </w:tc>
        <w:tc>
          <w:tcPr>
            <w:tcW w:w="7229" w:type="dxa"/>
          </w:tcPr>
          <w:p w:rsidR="00FD6FC7" w:rsidRPr="00084034" w:rsidRDefault="00FD6FC7" w:rsidP="00C306CC">
            <w:pPr>
              <w:jc w:val="both"/>
              <w:rPr>
                <w:sz w:val="28"/>
                <w:szCs w:val="28"/>
              </w:rPr>
            </w:pPr>
            <w:r w:rsidRPr="00084034">
              <w:rPr>
                <w:sz w:val="28"/>
                <w:szCs w:val="28"/>
              </w:rPr>
              <w:t xml:space="preserve">Отдел экономики и потребительского рынка администрации Калининского муниципального района </w:t>
            </w:r>
          </w:p>
        </w:tc>
      </w:tr>
      <w:tr w:rsidR="00FD6FC7" w:rsidRPr="00084034" w:rsidTr="000F3EE1">
        <w:tc>
          <w:tcPr>
            <w:tcW w:w="2518" w:type="dxa"/>
          </w:tcPr>
          <w:p w:rsidR="00FD6FC7" w:rsidRPr="00084034" w:rsidRDefault="00FD6FC7" w:rsidP="00C306CC">
            <w:pPr>
              <w:rPr>
                <w:b/>
                <w:sz w:val="28"/>
                <w:szCs w:val="28"/>
              </w:rPr>
            </w:pPr>
            <w:r>
              <w:rPr>
                <w:b/>
                <w:sz w:val="28"/>
                <w:szCs w:val="28"/>
              </w:rPr>
              <w:t>Исполнители мероприятий</w:t>
            </w:r>
          </w:p>
        </w:tc>
        <w:tc>
          <w:tcPr>
            <w:tcW w:w="7229" w:type="dxa"/>
          </w:tcPr>
          <w:p w:rsidR="00FD6FC7" w:rsidRPr="00084034" w:rsidRDefault="00FD6FC7" w:rsidP="00C306CC">
            <w:pPr>
              <w:jc w:val="both"/>
              <w:rPr>
                <w:sz w:val="28"/>
                <w:szCs w:val="28"/>
              </w:rPr>
            </w:pPr>
            <w:r w:rsidRPr="00084034">
              <w:rPr>
                <w:sz w:val="28"/>
                <w:szCs w:val="28"/>
              </w:rPr>
              <w:t xml:space="preserve">Отдел экономики и потребительского рынка, управление сельского хозяйства и продовольствия, управление земельно - имущественных отношений, отдел закупок, управление образования администрации Калининского муниципального района </w:t>
            </w:r>
          </w:p>
        </w:tc>
      </w:tr>
      <w:tr w:rsidR="00FD6FC7" w:rsidRPr="00084034" w:rsidTr="000F3EE1">
        <w:tc>
          <w:tcPr>
            <w:tcW w:w="2518" w:type="dxa"/>
          </w:tcPr>
          <w:p w:rsidR="00FD6FC7" w:rsidRPr="00084034" w:rsidRDefault="00FD6FC7" w:rsidP="00C306CC">
            <w:pPr>
              <w:rPr>
                <w:b/>
                <w:sz w:val="28"/>
                <w:szCs w:val="28"/>
              </w:rPr>
            </w:pPr>
            <w:r w:rsidRPr="00084034">
              <w:rPr>
                <w:b/>
                <w:sz w:val="28"/>
                <w:szCs w:val="28"/>
              </w:rPr>
              <w:t>Цели программы</w:t>
            </w:r>
          </w:p>
        </w:tc>
        <w:tc>
          <w:tcPr>
            <w:tcW w:w="7229" w:type="dxa"/>
          </w:tcPr>
          <w:p w:rsidR="00FD6FC7" w:rsidRPr="00084034" w:rsidRDefault="00FD6FC7" w:rsidP="00C306CC">
            <w:pPr>
              <w:jc w:val="both"/>
              <w:rPr>
                <w:sz w:val="28"/>
                <w:szCs w:val="28"/>
              </w:rPr>
            </w:pPr>
            <w:r w:rsidRPr="00084034">
              <w:rPr>
                <w:sz w:val="28"/>
                <w:szCs w:val="28"/>
              </w:rPr>
              <w:t>Обеспечение благоприятных условий для развития малого и среднего предпринимательства на основе комплексной и эффективной поддержки малого и среднего бизнеса в Калининском муниципальном районе</w:t>
            </w:r>
          </w:p>
        </w:tc>
      </w:tr>
      <w:tr w:rsidR="00FD6FC7" w:rsidRPr="00084034" w:rsidTr="000F3EE1">
        <w:tc>
          <w:tcPr>
            <w:tcW w:w="2518" w:type="dxa"/>
          </w:tcPr>
          <w:p w:rsidR="00FD6FC7" w:rsidRPr="00084034" w:rsidRDefault="00FD6FC7" w:rsidP="00C306CC">
            <w:pPr>
              <w:rPr>
                <w:b/>
                <w:sz w:val="28"/>
                <w:szCs w:val="28"/>
              </w:rPr>
            </w:pPr>
            <w:r w:rsidRPr="00084034">
              <w:rPr>
                <w:b/>
                <w:sz w:val="28"/>
                <w:szCs w:val="28"/>
              </w:rPr>
              <w:t>Задачи программы</w:t>
            </w:r>
          </w:p>
        </w:tc>
        <w:tc>
          <w:tcPr>
            <w:tcW w:w="7229" w:type="dxa"/>
          </w:tcPr>
          <w:p w:rsidR="00FD6FC7" w:rsidRPr="00084034" w:rsidRDefault="00FD6FC7" w:rsidP="00C306CC">
            <w:pPr>
              <w:jc w:val="both"/>
              <w:rPr>
                <w:sz w:val="28"/>
                <w:szCs w:val="28"/>
              </w:rPr>
            </w:pPr>
            <w:r w:rsidRPr="00084034">
              <w:rPr>
                <w:sz w:val="28"/>
                <w:szCs w:val="28"/>
              </w:rPr>
              <w:t>- обеспечение доступа субъектов малого и среднего предпринимательства к инфраструктуре поддержки субъектов малого и среднего предпринимательства, к финансовой, информационной, консультационной, имущественной, иной поддержке;</w:t>
            </w:r>
          </w:p>
          <w:p w:rsidR="00FD6FC7" w:rsidRPr="00084034" w:rsidRDefault="00FD6FC7" w:rsidP="00C306CC">
            <w:pPr>
              <w:jc w:val="both"/>
              <w:rPr>
                <w:sz w:val="28"/>
                <w:szCs w:val="28"/>
              </w:rPr>
            </w:pPr>
            <w:r w:rsidRPr="00084034">
              <w:rPr>
                <w:sz w:val="28"/>
                <w:szCs w:val="28"/>
              </w:rPr>
              <w:t xml:space="preserve">- стимулирование начинающих свою деятельность субъектов малого и среднего предпринимательства, осуществляющих приоритетные виды экономической </w:t>
            </w:r>
            <w:r w:rsidRPr="00084034">
              <w:rPr>
                <w:sz w:val="28"/>
                <w:szCs w:val="28"/>
              </w:rPr>
              <w:lastRenderedPageBreak/>
              <w:t>деятельности на территории района;</w:t>
            </w:r>
          </w:p>
          <w:p w:rsidR="00FD6FC7" w:rsidRPr="00084034" w:rsidRDefault="00FD6FC7" w:rsidP="00C306CC">
            <w:pPr>
              <w:jc w:val="both"/>
              <w:rPr>
                <w:sz w:val="28"/>
                <w:szCs w:val="28"/>
              </w:rPr>
            </w:pPr>
            <w:r w:rsidRPr="00084034">
              <w:rPr>
                <w:sz w:val="28"/>
                <w:szCs w:val="28"/>
              </w:rPr>
              <w:t>- снижение административных ограничений при осуществлении предпринимательской деятельности, развитие конкуренции на отраслевых рынках;</w:t>
            </w:r>
          </w:p>
          <w:p w:rsidR="00FD6FC7" w:rsidRPr="00084034" w:rsidRDefault="00FD6FC7" w:rsidP="00C306CC">
            <w:pPr>
              <w:jc w:val="both"/>
              <w:rPr>
                <w:sz w:val="28"/>
                <w:szCs w:val="28"/>
              </w:rPr>
            </w:pPr>
            <w:r w:rsidRPr="00084034">
              <w:rPr>
                <w:sz w:val="28"/>
                <w:szCs w:val="28"/>
              </w:rPr>
              <w:t>- популяризация предпринимательской деятельности, формирование положительного имиджа предпринимателя Калининского муниципального района</w:t>
            </w:r>
          </w:p>
        </w:tc>
      </w:tr>
      <w:tr w:rsidR="00FD6FC7" w:rsidRPr="00084034" w:rsidTr="000F3EE1">
        <w:tc>
          <w:tcPr>
            <w:tcW w:w="2518" w:type="dxa"/>
          </w:tcPr>
          <w:p w:rsidR="00FD6FC7" w:rsidRPr="00084034" w:rsidRDefault="00FD6FC7" w:rsidP="00C306CC">
            <w:pPr>
              <w:rPr>
                <w:b/>
                <w:sz w:val="28"/>
                <w:szCs w:val="28"/>
              </w:rPr>
            </w:pPr>
            <w:r w:rsidRPr="00084034">
              <w:rPr>
                <w:b/>
                <w:sz w:val="28"/>
                <w:szCs w:val="28"/>
              </w:rPr>
              <w:lastRenderedPageBreak/>
              <w:t>Важнейшие оценочные показатели</w:t>
            </w:r>
          </w:p>
        </w:tc>
        <w:tc>
          <w:tcPr>
            <w:tcW w:w="7229" w:type="dxa"/>
          </w:tcPr>
          <w:p w:rsidR="00FD6FC7" w:rsidRPr="005230C8" w:rsidRDefault="00FD6FC7" w:rsidP="00C306CC">
            <w:pPr>
              <w:jc w:val="both"/>
              <w:rPr>
                <w:sz w:val="28"/>
                <w:szCs w:val="28"/>
              </w:rPr>
            </w:pPr>
            <w:r w:rsidRPr="005230C8">
              <w:rPr>
                <w:sz w:val="28"/>
                <w:szCs w:val="28"/>
              </w:rPr>
              <w:t>- увеличение доли среднесписочной численности работников, занятых у субъектов МСП в общей численности занятого населения к 2021 году до 35,3%;</w:t>
            </w:r>
          </w:p>
          <w:p w:rsidR="00FD6FC7" w:rsidRPr="005230C8" w:rsidRDefault="00FD6FC7" w:rsidP="00C306CC">
            <w:pPr>
              <w:jc w:val="both"/>
              <w:rPr>
                <w:sz w:val="28"/>
                <w:szCs w:val="28"/>
              </w:rPr>
            </w:pPr>
            <w:r w:rsidRPr="005230C8">
              <w:rPr>
                <w:sz w:val="28"/>
                <w:szCs w:val="28"/>
              </w:rPr>
              <w:t>- увеличение к 2021 году количества субъектов малого и среднего предпринимательства в расчете на 1 тыс. человек населения района до 31,3 ед.;</w:t>
            </w:r>
          </w:p>
          <w:p w:rsidR="00FD6FC7" w:rsidRPr="005230C8" w:rsidRDefault="00FD6FC7" w:rsidP="00C306CC">
            <w:pPr>
              <w:jc w:val="both"/>
              <w:rPr>
                <w:color w:val="000000"/>
                <w:sz w:val="28"/>
                <w:szCs w:val="28"/>
              </w:rPr>
            </w:pPr>
            <w:r w:rsidRPr="005230C8">
              <w:rPr>
                <w:sz w:val="28"/>
                <w:szCs w:val="28"/>
              </w:rPr>
              <w:t>- увеличение о</w:t>
            </w:r>
            <w:r w:rsidRPr="005230C8">
              <w:rPr>
                <w:color w:val="000000"/>
                <w:sz w:val="28"/>
                <w:szCs w:val="28"/>
              </w:rPr>
              <w:t>борота субъектов малого и среднего предпринимательства (без учета индивидуальных предпринимателей) в постоянных ценах по отнош</w:t>
            </w:r>
            <w:r w:rsidR="000F3EE1">
              <w:rPr>
                <w:color w:val="000000"/>
                <w:sz w:val="28"/>
                <w:szCs w:val="28"/>
              </w:rPr>
              <w:t xml:space="preserve">ению к значению показателя 2014 </w:t>
            </w:r>
            <w:r w:rsidRPr="005230C8">
              <w:rPr>
                <w:color w:val="000000"/>
                <w:sz w:val="28"/>
                <w:szCs w:val="28"/>
              </w:rPr>
              <w:t>года до 120% к 2021 году;</w:t>
            </w:r>
          </w:p>
          <w:p w:rsidR="00FD6FC7" w:rsidRPr="005230C8" w:rsidRDefault="00FD6FC7" w:rsidP="00C306CC">
            <w:pPr>
              <w:jc w:val="both"/>
              <w:rPr>
                <w:sz w:val="28"/>
                <w:szCs w:val="28"/>
              </w:rPr>
            </w:pPr>
            <w:r w:rsidRPr="005230C8">
              <w:rPr>
                <w:color w:val="000000"/>
                <w:sz w:val="28"/>
                <w:szCs w:val="28"/>
              </w:rPr>
              <w:t>- увеличение оборота в расчете на одного работника субъекта малого и среднего предпринимательства в постоянных ценах по отнош</w:t>
            </w:r>
            <w:r w:rsidR="000F3EE1">
              <w:rPr>
                <w:color w:val="000000"/>
                <w:sz w:val="28"/>
                <w:szCs w:val="28"/>
              </w:rPr>
              <w:t xml:space="preserve">ению к значению показателя 2014 </w:t>
            </w:r>
            <w:r w:rsidRPr="005230C8">
              <w:rPr>
                <w:color w:val="000000"/>
                <w:sz w:val="28"/>
                <w:szCs w:val="28"/>
              </w:rPr>
              <w:t>года до 110% к 2021 году</w:t>
            </w:r>
          </w:p>
        </w:tc>
      </w:tr>
      <w:tr w:rsidR="00FD6FC7" w:rsidRPr="00084034" w:rsidTr="000F3EE1">
        <w:tc>
          <w:tcPr>
            <w:tcW w:w="2518" w:type="dxa"/>
          </w:tcPr>
          <w:p w:rsidR="00FD6FC7" w:rsidRPr="00084034" w:rsidRDefault="00FD6FC7" w:rsidP="00C306CC">
            <w:pPr>
              <w:rPr>
                <w:b/>
                <w:sz w:val="28"/>
                <w:szCs w:val="28"/>
              </w:rPr>
            </w:pPr>
            <w:r w:rsidRPr="00084034">
              <w:rPr>
                <w:b/>
                <w:sz w:val="28"/>
                <w:szCs w:val="28"/>
              </w:rPr>
              <w:t>Сроки реализации программы</w:t>
            </w:r>
          </w:p>
        </w:tc>
        <w:tc>
          <w:tcPr>
            <w:tcW w:w="7229" w:type="dxa"/>
          </w:tcPr>
          <w:p w:rsidR="00FD6FC7" w:rsidRPr="00084034" w:rsidRDefault="000F3EE1" w:rsidP="00C306CC">
            <w:pPr>
              <w:jc w:val="both"/>
              <w:rPr>
                <w:sz w:val="28"/>
                <w:szCs w:val="28"/>
              </w:rPr>
            </w:pPr>
            <w:r>
              <w:rPr>
                <w:sz w:val="28"/>
                <w:szCs w:val="28"/>
              </w:rPr>
              <w:t>2019-</w:t>
            </w:r>
            <w:r w:rsidR="00FD6FC7" w:rsidRPr="00084034">
              <w:rPr>
                <w:sz w:val="28"/>
                <w:szCs w:val="28"/>
              </w:rPr>
              <w:t>2021 годы</w:t>
            </w:r>
          </w:p>
        </w:tc>
      </w:tr>
      <w:tr w:rsidR="00FD6FC7" w:rsidRPr="00084034" w:rsidTr="000F3EE1">
        <w:tc>
          <w:tcPr>
            <w:tcW w:w="2518" w:type="dxa"/>
          </w:tcPr>
          <w:p w:rsidR="00FD6FC7" w:rsidRPr="00084034" w:rsidRDefault="00FD6FC7" w:rsidP="00C306CC">
            <w:pPr>
              <w:rPr>
                <w:b/>
                <w:sz w:val="28"/>
                <w:szCs w:val="28"/>
              </w:rPr>
            </w:pPr>
            <w:r w:rsidRPr="00084034">
              <w:rPr>
                <w:b/>
                <w:sz w:val="28"/>
                <w:szCs w:val="28"/>
              </w:rPr>
              <w:t xml:space="preserve">Объемы и источники финансирования </w:t>
            </w:r>
          </w:p>
        </w:tc>
        <w:tc>
          <w:tcPr>
            <w:tcW w:w="7229" w:type="dxa"/>
          </w:tcPr>
          <w:p w:rsidR="00FD6FC7" w:rsidRPr="00084034" w:rsidRDefault="00FD6FC7" w:rsidP="00C306CC">
            <w:pPr>
              <w:jc w:val="both"/>
              <w:rPr>
                <w:sz w:val="28"/>
                <w:szCs w:val="28"/>
              </w:rPr>
            </w:pPr>
            <w:r w:rsidRPr="00084034">
              <w:rPr>
                <w:sz w:val="28"/>
                <w:szCs w:val="28"/>
              </w:rPr>
              <w:t>Общий объем финансирования программы за счет средств районного бюджет</w:t>
            </w:r>
            <w:r w:rsidR="000F3EE1">
              <w:rPr>
                <w:sz w:val="28"/>
                <w:szCs w:val="28"/>
              </w:rPr>
              <w:t>а в 2019-</w:t>
            </w:r>
            <w:r>
              <w:rPr>
                <w:sz w:val="28"/>
                <w:szCs w:val="28"/>
              </w:rPr>
              <w:t>2021 гг. составляет 0</w:t>
            </w:r>
            <w:r w:rsidRPr="00084034">
              <w:rPr>
                <w:sz w:val="28"/>
                <w:szCs w:val="28"/>
              </w:rPr>
              <w:t>,0 тыс. рублей,</w:t>
            </w:r>
          </w:p>
          <w:p w:rsidR="00FD6FC7" w:rsidRPr="00084034" w:rsidRDefault="00FD6FC7" w:rsidP="00C306CC">
            <w:pPr>
              <w:jc w:val="both"/>
              <w:rPr>
                <w:sz w:val="28"/>
                <w:szCs w:val="28"/>
              </w:rPr>
            </w:pPr>
            <w:r w:rsidRPr="00084034">
              <w:rPr>
                <w:sz w:val="28"/>
                <w:szCs w:val="28"/>
              </w:rPr>
              <w:t>В том числе:</w:t>
            </w:r>
          </w:p>
          <w:p w:rsidR="00FD6FC7" w:rsidRPr="00084034" w:rsidRDefault="00FD6FC7" w:rsidP="00C306CC">
            <w:pPr>
              <w:jc w:val="both"/>
              <w:rPr>
                <w:sz w:val="28"/>
                <w:szCs w:val="28"/>
              </w:rPr>
            </w:pPr>
            <w:r w:rsidRPr="00084034">
              <w:rPr>
                <w:sz w:val="28"/>
                <w:szCs w:val="28"/>
              </w:rPr>
              <w:t xml:space="preserve">2019 г. - </w:t>
            </w:r>
            <w:r>
              <w:rPr>
                <w:sz w:val="28"/>
                <w:szCs w:val="28"/>
              </w:rPr>
              <w:t>0</w:t>
            </w:r>
            <w:r w:rsidRPr="00084034">
              <w:rPr>
                <w:sz w:val="28"/>
                <w:szCs w:val="28"/>
              </w:rPr>
              <w:t xml:space="preserve"> тыс. руб.;</w:t>
            </w:r>
          </w:p>
          <w:p w:rsidR="00FD6FC7" w:rsidRPr="00084034" w:rsidRDefault="00FD6FC7" w:rsidP="00C306CC">
            <w:pPr>
              <w:jc w:val="both"/>
              <w:rPr>
                <w:sz w:val="28"/>
                <w:szCs w:val="28"/>
              </w:rPr>
            </w:pPr>
            <w:r>
              <w:rPr>
                <w:sz w:val="28"/>
                <w:szCs w:val="28"/>
              </w:rPr>
              <w:t>2020 г. - 0 тыс. руб.</w:t>
            </w:r>
            <w:r w:rsidRPr="00084034">
              <w:rPr>
                <w:sz w:val="28"/>
                <w:szCs w:val="28"/>
              </w:rPr>
              <w:t>;</w:t>
            </w:r>
          </w:p>
          <w:p w:rsidR="00FD6FC7" w:rsidRPr="00084034" w:rsidRDefault="00FD6FC7" w:rsidP="00C306CC">
            <w:pPr>
              <w:jc w:val="both"/>
              <w:rPr>
                <w:sz w:val="28"/>
                <w:szCs w:val="28"/>
              </w:rPr>
            </w:pPr>
            <w:r w:rsidRPr="00084034">
              <w:rPr>
                <w:sz w:val="28"/>
                <w:szCs w:val="28"/>
              </w:rPr>
              <w:t>2021 г. - 0 тыс. руб.</w:t>
            </w:r>
          </w:p>
        </w:tc>
      </w:tr>
      <w:tr w:rsidR="00FD6FC7" w:rsidRPr="00084034" w:rsidTr="000F3EE1">
        <w:tc>
          <w:tcPr>
            <w:tcW w:w="2518" w:type="dxa"/>
          </w:tcPr>
          <w:p w:rsidR="00FD6FC7" w:rsidRPr="00084034" w:rsidRDefault="00FD6FC7" w:rsidP="00C306CC">
            <w:pPr>
              <w:rPr>
                <w:b/>
                <w:sz w:val="28"/>
                <w:szCs w:val="28"/>
              </w:rPr>
            </w:pPr>
            <w:r w:rsidRPr="00084034">
              <w:rPr>
                <w:b/>
                <w:sz w:val="28"/>
                <w:szCs w:val="28"/>
              </w:rPr>
              <w:t>Ожидаемые конечные результаты реализации программы</w:t>
            </w:r>
          </w:p>
        </w:tc>
        <w:tc>
          <w:tcPr>
            <w:tcW w:w="7229" w:type="dxa"/>
          </w:tcPr>
          <w:p w:rsidR="00FD6FC7" w:rsidRPr="00084034" w:rsidRDefault="00FD6FC7" w:rsidP="00C306CC">
            <w:pPr>
              <w:pStyle w:val="ConsPlusCell"/>
              <w:widowControl/>
              <w:overflowPunct w:val="0"/>
              <w:jc w:val="both"/>
              <w:textAlignment w:val="baseline"/>
              <w:rPr>
                <w:rFonts w:ascii="Times New Roman" w:hAnsi="Times New Roman" w:cs="Times New Roman"/>
                <w:sz w:val="28"/>
                <w:szCs w:val="28"/>
              </w:rPr>
            </w:pPr>
            <w:r w:rsidRPr="00084034">
              <w:rPr>
                <w:rFonts w:ascii="Times New Roman" w:hAnsi="Times New Roman" w:cs="Times New Roman"/>
                <w:sz w:val="28"/>
                <w:szCs w:val="28"/>
              </w:rPr>
              <w:t>Увеличение общего числа субъектов малого и среднего предпринимательства, в том числе и численности работающих;</w:t>
            </w:r>
          </w:p>
          <w:p w:rsidR="00FD6FC7" w:rsidRPr="00084034" w:rsidRDefault="00FD6FC7" w:rsidP="00C306CC">
            <w:pPr>
              <w:pStyle w:val="ConsPlusCell"/>
              <w:widowControl/>
              <w:overflowPunct w:val="0"/>
              <w:jc w:val="both"/>
              <w:textAlignment w:val="baseline"/>
              <w:rPr>
                <w:rFonts w:ascii="Times New Roman" w:hAnsi="Times New Roman" w:cs="Times New Roman"/>
                <w:sz w:val="28"/>
                <w:szCs w:val="28"/>
              </w:rPr>
            </w:pPr>
            <w:r w:rsidRPr="00084034">
              <w:rPr>
                <w:rFonts w:ascii="Times New Roman" w:hAnsi="Times New Roman" w:cs="Times New Roman"/>
                <w:sz w:val="28"/>
                <w:szCs w:val="28"/>
              </w:rPr>
              <w:t>Рост предпринимательской активности в районе;</w:t>
            </w:r>
          </w:p>
          <w:p w:rsidR="00FD6FC7" w:rsidRPr="00084034" w:rsidRDefault="00FD6FC7" w:rsidP="00C306CC">
            <w:pPr>
              <w:pStyle w:val="ConsPlusCell"/>
              <w:widowControl/>
              <w:overflowPunct w:val="0"/>
              <w:jc w:val="both"/>
              <w:textAlignment w:val="baseline"/>
              <w:rPr>
                <w:rFonts w:ascii="Times New Roman" w:hAnsi="Times New Roman" w:cs="Times New Roman"/>
                <w:sz w:val="28"/>
                <w:szCs w:val="28"/>
              </w:rPr>
            </w:pPr>
            <w:r w:rsidRPr="00084034">
              <w:rPr>
                <w:rFonts w:ascii="Times New Roman" w:hAnsi="Times New Roman" w:cs="Times New Roman"/>
                <w:sz w:val="28"/>
                <w:szCs w:val="28"/>
              </w:rPr>
              <w:t>Создание новых рабочих мест;</w:t>
            </w:r>
          </w:p>
          <w:p w:rsidR="00FD6FC7" w:rsidRPr="00084034" w:rsidRDefault="00FD6FC7" w:rsidP="00C306CC">
            <w:pPr>
              <w:pStyle w:val="ConsPlusCell"/>
              <w:widowControl/>
              <w:overflowPunct w:val="0"/>
              <w:jc w:val="both"/>
              <w:textAlignment w:val="baseline"/>
              <w:rPr>
                <w:rFonts w:ascii="Times New Roman" w:hAnsi="Times New Roman" w:cs="Times New Roman"/>
                <w:sz w:val="28"/>
                <w:szCs w:val="28"/>
              </w:rPr>
            </w:pPr>
            <w:r w:rsidRPr="00084034">
              <w:rPr>
                <w:rFonts w:ascii="Times New Roman" w:hAnsi="Times New Roman" w:cs="Times New Roman"/>
                <w:sz w:val="28"/>
                <w:szCs w:val="28"/>
              </w:rPr>
              <w:t>Насыщение товарных рынков конкурентоспособной продукцией и услугами местного производства;</w:t>
            </w:r>
          </w:p>
          <w:p w:rsidR="00FD6FC7" w:rsidRPr="00084034" w:rsidRDefault="00FD6FC7" w:rsidP="00C306CC">
            <w:pPr>
              <w:jc w:val="both"/>
              <w:rPr>
                <w:sz w:val="28"/>
                <w:szCs w:val="28"/>
              </w:rPr>
            </w:pPr>
            <w:r w:rsidRPr="00084034">
              <w:rPr>
                <w:sz w:val="28"/>
                <w:szCs w:val="28"/>
              </w:rPr>
              <w:t>Увеличение налоговых поступлений от малых предприятий района</w:t>
            </w:r>
          </w:p>
        </w:tc>
      </w:tr>
      <w:tr w:rsidR="00FD6FC7" w:rsidRPr="00084034" w:rsidTr="000F3EE1">
        <w:tc>
          <w:tcPr>
            <w:tcW w:w="2518" w:type="dxa"/>
          </w:tcPr>
          <w:p w:rsidR="00FD6FC7" w:rsidRPr="00084034" w:rsidRDefault="00FD6FC7" w:rsidP="00C306CC">
            <w:pPr>
              <w:rPr>
                <w:b/>
                <w:sz w:val="28"/>
                <w:szCs w:val="28"/>
              </w:rPr>
            </w:pPr>
            <w:r w:rsidRPr="00084034">
              <w:rPr>
                <w:b/>
                <w:sz w:val="28"/>
                <w:szCs w:val="28"/>
              </w:rPr>
              <w:t>Система организации контроля за исполнением программы</w:t>
            </w:r>
          </w:p>
        </w:tc>
        <w:tc>
          <w:tcPr>
            <w:tcW w:w="7229" w:type="dxa"/>
          </w:tcPr>
          <w:p w:rsidR="00FD6FC7" w:rsidRPr="00084034" w:rsidRDefault="00FD6FC7" w:rsidP="00C306CC">
            <w:pPr>
              <w:jc w:val="both"/>
              <w:rPr>
                <w:sz w:val="28"/>
                <w:szCs w:val="28"/>
              </w:rPr>
            </w:pPr>
            <w:r w:rsidRPr="00084034">
              <w:rPr>
                <w:sz w:val="28"/>
                <w:szCs w:val="28"/>
              </w:rPr>
              <w:t>Контроль за ходом реализации программы осуществляет администрация Калининского муниципального района</w:t>
            </w:r>
          </w:p>
        </w:tc>
      </w:tr>
    </w:tbl>
    <w:p w:rsidR="00FD6FC7" w:rsidRPr="00CD7812" w:rsidRDefault="00FD6FC7" w:rsidP="00FD6FC7">
      <w:pPr>
        <w:contextualSpacing/>
        <w:jc w:val="center"/>
        <w:rPr>
          <w:sz w:val="25"/>
          <w:szCs w:val="25"/>
        </w:rPr>
      </w:pPr>
    </w:p>
    <w:p w:rsidR="00FD6FC7" w:rsidRDefault="00FD6FC7" w:rsidP="00FD6FC7">
      <w:pPr>
        <w:overflowPunct/>
        <w:autoSpaceDE/>
        <w:autoSpaceDN/>
        <w:adjustRightInd/>
        <w:ind w:left="-142"/>
        <w:jc w:val="center"/>
        <w:textAlignment w:val="auto"/>
        <w:rPr>
          <w:b/>
          <w:bCs/>
          <w:sz w:val="28"/>
          <w:szCs w:val="28"/>
        </w:rPr>
      </w:pPr>
      <w:r w:rsidRPr="00CD7812">
        <w:rPr>
          <w:b/>
          <w:bCs/>
          <w:sz w:val="28"/>
          <w:szCs w:val="28"/>
        </w:rPr>
        <w:lastRenderedPageBreak/>
        <w:t xml:space="preserve">1. Содержание проблемы и необходимость ее решения </w:t>
      </w:r>
    </w:p>
    <w:p w:rsidR="00FD6FC7" w:rsidRPr="00CD7812" w:rsidRDefault="00FD6FC7" w:rsidP="00FD6FC7">
      <w:pPr>
        <w:overflowPunct/>
        <w:autoSpaceDE/>
        <w:autoSpaceDN/>
        <w:adjustRightInd/>
        <w:ind w:left="-142"/>
        <w:jc w:val="center"/>
        <w:textAlignment w:val="auto"/>
        <w:rPr>
          <w:b/>
          <w:bCs/>
          <w:sz w:val="28"/>
          <w:szCs w:val="28"/>
        </w:rPr>
      </w:pPr>
      <w:r w:rsidRPr="00CD7812">
        <w:rPr>
          <w:b/>
          <w:bCs/>
          <w:sz w:val="28"/>
          <w:szCs w:val="28"/>
        </w:rPr>
        <w:t>программным методом</w:t>
      </w:r>
    </w:p>
    <w:p w:rsidR="00FD6FC7" w:rsidRPr="00A27EF7" w:rsidRDefault="00FD6FC7" w:rsidP="00FD6FC7">
      <w:pPr>
        <w:ind w:firstLine="567"/>
        <w:jc w:val="both"/>
        <w:rPr>
          <w:sz w:val="28"/>
          <w:szCs w:val="28"/>
        </w:rPr>
      </w:pPr>
      <w:r w:rsidRPr="00A27EF7">
        <w:rPr>
          <w:sz w:val="28"/>
          <w:szCs w:val="28"/>
        </w:rPr>
        <w:t xml:space="preserve">Развитие и поддержка малого </w:t>
      </w:r>
      <w:r>
        <w:rPr>
          <w:sz w:val="28"/>
          <w:szCs w:val="28"/>
        </w:rPr>
        <w:t>и среднего предпринимательства -</w:t>
      </w:r>
      <w:r w:rsidRPr="00A27EF7">
        <w:rPr>
          <w:sz w:val="28"/>
          <w:szCs w:val="28"/>
        </w:rPr>
        <w:t xml:space="preserve"> одно из приоритетных направлений политики Калининского муниципального района.</w:t>
      </w:r>
    </w:p>
    <w:p w:rsidR="00FD6FC7" w:rsidRPr="00A27EF7" w:rsidRDefault="00FD6FC7" w:rsidP="00FD6FC7">
      <w:pPr>
        <w:ind w:firstLine="567"/>
        <w:jc w:val="both"/>
        <w:rPr>
          <w:sz w:val="28"/>
          <w:szCs w:val="28"/>
        </w:rPr>
      </w:pPr>
      <w:r w:rsidRPr="00A27EF7">
        <w:rPr>
          <w:sz w:val="28"/>
          <w:szCs w:val="28"/>
        </w:rPr>
        <w:t>Малое и среднее предпринимательство оказывает существенное влияние на насыщение рынка товарами и услугами, развитие конкуренции, формирование налоговой базы и налоговых поступлений в бюджеты всех уровней, создание новых рабочих мест.</w:t>
      </w:r>
    </w:p>
    <w:p w:rsidR="00FD6FC7" w:rsidRPr="00A27EF7" w:rsidRDefault="00FD6FC7" w:rsidP="00FD6FC7">
      <w:pPr>
        <w:ind w:firstLine="567"/>
        <w:jc w:val="both"/>
        <w:rPr>
          <w:sz w:val="28"/>
          <w:szCs w:val="28"/>
        </w:rPr>
      </w:pPr>
      <w:r w:rsidRPr="00A27EF7">
        <w:rPr>
          <w:bCs/>
          <w:color w:val="000000"/>
          <w:sz w:val="28"/>
          <w:szCs w:val="28"/>
        </w:rPr>
        <w:t xml:space="preserve">По данным налоговой службы на 1 января 2019 года в Калининском </w:t>
      </w:r>
      <w:r>
        <w:rPr>
          <w:bCs/>
          <w:color w:val="000000"/>
          <w:sz w:val="28"/>
          <w:szCs w:val="28"/>
        </w:rPr>
        <w:t>муниципальном</w:t>
      </w:r>
      <w:r w:rsidRPr="00A27EF7">
        <w:rPr>
          <w:bCs/>
          <w:color w:val="000000"/>
          <w:sz w:val="28"/>
          <w:szCs w:val="28"/>
        </w:rPr>
        <w:t xml:space="preserve"> районе действует 926 субъектов малого и среднего предпринимательства (103,2% к 2017 г.). В</w:t>
      </w:r>
      <w:r w:rsidRPr="00A27EF7">
        <w:rPr>
          <w:sz w:val="28"/>
          <w:szCs w:val="28"/>
        </w:rPr>
        <w:t xml:space="preserve"> малом и среднем предпринимательстве занято 3457 человек или 62% от общего числа занятых в экономике района. По видам деятельности малое предпринимательство охватывает практически все отрасли экономики.</w:t>
      </w:r>
    </w:p>
    <w:p w:rsidR="00FD6FC7" w:rsidRPr="00A27EF7" w:rsidRDefault="00FD6FC7" w:rsidP="00FD6FC7">
      <w:pPr>
        <w:ind w:firstLine="567"/>
        <w:jc w:val="both"/>
        <w:rPr>
          <w:sz w:val="28"/>
          <w:szCs w:val="28"/>
        </w:rPr>
      </w:pPr>
      <w:r w:rsidRPr="00A27EF7">
        <w:rPr>
          <w:sz w:val="28"/>
          <w:szCs w:val="28"/>
        </w:rPr>
        <w:t>На сегодняшний день основными проблемами, которые препятствуют развитию малого и среднего предпринимательства в Калининском муниципальном районе, являются:</w:t>
      </w:r>
    </w:p>
    <w:p w:rsidR="00FD6FC7" w:rsidRPr="00A27EF7" w:rsidRDefault="00FD6FC7" w:rsidP="00FD6FC7">
      <w:pPr>
        <w:ind w:firstLine="567"/>
        <w:jc w:val="both"/>
        <w:rPr>
          <w:sz w:val="28"/>
          <w:szCs w:val="28"/>
        </w:rPr>
      </w:pPr>
      <w:r w:rsidRPr="00A27EF7">
        <w:rPr>
          <w:sz w:val="28"/>
          <w:szCs w:val="28"/>
        </w:rPr>
        <w:t>- недостаточность у начинающих предпринимателей необходимых материальных и финансовых ресурсов для организации и развития собственного дела;</w:t>
      </w:r>
    </w:p>
    <w:p w:rsidR="00FD6FC7" w:rsidRPr="00A27EF7" w:rsidRDefault="00FD6FC7" w:rsidP="00FD6FC7">
      <w:pPr>
        <w:ind w:firstLine="567"/>
        <w:jc w:val="both"/>
        <w:rPr>
          <w:sz w:val="28"/>
          <w:szCs w:val="28"/>
        </w:rPr>
      </w:pPr>
      <w:r w:rsidRPr="00A27EF7">
        <w:rPr>
          <w:sz w:val="28"/>
          <w:szCs w:val="28"/>
        </w:rPr>
        <w:t>- отсутствие профессиональной подготовки для организации и осуществления предпринимательской деятельности;</w:t>
      </w:r>
    </w:p>
    <w:p w:rsidR="00FD6FC7" w:rsidRPr="00A27EF7" w:rsidRDefault="00FD6FC7" w:rsidP="00FD6FC7">
      <w:pPr>
        <w:ind w:firstLine="567"/>
        <w:jc w:val="both"/>
        <w:rPr>
          <w:sz w:val="28"/>
          <w:szCs w:val="28"/>
        </w:rPr>
      </w:pPr>
      <w:r w:rsidRPr="00A27EF7">
        <w:rPr>
          <w:sz w:val="28"/>
          <w:szCs w:val="28"/>
        </w:rPr>
        <w:t xml:space="preserve">- недостаточное информационно-консультационное обеспечение; </w:t>
      </w:r>
    </w:p>
    <w:p w:rsidR="00FD6FC7" w:rsidRPr="00A27EF7" w:rsidRDefault="00FD6FC7" w:rsidP="00FD6FC7">
      <w:pPr>
        <w:ind w:firstLine="567"/>
        <w:jc w:val="both"/>
        <w:rPr>
          <w:bCs/>
          <w:color w:val="000000"/>
          <w:sz w:val="28"/>
          <w:szCs w:val="28"/>
        </w:rPr>
      </w:pPr>
      <w:r w:rsidRPr="00A27EF7">
        <w:rPr>
          <w:sz w:val="28"/>
          <w:szCs w:val="28"/>
        </w:rPr>
        <w:t>- ограниченная доступность финансовых ресурсов, обусловленная сложностью получения заемного финансирования для субъектов малого и среднего предпринимательства и высокой стоимостью банковских кредитов.</w:t>
      </w:r>
    </w:p>
    <w:p w:rsidR="00FD6FC7" w:rsidRPr="00A27EF7" w:rsidRDefault="00FD6FC7" w:rsidP="00FD6FC7">
      <w:pPr>
        <w:ind w:firstLine="567"/>
        <w:jc w:val="both"/>
        <w:rPr>
          <w:sz w:val="28"/>
          <w:szCs w:val="28"/>
        </w:rPr>
      </w:pPr>
      <w:r w:rsidRPr="00A27EF7">
        <w:rPr>
          <w:sz w:val="28"/>
          <w:szCs w:val="28"/>
        </w:rPr>
        <w:t>Программа, является логическим продолжением ранее реализованных программ поддержки предпринимательства, разработана с учетом приоритетов поддержки предпринимательства, принятых на феде</w:t>
      </w:r>
      <w:r>
        <w:rPr>
          <w:sz w:val="28"/>
          <w:szCs w:val="28"/>
        </w:rPr>
        <w:t xml:space="preserve">ральном и региональном уровне, </w:t>
      </w:r>
      <w:r w:rsidRPr="00A27EF7">
        <w:rPr>
          <w:sz w:val="28"/>
          <w:szCs w:val="28"/>
        </w:rPr>
        <w:t>стратеги</w:t>
      </w:r>
      <w:r>
        <w:rPr>
          <w:sz w:val="28"/>
          <w:szCs w:val="28"/>
        </w:rPr>
        <w:t>ческих целей развития экономики</w:t>
      </w:r>
      <w:r w:rsidRPr="00A27EF7">
        <w:rPr>
          <w:sz w:val="28"/>
          <w:szCs w:val="28"/>
        </w:rPr>
        <w:t xml:space="preserve"> района. Мероприятия Программы ориентиро</w:t>
      </w:r>
      <w:r>
        <w:rPr>
          <w:sz w:val="28"/>
          <w:szCs w:val="28"/>
        </w:rPr>
        <w:t>ваны на решение вышеуказанных</w:t>
      </w:r>
      <w:r w:rsidRPr="00A27EF7">
        <w:rPr>
          <w:sz w:val="28"/>
          <w:szCs w:val="28"/>
        </w:rPr>
        <w:t xml:space="preserve"> проблем. </w:t>
      </w:r>
    </w:p>
    <w:p w:rsidR="00FD6FC7" w:rsidRPr="00A27EF7" w:rsidRDefault="00FD6FC7" w:rsidP="00FD6FC7">
      <w:pPr>
        <w:ind w:firstLine="567"/>
        <w:jc w:val="both"/>
        <w:rPr>
          <w:sz w:val="28"/>
          <w:szCs w:val="28"/>
        </w:rPr>
      </w:pPr>
    </w:p>
    <w:p w:rsidR="00FD6FC7" w:rsidRPr="00CD7812" w:rsidRDefault="00FD6FC7" w:rsidP="00FD6FC7">
      <w:pPr>
        <w:overflowPunct/>
        <w:autoSpaceDE/>
        <w:autoSpaceDN/>
        <w:adjustRightInd/>
        <w:jc w:val="center"/>
        <w:textAlignment w:val="auto"/>
        <w:rPr>
          <w:b/>
          <w:sz w:val="28"/>
          <w:szCs w:val="28"/>
        </w:rPr>
      </w:pPr>
      <w:r w:rsidRPr="00CD7812">
        <w:rPr>
          <w:b/>
          <w:sz w:val="28"/>
          <w:szCs w:val="28"/>
        </w:rPr>
        <w:t>2.</w:t>
      </w:r>
      <w:r>
        <w:rPr>
          <w:b/>
          <w:sz w:val="28"/>
          <w:szCs w:val="28"/>
        </w:rPr>
        <w:t xml:space="preserve"> Цели и задачи п</w:t>
      </w:r>
      <w:r w:rsidRPr="00CD7812">
        <w:rPr>
          <w:b/>
          <w:sz w:val="28"/>
          <w:szCs w:val="28"/>
        </w:rPr>
        <w:t>рограммы</w:t>
      </w:r>
    </w:p>
    <w:p w:rsidR="00FD6FC7" w:rsidRPr="00CD7812" w:rsidRDefault="00FD6FC7" w:rsidP="00FD6FC7">
      <w:pPr>
        <w:ind w:firstLine="567"/>
        <w:jc w:val="both"/>
        <w:rPr>
          <w:sz w:val="28"/>
          <w:szCs w:val="28"/>
        </w:rPr>
      </w:pPr>
      <w:r w:rsidRPr="00CD7812">
        <w:rPr>
          <w:sz w:val="28"/>
          <w:szCs w:val="28"/>
        </w:rPr>
        <w:t>Целью программы являет</w:t>
      </w:r>
      <w:r>
        <w:rPr>
          <w:sz w:val="28"/>
          <w:szCs w:val="28"/>
        </w:rPr>
        <w:t>ся обеспечение благоприятных</w:t>
      </w:r>
      <w:r w:rsidRPr="00CD7812">
        <w:rPr>
          <w:sz w:val="28"/>
          <w:szCs w:val="28"/>
        </w:rPr>
        <w:t xml:space="preserve"> условий для развития малого и среднего предпринимательства на основе комплексной и эффективной поддержки малого и среднего бизнеса в Калининском муниципальном районе.</w:t>
      </w:r>
    </w:p>
    <w:p w:rsidR="00FD6FC7" w:rsidRPr="00CD7812" w:rsidRDefault="00FD6FC7" w:rsidP="00FD6FC7">
      <w:pPr>
        <w:ind w:firstLine="567"/>
        <w:jc w:val="both"/>
        <w:rPr>
          <w:sz w:val="28"/>
          <w:szCs w:val="28"/>
        </w:rPr>
      </w:pPr>
      <w:r w:rsidRPr="00CD7812">
        <w:rPr>
          <w:sz w:val="28"/>
          <w:szCs w:val="28"/>
        </w:rPr>
        <w:t>Указанная цель достигается путем решения следующих задач:</w:t>
      </w:r>
    </w:p>
    <w:p w:rsidR="00FD6FC7" w:rsidRPr="00CD7812" w:rsidRDefault="00FD6FC7" w:rsidP="00FD6FC7">
      <w:pPr>
        <w:ind w:firstLine="567"/>
        <w:jc w:val="both"/>
        <w:rPr>
          <w:sz w:val="28"/>
          <w:szCs w:val="28"/>
        </w:rPr>
      </w:pPr>
      <w:r w:rsidRPr="00CD7812">
        <w:rPr>
          <w:sz w:val="28"/>
          <w:szCs w:val="28"/>
        </w:rPr>
        <w:t>- обеспечение доступа субъектов малого и среднего предпринимательства к инфраструктуре поддержки субъектов малого и среднего предпринимательства, к финансовой, информационной, консультационной, имущественной, иной поддержке;</w:t>
      </w:r>
    </w:p>
    <w:p w:rsidR="00FD6FC7" w:rsidRPr="00CD7812" w:rsidRDefault="00FD6FC7" w:rsidP="00FD6FC7">
      <w:pPr>
        <w:ind w:firstLine="567"/>
        <w:jc w:val="both"/>
        <w:rPr>
          <w:sz w:val="28"/>
          <w:szCs w:val="28"/>
        </w:rPr>
      </w:pPr>
      <w:r w:rsidRPr="00CD7812">
        <w:rPr>
          <w:sz w:val="28"/>
          <w:szCs w:val="28"/>
        </w:rPr>
        <w:t>- стимулирование начинающих свою деятельность субъектов малого и среднего предпринимательства, осуществляющих приоритетные виды экономической деятельности на территории района;</w:t>
      </w:r>
    </w:p>
    <w:p w:rsidR="00FD6FC7" w:rsidRPr="00CD7812" w:rsidRDefault="00FD6FC7" w:rsidP="00FD6FC7">
      <w:pPr>
        <w:pStyle w:val="aff0"/>
        <w:ind w:firstLine="567"/>
        <w:jc w:val="both"/>
        <w:rPr>
          <w:rFonts w:ascii="Times New Roman" w:hAnsi="Times New Roman" w:cs="Times New Roman"/>
          <w:sz w:val="28"/>
          <w:szCs w:val="28"/>
        </w:rPr>
      </w:pPr>
      <w:r w:rsidRPr="00CD7812">
        <w:rPr>
          <w:rFonts w:ascii="Times New Roman" w:hAnsi="Times New Roman" w:cs="Times New Roman"/>
          <w:sz w:val="28"/>
          <w:szCs w:val="28"/>
        </w:rPr>
        <w:t xml:space="preserve">- снижение административных ограничений при осуществлении </w:t>
      </w:r>
      <w:r w:rsidRPr="00CD7812">
        <w:rPr>
          <w:rFonts w:ascii="Times New Roman" w:hAnsi="Times New Roman" w:cs="Times New Roman"/>
          <w:sz w:val="28"/>
          <w:szCs w:val="28"/>
        </w:rPr>
        <w:lastRenderedPageBreak/>
        <w:t>предпринимательской деятельности, развитие конкуренции на отраслевых рынках;</w:t>
      </w:r>
    </w:p>
    <w:p w:rsidR="00FD6FC7" w:rsidRPr="00CD7812" w:rsidRDefault="00FD6FC7" w:rsidP="00FD6FC7">
      <w:pPr>
        <w:ind w:firstLine="567"/>
        <w:jc w:val="both"/>
        <w:rPr>
          <w:sz w:val="28"/>
          <w:szCs w:val="28"/>
        </w:rPr>
      </w:pPr>
      <w:r w:rsidRPr="00CD7812">
        <w:rPr>
          <w:sz w:val="28"/>
          <w:szCs w:val="28"/>
        </w:rPr>
        <w:t>- популяризация предпринимательской деятельности, формирование положительного имиджа предпринимателя Калининского муниципального района».</w:t>
      </w:r>
    </w:p>
    <w:p w:rsidR="00FD6FC7" w:rsidRPr="00CD7812" w:rsidRDefault="00FD6FC7" w:rsidP="00FD6FC7">
      <w:pPr>
        <w:ind w:firstLine="567"/>
        <w:jc w:val="both"/>
        <w:outlineLvl w:val="1"/>
        <w:rPr>
          <w:b/>
          <w:sz w:val="28"/>
          <w:szCs w:val="28"/>
        </w:rPr>
      </w:pPr>
    </w:p>
    <w:p w:rsidR="00FD6FC7" w:rsidRPr="00CD7812" w:rsidRDefault="00FD6FC7" w:rsidP="00DE2B8D">
      <w:pPr>
        <w:overflowPunct/>
        <w:jc w:val="center"/>
        <w:textAlignment w:val="auto"/>
        <w:outlineLvl w:val="1"/>
        <w:rPr>
          <w:b/>
          <w:sz w:val="28"/>
          <w:szCs w:val="28"/>
        </w:rPr>
      </w:pPr>
      <w:r>
        <w:rPr>
          <w:b/>
          <w:sz w:val="28"/>
          <w:szCs w:val="28"/>
        </w:rPr>
        <w:t>3</w:t>
      </w:r>
      <w:r w:rsidRPr="00CD7812">
        <w:rPr>
          <w:b/>
          <w:sz w:val="28"/>
          <w:szCs w:val="28"/>
        </w:rPr>
        <w:t xml:space="preserve">. </w:t>
      </w:r>
      <w:r>
        <w:rPr>
          <w:b/>
          <w:sz w:val="28"/>
          <w:szCs w:val="28"/>
        </w:rPr>
        <w:t>Ресурсное обеспечение п</w:t>
      </w:r>
      <w:r w:rsidRPr="00CD7812">
        <w:rPr>
          <w:b/>
          <w:sz w:val="28"/>
          <w:szCs w:val="28"/>
        </w:rPr>
        <w:t>рограммы</w:t>
      </w:r>
    </w:p>
    <w:p w:rsidR="00FD6FC7" w:rsidRPr="00CD7812" w:rsidRDefault="00FD6FC7" w:rsidP="00FD6FC7">
      <w:pPr>
        <w:ind w:firstLine="567"/>
        <w:jc w:val="both"/>
        <w:rPr>
          <w:sz w:val="28"/>
          <w:szCs w:val="28"/>
        </w:rPr>
      </w:pPr>
      <w:r w:rsidRPr="00CD7812">
        <w:rPr>
          <w:sz w:val="28"/>
          <w:szCs w:val="28"/>
        </w:rPr>
        <w:t>Общий объем финансового обеспечения</w:t>
      </w:r>
      <w:r>
        <w:rPr>
          <w:sz w:val="28"/>
          <w:szCs w:val="28"/>
        </w:rPr>
        <w:t xml:space="preserve"> п</w:t>
      </w:r>
      <w:r w:rsidRPr="00CD7812">
        <w:rPr>
          <w:sz w:val="28"/>
          <w:szCs w:val="28"/>
        </w:rPr>
        <w:t>рограммы за счет средств районного бюджета в 2019 - 2021 годах составляет 0 тыс. рублей.</w:t>
      </w:r>
      <w:r w:rsidR="00DE2B8D">
        <w:rPr>
          <w:sz w:val="28"/>
          <w:szCs w:val="28"/>
        </w:rPr>
        <w:t xml:space="preserve">, в т.ч. </w:t>
      </w:r>
      <w:r>
        <w:rPr>
          <w:sz w:val="28"/>
          <w:szCs w:val="28"/>
        </w:rPr>
        <w:t>в</w:t>
      </w:r>
      <w:r w:rsidRPr="00CD7812">
        <w:rPr>
          <w:sz w:val="28"/>
          <w:szCs w:val="28"/>
        </w:rPr>
        <w:t>:</w:t>
      </w:r>
    </w:p>
    <w:p w:rsidR="00FD6FC7" w:rsidRPr="00CD7812" w:rsidRDefault="00FD6FC7" w:rsidP="00FD6FC7">
      <w:pPr>
        <w:ind w:firstLine="567"/>
        <w:jc w:val="both"/>
        <w:rPr>
          <w:sz w:val="28"/>
          <w:szCs w:val="28"/>
        </w:rPr>
      </w:pPr>
      <w:r>
        <w:rPr>
          <w:sz w:val="28"/>
          <w:szCs w:val="28"/>
        </w:rPr>
        <w:t xml:space="preserve">2019 г. - </w:t>
      </w:r>
      <w:r w:rsidRPr="00CD7812">
        <w:rPr>
          <w:sz w:val="28"/>
          <w:szCs w:val="28"/>
        </w:rPr>
        <w:t>0 тыс. руб.;</w:t>
      </w:r>
    </w:p>
    <w:p w:rsidR="00FD6FC7" w:rsidRPr="00CD7812" w:rsidRDefault="00FD6FC7" w:rsidP="00FD6FC7">
      <w:pPr>
        <w:ind w:firstLine="567"/>
        <w:jc w:val="both"/>
        <w:rPr>
          <w:sz w:val="28"/>
          <w:szCs w:val="28"/>
        </w:rPr>
      </w:pPr>
      <w:r>
        <w:rPr>
          <w:sz w:val="28"/>
          <w:szCs w:val="28"/>
        </w:rPr>
        <w:t>2020 г. -</w:t>
      </w:r>
      <w:r w:rsidRPr="00CD7812">
        <w:rPr>
          <w:sz w:val="28"/>
          <w:szCs w:val="28"/>
        </w:rPr>
        <w:t xml:space="preserve"> 0 тыс. руб.;</w:t>
      </w:r>
    </w:p>
    <w:p w:rsidR="00FD6FC7" w:rsidRPr="00CD7812" w:rsidRDefault="00FD6FC7" w:rsidP="00FD6FC7">
      <w:pPr>
        <w:ind w:firstLine="567"/>
        <w:jc w:val="both"/>
        <w:rPr>
          <w:sz w:val="28"/>
          <w:szCs w:val="28"/>
        </w:rPr>
      </w:pPr>
      <w:r>
        <w:rPr>
          <w:sz w:val="28"/>
          <w:szCs w:val="28"/>
        </w:rPr>
        <w:t>2021 г. -</w:t>
      </w:r>
      <w:r w:rsidRPr="00CD7812">
        <w:rPr>
          <w:sz w:val="28"/>
          <w:szCs w:val="28"/>
        </w:rPr>
        <w:t xml:space="preserve"> </w:t>
      </w:r>
      <w:r>
        <w:rPr>
          <w:sz w:val="28"/>
          <w:szCs w:val="28"/>
        </w:rPr>
        <w:t>0 тыс. руб.</w:t>
      </w:r>
    </w:p>
    <w:p w:rsidR="00FD6FC7" w:rsidRPr="00CD7812" w:rsidRDefault="00FD6FC7" w:rsidP="00FD6FC7">
      <w:pPr>
        <w:ind w:firstLine="567"/>
        <w:jc w:val="both"/>
        <w:rPr>
          <w:sz w:val="28"/>
          <w:szCs w:val="28"/>
        </w:rPr>
      </w:pPr>
    </w:p>
    <w:p w:rsidR="00FD6FC7" w:rsidRDefault="00FD6FC7" w:rsidP="00FD6FC7">
      <w:pPr>
        <w:jc w:val="center"/>
        <w:outlineLvl w:val="1"/>
        <w:rPr>
          <w:b/>
          <w:sz w:val="28"/>
          <w:szCs w:val="28"/>
        </w:rPr>
      </w:pPr>
      <w:r>
        <w:rPr>
          <w:b/>
          <w:sz w:val="28"/>
          <w:szCs w:val="28"/>
        </w:rPr>
        <w:t>4</w:t>
      </w:r>
      <w:r w:rsidRPr="00CD7812">
        <w:rPr>
          <w:b/>
          <w:sz w:val="28"/>
          <w:szCs w:val="28"/>
        </w:rPr>
        <w:t>. Орга</w:t>
      </w:r>
      <w:r>
        <w:rPr>
          <w:b/>
          <w:sz w:val="28"/>
          <w:szCs w:val="28"/>
        </w:rPr>
        <w:t>низация управления реализацией п</w:t>
      </w:r>
      <w:r w:rsidRPr="00CD7812">
        <w:rPr>
          <w:b/>
          <w:sz w:val="28"/>
          <w:szCs w:val="28"/>
        </w:rPr>
        <w:t xml:space="preserve">рограммы </w:t>
      </w:r>
    </w:p>
    <w:p w:rsidR="00FD6FC7" w:rsidRPr="00CD7812" w:rsidRDefault="00FD6FC7" w:rsidP="00FD6FC7">
      <w:pPr>
        <w:jc w:val="center"/>
        <w:outlineLvl w:val="1"/>
        <w:rPr>
          <w:b/>
          <w:sz w:val="28"/>
          <w:szCs w:val="28"/>
        </w:rPr>
      </w:pPr>
      <w:r w:rsidRPr="00CD7812">
        <w:rPr>
          <w:b/>
          <w:sz w:val="28"/>
          <w:szCs w:val="28"/>
        </w:rPr>
        <w:t>и контроль за ее выполнением</w:t>
      </w:r>
    </w:p>
    <w:p w:rsidR="00FD6FC7" w:rsidRPr="00CD7812" w:rsidRDefault="00FD6FC7" w:rsidP="00FD6FC7">
      <w:pPr>
        <w:ind w:firstLine="567"/>
        <w:jc w:val="both"/>
        <w:rPr>
          <w:sz w:val="28"/>
          <w:szCs w:val="28"/>
        </w:rPr>
      </w:pPr>
      <w:r w:rsidRPr="00CD7812">
        <w:rPr>
          <w:sz w:val="28"/>
          <w:szCs w:val="28"/>
        </w:rPr>
        <w:t>Программой определен круг исполнителей, которые несут ответственность за выполнение программных мероприятий.</w:t>
      </w:r>
    </w:p>
    <w:p w:rsidR="00FD6FC7" w:rsidRPr="00CD7812" w:rsidRDefault="00FD6FC7" w:rsidP="00FD6FC7">
      <w:pPr>
        <w:ind w:firstLine="567"/>
        <w:jc w:val="both"/>
        <w:rPr>
          <w:sz w:val="28"/>
          <w:szCs w:val="28"/>
        </w:rPr>
      </w:pPr>
      <w:r>
        <w:rPr>
          <w:sz w:val="28"/>
          <w:szCs w:val="28"/>
        </w:rPr>
        <w:t>Отдел экономики</w:t>
      </w:r>
      <w:r w:rsidRPr="00CD7812">
        <w:rPr>
          <w:sz w:val="28"/>
          <w:szCs w:val="28"/>
        </w:rPr>
        <w:t xml:space="preserve"> и потребительского рынка администрации Калининского муниципального района:</w:t>
      </w:r>
    </w:p>
    <w:p w:rsidR="00FD6FC7" w:rsidRPr="00CD7812" w:rsidRDefault="00FD6FC7" w:rsidP="00FD6FC7">
      <w:pPr>
        <w:ind w:firstLine="567"/>
        <w:jc w:val="both"/>
        <w:rPr>
          <w:sz w:val="28"/>
          <w:szCs w:val="28"/>
        </w:rPr>
      </w:pPr>
      <w:r w:rsidRPr="00CD7812">
        <w:rPr>
          <w:sz w:val="28"/>
          <w:szCs w:val="28"/>
        </w:rPr>
        <w:t>- анализирует и обобщает в установленном порядке результаты реализации программы и подготавливает ежегодную информацию по ее исполнению;</w:t>
      </w:r>
    </w:p>
    <w:p w:rsidR="00FD6FC7" w:rsidRPr="00CD7812" w:rsidRDefault="00FD6FC7" w:rsidP="00FD6FC7">
      <w:pPr>
        <w:ind w:firstLine="567"/>
        <w:jc w:val="both"/>
        <w:rPr>
          <w:sz w:val="28"/>
          <w:szCs w:val="28"/>
        </w:rPr>
      </w:pPr>
      <w:r w:rsidRPr="00CD7812">
        <w:rPr>
          <w:sz w:val="28"/>
          <w:szCs w:val="28"/>
        </w:rPr>
        <w:t>- вносит, при необходимости, предложения о корректировке программы;</w:t>
      </w:r>
    </w:p>
    <w:p w:rsidR="00FD6FC7" w:rsidRPr="00CD7812" w:rsidRDefault="00FD6FC7" w:rsidP="00FD6FC7">
      <w:pPr>
        <w:ind w:firstLine="567"/>
        <w:jc w:val="both"/>
        <w:rPr>
          <w:sz w:val="28"/>
          <w:szCs w:val="28"/>
        </w:rPr>
      </w:pPr>
      <w:r>
        <w:rPr>
          <w:sz w:val="28"/>
          <w:szCs w:val="28"/>
        </w:rPr>
        <w:t>-</w:t>
      </w:r>
      <w:r w:rsidRPr="00CD7812">
        <w:rPr>
          <w:sz w:val="28"/>
          <w:szCs w:val="28"/>
        </w:rPr>
        <w:t xml:space="preserve"> проводит оценку эффективности реализации муниципальной программы.</w:t>
      </w:r>
    </w:p>
    <w:p w:rsidR="00FD6FC7" w:rsidRPr="00CD7812" w:rsidRDefault="00FD6FC7" w:rsidP="00FD6FC7">
      <w:pPr>
        <w:ind w:firstLine="567"/>
        <w:jc w:val="both"/>
        <w:rPr>
          <w:sz w:val="28"/>
          <w:szCs w:val="28"/>
        </w:rPr>
      </w:pPr>
      <w:r w:rsidRPr="00CD7812">
        <w:rPr>
          <w:sz w:val="28"/>
          <w:szCs w:val="28"/>
        </w:rPr>
        <w:t>Контроль за ходом исполнения программы осуществляет администрация Калининского муниципального района.</w:t>
      </w:r>
    </w:p>
    <w:p w:rsidR="00FD6FC7" w:rsidRPr="00CD7812" w:rsidRDefault="00FD6FC7" w:rsidP="00FD6FC7">
      <w:pPr>
        <w:jc w:val="both"/>
        <w:rPr>
          <w:sz w:val="28"/>
          <w:szCs w:val="28"/>
        </w:rPr>
      </w:pPr>
    </w:p>
    <w:p w:rsidR="00FD6FC7" w:rsidRPr="00CD7812" w:rsidRDefault="00FD6FC7" w:rsidP="00FD6FC7">
      <w:pPr>
        <w:jc w:val="center"/>
        <w:outlineLvl w:val="1"/>
        <w:rPr>
          <w:b/>
          <w:sz w:val="28"/>
          <w:szCs w:val="28"/>
        </w:rPr>
      </w:pPr>
      <w:r>
        <w:rPr>
          <w:b/>
          <w:sz w:val="28"/>
          <w:szCs w:val="28"/>
        </w:rPr>
        <w:t>5</w:t>
      </w:r>
      <w:r w:rsidRPr="00CD7812">
        <w:rPr>
          <w:b/>
          <w:sz w:val="28"/>
          <w:szCs w:val="28"/>
        </w:rPr>
        <w:t>. О</w:t>
      </w:r>
      <w:r>
        <w:rPr>
          <w:b/>
          <w:sz w:val="28"/>
          <w:szCs w:val="28"/>
        </w:rPr>
        <w:t>ценка эффективности реализации п</w:t>
      </w:r>
      <w:r w:rsidRPr="00CD7812">
        <w:rPr>
          <w:b/>
          <w:sz w:val="28"/>
          <w:szCs w:val="28"/>
        </w:rPr>
        <w:t>рограммы</w:t>
      </w:r>
    </w:p>
    <w:p w:rsidR="00FD6FC7" w:rsidRPr="00CD7812" w:rsidRDefault="00FD6FC7" w:rsidP="00FD6FC7">
      <w:pPr>
        <w:ind w:firstLine="567"/>
        <w:jc w:val="both"/>
        <w:rPr>
          <w:sz w:val="28"/>
          <w:szCs w:val="28"/>
        </w:rPr>
      </w:pPr>
      <w:r>
        <w:rPr>
          <w:sz w:val="28"/>
          <w:szCs w:val="28"/>
        </w:rPr>
        <w:t>Реализация п</w:t>
      </w:r>
      <w:r w:rsidRPr="00CD7812">
        <w:rPr>
          <w:sz w:val="28"/>
          <w:szCs w:val="28"/>
        </w:rPr>
        <w:t>рограммы обеспечит получение следующих результатов:</w:t>
      </w:r>
    </w:p>
    <w:p w:rsidR="00FD6FC7" w:rsidRPr="00CD7812" w:rsidRDefault="00FD6FC7" w:rsidP="00FD6FC7">
      <w:pPr>
        <w:pStyle w:val="ConsPlusCell"/>
        <w:widowControl/>
        <w:ind w:firstLine="567"/>
        <w:jc w:val="both"/>
        <w:rPr>
          <w:rFonts w:ascii="Times New Roman" w:hAnsi="Times New Roman" w:cs="Times New Roman"/>
          <w:sz w:val="28"/>
          <w:szCs w:val="28"/>
        </w:rPr>
      </w:pPr>
      <w:r w:rsidRPr="00CD7812">
        <w:rPr>
          <w:rFonts w:ascii="Times New Roman" w:hAnsi="Times New Roman" w:cs="Times New Roman"/>
          <w:sz w:val="28"/>
          <w:szCs w:val="28"/>
        </w:rPr>
        <w:t>- увеличение общего числа субъектов малого и среднего предпринимательства, в том числе и численности работающих;</w:t>
      </w:r>
    </w:p>
    <w:p w:rsidR="00FD6FC7" w:rsidRPr="00CD7812" w:rsidRDefault="00FD6FC7" w:rsidP="00FD6FC7">
      <w:pPr>
        <w:pStyle w:val="ConsPlusCell"/>
        <w:widowControl/>
        <w:ind w:firstLine="567"/>
        <w:jc w:val="both"/>
        <w:rPr>
          <w:rFonts w:ascii="Times New Roman" w:hAnsi="Times New Roman" w:cs="Times New Roman"/>
          <w:sz w:val="28"/>
          <w:szCs w:val="28"/>
        </w:rPr>
      </w:pPr>
      <w:r w:rsidRPr="00CD7812">
        <w:rPr>
          <w:rFonts w:ascii="Times New Roman" w:hAnsi="Times New Roman" w:cs="Times New Roman"/>
          <w:sz w:val="28"/>
          <w:szCs w:val="28"/>
        </w:rPr>
        <w:t>- рост предпринимательской активности в районе;</w:t>
      </w:r>
    </w:p>
    <w:p w:rsidR="00FD6FC7" w:rsidRPr="00CD7812" w:rsidRDefault="00FD6FC7" w:rsidP="00FD6FC7">
      <w:pPr>
        <w:pStyle w:val="ConsPlusCell"/>
        <w:widowControl/>
        <w:ind w:firstLine="567"/>
        <w:jc w:val="both"/>
        <w:rPr>
          <w:rFonts w:ascii="Times New Roman" w:hAnsi="Times New Roman" w:cs="Times New Roman"/>
          <w:sz w:val="28"/>
          <w:szCs w:val="28"/>
        </w:rPr>
      </w:pPr>
      <w:r w:rsidRPr="00CD7812">
        <w:rPr>
          <w:rFonts w:ascii="Times New Roman" w:hAnsi="Times New Roman" w:cs="Times New Roman"/>
          <w:sz w:val="28"/>
          <w:szCs w:val="28"/>
        </w:rPr>
        <w:t>- создание новых рабочих мест;</w:t>
      </w:r>
    </w:p>
    <w:p w:rsidR="00FD6FC7" w:rsidRPr="00CD7812" w:rsidRDefault="00FD6FC7" w:rsidP="00FD6FC7">
      <w:pPr>
        <w:pStyle w:val="ConsPlusCell"/>
        <w:widowControl/>
        <w:ind w:firstLine="567"/>
        <w:jc w:val="both"/>
        <w:rPr>
          <w:rFonts w:ascii="Times New Roman" w:hAnsi="Times New Roman" w:cs="Times New Roman"/>
          <w:sz w:val="28"/>
          <w:szCs w:val="28"/>
        </w:rPr>
      </w:pPr>
      <w:r w:rsidRPr="00CD7812">
        <w:rPr>
          <w:rFonts w:ascii="Times New Roman" w:hAnsi="Times New Roman" w:cs="Times New Roman"/>
          <w:sz w:val="28"/>
          <w:szCs w:val="28"/>
        </w:rPr>
        <w:t>- насыщение товарных рынков конкурентоспособной продукцией и услугами местного производства;</w:t>
      </w:r>
    </w:p>
    <w:p w:rsidR="00FD6FC7" w:rsidRPr="00CD7812" w:rsidRDefault="00FD6FC7" w:rsidP="00FD6FC7">
      <w:pPr>
        <w:ind w:firstLine="567"/>
        <w:jc w:val="both"/>
        <w:rPr>
          <w:sz w:val="28"/>
          <w:szCs w:val="28"/>
        </w:rPr>
      </w:pPr>
      <w:r w:rsidRPr="00CD7812">
        <w:rPr>
          <w:sz w:val="28"/>
          <w:szCs w:val="28"/>
        </w:rPr>
        <w:t>- увеличение налоговых поступлений от малых предприятий района;</w:t>
      </w:r>
    </w:p>
    <w:p w:rsidR="00FD6FC7" w:rsidRDefault="00FD6FC7" w:rsidP="00FD6FC7">
      <w:pPr>
        <w:ind w:firstLine="567"/>
        <w:jc w:val="both"/>
        <w:rPr>
          <w:sz w:val="28"/>
          <w:szCs w:val="28"/>
        </w:rPr>
      </w:pPr>
      <w:r w:rsidRPr="00CD7812">
        <w:rPr>
          <w:sz w:val="28"/>
          <w:szCs w:val="28"/>
        </w:rPr>
        <w:t>Сведения о целевых показателях, характеризующих уровень достижения целей программы представлены</w:t>
      </w:r>
      <w:r>
        <w:rPr>
          <w:sz w:val="28"/>
          <w:szCs w:val="28"/>
        </w:rPr>
        <w:t xml:space="preserve"> в таблице</w:t>
      </w:r>
      <w:r w:rsidRPr="00CD7812">
        <w:rPr>
          <w:sz w:val="28"/>
          <w:szCs w:val="28"/>
        </w:rPr>
        <w:t>.</w:t>
      </w:r>
    </w:p>
    <w:p w:rsidR="00FD6FC7" w:rsidRDefault="00FD6FC7" w:rsidP="00FD6FC7">
      <w:pPr>
        <w:jc w:val="center"/>
        <w:outlineLvl w:val="0"/>
        <w:rPr>
          <w:b/>
          <w:bCs/>
          <w:color w:val="26282F"/>
          <w:sz w:val="28"/>
          <w:szCs w:val="28"/>
        </w:rPr>
      </w:pPr>
    </w:p>
    <w:p w:rsidR="00DE2B8D" w:rsidRDefault="00FD6FC7" w:rsidP="00DE2B8D">
      <w:pPr>
        <w:jc w:val="center"/>
        <w:outlineLvl w:val="0"/>
        <w:rPr>
          <w:b/>
          <w:bCs/>
          <w:color w:val="26282F"/>
          <w:sz w:val="28"/>
          <w:szCs w:val="28"/>
        </w:rPr>
      </w:pPr>
      <w:r w:rsidRPr="00CD7812">
        <w:rPr>
          <w:b/>
          <w:bCs/>
          <w:color w:val="26282F"/>
          <w:sz w:val="28"/>
          <w:szCs w:val="28"/>
        </w:rPr>
        <w:t>Сведения</w:t>
      </w:r>
      <w:r w:rsidR="00DE2B8D">
        <w:rPr>
          <w:b/>
          <w:bCs/>
          <w:color w:val="26282F"/>
          <w:sz w:val="28"/>
          <w:szCs w:val="28"/>
        </w:rPr>
        <w:t xml:space="preserve"> </w:t>
      </w:r>
      <w:r w:rsidRPr="00CD7812">
        <w:rPr>
          <w:b/>
          <w:bCs/>
          <w:color w:val="26282F"/>
          <w:sz w:val="28"/>
          <w:szCs w:val="28"/>
        </w:rPr>
        <w:t xml:space="preserve">о целевых показателях муниципальной программы </w:t>
      </w:r>
    </w:p>
    <w:p w:rsidR="00DE2B8D" w:rsidRDefault="00FD6FC7" w:rsidP="00DE2B8D">
      <w:pPr>
        <w:jc w:val="center"/>
        <w:outlineLvl w:val="0"/>
        <w:rPr>
          <w:b/>
          <w:bCs/>
          <w:color w:val="26282F"/>
          <w:sz w:val="28"/>
          <w:szCs w:val="28"/>
        </w:rPr>
      </w:pPr>
      <w:r w:rsidRPr="00CD7812">
        <w:rPr>
          <w:b/>
          <w:bCs/>
          <w:color w:val="26282F"/>
          <w:sz w:val="28"/>
          <w:szCs w:val="28"/>
        </w:rPr>
        <w:t xml:space="preserve">«Развитие малого и среднего предпринимательства </w:t>
      </w:r>
    </w:p>
    <w:p w:rsidR="00FD6FC7" w:rsidRPr="00DE2B8D" w:rsidRDefault="00FD6FC7" w:rsidP="00DE2B8D">
      <w:pPr>
        <w:jc w:val="center"/>
        <w:outlineLvl w:val="0"/>
        <w:rPr>
          <w:b/>
          <w:bCs/>
          <w:color w:val="26282F"/>
          <w:sz w:val="28"/>
          <w:szCs w:val="28"/>
        </w:rPr>
      </w:pPr>
      <w:r w:rsidRPr="00CD7812">
        <w:rPr>
          <w:b/>
          <w:bCs/>
          <w:color w:val="26282F"/>
          <w:sz w:val="28"/>
          <w:szCs w:val="28"/>
        </w:rPr>
        <w:t>в Калининском муниципальном районе на 2019-2021 годы»</w:t>
      </w:r>
    </w:p>
    <w:p w:rsidR="00FD6FC7" w:rsidRPr="00C2456D" w:rsidRDefault="00FD6FC7" w:rsidP="00FD6FC7">
      <w:pPr>
        <w:jc w:val="right"/>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394"/>
        <w:gridCol w:w="1417"/>
        <w:gridCol w:w="993"/>
        <w:gridCol w:w="992"/>
        <w:gridCol w:w="1134"/>
      </w:tblGrid>
      <w:tr w:rsidR="00FD6FC7" w:rsidRPr="00CD7812" w:rsidTr="00DE2B8D">
        <w:tc>
          <w:tcPr>
            <w:tcW w:w="709" w:type="dxa"/>
            <w:vMerge w:val="restart"/>
          </w:tcPr>
          <w:p w:rsidR="00FD6FC7" w:rsidRPr="00C2456D" w:rsidRDefault="00FD6FC7" w:rsidP="00C306CC">
            <w:pPr>
              <w:jc w:val="center"/>
              <w:rPr>
                <w:b/>
                <w:sz w:val="28"/>
                <w:szCs w:val="28"/>
              </w:rPr>
            </w:pPr>
            <w:r w:rsidRPr="00C2456D">
              <w:rPr>
                <w:b/>
                <w:sz w:val="28"/>
                <w:szCs w:val="28"/>
              </w:rPr>
              <w:t>№ п/п</w:t>
            </w:r>
          </w:p>
        </w:tc>
        <w:tc>
          <w:tcPr>
            <w:tcW w:w="4394" w:type="dxa"/>
            <w:vMerge w:val="restart"/>
          </w:tcPr>
          <w:p w:rsidR="00FD6FC7" w:rsidRPr="00C2456D" w:rsidRDefault="00FD6FC7" w:rsidP="00C306CC">
            <w:pPr>
              <w:jc w:val="center"/>
              <w:rPr>
                <w:b/>
                <w:sz w:val="28"/>
                <w:szCs w:val="28"/>
              </w:rPr>
            </w:pPr>
            <w:r w:rsidRPr="00C2456D">
              <w:rPr>
                <w:b/>
                <w:sz w:val="28"/>
                <w:szCs w:val="28"/>
              </w:rPr>
              <w:t>Наименование показателя</w:t>
            </w:r>
          </w:p>
        </w:tc>
        <w:tc>
          <w:tcPr>
            <w:tcW w:w="4536" w:type="dxa"/>
            <w:gridSpan w:val="4"/>
          </w:tcPr>
          <w:p w:rsidR="00FD6FC7" w:rsidRPr="00C2456D" w:rsidRDefault="00FD6FC7" w:rsidP="00C306CC">
            <w:pPr>
              <w:jc w:val="center"/>
              <w:rPr>
                <w:b/>
                <w:sz w:val="28"/>
                <w:szCs w:val="28"/>
              </w:rPr>
            </w:pPr>
            <w:r w:rsidRPr="00C2456D">
              <w:rPr>
                <w:b/>
                <w:sz w:val="28"/>
                <w:szCs w:val="28"/>
              </w:rPr>
              <w:t>Значение показателей</w:t>
            </w:r>
          </w:p>
        </w:tc>
      </w:tr>
      <w:tr w:rsidR="00FD6FC7" w:rsidRPr="00CD7812" w:rsidTr="00DE2B8D">
        <w:tc>
          <w:tcPr>
            <w:tcW w:w="709" w:type="dxa"/>
            <w:vMerge/>
          </w:tcPr>
          <w:p w:rsidR="00FD6FC7" w:rsidRPr="00C2456D" w:rsidRDefault="00FD6FC7" w:rsidP="00C306CC">
            <w:pPr>
              <w:jc w:val="center"/>
              <w:rPr>
                <w:b/>
                <w:sz w:val="28"/>
                <w:szCs w:val="28"/>
              </w:rPr>
            </w:pPr>
          </w:p>
        </w:tc>
        <w:tc>
          <w:tcPr>
            <w:tcW w:w="4394" w:type="dxa"/>
            <w:vMerge/>
          </w:tcPr>
          <w:p w:rsidR="00FD6FC7" w:rsidRPr="00C2456D" w:rsidRDefault="00FD6FC7" w:rsidP="00C306CC">
            <w:pPr>
              <w:jc w:val="center"/>
              <w:rPr>
                <w:b/>
                <w:sz w:val="28"/>
                <w:szCs w:val="28"/>
              </w:rPr>
            </w:pPr>
          </w:p>
        </w:tc>
        <w:tc>
          <w:tcPr>
            <w:tcW w:w="1417" w:type="dxa"/>
          </w:tcPr>
          <w:p w:rsidR="00FD6FC7" w:rsidRPr="00C2456D" w:rsidRDefault="00FD6FC7" w:rsidP="00C306CC">
            <w:pPr>
              <w:jc w:val="center"/>
              <w:rPr>
                <w:b/>
                <w:sz w:val="28"/>
                <w:szCs w:val="28"/>
              </w:rPr>
            </w:pPr>
            <w:r w:rsidRPr="00C2456D">
              <w:rPr>
                <w:b/>
                <w:sz w:val="28"/>
                <w:szCs w:val="28"/>
              </w:rPr>
              <w:t>2018</w:t>
            </w:r>
          </w:p>
        </w:tc>
        <w:tc>
          <w:tcPr>
            <w:tcW w:w="993" w:type="dxa"/>
          </w:tcPr>
          <w:p w:rsidR="00FD6FC7" w:rsidRPr="00C2456D" w:rsidRDefault="00FD6FC7" w:rsidP="00C306CC">
            <w:pPr>
              <w:jc w:val="center"/>
              <w:rPr>
                <w:b/>
                <w:sz w:val="28"/>
                <w:szCs w:val="28"/>
              </w:rPr>
            </w:pPr>
            <w:r w:rsidRPr="00C2456D">
              <w:rPr>
                <w:b/>
                <w:sz w:val="28"/>
                <w:szCs w:val="28"/>
              </w:rPr>
              <w:t>2019</w:t>
            </w:r>
          </w:p>
        </w:tc>
        <w:tc>
          <w:tcPr>
            <w:tcW w:w="992" w:type="dxa"/>
          </w:tcPr>
          <w:p w:rsidR="00FD6FC7" w:rsidRPr="00C2456D" w:rsidRDefault="00FD6FC7" w:rsidP="00C306CC">
            <w:pPr>
              <w:jc w:val="center"/>
              <w:rPr>
                <w:b/>
                <w:sz w:val="28"/>
                <w:szCs w:val="28"/>
              </w:rPr>
            </w:pPr>
            <w:r w:rsidRPr="00C2456D">
              <w:rPr>
                <w:b/>
                <w:sz w:val="28"/>
                <w:szCs w:val="28"/>
              </w:rPr>
              <w:t>2020</w:t>
            </w:r>
          </w:p>
        </w:tc>
        <w:tc>
          <w:tcPr>
            <w:tcW w:w="1134" w:type="dxa"/>
          </w:tcPr>
          <w:p w:rsidR="00FD6FC7" w:rsidRPr="00C2456D" w:rsidRDefault="00FD6FC7" w:rsidP="00C306CC">
            <w:pPr>
              <w:jc w:val="center"/>
              <w:rPr>
                <w:b/>
                <w:sz w:val="28"/>
                <w:szCs w:val="28"/>
              </w:rPr>
            </w:pPr>
            <w:r w:rsidRPr="00C2456D">
              <w:rPr>
                <w:b/>
                <w:sz w:val="28"/>
                <w:szCs w:val="28"/>
              </w:rPr>
              <w:t>2021</w:t>
            </w:r>
          </w:p>
        </w:tc>
      </w:tr>
      <w:tr w:rsidR="00FD6FC7" w:rsidRPr="00CD7812" w:rsidTr="00DE2B8D">
        <w:tc>
          <w:tcPr>
            <w:tcW w:w="709" w:type="dxa"/>
          </w:tcPr>
          <w:p w:rsidR="00FD6FC7" w:rsidRPr="00C2456D" w:rsidRDefault="00FD6FC7" w:rsidP="00C306CC">
            <w:pPr>
              <w:jc w:val="center"/>
              <w:rPr>
                <w:sz w:val="28"/>
                <w:szCs w:val="28"/>
              </w:rPr>
            </w:pPr>
            <w:r w:rsidRPr="00C2456D">
              <w:rPr>
                <w:sz w:val="28"/>
                <w:szCs w:val="28"/>
              </w:rPr>
              <w:t>1</w:t>
            </w:r>
          </w:p>
        </w:tc>
        <w:tc>
          <w:tcPr>
            <w:tcW w:w="4394" w:type="dxa"/>
          </w:tcPr>
          <w:p w:rsidR="00FD6FC7" w:rsidRPr="00C2456D" w:rsidRDefault="00FD6FC7" w:rsidP="00C306CC">
            <w:pPr>
              <w:jc w:val="both"/>
              <w:rPr>
                <w:sz w:val="28"/>
                <w:szCs w:val="28"/>
              </w:rPr>
            </w:pPr>
            <w:r w:rsidRPr="00C2456D">
              <w:rPr>
                <w:sz w:val="28"/>
                <w:szCs w:val="28"/>
              </w:rPr>
              <w:t xml:space="preserve">Доля среднесписочной численности работников (без </w:t>
            </w:r>
            <w:r w:rsidRPr="00C2456D">
              <w:rPr>
                <w:sz w:val="28"/>
                <w:szCs w:val="28"/>
              </w:rPr>
              <w:lastRenderedPageBreak/>
              <w:t>внешних совместителей), занятых у субъектов МСП в общей численности занятого населения</w:t>
            </w:r>
          </w:p>
        </w:tc>
        <w:tc>
          <w:tcPr>
            <w:tcW w:w="1417" w:type="dxa"/>
          </w:tcPr>
          <w:p w:rsidR="00FD6FC7" w:rsidRPr="00C2456D" w:rsidRDefault="00FD6FC7" w:rsidP="00C306CC">
            <w:pPr>
              <w:jc w:val="center"/>
              <w:rPr>
                <w:sz w:val="28"/>
                <w:szCs w:val="28"/>
              </w:rPr>
            </w:pPr>
            <w:r w:rsidRPr="00C2456D">
              <w:rPr>
                <w:sz w:val="28"/>
                <w:szCs w:val="28"/>
              </w:rPr>
              <w:lastRenderedPageBreak/>
              <w:t>35,1</w:t>
            </w:r>
          </w:p>
        </w:tc>
        <w:tc>
          <w:tcPr>
            <w:tcW w:w="993" w:type="dxa"/>
          </w:tcPr>
          <w:p w:rsidR="00FD6FC7" w:rsidRPr="00C2456D" w:rsidRDefault="00FD6FC7" w:rsidP="00C306CC">
            <w:pPr>
              <w:jc w:val="center"/>
              <w:rPr>
                <w:sz w:val="28"/>
                <w:szCs w:val="28"/>
              </w:rPr>
            </w:pPr>
            <w:r w:rsidRPr="00C2456D">
              <w:rPr>
                <w:sz w:val="28"/>
                <w:szCs w:val="28"/>
              </w:rPr>
              <w:t>35,2</w:t>
            </w:r>
          </w:p>
        </w:tc>
        <w:tc>
          <w:tcPr>
            <w:tcW w:w="992" w:type="dxa"/>
          </w:tcPr>
          <w:p w:rsidR="00FD6FC7" w:rsidRPr="00C2456D" w:rsidRDefault="00FD6FC7" w:rsidP="00C306CC">
            <w:pPr>
              <w:jc w:val="center"/>
              <w:rPr>
                <w:sz w:val="28"/>
                <w:szCs w:val="28"/>
              </w:rPr>
            </w:pPr>
            <w:r w:rsidRPr="00C2456D">
              <w:rPr>
                <w:sz w:val="28"/>
                <w:szCs w:val="28"/>
              </w:rPr>
              <w:t>35,3</w:t>
            </w:r>
          </w:p>
        </w:tc>
        <w:tc>
          <w:tcPr>
            <w:tcW w:w="1134" w:type="dxa"/>
          </w:tcPr>
          <w:p w:rsidR="00FD6FC7" w:rsidRPr="00C2456D" w:rsidRDefault="00FD6FC7" w:rsidP="00C306CC">
            <w:pPr>
              <w:jc w:val="center"/>
              <w:rPr>
                <w:sz w:val="28"/>
                <w:szCs w:val="28"/>
              </w:rPr>
            </w:pPr>
            <w:r w:rsidRPr="00C2456D">
              <w:rPr>
                <w:sz w:val="28"/>
                <w:szCs w:val="28"/>
              </w:rPr>
              <w:t>35,3</w:t>
            </w:r>
          </w:p>
        </w:tc>
      </w:tr>
      <w:tr w:rsidR="00FD6FC7" w:rsidRPr="00CD7812" w:rsidTr="00DE2B8D">
        <w:tc>
          <w:tcPr>
            <w:tcW w:w="709" w:type="dxa"/>
          </w:tcPr>
          <w:p w:rsidR="00FD6FC7" w:rsidRPr="00C2456D" w:rsidRDefault="00FD6FC7" w:rsidP="00C306CC">
            <w:pPr>
              <w:jc w:val="center"/>
              <w:rPr>
                <w:sz w:val="28"/>
                <w:szCs w:val="28"/>
              </w:rPr>
            </w:pPr>
            <w:r w:rsidRPr="00C2456D">
              <w:rPr>
                <w:sz w:val="28"/>
                <w:szCs w:val="28"/>
              </w:rPr>
              <w:lastRenderedPageBreak/>
              <w:t>2</w:t>
            </w:r>
          </w:p>
        </w:tc>
        <w:tc>
          <w:tcPr>
            <w:tcW w:w="4394" w:type="dxa"/>
          </w:tcPr>
          <w:p w:rsidR="00FD6FC7" w:rsidRPr="00C2456D" w:rsidRDefault="00FD6FC7" w:rsidP="00C306CC">
            <w:pPr>
              <w:jc w:val="both"/>
              <w:rPr>
                <w:sz w:val="28"/>
                <w:szCs w:val="28"/>
              </w:rPr>
            </w:pPr>
            <w:r w:rsidRPr="00C2456D">
              <w:rPr>
                <w:sz w:val="28"/>
                <w:szCs w:val="28"/>
              </w:rPr>
              <w:t>Количество субъектов малого и среднего предпринимательства (включая индивидуальных предпринимателей) в расчете на 1 тыс. человек населения района, ед.</w:t>
            </w:r>
          </w:p>
        </w:tc>
        <w:tc>
          <w:tcPr>
            <w:tcW w:w="1417" w:type="dxa"/>
          </w:tcPr>
          <w:p w:rsidR="00FD6FC7" w:rsidRPr="00C2456D" w:rsidRDefault="00FD6FC7" w:rsidP="00C306CC">
            <w:pPr>
              <w:jc w:val="center"/>
              <w:rPr>
                <w:sz w:val="28"/>
                <w:szCs w:val="28"/>
              </w:rPr>
            </w:pPr>
            <w:r w:rsidRPr="00C2456D">
              <w:rPr>
                <w:sz w:val="28"/>
                <w:szCs w:val="28"/>
              </w:rPr>
              <w:t>30,4</w:t>
            </w:r>
          </w:p>
        </w:tc>
        <w:tc>
          <w:tcPr>
            <w:tcW w:w="993" w:type="dxa"/>
          </w:tcPr>
          <w:p w:rsidR="00FD6FC7" w:rsidRPr="00C2456D" w:rsidRDefault="00FD6FC7" w:rsidP="00C306CC">
            <w:pPr>
              <w:jc w:val="center"/>
              <w:rPr>
                <w:sz w:val="28"/>
                <w:szCs w:val="28"/>
              </w:rPr>
            </w:pPr>
            <w:r w:rsidRPr="00C2456D">
              <w:rPr>
                <w:sz w:val="28"/>
                <w:szCs w:val="28"/>
              </w:rPr>
              <w:t>30,7</w:t>
            </w:r>
          </w:p>
        </w:tc>
        <w:tc>
          <w:tcPr>
            <w:tcW w:w="992" w:type="dxa"/>
          </w:tcPr>
          <w:p w:rsidR="00FD6FC7" w:rsidRPr="00C2456D" w:rsidRDefault="00FD6FC7" w:rsidP="00C306CC">
            <w:pPr>
              <w:jc w:val="center"/>
              <w:rPr>
                <w:sz w:val="28"/>
                <w:szCs w:val="28"/>
              </w:rPr>
            </w:pPr>
            <w:r w:rsidRPr="00C2456D">
              <w:rPr>
                <w:sz w:val="28"/>
                <w:szCs w:val="28"/>
              </w:rPr>
              <w:t>31,0</w:t>
            </w:r>
          </w:p>
        </w:tc>
        <w:tc>
          <w:tcPr>
            <w:tcW w:w="1134" w:type="dxa"/>
          </w:tcPr>
          <w:p w:rsidR="00FD6FC7" w:rsidRPr="00C2456D" w:rsidRDefault="00FD6FC7" w:rsidP="00C306CC">
            <w:pPr>
              <w:jc w:val="center"/>
              <w:rPr>
                <w:sz w:val="28"/>
                <w:szCs w:val="28"/>
              </w:rPr>
            </w:pPr>
            <w:r w:rsidRPr="00C2456D">
              <w:rPr>
                <w:sz w:val="28"/>
                <w:szCs w:val="28"/>
              </w:rPr>
              <w:t>31,3</w:t>
            </w:r>
          </w:p>
        </w:tc>
      </w:tr>
      <w:tr w:rsidR="00FD6FC7" w:rsidRPr="00CD7812" w:rsidTr="00DE2B8D">
        <w:tc>
          <w:tcPr>
            <w:tcW w:w="709" w:type="dxa"/>
          </w:tcPr>
          <w:p w:rsidR="00FD6FC7" w:rsidRPr="00C2456D" w:rsidRDefault="00FD6FC7" w:rsidP="00C306CC">
            <w:pPr>
              <w:jc w:val="center"/>
              <w:rPr>
                <w:sz w:val="28"/>
                <w:szCs w:val="28"/>
              </w:rPr>
            </w:pPr>
            <w:r w:rsidRPr="00C2456D">
              <w:rPr>
                <w:sz w:val="28"/>
                <w:szCs w:val="28"/>
              </w:rPr>
              <w:t>3</w:t>
            </w:r>
          </w:p>
        </w:tc>
        <w:tc>
          <w:tcPr>
            <w:tcW w:w="4394" w:type="dxa"/>
          </w:tcPr>
          <w:p w:rsidR="00FD6FC7" w:rsidRPr="00C2456D" w:rsidRDefault="00FD6FC7" w:rsidP="00C306CC">
            <w:pPr>
              <w:jc w:val="both"/>
              <w:rPr>
                <w:sz w:val="28"/>
                <w:szCs w:val="28"/>
              </w:rPr>
            </w:pPr>
            <w:r w:rsidRPr="00C2456D">
              <w:rPr>
                <w:color w:val="000000"/>
                <w:sz w:val="28"/>
                <w:szCs w:val="28"/>
              </w:rPr>
              <w:t>Оборот субъектов малого и среднего предпринимательства (без учета индивидуальных предпринимателей) в постоянных ценах по отношению к значению показателя 2014 года, %</w:t>
            </w:r>
          </w:p>
        </w:tc>
        <w:tc>
          <w:tcPr>
            <w:tcW w:w="1417" w:type="dxa"/>
          </w:tcPr>
          <w:p w:rsidR="00FD6FC7" w:rsidRPr="00C2456D" w:rsidRDefault="00FD6FC7" w:rsidP="00C306CC">
            <w:pPr>
              <w:jc w:val="center"/>
              <w:rPr>
                <w:sz w:val="28"/>
                <w:szCs w:val="28"/>
              </w:rPr>
            </w:pPr>
            <w:r w:rsidRPr="00C2456D">
              <w:rPr>
                <w:sz w:val="28"/>
                <w:szCs w:val="28"/>
              </w:rPr>
              <w:t>112,6</w:t>
            </w:r>
          </w:p>
        </w:tc>
        <w:tc>
          <w:tcPr>
            <w:tcW w:w="993" w:type="dxa"/>
          </w:tcPr>
          <w:p w:rsidR="00FD6FC7" w:rsidRPr="00C2456D" w:rsidRDefault="00FD6FC7" w:rsidP="00C306CC">
            <w:pPr>
              <w:jc w:val="center"/>
              <w:rPr>
                <w:sz w:val="28"/>
                <w:szCs w:val="28"/>
              </w:rPr>
            </w:pPr>
            <w:r w:rsidRPr="00C2456D">
              <w:rPr>
                <w:sz w:val="28"/>
                <w:szCs w:val="28"/>
              </w:rPr>
              <w:t>115,0</w:t>
            </w:r>
          </w:p>
        </w:tc>
        <w:tc>
          <w:tcPr>
            <w:tcW w:w="992" w:type="dxa"/>
          </w:tcPr>
          <w:p w:rsidR="00FD6FC7" w:rsidRPr="00C2456D" w:rsidRDefault="00FD6FC7" w:rsidP="00C306CC">
            <w:pPr>
              <w:jc w:val="center"/>
              <w:rPr>
                <w:sz w:val="28"/>
                <w:szCs w:val="28"/>
              </w:rPr>
            </w:pPr>
            <w:r w:rsidRPr="00C2456D">
              <w:rPr>
                <w:sz w:val="28"/>
                <w:szCs w:val="28"/>
              </w:rPr>
              <w:t>117,0</w:t>
            </w:r>
          </w:p>
        </w:tc>
        <w:tc>
          <w:tcPr>
            <w:tcW w:w="1134" w:type="dxa"/>
          </w:tcPr>
          <w:p w:rsidR="00FD6FC7" w:rsidRPr="00C2456D" w:rsidRDefault="00FD6FC7" w:rsidP="00C306CC">
            <w:pPr>
              <w:jc w:val="center"/>
              <w:rPr>
                <w:sz w:val="28"/>
                <w:szCs w:val="28"/>
              </w:rPr>
            </w:pPr>
            <w:r w:rsidRPr="00C2456D">
              <w:rPr>
                <w:sz w:val="28"/>
                <w:szCs w:val="28"/>
              </w:rPr>
              <w:t>120,0</w:t>
            </w:r>
          </w:p>
        </w:tc>
      </w:tr>
      <w:tr w:rsidR="00FD6FC7" w:rsidRPr="001516F6" w:rsidTr="00DE2B8D">
        <w:tc>
          <w:tcPr>
            <w:tcW w:w="709" w:type="dxa"/>
          </w:tcPr>
          <w:p w:rsidR="00FD6FC7" w:rsidRPr="00C2456D" w:rsidRDefault="00FD6FC7" w:rsidP="00C306CC">
            <w:pPr>
              <w:jc w:val="center"/>
              <w:rPr>
                <w:sz w:val="28"/>
                <w:szCs w:val="28"/>
              </w:rPr>
            </w:pPr>
            <w:r w:rsidRPr="00C2456D">
              <w:rPr>
                <w:sz w:val="28"/>
                <w:szCs w:val="28"/>
              </w:rPr>
              <w:t>4</w:t>
            </w:r>
          </w:p>
        </w:tc>
        <w:tc>
          <w:tcPr>
            <w:tcW w:w="4394" w:type="dxa"/>
          </w:tcPr>
          <w:p w:rsidR="00FD6FC7" w:rsidRPr="00C2456D" w:rsidRDefault="00FD6FC7" w:rsidP="00C306CC">
            <w:pPr>
              <w:jc w:val="both"/>
              <w:rPr>
                <w:sz w:val="28"/>
                <w:szCs w:val="28"/>
              </w:rPr>
            </w:pPr>
            <w:r w:rsidRPr="00C2456D">
              <w:rPr>
                <w:color w:val="000000"/>
                <w:sz w:val="28"/>
                <w:szCs w:val="28"/>
              </w:rPr>
              <w:t xml:space="preserve">Оборот в расчете на одного работника субъекта малого и среднего предпринимательства (без учета индивидуальных предпринимателей) в постоянных ценах по отношению к значению показателя </w:t>
            </w:r>
            <w:r w:rsidR="00DE2B8D">
              <w:rPr>
                <w:color w:val="000000"/>
                <w:sz w:val="28"/>
                <w:szCs w:val="28"/>
              </w:rPr>
              <w:t xml:space="preserve">2014 </w:t>
            </w:r>
            <w:r w:rsidRPr="00C2456D">
              <w:rPr>
                <w:color w:val="000000"/>
                <w:sz w:val="28"/>
                <w:szCs w:val="28"/>
              </w:rPr>
              <w:t>года, %</w:t>
            </w:r>
          </w:p>
        </w:tc>
        <w:tc>
          <w:tcPr>
            <w:tcW w:w="1417" w:type="dxa"/>
          </w:tcPr>
          <w:p w:rsidR="00FD6FC7" w:rsidRPr="00C2456D" w:rsidRDefault="00FD6FC7" w:rsidP="00C306CC">
            <w:pPr>
              <w:jc w:val="center"/>
              <w:rPr>
                <w:sz w:val="28"/>
                <w:szCs w:val="28"/>
              </w:rPr>
            </w:pPr>
            <w:r w:rsidRPr="00C2456D">
              <w:rPr>
                <w:sz w:val="28"/>
                <w:szCs w:val="28"/>
              </w:rPr>
              <w:t>100,2</w:t>
            </w:r>
          </w:p>
        </w:tc>
        <w:tc>
          <w:tcPr>
            <w:tcW w:w="993" w:type="dxa"/>
          </w:tcPr>
          <w:p w:rsidR="00FD6FC7" w:rsidRPr="00C2456D" w:rsidRDefault="00FD6FC7" w:rsidP="00C306CC">
            <w:pPr>
              <w:jc w:val="center"/>
              <w:rPr>
                <w:sz w:val="28"/>
                <w:szCs w:val="28"/>
              </w:rPr>
            </w:pPr>
            <w:r w:rsidRPr="00C2456D">
              <w:rPr>
                <w:sz w:val="28"/>
                <w:szCs w:val="28"/>
              </w:rPr>
              <w:t>103,0</w:t>
            </w:r>
          </w:p>
        </w:tc>
        <w:tc>
          <w:tcPr>
            <w:tcW w:w="992" w:type="dxa"/>
          </w:tcPr>
          <w:p w:rsidR="00FD6FC7" w:rsidRPr="00C2456D" w:rsidRDefault="00FD6FC7" w:rsidP="00C306CC">
            <w:pPr>
              <w:jc w:val="center"/>
              <w:rPr>
                <w:sz w:val="28"/>
                <w:szCs w:val="28"/>
              </w:rPr>
            </w:pPr>
            <w:r w:rsidRPr="00C2456D">
              <w:rPr>
                <w:sz w:val="28"/>
                <w:szCs w:val="28"/>
              </w:rPr>
              <w:t>105,0</w:t>
            </w:r>
          </w:p>
        </w:tc>
        <w:tc>
          <w:tcPr>
            <w:tcW w:w="1134" w:type="dxa"/>
          </w:tcPr>
          <w:p w:rsidR="00FD6FC7" w:rsidRPr="00C2456D" w:rsidRDefault="00FD6FC7" w:rsidP="00C306CC">
            <w:pPr>
              <w:jc w:val="center"/>
              <w:rPr>
                <w:sz w:val="28"/>
                <w:szCs w:val="28"/>
              </w:rPr>
            </w:pPr>
            <w:r w:rsidRPr="00C2456D">
              <w:rPr>
                <w:sz w:val="28"/>
                <w:szCs w:val="28"/>
              </w:rPr>
              <w:t>110,0</w:t>
            </w:r>
          </w:p>
        </w:tc>
      </w:tr>
    </w:tbl>
    <w:p w:rsidR="00FD6FC7" w:rsidRDefault="00FD6FC7" w:rsidP="00FD6FC7">
      <w:pPr>
        <w:ind w:right="-1"/>
        <w:jc w:val="both"/>
        <w:rPr>
          <w:sz w:val="28"/>
          <w:szCs w:val="28"/>
        </w:rPr>
      </w:pPr>
    </w:p>
    <w:p w:rsidR="00FD6FC7" w:rsidRDefault="00FD6FC7" w:rsidP="00FD6FC7">
      <w:pPr>
        <w:overflowPunct/>
        <w:jc w:val="center"/>
        <w:textAlignment w:val="auto"/>
        <w:outlineLvl w:val="1"/>
        <w:rPr>
          <w:b/>
          <w:sz w:val="28"/>
          <w:szCs w:val="28"/>
        </w:rPr>
      </w:pPr>
      <w:r>
        <w:rPr>
          <w:b/>
          <w:sz w:val="28"/>
          <w:szCs w:val="28"/>
        </w:rPr>
        <w:t>6</w:t>
      </w:r>
      <w:r w:rsidRPr="00CD7812">
        <w:rPr>
          <w:b/>
          <w:sz w:val="28"/>
          <w:szCs w:val="28"/>
        </w:rPr>
        <w:t>. Перечень программных мероприятий</w:t>
      </w:r>
    </w:p>
    <w:p w:rsidR="00FD6FC7" w:rsidRDefault="00FD6FC7" w:rsidP="00FD6FC7">
      <w:pPr>
        <w:tabs>
          <w:tab w:val="left" w:pos="709"/>
        </w:tabs>
        <w:ind w:firstLine="567"/>
        <w:jc w:val="both"/>
        <w:rPr>
          <w:sz w:val="28"/>
          <w:szCs w:val="28"/>
        </w:rPr>
      </w:pPr>
      <w:r w:rsidRPr="00CD7812">
        <w:rPr>
          <w:sz w:val="28"/>
          <w:szCs w:val="28"/>
        </w:rPr>
        <w:t>Программа содержит 15 мероприятий, которые предполагается реализовать для решения задач программы и достижения поставленной цели (приложение к настоящей программе).</w:t>
      </w:r>
    </w:p>
    <w:p w:rsidR="00FD6FC7" w:rsidRPr="00CD7812" w:rsidRDefault="00FD6FC7" w:rsidP="00FD6FC7">
      <w:pPr>
        <w:rPr>
          <w:b/>
          <w:sz w:val="28"/>
          <w:szCs w:val="28"/>
        </w:rPr>
      </w:pPr>
    </w:p>
    <w:p w:rsidR="00FD6FC7" w:rsidRDefault="00FD6FC7" w:rsidP="00FD6FC7">
      <w:pPr>
        <w:rPr>
          <w:b/>
          <w:sz w:val="28"/>
          <w:szCs w:val="28"/>
        </w:rPr>
      </w:pPr>
    </w:p>
    <w:p w:rsidR="00FD6FC7" w:rsidRDefault="00FD6FC7" w:rsidP="00FD6FC7">
      <w:pPr>
        <w:rPr>
          <w:b/>
          <w:sz w:val="28"/>
          <w:szCs w:val="28"/>
        </w:rPr>
      </w:pPr>
    </w:p>
    <w:p w:rsidR="00FD6FC7" w:rsidRDefault="00DE2B8D" w:rsidP="00FD6FC7">
      <w:pPr>
        <w:rPr>
          <w:b/>
          <w:sz w:val="28"/>
          <w:szCs w:val="28"/>
        </w:rPr>
      </w:pPr>
      <w:r>
        <w:rPr>
          <w:b/>
          <w:sz w:val="28"/>
          <w:szCs w:val="28"/>
        </w:rPr>
        <w:t>Верно:</w:t>
      </w:r>
    </w:p>
    <w:p w:rsidR="00DE2B8D" w:rsidRDefault="00DE2B8D" w:rsidP="00FD6FC7">
      <w:pPr>
        <w:rPr>
          <w:b/>
          <w:sz w:val="28"/>
          <w:szCs w:val="28"/>
        </w:rPr>
      </w:pPr>
      <w:r>
        <w:rPr>
          <w:b/>
          <w:sz w:val="28"/>
          <w:szCs w:val="28"/>
        </w:rPr>
        <w:t>начальник отдела делопроизводства</w:t>
      </w:r>
    </w:p>
    <w:p w:rsidR="00DE2B8D" w:rsidRPr="00CD7812" w:rsidRDefault="00DE2B8D" w:rsidP="00FD6FC7">
      <w:pPr>
        <w:rPr>
          <w:b/>
          <w:sz w:val="28"/>
          <w:szCs w:val="28"/>
        </w:rPr>
      </w:pPr>
      <w:r>
        <w:rPr>
          <w:b/>
          <w:sz w:val="28"/>
          <w:szCs w:val="28"/>
        </w:rPr>
        <w:t>администрации МР                                                                           О.И. Сигачева</w:t>
      </w:r>
    </w:p>
    <w:p w:rsidR="00FD6FC7" w:rsidRPr="00CD7812" w:rsidRDefault="00FD6FC7" w:rsidP="00FD6FC7">
      <w:pPr>
        <w:rPr>
          <w:b/>
          <w:sz w:val="28"/>
          <w:szCs w:val="28"/>
        </w:rPr>
        <w:sectPr w:rsidR="00FD6FC7" w:rsidRPr="00CD7812" w:rsidSect="000F3EE1">
          <w:pgSz w:w="11906" w:h="16838"/>
          <w:pgMar w:top="851" w:right="567" w:bottom="1134" w:left="1701" w:header="709" w:footer="709" w:gutter="0"/>
          <w:cols w:space="708"/>
          <w:docGrid w:linePitch="360"/>
        </w:sectPr>
      </w:pPr>
      <w:r w:rsidRPr="00CD7812">
        <w:rPr>
          <w:b/>
          <w:sz w:val="28"/>
          <w:szCs w:val="28"/>
        </w:rPr>
        <w:t xml:space="preserve">                                                          </w:t>
      </w:r>
    </w:p>
    <w:p w:rsidR="00FD6FC7" w:rsidRPr="00CD7812" w:rsidRDefault="00FD6FC7" w:rsidP="00FD6FC7">
      <w:pPr>
        <w:ind w:left="9639"/>
        <w:outlineLvl w:val="1"/>
        <w:rPr>
          <w:b/>
          <w:sz w:val="28"/>
          <w:szCs w:val="28"/>
        </w:rPr>
      </w:pPr>
      <w:r w:rsidRPr="00CD7812">
        <w:rPr>
          <w:b/>
          <w:sz w:val="28"/>
          <w:szCs w:val="28"/>
        </w:rPr>
        <w:lastRenderedPageBreak/>
        <w:t xml:space="preserve">Приложение </w:t>
      </w:r>
    </w:p>
    <w:p w:rsidR="00FD6FC7" w:rsidRPr="00CD7812" w:rsidRDefault="00FD6FC7" w:rsidP="00FD6FC7">
      <w:pPr>
        <w:ind w:left="9639"/>
        <w:rPr>
          <w:b/>
          <w:sz w:val="28"/>
          <w:szCs w:val="28"/>
        </w:rPr>
      </w:pPr>
      <w:r w:rsidRPr="00CD7812">
        <w:rPr>
          <w:b/>
          <w:sz w:val="28"/>
          <w:szCs w:val="28"/>
        </w:rPr>
        <w:t>к муниципальной программе</w:t>
      </w:r>
    </w:p>
    <w:p w:rsidR="00FD6FC7" w:rsidRPr="00CD7812" w:rsidRDefault="00FD6FC7" w:rsidP="00FD6FC7">
      <w:pPr>
        <w:ind w:firstLine="540"/>
        <w:jc w:val="both"/>
        <w:rPr>
          <w:sz w:val="28"/>
          <w:szCs w:val="28"/>
        </w:rPr>
      </w:pPr>
    </w:p>
    <w:p w:rsidR="00FD6FC7" w:rsidRDefault="00FD6FC7" w:rsidP="00FD6FC7">
      <w:pPr>
        <w:pStyle w:val="ConsPlusTitle"/>
        <w:jc w:val="center"/>
        <w:rPr>
          <w:bCs w:val="0"/>
          <w:sz w:val="28"/>
          <w:szCs w:val="28"/>
        </w:rPr>
      </w:pPr>
      <w:r w:rsidRPr="00CD7812">
        <w:rPr>
          <w:bCs w:val="0"/>
          <w:sz w:val="28"/>
          <w:szCs w:val="28"/>
        </w:rPr>
        <w:t>Перечень мероприятий по реализации муниципальной программы «Развитие малого и среднего предпринимательства в Калининском муниципальном районе на 2019-2021 годы»</w:t>
      </w:r>
    </w:p>
    <w:p w:rsidR="00DE2B8D" w:rsidRDefault="00DE2B8D" w:rsidP="00FD6FC7">
      <w:pPr>
        <w:pStyle w:val="ConsPlusTitle"/>
        <w:jc w:val="center"/>
        <w:rPr>
          <w:bCs w:val="0"/>
          <w:sz w:val="28"/>
          <w:szCs w:val="28"/>
        </w:rPr>
      </w:pPr>
    </w:p>
    <w:tbl>
      <w:tblPr>
        <w:tblW w:w="15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2"/>
        <w:gridCol w:w="2977"/>
        <w:gridCol w:w="1134"/>
        <w:gridCol w:w="1277"/>
        <w:gridCol w:w="852"/>
        <w:gridCol w:w="707"/>
        <w:gridCol w:w="706"/>
        <w:gridCol w:w="704"/>
        <w:gridCol w:w="705"/>
        <w:gridCol w:w="705"/>
        <w:gridCol w:w="706"/>
        <w:gridCol w:w="847"/>
        <w:gridCol w:w="704"/>
        <w:gridCol w:w="2694"/>
      </w:tblGrid>
      <w:tr w:rsidR="00FD6FC7" w:rsidRPr="00153E02" w:rsidTr="00C306CC">
        <w:trPr>
          <w:trHeight w:val="269"/>
        </w:trPr>
        <w:tc>
          <w:tcPr>
            <w:tcW w:w="532" w:type="dxa"/>
            <w:vMerge w:val="restart"/>
          </w:tcPr>
          <w:p w:rsidR="00FD6FC7" w:rsidRPr="00153E02" w:rsidRDefault="00FD6FC7" w:rsidP="00C306CC">
            <w:pPr>
              <w:pStyle w:val="ac"/>
              <w:rPr>
                <w:rFonts w:ascii="Times New Roman" w:hAnsi="Times New Roman" w:cs="Times New Roman"/>
                <w:sz w:val="22"/>
                <w:szCs w:val="22"/>
              </w:rPr>
            </w:pPr>
            <w:r w:rsidRPr="00153E02">
              <w:rPr>
                <w:rFonts w:ascii="Times New Roman" w:hAnsi="Times New Roman" w:cs="Times New Roman"/>
                <w:sz w:val="22"/>
                <w:szCs w:val="22"/>
              </w:rPr>
              <w:t>№</w:t>
            </w:r>
          </w:p>
          <w:p w:rsidR="00FD6FC7" w:rsidRPr="00153E02" w:rsidRDefault="00FD6FC7" w:rsidP="00C306CC">
            <w:pPr>
              <w:pStyle w:val="ac"/>
              <w:rPr>
                <w:rFonts w:ascii="Times New Roman" w:hAnsi="Times New Roman" w:cs="Times New Roman"/>
                <w:sz w:val="22"/>
                <w:szCs w:val="22"/>
              </w:rPr>
            </w:pPr>
            <w:r w:rsidRPr="00153E02">
              <w:rPr>
                <w:rFonts w:ascii="Times New Roman" w:hAnsi="Times New Roman" w:cs="Times New Roman"/>
                <w:sz w:val="22"/>
                <w:szCs w:val="22"/>
              </w:rPr>
              <w:t>п/п</w:t>
            </w:r>
          </w:p>
        </w:tc>
        <w:tc>
          <w:tcPr>
            <w:tcW w:w="2977" w:type="dxa"/>
            <w:vMerge w:val="restart"/>
          </w:tcPr>
          <w:p w:rsidR="00FD6FC7" w:rsidRPr="00153E02" w:rsidRDefault="00FD6FC7" w:rsidP="00C306CC">
            <w:pPr>
              <w:pStyle w:val="ac"/>
              <w:rPr>
                <w:rFonts w:ascii="Times New Roman" w:hAnsi="Times New Roman" w:cs="Times New Roman"/>
                <w:sz w:val="22"/>
                <w:szCs w:val="22"/>
              </w:rPr>
            </w:pPr>
            <w:r w:rsidRPr="00153E02">
              <w:rPr>
                <w:rFonts w:ascii="Times New Roman" w:hAnsi="Times New Roman" w:cs="Times New Roman"/>
                <w:sz w:val="22"/>
                <w:szCs w:val="22"/>
              </w:rPr>
              <w:t>Наименование</w:t>
            </w:r>
          </w:p>
          <w:p w:rsidR="00FD6FC7" w:rsidRPr="00153E02" w:rsidRDefault="00FD6FC7" w:rsidP="00C306CC">
            <w:pPr>
              <w:rPr>
                <w:sz w:val="22"/>
                <w:szCs w:val="22"/>
              </w:rPr>
            </w:pPr>
            <w:r w:rsidRPr="00153E02">
              <w:rPr>
                <w:sz w:val="22"/>
                <w:szCs w:val="22"/>
              </w:rPr>
              <w:t>мероприятия программы</w:t>
            </w:r>
          </w:p>
        </w:tc>
        <w:tc>
          <w:tcPr>
            <w:tcW w:w="1134" w:type="dxa"/>
            <w:vMerge w:val="restart"/>
          </w:tcPr>
          <w:p w:rsidR="00FD6FC7" w:rsidRPr="00153E02" w:rsidRDefault="00FD6FC7" w:rsidP="00C306CC">
            <w:pPr>
              <w:pStyle w:val="ac"/>
              <w:rPr>
                <w:rFonts w:ascii="Times New Roman" w:hAnsi="Times New Roman" w:cs="Times New Roman"/>
                <w:sz w:val="22"/>
                <w:szCs w:val="22"/>
              </w:rPr>
            </w:pPr>
            <w:r w:rsidRPr="00153E02">
              <w:rPr>
                <w:rFonts w:ascii="Times New Roman" w:hAnsi="Times New Roman" w:cs="Times New Roman"/>
                <w:sz w:val="22"/>
                <w:szCs w:val="22"/>
              </w:rPr>
              <w:t>Срок исполнения</w:t>
            </w:r>
          </w:p>
        </w:tc>
        <w:tc>
          <w:tcPr>
            <w:tcW w:w="1277" w:type="dxa"/>
            <w:vMerge w:val="restart"/>
          </w:tcPr>
          <w:p w:rsidR="00FD6FC7" w:rsidRPr="00153E02" w:rsidRDefault="00FD6FC7" w:rsidP="00C306CC">
            <w:pPr>
              <w:pStyle w:val="ac"/>
              <w:jc w:val="center"/>
              <w:rPr>
                <w:rFonts w:ascii="Times New Roman" w:hAnsi="Times New Roman" w:cs="Times New Roman"/>
                <w:sz w:val="22"/>
                <w:szCs w:val="22"/>
              </w:rPr>
            </w:pPr>
            <w:r w:rsidRPr="00153E02">
              <w:rPr>
                <w:rFonts w:ascii="Times New Roman" w:hAnsi="Times New Roman" w:cs="Times New Roman"/>
                <w:sz w:val="22"/>
                <w:szCs w:val="22"/>
              </w:rPr>
              <w:t>Общий объем финансирования, тыс. руб.</w:t>
            </w:r>
          </w:p>
        </w:tc>
        <w:tc>
          <w:tcPr>
            <w:tcW w:w="2265" w:type="dxa"/>
            <w:gridSpan w:val="3"/>
          </w:tcPr>
          <w:p w:rsidR="00FD6FC7" w:rsidRPr="003704BB" w:rsidRDefault="00FD6FC7" w:rsidP="00C306CC">
            <w:pPr>
              <w:pStyle w:val="ac"/>
              <w:jc w:val="center"/>
              <w:rPr>
                <w:rFonts w:ascii="Times New Roman" w:hAnsi="Times New Roman" w:cs="Times New Roman"/>
                <w:b/>
                <w:sz w:val="22"/>
                <w:szCs w:val="22"/>
              </w:rPr>
            </w:pPr>
            <w:r w:rsidRPr="003704BB">
              <w:rPr>
                <w:rFonts w:ascii="Times New Roman" w:hAnsi="Times New Roman" w:cs="Times New Roman"/>
                <w:b/>
                <w:sz w:val="22"/>
                <w:szCs w:val="22"/>
              </w:rPr>
              <w:t>2020 г.</w:t>
            </w:r>
          </w:p>
        </w:tc>
        <w:tc>
          <w:tcPr>
            <w:tcW w:w="2114" w:type="dxa"/>
            <w:gridSpan w:val="3"/>
          </w:tcPr>
          <w:p w:rsidR="00FD6FC7" w:rsidRPr="003704BB" w:rsidRDefault="00FD6FC7" w:rsidP="00C306CC">
            <w:pPr>
              <w:pStyle w:val="ac"/>
              <w:jc w:val="center"/>
              <w:rPr>
                <w:rFonts w:ascii="Times New Roman" w:hAnsi="Times New Roman" w:cs="Times New Roman"/>
                <w:b/>
                <w:sz w:val="22"/>
                <w:szCs w:val="22"/>
              </w:rPr>
            </w:pPr>
            <w:r w:rsidRPr="003704BB">
              <w:rPr>
                <w:rFonts w:ascii="Times New Roman" w:hAnsi="Times New Roman" w:cs="Times New Roman"/>
                <w:b/>
                <w:sz w:val="22"/>
                <w:szCs w:val="22"/>
              </w:rPr>
              <w:t xml:space="preserve">2021 г. </w:t>
            </w:r>
          </w:p>
        </w:tc>
        <w:tc>
          <w:tcPr>
            <w:tcW w:w="2257" w:type="dxa"/>
            <w:gridSpan w:val="3"/>
          </w:tcPr>
          <w:p w:rsidR="00FD6FC7" w:rsidRPr="003704BB" w:rsidRDefault="00FD6FC7" w:rsidP="00C306CC">
            <w:pPr>
              <w:pStyle w:val="ac"/>
              <w:jc w:val="center"/>
              <w:rPr>
                <w:rFonts w:ascii="Times New Roman" w:hAnsi="Times New Roman" w:cs="Times New Roman"/>
                <w:b/>
                <w:sz w:val="22"/>
                <w:szCs w:val="22"/>
              </w:rPr>
            </w:pPr>
            <w:r w:rsidRPr="003704BB">
              <w:rPr>
                <w:rFonts w:ascii="Times New Roman" w:hAnsi="Times New Roman" w:cs="Times New Roman"/>
                <w:b/>
                <w:sz w:val="22"/>
                <w:szCs w:val="22"/>
              </w:rPr>
              <w:t>2022 г.</w:t>
            </w:r>
          </w:p>
        </w:tc>
        <w:tc>
          <w:tcPr>
            <w:tcW w:w="2694" w:type="dxa"/>
            <w:vMerge w:val="restart"/>
          </w:tcPr>
          <w:p w:rsidR="00FD6FC7" w:rsidRPr="00153E02" w:rsidRDefault="00FD6FC7" w:rsidP="00C306CC">
            <w:pPr>
              <w:pStyle w:val="ac"/>
              <w:jc w:val="center"/>
              <w:rPr>
                <w:rFonts w:ascii="Times New Roman" w:hAnsi="Times New Roman" w:cs="Times New Roman"/>
                <w:sz w:val="22"/>
                <w:szCs w:val="22"/>
              </w:rPr>
            </w:pPr>
            <w:r w:rsidRPr="00153E02">
              <w:rPr>
                <w:rFonts w:ascii="Times New Roman" w:hAnsi="Times New Roman" w:cs="Times New Roman"/>
                <w:sz w:val="22"/>
                <w:szCs w:val="22"/>
              </w:rPr>
              <w:t>Ответственный за исполнение</w:t>
            </w:r>
          </w:p>
        </w:tc>
      </w:tr>
      <w:tr w:rsidR="00FD6FC7" w:rsidRPr="00153E02" w:rsidTr="00C306CC">
        <w:trPr>
          <w:cantSplit/>
          <w:trHeight w:val="1832"/>
        </w:trPr>
        <w:tc>
          <w:tcPr>
            <w:tcW w:w="532" w:type="dxa"/>
            <w:vMerge/>
          </w:tcPr>
          <w:p w:rsidR="00FD6FC7" w:rsidRPr="00153E02" w:rsidRDefault="00FD6FC7" w:rsidP="00C306CC">
            <w:pPr>
              <w:pStyle w:val="ac"/>
              <w:rPr>
                <w:rFonts w:ascii="Times New Roman" w:hAnsi="Times New Roman" w:cs="Times New Roman"/>
                <w:sz w:val="22"/>
                <w:szCs w:val="22"/>
              </w:rPr>
            </w:pPr>
          </w:p>
        </w:tc>
        <w:tc>
          <w:tcPr>
            <w:tcW w:w="2977" w:type="dxa"/>
            <w:vMerge/>
          </w:tcPr>
          <w:p w:rsidR="00FD6FC7" w:rsidRPr="00153E02" w:rsidRDefault="00FD6FC7" w:rsidP="00C306CC">
            <w:pPr>
              <w:pStyle w:val="ac"/>
              <w:ind w:left="602"/>
              <w:rPr>
                <w:rFonts w:ascii="Times New Roman" w:hAnsi="Times New Roman" w:cs="Times New Roman"/>
                <w:sz w:val="22"/>
                <w:szCs w:val="22"/>
              </w:rPr>
            </w:pPr>
          </w:p>
        </w:tc>
        <w:tc>
          <w:tcPr>
            <w:tcW w:w="1134" w:type="dxa"/>
            <w:vMerge/>
          </w:tcPr>
          <w:p w:rsidR="00FD6FC7" w:rsidRPr="00153E02" w:rsidRDefault="00FD6FC7" w:rsidP="00C306CC">
            <w:pPr>
              <w:pStyle w:val="ac"/>
              <w:rPr>
                <w:rFonts w:ascii="Times New Roman" w:hAnsi="Times New Roman" w:cs="Times New Roman"/>
                <w:sz w:val="22"/>
                <w:szCs w:val="22"/>
              </w:rPr>
            </w:pPr>
          </w:p>
        </w:tc>
        <w:tc>
          <w:tcPr>
            <w:tcW w:w="1277" w:type="dxa"/>
            <w:vMerge/>
          </w:tcPr>
          <w:p w:rsidR="00FD6FC7" w:rsidRPr="00153E02" w:rsidRDefault="00FD6FC7" w:rsidP="00C306CC">
            <w:pPr>
              <w:pStyle w:val="ac"/>
              <w:rPr>
                <w:rFonts w:ascii="Times New Roman" w:hAnsi="Times New Roman" w:cs="Times New Roman"/>
                <w:sz w:val="22"/>
                <w:szCs w:val="22"/>
              </w:rPr>
            </w:pPr>
          </w:p>
        </w:tc>
        <w:tc>
          <w:tcPr>
            <w:tcW w:w="852" w:type="dxa"/>
            <w:textDirection w:val="btLr"/>
          </w:tcPr>
          <w:p w:rsidR="00FD6FC7" w:rsidRPr="00153E02" w:rsidRDefault="00FD6FC7" w:rsidP="00C306CC">
            <w:pPr>
              <w:pStyle w:val="ac"/>
              <w:ind w:left="113" w:right="113"/>
              <w:jc w:val="left"/>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707" w:type="dxa"/>
            <w:textDirection w:val="btLr"/>
          </w:tcPr>
          <w:p w:rsidR="00FD6FC7" w:rsidRDefault="00FD6FC7" w:rsidP="00C306CC">
            <w:pPr>
              <w:ind w:left="113" w:right="113"/>
              <w:rPr>
                <w:sz w:val="22"/>
                <w:szCs w:val="22"/>
              </w:rPr>
            </w:pPr>
            <w:r>
              <w:rPr>
                <w:sz w:val="22"/>
                <w:szCs w:val="22"/>
              </w:rPr>
              <w:t>Областной бюджет</w:t>
            </w:r>
          </w:p>
        </w:tc>
        <w:tc>
          <w:tcPr>
            <w:tcW w:w="706" w:type="dxa"/>
            <w:textDirection w:val="btLr"/>
          </w:tcPr>
          <w:p w:rsidR="00FD6FC7" w:rsidRPr="00153E02" w:rsidRDefault="00FD6FC7" w:rsidP="00C306CC">
            <w:pPr>
              <w:ind w:left="113" w:right="113"/>
              <w:rPr>
                <w:sz w:val="22"/>
                <w:szCs w:val="22"/>
              </w:rPr>
            </w:pPr>
            <w:r>
              <w:rPr>
                <w:sz w:val="22"/>
                <w:szCs w:val="22"/>
              </w:rPr>
              <w:t>Местный бюджет</w:t>
            </w:r>
          </w:p>
        </w:tc>
        <w:tc>
          <w:tcPr>
            <w:tcW w:w="704" w:type="dxa"/>
            <w:textDirection w:val="btLr"/>
          </w:tcPr>
          <w:p w:rsidR="00FD6FC7" w:rsidRPr="00153E02" w:rsidRDefault="00FD6FC7" w:rsidP="00C306CC">
            <w:pPr>
              <w:pStyle w:val="ac"/>
              <w:ind w:left="113" w:right="113"/>
              <w:jc w:val="left"/>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705" w:type="dxa"/>
            <w:textDirection w:val="btLr"/>
          </w:tcPr>
          <w:p w:rsidR="00FD6FC7" w:rsidRDefault="00FD6FC7" w:rsidP="00C306CC">
            <w:pPr>
              <w:ind w:left="113" w:right="113"/>
              <w:rPr>
                <w:sz w:val="22"/>
                <w:szCs w:val="22"/>
              </w:rPr>
            </w:pPr>
            <w:r>
              <w:rPr>
                <w:sz w:val="22"/>
                <w:szCs w:val="22"/>
              </w:rPr>
              <w:t>Областной бюджет</w:t>
            </w:r>
          </w:p>
        </w:tc>
        <w:tc>
          <w:tcPr>
            <w:tcW w:w="705" w:type="dxa"/>
            <w:textDirection w:val="btLr"/>
          </w:tcPr>
          <w:p w:rsidR="00FD6FC7" w:rsidRPr="00153E02" w:rsidRDefault="00FD6FC7" w:rsidP="00C306CC">
            <w:pPr>
              <w:ind w:left="113" w:right="113"/>
              <w:rPr>
                <w:sz w:val="22"/>
                <w:szCs w:val="22"/>
              </w:rPr>
            </w:pPr>
            <w:r>
              <w:rPr>
                <w:sz w:val="22"/>
                <w:szCs w:val="22"/>
              </w:rPr>
              <w:t>Местный бюджет</w:t>
            </w:r>
          </w:p>
        </w:tc>
        <w:tc>
          <w:tcPr>
            <w:tcW w:w="706" w:type="dxa"/>
            <w:textDirection w:val="btLr"/>
          </w:tcPr>
          <w:p w:rsidR="00FD6FC7" w:rsidRPr="00153E02" w:rsidRDefault="00FD6FC7" w:rsidP="00C306CC">
            <w:pPr>
              <w:pStyle w:val="ac"/>
              <w:ind w:left="113" w:right="113"/>
              <w:jc w:val="left"/>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847" w:type="dxa"/>
            <w:textDirection w:val="btLr"/>
          </w:tcPr>
          <w:p w:rsidR="00FD6FC7" w:rsidRDefault="00FD6FC7" w:rsidP="00C306CC">
            <w:pPr>
              <w:ind w:left="113" w:right="113"/>
              <w:rPr>
                <w:sz w:val="22"/>
                <w:szCs w:val="22"/>
              </w:rPr>
            </w:pPr>
            <w:r>
              <w:rPr>
                <w:sz w:val="22"/>
                <w:szCs w:val="22"/>
              </w:rPr>
              <w:t>Областной бюджет</w:t>
            </w:r>
          </w:p>
        </w:tc>
        <w:tc>
          <w:tcPr>
            <w:tcW w:w="704" w:type="dxa"/>
            <w:textDirection w:val="btLr"/>
          </w:tcPr>
          <w:p w:rsidR="00FD6FC7" w:rsidRPr="00153E02" w:rsidRDefault="00FD6FC7" w:rsidP="00C306CC">
            <w:pPr>
              <w:ind w:left="113" w:right="113"/>
              <w:rPr>
                <w:sz w:val="22"/>
                <w:szCs w:val="22"/>
              </w:rPr>
            </w:pPr>
            <w:r>
              <w:rPr>
                <w:sz w:val="22"/>
                <w:szCs w:val="22"/>
              </w:rPr>
              <w:t>Местный бюджет</w:t>
            </w:r>
          </w:p>
        </w:tc>
        <w:tc>
          <w:tcPr>
            <w:tcW w:w="2694" w:type="dxa"/>
            <w:vMerge/>
          </w:tcPr>
          <w:p w:rsidR="00FD6FC7" w:rsidRPr="00153E02" w:rsidRDefault="00FD6FC7" w:rsidP="00C306CC">
            <w:pPr>
              <w:pStyle w:val="ac"/>
              <w:rPr>
                <w:rFonts w:ascii="Times New Roman" w:hAnsi="Times New Roman" w:cs="Times New Roman"/>
                <w:sz w:val="22"/>
                <w:szCs w:val="22"/>
              </w:rPr>
            </w:pPr>
          </w:p>
        </w:tc>
      </w:tr>
      <w:tr w:rsidR="00FD6FC7" w:rsidRPr="00153E02" w:rsidTr="00C306CC">
        <w:tc>
          <w:tcPr>
            <w:tcW w:w="15250" w:type="dxa"/>
            <w:gridSpan w:val="14"/>
          </w:tcPr>
          <w:p w:rsidR="00FD6FC7" w:rsidRPr="00153E02" w:rsidRDefault="00FD6FC7" w:rsidP="00C306CC">
            <w:pPr>
              <w:pStyle w:val="ac"/>
              <w:rPr>
                <w:rFonts w:ascii="Times New Roman" w:hAnsi="Times New Roman" w:cs="Times New Roman"/>
                <w:sz w:val="22"/>
                <w:szCs w:val="22"/>
              </w:rPr>
            </w:pPr>
            <w:r w:rsidRPr="00CD7812">
              <w:rPr>
                <w:rFonts w:ascii="Times New Roman" w:hAnsi="Times New Roman" w:cs="Times New Roman"/>
                <w:b/>
                <w:sz w:val="24"/>
                <w:szCs w:val="24"/>
              </w:rPr>
              <w:t>Обеспечение доступа субъектов малого и среднего предпринимательства к</w:t>
            </w:r>
            <w:r w:rsidRPr="00CD7812">
              <w:rPr>
                <w:b/>
                <w:sz w:val="24"/>
                <w:szCs w:val="24"/>
              </w:rPr>
              <w:t xml:space="preserve"> </w:t>
            </w:r>
            <w:r w:rsidRPr="00CD7812">
              <w:rPr>
                <w:rFonts w:ascii="Times New Roman" w:hAnsi="Times New Roman" w:cs="Times New Roman"/>
                <w:b/>
                <w:sz w:val="24"/>
                <w:szCs w:val="24"/>
              </w:rPr>
              <w:t>инфраструктуре поддержки субъектов малого и среднего предпринимательства, к финансовой, информационной, консультационной, имущественной, иной поддержке</w:t>
            </w:r>
          </w:p>
        </w:tc>
      </w:tr>
      <w:tr w:rsidR="00FD6FC7" w:rsidRPr="00153E02" w:rsidTr="00C306CC">
        <w:tc>
          <w:tcPr>
            <w:tcW w:w="532" w:type="dxa"/>
          </w:tcPr>
          <w:p w:rsidR="00FD6FC7" w:rsidRPr="00153E02" w:rsidRDefault="00FD6FC7" w:rsidP="00C306CC">
            <w:pPr>
              <w:pStyle w:val="ac"/>
              <w:rPr>
                <w:rFonts w:ascii="Times New Roman" w:hAnsi="Times New Roman" w:cs="Times New Roman"/>
                <w:sz w:val="22"/>
                <w:szCs w:val="22"/>
              </w:rPr>
            </w:pPr>
            <w:r>
              <w:rPr>
                <w:rFonts w:ascii="Times New Roman" w:hAnsi="Times New Roman" w:cs="Times New Roman"/>
                <w:sz w:val="22"/>
                <w:szCs w:val="22"/>
              </w:rPr>
              <w:t>1</w:t>
            </w:r>
          </w:p>
        </w:tc>
        <w:tc>
          <w:tcPr>
            <w:tcW w:w="2977" w:type="dxa"/>
          </w:tcPr>
          <w:p w:rsidR="00FD6FC7" w:rsidRPr="00153E02" w:rsidRDefault="00FD6FC7" w:rsidP="00C306CC">
            <w:pPr>
              <w:pStyle w:val="ac"/>
              <w:jc w:val="left"/>
              <w:rPr>
                <w:rFonts w:ascii="Times New Roman" w:hAnsi="Times New Roman" w:cs="Times New Roman"/>
                <w:sz w:val="22"/>
                <w:szCs w:val="22"/>
              </w:rPr>
            </w:pPr>
            <w:r w:rsidRPr="007A1D53">
              <w:rPr>
                <w:rFonts w:ascii="Times New Roman" w:hAnsi="Times New Roman" w:cs="Times New Roman"/>
                <w:sz w:val="22"/>
                <w:szCs w:val="22"/>
              </w:rPr>
              <w:t>Размещение на официальном сайте администрации  информации для субъектов малого и среднего предпринимательства</w:t>
            </w:r>
          </w:p>
        </w:tc>
        <w:tc>
          <w:tcPr>
            <w:tcW w:w="1134" w:type="dxa"/>
            <w:tcBorders>
              <w:top w:val="single" w:sz="4" w:space="0" w:color="auto"/>
              <w:bottom w:val="single" w:sz="4" w:space="0" w:color="auto"/>
            </w:tcBorders>
          </w:tcPr>
          <w:p w:rsidR="00FD6FC7" w:rsidRPr="00153E02" w:rsidRDefault="00FD6FC7" w:rsidP="00C306CC">
            <w:pPr>
              <w:pStyle w:val="ac"/>
              <w:jc w:val="center"/>
              <w:rPr>
                <w:rFonts w:ascii="Times New Roman" w:hAnsi="Times New Roman" w:cs="Times New Roman"/>
                <w:sz w:val="22"/>
                <w:szCs w:val="22"/>
              </w:rPr>
            </w:pPr>
            <w:r>
              <w:rPr>
                <w:rFonts w:ascii="Times New Roman" w:hAnsi="Times New Roman" w:cs="Times New Roman"/>
                <w:sz w:val="22"/>
                <w:szCs w:val="22"/>
              </w:rPr>
              <w:t>2019-2021</w:t>
            </w:r>
          </w:p>
        </w:tc>
        <w:tc>
          <w:tcPr>
            <w:tcW w:w="1277" w:type="dxa"/>
          </w:tcPr>
          <w:p w:rsidR="00FD6FC7" w:rsidRPr="00153E02" w:rsidRDefault="00FD6FC7" w:rsidP="00C306CC">
            <w:pPr>
              <w:pStyle w:val="ac"/>
              <w:jc w:val="center"/>
              <w:rPr>
                <w:rFonts w:ascii="Times New Roman" w:hAnsi="Times New Roman" w:cs="Times New Roman"/>
                <w:b/>
                <w:sz w:val="22"/>
                <w:szCs w:val="22"/>
              </w:rPr>
            </w:pPr>
          </w:p>
        </w:tc>
        <w:tc>
          <w:tcPr>
            <w:tcW w:w="852" w:type="dxa"/>
          </w:tcPr>
          <w:p w:rsidR="00FD6FC7" w:rsidRPr="00153E02" w:rsidRDefault="00FD6FC7" w:rsidP="00C306CC">
            <w:pPr>
              <w:pStyle w:val="ac"/>
              <w:jc w:val="center"/>
              <w:rPr>
                <w:rFonts w:ascii="Times New Roman" w:hAnsi="Times New Roman" w:cs="Times New Roman"/>
                <w:sz w:val="22"/>
                <w:szCs w:val="22"/>
              </w:rPr>
            </w:pPr>
          </w:p>
        </w:tc>
        <w:tc>
          <w:tcPr>
            <w:tcW w:w="707" w:type="dxa"/>
          </w:tcPr>
          <w:p w:rsidR="00FD6FC7" w:rsidRPr="00153E02" w:rsidRDefault="00FD6FC7" w:rsidP="00C306CC">
            <w:pPr>
              <w:pStyle w:val="ac"/>
              <w:jc w:val="center"/>
              <w:rPr>
                <w:rFonts w:ascii="Times New Roman" w:hAnsi="Times New Roman" w:cs="Times New Roman"/>
                <w:sz w:val="22"/>
                <w:szCs w:val="22"/>
              </w:rPr>
            </w:pPr>
          </w:p>
        </w:tc>
        <w:tc>
          <w:tcPr>
            <w:tcW w:w="706" w:type="dxa"/>
          </w:tcPr>
          <w:p w:rsidR="00FD6FC7" w:rsidRPr="00153E02" w:rsidRDefault="00FD6FC7" w:rsidP="00C306CC">
            <w:pPr>
              <w:pStyle w:val="ac"/>
              <w:jc w:val="center"/>
              <w:rPr>
                <w:rFonts w:ascii="Times New Roman" w:hAnsi="Times New Roman" w:cs="Times New Roman"/>
                <w:sz w:val="22"/>
                <w:szCs w:val="22"/>
              </w:rPr>
            </w:pPr>
          </w:p>
        </w:tc>
        <w:tc>
          <w:tcPr>
            <w:tcW w:w="704" w:type="dxa"/>
          </w:tcPr>
          <w:p w:rsidR="00FD6FC7" w:rsidRPr="00153E02" w:rsidRDefault="00FD6FC7" w:rsidP="00C306CC">
            <w:pPr>
              <w:pStyle w:val="ac"/>
              <w:jc w:val="center"/>
              <w:rPr>
                <w:rFonts w:ascii="Times New Roman" w:hAnsi="Times New Roman" w:cs="Times New Roman"/>
                <w:sz w:val="22"/>
                <w:szCs w:val="22"/>
              </w:rPr>
            </w:pPr>
          </w:p>
        </w:tc>
        <w:tc>
          <w:tcPr>
            <w:tcW w:w="705" w:type="dxa"/>
          </w:tcPr>
          <w:p w:rsidR="00FD6FC7" w:rsidRPr="00153E02" w:rsidRDefault="00FD6FC7" w:rsidP="00C306CC">
            <w:pPr>
              <w:pStyle w:val="ac"/>
              <w:jc w:val="center"/>
              <w:rPr>
                <w:rFonts w:ascii="Times New Roman" w:hAnsi="Times New Roman" w:cs="Times New Roman"/>
                <w:sz w:val="22"/>
                <w:szCs w:val="22"/>
              </w:rPr>
            </w:pPr>
          </w:p>
        </w:tc>
        <w:tc>
          <w:tcPr>
            <w:tcW w:w="705" w:type="dxa"/>
          </w:tcPr>
          <w:p w:rsidR="00FD6FC7" w:rsidRPr="00153E02" w:rsidRDefault="00FD6FC7" w:rsidP="00C306CC">
            <w:pPr>
              <w:pStyle w:val="ac"/>
              <w:jc w:val="center"/>
              <w:rPr>
                <w:rFonts w:ascii="Times New Roman" w:hAnsi="Times New Roman" w:cs="Times New Roman"/>
                <w:sz w:val="22"/>
                <w:szCs w:val="22"/>
              </w:rPr>
            </w:pPr>
          </w:p>
        </w:tc>
        <w:tc>
          <w:tcPr>
            <w:tcW w:w="706" w:type="dxa"/>
          </w:tcPr>
          <w:p w:rsidR="00FD6FC7" w:rsidRPr="00153E02" w:rsidRDefault="00FD6FC7" w:rsidP="00C306CC">
            <w:pPr>
              <w:pStyle w:val="ac"/>
              <w:jc w:val="center"/>
              <w:rPr>
                <w:rFonts w:ascii="Times New Roman" w:hAnsi="Times New Roman" w:cs="Times New Roman"/>
                <w:sz w:val="22"/>
                <w:szCs w:val="22"/>
              </w:rPr>
            </w:pPr>
          </w:p>
        </w:tc>
        <w:tc>
          <w:tcPr>
            <w:tcW w:w="847" w:type="dxa"/>
          </w:tcPr>
          <w:p w:rsidR="00FD6FC7" w:rsidRPr="00153E02" w:rsidRDefault="00FD6FC7" w:rsidP="00C306CC">
            <w:pPr>
              <w:pStyle w:val="ac"/>
              <w:rPr>
                <w:rFonts w:ascii="Times New Roman" w:hAnsi="Times New Roman" w:cs="Times New Roman"/>
                <w:sz w:val="22"/>
                <w:szCs w:val="22"/>
              </w:rPr>
            </w:pPr>
          </w:p>
        </w:tc>
        <w:tc>
          <w:tcPr>
            <w:tcW w:w="704" w:type="dxa"/>
          </w:tcPr>
          <w:p w:rsidR="00FD6FC7" w:rsidRPr="00153E02" w:rsidRDefault="00FD6FC7" w:rsidP="00C306CC">
            <w:pPr>
              <w:pStyle w:val="ac"/>
              <w:rPr>
                <w:rFonts w:ascii="Times New Roman" w:hAnsi="Times New Roman" w:cs="Times New Roman"/>
                <w:sz w:val="22"/>
                <w:szCs w:val="22"/>
              </w:rPr>
            </w:pPr>
          </w:p>
        </w:tc>
        <w:tc>
          <w:tcPr>
            <w:tcW w:w="2694" w:type="dxa"/>
          </w:tcPr>
          <w:p w:rsidR="00FD6FC7" w:rsidRPr="007A1D53" w:rsidRDefault="00FD6FC7" w:rsidP="00C306CC">
            <w:pPr>
              <w:pStyle w:val="ConsPlusCell"/>
              <w:widowControl/>
              <w:jc w:val="both"/>
              <w:rPr>
                <w:rFonts w:ascii="Times New Roman" w:hAnsi="Times New Roman" w:cs="Times New Roman"/>
                <w:sz w:val="22"/>
                <w:szCs w:val="22"/>
              </w:rPr>
            </w:pPr>
            <w:r w:rsidRPr="007A1D53">
              <w:rPr>
                <w:rFonts w:ascii="Times New Roman" w:hAnsi="Times New Roman" w:cs="Times New Roman"/>
                <w:sz w:val="22"/>
                <w:szCs w:val="22"/>
              </w:rPr>
              <w:t>Отдел экономики и потре</w:t>
            </w:r>
            <w:r w:rsidR="00DE2B8D">
              <w:rPr>
                <w:rFonts w:ascii="Times New Roman" w:hAnsi="Times New Roman" w:cs="Times New Roman"/>
                <w:sz w:val="22"/>
                <w:szCs w:val="22"/>
              </w:rPr>
              <w:t xml:space="preserve">бительского рынка администрации </w:t>
            </w:r>
            <w:r w:rsidRPr="007A1D53">
              <w:rPr>
                <w:rFonts w:ascii="Times New Roman" w:hAnsi="Times New Roman" w:cs="Times New Roman"/>
                <w:sz w:val="22"/>
                <w:szCs w:val="22"/>
              </w:rPr>
              <w:t>муниципального района</w:t>
            </w:r>
          </w:p>
        </w:tc>
      </w:tr>
      <w:tr w:rsidR="00FD6FC7" w:rsidRPr="00153E02" w:rsidTr="00C306CC">
        <w:tc>
          <w:tcPr>
            <w:tcW w:w="532" w:type="dxa"/>
          </w:tcPr>
          <w:p w:rsidR="00FD6FC7" w:rsidRPr="00153E02" w:rsidRDefault="00FD6FC7" w:rsidP="00C306CC">
            <w:pPr>
              <w:pStyle w:val="ac"/>
              <w:rPr>
                <w:rFonts w:ascii="Times New Roman" w:hAnsi="Times New Roman" w:cs="Times New Roman"/>
                <w:sz w:val="22"/>
                <w:szCs w:val="22"/>
              </w:rPr>
            </w:pPr>
            <w:r>
              <w:rPr>
                <w:rFonts w:ascii="Times New Roman" w:hAnsi="Times New Roman" w:cs="Times New Roman"/>
                <w:sz w:val="22"/>
                <w:szCs w:val="22"/>
              </w:rPr>
              <w:t>2</w:t>
            </w:r>
          </w:p>
        </w:tc>
        <w:tc>
          <w:tcPr>
            <w:tcW w:w="2977" w:type="dxa"/>
          </w:tcPr>
          <w:p w:rsidR="00FD6FC7" w:rsidRPr="007A1D53" w:rsidRDefault="00FD6FC7" w:rsidP="00C306CC">
            <w:pPr>
              <w:pStyle w:val="ConsPlusCell"/>
              <w:widowControl/>
              <w:jc w:val="both"/>
              <w:rPr>
                <w:rFonts w:ascii="Times New Roman" w:hAnsi="Times New Roman" w:cs="Times New Roman"/>
                <w:sz w:val="22"/>
                <w:szCs w:val="22"/>
              </w:rPr>
            </w:pPr>
            <w:r w:rsidRPr="007A1D53">
              <w:rPr>
                <w:rFonts w:ascii="Times New Roman" w:hAnsi="Times New Roman" w:cs="Times New Roman"/>
                <w:sz w:val="22"/>
                <w:szCs w:val="22"/>
              </w:rPr>
              <w:t xml:space="preserve">Информирование и консультирование предпринимателей по вопросам  инфраструктуры поддержки субъектов малого и среднего предпринимательства </w:t>
            </w:r>
          </w:p>
        </w:tc>
        <w:tc>
          <w:tcPr>
            <w:tcW w:w="1134" w:type="dxa"/>
            <w:tcBorders>
              <w:top w:val="single" w:sz="4" w:space="0" w:color="auto"/>
              <w:bottom w:val="single" w:sz="4" w:space="0" w:color="auto"/>
            </w:tcBorders>
          </w:tcPr>
          <w:p w:rsidR="00FD6FC7" w:rsidRPr="007A1D53" w:rsidRDefault="00FD6FC7" w:rsidP="00C306CC">
            <w:pPr>
              <w:pStyle w:val="ConsPlusCell"/>
              <w:widowControl/>
              <w:jc w:val="center"/>
              <w:rPr>
                <w:rFonts w:ascii="Times New Roman" w:hAnsi="Times New Roman" w:cs="Times New Roman"/>
                <w:sz w:val="22"/>
                <w:szCs w:val="22"/>
              </w:rPr>
            </w:pPr>
            <w:r w:rsidRPr="007A1D53">
              <w:rPr>
                <w:rFonts w:ascii="Times New Roman" w:hAnsi="Times New Roman" w:cs="Times New Roman"/>
                <w:sz w:val="22"/>
                <w:szCs w:val="22"/>
              </w:rPr>
              <w:t>2019-2021</w:t>
            </w:r>
          </w:p>
        </w:tc>
        <w:tc>
          <w:tcPr>
            <w:tcW w:w="1277" w:type="dxa"/>
          </w:tcPr>
          <w:p w:rsidR="00FD6FC7" w:rsidRPr="00153E02" w:rsidRDefault="00FD6FC7" w:rsidP="00C306CC">
            <w:pPr>
              <w:pStyle w:val="ac"/>
              <w:jc w:val="center"/>
              <w:rPr>
                <w:rFonts w:ascii="Times New Roman" w:hAnsi="Times New Roman" w:cs="Times New Roman"/>
                <w:b/>
                <w:sz w:val="22"/>
                <w:szCs w:val="22"/>
              </w:rPr>
            </w:pPr>
          </w:p>
        </w:tc>
        <w:tc>
          <w:tcPr>
            <w:tcW w:w="852" w:type="dxa"/>
          </w:tcPr>
          <w:p w:rsidR="00FD6FC7" w:rsidRPr="00153E02" w:rsidRDefault="00FD6FC7" w:rsidP="00C306CC">
            <w:pPr>
              <w:pStyle w:val="ac"/>
              <w:jc w:val="center"/>
              <w:rPr>
                <w:rFonts w:ascii="Times New Roman" w:hAnsi="Times New Roman" w:cs="Times New Roman"/>
                <w:sz w:val="22"/>
                <w:szCs w:val="22"/>
              </w:rPr>
            </w:pPr>
          </w:p>
        </w:tc>
        <w:tc>
          <w:tcPr>
            <w:tcW w:w="707" w:type="dxa"/>
          </w:tcPr>
          <w:p w:rsidR="00FD6FC7" w:rsidRPr="00153E02" w:rsidRDefault="00FD6FC7" w:rsidP="00C306CC">
            <w:pPr>
              <w:pStyle w:val="ac"/>
              <w:jc w:val="center"/>
              <w:rPr>
                <w:rFonts w:ascii="Times New Roman" w:hAnsi="Times New Roman" w:cs="Times New Roman"/>
                <w:sz w:val="22"/>
                <w:szCs w:val="22"/>
              </w:rPr>
            </w:pPr>
          </w:p>
        </w:tc>
        <w:tc>
          <w:tcPr>
            <w:tcW w:w="706" w:type="dxa"/>
          </w:tcPr>
          <w:p w:rsidR="00FD6FC7" w:rsidRPr="00153E02" w:rsidRDefault="00FD6FC7" w:rsidP="00C306CC">
            <w:pPr>
              <w:pStyle w:val="ac"/>
              <w:jc w:val="center"/>
              <w:rPr>
                <w:rFonts w:ascii="Times New Roman" w:hAnsi="Times New Roman" w:cs="Times New Roman"/>
                <w:sz w:val="22"/>
                <w:szCs w:val="22"/>
              </w:rPr>
            </w:pPr>
          </w:p>
        </w:tc>
        <w:tc>
          <w:tcPr>
            <w:tcW w:w="704" w:type="dxa"/>
          </w:tcPr>
          <w:p w:rsidR="00FD6FC7" w:rsidRPr="00153E02" w:rsidRDefault="00FD6FC7" w:rsidP="00C306CC">
            <w:pPr>
              <w:pStyle w:val="ac"/>
              <w:jc w:val="center"/>
              <w:rPr>
                <w:rFonts w:ascii="Times New Roman" w:hAnsi="Times New Roman" w:cs="Times New Roman"/>
                <w:sz w:val="22"/>
                <w:szCs w:val="22"/>
              </w:rPr>
            </w:pPr>
          </w:p>
        </w:tc>
        <w:tc>
          <w:tcPr>
            <w:tcW w:w="705" w:type="dxa"/>
          </w:tcPr>
          <w:p w:rsidR="00FD6FC7" w:rsidRPr="00153E02" w:rsidRDefault="00FD6FC7" w:rsidP="00C306CC">
            <w:pPr>
              <w:pStyle w:val="ac"/>
              <w:jc w:val="center"/>
              <w:rPr>
                <w:rFonts w:ascii="Times New Roman" w:hAnsi="Times New Roman" w:cs="Times New Roman"/>
                <w:sz w:val="22"/>
                <w:szCs w:val="22"/>
              </w:rPr>
            </w:pPr>
          </w:p>
        </w:tc>
        <w:tc>
          <w:tcPr>
            <w:tcW w:w="705" w:type="dxa"/>
          </w:tcPr>
          <w:p w:rsidR="00FD6FC7" w:rsidRPr="00153E02" w:rsidRDefault="00FD6FC7" w:rsidP="00C306CC">
            <w:pPr>
              <w:pStyle w:val="ac"/>
              <w:jc w:val="center"/>
              <w:rPr>
                <w:rFonts w:ascii="Times New Roman" w:hAnsi="Times New Roman" w:cs="Times New Roman"/>
                <w:sz w:val="22"/>
                <w:szCs w:val="22"/>
              </w:rPr>
            </w:pPr>
          </w:p>
        </w:tc>
        <w:tc>
          <w:tcPr>
            <w:tcW w:w="706" w:type="dxa"/>
          </w:tcPr>
          <w:p w:rsidR="00FD6FC7" w:rsidRPr="00153E02" w:rsidRDefault="00FD6FC7" w:rsidP="00C306CC">
            <w:pPr>
              <w:pStyle w:val="ac"/>
              <w:jc w:val="center"/>
              <w:rPr>
                <w:rFonts w:ascii="Times New Roman" w:hAnsi="Times New Roman" w:cs="Times New Roman"/>
                <w:sz w:val="22"/>
                <w:szCs w:val="22"/>
              </w:rPr>
            </w:pPr>
          </w:p>
        </w:tc>
        <w:tc>
          <w:tcPr>
            <w:tcW w:w="847" w:type="dxa"/>
          </w:tcPr>
          <w:p w:rsidR="00FD6FC7" w:rsidRPr="00153E02" w:rsidRDefault="00FD6FC7" w:rsidP="00C306CC">
            <w:pPr>
              <w:pStyle w:val="ac"/>
              <w:rPr>
                <w:rFonts w:ascii="Times New Roman" w:hAnsi="Times New Roman" w:cs="Times New Roman"/>
                <w:sz w:val="22"/>
                <w:szCs w:val="22"/>
              </w:rPr>
            </w:pPr>
          </w:p>
        </w:tc>
        <w:tc>
          <w:tcPr>
            <w:tcW w:w="704" w:type="dxa"/>
          </w:tcPr>
          <w:p w:rsidR="00FD6FC7" w:rsidRPr="00153E02" w:rsidRDefault="00FD6FC7" w:rsidP="00C306CC">
            <w:pPr>
              <w:pStyle w:val="ac"/>
              <w:rPr>
                <w:rFonts w:ascii="Times New Roman" w:hAnsi="Times New Roman" w:cs="Times New Roman"/>
                <w:sz w:val="22"/>
                <w:szCs w:val="22"/>
              </w:rPr>
            </w:pPr>
          </w:p>
        </w:tc>
        <w:tc>
          <w:tcPr>
            <w:tcW w:w="2694" w:type="dxa"/>
          </w:tcPr>
          <w:p w:rsidR="00FD6FC7" w:rsidRPr="007A1D53" w:rsidRDefault="00FD6FC7" w:rsidP="00C306CC">
            <w:pPr>
              <w:pStyle w:val="ConsPlusCell"/>
              <w:widowControl/>
              <w:jc w:val="both"/>
              <w:rPr>
                <w:rFonts w:ascii="Times New Roman" w:hAnsi="Times New Roman" w:cs="Times New Roman"/>
                <w:sz w:val="22"/>
                <w:szCs w:val="22"/>
              </w:rPr>
            </w:pPr>
            <w:r w:rsidRPr="007A1D53">
              <w:rPr>
                <w:rFonts w:ascii="Times New Roman" w:hAnsi="Times New Roman" w:cs="Times New Roman"/>
                <w:sz w:val="22"/>
                <w:szCs w:val="22"/>
              </w:rPr>
              <w:t>Отдел экономики и потребительского р</w:t>
            </w:r>
            <w:r w:rsidR="00DE2B8D">
              <w:rPr>
                <w:rFonts w:ascii="Times New Roman" w:hAnsi="Times New Roman" w:cs="Times New Roman"/>
                <w:sz w:val="22"/>
                <w:szCs w:val="22"/>
              </w:rPr>
              <w:t xml:space="preserve">ынка администрации </w:t>
            </w:r>
            <w:r w:rsidRPr="007A1D53">
              <w:rPr>
                <w:rFonts w:ascii="Times New Roman" w:hAnsi="Times New Roman" w:cs="Times New Roman"/>
                <w:sz w:val="22"/>
                <w:szCs w:val="22"/>
              </w:rPr>
              <w:t xml:space="preserve">муниципального района </w:t>
            </w:r>
          </w:p>
        </w:tc>
      </w:tr>
      <w:tr w:rsidR="00FD6FC7" w:rsidRPr="00153E02" w:rsidTr="00DE2B8D">
        <w:trPr>
          <w:trHeight w:val="1238"/>
        </w:trPr>
        <w:tc>
          <w:tcPr>
            <w:tcW w:w="532" w:type="dxa"/>
          </w:tcPr>
          <w:p w:rsidR="00FD6FC7" w:rsidRPr="00153E02" w:rsidRDefault="00FD6FC7" w:rsidP="00C306CC">
            <w:pPr>
              <w:pStyle w:val="ac"/>
              <w:rPr>
                <w:rFonts w:ascii="Times New Roman" w:hAnsi="Times New Roman" w:cs="Times New Roman"/>
                <w:sz w:val="22"/>
                <w:szCs w:val="22"/>
              </w:rPr>
            </w:pPr>
            <w:r>
              <w:rPr>
                <w:rFonts w:ascii="Times New Roman" w:hAnsi="Times New Roman" w:cs="Times New Roman"/>
                <w:sz w:val="22"/>
                <w:szCs w:val="22"/>
              </w:rPr>
              <w:t>3</w:t>
            </w:r>
          </w:p>
        </w:tc>
        <w:tc>
          <w:tcPr>
            <w:tcW w:w="2977" w:type="dxa"/>
          </w:tcPr>
          <w:p w:rsidR="00FD6FC7" w:rsidRPr="007A1D53" w:rsidRDefault="00FD6FC7" w:rsidP="00C306CC">
            <w:pPr>
              <w:pStyle w:val="ConsPlusCell"/>
              <w:widowControl/>
              <w:jc w:val="both"/>
              <w:rPr>
                <w:rFonts w:ascii="Times New Roman" w:hAnsi="Times New Roman" w:cs="Times New Roman"/>
                <w:sz w:val="22"/>
                <w:szCs w:val="22"/>
              </w:rPr>
            </w:pPr>
            <w:r w:rsidRPr="007A1D53">
              <w:rPr>
                <w:rFonts w:ascii="Times New Roman" w:hAnsi="Times New Roman" w:cs="Times New Roman"/>
                <w:sz w:val="22"/>
                <w:szCs w:val="22"/>
              </w:rPr>
              <w:t>Организация и работа телефонной «горячей линии»</w:t>
            </w:r>
          </w:p>
        </w:tc>
        <w:tc>
          <w:tcPr>
            <w:tcW w:w="1134" w:type="dxa"/>
            <w:tcBorders>
              <w:top w:val="single" w:sz="4" w:space="0" w:color="auto"/>
              <w:bottom w:val="single" w:sz="4" w:space="0" w:color="auto"/>
            </w:tcBorders>
          </w:tcPr>
          <w:p w:rsidR="00FD6FC7" w:rsidRPr="007A1D53" w:rsidRDefault="00FD6FC7" w:rsidP="00C306CC">
            <w:pPr>
              <w:pStyle w:val="ConsPlusCell"/>
              <w:widowControl/>
              <w:jc w:val="center"/>
              <w:rPr>
                <w:rFonts w:ascii="Times New Roman" w:hAnsi="Times New Roman" w:cs="Times New Roman"/>
                <w:sz w:val="22"/>
                <w:szCs w:val="22"/>
              </w:rPr>
            </w:pPr>
            <w:r w:rsidRPr="007A1D53">
              <w:rPr>
                <w:rFonts w:ascii="Times New Roman" w:hAnsi="Times New Roman" w:cs="Times New Roman"/>
                <w:sz w:val="22"/>
                <w:szCs w:val="22"/>
              </w:rPr>
              <w:t>2019-2021</w:t>
            </w:r>
          </w:p>
        </w:tc>
        <w:tc>
          <w:tcPr>
            <w:tcW w:w="1277" w:type="dxa"/>
          </w:tcPr>
          <w:p w:rsidR="00FD6FC7" w:rsidRPr="00153E02" w:rsidRDefault="00FD6FC7" w:rsidP="00C306CC">
            <w:pPr>
              <w:pStyle w:val="ac"/>
              <w:jc w:val="center"/>
              <w:rPr>
                <w:rFonts w:ascii="Times New Roman" w:hAnsi="Times New Roman" w:cs="Times New Roman"/>
                <w:b/>
                <w:sz w:val="22"/>
                <w:szCs w:val="22"/>
              </w:rPr>
            </w:pPr>
          </w:p>
        </w:tc>
        <w:tc>
          <w:tcPr>
            <w:tcW w:w="852" w:type="dxa"/>
          </w:tcPr>
          <w:p w:rsidR="00FD6FC7" w:rsidRPr="00153E02" w:rsidRDefault="00FD6FC7" w:rsidP="00C306CC">
            <w:pPr>
              <w:pStyle w:val="ac"/>
              <w:jc w:val="center"/>
              <w:rPr>
                <w:rFonts w:ascii="Times New Roman" w:hAnsi="Times New Roman" w:cs="Times New Roman"/>
                <w:sz w:val="22"/>
                <w:szCs w:val="22"/>
              </w:rPr>
            </w:pPr>
          </w:p>
        </w:tc>
        <w:tc>
          <w:tcPr>
            <w:tcW w:w="707" w:type="dxa"/>
          </w:tcPr>
          <w:p w:rsidR="00FD6FC7" w:rsidRPr="00153E02" w:rsidRDefault="00FD6FC7" w:rsidP="00C306CC">
            <w:pPr>
              <w:pStyle w:val="ac"/>
              <w:jc w:val="center"/>
              <w:rPr>
                <w:rFonts w:ascii="Times New Roman" w:hAnsi="Times New Roman" w:cs="Times New Roman"/>
                <w:sz w:val="22"/>
                <w:szCs w:val="22"/>
              </w:rPr>
            </w:pPr>
          </w:p>
        </w:tc>
        <w:tc>
          <w:tcPr>
            <w:tcW w:w="706" w:type="dxa"/>
          </w:tcPr>
          <w:p w:rsidR="00FD6FC7" w:rsidRPr="00153E02" w:rsidRDefault="00FD6FC7" w:rsidP="00C306CC">
            <w:pPr>
              <w:pStyle w:val="ac"/>
              <w:jc w:val="center"/>
              <w:rPr>
                <w:rFonts w:ascii="Times New Roman" w:hAnsi="Times New Roman" w:cs="Times New Roman"/>
                <w:sz w:val="22"/>
                <w:szCs w:val="22"/>
              </w:rPr>
            </w:pPr>
          </w:p>
        </w:tc>
        <w:tc>
          <w:tcPr>
            <w:tcW w:w="704" w:type="dxa"/>
          </w:tcPr>
          <w:p w:rsidR="00FD6FC7" w:rsidRPr="00153E02" w:rsidRDefault="00FD6FC7" w:rsidP="00C306CC">
            <w:pPr>
              <w:pStyle w:val="ac"/>
              <w:jc w:val="center"/>
              <w:rPr>
                <w:rFonts w:ascii="Times New Roman" w:hAnsi="Times New Roman" w:cs="Times New Roman"/>
                <w:sz w:val="22"/>
                <w:szCs w:val="22"/>
              </w:rPr>
            </w:pPr>
          </w:p>
        </w:tc>
        <w:tc>
          <w:tcPr>
            <w:tcW w:w="705" w:type="dxa"/>
          </w:tcPr>
          <w:p w:rsidR="00FD6FC7" w:rsidRPr="00153E02" w:rsidRDefault="00FD6FC7" w:rsidP="00C306CC">
            <w:pPr>
              <w:pStyle w:val="ac"/>
              <w:jc w:val="center"/>
              <w:rPr>
                <w:rFonts w:ascii="Times New Roman" w:hAnsi="Times New Roman" w:cs="Times New Roman"/>
                <w:sz w:val="22"/>
                <w:szCs w:val="22"/>
              </w:rPr>
            </w:pPr>
          </w:p>
        </w:tc>
        <w:tc>
          <w:tcPr>
            <w:tcW w:w="705" w:type="dxa"/>
          </w:tcPr>
          <w:p w:rsidR="00FD6FC7" w:rsidRPr="00153E02" w:rsidRDefault="00FD6FC7" w:rsidP="00C306CC">
            <w:pPr>
              <w:pStyle w:val="ac"/>
              <w:jc w:val="center"/>
              <w:rPr>
                <w:rFonts w:ascii="Times New Roman" w:hAnsi="Times New Roman" w:cs="Times New Roman"/>
                <w:sz w:val="22"/>
                <w:szCs w:val="22"/>
              </w:rPr>
            </w:pPr>
          </w:p>
        </w:tc>
        <w:tc>
          <w:tcPr>
            <w:tcW w:w="706" w:type="dxa"/>
          </w:tcPr>
          <w:p w:rsidR="00FD6FC7" w:rsidRPr="00153E02" w:rsidRDefault="00FD6FC7" w:rsidP="00C306CC">
            <w:pPr>
              <w:pStyle w:val="ac"/>
              <w:jc w:val="center"/>
              <w:rPr>
                <w:rFonts w:ascii="Times New Roman" w:hAnsi="Times New Roman" w:cs="Times New Roman"/>
                <w:sz w:val="22"/>
                <w:szCs w:val="22"/>
              </w:rPr>
            </w:pPr>
          </w:p>
        </w:tc>
        <w:tc>
          <w:tcPr>
            <w:tcW w:w="847" w:type="dxa"/>
          </w:tcPr>
          <w:p w:rsidR="00FD6FC7" w:rsidRPr="00153E02" w:rsidRDefault="00FD6FC7" w:rsidP="00C306CC">
            <w:pPr>
              <w:pStyle w:val="ac"/>
              <w:rPr>
                <w:rFonts w:ascii="Times New Roman" w:hAnsi="Times New Roman" w:cs="Times New Roman"/>
                <w:sz w:val="22"/>
                <w:szCs w:val="22"/>
              </w:rPr>
            </w:pPr>
          </w:p>
        </w:tc>
        <w:tc>
          <w:tcPr>
            <w:tcW w:w="704" w:type="dxa"/>
          </w:tcPr>
          <w:p w:rsidR="00FD6FC7" w:rsidRPr="00153E02" w:rsidRDefault="00FD6FC7" w:rsidP="00C306CC">
            <w:pPr>
              <w:pStyle w:val="ac"/>
              <w:rPr>
                <w:rFonts w:ascii="Times New Roman" w:hAnsi="Times New Roman" w:cs="Times New Roman"/>
                <w:sz w:val="22"/>
                <w:szCs w:val="22"/>
              </w:rPr>
            </w:pPr>
          </w:p>
        </w:tc>
        <w:tc>
          <w:tcPr>
            <w:tcW w:w="2694" w:type="dxa"/>
          </w:tcPr>
          <w:p w:rsidR="00FD6FC7" w:rsidRPr="007A1D53" w:rsidRDefault="00FD6FC7" w:rsidP="00C306CC">
            <w:pPr>
              <w:pStyle w:val="ConsPlusCell"/>
              <w:widowControl/>
              <w:jc w:val="both"/>
              <w:rPr>
                <w:rFonts w:ascii="Times New Roman" w:hAnsi="Times New Roman" w:cs="Times New Roman"/>
                <w:sz w:val="22"/>
                <w:szCs w:val="22"/>
              </w:rPr>
            </w:pPr>
            <w:r w:rsidRPr="007A1D53">
              <w:rPr>
                <w:rFonts w:ascii="Times New Roman" w:hAnsi="Times New Roman" w:cs="Times New Roman"/>
                <w:sz w:val="22"/>
                <w:szCs w:val="22"/>
              </w:rPr>
              <w:t xml:space="preserve">Отдел экономики и потребительского </w:t>
            </w:r>
            <w:r w:rsidR="00DE2B8D">
              <w:rPr>
                <w:rFonts w:ascii="Times New Roman" w:hAnsi="Times New Roman" w:cs="Times New Roman"/>
                <w:sz w:val="22"/>
                <w:szCs w:val="22"/>
              </w:rPr>
              <w:t xml:space="preserve">рынка администрации </w:t>
            </w:r>
            <w:r w:rsidRPr="007A1D53">
              <w:rPr>
                <w:rFonts w:ascii="Times New Roman" w:hAnsi="Times New Roman" w:cs="Times New Roman"/>
                <w:sz w:val="22"/>
                <w:szCs w:val="22"/>
              </w:rPr>
              <w:t xml:space="preserve"> муниципального района</w:t>
            </w:r>
          </w:p>
        </w:tc>
      </w:tr>
      <w:tr w:rsidR="00FD6FC7" w:rsidRPr="00153E02" w:rsidTr="00C306CC">
        <w:trPr>
          <w:trHeight w:val="278"/>
        </w:trPr>
        <w:tc>
          <w:tcPr>
            <w:tcW w:w="532" w:type="dxa"/>
          </w:tcPr>
          <w:p w:rsidR="00FD6FC7" w:rsidRPr="00153E02" w:rsidRDefault="00FD6FC7" w:rsidP="00C306CC">
            <w:pPr>
              <w:pStyle w:val="ac"/>
              <w:rPr>
                <w:rFonts w:ascii="Times New Roman" w:hAnsi="Times New Roman" w:cs="Times New Roman"/>
                <w:sz w:val="22"/>
                <w:szCs w:val="22"/>
              </w:rPr>
            </w:pPr>
            <w:r>
              <w:rPr>
                <w:rFonts w:ascii="Times New Roman" w:hAnsi="Times New Roman" w:cs="Times New Roman"/>
                <w:sz w:val="22"/>
                <w:szCs w:val="22"/>
              </w:rPr>
              <w:t>4</w:t>
            </w:r>
          </w:p>
        </w:tc>
        <w:tc>
          <w:tcPr>
            <w:tcW w:w="2977" w:type="dxa"/>
          </w:tcPr>
          <w:p w:rsidR="00FD6FC7" w:rsidRPr="007A1D53" w:rsidRDefault="00FD6FC7" w:rsidP="00C306CC">
            <w:pPr>
              <w:pStyle w:val="ConsPlusCell"/>
              <w:widowControl/>
              <w:jc w:val="both"/>
              <w:rPr>
                <w:rFonts w:ascii="Times New Roman" w:hAnsi="Times New Roman" w:cs="Times New Roman"/>
                <w:sz w:val="22"/>
                <w:szCs w:val="22"/>
              </w:rPr>
            </w:pPr>
            <w:r w:rsidRPr="007A1D53">
              <w:rPr>
                <w:rFonts w:ascii="Times New Roman" w:hAnsi="Times New Roman" w:cs="Times New Roman"/>
                <w:bCs/>
                <w:sz w:val="22"/>
                <w:szCs w:val="22"/>
              </w:rPr>
              <w:t xml:space="preserve">Актуализация и размещение на официальном сайте </w:t>
            </w:r>
            <w:r w:rsidRPr="007A1D53">
              <w:rPr>
                <w:rFonts w:ascii="Times New Roman" w:hAnsi="Times New Roman" w:cs="Times New Roman"/>
                <w:bCs/>
                <w:sz w:val="22"/>
                <w:szCs w:val="22"/>
              </w:rPr>
              <w:lastRenderedPageBreak/>
              <w:t>администрации информации о перечне муниципального имущества для поддержки субъектов малого и среднего предпринимательства</w:t>
            </w:r>
          </w:p>
        </w:tc>
        <w:tc>
          <w:tcPr>
            <w:tcW w:w="1134" w:type="dxa"/>
            <w:tcBorders>
              <w:top w:val="single" w:sz="4" w:space="0" w:color="auto"/>
            </w:tcBorders>
          </w:tcPr>
          <w:p w:rsidR="00FD6FC7" w:rsidRPr="007A1D53" w:rsidRDefault="00FD6FC7" w:rsidP="00C306CC">
            <w:pPr>
              <w:pStyle w:val="ConsPlusCell"/>
              <w:widowControl/>
              <w:jc w:val="center"/>
              <w:rPr>
                <w:rFonts w:ascii="Times New Roman" w:hAnsi="Times New Roman" w:cs="Times New Roman"/>
                <w:sz w:val="22"/>
                <w:szCs w:val="22"/>
              </w:rPr>
            </w:pPr>
            <w:r w:rsidRPr="007A1D53">
              <w:rPr>
                <w:rFonts w:ascii="Times New Roman" w:hAnsi="Times New Roman" w:cs="Times New Roman"/>
                <w:sz w:val="22"/>
                <w:szCs w:val="22"/>
              </w:rPr>
              <w:lastRenderedPageBreak/>
              <w:t>2019-2021</w:t>
            </w:r>
          </w:p>
        </w:tc>
        <w:tc>
          <w:tcPr>
            <w:tcW w:w="1277" w:type="dxa"/>
          </w:tcPr>
          <w:p w:rsidR="00FD6FC7" w:rsidRPr="00153E02" w:rsidRDefault="00FD6FC7" w:rsidP="00C306CC">
            <w:pPr>
              <w:pStyle w:val="ac"/>
              <w:jc w:val="center"/>
              <w:rPr>
                <w:rFonts w:ascii="Times New Roman" w:hAnsi="Times New Roman" w:cs="Times New Roman"/>
                <w:b/>
                <w:sz w:val="22"/>
                <w:szCs w:val="22"/>
              </w:rPr>
            </w:pPr>
          </w:p>
        </w:tc>
        <w:tc>
          <w:tcPr>
            <w:tcW w:w="852" w:type="dxa"/>
          </w:tcPr>
          <w:p w:rsidR="00FD6FC7" w:rsidRPr="00153E02" w:rsidRDefault="00FD6FC7" w:rsidP="00C306CC">
            <w:pPr>
              <w:pStyle w:val="ac"/>
              <w:jc w:val="center"/>
              <w:rPr>
                <w:rFonts w:ascii="Times New Roman" w:hAnsi="Times New Roman" w:cs="Times New Roman"/>
                <w:sz w:val="22"/>
                <w:szCs w:val="22"/>
              </w:rPr>
            </w:pPr>
          </w:p>
        </w:tc>
        <w:tc>
          <w:tcPr>
            <w:tcW w:w="707" w:type="dxa"/>
          </w:tcPr>
          <w:p w:rsidR="00FD6FC7" w:rsidRPr="00153E02" w:rsidRDefault="00FD6FC7" w:rsidP="00C306CC">
            <w:pPr>
              <w:pStyle w:val="ac"/>
              <w:jc w:val="center"/>
              <w:rPr>
                <w:rFonts w:ascii="Times New Roman" w:hAnsi="Times New Roman" w:cs="Times New Roman"/>
                <w:sz w:val="22"/>
                <w:szCs w:val="22"/>
              </w:rPr>
            </w:pPr>
          </w:p>
        </w:tc>
        <w:tc>
          <w:tcPr>
            <w:tcW w:w="706" w:type="dxa"/>
          </w:tcPr>
          <w:p w:rsidR="00FD6FC7" w:rsidRPr="00153E02" w:rsidRDefault="00FD6FC7" w:rsidP="00C306CC">
            <w:pPr>
              <w:pStyle w:val="ac"/>
              <w:jc w:val="center"/>
              <w:rPr>
                <w:rFonts w:ascii="Times New Roman" w:hAnsi="Times New Roman" w:cs="Times New Roman"/>
                <w:sz w:val="22"/>
                <w:szCs w:val="22"/>
              </w:rPr>
            </w:pPr>
          </w:p>
        </w:tc>
        <w:tc>
          <w:tcPr>
            <w:tcW w:w="704" w:type="dxa"/>
          </w:tcPr>
          <w:p w:rsidR="00FD6FC7" w:rsidRPr="00153E02" w:rsidRDefault="00FD6FC7" w:rsidP="00C306CC">
            <w:pPr>
              <w:pStyle w:val="ac"/>
              <w:jc w:val="center"/>
              <w:rPr>
                <w:rFonts w:ascii="Times New Roman" w:hAnsi="Times New Roman" w:cs="Times New Roman"/>
                <w:sz w:val="22"/>
                <w:szCs w:val="22"/>
              </w:rPr>
            </w:pPr>
          </w:p>
        </w:tc>
        <w:tc>
          <w:tcPr>
            <w:tcW w:w="705" w:type="dxa"/>
          </w:tcPr>
          <w:p w:rsidR="00FD6FC7" w:rsidRPr="00153E02" w:rsidRDefault="00FD6FC7" w:rsidP="00C306CC">
            <w:pPr>
              <w:pStyle w:val="ac"/>
              <w:jc w:val="center"/>
              <w:rPr>
                <w:rFonts w:ascii="Times New Roman" w:hAnsi="Times New Roman" w:cs="Times New Roman"/>
                <w:sz w:val="22"/>
                <w:szCs w:val="22"/>
              </w:rPr>
            </w:pPr>
          </w:p>
        </w:tc>
        <w:tc>
          <w:tcPr>
            <w:tcW w:w="705" w:type="dxa"/>
          </w:tcPr>
          <w:p w:rsidR="00FD6FC7" w:rsidRPr="00153E02" w:rsidRDefault="00FD6FC7" w:rsidP="00C306CC">
            <w:pPr>
              <w:pStyle w:val="ac"/>
              <w:jc w:val="center"/>
              <w:rPr>
                <w:rFonts w:ascii="Times New Roman" w:hAnsi="Times New Roman" w:cs="Times New Roman"/>
                <w:sz w:val="22"/>
                <w:szCs w:val="22"/>
              </w:rPr>
            </w:pPr>
          </w:p>
        </w:tc>
        <w:tc>
          <w:tcPr>
            <w:tcW w:w="706" w:type="dxa"/>
          </w:tcPr>
          <w:p w:rsidR="00FD6FC7" w:rsidRPr="00153E02" w:rsidRDefault="00FD6FC7" w:rsidP="00C306CC">
            <w:pPr>
              <w:pStyle w:val="ac"/>
              <w:jc w:val="center"/>
              <w:rPr>
                <w:rFonts w:ascii="Times New Roman" w:hAnsi="Times New Roman" w:cs="Times New Roman"/>
                <w:sz w:val="22"/>
                <w:szCs w:val="22"/>
              </w:rPr>
            </w:pPr>
          </w:p>
        </w:tc>
        <w:tc>
          <w:tcPr>
            <w:tcW w:w="847" w:type="dxa"/>
          </w:tcPr>
          <w:p w:rsidR="00FD6FC7" w:rsidRPr="00153E02" w:rsidRDefault="00FD6FC7" w:rsidP="00C306CC">
            <w:pPr>
              <w:pStyle w:val="ac"/>
              <w:jc w:val="center"/>
              <w:rPr>
                <w:rFonts w:ascii="Times New Roman" w:hAnsi="Times New Roman" w:cs="Times New Roman"/>
                <w:sz w:val="22"/>
                <w:szCs w:val="22"/>
              </w:rPr>
            </w:pPr>
          </w:p>
        </w:tc>
        <w:tc>
          <w:tcPr>
            <w:tcW w:w="704" w:type="dxa"/>
          </w:tcPr>
          <w:p w:rsidR="00FD6FC7" w:rsidRPr="00153E02" w:rsidRDefault="00FD6FC7" w:rsidP="00C306CC">
            <w:pPr>
              <w:pStyle w:val="ac"/>
              <w:jc w:val="center"/>
              <w:rPr>
                <w:rFonts w:ascii="Times New Roman" w:hAnsi="Times New Roman" w:cs="Times New Roman"/>
                <w:sz w:val="22"/>
                <w:szCs w:val="22"/>
              </w:rPr>
            </w:pPr>
          </w:p>
        </w:tc>
        <w:tc>
          <w:tcPr>
            <w:tcW w:w="2694" w:type="dxa"/>
          </w:tcPr>
          <w:p w:rsidR="00FD6FC7" w:rsidRPr="007A1D53" w:rsidRDefault="00FD6FC7" w:rsidP="00C306CC">
            <w:pPr>
              <w:pStyle w:val="ConsPlusCell"/>
              <w:widowControl/>
              <w:jc w:val="both"/>
              <w:rPr>
                <w:rFonts w:ascii="Times New Roman" w:hAnsi="Times New Roman" w:cs="Times New Roman"/>
                <w:sz w:val="22"/>
                <w:szCs w:val="22"/>
              </w:rPr>
            </w:pPr>
            <w:r w:rsidRPr="007A1D53">
              <w:rPr>
                <w:rFonts w:ascii="Times New Roman" w:hAnsi="Times New Roman" w:cs="Times New Roman"/>
                <w:sz w:val="22"/>
                <w:szCs w:val="22"/>
              </w:rPr>
              <w:t>Управление земельно – имущественных</w:t>
            </w:r>
            <w:r w:rsidR="00DE2B8D">
              <w:rPr>
                <w:rFonts w:ascii="Times New Roman" w:hAnsi="Times New Roman" w:cs="Times New Roman"/>
                <w:sz w:val="22"/>
                <w:szCs w:val="22"/>
              </w:rPr>
              <w:t xml:space="preserve"> </w:t>
            </w:r>
            <w:r w:rsidR="00DE2B8D">
              <w:rPr>
                <w:rFonts w:ascii="Times New Roman" w:hAnsi="Times New Roman" w:cs="Times New Roman"/>
                <w:sz w:val="22"/>
                <w:szCs w:val="22"/>
              </w:rPr>
              <w:lastRenderedPageBreak/>
              <w:t xml:space="preserve">отношений администрации </w:t>
            </w:r>
            <w:r w:rsidRPr="007A1D53">
              <w:rPr>
                <w:rFonts w:ascii="Times New Roman" w:hAnsi="Times New Roman" w:cs="Times New Roman"/>
                <w:sz w:val="22"/>
                <w:szCs w:val="22"/>
              </w:rPr>
              <w:t xml:space="preserve"> муниципального района</w:t>
            </w:r>
          </w:p>
        </w:tc>
      </w:tr>
      <w:tr w:rsidR="00FD6FC7" w:rsidRPr="00153E02" w:rsidTr="00C306CC">
        <w:tc>
          <w:tcPr>
            <w:tcW w:w="532" w:type="dxa"/>
          </w:tcPr>
          <w:p w:rsidR="00FD6FC7" w:rsidRPr="00153E02" w:rsidRDefault="00FD6FC7" w:rsidP="00C306CC">
            <w:pPr>
              <w:pStyle w:val="ac"/>
              <w:rPr>
                <w:rFonts w:ascii="Times New Roman" w:hAnsi="Times New Roman" w:cs="Times New Roman"/>
                <w:sz w:val="22"/>
                <w:szCs w:val="22"/>
              </w:rPr>
            </w:pPr>
            <w:r>
              <w:rPr>
                <w:rFonts w:ascii="Times New Roman" w:hAnsi="Times New Roman" w:cs="Times New Roman"/>
                <w:sz w:val="22"/>
                <w:szCs w:val="22"/>
              </w:rPr>
              <w:lastRenderedPageBreak/>
              <w:t>5</w:t>
            </w:r>
          </w:p>
        </w:tc>
        <w:tc>
          <w:tcPr>
            <w:tcW w:w="2977" w:type="dxa"/>
          </w:tcPr>
          <w:p w:rsidR="00FD6FC7" w:rsidRPr="007A1D53" w:rsidRDefault="00FD6FC7" w:rsidP="00C306CC">
            <w:pPr>
              <w:pStyle w:val="ConsPlusCell"/>
              <w:widowControl/>
              <w:jc w:val="both"/>
              <w:rPr>
                <w:rFonts w:ascii="Times New Roman" w:hAnsi="Times New Roman" w:cs="Times New Roman"/>
                <w:bCs/>
                <w:sz w:val="22"/>
                <w:szCs w:val="22"/>
              </w:rPr>
            </w:pPr>
            <w:r w:rsidRPr="007A1D53">
              <w:rPr>
                <w:rFonts w:ascii="Times New Roman" w:hAnsi="Times New Roman" w:cs="Times New Roman"/>
                <w:sz w:val="22"/>
                <w:szCs w:val="22"/>
              </w:rPr>
              <w:t>Предоставление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муниципального имущества на льготных условиях согласно утвержденного перечня муниципального имущества Калининского муниципального района Саратовской области</w:t>
            </w:r>
          </w:p>
        </w:tc>
        <w:tc>
          <w:tcPr>
            <w:tcW w:w="1134" w:type="dxa"/>
            <w:tcBorders>
              <w:top w:val="single" w:sz="4" w:space="0" w:color="auto"/>
            </w:tcBorders>
          </w:tcPr>
          <w:p w:rsidR="00FD6FC7" w:rsidRPr="007A1D53" w:rsidRDefault="00FD6FC7" w:rsidP="00C306CC">
            <w:pPr>
              <w:pStyle w:val="ConsPlusCell"/>
              <w:widowControl/>
              <w:jc w:val="center"/>
              <w:rPr>
                <w:rFonts w:ascii="Times New Roman" w:hAnsi="Times New Roman" w:cs="Times New Roman"/>
                <w:sz w:val="22"/>
                <w:szCs w:val="22"/>
              </w:rPr>
            </w:pPr>
            <w:r w:rsidRPr="007A1D53">
              <w:rPr>
                <w:rFonts w:ascii="Times New Roman" w:hAnsi="Times New Roman" w:cs="Times New Roman"/>
                <w:sz w:val="22"/>
                <w:szCs w:val="22"/>
              </w:rPr>
              <w:t>2019-2021</w:t>
            </w:r>
          </w:p>
        </w:tc>
        <w:tc>
          <w:tcPr>
            <w:tcW w:w="1277" w:type="dxa"/>
          </w:tcPr>
          <w:p w:rsidR="00FD6FC7" w:rsidRPr="00153E02" w:rsidRDefault="00FD6FC7" w:rsidP="00C306CC">
            <w:pPr>
              <w:pStyle w:val="ac"/>
              <w:jc w:val="center"/>
              <w:rPr>
                <w:rFonts w:ascii="Times New Roman" w:hAnsi="Times New Roman" w:cs="Times New Roman"/>
                <w:b/>
                <w:sz w:val="22"/>
                <w:szCs w:val="22"/>
              </w:rPr>
            </w:pPr>
          </w:p>
        </w:tc>
        <w:tc>
          <w:tcPr>
            <w:tcW w:w="852" w:type="dxa"/>
          </w:tcPr>
          <w:p w:rsidR="00FD6FC7" w:rsidRPr="00153E02" w:rsidRDefault="00FD6FC7" w:rsidP="00C306CC">
            <w:pPr>
              <w:pStyle w:val="ac"/>
              <w:jc w:val="center"/>
              <w:rPr>
                <w:rFonts w:ascii="Times New Roman" w:hAnsi="Times New Roman" w:cs="Times New Roman"/>
                <w:sz w:val="22"/>
                <w:szCs w:val="22"/>
              </w:rPr>
            </w:pPr>
          </w:p>
        </w:tc>
        <w:tc>
          <w:tcPr>
            <w:tcW w:w="707" w:type="dxa"/>
          </w:tcPr>
          <w:p w:rsidR="00FD6FC7" w:rsidRPr="00153E02" w:rsidRDefault="00FD6FC7" w:rsidP="00C306CC">
            <w:pPr>
              <w:pStyle w:val="ac"/>
              <w:jc w:val="center"/>
              <w:rPr>
                <w:rFonts w:ascii="Times New Roman" w:hAnsi="Times New Roman" w:cs="Times New Roman"/>
                <w:sz w:val="22"/>
                <w:szCs w:val="22"/>
              </w:rPr>
            </w:pPr>
          </w:p>
        </w:tc>
        <w:tc>
          <w:tcPr>
            <w:tcW w:w="706" w:type="dxa"/>
          </w:tcPr>
          <w:p w:rsidR="00FD6FC7" w:rsidRPr="00153E02" w:rsidRDefault="00FD6FC7" w:rsidP="00C306CC">
            <w:pPr>
              <w:pStyle w:val="ac"/>
              <w:jc w:val="center"/>
              <w:rPr>
                <w:rFonts w:ascii="Times New Roman" w:hAnsi="Times New Roman" w:cs="Times New Roman"/>
                <w:sz w:val="22"/>
                <w:szCs w:val="22"/>
              </w:rPr>
            </w:pPr>
          </w:p>
        </w:tc>
        <w:tc>
          <w:tcPr>
            <w:tcW w:w="704" w:type="dxa"/>
          </w:tcPr>
          <w:p w:rsidR="00FD6FC7" w:rsidRPr="00153E02" w:rsidRDefault="00FD6FC7" w:rsidP="00C306CC">
            <w:pPr>
              <w:pStyle w:val="ac"/>
              <w:jc w:val="center"/>
              <w:rPr>
                <w:rFonts w:ascii="Times New Roman" w:hAnsi="Times New Roman" w:cs="Times New Roman"/>
                <w:sz w:val="22"/>
                <w:szCs w:val="22"/>
              </w:rPr>
            </w:pPr>
          </w:p>
        </w:tc>
        <w:tc>
          <w:tcPr>
            <w:tcW w:w="705" w:type="dxa"/>
          </w:tcPr>
          <w:p w:rsidR="00FD6FC7" w:rsidRPr="00153E02" w:rsidRDefault="00FD6FC7" w:rsidP="00C306CC">
            <w:pPr>
              <w:pStyle w:val="ac"/>
              <w:jc w:val="center"/>
              <w:rPr>
                <w:rFonts w:ascii="Times New Roman" w:hAnsi="Times New Roman" w:cs="Times New Roman"/>
                <w:sz w:val="22"/>
                <w:szCs w:val="22"/>
              </w:rPr>
            </w:pPr>
          </w:p>
        </w:tc>
        <w:tc>
          <w:tcPr>
            <w:tcW w:w="705" w:type="dxa"/>
          </w:tcPr>
          <w:p w:rsidR="00FD6FC7" w:rsidRPr="00153E02" w:rsidRDefault="00FD6FC7" w:rsidP="00C306CC">
            <w:pPr>
              <w:pStyle w:val="ac"/>
              <w:jc w:val="center"/>
              <w:rPr>
                <w:rFonts w:ascii="Times New Roman" w:hAnsi="Times New Roman" w:cs="Times New Roman"/>
                <w:sz w:val="22"/>
                <w:szCs w:val="22"/>
              </w:rPr>
            </w:pPr>
          </w:p>
        </w:tc>
        <w:tc>
          <w:tcPr>
            <w:tcW w:w="706" w:type="dxa"/>
          </w:tcPr>
          <w:p w:rsidR="00FD6FC7" w:rsidRPr="00153E02" w:rsidRDefault="00FD6FC7" w:rsidP="00C306CC">
            <w:pPr>
              <w:pStyle w:val="ac"/>
              <w:jc w:val="center"/>
              <w:rPr>
                <w:rFonts w:ascii="Times New Roman" w:hAnsi="Times New Roman" w:cs="Times New Roman"/>
                <w:sz w:val="22"/>
                <w:szCs w:val="22"/>
              </w:rPr>
            </w:pPr>
          </w:p>
        </w:tc>
        <w:tc>
          <w:tcPr>
            <w:tcW w:w="847" w:type="dxa"/>
          </w:tcPr>
          <w:p w:rsidR="00FD6FC7" w:rsidRPr="00153E02" w:rsidRDefault="00FD6FC7" w:rsidP="00C306CC">
            <w:pPr>
              <w:pStyle w:val="ac"/>
              <w:jc w:val="center"/>
              <w:rPr>
                <w:rFonts w:ascii="Times New Roman" w:hAnsi="Times New Roman" w:cs="Times New Roman"/>
                <w:sz w:val="22"/>
                <w:szCs w:val="22"/>
              </w:rPr>
            </w:pPr>
          </w:p>
        </w:tc>
        <w:tc>
          <w:tcPr>
            <w:tcW w:w="704" w:type="dxa"/>
          </w:tcPr>
          <w:p w:rsidR="00FD6FC7" w:rsidRPr="00153E02" w:rsidRDefault="00FD6FC7" w:rsidP="00C306CC">
            <w:pPr>
              <w:pStyle w:val="ac"/>
              <w:jc w:val="center"/>
              <w:rPr>
                <w:rFonts w:ascii="Times New Roman" w:hAnsi="Times New Roman" w:cs="Times New Roman"/>
                <w:sz w:val="22"/>
                <w:szCs w:val="22"/>
              </w:rPr>
            </w:pPr>
          </w:p>
        </w:tc>
        <w:tc>
          <w:tcPr>
            <w:tcW w:w="2694" w:type="dxa"/>
          </w:tcPr>
          <w:p w:rsidR="00FD6FC7" w:rsidRPr="007A1D53" w:rsidRDefault="00FD6FC7" w:rsidP="00C306CC">
            <w:pPr>
              <w:pStyle w:val="ConsPlusCell"/>
              <w:widowControl/>
              <w:ind w:right="292"/>
              <w:jc w:val="both"/>
              <w:rPr>
                <w:rFonts w:ascii="Times New Roman" w:hAnsi="Times New Roman" w:cs="Times New Roman"/>
                <w:sz w:val="22"/>
                <w:szCs w:val="22"/>
              </w:rPr>
            </w:pPr>
            <w:r w:rsidRPr="007A1D53">
              <w:rPr>
                <w:rFonts w:ascii="Times New Roman" w:hAnsi="Times New Roman" w:cs="Times New Roman"/>
                <w:sz w:val="22"/>
                <w:szCs w:val="22"/>
              </w:rPr>
              <w:t>Управление земельно – имущественных отно</w:t>
            </w:r>
            <w:r w:rsidR="00DE2B8D">
              <w:rPr>
                <w:rFonts w:ascii="Times New Roman" w:hAnsi="Times New Roman" w:cs="Times New Roman"/>
                <w:sz w:val="22"/>
                <w:szCs w:val="22"/>
              </w:rPr>
              <w:t xml:space="preserve">шений администрации </w:t>
            </w:r>
            <w:r w:rsidRPr="007A1D53">
              <w:rPr>
                <w:rFonts w:ascii="Times New Roman" w:hAnsi="Times New Roman" w:cs="Times New Roman"/>
                <w:sz w:val="22"/>
                <w:szCs w:val="22"/>
              </w:rPr>
              <w:t xml:space="preserve"> муниципального района</w:t>
            </w:r>
          </w:p>
        </w:tc>
      </w:tr>
      <w:tr w:rsidR="00FD6FC7" w:rsidRPr="00153E02" w:rsidTr="00C306CC">
        <w:tc>
          <w:tcPr>
            <w:tcW w:w="15250" w:type="dxa"/>
            <w:gridSpan w:val="14"/>
          </w:tcPr>
          <w:p w:rsidR="00FD6FC7" w:rsidRPr="00FC6AC2" w:rsidRDefault="00FD6FC7" w:rsidP="00C306CC">
            <w:pPr>
              <w:pStyle w:val="ConsPlusCell"/>
              <w:widowControl/>
              <w:jc w:val="center"/>
              <w:rPr>
                <w:rFonts w:ascii="Times New Roman" w:hAnsi="Times New Roman" w:cs="Times New Roman"/>
                <w:b/>
                <w:sz w:val="22"/>
                <w:szCs w:val="22"/>
              </w:rPr>
            </w:pPr>
            <w:r w:rsidRPr="00FC6AC2">
              <w:rPr>
                <w:rFonts w:ascii="Times New Roman" w:hAnsi="Times New Roman" w:cs="Times New Roman"/>
                <w:b/>
                <w:sz w:val="22"/>
                <w:szCs w:val="22"/>
              </w:rPr>
              <w:t>Стимулирование начинающих свою деятельность субъектов малого и среднего предпринимательства, осуществляющих приоритетные виды экономической деятельности на территории района</w:t>
            </w:r>
          </w:p>
        </w:tc>
      </w:tr>
      <w:tr w:rsidR="00FD6FC7" w:rsidRPr="00153E02" w:rsidTr="00C306CC">
        <w:tc>
          <w:tcPr>
            <w:tcW w:w="532" w:type="dxa"/>
          </w:tcPr>
          <w:p w:rsidR="00FD6FC7" w:rsidRPr="00153E02" w:rsidRDefault="00FD6FC7" w:rsidP="00C306CC">
            <w:pPr>
              <w:pStyle w:val="ac"/>
              <w:rPr>
                <w:rFonts w:ascii="Times New Roman" w:hAnsi="Times New Roman" w:cs="Times New Roman"/>
                <w:sz w:val="22"/>
                <w:szCs w:val="22"/>
              </w:rPr>
            </w:pPr>
            <w:r>
              <w:rPr>
                <w:rFonts w:ascii="Times New Roman" w:hAnsi="Times New Roman" w:cs="Times New Roman"/>
                <w:sz w:val="22"/>
                <w:szCs w:val="22"/>
              </w:rPr>
              <w:t>6</w:t>
            </w:r>
          </w:p>
        </w:tc>
        <w:tc>
          <w:tcPr>
            <w:tcW w:w="2977" w:type="dxa"/>
          </w:tcPr>
          <w:p w:rsidR="00FD6FC7" w:rsidRPr="007A1D53" w:rsidRDefault="00FD6FC7" w:rsidP="00DE2B8D">
            <w:pPr>
              <w:jc w:val="both"/>
              <w:rPr>
                <w:sz w:val="22"/>
                <w:szCs w:val="22"/>
              </w:rPr>
            </w:pPr>
            <w:r w:rsidRPr="007A1D53">
              <w:rPr>
                <w:sz w:val="22"/>
                <w:szCs w:val="22"/>
              </w:rPr>
              <w:t xml:space="preserve">Предоставление грантов вновь зарегистрированным и действующим менее одного года субъектам  </w:t>
            </w:r>
            <w:r w:rsidRPr="007A1D53">
              <w:rPr>
                <w:sz w:val="22"/>
                <w:szCs w:val="22"/>
              </w:rPr>
              <w:br/>
              <w:t xml:space="preserve">малого предпринимательства, осуществляющим приоритетные виды экономической деятельности (сельское, лесное хозяйство, охота, </w:t>
            </w:r>
            <w:hyperlink r:id="rId9" w:history="1">
              <w:r w:rsidRPr="007A1D53">
                <w:rPr>
                  <w:sz w:val="22"/>
                  <w:szCs w:val="22"/>
                </w:rPr>
                <w:t>рыболовство, рыбоводство</w:t>
              </w:r>
            </w:hyperlink>
            <w:r w:rsidRPr="007A1D53">
              <w:rPr>
                <w:sz w:val="22"/>
                <w:szCs w:val="22"/>
              </w:rPr>
              <w:t>, обрабатывающие производства, строительство,</w:t>
            </w:r>
            <w:hyperlink r:id="rId10" w:history="1"/>
            <w:r w:rsidRPr="007A1D53">
              <w:rPr>
                <w:sz w:val="22"/>
                <w:szCs w:val="22"/>
              </w:rPr>
              <w:t xml:space="preserve"> образование, деятельность в </w:t>
            </w:r>
            <w:r w:rsidRPr="007A1D53">
              <w:rPr>
                <w:sz w:val="22"/>
                <w:szCs w:val="22"/>
              </w:rPr>
              <w:lastRenderedPageBreak/>
              <w:t>области </w:t>
            </w:r>
            <w:hyperlink r:id="rId11" w:history="1">
              <w:r w:rsidRPr="007A1D53">
                <w:rPr>
                  <w:sz w:val="22"/>
                  <w:szCs w:val="22"/>
                </w:rPr>
                <w:t>здравоохранения и социальных услуг</w:t>
              </w:r>
            </w:hyperlink>
            <w:r w:rsidRPr="007A1D53">
              <w:rPr>
                <w:sz w:val="22"/>
                <w:szCs w:val="22"/>
              </w:rPr>
              <w:t>, предоставление прочих видов услуг)</w:t>
            </w:r>
          </w:p>
        </w:tc>
        <w:tc>
          <w:tcPr>
            <w:tcW w:w="1134" w:type="dxa"/>
            <w:tcBorders>
              <w:top w:val="single" w:sz="4" w:space="0" w:color="auto"/>
            </w:tcBorders>
          </w:tcPr>
          <w:p w:rsidR="00FD6FC7" w:rsidRPr="00153E02" w:rsidRDefault="00FD6FC7" w:rsidP="00C306CC">
            <w:pPr>
              <w:pStyle w:val="ac"/>
              <w:rPr>
                <w:rFonts w:ascii="Times New Roman" w:hAnsi="Times New Roman" w:cs="Times New Roman"/>
                <w:sz w:val="22"/>
                <w:szCs w:val="22"/>
              </w:rPr>
            </w:pPr>
            <w:r>
              <w:rPr>
                <w:rFonts w:ascii="Times New Roman" w:hAnsi="Times New Roman" w:cs="Times New Roman"/>
                <w:sz w:val="22"/>
                <w:szCs w:val="22"/>
              </w:rPr>
              <w:lastRenderedPageBreak/>
              <w:t>2019-2021</w:t>
            </w:r>
          </w:p>
        </w:tc>
        <w:tc>
          <w:tcPr>
            <w:tcW w:w="1277" w:type="dxa"/>
          </w:tcPr>
          <w:p w:rsidR="00FD6FC7" w:rsidRPr="00153E02" w:rsidRDefault="00FD6FC7" w:rsidP="00C306CC">
            <w:pPr>
              <w:pStyle w:val="ac"/>
              <w:jc w:val="center"/>
              <w:rPr>
                <w:rFonts w:ascii="Times New Roman" w:hAnsi="Times New Roman" w:cs="Times New Roman"/>
                <w:b/>
                <w:sz w:val="22"/>
                <w:szCs w:val="22"/>
              </w:rPr>
            </w:pPr>
            <w:r>
              <w:rPr>
                <w:rFonts w:ascii="Times New Roman" w:hAnsi="Times New Roman" w:cs="Times New Roman"/>
                <w:b/>
                <w:sz w:val="22"/>
                <w:szCs w:val="22"/>
              </w:rPr>
              <w:t>0</w:t>
            </w:r>
          </w:p>
        </w:tc>
        <w:tc>
          <w:tcPr>
            <w:tcW w:w="852" w:type="dxa"/>
          </w:tcPr>
          <w:p w:rsidR="00FD6FC7" w:rsidRPr="00153E02" w:rsidRDefault="00FD6FC7" w:rsidP="00C306CC">
            <w:pPr>
              <w:pStyle w:val="ac"/>
              <w:jc w:val="center"/>
              <w:rPr>
                <w:rFonts w:ascii="Times New Roman" w:hAnsi="Times New Roman" w:cs="Times New Roman"/>
                <w:sz w:val="22"/>
                <w:szCs w:val="22"/>
              </w:rPr>
            </w:pPr>
            <w:r>
              <w:rPr>
                <w:rFonts w:ascii="Times New Roman" w:hAnsi="Times New Roman" w:cs="Times New Roman"/>
                <w:sz w:val="22"/>
                <w:szCs w:val="22"/>
              </w:rPr>
              <w:t>0</w:t>
            </w:r>
          </w:p>
        </w:tc>
        <w:tc>
          <w:tcPr>
            <w:tcW w:w="707" w:type="dxa"/>
          </w:tcPr>
          <w:p w:rsidR="00FD6FC7" w:rsidRDefault="00FD6FC7" w:rsidP="00C306CC">
            <w:pPr>
              <w:pStyle w:val="ac"/>
              <w:jc w:val="center"/>
              <w:rPr>
                <w:rFonts w:ascii="Times New Roman" w:hAnsi="Times New Roman" w:cs="Times New Roman"/>
                <w:sz w:val="22"/>
                <w:szCs w:val="22"/>
              </w:rPr>
            </w:pPr>
            <w:r>
              <w:rPr>
                <w:rFonts w:ascii="Times New Roman" w:hAnsi="Times New Roman" w:cs="Times New Roman"/>
                <w:sz w:val="22"/>
                <w:szCs w:val="22"/>
              </w:rPr>
              <w:t>0</w:t>
            </w:r>
          </w:p>
        </w:tc>
        <w:tc>
          <w:tcPr>
            <w:tcW w:w="706" w:type="dxa"/>
          </w:tcPr>
          <w:p w:rsidR="00FD6FC7" w:rsidRPr="00153E02" w:rsidRDefault="00FD6FC7" w:rsidP="00C306CC">
            <w:pPr>
              <w:pStyle w:val="ac"/>
              <w:jc w:val="center"/>
              <w:rPr>
                <w:rFonts w:ascii="Times New Roman" w:hAnsi="Times New Roman" w:cs="Times New Roman"/>
                <w:sz w:val="22"/>
                <w:szCs w:val="22"/>
              </w:rPr>
            </w:pPr>
            <w:r>
              <w:rPr>
                <w:rFonts w:ascii="Times New Roman" w:hAnsi="Times New Roman" w:cs="Times New Roman"/>
                <w:sz w:val="22"/>
                <w:szCs w:val="22"/>
              </w:rPr>
              <w:t>0</w:t>
            </w:r>
          </w:p>
        </w:tc>
        <w:tc>
          <w:tcPr>
            <w:tcW w:w="704" w:type="dxa"/>
          </w:tcPr>
          <w:p w:rsidR="00FD6FC7" w:rsidRPr="00153E02" w:rsidRDefault="00FD6FC7" w:rsidP="00C306CC">
            <w:pPr>
              <w:pStyle w:val="ac"/>
              <w:jc w:val="center"/>
              <w:rPr>
                <w:rFonts w:ascii="Times New Roman" w:hAnsi="Times New Roman" w:cs="Times New Roman"/>
                <w:sz w:val="22"/>
                <w:szCs w:val="22"/>
              </w:rPr>
            </w:pPr>
            <w:r>
              <w:rPr>
                <w:rFonts w:ascii="Times New Roman" w:hAnsi="Times New Roman" w:cs="Times New Roman"/>
                <w:sz w:val="22"/>
                <w:szCs w:val="22"/>
              </w:rPr>
              <w:t>0</w:t>
            </w:r>
          </w:p>
        </w:tc>
        <w:tc>
          <w:tcPr>
            <w:tcW w:w="705" w:type="dxa"/>
          </w:tcPr>
          <w:p w:rsidR="00FD6FC7" w:rsidRPr="00153E02" w:rsidRDefault="00FD6FC7" w:rsidP="00C306CC">
            <w:pPr>
              <w:pStyle w:val="ac"/>
              <w:jc w:val="center"/>
              <w:rPr>
                <w:rFonts w:ascii="Times New Roman" w:hAnsi="Times New Roman" w:cs="Times New Roman"/>
                <w:sz w:val="22"/>
                <w:szCs w:val="22"/>
              </w:rPr>
            </w:pPr>
            <w:r>
              <w:rPr>
                <w:rFonts w:ascii="Times New Roman" w:hAnsi="Times New Roman" w:cs="Times New Roman"/>
                <w:sz w:val="22"/>
                <w:szCs w:val="22"/>
              </w:rPr>
              <w:t>0</w:t>
            </w:r>
          </w:p>
        </w:tc>
        <w:tc>
          <w:tcPr>
            <w:tcW w:w="705" w:type="dxa"/>
          </w:tcPr>
          <w:p w:rsidR="00FD6FC7" w:rsidRPr="00153E02" w:rsidRDefault="00FD6FC7" w:rsidP="00C306CC">
            <w:pPr>
              <w:pStyle w:val="ac"/>
              <w:jc w:val="center"/>
              <w:rPr>
                <w:rFonts w:ascii="Times New Roman" w:hAnsi="Times New Roman" w:cs="Times New Roman"/>
                <w:sz w:val="22"/>
                <w:szCs w:val="22"/>
              </w:rPr>
            </w:pPr>
            <w:r>
              <w:rPr>
                <w:rFonts w:ascii="Times New Roman" w:hAnsi="Times New Roman" w:cs="Times New Roman"/>
                <w:sz w:val="22"/>
                <w:szCs w:val="22"/>
              </w:rPr>
              <w:t>0</w:t>
            </w:r>
          </w:p>
        </w:tc>
        <w:tc>
          <w:tcPr>
            <w:tcW w:w="706" w:type="dxa"/>
          </w:tcPr>
          <w:p w:rsidR="00FD6FC7" w:rsidRPr="00153E02" w:rsidRDefault="00FD6FC7" w:rsidP="00C306CC">
            <w:pPr>
              <w:pStyle w:val="ac"/>
              <w:jc w:val="center"/>
              <w:rPr>
                <w:rFonts w:ascii="Times New Roman" w:hAnsi="Times New Roman" w:cs="Times New Roman"/>
                <w:sz w:val="22"/>
                <w:szCs w:val="22"/>
              </w:rPr>
            </w:pPr>
            <w:r>
              <w:rPr>
                <w:rFonts w:ascii="Times New Roman" w:hAnsi="Times New Roman" w:cs="Times New Roman"/>
                <w:sz w:val="22"/>
                <w:szCs w:val="22"/>
              </w:rPr>
              <w:t>0</w:t>
            </w:r>
          </w:p>
        </w:tc>
        <w:tc>
          <w:tcPr>
            <w:tcW w:w="847" w:type="dxa"/>
          </w:tcPr>
          <w:p w:rsidR="00FD6FC7" w:rsidRPr="00153E02" w:rsidRDefault="00FD6FC7" w:rsidP="00C306CC">
            <w:pPr>
              <w:pStyle w:val="ac"/>
              <w:jc w:val="center"/>
              <w:rPr>
                <w:rFonts w:ascii="Times New Roman" w:hAnsi="Times New Roman" w:cs="Times New Roman"/>
                <w:sz w:val="22"/>
                <w:szCs w:val="22"/>
              </w:rPr>
            </w:pPr>
            <w:r>
              <w:rPr>
                <w:rFonts w:ascii="Times New Roman" w:hAnsi="Times New Roman" w:cs="Times New Roman"/>
                <w:sz w:val="22"/>
                <w:szCs w:val="22"/>
              </w:rPr>
              <w:t>0</w:t>
            </w:r>
          </w:p>
        </w:tc>
        <w:tc>
          <w:tcPr>
            <w:tcW w:w="704" w:type="dxa"/>
          </w:tcPr>
          <w:p w:rsidR="00FD6FC7" w:rsidRPr="00153E02" w:rsidRDefault="00FD6FC7" w:rsidP="00C306CC">
            <w:pPr>
              <w:pStyle w:val="ac"/>
              <w:jc w:val="center"/>
              <w:rPr>
                <w:rFonts w:ascii="Times New Roman" w:hAnsi="Times New Roman" w:cs="Times New Roman"/>
                <w:sz w:val="22"/>
                <w:szCs w:val="22"/>
              </w:rPr>
            </w:pPr>
            <w:r>
              <w:rPr>
                <w:rFonts w:ascii="Times New Roman" w:hAnsi="Times New Roman" w:cs="Times New Roman"/>
                <w:sz w:val="22"/>
                <w:szCs w:val="22"/>
              </w:rPr>
              <w:t>0</w:t>
            </w:r>
          </w:p>
        </w:tc>
        <w:tc>
          <w:tcPr>
            <w:tcW w:w="2694" w:type="dxa"/>
          </w:tcPr>
          <w:p w:rsidR="00FD6FC7" w:rsidRPr="007A1D53" w:rsidRDefault="00FD6FC7" w:rsidP="00C306CC">
            <w:pPr>
              <w:pStyle w:val="ConsPlusCell"/>
              <w:widowControl/>
              <w:rPr>
                <w:rFonts w:ascii="Times New Roman" w:hAnsi="Times New Roman" w:cs="Times New Roman"/>
                <w:sz w:val="22"/>
                <w:szCs w:val="22"/>
              </w:rPr>
            </w:pPr>
            <w:r w:rsidRPr="007A1D53">
              <w:rPr>
                <w:rFonts w:ascii="Times New Roman" w:hAnsi="Times New Roman" w:cs="Times New Roman"/>
                <w:sz w:val="22"/>
                <w:szCs w:val="22"/>
              </w:rPr>
              <w:t>Администрация Калининского муниципального района</w:t>
            </w:r>
          </w:p>
        </w:tc>
      </w:tr>
      <w:tr w:rsidR="00FD6FC7" w:rsidRPr="00153E02" w:rsidTr="00C306CC">
        <w:tc>
          <w:tcPr>
            <w:tcW w:w="15250" w:type="dxa"/>
            <w:gridSpan w:val="14"/>
          </w:tcPr>
          <w:p w:rsidR="00FD6FC7" w:rsidRPr="00153E02" w:rsidRDefault="00FD6FC7" w:rsidP="00C306CC">
            <w:pPr>
              <w:pStyle w:val="ac"/>
              <w:rPr>
                <w:rFonts w:ascii="Times New Roman" w:hAnsi="Times New Roman" w:cs="Times New Roman"/>
                <w:sz w:val="22"/>
                <w:szCs w:val="22"/>
              </w:rPr>
            </w:pPr>
            <w:r w:rsidRPr="00BE13DE">
              <w:rPr>
                <w:rFonts w:ascii="Times New Roman" w:hAnsi="Times New Roman" w:cs="Times New Roman"/>
                <w:b/>
                <w:sz w:val="22"/>
                <w:szCs w:val="22"/>
              </w:rPr>
              <w:lastRenderedPageBreak/>
              <w:t>Снижение административных ограничений при осуществлении предпринимательской деятельности, развитие конкуренции на отраслевых рынках</w:t>
            </w:r>
          </w:p>
        </w:tc>
      </w:tr>
      <w:tr w:rsidR="00FD6FC7" w:rsidRPr="00153E02" w:rsidTr="00C306CC">
        <w:tc>
          <w:tcPr>
            <w:tcW w:w="532" w:type="dxa"/>
          </w:tcPr>
          <w:p w:rsidR="00FD6FC7" w:rsidRPr="00153E02" w:rsidRDefault="00FD6FC7" w:rsidP="00C306CC">
            <w:pPr>
              <w:pStyle w:val="ac"/>
              <w:rPr>
                <w:rFonts w:ascii="Times New Roman" w:hAnsi="Times New Roman" w:cs="Times New Roman"/>
                <w:sz w:val="22"/>
                <w:szCs w:val="22"/>
              </w:rPr>
            </w:pPr>
            <w:r>
              <w:rPr>
                <w:rFonts w:ascii="Times New Roman" w:hAnsi="Times New Roman" w:cs="Times New Roman"/>
                <w:sz w:val="22"/>
                <w:szCs w:val="22"/>
              </w:rPr>
              <w:t>7</w:t>
            </w:r>
          </w:p>
        </w:tc>
        <w:tc>
          <w:tcPr>
            <w:tcW w:w="2977" w:type="dxa"/>
          </w:tcPr>
          <w:p w:rsidR="00FD6FC7" w:rsidRPr="007A1D53" w:rsidRDefault="00FD6FC7" w:rsidP="00C306CC">
            <w:pPr>
              <w:pStyle w:val="ConsPlusCell"/>
              <w:widowControl/>
              <w:jc w:val="both"/>
              <w:rPr>
                <w:rFonts w:ascii="Times New Roman" w:hAnsi="Times New Roman" w:cs="Times New Roman"/>
                <w:sz w:val="22"/>
                <w:szCs w:val="22"/>
              </w:rPr>
            </w:pPr>
            <w:r w:rsidRPr="007A1D53">
              <w:rPr>
                <w:rFonts w:ascii="Times New Roman" w:hAnsi="Times New Roman" w:cs="Times New Roman"/>
                <w:sz w:val="22"/>
                <w:szCs w:val="22"/>
              </w:rPr>
              <w:t>Проведение маркетинговых  исследований по проблемам развития</w:t>
            </w:r>
          </w:p>
          <w:p w:rsidR="00FD6FC7" w:rsidRPr="007A1D53" w:rsidRDefault="00FD6FC7" w:rsidP="00C306CC">
            <w:pPr>
              <w:pStyle w:val="ConsPlusCell"/>
              <w:widowControl/>
              <w:jc w:val="both"/>
              <w:rPr>
                <w:rFonts w:ascii="Times New Roman" w:hAnsi="Times New Roman" w:cs="Times New Roman"/>
                <w:sz w:val="22"/>
                <w:szCs w:val="22"/>
              </w:rPr>
            </w:pPr>
            <w:r w:rsidRPr="007A1D53">
              <w:rPr>
                <w:rFonts w:ascii="Times New Roman" w:hAnsi="Times New Roman" w:cs="Times New Roman"/>
                <w:sz w:val="22"/>
                <w:szCs w:val="22"/>
              </w:rPr>
              <w:t xml:space="preserve"> предпринимательства, сокращения административных барьеров, оказывающих  негативное влияние</w:t>
            </w:r>
          </w:p>
          <w:p w:rsidR="00FD6FC7" w:rsidRPr="007A1D53" w:rsidRDefault="00FD6FC7" w:rsidP="00C306CC">
            <w:pPr>
              <w:pStyle w:val="ConsPlusCell"/>
              <w:widowControl/>
              <w:jc w:val="both"/>
              <w:rPr>
                <w:rFonts w:ascii="Times New Roman" w:hAnsi="Times New Roman" w:cs="Times New Roman"/>
                <w:sz w:val="22"/>
                <w:szCs w:val="22"/>
              </w:rPr>
            </w:pPr>
            <w:r w:rsidRPr="007A1D53">
              <w:rPr>
                <w:rFonts w:ascii="Times New Roman" w:hAnsi="Times New Roman" w:cs="Times New Roman"/>
                <w:sz w:val="22"/>
                <w:szCs w:val="22"/>
              </w:rPr>
              <w:t>на развитие бизнеса</w:t>
            </w:r>
          </w:p>
        </w:tc>
        <w:tc>
          <w:tcPr>
            <w:tcW w:w="1134" w:type="dxa"/>
            <w:tcBorders>
              <w:top w:val="single" w:sz="4" w:space="0" w:color="auto"/>
            </w:tcBorders>
          </w:tcPr>
          <w:p w:rsidR="00FD6FC7" w:rsidRPr="007A1D53" w:rsidRDefault="00FD6FC7" w:rsidP="00C306CC">
            <w:pPr>
              <w:pStyle w:val="ConsPlusCell"/>
              <w:widowControl/>
              <w:jc w:val="center"/>
              <w:rPr>
                <w:rFonts w:ascii="Times New Roman" w:hAnsi="Times New Roman" w:cs="Times New Roman"/>
                <w:sz w:val="22"/>
                <w:szCs w:val="22"/>
              </w:rPr>
            </w:pPr>
            <w:r w:rsidRPr="007A1D53">
              <w:rPr>
                <w:rFonts w:ascii="Times New Roman" w:hAnsi="Times New Roman" w:cs="Times New Roman"/>
                <w:sz w:val="22"/>
                <w:szCs w:val="22"/>
              </w:rPr>
              <w:t>2019 -</w:t>
            </w:r>
            <w:r w:rsidRPr="007A1D53">
              <w:rPr>
                <w:rFonts w:ascii="Times New Roman" w:hAnsi="Times New Roman" w:cs="Times New Roman"/>
                <w:sz w:val="22"/>
                <w:szCs w:val="22"/>
              </w:rPr>
              <w:br/>
              <w:t>2021</w:t>
            </w:r>
          </w:p>
        </w:tc>
        <w:tc>
          <w:tcPr>
            <w:tcW w:w="1277" w:type="dxa"/>
          </w:tcPr>
          <w:p w:rsidR="00FD6FC7" w:rsidRPr="00153E02" w:rsidRDefault="00FD6FC7" w:rsidP="00C306CC">
            <w:pPr>
              <w:pStyle w:val="ac"/>
              <w:jc w:val="center"/>
              <w:rPr>
                <w:rFonts w:ascii="Times New Roman" w:hAnsi="Times New Roman" w:cs="Times New Roman"/>
                <w:b/>
                <w:sz w:val="22"/>
                <w:szCs w:val="22"/>
              </w:rPr>
            </w:pPr>
          </w:p>
        </w:tc>
        <w:tc>
          <w:tcPr>
            <w:tcW w:w="852" w:type="dxa"/>
          </w:tcPr>
          <w:p w:rsidR="00FD6FC7" w:rsidRPr="00153E02" w:rsidRDefault="00FD6FC7" w:rsidP="00C306CC">
            <w:pPr>
              <w:pStyle w:val="ac"/>
              <w:jc w:val="center"/>
              <w:rPr>
                <w:rFonts w:ascii="Times New Roman" w:hAnsi="Times New Roman" w:cs="Times New Roman"/>
                <w:sz w:val="22"/>
                <w:szCs w:val="22"/>
              </w:rPr>
            </w:pPr>
          </w:p>
        </w:tc>
        <w:tc>
          <w:tcPr>
            <w:tcW w:w="707" w:type="dxa"/>
          </w:tcPr>
          <w:p w:rsidR="00FD6FC7" w:rsidRPr="00153E02" w:rsidRDefault="00FD6FC7" w:rsidP="00C306CC">
            <w:pPr>
              <w:pStyle w:val="ac"/>
              <w:jc w:val="center"/>
              <w:rPr>
                <w:rFonts w:ascii="Times New Roman" w:hAnsi="Times New Roman" w:cs="Times New Roman"/>
                <w:sz w:val="22"/>
                <w:szCs w:val="22"/>
              </w:rPr>
            </w:pPr>
          </w:p>
        </w:tc>
        <w:tc>
          <w:tcPr>
            <w:tcW w:w="706" w:type="dxa"/>
          </w:tcPr>
          <w:p w:rsidR="00FD6FC7" w:rsidRPr="00153E02" w:rsidRDefault="00FD6FC7" w:rsidP="00C306CC">
            <w:pPr>
              <w:pStyle w:val="ac"/>
              <w:jc w:val="center"/>
              <w:rPr>
                <w:rFonts w:ascii="Times New Roman" w:hAnsi="Times New Roman" w:cs="Times New Roman"/>
                <w:sz w:val="22"/>
                <w:szCs w:val="22"/>
              </w:rPr>
            </w:pPr>
          </w:p>
        </w:tc>
        <w:tc>
          <w:tcPr>
            <w:tcW w:w="704" w:type="dxa"/>
          </w:tcPr>
          <w:p w:rsidR="00FD6FC7" w:rsidRPr="00153E02" w:rsidRDefault="00FD6FC7" w:rsidP="00C306CC">
            <w:pPr>
              <w:pStyle w:val="ac"/>
              <w:jc w:val="center"/>
              <w:rPr>
                <w:rFonts w:ascii="Times New Roman" w:hAnsi="Times New Roman" w:cs="Times New Roman"/>
                <w:sz w:val="22"/>
                <w:szCs w:val="22"/>
              </w:rPr>
            </w:pPr>
          </w:p>
        </w:tc>
        <w:tc>
          <w:tcPr>
            <w:tcW w:w="705" w:type="dxa"/>
          </w:tcPr>
          <w:p w:rsidR="00FD6FC7" w:rsidRPr="00153E02" w:rsidRDefault="00FD6FC7" w:rsidP="00C306CC">
            <w:pPr>
              <w:pStyle w:val="ac"/>
              <w:jc w:val="center"/>
              <w:rPr>
                <w:rFonts w:ascii="Times New Roman" w:hAnsi="Times New Roman" w:cs="Times New Roman"/>
                <w:sz w:val="22"/>
                <w:szCs w:val="22"/>
              </w:rPr>
            </w:pPr>
          </w:p>
        </w:tc>
        <w:tc>
          <w:tcPr>
            <w:tcW w:w="705" w:type="dxa"/>
          </w:tcPr>
          <w:p w:rsidR="00FD6FC7" w:rsidRPr="00153E02" w:rsidRDefault="00FD6FC7" w:rsidP="00C306CC">
            <w:pPr>
              <w:pStyle w:val="ac"/>
              <w:jc w:val="center"/>
              <w:rPr>
                <w:rFonts w:ascii="Times New Roman" w:hAnsi="Times New Roman" w:cs="Times New Roman"/>
                <w:sz w:val="22"/>
                <w:szCs w:val="22"/>
              </w:rPr>
            </w:pPr>
          </w:p>
        </w:tc>
        <w:tc>
          <w:tcPr>
            <w:tcW w:w="706" w:type="dxa"/>
          </w:tcPr>
          <w:p w:rsidR="00FD6FC7" w:rsidRPr="00153E02" w:rsidRDefault="00FD6FC7" w:rsidP="00C306CC">
            <w:pPr>
              <w:pStyle w:val="ac"/>
              <w:jc w:val="center"/>
              <w:rPr>
                <w:rFonts w:ascii="Times New Roman" w:hAnsi="Times New Roman" w:cs="Times New Roman"/>
                <w:sz w:val="22"/>
                <w:szCs w:val="22"/>
              </w:rPr>
            </w:pPr>
          </w:p>
        </w:tc>
        <w:tc>
          <w:tcPr>
            <w:tcW w:w="847" w:type="dxa"/>
          </w:tcPr>
          <w:p w:rsidR="00FD6FC7" w:rsidRPr="00153E02" w:rsidRDefault="00FD6FC7" w:rsidP="00C306CC">
            <w:pPr>
              <w:pStyle w:val="ac"/>
              <w:jc w:val="center"/>
              <w:rPr>
                <w:rFonts w:ascii="Times New Roman" w:hAnsi="Times New Roman" w:cs="Times New Roman"/>
                <w:sz w:val="22"/>
                <w:szCs w:val="22"/>
              </w:rPr>
            </w:pPr>
          </w:p>
        </w:tc>
        <w:tc>
          <w:tcPr>
            <w:tcW w:w="704" w:type="dxa"/>
          </w:tcPr>
          <w:p w:rsidR="00FD6FC7" w:rsidRPr="00153E02" w:rsidRDefault="00FD6FC7" w:rsidP="00C306CC">
            <w:pPr>
              <w:pStyle w:val="ac"/>
              <w:jc w:val="center"/>
              <w:rPr>
                <w:rFonts w:ascii="Times New Roman" w:hAnsi="Times New Roman" w:cs="Times New Roman"/>
                <w:sz w:val="22"/>
                <w:szCs w:val="22"/>
              </w:rPr>
            </w:pPr>
          </w:p>
        </w:tc>
        <w:tc>
          <w:tcPr>
            <w:tcW w:w="2694" w:type="dxa"/>
          </w:tcPr>
          <w:p w:rsidR="00FD6FC7" w:rsidRPr="00CD7812" w:rsidRDefault="00FD6FC7" w:rsidP="00C306CC">
            <w:pPr>
              <w:pStyle w:val="ConsPlusCell"/>
              <w:widowControl/>
              <w:rPr>
                <w:rFonts w:ascii="Times New Roman" w:hAnsi="Times New Roman" w:cs="Times New Roman"/>
                <w:sz w:val="24"/>
                <w:szCs w:val="24"/>
              </w:rPr>
            </w:pPr>
            <w:r w:rsidRPr="00CD7812">
              <w:rPr>
                <w:rFonts w:ascii="Times New Roman" w:hAnsi="Times New Roman" w:cs="Times New Roman"/>
                <w:sz w:val="24"/>
                <w:szCs w:val="24"/>
              </w:rPr>
              <w:t>Отдел экономики и потребительского рын</w:t>
            </w:r>
            <w:r w:rsidR="00DE2B8D">
              <w:rPr>
                <w:rFonts w:ascii="Times New Roman" w:hAnsi="Times New Roman" w:cs="Times New Roman"/>
                <w:sz w:val="24"/>
                <w:szCs w:val="24"/>
              </w:rPr>
              <w:t xml:space="preserve">ка администрации </w:t>
            </w:r>
            <w:r>
              <w:rPr>
                <w:rFonts w:ascii="Times New Roman" w:hAnsi="Times New Roman" w:cs="Times New Roman"/>
                <w:sz w:val="24"/>
                <w:szCs w:val="24"/>
              </w:rPr>
              <w:t>муниципального района</w:t>
            </w:r>
          </w:p>
        </w:tc>
      </w:tr>
      <w:tr w:rsidR="00FD6FC7" w:rsidRPr="00153E02" w:rsidTr="00C306CC">
        <w:tc>
          <w:tcPr>
            <w:tcW w:w="532" w:type="dxa"/>
          </w:tcPr>
          <w:p w:rsidR="00FD6FC7" w:rsidRPr="00153E02" w:rsidRDefault="00FD6FC7" w:rsidP="00C306CC">
            <w:pPr>
              <w:pStyle w:val="ac"/>
              <w:rPr>
                <w:rFonts w:ascii="Times New Roman" w:hAnsi="Times New Roman" w:cs="Times New Roman"/>
                <w:sz w:val="22"/>
                <w:szCs w:val="22"/>
              </w:rPr>
            </w:pPr>
            <w:r>
              <w:rPr>
                <w:rFonts w:ascii="Times New Roman" w:hAnsi="Times New Roman" w:cs="Times New Roman"/>
                <w:sz w:val="22"/>
                <w:szCs w:val="22"/>
              </w:rPr>
              <w:t>8</w:t>
            </w:r>
          </w:p>
        </w:tc>
        <w:tc>
          <w:tcPr>
            <w:tcW w:w="2977" w:type="dxa"/>
          </w:tcPr>
          <w:p w:rsidR="00FD6FC7" w:rsidRPr="00CD7812" w:rsidRDefault="00FD6FC7" w:rsidP="00C306CC">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Привлечение субъектов малого и среднего  предпринимательства к</w:t>
            </w:r>
            <w:r>
              <w:rPr>
                <w:rFonts w:ascii="Times New Roman" w:hAnsi="Times New Roman" w:cs="Times New Roman"/>
                <w:sz w:val="24"/>
                <w:szCs w:val="24"/>
              </w:rPr>
              <w:t xml:space="preserve"> участию в муниципальных закупках</w:t>
            </w:r>
            <w:r w:rsidRPr="00CD7812">
              <w:rPr>
                <w:rFonts w:ascii="Times New Roman" w:hAnsi="Times New Roman" w:cs="Times New Roman"/>
                <w:sz w:val="24"/>
                <w:szCs w:val="24"/>
              </w:rPr>
              <w:t xml:space="preserve"> согласно ежегодному плану закупок</w:t>
            </w:r>
          </w:p>
        </w:tc>
        <w:tc>
          <w:tcPr>
            <w:tcW w:w="1134" w:type="dxa"/>
            <w:tcBorders>
              <w:top w:val="single" w:sz="4" w:space="0" w:color="auto"/>
            </w:tcBorders>
          </w:tcPr>
          <w:p w:rsidR="00FD6FC7" w:rsidRPr="00153E02" w:rsidRDefault="00FD6FC7" w:rsidP="00C306CC">
            <w:pPr>
              <w:pStyle w:val="ac"/>
              <w:rPr>
                <w:rFonts w:ascii="Times New Roman" w:hAnsi="Times New Roman" w:cs="Times New Roman"/>
                <w:sz w:val="22"/>
                <w:szCs w:val="22"/>
              </w:rPr>
            </w:pPr>
          </w:p>
        </w:tc>
        <w:tc>
          <w:tcPr>
            <w:tcW w:w="1277" w:type="dxa"/>
          </w:tcPr>
          <w:p w:rsidR="00FD6FC7" w:rsidRPr="00153E02" w:rsidRDefault="00FD6FC7" w:rsidP="00C306CC">
            <w:pPr>
              <w:pStyle w:val="ac"/>
              <w:jc w:val="center"/>
              <w:rPr>
                <w:rFonts w:ascii="Times New Roman" w:hAnsi="Times New Roman" w:cs="Times New Roman"/>
                <w:b/>
                <w:sz w:val="22"/>
                <w:szCs w:val="22"/>
              </w:rPr>
            </w:pPr>
          </w:p>
        </w:tc>
        <w:tc>
          <w:tcPr>
            <w:tcW w:w="852" w:type="dxa"/>
          </w:tcPr>
          <w:p w:rsidR="00FD6FC7" w:rsidRPr="00153E02" w:rsidRDefault="00FD6FC7" w:rsidP="00C306CC">
            <w:pPr>
              <w:pStyle w:val="ac"/>
              <w:jc w:val="center"/>
              <w:rPr>
                <w:rFonts w:ascii="Times New Roman" w:hAnsi="Times New Roman" w:cs="Times New Roman"/>
                <w:sz w:val="22"/>
                <w:szCs w:val="22"/>
              </w:rPr>
            </w:pPr>
          </w:p>
        </w:tc>
        <w:tc>
          <w:tcPr>
            <w:tcW w:w="707" w:type="dxa"/>
          </w:tcPr>
          <w:p w:rsidR="00FD6FC7" w:rsidRPr="00153E02" w:rsidRDefault="00FD6FC7" w:rsidP="00C306CC">
            <w:pPr>
              <w:pStyle w:val="ac"/>
              <w:jc w:val="center"/>
              <w:rPr>
                <w:rFonts w:ascii="Times New Roman" w:hAnsi="Times New Roman" w:cs="Times New Roman"/>
                <w:sz w:val="22"/>
                <w:szCs w:val="22"/>
              </w:rPr>
            </w:pPr>
          </w:p>
        </w:tc>
        <w:tc>
          <w:tcPr>
            <w:tcW w:w="706" w:type="dxa"/>
          </w:tcPr>
          <w:p w:rsidR="00FD6FC7" w:rsidRPr="00153E02" w:rsidRDefault="00FD6FC7" w:rsidP="00C306CC">
            <w:pPr>
              <w:pStyle w:val="ac"/>
              <w:jc w:val="center"/>
              <w:rPr>
                <w:rFonts w:ascii="Times New Roman" w:hAnsi="Times New Roman" w:cs="Times New Roman"/>
                <w:sz w:val="22"/>
                <w:szCs w:val="22"/>
              </w:rPr>
            </w:pPr>
          </w:p>
        </w:tc>
        <w:tc>
          <w:tcPr>
            <w:tcW w:w="704" w:type="dxa"/>
          </w:tcPr>
          <w:p w:rsidR="00FD6FC7" w:rsidRPr="00153E02" w:rsidRDefault="00FD6FC7" w:rsidP="00C306CC">
            <w:pPr>
              <w:pStyle w:val="ac"/>
              <w:jc w:val="center"/>
              <w:rPr>
                <w:rFonts w:ascii="Times New Roman" w:hAnsi="Times New Roman" w:cs="Times New Roman"/>
                <w:sz w:val="22"/>
                <w:szCs w:val="22"/>
              </w:rPr>
            </w:pPr>
          </w:p>
        </w:tc>
        <w:tc>
          <w:tcPr>
            <w:tcW w:w="705" w:type="dxa"/>
          </w:tcPr>
          <w:p w:rsidR="00FD6FC7" w:rsidRPr="00153E02" w:rsidRDefault="00FD6FC7" w:rsidP="00C306CC">
            <w:pPr>
              <w:pStyle w:val="ac"/>
              <w:jc w:val="center"/>
              <w:rPr>
                <w:rFonts w:ascii="Times New Roman" w:hAnsi="Times New Roman" w:cs="Times New Roman"/>
                <w:sz w:val="22"/>
                <w:szCs w:val="22"/>
              </w:rPr>
            </w:pPr>
          </w:p>
        </w:tc>
        <w:tc>
          <w:tcPr>
            <w:tcW w:w="705" w:type="dxa"/>
          </w:tcPr>
          <w:p w:rsidR="00FD6FC7" w:rsidRPr="00153E02" w:rsidRDefault="00FD6FC7" w:rsidP="00C306CC">
            <w:pPr>
              <w:pStyle w:val="ac"/>
              <w:jc w:val="center"/>
              <w:rPr>
                <w:rFonts w:ascii="Times New Roman" w:hAnsi="Times New Roman" w:cs="Times New Roman"/>
                <w:sz w:val="22"/>
                <w:szCs w:val="22"/>
              </w:rPr>
            </w:pPr>
          </w:p>
        </w:tc>
        <w:tc>
          <w:tcPr>
            <w:tcW w:w="706" w:type="dxa"/>
          </w:tcPr>
          <w:p w:rsidR="00FD6FC7" w:rsidRPr="00153E02" w:rsidRDefault="00FD6FC7" w:rsidP="00C306CC">
            <w:pPr>
              <w:pStyle w:val="ac"/>
              <w:jc w:val="center"/>
              <w:rPr>
                <w:rFonts w:ascii="Times New Roman" w:hAnsi="Times New Roman" w:cs="Times New Roman"/>
                <w:sz w:val="22"/>
                <w:szCs w:val="22"/>
              </w:rPr>
            </w:pPr>
          </w:p>
        </w:tc>
        <w:tc>
          <w:tcPr>
            <w:tcW w:w="847" w:type="dxa"/>
          </w:tcPr>
          <w:p w:rsidR="00FD6FC7" w:rsidRPr="00153E02" w:rsidRDefault="00FD6FC7" w:rsidP="00C306CC">
            <w:pPr>
              <w:pStyle w:val="ac"/>
              <w:jc w:val="center"/>
              <w:rPr>
                <w:rFonts w:ascii="Times New Roman" w:hAnsi="Times New Roman" w:cs="Times New Roman"/>
                <w:sz w:val="22"/>
                <w:szCs w:val="22"/>
              </w:rPr>
            </w:pPr>
          </w:p>
        </w:tc>
        <w:tc>
          <w:tcPr>
            <w:tcW w:w="704" w:type="dxa"/>
          </w:tcPr>
          <w:p w:rsidR="00FD6FC7" w:rsidRPr="00153E02" w:rsidRDefault="00FD6FC7" w:rsidP="00C306CC">
            <w:pPr>
              <w:pStyle w:val="ac"/>
              <w:jc w:val="center"/>
              <w:rPr>
                <w:rFonts w:ascii="Times New Roman" w:hAnsi="Times New Roman" w:cs="Times New Roman"/>
                <w:sz w:val="22"/>
                <w:szCs w:val="22"/>
              </w:rPr>
            </w:pPr>
          </w:p>
        </w:tc>
        <w:tc>
          <w:tcPr>
            <w:tcW w:w="2694" w:type="dxa"/>
          </w:tcPr>
          <w:p w:rsidR="00FD6FC7" w:rsidRPr="00CD7812" w:rsidRDefault="00FD6FC7" w:rsidP="00C306CC">
            <w:pPr>
              <w:pStyle w:val="ConsPlusCell"/>
              <w:widowControl/>
              <w:rPr>
                <w:rFonts w:ascii="Times New Roman" w:hAnsi="Times New Roman" w:cs="Times New Roman"/>
                <w:sz w:val="24"/>
                <w:szCs w:val="24"/>
              </w:rPr>
            </w:pPr>
            <w:r w:rsidRPr="00CD7812">
              <w:rPr>
                <w:rFonts w:ascii="Times New Roman" w:hAnsi="Times New Roman" w:cs="Times New Roman"/>
                <w:sz w:val="24"/>
                <w:szCs w:val="24"/>
              </w:rPr>
              <w:t>Муниципальные заказчики, отдел закуп</w:t>
            </w:r>
            <w:r w:rsidR="00DE2B8D">
              <w:rPr>
                <w:rFonts w:ascii="Times New Roman" w:hAnsi="Times New Roman" w:cs="Times New Roman"/>
                <w:sz w:val="24"/>
                <w:szCs w:val="24"/>
              </w:rPr>
              <w:t xml:space="preserve">ок администрации </w:t>
            </w:r>
            <w:r>
              <w:rPr>
                <w:rFonts w:ascii="Times New Roman" w:hAnsi="Times New Roman" w:cs="Times New Roman"/>
                <w:sz w:val="24"/>
                <w:szCs w:val="24"/>
              </w:rPr>
              <w:t xml:space="preserve"> муниципального района</w:t>
            </w:r>
          </w:p>
        </w:tc>
      </w:tr>
      <w:tr w:rsidR="00FD6FC7" w:rsidRPr="00153E02" w:rsidTr="00C306CC">
        <w:tc>
          <w:tcPr>
            <w:tcW w:w="532" w:type="dxa"/>
          </w:tcPr>
          <w:p w:rsidR="00FD6FC7" w:rsidRPr="00153E02" w:rsidRDefault="00FD6FC7" w:rsidP="00C306CC">
            <w:pPr>
              <w:pStyle w:val="ac"/>
              <w:rPr>
                <w:rFonts w:ascii="Times New Roman" w:hAnsi="Times New Roman" w:cs="Times New Roman"/>
                <w:sz w:val="22"/>
                <w:szCs w:val="22"/>
              </w:rPr>
            </w:pPr>
            <w:r>
              <w:rPr>
                <w:rFonts w:ascii="Times New Roman" w:hAnsi="Times New Roman" w:cs="Times New Roman"/>
                <w:sz w:val="22"/>
                <w:szCs w:val="22"/>
              </w:rPr>
              <w:t>9</w:t>
            </w:r>
          </w:p>
        </w:tc>
        <w:tc>
          <w:tcPr>
            <w:tcW w:w="2977" w:type="dxa"/>
          </w:tcPr>
          <w:p w:rsidR="00FD6FC7" w:rsidRPr="00CD7812" w:rsidRDefault="00FD6FC7" w:rsidP="00C306CC">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Привлечение субъектов малого и среднего предпринимательства (местных товаропроизводителей) к участию в ярмарочной торговле</w:t>
            </w:r>
          </w:p>
        </w:tc>
        <w:tc>
          <w:tcPr>
            <w:tcW w:w="1134" w:type="dxa"/>
            <w:tcBorders>
              <w:top w:val="single" w:sz="4" w:space="0" w:color="auto"/>
            </w:tcBorders>
          </w:tcPr>
          <w:p w:rsidR="00FD6FC7" w:rsidRPr="00CD7812" w:rsidRDefault="00FD6FC7" w:rsidP="00C306CC">
            <w:pPr>
              <w:pStyle w:val="ConsPlusCell"/>
              <w:widowControl/>
              <w:jc w:val="center"/>
              <w:rPr>
                <w:rFonts w:ascii="Times New Roman" w:hAnsi="Times New Roman" w:cs="Times New Roman"/>
                <w:sz w:val="24"/>
                <w:szCs w:val="24"/>
              </w:rPr>
            </w:pPr>
            <w:r w:rsidRPr="00CD7812">
              <w:rPr>
                <w:rFonts w:ascii="Times New Roman" w:hAnsi="Times New Roman" w:cs="Times New Roman"/>
                <w:sz w:val="24"/>
                <w:szCs w:val="24"/>
              </w:rPr>
              <w:t>2019-2021</w:t>
            </w:r>
          </w:p>
        </w:tc>
        <w:tc>
          <w:tcPr>
            <w:tcW w:w="1277" w:type="dxa"/>
          </w:tcPr>
          <w:p w:rsidR="00FD6FC7" w:rsidRPr="00153E02" w:rsidRDefault="00FD6FC7" w:rsidP="00C306CC">
            <w:pPr>
              <w:pStyle w:val="ac"/>
              <w:jc w:val="center"/>
              <w:rPr>
                <w:rFonts w:ascii="Times New Roman" w:hAnsi="Times New Roman" w:cs="Times New Roman"/>
                <w:b/>
                <w:sz w:val="22"/>
                <w:szCs w:val="22"/>
              </w:rPr>
            </w:pPr>
          </w:p>
        </w:tc>
        <w:tc>
          <w:tcPr>
            <w:tcW w:w="852" w:type="dxa"/>
          </w:tcPr>
          <w:p w:rsidR="00FD6FC7" w:rsidRPr="00153E02" w:rsidRDefault="00FD6FC7" w:rsidP="00C306CC">
            <w:pPr>
              <w:pStyle w:val="ac"/>
              <w:jc w:val="center"/>
              <w:rPr>
                <w:rFonts w:ascii="Times New Roman" w:hAnsi="Times New Roman" w:cs="Times New Roman"/>
                <w:sz w:val="22"/>
                <w:szCs w:val="22"/>
              </w:rPr>
            </w:pPr>
          </w:p>
        </w:tc>
        <w:tc>
          <w:tcPr>
            <w:tcW w:w="707" w:type="dxa"/>
          </w:tcPr>
          <w:p w:rsidR="00FD6FC7" w:rsidRPr="00153E02" w:rsidRDefault="00FD6FC7" w:rsidP="00C306CC">
            <w:pPr>
              <w:pStyle w:val="ac"/>
              <w:jc w:val="center"/>
              <w:rPr>
                <w:rFonts w:ascii="Times New Roman" w:hAnsi="Times New Roman" w:cs="Times New Roman"/>
                <w:sz w:val="22"/>
                <w:szCs w:val="22"/>
              </w:rPr>
            </w:pPr>
          </w:p>
        </w:tc>
        <w:tc>
          <w:tcPr>
            <w:tcW w:w="706" w:type="dxa"/>
          </w:tcPr>
          <w:p w:rsidR="00FD6FC7" w:rsidRPr="00153E02" w:rsidRDefault="00FD6FC7" w:rsidP="00C306CC">
            <w:pPr>
              <w:pStyle w:val="ac"/>
              <w:jc w:val="center"/>
              <w:rPr>
                <w:rFonts w:ascii="Times New Roman" w:hAnsi="Times New Roman" w:cs="Times New Roman"/>
                <w:sz w:val="22"/>
                <w:szCs w:val="22"/>
              </w:rPr>
            </w:pPr>
          </w:p>
        </w:tc>
        <w:tc>
          <w:tcPr>
            <w:tcW w:w="704" w:type="dxa"/>
          </w:tcPr>
          <w:p w:rsidR="00FD6FC7" w:rsidRPr="00153E02" w:rsidRDefault="00FD6FC7" w:rsidP="00C306CC">
            <w:pPr>
              <w:pStyle w:val="ac"/>
              <w:jc w:val="center"/>
              <w:rPr>
                <w:rFonts w:ascii="Times New Roman" w:hAnsi="Times New Roman" w:cs="Times New Roman"/>
                <w:sz w:val="22"/>
                <w:szCs w:val="22"/>
              </w:rPr>
            </w:pPr>
          </w:p>
        </w:tc>
        <w:tc>
          <w:tcPr>
            <w:tcW w:w="705" w:type="dxa"/>
          </w:tcPr>
          <w:p w:rsidR="00FD6FC7" w:rsidRPr="00153E02" w:rsidRDefault="00FD6FC7" w:rsidP="00C306CC">
            <w:pPr>
              <w:pStyle w:val="ac"/>
              <w:jc w:val="center"/>
              <w:rPr>
                <w:rFonts w:ascii="Times New Roman" w:hAnsi="Times New Roman" w:cs="Times New Roman"/>
                <w:sz w:val="22"/>
                <w:szCs w:val="22"/>
              </w:rPr>
            </w:pPr>
          </w:p>
        </w:tc>
        <w:tc>
          <w:tcPr>
            <w:tcW w:w="705" w:type="dxa"/>
          </w:tcPr>
          <w:p w:rsidR="00FD6FC7" w:rsidRPr="00153E02" w:rsidRDefault="00FD6FC7" w:rsidP="00C306CC">
            <w:pPr>
              <w:pStyle w:val="ac"/>
              <w:jc w:val="center"/>
              <w:rPr>
                <w:rFonts w:ascii="Times New Roman" w:hAnsi="Times New Roman" w:cs="Times New Roman"/>
                <w:sz w:val="22"/>
                <w:szCs w:val="22"/>
              </w:rPr>
            </w:pPr>
          </w:p>
        </w:tc>
        <w:tc>
          <w:tcPr>
            <w:tcW w:w="706" w:type="dxa"/>
          </w:tcPr>
          <w:p w:rsidR="00FD6FC7" w:rsidRPr="00153E02" w:rsidRDefault="00FD6FC7" w:rsidP="00C306CC">
            <w:pPr>
              <w:pStyle w:val="ac"/>
              <w:jc w:val="center"/>
              <w:rPr>
                <w:rFonts w:ascii="Times New Roman" w:hAnsi="Times New Roman" w:cs="Times New Roman"/>
                <w:sz w:val="22"/>
                <w:szCs w:val="22"/>
              </w:rPr>
            </w:pPr>
          </w:p>
        </w:tc>
        <w:tc>
          <w:tcPr>
            <w:tcW w:w="847" w:type="dxa"/>
          </w:tcPr>
          <w:p w:rsidR="00FD6FC7" w:rsidRPr="00153E02" w:rsidRDefault="00FD6FC7" w:rsidP="00C306CC">
            <w:pPr>
              <w:pStyle w:val="ac"/>
              <w:jc w:val="center"/>
              <w:rPr>
                <w:rFonts w:ascii="Times New Roman" w:hAnsi="Times New Roman" w:cs="Times New Roman"/>
                <w:sz w:val="22"/>
                <w:szCs w:val="22"/>
              </w:rPr>
            </w:pPr>
          </w:p>
        </w:tc>
        <w:tc>
          <w:tcPr>
            <w:tcW w:w="704" w:type="dxa"/>
          </w:tcPr>
          <w:p w:rsidR="00FD6FC7" w:rsidRPr="00153E02" w:rsidRDefault="00FD6FC7" w:rsidP="00C306CC">
            <w:pPr>
              <w:pStyle w:val="ac"/>
              <w:jc w:val="center"/>
              <w:rPr>
                <w:rFonts w:ascii="Times New Roman" w:hAnsi="Times New Roman" w:cs="Times New Roman"/>
                <w:sz w:val="22"/>
                <w:szCs w:val="22"/>
              </w:rPr>
            </w:pPr>
          </w:p>
        </w:tc>
        <w:tc>
          <w:tcPr>
            <w:tcW w:w="2694" w:type="dxa"/>
          </w:tcPr>
          <w:p w:rsidR="00FD6FC7" w:rsidRPr="00CD7812" w:rsidRDefault="00FD6FC7" w:rsidP="00C306CC">
            <w:pPr>
              <w:pStyle w:val="ConsPlusCell"/>
              <w:widowControl/>
              <w:rPr>
                <w:rFonts w:ascii="Times New Roman" w:hAnsi="Times New Roman" w:cs="Times New Roman"/>
                <w:sz w:val="24"/>
                <w:szCs w:val="24"/>
              </w:rPr>
            </w:pPr>
            <w:r w:rsidRPr="00CD7812">
              <w:rPr>
                <w:rFonts w:ascii="Times New Roman" w:hAnsi="Times New Roman" w:cs="Times New Roman"/>
                <w:sz w:val="24"/>
                <w:szCs w:val="24"/>
              </w:rPr>
              <w:t>Отдел эконо</w:t>
            </w:r>
            <w:r w:rsidR="00DE2B8D">
              <w:rPr>
                <w:rFonts w:ascii="Times New Roman" w:hAnsi="Times New Roman" w:cs="Times New Roman"/>
                <w:sz w:val="24"/>
                <w:szCs w:val="24"/>
              </w:rPr>
              <w:t>мики и потребительского рынка, у</w:t>
            </w:r>
            <w:r w:rsidRPr="00CD7812">
              <w:rPr>
                <w:rFonts w:ascii="Times New Roman" w:hAnsi="Times New Roman" w:cs="Times New Roman"/>
                <w:sz w:val="24"/>
                <w:szCs w:val="24"/>
              </w:rPr>
              <w:t>правление сельского хозяйства и продовольс</w:t>
            </w:r>
            <w:r w:rsidR="00DE2B8D">
              <w:rPr>
                <w:rFonts w:ascii="Times New Roman" w:hAnsi="Times New Roman" w:cs="Times New Roman"/>
                <w:sz w:val="24"/>
                <w:szCs w:val="24"/>
              </w:rPr>
              <w:t xml:space="preserve">твия администрации </w:t>
            </w:r>
            <w:r>
              <w:rPr>
                <w:rFonts w:ascii="Times New Roman" w:hAnsi="Times New Roman" w:cs="Times New Roman"/>
                <w:sz w:val="24"/>
                <w:szCs w:val="24"/>
              </w:rPr>
              <w:t>муниципального района</w:t>
            </w:r>
          </w:p>
        </w:tc>
      </w:tr>
      <w:tr w:rsidR="00FD6FC7" w:rsidRPr="00153E02" w:rsidTr="00C306CC">
        <w:tc>
          <w:tcPr>
            <w:tcW w:w="532" w:type="dxa"/>
          </w:tcPr>
          <w:p w:rsidR="00FD6FC7" w:rsidRPr="00153E02" w:rsidRDefault="00FD6FC7" w:rsidP="00C306CC">
            <w:pPr>
              <w:pStyle w:val="ac"/>
              <w:rPr>
                <w:rFonts w:ascii="Times New Roman" w:hAnsi="Times New Roman" w:cs="Times New Roman"/>
                <w:sz w:val="22"/>
                <w:szCs w:val="22"/>
              </w:rPr>
            </w:pPr>
            <w:r>
              <w:rPr>
                <w:rFonts w:ascii="Times New Roman" w:hAnsi="Times New Roman" w:cs="Times New Roman"/>
                <w:sz w:val="22"/>
                <w:szCs w:val="22"/>
              </w:rPr>
              <w:t>10</w:t>
            </w:r>
          </w:p>
        </w:tc>
        <w:tc>
          <w:tcPr>
            <w:tcW w:w="2977" w:type="dxa"/>
          </w:tcPr>
          <w:p w:rsidR="00FD6FC7" w:rsidRPr="00CD7812" w:rsidRDefault="00FD6FC7" w:rsidP="00C306CC">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 xml:space="preserve">Организация и обеспечение деятельности Координационного Совета в области развития малого и среднего предпринимательства на </w:t>
            </w:r>
            <w:r w:rsidRPr="00CD7812">
              <w:rPr>
                <w:rFonts w:ascii="Times New Roman" w:hAnsi="Times New Roman" w:cs="Times New Roman"/>
                <w:sz w:val="24"/>
                <w:szCs w:val="24"/>
              </w:rPr>
              <w:lastRenderedPageBreak/>
              <w:t>территории Калининского муниципального района</w:t>
            </w:r>
          </w:p>
        </w:tc>
        <w:tc>
          <w:tcPr>
            <w:tcW w:w="1134" w:type="dxa"/>
            <w:tcBorders>
              <w:top w:val="single" w:sz="4" w:space="0" w:color="auto"/>
            </w:tcBorders>
          </w:tcPr>
          <w:p w:rsidR="00FD6FC7" w:rsidRPr="00153E02" w:rsidRDefault="00FD6FC7" w:rsidP="00C306CC">
            <w:pPr>
              <w:pStyle w:val="ac"/>
              <w:rPr>
                <w:rFonts w:ascii="Times New Roman" w:hAnsi="Times New Roman" w:cs="Times New Roman"/>
                <w:sz w:val="22"/>
                <w:szCs w:val="22"/>
              </w:rPr>
            </w:pPr>
            <w:r>
              <w:rPr>
                <w:rFonts w:ascii="Times New Roman" w:hAnsi="Times New Roman" w:cs="Times New Roman"/>
                <w:sz w:val="22"/>
                <w:szCs w:val="22"/>
              </w:rPr>
              <w:lastRenderedPageBreak/>
              <w:t>2019-2021</w:t>
            </w:r>
          </w:p>
        </w:tc>
        <w:tc>
          <w:tcPr>
            <w:tcW w:w="1277" w:type="dxa"/>
          </w:tcPr>
          <w:p w:rsidR="00FD6FC7" w:rsidRPr="00153E02" w:rsidRDefault="00FD6FC7" w:rsidP="00C306CC">
            <w:pPr>
              <w:pStyle w:val="ac"/>
              <w:jc w:val="center"/>
              <w:rPr>
                <w:rFonts w:ascii="Times New Roman" w:hAnsi="Times New Roman" w:cs="Times New Roman"/>
                <w:b/>
                <w:sz w:val="22"/>
                <w:szCs w:val="22"/>
              </w:rPr>
            </w:pPr>
          </w:p>
        </w:tc>
        <w:tc>
          <w:tcPr>
            <w:tcW w:w="852" w:type="dxa"/>
          </w:tcPr>
          <w:p w:rsidR="00FD6FC7" w:rsidRPr="00153E02" w:rsidRDefault="00FD6FC7" w:rsidP="00C306CC">
            <w:pPr>
              <w:pStyle w:val="ac"/>
              <w:jc w:val="center"/>
              <w:rPr>
                <w:rFonts w:ascii="Times New Roman" w:hAnsi="Times New Roman" w:cs="Times New Roman"/>
                <w:sz w:val="22"/>
                <w:szCs w:val="22"/>
              </w:rPr>
            </w:pPr>
          </w:p>
        </w:tc>
        <w:tc>
          <w:tcPr>
            <w:tcW w:w="707" w:type="dxa"/>
          </w:tcPr>
          <w:p w:rsidR="00FD6FC7" w:rsidRPr="00153E02" w:rsidRDefault="00FD6FC7" w:rsidP="00C306CC">
            <w:pPr>
              <w:pStyle w:val="ac"/>
              <w:jc w:val="center"/>
              <w:rPr>
                <w:rFonts w:ascii="Times New Roman" w:hAnsi="Times New Roman" w:cs="Times New Roman"/>
                <w:sz w:val="22"/>
                <w:szCs w:val="22"/>
              </w:rPr>
            </w:pPr>
          </w:p>
        </w:tc>
        <w:tc>
          <w:tcPr>
            <w:tcW w:w="706" w:type="dxa"/>
          </w:tcPr>
          <w:p w:rsidR="00FD6FC7" w:rsidRPr="00153E02" w:rsidRDefault="00FD6FC7" w:rsidP="00C306CC">
            <w:pPr>
              <w:pStyle w:val="ac"/>
              <w:jc w:val="center"/>
              <w:rPr>
                <w:rFonts w:ascii="Times New Roman" w:hAnsi="Times New Roman" w:cs="Times New Roman"/>
                <w:sz w:val="22"/>
                <w:szCs w:val="22"/>
              </w:rPr>
            </w:pPr>
          </w:p>
        </w:tc>
        <w:tc>
          <w:tcPr>
            <w:tcW w:w="704" w:type="dxa"/>
          </w:tcPr>
          <w:p w:rsidR="00FD6FC7" w:rsidRPr="00153E02" w:rsidRDefault="00FD6FC7" w:rsidP="00C306CC">
            <w:pPr>
              <w:pStyle w:val="ac"/>
              <w:jc w:val="center"/>
              <w:rPr>
                <w:rFonts w:ascii="Times New Roman" w:hAnsi="Times New Roman" w:cs="Times New Roman"/>
                <w:sz w:val="22"/>
                <w:szCs w:val="22"/>
              </w:rPr>
            </w:pPr>
          </w:p>
        </w:tc>
        <w:tc>
          <w:tcPr>
            <w:tcW w:w="705" w:type="dxa"/>
          </w:tcPr>
          <w:p w:rsidR="00FD6FC7" w:rsidRPr="00153E02" w:rsidRDefault="00FD6FC7" w:rsidP="00C306CC">
            <w:pPr>
              <w:pStyle w:val="ac"/>
              <w:jc w:val="center"/>
              <w:rPr>
                <w:rFonts w:ascii="Times New Roman" w:hAnsi="Times New Roman" w:cs="Times New Roman"/>
                <w:sz w:val="22"/>
                <w:szCs w:val="22"/>
              </w:rPr>
            </w:pPr>
          </w:p>
        </w:tc>
        <w:tc>
          <w:tcPr>
            <w:tcW w:w="705" w:type="dxa"/>
          </w:tcPr>
          <w:p w:rsidR="00FD6FC7" w:rsidRPr="00153E02" w:rsidRDefault="00FD6FC7" w:rsidP="00C306CC">
            <w:pPr>
              <w:pStyle w:val="ac"/>
              <w:jc w:val="center"/>
              <w:rPr>
                <w:rFonts w:ascii="Times New Roman" w:hAnsi="Times New Roman" w:cs="Times New Roman"/>
                <w:sz w:val="22"/>
                <w:szCs w:val="22"/>
              </w:rPr>
            </w:pPr>
          </w:p>
        </w:tc>
        <w:tc>
          <w:tcPr>
            <w:tcW w:w="706" w:type="dxa"/>
          </w:tcPr>
          <w:p w:rsidR="00FD6FC7" w:rsidRPr="00153E02" w:rsidRDefault="00FD6FC7" w:rsidP="00C306CC">
            <w:pPr>
              <w:pStyle w:val="ac"/>
              <w:jc w:val="center"/>
              <w:rPr>
                <w:rFonts w:ascii="Times New Roman" w:hAnsi="Times New Roman" w:cs="Times New Roman"/>
                <w:sz w:val="22"/>
                <w:szCs w:val="22"/>
              </w:rPr>
            </w:pPr>
          </w:p>
        </w:tc>
        <w:tc>
          <w:tcPr>
            <w:tcW w:w="847" w:type="dxa"/>
          </w:tcPr>
          <w:p w:rsidR="00FD6FC7" w:rsidRPr="00153E02" w:rsidRDefault="00FD6FC7" w:rsidP="00C306CC">
            <w:pPr>
              <w:pStyle w:val="ac"/>
              <w:jc w:val="center"/>
              <w:rPr>
                <w:rFonts w:ascii="Times New Roman" w:hAnsi="Times New Roman" w:cs="Times New Roman"/>
                <w:sz w:val="22"/>
                <w:szCs w:val="22"/>
              </w:rPr>
            </w:pPr>
          </w:p>
        </w:tc>
        <w:tc>
          <w:tcPr>
            <w:tcW w:w="704" w:type="dxa"/>
          </w:tcPr>
          <w:p w:rsidR="00FD6FC7" w:rsidRPr="00153E02" w:rsidRDefault="00FD6FC7" w:rsidP="00C306CC">
            <w:pPr>
              <w:pStyle w:val="ac"/>
              <w:jc w:val="center"/>
              <w:rPr>
                <w:rFonts w:ascii="Times New Roman" w:hAnsi="Times New Roman" w:cs="Times New Roman"/>
                <w:sz w:val="22"/>
                <w:szCs w:val="22"/>
              </w:rPr>
            </w:pPr>
          </w:p>
        </w:tc>
        <w:tc>
          <w:tcPr>
            <w:tcW w:w="2694" w:type="dxa"/>
          </w:tcPr>
          <w:p w:rsidR="00FD6FC7" w:rsidRPr="00CD7812" w:rsidRDefault="00FD6FC7" w:rsidP="00C306CC">
            <w:pPr>
              <w:pStyle w:val="ConsPlusCell"/>
              <w:widowControl/>
              <w:rPr>
                <w:rFonts w:ascii="Times New Roman" w:hAnsi="Times New Roman" w:cs="Times New Roman"/>
                <w:sz w:val="24"/>
                <w:szCs w:val="24"/>
              </w:rPr>
            </w:pPr>
            <w:r w:rsidRPr="00CD7812">
              <w:rPr>
                <w:rFonts w:ascii="Times New Roman" w:hAnsi="Times New Roman" w:cs="Times New Roman"/>
                <w:sz w:val="24"/>
                <w:szCs w:val="24"/>
              </w:rPr>
              <w:t xml:space="preserve">Отдел экономики и потребительского </w:t>
            </w:r>
            <w:r w:rsidR="00DE2B8D">
              <w:rPr>
                <w:rFonts w:ascii="Times New Roman" w:hAnsi="Times New Roman" w:cs="Times New Roman"/>
                <w:sz w:val="24"/>
                <w:szCs w:val="24"/>
              </w:rPr>
              <w:t xml:space="preserve">рынка администрации </w:t>
            </w:r>
            <w:r w:rsidRPr="00CD7812">
              <w:rPr>
                <w:rFonts w:ascii="Times New Roman" w:hAnsi="Times New Roman" w:cs="Times New Roman"/>
                <w:sz w:val="24"/>
                <w:szCs w:val="24"/>
              </w:rPr>
              <w:t>муниципального района</w:t>
            </w:r>
          </w:p>
        </w:tc>
      </w:tr>
      <w:tr w:rsidR="00FD6FC7" w:rsidRPr="00153E02" w:rsidTr="00C306CC">
        <w:tc>
          <w:tcPr>
            <w:tcW w:w="532" w:type="dxa"/>
          </w:tcPr>
          <w:p w:rsidR="00FD6FC7" w:rsidRPr="00153E02" w:rsidRDefault="00FD6FC7" w:rsidP="00C306CC">
            <w:pPr>
              <w:pStyle w:val="ac"/>
              <w:rPr>
                <w:rFonts w:ascii="Times New Roman" w:hAnsi="Times New Roman" w:cs="Times New Roman"/>
                <w:sz w:val="22"/>
                <w:szCs w:val="22"/>
              </w:rPr>
            </w:pPr>
            <w:r>
              <w:rPr>
                <w:rFonts w:ascii="Times New Roman" w:hAnsi="Times New Roman" w:cs="Times New Roman"/>
                <w:sz w:val="22"/>
                <w:szCs w:val="22"/>
              </w:rPr>
              <w:lastRenderedPageBreak/>
              <w:t>11</w:t>
            </w:r>
          </w:p>
        </w:tc>
        <w:tc>
          <w:tcPr>
            <w:tcW w:w="2977" w:type="dxa"/>
          </w:tcPr>
          <w:p w:rsidR="00FD6FC7" w:rsidRPr="00CD7812" w:rsidRDefault="00FD6FC7" w:rsidP="00C306CC">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Проведение мониторинга и анализа практики применения федеральных и областных нормативно-правовых актов в сфере регулирования и поддержки малого и среднего предпринимательства и разработка предложений по внесению изменений и дополнений в нормативно – правовую базу района, регулирующую сферу малого и среднего предпринимательства</w:t>
            </w:r>
          </w:p>
        </w:tc>
        <w:tc>
          <w:tcPr>
            <w:tcW w:w="1134" w:type="dxa"/>
            <w:tcBorders>
              <w:top w:val="single" w:sz="4" w:space="0" w:color="auto"/>
            </w:tcBorders>
          </w:tcPr>
          <w:p w:rsidR="00FD6FC7" w:rsidRPr="00153E02" w:rsidRDefault="00FD6FC7" w:rsidP="00C306CC">
            <w:pPr>
              <w:pStyle w:val="ac"/>
              <w:rPr>
                <w:rFonts w:ascii="Times New Roman" w:hAnsi="Times New Roman" w:cs="Times New Roman"/>
                <w:sz w:val="22"/>
                <w:szCs w:val="22"/>
              </w:rPr>
            </w:pPr>
            <w:r>
              <w:rPr>
                <w:rFonts w:ascii="Times New Roman" w:hAnsi="Times New Roman" w:cs="Times New Roman"/>
                <w:sz w:val="22"/>
                <w:szCs w:val="22"/>
              </w:rPr>
              <w:t>2019-2021</w:t>
            </w:r>
          </w:p>
        </w:tc>
        <w:tc>
          <w:tcPr>
            <w:tcW w:w="1277" w:type="dxa"/>
          </w:tcPr>
          <w:p w:rsidR="00FD6FC7" w:rsidRPr="00153E02" w:rsidRDefault="00FD6FC7" w:rsidP="00C306CC">
            <w:pPr>
              <w:pStyle w:val="ac"/>
              <w:jc w:val="center"/>
              <w:rPr>
                <w:rFonts w:ascii="Times New Roman" w:hAnsi="Times New Roman" w:cs="Times New Roman"/>
                <w:b/>
                <w:sz w:val="22"/>
                <w:szCs w:val="22"/>
              </w:rPr>
            </w:pPr>
          </w:p>
        </w:tc>
        <w:tc>
          <w:tcPr>
            <w:tcW w:w="852" w:type="dxa"/>
          </w:tcPr>
          <w:p w:rsidR="00FD6FC7" w:rsidRPr="00153E02" w:rsidRDefault="00FD6FC7" w:rsidP="00C306CC">
            <w:pPr>
              <w:pStyle w:val="ac"/>
              <w:jc w:val="center"/>
              <w:rPr>
                <w:rFonts w:ascii="Times New Roman" w:hAnsi="Times New Roman" w:cs="Times New Roman"/>
                <w:sz w:val="22"/>
                <w:szCs w:val="22"/>
              </w:rPr>
            </w:pPr>
          </w:p>
        </w:tc>
        <w:tc>
          <w:tcPr>
            <w:tcW w:w="707" w:type="dxa"/>
          </w:tcPr>
          <w:p w:rsidR="00FD6FC7" w:rsidRPr="00153E02" w:rsidRDefault="00FD6FC7" w:rsidP="00C306CC">
            <w:pPr>
              <w:pStyle w:val="ac"/>
              <w:jc w:val="center"/>
              <w:rPr>
                <w:rFonts w:ascii="Times New Roman" w:hAnsi="Times New Roman" w:cs="Times New Roman"/>
                <w:sz w:val="22"/>
                <w:szCs w:val="22"/>
              </w:rPr>
            </w:pPr>
          </w:p>
        </w:tc>
        <w:tc>
          <w:tcPr>
            <w:tcW w:w="706" w:type="dxa"/>
          </w:tcPr>
          <w:p w:rsidR="00FD6FC7" w:rsidRPr="00153E02" w:rsidRDefault="00FD6FC7" w:rsidP="00C306CC">
            <w:pPr>
              <w:pStyle w:val="ac"/>
              <w:jc w:val="center"/>
              <w:rPr>
                <w:rFonts w:ascii="Times New Roman" w:hAnsi="Times New Roman" w:cs="Times New Roman"/>
                <w:sz w:val="22"/>
                <w:szCs w:val="22"/>
              </w:rPr>
            </w:pPr>
          </w:p>
        </w:tc>
        <w:tc>
          <w:tcPr>
            <w:tcW w:w="704" w:type="dxa"/>
          </w:tcPr>
          <w:p w:rsidR="00FD6FC7" w:rsidRPr="00153E02" w:rsidRDefault="00FD6FC7" w:rsidP="00C306CC">
            <w:pPr>
              <w:pStyle w:val="ac"/>
              <w:jc w:val="center"/>
              <w:rPr>
                <w:rFonts w:ascii="Times New Roman" w:hAnsi="Times New Roman" w:cs="Times New Roman"/>
                <w:sz w:val="22"/>
                <w:szCs w:val="22"/>
              </w:rPr>
            </w:pPr>
          </w:p>
        </w:tc>
        <w:tc>
          <w:tcPr>
            <w:tcW w:w="705" w:type="dxa"/>
          </w:tcPr>
          <w:p w:rsidR="00FD6FC7" w:rsidRPr="00153E02" w:rsidRDefault="00FD6FC7" w:rsidP="00C306CC">
            <w:pPr>
              <w:pStyle w:val="ac"/>
              <w:jc w:val="center"/>
              <w:rPr>
                <w:rFonts w:ascii="Times New Roman" w:hAnsi="Times New Roman" w:cs="Times New Roman"/>
                <w:sz w:val="22"/>
                <w:szCs w:val="22"/>
              </w:rPr>
            </w:pPr>
          </w:p>
        </w:tc>
        <w:tc>
          <w:tcPr>
            <w:tcW w:w="705" w:type="dxa"/>
          </w:tcPr>
          <w:p w:rsidR="00FD6FC7" w:rsidRPr="00153E02" w:rsidRDefault="00FD6FC7" w:rsidP="00C306CC">
            <w:pPr>
              <w:pStyle w:val="ac"/>
              <w:jc w:val="center"/>
              <w:rPr>
                <w:rFonts w:ascii="Times New Roman" w:hAnsi="Times New Roman" w:cs="Times New Roman"/>
                <w:sz w:val="22"/>
                <w:szCs w:val="22"/>
              </w:rPr>
            </w:pPr>
          </w:p>
        </w:tc>
        <w:tc>
          <w:tcPr>
            <w:tcW w:w="706" w:type="dxa"/>
          </w:tcPr>
          <w:p w:rsidR="00FD6FC7" w:rsidRPr="00153E02" w:rsidRDefault="00FD6FC7" w:rsidP="00C306CC">
            <w:pPr>
              <w:pStyle w:val="ac"/>
              <w:jc w:val="center"/>
              <w:rPr>
                <w:rFonts w:ascii="Times New Roman" w:hAnsi="Times New Roman" w:cs="Times New Roman"/>
                <w:sz w:val="22"/>
                <w:szCs w:val="22"/>
              </w:rPr>
            </w:pPr>
          </w:p>
        </w:tc>
        <w:tc>
          <w:tcPr>
            <w:tcW w:w="847" w:type="dxa"/>
          </w:tcPr>
          <w:p w:rsidR="00FD6FC7" w:rsidRPr="00153E02" w:rsidRDefault="00FD6FC7" w:rsidP="00C306CC">
            <w:pPr>
              <w:pStyle w:val="ac"/>
              <w:jc w:val="center"/>
              <w:rPr>
                <w:rFonts w:ascii="Times New Roman" w:hAnsi="Times New Roman" w:cs="Times New Roman"/>
                <w:sz w:val="22"/>
                <w:szCs w:val="22"/>
              </w:rPr>
            </w:pPr>
          </w:p>
        </w:tc>
        <w:tc>
          <w:tcPr>
            <w:tcW w:w="704" w:type="dxa"/>
          </w:tcPr>
          <w:p w:rsidR="00FD6FC7" w:rsidRPr="00153E02" w:rsidRDefault="00FD6FC7" w:rsidP="00C306CC">
            <w:pPr>
              <w:pStyle w:val="ac"/>
              <w:jc w:val="center"/>
              <w:rPr>
                <w:rFonts w:ascii="Times New Roman" w:hAnsi="Times New Roman" w:cs="Times New Roman"/>
                <w:sz w:val="22"/>
                <w:szCs w:val="22"/>
              </w:rPr>
            </w:pPr>
          </w:p>
        </w:tc>
        <w:tc>
          <w:tcPr>
            <w:tcW w:w="2694" w:type="dxa"/>
          </w:tcPr>
          <w:p w:rsidR="00FD6FC7" w:rsidRPr="00CD7812" w:rsidRDefault="00FD6FC7" w:rsidP="00C306CC">
            <w:pPr>
              <w:pStyle w:val="ConsPlusCell"/>
              <w:widowControl/>
              <w:rPr>
                <w:rFonts w:ascii="Times New Roman" w:hAnsi="Times New Roman" w:cs="Times New Roman"/>
                <w:sz w:val="24"/>
                <w:szCs w:val="24"/>
              </w:rPr>
            </w:pPr>
            <w:r w:rsidRPr="00CD7812">
              <w:rPr>
                <w:rFonts w:ascii="Times New Roman" w:hAnsi="Times New Roman" w:cs="Times New Roman"/>
                <w:sz w:val="24"/>
                <w:szCs w:val="24"/>
              </w:rPr>
              <w:t>Отдел экономики и потребительского р</w:t>
            </w:r>
            <w:r w:rsidR="00DE2B8D">
              <w:rPr>
                <w:rFonts w:ascii="Times New Roman" w:hAnsi="Times New Roman" w:cs="Times New Roman"/>
                <w:sz w:val="24"/>
                <w:szCs w:val="24"/>
              </w:rPr>
              <w:t xml:space="preserve">ынка администрации </w:t>
            </w:r>
            <w:r>
              <w:rPr>
                <w:rFonts w:ascii="Times New Roman" w:hAnsi="Times New Roman" w:cs="Times New Roman"/>
                <w:sz w:val="24"/>
                <w:szCs w:val="24"/>
              </w:rPr>
              <w:t>муниципального района</w:t>
            </w:r>
          </w:p>
        </w:tc>
      </w:tr>
      <w:tr w:rsidR="00FD6FC7" w:rsidRPr="00153E02" w:rsidTr="00C306CC">
        <w:tc>
          <w:tcPr>
            <w:tcW w:w="15250" w:type="dxa"/>
            <w:gridSpan w:val="14"/>
          </w:tcPr>
          <w:p w:rsidR="00FD6FC7" w:rsidRPr="00153E02" w:rsidRDefault="00FD6FC7" w:rsidP="00C306CC">
            <w:pPr>
              <w:pStyle w:val="ac"/>
              <w:rPr>
                <w:rFonts w:ascii="Times New Roman" w:hAnsi="Times New Roman" w:cs="Times New Roman"/>
                <w:sz w:val="22"/>
                <w:szCs w:val="22"/>
              </w:rPr>
            </w:pPr>
            <w:r w:rsidRPr="00CD7812">
              <w:rPr>
                <w:rFonts w:ascii="Times New Roman" w:hAnsi="Times New Roman" w:cs="Times New Roman"/>
                <w:b/>
                <w:sz w:val="24"/>
                <w:szCs w:val="24"/>
              </w:rPr>
              <w:t>Популяризация предпринимательской деятельности и формирование положительного имиджа предпринимателя  Калининского района</w:t>
            </w:r>
          </w:p>
        </w:tc>
      </w:tr>
      <w:tr w:rsidR="00FD6FC7" w:rsidRPr="00153E02" w:rsidTr="00C306CC">
        <w:tc>
          <w:tcPr>
            <w:tcW w:w="532" w:type="dxa"/>
          </w:tcPr>
          <w:p w:rsidR="00FD6FC7" w:rsidRPr="00153E02" w:rsidRDefault="00FD6FC7" w:rsidP="00C306CC">
            <w:pPr>
              <w:pStyle w:val="ac"/>
              <w:rPr>
                <w:rFonts w:ascii="Times New Roman" w:hAnsi="Times New Roman" w:cs="Times New Roman"/>
                <w:sz w:val="22"/>
                <w:szCs w:val="22"/>
              </w:rPr>
            </w:pPr>
            <w:r>
              <w:rPr>
                <w:rFonts w:ascii="Times New Roman" w:hAnsi="Times New Roman" w:cs="Times New Roman"/>
                <w:sz w:val="22"/>
                <w:szCs w:val="22"/>
              </w:rPr>
              <w:t>12</w:t>
            </w:r>
          </w:p>
        </w:tc>
        <w:tc>
          <w:tcPr>
            <w:tcW w:w="2977" w:type="dxa"/>
          </w:tcPr>
          <w:p w:rsidR="00FD6FC7" w:rsidRPr="009D1616" w:rsidRDefault="00FD6FC7" w:rsidP="00C306CC">
            <w:pPr>
              <w:jc w:val="both"/>
              <w:rPr>
                <w:sz w:val="24"/>
                <w:szCs w:val="24"/>
              </w:rPr>
            </w:pPr>
            <w:r w:rsidRPr="009D1616">
              <w:rPr>
                <w:sz w:val="24"/>
                <w:szCs w:val="24"/>
              </w:rPr>
              <w:t>Занесение на районную Доску Почета лучших субъектов малого и среднего предпринимательства</w:t>
            </w:r>
          </w:p>
          <w:p w:rsidR="00FD6FC7" w:rsidRPr="009D1616" w:rsidRDefault="00FD6FC7" w:rsidP="00C306CC">
            <w:pPr>
              <w:pStyle w:val="ConsPlusCell"/>
              <w:widowControl/>
              <w:rPr>
                <w:rFonts w:ascii="Times New Roman" w:hAnsi="Times New Roman" w:cs="Times New Roman"/>
                <w:sz w:val="24"/>
                <w:szCs w:val="24"/>
              </w:rPr>
            </w:pPr>
          </w:p>
        </w:tc>
        <w:tc>
          <w:tcPr>
            <w:tcW w:w="1134" w:type="dxa"/>
            <w:tcBorders>
              <w:top w:val="single" w:sz="4" w:space="0" w:color="auto"/>
            </w:tcBorders>
          </w:tcPr>
          <w:p w:rsidR="00FD6FC7" w:rsidRPr="00153E02" w:rsidRDefault="00FD6FC7" w:rsidP="00C306CC">
            <w:pPr>
              <w:pStyle w:val="ac"/>
              <w:rPr>
                <w:rFonts w:ascii="Times New Roman" w:hAnsi="Times New Roman" w:cs="Times New Roman"/>
                <w:sz w:val="22"/>
                <w:szCs w:val="22"/>
              </w:rPr>
            </w:pPr>
            <w:r>
              <w:rPr>
                <w:rFonts w:ascii="Times New Roman" w:hAnsi="Times New Roman" w:cs="Times New Roman"/>
                <w:sz w:val="22"/>
                <w:szCs w:val="22"/>
              </w:rPr>
              <w:t>2019-2021</w:t>
            </w:r>
          </w:p>
        </w:tc>
        <w:tc>
          <w:tcPr>
            <w:tcW w:w="1277" w:type="dxa"/>
          </w:tcPr>
          <w:p w:rsidR="00FD6FC7" w:rsidRPr="00153E02" w:rsidRDefault="00FD6FC7" w:rsidP="00C306CC">
            <w:pPr>
              <w:pStyle w:val="ac"/>
              <w:jc w:val="center"/>
              <w:rPr>
                <w:rFonts w:ascii="Times New Roman" w:hAnsi="Times New Roman" w:cs="Times New Roman"/>
                <w:b/>
                <w:sz w:val="22"/>
                <w:szCs w:val="22"/>
              </w:rPr>
            </w:pPr>
          </w:p>
        </w:tc>
        <w:tc>
          <w:tcPr>
            <w:tcW w:w="852" w:type="dxa"/>
          </w:tcPr>
          <w:p w:rsidR="00FD6FC7" w:rsidRPr="00153E02" w:rsidRDefault="00FD6FC7" w:rsidP="00C306CC">
            <w:pPr>
              <w:pStyle w:val="ac"/>
              <w:jc w:val="center"/>
              <w:rPr>
                <w:rFonts w:ascii="Times New Roman" w:hAnsi="Times New Roman" w:cs="Times New Roman"/>
                <w:sz w:val="22"/>
                <w:szCs w:val="22"/>
              </w:rPr>
            </w:pPr>
          </w:p>
        </w:tc>
        <w:tc>
          <w:tcPr>
            <w:tcW w:w="707" w:type="dxa"/>
          </w:tcPr>
          <w:p w:rsidR="00FD6FC7" w:rsidRPr="00153E02" w:rsidRDefault="00FD6FC7" w:rsidP="00C306CC">
            <w:pPr>
              <w:pStyle w:val="ac"/>
              <w:jc w:val="center"/>
              <w:rPr>
                <w:rFonts w:ascii="Times New Roman" w:hAnsi="Times New Roman" w:cs="Times New Roman"/>
                <w:sz w:val="22"/>
                <w:szCs w:val="22"/>
              </w:rPr>
            </w:pPr>
          </w:p>
        </w:tc>
        <w:tc>
          <w:tcPr>
            <w:tcW w:w="706" w:type="dxa"/>
          </w:tcPr>
          <w:p w:rsidR="00FD6FC7" w:rsidRPr="00153E02" w:rsidRDefault="00FD6FC7" w:rsidP="00C306CC">
            <w:pPr>
              <w:pStyle w:val="ac"/>
              <w:jc w:val="center"/>
              <w:rPr>
                <w:rFonts w:ascii="Times New Roman" w:hAnsi="Times New Roman" w:cs="Times New Roman"/>
                <w:sz w:val="22"/>
                <w:szCs w:val="22"/>
              </w:rPr>
            </w:pPr>
          </w:p>
        </w:tc>
        <w:tc>
          <w:tcPr>
            <w:tcW w:w="704" w:type="dxa"/>
          </w:tcPr>
          <w:p w:rsidR="00FD6FC7" w:rsidRPr="00153E02" w:rsidRDefault="00FD6FC7" w:rsidP="00C306CC">
            <w:pPr>
              <w:pStyle w:val="ac"/>
              <w:jc w:val="center"/>
              <w:rPr>
                <w:rFonts w:ascii="Times New Roman" w:hAnsi="Times New Roman" w:cs="Times New Roman"/>
                <w:sz w:val="22"/>
                <w:szCs w:val="22"/>
              </w:rPr>
            </w:pPr>
          </w:p>
        </w:tc>
        <w:tc>
          <w:tcPr>
            <w:tcW w:w="705" w:type="dxa"/>
          </w:tcPr>
          <w:p w:rsidR="00FD6FC7" w:rsidRPr="00153E02" w:rsidRDefault="00FD6FC7" w:rsidP="00C306CC">
            <w:pPr>
              <w:pStyle w:val="ac"/>
              <w:jc w:val="center"/>
              <w:rPr>
                <w:rFonts w:ascii="Times New Roman" w:hAnsi="Times New Roman" w:cs="Times New Roman"/>
                <w:sz w:val="22"/>
                <w:szCs w:val="22"/>
              </w:rPr>
            </w:pPr>
          </w:p>
        </w:tc>
        <w:tc>
          <w:tcPr>
            <w:tcW w:w="705" w:type="dxa"/>
          </w:tcPr>
          <w:p w:rsidR="00FD6FC7" w:rsidRPr="00153E02" w:rsidRDefault="00FD6FC7" w:rsidP="00C306CC">
            <w:pPr>
              <w:pStyle w:val="ac"/>
              <w:jc w:val="center"/>
              <w:rPr>
                <w:rFonts w:ascii="Times New Roman" w:hAnsi="Times New Roman" w:cs="Times New Roman"/>
                <w:sz w:val="22"/>
                <w:szCs w:val="22"/>
              </w:rPr>
            </w:pPr>
          </w:p>
        </w:tc>
        <w:tc>
          <w:tcPr>
            <w:tcW w:w="706" w:type="dxa"/>
          </w:tcPr>
          <w:p w:rsidR="00FD6FC7" w:rsidRPr="00153E02" w:rsidRDefault="00FD6FC7" w:rsidP="00C306CC">
            <w:pPr>
              <w:pStyle w:val="ac"/>
              <w:jc w:val="center"/>
              <w:rPr>
                <w:rFonts w:ascii="Times New Roman" w:hAnsi="Times New Roman" w:cs="Times New Roman"/>
                <w:sz w:val="22"/>
                <w:szCs w:val="22"/>
              </w:rPr>
            </w:pPr>
          </w:p>
        </w:tc>
        <w:tc>
          <w:tcPr>
            <w:tcW w:w="847" w:type="dxa"/>
          </w:tcPr>
          <w:p w:rsidR="00FD6FC7" w:rsidRPr="00153E02" w:rsidRDefault="00FD6FC7" w:rsidP="00C306CC">
            <w:pPr>
              <w:pStyle w:val="ac"/>
              <w:jc w:val="center"/>
              <w:rPr>
                <w:rFonts w:ascii="Times New Roman" w:hAnsi="Times New Roman" w:cs="Times New Roman"/>
                <w:sz w:val="22"/>
                <w:szCs w:val="22"/>
              </w:rPr>
            </w:pPr>
          </w:p>
        </w:tc>
        <w:tc>
          <w:tcPr>
            <w:tcW w:w="704" w:type="dxa"/>
          </w:tcPr>
          <w:p w:rsidR="00FD6FC7" w:rsidRPr="00153E02" w:rsidRDefault="00FD6FC7" w:rsidP="00C306CC">
            <w:pPr>
              <w:pStyle w:val="ac"/>
              <w:jc w:val="center"/>
              <w:rPr>
                <w:rFonts w:ascii="Times New Roman" w:hAnsi="Times New Roman" w:cs="Times New Roman"/>
                <w:sz w:val="22"/>
                <w:szCs w:val="22"/>
              </w:rPr>
            </w:pPr>
          </w:p>
        </w:tc>
        <w:tc>
          <w:tcPr>
            <w:tcW w:w="2694" w:type="dxa"/>
          </w:tcPr>
          <w:p w:rsidR="00FD6FC7" w:rsidRPr="00CD7812" w:rsidRDefault="00DE2B8D" w:rsidP="00C306CC">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FD6FC7">
              <w:rPr>
                <w:rFonts w:ascii="Times New Roman" w:hAnsi="Times New Roman" w:cs="Times New Roman"/>
                <w:sz w:val="24"/>
                <w:szCs w:val="24"/>
              </w:rPr>
              <w:t>муниципального района</w:t>
            </w:r>
          </w:p>
        </w:tc>
      </w:tr>
      <w:tr w:rsidR="00FD6FC7" w:rsidRPr="00153E02" w:rsidTr="00C306CC">
        <w:tc>
          <w:tcPr>
            <w:tcW w:w="532" w:type="dxa"/>
          </w:tcPr>
          <w:p w:rsidR="00FD6FC7" w:rsidRPr="00153E02" w:rsidRDefault="00FD6FC7" w:rsidP="00C306CC">
            <w:pPr>
              <w:pStyle w:val="ac"/>
              <w:rPr>
                <w:rFonts w:ascii="Times New Roman" w:hAnsi="Times New Roman" w:cs="Times New Roman"/>
                <w:sz w:val="22"/>
                <w:szCs w:val="22"/>
              </w:rPr>
            </w:pPr>
            <w:r>
              <w:rPr>
                <w:rFonts w:ascii="Times New Roman" w:hAnsi="Times New Roman" w:cs="Times New Roman"/>
                <w:sz w:val="22"/>
                <w:szCs w:val="22"/>
              </w:rPr>
              <w:t>13</w:t>
            </w:r>
          </w:p>
        </w:tc>
        <w:tc>
          <w:tcPr>
            <w:tcW w:w="2977" w:type="dxa"/>
          </w:tcPr>
          <w:p w:rsidR="00FD6FC7" w:rsidRPr="00CD7812" w:rsidRDefault="00FD6FC7" w:rsidP="00C306CC">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Организация мероприятий, посвященных Дню предпринимателя и Всемирной неделе предпринимательства</w:t>
            </w:r>
          </w:p>
        </w:tc>
        <w:tc>
          <w:tcPr>
            <w:tcW w:w="1134" w:type="dxa"/>
            <w:tcBorders>
              <w:top w:val="single" w:sz="4" w:space="0" w:color="auto"/>
            </w:tcBorders>
          </w:tcPr>
          <w:p w:rsidR="00FD6FC7" w:rsidRPr="00153E02" w:rsidRDefault="00FD6FC7" w:rsidP="00C306CC">
            <w:pPr>
              <w:pStyle w:val="ac"/>
              <w:rPr>
                <w:rFonts w:ascii="Times New Roman" w:hAnsi="Times New Roman" w:cs="Times New Roman"/>
                <w:sz w:val="22"/>
                <w:szCs w:val="22"/>
              </w:rPr>
            </w:pPr>
            <w:r>
              <w:rPr>
                <w:rFonts w:ascii="Times New Roman" w:hAnsi="Times New Roman" w:cs="Times New Roman"/>
                <w:sz w:val="22"/>
                <w:szCs w:val="22"/>
              </w:rPr>
              <w:t>2019-2021</w:t>
            </w:r>
          </w:p>
        </w:tc>
        <w:tc>
          <w:tcPr>
            <w:tcW w:w="1277" w:type="dxa"/>
          </w:tcPr>
          <w:p w:rsidR="00FD6FC7" w:rsidRPr="00153E02" w:rsidRDefault="00FD6FC7" w:rsidP="00C306CC">
            <w:pPr>
              <w:pStyle w:val="ac"/>
              <w:jc w:val="center"/>
              <w:rPr>
                <w:rFonts w:ascii="Times New Roman" w:hAnsi="Times New Roman" w:cs="Times New Roman"/>
                <w:b/>
                <w:sz w:val="22"/>
                <w:szCs w:val="22"/>
              </w:rPr>
            </w:pPr>
          </w:p>
        </w:tc>
        <w:tc>
          <w:tcPr>
            <w:tcW w:w="852" w:type="dxa"/>
          </w:tcPr>
          <w:p w:rsidR="00FD6FC7" w:rsidRPr="00153E02" w:rsidRDefault="00FD6FC7" w:rsidP="00C306CC">
            <w:pPr>
              <w:pStyle w:val="ac"/>
              <w:jc w:val="center"/>
              <w:rPr>
                <w:rFonts w:ascii="Times New Roman" w:hAnsi="Times New Roman" w:cs="Times New Roman"/>
                <w:sz w:val="22"/>
                <w:szCs w:val="22"/>
              </w:rPr>
            </w:pPr>
          </w:p>
        </w:tc>
        <w:tc>
          <w:tcPr>
            <w:tcW w:w="707" w:type="dxa"/>
          </w:tcPr>
          <w:p w:rsidR="00FD6FC7" w:rsidRPr="00153E02" w:rsidRDefault="00FD6FC7" w:rsidP="00C306CC">
            <w:pPr>
              <w:pStyle w:val="ac"/>
              <w:jc w:val="center"/>
              <w:rPr>
                <w:rFonts w:ascii="Times New Roman" w:hAnsi="Times New Roman" w:cs="Times New Roman"/>
                <w:sz w:val="22"/>
                <w:szCs w:val="22"/>
              </w:rPr>
            </w:pPr>
          </w:p>
        </w:tc>
        <w:tc>
          <w:tcPr>
            <w:tcW w:w="706" w:type="dxa"/>
          </w:tcPr>
          <w:p w:rsidR="00FD6FC7" w:rsidRPr="00153E02" w:rsidRDefault="00FD6FC7" w:rsidP="00C306CC">
            <w:pPr>
              <w:pStyle w:val="ac"/>
              <w:jc w:val="center"/>
              <w:rPr>
                <w:rFonts w:ascii="Times New Roman" w:hAnsi="Times New Roman" w:cs="Times New Roman"/>
                <w:sz w:val="22"/>
                <w:szCs w:val="22"/>
              </w:rPr>
            </w:pPr>
          </w:p>
        </w:tc>
        <w:tc>
          <w:tcPr>
            <w:tcW w:w="704" w:type="dxa"/>
          </w:tcPr>
          <w:p w:rsidR="00FD6FC7" w:rsidRPr="00153E02" w:rsidRDefault="00FD6FC7" w:rsidP="00C306CC">
            <w:pPr>
              <w:pStyle w:val="ac"/>
              <w:jc w:val="center"/>
              <w:rPr>
                <w:rFonts w:ascii="Times New Roman" w:hAnsi="Times New Roman" w:cs="Times New Roman"/>
                <w:sz w:val="22"/>
                <w:szCs w:val="22"/>
              </w:rPr>
            </w:pPr>
          </w:p>
        </w:tc>
        <w:tc>
          <w:tcPr>
            <w:tcW w:w="705" w:type="dxa"/>
          </w:tcPr>
          <w:p w:rsidR="00FD6FC7" w:rsidRPr="00153E02" w:rsidRDefault="00FD6FC7" w:rsidP="00C306CC">
            <w:pPr>
              <w:pStyle w:val="ac"/>
              <w:jc w:val="center"/>
              <w:rPr>
                <w:rFonts w:ascii="Times New Roman" w:hAnsi="Times New Roman" w:cs="Times New Roman"/>
                <w:sz w:val="22"/>
                <w:szCs w:val="22"/>
              </w:rPr>
            </w:pPr>
          </w:p>
        </w:tc>
        <w:tc>
          <w:tcPr>
            <w:tcW w:w="705" w:type="dxa"/>
          </w:tcPr>
          <w:p w:rsidR="00FD6FC7" w:rsidRPr="00153E02" w:rsidRDefault="00FD6FC7" w:rsidP="00C306CC">
            <w:pPr>
              <w:pStyle w:val="ac"/>
              <w:jc w:val="center"/>
              <w:rPr>
                <w:rFonts w:ascii="Times New Roman" w:hAnsi="Times New Roman" w:cs="Times New Roman"/>
                <w:sz w:val="22"/>
                <w:szCs w:val="22"/>
              </w:rPr>
            </w:pPr>
          </w:p>
        </w:tc>
        <w:tc>
          <w:tcPr>
            <w:tcW w:w="706" w:type="dxa"/>
          </w:tcPr>
          <w:p w:rsidR="00FD6FC7" w:rsidRPr="00153E02" w:rsidRDefault="00FD6FC7" w:rsidP="00C306CC">
            <w:pPr>
              <w:pStyle w:val="ac"/>
              <w:jc w:val="center"/>
              <w:rPr>
                <w:rFonts w:ascii="Times New Roman" w:hAnsi="Times New Roman" w:cs="Times New Roman"/>
                <w:sz w:val="22"/>
                <w:szCs w:val="22"/>
              </w:rPr>
            </w:pPr>
          </w:p>
        </w:tc>
        <w:tc>
          <w:tcPr>
            <w:tcW w:w="847" w:type="dxa"/>
          </w:tcPr>
          <w:p w:rsidR="00FD6FC7" w:rsidRPr="00153E02" w:rsidRDefault="00FD6FC7" w:rsidP="00C306CC">
            <w:pPr>
              <w:pStyle w:val="ac"/>
              <w:jc w:val="center"/>
              <w:rPr>
                <w:rFonts w:ascii="Times New Roman" w:hAnsi="Times New Roman" w:cs="Times New Roman"/>
                <w:sz w:val="22"/>
                <w:szCs w:val="22"/>
              </w:rPr>
            </w:pPr>
          </w:p>
        </w:tc>
        <w:tc>
          <w:tcPr>
            <w:tcW w:w="704" w:type="dxa"/>
          </w:tcPr>
          <w:p w:rsidR="00FD6FC7" w:rsidRPr="00153E02" w:rsidRDefault="00FD6FC7" w:rsidP="00C306CC">
            <w:pPr>
              <w:pStyle w:val="ac"/>
              <w:jc w:val="center"/>
              <w:rPr>
                <w:rFonts w:ascii="Times New Roman" w:hAnsi="Times New Roman" w:cs="Times New Roman"/>
                <w:sz w:val="22"/>
                <w:szCs w:val="22"/>
              </w:rPr>
            </w:pPr>
          </w:p>
        </w:tc>
        <w:tc>
          <w:tcPr>
            <w:tcW w:w="2694" w:type="dxa"/>
          </w:tcPr>
          <w:p w:rsidR="00FD6FC7" w:rsidRPr="00CD7812" w:rsidRDefault="00FD6FC7" w:rsidP="00C306CC">
            <w:pPr>
              <w:pStyle w:val="ConsPlusCell"/>
              <w:widowControl/>
              <w:rPr>
                <w:rFonts w:ascii="Times New Roman" w:hAnsi="Times New Roman" w:cs="Times New Roman"/>
                <w:sz w:val="24"/>
                <w:szCs w:val="24"/>
              </w:rPr>
            </w:pPr>
            <w:r w:rsidRPr="00CD7812">
              <w:rPr>
                <w:rFonts w:ascii="Times New Roman" w:hAnsi="Times New Roman" w:cs="Times New Roman"/>
                <w:sz w:val="24"/>
                <w:szCs w:val="24"/>
              </w:rPr>
              <w:t>Отдел эконо</w:t>
            </w:r>
            <w:r w:rsidR="00DE2B8D">
              <w:rPr>
                <w:rFonts w:ascii="Times New Roman" w:hAnsi="Times New Roman" w:cs="Times New Roman"/>
                <w:sz w:val="24"/>
                <w:szCs w:val="24"/>
              </w:rPr>
              <w:t>мики и потребительского рынка, у</w:t>
            </w:r>
            <w:r w:rsidRPr="00CD7812">
              <w:rPr>
                <w:rFonts w:ascii="Times New Roman" w:hAnsi="Times New Roman" w:cs="Times New Roman"/>
                <w:sz w:val="24"/>
                <w:szCs w:val="24"/>
              </w:rPr>
              <w:t>правление образов</w:t>
            </w:r>
            <w:r w:rsidR="00DE2B8D">
              <w:rPr>
                <w:rFonts w:ascii="Times New Roman" w:hAnsi="Times New Roman" w:cs="Times New Roman"/>
                <w:sz w:val="24"/>
                <w:szCs w:val="24"/>
              </w:rPr>
              <w:t xml:space="preserve">ания администрации </w:t>
            </w:r>
            <w:r w:rsidRPr="00CD7812">
              <w:rPr>
                <w:rFonts w:ascii="Times New Roman" w:hAnsi="Times New Roman" w:cs="Times New Roman"/>
                <w:sz w:val="24"/>
                <w:szCs w:val="24"/>
              </w:rPr>
              <w:t>муниципального района</w:t>
            </w:r>
          </w:p>
        </w:tc>
      </w:tr>
      <w:tr w:rsidR="00FD6FC7" w:rsidRPr="00153E02" w:rsidTr="00C306CC">
        <w:tc>
          <w:tcPr>
            <w:tcW w:w="532" w:type="dxa"/>
          </w:tcPr>
          <w:p w:rsidR="00FD6FC7" w:rsidRPr="00153E02" w:rsidRDefault="00FD6FC7" w:rsidP="00C306CC">
            <w:pPr>
              <w:pStyle w:val="ac"/>
              <w:rPr>
                <w:rFonts w:ascii="Times New Roman" w:hAnsi="Times New Roman" w:cs="Times New Roman"/>
                <w:sz w:val="22"/>
                <w:szCs w:val="22"/>
              </w:rPr>
            </w:pPr>
            <w:r>
              <w:rPr>
                <w:rFonts w:ascii="Times New Roman" w:hAnsi="Times New Roman" w:cs="Times New Roman"/>
                <w:sz w:val="22"/>
                <w:szCs w:val="22"/>
              </w:rPr>
              <w:t>14</w:t>
            </w:r>
          </w:p>
        </w:tc>
        <w:tc>
          <w:tcPr>
            <w:tcW w:w="2977" w:type="dxa"/>
          </w:tcPr>
          <w:p w:rsidR="00FD6FC7" w:rsidRPr="00CD7812" w:rsidRDefault="00FD6FC7" w:rsidP="00C306CC">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 xml:space="preserve">Участие предпринимателей района </w:t>
            </w:r>
            <w:r w:rsidRPr="00CD7812">
              <w:rPr>
                <w:rFonts w:ascii="Times New Roman" w:hAnsi="Times New Roman" w:cs="Times New Roman"/>
                <w:sz w:val="24"/>
                <w:szCs w:val="24"/>
              </w:rPr>
              <w:lastRenderedPageBreak/>
              <w:t>в ежегодном  областном конкурсе среди субъектов малого предпринимательства «Предприниматель Саратовской Губернии»</w:t>
            </w:r>
          </w:p>
        </w:tc>
        <w:tc>
          <w:tcPr>
            <w:tcW w:w="1134" w:type="dxa"/>
            <w:tcBorders>
              <w:top w:val="single" w:sz="4" w:space="0" w:color="auto"/>
            </w:tcBorders>
          </w:tcPr>
          <w:p w:rsidR="00FD6FC7" w:rsidRPr="00153E02" w:rsidRDefault="00FD6FC7" w:rsidP="00C306CC">
            <w:pPr>
              <w:pStyle w:val="ac"/>
              <w:rPr>
                <w:rFonts w:ascii="Times New Roman" w:hAnsi="Times New Roman" w:cs="Times New Roman"/>
                <w:sz w:val="22"/>
                <w:szCs w:val="22"/>
              </w:rPr>
            </w:pPr>
            <w:r>
              <w:rPr>
                <w:rFonts w:ascii="Times New Roman" w:hAnsi="Times New Roman" w:cs="Times New Roman"/>
                <w:sz w:val="22"/>
                <w:szCs w:val="22"/>
              </w:rPr>
              <w:lastRenderedPageBreak/>
              <w:t>2019-2021</w:t>
            </w:r>
          </w:p>
        </w:tc>
        <w:tc>
          <w:tcPr>
            <w:tcW w:w="1277" w:type="dxa"/>
          </w:tcPr>
          <w:p w:rsidR="00FD6FC7" w:rsidRPr="00153E02" w:rsidRDefault="00FD6FC7" w:rsidP="00C306CC">
            <w:pPr>
              <w:pStyle w:val="ac"/>
              <w:jc w:val="center"/>
              <w:rPr>
                <w:rFonts w:ascii="Times New Roman" w:hAnsi="Times New Roman" w:cs="Times New Roman"/>
                <w:b/>
                <w:sz w:val="22"/>
                <w:szCs w:val="22"/>
              </w:rPr>
            </w:pPr>
          </w:p>
        </w:tc>
        <w:tc>
          <w:tcPr>
            <w:tcW w:w="852" w:type="dxa"/>
          </w:tcPr>
          <w:p w:rsidR="00FD6FC7" w:rsidRPr="00153E02" w:rsidRDefault="00FD6FC7" w:rsidP="00C306CC">
            <w:pPr>
              <w:pStyle w:val="ac"/>
              <w:jc w:val="center"/>
              <w:rPr>
                <w:rFonts w:ascii="Times New Roman" w:hAnsi="Times New Roman" w:cs="Times New Roman"/>
                <w:sz w:val="22"/>
                <w:szCs w:val="22"/>
              </w:rPr>
            </w:pPr>
          </w:p>
        </w:tc>
        <w:tc>
          <w:tcPr>
            <w:tcW w:w="707" w:type="dxa"/>
          </w:tcPr>
          <w:p w:rsidR="00FD6FC7" w:rsidRPr="00153E02" w:rsidRDefault="00FD6FC7" w:rsidP="00C306CC">
            <w:pPr>
              <w:pStyle w:val="ac"/>
              <w:jc w:val="center"/>
              <w:rPr>
                <w:rFonts w:ascii="Times New Roman" w:hAnsi="Times New Roman" w:cs="Times New Roman"/>
                <w:sz w:val="22"/>
                <w:szCs w:val="22"/>
              </w:rPr>
            </w:pPr>
          </w:p>
        </w:tc>
        <w:tc>
          <w:tcPr>
            <w:tcW w:w="706" w:type="dxa"/>
          </w:tcPr>
          <w:p w:rsidR="00FD6FC7" w:rsidRPr="00153E02" w:rsidRDefault="00FD6FC7" w:rsidP="00C306CC">
            <w:pPr>
              <w:pStyle w:val="ac"/>
              <w:jc w:val="center"/>
              <w:rPr>
                <w:rFonts w:ascii="Times New Roman" w:hAnsi="Times New Roman" w:cs="Times New Roman"/>
                <w:sz w:val="22"/>
                <w:szCs w:val="22"/>
              </w:rPr>
            </w:pPr>
          </w:p>
        </w:tc>
        <w:tc>
          <w:tcPr>
            <w:tcW w:w="704" w:type="dxa"/>
          </w:tcPr>
          <w:p w:rsidR="00FD6FC7" w:rsidRPr="00153E02" w:rsidRDefault="00FD6FC7" w:rsidP="00C306CC">
            <w:pPr>
              <w:pStyle w:val="ac"/>
              <w:jc w:val="center"/>
              <w:rPr>
                <w:rFonts w:ascii="Times New Roman" w:hAnsi="Times New Roman" w:cs="Times New Roman"/>
                <w:sz w:val="22"/>
                <w:szCs w:val="22"/>
              </w:rPr>
            </w:pPr>
          </w:p>
        </w:tc>
        <w:tc>
          <w:tcPr>
            <w:tcW w:w="705" w:type="dxa"/>
          </w:tcPr>
          <w:p w:rsidR="00FD6FC7" w:rsidRPr="00153E02" w:rsidRDefault="00FD6FC7" w:rsidP="00C306CC">
            <w:pPr>
              <w:pStyle w:val="ac"/>
              <w:jc w:val="center"/>
              <w:rPr>
                <w:rFonts w:ascii="Times New Roman" w:hAnsi="Times New Roman" w:cs="Times New Roman"/>
                <w:sz w:val="22"/>
                <w:szCs w:val="22"/>
              </w:rPr>
            </w:pPr>
          </w:p>
        </w:tc>
        <w:tc>
          <w:tcPr>
            <w:tcW w:w="705" w:type="dxa"/>
          </w:tcPr>
          <w:p w:rsidR="00FD6FC7" w:rsidRPr="00153E02" w:rsidRDefault="00FD6FC7" w:rsidP="00C306CC">
            <w:pPr>
              <w:pStyle w:val="ac"/>
              <w:jc w:val="center"/>
              <w:rPr>
                <w:rFonts w:ascii="Times New Roman" w:hAnsi="Times New Roman" w:cs="Times New Roman"/>
                <w:sz w:val="22"/>
                <w:szCs w:val="22"/>
              </w:rPr>
            </w:pPr>
          </w:p>
        </w:tc>
        <w:tc>
          <w:tcPr>
            <w:tcW w:w="706" w:type="dxa"/>
          </w:tcPr>
          <w:p w:rsidR="00FD6FC7" w:rsidRPr="00153E02" w:rsidRDefault="00FD6FC7" w:rsidP="00C306CC">
            <w:pPr>
              <w:pStyle w:val="ac"/>
              <w:jc w:val="center"/>
              <w:rPr>
                <w:rFonts w:ascii="Times New Roman" w:hAnsi="Times New Roman" w:cs="Times New Roman"/>
                <w:sz w:val="22"/>
                <w:szCs w:val="22"/>
              </w:rPr>
            </w:pPr>
          </w:p>
        </w:tc>
        <w:tc>
          <w:tcPr>
            <w:tcW w:w="847" w:type="dxa"/>
          </w:tcPr>
          <w:p w:rsidR="00FD6FC7" w:rsidRPr="00153E02" w:rsidRDefault="00FD6FC7" w:rsidP="00C306CC">
            <w:pPr>
              <w:pStyle w:val="ac"/>
              <w:jc w:val="center"/>
              <w:rPr>
                <w:rFonts w:ascii="Times New Roman" w:hAnsi="Times New Roman" w:cs="Times New Roman"/>
                <w:sz w:val="22"/>
                <w:szCs w:val="22"/>
              </w:rPr>
            </w:pPr>
          </w:p>
        </w:tc>
        <w:tc>
          <w:tcPr>
            <w:tcW w:w="704" w:type="dxa"/>
          </w:tcPr>
          <w:p w:rsidR="00FD6FC7" w:rsidRPr="00153E02" w:rsidRDefault="00FD6FC7" w:rsidP="00C306CC">
            <w:pPr>
              <w:pStyle w:val="ac"/>
              <w:jc w:val="center"/>
              <w:rPr>
                <w:rFonts w:ascii="Times New Roman" w:hAnsi="Times New Roman" w:cs="Times New Roman"/>
                <w:sz w:val="22"/>
                <w:szCs w:val="22"/>
              </w:rPr>
            </w:pPr>
          </w:p>
        </w:tc>
        <w:tc>
          <w:tcPr>
            <w:tcW w:w="2694" w:type="dxa"/>
          </w:tcPr>
          <w:p w:rsidR="00FD6FC7" w:rsidRPr="00CD7812" w:rsidRDefault="00FD6FC7" w:rsidP="00C306CC">
            <w:pPr>
              <w:pStyle w:val="ConsPlusCell"/>
              <w:widowControl/>
              <w:rPr>
                <w:rFonts w:ascii="Times New Roman" w:hAnsi="Times New Roman" w:cs="Times New Roman"/>
                <w:sz w:val="24"/>
                <w:szCs w:val="24"/>
              </w:rPr>
            </w:pPr>
            <w:r w:rsidRPr="00CD7812">
              <w:rPr>
                <w:rFonts w:ascii="Times New Roman" w:hAnsi="Times New Roman" w:cs="Times New Roman"/>
                <w:sz w:val="24"/>
                <w:szCs w:val="24"/>
              </w:rPr>
              <w:t xml:space="preserve">Отдел экономики и потребительского </w:t>
            </w:r>
            <w:r w:rsidRPr="00CD7812">
              <w:rPr>
                <w:rFonts w:ascii="Times New Roman" w:hAnsi="Times New Roman" w:cs="Times New Roman"/>
                <w:sz w:val="24"/>
                <w:szCs w:val="24"/>
              </w:rPr>
              <w:lastRenderedPageBreak/>
              <w:t>рынка, управление сельского хозяйства и продовольствия админист</w:t>
            </w:r>
            <w:r w:rsidR="00DE2B8D">
              <w:rPr>
                <w:rFonts w:ascii="Times New Roman" w:hAnsi="Times New Roman" w:cs="Times New Roman"/>
                <w:sz w:val="24"/>
                <w:szCs w:val="24"/>
              </w:rPr>
              <w:t xml:space="preserve">рации </w:t>
            </w:r>
            <w:r>
              <w:rPr>
                <w:rFonts w:ascii="Times New Roman" w:hAnsi="Times New Roman" w:cs="Times New Roman"/>
                <w:sz w:val="24"/>
                <w:szCs w:val="24"/>
              </w:rPr>
              <w:t>муниципального района</w:t>
            </w:r>
          </w:p>
        </w:tc>
      </w:tr>
      <w:tr w:rsidR="00FD6FC7" w:rsidRPr="00153E02" w:rsidTr="00C306CC">
        <w:tc>
          <w:tcPr>
            <w:tcW w:w="532" w:type="dxa"/>
          </w:tcPr>
          <w:p w:rsidR="00FD6FC7" w:rsidRPr="00153E02" w:rsidRDefault="00FD6FC7" w:rsidP="00C306CC">
            <w:pPr>
              <w:pStyle w:val="ac"/>
              <w:rPr>
                <w:rFonts w:ascii="Times New Roman" w:hAnsi="Times New Roman" w:cs="Times New Roman"/>
                <w:sz w:val="22"/>
                <w:szCs w:val="22"/>
              </w:rPr>
            </w:pPr>
            <w:r>
              <w:rPr>
                <w:rFonts w:ascii="Times New Roman" w:hAnsi="Times New Roman" w:cs="Times New Roman"/>
                <w:sz w:val="22"/>
                <w:szCs w:val="22"/>
              </w:rPr>
              <w:lastRenderedPageBreak/>
              <w:t>15</w:t>
            </w:r>
          </w:p>
        </w:tc>
        <w:tc>
          <w:tcPr>
            <w:tcW w:w="2977" w:type="dxa"/>
          </w:tcPr>
          <w:p w:rsidR="00FD6FC7" w:rsidRPr="00CD7812" w:rsidRDefault="00FD6FC7" w:rsidP="00C306CC">
            <w:pPr>
              <w:pStyle w:val="ConsPlusCell"/>
              <w:widowControl/>
              <w:jc w:val="both"/>
              <w:rPr>
                <w:rFonts w:ascii="Times New Roman" w:hAnsi="Times New Roman" w:cs="Times New Roman"/>
                <w:sz w:val="24"/>
                <w:szCs w:val="24"/>
              </w:rPr>
            </w:pPr>
            <w:r w:rsidRPr="00CD7812">
              <w:rPr>
                <w:rFonts w:ascii="Times New Roman" w:hAnsi="Times New Roman" w:cs="Times New Roman"/>
                <w:sz w:val="24"/>
                <w:szCs w:val="24"/>
              </w:rPr>
              <w:t>Размещение в средствах массовой информации материалов, посвященных достижениям субъектов малого и среднего предпринимательства</w:t>
            </w:r>
          </w:p>
        </w:tc>
        <w:tc>
          <w:tcPr>
            <w:tcW w:w="1134" w:type="dxa"/>
            <w:tcBorders>
              <w:top w:val="single" w:sz="4" w:space="0" w:color="auto"/>
            </w:tcBorders>
          </w:tcPr>
          <w:p w:rsidR="00FD6FC7" w:rsidRPr="00153E02" w:rsidRDefault="00FD6FC7" w:rsidP="00C306CC">
            <w:pPr>
              <w:pStyle w:val="ac"/>
              <w:rPr>
                <w:rFonts w:ascii="Times New Roman" w:hAnsi="Times New Roman" w:cs="Times New Roman"/>
                <w:sz w:val="22"/>
                <w:szCs w:val="22"/>
              </w:rPr>
            </w:pPr>
            <w:r>
              <w:rPr>
                <w:rFonts w:ascii="Times New Roman" w:hAnsi="Times New Roman" w:cs="Times New Roman"/>
                <w:sz w:val="22"/>
                <w:szCs w:val="22"/>
              </w:rPr>
              <w:t>2019-2021</w:t>
            </w:r>
          </w:p>
        </w:tc>
        <w:tc>
          <w:tcPr>
            <w:tcW w:w="1277" w:type="dxa"/>
          </w:tcPr>
          <w:p w:rsidR="00FD6FC7" w:rsidRPr="00153E02" w:rsidRDefault="00FD6FC7" w:rsidP="00C306CC">
            <w:pPr>
              <w:pStyle w:val="ac"/>
              <w:jc w:val="center"/>
              <w:rPr>
                <w:rFonts w:ascii="Times New Roman" w:hAnsi="Times New Roman" w:cs="Times New Roman"/>
                <w:b/>
                <w:sz w:val="22"/>
                <w:szCs w:val="22"/>
              </w:rPr>
            </w:pPr>
          </w:p>
        </w:tc>
        <w:tc>
          <w:tcPr>
            <w:tcW w:w="852" w:type="dxa"/>
          </w:tcPr>
          <w:p w:rsidR="00FD6FC7" w:rsidRPr="00153E02" w:rsidRDefault="00FD6FC7" w:rsidP="00C306CC">
            <w:pPr>
              <w:pStyle w:val="ac"/>
              <w:jc w:val="center"/>
              <w:rPr>
                <w:rFonts w:ascii="Times New Roman" w:hAnsi="Times New Roman" w:cs="Times New Roman"/>
                <w:sz w:val="22"/>
                <w:szCs w:val="22"/>
              </w:rPr>
            </w:pPr>
          </w:p>
        </w:tc>
        <w:tc>
          <w:tcPr>
            <w:tcW w:w="707" w:type="dxa"/>
          </w:tcPr>
          <w:p w:rsidR="00FD6FC7" w:rsidRPr="00153E02" w:rsidRDefault="00FD6FC7" w:rsidP="00C306CC">
            <w:pPr>
              <w:pStyle w:val="ac"/>
              <w:jc w:val="center"/>
              <w:rPr>
                <w:rFonts w:ascii="Times New Roman" w:hAnsi="Times New Roman" w:cs="Times New Roman"/>
                <w:sz w:val="22"/>
                <w:szCs w:val="22"/>
              </w:rPr>
            </w:pPr>
          </w:p>
        </w:tc>
        <w:tc>
          <w:tcPr>
            <w:tcW w:w="706" w:type="dxa"/>
          </w:tcPr>
          <w:p w:rsidR="00FD6FC7" w:rsidRPr="00153E02" w:rsidRDefault="00FD6FC7" w:rsidP="00C306CC">
            <w:pPr>
              <w:pStyle w:val="ac"/>
              <w:jc w:val="center"/>
              <w:rPr>
                <w:rFonts w:ascii="Times New Roman" w:hAnsi="Times New Roman" w:cs="Times New Roman"/>
                <w:sz w:val="22"/>
                <w:szCs w:val="22"/>
              </w:rPr>
            </w:pPr>
          </w:p>
        </w:tc>
        <w:tc>
          <w:tcPr>
            <w:tcW w:w="704" w:type="dxa"/>
          </w:tcPr>
          <w:p w:rsidR="00FD6FC7" w:rsidRPr="00153E02" w:rsidRDefault="00FD6FC7" w:rsidP="00C306CC">
            <w:pPr>
              <w:pStyle w:val="ac"/>
              <w:jc w:val="center"/>
              <w:rPr>
                <w:rFonts w:ascii="Times New Roman" w:hAnsi="Times New Roman" w:cs="Times New Roman"/>
                <w:sz w:val="22"/>
                <w:szCs w:val="22"/>
              </w:rPr>
            </w:pPr>
          </w:p>
        </w:tc>
        <w:tc>
          <w:tcPr>
            <w:tcW w:w="705" w:type="dxa"/>
          </w:tcPr>
          <w:p w:rsidR="00FD6FC7" w:rsidRPr="00153E02" w:rsidRDefault="00FD6FC7" w:rsidP="00C306CC">
            <w:pPr>
              <w:pStyle w:val="ac"/>
              <w:jc w:val="center"/>
              <w:rPr>
                <w:rFonts w:ascii="Times New Roman" w:hAnsi="Times New Roman" w:cs="Times New Roman"/>
                <w:sz w:val="22"/>
                <w:szCs w:val="22"/>
              </w:rPr>
            </w:pPr>
          </w:p>
        </w:tc>
        <w:tc>
          <w:tcPr>
            <w:tcW w:w="705" w:type="dxa"/>
          </w:tcPr>
          <w:p w:rsidR="00FD6FC7" w:rsidRPr="00153E02" w:rsidRDefault="00FD6FC7" w:rsidP="00C306CC">
            <w:pPr>
              <w:pStyle w:val="ac"/>
              <w:jc w:val="center"/>
              <w:rPr>
                <w:rFonts w:ascii="Times New Roman" w:hAnsi="Times New Roman" w:cs="Times New Roman"/>
                <w:sz w:val="22"/>
                <w:szCs w:val="22"/>
              </w:rPr>
            </w:pPr>
          </w:p>
        </w:tc>
        <w:tc>
          <w:tcPr>
            <w:tcW w:w="706" w:type="dxa"/>
          </w:tcPr>
          <w:p w:rsidR="00FD6FC7" w:rsidRPr="00153E02" w:rsidRDefault="00FD6FC7" w:rsidP="00C306CC">
            <w:pPr>
              <w:pStyle w:val="ac"/>
              <w:jc w:val="center"/>
              <w:rPr>
                <w:rFonts w:ascii="Times New Roman" w:hAnsi="Times New Roman" w:cs="Times New Roman"/>
                <w:sz w:val="22"/>
                <w:szCs w:val="22"/>
              </w:rPr>
            </w:pPr>
          </w:p>
        </w:tc>
        <w:tc>
          <w:tcPr>
            <w:tcW w:w="847" w:type="dxa"/>
          </w:tcPr>
          <w:p w:rsidR="00FD6FC7" w:rsidRPr="00153E02" w:rsidRDefault="00FD6FC7" w:rsidP="00C306CC">
            <w:pPr>
              <w:pStyle w:val="ac"/>
              <w:jc w:val="center"/>
              <w:rPr>
                <w:rFonts w:ascii="Times New Roman" w:hAnsi="Times New Roman" w:cs="Times New Roman"/>
                <w:sz w:val="22"/>
                <w:szCs w:val="22"/>
              </w:rPr>
            </w:pPr>
          </w:p>
        </w:tc>
        <w:tc>
          <w:tcPr>
            <w:tcW w:w="704" w:type="dxa"/>
          </w:tcPr>
          <w:p w:rsidR="00FD6FC7" w:rsidRPr="00153E02" w:rsidRDefault="00FD6FC7" w:rsidP="00C306CC">
            <w:pPr>
              <w:pStyle w:val="ac"/>
              <w:jc w:val="center"/>
              <w:rPr>
                <w:rFonts w:ascii="Times New Roman" w:hAnsi="Times New Roman" w:cs="Times New Roman"/>
                <w:sz w:val="22"/>
                <w:szCs w:val="22"/>
              </w:rPr>
            </w:pPr>
          </w:p>
        </w:tc>
        <w:tc>
          <w:tcPr>
            <w:tcW w:w="2694" w:type="dxa"/>
          </w:tcPr>
          <w:p w:rsidR="00FD6FC7" w:rsidRPr="00CD7812" w:rsidRDefault="00FD6FC7" w:rsidP="00C306CC">
            <w:pPr>
              <w:pStyle w:val="ConsPlusCell"/>
              <w:widowControl/>
              <w:rPr>
                <w:rFonts w:ascii="Times New Roman" w:hAnsi="Times New Roman" w:cs="Times New Roman"/>
                <w:sz w:val="24"/>
                <w:szCs w:val="24"/>
              </w:rPr>
            </w:pPr>
            <w:r w:rsidRPr="00CD7812">
              <w:rPr>
                <w:rFonts w:ascii="Times New Roman" w:hAnsi="Times New Roman" w:cs="Times New Roman"/>
                <w:sz w:val="24"/>
                <w:szCs w:val="24"/>
              </w:rPr>
              <w:t xml:space="preserve">Отдел экономики и потребительского рынка, управление сельского хозяйства и продовольствия </w:t>
            </w:r>
            <w:r w:rsidR="00DE2B8D">
              <w:rPr>
                <w:rFonts w:ascii="Times New Roman" w:hAnsi="Times New Roman" w:cs="Times New Roman"/>
                <w:sz w:val="24"/>
                <w:szCs w:val="24"/>
              </w:rPr>
              <w:t xml:space="preserve"> администрации </w:t>
            </w:r>
            <w:r>
              <w:rPr>
                <w:rFonts w:ascii="Times New Roman" w:hAnsi="Times New Roman" w:cs="Times New Roman"/>
                <w:sz w:val="24"/>
                <w:szCs w:val="24"/>
              </w:rPr>
              <w:t>муниципального района</w:t>
            </w:r>
          </w:p>
        </w:tc>
      </w:tr>
      <w:tr w:rsidR="00FD6FC7" w:rsidRPr="00153E02" w:rsidTr="00C306CC">
        <w:tc>
          <w:tcPr>
            <w:tcW w:w="532" w:type="dxa"/>
          </w:tcPr>
          <w:p w:rsidR="00FD6FC7" w:rsidRPr="00153E02" w:rsidRDefault="00FD6FC7" w:rsidP="00C306CC">
            <w:pPr>
              <w:pStyle w:val="ac"/>
              <w:rPr>
                <w:rFonts w:ascii="Times New Roman" w:hAnsi="Times New Roman" w:cs="Times New Roman"/>
                <w:sz w:val="22"/>
                <w:szCs w:val="22"/>
              </w:rPr>
            </w:pPr>
          </w:p>
        </w:tc>
        <w:tc>
          <w:tcPr>
            <w:tcW w:w="2977" w:type="dxa"/>
          </w:tcPr>
          <w:p w:rsidR="00FD6FC7" w:rsidRPr="00153E02" w:rsidRDefault="00FD6FC7" w:rsidP="00C306CC">
            <w:pPr>
              <w:pStyle w:val="ac"/>
              <w:jc w:val="left"/>
              <w:rPr>
                <w:rFonts w:ascii="Times New Roman" w:eastAsia="Calibri" w:hAnsi="Times New Roman" w:cs="Times New Roman"/>
                <w:b/>
                <w:kern w:val="2"/>
                <w:sz w:val="22"/>
                <w:szCs w:val="22"/>
                <w:lang w:eastAsia="en-US"/>
              </w:rPr>
            </w:pPr>
            <w:r w:rsidRPr="00153E02">
              <w:rPr>
                <w:rFonts w:ascii="Times New Roman" w:eastAsia="Calibri" w:hAnsi="Times New Roman" w:cs="Times New Roman"/>
                <w:b/>
                <w:kern w:val="2"/>
                <w:sz w:val="22"/>
                <w:szCs w:val="22"/>
                <w:lang w:eastAsia="en-US"/>
              </w:rPr>
              <w:t>ИТОГО</w:t>
            </w:r>
          </w:p>
        </w:tc>
        <w:tc>
          <w:tcPr>
            <w:tcW w:w="1134" w:type="dxa"/>
          </w:tcPr>
          <w:p w:rsidR="00FD6FC7" w:rsidRPr="00153E02" w:rsidRDefault="00FD6FC7" w:rsidP="00C306CC">
            <w:pPr>
              <w:pStyle w:val="ac"/>
              <w:rPr>
                <w:rFonts w:ascii="Times New Roman" w:hAnsi="Times New Roman" w:cs="Times New Roman"/>
                <w:sz w:val="22"/>
                <w:szCs w:val="22"/>
              </w:rPr>
            </w:pPr>
          </w:p>
        </w:tc>
        <w:tc>
          <w:tcPr>
            <w:tcW w:w="1277" w:type="dxa"/>
          </w:tcPr>
          <w:p w:rsidR="00FD6FC7" w:rsidRPr="00153E02" w:rsidRDefault="00FD6FC7" w:rsidP="00C306CC">
            <w:pPr>
              <w:pStyle w:val="ac"/>
              <w:jc w:val="center"/>
              <w:rPr>
                <w:rFonts w:ascii="Times New Roman" w:hAnsi="Times New Roman" w:cs="Times New Roman"/>
                <w:b/>
                <w:sz w:val="22"/>
                <w:szCs w:val="22"/>
              </w:rPr>
            </w:pPr>
            <w:r>
              <w:rPr>
                <w:rFonts w:ascii="Times New Roman" w:hAnsi="Times New Roman" w:cs="Times New Roman"/>
                <w:b/>
                <w:sz w:val="22"/>
                <w:szCs w:val="22"/>
              </w:rPr>
              <w:t>0</w:t>
            </w:r>
          </w:p>
        </w:tc>
        <w:tc>
          <w:tcPr>
            <w:tcW w:w="852" w:type="dxa"/>
          </w:tcPr>
          <w:p w:rsidR="00FD6FC7" w:rsidRPr="00153E02" w:rsidRDefault="00FD6FC7" w:rsidP="00C306CC">
            <w:pPr>
              <w:pStyle w:val="ac"/>
              <w:jc w:val="center"/>
              <w:rPr>
                <w:rFonts w:ascii="Times New Roman" w:hAnsi="Times New Roman" w:cs="Times New Roman"/>
                <w:b/>
                <w:sz w:val="22"/>
                <w:szCs w:val="22"/>
              </w:rPr>
            </w:pPr>
            <w:r>
              <w:rPr>
                <w:rFonts w:ascii="Times New Roman" w:hAnsi="Times New Roman" w:cs="Times New Roman"/>
                <w:b/>
                <w:sz w:val="22"/>
                <w:szCs w:val="22"/>
              </w:rPr>
              <w:t>0</w:t>
            </w:r>
          </w:p>
        </w:tc>
        <w:tc>
          <w:tcPr>
            <w:tcW w:w="707" w:type="dxa"/>
          </w:tcPr>
          <w:p w:rsidR="00FD6FC7" w:rsidRDefault="00FD6FC7" w:rsidP="00C306CC">
            <w:pPr>
              <w:pStyle w:val="ac"/>
              <w:jc w:val="center"/>
              <w:rPr>
                <w:rFonts w:ascii="Times New Roman" w:hAnsi="Times New Roman" w:cs="Times New Roman"/>
                <w:b/>
                <w:sz w:val="22"/>
                <w:szCs w:val="22"/>
              </w:rPr>
            </w:pPr>
            <w:r>
              <w:rPr>
                <w:rFonts w:ascii="Times New Roman" w:hAnsi="Times New Roman" w:cs="Times New Roman"/>
                <w:b/>
                <w:sz w:val="22"/>
                <w:szCs w:val="22"/>
              </w:rPr>
              <w:t>0</w:t>
            </w:r>
          </w:p>
        </w:tc>
        <w:tc>
          <w:tcPr>
            <w:tcW w:w="706" w:type="dxa"/>
          </w:tcPr>
          <w:p w:rsidR="00FD6FC7" w:rsidRPr="00153E02" w:rsidRDefault="00FD6FC7" w:rsidP="00C306CC">
            <w:pPr>
              <w:pStyle w:val="ac"/>
              <w:jc w:val="center"/>
              <w:rPr>
                <w:rFonts w:ascii="Times New Roman" w:hAnsi="Times New Roman" w:cs="Times New Roman"/>
                <w:b/>
                <w:sz w:val="22"/>
                <w:szCs w:val="22"/>
              </w:rPr>
            </w:pPr>
            <w:r>
              <w:rPr>
                <w:rFonts w:ascii="Times New Roman" w:hAnsi="Times New Roman" w:cs="Times New Roman"/>
                <w:b/>
                <w:sz w:val="22"/>
                <w:szCs w:val="22"/>
              </w:rPr>
              <w:t>0</w:t>
            </w:r>
          </w:p>
        </w:tc>
        <w:tc>
          <w:tcPr>
            <w:tcW w:w="704" w:type="dxa"/>
          </w:tcPr>
          <w:p w:rsidR="00FD6FC7" w:rsidRPr="00153E02" w:rsidRDefault="00FD6FC7" w:rsidP="00C306CC">
            <w:pPr>
              <w:pStyle w:val="ac"/>
              <w:jc w:val="center"/>
              <w:rPr>
                <w:rFonts w:ascii="Times New Roman" w:hAnsi="Times New Roman" w:cs="Times New Roman"/>
                <w:b/>
                <w:sz w:val="22"/>
                <w:szCs w:val="22"/>
              </w:rPr>
            </w:pPr>
            <w:r>
              <w:rPr>
                <w:rFonts w:ascii="Times New Roman" w:hAnsi="Times New Roman" w:cs="Times New Roman"/>
                <w:b/>
                <w:sz w:val="22"/>
                <w:szCs w:val="22"/>
              </w:rPr>
              <w:t>0</w:t>
            </w:r>
          </w:p>
        </w:tc>
        <w:tc>
          <w:tcPr>
            <w:tcW w:w="705" w:type="dxa"/>
          </w:tcPr>
          <w:p w:rsidR="00FD6FC7" w:rsidRDefault="00FD6FC7" w:rsidP="00C306CC">
            <w:pPr>
              <w:pStyle w:val="ac"/>
              <w:jc w:val="center"/>
              <w:rPr>
                <w:rFonts w:ascii="Times New Roman" w:hAnsi="Times New Roman" w:cs="Times New Roman"/>
                <w:b/>
                <w:sz w:val="22"/>
                <w:szCs w:val="22"/>
              </w:rPr>
            </w:pPr>
            <w:r>
              <w:rPr>
                <w:rFonts w:ascii="Times New Roman" w:hAnsi="Times New Roman" w:cs="Times New Roman"/>
                <w:b/>
                <w:sz w:val="22"/>
                <w:szCs w:val="22"/>
              </w:rPr>
              <w:t>0</w:t>
            </w:r>
          </w:p>
        </w:tc>
        <w:tc>
          <w:tcPr>
            <w:tcW w:w="705" w:type="dxa"/>
          </w:tcPr>
          <w:p w:rsidR="00FD6FC7" w:rsidRPr="00153E02" w:rsidRDefault="00FD6FC7" w:rsidP="00C306CC">
            <w:pPr>
              <w:pStyle w:val="ac"/>
              <w:jc w:val="center"/>
              <w:rPr>
                <w:rFonts w:ascii="Times New Roman" w:hAnsi="Times New Roman" w:cs="Times New Roman"/>
                <w:b/>
                <w:sz w:val="22"/>
                <w:szCs w:val="22"/>
              </w:rPr>
            </w:pPr>
            <w:r>
              <w:rPr>
                <w:rFonts w:ascii="Times New Roman" w:hAnsi="Times New Roman" w:cs="Times New Roman"/>
                <w:b/>
                <w:sz w:val="22"/>
                <w:szCs w:val="22"/>
              </w:rPr>
              <w:t>0</w:t>
            </w:r>
          </w:p>
        </w:tc>
        <w:tc>
          <w:tcPr>
            <w:tcW w:w="706" w:type="dxa"/>
          </w:tcPr>
          <w:p w:rsidR="00FD6FC7" w:rsidRPr="00153E02" w:rsidRDefault="00FD6FC7" w:rsidP="00C306CC">
            <w:pPr>
              <w:pStyle w:val="ac"/>
              <w:jc w:val="center"/>
              <w:rPr>
                <w:rFonts w:ascii="Times New Roman" w:hAnsi="Times New Roman" w:cs="Times New Roman"/>
                <w:b/>
                <w:sz w:val="22"/>
                <w:szCs w:val="22"/>
              </w:rPr>
            </w:pPr>
            <w:r>
              <w:rPr>
                <w:rFonts w:ascii="Times New Roman" w:hAnsi="Times New Roman" w:cs="Times New Roman"/>
                <w:b/>
                <w:sz w:val="22"/>
                <w:szCs w:val="22"/>
              </w:rPr>
              <w:t>0</w:t>
            </w:r>
          </w:p>
        </w:tc>
        <w:tc>
          <w:tcPr>
            <w:tcW w:w="847" w:type="dxa"/>
          </w:tcPr>
          <w:p w:rsidR="00FD6FC7" w:rsidRPr="006A1E7F" w:rsidRDefault="00FD6FC7" w:rsidP="00C306CC">
            <w:pPr>
              <w:pStyle w:val="ac"/>
              <w:jc w:val="center"/>
              <w:rPr>
                <w:rFonts w:ascii="Times New Roman" w:hAnsi="Times New Roman" w:cs="Times New Roman"/>
                <w:b/>
                <w:sz w:val="22"/>
                <w:szCs w:val="22"/>
              </w:rPr>
            </w:pPr>
            <w:r>
              <w:rPr>
                <w:rFonts w:ascii="Times New Roman" w:hAnsi="Times New Roman" w:cs="Times New Roman"/>
                <w:b/>
                <w:sz w:val="22"/>
                <w:szCs w:val="22"/>
              </w:rPr>
              <w:t>0</w:t>
            </w:r>
          </w:p>
        </w:tc>
        <w:tc>
          <w:tcPr>
            <w:tcW w:w="704" w:type="dxa"/>
          </w:tcPr>
          <w:p w:rsidR="00FD6FC7" w:rsidRPr="006A1E7F" w:rsidRDefault="00FD6FC7" w:rsidP="00C306CC">
            <w:pPr>
              <w:pStyle w:val="ac"/>
              <w:rPr>
                <w:rFonts w:ascii="Times New Roman" w:hAnsi="Times New Roman" w:cs="Times New Roman"/>
                <w:b/>
                <w:sz w:val="22"/>
                <w:szCs w:val="22"/>
              </w:rPr>
            </w:pPr>
            <w:r>
              <w:rPr>
                <w:rFonts w:ascii="Times New Roman" w:hAnsi="Times New Roman" w:cs="Times New Roman"/>
                <w:b/>
                <w:sz w:val="22"/>
                <w:szCs w:val="22"/>
              </w:rPr>
              <w:t>0</w:t>
            </w:r>
          </w:p>
        </w:tc>
        <w:tc>
          <w:tcPr>
            <w:tcW w:w="2694" w:type="dxa"/>
          </w:tcPr>
          <w:p w:rsidR="00FD6FC7" w:rsidRPr="00153E02" w:rsidRDefault="00FD6FC7" w:rsidP="00C306CC">
            <w:pPr>
              <w:pStyle w:val="ac"/>
              <w:rPr>
                <w:rFonts w:ascii="Times New Roman" w:hAnsi="Times New Roman" w:cs="Times New Roman"/>
                <w:sz w:val="22"/>
                <w:szCs w:val="22"/>
              </w:rPr>
            </w:pPr>
          </w:p>
        </w:tc>
      </w:tr>
    </w:tbl>
    <w:p w:rsidR="00FD6FC7" w:rsidRDefault="00FD6FC7" w:rsidP="00962DEC"/>
    <w:sectPr w:rsidR="00FD6FC7" w:rsidSect="00DE2B8D">
      <w:pgSz w:w="16838" w:h="11906" w:orient="landscape"/>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339" w:rsidRDefault="00256339">
      <w:r>
        <w:separator/>
      </w:r>
    </w:p>
  </w:endnote>
  <w:endnote w:type="continuationSeparator" w:id="1">
    <w:p w:rsidR="00256339" w:rsidRDefault="002563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339" w:rsidRDefault="00256339">
      <w:r>
        <w:separator/>
      </w:r>
    </w:p>
  </w:footnote>
  <w:footnote w:type="continuationSeparator" w:id="1">
    <w:p w:rsidR="00256339" w:rsidRDefault="002563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D871601"/>
    <w:multiLevelType w:val="hybridMultilevel"/>
    <w:tmpl w:val="33C4732C"/>
    <w:lvl w:ilvl="0" w:tplc="597EC3B2">
      <w:start w:val="1"/>
      <w:numFmt w:val="decimal"/>
      <w:lvlText w:val="%1."/>
      <w:lvlJc w:val="left"/>
      <w:pPr>
        <w:ind w:left="735"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8A7707"/>
    <w:multiLevelType w:val="hybridMultilevel"/>
    <w:tmpl w:val="9A6EDD76"/>
    <w:lvl w:ilvl="0" w:tplc="8AE4D65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9">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0">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6"/>
  </w:num>
  <w:num w:numId="2">
    <w:abstractNumId w:val="10"/>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2964"/>
    <w:rsid w:val="0000317C"/>
    <w:rsid w:val="00003C78"/>
    <w:rsid w:val="00004447"/>
    <w:rsid w:val="00004CDD"/>
    <w:rsid w:val="00004E6F"/>
    <w:rsid w:val="0000553F"/>
    <w:rsid w:val="00005A17"/>
    <w:rsid w:val="00005D5A"/>
    <w:rsid w:val="000061BC"/>
    <w:rsid w:val="000066C9"/>
    <w:rsid w:val="000067A7"/>
    <w:rsid w:val="000069E8"/>
    <w:rsid w:val="00006C2A"/>
    <w:rsid w:val="00006C2F"/>
    <w:rsid w:val="00007332"/>
    <w:rsid w:val="00007623"/>
    <w:rsid w:val="000100FB"/>
    <w:rsid w:val="00010C88"/>
    <w:rsid w:val="000113F6"/>
    <w:rsid w:val="000114BC"/>
    <w:rsid w:val="0001168D"/>
    <w:rsid w:val="00011CE4"/>
    <w:rsid w:val="00012329"/>
    <w:rsid w:val="00012721"/>
    <w:rsid w:val="00012C30"/>
    <w:rsid w:val="00012EDE"/>
    <w:rsid w:val="00012FE8"/>
    <w:rsid w:val="0001301B"/>
    <w:rsid w:val="0001304D"/>
    <w:rsid w:val="000133DC"/>
    <w:rsid w:val="00013955"/>
    <w:rsid w:val="00013A59"/>
    <w:rsid w:val="00013C65"/>
    <w:rsid w:val="00013CAB"/>
    <w:rsid w:val="00013D41"/>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33"/>
    <w:rsid w:val="00021792"/>
    <w:rsid w:val="00021B02"/>
    <w:rsid w:val="00021BBC"/>
    <w:rsid w:val="0002205F"/>
    <w:rsid w:val="00022741"/>
    <w:rsid w:val="00022C64"/>
    <w:rsid w:val="000231F0"/>
    <w:rsid w:val="00023403"/>
    <w:rsid w:val="000237C0"/>
    <w:rsid w:val="00023ACC"/>
    <w:rsid w:val="00024243"/>
    <w:rsid w:val="000243E7"/>
    <w:rsid w:val="0002450B"/>
    <w:rsid w:val="00024859"/>
    <w:rsid w:val="00024EE1"/>
    <w:rsid w:val="0002585A"/>
    <w:rsid w:val="0002614B"/>
    <w:rsid w:val="0002625E"/>
    <w:rsid w:val="00026DA2"/>
    <w:rsid w:val="000275DE"/>
    <w:rsid w:val="000277A0"/>
    <w:rsid w:val="000277AD"/>
    <w:rsid w:val="00027BF7"/>
    <w:rsid w:val="00027D0B"/>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35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626"/>
    <w:rsid w:val="0005120D"/>
    <w:rsid w:val="000516F2"/>
    <w:rsid w:val="0005185D"/>
    <w:rsid w:val="00051AC0"/>
    <w:rsid w:val="00051B3F"/>
    <w:rsid w:val="00051C32"/>
    <w:rsid w:val="00051D97"/>
    <w:rsid w:val="00051E36"/>
    <w:rsid w:val="000523D8"/>
    <w:rsid w:val="000528C3"/>
    <w:rsid w:val="00053494"/>
    <w:rsid w:val="0005386E"/>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BB4"/>
    <w:rsid w:val="00057F95"/>
    <w:rsid w:val="00060172"/>
    <w:rsid w:val="0006056E"/>
    <w:rsid w:val="0006077B"/>
    <w:rsid w:val="00060DAB"/>
    <w:rsid w:val="00061275"/>
    <w:rsid w:val="000613B8"/>
    <w:rsid w:val="000613B9"/>
    <w:rsid w:val="000616E6"/>
    <w:rsid w:val="000618E2"/>
    <w:rsid w:val="00061941"/>
    <w:rsid w:val="000619C1"/>
    <w:rsid w:val="00061B09"/>
    <w:rsid w:val="00061BCC"/>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722"/>
    <w:rsid w:val="00065C43"/>
    <w:rsid w:val="00065C64"/>
    <w:rsid w:val="00065E1F"/>
    <w:rsid w:val="00065E2E"/>
    <w:rsid w:val="00065FDC"/>
    <w:rsid w:val="00066CE0"/>
    <w:rsid w:val="0006746B"/>
    <w:rsid w:val="00067856"/>
    <w:rsid w:val="000679EE"/>
    <w:rsid w:val="00067AD7"/>
    <w:rsid w:val="00067DAC"/>
    <w:rsid w:val="00070595"/>
    <w:rsid w:val="00070662"/>
    <w:rsid w:val="000708F8"/>
    <w:rsid w:val="00070926"/>
    <w:rsid w:val="0007153E"/>
    <w:rsid w:val="00071545"/>
    <w:rsid w:val="0007160A"/>
    <w:rsid w:val="000717B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3B15"/>
    <w:rsid w:val="000848D9"/>
    <w:rsid w:val="00084998"/>
    <w:rsid w:val="00084A77"/>
    <w:rsid w:val="00084E29"/>
    <w:rsid w:val="00085212"/>
    <w:rsid w:val="00085559"/>
    <w:rsid w:val="000855EC"/>
    <w:rsid w:val="00085734"/>
    <w:rsid w:val="00085BEE"/>
    <w:rsid w:val="00085E57"/>
    <w:rsid w:val="00085ED0"/>
    <w:rsid w:val="00086338"/>
    <w:rsid w:val="0008678B"/>
    <w:rsid w:val="00086F56"/>
    <w:rsid w:val="0008702D"/>
    <w:rsid w:val="000870D4"/>
    <w:rsid w:val="00087405"/>
    <w:rsid w:val="0008770F"/>
    <w:rsid w:val="00087A2D"/>
    <w:rsid w:val="00087E79"/>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0757"/>
    <w:rsid w:val="000A11EE"/>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BD7"/>
    <w:rsid w:val="000A4D42"/>
    <w:rsid w:val="000A4E15"/>
    <w:rsid w:val="000A51BF"/>
    <w:rsid w:val="000A538C"/>
    <w:rsid w:val="000A5637"/>
    <w:rsid w:val="000A587F"/>
    <w:rsid w:val="000A5A26"/>
    <w:rsid w:val="000A5B1D"/>
    <w:rsid w:val="000A5C0F"/>
    <w:rsid w:val="000A6421"/>
    <w:rsid w:val="000A6602"/>
    <w:rsid w:val="000A6D78"/>
    <w:rsid w:val="000A74A1"/>
    <w:rsid w:val="000A75E1"/>
    <w:rsid w:val="000A780F"/>
    <w:rsid w:val="000A78BF"/>
    <w:rsid w:val="000A7F8E"/>
    <w:rsid w:val="000B028F"/>
    <w:rsid w:val="000B0539"/>
    <w:rsid w:val="000B0626"/>
    <w:rsid w:val="000B0A12"/>
    <w:rsid w:val="000B0BA2"/>
    <w:rsid w:val="000B1291"/>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3FD"/>
    <w:rsid w:val="000C4BCD"/>
    <w:rsid w:val="000C4D38"/>
    <w:rsid w:val="000C4F27"/>
    <w:rsid w:val="000C4FCD"/>
    <w:rsid w:val="000C5064"/>
    <w:rsid w:val="000C586E"/>
    <w:rsid w:val="000C5C3C"/>
    <w:rsid w:val="000C5C51"/>
    <w:rsid w:val="000C5E45"/>
    <w:rsid w:val="000C5EDD"/>
    <w:rsid w:val="000C614E"/>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5D6"/>
    <w:rsid w:val="000D38B1"/>
    <w:rsid w:val="000D3989"/>
    <w:rsid w:val="000D3B67"/>
    <w:rsid w:val="000D3D39"/>
    <w:rsid w:val="000D3EC3"/>
    <w:rsid w:val="000D400E"/>
    <w:rsid w:val="000D401A"/>
    <w:rsid w:val="000D4559"/>
    <w:rsid w:val="000D48E9"/>
    <w:rsid w:val="000D4910"/>
    <w:rsid w:val="000D4BFE"/>
    <w:rsid w:val="000D5084"/>
    <w:rsid w:val="000D5561"/>
    <w:rsid w:val="000D61E6"/>
    <w:rsid w:val="000D6374"/>
    <w:rsid w:val="000D6631"/>
    <w:rsid w:val="000D66F6"/>
    <w:rsid w:val="000D6BC8"/>
    <w:rsid w:val="000D6CE6"/>
    <w:rsid w:val="000D6E6F"/>
    <w:rsid w:val="000D6F40"/>
    <w:rsid w:val="000D72F0"/>
    <w:rsid w:val="000D7629"/>
    <w:rsid w:val="000D7AD6"/>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0D77"/>
    <w:rsid w:val="000F1955"/>
    <w:rsid w:val="000F1965"/>
    <w:rsid w:val="000F1D4E"/>
    <w:rsid w:val="000F2BCD"/>
    <w:rsid w:val="000F3170"/>
    <w:rsid w:val="000F3807"/>
    <w:rsid w:val="000F3B38"/>
    <w:rsid w:val="000F3D91"/>
    <w:rsid w:val="000F3E2B"/>
    <w:rsid w:val="000F3EE1"/>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23"/>
    <w:rsid w:val="000F6936"/>
    <w:rsid w:val="000F6A4C"/>
    <w:rsid w:val="000F6FBA"/>
    <w:rsid w:val="000F7213"/>
    <w:rsid w:val="000F7289"/>
    <w:rsid w:val="000F737F"/>
    <w:rsid w:val="000F7721"/>
    <w:rsid w:val="000F784B"/>
    <w:rsid w:val="000F7CBA"/>
    <w:rsid w:val="000F7DA9"/>
    <w:rsid w:val="000F7F0B"/>
    <w:rsid w:val="00100002"/>
    <w:rsid w:val="0010049F"/>
    <w:rsid w:val="0010086C"/>
    <w:rsid w:val="00100873"/>
    <w:rsid w:val="00100950"/>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26D"/>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6E15"/>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567"/>
    <w:rsid w:val="0012375F"/>
    <w:rsid w:val="00123BBE"/>
    <w:rsid w:val="00124E91"/>
    <w:rsid w:val="00125757"/>
    <w:rsid w:val="00125C7F"/>
    <w:rsid w:val="0012602E"/>
    <w:rsid w:val="001265D0"/>
    <w:rsid w:val="00126CE3"/>
    <w:rsid w:val="00126D4E"/>
    <w:rsid w:val="0012711C"/>
    <w:rsid w:val="00127756"/>
    <w:rsid w:val="001279DE"/>
    <w:rsid w:val="00127BD5"/>
    <w:rsid w:val="00130473"/>
    <w:rsid w:val="00131495"/>
    <w:rsid w:val="001314D2"/>
    <w:rsid w:val="00131623"/>
    <w:rsid w:val="00131C21"/>
    <w:rsid w:val="00132523"/>
    <w:rsid w:val="00132AD4"/>
    <w:rsid w:val="00132CFF"/>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5B"/>
    <w:rsid w:val="001374DF"/>
    <w:rsid w:val="00137BA2"/>
    <w:rsid w:val="001408F5"/>
    <w:rsid w:val="0014092F"/>
    <w:rsid w:val="00140C5C"/>
    <w:rsid w:val="001412A5"/>
    <w:rsid w:val="001412A9"/>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555"/>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38A"/>
    <w:rsid w:val="001646E8"/>
    <w:rsid w:val="00164A8A"/>
    <w:rsid w:val="0016508D"/>
    <w:rsid w:val="00165318"/>
    <w:rsid w:val="001657FD"/>
    <w:rsid w:val="00165B28"/>
    <w:rsid w:val="00165D8A"/>
    <w:rsid w:val="0016616A"/>
    <w:rsid w:val="001664AA"/>
    <w:rsid w:val="0016654D"/>
    <w:rsid w:val="001713BB"/>
    <w:rsid w:val="00171603"/>
    <w:rsid w:val="0017196C"/>
    <w:rsid w:val="00171D2C"/>
    <w:rsid w:val="001720F6"/>
    <w:rsid w:val="00172185"/>
    <w:rsid w:val="00172190"/>
    <w:rsid w:val="001722C6"/>
    <w:rsid w:val="00172B62"/>
    <w:rsid w:val="00172C44"/>
    <w:rsid w:val="00172DAF"/>
    <w:rsid w:val="001731DB"/>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294"/>
    <w:rsid w:val="001846F9"/>
    <w:rsid w:val="0018578B"/>
    <w:rsid w:val="00185D45"/>
    <w:rsid w:val="00186014"/>
    <w:rsid w:val="0018602B"/>
    <w:rsid w:val="00186797"/>
    <w:rsid w:val="00187196"/>
    <w:rsid w:val="001873CA"/>
    <w:rsid w:val="00187B24"/>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4C95"/>
    <w:rsid w:val="001952D6"/>
    <w:rsid w:val="00195943"/>
    <w:rsid w:val="001959B7"/>
    <w:rsid w:val="00195A64"/>
    <w:rsid w:val="00195B26"/>
    <w:rsid w:val="00195E15"/>
    <w:rsid w:val="00195F1B"/>
    <w:rsid w:val="0019610D"/>
    <w:rsid w:val="00196506"/>
    <w:rsid w:val="00196DA2"/>
    <w:rsid w:val="001970A5"/>
    <w:rsid w:val="0019749D"/>
    <w:rsid w:val="001975F8"/>
    <w:rsid w:val="0019772C"/>
    <w:rsid w:val="00197B83"/>
    <w:rsid w:val="00197D9B"/>
    <w:rsid w:val="00197FE7"/>
    <w:rsid w:val="001A0F23"/>
    <w:rsid w:val="001A0FD0"/>
    <w:rsid w:val="001A100C"/>
    <w:rsid w:val="001A124A"/>
    <w:rsid w:val="001A19C9"/>
    <w:rsid w:val="001A1B6D"/>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B5B"/>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2EF"/>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1EC"/>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2F1"/>
    <w:rsid w:val="001C13A4"/>
    <w:rsid w:val="001C1618"/>
    <w:rsid w:val="001C1AD3"/>
    <w:rsid w:val="001C1CA0"/>
    <w:rsid w:val="001C2115"/>
    <w:rsid w:val="001C242F"/>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31C"/>
    <w:rsid w:val="001C63B2"/>
    <w:rsid w:val="001C6620"/>
    <w:rsid w:val="001C68D8"/>
    <w:rsid w:val="001C692E"/>
    <w:rsid w:val="001C6D5D"/>
    <w:rsid w:val="001C72E9"/>
    <w:rsid w:val="001C76D6"/>
    <w:rsid w:val="001C76E3"/>
    <w:rsid w:val="001C77B0"/>
    <w:rsid w:val="001C79B7"/>
    <w:rsid w:val="001C7C46"/>
    <w:rsid w:val="001C7E26"/>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3F"/>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8E6"/>
    <w:rsid w:val="001F2CC3"/>
    <w:rsid w:val="001F2CE6"/>
    <w:rsid w:val="001F2D4B"/>
    <w:rsid w:val="001F2E91"/>
    <w:rsid w:val="001F2EBA"/>
    <w:rsid w:val="001F3682"/>
    <w:rsid w:val="001F369A"/>
    <w:rsid w:val="001F3A24"/>
    <w:rsid w:val="001F3CFB"/>
    <w:rsid w:val="001F448D"/>
    <w:rsid w:val="001F44BE"/>
    <w:rsid w:val="001F4528"/>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13B3"/>
    <w:rsid w:val="00201617"/>
    <w:rsid w:val="0020191F"/>
    <w:rsid w:val="002023E9"/>
    <w:rsid w:val="00202762"/>
    <w:rsid w:val="002029A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0E6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38C"/>
    <w:rsid w:val="0022364A"/>
    <w:rsid w:val="00223763"/>
    <w:rsid w:val="00223918"/>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91F"/>
    <w:rsid w:val="00226A9C"/>
    <w:rsid w:val="00226E83"/>
    <w:rsid w:val="002272D0"/>
    <w:rsid w:val="002308E8"/>
    <w:rsid w:val="00230A59"/>
    <w:rsid w:val="002310C4"/>
    <w:rsid w:val="00231168"/>
    <w:rsid w:val="002311D7"/>
    <w:rsid w:val="0023146F"/>
    <w:rsid w:val="00231A8E"/>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4FEF"/>
    <w:rsid w:val="00236105"/>
    <w:rsid w:val="002361D5"/>
    <w:rsid w:val="00236414"/>
    <w:rsid w:val="00236E8F"/>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BF2"/>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B1D"/>
    <w:rsid w:val="00252B6E"/>
    <w:rsid w:val="00253006"/>
    <w:rsid w:val="00253167"/>
    <w:rsid w:val="00253252"/>
    <w:rsid w:val="002536D0"/>
    <w:rsid w:val="00253900"/>
    <w:rsid w:val="00253DA6"/>
    <w:rsid w:val="00253EFE"/>
    <w:rsid w:val="0025449B"/>
    <w:rsid w:val="002546EE"/>
    <w:rsid w:val="00254D1C"/>
    <w:rsid w:val="002550A4"/>
    <w:rsid w:val="00255714"/>
    <w:rsid w:val="00255D41"/>
    <w:rsid w:val="002560D3"/>
    <w:rsid w:val="002561C9"/>
    <w:rsid w:val="0025633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1C"/>
    <w:rsid w:val="00263028"/>
    <w:rsid w:val="002632C4"/>
    <w:rsid w:val="002633FC"/>
    <w:rsid w:val="00263962"/>
    <w:rsid w:val="00263BF9"/>
    <w:rsid w:val="00263F62"/>
    <w:rsid w:val="00264522"/>
    <w:rsid w:val="002646C0"/>
    <w:rsid w:val="00264C3E"/>
    <w:rsid w:val="00264D75"/>
    <w:rsid w:val="00264DB0"/>
    <w:rsid w:val="00265187"/>
    <w:rsid w:val="002651A8"/>
    <w:rsid w:val="00265491"/>
    <w:rsid w:val="002664A0"/>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58B"/>
    <w:rsid w:val="002716B7"/>
    <w:rsid w:val="002716DD"/>
    <w:rsid w:val="00271D0E"/>
    <w:rsid w:val="00271D64"/>
    <w:rsid w:val="00271E2B"/>
    <w:rsid w:val="0027282D"/>
    <w:rsid w:val="002730F7"/>
    <w:rsid w:val="00273122"/>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A41"/>
    <w:rsid w:val="00284ABE"/>
    <w:rsid w:val="00284B92"/>
    <w:rsid w:val="00284C18"/>
    <w:rsid w:val="00284E2C"/>
    <w:rsid w:val="00284FE9"/>
    <w:rsid w:val="00285126"/>
    <w:rsid w:val="00285208"/>
    <w:rsid w:val="00285224"/>
    <w:rsid w:val="00285498"/>
    <w:rsid w:val="0028559D"/>
    <w:rsid w:val="00285635"/>
    <w:rsid w:val="002857DB"/>
    <w:rsid w:val="00285A63"/>
    <w:rsid w:val="00286201"/>
    <w:rsid w:val="0028628C"/>
    <w:rsid w:val="00286C44"/>
    <w:rsid w:val="00286F52"/>
    <w:rsid w:val="00287451"/>
    <w:rsid w:val="00287FF3"/>
    <w:rsid w:val="0029039D"/>
    <w:rsid w:val="00290E8F"/>
    <w:rsid w:val="00291095"/>
    <w:rsid w:val="002914F1"/>
    <w:rsid w:val="0029186A"/>
    <w:rsid w:val="00291FA7"/>
    <w:rsid w:val="00292162"/>
    <w:rsid w:val="0029236B"/>
    <w:rsid w:val="00292826"/>
    <w:rsid w:val="002929DE"/>
    <w:rsid w:val="00292C86"/>
    <w:rsid w:val="00292CC8"/>
    <w:rsid w:val="00292E34"/>
    <w:rsid w:val="0029332F"/>
    <w:rsid w:val="00293357"/>
    <w:rsid w:val="00293401"/>
    <w:rsid w:val="002935A5"/>
    <w:rsid w:val="00293626"/>
    <w:rsid w:val="00293AB4"/>
    <w:rsid w:val="00293B6E"/>
    <w:rsid w:val="00293B9D"/>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5496"/>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01"/>
    <w:rsid w:val="002B5780"/>
    <w:rsid w:val="002B5966"/>
    <w:rsid w:val="002B601C"/>
    <w:rsid w:val="002B6084"/>
    <w:rsid w:val="002B6954"/>
    <w:rsid w:val="002B7457"/>
    <w:rsid w:val="002B7BFB"/>
    <w:rsid w:val="002C0194"/>
    <w:rsid w:val="002C080E"/>
    <w:rsid w:val="002C0F34"/>
    <w:rsid w:val="002C170B"/>
    <w:rsid w:val="002C172F"/>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585"/>
    <w:rsid w:val="002D087D"/>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A83"/>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70"/>
    <w:rsid w:val="002E2886"/>
    <w:rsid w:val="002E29AD"/>
    <w:rsid w:val="002E2C95"/>
    <w:rsid w:val="002E3304"/>
    <w:rsid w:val="002E33EC"/>
    <w:rsid w:val="002E35B9"/>
    <w:rsid w:val="002E3E52"/>
    <w:rsid w:val="002E41F6"/>
    <w:rsid w:val="002E4408"/>
    <w:rsid w:val="002E449D"/>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736"/>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923"/>
    <w:rsid w:val="00303DBA"/>
    <w:rsid w:val="00303E2E"/>
    <w:rsid w:val="0030450A"/>
    <w:rsid w:val="00304CB4"/>
    <w:rsid w:val="00305124"/>
    <w:rsid w:val="0030592F"/>
    <w:rsid w:val="00305DF1"/>
    <w:rsid w:val="0030642E"/>
    <w:rsid w:val="0030666B"/>
    <w:rsid w:val="00306A00"/>
    <w:rsid w:val="00306E31"/>
    <w:rsid w:val="003073BB"/>
    <w:rsid w:val="00307480"/>
    <w:rsid w:val="00307775"/>
    <w:rsid w:val="00307E9D"/>
    <w:rsid w:val="00310262"/>
    <w:rsid w:val="0031028C"/>
    <w:rsid w:val="003104EC"/>
    <w:rsid w:val="00310B70"/>
    <w:rsid w:val="00310E43"/>
    <w:rsid w:val="0031108A"/>
    <w:rsid w:val="00311295"/>
    <w:rsid w:val="00311A10"/>
    <w:rsid w:val="00311C22"/>
    <w:rsid w:val="00312207"/>
    <w:rsid w:val="00312303"/>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79B"/>
    <w:rsid w:val="00320880"/>
    <w:rsid w:val="00320A93"/>
    <w:rsid w:val="00320AA2"/>
    <w:rsid w:val="003210E7"/>
    <w:rsid w:val="0032111A"/>
    <w:rsid w:val="00321192"/>
    <w:rsid w:val="003211E7"/>
    <w:rsid w:val="003212D1"/>
    <w:rsid w:val="00321734"/>
    <w:rsid w:val="003218D9"/>
    <w:rsid w:val="00322145"/>
    <w:rsid w:val="003221A4"/>
    <w:rsid w:val="003224FA"/>
    <w:rsid w:val="00322681"/>
    <w:rsid w:val="003227FA"/>
    <w:rsid w:val="00323139"/>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6C3"/>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35BA"/>
    <w:rsid w:val="003446D4"/>
    <w:rsid w:val="0034472F"/>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14"/>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14D"/>
    <w:rsid w:val="003653C2"/>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BB6"/>
    <w:rsid w:val="00371E00"/>
    <w:rsid w:val="00371F5D"/>
    <w:rsid w:val="00372291"/>
    <w:rsid w:val="003729DA"/>
    <w:rsid w:val="00372B56"/>
    <w:rsid w:val="00372DCF"/>
    <w:rsid w:val="00372E82"/>
    <w:rsid w:val="003732D7"/>
    <w:rsid w:val="0037333B"/>
    <w:rsid w:val="0037344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CB4"/>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C0"/>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9A1"/>
    <w:rsid w:val="003A4A96"/>
    <w:rsid w:val="003A4BF4"/>
    <w:rsid w:val="003A52EE"/>
    <w:rsid w:val="003A5352"/>
    <w:rsid w:val="003A5416"/>
    <w:rsid w:val="003A5B22"/>
    <w:rsid w:val="003A607F"/>
    <w:rsid w:val="003A616F"/>
    <w:rsid w:val="003A63C8"/>
    <w:rsid w:val="003A6437"/>
    <w:rsid w:val="003A6838"/>
    <w:rsid w:val="003A685F"/>
    <w:rsid w:val="003A6B66"/>
    <w:rsid w:val="003A6E0B"/>
    <w:rsid w:val="003A75AD"/>
    <w:rsid w:val="003A7940"/>
    <w:rsid w:val="003A7A59"/>
    <w:rsid w:val="003B0474"/>
    <w:rsid w:val="003B0867"/>
    <w:rsid w:val="003B0B6C"/>
    <w:rsid w:val="003B128E"/>
    <w:rsid w:val="003B14F6"/>
    <w:rsid w:val="003B1AB5"/>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791"/>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553"/>
    <w:rsid w:val="003C19CE"/>
    <w:rsid w:val="003C1BAB"/>
    <w:rsid w:val="003C1DC2"/>
    <w:rsid w:val="003C25C2"/>
    <w:rsid w:val="003C2819"/>
    <w:rsid w:val="003C2B72"/>
    <w:rsid w:val="003C2CE0"/>
    <w:rsid w:val="003C2F70"/>
    <w:rsid w:val="003C3170"/>
    <w:rsid w:val="003C3203"/>
    <w:rsid w:val="003C376A"/>
    <w:rsid w:val="003C3B01"/>
    <w:rsid w:val="003C3E32"/>
    <w:rsid w:val="003C42C9"/>
    <w:rsid w:val="003C471C"/>
    <w:rsid w:val="003C4A73"/>
    <w:rsid w:val="003C55BC"/>
    <w:rsid w:val="003C5AEC"/>
    <w:rsid w:val="003C5B4F"/>
    <w:rsid w:val="003C5CC6"/>
    <w:rsid w:val="003C5CDC"/>
    <w:rsid w:val="003C5CE0"/>
    <w:rsid w:val="003C66D0"/>
    <w:rsid w:val="003C7086"/>
    <w:rsid w:val="003C72B3"/>
    <w:rsid w:val="003C795B"/>
    <w:rsid w:val="003C7AA9"/>
    <w:rsid w:val="003C7B55"/>
    <w:rsid w:val="003C7B97"/>
    <w:rsid w:val="003C7DDD"/>
    <w:rsid w:val="003D016B"/>
    <w:rsid w:val="003D0254"/>
    <w:rsid w:val="003D072C"/>
    <w:rsid w:val="003D0801"/>
    <w:rsid w:val="003D0A2E"/>
    <w:rsid w:val="003D0B10"/>
    <w:rsid w:val="003D0D60"/>
    <w:rsid w:val="003D11DB"/>
    <w:rsid w:val="003D122F"/>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329"/>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E7320"/>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068"/>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2C"/>
    <w:rsid w:val="00405E54"/>
    <w:rsid w:val="00406157"/>
    <w:rsid w:val="00406808"/>
    <w:rsid w:val="00406827"/>
    <w:rsid w:val="00406BAF"/>
    <w:rsid w:val="0040716A"/>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DBE"/>
    <w:rsid w:val="00422F86"/>
    <w:rsid w:val="004233B0"/>
    <w:rsid w:val="00423473"/>
    <w:rsid w:val="004234D4"/>
    <w:rsid w:val="0042366A"/>
    <w:rsid w:val="00423856"/>
    <w:rsid w:val="00423983"/>
    <w:rsid w:val="004239CB"/>
    <w:rsid w:val="00423C6B"/>
    <w:rsid w:val="00423F19"/>
    <w:rsid w:val="00424011"/>
    <w:rsid w:val="004241E3"/>
    <w:rsid w:val="00424225"/>
    <w:rsid w:val="00424B49"/>
    <w:rsid w:val="00424C18"/>
    <w:rsid w:val="00424FA1"/>
    <w:rsid w:val="004252A4"/>
    <w:rsid w:val="004253C9"/>
    <w:rsid w:val="004259B9"/>
    <w:rsid w:val="00425A18"/>
    <w:rsid w:val="00426163"/>
    <w:rsid w:val="00426492"/>
    <w:rsid w:val="00426BCE"/>
    <w:rsid w:val="00426FDF"/>
    <w:rsid w:val="004277F2"/>
    <w:rsid w:val="00427843"/>
    <w:rsid w:val="00427B17"/>
    <w:rsid w:val="00427DFA"/>
    <w:rsid w:val="00427EAF"/>
    <w:rsid w:val="00427FC1"/>
    <w:rsid w:val="004303D1"/>
    <w:rsid w:val="0043076B"/>
    <w:rsid w:val="00431584"/>
    <w:rsid w:val="0043167A"/>
    <w:rsid w:val="00431CD7"/>
    <w:rsid w:val="00431FEA"/>
    <w:rsid w:val="00432090"/>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2DE"/>
    <w:rsid w:val="0044086F"/>
    <w:rsid w:val="00440D27"/>
    <w:rsid w:val="00441FFA"/>
    <w:rsid w:val="00442314"/>
    <w:rsid w:val="00442A20"/>
    <w:rsid w:val="00442E26"/>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60B0"/>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77C7"/>
    <w:rsid w:val="00457B7F"/>
    <w:rsid w:val="004601CB"/>
    <w:rsid w:val="004607A9"/>
    <w:rsid w:val="0046087B"/>
    <w:rsid w:val="00460DAB"/>
    <w:rsid w:val="00460FBE"/>
    <w:rsid w:val="004610F4"/>
    <w:rsid w:val="004614C1"/>
    <w:rsid w:val="00461552"/>
    <w:rsid w:val="00461810"/>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6A5"/>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6B1"/>
    <w:rsid w:val="00485882"/>
    <w:rsid w:val="00485E08"/>
    <w:rsid w:val="00486116"/>
    <w:rsid w:val="0048726F"/>
    <w:rsid w:val="00487635"/>
    <w:rsid w:val="00487A16"/>
    <w:rsid w:val="004908AD"/>
    <w:rsid w:val="00490ED9"/>
    <w:rsid w:val="00491162"/>
    <w:rsid w:val="00491435"/>
    <w:rsid w:val="00491C68"/>
    <w:rsid w:val="00492117"/>
    <w:rsid w:val="004923AA"/>
    <w:rsid w:val="00492575"/>
    <w:rsid w:val="00492A46"/>
    <w:rsid w:val="00492C0A"/>
    <w:rsid w:val="004932BA"/>
    <w:rsid w:val="00493ECD"/>
    <w:rsid w:val="00494228"/>
    <w:rsid w:val="00494381"/>
    <w:rsid w:val="0049493B"/>
    <w:rsid w:val="004949B6"/>
    <w:rsid w:val="004949FF"/>
    <w:rsid w:val="00495321"/>
    <w:rsid w:val="00495617"/>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008"/>
    <w:rsid w:val="004A2888"/>
    <w:rsid w:val="004A2CA7"/>
    <w:rsid w:val="004A2E35"/>
    <w:rsid w:val="004A2FB0"/>
    <w:rsid w:val="004A3A44"/>
    <w:rsid w:val="004A3ADF"/>
    <w:rsid w:val="004A3FE7"/>
    <w:rsid w:val="004A4112"/>
    <w:rsid w:val="004A4135"/>
    <w:rsid w:val="004A4730"/>
    <w:rsid w:val="004A48CB"/>
    <w:rsid w:val="004A4AD7"/>
    <w:rsid w:val="004A5034"/>
    <w:rsid w:val="004A522B"/>
    <w:rsid w:val="004A57AE"/>
    <w:rsid w:val="004A5869"/>
    <w:rsid w:val="004A5B63"/>
    <w:rsid w:val="004A5D2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2C3"/>
    <w:rsid w:val="004C3791"/>
    <w:rsid w:val="004C41C8"/>
    <w:rsid w:val="004C43C6"/>
    <w:rsid w:val="004C49C1"/>
    <w:rsid w:val="004C4D80"/>
    <w:rsid w:val="004C5535"/>
    <w:rsid w:val="004C5AC9"/>
    <w:rsid w:val="004C6458"/>
    <w:rsid w:val="004C661C"/>
    <w:rsid w:val="004C6ACF"/>
    <w:rsid w:val="004C6B67"/>
    <w:rsid w:val="004C711C"/>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521"/>
    <w:rsid w:val="004E26F7"/>
    <w:rsid w:val="004E3032"/>
    <w:rsid w:val="004E3377"/>
    <w:rsid w:val="004E37C9"/>
    <w:rsid w:val="004E41DC"/>
    <w:rsid w:val="004E4515"/>
    <w:rsid w:val="004E4886"/>
    <w:rsid w:val="004E48A7"/>
    <w:rsid w:val="004E48C6"/>
    <w:rsid w:val="004E4C90"/>
    <w:rsid w:val="004E4D39"/>
    <w:rsid w:val="004E4D3D"/>
    <w:rsid w:val="004E53BF"/>
    <w:rsid w:val="004E551D"/>
    <w:rsid w:val="004E629D"/>
    <w:rsid w:val="004E64C9"/>
    <w:rsid w:val="004E672F"/>
    <w:rsid w:val="004E693D"/>
    <w:rsid w:val="004E6B35"/>
    <w:rsid w:val="004E6FBE"/>
    <w:rsid w:val="004E70CE"/>
    <w:rsid w:val="004E711A"/>
    <w:rsid w:val="004E748C"/>
    <w:rsid w:val="004E7613"/>
    <w:rsid w:val="004E7A82"/>
    <w:rsid w:val="004E7AC2"/>
    <w:rsid w:val="004F0181"/>
    <w:rsid w:val="004F018C"/>
    <w:rsid w:val="004F04AF"/>
    <w:rsid w:val="004F096C"/>
    <w:rsid w:val="004F10B7"/>
    <w:rsid w:val="004F186C"/>
    <w:rsid w:val="004F19DB"/>
    <w:rsid w:val="004F19F6"/>
    <w:rsid w:val="004F2782"/>
    <w:rsid w:val="004F2979"/>
    <w:rsid w:val="004F2CF2"/>
    <w:rsid w:val="004F2EAC"/>
    <w:rsid w:val="004F3037"/>
    <w:rsid w:val="004F32E4"/>
    <w:rsid w:val="004F370F"/>
    <w:rsid w:val="004F3AA1"/>
    <w:rsid w:val="004F3B1B"/>
    <w:rsid w:val="004F4480"/>
    <w:rsid w:val="004F4E44"/>
    <w:rsid w:val="004F50E6"/>
    <w:rsid w:val="004F5397"/>
    <w:rsid w:val="004F591F"/>
    <w:rsid w:val="004F5CA6"/>
    <w:rsid w:val="004F5CE4"/>
    <w:rsid w:val="004F64D2"/>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B5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06C"/>
    <w:rsid w:val="00524C4F"/>
    <w:rsid w:val="00524D63"/>
    <w:rsid w:val="00524E4E"/>
    <w:rsid w:val="0052534B"/>
    <w:rsid w:val="00525AF5"/>
    <w:rsid w:val="00525EBB"/>
    <w:rsid w:val="00525FDF"/>
    <w:rsid w:val="005262A9"/>
    <w:rsid w:val="005269C9"/>
    <w:rsid w:val="00526D99"/>
    <w:rsid w:val="0052717A"/>
    <w:rsid w:val="0052724C"/>
    <w:rsid w:val="00527B52"/>
    <w:rsid w:val="00527BC4"/>
    <w:rsid w:val="00527F4F"/>
    <w:rsid w:val="0053017D"/>
    <w:rsid w:val="005311E9"/>
    <w:rsid w:val="00531E08"/>
    <w:rsid w:val="0053203A"/>
    <w:rsid w:val="0053331C"/>
    <w:rsid w:val="00533414"/>
    <w:rsid w:val="00533E82"/>
    <w:rsid w:val="0053413F"/>
    <w:rsid w:val="005341A0"/>
    <w:rsid w:val="005344BA"/>
    <w:rsid w:val="00534B69"/>
    <w:rsid w:val="00535400"/>
    <w:rsid w:val="00535E48"/>
    <w:rsid w:val="005364FF"/>
    <w:rsid w:val="00536558"/>
    <w:rsid w:val="005365F3"/>
    <w:rsid w:val="00536A5C"/>
    <w:rsid w:val="00536C4E"/>
    <w:rsid w:val="005370B7"/>
    <w:rsid w:val="0053751D"/>
    <w:rsid w:val="0053799B"/>
    <w:rsid w:val="00537B4B"/>
    <w:rsid w:val="00537CBC"/>
    <w:rsid w:val="00540047"/>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35"/>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535"/>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60A"/>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832"/>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DCF"/>
    <w:rsid w:val="00580F43"/>
    <w:rsid w:val="00581386"/>
    <w:rsid w:val="00581B18"/>
    <w:rsid w:val="00581B3A"/>
    <w:rsid w:val="00581FAC"/>
    <w:rsid w:val="00582669"/>
    <w:rsid w:val="00583066"/>
    <w:rsid w:val="005833C7"/>
    <w:rsid w:val="005838C1"/>
    <w:rsid w:val="00583967"/>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0FD6"/>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0F1E"/>
    <w:rsid w:val="005A1188"/>
    <w:rsid w:val="005A125D"/>
    <w:rsid w:val="005A1B0E"/>
    <w:rsid w:val="005A1D31"/>
    <w:rsid w:val="005A2120"/>
    <w:rsid w:val="005A2424"/>
    <w:rsid w:val="005A284D"/>
    <w:rsid w:val="005A296D"/>
    <w:rsid w:val="005A32D5"/>
    <w:rsid w:val="005A360C"/>
    <w:rsid w:val="005A3D1C"/>
    <w:rsid w:val="005A3FFF"/>
    <w:rsid w:val="005A4260"/>
    <w:rsid w:val="005A4565"/>
    <w:rsid w:val="005A4638"/>
    <w:rsid w:val="005A4CF2"/>
    <w:rsid w:val="005A4EAD"/>
    <w:rsid w:val="005A525E"/>
    <w:rsid w:val="005A5293"/>
    <w:rsid w:val="005A571E"/>
    <w:rsid w:val="005A5948"/>
    <w:rsid w:val="005A60DE"/>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EFF"/>
    <w:rsid w:val="005B1F2D"/>
    <w:rsid w:val="005B238C"/>
    <w:rsid w:val="005B2443"/>
    <w:rsid w:val="005B260F"/>
    <w:rsid w:val="005B27ED"/>
    <w:rsid w:val="005B2BE4"/>
    <w:rsid w:val="005B2F69"/>
    <w:rsid w:val="005B324F"/>
    <w:rsid w:val="005B3A5A"/>
    <w:rsid w:val="005B3FE6"/>
    <w:rsid w:val="005B431B"/>
    <w:rsid w:val="005B43B9"/>
    <w:rsid w:val="005B4830"/>
    <w:rsid w:val="005B4CBC"/>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A8"/>
    <w:rsid w:val="005C5BD9"/>
    <w:rsid w:val="005C5EA0"/>
    <w:rsid w:val="005C62AE"/>
    <w:rsid w:val="005C63ED"/>
    <w:rsid w:val="005C661D"/>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E65"/>
    <w:rsid w:val="005D3F6A"/>
    <w:rsid w:val="005D4200"/>
    <w:rsid w:val="005D44AC"/>
    <w:rsid w:val="005D44CD"/>
    <w:rsid w:val="005D44FC"/>
    <w:rsid w:val="005D4B1B"/>
    <w:rsid w:val="005D4C0A"/>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4BCD"/>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A89"/>
    <w:rsid w:val="005F2B4E"/>
    <w:rsid w:val="005F2E04"/>
    <w:rsid w:val="005F3070"/>
    <w:rsid w:val="005F35D6"/>
    <w:rsid w:val="005F374E"/>
    <w:rsid w:val="005F3764"/>
    <w:rsid w:val="005F3997"/>
    <w:rsid w:val="005F3B43"/>
    <w:rsid w:val="005F3E5A"/>
    <w:rsid w:val="005F4A74"/>
    <w:rsid w:val="005F5723"/>
    <w:rsid w:val="005F574E"/>
    <w:rsid w:val="005F5DCE"/>
    <w:rsid w:val="005F6055"/>
    <w:rsid w:val="005F6E01"/>
    <w:rsid w:val="005F6E9C"/>
    <w:rsid w:val="005F6FB6"/>
    <w:rsid w:val="005F7073"/>
    <w:rsid w:val="005F7357"/>
    <w:rsid w:val="005F77CC"/>
    <w:rsid w:val="0060085D"/>
    <w:rsid w:val="00600C7A"/>
    <w:rsid w:val="00600F0A"/>
    <w:rsid w:val="006014FC"/>
    <w:rsid w:val="00601511"/>
    <w:rsid w:val="00601849"/>
    <w:rsid w:val="00601CAF"/>
    <w:rsid w:val="00602105"/>
    <w:rsid w:val="0060220F"/>
    <w:rsid w:val="00602AD3"/>
    <w:rsid w:val="00602D82"/>
    <w:rsid w:val="0060320C"/>
    <w:rsid w:val="006033BA"/>
    <w:rsid w:val="006033C5"/>
    <w:rsid w:val="0060382C"/>
    <w:rsid w:val="00603999"/>
    <w:rsid w:val="0060426C"/>
    <w:rsid w:val="00604ABA"/>
    <w:rsid w:val="00604ADA"/>
    <w:rsid w:val="00605A7C"/>
    <w:rsid w:val="00605A83"/>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2CCA"/>
    <w:rsid w:val="006232AD"/>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2F68"/>
    <w:rsid w:val="0063328B"/>
    <w:rsid w:val="0063350A"/>
    <w:rsid w:val="00633A06"/>
    <w:rsid w:val="00633C6D"/>
    <w:rsid w:val="00633E9E"/>
    <w:rsid w:val="00634F07"/>
    <w:rsid w:val="006351B3"/>
    <w:rsid w:val="00635407"/>
    <w:rsid w:val="006356F0"/>
    <w:rsid w:val="0063571D"/>
    <w:rsid w:val="00635825"/>
    <w:rsid w:val="00635BC7"/>
    <w:rsid w:val="0063615B"/>
    <w:rsid w:val="006366B7"/>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708"/>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032"/>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82A"/>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4B"/>
    <w:rsid w:val="006736E5"/>
    <w:rsid w:val="00673BB0"/>
    <w:rsid w:val="00674181"/>
    <w:rsid w:val="0067423C"/>
    <w:rsid w:val="0067474B"/>
    <w:rsid w:val="0067498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288F"/>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24B"/>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4E0E"/>
    <w:rsid w:val="00695079"/>
    <w:rsid w:val="00695096"/>
    <w:rsid w:val="006953EA"/>
    <w:rsid w:val="0069547E"/>
    <w:rsid w:val="00696216"/>
    <w:rsid w:val="00696350"/>
    <w:rsid w:val="00696716"/>
    <w:rsid w:val="00696A22"/>
    <w:rsid w:val="00696E17"/>
    <w:rsid w:val="00697175"/>
    <w:rsid w:val="00697197"/>
    <w:rsid w:val="00697C0D"/>
    <w:rsid w:val="00697D58"/>
    <w:rsid w:val="00697F9D"/>
    <w:rsid w:val="006A05D8"/>
    <w:rsid w:val="006A0922"/>
    <w:rsid w:val="006A097D"/>
    <w:rsid w:val="006A09CB"/>
    <w:rsid w:val="006A0D74"/>
    <w:rsid w:val="006A19E8"/>
    <w:rsid w:val="006A1C4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EE"/>
    <w:rsid w:val="006A75F8"/>
    <w:rsid w:val="006A7785"/>
    <w:rsid w:val="006A7D7A"/>
    <w:rsid w:val="006B011F"/>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8D7"/>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B2D"/>
    <w:rsid w:val="006D1E4A"/>
    <w:rsid w:val="006D1E63"/>
    <w:rsid w:val="006D1F0E"/>
    <w:rsid w:val="006D23A0"/>
    <w:rsid w:val="006D2629"/>
    <w:rsid w:val="006D273E"/>
    <w:rsid w:val="006D2817"/>
    <w:rsid w:val="006D2A95"/>
    <w:rsid w:val="006D2E0C"/>
    <w:rsid w:val="006D3176"/>
    <w:rsid w:val="006D380F"/>
    <w:rsid w:val="006D4694"/>
    <w:rsid w:val="006D47F4"/>
    <w:rsid w:val="006D4C1F"/>
    <w:rsid w:val="006D4C3C"/>
    <w:rsid w:val="006D4E13"/>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3CE"/>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3652"/>
    <w:rsid w:val="006F420C"/>
    <w:rsid w:val="006F4FED"/>
    <w:rsid w:val="006F54E3"/>
    <w:rsid w:val="006F54ED"/>
    <w:rsid w:val="006F563B"/>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139"/>
    <w:rsid w:val="007063A3"/>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47C"/>
    <w:rsid w:val="00713533"/>
    <w:rsid w:val="007137D7"/>
    <w:rsid w:val="007139FA"/>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44C"/>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DFC"/>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40"/>
    <w:rsid w:val="00731D6C"/>
    <w:rsid w:val="00731F47"/>
    <w:rsid w:val="00732229"/>
    <w:rsid w:val="007322B5"/>
    <w:rsid w:val="0073249E"/>
    <w:rsid w:val="007329E6"/>
    <w:rsid w:val="00732D12"/>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503"/>
    <w:rsid w:val="00737FD8"/>
    <w:rsid w:val="007400DB"/>
    <w:rsid w:val="007403FE"/>
    <w:rsid w:val="007406DC"/>
    <w:rsid w:val="007408DC"/>
    <w:rsid w:val="00740CAF"/>
    <w:rsid w:val="00740DB0"/>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1D62"/>
    <w:rsid w:val="00752320"/>
    <w:rsid w:val="007523F6"/>
    <w:rsid w:val="0075257E"/>
    <w:rsid w:val="00752BA9"/>
    <w:rsid w:val="007532FC"/>
    <w:rsid w:val="00753494"/>
    <w:rsid w:val="00753592"/>
    <w:rsid w:val="0075360E"/>
    <w:rsid w:val="007536E3"/>
    <w:rsid w:val="00753777"/>
    <w:rsid w:val="00753810"/>
    <w:rsid w:val="00753A5B"/>
    <w:rsid w:val="0075415F"/>
    <w:rsid w:val="007544D2"/>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4C"/>
    <w:rsid w:val="007825FE"/>
    <w:rsid w:val="0078269E"/>
    <w:rsid w:val="0078298A"/>
    <w:rsid w:val="0078326B"/>
    <w:rsid w:val="00783388"/>
    <w:rsid w:val="007836F7"/>
    <w:rsid w:val="00783A3A"/>
    <w:rsid w:val="007842A7"/>
    <w:rsid w:val="007843A5"/>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A26"/>
    <w:rsid w:val="00796D37"/>
    <w:rsid w:val="00796F0E"/>
    <w:rsid w:val="0079722F"/>
    <w:rsid w:val="007978E8"/>
    <w:rsid w:val="00797A93"/>
    <w:rsid w:val="00797D4C"/>
    <w:rsid w:val="007A0239"/>
    <w:rsid w:val="007A09A9"/>
    <w:rsid w:val="007A0AC9"/>
    <w:rsid w:val="007A0C18"/>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23F"/>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B00"/>
    <w:rsid w:val="007B3D4C"/>
    <w:rsid w:val="007B4864"/>
    <w:rsid w:val="007B48FE"/>
    <w:rsid w:val="007B525D"/>
    <w:rsid w:val="007B53DB"/>
    <w:rsid w:val="007B540D"/>
    <w:rsid w:val="007B5775"/>
    <w:rsid w:val="007B57DC"/>
    <w:rsid w:val="007B65CC"/>
    <w:rsid w:val="007B694B"/>
    <w:rsid w:val="007B6A9B"/>
    <w:rsid w:val="007B6D4F"/>
    <w:rsid w:val="007B7195"/>
    <w:rsid w:val="007B7417"/>
    <w:rsid w:val="007B749B"/>
    <w:rsid w:val="007B7719"/>
    <w:rsid w:val="007B7B22"/>
    <w:rsid w:val="007B7D15"/>
    <w:rsid w:val="007C046A"/>
    <w:rsid w:val="007C05C5"/>
    <w:rsid w:val="007C11F4"/>
    <w:rsid w:val="007C17AA"/>
    <w:rsid w:val="007C196B"/>
    <w:rsid w:val="007C1EFA"/>
    <w:rsid w:val="007C22D8"/>
    <w:rsid w:val="007C2493"/>
    <w:rsid w:val="007C2A19"/>
    <w:rsid w:val="007C2C16"/>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062"/>
    <w:rsid w:val="007D22B5"/>
    <w:rsid w:val="007D2832"/>
    <w:rsid w:val="007D2984"/>
    <w:rsid w:val="007D29DF"/>
    <w:rsid w:val="007D2EFF"/>
    <w:rsid w:val="007D3257"/>
    <w:rsid w:val="007D387E"/>
    <w:rsid w:val="007D3EEB"/>
    <w:rsid w:val="007D49C0"/>
    <w:rsid w:val="007D5BBF"/>
    <w:rsid w:val="007D5D84"/>
    <w:rsid w:val="007D62C6"/>
    <w:rsid w:val="007D6326"/>
    <w:rsid w:val="007D6642"/>
    <w:rsid w:val="007D6652"/>
    <w:rsid w:val="007D6994"/>
    <w:rsid w:val="007D6A63"/>
    <w:rsid w:val="007D6C70"/>
    <w:rsid w:val="007D70DD"/>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2CEF"/>
    <w:rsid w:val="007E350D"/>
    <w:rsid w:val="007E3593"/>
    <w:rsid w:val="007E39D8"/>
    <w:rsid w:val="007E42A4"/>
    <w:rsid w:val="007E4F3A"/>
    <w:rsid w:val="007E534F"/>
    <w:rsid w:val="007E55B8"/>
    <w:rsid w:val="007E561B"/>
    <w:rsid w:val="007E57C7"/>
    <w:rsid w:val="007E5B8A"/>
    <w:rsid w:val="007E5C8B"/>
    <w:rsid w:val="007E5CF7"/>
    <w:rsid w:val="007E5F8F"/>
    <w:rsid w:val="007E647F"/>
    <w:rsid w:val="007E6553"/>
    <w:rsid w:val="007E686C"/>
    <w:rsid w:val="007E69AC"/>
    <w:rsid w:val="007E6D42"/>
    <w:rsid w:val="007E6F7D"/>
    <w:rsid w:val="007E6FE6"/>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C9C"/>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0899"/>
    <w:rsid w:val="0080108F"/>
    <w:rsid w:val="00801253"/>
    <w:rsid w:val="0080180D"/>
    <w:rsid w:val="0080183E"/>
    <w:rsid w:val="008018BC"/>
    <w:rsid w:val="00801C4E"/>
    <w:rsid w:val="00801FDB"/>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07EFD"/>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2D97"/>
    <w:rsid w:val="008232EE"/>
    <w:rsid w:val="00823710"/>
    <w:rsid w:val="00823794"/>
    <w:rsid w:val="00823CC7"/>
    <w:rsid w:val="008242EF"/>
    <w:rsid w:val="00824310"/>
    <w:rsid w:val="00824D15"/>
    <w:rsid w:val="0082556C"/>
    <w:rsid w:val="0082557F"/>
    <w:rsid w:val="0082636D"/>
    <w:rsid w:val="00826BBE"/>
    <w:rsid w:val="008301D9"/>
    <w:rsid w:val="0083081A"/>
    <w:rsid w:val="00830A17"/>
    <w:rsid w:val="00830AEA"/>
    <w:rsid w:val="00831389"/>
    <w:rsid w:val="00831747"/>
    <w:rsid w:val="008317F4"/>
    <w:rsid w:val="00831BC8"/>
    <w:rsid w:val="00832080"/>
    <w:rsid w:val="0083271F"/>
    <w:rsid w:val="008329C4"/>
    <w:rsid w:val="00833193"/>
    <w:rsid w:val="008332F8"/>
    <w:rsid w:val="00833332"/>
    <w:rsid w:val="00833579"/>
    <w:rsid w:val="00833673"/>
    <w:rsid w:val="0083396C"/>
    <w:rsid w:val="00833C21"/>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0C5"/>
    <w:rsid w:val="0085042D"/>
    <w:rsid w:val="008505A2"/>
    <w:rsid w:val="008505DC"/>
    <w:rsid w:val="00850693"/>
    <w:rsid w:val="00850A5E"/>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75A"/>
    <w:rsid w:val="00853ED5"/>
    <w:rsid w:val="00854039"/>
    <w:rsid w:val="0085489A"/>
    <w:rsid w:val="008548CE"/>
    <w:rsid w:val="00854A30"/>
    <w:rsid w:val="00854AA4"/>
    <w:rsid w:val="00855104"/>
    <w:rsid w:val="0085539D"/>
    <w:rsid w:val="0085589B"/>
    <w:rsid w:val="00855E84"/>
    <w:rsid w:val="00856018"/>
    <w:rsid w:val="0085639D"/>
    <w:rsid w:val="008565BF"/>
    <w:rsid w:val="00856674"/>
    <w:rsid w:val="0085691C"/>
    <w:rsid w:val="00856AE1"/>
    <w:rsid w:val="00856CD4"/>
    <w:rsid w:val="00857197"/>
    <w:rsid w:val="00857723"/>
    <w:rsid w:val="0085778C"/>
    <w:rsid w:val="00857996"/>
    <w:rsid w:val="008579A7"/>
    <w:rsid w:val="00857BAA"/>
    <w:rsid w:val="00857DDD"/>
    <w:rsid w:val="00857E11"/>
    <w:rsid w:val="0086069F"/>
    <w:rsid w:val="00860B36"/>
    <w:rsid w:val="00860DBE"/>
    <w:rsid w:val="00860E62"/>
    <w:rsid w:val="00861455"/>
    <w:rsid w:val="008617CF"/>
    <w:rsid w:val="00861DD9"/>
    <w:rsid w:val="0086285C"/>
    <w:rsid w:val="008628E7"/>
    <w:rsid w:val="0086295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261"/>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AB7"/>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513"/>
    <w:rsid w:val="0088169C"/>
    <w:rsid w:val="008817A6"/>
    <w:rsid w:val="00881BDB"/>
    <w:rsid w:val="00881C49"/>
    <w:rsid w:val="00882648"/>
    <w:rsid w:val="00882773"/>
    <w:rsid w:val="00882867"/>
    <w:rsid w:val="00882CED"/>
    <w:rsid w:val="008833BD"/>
    <w:rsid w:val="008836AF"/>
    <w:rsid w:val="00883D2B"/>
    <w:rsid w:val="00883E1D"/>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B19"/>
    <w:rsid w:val="00891CEB"/>
    <w:rsid w:val="00892985"/>
    <w:rsid w:val="00892FB1"/>
    <w:rsid w:val="00893271"/>
    <w:rsid w:val="00893656"/>
    <w:rsid w:val="0089370C"/>
    <w:rsid w:val="00893D42"/>
    <w:rsid w:val="00893D64"/>
    <w:rsid w:val="00893E1F"/>
    <w:rsid w:val="00893F2B"/>
    <w:rsid w:val="00893F2E"/>
    <w:rsid w:val="0089493F"/>
    <w:rsid w:val="008949C3"/>
    <w:rsid w:val="00894AAD"/>
    <w:rsid w:val="00894DA2"/>
    <w:rsid w:val="00895A7E"/>
    <w:rsid w:val="00895C9E"/>
    <w:rsid w:val="00895DC0"/>
    <w:rsid w:val="008961F0"/>
    <w:rsid w:val="0089626C"/>
    <w:rsid w:val="0089647F"/>
    <w:rsid w:val="00896873"/>
    <w:rsid w:val="008968CD"/>
    <w:rsid w:val="00896AC8"/>
    <w:rsid w:val="00896CD0"/>
    <w:rsid w:val="008972CB"/>
    <w:rsid w:val="00897435"/>
    <w:rsid w:val="008975AE"/>
    <w:rsid w:val="008977DB"/>
    <w:rsid w:val="0089793A"/>
    <w:rsid w:val="00897ECD"/>
    <w:rsid w:val="008A0014"/>
    <w:rsid w:val="008A04B5"/>
    <w:rsid w:val="008A06EA"/>
    <w:rsid w:val="008A0A2B"/>
    <w:rsid w:val="008A0BA4"/>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923"/>
    <w:rsid w:val="008A5A45"/>
    <w:rsid w:val="008A5AD4"/>
    <w:rsid w:val="008A66B9"/>
    <w:rsid w:val="008A6706"/>
    <w:rsid w:val="008A679B"/>
    <w:rsid w:val="008A67AB"/>
    <w:rsid w:val="008A6BA6"/>
    <w:rsid w:val="008A730F"/>
    <w:rsid w:val="008A753E"/>
    <w:rsid w:val="008A76F0"/>
    <w:rsid w:val="008A7722"/>
    <w:rsid w:val="008A7E4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B2C"/>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65F"/>
    <w:rsid w:val="008C57B3"/>
    <w:rsid w:val="008C5982"/>
    <w:rsid w:val="008C5AD8"/>
    <w:rsid w:val="008C5C33"/>
    <w:rsid w:val="008C5E37"/>
    <w:rsid w:val="008C69A4"/>
    <w:rsid w:val="008C6B9A"/>
    <w:rsid w:val="008C6EDA"/>
    <w:rsid w:val="008C7168"/>
    <w:rsid w:val="008C761D"/>
    <w:rsid w:val="008C78F7"/>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3F0E"/>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6E"/>
    <w:rsid w:val="008E33F0"/>
    <w:rsid w:val="008E37F0"/>
    <w:rsid w:val="008E3CF6"/>
    <w:rsid w:val="008E3E5D"/>
    <w:rsid w:val="008E444C"/>
    <w:rsid w:val="008E4B37"/>
    <w:rsid w:val="008E5B3E"/>
    <w:rsid w:val="008E5BF1"/>
    <w:rsid w:val="008E5ECC"/>
    <w:rsid w:val="008E60A9"/>
    <w:rsid w:val="008E627D"/>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0C8"/>
    <w:rsid w:val="0090167A"/>
    <w:rsid w:val="0090191F"/>
    <w:rsid w:val="0090197F"/>
    <w:rsid w:val="00901ECE"/>
    <w:rsid w:val="009020E2"/>
    <w:rsid w:val="0090219C"/>
    <w:rsid w:val="0090267F"/>
    <w:rsid w:val="00902CA3"/>
    <w:rsid w:val="00902F54"/>
    <w:rsid w:val="00903569"/>
    <w:rsid w:val="0090362B"/>
    <w:rsid w:val="00903675"/>
    <w:rsid w:val="009036CE"/>
    <w:rsid w:val="009038B9"/>
    <w:rsid w:val="00903ACD"/>
    <w:rsid w:val="00903C1D"/>
    <w:rsid w:val="009046A0"/>
    <w:rsid w:val="009047B2"/>
    <w:rsid w:val="00904C9B"/>
    <w:rsid w:val="00904DD5"/>
    <w:rsid w:val="00904E70"/>
    <w:rsid w:val="00904EB4"/>
    <w:rsid w:val="0090557F"/>
    <w:rsid w:val="0090560E"/>
    <w:rsid w:val="00905805"/>
    <w:rsid w:val="00905A5C"/>
    <w:rsid w:val="00905E33"/>
    <w:rsid w:val="00906047"/>
    <w:rsid w:val="00906066"/>
    <w:rsid w:val="009061EE"/>
    <w:rsid w:val="0090656D"/>
    <w:rsid w:val="00906D00"/>
    <w:rsid w:val="00907296"/>
    <w:rsid w:val="009075BF"/>
    <w:rsid w:val="00907DE7"/>
    <w:rsid w:val="00907E50"/>
    <w:rsid w:val="009108B7"/>
    <w:rsid w:val="00910C56"/>
    <w:rsid w:val="009112CA"/>
    <w:rsid w:val="00911304"/>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4A8C"/>
    <w:rsid w:val="00915161"/>
    <w:rsid w:val="009152E4"/>
    <w:rsid w:val="009157AC"/>
    <w:rsid w:val="00915DCD"/>
    <w:rsid w:val="00915FCF"/>
    <w:rsid w:val="0091650B"/>
    <w:rsid w:val="00916598"/>
    <w:rsid w:val="009172B4"/>
    <w:rsid w:val="009173A1"/>
    <w:rsid w:val="00917945"/>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6FBA"/>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D40"/>
    <w:rsid w:val="00945F2C"/>
    <w:rsid w:val="0094614F"/>
    <w:rsid w:val="009462B4"/>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312"/>
    <w:rsid w:val="009545AC"/>
    <w:rsid w:val="009547F0"/>
    <w:rsid w:val="00954B48"/>
    <w:rsid w:val="00954C08"/>
    <w:rsid w:val="00954DD4"/>
    <w:rsid w:val="009550B3"/>
    <w:rsid w:val="009553A3"/>
    <w:rsid w:val="00955414"/>
    <w:rsid w:val="0095561B"/>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93"/>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161"/>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C29"/>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3D"/>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18B"/>
    <w:rsid w:val="009E1228"/>
    <w:rsid w:val="009E1285"/>
    <w:rsid w:val="009E13DF"/>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234"/>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A89"/>
    <w:rsid w:val="009F0B72"/>
    <w:rsid w:val="009F1358"/>
    <w:rsid w:val="009F1678"/>
    <w:rsid w:val="009F1B02"/>
    <w:rsid w:val="009F1B31"/>
    <w:rsid w:val="009F1CA1"/>
    <w:rsid w:val="009F20D8"/>
    <w:rsid w:val="009F22E2"/>
    <w:rsid w:val="009F3432"/>
    <w:rsid w:val="009F3606"/>
    <w:rsid w:val="009F3610"/>
    <w:rsid w:val="009F381E"/>
    <w:rsid w:val="009F39AB"/>
    <w:rsid w:val="009F40D9"/>
    <w:rsid w:val="009F448B"/>
    <w:rsid w:val="009F4703"/>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B96"/>
    <w:rsid w:val="00A01DA6"/>
    <w:rsid w:val="00A0254B"/>
    <w:rsid w:val="00A02658"/>
    <w:rsid w:val="00A02BA5"/>
    <w:rsid w:val="00A02C75"/>
    <w:rsid w:val="00A03121"/>
    <w:rsid w:val="00A03738"/>
    <w:rsid w:val="00A03768"/>
    <w:rsid w:val="00A03D4B"/>
    <w:rsid w:val="00A03EC7"/>
    <w:rsid w:val="00A04248"/>
    <w:rsid w:val="00A0479E"/>
    <w:rsid w:val="00A04901"/>
    <w:rsid w:val="00A04CCF"/>
    <w:rsid w:val="00A04E76"/>
    <w:rsid w:val="00A04FDA"/>
    <w:rsid w:val="00A05466"/>
    <w:rsid w:val="00A054E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09F2"/>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9E6"/>
    <w:rsid w:val="00A21FAB"/>
    <w:rsid w:val="00A21FE9"/>
    <w:rsid w:val="00A220E3"/>
    <w:rsid w:val="00A221EB"/>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D9F"/>
    <w:rsid w:val="00A27E75"/>
    <w:rsid w:val="00A30019"/>
    <w:rsid w:val="00A30320"/>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3E1"/>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579F"/>
    <w:rsid w:val="00A56504"/>
    <w:rsid w:val="00A568A8"/>
    <w:rsid w:val="00A5695C"/>
    <w:rsid w:val="00A56FBC"/>
    <w:rsid w:val="00A5705E"/>
    <w:rsid w:val="00A57295"/>
    <w:rsid w:val="00A576EE"/>
    <w:rsid w:val="00A57AE2"/>
    <w:rsid w:val="00A57E66"/>
    <w:rsid w:val="00A57FA8"/>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8CE"/>
    <w:rsid w:val="00A64D5E"/>
    <w:rsid w:val="00A6555A"/>
    <w:rsid w:val="00A65696"/>
    <w:rsid w:val="00A656BF"/>
    <w:rsid w:val="00A65813"/>
    <w:rsid w:val="00A6674F"/>
    <w:rsid w:val="00A66AC2"/>
    <w:rsid w:val="00A66B1D"/>
    <w:rsid w:val="00A66C39"/>
    <w:rsid w:val="00A66C68"/>
    <w:rsid w:val="00A66F9C"/>
    <w:rsid w:val="00A67110"/>
    <w:rsid w:val="00A67AB5"/>
    <w:rsid w:val="00A702C9"/>
    <w:rsid w:val="00A703D3"/>
    <w:rsid w:val="00A7071A"/>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DBA"/>
    <w:rsid w:val="00A90E1C"/>
    <w:rsid w:val="00A91334"/>
    <w:rsid w:val="00A9185A"/>
    <w:rsid w:val="00A91AC2"/>
    <w:rsid w:val="00A91C10"/>
    <w:rsid w:val="00A92742"/>
    <w:rsid w:val="00A92A74"/>
    <w:rsid w:val="00A92D94"/>
    <w:rsid w:val="00A93189"/>
    <w:rsid w:val="00A93521"/>
    <w:rsid w:val="00A93C66"/>
    <w:rsid w:val="00A9424D"/>
    <w:rsid w:val="00A94612"/>
    <w:rsid w:val="00A946F3"/>
    <w:rsid w:val="00A9475E"/>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0CC"/>
    <w:rsid w:val="00AA5518"/>
    <w:rsid w:val="00AA5939"/>
    <w:rsid w:val="00AA5BDD"/>
    <w:rsid w:val="00AA5BFD"/>
    <w:rsid w:val="00AA5E8A"/>
    <w:rsid w:val="00AA60B7"/>
    <w:rsid w:val="00AA6285"/>
    <w:rsid w:val="00AA6CE0"/>
    <w:rsid w:val="00AA6EFD"/>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9ED"/>
    <w:rsid w:val="00AB3CE0"/>
    <w:rsid w:val="00AB4190"/>
    <w:rsid w:val="00AB45AA"/>
    <w:rsid w:val="00AB4630"/>
    <w:rsid w:val="00AB4644"/>
    <w:rsid w:val="00AB4954"/>
    <w:rsid w:val="00AB4C61"/>
    <w:rsid w:val="00AB64B9"/>
    <w:rsid w:val="00AB7A3C"/>
    <w:rsid w:val="00AB7C7C"/>
    <w:rsid w:val="00AB7F12"/>
    <w:rsid w:val="00AB7FC4"/>
    <w:rsid w:val="00AC0331"/>
    <w:rsid w:val="00AC0570"/>
    <w:rsid w:val="00AC0891"/>
    <w:rsid w:val="00AC147F"/>
    <w:rsid w:val="00AC1874"/>
    <w:rsid w:val="00AC2C37"/>
    <w:rsid w:val="00AC2E61"/>
    <w:rsid w:val="00AC33E0"/>
    <w:rsid w:val="00AC33E8"/>
    <w:rsid w:val="00AC346E"/>
    <w:rsid w:val="00AC3E0D"/>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865"/>
    <w:rsid w:val="00AD2A1F"/>
    <w:rsid w:val="00AD310B"/>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617"/>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1DC"/>
    <w:rsid w:val="00AF0290"/>
    <w:rsid w:val="00AF0734"/>
    <w:rsid w:val="00AF0D11"/>
    <w:rsid w:val="00AF0DC7"/>
    <w:rsid w:val="00AF0FF5"/>
    <w:rsid w:val="00AF13F2"/>
    <w:rsid w:val="00AF16A2"/>
    <w:rsid w:val="00AF1709"/>
    <w:rsid w:val="00AF1B3E"/>
    <w:rsid w:val="00AF1C4D"/>
    <w:rsid w:val="00AF1F13"/>
    <w:rsid w:val="00AF1F42"/>
    <w:rsid w:val="00AF2883"/>
    <w:rsid w:val="00AF2ADF"/>
    <w:rsid w:val="00AF2D99"/>
    <w:rsid w:val="00AF316E"/>
    <w:rsid w:val="00AF3425"/>
    <w:rsid w:val="00AF40A2"/>
    <w:rsid w:val="00AF45D0"/>
    <w:rsid w:val="00AF48E1"/>
    <w:rsid w:val="00AF4B94"/>
    <w:rsid w:val="00AF534F"/>
    <w:rsid w:val="00AF5388"/>
    <w:rsid w:val="00AF5CAD"/>
    <w:rsid w:val="00AF62F1"/>
    <w:rsid w:val="00AF6C41"/>
    <w:rsid w:val="00AF7119"/>
    <w:rsid w:val="00AF723D"/>
    <w:rsid w:val="00AF751E"/>
    <w:rsid w:val="00AF79A6"/>
    <w:rsid w:val="00AF7DE5"/>
    <w:rsid w:val="00B001FE"/>
    <w:rsid w:val="00B009C0"/>
    <w:rsid w:val="00B00C8A"/>
    <w:rsid w:val="00B00F62"/>
    <w:rsid w:val="00B00FB7"/>
    <w:rsid w:val="00B0102A"/>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D6D"/>
    <w:rsid w:val="00B16EE2"/>
    <w:rsid w:val="00B171DE"/>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4"/>
    <w:rsid w:val="00B62477"/>
    <w:rsid w:val="00B629D5"/>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B6C"/>
    <w:rsid w:val="00B66B8B"/>
    <w:rsid w:val="00B66E78"/>
    <w:rsid w:val="00B673AA"/>
    <w:rsid w:val="00B674CF"/>
    <w:rsid w:val="00B6757D"/>
    <w:rsid w:val="00B675C0"/>
    <w:rsid w:val="00B67A57"/>
    <w:rsid w:val="00B67BF1"/>
    <w:rsid w:val="00B67BFF"/>
    <w:rsid w:val="00B67F69"/>
    <w:rsid w:val="00B70260"/>
    <w:rsid w:val="00B70A1F"/>
    <w:rsid w:val="00B70DDD"/>
    <w:rsid w:val="00B713F1"/>
    <w:rsid w:val="00B71580"/>
    <w:rsid w:val="00B7167C"/>
    <w:rsid w:val="00B71797"/>
    <w:rsid w:val="00B7190B"/>
    <w:rsid w:val="00B71CAC"/>
    <w:rsid w:val="00B71F86"/>
    <w:rsid w:val="00B72436"/>
    <w:rsid w:val="00B72789"/>
    <w:rsid w:val="00B7294C"/>
    <w:rsid w:val="00B72A72"/>
    <w:rsid w:val="00B72B62"/>
    <w:rsid w:val="00B72C25"/>
    <w:rsid w:val="00B72DC1"/>
    <w:rsid w:val="00B72E13"/>
    <w:rsid w:val="00B72FE8"/>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3A6E"/>
    <w:rsid w:val="00B83CE7"/>
    <w:rsid w:val="00B84226"/>
    <w:rsid w:val="00B85623"/>
    <w:rsid w:val="00B85678"/>
    <w:rsid w:val="00B85827"/>
    <w:rsid w:val="00B85BFD"/>
    <w:rsid w:val="00B860AC"/>
    <w:rsid w:val="00B86273"/>
    <w:rsid w:val="00B86398"/>
    <w:rsid w:val="00B86468"/>
    <w:rsid w:val="00B86656"/>
    <w:rsid w:val="00B867B7"/>
    <w:rsid w:val="00B8682A"/>
    <w:rsid w:val="00B869DC"/>
    <w:rsid w:val="00B8716C"/>
    <w:rsid w:val="00B87258"/>
    <w:rsid w:val="00B875A9"/>
    <w:rsid w:val="00B87891"/>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189"/>
    <w:rsid w:val="00B95AB6"/>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48EF"/>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BB1"/>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6F3A"/>
    <w:rsid w:val="00BB7499"/>
    <w:rsid w:val="00BB759F"/>
    <w:rsid w:val="00BB77B7"/>
    <w:rsid w:val="00BB799F"/>
    <w:rsid w:val="00BB7B75"/>
    <w:rsid w:val="00BC0010"/>
    <w:rsid w:val="00BC027A"/>
    <w:rsid w:val="00BC056A"/>
    <w:rsid w:val="00BC05ED"/>
    <w:rsid w:val="00BC06B0"/>
    <w:rsid w:val="00BC0C84"/>
    <w:rsid w:val="00BC1096"/>
    <w:rsid w:val="00BC1513"/>
    <w:rsid w:val="00BC17ED"/>
    <w:rsid w:val="00BC1DC5"/>
    <w:rsid w:val="00BC1E6C"/>
    <w:rsid w:val="00BC22DF"/>
    <w:rsid w:val="00BC2A61"/>
    <w:rsid w:val="00BC3427"/>
    <w:rsid w:val="00BC34EF"/>
    <w:rsid w:val="00BC39DD"/>
    <w:rsid w:val="00BC3A8A"/>
    <w:rsid w:val="00BC3AC8"/>
    <w:rsid w:val="00BC3C3F"/>
    <w:rsid w:val="00BC3C90"/>
    <w:rsid w:val="00BC3EBA"/>
    <w:rsid w:val="00BC4CC8"/>
    <w:rsid w:val="00BC4DF7"/>
    <w:rsid w:val="00BC523A"/>
    <w:rsid w:val="00BC5350"/>
    <w:rsid w:val="00BC5684"/>
    <w:rsid w:val="00BC589C"/>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4A9"/>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48B"/>
    <w:rsid w:val="00BE0518"/>
    <w:rsid w:val="00BE08E1"/>
    <w:rsid w:val="00BE1972"/>
    <w:rsid w:val="00BE2203"/>
    <w:rsid w:val="00BE2270"/>
    <w:rsid w:val="00BE22B6"/>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3BA"/>
    <w:rsid w:val="00BF252B"/>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1C"/>
    <w:rsid w:val="00C04899"/>
    <w:rsid w:val="00C04BD9"/>
    <w:rsid w:val="00C04E94"/>
    <w:rsid w:val="00C04E98"/>
    <w:rsid w:val="00C05220"/>
    <w:rsid w:val="00C053C1"/>
    <w:rsid w:val="00C055FC"/>
    <w:rsid w:val="00C05766"/>
    <w:rsid w:val="00C05FE4"/>
    <w:rsid w:val="00C06458"/>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3D58"/>
    <w:rsid w:val="00C3443D"/>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8"/>
    <w:rsid w:val="00C4029B"/>
    <w:rsid w:val="00C403B5"/>
    <w:rsid w:val="00C40750"/>
    <w:rsid w:val="00C40794"/>
    <w:rsid w:val="00C4086D"/>
    <w:rsid w:val="00C40A8D"/>
    <w:rsid w:val="00C40BD8"/>
    <w:rsid w:val="00C40DAC"/>
    <w:rsid w:val="00C40FA7"/>
    <w:rsid w:val="00C41A18"/>
    <w:rsid w:val="00C41AF6"/>
    <w:rsid w:val="00C423E7"/>
    <w:rsid w:val="00C424A9"/>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FB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4576"/>
    <w:rsid w:val="00C650C1"/>
    <w:rsid w:val="00C65482"/>
    <w:rsid w:val="00C655ED"/>
    <w:rsid w:val="00C65603"/>
    <w:rsid w:val="00C65676"/>
    <w:rsid w:val="00C65961"/>
    <w:rsid w:val="00C65C1B"/>
    <w:rsid w:val="00C65F14"/>
    <w:rsid w:val="00C66BAC"/>
    <w:rsid w:val="00C66DE0"/>
    <w:rsid w:val="00C70795"/>
    <w:rsid w:val="00C707A4"/>
    <w:rsid w:val="00C708F7"/>
    <w:rsid w:val="00C70B19"/>
    <w:rsid w:val="00C719E8"/>
    <w:rsid w:val="00C72042"/>
    <w:rsid w:val="00C72114"/>
    <w:rsid w:val="00C72153"/>
    <w:rsid w:val="00C7235C"/>
    <w:rsid w:val="00C72769"/>
    <w:rsid w:val="00C72A92"/>
    <w:rsid w:val="00C7345B"/>
    <w:rsid w:val="00C73664"/>
    <w:rsid w:val="00C737D6"/>
    <w:rsid w:val="00C74A4A"/>
    <w:rsid w:val="00C74D69"/>
    <w:rsid w:val="00C75453"/>
    <w:rsid w:val="00C75BC7"/>
    <w:rsid w:val="00C7623F"/>
    <w:rsid w:val="00C7669C"/>
    <w:rsid w:val="00C769BA"/>
    <w:rsid w:val="00C76BE5"/>
    <w:rsid w:val="00C770A1"/>
    <w:rsid w:val="00C80895"/>
    <w:rsid w:val="00C80952"/>
    <w:rsid w:val="00C80D90"/>
    <w:rsid w:val="00C80E98"/>
    <w:rsid w:val="00C80EFD"/>
    <w:rsid w:val="00C823DE"/>
    <w:rsid w:val="00C82979"/>
    <w:rsid w:val="00C829F5"/>
    <w:rsid w:val="00C82BEE"/>
    <w:rsid w:val="00C82CE7"/>
    <w:rsid w:val="00C847A4"/>
    <w:rsid w:val="00C84973"/>
    <w:rsid w:val="00C85FA2"/>
    <w:rsid w:val="00C8606A"/>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1DED"/>
    <w:rsid w:val="00C92334"/>
    <w:rsid w:val="00C926B5"/>
    <w:rsid w:val="00C92E22"/>
    <w:rsid w:val="00C931F5"/>
    <w:rsid w:val="00C934F2"/>
    <w:rsid w:val="00C93566"/>
    <w:rsid w:val="00C93A81"/>
    <w:rsid w:val="00C93D78"/>
    <w:rsid w:val="00C93EBD"/>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00B"/>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208"/>
    <w:rsid w:val="00CB2433"/>
    <w:rsid w:val="00CB25A9"/>
    <w:rsid w:val="00CB2F00"/>
    <w:rsid w:val="00CB32AD"/>
    <w:rsid w:val="00CB4015"/>
    <w:rsid w:val="00CB468E"/>
    <w:rsid w:val="00CB48EA"/>
    <w:rsid w:val="00CB4AA0"/>
    <w:rsid w:val="00CB4C60"/>
    <w:rsid w:val="00CB54A4"/>
    <w:rsid w:val="00CB5B5F"/>
    <w:rsid w:val="00CB60F4"/>
    <w:rsid w:val="00CB6404"/>
    <w:rsid w:val="00CB6562"/>
    <w:rsid w:val="00CB681C"/>
    <w:rsid w:val="00CB694C"/>
    <w:rsid w:val="00CB69B8"/>
    <w:rsid w:val="00CB6C30"/>
    <w:rsid w:val="00CB6E23"/>
    <w:rsid w:val="00CB6F0F"/>
    <w:rsid w:val="00CB7016"/>
    <w:rsid w:val="00CB722D"/>
    <w:rsid w:val="00CB729B"/>
    <w:rsid w:val="00CB7B1F"/>
    <w:rsid w:val="00CB7E91"/>
    <w:rsid w:val="00CB7FC7"/>
    <w:rsid w:val="00CC06F9"/>
    <w:rsid w:val="00CC0D6F"/>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9D7"/>
    <w:rsid w:val="00CD4083"/>
    <w:rsid w:val="00CD433D"/>
    <w:rsid w:val="00CD437F"/>
    <w:rsid w:val="00CD48F1"/>
    <w:rsid w:val="00CD52C7"/>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0F2B"/>
    <w:rsid w:val="00CE104B"/>
    <w:rsid w:val="00CE1140"/>
    <w:rsid w:val="00CE1A54"/>
    <w:rsid w:val="00CE1E20"/>
    <w:rsid w:val="00CE1EC4"/>
    <w:rsid w:val="00CE217D"/>
    <w:rsid w:val="00CE2A00"/>
    <w:rsid w:val="00CE2AA5"/>
    <w:rsid w:val="00CE2C5F"/>
    <w:rsid w:val="00CE2F1A"/>
    <w:rsid w:val="00CE305E"/>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6E4"/>
    <w:rsid w:val="00D01785"/>
    <w:rsid w:val="00D01C7E"/>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B2B"/>
    <w:rsid w:val="00D06C95"/>
    <w:rsid w:val="00D07156"/>
    <w:rsid w:val="00D07332"/>
    <w:rsid w:val="00D100AA"/>
    <w:rsid w:val="00D102B2"/>
    <w:rsid w:val="00D103C3"/>
    <w:rsid w:val="00D10486"/>
    <w:rsid w:val="00D104CB"/>
    <w:rsid w:val="00D104F7"/>
    <w:rsid w:val="00D10CD5"/>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52B"/>
    <w:rsid w:val="00D23B84"/>
    <w:rsid w:val="00D23C73"/>
    <w:rsid w:val="00D23D6C"/>
    <w:rsid w:val="00D240C0"/>
    <w:rsid w:val="00D240F4"/>
    <w:rsid w:val="00D2435B"/>
    <w:rsid w:val="00D2459D"/>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3E5"/>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B89"/>
    <w:rsid w:val="00D5154E"/>
    <w:rsid w:val="00D519D9"/>
    <w:rsid w:val="00D51B71"/>
    <w:rsid w:val="00D51D2C"/>
    <w:rsid w:val="00D5205E"/>
    <w:rsid w:val="00D520C6"/>
    <w:rsid w:val="00D5210F"/>
    <w:rsid w:val="00D523F9"/>
    <w:rsid w:val="00D52D1D"/>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D58"/>
    <w:rsid w:val="00D64DFA"/>
    <w:rsid w:val="00D65C64"/>
    <w:rsid w:val="00D65FCE"/>
    <w:rsid w:val="00D660EA"/>
    <w:rsid w:val="00D662C0"/>
    <w:rsid w:val="00D66557"/>
    <w:rsid w:val="00D66831"/>
    <w:rsid w:val="00D66B14"/>
    <w:rsid w:val="00D66F3E"/>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0ED"/>
    <w:rsid w:val="00D743DF"/>
    <w:rsid w:val="00D74486"/>
    <w:rsid w:val="00D74610"/>
    <w:rsid w:val="00D7484A"/>
    <w:rsid w:val="00D7535D"/>
    <w:rsid w:val="00D75568"/>
    <w:rsid w:val="00D75C0C"/>
    <w:rsid w:val="00D75E5C"/>
    <w:rsid w:val="00D7623D"/>
    <w:rsid w:val="00D764D0"/>
    <w:rsid w:val="00D7650E"/>
    <w:rsid w:val="00D76615"/>
    <w:rsid w:val="00D76A80"/>
    <w:rsid w:val="00D77163"/>
    <w:rsid w:val="00D7746F"/>
    <w:rsid w:val="00D77556"/>
    <w:rsid w:val="00D77933"/>
    <w:rsid w:val="00D77A67"/>
    <w:rsid w:val="00D77F3D"/>
    <w:rsid w:val="00D800EA"/>
    <w:rsid w:val="00D8022B"/>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00"/>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C1C"/>
    <w:rsid w:val="00DB0DA5"/>
    <w:rsid w:val="00DB0F75"/>
    <w:rsid w:val="00DB122A"/>
    <w:rsid w:val="00DB1309"/>
    <w:rsid w:val="00DB15CC"/>
    <w:rsid w:val="00DB16A1"/>
    <w:rsid w:val="00DB1C7E"/>
    <w:rsid w:val="00DB1E16"/>
    <w:rsid w:val="00DB271F"/>
    <w:rsid w:val="00DB2BF7"/>
    <w:rsid w:val="00DB2FE7"/>
    <w:rsid w:val="00DB3032"/>
    <w:rsid w:val="00DB3222"/>
    <w:rsid w:val="00DB32A0"/>
    <w:rsid w:val="00DB35A4"/>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9C0"/>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B8D"/>
    <w:rsid w:val="00DE2F65"/>
    <w:rsid w:val="00DE30D4"/>
    <w:rsid w:val="00DE32C0"/>
    <w:rsid w:val="00DE362F"/>
    <w:rsid w:val="00DE3B8F"/>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8DD"/>
    <w:rsid w:val="00DF49FD"/>
    <w:rsid w:val="00DF4DAC"/>
    <w:rsid w:val="00DF4FBB"/>
    <w:rsid w:val="00DF506D"/>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B00"/>
    <w:rsid w:val="00E00D46"/>
    <w:rsid w:val="00E00F42"/>
    <w:rsid w:val="00E0102F"/>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03"/>
    <w:rsid w:val="00E16CB5"/>
    <w:rsid w:val="00E16F31"/>
    <w:rsid w:val="00E170AF"/>
    <w:rsid w:val="00E20746"/>
    <w:rsid w:val="00E20B17"/>
    <w:rsid w:val="00E20CC7"/>
    <w:rsid w:val="00E2175A"/>
    <w:rsid w:val="00E2238C"/>
    <w:rsid w:val="00E224AF"/>
    <w:rsid w:val="00E2260E"/>
    <w:rsid w:val="00E2274E"/>
    <w:rsid w:val="00E22AB6"/>
    <w:rsid w:val="00E234AD"/>
    <w:rsid w:val="00E23566"/>
    <w:rsid w:val="00E2389C"/>
    <w:rsid w:val="00E238DC"/>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9CE"/>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96"/>
    <w:rsid w:val="00E579BF"/>
    <w:rsid w:val="00E60123"/>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7A5"/>
    <w:rsid w:val="00E6480C"/>
    <w:rsid w:val="00E64D36"/>
    <w:rsid w:val="00E65506"/>
    <w:rsid w:val="00E6552E"/>
    <w:rsid w:val="00E65AB6"/>
    <w:rsid w:val="00E65EC4"/>
    <w:rsid w:val="00E662A1"/>
    <w:rsid w:val="00E66339"/>
    <w:rsid w:val="00E663DD"/>
    <w:rsid w:val="00E66613"/>
    <w:rsid w:val="00E6667A"/>
    <w:rsid w:val="00E667C6"/>
    <w:rsid w:val="00E67527"/>
    <w:rsid w:val="00E678BB"/>
    <w:rsid w:val="00E67AF5"/>
    <w:rsid w:val="00E67B24"/>
    <w:rsid w:val="00E67EDE"/>
    <w:rsid w:val="00E70627"/>
    <w:rsid w:val="00E70C37"/>
    <w:rsid w:val="00E70C7D"/>
    <w:rsid w:val="00E70C8A"/>
    <w:rsid w:val="00E70F2F"/>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D86"/>
    <w:rsid w:val="00E82FD4"/>
    <w:rsid w:val="00E8317C"/>
    <w:rsid w:val="00E8410B"/>
    <w:rsid w:val="00E84226"/>
    <w:rsid w:val="00E84230"/>
    <w:rsid w:val="00E848EE"/>
    <w:rsid w:val="00E84E55"/>
    <w:rsid w:val="00E8516A"/>
    <w:rsid w:val="00E8522D"/>
    <w:rsid w:val="00E8547A"/>
    <w:rsid w:val="00E86159"/>
    <w:rsid w:val="00E8659F"/>
    <w:rsid w:val="00E865F3"/>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6A2"/>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5F2"/>
    <w:rsid w:val="00EB37DB"/>
    <w:rsid w:val="00EB391E"/>
    <w:rsid w:val="00EB3B30"/>
    <w:rsid w:val="00EB3E42"/>
    <w:rsid w:val="00EB4072"/>
    <w:rsid w:val="00EB416B"/>
    <w:rsid w:val="00EB43E6"/>
    <w:rsid w:val="00EB471F"/>
    <w:rsid w:val="00EB59C0"/>
    <w:rsid w:val="00EB5C8B"/>
    <w:rsid w:val="00EB6CA7"/>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5E9"/>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B0D"/>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19EF"/>
    <w:rsid w:val="00EF24EF"/>
    <w:rsid w:val="00EF2578"/>
    <w:rsid w:val="00EF25E7"/>
    <w:rsid w:val="00EF28ED"/>
    <w:rsid w:val="00EF2E40"/>
    <w:rsid w:val="00EF3738"/>
    <w:rsid w:val="00EF3FD3"/>
    <w:rsid w:val="00EF425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248"/>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3EF6"/>
    <w:rsid w:val="00F04133"/>
    <w:rsid w:val="00F04410"/>
    <w:rsid w:val="00F044B6"/>
    <w:rsid w:val="00F04645"/>
    <w:rsid w:val="00F047F7"/>
    <w:rsid w:val="00F05803"/>
    <w:rsid w:val="00F058FD"/>
    <w:rsid w:val="00F05C63"/>
    <w:rsid w:val="00F05FE7"/>
    <w:rsid w:val="00F064BE"/>
    <w:rsid w:val="00F06894"/>
    <w:rsid w:val="00F06A79"/>
    <w:rsid w:val="00F06A7C"/>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033"/>
    <w:rsid w:val="00F121B0"/>
    <w:rsid w:val="00F124D0"/>
    <w:rsid w:val="00F12575"/>
    <w:rsid w:val="00F125AD"/>
    <w:rsid w:val="00F125EB"/>
    <w:rsid w:val="00F12B3B"/>
    <w:rsid w:val="00F12C0F"/>
    <w:rsid w:val="00F13398"/>
    <w:rsid w:val="00F13F52"/>
    <w:rsid w:val="00F140B0"/>
    <w:rsid w:val="00F14748"/>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95C"/>
    <w:rsid w:val="00F1799B"/>
    <w:rsid w:val="00F17A47"/>
    <w:rsid w:val="00F20044"/>
    <w:rsid w:val="00F2034D"/>
    <w:rsid w:val="00F206C7"/>
    <w:rsid w:val="00F206E1"/>
    <w:rsid w:val="00F20998"/>
    <w:rsid w:val="00F20EFD"/>
    <w:rsid w:val="00F211CD"/>
    <w:rsid w:val="00F2138C"/>
    <w:rsid w:val="00F21B14"/>
    <w:rsid w:val="00F21C0A"/>
    <w:rsid w:val="00F21C61"/>
    <w:rsid w:val="00F21D7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9DF"/>
    <w:rsid w:val="00F30A7B"/>
    <w:rsid w:val="00F30D62"/>
    <w:rsid w:val="00F30E20"/>
    <w:rsid w:val="00F314C1"/>
    <w:rsid w:val="00F31600"/>
    <w:rsid w:val="00F31763"/>
    <w:rsid w:val="00F319CF"/>
    <w:rsid w:val="00F31A11"/>
    <w:rsid w:val="00F31FE8"/>
    <w:rsid w:val="00F324E9"/>
    <w:rsid w:val="00F325DC"/>
    <w:rsid w:val="00F329C0"/>
    <w:rsid w:val="00F32D9A"/>
    <w:rsid w:val="00F32DB0"/>
    <w:rsid w:val="00F3336C"/>
    <w:rsid w:val="00F333FC"/>
    <w:rsid w:val="00F33500"/>
    <w:rsid w:val="00F33515"/>
    <w:rsid w:val="00F336C9"/>
    <w:rsid w:val="00F33D61"/>
    <w:rsid w:val="00F33EA3"/>
    <w:rsid w:val="00F33FF5"/>
    <w:rsid w:val="00F34666"/>
    <w:rsid w:val="00F3467E"/>
    <w:rsid w:val="00F34B29"/>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0E95"/>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2C0"/>
    <w:rsid w:val="00F45920"/>
    <w:rsid w:val="00F46056"/>
    <w:rsid w:val="00F46B90"/>
    <w:rsid w:val="00F46D37"/>
    <w:rsid w:val="00F46D6E"/>
    <w:rsid w:val="00F46EBB"/>
    <w:rsid w:val="00F47071"/>
    <w:rsid w:val="00F47903"/>
    <w:rsid w:val="00F47956"/>
    <w:rsid w:val="00F47D7F"/>
    <w:rsid w:val="00F50318"/>
    <w:rsid w:val="00F503D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6A0"/>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41"/>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AD3"/>
    <w:rsid w:val="00F82BCD"/>
    <w:rsid w:val="00F82BD9"/>
    <w:rsid w:val="00F82CD8"/>
    <w:rsid w:val="00F82CFC"/>
    <w:rsid w:val="00F82F8C"/>
    <w:rsid w:val="00F83BF6"/>
    <w:rsid w:val="00F83F50"/>
    <w:rsid w:val="00F840AB"/>
    <w:rsid w:val="00F842B0"/>
    <w:rsid w:val="00F84383"/>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1D2D"/>
    <w:rsid w:val="00FA2088"/>
    <w:rsid w:val="00FA2161"/>
    <w:rsid w:val="00FA21E8"/>
    <w:rsid w:val="00FA257D"/>
    <w:rsid w:val="00FA2754"/>
    <w:rsid w:val="00FA2B70"/>
    <w:rsid w:val="00FA3430"/>
    <w:rsid w:val="00FA36FA"/>
    <w:rsid w:val="00FA3BFB"/>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5B6"/>
    <w:rsid w:val="00FB178B"/>
    <w:rsid w:val="00FB1980"/>
    <w:rsid w:val="00FB198E"/>
    <w:rsid w:val="00FB1A58"/>
    <w:rsid w:val="00FB1A79"/>
    <w:rsid w:val="00FB2795"/>
    <w:rsid w:val="00FB2A17"/>
    <w:rsid w:val="00FB2C3F"/>
    <w:rsid w:val="00FB2CD6"/>
    <w:rsid w:val="00FB30D6"/>
    <w:rsid w:val="00FB331A"/>
    <w:rsid w:val="00FB343D"/>
    <w:rsid w:val="00FB36BA"/>
    <w:rsid w:val="00FB3963"/>
    <w:rsid w:val="00FB39FA"/>
    <w:rsid w:val="00FB3B55"/>
    <w:rsid w:val="00FB43AF"/>
    <w:rsid w:val="00FB43ED"/>
    <w:rsid w:val="00FB48E4"/>
    <w:rsid w:val="00FB4BF4"/>
    <w:rsid w:val="00FB4C97"/>
    <w:rsid w:val="00FB5039"/>
    <w:rsid w:val="00FB5307"/>
    <w:rsid w:val="00FB534F"/>
    <w:rsid w:val="00FB5813"/>
    <w:rsid w:val="00FB5856"/>
    <w:rsid w:val="00FB5DCA"/>
    <w:rsid w:val="00FB60D6"/>
    <w:rsid w:val="00FB6186"/>
    <w:rsid w:val="00FB6731"/>
    <w:rsid w:val="00FB68C3"/>
    <w:rsid w:val="00FB6F1B"/>
    <w:rsid w:val="00FB6F7D"/>
    <w:rsid w:val="00FB76B0"/>
    <w:rsid w:val="00FB7B35"/>
    <w:rsid w:val="00FB7DCD"/>
    <w:rsid w:val="00FC0F69"/>
    <w:rsid w:val="00FC11B2"/>
    <w:rsid w:val="00FC11CB"/>
    <w:rsid w:val="00FC12F9"/>
    <w:rsid w:val="00FC1737"/>
    <w:rsid w:val="00FC180D"/>
    <w:rsid w:val="00FC1982"/>
    <w:rsid w:val="00FC1BF9"/>
    <w:rsid w:val="00FC2248"/>
    <w:rsid w:val="00FC2463"/>
    <w:rsid w:val="00FC2927"/>
    <w:rsid w:val="00FC2A24"/>
    <w:rsid w:val="00FC2D0D"/>
    <w:rsid w:val="00FC2DA5"/>
    <w:rsid w:val="00FC3202"/>
    <w:rsid w:val="00FC33FD"/>
    <w:rsid w:val="00FC354D"/>
    <w:rsid w:val="00FC3B94"/>
    <w:rsid w:val="00FC45F8"/>
    <w:rsid w:val="00FC4677"/>
    <w:rsid w:val="00FC48F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E4E"/>
    <w:rsid w:val="00FD4FF5"/>
    <w:rsid w:val="00FD517F"/>
    <w:rsid w:val="00FD55EB"/>
    <w:rsid w:val="00FD58A7"/>
    <w:rsid w:val="00FD5AC9"/>
    <w:rsid w:val="00FD5C4C"/>
    <w:rsid w:val="00FD62F9"/>
    <w:rsid w:val="00FD6BB7"/>
    <w:rsid w:val="00FD6D44"/>
    <w:rsid w:val="00FD6F88"/>
    <w:rsid w:val="00FD6FC7"/>
    <w:rsid w:val="00FD7027"/>
    <w:rsid w:val="00FD70BA"/>
    <w:rsid w:val="00FD7E65"/>
    <w:rsid w:val="00FE018A"/>
    <w:rsid w:val="00FE0E34"/>
    <w:rsid w:val="00FE0F05"/>
    <w:rsid w:val="00FE11BE"/>
    <w:rsid w:val="00FE139B"/>
    <w:rsid w:val="00FE1959"/>
    <w:rsid w:val="00FE195B"/>
    <w:rsid w:val="00FE1A48"/>
    <w:rsid w:val="00FE1B54"/>
    <w:rsid w:val="00FE1E24"/>
    <w:rsid w:val="00FE1E61"/>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6AC"/>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3D0"/>
    <w:rsid w:val="00FF23D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1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qFormat="1"/>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f">
    <w:name w:val="Текст документа"/>
    <w:basedOn w:val="a"/>
    <w:rsid w:val="00B16D6D"/>
    <w:pPr>
      <w:ind w:firstLine="720"/>
      <w:jc w:val="both"/>
    </w:pPr>
    <w:rPr>
      <w:sz w:val="28"/>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9975262">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819278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kvad.ru/razdel_n.html" TargetMode="External"/><Relationship Id="rId5" Type="http://schemas.openxmlformats.org/officeDocument/2006/relationships/webSettings" Target="webSettings.xml"/><Relationship Id="rId10" Type="http://schemas.openxmlformats.org/officeDocument/2006/relationships/hyperlink" Target="http://www.okvad.ru/razdel_m.html" TargetMode="External"/><Relationship Id="rId4" Type="http://schemas.openxmlformats.org/officeDocument/2006/relationships/settings" Target="settings.xml"/><Relationship Id="rId9" Type="http://schemas.openxmlformats.org/officeDocument/2006/relationships/hyperlink" Target="http://www.okvad.ru/razdel_b.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F812A-D4CA-47B8-9753-A328C1439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2622</Words>
  <Characters>14948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17535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2021-12-28T11:19:00Z</cp:lastPrinted>
  <dcterms:created xsi:type="dcterms:W3CDTF">2021-12-30T04:32:00Z</dcterms:created>
  <dcterms:modified xsi:type="dcterms:W3CDTF">2021-12-30T05:09:00Z</dcterms:modified>
</cp:coreProperties>
</file>