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D27B8">
        <w:t>26</w:t>
      </w:r>
      <w:r w:rsidR="0030375B">
        <w:t xml:space="preserve"> июня</w:t>
      </w:r>
      <w:r w:rsidR="009D7A78" w:rsidRPr="009D19B7">
        <w:t xml:space="preserve"> 2025</w:t>
      </w:r>
      <w:r w:rsidR="00702FF3">
        <w:t xml:space="preserve"> года № </w:t>
      </w:r>
      <w:r w:rsidR="00C92233">
        <w:t>926</w:t>
      </w:r>
    </w:p>
    <w:p w:rsidR="00877329" w:rsidRPr="009D19B7" w:rsidRDefault="00877329" w:rsidP="0007374D"/>
    <w:p w:rsidR="00877329" w:rsidRPr="009D19B7" w:rsidRDefault="00877329" w:rsidP="00877329">
      <w:pPr>
        <w:jc w:val="center"/>
      </w:pPr>
      <w:r w:rsidRPr="009D19B7">
        <w:t>г. Калининск</w:t>
      </w:r>
    </w:p>
    <w:p w:rsidR="005A333E" w:rsidRPr="00437B67" w:rsidRDefault="005A333E" w:rsidP="00437B67">
      <w:pPr>
        <w:ind w:firstLine="567"/>
        <w:jc w:val="both"/>
        <w:rPr>
          <w:sz w:val="28"/>
          <w:szCs w:val="27"/>
        </w:rPr>
      </w:pPr>
      <w:bookmarkStart w:id="0" w:name="_GoBack"/>
      <w:bookmarkEnd w:id="0"/>
    </w:p>
    <w:p w:rsidR="00A95E86" w:rsidRDefault="00A95E86" w:rsidP="00A95E86">
      <w:pPr>
        <w:pStyle w:val="af1"/>
        <w:jc w:val="both"/>
        <w:rPr>
          <w:b/>
          <w:color w:val="000000"/>
          <w:sz w:val="28"/>
          <w:szCs w:val="28"/>
        </w:rPr>
      </w:pPr>
      <w:r>
        <w:rPr>
          <w:b/>
          <w:color w:val="000000"/>
          <w:sz w:val="28"/>
          <w:szCs w:val="28"/>
        </w:rPr>
        <w:t xml:space="preserve">О внесении изменений в постановление </w:t>
      </w:r>
    </w:p>
    <w:p w:rsidR="00A95E86" w:rsidRDefault="00A95E86" w:rsidP="00A95E86">
      <w:pPr>
        <w:pStyle w:val="af1"/>
        <w:jc w:val="both"/>
        <w:rPr>
          <w:b/>
          <w:color w:val="000000"/>
          <w:sz w:val="28"/>
          <w:szCs w:val="28"/>
        </w:rPr>
      </w:pPr>
      <w:r>
        <w:rPr>
          <w:b/>
          <w:color w:val="000000"/>
          <w:sz w:val="28"/>
          <w:szCs w:val="28"/>
        </w:rPr>
        <w:t xml:space="preserve">администрации Калининского </w:t>
      </w:r>
    </w:p>
    <w:p w:rsidR="00A95E86" w:rsidRDefault="00A95E86" w:rsidP="00A95E86">
      <w:pPr>
        <w:pStyle w:val="af1"/>
        <w:jc w:val="both"/>
        <w:rPr>
          <w:b/>
          <w:color w:val="000000"/>
          <w:sz w:val="28"/>
          <w:szCs w:val="28"/>
        </w:rPr>
      </w:pPr>
      <w:r>
        <w:rPr>
          <w:b/>
          <w:color w:val="000000"/>
          <w:sz w:val="28"/>
          <w:szCs w:val="28"/>
        </w:rPr>
        <w:t xml:space="preserve">муниципального района Саратовской </w:t>
      </w:r>
    </w:p>
    <w:p w:rsidR="00A95E86" w:rsidRDefault="004F6D34" w:rsidP="00A95E86">
      <w:pPr>
        <w:pStyle w:val="af1"/>
        <w:jc w:val="both"/>
        <w:rPr>
          <w:color w:val="000000"/>
          <w:sz w:val="28"/>
          <w:szCs w:val="28"/>
        </w:rPr>
      </w:pPr>
      <w:r>
        <w:rPr>
          <w:b/>
          <w:color w:val="000000"/>
          <w:sz w:val="28"/>
          <w:szCs w:val="28"/>
        </w:rPr>
        <w:t>области от 06.06.2023</w:t>
      </w:r>
      <w:r w:rsidR="00A95E86">
        <w:rPr>
          <w:b/>
          <w:color w:val="000000"/>
          <w:sz w:val="28"/>
          <w:szCs w:val="28"/>
        </w:rPr>
        <w:t xml:space="preserve"> года № </w:t>
      </w:r>
      <w:r>
        <w:rPr>
          <w:b/>
          <w:color w:val="000000"/>
          <w:sz w:val="28"/>
          <w:szCs w:val="28"/>
        </w:rPr>
        <w:t>733</w:t>
      </w:r>
    </w:p>
    <w:p w:rsidR="00A95E86" w:rsidRPr="00A95E86" w:rsidRDefault="00A95E86" w:rsidP="00B56E53">
      <w:pPr>
        <w:pStyle w:val="af1"/>
        <w:ind w:firstLine="567"/>
        <w:jc w:val="both"/>
        <w:rPr>
          <w:color w:val="000000"/>
          <w:sz w:val="28"/>
          <w:szCs w:val="28"/>
        </w:rPr>
      </w:pPr>
    </w:p>
    <w:p w:rsidR="004F6D34" w:rsidRDefault="00B56E53" w:rsidP="00B56E53">
      <w:pPr>
        <w:ind w:firstLine="567"/>
        <w:jc w:val="both"/>
        <w:rPr>
          <w:color w:val="000000"/>
          <w:sz w:val="28"/>
          <w:szCs w:val="28"/>
        </w:rPr>
      </w:pPr>
      <w:r>
        <w:rPr>
          <w:color w:val="000000"/>
          <w:sz w:val="28"/>
          <w:szCs w:val="28"/>
        </w:rPr>
        <w:t>В соответствии</w:t>
      </w:r>
      <w:r w:rsidR="004F6D34" w:rsidRPr="00973BF6">
        <w:rPr>
          <w:color w:val="000000"/>
          <w:sz w:val="28"/>
          <w:szCs w:val="28"/>
        </w:rPr>
        <w:t xml:space="preserve"> с Федеральными законами от 06.10.2003</w:t>
      </w:r>
      <w:r>
        <w:rPr>
          <w:color w:val="000000"/>
          <w:sz w:val="28"/>
          <w:szCs w:val="28"/>
        </w:rPr>
        <w:t xml:space="preserve"> года</w:t>
      </w:r>
      <w:r w:rsidR="004F6D34" w:rsidRPr="00973BF6">
        <w:rPr>
          <w:color w:val="000000"/>
          <w:sz w:val="28"/>
          <w:szCs w:val="28"/>
        </w:rPr>
        <w:t xml:space="preserve"> №</w:t>
      </w:r>
      <w:r>
        <w:rPr>
          <w:color w:val="000000"/>
          <w:sz w:val="28"/>
          <w:szCs w:val="28"/>
        </w:rPr>
        <w:t xml:space="preserve"> </w:t>
      </w:r>
      <w:r w:rsidR="004F6D34" w:rsidRPr="00973BF6">
        <w:rPr>
          <w:color w:val="000000"/>
          <w:sz w:val="28"/>
          <w:szCs w:val="28"/>
        </w:rPr>
        <w:t>131-ФЗ «Об общих принципах орган</w:t>
      </w:r>
      <w:r>
        <w:rPr>
          <w:color w:val="000000"/>
          <w:sz w:val="28"/>
          <w:szCs w:val="28"/>
        </w:rPr>
        <w:t xml:space="preserve">изации местного самоуправления </w:t>
      </w:r>
      <w:r w:rsidR="004F6D34" w:rsidRPr="00973BF6">
        <w:rPr>
          <w:color w:val="000000"/>
          <w:sz w:val="28"/>
          <w:szCs w:val="28"/>
        </w:rPr>
        <w:t>в Российской Федерации», от 27.07.2010</w:t>
      </w:r>
      <w:r>
        <w:rPr>
          <w:color w:val="000000"/>
          <w:sz w:val="28"/>
          <w:szCs w:val="28"/>
        </w:rPr>
        <w:t xml:space="preserve"> года</w:t>
      </w:r>
      <w:r w:rsidR="004F6D34" w:rsidRPr="00973BF6">
        <w:rPr>
          <w:color w:val="000000"/>
          <w:sz w:val="28"/>
          <w:szCs w:val="28"/>
        </w:rPr>
        <w:t xml:space="preserve"> №</w:t>
      </w:r>
      <w:r>
        <w:rPr>
          <w:color w:val="000000"/>
          <w:sz w:val="28"/>
          <w:szCs w:val="28"/>
        </w:rPr>
        <w:t xml:space="preserve"> </w:t>
      </w:r>
      <w:r w:rsidR="004F6D34" w:rsidRPr="00973BF6">
        <w:rPr>
          <w:color w:val="000000"/>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B56E53" w:rsidRPr="00973BF6" w:rsidRDefault="00B56E53" w:rsidP="00B56E53">
      <w:pPr>
        <w:ind w:firstLine="567"/>
        <w:jc w:val="both"/>
        <w:rPr>
          <w:b/>
          <w:bCs/>
          <w:color w:val="000000"/>
          <w:sz w:val="28"/>
          <w:szCs w:val="28"/>
        </w:rPr>
      </w:pPr>
    </w:p>
    <w:p w:rsidR="004F6D34" w:rsidRPr="00973BF6" w:rsidRDefault="004F6D34" w:rsidP="00B56E53">
      <w:pPr>
        <w:ind w:firstLine="567"/>
        <w:jc w:val="both"/>
        <w:outlineLvl w:val="0"/>
        <w:rPr>
          <w:color w:val="000000"/>
          <w:sz w:val="28"/>
          <w:szCs w:val="28"/>
        </w:rPr>
      </w:pPr>
      <w:r w:rsidRPr="00973BF6">
        <w:rPr>
          <w:color w:val="000000"/>
          <w:sz w:val="28"/>
          <w:szCs w:val="28"/>
        </w:rPr>
        <w:tab/>
        <w:t xml:space="preserve">1. </w:t>
      </w:r>
      <w:r w:rsidR="00B56E53">
        <w:rPr>
          <w:color w:val="000000"/>
          <w:sz w:val="28"/>
          <w:szCs w:val="28"/>
        </w:rPr>
        <w:t xml:space="preserve">Внести в </w:t>
      </w:r>
      <w:r w:rsidRPr="00973BF6">
        <w:rPr>
          <w:color w:val="000000"/>
          <w:sz w:val="28"/>
          <w:szCs w:val="28"/>
        </w:rPr>
        <w:t xml:space="preserve">постановление администрации Калининского муниципального района Саратовской области от </w:t>
      </w:r>
      <w:r>
        <w:rPr>
          <w:color w:val="000000"/>
          <w:sz w:val="28"/>
          <w:szCs w:val="28"/>
        </w:rPr>
        <w:t>06</w:t>
      </w:r>
      <w:r w:rsidRPr="00973BF6">
        <w:rPr>
          <w:color w:val="000000"/>
          <w:sz w:val="28"/>
          <w:szCs w:val="28"/>
        </w:rPr>
        <w:t>.0</w:t>
      </w:r>
      <w:r>
        <w:rPr>
          <w:color w:val="000000"/>
          <w:sz w:val="28"/>
          <w:szCs w:val="28"/>
        </w:rPr>
        <w:t>6</w:t>
      </w:r>
      <w:r w:rsidRPr="00973BF6">
        <w:rPr>
          <w:color w:val="000000"/>
          <w:sz w:val="28"/>
          <w:szCs w:val="28"/>
        </w:rPr>
        <w:t>.20</w:t>
      </w:r>
      <w:r>
        <w:rPr>
          <w:color w:val="000000"/>
          <w:sz w:val="28"/>
          <w:szCs w:val="28"/>
        </w:rPr>
        <w:t>23</w:t>
      </w:r>
      <w:r w:rsidRPr="00973BF6">
        <w:rPr>
          <w:color w:val="000000"/>
          <w:sz w:val="28"/>
          <w:szCs w:val="28"/>
        </w:rPr>
        <w:t xml:space="preserve"> </w:t>
      </w:r>
      <w:r w:rsidR="00B56E53">
        <w:rPr>
          <w:color w:val="000000"/>
          <w:sz w:val="28"/>
          <w:szCs w:val="28"/>
        </w:rPr>
        <w:t xml:space="preserve">года </w:t>
      </w:r>
      <w:r w:rsidRPr="00973BF6">
        <w:rPr>
          <w:color w:val="000000"/>
          <w:sz w:val="28"/>
          <w:szCs w:val="28"/>
        </w:rPr>
        <w:t>№</w:t>
      </w:r>
      <w:r w:rsidR="00B56E53">
        <w:rPr>
          <w:color w:val="000000"/>
          <w:sz w:val="28"/>
          <w:szCs w:val="28"/>
        </w:rPr>
        <w:t xml:space="preserve"> </w:t>
      </w:r>
      <w:r>
        <w:rPr>
          <w:color w:val="000000"/>
          <w:sz w:val="28"/>
          <w:szCs w:val="28"/>
        </w:rPr>
        <w:t>733</w:t>
      </w:r>
      <w:r w:rsidRPr="00973BF6">
        <w:rPr>
          <w:color w:val="000000"/>
          <w:sz w:val="28"/>
          <w:szCs w:val="28"/>
        </w:rPr>
        <w:t xml:space="preserve"> </w:t>
      </w:r>
      <w:r w:rsidRPr="003E39A7">
        <w:rPr>
          <w:color w:val="000000"/>
          <w:sz w:val="28"/>
          <w:szCs w:val="28"/>
        </w:rPr>
        <w:t>«Об утверждении административного регламента предоставления муниципальной услуги «</w:t>
      </w:r>
      <w:r>
        <w:rPr>
          <w:color w:val="000000"/>
          <w:sz w:val="28"/>
          <w:szCs w:val="28"/>
        </w:rPr>
        <w:t>О предварительном согласовании пр</w:t>
      </w:r>
      <w:r w:rsidR="00B56E53">
        <w:rPr>
          <w:color w:val="000000"/>
          <w:sz w:val="28"/>
          <w:szCs w:val="28"/>
        </w:rPr>
        <w:t>едоставлении земельных участков</w:t>
      </w:r>
      <w:r>
        <w:rPr>
          <w:color w:val="000000"/>
          <w:sz w:val="28"/>
          <w:szCs w:val="28"/>
        </w:rPr>
        <w:t xml:space="preserve">, находящихся в муниципальной собственности, либо государственная собственность на которые не разграничена» следующие изменения: приложение к постановлению </w:t>
      </w:r>
      <w:r w:rsidR="00B56E53">
        <w:rPr>
          <w:color w:val="000000"/>
          <w:sz w:val="28"/>
          <w:szCs w:val="28"/>
        </w:rPr>
        <w:t>изложить в новой редакции</w:t>
      </w:r>
      <w:r>
        <w:rPr>
          <w:color w:val="000000"/>
          <w:sz w:val="28"/>
          <w:szCs w:val="28"/>
        </w:rPr>
        <w:t xml:space="preserve"> согласно приложению.</w:t>
      </w:r>
      <w:r w:rsidRPr="00973BF6">
        <w:rPr>
          <w:color w:val="000000"/>
          <w:sz w:val="28"/>
          <w:szCs w:val="28"/>
        </w:rPr>
        <w:t xml:space="preserve">   </w:t>
      </w:r>
    </w:p>
    <w:p w:rsidR="004F6D34" w:rsidRPr="00CA4C66" w:rsidRDefault="004F6D34" w:rsidP="00B56E53">
      <w:pPr>
        <w:pStyle w:val="af"/>
        <w:tabs>
          <w:tab w:val="left" w:pos="1134"/>
        </w:tabs>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w:t>
      </w:r>
      <w:r w:rsidR="00B56E53">
        <w:rPr>
          <w:rFonts w:ascii="Times New Roman" w:hAnsi="Times New Roman"/>
          <w:sz w:val="28"/>
          <w:szCs w:val="28"/>
        </w:rPr>
        <w:t xml:space="preserve"> </w:t>
      </w:r>
      <w:r>
        <w:rPr>
          <w:rFonts w:ascii="Times New Roman" w:hAnsi="Times New Roman"/>
          <w:sz w:val="28"/>
          <w:szCs w:val="28"/>
        </w:rPr>
        <w:t>Начальнику отдела</w:t>
      </w:r>
      <w:r w:rsidRPr="00CA4C66">
        <w:rPr>
          <w:rFonts w:ascii="Times New Roman" w:hAnsi="Times New Roman"/>
          <w:sz w:val="28"/>
          <w:szCs w:val="28"/>
        </w:rPr>
        <w:t xml:space="preserve"> по работе со средствами массовой информ</w:t>
      </w:r>
      <w:r w:rsidR="00B56E53">
        <w:rPr>
          <w:rFonts w:ascii="Times New Roman" w:hAnsi="Times New Roman"/>
          <w:sz w:val="28"/>
          <w:szCs w:val="28"/>
        </w:rPr>
        <w:t>ации администрации</w:t>
      </w:r>
      <w:r w:rsidRPr="00CA4C66">
        <w:rPr>
          <w:rFonts w:ascii="Times New Roman" w:hAnsi="Times New Roman"/>
          <w:sz w:val="28"/>
          <w:szCs w:val="28"/>
        </w:rPr>
        <w:t xml:space="preserve"> муниципал</w:t>
      </w:r>
      <w:r w:rsidR="00B56E53">
        <w:rPr>
          <w:rFonts w:ascii="Times New Roman" w:hAnsi="Times New Roman"/>
          <w:sz w:val="28"/>
          <w:szCs w:val="28"/>
        </w:rPr>
        <w:t>ьного района</w:t>
      </w:r>
      <w:r>
        <w:rPr>
          <w:rFonts w:ascii="Times New Roman" w:hAnsi="Times New Roman"/>
          <w:sz w:val="28"/>
          <w:szCs w:val="28"/>
        </w:rPr>
        <w:t xml:space="preserve"> Фроловой Л.М.</w:t>
      </w:r>
      <w:r w:rsidRPr="00CA4C66">
        <w:rPr>
          <w:rFonts w:ascii="Times New Roman" w:hAnsi="Times New Roman"/>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F6D34" w:rsidRPr="00CA4C66" w:rsidRDefault="004F6D34" w:rsidP="00B56E53">
      <w:pPr>
        <w:ind w:firstLine="567"/>
        <w:jc w:val="both"/>
        <w:rPr>
          <w:sz w:val="28"/>
          <w:szCs w:val="28"/>
        </w:rPr>
      </w:pPr>
      <w:r>
        <w:rPr>
          <w:sz w:val="28"/>
          <w:szCs w:val="28"/>
        </w:rPr>
        <w:t>3</w:t>
      </w:r>
      <w:r w:rsidR="00B56E53">
        <w:rPr>
          <w:sz w:val="28"/>
          <w:szCs w:val="28"/>
        </w:rPr>
        <w:t>.</w:t>
      </w:r>
      <w:r w:rsidRPr="00CA4C66">
        <w:rPr>
          <w:sz w:val="28"/>
          <w:szCs w:val="28"/>
        </w:rPr>
        <w:t xml:space="preserve"> Ди</w:t>
      </w:r>
      <w:r>
        <w:rPr>
          <w:sz w:val="28"/>
          <w:szCs w:val="28"/>
        </w:rPr>
        <w:t>ректору - главному редактору МБУ</w:t>
      </w:r>
      <w:r w:rsidRPr="00CA4C66">
        <w:rPr>
          <w:sz w:val="28"/>
          <w:szCs w:val="28"/>
        </w:rPr>
        <w:t xml:space="preserve">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sidR="00B56E53">
        <w:rPr>
          <w:sz w:val="28"/>
          <w:szCs w:val="28"/>
        </w:rPr>
        <w:t>.</w:t>
      </w:r>
      <w:r w:rsidRPr="00CA4C66">
        <w:rPr>
          <w:sz w:val="28"/>
          <w:szCs w:val="28"/>
        </w:rPr>
        <w:t xml:space="preserve"> </w:t>
      </w:r>
    </w:p>
    <w:p w:rsidR="004F6D34" w:rsidRDefault="004F6D34" w:rsidP="00B56E53">
      <w:pPr>
        <w:ind w:firstLine="567"/>
        <w:jc w:val="both"/>
        <w:rPr>
          <w:sz w:val="28"/>
          <w:szCs w:val="28"/>
        </w:rPr>
      </w:pPr>
      <w:r w:rsidRPr="00CA4C66">
        <w:rPr>
          <w:sz w:val="28"/>
          <w:szCs w:val="28"/>
        </w:rPr>
        <w:t>4. Настоящее постановление вступает в силу с момента его официального опубликования (обнародования).</w:t>
      </w:r>
    </w:p>
    <w:p w:rsidR="00A95E86" w:rsidRPr="00A95E86" w:rsidRDefault="00A95E86" w:rsidP="00B56E53">
      <w:pPr>
        <w:ind w:firstLine="567"/>
        <w:jc w:val="both"/>
        <w:rPr>
          <w:color w:val="000000"/>
          <w:sz w:val="28"/>
          <w:szCs w:val="22"/>
        </w:rPr>
      </w:pPr>
      <w:r w:rsidRPr="00A95E86">
        <w:rPr>
          <w:color w:val="000000"/>
          <w:sz w:val="28"/>
          <w:szCs w:val="22"/>
        </w:rPr>
        <w:lastRenderedPageBreak/>
        <w:t>5. Контроль за исполн</w:t>
      </w:r>
      <w:r w:rsidR="00E01CFB">
        <w:rPr>
          <w:color w:val="000000"/>
          <w:sz w:val="28"/>
          <w:szCs w:val="22"/>
        </w:rPr>
        <w:t>ением настоящего постановления возложить на начальника у</w:t>
      </w:r>
      <w:r w:rsidRPr="00A95E86">
        <w:rPr>
          <w:color w:val="000000"/>
          <w:sz w:val="28"/>
          <w:szCs w:val="22"/>
        </w:rPr>
        <w:t>правления земельно-имущественных отношени</w:t>
      </w:r>
      <w:r w:rsidR="00E01CFB">
        <w:rPr>
          <w:color w:val="000000"/>
          <w:sz w:val="28"/>
          <w:szCs w:val="22"/>
        </w:rPr>
        <w:t>й администрации муниципального района</w:t>
      </w:r>
      <w:r w:rsidRPr="00A95E86">
        <w:rPr>
          <w:color w:val="000000"/>
          <w:sz w:val="28"/>
          <w:szCs w:val="22"/>
        </w:rPr>
        <w:t xml:space="preserve"> Сигачеву С.Н.</w:t>
      </w:r>
    </w:p>
    <w:p w:rsidR="00A95E86" w:rsidRPr="00A95E86" w:rsidRDefault="00A95E86" w:rsidP="004F6D34">
      <w:pPr>
        <w:ind w:firstLine="567"/>
        <w:jc w:val="both"/>
        <w:rPr>
          <w:sz w:val="28"/>
          <w:szCs w:val="22"/>
        </w:rPr>
      </w:pPr>
    </w:p>
    <w:p w:rsidR="00634504" w:rsidRPr="00A95E86" w:rsidRDefault="00634504" w:rsidP="00A95E86">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6850FF" w:rsidRDefault="006850FF" w:rsidP="00AB5A2E">
      <w:pPr>
        <w:jc w:val="both"/>
        <w:rPr>
          <w:color w:val="000000" w:themeColor="text1"/>
        </w:rPr>
      </w:pPr>
    </w:p>
    <w:p w:rsidR="006850FF" w:rsidRDefault="006850FF" w:rsidP="00AB5A2E">
      <w:pPr>
        <w:jc w:val="both"/>
        <w:rPr>
          <w:color w:val="000000" w:themeColor="text1"/>
        </w:rPr>
      </w:pPr>
    </w:p>
    <w:p w:rsidR="006850FF" w:rsidRDefault="006850FF" w:rsidP="00AB5A2E">
      <w:pPr>
        <w:jc w:val="both"/>
        <w:rPr>
          <w:color w:val="000000" w:themeColor="text1"/>
        </w:rPr>
      </w:pPr>
    </w:p>
    <w:p w:rsidR="00C36DDC" w:rsidRDefault="00C36DDC" w:rsidP="00AB5A2E">
      <w:pPr>
        <w:jc w:val="both"/>
        <w:rPr>
          <w:color w:val="000000" w:themeColor="text1"/>
        </w:rPr>
      </w:pPr>
    </w:p>
    <w:p w:rsidR="00C36DDC" w:rsidRDefault="00C36DDC" w:rsidP="00AB5A2E">
      <w:pPr>
        <w:jc w:val="both"/>
        <w:rPr>
          <w:color w:val="000000" w:themeColor="text1"/>
        </w:rPr>
      </w:pPr>
    </w:p>
    <w:p w:rsidR="00C36DDC" w:rsidRDefault="00C36DDC" w:rsidP="00AB5A2E">
      <w:pPr>
        <w:jc w:val="both"/>
        <w:rPr>
          <w:color w:val="000000" w:themeColor="text1"/>
        </w:rPr>
      </w:pPr>
    </w:p>
    <w:p w:rsidR="00C36DDC" w:rsidRDefault="00C36DDC" w:rsidP="00AB5A2E">
      <w:pPr>
        <w:jc w:val="both"/>
        <w:rPr>
          <w:color w:val="000000" w:themeColor="text1"/>
        </w:rPr>
      </w:pPr>
    </w:p>
    <w:p w:rsidR="00B56E53" w:rsidRDefault="00B56E53"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54235">
        <w:rPr>
          <w:color w:val="000000" w:themeColor="text1"/>
        </w:rPr>
        <w:t>Никонова Н.В.</w:t>
      </w:r>
    </w:p>
    <w:p w:rsidR="00A95E86" w:rsidRPr="00C36DDC" w:rsidRDefault="00A95E86" w:rsidP="00C36DDC">
      <w:pPr>
        <w:ind w:left="6237"/>
        <w:jc w:val="both"/>
        <w:rPr>
          <w:b/>
          <w:sz w:val="28"/>
          <w:szCs w:val="28"/>
        </w:rPr>
      </w:pPr>
      <w:r w:rsidRPr="00C36DDC">
        <w:rPr>
          <w:b/>
          <w:sz w:val="28"/>
          <w:szCs w:val="28"/>
        </w:rPr>
        <w:lastRenderedPageBreak/>
        <w:t xml:space="preserve">Приложение  </w:t>
      </w:r>
    </w:p>
    <w:p w:rsidR="00A95E86" w:rsidRPr="00C36DDC" w:rsidRDefault="00A95E86" w:rsidP="00C36DDC">
      <w:pPr>
        <w:ind w:left="6237"/>
        <w:jc w:val="both"/>
        <w:rPr>
          <w:b/>
          <w:sz w:val="28"/>
          <w:szCs w:val="28"/>
        </w:rPr>
      </w:pPr>
      <w:r w:rsidRPr="00C36DDC">
        <w:rPr>
          <w:b/>
          <w:sz w:val="28"/>
          <w:szCs w:val="28"/>
        </w:rPr>
        <w:t>к постановлению</w:t>
      </w:r>
    </w:p>
    <w:p w:rsidR="00A95E86" w:rsidRPr="00C36DDC" w:rsidRDefault="00A95E86" w:rsidP="00C36DDC">
      <w:pPr>
        <w:ind w:left="6237"/>
        <w:jc w:val="both"/>
        <w:rPr>
          <w:b/>
          <w:sz w:val="28"/>
          <w:szCs w:val="28"/>
        </w:rPr>
      </w:pPr>
      <w:r w:rsidRPr="00C36DDC">
        <w:rPr>
          <w:b/>
          <w:sz w:val="28"/>
          <w:szCs w:val="28"/>
        </w:rPr>
        <w:t>администрации МР</w:t>
      </w:r>
    </w:p>
    <w:p w:rsidR="00A95E86" w:rsidRDefault="00A95E86" w:rsidP="00C36DDC">
      <w:pPr>
        <w:ind w:left="6237"/>
        <w:jc w:val="both"/>
        <w:rPr>
          <w:b/>
          <w:sz w:val="28"/>
          <w:szCs w:val="28"/>
        </w:rPr>
      </w:pPr>
      <w:r w:rsidRPr="00C36DDC">
        <w:rPr>
          <w:b/>
          <w:sz w:val="28"/>
          <w:szCs w:val="28"/>
        </w:rPr>
        <w:t xml:space="preserve">от </w:t>
      </w:r>
      <w:r w:rsidR="00C36DDC">
        <w:rPr>
          <w:b/>
          <w:sz w:val="28"/>
          <w:szCs w:val="28"/>
        </w:rPr>
        <w:t>26.06.2025</w:t>
      </w:r>
      <w:r w:rsidR="004F6D34">
        <w:rPr>
          <w:b/>
          <w:sz w:val="28"/>
          <w:szCs w:val="28"/>
        </w:rPr>
        <w:t xml:space="preserve"> года №926</w:t>
      </w:r>
    </w:p>
    <w:p w:rsidR="004F6D34" w:rsidRDefault="004F6D34" w:rsidP="00C36DDC">
      <w:pPr>
        <w:ind w:left="6237"/>
        <w:jc w:val="both"/>
        <w:rPr>
          <w:b/>
          <w:sz w:val="28"/>
          <w:szCs w:val="28"/>
        </w:rPr>
      </w:pPr>
    </w:p>
    <w:p w:rsidR="004F6D34" w:rsidRPr="00B56E53" w:rsidRDefault="00B56E53" w:rsidP="00B56E53">
      <w:pPr>
        <w:jc w:val="center"/>
        <w:rPr>
          <w:b/>
          <w:sz w:val="28"/>
        </w:rPr>
      </w:pPr>
      <w:r>
        <w:rPr>
          <w:b/>
          <w:sz w:val="28"/>
        </w:rPr>
        <w:t>Административный регламент</w:t>
      </w:r>
    </w:p>
    <w:p w:rsidR="004F6D34" w:rsidRPr="00B56E53" w:rsidRDefault="00B56E53" w:rsidP="00B56E53">
      <w:pPr>
        <w:jc w:val="center"/>
        <w:rPr>
          <w:b/>
          <w:sz w:val="28"/>
        </w:rPr>
      </w:pPr>
      <w:r>
        <w:rPr>
          <w:b/>
          <w:sz w:val="28"/>
        </w:rPr>
        <w:t>п</w:t>
      </w:r>
      <w:r w:rsidR="004F6D34" w:rsidRPr="00B56E53">
        <w:rPr>
          <w:b/>
          <w:sz w:val="28"/>
        </w:rPr>
        <w:t>редоставления муниципальной услуги</w:t>
      </w:r>
    </w:p>
    <w:p w:rsidR="00B56E53" w:rsidRDefault="004F6D34" w:rsidP="00B56E53">
      <w:pPr>
        <w:jc w:val="center"/>
        <w:rPr>
          <w:b/>
          <w:sz w:val="28"/>
        </w:rPr>
      </w:pPr>
      <w:r w:rsidRPr="00B56E53">
        <w:rPr>
          <w:b/>
          <w:sz w:val="28"/>
        </w:rPr>
        <w:t xml:space="preserve">«Предоставление земельных участков, находящихся в муниципальной собственности и земельных участков собственность на которые </w:t>
      </w:r>
    </w:p>
    <w:p w:rsidR="004F6D34" w:rsidRPr="00B56E53" w:rsidRDefault="004F6D34" w:rsidP="00B56E53">
      <w:pPr>
        <w:jc w:val="center"/>
        <w:rPr>
          <w:b/>
          <w:sz w:val="28"/>
        </w:rPr>
      </w:pPr>
      <w:r w:rsidRPr="00B56E53">
        <w:rPr>
          <w:b/>
          <w:sz w:val="28"/>
        </w:rPr>
        <w:t>не разграничена, без проведения торгов»</w:t>
      </w:r>
    </w:p>
    <w:p w:rsidR="004F6D34" w:rsidRPr="00B56E53" w:rsidRDefault="004F6D34" w:rsidP="00B56E53">
      <w:pPr>
        <w:ind w:firstLine="567"/>
        <w:jc w:val="both"/>
        <w:rPr>
          <w:sz w:val="28"/>
        </w:rPr>
      </w:pPr>
    </w:p>
    <w:p w:rsidR="004F6D34" w:rsidRPr="00B56E53" w:rsidRDefault="00B56E53" w:rsidP="00B56E53">
      <w:pPr>
        <w:jc w:val="center"/>
        <w:rPr>
          <w:b/>
          <w:sz w:val="28"/>
        </w:rPr>
      </w:pPr>
      <w:r w:rsidRPr="00B56E53">
        <w:rPr>
          <w:b/>
          <w:sz w:val="28"/>
        </w:rPr>
        <w:t>1. Общие положения</w:t>
      </w:r>
    </w:p>
    <w:p w:rsidR="00B56E53" w:rsidRPr="00B56E53" w:rsidRDefault="00B56E53" w:rsidP="00B56E53">
      <w:pPr>
        <w:ind w:firstLine="567"/>
        <w:jc w:val="both"/>
        <w:rPr>
          <w:sz w:val="28"/>
        </w:rPr>
      </w:pPr>
    </w:p>
    <w:p w:rsidR="004F6D34" w:rsidRPr="00B56E53" w:rsidRDefault="004F6D34" w:rsidP="00B56E53">
      <w:pPr>
        <w:jc w:val="center"/>
        <w:rPr>
          <w:b/>
          <w:sz w:val="28"/>
        </w:rPr>
      </w:pPr>
      <w:r w:rsidRPr="00B56E53">
        <w:rPr>
          <w:b/>
          <w:sz w:val="28"/>
        </w:rPr>
        <w:t>1.1.</w:t>
      </w:r>
      <w:r w:rsidR="00B56E53" w:rsidRPr="00B56E53">
        <w:rPr>
          <w:b/>
          <w:sz w:val="28"/>
        </w:rPr>
        <w:t xml:space="preserve"> </w:t>
      </w:r>
      <w:r w:rsidRPr="00B56E53">
        <w:rPr>
          <w:b/>
          <w:sz w:val="28"/>
        </w:rPr>
        <w:t>Предмет регулирования административного регламента</w:t>
      </w:r>
    </w:p>
    <w:p w:rsidR="004F6D34" w:rsidRPr="00B56E53" w:rsidRDefault="004F6D34" w:rsidP="00B56E53">
      <w:pPr>
        <w:ind w:firstLine="567"/>
        <w:jc w:val="both"/>
        <w:rPr>
          <w:sz w:val="28"/>
        </w:rPr>
      </w:pPr>
      <w:r w:rsidRPr="00B56E53">
        <w:rPr>
          <w:sz w:val="28"/>
        </w:rPr>
        <w:t xml:space="preserve">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Калининском муниципальном районе Саратовской области. </w:t>
      </w:r>
    </w:p>
    <w:p w:rsidR="004F6D34" w:rsidRPr="00B56E53" w:rsidRDefault="004F6D34" w:rsidP="00B56E53">
      <w:pPr>
        <w:ind w:firstLine="567"/>
        <w:jc w:val="both"/>
        <w:rPr>
          <w:sz w:val="28"/>
        </w:rPr>
      </w:pPr>
      <w:r w:rsidRPr="00B56E53">
        <w:rPr>
          <w:sz w:val="28"/>
        </w:rPr>
        <w:t>1.1.2.</w:t>
      </w:r>
      <w:r w:rsidR="00B56E53">
        <w:rPr>
          <w:sz w:val="28"/>
        </w:rPr>
        <w:t xml:space="preserve"> </w:t>
      </w:r>
      <w:r w:rsidRPr="00B56E53">
        <w:rPr>
          <w:sz w:val="28"/>
        </w:rPr>
        <w:t xml:space="preserve">Возможные цели обращения: </w:t>
      </w:r>
    </w:p>
    <w:p w:rsidR="004F6D34" w:rsidRPr="00B56E53" w:rsidRDefault="004F6D34" w:rsidP="00B56E53">
      <w:pPr>
        <w:ind w:firstLine="567"/>
        <w:jc w:val="both"/>
        <w:rPr>
          <w:sz w:val="28"/>
        </w:rPr>
      </w:pP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4F6D34" w:rsidRPr="00B56E53" w:rsidRDefault="004F6D34" w:rsidP="00B56E53">
      <w:pPr>
        <w:ind w:firstLine="567"/>
        <w:jc w:val="both"/>
        <w:rPr>
          <w:sz w:val="28"/>
        </w:rPr>
      </w:pP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4F6D34" w:rsidRPr="00B56E53" w:rsidRDefault="004F6D34" w:rsidP="00B56E53">
      <w:pPr>
        <w:ind w:firstLine="567"/>
        <w:jc w:val="both"/>
        <w:rPr>
          <w:sz w:val="28"/>
        </w:rPr>
      </w:pP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4F6D34" w:rsidRPr="00B56E53" w:rsidRDefault="004F6D34" w:rsidP="00B56E53">
      <w:pPr>
        <w:ind w:firstLine="567"/>
        <w:jc w:val="both"/>
        <w:rPr>
          <w:sz w:val="28"/>
        </w:rPr>
      </w:pP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4F6D34" w:rsidRPr="00B56E53" w:rsidRDefault="004F6D34" w:rsidP="00B56E53">
      <w:pPr>
        <w:ind w:firstLine="567"/>
        <w:jc w:val="both"/>
        <w:rPr>
          <w:sz w:val="28"/>
        </w:rPr>
      </w:pP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4F6D34" w:rsidRPr="00B56E53" w:rsidRDefault="004F6D34" w:rsidP="00B56E53">
      <w:pPr>
        <w:ind w:firstLine="567"/>
        <w:jc w:val="both"/>
        <w:rPr>
          <w:sz w:val="28"/>
        </w:rPr>
      </w:pPr>
      <w:r w:rsidRPr="00B56E53">
        <w:rPr>
          <w:sz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r w:rsidR="00B56E53">
        <w:rPr>
          <w:sz w:val="28"/>
        </w:rPr>
        <w:t>.</w:t>
      </w:r>
    </w:p>
    <w:p w:rsidR="004F6D34" w:rsidRPr="00B56E53" w:rsidRDefault="004F6D34" w:rsidP="00B56E53">
      <w:pPr>
        <w:ind w:firstLine="567"/>
        <w:jc w:val="both"/>
        <w:rPr>
          <w:sz w:val="28"/>
        </w:rPr>
      </w:pPr>
      <w:r w:rsidRPr="00B56E53">
        <w:rPr>
          <w:sz w:val="28"/>
        </w:rPr>
        <w:t xml:space="preserve">1.1.3.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w:t>
      </w:r>
      <w:r w:rsidRPr="00B56E53">
        <w:rPr>
          <w:sz w:val="28"/>
        </w:rPr>
        <w:lastRenderedPageBreak/>
        <w:t>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4F6D34" w:rsidRPr="00B56E53" w:rsidRDefault="004F6D34" w:rsidP="00B56E53">
      <w:pPr>
        <w:jc w:val="center"/>
        <w:rPr>
          <w:b/>
          <w:sz w:val="28"/>
        </w:rPr>
      </w:pPr>
    </w:p>
    <w:p w:rsidR="004F6D34" w:rsidRPr="00B56E53" w:rsidRDefault="004F6D34" w:rsidP="00B56E53">
      <w:pPr>
        <w:jc w:val="center"/>
        <w:rPr>
          <w:b/>
          <w:sz w:val="28"/>
        </w:rPr>
      </w:pPr>
      <w:r w:rsidRPr="00B56E53">
        <w:rPr>
          <w:b/>
          <w:sz w:val="28"/>
        </w:rPr>
        <w:t>1.2.</w:t>
      </w:r>
      <w:r w:rsidR="00B56E53" w:rsidRPr="00B56E53">
        <w:rPr>
          <w:b/>
          <w:sz w:val="28"/>
        </w:rPr>
        <w:t xml:space="preserve"> </w:t>
      </w:r>
      <w:r w:rsidRPr="00B56E53">
        <w:rPr>
          <w:b/>
          <w:sz w:val="28"/>
        </w:rPr>
        <w:t>Круг заявителей</w:t>
      </w:r>
    </w:p>
    <w:p w:rsidR="004F6D34" w:rsidRPr="00B56E53" w:rsidRDefault="004F6D34" w:rsidP="00B56E53">
      <w:pPr>
        <w:ind w:firstLine="567"/>
        <w:jc w:val="both"/>
        <w:rPr>
          <w:sz w:val="28"/>
        </w:rPr>
      </w:pPr>
      <w:r w:rsidRPr="00B56E53">
        <w:rPr>
          <w:sz w:val="28"/>
        </w:rPr>
        <w:t xml:space="preserve">1.2.1.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4F6D34" w:rsidRPr="00B56E53" w:rsidRDefault="004F6D34" w:rsidP="00B56E53">
      <w:pPr>
        <w:ind w:firstLine="567"/>
        <w:jc w:val="both"/>
        <w:rPr>
          <w:sz w:val="28"/>
        </w:rPr>
      </w:pPr>
      <w:r w:rsidRPr="00B56E53">
        <w:rPr>
          <w:sz w:val="28"/>
        </w:rPr>
        <w:t xml:space="preserve">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 </w:t>
      </w:r>
    </w:p>
    <w:p w:rsidR="004F6D34" w:rsidRPr="00B56E53" w:rsidRDefault="004F6D34" w:rsidP="00B56E53">
      <w:pPr>
        <w:ind w:firstLine="567"/>
        <w:jc w:val="both"/>
        <w:rPr>
          <w:sz w:val="28"/>
        </w:rPr>
      </w:pPr>
      <w:r w:rsidRPr="00B56E53">
        <w:rPr>
          <w:sz w:val="28"/>
        </w:rPr>
        <w:t>1.2.3</w:t>
      </w:r>
      <w:r w:rsidR="00B56E53">
        <w:rPr>
          <w:sz w:val="28"/>
        </w:rPr>
        <w:t>.</w:t>
      </w:r>
      <w:r w:rsidRPr="00B56E53">
        <w:rPr>
          <w:sz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B56E53">
        <w:rPr>
          <w:sz w:val="28"/>
        </w:rPr>
        <w:t xml:space="preserve"> </w:t>
      </w:r>
      <w:r w:rsidRPr="00B56E53">
        <w:rPr>
          <w:sz w:val="28"/>
        </w:rPr>
        <w:t>10 и 14 Федерального закона от 29 декабря 2022 года №</w:t>
      </w:r>
      <w:r w:rsidR="00B56E53">
        <w:rPr>
          <w:sz w:val="28"/>
        </w:rPr>
        <w:t xml:space="preserve"> </w:t>
      </w:r>
      <w:r w:rsidRPr="00B56E53">
        <w:rPr>
          <w:sz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F6D34" w:rsidRPr="00B56E53" w:rsidRDefault="004F6D34" w:rsidP="00B56E53">
      <w:pPr>
        <w:ind w:firstLine="567"/>
        <w:jc w:val="both"/>
        <w:rPr>
          <w:sz w:val="28"/>
        </w:rPr>
      </w:pPr>
      <w:r w:rsidRPr="00B56E53">
        <w:rPr>
          <w:sz w:val="28"/>
        </w:rPr>
        <w:t>При предоставлении муниципальной услуги в электронной форме идентификации и аутентификация могут осуществляться посредством:</w:t>
      </w:r>
    </w:p>
    <w:p w:rsidR="004F6D34" w:rsidRPr="00B56E53" w:rsidRDefault="00B56E53" w:rsidP="00B56E53">
      <w:pPr>
        <w:ind w:firstLine="567"/>
        <w:jc w:val="both"/>
        <w:rPr>
          <w:sz w:val="28"/>
        </w:rPr>
      </w:pPr>
      <w:r>
        <w:rPr>
          <w:sz w:val="28"/>
        </w:rPr>
        <w:t>1) Единой системы идентификации</w:t>
      </w:r>
      <w:r w:rsidR="004F6D34" w:rsidRPr="00B56E53">
        <w:rPr>
          <w:sz w:val="28"/>
        </w:rPr>
        <w:t xml:space="preserve"> или и</w:t>
      </w:r>
      <w:r>
        <w:rPr>
          <w:sz w:val="28"/>
        </w:rPr>
        <w:t>ных государственных информационн</w:t>
      </w:r>
      <w:r w:rsidR="004F6D34" w:rsidRPr="00B56E53">
        <w:rPr>
          <w:sz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4F6D34" w:rsidRPr="00B56E53" w:rsidRDefault="00B56E53" w:rsidP="00B56E53">
      <w:pPr>
        <w:ind w:firstLine="567"/>
        <w:jc w:val="both"/>
        <w:rPr>
          <w:sz w:val="28"/>
        </w:rPr>
      </w:pPr>
      <w:r>
        <w:rPr>
          <w:sz w:val="28"/>
        </w:rPr>
        <w:t>2)</w:t>
      </w:r>
      <w:r w:rsidR="004F6D34" w:rsidRPr="00B56E53">
        <w:rPr>
          <w:sz w:val="28"/>
        </w:rPr>
        <w:t xml:space="preserve"> Информационных технологий, предусмотренных статьями 9, 10 и 14 Федерального закона от 29 декабря 2022 года №</w:t>
      </w:r>
      <w:r>
        <w:rPr>
          <w:sz w:val="28"/>
        </w:rPr>
        <w:t xml:space="preserve"> </w:t>
      </w:r>
      <w:r w:rsidR="004F6D34" w:rsidRPr="00B56E53">
        <w:rPr>
          <w:sz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F6D34" w:rsidRPr="00B56E53" w:rsidRDefault="004F6D34" w:rsidP="00B56E53">
      <w:pPr>
        <w:ind w:firstLine="567"/>
        <w:jc w:val="both"/>
        <w:rPr>
          <w:sz w:val="28"/>
        </w:rPr>
      </w:pPr>
      <w:r w:rsidRPr="00B56E53">
        <w:rPr>
          <w:sz w:val="28"/>
        </w:rPr>
        <w:t>1.2.4</w:t>
      </w:r>
      <w:r w:rsidR="00B56E53">
        <w:rPr>
          <w:sz w:val="28"/>
        </w:rPr>
        <w:t>.</w:t>
      </w:r>
      <w:r w:rsidRPr="00B56E53">
        <w:rPr>
          <w:sz w:val="28"/>
        </w:rPr>
        <w:t xml:space="preserve"> Заявление может быть подано заявителем:</w:t>
      </w:r>
    </w:p>
    <w:p w:rsidR="004F6D34" w:rsidRPr="00B56E53" w:rsidRDefault="004F6D34" w:rsidP="00B56E53">
      <w:pPr>
        <w:ind w:firstLine="567"/>
        <w:jc w:val="both"/>
        <w:rPr>
          <w:sz w:val="28"/>
        </w:rPr>
      </w:pPr>
      <w:r w:rsidRPr="00B56E53">
        <w:rPr>
          <w:sz w:val="28"/>
        </w:rPr>
        <w:lastRenderedPageBreak/>
        <w:t xml:space="preserve">- посредством личного обращения непосредственно в отдел делопроизводства администрации Калининского муниципального района, либо через Управление земельно-имущественных отношений администрации Калининского муниципального района, либо через государственное автономное </w:t>
      </w:r>
      <w:r w:rsidR="00B56E53">
        <w:rPr>
          <w:sz w:val="28"/>
        </w:rPr>
        <w:t>учреждение Саратовской области «</w:t>
      </w:r>
      <w:r w:rsidRPr="00B56E53">
        <w:rPr>
          <w:sz w:val="28"/>
        </w:rPr>
        <w:t>Многофункциональный центр предоставления государственных и муниципальных услуг</w:t>
      </w:r>
      <w:r w:rsidR="00B56E53">
        <w:rPr>
          <w:sz w:val="28"/>
        </w:rPr>
        <w:t>» (далее - ГАУСО «</w:t>
      </w:r>
      <w:r w:rsidRPr="00B56E53">
        <w:rPr>
          <w:sz w:val="28"/>
        </w:rPr>
        <w:t>МФЦ</w:t>
      </w:r>
      <w:r w:rsidR="00B56E53">
        <w:rPr>
          <w:sz w:val="28"/>
        </w:rPr>
        <w:t>»</w:t>
      </w:r>
      <w:r w:rsidRPr="00B56E53">
        <w:rPr>
          <w:sz w:val="28"/>
        </w:rPr>
        <w:t>);</w:t>
      </w:r>
    </w:p>
    <w:p w:rsidR="004F6D34" w:rsidRPr="00B56E53" w:rsidRDefault="004F6D34" w:rsidP="00B56E53">
      <w:pPr>
        <w:ind w:firstLine="567"/>
        <w:jc w:val="both"/>
        <w:rPr>
          <w:sz w:val="28"/>
        </w:rPr>
      </w:pPr>
      <w:r w:rsidRPr="00B56E53">
        <w:rPr>
          <w:sz w:val="28"/>
        </w:rPr>
        <w:t>- посредством почтового отправления;</w:t>
      </w:r>
    </w:p>
    <w:p w:rsidR="004F6D34" w:rsidRPr="00B56E53" w:rsidRDefault="004F6D34" w:rsidP="00B56E53">
      <w:pPr>
        <w:ind w:firstLine="567"/>
        <w:jc w:val="both"/>
        <w:rPr>
          <w:sz w:val="28"/>
        </w:rPr>
      </w:pPr>
      <w:r w:rsidRPr="00B56E53">
        <w:rPr>
          <w:sz w:val="28"/>
        </w:rPr>
        <w:t>- в форме электронного документа с использованием информационно-телекоммуникационной сети Интернет:</w:t>
      </w:r>
    </w:p>
    <w:p w:rsidR="004F6D34" w:rsidRPr="00B56E53" w:rsidRDefault="00B56E53" w:rsidP="00B56E53">
      <w:pPr>
        <w:ind w:firstLine="567"/>
        <w:jc w:val="both"/>
        <w:rPr>
          <w:sz w:val="28"/>
        </w:rPr>
      </w:pPr>
      <w:r>
        <w:rPr>
          <w:sz w:val="28"/>
        </w:rPr>
        <w:t xml:space="preserve">- </w:t>
      </w:r>
      <w:r w:rsidR="004F6D34" w:rsidRPr="00B56E53">
        <w:rPr>
          <w:sz w:val="28"/>
        </w:rPr>
        <w:t>путем заполнения формы запроса, размещенной на официальном сайте администрации Калининского муниципального района в сети Интернет, в том числе посредством отправки через личный кабинет федеральной государс</w:t>
      </w:r>
      <w:r>
        <w:rPr>
          <w:sz w:val="28"/>
        </w:rPr>
        <w:t>твенной информационной системы «</w:t>
      </w:r>
      <w:r w:rsidR="004F6D34" w:rsidRPr="00B56E53">
        <w:rPr>
          <w:sz w:val="28"/>
        </w:rPr>
        <w:t>Единый портал государственных и муниципальных услуг (функций)" (http://www.gosuslugi.ru/) (далее - единый портал) или регионального портала государственных и муниципальных услуг (функций) (http://64.gosuslugi.ru/pgu/) (далее - региональный портал)</w:t>
      </w:r>
      <w:r>
        <w:rPr>
          <w:sz w:val="28"/>
        </w:rPr>
        <w:t>»</w:t>
      </w:r>
      <w:r w:rsidR="004F6D34" w:rsidRPr="00B56E53">
        <w:rPr>
          <w:sz w:val="28"/>
        </w:rPr>
        <w:t>;</w:t>
      </w:r>
    </w:p>
    <w:p w:rsidR="004F6D34" w:rsidRPr="00B56E53" w:rsidRDefault="00B56E53" w:rsidP="00B56E53">
      <w:pPr>
        <w:ind w:firstLine="567"/>
        <w:jc w:val="both"/>
        <w:rPr>
          <w:sz w:val="28"/>
        </w:rPr>
      </w:pPr>
      <w:r>
        <w:rPr>
          <w:sz w:val="28"/>
        </w:rPr>
        <w:t xml:space="preserve">- </w:t>
      </w:r>
      <w:r w:rsidR="004F6D34" w:rsidRPr="00B56E53">
        <w:rPr>
          <w:sz w:val="28"/>
        </w:rPr>
        <w:t>путем направления электронного документа на официальную электронную почту администрации Калининского муниципального района: rtishevomr@yandex.ru (далее - посредством электронной почты).</w:t>
      </w:r>
    </w:p>
    <w:p w:rsidR="004F6D34" w:rsidRPr="00B56E53" w:rsidRDefault="004F6D34" w:rsidP="00B56E53">
      <w:pPr>
        <w:ind w:firstLine="567"/>
        <w:jc w:val="both"/>
        <w:rPr>
          <w:sz w:val="28"/>
        </w:rPr>
      </w:pPr>
      <w:r w:rsidRPr="00B56E53">
        <w:rPr>
          <w:sz w:val="28"/>
        </w:rPr>
        <w:t>1.2.5. В соответствии с постановлением Правительства Российско</w:t>
      </w:r>
      <w:r w:rsidR="00B56E53">
        <w:rPr>
          <w:sz w:val="28"/>
        </w:rPr>
        <w:t>й Федерации от 26.03.2016 года № 236 «</w:t>
      </w:r>
      <w:r w:rsidRPr="00B56E53">
        <w:rPr>
          <w:sz w:val="28"/>
        </w:rPr>
        <w:t>О требованиях к предоставлению в электронной форме государственных и муниципальных услуг</w:t>
      </w:r>
      <w:r w:rsidR="00B56E53">
        <w:rPr>
          <w:sz w:val="28"/>
        </w:rPr>
        <w:t>»</w:t>
      </w:r>
      <w:r w:rsidRPr="00B56E53">
        <w:rPr>
          <w:sz w:val="28"/>
        </w:rPr>
        <w:t xml:space="preserve">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4F6D34" w:rsidRPr="00B56E53" w:rsidRDefault="004F6D34" w:rsidP="00B56E53">
      <w:pPr>
        <w:ind w:firstLine="567"/>
        <w:jc w:val="both"/>
        <w:rPr>
          <w:sz w:val="28"/>
        </w:rPr>
      </w:pPr>
    </w:p>
    <w:p w:rsidR="00B56E53" w:rsidRDefault="004F6D34" w:rsidP="00B56E53">
      <w:pPr>
        <w:jc w:val="center"/>
        <w:rPr>
          <w:b/>
          <w:sz w:val="28"/>
        </w:rPr>
      </w:pPr>
      <w:r w:rsidRPr="00B56E53">
        <w:rPr>
          <w:b/>
          <w:sz w:val="28"/>
        </w:rPr>
        <w:t xml:space="preserve">1.3. Требования предоставления заявителю муниципальной услуги </w:t>
      </w:r>
    </w:p>
    <w:p w:rsidR="00B56E53" w:rsidRDefault="004F6D34" w:rsidP="00B56E53">
      <w:pPr>
        <w:jc w:val="center"/>
        <w:rPr>
          <w:b/>
          <w:sz w:val="28"/>
        </w:rPr>
      </w:pPr>
      <w:r w:rsidRPr="00B56E53">
        <w:rPr>
          <w:b/>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B56E53" w:rsidRDefault="004F6D34" w:rsidP="00B56E53">
      <w:pPr>
        <w:jc w:val="center"/>
        <w:rPr>
          <w:b/>
          <w:sz w:val="28"/>
        </w:rPr>
      </w:pPr>
      <w:r w:rsidRPr="00B56E53">
        <w:rPr>
          <w:b/>
          <w:sz w:val="28"/>
        </w:rPr>
        <w:t xml:space="preserve">(далее - профилирование), а также результата, </w:t>
      </w:r>
    </w:p>
    <w:p w:rsidR="004F6D34" w:rsidRPr="00B56E53" w:rsidRDefault="004F6D34" w:rsidP="00B56E53">
      <w:pPr>
        <w:jc w:val="center"/>
        <w:rPr>
          <w:b/>
          <w:sz w:val="28"/>
        </w:rPr>
      </w:pPr>
      <w:r w:rsidRPr="00B56E53">
        <w:rPr>
          <w:b/>
          <w:sz w:val="28"/>
        </w:rPr>
        <w:t>за предоставлением которого обратился заявитель</w:t>
      </w:r>
    </w:p>
    <w:p w:rsidR="004F6D34" w:rsidRPr="00B56E53" w:rsidRDefault="004F6D34" w:rsidP="00B56E53">
      <w:pPr>
        <w:ind w:firstLine="567"/>
        <w:jc w:val="both"/>
        <w:rPr>
          <w:sz w:val="28"/>
        </w:rPr>
      </w:pPr>
      <w:r w:rsidRPr="00B56E53">
        <w:rPr>
          <w:sz w:val="28"/>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4F6D34" w:rsidRPr="00B56E53" w:rsidRDefault="004F6D34" w:rsidP="00B56E53">
      <w:pPr>
        <w:ind w:firstLine="567"/>
        <w:jc w:val="both"/>
        <w:rPr>
          <w:sz w:val="28"/>
        </w:rPr>
      </w:pPr>
      <w:r w:rsidRPr="00B56E53">
        <w:rPr>
          <w:sz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4F6D34" w:rsidRDefault="00B56E53" w:rsidP="00B56E53">
      <w:pPr>
        <w:jc w:val="center"/>
        <w:rPr>
          <w:b/>
          <w:sz w:val="28"/>
        </w:rPr>
      </w:pPr>
      <w:r w:rsidRPr="00B56E53">
        <w:rPr>
          <w:b/>
          <w:sz w:val="28"/>
        </w:rPr>
        <w:lastRenderedPageBreak/>
        <w:t>2</w:t>
      </w:r>
      <w:r w:rsidR="004F6D34" w:rsidRPr="00B56E53">
        <w:rPr>
          <w:b/>
          <w:sz w:val="28"/>
        </w:rPr>
        <w:t>. Стандарт предоставления муниципальной услуги</w:t>
      </w:r>
    </w:p>
    <w:p w:rsidR="00B56E53" w:rsidRPr="00B56E53" w:rsidRDefault="00B56E53" w:rsidP="00B56E53">
      <w:pPr>
        <w:jc w:val="center"/>
        <w:rPr>
          <w:b/>
          <w:sz w:val="28"/>
        </w:rPr>
      </w:pPr>
    </w:p>
    <w:p w:rsidR="004F6D34" w:rsidRPr="00B56E53" w:rsidRDefault="004F6D34" w:rsidP="00B56E53">
      <w:pPr>
        <w:jc w:val="center"/>
        <w:rPr>
          <w:b/>
          <w:sz w:val="28"/>
        </w:rPr>
      </w:pPr>
      <w:r w:rsidRPr="00B56E53">
        <w:rPr>
          <w:b/>
          <w:sz w:val="28"/>
        </w:rPr>
        <w:t>2.1. Наименование муниципальной услуги</w:t>
      </w:r>
    </w:p>
    <w:p w:rsidR="004F6D34" w:rsidRPr="00B56E53" w:rsidRDefault="004F6D34" w:rsidP="00B56E53">
      <w:pPr>
        <w:ind w:firstLine="567"/>
        <w:jc w:val="both"/>
        <w:rPr>
          <w:sz w:val="28"/>
        </w:rPr>
      </w:pPr>
      <w:r w:rsidRPr="00B56E53">
        <w:rPr>
          <w:sz w:val="28"/>
        </w:rPr>
        <w:t>Муниципальная услуга «Предварительное согласование предоставления земельного участка».</w:t>
      </w:r>
    </w:p>
    <w:p w:rsidR="004F6D34" w:rsidRPr="00B56E53" w:rsidRDefault="004F6D34" w:rsidP="00B56E53">
      <w:pPr>
        <w:ind w:firstLine="567"/>
        <w:jc w:val="both"/>
        <w:rPr>
          <w:sz w:val="28"/>
        </w:rPr>
      </w:pPr>
      <w:r w:rsidRPr="00B56E53">
        <w:rPr>
          <w:sz w:val="28"/>
        </w:rPr>
        <w:t>2.</w:t>
      </w:r>
      <w:r w:rsidR="00B56E53">
        <w:rPr>
          <w:sz w:val="28"/>
        </w:rPr>
        <w:t>1</w:t>
      </w:r>
      <w:r w:rsidRPr="00B56E53">
        <w:rPr>
          <w:sz w:val="28"/>
        </w:rPr>
        <w:t>.</w:t>
      </w:r>
      <w:r w:rsidR="00B56E53">
        <w:rPr>
          <w:sz w:val="28"/>
        </w:rPr>
        <w:t>2</w:t>
      </w:r>
      <w:r w:rsidRPr="00B56E53">
        <w:rPr>
          <w:sz w:val="28"/>
        </w:rPr>
        <w:t xml:space="preserve">. Наименование органа местного самоуправления, предоставляющего муниципальную услугу </w:t>
      </w:r>
    </w:p>
    <w:p w:rsidR="004F6D34" w:rsidRPr="00B56E53" w:rsidRDefault="004F6D34" w:rsidP="00B56E53">
      <w:pPr>
        <w:ind w:firstLine="567"/>
        <w:jc w:val="both"/>
        <w:rPr>
          <w:sz w:val="28"/>
        </w:rPr>
      </w:pPr>
      <w:r w:rsidRPr="00B56E53">
        <w:rPr>
          <w:sz w:val="28"/>
        </w:rPr>
        <w:t>2.</w:t>
      </w:r>
      <w:r w:rsidR="00B56E53">
        <w:rPr>
          <w:sz w:val="28"/>
        </w:rPr>
        <w:t>1</w:t>
      </w:r>
      <w:r w:rsidRPr="00B56E53">
        <w:rPr>
          <w:sz w:val="28"/>
        </w:rPr>
        <w:t>.</w:t>
      </w:r>
      <w:r w:rsidR="00B56E53">
        <w:rPr>
          <w:sz w:val="28"/>
        </w:rPr>
        <w:t>3</w:t>
      </w:r>
      <w:r w:rsidRPr="00B56E53">
        <w:rPr>
          <w:sz w:val="28"/>
        </w:rPr>
        <w:t>. Муниципальная услуга предоставляется Уполномоченным органом - Администрацией Калининского муниципального района Саратовской области через структурное подразделение Управление земельно-имущественных отношений администрации Калининского муниципального района Саратовской области.</w:t>
      </w:r>
    </w:p>
    <w:p w:rsidR="004F6D34" w:rsidRPr="00B56E53" w:rsidRDefault="004F6D34" w:rsidP="00B56E53">
      <w:pPr>
        <w:ind w:firstLine="567"/>
        <w:jc w:val="both"/>
        <w:rPr>
          <w:sz w:val="28"/>
        </w:rPr>
      </w:pPr>
    </w:p>
    <w:p w:rsidR="004F6D34" w:rsidRPr="00B56E53" w:rsidRDefault="004F6D34" w:rsidP="00B56E53">
      <w:pPr>
        <w:ind w:firstLine="567"/>
        <w:jc w:val="both"/>
        <w:rPr>
          <w:sz w:val="28"/>
        </w:rPr>
      </w:pPr>
      <w:r w:rsidRPr="00B56E53">
        <w:rPr>
          <w:sz w:val="28"/>
        </w:rPr>
        <w:t>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4F6D34" w:rsidRPr="00B56E53" w:rsidRDefault="004F6D34" w:rsidP="00B56E53">
      <w:pPr>
        <w:ind w:firstLine="567"/>
        <w:jc w:val="both"/>
        <w:rPr>
          <w:sz w:val="28"/>
        </w:rPr>
      </w:pPr>
      <w:r w:rsidRPr="00B56E53">
        <w:rPr>
          <w:sz w:val="28"/>
        </w:rPr>
        <w:t>Электронная почта: kalininsk.sarmo.ru.</w:t>
      </w:r>
    </w:p>
    <w:p w:rsidR="004F6D34" w:rsidRPr="00B56E53" w:rsidRDefault="004F6D34" w:rsidP="00B56E53">
      <w:pPr>
        <w:ind w:firstLine="567"/>
        <w:jc w:val="both"/>
        <w:rPr>
          <w:sz w:val="28"/>
        </w:rPr>
      </w:pPr>
      <w:r w:rsidRPr="00B56E53">
        <w:rPr>
          <w:sz w:val="28"/>
        </w:rPr>
        <w:t>Телефон для справок и предварительной записи: 3-17-29.</w:t>
      </w:r>
    </w:p>
    <w:p w:rsidR="004F6D34" w:rsidRPr="00B56E53" w:rsidRDefault="004F6D34" w:rsidP="00B56E53">
      <w:pPr>
        <w:ind w:firstLine="567"/>
        <w:jc w:val="both"/>
        <w:rPr>
          <w:sz w:val="28"/>
        </w:rPr>
      </w:pPr>
      <w:r w:rsidRPr="00B56E53">
        <w:rPr>
          <w:sz w:val="28"/>
        </w:rPr>
        <w:t>График работы:</w:t>
      </w:r>
    </w:p>
    <w:p w:rsidR="004F6D34" w:rsidRPr="00B56E53" w:rsidRDefault="004F6D34" w:rsidP="00B56E53">
      <w:pPr>
        <w:ind w:firstLine="567"/>
        <w:jc w:val="both"/>
        <w:rPr>
          <w:sz w:val="28"/>
        </w:rPr>
      </w:pPr>
      <w:r w:rsidRPr="00B56E53">
        <w:rPr>
          <w:sz w:val="28"/>
        </w:rPr>
        <w:t>Понедельник, вторник, среда, четверг - с 8.00 до 17.00 часов;</w:t>
      </w:r>
    </w:p>
    <w:p w:rsidR="004F6D34" w:rsidRPr="00B56E53" w:rsidRDefault="004F6D34" w:rsidP="00B56E53">
      <w:pPr>
        <w:ind w:firstLine="567"/>
        <w:jc w:val="both"/>
        <w:rPr>
          <w:sz w:val="28"/>
        </w:rPr>
      </w:pPr>
      <w:r w:rsidRPr="00B56E53">
        <w:rPr>
          <w:sz w:val="28"/>
        </w:rPr>
        <w:t>Пятница - с 8.00 до 16.00 часов;</w:t>
      </w:r>
    </w:p>
    <w:p w:rsidR="004F6D34" w:rsidRPr="00B56E53" w:rsidRDefault="004F6D34" w:rsidP="00B56E53">
      <w:pPr>
        <w:ind w:firstLine="567"/>
        <w:jc w:val="both"/>
        <w:rPr>
          <w:sz w:val="28"/>
        </w:rPr>
      </w:pPr>
      <w:r w:rsidRPr="00B56E53">
        <w:rPr>
          <w:sz w:val="28"/>
        </w:rPr>
        <w:t>обед - с 12.00 до 13.00 часов;</w:t>
      </w:r>
    </w:p>
    <w:p w:rsidR="004F6D34" w:rsidRPr="00B56E53" w:rsidRDefault="004F6D34" w:rsidP="00B56E53">
      <w:pPr>
        <w:ind w:firstLine="567"/>
        <w:jc w:val="both"/>
        <w:rPr>
          <w:sz w:val="28"/>
        </w:rPr>
      </w:pPr>
      <w:r w:rsidRPr="00B56E53">
        <w:rPr>
          <w:sz w:val="28"/>
        </w:rPr>
        <w:t>суббота, воскресенье - выходные дни.</w:t>
      </w:r>
    </w:p>
    <w:p w:rsidR="004F6D34" w:rsidRPr="00B56E53" w:rsidRDefault="004F6D34" w:rsidP="00B56E53">
      <w:pPr>
        <w:ind w:firstLine="567"/>
        <w:jc w:val="both"/>
        <w:rPr>
          <w:sz w:val="28"/>
        </w:rPr>
      </w:pPr>
      <w:r w:rsidRPr="00B56E53">
        <w:rPr>
          <w:sz w:val="28"/>
        </w:rPr>
        <w:t>Прием заявителей осуществляется по адресу: 412484, Россия, Саратовская область, Калининский район, город Калининск, улица Коллективная, д. 61</w:t>
      </w:r>
    </w:p>
    <w:p w:rsidR="004F6D34" w:rsidRPr="00B56E53" w:rsidRDefault="004F6D34" w:rsidP="00B56E53">
      <w:pPr>
        <w:ind w:firstLine="567"/>
        <w:jc w:val="both"/>
        <w:rPr>
          <w:sz w:val="28"/>
        </w:rPr>
      </w:pPr>
      <w:r w:rsidRPr="00B56E53">
        <w:rPr>
          <w:sz w:val="28"/>
        </w:rPr>
        <w:t>График приема заявителей:</w:t>
      </w:r>
    </w:p>
    <w:p w:rsidR="004F6D34" w:rsidRPr="00B56E53" w:rsidRDefault="004F6D34" w:rsidP="00B56E53">
      <w:pPr>
        <w:ind w:firstLine="567"/>
        <w:jc w:val="both"/>
        <w:rPr>
          <w:sz w:val="28"/>
        </w:rPr>
      </w:pPr>
      <w:r w:rsidRPr="00B56E53">
        <w:rPr>
          <w:sz w:val="28"/>
        </w:rPr>
        <w:t>Понедельник, вторник, среда,  - с 08.00 до 12.00 часов;</w:t>
      </w:r>
    </w:p>
    <w:p w:rsidR="004F6D34" w:rsidRPr="00B56E53" w:rsidRDefault="004F6D34" w:rsidP="00B56E53">
      <w:pPr>
        <w:ind w:firstLine="567"/>
        <w:jc w:val="both"/>
        <w:rPr>
          <w:sz w:val="28"/>
        </w:rPr>
      </w:pPr>
      <w:r w:rsidRPr="00B56E53">
        <w:rPr>
          <w:sz w:val="28"/>
        </w:rPr>
        <w:t>Четверг – с 08.00. до 12.00 часов;</w:t>
      </w:r>
    </w:p>
    <w:p w:rsidR="004F6D34" w:rsidRPr="00B56E53" w:rsidRDefault="004F6D34" w:rsidP="00B56E53">
      <w:pPr>
        <w:ind w:firstLine="567"/>
        <w:jc w:val="both"/>
        <w:rPr>
          <w:sz w:val="28"/>
        </w:rPr>
      </w:pPr>
      <w:r w:rsidRPr="00B56E53">
        <w:rPr>
          <w:sz w:val="28"/>
        </w:rPr>
        <w:t>При предоставлении муниципальной услуги Управление земельно-имущественных отношений администрации Калининского муниципального района Саратовской области взаимодействует с:</w:t>
      </w:r>
    </w:p>
    <w:p w:rsidR="004F6D34" w:rsidRPr="00B56E53" w:rsidRDefault="004F6D34" w:rsidP="00B56E53">
      <w:pPr>
        <w:ind w:firstLine="567"/>
        <w:jc w:val="both"/>
        <w:rPr>
          <w:sz w:val="28"/>
        </w:rPr>
      </w:pPr>
      <w:r w:rsidRPr="00B56E53">
        <w:rPr>
          <w:sz w:val="28"/>
        </w:rPr>
        <w:t>2.2.2.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F6D34" w:rsidRPr="00B56E53" w:rsidRDefault="004F6D34" w:rsidP="00B56E53">
      <w:pPr>
        <w:ind w:firstLine="567"/>
        <w:jc w:val="both"/>
        <w:rPr>
          <w:sz w:val="28"/>
        </w:rPr>
      </w:pPr>
      <w:r w:rsidRPr="00B56E53">
        <w:rPr>
          <w:sz w:val="28"/>
        </w:rPr>
        <w:t>2.2.3.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F6D34" w:rsidRPr="00B56E53" w:rsidRDefault="004F6D34" w:rsidP="00B56E53">
      <w:pPr>
        <w:ind w:firstLine="567"/>
        <w:jc w:val="both"/>
        <w:rPr>
          <w:sz w:val="28"/>
        </w:rPr>
      </w:pPr>
      <w:r w:rsidRPr="00B56E53">
        <w:rPr>
          <w:sz w:val="28"/>
        </w:rPr>
        <w:t>2.2.4.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4F6D34" w:rsidRPr="00B56E53" w:rsidRDefault="004F6D34" w:rsidP="00B56E53">
      <w:pPr>
        <w:ind w:firstLine="567"/>
        <w:jc w:val="both"/>
        <w:rPr>
          <w:sz w:val="28"/>
        </w:rPr>
      </w:pPr>
      <w:r w:rsidRPr="00B56E53">
        <w:rPr>
          <w:sz w:val="28"/>
        </w:rPr>
        <w:t>2.2.5.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2.6.4 настоящего Административного регламента.</w:t>
      </w:r>
    </w:p>
    <w:p w:rsidR="004F6D34" w:rsidRPr="00B56E53" w:rsidRDefault="004F6D34" w:rsidP="00B56E53">
      <w:pPr>
        <w:ind w:firstLine="567"/>
        <w:jc w:val="both"/>
        <w:rPr>
          <w:sz w:val="28"/>
        </w:rPr>
      </w:pPr>
      <w:r w:rsidRPr="00B56E53">
        <w:rPr>
          <w:sz w:val="28"/>
        </w:rPr>
        <w:lastRenderedPageBreak/>
        <w:t>2.2.6.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4F6D34" w:rsidRPr="00B56E53" w:rsidRDefault="004F6D34" w:rsidP="00B56E53">
      <w:pPr>
        <w:ind w:firstLine="567"/>
        <w:jc w:val="both"/>
        <w:rPr>
          <w:sz w:val="28"/>
        </w:rPr>
      </w:pPr>
      <w:r w:rsidRPr="00B56E53">
        <w:rPr>
          <w:sz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4F6D34" w:rsidRPr="00B56E53" w:rsidRDefault="004F6D34" w:rsidP="00B56E53">
      <w:pPr>
        <w:ind w:firstLine="567"/>
        <w:jc w:val="both"/>
        <w:rPr>
          <w:sz w:val="28"/>
        </w:rPr>
      </w:pPr>
      <w:r w:rsidRPr="00B56E53">
        <w:rPr>
          <w:sz w:val="28"/>
        </w:rPr>
        <w:t>Заявление подается на имя главы Калининского муниципального района Саратовской области и на начальника УЗИО.</w:t>
      </w:r>
    </w:p>
    <w:p w:rsidR="004F6D34" w:rsidRPr="00B56E53" w:rsidRDefault="004F6D34" w:rsidP="00B56E53">
      <w:pPr>
        <w:ind w:firstLine="567"/>
        <w:jc w:val="both"/>
        <w:rPr>
          <w:sz w:val="28"/>
        </w:rPr>
      </w:pPr>
      <w:r w:rsidRPr="00B56E53">
        <w:rPr>
          <w:sz w:val="28"/>
        </w:rPr>
        <w:t xml:space="preserve">Прием заявлений, поданных заявителем осуществляется одним из способов, предусмотренных пунктом 1.1.2. настоящего административного регламента, </w:t>
      </w:r>
    </w:p>
    <w:p w:rsidR="004F6D34" w:rsidRPr="00B56E53" w:rsidRDefault="004F6D34" w:rsidP="00B56E53">
      <w:pPr>
        <w:ind w:firstLine="567"/>
        <w:jc w:val="both"/>
        <w:rPr>
          <w:sz w:val="28"/>
        </w:rPr>
      </w:pPr>
      <w:r w:rsidRPr="00B56E53">
        <w:rPr>
          <w:sz w:val="28"/>
        </w:rPr>
        <w:t>Решение о предоставлении земельного участка без проведения торгов в собственность бесплатно (постоянное (бессрочное) пользование) принимается главой Калининского муниципального района в форме муниципального правового акта - постановления администрации Калининского муниципального района.</w:t>
      </w:r>
    </w:p>
    <w:p w:rsidR="004F6D34" w:rsidRPr="00B56E53" w:rsidRDefault="004F6D34" w:rsidP="00B56E53">
      <w:pPr>
        <w:ind w:firstLine="567"/>
        <w:jc w:val="both"/>
        <w:rPr>
          <w:sz w:val="28"/>
        </w:rPr>
      </w:pPr>
      <w:r w:rsidRPr="00B56E53">
        <w:rPr>
          <w:sz w:val="28"/>
        </w:rPr>
        <w:t>Решение об отказе в предоставлении земельного участка без проведения торгов от имени администрации муниципального района подписывает начальник УЗИО в форме</w:t>
      </w:r>
      <w:r w:rsidR="00D65019">
        <w:rPr>
          <w:sz w:val="28"/>
        </w:rPr>
        <w:t xml:space="preserve"> муниципального правового акта -</w:t>
      </w:r>
      <w:r w:rsidRPr="00B56E53">
        <w:rPr>
          <w:sz w:val="28"/>
        </w:rPr>
        <w:t xml:space="preserve"> уведомления об отказе</w:t>
      </w:r>
    </w:p>
    <w:p w:rsidR="004F6D34" w:rsidRPr="00B56E53" w:rsidRDefault="004F6D34" w:rsidP="00B56E53">
      <w:pPr>
        <w:ind w:firstLine="567"/>
        <w:jc w:val="both"/>
        <w:rPr>
          <w:sz w:val="28"/>
        </w:rPr>
      </w:pPr>
      <w:r w:rsidRPr="00B56E53">
        <w:rPr>
          <w:sz w:val="28"/>
        </w:rPr>
        <w:t>Уведомления о получении (возврате) заявления от имени администрации Калининского муниципального района подписывает Начальник УЗИО</w:t>
      </w:r>
      <w:r w:rsidR="00D65019">
        <w:rPr>
          <w:sz w:val="28"/>
        </w:rPr>
        <w:t>.</w:t>
      </w:r>
    </w:p>
    <w:p w:rsidR="004F6D34" w:rsidRDefault="004F6D34" w:rsidP="00B56E53">
      <w:pPr>
        <w:ind w:firstLine="567"/>
        <w:jc w:val="both"/>
        <w:rPr>
          <w:sz w:val="28"/>
        </w:rPr>
      </w:pPr>
      <w:r w:rsidRPr="00B56E53">
        <w:rPr>
          <w:sz w:val="28"/>
        </w:rPr>
        <w:t>Договор купли-продажи (аренды, безвозмездного пользования) земельного участка подписывает Глава Калининского муниципального района.</w:t>
      </w:r>
    </w:p>
    <w:p w:rsidR="00D65019" w:rsidRPr="00B56E53" w:rsidRDefault="00D65019" w:rsidP="00B56E53">
      <w:pPr>
        <w:ind w:firstLine="567"/>
        <w:jc w:val="both"/>
        <w:rPr>
          <w:sz w:val="28"/>
        </w:rPr>
      </w:pPr>
    </w:p>
    <w:p w:rsidR="004F6D34" w:rsidRPr="00D65019" w:rsidRDefault="004F6D34" w:rsidP="00D65019">
      <w:pPr>
        <w:jc w:val="center"/>
        <w:rPr>
          <w:b/>
          <w:sz w:val="28"/>
        </w:rPr>
      </w:pPr>
      <w:r w:rsidRPr="00D65019">
        <w:rPr>
          <w:b/>
          <w:sz w:val="28"/>
        </w:rPr>
        <w:t>2.2. Результат предоставления муниципальной услуги</w:t>
      </w:r>
    </w:p>
    <w:p w:rsidR="004F6D34" w:rsidRPr="00B56E53" w:rsidRDefault="004F6D34" w:rsidP="00B56E53">
      <w:pPr>
        <w:ind w:firstLine="567"/>
        <w:jc w:val="both"/>
        <w:rPr>
          <w:sz w:val="28"/>
        </w:rPr>
      </w:pPr>
      <w:r w:rsidRPr="00B56E53">
        <w:rPr>
          <w:sz w:val="28"/>
        </w:rPr>
        <w:t>2.2.1. В соответствии с вариантами, приведенными в пункте 3.4. настоящего Административного регламента, результатом предоставления муниципальной услуги являются:</w:t>
      </w:r>
    </w:p>
    <w:p w:rsidR="004F6D34" w:rsidRPr="00B56E53" w:rsidRDefault="004F6D34" w:rsidP="00B56E53">
      <w:pPr>
        <w:ind w:firstLine="567"/>
        <w:jc w:val="both"/>
        <w:rPr>
          <w:sz w:val="28"/>
        </w:rPr>
      </w:pPr>
      <w:r w:rsidRPr="00B56E53">
        <w:rPr>
          <w:sz w:val="28"/>
        </w:rPr>
        <w:t>2.2.2. Постановление о предварительном согласовании предоставления земельного участка по форме согласно приложению №2 к настоящему Административному регламенту;</w:t>
      </w:r>
    </w:p>
    <w:p w:rsidR="004F6D34" w:rsidRPr="00B56E53" w:rsidRDefault="004F6D34" w:rsidP="00B56E53">
      <w:pPr>
        <w:ind w:firstLine="567"/>
        <w:jc w:val="both"/>
        <w:rPr>
          <w:sz w:val="28"/>
        </w:rPr>
      </w:pPr>
      <w:r w:rsidRPr="00B56E53">
        <w:rPr>
          <w:sz w:val="28"/>
        </w:rPr>
        <w:t>2.2.3. Уведомление об отказе в предоставлении услуги по форме согласно приложению №3 к настоящему Административному регламенту.</w:t>
      </w:r>
    </w:p>
    <w:p w:rsidR="004F6D34" w:rsidRPr="00B56E53" w:rsidRDefault="004F6D34" w:rsidP="00B56E53">
      <w:pPr>
        <w:ind w:firstLine="567"/>
        <w:jc w:val="both"/>
        <w:rPr>
          <w:sz w:val="28"/>
        </w:rPr>
      </w:pPr>
      <w:r w:rsidRPr="00B56E53">
        <w:rPr>
          <w:sz w:val="28"/>
        </w:rPr>
        <w:t>2.2.4.</w:t>
      </w:r>
      <w:r w:rsidR="00D65019">
        <w:rPr>
          <w:sz w:val="28"/>
        </w:rPr>
        <w:t xml:space="preserve"> </w:t>
      </w:r>
      <w:r w:rsidRPr="00B56E53">
        <w:rPr>
          <w:sz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2.3</w:t>
      </w:r>
      <w:r w:rsidR="00D65019">
        <w:rPr>
          <w:sz w:val="28"/>
        </w:rPr>
        <w:t>.</w:t>
      </w:r>
      <w:r w:rsidRPr="00B56E53">
        <w:rPr>
          <w:sz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4F6D34" w:rsidRPr="00B56E53" w:rsidRDefault="004F6D34" w:rsidP="00B56E53">
      <w:pPr>
        <w:ind w:firstLine="567"/>
        <w:jc w:val="both"/>
        <w:rPr>
          <w:sz w:val="28"/>
        </w:rPr>
      </w:pPr>
      <w:r w:rsidRPr="00B56E53">
        <w:rPr>
          <w:sz w:val="28"/>
        </w:rPr>
        <w:t>2.2.5. Результаты муниципальной услуги, указанные в пункте 2.2</w:t>
      </w:r>
      <w:r w:rsidR="00D65019">
        <w:rPr>
          <w:sz w:val="28"/>
        </w:rPr>
        <w:t>.</w:t>
      </w:r>
      <w:r w:rsidRPr="00B56E53">
        <w:rPr>
          <w:sz w:val="28"/>
        </w:rPr>
        <w:t xml:space="preserve"> настоящего Административного регламента, могут быть получены посредством </w:t>
      </w:r>
      <w:r w:rsidRPr="00B56E53">
        <w:rPr>
          <w:sz w:val="28"/>
        </w:rPr>
        <w:lastRenderedPageBreak/>
        <w:t>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F6D34" w:rsidRPr="00B56E53" w:rsidRDefault="004F6D34" w:rsidP="00B56E53">
      <w:pPr>
        <w:ind w:firstLine="567"/>
        <w:jc w:val="both"/>
        <w:rPr>
          <w:sz w:val="28"/>
        </w:rPr>
      </w:pPr>
    </w:p>
    <w:p w:rsidR="004F6D34" w:rsidRPr="00D65019" w:rsidRDefault="004F6D34" w:rsidP="00D65019">
      <w:pPr>
        <w:jc w:val="center"/>
        <w:rPr>
          <w:b/>
          <w:sz w:val="28"/>
        </w:rPr>
      </w:pPr>
      <w:r w:rsidRPr="00D65019">
        <w:rPr>
          <w:b/>
          <w:sz w:val="28"/>
        </w:rPr>
        <w:t>2.3. Срок предоставления муниципальной услуги</w:t>
      </w:r>
    </w:p>
    <w:p w:rsidR="004F6D34" w:rsidRPr="00B56E53" w:rsidRDefault="004F6D34" w:rsidP="00B56E53">
      <w:pPr>
        <w:ind w:firstLine="567"/>
        <w:jc w:val="both"/>
        <w:rPr>
          <w:sz w:val="28"/>
        </w:rPr>
      </w:pPr>
      <w:r w:rsidRPr="00B56E53">
        <w:rPr>
          <w:sz w:val="28"/>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Нормативный правовой акт о предоставлении земельного участка или нормативный правовой акт о мотивированном отказе в предоставлении земельного участка выдается заявителю, не позднее 14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w:t>
      </w:r>
    </w:p>
    <w:p w:rsidR="004F6D34" w:rsidRDefault="004F6D34" w:rsidP="00B56E53">
      <w:pPr>
        <w:ind w:firstLine="567"/>
        <w:jc w:val="both"/>
        <w:rPr>
          <w:sz w:val="28"/>
        </w:rPr>
      </w:pPr>
      <w:r w:rsidRPr="00B56E53">
        <w:rPr>
          <w:sz w:val="28"/>
        </w:rPr>
        <w:t>В соответствии с пунктом 3 статьи 39.17 Земельного кодекса РФ возврат заявления заявителю при наличии оснований, предусмотренных пунктом 2.7 настоящего административного регламента, осуществляется в течение десяти дней со дня его поступления в УЗИО.</w:t>
      </w:r>
    </w:p>
    <w:p w:rsidR="00D65019" w:rsidRPr="00B56E53" w:rsidRDefault="00D65019" w:rsidP="00B56E53">
      <w:pPr>
        <w:ind w:firstLine="567"/>
        <w:jc w:val="both"/>
        <w:rPr>
          <w:sz w:val="28"/>
        </w:rPr>
      </w:pPr>
    </w:p>
    <w:p w:rsidR="00D65019" w:rsidRDefault="004F6D34" w:rsidP="00D65019">
      <w:pPr>
        <w:jc w:val="center"/>
        <w:rPr>
          <w:b/>
          <w:sz w:val="28"/>
        </w:rPr>
      </w:pPr>
      <w:r w:rsidRPr="00D65019">
        <w:rPr>
          <w:b/>
          <w:sz w:val="28"/>
        </w:rPr>
        <w:t xml:space="preserve">2.4. Исчерпывающий перечень документов, необходимых </w:t>
      </w:r>
    </w:p>
    <w:p w:rsidR="004F6D34" w:rsidRPr="00D65019" w:rsidRDefault="004F6D34" w:rsidP="00D65019">
      <w:pPr>
        <w:jc w:val="center"/>
        <w:rPr>
          <w:b/>
          <w:sz w:val="28"/>
        </w:rPr>
      </w:pPr>
      <w:r w:rsidRPr="00D65019">
        <w:rPr>
          <w:b/>
          <w:sz w:val="28"/>
        </w:rPr>
        <w:t>для предоставления муниципальной услуги</w:t>
      </w:r>
    </w:p>
    <w:p w:rsidR="004F6D34" w:rsidRPr="00B56E53" w:rsidRDefault="004F6D34" w:rsidP="00B56E53">
      <w:pPr>
        <w:ind w:firstLine="567"/>
        <w:jc w:val="both"/>
        <w:rPr>
          <w:sz w:val="28"/>
        </w:rPr>
      </w:pPr>
      <w:r w:rsidRPr="00B56E53">
        <w:rPr>
          <w:sz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№5 к настоящему Административному регламенту одним из следующих способов по личному усмотрению:</w:t>
      </w:r>
    </w:p>
    <w:p w:rsidR="004F6D34" w:rsidRPr="00B56E53" w:rsidRDefault="004F6D34" w:rsidP="00B56E53">
      <w:pPr>
        <w:ind w:firstLine="567"/>
        <w:jc w:val="both"/>
        <w:rPr>
          <w:sz w:val="28"/>
        </w:rPr>
      </w:pPr>
      <w:r w:rsidRPr="00B56E53">
        <w:rPr>
          <w:sz w:val="28"/>
        </w:rPr>
        <w:t>2.4.1. в электронной форме посредством ЕПГУ.</w:t>
      </w:r>
    </w:p>
    <w:p w:rsidR="004F6D34" w:rsidRPr="00B56E53" w:rsidRDefault="004F6D34" w:rsidP="00B56E53">
      <w:pPr>
        <w:ind w:firstLine="567"/>
        <w:jc w:val="both"/>
        <w:rPr>
          <w:sz w:val="28"/>
        </w:rPr>
      </w:pPr>
      <w:r w:rsidRPr="00B56E53">
        <w:rPr>
          <w:sz w:val="28"/>
        </w:rPr>
        <w:t>1)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 либо иной форме.</w:t>
      </w:r>
    </w:p>
    <w:p w:rsidR="004F6D34" w:rsidRPr="00B56E53" w:rsidRDefault="004F6D34" w:rsidP="00B56E53">
      <w:pPr>
        <w:ind w:firstLine="567"/>
        <w:jc w:val="both"/>
        <w:rPr>
          <w:sz w:val="28"/>
        </w:rPr>
      </w:pPr>
      <w:r w:rsidRPr="00B56E53">
        <w:rPr>
          <w:sz w:val="28"/>
        </w:rPr>
        <w:t xml:space="preserve">2) Заявление направляется Заявителем вместе с прикрепленными электронными документами, указанными в подпунктах 2-5 пункта 2.6.3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Pr="00B56E53">
        <w:rPr>
          <w:sz w:val="28"/>
        </w:rPr>
        <w:lastRenderedPageBreak/>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4F6D34" w:rsidRPr="00B56E53" w:rsidRDefault="004F6D34" w:rsidP="00B56E53">
      <w:pPr>
        <w:ind w:firstLine="567"/>
        <w:jc w:val="both"/>
        <w:rPr>
          <w:sz w:val="28"/>
        </w:rPr>
      </w:pPr>
      <w:r w:rsidRPr="00B56E53">
        <w:rPr>
          <w:sz w:val="28"/>
        </w:rPr>
        <w:t>2.4.2. На бумажном носителе посредством личного обращения в Уполномоченный орган, в том числе через МФ</w:t>
      </w:r>
      <w:r w:rsidR="00D65019">
        <w:rPr>
          <w:sz w:val="28"/>
        </w:rPr>
        <w:t xml:space="preserve">Ц в соответствии с Соглашением </w:t>
      </w:r>
      <w:r w:rsidRPr="00B56E53">
        <w:rPr>
          <w:sz w:val="28"/>
        </w:rPr>
        <w:t>о взаимодействии, либо посредством почтов</w:t>
      </w:r>
      <w:r w:rsidR="00D65019">
        <w:rPr>
          <w:sz w:val="28"/>
        </w:rPr>
        <w:t xml:space="preserve">ого отправления с уведомлением </w:t>
      </w:r>
      <w:r w:rsidRPr="00B56E53">
        <w:rPr>
          <w:sz w:val="28"/>
        </w:rPr>
        <w:t>о вручении.</w:t>
      </w:r>
    </w:p>
    <w:p w:rsidR="004F6D34" w:rsidRPr="00B56E53" w:rsidRDefault="004F6D34" w:rsidP="00B56E53">
      <w:pPr>
        <w:ind w:firstLine="567"/>
        <w:jc w:val="both"/>
        <w:rPr>
          <w:sz w:val="28"/>
        </w:rPr>
      </w:pPr>
      <w:r w:rsidRPr="00B56E53">
        <w:rPr>
          <w:sz w:val="28"/>
        </w:rPr>
        <w:t>2.4.3.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F6D34" w:rsidRPr="00B56E53" w:rsidRDefault="004F6D34" w:rsidP="00B56E53">
      <w:pPr>
        <w:ind w:firstLine="567"/>
        <w:jc w:val="both"/>
        <w:rPr>
          <w:sz w:val="28"/>
        </w:rPr>
      </w:pPr>
      <w:r w:rsidRPr="00B56E53">
        <w:rPr>
          <w:sz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2.6.1</w:t>
      </w:r>
      <w:r w:rsidR="00D65019">
        <w:rPr>
          <w:sz w:val="28"/>
        </w:rPr>
        <w:t>.</w:t>
      </w:r>
      <w:r w:rsidRPr="00B56E53">
        <w:rPr>
          <w:sz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F6D34" w:rsidRPr="00B56E53" w:rsidRDefault="004F6D34" w:rsidP="00B56E53">
      <w:pPr>
        <w:ind w:firstLine="567"/>
        <w:jc w:val="both"/>
        <w:rPr>
          <w:sz w:val="28"/>
        </w:rPr>
      </w:pPr>
      <w:r w:rsidRPr="00B56E53">
        <w:rPr>
          <w:sz w:val="28"/>
        </w:rPr>
        <w:t>2) документ, удостоверяющего личность Заявителя (предоставляется в случае личного обращения в Уполномоченный орган либо МФЦ). В случае направления</w:t>
      </w:r>
    </w:p>
    <w:p w:rsidR="004F6D34" w:rsidRPr="00B56E53" w:rsidRDefault="004F6D34" w:rsidP="00B56E53">
      <w:pPr>
        <w:ind w:firstLine="567"/>
        <w:jc w:val="both"/>
        <w:rPr>
          <w:sz w:val="28"/>
        </w:rPr>
      </w:pPr>
      <w:r w:rsidRPr="00B56E53">
        <w:rPr>
          <w:sz w:val="28"/>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F6D34" w:rsidRPr="00B56E53" w:rsidRDefault="004F6D34" w:rsidP="00B56E53">
      <w:pPr>
        <w:ind w:firstLine="567"/>
        <w:jc w:val="both"/>
        <w:rPr>
          <w:sz w:val="28"/>
        </w:rPr>
      </w:pPr>
      <w:r w:rsidRPr="00B56E53">
        <w:rPr>
          <w:sz w:val="28"/>
        </w:rPr>
        <w:t>3) документ, подтверждающий полномочия представителя действовать от имени заявителя - случае, если заявление подается представителем.</w:t>
      </w:r>
    </w:p>
    <w:p w:rsidR="004F6D34" w:rsidRPr="00B56E53" w:rsidRDefault="004F6D34" w:rsidP="00B56E53">
      <w:pPr>
        <w:ind w:firstLine="567"/>
        <w:jc w:val="both"/>
        <w:rPr>
          <w:sz w:val="28"/>
        </w:rPr>
      </w:pPr>
      <w:r w:rsidRPr="00B56E53">
        <w:rPr>
          <w:sz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w:t>
      </w:r>
      <w:r w:rsidRPr="00B56E53">
        <w:rPr>
          <w:sz w:val="28"/>
        </w:rPr>
        <w:lastRenderedPageBreak/>
        <w:t>запроса с использованием системы межведомственного электронного взаимодействия.</w:t>
      </w:r>
    </w:p>
    <w:p w:rsidR="004F6D34" w:rsidRPr="00B56E53" w:rsidRDefault="004F6D34" w:rsidP="00B56E53">
      <w:pPr>
        <w:ind w:firstLine="567"/>
        <w:jc w:val="both"/>
        <w:rPr>
          <w:sz w:val="28"/>
        </w:rPr>
      </w:pPr>
      <w:r w:rsidRPr="00B56E53">
        <w:rPr>
          <w:sz w:val="28"/>
        </w:rPr>
        <w:t>При обращении посредством ЕПГУ указанный документ, выданный:</w:t>
      </w:r>
    </w:p>
    <w:p w:rsidR="004F6D34" w:rsidRPr="00B56E53" w:rsidRDefault="004F6D34" w:rsidP="00B56E53">
      <w:pPr>
        <w:ind w:firstLine="567"/>
        <w:jc w:val="both"/>
        <w:rPr>
          <w:sz w:val="28"/>
        </w:rPr>
      </w:pPr>
      <w:r w:rsidRPr="00B56E53">
        <w:rPr>
          <w:sz w:val="28"/>
        </w:rPr>
        <w:t>- организацией, удостоверяется УКЭП правомочного должностного лица организации;</w:t>
      </w:r>
    </w:p>
    <w:p w:rsidR="004F6D34" w:rsidRPr="00B56E53" w:rsidRDefault="004F6D34" w:rsidP="00B56E53">
      <w:pPr>
        <w:ind w:firstLine="567"/>
        <w:jc w:val="both"/>
        <w:rPr>
          <w:sz w:val="28"/>
        </w:rPr>
      </w:pPr>
      <w:r w:rsidRPr="00B56E53">
        <w:rPr>
          <w:sz w:val="28"/>
        </w:rPr>
        <w:t>- физическим лицом, - УКЭП нотариуса с приложением файла открепленной УКЭП в формате sig;</w:t>
      </w:r>
    </w:p>
    <w:p w:rsidR="004F6D34" w:rsidRPr="00B56E53" w:rsidRDefault="004F6D34" w:rsidP="00B56E53">
      <w:pPr>
        <w:ind w:firstLine="567"/>
        <w:jc w:val="both"/>
        <w:rPr>
          <w:sz w:val="28"/>
        </w:rPr>
      </w:pPr>
      <w:r w:rsidRPr="00B56E53">
        <w:rPr>
          <w:sz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F6D34" w:rsidRPr="00B56E53" w:rsidRDefault="004F6D34" w:rsidP="00B56E53">
      <w:pPr>
        <w:ind w:firstLine="567"/>
        <w:jc w:val="both"/>
        <w:rPr>
          <w:sz w:val="28"/>
        </w:rPr>
      </w:pPr>
      <w:r w:rsidRPr="00B56E53">
        <w:rPr>
          <w:sz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F6D34" w:rsidRPr="00B56E53" w:rsidRDefault="004F6D34" w:rsidP="00B56E53">
      <w:pPr>
        <w:ind w:firstLine="567"/>
        <w:jc w:val="both"/>
        <w:rPr>
          <w:sz w:val="28"/>
        </w:rPr>
      </w:pPr>
      <w:r w:rsidRPr="00B56E53">
        <w:rPr>
          <w:sz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6D34" w:rsidRPr="00B56E53" w:rsidRDefault="004F6D34" w:rsidP="00B56E53">
      <w:pPr>
        <w:ind w:firstLine="567"/>
        <w:jc w:val="both"/>
        <w:rPr>
          <w:sz w:val="28"/>
        </w:rPr>
      </w:pPr>
      <w:r w:rsidRPr="00B56E53">
        <w:rPr>
          <w:sz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4F6D34" w:rsidRPr="00B56E53" w:rsidRDefault="004F6D34" w:rsidP="00B56E53">
      <w:pPr>
        <w:ind w:firstLine="567"/>
        <w:jc w:val="both"/>
        <w:rPr>
          <w:sz w:val="28"/>
        </w:rPr>
      </w:pPr>
      <w:r w:rsidRPr="00B56E53">
        <w:rPr>
          <w:sz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4F6D34" w:rsidRPr="00B56E53" w:rsidRDefault="004F6D34" w:rsidP="00B56E53">
      <w:pPr>
        <w:ind w:firstLine="567"/>
        <w:jc w:val="both"/>
        <w:rPr>
          <w:sz w:val="28"/>
        </w:rPr>
      </w:pPr>
      <w:r w:rsidRPr="00B56E53">
        <w:rPr>
          <w:sz w:val="28"/>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4F6D34" w:rsidRPr="00B56E53" w:rsidRDefault="004F6D34" w:rsidP="00B56E53">
      <w:pPr>
        <w:ind w:firstLine="567"/>
        <w:jc w:val="both"/>
        <w:rPr>
          <w:sz w:val="28"/>
        </w:rPr>
      </w:pPr>
      <w:r w:rsidRPr="00B56E53">
        <w:rPr>
          <w:sz w:val="28"/>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w:t>
      </w:r>
      <w:r w:rsidRPr="00B56E53">
        <w:rPr>
          <w:sz w:val="28"/>
        </w:rPr>
        <w:lastRenderedPageBreak/>
        <w:t>объекты недвижимости предоставлены на хозяйственного ведения или на праве оперативного управления, за предоставлением в аренду, или если обра</w:t>
      </w:r>
      <w:r w:rsidR="00D65019">
        <w:rPr>
          <w:sz w:val="28"/>
        </w:rPr>
        <w:t>щается религиозная организация -</w:t>
      </w:r>
      <w:r w:rsidRPr="00B56E53">
        <w:rPr>
          <w:sz w:val="28"/>
        </w:rPr>
        <w:t xml:space="preserve"> собственник здания или сооружения за предоставлением в собственность бесплатно;</w:t>
      </w:r>
    </w:p>
    <w:p w:rsidR="004F6D34" w:rsidRPr="00B56E53" w:rsidRDefault="004F6D34" w:rsidP="00B56E53">
      <w:pPr>
        <w:ind w:firstLine="567"/>
        <w:jc w:val="both"/>
        <w:rPr>
          <w:sz w:val="28"/>
        </w:rPr>
      </w:pPr>
      <w:r w:rsidRPr="00B56E53">
        <w:rPr>
          <w:sz w:val="28"/>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4F6D34" w:rsidRPr="00B56E53" w:rsidRDefault="004F6D34" w:rsidP="00B56E53">
      <w:pPr>
        <w:ind w:firstLine="567"/>
        <w:jc w:val="both"/>
        <w:rPr>
          <w:sz w:val="28"/>
        </w:rPr>
      </w:pPr>
      <w:r w:rsidRPr="00B56E53">
        <w:rPr>
          <w:sz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4F6D34" w:rsidRPr="00B56E53" w:rsidRDefault="004F6D34" w:rsidP="00B56E53">
      <w:pPr>
        <w:ind w:firstLine="567"/>
        <w:jc w:val="both"/>
        <w:rPr>
          <w:sz w:val="28"/>
        </w:rPr>
      </w:pPr>
      <w:r w:rsidRPr="00B56E53">
        <w:rPr>
          <w:sz w:val="28"/>
        </w:rPr>
        <w:t xml:space="preserve">13)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4F6D34" w:rsidRPr="00B56E53" w:rsidRDefault="004F6D34" w:rsidP="00B56E53">
      <w:pPr>
        <w:ind w:firstLine="567"/>
        <w:jc w:val="both"/>
        <w:rPr>
          <w:sz w:val="28"/>
        </w:rPr>
      </w:pPr>
      <w:r w:rsidRPr="00B56E53">
        <w:rPr>
          <w:sz w:val="28"/>
        </w:rPr>
        <w:t>14) соглашение о создании крестьянского (фермерского) хозяйства, в случае, если обращается крестьянское (фермерское)</w:t>
      </w:r>
      <w:r w:rsidR="00D65019">
        <w:rPr>
          <w:sz w:val="28"/>
        </w:rPr>
        <w:t xml:space="preserve"> </w:t>
      </w:r>
      <w:r w:rsidRPr="00B56E53">
        <w:rPr>
          <w:sz w:val="28"/>
        </w:rPr>
        <w:t>хозяйство, испрашивающее участок для осуществления своей деятельности, за предоставлением в безвозмездное пользование;</w:t>
      </w:r>
    </w:p>
    <w:p w:rsidR="004F6D34" w:rsidRPr="00B56E53" w:rsidRDefault="004F6D34" w:rsidP="00B56E53">
      <w:pPr>
        <w:ind w:firstLine="567"/>
        <w:jc w:val="both"/>
        <w:rPr>
          <w:sz w:val="28"/>
        </w:rPr>
      </w:pPr>
      <w:r w:rsidRPr="00B56E53">
        <w:rPr>
          <w:sz w:val="28"/>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F6D34" w:rsidRPr="00B56E53" w:rsidRDefault="004F6D34" w:rsidP="00B56E53">
      <w:pPr>
        <w:ind w:firstLine="567"/>
        <w:jc w:val="both"/>
        <w:rPr>
          <w:sz w:val="28"/>
        </w:rPr>
      </w:pPr>
      <w:r w:rsidRPr="00B56E53">
        <w:rPr>
          <w:sz w:val="28"/>
        </w:rPr>
        <w:t>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F6D34" w:rsidRPr="00B56E53" w:rsidRDefault="004F6D34" w:rsidP="00B56E53">
      <w:pPr>
        <w:ind w:firstLine="567"/>
        <w:jc w:val="both"/>
        <w:rPr>
          <w:sz w:val="28"/>
        </w:rPr>
      </w:pPr>
      <w:r w:rsidRPr="00B56E53">
        <w:rPr>
          <w:sz w:val="28"/>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F6D34" w:rsidRPr="00B56E53" w:rsidRDefault="004F6D34" w:rsidP="00B56E53">
      <w:pPr>
        <w:ind w:firstLine="567"/>
        <w:jc w:val="both"/>
        <w:rPr>
          <w:sz w:val="28"/>
        </w:rPr>
      </w:pPr>
      <w:r w:rsidRPr="00B56E53">
        <w:rPr>
          <w:sz w:val="28"/>
        </w:rPr>
        <w:lastRenderedPageBreak/>
        <w:t>18)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F6D34" w:rsidRPr="00B56E53" w:rsidRDefault="004F6D34" w:rsidP="00B56E53">
      <w:pPr>
        <w:ind w:firstLine="567"/>
        <w:jc w:val="both"/>
        <w:rPr>
          <w:sz w:val="28"/>
        </w:rPr>
      </w:pPr>
      <w:r w:rsidRPr="00B56E53">
        <w:rPr>
          <w:sz w:val="28"/>
        </w:rPr>
        <w:t>19)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4F6D34" w:rsidRPr="00B56E53" w:rsidRDefault="004F6D34" w:rsidP="00B56E53">
      <w:pPr>
        <w:ind w:firstLine="567"/>
        <w:jc w:val="both"/>
        <w:rPr>
          <w:sz w:val="28"/>
        </w:rPr>
      </w:pPr>
      <w:r w:rsidRPr="00B56E53">
        <w:rPr>
          <w:sz w:val="28"/>
        </w:rPr>
        <w:t>20)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F6D34" w:rsidRPr="00B56E53" w:rsidRDefault="004F6D34" w:rsidP="00B56E53">
      <w:pPr>
        <w:ind w:firstLine="567"/>
        <w:jc w:val="both"/>
        <w:rPr>
          <w:sz w:val="28"/>
        </w:rPr>
      </w:pPr>
      <w:r w:rsidRPr="00B56E53">
        <w:rPr>
          <w:sz w:val="28"/>
        </w:rPr>
        <w:t>21)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4F6D34" w:rsidRPr="00B56E53" w:rsidRDefault="004F6D34" w:rsidP="00B56E53">
      <w:pPr>
        <w:ind w:firstLine="567"/>
        <w:jc w:val="both"/>
        <w:rPr>
          <w:sz w:val="28"/>
        </w:rPr>
      </w:pPr>
      <w:r w:rsidRPr="00B56E53">
        <w:rPr>
          <w:sz w:val="28"/>
        </w:rPr>
        <w:t>22)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F6D34" w:rsidRPr="00B56E53" w:rsidRDefault="004F6D34" w:rsidP="00B56E53">
      <w:pPr>
        <w:ind w:firstLine="567"/>
        <w:jc w:val="both"/>
        <w:rPr>
          <w:sz w:val="28"/>
        </w:rPr>
      </w:pPr>
      <w:r w:rsidRPr="00B56E53">
        <w:rPr>
          <w:sz w:val="28"/>
        </w:rPr>
        <w:t>23)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4F6D34" w:rsidRPr="00B56E53" w:rsidRDefault="004F6D34" w:rsidP="00B56E53">
      <w:pPr>
        <w:ind w:firstLine="567"/>
        <w:jc w:val="both"/>
        <w:rPr>
          <w:sz w:val="28"/>
        </w:rPr>
      </w:pPr>
      <w:r w:rsidRPr="00B56E53">
        <w:rPr>
          <w:sz w:val="28"/>
        </w:rPr>
        <w:t>24)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4F6D34" w:rsidRPr="00B56E53" w:rsidRDefault="004F6D34" w:rsidP="00B56E53">
      <w:pPr>
        <w:ind w:firstLine="567"/>
        <w:jc w:val="both"/>
        <w:rPr>
          <w:sz w:val="28"/>
        </w:rPr>
      </w:pPr>
      <w:r w:rsidRPr="00B56E53">
        <w:rPr>
          <w:sz w:val="28"/>
        </w:rPr>
        <w:t>25)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4F6D34" w:rsidRPr="00B56E53" w:rsidRDefault="004F6D34" w:rsidP="00B56E53">
      <w:pPr>
        <w:ind w:firstLine="567"/>
        <w:jc w:val="both"/>
        <w:rPr>
          <w:sz w:val="28"/>
        </w:rPr>
      </w:pPr>
      <w:r w:rsidRPr="00B56E53">
        <w:rPr>
          <w:sz w:val="28"/>
        </w:rPr>
        <w:t>26)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F6D34" w:rsidRPr="00B56E53" w:rsidRDefault="004F6D34" w:rsidP="00B56E53">
      <w:pPr>
        <w:ind w:firstLine="567"/>
        <w:jc w:val="both"/>
        <w:rPr>
          <w:sz w:val="28"/>
        </w:rPr>
      </w:pPr>
      <w:r w:rsidRPr="00B56E53">
        <w:rPr>
          <w:sz w:val="28"/>
        </w:rPr>
        <w:t xml:space="preserve">27)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w:t>
      </w:r>
      <w:r w:rsidRPr="00B56E53">
        <w:rPr>
          <w:sz w:val="28"/>
        </w:rPr>
        <w:lastRenderedPageBreak/>
        <w:t>аренду земельного участка, образованного из ранее арендованного земельного участка;</w:t>
      </w:r>
    </w:p>
    <w:p w:rsidR="004F6D34" w:rsidRPr="00B56E53" w:rsidRDefault="004F6D34" w:rsidP="00B56E53">
      <w:pPr>
        <w:ind w:firstLine="567"/>
        <w:jc w:val="both"/>
        <w:rPr>
          <w:sz w:val="28"/>
        </w:rPr>
      </w:pPr>
      <w:r w:rsidRPr="00B56E53">
        <w:rPr>
          <w:sz w:val="28"/>
        </w:rPr>
        <w:t>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F6D34" w:rsidRPr="00B56E53" w:rsidRDefault="004F6D34" w:rsidP="00B56E53">
      <w:pPr>
        <w:ind w:firstLine="567"/>
        <w:jc w:val="both"/>
        <w:rPr>
          <w:sz w:val="28"/>
        </w:rPr>
      </w:pPr>
      <w:r w:rsidRPr="00B56E53">
        <w:rPr>
          <w:sz w:val="28"/>
        </w:rPr>
        <w:t>29) концессионное соглашение, если обращается лицо, с которым заключено концессионное соглашение, за предоставлением в аренду;</w:t>
      </w:r>
    </w:p>
    <w:p w:rsidR="004F6D34" w:rsidRPr="00B56E53" w:rsidRDefault="004F6D34" w:rsidP="00B56E53">
      <w:pPr>
        <w:ind w:firstLine="567"/>
        <w:jc w:val="both"/>
        <w:rPr>
          <w:sz w:val="28"/>
        </w:rPr>
      </w:pPr>
      <w:r w:rsidRPr="00B56E53">
        <w:rPr>
          <w:sz w:val="28"/>
        </w:rPr>
        <w:t>30)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F6D34" w:rsidRPr="00B56E53" w:rsidRDefault="004F6D34" w:rsidP="00B56E53">
      <w:pPr>
        <w:ind w:firstLine="567"/>
        <w:jc w:val="both"/>
        <w:rPr>
          <w:sz w:val="28"/>
        </w:rPr>
      </w:pPr>
      <w:r w:rsidRPr="00B56E53">
        <w:rPr>
          <w:sz w:val="28"/>
        </w:rPr>
        <w:t>31) охотхозяйственное соглашение, если обращается лицо, с которым заключено охотхозяйственное соглашение, за предоставлением в аренду;</w:t>
      </w:r>
    </w:p>
    <w:p w:rsidR="004F6D34" w:rsidRPr="00B56E53" w:rsidRDefault="004F6D34" w:rsidP="00B56E53">
      <w:pPr>
        <w:ind w:firstLine="567"/>
        <w:jc w:val="both"/>
        <w:rPr>
          <w:sz w:val="28"/>
        </w:rPr>
      </w:pPr>
      <w:r w:rsidRPr="00B56E53">
        <w:rPr>
          <w:sz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F6D34" w:rsidRPr="00B56E53" w:rsidRDefault="004F6D34" w:rsidP="00B56E53">
      <w:pPr>
        <w:ind w:firstLine="567"/>
        <w:jc w:val="both"/>
        <w:rPr>
          <w:sz w:val="28"/>
        </w:rPr>
      </w:pPr>
      <w:r w:rsidRPr="00B56E53">
        <w:rPr>
          <w:sz w:val="28"/>
        </w:rPr>
        <w:t>33)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4F6D34" w:rsidRPr="00B56E53" w:rsidRDefault="004F6D34" w:rsidP="00B56E53">
      <w:pPr>
        <w:ind w:firstLine="567"/>
        <w:jc w:val="both"/>
        <w:rPr>
          <w:sz w:val="28"/>
        </w:rPr>
      </w:pPr>
      <w:r w:rsidRPr="00B56E53">
        <w:rPr>
          <w:sz w:val="28"/>
        </w:rPr>
        <w:t>34)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F6D34" w:rsidRPr="00B56E53" w:rsidRDefault="004F6D34" w:rsidP="00B56E53">
      <w:pPr>
        <w:ind w:firstLine="567"/>
        <w:jc w:val="both"/>
        <w:rPr>
          <w:sz w:val="28"/>
        </w:rPr>
      </w:pPr>
      <w:r w:rsidRPr="00B56E53">
        <w:rPr>
          <w:sz w:val="28"/>
        </w:rPr>
        <w:t>35)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F6D34" w:rsidRPr="00B56E53" w:rsidRDefault="004F6D34" w:rsidP="00B56E53">
      <w:pPr>
        <w:ind w:firstLine="567"/>
        <w:jc w:val="both"/>
        <w:rPr>
          <w:sz w:val="28"/>
        </w:rPr>
      </w:pPr>
      <w:r w:rsidRPr="00B56E53">
        <w:rPr>
          <w:sz w:val="28"/>
        </w:rPr>
        <w:t>36)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F6D34" w:rsidRPr="00B56E53" w:rsidRDefault="004F6D34" w:rsidP="00B56E53">
      <w:pPr>
        <w:ind w:firstLine="567"/>
        <w:jc w:val="both"/>
        <w:rPr>
          <w:sz w:val="28"/>
        </w:rPr>
      </w:pPr>
      <w:r w:rsidRPr="00B56E53">
        <w:rPr>
          <w:sz w:val="28"/>
        </w:rPr>
        <w:t>37)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F6D34" w:rsidRPr="00B56E53" w:rsidRDefault="004F6D34" w:rsidP="00B56E53">
      <w:pPr>
        <w:ind w:firstLine="567"/>
        <w:jc w:val="both"/>
        <w:rPr>
          <w:sz w:val="28"/>
        </w:rPr>
      </w:pPr>
      <w:r w:rsidRPr="00B56E53">
        <w:rPr>
          <w:sz w:val="28"/>
        </w:rPr>
        <w:t>38)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F6D34" w:rsidRPr="00B56E53" w:rsidRDefault="004F6D34" w:rsidP="00B56E53">
      <w:pPr>
        <w:ind w:firstLine="567"/>
        <w:jc w:val="both"/>
        <w:rPr>
          <w:sz w:val="28"/>
        </w:rPr>
      </w:pPr>
      <w:r w:rsidRPr="00B56E53">
        <w:rPr>
          <w:sz w:val="28"/>
        </w:rPr>
        <w:lastRenderedPageBreak/>
        <w:t>39)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4F6D34" w:rsidRPr="00B56E53" w:rsidRDefault="004F6D34" w:rsidP="00B56E53">
      <w:pPr>
        <w:ind w:firstLine="567"/>
        <w:jc w:val="both"/>
        <w:rPr>
          <w:sz w:val="28"/>
        </w:rPr>
      </w:pPr>
      <w:r w:rsidRPr="00B56E53">
        <w:rPr>
          <w:sz w:val="28"/>
        </w:rPr>
        <w:t>40)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F6D34" w:rsidRPr="00B56E53" w:rsidRDefault="004F6D34" w:rsidP="00B56E53">
      <w:pPr>
        <w:ind w:firstLine="567"/>
        <w:jc w:val="both"/>
        <w:rPr>
          <w:sz w:val="28"/>
        </w:rPr>
      </w:pPr>
      <w:r w:rsidRPr="00B56E53">
        <w:rPr>
          <w:sz w:val="28"/>
        </w:rPr>
        <w:t>41)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4F6D34" w:rsidRPr="00B56E53" w:rsidRDefault="004F6D34" w:rsidP="00B56E53">
      <w:pPr>
        <w:ind w:firstLine="567"/>
        <w:jc w:val="both"/>
        <w:rPr>
          <w:sz w:val="28"/>
        </w:rPr>
      </w:pPr>
      <w:r w:rsidRPr="00B56E53">
        <w:rPr>
          <w:sz w:val="28"/>
        </w:rPr>
        <w:t>42)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4F6D34" w:rsidRPr="00B56E53" w:rsidRDefault="004F6D34" w:rsidP="00B56E53">
      <w:pPr>
        <w:ind w:firstLine="567"/>
        <w:jc w:val="both"/>
        <w:rPr>
          <w:sz w:val="28"/>
        </w:rPr>
      </w:pPr>
      <w:r w:rsidRPr="00B56E53">
        <w:rPr>
          <w:sz w:val="28"/>
        </w:rPr>
        <w:t>43)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4F6D34" w:rsidRPr="00B56E53" w:rsidRDefault="004F6D34" w:rsidP="00B56E53">
      <w:pPr>
        <w:ind w:firstLine="567"/>
        <w:jc w:val="both"/>
        <w:rPr>
          <w:sz w:val="28"/>
        </w:rPr>
      </w:pPr>
      <w:r w:rsidRPr="00B56E53">
        <w:rPr>
          <w:sz w:val="28"/>
        </w:rPr>
        <w:t>2.4.4.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4F6D34" w:rsidRPr="00B56E53" w:rsidRDefault="004F6D34" w:rsidP="00B56E53">
      <w:pPr>
        <w:ind w:firstLine="567"/>
        <w:jc w:val="both"/>
        <w:rPr>
          <w:sz w:val="28"/>
        </w:rPr>
      </w:pPr>
      <w:r w:rsidRPr="00B56E53">
        <w:rPr>
          <w:sz w:val="28"/>
        </w:rPr>
        <w:t>1) выписка из Единого государственного реестра юридических лиц о юридическом лице, являющемся заявителем;</w:t>
      </w:r>
    </w:p>
    <w:p w:rsidR="004F6D34" w:rsidRPr="00B56E53" w:rsidRDefault="004F6D34" w:rsidP="00B56E53">
      <w:pPr>
        <w:ind w:firstLine="567"/>
        <w:jc w:val="both"/>
        <w:rPr>
          <w:sz w:val="28"/>
        </w:rPr>
      </w:pPr>
      <w:r w:rsidRPr="00B56E53">
        <w:rPr>
          <w:sz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F6D34" w:rsidRPr="00B56E53" w:rsidRDefault="004F6D34" w:rsidP="00B56E53">
      <w:pPr>
        <w:ind w:firstLine="567"/>
        <w:jc w:val="both"/>
        <w:rPr>
          <w:sz w:val="28"/>
        </w:rPr>
      </w:pPr>
      <w:r w:rsidRPr="00B56E53">
        <w:rPr>
          <w:sz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F6D34" w:rsidRPr="00B56E53" w:rsidRDefault="004F6D34" w:rsidP="00B56E53">
      <w:pPr>
        <w:ind w:firstLine="567"/>
        <w:jc w:val="both"/>
        <w:rPr>
          <w:sz w:val="28"/>
        </w:rPr>
      </w:pPr>
      <w:r w:rsidRPr="00B56E53">
        <w:rPr>
          <w:sz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4F6D34" w:rsidRPr="00B56E53" w:rsidRDefault="004F6D34" w:rsidP="00B56E53">
      <w:pPr>
        <w:ind w:firstLine="567"/>
        <w:jc w:val="both"/>
        <w:rPr>
          <w:sz w:val="28"/>
        </w:rPr>
      </w:pPr>
      <w:r w:rsidRPr="00B56E53">
        <w:rPr>
          <w:sz w:val="28"/>
        </w:rPr>
        <w:t xml:space="preserve">5) утвержденный проект межевания территории, если обращается член садоводческого некоммерческого товарищества или огороднического </w:t>
      </w:r>
      <w:r w:rsidRPr="00B56E53">
        <w:rPr>
          <w:sz w:val="28"/>
        </w:rPr>
        <w:lastRenderedPageBreak/>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F6D34" w:rsidRPr="00B56E53" w:rsidRDefault="004F6D34" w:rsidP="00B56E53">
      <w:pPr>
        <w:ind w:firstLine="567"/>
        <w:jc w:val="both"/>
        <w:rPr>
          <w:sz w:val="28"/>
        </w:rPr>
      </w:pPr>
      <w:r w:rsidRPr="00B56E53">
        <w:rPr>
          <w:sz w:val="28"/>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F6D34" w:rsidRPr="00B56E53" w:rsidRDefault="004F6D34" w:rsidP="00B56E53">
      <w:pPr>
        <w:ind w:firstLine="567"/>
        <w:jc w:val="both"/>
        <w:rPr>
          <w:sz w:val="28"/>
        </w:rPr>
      </w:pPr>
      <w:r w:rsidRPr="00B56E53">
        <w:rPr>
          <w:sz w:val="28"/>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4F6D34" w:rsidRPr="00B56E53" w:rsidRDefault="004F6D34" w:rsidP="00B56E53">
      <w:pPr>
        <w:ind w:firstLine="567"/>
        <w:jc w:val="both"/>
        <w:rPr>
          <w:sz w:val="28"/>
        </w:rPr>
      </w:pPr>
      <w:r w:rsidRPr="00B56E53">
        <w:rPr>
          <w:sz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F6D34" w:rsidRPr="00B56E53" w:rsidRDefault="004F6D34" w:rsidP="00B56E53">
      <w:pPr>
        <w:ind w:firstLine="567"/>
        <w:jc w:val="both"/>
        <w:rPr>
          <w:sz w:val="28"/>
        </w:rPr>
      </w:pPr>
      <w:r w:rsidRPr="00B56E53">
        <w:rPr>
          <w:sz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F6D34" w:rsidRPr="00B56E53" w:rsidRDefault="004F6D34" w:rsidP="00B56E53">
      <w:pPr>
        <w:ind w:firstLine="567"/>
        <w:jc w:val="both"/>
        <w:rPr>
          <w:sz w:val="28"/>
        </w:rPr>
      </w:pPr>
      <w:r w:rsidRPr="00B56E53">
        <w:rPr>
          <w:sz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F6D34" w:rsidRPr="00B56E53" w:rsidRDefault="004F6D34" w:rsidP="00B56E53">
      <w:pPr>
        <w:ind w:firstLine="567"/>
        <w:jc w:val="both"/>
        <w:rPr>
          <w:sz w:val="28"/>
        </w:rPr>
      </w:pPr>
      <w:r w:rsidRPr="00B56E53">
        <w:rPr>
          <w:sz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F6D34" w:rsidRPr="00B56E53" w:rsidRDefault="004F6D34" w:rsidP="00B56E53">
      <w:pPr>
        <w:ind w:firstLine="567"/>
        <w:jc w:val="both"/>
        <w:rPr>
          <w:sz w:val="28"/>
        </w:rPr>
      </w:pPr>
      <w:r w:rsidRPr="00B56E53">
        <w:rPr>
          <w:sz w:val="28"/>
        </w:rPr>
        <w:lastRenderedPageBreak/>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F6D34" w:rsidRPr="00B56E53" w:rsidRDefault="004F6D34" w:rsidP="00B56E53">
      <w:pPr>
        <w:ind w:firstLine="567"/>
        <w:jc w:val="both"/>
        <w:rPr>
          <w:sz w:val="28"/>
        </w:rPr>
      </w:pPr>
      <w:r w:rsidRPr="00B56E53">
        <w:rPr>
          <w:sz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F6D34" w:rsidRPr="00B56E53" w:rsidRDefault="004F6D34" w:rsidP="00B56E53">
      <w:pPr>
        <w:ind w:firstLine="567"/>
        <w:jc w:val="both"/>
        <w:rPr>
          <w:sz w:val="28"/>
        </w:rPr>
      </w:pPr>
      <w:r w:rsidRPr="00B56E53">
        <w:rPr>
          <w:sz w:val="28"/>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4F6D34" w:rsidRPr="00B56E53" w:rsidRDefault="004F6D34" w:rsidP="00B56E53">
      <w:pPr>
        <w:ind w:firstLine="567"/>
        <w:jc w:val="both"/>
        <w:rPr>
          <w:sz w:val="28"/>
        </w:rPr>
      </w:pPr>
      <w:r w:rsidRPr="00B56E53">
        <w:rPr>
          <w:sz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4F6D34" w:rsidRPr="00B56E53" w:rsidRDefault="004F6D34" w:rsidP="00B56E53">
      <w:pPr>
        <w:ind w:firstLine="567"/>
        <w:jc w:val="both"/>
        <w:rPr>
          <w:sz w:val="28"/>
        </w:rPr>
      </w:pPr>
      <w:r w:rsidRPr="00B56E53">
        <w:rPr>
          <w:sz w:val="28"/>
        </w:rPr>
        <w:t>2.4.5. Документы, прилагаемые Заявителем к Заявлению, представляемые в электронной форме, направляются в следующих форматах:</w:t>
      </w:r>
    </w:p>
    <w:p w:rsidR="004F6D34" w:rsidRPr="00B56E53" w:rsidRDefault="004F6D34" w:rsidP="00B56E53">
      <w:pPr>
        <w:ind w:firstLine="567"/>
        <w:jc w:val="both"/>
        <w:rPr>
          <w:sz w:val="28"/>
        </w:rPr>
      </w:pPr>
      <w:r w:rsidRPr="00B56E53">
        <w:rPr>
          <w:sz w:val="28"/>
        </w:rPr>
        <w:t>- xml - для документов, в отношении которых утверждены формы  и требования по формированию электронных документов в виде файлов в формате xml;</w:t>
      </w:r>
    </w:p>
    <w:p w:rsidR="004F6D34" w:rsidRPr="00B56E53" w:rsidRDefault="004F6D34" w:rsidP="00B56E53">
      <w:pPr>
        <w:ind w:firstLine="567"/>
        <w:jc w:val="both"/>
        <w:rPr>
          <w:sz w:val="28"/>
        </w:rPr>
      </w:pPr>
      <w:r w:rsidRPr="00B56E53">
        <w:rPr>
          <w:sz w:val="28"/>
        </w:rPr>
        <w:t>- doc, docx, odt - для документов с текстовым содержанием, не включающим формулы;</w:t>
      </w:r>
    </w:p>
    <w:p w:rsidR="004F6D34" w:rsidRPr="00B56E53" w:rsidRDefault="004F6D34" w:rsidP="00B56E53">
      <w:pPr>
        <w:ind w:firstLine="567"/>
        <w:jc w:val="both"/>
        <w:rPr>
          <w:sz w:val="28"/>
        </w:rPr>
      </w:pPr>
      <w:r w:rsidRPr="00B56E53">
        <w:rPr>
          <w:sz w:val="28"/>
        </w:rP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6D34" w:rsidRPr="00B56E53" w:rsidRDefault="004F6D34" w:rsidP="00B56E53">
      <w:pPr>
        <w:ind w:firstLine="567"/>
        <w:jc w:val="both"/>
        <w:rPr>
          <w:sz w:val="28"/>
        </w:rPr>
      </w:pPr>
      <w:r w:rsidRPr="00B56E53">
        <w:rPr>
          <w:sz w:val="28"/>
        </w:rPr>
        <w:t>- zip, rar - для сжатых документов в один файл;</w:t>
      </w:r>
    </w:p>
    <w:p w:rsidR="004F6D34" w:rsidRPr="00B56E53" w:rsidRDefault="004F6D34" w:rsidP="00B56E53">
      <w:pPr>
        <w:ind w:firstLine="567"/>
        <w:jc w:val="both"/>
        <w:rPr>
          <w:sz w:val="28"/>
        </w:rPr>
      </w:pPr>
      <w:r w:rsidRPr="00B56E53">
        <w:rPr>
          <w:sz w:val="28"/>
        </w:rPr>
        <w:t>- sig - для открепленной УКЭП.</w:t>
      </w:r>
    </w:p>
    <w:p w:rsidR="004F6D34" w:rsidRPr="00B56E53" w:rsidRDefault="004F6D34" w:rsidP="00B56E53">
      <w:pPr>
        <w:ind w:firstLine="567"/>
        <w:jc w:val="both"/>
        <w:rPr>
          <w:sz w:val="28"/>
        </w:rPr>
      </w:pPr>
      <w:r w:rsidRPr="00B56E53">
        <w:rPr>
          <w:sz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6D34" w:rsidRPr="00B56E53" w:rsidRDefault="004F6D34" w:rsidP="00B56E53">
      <w:pPr>
        <w:ind w:firstLine="567"/>
        <w:jc w:val="both"/>
        <w:rPr>
          <w:sz w:val="28"/>
        </w:rPr>
      </w:pPr>
      <w:r w:rsidRPr="00B56E53">
        <w:rPr>
          <w:sz w:val="28"/>
        </w:rPr>
        <w:t>- «черно-белый» (при отсутствии в документе графических изображений и(или) цветного текста);</w:t>
      </w:r>
    </w:p>
    <w:p w:rsidR="004F6D34" w:rsidRPr="00B56E53" w:rsidRDefault="004F6D34" w:rsidP="00B56E53">
      <w:pPr>
        <w:ind w:firstLine="567"/>
        <w:jc w:val="both"/>
        <w:rPr>
          <w:sz w:val="28"/>
        </w:rPr>
      </w:pPr>
      <w:r w:rsidRPr="00B56E53">
        <w:rPr>
          <w:sz w:val="28"/>
        </w:rPr>
        <w:t>- «оттенки серого» (при наличии в документе графических изображений, отличных от цветного графического изображения);</w:t>
      </w:r>
    </w:p>
    <w:p w:rsidR="004F6D34" w:rsidRPr="00B56E53" w:rsidRDefault="004F6D34" w:rsidP="00B56E53">
      <w:pPr>
        <w:ind w:firstLine="567"/>
        <w:jc w:val="both"/>
        <w:rPr>
          <w:sz w:val="28"/>
        </w:rPr>
      </w:pPr>
      <w:r w:rsidRPr="00B56E53">
        <w:rPr>
          <w:sz w:val="28"/>
        </w:rPr>
        <w:t>- «цветной» или «режим полной цветопередачи» (при наличии в документе цветных графических изображений либо цветного текста).</w:t>
      </w:r>
    </w:p>
    <w:p w:rsidR="004F6D34" w:rsidRPr="00B56E53" w:rsidRDefault="004F6D34" w:rsidP="00B56E53">
      <w:pPr>
        <w:ind w:firstLine="567"/>
        <w:jc w:val="both"/>
        <w:rPr>
          <w:sz w:val="28"/>
        </w:rPr>
      </w:pPr>
      <w:r w:rsidRPr="00B56E53">
        <w:rPr>
          <w:sz w:val="28"/>
        </w:rPr>
        <w:t>Количество файлов должно соответствовать количеству документов, каждый из которых содержит текстовую и(или) графическую информацию.</w:t>
      </w:r>
    </w:p>
    <w:p w:rsidR="004F6D34" w:rsidRPr="00B56E53" w:rsidRDefault="004F6D34" w:rsidP="00B56E53">
      <w:pPr>
        <w:ind w:firstLine="567"/>
        <w:jc w:val="both"/>
        <w:rPr>
          <w:sz w:val="28"/>
        </w:rPr>
      </w:pPr>
      <w:r w:rsidRPr="00B56E53">
        <w:rPr>
          <w:sz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F6D34" w:rsidRPr="00B56E53" w:rsidRDefault="004F6D34" w:rsidP="00B56E53">
      <w:pPr>
        <w:ind w:firstLine="567"/>
        <w:jc w:val="both"/>
        <w:rPr>
          <w:sz w:val="28"/>
        </w:rPr>
      </w:pPr>
      <w:r w:rsidRPr="00B56E53">
        <w:rPr>
          <w:sz w:val="28"/>
        </w:rPr>
        <w:t>2.4.6.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4F6D34" w:rsidRPr="00B56E53" w:rsidRDefault="004F6D34" w:rsidP="00B56E53">
      <w:pPr>
        <w:ind w:firstLine="567"/>
        <w:jc w:val="both"/>
        <w:rPr>
          <w:sz w:val="28"/>
        </w:rPr>
      </w:pPr>
    </w:p>
    <w:p w:rsidR="004F6D34" w:rsidRPr="00D65019" w:rsidRDefault="004F6D34" w:rsidP="00D65019">
      <w:pPr>
        <w:jc w:val="center"/>
        <w:rPr>
          <w:b/>
          <w:sz w:val="28"/>
        </w:rPr>
      </w:pPr>
      <w:r w:rsidRPr="00D65019">
        <w:rPr>
          <w:b/>
          <w:sz w:val="28"/>
        </w:rPr>
        <w:t>2.5. Исчерпывающий перечень оснований для отказа в рассмотрении документов, необходимых для предоставления муниципальной услуги</w:t>
      </w:r>
    </w:p>
    <w:p w:rsidR="004F6D34" w:rsidRPr="00B56E53" w:rsidRDefault="004F6D34" w:rsidP="00B56E53">
      <w:pPr>
        <w:ind w:firstLine="567"/>
        <w:jc w:val="both"/>
        <w:rPr>
          <w:sz w:val="28"/>
        </w:rPr>
      </w:pPr>
      <w:r w:rsidRPr="00B56E53">
        <w:rPr>
          <w:sz w:val="28"/>
        </w:rPr>
        <w:t>2.5.1. Основаниями для отказа в рассмотрении документов, необходимых для предоставления муниципальной услуги, являются:</w:t>
      </w:r>
    </w:p>
    <w:p w:rsidR="004F6D34" w:rsidRPr="00B56E53" w:rsidRDefault="004F6D34" w:rsidP="00B56E53">
      <w:pPr>
        <w:ind w:firstLine="567"/>
        <w:jc w:val="both"/>
        <w:rPr>
          <w:sz w:val="28"/>
        </w:rPr>
      </w:pPr>
      <w:r w:rsidRPr="00B56E53">
        <w:rPr>
          <w:sz w:val="28"/>
        </w:rPr>
        <w:t>- представление неполного комплекта документов;</w:t>
      </w:r>
    </w:p>
    <w:p w:rsidR="004F6D34" w:rsidRPr="00B56E53" w:rsidRDefault="004F6D34" w:rsidP="00B56E53">
      <w:pPr>
        <w:ind w:firstLine="567"/>
        <w:jc w:val="both"/>
        <w:rPr>
          <w:sz w:val="28"/>
        </w:rPr>
      </w:pPr>
      <w:r w:rsidRPr="00B56E53">
        <w:rPr>
          <w:sz w:val="28"/>
        </w:rPr>
        <w:t>- представленные документы утратили силу на момент обращения за услугой;</w:t>
      </w:r>
    </w:p>
    <w:p w:rsidR="004F6D34" w:rsidRPr="00B56E53" w:rsidRDefault="004F6D34" w:rsidP="00B56E53">
      <w:pPr>
        <w:ind w:firstLine="567"/>
        <w:jc w:val="both"/>
        <w:rPr>
          <w:sz w:val="28"/>
        </w:rPr>
      </w:pPr>
      <w:r w:rsidRPr="00B56E53">
        <w:rPr>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6D34" w:rsidRPr="00B56E53" w:rsidRDefault="004F6D34" w:rsidP="00B56E53">
      <w:pPr>
        <w:ind w:firstLine="567"/>
        <w:jc w:val="both"/>
        <w:rPr>
          <w:sz w:val="28"/>
        </w:rPr>
      </w:pPr>
      <w:r w:rsidRPr="00B56E53">
        <w:rPr>
          <w:sz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6D34" w:rsidRPr="00B56E53" w:rsidRDefault="004F6D34" w:rsidP="00B56E53">
      <w:pPr>
        <w:ind w:firstLine="567"/>
        <w:jc w:val="both"/>
        <w:rPr>
          <w:sz w:val="28"/>
        </w:rPr>
      </w:pPr>
      <w:r w:rsidRPr="00B56E53">
        <w:rPr>
          <w:sz w:val="28"/>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6D34" w:rsidRPr="00B56E53" w:rsidRDefault="004F6D34" w:rsidP="00B56E53">
      <w:pPr>
        <w:ind w:firstLine="567"/>
        <w:jc w:val="both"/>
        <w:rPr>
          <w:sz w:val="28"/>
        </w:rPr>
      </w:pPr>
      <w:r w:rsidRPr="00B56E53">
        <w:rPr>
          <w:sz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6D34" w:rsidRPr="00B56E53" w:rsidRDefault="004F6D34" w:rsidP="00B56E53">
      <w:pPr>
        <w:ind w:firstLine="567"/>
        <w:jc w:val="both"/>
        <w:rPr>
          <w:sz w:val="28"/>
        </w:rPr>
      </w:pPr>
      <w:r w:rsidRPr="00B56E53">
        <w:rPr>
          <w:sz w:val="28"/>
        </w:rPr>
        <w:t>- неполное заполнение полей в форме заявления, в том числе в интерактивной форме заявления на ЕПГУ.</w:t>
      </w:r>
    </w:p>
    <w:p w:rsidR="004F6D34" w:rsidRPr="00B56E53" w:rsidRDefault="004F6D34" w:rsidP="00B56E53">
      <w:pPr>
        <w:ind w:firstLine="567"/>
        <w:jc w:val="both"/>
        <w:rPr>
          <w:sz w:val="28"/>
        </w:rPr>
      </w:pPr>
      <w:r w:rsidRPr="00B56E53">
        <w:rPr>
          <w:sz w:val="28"/>
        </w:rPr>
        <w:t>2.5.2. Решение об отказе в приеме документов, необходимых для предоставления муниципальной услуги, по форме, приведенной в приложении №</w:t>
      </w:r>
      <w:r w:rsidR="00D65019">
        <w:rPr>
          <w:sz w:val="28"/>
        </w:rPr>
        <w:t xml:space="preserve"> </w:t>
      </w:r>
      <w:r w:rsidRPr="00B56E53">
        <w:rPr>
          <w:sz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F6D34" w:rsidRPr="00B56E53" w:rsidRDefault="004F6D34" w:rsidP="00B56E53">
      <w:pPr>
        <w:ind w:firstLine="567"/>
        <w:jc w:val="both"/>
        <w:rPr>
          <w:sz w:val="28"/>
        </w:rPr>
      </w:pPr>
      <w:r w:rsidRPr="00B56E53">
        <w:rPr>
          <w:sz w:val="28"/>
        </w:rPr>
        <w:t>2.5.3.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F6D34" w:rsidRPr="00B56E53" w:rsidRDefault="004F6D34" w:rsidP="00B56E53">
      <w:pPr>
        <w:ind w:firstLine="567"/>
        <w:jc w:val="both"/>
        <w:rPr>
          <w:sz w:val="28"/>
        </w:rPr>
      </w:pPr>
    </w:p>
    <w:p w:rsidR="004F6D34" w:rsidRPr="00D65019" w:rsidRDefault="004F6D34" w:rsidP="00D65019">
      <w:pPr>
        <w:jc w:val="center"/>
        <w:rPr>
          <w:b/>
          <w:sz w:val="28"/>
        </w:rPr>
      </w:pPr>
      <w:r w:rsidRPr="00D65019">
        <w:rPr>
          <w:b/>
          <w:sz w:val="28"/>
        </w:rPr>
        <w:t>2.6. Исчерпывающий перечень оснований для приостановления предоставления муниципальной услуги</w:t>
      </w:r>
    </w:p>
    <w:p w:rsidR="004F6D34" w:rsidRDefault="004F6D34" w:rsidP="00B56E53">
      <w:pPr>
        <w:ind w:firstLine="567"/>
        <w:jc w:val="both"/>
        <w:rPr>
          <w:sz w:val="28"/>
        </w:rPr>
      </w:pPr>
      <w:r w:rsidRPr="00B56E53">
        <w:rPr>
          <w:sz w:val="28"/>
        </w:rPr>
        <w:t>2.8.1. Оснований для приостановления предоставления муниципальной услуги законодательством Российской Федерации и законодательством Саратовской области не предусмотрено.</w:t>
      </w:r>
    </w:p>
    <w:p w:rsidR="00D65019" w:rsidRPr="00B56E53" w:rsidRDefault="00D65019" w:rsidP="00B56E53">
      <w:pPr>
        <w:ind w:firstLine="567"/>
        <w:jc w:val="both"/>
        <w:rPr>
          <w:sz w:val="28"/>
        </w:rPr>
      </w:pPr>
    </w:p>
    <w:p w:rsidR="00D65019" w:rsidRDefault="004F6D34" w:rsidP="00D65019">
      <w:pPr>
        <w:jc w:val="center"/>
        <w:rPr>
          <w:b/>
          <w:sz w:val="28"/>
        </w:rPr>
      </w:pPr>
      <w:r w:rsidRPr="00D65019">
        <w:rPr>
          <w:b/>
          <w:sz w:val="28"/>
        </w:rPr>
        <w:t xml:space="preserve">2.9. Перечень оснований для отказа в предоставлении </w:t>
      </w:r>
    </w:p>
    <w:p w:rsidR="004F6D34" w:rsidRPr="00D65019" w:rsidRDefault="004F6D34" w:rsidP="00D65019">
      <w:pPr>
        <w:jc w:val="center"/>
        <w:rPr>
          <w:b/>
          <w:sz w:val="28"/>
        </w:rPr>
      </w:pPr>
      <w:r w:rsidRPr="00D65019">
        <w:rPr>
          <w:b/>
          <w:sz w:val="28"/>
        </w:rPr>
        <w:t>муниципальной услуги</w:t>
      </w:r>
    </w:p>
    <w:p w:rsidR="004F6D34" w:rsidRPr="00B56E53" w:rsidRDefault="004F6D34" w:rsidP="00B56E53">
      <w:pPr>
        <w:ind w:firstLine="567"/>
        <w:jc w:val="both"/>
        <w:rPr>
          <w:sz w:val="28"/>
        </w:rPr>
      </w:pPr>
      <w:r w:rsidRPr="00B56E53">
        <w:rPr>
          <w:sz w:val="28"/>
        </w:rPr>
        <w:lastRenderedPageBreak/>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п.</w:t>
      </w:r>
      <w:r w:rsidR="00D65019">
        <w:rPr>
          <w:sz w:val="28"/>
        </w:rPr>
        <w:t xml:space="preserve"> </w:t>
      </w:r>
      <w:r w:rsidRPr="00B56E53">
        <w:rPr>
          <w:sz w:val="28"/>
        </w:rPr>
        <w:t>8 статьи 39.15 Земельного кодекса РФ:</w:t>
      </w:r>
    </w:p>
    <w:p w:rsidR="004F6D34" w:rsidRPr="00B56E53" w:rsidRDefault="004F6D34" w:rsidP="00B56E53">
      <w:pPr>
        <w:ind w:firstLine="567"/>
        <w:jc w:val="both"/>
        <w:rPr>
          <w:sz w:val="28"/>
        </w:rPr>
      </w:pPr>
      <w:r w:rsidRPr="00B56E53">
        <w:rPr>
          <w:sz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w:t>
      </w:r>
      <w:r w:rsidR="00D65019">
        <w:rPr>
          <w:sz w:val="28"/>
        </w:rPr>
        <w:t xml:space="preserve"> </w:t>
      </w:r>
      <w:hyperlink r:id="rId9" w:anchor="/document/12124624/entry/11111016" w:history="1">
        <w:r w:rsidR="00D65019">
          <w:rPr>
            <w:sz w:val="28"/>
          </w:rPr>
          <w:t xml:space="preserve">пункте 16 статьи </w:t>
        </w:r>
        <w:r w:rsidRPr="00B56E53">
          <w:rPr>
            <w:sz w:val="28"/>
          </w:rPr>
          <w:t>11.10</w:t>
        </w:r>
      </w:hyperlink>
      <w:r w:rsidR="00D65019">
        <w:rPr>
          <w:sz w:val="28"/>
        </w:rPr>
        <w:t xml:space="preserve"> Земельного </w:t>
      </w:r>
      <w:r w:rsidRPr="00B56E53">
        <w:rPr>
          <w:sz w:val="28"/>
        </w:rPr>
        <w:t>Кодекса РФ;</w:t>
      </w:r>
    </w:p>
    <w:p w:rsidR="004F6D34" w:rsidRPr="00B56E53" w:rsidRDefault="004F6D34" w:rsidP="00B56E53">
      <w:pPr>
        <w:ind w:firstLine="567"/>
        <w:jc w:val="both"/>
        <w:rPr>
          <w:sz w:val="28"/>
        </w:rPr>
      </w:pPr>
      <w:r w:rsidRPr="00B56E53">
        <w:rPr>
          <w:sz w:val="28"/>
        </w:rPr>
        <w:t>2) земельный участок, который предстоит образовать, не может быть предоставлен заявителю по основаниям, указанным в</w:t>
      </w:r>
      <w:r w:rsidR="00D65019">
        <w:rPr>
          <w:sz w:val="28"/>
        </w:rPr>
        <w:t xml:space="preserve"> </w:t>
      </w:r>
      <w:hyperlink r:id="rId10" w:anchor="/document/12124624/entry/391611" w:history="1">
        <w:r w:rsidR="00D65019">
          <w:rPr>
            <w:sz w:val="28"/>
          </w:rPr>
          <w:t>подпунктах 1-</w:t>
        </w:r>
        <w:r w:rsidRPr="00B56E53">
          <w:rPr>
            <w:sz w:val="28"/>
          </w:rPr>
          <w:t>13</w:t>
        </w:r>
      </w:hyperlink>
      <w:r w:rsidRPr="00B56E53">
        <w:rPr>
          <w:sz w:val="28"/>
        </w:rPr>
        <w:t>,</w:t>
      </w:r>
      <w:r w:rsidR="00D65019">
        <w:rPr>
          <w:sz w:val="28"/>
        </w:rPr>
        <w:t xml:space="preserve"> </w:t>
      </w:r>
      <w:hyperlink r:id="rId11" w:anchor="/document/12124624/entry/3916114" w:history="1">
        <w:r w:rsidR="00D65019">
          <w:rPr>
            <w:sz w:val="28"/>
          </w:rPr>
          <w:t>14.1-</w:t>
        </w:r>
        <w:r w:rsidRPr="00B56E53">
          <w:rPr>
            <w:sz w:val="28"/>
          </w:rPr>
          <w:t>19</w:t>
        </w:r>
      </w:hyperlink>
      <w:r w:rsidRPr="00B56E53">
        <w:rPr>
          <w:sz w:val="28"/>
        </w:rPr>
        <w:t>,</w:t>
      </w:r>
      <w:r w:rsidR="00D65019">
        <w:rPr>
          <w:sz w:val="28"/>
        </w:rPr>
        <w:t xml:space="preserve"> </w:t>
      </w:r>
      <w:hyperlink r:id="rId12" w:anchor="/document/12124624/entry/3916122" w:history="1">
        <w:r w:rsidRPr="00B56E53">
          <w:rPr>
            <w:sz w:val="28"/>
          </w:rPr>
          <w:t>22</w:t>
        </w:r>
      </w:hyperlink>
      <w:r w:rsidR="00D65019">
        <w:rPr>
          <w:sz w:val="28"/>
        </w:rPr>
        <w:t xml:space="preserve"> </w:t>
      </w:r>
      <w:r w:rsidRPr="00B56E53">
        <w:rPr>
          <w:sz w:val="28"/>
        </w:rPr>
        <w:t>и</w:t>
      </w:r>
      <w:r w:rsidR="00D65019">
        <w:rPr>
          <w:sz w:val="28"/>
        </w:rPr>
        <w:t xml:space="preserve"> </w:t>
      </w:r>
      <w:hyperlink r:id="rId13" w:anchor="/document/12124624/entry/3916123" w:history="1">
        <w:r w:rsidR="00D65019">
          <w:rPr>
            <w:sz w:val="28"/>
          </w:rPr>
          <w:t xml:space="preserve">23 статьи </w:t>
        </w:r>
        <w:r w:rsidRPr="00B56E53">
          <w:rPr>
            <w:sz w:val="28"/>
          </w:rPr>
          <w:t>39.16</w:t>
        </w:r>
      </w:hyperlink>
      <w:r w:rsidR="00D65019">
        <w:rPr>
          <w:sz w:val="28"/>
        </w:rPr>
        <w:t xml:space="preserve"> </w:t>
      </w:r>
      <w:r w:rsidRPr="00B56E53">
        <w:rPr>
          <w:sz w:val="28"/>
        </w:rPr>
        <w:t>Земельного Кодекса РФ;</w:t>
      </w:r>
    </w:p>
    <w:p w:rsidR="004F6D34" w:rsidRPr="00B56E53" w:rsidRDefault="004F6D34" w:rsidP="00B56E53">
      <w:pPr>
        <w:ind w:firstLine="567"/>
        <w:jc w:val="both"/>
        <w:rPr>
          <w:sz w:val="28"/>
        </w:rPr>
      </w:pPr>
      <w:r w:rsidRPr="00B56E53">
        <w:rPr>
          <w:sz w:val="28"/>
        </w:rPr>
        <w:t>3) земельный участок, границы которого подлежат уточнению в соответствии с</w:t>
      </w:r>
      <w:r w:rsidR="00D65019">
        <w:rPr>
          <w:sz w:val="28"/>
        </w:rPr>
        <w:t xml:space="preserve"> </w:t>
      </w:r>
      <w:hyperlink r:id="rId14" w:anchor="/document/71129192/entry/0" w:history="1">
        <w:r w:rsidRPr="00B56E53">
          <w:rPr>
            <w:sz w:val="28"/>
          </w:rPr>
          <w:t>Федеральным законом</w:t>
        </w:r>
      </w:hyperlink>
      <w:r w:rsidR="00D65019">
        <w:rPr>
          <w:sz w:val="28"/>
        </w:rPr>
        <w:t xml:space="preserve"> </w:t>
      </w:r>
      <w:r w:rsidRPr="00B56E53">
        <w:rPr>
          <w:sz w:val="28"/>
        </w:rPr>
        <w:t>"О государственной регистрации недвижимости", не может быть предоставлен заявителю по основаниям, указанным в</w:t>
      </w:r>
      <w:r w:rsidR="00D65019">
        <w:rPr>
          <w:sz w:val="28"/>
        </w:rPr>
        <w:t xml:space="preserve"> </w:t>
      </w:r>
      <w:hyperlink r:id="rId15" w:anchor="/document/12124624/entry/391611" w:history="1">
        <w:r w:rsidR="00D65019">
          <w:rPr>
            <w:sz w:val="28"/>
          </w:rPr>
          <w:t>подпунктах 1-</w:t>
        </w:r>
        <w:r w:rsidRPr="00B56E53">
          <w:rPr>
            <w:sz w:val="28"/>
          </w:rPr>
          <w:t>23 стат</w:t>
        </w:r>
        <w:r w:rsidR="00D65019">
          <w:rPr>
            <w:sz w:val="28"/>
          </w:rPr>
          <w:t xml:space="preserve">ьи </w:t>
        </w:r>
        <w:r w:rsidRPr="00B56E53">
          <w:rPr>
            <w:sz w:val="28"/>
          </w:rPr>
          <w:t>39.16</w:t>
        </w:r>
      </w:hyperlink>
      <w:r w:rsidR="00D65019">
        <w:rPr>
          <w:sz w:val="28"/>
        </w:rPr>
        <w:t xml:space="preserve"> </w:t>
      </w:r>
      <w:r w:rsidRPr="00B56E53">
        <w:rPr>
          <w:sz w:val="28"/>
        </w:rPr>
        <w:t>Земельного  Кодекса РФ.</w:t>
      </w:r>
    </w:p>
    <w:p w:rsidR="004F6D34" w:rsidRPr="00B56E53" w:rsidRDefault="004F6D34" w:rsidP="00B56E53">
      <w:pPr>
        <w:ind w:firstLine="567"/>
        <w:jc w:val="both"/>
        <w:rPr>
          <w:sz w:val="28"/>
        </w:rPr>
      </w:pPr>
      <w:r w:rsidRPr="00B56E53">
        <w:rPr>
          <w:sz w:val="28"/>
        </w:rPr>
        <w:t xml:space="preserve">В соответствии с пунктом 8 статьи 39.14 Земельного кодекса РФ при наличии нескольких оснований для отказа </w:t>
      </w:r>
      <w:r w:rsidR="00D65019">
        <w:rPr>
          <w:sz w:val="28"/>
        </w:rPr>
        <w:t xml:space="preserve">в предварительном согласовании </w:t>
      </w:r>
      <w:r w:rsidRPr="00B56E53">
        <w:rPr>
          <w:sz w:val="28"/>
        </w:rPr>
        <w:t>земельного участка в решении об отказе в предоставлении муниципальной услуги указываются все основания для принятия такого решения.</w:t>
      </w:r>
    </w:p>
    <w:p w:rsidR="004F6D34" w:rsidRPr="00B56E53" w:rsidRDefault="004F6D34" w:rsidP="00B56E53">
      <w:pPr>
        <w:ind w:firstLine="567"/>
        <w:jc w:val="both"/>
        <w:rPr>
          <w:sz w:val="28"/>
        </w:rPr>
      </w:pPr>
      <w:r w:rsidRPr="00B56E53">
        <w:rPr>
          <w:sz w:val="28"/>
        </w:rPr>
        <w:t>Отказ в предоставлении муниципальной услуги по иным основаниям не допускается.</w:t>
      </w:r>
    </w:p>
    <w:p w:rsidR="004F6D34" w:rsidRPr="00B56E53" w:rsidRDefault="004F6D34" w:rsidP="00B56E53">
      <w:pPr>
        <w:ind w:firstLine="567"/>
        <w:jc w:val="both"/>
        <w:rPr>
          <w:sz w:val="28"/>
        </w:rPr>
      </w:pPr>
      <w:r w:rsidRPr="00B56E53">
        <w:rPr>
          <w:sz w:val="28"/>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F6D34" w:rsidRPr="00B56E53" w:rsidRDefault="004F6D34" w:rsidP="00B56E53">
      <w:pPr>
        <w:ind w:firstLine="567"/>
        <w:jc w:val="both"/>
        <w:rPr>
          <w:sz w:val="28"/>
        </w:rPr>
      </w:pPr>
    </w:p>
    <w:p w:rsidR="004F6D34" w:rsidRPr="00085EB7" w:rsidRDefault="004F6D34" w:rsidP="00085EB7">
      <w:pPr>
        <w:jc w:val="center"/>
        <w:rPr>
          <w:b/>
          <w:sz w:val="28"/>
        </w:rPr>
      </w:pPr>
      <w:r w:rsidRPr="00085EB7">
        <w:rPr>
          <w:b/>
          <w:sz w:val="28"/>
        </w:rPr>
        <w:t>2.10. Размер платы, взимаемой с заявителя при предоставлении муниципальной услуги, и способы ее взимания</w:t>
      </w:r>
    </w:p>
    <w:p w:rsidR="004F6D34" w:rsidRPr="00B56E53" w:rsidRDefault="004F6D34" w:rsidP="00B56E53">
      <w:pPr>
        <w:ind w:firstLine="567"/>
        <w:jc w:val="both"/>
        <w:rPr>
          <w:sz w:val="28"/>
        </w:rPr>
      </w:pPr>
      <w:r w:rsidRPr="00B56E53">
        <w:rPr>
          <w:sz w:val="28"/>
        </w:rPr>
        <w:t xml:space="preserve">Предоставление муниципальной услуги осуществляется без взимания государственной пошлины или иной платы. </w:t>
      </w:r>
    </w:p>
    <w:p w:rsidR="004F6D34" w:rsidRPr="00B56E53" w:rsidRDefault="004F6D34" w:rsidP="00B56E53">
      <w:pPr>
        <w:ind w:firstLine="567"/>
        <w:jc w:val="both"/>
        <w:rPr>
          <w:sz w:val="28"/>
        </w:rPr>
      </w:pPr>
    </w:p>
    <w:p w:rsidR="00085EB7" w:rsidRDefault="004F6D34" w:rsidP="00085EB7">
      <w:pPr>
        <w:jc w:val="center"/>
        <w:rPr>
          <w:b/>
          <w:sz w:val="28"/>
        </w:rPr>
      </w:pPr>
      <w:r w:rsidRPr="00085EB7">
        <w:rPr>
          <w:b/>
          <w:sz w:val="28"/>
        </w:rPr>
        <w:t xml:space="preserve">2.11. Максимальный срок ожидания в очереди при подаче заявления </w:t>
      </w:r>
    </w:p>
    <w:p w:rsidR="004F6D34" w:rsidRPr="00085EB7" w:rsidRDefault="004F6D34" w:rsidP="00085EB7">
      <w:pPr>
        <w:jc w:val="center"/>
        <w:rPr>
          <w:b/>
          <w:sz w:val="28"/>
        </w:rPr>
      </w:pPr>
      <w:r w:rsidRPr="00085EB7">
        <w:rPr>
          <w:b/>
          <w:sz w:val="28"/>
        </w:rPr>
        <w:t>о предоставлении муниципальной услуги и при получении результата предоставления муниципальной услуги</w:t>
      </w:r>
    </w:p>
    <w:p w:rsidR="004F6D34" w:rsidRPr="00B56E53" w:rsidRDefault="004F6D34" w:rsidP="00B56E53">
      <w:pPr>
        <w:ind w:firstLine="567"/>
        <w:jc w:val="both"/>
        <w:rPr>
          <w:sz w:val="28"/>
        </w:rPr>
      </w:pPr>
      <w:r w:rsidRPr="00B56E53">
        <w:rPr>
          <w:sz w:val="28"/>
        </w:rPr>
        <w:t>Время ожидания в очереди заявителя при подаче заявления и документо</w:t>
      </w:r>
      <w:r w:rsidR="00085EB7">
        <w:rPr>
          <w:sz w:val="28"/>
        </w:rPr>
        <w:t xml:space="preserve">в к нему и при </w:t>
      </w:r>
      <w:r w:rsidRPr="00B56E53">
        <w:rPr>
          <w:sz w:val="28"/>
        </w:rPr>
        <w:t>получении результата предоставления муниципальной услуги не должно превышать 15 минут.</w:t>
      </w:r>
    </w:p>
    <w:p w:rsidR="004F6D34" w:rsidRPr="00B56E53" w:rsidRDefault="004F6D34" w:rsidP="00B56E53">
      <w:pPr>
        <w:ind w:firstLine="567"/>
        <w:jc w:val="both"/>
        <w:rPr>
          <w:sz w:val="28"/>
        </w:rPr>
      </w:pPr>
    </w:p>
    <w:p w:rsidR="00085EB7" w:rsidRDefault="004F6D34" w:rsidP="00085EB7">
      <w:pPr>
        <w:jc w:val="center"/>
        <w:rPr>
          <w:b/>
          <w:sz w:val="28"/>
        </w:rPr>
      </w:pPr>
      <w:r w:rsidRPr="00085EB7">
        <w:rPr>
          <w:b/>
          <w:sz w:val="28"/>
        </w:rPr>
        <w:t xml:space="preserve">2.12. Срок и порядок регистрации заявления, </w:t>
      </w:r>
    </w:p>
    <w:p w:rsidR="004F6D34" w:rsidRPr="00085EB7" w:rsidRDefault="004F6D34" w:rsidP="00085EB7">
      <w:pPr>
        <w:jc w:val="center"/>
        <w:rPr>
          <w:b/>
          <w:sz w:val="28"/>
        </w:rPr>
      </w:pPr>
      <w:r w:rsidRPr="00085EB7">
        <w:rPr>
          <w:b/>
          <w:sz w:val="28"/>
        </w:rPr>
        <w:t>в том числе в электронной форме</w:t>
      </w:r>
    </w:p>
    <w:p w:rsidR="004F6D34" w:rsidRPr="00B56E53" w:rsidRDefault="004F6D34" w:rsidP="00B56E53">
      <w:pPr>
        <w:ind w:firstLine="567"/>
        <w:jc w:val="both"/>
        <w:rPr>
          <w:sz w:val="28"/>
        </w:rPr>
      </w:pPr>
      <w:r w:rsidRPr="00B56E53">
        <w:rPr>
          <w:sz w:val="28"/>
        </w:rPr>
        <w:t xml:space="preserve">Заявление и документы, необходимые для предоставления муниципальной услуги, регистрируются не позднее 1 рабочего дня со дня их поступления: </w:t>
      </w:r>
    </w:p>
    <w:p w:rsidR="004F6D34" w:rsidRPr="00B56E53" w:rsidRDefault="004F6D34" w:rsidP="00B56E53">
      <w:pPr>
        <w:ind w:firstLine="567"/>
        <w:jc w:val="both"/>
        <w:rPr>
          <w:sz w:val="28"/>
        </w:rPr>
      </w:pPr>
      <w:r w:rsidRPr="00B56E53">
        <w:rPr>
          <w:sz w:val="28"/>
        </w:rPr>
        <w:t xml:space="preserve">- в системе электронного документооборота (далее - СЭД) с присвоением статуса "зарегистрировано"; </w:t>
      </w:r>
    </w:p>
    <w:p w:rsidR="004F6D34" w:rsidRPr="00B56E53" w:rsidRDefault="004F6D34" w:rsidP="00B56E53">
      <w:pPr>
        <w:ind w:firstLine="567"/>
        <w:jc w:val="both"/>
        <w:rPr>
          <w:sz w:val="28"/>
        </w:rPr>
      </w:pPr>
      <w:r w:rsidRPr="00B56E53">
        <w:rPr>
          <w:sz w:val="28"/>
        </w:rPr>
        <w:lastRenderedPageBreak/>
        <w:t xml:space="preserve">-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w:t>
      </w:r>
    </w:p>
    <w:p w:rsidR="004F6D34" w:rsidRPr="00B56E53" w:rsidRDefault="004F6D34" w:rsidP="00B56E53">
      <w:pPr>
        <w:ind w:firstLine="567"/>
        <w:jc w:val="both"/>
        <w:rPr>
          <w:sz w:val="28"/>
        </w:rPr>
      </w:pPr>
      <w:r w:rsidRPr="00B56E53">
        <w:rPr>
          <w:sz w:val="28"/>
        </w:rPr>
        <w:t>Если заявление поступило после 16 часов, датой регистрации считается следующий рабочий день за днем поступления заявления</w:t>
      </w:r>
    </w:p>
    <w:p w:rsidR="004F6D34" w:rsidRPr="00B56E53" w:rsidRDefault="004F6D34" w:rsidP="00B56E53">
      <w:pPr>
        <w:ind w:firstLine="567"/>
        <w:jc w:val="both"/>
        <w:rPr>
          <w:sz w:val="28"/>
        </w:rPr>
      </w:pPr>
    </w:p>
    <w:p w:rsidR="00085EB7" w:rsidRDefault="004F6D34" w:rsidP="00085EB7">
      <w:pPr>
        <w:jc w:val="center"/>
        <w:rPr>
          <w:b/>
          <w:sz w:val="28"/>
        </w:rPr>
      </w:pPr>
      <w:r w:rsidRPr="00085EB7">
        <w:rPr>
          <w:b/>
          <w:sz w:val="28"/>
        </w:rPr>
        <w:t xml:space="preserve">2.13. Требования к помещениям, </w:t>
      </w:r>
    </w:p>
    <w:p w:rsidR="004F6D34" w:rsidRPr="00085EB7" w:rsidRDefault="004F6D34" w:rsidP="00085EB7">
      <w:pPr>
        <w:jc w:val="center"/>
        <w:rPr>
          <w:b/>
          <w:sz w:val="28"/>
        </w:rPr>
      </w:pPr>
      <w:r w:rsidRPr="00085EB7">
        <w:rPr>
          <w:b/>
          <w:sz w:val="28"/>
        </w:rPr>
        <w:t>в которых предоставляется муниципальная услуга</w:t>
      </w:r>
    </w:p>
    <w:p w:rsidR="004F6D34" w:rsidRPr="00B56E53" w:rsidRDefault="004F6D34" w:rsidP="00B56E53">
      <w:pPr>
        <w:ind w:firstLine="567"/>
        <w:jc w:val="both"/>
        <w:rPr>
          <w:sz w:val="28"/>
        </w:rPr>
      </w:pPr>
      <w:r w:rsidRPr="00B56E53">
        <w:rPr>
          <w:sz w:val="28"/>
        </w:rPr>
        <w:t xml:space="preserve">2.13.1. 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F6D34" w:rsidRPr="00B56E53" w:rsidRDefault="004F6D34" w:rsidP="00B56E53">
      <w:pPr>
        <w:ind w:firstLine="567"/>
        <w:jc w:val="both"/>
        <w:rPr>
          <w:sz w:val="28"/>
        </w:rPr>
      </w:pPr>
      <w:r w:rsidRPr="00B56E53">
        <w:rPr>
          <w:sz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4F6D34" w:rsidRPr="00B56E53" w:rsidRDefault="00085EB7" w:rsidP="00B56E53">
      <w:pPr>
        <w:ind w:firstLine="567"/>
        <w:jc w:val="both"/>
        <w:rPr>
          <w:sz w:val="28"/>
        </w:rPr>
      </w:pPr>
      <w:r>
        <w:rPr>
          <w:sz w:val="28"/>
        </w:rPr>
        <w:t xml:space="preserve">- </w:t>
      </w:r>
      <w:r w:rsidR="004F6D34" w:rsidRPr="00B56E53">
        <w:rPr>
          <w:sz w:val="28"/>
        </w:rPr>
        <w:t xml:space="preserve">граждане, имеющие ограничение способности к самостоятельному передвижению любой степени выраженности (1, 2 или 3 степени); </w:t>
      </w:r>
    </w:p>
    <w:p w:rsidR="004F6D34" w:rsidRPr="00B56E53" w:rsidRDefault="00085EB7" w:rsidP="00B56E53">
      <w:pPr>
        <w:ind w:firstLine="567"/>
        <w:jc w:val="both"/>
        <w:rPr>
          <w:sz w:val="28"/>
        </w:rPr>
      </w:pPr>
      <w:r>
        <w:rPr>
          <w:sz w:val="28"/>
        </w:rPr>
        <w:t xml:space="preserve">- </w:t>
      </w:r>
      <w:r w:rsidR="004F6D34" w:rsidRPr="00B56E53">
        <w:rPr>
          <w:sz w:val="28"/>
        </w:rPr>
        <w:t>граждане, получившие до вступления в силу постановления Правительства Росс</w:t>
      </w:r>
      <w:r>
        <w:rPr>
          <w:sz w:val="28"/>
        </w:rPr>
        <w:t>ийской Федерации от 10.02.2020 №</w:t>
      </w:r>
      <w:r w:rsidR="004F6D34" w:rsidRPr="00B56E53">
        <w:rPr>
          <w:sz w:val="28"/>
        </w:rPr>
        <w:t xml:space="preserve">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4F6D34" w:rsidRPr="00B56E53" w:rsidRDefault="004F6D34" w:rsidP="00B56E53">
      <w:pPr>
        <w:ind w:firstLine="567"/>
        <w:jc w:val="both"/>
        <w:rPr>
          <w:sz w:val="28"/>
        </w:rPr>
      </w:pPr>
      <w:r w:rsidRPr="00B56E53">
        <w:rPr>
          <w:sz w:val="28"/>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4F6D34" w:rsidRPr="00B56E53" w:rsidRDefault="004F6D34" w:rsidP="00B56E53">
      <w:pPr>
        <w:ind w:firstLine="567"/>
        <w:jc w:val="both"/>
        <w:rPr>
          <w:sz w:val="28"/>
        </w:rPr>
      </w:pPr>
      <w:r w:rsidRPr="00B56E53">
        <w:rPr>
          <w:sz w:val="28"/>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4F6D34" w:rsidRPr="00B56E53" w:rsidRDefault="004F6D34" w:rsidP="00085EB7">
      <w:pPr>
        <w:ind w:firstLine="567"/>
        <w:jc w:val="both"/>
        <w:rPr>
          <w:sz w:val="28"/>
        </w:rPr>
      </w:pPr>
      <w:r w:rsidRPr="00B56E53">
        <w:rPr>
          <w:sz w:val="28"/>
        </w:rPr>
        <w:t xml:space="preserve">Для свободного получения информации о фамилиях, именах, отчествах и должностях специалистов, предоставляющих муниципальную услугу, </w:t>
      </w:r>
      <w:r w:rsidRPr="00B56E53">
        <w:rPr>
          <w:sz w:val="28"/>
        </w:rPr>
        <w:lastRenderedPageBreak/>
        <w:t>указанные должностные лица</w:t>
      </w:r>
      <w:r w:rsidR="00085EB7">
        <w:rPr>
          <w:sz w:val="28"/>
        </w:rPr>
        <w:t xml:space="preserve"> </w:t>
      </w:r>
      <w:r w:rsidRPr="00B56E53">
        <w:rPr>
          <w:sz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4F6D34" w:rsidRPr="00B56E53" w:rsidRDefault="004F6D34" w:rsidP="00B56E53">
      <w:pPr>
        <w:ind w:firstLine="567"/>
        <w:jc w:val="both"/>
        <w:rPr>
          <w:sz w:val="28"/>
        </w:rPr>
      </w:pPr>
      <w:r w:rsidRPr="00B56E53">
        <w:rPr>
          <w:sz w:val="28"/>
        </w:rPr>
        <w:t xml:space="preserve">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 </w:t>
      </w:r>
    </w:p>
    <w:p w:rsidR="004F6D34" w:rsidRPr="00B56E53" w:rsidRDefault="004F6D34" w:rsidP="00B56E53">
      <w:pPr>
        <w:ind w:firstLine="567"/>
        <w:jc w:val="both"/>
        <w:rPr>
          <w:sz w:val="28"/>
        </w:rPr>
      </w:pPr>
      <w:r w:rsidRPr="00B56E53">
        <w:rPr>
          <w:sz w:val="28"/>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4F6D34" w:rsidRPr="00B56E53" w:rsidRDefault="004F6D34" w:rsidP="00B56E53">
      <w:pPr>
        <w:ind w:firstLine="567"/>
        <w:jc w:val="both"/>
        <w:rPr>
          <w:sz w:val="28"/>
        </w:rPr>
      </w:pPr>
      <w:r w:rsidRPr="00B56E53">
        <w:rPr>
          <w:sz w:val="28"/>
        </w:rPr>
        <w:t>2.12.2. На стенде размещается следующая информация:</w:t>
      </w:r>
    </w:p>
    <w:p w:rsidR="004F6D34" w:rsidRPr="00B56E53" w:rsidRDefault="004F6D34" w:rsidP="00B56E53">
      <w:pPr>
        <w:ind w:firstLine="567"/>
        <w:jc w:val="both"/>
        <w:rPr>
          <w:sz w:val="28"/>
        </w:rPr>
      </w:pPr>
      <w:r w:rsidRPr="00B56E53">
        <w:rPr>
          <w:sz w:val="28"/>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4F6D34" w:rsidRPr="00B56E53" w:rsidRDefault="004F6D34" w:rsidP="00B56E53">
      <w:pPr>
        <w:ind w:firstLine="567"/>
        <w:jc w:val="both"/>
        <w:rPr>
          <w:sz w:val="28"/>
        </w:rPr>
      </w:pPr>
      <w:r w:rsidRPr="00B56E53">
        <w:rPr>
          <w:sz w:val="28"/>
        </w:rPr>
        <w:t>Электронная почта: kalininsk.sarmo.ru.</w:t>
      </w:r>
    </w:p>
    <w:p w:rsidR="004F6D34" w:rsidRPr="00B56E53" w:rsidRDefault="004F6D34" w:rsidP="00B56E53">
      <w:pPr>
        <w:ind w:firstLine="567"/>
        <w:jc w:val="both"/>
        <w:rPr>
          <w:sz w:val="28"/>
        </w:rPr>
      </w:pPr>
      <w:r w:rsidRPr="00B56E53">
        <w:rPr>
          <w:sz w:val="28"/>
        </w:rPr>
        <w:t>Телефон для справок и предварительной записи: 3-15-34.</w:t>
      </w:r>
    </w:p>
    <w:p w:rsidR="004F6D34" w:rsidRPr="00B56E53" w:rsidRDefault="004F6D34" w:rsidP="00B56E53">
      <w:pPr>
        <w:ind w:firstLine="567"/>
        <w:jc w:val="both"/>
        <w:rPr>
          <w:sz w:val="28"/>
        </w:rPr>
      </w:pPr>
      <w:r w:rsidRPr="00B56E53">
        <w:rPr>
          <w:sz w:val="28"/>
        </w:rPr>
        <w:t>График работы:</w:t>
      </w:r>
    </w:p>
    <w:p w:rsidR="004F6D34" w:rsidRPr="00B56E53" w:rsidRDefault="004F6D34" w:rsidP="00B56E53">
      <w:pPr>
        <w:ind w:firstLine="567"/>
        <w:jc w:val="both"/>
        <w:rPr>
          <w:sz w:val="28"/>
        </w:rPr>
      </w:pPr>
      <w:r w:rsidRPr="00B56E53">
        <w:rPr>
          <w:sz w:val="28"/>
        </w:rPr>
        <w:t>Понедельник, вторник, среда, четверг - с 8.00 до 17.00 часов;</w:t>
      </w:r>
    </w:p>
    <w:p w:rsidR="004F6D34" w:rsidRPr="00B56E53" w:rsidRDefault="004F6D34" w:rsidP="00B56E53">
      <w:pPr>
        <w:ind w:firstLine="567"/>
        <w:jc w:val="both"/>
        <w:rPr>
          <w:sz w:val="28"/>
        </w:rPr>
      </w:pPr>
      <w:r w:rsidRPr="00B56E53">
        <w:rPr>
          <w:sz w:val="28"/>
        </w:rPr>
        <w:t>Пятница - с 8.00 до 16.00 часов;</w:t>
      </w:r>
    </w:p>
    <w:p w:rsidR="004F6D34" w:rsidRPr="00B56E53" w:rsidRDefault="004F6D34" w:rsidP="00B56E53">
      <w:pPr>
        <w:ind w:firstLine="567"/>
        <w:jc w:val="both"/>
        <w:rPr>
          <w:sz w:val="28"/>
        </w:rPr>
      </w:pPr>
      <w:r w:rsidRPr="00B56E53">
        <w:rPr>
          <w:sz w:val="28"/>
        </w:rPr>
        <w:t>обед - с 12.00 до 13.00 часов;</w:t>
      </w:r>
    </w:p>
    <w:p w:rsidR="004F6D34" w:rsidRPr="00B56E53" w:rsidRDefault="004F6D34" w:rsidP="00B56E53">
      <w:pPr>
        <w:ind w:firstLine="567"/>
        <w:jc w:val="both"/>
        <w:rPr>
          <w:sz w:val="28"/>
        </w:rPr>
      </w:pPr>
      <w:r w:rsidRPr="00B56E53">
        <w:rPr>
          <w:sz w:val="28"/>
        </w:rPr>
        <w:t>суббота, воскресенье - выходные дни.</w:t>
      </w:r>
    </w:p>
    <w:p w:rsidR="004F6D34" w:rsidRPr="00B56E53" w:rsidRDefault="004F6D34" w:rsidP="00B56E53">
      <w:pPr>
        <w:ind w:firstLine="567"/>
        <w:jc w:val="both"/>
        <w:rPr>
          <w:sz w:val="28"/>
        </w:rPr>
      </w:pPr>
      <w:r w:rsidRPr="00B56E53">
        <w:rPr>
          <w:sz w:val="28"/>
        </w:rPr>
        <w:t>Прием заявителей осуществляется по адресу: 412484, Россия, Саратовская область, Калининский район, город Калининск, улица Коллективная, д. 61.</w:t>
      </w:r>
    </w:p>
    <w:p w:rsidR="004F6D34" w:rsidRPr="00B56E53" w:rsidRDefault="004F6D34" w:rsidP="00B56E53">
      <w:pPr>
        <w:ind w:firstLine="567"/>
        <w:jc w:val="both"/>
        <w:rPr>
          <w:sz w:val="28"/>
        </w:rPr>
      </w:pPr>
      <w:r w:rsidRPr="00B56E53">
        <w:rPr>
          <w:sz w:val="28"/>
        </w:rPr>
        <w:t>График приема заявителей:</w:t>
      </w:r>
    </w:p>
    <w:p w:rsidR="004F6D34" w:rsidRPr="00B56E53" w:rsidRDefault="004F6D34" w:rsidP="00B56E53">
      <w:pPr>
        <w:ind w:firstLine="567"/>
        <w:jc w:val="both"/>
        <w:rPr>
          <w:sz w:val="28"/>
        </w:rPr>
      </w:pPr>
      <w:r w:rsidRPr="00B56E53">
        <w:rPr>
          <w:sz w:val="28"/>
        </w:rPr>
        <w:t>- основные положения законодательства, касающиеся порядка предоставления муниципальной услуги;</w:t>
      </w:r>
    </w:p>
    <w:p w:rsidR="004F6D34" w:rsidRPr="00B56E53" w:rsidRDefault="004F6D34" w:rsidP="00B56E53">
      <w:pPr>
        <w:ind w:firstLine="567"/>
        <w:jc w:val="both"/>
        <w:rPr>
          <w:sz w:val="28"/>
        </w:rPr>
      </w:pPr>
      <w:r w:rsidRPr="00B56E53">
        <w:rPr>
          <w:sz w:val="28"/>
        </w:rPr>
        <w:t>- перечень и формы документов, необходимых для предоставления муниципальной услуги;</w:t>
      </w:r>
    </w:p>
    <w:p w:rsidR="004F6D34" w:rsidRPr="00B56E53" w:rsidRDefault="004F6D34" w:rsidP="00B56E53">
      <w:pPr>
        <w:ind w:firstLine="567"/>
        <w:jc w:val="both"/>
        <w:rPr>
          <w:sz w:val="28"/>
        </w:rPr>
      </w:pPr>
      <w:r w:rsidRPr="00B56E53">
        <w:rPr>
          <w:sz w:val="28"/>
        </w:rPr>
        <w:t>- перечень оснований для отказа в предоставлении муниципальной услуги;</w:t>
      </w:r>
    </w:p>
    <w:p w:rsidR="004F6D34" w:rsidRPr="00B56E53" w:rsidRDefault="004F6D34" w:rsidP="00B56E53">
      <w:pPr>
        <w:ind w:firstLine="567"/>
        <w:jc w:val="both"/>
        <w:rPr>
          <w:sz w:val="28"/>
        </w:rPr>
      </w:pPr>
      <w:r w:rsidRPr="00B56E53">
        <w:rPr>
          <w:sz w:val="28"/>
        </w:rPr>
        <w:t>- порядок обжалования действий (бездействия) должностных лиц, предоставляющих муниципальную услугу;</w:t>
      </w:r>
    </w:p>
    <w:p w:rsidR="004F6D34" w:rsidRPr="00B56E53" w:rsidRDefault="004F6D34" w:rsidP="00B56E53">
      <w:pPr>
        <w:ind w:firstLine="567"/>
        <w:jc w:val="both"/>
        <w:rPr>
          <w:sz w:val="28"/>
        </w:rPr>
      </w:pPr>
      <w:r w:rsidRPr="00B56E53">
        <w:rPr>
          <w:sz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4F6D34" w:rsidRPr="00B56E53" w:rsidRDefault="004F6D34" w:rsidP="00B56E53">
      <w:pPr>
        <w:ind w:firstLine="567"/>
        <w:jc w:val="both"/>
        <w:rPr>
          <w:sz w:val="28"/>
        </w:rPr>
      </w:pPr>
    </w:p>
    <w:p w:rsidR="004F6D34" w:rsidRPr="00085EB7" w:rsidRDefault="004F6D34" w:rsidP="00085EB7">
      <w:pPr>
        <w:jc w:val="center"/>
        <w:rPr>
          <w:b/>
          <w:sz w:val="28"/>
        </w:rPr>
      </w:pPr>
      <w:r w:rsidRPr="00085EB7">
        <w:rPr>
          <w:b/>
          <w:sz w:val="28"/>
        </w:rPr>
        <w:t>2.14. Показатели доступности и качества муниципальной услуги</w:t>
      </w:r>
    </w:p>
    <w:p w:rsidR="004F6D34" w:rsidRPr="00B56E53" w:rsidRDefault="004F6D34" w:rsidP="00B56E53">
      <w:pPr>
        <w:ind w:firstLine="567"/>
        <w:jc w:val="both"/>
        <w:rPr>
          <w:sz w:val="28"/>
        </w:rPr>
      </w:pPr>
      <w:r w:rsidRPr="00B56E53">
        <w:rPr>
          <w:sz w:val="28"/>
        </w:rPr>
        <w:t>2.14.1. Информация по вопросам предоставления муниципальной услуги может быть получена заявителем:</w:t>
      </w:r>
    </w:p>
    <w:p w:rsidR="004F6D34" w:rsidRPr="00B56E53" w:rsidRDefault="004F6D34" w:rsidP="00B56E53">
      <w:pPr>
        <w:ind w:firstLine="567"/>
        <w:jc w:val="both"/>
        <w:rPr>
          <w:sz w:val="28"/>
        </w:rPr>
      </w:pPr>
      <w:r w:rsidRPr="00B56E53">
        <w:rPr>
          <w:sz w:val="28"/>
        </w:rPr>
        <w:t>- в устной форме в ходе приема заявления или посредством телефонной связи;</w:t>
      </w:r>
    </w:p>
    <w:p w:rsidR="004F6D34" w:rsidRPr="00B56E53" w:rsidRDefault="004F6D34" w:rsidP="00B56E53">
      <w:pPr>
        <w:ind w:firstLine="567"/>
        <w:jc w:val="both"/>
        <w:rPr>
          <w:sz w:val="28"/>
        </w:rPr>
      </w:pPr>
      <w:r w:rsidRPr="00B56E53">
        <w:rPr>
          <w:sz w:val="28"/>
        </w:rPr>
        <w:lastRenderedPageBreak/>
        <w:t>- в письменной форме по письменному запросу заявителя в адрес Управления;</w:t>
      </w:r>
    </w:p>
    <w:p w:rsidR="004F6D34" w:rsidRPr="00B56E53" w:rsidRDefault="004F6D34" w:rsidP="00B56E53">
      <w:pPr>
        <w:ind w:firstLine="567"/>
        <w:jc w:val="both"/>
        <w:rPr>
          <w:sz w:val="28"/>
        </w:rPr>
      </w:pPr>
      <w:r w:rsidRPr="00B56E53">
        <w:rPr>
          <w:sz w:val="28"/>
        </w:rPr>
        <w:t>- посредством размещения информации на официальном сайте администрации kalininsk.sarmo.ru (далее - официальный сайт), а также на едином портале государственных и муниципальных услуг (функций) www.gosuslugi.ru (далее - единый портал);</w:t>
      </w:r>
    </w:p>
    <w:p w:rsidR="004F6D34" w:rsidRPr="00B56E53" w:rsidRDefault="004F6D34" w:rsidP="00B56E53">
      <w:pPr>
        <w:ind w:firstLine="567"/>
        <w:jc w:val="both"/>
        <w:rPr>
          <w:sz w:val="28"/>
        </w:rPr>
      </w:pPr>
      <w:r w:rsidRPr="00B56E53">
        <w:rPr>
          <w:sz w:val="28"/>
        </w:rPr>
        <w:t>- на стендах, расположенных в помещениях отдела, предназначенных для ожидания и приема заявителей;</w:t>
      </w:r>
    </w:p>
    <w:p w:rsidR="004F6D34" w:rsidRPr="00B56E53" w:rsidRDefault="004F6D34" w:rsidP="00B56E53">
      <w:pPr>
        <w:ind w:firstLine="567"/>
        <w:jc w:val="both"/>
        <w:rPr>
          <w:sz w:val="28"/>
        </w:rPr>
      </w:pPr>
      <w:r w:rsidRPr="00B56E53">
        <w:rPr>
          <w:sz w:val="28"/>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4F6D34" w:rsidRPr="00B56E53" w:rsidRDefault="004F6D34" w:rsidP="00085EB7">
      <w:pPr>
        <w:ind w:left="567"/>
        <w:jc w:val="both"/>
        <w:rPr>
          <w:sz w:val="28"/>
        </w:rPr>
      </w:pPr>
      <w:r w:rsidRPr="00B56E53">
        <w:rPr>
          <w:sz w:val="28"/>
        </w:rPr>
        <w:t xml:space="preserve">2.14.2. Показателями доступности муниципальной услуги являются: </w:t>
      </w:r>
    </w:p>
    <w:p w:rsidR="004F6D34" w:rsidRPr="00B56E53" w:rsidRDefault="00085EB7" w:rsidP="00B56E53">
      <w:pPr>
        <w:ind w:firstLine="567"/>
        <w:jc w:val="both"/>
        <w:rPr>
          <w:sz w:val="28"/>
        </w:rPr>
      </w:pPr>
      <w:r>
        <w:rPr>
          <w:sz w:val="28"/>
        </w:rPr>
        <w:t xml:space="preserve">- </w:t>
      </w:r>
      <w:r w:rsidR="004F6D34" w:rsidRPr="00B56E53">
        <w:rPr>
          <w:sz w:val="28"/>
        </w:rPr>
        <w:t xml:space="preserve">обеспечение информирования 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4F6D34" w:rsidRPr="00B56E53" w:rsidRDefault="00085EB7" w:rsidP="00B56E53">
      <w:pPr>
        <w:ind w:firstLine="567"/>
        <w:jc w:val="both"/>
        <w:rPr>
          <w:sz w:val="28"/>
        </w:rPr>
      </w:pPr>
      <w:r>
        <w:rPr>
          <w:sz w:val="28"/>
        </w:rPr>
        <w:t xml:space="preserve">- </w:t>
      </w:r>
      <w:r w:rsidR="004F6D34" w:rsidRPr="00B56E53">
        <w:rPr>
          <w:sz w:val="28"/>
        </w:rPr>
        <w:t xml:space="preserve">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w:t>
      </w:r>
    </w:p>
    <w:p w:rsidR="004F6D34" w:rsidRPr="00B56E53" w:rsidRDefault="00085EB7" w:rsidP="00B56E53">
      <w:pPr>
        <w:ind w:firstLine="567"/>
        <w:jc w:val="both"/>
        <w:rPr>
          <w:sz w:val="28"/>
        </w:rPr>
      </w:pPr>
      <w:r>
        <w:rPr>
          <w:sz w:val="28"/>
        </w:rPr>
        <w:t xml:space="preserve">- </w:t>
      </w:r>
      <w:r w:rsidR="004F6D34" w:rsidRPr="00B56E53">
        <w:rPr>
          <w:sz w:val="28"/>
        </w:rPr>
        <w:t xml:space="preserve">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4F6D34" w:rsidRPr="00B56E53" w:rsidRDefault="00085EB7" w:rsidP="00B56E53">
      <w:pPr>
        <w:ind w:firstLine="567"/>
        <w:jc w:val="both"/>
        <w:rPr>
          <w:sz w:val="28"/>
        </w:rPr>
      </w:pPr>
      <w:r>
        <w:rPr>
          <w:sz w:val="28"/>
        </w:rPr>
        <w:t xml:space="preserve">- </w:t>
      </w:r>
      <w:r w:rsidR="004F6D34" w:rsidRPr="00B56E53">
        <w:rPr>
          <w:sz w:val="28"/>
        </w:rPr>
        <w:t xml:space="preserve">обеспечение свободного доступа в здание администрации; </w:t>
      </w:r>
    </w:p>
    <w:p w:rsidR="004F6D34" w:rsidRPr="00B56E53" w:rsidRDefault="00085EB7" w:rsidP="00B56E53">
      <w:pPr>
        <w:ind w:firstLine="567"/>
        <w:jc w:val="both"/>
        <w:rPr>
          <w:sz w:val="28"/>
        </w:rPr>
      </w:pPr>
      <w:r>
        <w:rPr>
          <w:sz w:val="28"/>
        </w:rPr>
        <w:t xml:space="preserve">- </w:t>
      </w:r>
      <w:r w:rsidR="004F6D34" w:rsidRPr="00B56E53">
        <w:rPr>
          <w:sz w:val="28"/>
        </w:rPr>
        <w:t xml:space="preserve">доступность электронных форм документов, необходимых для предоставления муниципальной услуги; </w:t>
      </w:r>
    </w:p>
    <w:p w:rsidR="004F6D34" w:rsidRPr="00B56E53" w:rsidRDefault="00085EB7" w:rsidP="00B56E53">
      <w:pPr>
        <w:ind w:firstLine="567"/>
        <w:jc w:val="both"/>
        <w:rPr>
          <w:sz w:val="28"/>
        </w:rPr>
      </w:pPr>
      <w:r>
        <w:rPr>
          <w:sz w:val="28"/>
        </w:rPr>
        <w:t xml:space="preserve">- </w:t>
      </w:r>
      <w:r w:rsidR="004F6D34" w:rsidRPr="00B56E53">
        <w:rPr>
          <w:sz w:val="28"/>
        </w:rPr>
        <w:t xml:space="preserve">возможность подачи заявления на получение муниципальной услуги и документов в электронной форме; </w:t>
      </w:r>
    </w:p>
    <w:p w:rsidR="004F6D34" w:rsidRPr="00B56E53" w:rsidRDefault="00085EB7" w:rsidP="00B56E53">
      <w:pPr>
        <w:ind w:firstLine="567"/>
        <w:jc w:val="both"/>
        <w:rPr>
          <w:sz w:val="28"/>
        </w:rPr>
      </w:pPr>
      <w:r>
        <w:rPr>
          <w:sz w:val="28"/>
        </w:rPr>
        <w:t xml:space="preserve">- </w:t>
      </w:r>
      <w:r w:rsidR="004F6D34" w:rsidRPr="00B56E53">
        <w:rPr>
          <w:sz w:val="28"/>
        </w:rPr>
        <w:t xml:space="preserve">предоставление муниципальной услуги в соответствии с вариантом предоставления муниципальной услуги; </w:t>
      </w:r>
    </w:p>
    <w:p w:rsidR="004F6D34" w:rsidRPr="00B56E53" w:rsidRDefault="00085EB7" w:rsidP="00B56E53">
      <w:pPr>
        <w:ind w:firstLine="567"/>
        <w:jc w:val="both"/>
        <w:rPr>
          <w:sz w:val="28"/>
        </w:rPr>
      </w:pPr>
      <w:r>
        <w:rPr>
          <w:sz w:val="28"/>
        </w:rPr>
        <w:t xml:space="preserve">- </w:t>
      </w:r>
      <w:r w:rsidR="004F6D34" w:rsidRPr="00B56E53">
        <w:rPr>
          <w:sz w:val="28"/>
        </w:rPr>
        <w:t xml:space="preserve">организация предоставления муниципальной услуги через МФЦ. </w:t>
      </w:r>
    </w:p>
    <w:p w:rsidR="004F6D34" w:rsidRPr="00B56E53" w:rsidRDefault="004F6D34" w:rsidP="00B56E53">
      <w:pPr>
        <w:ind w:firstLine="567"/>
        <w:jc w:val="both"/>
        <w:rPr>
          <w:sz w:val="28"/>
        </w:rPr>
      </w:pPr>
      <w:r w:rsidRPr="00B56E53">
        <w:rPr>
          <w:sz w:val="28"/>
        </w:rPr>
        <w:t xml:space="preserve">2.14.3. Показателями качества муниципальной услуги являются: </w:t>
      </w:r>
    </w:p>
    <w:p w:rsidR="004F6D34" w:rsidRPr="00B56E53" w:rsidRDefault="00085EB7" w:rsidP="00B56E53">
      <w:pPr>
        <w:ind w:firstLine="567"/>
        <w:jc w:val="both"/>
        <w:rPr>
          <w:sz w:val="28"/>
        </w:rPr>
      </w:pPr>
      <w:r>
        <w:rPr>
          <w:sz w:val="28"/>
        </w:rPr>
        <w:t xml:space="preserve">- </w:t>
      </w:r>
      <w:r w:rsidR="004F6D34" w:rsidRPr="00B56E53">
        <w:rPr>
          <w:sz w:val="28"/>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4F6D34" w:rsidRPr="00B56E53" w:rsidRDefault="00085EB7" w:rsidP="00B56E53">
      <w:pPr>
        <w:ind w:firstLine="567"/>
        <w:jc w:val="both"/>
        <w:rPr>
          <w:sz w:val="28"/>
        </w:rPr>
      </w:pPr>
      <w:r>
        <w:rPr>
          <w:sz w:val="28"/>
        </w:rPr>
        <w:t xml:space="preserve">- </w:t>
      </w:r>
      <w:r w:rsidR="004F6D34" w:rsidRPr="00B56E53">
        <w:rPr>
          <w:sz w:val="28"/>
        </w:rPr>
        <w:t xml:space="preserve">компетентность специалистов, предоставляющих муниципальную услугу, в вопросах предоставления муниципальной услуги; </w:t>
      </w:r>
    </w:p>
    <w:p w:rsidR="004F6D34" w:rsidRPr="00B56E53" w:rsidRDefault="00085EB7" w:rsidP="00B56E53">
      <w:pPr>
        <w:ind w:firstLine="567"/>
        <w:jc w:val="both"/>
        <w:rPr>
          <w:sz w:val="28"/>
        </w:rPr>
      </w:pPr>
      <w:r>
        <w:rPr>
          <w:sz w:val="28"/>
        </w:rPr>
        <w:t xml:space="preserve">- </w:t>
      </w:r>
      <w:r w:rsidR="004F6D34" w:rsidRPr="00B56E53">
        <w:rPr>
          <w:sz w:val="28"/>
        </w:rPr>
        <w:t xml:space="preserve">культура обслуживания (вежливость, тактичность, внимательность и готовность оказать эффективную помощь заявителю при возникновении трудностей); </w:t>
      </w:r>
    </w:p>
    <w:p w:rsidR="004F6D34" w:rsidRPr="00B56E53" w:rsidRDefault="00085EB7" w:rsidP="00B56E53">
      <w:pPr>
        <w:ind w:firstLine="567"/>
        <w:jc w:val="both"/>
        <w:rPr>
          <w:sz w:val="28"/>
        </w:rPr>
      </w:pPr>
      <w:r>
        <w:rPr>
          <w:sz w:val="28"/>
        </w:rPr>
        <w:t xml:space="preserve">- </w:t>
      </w:r>
      <w:r w:rsidR="004F6D34" w:rsidRPr="00B56E53">
        <w:rPr>
          <w:sz w:val="28"/>
        </w:rPr>
        <w:t xml:space="preserve">строгое соблюдение стандарта и порядка предоставления муниципальной услуги; </w:t>
      </w:r>
    </w:p>
    <w:p w:rsidR="004F6D34" w:rsidRPr="00B56E53" w:rsidRDefault="00085EB7" w:rsidP="00B56E53">
      <w:pPr>
        <w:ind w:firstLine="567"/>
        <w:jc w:val="both"/>
        <w:rPr>
          <w:sz w:val="28"/>
        </w:rPr>
      </w:pPr>
      <w:r>
        <w:rPr>
          <w:sz w:val="28"/>
        </w:rPr>
        <w:t xml:space="preserve">- </w:t>
      </w:r>
      <w:r w:rsidR="004F6D34" w:rsidRPr="00B56E53">
        <w:rPr>
          <w:sz w:val="28"/>
        </w:rPr>
        <w:t xml:space="preserve">эффективность и своевременность рассмотрения поступивших обращений по вопросам предоставления муниципальной услуги; </w:t>
      </w:r>
    </w:p>
    <w:p w:rsidR="004F6D34" w:rsidRPr="00B56E53" w:rsidRDefault="00085EB7" w:rsidP="00B56E53">
      <w:pPr>
        <w:ind w:firstLine="567"/>
        <w:jc w:val="both"/>
        <w:rPr>
          <w:sz w:val="28"/>
        </w:rPr>
      </w:pPr>
      <w:r>
        <w:rPr>
          <w:sz w:val="28"/>
        </w:rPr>
        <w:t xml:space="preserve">- </w:t>
      </w:r>
      <w:r w:rsidR="004F6D34" w:rsidRPr="00B56E53">
        <w:rPr>
          <w:sz w:val="28"/>
        </w:rPr>
        <w:t xml:space="preserve">своевременное предоставление муниципальной услуги (отсутствие нарушений сроков предоставления муниципальной услуги); </w:t>
      </w:r>
    </w:p>
    <w:p w:rsidR="004F6D34" w:rsidRPr="00B56E53" w:rsidRDefault="00085EB7" w:rsidP="00B56E53">
      <w:pPr>
        <w:ind w:firstLine="567"/>
        <w:jc w:val="both"/>
        <w:rPr>
          <w:sz w:val="28"/>
        </w:rPr>
      </w:pPr>
      <w:r>
        <w:rPr>
          <w:sz w:val="28"/>
        </w:rPr>
        <w:lastRenderedPageBreak/>
        <w:t xml:space="preserve">- </w:t>
      </w:r>
      <w:r w:rsidR="004F6D34" w:rsidRPr="00B56E53">
        <w:rPr>
          <w:sz w:val="28"/>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4F6D34" w:rsidRPr="00B56E53" w:rsidRDefault="00085EB7" w:rsidP="00B56E53">
      <w:pPr>
        <w:ind w:firstLine="567"/>
        <w:jc w:val="both"/>
        <w:rPr>
          <w:sz w:val="28"/>
        </w:rPr>
      </w:pPr>
      <w:r>
        <w:rPr>
          <w:sz w:val="28"/>
        </w:rPr>
        <w:t xml:space="preserve">- </w:t>
      </w:r>
      <w:r w:rsidR="004F6D34" w:rsidRPr="00B56E53">
        <w:rPr>
          <w:sz w:val="28"/>
        </w:rPr>
        <w:t xml:space="preserve">удовлетворенность заявителя качеством предоставления муниципальной услуги; </w:t>
      </w:r>
    </w:p>
    <w:p w:rsidR="004F6D34" w:rsidRPr="00B56E53" w:rsidRDefault="00085EB7" w:rsidP="00B56E53">
      <w:pPr>
        <w:ind w:firstLine="567"/>
        <w:jc w:val="both"/>
        <w:rPr>
          <w:sz w:val="28"/>
        </w:rPr>
      </w:pPr>
      <w:r>
        <w:rPr>
          <w:sz w:val="28"/>
        </w:rPr>
        <w:t xml:space="preserve">- </w:t>
      </w:r>
      <w:r w:rsidR="004F6D34" w:rsidRPr="00B56E53">
        <w:rPr>
          <w:sz w:val="28"/>
        </w:rPr>
        <w:t>отсутствие жалоб.</w:t>
      </w:r>
    </w:p>
    <w:p w:rsidR="004F6D34" w:rsidRPr="00B56E53" w:rsidRDefault="004F6D34" w:rsidP="00B56E53">
      <w:pPr>
        <w:ind w:firstLine="567"/>
        <w:jc w:val="both"/>
        <w:rPr>
          <w:sz w:val="28"/>
        </w:rPr>
      </w:pPr>
    </w:p>
    <w:p w:rsidR="00085EB7" w:rsidRDefault="004F6D34" w:rsidP="00085EB7">
      <w:pPr>
        <w:jc w:val="center"/>
        <w:rPr>
          <w:b/>
          <w:sz w:val="28"/>
        </w:rPr>
      </w:pPr>
      <w:r w:rsidRPr="00085EB7">
        <w:rPr>
          <w:b/>
          <w:sz w:val="28"/>
        </w:rPr>
        <w:t xml:space="preserve">2.15. Иные требования к предоставлению муниципальной услуги, </w:t>
      </w:r>
    </w:p>
    <w:p w:rsidR="00085EB7" w:rsidRDefault="004F6D34" w:rsidP="00085EB7">
      <w:pPr>
        <w:jc w:val="center"/>
        <w:rPr>
          <w:b/>
          <w:sz w:val="28"/>
        </w:rPr>
      </w:pPr>
      <w:r w:rsidRPr="00085EB7">
        <w:rPr>
          <w:b/>
          <w:sz w:val="28"/>
        </w:rPr>
        <w:t>в том числе учитывающие особенности предоставления муниципальных услуг в МФЦ и особенности предоставления муниципальных услуг</w:t>
      </w:r>
    </w:p>
    <w:p w:rsidR="004F6D34" w:rsidRPr="00085EB7" w:rsidRDefault="004F6D34" w:rsidP="00085EB7">
      <w:pPr>
        <w:jc w:val="center"/>
        <w:rPr>
          <w:b/>
          <w:sz w:val="28"/>
        </w:rPr>
      </w:pPr>
      <w:r w:rsidRPr="00085EB7">
        <w:rPr>
          <w:b/>
          <w:sz w:val="28"/>
        </w:rPr>
        <w:t>в электронной форме</w:t>
      </w:r>
    </w:p>
    <w:p w:rsidR="004F6D34" w:rsidRPr="00B56E53" w:rsidRDefault="006C5F6B" w:rsidP="00B56E53">
      <w:pPr>
        <w:ind w:firstLine="567"/>
        <w:jc w:val="both"/>
        <w:rPr>
          <w:sz w:val="28"/>
        </w:rPr>
      </w:pPr>
      <w:r>
        <w:rPr>
          <w:sz w:val="28"/>
        </w:rPr>
        <w:t>2.15</w:t>
      </w:r>
      <w:r w:rsidR="004F6D34" w:rsidRPr="00B56E53">
        <w:rPr>
          <w:sz w:val="28"/>
        </w:rPr>
        <w:t>.1 Услуги, которые являются необходимыми и обязательными для предоставления Услуги, подуслуги законодательством Российской Федерации не предусмотрены.</w:t>
      </w:r>
    </w:p>
    <w:p w:rsidR="004F6D34" w:rsidRPr="00B56E53" w:rsidRDefault="004F6D34" w:rsidP="00B56E53">
      <w:pPr>
        <w:ind w:firstLine="567"/>
        <w:jc w:val="both"/>
        <w:rPr>
          <w:sz w:val="28"/>
        </w:rPr>
      </w:pPr>
      <w:r w:rsidRPr="00B56E53">
        <w:rPr>
          <w:sz w:val="28"/>
        </w:rPr>
        <w:t xml:space="preserve">2.15.2. При предоставлении муниципальной услуги специалисты УЗИО не вправе 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 </w:t>
      </w:r>
    </w:p>
    <w:p w:rsidR="004F6D34" w:rsidRPr="00B56E53" w:rsidRDefault="004F6D34" w:rsidP="00B56E53">
      <w:pPr>
        <w:ind w:firstLine="567"/>
        <w:jc w:val="both"/>
        <w:rPr>
          <w:sz w:val="28"/>
        </w:rPr>
      </w:pPr>
      <w:r w:rsidRPr="00B56E53">
        <w:rPr>
          <w:sz w:val="28"/>
        </w:rPr>
        <w:t xml:space="preserve">2.15.3.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Законами Саратовской области. </w:t>
      </w:r>
    </w:p>
    <w:p w:rsidR="004F6D34" w:rsidRPr="00B56E53" w:rsidRDefault="004F6D34" w:rsidP="00B56E53">
      <w:pPr>
        <w:ind w:firstLine="567"/>
        <w:jc w:val="both"/>
        <w:rPr>
          <w:sz w:val="28"/>
        </w:rPr>
      </w:pPr>
      <w:r w:rsidRPr="00B56E53">
        <w:rPr>
          <w:sz w:val="28"/>
        </w:rPr>
        <w:t xml:space="preserve">В соответствии с соглашением МФЦ осуществляет следующие административные процедуры: </w:t>
      </w:r>
    </w:p>
    <w:p w:rsidR="004F6D34" w:rsidRPr="00B56E53" w:rsidRDefault="004F6D34" w:rsidP="00B56E53">
      <w:pPr>
        <w:ind w:firstLine="567"/>
        <w:jc w:val="both"/>
        <w:rPr>
          <w:sz w:val="28"/>
        </w:rPr>
      </w:pPr>
      <w:r w:rsidRPr="00B56E53">
        <w:rPr>
          <w:sz w:val="28"/>
        </w:rPr>
        <w:t xml:space="preserve">- информирование (консультирование) заявителей о порядке предоставления муниципальной услуги в МФЦ; </w:t>
      </w:r>
    </w:p>
    <w:p w:rsidR="004F6D34" w:rsidRPr="00B56E53" w:rsidRDefault="004F6D34" w:rsidP="00B56E53">
      <w:pPr>
        <w:ind w:firstLine="567"/>
        <w:jc w:val="both"/>
        <w:rPr>
          <w:sz w:val="28"/>
        </w:rPr>
      </w:pPr>
      <w:r w:rsidRPr="00B56E53">
        <w:rPr>
          <w:sz w:val="28"/>
        </w:rPr>
        <w:t xml:space="preserve">- прием и регистрация заявления и документов, необходимых для предоставления муниципальной услуги; </w:t>
      </w:r>
    </w:p>
    <w:p w:rsidR="004F6D34" w:rsidRPr="00B56E53" w:rsidRDefault="004F6D34" w:rsidP="00B56E53">
      <w:pPr>
        <w:ind w:firstLine="567"/>
        <w:jc w:val="both"/>
        <w:rPr>
          <w:sz w:val="28"/>
        </w:rPr>
      </w:pPr>
      <w:r w:rsidRPr="00B56E53">
        <w:rPr>
          <w:sz w:val="28"/>
        </w:rPr>
        <w:t xml:space="preserve">- выдача результата предоставления муниципальной услуги. </w:t>
      </w:r>
    </w:p>
    <w:p w:rsidR="004F6D34" w:rsidRPr="00B56E53" w:rsidRDefault="004F6D34" w:rsidP="00B56E53">
      <w:pPr>
        <w:ind w:firstLine="567"/>
        <w:jc w:val="both"/>
        <w:rPr>
          <w:sz w:val="28"/>
        </w:rPr>
      </w:pPr>
      <w:r w:rsidRPr="00B56E53">
        <w:rPr>
          <w:sz w:val="28"/>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4F6D34" w:rsidRPr="00B56E53" w:rsidRDefault="004F6D34" w:rsidP="00B56E53">
      <w:pPr>
        <w:ind w:firstLine="567"/>
        <w:jc w:val="both"/>
        <w:rPr>
          <w:sz w:val="28"/>
        </w:rPr>
      </w:pPr>
      <w:r w:rsidRPr="00B56E53">
        <w:rPr>
          <w:sz w:val="28"/>
        </w:rP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4F6D34" w:rsidRPr="00B56E53" w:rsidRDefault="004F6D34" w:rsidP="00B56E53">
      <w:pPr>
        <w:ind w:firstLine="567"/>
        <w:jc w:val="both"/>
        <w:rPr>
          <w:sz w:val="28"/>
        </w:rPr>
      </w:pPr>
      <w:r w:rsidRPr="00B56E53">
        <w:rPr>
          <w:sz w:val="28"/>
        </w:rPr>
        <w:t xml:space="preserve">Датой приема заявления, поданного через МФЦ, считается дата его регистрации в МФЦ. МФЦ направляет в УЗИО ЖКХ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w:t>
      </w:r>
      <w:r w:rsidRPr="00B56E53">
        <w:rPr>
          <w:sz w:val="28"/>
        </w:rPr>
        <w:lastRenderedPageBreak/>
        <w:t xml:space="preserve">от МФЦ в электронной форме, Управлением осуществляются без получения заявления и документов на бумажном носителе. </w:t>
      </w:r>
    </w:p>
    <w:p w:rsidR="004F6D34" w:rsidRPr="00B56E53" w:rsidRDefault="004F6D34" w:rsidP="00B56E53">
      <w:pPr>
        <w:ind w:firstLine="567"/>
        <w:jc w:val="both"/>
        <w:rPr>
          <w:sz w:val="28"/>
        </w:rPr>
      </w:pPr>
      <w:r w:rsidRPr="00B56E53">
        <w:rPr>
          <w:sz w:val="28"/>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4F6D34" w:rsidRPr="00B56E53" w:rsidRDefault="004F6D34" w:rsidP="00B56E53">
      <w:pPr>
        <w:ind w:firstLine="567"/>
        <w:jc w:val="both"/>
        <w:rPr>
          <w:sz w:val="28"/>
        </w:rPr>
      </w:pPr>
      <w:r w:rsidRPr="00B56E53">
        <w:rPr>
          <w:sz w:val="28"/>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Управлением,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w:t>
      </w:r>
      <w:r w:rsidR="006C5F6B">
        <w:rPr>
          <w:sz w:val="28"/>
        </w:rPr>
        <w:t>ийской Федерации от 18.03.2015 №</w:t>
      </w:r>
      <w:r w:rsidRPr="00B56E53">
        <w:rPr>
          <w:sz w:val="28"/>
        </w:rPr>
        <w:t xml:space="preserve"> 250. </w:t>
      </w:r>
    </w:p>
    <w:p w:rsidR="004F6D34" w:rsidRPr="00B56E53" w:rsidRDefault="004F6D34" w:rsidP="00B56E53">
      <w:pPr>
        <w:ind w:firstLine="567"/>
        <w:jc w:val="both"/>
        <w:rPr>
          <w:sz w:val="28"/>
        </w:rPr>
      </w:pPr>
      <w:r w:rsidRPr="00B56E53">
        <w:rPr>
          <w:sz w:val="28"/>
        </w:rP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Саратовской области по выбору заявителя независимо от его места жительства или места пребывания. </w:t>
      </w:r>
    </w:p>
    <w:p w:rsidR="004F6D34" w:rsidRPr="00B56E53" w:rsidRDefault="004F6D34" w:rsidP="00B56E53">
      <w:pPr>
        <w:ind w:firstLine="567"/>
        <w:jc w:val="both"/>
        <w:rPr>
          <w:sz w:val="28"/>
        </w:rPr>
      </w:pPr>
      <w:r w:rsidRPr="00B56E53">
        <w:rPr>
          <w:sz w:val="28"/>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 </w:t>
      </w:r>
    </w:p>
    <w:p w:rsidR="004F6D34" w:rsidRPr="00B56E53" w:rsidRDefault="004F6D34" w:rsidP="00B56E53">
      <w:pPr>
        <w:ind w:firstLine="567"/>
        <w:jc w:val="both"/>
        <w:rPr>
          <w:sz w:val="28"/>
        </w:rPr>
      </w:pPr>
      <w:r w:rsidRPr="00B56E53">
        <w:rPr>
          <w:sz w:val="28"/>
        </w:rPr>
        <w:t xml:space="preserve">2.15.4. Предоставление муниципальной услуги в электронной форме осуществляется с использованием следующих информационных систем: </w:t>
      </w:r>
    </w:p>
    <w:p w:rsidR="004F6D34" w:rsidRPr="00B56E53" w:rsidRDefault="004F6D34" w:rsidP="00B56E53">
      <w:pPr>
        <w:ind w:firstLine="567"/>
        <w:jc w:val="both"/>
        <w:rPr>
          <w:sz w:val="28"/>
        </w:rPr>
      </w:pPr>
      <w:r w:rsidRPr="00B56E53">
        <w:rPr>
          <w:sz w:val="28"/>
        </w:rPr>
        <w:t xml:space="preserve">- Федеральный реестр государственных и муниципальных услуг; </w:t>
      </w:r>
    </w:p>
    <w:p w:rsidR="004F6D34" w:rsidRPr="00B56E53" w:rsidRDefault="004F6D34" w:rsidP="00B56E53">
      <w:pPr>
        <w:ind w:firstLine="567"/>
        <w:jc w:val="both"/>
        <w:rPr>
          <w:sz w:val="28"/>
        </w:rPr>
      </w:pPr>
      <w:r w:rsidRPr="00B56E53">
        <w:rPr>
          <w:sz w:val="28"/>
        </w:rPr>
        <w:t xml:space="preserve">- Единый портал государственных и муниципальных услуг. </w:t>
      </w:r>
    </w:p>
    <w:p w:rsidR="004F6D34" w:rsidRPr="00B56E53" w:rsidRDefault="004F6D34" w:rsidP="00B56E53">
      <w:pPr>
        <w:ind w:firstLine="567"/>
        <w:jc w:val="both"/>
        <w:rPr>
          <w:sz w:val="28"/>
        </w:rPr>
      </w:pPr>
      <w:r w:rsidRPr="00B56E53">
        <w:rPr>
          <w:sz w:val="28"/>
        </w:rPr>
        <w:t xml:space="preserve">- При предоставлении муниципальной услуги в электронной форме осуществляются: </w:t>
      </w:r>
    </w:p>
    <w:p w:rsidR="004F6D34" w:rsidRPr="00B56E53" w:rsidRDefault="00E06BC4" w:rsidP="00B56E53">
      <w:pPr>
        <w:ind w:firstLine="567"/>
        <w:jc w:val="both"/>
        <w:rPr>
          <w:sz w:val="28"/>
        </w:rPr>
      </w:pPr>
      <w:r>
        <w:rPr>
          <w:sz w:val="28"/>
        </w:rPr>
        <w:t xml:space="preserve">- </w:t>
      </w:r>
      <w:r w:rsidR="004F6D34" w:rsidRPr="00B56E53">
        <w:rPr>
          <w:sz w:val="28"/>
        </w:rPr>
        <w:t xml:space="preserve">предоставление в установленном порядке информации заявителям и обеспечение доступа заявителей к сведениям о муниципальной услуге; </w:t>
      </w:r>
    </w:p>
    <w:p w:rsidR="004F6D34" w:rsidRPr="00B56E53" w:rsidRDefault="00E06BC4" w:rsidP="00B56E53">
      <w:pPr>
        <w:ind w:firstLine="567"/>
        <w:jc w:val="both"/>
        <w:rPr>
          <w:sz w:val="28"/>
        </w:rPr>
      </w:pPr>
      <w:r>
        <w:rPr>
          <w:sz w:val="28"/>
        </w:rPr>
        <w:lastRenderedPageBreak/>
        <w:t xml:space="preserve">- </w:t>
      </w:r>
      <w:r w:rsidR="004F6D34" w:rsidRPr="00B56E53">
        <w:rPr>
          <w:sz w:val="28"/>
        </w:rPr>
        <w:t xml:space="preserve">подача заявления и иных документов, необходимых для предоставления муниципальной услуги, и прием таких заявления и документов; </w:t>
      </w:r>
    </w:p>
    <w:p w:rsidR="004F6D34" w:rsidRPr="00B56E53" w:rsidRDefault="00E06BC4" w:rsidP="00B56E53">
      <w:pPr>
        <w:ind w:firstLine="567"/>
        <w:jc w:val="both"/>
        <w:rPr>
          <w:sz w:val="28"/>
        </w:rPr>
      </w:pPr>
      <w:r>
        <w:rPr>
          <w:sz w:val="28"/>
        </w:rPr>
        <w:t xml:space="preserve">- </w:t>
      </w:r>
      <w:r w:rsidR="004F6D34" w:rsidRPr="00B56E53">
        <w:rPr>
          <w:sz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4F6D34" w:rsidRPr="00B56E53" w:rsidRDefault="00E06BC4" w:rsidP="00B56E53">
      <w:pPr>
        <w:ind w:firstLine="567"/>
        <w:jc w:val="both"/>
        <w:rPr>
          <w:sz w:val="28"/>
        </w:rPr>
      </w:pPr>
      <w:r>
        <w:rPr>
          <w:sz w:val="28"/>
        </w:rPr>
        <w:t xml:space="preserve">- </w:t>
      </w:r>
      <w:r w:rsidR="004F6D34" w:rsidRPr="00B56E53">
        <w:rPr>
          <w:sz w:val="28"/>
        </w:rPr>
        <w:t xml:space="preserve">предъявление заявителю варианта предоставления муниципальной услуги, предусмотренного Административным регламентом; </w:t>
      </w:r>
    </w:p>
    <w:p w:rsidR="004F6D34" w:rsidRPr="00B56E53" w:rsidRDefault="00E06BC4" w:rsidP="00B56E53">
      <w:pPr>
        <w:ind w:firstLine="567"/>
        <w:jc w:val="both"/>
        <w:rPr>
          <w:sz w:val="28"/>
        </w:rPr>
      </w:pPr>
      <w:r>
        <w:rPr>
          <w:sz w:val="28"/>
        </w:rPr>
        <w:t xml:space="preserve">- </w:t>
      </w:r>
      <w:r w:rsidR="004F6D34" w:rsidRPr="00B56E53">
        <w:rPr>
          <w:sz w:val="28"/>
        </w:rPr>
        <w:t xml:space="preserve">получение заявителем сведений о ходе выполнения заявления о предоставлении муниципальной услуги; </w:t>
      </w:r>
    </w:p>
    <w:p w:rsidR="004F6D34" w:rsidRPr="00B56E53" w:rsidRDefault="00E06BC4" w:rsidP="00B56E53">
      <w:pPr>
        <w:ind w:firstLine="567"/>
        <w:jc w:val="both"/>
        <w:rPr>
          <w:sz w:val="28"/>
        </w:rPr>
      </w:pPr>
      <w:r>
        <w:rPr>
          <w:sz w:val="28"/>
        </w:rPr>
        <w:t xml:space="preserve">- </w:t>
      </w:r>
      <w:r w:rsidR="004F6D34" w:rsidRPr="00B56E53">
        <w:rPr>
          <w:sz w:val="28"/>
        </w:rPr>
        <w:t xml:space="preserve">получение результата предоставления муниципальной услуги; </w:t>
      </w:r>
    </w:p>
    <w:p w:rsidR="004F6D34" w:rsidRPr="00B56E53" w:rsidRDefault="00E06BC4" w:rsidP="00B56E53">
      <w:pPr>
        <w:ind w:firstLine="567"/>
        <w:jc w:val="both"/>
        <w:rPr>
          <w:sz w:val="28"/>
        </w:rPr>
      </w:pPr>
      <w:r>
        <w:rPr>
          <w:sz w:val="28"/>
        </w:rPr>
        <w:t xml:space="preserve">- </w:t>
      </w:r>
      <w:r w:rsidR="004F6D34" w:rsidRPr="00B56E53">
        <w:rPr>
          <w:sz w:val="28"/>
        </w:rPr>
        <w:t xml:space="preserve">осуществление оценки качества предоставления муниципальной услуги; </w:t>
      </w:r>
    </w:p>
    <w:p w:rsidR="004F6D34" w:rsidRPr="00B56E53" w:rsidRDefault="00E06BC4" w:rsidP="00B56E53">
      <w:pPr>
        <w:ind w:firstLine="567"/>
        <w:jc w:val="both"/>
        <w:rPr>
          <w:sz w:val="28"/>
        </w:rPr>
      </w:pPr>
      <w:r>
        <w:rPr>
          <w:sz w:val="28"/>
        </w:rPr>
        <w:t xml:space="preserve">- </w:t>
      </w:r>
      <w:r w:rsidR="004F6D34" w:rsidRPr="00B56E53">
        <w:rPr>
          <w:sz w:val="28"/>
        </w:rPr>
        <w:t xml:space="preserve">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4F6D34" w:rsidRPr="00B56E53" w:rsidRDefault="004F6D34" w:rsidP="00B56E53">
      <w:pPr>
        <w:ind w:firstLine="567"/>
        <w:jc w:val="both"/>
        <w:rPr>
          <w:sz w:val="28"/>
        </w:rPr>
      </w:pPr>
      <w:r w:rsidRPr="00B56E53">
        <w:rPr>
          <w:sz w:val="28"/>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4F6D34" w:rsidRPr="00B56E53" w:rsidRDefault="004F6D34" w:rsidP="00B56E53">
      <w:pPr>
        <w:ind w:firstLine="567"/>
        <w:jc w:val="both"/>
        <w:rPr>
          <w:sz w:val="28"/>
        </w:rPr>
      </w:pPr>
      <w:r w:rsidRPr="00B56E53">
        <w:rPr>
          <w:sz w:val="28"/>
        </w:rP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F6D34" w:rsidRPr="00B56E53" w:rsidRDefault="004F6D34" w:rsidP="00B56E53">
      <w:pPr>
        <w:ind w:firstLine="567"/>
        <w:jc w:val="both"/>
        <w:rPr>
          <w:sz w:val="28"/>
        </w:rPr>
      </w:pPr>
      <w:r w:rsidRPr="00B56E53">
        <w:rPr>
          <w:sz w:val="28"/>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
    <w:p w:rsidR="004F6D34" w:rsidRPr="00B56E53" w:rsidRDefault="004F6D34" w:rsidP="00B56E53">
      <w:pPr>
        <w:ind w:firstLine="567"/>
        <w:jc w:val="both"/>
        <w:rPr>
          <w:sz w:val="28"/>
        </w:rPr>
      </w:pPr>
      <w:r w:rsidRPr="00B56E53">
        <w:rPr>
          <w:sz w:val="28"/>
        </w:rPr>
        <w:t xml:space="preserve">В качестве результата предоставления услуги заявителю обеспечивается по его выбору возможность получения: </w:t>
      </w:r>
    </w:p>
    <w:p w:rsidR="004F6D34" w:rsidRPr="00B56E53" w:rsidRDefault="004F6D34" w:rsidP="00B56E53">
      <w:pPr>
        <w:ind w:firstLine="567"/>
        <w:jc w:val="both"/>
        <w:rPr>
          <w:sz w:val="28"/>
        </w:rPr>
      </w:pPr>
      <w:r w:rsidRPr="00B56E53">
        <w:rPr>
          <w:sz w:val="28"/>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rsidR="004F6D34" w:rsidRPr="00B56E53" w:rsidRDefault="004F6D34" w:rsidP="00B56E53">
      <w:pPr>
        <w:ind w:firstLine="567"/>
        <w:jc w:val="both"/>
        <w:rPr>
          <w:sz w:val="28"/>
        </w:rPr>
      </w:pPr>
      <w:r w:rsidRPr="00B56E53">
        <w:rPr>
          <w:sz w:val="28"/>
        </w:rPr>
        <w:t xml:space="preserve">б) документа на бумажном носителе, подтверждающего содержание электронного документа, направленного органом (организацией), в МФЦ; </w:t>
      </w:r>
    </w:p>
    <w:p w:rsidR="004F6D34" w:rsidRPr="00B56E53" w:rsidRDefault="004F6D34" w:rsidP="00B56E53">
      <w:pPr>
        <w:ind w:firstLine="567"/>
        <w:jc w:val="both"/>
        <w:rPr>
          <w:sz w:val="28"/>
        </w:rPr>
      </w:pPr>
      <w:r w:rsidRPr="00B56E53">
        <w:rPr>
          <w:sz w:val="28"/>
        </w:rPr>
        <w:t xml:space="preserve">в) информации из государственных информационных систем в случаях, предусмотренных законодательством Российской Федерации. </w:t>
      </w:r>
    </w:p>
    <w:p w:rsidR="004F6D34" w:rsidRPr="00B56E53" w:rsidRDefault="004F6D34" w:rsidP="00B56E53">
      <w:pPr>
        <w:ind w:firstLine="567"/>
        <w:jc w:val="both"/>
        <w:rPr>
          <w:sz w:val="28"/>
        </w:rPr>
      </w:pPr>
      <w:r w:rsidRPr="00B56E53">
        <w:rPr>
          <w:sz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w:t>
      </w:r>
      <w:r w:rsidRPr="00B56E53">
        <w:rPr>
          <w:sz w:val="28"/>
        </w:rPr>
        <w:lastRenderedPageBreak/>
        <w:t xml:space="preserve">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4F6D34" w:rsidRPr="00B56E53" w:rsidRDefault="004F6D34" w:rsidP="00B56E53">
      <w:pPr>
        <w:ind w:firstLine="567"/>
        <w:jc w:val="both"/>
        <w:rPr>
          <w:sz w:val="28"/>
        </w:rPr>
      </w:pPr>
      <w:r w:rsidRPr="00B56E53">
        <w:rPr>
          <w:sz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rsidR="004F6D34" w:rsidRPr="00B56E53" w:rsidRDefault="004F6D34" w:rsidP="00B56E53">
      <w:pPr>
        <w:ind w:firstLine="567"/>
        <w:jc w:val="both"/>
        <w:rPr>
          <w:sz w:val="28"/>
        </w:rPr>
      </w:pPr>
      <w:r w:rsidRPr="00B56E53">
        <w:rPr>
          <w:sz w:val="28"/>
        </w:rPr>
        <w:t>2.15.5.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F6D34" w:rsidRPr="00B56E53" w:rsidRDefault="004F6D34" w:rsidP="00B56E53">
      <w:pPr>
        <w:ind w:firstLine="567"/>
        <w:jc w:val="both"/>
        <w:rPr>
          <w:sz w:val="28"/>
        </w:rPr>
      </w:pPr>
    </w:p>
    <w:p w:rsidR="00917453" w:rsidRDefault="00917453" w:rsidP="00917453">
      <w:pPr>
        <w:jc w:val="center"/>
        <w:rPr>
          <w:b/>
          <w:sz w:val="28"/>
        </w:rPr>
      </w:pPr>
      <w:r w:rsidRPr="00917453">
        <w:rPr>
          <w:b/>
          <w:sz w:val="28"/>
        </w:rPr>
        <w:t>3</w:t>
      </w:r>
      <w:r w:rsidR="004F6D34" w:rsidRPr="00917453">
        <w:rPr>
          <w:b/>
          <w:sz w:val="28"/>
        </w:rPr>
        <w:t xml:space="preserve">. Состав, последовательность и сроки выполнения </w:t>
      </w:r>
    </w:p>
    <w:p w:rsidR="004F6D34" w:rsidRDefault="004F6D34" w:rsidP="00917453">
      <w:pPr>
        <w:jc w:val="center"/>
        <w:rPr>
          <w:b/>
          <w:sz w:val="28"/>
        </w:rPr>
      </w:pPr>
      <w:r w:rsidRPr="00917453">
        <w:rPr>
          <w:b/>
          <w:sz w:val="28"/>
        </w:rPr>
        <w:t>административных процедур</w:t>
      </w:r>
    </w:p>
    <w:p w:rsidR="00917453" w:rsidRPr="00917453" w:rsidRDefault="00917453" w:rsidP="00917453">
      <w:pPr>
        <w:jc w:val="center"/>
        <w:rPr>
          <w:b/>
          <w:sz w:val="28"/>
        </w:rPr>
      </w:pPr>
    </w:p>
    <w:p w:rsidR="004F6D34" w:rsidRPr="00917453" w:rsidRDefault="004F6D34" w:rsidP="00917453">
      <w:pPr>
        <w:jc w:val="center"/>
        <w:rPr>
          <w:b/>
          <w:sz w:val="28"/>
        </w:rPr>
      </w:pPr>
      <w:r w:rsidRPr="00917453">
        <w:rPr>
          <w:b/>
          <w:sz w:val="28"/>
        </w:rPr>
        <w:t>3.1. Исчерпывающий перечень административных процедур</w:t>
      </w:r>
    </w:p>
    <w:p w:rsidR="004F6D34" w:rsidRPr="00B56E53" w:rsidRDefault="004F6D34" w:rsidP="00B56E53">
      <w:pPr>
        <w:ind w:firstLine="567"/>
        <w:jc w:val="both"/>
        <w:rPr>
          <w:sz w:val="28"/>
        </w:rPr>
      </w:pPr>
      <w:r w:rsidRPr="00B56E53">
        <w:rPr>
          <w:sz w:val="28"/>
        </w:rPr>
        <w:t>3.1.1 Предоставление муниципальной услуги включает в себя следующие административные процедуры:</w:t>
      </w:r>
    </w:p>
    <w:p w:rsidR="004F6D34" w:rsidRPr="00B56E53" w:rsidRDefault="004F6D34" w:rsidP="00B56E53">
      <w:pPr>
        <w:ind w:firstLine="567"/>
        <w:jc w:val="both"/>
        <w:rPr>
          <w:sz w:val="28"/>
        </w:rPr>
      </w:pPr>
      <w:r w:rsidRPr="00B56E53">
        <w:rPr>
          <w:sz w:val="28"/>
        </w:rPr>
        <w:t>1) прием и проверка комплектности документов на наличие/отсутствие оснований для отказа в приеме документов:</w:t>
      </w:r>
    </w:p>
    <w:p w:rsidR="004F6D34" w:rsidRPr="00B56E53" w:rsidRDefault="004F6D34" w:rsidP="00B56E53">
      <w:pPr>
        <w:ind w:firstLine="567"/>
        <w:jc w:val="both"/>
        <w:rPr>
          <w:sz w:val="28"/>
        </w:rPr>
      </w:pPr>
      <w:r w:rsidRPr="00B56E53">
        <w:rPr>
          <w:sz w:val="28"/>
        </w:rPr>
        <w:t>- проверка направленного Заявителем Заявления и документов, представленных для получения муниципальной услуги;</w:t>
      </w:r>
    </w:p>
    <w:p w:rsidR="004F6D34" w:rsidRPr="00B56E53" w:rsidRDefault="004F6D34" w:rsidP="00B56E53">
      <w:pPr>
        <w:ind w:firstLine="567"/>
        <w:jc w:val="both"/>
        <w:rPr>
          <w:sz w:val="28"/>
        </w:rPr>
      </w:pPr>
      <w:r w:rsidRPr="00B56E53">
        <w:rPr>
          <w:sz w:val="28"/>
        </w:rPr>
        <w:t>-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w:t>
      </w:r>
    </w:p>
    <w:p w:rsidR="004F6D34" w:rsidRPr="00B56E53" w:rsidRDefault="004F6D34" w:rsidP="00B56E53">
      <w:pPr>
        <w:ind w:firstLine="567"/>
        <w:jc w:val="both"/>
        <w:rPr>
          <w:sz w:val="28"/>
        </w:rPr>
      </w:pPr>
      <w:r w:rsidRPr="00B56E53">
        <w:rPr>
          <w:sz w:val="28"/>
        </w:rPr>
        <w:t>2) получение сведений посредством межведомственного информационного взаимодействия, в том числе с использованием СМЭВ:</w:t>
      </w:r>
    </w:p>
    <w:p w:rsidR="004F6D34" w:rsidRPr="00B56E53" w:rsidRDefault="004F6D34" w:rsidP="00B56E53">
      <w:pPr>
        <w:ind w:firstLine="567"/>
        <w:jc w:val="both"/>
        <w:rPr>
          <w:sz w:val="28"/>
        </w:rPr>
      </w:pPr>
      <w:r w:rsidRPr="00B56E53">
        <w:rPr>
          <w:sz w:val="28"/>
        </w:rPr>
        <w:t>- направление межведомственных запросов в органы и организации;</w:t>
      </w:r>
    </w:p>
    <w:p w:rsidR="004F6D34" w:rsidRPr="00B56E53" w:rsidRDefault="004F6D34" w:rsidP="00B56E53">
      <w:pPr>
        <w:ind w:firstLine="567"/>
        <w:jc w:val="both"/>
        <w:rPr>
          <w:sz w:val="28"/>
        </w:rPr>
      </w:pPr>
      <w:r w:rsidRPr="00B56E53">
        <w:rPr>
          <w:sz w:val="28"/>
        </w:rPr>
        <w:t>- получение ответов на межведомственные запросы, формирование полного комплекта документов;</w:t>
      </w:r>
    </w:p>
    <w:p w:rsidR="004F6D34" w:rsidRPr="00B56E53" w:rsidRDefault="004F6D34" w:rsidP="00B56E53">
      <w:pPr>
        <w:ind w:firstLine="567"/>
        <w:jc w:val="both"/>
        <w:rPr>
          <w:sz w:val="28"/>
        </w:rPr>
      </w:pPr>
      <w:r w:rsidRPr="00B56E53">
        <w:rPr>
          <w:sz w:val="28"/>
        </w:rPr>
        <w:t>-</w:t>
      </w:r>
      <w:r w:rsidR="00917453">
        <w:rPr>
          <w:sz w:val="28"/>
        </w:rPr>
        <w:t xml:space="preserve"> </w:t>
      </w:r>
      <w:r w:rsidRPr="00B56E53">
        <w:rPr>
          <w:sz w:val="28"/>
        </w:rPr>
        <w:t>при необходимости, выездн6ое обследование земельного участка,</w:t>
      </w:r>
    </w:p>
    <w:p w:rsidR="004F6D34" w:rsidRPr="00B56E53" w:rsidRDefault="004F6D34" w:rsidP="00B56E53">
      <w:pPr>
        <w:ind w:firstLine="567"/>
        <w:jc w:val="both"/>
        <w:rPr>
          <w:sz w:val="28"/>
        </w:rPr>
      </w:pPr>
      <w:r w:rsidRPr="00B56E53">
        <w:rPr>
          <w:sz w:val="28"/>
        </w:rPr>
        <w:t>3) рассмотрение документов и сведений:</w:t>
      </w:r>
    </w:p>
    <w:p w:rsidR="004F6D34" w:rsidRPr="00B56E53" w:rsidRDefault="004F6D34" w:rsidP="00B56E53">
      <w:pPr>
        <w:ind w:firstLine="567"/>
        <w:jc w:val="both"/>
        <w:rPr>
          <w:sz w:val="28"/>
        </w:rPr>
      </w:pPr>
      <w:r w:rsidRPr="00B56E53">
        <w:rPr>
          <w:sz w:val="28"/>
        </w:rPr>
        <w:t>- проверка соответствия документов и сведений требованиям нормативных правовых актов предоставления муниципальной услуги;</w:t>
      </w:r>
    </w:p>
    <w:p w:rsidR="004F6D34" w:rsidRPr="00B56E53" w:rsidRDefault="004F6D34" w:rsidP="00B56E53">
      <w:pPr>
        <w:ind w:firstLine="567"/>
        <w:jc w:val="both"/>
        <w:rPr>
          <w:sz w:val="28"/>
        </w:rPr>
      </w:pPr>
      <w:r w:rsidRPr="00B56E53">
        <w:rPr>
          <w:sz w:val="28"/>
        </w:rPr>
        <w:t>4) принятие решения о предоставлении муниципальной услуги:</w:t>
      </w:r>
    </w:p>
    <w:p w:rsidR="004F6D34" w:rsidRPr="00B56E53" w:rsidRDefault="004F6D34" w:rsidP="00B56E53">
      <w:pPr>
        <w:ind w:firstLine="567"/>
        <w:jc w:val="both"/>
        <w:rPr>
          <w:sz w:val="28"/>
        </w:rPr>
      </w:pPr>
      <w:r w:rsidRPr="00B56E53">
        <w:rPr>
          <w:sz w:val="28"/>
        </w:rPr>
        <w:t>- принятие решения о предоставление или отказе в предоставлении муниципальной услуги с направлением Заявителю соответствующего уведомления;</w:t>
      </w:r>
    </w:p>
    <w:p w:rsidR="004F6D34" w:rsidRPr="00B56E53" w:rsidRDefault="004F6D34" w:rsidP="00B56E53">
      <w:pPr>
        <w:ind w:firstLine="567"/>
        <w:jc w:val="both"/>
        <w:rPr>
          <w:sz w:val="28"/>
        </w:rPr>
      </w:pPr>
      <w:r w:rsidRPr="00B56E53">
        <w:rPr>
          <w:sz w:val="28"/>
        </w:rPr>
        <w:t>- направление Заявителю результата муниципальной услуги, подписанного уполномоченным должностным лицом Уполномоченного органа;</w:t>
      </w:r>
    </w:p>
    <w:p w:rsidR="004F6D34" w:rsidRPr="00B56E53" w:rsidRDefault="004F6D34" w:rsidP="00B56E53">
      <w:pPr>
        <w:ind w:firstLine="567"/>
        <w:jc w:val="both"/>
        <w:rPr>
          <w:sz w:val="28"/>
        </w:rPr>
      </w:pPr>
      <w:r w:rsidRPr="00B56E53">
        <w:rPr>
          <w:sz w:val="28"/>
        </w:rPr>
        <w:t>5) выдача результата (независимо от выбора Заявителю):</w:t>
      </w:r>
    </w:p>
    <w:p w:rsidR="004F6D34" w:rsidRPr="00B56E53" w:rsidRDefault="004F6D34" w:rsidP="00B56E53">
      <w:pPr>
        <w:ind w:firstLine="567"/>
        <w:jc w:val="both"/>
        <w:rPr>
          <w:sz w:val="28"/>
        </w:rPr>
      </w:pPr>
      <w:r w:rsidRPr="00B56E53">
        <w:rPr>
          <w:sz w:val="28"/>
        </w:rPr>
        <w:t>- регистрация результата предоставления муниципальной услуги.</w:t>
      </w:r>
    </w:p>
    <w:p w:rsidR="004F6D34" w:rsidRPr="00B56E53" w:rsidRDefault="004F6D34" w:rsidP="00B56E53">
      <w:pPr>
        <w:ind w:firstLine="567"/>
        <w:jc w:val="both"/>
        <w:rPr>
          <w:sz w:val="28"/>
        </w:rPr>
      </w:pPr>
      <w:r w:rsidRPr="00B56E53">
        <w:rPr>
          <w:sz w:val="28"/>
        </w:rPr>
        <w:t>3.1.2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917453" w:rsidRDefault="004F6D34" w:rsidP="00917453">
      <w:pPr>
        <w:jc w:val="center"/>
        <w:rPr>
          <w:b/>
          <w:sz w:val="28"/>
        </w:rPr>
      </w:pPr>
      <w:r w:rsidRPr="00917453">
        <w:rPr>
          <w:b/>
          <w:sz w:val="28"/>
        </w:rPr>
        <w:lastRenderedPageBreak/>
        <w:t xml:space="preserve">3.2. Перечень административных процедур (действий) </w:t>
      </w:r>
    </w:p>
    <w:p w:rsidR="004F6D34" w:rsidRPr="00917453" w:rsidRDefault="004F6D34" w:rsidP="00917453">
      <w:pPr>
        <w:jc w:val="center"/>
        <w:rPr>
          <w:b/>
          <w:sz w:val="28"/>
        </w:rPr>
      </w:pPr>
      <w:r w:rsidRPr="00917453">
        <w:rPr>
          <w:b/>
          <w:sz w:val="28"/>
        </w:rPr>
        <w:t>при предоставлении муниципальной услуги в электронной форме</w:t>
      </w:r>
    </w:p>
    <w:p w:rsidR="004F6D34" w:rsidRPr="00B56E53" w:rsidRDefault="004F6D34" w:rsidP="00B56E53">
      <w:pPr>
        <w:ind w:firstLine="567"/>
        <w:jc w:val="both"/>
        <w:rPr>
          <w:sz w:val="28"/>
        </w:rPr>
      </w:pPr>
      <w:r w:rsidRPr="00B56E53">
        <w:rPr>
          <w:sz w:val="28"/>
        </w:rPr>
        <w:t>При предоставлении муниципальной услуги в электронной форме заявителю обеспечиваются:</w:t>
      </w:r>
    </w:p>
    <w:p w:rsidR="004F6D34" w:rsidRPr="00B56E53" w:rsidRDefault="004F6D34" w:rsidP="00B56E53">
      <w:pPr>
        <w:ind w:firstLine="567"/>
        <w:jc w:val="both"/>
        <w:rPr>
          <w:sz w:val="28"/>
        </w:rPr>
      </w:pPr>
      <w:r w:rsidRPr="00B56E53">
        <w:rPr>
          <w:sz w:val="28"/>
        </w:rPr>
        <w:t>- получение информации о порядке и сроках предоставления муниципальной услуги;</w:t>
      </w:r>
    </w:p>
    <w:p w:rsidR="004F6D34" w:rsidRPr="00B56E53" w:rsidRDefault="004F6D34" w:rsidP="00B56E53">
      <w:pPr>
        <w:ind w:firstLine="567"/>
        <w:jc w:val="both"/>
        <w:rPr>
          <w:sz w:val="28"/>
        </w:rPr>
      </w:pPr>
      <w:r w:rsidRPr="00B56E53">
        <w:rPr>
          <w:sz w:val="28"/>
        </w:rPr>
        <w:t>- формирование заявления;</w:t>
      </w:r>
    </w:p>
    <w:p w:rsidR="004F6D34" w:rsidRPr="00B56E53" w:rsidRDefault="004F6D34" w:rsidP="00B56E53">
      <w:pPr>
        <w:ind w:firstLine="567"/>
        <w:jc w:val="both"/>
        <w:rPr>
          <w:sz w:val="28"/>
        </w:rPr>
      </w:pPr>
      <w:r w:rsidRPr="00B56E53">
        <w:rPr>
          <w:sz w:val="28"/>
        </w:rPr>
        <w:t>- прием и регистрация Уполномоченным органом заявления и иных документов, необходимых для предоставления муниципальной услуги;</w:t>
      </w:r>
    </w:p>
    <w:p w:rsidR="004F6D34" w:rsidRPr="00B56E53" w:rsidRDefault="004F6D34" w:rsidP="00B56E53">
      <w:pPr>
        <w:ind w:firstLine="567"/>
        <w:jc w:val="both"/>
        <w:rPr>
          <w:sz w:val="28"/>
        </w:rPr>
      </w:pPr>
      <w:r w:rsidRPr="00B56E53">
        <w:rPr>
          <w:sz w:val="28"/>
        </w:rPr>
        <w:t>- получение результата предоставления муниципальной услуги;</w:t>
      </w:r>
    </w:p>
    <w:p w:rsidR="004F6D34" w:rsidRPr="00B56E53" w:rsidRDefault="004F6D34" w:rsidP="00B56E53">
      <w:pPr>
        <w:ind w:firstLine="567"/>
        <w:jc w:val="both"/>
        <w:rPr>
          <w:sz w:val="28"/>
        </w:rPr>
      </w:pPr>
      <w:r w:rsidRPr="00B56E53">
        <w:rPr>
          <w:sz w:val="28"/>
        </w:rPr>
        <w:t>- получение сведений о ходе рассмотрения заявления;</w:t>
      </w:r>
    </w:p>
    <w:p w:rsidR="004F6D34" w:rsidRPr="00B56E53" w:rsidRDefault="004F6D34" w:rsidP="00B56E53">
      <w:pPr>
        <w:ind w:firstLine="567"/>
        <w:jc w:val="both"/>
        <w:rPr>
          <w:sz w:val="28"/>
        </w:rPr>
      </w:pPr>
      <w:r w:rsidRPr="00B56E53">
        <w:rPr>
          <w:sz w:val="28"/>
        </w:rPr>
        <w:t>- осуществление оценки качества предоставления муниципальной услуги;</w:t>
      </w:r>
    </w:p>
    <w:p w:rsidR="004F6D34" w:rsidRPr="00B56E53" w:rsidRDefault="004F6D34" w:rsidP="00B56E53">
      <w:pPr>
        <w:ind w:firstLine="567"/>
        <w:jc w:val="both"/>
        <w:rPr>
          <w:sz w:val="28"/>
        </w:rPr>
      </w:pPr>
      <w:r w:rsidRPr="00B56E53">
        <w:rPr>
          <w:sz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F6D34" w:rsidRPr="00B56E53" w:rsidRDefault="004F6D34" w:rsidP="00B56E53">
      <w:pPr>
        <w:ind w:firstLine="567"/>
        <w:jc w:val="both"/>
        <w:rPr>
          <w:sz w:val="28"/>
        </w:rPr>
      </w:pPr>
    </w:p>
    <w:p w:rsidR="00917453" w:rsidRDefault="004F6D34" w:rsidP="00917453">
      <w:pPr>
        <w:jc w:val="center"/>
        <w:rPr>
          <w:b/>
          <w:sz w:val="28"/>
        </w:rPr>
      </w:pPr>
      <w:r w:rsidRPr="00917453">
        <w:rPr>
          <w:b/>
          <w:sz w:val="28"/>
        </w:rPr>
        <w:t xml:space="preserve">3.3. Порядок осуществления административных процедур </w:t>
      </w:r>
    </w:p>
    <w:p w:rsidR="004F6D34" w:rsidRPr="00917453" w:rsidRDefault="004F6D34" w:rsidP="00917453">
      <w:pPr>
        <w:jc w:val="center"/>
        <w:rPr>
          <w:b/>
          <w:sz w:val="28"/>
        </w:rPr>
      </w:pPr>
      <w:r w:rsidRPr="00917453">
        <w:rPr>
          <w:b/>
          <w:sz w:val="28"/>
        </w:rPr>
        <w:t>(действий) в электронной форме</w:t>
      </w:r>
    </w:p>
    <w:p w:rsidR="004F6D34" w:rsidRPr="00B56E53" w:rsidRDefault="004F6D34" w:rsidP="00B56E53">
      <w:pPr>
        <w:ind w:firstLine="567"/>
        <w:jc w:val="both"/>
        <w:rPr>
          <w:sz w:val="28"/>
        </w:rPr>
      </w:pPr>
      <w:r w:rsidRPr="00B56E53">
        <w:rPr>
          <w:sz w:val="28"/>
        </w:rPr>
        <w:t>Исчерпывающий порядок осуществления административных процедур (действий) в электронной форме</w:t>
      </w:r>
    </w:p>
    <w:p w:rsidR="004F6D34" w:rsidRPr="00B56E53" w:rsidRDefault="004F6D34" w:rsidP="00B56E53">
      <w:pPr>
        <w:ind w:firstLine="567"/>
        <w:jc w:val="both"/>
        <w:rPr>
          <w:sz w:val="28"/>
        </w:rPr>
      </w:pPr>
      <w:r w:rsidRPr="00B56E53">
        <w:rPr>
          <w:sz w:val="28"/>
        </w:rPr>
        <w:t>3.3.1. Формирование заявления.</w:t>
      </w:r>
    </w:p>
    <w:p w:rsidR="004F6D34" w:rsidRPr="00B56E53" w:rsidRDefault="004F6D34" w:rsidP="00B56E53">
      <w:pPr>
        <w:ind w:firstLine="567"/>
        <w:jc w:val="both"/>
        <w:rPr>
          <w:sz w:val="28"/>
        </w:rPr>
      </w:pPr>
      <w:r w:rsidRPr="00B56E53">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F6D34" w:rsidRPr="00B56E53" w:rsidRDefault="004F6D34" w:rsidP="00B56E53">
      <w:pPr>
        <w:ind w:firstLine="567"/>
        <w:jc w:val="both"/>
        <w:rPr>
          <w:sz w:val="28"/>
        </w:rPr>
      </w:pPr>
      <w:r w:rsidRPr="00B56E53">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6D34" w:rsidRPr="00B56E53" w:rsidRDefault="004F6D34" w:rsidP="00B56E53">
      <w:pPr>
        <w:ind w:firstLine="567"/>
        <w:jc w:val="both"/>
        <w:rPr>
          <w:sz w:val="28"/>
        </w:rPr>
      </w:pPr>
      <w:r w:rsidRPr="00B56E53">
        <w:rPr>
          <w:sz w:val="28"/>
        </w:rPr>
        <w:t>При формировании заявления заявителю обеспечивается:</w:t>
      </w:r>
    </w:p>
    <w:p w:rsidR="004F6D34" w:rsidRPr="00B56E53" w:rsidRDefault="004F6D34" w:rsidP="00B56E53">
      <w:pPr>
        <w:ind w:firstLine="567"/>
        <w:jc w:val="both"/>
        <w:rPr>
          <w:sz w:val="28"/>
        </w:rPr>
      </w:pPr>
      <w:r w:rsidRPr="00B56E53">
        <w:rPr>
          <w:sz w:val="28"/>
        </w:rPr>
        <w:t>- возможность копирования и сохранения заявления и иных документов, указанных в пункте 2.4.3 настоящего Административного регламента, необходимых для предоставления муниципальной услуги;</w:t>
      </w:r>
    </w:p>
    <w:p w:rsidR="004F6D34" w:rsidRPr="00B56E53" w:rsidRDefault="004F6D34" w:rsidP="00B56E53">
      <w:pPr>
        <w:ind w:firstLine="567"/>
        <w:jc w:val="both"/>
        <w:rPr>
          <w:sz w:val="28"/>
        </w:rPr>
      </w:pPr>
      <w:r w:rsidRPr="00B56E53">
        <w:rPr>
          <w:sz w:val="28"/>
        </w:rPr>
        <w:t>- возможность печати на бумажном носителе копии электронной формы заявления;</w:t>
      </w:r>
    </w:p>
    <w:p w:rsidR="004F6D34" w:rsidRPr="00B56E53" w:rsidRDefault="004F6D34" w:rsidP="00B56E53">
      <w:pPr>
        <w:ind w:firstLine="567"/>
        <w:jc w:val="both"/>
        <w:rPr>
          <w:sz w:val="28"/>
        </w:rPr>
      </w:pPr>
      <w:r w:rsidRPr="00B56E53">
        <w:rPr>
          <w:sz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F6D34" w:rsidRPr="00B56E53" w:rsidRDefault="004F6D34" w:rsidP="00B56E53">
      <w:pPr>
        <w:ind w:firstLine="567"/>
        <w:jc w:val="both"/>
        <w:rPr>
          <w:sz w:val="28"/>
        </w:rPr>
      </w:pPr>
      <w:r w:rsidRPr="00B56E53">
        <w:rPr>
          <w:sz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F6D34" w:rsidRPr="00B56E53" w:rsidRDefault="004F6D34" w:rsidP="00B56E53">
      <w:pPr>
        <w:ind w:firstLine="567"/>
        <w:jc w:val="both"/>
        <w:rPr>
          <w:sz w:val="28"/>
        </w:rPr>
      </w:pPr>
      <w:r w:rsidRPr="00B56E53">
        <w:rPr>
          <w:sz w:val="28"/>
        </w:rPr>
        <w:lastRenderedPageBreak/>
        <w:t>- возможность вернуться на любой из этапов заполнения электронной формы заявления без потери ранее введенной информации;</w:t>
      </w:r>
    </w:p>
    <w:p w:rsidR="004F6D34" w:rsidRPr="00B56E53" w:rsidRDefault="004F6D34" w:rsidP="00B56E53">
      <w:pPr>
        <w:ind w:firstLine="567"/>
        <w:jc w:val="both"/>
        <w:rPr>
          <w:sz w:val="28"/>
        </w:rPr>
      </w:pPr>
      <w:r w:rsidRPr="00B56E53">
        <w:rPr>
          <w:sz w:val="28"/>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F6D34" w:rsidRPr="00B56E53" w:rsidRDefault="004F6D34" w:rsidP="00B56E53">
      <w:pPr>
        <w:ind w:firstLine="567"/>
        <w:jc w:val="both"/>
        <w:rPr>
          <w:sz w:val="28"/>
        </w:rPr>
      </w:pPr>
      <w:r w:rsidRPr="00B56E53">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F6D34" w:rsidRPr="00B56E53" w:rsidRDefault="004F6D34" w:rsidP="00B56E53">
      <w:pPr>
        <w:ind w:firstLine="567"/>
        <w:jc w:val="both"/>
        <w:rPr>
          <w:sz w:val="28"/>
        </w:rPr>
      </w:pPr>
      <w:r w:rsidRPr="00B56E53">
        <w:rPr>
          <w:sz w:val="28"/>
        </w:rPr>
        <w:t>3.3.2. Уполномоченный орган обеспечивает в сро</w:t>
      </w:r>
      <w:r w:rsidR="00917453">
        <w:rPr>
          <w:sz w:val="28"/>
        </w:rPr>
        <w:t>ки, указанные в</w:t>
      </w:r>
      <w:r w:rsidRPr="00B56E53">
        <w:rPr>
          <w:sz w:val="28"/>
        </w:rPr>
        <w:t xml:space="preserve"> настоящем Административном регламенте:</w:t>
      </w:r>
    </w:p>
    <w:p w:rsidR="004F6D34" w:rsidRPr="00B56E53" w:rsidRDefault="004F6D34" w:rsidP="00B56E53">
      <w:pPr>
        <w:ind w:firstLine="567"/>
        <w:jc w:val="both"/>
        <w:rPr>
          <w:sz w:val="28"/>
        </w:rPr>
      </w:pPr>
      <w:r w:rsidRPr="00B56E53">
        <w:rPr>
          <w:sz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F6D34" w:rsidRPr="00B56E53" w:rsidRDefault="004F6D34" w:rsidP="00B56E53">
      <w:pPr>
        <w:ind w:firstLine="567"/>
        <w:jc w:val="both"/>
        <w:rPr>
          <w:sz w:val="28"/>
        </w:rPr>
      </w:pPr>
      <w:r w:rsidRPr="00B56E53">
        <w:rPr>
          <w:sz w:val="28"/>
        </w:rPr>
        <w:t>- регистрацию заявления и направление Заявителю уведом</w:t>
      </w:r>
      <w:r w:rsidR="00917453">
        <w:rPr>
          <w:sz w:val="28"/>
        </w:rPr>
        <w:t>ления</w:t>
      </w:r>
      <w:r w:rsidRPr="00B56E53">
        <w:rPr>
          <w:sz w:val="28"/>
        </w:rPr>
        <w:t xml:space="preserve"> о регистрации заявления либо об отказе в приеме документов, необходимых для предоставления муниципальной услуги.</w:t>
      </w:r>
    </w:p>
    <w:p w:rsidR="004F6D34" w:rsidRPr="00B56E53" w:rsidRDefault="004F6D34" w:rsidP="00B56E53">
      <w:pPr>
        <w:ind w:firstLine="567"/>
        <w:jc w:val="both"/>
        <w:rPr>
          <w:sz w:val="28"/>
        </w:rPr>
      </w:pPr>
      <w:r w:rsidRPr="00B56E53">
        <w:rPr>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6D34" w:rsidRPr="00B56E53" w:rsidRDefault="004F6D34" w:rsidP="00B56E53">
      <w:pPr>
        <w:ind w:firstLine="567"/>
        <w:jc w:val="both"/>
        <w:rPr>
          <w:sz w:val="28"/>
        </w:rPr>
      </w:pPr>
      <w:r w:rsidRPr="00B56E53">
        <w:rPr>
          <w:sz w:val="28"/>
        </w:rPr>
        <w:t>Ответственное должностное лицо:</w:t>
      </w:r>
    </w:p>
    <w:p w:rsidR="004F6D34" w:rsidRPr="00B56E53" w:rsidRDefault="004F6D34" w:rsidP="00B56E53">
      <w:pPr>
        <w:ind w:firstLine="567"/>
        <w:jc w:val="both"/>
        <w:rPr>
          <w:sz w:val="28"/>
        </w:rPr>
      </w:pPr>
      <w:r w:rsidRPr="00B56E53">
        <w:rPr>
          <w:sz w:val="28"/>
        </w:rPr>
        <w:t>-  проверяет наличие электронных заявлений, поступивших с ЕПГУ, с периодом не реже 2 (двух) раз в день;</w:t>
      </w:r>
    </w:p>
    <w:p w:rsidR="004F6D34" w:rsidRPr="00B56E53" w:rsidRDefault="004F6D34" w:rsidP="00B56E53">
      <w:pPr>
        <w:ind w:firstLine="567"/>
        <w:jc w:val="both"/>
        <w:rPr>
          <w:sz w:val="28"/>
        </w:rPr>
      </w:pPr>
      <w:r w:rsidRPr="00B56E53">
        <w:rPr>
          <w:sz w:val="28"/>
        </w:rPr>
        <w:t>- рассматривает поступившие заявления и приложенные образы документов;</w:t>
      </w:r>
    </w:p>
    <w:p w:rsidR="004F6D34" w:rsidRPr="00B56E53" w:rsidRDefault="004F6D34" w:rsidP="00B56E53">
      <w:pPr>
        <w:ind w:firstLine="567"/>
        <w:jc w:val="both"/>
        <w:rPr>
          <w:sz w:val="28"/>
        </w:rPr>
      </w:pPr>
      <w:r w:rsidRPr="00B56E53">
        <w:rPr>
          <w:sz w:val="28"/>
        </w:rPr>
        <w:t>- производит действия в соответствии с пунктом 3.1.1</w:t>
      </w:r>
      <w:r w:rsidR="00917453">
        <w:rPr>
          <w:sz w:val="28"/>
        </w:rPr>
        <w:t>.</w:t>
      </w:r>
      <w:r w:rsidRPr="00B56E53">
        <w:rPr>
          <w:sz w:val="28"/>
        </w:rPr>
        <w:t xml:space="preserve"> настоящего Административного регламента.</w:t>
      </w:r>
    </w:p>
    <w:p w:rsidR="004F6D34" w:rsidRPr="00B56E53" w:rsidRDefault="004F6D34" w:rsidP="00B56E53">
      <w:pPr>
        <w:ind w:firstLine="567"/>
        <w:jc w:val="both"/>
        <w:rPr>
          <w:sz w:val="28"/>
        </w:rPr>
      </w:pPr>
      <w:r w:rsidRPr="00B56E53">
        <w:rPr>
          <w:sz w:val="28"/>
        </w:rPr>
        <w:t>3.3.3. Заявителю в</w:t>
      </w:r>
      <w:r w:rsidRPr="00B56E53">
        <w:rPr>
          <w:sz w:val="28"/>
        </w:rPr>
        <w:tab/>
        <w:t xml:space="preserve"> качестве результата предоставления муниципальной услуги обеспечивается возможность получения документа: </w:t>
      </w:r>
    </w:p>
    <w:p w:rsidR="004F6D34" w:rsidRPr="00B56E53" w:rsidRDefault="004F6D34" w:rsidP="00B56E53">
      <w:pPr>
        <w:ind w:firstLine="567"/>
        <w:jc w:val="both"/>
        <w:rPr>
          <w:sz w:val="28"/>
        </w:rPr>
      </w:pPr>
      <w:r w:rsidRPr="00B56E53">
        <w:rPr>
          <w:sz w:val="28"/>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4F6D34" w:rsidRPr="00B56E53" w:rsidRDefault="004F6D34" w:rsidP="00B56E53">
      <w:pPr>
        <w:ind w:firstLine="567"/>
        <w:jc w:val="both"/>
        <w:rPr>
          <w:sz w:val="28"/>
        </w:rPr>
      </w:pPr>
      <w:r w:rsidRPr="00B56E53">
        <w:rPr>
          <w:sz w:val="28"/>
        </w:rPr>
        <w:t>- в виде бумажного документа, подтверждающего содержание электронного документа, который заявитель получает при личном обращении в МФЦ.</w:t>
      </w:r>
    </w:p>
    <w:p w:rsidR="004F6D34" w:rsidRPr="00B56E53" w:rsidRDefault="004F6D34" w:rsidP="00B56E53">
      <w:pPr>
        <w:ind w:firstLine="567"/>
        <w:jc w:val="both"/>
        <w:rPr>
          <w:sz w:val="28"/>
        </w:rPr>
      </w:pPr>
      <w:r w:rsidRPr="00B56E53">
        <w:rPr>
          <w:sz w:val="28"/>
        </w:rPr>
        <w:t xml:space="preserve">3.3.4.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F6D34" w:rsidRPr="00B56E53" w:rsidRDefault="004F6D34" w:rsidP="00B56E53">
      <w:pPr>
        <w:ind w:firstLine="567"/>
        <w:jc w:val="both"/>
        <w:rPr>
          <w:sz w:val="28"/>
        </w:rPr>
      </w:pPr>
      <w:r w:rsidRPr="00B56E53">
        <w:rPr>
          <w:sz w:val="28"/>
        </w:rPr>
        <w:t>При предоставлении муниципальной услуги в электронной форме заявителю направляется:</w:t>
      </w:r>
    </w:p>
    <w:p w:rsidR="004F6D34" w:rsidRPr="00B56E53" w:rsidRDefault="004F6D34" w:rsidP="00B56E53">
      <w:pPr>
        <w:ind w:firstLine="567"/>
        <w:jc w:val="both"/>
        <w:rPr>
          <w:sz w:val="28"/>
        </w:rPr>
      </w:pPr>
      <w:r w:rsidRPr="00B56E53">
        <w:rPr>
          <w:sz w:val="28"/>
        </w:rPr>
        <w:t xml:space="preserve">- уведомление о приеме и регистрации заявления и иных документов, необходимых для предоставления муниципальной услуги, содержащее </w:t>
      </w:r>
      <w:r w:rsidRPr="00B56E53">
        <w:rPr>
          <w:sz w:val="28"/>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F6D34" w:rsidRPr="00B56E53" w:rsidRDefault="004F6D34" w:rsidP="00B56E53">
      <w:pPr>
        <w:ind w:firstLine="567"/>
        <w:jc w:val="both"/>
        <w:rPr>
          <w:sz w:val="28"/>
        </w:rPr>
      </w:pPr>
      <w:r w:rsidRPr="00B56E53">
        <w:rPr>
          <w:sz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6D34" w:rsidRPr="00B56E53" w:rsidRDefault="004F6D34" w:rsidP="00B56E53">
      <w:pPr>
        <w:ind w:firstLine="567"/>
        <w:jc w:val="both"/>
        <w:rPr>
          <w:sz w:val="28"/>
        </w:rPr>
      </w:pPr>
      <w:r w:rsidRPr="00B56E53">
        <w:rPr>
          <w:sz w:val="28"/>
        </w:rPr>
        <w:t xml:space="preserve">3.3.5. Оценка качества предоставления муниципальной услуги. </w:t>
      </w:r>
    </w:p>
    <w:p w:rsidR="004F6D34" w:rsidRPr="00B56E53" w:rsidRDefault="004F6D34" w:rsidP="00B56E53">
      <w:pPr>
        <w:ind w:firstLine="567"/>
        <w:jc w:val="both"/>
        <w:rPr>
          <w:sz w:val="28"/>
        </w:rPr>
      </w:pPr>
      <w:r w:rsidRPr="00B56E53">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6D34" w:rsidRPr="00B56E53" w:rsidRDefault="004F6D34" w:rsidP="00B56E53">
      <w:pPr>
        <w:ind w:firstLine="567"/>
        <w:jc w:val="both"/>
        <w:rPr>
          <w:sz w:val="28"/>
        </w:rPr>
      </w:pPr>
      <w:r w:rsidRPr="00B56E53">
        <w:rPr>
          <w:sz w:val="28"/>
        </w:rPr>
        <w:t>3.3.6.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rsidR="004F6D34" w:rsidRPr="00B56E53" w:rsidRDefault="004F6D34" w:rsidP="00B56E53">
      <w:pPr>
        <w:ind w:firstLine="567"/>
        <w:jc w:val="both"/>
        <w:rPr>
          <w:sz w:val="28"/>
        </w:rPr>
      </w:pPr>
      <w:r w:rsidRPr="00B56E53">
        <w:rPr>
          <w:sz w:val="28"/>
        </w:rPr>
        <w:t xml:space="preserve">3.3.7. Перечень вариантов предоставления муниципальной услуги </w:t>
      </w:r>
    </w:p>
    <w:p w:rsidR="004F6D34" w:rsidRPr="00B56E53" w:rsidRDefault="004F6D34" w:rsidP="00B56E53">
      <w:pPr>
        <w:ind w:firstLine="567"/>
        <w:jc w:val="both"/>
        <w:rPr>
          <w:sz w:val="28"/>
        </w:rPr>
      </w:pPr>
      <w:r w:rsidRPr="00C7182A">
        <w:rPr>
          <w:b/>
          <w:sz w:val="28"/>
        </w:rPr>
        <w:t>Вариант 1</w:t>
      </w:r>
      <w:r w:rsidRPr="00B56E53">
        <w:rPr>
          <w:sz w:val="28"/>
        </w:rPr>
        <w:t>: Предварительное согласование предоставления земельного участка, находящегося в муниципальной собственности или собственность на которые не разграничена, в собственность за плату без проведения торгов;</w:t>
      </w:r>
    </w:p>
    <w:p w:rsidR="004F6D34" w:rsidRPr="00B56E53" w:rsidRDefault="004F6D34" w:rsidP="00B56E53">
      <w:pPr>
        <w:ind w:firstLine="567"/>
        <w:jc w:val="both"/>
        <w:rPr>
          <w:sz w:val="28"/>
        </w:rPr>
      </w:pPr>
      <w:r w:rsidRPr="00C7182A">
        <w:rPr>
          <w:b/>
          <w:sz w:val="28"/>
        </w:rPr>
        <w:lastRenderedPageBreak/>
        <w:t>Вариант 2</w:t>
      </w: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4F6D34" w:rsidRPr="00B56E53" w:rsidRDefault="004F6D34" w:rsidP="00B56E53">
      <w:pPr>
        <w:ind w:firstLine="567"/>
        <w:jc w:val="both"/>
        <w:rPr>
          <w:sz w:val="28"/>
        </w:rPr>
      </w:pPr>
      <w:r w:rsidRPr="00C7182A">
        <w:rPr>
          <w:b/>
          <w:sz w:val="28"/>
        </w:rPr>
        <w:t>Вариант 3</w:t>
      </w: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4F6D34" w:rsidRPr="00B56E53" w:rsidRDefault="004F6D34" w:rsidP="00B56E53">
      <w:pPr>
        <w:ind w:firstLine="567"/>
        <w:jc w:val="both"/>
        <w:rPr>
          <w:sz w:val="28"/>
        </w:rPr>
      </w:pPr>
      <w:r w:rsidRPr="00C7182A">
        <w:rPr>
          <w:b/>
          <w:sz w:val="28"/>
        </w:rPr>
        <w:t>Вариант 4</w:t>
      </w:r>
      <w:r w:rsidRPr="00B56E53">
        <w:rPr>
          <w:sz w:val="28"/>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4F6D34" w:rsidRPr="00B56E53" w:rsidRDefault="004F6D34" w:rsidP="00B56E53">
      <w:pPr>
        <w:ind w:firstLine="567"/>
        <w:jc w:val="both"/>
        <w:rPr>
          <w:sz w:val="28"/>
        </w:rPr>
      </w:pPr>
      <w:r w:rsidRPr="00C7182A">
        <w:rPr>
          <w:b/>
          <w:sz w:val="28"/>
        </w:rPr>
        <w:t>Вариант 5:</w:t>
      </w:r>
      <w:r w:rsidRPr="00B56E53">
        <w:rPr>
          <w:sz w:val="28"/>
        </w:rPr>
        <w:t xml:space="preserve">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4F6D34" w:rsidRPr="00B56E53" w:rsidRDefault="004F6D34" w:rsidP="00B56E53">
      <w:pPr>
        <w:ind w:firstLine="567"/>
        <w:jc w:val="both"/>
        <w:rPr>
          <w:sz w:val="28"/>
        </w:rPr>
      </w:pPr>
      <w:r w:rsidRPr="00C7182A">
        <w:rPr>
          <w:b/>
          <w:sz w:val="28"/>
        </w:rPr>
        <w:t>Вариант 6</w:t>
      </w:r>
      <w:r w:rsidRPr="00B56E53">
        <w:rPr>
          <w:sz w:val="28"/>
        </w:rPr>
        <w:t xml:space="preserve">. Исправление допущенных опечаток и ошибок в выданных в результате предоставления муниципальной услуги документах </w:t>
      </w:r>
    </w:p>
    <w:p w:rsidR="004F6D34" w:rsidRPr="00B56E53" w:rsidRDefault="004F6D34" w:rsidP="00B56E53">
      <w:pPr>
        <w:ind w:firstLine="567"/>
        <w:jc w:val="both"/>
        <w:rPr>
          <w:sz w:val="28"/>
        </w:rPr>
      </w:pPr>
    </w:p>
    <w:p w:rsidR="004F6D34" w:rsidRPr="00C7182A" w:rsidRDefault="004F6D34" w:rsidP="00C7182A">
      <w:pPr>
        <w:jc w:val="center"/>
        <w:rPr>
          <w:b/>
          <w:sz w:val="28"/>
        </w:rPr>
      </w:pPr>
      <w:r w:rsidRPr="00C7182A">
        <w:rPr>
          <w:b/>
          <w:sz w:val="28"/>
        </w:rPr>
        <w:t>3.2. Профилирование заявителя</w:t>
      </w:r>
    </w:p>
    <w:p w:rsidR="004F6D34" w:rsidRPr="00B56E53" w:rsidRDefault="004F6D34" w:rsidP="00B56E53">
      <w:pPr>
        <w:ind w:firstLine="567"/>
        <w:jc w:val="both"/>
        <w:rPr>
          <w:sz w:val="28"/>
        </w:rPr>
      </w:pPr>
      <w:r w:rsidRPr="00B56E53">
        <w:rPr>
          <w:sz w:val="28"/>
        </w:rPr>
        <w:t xml:space="preserve">3.2.1.Вариант предоставления муниципальной услуги определяется путем анкетирования заявителя в УЗИО администрации Калининского муниципального района Саратовской области, МФЦ, а также посредством Единого портала государственных и муниципальных услуг. </w:t>
      </w:r>
    </w:p>
    <w:p w:rsidR="004F6D34" w:rsidRPr="00B56E53" w:rsidRDefault="004F6D34" w:rsidP="00B56E53">
      <w:pPr>
        <w:ind w:firstLine="567"/>
        <w:jc w:val="both"/>
        <w:rPr>
          <w:sz w:val="28"/>
        </w:rPr>
      </w:pPr>
      <w:r w:rsidRPr="00B56E53">
        <w:rPr>
          <w:sz w:val="28"/>
        </w:rPr>
        <w:t xml:space="preserve">На основании ответов заявителя на вопросы анкетирования определяется вариант предоставления муниципальной услуги. </w:t>
      </w:r>
    </w:p>
    <w:p w:rsidR="004F6D34" w:rsidRPr="00B56E53" w:rsidRDefault="004F6D34" w:rsidP="00B56E53">
      <w:pPr>
        <w:ind w:firstLine="567"/>
        <w:jc w:val="both"/>
        <w:rPr>
          <w:sz w:val="28"/>
        </w:rPr>
      </w:pPr>
      <w:r w:rsidRPr="00B56E53">
        <w:rPr>
          <w:sz w:val="28"/>
        </w:rPr>
        <w:t>3.2.2.</w:t>
      </w:r>
      <w:r w:rsidR="00C7182A">
        <w:rPr>
          <w:sz w:val="28"/>
        </w:rPr>
        <w:t xml:space="preserve"> </w:t>
      </w:r>
      <w:r w:rsidRPr="00C7182A">
        <w:rPr>
          <w:b/>
          <w:sz w:val="28"/>
        </w:rPr>
        <w:t>Варианты 1,</w:t>
      </w:r>
      <w:r w:rsidR="00C7182A" w:rsidRPr="00C7182A">
        <w:rPr>
          <w:b/>
          <w:sz w:val="28"/>
        </w:rPr>
        <w:t xml:space="preserve"> </w:t>
      </w:r>
      <w:r w:rsidRPr="00C7182A">
        <w:rPr>
          <w:b/>
          <w:sz w:val="28"/>
        </w:rPr>
        <w:t>2,</w:t>
      </w:r>
      <w:r w:rsidR="00C7182A" w:rsidRPr="00C7182A">
        <w:rPr>
          <w:b/>
          <w:sz w:val="28"/>
        </w:rPr>
        <w:t xml:space="preserve"> </w:t>
      </w:r>
      <w:r w:rsidRPr="00C7182A">
        <w:rPr>
          <w:b/>
          <w:sz w:val="28"/>
        </w:rPr>
        <w:t>3,</w:t>
      </w:r>
      <w:r w:rsidR="00C7182A" w:rsidRPr="00C7182A">
        <w:rPr>
          <w:b/>
          <w:sz w:val="28"/>
        </w:rPr>
        <w:t xml:space="preserve"> </w:t>
      </w:r>
      <w:r w:rsidRPr="00C7182A">
        <w:rPr>
          <w:b/>
          <w:sz w:val="28"/>
        </w:rPr>
        <w:t>4,</w:t>
      </w:r>
      <w:r w:rsidR="00C7182A" w:rsidRPr="00C7182A">
        <w:rPr>
          <w:b/>
          <w:sz w:val="28"/>
        </w:rPr>
        <w:t xml:space="preserve"> </w:t>
      </w:r>
      <w:r w:rsidRPr="00C7182A">
        <w:rPr>
          <w:b/>
          <w:sz w:val="28"/>
        </w:rPr>
        <w:t>5</w:t>
      </w:r>
      <w:r w:rsidRPr="00B56E53">
        <w:rPr>
          <w:sz w:val="28"/>
        </w:rPr>
        <w:t xml:space="preserve"> состав, сроки и последовательность определены в разделе 3 настоящего регламента.</w:t>
      </w:r>
    </w:p>
    <w:p w:rsidR="004F6D34" w:rsidRPr="00B56E53" w:rsidRDefault="004F6D34" w:rsidP="00B56E53">
      <w:pPr>
        <w:ind w:firstLine="567"/>
        <w:jc w:val="both"/>
        <w:rPr>
          <w:sz w:val="28"/>
        </w:rPr>
      </w:pPr>
      <w:r w:rsidRPr="00B56E53">
        <w:rPr>
          <w:sz w:val="28"/>
        </w:rPr>
        <w:t>3.2.3</w:t>
      </w:r>
      <w:r w:rsidR="00C7182A">
        <w:rPr>
          <w:sz w:val="28"/>
        </w:rPr>
        <w:t>.</w:t>
      </w:r>
      <w:r w:rsidRPr="00B56E53">
        <w:rPr>
          <w:sz w:val="28"/>
        </w:rPr>
        <w:t xml:space="preserve"> </w:t>
      </w:r>
      <w:r w:rsidRPr="00C7182A">
        <w:rPr>
          <w:b/>
          <w:sz w:val="28"/>
        </w:rPr>
        <w:t>Вариант 5</w:t>
      </w:r>
      <w:r w:rsidRPr="00B56E53">
        <w:rPr>
          <w:sz w:val="28"/>
        </w:rPr>
        <w:t>. Исправление допущенных опечаток и ошибок в выданных в результате предоставления муниципальной услуги документах</w:t>
      </w:r>
      <w:r w:rsidR="00C7182A">
        <w:rPr>
          <w:sz w:val="28"/>
        </w:rPr>
        <w:t>.</w:t>
      </w:r>
      <w:r w:rsidRPr="00B56E53">
        <w:rPr>
          <w:sz w:val="28"/>
        </w:rPr>
        <w:t xml:space="preserve"> </w:t>
      </w:r>
    </w:p>
    <w:p w:rsidR="004F6D34" w:rsidRPr="00B56E53" w:rsidRDefault="004F6D34" w:rsidP="00B56E53">
      <w:pPr>
        <w:ind w:firstLine="567"/>
        <w:jc w:val="both"/>
        <w:rPr>
          <w:sz w:val="28"/>
        </w:rPr>
      </w:pPr>
      <w:r w:rsidRPr="00B56E53">
        <w:rPr>
          <w:sz w:val="28"/>
        </w:rPr>
        <w:t xml:space="preserve">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 </w:t>
      </w:r>
    </w:p>
    <w:p w:rsidR="004F6D34" w:rsidRPr="00B56E53" w:rsidRDefault="004F6D34" w:rsidP="00B56E53">
      <w:pPr>
        <w:ind w:firstLine="567"/>
        <w:jc w:val="both"/>
        <w:rPr>
          <w:sz w:val="28"/>
        </w:rPr>
      </w:pPr>
      <w:r w:rsidRPr="00B56E53">
        <w:rPr>
          <w:sz w:val="28"/>
        </w:rPr>
        <w:t xml:space="preserve">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 </w:t>
      </w:r>
    </w:p>
    <w:p w:rsidR="004F6D34" w:rsidRPr="00B56E53" w:rsidRDefault="004F6D34" w:rsidP="00B56E53">
      <w:pPr>
        <w:ind w:firstLine="567"/>
        <w:jc w:val="both"/>
        <w:rPr>
          <w:sz w:val="28"/>
        </w:rPr>
      </w:pPr>
      <w:r w:rsidRPr="00B56E53">
        <w:rPr>
          <w:sz w:val="28"/>
        </w:rPr>
        <w:t xml:space="preserve">Оснований для отказа в приеме заявления не предусмотрено. </w:t>
      </w:r>
    </w:p>
    <w:p w:rsidR="004F6D34" w:rsidRPr="00B56E53" w:rsidRDefault="004F6D34" w:rsidP="00B56E53">
      <w:pPr>
        <w:ind w:firstLine="567"/>
        <w:jc w:val="both"/>
        <w:rPr>
          <w:sz w:val="28"/>
        </w:rPr>
      </w:pPr>
      <w:r w:rsidRPr="00B56E53">
        <w:rPr>
          <w:sz w:val="28"/>
        </w:rPr>
        <w:t>Оснований для приостановления предоста</w:t>
      </w:r>
      <w:r w:rsidR="00C7182A">
        <w:rPr>
          <w:sz w:val="28"/>
        </w:rPr>
        <w:t xml:space="preserve">вления муниципальной услуги не </w:t>
      </w:r>
      <w:r w:rsidRPr="00B56E53">
        <w:rPr>
          <w:sz w:val="28"/>
        </w:rPr>
        <w:t xml:space="preserve">предусмотрено. </w:t>
      </w:r>
    </w:p>
    <w:p w:rsidR="004F6D34" w:rsidRPr="00B56E53" w:rsidRDefault="004F6D34" w:rsidP="00B56E53">
      <w:pPr>
        <w:ind w:firstLine="567"/>
        <w:jc w:val="both"/>
        <w:rPr>
          <w:sz w:val="28"/>
        </w:rPr>
      </w:pPr>
      <w:r w:rsidRPr="00B56E53">
        <w:rPr>
          <w:sz w:val="28"/>
        </w:rPr>
        <w:t xml:space="preserve">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w:t>
      </w:r>
    </w:p>
    <w:p w:rsidR="004F6D34" w:rsidRPr="00B56E53" w:rsidRDefault="004F6D34" w:rsidP="00B56E53">
      <w:pPr>
        <w:ind w:firstLine="567"/>
        <w:jc w:val="both"/>
        <w:rPr>
          <w:sz w:val="28"/>
        </w:rPr>
      </w:pPr>
      <w:r w:rsidRPr="00B56E53">
        <w:rPr>
          <w:sz w:val="28"/>
        </w:rPr>
        <w:t xml:space="preserve">Для получения муниципальной услуги заявитель представляет в Управление ЖКХ заявление в произвольной форме об исправлении опечаток и (или) ошибок. </w:t>
      </w:r>
    </w:p>
    <w:p w:rsidR="004F6D34" w:rsidRPr="00B56E53" w:rsidRDefault="004F6D34" w:rsidP="00B56E53">
      <w:pPr>
        <w:ind w:firstLine="567"/>
        <w:jc w:val="both"/>
        <w:rPr>
          <w:sz w:val="28"/>
        </w:rPr>
      </w:pPr>
      <w:r w:rsidRPr="00B56E53">
        <w:rPr>
          <w:sz w:val="28"/>
        </w:rPr>
        <w:t xml:space="preserve">Регистрация заявления в Управлении осуществляется в срок, предусмотренный Административного регламента. </w:t>
      </w:r>
    </w:p>
    <w:p w:rsidR="004F6D34" w:rsidRPr="00B56E53" w:rsidRDefault="004F6D34" w:rsidP="00B56E53">
      <w:pPr>
        <w:ind w:firstLine="567"/>
        <w:jc w:val="both"/>
        <w:rPr>
          <w:sz w:val="28"/>
        </w:rPr>
      </w:pPr>
      <w:r w:rsidRPr="00B56E53">
        <w:rPr>
          <w:sz w:val="28"/>
        </w:rPr>
        <w:t xml:space="preserve">Критерием принятия решения о предоставлении муниципальной услуги в соответствии с вариантом является установление факта наличия либо </w:t>
      </w:r>
      <w:r w:rsidRPr="00B56E53">
        <w:rPr>
          <w:sz w:val="28"/>
        </w:rPr>
        <w:lastRenderedPageBreak/>
        <w:t xml:space="preserve">отсутствия опечаток и (или) ошибок в выданных в результате предоставления муниципальной услуги документах. </w:t>
      </w:r>
    </w:p>
    <w:p w:rsidR="004F6D34" w:rsidRPr="00B56E53" w:rsidRDefault="004F6D34" w:rsidP="00B56E53">
      <w:pPr>
        <w:ind w:firstLine="567"/>
        <w:jc w:val="both"/>
        <w:rPr>
          <w:sz w:val="28"/>
        </w:rPr>
      </w:pPr>
      <w:r w:rsidRPr="00B56E53">
        <w:rPr>
          <w:sz w:val="28"/>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осуществляет замену указанных документов в срок, не превышающий 3 рабочих дней со дня получения от заявителя заявления об ошибке. </w:t>
      </w:r>
    </w:p>
    <w:p w:rsidR="004F6D34" w:rsidRPr="00B56E53" w:rsidRDefault="004F6D34" w:rsidP="00B56E53">
      <w:pPr>
        <w:ind w:firstLine="567"/>
        <w:jc w:val="both"/>
        <w:rPr>
          <w:sz w:val="28"/>
        </w:rPr>
      </w:pPr>
      <w:r w:rsidRPr="00B56E53">
        <w:rPr>
          <w:sz w:val="28"/>
        </w:rPr>
        <w:t xml:space="preserve">В случае отсутствия опечаток и (или) ошибок в выданных в результате предоставления муниципальной услуги документах Управления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 </w:t>
      </w:r>
    </w:p>
    <w:p w:rsidR="004F6D34" w:rsidRPr="00B56E53" w:rsidRDefault="004F6D34" w:rsidP="00B56E53">
      <w:pPr>
        <w:ind w:firstLine="567"/>
        <w:jc w:val="both"/>
        <w:rPr>
          <w:sz w:val="28"/>
        </w:rPr>
      </w:pPr>
      <w:r w:rsidRPr="00B56E53">
        <w:rPr>
          <w:sz w:val="28"/>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 </w:t>
      </w:r>
    </w:p>
    <w:p w:rsidR="004F6D34" w:rsidRPr="00B56E53" w:rsidRDefault="004F6D34" w:rsidP="00B56E53">
      <w:pPr>
        <w:ind w:firstLine="567"/>
        <w:jc w:val="both"/>
        <w:rPr>
          <w:sz w:val="28"/>
        </w:rPr>
      </w:pPr>
      <w:r w:rsidRPr="00B56E53">
        <w:rPr>
          <w:sz w:val="28"/>
        </w:rPr>
        <w:t xml:space="preserve">В случае самостоятельного выявления органом,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Управления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 </w:t>
      </w:r>
    </w:p>
    <w:p w:rsidR="004F6D34" w:rsidRPr="00B56E53" w:rsidRDefault="004F6D34" w:rsidP="00B56E53">
      <w:pPr>
        <w:ind w:firstLine="567"/>
        <w:jc w:val="both"/>
        <w:rPr>
          <w:sz w:val="28"/>
        </w:rPr>
      </w:pPr>
      <w:r w:rsidRPr="00B56E53">
        <w:rPr>
          <w:sz w:val="28"/>
        </w:rPr>
        <w:t>При предоставлении услуги в электронной форме идентификация и аутентификация могут осуществляться посредством:</w:t>
      </w:r>
    </w:p>
    <w:p w:rsidR="004F6D34" w:rsidRPr="00B56E53" w:rsidRDefault="004F6D34" w:rsidP="00B56E53">
      <w:pPr>
        <w:ind w:firstLine="567"/>
        <w:jc w:val="both"/>
        <w:rPr>
          <w:sz w:val="28"/>
        </w:rPr>
      </w:pPr>
      <w:r w:rsidRPr="00B56E53">
        <w:rPr>
          <w:sz w:val="28"/>
        </w:rPr>
        <w:t>-</w:t>
      </w:r>
      <w:r w:rsidR="00C7182A">
        <w:rPr>
          <w:sz w:val="28"/>
        </w:rPr>
        <w:t xml:space="preserve"> </w:t>
      </w:r>
      <w:r w:rsidRPr="00B56E53">
        <w:rPr>
          <w:sz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F6D34" w:rsidRPr="00B56E53" w:rsidRDefault="004F6D34" w:rsidP="00B56E53">
      <w:pPr>
        <w:ind w:firstLine="567"/>
        <w:jc w:val="both"/>
        <w:rPr>
          <w:sz w:val="28"/>
        </w:rPr>
      </w:pPr>
      <w:r w:rsidRPr="00B56E53">
        <w:rPr>
          <w:sz w:val="28"/>
        </w:rPr>
        <w:t>-</w:t>
      </w:r>
      <w:r w:rsidR="00C7182A">
        <w:rPr>
          <w:sz w:val="28"/>
        </w:rPr>
        <w:t xml:space="preserve"> </w:t>
      </w:r>
      <w:r w:rsidRPr="00B56E53">
        <w:rPr>
          <w:sz w:val="28"/>
        </w:rPr>
        <w:t>информационных технологий, предусмотренных статьями 9,</w:t>
      </w:r>
      <w:r w:rsidR="00C7182A">
        <w:rPr>
          <w:sz w:val="28"/>
        </w:rPr>
        <w:t xml:space="preserve"> </w:t>
      </w:r>
      <w:r w:rsidRPr="00B56E53">
        <w:rPr>
          <w:sz w:val="28"/>
        </w:rPr>
        <w:t>10 и 14 Федерального закона от 29.12.2022</w:t>
      </w:r>
      <w:r w:rsidR="00C7182A">
        <w:rPr>
          <w:sz w:val="28"/>
        </w:rPr>
        <w:t xml:space="preserve"> года</w:t>
      </w:r>
      <w:r w:rsidRPr="00B56E53">
        <w:rPr>
          <w:sz w:val="28"/>
        </w:rPr>
        <w:t xml:space="preserve"> №</w:t>
      </w:r>
      <w:r w:rsidR="00C7182A">
        <w:rPr>
          <w:sz w:val="28"/>
        </w:rPr>
        <w:t xml:space="preserve"> </w:t>
      </w:r>
      <w:r w:rsidRPr="00B56E53">
        <w:rPr>
          <w:sz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F6D34" w:rsidRPr="00B56E53" w:rsidRDefault="004F6D34" w:rsidP="00B56E53">
      <w:pPr>
        <w:ind w:firstLine="567"/>
        <w:jc w:val="both"/>
        <w:rPr>
          <w:sz w:val="28"/>
        </w:rPr>
      </w:pPr>
    </w:p>
    <w:p w:rsidR="004F6D34" w:rsidRPr="00B56E53" w:rsidRDefault="004F6D34" w:rsidP="00B56E53">
      <w:pPr>
        <w:ind w:firstLine="567"/>
        <w:jc w:val="both"/>
        <w:rPr>
          <w:sz w:val="28"/>
        </w:rPr>
      </w:pPr>
    </w:p>
    <w:p w:rsidR="004F6D34" w:rsidRPr="00B56E53" w:rsidRDefault="004F6D34" w:rsidP="00B56E53">
      <w:pPr>
        <w:ind w:firstLine="567"/>
        <w:jc w:val="both"/>
        <w:rPr>
          <w:sz w:val="28"/>
        </w:rPr>
      </w:pPr>
    </w:p>
    <w:p w:rsidR="004F6D34" w:rsidRPr="00B56E53" w:rsidRDefault="00C7182A" w:rsidP="00C7182A">
      <w:pPr>
        <w:jc w:val="center"/>
        <w:rPr>
          <w:sz w:val="28"/>
          <w:szCs w:val="28"/>
        </w:rPr>
      </w:pPr>
      <w:r>
        <w:rPr>
          <w:sz w:val="28"/>
          <w:szCs w:val="28"/>
        </w:rPr>
        <w:t>______________________</w:t>
      </w:r>
    </w:p>
    <w:p w:rsidR="004F6D34" w:rsidRDefault="004F6D34" w:rsidP="004F6D34">
      <w:pPr>
        <w:rPr>
          <w:b/>
          <w:sz w:val="28"/>
          <w:szCs w:val="28"/>
        </w:rPr>
      </w:pPr>
    </w:p>
    <w:p w:rsidR="004F6D34" w:rsidRDefault="004F6D34" w:rsidP="004F6D34">
      <w:pPr>
        <w:rPr>
          <w:b/>
          <w:sz w:val="28"/>
          <w:szCs w:val="28"/>
        </w:rPr>
      </w:pPr>
    </w:p>
    <w:p w:rsidR="009B7A20" w:rsidRDefault="009B7A20" w:rsidP="004F6D34">
      <w:pPr>
        <w:rPr>
          <w:b/>
          <w:sz w:val="28"/>
          <w:szCs w:val="28"/>
        </w:rPr>
      </w:pPr>
    </w:p>
    <w:p w:rsidR="009B7A20" w:rsidRDefault="009B7A20" w:rsidP="004F6D34">
      <w:pPr>
        <w:rPr>
          <w:b/>
          <w:sz w:val="28"/>
          <w:szCs w:val="28"/>
        </w:rPr>
      </w:pPr>
    </w:p>
    <w:p w:rsidR="0056126E" w:rsidRPr="009B7A20" w:rsidRDefault="0056126E" w:rsidP="009B7A20">
      <w:pPr>
        <w:ind w:left="5103"/>
        <w:rPr>
          <w:b/>
          <w:sz w:val="28"/>
          <w:szCs w:val="28"/>
        </w:rPr>
      </w:pPr>
      <w:r w:rsidRPr="009B7A20">
        <w:rPr>
          <w:b/>
          <w:sz w:val="28"/>
          <w:szCs w:val="28"/>
        </w:rPr>
        <w:lastRenderedPageBreak/>
        <w:t>Приложение №1</w:t>
      </w:r>
    </w:p>
    <w:p w:rsidR="0056126E" w:rsidRPr="009B7A20" w:rsidRDefault="0056126E" w:rsidP="009B7A20">
      <w:pPr>
        <w:ind w:left="5103"/>
        <w:rPr>
          <w:b/>
          <w:sz w:val="28"/>
          <w:szCs w:val="28"/>
        </w:rPr>
      </w:pPr>
      <w:r w:rsidRPr="009B7A20">
        <w:rPr>
          <w:b/>
          <w:sz w:val="28"/>
          <w:szCs w:val="28"/>
        </w:rPr>
        <w:t>к Административному регламенту</w:t>
      </w:r>
    </w:p>
    <w:p w:rsidR="0056126E" w:rsidRPr="009B7A20" w:rsidRDefault="0056126E" w:rsidP="0056126E">
      <w:pPr>
        <w:rPr>
          <w:sz w:val="28"/>
          <w:szCs w:val="28"/>
        </w:rPr>
      </w:pPr>
    </w:p>
    <w:p w:rsidR="0056126E" w:rsidRPr="009B7A20" w:rsidRDefault="0056126E" w:rsidP="009B7A20">
      <w:pPr>
        <w:jc w:val="center"/>
        <w:rPr>
          <w:b/>
          <w:sz w:val="28"/>
          <w:szCs w:val="28"/>
        </w:rPr>
      </w:pPr>
      <w:r w:rsidRPr="009B7A20">
        <w:rPr>
          <w:b/>
          <w:sz w:val="28"/>
          <w:szCs w:val="28"/>
        </w:rPr>
        <w:t>Признаки, определяющие вариант предоставления муниципальной услуги</w:t>
      </w:r>
    </w:p>
    <w:p w:rsidR="0056126E" w:rsidRPr="009B7A20" w:rsidRDefault="0056126E" w:rsidP="0056126E">
      <w:pPr>
        <w:rPr>
          <w:sz w:val="28"/>
          <w:szCs w:val="28"/>
        </w:rPr>
      </w:pPr>
    </w:p>
    <w:tbl>
      <w:tblPr>
        <w:tblStyle w:val="a7"/>
        <w:tblW w:w="0" w:type="auto"/>
        <w:tblLook w:val="04A0"/>
      </w:tblPr>
      <w:tblGrid>
        <w:gridCol w:w="675"/>
        <w:gridCol w:w="4395"/>
        <w:gridCol w:w="4788"/>
      </w:tblGrid>
      <w:tr w:rsidR="0056126E" w:rsidRPr="008F23BB" w:rsidTr="00B56E53">
        <w:tc>
          <w:tcPr>
            <w:tcW w:w="675" w:type="dxa"/>
          </w:tcPr>
          <w:p w:rsidR="0056126E" w:rsidRPr="009B7A20" w:rsidRDefault="0056126E" w:rsidP="009B7A20">
            <w:pPr>
              <w:jc w:val="center"/>
              <w:rPr>
                <w:b/>
                <w:sz w:val="24"/>
                <w:szCs w:val="24"/>
              </w:rPr>
            </w:pPr>
            <w:r w:rsidRPr="009B7A20">
              <w:rPr>
                <w:b/>
                <w:sz w:val="24"/>
                <w:szCs w:val="24"/>
              </w:rPr>
              <w:t>№ п/п</w:t>
            </w:r>
          </w:p>
        </w:tc>
        <w:tc>
          <w:tcPr>
            <w:tcW w:w="4395" w:type="dxa"/>
          </w:tcPr>
          <w:p w:rsidR="0056126E" w:rsidRPr="009B7A20" w:rsidRDefault="0056126E" w:rsidP="009B7A20">
            <w:pPr>
              <w:jc w:val="center"/>
              <w:rPr>
                <w:b/>
                <w:sz w:val="24"/>
                <w:szCs w:val="24"/>
              </w:rPr>
            </w:pPr>
            <w:r w:rsidRPr="009B7A20">
              <w:rPr>
                <w:b/>
                <w:sz w:val="24"/>
                <w:szCs w:val="24"/>
              </w:rPr>
              <w:t>Наименование признака</w:t>
            </w:r>
          </w:p>
        </w:tc>
        <w:tc>
          <w:tcPr>
            <w:tcW w:w="4788" w:type="dxa"/>
          </w:tcPr>
          <w:p w:rsidR="0056126E" w:rsidRPr="009B7A20" w:rsidRDefault="0056126E" w:rsidP="009B7A20">
            <w:pPr>
              <w:jc w:val="center"/>
              <w:rPr>
                <w:b/>
                <w:sz w:val="24"/>
                <w:szCs w:val="24"/>
              </w:rPr>
            </w:pPr>
            <w:r w:rsidRPr="009B7A20">
              <w:rPr>
                <w:b/>
                <w:sz w:val="24"/>
                <w:szCs w:val="24"/>
              </w:rPr>
              <w:t>Значения признака</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w:t>
            </w:r>
          </w:p>
        </w:tc>
        <w:tc>
          <w:tcPr>
            <w:tcW w:w="4395" w:type="dxa"/>
          </w:tcPr>
          <w:p w:rsidR="0056126E" w:rsidRPr="009B7A20" w:rsidRDefault="0056126E" w:rsidP="009B7A20">
            <w:pPr>
              <w:jc w:val="center"/>
              <w:rPr>
                <w:sz w:val="24"/>
                <w:szCs w:val="24"/>
              </w:rPr>
            </w:pPr>
            <w:r w:rsidRPr="009B7A20">
              <w:rPr>
                <w:sz w:val="24"/>
                <w:szCs w:val="24"/>
              </w:rPr>
              <w:t>2</w:t>
            </w:r>
          </w:p>
        </w:tc>
        <w:tc>
          <w:tcPr>
            <w:tcW w:w="4788" w:type="dxa"/>
          </w:tcPr>
          <w:p w:rsidR="0056126E" w:rsidRPr="009B7A20" w:rsidRDefault="0056126E" w:rsidP="009B7A20">
            <w:pPr>
              <w:jc w:val="center"/>
              <w:rPr>
                <w:sz w:val="24"/>
                <w:szCs w:val="24"/>
              </w:rPr>
            </w:pPr>
            <w:r w:rsidRPr="009B7A20">
              <w:rPr>
                <w:sz w:val="24"/>
                <w:szCs w:val="24"/>
              </w:rPr>
              <w:t>3</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w:t>
            </w:r>
          </w:p>
        </w:tc>
        <w:tc>
          <w:tcPr>
            <w:tcW w:w="4395" w:type="dxa"/>
          </w:tcPr>
          <w:p w:rsidR="0056126E" w:rsidRPr="009B7A20" w:rsidRDefault="0056126E" w:rsidP="00B56E53">
            <w:pPr>
              <w:rPr>
                <w:sz w:val="24"/>
                <w:szCs w:val="24"/>
              </w:rPr>
            </w:pPr>
            <w:r w:rsidRPr="009B7A20">
              <w:rPr>
                <w:sz w:val="24"/>
                <w:szCs w:val="24"/>
              </w:rPr>
              <w:t>Цель обращения</w:t>
            </w:r>
          </w:p>
        </w:tc>
        <w:tc>
          <w:tcPr>
            <w:tcW w:w="4788" w:type="dxa"/>
          </w:tcPr>
          <w:p w:rsidR="0056126E" w:rsidRPr="009B7A20" w:rsidRDefault="0056126E" w:rsidP="009B7A20">
            <w:pPr>
              <w:jc w:val="both"/>
              <w:rPr>
                <w:sz w:val="24"/>
                <w:szCs w:val="24"/>
              </w:rPr>
            </w:pPr>
            <w:r w:rsidRPr="009B7A20">
              <w:rPr>
                <w:sz w:val="24"/>
                <w:szCs w:val="24"/>
              </w:rPr>
              <w:t>Предварительное согласование предоставления земельного участка в аренду</w:t>
            </w:r>
          </w:p>
          <w:p w:rsidR="0056126E" w:rsidRPr="009B7A20" w:rsidRDefault="0056126E" w:rsidP="009B7A20">
            <w:pPr>
              <w:jc w:val="both"/>
              <w:rPr>
                <w:sz w:val="24"/>
                <w:szCs w:val="24"/>
              </w:rPr>
            </w:pPr>
            <w:r w:rsidRPr="009B7A20">
              <w:rPr>
                <w:sz w:val="24"/>
                <w:szCs w:val="24"/>
              </w:rPr>
              <w:t>Предварительное согласование предоставления земельного участка в собственность за плату</w:t>
            </w:r>
          </w:p>
          <w:p w:rsidR="0056126E" w:rsidRPr="009B7A20" w:rsidRDefault="0056126E" w:rsidP="009B7A20">
            <w:pPr>
              <w:jc w:val="both"/>
              <w:rPr>
                <w:sz w:val="24"/>
                <w:szCs w:val="24"/>
              </w:rPr>
            </w:pPr>
            <w:r w:rsidRPr="009B7A20">
              <w:rPr>
                <w:sz w:val="24"/>
                <w:szCs w:val="24"/>
              </w:rPr>
              <w:t>Предварительное согласование предоставления земельного участка в безвозмездное пользование</w:t>
            </w:r>
          </w:p>
          <w:p w:rsidR="0056126E" w:rsidRPr="009B7A20" w:rsidRDefault="0056126E" w:rsidP="009B7A20">
            <w:pPr>
              <w:jc w:val="both"/>
              <w:rPr>
                <w:sz w:val="24"/>
                <w:szCs w:val="24"/>
              </w:rPr>
            </w:pPr>
            <w:r w:rsidRPr="009B7A20">
              <w:rPr>
                <w:sz w:val="24"/>
                <w:szCs w:val="24"/>
              </w:rPr>
              <w:t>Предварительное согласование предоставления земельного участка в постоянное (бессрочное) пользование</w:t>
            </w:r>
          </w:p>
          <w:p w:rsidR="0056126E" w:rsidRPr="009B7A20" w:rsidRDefault="0056126E" w:rsidP="009B7A20">
            <w:pPr>
              <w:jc w:val="both"/>
              <w:rPr>
                <w:sz w:val="24"/>
                <w:szCs w:val="24"/>
              </w:rPr>
            </w:pPr>
            <w:r w:rsidRPr="009B7A20">
              <w:rPr>
                <w:sz w:val="24"/>
                <w:szCs w:val="24"/>
              </w:rPr>
              <w:t>Предварительное согласование предоставления земельного участка в собственность бесплатно</w:t>
            </w:r>
          </w:p>
        </w:tc>
      </w:tr>
      <w:tr w:rsidR="0056126E" w:rsidRPr="008F23BB" w:rsidTr="00B56E53">
        <w:tc>
          <w:tcPr>
            <w:tcW w:w="9858" w:type="dxa"/>
            <w:gridSpan w:val="3"/>
          </w:tcPr>
          <w:p w:rsidR="0056126E" w:rsidRPr="009B7A20" w:rsidRDefault="0056126E" w:rsidP="009B7A20">
            <w:pPr>
              <w:jc w:val="center"/>
              <w:rPr>
                <w:sz w:val="24"/>
                <w:szCs w:val="24"/>
              </w:rPr>
            </w:pPr>
            <w:r w:rsidRPr="009B7A20">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w:t>
            </w:r>
          </w:p>
        </w:tc>
        <w:tc>
          <w:tcPr>
            <w:tcW w:w="4395" w:type="dxa"/>
          </w:tcPr>
          <w:p w:rsidR="0056126E" w:rsidRPr="009B7A20" w:rsidRDefault="0056126E" w:rsidP="009B7A20">
            <w:pPr>
              <w:jc w:val="both"/>
              <w:rPr>
                <w:sz w:val="24"/>
                <w:szCs w:val="24"/>
              </w:rPr>
            </w:pPr>
            <w:r w:rsidRPr="009B7A20">
              <w:rPr>
                <w:sz w:val="24"/>
                <w:szCs w:val="24"/>
              </w:rPr>
              <w:t>Кто обращается за услугой?</w:t>
            </w:r>
          </w:p>
        </w:tc>
        <w:tc>
          <w:tcPr>
            <w:tcW w:w="4788" w:type="dxa"/>
          </w:tcPr>
          <w:p w:rsidR="0056126E" w:rsidRPr="009B7A20" w:rsidRDefault="0056126E" w:rsidP="009B7A20">
            <w:pPr>
              <w:jc w:val="both"/>
              <w:rPr>
                <w:sz w:val="24"/>
                <w:szCs w:val="24"/>
              </w:rPr>
            </w:pPr>
            <w:r w:rsidRPr="009B7A20">
              <w:rPr>
                <w:sz w:val="24"/>
                <w:szCs w:val="24"/>
              </w:rPr>
              <w:t>Заявитель</w:t>
            </w:r>
          </w:p>
          <w:p w:rsidR="0056126E" w:rsidRPr="009B7A20" w:rsidRDefault="0056126E" w:rsidP="009B7A20">
            <w:pPr>
              <w:jc w:val="both"/>
              <w:rPr>
                <w:sz w:val="24"/>
                <w:szCs w:val="24"/>
              </w:rPr>
            </w:pPr>
            <w:r w:rsidRPr="009B7A20">
              <w:rPr>
                <w:sz w:val="24"/>
                <w:szCs w:val="24"/>
              </w:rPr>
              <w:t>Представитель</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w:t>
            </w:r>
          </w:p>
        </w:tc>
        <w:tc>
          <w:tcPr>
            <w:tcW w:w="4395" w:type="dxa"/>
          </w:tcPr>
          <w:p w:rsidR="0056126E" w:rsidRPr="009B7A20" w:rsidRDefault="0056126E" w:rsidP="009B7A20">
            <w:pPr>
              <w:jc w:val="both"/>
              <w:rPr>
                <w:sz w:val="24"/>
                <w:szCs w:val="24"/>
              </w:rPr>
            </w:pPr>
            <w:r w:rsidRPr="009B7A20">
              <w:rPr>
                <w:sz w:val="24"/>
                <w:szCs w:val="24"/>
              </w:rPr>
              <w:t>К какой категории относится заявитель?</w:t>
            </w:r>
          </w:p>
        </w:tc>
        <w:tc>
          <w:tcPr>
            <w:tcW w:w="4788" w:type="dxa"/>
          </w:tcPr>
          <w:p w:rsidR="0056126E" w:rsidRPr="009B7A20" w:rsidRDefault="0056126E" w:rsidP="009B7A20">
            <w:pPr>
              <w:jc w:val="both"/>
              <w:rPr>
                <w:sz w:val="24"/>
                <w:szCs w:val="24"/>
              </w:rPr>
            </w:pPr>
            <w:r w:rsidRPr="009B7A20">
              <w:rPr>
                <w:sz w:val="24"/>
                <w:szCs w:val="24"/>
              </w:rPr>
              <w:t>Физическое лицо</w:t>
            </w:r>
          </w:p>
          <w:p w:rsidR="0056126E" w:rsidRPr="009B7A20" w:rsidRDefault="0056126E" w:rsidP="009B7A20">
            <w:pPr>
              <w:jc w:val="both"/>
              <w:rPr>
                <w:sz w:val="24"/>
                <w:szCs w:val="24"/>
              </w:rPr>
            </w:pPr>
            <w:r w:rsidRPr="009B7A20">
              <w:rPr>
                <w:sz w:val="24"/>
                <w:szCs w:val="24"/>
              </w:rPr>
              <w:t>Индивидуальный предприниматель</w:t>
            </w:r>
          </w:p>
          <w:p w:rsidR="0056126E" w:rsidRPr="009B7A20" w:rsidRDefault="0056126E" w:rsidP="009B7A20">
            <w:pPr>
              <w:jc w:val="both"/>
              <w:rPr>
                <w:sz w:val="24"/>
                <w:szCs w:val="24"/>
              </w:rPr>
            </w:pPr>
            <w:r w:rsidRPr="009B7A20">
              <w:rPr>
                <w:sz w:val="24"/>
                <w:szCs w:val="24"/>
              </w:rPr>
              <w:t>Юридическое лицо</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w:t>
            </w:r>
          </w:p>
        </w:tc>
        <w:tc>
          <w:tcPr>
            <w:tcW w:w="4395" w:type="dxa"/>
          </w:tcPr>
          <w:p w:rsidR="0056126E" w:rsidRPr="009B7A20" w:rsidRDefault="0056126E" w:rsidP="009B7A20">
            <w:pPr>
              <w:jc w:val="both"/>
              <w:rPr>
                <w:sz w:val="24"/>
                <w:szCs w:val="24"/>
              </w:rPr>
            </w:pPr>
            <w:r w:rsidRPr="009B7A20">
              <w:rPr>
                <w:sz w:val="24"/>
                <w:szCs w:val="24"/>
              </w:rPr>
              <w:t>Заявитель является иностранным юридическим лицом?</w:t>
            </w:r>
          </w:p>
        </w:tc>
        <w:tc>
          <w:tcPr>
            <w:tcW w:w="4788" w:type="dxa"/>
          </w:tcPr>
          <w:p w:rsidR="0056126E" w:rsidRPr="009B7A20" w:rsidRDefault="0056126E" w:rsidP="009B7A20">
            <w:pPr>
              <w:jc w:val="both"/>
              <w:rPr>
                <w:sz w:val="24"/>
                <w:szCs w:val="24"/>
              </w:rPr>
            </w:pPr>
            <w:r w:rsidRPr="009B7A20">
              <w:rPr>
                <w:sz w:val="24"/>
                <w:szCs w:val="24"/>
              </w:rPr>
              <w:t>Юридическое лицо зарегистрировано в РФ</w:t>
            </w:r>
          </w:p>
          <w:p w:rsidR="0056126E" w:rsidRPr="009B7A20" w:rsidRDefault="0056126E" w:rsidP="009B7A20">
            <w:pPr>
              <w:jc w:val="both"/>
              <w:rPr>
                <w:sz w:val="24"/>
                <w:szCs w:val="24"/>
              </w:rPr>
            </w:pPr>
            <w:r w:rsidRPr="009B7A20">
              <w:rPr>
                <w:sz w:val="24"/>
                <w:szCs w:val="24"/>
              </w:rPr>
              <w:t>Иностранное юридическое лицо</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5.</w:t>
            </w:r>
          </w:p>
        </w:tc>
        <w:tc>
          <w:tcPr>
            <w:tcW w:w="4395" w:type="dxa"/>
          </w:tcPr>
          <w:p w:rsidR="0056126E" w:rsidRPr="009B7A20" w:rsidRDefault="0056126E" w:rsidP="009B7A20">
            <w:pPr>
              <w:jc w:val="both"/>
              <w:rPr>
                <w:sz w:val="24"/>
                <w:szCs w:val="24"/>
              </w:rPr>
            </w:pPr>
            <w:r w:rsidRPr="009B7A20">
              <w:rPr>
                <w:sz w:val="24"/>
                <w:szCs w:val="24"/>
              </w:rPr>
              <w:t>К какой категории относится заявитель (физическое лицо)?</w:t>
            </w:r>
          </w:p>
        </w:tc>
        <w:tc>
          <w:tcPr>
            <w:tcW w:w="4788" w:type="dxa"/>
          </w:tcPr>
          <w:p w:rsidR="0056126E" w:rsidRPr="009B7A20" w:rsidRDefault="0056126E" w:rsidP="009B7A20">
            <w:pPr>
              <w:jc w:val="both"/>
              <w:rPr>
                <w:sz w:val="24"/>
                <w:szCs w:val="24"/>
              </w:rPr>
            </w:pPr>
            <w:r w:rsidRPr="009B7A20">
              <w:rPr>
                <w:sz w:val="24"/>
                <w:szCs w:val="24"/>
              </w:rPr>
              <w:t>Арендатор земельного участка</w:t>
            </w:r>
          </w:p>
          <w:p w:rsidR="0056126E" w:rsidRPr="009B7A20" w:rsidRDefault="0056126E" w:rsidP="009B7A20">
            <w:pPr>
              <w:jc w:val="both"/>
              <w:rPr>
                <w:sz w:val="24"/>
                <w:szCs w:val="24"/>
              </w:rPr>
            </w:pPr>
            <w:r w:rsidRPr="009B7A20">
              <w:rPr>
                <w:sz w:val="24"/>
                <w:szCs w:val="24"/>
              </w:rPr>
              <w:t>Лицо, у которого изъят арендованный участок</w:t>
            </w:r>
          </w:p>
          <w:p w:rsidR="0056126E" w:rsidRPr="009B7A20" w:rsidRDefault="0056126E" w:rsidP="009B7A20">
            <w:pPr>
              <w:jc w:val="both"/>
              <w:rPr>
                <w:sz w:val="24"/>
                <w:szCs w:val="24"/>
              </w:rPr>
            </w:pPr>
            <w:r w:rsidRPr="009B7A20">
              <w:rPr>
                <w:sz w:val="24"/>
                <w:szCs w:val="24"/>
              </w:rPr>
              <w:t>Гражданин, испрашивающий участок для сенокошения, выпаса животных, огородничества</w:t>
            </w:r>
          </w:p>
          <w:p w:rsidR="0056126E" w:rsidRPr="009B7A20" w:rsidRDefault="0056126E" w:rsidP="009B7A20">
            <w:pPr>
              <w:jc w:val="both"/>
              <w:rPr>
                <w:sz w:val="24"/>
                <w:szCs w:val="24"/>
              </w:rPr>
            </w:pPr>
            <w:r w:rsidRPr="009B7A20">
              <w:rPr>
                <w:sz w:val="24"/>
                <w:szCs w:val="24"/>
              </w:rPr>
              <w:t>Лицо, с которым заключен договор о развитии застроенной территории</w:t>
            </w:r>
          </w:p>
          <w:p w:rsidR="0056126E" w:rsidRPr="009B7A20" w:rsidRDefault="0056126E" w:rsidP="009B7A20">
            <w:pPr>
              <w:jc w:val="both"/>
              <w:rPr>
                <w:sz w:val="24"/>
                <w:szCs w:val="24"/>
              </w:rPr>
            </w:pPr>
            <w:r w:rsidRPr="009B7A20">
              <w:rPr>
                <w:sz w:val="24"/>
                <w:szCs w:val="24"/>
              </w:rPr>
              <w:t>Лицо, уполномоченное решением общего собрания членов садоводческого или огороднического товарищества</w:t>
            </w:r>
          </w:p>
          <w:p w:rsidR="0056126E" w:rsidRPr="009B7A20" w:rsidRDefault="0056126E" w:rsidP="009B7A20">
            <w:pPr>
              <w:jc w:val="both"/>
              <w:rPr>
                <w:sz w:val="24"/>
                <w:szCs w:val="24"/>
              </w:rPr>
            </w:pPr>
            <w:r w:rsidRPr="009B7A20">
              <w:rPr>
                <w:sz w:val="24"/>
                <w:szCs w:val="24"/>
              </w:rPr>
              <w:t>Член садоводческого или огороднического товарищества</w:t>
            </w:r>
          </w:p>
          <w:p w:rsidR="0056126E" w:rsidRPr="009B7A20" w:rsidRDefault="0056126E" w:rsidP="009B7A20">
            <w:pPr>
              <w:jc w:val="both"/>
              <w:rPr>
                <w:sz w:val="24"/>
                <w:szCs w:val="24"/>
              </w:rPr>
            </w:pPr>
            <w:r w:rsidRPr="009B7A20">
              <w:rPr>
                <w:sz w:val="24"/>
                <w:szCs w:val="24"/>
              </w:rPr>
              <w:t>Гражданин, имеющий право на первоочередное предоставление участка</w:t>
            </w:r>
          </w:p>
          <w:p w:rsidR="0056126E" w:rsidRPr="009B7A20" w:rsidRDefault="0056126E" w:rsidP="009B7A20">
            <w:pPr>
              <w:jc w:val="both"/>
              <w:rPr>
                <w:sz w:val="24"/>
                <w:szCs w:val="24"/>
              </w:rPr>
            </w:pPr>
            <w:r w:rsidRPr="009B7A20">
              <w:rPr>
                <w:sz w:val="24"/>
                <w:szCs w:val="24"/>
              </w:rPr>
              <w:t xml:space="preserve">Собственник здания, сооружения, расположенного на земельном участке, помещения в них </w:t>
            </w:r>
          </w:p>
          <w:p w:rsidR="0056126E" w:rsidRPr="009B7A20" w:rsidRDefault="0056126E" w:rsidP="009B7A20">
            <w:pPr>
              <w:jc w:val="both"/>
              <w:rPr>
                <w:sz w:val="24"/>
                <w:szCs w:val="24"/>
              </w:rPr>
            </w:pPr>
            <w:r w:rsidRPr="009B7A20">
              <w:rPr>
                <w:sz w:val="24"/>
                <w:szCs w:val="24"/>
              </w:rPr>
              <w:t>Собственник объекта незавершенного строительства</w:t>
            </w:r>
          </w:p>
          <w:p w:rsidR="0056126E" w:rsidRPr="009B7A20" w:rsidRDefault="0056126E" w:rsidP="009B7A20">
            <w:pPr>
              <w:jc w:val="both"/>
              <w:rPr>
                <w:sz w:val="24"/>
                <w:szCs w:val="24"/>
              </w:rPr>
            </w:pPr>
            <w:r w:rsidRPr="009B7A20">
              <w:rPr>
                <w:sz w:val="24"/>
                <w:szCs w:val="24"/>
              </w:rPr>
              <w:lastRenderedPageBreak/>
              <w:t>Лицо, имеющее право на приобретение в собственность участка без торгов</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lastRenderedPageBreak/>
              <w:t>6.</w:t>
            </w:r>
          </w:p>
        </w:tc>
        <w:tc>
          <w:tcPr>
            <w:tcW w:w="4395" w:type="dxa"/>
          </w:tcPr>
          <w:p w:rsidR="0056126E" w:rsidRPr="009B7A20" w:rsidRDefault="0056126E" w:rsidP="009B7A20">
            <w:pPr>
              <w:jc w:val="both"/>
              <w:rPr>
                <w:sz w:val="24"/>
                <w:szCs w:val="24"/>
              </w:rPr>
            </w:pPr>
            <w:r w:rsidRPr="009B7A20">
              <w:rPr>
                <w:sz w:val="24"/>
                <w:szCs w:val="24"/>
              </w:rPr>
              <w:t>К какой категории арендатора относится заявитель?</w:t>
            </w:r>
          </w:p>
        </w:tc>
        <w:tc>
          <w:tcPr>
            <w:tcW w:w="4788" w:type="dxa"/>
          </w:tcPr>
          <w:p w:rsidR="0056126E" w:rsidRPr="009B7A20" w:rsidRDefault="0056126E" w:rsidP="009B7A20">
            <w:pPr>
              <w:jc w:val="both"/>
              <w:rPr>
                <w:sz w:val="24"/>
                <w:szCs w:val="24"/>
              </w:rPr>
            </w:pPr>
            <w:r w:rsidRPr="009B7A20">
              <w:rPr>
                <w:sz w:val="24"/>
                <w:szCs w:val="24"/>
              </w:rPr>
              <w:t>Арендатор участка, имеющий право на заключение нового договора аренды</w:t>
            </w:r>
          </w:p>
          <w:p w:rsidR="0056126E" w:rsidRPr="009B7A20" w:rsidRDefault="0056126E" w:rsidP="009B7A20">
            <w:pPr>
              <w:jc w:val="both"/>
              <w:rPr>
                <w:sz w:val="24"/>
                <w:szCs w:val="24"/>
              </w:rPr>
            </w:pPr>
            <w:r w:rsidRPr="009B7A20">
              <w:rPr>
                <w:sz w:val="24"/>
                <w:szCs w:val="24"/>
              </w:rPr>
              <w:t>Арендатор участка, из которого образован испрашиваемый участок</w:t>
            </w:r>
          </w:p>
          <w:p w:rsidR="0056126E" w:rsidRPr="009B7A20" w:rsidRDefault="0056126E" w:rsidP="009B7A20">
            <w:pPr>
              <w:jc w:val="both"/>
              <w:rPr>
                <w:sz w:val="24"/>
                <w:szCs w:val="24"/>
              </w:rPr>
            </w:pPr>
            <w:r w:rsidRPr="009B7A20">
              <w:rPr>
                <w:sz w:val="24"/>
                <w:szCs w:val="24"/>
              </w:rPr>
              <w:t>Арендатор участка, предназначенного для ведения сельскохозяйственного производства</w:t>
            </w:r>
          </w:p>
          <w:p w:rsidR="0056126E" w:rsidRPr="009B7A20" w:rsidRDefault="0056126E" w:rsidP="009B7A20">
            <w:pPr>
              <w:jc w:val="both"/>
              <w:rPr>
                <w:sz w:val="24"/>
                <w:szCs w:val="24"/>
              </w:rPr>
            </w:pPr>
            <w:r w:rsidRPr="009B7A20">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7.</w:t>
            </w:r>
          </w:p>
        </w:tc>
        <w:tc>
          <w:tcPr>
            <w:tcW w:w="4395" w:type="dxa"/>
          </w:tcPr>
          <w:p w:rsidR="0056126E" w:rsidRPr="009B7A20" w:rsidRDefault="0056126E" w:rsidP="009B7A20">
            <w:pPr>
              <w:jc w:val="both"/>
              <w:rPr>
                <w:sz w:val="24"/>
                <w:szCs w:val="24"/>
              </w:rPr>
            </w:pPr>
            <w:r w:rsidRPr="009B7A20">
              <w:rPr>
                <w:sz w:val="24"/>
                <w:szCs w:val="24"/>
              </w:rPr>
              <w:t>Договор аренды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8.</w:t>
            </w:r>
          </w:p>
        </w:tc>
        <w:tc>
          <w:tcPr>
            <w:tcW w:w="4395" w:type="dxa"/>
          </w:tcPr>
          <w:p w:rsidR="0056126E" w:rsidRPr="009B7A20" w:rsidRDefault="0056126E" w:rsidP="009B7A20">
            <w:pPr>
              <w:jc w:val="both"/>
              <w:rPr>
                <w:sz w:val="24"/>
                <w:szCs w:val="24"/>
              </w:rPr>
            </w:pPr>
            <w:r w:rsidRPr="009B7A20">
              <w:rPr>
                <w:sz w:val="24"/>
                <w:szCs w:val="24"/>
              </w:rPr>
              <w:t>Договор аренды исходного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9.</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был изъят земельный участок?</w:t>
            </w:r>
          </w:p>
        </w:tc>
        <w:tc>
          <w:tcPr>
            <w:tcW w:w="4788" w:type="dxa"/>
          </w:tcPr>
          <w:p w:rsidR="0056126E" w:rsidRPr="009B7A20" w:rsidRDefault="0056126E" w:rsidP="009B7A20">
            <w:pPr>
              <w:jc w:val="both"/>
              <w:rPr>
                <w:sz w:val="24"/>
                <w:szCs w:val="24"/>
              </w:rPr>
            </w:pPr>
            <w:r w:rsidRPr="009B7A20">
              <w:rPr>
                <w:sz w:val="24"/>
                <w:szCs w:val="24"/>
              </w:rPr>
              <w:t>Соглашение об изъятии земельного участка</w:t>
            </w:r>
          </w:p>
          <w:p w:rsidR="0056126E" w:rsidRPr="009B7A20" w:rsidRDefault="0056126E" w:rsidP="009B7A20">
            <w:pPr>
              <w:jc w:val="both"/>
              <w:rPr>
                <w:sz w:val="24"/>
                <w:szCs w:val="24"/>
              </w:rPr>
            </w:pPr>
            <w:r w:rsidRPr="009B7A20">
              <w:rPr>
                <w:sz w:val="24"/>
                <w:szCs w:val="24"/>
              </w:rPr>
              <w:t>Решение суда, на основании которого изъят земельный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10.</w:t>
            </w:r>
          </w:p>
        </w:tc>
        <w:tc>
          <w:tcPr>
            <w:tcW w:w="4395" w:type="dxa"/>
          </w:tcPr>
          <w:p w:rsidR="0056126E" w:rsidRPr="009B7A20" w:rsidRDefault="0056126E" w:rsidP="009B7A20">
            <w:pPr>
              <w:jc w:val="both"/>
              <w:rPr>
                <w:sz w:val="24"/>
                <w:szCs w:val="24"/>
              </w:rPr>
            </w:pPr>
            <w:r w:rsidRPr="009B7A20">
              <w:rPr>
                <w:sz w:val="24"/>
                <w:szCs w:val="24"/>
              </w:rPr>
              <w:t>Право на исходный земельный участок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11.</w:t>
            </w:r>
          </w:p>
        </w:tc>
        <w:tc>
          <w:tcPr>
            <w:tcW w:w="4395" w:type="dxa"/>
          </w:tcPr>
          <w:p w:rsidR="0056126E" w:rsidRPr="009B7A20" w:rsidRDefault="0056126E" w:rsidP="009B7A20">
            <w:pPr>
              <w:jc w:val="both"/>
              <w:rPr>
                <w:sz w:val="24"/>
                <w:szCs w:val="24"/>
              </w:rPr>
            </w:pPr>
            <w:r w:rsidRPr="009B7A20">
              <w:rPr>
                <w:sz w:val="24"/>
                <w:szCs w:val="24"/>
              </w:rPr>
              <w:t>Право на исходный земельный участок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12.</w:t>
            </w:r>
          </w:p>
        </w:tc>
        <w:tc>
          <w:tcPr>
            <w:tcW w:w="4395" w:type="dxa"/>
          </w:tcPr>
          <w:p w:rsidR="0056126E" w:rsidRPr="009B7A20" w:rsidRDefault="0056126E" w:rsidP="009B7A20">
            <w:pPr>
              <w:jc w:val="both"/>
              <w:rPr>
                <w:sz w:val="24"/>
                <w:szCs w:val="24"/>
              </w:rPr>
            </w:pPr>
            <w:r w:rsidRPr="009B7A20">
              <w:rPr>
                <w:sz w:val="24"/>
                <w:szCs w:val="24"/>
              </w:rPr>
              <w:t>Право на здание, сооружение, объект незавершенного строительства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13.</w:t>
            </w:r>
          </w:p>
        </w:tc>
        <w:tc>
          <w:tcPr>
            <w:tcW w:w="4395" w:type="dxa"/>
          </w:tcPr>
          <w:p w:rsidR="0056126E" w:rsidRPr="009B7A20" w:rsidRDefault="0056126E" w:rsidP="009B7A20">
            <w:pPr>
              <w:jc w:val="both"/>
              <w:rPr>
                <w:sz w:val="24"/>
                <w:szCs w:val="24"/>
              </w:rPr>
            </w:pPr>
            <w:r w:rsidRPr="009B7A20">
              <w:rPr>
                <w:sz w:val="24"/>
                <w:szCs w:val="24"/>
              </w:rPr>
              <w:t>Право заявителя на испрашиваемый участок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14.</w:t>
            </w:r>
          </w:p>
        </w:tc>
        <w:tc>
          <w:tcPr>
            <w:tcW w:w="4395" w:type="dxa"/>
          </w:tcPr>
          <w:p w:rsidR="0056126E" w:rsidRPr="009B7A20" w:rsidRDefault="0056126E" w:rsidP="009B7A20">
            <w:pPr>
              <w:jc w:val="both"/>
              <w:rPr>
                <w:sz w:val="24"/>
                <w:szCs w:val="24"/>
              </w:rPr>
            </w:pPr>
            <w:r w:rsidRPr="009B7A20">
              <w:rPr>
                <w:sz w:val="24"/>
                <w:szCs w:val="24"/>
              </w:rPr>
              <w:t>К какой категории относится заявитель (индивидуальный предприниматель)?</w:t>
            </w:r>
          </w:p>
        </w:tc>
        <w:tc>
          <w:tcPr>
            <w:tcW w:w="4788" w:type="dxa"/>
          </w:tcPr>
          <w:p w:rsidR="0056126E" w:rsidRPr="009B7A20" w:rsidRDefault="0056126E" w:rsidP="009B7A20">
            <w:pPr>
              <w:jc w:val="both"/>
              <w:rPr>
                <w:sz w:val="24"/>
                <w:szCs w:val="24"/>
              </w:rPr>
            </w:pPr>
            <w:r w:rsidRPr="009B7A20">
              <w:rPr>
                <w:sz w:val="24"/>
                <w:szCs w:val="24"/>
              </w:rPr>
              <w:t>Арендатор земельного участка</w:t>
            </w:r>
          </w:p>
          <w:p w:rsidR="0056126E" w:rsidRPr="009B7A20" w:rsidRDefault="0056126E" w:rsidP="009B7A20">
            <w:pPr>
              <w:jc w:val="both"/>
              <w:rPr>
                <w:sz w:val="24"/>
                <w:szCs w:val="24"/>
              </w:rPr>
            </w:pPr>
            <w:r w:rsidRPr="009B7A20">
              <w:rPr>
                <w:sz w:val="24"/>
                <w:szCs w:val="24"/>
              </w:rPr>
              <w:t>Крестьянское (фермерское) хозяйство, испрашивающее участок для осуществления своей деятельности</w:t>
            </w:r>
          </w:p>
          <w:p w:rsidR="0056126E" w:rsidRPr="009B7A20" w:rsidRDefault="0056126E" w:rsidP="009B7A20">
            <w:pPr>
              <w:jc w:val="both"/>
              <w:rPr>
                <w:sz w:val="24"/>
                <w:szCs w:val="24"/>
              </w:rPr>
            </w:pPr>
            <w:r w:rsidRPr="009B7A20">
              <w:rPr>
                <w:sz w:val="24"/>
                <w:szCs w:val="24"/>
              </w:rPr>
              <w:t>Собственник объекта незавершенного строительства</w:t>
            </w:r>
          </w:p>
          <w:p w:rsidR="0056126E" w:rsidRPr="009B7A20" w:rsidRDefault="0056126E" w:rsidP="009B7A20">
            <w:pPr>
              <w:jc w:val="both"/>
              <w:rPr>
                <w:sz w:val="24"/>
                <w:szCs w:val="24"/>
              </w:rPr>
            </w:pPr>
            <w:r w:rsidRPr="009B7A20">
              <w:rPr>
                <w:sz w:val="24"/>
                <w:szCs w:val="24"/>
              </w:rPr>
              <w:t>Крестьянское (фермерское) хозяйство, использующее участок сельскохозяйственного назначения</w:t>
            </w:r>
          </w:p>
          <w:p w:rsidR="0056126E" w:rsidRPr="009B7A20" w:rsidRDefault="0056126E" w:rsidP="009B7A20">
            <w:pPr>
              <w:jc w:val="both"/>
              <w:rPr>
                <w:sz w:val="24"/>
                <w:szCs w:val="24"/>
              </w:rPr>
            </w:pPr>
            <w:r w:rsidRPr="009B7A20">
              <w:rPr>
                <w:sz w:val="24"/>
                <w:szCs w:val="24"/>
              </w:rPr>
              <w:t>Лицо, с которым заключен договор о развитии застроенной территории</w:t>
            </w:r>
          </w:p>
          <w:p w:rsidR="0056126E" w:rsidRPr="009B7A20" w:rsidRDefault="0056126E" w:rsidP="009B7A20">
            <w:pPr>
              <w:jc w:val="both"/>
              <w:rPr>
                <w:sz w:val="24"/>
                <w:szCs w:val="24"/>
              </w:rPr>
            </w:pPr>
            <w:r w:rsidRPr="009B7A20">
              <w:rPr>
                <w:sz w:val="24"/>
                <w:szCs w:val="24"/>
              </w:rPr>
              <w:t>Лицо, у которого изъят арендованный участок</w:t>
            </w:r>
          </w:p>
          <w:p w:rsidR="0056126E" w:rsidRPr="009B7A20" w:rsidRDefault="0056126E" w:rsidP="009B7A20">
            <w:pPr>
              <w:jc w:val="both"/>
              <w:rPr>
                <w:sz w:val="24"/>
                <w:szCs w:val="24"/>
              </w:rPr>
            </w:pPr>
            <w:r w:rsidRPr="009B7A20">
              <w:rPr>
                <w:sz w:val="24"/>
                <w:szCs w:val="24"/>
              </w:rPr>
              <w:t>Недропользователь</w:t>
            </w:r>
          </w:p>
          <w:p w:rsidR="0056126E" w:rsidRPr="009B7A20" w:rsidRDefault="0056126E" w:rsidP="009B7A20">
            <w:pPr>
              <w:jc w:val="both"/>
              <w:rPr>
                <w:sz w:val="24"/>
                <w:szCs w:val="24"/>
              </w:rPr>
            </w:pPr>
            <w:r w:rsidRPr="009B7A20">
              <w:rPr>
                <w:sz w:val="24"/>
                <w:szCs w:val="24"/>
              </w:rPr>
              <w:t>Резидент особой экономической зоны</w:t>
            </w:r>
          </w:p>
          <w:p w:rsidR="0056126E" w:rsidRPr="009B7A20" w:rsidRDefault="0056126E" w:rsidP="009B7A20">
            <w:pPr>
              <w:jc w:val="both"/>
              <w:rPr>
                <w:sz w:val="24"/>
                <w:szCs w:val="24"/>
              </w:rPr>
            </w:pPr>
            <w:r w:rsidRPr="009B7A20">
              <w:rPr>
                <w:sz w:val="24"/>
                <w:szCs w:val="24"/>
              </w:rPr>
              <w:t>Лицо, с которым заключено концессионное соглашение</w:t>
            </w:r>
          </w:p>
          <w:p w:rsidR="0056126E" w:rsidRPr="009B7A20" w:rsidRDefault="0056126E" w:rsidP="009B7A20">
            <w:pPr>
              <w:jc w:val="both"/>
              <w:rPr>
                <w:sz w:val="24"/>
                <w:szCs w:val="24"/>
              </w:rPr>
            </w:pPr>
            <w:r w:rsidRPr="009B7A20">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56126E" w:rsidRPr="009B7A20" w:rsidRDefault="0056126E" w:rsidP="009B7A20">
            <w:pPr>
              <w:jc w:val="both"/>
              <w:rPr>
                <w:sz w:val="24"/>
                <w:szCs w:val="24"/>
              </w:rPr>
            </w:pPr>
            <w:r w:rsidRPr="009B7A20">
              <w:rPr>
                <w:sz w:val="24"/>
                <w:szCs w:val="24"/>
              </w:rPr>
              <w:t>Лицо, с которым заключено охотхозяйственное соглашение</w:t>
            </w:r>
          </w:p>
          <w:p w:rsidR="0056126E" w:rsidRPr="009B7A20" w:rsidRDefault="0056126E" w:rsidP="009B7A20">
            <w:pPr>
              <w:jc w:val="both"/>
              <w:rPr>
                <w:sz w:val="24"/>
                <w:szCs w:val="24"/>
              </w:rPr>
            </w:pPr>
            <w:r w:rsidRPr="009B7A20">
              <w:rPr>
                <w:sz w:val="24"/>
                <w:szCs w:val="24"/>
              </w:rPr>
              <w:t xml:space="preserve">Лицо, испрашивающее участок для </w:t>
            </w:r>
            <w:r w:rsidRPr="009B7A20">
              <w:rPr>
                <w:sz w:val="24"/>
                <w:szCs w:val="24"/>
              </w:rPr>
              <w:lastRenderedPageBreak/>
              <w:t>размещения водохранилища и (или) гидротехнического сооружения</w:t>
            </w:r>
          </w:p>
          <w:p w:rsidR="0056126E" w:rsidRPr="009B7A20" w:rsidRDefault="0056126E" w:rsidP="009B7A20">
            <w:pPr>
              <w:jc w:val="both"/>
              <w:rPr>
                <w:sz w:val="24"/>
                <w:szCs w:val="24"/>
              </w:rPr>
            </w:pPr>
            <w:r w:rsidRPr="009B7A20">
              <w:rPr>
                <w:sz w:val="24"/>
                <w:szCs w:val="24"/>
              </w:rPr>
              <w:t>Резидент зоны территориального развития, включенный в реестр резидентов такой зоны</w:t>
            </w:r>
          </w:p>
          <w:p w:rsidR="0056126E" w:rsidRPr="009B7A20" w:rsidRDefault="0056126E" w:rsidP="009B7A20">
            <w:pPr>
              <w:jc w:val="both"/>
              <w:rPr>
                <w:sz w:val="24"/>
                <w:szCs w:val="24"/>
              </w:rPr>
            </w:pPr>
            <w:r w:rsidRPr="009B7A20">
              <w:rPr>
                <w:sz w:val="24"/>
                <w:szCs w:val="24"/>
              </w:rPr>
              <w:t>Участник свободной экономической зоны на территориях Республики Крым и города федерального значения Севастополя</w:t>
            </w:r>
          </w:p>
          <w:p w:rsidR="0056126E" w:rsidRPr="009B7A20" w:rsidRDefault="0056126E" w:rsidP="009B7A20">
            <w:pPr>
              <w:jc w:val="both"/>
              <w:rPr>
                <w:sz w:val="24"/>
                <w:szCs w:val="24"/>
              </w:rPr>
            </w:pPr>
            <w:r w:rsidRPr="009B7A20">
              <w:rPr>
                <w:sz w:val="24"/>
                <w:szCs w:val="24"/>
              </w:rPr>
              <w:t>Лицо, имеющее право на добычу (вылов) водных биологических ресурсов</w:t>
            </w:r>
          </w:p>
          <w:p w:rsidR="0056126E" w:rsidRPr="009B7A20" w:rsidRDefault="0056126E" w:rsidP="009B7A20">
            <w:pPr>
              <w:jc w:val="both"/>
              <w:rPr>
                <w:sz w:val="24"/>
                <w:szCs w:val="24"/>
              </w:rPr>
            </w:pPr>
            <w:r w:rsidRPr="009B7A20">
              <w:rPr>
                <w:sz w:val="24"/>
                <w:szCs w:val="24"/>
              </w:rPr>
              <w:t>Лицо, осуществляющее товарную аквакультуру (товарное рыбоводство)</w:t>
            </w:r>
          </w:p>
          <w:p w:rsidR="0056126E" w:rsidRPr="009B7A20" w:rsidRDefault="0056126E" w:rsidP="009B7A20">
            <w:pPr>
              <w:jc w:val="both"/>
              <w:rPr>
                <w:sz w:val="24"/>
                <w:szCs w:val="24"/>
              </w:rPr>
            </w:pPr>
            <w:r w:rsidRPr="009B7A20">
              <w:rPr>
                <w:sz w:val="24"/>
                <w:szCs w:val="24"/>
              </w:rPr>
              <w:t>Лицо, имеющее право на приобретение в собственность участка без торгов</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lastRenderedPageBreak/>
              <w:t>15.</w:t>
            </w:r>
          </w:p>
        </w:tc>
        <w:tc>
          <w:tcPr>
            <w:tcW w:w="4395" w:type="dxa"/>
          </w:tcPr>
          <w:p w:rsidR="0056126E" w:rsidRPr="009B7A20" w:rsidRDefault="0056126E" w:rsidP="009B7A20">
            <w:pPr>
              <w:jc w:val="both"/>
              <w:rPr>
                <w:sz w:val="24"/>
                <w:szCs w:val="24"/>
              </w:rPr>
            </w:pPr>
            <w:r w:rsidRPr="009B7A20">
              <w:rPr>
                <w:sz w:val="24"/>
                <w:szCs w:val="24"/>
              </w:rPr>
              <w:t>К какой категории арендатора относится заявитель?</w:t>
            </w:r>
          </w:p>
        </w:tc>
        <w:tc>
          <w:tcPr>
            <w:tcW w:w="4788" w:type="dxa"/>
          </w:tcPr>
          <w:p w:rsidR="0056126E" w:rsidRPr="009B7A20" w:rsidRDefault="0056126E" w:rsidP="009B7A20">
            <w:pPr>
              <w:jc w:val="both"/>
              <w:rPr>
                <w:sz w:val="24"/>
                <w:szCs w:val="24"/>
              </w:rPr>
            </w:pPr>
            <w:r w:rsidRPr="009B7A20">
              <w:rPr>
                <w:sz w:val="24"/>
                <w:szCs w:val="24"/>
              </w:rPr>
              <w:t>Арендатор участка, имеющий право на заключение нового договора аренды</w:t>
            </w:r>
          </w:p>
          <w:p w:rsidR="0056126E" w:rsidRPr="009B7A20" w:rsidRDefault="0056126E" w:rsidP="009B7A20">
            <w:pPr>
              <w:jc w:val="both"/>
              <w:rPr>
                <w:sz w:val="24"/>
                <w:szCs w:val="24"/>
              </w:rPr>
            </w:pPr>
            <w:r w:rsidRPr="009B7A20">
              <w:rPr>
                <w:sz w:val="24"/>
                <w:szCs w:val="24"/>
              </w:rPr>
              <w:t>Арендатор участка из которого образован испрашиваемый участок</w:t>
            </w:r>
          </w:p>
          <w:p w:rsidR="0056126E" w:rsidRPr="009B7A20" w:rsidRDefault="0056126E" w:rsidP="009B7A20">
            <w:pPr>
              <w:jc w:val="both"/>
              <w:rPr>
                <w:sz w:val="24"/>
                <w:szCs w:val="24"/>
              </w:rPr>
            </w:pPr>
            <w:r w:rsidRPr="009B7A20">
              <w:rPr>
                <w:sz w:val="24"/>
                <w:szCs w:val="24"/>
              </w:rPr>
              <w:t>Арендатор участка, предназначенного для ведения сельскохозяйственного производства</w:t>
            </w:r>
          </w:p>
          <w:p w:rsidR="0056126E" w:rsidRPr="009B7A20" w:rsidRDefault="0056126E" w:rsidP="009B7A20">
            <w:pPr>
              <w:jc w:val="both"/>
              <w:rPr>
                <w:sz w:val="24"/>
                <w:szCs w:val="24"/>
              </w:rPr>
            </w:pPr>
            <w:r w:rsidRPr="009B7A20">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16.</w:t>
            </w:r>
          </w:p>
        </w:tc>
        <w:tc>
          <w:tcPr>
            <w:tcW w:w="4395" w:type="dxa"/>
          </w:tcPr>
          <w:p w:rsidR="0056126E" w:rsidRPr="009B7A20" w:rsidRDefault="0056126E" w:rsidP="009B7A20">
            <w:pPr>
              <w:jc w:val="both"/>
              <w:rPr>
                <w:sz w:val="24"/>
                <w:szCs w:val="24"/>
              </w:rPr>
            </w:pPr>
            <w:r w:rsidRPr="009B7A20">
              <w:rPr>
                <w:sz w:val="24"/>
                <w:szCs w:val="24"/>
              </w:rPr>
              <w:t>Договор аренды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17.</w:t>
            </w:r>
          </w:p>
        </w:tc>
        <w:tc>
          <w:tcPr>
            <w:tcW w:w="4395" w:type="dxa"/>
          </w:tcPr>
          <w:p w:rsidR="0056126E" w:rsidRPr="009B7A20" w:rsidRDefault="0056126E" w:rsidP="009B7A20">
            <w:pPr>
              <w:jc w:val="both"/>
              <w:rPr>
                <w:sz w:val="24"/>
                <w:szCs w:val="24"/>
              </w:rPr>
            </w:pPr>
            <w:r w:rsidRPr="009B7A20">
              <w:rPr>
                <w:sz w:val="24"/>
                <w:szCs w:val="24"/>
              </w:rPr>
              <w:t>Договор аренды исходного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18.</w:t>
            </w:r>
          </w:p>
        </w:tc>
        <w:tc>
          <w:tcPr>
            <w:tcW w:w="4395" w:type="dxa"/>
          </w:tcPr>
          <w:p w:rsidR="0056126E" w:rsidRPr="009B7A20" w:rsidRDefault="0056126E" w:rsidP="009B7A20">
            <w:pPr>
              <w:jc w:val="both"/>
              <w:rPr>
                <w:sz w:val="24"/>
                <w:szCs w:val="24"/>
              </w:rPr>
            </w:pPr>
            <w:r w:rsidRPr="009B7A20">
              <w:rPr>
                <w:sz w:val="24"/>
                <w:szCs w:val="24"/>
              </w:rPr>
              <w:t>Крестьянское (фермерское) хозяйство создано несколькими гражданами?</w:t>
            </w:r>
          </w:p>
        </w:tc>
        <w:tc>
          <w:tcPr>
            <w:tcW w:w="4788" w:type="dxa"/>
          </w:tcPr>
          <w:p w:rsidR="0056126E" w:rsidRPr="009B7A20" w:rsidRDefault="0056126E" w:rsidP="009B7A20">
            <w:pPr>
              <w:jc w:val="both"/>
              <w:rPr>
                <w:sz w:val="24"/>
                <w:szCs w:val="24"/>
              </w:rPr>
            </w:pPr>
            <w:r w:rsidRPr="009B7A20">
              <w:rPr>
                <w:sz w:val="24"/>
                <w:szCs w:val="24"/>
              </w:rPr>
              <w:t>Крестьянское (фермерское) хозяйство создано одним гражданином</w:t>
            </w:r>
          </w:p>
          <w:p w:rsidR="0056126E" w:rsidRPr="009B7A20" w:rsidRDefault="0056126E" w:rsidP="009B7A20">
            <w:pPr>
              <w:jc w:val="both"/>
              <w:rPr>
                <w:sz w:val="24"/>
                <w:szCs w:val="24"/>
              </w:rPr>
            </w:pPr>
            <w:r w:rsidRPr="009B7A20">
              <w:rPr>
                <w:sz w:val="24"/>
                <w:szCs w:val="24"/>
              </w:rPr>
              <w:t>Крестьянское (фермерское) хозяйство создано двумя или более гражданами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19.</w:t>
            </w:r>
          </w:p>
        </w:tc>
        <w:tc>
          <w:tcPr>
            <w:tcW w:w="4395" w:type="dxa"/>
          </w:tcPr>
          <w:p w:rsidR="0056126E" w:rsidRPr="009B7A20" w:rsidRDefault="0056126E" w:rsidP="009B7A20">
            <w:pPr>
              <w:jc w:val="both"/>
              <w:rPr>
                <w:sz w:val="24"/>
                <w:szCs w:val="24"/>
              </w:rPr>
            </w:pPr>
            <w:r w:rsidRPr="009B7A20">
              <w:rPr>
                <w:sz w:val="24"/>
                <w:szCs w:val="24"/>
              </w:rPr>
              <w:t>Право на объект незавершенного строительства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20.</w:t>
            </w:r>
          </w:p>
        </w:tc>
        <w:tc>
          <w:tcPr>
            <w:tcW w:w="4395" w:type="dxa"/>
          </w:tcPr>
          <w:p w:rsidR="0056126E" w:rsidRPr="009B7A20" w:rsidRDefault="0056126E" w:rsidP="009B7A20">
            <w:pPr>
              <w:jc w:val="both"/>
              <w:rPr>
                <w:sz w:val="24"/>
                <w:szCs w:val="24"/>
              </w:rPr>
            </w:pPr>
            <w:r w:rsidRPr="009B7A20">
              <w:rPr>
                <w:sz w:val="24"/>
                <w:szCs w:val="24"/>
              </w:rPr>
              <w:t>Право заявителя на испрашиваемый участок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21.</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был изъят земельный участок?</w:t>
            </w:r>
          </w:p>
        </w:tc>
        <w:tc>
          <w:tcPr>
            <w:tcW w:w="4788" w:type="dxa"/>
          </w:tcPr>
          <w:p w:rsidR="0056126E" w:rsidRPr="009B7A20" w:rsidRDefault="0056126E" w:rsidP="009B7A20">
            <w:pPr>
              <w:jc w:val="both"/>
              <w:rPr>
                <w:sz w:val="24"/>
                <w:szCs w:val="24"/>
              </w:rPr>
            </w:pPr>
            <w:r w:rsidRPr="009B7A20">
              <w:rPr>
                <w:sz w:val="24"/>
                <w:szCs w:val="24"/>
              </w:rPr>
              <w:t>Соглашение об изъятии земельного участка</w:t>
            </w:r>
          </w:p>
          <w:p w:rsidR="0056126E" w:rsidRPr="009B7A20" w:rsidRDefault="0056126E" w:rsidP="009B7A20">
            <w:pPr>
              <w:jc w:val="both"/>
              <w:rPr>
                <w:sz w:val="24"/>
                <w:szCs w:val="24"/>
              </w:rPr>
            </w:pPr>
            <w:r w:rsidRPr="009B7A20">
              <w:rPr>
                <w:sz w:val="24"/>
                <w:szCs w:val="24"/>
              </w:rPr>
              <w:t>Решение суда, на основании которого изъят земельный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22.</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заявитель осуществляет недропользование?</w:t>
            </w:r>
          </w:p>
        </w:tc>
        <w:tc>
          <w:tcPr>
            <w:tcW w:w="4788" w:type="dxa"/>
          </w:tcPr>
          <w:p w:rsidR="0056126E" w:rsidRPr="009B7A20" w:rsidRDefault="0056126E" w:rsidP="009B7A20">
            <w:pPr>
              <w:jc w:val="both"/>
              <w:rPr>
                <w:sz w:val="24"/>
                <w:szCs w:val="24"/>
              </w:rPr>
            </w:pPr>
            <w:r w:rsidRPr="009B7A20">
              <w:rPr>
                <w:sz w:val="24"/>
                <w:szCs w:val="24"/>
              </w:rPr>
              <w:t>Проектная документация на выполнение работ, связанных с пользованием недрами</w:t>
            </w:r>
          </w:p>
          <w:p w:rsidR="0056126E" w:rsidRPr="009B7A20" w:rsidRDefault="0056126E" w:rsidP="009B7A20">
            <w:pPr>
              <w:jc w:val="both"/>
              <w:rPr>
                <w:sz w:val="24"/>
                <w:szCs w:val="24"/>
              </w:rPr>
            </w:pPr>
            <w:r w:rsidRPr="009B7A20">
              <w:rPr>
                <w:sz w:val="24"/>
                <w:szCs w:val="24"/>
              </w:rPr>
              <w:t>Государственное задание, предусматривающее выполнение мероприятий по государственному геологическому изучению недр</w:t>
            </w:r>
          </w:p>
          <w:p w:rsidR="0056126E" w:rsidRPr="009B7A20" w:rsidRDefault="0056126E" w:rsidP="009B7A20">
            <w:pPr>
              <w:jc w:val="both"/>
              <w:rPr>
                <w:sz w:val="24"/>
                <w:szCs w:val="24"/>
              </w:rPr>
            </w:pPr>
            <w:r w:rsidRPr="009B7A20">
              <w:rPr>
                <w:sz w:val="24"/>
                <w:szCs w:val="24"/>
              </w:rPr>
              <w:t>Государственный контракт на выполнение работ по геологическому изучению недр</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23.</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осуществляется добычу (вылов) водных биологических ресурсов?</w:t>
            </w:r>
          </w:p>
        </w:tc>
        <w:tc>
          <w:tcPr>
            <w:tcW w:w="4788" w:type="dxa"/>
          </w:tcPr>
          <w:p w:rsidR="0056126E" w:rsidRPr="009B7A20" w:rsidRDefault="0056126E" w:rsidP="009B7A20">
            <w:pPr>
              <w:jc w:val="both"/>
              <w:rPr>
                <w:sz w:val="24"/>
                <w:szCs w:val="24"/>
              </w:rPr>
            </w:pPr>
            <w:r w:rsidRPr="009B7A20">
              <w:rPr>
                <w:sz w:val="24"/>
                <w:szCs w:val="24"/>
              </w:rPr>
              <w:t>Решение о предоставлении в пользование водных биологических ресурсов</w:t>
            </w:r>
          </w:p>
          <w:p w:rsidR="0056126E" w:rsidRPr="009B7A20" w:rsidRDefault="0056126E" w:rsidP="009B7A20">
            <w:pPr>
              <w:jc w:val="both"/>
              <w:rPr>
                <w:sz w:val="24"/>
                <w:szCs w:val="24"/>
              </w:rPr>
            </w:pPr>
            <w:r w:rsidRPr="009B7A20">
              <w:rPr>
                <w:sz w:val="24"/>
                <w:szCs w:val="24"/>
              </w:rPr>
              <w:t>Договор о предоставлении рыбопромыслового участка</w:t>
            </w:r>
          </w:p>
          <w:p w:rsidR="0056126E" w:rsidRPr="009B7A20" w:rsidRDefault="0056126E" w:rsidP="009B7A20">
            <w:pPr>
              <w:jc w:val="both"/>
              <w:rPr>
                <w:sz w:val="24"/>
                <w:szCs w:val="24"/>
              </w:rPr>
            </w:pPr>
            <w:r w:rsidRPr="009B7A20">
              <w:rPr>
                <w:sz w:val="24"/>
                <w:szCs w:val="24"/>
              </w:rPr>
              <w:lastRenderedPageBreak/>
              <w:t>Договор пользования водными биологическими</w:t>
            </w:r>
          </w:p>
          <w:p w:rsidR="0056126E" w:rsidRPr="009B7A20" w:rsidRDefault="0056126E" w:rsidP="009B7A20">
            <w:pPr>
              <w:jc w:val="both"/>
              <w:rPr>
                <w:sz w:val="24"/>
                <w:szCs w:val="24"/>
              </w:rPr>
            </w:pPr>
            <w:r w:rsidRPr="009B7A20">
              <w:rPr>
                <w:sz w:val="24"/>
                <w:szCs w:val="24"/>
              </w:rPr>
              <w:t>ресурсами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lastRenderedPageBreak/>
              <w:t>24.</w:t>
            </w:r>
          </w:p>
        </w:tc>
        <w:tc>
          <w:tcPr>
            <w:tcW w:w="4395" w:type="dxa"/>
          </w:tcPr>
          <w:p w:rsidR="0056126E" w:rsidRPr="009B7A20" w:rsidRDefault="0056126E" w:rsidP="009B7A20">
            <w:pPr>
              <w:jc w:val="both"/>
              <w:rPr>
                <w:sz w:val="24"/>
                <w:szCs w:val="24"/>
              </w:rPr>
            </w:pPr>
            <w:r w:rsidRPr="009B7A20">
              <w:rPr>
                <w:sz w:val="24"/>
                <w:szCs w:val="24"/>
              </w:rPr>
              <w:t>К какой категории относится заявитель (юридическое лицо)?</w:t>
            </w:r>
          </w:p>
        </w:tc>
        <w:tc>
          <w:tcPr>
            <w:tcW w:w="4788" w:type="dxa"/>
          </w:tcPr>
          <w:p w:rsidR="0056126E" w:rsidRPr="009B7A20" w:rsidRDefault="0056126E" w:rsidP="009B7A20">
            <w:pPr>
              <w:jc w:val="both"/>
              <w:rPr>
                <w:sz w:val="24"/>
                <w:szCs w:val="24"/>
              </w:rPr>
            </w:pPr>
            <w:r w:rsidRPr="009B7A20">
              <w:rPr>
                <w:sz w:val="24"/>
                <w:szCs w:val="24"/>
              </w:rPr>
              <w:t>Арендатор земельного участка</w:t>
            </w:r>
          </w:p>
          <w:p w:rsidR="0056126E" w:rsidRPr="009B7A20" w:rsidRDefault="0056126E" w:rsidP="009B7A20">
            <w:pPr>
              <w:jc w:val="both"/>
              <w:rPr>
                <w:sz w:val="24"/>
                <w:szCs w:val="24"/>
              </w:rPr>
            </w:pPr>
            <w:r w:rsidRPr="009B7A20">
              <w:rPr>
                <w:sz w:val="24"/>
                <w:szCs w:val="24"/>
              </w:rPr>
              <w:t>Лицо, с которым заключен договор о развитии застроенной территории</w:t>
            </w:r>
          </w:p>
          <w:p w:rsidR="0056126E" w:rsidRPr="009B7A20" w:rsidRDefault="0056126E" w:rsidP="009B7A20">
            <w:pPr>
              <w:jc w:val="both"/>
              <w:rPr>
                <w:sz w:val="24"/>
                <w:szCs w:val="24"/>
              </w:rPr>
            </w:pPr>
            <w:r w:rsidRPr="009B7A20">
              <w:rPr>
                <w:sz w:val="24"/>
                <w:szCs w:val="24"/>
              </w:rPr>
              <w:t>Собственник или пользователь здания, сооружения, помещений в них</w:t>
            </w:r>
          </w:p>
          <w:p w:rsidR="0056126E" w:rsidRPr="009B7A20" w:rsidRDefault="0056126E" w:rsidP="009B7A20">
            <w:pPr>
              <w:jc w:val="both"/>
              <w:rPr>
                <w:sz w:val="24"/>
                <w:szCs w:val="24"/>
              </w:rPr>
            </w:pPr>
            <w:r w:rsidRPr="009B7A20">
              <w:rPr>
                <w:sz w:val="24"/>
                <w:szCs w:val="24"/>
              </w:rPr>
              <w:t>Собственник объекта незавершенного строительства</w:t>
            </w:r>
          </w:p>
          <w:p w:rsidR="0056126E" w:rsidRPr="009B7A20" w:rsidRDefault="0056126E" w:rsidP="009B7A20">
            <w:pPr>
              <w:jc w:val="both"/>
              <w:rPr>
                <w:sz w:val="24"/>
                <w:szCs w:val="24"/>
              </w:rPr>
            </w:pPr>
            <w:r w:rsidRPr="009B7A20">
              <w:rPr>
                <w:sz w:val="24"/>
                <w:szCs w:val="24"/>
              </w:rPr>
              <w:t>Лицо, испрашивающее участок для размещения объектов инженерно-технического обеспечения</w:t>
            </w:r>
          </w:p>
          <w:p w:rsidR="0056126E" w:rsidRPr="009B7A20" w:rsidRDefault="0056126E" w:rsidP="009B7A20">
            <w:pPr>
              <w:jc w:val="both"/>
              <w:rPr>
                <w:sz w:val="24"/>
                <w:szCs w:val="24"/>
              </w:rPr>
            </w:pPr>
            <w:r w:rsidRPr="009B7A20">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56126E" w:rsidRPr="009B7A20" w:rsidRDefault="0056126E" w:rsidP="009B7A20">
            <w:pPr>
              <w:jc w:val="both"/>
              <w:rPr>
                <w:sz w:val="24"/>
                <w:szCs w:val="24"/>
              </w:rPr>
            </w:pPr>
            <w:r w:rsidRPr="009B7A20">
              <w:rPr>
                <w:sz w:val="24"/>
                <w:szCs w:val="24"/>
              </w:rPr>
              <w:t>Лицо, с которым заключен договор об освоении территории в целях строительства стандартного жилья</w:t>
            </w:r>
          </w:p>
          <w:p w:rsidR="0056126E" w:rsidRPr="009B7A20" w:rsidRDefault="0056126E" w:rsidP="009B7A20">
            <w:pPr>
              <w:jc w:val="both"/>
              <w:rPr>
                <w:sz w:val="24"/>
                <w:szCs w:val="24"/>
              </w:rPr>
            </w:pPr>
            <w:r w:rsidRPr="009B7A20">
              <w:rPr>
                <w:sz w:val="24"/>
                <w:szCs w:val="24"/>
              </w:rPr>
              <w:t>Лицо, с которым заключен договор о комплексном освоении территории для строительства жилья</w:t>
            </w:r>
          </w:p>
          <w:p w:rsidR="0056126E" w:rsidRPr="009B7A20" w:rsidRDefault="0056126E" w:rsidP="009B7A20">
            <w:pPr>
              <w:jc w:val="both"/>
              <w:rPr>
                <w:sz w:val="24"/>
                <w:szCs w:val="24"/>
              </w:rPr>
            </w:pPr>
            <w:r w:rsidRPr="009B7A20">
              <w:rPr>
                <w:sz w:val="24"/>
                <w:szCs w:val="24"/>
              </w:rPr>
              <w:t>Лицо, с которым заключен договор о комплексном развитии территории</w:t>
            </w:r>
          </w:p>
          <w:p w:rsidR="0056126E" w:rsidRPr="009B7A20" w:rsidRDefault="0056126E" w:rsidP="009B7A20">
            <w:pPr>
              <w:jc w:val="both"/>
              <w:rPr>
                <w:sz w:val="24"/>
                <w:szCs w:val="24"/>
              </w:rPr>
            </w:pPr>
            <w:r w:rsidRPr="009B7A20">
              <w:rPr>
                <w:sz w:val="24"/>
                <w:szCs w:val="24"/>
              </w:rPr>
              <w:t>Лицо, использующее участок на праве постоянного (бессрочного) пользования</w:t>
            </w:r>
          </w:p>
          <w:p w:rsidR="0056126E" w:rsidRPr="009B7A20" w:rsidRDefault="0056126E" w:rsidP="009B7A20">
            <w:pPr>
              <w:jc w:val="both"/>
              <w:rPr>
                <w:sz w:val="24"/>
                <w:szCs w:val="24"/>
              </w:rPr>
            </w:pPr>
            <w:r w:rsidRPr="009B7A20">
              <w:rPr>
                <w:sz w:val="24"/>
                <w:szCs w:val="24"/>
              </w:rPr>
              <w:t>Крестьянское (фермерское) хозяйство, использующее участок сельскохозяйственного назначения</w:t>
            </w:r>
          </w:p>
          <w:p w:rsidR="0056126E" w:rsidRPr="009B7A20" w:rsidRDefault="0056126E" w:rsidP="009B7A20">
            <w:pPr>
              <w:jc w:val="both"/>
              <w:rPr>
                <w:sz w:val="24"/>
                <w:szCs w:val="24"/>
              </w:rPr>
            </w:pPr>
            <w:r w:rsidRPr="009B7A20">
              <w:rPr>
                <w:sz w:val="24"/>
                <w:szCs w:val="24"/>
              </w:rPr>
              <w:t>Крестьянское (фермерское) хозяйство, испрашивающее участок для осуществления своей деятельности</w:t>
            </w:r>
          </w:p>
          <w:p w:rsidR="0056126E" w:rsidRPr="009B7A20" w:rsidRDefault="0056126E" w:rsidP="009B7A20">
            <w:pPr>
              <w:jc w:val="both"/>
              <w:rPr>
                <w:sz w:val="24"/>
                <w:szCs w:val="24"/>
              </w:rPr>
            </w:pPr>
            <w:r w:rsidRPr="009B7A20">
              <w:rPr>
                <w:sz w:val="24"/>
                <w:szCs w:val="24"/>
              </w:rPr>
              <w:t>Лицо, испрашивающее участок для размещения социальных объектов</w:t>
            </w:r>
          </w:p>
          <w:p w:rsidR="0056126E" w:rsidRPr="009B7A20" w:rsidRDefault="0056126E" w:rsidP="009B7A20">
            <w:pPr>
              <w:jc w:val="both"/>
              <w:rPr>
                <w:sz w:val="24"/>
                <w:szCs w:val="24"/>
              </w:rPr>
            </w:pPr>
            <w:r w:rsidRPr="009B7A20">
              <w:rPr>
                <w:sz w:val="24"/>
                <w:szCs w:val="24"/>
              </w:rPr>
              <w:t>Лицо, испрашивающее участок для выполнения международных обязательств</w:t>
            </w:r>
          </w:p>
          <w:p w:rsidR="0056126E" w:rsidRPr="009B7A20" w:rsidRDefault="0056126E" w:rsidP="009B7A20">
            <w:pPr>
              <w:jc w:val="both"/>
              <w:rPr>
                <w:sz w:val="24"/>
                <w:szCs w:val="24"/>
              </w:rPr>
            </w:pPr>
            <w:r w:rsidRPr="009B7A20">
              <w:rPr>
                <w:sz w:val="24"/>
                <w:szCs w:val="24"/>
              </w:rPr>
              <w:t>Лицо, у которого изъят арендованный участок</w:t>
            </w:r>
          </w:p>
          <w:p w:rsidR="0056126E" w:rsidRPr="009B7A20" w:rsidRDefault="0056126E" w:rsidP="009B7A20">
            <w:pPr>
              <w:jc w:val="both"/>
              <w:rPr>
                <w:sz w:val="24"/>
                <w:szCs w:val="24"/>
              </w:rPr>
            </w:pPr>
            <w:r w:rsidRPr="009B7A20">
              <w:rPr>
                <w:sz w:val="24"/>
                <w:szCs w:val="24"/>
              </w:rPr>
              <w:t>Религиозная организация</w:t>
            </w:r>
          </w:p>
          <w:p w:rsidR="0056126E" w:rsidRPr="009B7A20" w:rsidRDefault="0056126E" w:rsidP="009B7A20">
            <w:pPr>
              <w:jc w:val="both"/>
              <w:rPr>
                <w:sz w:val="24"/>
                <w:szCs w:val="24"/>
              </w:rPr>
            </w:pPr>
            <w:r w:rsidRPr="009B7A20">
              <w:rPr>
                <w:sz w:val="24"/>
                <w:szCs w:val="24"/>
              </w:rPr>
              <w:t>Казачье общество</w:t>
            </w:r>
          </w:p>
          <w:p w:rsidR="0056126E" w:rsidRPr="009B7A20" w:rsidRDefault="0056126E" w:rsidP="009B7A20">
            <w:pPr>
              <w:jc w:val="both"/>
              <w:rPr>
                <w:sz w:val="24"/>
                <w:szCs w:val="24"/>
              </w:rPr>
            </w:pPr>
            <w:r w:rsidRPr="009B7A20">
              <w:rPr>
                <w:sz w:val="24"/>
                <w:szCs w:val="24"/>
              </w:rPr>
              <w:t>Лицо, имеющее право на приобретение в собственность участка без торгов</w:t>
            </w:r>
          </w:p>
          <w:p w:rsidR="0056126E" w:rsidRPr="009B7A20" w:rsidRDefault="0056126E" w:rsidP="009B7A20">
            <w:pPr>
              <w:jc w:val="both"/>
              <w:rPr>
                <w:sz w:val="24"/>
                <w:szCs w:val="24"/>
              </w:rPr>
            </w:pPr>
            <w:r w:rsidRPr="009B7A20">
              <w:rPr>
                <w:sz w:val="24"/>
                <w:szCs w:val="24"/>
              </w:rPr>
              <w:t>Недропользователь</w:t>
            </w:r>
          </w:p>
          <w:p w:rsidR="0056126E" w:rsidRPr="009B7A20" w:rsidRDefault="0056126E" w:rsidP="009B7A20">
            <w:pPr>
              <w:jc w:val="both"/>
              <w:rPr>
                <w:sz w:val="24"/>
                <w:szCs w:val="24"/>
              </w:rPr>
            </w:pPr>
            <w:r w:rsidRPr="009B7A20">
              <w:rPr>
                <w:sz w:val="24"/>
                <w:szCs w:val="24"/>
              </w:rPr>
              <w:t>Резидент особой экономической зоны</w:t>
            </w:r>
          </w:p>
          <w:p w:rsidR="0056126E" w:rsidRPr="009B7A20" w:rsidRDefault="0056126E" w:rsidP="009B7A20">
            <w:pPr>
              <w:jc w:val="both"/>
              <w:rPr>
                <w:sz w:val="24"/>
                <w:szCs w:val="24"/>
              </w:rPr>
            </w:pPr>
            <w:r w:rsidRPr="009B7A20">
              <w:rPr>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56126E" w:rsidRPr="009B7A20" w:rsidRDefault="0056126E" w:rsidP="009B7A20">
            <w:pPr>
              <w:jc w:val="both"/>
              <w:rPr>
                <w:sz w:val="24"/>
                <w:szCs w:val="24"/>
              </w:rPr>
            </w:pPr>
            <w:r w:rsidRPr="009B7A20">
              <w:rPr>
                <w:sz w:val="24"/>
                <w:szCs w:val="24"/>
              </w:rPr>
              <w:t xml:space="preserve">Лицо, с которым заключено соглашение о взаимодействии в сфере развития </w:t>
            </w:r>
            <w:r w:rsidRPr="009B7A20">
              <w:rPr>
                <w:sz w:val="24"/>
                <w:szCs w:val="24"/>
              </w:rPr>
              <w:lastRenderedPageBreak/>
              <w:t>инфраструктуры особой экономической Лицо, с которым заключено концессионное соглашение</w:t>
            </w:r>
          </w:p>
          <w:p w:rsidR="0056126E" w:rsidRPr="009B7A20" w:rsidRDefault="0056126E" w:rsidP="009B7A20">
            <w:pPr>
              <w:jc w:val="both"/>
              <w:rPr>
                <w:sz w:val="24"/>
                <w:szCs w:val="24"/>
              </w:rPr>
            </w:pPr>
            <w:r w:rsidRPr="009B7A20">
              <w:rPr>
                <w:sz w:val="24"/>
                <w:szCs w:val="24"/>
              </w:rPr>
              <w:t>Лицо, заключившее договор об освоении территории в целях строительства и эксплуатации наемного дома</w:t>
            </w:r>
          </w:p>
          <w:p w:rsidR="0056126E" w:rsidRPr="009B7A20" w:rsidRDefault="0056126E" w:rsidP="009B7A20">
            <w:pPr>
              <w:jc w:val="both"/>
              <w:rPr>
                <w:sz w:val="24"/>
                <w:szCs w:val="24"/>
              </w:rPr>
            </w:pPr>
            <w:r w:rsidRPr="009B7A20">
              <w:rPr>
                <w:sz w:val="24"/>
                <w:szCs w:val="24"/>
              </w:rPr>
              <w:t>Лицо, с которым заключен специальный инвестиционный контракт</w:t>
            </w:r>
          </w:p>
          <w:p w:rsidR="0056126E" w:rsidRPr="009B7A20" w:rsidRDefault="0056126E" w:rsidP="009B7A20">
            <w:pPr>
              <w:jc w:val="both"/>
              <w:rPr>
                <w:sz w:val="24"/>
                <w:szCs w:val="24"/>
              </w:rPr>
            </w:pPr>
            <w:r w:rsidRPr="009B7A20">
              <w:rPr>
                <w:sz w:val="24"/>
                <w:szCs w:val="24"/>
              </w:rPr>
              <w:t>Лицо, с которым заключено охотхозяйственное соглашение</w:t>
            </w:r>
          </w:p>
          <w:p w:rsidR="0056126E" w:rsidRPr="009B7A20" w:rsidRDefault="0056126E" w:rsidP="009B7A20">
            <w:pPr>
              <w:jc w:val="both"/>
              <w:rPr>
                <w:sz w:val="24"/>
                <w:szCs w:val="24"/>
              </w:rPr>
            </w:pPr>
            <w:r w:rsidRPr="009B7A20">
              <w:rPr>
                <w:sz w:val="24"/>
                <w:szCs w:val="24"/>
              </w:rPr>
              <w:t>Лицо, испрашивающее участок для размещения водохранилища или гидротехнического сооружения</w:t>
            </w:r>
          </w:p>
          <w:p w:rsidR="0056126E" w:rsidRPr="009B7A20" w:rsidRDefault="0056126E" w:rsidP="009B7A20">
            <w:pPr>
              <w:jc w:val="both"/>
              <w:rPr>
                <w:sz w:val="24"/>
                <w:szCs w:val="24"/>
              </w:rPr>
            </w:pPr>
            <w:r w:rsidRPr="009B7A20">
              <w:rPr>
                <w:sz w:val="24"/>
                <w:szCs w:val="24"/>
              </w:rPr>
              <w:t>Резидент зоны территориального развития, включенный в реестр резидентов такой зоны</w:t>
            </w:r>
          </w:p>
          <w:p w:rsidR="0056126E" w:rsidRPr="009B7A20" w:rsidRDefault="0056126E" w:rsidP="009B7A20">
            <w:pPr>
              <w:jc w:val="both"/>
              <w:rPr>
                <w:sz w:val="24"/>
                <w:szCs w:val="24"/>
              </w:rPr>
            </w:pPr>
            <w:r w:rsidRPr="009B7A20">
              <w:rPr>
                <w:sz w:val="24"/>
                <w:szCs w:val="24"/>
              </w:rPr>
              <w:t>Участник свободной экономической зоны на территориях Республики Крым и города федерального значения Севастополя</w:t>
            </w:r>
          </w:p>
          <w:p w:rsidR="0056126E" w:rsidRPr="009B7A20" w:rsidRDefault="0056126E" w:rsidP="009B7A20">
            <w:pPr>
              <w:jc w:val="both"/>
              <w:rPr>
                <w:sz w:val="24"/>
                <w:szCs w:val="24"/>
              </w:rPr>
            </w:pPr>
            <w:r w:rsidRPr="009B7A20">
              <w:rPr>
                <w:sz w:val="24"/>
                <w:szCs w:val="24"/>
              </w:rPr>
              <w:t>Лицо, имеющее право на добычу (вылов) водных биологических ресурсов</w:t>
            </w:r>
          </w:p>
          <w:p w:rsidR="0056126E" w:rsidRPr="009B7A20" w:rsidRDefault="0056126E" w:rsidP="009B7A20">
            <w:pPr>
              <w:jc w:val="both"/>
              <w:rPr>
                <w:sz w:val="24"/>
                <w:szCs w:val="24"/>
              </w:rPr>
            </w:pPr>
            <w:r w:rsidRPr="009B7A20">
              <w:rPr>
                <w:sz w:val="24"/>
                <w:szCs w:val="24"/>
              </w:rPr>
              <w:t>Лицо, осуществляющее товарную аквакультуру (товарное рыбоводство)</w:t>
            </w:r>
          </w:p>
          <w:p w:rsidR="0056126E" w:rsidRPr="009B7A20" w:rsidRDefault="0056126E" w:rsidP="009B7A20">
            <w:pPr>
              <w:jc w:val="both"/>
              <w:rPr>
                <w:sz w:val="24"/>
                <w:szCs w:val="24"/>
              </w:rPr>
            </w:pPr>
            <w:r w:rsidRPr="009B7A20">
              <w:rPr>
                <w:sz w:val="24"/>
                <w:szCs w:val="24"/>
              </w:rPr>
              <w:t>Научно-технологический центр или фонд</w:t>
            </w:r>
          </w:p>
          <w:p w:rsidR="0056126E" w:rsidRPr="009B7A20" w:rsidRDefault="0056126E" w:rsidP="009B7A20">
            <w:pPr>
              <w:jc w:val="both"/>
              <w:rPr>
                <w:sz w:val="24"/>
                <w:szCs w:val="24"/>
              </w:rPr>
            </w:pPr>
            <w:r w:rsidRPr="009B7A20">
              <w:rPr>
                <w:sz w:val="24"/>
                <w:szCs w:val="24"/>
              </w:rPr>
              <w:t>Публично-правовая компания "Единый заказчик в сфере строительства"</w:t>
            </w:r>
          </w:p>
          <w:p w:rsidR="0056126E" w:rsidRPr="009B7A20" w:rsidRDefault="0056126E" w:rsidP="009B7A20">
            <w:pPr>
              <w:jc w:val="both"/>
              <w:rPr>
                <w:sz w:val="24"/>
                <w:szCs w:val="24"/>
              </w:rPr>
            </w:pPr>
            <w:r w:rsidRPr="009B7A20">
              <w:rPr>
                <w:sz w:val="24"/>
                <w:szCs w:val="24"/>
              </w:rPr>
              <w:t>Государственная компания "Российские автомобильные дороги"</w:t>
            </w:r>
          </w:p>
          <w:p w:rsidR="0056126E" w:rsidRPr="009B7A20" w:rsidRDefault="0056126E" w:rsidP="009B7A20">
            <w:pPr>
              <w:jc w:val="both"/>
              <w:rPr>
                <w:sz w:val="24"/>
                <w:szCs w:val="24"/>
              </w:rPr>
            </w:pPr>
            <w:r w:rsidRPr="009B7A20">
              <w:rPr>
                <w:sz w:val="24"/>
                <w:szCs w:val="24"/>
              </w:rPr>
              <w:t>Открытое акционерное общество "Российские железные дороги"</w:t>
            </w:r>
          </w:p>
          <w:p w:rsidR="0056126E" w:rsidRPr="009B7A20" w:rsidRDefault="0056126E" w:rsidP="009B7A20">
            <w:pPr>
              <w:jc w:val="both"/>
              <w:rPr>
                <w:sz w:val="24"/>
                <w:szCs w:val="24"/>
              </w:rPr>
            </w:pPr>
            <w:r w:rsidRPr="009B7A20">
              <w:rPr>
                <w:sz w:val="24"/>
                <w:szCs w:val="24"/>
              </w:rPr>
              <w:t>Лицо, испрашивающее участок в соответствии с указом или распоряжением Президента Российской Федерации зоны</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lastRenderedPageBreak/>
              <w:t>25.</w:t>
            </w:r>
          </w:p>
        </w:tc>
        <w:tc>
          <w:tcPr>
            <w:tcW w:w="4395" w:type="dxa"/>
          </w:tcPr>
          <w:p w:rsidR="0056126E" w:rsidRPr="009B7A20" w:rsidRDefault="0056126E" w:rsidP="009B7A20">
            <w:pPr>
              <w:jc w:val="both"/>
              <w:rPr>
                <w:sz w:val="24"/>
                <w:szCs w:val="24"/>
              </w:rPr>
            </w:pPr>
            <w:r w:rsidRPr="009B7A20">
              <w:rPr>
                <w:sz w:val="24"/>
                <w:szCs w:val="24"/>
              </w:rPr>
              <w:t>К какой категории арендатора относится заявитель?</w:t>
            </w:r>
          </w:p>
        </w:tc>
        <w:tc>
          <w:tcPr>
            <w:tcW w:w="4788" w:type="dxa"/>
          </w:tcPr>
          <w:p w:rsidR="0056126E" w:rsidRPr="009B7A20" w:rsidRDefault="0056126E" w:rsidP="009B7A20">
            <w:pPr>
              <w:jc w:val="both"/>
              <w:rPr>
                <w:sz w:val="24"/>
                <w:szCs w:val="24"/>
              </w:rPr>
            </w:pPr>
            <w:r w:rsidRPr="009B7A20">
              <w:rPr>
                <w:sz w:val="24"/>
                <w:szCs w:val="24"/>
              </w:rPr>
              <w:t>Арендатор участка, имеющий право на заключение нового договора аренды</w:t>
            </w:r>
          </w:p>
          <w:p w:rsidR="0056126E" w:rsidRPr="009B7A20" w:rsidRDefault="0056126E" w:rsidP="009B7A20">
            <w:pPr>
              <w:jc w:val="both"/>
              <w:rPr>
                <w:sz w:val="24"/>
                <w:szCs w:val="24"/>
              </w:rPr>
            </w:pPr>
            <w:r w:rsidRPr="009B7A20">
              <w:rPr>
                <w:sz w:val="24"/>
                <w:szCs w:val="24"/>
              </w:rPr>
              <w:t>Арендатор участка, из которого образован испрашиваемый участок</w:t>
            </w:r>
          </w:p>
          <w:p w:rsidR="0056126E" w:rsidRPr="009B7A20" w:rsidRDefault="0056126E" w:rsidP="009B7A20">
            <w:pPr>
              <w:jc w:val="both"/>
              <w:rPr>
                <w:sz w:val="24"/>
                <w:szCs w:val="24"/>
              </w:rPr>
            </w:pPr>
            <w:r w:rsidRPr="009B7A20">
              <w:rPr>
                <w:sz w:val="24"/>
                <w:szCs w:val="24"/>
              </w:rPr>
              <w:t>Арендатор участка, предназначенного для ведения сельскохозяйственного производства</w:t>
            </w:r>
          </w:p>
          <w:p w:rsidR="0056126E" w:rsidRPr="009B7A20" w:rsidRDefault="0056126E" w:rsidP="009B7A20">
            <w:pPr>
              <w:jc w:val="both"/>
              <w:rPr>
                <w:sz w:val="24"/>
                <w:szCs w:val="24"/>
              </w:rPr>
            </w:pPr>
            <w:r w:rsidRPr="009B7A20">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26.</w:t>
            </w:r>
          </w:p>
        </w:tc>
        <w:tc>
          <w:tcPr>
            <w:tcW w:w="4395" w:type="dxa"/>
          </w:tcPr>
          <w:p w:rsidR="0056126E" w:rsidRPr="009B7A20" w:rsidRDefault="0056126E" w:rsidP="009B7A20">
            <w:pPr>
              <w:jc w:val="both"/>
              <w:rPr>
                <w:sz w:val="24"/>
                <w:szCs w:val="24"/>
              </w:rPr>
            </w:pPr>
            <w:r w:rsidRPr="009B7A20">
              <w:rPr>
                <w:sz w:val="24"/>
                <w:szCs w:val="24"/>
              </w:rPr>
              <w:t>Договор аренды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27.</w:t>
            </w:r>
          </w:p>
        </w:tc>
        <w:tc>
          <w:tcPr>
            <w:tcW w:w="4395" w:type="dxa"/>
          </w:tcPr>
          <w:p w:rsidR="0056126E" w:rsidRPr="009B7A20" w:rsidRDefault="0056126E" w:rsidP="009B7A20">
            <w:pPr>
              <w:jc w:val="both"/>
              <w:rPr>
                <w:sz w:val="24"/>
                <w:szCs w:val="24"/>
              </w:rPr>
            </w:pPr>
            <w:r w:rsidRPr="009B7A20">
              <w:rPr>
                <w:sz w:val="24"/>
                <w:szCs w:val="24"/>
              </w:rPr>
              <w:t>Договор аренды исходного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28.</w:t>
            </w:r>
          </w:p>
        </w:tc>
        <w:tc>
          <w:tcPr>
            <w:tcW w:w="4395" w:type="dxa"/>
          </w:tcPr>
          <w:p w:rsidR="0056126E" w:rsidRPr="009B7A20" w:rsidRDefault="0056126E" w:rsidP="009B7A20">
            <w:pPr>
              <w:jc w:val="both"/>
              <w:rPr>
                <w:sz w:val="24"/>
                <w:szCs w:val="24"/>
              </w:rPr>
            </w:pPr>
            <w:r w:rsidRPr="009B7A20">
              <w:rPr>
                <w:sz w:val="24"/>
                <w:szCs w:val="24"/>
              </w:rPr>
              <w:t>Право на здание, сооружение, помещение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29.</w:t>
            </w:r>
          </w:p>
        </w:tc>
        <w:tc>
          <w:tcPr>
            <w:tcW w:w="4395" w:type="dxa"/>
          </w:tcPr>
          <w:p w:rsidR="0056126E" w:rsidRPr="009B7A20" w:rsidRDefault="0056126E" w:rsidP="009B7A20">
            <w:pPr>
              <w:jc w:val="both"/>
              <w:rPr>
                <w:sz w:val="24"/>
                <w:szCs w:val="24"/>
              </w:rPr>
            </w:pPr>
            <w:r w:rsidRPr="009B7A20">
              <w:rPr>
                <w:sz w:val="24"/>
                <w:szCs w:val="24"/>
              </w:rPr>
              <w:t>Право на испрашиваемый земельный участок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30.</w:t>
            </w:r>
          </w:p>
        </w:tc>
        <w:tc>
          <w:tcPr>
            <w:tcW w:w="4395" w:type="dxa"/>
          </w:tcPr>
          <w:p w:rsidR="0056126E" w:rsidRPr="009B7A20" w:rsidRDefault="0056126E" w:rsidP="009B7A20">
            <w:pPr>
              <w:jc w:val="both"/>
              <w:rPr>
                <w:sz w:val="24"/>
                <w:szCs w:val="24"/>
              </w:rPr>
            </w:pPr>
            <w:r w:rsidRPr="009B7A20">
              <w:rPr>
                <w:sz w:val="24"/>
                <w:szCs w:val="24"/>
              </w:rPr>
              <w:t xml:space="preserve">Право на объект незавершенного </w:t>
            </w:r>
            <w:r w:rsidRPr="009B7A20">
              <w:rPr>
                <w:sz w:val="24"/>
                <w:szCs w:val="24"/>
              </w:rPr>
              <w:lastRenderedPageBreak/>
              <w:t>строительства зарегистрировано в ЕГРН?</w:t>
            </w:r>
          </w:p>
        </w:tc>
        <w:tc>
          <w:tcPr>
            <w:tcW w:w="4788" w:type="dxa"/>
          </w:tcPr>
          <w:p w:rsidR="0056126E" w:rsidRPr="009B7A20" w:rsidRDefault="0056126E" w:rsidP="009B7A20">
            <w:pPr>
              <w:jc w:val="both"/>
              <w:rPr>
                <w:sz w:val="24"/>
                <w:szCs w:val="24"/>
              </w:rPr>
            </w:pPr>
            <w:r w:rsidRPr="009B7A20">
              <w:rPr>
                <w:sz w:val="24"/>
                <w:szCs w:val="24"/>
              </w:rPr>
              <w:lastRenderedPageBreak/>
              <w:t>Право зарегистрировано в ЕГРН</w:t>
            </w:r>
          </w:p>
          <w:p w:rsidR="0056126E" w:rsidRPr="009B7A20" w:rsidRDefault="0056126E" w:rsidP="009B7A20">
            <w:pPr>
              <w:jc w:val="both"/>
              <w:rPr>
                <w:sz w:val="24"/>
                <w:szCs w:val="24"/>
              </w:rPr>
            </w:pPr>
            <w:r w:rsidRPr="009B7A20">
              <w:rPr>
                <w:sz w:val="24"/>
                <w:szCs w:val="24"/>
              </w:rPr>
              <w:lastRenderedPageBreak/>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lastRenderedPageBreak/>
              <w:t>31.</w:t>
            </w:r>
          </w:p>
        </w:tc>
        <w:tc>
          <w:tcPr>
            <w:tcW w:w="4395" w:type="dxa"/>
          </w:tcPr>
          <w:p w:rsidR="0056126E" w:rsidRPr="009B7A20" w:rsidRDefault="0056126E" w:rsidP="009B7A20">
            <w:pPr>
              <w:jc w:val="both"/>
              <w:rPr>
                <w:sz w:val="24"/>
                <w:szCs w:val="24"/>
              </w:rPr>
            </w:pPr>
            <w:r w:rsidRPr="009B7A20">
              <w:rPr>
                <w:sz w:val="24"/>
                <w:szCs w:val="24"/>
              </w:rPr>
              <w:t>Право заявителя на испрашиваемый участок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32.</w:t>
            </w:r>
          </w:p>
        </w:tc>
        <w:tc>
          <w:tcPr>
            <w:tcW w:w="4395" w:type="dxa"/>
          </w:tcPr>
          <w:p w:rsidR="0056126E" w:rsidRPr="009B7A20" w:rsidRDefault="0056126E" w:rsidP="009B7A20">
            <w:pPr>
              <w:jc w:val="both"/>
              <w:rPr>
                <w:sz w:val="24"/>
                <w:szCs w:val="24"/>
              </w:rPr>
            </w:pPr>
            <w:r w:rsidRPr="009B7A20">
              <w:rPr>
                <w:sz w:val="24"/>
                <w:szCs w:val="24"/>
              </w:rPr>
              <w:t>Объект относится к объектам федерального, регионального или местного</w:t>
            </w:r>
          </w:p>
          <w:p w:rsidR="0056126E" w:rsidRPr="009B7A20" w:rsidRDefault="0056126E" w:rsidP="009B7A20">
            <w:pPr>
              <w:jc w:val="both"/>
              <w:rPr>
                <w:sz w:val="24"/>
                <w:szCs w:val="24"/>
              </w:rPr>
            </w:pPr>
            <w:r w:rsidRPr="009B7A20">
              <w:rPr>
                <w:sz w:val="24"/>
                <w:szCs w:val="24"/>
              </w:rPr>
              <w:t>значения?</w:t>
            </w:r>
          </w:p>
        </w:tc>
        <w:tc>
          <w:tcPr>
            <w:tcW w:w="4788" w:type="dxa"/>
          </w:tcPr>
          <w:p w:rsidR="0056126E" w:rsidRPr="009B7A20" w:rsidRDefault="0056126E" w:rsidP="009B7A20">
            <w:pPr>
              <w:jc w:val="both"/>
              <w:rPr>
                <w:sz w:val="24"/>
                <w:szCs w:val="24"/>
              </w:rPr>
            </w:pPr>
            <w:r w:rsidRPr="009B7A20">
              <w:rPr>
                <w:sz w:val="24"/>
                <w:szCs w:val="24"/>
              </w:rPr>
              <w:t>Объект не относится к объектам федерального, регионального, местного значения</w:t>
            </w:r>
          </w:p>
          <w:p w:rsidR="0056126E" w:rsidRPr="009B7A20" w:rsidRDefault="0056126E" w:rsidP="009B7A20">
            <w:pPr>
              <w:jc w:val="both"/>
              <w:rPr>
                <w:sz w:val="24"/>
                <w:szCs w:val="24"/>
              </w:rPr>
            </w:pPr>
            <w:r w:rsidRPr="009B7A20">
              <w:rPr>
                <w:sz w:val="24"/>
                <w:szCs w:val="24"/>
              </w:rPr>
              <w:t>Объект относится к объектам федерального, регионального или местного значения</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33.</w:t>
            </w:r>
          </w:p>
        </w:tc>
        <w:tc>
          <w:tcPr>
            <w:tcW w:w="4395" w:type="dxa"/>
          </w:tcPr>
          <w:p w:rsidR="0056126E" w:rsidRPr="009B7A20" w:rsidRDefault="0056126E" w:rsidP="009B7A20">
            <w:pPr>
              <w:jc w:val="both"/>
              <w:rPr>
                <w:sz w:val="24"/>
                <w:szCs w:val="24"/>
              </w:rPr>
            </w:pPr>
            <w:r w:rsidRPr="009B7A20">
              <w:rPr>
                <w:sz w:val="24"/>
                <w:szCs w:val="24"/>
              </w:rPr>
              <w:t>Право заявителя на испрашиваемый участок</w:t>
            </w:r>
          </w:p>
          <w:p w:rsidR="0056126E" w:rsidRPr="009B7A20" w:rsidRDefault="0056126E" w:rsidP="009B7A20">
            <w:pPr>
              <w:jc w:val="both"/>
              <w:rPr>
                <w:sz w:val="24"/>
                <w:szCs w:val="24"/>
              </w:rPr>
            </w:pPr>
            <w:r w:rsidRPr="009B7A20">
              <w:rPr>
                <w:sz w:val="24"/>
                <w:szCs w:val="24"/>
              </w:rPr>
              <w:t>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34.</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заявитель обращается за получением участка?</w:t>
            </w:r>
          </w:p>
        </w:tc>
        <w:tc>
          <w:tcPr>
            <w:tcW w:w="4788" w:type="dxa"/>
          </w:tcPr>
          <w:p w:rsidR="0056126E" w:rsidRPr="009B7A20" w:rsidRDefault="0056126E" w:rsidP="009B7A20">
            <w:pPr>
              <w:jc w:val="both"/>
              <w:rPr>
                <w:sz w:val="24"/>
                <w:szCs w:val="24"/>
              </w:rPr>
            </w:pPr>
            <w:r w:rsidRPr="009B7A20">
              <w:rPr>
                <w:sz w:val="24"/>
                <w:szCs w:val="24"/>
              </w:rPr>
              <w:t>Распоряжение Правительства Российской Федерации</w:t>
            </w:r>
          </w:p>
          <w:p w:rsidR="0056126E" w:rsidRPr="009B7A20" w:rsidRDefault="0056126E" w:rsidP="009B7A20">
            <w:pPr>
              <w:jc w:val="both"/>
              <w:rPr>
                <w:sz w:val="24"/>
                <w:szCs w:val="24"/>
              </w:rPr>
            </w:pPr>
            <w:r w:rsidRPr="009B7A20">
              <w:rPr>
                <w:sz w:val="24"/>
                <w:szCs w:val="24"/>
              </w:rPr>
              <w:t>Распоряжение высшего должностного лица субъекта</w:t>
            </w:r>
          </w:p>
          <w:p w:rsidR="0056126E" w:rsidRPr="009B7A20" w:rsidRDefault="0056126E" w:rsidP="009B7A20">
            <w:pPr>
              <w:jc w:val="both"/>
              <w:rPr>
                <w:sz w:val="24"/>
                <w:szCs w:val="24"/>
              </w:rPr>
            </w:pPr>
            <w:r w:rsidRPr="009B7A20">
              <w:rPr>
                <w:sz w:val="24"/>
                <w:szCs w:val="24"/>
              </w:rPr>
              <w:t>Российской Федерации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35.</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был изъят земельный участок?</w:t>
            </w:r>
          </w:p>
        </w:tc>
        <w:tc>
          <w:tcPr>
            <w:tcW w:w="4788" w:type="dxa"/>
          </w:tcPr>
          <w:p w:rsidR="0056126E" w:rsidRPr="009B7A20" w:rsidRDefault="0056126E" w:rsidP="009B7A20">
            <w:pPr>
              <w:jc w:val="both"/>
              <w:rPr>
                <w:sz w:val="24"/>
                <w:szCs w:val="24"/>
              </w:rPr>
            </w:pPr>
            <w:r w:rsidRPr="009B7A20">
              <w:rPr>
                <w:sz w:val="24"/>
                <w:szCs w:val="24"/>
              </w:rPr>
              <w:t>Соглашение об изъятии земельного участка</w:t>
            </w:r>
          </w:p>
          <w:p w:rsidR="0056126E" w:rsidRPr="009B7A20" w:rsidRDefault="0056126E" w:rsidP="009B7A20">
            <w:pPr>
              <w:jc w:val="both"/>
              <w:rPr>
                <w:sz w:val="24"/>
                <w:szCs w:val="24"/>
              </w:rPr>
            </w:pPr>
            <w:r w:rsidRPr="009B7A20">
              <w:rPr>
                <w:sz w:val="24"/>
                <w:szCs w:val="24"/>
              </w:rPr>
              <w:t>Решение суда, на основании которого изъят земельный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36.</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заявитель осуществляет недропользование?</w:t>
            </w:r>
          </w:p>
        </w:tc>
        <w:tc>
          <w:tcPr>
            <w:tcW w:w="4788" w:type="dxa"/>
          </w:tcPr>
          <w:p w:rsidR="0056126E" w:rsidRPr="009B7A20" w:rsidRDefault="0056126E" w:rsidP="009B7A20">
            <w:pPr>
              <w:jc w:val="both"/>
              <w:rPr>
                <w:sz w:val="24"/>
                <w:szCs w:val="24"/>
              </w:rPr>
            </w:pPr>
            <w:r w:rsidRPr="009B7A20">
              <w:rPr>
                <w:sz w:val="24"/>
                <w:szCs w:val="24"/>
              </w:rPr>
              <w:t>Проектная документация на выполнение работ, связанных с пользованием недрами</w:t>
            </w:r>
          </w:p>
          <w:p w:rsidR="0056126E" w:rsidRPr="009B7A20" w:rsidRDefault="0056126E" w:rsidP="009B7A20">
            <w:pPr>
              <w:jc w:val="both"/>
              <w:rPr>
                <w:sz w:val="24"/>
                <w:szCs w:val="24"/>
              </w:rPr>
            </w:pPr>
            <w:r w:rsidRPr="009B7A20">
              <w:rPr>
                <w:sz w:val="24"/>
                <w:szCs w:val="24"/>
              </w:rPr>
              <w:t>Государственное задание, предусматривающее выполнение мероприятий по государственному геологическому изучению недр</w:t>
            </w:r>
          </w:p>
          <w:p w:rsidR="0056126E" w:rsidRPr="009B7A20" w:rsidRDefault="0056126E" w:rsidP="009B7A20">
            <w:pPr>
              <w:jc w:val="both"/>
              <w:rPr>
                <w:sz w:val="24"/>
                <w:szCs w:val="24"/>
              </w:rPr>
            </w:pPr>
            <w:r w:rsidRPr="009B7A20">
              <w:rPr>
                <w:sz w:val="24"/>
                <w:szCs w:val="24"/>
              </w:rPr>
              <w:t>Государственный контракт на выполнение работ по геологическому изучению недр</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37.</w:t>
            </w:r>
          </w:p>
        </w:tc>
        <w:tc>
          <w:tcPr>
            <w:tcW w:w="4395" w:type="dxa"/>
          </w:tcPr>
          <w:p w:rsidR="0056126E" w:rsidRPr="009B7A20" w:rsidRDefault="0056126E" w:rsidP="009B7A20">
            <w:pPr>
              <w:jc w:val="both"/>
              <w:rPr>
                <w:sz w:val="24"/>
                <w:szCs w:val="24"/>
              </w:rPr>
            </w:pPr>
            <w:r w:rsidRPr="009B7A20">
              <w:rPr>
                <w:sz w:val="24"/>
                <w:szCs w:val="24"/>
              </w:rPr>
              <w:t>Какой вид использования наемного дома планируется осуществлять?</w:t>
            </w:r>
          </w:p>
        </w:tc>
        <w:tc>
          <w:tcPr>
            <w:tcW w:w="4788" w:type="dxa"/>
          </w:tcPr>
          <w:p w:rsidR="0056126E" w:rsidRPr="009B7A20" w:rsidRDefault="0056126E" w:rsidP="009B7A20">
            <w:pPr>
              <w:jc w:val="both"/>
              <w:rPr>
                <w:sz w:val="24"/>
                <w:szCs w:val="24"/>
              </w:rPr>
            </w:pPr>
            <w:r w:rsidRPr="009B7A20">
              <w:rPr>
                <w:sz w:val="24"/>
                <w:szCs w:val="24"/>
              </w:rPr>
              <w:t>Коммерческое использование</w:t>
            </w:r>
          </w:p>
          <w:p w:rsidR="0056126E" w:rsidRPr="009B7A20" w:rsidRDefault="0056126E" w:rsidP="009B7A20">
            <w:pPr>
              <w:jc w:val="both"/>
              <w:rPr>
                <w:sz w:val="24"/>
                <w:szCs w:val="24"/>
              </w:rPr>
            </w:pPr>
            <w:r w:rsidRPr="009B7A20">
              <w:rPr>
                <w:sz w:val="24"/>
                <w:szCs w:val="24"/>
              </w:rPr>
              <w:t>Социальное использование</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38.</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осуществляется добычу (вылов) водных биологических ресурсов?</w:t>
            </w:r>
          </w:p>
        </w:tc>
        <w:tc>
          <w:tcPr>
            <w:tcW w:w="4788" w:type="dxa"/>
          </w:tcPr>
          <w:p w:rsidR="0056126E" w:rsidRPr="009B7A20" w:rsidRDefault="0056126E" w:rsidP="009B7A20">
            <w:pPr>
              <w:jc w:val="both"/>
              <w:rPr>
                <w:sz w:val="24"/>
                <w:szCs w:val="24"/>
              </w:rPr>
            </w:pPr>
            <w:r w:rsidRPr="009B7A20">
              <w:rPr>
                <w:sz w:val="24"/>
                <w:szCs w:val="24"/>
              </w:rPr>
              <w:t>Решение о предоставлении в пользование водных биологических ресурсов</w:t>
            </w:r>
          </w:p>
          <w:p w:rsidR="0056126E" w:rsidRPr="009B7A20" w:rsidRDefault="0056126E" w:rsidP="009B7A20">
            <w:pPr>
              <w:jc w:val="both"/>
              <w:rPr>
                <w:sz w:val="24"/>
                <w:szCs w:val="24"/>
              </w:rPr>
            </w:pPr>
            <w:r w:rsidRPr="009B7A20">
              <w:rPr>
                <w:sz w:val="24"/>
                <w:szCs w:val="24"/>
              </w:rPr>
              <w:t>Договор о предоставлении рыбопромыслового участка</w:t>
            </w:r>
          </w:p>
          <w:p w:rsidR="0056126E" w:rsidRPr="009B7A20" w:rsidRDefault="0056126E" w:rsidP="009B7A20">
            <w:pPr>
              <w:jc w:val="both"/>
              <w:rPr>
                <w:sz w:val="24"/>
                <w:szCs w:val="24"/>
              </w:rPr>
            </w:pPr>
            <w:r w:rsidRPr="009B7A20">
              <w:rPr>
                <w:sz w:val="24"/>
                <w:szCs w:val="24"/>
              </w:rPr>
              <w:t>Договор пользования водными биологическими ресурсами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39.</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заявитель обращается за получением участка?</w:t>
            </w:r>
          </w:p>
        </w:tc>
        <w:tc>
          <w:tcPr>
            <w:tcW w:w="4788" w:type="dxa"/>
          </w:tcPr>
          <w:p w:rsidR="0056126E" w:rsidRPr="009B7A20" w:rsidRDefault="0056126E" w:rsidP="009B7A20">
            <w:pPr>
              <w:jc w:val="both"/>
              <w:rPr>
                <w:sz w:val="24"/>
                <w:szCs w:val="24"/>
              </w:rPr>
            </w:pPr>
            <w:r w:rsidRPr="009B7A20">
              <w:rPr>
                <w:sz w:val="24"/>
                <w:szCs w:val="24"/>
              </w:rPr>
              <w:t>Указ Президента Российской Федерации</w:t>
            </w:r>
          </w:p>
          <w:p w:rsidR="0056126E" w:rsidRPr="009B7A20" w:rsidRDefault="0056126E" w:rsidP="009B7A20">
            <w:pPr>
              <w:jc w:val="both"/>
              <w:rPr>
                <w:sz w:val="24"/>
                <w:szCs w:val="24"/>
              </w:rPr>
            </w:pPr>
            <w:r w:rsidRPr="009B7A20">
              <w:rPr>
                <w:sz w:val="24"/>
                <w:szCs w:val="24"/>
              </w:rPr>
              <w:t>Распоряжение Президента Российской Федерации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40.</w:t>
            </w:r>
          </w:p>
        </w:tc>
        <w:tc>
          <w:tcPr>
            <w:tcW w:w="4395" w:type="dxa"/>
          </w:tcPr>
          <w:p w:rsidR="0056126E" w:rsidRPr="009B7A20" w:rsidRDefault="0056126E" w:rsidP="009B7A20">
            <w:pPr>
              <w:jc w:val="both"/>
              <w:rPr>
                <w:sz w:val="24"/>
                <w:szCs w:val="24"/>
              </w:rPr>
            </w:pPr>
            <w:r w:rsidRPr="009B7A20">
              <w:rPr>
                <w:sz w:val="24"/>
                <w:szCs w:val="24"/>
              </w:rPr>
              <w:t>К какой категории относится заявитель (иностранное юридическое лицо)?</w:t>
            </w:r>
          </w:p>
        </w:tc>
        <w:tc>
          <w:tcPr>
            <w:tcW w:w="4788" w:type="dxa"/>
          </w:tcPr>
          <w:p w:rsidR="0056126E" w:rsidRPr="009B7A20" w:rsidRDefault="0056126E" w:rsidP="009B7A20">
            <w:pPr>
              <w:jc w:val="both"/>
              <w:rPr>
                <w:sz w:val="24"/>
                <w:szCs w:val="24"/>
              </w:rPr>
            </w:pPr>
            <w:r w:rsidRPr="009B7A20">
              <w:rPr>
                <w:sz w:val="24"/>
                <w:szCs w:val="24"/>
              </w:rPr>
              <w:t>Арендатор земельного участка</w:t>
            </w:r>
          </w:p>
          <w:p w:rsidR="0056126E" w:rsidRPr="009B7A20" w:rsidRDefault="0056126E" w:rsidP="009B7A20">
            <w:pPr>
              <w:jc w:val="both"/>
              <w:rPr>
                <w:sz w:val="24"/>
                <w:szCs w:val="24"/>
              </w:rPr>
            </w:pPr>
            <w:r w:rsidRPr="009B7A20">
              <w:rPr>
                <w:sz w:val="24"/>
                <w:szCs w:val="24"/>
              </w:rPr>
              <w:t>Лицо, с которым заключен договор о развитии застроенной территории</w:t>
            </w:r>
          </w:p>
          <w:p w:rsidR="0056126E" w:rsidRPr="009B7A20" w:rsidRDefault="0056126E" w:rsidP="009B7A20">
            <w:pPr>
              <w:jc w:val="both"/>
              <w:rPr>
                <w:sz w:val="24"/>
                <w:szCs w:val="24"/>
              </w:rPr>
            </w:pPr>
            <w:r w:rsidRPr="009B7A20">
              <w:rPr>
                <w:sz w:val="24"/>
                <w:szCs w:val="24"/>
              </w:rPr>
              <w:t>Собственник или пользователь здания, сооружения, помещений в них</w:t>
            </w:r>
          </w:p>
          <w:p w:rsidR="0056126E" w:rsidRPr="009B7A20" w:rsidRDefault="0056126E" w:rsidP="009B7A20">
            <w:pPr>
              <w:jc w:val="both"/>
              <w:rPr>
                <w:sz w:val="24"/>
                <w:szCs w:val="24"/>
              </w:rPr>
            </w:pPr>
            <w:r w:rsidRPr="009B7A20">
              <w:rPr>
                <w:sz w:val="24"/>
                <w:szCs w:val="24"/>
              </w:rPr>
              <w:t>Собственник объекта незавершенного строительства</w:t>
            </w:r>
          </w:p>
          <w:p w:rsidR="0056126E" w:rsidRPr="009B7A20" w:rsidRDefault="0056126E" w:rsidP="009B7A20">
            <w:pPr>
              <w:jc w:val="both"/>
              <w:rPr>
                <w:sz w:val="24"/>
                <w:szCs w:val="24"/>
              </w:rPr>
            </w:pPr>
            <w:r w:rsidRPr="009B7A20">
              <w:rPr>
                <w:sz w:val="24"/>
                <w:szCs w:val="24"/>
              </w:rPr>
              <w:t>Лицо, испрашивающее участок для размещения объектов инженерно-технического обеспечения</w:t>
            </w:r>
          </w:p>
          <w:p w:rsidR="0056126E" w:rsidRPr="009B7A20" w:rsidRDefault="0056126E" w:rsidP="009B7A20">
            <w:pPr>
              <w:jc w:val="both"/>
              <w:rPr>
                <w:sz w:val="24"/>
                <w:szCs w:val="24"/>
              </w:rPr>
            </w:pPr>
            <w:r w:rsidRPr="009B7A20">
              <w:rPr>
                <w:sz w:val="24"/>
                <w:szCs w:val="24"/>
              </w:rPr>
              <w:t>Лицо, с которым заключен договор о комплексном развитии территории</w:t>
            </w:r>
          </w:p>
          <w:p w:rsidR="0056126E" w:rsidRPr="009B7A20" w:rsidRDefault="0056126E" w:rsidP="009B7A20">
            <w:pPr>
              <w:jc w:val="both"/>
              <w:rPr>
                <w:sz w:val="24"/>
                <w:szCs w:val="24"/>
              </w:rPr>
            </w:pPr>
            <w:r w:rsidRPr="009B7A20">
              <w:rPr>
                <w:sz w:val="24"/>
                <w:szCs w:val="24"/>
              </w:rPr>
              <w:t>Лицо, испрашивающее участок для размещения социальных объектов</w:t>
            </w:r>
          </w:p>
          <w:p w:rsidR="0056126E" w:rsidRPr="009B7A20" w:rsidRDefault="0056126E" w:rsidP="009B7A20">
            <w:pPr>
              <w:jc w:val="both"/>
              <w:rPr>
                <w:sz w:val="24"/>
                <w:szCs w:val="24"/>
              </w:rPr>
            </w:pPr>
            <w:r w:rsidRPr="009B7A20">
              <w:rPr>
                <w:sz w:val="24"/>
                <w:szCs w:val="24"/>
              </w:rPr>
              <w:lastRenderedPageBreak/>
              <w:t>Лицо, испрашивающее участок для выполнения международных обязательств</w:t>
            </w:r>
          </w:p>
          <w:p w:rsidR="0056126E" w:rsidRPr="009B7A20" w:rsidRDefault="0056126E" w:rsidP="009B7A20">
            <w:pPr>
              <w:jc w:val="both"/>
              <w:rPr>
                <w:sz w:val="24"/>
                <w:szCs w:val="24"/>
              </w:rPr>
            </w:pPr>
            <w:r w:rsidRPr="009B7A20">
              <w:rPr>
                <w:sz w:val="24"/>
                <w:szCs w:val="24"/>
              </w:rPr>
              <w:t>Лицо, у которого изъят арендованный участок</w:t>
            </w:r>
          </w:p>
          <w:p w:rsidR="0056126E" w:rsidRPr="009B7A20" w:rsidRDefault="0056126E" w:rsidP="009B7A20">
            <w:pPr>
              <w:jc w:val="both"/>
              <w:rPr>
                <w:sz w:val="24"/>
                <w:szCs w:val="24"/>
              </w:rPr>
            </w:pPr>
            <w:r w:rsidRPr="009B7A20">
              <w:rPr>
                <w:sz w:val="24"/>
                <w:szCs w:val="24"/>
              </w:rPr>
              <w:t>Лицо, имеющее право на приобретение в собственность участка без торгов</w:t>
            </w:r>
          </w:p>
          <w:p w:rsidR="0056126E" w:rsidRPr="009B7A20" w:rsidRDefault="0056126E" w:rsidP="009B7A20">
            <w:pPr>
              <w:jc w:val="both"/>
              <w:rPr>
                <w:sz w:val="24"/>
                <w:szCs w:val="24"/>
              </w:rPr>
            </w:pPr>
            <w:r w:rsidRPr="009B7A20">
              <w:rPr>
                <w:sz w:val="24"/>
                <w:szCs w:val="24"/>
              </w:rPr>
              <w:t>Недропользователь</w:t>
            </w:r>
          </w:p>
          <w:p w:rsidR="0056126E" w:rsidRPr="009B7A20" w:rsidRDefault="0056126E" w:rsidP="009B7A20">
            <w:pPr>
              <w:jc w:val="both"/>
              <w:rPr>
                <w:sz w:val="24"/>
                <w:szCs w:val="24"/>
              </w:rPr>
            </w:pPr>
            <w:r w:rsidRPr="009B7A20">
              <w:rPr>
                <w:sz w:val="24"/>
                <w:szCs w:val="24"/>
              </w:rPr>
              <w:t>Резидент особой экономической зоны</w:t>
            </w:r>
          </w:p>
          <w:p w:rsidR="0056126E" w:rsidRPr="009B7A20" w:rsidRDefault="0056126E" w:rsidP="009B7A20">
            <w:pPr>
              <w:jc w:val="both"/>
              <w:rPr>
                <w:sz w:val="24"/>
                <w:szCs w:val="24"/>
              </w:rPr>
            </w:pPr>
            <w:r w:rsidRPr="009B7A20">
              <w:rPr>
                <w:sz w:val="24"/>
                <w:szCs w:val="24"/>
              </w:rPr>
              <w:t>Лицо, с которым заключено соглашение о взаимодействии в сфере развития инфраструктуры особой экономической зоны</w:t>
            </w:r>
          </w:p>
          <w:p w:rsidR="0056126E" w:rsidRPr="009B7A20" w:rsidRDefault="0056126E" w:rsidP="009B7A20">
            <w:pPr>
              <w:jc w:val="both"/>
              <w:rPr>
                <w:sz w:val="24"/>
                <w:szCs w:val="24"/>
              </w:rPr>
            </w:pPr>
            <w:r w:rsidRPr="009B7A20">
              <w:rPr>
                <w:sz w:val="24"/>
                <w:szCs w:val="24"/>
              </w:rPr>
              <w:t>Лицо, с которым заключено концессионное соглашение</w:t>
            </w:r>
          </w:p>
          <w:p w:rsidR="0056126E" w:rsidRPr="009B7A20" w:rsidRDefault="0056126E" w:rsidP="009B7A20">
            <w:pPr>
              <w:jc w:val="both"/>
              <w:rPr>
                <w:sz w:val="24"/>
                <w:szCs w:val="24"/>
              </w:rPr>
            </w:pPr>
            <w:r w:rsidRPr="009B7A20">
              <w:rPr>
                <w:sz w:val="24"/>
                <w:szCs w:val="24"/>
              </w:rPr>
              <w:t>Лицо, заключившее договор об освоении территории в целях строительства и эксплуатации наемного дома</w:t>
            </w:r>
          </w:p>
          <w:p w:rsidR="0056126E" w:rsidRPr="009B7A20" w:rsidRDefault="0056126E" w:rsidP="009B7A20">
            <w:pPr>
              <w:jc w:val="both"/>
              <w:rPr>
                <w:sz w:val="24"/>
                <w:szCs w:val="24"/>
              </w:rPr>
            </w:pPr>
            <w:r w:rsidRPr="009B7A20">
              <w:rPr>
                <w:sz w:val="24"/>
                <w:szCs w:val="24"/>
              </w:rPr>
              <w:t>Лицо, с которым заключен специальный</w:t>
            </w:r>
          </w:p>
          <w:p w:rsidR="0056126E" w:rsidRPr="009B7A20" w:rsidRDefault="0056126E" w:rsidP="009B7A20">
            <w:pPr>
              <w:jc w:val="both"/>
              <w:rPr>
                <w:sz w:val="24"/>
                <w:szCs w:val="24"/>
              </w:rPr>
            </w:pPr>
            <w:r w:rsidRPr="009B7A20">
              <w:rPr>
                <w:sz w:val="24"/>
                <w:szCs w:val="24"/>
              </w:rPr>
              <w:t>инвестиционный контракт</w:t>
            </w:r>
          </w:p>
          <w:p w:rsidR="0056126E" w:rsidRPr="009B7A20" w:rsidRDefault="0056126E" w:rsidP="009B7A20">
            <w:pPr>
              <w:jc w:val="both"/>
              <w:rPr>
                <w:sz w:val="24"/>
                <w:szCs w:val="24"/>
              </w:rPr>
            </w:pPr>
            <w:r w:rsidRPr="009B7A20">
              <w:rPr>
                <w:sz w:val="24"/>
                <w:szCs w:val="24"/>
              </w:rPr>
              <w:t>Лицо, с которым заключено охотхозяйственное соглашение</w:t>
            </w:r>
          </w:p>
          <w:p w:rsidR="0056126E" w:rsidRPr="009B7A20" w:rsidRDefault="0056126E" w:rsidP="009B7A20">
            <w:pPr>
              <w:jc w:val="both"/>
              <w:rPr>
                <w:sz w:val="24"/>
                <w:szCs w:val="24"/>
              </w:rPr>
            </w:pPr>
            <w:r w:rsidRPr="009B7A20">
              <w:rPr>
                <w:sz w:val="24"/>
                <w:szCs w:val="24"/>
              </w:rPr>
              <w:t>Лицо, испрашивающее участок для размещения водохранилища или гидротехнического сооружения</w:t>
            </w:r>
          </w:p>
          <w:p w:rsidR="0056126E" w:rsidRPr="009B7A20" w:rsidRDefault="0056126E" w:rsidP="009B7A20">
            <w:pPr>
              <w:jc w:val="both"/>
              <w:rPr>
                <w:sz w:val="24"/>
                <w:szCs w:val="24"/>
              </w:rPr>
            </w:pPr>
            <w:r w:rsidRPr="009B7A20">
              <w:rPr>
                <w:sz w:val="24"/>
                <w:szCs w:val="24"/>
              </w:rPr>
              <w:t>Резидент зоны территориального развития, включенный в реестр резидентов такой зоны</w:t>
            </w:r>
          </w:p>
          <w:p w:rsidR="0056126E" w:rsidRPr="009B7A20" w:rsidRDefault="0056126E" w:rsidP="009B7A20">
            <w:pPr>
              <w:jc w:val="both"/>
              <w:rPr>
                <w:sz w:val="24"/>
                <w:szCs w:val="24"/>
              </w:rPr>
            </w:pPr>
            <w:r w:rsidRPr="009B7A20">
              <w:rPr>
                <w:sz w:val="24"/>
                <w:szCs w:val="24"/>
              </w:rPr>
              <w:t>Лицо, имеющее право на добычу (вылов) водных биологических ресурсов</w:t>
            </w:r>
          </w:p>
          <w:p w:rsidR="0056126E" w:rsidRPr="009B7A20" w:rsidRDefault="0056126E" w:rsidP="009B7A20">
            <w:pPr>
              <w:jc w:val="both"/>
              <w:rPr>
                <w:sz w:val="24"/>
                <w:szCs w:val="24"/>
              </w:rPr>
            </w:pPr>
            <w:r w:rsidRPr="009B7A20">
              <w:rPr>
                <w:sz w:val="24"/>
                <w:szCs w:val="24"/>
              </w:rPr>
              <w:t>Лицо, осуществляющее товарную аквакультуру (товарное рыбоводство)</w:t>
            </w:r>
          </w:p>
          <w:p w:rsidR="0056126E" w:rsidRPr="009B7A20" w:rsidRDefault="0056126E" w:rsidP="009B7A20">
            <w:pPr>
              <w:jc w:val="both"/>
              <w:rPr>
                <w:sz w:val="24"/>
                <w:szCs w:val="24"/>
              </w:rPr>
            </w:pPr>
            <w:r w:rsidRPr="009B7A20">
              <w:rPr>
                <w:sz w:val="24"/>
                <w:szCs w:val="24"/>
              </w:rPr>
              <w:t>Лицо, испрашивающее участок в соответствии указом или распоряжением Президента Российской Федерации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lastRenderedPageBreak/>
              <w:t>41.</w:t>
            </w:r>
          </w:p>
        </w:tc>
        <w:tc>
          <w:tcPr>
            <w:tcW w:w="4395" w:type="dxa"/>
          </w:tcPr>
          <w:p w:rsidR="0056126E" w:rsidRPr="009B7A20" w:rsidRDefault="0056126E" w:rsidP="009B7A20">
            <w:pPr>
              <w:jc w:val="both"/>
              <w:rPr>
                <w:sz w:val="24"/>
                <w:szCs w:val="24"/>
              </w:rPr>
            </w:pPr>
            <w:r w:rsidRPr="009B7A20">
              <w:rPr>
                <w:sz w:val="24"/>
                <w:szCs w:val="24"/>
              </w:rPr>
              <w:t>К какой категории арендатора относится заявитель?</w:t>
            </w:r>
          </w:p>
        </w:tc>
        <w:tc>
          <w:tcPr>
            <w:tcW w:w="4788" w:type="dxa"/>
          </w:tcPr>
          <w:p w:rsidR="0056126E" w:rsidRPr="009B7A20" w:rsidRDefault="0056126E" w:rsidP="009B7A20">
            <w:pPr>
              <w:jc w:val="both"/>
              <w:rPr>
                <w:sz w:val="24"/>
                <w:szCs w:val="24"/>
              </w:rPr>
            </w:pPr>
            <w:r w:rsidRPr="009B7A20">
              <w:rPr>
                <w:sz w:val="24"/>
                <w:szCs w:val="24"/>
              </w:rPr>
              <w:t>Арендатор участка, имеющий право на заключение нового договора аренды</w:t>
            </w:r>
          </w:p>
          <w:p w:rsidR="0056126E" w:rsidRPr="009B7A20" w:rsidRDefault="0056126E" w:rsidP="009B7A20">
            <w:pPr>
              <w:jc w:val="both"/>
              <w:rPr>
                <w:sz w:val="24"/>
                <w:szCs w:val="24"/>
              </w:rPr>
            </w:pPr>
            <w:r w:rsidRPr="009B7A20">
              <w:rPr>
                <w:sz w:val="24"/>
                <w:szCs w:val="24"/>
              </w:rPr>
              <w:t>Арендатор участка, из которого образован испрашиваемый участок</w:t>
            </w:r>
          </w:p>
          <w:p w:rsidR="0056126E" w:rsidRPr="009B7A20" w:rsidRDefault="0056126E" w:rsidP="009B7A20">
            <w:pPr>
              <w:jc w:val="both"/>
              <w:rPr>
                <w:sz w:val="24"/>
                <w:szCs w:val="24"/>
              </w:rPr>
            </w:pPr>
            <w:r w:rsidRPr="009B7A20">
              <w:rPr>
                <w:sz w:val="24"/>
                <w:szCs w:val="24"/>
              </w:rPr>
              <w:t>Арендатор участка, предназначенного для ведения сельскохозяйственного производства</w:t>
            </w:r>
          </w:p>
          <w:p w:rsidR="0056126E" w:rsidRPr="009B7A20" w:rsidRDefault="0056126E" w:rsidP="009B7A20">
            <w:pPr>
              <w:jc w:val="both"/>
              <w:rPr>
                <w:sz w:val="24"/>
                <w:szCs w:val="24"/>
              </w:rPr>
            </w:pPr>
            <w:r w:rsidRPr="009B7A20">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42.</w:t>
            </w:r>
          </w:p>
        </w:tc>
        <w:tc>
          <w:tcPr>
            <w:tcW w:w="4395" w:type="dxa"/>
          </w:tcPr>
          <w:p w:rsidR="0056126E" w:rsidRPr="009B7A20" w:rsidRDefault="0056126E" w:rsidP="009B7A20">
            <w:pPr>
              <w:jc w:val="both"/>
              <w:rPr>
                <w:sz w:val="24"/>
                <w:szCs w:val="24"/>
              </w:rPr>
            </w:pPr>
            <w:r w:rsidRPr="009B7A20">
              <w:rPr>
                <w:sz w:val="24"/>
                <w:szCs w:val="24"/>
              </w:rPr>
              <w:t>Договор аренды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43.</w:t>
            </w:r>
          </w:p>
        </w:tc>
        <w:tc>
          <w:tcPr>
            <w:tcW w:w="4395" w:type="dxa"/>
          </w:tcPr>
          <w:p w:rsidR="0056126E" w:rsidRPr="009B7A20" w:rsidRDefault="0056126E" w:rsidP="009B7A20">
            <w:pPr>
              <w:jc w:val="both"/>
              <w:rPr>
                <w:sz w:val="24"/>
                <w:szCs w:val="24"/>
              </w:rPr>
            </w:pPr>
            <w:r w:rsidRPr="009B7A20">
              <w:rPr>
                <w:sz w:val="24"/>
                <w:szCs w:val="24"/>
              </w:rPr>
              <w:t>Договор аренды исходного земельного участка зарегистрирован в ЕГРН?</w:t>
            </w:r>
          </w:p>
        </w:tc>
        <w:tc>
          <w:tcPr>
            <w:tcW w:w="4788" w:type="dxa"/>
          </w:tcPr>
          <w:p w:rsidR="0056126E" w:rsidRPr="009B7A20" w:rsidRDefault="0056126E" w:rsidP="009B7A20">
            <w:pPr>
              <w:jc w:val="both"/>
              <w:rPr>
                <w:sz w:val="24"/>
                <w:szCs w:val="24"/>
              </w:rPr>
            </w:pPr>
            <w:r w:rsidRPr="009B7A20">
              <w:rPr>
                <w:sz w:val="24"/>
                <w:szCs w:val="24"/>
              </w:rPr>
              <w:t>Договор зарегистрирован в ЕГРН</w:t>
            </w:r>
          </w:p>
          <w:p w:rsidR="0056126E" w:rsidRPr="009B7A20" w:rsidRDefault="0056126E" w:rsidP="009B7A20">
            <w:pPr>
              <w:jc w:val="both"/>
              <w:rPr>
                <w:sz w:val="24"/>
                <w:szCs w:val="24"/>
              </w:rPr>
            </w:pPr>
            <w:r w:rsidRPr="009B7A20">
              <w:rPr>
                <w:sz w:val="24"/>
                <w:szCs w:val="24"/>
              </w:rPr>
              <w:t>Договор не зарегистрирован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44.</w:t>
            </w:r>
          </w:p>
        </w:tc>
        <w:tc>
          <w:tcPr>
            <w:tcW w:w="4395" w:type="dxa"/>
          </w:tcPr>
          <w:p w:rsidR="0056126E" w:rsidRPr="009B7A20" w:rsidRDefault="0056126E" w:rsidP="009B7A20">
            <w:pPr>
              <w:jc w:val="both"/>
              <w:rPr>
                <w:sz w:val="24"/>
                <w:szCs w:val="24"/>
              </w:rPr>
            </w:pPr>
            <w:r w:rsidRPr="009B7A20">
              <w:rPr>
                <w:sz w:val="24"/>
                <w:szCs w:val="24"/>
              </w:rPr>
              <w:t>Право на здание, сооружение, помещение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45.</w:t>
            </w:r>
          </w:p>
        </w:tc>
        <w:tc>
          <w:tcPr>
            <w:tcW w:w="4395" w:type="dxa"/>
          </w:tcPr>
          <w:p w:rsidR="0056126E" w:rsidRPr="009B7A20" w:rsidRDefault="0056126E" w:rsidP="009B7A20">
            <w:pPr>
              <w:jc w:val="both"/>
              <w:rPr>
                <w:sz w:val="24"/>
                <w:szCs w:val="24"/>
              </w:rPr>
            </w:pPr>
            <w:r w:rsidRPr="009B7A20">
              <w:rPr>
                <w:sz w:val="24"/>
                <w:szCs w:val="24"/>
              </w:rPr>
              <w:t>Право на испрашиваемый земельный участок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lastRenderedPageBreak/>
              <w:t>46.</w:t>
            </w:r>
          </w:p>
        </w:tc>
        <w:tc>
          <w:tcPr>
            <w:tcW w:w="4395" w:type="dxa"/>
          </w:tcPr>
          <w:p w:rsidR="0056126E" w:rsidRPr="009B7A20" w:rsidRDefault="0056126E" w:rsidP="009B7A20">
            <w:pPr>
              <w:jc w:val="both"/>
              <w:rPr>
                <w:sz w:val="24"/>
                <w:szCs w:val="24"/>
              </w:rPr>
            </w:pPr>
            <w:r w:rsidRPr="009B7A20">
              <w:rPr>
                <w:sz w:val="24"/>
                <w:szCs w:val="24"/>
              </w:rPr>
              <w:t>Право на объект незавершенного строительства зарегистрировано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47.</w:t>
            </w:r>
          </w:p>
        </w:tc>
        <w:tc>
          <w:tcPr>
            <w:tcW w:w="4395" w:type="dxa"/>
          </w:tcPr>
          <w:p w:rsidR="0056126E" w:rsidRPr="009B7A20" w:rsidRDefault="0056126E" w:rsidP="009B7A20">
            <w:pPr>
              <w:jc w:val="both"/>
              <w:rPr>
                <w:sz w:val="24"/>
                <w:szCs w:val="24"/>
              </w:rPr>
            </w:pPr>
            <w:r w:rsidRPr="009B7A20">
              <w:rPr>
                <w:sz w:val="24"/>
                <w:szCs w:val="24"/>
              </w:rPr>
              <w:t>Право заявителя на испрашиваемый участок в ЕГРН?</w:t>
            </w:r>
          </w:p>
        </w:tc>
        <w:tc>
          <w:tcPr>
            <w:tcW w:w="4788" w:type="dxa"/>
          </w:tcPr>
          <w:p w:rsidR="0056126E" w:rsidRPr="009B7A20" w:rsidRDefault="0056126E" w:rsidP="009B7A20">
            <w:pPr>
              <w:jc w:val="both"/>
              <w:rPr>
                <w:sz w:val="24"/>
                <w:szCs w:val="24"/>
              </w:rPr>
            </w:pPr>
            <w:r w:rsidRPr="009B7A20">
              <w:rPr>
                <w:sz w:val="24"/>
                <w:szCs w:val="24"/>
              </w:rPr>
              <w:t>Право зарегистрировано в ЕГРН</w:t>
            </w:r>
          </w:p>
          <w:p w:rsidR="0056126E" w:rsidRPr="009B7A20" w:rsidRDefault="0056126E" w:rsidP="009B7A20">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48.</w:t>
            </w:r>
          </w:p>
        </w:tc>
        <w:tc>
          <w:tcPr>
            <w:tcW w:w="4395" w:type="dxa"/>
          </w:tcPr>
          <w:p w:rsidR="0056126E" w:rsidRPr="009B7A20" w:rsidRDefault="0056126E" w:rsidP="009B7A20">
            <w:pPr>
              <w:jc w:val="both"/>
              <w:rPr>
                <w:sz w:val="24"/>
                <w:szCs w:val="24"/>
              </w:rPr>
            </w:pPr>
            <w:r w:rsidRPr="009B7A20">
              <w:rPr>
                <w:sz w:val="24"/>
                <w:szCs w:val="24"/>
              </w:rPr>
              <w:t>Объект относится к объектам федерального, регионального или местного значения?</w:t>
            </w:r>
          </w:p>
        </w:tc>
        <w:tc>
          <w:tcPr>
            <w:tcW w:w="4788" w:type="dxa"/>
          </w:tcPr>
          <w:p w:rsidR="0056126E" w:rsidRPr="009B7A20" w:rsidRDefault="0056126E" w:rsidP="009B7A20">
            <w:pPr>
              <w:jc w:val="both"/>
              <w:rPr>
                <w:sz w:val="24"/>
                <w:szCs w:val="24"/>
              </w:rPr>
            </w:pPr>
            <w:r w:rsidRPr="009B7A20">
              <w:rPr>
                <w:sz w:val="24"/>
                <w:szCs w:val="24"/>
              </w:rPr>
              <w:t>Объект не относится к объектам федерального, регионального, местного значения</w:t>
            </w:r>
          </w:p>
          <w:p w:rsidR="0056126E" w:rsidRPr="009B7A20" w:rsidRDefault="0056126E" w:rsidP="009B7A20">
            <w:pPr>
              <w:jc w:val="both"/>
              <w:rPr>
                <w:sz w:val="24"/>
                <w:szCs w:val="24"/>
              </w:rPr>
            </w:pPr>
            <w:r w:rsidRPr="009B7A20">
              <w:rPr>
                <w:sz w:val="24"/>
                <w:szCs w:val="24"/>
              </w:rPr>
              <w:t>Объект относится к объектам федерального, регионального или местного значения</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49.</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заявитель обращается за предоставлением земельного участка?</w:t>
            </w:r>
          </w:p>
        </w:tc>
        <w:tc>
          <w:tcPr>
            <w:tcW w:w="4788" w:type="dxa"/>
          </w:tcPr>
          <w:p w:rsidR="0056126E" w:rsidRPr="009B7A20" w:rsidRDefault="0056126E" w:rsidP="009B7A20">
            <w:pPr>
              <w:jc w:val="both"/>
              <w:rPr>
                <w:sz w:val="24"/>
                <w:szCs w:val="24"/>
              </w:rPr>
            </w:pPr>
            <w:r w:rsidRPr="009B7A20">
              <w:rPr>
                <w:sz w:val="24"/>
                <w:szCs w:val="24"/>
              </w:rPr>
              <w:t>Распоряжение Правительства Российской Федерации</w:t>
            </w:r>
          </w:p>
          <w:p w:rsidR="0056126E" w:rsidRPr="009B7A20" w:rsidRDefault="0056126E" w:rsidP="009B7A20">
            <w:pPr>
              <w:jc w:val="both"/>
              <w:rPr>
                <w:sz w:val="24"/>
                <w:szCs w:val="24"/>
              </w:rPr>
            </w:pPr>
            <w:r w:rsidRPr="009B7A20">
              <w:rPr>
                <w:sz w:val="24"/>
                <w:szCs w:val="24"/>
              </w:rPr>
              <w:t>Распоряжение высшего должностного лица субъекта Российской Федерации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50.</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был изъят земельный участок?</w:t>
            </w:r>
          </w:p>
        </w:tc>
        <w:tc>
          <w:tcPr>
            <w:tcW w:w="4788" w:type="dxa"/>
          </w:tcPr>
          <w:p w:rsidR="0056126E" w:rsidRPr="009B7A20" w:rsidRDefault="0056126E" w:rsidP="009B7A20">
            <w:pPr>
              <w:jc w:val="both"/>
              <w:rPr>
                <w:sz w:val="24"/>
                <w:szCs w:val="24"/>
              </w:rPr>
            </w:pPr>
            <w:r w:rsidRPr="009B7A20">
              <w:rPr>
                <w:sz w:val="24"/>
                <w:szCs w:val="24"/>
              </w:rPr>
              <w:t>Соглашение об изъятии земельного участка</w:t>
            </w:r>
          </w:p>
          <w:p w:rsidR="0056126E" w:rsidRPr="009B7A20" w:rsidRDefault="0056126E" w:rsidP="009B7A20">
            <w:pPr>
              <w:jc w:val="both"/>
              <w:rPr>
                <w:sz w:val="24"/>
                <w:szCs w:val="24"/>
              </w:rPr>
            </w:pPr>
            <w:r w:rsidRPr="009B7A20">
              <w:rPr>
                <w:sz w:val="24"/>
                <w:szCs w:val="24"/>
              </w:rPr>
              <w:t>Решение суда, на основании которого изъят земельный участок</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51.</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заявитель осуществляет недропользование?</w:t>
            </w:r>
          </w:p>
        </w:tc>
        <w:tc>
          <w:tcPr>
            <w:tcW w:w="4788" w:type="dxa"/>
          </w:tcPr>
          <w:p w:rsidR="0056126E" w:rsidRPr="009B7A20" w:rsidRDefault="0056126E" w:rsidP="009B7A20">
            <w:pPr>
              <w:jc w:val="both"/>
              <w:rPr>
                <w:sz w:val="24"/>
                <w:szCs w:val="24"/>
              </w:rPr>
            </w:pPr>
            <w:r w:rsidRPr="009B7A20">
              <w:rPr>
                <w:sz w:val="24"/>
                <w:szCs w:val="24"/>
              </w:rPr>
              <w:t>Проектная документация на выполнение работ, связанных с пользованием недрами</w:t>
            </w:r>
          </w:p>
          <w:p w:rsidR="0056126E" w:rsidRPr="009B7A20" w:rsidRDefault="0056126E" w:rsidP="009B7A20">
            <w:pPr>
              <w:jc w:val="both"/>
              <w:rPr>
                <w:sz w:val="24"/>
                <w:szCs w:val="24"/>
              </w:rPr>
            </w:pPr>
            <w:r w:rsidRPr="009B7A20">
              <w:rPr>
                <w:sz w:val="24"/>
                <w:szCs w:val="24"/>
              </w:rPr>
              <w:t>Государственное задание, предусматривающее выполнение мероприятий по государственному геологическому изучению недр</w:t>
            </w:r>
          </w:p>
          <w:p w:rsidR="0056126E" w:rsidRPr="009B7A20" w:rsidRDefault="0056126E" w:rsidP="009B7A20">
            <w:pPr>
              <w:jc w:val="both"/>
              <w:rPr>
                <w:sz w:val="24"/>
                <w:szCs w:val="24"/>
              </w:rPr>
            </w:pPr>
            <w:r w:rsidRPr="009B7A20">
              <w:rPr>
                <w:sz w:val="24"/>
                <w:szCs w:val="24"/>
              </w:rPr>
              <w:t>Государственный контракт на выполнение работ по геологическому изучению недр</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52.</w:t>
            </w:r>
          </w:p>
        </w:tc>
        <w:tc>
          <w:tcPr>
            <w:tcW w:w="4395" w:type="dxa"/>
          </w:tcPr>
          <w:p w:rsidR="0056126E" w:rsidRPr="009B7A20" w:rsidRDefault="0056126E" w:rsidP="009B7A20">
            <w:pPr>
              <w:jc w:val="both"/>
              <w:rPr>
                <w:sz w:val="24"/>
                <w:szCs w:val="24"/>
              </w:rPr>
            </w:pPr>
            <w:r w:rsidRPr="009B7A20">
              <w:rPr>
                <w:sz w:val="24"/>
                <w:szCs w:val="24"/>
              </w:rPr>
              <w:t>Какой вид использования наемного дома планируется осуществлять?</w:t>
            </w:r>
          </w:p>
        </w:tc>
        <w:tc>
          <w:tcPr>
            <w:tcW w:w="4788" w:type="dxa"/>
          </w:tcPr>
          <w:p w:rsidR="0056126E" w:rsidRPr="009B7A20" w:rsidRDefault="0056126E" w:rsidP="009B7A20">
            <w:pPr>
              <w:jc w:val="both"/>
              <w:rPr>
                <w:sz w:val="24"/>
                <w:szCs w:val="24"/>
              </w:rPr>
            </w:pPr>
            <w:r w:rsidRPr="009B7A20">
              <w:rPr>
                <w:sz w:val="24"/>
                <w:szCs w:val="24"/>
              </w:rPr>
              <w:t>Коммерческое использование</w:t>
            </w:r>
          </w:p>
          <w:p w:rsidR="0056126E" w:rsidRPr="009B7A20" w:rsidRDefault="0056126E" w:rsidP="009B7A20">
            <w:pPr>
              <w:jc w:val="both"/>
              <w:rPr>
                <w:sz w:val="24"/>
                <w:szCs w:val="24"/>
              </w:rPr>
            </w:pPr>
            <w:r w:rsidRPr="009B7A20">
              <w:rPr>
                <w:sz w:val="24"/>
                <w:szCs w:val="24"/>
              </w:rPr>
              <w:t>Социальное использование</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53.</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осуществляется добычу (вылов) водных биологических ресурсов?</w:t>
            </w:r>
          </w:p>
        </w:tc>
        <w:tc>
          <w:tcPr>
            <w:tcW w:w="4788" w:type="dxa"/>
          </w:tcPr>
          <w:p w:rsidR="0056126E" w:rsidRPr="009B7A20" w:rsidRDefault="0056126E" w:rsidP="009B7A20">
            <w:pPr>
              <w:jc w:val="both"/>
              <w:rPr>
                <w:sz w:val="24"/>
                <w:szCs w:val="24"/>
              </w:rPr>
            </w:pPr>
            <w:r w:rsidRPr="009B7A20">
              <w:rPr>
                <w:sz w:val="24"/>
                <w:szCs w:val="24"/>
              </w:rPr>
              <w:t>Решение о предоставлении в пользование водных биологических ресурсов</w:t>
            </w:r>
          </w:p>
          <w:p w:rsidR="0056126E" w:rsidRPr="009B7A20" w:rsidRDefault="0056126E" w:rsidP="009B7A20">
            <w:pPr>
              <w:jc w:val="both"/>
              <w:rPr>
                <w:sz w:val="24"/>
                <w:szCs w:val="24"/>
              </w:rPr>
            </w:pPr>
            <w:r w:rsidRPr="009B7A20">
              <w:rPr>
                <w:sz w:val="24"/>
                <w:szCs w:val="24"/>
              </w:rPr>
              <w:t>Договор о предоставлении рыбопромыслового участка</w:t>
            </w:r>
          </w:p>
          <w:p w:rsidR="0056126E" w:rsidRPr="009B7A20" w:rsidRDefault="0056126E" w:rsidP="009B7A20">
            <w:pPr>
              <w:jc w:val="both"/>
              <w:rPr>
                <w:sz w:val="24"/>
                <w:szCs w:val="24"/>
              </w:rPr>
            </w:pPr>
            <w:r w:rsidRPr="009B7A20">
              <w:rPr>
                <w:sz w:val="24"/>
                <w:szCs w:val="24"/>
              </w:rPr>
              <w:t>Договор пользования водными, биологическими ресурсами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54.</w:t>
            </w:r>
          </w:p>
        </w:tc>
        <w:tc>
          <w:tcPr>
            <w:tcW w:w="4395" w:type="dxa"/>
          </w:tcPr>
          <w:p w:rsidR="0056126E" w:rsidRPr="009B7A20" w:rsidRDefault="0056126E" w:rsidP="009B7A20">
            <w:pPr>
              <w:jc w:val="both"/>
              <w:rPr>
                <w:sz w:val="24"/>
                <w:szCs w:val="24"/>
              </w:rPr>
            </w:pPr>
            <w:r w:rsidRPr="009B7A20">
              <w:rPr>
                <w:sz w:val="24"/>
                <w:szCs w:val="24"/>
              </w:rPr>
              <w:t xml:space="preserve"> На основании какого документа заявитель обращается за получением участка?</w:t>
            </w:r>
          </w:p>
        </w:tc>
        <w:tc>
          <w:tcPr>
            <w:tcW w:w="4788" w:type="dxa"/>
          </w:tcPr>
          <w:p w:rsidR="0056126E" w:rsidRPr="009B7A20" w:rsidRDefault="0056126E" w:rsidP="009B7A20">
            <w:pPr>
              <w:jc w:val="both"/>
              <w:rPr>
                <w:sz w:val="24"/>
                <w:szCs w:val="24"/>
              </w:rPr>
            </w:pPr>
            <w:r w:rsidRPr="009B7A20">
              <w:rPr>
                <w:sz w:val="24"/>
                <w:szCs w:val="24"/>
              </w:rPr>
              <w:t>Указ Президента Российской Федерации</w:t>
            </w:r>
          </w:p>
          <w:p w:rsidR="0056126E" w:rsidRPr="009B7A20" w:rsidRDefault="0056126E" w:rsidP="009B7A20">
            <w:pPr>
              <w:jc w:val="both"/>
              <w:rPr>
                <w:sz w:val="24"/>
                <w:szCs w:val="24"/>
              </w:rPr>
            </w:pPr>
            <w:r w:rsidRPr="009B7A20">
              <w:rPr>
                <w:sz w:val="24"/>
                <w:szCs w:val="24"/>
              </w:rPr>
              <w:t>Распоряжение Президента Российской Федерации</w:t>
            </w:r>
          </w:p>
        </w:tc>
      </w:tr>
      <w:tr w:rsidR="0056126E" w:rsidRPr="008F23BB" w:rsidTr="00B56E53">
        <w:tc>
          <w:tcPr>
            <w:tcW w:w="675" w:type="dxa"/>
          </w:tcPr>
          <w:p w:rsidR="0056126E" w:rsidRPr="009B7A20" w:rsidRDefault="0056126E" w:rsidP="009B7A20">
            <w:pPr>
              <w:jc w:val="center"/>
              <w:rPr>
                <w:sz w:val="24"/>
                <w:szCs w:val="24"/>
              </w:rPr>
            </w:pPr>
            <w:r w:rsidRPr="009B7A20">
              <w:rPr>
                <w:sz w:val="24"/>
                <w:szCs w:val="24"/>
              </w:rPr>
              <w:t>55.</w:t>
            </w:r>
          </w:p>
        </w:tc>
        <w:tc>
          <w:tcPr>
            <w:tcW w:w="4395" w:type="dxa"/>
          </w:tcPr>
          <w:p w:rsidR="0056126E" w:rsidRPr="009B7A20" w:rsidRDefault="0056126E" w:rsidP="009B7A20">
            <w:pPr>
              <w:jc w:val="both"/>
              <w:rPr>
                <w:sz w:val="24"/>
                <w:szCs w:val="24"/>
              </w:rPr>
            </w:pPr>
            <w:r w:rsidRPr="009B7A20">
              <w:rPr>
                <w:sz w:val="24"/>
                <w:szCs w:val="24"/>
              </w:rPr>
              <w:t>На основании какого документа формируется земельный участок?</w:t>
            </w:r>
          </w:p>
        </w:tc>
        <w:tc>
          <w:tcPr>
            <w:tcW w:w="4788" w:type="dxa"/>
          </w:tcPr>
          <w:p w:rsidR="0056126E" w:rsidRPr="009B7A20" w:rsidRDefault="0056126E" w:rsidP="009B7A20">
            <w:pPr>
              <w:jc w:val="both"/>
              <w:rPr>
                <w:sz w:val="24"/>
                <w:szCs w:val="24"/>
              </w:rPr>
            </w:pPr>
            <w:r w:rsidRPr="009B7A20">
              <w:rPr>
                <w:sz w:val="24"/>
                <w:szCs w:val="24"/>
              </w:rPr>
              <w:t>Схема расположения земельного участка</w:t>
            </w:r>
          </w:p>
          <w:p w:rsidR="0056126E" w:rsidRPr="009B7A20" w:rsidRDefault="0056126E" w:rsidP="009B7A20">
            <w:pPr>
              <w:jc w:val="both"/>
              <w:rPr>
                <w:sz w:val="24"/>
                <w:szCs w:val="24"/>
              </w:rPr>
            </w:pPr>
            <w:r w:rsidRPr="009B7A20">
              <w:rPr>
                <w:sz w:val="24"/>
                <w:szCs w:val="24"/>
              </w:rPr>
              <w:t>Утверждённый проект межевания территории</w:t>
            </w:r>
          </w:p>
          <w:p w:rsidR="0056126E" w:rsidRPr="009B7A20" w:rsidRDefault="0056126E" w:rsidP="009B7A20">
            <w:pPr>
              <w:jc w:val="both"/>
              <w:rPr>
                <w:sz w:val="24"/>
                <w:szCs w:val="24"/>
              </w:rPr>
            </w:pPr>
            <w:r w:rsidRPr="009B7A20">
              <w:rPr>
                <w:sz w:val="24"/>
                <w:szCs w:val="24"/>
              </w:rPr>
              <w:t>Проектная документация лесных участков</w:t>
            </w:r>
          </w:p>
        </w:tc>
      </w:tr>
      <w:tr w:rsidR="0056126E" w:rsidRPr="008F23BB" w:rsidTr="00B56E53">
        <w:tc>
          <w:tcPr>
            <w:tcW w:w="9858" w:type="dxa"/>
            <w:gridSpan w:val="3"/>
          </w:tcPr>
          <w:p w:rsidR="0056126E" w:rsidRPr="009B7A20" w:rsidRDefault="0056126E" w:rsidP="009B7A20">
            <w:pPr>
              <w:jc w:val="center"/>
              <w:rPr>
                <w:sz w:val="24"/>
                <w:szCs w:val="24"/>
              </w:rPr>
            </w:pPr>
            <w:r w:rsidRPr="009B7A20">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w:t>
            </w:r>
          </w:p>
          <w:p w:rsidR="0056126E" w:rsidRPr="009B7A20" w:rsidRDefault="0056126E" w:rsidP="009B7A20">
            <w:pPr>
              <w:jc w:val="center"/>
              <w:rPr>
                <w:sz w:val="24"/>
                <w:szCs w:val="24"/>
              </w:rPr>
            </w:pPr>
            <w:r w:rsidRPr="009B7A20">
              <w:rPr>
                <w:sz w:val="24"/>
                <w:szCs w:val="24"/>
              </w:rPr>
              <w:t>в собственность за плату»</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56.</w:t>
            </w:r>
          </w:p>
        </w:tc>
        <w:tc>
          <w:tcPr>
            <w:tcW w:w="4395" w:type="dxa"/>
          </w:tcPr>
          <w:p w:rsidR="0056126E" w:rsidRPr="009B7A20" w:rsidRDefault="0056126E" w:rsidP="00F71774">
            <w:pPr>
              <w:jc w:val="both"/>
              <w:rPr>
                <w:sz w:val="24"/>
                <w:szCs w:val="24"/>
              </w:rPr>
            </w:pPr>
            <w:r w:rsidRPr="009B7A20">
              <w:rPr>
                <w:sz w:val="24"/>
                <w:szCs w:val="24"/>
              </w:rPr>
              <w:t>Кто обращается за услугой?</w:t>
            </w:r>
          </w:p>
        </w:tc>
        <w:tc>
          <w:tcPr>
            <w:tcW w:w="4788" w:type="dxa"/>
          </w:tcPr>
          <w:p w:rsidR="0056126E" w:rsidRPr="009B7A20" w:rsidRDefault="0056126E" w:rsidP="00F71774">
            <w:pPr>
              <w:jc w:val="both"/>
              <w:rPr>
                <w:sz w:val="24"/>
                <w:szCs w:val="24"/>
              </w:rPr>
            </w:pPr>
            <w:r w:rsidRPr="009B7A20">
              <w:rPr>
                <w:sz w:val="24"/>
                <w:szCs w:val="24"/>
              </w:rPr>
              <w:t>Заявитель</w:t>
            </w:r>
          </w:p>
          <w:p w:rsidR="0056126E" w:rsidRPr="009B7A20" w:rsidRDefault="0056126E" w:rsidP="00F71774">
            <w:pPr>
              <w:jc w:val="both"/>
              <w:rPr>
                <w:sz w:val="24"/>
                <w:szCs w:val="24"/>
              </w:rPr>
            </w:pPr>
            <w:r w:rsidRPr="009B7A20">
              <w:rPr>
                <w:sz w:val="24"/>
                <w:szCs w:val="24"/>
              </w:rPr>
              <w:t>Представитель</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57.</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w:t>
            </w:r>
          </w:p>
        </w:tc>
        <w:tc>
          <w:tcPr>
            <w:tcW w:w="4788" w:type="dxa"/>
          </w:tcPr>
          <w:p w:rsidR="0056126E" w:rsidRPr="009B7A20" w:rsidRDefault="0056126E" w:rsidP="00F71774">
            <w:pPr>
              <w:jc w:val="both"/>
              <w:rPr>
                <w:sz w:val="24"/>
                <w:szCs w:val="24"/>
              </w:rPr>
            </w:pPr>
            <w:r w:rsidRPr="009B7A20">
              <w:rPr>
                <w:sz w:val="24"/>
                <w:szCs w:val="24"/>
              </w:rPr>
              <w:t>Физическое лицо</w:t>
            </w:r>
          </w:p>
          <w:p w:rsidR="0056126E" w:rsidRPr="009B7A20" w:rsidRDefault="0056126E" w:rsidP="00F71774">
            <w:pPr>
              <w:jc w:val="both"/>
              <w:rPr>
                <w:sz w:val="24"/>
                <w:szCs w:val="24"/>
              </w:rPr>
            </w:pPr>
            <w:r w:rsidRPr="009B7A20">
              <w:rPr>
                <w:sz w:val="24"/>
                <w:szCs w:val="24"/>
              </w:rPr>
              <w:t>Индивидуальный предприниматель</w:t>
            </w:r>
          </w:p>
          <w:p w:rsidR="0056126E" w:rsidRPr="009B7A20" w:rsidRDefault="0056126E" w:rsidP="00F71774">
            <w:pPr>
              <w:jc w:val="both"/>
              <w:rPr>
                <w:sz w:val="24"/>
                <w:szCs w:val="24"/>
              </w:rPr>
            </w:pPr>
            <w:r w:rsidRPr="009B7A20">
              <w:rPr>
                <w:sz w:val="24"/>
                <w:szCs w:val="24"/>
              </w:rPr>
              <w:t>Юридическое лицо</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58.</w:t>
            </w:r>
          </w:p>
        </w:tc>
        <w:tc>
          <w:tcPr>
            <w:tcW w:w="4395" w:type="dxa"/>
          </w:tcPr>
          <w:p w:rsidR="0056126E" w:rsidRPr="009B7A20" w:rsidRDefault="0056126E" w:rsidP="00F71774">
            <w:pPr>
              <w:jc w:val="both"/>
              <w:rPr>
                <w:sz w:val="24"/>
                <w:szCs w:val="24"/>
              </w:rPr>
            </w:pPr>
            <w:r w:rsidRPr="009B7A20">
              <w:rPr>
                <w:sz w:val="24"/>
                <w:szCs w:val="24"/>
              </w:rPr>
              <w:t>Заявитель является иностранным юридическим лицом?</w:t>
            </w:r>
          </w:p>
        </w:tc>
        <w:tc>
          <w:tcPr>
            <w:tcW w:w="4788" w:type="dxa"/>
          </w:tcPr>
          <w:p w:rsidR="0056126E" w:rsidRPr="009B7A20" w:rsidRDefault="0056126E" w:rsidP="00F71774">
            <w:pPr>
              <w:jc w:val="both"/>
              <w:rPr>
                <w:sz w:val="24"/>
                <w:szCs w:val="24"/>
              </w:rPr>
            </w:pPr>
            <w:r w:rsidRPr="009B7A20">
              <w:rPr>
                <w:sz w:val="24"/>
                <w:szCs w:val="24"/>
              </w:rPr>
              <w:t>Юридическое лицо зарегистрировано в Российской Федерации</w:t>
            </w:r>
          </w:p>
          <w:p w:rsidR="0056126E" w:rsidRPr="009B7A20" w:rsidRDefault="0056126E" w:rsidP="00F71774">
            <w:pPr>
              <w:jc w:val="both"/>
              <w:rPr>
                <w:sz w:val="24"/>
                <w:szCs w:val="24"/>
              </w:rPr>
            </w:pPr>
            <w:r w:rsidRPr="009B7A20">
              <w:rPr>
                <w:sz w:val="24"/>
                <w:szCs w:val="24"/>
              </w:rPr>
              <w:t>Иностранное юридическое лицо</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59.</w:t>
            </w:r>
          </w:p>
        </w:tc>
        <w:tc>
          <w:tcPr>
            <w:tcW w:w="4395" w:type="dxa"/>
          </w:tcPr>
          <w:p w:rsidR="0056126E" w:rsidRPr="009B7A20" w:rsidRDefault="0056126E" w:rsidP="00F71774">
            <w:pPr>
              <w:jc w:val="both"/>
              <w:rPr>
                <w:sz w:val="24"/>
                <w:szCs w:val="24"/>
              </w:rPr>
            </w:pPr>
            <w:r w:rsidRPr="009B7A20">
              <w:rPr>
                <w:sz w:val="24"/>
                <w:szCs w:val="24"/>
              </w:rPr>
              <w:t xml:space="preserve"> К какой категории относится заявитель (физическое лицо)?</w:t>
            </w:r>
          </w:p>
        </w:tc>
        <w:tc>
          <w:tcPr>
            <w:tcW w:w="4788" w:type="dxa"/>
          </w:tcPr>
          <w:p w:rsidR="0056126E" w:rsidRPr="009B7A20" w:rsidRDefault="0056126E" w:rsidP="00F71774">
            <w:pPr>
              <w:jc w:val="both"/>
              <w:rPr>
                <w:sz w:val="24"/>
                <w:szCs w:val="24"/>
              </w:rPr>
            </w:pPr>
            <w:r w:rsidRPr="009B7A20">
              <w:rPr>
                <w:sz w:val="24"/>
                <w:szCs w:val="24"/>
              </w:rPr>
              <w:t>Собственник здания, сооружения либо помещения в здании, сооружении</w:t>
            </w:r>
          </w:p>
          <w:p w:rsidR="0056126E" w:rsidRPr="009B7A20" w:rsidRDefault="0056126E" w:rsidP="00F71774">
            <w:pPr>
              <w:jc w:val="both"/>
              <w:rPr>
                <w:sz w:val="24"/>
                <w:szCs w:val="24"/>
              </w:rPr>
            </w:pPr>
            <w:r w:rsidRPr="009B7A20">
              <w:rPr>
                <w:sz w:val="24"/>
                <w:szCs w:val="24"/>
              </w:rPr>
              <w:lastRenderedPageBreak/>
              <w:t>Член садоводческого или огороднического</w:t>
            </w:r>
          </w:p>
          <w:p w:rsidR="0056126E" w:rsidRPr="009B7A20" w:rsidRDefault="0056126E" w:rsidP="00F71774">
            <w:pPr>
              <w:jc w:val="both"/>
              <w:rPr>
                <w:sz w:val="24"/>
                <w:szCs w:val="24"/>
              </w:rPr>
            </w:pPr>
            <w:r w:rsidRPr="009B7A20">
              <w:rPr>
                <w:sz w:val="24"/>
                <w:szCs w:val="24"/>
              </w:rPr>
              <w:t>некоммерческого товарищества</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lastRenderedPageBreak/>
              <w:t>60.</w:t>
            </w:r>
          </w:p>
        </w:tc>
        <w:tc>
          <w:tcPr>
            <w:tcW w:w="4395" w:type="dxa"/>
          </w:tcPr>
          <w:p w:rsidR="0056126E" w:rsidRPr="009B7A20" w:rsidRDefault="0056126E" w:rsidP="00F71774">
            <w:pPr>
              <w:jc w:val="both"/>
              <w:rPr>
                <w:sz w:val="24"/>
                <w:szCs w:val="24"/>
              </w:rPr>
            </w:pPr>
            <w:r w:rsidRPr="009B7A20">
              <w:rPr>
                <w:sz w:val="24"/>
                <w:szCs w:val="24"/>
              </w:rPr>
              <w:t>Право на здание, сооружение, помещение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61.</w:t>
            </w:r>
          </w:p>
        </w:tc>
        <w:tc>
          <w:tcPr>
            <w:tcW w:w="4395" w:type="dxa"/>
          </w:tcPr>
          <w:p w:rsidR="0056126E" w:rsidRPr="009B7A20" w:rsidRDefault="0056126E" w:rsidP="00F71774">
            <w:pPr>
              <w:jc w:val="both"/>
              <w:rPr>
                <w:sz w:val="24"/>
                <w:szCs w:val="24"/>
              </w:rPr>
            </w:pPr>
            <w:r w:rsidRPr="009B7A20">
              <w:rPr>
                <w:sz w:val="24"/>
                <w:szCs w:val="24"/>
              </w:rPr>
              <w:t>Право на испрашиваемый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62.</w:t>
            </w:r>
          </w:p>
        </w:tc>
        <w:tc>
          <w:tcPr>
            <w:tcW w:w="4395" w:type="dxa"/>
          </w:tcPr>
          <w:p w:rsidR="0056126E" w:rsidRPr="009B7A20" w:rsidRDefault="0056126E" w:rsidP="00F71774">
            <w:pPr>
              <w:jc w:val="both"/>
              <w:rPr>
                <w:sz w:val="24"/>
                <w:szCs w:val="24"/>
              </w:rPr>
            </w:pPr>
            <w:r w:rsidRPr="009B7A20">
              <w:rPr>
                <w:sz w:val="24"/>
                <w:szCs w:val="24"/>
              </w:rPr>
              <w:t>Право садоводческого или огороднического товарищества на исходный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63.</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(индивидуальный предприниматель)?</w:t>
            </w:r>
          </w:p>
        </w:tc>
        <w:tc>
          <w:tcPr>
            <w:tcW w:w="4788" w:type="dxa"/>
          </w:tcPr>
          <w:p w:rsidR="0056126E" w:rsidRPr="009B7A20" w:rsidRDefault="0056126E" w:rsidP="00F71774">
            <w:pPr>
              <w:jc w:val="both"/>
              <w:rPr>
                <w:sz w:val="24"/>
                <w:szCs w:val="24"/>
              </w:rPr>
            </w:pPr>
            <w:r w:rsidRPr="009B7A20">
              <w:rPr>
                <w:sz w:val="24"/>
                <w:szCs w:val="24"/>
              </w:rPr>
              <w:t>Собственник здания, сооружения, либо помещения в здании, сооружении</w:t>
            </w:r>
          </w:p>
          <w:p w:rsidR="0056126E" w:rsidRPr="009B7A20" w:rsidRDefault="0056126E" w:rsidP="00F71774">
            <w:pPr>
              <w:jc w:val="both"/>
              <w:rPr>
                <w:sz w:val="24"/>
                <w:szCs w:val="24"/>
              </w:rPr>
            </w:pPr>
            <w:r w:rsidRPr="009B7A20">
              <w:rPr>
                <w:sz w:val="24"/>
                <w:szCs w:val="24"/>
              </w:rPr>
              <w:t>Лицо, с которым заключен договор о комплексном освоении территории</w:t>
            </w:r>
          </w:p>
          <w:p w:rsidR="0056126E" w:rsidRPr="009B7A20" w:rsidRDefault="0056126E" w:rsidP="00F71774">
            <w:pPr>
              <w:jc w:val="both"/>
              <w:rPr>
                <w:sz w:val="24"/>
                <w:szCs w:val="24"/>
              </w:rPr>
            </w:pPr>
            <w:r w:rsidRPr="009B7A20">
              <w:rPr>
                <w:sz w:val="24"/>
                <w:szCs w:val="24"/>
              </w:rPr>
              <w:t>Арендатор участка для ведения сельскохозяйственного производства</w:t>
            </w:r>
          </w:p>
          <w:p w:rsidR="0056126E" w:rsidRPr="009B7A20" w:rsidRDefault="0056126E" w:rsidP="00F71774">
            <w:pPr>
              <w:jc w:val="both"/>
              <w:rPr>
                <w:sz w:val="24"/>
                <w:szCs w:val="24"/>
              </w:rPr>
            </w:pPr>
            <w:r w:rsidRPr="009B7A20">
              <w:rPr>
                <w:sz w:val="24"/>
                <w:szCs w:val="24"/>
              </w:rPr>
              <w:t>Крестьянское (фермерское) хозяйство, использующее участок сельскохозяйственного назначения</w:t>
            </w:r>
          </w:p>
          <w:p w:rsidR="0056126E" w:rsidRPr="009B7A20" w:rsidRDefault="0056126E" w:rsidP="00F71774">
            <w:pPr>
              <w:jc w:val="both"/>
              <w:rPr>
                <w:sz w:val="24"/>
                <w:szCs w:val="24"/>
              </w:rPr>
            </w:pPr>
            <w:r w:rsidRPr="009B7A20">
              <w:rPr>
                <w:sz w:val="24"/>
                <w:szCs w:val="24"/>
              </w:rPr>
              <w:t>Крестьянское (фермерское) хозяйство, испрашивающее участок для осуществления своей деятельности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64.</w:t>
            </w:r>
          </w:p>
        </w:tc>
        <w:tc>
          <w:tcPr>
            <w:tcW w:w="4395" w:type="dxa"/>
          </w:tcPr>
          <w:p w:rsidR="0056126E" w:rsidRPr="009B7A20" w:rsidRDefault="0056126E" w:rsidP="00F71774">
            <w:pPr>
              <w:jc w:val="both"/>
              <w:rPr>
                <w:sz w:val="24"/>
                <w:szCs w:val="24"/>
              </w:rPr>
            </w:pPr>
            <w:r w:rsidRPr="009B7A20">
              <w:rPr>
                <w:sz w:val="24"/>
                <w:szCs w:val="24"/>
              </w:rPr>
              <w:t>Право на здание, сооружение, помещение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65.</w:t>
            </w:r>
          </w:p>
        </w:tc>
        <w:tc>
          <w:tcPr>
            <w:tcW w:w="4395" w:type="dxa"/>
          </w:tcPr>
          <w:p w:rsidR="0056126E" w:rsidRPr="009B7A20" w:rsidRDefault="0056126E" w:rsidP="00F71774">
            <w:pPr>
              <w:jc w:val="both"/>
              <w:rPr>
                <w:sz w:val="24"/>
                <w:szCs w:val="24"/>
              </w:rPr>
            </w:pPr>
            <w:r w:rsidRPr="009B7A20">
              <w:rPr>
                <w:sz w:val="24"/>
                <w:szCs w:val="24"/>
              </w:rPr>
              <w:t>Право на испрашиваемый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66.</w:t>
            </w:r>
          </w:p>
        </w:tc>
        <w:tc>
          <w:tcPr>
            <w:tcW w:w="4395" w:type="dxa"/>
          </w:tcPr>
          <w:p w:rsidR="0056126E" w:rsidRPr="009B7A20" w:rsidRDefault="0056126E" w:rsidP="00F71774">
            <w:pPr>
              <w:jc w:val="both"/>
              <w:rPr>
                <w:sz w:val="24"/>
                <w:szCs w:val="24"/>
              </w:rPr>
            </w:pPr>
            <w:r w:rsidRPr="009B7A20">
              <w:rPr>
                <w:sz w:val="24"/>
                <w:szCs w:val="24"/>
              </w:rPr>
              <w:t>Крестьянское (фермерское) хозяйство создано несколькими гражданами?</w:t>
            </w:r>
          </w:p>
        </w:tc>
        <w:tc>
          <w:tcPr>
            <w:tcW w:w="4788" w:type="dxa"/>
          </w:tcPr>
          <w:p w:rsidR="0056126E" w:rsidRPr="009B7A20" w:rsidRDefault="0056126E" w:rsidP="00F71774">
            <w:pPr>
              <w:jc w:val="both"/>
              <w:rPr>
                <w:sz w:val="24"/>
                <w:szCs w:val="24"/>
              </w:rPr>
            </w:pPr>
            <w:r w:rsidRPr="009B7A20">
              <w:rPr>
                <w:sz w:val="24"/>
                <w:szCs w:val="24"/>
              </w:rPr>
              <w:t>Крестьянское (фермерское) хозяйство создано двумя или более гражданами</w:t>
            </w:r>
          </w:p>
          <w:p w:rsidR="0056126E" w:rsidRPr="009B7A20" w:rsidRDefault="0056126E" w:rsidP="00F71774">
            <w:pPr>
              <w:jc w:val="both"/>
              <w:rPr>
                <w:sz w:val="24"/>
                <w:szCs w:val="24"/>
              </w:rPr>
            </w:pPr>
            <w:r w:rsidRPr="009B7A20">
              <w:rPr>
                <w:sz w:val="24"/>
                <w:szCs w:val="24"/>
              </w:rPr>
              <w:t>Крестьянское (фермерское) хозяйство создано одним гражданином</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67.</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(юридическое лицо)?</w:t>
            </w:r>
          </w:p>
        </w:tc>
        <w:tc>
          <w:tcPr>
            <w:tcW w:w="4788" w:type="dxa"/>
          </w:tcPr>
          <w:p w:rsidR="0056126E" w:rsidRPr="009B7A20" w:rsidRDefault="0056126E" w:rsidP="00F71774">
            <w:pPr>
              <w:jc w:val="both"/>
              <w:rPr>
                <w:sz w:val="24"/>
                <w:szCs w:val="24"/>
              </w:rPr>
            </w:pPr>
            <w:r w:rsidRPr="009B7A20">
              <w:rPr>
                <w:sz w:val="24"/>
                <w:szCs w:val="24"/>
              </w:rPr>
              <w:t>Собственник здания, сооружения либо помещения в здании, сооружении</w:t>
            </w:r>
          </w:p>
          <w:p w:rsidR="0056126E" w:rsidRPr="009B7A20" w:rsidRDefault="0056126E" w:rsidP="00F71774">
            <w:pPr>
              <w:jc w:val="both"/>
              <w:rPr>
                <w:sz w:val="24"/>
                <w:szCs w:val="24"/>
              </w:rPr>
            </w:pPr>
            <w:r w:rsidRPr="009B7A20">
              <w:rPr>
                <w:sz w:val="24"/>
                <w:szCs w:val="24"/>
              </w:rPr>
              <w:t>Арендатор участка для ведения сельскохозяйственного производства</w:t>
            </w:r>
          </w:p>
          <w:p w:rsidR="0056126E" w:rsidRPr="009B7A20" w:rsidRDefault="0056126E" w:rsidP="00F71774">
            <w:pPr>
              <w:jc w:val="both"/>
              <w:rPr>
                <w:sz w:val="24"/>
                <w:szCs w:val="24"/>
              </w:rPr>
            </w:pPr>
            <w:r w:rsidRPr="009B7A20">
              <w:rPr>
                <w:sz w:val="24"/>
                <w:szCs w:val="24"/>
              </w:rPr>
              <w:t>Лицо, с которым заключен договор о комплексном освоении территории</w:t>
            </w:r>
          </w:p>
          <w:p w:rsidR="0056126E" w:rsidRPr="009B7A20" w:rsidRDefault="0056126E" w:rsidP="00F71774">
            <w:pPr>
              <w:jc w:val="both"/>
              <w:rPr>
                <w:sz w:val="24"/>
                <w:szCs w:val="24"/>
              </w:rPr>
            </w:pPr>
            <w:r w:rsidRPr="009B7A20">
              <w:rPr>
                <w:sz w:val="24"/>
                <w:szCs w:val="24"/>
              </w:rPr>
              <w:t>Лицо, использующее земельный участок на праве постоянного (бессрочного) пользования</w:t>
            </w:r>
          </w:p>
          <w:p w:rsidR="0056126E" w:rsidRPr="009B7A20" w:rsidRDefault="0056126E" w:rsidP="00F71774">
            <w:pPr>
              <w:jc w:val="both"/>
              <w:rPr>
                <w:sz w:val="24"/>
                <w:szCs w:val="24"/>
              </w:rPr>
            </w:pPr>
            <w:r w:rsidRPr="009B7A20">
              <w:rPr>
                <w:sz w:val="24"/>
                <w:szCs w:val="24"/>
              </w:rPr>
              <w:t>Крестьянское (фермерское) хозяйство, использующее участок сельскохозяйственного назначения</w:t>
            </w:r>
          </w:p>
          <w:p w:rsidR="0056126E" w:rsidRPr="009B7A20" w:rsidRDefault="0056126E" w:rsidP="00F71774">
            <w:pPr>
              <w:jc w:val="both"/>
              <w:rPr>
                <w:sz w:val="24"/>
                <w:szCs w:val="24"/>
              </w:rPr>
            </w:pPr>
            <w:r w:rsidRPr="009B7A20">
              <w:rPr>
                <w:sz w:val="24"/>
                <w:szCs w:val="24"/>
              </w:rPr>
              <w:t>Крестьянское (фермерское) хозяйство, испрашивающее участок для осуществления своей деятельности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68.</w:t>
            </w:r>
          </w:p>
        </w:tc>
        <w:tc>
          <w:tcPr>
            <w:tcW w:w="4395" w:type="dxa"/>
          </w:tcPr>
          <w:p w:rsidR="0056126E" w:rsidRPr="009B7A20" w:rsidRDefault="0056126E" w:rsidP="00F71774">
            <w:pPr>
              <w:jc w:val="both"/>
              <w:rPr>
                <w:sz w:val="24"/>
                <w:szCs w:val="24"/>
              </w:rPr>
            </w:pPr>
            <w:r w:rsidRPr="009B7A20">
              <w:rPr>
                <w:sz w:val="24"/>
                <w:szCs w:val="24"/>
              </w:rPr>
              <w:t>Право на здание, сооружение, помещение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69.</w:t>
            </w:r>
          </w:p>
        </w:tc>
        <w:tc>
          <w:tcPr>
            <w:tcW w:w="4395" w:type="dxa"/>
          </w:tcPr>
          <w:p w:rsidR="0056126E" w:rsidRPr="009B7A20" w:rsidRDefault="0056126E" w:rsidP="00F71774">
            <w:pPr>
              <w:jc w:val="both"/>
              <w:rPr>
                <w:sz w:val="24"/>
                <w:szCs w:val="24"/>
              </w:rPr>
            </w:pPr>
            <w:r w:rsidRPr="009B7A20">
              <w:rPr>
                <w:sz w:val="24"/>
                <w:szCs w:val="24"/>
              </w:rPr>
              <w:t>Право на испрашиваемый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70.</w:t>
            </w:r>
          </w:p>
        </w:tc>
        <w:tc>
          <w:tcPr>
            <w:tcW w:w="4395" w:type="dxa"/>
          </w:tcPr>
          <w:p w:rsidR="0056126E" w:rsidRPr="009B7A20" w:rsidRDefault="0056126E" w:rsidP="00F71774">
            <w:pPr>
              <w:jc w:val="both"/>
              <w:rPr>
                <w:sz w:val="24"/>
                <w:szCs w:val="24"/>
              </w:rPr>
            </w:pPr>
            <w:r w:rsidRPr="009B7A20">
              <w:rPr>
                <w:sz w:val="24"/>
                <w:szCs w:val="24"/>
              </w:rPr>
              <w:t>Право на испрашиваемый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71.</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(иностранное юридическое лицо)?</w:t>
            </w:r>
          </w:p>
        </w:tc>
        <w:tc>
          <w:tcPr>
            <w:tcW w:w="4788" w:type="dxa"/>
          </w:tcPr>
          <w:p w:rsidR="0056126E" w:rsidRPr="009B7A20" w:rsidRDefault="0056126E" w:rsidP="00F71774">
            <w:pPr>
              <w:jc w:val="both"/>
              <w:rPr>
                <w:sz w:val="24"/>
                <w:szCs w:val="24"/>
              </w:rPr>
            </w:pPr>
            <w:r w:rsidRPr="009B7A20">
              <w:rPr>
                <w:sz w:val="24"/>
                <w:szCs w:val="24"/>
              </w:rPr>
              <w:t>Лицо, с которым заключен договор о комплексном освоении территории</w:t>
            </w:r>
          </w:p>
          <w:p w:rsidR="0056126E" w:rsidRPr="009B7A20" w:rsidRDefault="0056126E" w:rsidP="00F71774">
            <w:pPr>
              <w:jc w:val="both"/>
              <w:rPr>
                <w:sz w:val="24"/>
                <w:szCs w:val="24"/>
              </w:rPr>
            </w:pPr>
            <w:r w:rsidRPr="009B7A20">
              <w:rPr>
                <w:sz w:val="24"/>
                <w:szCs w:val="24"/>
              </w:rPr>
              <w:lastRenderedPageBreak/>
              <w:t>Собственник здания, сооружения либо помещения в здании, сооружении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lastRenderedPageBreak/>
              <w:t>72.</w:t>
            </w:r>
          </w:p>
        </w:tc>
        <w:tc>
          <w:tcPr>
            <w:tcW w:w="4395" w:type="dxa"/>
          </w:tcPr>
          <w:p w:rsidR="0056126E" w:rsidRPr="009B7A20" w:rsidRDefault="0056126E" w:rsidP="00F71774">
            <w:pPr>
              <w:jc w:val="both"/>
              <w:rPr>
                <w:sz w:val="24"/>
                <w:szCs w:val="24"/>
              </w:rPr>
            </w:pPr>
            <w:r w:rsidRPr="009B7A20">
              <w:rPr>
                <w:sz w:val="24"/>
                <w:szCs w:val="24"/>
              </w:rPr>
              <w:t>Право на здание, сооружение, помещение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73.</w:t>
            </w:r>
          </w:p>
        </w:tc>
        <w:tc>
          <w:tcPr>
            <w:tcW w:w="4395" w:type="dxa"/>
          </w:tcPr>
          <w:p w:rsidR="0056126E" w:rsidRPr="009B7A20" w:rsidRDefault="0056126E" w:rsidP="00F71774">
            <w:pPr>
              <w:jc w:val="both"/>
              <w:rPr>
                <w:sz w:val="24"/>
                <w:szCs w:val="24"/>
              </w:rPr>
            </w:pPr>
            <w:r w:rsidRPr="009B7A20">
              <w:rPr>
                <w:sz w:val="24"/>
                <w:szCs w:val="24"/>
              </w:rPr>
              <w:t>Право на испрашиваемый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74.</w:t>
            </w:r>
          </w:p>
        </w:tc>
        <w:tc>
          <w:tcPr>
            <w:tcW w:w="4395" w:type="dxa"/>
          </w:tcPr>
          <w:p w:rsidR="0056126E" w:rsidRPr="009B7A20" w:rsidRDefault="0056126E" w:rsidP="00F71774">
            <w:pPr>
              <w:jc w:val="both"/>
              <w:rPr>
                <w:sz w:val="24"/>
                <w:szCs w:val="24"/>
              </w:rPr>
            </w:pPr>
            <w:r w:rsidRPr="009B7A20">
              <w:rPr>
                <w:sz w:val="24"/>
                <w:szCs w:val="24"/>
              </w:rPr>
              <w:t>На основании какого документа формируется земельный участок?</w:t>
            </w:r>
          </w:p>
        </w:tc>
        <w:tc>
          <w:tcPr>
            <w:tcW w:w="4788" w:type="dxa"/>
          </w:tcPr>
          <w:p w:rsidR="0056126E" w:rsidRPr="009B7A20" w:rsidRDefault="0056126E" w:rsidP="00F71774">
            <w:pPr>
              <w:jc w:val="both"/>
              <w:rPr>
                <w:sz w:val="24"/>
                <w:szCs w:val="24"/>
              </w:rPr>
            </w:pPr>
            <w:r w:rsidRPr="009B7A20">
              <w:rPr>
                <w:sz w:val="24"/>
                <w:szCs w:val="24"/>
              </w:rPr>
              <w:t>Схема расположения земельного участка</w:t>
            </w:r>
          </w:p>
          <w:p w:rsidR="0056126E" w:rsidRPr="009B7A20" w:rsidRDefault="0056126E" w:rsidP="00F71774">
            <w:pPr>
              <w:jc w:val="both"/>
              <w:rPr>
                <w:sz w:val="24"/>
                <w:szCs w:val="24"/>
              </w:rPr>
            </w:pPr>
            <w:r w:rsidRPr="009B7A20">
              <w:rPr>
                <w:sz w:val="24"/>
                <w:szCs w:val="24"/>
              </w:rPr>
              <w:t>Утвержденный проект межевания территории</w:t>
            </w:r>
          </w:p>
        </w:tc>
      </w:tr>
      <w:tr w:rsidR="0056126E" w:rsidRPr="008F23BB" w:rsidTr="00B56E53">
        <w:tc>
          <w:tcPr>
            <w:tcW w:w="9858" w:type="dxa"/>
            <w:gridSpan w:val="3"/>
          </w:tcPr>
          <w:p w:rsidR="0056126E" w:rsidRPr="009B7A20" w:rsidRDefault="0056126E" w:rsidP="00F71774">
            <w:pPr>
              <w:jc w:val="center"/>
              <w:rPr>
                <w:sz w:val="24"/>
                <w:szCs w:val="24"/>
              </w:rPr>
            </w:pPr>
            <w:r w:rsidRPr="009B7A20">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w:t>
            </w:r>
          </w:p>
          <w:p w:rsidR="0056126E" w:rsidRPr="009B7A20" w:rsidRDefault="0056126E" w:rsidP="00F71774">
            <w:pPr>
              <w:jc w:val="center"/>
              <w:rPr>
                <w:sz w:val="24"/>
                <w:szCs w:val="24"/>
              </w:rPr>
            </w:pPr>
            <w:r w:rsidRPr="009B7A20">
              <w:rPr>
                <w:sz w:val="24"/>
                <w:szCs w:val="24"/>
              </w:rPr>
              <w:t>в безвозмездное пользование»</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75.</w:t>
            </w:r>
          </w:p>
        </w:tc>
        <w:tc>
          <w:tcPr>
            <w:tcW w:w="4395" w:type="dxa"/>
          </w:tcPr>
          <w:p w:rsidR="0056126E" w:rsidRPr="009B7A20" w:rsidRDefault="0056126E" w:rsidP="00F71774">
            <w:pPr>
              <w:jc w:val="both"/>
              <w:rPr>
                <w:sz w:val="24"/>
                <w:szCs w:val="24"/>
              </w:rPr>
            </w:pPr>
            <w:r w:rsidRPr="009B7A20">
              <w:rPr>
                <w:sz w:val="24"/>
                <w:szCs w:val="24"/>
              </w:rPr>
              <w:t>Кто обращается за услугой?</w:t>
            </w:r>
          </w:p>
        </w:tc>
        <w:tc>
          <w:tcPr>
            <w:tcW w:w="4788" w:type="dxa"/>
          </w:tcPr>
          <w:p w:rsidR="0056126E" w:rsidRPr="009B7A20" w:rsidRDefault="0056126E" w:rsidP="00F71774">
            <w:pPr>
              <w:jc w:val="both"/>
              <w:rPr>
                <w:sz w:val="24"/>
                <w:szCs w:val="24"/>
              </w:rPr>
            </w:pPr>
            <w:r w:rsidRPr="009B7A20">
              <w:rPr>
                <w:sz w:val="24"/>
                <w:szCs w:val="24"/>
              </w:rPr>
              <w:t>Заявитель</w:t>
            </w:r>
          </w:p>
          <w:p w:rsidR="0056126E" w:rsidRPr="009B7A20" w:rsidRDefault="0056126E" w:rsidP="00F71774">
            <w:pPr>
              <w:jc w:val="both"/>
              <w:rPr>
                <w:sz w:val="24"/>
                <w:szCs w:val="24"/>
              </w:rPr>
            </w:pPr>
            <w:r w:rsidRPr="009B7A20">
              <w:rPr>
                <w:sz w:val="24"/>
                <w:szCs w:val="24"/>
              </w:rPr>
              <w:t>Представитель</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76.</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w:t>
            </w:r>
          </w:p>
        </w:tc>
        <w:tc>
          <w:tcPr>
            <w:tcW w:w="4788" w:type="dxa"/>
          </w:tcPr>
          <w:p w:rsidR="0056126E" w:rsidRPr="009B7A20" w:rsidRDefault="0056126E" w:rsidP="00F71774">
            <w:pPr>
              <w:jc w:val="both"/>
              <w:rPr>
                <w:sz w:val="24"/>
                <w:szCs w:val="24"/>
              </w:rPr>
            </w:pPr>
            <w:r w:rsidRPr="009B7A20">
              <w:rPr>
                <w:sz w:val="24"/>
                <w:szCs w:val="24"/>
              </w:rPr>
              <w:t>Физическое лицо</w:t>
            </w:r>
          </w:p>
          <w:p w:rsidR="0056126E" w:rsidRPr="009B7A20" w:rsidRDefault="0056126E" w:rsidP="00F71774">
            <w:pPr>
              <w:jc w:val="both"/>
              <w:rPr>
                <w:sz w:val="24"/>
                <w:szCs w:val="24"/>
              </w:rPr>
            </w:pPr>
            <w:r w:rsidRPr="009B7A20">
              <w:rPr>
                <w:sz w:val="24"/>
                <w:szCs w:val="24"/>
              </w:rPr>
              <w:t>Индивидуальный предприниматель</w:t>
            </w:r>
          </w:p>
          <w:p w:rsidR="0056126E" w:rsidRPr="009B7A20" w:rsidRDefault="0056126E" w:rsidP="00F71774">
            <w:pPr>
              <w:jc w:val="both"/>
              <w:rPr>
                <w:sz w:val="24"/>
                <w:szCs w:val="24"/>
              </w:rPr>
            </w:pPr>
            <w:r w:rsidRPr="009B7A20">
              <w:rPr>
                <w:sz w:val="24"/>
                <w:szCs w:val="24"/>
              </w:rPr>
              <w:t>Юридическое лицо</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77.</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(физическое лицо)?</w:t>
            </w:r>
          </w:p>
        </w:tc>
        <w:tc>
          <w:tcPr>
            <w:tcW w:w="4788" w:type="dxa"/>
          </w:tcPr>
          <w:p w:rsidR="0056126E" w:rsidRPr="009B7A20" w:rsidRDefault="0056126E" w:rsidP="00F71774">
            <w:pPr>
              <w:jc w:val="both"/>
              <w:rPr>
                <w:sz w:val="24"/>
                <w:szCs w:val="24"/>
              </w:rPr>
            </w:pPr>
            <w:r w:rsidRPr="009B7A20">
              <w:rPr>
                <w:sz w:val="24"/>
                <w:szCs w:val="24"/>
              </w:rPr>
              <w:t>Гражданин, испрашивающий участок для индивидуального жилищного строительства, личного подсобного хозяйства</w:t>
            </w:r>
          </w:p>
          <w:p w:rsidR="0056126E" w:rsidRPr="009B7A20" w:rsidRDefault="0056126E" w:rsidP="00F71774">
            <w:pPr>
              <w:jc w:val="both"/>
              <w:rPr>
                <w:sz w:val="24"/>
                <w:szCs w:val="24"/>
              </w:rPr>
            </w:pPr>
            <w:r w:rsidRPr="009B7A20">
              <w:rPr>
                <w:sz w:val="24"/>
                <w:szCs w:val="24"/>
              </w:rPr>
              <w:t>Работник организации, которой участок предоставлен в постоянное (бессрочное) пользование</w:t>
            </w:r>
          </w:p>
          <w:p w:rsidR="0056126E" w:rsidRPr="009B7A20" w:rsidRDefault="0056126E" w:rsidP="00F71774">
            <w:pPr>
              <w:jc w:val="both"/>
              <w:rPr>
                <w:sz w:val="24"/>
                <w:szCs w:val="24"/>
              </w:rPr>
            </w:pPr>
            <w:r w:rsidRPr="009B7A20">
              <w:rPr>
                <w:sz w:val="24"/>
                <w:szCs w:val="24"/>
              </w:rPr>
              <w:t>Работник в муниципальном образовании и по установленной законодательством специальности</w:t>
            </w:r>
          </w:p>
          <w:p w:rsidR="0056126E" w:rsidRPr="009B7A20" w:rsidRDefault="0056126E" w:rsidP="00F71774">
            <w:pPr>
              <w:jc w:val="both"/>
              <w:rPr>
                <w:sz w:val="24"/>
                <w:szCs w:val="24"/>
              </w:rPr>
            </w:pPr>
            <w:r w:rsidRPr="009B7A20">
              <w:rPr>
                <w:sz w:val="24"/>
                <w:szCs w:val="24"/>
              </w:rPr>
              <w:t>Гражданин, которому предоставлено служебное помещение в виде жилого дома</w:t>
            </w:r>
          </w:p>
          <w:p w:rsidR="0056126E" w:rsidRPr="009B7A20" w:rsidRDefault="0056126E" w:rsidP="00F71774">
            <w:pPr>
              <w:jc w:val="both"/>
              <w:rPr>
                <w:sz w:val="24"/>
                <w:szCs w:val="24"/>
              </w:rPr>
            </w:pPr>
            <w:r w:rsidRPr="009B7A20">
              <w:rPr>
                <w:sz w:val="24"/>
                <w:szCs w:val="24"/>
              </w:rPr>
              <w:t>Гражданин, испрашивающий участок для сельскохозяйственной деятельности</w:t>
            </w:r>
          </w:p>
          <w:p w:rsidR="0056126E" w:rsidRPr="009B7A20" w:rsidRDefault="0056126E" w:rsidP="00F71774">
            <w:pPr>
              <w:jc w:val="both"/>
              <w:rPr>
                <w:sz w:val="24"/>
                <w:szCs w:val="24"/>
              </w:rPr>
            </w:pPr>
            <w:r w:rsidRPr="009B7A20">
              <w:rPr>
                <w:sz w:val="24"/>
                <w:szCs w:val="24"/>
              </w:rPr>
              <w:t>Лицо, у которого изъят участок, который был предоставлен на праве безвозмездного пользования</w:t>
            </w:r>
          </w:p>
          <w:p w:rsidR="0056126E" w:rsidRPr="009B7A20" w:rsidRDefault="0056126E" w:rsidP="00F71774">
            <w:pPr>
              <w:jc w:val="both"/>
              <w:rPr>
                <w:sz w:val="24"/>
                <w:szCs w:val="24"/>
              </w:rPr>
            </w:pPr>
            <w:r w:rsidRPr="009B7A20">
              <w:rPr>
                <w:sz w:val="24"/>
                <w:szCs w:val="24"/>
              </w:rPr>
              <w:t>Лицо, относящееся к коренным малочисленным народам Севера, Сибири и Дальнего Востока Российской Федерации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78.</w:t>
            </w:r>
          </w:p>
        </w:tc>
        <w:tc>
          <w:tcPr>
            <w:tcW w:w="4395" w:type="dxa"/>
          </w:tcPr>
          <w:p w:rsidR="0056126E" w:rsidRPr="009B7A20" w:rsidRDefault="0056126E" w:rsidP="00F71774">
            <w:pPr>
              <w:jc w:val="both"/>
              <w:rPr>
                <w:sz w:val="24"/>
                <w:szCs w:val="24"/>
              </w:rPr>
            </w:pPr>
            <w:r w:rsidRPr="009B7A20">
              <w:rPr>
                <w:sz w:val="24"/>
                <w:szCs w:val="24"/>
              </w:rPr>
              <w:t>На основании какого документа был изъят земельный участок?</w:t>
            </w:r>
          </w:p>
        </w:tc>
        <w:tc>
          <w:tcPr>
            <w:tcW w:w="4788" w:type="dxa"/>
          </w:tcPr>
          <w:p w:rsidR="0056126E" w:rsidRPr="009B7A20" w:rsidRDefault="0056126E" w:rsidP="00F71774">
            <w:pPr>
              <w:jc w:val="both"/>
              <w:rPr>
                <w:sz w:val="24"/>
                <w:szCs w:val="24"/>
              </w:rPr>
            </w:pPr>
            <w:r w:rsidRPr="009B7A20">
              <w:rPr>
                <w:sz w:val="24"/>
                <w:szCs w:val="24"/>
              </w:rPr>
              <w:t>Соглашение об изъятии земельного участка</w:t>
            </w:r>
          </w:p>
          <w:p w:rsidR="0056126E" w:rsidRPr="009B7A20" w:rsidRDefault="0056126E" w:rsidP="00F71774">
            <w:pPr>
              <w:jc w:val="both"/>
              <w:rPr>
                <w:sz w:val="24"/>
                <w:szCs w:val="24"/>
              </w:rPr>
            </w:pPr>
            <w:r w:rsidRPr="009B7A20">
              <w:rPr>
                <w:sz w:val="24"/>
                <w:szCs w:val="24"/>
              </w:rPr>
              <w:t>Решение суда, на основании которого изъят земельный участок</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79.</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(индивидуальный предприниматель)?</w:t>
            </w:r>
          </w:p>
        </w:tc>
        <w:tc>
          <w:tcPr>
            <w:tcW w:w="4788" w:type="dxa"/>
          </w:tcPr>
          <w:p w:rsidR="0056126E" w:rsidRPr="009B7A20" w:rsidRDefault="0056126E" w:rsidP="00F71774">
            <w:pPr>
              <w:jc w:val="both"/>
              <w:rPr>
                <w:sz w:val="24"/>
                <w:szCs w:val="24"/>
              </w:rPr>
            </w:pPr>
            <w:r w:rsidRPr="009B7A20">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56126E" w:rsidRPr="009B7A20" w:rsidRDefault="0056126E" w:rsidP="00F71774">
            <w:pPr>
              <w:jc w:val="both"/>
              <w:rPr>
                <w:sz w:val="24"/>
                <w:szCs w:val="24"/>
              </w:rPr>
            </w:pPr>
            <w:r w:rsidRPr="009B7A20">
              <w:rPr>
                <w:sz w:val="24"/>
                <w:szCs w:val="24"/>
              </w:rPr>
              <w:t>Лицо, испрашивающее участок для сельскохозяйственного, охотхозяйственного, лесохозяйственного использования</w:t>
            </w:r>
          </w:p>
          <w:p w:rsidR="0056126E" w:rsidRPr="009B7A20" w:rsidRDefault="0056126E" w:rsidP="00F71774">
            <w:pPr>
              <w:jc w:val="both"/>
              <w:rPr>
                <w:sz w:val="24"/>
                <w:szCs w:val="24"/>
              </w:rPr>
            </w:pPr>
            <w:r w:rsidRPr="009B7A20">
              <w:rPr>
                <w:sz w:val="24"/>
                <w:szCs w:val="24"/>
              </w:rPr>
              <w:t>Крестьянское (фермерское) хозяйство, испрашивающее участок для осуществления своей деятельности</w:t>
            </w:r>
          </w:p>
          <w:p w:rsidR="0056126E" w:rsidRPr="009B7A20" w:rsidRDefault="0056126E" w:rsidP="00F71774">
            <w:pPr>
              <w:jc w:val="both"/>
              <w:rPr>
                <w:sz w:val="24"/>
                <w:szCs w:val="24"/>
              </w:rPr>
            </w:pPr>
            <w:r w:rsidRPr="009B7A20">
              <w:rPr>
                <w:sz w:val="24"/>
                <w:szCs w:val="24"/>
              </w:rPr>
              <w:t xml:space="preserve">Лицо, у которого изъят участок, предоставленный в безвозмездное </w:t>
            </w:r>
            <w:r w:rsidRPr="009B7A20">
              <w:rPr>
                <w:sz w:val="24"/>
                <w:szCs w:val="24"/>
              </w:rPr>
              <w:lastRenderedPageBreak/>
              <w:t>пользование</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lastRenderedPageBreak/>
              <w:t>80.</w:t>
            </w:r>
          </w:p>
        </w:tc>
        <w:tc>
          <w:tcPr>
            <w:tcW w:w="4395" w:type="dxa"/>
          </w:tcPr>
          <w:p w:rsidR="0056126E" w:rsidRPr="009B7A20" w:rsidRDefault="0056126E" w:rsidP="00F71774">
            <w:pPr>
              <w:jc w:val="both"/>
              <w:rPr>
                <w:sz w:val="24"/>
                <w:szCs w:val="24"/>
              </w:rPr>
            </w:pPr>
            <w:r w:rsidRPr="009B7A20">
              <w:rPr>
                <w:sz w:val="24"/>
                <w:szCs w:val="24"/>
              </w:rPr>
              <w:t>Крестьянское (фермерское) хозяйство создано несколькими гражданами?</w:t>
            </w:r>
          </w:p>
        </w:tc>
        <w:tc>
          <w:tcPr>
            <w:tcW w:w="4788" w:type="dxa"/>
          </w:tcPr>
          <w:p w:rsidR="0056126E" w:rsidRPr="009B7A20" w:rsidRDefault="0056126E" w:rsidP="00F71774">
            <w:pPr>
              <w:jc w:val="both"/>
              <w:rPr>
                <w:sz w:val="24"/>
                <w:szCs w:val="24"/>
              </w:rPr>
            </w:pPr>
            <w:r w:rsidRPr="009B7A20">
              <w:rPr>
                <w:sz w:val="24"/>
                <w:szCs w:val="24"/>
              </w:rPr>
              <w:t>Крестьянское (фермерское) хозяйство создано одним гражданином</w:t>
            </w:r>
          </w:p>
          <w:p w:rsidR="0056126E" w:rsidRPr="009B7A20" w:rsidRDefault="0056126E" w:rsidP="00F71774">
            <w:pPr>
              <w:jc w:val="both"/>
              <w:rPr>
                <w:sz w:val="24"/>
                <w:szCs w:val="24"/>
              </w:rPr>
            </w:pPr>
            <w:r w:rsidRPr="009B7A20">
              <w:rPr>
                <w:sz w:val="24"/>
                <w:szCs w:val="24"/>
              </w:rPr>
              <w:t>Крестьянское (фермерское) хозяйство создано 2 и более гражданами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81.</w:t>
            </w:r>
          </w:p>
        </w:tc>
        <w:tc>
          <w:tcPr>
            <w:tcW w:w="4395" w:type="dxa"/>
          </w:tcPr>
          <w:p w:rsidR="0056126E" w:rsidRPr="009B7A20" w:rsidRDefault="0056126E" w:rsidP="00F71774">
            <w:pPr>
              <w:jc w:val="both"/>
              <w:rPr>
                <w:sz w:val="24"/>
                <w:szCs w:val="24"/>
              </w:rPr>
            </w:pPr>
            <w:r w:rsidRPr="009B7A20">
              <w:rPr>
                <w:sz w:val="24"/>
                <w:szCs w:val="24"/>
              </w:rPr>
              <w:t>На основании какого документа был изъят земельный участок?</w:t>
            </w:r>
          </w:p>
        </w:tc>
        <w:tc>
          <w:tcPr>
            <w:tcW w:w="4788" w:type="dxa"/>
          </w:tcPr>
          <w:p w:rsidR="0056126E" w:rsidRPr="009B7A20" w:rsidRDefault="0056126E" w:rsidP="00F71774">
            <w:pPr>
              <w:jc w:val="both"/>
              <w:rPr>
                <w:sz w:val="24"/>
                <w:szCs w:val="24"/>
              </w:rPr>
            </w:pPr>
            <w:r w:rsidRPr="009B7A20">
              <w:rPr>
                <w:sz w:val="24"/>
                <w:szCs w:val="24"/>
              </w:rPr>
              <w:t>Соглашение об изъятии земельного участка</w:t>
            </w:r>
          </w:p>
          <w:p w:rsidR="0056126E" w:rsidRPr="009B7A20" w:rsidRDefault="0056126E" w:rsidP="00F71774">
            <w:pPr>
              <w:jc w:val="both"/>
              <w:rPr>
                <w:sz w:val="24"/>
                <w:szCs w:val="24"/>
              </w:rPr>
            </w:pPr>
            <w:r w:rsidRPr="009B7A20">
              <w:rPr>
                <w:sz w:val="24"/>
                <w:szCs w:val="24"/>
              </w:rPr>
              <w:t>Решение суда, на основании которого изъят земельный участок</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82.</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(юридическое лицо)?</w:t>
            </w:r>
          </w:p>
        </w:tc>
        <w:tc>
          <w:tcPr>
            <w:tcW w:w="4788" w:type="dxa"/>
          </w:tcPr>
          <w:p w:rsidR="0056126E" w:rsidRPr="009B7A20" w:rsidRDefault="0056126E" w:rsidP="00F71774">
            <w:pPr>
              <w:jc w:val="both"/>
              <w:rPr>
                <w:sz w:val="24"/>
                <w:szCs w:val="24"/>
              </w:rPr>
            </w:pPr>
            <w:r w:rsidRPr="009B7A20">
              <w:rPr>
                <w:sz w:val="24"/>
                <w:szCs w:val="24"/>
              </w:rPr>
              <w:t>Религиозная организация</w:t>
            </w:r>
          </w:p>
          <w:p w:rsidR="0056126E" w:rsidRPr="009B7A20" w:rsidRDefault="0056126E" w:rsidP="00F71774">
            <w:pPr>
              <w:jc w:val="both"/>
              <w:rPr>
                <w:sz w:val="24"/>
                <w:szCs w:val="24"/>
              </w:rPr>
            </w:pPr>
            <w:r w:rsidRPr="009B7A20">
              <w:rPr>
                <w:sz w:val="24"/>
                <w:szCs w:val="24"/>
              </w:rPr>
              <w:t>Религиозная организация, которой предоставлены в безвозмездное пользование здания, сооружения</w:t>
            </w:r>
          </w:p>
          <w:p w:rsidR="0056126E" w:rsidRPr="009B7A20" w:rsidRDefault="0056126E" w:rsidP="00F71774">
            <w:pPr>
              <w:jc w:val="both"/>
              <w:rPr>
                <w:sz w:val="24"/>
                <w:szCs w:val="24"/>
              </w:rPr>
            </w:pPr>
            <w:r w:rsidRPr="009B7A20">
              <w:rPr>
                <w:sz w:val="24"/>
                <w:szCs w:val="24"/>
              </w:rPr>
              <w:t>Крестьянское (фермерское) хозяйство, испрашивающее земельный участок для осуществления своей деятельности</w:t>
            </w:r>
          </w:p>
          <w:p w:rsidR="0056126E" w:rsidRPr="009B7A20" w:rsidRDefault="0056126E" w:rsidP="00F71774">
            <w:pPr>
              <w:jc w:val="both"/>
              <w:rPr>
                <w:sz w:val="24"/>
                <w:szCs w:val="24"/>
              </w:rPr>
            </w:pPr>
            <w:r w:rsidRPr="009B7A20">
              <w:rPr>
                <w:sz w:val="24"/>
                <w:szCs w:val="24"/>
              </w:rPr>
              <w:t>Лицо, испрашивающее участок для сельскохозяйственного, охотхозяйственного, лесохозяйственного использования</w:t>
            </w:r>
          </w:p>
          <w:p w:rsidR="0056126E" w:rsidRPr="009B7A20" w:rsidRDefault="0056126E" w:rsidP="00F71774">
            <w:pPr>
              <w:jc w:val="both"/>
              <w:rPr>
                <w:sz w:val="24"/>
                <w:szCs w:val="24"/>
              </w:rPr>
            </w:pPr>
            <w:r w:rsidRPr="009B7A20">
              <w:rPr>
                <w:sz w:val="24"/>
                <w:szCs w:val="24"/>
              </w:rPr>
              <w:t>Садовое или огородническое некоммерческое товарищество</w:t>
            </w:r>
          </w:p>
          <w:p w:rsidR="0056126E" w:rsidRPr="009B7A20" w:rsidRDefault="0056126E" w:rsidP="00F71774">
            <w:pPr>
              <w:jc w:val="both"/>
              <w:rPr>
                <w:sz w:val="24"/>
                <w:szCs w:val="24"/>
              </w:rPr>
            </w:pPr>
            <w:r w:rsidRPr="009B7A20">
              <w:rPr>
                <w:sz w:val="24"/>
                <w:szCs w:val="24"/>
              </w:rPr>
              <w:t>Некоммерческая организация, созданная гражданами в целях жилищного строительства</w:t>
            </w:r>
          </w:p>
          <w:p w:rsidR="0056126E" w:rsidRPr="009B7A20" w:rsidRDefault="0056126E" w:rsidP="00F71774">
            <w:pPr>
              <w:jc w:val="both"/>
              <w:rPr>
                <w:sz w:val="24"/>
                <w:szCs w:val="24"/>
              </w:rPr>
            </w:pPr>
            <w:r w:rsidRPr="009B7A20">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6126E" w:rsidRPr="009B7A20" w:rsidRDefault="0056126E" w:rsidP="00F71774">
            <w:pPr>
              <w:jc w:val="both"/>
              <w:rPr>
                <w:sz w:val="24"/>
                <w:szCs w:val="24"/>
              </w:rPr>
            </w:pPr>
            <w:r w:rsidRPr="009B7A20">
              <w:rPr>
                <w:sz w:val="24"/>
                <w:szCs w:val="24"/>
              </w:rPr>
              <w:t>Община лиц, относящихся к коренным малочисленным народам Севера, Сибири и Дальнего Востока Российской Федерации</w:t>
            </w:r>
          </w:p>
          <w:p w:rsidR="0056126E" w:rsidRPr="009B7A20" w:rsidRDefault="0056126E" w:rsidP="00F71774">
            <w:pPr>
              <w:jc w:val="both"/>
              <w:rPr>
                <w:sz w:val="24"/>
                <w:szCs w:val="24"/>
              </w:rPr>
            </w:pPr>
            <w:r w:rsidRPr="009B7A20">
              <w:rPr>
                <w:sz w:val="24"/>
                <w:szCs w:val="24"/>
              </w:rPr>
              <w:t>Лицо, у которого изъят участок, предоставленный в безвозмездное пользование</w:t>
            </w:r>
          </w:p>
          <w:p w:rsidR="0056126E" w:rsidRPr="009B7A20" w:rsidRDefault="0056126E" w:rsidP="00F71774">
            <w:pPr>
              <w:jc w:val="both"/>
              <w:rPr>
                <w:sz w:val="24"/>
                <w:szCs w:val="24"/>
              </w:rPr>
            </w:pPr>
            <w:r w:rsidRPr="009B7A20">
              <w:rPr>
                <w:sz w:val="24"/>
                <w:szCs w:val="24"/>
              </w:rPr>
              <w:t>Государственное или муниципальное учреждение</w:t>
            </w:r>
          </w:p>
          <w:p w:rsidR="0056126E" w:rsidRPr="009B7A20" w:rsidRDefault="0056126E" w:rsidP="00F71774">
            <w:pPr>
              <w:jc w:val="both"/>
              <w:rPr>
                <w:sz w:val="24"/>
                <w:szCs w:val="24"/>
              </w:rPr>
            </w:pPr>
            <w:r w:rsidRPr="009B7A20">
              <w:rPr>
                <w:sz w:val="24"/>
                <w:szCs w:val="24"/>
              </w:rPr>
              <w:t>Казенное предприятие</w:t>
            </w:r>
          </w:p>
          <w:p w:rsidR="0056126E" w:rsidRPr="009B7A20" w:rsidRDefault="0056126E" w:rsidP="00F71774">
            <w:pPr>
              <w:jc w:val="both"/>
              <w:rPr>
                <w:sz w:val="24"/>
                <w:szCs w:val="24"/>
              </w:rPr>
            </w:pPr>
            <w:r w:rsidRPr="009B7A20">
              <w:rPr>
                <w:sz w:val="24"/>
                <w:szCs w:val="24"/>
              </w:rPr>
              <w:t>Центр исторического наследия Президента Российской Федерации</w:t>
            </w:r>
          </w:p>
          <w:p w:rsidR="0056126E" w:rsidRPr="009B7A20" w:rsidRDefault="0056126E" w:rsidP="00F71774">
            <w:pPr>
              <w:jc w:val="both"/>
              <w:rPr>
                <w:sz w:val="24"/>
                <w:szCs w:val="24"/>
              </w:rPr>
            </w:pPr>
            <w:r w:rsidRPr="009B7A20">
              <w:rPr>
                <w:sz w:val="24"/>
                <w:szCs w:val="24"/>
              </w:rPr>
              <w:t>АО "Почта России"</w:t>
            </w:r>
          </w:p>
          <w:p w:rsidR="0056126E" w:rsidRPr="009B7A20" w:rsidRDefault="0056126E" w:rsidP="00F71774">
            <w:pPr>
              <w:jc w:val="both"/>
              <w:rPr>
                <w:sz w:val="24"/>
                <w:szCs w:val="24"/>
              </w:rPr>
            </w:pPr>
            <w:r w:rsidRPr="009B7A20">
              <w:rPr>
                <w:sz w:val="24"/>
                <w:szCs w:val="24"/>
              </w:rPr>
              <w:t>Публично-правовая компании "Единый заказчик в сфере строительства"</w:t>
            </w:r>
          </w:p>
        </w:tc>
      </w:tr>
      <w:tr w:rsidR="0056126E" w:rsidRPr="008F23BB" w:rsidTr="00B56E53">
        <w:tc>
          <w:tcPr>
            <w:tcW w:w="675" w:type="dxa"/>
          </w:tcPr>
          <w:p w:rsidR="0056126E" w:rsidRPr="009B7A20" w:rsidRDefault="0056126E" w:rsidP="00B56E53">
            <w:pPr>
              <w:rPr>
                <w:sz w:val="24"/>
                <w:szCs w:val="24"/>
              </w:rPr>
            </w:pPr>
            <w:r w:rsidRPr="009B7A20">
              <w:rPr>
                <w:sz w:val="24"/>
                <w:szCs w:val="24"/>
              </w:rPr>
              <w:t>83.</w:t>
            </w:r>
          </w:p>
        </w:tc>
        <w:tc>
          <w:tcPr>
            <w:tcW w:w="4395" w:type="dxa"/>
          </w:tcPr>
          <w:p w:rsidR="0056126E" w:rsidRPr="009B7A20" w:rsidRDefault="0056126E" w:rsidP="00F71774">
            <w:pPr>
              <w:jc w:val="both"/>
              <w:rPr>
                <w:sz w:val="24"/>
                <w:szCs w:val="24"/>
              </w:rPr>
            </w:pPr>
            <w:r w:rsidRPr="009B7A20">
              <w:rPr>
                <w:sz w:val="24"/>
                <w:szCs w:val="24"/>
              </w:rPr>
              <w:t>Строительство объекта недвижимости на испрашиваемом участке завершено?</w:t>
            </w:r>
          </w:p>
        </w:tc>
        <w:tc>
          <w:tcPr>
            <w:tcW w:w="4788" w:type="dxa"/>
          </w:tcPr>
          <w:p w:rsidR="0056126E" w:rsidRPr="009B7A20" w:rsidRDefault="0056126E" w:rsidP="00F71774">
            <w:pPr>
              <w:jc w:val="both"/>
              <w:rPr>
                <w:sz w:val="24"/>
                <w:szCs w:val="24"/>
              </w:rPr>
            </w:pPr>
            <w:r w:rsidRPr="009B7A20">
              <w:rPr>
                <w:sz w:val="24"/>
                <w:szCs w:val="24"/>
              </w:rPr>
              <w:t>Строительство объекта недвижимости завершено</w:t>
            </w:r>
          </w:p>
          <w:p w:rsidR="0056126E" w:rsidRPr="009B7A20" w:rsidRDefault="0056126E" w:rsidP="00F71774">
            <w:pPr>
              <w:jc w:val="both"/>
              <w:rPr>
                <w:sz w:val="24"/>
                <w:szCs w:val="24"/>
              </w:rPr>
            </w:pPr>
            <w:r w:rsidRPr="009B7A20">
              <w:rPr>
                <w:sz w:val="24"/>
                <w:szCs w:val="24"/>
              </w:rPr>
              <w:t>Строительство объекта недвижимости не завершено</w:t>
            </w:r>
          </w:p>
        </w:tc>
      </w:tr>
      <w:tr w:rsidR="0056126E" w:rsidRPr="008F23BB" w:rsidTr="00B56E53">
        <w:tc>
          <w:tcPr>
            <w:tcW w:w="675" w:type="dxa"/>
          </w:tcPr>
          <w:p w:rsidR="0056126E" w:rsidRPr="009B7A20" w:rsidRDefault="0056126E" w:rsidP="00B56E53">
            <w:pPr>
              <w:rPr>
                <w:sz w:val="24"/>
                <w:szCs w:val="24"/>
              </w:rPr>
            </w:pPr>
            <w:r w:rsidRPr="009B7A20">
              <w:rPr>
                <w:sz w:val="24"/>
                <w:szCs w:val="24"/>
              </w:rPr>
              <w:t>84.</w:t>
            </w:r>
          </w:p>
        </w:tc>
        <w:tc>
          <w:tcPr>
            <w:tcW w:w="4395" w:type="dxa"/>
          </w:tcPr>
          <w:p w:rsidR="0056126E" w:rsidRPr="009B7A20" w:rsidRDefault="0056126E" w:rsidP="00F71774">
            <w:pPr>
              <w:jc w:val="both"/>
              <w:rPr>
                <w:sz w:val="24"/>
                <w:szCs w:val="24"/>
              </w:rPr>
            </w:pPr>
            <w:r w:rsidRPr="009B7A20">
              <w:rPr>
                <w:sz w:val="24"/>
                <w:szCs w:val="24"/>
              </w:rPr>
              <w:t>Право на объект недвижимости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B56E53">
            <w:pPr>
              <w:rPr>
                <w:sz w:val="24"/>
                <w:szCs w:val="24"/>
              </w:rPr>
            </w:pPr>
            <w:r w:rsidRPr="009B7A20">
              <w:rPr>
                <w:sz w:val="24"/>
                <w:szCs w:val="24"/>
              </w:rPr>
              <w:t>85.</w:t>
            </w:r>
          </w:p>
        </w:tc>
        <w:tc>
          <w:tcPr>
            <w:tcW w:w="4395" w:type="dxa"/>
          </w:tcPr>
          <w:p w:rsidR="0056126E" w:rsidRPr="009B7A20" w:rsidRDefault="0056126E" w:rsidP="00F71774">
            <w:pPr>
              <w:jc w:val="both"/>
              <w:rPr>
                <w:sz w:val="24"/>
                <w:szCs w:val="24"/>
              </w:rPr>
            </w:pPr>
            <w:r w:rsidRPr="009B7A20">
              <w:rPr>
                <w:sz w:val="24"/>
                <w:szCs w:val="24"/>
              </w:rPr>
              <w:t>Право заявителя на объект недвижимости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B56E53">
            <w:pPr>
              <w:rPr>
                <w:sz w:val="24"/>
                <w:szCs w:val="24"/>
              </w:rPr>
            </w:pPr>
            <w:r w:rsidRPr="009B7A20">
              <w:rPr>
                <w:sz w:val="24"/>
                <w:szCs w:val="24"/>
              </w:rPr>
              <w:t>86.</w:t>
            </w:r>
          </w:p>
        </w:tc>
        <w:tc>
          <w:tcPr>
            <w:tcW w:w="4395" w:type="dxa"/>
          </w:tcPr>
          <w:p w:rsidR="0056126E" w:rsidRPr="009B7A20" w:rsidRDefault="0056126E" w:rsidP="00F71774">
            <w:pPr>
              <w:jc w:val="both"/>
              <w:rPr>
                <w:sz w:val="24"/>
                <w:szCs w:val="24"/>
              </w:rPr>
            </w:pPr>
            <w:r w:rsidRPr="009B7A20">
              <w:rPr>
                <w:sz w:val="24"/>
                <w:szCs w:val="24"/>
              </w:rPr>
              <w:t xml:space="preserve">Зарегистрировано ли право на </w:t>
            </w:r>
            <w:r w:rsidRPr="009B7A20">
              <w:rPr>
                <w:sz w:val="24"/>
                <w:szCs w:val="24"/>
              </w:rPr>
              <w:lastRenderedPageBreak/>
              <w:t>испрашиваемый земельный участок в ЕГРН?</w:t>
            </w:r>
          </w:p>
        </w:tc>
        <w:tc>
          <w:tcPr>
            <w:tcW w:w="4788" w:type="dxa"/>
          </w:tcPr>
          <w:p w:rsidR="0056126E" w:rsidRPr="009B7A20" w:rsidRDefault="0056126E" w:rsidP="00F71774">
            <w:pPr>
              <w:jc w:val="both"/>
              <w:rPr>
                <w:sz w:val="24"/>
                <w:szCs w:val="24"/>
              </w:rPr>
            </w:pPr>
            <w:r w:rsidRPr="009B7A20">
              <w:rPr>
                <w:sz w:val="24"/>
                <w:szCs w:val="24"/>
              </w:rPr>
              <w:lastRenderedPageBreak/>
              <w:t>Право зарегистрировано в ЕГРН</w:t>
            </w:r>
          </w:p>
          <w:p w:rsidR="0056126E" w:rsidRPr="009B7A20" w:rsidRDefault="0056126E" w:rsidP="00F71774">
            <w:pPr>
              <w:jc w:val="both"/>
              <w:rPr>
                <w:sz w:val="24"/>
                <w:szCs w:val="24"/>
              </w:rPr>
            </w:pPr>
            <w:r w:rsidRPr="009B7A20">
              <w:rPr>
                <w:sz w:val="24"/>
                <w:szCs w:val="24"/>
              </w:rPr>
              <w:lastRenderedPageBreak/>
              <w:t>Право не зарегистрировано в ЕГРН</w:t>
            </w:r>
          </w:p>
        </w:tc>
      </w:tr>
      <w:tr w:rsidR="0056126E" w:rsidRPr="008F23BB" w:rsidTr="00B56E53">
        <w:tc>
          <w:tcPr>
            <w:tcW w:w="675" w:type="dxa"/>
          </w:tcPr>
          <w:p w:rsidR="0056126E" w:rsidRPr="009B7A20" w:rsidRDefault="0056126E" w:rsidP="00B56E53">
            <w:pPr>
              <w:rPr>
                <w:sz w:val="24"/>
                <w:szCs w:val="24"/>
              </w:rPr>
            </w:pPr>
            <w:r w:rsidRPr="009B7A20">
              <w:rPr>
                <w:sz w:val="24"/>
                <w:szCs w:val="24"/>
              </w:rPr>
              <w:lastRenderedPageBreak/>
              <w:t>87.</w:t>
            </w:r>
          </w:p>
        </w:tc>
        <w:tc>
          <w:tcPr>
            <w:tcW w:w="4395" w:type="dxa"/>
          </w:tcPr>
          <w:p w:rsidR="0056126E" w:rsidRPr="009B7A20" w:rsidRDefault="0056126E" w:rsidP="00F71774">
            <w:pPr>
              <w:jc w:val="both"/>
              <w:rPr>
                <w:sz w:val="24"/>
                <w:szCs w:val="24"/>
              </w:rPr>
            </w:pPr>
            <w:r w:rsidRPr="009B7A20">
              <w:rPr>
                <w:sz w:val="24"/>
                <w:szCs w:val="24"/>
              </w:rPr>
              <w:t>На основании какого документа был изъят земельный участок?</w:t>
            </w:r>
          </w:p>
        </w:tc>
        <w:tc>
          <w:tcPr>
            <w:tcW w:w="4788" w:type="dxa"/>
          </w:tcPr>
          <w:p w:rsidR="0056126E" w:rsidRPr="009B7A20" w:rsidRDefault="0056126E" w:rsidP="00F71774">
            <w:pPr>
              <w:jc w:val="both"/>
              <w:rPr>
                <w:sz w:val="24"/>
                <w:szCs w:val="24"/>
              </w:rPr>
            </w:pPr>
            <w:r w:rsidRPr="009B7A20">
              <w:rPr>
                <w:sz w:val="24"/>
                <w:szCs w:val="24"/>
              </w:rPr>
              <w:t>Соглашение об изъятии земельного участка</w:t>
            </w:r>
          </w:p>
          <w:p w:rsidR="0056126E" w:rsidRPr="009B7A20" w:rsidRDefault="0056126E" w:rsidP="00F71774">
            <w:pPr>
              <w:jc w:val="both"/>
              <w:rPr>
                <w:sz w:val="24"/>
                <w:szCs w:val="24"/>
              </w:rPr>
            </w:pPr>
            <w:r w:rsidRPr="009B7A20">
              <w:rPr>
                <w:sz w:val="24"/>
                <w:szCs w:val="24"/>
              </w:rPr>
              <w:t>Решение суда, на основании которого изъят земельный участок</w:t>
            </w:r>
          </w:p>
        </w:tc>
      </w:tr>
      <w:tr w:rsidR="0056126E" w:rsidRPr="008F23BB" w:rsidTr="00B56E53">
        <w:tc>
          <w:tcPr>
            <w:tcW w:w="675" w:type="dxa"/>
          </w:tcPr>
          <w:p w:rsidR="0056126E" w:rsidRPr="009B7A20" w:rsidRDefault="0056126E" w:rsidP="00B56E53">
            <w:pPr>
              <w:rPr>
                <w:sz w:val="24"/>
                <w:szCs w:val="24"/>
              </w:rPr>
            </w:pPr>
            <w:r w:rsidRPr="009B7A20">
              <w:rPr>
                <w:sz w:val="24"/>
                <w:szCs w:val="24"/>
              </w:rPr>
              <w:t>88.</w:t>
            </w:r>
          </w:p>
        </w:tc>
        <w:tc>
          <w:tcPr>
            <w:tcW w:w="4395" w:type="dxa"/>
          </w:tcPr>
          <w:p w:rsidR="0056126E" w:rsidRPr="009B7A20" w:rsidRDefault="0056126E" w:rsidP="00F71774">
            <w:pPr>
              <w:jc w:val="both"/>
              <w:rPr>
                <w:sz w:val="24"/>
                <w:szCs w:val="24"/>
              </w:rPr>
            </w:pPr>
            <w:r w:rsidRPr="009B7A20">
              <w:rPr>
                <w:sz w:val="24"/>
                <w:szCs w:val="24"/>
              </w:rPr>
              <w:t>На основании какого документа формируется земельный участок?</w:t>
            </w:r>
          </w:p>
        </w:tc>
        <w:tc>
          <w:tcPr>
            <w:tcW w:w="4788" w:type="dxa"/>
          </w:tcPr>
          <w:p w:rsidR="0056126E" w:rsidRPr="009B7A20" w:rsidRDefault="0056126E" w:rsidP="00F71774">
            <w:pPr>
              <w:jc w:val="both"/>
              <w:rPr>
                <w:sz w:val="24"/>
                <w:szCs w:val="24"/>
              </w:rPr>
            </w:pPr>
            <w:r w:rsidRPr="009B7A20">
              <w:rPr>
                <w:sz w:val="24"/>
                <w:szCs w:val="24"/>
              </w:rPr>
              <w:t>Схема расположения земельного участка</w:t>
            </w:r>
          </w:p>
          <w:p w:rsidR="0056126E" w:rsidRPr="009B7A20" w:rsidRDefault="0056126E" w:rsidP="00F71774">
            <w:pPr>
              <w:jc w:val="both"/>
              <w:rPr>
                <w:sz w:val="24"/>
                <w:szCs w:val="24"/>
              </w:rPr>
            </w:pPr>
            <w:r w:rsidRPr="009B7A20">
              <w:rPr>
                <w:sz w:val="24"/>
                <w:szCs w:val="24"/>
              </w:rPr>
              <w:t>Утверждённый проект межевания территории</w:t>
            </w:r>
          </w:p>
          <w:p w:rsidR="0056126E" w:rsidRPr="009B7A20" w:rsidRDefault="0056126E" w:rsidP="00F71774">
            <w:pPr>
              <w:jc w:val="both"/>
              <w:rPr>
                <w:sz w:val="24"/>
                <w:szCs w:val="24"/>
              </w:rPr>
            </w:pPr>
            <w:r w:rsidRPr="009B7A20">
              <w:rPr>
                <w:sz w:val="24"/>
                <w:szCs w:val="24"/>
              </w:rPr>
              <w:t>Проектная документация лесных участков</w:t>
            </w:r>
          </w:p>
        </w:tc>
      </w:tr>
      <w:tr w:rsidR="0056126E" w:rsidRPr="008F23BB" w:rsidTr="00B56E53">
        <w:tc>
          <w:tcPr>
            <w:tcW w:w="9858" w:type="dxa"/>
            <w:gridSpan w:val="3"/>
          </w:tcPr>
          <w:p w:rsidR="0056126E" w:rsidRPr="009B7A20" w:rsidRDefault="0056126E" w:rsidP="00F71774">
            <w:pPr>
              <w:jc w:val="center"/>
              <w:rPr>
                <w:sz w:val="24"/>
                <w:szCs w:val="24"/>
              </w:rPr>
            </w:pPr>
            <w:r w:rsidRPr="009B7A20">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89.</w:t>
            </w:r>
          </w:p>
        </w:tc>
        <w:tc>
          <w:tcPr>
            <w:tcW w:w="4395" w:type="dxa"/>
          </w:tcPr>
          <w:p w:rsidR="0056126E" w:rsidRPr="009B7A20" w:rsidRDefault="0056126E" w:rsidP="00F71774">
            <w:pPr>
              <w:jc w:val="both"/>
              <w:rPr>
                <w:sz w:val="24"/>
                <w:szCs w:val="24"/>
              </w:rPr>
            </w:pPr>
            <w:r w:rsidRPr="009B7A20">
              <w:rPr>
                <w:sz w:val="24"/>
                <w:szCs w:val="24"/>
              </w:rPr>
              <w:t>Кто обращается за услугой?</w:t>
            </w:r>
          </w:p>
        </w:tc>
        <w:tc>
          <w:tcPr>
            <w:tcW w:w="4788" w:type="dxa"/>
          </w:tcPr>
          <w:p w:rsidR="0056126E" w:rsidRPr="009B7A20" w:rsidRDefault="0056126E" w:rsidP="00F71774">
            <w:pPr>
              <w:jc w:val="both"/>
              <w:rPr>
                <w:sz w:val="24"/>
                <w:szCs w:val="24"/>
              </w:rPr>
            </w:pPr>
            <w:r w:rsidRPr="009B7A20">
              <w:rPr>
                <w:sz w:val="24"/>
                <w:szCs w:val="24"/>
              </w:rPr>
              <w:t>Заявитель</w:t>
            </w:r>
          </w:p>
          <w:p w:rsidR="0056126E" w:rsidRPr="009B7A20" w:rsidRDefault="0056126E" w:rsidP="00F71774">
            <w:pPr>
              <w:jc w:val="both"/>
              <w:rPr>
                <w:sz w:val="24"/>
                <w:szCs w:val="24"/>
              </w:rPr>
            </w:pPr>
            <w:r w:rsidRPr="009B7A20">
              <w:rPr>
                <w:sz w:val="24"/>
                <w:szCs w:val="24"/>
              </w:rPr>
              <w:t>Представитель</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90.</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w:t>
            </w:r>
          </w:p>
        </w:tc>
        <w:tc>
          <w:tcPr>
            <w:tcW w:w="4788" w:type="dxa"/>
          </w:tcPr>
          <w:p w:rsidR="0056126E" w:rsidRPr="009B7A20" w:rsidRDefault="0056126E" w:rsidP="00F71774">
            <w:pPr>
              <w:jc w:val="both"/>
              <w:rPr>
                <w:sz w:val="24"/>
                <w:szCs w:val="24"/>
              </w:rPr>
            </w:pPr>
            <w:r w:rsidRPr="009B7A20">
              <w:rPr>
                <w:sz w:val="24"/>
                <w:szCs w:val="24"/>
              </w:rPr>
              <w:t>Государственное или муниципальное учреждение</w:t>
            </w:r>
          </w:p>
          <w:p w:rsidR="0056126E" w:rsidRPr="009B7A20" w:rsidRDefault="0056126E" w:rsidP="00F71774">
            <w:pPr>
              <w:jc w:val="both"/>
              <w:rPr>
                <w:sz w:val="24"/>
                <w:szCs w:val="24"/>
              </w:rPr>
            </w:pPr>
            <w:r w:rsidRPr="009B7A20">
              <w:rPr>
                <w:sz w:val="24"/>
                <w:szCs w:val="24"/>
              </w:rPr>
              <w:t>Казенное предприятие</w:t>
            </w:r>
          </w:p>
          <w:p w:rsidR="0056126E" w:rsidRPr="009B7A20" w:rsidRDefault="0056126E" w:rsidP="00F71774">
            <w:pPr>
              <w:jc w:val="both"/>
              <w:rPr>
                <w:sz w:val="24"/>
                <w:szCs w:val="24"/>
              </w:rPr>
            </w:pPr>
            <w:r w:rsidRPr="009B7A20">
              <w:rPr>
                <w:sz w:val="24"/>
                <w:szCs w:val="24"/>
              </w:rPr>
              <w:t>Центр исторического наследия Президента Российской Федерации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91.</w:t>
            </w:r>
          </w:p>
        </w:tc>
        <w:tc>
          <w:tcPr>
            <w:tcW w:w="4395" w:type="dxa"/>
          </w:tcPr>
          <w:p w:rsidR="0056126E" w:rsidRPr="009B7A20" w:rsidRDefault="0056126E" w:rsidP="00F71774">
            <w:pPr>
              <w:jc w:val="both"/>
              <w:rPr>
                <w:sz w:val="24"/>
                <w:szCs w:val="24"/>
              </w:rPr>
            </w:pPr>
            <w:r w:rsidRPr="009B7A20">
              <w:rPr>
                <w:sz w:val="24"/>
                <w:szCs w:val="24"/>
              </w:rPr>
              <w:t>На основании какого документа формируется земельный участок?</w:t>
            </w:r>
          </w:p>
        </w:tc>
        <w:tc>
          <w:tcPr>
            <w:tcW w:w="4788" w:type="dxa"/>
          </w:tcPr>
          <w:p w:rsidR="0056126E" w:rsidRPr="009B7A20" w:rsidRDefault="0056126E" w:rsidP="00F71774">
            <w:pPr>
              <w:jc w:val="both"/>
              <w:rPr>
                <w:sz w:val="24"/>
                <w:szCs w:val="24"/>
              </w:rPr>
            </w:pPr>
            <w:r w:rsidRPr="009B7A20">
              <w:rPr>
                <w:sz w:val="24"/>
                <w:szCs w:val="24"/>
              </w:rPr>
              <w:t>Схема расположения земельного участка</w:t>
            </w:r>
          </w:p>
          <w:p w:rsidR="0056126E" w:rsidRPr="009B7A20" w:rsidRDefault="0056126E" w:rsidP="00F71774">
            <w:pPr>
              <w:jc w:val="both"/>
              <w:rPr>
                <w:sz w:val="24"/>
                <w:szCs w:val="24"/>
              </w:rPr>
            </w:pPr>
            <w:r w:rsidRPr="009B7A20">
              <w:rPr>
                <w:sz w:val="24"/>
                <w:szCs w:val="24"/>
              </w:rPr>
              <w:t>Утверждённый проект межевания территории</w:t>
            </w:r>
          </w:p>
          <w:p w:rsidR="0056126E" w:rsidRPr="009B7A20" w:rsidRDefault="0056126E" w:rsidP="00F71774">
            <w:pPr>
              <w:jc w:val="both"/>
              <w:rPr>
                <w:sz w:val="24"/>
                <w:szCs w:val="24"/>
              </w:rPr>
            </w:pPr>
            <w:r w:rsidRPr="009B7A20">
              <w:rPr>
                <w:sz w:val="24"/>
                <w:szCs w:val="24"/>
              </w:rPr>
              <w:t>Проектная документация лесных участков</w:t>
            </w:r>
          </w:p>
        </w:tc>
      </w:tr>
      <w:tr w:rsidR="0056126E" w:rsidRPr="008F23BB" w:rsidTr="00B56E53">
        <w:tc>
          <w:tcPr>
            <w:tcW w:w="9858" w:type="dxa"/>
            <w:gridSpan w:val="3"/>
          </w:tcPr>
          <w:p w:rsidR="0056126E" w:rsidRPr="009B7A20" w:rsidRDefault="0056126E" w:rsidP="00F71774">
            <w:pPr>
              <w:jc w:val="center"/>
              <w:rPr>
                <w:sz w:val="24"/>
                <w:szCs w:val="24"/>
              </w:rPr>
            </w:pPr>
            <w:r w:rsidRPr="009B7A20">
              <w:rPr>
                <w:sz w:val="24"/>
                <w:szCs w:val="24"/>
              </w:rPr>
              <w:t>Критерии для формирования вариантов предоставления услуги для подуслуги</w:t>
            </w:r>
          </w:p>
          <w:p w:rsidR="0056126E" w:rsidRPr="009B7A20" w:rsidRDefault="0056126E" w:rsidP="00F71774">
            <w:pPr>
              <w:jc w:val="center"/>
              <w:rPr>
                <w:sz w:val="24"/>
                <w:szCs w:val="24"/>
              </w:rPr>
            </w:pPr>
            <w:r w:rsidRPr="009B7A20">
              <w:rPr>
                <w:sz w:val="24"/>
                <w:szCs w:val="24"/>
              </w:rPr>
              <w:t>«Предварительное согласование предоставления земельного участка</w:t>
            </w:r>
          </w:p>
          <w:p w:rsidR="0056126E" w:rsidRPr="009B7A20" w:rsidRDefault="0056126E" w:rsidP="00F71774">
            <w:pPr>
              <w:jc w:val="center"/>
              <w:rPr>
                <w:sz w:val="24"/>
                <w:szCs w:val="24"/>
              </w:rPr>
            </w:pPr>
            <w:r w:rsidRPr="009B7A20">
              <w:rPr>
                <w:sz w:val="24"/>
                <w:szCs w:val="24"/>
              </w:rPr>
              <w:t>в собственность бесплатно)»</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92.</w:t>
            </w:r>
          </w:p>
        </w:tc>
        <w:tc>
          <w:tcPr>
            <w:tcW w:w="4395" w:type="dxa"/>
          </w:tcPr>
          <w:p w:rsidR="0056126E" w:rsidRPr="009B7A20" w:rsidRDefault="0056126E" w:rsidP="00F71774">
            <w:pPr>
              <w:jc w:val="both"/>
              <w:rPr>
                <w:sz w:val="24"/>
                <w:szCs w:val="24"/>
              </w:rPr>
            </w:pPr>
            <w:r w:rsidRPr="009B7A20">
              <w:rPr>
                <w:sz w:val="24"/>
                <w:szCs w:val="24"/>
              </w:rPr>
              <w:t>Кто обращается за услугой?</w:t>
            </w:r>
          </w:p>
        </w:tc>
        <w:tc>
          <w:tcPr>
            <w:tcW w:w="4788" w:type="dxa"/>
          </w:tcPr>
          <w:p w:rsidR="0056126E" w:rsidRPr="009B7A20" w:rsidRDefault="0056126E" w:rsidP="00F71774">
            <w:pPr>
              <w:jc w:val="both"/>
              <w:rPr>
                <w:sz w:val="24"/>
                <w:szCs w:val="24"/>
              </w:rPr>
            </w:pPr>
            <w:r w:rsidRPr="009B7A20">
              <w:rPr>
                <w:sz w:val="24"/>
                <w:szCs w:val="24"/>
              </w:rPr>
              <w:t>Заявитель</w:t>
            </w:r>
          </w:p>
          <w:p w:rsidR="0056126E" w:rsidRPr="009B7A20" w:rsidRDefault="0056126E" w:rsidP="00F71774">
            <w:pPr>
              <w:jc w:val="both"/>
              <w:rPr>
                <w:sz w:val="24"/>
                <w:szCs w:val="24"/>
              </w:rPr>
            </w:pPr>
            <w:r w:rsidRPr="009B7A20">
              <w:rPr>
                <w:sz w:val="24"/>
                <w:szCs w:val="24"/>
              </w:rPr>
              <w:t>Представитель</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93.</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w:t>
            </w:r>
          </w:p>
        </w:tc>
        <w:tc>
          <w:tcPr>
            <w:tcW w:w="4788" w:type="dxa"/>
          </w:tcPr>
          <w:p w:rsidR="0056126E" w:rsidRPr="009B7A20" w:rsidRDefault="0056126E" w:rsidP="00F71774">
            <w:pPr>
              <w:jc w:val="both"/>
              <w:rPr>
                <w:sz w:val="24"/>
                <w:szCs w:val="24"/>
              </w:rPr>
            </w:pPr>
            <w:r w:rsidRPr="009B7A20">
              <w:rPr>
                <w:sz w:val="24"/>
                <w:szCs w:val="24"/>
              </w:rPr>
              <w:t>Физическое лицо (ФЛ)</w:t>
            </w:r>
          </w:p>
          <w:p w:rsidR="0056126E" w:rsidRPr="009B7A20" w:rsidRDefault="0056126E" w:rsidP="00F71774">
            <w:pPr>
              <w:jc w:val="both"/>
              <w:rPr>
                <w:sz w:val="24"/>
                <w:szCs w:val="24"/>
              </w:rPr>
            </w:pPr>
            <w:r w:rsidRPr="009B7A20">
              <w:rPr>
                <w:sz w:val="24"/>
                <w:szCs w:val="24"/>
              </w:rPr>
              <w:t xml:space="preserve">Индивидуальный предприниматель (ИП) </w:t>
            </w:r>
          </w:p>
          <w:p w:rsidR="0056126E" w:rsidRPr="009B7A20" w:rsidRDefault="0056126E" w:rsidP="00F71774">
            <w:pPr>
              <w:jc w:val="both"/>
              <w:rPr>
                <w:sz w:val="24"/>
                <w:szCs w:val="24"/>
              </w:rPr>
            </w:pPr>
            <w:r w:rsidRPr="009B7A20">
              <w:rPr>
                <w:sz w:val="24"/>
                <w:szCs w:val="24"/>
              </w:rPr>
              <w:t>Юридическое лицо (ЮЛ)</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94.</w:t>
            </w:r>
          </w:p>
        </w:tc>
        <w:tc>
          <w:tcPr>
            <w:tcW w:w="4395" w:type="dxa"/>
          </w:tcPr>
          <w:p w:rsidR="0056126E" w:rsidRPr="009B7A20" w:rsidRDefault="0056126E" w:rsidP="00F71774">
            <w:pPr>
              <w:jc w:val="both"/>
              <w:rPr>
                <w:sz w:val="24"/>
                <w:szCs w:val="24"/>
              </w:rPr>
            </w:pPr>
            <w:r w:rsidRPr="009B7A20">
              <w:rPr>
                <w:sz w:val="24"/>
                <w:szCs w:val="24"/>
              </w:rPr>
              <w:t>Заявитель является иностранным юридическим лицом?</w:t>
            </w:r>
          </w:p>
        </w:tc>
        <w:tc>
          <w:tcPr>
            <w:tcW w:w="4788" w:type="dxa"/>
          </w:tcPr>
          <w:p w:rsidR="0056126E" w:rsidRPr="009B7A20" w:rsidRDefault="0056126E" w:rsidP="00F71774">
            <w:pPr>
              <w:jc w:val="both"/>
              <w:rPr>
                <w:sz w:val="24"/>
                <w:szCs w:val="24"/>
              </w:rPr>
            </w:pPr>
            <w:r w:rsidRPr="009B7A20">
              <w:rPr>
                <w:sz w:val="24"/>
                <w:szCs w:val="24"/>
              </w:rPr>
              <w:t>Юридическое лицо зарегистрировано в РФ</w:t>
            </w:r>
          </w:p>
          <w:p w:rsidR="0056126E" w:rsidRPr="009B7A20" w:rsidRDefault="0056126E" w:rsidP="00F71774">
            <w:pPr>
              <w:jc w:val="both"/>
              <w:rPr>
                <w:sz w:val="24"/>
                <w:szCs w:val="24"/>
              </w:rPr>
            </w:pPr>
            <w:r w:rsidRPr="009B7A20">
              <w:rPr>
                <w:sz w:val="24"/>
                <w:szCs w:val="24"/>
              </w:rPr>
              <w:t>Иностранное юридическое лицо</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95.</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(физическое лицо)?</w:t>
            </w:r>
          </w:p>
        </w:tc>
        <w:tc>
          <w:tcPr>
            <w:tcW w:w="4788" w:type="dxa"/>
          </w:tcPr>
          <w:p w:rsidR="0056126E" w:rsidRPr="009B7A20" w:rsidRDefault="0056126E" w:rsidP="00F71774">
            <w:pPr>
              <w:jc w:val="both"/>
              <w:rPr>
                <w:sz w:val="24"/>
                <w:szCs w:val="24"/>
              </w:rPr>
            </w:pPr>
            <w:r w:rsidRPr="009B7A20">
              <w:rPr>
                <w:sz w:val="24"/>
                <w:szCs w:val="24"/>
              </w:rPr>
              <w:t>Гражданин, которому участок предоставлен в безвозмездное пользование</w:t>
            </w:r>
          </w:p>
          <w:p w:rsidR="0056126E" w:rsidRPr="009B7A20" w:rsidRDefault="0056126E" w:rsidP="00F71774">
            <w:pPr>
              <w:jc w:val="both"/>
              <w:rPr>
                <w:sz w:val="24"/>
                <w:szCs w:val="24"/>
              </w:rPr>
            </w:pPr>
            <w:r w:rsidRPr="009B7A20">
              <w:rPr>
                <w:sz w:val="24"/>
                <w:szCs w:val="24"/>
              </w:rPr>
              <w:t>Граждане, имеющие трех и более детей</w:t>
            </w:r>
          </w:p>
          <w:p w:rsidR="0056126E" w:rsidRPr="009B7A20" w:rsidRDefault="0056126E" w:rsidP="00F71774">
            <w:pPr>
              <w:jc w:val="both"/>
              <w:rPr>
                <w:sz w:val="24"/>
                <w:szCs w:val="24"/>
              </w:rPr>
            </w:pPr>
            <w:r w:rsidRPr="009B7A20">
              <w:rPr>
                <w:sz w:val="24"/>
                <w:szCs w:val="24"/>
              </w:rPr>
              <w:t>Лицо, уполномоченное садовым или огородническим товариществом</w:t>
            </w:r>
          </w:p>
          <w:p w:rsidR="0056126E" w:rsidRPr="009B7A20" w:rsidRDefault="0056126E" w:rsidP="00F71774">
            <w:pPr>
              <w:jc w:val="both"/>
              <w:rPr>
                <w:sz w:val="24"/>
                <w:szCs w:val="24"/>
              </w:rPr>
            </w:pPr>
            <w:r w:rsidRPr="009B7A20">
              <w:rPr>
                <w:sz w:val="24"/>
                <w:szCs w:val="24"/>
              </w:rPr>
              <w:t>Работник по установленной законодательством специальности</w:t>
            </w:r>
          </w:p>
          <w:p w:rsidR="0056126E" w:rsidRPr="009B7A20" w:rsidRDefault="0056126E" w:rsidP="00F71774">
            <w:pPr>
              <w:jc w:val="both"/>
              <w:rPr>
                <w:sz w:val="24"/>
                <w:szCs w:val="24"/>
              </w:rPr>
            </w:pPr>
            <w:r w:rsidRPr="009B7A20">
              <w:rPr>
                <w:sz w:val="24"/>
                <w:szCs w:val="24"/>
              </w:rPr>
              <w:t>Иные категории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96.</w:t>
            </w:r>
          </w:p>
        </w:tc>
        <w:tc>
          <w:tcPr>
            <w:tcW w:w="4395" w:type="dxa"/>
          </w:tcPr>
          <w:p w:rsidR="0056126E" w:rsidRPr="009B7A20" w:rsidRDefault="0056126E" w:rsidP="00F71774">
            <w:pPr>
              <w:jc w:val="both"/>
              <w:rPr>
                <w:sz w:val="24"/>
                <w:szCs w:val="24"/>
              </w:rPr>
            </w:pPr>
            <w:r w:rsidRPr="009B7A20">
              <w:rPr>
                <w:sz w:val="24"/>
                <w:szCs w:val="24"/>
              </w:rPr>
              <w:t>Право на исходный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97.</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(индивидуальный предприниматель)?</w:t>
            </w:r>
          </w:p>
        </w:tc>
        <w:tc>
          <w:tcPr>
            <w:tcW w:w="4788" w:type="dxa"/>
          </w:tcPr>
          <w:p w:rsidR="0056126E" w:rsidRPr="009B7A20" w:rsidRDefault="0056126E" w:rsidP="00F71774">
            <w:pPr>
              <w:jc w:val="both"/>
              <w:rPr>
                <w:sz w:val="24"/>
                <w:szCs w:val="24"/>
              </w:rPr>
            </w:pPr>
            <w:r w:rsidRPr="009B7A20">
              <w:rPr>
                <w:sz w:val="24"/>
                <w:szCs w:val="24"/>
              </w:rPr>
              <w:t>Лицо, с которым заключен договор о развитии застроенной территории</w:t>
            </w:r>
          </w:p>
          <w:p w:rsidR="0056126E" w:rsidRPr="009B7A20" w:rsidRDefault="0056126E" w:rsidP="00F71774">
            <w:pPr>
              <w:jc w:val="both"/>
              <w:rPr>
                <w:sz w:val="24"/>
                <w:szCs w:val="24"/>
              </w:rPr>
            </w:pPr>
            <w:r w:rsidRPr="009B7A20">
              <w:rPr>
                <w:sz w:val="24"/>
                <w:szCs w:val="24"/>
              </w:rPr>
              <w:t>Иные категории</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98.</w:t>
            </w:r>
          </w:p>
        </w:tc>
        <w:tc>
          <w:tcPr>
            <w:tcW w:w="4395" w:type="dxa"/>
          </w:tcPr>
          <w:p w:rsidR="0056126E" w:rsidRPr="009B7A20" w:rsidRDefault="0056126E" w:rsidP="00F71774">
            <w:pPr>
              <w:jc w:val="both"/>
              <w:rPr>
                <w:sz w:val="24"/>
                <w:szCs w:val="24"/>
              </w:rPr>
            </w:pPr>
            <w:r w:rsidRPr="009B7A20">
              <w:rPr>
                <w:sz w:val="24"/>
                <w:szCs w:val="24"/>
              </w:rPr>
              <w:t>К какой категории относится заявитель (юридическое лицо)?</w:t>
            </w:r>
          </w:p>
        </w:tc>
        <w:tc>
          <w:tcPr>
            <w:tcW w:w="4788" w:type="dxa"/>
          </w:tcPr>
          <w:p w:rsidR="0056126E" w:rsidRPr="009B7A20" w:rsidRDefault="0056126E" w:rsidP="00F71774">
            <w:pPr>
              <w:jc w:val="both"/>
              <w:rPr>
                <w:sz w:val="24"/>
                <w:szCs w:val="24"/>
              </w:rPr>
            </w:pPr>
            <w:r w:rsidRPr="009B7A20">
              <w:rPr>
                <w:sz w:val="24"/>
                <w:szCs w:val="24"/>
              </w:rPr>
              <w:t>Лицо, с которым заключен договор о развитии застроенной территории</w:t>
            </w:r>
          </w:p>
          <w:p w:rsidR="0056126E" w:rsidRPr="009B7A20" w:rsidRDefault="0056126E" w:rsidP="00F71774">
            <w:pPr>
              <w:jc w:val="both"/>
              <w:rPr>
                <w:sz w:val="24"/>
                <w:szCs w:val="24"/>
              </w:rPr>
            </w:pPr>
            <w:r w:rsidRPr="009B7A20">
              <w:rPr>
                <w:sz w:val="24"/>
                <w:szCs w:val="24"/>
              </w:rPr>
              <w:t>Религиозная организация-собственник здания или сооружения</w:t>
            </w:r>
          </w:p>
          <w:p w:rsidR="0056126E" w:rsidRPr="009B7A20" w:rsidRDefault="0056126E" w:rsidP="00F71774">
            <w:pPr>
              <w:jc w:val="both"/>
              <w:rPr>
                <w:sz w:val="24"/>
                <w:szCs w:val="24"/>
              </w:rPr>
            </w:pPr>
            <w:r w:rsidRPr="009B7A20">
              <w:rPr>
                <w:sz w:val="24"/>
                <w:szCs w:val="24"/>
              </w:rPr>
              <w:t>Лицо, уполномоченное садовым или огородническим товариществом</w:t>
            </w:r>
          </w:p>
          <w:p w:rsidR="0056126E" w:rsidRPr="009B7A20" w:rsidRDefault="0056126E" w:rsidP="00F71774">
            <w:pPr>
              <w:jc w:val="both"/>
              <w:rPr>
                <w:sz w:val="24"/>
                <w:szCs w:val="24"/>
              </w:rPr>
            </w:pPr>
            <w:r w:rsidRPr="009B7A20">
              <w:rPr>
                <w:sz w:val="24"/>
                <w:szCs w:val="24"/>
              </w:rPr>
              <w:t xml:space="preserve">Некоммерческая организация, созданная </w:t>
            </w:r>
            <w:r w:rsidRPr="009B7A20">
              <w:rPr>
                <w:sz w:val="24"/>
                <w:szCs w:val="24"/>
              </w:rPr>
              <w:lastRenderedPageBreak/>
              <w:t>гражданами</w:t>
            </w:r>
          </w:p>
          <w:p w:rsidR="0056126E" w:rsidRPr="009B7A20" w:rsidRDefault="0056126E" w:rsidP="00F71774">
            <w:pPr>
              <w:jc w:val="both"/>
              <w:rPr>
                <w:sz w:val="24"/>
                <w:szCs w:val="24"/>
              </w:rPr>
            </w:pPr>
            <w:r w:rsidRPr="009B7A20">
              <w:rPr>
                <w:sz w:val="24"/>
                <w:szCs w:val="24"/>
              </w:rPr>
              <w:t>Религиозная организация- землепользователь участка для сельскохозяйственного производства</w:t>
            </w:r>
          </w:p>
          <w:p w:rsidR="0056126E" w:rsidRPr="009B7A20" w:rsidRDefault="0056126E" w:rsidP="00F71774">
            <w:pPr>
              <w:jc w:val="both"/>
              <w:rPr>
                <w:sz w:val="24"/>
                <w:szCs w:val="24"/>
              </w:rPr>
            </w:pPr>
            <w:r w:rsidRPr="009B7A20">
              <w:rPr>
                <w:sz w:val="24"/>
                <w:szCs w:val="24"/>
              </w:rPr>
              <w:t>Научно-технологический центр (фонд)</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lastRenderedPageBreak/>
              <w:t>99.</w:t>
            </w:r>
          </w:p>
        </w:tc>
        <w:tc>
          <w:tcPr>
            <w:tcW w:w="4395" w:type="dxa"/>
          </w:tcPr>
          <w:p w:rsidR="0056126E" w:rsidRPr="009B7A20" w:rsidRDefault="0056126E" w:rsidP="00F71774">
            <w:pPr>
              <w:jc w:val="both"/>
              <w:rPr>
                <w:sz w:val="24"/>
                <w:szCs w:val="24"/>
              </w:rPr>
            </w:pPr>
            <w:r w:rsidRPr="009B7A20">
              <w:rPr>
                <w:sz w:val="24"/>
                <w:szCs w:val="24"/>
              </w:rPr>
              <w:t>Право на здание или сооружение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100.</w:t>
            </w:r>
          </w:p>
        </w:tc>
        <w:tc>
          <w:tcPr>
            <w:tcW w:w="4395" w:type="dxa"/>
          </w:tcPr>
          <w:p w:rsidR="0056126E" w:rsidRPr="009B7A20" w:rsidRDefault="0056126E" w:rsidP="00F71774">
            <w:pPr>
              <w:jc w:val="both"/>
              <w:rPr>
                <w:sz w:val="24"/>
                <w:szCs w:val="24"/>
              </w:rPr>
            </w:pPr>
            <w:r w:rsidRPr="009B7A20">
              <w:rPr>
                <w:sz w:val="24"/>
                <w:szCs w:val="24"/>
              </w:rPr>
              <w:t>Право на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101.</w:t>
            </w:r>
          </w:p>
        </w:tc>
        <w:tc>
          <w:tcPr>
            <w:tcW w:w="4395" w:type="dxa"/>
          </w:tcPr>
          <w:p w:rsidR="0056126E" w:rsidRPr="009B7A20" w:rsidRDefault="0056126E" w:rsidP="00F71774">
            <w:pPr>
              <w:jc w:val="both"/>
              <w:rPr>
                <w:sz w:val="24"/>
                <w:szCs w:val="24"/>
              </w:rPr>
            </w:pPr>
            <w:r w:rsidRPr="009B7A20">
              <w:rPr>
                <w:sz w:val="24"/>
                <w:szCs w:val="24"/>
              </w:rPr>
              <w:t>Право на исходный земельный участок зарегистрировано в ЕГРН?</w:t>
            </w:r>
          </w:p>
        </w:tc>
        <w:tc>
          <w:tcPr>
            <w:tcW w:w="4788" w:type="dxa"/>
          </w:tcPr>
          <w:p w:rsidR="0056126E" w:rsidRPr="009B7A20" w:rsidRDefault="0056126E" w:rsidP="00F71774">
            <w:pPr>
              <w:jc w:val="both"/>
              <w:rPr>
                <w:sz w:val="24"/>
                <w:szCs w:val="24"/>
              </w:rPr>
            </w:pPr>
            <w:r w:rsidRPr="009B7A20">
              <w:rPr>
                <w:sz w:val="24"/>
                <w:szCs w:val="24"/>
              </w:rPr>
              <w:t>Право зарегистрировано в ЕГРН</w:t>
            </w:r>
          </w:p>
          <w:p w:rsidR="0056126E" w:rsidRPr="009B7A20" w:rsidRDefault="0056126E" w:rsidP="00F71774">
            <w:pPr>
              <w:jc w:val="both"/>
              <w:rPr>
                <w:sz w:val="24"/>
                <w:szCs w:val="24"/>
              </w:rPr>
            </w:pPr>
            <w:r w:rsidRPr="009B7A20">
              <w:rPr>
                <w:sz w:val="24"/>
                <w:szCs w:val="24"/>
              </w:rPr>
              <w:t>Право не зарегистрировано в ЕГРН</w:t>
            </w:r>
          </w:p>
        </w:tc>
      </w:tr>
      <w:tr w:rsidR="0056126E" w:rsidRPr="008F23BB" w:rsidTr="00B56E53">
        <w:tc>
          <w:tcPr>
            <w:tcW w:w="675" w:type="dxa"/>
          </w:tcPr>
          <w:p w:rsidR="0056126E" w:rsidRPr="009B7A20" w:rsidRDefault="0056126E" w:rsidP="00F71774">
            <w:pPr>
              <w:jc w:val="center"/>
              <w:rPr>
                <w:sz w:val="24"/>
                <w:szCs w:val="24"/>
              </w:rPr>
            </w:pPr>
            <w:r w:rsidRPr="009B7A20">
              <w:rPr>
                <w:sz w:val="24"/>
                <w:szCs w:val="24"/>
              </w:rPr>
              <w:t>102.</w:t>
            </w:r>
          </w:p>
        </w:tc>
        <w:tc>
          <w:tcPr>
            <w:tcW w:w="4395" w:type="dxa"/>
          </w:tcPr>
          <w:p w:rsidR="0056126E" w:rsidRPr="009B7A20" w:rsidRDefault="0056126E" w:rsidP="00F71774">
            <w:pPr>
              <w:jc w:val="both"/>
              <w:rPr>
                <w:sz w:val="24"/>
                <w:szCs w:val="24"/>
              </w:rPr>
            </w:pPr>
            <w:r w:rsidRPr="009B7A20">
              <w:rPr>
                <w:sz w:val="24"/>
                <w:szCs w:val="24"/>
              </w:rPr>
              <w:t>На основании какого документа формируется земельный участок?</w:t>
            </w:r>
          </w:p>
        </w:tc>
        <w:tc>
          <w:tcPr>
            <w:tcW w:w="4788" w:type="dxa"/>
          </w:tcPr>
          <w:p w:rsidR="0056126E" w:rsidRPr="009B7A20" w:rsidRDefault="0056126E" w:rsidP="00F71774">
            <w:pPr>
              <w:jc w:val="both"/>
              <w:rPr>
                <w:sz w:val="24"/>
                <w:szCs w:val="24"/>
              </w:rPr>
            </w:pPr>
            <w:r w:rsidRPr="009B7A20">
              <w:rPr>
                <w:sz w:val="24"/>
                <w:szCs w:val="24"/>
              </w:rPr>
              <w:t>Схема расположения земельного участка</w:t>
            </w:r>
          </w:p>
          <w:p w:rsidR="0056126E" w:rsidRPr="009B7A20" w:rsidRDefault="0056126E" w:rsidP="00F71774">
            <w:pPr>
              <w:jc w:val="both"/>
              <w:rPr>
                <w:sz w:val="24"/>
                <w:szCs w:val="24"/>
              </w:rPr>
            </w:pPr>
            <w:r w:rsidRPr="009B7A20">
              <w:rPr>
                <w:sz w:val="24"/>
                <w:szCs w:val="24"/>
              </w:rPr>
              <w:t>Утверждённый проект межевания территории</w:t>
            </w:r>
          </w:p>
        </w:tc>
      </w:tr>
    </w:tbl>
    <w:p w:rsidR="004F6D34" w:rsidRPr="00F71774" w:rsidRDefault="004F6D34" w:rsidP="004F6D34">
      <w:pPr>
        <w:rPr>
          <w:sz w:val="28"/>
          <w:szCs w:val="28"/>
        </w:rPr>
      </w:pPr>
    </w:p>
    <w:p w:rsidR="004F6D34" w:rsidRPr="00F71774" w:rsidRDefault="004F6D34" w:rsidP="004F6D34">
      <w:pPr>
        <w:rPr>
          <w:sz w:val="28"/>
          <w:szCs w:val="28"/>
        </w:rPr>
      </w:pPr>
    </w:p>
    <w:p w:rsidR="0056126E" w:rsidRPr="00F71774" w:rsidRDefault="0056126E" w:rsidP="004F6D34">
      <w:pPr>
        <w:rPr>
          <w:sz w:val="28"/>
          <w:szCs w:val="28"/>
        </w:rPr>
      </w:pPr>
    </w:p>
    <w:p w:rsidR="0056126E" w:rsidRPr="00F71774" w:rsidRDefault="0056126E" w:rsidP="004F6D34">
      <w:pPr>
        <w:rPr>
          <w:sz w:val="28"/>
          <w:szCs w:val="28"/>
        </w:rPr>
      </w:pPr>
    </w:p>
    <w:p w:rsidR="0056126E" w:rsidRDefault="0056126E"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AC32FA" w:rsidRDefault="00AC32FA" w:rsidP="004F6D34">
      <w:pPr>
        <w:rPr>
          <w:sz w:val="28"/>
          <w:szCs w:val="28"/>
        </w:rPr>
      </w:pPr>
    </w:p>
    <w:p w:rsidR="0056126E" w:rsidRPr="00AC32FA" w:rsidRDefault="0056126E" w:rsidP="00AC32FA">
      <w:pPr>
        <w:ind w:left="5103"/>
        <w:rPr>
          <w:b/>
          <w:sz w:val="28"/>
          <w:szCs w:val="28"/>
        </w:rPr>
      </w:pPr>
      <w:r w:rsidRPr="00AC32FA">
        <w:rPr>
          <w:b/>
          <w:sz w:val="28"/>
          <w:szCs w:val="28"/>
        </w:rPr>
        <w:lastRenderedPageBreak/>
        <w:t>Приложение №2</w:t>
      </w:r>
    </w:p>
    <w:p w:rsidR="0056126E" w:rsidRPr="00AC32FA" w:rsidRDefault="0056126E" w:rsidP="00AC32FA">
      <w:pPr>
        <w:ind w:left="5103"/>
        <w:rPr>
          <w:b/>
          <w:sz w:val="28"/>
          <w:szCs w:val="28"/>
        </w:rPr>
      </w:pPr>
      <w:r w:rsidRPr="00AC32FA">
        <w:rPr>
          <w:b/>
          <w:sz w:val="28"/>
          <w:szCs w:val="28"/>
        </w:rPr>
        <w:t>к Административному регламенту</w:t>
      </w:r>
    </w:p>
    <w:p w:rsidR="0056126E" w:rsidRPr="00AC32FA" w:rsidRDefault="0056126E" w:rsidP="00AC32FA">
      <w:pPr>
        <w:pStyle w:val="a5"/>
        <w:spacing w:before="3"/>
        <w:ind w:left="5103"/>
        <w:rPr>
          <w:b/>
          <w:szCs w:val="28"/>
        </w:rPr>
      </w:pPr>
    </w:p>
    <w:p w:rsidR="0056126E" w:rsidRPr="00AC32FA" w:rsidRDefault="0056126E" w:rsidP="00AC32FA">
      <w:pPr>
        <w:pStyle w:val="Heading1"/>
        <w:ind w:right="306"/>
        <w:jc w:val="center"/>
        <w:rPr>
          <w:b/>
          <w:spacing w:val="-6"/>
          <w:sz w:val="28"/>
          <w:szCs w:val="28"/>
        </w:rPr>
      </w:pPr>
      <w:r w:rsidRPr="00AC32FA">
        <w:rPr>
          <w:b/>
          <w:sz w:val="28"/>
          <w:szCs w:val="28"/>
        </w:rPr>
        <w:t>Форма</w:t>
      </w:r>
      <w:r w:rsidRPr="00AC32FA">
        <w:rPr>
          <w:b/>
          <w:spacing w:val="-4"/>
          <w:sz w:val="28"/>
          <w:szCs w:val="28"/>
        </w:rPr>
        <w:t xml:space="preserve"> </w:t>
      </w:r>
      <w:r w:rsidRPr="00AC32FA">
        <w:rPr>
          <w:b/>
          <w:sz w:val="28"/>
          <w:szCs w:val="28"/>
        </w:rPr>
        <w:t>постановления</w:t>
      </w:r>
      <w:r w:rsidRPr="00AC32FA">
        <w:rPr>
          <w:b/>
          <w:spacing w:val="-7"/>
          <w:sz w:val="28"/>
          <w:szCs w:val="28"/>
        </w:rPr>
        <w:t xml:space="preserve"> </w:t>
      </w:r>
      <w:r w:rsidRPr="00AC32FA">
        <w:rPr>
          <w:b/>
          <w:sz w:val="28"/>
          <w:szCs w:val="28"/>
        </w:rPr>
        <w:t>о</w:t>
      </w:r>
      <w:r w:rsidRPr="00AC32FA">
        <w:rPr>
          <w:b/>
          <w:spacing w:val="-4"/>
          <w:sz w:val="28"/>
          <w:szCs w:val="28"/>
        </w:rPr>
        <w:t xml:space="preserve"> </w:t>
      </w:r>
      <w:r w:rsidRPr="00AC32FA">
        <w:rPr>
          <w:b/>
          <w:sz w:val="28"/>
          <w:szCs w:val="28"/>
        </w:rPr>
        <w:t>предварительном</w:t>
      </w:r>
      <w:r w:rsidRPr="00AC32FA">
        <w:rPr>
          <w:b/>
          <w:spacing w:val="-5"/>
          <w:sz w:val="28"/>
          <w:szCs w:val="28"/>
        </w:rPr>
        <w:t xml:space="preserve"> </w:t>
      </w:r>
      <w:r w:rsidRPr="00AC32FA">
        <w:rPr>
          <w:b/>
          <w:sz w:val="28"/>
          <w:szCs w:val="28"/>
        </w:rPr>
        <w:t>согласовании</w:t>
      </w:r>
    </w:p>
    <w:p w:rsidR="0056126E" w:rsidRPr="00AC32FA" w:rsidRDefault="0056126E" w:rsidP="00AC32FA">
      <w:pPr>
        <w:pStyle w:val="Heading1"/>
        <w:ind w:right="306"/>
        <w:jc w:val="center"/>
        <w:rPr>
          <w:b/>
          <w:sz w:val="28"/>
          <w:szCs w:val="28"/>
        </w:rPr>
      </w:pPr>
      <w:r w:rsidRPr="00AC32FA">
        <w:rPr>
          <w:b/>
          <w:sz w:val="28"/>
          <w:szCs w:val="28"/>
        </w:rPr>
        <w:t>предоставления земельного</w:t>
      </w:r>
      <w:r w:rsidRPr="00AC32FA">
        <w:rPr>
          <w:b/>
          <w:spacing w:val="-5"/>
          <w:sz w:val="28"/>
          <w:szCs w:val="28"/>
        </w:rPr>
        <w:t xml:space="preserve"> </w:t>
      </w:r>
      <w:r w:rsidRPr="00AC32FA">
        <w:rPr>
          <w:b/>
          <w:sz w:val="28"/>
          <w:szCs w:val="28"/>
        </w:rPr>
        <w:t>участка</w:t>
      </w:r>
    </w:p>
    <w:p w:rsidR="0056126E" w:rsidRPr="00AC32FA" w:rsidRDefault="0056126E" w:rsidP="00AC32FA">
      <w:pPr>
        <w:pStyle w:val="a5"/>
        <w:spacing w:before="8"/>
        <w:jc w:val="center"/>
        <w:rPr>
          <w:b/>
          <w:sz w:val="24"/>
        </w:rPr>
      </w:pPr>
      <w:r w:rsidRPr="00AC32FA">
        <w:rPr>
          <w:b/>
          <w:lang w:eastAsia="en-US"/>
        </w:rPr>
        <w:pict>
          <v:rect id="_x0000_s1044" style="position:absolute;left:0;text-align:left;margin-left:62.4pt;margin-top:16.2pt;width:506.1pt;height:.5pt;z-index:-251656192;mso-wrap-distance-left:0;mso-wrap-distance-right:0;mso-position-horizontal-relative:page" fillcolor="black" stroked="f">
            <w10:wrap type="topAndBottom" anchorx="page"/>
          </v:rect>
        </w:pict>
      </w:r>
    </w:p>
    <w:p w:rsidR="0056126E" w:rsidRDefault="0056126E" w:rsidP="0056126E">
      <w:pPr>
        <w:spacing w:before="9"/>
        <w:ind w:left="4512" w:right="71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Pr="00AC32FA" w:rsidRDefault="0056126E" w:rsidP="0056126E">
      <w:pPr>
        <w:spacing w:before="90" w:line="274" w:lineRule="exact"/>
        <w:ind w:left="314" w:right="321"/>
        <w:jc w:val="center"/>
        <w:rPr>
          <w:b/>
          <w:sz w:val="24"/>
        </w:rPr>
      </w:pPr>
      <w:r w:rsidRPr="00AC32FA">
        <w:rPr>
          <w:b/>
          <w:sz w:val="24"/>
        </w:rPr>
        <w:t>ПОСТАНОВЛЕНИЕ</w:t>
      </w:r>
    </w:p>
    <w:p w:rsidR="0056126E" w:rsidRDefault="0056126E" w:rsidP="0056126E">
      <w:pPr>
        <w:tabs>
          <w:tab w:val="left" w:pos="3252"/>
          <w:tab w:val="left" w:pos="3710"/>
          <w:tab w:val="left" w:pos="7647"/>
        </w:tabs>
        <w:spacing w:line="274" w:lineRule="exact"/>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56126E" w:rsidRDefault="0056126E" w:rsidP="0056126E">
      <w:pPr>
        <w:pStyle w:val="a5"/>
        <w:spacing w:before="3"/>
        <w:rPr>
          <w:sz w:val="21"/>
        </w:rPr>
      </w:pPr>
    </w:p>
    <w:p w:rsidR="0056126E" w:rsidRDefault="0056126E" w:rsidP="0056126E">
      <w:pPr>
        <w:spacing w:before="90"/>
        <w:jc w:val="center"/>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56126E" w:rsidRDefault="0056126E" w:rsidP="0056126E">
      <w:pPr>
        <w:pStyle w:val="a5"/>
        <w:ind w:firstLine="567"/>
        <w:rPr>
          <w:b/>
          <w:sz w:val="27"/>
        </w:rPr>
      </w:pPr>
    </w:p>
    <w:p w:rsidR="0056126E" w:rsidRDefault="0056126E" w:rsidP="0056126E">
      <w:pPr>
        <w:tabs>
          <w:tab w:val="left" w:pos="8213"/>
          <w:tab w:val="left" w:pos="10197"/>
        </w:tabs>
        <w:ind w:firstLine="567"/>
        <w:jc w:val="both"/>
        <w:rPr>
          <w:sz w:val="26"/>
        </w:rPr>
      </w:pPr>
      <w:r>
        <w:rPr>
          <w:sz w:val="26"/>
        </w:rPr>
        <w:t>По</w:t>
      </w:r>
      <w:r>
        <w:rPr>
          <w:spacing w:val="43"/>
          <w:sz w:val="26"/>
        </w:rPr>
        <w:t xml:space="preserve"> </w:t>
      </w:r>
      <w:r>
        <w:rPr>
          <w:sz w:val="26"/>
        </w:rPr>
        <w:t>результатам</w:t>
      </w:r>
      <w:r>
        <w:rPr>
          <w:spacing w:val="44"/>
          <w:sz w:val="26"/>
        </w:rPr>
        <w:t xml:space="preserve"> </w:t>
      </w:r>
      <w:r>
        <w:rPr>
          <w:sz w:val="26"/>
        </w:rPr>
        <w:t>рассмотрения</w:t>
      </w:r>
      <w:r>
        <w:rPr>
          <w:spacing w:val="45"/>
          <w:sz w:val="26"/>
        </w:rPr>
        <w:t xml:space="preserve"> </w:t>
      </w:r>
      <w:r>
        <w:rPr>
          <w:sz w:val="26"/>
        </w:rPr>
        <w:t>заявления</w:t>
      </w:r>
      <w:r>
        <w:rPr>
          <w:spacing w:val="50"/>
          <w:sz w:val="26"/>
        </w:rPr>
        <w:t xml:space="preserve"> </w:t>
      </w:r>
      <w:r>
        <w:rPr>
          <w:sz w:val="26"/>
        </w:rPr>
        <w:t xml:space="preserve">от __________№_______________ </w:t>
      </w:r>
    </w:p>
    <w:p w:rsidR="0056126E" w:rsidRDefault="0056126E" w:rsidP="0056126E">
      <w:pPr>
        <w:tabs>
          <w:tab w:val="left" w:pos="8213"/>
          <w:tab w:val="left" w:pos="10197"/>
        </w:tabs>
        <w:ind w:firstLine="567"/>
        <w:jc w:val="both"/>
        <w:rPr>
          <w:sz w:val="26"/>
        </w:rPr>
      </w:pPr>
      <w:r>
        <w:rPr>
          <w:sz w:val="26"/>
        </w:rPr>
        <w:t>и</w:t>
      </w:r>
      <w:r>
        <w:rPr>
          <w:spacing w:val="24"/>
          <w:sz w:val="26"/>
        </w:rPr>
        <w:t xml:space="preserve"> </w:t>
      </w:r>
      <w:r>
        <w:rPr>
          <w:sz w:val="26"/>
        </w:rPr>
        <w:t>приложенных</w:t>
      </w:r>
      <w:r>
        <w:rPr>
          <w:spacing w:val="24"/>
          <w:sz w:val="26"/>
        </w:rPr>
        <w:t xml:space="preserve"> </w:t>
      </w:r>
      <w:r>
        <w:rPr>
          <w:sz w:val="26"/>
        </w:rPr>
        <w:t>к</w:t>
      </w:r>
      <w:r>
        <w:rPr>
          <w:spacing w:val="23"/>
          <w:sz w:val="26"/>
        </w:rPr>
        <w:t xml:space="preserve"> </w:t>
      </w:r>
      <w:r>
        <w:rPr>
          <w:sz w:val="26"/>
        </w:rPr>
        <w:t>нему</w:t>
      </w:r>
      <w:r>
        <w:rPr>
          <w:spacing w:val="19"/>
          <w:sz w:val="26"/>
        </w:rPr>
        <w:t xml:space="preserve"> </w:t>
      </w:r>
      <w:r>
        <w:rPr>
          <w:sz w:val="26"/>
        </w:rPr>
        <w:t>документов</w:t>
      </w:r>
      <w:r>
        <w:rPr>
          <w:spacing w:val="23"/>
          <w:sz w:val="26"/>
        </w:rPr>
        <w:t xml:space="preserve"> </w:t>
      </w:r>
      <w:r>
        <w:rPr>
          <w:sz w:val="26"/>
        </w:rPr>
        <w:t>в</w:t>
      </w:r>
      <w:r>
        <w:rPr>
          <w:spacing w:val="24"/>
          <w:sz w:val="26"/>
        </w:rPr>
        <w:t xml:space="preserve"> </w:t>
      </w:r>
      <w:r>
        <w:rPr>
          <w:sz w:val="26"/>
        </w:rPr>
        <w:t>соответствии</w:t>
      </w:r>
      <w:r>
        <w:rPr>
          <w:spacing w:val="24"/>
          <w:sz w:val="26"/>
        </w:rPr>
        <w:t xml:space="preserve"> </w:t>
      </w:r>
      <w:r>
        <w:rPr>
          <w:sz w:val="26"/>
        </w:rPr>
        <w:t>со</w:t>
      </w:r>
      <w:r>
        <w:rPr>
          <w:spacing w:val="25"/>
          <w:sz w:val="26"/>
        </w:rPr>
        <w:t xml:space="preserve"> </w:t>
      </w:r>
      <w:r>
        <w:rPr>
          <w:sz w:val="26"/>
        </w:rPr>
        <w:t>статьей</w:t>
      </w:r>
      <w:r>
        <w:rPr>
          <w:spacing w:val="29"/>
          <w:sz w:val="26"/>
        </w:rPr>
        <w:t xml:space="preserve"> </w:t>
      </w:r>
      <w:r>
        <w:rPr>
          <w:sz w:val="26"/>
        </w:rPr>
        <w:t>39.15</w:t>
      </w:r>
      <w:r>
        <w:rPr>
          <w:spacing w:val="24"/>
          <w:sz w:val="26"/>
        </w:rPr>
        <w:t xml:space="preserve"> </w:t>
      </w:r>
      <w:r>
        <w:rPr>
          <w:sz w:val="26"/>
        </w:rPr>
        <w:t>Земельного</w:t>
      </w:r>
      <w:r>
        <w:rPr>
          <w:spacing w:val="26"/>
          <w:sz w:val="26"/>
        </w:rPr>
        <w:t xml:space="preserve"> </w:t>
      </w:r>
      <w:r>
        <w:rPr>
          <w:sz w:val="26"/>
        </w:rPr>
        <w:t>кодекса</w:t>
      </w:r>
      <w:r>
        <w:rPr>
          <w:w w:val="99"/>
          <w:sz w:val="26"/>
        </w:rPr>
        <w:t xml:space="preserve"> </w:t>
      </w:r>
      <w:r>
        <w:rPr>
          <w:sz w:val="26"/>
        </w:rPr>
        <w:t>Российской</w:t>
      </w:r>
      <w:r>
        <w:rPr>
          <w:spacing w:val="1"/>
          <w:sz w:val="26"/>
        </w:rPr>
        <w:t xml:space="preserve"> </w:t>
      </w:r>
      <w:r>
        <w:rPr>
          <w:sz w:val="26"/>
        </w:rPr>
        <w:t>Федерации, ПОСТАНОВЛЯЮ:</w:t>
      </w:r>
    </w:p>
    <w:p w:rsidR="0056126E" w:rsidRPr="00300756" w:rsidRDefault="0056126E" w:rsidP="0056126E">
      <w:pPr>
        <w:pStyle w:val="a5"/>
        <w:ind w:firstLine="567"/>
        <w:rPr>
          <w:szCs w:val="28"/>
        </w:rPr>
      </w:pPr>
    </w:p>
    <w:p w:rsidR="0056126E" w:rsidRDefault="0056126E" w:rsidP="0056126E">
      <w:pPr>
        <w:tabs>
          <w:tab w:val="left" w:pos="5882"/>
          <w:tab w:val="left" w:pos="9395"/>
        </w:tabs>
        <w:ind w:firstLine="567"/>
        <w:jc w:val="both"/>
        <w:rPr>
          <w:sz w:val="26"/>
          <w:szCs w:val="26"/>
        </w:rPr>
      </w:pPr>
      <w:r>
        <w:rPr>
          <w:sz w:val="26"/>
          <w:szCs w:val="26"/>
        </w:rPr>
        <w:t xml:space="preserve">1. </w:t>
      </w:r>
      <w:r w:rsidRPr="006A134B">
        <w:rPr>
          <w:sz w:val="26"/>
          <w:szCs w:val="26"/>
        </w:rPr>
        <w:t>Предварительно согласовать</w:t>
      </w:r>
      <w:r w:rsidRPr="006A134B">
        <w:rPr>
          <w:sz w:val="26"/>
          <w:szCs w:val="26"/>
          <w:u w:val="single"/>
        </w:rPr>
        <w:tab/>
      </w:r>
      <w:r w:rsidRPr="006A134B">
        <w:rPr>
          <w:sz w:val="26"/>
          <w:szCs w:val="26"/>
          <w:u w:val="single"/>
        </w:rPr>
        <w:tab/>
      </w:r>
      <w:r w:rsidRPr="006A134B">
        <w:rPr>
          <w:sz w:val="26"/>
          <w:szCs w:val="26"/>
          <w:u w:val="single"/>
        </w:rPr>
        <w:tab/>
      </w:r>
      <w:r w:rsidRPr="006A134B">
        <w:rPr>
          <w:sz w:val="26"/>
          <w:szCs w:val="26"/>
        </w:rPr>
        <w:t>_</w:t>
      </w:r>
      <w:r w:rsidRPr="006A134B">
        <w:rPr>
          <w:sz w:val="26"/>
          <w:szCs w:val="26"/>
          <w:vertAlign w:val="superscript"/>
        </w:rPr>
        <w:t>2</w:t>
      </w:r>
      <w:r w:rsidRPr="006A134B">
        <w:rPr>
          <w:spacing w:val="8"/>
          <w:sz w:val="26"/>
          <w:szCs w:val="26"/>
        </w:rPr>
        <w:t xml:space="preserve"> </w:t>
      </w:r>
      <w:r w:rsidRPr="006A134B">
        <w:rPr>
          <w:sz w:val="26"/>
          <w:szCs w:val="26"/>
        </w:rPr>
        <w:t>(далее</w:t>
      </w:r>
      <w:r w:rsidRPr="006A134B">
        <w:rPr>
          <w:spacing w:val="7"/>
          <w:sz w:val="26"/>
          <w:szCs w:val="26"/>
        </w:rPr>
        <w:t xml:space="preserve"> </w:t>
      </w:r>
      <w:r w:rsidRPr="006A134B">
        <w:rPr>
          <w:sz w:val="26"/>
          <w:szCs w:val="26"/>
        </w:rPr>
        <w:t>–</w:t>
      </w:r>
      <w:r w:rsidRPr="006A134B">
        <w:rPr>
          <w:spacing w:val="6"/>
          <w:sz w:val="26"/>
          <w:szCs w:val="26"/>
        </w:rPr>
        <w:t xml:space="preserve"> </w:t>
      </w:r>
      <w:r w:rsidRPr="006A134B">
        <w:rPr>
          <w:sz w:val="26"/>
          <w:szCs w:val="26"/>
        </w:rPr>
        <w:t>Заявитель)</w:t>
      </w:r>
      <w:r w:rsidRPr="006A134B">
        <w:rPr>
          <w:spacing w:val="-63"/>
          <w:sz w:val="26"/>
          <w:szCs w:val="26"/>
        </w:rPr>
        <w:t xml:space="preserve"> </w:t>
      </w:r>
      <w:r w:rsidRPr="006A134B">
        <w:rPr>
          <w:sz w:val="26"/>
          <w:szCs w:val="26"/>
        </w:rPr>
        <w:t xml:space="preserve">предоставление в </w:t>
      </w:r>
      <w:r w:rsidRPr="006A134B">
        <w:rPr>
          <w:sz w:val="26"/>
          <w:szCs w:val="26"/>
          <w:u w:val="single"/>
        </w:rPr>
        <w:tab/>
      </w:r>
      <w:r w:rsidRPr="006A134B">
        <w:rPr>
          <w:sz w:val="26"/>
          <w:szCs w:val="26"/>
          <w:vertAlign w:val="superscript"/>
        </w:rPr>
        <w:t>3</w:t>
      </w:r>
      <w:r w:rsidRPr="006A134B">
        <w:rPr>
          <w:sz w:val="26"/>
          <w:szCs w:val="26"/>
        </w:rPr>
        <w:t xml:space="preserve"> для</w:t>
      </w:r>
      <w:r w:rsidRPr="006A134B">
        <w:rPr>
          <w:sz w:val="26"/>
          <w:szCs w:val="26"/>
          <w:u w:val="single"/>
        </w:rPr>
        <w:tab/>
      </w:r>
      <w:r w:rsidRPr="006A134B">
        <w:rPr>
          <w:sz w:val="26"/>
          <w:szCs w:val="26"/>
          <w:u w:val="single"/>
        </w:rPr>
        <w:tab/>
      </w:r>
      <w:r w:rsidRPr="006A134B">
        <w:rPr>
          <w:sz w:val="26"/>
          <w:szCs w:val="26"/>
          <w:u w:val="single"/>
        </w:rPr>
        <w:tab/>
      </w:r>
      <w:r w:rsidRPr="006A134B">
        <w:rPr>
          <w:sz w:val="26"/>
          <w:szCs w:val="26"/>
          <w:vertAlign w:val="superscript"/>
        </w:rPr>
        <w:t>4</w:t>
      </w:r>
      <w:r w:rsidRPr="006A134B">
        <w:rPr>
          <w:spacing w:val="5"/>
          <w:sz w:val="26"/>
          <w:szCs w:val="26"/>
        </w:rPr>
        <w:t xml:space="preserve"> </w:t>
      </w:r>
      <w:r w:rsidRPr="006A134B">
        <w:rPr>
          <w:sz w:val="26"/>
          <w:szCs w:val="26"/>
        </w:rPr>
        <w:t>земельного</w:t>
      </w:r>
      <w:r w:rsidRPr="006A134B">
        <w:rPr>
          <w:spacing w:val="-63"/>
          <w:sz w:val="26"/>
          <w:szCs w:val="26"/>
        </w:rPr>
        <w:t xml:space="preserve"> </w:t>
      </w:r>
      <w:r w:rsidRPr="006A134B">
        <w:rPr>
          <w:sz w:val="26"/>
          <w:szCs w:val="26"/>
        </w:rPr>
        <w:t>участка,</w:t>
      </w:r>
      <w:r w:rsidRPr="006A134B">
        <w:rPr>
          <w:spacing w:val="18"/>
          <w:sz w:val="26"/>
          <w:szCs w:val="26"/>
        </w:rPr>
        <w:t xml:space="preserve"> </w:t>
      </w:r>
      <w:r w:rsidRPr="006A134B">
        <w:rPr>
          <w:sz w:val="26"/>
          <w:szCs w:val="26"/>
        </w:rPr>
        <w:t>находящегося</w:t>
      </w:r>
      <w:r w:rsidRPr="006A134B">
        <w:rPr>
          <w:spacing w:val="18"/>
          <w:sz w:val="26"/>
          <w:szCs w:val="26"/>
        </w:rPr>
        <w:t xml:space="preserve"> </w:t>
      </w:r>
      <w:r w:rsidRPr="006A134B">
        <w:rPr>
          <w:sz w:val="26"/>
          <w:szCs w:val="26"/>
        </w:rPr>
        <w:t>в</w:t>
      </w:r>
      <w:r w:rsidRPr="006A134B">
        <w:rPr>
          <w:spacing w:val="18"/>
          <w:sz w:val="26"/>
          <w:szCs w:val="26"/>
        </w:rPr>
        <w:t xml:space="preserve"> </w:t>
      </w:r>
      <w:r w:rsidRPr="006A134B">
        <w:rPr>
          <w:sz w:val="26"/>
          <w:szCs w:val="26"/>
        </w:rPr>
        <w:t>собственности</w:t>
      </w:r>
      <w:r w:rsidRPr="006A134B">
        <w:rPr>
          <w:sz w:val="26"/>
          <w:szCs w:val="26"/>
          <w:u w:val="single"/>
        </w:rPr>
        <w:tab/>
      </w:r>
      <w:r w:rsidRPr="006A134B">
        <w:rPr>
          <w:sz w:val="26"/>
          <w:szCs w:val="26"/>
          <w:u w:val="single"/>
        </w:rPr>
        <w:tab/>
      </w:r>
      <w:r w:rsidRPr="006A134B">
        <w:rPr>
          <w:sz w:val="26"/>
          <w:szCs w:val="26"/>
          <w:vertAlign w:val="superscript"/>
        </w:rPr>
        <w:t>5</w:t>
      </w:r>
      <w:r w:rsidRPr="006A134B">
        <w:rPr>
          <w:sz w:val="26"/>
          <w:szCs w:val="26"/>
        </w:rPr>
        <w:t>/государственная</w:t>
      </w:r>
      <w:r w:rsidRPr="006A134B">
        <w:rPr>
          <w:spacing w:val="15"/>
          <w:sz w:val="26"/>
          <w:szCs w:val="26"/>
        </w:rPr>
        <w:t xml:space="preserve"> </w:t>
      </w:r>
      <w:r w:rsidRPr="006A134B">
        <w:rPr>
          <w:sz w:val="26"/>
          <w:szCs w:val="26"/>
        </w:rPr>
        <w:t>собственность</w:t>
      </w:r>
      <w:r w:rsidRPr="006A134B">
        <w:rPr>
          <w:spacing w:val="-63"/>
          <w:sz w:val="26"/>
          <w:szCs w:val="26"/>
        </w:rPr>
        <w:t xml:space="preserve"> </w:t>
      </w:r>
      <w:r w:rsidRPr="006A134B">
        <w:rPr>
          <w:sz w:val="26"/>
          <w:szCs w:val="26"/>
        </w:rPr>
        <w:t>на который не</w:t>
      </w:r>
      <w:r w:rsidRPr="006A134B">
        <w:rPr>
          <w:spacing w:val="30"/>
          <w:sz w:val="26"/>
          <w:szCs w:val="26"/>
        </w:rPr>
        <w:t xml:space="preserve"> </w:t>
      </w:r>
      <w:r w:rsidRPr="006A134B">
        <w:rPr>
          <w:sz w:val="26"/>
          <w:szCs w:val="26"/>
        </w:rPr>
        <w:t>разграничена</w:t>
      </w:r>
      <w:r w:rsidRPr="006A134B">
        <w:rPr>
          <w:spacing w:val="31"/>
          <w:sz w:val="26"/>
          <w:szCs w:val="26"/>
        </w:rPr>
        <w:t xml:space="preserve"> </w:t>
      </w:r>
      <w:r w:rsidRPr="006A134B">
        <w:rPr>
          <w:sz w:val="26"/>
          <w:szCs w:val="26"/>
        </w:rPr>
        <w:t>(далее – Участок): площадью</w:t>
      </w:r>
      <w:r w:rsidRPr="006A134B">
        <w:rPr>
          <w:sz w:val="26"/>
          <w:szCs w:val="26"/>
          <w:u w:val="single"/>
        </w:rPr>
        <w:tab/>
      </w:r>
      <w:r w:rsidRPr="006A134B">
        <w:rPr>
          <w:sz w:val="26"/>
          <w:szCs w:val="26"/>
          <w:u w:val="single"/>
        </w:rPr>
        <w:tab/>
      </w:r>
      <w:r w:rsidRPr="006A134B">
        <w:rPr>
          <w:sz w:val="26"/>
          <w:szCs w:val="26"/>
          <w:vertAlign w:val="superscript"/>
        </w:rPr>
        <w:t>6</w:t>
      </w:r>
      <w:r w:rsidRPr="006A134B">
        <w:rPr>
          <w:spacing w:val="33"/>
          <w:sz w:val="26"/>
          <w:szCs w:val="26"/>
        </w:rPr>
        <w:t xml:space="preserve"> </w:t>
      </w:r>
      <w:r w:rsidRPr="006A134B">
        <w:rPr>
          <w:sz w:val="26"/>
          <w:szCs w:val="26"/>
        </w:rPr>
        <w:t>кв.</w:t>
      </w:r>
      <w:r w:rsidRPr="006A134B">
        <w:rPr>
          <w:spacing w:val="30"/>
          <w:sz w:val="26"/>
          <w:szCs w:val="26"/>
        </w:rPr>
        <w:t xml:space="preserve"> </w:t>
      </w:r>
      <w:r w:rsidRPr="006A134B">
        <w:rPr>
          <w:sz w:val="26"/>
          <w:szCs w:val="26"/>
        </w:rPr>
        <w:t>м,</w:t>
      </w:r>
      <w:r>
        <w:rPr>
          <w:sz w:val="26"/>
          <w:szCs w:val="26"/>
        </w:rPr>
        <w:t xml:space="preserve"> </w:t>
      </w:r>
      <w:r w:rsidRPr="00300756">
        <w:rPr>
          <w:sz w:val="26"/>
          <w:szCs w:val="26"/>
        </w:rPr>
        <w:t>расположенного по адресу</w:t>
      </w:r>
      <w:r w:rsidRPr="00300756">
        <w:rPr>
          <w:sz w:val="26"/>
          <w:szCs w:val="26"/>
          <w:u w:val="single"/>
        </w:rPr>
        <w:tab/>
      </w:r>
      <w:r w:rsidRPr="00300756">
        <w:rPr>
          <w:sz w:val="26"/>
          <w:szCs w:val="26"/>
        </w:rPr>
        <w:t>(при отсутствии адреса иное</w:t>
      </w:r>
      <w:r>
        <w:rPr>
          <w:sz w:val="26"/>
          <w:szCs w:val="26"/>
        </w:rPr>
        <w:t xml:space="preserve"> </w:t>
      </w:r>
      <w:r w:rsidRPr="00300756">
        <w:rPr>
          <w:sz w:val="26"/>
          <w:szCs w:val="26"/>
        </w:rPr>
        <w:t>описание местоположения земельного участка), кадастровый номер</w:t>
      </w:r>
      <w:r w:rsidRPr="00300756">
        <w:rPr>
          <w:sz w:val="26"/>
          <w:szCs w:val="26"/>
          <w:u w:val="single"/>
        </w:rPr>
        <w:tab/>
      </w:r>
      <w:r w:rsidRPr="00300756">
        <w:rPr>
          <w:sz w:val="26"/>
          <w:szCs w:val="26"/>
          <w:vertAlign w:val="superscript"/>
        </w:rPr>
        <w:t>7</w:t>
      </w:r>
      <w:r w:rsidRPr="00300756">
        <w:rPr>
          <w:sz w:val="26"/>
          <w:szCs w:val="26"/>
        </w:rPr>
        <w:t>.</w:t>
      </w:r>
    </w:p>
    <w:p w:rsidR="0056126E" w:rsidRPr="00300756" w:rsidRDefault="0056126E" w:rsidP="0056126E">
      <w:pPr>
        <w:tabs>
          <w:tab w:val="left" w:pos="5882"/>
          <w:tab w:val="left" w:pos="9395"/>
        </w:tabs>
        <w:ind w:firstLine="567"/>
        <w:jc w:val="both"/>
        <w:rPr>
          <w:sz w:val="26"/>
          <w:szCs w:val="26"/>
        </w:rPr>
      </w:pPr>
    </w:p>
    <w:p w:rsidR="0056126E" w:rsidRDefault="0056126E" w:rsidP="0056126E">
      <w:pPr>
        <w:spacing w:line="228" w:lineRule="exact"/>
        <w:ind w:left="137"/>
        <w:rPr>
          <w:vertAlign w:val="superscript"/>
        </w:rPr>
      </w:pPr>
    </w:p>
    <w:p w:rsidR="0056126E" w:rsidRDefault="0056126E" w:rsidP="0056126E">
      <w:pPr>
        <w:spacing w:line="228" w:lineRule="exact"/>
        <w:ind w:left="137"/>
        <w:rPr>
          <w:vertAlign w:val="superscript"/>
        </w:rPr>
      </w:pPr>
    </w:p>
    <w:p w:rsidR="0056126E" w:rsidRDefault="0056126E" w:rsidP="0056126E">
      <w:pPr>
        <w:spacing w:line="228" w:lineRule="exact"/>
        <w:ind w:left="137"/>
        <w:rPr>
          <w:vertAlign w:val="superscript"/>
        </w:rPr>
      </w:pPr>
    </w:p>
    <w:p w:rsidR="0056126E" w:rsidRDefault="0056126E" w:rsidP="0056126E">
      <w:pPr>
        <w:spacing w:line="228" w:lineRule="exact"/>
        <w:ind w:left="137"/>
        <w:rPr>
          <w:vertAlign w:val="superscript"/>
        </w:rPr>
      </w:pPr>
    </w:p>
    <w:p w:rsidR="00AC32FA" w:rsidRDefault="00AC32FA" w:rsidP="0056126E">
      <w:pPr>
        <w:spacing w:line="228" w:lineRule="exact"/>
        <w:ind w:left="137"/>
        <w:rPr>
          <w:vertAlign w:val="superscript"/>
        </w:rPr>
      </w:pPr>
    </w:p>
    <w:p w:rsidR="00AC32FA" w:rsidRDefault="00AC32FA" w:rsidP="0056126E">
      <w:pPr>
        <w:spacing w:line="228" w:lineRule="exact"/>
        <w:ind w:left="137"/>
        <w:rPr>
          <w:vertAlign w:val="superscript"/>
        </w:rPr>
      </w:pPr>
    </w:p>
    <w:p w:rsidR="00AC32FA" w:rsidRDefault="00AC32FA" w:rsidP="0056126E">
      <w:pPr>
        <w:spacing w:line="228" w:lineRule="exact"/>
        <w:ind w:left="137"/>
        <w:rPr>
          <w:vertAlign w:val="superscript"/>
        </w:rPr>
      </w:pPr>
    </w:p>
    <w:p w:rsidR="00AC32FA" w:rsidRDefault="00AC32FA" w:rsidP="0056126E">
      <w:pPr>
        <w:spacing w:line="228" w:lineRule="exact"/>
        <w:ind w:left="137"/>
        <w:rPr>
          <w:vertAlign w:val="superscript"/>
        </w:rPr>
      </w:pPr>
    </w:p>
    <w:p w:rsidR="00AC32FA" w:rsidRDefault="00AC32FA" w:rsidP="0056126E">
      <w:pPr>
        <w:spacing w:line="228" w:lineRule="exact"/>
        <w:ind w:left="137"/>
        <w:rPr>
          <w:vertAlign w:val="superscript"/>
        </w:rPr>
      </w:pPr>
    </w:p>
    <w:p w:rsidR="00AC32FA" w:rsidRDefault="00AC32FA" w:rsidP="0056126E">
      <w:pPr>
        <w:spacing w:line="228" w:lineRule="exact"/>
        <w:ind w:left="137"/>
        <w:rPr>
          <w:vertAlign w:val="superscript"/>
        </w:rPr>
      </w:pPr>
    </w:p>
    <w:p w:rsidR="00AC32FA" w:rsidRDefault="00AC32FA" w:rsidP="0056126E">
      <w:pPr>
        <w:spacing w:line="228" w:lineRule="exact"/>
        <w:ind w:left="137"/>
        <w:rPr>
          <w:vertAlign w:val="superscript"/>
        </w:rPr>
      </w:pPr>
    </w:p>
    <w:p w:rsidR="00AC32FA" w:rsidRDefault="00AC32FA" w:rsidP="0056126E">
      <w:pPr>
        <w:spacing w:line="228" w:lineRule="exact"/>
        <w:ind w:left="137"/>
        <w:rPr>
          <w:vertAlign w:val="superscript"/>
        </w:rPr>
      </w:pPr>
    </w:p>
    <w:p w:rsidR="0056126E" w:rsidRDefault="0056126E" w:rsidP="00AC32FA">
      <w:pPr>
        <w:spacing w:line="228" w:lineRule="exact"/>
        <w:ind w:left="137"/>
        <w:jc w:val="both"/>
      </w:pPr>
      <w:r>
        <w:rPr>
          <w:vertAlign w:val="superscript"/>
        </w:rPr>
        <w:t>2</w:t>
      </w:r>
      <w:r>
        <w:rPr>
          <w:spacing w:val="-4"/>
        </w:rPr>
        <w:t xml:space="preserve"> </w:t>
      </w:r>
      <w:r>
        <w:t>Указываются</w:t>
      </w:r>
      <w:r>
        <w:rPr>
          <w:spacing w:val="-5"/>
        </w:rPr>
        <w:t xml:space="preserve"> </w:t>
      </w:r>
      <w:r>
        <w:t>фамилия,</w:t>
      </w:r>
      <w:r>
        <w:rPr>
          <w:spacing w:val="-1"/>
        </w:rPr>
        <w:t xml:space="preserve"> </w:t>
      </w:r>
      <w:r>
        <w:t>имя</w:t>
      </w:r>
      <w:r>
        <w:rPr>
          <w:spacing w:val="-2"/>
        </w:rPr>
        <w:t xml:space="preserve"> </w:t>
      </w:r>
      <w:r>
        <w:t>и</w:t>
      </w:r>
      <w:r>
        <w:rPr>
          <w:spacing w:val="-4"/>
        </w:rPr>
        <w:t xml:space="preserve"> </w:t>
      </w:r>
      <w:r>
        <w:t>(при</w:t>
      </w:r>
      <w:r>
        <w:rPr>
          <w:spacing w:val="-5"/>
        </w:rPr>
        <w:t xml:space="preserve"> </w:t>
      </w:r>
      <w:r>
        <w:t>наличии)</w:t>
      </w:r>
      <w:r>
        <w:rPr>
          <w:spacing w:val="-3"/>
        </w:rPr>
        <w:t xml:space="preserve"> </w:t>
      </w:r>
      <w:r>
        <w:t>отчество,</w:t>
      </w:r>
      <w:r>
        <w:rPr>
          <w:spacing w:val="-4"/>
        </w:rPr>
        <w:t xml:space="preserve"> </w:t>
      </w:r>
      <w:r>
        <w:t>место</w:t>
      </w:r>
      <w:r>
        <w:rPr>
          <w:spacing w:val="-3"/>
        </w:rPr>
        <w:t xml:space="preserve"> </w:t>
      </w:r>
      <w:r>
        <w:t>жительства</w:t>
      </w:r>
      <w:r>
        <w:rPr>
          <w:spacing w:val="-4"/>
        </w:rPr>
        <w:t xml:space="preserve"> </w:t>
      </w:r>
      <w:r>
        <w:t>заявителя,</w:t>
      </w:r>
      <w:r>
        <w:rPr>
          <w:spacing w:val="-2"/>
        </w:rPr>
        <w:t xml:space="preserve"> </w:t>
      </w:r>
      <w:r>
        <w:t>реквизиты</w:t>
      </w:r>
      <w:r>
        <w:rPr>
          <w:spacing w:val="-3"/>
        </w:rPr>
        <w:t xml:space="preserve"> </w:t>
      </w:r>
      <w:r>
        <w:t>документа,</w:t>
      </w:r>
    </w:p>
    <w:p w:rsidR="0056126E" w:rsidRDefault="0056126E" w:rsidP="00AC32FA">
      <w:pPr>
        <w:spacing w:before="1"/>
        <w:ind w:right="3"/>
        <w:jc w:val="both"/>
      </w:pPr>
      <w:r>
        <w:t xml:space="preserve">удостоверяющего личность заявителя (для гражданина)/наименование </w:t>
      </w:r>
      <w:r w:rsidR="00AC32FA">
        <w:t xml:space="preserve">и место нахождения заявителя, </w:t>
      </w:r>
      <w:r>
        <w:t>также</w:t>
      </w:r>
      <w:r>
        <w:rPr>
          <w:spacing w:val="1"/>
        </w:rPr>
        <w:t xml:space="preserve"> </w:t>
      </w:r>
      <w:r>
        <w:t>государственный регистрационный номер записи о государственной регистрации юридического лица в ЕГРЮЛ,</w:t>
      </w:r>
      <w:r>
        <w:rPr>
          <w:spacing w:val="-47"/>
        </w:rPr>
        <w:t xml:space="preserve"> </w:t>
      </w:r>
      <w:r>
        <w:t>идентификационный номер налогоплательщика, за исключением случая, если заявителем является иностранное</w:t>
      </w:r>
      <w:r>
        <w:rPr>
          <w:spacing w:val="1"/>
        </w:rPr>
        <w:t xml:space="preserve"> </w:t>
      </w:r>
      <w:r>
        <w:t>юридическое</w:t>
      </w:r>
      <w:r>
        <w:rPr>
          <w:spacing w:val="-4"/>
        </w:rPr>
        <w:t xml:space="preserve"> </w:t>
      </w:r>
      <w:r>
        <w:t>лицо</w:t>
      </w:r>
      <w:r>
        <w:rPr>
          <w:spacing w:val="-2"/>
        </w:rPr>
        <w:t xml:space="preserve"> </w:t>
      </w:r>
      <w:r>
        <w:t>(для</w:t>
      </w:r>
      <w:r>
        <w:rPr>
          <w:spacing w:val="-4"/>
        </w:rPr>
        <w:t xml:space="preserve"> </w:t>
      </w:r>
      <w:r>
        <w:t>юридического</w:t>
      </w:r>
      <w:r>
        <w:rPr>
          <w:spacing w:val="-2"/>
        </w:rPr>
        <w:t xml:space="preserve"> </w:t>
      </w:r>
      <w:r>
        <w:t>лица)/</w:t>
      </w:r>
      <w:r>
        <w:rPr>
          <w:spacing w:val="-4"/>
        </w:rPr>
        <w:t xml:space="preserve"> </w:t>
      </w:r>
      <w:r>
        <w:t>наименование</w:t>
      </w:r>
      <w:r>
        <w:rPr>
          <w:spacing w:val="-3"/>
        </w:rPr>
        <w:t xml:space="preserve"> </w:t>
      </w:r>
      <w:r>
        <w:t>органа</w:t>
      </w:r>
      <w:r>
        <w:rPr>
          <w:spacing w:val="-3"/>
        </w:rPr>
        <w:t xml:space="preserve"> </w:t>
      </w:r>
      <w:r>
        <w:t>государственной</w:t>
      </w:r>
      <w:r>
        <w:rPr>
          <w:spacing w:val="-2"/>
        </w:rPr>
        <w:t xml:space="preserve"> </w:t>
      </w:r>
      <w:r>
        <w:t>власти,</w:t>
      </w:r>
      <w:r>
        <w:rPr>
          <w:spacing w:val="-3"/>
        </w:rPr>
        <w:t xml:space="preserve"> </w:t>
      </w:r>
      <w:r>
        <w:t>если</w:t>
      </w:r>
      <w:r>
        <w:rPr>
          <w:spacing w:val="-4"/>
        </w:rPr>
        <w:t xml:space="preserve"> </w:t>
      </w:r>
      <w:r>
        <w:t>заявителем</w:t>
      </w:r>
      <w:r w:rsidR="00AC32FA">
        <w:t xml:space="preserve"> </w:t>
      </w:r>
      <w:r>
        <w:t>является</w:t>
      </w:r>
      <w:r>
        <w:rPr>
          <w:spacing w:val="-6"/>
        </w:rPr>
        <w:t xml:space="preserve"> </w:t>
      </w:r>
      <w:r>
        <w:t>орган</w:t>
      </w:r>
      <w:r>
        <w:rPr>
          <w:spacing w:val="-5"/>
        </w:rPr>
        <w:t xml:space="preserve"> </w:t>
      </w:r>
      <w:r>
        <w:t>государственной</w:t>
      </w:r>
      <w:r>
        <w:rPr>
          <w:spacing w:val="-5"/>
        </w:rPr>
        <w:t xml:space="preserve"> </w:t>
      </w:r>
      <w:r>
        <w:t>власти/наименование</w:t>
      </w:r>
      <w:r>
        <w:rPr>
          <w:spacing w:val="-5"/>
        </w:rPr>
        <w:t xml:space="preserve"> </w:t>
      </w:r>
      <w:r>
        <w:t>органа</w:t>
      </w:r>
      <w:r>
        <w:rPr>
          <w:spacing w:val="-4"/>
        </w:rPr>
        <w:t xml:space="preserve"> </w:t>
      </w:r>
      <w:r>
        <w:t>местного</w:t>
      </w:r>
      <w:r>
        <w:rPr>
          <w:spacing w:val="-4"/>
        </w:rPr>
        <w:t xml:space="preserve"> </w:t>
      </w:r>
      <w:r>
        <w:t>самоуправления,</w:t>
      </w:r>
      <w:r>
        <w:rPr>
          <w:spacing w:val="-4"/>
        </w:rPr>
        <w:t xml:space="preserve"> </w:t>
      </w:r>
      <w:r>
        <w:t>если</w:t>
      </w:r>
      <w:r>
        <w:rPr>
          <w:spacing w:val="-5"/>
        </w:rPr>
        <w:t xml:space="preserve"> </w:t>
      </w:r>
      <w:r>
        <w:t>заявителем</w:t>
      </w:r>
      <w:r>
        <w:rPr>
          <w:spacing w:val="-4"/>
        </w:rPr>
        <w:t xml:space="preserve"> </w:t>
      </w:r>
      <w:r>
        <w:t>является</w:t>
      </w:r>
      <w:r>
        <w:rPr>
          <w:spacing w:val="-47"/>
        </w:rPr>
        <w:t xml:space="preserve"> </w:t>
      </w:r>
      <w:r>
        <w:t>орган</w:t>
      </w:r>
      <w:r>
        <w:rPr>
          <w:spacing w:val="-2"/>
        </w:rPr>
        <w:t xml:space="preserve"> </w:t>
      </w:r>
      <w:r>
        <w:t>местного</w:t>
      </w:r>
      <w:r>
        <w:rPr>
          <w:spacing w:val="1"/>
        </w:rPr>
        <w:t xml:space="preserve"> </w:t>
      </w:r>
      <w:r>
        <w:t>самоуправления;</w:t>
      </w:r>
    </w:p>
    <w:p w:rsidR="0056126E" w:rsidRDefault="0056126E" w:rsidP="00AC32FA">
      <w:pPr>
        <w:ind w:left="137"/>
        <w:jc w:val="both"/>
      </w:pPr>
      <w:r>
        <w:rPr>
          <w:vertAlign w:val="superscript"/>
        </w:rPr>
        <w:t>3</w:t>
      </w:r>
      <w:r>
        <w:rPr>
          <w:spacing w:val="-4"/>
        </w:rPr>
        <w:t xml:space="preserve"> </w:t>
      </w:r>
      <w:r>
        <w:t>Указывается</w:t>
      </w:r>
      <w:r>
        <w:rPr>
          <w:spacing w:val="-2"/>
        </w:rPr>
        <w:t xml:space="preserve"> </w:t>
      </w:r>
      <w:r>
        <w:t>испрашиваемый</w:t>
      </w:r>
      <w:r>
        <w:rPr>
          <w:spacing w:val="-5"/>
        </w:rPr>
        <w:t xml:space="preserve"> </w:t>
      </w:r>
      <w:r>
        <w:t>Заявителем</w:t>
      </w:r>
      <w:r>
        <w:rPr>
          <w:spacing w:val="-2"/>
        </w:rPr>
        <w:t xml:space="preserve"> </w:t>
      </w:r>
      <w:r>
        <w:t>вида</w:t>
      </w:r>
      <w:r>
        <w:rPr>
          <w:spacing w:val="-2"/>
        </w:rPr>
        <w:t xml:space="preserve"> </w:t>
      </w:r>
      <w:r>
        <w:t>права</w:t>
      </w:r>
    </w:p>
    <w:p w:rsidR="0056126E" w:rsidRDefault="0056126E" w:rsidP="00AC32FA">
      <w:pPr>
        <w:ind w:left="137"/>
        <w:jc w:val="both"/>
      </w:pPr>
      <w:r>
        <w:rPr>
          <w:vertAlign w:val="superscript"/>
        </w:rPr>
        <w:t>4</w:t>
      </w:r>
      <w:r>
        <w:rPr>
          <w:spacing w:val="-5"/>
        </w:rPr>
        <w:t xml:space="preserve"> </w:t>
      </w:r>
      <w:r>
        <w:t>Указывается</w:t>
      </w:r>
      <w:r>
        <w:rPr>
          <w:spacing w:val="-2"/>
        </w:rPr>
        <w:t xml:space="preserve"> </w:t>
      </w:r>
      <w:r>
        <w:t>цель</w:t>
      </w:r>
      <w:r>
        <w:rPr>
          <w:spacing w:val="-2"/>
        </w:rPr>
        <w:t xml:space="preserve"> </w:t>
      </w:r>
      <w:r>
        <w:t>использования</w:t>
      </w:r>
      <w:r>
        <w:rPr>
          <w:spacing w:val="-5"/>
        </w:rPr>
        <w:t xml:space="preserve"> </w:t>
      </w:r>
      <w:r>
        <w:t>Участка</w:t>
      </w:r>
    </w:p>
    <w:p w:rsidR="0056126E" w:rsidRDefault="0056126E" w:rsidP="00AC32FA">
      <w:pPr>
        <w:spacing w:before="1"/>
        <w:ind w:left="137"/>
        <w:jc w:val="both"/>
      </w:pPr>
      <w:r>
        <w:rPr>
          <w:vertAlign w:val="superscript"/>
        </w:rPr>
        <w:t>5</w:t>
      </w:r>
      <w:r>
        <w:rPr>
          <w:spacing w:val="-4"/>
        </w:rPr>
        <w:t xml:space="preserve"> </w:t>
      </w:r>
      <w:r>
        <w:t>Указывается</w:t>
      </w:r>
      <w:r>
        <w:rPr>
          <w:spacing w:val="-4"/>
        </w:rPr>
        <w:t xml:space="preserve"> </w:t>
      </w:r>
      <w:r>
        <w:t>субъект</w:t>
      </w:r>
      <w:r>
        <w:rPr>
          <w:spacing w:val="-4"/>
        </w:rPr>
        <w:t xml:space="preserve"> </w:t>
      </w:r>
      <w:r>
        <w:t>Российской</w:t>
      </w:r>
      <w:r>
        <w:rPr>
          <w:spacing w:val="-4"/>
        </w:rPr>
        <w:t xml:space="preserve"> </w:t>
      </w:r>
      <w:r>
        <w:t>Федерации</w:t>
      </w:r>
      <w:r>
        <w:rPr>
          <w:spacing w:val="-4"/>
        </w:rPr>
        <w:t xml:space="preserve"> </w:t>
      </w:r>
      <w:r>
        <w:t>или</w:t>
      </w:r>
      <w:r>
        <w:rPr>
          <w:spacing w:val="-4"/>
        </w:rPr>
        <w:t xml:space="preserve"> </w:t>
      </w:r>
      <w:r>
        <w:t>муниципальное</w:t>
      </w:r>
      <w:r>
        <w:rPr>
          <w:spacing w:val="-3"/>
        </w:rPr>
        <w:t xml:space="preserve"> </w:t>
      </w:r>
      <w:r>
        <w:t>образование,</w:t>
      </w:r>
      <w:r>
        <w:rPr>
          <w:spacing w:val="-3"/>
        </w:rPr>
        <w:t xml:space="preserve"> </w:t>
      </w:r>
      <w:r>
        <w:t>в</w:t>
      </w:r>
      <w:r>
        <w:rPr>
          <w:spacing w:val="-4"/>
        </w:rPr>
        <w:t xml:space="preserve"> </w:t>
      </w:r>
      <w:r>
        <w:t>собственности</w:t>
      </w:r>
      <w:r>
        <w:rPr>
          <w:spacing w:val="-4"/>
        </w:rPr>
        <w:t xml:space="preserve"> </w:t>
      </w:r>
      <w:r>
        <w:t>которого</w:t>
      </w:r>
      <w:r>
        <w:rPr>
          <w:spacing w:val="-2"/>
        </w:rPr>
        <w:t xml:space="preserve"> </w:t>
      </w:r>
      <w:r>
        <w:t>находится</w:t>
      </w:r>
      <w:r>
        <w:rPr>
          <w:spacing w:val="-47"/>
        </w:rPr>
        <w:t xml:space="preserve"> </w:t>
      </w:r>
      <w:r>
        <w:t>Участок/земельные</w:t>
      </w:r>
      <w:r>
        <w:rPr>
          <w:spacing w:val="2"/>
        </w:rPr>
        <w:t xml:space="preserve"> </w:t>
      </w:r>
      <w:r>
        <w:t>участки,</w:t>
      </w:r>
      <w:r>
        <w:rPr>
          <w:spacing w:val="2"/>
        </w:rPr>
        <w:t xml:space="preserve"> </w:t>
      </w:r>
      <w:r>
        <w:t>из</w:t>
      </w:r>
      <w:r>
        <w:rPr>
          <w:spacing w:val="-1"/>
        </w:rPr>
        <w:t xml:space="preserve"> </w:t>
      </w:r>
      <w:r>
        <w:t>которых</w:t>
      </w:r>
      <w:r>
        <w:rPr>
          <w:spacing w:val="-1"/>
        </w:rPr>
        <w:t xml:space="preserve"> </w:t>
      </w:r>
      <w:r>
        <w:t>будет</w:t>
      </w:r>
      <w:r>
        <w:rPr>
          <w:spacing w:val="-2"/>
        </w:rPr>
        <w:t xml:space="preserve"> </w:t>
      </w:r>
      <w:r>
        <w:t>образован</w:t>
      </w:r>
      <w:r>
        <w:rPr>
          <w:spacing w:val="1"/>
        </w:rPr>
        <w:t xml:space="preserve"> </w:t>
      </w:r>
      <w:r>
        <w:t>земельный</w:t>
      </w:r>
      <w:r>
        <w:rPr>
          <w:spacing w:val="1"/>
        </w:rPr>
        <w:t xml:space="preserve"> </w:t>
      </w:r>
      <w:r>
        <w:t>участок</w:t>
      </w:r>
    </w:p>
    <w:p w:rsidR="0056126E" w:rsidRDefault="0056126E" w:rsidP="00AC32FA">
      <w:pPr>
        <w:spacing w:line="228" w:lineRule="exact"/>
        <w:ind w:left="137"/>
        <w:jc w:val="both"/>
      </w:pPr>
      <w:r>
        <w:rPr>
          <w:vertAlign w:val="superscript"/>
        </w:rPr>
        <w:t>6</w:t>
      </w:r>
      <w:r>
        <w:rPr>
          <w:spacing w:val="-2"/>
        </w:rPr>
        <w:t xml:space="preserve"> </w:t>
      </w:r>
      <w:r>
        <w:t>В</w:t>
      </w:r>
      <w:r>
        <w:rPr>
          <w:spacing w:val="-1"/>
        </w:rPr>
        <w:t xml:space="preserve"> </w:t>
      </w:r>
      <w:r>
        <w:t>случае</w:t>
      </w:r>
      <w:r>
        <w:rPr>
          <w:spacing w:val="-1"/>
        </w:rPr>
        <w:t xml:space="preserve"> </w:t>
      </w:r>
      <w:r>
        <w:t>если</w:t>
      </w:r>
      <w:r>
        <w:rPr>
          <w:spacing w:val="-3"/>
        </w:rPr>
        <w:t xml:space="preserve"> </w:t>
      </w:r>
      <w:r>
        <w:t>Участок</w:t>
      </w:r>
      <w:r>
        <w:rPr>
          <w:spacing w:val="-3"/>
        </w:rPr>
        <w:t xml:space="preserve"> </w:t>
      </w:r>
      <w:r>
        <w:t>предстоит</w:t>
      </w:r>
      <w:r>
        <w:rPr>
          <w:spacing w:val="-2"/>
        </w:rPr>
        <w:t xml:space="preserve"> </w:t>
      </w:r>
      <w:r>
        <w:t>образовать,</w:t>
      </w:r>
      <w:r>
        <w:rPr>
          <w:spacing w:val="-2"/>
        </w:rPr>
        <w:t xml:space="preserve"> </w:t>
      </w:r>
      <w:r>
        <w:t>то</w:t>
      </w:r>
      <w:r>
        <w:rPr>
          <w:spacing w:val="-1"/>
        </w:rPr>
        <w:t xml:space="preserve"> </w:t>
      </w:r>
      <w:r>
        <w:t>площадь</w:t>
      </w:r>
      <w:r>
        <w:rPr>
          <w:spacing w:val="1"/>
        </w:rPr>
        <w:t xml:space="preserve"> </w:t>
      </w:r>
      <w:r>
        <w:t>указывается</w:t>
      </w:r>
      <w:r>
        <w:rPr>
          <w:spacing w:val="-3"/>
        </w:rPr>
        <w:t xml:space="preserve"> </w:t>
      </w:r>
      <w:r>
        <w:t>в</w:t>
      </w:r>
      <w:r>
        <w:rPr>
          <w:spacing w:val="-1"/>
        </w:rPr>
        <w:t xml:space="preserve"> </w:t>
      </w:r>
      <w:r>
        <w:t>соответствии</w:t>
      </w:r>
      <w:r>
        <w:rPr>
          <w:spacing w:val="-3"/>
        </w:rPr>
        <w:t xml:space="preserve"> </w:t>
      </w:r>
      <w:r>
        <w:t>с</w:t>
      </w:r>
      <w:r>
        <w:rPr>
          <w:spacing w:val="-2"/>
        </w:rPr>
        <w:t xml:space="preserve"> </w:t>
      </w:r>
      <w:r>
        <w:t>проектом межевания</w:t>
      </w:r>
    </w:p>
    <w:p w:rsidR="0056126E" w:rsidRDefault="0056126E" w:rsidP="00AC32FA">
      <w:pPr>
        <w:spacing w:line="228" w:lineRule="exact"/>
        <w:ind w:left="137"/>
        <w:jc w:val="both"/>
      </w:pPr>
      <w:r>
        <w:t>территории,</w:t>
      </w:r>
      <w:r>
        <w:rPr>
          <w:spacing w:val="-3"/>
        </w:rPr>
        <w:t xml:space="preserve"> </w:t>
      </w:r>
      <w:r>
        <w:t>со</w:t>
      </w:r>
      <w:r>
        <w:rPr>
          <w:spacing w:val="-2"/>
        </w:rPr>
        <w:t xml:space="preserve"> </w:t>
      </w:r>
      <w:r>
        <w:t>схемой</w:t>
      </w:r>
      <w:r>
        <w:rPr>
          <w:spacing w:val="-4"/>
        </w:rPr>
        <w:t xml:space="preserve"> </w:t>
      </w:r>
      <w:r>
        <w:t>расположения</w:t>
      </w:r>
      <w:r>
        <w:rPr>
          <w:spacing w:val="-4"/>
        </w:rPr>
        <w:t xml:space="preserve"> </w:t>
      </w:r>
      <w:r>
        <w:t>земельного участка</w:t>
      </w:r>
      <w:r>
        <w:rPr>
          <w:spacing w:val="-3"/>
        </w:rPr>
        <w:t xml:space="preserve"> </w:t>
      </w:r>
      <w:r>
        <w:t>или</w:t>
      </w:r>
      <w:r>
        <w:rPr>
          <w:spacing w:val="-4"/>
        </w:rPr>
        <w:t xml:space="preserve"> </w:t>
      </w:r>
      <w:r>
        <w:t>с</w:t>
      </w:r>
      <w:r>
        <w:rPr>
          <w:spacing w:val="-3"/>
        </w:rPr>
        <w:t xml:space="preserve"> </w:t>
      </w:r>
      <w:r>
        <w:t>проектной</w:t>
      </w:r>
      <w:r>
        <w:rPr>
          <w:spacing w:val="-2"/>
        </w:rPr>
        <w:t xml:space="preserve"> </w:t>
      </w:r>
      <w:r>
        <w:t>документацией</w:t>
      </w:r>
      <w:r>
        <w:rPr>
          <w:spacing w:val="2"/>
        </w:rPr>
        <w:t xml:space="preserve"> </w:t>
      </w:r>
      <w:r>
        <w:t>лесных</w:t>
      </w:r>
      <w:r>
        <w:rPr>
          <w:spacing w:val="-1"/>
        </w:rPr>
        <w:t xml:space="preserve"> </w:t>
      </w:r>
      <w:r>
        <w:t>участков</w:t>
      </w:r>
    </w:p>
    <w:p w:rsidR="00AC32FA" w:rsidRDefault="0056126E" w:rsidP="00AC32FA">
      <w:pPr>
        <w:spacing w:before="1"/>
        <w:ind w:left="137" w:right="195"/>
        <w:jc w:val="both"/>
      </w:pPr>
      <w:r>
        <w:rPr>
          <w:vertAlign w:val="superscript"/>
        </w:rPr>
        <w:t>7</w:t>
      </w:r>
      <w:r>
        <w:rPr>
          <w:spacing w:val="-5"/>
        </w:rPr>
        <w:t xml:space="preserve"> </w:t>
      </w:r>
      <w:r>
        <w:t>Указывается,</w:t>
      </w:r>
      <w:r>
        <w:rPr>
          <w:spacing w:val="-4"/>
        </w:rPr>
        <w:t xml:space="preserve"> </w:t>
      </w:r>
      <w:r>
        <w:t>если</w:t>
      </w:r>
      <w:r>
        <w:rPr>
          <w:spacing w:val="-5"/>
        </w:rPr>
        <w:t xml:space="preserve"> </w:t>
      </w:r>
      <w:r>
        <w:t>решение</w:t>
      </w:r>
      <w:r>
        <w:rPr>
          <w:spacing w:val="-1"/>
        </w:rPr>
        <w:t xml:space="preserve"> </w:t>
      </w:r>
      <w:r>
        <w:t>о</w:t>
      </w:r>
      <w:r>
        <w:rPr>
          <w:spacing w:val="-3"/>
        </w:rPr>
        <w:t xml:space="preserve"> </w:t>
      </w:r>
      <w:r>
        <w:t>предварительном</w:t>
      </w:r>
      <w:r>
        <w:rPr>
          <w:spacing w:val="-3"/>
        </w:rPr>
        <w:t xml:space="preserve"> </w:t>
      </w:r>
      <w:r>
        <w:t>согласовании</w:t>
      </w:r>
      <w:r>
        <w:rPr>
          <w:spacing w:val="-5"/>
        </w:rPr>
        <w:t xml:space="preserve"> </w:t>
      </w:r>
      <w:r>
        <w:t>предоставления</w:t>
      </w:r>
      <w:r>
        <w:rPr>
          <w:spacing w:val="-5"/>
        </w:rPr>
        <w:t xml:space="preserve"> </w:t>
      </w:r>
      <w:r>
        <w:t>земельного</w:t>
      </w:r>
      <w:r>
        <w:rPr>
          <w:spacing w:val="-2"/>
        </w:rPr>
        <w:t xml:space="preserve"> </w:t>
      </w:r>
      <w:r>
        <w:t>участка</w:t>
      </w:r>
      <w:r>
        <w:rPr>
          <w:spacing w:val="-1"/>
        </w:rPr>
        <w:t xml:space="preserve"> </w:t>
      </w:r>
      <w:r>
        <w:t>принимается</w:t>
      </w:r>
      <w:r>
        <w:rPr>
          <w:spacing w:val="-5"/>
        </w:rPr>
        <w:t xml:space="preserve"> </w:t>
      </w:r>
      <w:r>
        <w:t>в</w:t>
      </w:r>
      <w:r>
        <w:rPr>
          <w:spacing w:val="-47"/>
        </w:rPr>
        <w:t xml:space="preserve"> </w:t>
      </w:r>
      <w:r>
        <w:t>случае,</w:t>
      </w:r>
      <w:r>
        <w:rPr>
          <w:spacing w:val="-2"/>
        </w:rPr>
        <w:t xml:space="preserve"> </w:t>
      </w:r>
      <w:r>
        <w:t>если</w:t>
      </w:r>
      <w:r>
        <w:rPr>
          <w:spacing w:val="-3"/>
        </w:rPr>
        <w:t xml:space="preserve"> </w:t>
      </w:r>
      <w:r>
        <w:t>границы</w:t>
      </w:r>
      <w:r>
        <w:rPr>
          <w:spacing w:val="-2"/>
        </w:rPr>
        <w:t xml:space="preserve"> </w:t>
      </w:r>
      <w:r>
        <w:t>Участка</w:t>
      </w:r>
      <w:r>
        <w:rPr>
          <w:spacing w:val="-1"/>
        </w:rPr>
        <w:t xml:space="preserve"> </w:t>
      </w:r>
      <w:r>
        <w:t>подлежат</w:t>
      </w:r>
      <w:r>
        <w:rPr>
          <w:spacing w:val="-1"/>
        </w:rPr>
        <w:t xml:space="preserve"> </w:t>
      </w:r>
      <w:r>
        <w:t>уточнению</w:t>
      </w:r>
      <w:r>
        <w:rPr>
          <w:spacing w:val="-2"/>
        </w:rPr>
        <w:t xml:space="preserve"> </w:t>
      </w:r>
      <w:r>
        <w:t>в</w:t>
      </w:r>
      <w:r>
        <w:rPr>
          <w:spacing w:val="-3"/>
        </w:rPr>
        <w:t xml:space="preserve"> </w:t>
      </w:r>
      <w:r>
        <w:t>соответствии</w:t>
      </w:r>
      <w:r>
        <w:rPr>
          <w:spacing w:val="-2"/>
        </w:rPr>
        <w:t xml:space="preserve"> </w:t>
      </w:r>
      <w:r>
        <w:t>с</w:t>
      </w:r>
      <w:r>
        <w:rPr>
          <w:spacing w:val="-2"/>
        </w:rPr>
        <w:t xml:space="preserve"> </w:t>
      </w:r>
      <w:r>
        <w:t>Федеральным</w:t>
      </w:r>
      <w:r>
        <w:rPr>
          <w:spacing w:val="-1"/>
        </w:rPr>
        <w:t xml:space="preserve"> </w:t>
      </w:r>
      <w:r>
        <w:t>законом</w:t>
      </w:r>
      <w:r>
        <w:rPr>
          <w:spacing w:val="-1"/>
        </w:rPr>
        <w:t xml:space="preserve"> </w:t>
      </w:r>
      <w:r>
        <w:t>от</w:t>
      </w:r>
      <w:r>
        <w:rPr>
          <w:spacing w:val="-2"/>
        </w:rPr>
        <w:t xml:space="preserve"> </w:t>
      </w:r>
      <w:r>
        <w:t>13</w:t>
      </w:r>
      <w:r>
        <w:rPr>
          <w:spacing w:val="-1"/>
        </w:rPr>
        <w:t xml:space="preserve"> </w:t>
      </w:r>
      <w:r>
        <w:t>июля</w:t>
      </w:r>
      <w:r>
        <w:rPr>
          <w:spacing w:val="-3"/>
        </w:rPr>
        <w:t xml:space="preserve"> </w:t>
      </w:r>
      <w:r>
        <w:t>2015</w:t>
      </w:r>
      <w:r>
        <w:rPr>
          <w:spacing w:val="-1"/>
        </w:rPr>
        <w:t xml:space="preserve"> </w:t>
      </w:r>
      <w:r>
        <w:t>г. №</w:t>
      </w:r>
      <w:r>
        <w:rPr>
          <w:spacing w:val="-6"/>
        </w:rPr>
        <w:t xml:space="preserve"> </w:t>
      </w:r>
      <w:r>
        <w:t>218-ФЗ</w:t>
      </w:r>
      <w:r>
        <w:rPr>
          <w:spacing w:val="-4"/>
        </w:rPr>
        <w:t xml:space="preserve"> </w:t>
      </w:r>
      <w:r>
        <w:t>"О</w:t>
      </w:r>
      <w:r>
        <w:rPr>
          <w:spacing w:val="-5"/>
        </w:rPr>
        <w:t xml:space="preserve"> </w:t>
      </w:r>
      <w:r>
        <w:t>государственной</w:t>
      </w:r>
      <w:r>
        <w:rPr>
          <w:spacing w:val="-6"/>
        </w:rPr>
        <w:t xml:space="preserve"> </w:t>
      </w:r>
      <w:r>
        <w:t>регистрации</w:t>
      </w:r>
      <w:r>
        <w:rPr>
          <w:spacing w:val="-4"/>
        </w:rPr>
        <w:t xml:space="preserve"> </w:t>
      </w:r>
      <w:r>
        <w:t>недвижимости"</w:t>
      </w:r>
    </w:p>
    <w:p w:rsidR="0056126E" w:rsidRDefault="0056126E" w:rsidP="0056126E">
      <w:pPr>
        <w:spacing w:line="228" w:lineRule="exact"/>
        <w:sectPr w:rsidR="0056126E" w:rsidSect="0056126E">
          <w:pgSz w:w="11910" w:h="16840"/>
          <w:pgMar w:top="851" w:right="567" w:bottom="1134" w:left="1701" w:header="429" w:footer="0" w:gutter="0"/>
          <w:cols w:space="720"/>
        </w:sectPr>
      </w:pPr>
    </w:p>
    <w:p w:rsidR="0056126E" w:rsidRPr="00300756" w:rsidRDefault="0056126E" w:rsidP="0056126E">
      <w:pPr>
        <w:tabs>
          <w:tab w:val="left" w:pos="6966"/>
          <w:tab w:val="left" w:pos="7753"/>
          <w:tab w:val="left" w:pos="8794"/>
        </w:tabs>
        <w:ind w:firstLine="567"/>
        <w:jc w:val="both"/>
        <w:rPr>
          <w:sz w:val="26"/>
          <w:szCs w:val="26"/>
        </w:rPr>
      </w:pPr>
      <w:r w:rsidRPr="00300756">
        <w:rPr>
          <w:sz w:val="26"/>
          <w:szCs w:val="26"/>
        </w:rPr>
        <w:lastRenderedPageBreak/>
        <w:t>Участок находится в территориальной зоне:</w:t>
      </w:r>
      <w:r w:rsidRPr="00300756">
        <w:rPr>
          <w:sz w:val="26"/>
          <w:szCs w:val="26"/>
          <w:u w:val="single"/>
        </w:rPr>
        <w:tab/>
      </w:r>
      <w:r w:rsidRPr="00300756">
        <w:rPr>
          <w:sz w:val="26"/>
          <w:szCs w:val="26"/>
          <w:u w:val="single"/>
        </w:rPr>
        <w:tab/>
      </w:r>
      <w:r w:rsidRPr="00300756">
        <w:rPr>
          <w:sz w:val="26"/>
          <w:szCs w:val="26"/>
        </w:rPr>
        <w:t>_</w:t>
      </w:r>
      <w:r w:rsidRPr="00300756">
        <w:rPr>
          <w:sz w:val="26"/>
          <w:szCs w:val="26"/>
          <w:u w:val="single"/>
        </w:rPr>
        <w:tab/>
      </w:r>
      <w:r w:rsidRPr="00300756">
        <w:rPr>
          <w:sz w:val="26"/>
          <w:szCs w:val="26"/>
        </w:rPr>
        <w:t>/Вид (виды) разрешенного использования Участка:</w:t>
      </w:r>
      <w:r w:rsidRPr="00300756">
        <w:rPr>
          <w:sz w:val="26"/>
          <w:szCs w:val="26"/>
          <w:u w:val="single"/>
        </w:rPr>
        <w:tab/>
      </w:r>
      <w:r w:rsidRPr="00300756">
        <w:rPr>
          <w:sz w:val="26"/>
          <w:szCs w:val="26"/>
          <w:vertAlign w:val="superscript"/>
        </w:rPr>
        <w:t>8</w:t>
      </w:r>
      <w:r w:rsidRPr="00300756">
        <w:rPr>
          <w:sz w:val="26"/>
          <w:szCs w:val="26"/>
        </w:rPr>
        <w:t>.</w:t>
      </w:r>
    </w:p>
    <w:p w:rsidR="0056126E" w:rsidRPr="00300756" w:rsidRDefault="0056126E" w:rsidP="0056126E">
      <w:pPr>
        <w:tabs>
          <w:tab w:val="left" w:pos="8401"/>
        </w:tabs>
        <w:ind w:firstLine="567"/>
        <w:jc w:val="both"/>
        <w:rPr>
          <w:sz w:val="26"/>
          <w:szCs w:val="26"/>
        </w:rPr>
      </w:pPr>
      <w:r w:rsidRPr="00300756">
        <w:rPr>
          <w:sz w:val="26"/>
          <w:szCs w:val="26"/>
        </w:rPr>
        <w:t>Участок относится к категории земель "</w:t>
      </w:r>
      <w:r w:rsidRPr="00300756">
        <w:rPr>
          <w:sz w:val="26"/>
          <w:szCs w:val="26"/>
          <w:u w:val="single"/>
        </w:rPr>
        <w:tab/>
      </w:r>
      <w:r w:rsidRPr="00300756">
        <w:rPr>
          <w:sz w:val="26"/>
          <w:szCs w:val="26"/>
        </w:rPr>
        <w:t>".</w:t>
      </w:r>
    </w:p>
    <w:p w:rsidR="0056126E" w:rsidRPr="00300756" w:rsidRDefault="0056126E" w:rsidP="0056126E">
      <w:pPr>
        <w:widowControl w:val="0"/>
        <w:tabs>
          <w:tab w:val="left" w:pos="982"/>
          <w:tab w:val="left" w:pos="3477"/>
          <w:tab w:val="left" w:pos="5989"/>
          <w:tab w:val="left" w:pos="8547"/>
        </w:tabs>
        <w:ind w:firstLine="567"/>
        <w:jc w:val="both"/>
        <w:rPr>
          <w:sz w:val="26"/>
          <w:szCs w:val="26"/>
        </w:rPr>
      </w:pPr>
      <w:r>
        <w:rPr>
          <w:sz w:val="26"/>
          <w:szCs w:val="26"/>
        </w:rPr>
        <w:t xml:space="preserve">2. </w:t>
      </w:r>
      <w:r w:rsidRPr="00300756">
        <w:rPr>
          <w:sz w:val="26"/>
          <w:szCs w:val="26"/>
        </w:rPr>
        <w:t>Образование Участка предусмотрено проектом межевания территории/проектной документацией лесного участка, утвержденным</w:t>
      </w:r>
    </w:p>
    <w:p w:rsidR="0056126E" w:rsidRPr="00300756" w:rsidRDefault="0056126E" w:rsidP="0056126E">
      <w:pPr>
        <w:tabs>
          <w:tab w:val="left" w:pos="3903"/>
        </w:tabs>
        <w:ind w:firstLine="567"/>
        <w:jc w:val="both"/>
        <w:rPr>
          <w:sz w:val="26"/>
          <w:szCs w:val="26"/>
        </w:rPr>
      </w:pPr>
      <w:r w:rsidRPr="00300756">
        <w:rPr>
          <w:w w:val="99"/>
          <w:sz w:val="26"/>
          <w:szCs w:val="26"/>
          <w:u w:val="single"/>
        </w:rPr>
        <w:t xml:space="preserve"> </w:t>
      </w:r>
      <w:r w:rsidRPr="00300756">
        <w:rPr>
          <w:sz w:val="26"/>
          <w:szCs w:val="26"/>
          <w:u w:val="single"/>
        </w:rPr>
        <w:tab/>
      </w:r>
      <w:r w:rsidRPr="00300756">
        <w:rPr>
          <w:sz w:val="26"/>
          <w:szCs w:val="26"/>
        </w:rPr>
        <w:t>./Утвердить схему расположения земельного участка на кадастровом плане территории согласно приложению к настоящему решению</w:t>
      </w:r>
      <w:r w:rsidRPr="00300756">
        <w:rPr>
          <w:sz w:val="26"/>
          <w:szCs w:val="26"/>
          <w:vertAlign w:val="superscript"/>
        </w:rPr>
        <w:t>9</w:t>
      </w:r>
      <w:r w:rsidRPr="00300756">
        <w:rPr>
          <w:sz w:val="26"/>
          <w:szCs w:val="26"/>
        </w:rPr>
        <w:t>.</w:t>
      </w:r>
    </w:p>
    <w:p w:rsidR="0056126E" w:rsidRPr="00A044E0" w:rsidRDefault="0056126E" w:rsidP="0056126E">
      <w:pPr>
        <w:tabs>
          <w:tab w:val="left" w:pos="5299"/>
        </w:tabs>
        <w:ind w:firstLine="567"/>
        <w:jc w:val="both"/>
        <w:rPr>
          <w:sz w:val="26"/>
          <w:szCs w:val="26"/>
        </w:rPr>
      </w:pPr>
      <w:r w:rsidRPr="00A044E0">
        <w:rPr>
          <w:sz w:val="26"/>
          <w:szCs w:val="26"/>
        </w:rPr>
        <w:t>Условный номер Участка _</w:t>
      </w:r>
      <w:r w:rsidRPr="00A044E0">
        <w:rPr>
          <w:sz w:val="26"/>
          <w:szCs w:val="26"/>
          <w:u w:val="single"/>
        </w:rPr>
        <w:tab/>
      </w:r>
      <w:r w:rsidRPr="00A044E0">
        <w:rPr>
          <w:sz w:val="26"/>
          <w:szCs w:val="26"/>
          <w:vertAlign w:val="superscript"/>
        </w:rPr>
        <w:t>10</w:t>
      </w:r>
      <w:r w:rsidRPr="00A044E0">
        <w:rPr>
          <w:sz w:val="26"/>
          <w:szCs w:val="26"/>
        </w:rPr>
        <w:t>.</w:t>
      </w:r>
    </w:p>
    <w:p w:rsidR="0056126E" w:rsidRPr="00A044E0" w:rsidRDefault="0056126E" w:rsidP="0056126E">
      <w:pPr>
        <w:pStyle w:val="af"/>
        <w:widowControl w:val="0"/>
        <w:numPr>
          <w:ilvl w:val="0"/>
          <w:numId w:val="8"/>
        </w:numPr>
        <w:tabs>
          <w:tab w:val="left" w:pos="1004"/>
          <w:tab w:val="left" w:pos="9688"/>
        </w:tabs>
        <w:spacing w:after="0" w:line="240" w:lineRule="auto"/>
        <w:ind w:left="0" w:firstLine="567"/>
        <w:contextualSpacing w:val="0"/>
        <w:jc w:val="both"/>
        <w:rPr>
          <w:rFonts w:ascii="Times New Roman" w:hAnsi="Times New Roman"/>
          <w:sz w:val="26"/>
          <w:szCs w:val="26"/>
        </w:rPr>
      </w:pPr>
      <w:r w:rsidRPr="00A044E0">
        <w:rPr>
          <w:rFonts w:ascii="Times New Roman" w:hAnsi="Times New Roman"/>
          <w:sz w:val="26"/>
          <w:szCs w:val="26"/>
        </w:rPr>
        <w:t>Кадастровый(е) номер(а) земельного(ых) участка/участков, из которых/которого предусмотрено образование испрашиваемого земельного участка</w:t>
      </w:r>
      <w:r w:rsidRPr="00A044E0">
        <w:rPr>
          <w:rFonts w:ascii="Times New Roman" w:hAnsi="Times New Roman"/>
          <w:sz w:val="26"/>
          <w:szCs w:val="26"/>
          <w:u w:val="single"/>
        </w:rPr>
        <w:tab/>
      </w:r>
      <w:r w:rsidRPr="00A044E0">
        <w:rPr>
          <w:rFonts w:ascii="Times New Roman" w:hAnsi="Times New Roman"/>
          <w:sz w:val="26"/>
          <w:szCs w:val="26"/>
          <w:vertAlign w:val="superscript"/>
        </w:rPr>
        <w:t>11</w:t>
      </w:r>
      <w:r w:rsidRPr="00A044E0">
        <w:rPr>
          <w:rFonts w:ascii="Times New Roman" w:hAnsi="Times New Roman"/>
          <w:sz w:val="26"/>
          <w:szCs w:val="26"/>
        </w:rPr>
        <w:t>.</w:t>
      </w:r>
    </w:p>
    <w:p w:rsidR="0056126E" w:rsidRPr="00A044E0" w:rsidRDefault="0056126E" w:rsidP="0056126E">
      <w:pPr>
        <w:pStyle w:val="af"/>
        <w:widowControl w:val="0"/>
        <w:numPr>
          <w:ilvl w:val="0"/>
          <w:numId w:val="8"/>
        </w:numPr>
        <w:tabs>
          <w:tab w:val="left" w:pos="1366"/>
        </w:tabs>
        <w:spacing w:after="0" w:line="240" w:lineRule="auto"/>
        <w:ind w:left="0" w:firstLine="567"/>
        <w:contextualSpacing w:val="0"/>
        <w:jc w:val="both"/>
        <w:rPr>
          <w:rFonts w:ascii="Times New Roman" w:hAnsi="Times New Roman"/>
          <w:sz w:val="26"/>
          <w:szCs w:val="26"/>
        </w:rPr>
      </w:pPr>
      <w:r w:rsidRPr="00A044E0">
        <w:rPr>
          <w:rFonts w:ascii="Times New Roman" w:hAnsi="Times New Roman"/>
          <w:sz w:val="26"/>
          <w:szCs w:val="26"/>
        </w:rPr>
        <w:t>В отношении Участка установлены следующие ограничения:</w:t>
      </w:r>
    </w:p>
    <w:p w:rsidR="0056126E" w:rsidRPr="00A044E0" w:rsidRDefault="0056126E" w:rsidP="0056126E">
      <w:pPr>
        <w:tabs>
          <w:tab w:val="left" w:pos="3513"/>
        </w:tabs>
        <w:ind w:firstLine="567"/>
        <w:jc w:val="both"/>
        <w:rPr>
          <w:sz w:val="26"/>
          <w:szCs w:val="26"/>
        </w:rPr>
      </w:pPr>
      <w:r w:rsidRPr="00A044E0">
        <w:rPr>
          <w:sz w:val="26"/>
          <w:szCs w:val="26"/>
          <w:u w:val="single"/>
        </w:rPr>
        <w:t xml:space="preserve"> </w:t>
      </w:r>
      <w:r w:rsidRPr="00A044E0">
        <w:rPr>
          <w:sz w:val="26"/>
          <w:szCs w:val="26"/>
          <w:u w:val="single"/>
        </w:rPr>
        <w:tab/>
      </w:r>
      <w:r w:rsidRPr="00A044E0">
        <w:rPr>
          <w:sz w:val="26"/>
          <w:szCs w:val="26"/>
          <w:vertAlign w:val="superscript"/>
        </w:rPr>
        <w:t>12</w:t>
      </w:r>
      <w:r w:rsidRPr="00A044E0">
        <w:rPr>
          <w:sz w:val="26"/>
          <w:szCs w:val="26"/>
        </w:rPr>
        <w:t xml:space="preserve"> </w:t>
      </w:r>
      <w:r w:rsidRPr="00A044E0">
        <w:rPr>
          <w:position w:val="-8"/>
          <w:sz w:val="26"/>
          <w:szCs w:val="26"/>
        </w:rPr>
        <w:t>.</w:t>
      </w:r>
    </w:p>
    <w:p w:rsidR="0056126E" w:rsidRPr="00A044E0" w:rsidRDefault="0056126E" w:rsidP="0056126E">
      <w:pPr>
        <w:pStyle w:val="af"/>
        <w:widowControl w:val="0"/>
        <w:numPr>
          <w:ilvl w:val="0"/>
          <w:numId w:val="8"/>
        </w:numPr>
        <w:tabs>
          <w:tab w:val="left" w:pos="990"/>
        </w:tabs>
        <w:autoSpaceDE w:val="0"/>
        <w:autoSpaceDN w:val="0"/>
        <w:spacing w:after="0" w:line="240" w:lineRule="auto"/>
        <w:ind w:left="0" w:firstLine="567"/>
        <w:contextualSpacing w:val="0"/>
        <w:jc w:val="both"/>
        <w:rPr>
          <w:rFonts w:ascii="Times New Roman" w:hAnsi="Times New Roman"/>
          <w:sz w:val="26"/>
          <w:szCs w:val="26"/>
        </w:rPr>
      </w:pPr>
      <w:r w:rsidRPr="00A044E0">
        <w:rPr>
          <w:rFonts w:ascii="Times New Roman" w:hAnsi="Times New Roman"/>
          <w:sz w:val="26"/>
          <w:szCs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A044E0">
        <w:rPr>
          <w:rFonts w:ascii="Times New Roman" w:hAnsi="Times New Roman"/>
          <w:sz w:val="26"/>
          <w:szCs w:val="26"/>
          <w:vertAlign w:val="superscript"/>
        </w:rPr>
        <w:t>13</w:t>
      </w:r>
      <w:r w:rsidRPr="00A044E0">
        <w:rPr>
          <w:rFonts w:ascii="Times New Roman" w:hAnsi="Times New Roman"/>
          <w:sz w:val="26"/>
          <w:szCs w:val="26"/>
        </w:rPr>
        <w:t>.</w:t>
      </w:r>
    </w:p>
    <w:p w:rsidR="0056126E" w:rsidRPr="00A044E0" w:rsidRDefault="0056126E" w:rsidP="0056126E">
      <w:pPr>
        <w:ind w:firstLine="567"/>
        <w:jc w:val="both"/>
        <w:rPr>
          <w:sz w:val="26"/>
          <w:szCs w:val="26"/>
        </w:rPr>
      </w:pPr>
      <w:r w:rsidRPr="00A044E0">
        <w:rPr>
          <w:sz w:val="26"/>
          <w:szCs w:val="26"/>
        </w:rPr>
        <w:t>Заявителю обеспечить проведение кадастровых работ, необходимых для уточнения границ Участка</w:t>
      </w:r>
      <w:r w:rsidRPr="00A044E0">
        <w:rPr>
          <w:sz w:val="26"/>
          <w:szCs w:val="26"/>
          <w:vertAlign w:val="superscript"/>
        </w:rPr>
        <w:t>14</w:t>
      </w:r>
      <w:r w:rsidRPr="00A044E0">
        <w:rPr>
          <w:sz w:val="26"/>
          <w:szCs w:val="26"/>
        </w:rPr>
        <w:t>.</w:t>
      </w:r>
    </w:p>
    <w:p w:rsidR="0056126E" w:rsidRPr="00A044E0" w:rsidRDefault="0056126E" w:rsidP="0056126E">
      <w:pPr>
        <w:pStyle w:val="af"/>
        <w:widowControl w:val="0"/>
        <w:numPr>
          <w:ilvl w:val="0"/>
          <w:numId w:val="8"/>
        </w:numPr>
        <w:tabs>
          <w:tab w:val="left" w:pos="1045"/>
          <w:tab w:val="left" w:pos="6883"/>
        </w:tabs>
        <w:autoSpaceDE w:val="0"/>
        <w:autoSpaceDN w:val="0"/>
        <w:spacing w:after="0" w:line="240" w:lineRule="auto"/>
        <w:ind w:left="0" w:firstLine="567"/>
        <w:contextualSpacing w:val="0"/>
        <w:jc w:val="both"/>
        <w:rPr>
          <w:rFonts w:ascii="Times New Roman" w:hAnsi="Times New Roman"/>
          <w:sz w:val="26"/>
          <w:szCs w:val="26"/>
        </w:rPr>
      </w:pPr>
      <w:r w:rsidRPr="00A044E0">
        <w:rPr>
          <w:rFonts w:ascii="Times New Roman" w:hAnsi="Times New Roman"/>
          <w:sz w:val="26"/>
          <w:szCs w:val="26"/>
        </w:rPr>
        <w:t xml:space="preserve">Заявителю обеспечить изменения вида разрешенного использования Участка/ </w:t>
      </w:r>
      <w:r>
        <w:rPr>
          <w:rFonts w:ascii="Times New Roman" w:hAnsi="Times New Roman"/>
          <w:sz w:val="26"/>
          <w:szCs w:val="26"/>
        </w:rPr>
        <w:t xml:space="preserve">перевод Участка из категории земель </w:t>
      </w:r>
      <w:r w:rsidRPr="00A044E0">
        <w:rPr>
          <w:rFonts w:ascii="Times New Roman" w:hAnsi="Times New Roman"/>
          <w:sz w:val="26"/>
          <w:szCs w:val="26"/>
        </w:rPr>
        <w:t>«</w:t>
      </w:r>
      <w:r w:rsidRPr="00A044E0">
        <w:rPr>
          <w:rFonts w:ascii="Times New Roman" w:hAnsi="Times New Roman"/>
          <w:sz w:val="26"/>
          <w:szCs w:val="26"/>
          <w:u w:val="single"/>
        </w:rPr>
        <w:tab/>
      </w:r>
      <w:r w:rsidRPr="00A044E0">
        <w:rPr>
          <w:rFonts w:ascii="Times New Roman" w:hAnsi="Times New Roman"/>
          <w:sz w:val="26"/>
          <w:szCs w:val="26"/>
        </w:rPr>
        <w:t>_» в категорию земель</w:t>
      </w:r>
    </w:p>
    <w:p w:rsidR="0056126E" w:rsidRPr="00A044E0" w:rsidRDefault="0056126E" w:rsidP="0056126E">
      <w:pPr>
        <w:tabs>
          <w:tab w:val="left" w:pos="1953"/>
        </w:tabs>
        <w:ind w:firstLine="567"/>
        <w:jc w:val="both"/>
        <w:rPr>
          <w:sz w:val="26"/>
          <w:szCs w:val="26"/>
        </w:rPr>
      </w:pPr>
      <w:r w:rsidRPr="00A044E0">
        <w:rPr>
          <w:sz w:val="26"/>
          <w:szCs w:val="26"/>
        </w:rPr>
        <w:t>«</w:t>
      </w:r>
      <w:r w:rsidRPr="00A044E0">
        <w:rPr>
          <w:sz w:val="26"/>
          <w:szCs w:val="26"/>
          <w:u w:val="single"/>
        </w:rPr>
        <w:tab/>
      </w:r>
      <w:r w:rsidRPr="00A044E0">
        <w:rPr>
          <w:sz w:val="26"/>
          <w:szCs w:val="26"/>
        </w:rPr>
        <w:t>»</w:t>
      </w:r>
      <w:r w:rsidRPr="00A044E0">
        <w:rPr>
          <w:sz w:val="26"/>
          <w:szCs w:val="26"/>
          <w:vertAlign w:val="superscript"/>
        </w:rPr>
        <w:t>15</w:t>
      </w:r>
      <w:r w:rsidRPr="00A044E0">
        <w:rPr>
          <w:sz w:val="26"/>
          <w:szCs w:val="26"/>
        </w:rPr>
        <w:t>.</w:t>
      </w:r>
    </w:p>
    <w:p w:rsidR="0056126E" w:rsidRPr="00A044E0" w:rsidRDefault="0056126E" w:rsidP="0056126E">
      <w:pPr>
        <w:widowControl w:val="0"/>
        <w:tabs>
          <w:tab w:val="left" w:pos="968"/>
          <w:tab w:val="left" w:pos="4736"/>
        </w:tabs>
        <w:ind w:firstLine="567"/>
        <w:jc w:val="both"/>
        <w:rPr>
          <w:sz w:val="26"/>
        </w:rPr>
      </w:pPr>
      <w:r>
        <w:rPr>
          <w:sz w:val="26"/>
        </w:rPr>
        <w:t xml:space="preserve">7. </w:t>
      </w:r>
      <w:r w:rsidRPr="00A044E0">
        <w:rPr>
          <w:sz w:val="26"/>
        </w:rPr>
        <w:t>Заявитель, кадастровый инженер, выполнивший кадастровые работы в отношении</w:t>
      </w:r>
      <w:r w:rsidRPr="00A044E0">
        <w:rPr>
          <w:spacing w:val="-62"/>
          <w:sz w:val="26"/>
        </w:rPr>
        <w:t xml:space="preserve"> </w:t>
      </w:r>
      <w:r w:rsidRPr="00A044E0">
        <w:rPr>
          <w:sz w:val="26"/>
        </w:rPr>
        <w:t>Участка,</w:t>
      </w:r>
      <w:r w:rsidRPr="00A044E0">
        <w:rPr>
          <w:spacing w:val="1"/>
          <w:sz w:val="26"/>
        </w:rPr>
        <w:t xml:space="preserve"> </w:t>
      </w:r>
      <w:r w:rsidRPr="00A044E0">
        <w:rPr>
          <w:sz w:val="26"/>
        </w:rPr>
        <w:t>вправе</w:t>
      </w:r>
      <w:r w:rsidRPr="00A044E0">
        <w:rPr>
          <w:spacing w:val="1"/>
          <w:sz w:val="26"/>
        </w:rPr>
        <w:t xml:space="preserve"> </w:t>
      </w:r>
      <w:r w:rsidRPr="00A044E0">
        <w:rPr>
          <w:sz w:val="26"/>
        </w:rPr>
        <w:t>обращаться</w:t>
      </w:r>
      <w:r w:rsidRPr="00A044E0">
        <w:rPr>
          <w:spacing w:val="1"/>
          <w:sz w:val="26"/>
        </w:rPr>
        <w:t xml:space="preserve"> </w:t>
      </w:r>
      <w:r w:rsidRPr="00A044E0">
        <w:rPr>
          <w:sz w:val="26"/>
        </w:rPr>
        <w:t>без</w:t>
      </w:r>
      <w:r w:rsidRPr="00A044E0">
        <w:rPr>
          <w:spacing w:val="1"/>
          <w:sz w:val="26"/>
        </w:rPr>
        <w:t xml:space="preserve"> </w:t>
      </w:r>
      <w:r w:rsidRPr="00A044E0">
        <w:rPr>
          <w:sz w:val="26"/>
        </w:rPr>
        <w:t>доверенности</w:t>
      </w:r>
      <w:r w:rsidRPr="00A044E0">
        <w:rPr>
          <w:spacing w:val="1"/>
          <w:sz w:val="26"/>
        </w:rPr>
        <w:t xml:space="preserve"> </w:t>
      </w:r>
      <w:r w:rsidRPr="00A044E0">
        <w:rPr>
          <w:sz w:val="26"/>
        </w:rPr>
        <w:t>с</w:t>
      </w:r>
      <w:r w:rsidRPr="00A044E0">
        <w:rPr>
          <w:spacing w:val="1"/>
          <w:sz w:val="26"/>
        </w:rPr>
        <w:t xml:space="preserve"> </w:t>
      </w:r>
      <w:r w:rsidRPr="00A044E0">
        <w:rPr>
          <w:sz w:val="26"/>
        </w:rPr>
        <w:t>заявлением</w:t>
      </w:r>
      <w:r w:rsidRPr="00A044E0">
        <w:rPr>
          <w:spacing w:val="1"/>
          <w:sz w:val="26"/>
        </w:rPr>
        <w:t xml:space="preserve"> </w:t>
      </w:r>
      <w:r w:rsidRPr="00A044E0">
        <w:rPr>
          <w:sz w:val="26"/>
        </w:rPr>
        <w:t>об</w:t>
      </w:r>
      <w:r w:rsidRPr="00A044E0">
        <w:rPr>
          <w:spacing w:val="1"/>
          <w:sz w:val="26"/>
        </w:rPr>
        <w:t xml:space="preserve"> </w:t>
      </w:r>
      <w:r w:rsidRPr="00A044E0">
        <w:rPr>
          <w:sz w:val="26"/>
        </w:rPr>
        <w:t>осуществлении</w:t>
      </w:r>
      <w:r w:rsidRPr="00A044E0">
        <w:rPr>
          <w:spacing w:val="1"/>
          <w:sz w:val="26"/>
        </w:rPr>
        <w:t xml:space="preserve"> </w:t>
      </w:r>
      <w:r w:rsidRPr="00A044E0">
        <w:rPr>
          <w:sz w:val="26"/>
        </w:rPr>
        <w:t>государственного кадастрового учета Участка, а также с заявлением о государственной</w:t>
      </w:r>
      <w:r w:rsidRPr="00A044E0">
        <w:rPr>
          <w:spacing w:val="1"/>
          <w:sz w:val="26"/>
        </w:rPr>
        <w:t xml:space="preserve"> </w:t>
      </w:r>
      <w:r w:rsidRPr="00A044E0">
        <w:rPr>
          <w:sz w:val="26"/>
        </w:rPr>
        <w:t>регистрации</w:t>
      </w:r>
      <w:r w:rsidRPr="00A044E0">
        <w:rPr>
          <w:spacing w:val="-2"/>
          <w:sz w:val="26"/>
        </w:rPr>
        <w:t xml:space="preserve"> </w:t>
      </w:r>
      <w:r w:rsidRPr="00A044E0">
        <w:rPr>
          <w:sz w:val="26"/>
        </w:rPr>
        <w:t>права</w:t>
      </w:r>
      <w:r w:rsidRPr="00A044E0">
        <w:rPr>
          <w:spacing w:val="-2"/>
          <w:sz w:val="26"/>
        </w:rPr>
        <w:t xml:space="preserve"> </w:t>
      </w:r>
      <w:r w:rsidRPr="00A044E0">
        <w:rPr>
          <w:sz w:val="26"/>
        </w:rPr>
        <w:t>собственности</w:t>
      </w:r>
      <w:r w:rsidRPr="00A044E0">
        <w:rPr>
          <w:sz w:val="26"/>
          <w:u w:val="single"/>
        </w:rPr>
        <w:tab/>
      </w:r>
      <w:r w:rsidRPr="00A044E0">
        <w:rPr>
          <w:sz w:val="26"/>
        </w:rPr>
        <w:t>_</w:t>
      </w:r>
      <w:r w:rsidRPr="00A044E0">
        <w:rPr>
          <w:spacing w:val="64"/>
          <w:sz w:val="26"/>
          <w:u w:val="single"/>
        </w:rPr>
        <w:t xml:space="preserve"> </w:t>
      </w:r>
      <w:r w:rsidRPr="00A044E0">
        <w:rPr>
          <w:sz w:val="26"/>
          <w:vertAlign w:val="superscript"/>
        </w:rPr>
        <w:t>16</w:t>
      </w:r>
      <w:r w:rsidRPr="00A044E0">
        <w:rPr>
          <w:spacing w:val="1"/>
          <w:sz w:val="26"/>
        </w:rPr>
        <w:t xml:space="preserve"> </w:t>
      </w:r>
      <w:r w:rsidRPr="00A044E0">
        <w:rPr>
          <w:sz w:val="26"/>
        </w:rPr>
        <w:t>на</w:t>
      </w:r>
      <w:r w:rsidRPr="00A044E0">
        <w:rPr>
          <w:spacing w:val="-1"/>
          <w:sz w:val="26"/>
        </w:rPr>
        <w:t xml:space="preserve"> </w:t>
      </w:r>
      <w:r w:rsidRPr="00A044E0">
        <w:rPr>
          <w:sz w:val="26"/>
        </w:rPr>
        <w:t>Участок.</w:t>
      </w:r>
    </w:p>
    <w:p w:rsidR="0056126E" w:rsidRDefault="0056126E" w:rsidP="0056126E">
      <w:pPr>
        <w:pStyle w:val="af"/>
        <w:widowControl w:val="0"/>
        <w:tabs>
          <w:tab w:val="left" w:pos="963"/>
        </w:tabs>
        <w:autoSpaceDE w:val="0"/>
        <w:autoSpaceDN w:val="0"/>
        <w:spacing w:after="0" w:line="240" w:lineRule="auto"/>
        <w:ind w:left="0" w:firstLine="567"/>
        <w:contextualSpacing w:val="0"/>
        <w:jc w:val="both"/>
        <w:rPr>
          <w:rFonts w:ascii="Times New Roman" w:hAnsi="Times New Roman"/>
          <w:sz w:val="26"/>
        </w:rPr>
      </w:pPr>
      <w:r>
        <w:rPr>
          <w:rFonts w:ascii="Times New Roman" w:hAnsi="Times New Roman"/>
          <w:sz w:val="26"/>
        </w:rPr>
        <w:t xml:space="preserve">8. </w:t>
      </w:r>
      <w:r w:rsidRPr="006A134B">
        <w:rPr>
          <w:rFonts w:ascii="Times New Roman" w:hAnsi="Times New Roman"/>
          <w:sz w:val="26"/>
        </w:rPr>
        <w:t>Срок</w:t>
      </w:r>
      <w:r w:rsidRPr="006A134B">
        <w:rPr>
          <w:rFonts w:ascii="Times New Roman" w:hAnsi="Times New Roman"/>
          <w:spacing w:val="-4"/>
          <w:sz w:val="26"/>
        </w:rPr>
        <w:t xml:space="preserve"> </w:t>
      </w:r>
      <w:r w:rsidRPr="006A134B">
        <w:rPr>
          <w:rFonts w:ascii="Times New Roman" w:hAnsi="Times New Roman"/>
          <w:sz w:val="26"/>
        </w:rPr>
        <w:t>действия</w:t>
      </w:r>
      <w:r w:rsidRPr="006A134B">
        <w:rPr>
          <w:rFonts w:ascii="Times New Roman" w:hAnsi="Times New Roman"/>
          <w:spacing w:val="-2"/>
          <w:sz w:val="26"/>
        </w:rPr>
        <w:t xml:space="preserve"> </w:t>
      </w:r>
      <w:r w:rsidRPr="006A134B">
        <w:rPr>
          <w:rFonts w:ascii="Times New Roman" w:hAnsi="Times New Roman"/>
          <w:sz w:val="26"/>
        </w:rPr>
        <w:t>настоящего</w:t>
      </w:r>
      <w:r w:rsidRPr="006A134B">
        <w:rPr>
          <w:rFonts w:ascii="Times New Roman" w:hAnsi="Times New Roman"/>
          <w:spacing w:val="-3"/>
          <w:sz w:val="26"/>
        </w:rPr>
        <w:t xml:space="preserve"> </w:t>
      </w:r>
      <w:r w:rsidRPr="006A134B">
        <w:rPr>
          <w:rFonts w:ascii="Times New Roman" w:hAnsi="Times New Roman"/>
          <w:sz w:val="26"/>
        </w:rPr>
        <w:t>распоряжения</w:t>
      </w:r>
      <w:r w:rsidRPr="006A134B">
        <w:rPr>
          <w:rFonts w:ascii="Times New Roman" w:hAnsi="Times New Roman"/>
          <w:spacing w:val="-3"/>
          <w:sz w:val="26"/>
        </w:rPr>
        <w:t xml:space="preserve"> </w:t>
      </w:r>
      <w:r w:rsidRPr="006A134B">
        <w:rPr>
          <w:rFonts w:ascii="Times New Roman" w:hAnsi="Times New Roman"/>
          <w:sz w:val="26"/>
        </w:rPr>
        <w:t>составляет два</w:t>
      </w:r>
      <w:r w:rsidRPr="006A134B">
        <w:rPr>
          <w:rFonts w:ascii="Times New Roman" w:hAnsi="Times New Roman"/>
          <w:spacing w:val="-3"/>
          <w:sz w:val="26"/>
        </w:rPr>
        <w:t xml:space="preserve"> </w:t>
      </w:r>
      <w:r w:rsidRPr="006A134B">
        <w:rPr>
          <w:rFonts w:ascii="Times New Roman" w:hAnsi="Times New Roman"/>
          <w:sz w:val="26"/>
        </w:rPr>
        <w:t>года.</w:t>
      </w:r>
    </w:p>
    <w:p w:rsidR="00AC32FA" w:rsidRPr="006A134B" w:rsidRDefault="00AC32FA" w:rsidP="0056126E">
      <w:pPr>
        <w:pStyle w:val="af"/>
        <w:widowControl w:val="0"/>
        <w:tabs>
          <w:tab w:val="left" w:pos="963"/>
        </w:tabs>
        <w:autoSpaceDE w:val="0"/>
        <w:autoSpaceDN w:val="0"/>
        <w:spacing w:after="0" w:line="240" w:lineRule="auto"/>
        <w:ind w:left="0" w:firstLine="567"/>
        <w:contextualSpacing w:val="0"/>
        <w:jc w:val="both"/>
        <w:rPr>
          <w:rFonts w:ascii="Times New Roman" w:hAnsi="Times New Roman"/>
          <w:sz w:val="26"/>
        </w:rPr>
      </w:pPr>
    </w:p>
    <w:p w:rsidR="00AC32FA" w:rsidRDefault="00AC32FA" w:rsidP="00AC32FA">
      <w:pPr>
        <w:ind w:left="137"/>
      </w:pPr>
      <w:r>
        <w:rPr>
          <w:vertAlign w:val="superscript"/>
        </w:rPr>
        <w:t>8</w:t>
      </w:r>
      <w:r>
        <w:rPr>
          <w:spacing w:val="-3"/>
        </w:rPr>
        <w:t xml:space="preserve"> </w:t>
      </w:r>
      <w:r>
        <w:t>Указывается</w:t>
      </w:r>
      <w:r>
        <w:rPr>
          <w:spacing w:val="-4"/>
        </w:rPr>
        <w:t xml:space="preserve"> </w:t>
      </w:r>
      <w:r>
        <w:t>в</w:t>
      </w:r>
      <w:r>
        <w:rPr>
          <w:spacing w:val="-3"/>
        </w:rPr>
        <w:t xml:space="preserve"> </w:t>
      </w:r>
      <w:r>
        <w:t>случае,</w:t>
      </w:r>
      <w:r>
        <w:rPr>
          <w:spacing w:val="-3"/>
        </w:rPr>
        <w:t xml:space="preserve"> </w:t>
      </w:r>
      <w:r>
        <w:t>если</w:t>
      </w:r>
      <w:r>
        <w:rPr>
          <w:spacing w:val="-1"/>
        </w:rPr>
        <w:t xml:space="preserve"> </w:t>
      </w:r>
      <w:r>
        <w:t>Участок</w:t>
      </w:r>
      <w:r>
        <w:rPr>
          <w:spacing w:val="-4"/>
        </w:rPr>
        <w:t xml:space="preserve"> </w:t>
      </w:r>
      <w:r>
        <w:t>предстоит</w:t>
      </w:r>
      <w:r>
        <w:rPr>
          <w:spacing w:val="-4"/>
        </w:rPr>
        <w:t xml:space="preserve"> </w:t>
      </w:r>
      <w:r>
        <w:t>образовать.</w:t>
      </w:r>
    </w:p>
    <w:p w:rsidR="0056126E" w:rsidRDefault="0056126E" w:rsidP="00AC32FA">
      <w:pPr>
        <w:ind w:left="137" w:right="-7"/>
      </w:pPr>
      <w:r>
        <w:rPr>
          <w:vertAlign w:val="superscript"/>
        </w:rPr>
        <w:t>9</w:t>
      </w:r>
      <w:r>
        <w:t>В случае если Участок предстоит образовать указывается информация в зависимости от вида документа, на</w:t>
      </w:r>
      <w:r>
        <w:rPr>
          <w:spacing w:val="-47"/>
        </w:rPr>
        <w:t xml:space="preserve"> </w:t>
      </w:r>
      <w:r>
        <w:t>основании которого осуществляется образование Участка. При образовании Участка на основании проекта</w:t>
      </w:r>
      <w:r>
        <w:rPr>
          <w:spacing w:val="1"/>
        </w:rPr>
        <w:t xml:space="preserve"> </w:t>
      </w:r>
      <w:r>
        <w:t>межевания территории указываются реквизиты решения об утверждении проекта межевания территории, в</w:t>
      </w:r>
      <w:r>
        <w:rPr>
          <w:spacing w:val="1"/>
        </w:rPr>
        <w:t xml:space="preserve"> </w:t>
      </w:r>
      <w:r>
        <w:t>соответствии</w:t>
      </w:r>
      <w:r>
        <w:rPr>
          <w:spacing w:val="-2"/>
        </w:rPr>
        <w:t xml:space="preserve"> </w:t>
      </w:r>
      <w:r>
        <w:t>с</w:t>
      </w:r>
      <w:r>
        <w:rPr>
          <w:spacing w:val="3"/>
        </w:rPr>
        <w:t xml:space="preserve"> </w:t>
      </w:r>
      <w:r>
        <w:t>которым</w:t>
      </w:r>
      <w:r>
        <w:rPr>
          <w:spacing w:val="1"/>
        </w:rPr>
        <w:t xml:space="preserve"> </w:t>
      </w:r>
      <w:r>
        <w:t>предусмотрено образование Участка</w:t>
      </w:r>
    </w:p>
    <w:p w:rsidR="0056126E" w:rsidRDefault="0056126E" w:rsidP="00AC32FA">
      <w:pPr>
        <w:ind w:left="137" w:right="-7"/>
        <w:jc w:val="both"/>
      </w:pPr>
      <w:r>
        <w:rPr>
          <w:vertAlign w:val="superscript"/>
        </w:rPr>
        <w:t>10</w:t>
      </w:r>
      <w:r>
        <w:rPr>
          <w:spacing w:val="-3"/>
        </w:rPr>
        <w:t xml:space="preserve"> </w:t>
      </w:r>
      <w:r>
        <w:t>В</w:t>
      </w:r>
      <w:r>
        <w:rPr>
          <w:spacing w:val="-3"/>
        </w:rPr>
        <w:t xml:space="preserve"> </w:t>
      </w:r>
      <w:r>
        <w:t>случае</w:t>
      </w:r>
      <w:r>
        <w:rPr>
          <w:spacing w:val="-3"/>
        </w:rPr>
        <w:t xml:space="preserve"> </w:t>
      </w:r>
      <w:r>
        <w:t>если</w:t>
      </w:r>
      <w:r>
        <w:rPr>
          <w:spacing w:val="-3"/>
        </w:rPr>
        <w:t xml:space="preserve"> </w:t>
      </w:r>
      <w:r>
        <w:t>Участок</w:t>
      </w:r>
      <w:r>
        <w:rPr>
          <w:spacing w:val="-4"/>
        </w:rPr>
        <w:t xml:space="preserve"> </w:t>
      </w:r>
      <w:r>
        <w:t>предстоит</w:t>
      </w:r>
      <w:r>
        <w:rPr>
          <w:spacing w:val="-4"/>
        </w:rPr>
        <w:t xml:space="preserve"> </w:t>
      </w:r>
      <w:r>
        <w:t>образовать</w:t>
      </w:r>
      <w:r>
        <w:rPr>
          <w:spacing w:val="-1"/>
        </w:rPr>
        <w:t xml:space="preserve"> </w:t>
      </w:r>
      <w:r>
        <w:t>указывается</w:t>
      </w:r>
      <w:r>
        <w:rPr>
          <w:spacing w:val="-1"/>
        </w:rPr>
        <w:t xml:space="preserve"> </w:t>
      </w:r>
      <w:r>
        <w:t>условный</w:t>
      </w:r>
      <w:r>
        <w:rPr>
          <w:spacing w:val="-4"/>
        </w:rPr>
        <w:t xml:space="preserve"> </w:t>
      </w:r>
      <w:r>
        <w:t>номер</w:t>
      </w:r>
      <w:r>
        <w:rPr>
          <w:spacing w:val="-2"/>
        </w:rPr>
        <w:t xml:space="preserve"> </w:t>
      </w:r>
      <w:r>
        <w:t>Участка,</w:t>
      </w:r>
      <w:r>
        <w:rPr>
          <w:spacing w:val="-2"/>
        </w:rPr>
        <w:t xml:space="preserve"> </w:t>
      </w:r>
      <w:r>
        <w:t>с</w:t>
      </w:r>
      <w:r>
        <w:rPr>
          <w:spacing w:val="-3"/>
        </w:rPr>
        <w:t xml:space="preserve"> </w:t>
      </w:r>
      <w:r>
        <w:t>проектом</w:t>
      </w:r>
      <w:r>
        <w:rPr>
          <w:spacing w:val="-3"/>
        </w:rPr>
        <w:t xml:space="preserve"> </w:t>
      </w:r>
      <w:r>
        <w:t>межевания</w:t>
      </w:r>
      <w:r>
        <w:rPr>
          <w:spacing w:val="-47"/>
        </w:rPr>
        <w:t xml:space="preserve"> </w:t>
      </w:r>
      <w:r>
        <w:t>территории, со схемой расположения земельного участка на кадастровом плане территории или с проектной</w:t>
      </w:r>
      <w:r>
        <w:rPr>
          <w:spacing w:val="-47"/>
        </w:rPr>
        <w:t xml:space="preserve"> </w:t>
      </w:r>
      <w:r>
        <w:t>документацией</w:t>
      </w:r>
      <w:r>
        <w:rPr>
          <w:spacing w:val="-2"/>
        </w:rPr>
        <w:t xml:space="preserve"> </w:t>
      </w:r>
      <w:r>
        <w:t>лесных</w:t>
      </w:r>
      <w:r>
        <w:rPr>
          <w:spacing w:val="2"/>
        </w:rPr>
        <w:t xml:space="preserve"> </w:t>
      </w:r>
      <w:r>
        <w:t>участков</w:t>
      </w:r>
      <w:r>
        <w:rPr>
          <w:spacing w:val="-1"/>
        </w:rPr>
        <w:t xml:space="preserve"> </w:t>
      </w:r>
      <w:r>
        <w:t>(при</w:t>
      </w:r>
      <w:r>
        <w:rPr>
          <w:spacing w:val="1"/>
        </w:rPr>
        <w:t xml:space="preserve"> </w:t>
      </w:r>
      <w:r>
        <w:t>наличии</w:t>
      </w:r>
      <w:r>
        <w:rPr>
          <w:spacing w:val="-2"/>
        </w:rPr>
        <w:t xml:space="preserve"> </w:t>
      </w:r>
      <w:r>
        <w:t>данного</w:t>
      </w:r>
      <w:r>
        <w:rPr>
          <w:spacing w:val="1"/>
        </w:rPr>
        <w:t xml:space="preserve"> </w:t>
      </w:r>
      <w:r>
        <w:t>номера)</w:t>
      </w:r>
    </w:p>
    <w:p w:rsidR="0056126E" w:rsidRDefault="0056126E" w:rsidP="00AC32FA">
      <w:pPr>
        <w:spacing w:before="1"/>
        <w:ind w:left="137" w:right="-7"/>
      </w:pPr>
      <w:r>
        <w:rPr>
          <w:vertAlign w:val="superscript"/>
        </w:rPr>
        <w:t>11</w:t>
      </w:r>
      <w:r>
        <w:rPr>
          <w:spacing w:val="-4"/>
        </w:rPr>
        <w:t xml:space="preserve"> </w:t>
      </w:r>
      <w:r>
        <w:t>В</w:t>
      </w:r>
      <w:r>
        <w:rPr>
          <w:spacing w:val="-2"/>
        </w:rPr>
        <w:t xml:space="preserve"> </w:t>
      </w:r>
      <w:r>
        <w:t>случае</w:t>
      </w:r>
      <w:r>
        <w:rPr>
          <w:spacing w:val="-3"/>
        </w:rPr>
        <w:t xml:space="preserve"> </w:t>
      </w:r>
      <w:r>
        <w:t>если</w:t>
      </w:r>
      <w:r>
        <w:rPr>
          <w:spacing w:val="-4"/>
        </w:rPr>
        <w:t xml:space="preserve"> </w:t>
      </w:r>
      <w:r>
        <w:t>Участок</w:t>
      </w:r>
      <w:r>
        <w:rPr>
          <w:spacing w:val="-4"/>
        </w:rPr>
        <w:t xml:space="preserve"> </w:t>
      </w:r>
      <w:r>
        <w:t>предстоит</w:t>
      </w:r>
      <w:r>
        <w:rPr>
          <w:spacing w:val="-4"/>
        </w:rPr>
        <w:t xml:space="preserve"> </w:t>
      </w:r>
      <w:r>
        <w:t>образовать</w:t>
      </w:r>
      <w:r>
        <w:rPr>
          <w:spacing w:val="-2"/>
        </w:rPr>
        <w:t xml:space="preserve"> </w:t>
      </w:r>
      <w:r>
        <w:t>указывается</w:t>
      </w:r>
      <w:r>
        <w:rPr>
          <w:spacing w:val="-4"/>
        </w:rPr>
        <w:t xml:space="preserve"> </w:t>
      </w:r>
      <w:r>
        <w:t>кадастровый</w:t>
      </w:r>
      <w:r>
        <w:rPr>
          <w:spacing w:val="-4"/>
        </w:rPr>
        <w:t xml:space="preserve"> </w:t>
      </w:r>
      <w:r>
        <w:t>номер</w:t>
      </w:r>
      <w:r>
        <w:rPr>
          <w:spacing w:val="-2"/>
        </w:rPr>
        <w:t xml:space="preserve"> </w:t>
      </w:r>
      <w:r>
        <w:t>земельного участка</w:t>
      </w:r>
      <w:r>
        <w:rPr>
          <w:spacing w:val="-1"/>
        </w:rPr>
        <w:t xml:space="preserve"> </w:t>
      </w:r>
      <w:r>
        <w:t>или</w:t>
      </w:r>
      <w:r>
        <w:rPr>
          <w:spacing w:val="-4"/>
        </w:rPr>
        <w:t xml:space="preserve"> </w:t>
      </w:r>
      <w:r>
        <w:t>кадастровые</w:t>
      </w:r>
      <w:r>
        <w:rPr>
          <w:spacing w:val="-47"/>
        </w:rPr>
        <w:t xml:space="preserve"> </w:t>
      </w:r>
      <w:r>
        <w:t>номера земельных участков, из которых в соответствии с проектом межевания территории со схемой расположения</w:t>
      </w:r>
      <w:r>
        <w:rPr>
          <w:spacing w:val="1"/>
        </w:rPr>
        <w:t xml:space="preserve"> </w:t>
      </w:r>
      <w:r>
        <w:t>земельного</w:t>
      </w:r>
      <w:r>
        <w:rPr>
          <w:spacing w:val="1"/>
        </w:rPr>
        <w:t xml:space="preserve"> </w:t>
      </w:r>
      <w:r>
        <w:t>участка</w:t>
      </w:r>
      <w:r>
        <w:rPr>
          <w:spacing w:val="-2"/>
        </w:rPr>
        <w:t xml:space="preserve"> </w:t>
      </w:r>
      <w:r>
        <w:t>предусмотрено</w:t>
      </w:r>
      <w:r>
        <w:rPr>
          <w:spacing w:val="2"/>
        </w:rPr>
        <w:t xml:space="preserve"> </w:t>
      </w:r>
      <w:r>
        <w:t>образование</w:t>
      </w:r>
      <w:r>
        <w:rPr>
          <w:spacing w:val="-2"/>
        </w:rPr>
        <w:t xml:space="preserve"> </w:t>
      </w:r>
      <w:r>
        <w:t>Участка,</w:t>
      </w:r>
      <w:r>
        <w:rPr>
          <w:spacing w:val="-2"/>
        </w:rPr>
        <w:t xml:space="preserve"> </w:t>
      </w:r>
      <w:r>
        <w:t>в</w:t>
      </w:r>
      <w:r>
        <w:rPr>
          <w:spacing w:val="-2"/>
        </w:rPr>
        <w:t xml:space="preserve"> </w:t>
      </w:r>
      <w:r>
        <w:t>случае,</w:t>
      </w:r>
      <w:r>
        <w:rPr>
          <w:spacing w:val="-2"/>
        </w:rPr>
        <w:t xml:space="preserve"> </w:t>
      </w:r>
      <w:r>
        <w:t>если</w:t>
      </w:r>
      <w:r>
        <w:rPr>
          <w:spacing w:val="-3"/>
        </w:rPr>
        <w:t xml:space="preserve"> </w:t>
      </w:r>
      <w:r>
        <w:t>сведения</w:t>
      </w:r>
      <w:r>
        <w:rPr>
          <w:spacing w:val="-3"/>
        </w:rPr>
        <w:t xml:space="preserve"> </w:t>
      </w:r>
      <w:r>
        <w:t>о</w:t>
      </w:r>
      <w:r>
        <w:rPr>
          <w:spacing w:val="-1"/>
        </w:rPr>
        <w:t xml:space="preserve"> </w:t>
      </w:r>
      <w:r>
        <w:t>таких</w:t>
      </w:r>
      <w:r>
        <w:rPr>
          <w:spacing w:val="-2"/>
        </w:rPr>
        <w:t xml:space="preserve"> </w:t>
      </w:r>
      <w:r>
        <w:t>земельных</w:t>
      </w:r>
      <w:r>
        <w:rPr>
          <w:spacing w:val="-1"/>
        </w:rPr>
        <w:t xml:space="preserve"> </w:t>
      </w:r>
      <w:r>
        <w:t>участках</w:t>
      </w:r>
      <w:r w:rsidR="00AC32FA">
        <w:t xml:space="preserve"> </w:t>
      </w:r>
      <w:r>
        <w:t>внесены</w:t>
      </w:r>
      <w:r>
        <w:rPr>
          <w:spacing w:val="-5"/>
        </w:rPr>
        <w:t xml:space="preserve"> </w:t>
      </w:r>
      <w:r>
        <w:t>в</w:t>
      </w:r>
      <w:r>
        <w:rPr>
          <w:spacing w:val="-5"/>
        </w:rPr>
        <w:t xml:space="preserve"> </w:t>
      </w:r>
      <w:r>
        <w:t>Единый</w:t>
      </w:r>
      <w:r>
        <w:rPr>
          <w:spacing w:val="-5"/>
        </w:rPr>
        <w:t xml:space="preserve"> </w:t>
      </w:r>
      <w:r>
        <w:t>государственный</w:t>
      </w:r>
      <w:r>
        <w:rPr>
          <w:spacing w:val="-5"/>
        </w:rPr>
        <w:t xml:space="preserve"> </w:t>
      </w:r>
      <w:r>
        <w:t>реестр</w:t>
      </w:r>
      <w:r>
        <w:rPr>
          <w:spacing w:val="-3"/>
        </w:rPr>
        <w:t xml:space="preserve"> </w:t>
      </w:r>
      <w:r>
        <w:t>недвижимости</w:t>
      </w:r>
    </w:p>
    <w:p w:rsidR="0056126E" w:rsidRDefault="0056126E" w:rsidP="00AC32FA">
      <w:pPr>
        <w:ind w:left="137" w:right="-7"/>
      </w:pPr>
      <w:r>
        <w:rPr>
          <w:vertAlign w:val="superscript"/>
        </w:rPr>
        <w:t>12</w:t>
      </w:r>
      <w:r>
        <w:t xml:space="preserve"> Указываются сведения об ограничениях по использованию Участка, если он расположен в границах особо</w:t>
      </w:r>
      <w:r>
        <w:rPr>
          <w:spacing w:val="1"/>
        </w:rPr>
        <w:t xml:space="preserve"> </w:t>
      </w:r>
      <w:r>
        <w:t>охраняемой</w:t>
      </w:r>
      <w:r>
        <w:rPr>
          <w:spacing w:val="-4"/>
        </w:rPr>
        <w:t xml:space="preserve"> </w:t>
      </w:r>
      <w:r>
        <w:t>природной</w:t>
      </w:r>
      <w:r>
        <w:rPr>
          <w:spacing w:val="-3"/>
        </w:rPr>
        <w:t xml:space="preserve"> </w:t>
      </w:r>
      <w:r>
        <w:t>территории,</w:t>
      </w:r>
      <w:r>
        <w:rPr>
          <w:spacing w:val="-3"/>
        </w:rPr>
        <w:t xml:space="preserve"> </w:t>
      </w:r>
      <w:r>
        <w:t>границах</w:t>
      </w:r>
      <w:r>
        <w:rPr>
          <w:spacing w:val="-4"/>
        </w:rPr>
        <w:t xml:space="preserve"> </w:t>
      </w:r>
      <w:r>
        <w:t>территории</w:t>
      </w:r>
      <w:r>
        <w:rPr>
          <w:spacing w:val="-4"/>
        </w:rPr>
        <w:t xml:space="preserve"> </w:t>
      </w:r>
      <w:r>
        <w:t>объекта</w:t>
      </w:r>
      <w:r>
        <w:rPr>
          <w:spacing w:val="-3"/>
        </w:rPr>
        <w:t xml:space="preserve"> </w:t>
      </w:r>
      <w:r>
        <w:t>культурного</w:t>
      </w:r>
      <w:r>
        <w:rPr>
          <w:spacing w:val="-2"/>
        </w:rPr>
        <w:t xml:space="preserve"> </w:t>
      </w:r>
      <w:r>
        <w:t>наследия</w:t>
      </w:r>
      <w:r>
        <w:rPr>
          <w:spacing w:val="-1"/>
        </w:rPr>
        <w:t xml:space="preserve"> </w:t>
      </w:r>
      <w:r>
        <w:t>либо</w:t>
      </w:r>
      <w:r>
        <w:rPr>
          <w:spacing w:val="-3"/>
        </w:rPr>
        <w:t xml:space="preserve"> </w:t>
      </w:r>
      <w:r>
        <w:t>зоны</w:t>
      </w:r>
      <w:r>
        <w:rPr>
          <w:spacing w:val="-3"/>
        </w:rPr>
        <w:t xml:space="preserve"> </w:t>
      </w:r>
      <w:r>
        <w:t>с</w:t>
      </w:r>
      <w:r>
        <w:rPr>
          <w:spacing w:val="-3"/>
        </w:rPr>
        <w:t xml:space="preserve"> </w:t>
      </w:r>
      <w:r>
        <w:t>особыми</w:t>
      </w:r>
    </w:p>
    <w:p w:rsidR="0056126E" w:rsidRDefault="0056126E" w:rsidP="00AC32FA">
      <w:pPr>
        <w:spacing w:before="1"/>
        <w:ind w:left="137" w:right="-7"/>
      </w:pPr>
      <w:r>
        <w:t>условиями</w:t>
      </w:r>
      <w:r>
        <w:rPr>
          <w:spacing w:val="-6"/>
        </w:rPr>
        <w:t xml:space="preserve"> </w:t>
      </w:r>
      <w:r>
        <w:t>использования</w:t>
      </w:r>
      <w:r>
        <w:rPr>
          <w:spacing w:val="-2"/>
        </w:rPr>
        <w:t xml:space="preserve"> </w:t>
      </w:r>
      <w:r>
        <w:t>территории,</w:t>
      </w:r>
      <w:r>
        <w:rPr>
          <w:spacing w:val="-4"/>
        </w:rPr>
        <w:t xml:space="preserve"> </w:t>
      </w:r>
      <w:r>
        <w:t>если</w:t>
      </w:r>
      <w:r>
        <w:rPr>
          <w:spacing w:val="-5"/>
        </w:rPr>
        <w:t xml:space="preserve"> </w:t>
      </w:r>
      <w:r>
        <w:t>сведения</w:t>
      </w:r>
      <w:r>
        <w:rPr>
          <w:spacing w:val="-6"/>
        </w:rPr>
        <w:t xml:space="preserve"> </w:t>
      </w:r>
      <w:r>
        <w:t>об</w:t>
      </w:r>
      <w:r>
        <w:rPr>
          <w:spacing w:val="-2"/>
        </w:rPr>
        <w:t xml:space="preserve"> </w:t>
      </w:r>
      <w:r>
        <w:t>указанных</w:t>
      </w:r>
      <w:r>
        <w:rPr>
          <w:spacing w:val="-5"/>
        </w:rPr>
        <w:t xml:space="preserve"> </w:t>
      </w:r>
      <w:r>
        <w:t>границах</w:t>
      </w:r>
      <w:r>
        <w:rPr>
          <w:spacing w:val="-5"/>
        </w:rPr>
        <w:t xml:space="preserve"> </w:t>
      </w:r>
      <w:r>
        <w:t>внесены</w:t>
      </w:r>
      <w:r>
        <w:rPr>
          <w:spacing w:val="-5"/>
        </w:rPr>
        <w:t xml:space="preserve"> </w:t>
      </w:r>
      <w:r>
        <w:t>в</w:t>
      </w:r>
      <w:r>
        <w:rPr>
          <w:spacing w:val="-5"/>
        </w:rPr>
        <w:t xml:space="preserve"> </w:t>
      </w:r>
      <w:r>
        <w:t>Единый</w:t>
      </w:r>
      <w:r w:rsidR="00AC32FA">
        <w:rPr>
          <w:spacing w:val="-5"/>
        </w:rPr>
        <w:t xml:space="preserve"> </w:t>
      </w:r>
      <w:r>
        <w:t>государственный</w:t>
      </w:r>
      <w:r>
        <w:rPr>
          <w:spacing w:val="-47"/>
        </w:rPr>
        <w:t xml:space="preserve"> </w:t>
      </w:r>
      <w:r>
        <w:t>реестр недвижимости</w:t>
      </w:r>
    </w:p>
    <w:p w:rsidR="0056126E" w:rsidRDefault="0056126E" w:rsidP="0056126E">
      <w:pPr>
        <w:spacing w:line="228" w:lineRule="exact"/>
        <w:ind w:left="137"/>
      </w:pPr>
      <w:r>
        <w:rPr>
          <w:vertAlign w:val="superscript"/>
        </w:rPr>
        <w:t>13</w:t>
      </w:r>
      <w:r>
        <w:rPr>
          <w:spacing w:val="-3"/>
        </w:rPr>
        <w:t xml:space="preserve"> </w:t>
      </w:r>
      <w:r>
        <w:t>Указывается</w:t>
      </w:r>
      <w:r>
        <w:rPr>
          <w:spacing w:val="-3"/>
        </w:rPr>
        <w:t xml:space="preserve"> </w:t>
      </w:r>
      <w:r>
        <w:t>в</w:t>
      </w:r>
      <w:r>
        <w:rPr>
          <w:spacing w:val="-2"/>
        </w:rPr>
        <w:t xml:space="preserve"> </w:t>
      </w:r>
      <w:r>
        <w:t>случае,</w:t>
      </w:r>
      <w:r>
        <w:rPr>
          <w:spacing w:val="-2"/>
        </w:rPr>
        <w:t xml:space="preserve"> </w:t>
      </w:r>
      <w:r>
        <w:t>если</w:t>
      </w:r>
      <w:r>
        <w:rPr>
          <w:spacing w:val="-1"/>
        </w:rPr>
        <w:t xml:space="preserve"> </w:t>
      </w:r>
      <w:r>
        <w:t>Участок</w:t>
      </w:r>
      <w:r>
        <w:rPr>
          <w:spacing w:val="-3"/>
        </w:rPr>
        <w:t xml:space="preserve"> </w:t>
      </w:r>
      <w:r>
        <w:t>предстоит</w:t>
      </w:r>
      <w:r>
        <w:rPr>
          <w:spacing w:val="-3"/>
        </w:rPr>
        <w:t xml:space="preserve"> </w:t>
      </w:r>
      <w:r>
        <w:t>образовать</w:t>
      </w:r>
    </w:p>
    <w:p w:rsidR="0056126E" w:rsidRDefault="0056126E" w:rsidP="0056126E">
      <w:pPr>
        <w:spacing w:before="1"/>
        <w:ind w:left="137"/>
      </w:pPr>
      <w:r>
        <w:rPr>
          <w:vertAlign w:val="superscript"/>
        </w:rPr>
        <w:t>14</w:t>
      </w:r>
      <w:r>
        <w:rPr>
          <w:spacing w:val="-4"/>
        </w:rPr>
        <w:t xml:space="preserve"> </w:t>
      </w:r>
      <w:r>
        <w:t>Указывается</w:t>
      </w:r>
      <w:r>
        <w:rPr>
          <w:spacing w:val="-4"/>
        </w:rPr>
        <w:t xml:space="preserve"> </w:t>
      </w:r>
      <w:r>
        <w:t>в</w:t>
      </w:r>
      <w:r>
        <w:rPr>
          <w:spacing w:val="-3"/>
        </w:rPr>
        <w:t xml:space="preserve"> </w:t>
      </w:r>
      <w:r>
        <w:t>случае,</w:t>
      </w:r>
      <w:r>
        <w:rPr>
          <w:spacing w:val="-4"/>
        </w:rPr>
        <w:t xml:space="preserve"> </w:t>
      </w:r>
      <w:r>
        <w:t>если</w:t>
      </w:r>
      <w:r>
        <w:rPr>
          <w:spacing w:val="-2"/>
        </w:rPr>
        <w:t xml:space="preserve"> </w:t>
      </w:r>
      <w:r>
        <w:t>границы</w:t>
      </w:r>
      <w:r>
        <w:rPr>
          <w:spacing w:val="-3"/>
        </w:rPr>
        <w:t xml:space="preserve"> </w:t>
      </w:r>
      <w:r>
        <w:t>Участка</w:t>
      </w:r>
      <w:r>
        <w:rPr>
          <w:spacing w:val="-1"/>
        </w:rPr>
        <w:t xml:space="preserve"> </w:t>
      </w:r>
      <w:r>
        <w:t>подлежат</w:t>
      </w:r>
      <w:r>
        <w:rPr>
          <w:spacing w:val="-1"/>
        </w:rPr>
        <w:t xml:space="preserve"> </w:t>
      </w:r>
      <w:r>
        <w:t>уточнению</w:t>
      </w:r>
    </w:p>
    <w:p w:rsidR="0056126E" w:rsidRDefault="0056126E" w:rsidP="0056126E">
      <w:pPr>
        <w:ind w:left="137" w:right="195"/>
      </w:pPr>
      <w:r>
        <w:rPr>
          <w:vertAlign w:val="superscript"/>
        </w:rPr>
        <w:t>15</w:t>
      </w:r>
      <w:r>
        <w:rPr>
          <w:spacing w:val="-4"/>
        </w:rPr>
        <w:t xml:space="preserve"> </w:t>
      </w:r>
      <w:r>
        <w:t>Указывается</w:t>
      </w:r>
      <w:r>
        <w:rPr>
          <w:spacing w:val="-4"/>
        </w:rPr>
        <w:t xml:space="preserve"> </w:t>
      </w:r>
      <w:r>
        <w:t>в</w:t>
      </w:r>
      <w:r>
        <w:rPr>
          <w:spacing w:val="-3"/>
        </w:rPr>
        <w:t xml:space="preserve"> </w:t>
      </w:r>
      <w:r>
        <w:t>случае,</w:t>
      </w:r>
      <w:r>
        <w:rPr>
          <w:spacing w:val="-4"/>
        </w:rPr>
        <w:t xml:space="preserve"> </w:t>
      </w:r>
      <w:r>
        <w:t>если</w:t>
      </w:r>
      <w:r>
        <w:rPr>
          <w:spacing w:val="-2"/>
        </w:rPr>
        <w:t xml:space="preserve"> </w:t>
      </w:r>
      <w:r>
        <w:t>указанная</w:t>
      </w:r>
      <w:r>
        <w:rPr>
          <w:spacing w:val="-4"/>
        </w:rPr>
        <w:t xml:space="preserve"> </w:t>
      </w:r>
      <w:r>
        <w:t>в</w:t>
      </w:r>
      <w:r>
        <w:rPr>
          <w:spacing w:val="-4"/>
        </w:rPr>
        <w:t xml:space="preserve"> </w:t>
      </w:r>
      <w:r>
        <w:t>заявлении</w:t>
      </w:r>
      <w:r>
        <w:rPr>
          <w:spacing w:val="-4"/>
        </w:rPr>
        <w:t xml:space="preserve"> </w:t>
      </w:r>
      <w:r>
        <w:t>о</w:t>
      </w:r>
      <w:r>
        <w:rPr>
          <w:spacing w:val="-3"/>
        </w:rPr>
        <w:t xml:space="preserve"> </w:t>
      </w:r>
      <w:r>
        <w:t>предварительном</w:t>
      </w:r>
      <w:r>
        <w:rPr>
          <w:spacing w:val="-2"/>
        </w:rPr>
        <w:t xml:space="preserve"> </w:t>
      </w:r>
      <w:r>
        <w:t>согласовании</w:t>
      </w:r>
      <w:r>
        <w:rPr>
          <w:spacing w:val="-3"/>
        </w:rPr>
        <w:t xml:space="preserve"> </w:t>
      </w:r>
      <w:r>
        <w:t>предоставления</w:t>
      </w:r>
      <w:r>
        <w:rPr>
          <w:spacing w:val="-4"/>
        </w:rPr>
        <w:t xml:space="preserve"> </w:t>
      </w:r>
      <w:r>
        <w:t>Участка</w:t>
      </w:r>
      <w:r>
        <w:rPr>
          <w:spacing w:val="-3"/>
        </w:rPr>
        <w:t xml:space="preserve"> </w:t>
      </w:r>
      <w:r>
        <w:t>цель</w:t>
      </w:r>
      <w:r>
        <w:rPr>
          <w:spacing w:val="-47"/>
        </w:rPr>
        <w:t xml:space="preserve"> </w:t>
      </w:r>
      <w:r>
        <w:t>его использования:</w:t>
      </w:r>
    </w:p>
    <w:p w:rsidR="0056126E" w:rsidRPr="00A044E0" w:rsidRDefault="0056126E" w:rsidP="0056126E">
      <w:pPr>
        <w:ind w:firstLine="567"/>
        <w:jc w:val="both"/>
        <w:rPr>
          <w:sz w:val="24"/>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на кадастровом</w:t>
      </w:r>
      <w:r>
        <w:rPr>
          <w:spacing w:val="-3"/>
          <w:sz w:val="26"/>
        </w:rPr>
        <w:t xml:space="preserve"> </w:t>
      </w:r>
      <w:r>
        <w:rPr>
          <w:sz w:val="26"/>
        </w:rPr>
        <w:t>плане</w:t>
      </w:r>
      <w:r>
        <w:rPr>
          <w:sz w:val="26"/>
          <w:vertAlign w:val="superscript"/>
        </w:rPr>
        <w:t>17</w:t>
      </w:r>
    </w:p>
    <w:p w:rsidR="0056126E" w:rsidRPr="00A044E0" w:rsidRDefault="0056126E" w:rsidP="0056126E">
      <w:pPr>
        <w:tabs>
          <w:tab w:val="left" w:pos="6277"/>
        </w:tabs>
        <w:spacing w:before="234"/>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                                 Ф.И.О.</w:t>
      </w:r>
      <w:r>
        <w:rPr>
          <w:spacing w:val="-1"/>
          <w:sz w:val="26"/>
        </w:rPr>
        <w:t xml:space="preserve"> </w:t>
      </w:r>
      <w:r>
        <w:rPr>
          <w:sz w:val="26"/>
        </w:rPr>
        <w:t xml:space="preserve">уполномоченного </w:t>
      </w:r>
      <w:r>
        <w:rPr>
          <w:spacing w:val="-4"/>
          <w:sz w:val="26"/>
        </w:rPr>
        <w:t>лица</w:t>
      </w:r>
    </w:p>
    <w:p w:rsidR="0056126E" w:rsidRPr="008F23BB" w:rsidRDefault="0056126E" w:rsidP="0056126E"/>
    <w:p w:rsidR="0056126E" w:rsidRPr="008F23BB" w:rsidRDefault="00AC32FA" w:rsidP="0056126E">
      <w:r>
        <w:rPr>
          <w:noProof/>
        </w:rPr>
        <w:pict>
          <v:shapetype id="_x0000_t202" coordsize="21600,21600" o:spt="202" path="m,l,21600r21600,l21600,xe">
            <v:stroke joinstyle="miter"/>
            <v:path gradientshapeok="t" o:connecttype="rect"/>
          </v:shapetype>
          <v:shape id="_x0000_s1062" type="#_x0000_t202" style="position:absolute;margin-left:458.35pt;margin-top:18.5pt;width:75.75pt;height:42.3pt;z-index:-251634688;mso-wrap-distance-left:0;mso-wrap-distance-right:0;mso-position-horizontal-relative:page" filled="f">
            <v:textbox style="mso-next-textbox:#_x0000_s1062" inset="0,0,0,0">
              <w:txbxContent>
                <w:p w:rsidR="00250FED" w:rsidRDefault="00250FED" w:rsidP="00AC32FA">
                  <w:pPr>
                    <w:spacing w:before="71"/>
                    <w:ind w:left="146"/>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56126E" w:rsidRPr="00D54649" w:rsidRDefault="0056126E" w:rsidP="00D54649">
      <w:pPr>
        <w:ind w:left="5103"/>
        <w:rPr>
          <w:b/>
          <w:sz w:val="28"/>
          <w:szCs w:val="28"/>
        </w:rPr>
      </w:pPr>
      <w:r w:rsidRPr="00D54649">
        <w:rPr>
          <w:b/>
          <w:sz w:val="28"/>
          <w:szCs w:val="28"/>
        </w:rPr>
        <w:lastRenderedPageBreak/>
        <w:t xml:space="preserve">Приложение № 3  </w:t>
      </w:r>
    </w:p>
    <w:p w:rsidR="0056126E" w:rsidRPr="00D54649" w:rsidRDefault="0056126E" w:rsidP="00D54649">
      <w:pPr>
        <w:ind w:left="5103"/>
        <w:rPr>
          <w:b/>
          <w:sz w:val="28"/>
          <w:szCs w:val="28"/>
        </w:rPr>
      </w:pPr>
      <w:r w:rsidRPr="00D54649">
        <w:rPr>
          <w:b/>
          <w:sz w:val="28"/>
          <w:szCs w:val="28"/>
        </w:rPr>
        <w:t xml:space="preserve">к Административному регламенту </w:t>
      </w:r>
    </w:p>
    <w:p w:rsidR="0056126E" w:rsidRPr="00D54649" w:rsidRDefault="0056126E" w:rsidP="0056126E">
      <w:pPr>
        <w:rPr>
          <w:b/>
          <w:sz w:val="28"/>
          <w:szCs w:val="28"/>
        </w:rPr>
      </w:pPr>
    </w:p>
    <w:p w:rsidR="0056126E" w:rsidRPr="00D67537" w:rsidRDefault="0056126E" w:rsidP="0056126E">
      <w:pPr>
        <w:jc w:val="center"/>
        <w:rPr>
          <w:b/>
          <w:sz w:val="28"/>
          <w:szCs w:val="28"/>
        </w:rPr>
      </w:pPr>
      <w:r w:rsidRPr="00D67537">
        <w:rPr>
          <w:b/>
          <w:sz w:val="28"/>
          <w:szCs w:val="28"/>
        </w:rPr>
        <w:t>Форма уведомления об отказе в предоставлении услуги</w:t>
      </w:r>
    </w:p>
    <w:p w:rsidR="0056126E" w:rsidRPr="008F23BB" w:rsidRDefault="0056126E" w:rsidP="0056126E">
      <w:r>
        <w:rPr>
          <w:lang w:eastAsia="en-US"/>
        </w:rPr>
        <w:pict>
          <v:shape id="_x0000_s1046" style="position:absolute;margin-left:133.1pt;margin-top:18.7pt;width:363.95pt;height:.1pt;z-index:-251653120;mso-wrap-distance-left:0;mso-wrap-distance-right:0;mso-position-horizontal-relative:page" coordorigin="2662,374" coordsize="7279,0" path="m2662,374r7279,e" filled="f" strokeweight=".19811mm">
            <v:path arrowok="t"/>
            <w10:wrap type="topAndBottom" anchorx="page"/>
          </v:shape>
        </w:pict>
      </w:r>
      <w:r>
        <w:t xml:space="preserve">                                </w:t>
      </w:r>
      <w:r w:rsidRPr="008F23BB">
        <w:t>(наименование уполномоченного органа местного самоуправления)</w:t>
      </w:r>
    </w:p>
    <w:p w:rsidR="0056126E" w:rsidRPr="008F23BB" w:rsidRDefault="0056126E" w:rsidP="0056126E"/>
    <w:p w:rsidR="0056126E" w:rsidRPr="00D67537" w:rsidRDefault="0056126E" w:rsidP="0056126E">
      <w:pPr>
        <w:rPr>
          <w:sz w:val="24"/>
          <w:szCs w:val="24"/>
        </w:rPr>
      </w:pPr>
      <w:r>
        <w:t xml:space="preserve">                                                                     </w:t>
      </w:r>
      <w:r w:rsidR="00D67537">
        <w:t xml:space="preserve">                              </w:t>
      </w:r>
      <w:r w:rsidRPr="00D67537">
        <w:rPr>
          <w:sz w:val="24"/>
          <w:szCs w:val="24"/>
        </w:rPr>
        <w:t>Кому:</w:t>
      </w:r>
    </w:p>
    <w:p w:rsidR="0056126E" w:rsidRPr="00D67537" w:rsidRDefault="0056126E" w:rsidP="0056126E">
      <w:pPr>
        <w:rPr>
          <w:sz w:val="24"/>
          <w:szCs w:val="24"/>
        </w:rPr>
      </w:pPr>
      <w:r w:rsidRPr="00D67537">
        <w:rPr>
          <w:sz w:val="24"/>
          <w:szCs w:val="24"/>
        </w:rPr>
        <w:t xml:space="preserve">                                                                     </w:t>
      </w:r>
      <w:r w:rsidR="00D67537">
        <w:rPr>
          <w:sz w:val="24"/>
          <w:szCs w:val="24"/>
        </w:rPr>
        <w:t xml:space="preserve">              </w:t>
      </w:r>
      <w:r w:rsidRPr="00D67537">
        <w:rPr>
          <w:sz w:val="24"/>
          <w:szCs w:val="24"/>
        </w:rPr>
        <w:t>__________________________</w:t>
      </w:r>
      <w:r w:rsidR="00D67537">
        <w:rPr>
          <w:sz w:val="24"/>
          <w:szCs w:val="24"/>
        </w:rPr>
        <w:t>_____</w:t>
      </w:r>
      <w:r w:rsidRPr="00D67537">
        <w:rPr>
          <w:sz w:val="24"/>
          <w:szCs w:val="24"/>
        </w:rPr>
        <w:t xml:space="preserve">_  </w:t>
      </w:r>
    </w:p>
    <w:p w:rsidR="0056126E" w:rsidRPr="00D67537" w:rsidRDefault="0056126E" w:rsidP="0056126E">
      <w:pPr>
        <w:rPr>
          <w:sz w:val="24"/>
          <w:szCs w:val="24"/>
        </w:rPr>
      </w:pPr>
      <w:r w:rsidRPr="00D67537">
        <w:rPr>
          <w:sz w:val="24"/>
          <w:szCs w:val="24"/>
        </w:rPr>
        <w:t xml:space="preserve">                                                                 </w:t>
      </w:r>
      <w:r w:rsidR="00D67537">
        <w:rPr>
          <w:sz w:val="24"/>
          <w:szCs w:val="24"/>
        </w:rPr>
        <w:t xml:space="preserve">                  </w:t>
      </w:r>
      <w:r w:rsidRPr="00D67537">
        <w:rPr>
          <w:sz w:val="24"/>
          <w:szCs w:val="24"/>
        </w:rPr>
        <w:t xml:space="preserve">Контактные данные:  </w:t>
      </w:r>
    </w:p>
    <w:p w:rsidR="0056126E" w:rsidRPr="00D67537" w:rsidRDefault="0056126E" w:rsidP="00D67537">
      <w:pPr>
        <w:ind w:left="4962"/>
        <w:rPr>
          <w:sz w:val="24"/>
          <w:szCs w:val="24"/>
        </w:rPr>
      </w:pPr>
      <w:r w:rsidRPr="00D67537">
        <w:rPr>
          <w:sz w:val="24"/>
          <w:szCs w:val="24"/>
        </w:rPr>
        <w:t>________________________________</w:t>
      </w:r>
    </w:p>
    <w:p w:rsidR="0056126E" w:rsidRPr="00D67537" w:rsidRDefault="0056126E" w:rsidP="0056126E">
      <w:pPr>
        <w:rPr>
          <w:sz w:val="28"/>
          <w:szCs w:val="28"/>
        </w:rPr>
      </w:pPr>
    </w:p>
    <w:p w:rsidR="0056126E" w:rsidRPr="00D67537" w:rsidRDefault="0056126E" w:rsidP="0056126E">
      <w:pPr>
        <w:jc w:val="center"/>
        <w:rPr>
          <w:b/>
          <w:sz w:val="24"/>
          <w:szCs w:val="24"/>
        </w:rPr>
      </w:pPr>
      <w:r w:rsidRPr="00D67537">
        <w:rPr>
          <w:b/>
          <w:sz w:val="24"/>
          <w:szCs w:val="24"/>
        </w:rPr>
        <w:t>УВЕДОМЛЕНИЕ</w:t>
      </w:r>
    </w:p>
    <w:p w:rsidR="0056126E" w:rsidRPr="00D67537" w:rsidRDefault="0056126E" w:rsidP="0056126E">
      <w:pPr>
        <w:jc w:val="center"/>
        <w:rPr>
          <w:b/>
          <w:sz w:val="24"/>
          <w:szCs w:val="24"/>
        </w:rPr>
      </w:pPr>
      <w:r w:rsidRPr="00D67537">
        <w:rPr>
          <w:b/>
          <w:sz w:val="24"/>
          <w:szCs w:val="24"/>
        </w:rPr>
        <w:t>об отказе в предоставлении услуги</w:t>
      </w:r>
    </w:p>
    <w:p w:rsidR="0056126E" w:rsidRPr="00D67537" w:rsidRDefault="0056126E" w:rsidP="0056126E">
      <w:pPr>
        <w:jc w:val="center"/>
        <w:rPr>
          <w:sz w:val="28"/>
          <w:szCs w:val="28"/>
        </w:rPr>
      </w:pPr>
      <w:r w:rsidRPr="00D67537">
        <w:rPr>
          <w:sz w:val="28"/>
          <w:szCs w:val="28"/>
        </w:rPr>
        <w:t>№</w:t>
      </w:r>
      <w:r w:rsidRPr="00D67537">
        <w:rPr>
          <w:sz w:val="28"/>
          <w:szCs w:val="28"/>
        </w:rPr>
        <w:tab/>
        <w:t xml:space="preserve"> </w:t>
      </w:r>
      <w:r w:rsidR="00D67537">
        <w:rPr>
          <w:sz w:val="28"/>
          <w:szCs w:val="28"/>
        </w:rPr>
        <w:t xml:space="preserve">  </w:t>
      </w:r>
      <w:r w:rsidRPr="00D67537">
        <w:rPr>
          <w:sz w:val="28"/>
          <w:szCs w:val="28"/>
        </w:rPr>
        <w:t>от</w:t>
      </w:r>
    </w:p>
    <w:p w:rsidR="0056126E" w:rsidRPr="00D67537" w:rsidRDefault="0056126E" w:rsidP="0056126E">
      <w:pPr>
        <w:rPr>
          <w:sz w:val="24"/>
          <w:szCs w:val="24"/>
        </w:rPr>
      </w:pPr>
    </w:p>
    <w:p w:rsidR="0056126E" w:rsidRPr="00D67537" w:rsidRDefault="0056126E" w:rsidP="00D67537">
      <w:pPr>
        <w:jc w:val="both"/>
        <w:rPr>
          <w:sz w:val="24"/>
          <w:szCs w:val="24"/>
        </w:rPr>
      </w:pPr>
      <w:r w:rsidRPr="00D67537">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w:t>
      </w:r>
      <w:r w:rsidRPr="00D67537">
        <w:rPr>
          <w:sz w:val="24"/>
          <w:szCs w:val="24"/>
        </w:rPr>
        <w:tab/>
        <w:t>_____</w:t>
      </w:r>
      <w:r w:rsidR="00D67537">
        <w:rPr>
          <w:sz w:val="24"/>
          <w:szCs w:val="24"/>
        </w:rPr>
        <w:t>______</w:t>
      </w:r>
      <w:r w:rsidRPr="00D67537">
        <w:rPr>
          <w:sz w:val="24"/>
          <w:szCs w:val="24"/>
        </w:rPr>
        <w:t>__№</w:t>
      </w:r>
      <w:r w:rsidRPr="00D67537">
        <w:rPr>
          <w:sz w:val="24"/>
          <w:szCs w:val="24"/>
        </w:rPr>
        <w:tab/>
        <w:t>______</w:t>
      </w:r>
      <w:r w:rsidR="00D67537">
        <w:rPr>
          <w:sz w:val="24"/>
          <w:szCs w:val="24"/>
        </w:rPr>
        <w:t>____</w:t>
      </w:r>
      <w:r w:rsidRPr="00D67537">
        <w:rPr>
          <w:sz w:val="24"/>
          <w:szCs w:val="24"/>
        </w:rPr>
        <w:t>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56126E" w:rsidRPr="00D67537" w:rsidRDefault="0056126E" w:rsidP="0056126E">
      <w:pPr>
        <w:rPr>
          <w:sz w:val="24"/>
          <w:szCs w:val="24"/>
        </w:rPr>
      </w:pPr>
    </w:p>
    <w:tbl>
      <w:tblPr>
        <w:tblStyle w:val="a7"/>
        <w:tblW w:w="0" w:type="auto"/>
        <w:tblLayout w:type="fixed"/>
        <w:tblLook w:val="04A0"/>
      </w:tblPr>
      <w:tblGrid>
        <w:gridCol w:w="1668"/>
        <w:gridCol w:w="5134"/>
        <w:gridCol w:w="3046"/>
      </w:tblGrid>
      <w:tr w:rsidR="0056126E" w:rsidRPr="00D67537" w:rsidTr="00B56E53">
        <w:tc>
          <w:tcPr>
            <w:tcW w:w="1668" w:type="dxa"/>
          </w:tcPr>
          <w:p w:rsidR="0056126E" w:rsidRPr="00D67537" w:rsidRDefault="0056126E" w:rsidP="00D67537">
            <w:pPr>
              <w:jc w:val="center"/>
              <w:rPr>
                <w:b/>
                <w:sz w:val="24"/>
                <w:szCs w:val="24"/>
              </w:rPr>
            </w:pPr>
            <w:r w:rsidRPr="00D67537">
              <w:rPr>
                <w:b/>
                <w:sz w:val="24"/>
                <w:szCs w:val="24"/>
              </w:rPr>
              <w:t>№</w:t>
            </w:r>
          </w:p>
          <w:p w:rsidR="0056126E" w:rsidRPr="00D67537" w:rsidRDefault="0056126E" w:rsidP="00D67537">
            <w:pPr>
              <w:jc w:val="center"/>
              <w:rPr>
                <w:b/>
                <w:sz w:val="24"/>
                <w:szCs w:val="24"/>
              </w:rPr>
            </w:pPr>
            <w:r w:rsidRPr="00D67537">
              <w:rPr>
                <w:b/>
                <w:sz w:val="24"/>
                <w:szCs w:val="24"/>
              </w:rPr>
              <w:t>пункта административно го</w:t>
            </w:r>
          </w:p>
          <w:p w:rsidR="0056126E" w:rsidRPr="00D67537" w:rsidRDefault="0056126E" w:rsidP="00D67537">
            <w:pPr>
              <w:jc w:val="center"/>
              <w:rPr>
                <w:b/>
                <w:sz w:val="24"/>
                <w:szCs w:val="24"/>
              </w:rPr>
            </w:pPr>
            <w:r w:rsidRPr="00D67537">
              <w:rPr>
                <w:b/>
                <w:sz w:val="24"/>
                <w:szCs w:val="24"/>
              </w:rPr>
              <w:t>регламента</w:t>
            </w:r>
          </w:p>
        </w:tc>
        <w:tc>
          <w:tcPr>
            <w:tcW w:w="5134" w:type="dxa"/>
          </w:tcPr>
          <w:p w:rsidR="0056126E" w:rsidRPr="00D67537" w:rsidRDefault="0056126E" w:rsidP="00D67537">
            <w:pPr>
              <w:jc w:val="center"/>
              <w:rPr>
                <w:b/>
                <w:sz w:val="24"/>
                <w:szCs w:val="24"/>
              </w:rPr>
            </w:pPr>
            <w:r w:rsidRPr="00D67537">
              <w:rPr>
                <w:b/>
                <w:sz w:val="24"/>
                <w:szCs w:val="24"/>
              </w:rPr>
              <w:t>Наименование основания для отказа в  соответствии с единым стандартом</w:t>
            </w:r>
          </w:p>
        </w:tc>
        <w:tc>
          <w:tcPr>
            <w:tcW w:w="3046" w:type="dxa"/>
          </w:tcPr>
          <w:p w:rsidR="0056126E" w:rsidRPr="00D67537" w:rsidRDefault="0056126E" w:rsidP="00D67537">
            <w:pPr>
              <w:jc w:val="center"/>
              <w:rPr>
                <w:b/>
                <w:sz w:val="24"/>
                <w:szCs w:val="24"/>
              </w:rPr>
            </w:pPr>
            <w:r w:rsidRPr="00D67537">
              <w:rPr>
                <w:b/>
                <w:sz w:val="24"/>
                <w:szCs w:val="24"/>
              </w:rPr>
              <w:t>Разъяснение причин отказа в предоставлении услуги</w:t>
            </w:r>
          </w:p>
        </w:tc>
      </w:tr>
      <w:tr w:rsidR="0056126E" w:rsidRPr="00D67537" w:rsidTr="00B56E53">
        <w:tc>
          <w:tcPr>
            <w:tcW w:w="1668" w:type="dxa"/>
          </w:tcPr>
          <w:p w:rsidR="0056126E" w:rsidRPr="00D67537" w:rsidRDefault="0056126E" w:rsidP="00967CA4">
            <w:pPr>
              <w:jc w:val="center"/>
              <w:rPr>
                <w:sz w:val="24"/>
                <w:szCs w:val="24"/>
              </w:rPr>
            </w:pPr>
            <w:hyperlink r:id="rId16">
              <w:r w:rsidRPr="00D67537">
                <w:rPr>
                  <w:sz w:val="24"/>
                  <w:szCs w:val="24"/>
                </w:rPr>
                <w:t>2.8.1</w:t>
              </w:r>
            </w:hyperlink>
          </w:p>
        </w:tc>
        <w:tc>
          <w:tcPr>
            <w:tcW w:w="5134" w:type="dxa"/>
          </w:tcPr>
          <w:p w:rsidR="0056126E" w:rsidRPr="00D67537" w:rsidRDefault="0056126E" w:rsidP="00967CA4">
            <w:pPr>
              <w:jc w:val="both"/>
              <w:rPr>
                <w:sz w:val="24"/>
                <w:szCs w:val="24"/>
              </w:rPr>
            </w:pPr>
            <w:r w:rsidRPr="00D67537">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w:t>
            </w:r>
            <w:r w:rsidR="00967CA4">
              <w:rPr>
                <w:sz w:val="24"/>
                <w:szCs w:val="24"/>
              </w:rPr>
              <w:t xml:space="preserve"> </w:t>
            </w:r>
            <w:r w:rsidRPr="00D67537">
              <w:rPr>
                <w:sz w:val="24"/>
                <w:szCs w:val="24"/>
              </w:rPr>
              <w:t>12 статьи 11.10 Земельного кодекса Российской Федерации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hyperlink r:id="rId17">
              <w:r w:rsidRPr="00D67537">
                <w:rPr>
                  <w:sz w:val="24"/>
                  <w:szCs w:val="24"/>
                </w:rPr>
                <w:t>2.8.2</w:t>
              </w:r>
            </w:hyperlink>
          </w:p>
        </w:tc>
        <w:tc>
          <w:tcPr>
            <w:tcW w:w="5134" w:type="dxa"/>
          </w:tcPr>
          <w:p w:rsidR="0056126E" w:rsidRPr="00D67537" w:rsidRDefault="0056126E" w:rsidP="00967CA4">
            <w:pPr>
              <w:jc w:val="both"/>
              <w:rPr>
                <w:sz w:val="24"/>
                <w:szCs w:val="24"/>
              </w:rPr>
            </w:pPr>
            <w:r w:rsidRPr="00D67537">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hyperlink r:id="rId18">
              <w:r w:rsidRPr="00D67537">
                <w:rPr>
                  <w:sz w:val="24"/>
                  <w:szCs w:val="24"/>
                </w:rPr>
                <w:t>2.8.3</w:t>
              </w:r>
            </w:hyperlink>
          </w:p>
        </w:tc>
        <w:tc>
          <w:tcPr>
            <w:tcW w:w="5134" w:type="dxa"/>
          </w:tcPr>
          <w:p w:rsidR="0056126E" w:rsidRPr="00D67537" w:rsidRDefault="0056126E" w:rsidP="00967CA4">
            <w:pPr>
              <w:jc w:val="both"/>
              <w:rPr>
                <w:sz w:val="24"/>
                <w:szCs w:val="24"/>
              </w:rPr>
            </w:pPr>
            <w:r w:rsidRPr="00D67537">
              <w:rPr>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hyperlink r:id="rId19">
              <w:r w:rsidRPr="00D67537">
                <w:rPr>
                  <w:sz w:val="24"/>
                  <w:szCs w:val="24"/>
                </w:rPr>
                <w:t>2.8.4</w:t>
              </w:r>
            </w:hyperlink>
          </w:p>
        </w:tc>
        <w:tc>
          <w:tcPr>
            <w:tcW w:w="5134" w:type="dxa"/>
          </w:tcPr>
          <w:p w:rsidR="0056126E" w:rsidRPr="00D67537" w:rsidRDefault="0056126E" w:rsidP="00967CA4">
            <w:pPr>
              <w:jc w:val="both"/>
              <w:rPr>
                <w:sz w:val="24"/>
                <w:szCs w:val="24"/>
              </w:rPr>
            </w:pPr>
            <w:r w:rsidRPr="00D67537">
              <w:rPr>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lastRenderedPageBreak/>
              <w:t>2.8.5</w:t>
            </w:r>
          </w:p>
        </w:tc>
        <w:tc>
          <w:tcPr>
            <w:tcW w:w="5134" w:type="dxa"/>
          </w:tcPr>
          <w:p w:rsidR="0056126E" w:rsidRPr="00D67537" w:rsidRDefault="0056126E" w:rsidP="00967CA4">
            <w:pPr>
              <w:jc w:val="both"/>
              <w:rPr>
                <w:sz w:val="24"/>
                <w:szCs w:val="24"/>
              </w:rPr>
            </w:pPr>
            <w:r w:rsidRPr="00D67537">
              <w:rPr>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2.8.6</w:t>
            </w:r>
          </w:p>
        </w:tc>
        <w:tc>
          <w:tcPr>
            <w:tcW w:w="5134" w:type="dxa"/>
          </w:tcPr>
          <w:p w:rsidR="0056126E" w:rsidRPr="00D67537" w:rsidRDefault="0056126E" w:rsidP="00967CA4">
            <w:pPr>
              <w:jc w:val="both"/>
              <w:rPr>
                <w:sz w:val="24"/>
                <w:szCs w:val="24"/>
              </w:rPr>
            </w:pPr>
            <w:r w:rsidRPr="00D67537">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2.8.7</w:t>
            </w:r>
          </w:p>
        </w:tc>
        <w:tc>
          <w:tcPr>
            <w:tcW w:w="5134" w:type="dxa"/>
          </w:tcPr>
          <w:p w:rsidR="0056126E" w:rsidRPr="00D67537" w:rsidRDefault="0056126E" w:rsidP="00967CA4">
            <w:pPr>
              <w:jc w:val="both"/>
              <w:rPr>
                <w:sz w:val="24"/>
                <w:szCs w:val="24"/>
              </w:rPr>
            </w:pPr>
            <w:r w:rsidRPr="00D67537">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2.8.8</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2.8.9</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lastRenderedPageBreak/>
              <w:t>2.8.10</w:t>
            </w:r>
          </w:p>
        </w:tc>
        <w:tc>
          <w:tcPr>
            <w:tcW w:w="5134" w:type="dxa"/>
          </w:tcPr>
          <w:p w:rsidR="0056126E" w:rsidRPr="00D67537" w:rsidRDefault="0056126E" w:rsidP="00967CA4">
            <w:pPr>
              <w:jc w:val="both"/>
              <w:rPr>
                <w:sz w:val="24"/>
                <w:szCs w:val="24"/>
              </w:rPr>
            </w:pPr>
            <w:r w:rsidRPr="00D67537">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w:t>
            </w:r>
            <w:r w:rsidR="00967CA4">
              <w:rPr>
                <w:sz w:val="24"/>
                <w:szCs w:val="24"/>
              </w:rPr>
              <w:t xml:space="preserve"> </w:t>
            </w:r>
            <w:r w:rsidRPr="00D67537">
              <w:rPr>
                <w:sz w:val="24"/>
                <w:szCs w:val="24"/>
              </w:rPr>
              <w:t>11 статьи 55.32 Градостроительного кодекса Российской Федерации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2.8.11</w:t>
            </w:r>
          </w:p>
        </w:tc>
        <w:tc>
          <w:tcPr>
            <w:tcW w:w="5134" w:type="dxa"/>
          </w:tcPr>
          <w:p w:rsidR="0056126E" w:rsidRPr="00D67537" w:rsidRDefault="0056126E" w:rsidP="00967CA4">
            <w:pPr>
              <w:jc w:val="both"/>
              <w:rPr>
                <w:sz w:val="24"/>
                <w:szCs w:val="24"/>
              </w:rPr>
            </w:pPr>
            <w:r w:rsidRPr="00D67537">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2.8.12</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2.8.13</w:t>
            </w:r>
          </w:p>
        </w:tc>
        <w:tc>
          <w:tcPr>
            <w:tcW w:w="5134" w:type="dxa"/>
          </w:tcPr>
          <w:p w:rsidR="0056126E" w:rsidRPr="00D67537" w:rsidRDefault="0056126E" w:rsidP="00967CA4">
            <w:pPr>
              <w:jc w:val="both"/>
              <w:rPr>
                <w:sz w:val="24"/>
                <w:szCs w:val="24"/>
              </w:rPr>
            </w:pPr>
            <w:r w:rsidRPr="00D67537">
              <w:rPr>
                <w:sz w:val="24"/>
                <w:szCs w:val="24"/>
              </w:rPr>
              <w:t xml:space="preserve">Указанный в заявлении земельный участок является зарезервированным для государственных или муниципальных нужд в </w:t>
            </w:r>
            <w:r w:rsidRPr="00D67537">
              <w:rPr>
                <w:sz w:val="24"/>
                <w:szCs w:val="24"/>
              </w:rPr>
              <w:lastRenderedPageBreak/>
              <w:t>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046" w:type="dxa"/>
          </w:tcPr>
          <w:p w:rsidR="0056126E" w:rsidRPr="00D67537" w:rsidRDefault="0056126E" w:rsidP="00967CA4">
            <w:pPr>
              <w:jc w:val="both"/>
              <w:rPr>
                <w:sz w:val="24"/>
                <w:szCs w:val="24"/>
              </w:rPr>
            </w:pPr>
            <w:r w:rsidRPr="00D67537">
              <w:rPr>
                <w:sz w:val="24"/>
                <w:szCs w:val="24"/>
              </w:rPr>
              <w:lastRenderedPageBreak/>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lastRenderedPageBreak/>
              <w:t>2.8.14</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2.8.15</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2.8.16</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2.8.17</w:t>
            </w:r>
          </w:p>
        </w:tc>
        <w:tc>
          <w:tcPr>
            <w:tcW w:w="5134" w:type="dxa"/>
          </w:tcPr>
          <w:p w:rsidR="0056126E" w:rsidRPr="00D67537" w:rsidRDefault="0056126E" w:rsidP="00967CA4">
            <w:pPr>
              <w:jc w:val="both"/>
              <w:rPr>
                <w:sz w:val="24"/>
                <w:szCs w:val="24"/>
              </w:rPr>
            </w:pPr>
            <w:r w:rsidRPr="00D67537">
              <w:rPr>
                <w:sz w:val="24"/>
                <w:szCs w:val="24"/>
              </w:rPr>
              <w:t xml:space="preserve">Указанный в заявлении земельный участок является предметом аукциона, извещение о </w:t>
            </w:r>
            <w:r w:rsidRPr="00D67537">
              <w:rPr>
                <w:sz w:val="24"/>
                <w:szCs w:val="24"/>
              </w:rPr>
              <w:lastRenderedPageBreak/>
              <w:t>проведении которого размещено в соответствии с пунктом 19 статьи 39.11 Земельного кодекса Российской Федерации</w:t>
            </w:r>
          </w:p>
        </w:tc>
        <w:tc>
          <w:tcPr>
            <w:tcW w:w="3046" w:type="dxa"/>
          </w:tcPr>
          <w:p w:rsidR="0056126E" w:rsidRPr="00D67537" w:rsidRDefault="0056126E" w:rsidP="00967CA4">
            <w:pPr>
              <w:jc w:val="both"/>
              <w:rPr>
                <w:sz w:val="24"/>
                <w:szCs w:val="24"/>
              </w:rPr>
            </w:pPr>
            <w:r w:rsidRPr="00D67537">
              <w:rPr>
                <w:sz w:val="24"/>
                <w:szCs w:val="24"/>
              </w:rPr>
              <w:lastRenderedPageBreak/>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lastRenderedPageBreak/>
              <w:t>2.8.18</w:t>
            </w:r>
          </w:p>
        </w:tc>
        <w:tc>
          <w:tcPr>
            <w:tcW w:w="5134" w:type="dxa"/>
          </w:tcPr>
          <w:p w:rsidR="0056126E" w:rsidRPr="00D67537" w:rsidRDefault="0056126E" w:rsidP="00967CA4">
            <w:pPr>
              <w:jc w:val="both"/>
              <w:rPr>
                <w:sz w:val="24"/>
                <w:szCs w:val="24"/>
              </w:rPr>
            </w:pPr>
            <w:r w:rsidRPr="00D67537">
              <w:rPr>
                <w:sz w:val="24"/>
                <w:szCs w:val="24"/>
              </w:rPr>
              <w:t>В отношении земельного участка, указанного в заявлении, поступило предусмотренное подпунктом 6 пункта</w:t>
            </w:r>
          </w:p>
          <w:p w:rsidR="0056126E" w:rsidRPr="00D67537" w:rsidRDefault="0056126E" w:rsidP="00967CA4">
            <w:pPr>
              <w:jc w:val="both"/>
              <w:rPr>
                <w:sz w:val="24"/>
                <w:szCs w:val="24"/>
              </w:rPr>
            </w:pPr>
            <w:r w:rsidRPr="00D67537">
              <w:rPr>
                <w:sz w:val="24"/>
                <w:szCs w:val="24"/>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 по основаниям, предусмотренным пунктом 8 статьи 39.11 Земельного кодекса Российской Федерации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2.8.19</w:t>
            </w:r>
          </w:p>
        </w:tc>
        <w:tc>
          <w:tcPr>
            <w:tcW w:w="5134" w:type="dxa"/>
          </w:tcPr>
          <w:p w:rsidR="0056126E" w:rsidRPr="00D67537" w:rsidRDefault="0056126E" w:rsidP="00967CA4">
            <w:pPr>
              <w:jc w:val="both"/>
              <w:rPr>
                <w:sz w:val="24"/>
                <w:szCs w:val="24"/>
              </w:rPr>
            </w:pPr>
            <w:r w:rsidRPr="00D67537">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w:t>
            </w:r>
            <w:r w:rsidR="00967CA4">
              <w:rPr>
                <w:sz w:val="24"/>
                <w:szCs w:val="24"/>
              </w:rPr>
              <w:t>го кодекса Российской Федерации</w:t>
            </w:r>
            <w:r w:rsidRPr="00D67537">
              <w:rPr>
                <w:sz w:val="24"/>
                <w:szCs w:val="24"/>
              </w:rPr>
              <w:t xml:space="preserve"> </w:t>
            </w:r>
            <w:r w:rsidR="00967CA4">
              <w:rPr>
                <w:sz w:val="24"/>
                <w:szCs w:val="24"/>
              </w:rPr>
              <w:t>и</w:t>
            </w:r>
            <w:r w:rsidRPr="00D67537">
              <w:rPr>
                <w:sz w:val="24"/>
                <w:szCs w:val="24"/>
              </w:rPr>
              <w:t>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2.8.20</w:t>
            </w:r>
          </w:p>
        </w:tc>
        <w:tc>
          <w:tcPr>
            <w:tcW w:w="5134" w:type="dxa"/>
          </w:tcPr>
          <w:p w:rsidR="0056126E" w:rsidRPr="00D67537" w:rsidRDefault="0056126E" w:rsidP="00967CA4">
            <w:pPr>
              <w:jc w:val="both"/>
              <w:rPr>
                <w:sz w:val="24"/>
                <w:szCs w:val="24"/>
              </w:rPr>
            </w:pPr>
            <w:r w:rsidRPr="00D67537">
              <w:rPr>
                <w:sz w:val="24"/>
                <w:szCs w:val="24"/>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2.8.21</w:t>
            </w:r>
          </w:p>
        </w:tc>
        <w:tc>
          <w:tcPr>
            <w:tcW w:w="5134" w:type="dxa"/>
          </w:tcPr>
          <w:p w:rsidR="0056126E" w:rsidRPr="00D67537" w:rsidRDefault="0056126E" w:rsidP="00967CA4">
            <w:pPr>
              <w:jc w:val="both"/>
              <w:rPr>
                <w:sz w:val="24"/>
                <w:szCs w:val="24"/>
              </w:rPr>
            </w:pPr>
            <w:r w:rsidRPr="00D67537">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2.8.22</w:t>
            </w:r>
          </w:p>
        </w:tc>
        <w:tc>
          <w:tcPr>
            <w:tcW w:w="5134" w:type="dxa"/>
          </w:tcPr>
          <w:p w:rsidR="0056126E" w:rsidRPr="00D67537" w:rsidRDefault="0056126E" w:rsidP="00967CA4">
            <w:pPr>
              <w:jc w:val="both"/>
              <w:rPr>
                <w:sz w:val="24"/>
                <w:szCs w:val="24"/>
              </w:rPr>
            </w:pPr>
            <w:r w:rsidRPr="00D67537">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D67537">
              <w:rPr>
                <w:sz w:val="24"/>
                <w:szCs w:val="24"/>
              </w:rPr>
              <w:lastRenderedPageBreak/>
              <w:t>заявление о предварительном согласовании предоставления земельного участка в целях его последующего предоставления в безвозм</w:t>
            </w:r>
            <w:r w:rsidR="00967CA4">
              <w:rPr>
                <w:sz w:val="24"/>
                <w:szCs w:val="24"/>
              </w:rPr>
              <w:t xml:space="preserve">ездное пользование гражданам и </w:t>
            </w:r>
            <w:r w:rsidRPr="00D67537">
              <w:rPr>
                <w:sz w:val="24"/>
                <w:szCs w:val="24"/>
              </w:rPr>
              <w:t>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w:t>
            </w:r>
            <w:r w:rsidRPr="00D67537">
              <w:rPr>
                <w:sz w:val="24"/>
                <w:szCs w:val="24"/>
              </w:rPr>
              <w:tab/>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046" w:type="dxa"/>
          </w:tcPr>
          <w:p w:rsidR="0056126E" w:rsidRPr="00D67537" w:rsidRDefault="0056126E" w:rsidP="00967CA4">
            <w:pPr>
              <w:jc w:val="both"/>
              <w:rPr>
                <w:sz w:val="24"/>
                <w:szCs w:val="24"/>
              </w:rPr>
            </w:pPr>
            <w:r w:rsidRPr="00D67537">
              <w:rPr>
                <w:sz w:val="24"/>
                <w:szCs w:val="24"/>
              </w:rPr>
              <w:lastRenderedPageBreak/>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lastRenderedPageBreak/>
              <w:t>2.8.23</w:t>
            </w:r>
          </w:p>
        </w:tc>
        <w:tc>
          <w:tcPr>
            <w:tcW w:w="5134" w:type="dxa"/>
          </w:tcPr>
          <w:p w:rsidR="0056126E" w:rsidRPr="00D67537" w:rsidRDefault="0056126E" w:rsidP="00967CA4">
            <w:pPr>
              <w:jc w:val="both"/>
              <w:rPr>
                <w:sz w:val="24"/>
                <w:szCs w:val="24"/>
              </w:rPr>
            </w:pPr>
            <w:r w:rsidRPr="00D67537">
              <w:rPr>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2.8.24</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2.8.25</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2.8.26</w:t>
            </w:r>
          </w:p>
        </w:tc>
        <w:tc>
          <w:tcPr>
            <w:tcW w:w="5134" w:type="dxa"/>
          </w:tcPr>
          <w:p w:rsidR="0056126E" w:rsidRPr="00D67537" w:rsidRDefault="0056126E" w:rsidP="00967CA4">
            <w:pPr>
              <w:jc w:val="both"/>
              <w:rPr>
                <w:sz w:val="24"/>
                <w:szCs w:val="24"/>
              </w:rPr>
            </w:pPr>
            <w:r w:rsidRPr="00D67537">
              <w:rPr>
                <w:sz w:val="24"/>
                <w:szCs w:val="24"/>
              </w:rPr>
              <w:t>Предоставление земельного участка на заявленном виде прав не допускается;</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2.8.27</w:t>
            </w:r>
          </w:p>
        </w:tc>
        <w:tc>
          <w:tcPr>
            <w:tcW w:w="5134" w:type="dxa"/>
          </w:tcPr>
          <w:p w:rsidR="0056126E" w:rsidRPr="00D67537" w:rsidRDefault="0056126E" w:rsidP="00967CA4">
            <w:pPr>
              <w:jc w:val="both"/>
              <w:rPr>
                <w:sz w:val="24"/>
                <w:szCs w:val="24"/>
              </w:rPr>
            </w:pPr>
            <w:r w:rsidRPr="00D67537">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2.8.28</w:t>
            </w:r>
          </w:p>
        </w:tc>
        <w:tc>
          <w:tcPr>
            <w:tcW w:w="5134" w:type="dxa"/>
          </w:tcPr>
          <w:p w:rsidR="0056126E" w:rsidRPr="00D67537" w:rsidRDefault="0056126E" w:rsidP="00967CA4">
            <w:pPr>
              <w:jc w:val="both"/>
              <w:rPr>
                <w:sz w:val="24"/>
                <w:szCs w:val="24"/>
              </w:rPr>
            </w:pPr>
            <w:r w:rsidRPr="00D67537">
              <w:rPr>
                <w:sz w:val="24"/>
                <w:szCs w:val="24"/>
              </w:rPr>
              <w:t xml:space="preserve">Указанный в заявлении о предоставлении земельного участка земельный участок, границы которого подлежат уточнению в </w:t>
            </w:r>
            <w:r w:rsidRPr="00D67537">
              <w:rPr>
                <w:sz w:val="24"/>
                <w:szCs w:val="24"/>
              </w:rPr>
              <w:lastRenderedPageBreak/>
              <w:t>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3046" w:type="dxa"/>
          </w:tcPr>
          <w:p w:rsidR="0056126E" w:rsidRPr="00D67537" w:rsidRDefault="0056126E" w:rsidP="00967CA4">
            <w:pPr>
              <w:jc w:val="both"/>
              <w:rPr>
                <w:sz w:val="24"/>
                <w:szCs w:val="24"/>
              </w:rPr>
            </w:pPr>
            <w:r w:rsidRPr="00D67537">
              <w:rPr>
                <w:sz w:val="24"/>
                <w:szCs w:val="24"/>
              </w:rPr>
              <w:lastRenderedPageBreak/>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lastRenderedPageBreak/>
              <w:t>2.8.29</w:t>
            </w:r>
          </w:p>
        </w:tc>
        <w:tc>
          <w:tcPr>
            <w:tcW w:w="5134" w:type="dxa"/>
          </w:tcPr>
          <w:p w:rsidR="0056126E" w:rsidRPr="00D67537" w:rsidRDefault="0056126E" w:rsidP="00967CA4">
            <w:pPr>
              <w:jc w:val="both"/>
              <w:rPr>
                <w:sz w:val="24"/>
                <w:szCs w:val="24"/>
              </w:rPr>
            </w:pPr>
            <w:r w:rsidRPr="00D67537">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r w:rsidR="0056126E" w:rsidRPr="00D67537" w:rsidTr="00B56E53">
        <w:tc>
          <w:tcPr>
            <w:tcW w:w="1668" w:type="dxa"/>
          </w:tcPr>
          <w:p w:rsidR="0056126E" w:rsidRPr="00D67537" w:rsidRDefault="0056126E" w:rsidP="00967CA4">
            <w:pPr>
              <w:jc w:val="center"/>
              <w:rPr>
                <w:sz w:val="24"/>
                <w:szCs w:val="24"/>
              </w:rPr>
            </w:pPr>
            <w:r w:rsidRPr="00D67537">
              <w:rPr>
                <w:sz w:val="24"/>
                <w:szCs w:val="24"/>
              </w:rPr>
              <w:t>2.8.30</w:t>
            </w:r>
          </w:p>
        </w:tc>
        <w:tc>
          <w:tcPr>
            <w:tcW w:w="5134" w:type="dxa"/>
          </w:tcPr>
          <w:p w:rsidR="0056126E" w:rsidRPr="00D67537" w:rsidRDefault="0056126E" w:rsidP="00967CA4">
            <w:pPr>
              <w:jc w:val="both"/>
              <w:rPr>
                <w:sz w:val="24"/>
                <w:szCs w:val="24"/>
              </w:rPr>
            </w:pPr>
            <w:r w:rsidRPr="00D67537">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046" w:type="dxa"/>
          </w:tcPr>
          <w:p w:rsidR="0056126E" w:rsidRPr="00D67537" w:rsidRDefault="0056126E" w:rsidP="00967CA4">
            <w:pPr>
              <w:jc w:val="both"/>
              <w:rPr>
                <w:sz w:val="24"/>
                <w:szCs w:val="24"/>
              </w:rPr>
            </w:pPr>
            <w:r w:rsidRPr="00D67537">
              <w:rPr>
                <w:sz w:val="24"/>
                <w:szCs w:val="24"/>
              </w:rPr>
              <w:t>Указываются основания такого вывода</w:t>
            </w:r>
          </w:p>
        </w:tc>
      </w:tr>
    </w:tbl>
    <w:p w:rsidR="0056126E" w:rsidRPr="00F444ED" w:rsidRDefault="0056126E" w:rsidP="00F444ED">
      <w:pPr>
        <w:jc w:val="both"/>
        <w:rPr>
          <w:sz w:val="24"/>
          <w:szCs w:val="24"/>
        </w:rPr>
      </w:pPr>
    </w:p>
    <w:p w:rsidR="0056126E" w:rsidRPr="00F444ED" w:rsidRDefault="0056126E" w:rsidP="00F444ED">
      <w:pPr>
        <w:jc w:val="both"/>
        <w:rPr>
          <w:sz w:val="24"/>
          <w:szCs w:val="24"/>
        </w:rPr>
      </w:pPr>
      <w:r w:rsidRPr="00F444ED">
        <w:rPr>
          <w:sz w:val="24"/>
          <w:szCs w:val="24"/>
        </w:rPr>
        <w:t>Дополнительно информируем:_______________________________</w:t>
      </w:r>
      <w:r w:rsidR="00F444ED">
        <w:rPr>
          <w:sz w:val="24"/>
          <w:szCs w:val="24"/>
        </w:rPr>
        <w:t>________________</w:t>
      </w:r>
      <w:r w:rsidRPr="00F444ED">
        <w:rPr>
          <w:sz w:val="24"/>
          <w:szCs w:val="24"/>
        </w:rPr>
        <w:t>______.</w:t>
      </w:r>
    </w:p>
    <w:p w:rsidR="0056126E" w:rsidRPr="00F444ED" w:rsidRDefault="0056126E" w:rsidP="00F444ED">
      <w:pPr>
        <w:jc w:val="both"/>
        <w:rPr>
          <w:sz w:val="24"/>
          <w:szCs w:val="24"/>
        </w:rPr>
      </w:pPr>
      <w:r w:rsidRPr="00F444ED">
        <w:rPr>
          <w:sz w:val="24"/>
          <w:szCs w:val="24"/>
        </w:rPr>
        <w:t>Вы вправе повторно обратиться c заявлением о предоставлении услуги после устранения указанных нарушений.</w:t>
      </w:r>
    </w:p>
    <w:p w:rsidR="0056126E" w:rsidRPr="00F444ED" w:rsidRDefault="0056126E" w:rsidP="00F444ED">
      <w:pPr>
        <w:jc w:val="both"/>
        <w:rPr>
          <w:sz w:val="24"/>
          <w:szCs w:val="24"/>
        </w:rPr>
      </w:pPr>
      <w:r w:rsidRPr="00F444E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6126E" w:rsidRPr="008F23BB" w:rsidRDefault="0056126E" w:rsidP="0056126E"/>
    <w:p w:rsidR="0056126E" w:rsidRPr="008F23BB" w:rsidRDefault="0056126E" w:rsidP="0056126E">
      <w:r w:rsidRPr="008F23BB">
        <w:rPr>
          <w:noProof/>
        </w:rPr>
        <w:drawing>
          <wp:inline distT="0" distB="0" distL="0" distR="0">
            <wp:extent cx="2853727" cy="494162"/>
            <wp:effectExtent l="19050" t="19050" r="22823" b="20188"/>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2853727" cy="494162"/>
                    </a:xfrm>
                    <a:prstGeom prst="rect">
                      <a:avLst/>
                    </a:prstGeom>
                    <a:ln w="6350">
                      <a:solidFill>
                        <a:schemeClr val="tx1"/>
                      </a:solidFill>
                    </a:ln>
                  </pic:spPr>
                </pic:pic>
              </a:graphicData>
            </a:graphic>
          </wp:inline>
        </w:drawing>
      </w:r>
    </w:p>
    <w:p w:rsidR="0056126E" w:rsidRPr="008F23BB"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pPr>
    </w:p>
    <w:p w:rsidR="00F444ED" w:rsidRDefault="00F444ED" w:rsidP="004F6D34">
      <w:pPr>
        <w:rPr>
          <w:b/>
          <w:sz w:val="28"/>
          <w:szCs w:val="28"/>
        </w:rPr>
      </w:pPr>
    </w:p>
    <w:p w:rsidR="00F444ED" w:rsidRDefault="00F444ED" w:rsidP="004F6D34">
      <w:pPr>
        <w:rPr>
          <w:b/>
          <w:sz w:val="28"/>
          <w:szCs w:val="28"/>
        </w:rPr>
      </w:pPr>
    </w:p>
    <w:p w:rsidR="00F444ED" w:rsidRDefault="00F444ED" w:rsidP="004F6D34">
      <w:pPr>
        <w:rPr>
          <w:b/>
          <w:sz w:val="28"/>
          <w:szCs w:val="28"/>
        </w:rPr>
      </w:pPr>
    </w:p>
    <w:p w:rsidR="00F444ED" w:rsidRDefault="00F444ED" w:rsidP="004F6D34">
      <w:pPr>
        <w:rPr>
          <w:b/>
          <w:sz w:val="28"/>
          <w:szCs w:val="28"/>
        </w:rPr>
      </w:pPr>
    </w:p>
    <w:p w:rsidR="00F444ED" w:rsidRDefault="00F444ED" w:rsidP="004F6D34">
      <w:pPr>
        <w:rPr>
          <w:b/>
          <w:sz w:val="28"/>
          <w:szCs w:val="28"/>
        </w:rPr>
      </w:pPr>
    </w:p>
    <w:p w:rsidR="00F444ED" w:rsidRDefault="00F444ED" w:rsidP="004F6D34">
      <w:pPr>
        <w:rPr>
          <w:b/>
          <w:sz w:val="28"/>
          <w:szCs w:val="28"/>
        </w:rPr>
      </w:pPr>
    </w:p>
    <w:p w:rsidR="00F444ED" w:rsidRDefault="00F444ED" w:rsidP="004F6D34">
      <w:pPr>
        <w:rPr>
          <w:b/>
          <w:sz w:val="28"/>
          <w:szCs w:val="28"/>
        </w:rPr>
      </w:pPr>
    </w:p>
    <w:p w:rsidR="0056126E" w:rsidRPr="002D034F" w:rsidRDefault="0056126E" w:rsidP="0056126E">
      <w:pPr>
        <w:pStyle w:val="a5"/>
        <w:ind w:left="5103"/>
        <w:rPr>
          <w:b/>
        </w:rPr>
      </w:pPr>
      <w:r w:rsidRPr="002D034F">
        <w:rPr>
          <w:b/>
        </w:rPr>
        <w:lastRenderedPageBreak/>
        <w:t>Приложение</w:t>
      </w:r>
      <w:r w:rsidRPr="002D034F">
        <w:rPr>
          <w:b/>
          <w:spacing w:val="-11"/>
        </w:rPr>
        <w:t xml:space="preserve"> </w:t>
      </w:r>
      <w:r w:rsidRPr="002D034F">
        <w:rPr>
          <w:b/>
        </w:rPr>
        <w:t>№</w:t>
      </w:r>
      <w:r w:rsidRPr="002D034F">
        <w:rPr>
          <w:b/>
          <w:spacing w:val="-13"/>
        </w:rPr>
        <w:t xml:space="preserve"> </w:t>
      </w:r>
      <w:r w:rsidRPr="002D034F">
        <w:rPr>
          <w:b/>
        </w:rPr>
        <w:t xml:space="preserve">4 </w:t>
      </w:r>
    </w:p>
    <w:p w:rsidR="0056126E" w:rsidRPr="002D034F" w:rsidRDefault="0056126E" w:rsidP="0056126E">
      <w:pPr>
        <w:pStyle w:val="a5"/>
        <w:ind w:left="5103"/>
        <w:rPr>
          <w:b/>
        </w:rPr>
      </w:pPr>
      <w:r w:rsidRPr="002D034F">
        <w:rPr>
          <w:b/>
          <w:spacing w:val="-67"/>
        </w:rPr>
        <w:t xml:space="preserve"> </w:t>
      </w:r>
      <w:r w:rsidRPr="002D034F">
        <w:rPr>
          <w:b/>
        </w:rPr>
        <w:t>к</w:t>
      </w:r>
      <w:r w:rsidRPr="002D034F">
        <w:rPr>
          <w:b/>
          <w:spacing w:val="8"/>
        </w:rPr>
        <w:t xml:space="preserve"> </w:t>
      </w:r>
      <w:r w:rsidRPr="002D034F">
        <w:rPr>
          <w:b/>
        </w:rPr>
        <w:t>Административному</w:t>
      </w:r>
      <w:r w:rsidRPr="002D034F">
        <w:rPr>
          <w:b/>
          <w:spacing w:val="4"/>
        </w:rPr>
        <w:t xml:space="preserve"> </w:t>
      </w:r>
      <w:r w:rsidRPr="002D034F">
        <w:rPr>
          <w:b/>
        </w:rPr>
        <w:t>регламенту</w:t>
      </w:r>
    </w:p>
    <w:p w:rsidR="0056126E" w:rsidRPr="002D034F" w:rsidRDefault="0056126E" w:rsidP="0056126E">
      <w:pPr>
        <w:rPr>
          <w:sz w:val="28"/>
          <w:szCs w:val="28"/>
        </w:rPr>
      </w:pPr>
    </w:p>
    <w:p w:rsidR="0056126E" w:rsidRPr="002D034F" w:rsidRDefault="0056126E" w:rsidP="0056126E">
      <w:pPr>
        <w:jc w:val="center"/>
        <w:rPr>
          <w:b/>
          <w:sz w:val="28"/>
          <w:szCs w:val="28"/>
        </w:rPr>
      </w:pPr>
      <w:r w:rsidRPr="002D034F">
        <w:rPr>
          <w:b/>
          <w:sz w:val="28"/>
          <w:szCs w:val="28"/>
        </w:rPr>
        <w:t>Форма заявления о предоставлении услуги</w:t>
      </w:r>
    </w:p>
    <w:p w:rsidR="0056126E" w:rsidRPr="002D034F" w:rsidRDefault="0056126E" w:rsidP="0056126E">
      <w:pPr>
        <w:rPr>
          <w:sz w:val="28"/>
          <w:szCs w:val="28"/>
        </w:rPr>
      </w:pPr>
    </w:p>
    <w:p w:rsidR="0056126E" w:rsidRPr="00906168" w:rsidRDefault="0056126E" w:rsidP="0056126E">
      <w:pPr>
        <w:ind w:left="4536"/>
        <w:rPr>
          <w:sz w:val="24"/>
          <w:szCs w:val="24"/>
        </w:rPr>
      </w:pPr>
      <w:r w:rsidRPr="00906168">
        <w:rPr>
          <w:sz w:val="24"/>
          <w:szCs w:val="24"/>
        </w:rPr>
        <w:t>кому:</w:t>
      </w:r>
    </w:p>
    <w:p w:rsidR="0056126E" w:rsidRPr="002D034F" w:rsidRDefault="0056126E" w:rsidP="0056126E">
      <w:pPr>
        <w:ind w:left="4536"/>
        <w:rPr>
          <w:sz w:val="28"/>
          <w:szCs w:val="28"/>
        </w:rPr>
      </w:pPr>
      <w:r>
        <w:rPr>
          <w:sz w:val="28"/>
          <w:szCs w:val="28"/>
        </w:rPr>
        <w:t>__________________________________</w:t>
      </w:r>
    </w:p>
    <w:p w:rsidR="0056126E" w:rsidRPr="002D034F" w:rsidRDefault="0056126E" w:rsidP="0056126E">
      <w:pPr>
        <w:ind w:left="4536"/>
        <w:rPr>
          <w:sz w:val="28"/>
          <w:szCs w:val="28"/>
        </w:rPr>
      </w:pPr>
      <w:r>
        <w:rPr>
          <w:sz w:val="28"/>
          <w:szCs w:val="28"/>
        </w:rPr>
        <w:t>__________________________________</w:t>
      </w:r>
    </w:p>
    <w:p w:rsidR="0056126E" w:rsidRPr="002D034F" w:rsidRDefault="0056126E" w:rsidP="0056126E">
      <w:pPr>
        <w:ind w:left="4536"/>
        <w:rPr>
          <w:sz w:val="16"/>
          <w:szCs w:val="16"/>
        </w:rPr>
      </w:pPr>
      <w:r>
        <w:rPr>
          <w:sz w:val="16"/>
          <w:szCs w:val="16"/>
        </w:rPr>
        <w:t xml:space="preserve">                          </w:t>
      </w:r>
      <w:r w:rsidRPr="002D034F">
        <w:rPr>
          <w:sz w:val="16"/>
          <w:szCs w:val="16"/>
        </w:rPr>
        <w:t>(наименование уполномоченного органа)</w:t>
      </w:r>
    </w:p>
    <w:p w:rsidR="0056126E" w:rsidRPr="002D034F" w:rsidRDefault="0056126E" w:rsidP="0056126E">
      <w:pPr>
        <w:ind w:left="4536"/>
        <w:rPr>
          <w:sz w:val="28"/>
          <w:szCs w:val="28"/>
        </w:rPr>
      </w:pPr>
    </w:p>
    <w:p w:rsidR="0056126E" w:rsidRPr="00906168" w:rsidRDefault="0056126E" w:rsidP="0056126E">
      <w:pPr>
        <w:ind w:left="4536"/>
        <w:rPr>
          <w:sz w:val="24"/>
          <w:szCs w:val="24"/>
        </w:rPr>
      </w:pPr>
      <w:r w:rsidRPr="00906168">
        <w:rPr>
          <w:sz w:val="24"/>
          <w:szCs w:val="24"/>
        </w:rPr>
        <w:t>от кого:</w:t>
      </w:r>
    </w:p>
    <w:p w:rsidR="0056126E" w:rsidRDefault="0056126E" w:rsidP="0056126E">
      <w:pPr>
        <w:ind w:left="4536"/>
        <w:rPr>
          <w:sz w:val="28"/>
          <w:szCs w:val="28"/>
        </w:rPr>
      </w:pPr>
      <w:r>
        <w:rPr>
          <w:sz w:val="28"/>
          <w:szCs w:val="28"/>
        </w:rPr>
        <w:t>___________________________________</w:t>
      </w:r>
    </w:p>
    <w:p w:rsidR="0056126E" w:rsidRPr="002D034F" w:rsidRDefault="0056126E" w:rsidP="0056126E">
      <w:pPr>
        <w:ind w:left="4536"/>
        <w:rPr>
          <w:sz w:val="28"/>
          <w:szCs w:val="28"/>
        </w:rPr>
      </w:pPr>
      <w:r>
        <w:rPr>
          <w:sz w:val="28"/>
          <w:szCs w:val="28"/>
        </w:rPr>
        <w:t>___________________________________</w:t>
      </w:r>
    </w:p>
    <w:p w:rsidR="0056126E" w:rsidRPr="002D034F" w:rsidRDefault="0056126E" w:rsidP="0056126E">
      <w:pPr>
        <w:ind w:left="4536"/>
        <w:rPr>
          <w:sz w:val="16"/>
          <w:szCs w:val="16"/>
        </w:rPr>
      </w:pPr>
      <w:r>
        <w:rPr>
          <w:sz w:val="16"/>
          <w:szCs w:val="16"/>
        </w:rPr>
        <w:t xml:space="preserve">          </w:t>
      </w:r>
      <w:r w:rsidRPr="002D034F">
        <w:rPr>
          <w:sz w:val="16"/>
          <w:szCs w:val="16"/>
        </w:rPr>
        <w:t>(полное наименование, ИНН, ОГРН юридического лица, ИП)</w:t>
      </w:r>
    </w:p>
    <w:p w:rsidR="0056126E" w:rsidRPr="002D034F" w:rsidRDefault="0056126E" w:rsidP="0056126E">
      <w:pPr>
        <w:ind w:left="4536"/>
        <w:rPr>
          <w:sz w:val="28"/>
          <w:szCs w:val="28"/>
        </w:rPr>
      </w:pPr>
      <w:r>
        <w:rPr>
          <w:sz w:val="28"/>
          <w:szCs w:val="28"/>
        </w:rPr>
        <w:t>____________________________________</w:t>
      </w:r>
    </w:p>
    <w:p w:rsidR="0056126E" w:rsidRPr="002D034F" w:rsidRDefault="0056126E" w:rsidP="0056126E">
      <w:pPr>
        <w:ind w:left="4536"/>
        <w:rPr>
          <w:sz w:val="28"/>
          <w:szCs w:val="28"/>
        </w:rPr>
      </w:pPr>
      <w:r>
        <w:rPr>
          <w:sz w:val="28"/>
          <w:szCs w:val="28"/>
        </w:rPr>
        <w:t>____________________________________</w:t>
      </w:r>
    </w:p>
    <w:p w:rsidR="0056126E" w:rsidRPr="002D034F" w:rsidRDefault="0056126E" w:rsidP="0056126E">
      <w:pPr>
        <w:ind w:left="4536"/>
        <w:rPr>
          <w:sz w:val="16"/>
          <w:szCs w:val="16"/>
        </w:rPr>
      </w:pPr>
      <w:r>
        <w:rPr>
          <w:sz w:val="16"/>
          <w:szCs w:val="16"/>
        </w:rPr>
        <w:t xml:space="preserve">              </w:t>
      </w:r>
      <w:r w:rsidRPr="002D034F">
        <w:rPr>
          <w:sz w:val="16"/>
          <w:szCs w:val="16"/>
        </w:rPr>
        <w:t>(контактный телефон, электронная почта, почтовый адрес)</w:t>
      </w:r>
    </w:p>
    <w:p w:rsidR="0056126E" w:rsidRPr="002D034F" w:rsidRDefault="0056126E" w:rsidP="0056126E">
      <w:pPr>
        <w:ind w:left="4536"/>
        <w:rPr>
          <w:sz w:val="28"/>
          <w:szCs w:val="28"/>
        </w:rPr>
      </w:pPr>
      <w:r>
        <w:rPr>
          <w:sz w:val="28"/>
          <w:szCs w:val="28"/>
        </w:rPr>
        <w:t>____________________________________</w:t>
      </w:r>
    </w:p>
    <w:p w:rsidR="0056126E" w:rsidRPr="002D034F" w:rsidRDefault="0056126E" w:rsidP="0056126E">
      <w:pPr>
        <w:ind w:left="4536"/>
        <w:rPr>
          <w:sz w:val="28"/>
          <w:szCs w:val="28"/>
        </w:rPr>
      </w:pPr>
      <w:r>
        <w:rPr>
          <w:sz w:val="28"/>
          <w:szCs w:val="28"/>
        </w:rPr>
        <w:t>____________________________________</w:t>
      </w:r>
    </w:p>
    <w:p w:rsidR="0056126E" w:rsidRDefault="0056126E" w:rsidP="0056126E">
      <w:pPr>
        <w:ind w:left="4536"/>
        <w:jc w:val="center"/>
        <w:rPr>
          <w:sz w:val="16"/>
          <w:szCs w:val="16"/>
        </w:rPr>
      </w:pPr>
      <w:r w:rsidRPr="002D034F">
        <w:rPr>
          <w:sz w:val="16"/>
          <w:szCs w:val="16"/>
        </w:rPr>
        <w:t>(фамилия, имя, отчество (последнее - при наличии), данные</w:t>
      </w:r>
      <w:r>
        <w:rPr>
          <w:sz w:val="16"/>
          <w:szCs w:val="16"/>
        </w:rPr>
        <w:t xml:space="preserve"> </w:t>
      </w:r>
      <w:r w:rsidRPr="002D034F">
        <w:rPr>
          <w:sz w:val="16"/>
          <w:szCs w:val="16"/>
        </w:rPr>
        <w:t>документа,</w:t>
      </w:r>
    </w:p>
    <w:p w:rsidR="0056126E" w:rsidRPr="002D034F" w:rsidRDefault="0056126E" w:rsidP="0056126E">
      <w:pPr>
        <w:ind w:left="4536"/>
        <w:jc w:val="center"/>
        <w:rPr>
          <w:sz w:val="16"/>
          <w:szCs w:val="16"/>
        </w:rPr>
      </w:pPr>
      <w:r w:rsidRPr="002D034F">
        <w:rPr>
          <w:sz w:val="16"/>
          <w:szCs w:val="16"/>
        </w:rPr>
        <w:t>удостоверяющего личность, контактный телефон, адрес электронной почты, адрес регистрации, адрес</w:t>
      </w:r>
      <w:r>
        <w:rPr>
          <w:sz w:val="16"/>
          <w:szCs w:val="16"/>
        </w:rPr>
        <w:t xml:space="preserve"> </w:t>
      </w:r>
      <w:r w:rsidRPr="002D034F">
        <w:rPr>
          <w:sz w:val="16"/>
          <w:szCs w:val="16"/>
        </w:rPr>
        <w:t>фактического проживания</w:t>
      </w:r>
      <w:r>
        <w:rPr>
          <w:sz w:val="16"/>
          <w:szCs w:val="16"/>
        </w:rPr>
        <w:t xml:space="preserve"> </w:t>
      </w:r>
      <w:r w:rsidRPr="002D034F">
        <w:rPr>
          <w:sz w:val="16"/>
          <w:szCs w:val="16"/>
        </w:rPr>
        <w:t>уполномоченного лица)</w:t>
      </w:r>
    </w:p>
    <w:p w:rsidR="0056126E" w:rsidRPr="002D034F" w:rsidRDefault="0056126E" w:rsidP="0056126E">
      <w:pPr>
        <w:ind w:left="4536"/>
        <w:rPr>
          <w:sz w:val="28"/>
          <w:szCs w:val="28"/>
        </w:rPr>
      </w:pPr>
      <w:r>
        <w:rPr>
          <w:sz w:val="28"/>
          <w:szCs w:val="28"/>
        </w:rPr>
        <w:t>____________________________________</w:t>
      </w:r>
    </w:p>
    <w:p w:rsidR="0056126E" w:rsidRPr="002D034F" w:rsidRDefault="0056126E" w:rsidP="0056126E">
      <w:pPr>
        <w:ind w:left="4536"/>
        <w:rPr>
          <w:sz w:val="28"/>
          <w:szCs w:val="28"/>
        </w:rPr>
      </w:pPr>
      <w:r>
        <w:rPr>
          <w:sz w:val="28"/>
          <w:szCs w:val="28"/>
        </w:rPr>
        <w:t>____________________________________</w:t>
      </w:r>
    </w:p>
    <w:p w:rsidR="0056126E" w:rsidRPr="002D034F" w:rsidRDefault="0056126E" w:rsidP="0056126E">
      <w:pPr>
        <w:ind w:left="4536"/>
        <w:jc w:val="center"/>
        <w:rPr>
          <w:sz w:val="16"/>
          <w:szCs w:val="16"/>
        </w:rPr>
      </w:pPr>
      <w:r w:rsidRPr="002D034F">
        <w:rPr>
          <w:sz w:val="16"/>
          <w:szCs w:val="16"/>
        </w:rPr>
        <w:t>(данные представителя заявителя)</w:t>
      </w:r>
    </w:p>
    <w:p w:rsidR="0056126E" w:rsidRPr="002D034F" w:rsidRDefault="0056126E" w:rsidP="0056126E"/>
    <w:p w:rsidR="0056126E" w:rsidRPr="00906168" w:rsidRDefault="0056126E" w:rsidP="0056126E">
      <w:pPr>
        <w:jc w:val="center"/>
        <w:rPr>
          <w:b/>
          <w:sz w:val="24"/>
          <w:szCs w:val="24"/>
        </w:rPr>
      </w:pPr>
      <w:r w:rsidRPr="00906168">
        <w:rPr>
          <w:b/>
          <w:sz w:val="24"/>
          <w:szCs w:val="24"/>
        </w:rPr>
        <w:t>Заявление</w:t>
      </w:r>
    </w:p>
    <w:p w:rsidR="0056126E" w:rsidRPr="00906168" w:rsidRDefault="0056126E" w:rsidP="0056126E">
      <w:pPr>
        <w:jc w:val="center"/>
        <w:rPr>
          <w:b/>
          <w:sz w:val="24"/>
          <w:szCs w:val="24"/>
        </w:rPr>
      </w:pPr>
      <w:r w:rsidRPr="00906168">
        <w:rPr>
          <w:b/>
          <w:sz w:val="24"/>
          <w:szCs w:val="24"/>
        </w:rPr>
        <w:t>о предварительном согласовании предоставления земельного участка</w:t>
      </w:r>
    </w:p>
    <w:p w:rsidR="0056126E" w:rsidRPr="00906168" w:rsidRDefault="0056126E" w:rsidP="0056126E">
      <w:pPr>
        <w:rPr>
          <w:sz w:val="24"/>
          <w:szCs w:val="24"/>
        </w:rPr>
      </w:pPr>
    </w:p>
    <w:p w:rsidR="0056126E" w:rsidRPr="00906168" w:rsidRDefault="0056126E" w:rsidP="0056126E">
      <w:pPr>
        <w:ind w:firstLine="567"/>
        <w:jc w:val="both"/>
        <w:rPr>
          <w:sz w:val="24"/>
        </w:rPr>
      </w:pPr>
      <w:r w:rsidRPr="00906168">
        <w:rPr>
          <w:sz w:val="24"/>
        </w:rPr>
        <w:t>Прошу принять решение о предварительном согласовании предоставлении земельного участка с кадастровым номером</w:t>
      </w:r>
      <w:r w:rsidRPr="00906168">
        <w:rPr>
          <w:sz w:val="24"/>
        </w:rPr>
        <w:tab/>
      </w:r>
      <w:r>
        <w:rPr>
          <w:sz w:val="24"/>
        </w:rPr>
        <w:t xml:space="preserve"> _________________</w:t>
      </w:r>
      <w:r w:rsidRPr="00906168">
        <w:rPr>
          <w:sz w:val="16"/>
          <w:szCs w:val="16"/>
        </w:rPr>
        <w:t>18</w:t>
      </w:r>
      <w:r w:rsidRPr="00906168">
        <w:rPr>
          <w:sz w:val="24"/>
        </w:rPr>
        <w:t>.</w:t>
      </w:r>
    </w:p>
    <w:p w:rsidR="0056126E" w:rsidRPr="00906168" w:rsidRDefault="0056126E" w:rsidP="0056126E">
      <w:pPr>
        <w:ind w:firstLine="567"/>
        <w:jc w:val="both"/>
        <w:rPr>
          <w:sz w:val="24"/>
        </w:rPr>
      </w:pPr>
      <w:r w:rsidRPr="00906168">
        <w:rPr>
          <w:sz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w:t>
      </w:r>
      <w:r w:rsidRPr="00906168">
        <w:rPr>
          <w:sz w:val="24"/>
        </w:rPr>
        <w:tab/>
      </w:r>
      <w:r>
        <w:rPr>
          <w:sz w:val="24"/>
        </w:rPr>
        <w:t>________________________________</w:t>
      </w:r>
      <w:r w:rsidRPr="00906168">
        <w:rPr>
          <w:sz w:val="24"/>
        </w:rPr>
        <w:t>/схемой расположения земельного участка на кадастровом плане территории, приложенной к настоящему заявлению</w:t>
      </w:r>
      <w:r w:rsidRPr="00906168">
        <w:rPr>
          <w:sz w:val="16"/>
          <w:szCs w:val="16"/>
        </w:rPr>
        <w:t>19</w:t>
      </w:r>
      <w:r w:rsidRPr="00906168">
        <w:rPr>
          <w:sz w:val="24"/>
        </w:rPr>
        <w:t>.</w:t>
      </w:r>
    </w:p>
    <w:p w:rsidR="0056126E" w:rsidRPr="00906168" w:rsidRDefault="0056126E" w:rsidP="0056126E">
      <w:pPr>
        <w:ind w:firstLine="567"/>
        <w:jc w:val="both"/>
        <w:rPr>
          <w:sz w:val="24"/>
        </w:rPr>
      </w:pPr>
      <w:r w:rsidRPr="00906168">
        <w:rPr>
          <w:sz w:val="24"/>
        </w:rPr>
        <w:t>Испрашиваемый земельный участок будет образован из земельного участка с кадастровым номером (земельных участков с кадастровыми номерами)</w:t>
      </w:r>
      <w:r>
        <w:rPr>
          <w:sz w:val="24"/>
        </w:rPr>
        <w:t xml:space="preserve">_____________________ </w:t>
      </w:r>
      <w:r w:rsidRPr="00906168">
        <w:rPr>
          <w:sz w:val="16"/>
          <w:szCs w:val="16"/>
        </w:rPr>
        <w:t>20</w:t>
      </w:r>
      <w:r w:rsidRPr="00906168">
        <w:rPr>
          <w:sz w:val="24"/>
        </w:rPr>
        <w:t>.</w:t>
      </w:r>
    </w:p>
    <w:p w:rsidR="0056126E" w:rsidRPr="00906168" w:rsidRDefault="0056126E" w:rsidP="0056126E">
      <w:pPr>
        <w:tabs>
          <w:tab w:val="left" w:pos="8892"/>
          <w:tab w:val="left" w:pos="9343"/>
          <w:tab w:val="left" w:pos="9935"/>
        </w:tabs>
        <w:ind w:firstLine="567"/>
        <w:jc w:val="both"/>
        <w:rPr>
          <w:spacing w:val="1"/>
          <w:sz w:val="24"/>
          <w:szCs w:val="24"/>
        </w:rPr>
      </w:pPr>
      <w:r w:rsidRPr="00906168">
        <w:rPr>
          <w:sz w:val="24"/>
          <w:szCs w:val="24"/>
        </w:rPr>
        <w:t>Основание</w:t>
      </w:r>
      <w:r w:rsidRPr="00906168">
        <w:rPr>
          <w:spacing w:val="-6"/>
          <w:sz w:val="24"/>
          <w:szCs w:val="24"/>
        </w:rPr>
        <w:t xml:space="preserve"> </w:t>
      </w:r>
      <w:r w:rsidRPr="00906168">
        <w:rPr>
          <w:sz w:val="24"/>
          <w:szCs w:val="24"/>
        </w:rPr>
        <w:t>предоставления</w:t>
      </w:r>
      <w:r w:rsidRPr="00906168">
        <w:rPr>
          <w:spacing w:val="-6"/>
          <w:sz w:val="24"/>
          <w:szCs w:val="24"/>
        </w:rPr>
        <w:t xml:space="preserve"> </w:t>
      </w:r>
      <w:r w:rsidRPr="00906168">
        <w:rPr>
          <w:sz w:val="24"/>
          <w:szCs w:val="24"/>
        </w:rPr>
        <w:t>земельного</w:t>
      </w:r>
      <w:r w:rsidRPr="00906168">
        <w:rPr>
          <w:spacing w:val="-2"/>
          <w:sz w:val="24"/>
          <w:szCs w:val="24"/>
        </w:rPr>
        <w:t xml:space="preserve"> </w:t>
      </w:r>
      <w:r w:rsidRPr="00906168">
        <w:rPr>
          <w:sz w:val="24"/>
          <w:szCs w:val="24"/>
        </w:rPr>
        <w:t>участка:</w:t>
      </w:r>
      <w:r w:rsidRPr="00906168">
        <w:rPr>
          <w:sz w:val="24"/>
          <w:szCs w:val="24"/>
          <w:u w:val="single"/>
        </w:rPr>
        <w:tab/>
      </w:r>
      <w:r w:rsidRPr="00906168">
        <w:rPr>
          <w:sz w:val="24"/>
          <w:szCs w:val="24"/>
          <w:u w:val="single"/>
        </w:rPr>
        <w:tab/>
      </w:r>
      <w:r w:rsidRPr="00906168">
        <w:rPr>
          <w:sz w:val="24"/>
          <w:szCs w:val="24"/>
          <w:vertAlign w:val="superscript"/>
        </w:rPr>
        <w:t>21</w:t>
      </w:r>
      <w:r w:rsidRPr="00906168">
        <w:rPr>
          <w:sz w:val="24"/>
          <w:szCs w:val="24"/>
        </w:rPr>
        <w:t>.</w:t>
      </w:r>
      <w:r w:rsidRPr="00906168">
        <w:rPr>
          <w:spacing w:val="1"/>
          <w:sz w:val="24"/>
          <w:szCs w:val="24"/>
        </w:rPr>
        <w:t xml:space="preserve"> </w:t>
      </w:r>
    </w:p>
    <w:p w:rsidR="0056126E" w:rsidRPr="00906168" w:rsidRDefault="0056126E" w:rsidP="0056126E">
      <w:pPr>
        <w:ind w:firstLine="567"/>
        <w:jc w:val="both"/>
        <w:rPr>
          <w:sz w:val="24"/>
        </w:rPr>
      </w:pPr>
    </w:p>
    <w:p w:rsidR="0056126E" w:rsidRDefault="0056126E" w:rsidP="00470512">
      <w:pPr>
        <w:ind w:left="139"/>
        <w:jc w:val="both"/>
      </w:pPr>
      <w:r>
        <w:rPr>
          <w:vertAlign w:val="superscript"/>
        </w:rPr>
        <w:t>18</w:t>
      </w:r>
      <w:r>
        <w:rPr>
          <w:spacing w:val="-4"/>
        </w:rPr>
        <w:t xml:space="preserve"> </w:t>
      </w:r>
      <w:r>
        <w:t>Указывается,</w:t>
      </w:r>
      <w:r>
        <w:rPr>
          <w:spacing w:val="-4"/>
        </w:rPr>
        <w:t xml:space="preserve"> </w:t>
      </w:r>
      <w:r>
        <w:t>в</w:t>
      </w:r>
      <w:r>
        <w:rPr>
          <w:spacing w:val="-4"/>
        </w:rPr>
        <w:t xml:space="preserve"> </w:t>
      </w:r>
      <w:r>
        <w:t>случае</w:t>
      </w:r>
      <w:r>
        <w:rPr>
          <w:spacing w:val="-4"/>
        </w:rPr>
        <w:t xml:space="preserve"> </w:t>
      </w:r>
      <w:r>
        <w:t>если</w:t>
      </w:r>
      <w:r>
        <w:rPr>
          <w:spacing w:val="-3"/>
        </w:rPr>
        <w:t xml:space="preserve"> </w:t>
      </w:r>
      <w:r>
        <w:t>границы</w:t>
      </w:r>
      <w:r>
        <w:rPr>
          <w:spacing w:val="-3"/>
        </w:rPr>
        <w:t xml:space="preserve"> </w:t>
      </w:r>
      <w:r>
        <w:t>испрашиваемого</w:t>
      </w:r>
      <w:r>
        <w:rPr>
          <w:spacing w:val="-3"/>
        </w:rPr>
        <w:t xml:space="preserve"> </w:t>
      </w:r>
      <w:r>
        <w:t>земельного</w:t>
      </w:r>
      <w:r>
        <w:rPr>
          <w:spacing w:val="-1"/>
        </w:rPr>
        <w:t xml:space="preserve"> </w:t>
      </w:r>
      <w:r>
        <w:t>участка</w:t>
      </w:r>
      <w:r>
        <w:rPr>
          <w:spacing w:val="-4"/>
        </w:rPr>
        <w:t xml:space="preserve"> </w:t>
      </w:r>
      <w:r>
        <w:t>подлежат</w:t>
      </w:r>
      <w:r>
        <w:rPr>
          <w:spacing w:val="-2"/>
        </w:rPr>
        <w:t xml:space="preserve"> </w:t>
      </w:r>
      <w:r>
        <w:t>уточнению</w:t>
      </w:r>
      <w:r>
        <w:rPr>
          <w:spacing w:val="-4"/>
        </w:rPr>
        <w:t xml:space="preserve"> </w:t>
      </w:r>
      <w:r>
        <w:t>в</w:t>
      </w:r>
      <w:r>
        <w:rPr>
          <w:spacing w:val="-5"/>
        </w:rPr>
        <w:t xml:space="preserve"> </w:t>
      </w:r>
      <w:r>
        <w:t>соответствии</w:t>
      </w:r>
      <w:r>
        <w:rPr>
          <w:spacing w:val="-4"/>
        </w:rPr>
        <w:t xml:space="preserve"> </w:t>
      </w:r>
      <w:r>
        <w:t>с</w:t>
      </w:r>
      <w:r>
        <w:rPr>
          <w:spacing w:val="-47"/>
        </w:rPr>
        <w:t xml:space="preserve"> </w:t>
      </w:r>
      <w:r>
        <w:t>Федеральным</w:t>
      </w:r>
      <w:r>
        <w:rPr>
          <w:spacing w:val="-1"/>
        </w:rPr>
        <w:t xml:space="preserve"> </w:t>
      </w:r>
      <w:r>
        <w:t>законом от</w:t>
      </w:r>
      <w:r>
        <w:rPr>
          <w:spacing w:val="-2"/>
        </w:rPr>
        <w:t xml:space="preserve"> </w:t>
      </w:r>
      <w:r>
        <w:t>13 июля</w:t>
      </w:r>
      <w:r>
        <w:rPr>
          <w:spacing w:val="-2"/>
        </w:rPr>
        <w:t xml:space="preserve"> </w:t>
      </w:r>
      <w:r>
        <w:t>2015 г.</w:t>
      </w:r>
      <w:r>
        <w:rPr>
          <w:spacing w:val="-1"/>
        </w:rPr>
        <w:t xml:space="preserve"> </w:t>
      </w:r>
      <w:r>
        <w:t>№</w:t>
      </w:r>
      <w:r>
        <w:rPr>
          <w:spacing w:val="-2"/>
        </w:rPr>
        <w:t xml:space="preserve"> </w:t>
      </w:r>
      <w:r>
        <w:t>218-ФЗ</w:t>
      </w:r>
      <w:r>
        <w:rPr>
          <w:spacing w:val="2"/>
        </w:rPr>
        <w:t xml:space="preserve"> </w:t>
      </w:r>
      <w:r>
        <w:t>«О</w:t>
      </w:r>
      <w:r>
        <w:rPr>
          <w:spacing w:val="1"/>
        </w:rPr>
        <w:t xml:space="preserve"> </w:t>
      </w:r>
      <w:r>
        <w:t>государственной</w:t>
      </w:r>
      <w:r>
        <w:rPr>
          <w:spacing w:val="-2"/>
        </w:rPr>
        <w:t xml:space="preserve"> </w:t>
      </w:r>
      <w:r>
        <w:t>регистрации</w:t>
      </w:r>
      <w:r>
        <w:rPr>
          <w:spacing w:val="-2"/>
        </w:rPr>
        <w:t xml:space="preserve"> </w:t>
      </w:r>
      <w:r>
        <w:t>недвижимости»</w:t>
      </w:r>
    </w:p>
    <w:p w:rsidR="0056126E" w:rsidRDefault="0056126E" w:rsidP="00470512">
      <w:pPr>
        <w:ind w:left="139"/>
        <w:jc w:val="both"/>
        <w:rPr>
          <w:rFonts w:ascii="Microsoft Sans Serif" w:hAnsi="Microsoft Sans Serif"/>
        </w:rPr>
      </w:pPr>
      <w:r>
        <w:rPr>
          <w:vertAlign w:val="superscript"/>
        </w:rPr>
        <w:t>19</w:t>
      </w:r>
      <w:r>
        <w:t xml:space="preserve"> Указывается, если испрашиваемый земельный участок предстоит образовать, в том числе реквизиты решения об</w:t>
      </w:r>
      <w:r>
        <w:rPr>
          <w:spacing w:val="1"/>
        </w:rPr>
        <w:t xml:space="preserve"> </w:t>
      </w:r>
      <w:r>
        <w:t>утверждении</w:t>
      </w:r>
      <w:r>
        <w:rPr>
          <w:spacing w:val="-6"/>
        </w:rPr>
        <w:t xml:space="preserve"> </w:t>
      </w:r>
      <w:r>
        <w:t>проекта</w:t>
      </w:r>
      <w:r>
        <w:rPr>
          <w:spacing w:val="-6"/>
        </w:rPr>
        <w:t xml:space="preserve"> </w:t>
      </w:r>
      <w:r>
        <w:t>межевания</w:t>
      </w:r>
      <w:r>
        <w:rPr>
          <w:spacing w:val="-5"/>
        </w:rPr>
        <w:t xml:space="preserve"> </w:t>
      </w:r>
      <w:r>
        <w:t>территории,</w:t>
      </w:r>
      <w:r>
        <w:rPr>
          <w:spacing w:val="-6"/>
        </w:rPr>
        <w:t xml:space="preserve"> </w:t>
      </w:r>
      <w:r>
        <w:t>если</w:t>
      </w:r>
      <w:r>
        <w:rPr>
          <w:spacing w:val="-5"/>
        </w:rPr>
        <w:t xml:space="preserve"> </w:t>
      </w:r>
      <w:r>
        <w:t>образование</w:t>
      </w:r>
      <w:r>
        <w:rPr>
          <w:spacing w:val="-3"/>
        </w:rPr>
        <w:t xml:space="preserve"> </w:t>
      </w:r>
      <w:r>
        <w:t>испрашиваемого</w:t>
      </w:r>
      <w:r>
        <w:rPr>
          <w:spacing w:val="-4"/>
        </w:rPr>
        <w:t xml:space="preserve"> </w:t>
      </w:r>
      <w:r>
        <w:t>земельного</w:t>
      </w:r>
      <w:r>
        <w:rPr>
          <w:spacing w:val="-2"/>
        </w:rPr>
        <w:t xml:space="preserve"> </w:t>
      </w:r>
      <w:r>
        <w:t>участка</w:t>
      </w:r>
      <w:r>
        <w:rPr>
          <w:spacing w:val="-5"/>
        </w:rPr>
        <w:t xml:space="preserve"> </w:t>
      </w:r>
      <w:r>
        <w:t>предусмотрено</w:t>
      </w:r>
      <w:r>
        <w:rPr>
          <w:spacing w:val="-47"/>
        </w:rPr>
        <w:t xml:space="preserve"> </w:t>
      </w:r>
      <w:r>
        <w:t>указанным проектом</w:t>
      </w:r>
      <w:r>
        <w:rPr>
          <w:rFonts w:ascii="Microsoft Sans Serif" w:hAnsi="Microsoft Sans Serif"/>
        </w:rPr>
        <w:t xml:space="preserve"> </w:t>
      </w:r>
    </w:p>
    <w:p w:rsidR="0056126E" w:rsidRDefault="0056126E" w:rsidP="00470512">
      <w:pPr>
        <w:spacing w:line="229" w:lineRule="exact"/>
        <w:ind w:left="139"/>
        <w:jc w:val="both"/>
      </w:pPr>
      <w:r>
        <w:rPr>
          <w:vertAlign w:val="superscript"/>
        </w:rPr>
        <w:t>20</w:t>
      </w:r>
      <w:r>
        <w:rPr>
          <w:spacing w:val="-4"/>
        </w:rPr>
        <w:t xml:space="preserve"> </w:t>
      </w:r>
      <w:r>
        <w:t>В</w:t>
      </w:r>
      <w:r>
        <w:rPr>
          <w:spacing w:val="-2"/>
        </w:rPr>
        <w:t xml:space="preserve"> </w:t>
      </w:r>
      <w:r>
        <w:t>случае</w:t>
      </w:r>
      <w:r>
        <w:rPr>
          <w:spacing w:val="-4"/>
        </w:rPr>
        <w:t xml:space="preserve"> </w:t>
      </w:r>
      <w:r>
        <w:t>если</w:t>
      </w:r>
      <w:r>
        <w:rPr>
          <w:spacing w:val="-2"/>
        </w:rPr>
        <w:t xml:space="preserve"> </w:t>
      </w:r>
      <w:r>
        <w:t>испрашиваемый</w:t>
      </w:r>
      <w:r>
        <w:rPr>
          <w:spacing w:val="-4"/>
        </w:rPr>
        <w:t xml:space="preserve"> </w:t>
      </w:r>
      <w:r>
        <w:t>земельный</w:t>
      </w:r>
      <w:r>
        <w:rPr>
          <w:spacing w:val="-3"/>
        </w:rPr>
        <w:t xml:space="preserve"> </w:t>
      </w:r>
      <w:r>
        <w:t>участок</w:t>
      </w:r>
      <w:r>
        <w:rPr>
          <w:spacing w:val="-4"/>
        </w:rPr>
        <w:t xml:space="preserve"> </w:t>
      </w:r>
      <w:r>
        <w:t>предстоит образовать</w:t>
      </w:r>
      <w:r>
        <w:rPr>
          <w:spacing w:val="-1"/>
        </w:rPr>
        <w:t xml:space="preserve"> </w:t>
      </w:r>
      <w:r>
        <w:t>указывается</w:t>
      </w:r>
      <w:r>
        <w:rPr>
          <w:spacing w:val="-5"/>
        </w:rPr>
        <w:t xml:space="preserve"> </w:t>
      </w:r>
      <w:r>
        <w:t>кадастровый</w:t>
      </w:r>
      <w:r>
        <w:rPr>
          <w:spacing w:val="-4"/>
        </w:rPr>
        <w:t xml:space="preserve"> </w:t>
      </w:r>
      <w:r>
        <w:t>номер</w:t>
      </w:r>
    </w:p>
    <w:p w:rsidR="0056126E" w:rsidRDefault="0056126E" w:rsidP="00470512">
      <w:pPr>
        <w:ind w:left="139" w:right="-7"/>
        <w:jc w:val="both"/>
      </w:pPr>
      <w:r>
        <w:t>земельного</w:t>
      </w:r>
      <w:r>
        <w:rPr>
          <w:spacing w:val="-1"/>
        </w:rPr>
        <w:t xml:space="preserve"> </w:t>
      </w:r>
      <w:r>
        <w:t>участка</w:t>
      </w:r>
      <w:r>
        <w:rPr>
          <w:spacing w:val="-3"/>
        </w:rPr>
        <w:t xml:space="preserve"> </w:t>
      </w:r>
      <w:r>
        <w:t>или</w:t>
      </w:r>
      <w:r>
        <w:rPr>
          <w:spacing w:val="-3"/>
        </w:rPr>
        <w:t xml:space="preserve"> </w:t>
      </w:r>
      <w:r>
        <w:t>кадастровые</w:t>
      </w:r>
      <w:r>
        <w:rPr>
          <w:spacing w:val="-3"/>
        </w:rPr>
        <w:t xml:space="preserve"> </w:t>
      </w:r>
      <w:r>
        <w:t>номера</w:t>
      </w:r>
      <w:r>
        <w:rPr>
          <w:spacing w:val="-4"/>
        </w:rPr>
        <w:t xml:space="preserve"> </w:t>
      </w:r>
      <w:r>
        <w:t>земельных</w:t>
      </w:r>
      <w:r>
        <w:rPr>
          <w:spacing w:val="-1"/>
        </w:rPr>
        <w:t xml:space="preserve"> </w:t>
      </w:r>
      <w:r>
        <w:t>участков,</w:t>
      </w:r>
      <w:r>
        <w:rPr>
          <w:spacing w:val="-2"/>
        </w:rPr>
        <w:t xml:space="preserve"> </w:t>
      </w:r>
      <w:r>
        <w:t>из</w:t>
      </w:r>
      <w:r>
        <w:rPr>
          <w:spacing w:val="-3"/>
        </w:rPr>
        <w:t xml:space="preserve"> </w:t>
      </w:r>
      <w:r>
        <w:t>которых</w:t>
      </w:r>
      <w:r>
        <w:rPr>
          <w:spacing w:val="-5"/>
        </w:rPr>
        <w:t xml:space="preserve"> </w:t>
      </w:r>
      <w:r>
        <w:t>в</w:t>
      </w:r>
      <w:r>
        <w:rPr>
          <w:spacing w:val="-4"/>
        </w:rPr>
        <w:t xml:space="preserve"> </w:t>
      </w:r>
      <w:r>
        <w:t>соответствии</w:t>
      </w:r>
      <w:r>
        <w:rPr>
          <w:spacing w:val="-4"/>
        </w:rPr>
        <w:t xml:space="preserve"> </w:t>
      </w:r>
      <w:r>
        <w:t>с</w:t>
      </w:r>
      <w:r>
        <w:rPr>
          <w:spacing w:val="-4"/>
        </w:rPr>
        <w:t xml:space="preserve"> </w:t>
      </w:r>
      <w:r>
        <w:t>проектом</w:t>
      </w:r>
      <w:r w:rsidR="00470512">
        <w:rPr>
          <w:spacing w:val="-2"/>
        </w:rPr>
        <w:t xml:space="preserve"> </w:t>
      </w:r>
      <w:r>
        <w:t>межевания</w:t>
      </w:r>
      <w:r>
        <w:rPr>
          <w:spacing w:val="-48"/>
        </w:rPr>
        <w:t xml:space="preserve"> </w:t>
      </w:r>
      <w:r>
        <w:t>территории со схемой расположения земельного участка предусмотрено образование такого участка, в случае, если</w:t>
      </w:r>
      <w:r>
        <w:rPr>
          <w:spacing w:val="-47"/>
        </w:rPr>
        <w:t xml:space="preserve"> </w:t>
      </w:r>
      <w:r>
        <w:t>сведения</w:t>
      </w:r>
      <w:r>
        <w:rPr>
          <w:spacing w:val="-2"/>
        </w:rPr>
        <w:t xml:space="preserve"> </w:t>
      </w:r>
      <w:r>
        <w:t>о таких</w:t>
      </w:r>
      <w:r>
        <w:rPr>
          <w:spacing w:val="-2"/>
        </w:rPr>
        <w:t xml:space="preserve"> </w:t>
      </w:r>
      <w:r>
        <w:t>земельных</w:t>
      </w:r>
      <w:r>
        <w:rPr>
          <w:spacing w:val="2"/>
        </w:rPr>
        <w:t xml:space="preserve"> </w:t>
      </w:r>
      <w:r>
        <w:t>участках</w:t>
      </w:r>
      <w:r>
        <w:rPr>
          <w:spacing w:val="-2"/>
        </w:rPr>
        <w:t xml:space="preserve"> </w:t>
      </w:r>
      <w:r>
        <w:t>внесены</w:t>
      </w:r>
      <w:r>
        <w:rPr>
          <w:spacing w:val="2"/>
        </w:rPr>
        <w:t xml:space="preserve"> </w:t>
      </w:r>
      <w:r>
        <w:t>в</w:t>
      </w:r>
      <w:r>
        <w:rPr>
          <w:spacing w:val="-2"/>
        </w:rPr>
        <w:t xml:space="preserve"> </w:t>
      </w:r>
      <w:r>
        <w:t>Единый</w:t>
      </w:r>
      <w:r>
        <w:rPr>
          <w:spacing w:val="1"/>
        </w:rPr>
        <w:t xml:space="preserve"> </w:t>
      </w:r>
      <w:r>
        <w:t>государственный</w:t>
      </w:r>
      <w:r>
        <w:rPr>
          <w:spacing w:val="-2"/>
        </w:rPr>
        <w:t xml:space="preserve"> </w:t>
      </w:r>
      <w:r>
        <w:t>реестр недвижимости</w:t>
      </w:r>
    </w:p>
    <w:p w:rsidR="00470512" w:rsidRDefault="00470512" w:rsidP="00470512">
      <w:pPr>
        <w:ind w:left="139"/>
        <w:jc w:val="both"/>
      </w:pPr>
      <w:r>
        <w:rPr>
          <w:vertAlign w:val="superscript"/>
        </w:rPr>
        <w:t>21</w:t>
      </w:r>
      <w:r>
        <w:rPr>
          <w:spacing w:val="-4"/>
        </w:rPr>
        <w:t xml:space="preserve"> </w:t>
      </w:r>
      <w:r>
        <w:t>Указывается</w:t>
      </w:r>
      <w:r>
        <w:rPr>
          <w:spacing w:val="-5"/>
        </w:rPr>
        <w:t xml:space="preserve"> </w:t>
      </w:r>
      <w:r>
        <w:t>основание</w:t>
      </w:r>
      <w:r>
        <w:rPr>
          <w:spacing w:val="-4"/>
        </w:rPr>
        <w:t xml:space="preserve"> </w:t>
      </w:r>
      <w:r>
        <w:t>предоставления</w:t>
      </w:r>
      <w:r>
        <w:rPr>
          <w:spacing w:val="-5"/>
        </w:rPr>
        <w:t xml:space="preserve"> </w:t>
      </w:r>
      <w:r>
        <w:t>земельного</w:t>
      </w:r>
      <w:r>
        <w:rPr>
          <w:spacing w:val="-1"/>
        </w:rPr>
        <w:t xml:space="preserve"> </w:t>
      </w:r>
      <w:r>
        <w:t>участка</w:t>
      </w:r>
      <w:r>
        <w:rPr>
          <w:spacing w:val="-4"/>
        </w:rPr>
        <w:t xml:space="preserve"> </w:t>
      </w:r>
      <w:r>
        <w:t>без</w:t>
      </w:r>
      <w:r>
        <w:rPr>
          <w:spacing w:val="-3"/>
        </w:rPr>
        <w:t xml:space="preserve"> </w:t>
      </w:r>
      <w:r>
        <w:t>проведения</w:t>
      </w:r>
      <w:r>
        <w:rPr>
          <w:spacing w:val="-5"/>
        </w:rPr>
        <w:t xml:space="preserve"> </w:t>
      </w:r>
      <w:r>
        <w:t>торгов</w:t>
      </w:r>
      <w:r>
        <w:rPr>
          <w:spacing w:val="-2"/>
        </w:rPr>
        <w:t xml:space="preserve"> </w:t>
      </w:r>
      <w:r>
        <w:t>из</w:t>
      </w:r>
      <w:r>
        <w:rPr>
          <w:spacing w:val="-4"/>
        </w:rPr>
        <w:t xml:space="preserve"> </w:t>
      </w:r>
      <w:r>
        <w:t>числа</w:t>
      </w:r>
      <w:r>
        <w:rPr>
          <w:spacing w:val="-1"/>
        </w:rPr>
        <w:t xml:space="preserve"> </w:t>
      </w:r>
      <w:r>
        <w:t>предусмотренных</w:t>
      </w:r>
      <w:r>
        <w:rPr>
          <w:spacing w:val="-47"/>
        </w:rPr>
        <w:t xml:space="preserve"> </w:t>
      </w:r>
      <w:r>
        <w:t>пунктом</w:t>
      </w:r>
      <w:r>
        <w:rPr>
          <w:spacing w:val="-1"/>
        </w:rPr>
        <w:t xml:space="preserve"> </w:t>
      </w:r>
      <w:r>
        <w:t>2 статьи</w:t>
      </w:r>
      <w:r>
        <w:rPr>
          <w:spacing w:val="-3"/>
        </w:rPr>
        <w:t xml:space="preserve"> </w:t>
      </w:r>
      <w:r>
        <w:t>39.3,</w:t>
      </w:r>
      <w:r>
        <w:rPr>
          <w:spacing w:val="-1"/>
        </w:rPr>
        <w:t xml:space="preserve"> </w:t>
      </w:r>
      <w:r>
        <w:t>статьей</w:t>
      </w:r>
      <w:r>
        <w:rPr>
          <w:spacing w:val="-2"/>
        </w:rPr>
        <w:t xml:space="preserve"> </w:t>
      </w:r>
      <w:r>
        <w:t>39.5,</w:t>
      </w:r>
      <w:r>
        <w:rPr>
          <w:spacing w:val="-2"/>
        </w:rPr>
        <w:t xml:space="preserve"> </w:t>
      </w:r>
      <w:r>
        <w:t>пунктом 2</w:t>
      </w:r>
      <w:r>
        <w:rPr>
          <w:spacing w:val="-1"/>
        </w:rPr>
        <w:t xml:space="preserve"> </w:t>
      </w:r>
      <w:r>
        <w:t>статьи</w:t>
      </w:r>
      <w:r>
        <w:rPr>
          <w:spacing w:val="-2"/>
        </w:rPr>
        <w:t xml:space="preserve"> </w:t>
      </w:r>
      <w:r>
        <w:t>39.6</w:t>
      </w:r>
      <w:r>
        <w:rPr>
          <w:spacing w:val="6"/>
        </w:rPr>
        <w:t xml:space="preserve"> </w:t>
      </w:r>
      <w:r>
        <w:t>или пунктом 2</w:t>
      </w:r>
      <w:r>
        <w:rPr>
          <w:spacing w:val="-1"/>
        </w:rPr>
        <w:t xml:space="preserve"> </w:t>
      </w:r>
      <w:r>
        <w:t>статьи</w:t>
      </w:r>
      <w:r>
        <w:rPr>
          <w:spacing w:val="-2"/>
        </w:rPr>
        <w:t xml:space="preserve"> </w:t>
      </w:r>
      <w:r>
        <w:t>39.10</w:t>
      </w:r>
      <w:r>
        <w:rPr>
          <w:spacing w:val="-1"/>
        </w:rPr>
        <w:t xml:space="preserve"> </w:t>
      </w:r>
      <w:r>
        <w:t>Земельного кодекса</w:t>
      </w:r>
    </w:p>
    <w:p w:rsidR="0056126E" w:rsidRPr="00906168" w:rsidRDefault="0056126E" w:rsidP="0056126E">
      <w:pPr>
        <w:tabs>
          <w:tab w:val="left" w:pos="8892"/>
          <w:tab w:val="left" w:pos="9343"/>
          <w:tab w:val="left" w:pos="9935"/>
        </w:tabs>
        <w:ind w:firstLine="567"/>
        <w:jc w:val="both"/>
        <w:rPr>
          <w:sz w:val="24"/>
        </w:rPr>
      </w:pPr>
      <w:r w:rsidRPr="00906168">
        <w:rPr>
          <w:sz w:val="24"/>
        </w:rPr>
        <w:lastRenderedPageBreak/>
        <w:t>Цель использования земельного участка</w:t>
      </w:r>
      <w:r w:rsidRPr="00906168">
        <w:rPr>
          <w:sz w:val="24"/>
          <w:u w:val="single"/>
        </w:rPr>
        <w:tab/>
      </w:r>
      <w:r w:rsidRPr="00906168">
        <w:rPr>
          <w:sz w:val="24"/>
        </w:rPr>
        <w:t xml:space="preserve">. </w:t>
      </w:r>
    </w:p>
    <w:p w:rsidR="0056126E" w:rsidRPr="00906168" w:rsidRDefault="0056126E" w:rsidP="0056126E">
      <w:pPr>
        <w:tabs>
          <w:tab w:val="left" w:pos="8892"/>
          <w:tab w:val="left" w:pos="9343"/>
          <w:tab w:val="left" w:pos="9935"/>
        </w:tabs>
        <w:ind w:firstLine="567"/>
        <w:jc w:val="both"/>
        <w:rPr>
          <w:sz w:val="24"/>
        </w:rPr>
      </w:pPr>
      <w:r w:rsidRPr="00906168">
        <w:rPr>
          <w:sz w:val="24"/>
        </w:rPr>
        <w:t>Вид права, на котором будет осуществляться предоставление земельного участка:</w:t>
      </w:r>
    </w:p>
    <w:p w:rsidR="0056126E" w:rsidRPr="00906168" w:rsidRDefault="0056126E" w:rsidP="0056126E">
      <w:pPr>
        <w:ind w:firstLine="567"/>
        <w:jc w:val="both"/>
        <w:rPr>
          <w:sz w:val="24"/>
        </w:rPr>
      </w:pPr>
      <w:r w:rsidRPr="00906168">
        <w:rPr>
          <w:sz w:val="24"/>
        </w:rPr>
        <w:t>собственность, аренда, постоянное (бессрочное) пользование, безвозмездное (срочное) пользование (нужное подчеркнуть).</w:t>
      </w:r>
    </w:p>
    <w:p w:rsidR="0056126E" w:rsidRPr="00906168" w:rsidRDefault="0056126E" w:rsidP="0056126E">
      <w:pPr>
        <w:tabs>
          <w:tab w:val="left" w:pos="6023"/>
        </w:tabs>
        <w:ind w:firstLine="567"/>
        <w:jc w:val="both"/>
        <w:rPr>
          <w:sz w:val="24"/>
        </w:rPr>
      </w:pPr>
      <w:r w:rsidRPr="00906168">
        <w:rPr>
          <w:sz w:val="24"/>
        </w:rPr>
        <w:t>Реквизиты решения об изъятии земельного участка для государственных или муниципальных нужд</w:t>
      </w:r>
      <w:r w:rsidRPr="00906168">
        <w:rPr>
          <w:sz w:val="24"/>
          <w:u w:val="single"/>
        </w:rPr>
        <w:tab/>
      </w:r>
      <w:r w:rsidRPr="00906168">
        <w:rPr>
          <w:sz w:val="24"/>
          <w:vertAlign w:val="superscript"/>
        </w:rPr>
        <w:t>22</w:t>
      </w:r>
      <w:r w:rsidRPr="00906168">
        <w:rPr>
          <w:sz w:val="24"/>
        </w:rPr>
        <w:t>.</w:t>
      </w:r>
    </w:p>
    <w:p w:rsidR="0056126E" w:rsidRPr="00906168" w:rsidRDefault="0056126E" w:rsidP="0056126E">
      <w:pPr>
        <w:tabs>
          <w:tab w:val="left" w:pos="7298"/>
        </w:tabs>
        <w:ind w:firstLine="567"/>
        <w:jc w:val="both"/>
        <w:rPr>
          <w:sz w:val="24"/>
        </w:rPr>
      </w:pPr>
      <w:r w:rsidRPr="00906168">
        <w:rPr>
          <w:sz w:val="24"/>
        </w:rPr>
        <w:t>Реквизиты решения об утверждении документа территориального планирования и (или) проекта планировки территории</w:t>
      </w:r>
      <w:r w:rsidRPr="00906168">
        <w:rPr>
          <w:sz w:val="24"/>
          <w:u w:val="single"/>
        </w:rPr>
        <w:tab/>
      </w:r>
      <w:r w:rsidRPr="00906168">
        <w:rPr>
          <w:sz w:val="24"/>
          <w:vertAlign w:val="superscript"/>
        </w:rPr>
        <w:t>23</w:t>
      </w:r>
      <w:r w:rsidRPr="00906168">
        <w:rPr>
          <w:sz w:val="24"/>
        </w:rPr>
        <w:t>.</w:t>
      </w:r>
    </w:p>
    <w:p w:rsidR="0056126E" w:rsidRDefault="0056126E" w:rsidP="0056126E">
      <w:pPr>
        <w:spacing w:before="263"/>
        <w:ind w:left="139"/>
        <w:rPr>
          <w:sz w:val="26"/>
        </w:rPr>
      </w:pPr>
      <w:r>
        <w:rPr>
          <w:sz w:val="26"/>
        </w:rPr>
        <w:t>Приложение:</w:t>
      </w:r>
    </w:p>
    <w:p w:rsidR="0056126E" w:rsidRDefault="0056126E" w:rsidP="0056126E">
      <w:pPr>
        <w:pStyle w:val="a5"/>
        <w:spacing w:before="9"/>
        <w:rPr>
          <w:sz w:val="33"/>
        </w:rPr>
      </w:pPr>
    </w:p>
    <w:p w:rsidR="0056126E" w:rsidRDefault="0056126E" w:rsidP="0056126E">
      <w:pPr>
        <w:spacing w:after="54"/>
        <w:ind w:left="139"/>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p w:rsidR="0056126E" w:rsidRDefault="0056126E" w:rsidP="0056126E">
      <w:pPr>
        <w:spacing w:after="54"/>
        <w:ind w:left="139"/>
        <w:rPr>
          <w:sz w:val="26"/>
        </w:rPr>
      </w:pPr>
    </w:p>
    <w:tbl>
      <w:tblPr>
        <w:tblStyle w:val="a7"/>
        <w:tblW w:w="0" w:type="auto"/>
        <w:tblInd w:w="139" w:type="dxa"/>
        <w:tblLook w:val="04A0"/>
      </w:tblPr>
      <w:tblGrid>
        <w:gridCol w:w="8191"/>
        <w:gridCol w:w="1518"/>
      </w:tblGrid>
      <w:tr w:rsidR="0056126E" w:rsidTr="00B56E53">
        <w:tc>
          <w:tcPr>
            <w:tcW w:w="8191" w:type="dxa"/>
          </w:tcPr>
          <w:p w:rsidR="0056126E" w:rsidRDefault="0056126E" w:rsidP="00B56E53">
            <w:pPr>
              <w:spacing w:after="54"/>
              <w:jc w:val="both"/>
              <w:rPr>
                <w:sz w:val="26"/>
              </w:rPr>
            </w:pPr>
            <w:r>
              <w:rPr>
                <w:sz w:val="26"/>
              </w:rPr>
              <w:t>направить в форме электронного документа в Личный кабинет на ЕПГУ/РПГУ</w:t>
            </w:r>
          </w:p>
        </w:tc>
        <w:tc>
          <w:tcPr>
            <w:tcW w:w="1518" w:type="dxa"/>
          </w:tcPr>
          <w:p w:rsidR="0056126E" w:rsidRDefault="0056126E" w:rsidP="00B56E53">
            <w:pPr>
              <w:spacing w:after="54"/>
              <w:rPr>
                <w:sz w:val="26"/>
              </w:rPr>
            </w:pPr>
          </w:p>
        </w:tc>
      </w:tr>
      <w:tr w:rsidR="0056126E" w:rsidTr="00B56E53">
        <w:tc>
          <w:tcPr>
            <w:tcW w:w="8191" w:type="dxa"/>
          </w:tcPr>
          <w:p w:rsidR="0056126E" w:rsidRPr="00906168" w:rsidRDefault="0056126E" w:rsidP="00B56E53">
            <w:pPr>
              <w:jc w:val="both"/>
              <w:rPr>
                <w:sz w:val="24"/>
                <w:szCs w:val="24"/>
              </w:rPr>
            </w:pPr>
            <w:r w:rsidRPr="00906168">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w:t>
            </w:r>
            <w:r>
              <w:rPr>
                <w:sz w:val="24"/>
                <w:szCs w:val="24"/>
              </w:rPr>
              <w:t xml:space="preserve"> </w:t>
            </w:r>
            <w:r w:rsidRPr="00906168">
              <w:rPr>
                <w:sz w:val="24"/>
                <w:szCs w:val="24"/>
              </w:rPr>
              <w:t>либо в МФЦ, расположенном по адресу:</w:t>
            </w:r>
            <w:r>
              <w:rPr>
                <w:sz w:val="24"/>
                <w:szCs w:val="24"/>
              </w:rPr>
              <w:t>____________________</w:t>
            </w:r>
          </w:p>
        </w:tc>
        <w:tc>
          <w:tcPr>
            <w:tcW w:w="1518" w:type="dxa"/>
          </w:tcPr>
          <w:p w:rsidR="0056126E" w:rsidRDefault="0056126E" w:rsidP="00B56E53">
            <w:pPr>
              <w:spacing w:after="54"/>
              <w:rPr>
                <w:sz w:val="26"/>
              </w:rPr>
            </w:pPr>
          </w:p>
        </w:tc>
      </w:tr>
      <w:tr w:rsidR="0056126E" w:rsidTr="00B56E53">
        <w:tc>
          <w:tcPr>
            <w:tcW w:w="8191" w:type="dxa"/>
          </w:tcPr>
          <w:p w:rsidR="0056126E" w:rsidRDefault="0056126E" w:rsidP="00B56E53">
            <w:pPr>
              <w:spacing w:after="54"/>
              <w:jc w:val="both"/>
              <w:rPr>
                <w:sz w:val="26"/>
              </w:rPr>
            </w:pPr>
            <w:r>
              <w:rPr>
                <w:sz w:val="26"/>
              </w:rPr>
              <w:t>направить на бумажном носителе на почтовый адрес:_______________</w:t>
            </w:r>
          </w:p>
        </w:tc>
        <w:tc>
          <w:tcPr>
            <w:tcW w:w="1518" w:type="dxa"/>
          </w:tcPr>
          <w:p w:rsidR="0056126E" w:rsidRDefault="0056126E" w:rsidP="00B56E53">
            <w:pPr>
              <w:spacing w:after="54"/>
              <w:rPr>
                <w:sz w:val="26"/>
              </w:rPr>
            </w:pPr>
          </w:p>
        </w:tc>
      </w:tr>
      <w:tr w:rsidR="0056126E" w:rsidTr="00B56E53">
        <w:tc>
          <w:tcPr>
            <w:tcW w:w="9709" w:type="dxa"/>
            <w:gridSpan w:val="2"/>
          </w:tcPr>
          <w:p w:rsidR="0056126E" w:rsidRPr="00C82DA9" w:rsidRDefault="0056126E" w:rsidP="00B56E53">
            <w:pPr>
              <w:spacing w:after="54"/>
              <w:jc w:val="center"/>
              <w:rPr>
                <w:sz w:val="26"/>
              </w:rPr>
            </w:pPr>
            <w:r w:rsidRPr="00C82DA9">
              <w:rPr>
                <w:sz w:val="28"/>
                <w:szCs w:val="28"/>
              </w:rPr>
              <w:t>Указывается</w:t>
            </w:r>
            <w:r w:rsidRPr="00C82DA9">
              <w:rPr>
                <w:spacing w:val="-4"/>
                <w:sz w:val="28"/>
                <w:szCs w:val="28"/>
              </w:rPr>
              <w:t xml:space="preserve"> </w:t>
            </w:r>
            <w:r w:rsidRPr="00C82DA9">
              <w:rPr>
                <w:sz w:val="28"/>
                <w:szCs w:val="28"/>
              </w:rPr>
              <w:t>один</w:t>
            </w:r>
            <w:r w:rsidRPr="00C82DA9">
              <w:rPr>
                <w:spacing w:val="-2"/>
                <w:sz w:val="28"/>
                <w:szCs w:val="28"/>
              </w:rPr>
              <w:t xml:space="preserve"> </w:t>
            </w:r>
            <w:r w:rsidRPr="00C82DA9">
              <w:rPr>
                <w:sz w:val="28"/>
                <w:szCs w:val="28"/>
              </w:rPr>
              <w:t>из</w:t>
            </w:r>
            <w:r w:rsidRPr="00C82DA9">
              <w:rPr>
                <w:spacing w:val="-2"/>
                <w:sz w:val="28"/>
                <w:szCs w:val="28"/>
              </w:rPr>
              <w:t xml:space="preserve"> </w:t>
            </w:r>
            <w:r w:rsidRPr="00C82DA9">
              <w:rPr>
                <w:sz w:val="28"/>
                <w:szCs w:val="28"/>
              </w:rPr>
              <w:t>перечисленных</w:t>
            </w:r>
            <w:r w:rsidRPr="00C82DA9">
              <w:rPr>
                <w:spacing w:val="-2"/>
                <w:sz w:val="28"/>
                <w:szCs w:val="28"/>
              </w:rPr>
              <w:t xml:space="preserve"> </w:t>
            </w:r>
            <w:r w:rsidRPr="00C82DA9">
              <w:rPr>
                <w:sz w:val="28"/>
                <w:szCs w:val="28"/>
              </w:rPr>
              <w:t>способов</w:t>
            </w:r>
          </w:p>
        </w:tc>
      </w:tr>
    </w:tbl>
    <w:p w:rsidR="0056126E" w:rsidRDefault="0056126E" w:rsidP="0056126E">
      <w:pPr>
        <w:spacing w:after="54"/>
        <w:ind w:left="139"/>
        <w:rPr>
          <w:sz w:val="26"/>
        </w:rPr>
      </w:pPr>
    </w:p>
    <w:p w:rsidR="0056126E" w:rsidRDefault="0056126E" w:rsidP="0056126E">
      <w:pPr>
        <w:pStyle w:val="a5"/>
        <w:spacing w:before="7"/>
        <w:rPr>
          <w:sz w:val="20"/>
        </w:rPr>
      </w:pPr>
      <w:r w:rsidRPr="00180659">
        <w:rPr>
          <w:lang w:eastAsia="en-US"/>
        </w:rPr>
        <w:pict>
          <v:rect id="_x0000_s1047" style="position:absolute;left:0;text-align:left;margin-left:259.5pt;margin-top:13.8pt;width:85.1pt;height:.5pt;z-index:-251651072;mso-wrap-distance-left:0;mso-wrap-distance-right:0;mso-position-horizontal-relative:page" fillcolor="black" stroked="f">
            <w10:wrap type="topAndBottom" anchorx="page"/>
          </v:rect>
        </w:pict>
      </w:r>
      <w:r w:rsidRPr="00180659">
        <w:rPr>
          <w:lang w:eastAsia="en-US"/>
        </w:rPr>
        <w:pict>
          <v:rect id="_x0000_s1048" style="position:absolute;left:0;text-align:left;margin-left:387.2pt;margin-top:13.8pt;width:147.4pt;height:.5pt;z-index:-251650048;mso-wrap-distance-left:0;mso-wrap-distance-right:0;mso-position-horizontal-relative:page" fillcolor="black" stroked="f">
            <w10:wrap type="topAndBottom" anchorx="page"/>
          </v:rect>
        </w:pict>
      </w:r>
      <w:r>
        <w:rPr>
          <w:sz w:val="20"/>
        </w:rPr>
        <w:t xml:space="preserve">                                                                     ______________                   ___________________________</w:t>
      </w:r>
    </w:p>
    <w:p w:rsidR="0056126E" w:rsidRPr="00FC79E9" w:rsidRDefault="0056126E" w:rsidP="0056126E">
      <w:pPr>
        <w:tabs>
          <w:tab w:val="left" w:pos="2426"/>
        </w:tabs>
        <w:spacing w:line="242" w:lineRule="exact"/>
        <w:ind w:right="1025"/>
        <w:jc w:val="right"/>
      </w:pPr>
      <w:r w:rsidRPr="00FC79E9">
        <w:t>(подпись)</w:t>
      </w:r>
      <w:r>
        <w:t xml:space="preserve"> </w:t>
      </w:r>
      <w:r>
        <w:rPr>
          <w:sz w:val="24"/>
        </w:rPr>
        <w:tab/>
      </w:r>
      <w:r w:rsidRPr="00FC79E9">
        <w:t>(фамилия,</w:t>
      </w:r>
      <w:r w:rsidRPr="00FC79E9">
        <w:rPr>
          <w:spacing w:val="-2"/>
        </w:rPr>
        <w:t xml:space="preserve"> </w:t>
      </w:r>
      <w:r w:rsidRPr="00FC79E9">
        <w:t>имя,</w:t>
      </w:r>
      <w:r w:rsidRPr="00FC79E9">
        <w:rPr>
          <w:spacing w:val="-1"/>
        </w:rPr>
        <w:t xml:space="preserve"> </w:t>
      </w:r>
      <w:r w:rsidRPr="00FC79E9">
        <w:t>отчество</w:t>
      </w:r>
    </w:p>
    <w:p w:rsidR="0056126E" w:rsidRPr="00FC79E9" w:rsidRDefault="0056126E" w:rsidP="0056126E">
      <w:pPr>
        <w:spacing w:line="275" w:lineRule="exact"/>
        <w:ind w:right="926"/>
        <w:jc w:val="right"/>
      </w:pPr>
      <w:r w:rsidRPr="00FC79E9">
        <w:t>(последнее</w:t>
      </w:r>
      <w:r w:rsidRPr="00FC79E9">
        <w:rPr>
          <w:spacing w:val="-2"/>
        </w:rPr>
        <w:t xml:space="preserve"> </w:t>
      </w:r>
      <w:r w:rsidRPr="00FC79E9">
        <w:t>-</w:t>
      </w:r>
      <w:r w:rsidRPr="00FC79E9">
        <w:rPr>
          <w:spacing w:val="-2"/>
        </w:rPr>
        <w:t xml:space="preserve"> </w:t>
      </w:r>
      <w:r w:rsidRPr="00FC79E9">
        <w:t>при</w:t>
      </w:r>
      <w:r w:rsidRPr="00FC79E9">
        <w:rPr>
          <w:spacing w:val="-1"/>
        </w:rPr>
        <w:t xml:space="preserve"> </w:t>
      </w:r>
      <w:r w:rsidRPr="00FC79E9">
        <w:t>наличии)</w:t>
      </w:r>
    </w:p>
    <w:p w:rsidR="0056126E" w:rsidRDefault="0056126E" w:rsidP="0056126E">
      <w:pPr>
        <w:spacing w:line="298" w:lineRule="exact"/>
        <w:ind w:left="204"/>
        <w:rPr>
          <w:sz w:val="26"/>
        </w:rPr>
      </w:pPr>
      <w:r>
        <w:rPr>
          <w:sz w:val="26"/>
        </w:rPr>
        <w:t>Дата</w:t>
      </w: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spacing w:before="5"/>
        <w:rPr>
          <w:sz w:val="19"/>
        </w:rPr>
      </w:pPr>
    </w:p>
    <w:p w:rsidR="0056126E" w:rsidRDefault="0056126E" w:rsidP="0056126E">
      <w:pPr>
        <w:spacing w:before="100"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56126E" w:rsidRDefault="0056126E" w:rsidP="0056126E">
      <w:pPr>
        <w:ind w:left="139"/>
        <w:rPr>
          <w:vertAlign w:val="superscript"/>
        </w:rPr>
      </w:pPr>
    </w:p>
    <w:p w:rsidR="0056126E" w:rsidRDefault="0056126E" w:rsidP="0056126E">
      <w:pPr>
        <w:ind w:left="139"/>
        <w:rPr>
          <w:vertAlign w:val="superscript"/>
        </w:rPr>
      </w:pPr>
    </w:p>
    <w:p w:rsidR="0056126E" w:rsidRDefault="0056126E" w:rsidP="0056126E">
      <w:pPr>
        <w:ind w:left="139"/>
        <w:rPr>
          <w:vertAlign w:val="superscript"/>
        </w:rPr>
      </w:pPr>
    </w:p>
    <w:p w:rsidR="0056126E" w:rsidRDefault="0056126E" w:rsidP="0056126E">
      <w:pPr>
        <w:ind w:left="139"/>
        <w:rPr>
          <w:vertAlign w:val="superscript"/>
        </w:rPr>
      </w:pPr>
    </w:p>
    <w:p w:rsidR="0056126E" w:rsidRDefault="0056126E" w:rsidP="0056126E">
      <w:pPr>
        <w:ind w:left="139"/>
        <w:rPr>
          <w:vertAlign w:val="superscript"/>
        </w:rPr>
      </w:pPr>
    </w:p>
    <w:p w:rsidR="0056126E" w:rsidRDefault="0056126E" w:rsidP="0056126E">
      <w:pPr>
        <w:ind w:left="139"/>
      </w:pPr>
      <w:r>
        <w:t>Российской</w:t>
      </w:r>
      <w:r>
        <w:rPr>
          <w:spacing w:val="-6"/>
        </w:rPr>
        <w:t xml:space="preserve"> </w:t>
      </w:r>
      <w:r>
        <w:t>Федерации</w:t>
      </w:r>
      <w:r>
        <w:rPr>
          <w:spacing w:val="-5"/>
        </w:rPr>
        <w:t xml:space="preserve"> </w:t>
      </w:r>
      <w:r>
        <w:t>оснований</w:t>
      </w:r>
    </w:p>
    <w:p w:rsidR="0056126E" w:rsidRDefault="0056126E" w:rsidP="0056126E">
      <w:pPr>
        <w:ind w:left="139"/>
      </w:pPr>
      <w:r>
        <w:rPr>
          <w:vertAlign w:val="superscript"/>
        </w:rPr>
        <w:t>22</w:t>
      </w:r>
      <w:r>
        <w:rPr>
          <w:spacing w:val="-4"/>
        </w:rPr>
        <w:t xml:space="preserve"> </w:t>
      </w:r>
      <w:r>
        <w:t>Указывается</w:t>
      </w:r>
      <w:r>
        <w:rPr>
          <w:spacing w:val="-5"/>
        </w:rPr>
        <w:t xml:space="preserve"> </w:t>
      </w:r>
      <w:r>
        <w:t>в</w:t>
      </w:r>
      <w:r>
        <w:rPr>
          <w:spacing w:val="-3"/>
        </w:rPr>
        <w:t xml:space="preserve"> </w:t>
      </w:r>
      <w:r>
        <w:t>случае,</w:t>
      </w:r>
      <w:r>
        <w:rPr>
          <w:spacing w:val="-4"/>
        </w:rPr>
        <w:t xml:space="preserve"> </w:t>
      </w:r>
      <w:r>
        <w:t>если</w:t>
      </w:r>
      <w:r>
        <w:rPr>
          <w:spacing w:val="-3"/>
        </w:rPr>
        <w:t xml:space="preserve"> </w:t>
      </w:r>
      <w:r>
        <w:t>земельный</w:t>
      </w:r>
      <w:r>
        <w:rPr>
          <w:spacing w:val="-2"/>
        </w:rPr>
        <w:t xml:space="preserve"> </w:t>
      </w:r>
      <w:r>
        <w:t>участок</w:t>
      </w:r>
      <w:r>
        <w:rPr>
          <w:spacing w:val="-2"/>
        </w:rPr>
        <w:t xml:space="preserve"> </w:t>
      </w:r>
      <w:r>
        <w:t>предоставляется</w:t>
      </w:r>
      <w:r>
        <w:rPr>
          <w:spacing w:val="-5"/>
        </w:rPr>
        <w:t xml:space="preserve"> </w:t>
      </w:r>
      <w:r>
        <w:t>взамен</w:t>
      </w:r>
      <w:r>
        <w:rPr>
          <w:spacing w:val="-4"/>
        </w:rPr>
        <w:t xml:space="preserve"> </w:t>
      </w:r>
      <w:r>
        <w:t>земельного</w:t>
      </w:r>
      <w:r>
        <w:rPr>
          <w:spacing w:val="-1"/>
        </w:rPr>
        <w:t xml:space="preserve"> </w:t>
      </w:r>
      <w:r>
        <w:t>участка,</w:t>
      </w:r>
      <w:r>
        <w:rPr>
          <w:spacing w:val="-3"/>
        </w:rPr>
        <w:t xml:space="preserve"> </w:t>
      </w:r>
      <w:r>
        <w:t>изымаемого</w:t>
      </w:r>
      <w:r>
        <w:rPr>
          <w:spacing w:val="-3"/>
        </w:rPr>
        <w:t xml:space="preserve"> </w:t>
      </w:r>
      <w:r>
        <w:t>для</w:t>
      </w:r>
      <w:r>
        <w:rPr>
          <w:spacing w:val="-47"/>
        </w:rPr>
        <w:t xml:space="preserve"> </w:t>
      </w:r>
      <w:r>
        <w:t>государственных</w:t>
      </w:r>
      <w:r>
        <w:rPr>
          <w:spacing w:val="1"/>
        </w:rPr>
        <w:t xml:space="preserve"> </w:t>
      </w:r>
      <w:r>
        <w:t>или</w:t>
      </w:r>
      <w:r>
        <w:rPr>
          <w:spacing w:val="-1"/>
        </w:rPr>
        <w:t xml:space="preserve"> </w:t>
      </w:r>
      <w:r>
        <w:t>муниципальных</w:t>
      </w:r>
      <w:r>
        <w:rPr>
          <w:spacing w:val="-1"/>
        </w:rPr>
        <w:t xml:space="preserve"> </w:t>
      </w:r>
      <w:r>
        <w:t>нужд</w:t>
      </w:r>
    </w:p>
    <w:p w:rsidR="0056126E" w:rsidRDefault="0056126E" w:rsidP="0056126E">
      <w:pPr>
        <w:ind w:left="139"/>
        <w:rPr>
          <w:rFonts w:ascii="Microsoft Sans Serif" w:hAnsi="Microsoft Sans Serif"/>
        </w:rPr>
      </w:pPr>
      <w:r>
        <w:rPr>
          <w:vertAlign w:val="superscript"/>
        </w:rPr>
        <w:t>23</w:t>
      </w:r>
      <w:r>
        <w:rPr>
          <w:spacing w:val="-4"/>
        </w:rPr>
        <w:t xml:space="preserve"> </w:t>
      </w:r>
      <w:r>
        <w:t>Указывается</w:t>
      </w:r>
      <w:r>
        <w:rPr>
          <w:spacing w:val="-4"/>
        </w:rPr>
        <w:t xml:space="preserve"> </w:t>
      </w:r>
      <w:r>
        <w:t>в</w:t>
      </w:r>
      <w:r>
        <w:rPr>
          <w:spacing w:val="-3"/>
        </w:rPr>
        <w:t xml:space="preserve"> </w:t>
      </w:r>
      <w:r>
        <w:t>случае,</w:t>
      </w:r>
      <w:r>
        <w:rPr>
          <w:spacing w:val="-3"/>
        </w:rPr>
        <w:t xml:space="preserve"> </w:t>
      </w:r>
      <w:r>
        <w:t>если</w:t>
      </w:r>
      <w:r>
        <w:rPr>
          <w:spacing w:val="-2"/>
        </w:rPr>
        <w:t xml:space="preserve"> </w:t>
      </w:r>
      <w:r>
        <w:t>земельный</w:t>
      </w:r>
      <w:r>
        <w:rPr>
          <w:spacing w:val="-1"/>
        </w:rPr>
        <w:t xml:space="preserve"> </w:t>
      </w:r>
      <w:r>
        <w:t>участок</w:t>
      </w:r>
      <w:r>
        <w:rPr>
          <w:spacing w:val="-2"/>
        </w:rPr>
        <w:t xml:space="preserve"> </w:t>
      </w:r>
      <w:r>
        <w:t>предоставляется</w:t>
      </w:r>
      <w:r>
        <w:rPr>
          <w:spacing w:val="-4"/>
        </w:rPr>
        <w:t xml:space="preserve"> </w:t>
      </w:r>
      <w:r>
        <w:t>для</w:t>
      </w:r>
      <w:r>
        <w:rPr>
          <w:spacing w:val="-4"/>
        </w:rPr>
        <w:t xml:space="preserve"> </w:t>
      </w:r>
      <w:r>
        <w:t>размещения</w:t>
      </w:r>
      <w:r>
        <w:rPr>
          <w:spacing w:val="-5"/>
        </w:rPr>
        <w:t xml:space="preserve"> </w:t>
      </w:r>
      <w:r>
        <w:t>объектов,</w:t>
      </w:r>
      <w:r>
        <w:rPr>
          <w:spacing w:val="-3"/>
        </w:rPr>
        <w:t xml:space="preserve"> </w:t>
      </w:r>
      <w:r>
        <w:t>предусмотренных</w:t>
      </w:r>
      <w:r>
        <w:rPr>
          <w:spacing w:val="-47"/>
        </w:rPr>
        <w:t xml:space="preserve"> </w:t>
      </w:r>
      <w:r>
        <w:t>указанными</w:t>
      </w:r>
      <w:r>
        <w:rPr>
          <w:spacing w:val="-2"/>
        </w:rPr>
        <w:t xml:space="preserve"> </w:t>
      </w:r>
      <w:r>
        <w:t>документом</w:t>
      </w:r>
      <w:r>
        <w:rPr>
          <w:spacing w:val="1"/>
        </w:rPr>
        <w:t xml:space="preserve"> </w:t>
      </w:r>
      <w:r>
        <w:t>и</w:t>
      </w:r>
      <w:r>
        <w:rPr>
          <w:spacing w:val="-1"/>
        </w:rPr>
        <w:t xml:space="preserve"> </w:t>
      </w:r>
      <w:r>
        <w:t>(или) проектом</w:t>
      </w:r>
      <w:r>
        <w:rPr>
          <w:rFonts w:ascii="Microsoft Sans Serif" w:hAnsi="Microsoft Sans Serif"/>
        </w:rPr>
        <w:t xml:space="preserve"> </w:t>
      </w:r>
    </w:p>
    <w:p w:rsidR="0056126E" w:rsidRDefault="0056126E" w:rsidP="0056126E">
      <w:pPr>
        <w:rPr>
          <w:rFonts w:ascii="Microsoft Sans Serif" w:hAnsi="Microsoft Sans Serif"/>
        </w:rPr>
        <w:sectPr w:rsidR="0056126E" w:rsidSect="00B56E53">
          <w:pgSz w:w="11900" w:h="16850"/>
          <w:pgMar w:top="851" w:right="567" w:bottom="1134" w:left="1701" w:header="345" w:footer="0" w:gutter="0"/>
          <w:cols w:space="720"/>
        </w:sectPr>
      </w:pPr>
    </w:p>
    <w:p w:rsidR="0056126E" w:rsidRDefault="0056126E" w:rsidP="0056126E">
      <w:pPr>
        <w:pStyle w:val="a5"/>
        <w:ind w:left="4962"/>
        <w:jc w:val="left"/>
        <w:rPr>
          <w:b/>
          <w:spacing w:val="-67"/>
        </w:rPr>
      </w:pPr>
      <w:r w:rsidRPr="00EF2A9B">
        <w:rPr>
          <w:b/>
        </w:rPr>
        <w:lastRenderedPageBreak/>
        <w:t>Приложение</w:t>
      </w:r>
      <w:r w:rsidRPr="00EF2A9B">
        <w:rPr>
          <w:b/>
          <w:spacing w:val="-11"/>
        </w:rPr>
        <w:t xml:space="preserve"> </w:t>
      </w:r>
      <w:r w:rsidRPr="00EF2A9B">
        <w:rPr>
          <w:b/>
        </w:rPr>
        <w:t>№</w:t>
      </w:r>
      <w:r w:rsidRPr="00EF2A9B">
        <w:rPr>
          <w:b/>
          <w:spacing w:val="-13"/>
        </w:rPr>
        <w:t xml:space="preserve"> </w:t>
      </w:r>
      <w:r w:rsidRPr="00EF2A9B">
        <w:rPr>
          <w:b/>
        </w:rPr>
        <w:t>5</w:t>
      </w:r>
      <w:r w:rsidRPr="00EF2A9B">
        <w:rPr>
          <w:b/>
          <w:spacing w:val="-67"/>
        </w:rPr>
        <w:t xml:space="preserve"> </w:t>
      </w:r>
      <w:r>
        <w:rPr>
          <w:b/>
          <w:spacing w:val="-67"/>
        </w:rPr>
        <w:t xml:space="preserve"> </w:t>
      </w:r>
    </w:p>
    <w:p w:rsidR="0056126E" w:rsidRPr="00EF2A9B" w:rsidRDefault="0056126E" w:rsidP="0056126E">
      <w:pPr>
        <w:pStyle w:val="a5"/>
        <w:ind w:left="4962"/>
        <w:jc w:val="left"/>
        <w:rPr>
          <w:b/>
        </w:rPr>
      </w:pPr>
      <w:r w:rsidRPr="00EF2A9B">
        <w:rPr>
          <w:b/>
        </w:rPr>
        <w:t>к</w:t>
      </w:r>
      <w:r w:rsidRPr="00EF2A9B">
        <w:rPr>
          <w:b/>
          <w:spacing w:val="8"/>
        </w:rPr>
        <w:t xml:space="preserve"> </w:t>
      </w:r>
      <w:r w:rsidRPr="00EF2A9B">
        <w:rPr>
          <w:b/>
        </w:rPr>
        <w:t>Административному</w:t>
      </w:r>
      <w:r w:rsidRPr="00EF2A9B">
        <w:rPr>
          <w:b/>
          <w:spacing w:val="4"/>
        </w:rPr>
        <w:t xml:space="preserve"> </w:t>
      </w:r>
      <w:r w:rsidRPr="00EF2A9B">
        <w:rPr>
          <w:b/>
        </w:rPr>
        <w:t>регламенту</w:t>
      </w:r>
      <w:r w:rsidRPr="00EF2A9B">
        <w:rPr>
          <w:b/>
          <w:spacing w:val="1"/>
        </w:rPr>
        <w:t xml:space="preserve"> </w:t>
      </w:r>
    </w:p>
    <w:p w:rsidR="0056126E" w:rsidRPr="00EF2A9B" w:rsidRDefault="0056126E" w:rsidP="0056126E">
      <w:pPr>
        <w:pStyle w:val="a5"/>
        <w:rPr>
          <w:szCs w:val="28"/>
        </w:rPr>
      </w:pPr>
    </w:p>
    <w:p w:rsidR="0056126E" w:rsidRPr="00C27841" w:rsidRDefault="0056126E" w:rsidP="00C27841">
      <w:pPr>
        <w:pStyle w:val="Heading1"/>
        <w:jc w:val="center"/>
        <w:rPr>
          <w:b/>
          <w:sz w:val="24"/>
        </w:rPr>
      </w:pPr>
      <w:r w:rsidRPr="00C27841">
        <w:rPr>
          <w:b/>
          <w:sz w:val="24"/>
        </w:rPr>
        <w:t>Форма</w:t>
      </w:r>
      <w:r w:rsidRPr="00C27841">
        <w:rPr>
          <w:b/>
          <w:spacing w:val="-6"/>
          <w:sz w:val="24"/>
        </w:rPr>
        <w:t xml:space="preserve"> </w:t>
      </w:r>
      <w:r w:rsidRPr="00C27841">
        <w:rPr>
          <w:b/>
          <w:sz w:val="24"/>
        </w:rPr>
        <w:t>решения</w:t>
      </w:r>
      <w:r w:rsidRPr="00C27841">
        <w:rPr>
          <w:b/>
          <w:spacing w:val="-7"/>
          <w:sz w:val="24"/>
        </w:rPr>
        <w:t xml:space="preserve"> </w:t>
      </w:r>
      <w:r w:rsidRPr="00C27841">
        <w:rPr>
          <w:b/>
          <w:sz w:val="24"/>
        </w:rPr>
        <w:t>об</w:t>
      </w:r>
      <w:r w:rsidRPr="00C27841">
        <w:rPr>
          <w:b/>
          <w:spacing w:val="-7"/>
          <w:sz w:val="24"/>
        </w:rPr>
        <w:t xml:space="preserve"> </w:t>
      </w:r>
      <w:r w:rsidRPr="00C27841">
        <w:rPr>
          <w:b/>
          <w:sz w:val="24"/>
        </w:rPr>
        <w:t>отказе</w:t>
      </w:r>
      <w:r w:rsidRPr="00C27841">
        <w:rPr>
          <w:b/>
          <w:spacing w:val="-6"/>
          <w:sz w:val="24"/>
        </w:rPr>
        <w:t xml:space="preserve"> </w:t>
      </w:r>
      <w:r w:rsidRPr="00C27841">
        <w:rPr>
          <w:b/>
          <w:sz w:val="24"/>
        </w:rPr>
        <w:t>в</w:t>
      </w:r>
      <w:r w:rsidRPr="00C27841">
        <w:rPr>
          <w:b/>
          <w:spacing w:val="-6"/>
          <w:sz w:val="24"/>
        </w:rPr>
        <w:t xml:space="preserve"> </w:t>
      </w:r>
      <w:r w:rsidRPr="00C27841">
        <w:rPr>
          <w:b/>
          <w:sz w:val="24"/>
        </w:rPr>
        <w:t>приеме</w:t>
      </w:r>
      <w:r w:rsidRPr="00C27841">
        <w:rPr>
          <w:b/>
          <w:spacing w:val="-6"/>
          <w:sz w:val="24"/>
        </w:rPr>
        <w:t xml:space="preserve"> </w:t>
      </w:r>
      <w:r w:rsidRPr="00C27841">
        <w:rPr>
          <w:b/>
          <w:sz w:val="24"/>
        </w:rPr>
        <w:t>документов</w:t>
      </w:r>
    </w:p>
    <w:p w:rsidR="0056126E" w:rsidRPr="00EF2A9B" w:rsidRDefault="0056126E" w:rsidP="0056126E">
      <w:pPr>
        <w:pStyle w:val="a5"/>
        <w:rPr>
          <w:b/>
          <w:sz w:val="24"/>
        </w:rPr>
      </w:pPr>
    </w:p>
    <w:p w:rsidR="0056126E" w:rsidRDefault="0056126E" w:rsidP="0056126E">
      <w:pPr>
        <w:pStyle w:val="a5"/>
        <w:rPr>
          <w:b/>
          <w:sz w:val="16"/>
        </w:rPr>
      </w:pPr>
      <w:r w:rsidRPr="00180659">
        <w:rPr>
          <w:lang w:eastAsia="en-US"/>
        </w:rPr>
        <w:pict>
          <v:shape id="_x0000_s1049" style="position:absolute;left:0;text-align:left;margin-left:174pt;margin-top:11.65pt;width:280pt;height:.1pt;z-index:-251649024;mso-wrap-distance-left:0;mso-wrap-distance-right:0;mso-position-horizontal-relative:page" coordorigin="3480,233" coordsize="5600,0" path="m3480,233r5600,e" filled="f" strokeweight=".19811mm">
            <v:path arrowok="t"/>
            <w10:wrap type="topAndBottom" anchorx="page"/>
          </v:shape>
        </w:pict>
      </w:r>
    </w:p>
    <w:p w:rsidR="0056126E" w:rsidRPr="00C27841" w:rsidRDefault="0056126E" w:rsidP="0056126E">
      <w:pPr>
        <w:jc w:val="center"/>
        <w:rPr>
          <w:sz w:val="18"/>
        </w:rPr>
      </w:pPr>
      <w:r w:rsidRPr="00C27841">
        <w:rPr>
          <w:sz w:val="18"/>
        </w:rPr>
        <w:t>(наименование</w:t>
      </w:r>
      <w:r w:rsidRPr="00C27841">
        <w:rPr>
          <w:spacing w:val="-8"/>
          <w:sz w:val="18"/>
        </w:rPr>
        <w:t xml:space="preserve"> </w:t>
      </w:r>
      <w:r w:rsidRPr="00C27841">
        <w:rPr>
          <w:sz w:val="18"/>
        </w:rPr>
        <w:t>уполномоченного</w:t>
      </w:r>
      <w:r w:rsidRPr="00C27841">
        <w:rPr>
          <w:spacing w:val="-5"/>
          <w:sz w:val="18"/>
        </w:rPr>
        <w:t xml:space="preserve"> </w:t>
      </w:r>
      <w:r w:rsidRPr="00C27841">
        <w:rPr>
          <w:sz w:val="18"/>
        </w:rPr>
        <w:t>органа</w:t>
      </w:r>
      <w:r w:rsidRPr="00C27841">
        <w:rPr>
          <w:spacing w:val="-8"/>
          <w:sz w:val="18"/>
        </w:rPr>
        <w:t xml:space="preserve"> </w:t>
      </w:r>
      <w:r w:rsidRPr="00C27841">
        <w:rPr>
          <w:sz w:val="18"/>
        </w:rPr>
        <w:t>местного</w:t>
      </w:r>
      <w:r w:rsidRPr="00C27841">
        <w:rPr>
          <w:spacing w:val="-5"/>
          <w:sz w:val="18"/>
        </w:rPr>
        <w:t xml:space="preserve"> </w:t>
      </w:r>
      <w:r w:rsidRPr="00C27841">
        <w:rPr>
          <w:sz w:val="18"/>
        </w:rPr>
        <w:t>самоуправления)</w:t>
      </w:r>
    </w:p>
    <w:p w:rsidR="0056126E" w:rsidRPr="00EF2A9B" w:rsidRDefault="0056126E" w:rsidP="0056126E">
      <w:pPr>
        <w:pStyle w:val="a5"/>
        <w:rPr>
          <w:i/>
          <w:sz w:val="24"/>
        </w:rPr>
      </w:pPr>
    </w:p>
    <w:p w:rsidR="0056126E" w:rsidRDefault="0056126E" w:rsidP="0056126E">
      <w:pPr>
        <w:pStyle w:val="a5"/>
        <w:tabs>
          <w:tab w:val="left" w:pos="10295"/>
        </w:tabs>
        <w:ind w:left="4962"/>
      </w:pPr>
      <w:r w:rsidRPr="0079599A">
        <w:rPr>
          <w:sz w:val="24"/>
        </w:rPr>
        <w:t>Кому:</w:t>
      </w:r>
      <w:r>
        <w:rPr>
          <w:spacing w:val="1"/>
        </w:rPr>
        <w:t xml:space="preserve"> ________________________</w:t>
      </w:r>
      <w:r>
        <w:rPr>
          <w:u w:val="single"/>
        </w:rPr>
        <w:t xml:space="preserve"> </w:t>
      </w:r>
    </w:p>
    <w:p w:rsidR="0056126E" w:rsidRPr="00EF2A9B" w:rsidRDefault="0056126E" w:rsidP="0056126E">
      <w:pPr>
        <w:pStyle w:val="a5"/>
        <w:rPr>
          <w:sz w:val="24"/>
        </w:rPr>
      </w:pPr>
    </w:p>
    <w:p w:rsidR="0056126E" w:rsidRPr="0079599A" w:rsidRDefault="0056126E" w:rsidP="0056126E">
      <w:pPr>
        <w:pStyle w:val="a5"/>
        <w:jc w:val="center"/>
        <w:rPr>
          <w:b/>
          <w:sz w:val="24"/>
        </w:rPr>
      </w:pPr>
      <w:r w:rsidRPr="0079599A">
        <w:rPr>
          <w:b/>
          <w:sz w:val="24"/>
        </w:rPr>
        <w:t>Уведомление</w:t>
      </w:r>
    </w:p>
    <w:p w:rsidR="0056126E" w:rsidRPr="0079599A" w:rsidRDefault="0056126E" w:rsidP="0056126E">
      <w:pPr>
        <w:pStyle w:val="a5"/>
        <w:jc w:val="center"/>
        <w:rPr>
          <w:b/>
          <w:sz w:val="24"/>
        </w:rPr>
      </w:pPr>
      <w:r w:rsidRPr="0079599A">
        <w:rPr>
          <w:b/>
          <w:sz w:val="24"/>
        </w:rPr>
        <w:t>об</w:t>
      </w:r>
      <w:r w:rsidRPr="0079599A">
        <w:rPr>
          <w:b/>
          <w:spacing w:val="-7"/>
          <w:sz w:val="24"/>
        </w:rPr>
        <w:t xml:space="preserve"> </w:t>
      </w:r>
      <w:r w:rsidRPr="0079599A">
        <w:rPr>
          <w:b/>
          <w:sz w:val="24"/>
        </w:rPr>
        <w:t>отказе</w:t>
      </w:r>
      <w:r w:rsidRPr="0079599A">
        <w:rPr>
          <w:b/>
          <w:spacing w:val="-9"/>
          <w:sz w:val="24"/>
        </w:rPr>
        <w:t xml:space="preserve"> </w:t>
      </w:r>
      <w:r w:rsidRPr="0079599A">
        <w:rPr>
          <w:b/>
          <w:sz w:val="24"/>
        </w:rPr>
        <w:t>в</w:t>
      </w:r>
      <w:r w:rsidRPr="0079599A">
        <w:rPr>
          <w:b/>
          <w:spacing w:val="-9"/>
          <w:sz w:val="24"/>
        </w:rPr>
        <w:t xml:space="preserve"> </w:t>
      </w:r>
      <w:r w:rsidRPr="0079599A">
        <w:rPr>
          <w:b/>
          <w:sz w:val="24"/>
        </w:rPr>
        <w:t>приеме</w:t>
      </w:r>
      <w:r w:rsidRPr="0079599A">
        <w:rPr>
          <w:b/>
          <w:spacing w:val="-11"/>
          <w:sz w:val="24"/>
        </w:rPr>
        <w:t xml:space="preserve"> </w:t>
      </w:r>
      <w:r w:rsidRPr="0079599A">
        <w:rPr>
          <w:b/>
          <w:sz w:val="24"/>
        </w:rPr>
        <w:t>документов,</w:t>
      </w:r>
      <w:r w:rsidRPr="0079599A">
        <w:rPr>
          <w:b/>
          <w:spacing w:val="-8"/>
          <w:sz w:val="24"/>
        </w:rPr>
        <w:t xml:space="preserve"> </w:t>
      </w:r>
      <w:r w:rsidRPr="0079599A">
        <w:rPr>
          <w:b/>
          <w:sz w:val="24"/>
        </w:rPr>
        <w:t>необходимых</w:t>
      </w:r>
      <w:r w:rsidRPr="0079599A">
        <w:rPr>
          <w:b/>
          <w:spacing w:val="-7"/>
          <w:sz w:val="24"/>
        </w:rPr>
        <w:t xml:space="preserve"> </w:t>
      </w:r>
      <w:r w:rsidRPr="0079599A">
        <w:rPr>
          <w:b/>
          <w:sz w:val="24"/>
        </w:rPr>
        <w:t>для</w:t>
      </w:r>
      <w:r w:rsidRPr="0079599A">
        <w:rPr>
          <w:b/>
          <w:spacing w:val="-11"/>
          <w:sz w:val="24"/>
        </w:rPr>
        <w:t xml:space="preserve"> </w:t>
      </w:r>
      <w:r w:rsidRPr="0079599A">
        <w:rPr>
          <w:b/>
          <w:sz w:val="24"/>
        </w:rPr>
        <w:t>предоставления</w:t>
      </w:r>
      <w:r w:rsidRPr="0079599A">
        <w:rPr>
          <w:b/>
          <w:spacing w:val="-7"/>
          <w:sz w:val="24"/>
        </w:rPr>
        <w:t xml:space="preserve"> </w:t>
      </w:r>
      <w:r w:rsidRPr="0079599A">
        <w:rPr>
          <w:b/>
          <w:sz w:val="24"/>
        </w:rPr>
        <w:t>услуги</w:t>
      </w:r>
    </w:p>
    <w:p w:rsidR="0056126E" w:rsidRPr="0079599A" w:rsidRDefault="0056126E" w:rsidP="0056126E">
      <w:pPr>
        <w:pStyle w:val="a5"/>
        <w:tabs>
          <w:tab w:val="left" w:pos="2157"/>
          <w:tab w:val="left" w:pos="4656"/>
        </w:tabs>
        <w:jc w:val="center"/>
        <w:rPr>
          <w:sz w:val="24"/>
        </w:rPr>
      </w:pPr>
      <w:r w:rsidRPr="0079599A">
        <w:rPr>
          <w:sz w:val="24"/>
        </w:rPr>
        <w:t>№</w:t>
      </w:r>
      <w:r w:rsidRPr="0079599A">
        <w:rPr>
          <w:sz w:val="24"/>
          <w:u w:val="single"/>
        </w:rPr>
        <w:tab/>
      </w:r>
      <w:r w:rsidRPr="0079599A">
        <w:rPr>
          <w:sz w:val="24"/>
        </w:rPr>
        <w:t>от</w:t>
      </w:r>
      <w:r w:rsidRPr="0079599A">
        <w:rPr>
          <w:spacing w:val="-1"/>
          <w:sz w:val="24"/>
        </w:rPr>
        <w:t xml:space="preserve"> </w:t>
      </w:r>
      <w:r w:rsidRPr="0079599A">
        <w:rPr>
          <w:sz w:val="24"/>
          <w:u w:val="single"/>
        </w:rPr>
        <w:t xml:space="preserve"> </w:t>
      </w:r>
      <w:r w:rsidRPr="0079599A">
        <w:rPr>
          <w:sz w:val="24"/>
          <w:u w:val="single"/>
        </w:rPr>
        <w:tab/>
      </w:r>
    </w:p>
    <w:p w:rsidR="0056126E" w:rsidRPr="0079599A" w:rsidRDefault="0056126E" w:rsidP="0056126E">
      <w:pPr>
        <w:pStyle w:val="a5"/>
        <w:ind w:firstLine="567"/>
        <w:rPr>
          <w:sz w:val="24"/>
        </w:rPr>
      </w:pPr>
    </w:p>
    <w:p w:rsidR="0056126E" w:rsidRPr="0079599A" w:rsidRDefault="0056126E" w:rsidP="0056126E">
      <w:pPr>
        <w:pStyle w:val="a5"/>
        <w:ind w:firstLine="567"/>
        <w:rPr>
          <w:sz w:val="24"/>
        </w:rPr>
      </w:pPr>
      <w:r w:rsidRPr="0079599A">
        <w:rPr>
          <w:sz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r w:rsidRPr="0079599A">
        <w:rPr>
          <w:sz w:val="24"/>
          <w:u w:val="single"/>
        </w:rPr>
        <w:tab/>
      </w:r>
      <w:r w:rsidRPr="0079599A">
        <w:rPr>
          <w:sz w:val="24"/>
        </w:rPr>
        <w:t>______ №</w:t>
      </w:r>
      <w:r w:rsidRPr="0079599A">
        <w:rPr>
          <w:sz w:val="24"/>
          <w:u w:val="single"/>
        </w:rPr>
        <w:tab/>
      </w:r>
      <w:r w:rsidRPr="0079599A">
        <w:rPr>
          <w:sz w:val="24"/>
        </w:rPr>
        <w:t xml:space="preserve"> 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6126E" w:rsidRPr="00EF2A9B" w:rsidRDefault="0056126E" w:rsidP="0056126E">
      <w:pPr>
        <w:pStyle w:val="a5"/>
        <w:ind w:firstLine="567"/>
      </w:pPr>
    </w:p>
    <w:tbl>
      <w:tblPr>
        <w:tblStyle w:val="a7"/>
        <w:tblW w:w="0" w:type="auto"/>
        <w:tblLayout w:type="fixed"/>
        <w:tblLook w:val="04A0"/>
      </w:tblPr>
      <w:tblGrid>
        <w:gridCol w:w="1526"/>
        <w:gridCol w:w="4252"/>
        <w:gridCol w:w="4076"/>
      </w:tblGrid>
      <w:tr w:rsidR="0056126E" w:rsidTr="00B56E53">
        <w:tc>
          <w:tcPr>
            <w:tcW w:w="1526" w:type="dxa"/>
          </w:tcPr>
          <w:p w:rsidR="0056126E" w:rsidRPr="0079599A" w:rsidRDefault="0056126E" w:rsidP="00B56E53">
            <w:pPr>
              <w:pStyle w:val="TableParagraph"/>
              <w:jc w:val="center"/>
              <w:rPr>
                <w:b/>
                <w:sz w:val="24"/>
                <w:szCs w:val="24"/>
              </w:rPr>
            </w:pPr>
            <w:r w:rsidRPr="0079599A">
              <w:rPr>
                <w:b/>
                <w:sz w:val="24"/>
                <w:szCs w:val="24"/>
              </w:rPr>
              <w:t>№</w:t>
            </w:r>
            <w:r w:rsidRPr="0079599A">
              <w:rPr>
                <w:b/>
                <w:spacing w:val="1"/>
                <w:sz w:val="24"/>
                <w:szCs w:val="24"/>
              </w:rPr>
              <w:t xml:space="preserve"> </w:t>
            </w:r>
            <w:r w:rsidRPr="0079599A">
              <w:rPr>
                <w:b/>
                <w:sz w:val="24"/>
                <w:szCs w:val="24"/>
              </w:rPr>
              <w:t>пункта</w:t>
            </w:r>
            <w:r w:rsidRPr="0079599A">
              <w:rPr>
                <w:b/>
                <w:spacing w:val="1"/>
                <w:sz w:val="24"/>
                <w:szCs w:val="24"/>
              </w:rPr>
              <w:t xml:space="preserve"> </w:t>
            </w:r>
            <w:r w:rsidRPr="0079599A">
              <w:rPr>
                <w:b/>
                <w:sz w:val="24"/>
                <w:szCs w:val="24"/>
              </w:rPr>
              <w:t>административно</w:t>
            </w:r>
            <w:r w:rsidRPr="0079599A">
              <w:rPr>
                <w:b/>
                <w:spacing w:val="-57"/>
                <w:sz w:val="24"/>
                <w:szCs w:val="24"/>
              </w:rPr>
              <w:t xml:space="preserve"> </w:t>
            </w:r>
            <w:r w:rsidRPr="0079599A">
              <w:rPr>
                <w:b/>
                <w:sz w:val="24"/>
                <w:szCs w:val="24"/>
              </w:rPr>
              <w:t>го</w:t>
            </w:r>
            <w:r w:rsidRPr="0079599A">
              <w:rPr>
                <w:b/>
                <w:spacing w:val="1"/>
                <w:sz w:val="24"/>
                <w:szCs w:val="24"/>
              </w:rPr>
              <w:t xml:space="preserve"> </w:t>
            </w:r>
            <w:r w:rsidRPr="0079599A">
              <w:rPr>
                <w:b/>
                <w:spacing w:val="-1"/>
                <w:sz w:val="24"/>
                <w:szCs w:val="24"/>
              </w:rPr>
              <w:t>регламен</w:t>
            </w:r>
            <w:r w:rsidRPr="0079599A">
              <w:rPr>
                <w:b/>
                <w:sz w:val="24"/>
                <w:szCs w:val="24"/>
              </w:rPr>
              <w:t>та</w:t>
            </w:r>
          </w:p>
        </w:tc>
        <w:tc>
          <w:tcPr>
            <w:tcW w:w="4252" w:type="dxa"/>
          </w:tcPr>
          <w:p w:rsidR="0056126E" w:rsidRPr="0079599A" w:rsidRDefault="0056126E" w:rsidP="00B56E53">
            <w:pPr>
              <w:pStyle w:val="TableParagraph"/>
              <w:jc w:val="center"/>
              <w:rPr>
                <w:b/>
                <w:sz w:val="24"/>
                <w:szCs w:val="24"/>
              </w:rPr>
            </w:pPr>
            <w:r w:rsidRPr="0079599A">
              <w:rPr>
                <w:b/>
                <w:sz w:val="24"/>
                <w:szCs w:val="24"/>
              </w:rPr>
              <w:t>Наименование</w:t>
            </w:r>
            <w:r w:rsidRPr="0079599A">
              <w:rPr>
                <w:b/>
                <w:spacing w:val="28"/>
                <w:sz w:val="24"/>
                <w:szCs w:val="24"/>
              </w:rPr>
              <w:t xml:space="preserve"> </w:t>
            </w:r>
            <w:r w:rsidRPr="0079599A">
              <w:rPr>
                <w:b/>
                <w:sz w:val="24"/>
                <w:szCs w:val="24"/>
              </w:rPr>
              <w:t>основания</w:t>
            </w:r>
            <w:r w:rsidRPr="0079599A">
              <w:rPr>
                <w:b/>
                <w:spacing w:val="28"/>
                <w:sz w:val="24"/>
                <w:szCs w:val="24"/>
              </w:rPr>
              <w:t xml:space="preserve"> </w:t>
            </w:r>
            <w:r w:rsidRPr="0079599A">
              <w:rPr>
                <w:b/>
                <w:sz w:val="24"/>
                <w:szCs w:val="24"/>
              </w:rPr>
              <w:t>для</w:t>
            </w:r>
            <w:r w:rsidRPr="0079599A">
              <w:rPr>
                <w:b/>
                <w:spacing w:val="29"/>
                <w:sz w:val="24"/>
                <w:szCs w:val="24"/>
              </w:rPr>
              <w:t xml:space="preserve"> </w:t>
            </w:r>
            <w:r w:rsidRPr="0079599A">
              <w:rPr>
                <w:b/>
                <w:sz w:val="24"/>
                <w:szCs w:val="24"/>
              </w:rPr>
              <w:t>отказа</w:t>
            </w:r>
            <w:r w:rsidRPr="0079599A">
              <w:rPr>
                <w:b/>
                <w:spacing w:val="29"/>
                <w:sz w:val="24"/>
                <w:szCs w:val="24"/>
              </w:rPr>
              <w:t xml:space="preserve"> </w:t>
            </w:r>
            <w:r w:rsidRPr="0079599A">
              <w:rPr>
                <w:b/>
                <w:sz w:val="24"/>
                <w:szCs w:val="24"/>
              </w:rPr>
              <w:t>в</w:t>
            </w:r>
            <w:r w:rsidRPr="0079599A">
              <w:rPr>
                <w:b/>
                <w:spacing w:val="-57"/>
                <w:sz w:val="24"/>
                <w:szCs w:val="24"/>
              </w:rPr>
              <w:t xml:space="preserve"> </w:t>
            </w:r>
            <w:r w:rsidRPr="0079599A">
              <w:rPr>
                <w:b/>
                <w:sz w:val="24"/>
                <w:szCs w:val="24"/>
              </w:rPr>
              <w:t>соответствии</w:t>
            </w:r>
            <w:r w:rsidRPr="0079599A">
              <w:rPr>
                <w:b/>
                <w:spacing w:val="-1"/>
                <w:sz w:val="24"/>
                <w:szCs w:val="24"/>
              </w:rPr>
              <w:t xml:space="preserve"> </w:t>
            </w:r>
            <w:r w:rsidRPr="0079599A">
              <w:rPr>
                <w:b/>
                <w:sz w:val="24"/>
                <w:szCs w:val="24"/>
              </w:rPr>
              <w:t>с</w:t>
            </w:r>
            <w:r w:rsidRPr="0079599A">
              <w:rPr>
                <w:b/>
                <w:spacing w:val="-1"/>
                <w:sz w:val="24"/>
                <w:szCs w:val="24"/>
              </w:rPr>
              <w:t xml:space="preserve"> </w:t>
            </w:r>
            <w:r w:rsidRPr="0079599A">
              <w:rPr>
                <w:b/>
                <w:sz w:val="24"/>
                <w:szCs w:val="24"/>
              </w:rPr>
              <w:t>единым</w:t>
            </w:r>
            <w:r w:rsidRPr="0079599A">
              <w:rPr>
                <w:b/>
                <w:spacing w:val="-3"/>
                <w:sz w:val="24"/>
                <w:szCs w:val="24"/>
              </w:rPr>
              <w:t xml:space="preserve"> </w:t>
            </w:r>
            <w:r w:rsidRPr="0079599A">
              <w:rPr>
                <w:b/>
                <w:sz w:val="24"/>
                <w:szCs w:val="24"/>
              </w:rPr>
              <w:t>стандартом</w:t>
            </w:r>
          </w:p>
        </w:tc>
        <w:tc>
          <w:tcPr>
            <w:tcW w:w="4076" w:type="dxa"/>
          </w:tcPr>
          <w:p w:rsidR="0056126E" w:rsidRPr="0079599A" w:rsidRDefault="0056126E" w:rsidP="00B56E53">
            <w:pPr>
              <w:pStyle w:val="TableParagraph"/>
              <w:jc w:val="center"/>
              <w:rPr>
                <w:b/>
                <w:sz w:val="24"/>
                <w:szCs w:val="24"/>
              </w:rPr>
            </w:pPr>
            <w:r w:rsidRPr="0079599A">
              <w:rPr>
                <w:b/>
                <w:sz w:val="24"/>
                <w:szCs w:val="24"/>
              </w:rPr>
              <w:t>Разъяснение</w:t>
            </w:r>
            <w:r w:rsidRPr="0079599A">
              <w:rPr>
                <w:b/>
                <w:spacing w:val="-1"/>
                <w:sz w:val="24"/>
                <w:szCs w:val="24"/>
              </w:rPr>
              <w:t xml:space="preserve"> </w:t>
            </w:r>
            <w:r w:rsidRPr="0079599A">
              <w:rPr>
                <w:b/>
                <w:sz w:val="24"/>
                <w:szCs w:val="24"/>
              </w:rPr>
              <w:t>причин</w:t>
            </w:r>
            <w:r w:rsidRPr="0079599A">
              <w:rPr>
                <w:b/>
                <w:spacing w:val="2"/>
                <w:sz w:val="24"/>
                <w:szCs w:val="24"/>
              </w:rPr>
              <w:t xml:space="preserve"> </w:t>
            </w:r>
            <w:r w:rsidRPr="0079599A">
              <w:rPr>
                <w:b/>
                <w:sz w:val="24"/>
                <w:szCs w:val="24"/>
              </w:rPr>
              <w:t>отказа</w:t>
            </w:r>
            <w:r w:rsidRPr="0079599A">
              <w:rPr>
                <w:b/>
                <w:spacing w:val="2"/>
                <w:sz w:val="24"/>
                <w:szCs w:val="24"/>
              </w:rPr>
              <w:t xml:space="preserve"> </w:t>
            </w:r>
            <w:r w:rsidRPr="0079599A">
              <w:rPr>
                <w:b/>
                <w:sz w:val="24"/>
                <w:szCs w:val="24"/>
              </w:rPr>
              <w:t>в</w:t>
            </w:r>
            <w:r w:rsidRPr="0079599A">
              <w:rPr>
                <w:b/>
                <w:spacing w:val="3"/>
                <w:sz w:val="24"/>
                <w:szCs w:val="24"/>
              </w:rPr>
              <w:t xml:space="preserve"> </w:t>
            </w:r>
            <w:r w:rsidRPr="0079599A">
              <w:rPr>
                <w:b/>
                <w:sz w:val="24"/>
                <w:szCs w:val="24"/>
              </w:rPr>
              <w:t>предоставлении</w:t>
            </w:r>
            <w:r w:rsidRPr="0079599A">
              <w:rPr>
                <w:b/>
                <w:spacing w:val="-57"/>
                <w:sz w:val="24"/>
                <w:szCs w:val="24"/>
              </w:rPr>
              <w:t xml:space="preserve"> </w:t>
            </w:r>
            <w:r w:rsidRPr="0079599A">
              <w:rPr>
                <w:b/>
                <w:sz w:val="24"/>
                <w:szCs w:val="24"/>
              </w:rPr>
              <w:t>услуги</w:t>
            </w:r>
          </w:p>
        </w:tc>
      </w:tr>
      <w:tr w:rsidR="0056126E" w:rsidTr="00B56E53">
        <w:tc>
          <w:tcPr>
            <w:tcW w:w="1526" w:type="dxa"/>
          </w:tcPr>
          <w:p w:rsidR="0056126E" w:rsidRPr="0079599A" w:rsidRDefault="0056126E" w:rsidP="00B56E53">
            <w:pPr>
              <w:pStyle w:val="TableParagraph"/>
              <w:jc w:val="center"/>
              <w:rPr>
                <w:sz w:val="24"/>
                <w:szCs w:val="24"/>
              </w:rPr>
            </w:pPr>
            <w:r w:rsidRPr="0079599A">
              <w:rPr>
                <w:sz w:val="24"/>
                <w:szCs w:val="24"/>
              </w:rPr>
              <w:t>2.7.1</w:t>
            </w:r>
          </w:p>
        </w:tc>
        <w:tc>
          <w:tcPr>
            <w:tcW w:w="4252" w:type="dxa"/>
          </w:tcPr>
          <w:p w:rsidR="0056126E" w:rsidRPr="0079599A" w:rsidRDefault="0056126E" w:rsidP="00B56E53">
            <w:pPr>
              <w:pStyle w:val="TableParagraph"/>
              <w:jc w:val="both"/>
              <w:rPr>
                <w:sz w:val="24"/>
                <w:szCs w:val="24"/>
              </w:rPr>
            </w:pPr>
            <w:r w:rsidRPr="0079599A">
              <w:rPr>
                <w:sz w:val="24"/>
                <w:szCs w:val="24"/>
              </w:rPr>
              <w:t>Представление</w:t>
            </w:r>
            <w:r w:rsidRPr="0079599A">
              <w:rPr>
                <w:spacing w:val="52"/>
                <w:sz w:val="24"/>
                <w:szCs w:val="24"/>
              </w:rPr>
              <w:t xml:space="preserve"> </w:t>
            </w:r>
            <w:r w:rsidRPr="0079599A">
              <w:rPr>
                <w:sz w:val="24"/>
                <w:szCs w:val="24"/>
              </w:rPr>
              <w:t>не полного</w:t>
            </w:r>
            <w:r w:rsidRPr="0079599A">
              <w:rPr>
                <w:spacing w:val="53"/>
                <w:sz w:val="24"/>
                <w:szCs w:val="24"/>
              </w:rPr>
              <w:t xml:space="preserve"> </w:t>
            </w:r>
            <w:r w:rsidRPr="0079599A">
              <w:rPr>
                <w:sz w:val="24"/>
                <w:szCs w:val="24"/>
              </w:rPr>
              <w:t>комплекта документов</w:t>
            </w:r>
          </w:p>
        </w:tc>
        <w:tc>
          <w:tcPr>
            <w:tcW w:w="4076" w:type="dxa"/>
          </w:tcPr>
          <w:p w:rsidR="0056126E" w:rsidRPr="0079599A" w:rsidRDefault="0056126E" w:rsidP="00B56E53">
            <w:pPr>
              <w:pStyle w:val="TableParagraph"/>
              <w:tabs>
                <w:tab w:val="left" w:pos="1736"/>
                <w:tab w:val="left" w:pos="3830"/>
              </w:tabs>
              <w:jc w:val="center"/>
              <w:rPr>
                <w:sz w:val="24"/>
                <w:szCs w:val="24"/>
              </w:rPr>
            </w:pPr>
            <w:r w:rsidRPr="0079599A">
              <w:rPr>
                <w:sz w:val="24"/>
                <w:szCs w:val="24"/>
              </w:rPr>
              <w:t xml:space="preserve">Указывается исчерпывающий </w:t>
            </w:r>
            <w:r w:rsidRPr="0079599A">
              <w:rPr>
                <w:spacing w:val="-1"/>
                <w:sz w:val="24"/>
                <w:szCs w:val="24"/>
              </w:rPr>
              <w:t>перечень</w:t>
            </w:r>
            <w:r w:rsidRPr="0079599A">
              <w:rPr>
                <w:spacing w:val="-57"/>
                <w:sz w:val="24"/>
                <w:szCs w:val="24"/>
              </w:rPr>
              <w:t xml:space="preserve"> </w:t>
            </w:r>
            <w:r w:rsidRPr="0079599A">
              <w:rPr>
                <w:sz w:val="24"/>
                <w:szCs w:val="24"/>
              </w:rPr>
              <w:t>документов,</w:t>
            </w:r>
            <w:r w:rsidRPr="0079599A">
              <w:rPr>
                <w:spacing w:val="-2"/>
                <w:sz w:val="24"/>
                <w:szCs w:val="24"/>
              </w:rPr>
              <w:t xml:space="preserve"> </w:t>
            </w:r>
            <w:r w:rsidRPr="0079599A">
              <w:rPr>
                <w:sz w:val="24"/>
                <w:szCs w:val="24"/>
              </w:rPr>
              <w:t>не представленных</w:t>
            </w:r>
            <w:r w:rsidRPr="0079599A">
              <w:rPr>
                <w:spacing w:val="-3"/>
                <w:sz w:val="24"/>
                <w:szCs w:val="24"/>
              </w:rPr>
              <w:t xml:space="preserve"> </w:t>
            </w:r>
            <w:r w:rsidRPr="0079599A">
              <w:rPr>
                <w:sz w:val="24"/>
                <w:szCs w:val="24"/>
              </w:rPr>
              <w:t>заявителем</w:t>
            </w:r>
          </w:p>
        </w:tc>
      </w:tr>
      <w:tr w:rsidR="0056126E" w:rsidTr="00B56E53">
        <w:tc>
          <w:tcPr>
            <w:tcW w:w="1526" w:type="dxa"/>
          </w:tcPr>
          <w:p w:rsidR="0056126E" w:rsidRPr="0079599A" w:rsidRDefault="0056126E" w:rsidP="00B56E53">
            <w:pPr>
              <w:pStyle w:val="TableParagraph"/>
              <w:jc w:val="center"/>
              <w:rPr>
                <w:sz w:val="24"/>
                <w:szCs w:val="24"/>
              </w:rPr>
            </w:pPr>
            <w:r w:rsidRPr="0079599A">
              <w:rPr>
                <w:sz w:val="24"/>
                <w:szCs w:val="24"/>
              </w:rPr>
              <w:t>2.7.2</w:t>
            </w:r>
          </w:p>
        </w:tc>
        <w:tc>
          <w:tcPr>
            <w:tcW w:w="4252" w:type="dxa"/>
          </w:tcPr>
          <w:p w:rsidR="0056126E" w:rsidRPr="0079599A" w:rsidRDefault="0056126E" w:rsidP="00B56E53">
            <w:pPr>
              <w:pStyle w:val="TableParagraph"/>
              <w:jc w:val="both"/>
              <w:rPr>
                <w:sz w:val="24"/>
                <w:szCs w:val="24"/>
              </w:rPr>
            </w:pPr>
            <w:r w:rsidRPr="0079599A">
              <w:rPr>
                <w:sz w:val="24"/>
                <w:szCs w:val="24"/>
              </w:rPr>
              <w:t>Представленные</w:t>
            </w:r>
            <w:r w:rsidRPr="0079599A">
              <w:rPr>
                <w:spacing w:val="9"/>
                <w:sz w:val="24"/>
                <w:szCs w:val="24"/>
              </w:rPr>
              <w:t xml:space="preserve"> </w:t>
            </w:r>
            <w:r w:rsidRPr="0079599A">
              <w:rPr>
                <w:sz w:val="24"/>
                <w:szCs w:val="24"/>
              </w:rPr>
              <w:t>документы</w:t>
            </w:r>
            <w:r w:rsidRPr="0079599A">
              <w:rPr>
                <w:spacing w:val="13"/>
                <w:sz w:val="24"/>
                <w:szCs w:val="24"/>
              </w:rPr>
              <w:t xml:space="preserve"> </w:t>
            </w:r>
            <w:r w:rsidRPr="0079599A">
              <w:rPr>
                <w:sz w:val="24"/>
                <w:szCs w:val="24"/>
              </w:rPr>
              <w:t>утратили</w:t>
            </w:r>
            <w:r w:rsidRPr="0079599A">
              <w:rPr>
                <w:spacing w:val="-57"/>
                <w:sz w:val="24"/>
                <w:szCs w:val="24"/>
              </w:rPr>
              <w:t xml:space="preserve"> </w:t>
            </w:r>
            <w:r w:rsidRPr="0079599A">
              <w:rPr>
                <w:sz w:val="24"/>
                <w:szCs w:val="24"/>
              </w:rPr>
              <w:t>силу</w:t>
            </w:r>
            <w:r w:rsidRPr="0079599A">
              <w:rPr>
                <w:spacing w:val="-7"/>
                <w:sz w:val="24"/>
                <w:szCs w:val="24"/>
              </w:rPr>
              <w:t xml:space="preserve"> </w:t>
            </w:r>
            <w:r w:rsidRPr="0079599A">
              <w:rPr>
                <w:sz w:val="24"/>
                <w:szCs w:val="24"/>
              </w:rPr>
              <w:t>на</w:t>
            </w:r>
            <w:r w:rsidRPr="0079599A">
              <w:rPr>
                <w:spacing w:val="-3"/>
                <w:sz w:val="24"/>
                <w:szCs w:val="24"/>
              </w:rPr>
              <w:t xml:space="preserve"> </w:t>
            </w:r>
            <w:r w:rsidRPr="0079599A">
              <w:rPr>
                <w:sz w:val="24"/>
                <w:szCs w:val="24"/>
              </w:rPr>
              <w:t>момент</w:t>
            </w:r>
            <w:r w:rsidRPr="0079599A">
              <w:rPr>
                <w:spacing w:val="-2"/>
                <w:sz w:val="24"/>
                <w:szCs w:val="24"/>
              </w:rPr>
              <w:t xml:space="preserve"> </w:t>
            </w:r>
            <w:r w:rsidRPr="0079599A">
              <w:rPr>
                <w:sz w:val="24"/>
                <w:szCs w:val="24"/>
              </w:rPr>
              <w:t>обращения</w:t>
            </w:r>
            <w:r w:rsidRPr="0079599A">
              <w:rPr>
                <w:spacing w:val="-1"/>
                <w:sz w:val="24"/>
                <w:szCs w:val="24"/>
              </w:rPr>
              <w:t xml:space="preserve"> </w:t>
            </w:r>
            <w:r w:rsidRPr="0079599A">
              <w:rPr>
                <w:sz w:val="24"/>
                <w:szCs w:val="24"/>
              </w:rPr>
              <w:t>за</w:t>
            </w:r>
            <w:r w:rsidRPr="0079599A">
              <w:rPr>
                <w:spacing w:val="-1"/>
                <w:sz w:val="24"/>
                <w:szCs w:val="24"/>
              </w:rPr>
              <w:t xml:space="preserve"> </w:t>
            </w:r>
            <w:r w:rsidRPr="0079599A">
              <w:rPr>
                <w:sz w:val="24"/>
                <w:szCs w:val="24"/>
              </w:rPr>
              <w:t>услугой</w:t>
            </w:r>
          </w:p>
        </w:tc>
        <w:tc>
          <w:tcPr>
            <w:tcW w:w="4076" w:type="dxa"/>
          </w:tcPr>
          <w:p w:rsidR="0056126E" w:rsidRPr="0079599A" w:rsidRDefault="0056126E" w:rsidP="00B56E53">
            <w:pPr>
              <w:pStyle w:val="TableParagraph"/>
              <w:tabs>
                <w:tab w:val="left" w:pos="1736"/>
                <w:tab w:val="left" w:pos="3830"/>
              </w:tabs>
              <w:jc w:val="center"/>
              <w:rPr>
                <w:sz w:val="24"/>
                <w:szCs w:val="24"/>
              </w:rPr>
            </w:pPr>
            <w:r w:rsidRPr="0079599A">
              <w:rPr>
                <w:sz w:val="24"/>
                <w:szCs w:val="24"/>
              </w:rPr>
              <w:t xml:space="preserve">Указывается исчерпывающий </w:t>
            </w:r>
            <w:r w:rsidRPr="0079599A">
              <w:rPr>
                <w:spacing w:val="-1"/>
                <w:sz w:val="24"/>
                <w:szCs w:val="24"/>
              </w:rPr>
              <w:t>перечень</w:t>
            </w:r>
            <w:r w:rsidRPr="0079599A">
              <w:rPr>
                <w:spacing w:val="-57"/>
                <w:sz w:val="24"/>
                <w:szCs w:val="24"/>
              </w:rPr>
              <w:t xml:space="preserve"> </w:t>
            </w:r>
            <w:r w:rsidRPr="0079599A">
              <w:rPr>
                <w:sz w:val="24"/>
                <w:szCs w:val="24"/>
              </w:rPr>
              <w:t>документов,</w:t>
            </w:r>
            <w:r w:rsidRPr="0079599A">
              <w:rPr>
                <w:spacing w:val="3"/>
                <w:sz w:val="24"/>
                <w:szCs w:val="24"/>
              </w:rPr>
              <w:t xml:space="preserve"> </w:t>
            </w:r>
            <w:r w:rsidRPr="0079599A">
              <w:rPr>
                <w:sz w:val="24"/>
                <w:szCs w:val="24"/>
              </w:rPr>
              <w:t>утративших</w:t>
            </w:r>
            <w:r w:rsidRPr="0079599A">
              <w:rPr>
                <w:spacing w:val="2"/>
                <w:sz w:val="24"/>
                <w:szCs w:val="24"/>
              </w:rPr>
              <w:t xml:space="preserve"> </w:t>
            </w:r>
            <w:r w:rsidRPr="0079599A">
              <w:rPr>
                <w:sz w:val="24"/>
                <w:szCs w:val="24"/>
              </w:rPr>
              <w:t>силу</w:t>
            </w:r>
          </w:p>
        </w:tc>
      </w:tr>
      <w:tr w:rsidR="0056126E" w:rsidTr="00B56E53">
        <w:tc>
          <w:tcPr>
            <w:tcW w:w="1526" w:type="dxa"/>
          </w:tcPr>
          <w:p w:rsidR="0056126E" w:rsidRPr="0079599A" w:rsidRDefault="0056126E" w:rsidP="00B56E53">
            <w:pPr>
              <w:pStyle w:val="TableParagraph"/>
              <w:jc w:val="center"/>
              <w:rPr>
                <w:sz w:val="24"/>
                <w:szCs w:val="24"/>
              </w:rPr>
            </w:pPr>
            <w:r w:rsidRPr="0079599A">
              <w:rPr>
                <w:sz w:val="24"/>
                <w:szCs w:val="24"/>
              </w:rPr>
              <w:t>2.7.3</w:t>
            </w:r>
          </w:p>
        </w:tc>
        <w:tc>
          <w:tcPr>
            <w:tcW w:w="4252" w:type="dxa"/>
          </w:tcPr>
          <w:p w:rsidR="0056126E" w:rsidRPr="0079599A" w:rsidRDefault="0056126E" w:rsidP="00B56E53">
            <w:pPr>
              <w:pStyle w:val="TableParagraph"/>
              <w:tabs>
                <w:tab w:val="left" w:pos="2905"/>
              </w:tabs>
              <w:jc w:val="both"/>
              <w:rPr>
                <w:sz w:val="24"/>
                <w:szCs w:val="24"/>
              </w:rPr>
            </w:pPr>
            <w:r w:rsidRPr="0079599A">
              <w:rPr>
                <w:sz w:val="24"/>
                <w:szCs w:val="24"/>
              </w:rPr>
              <w:t>Представленные</w:t>
            </w:r>
            <w:r w:rsidRPr="0079599A">
              <w:rPr>
                <w:spacing w:val="1"/>
                <w:sz w:val="24"/>
                <w:szCs w:val="24"/>
              </w:rPr>
              <w:t xml:space="preserve"> </w:t>
            </w:r>
            <w:r w:rsidRPr="0079599A">
              <w:rPr>
                <w:sz w:val="24"/>
                <w:szCs w:val="24"/>
              </w:rPr>
              <w:t>документы</w:t>
            </w:r>
            <w:r w:rsidRPr="0079599A">
              <w:rPr>
                <w:spacing w:val="1"/>
                <w:sz w:val="24"/>
                <w:szCs w:val="24"/>
              </w:rPr>
              <w:t xml:space="preserve"> </w:t>
            </w:r>
            <w:r w:rsidRPr="0079599A">
              <w:rPr>
                <w:sz w:val="24"/>
                <w:szCs w:val="24"/>
              </w:rPr>
              <w:t>содержат</w:t>
            </w:r>
            <w:r w:rsidRPr="0079599A">
              <w:rPr>
                <w:spacing w:val="-57"/>
                <w:sz w:val="24"/>
                <w:szCs w:val="24"/>
              </w:rPr>
              <w:t xml:space="preserve"> </w:t>
            </w:r>
            <w:r w:rsidRPr="0079599A">
              <w:rPr>
                <w:sz w:val="24"/>
                <w:szCs w:val="24"/>
              </w:rPr>
              <w:t>подчистки</w:t>
            </w:r>
            <w:r w:rsidRPr="0079599A">
              <w:rPr>
                <w:spacing w:val="1"/>
                <w:sz w:val="24"/>
                <w:szCs w:val="24"/>
              </w:rPr>
              <w:t xml:space="preserve"> </w:t>
            </w:r>
            <w:r w:rsidRPr="0079599A">
              <w:rPr>
                <w:sz w:val="24"/>
                <w:szCs w:val="24"/>
              </w:rPr>
              <w:t>и</w:t>
            </w:r>
            <w:r w:rsidRPr="0079599A">
              <w:rPr>
                <w:spacing w:val="1"/>
                <w:sz w:val="24"/>
                <w:szCs w:val="24"/>
              </w:rPr>
              <w:t xml:space="preserve"> </w:t>
            </w:r>
            <w:r w:rsidRPr="0079599A">
              <w:rPr>
                <w:sz w:val="24"/>
                <w:szCs w:val="24"/>
              </w:rPr>
              <w:t>исправления</w:t>
            </w:r>
            <w:r w:rsidRPr="0079599A">
              <w:rPr>
                <w:spacing w:val="1"/>
                <w:sz w:val="24"/>
                <w:szCs w:val="24"/>
              </w:rPr>
              <w:t xml:space="preserve"> </w:t>
            </w:r>
            <w:r w:rsidRPr="0079599A">
              <w:rPr>
                <w:sz w:val="24"/>
                <w:szCs w:val="24"/>
              </w:rPr>
              <w:t>текста,</w:t>
            </w:r>
            <w:r w:rsidRPr="0079599A">
              <w:rPr>
                <w:spacing w:val="1"/>
                <w:sz w:val="24"/>
                <w:szCs w:val="24"/>
              </w:rPr>
              <w:t xml:space="preserve"> </w:t>
            </w:r>
            <w:r w:rsidRPr="0079599A">
              <w:rPr>
                <w:sz w:val="24"/>
                <w:szCs w:val="24"/>
              </w:rPr>
              <w:t>не</w:t>
            </w:r>
            <w:r w:rsidRPr="0079599A">
              <w:rPr>
                <w:spacing w:val="1"/>
                <w:sz w:val="24"/>
                <w:szCs w:val="24"/>
              </w:rPr>
              <w:t xml:space="preserve"> </w:t>
            </w:r>
            <w:r w:rsidRPr="0079599A">
              <w:rPr>
                <w:sz w:val="24"/>
                <w:szCs w:val="24"/>
              </w:rPr>
              <w:t>заверенные в порядке, установленном</w:t>
            </w:r>
            <w:r w:rsidRPr="0079599A">
              <w:rPr>
                <w:spacing w:val="1"/>
                <w:sz w:val="24"/>
                <w:szCs w:val="24"/>
              </w:rPr>
              <w:t xml:space="preserve"> </w:t>
            </w:r>
            <w:r w:rsidRPr="0079599A">
              <w:rPr>
                <w:sz w:val="24"/>
                <w:szCs w:val="24"/>
              </w:rPr>
              <w:t xml:space="preserve">законодательством </w:t>
            </w:r>
            <w:r w:rsidRPr="0079599A">
              <w:rPr>
                <w:spacing w:val="-1"/>
                <w:sz w:val="24"/>
                <w:szCs w:val="24"/>
              </w:rPr>
              <w:t>Российской</w:t>
            </w:r>
            <w:r w:rsidRPr="0079599A">
              <w:rPr>
                <w:spacing w:val="-58"/>
                <w:sz w:val="24"/>
                <w:szCs w:val="24"/>
              </w:rPr>
              <w:t xml:space="preserve"> </w:t>
            </w:r>
            <w:r w:rsidRPr="0079599A">
              <w:rPr>
                <w:sz w:val="24"/>
                <w:szCs w:val="24"/>
              </w:rPr>
              <w:t>Федерации</w:t>
            </w:r>
          </w:p>
        </w:tc>
        <w:tc>
          <w:tcPr>
            <w:tcW w:w="4076" w:type="dxa"/>
          </w:tcPr>
          <w:p w:rsidR="0056126E" w:rsidRPr="0079599A" w:rsidRDefault="0056126E" w:rsidP="00B56E53">
            <w:pPr>
              <w:pStyle w:val="TableParagraph"/>
              <w:jc w:val="center"/>
              <w:rPr>
                <w:sz w:val="24"/>
                <w:szCs w:val="24"/>
              </w:rPr>
            </w:pPr>
            <w:r w:rsidRPr="0079599A">
              <w:rPr>
                <w:sz w:val="24"/>
                <w:szCs w:val="24"/>
              </w:rPr>
              <w:t>Указывается</w:t>
            </w:r>
            <w:r w:rsidRPr="0079599A">
              <w:rPr>
                <w:spacing w:val="1"/>
                <w:sz w:val="24"/>
                <w:szCs w:val="24"/>
              </w:rPr>
              <w:t xml:space="preserve"> </w:t>
            </w:r>
            <w:r w:rsidRPr="0079599A">
              <w:rPr>
                <w:sz w:val="24"/>
                <w:szCs w:val="24"/>
              </w:rPr>
              <w:t>исчерпывающий</w:t>
            </w:r>
            <w:r w:rsidRPr="0079599A">
              <w:rPr>
                <w:spacing w:val="1"/>
                <w:sz w:val="24"/>
                <w:szCs w:val="24"/>
              </w:rPr>
              <w:t xml:space="preserve"> </w:t>
            </w:r>
            <w:r w:rsidRPr="0079599A">
              <w:rPr>
                <w:sz w:val="24"/>
                <w:szCs w:val="24"/>
              </w:rPr>
              <w:t>перечень</w:t>
            </w:r>
            <w:r w:rsidRPr="0079599A">
              <w:rPr>
                <w:spacing w:val="-57"/>
                <w:sz w:val="24"/>
                <w:szCs w:val="24"/>
              </w:rPr>
              <w:t xml:space="preserve"> </w:t>
            </w:r>
            <w:r w:rsidRPr="0079599A">
              <w:rPr>
                <w:sz w:val="24"/>
                <w:szCs w:val="24"/>
              </w:rPr>
              <w:t>документов,</w:t>
            </w:r>
            <w:r w:rsidRPr="0079599A">
              <w:rPr>
                <w:spacing w:val="1"/>
                <w:sz w:val="24"/>
                <w:szCs w:val="24"/>
              </w:rPr>
              <w:t xml:space="preserve"> </w:t>
            </w:r>
            <w:r w:rsidRPr="0079599A">
              <w:rPr>
                <w:sz w:val="24"/>
                <w:szCs w:val="24"/>
              </w:rPr>
              <w:t>содержащих</w:t>
            </w:r>
            <w:r w:rsidRPr="0079599A">
              <w:rPr>
                <w:spacing w:val="1"/>
                <w:sz w:val="24"/>
                <w:szCs w:val="24"/>
              </w:rPr>
              <w:t xml:space="preserve"> </w:t>
            </w:r>
            <w:r w:rsidRPr="0079599A">
              <w:rPr>
                <w:sz w:val="24"/>
                <w:szCs w:val="24"/>
              </w:rPr>
              <w:t>подчистки</w:t>
            </w:r>
            <w:r w:rsidRPr="0079599A">
              <w:rPr>
                <w:spacing w:val="1"/>
                <w:sz w:val="24"/>
                <w:szCs w:val="24"/>
              </w:rPr>
              <w:t xml:space="preserve"> </w:t>
            </w:r>
            <w:r w:rsidRPr="0079599A">
              <w:rPr>
                <w:sz w:val="24"/>
                <w:szCs w:val="24"/>
              </w:rPr>
              <w:t>и</w:t>
            </w:r>
            <w:r w:rsidRPr="0079599A">
              <w:rPr>
                <w:spacing w:val="-57"/>
                <w:sz w:val="24"/>
                <w:szCs w:val="24"/>
              </w:rPr>
              <w:t xml:space="preserve"> </w:t>
            </w:r>
            <w:r w:rsidRPr="0079599A">
              <w:rPr>
                <w:sz w:val="24"/>
                <w:szCs w:val="24"/>
              </w:rPr>
              <w:t>исправления</w:t>
            </w:r>
          </w:p>
        </w:tc>
      </w:tr>
      <w:tr w:rsidR="0056126E" w:rsidTr="00B56E53">
        <w:tc>
          <w:tcPr>
            <w:tcW w:w="1526" w:type="dxa"/>
          </w:tcPr>
          <w:p w:rsidR="0056126E" w:rsidRPr="0079599A" w:rsidRDefault="0056126E" w:rsidP="00B56E53">
            <w:pPr>
              <w:pStyle w:val="TableParagraph"/>
              <w:jc w:val="center"/>
              <w:rPr>
                <w:sz w:val="24"/>
                <w:szCs w:val="24"/>
              </w:rPr>
            </w:pPr>
            <w:r w:rsidRPr="0079599A">
              <w:rPr>
                <w:sz w:val="24"/>
                <w:szCs w:val="24"/>
              </w:rPr>
              <w:t>2.7.4</w:t>
            </w:r>
          </w:p>
        </w:tc>
        <w:tc>
          <w:tcPr>
            <w:tcW w:w="4252" w:type="dxa"/>
          </w:tcPr>
          <w:p w:rsidR="0056126E" w:rsidRPr="0079599A" w:rsidRDefault="0056126E" w:rsidP="00B56E53">
            <w:pPr>
              <w:pStyle w:val="TableParagraph"/>
              <w:tabs>
                <w:tab w:val="left" w:pos="2201"/>
                <w:tab w:val="left" w:pos="3120"/>
              </w:tabs>
              <w:jc w:val="both"/>
              <w:rPr>
                <w:sz w:val="24"/>
                <w:szCs w:val="24"/>
              </w:rPr>
            </w:pPr>
            <w:r w:rsidRPr="0079599A">
              <w:rPr>
                <w:sz w:val="24"/>
                <w:szCs w:val="24"/>
              </w:rPr>
              <w:t>Представленные в электронной форме</w:t>
            </w:r>
            <w:r w:rsidRPr="0079599A">
              <w:rPr>
                <w:spacing w:val="1"/>
                <w:sz w:val="24"/>
                <w:szCs w:val="24"/>
              </w:rPr>
              <w:t xml:space="preserve"> </w:t>
            </w:r>
            <w:r w:rsidRPr="0079599A">
              <w:rPr>
                <w:sz w:val="24"/>
                <w:szCs w:val="24"/>
              </w:rPr>
              <w:t>документы</w:t>
            </w:r>
            <w:r w:rsidRPr="0079599A">
              <w:rPr>
                <w:spacing w:val="1"/>
                <w:sz w:val="24"/>
                <w:szCs w:val="24"/>
              </w:rPr>
              <w:t xml:space="preserve"> </w:t>
            </w:r>
            <w:r w:rsidRPr="0079599A">
              <w:rPr>
                <w:sz w:val="24"/>
                <w:szCs w:val="24"/>
              </w:rPr>
              <w:t>содержат</w:t>
            </w:r>
            <w:r w:rsidRPr="0079599A">
              <w:rPr>
                <w:spacing w:val="1"/>
                <w:sz w:val="24"/>
                <w:szCs w:val="24"/>
              </w:rPr>
              <w:t xml:space="preserve"> </w:t>
            </w:r>
            <w:r w:rsidRPr="0079599A">
              <w:rPr>
                <w:sz w:val="24"/>
                <w:szCs w:val="24"/>
              </w:rPr>
              <w:t>повреждения,</w:t>
            </w:r>
            <w:r w:rsidRPr="0079599A">
              <w:rPr>
                <w:spacing w:val="1"/>
                <w:sz w:val="24"/>
                <w:szCs w:val="24"/>
              </w:rPr>
              <w:t xml:space="preserve"> </w:t>
            </w:r>
            <w:r w:rsidRPr="0079599A">
              <w:rPr>
                <w:sz w:val="24"/>
                <w:szCs w:val="24"/>
              </w:rPr>
              <w:t>наличие</w:t>
            </w:r>
            <w:r w:rsidRPr="0079599A">
              <w:rPr>
                <w:spacing w:val="1"/>
                <w:sz w:val="24"/>
                <w:szCs w:val="24"/>
              </w:rPr>
              <w:t xml:space="preserve"> </w:t>
            </w:r>
            <w:r w:rsidRPr="0079599A">
              <w:rPr>
                <w:sz w:val="24"/>
                <w:szCs w:val="24"/>
              </w:rPr>
              <w:t>которых</w:t>
            </w:r>
            <w:r w:rsidRPr="0079599A">
              <w:rPr>
                <w:spacing w:val="1"/>
                <w:sz w:val="24"/>
                <w:szCs w:val="24"/>
              </w:rPr>
              <w:t xml:space="preserve"> </w:t>
            </w:r>
            <w:r w:rsidRPr="0079599A">
              <w:rPr>
                <w:sz w:val="24"/>
                <w:szCs w:val="24"/>
              </w:rPr>
              <w:t>не</w:t>
            </w:r>
            <w:r w:rsidRPr="0079599A">
              <w:rPr>
                <w:spacing w:val="1"/>
                <w:sz w:val="24"/>
                <w:szCs w:val="24"/>
              </w:rPr>
              <w:t xml:space="preserve"> </w:t>
            </w:r>
            <w:r w:rsidRPr="0079599A">
              <w:rPr>
                <w:sz w:val="24"/>
                <w:szCs w:val="24"/>
              </w:rPr>
              <w:t>позволяет</w:t>
            </w:r>
            <w:r w:rsidRPr="0079599A">
              <w:rPr>
                <w:spacing w:val="1"/>
                <w:sz w:val="24"/>
                <w:szCs w:val="24"/>
              </w:rPr>
              <w:t xml:space="preserve"> </w:t>
            </w:r>
            <w:r w:rsidRPr="0079599A">
              <w:rPr>
                <w:sz w:val="24"/>
                <w:szCs w:val="24"/>
              </w:rPr>
              <w:t>в</w:t>
            </w:r>
            <w:r w:rsidRPr="0079599A">
              <w:rPr>
                <w:spacing w:val="-57"/>
                <w:sz w:val="24"/>
                <w:szCs w:val="24"/>
              </w:rPr>
              <w:t xml:space="preserve"> </w:t>
            </w:r>
            <w:r w:rsidRPr="0079599A">
              <w:rPr>
                <w:sz w:val="24"/>
                <w:szCs w:val="24"/>
              </w:rPr>
              <w:t>полном</w:t>
            </w:r>
            <w:r w:rsidRPr="0079599A">
              <w:rPr>
                <w:spacing w:val="1"/>
                <w:sz w:val="24"/>
                <w:szCs w:val="24"/>
              </w:rPr>
              <w:t xml:space="preserve"> </w:t>
            </w:r>
            <w:r w:rsidRPr="0079599A">
              <w:rPr>
                <w:sz w:val="24"/>
                <w:szCs w:val="24"/>
              </w:rPr>
              <w:t>объеме</w:t>
            </w:r>
            <w:r w:rsidRPr="0079599A">
              <w:rPr>
                <w:spacing w:val="1"/>
                <w:sz w:val="24"/>
                <w:szCs w:val="24"/>
              </w:rPr>
              <w:t xml:space="preserve"> </w:t>
            </w:r>
            <w:r w:rsidRPr="0079599A">
              <w:rPr>
                <w:sz w:val="24"/>
                <w:szCs w:val="24"/>
              </w:rPr>
              <w:t>использовать</w:t>
            </w:r>
            <w:r w:rsidRPr="0079599A">
              <w:rPr>
                <w:spacing w:val="1"/>
                <w:sz w:val="24"/>
                <w:szCs w:val="24"/>
              </w:rPr>
              <w:t xml:space="preserve"> </w:t>
            </w:r>
            <w:r>
              <w:rPr>
                <w:sz w:val="24"/>
                <w:szCs w:val="24"/>
              </w:rPr>
              <w:t>информацию</w:t>
            </w:r>
            <w:r w:rsidRPr="0079599A">
              <w:rPr>
                <w:sz w:val="24"/>
                <w:szCs w:val="24"/>
              </w:rPr>
              <w:t xml:space="preserve"> и </w:t>
            </w:r>
            <w:r w:rsidRPr="0079599A">
              <w:rPr>
                <w:spacing w:val="-1"/>
                <w:sz w:val="24"/>
                <w:szCs w:val="24"/>
              </w:rPr>
              <w:t>сведения,</w:t>
            </w:r>
            <w:r w:rsidRPr="0079599A">
              <w:rPr>
                <w:spacing w:val="-58"/>
                <w:sz w:val="24"/>
                <w:szCs w:val="24"/>
              </w:rPr>
              <w:t xml:space="preserve"> </w:t>
            </w:r>
            <w:r w:rsidRPr="0079599A">
              <w:rPr>
                <w:sz w:val="24"/>
                <w:szCs w:val="24"/>
              </w:rPr>
              <w:t>содержащиеся</w:t>
            </w:r>
            <w:r w:rsidRPr="0079599A">
              <w:rPr>
                <w:spacing w:val="1"/>
                <w:sz w:val="24"/>
                <w:szCs w:val="24"/>
              </w:rPr>
              <w:t xml:space="preserve"> </w:t>
            </w:r>
            <w:r w:rsidRPr="0079599A">
              <w:rPr>
                <w:sz w:val="24"/>
                <w:szCs w:val="24"/>
              </w:rPr>
              <w:t>в</w:t>
            </w:r>
            <w:r w:rsidRPr="0079599A">
              <w:rPr>
                <w:spacing w:val="1"/>
                <w:sz w:val="24"/>
                <w:szCs w:val="24"/>
              </w:rPr>
              <w:t xml:space="preserve"> </w:t>
            </w:r>
            <w:r w:rsidRPr="0079599A">
              <w:rPr>
                <w:sz w:val="24"/>
                <w:szCs w:val="24"/>
              </w:rPr>
              <w:t>документах</w:t>
            </w:r>
            <w:r w:rsidRPr="0079599A">
              <w:rPr>
                <w:spacing w:val="1"/>
                <w:sz w:val="24"/>
                <w:szCs w:val="24"/>
              </w:rPr>
              <w:t xml:space="preserve"> </w:t>
            </w:r>
            <w:r w:rsidRPr="0079599A">
              <w:rPr>
                <w:sz w:val="24"/>
                <w:szCs w:val="24"/>
              </w:rPr>
              <w:t>для</w:t>
            </w:r>
            <w:r w:rsidRPr="0079599A">
              <w:rPr>
                <w:spacing w:val="-57"/>
                <w:sz w:val="24"/>
                <w:szCs w:val="24"/>
              </w:rPr>
              <w:t xml:space="preserve"> </w:t>
            </w:r>
            <w:r w:rsidRPr="0079599A">
              <w:rPr>
                <w:sz w:val="24"/>
                <w:szCs w:val="24"/>
              </w:rPr>
              <w:t>предоставления</w:t>
            </w:r>
            <w:r w:rsidRPr="0079599A">
              <w:rPr>
                <w:spacing w:val="1"/>
                <w:sz w:val="24"/>
                <w:szCs w:val="24"/>
              </w:rPr>
              <w:t xml:space="preserve"> </w:t>
            </w:r>
            <w:r w:rsidRPr="0079599A">
              <w:rPr>
                <w:sz w:val="24"/>
                <w:szCs w:val="24"/>
              </w:rPr>
              <w:t>услуги</w:t>
            </w:r>
          </w:p>
        </w:tc>
        <w:tc>
          <w:tcPr>
            <w:tcW w:w="4076" w:type="dxa"/>
          </w:tcPr>
          <w:p w:rsidR="0056126E" w:rsidRPr="0079599A" w:rsidRDefault="0056126E" w:rsidP="00B56E53">
            <w:pPr>
              <w:pStyle w:val="TableParagraph"/>
              <w:tabs>
                <w:tab w:val="left" w:pos="1736"/>
                <w:tab w:val="left" w:pos="3830"/>
              </w:tabs>
              <w:jc w:val="center"/>
              <w:rPr>
                <w:sz w:val="24"/>
                <w:szCs w:val="24"/>
              </w:rPr>
            </w:pPr>
            <w:r w:rsidRPr="0079599A">
              <w:rPr>
                <w:sz w:val="24"/>
                <w:szCs w:val="24"/>
              </w:rPr>
              <w:t xml:space="preserve">Указывается исчерпывающий </w:t>
            </w:r>
            <w:r w:rsidRPr="0079599A">
              <w:rPr>
                <w:spacing w:val="-1"/>
                <w:sz w:val="24"/>
                <w:szCs w:val="24"/>
              </w:rPr>
              <w:t>перечень</w:t>
            </w:r>
            <w:r w:rsidRPr="0079599A">
              <w:rPr>
                <w:spacing w:val="-57"/>
                <w:sz w:val="24"/>
                <w:szCs w:val="24"/>
              </w:rPr>
              <w:t xml:space="preserve"> </w:t>
            </w:r>
            <w:r w:rsidRPr="0079599A">
              <w:rPr>
                <w:sz w:val="24"/>
                <w:szCs w:val="24"/>
              </w:rPr>
              <w:t>документов,</w:t>
            </w:r>
            <w:r w:rsidRPr="0079599A">
              <w:rPr>
                <w:spacing w:val="-1"/>
                <w:sz w:val="24"/>
                <w:szCs w:val="24"/>
              </w:rPr>
              <w:t xml:space="preserve"> </w:t>
            </w:r>
            <w:r w:rsidRPr="0079599A">
              <w:rPr>
                <w:sz w:val="24"/>
                <w:szCs w:val="24"/>
              </w:rPr>
              <w:t>содержащих</w:t>
            </w:r>
            <w:r w:rsidRPr="0079599A">
              <w:rPr>
                <w:spacing w:val="-2"/>
                <w:sz w:val="24"/>
                <w:szCs w:val="24"/>
              </w:rPr>
              <w:t xml:space="preserve"> </w:t>
            </w:r>
            <w:r w:rsidRPr="0079599A">
              <w:rPr>
                <w:sz w:val="24"/>
                <w:szCs w:val="24"/>
              </w:rPr>
              <w:t>повреждения</w:t>
            </w:r>
          </w:p>
        </w:tc>
      </w:tr>
      <w:tr w:rsidR="0056126E" w:rsidTr="00B56E53">
        <w:tc>
          <w:tcPr>
            <w:tcW w:w="1526" w:type="dxa"/>
          </w:tcPr>
          <w:p w:rsidR="0056126E" w:rsidRPr="0079599A" w:rsidRDefault="0056126E" w:rsidP="00B56E53">
            <w:pPr>
              <w:pStyle w:val="TableParagraph"/>
              <w:jc w:val="center"/>
              <w:rPr>
                <w:sz w:val="24"/>
                <w:szCs w:val="24"/>
              </w:rPr>
            </w:pPr>
            <w:hyperlink r:id="rId21">
              <w:r w:rsidRPr="0079599A">
                <w:rPr>
                  <w:sz w:val="24"/>
                  <w:szCs w:val="24"/>
                </w:rPr>
                <w:t>2.7.5</w:t>
              </w:r>
            </w:hyperlink>
          </w:p>
        </w:tc>
        <w:tc>
          <w:tcPr>
            <w:tcW w:w="4252" w:type="dxa"/>
          </w:tcPr>
          <w:p w:rsidR="0056126E" w:rsidRPr="0079599A" w:rsidRDefault="0056126E" w:rsidP="00B56E53">
            <w:pPr>
              <w:pStyle w:val="TableParagraph"/>
              <w:jc w:val="both"/>
              <w:rPr>
                <w:sz w:val="24"/>
                <w:szCs w:val="24"/>
              </w:rPr>
            </w:pPr>
            <w:r w:rsidRPr="0079599A">
              <w:rPr>
                <w:sz w:val="24"/>
                <w:szCs w:val="24"/>
              </w:rPr>
              <w:t>Несоблюдение</w:t>
            </w:r>
            <w:r w:rsidRPr="0079599A">
              <w:rPr>
                <w:spacing w:val="32"/>
                <w:sz w:val="24"/>
                <w:szCs w:val="24"/>
              </w:rPr>
              <w:t xml:space="preserve"> </w:t>
            </w:r>
            <w:r w:rsidRPr="0079599A">
              <w:rPr>
                <w:sz w:val="24"/>
                <w:szCs w:val="24"/>
              </w:rPr>
              <w:t>установленных</w:t>
            </w:r>
            <w:r w:rsidRPr="0079599A">
              <w:rPr>
                <w:spacing w:val="30"/>
                <w:sz w:val="24"/>
                <w:szCs w:val="24"/>
              </w:rPr>
              <w:t xml:space="preserve"> </w:t>
            </w:r>
            <w:r w:rsidRPr="0079599A">
              <w:rPr>
                <w:sz w:val="24"/>
                <w:szCs w:val="24"/>
              </w:rPr>
              <w:t>статьей 11</w:t>
            </w:r>
            <w:r w:rsidRPr="0079599A">
              <w:rPr>
                <w:spacing w:val="1"/>
                <w:sz w:val="24"/>
                <w:szCs w:val="24"/>
              </w:rPr>
              <w:t xml:space="preserve"> </w:t>
            </w:r>
            <w:r w:rsidRPr="0079599A">
              <w:rPr>
                <w:sz w:val="24"/>
                <w:szCs w:val="24"/>
              </w:rPr>
              <w:t>Федерального</w:t>
            </w:r>
            <w:r w:rsidRPr="0079599A">
              <w:rPr>
                <w:spacing w:val="1"/>
                <w:sz w:val="24"/>
                <w:szCs w:val="24"/>
              </w:rPr>
              <w:t xml:space="preserve"> </w:t>
            </w:r>
            <w:r w:rsidRPr="0079599A">
              <w:rPr>
                <w:sz w:val="24"/>
                <w:szCs w:val="24"/>
              </w:rPr>
              <w:t>закона</w:t>
            </w:r>
            <w:r w:rsidRPr="0079599A">
              <w:rPr>
                <w:spacing w:val="1"/>
                <w:sz w:val="24"/>
                <w:szCs w:val="24"/>
              </w:rPr>
              <w:t xml:space="preserve"> </w:t>
            </w:r>
            <w:r w:rsidRPr="0079599A">
              <w:rPr>
                <w:sz w:val="24"/>
                <w:szCs w:val="24"/>
              </w:rPr>
              <w:t>от</w:t>
            </w:r>
            <w:r w:rsidRPr="0079599A">
              <w:rPr>
                <w:spacing w:val="1"/>
                <w:sz w:val="24"/>
                <w:szCs w:val="24"/>
              </w:rPr>
              <w:t xml:space="preserve"> </w:t>
            </w:r>
            <w:r w:rsidRPr="0079599A">
              <w:rPr>
                <w:sz w:val="24"/>
                <w:szCs w:val="24"/>
              </w:rPr>
              <w:t>6</w:t>
            </w:r>
            <w:r w:rsidRPr="0079599A">
              <w:rPr>
                <w:spacing w:val="1"/>
                <w:sz w:val="24"/>
                <w:szCs w:val="24"/>
              </w:rPr>
              <w:t xml:space="preserve"> </w:t>
            </w:r>
            <w:r w:rsidRPr="0079599A">
              <w:rPr>
                <w:sz w:val="24"/>
                <w:szCs w:val="24"/>
              </w:rPr>
              <w:t>апреля</w:t>
            </w:r>
            <w:r w:rsidRPr="0079599A">
              <w:rPr>
                <w:spacing w:val="-57"/>
                <w:sz w:val="24"/>
                <w:szCs w:val="24"/>
              </w:rPr>
              <w:t xml:space="preserve"> </w:t>
            </w:r>
            <w:r w:rsidRPr="0079599A">
              <w:rPr>
                <w:sz w:val="24"/>
                <w:szCs w:val="24"/>
              </w:rPr>
              <w:t>2011 года № 63-ФЗ «Об электронной</w:t>
            </w:r>
            <w:r w:rsidRPr="0079599A">
              <w:rPr>
                <w:spacing w:val="1"/>
                <w:sz w:val="24"/>
                <w:szCs w:val="24"/>
              </w:rPr>
              <w:t xml:space="preserve"> </w:t>
            </w:r>
            <w:r w:rsidRPr="0079599A">
              <w:rPr>
                <w:sz w:val="24"/>
                <w:szCs w:val="24"/>
              </w:rPr>
              <w:t>подписи»</w:t>
            </w:r>
            <w:r w:rsidRPr="0079599A">
              <w:rPr>
                <w:spacing w:val="1"/>
                <w:sz w:val="24"/>
                <w:szCs w:val="24"/>
              </w:rPr>
              <w:t xml:space="preserve"> </w:t>
            </w:r>
            <w:r w:rsidRPr="0079599A">
              <w:rPr>
                <w:sz w:val="24"/>
                <w:szCs w:val="24"/>
              </w:rPr>
              <w:t>условий</w:t>
            </w:r>
            <w:r w:rsidRPr="0079599A">
              <w:rPr>
                <w:spacing w:val="1"/>
                <w:sz w:val="24"/>
                <w:szCs w:val="24"/>
              </w:rPr>
              <w:t xml:space="preserve"> </w:t>
            </w:r>
            <w:r w:rsidRPr="0079599A">
              <w:rPr>
                <w:sz w:val="24"/>
                <w:szCs w:val="24"/>
              </w:rPr>
              <w:t>признания</w:t>
            </w:r>
            <w:r w:rsidRPr="0079599A">
              <w:rPr>
                <w:spacing w:val="1"/>
                <w:sz w:val="24"/>
                <w:szCs w:val="24"/>
              </w:rPr>
              <w:t xml:space="preserve"> </w:t>
            </w:r>
            <w:r w:rsidRPr="0079599A">
              <w:rPr>
                <w:sz w:val="24"/>
                <w:szCs w:val="24"/>
              </w:rPr>
              <w:t>действительности,</w:t>
            </w:r>
            <w:r w:rsidRPr="0079599A">
              <w:rPr>
                <w:sz w:val="24"/>
                <w:szCs w:val="24"/>
              </w:rPr>
              <w:tab/>
            </w:r>
            <w:r w:rsidRPr="0079599A">
              <w:rPr>
                <w:sz w:val="24"/>
                <w:szCs w:val="24"/>
              </w:rPr>
              <w:tab/>
              <w:t>усиленной</w:t>
            </w:r>
            <w:r w:rsidRPr="0079599A">
              <w:rPr>
                <w:spacing w:val="-58"/>
                <w:sz w:val="24"/>
                <w:szCs w:val="24"/>
              </w:rPr>
              <w:t xml:space="preserve"> </w:t>
            </w:r>
            <w:r>
              <w:rPr>
                <w:sz w:val="24"/>
                <w:szCs w:val="24"/>
              </w:rPr>
              <w:t xml:space="preserve">квалифицированной </w:t>
            </w:r>
            <w:r w:rsidRPr="0079599A">
              <w:rPr>
                <w:sz w:val="24"/>
                <w:szCs w:val="24"/>
              </w:rPr>
              <w:t>электронной</w:t>
            </w:r>
            <w:r w:rsidRPr="0079599A">
              <w:rPr>
                <w:spacing w:val="-58"/>
                <w:sz w:val="24"/>
                <w:szCs w:val="24"/>
              </w:rPr>
              <w:t xml:space="preserve"> </w:t>
            </w:r>
            <w:r w:rsidRPr="0079599A">
              <w:rPr>
                <w:sz w:val="24"/>
                <w:szCs w:val="24"/>
              </w:rPr>
              <w:t>подписи</w:t>
            </w:r>
          </w:p>
        </w:tc>
        <w:tc>
          <w:tcPr>
            <w:tcW w:w="4076" w:type="dxa"/>
          </w:tcPr>
          <w:p w:rsidR="0056126E" w:rsidRPr="0079599A" w:rsidRDefault="0056126E" w:rsidP="00B56E53">
            <w:pPr>
              <w:pStyle w:val="TableParagraph"/>
              <w:jc w:val="center"/>
              <w:rPr>
                <w:sz w:val="24"/>
                <w:szCs w:val="24"/>
              </w:rPr>
            </w:pPr>
            <w:r w:rsidRPr="0079599A">
              <w:rPr>
                <w:sz w:val="24"/>
                <w:szCs w:val="24"/>
              </w:rPr>
              <w:t>Указываются</w:t>
            </w:r>
            <w:r w:rsidRPr="0079599A">
              <w:rPr>
                <w:spacing w:val="-3"/>
                <w:sz w:val="24"/>
                <w:szCs w:val="24"/>
              </w:rPr>
              <w:t xml:space="preserve"> </w:t>
            </w:r>
            <w:r w:rsidRPr="0079599A">
              <w:rPr>
                <w:sz w:val="24"/>
                <w:szCs w:val="24"/>
              </w:rPr>
              <w:t>основания</w:t>
            </w:r>
            <w:r w:rsidRPr="0079599A">
              <w:rPr>
                <w:spacing w:val="-3"/>
                <w:sz w:val="24"/>
                <w:szCs w:val="24"/>
              </w:rPr>
              <w:t xml:space="preserve"> </w:t>
            </w:r>
            <w:r w:rsidRPr="0079599A">
              <w:rPr>
                <w:sz w:val="24"/>
                <w:szCs w:val="24"/>
              </w:rPr>
              <w:t>такого</w:t>
            </w:r>
            <w:r w:rsidRPr="0079599A">
              <w:rPr>
                <w:spacing w:val="-2"/>
                <w:sz w:val="24"/>
                <w:szCs w:val="24"/>
              </w:rPr>
              <w:t xml:space="preserve"> </w:t>
            </w:r>
            <w:r w:rsidRPr="0079599A">
              <w:rPr>
                <w:sz w:val="24"/>
                <w:szCs w:val="24"/>
              </w:rPr>
              <w:t>вывода</w:t>
            </w:r>
          </w:p>
        </w:tc>
      </w:tr>
      <w:tr w:rsidR="0056126E" w:rsidTr="00B56E53">
        <w:tc>
          <w:tcPr>
            <w:tcW w:w="1526" w:type="dxa"/>
          </w:tcPr>
          <w:p w:rsidR="0056126E" w:rsidRPr="0079599A" w:rsidRDefault="0056126E" w:rsidP="00B56E53">
            <w:pPr>
              <w:pStyle w:val="TableParagraph"/>
              <w:jc w:val="center"/>
              <w:rPr>
                <w:sz w:val="24"/>
                <w:szCs w:val="24"/>
              </w:rPr>
            </w:pPr>
            <w:r w:rsidRPr="0079599A">
              <w:rPr>
                <w:sz w:val="24"/>
                <w:szCs w:val="24"/>
              </w:rPr>
              <w:t>2.7.6</w:t>
            </w:r>
          </w:p>
        </w:tc>
        <w:tc>
          <w:tcPr>
            <w:tcW w:w="4252" w:type="dxa"/>
          </w:tcPr>
          <w:p w:rsidR="0056126E" w:rsidRPr="0079599A" w:rsidRDefault="0056126E" w:rsidP="00B56E53">
            <w:pPr>
              <w:pStyle w:val="TableParagraph"/>
              <w:jc w:val="both"/>
              <w:rPr>
                <w:sz w:val="24"/>
                <w:szCs w:val="24"/>
              </w:rPr>
            </w:pPr>
            <w:r w:rsidRPr="0079599A">
              <w:rPr>
                <w:sz w:val="24"/>
                <w:szCs w:val="24"/>
              </w:rPr>
              <w:t>Подача</w:t>
            </w:r>
            <w:r w:rsidRPr="0079599A">
              <w:rPr>
                <w:spacing w:val="1"/>
                <w:sz w:val="24"/>
                <w:szCs w:val="24"/>
              </w:rPr>
              <w:t xml:space="preserve"> </w:t>
            </w:r>
            <w:r w:rsidRPr="0079599A">
              <w:rPr>
                <w:sz w:val="24"/>
                <w:szCs w:val="24"/>
              </w:rPr>
              <w:t>запроса</w:t>
            </w:r>
            <w:r w:rsidRPr="0079599A">
              <w:rPr>
                <w:spacing w:val="1"/>
                <w:sz w:val="24"/>
                <w:szCs w:val="24"/>
              </w:rPr>
              <w:t xml:space="preserve"> </w:t>
            </w:r>
            <w:r w:rsidRPr="0079599A">
              <w:rPr>
                <w:sz w:val="24"/>
                <w:szCs w:val="24"/>
              </w:rPr>
              <w:t>о</w:t>
            </w:r>
            <w:r w:rsidRPr="0079599A">
              <w:rPr>
                <w:spacing w:val="1"/>
                <w:sz w:val="24"/>
                <w:szCs w:val="24"/>
              </w:rPr>
              <w:t xml:space="preserve"> </w:t>
            </w:r>
            <w:r w:rsidRPr="0079599A">
              <w:rPr>
                <w:sz w:val="24"/>
                <w:szCs w:val="24"/>
              </w:rPr>
              <w:t>предоставлении</w:t>
            </w:r>
            <w:r w:rsidRPr="0079599A">
              <w:rPr>
                <w:spacing w:val="-57"/>
                <w:sz w:val="24"/>
                <w:szCs w:val="24"/>
              </w:rPr>
              <w:t xml:space="preserve"> </w:t>
            </w:r>
            <w:r w:rsidRPr="0079599A">
              <w:rPr>
                <w:sz w:val="24"/>
                <w:szCs w:val="24"/>
              </w:rPr>
              <w:t>услуги</w:t>
            </w:r>
            <w:r w:rsidRPr="0079599A">
              <w:rPr>
                <w:spacing w:val="-12"/>
                <w:sz w:val="24"/>
                <w:szCs w:val="24"/>
              </w:rPr>
              <w:t xml:space="preserve"> </w:t>
            </w:r>
            <w:r w:rsidRPr="0079599A">
              <w:rPr>
                <w:sz w:val="24"/>
                <w:szCs w:val="24"/>
              </w:rPr>
              <w:t>и</w:t>
            </w:r>
            <w:r w:rsidRPr="0079599A">
              <w:rPr>
                <w:spacing w:val="-11"/>
                <w:sz w:val="24"/>
                <w:szCs w:val="24"/>
              </w:rPr>
              <w:t xml:space="preserve"> </w:t>
            </w:r>
            <w:r w:rsidRPr="0079599A">
              <w:rPr>
                <w:sz w:val="24"/>
                <w:szCs w:val="24"/>
              </w:rPr>
              <w:t>документов,</w:t>
            </w:r>
            <w:r w:rsidRPr="0079599A">
              <w:rPr>
                <w:spacing w:val="-13"/>
                <w:sz w:val="24"/>
                <w:szCs w:val="24"/>
              </w:rPr>
              <w:t xml:space="preserve"> </w:t>
            </w:r>
            <w:r w:rsidRPr="0079599A">
              <w:rPr>
                <w:sz w:val="24"/>
                <w:szCs w:val="24"/>
              </w:rPr>
              <w:t>необходимых</w:t>
            </w:r>
            <w:r w:rsidRPr="0079599A">
              <w:rPr>
                <w:spacing w:val="-10"/>
                <w:sz w:val="24"/>
                <w:szCs w:val="24"/>
              </w:rPr>
              <w:t xml:space="preserve"> </w:t>
            </w:r>
            <w:r w:rsidRPr="0079599A">
              <w:rPr>
                <w:sz w:val="24"/>
                <w:szCs w:val="24"/>
              </w:rPr>
              <w:t>для</w:t>
            </w:r>
            <w:r w:rsidRPr="0079599A">
              <w:rPr>
                <w:spacing w:val="-58"/>
                <w:sz w:val="24"/>
                <w:szCs w:val="24"/>
              </w:rPr>
              <w:t xml:space="preserve"> </w:t>
            </w:r>
            <w:r w:rsidRPr="0079599A">
              <w:rPr>
                <w:sz w:val="24"/>
                <w:szCs w:val="24"/>
              </w:rPr>
              <w:t>предоставления услуги, в электронной</w:t>
            </w:r>
            <w:r w:rsidRPr="0079599A">
              <w:rPr>
                <w:spacing w:val="1"/>
                <w:sz w:val="24"/>
                <w:szCs w:val="24"/>
              </w:rPr>
              <w:t xml:space="preserve"> </w:t>
            </w:r>
            <w:r w:rsidRPr="0079599A">
              <w:rPr>
                <w:sz w:val="24"/>
                <w:szCs w:val="24"/>
              </w:rPr>
              <w:t>форме</w:t>
            </w:r>
            <w:r w:rsidRPr="0079599A">
              <w:rPr>
                <w:spacing w:val="1"/>
                <w:sz w:val="24"/>
                <w:szCs w:val="24"/>
              </w:rPr>
              <w:t xml:space="preserve"> </w:t>
            </w:r>
            <w:r w:rsidRPr="0079599A">
              <w:rPr>
                <w:sz w:val="24"/>
                <w:szCs w:val="24"/>
              </w:rPr>
              <w:t>с</w:t>
            </w:r>
            <w:r w:rsidRPr="0079599A">
              <w:rPr>
                <w:spacing w:val="1"/>
                <w:sz w:val="24"/>
                <w:szCs w:val="24"/>
              </w:rPr>
              <w:t xml:space="preserve"> </w:t>
            </w:r>
            <w:r w:rsidRPr="0079599A">
              <w:rPr>
                <w:sz w:val="24"/>
                <w:szCs w:val="24"/>
              </w:rPr>
              <w:t>нарушением</w:t>
            </w:r>
            <w:r w:rsidRPr="0079599A">
              <w:rPr>
                <w:spacing w:val="1"/>
                <w:sz w:val="24"/>
                <w:szCs w:val="24"/>
              </w:rPr>
              <w:t xml:space="preserve"> </w:t>
            </w:r>
            <w:r w:rsidRPr="0079599A">
              <w:rPr>
                <w:sz w:val="24"/>
                <w:szCs w:val="24"/>
              </w:rPr>
              <w:t>установленных</w:t>
            </w:r>
            <w:r w:rsidRPr="0079599A">
              <w:rPr>
                <w:spacing w:val="1"/>
                <w:sz w:val="24"/>
                <w:szCs w:val="24"/>
              </w:rPr>
              <w:t xml:space="preserve"> </w:t>
            </w:r>
            <w:r w:rsidRPr="0079599A">
              <w:rPr>
                <w:sz w:val="24"/>
                <w:szCs w:val="24"/>
              </w:rPr>
              <w:lastRenderedPageBreak/>
              <w:t>требований</w:t>
            </w:r>
          </w:p>
        </w:tc>
        <w:tc>
          <w:tcPr>
            <w:tcW w:w="4076" w:type="dxa"/>
          </w:tcPr>
          <w:p w:rsidR="0056126E" w:rsidRPr="0079599A" w:rsidRDefault="0056126E" w:rsidP="00B56E53">
            <w:pPr>
              <w:pStyle w:val="TableParagraph"/>
              <w:jc w:val="center"/>
              <w:rPr>
                <w:sz w:val="24"/>
                <w:szCs w:val="24"/>
              </w:rPr>
            </w:pPr>
            <w:r w:rsidRPr="0079599A">
              <w:rPr>
                <w:sz w:val="24"/>
                <w:szCs w:val="24"/>
              </w:rPr>
              <w:lastRenderedPageBreak/>
              <w:t>Указываются</w:t>
            </w:r>
            <w:r w:rsidRPr="0079599A">
              <w:rPr>
                <w:spacing w:val="-3"/>
                <w:sz w:val="24"/>
                <w:szCs w:val="24"/>
              </w:rPr>
              <w:t xml:space="preserve"> </w:t>
            </w:r>
            <w:r w:rsidRPr="0079599A">
              <w:rPr>
                <w:sz w:val="24"/>
                <w:szCs w:val="24"/>
              </w:rPr>
              <w:t>основания</w:t>
            </w:r>
            <w:r w:rsidRPr="0079599A">
              <w:rPr>
                <w:spacing w:val="-3"/>
                <w:sz w:val="24"/>
                <w:szCs w:val="24"/>
              </w:rPr>
              <w:t xml:space="preserve"> </w:t>
            </w:r>
            <w:r w:rsidRPr="0079599A">
              <w:rPr>
                <w:sz w:val="24"/>
                <w:szCs w:val="24"/>
              </w:rPr>
              <w:t>такого</w:t>
            </w:r>
            <w:r w:rsidRPr="0079599A">
              <w:rPr>
                <w:spacing w:val="-2"/>
                <w:sz w:val="24"/>
                <w:szCs w:val="24"/>
              </w:rPr>
              <w:t xml:space="preserve"> </w:t>
            </w:r>
            <w:r w:rsidRPr="0079599A">
              <w:rPr>
                <w:sz w:val="24"/>
                <w:szCs w:val="24"/>
              </w:rPr>
              <w:t>вывода</w:t>
            </w:r>
          </w:p>
        </w:tc>
      </w:tr>
      <w:tr w:rsidR="0056126E" w:rsidTr="00B56E53">
        <w:tc>
          <w:tcPr>
            <w:tcW w:w="1526" w:type="dxa"/>
          </w:tcPr>
          <w:p w:rsidR="0056126E" w:rsidRPr="0079599A" w:rsidRDefault="0056126E" w:rsidP="00B56E53">
            <w:pPr>
              <w:pStyle w:val="TableParagraph"/>
              <w:jc w:val="center"/>
              <w:rPr>
                <w:sz w:val="24"/>
                <w:szCs w:val="24"/>
              </w:rPr>
            </w:pPr>
            <w:r w:rsidRPr="0079599A">
              <w:rPr>
                <w:sz w:val="24"/>
                <w:szCs w:val="24"/>
              </w:rPr>
              <w:lastRenderedPageBreak/>
              <w:t>2.7.7</w:t>
            </w:r>
          </w:p>
        </w:tc>
        <w:tc>
          <w:tcPr>
            <w:tcW w:w="4252" w:type="dxa"/>
          </w:tcPr>
          <w:p w:rsidR="0056126E" w:rsidRPr="0079599A" w:rsidRDefault="0056126E" w:rsidP="00B56E53">
            <w:pPr>
              <w:pStyle w:val="TableParagraph"/>
              <w:jc w:val="both"/>
              <w:rPr>
                <w:sz w:val="24"/>
                <w:szCs w:val="24"/>
              </w:rPr>
            </w:pPr>
            <w:r w:rsidRPr="0079599A">
              <w:rPr>
                <w:sz w:val="24"/>
                <w:szCs w:val="24"/>
              </w:rPr>
              <w:t>Неполное</w:t>
            </w:r>
            <w:r w:rsidRPr="0079599A">
              <w:rPr>
                <w:spacing w:val="1"/>
                <w:sz w:val="24"/>
                <w:szCs w:val="24"/>
              </w:rPr>
              <w:t xml:space="preserve"> </w:t>
            </w:r>
            <w:r w:rsidRPr="0079599A">
              <w:rPr>
                <w:sz w:val="24"/>
                <w:szCs w:val="24"/>
              </w:rPr>
              <w:t>заполнение</w:t>
            </w:r>
            <w:r w:rsidRPr="0079599A">
              <w:rPr>
                <w:spacing w:val="1"/>
                <w:sz w:val="24"/>
                <w:szCs w:val="24"/>
              </w:rPr>
              <w:t xml:space="preserve"> </w:t>
            </w:r>
            <w:r w:rsidRPr="0079599A">
              <w:rPr>
                <w:sz w:val="24"/>
                <w:szCs w:val="24"/>
              </w:rPr>
              <w:t>полей</w:t>
            </w:r>
            <w:r w:rsidRPr="0079599A">
              <w:rPr>
                <w:spacing w:val="1"/>
                <w:sz w:val="24"/>
                <w:szCs w:val="24"/>
              </w:rPr>
              <w:t xml:space="preserve"> </w:t>
            </w:r>
            <w:r w:rsidRPr="0079599A">
              <w:rPr>
                <w:sz w:val="24"/>
                <w:szCs w:val="24"/>
              </w:rPr>
              <w:t>в</w:t>
            </w:r>
            <w:r w:rsidRPr="0079599A">
              <w:rPr>
                <w:spacing w:val="1"/>
                <w:sz w:val="24"/>
                <w:szCs w:val="24"/>
              </w:rPr>
              <w:t xml:space="preserve"> </w:t>
            </w:r>
            <w:r w:rsidRPr="0079599A">
              <w:rPr>
                <w:sz w:val="24"/>
                <w:szCs w:val="24"/>
              </w:rPr>
              <w:t>форме</w:t>
            </w:r>
            <w:r w:rsidRPr="0079599A">
              <w:rPr>
                <w:spacing w:val="-57"/>
                <w:sz w:val="24"/>
                <w:szCs w:val="24"/>
              </w:rPr>
              <w:t xml:space="preserve"> </w:t>
            </w:r>
            <w:r w:rsidRPr="0079599A">
              <w:rPr>
                <w:sz w:val="24"/>
                <w:szCs w:val="24"/>
              </w:rPr>
              <w:t>заявления,</w:t>
            </w:r>
            <w:r w:rsidRPr="0079599A">
              <w:rPr>
                <w:spacing w:val="-14"/>
                <w:sz w:val="24"/>
                <w:szCs w:val="24"/>
              </w:rPr>
              <w:t xml:space="preserve"> </w:t>
            </w:r>
            <w:r w:rsidRPr="0079599A">
              <w:rPr>
                <w:sz w:val="24"/>
                <w:szCs w:val="24"/>
              </w:rPr>
              <w:t>в</w:t>
            </w:r>
            <w:r w:rsidRPr="0079599A">
              <w:rPr>
                <w:spacing w:val="-15"/>
                <w:sz w:val="24"/>
                <w:szCs w:val="24"/>
              </w:rPr>
              <w:t xml:space="preserve"> </w:t>
            </w:r>
            <w:r w:rsidRPr="0079599A">
              <w:rPr>
                <w:sz w:val="24"/>
                <w:szCs w:val="24"/>
              </w:rPr>
              <w:t>том</w:t>
            </w:r>
            <w:r w:rsidRPr="0079599A">
              <w:rPr>
                <w:spacing w:val="-14"/>
                <w:sz w:val="24"/>
                <w:szCs w:val="24"/>
              </w:rPr>
              <w:t xml:space="preserve"> </w:t>
            </w:r>
            <w:r w:rsidRPr="0079599A">
              <w:rPr>
                <w:sz w:val="24"/>
                <w:szCs w:val="24"/>
              </w:rPr>
              <w:t>числе</w:t>
            </w:r>
            <w:r w:rsidRPr="0079599A">
              <w:rPr>
                <w:spacing w:val="-12"/>
                <w:sz w:val="24"/>
                <w:szCs w:val="24"/>
              </w:rPr>
              <w:t xml:space="preserve"> </w:t>
            </w:r>
            <w:r w:rsidRPr="0079599A">
              <w:rPr>
                <w:sz w:val="24"/>
                <w:szCs w:val="24"/>
              </w:rPr>
              <w:t>в</w:t>
            </w:r>
            <w:r w:rsidRPr="0079599A">
              <w:rPr>
                <w:spacing w:val="-15"/>
                <w:sz w:val="24"/>
                <w:szCs w:val="24"/>
              </w:rPr>
              <w:t xml:space="preserve"> </w:t>
            </w:r>
            <w:r w:rsidRPr="0079599A">
              <w:rPr>
                <w:sz w:val="24"/>
                <w:szCs w:val="24"/>
              </w:rPr>
              <w:t>интерактивной</w:t>
            </w:r>
            <w:r w:rsidRPr="0079599A">
              <w:rPr>
                <w:spacing w:val="-58"/>
                <w:sz w:val="24"/>
                <w:szCs w:val="24"/>
              </w:rPr>
              <w:t xml:space="preserve"> </w:t>
            </w:r>
            <w:r w:rsidRPr="0079599A">
              <w:rPr>
                <w:sz w:val="24"/>
                <w:szCs w:val="24"/>
              </w:rPr>
              <w:t>форме</w:t>
            </w:r>
            <w:r w:rsidRPr="0079599A">
              <w:rPr>
                <w:spacing w:val="-3"/>
                <w:sz w:val="24"/>
                <w:szCs w:val="24"/>
              </w:rPr>
              <w:t xml:space="preserve"> </w:t>
            </w:r>
            <w:r w:rsidRPr="0079599A">
              <w:rPr>
                <w:sz w:val="24"/>
                <w:szCs w:val="24"/>
              </w:rPr>
              <w:t>заявления на</w:t>
            </w:r>
            <w:r w:rsidRPr="0079599A">
              <w:rPr>
                <w:spacing w:val="-1"/>
                <w:sz w:val="24"/>
                <w:szCs w:val="24"/>
              </w:rPr>
              <w:t xml:space="preserve"> </w:t>
            </w:r>
            <w:r w:rsidRPr="0079599A">
              <w:rPr>
                <w:sz w:val="24"/>
                <w:szCs w:val="24"/>
              </w:rPr>
              <w:t>ЕПГУ</w:t>
            </w:r>
          </w:p>
        </w:tc>
        <w:tc>
          <w:tcPr>
            <w:tcW w:w="4076" w:type="dxa"/>
          </w:tcPr>
          <w:p w:rsidR="0056126E" w:rsidRPr="0079599A" w:rsidRDefault="0056126E" w:rsidP="00B56E53">
            <w:pPr>
              <w:pStyle w:val="TableParagraph"/>
              <w:jc w:val="center"/>
              <w:rPr>
                <w:sz w:val="24"/>
                <w:szCs w:val="24"/>
              </w:rPr>
            </w:pPr>
            <w:r w:rsidRPr="0079599A">
              <w:rPr>
                <w:sz w:val="24"/>
                <w:szCs w:val="24"/>
              </w:rPr>
              <w:t>Указываются</w:t>
            </w:r>
            <w:r w:rsidRPr="0079599A">
              <w:rPr>
                <w:spacing w:val="-4"/>
                <w:sz w:val="24"/>
                <w:szCs w:val="24"/>
              </w:rPr>
              <w:t xml:space="preserve"> </w:t>
            </w:r>
            <w:r w:rsidRPr="0079599A">
              <w:rPr>
                <w:sz w:val="24"/>
                <w:szCs w:val="24"/>
              </w:rPr>
              <w:t>основания</w:t>
            </w:r>
            <w:r w:rsidRPr="0079599A">
              <w:rPr>
                <w:spacing w:val="-3"/>
                <w:sz w:val="24"/>
                <w:szCs w:val="24"/>
              </w:rPr>
              <w:t xml:space="preserve"> </w:t>
            </w:r>
            <w:r w:rsidRPr="0079599A">
              <w:rPr>
                <w:sz w:val="24"/>
                <w:szCs w:val="24"/>
              </w:rPr>
              <w:t>такого</w:t>
            </w:r>
            <w:r w:rsidRPr="0079599A">
              <w:rPr>
                <w:spacing w:val="-1"/>
                <w:sz w:val="24"/>
                <w:szCs w:val="24"/>
              </w:rPr>
              <w:t xml:space="preserve"> </w:t>
            </w:r>
            <w:r w:rsidRPr="0079599A">
              <w:rPr>
                <w:sz w:val="24"/>
                <w:szCs w:val="24"/>
              </w:rPr>
              <w:t>вывода</w:t>
            </w:r>
          </w:p>
        </w:tc>
      </w:tr>
    </w:tbl>
    <w:p w:rsidR="0056126E" w:rsidRPr="0079599A" w:rsidRDefault="0056126E" w:rsidP="0056126E">
      <w:pPr>
        <w:pStyle w:val="a5"/>
        <w:ind w:left="567" w:hanging="567"/>
        <w:rPr>
          <w:sz w:val="24"/>
        </w:rPr>
      </w:pPr>
    </w:p>
    <w:p w:rsidR="0056126E" w:rsidRPr="0079599A" w:rsidRDefault="0056126E" w:rsidP="0056126E">
      <w:pPr>
        <w:pStyle w:val="a5"/>
        <w:tabs>
          <w:tab w:val="left" w:pos="10003"/>
        </w:tabs>
        <w:ind w:firstLine="567"/>
        <w:rPr>
          <w:sz w:val="24"/>
        </w:rPr>
      </w:pPr>
      <w:r w:rsidRPr="0079599A">
        <w:rPr>
          <w:sz w:val="24"/>
        </w:rPr>
        <w:t>Дополнительно</w:t>
      </w:r>
      <w:r w:rsidRPr="0079599A">
        <w:rPr>
          <w:spacing w:val="-8"/>
          <w:sz w:val="24"/>
        </w:rPr>
        <w:t xml:space="preserve"> </w:t>
      </w:r>
      <w:r w:rsidRPr="0079599A">
        <w:rPr>
          <w:sz w:val="24"/>
        </w:rPr>
        <w:t>информируем:</w:t>
      </w:r>
      <w:r>
        <w:rPr>
          <w:sz w:val="24"/>
        </w:rPr>
        <w:t>________________________________________________.</w:t>
      </w:r>
    </w:p>
    <w:p w:rsidR="0056126E" w:rsidRPr="00F15627" w:rsidRDefault="0056126E" w:rsidP="0056126E">
      <w:pPr>
        <w:pStyle w:val="a5"/>
        <w:tabs>
          <w:tab w:val="left" w:pos="10003"/>
        </w:tabs>
        <w:ind w:firstLine="567"/>
        <w:rPr>
          <w:color w:val="000000" w:themeColor="text1"/>
          <w:sz w:val="24"/>
        </w:rPr>
      </w:pPr>
      <w:r w:rsidRPr="00F15627">
        <w:rPr>
          <w:color w:val="000000" w:themeColor="text1"/>
          <w:sz w:val="24"/>
        </w:rPr>
        <w:t>Вы</w:t>
      </w:r>
      <w:r w:rsidRPr="00F15627">
        <w:rPr>
          <w:color w:val="000000" w:themeColor="text1"/>
          <w:spacing w:val="29"/>
          <w:sz w:val="24"/>
        </w:rPr>
        <w:t xml:space="preserve"> </w:t>
      </w:r>
      <w:r w:rsidRPr="00F15627">
        <w:rPr>
          <w:color w:val="000000" w:themeColor="text1"/>
          <w:sz w:val="24"/>
        </w:rPr>
        <w:t>вправе</w:t>
      </w:r>
      <w:r w:rsidRPr="00F15627">
        <w:rPr>
          <w:color w:val="000000" w:themeColor="text1"/>
          <w:spacing w:val="28"/>
          <w:sz w:val="24"/>
        </w:rPr>
        <w:t xml:space="preserve"> </w:t>
      </w:r>
      <w:r w:rsidRPr="00F15627">
        <w:rPr>
          <w:color w:val="000000" w:themeColor="text1"/>
          <w:sz w:val="24"/>
        </w:rPr>
        <w:t>повторно</w:t>
      </w:r>
      <w:r w:rsidRPr="00F15627">
        <w:rPr>
          <w:color w:val="000000" w:themeColor="text1"/>
          <w:spacing w:val="27"/>
          <w:sz w:val="24"/>
        </w:rPr>
        <w:t xml:space="preserve"> </w:t>
      </w:r>
      <w:r w:rsidRPr="00F15627">
        <w:rPr>
          <w:color w:val="000000" w:themeColor="text1"/>
          <w:sz w:val="24"/>
        </w:rPr>
        <w:t>обратиться</w:t>
      </w:r>
      <w:r w:rsidRPr="00F15627">
        <w:rPr>
          <w:color w:val="000000" w:themeColor="text1"/>
          <w:spacing w:val="33"/>
          <w:sz w:val="24"/>
        </w:rPr>
        <w:t xml:space="preserve"> </w:t>
      </w:r>
      <w:r w:rsidRPr="00F15627">
        <w:rPr>
          <w:color w:val="000000" w:themeColor="text1"/>
          <w:sz w:val="24"/>
        </w:rPr>
        <w:t>c</w:t>
      </w:r>
      <w:r w:rsidRPr="00F15627">
        <w:rPr>
          <w:color w:val="000000" w:themeColor="text1"/>
          <w:spacing w:val="28"/>
          <w:sz w:val="24"/>
        </w:rPr>
        <w:t xml:space="preserve"> </w:t>
      </w:r>
      <w:r w:rsidRPr="00F15627">
        <w:rPr>
          <w:color w:val="000000" w:themeColor="text1"/>
          <w:sz w:val="24"/>
        </w:rPr>
        <w:t>заявлением</w:t>
      </w:r>
      <w:r w:rsidRPr="00F15627">
        <w:rPr>
          <w:color w:val="000000" w:themeColor="text1"/>
          <w:spacing w:val="27"/>
          <w:sz w:val="24"/>
        </w:rPr>
        <w:t xml:space="preserve"> </w:t>
      </w:r>
      <w:r w:rsidRPr="00F15627">
        <w:rPr>
          <w:color w:val="000000" w:themeColor="text1"/>
          <w:sz w:val="24"/>
        </w:rPr>
        <w:t>о</w:t>
      </w:r>
      <w:r w:rsidRPr="00F15627">
        <w:rPr>
          <w:color w:val="000000" w:themeColor="text1"/>
          <w:spacing w:val="29"/>
          <w:sz w:val="24"/>
        </w:rPr>
        <w:t xml:space="preserve"> </w:t>
      </w:r>
      <w:r w:rsidRPr="00F15627">
        <w:rPr>
          <w:color w:val="000000" w:themeColor="text1"/>
          <w:sz w:val="24"/>
        </w:rPr>
        <w:t>предоставлении</w:t>
      </w:r>
      <w:r w:rsidRPr="00F15627">
        <w:rPr>
          <w:color w:val="000000" w:themeColor="text1"/>
          <w:spacing w:val="28"/>
          <w:sz w:val="24"/>
        </w:rPr>
        <w:t xml:space="preserve"> </w:t>
      </w:r>
      <w:r w:rsidRPr="00F15627">
        <w:rPr>
          <w:color w:val="000000" w:themeColor="text1"/>
          <w:sz w:val="24"/>
        </w:rPr>
        <w:t>услуги</w:t>
      </w:r>
      <w:r w:rsidRPr="00F15627">
        <w:rPr>
          <w:color w:val="000000" w:themeColor="text1"/>
          <w:spacing w:val="29"/>
          <w:sz w:val="24"/>
        </w:rPr>
        <w:t xml:space="preserve"> </w:t>
      </w:r>
      <w:r w:rsidRPr="00F15627">
        <w:rPr>
          <w:color w:val="000000" w:themeColor="text1"/>
          <w:sz w:val="24"/>
        </w:rPr>
        <w:t>после</w:t>
      </w:r>
      <w:r w:rsidRPr="00F15627">
        <w:rPr>
          <w:color w:val="000000" w:themeColor="text1"/>
          <w:spacing w:val="-67"/>
          <w:sz w:val="24"/>
        </w:rPr>
        <w:t xml:space="preserve"> </w:t>
      </w:r>
      <w:r w:rsidRPr="00F15627">
        <w:rPr>
          <w:color w:val="000000" w:themeColor="text1"/>
          <w:sz w:val="24"/>
        </w:rPr>
        <w:t>устранения</w:t>
      </w:r>
      <w:r w:rsidRPr="00F15627">
        <w:rPr>
          <w:color w:val="000000" w:themeColor="text1"/>
          <w:spacing w:val="-1"/>
          <w:sz w:val="24"/>
        </w:rPr>
        <w:t xml:space="preserve"> </w:t>
      </w:r>
      <w:r w:rsidRPr="00F15627">
        <w:rPr>
          <w:color w:val="000000" w:themeColor="text1"/>
          <w:sz w:val="24"/>
        </w:rPr>
        <w:t>указанных</w:t>
      </w:r>
      <w:r w:rsidRPr="00F15627">
        <w:rPr>
          <w:color w:val="000000" w:themeColor="text1"/>
          <w:spacing w:val="-2"/>
          <w:sz w:val="24"/>
        </w:rPr>
        <w:t xml:space="preserve"> </w:t>
      </w:r>
      <w:r w:rsidRPr="00F15627">
        <w:rPr>
          <w:color w:val="000000" w:themeColor="text1"/>
          <w:sz w:val="24"/>
        </w:rPr>
        <w:t>нарушений.</w:t>
      </w:r>
    </w:p>
    <w:p w:rsidR="0056126E" w:rsidRPr="0079599A" w:rsidRDefault="0056126E" w:rsidP="0056126E">
      <w:pPr>
        <w:pStyle w:val="a5"/>
        <w:tabs>
          <w:tab w:val="left" w:pos="10022"/>
        </w:tabs>
        <w:ind w:firstLine="567"/>
        <w:rPr>
          <w:sz w:val="24"/>
        </w:rPr>
      </w:pPr>
      <w:r w:rsidRPr="0079599A">
        <w:rPr>
          <w:sz w:val="24"/>
        </w:rPr>
        <w:t>Данный</w:t>
      </w:r>
      <w:r w:rsidRPr="0079599A">
        <w:rPr>
          <w:spacing w:val="1"/>
          <w:sz w:val="24"/>
        </w:rPr>
        <w:t xml:space="preserve"> </w:t>
      </w:r>
      <w:r w:rsidRPr="0079599A">
        <w:rPr>
          <w:sz w:val="24"/>
        </w:rPr>
        <w:t>отказ может быть обжалован в досудебном порядке путем направления</w:t>
      </w:r>
      <w:r w:rsidRPr="0079599A">
        <w:rPr>
          <w:spacing w:val="1"/>
          <w:sz w:val="24"/>
        </w:rPr>
        <w:t xml:space="preserve"> </w:t>
      </w:r>
      <w:r w:rsidRPr="0079599A">
        <w:rPr>
          <w:sz w:val="24"/>
        </w:rPr>
        <w:t>жалобы</w:t>
      </w:r>
      <w:r w:rsidRPr="0079599A">
        <w:rPr>
          <w:spacing w:val="-3"/>
          <w:sz w:val="24"/>
        </w:rPr>
        <w:t xml:space="preserve"> </w:t>
      </w:r>
      <w:r w:rsidRPr="0079599A">
        <w:rPr>
          <w:sz w:val="24"/>
        </w:rPr>
        <w:t>в</w:t>
      </w:r>
      <w:r w:rsidRPr="0079599A">
        <w:rPr>
          <w:spacing w:val="-4"/>
          <w:sz w:val="24"/>
        </w:rPr>
        <w:t xml:space="preserve"> </w:t>
      </w:r>
      <w:r w:rsidRPr="0079599A">
        <w:rPr>
          <w:sz w:val="24"/>
        </w:rPr>
        <w:t>орган,</w:t>
      </w:r>
      <w:r w:rsidRPr="0079599A">
        <w:rPr>
          <w:spacing w:val="-4"/>
          <w:sz w:val="24"/>
        </w:rPr>
        <w:t xml:space="preserve"> </w:t>
      </w:r>
      <w:r w:rsidRPr="0079599A">
        <w:rPr>
          <w:sz w:val="24"/>
        </w:rPr>
        <w:t>уполномоченный</w:t>
      </w:r>
      <w:r w:rsidRPr="0079599A">
        <w:rPr>
          <w:spacing w:val="-3"/>
          <w:sz w:val="24"/>
        </w:rPr>
        <w:t xml:space="preserve"> </w:t>
      </w:r>
      <w:r w:rsidRPr="0079599A">
        <w:rPr>
          <w:sz w:val="24"/>
        </w:rPr>
        <w:t>на</w:t>
      </w:r>
      <w:r w:rsidRPr="0079599A">
        <w:rPr>
          <w:spacing w:val="-2"/>
          <w:sz w:val="24"/>
        </w:rPr>
        <w:t xml:space="preserve"> </w:t>
      </w:r>
      <w:r w:rsidRPr="0079599A">
        <w:rPr>
          <w:sz w:val="24"/>
        </w:rPr>
        <w:t>предоставление</w:t>
      </w:r>
      <w:r w:rsidRPr="0079599A">
        <w:rPr>
          <w:spacing w:val="-3"/>
          <w:sz w:val="24"/>
        </w:rPr>
        <w:t xml:space="preserve"> </w:t>
      </w:r>
      <w:r w:rsidRPr="0079599A">
        <w:rPr>
          <w:sz w:val="24"/>
        </w:rPr>
        <w:t>услуги</w:t>
      </w:r>
      <w:r w:rsidRPr="0079599A">
        <w:rPr>
          <w:spacing w:val="-3"/>
          <w:sz w:val="24"/>
        </w:rPr>
        <w:t xml:space="preserve"> </w:t>
      </w:r>
      <w:r w:rsidRPr="0079599A">
        <w:rPr>
          <w:sz w:val="24"/>
        </w:rPr>
        <w:t>в _______________, а</w:t>
      </w:r>
      <w:r w:rsidRPr="0079599A">
        <w:rPr>
          <w:spacing w:val="-67"/>
          <w:sz w:val="24"/>
        </w:rPr>
        <w:t xml:space="preserve"> </w:t>
      </w:r>
      <w:r w:rsidRPr="0079599A">
        <w:rPr>
          <w:sz w:val="24"/>
        </w:rPr>
        <w:t>также</w:t>
      </w:r>
      <w:r w:rsidRPr="0079599A">
        <w:rPr>
          <w:spacing w:val="-1"/>
          <w:sz w:val="24"/>
        </w:rPr>
        <w:t xml:space="preserve"> </w:t>
      </w:r>
      <w:r w:rsidRPr="0079599A">
        <w:rPr>
          <w:sz w:val="24"/>
        </w:rPr>
        <w:t>в</w:t>
      </w:r>
      <w:r w:rsidRPr="0079599A">
        <w:rPr>
          <w:spacing w:val="-1"/>
          <w:sz w:val="24"/>
        </w:rPr>
        <w:t xml:space="preserve"> </w:t>
      </w:r>
      <w:r w:rsidRPr="0079599A">
        <w:rPr>
          <w:sz w:val="24"/>
        </w:rPr>
        <w:t>судебном</w:t>
      </w:r>
      <w:r w:rsidRPr="0079599A">
        <w:rPr>
          <w:spacing w:val="-1"/>
          <w:sz w:val="24"/>
        </w:rPr>
        <w:t xml:space="preserve"> </w:t>
      </w:r>
      <w:r w:rsidRPr="0079599A">
        <w:rPr>
          <w:sz w:val="24"/>
        </w:rPr>
        <w:t>порядке.</w:t>
      </w:r>
    </w:p>
    <w:p w:rsidR="0056126E" w:rsidRPr="0079599A" w:rsidRDefault="0056126E" w:rsidP="0056126E">
      <w:pPr>
        <w:pStyle w:val="a5"/>
        <w:ind w:firstLine="567"/>
        <w:rPr>
          <w:sz w:val="24"/>
        </w:rPr>
      </w:pPr>
    </w:p>
    <w:p w:rsidR="0056126E" w:rsidRPr="0079599A" w:rsidRDefault="0056126E" w:rsidP="0056126E">
      <w:pPr>
        <w:pStyle w:val="a5"/>
        <w:ind w:firstLine="567"/>
        <w:rPr>
          <w:sz w:val="24"/>
        </w:rPr>
      </w:pPr>
    </w:p>
    <w:p w:rsidR="0056126E" w:rsidRDefault="0056126E" w:rsidP="0056126E">
      <w:pPr>
        <w:pStyle w:val="a5"/>
        <w:rPr>
          <w:sz w:val="20"/>
        </w:rPr>
      </w:pPr>
    </w:p>
    <w:p w:rsidR="0056126E" w:rsidRDefault="0056126E" w:rsidP="0056126E">
      <w:pPr>
        <w:pStyle w:val="a5"/>
        <w:rPr>
          <w:sz w:val="20"/>
        </w:rPr>
      </w:pPr>
      <w:r w:rsidRPr="00180659">
        <w:rPr>
          <w:lang w:eastAsia="en-US"/>
        </w:rPr>
        <w:pict>
          <v:shape id="_x0000_s1050" type="#_x0000_t202" style="position:absolute;left:0;text-align:left;margin-left:371.1pt;margin-top:14.2pt;width:154.85pt;height:66.55pt;z-index:-251648000;mso-wrap-distance-left:0;mso-wrap-distance-right:0;mso-position-horizontal-relative:page" filled="f" strokeweight=".5pt">
            <v:textbox inset="0,0,0,0">
              <w:txbxContent>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7"/>
                  </w:tblGrid>
                  <w:tr w:rsidR="00250FED" w:rsidTr="00B56E53">
                    <w:trPr>
                      <w:trHeight w:val="1234"/>
                    </w:trPr>
                    <w:tc>
                      <w:tcPr>
                        <w:tcW w:w="3067" w:type="dxa"/>
                      </w:tcPr>
                      <w:p w:rsidR="00250FED" w:rsidRDefault="00250FED" w:rsidP="00B56E53">
                        <w:pPr>
                          <w:pStyle w:val="a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c>
                  </w:tr>
                </w:tbl>
                <w:p w:rsidR="00250FED" w:rsidRDefault="00250FED" w:rsidP="0056126E">
                  <w:pPr>
                    <w:rPr>
                      <w:rFonts w:ascii="Microsoft Sans Serif" w:hAnsi="Microsoft Sans Serif"/>
                    </w:rPr>
                  </w:pPr>
                </w:p>
              </w:txbxContent>
            </v:textbox>
            <w10:wrap type="topAndBottom" anchorx="page"/>
          </v:shape>
        </w:pict>
      </w:r>
    </w:p>
    <w:p w:rsidR="0056126E" w:rsidRDefault="0056126E" w:rsidP="0056126E">
      <w:pPr>
        <w:pStyle w:val="a5"/>
        <w:spacing w:before="89" w:line="264" w:lineRule="auto"/>
        <w:ind w:left="5871" w:right="120"/>
      </w:pPr>
    </w:p>
    <w:p w:rsidR="0056126E" w:rsidRDefault="0056126E" w:rsidP="0056126E">
      <w:pPr>
        <w:pStyle w:val="a5"/>
        <w:spacing w:before="89" w:line="264" w:lineRule="auto"/>
        <w:ind w:left="5871" w:right="120"/>
      </w:pPr>
    </w:p>
    <w:p w:rsidR="0056126E" w:rsidRDefault="0056126E" w:rsidP="0056126E">
      <w:pPr>
        <w:pStyle w:val="a5"/>
        <w:spacing w:before="89" w:line="264" w:lineRule="auto"/>
        <w:ind w:left="5871" w:right="120"/>
      </w:pPr>
    </w:p>
    <w:p w:rsidR="0056126E" w:rsidRDefault="0056126E" w:rsidP="0056126E">
      <w:pPr>
        <w:spacing w:line="229" w:lineRule="exact"/>
      </w:pPr>
    </w:p>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Pr="008F23BB"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 w:rsidR="0056126E" w:rsidRDefault="0056126E" w:rsidP="0056126E">
      <w:pPr>
        <w:pStyle w:val="a5"/>
        <w:ind w:left="4536"/>
        <w:jc w:val="left"/>
        <w:rPr>
          <w:b/>
          <w:spacing w:val="-67"/>
        </w:rPr>
      </w:pPr>
      <w:r w:rsidRPr="00F56004">
        <w:rPr>
          <w:b/>
        </w:rPr>
        <w:lastRenderedPageBreak/>
        <w:t>Приложение</w:t>
      </w:r>
      <w:r w:rsidRPr="00F56004">
        <w:rPr>
          <w:b/>
          <w:spacing w:val="-11"/>
        </w:rPr>
        <w:t xml:space="preserve"> </w:t>
      </w:r>
      <w:r w:rsidRPr="00F56004">
        <w:rPr>
          <w:b/>
        </w:rPr>
        <w:t>№</w:t>
      </w:r>
      <w:r w:rsidRPr="00F56004">
        <w:rPr>
          <w:b/>
          <w:spacing w:val="-13"/>
        </w:rPr>
        <w:t xml:space="preserve"> </w:t>
      </w:r>
      <w:r w:rsidRPr="00F56004">
        <w:rPr>
          <w:b/>
        </w:rPr>
        <w:t>6</w:t>
      </w:r>
      <w:r w:rsidRPr="00F56004">
        <w:rPr>
          <w:b/>
          <w:spacing w:val="-67"/>
        </w:rPr>
        <w:t xml:space="preserve"> </w:t>
      </w:r>
    </w:p>
    <w:p w:rsidR="0056126E" w:rsidRDefault="0056126E" w:rsidP="0056126E">
      <w:pPr>
        <w:pStyle w:val="a5"/>
        <w:ind w:left="4536"/>
        <w:jc w:val="left"/>
        <w:rPr>
          <w:b/>
          <w:spacing w:val="1"/>
        </w:rPr>
      </w:pPr>
      <w:r w:rsidRPr="00F56004">
        <w:rPr>
          <w:b/>
        </w:rPr>
        <w:t>к</w:t>
      </w:r>
      <w:r w:rsidRPr="00F56004">
        <w:rPr>
          <w:b/>
          <w:spacing w:val="8"/>
        </w:rPr>
        <w:t xml:space="preserve"> </w:t>
      </w:r>
      <w:r w:rsidRPr="00F56004">
        <w:rPr>
          <w:b/>
        </w:rPr>
        <w:t>Административному</w:t>
      </w:r>
      <w:r w:rsidRPr="00F56004">
        <w:rPr>
          <w:b/>
          <w:spacing w:val="4"/>
        </w:rPr>
        <w:t xml:space="preserve"> </w:t>
      </w:r>
      <w:r w:rsidRPr="00F56004">
        <w:rPr>
          <w:b/>
        </w:rPr>
        <w:t>регламенту</w:t>
      </w:r>
      <w:r w:rsidRPr="00F56004">
        <w:rPr>
          <w:b/>
          <w:spacing w:val="1"/>
        </w:rPr>
        <w:t xml:space="preserve"> </w:t>
      </w:r>
    </w:p>
    <w:p w:rsidR="0056126E" w:rsidRPr="00F56004" w:rsidRDefault="0056126E" w:rsidP="0056126E">
      <w:pPr>
        <w:pStyle w:val="a5"/>
        <w:ind w:left="4536"/>
        <w:jc w:val="left"/>
        <w:rPr>
          <w:b/>
          <w:sz w:val="24"/>
        </w:rPr>
      </w:pPr>
    </w:p>
    <w:p w:rsidR="0056126E" w:rsidRPr="00250FED" w:rsidRDefault="0056126E" w:rsidP="00250FED">
      <w:pPr>
        <w:pStyle w:val="Heading1"/>
        <w:spacing w:line="322" w:lineRule="exact"/>
        <w:ind w:right="789"/>
        <w:jc w:val="center"/>
        <w:rPr>
          <w:b/>
          <w:sz w:val="28"/>
          <w:szCs w:val="28"/>
        </w:rPr>
      </w:pPr>
      <w:r w:rsidRPr="00250FED">
        <w:rPr>
          <w:b/>
          <w:sz w:val="28"/>
          <w:szCs w:val="28"/>
        </w:rPr>
        <w:t>Форма</w:t>
      </w:r>
      <w:r w:rsidRPr="00250FED">
        <w:rPr>
          <w:b/>
          <w:spacing w:val="-3"/>
          <w:sz w:val="28"/>
          <w:szCs w:val="28"/>
        </w:rPr>
        <w:t xml:space="preserve"> </w:t>
      </w:r>
      <w:r w:rsidRPr="00250FED">
        <w:rPr>
          <w:b/>
          <w:sz w:val="28"/>
          <w:szCs w:val="28"/>
        </w:rPr>
        <w:t>решения</w:t>
      </w:r>
      <w:r w:rsidRPr="00250FED">
        <w:rPr>
          <w:b/>
          <w:spacing w:val="-5"/>
          <w:sz w:val="28"/>
          <w:szCs w:val="28"/>
        </w:rPr>
        <w:t xml:space="preserve"> </w:t>
      </w:r>
      <w:r w:rsidRPr="00250FED">
        <w:rPr>
          <w:b/>
          <w:sz w:val="28"/>
          <w:szCs w:val="28"/>
        </w:rPr>
        <w:t>о</w:t>
      </w:r>
      <w:r w:rsidRPr="00250FED">
        <w:rPr>
          <w:b/>
          <w:spacing w:val="-2"/>
          <w:sz w:val="28"/>
          <w:szCs w:val="28"/>
        </w:rPr>
        <w:t xml:space="preserve"> </w:t>
      </w:r>
      <w:r w:rsidRPr="00250FED">
        <w:rPr>
          <w:b/>
          <w:sz w:val="28"/>
          <w:szCs w:val="28"/>
        </w:rPr>
        <w:t>приостановлении</w:t>
      </w:r>
      <w:r w:rsidRPr="00250FED">
        <w:rPr>
          <w:b/>
          <w:spacing w:val="-4"/>
          <w:sz w:val="28"/>
          <w:szCs w:val="28"/>
        </w:rPr>
        <w:t xml:space="preserve"> </w:t>
      </w:r>
      <w:r w:rsidRPr="00250FED">
        <w:rPr>
          <w:b/>
          <w:sz w:val="28"/>
          <w:szCs w:val="28"/>
        </w:rPr>
        <w:t>рассмотрения</w:t>
      </w:r>
      <w:r w:rsidRPr="00250FED">
        <w:rPr>
          <w:b/>
          <w:spacing w:val="-5"/>
          <w:sz w:val="28"/>
          <w:szCs w:val="28"/>
        </w:rPr>
        <w:t xml:space="preserve"> </w:t>
      </w:r>
      <w:r w:rsidRPr="00250FED">
        <w:rPr>
          <w:b/>
          <w:sz w:val="28"/>
          <w:szCs w:val="28"/>
        </w:rPr>
        <w:t>заявления</w:t>
      </w:r>
    </w:p>
    <w:p w:rsidR="0056126E" w:rsidRPr="00F56004" w:rsidRDefault="0056126E" w:rsidP="00250FED">
      <w:pPr>
        <w:ind w:right="40"/>
        <w:jc w:val="center"/>
        <w:rPr>
          <w:b/>
          <w:sz w:val="24"/>
          <w:szCs w:val="24"/>
        </w:rPr>
      </w:pPr>
      <w:r w:rsidRPr="00F56004">
        <w:rPr>
          <w:b/>
          <w:sz w:val="28"/>
          <w:szCs w:val="28"/>
        </w:rPr>
        <w:t>о</w:t>
      </w:r>
      <w:r w:rsidRPr="00F56004">
        <w:rPr>
          <w:b/>
          <w:spacing w:val="-3"/>
          <w:sz w:val="28"/>
          <w:szCs w:val="28"/>
        </w:rPr>
        <w:t xml:space="preserve"> </w:t>
      </w:r>
      <w:r w:rsidRPr="00F56004">
        <w:rPr>
          <w:b/>
          <w:sz w:val="28"/>
          <w:szCs w:val="28"/>
        </w:rPr>
        <w:t>предварительном</w:t>
      </w:r>
      <w:r w:rsidRPr="00F56004">
        <w:rPr>
          <w:b/>
          <w:spacing w:val="-4"/>
          <w:sz w:val="28"/>
          <w:szCs w:val="28"/>
        </w:rPr>
        <w:t xml:space="preserve"> </w:t>
      </w:r>
      <w:r w:rsidRPr="00F56004">
        <w:rPr>
          <w:b/>
          <w:sz w:val="28"/>
          <w:szCs w:val="28"/>
        </w:rPr>
        <w:t>согласовании</w:t>
      </w:r>
      <w:r w:rsidRPr="00F56004">
        <w:rPr>
          <w:b/>
          <w:spacing w:val="-4"/>
          <w:sz w:val="28"/>
          <w:szCs w:val="28"/>
        </w:rPr>
        <w:t xml:space="preserve"> </w:t>
      </w:r>
      <w:r w:rsidRPr="00F56004">
        <w:rPr>
          <w:b/>
          <w:sz w:val="28"/>
          <w:szCs w:val="28"/>
        </w:rPr>
        <w:t>предоставления</w:t>
      </w:r>
      <w:r w:rsidRPr="00F56004">
        <w:rPr>
          <w:b/>
          <w:spacing w:val="-6"/>
          <w:sz w:val="28"/>
          <w:szCs w:val="28"/>
        </w:rPr>
        <w:t xml:space="preserve"> </w:t>
      </w:r>
      <w:r w:rsidRPr="00F56004">
        <w:rPr>
          <w:b/>
          <w:sz w:val="28"/>
          <w:szCs w:val="28"/>
        </w:rPr>
        <w:t>земельного</w:t>
      </w:r>
      <w:r w:rsidRPr="00F56004">
        <w:rPr>
          <w:b/>
          <w:spacing w:val="-2"/>
          <w:sz w:val="28"/>
          <w:szCs w:val="28"/>
        </w:rPr>
        <w:t xml:space="preserve"> </w:t>
      </w:r>
      <w:r w:rsidRPr="00F56004">
        <w:rPr>
          <w:b/>
          <w:sz w:val="28"/>
          <w:szCs w:val="28"/>
        </w:rPr>
        <w:t>участка</w:t>
      </w:r>
    </w:p>
    <w:p w:rsidR="0056126E" w:rsidRDefault="0056126E" w:rsidP="0056126E">
      <w:pPr>
        <w:pStyle w:val="a5"/>
        <w:spacing w:before="2"/>
        <w:rPr>
          <w:b/>
          <w:sz w:val="24"/>
        </w:rPr>
      </w:pPr>
    </w:p>
    <w:p w:rsidR="0056126E" w:rsidRPr="00250FED" w:rsidRDefault="0056126E" w:rsidP="0056126E">
      <w:pPr>
        <w:ind w:left="773" w:right="793"/>
        <w:jc w:val="center"/>
        <w:rPr>
          <w:sz w:val="18"/>
        </w:rPr>
      </w:pPr>
      <w:r w:rsidRPr="00250FED">
        <w:rPr>
          <w:sz w:val="18"/>
        </w:rPr>
        <w:t>(наименование</w:t>
      </w:r>
      <w:r w:rsidRPr="00250FED">
        <w:rPr>
          <w:spacing w:val="-8"/>
          <w:sz w:val="18"/>
        </w:rPr>
        <w:t xml:space="preserve"> </w:t>
      </w:r>
      <w:r w:rsidRPr="00250FED">
        <w:rPr>
          <w:sz w:val="18"/>
        </w:rPr>
        <w:t>уполномоченного</w:t>
      </w:r>
      <w:r w:rsidRPr="00250FED">
        <w:rPr>
          <w:spacing w:val="-5"/>
          <w:sz w:val="18"/>
        </w:rPr>
        <w:t xml:space="preserve"> </w:t>
      </w:r>
      <w:r w:rsidRPr="00250FED">
        <w:rPr>
          <w:sz w:val="18"/>
        </w:rPr>
        <w:t>органа</w:t>
      </w:r>
      <w:r w:rsidRPr="00250FED">
        <w:rPr>
          <w:spacing w:val="-8"/>
          <w:sz w:val="18"/>
        </w:rPr>
        <w:t xml:space="preserve"> </w:t>
      </w:r>
      <w:r w:rsidRPr="00250FED">
        <w:rPr>
          <w:sz w:val="18"/>
        </w:rPr>
        <w:t>местного</w:t>
      </w:r>
      <w:r w:rsidRPr="00250FED">
        <w:rPr>
          <w:spacing w:val="-5"/>
          <w:sz w:val="18"/>
        </w:rPr>
        <w:t xml:space="preserve"> </w:t>
      </w:r>
      <w:r w:rsidRPr="00250FED">
        <w:rPr>
          <w:sz w:val="18"/>
        </w:rPr>
        <w:t>самоуправления)</w:t>
      </w:r>
    </w:p>
    <w:p w:rsidR="0056126E" w:rsidRDefault="0056126E" w:rsidP="0056126E">
      <w:pPr>
        <w:pStyle w:val="a5"/>
        <w:spacing w:before="8"/>
        <w:rPr>
          <w:i/>
          <w:sz w:val="27"/>
        </w:rPr>
      </w:pPr>
    </w:p>
    <w:p w:rsidR="0056126E" w:rsidRDefault="0056126E" w:rsidP="0056126E">
      <w:pPr>
        <w:pStyle w:val="a5"/>
        <w:tabs>
          <w:tab w:val="left" w:pos="10295"/>
        </w:tabs>
        <w:ind w:left="5529"/>
      </w:pPr>
      <w:r>
        <w:t>Кому:______________________</w:t>
      </w:r>
      <w:r>
        <w:rPr>
          <w:spacing w:val="1"/>
        </w:rPr>
        <w:t xml:space="preserve"> </w:t>
      </w:r>
      <w:r>
        <w:rPr>
          <w:u w:val="single"/>
        </w:rPr>
        <w:t xml:space="preserve"> </w:t>
      </w:r>
    </w:p>
    <w:p w:rsidR="0056126E" w:rsidRDefault="0056126E" w:rsidP="0056126E">
      <w:pPr>
        <w:pStyle w:val="a5"/>
        <w:spacing w:before="6"/>
        <w:rPr>
          <w:sz w:val="29"/>
        </w:rPr>
      </w:pPr>
    </w:p>
    <w:p w:rsidR="0056126E" w:rsidRPr="00250FED" w:rsidRDefault="0056126E" w:rsidP="00250FED">
      <w:pPr>
        <w:pStyle w:val="Heading1"/>
        <w:spacing w:before="89" w:line="322" w:lineRule="exact"/>
        <w:ind w:right="-1"/>
        <w:jc w:val="center"/>
        <w:rPr>
          <w:b/>
          <w:sz w:val="28"/>
          <w:szCs w:val="28"/>
        </w:rPr>
      </w:pPr>
      <w:r w:rsidRPr="00250FED">
        <w:rPr>
          <w:b/>
          <w:sz w:val="28"/>
          <w:szCs w:val="28"/>
        </w:rPr>
        <w:t>РЕШЕНИЕ</w:t>
      </w:r>
    </w:p>
    <w:p w:rsidR="0056126E" w:rsidRPr="00E94D31" w:rsidRDefault="0056126E" w:rsidP="0056126E">
      <w:pPr>
        <w:ind w:right="-1"/>
        <w:jc w:val="center"/>
        <w:rPr>
          <w:b/>
          <w:sz w:val="28"/>
          <w:szCs w:val="28"/>
        </w:rPr>
      </w:pPr>
      <w:r w:rsidRPr="00E94D31">
        <w:rPr>
          <w:b/>
          <w:sz w:val="28"/>
          <w:szCs w:val="28"/>
        </w:rPr>
        <w:t>о приостановлении рассмотрения заявления о предварительном согласовании</w:t>
      </w:r>
      <w:r w:rsidRPr="00E94D31">
        <w:rPr>
          <w:b/>
          <w:spacing w:val="-67"/>
          <w:sz w:val="28"/>
          <w:szCs w:val="28"/>
        </w:rPr>
        <w:t xml:space="preserve"> </w:t>
      </w:r>
      <w:r w:rsidRPr="00E94D31">
        <w:rPr>
          <w:b/>
          <w:sz w:val="28"/>
          <w:szCs w:val="28"/>
        </w:rPr>
        <w:t>предоставления</w:t>
      </w:r>
      <w:r w:rsidRPr="00E94D31">
        <w:rPr>
          <w:b/>
          <w:spacing w:val="-3"/>
          <w:sz w:val="28"/>
          <w:szCs w:val="28"/>
        </w:rPr>
        <w:t xml:space="preserve"> </w:t>
      </w:r>
      <w:r w:rsidRPr="00E94D31">
        <w:rPr>
          <w:b/>
          <w:sz w:val="28"/>
          <w:szCs w:val="28"/>
        </w:rPr>
        <w:t>земельного</w:t>
      </w:r>
      <w:r w:rsidRPr="00E94D31">
        <w:rPr>
          <w:b/>
          <w:spacing w:val="1"/>
          <w:sz w:val="28"/>
          <w:szCs w:val="28"/>
        </w:rPr>
        <w:t xml:space="preserve"> </w:t>
      </w:r>
      <w:r w:rsidRPr="00E94D31">
        <w:rPr>
          <w:b/>
          <w:sz w:val="28"/>
          <w:szCs w:val="28"/>
        </w:rPr>
        <w:t>участка</w:t>
      </w:r>
    </w:p>
    <w:p w:rsidR="0056126E" w:rsidRDefault="0056126E" w:rsidP="0056126E">
      <w:pPr>
        <w:pStyle w:val="a5"/>
        <w:spacing w:before="2"/>
        <w:rPr>
          <w:b/>
          <w:sz w:val="24"/>
        </w:rPr>
      </w:pPr>
    </w:p>
    <w:p w:rsidR="0056126E" w:rsidRPr="00F56004" w:rsidRDefault="0056126E" w:rsidP="0056126E">
      <w:pPr>
        <w:pStyle w:val="a5"/>
        <w:tabs>
          <w:tab w:val="left" w:pos="2509"/>
          <w:tab w:val="left" w:pos="4016"/>
          <w:tab w:val="left" w:pos="4603"/>
          <w:tab w:val="left" w:pos="6142"/>
          <w:tab w:val="left" w:pos="6469"/>
          <w:tab w:val="left" w:pos="7061"/>
          <w:tab w:val="left" w:pos="8602"/>
          <w:tab w:val="left" w:pos="8927"/>
        </w:tabs>
        <w:ind w:firstLine="567"/>
      </w:pPr>
      <w:r>
        <w:t>Рассмотрев заявление от _____________</w:t>
      </w:r>
      <w:r w:rsidRPr="00F56004">
        <w:t>№</w:t>
      </w:r>
      <w:r>
        <w:t xml:space="preserve"> _____________</w:t>
      </w:r>
      <w:r w:rsidRPr="00F56004">
        <w:rPr>
          <w:u w:val="single"/>
        </w:rPr>
        <w:t>(</w:t>
      </w:r>
      <w:r w:rsidRPr="00F56004">
        <w:t>Заявитель:</w:t>
      </w:r>
      <w:r w:rsidRPr="00F56004">
        <w:rPr>
          <w:u w:val="single"/>
        </w:rPr>
        <w:t xml:space="preserve"> </w:t>
      </w:r>
      <w:r w:rsidRPr="00F56004">
        <w:rPr>
          <w:u w:val="single"/>
        </w:rPr>
        <w:tab/>
      </w:r>
      <w:r w:rsidRPr="00F56004">
        <w:t>) и приложенные к нему документы, сообщаю, что на рассмотрении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6126E" w:rsidRPr="00F56004" w:rsidRDefault="0056126E" w:rsidP="0056126E">
      <w:pPr>
        <w:pStyle w:val="a5"/>
        <w:tabs>
          <w:tab w:val="left" w:pos="8355"/>
          <w:tab w:val="left" w:pos="10295"/>
        </w:tabs>
        <w:ind w:firstLine="567"/>
      </w:pPr>
      <w:r w:rsidRPr="00F56004">
        <w:t>В связи с изложенным рассмотрение заявления от</w:t>
      </w:r>
      <w:r>
        <w:t xml:space="preserve"> __________</w:t>
      </w:r>
      <w:r w:rsidRPr="00F56004">
        <w:t xml:space="preserve">№ </w:t>
      </w:r>
      <w:r>
        <w:t>____________</w:t>
      </w:r>
      <w:r w:rsidRPr="00F56004">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6126E" w:rsidRPr="00F56004" w:rsidRDefault="0056126E" w:rsidP="0056126E">
      <w:pPr>
        <w:pStyle w:val="a5"/>
        <w:ind w:firstLine="567"/>
      </w:pPr>
      <w:r w:rsidRPr="00F56004">
        <w:t>Дополнительно информируем:</w:t>
      </w:r>
    </w:p>
    <w:p w:rsidR="0056126E" w:rsidRDefault="0056126E" w:rsidP="0056126E">
      <w:pPr>
        <w:pStyle w:val="a5"/>
        <w:spacing w:before="8"/>
        <w:rPr>
          <w:sz w:val="27"/>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spacing w:before="5"/>
      </w:pPr>
      <w:r>
        <w:rPr>
          <w:lang w:eastAsia="en-US"/>
        </w:rPr>
        <w:pict>
          <v:rect id="_x0000_s1051" style="position:absolute;left:0;text-align:left;margin-left:59.4pt;margin-top:18.35pt;width:113.4pt;height:.5pt;z-index:-251646976;mso-wrap-distance-left:0;mso-wrap-distance-right:0;mso-position-horizontal-relative:page" fillcolor="black" stroked="f">
            <w10:wrap type="topAndBottom" anchorx="page"/>
          </v:rect>
        </w:pict>
      </w:r>
      <w:r>
        <w:rPr>
          <w:lang w:eastAsia="en-US"/>
        </w:rPr>
        <w:pict>
          <v:rect id="_x0000_s1052" style="position:absolute;left:0;text-align:left;margin-left:192.65pt;margin-top:18.35pt;width:107.65pt;height:.5pt;z-index:-251645952;mso-wrap-distance-left:0;mso-wrap-distance-right:0;mso-position-horizontal-relative:page" fillcolor="black" stroked="f">
            <w10:wrap type="topAndBottom" anchorx="page"/>
          </v:rect>
        </w:pict>
      </w:r>
      <w:r>
        <w:rPr>
          <w:lang w:eastAsia="en-US"/>
        </w:rPr>
        <w:pict>
          <v:rect id="_x0000_s1053" style="position:absolute;left:0;text-align:left;margin-left:317.35pt;margin-top:18.35pt;width:209.9pt;height:.5pt;z-index:-251644928;mso-wrap-distance-left:0;mso-wrap-distance-right:0;mso-position-horizontal-relative:page" fillcolor="black" stroked="f">
            <w10:wrap type="topAndBottom" anchorx="page"/>
          </v:rect>
        </w:pict>
      </w:r>
    </w:p>
    <w:p w:rsidR="0056126E" w:rsidRPr="00F56004" w:rsidRDefault="0056126E" w:rsidP="0056126E">
      <w:pPr>
        <w:tabs>
          <w:tab w:val="left" w:pos="3348"/>
          <w:tab w:val="left" w:pos="5451"/>
        </w:tabs>
        <w:spacing w:before="69"/>
        <w:rPr>
          <w:sz w:val="16"/>
          <w:szCs w:val="16"/>
        </w:rPr>
      </w:pPr>
      <w:r>
        <w:rPr>
          <w:sz w:val="16"/>
          <w:szCs w:val="16"/>
        </w:rPr>
        <w:t xml:space="preserve">(должность)                                                 (подпись)                                 </w:t>
      </w:r>
      <w:r w:rsidRPr="00F56004">
        <w:rPr>
          <w:sz w:val="16"/>
          <w:szCs w:val="16"/>
        </w:rPr>
        <w:t>(фамилия,</w:t>
      </w:r>
      <w:r w:rsidRPr="00F56004">
        <w:rPr>
          <w:spacing w:val="-2"/>
          <w:sz w:val="16"/>
          <w:szCs w:val="16"/>
        </w:rPr>
        <w:t xml:space="preserve"> </w:t>
      </w:r>
      <w:r w:rsidRPr="00F56004">
        <w:rPr>
          <w:sz w:val="16"/>
          <w:szCs w:val="16"/>
        </w:rPr>
        <w:t>имя,</w:t>
      </w:r>
      <w:r w:rsidRPr="00F56004">
        <w:rPr>
          <w:spacing w:val="-1"/>
          <w:sz w:val="16"/>
          <w:szCs w:val="16"/>
        </w:rPr>
        <w:t xml:space="preserve"> </w:t>
      </w:r>
      <w:r w:rsidRPr="00F56004">
        <w:rPr>
          <w:sz w:val="16"/>
          <w:szCs w:val="16"/>
        </w:rPr>
        <w:t>отчество</w:t>
      </w:r>
      <w:r w:rsidRPr="00F56004">
        <w:rPr>
          <w:spacing w:val="-1"/>
          <w:sz w:val="16"/>
          <w:szCs w:val="16"/>
        </w:rPr>
        <w:t xml:space="preserve"> </w:t>
      </w:r>
      <w:r w:rsidRPr="00F56004">
        <w:rPr>
          <w:sz w:val="16"/>
          <w:szCs w:val="16"/>
        </w:rPr>
        <w:t>(последнее</w:t>
      </w:r>
      <w:r w:rsidRPr="00F56004">
        <w:rPr>
          <w:spacing w:val="-1"/>
          <w:sz w:val="16"/>
          <w:szCs w:val="16"/>
        </w:rPr>
        <w:t xml:space="preserve"> </w:t>
      </w:r>
      <w:r w:rsidRPr="00F56004">
        <w:rPr>
          <w:sz w:val="16"/>
          <w:szCs w:val="16"/>
        </w:rPr>
        <w:t>-при</w:t>
      </w:r>
      <w:r w:rsidRPr="00F56004">
        <w:rPr>
          <w:spacing w:val="-3"/>
          <w:sz w:val="16"/>
          <w:szCs w:val="16"/>
        </w:rPr>
        <w:t xml:space="preserve"> </w:t>
      </w:r>
      <w:r w:rsidRPr="00F56004">
        <w:rPr>
          <w:sz w:val="16"/>
          <w:szCs w:val="16"/>
        </w:rPr>
        <w:t>наличии))</w:t>
      </w:r>
    </w:p>
    <w:p w:rsidR="0056126E" w:rsidRDefault="0056126E" w:rsidP="0056126E">
      <w:pPr>
        <w:pStyle w:val="a5"/>
        <w:spacing w:before="10"/>
        <w:rPr>
          <w:sz w:val="9"/>
        </w:rPr>
      </w:pPr>
    </w:p>
    <w:p w:rsidR="0056126E" w:rsidRDefault="0056126E" w:rsidP="0056126E">
      <w:pPr>
        <w:pStyle w:val="a5"/>
        <w:spacing w:before="89"/>
        <w:ind w:left="170"/>
      </w:pPr>
      <w:r>
        <w:t>Дата</w:t>
      </w: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56126E">
      <w:pPr>
        <w:pStyle w:val="a5"/>
        <w:rPr>
          <w:sz w:val="20"/>
        </w:rPr>
      </w:pPr>
    </w:p>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pPr>
    </w:p>
    <w:p w:rsidR="0056126E" w:rsidRDefault="0056126E" w:rsidP="004F6D34">
      <w:pPr>
        <w:rPr>
          <w:b/>
          <w:sz w:val="28"/>
          <w:szCs w:val="28"/>
        </w:rPr>
        <w:sectPr w:rsidR="0056126E" w:rsidSect="004F6D34">
          <w:pgSz w:w="11910" w:h="16840"/>
          <w:pgMar w:top="851" w:right="567" w:bottom="1134" w:left="1701" w:header="429" w:footer="0" w:gutter="0"/>
          <w:cols w:space="720"/>
        </w:sectPr>
      </w:pPr>
    </w:p>
    <w:p w:rsidR="00250FED" w:rsidRDefault="0056126E" w:rsidP="00250FED">
      <w:pPr>
        <w:ind w:left="10206"/>
        <w:rPr>
          <w:b/>
          <w:sz w:val="28"/>
          <w:szCs w:val="28"/>
        </w:rPr>
      </w:pPr>
      <w:r w:rsidRPr="00250FED">
        <w:rPr>
          <w:b/>
          <w:sz w:val="28"/>
          <w:szCs w:val="28"/>
        </w:rPr>
        <w:lastRenderedPageBreak/>
        <w:t>Приложение№7</w:t>
      </w:r>
    </w:p>
    <w:p w:rsidR="0056126E" w:rsidRDefault="00250FED" w:rsidP="00250FED">
      <w:pPr>
        <w:ind w:left="10206"/>
        <w:rPr>
          <w:b/>
          <w:sz w:val="28"/>
          <w:szCs w:val="28"/>
        </w:rPr>
      </w:pPr>
      <w:r>
        <w:rPr>
          <w:b/>
          <w:sz w:val="28"/>
          <w:szCs w:val="28"/>
        </w:rPr>
        <w:t>к</w:t>
      </w:r>
      <w:r w:rsidR="0056126E" w:rsidRPr="00250FED">
        <w:rPr>
          <w:b/>
          <w:sz w:val="28"/>
          <w:szCs w:val="28"/>
        </w:rPr>
        <w:t xml:space="preserve"> Административному регламенту</w:t>
      </w:r>
    </w:p>
    <w:p w:rsidR="00250FED" w:rsidRPr="00250FED" w:rsidRDefault="00250FED" w:rsidP="0056126E">
      <w:pPr>
        <w:rPr>
          <w:b/>
          <w:sz w:val="28"/>
          <w:szCs w:val="28"/>
        </w:rPr>
      </w:pPr>
    </w:p>
    <w:p w:rsidR="0056126E" w:rsidRPr="00250FED" w:rsidRDefault="0056126E" w:rsidP="00275F94">
      <w:pPr>
        <w:jc w:val="center"/>
        <w:rPr>
          <w:b/>
          <w:sz w:val="28"/>
          <w:szCs w:val="28"/>
        </w:rPr>
      </w:pPr>
      <w:r w:rsidRPr="00250FED">
        <w:rPr>
          <w:b/>
          <w:sz w:val="28"/>
          <w:szCs w:val="28"/>
        </w:rPr>
        <w:t>Состав, последовательность и сроки выполнения административных процедур (действий)</w:t>
      </w:r>
    </w:p>
    <w:p w:rsidR="0056126E" w:rsidRPr="00250FED" w:rsidRDefault="0056126E" w:rsidP="00275F94">
      <w:pPr>
        <w:jc w:val="center"/>
        <w:rPr>
          <w:b/>
          <w:sz w:val="28"/>
          <w:szCs w:val="28"/>
        </w:rPr>
      </w:pPr>
      <w:r w:rsidRPr="00250FED">
        <w:rPr>
          <w:b/>
          <w:sz w:val="28"/>
          <w:szCs w:val="28"/>
        </w:rPr>
        <w:t>при предоставлении муниципальной услуги</w:t>
      </w:r>
    </w:p>
    <w:p w:rsidR="0056126E" w:rsidRPr="00250FED" w:rsidRDefault="0056126E" w:rsidP="0056126E">
      <w:pPr>
        <w:rPr>
          <w:b/>
          <w:sz w:val="28"/>
          <w:szCs w:val="28"/>
        </w:rPr>
      </w:pPr>
    </w:p>
    <w:tbl>
      <w:tblPr>
        <w:tblStyle w:val="a7"/>
        <w:tblW w:w="16160" w:type="dxa"/>
        <w:tblInd w:w="-601" w:type="dxa"/>
        <w:tblLayout w:type="fixed"/>
        <w:tblLook w:val="04A0"/>
      </w:tblPr>
      <w:tblGrid>
        <w:gridCol w:w="2269"/>
        <w:gridCol w:w="2551"/>
        <w:gridCol w:w="2126"/>
        <w:gridCol w:w="2457"/>
        <w:gridCol w:w="2221"/>
        <w:gridCol w:w="142"/>
        <w:gridCol w:w="2126"/>
        <w:gridCol w:w="2268"/>
      </w:tblGrid>
      <w:tr w:rsidR="0056126E" w:rsidRPr="0056126E" w:rsidTr="00BD0182">
        <w:tc>
          <w:tcPr>
            <w:tcW w:w="2269" w:type="dxa"/>
          </w:tcPr>
          <w:p w:rsidR="0056126E" w:rsidRPr="00BD0182" w:rsidRDefault="0056126E" w:rsidP="00BD0182">
            <w:pPr>
              <w:jc w:val="center"/>
              <w:rPr>
                <w:b/>
              </w:rPr>
            </w:pPr>
            <w:r w:rsidRPr="00BD0182">
              <w:rPr>
                <w:b/>
              </w:rPr>
              <w:t>Основание для начала</w:t>
            </w:r>
          </w:p>
          <w:p w:rsidR="0056126E" w:rsidRPr="00BD0182" w:rsidRDefault="0056126E" w:rsidP="00BD0182">
            <w:pPr>
              <w:jc w:val="center"/>
              <w:rPr>
                <w:b/>
              </w:rPr>
            </w:pPr>
            <w:r w:rsidRPr="00BD0182">
              <w:rPr>
                <w:b/>
              </w:rPr>
              <w:t>административной процедуры</w:t>
            </w:r>
          </w:p>
        </w:tc>
        <w:tc>
          <w:tcPr>
            <w:tcW w:w="2551" w:type="dxa"/>
          </w:tcPr>
          <w:p w:rsidR="0056126E" w:rsidRPr="00BD0182" w:rsidRDefault="0056126E" w:rsidP="00BD0182">
            <w:pPr>
              <w:jc w:val="center"/>
              <w:rPr>
                <w:b/>
              </w:rPr>
            </w:pPr>
            <w:r w:rsidRPr="00BD0182">
              <w:rPr>
                <w:b/>
              </w:rPr>
              <w:t>Содержание административных  действий</w:t>
            </w:r>
          </w:p>
        </w:tc>
        <w:tc>
          <w:tcPr>
            <w:tcW w:w="2126" w:type="dxa"/>
          </w:tcPr>
          <w:p w:rsidR="0056126E" w:rsidRPr="00BD0182" w:rsidRDefault="0056126E" w:rsidP="00BD0182">
            <w:pPr>
              <w:jc w:val="center"/>
              <w:rPr>
                <w:b/>
              </w:rPr>
            </w:pPr>
            <w:r w:rsidRPr="00BD0182">
              <w:rPr>
                <w:b/>
              </w:rPr>
              <w:t>Срок выполнения администрати вных</w:t>
            </w:r>
          </w:p>
          <w:p w:rsidR="0056126E" w:rsidRPr="00BD0182" w:rsidRDefault="0056126E" w:rsidP="00BD0182">
            <w:pPr>
              <w:jc w:val="center"/>
              <w:rPr>
                <w:b/>
              </w:rPr>
            </w:pPr>
            <w:r w:rsidRPr="00BD0182">
              <w:rPr>
                <w:b/>
              </w:rPr>
              <w:t>действий</w:t>
            </w:r>
          </w:p>
        </w:tc>
        <w:tc>
          <w:tcPr>
            <w:tcW w:w="2457" w:type="dxa"/>
          </w:tcPr>
          <w:p w:rsidR="0056126E" w:rsidRPr="00BD0182" w:rsidRDefault="0056126E" w:rsidP="00BD0182">
            <w:pPr>
              <w:jc w:val="center"/>
              <w:rPr>
                <w:b/>
              </w:rPr>
            </w:pPr>
            <w:r w:rsidRPr="00BD0182">
              <w:rPr>
                <w:b/>
              </w:rPr>
              <w:t>Должност ное лицо, ответственное за выполнен ие</w:t>
            </w:r>
          </w:p>
          <w:p w:rsidR="0056126E" w:rsidRPr="00BD0182" w:rsidRDefault="0056126E" w:rsidP="00BD0182">
            <w:pPr>
              <w:jc w:val="center"/>
              <w:rPr>
                <w:b/>
              </w:rPr>
            </w:pPr>
            <w:r w:rsidRPr="00BD0182">
              <w:rPr>
                <w:b/>
              </w:rPr>
              <w:t>административного действия</w:t>
            </w:r>
          </w:p>
        </w:tc>
        <w:tc>
          <w:tcPr>
            <w:tcW w:w="2363" w:type="dxa"/>
            <w:gridSpan w:val="2"/>
          </w:tcPr>
          <w:p w:rsidR="0056126E" w:rsidRPr="00BD0182" w:rsidRDefault="0056126E" w:rsidP="00BD0182">
            <w:pPr>
              <w:jc w:val="center"/>
              <w:rPr>
                <w:b/>
              </w:rPr>
            </w:pPr>
            <w:r w:rsidRPr="00BD0182">
              <w:rPr>
                <w:b/>
              </w:rPr>
              <w:t>Место выполнения</w:t>
            </w:r>
          </w:p>
          <w:p w:rsidR="0056126E" w:rsidRPr="00BD0182" w:rsidRDefault="0056126E" w:rsidP="00BD0182">
            <w:pPr>
              <w:jc w:val="center"/>
              <w:rPr>
                <w:b/>
              </w:rPr>
            </w:pPr>
            <w:r w:rsidRPr="00BD0182">
              <w:rPr>
                <w:b/>
              </w:rPr>
              <w:t>административног о действия/ используемая</w:t>
            </w:r>
          </w:p>
          <w:p w:rsidR="0056126E" w:rsidRPr="00BD0182" w:rsidRDefault="0056126E" w:rsidP="00BD0182">
            <w:pPr>
              <w:jc w:val="center"/>
              <w:rPr>
                <w:b/>
              </w:rPr>
            </w:pPr>
            <w:r w:rsidRPr="00BD0182">
              <w:rPr>
                <w:b/>
              </w:rPr>
              <w:t>информационная  система</w:t>
            </w:r>
          </w:p>
        </w:tc>
        <w:tc>
          <w:tcPr>
            <w:tcW w:w="2126" w:type="dxa"/>
          </w:tcPr>
          <w:p w:rsidR="0056126E" w:rsidRPr="00BD0182" w:rsidRDefault="0056126E" w:rsidP="00BD0182">
            <w:pPr>
              <w:jc w:val="center"/>
              <w:rPr>
                <w:b/>
              </w:rPr>
            </w:pPr>
            <w:r w:rsidRPr="00BD0182">
              <w:rPr>
                <w:b/>
              </w:rPr>
              <w:t>Критерии принятия решения</w:t>
            </w:r>
          </w:p>
        </w:tc>
        <w:tc>
          <w:tcPr>
            <w:tcW w:w="2268" w:type="dxa"/>
          </w:tcPr>
          <w:p w:rsidR="0056126E" w:rsidRPr="00BD0182" w:rsidRDefault="0056126E" w:rsidP="00BD0182">
            <w:pPr>
              <w:jc w:val="center"/>
              <w:rPr>
                <w:b/>
              </w:rPr>
            </w:pPr>
            <w:r w:rsidRPr="00BD0182">
              <w:rPr>
                <w:b/>
              </w:rPr>
              <w:t>Результат</w:t>
            </w:r>
          </w:p>
          <w:p w:rsidR="0056126E" w:rsidRPr="00BD0182" w:rsidRDefault="0056126E" w:rsidP="00BD0182">
            <w:pPr>
              <w:jc w:val="center"/>
              <w:rPr>
                <w:b/>
              </w:rPr>
            </w:pPr>
            <w:r w:rsidRPr="00BD0182">
              <w:rPr>
                <w:b/>
              </w:rPr>
              <w:t>административно го действия, способ фиксации</w:t>
            </w:r>
          </w:p>
        </w:tc>
      </w:tr>
      <w:tr w:rsidR="0056126E" w:rsidRPr="0056126E" w:rsidTr="00BD0182">
        <w:tc>
          <w:tcPr>
            <w:tcW w:w="2269" w:type="dxa"/>
          </w:tcPr>
          <w:p w:rsidR="0056126E" w:rsidRPr="0056126E" w:rsidRDefault="0056126E" w:rsidP="00BD0182">
            <w:pPr>
              <w:jc w:val="center"/>
            </w:pPr>
            <w:r w:rsidRPr="0056126E">
              <w:t>1</w:t>
            </w:r>
          </w:p>
        </w:tc>
        <w:tc>
          <w:tcPr>
            <w:tcW w:w="2551" w:type="dxa"/>
          </w:tcPr>
          <w:p w:rsidR="0056126E" w:rsidRPr="0056126E" w:rsidRDefault="0056126E" w:rsidP="00BD0182">
            <w:pPr>
              <w:jc w:val="center"/>
            </w:pPr>
            <w:r w:rsidRPr="0056126E">
              <w:t>2</w:t>
            </w:r>
          </w:p>
        </w:tc>
        <w:tc>
          <w:tcPr>
            <w:tcW w:w="2126" w:type="dxa"/>
          </w:tcPr>
          <w:p w:rsidR="0056126E" w:rsidRPr="0056126E" w:rsidRDefault="0056126E" w:rsidP="00BD0182">
            <w:pPr>
              <w:jc w:val="center"/>
            </w:pPr>
            <w:r w:rsidRPr="0056126E">
              <w:t>3</w:t>
            </w:r>
          </w:p>
        </w:tc>
        <w:tc>
          <w:tcPr>
            <w:tcW w:w="2457" w:type="dxa"/>
          </w:tcPr>
          <w:p w:rsidR="0056126E" w:rsidRPr="0056126E" w:rsidRDefault="0056126E" w:rsidP="00BD0182">
            <w:pPr>
              <w:jc w:val="center"/>
            </w:pPr>
            <w:r w:rsidRPr="0056126E">
              <w:t>4</w:t>
            </w:r>
          </w:p>
        </w:tc>
        <w:tc>
          <w:tcPr>
            <w:tcW w:w="2363" w:type="dxa"/>
            <w:gridSpan w:val="2"/>
          </w:tcPr>
          <w:p w:rsidR="0056126E" w:rsidRPr="0056126E" w:rsidRDefault="0056126E" w:rsidP="00BD0182">
            <w:pPr>
              <w:jc w:val="center"/>
            </w:pPr>
            <w:r w:rsidRPr="0056126E">
              <w:t>5</w:t>
            </w:r>
          </w:p>
        </w:tc>
        <w:tc>
          <w:tcPr>
            <w:tcW w:w="2126" w:type="dxa"/>
          </w:tcPr>
          <w:p w:rsidR="0056126E" w:rsidRPr="0056126E" w:rsidRDefault="0056126E" w:rsidP="00BD0182">
            <w:pPr>
              <w:jc w:val="center"/>
            </w:pPr>
            <w:r w:rsidRPr="0056126E">
              <w:t>6</w:t>
            </w:r>
          </w:p>
        </w:tc>
        <w:tc>
          <w:tcPr>
            <w:tcW w:w="2268" w:type="dxa"/>
          </w:tcPr>
          <w:p w:rsidR="0056126E" w:rsidRPr="0056126E" w:rsidRDefault="0056126E" w:rsidP="00BD0182">
            <w:pPr>
              <w:jc w:val="center"/>
            </w:pPr>
            <w:r w:rsidRPr="0056126E">
              <w:t>7</w:t>
            </w:r>
          </w:p>
        </w:tc>
      </w:tr>
      <w:tr w:rsidR="0056126E" w:rsidRPr="0056126E" w:rsidTr="00B56E53">
        <w:tc>
          <w:tcPr>
            <w:tcW w:w="16160" w:type="dxa"/>
            <w:gridSpan w:val="8"/>
          </w:tcPr>
          <w:p w:rsidR="0056126E" w:rsidRPr="0056126E" w:rsidRDefault="0056126E" w:rsidP="00BD0182">
            <w:pPr>
              <w:jc w:val="center"/>
            </w:pPr>
            <w:r w:rsidRPr="0056126E">
              <w:t>1. Проверка документов и регистрация заявления</w:t>
            </w:r>
          </w:p>
        </w:tc>
      </w:tr>
      <w:tr w:rsidR="0056126E" w:rsidRPr="0056126E" w:rsidTr="00B56E53">
        <w:tc>
          <w:tcPr>
            <w:tcW w:w="2269" w:type="dxa"/>
            <w:vMerge w:val="restart"/>
          </w:tcPr>
          <w:p w:rsidR="0056126E" w:rsidRPr="0056126E" w:rsidRDefault="0056126E" w:rsidP="0056126E">
            <w:r w:rsidRPr="0056126E">
              <w:t>Поступление заявления и</w:t>
            </w:r>
          </w:p>
          <w:p w:rsidR="0056126E" w:rsidRPr="0056126E" w:rsidRDefault="0056126E" w:rsidP="0056126E">
            <w:r w:rsidRPr="0056126E">
              <w:t>документов для</w:t>
            </w:r>
          </w:p>
          <w:p w:rsidR="0056126E" w:rsidRPr="0056126E" w:rsidRDefault="0056126E" w:rsidP="0056126E">
            <w:r w:rsidRPr="0056126E">
              <w:t>предоставления</w:t>
            </w:r>
          </w:p>
          <w:p w:rsidR="0056126E" w:rsidRPr="0056126E" w:rsidRDefault="0056126E" w:rsidP="0056126E">
            <w:r w:rsidRPr="0056126E">
              <w:t>муниципальной</w:t>
            </w:r>
          </w:p>
          <w:p w:rsidR="0056126E" w:rsidRPr="0056126E" w:rsidRDefault="0056126E" w:rsidP="0056126E">
            <w:r w:rsidRPr="0056126E">
              <w:t>услуги в</w:t>
            </w:r>
          </w:p>
          <w:p w:rsidR="0056126E" w:rsidRPr="0056126E" w:rsidRDefault="0056126E" w:rsidP="0056126E">
            <w:r w:rsidRPr="0056126E">
              <w:t>Уполномоченный орган</w:t>
            </w:r>
          </w:p>
        </w:tc>
        <w:tc>
          <w:tcPr>
            <w:tcW w:w="2551" w:type="dxa"/>
          </w:tcPr>
          <w:p w:rsidR="0056126E" w:rsidRPr="0056126E" w:rsidRDefault="0056126E" w:rsidP="0056126E">
            <w:r w:rsidRPr="0056126E">
              <w:t>Прием и проверка</w:t>
            </w:r>
          </w:p>
          <w:p w:rsidR="0056126E" w:rsidRPr="0056126E" w:rsidRDefault="0056126E" w:rsidP="0056126E">
            <w:r w:rsidRPr="0056126E">
              <w:t>комплектности документов на наличие/отсутствие оснований для отказа в приеме документов, предусмотренных пунктом 2.7 Административного регламента</w:t>
            </w:r>
          </w:p>
        </w:tc>
        <w:tc>
          <w:tcPr>
            <w:tcW w:w="2126" w:type="dxa"/>
          </w:tcPr>
          <w:p w:rsidR="0056126E" w:rsidRPr="0056126E" w:rsidRDefault="0056126E" w:rsidP="0056126E">
            <w:r w:rsidRPr="0056126E">
              <w:t>1 рабочий</w:t>
            </w:r>
          </w:p>
          <w:p w:rsidR="0056126E" w:rsidRPr="0056126E" w:rsidRDefault="0056126E" w:rsidP="0056126E">
            <w:r w:rsidRPr="0056126E">
              <w:t>день</w:t>
            </w:r>
          </w:p>
        </w:tc>
        <w:tc>
          <w:tcPr>
            <w:tcW w:w="2457" w:type="dxa"/>
            <w:vMerge w:val="restart"/>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w:t>
            </w:r>
          </w:p>
          <w:p w:rsidR="0056126E" w:rsidRPr="0056126E" w:rsidRDefault="0056126E" w:rsidP="0056126E">
            <w:r w:rsidRPr="0056126E">
              <w:t>ответственное за</w:t>
            </w:r>
          </w:p>
          <w:p w:rsidR="0056126E" w:rsidRPr="0056126E" w:rsidRDefault="0056126E" w:rsidP="0056126E">
            <w:r w:rsidRPr="0056126E">
              <w:t>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tc>
        <w:tc>
          <w:tcPr>
            <w:tcW w:w="2221" w:type="dxa"/>
            <w:vMerge w:val="restart"/>
          </w:tcPr>
          <w:p w:rsidR="0056126E" w:rsidRPr="0056126E" w:rsidRDefault="0056126E" w:rsidP="0056126E">
            <w:r w:rsidRPr="0056126E">
              <w:t>Уполномоченный орган / ГИС</w:t>
            </w:r>
          </w:p>
        </w:tc>
        <w:tc>
          <w:tcPr>
            <w:tcW w:w="2268" w:type="dxa"/>
            <w:gridSpan w:val="2"/>
            <w:vMerge w:val="restart"/>
          </w:tcPr>
          <w:p w:rsidR="0056126E" w:rsidRPr="0056126E" w:rsidRDefault="0056126E" w:rsidP="0056126E">
            <w:r w:rsidRPr="0056126E">
              <w:t>-</w:t>
            </w:r>
          </w:p>
        </w:tc>
        <w:tc>
          <w:tcPr>
            <w:tcW w:w="2268" w:type="dxa"/>
            <w:vMerge w:val="restart"/>
          </w:tcPr>
          <w:p w:rsidR="0056126E" w:rsidRPr="0056126E" w:rsidRDefault="0056126E" w:rsidP="0056126E">
            <w:r w:rsidRPr="0056126E">
              <w:t>регистрация</w:t>
            </w:r>
          </w:p>
          <w:p w:rsidR="0056126E" w:rsidRPr="0056126E" w:rsidRDefault="0056126E" w:rsidP="0056126E">
            <w:r w:rsidRPr="0056126E">
              <w:t>заявления и</w:t>
            </w:r>
          </w:p>
          <w:p w:rsidR="0056126E" w:rsidRPr="0056126E" w:rsidRDefault="0056126E" w:rsidP="0056126E">
            <w:r w:rsidRPr="0056126E">
              <w:t>документов в</w:t>
            </w:r>
          </w:p>
          <w:p w:rsidR="0056126E" w:rsidRPr="0056126E" w:rsidRDefault="0056126E" w:rsidP="0056126E">
            <w:r w:rsidRPr="0056126E">
              <w:t>ГИС (присвоение</w:t>
            </w:r>
          </w:p>
          <w:p w:rsidR="0056126E" w:rsidRPr="0056126E" w:rsidRDefault="0056126E" w:rsidP="0056126E">
            <w:r w:rsidRPr="0056126E">
              <w:t>номера и</w:t>
            </w:r>
          </w:p>
          <w:p w:rsidR="0056126E" w:rsidRPr="0056126E" w:rsidRDefault="0056126E" w:rsidP="0056126E">
            <w:r w:rsidRPr="0056126E">
              <w:t>датирование);</w:t>
            </w:r>
          </w:p>
          <w:p w:rsidR="0056126E" w:rsidRPr="0056126E" w:rsidRDefault="0056126E" w:rsidP="0056126E">
            <w:r w:rsidRPr="0056126E">
              <w:t>назначение</w:t>
            </w:r>
          </w:p>
          <w:p w:rsidR="0056126E" w:rsidRPr="0056126E" w:rsidRDefault="0056126E" w:rsidP="0056126E">
            <w:r w:rsidRPr="0056126E">
              <w:t>должностного</w:t>
            </w:r>
          </w:p>
          <w:p w:rsidR="0056126E" w:rsidRPr="0056126E" w:rsidRDefault="0056126E" w:rsidP="0056126E">
            <w:r w:rsidRPr="0056126E">
              <w:t>лица,</w:t>
            </w:r>
          </w:p>
          <w:p w:rsidR="0056126E" w:rsidRPr="0056126E" w:rsidRDefault="0056126E" w:rsidP="0056126E">
            <w:r w:rsidRPr="0056126E">
              <w:t>ответственного за</w:t>
            </w:r>
          </w:p>
          <w:p w:rsidR="0056126E" w:rsidRPr="0056126E" w:rsidRDefault="0056126E" w:rsidP="0056126E">
            <w:r w:rsidRPr="0056126E">
              <w:t>предоставление</w:t>
            </w:r>
          </w:p>
          <w:p w:rsidR="0056126E" w:rsidRPr="0056126E" w:rsidRDefault="0056126E" w:rsidP="0056126E">
            <w:r w:rsidRPr="0056126E">
              <w:t>муниципальной</w:t>
            </w:r>
          </w:p>
          <w:p w:rsidR="0056126E" w:rsidRPr="0056126E" w:rsidRDefault="0056126E" w:rsidP="0056126E">
            <w:r w:rsidRPr="0056126E">
              <w:t>услуги, и</w:t>
            </w:r>
          </w:p>
          <w:p w:rsidR="0056126E" w:rsidRPr="0056126E" w:rsidRDefault="0056126E" w:rsidP="0056126E">
            <w:r w:rsidRPr="0056126E">
              <w:t>передача ему</w:t>
            </w:r>
          </w:p>
          <w:p w:rsidR="0056126E" w:rsidRPr="0056126E" w:rsidRDefault="0056126E" w:rsidP="0056126E">
            <w:r w:rsidRPr="0056126E">
              <w:t>документов</w:t>
            </w:r>
          </w:p>
        </w:tc>
      </w:tr>
      <w:tr w:rsidR="0056126E" w:rsidRPr="0056126E" w:rsidTr="00B56E53">
        <w:tc>
          <w:tcPr>
            <w:tcW w:w="2269" w:type="dxa"/>
            <w:vMerge/>
          </w:tcPr>
          <w:p w:rsidR="0056126E" w:rsidRPr="0056126E" w:rsidRDefault="0056126E" w:rsidP="0056126E"/>
        </w:tc>
        <w:tc>
          <w:tcPr>
            <w:tcW w:w="2551" w:type="dxa"/>
          </w:tcPr>
          <w:p w:rsidR="0056126E" w:rsidRPr="0056126E" w:rsidRDefault="0056126E" w:rsidP="0056126E">
            <w:r w:rsidRPr="0056126E">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6" w:type="dxa"/>
          </w:tcPr>
          <w:p w:rsidR="0056126E" w:rsidRPr="0056126E" w:rsidRDefault="0056126E" w:rsidP="0056126E">
            <w:r w:rsidRPr="0056126E">
              <w:t>1 рабочий</w:t>
            </w:r>
          </w:p>
          <w:p w:rsidR="0056126E" w:rsidRPr="0056126E" w:rsidRDefault="0056126E" w:rsidP="0056126E">
            <w:r w:rsidRPr="0056126E">
              <w:t>день</w:t>
            </w:r>
          </w:p>
        </w:tc>
        <w:tc>
          <w:tcPr>
            <w:tcW w:w="2457" w:type="dxa"/>
            <w:vMerge/>
          </w:tcPr>
          <w:p w:rsidR="0056126E" w:rsidRPr="0056126E" w:rsidRDefault="0056126E" w:rsidP="0056126E"/>
        </w:tc>
        <w:tc>
          <w:tcPr>
            <w:tcW w:w="2221" w:type="dxa"/>
            <w:vMerge/>
          </w:tcPr>
          <w:p w:rsidR="0056126E" w:rsidRPr="0056126E" w:rsidRDefault="0056126E" w:rsidP="0056126E"/>
        </w:tc>
        <w:tc>
          <w:tcPr>
            <w:tcW w:w="2268" w:type="dxa"/>
            <w:gridSpan w:val="2"/>
            <w:vMerge/>
          </w:tcPr>
          <w:p w:rsidR="0056126E" w:rsidRPr="0056126E" w:rsidRDefault="0056126E" w:rsidP="0056126E"/>
        </w:tc>
        <w:tc>
          <w:tcPr>
            <w:tcW w:w="2268" w:type="dxa"/>
            <w:vMerge/>
          </w:tcPr>
          <w:p w:rsidR="0056126E" w:rsidRPr="0056126E" w:rsidRDefault="0056126E" w:rsidP="0056126E"/>
        </w:tc>
      </w:tr>
      <w:tr w:rsidR="0056126E" w:rsidRPr="0056126E" w:rsidTr="00B56E53">
        <w:tc>
          <w:tcPr>
            <w:tcW w:w="2269" w:type="dxa"/>
            <w:vMerge/>
          </w:tcPr>
          <w:p w:rsidR="0056126E" w:rsidRPr="0056126E" w:rsidRDefault="0056126E" w:rsidP="0056126E"/>
        </w:tc>
        <w:tc>
          <w:tcPr>
            <w:tcW w:w="2551" w:type="dxa"/>
          </w:tcPr>
          <w:p w:rsidR="0056126E" w:rsidRPr="0056126E" w:rsidRDefault="0056126E" w:rsidP="0056126E">
            <w:r w:rsidRPr="0056126E">
              <w:t>В случае отсутствия оснований для отказа в приеме документов,</w:t>
            </w:r>
          </w:p>
          <w:p w:rsidR="0056126E" w:rsidRPr="0056126E" w:rsidRDefault="0056126E" w:rsidP="0056126E">
            <w:r w:rsidRPr="0056126E">
              <w:t>предусмотренных пунктом 2.7 Административного регламента, регистрация заявления в электронной базе данных по учету документов</w:t>
            </w:r>
          </w:p>
        </w:tc>
        <w:tc>
          <w:tcPr>
            <w:tcW w:w="2126" w:type="dxa"/>
          </w:tcPr>
          <w:p w:rsidR="0056126E" w:rsidRPr="0056126E" w:rsidRDefault="0056126E" w:rsidP="0056126E">
            <w:r w:rsidRPr="0056126E">
              <w:t>1 рабочий</w:t>
            </w:r>
          </w:p>
          <w:p w:rsidR="0056126E" w:rsidRPr="0056126E" w:rsidRDefault="0056126E" w:rsidP="0056126E">
            <w:r w:rsidRPr="0056126E">
              <w:t>день</w:t>
            </w:r>
          </w:p>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w:t>
            </w:r>
          </w:p>
          <w:p w:rsidR="0056126E" w:rsidRPr="0056126E" w:rsidRDefault="0056126E" w:rsidP="0056126E">
            <w:r w:rsidRPr="0056126E">
              <w:t>ответственное за</w:t>
            </w:r>
          </w:p>
          <w:p w:rsidR="0056126E" w:rsidRPr="0056126E" w:rsidRDefault="0056126E" w:rsidP="0056126E">
            <w:r w:rsidRPr="0056126E">
              <w:t>регистрацию</w:t>
            </w:r>
          </w:p>
          <w:p w:rsidR="0056126E" w:rsidRPr="0056126E" w:rsidRDefault="0056126E" w:rsidP="0056126E">
            <w:r w:rsidRPr="0056126E">
              <w:t>корреспонденции</w:t>
            </w:r>
          </w:p>
        </w:tc>
        <w:tc>
          <w:tcPr>
            <w:tcW w:w="2221" w:type="dxa"/>
          </w:tcPr>
          <w:p w:rsidR="0056126E" w:rsidRPr="0056126E" w:rsidRDefault="0056126E" w:rsidP="0056126E">
            <w:r w:rsidRPr="0056126E">
              <w:t>Уполномоченный орган/ГИС</w:t>
            </w:r>
          </w:p>
        </w:tc>
        <w:tc>
          <w:tcPr>
            <w:tcW w:w="2268" w:type="dxa"/>
            <w:gridSpan w:val="2"/>
          </w:tcPr>
          <w:p w:rsidR="0056126E" w:rsidRPr="0056126E" w:rsidRDefault="0056126E" w:rsidP="0056126E"/>
        </w:tc>
        <w:tc>
          <w:tcPr>
            <w:tcW w:w="2268" w:type="dxa"/>
            <w:vMerge/>
          </w:tcPr>
          <w:p w:rsidR="0056126E" w:rsidRPr="0056126E" w:rsidRDefault="0056126E" w:rsidP="0056126E"/>
        </w:tc>
      </w:tr>
      <w:tr w:rsidR="0056126E" w:rsidRPr="0056126E" w:rsidTr="00B56E53">
        <w:tc>
          <w:tcPr>
            <w:tcW w:w="2269" w:type="dxa"/>
            <w:vMerge/>
          </w:tcPr>
          <w:p w:rsidR="0056126E" w:rsidRPr="0056126E" w:rsidRDefault="0056126E" w:rsidP="0056126E"/>
        </w:tc>
        <w:tc>
          <w:tcPr>
            <w:tcW w:w="2551" w:type="dxa"/>
          </w:tcPr>
          <w:p w:rsidR="0056126E" w:rsidRPr="0056126E" w:rsidRDefault="0056126E" w:rsidP="0056126E">
            <w:r w:rsidRPr="0056126E">
              <w:t>Проверка заявления и документов представленных для получения муниципальной услуги</w:t>
            </w:r>
          </w:p>
        </w:tc>
        <w:tc>
          <w:tcPr>
            <w:tcW w:w="2126" w:type="dxa"/>
          </w:tcPr>
          <w:p w:rsidR="0056126E" w:rsidRPr="0056126E" w:rsidRDefault="0056126E" w:rsidP="0056126E"/>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 ответственное за 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tc>
        <w:tc>
          <w:tcPr>
            <w:tcW w:w="2221" w:type="dxa"/>
          </w:tcPr>
          <w:p w:rsidR="0056126E" w:rsidRPr="0056126E" w:rsidRDefault="0056126E" w:rsidP="0056126E">
            <w:r w:rsidRPr="0056126E">
              <w:t>Уполномоченный орган/ГИС</w:t>
            </w:r>
          </w:p>
        </w:tc>
        <w:tc>
          <w:tcPr>
            <w:tcW w:w="2268" w:type="dxa"/>
            <w:gridSpan w:val="2"/>
          </w:tcPr>
          <w:p w:rsidR="0056126E" w:rsidRPr="0056126E" w:rsidRDefault="0056126E" w:rsidP="0056126E"/>
        </w:tc>
        <w:tc>
          <w:tcPr>
            <w:tcW w:w="2268" w:type="dxa"/>
          </w:tcPr>
          <w:p w:rsidR="0056126E" w:rsidRPr="0056126E" w:rsidRDefault="0056126E" w:rsidP="0056126E">
            <w:r w:rsidRPr="0056126E">
              <w:t>Направленное заявителю</w:t>
            </w:r>
          </w:p>
          <w:p w:rsidR="0056126E" w:rsidRPr="0056126E" w:rsidRDefault="0056126E" w:rsidP="0056126E">
            <w:r w:rsidRPr="0056126E">
              <w:t>электронное</w:t>
            </w:r>
          </w:p>
          <w:p w:rsidR="0056126E" w:rsidRPr="0056126E" w:rsidRDefault="0056126E" w:rsidP="0056126E">
            <w:r w:rsidRPr="0056126E">
              <w:t>уведомление о</w:t>
            </w:r>
          </w:p>
          <w:p w:rsidR="0056126E" w:rsidRPr="0056126E" w:rsidRDefault="0056126E" w:rsidP="0056126E">
            <w:r w:rsidRPr="0056126E">
              <w:t>приеме заявления</w:t>
            </w:r>
          </w:p>
          <w:p w:rsidR="0056126E" w:rsidRPr="0056126E" w:rsidRDefault="0056126E" w:rsidP="0056126E">
            <w:r w:rsidRPr="0056126E">
              <w:t>к рассмотрению</w:t>
            </w:r>
          </w:p>
          <w:p w:rsidR="0056126E" w:rsidRPr="0056126E" w:rsidRDefault="0056126E" w:rsidP="0056126E">
            <w:r w:rsidRPr="0056126E">
              <w:t>либо отказа в</w:t>
            </w:r>
          </w:p>
          <w:p w:rsidR="0056126E" w:rsidRPr="0056126E" w:rsidRDefault="0056126E" w:rsidP="0056126E">
            <w:r w:rsidRPr="0056126E">
              <w:t>приеме заявления</w:t>
            </w:r>
          </w:p>
          <w:p w:rsidR="0056126E" w:rsidRPr="0056126E" w:rsidRDefault="0056126E" w:rsidP="0056126E">
            <w:r w:rsidRPr="0056126E">
              <w:t>к рассмотрению</w:t>
            </w:r>
          </w:p>
        </w:tc>
      </w:tr>
      <w:tr w:rsidR="0056126E" w:rsidRPr="0056126E" w:rsidTr="00B56E53">
        <w:tc>
          <w:tcPr>
            <w:tcW w:w="2269" w:type="dxa"/>
          </w:tcPr>
          <w:p w:rsidR="0056126E" w:rsidRPr="0056126E" w:rsidRDefault="0056126E" w:rsidP="0056126E">
            <w:r w:rsidRPr="0056126E">
              <w:t>Пакет зарегистрированных документов,</w:t>
            </w:r>
          </w:p>
          <w:p w:rsidR="0056126E" w:rsidRPr="0056126E" w:rsidRDefault="0056126E" w:rsidP="0056126E">
            <w:r w:rsidRPr="0056126E">
              <w:t>поступивших должностному лицу, ответственному за 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tc>
        <w:tc>
          <w:tcPr>
            <w:tcW w:w="2551" w:type="dxa"/>
          </w:tcPr>
          <w:p w:rsidR="0056126E" w:rsidRPr="0056126E" w:rsidRDefault="0056126E" w:rsidP="0056126E">
            <w:r w:rsidRPr="0056126E">
              <w:t>Проверка заявления и</w:t>
            </w:r>
          </w:p>
          <w:p w:rsidR="0056126E" w:rsidRPr="0056126E" w:rsidRDefault="0056126E" w:rsidP="0056126E">
            <w:r w:rsidRPr="0056126E">
              <w:t>документов представленных для получения муниципальной</w:t>
            </w:r>
          </w:p>
          <w:p w:rsidR="0056126E" w:rsidRPr="0056126E" w:rsidRDefault="0056126E" w:rsidP="0056126E">
            <w:r w:rsidRPr="0056126E">
              <w:t>услуги</w:t>
            </w:r>
          </w:p>
        </w:tc>
        <w:tc>
          <w:tcPr>
            <w:tcW w:w="2126" w:type="dxa"/>
          </w:tcPr>
          <w:p w:rsidR="0056126E" w:rsidRPr="0056126E" w:rsidRDefault="0056126E" w:rsidP="0056126E">
            <w:r w:rsidRPr="0056126E">
              <w:t>3 рабочих дня</w:t>
            </w:r>
          </w:p>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 ответственное за предоставление муниципальной услуги</w:t>
            </w:r>
          </w:p>
        </w:tc>
        <w:tc>
          <w:tcPr>
            <w:tcW w:w="2221" w:type="dxa"/>
          </w:tcPr>
          <w:p w:rsidR="0056126E" w:rsidRPr="0056126E" w:rsidRDefault="0056126E" w:rsidP="0056126E">
            <w:r w:rsidRPr="0056126E">
              <w:t>Уполномоченный орган/ГИС</w:t>
            </w:r>
          </w:p>
        </w:tc>
        <w:tc>
          <w:tcPr>
            <w:tcW w:w="2268" w:type="dxa"/>
            <w:gridSpan w:val="2"/>
          </w:tcPr>
          <w:p w:rsidR="0056126E" w:rsidRPr="0056126E" w:rsidRDefault="0056126E" w:rsidP="0056126E">
            <w:r w:rsidRPr="0056126E">
              <w:t>Наличие</w:t>
            </w:r>
          </w:p>
          <w:p w:rsidR="0056126E" w:rsidRPr="0056126E" w:rsidRDefault="0056126E" w:rsidP="0056126E">
            <w:r w:rsidRPr="0056126E">
              <w:t>оснований для</w:t>
            </w:r>
          </w:p>
          <w:p w:rsidR="0056126E" w:rsidRPr="0056126E" w:rsidRDefault="0056126E" w:rsidP="0056126E">
            <w:r w:rsidRPr="0056126E">
              <w:t>приостановления рассмотрения</w:t>
            </w:r>
          </w:p>
          <w:p w:rsidR="0056126E" w:rsidRPr="0056126E" w:rsidRDefault="0056126E" w:rsidP="0056126E">
            <w:r w:rsidRPr="0056126E">
              <w:t>заявления об</w:t>
            </w:r>
          </w:p>
          <w:p w:rsidR="0056126E" w:rsidRPr="0056126E" w:rsidRDefault="0056126E" w:rsidP="0056126E">
            <w:r w:rsidRPr="0056126E">
              <w:t>оказании</w:t>
            </w:r>
          </w:p>
          <w:p w:rsidR="0056126E" w:rsidRPr="0056126E" w:rsidRDefault="0056126E" w:rsidP="0056126E">
            <w:r w:rsidRPr="0056126E">
              <w:t>муниципальной услуги,</w:t>
            </w:r>
          </w:p>
          <w:p w:rsidR="0056126E" w:rsidRPr="0056126E" w:rsidRDefault="0056126E" w:rsidP="0056126E">
            <w:r w:rsidRPr="0056126E">
              <w:t>указанных в</w:t>
            </w:r>
          </w:p>
          <w:p w:rsidR="0056126E" w:rsidRPr="0056126E" w:rsidRDefault="0056126E" w:rsidP="0056126E">
            <w:r w:rsidRPr="0056126E">
              <w:t>пункте 2.8.1</w:t>
            </w:r>
          </w:p>
          <w:p w:rsidR="0056126E" w:rsidRPr="0056126E" w:rsidRDefault="0056126E" w:rsidP="0056126E">
            <w:r w:rsidRPr="0056126E">
              <w:t>настоящего</w:t>
            </w:r>
          </w:p>
          <w:p w:rsidR="0056126E" w:rsidRPr="0056126E" w:rsidRDefault="0056126E" w:rsidP="0056126E">
            <w:r w:rsidRPr="0056126E">
              <w:t>Административного регламента</w:t>
            </w:r>
          </w:p>
        </w:tc>
        <w:tc>
          <w:tcPr>
            <w:tcW w:w="2268" w:type="dxa"/>
          </w:tcPr>
          <w:p w:rsidR="0056126E" w:rsidRPr="0056126E" w:rsidRDefault="0056126E" w:rsidP="0056126E">
            <w:r w:rsidRPr="0056126E">
              <w:t>Направленное</w:t>
            </w:r>
          </w:p>
          <w:p w:rsidR="0056126E" w:rsidRPr="0056126E" w:rsidRDefault="0056126E" w:rsidP="0056126E">
            <w:r w:rsidRPr="0056126E">
              <w:t>заявителю</w:t>
            </w:r>
          </w:p>
          <w:p w:rsidR="0056126E" w:rsidRPr="0056126E" w:rsidRDefault="0056126E" w:rsidP="0056126E">
            <w:r w:rsidRPr="0056126E">
              <w:t>решения о</w:t>
            </w:r>
          </w:p>
          <w:p w:rsidR="0056126E" w:rsidRPr="0056126E" w:rsidRDefault="0056126E" w:rsidP="0056126E">
            <w:r w:rsidRPr="0056126E">
              <w:t>приостановлении предоставления</w:t>
            </w:r>
          </w:p>
          <w:p w:rsidR="0056126E" w:rsidRPr="0056126E" w:rsidRDefault="0056126E" w:rsidP="0056126E">
            <w:r w:rsidRPr="0056126E">
              <w:t>муниципальной услуги по форме, приведенной в</w:t>
            </w:r>
          </w:p>
          <w:p w:rsidR="0056126E" w:rsidRPr="0056126E" w:rsidRDefault="0056126E" w:rsidP="0056126E">
            <w:r w:rsidRPr="0056126E">
              <w:t>приложении № 6 к Административному регламенту, подписанный усиленной</w:t>
            </w:r>
          </w:p>
          <w:p w:rsidR="0056126E" w:rsidRPr="0056126E" w:rsidRDefault="0056126E" w:rsidP="0056126E">
            <w:r w:rsidRPr="0056126E">
              <w:t>квалифицированной подписью</w:t>
            </w:r>
          </w:p>
          <w:p w:rsidR="0056126E" w:rsidRPr="0056126E" w:rsidRDefault="0056126E" w:rsidP="0056126E">
            <w:r w:rsidRPr="0056126E">
              <w:t>руководителем</w:t>
            </w:r>
          </w:p>
          <w:p w:rsidR="0056126E" w:rsidRPr="0056126E" w:rsidRDefault="0056126E" w:rsidP="0056126E">
            <w:r w:rsidRPr="0056126E">
              <w:t>Уполномоченного органа или иного</w:t>
            </w:r>
          </w:p>
          <w:p w:rsidR="0056126E" w:rsidRPr="0056126E" w:rsidRDefault="0056126E" w:rsidP="0056126E">
            <w:r w:rsidRPr="0056126E">
              <w:t>уполномоченного им лица</w:t>
            </w:r>
          </w:p>
        </w:tc>
      </w:tr>
      <w:tr w:rsidR="0056126E" w:rsidRPr="0056126E" w:rsidTr="00B56E53">
        <w:tc>
          <w:tcPr>
            <w:tcW w:w="16160" w:type="dxa"/>
            <w:gridSpan w:val="8"/>
          </w:tcPr>
          <w:p w:rsidR="0056126E" w:rsidRPr="0056126E" w:rsidRDefault="0056126E" w:rsidP="00BD0182">
            <w:pPr>
              <w:jc w:val="center"/>
            </w:pPr>
            <w:r w:rsidRPr="0056126E">
              <w:t>2. Получение сведений посредством СМЭВ</w:t>
            </w:r>
          </w:p>
        </w:tc>
      </w:tr>
      <w:tr w:rsidR="0056126E" w:rsidRPr="0056126E" w:rsidTr="00B56E53">
        <w:tc>
          <w:tcPr>
            <w:tcW w:w="2269" w:type="dxa"/>
            <w:vMerge w:val="restart"/>
          </w:tcPr>
          <w:p w:rsidR="0056126E" w:rsidRPr="0056126E" w:rsidRDefault="0056126E" w:rsidP="0056126E">
            <w:r w:rsidRPr="0056126E">
              <w:t>Пакет зарегистрированных документов,</w:t>
            </w:r>
          </w:p>
          <w:p w:rsidR="0056126E" w:rsidRPr="0056126E" w:rsidRDefault="0056126E" w:rsidP="0056126E">
            <w:r w:rsidRPr="0056126E">
              <w:t>поступивших</w:t>
            </w:r>
          </w:p>
          <w:p w:rsidR="0056126E" w:rsidRPr="0056126E" w:rsidRDefault="0056126E" w:rsidP="0056126E">
            <w:r w:rsidRPr="0056126E">
              <w:t>должностному лицу,</w:t>
            </w:r>
          </w:p>
          <w:p w:rsidR="0056126E" w:rsidRPr="0056126E" w:rsidRDefault="0056126E" w:rsidP="0056126E">
            <w:r w:rsidRPr="0056126E">
              <w:t>ответственному за 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tc>
        <w:tc>
          <w:tcPr>
            <w:tcW w:w="2551" w:type="dxa"/>
          </w:tcPr>
          <w:p w:rsidR="0056126E" w:rsidRPr="0056126E" w:rsidRDefault="0056126E" w:rsidP="0056126E">
            <w:r w:rsidRPr="0056126E">
              <w:t>Направление межведомственных запросов в органы и организации, указанные в пункте 2.2.2</w:t>
            </w:r>
          </w:p>
          <w:p w:rsidR="0056126E" w:rsidRPr="0056126E" w:rsidRDefault="0056126E" w:rsidP="0056126E">
            <w:r w:rsidRPr="0056126E">
              <w:t>Административного регламента</w:t>
            </w:r>
          </w:p>
        </w:tc>
        <w:tc>
          <w:tcPr>
            <w:tcW w:w="2126" w:type="dxa"/>
          </w:tcPr>
          <w:p w:rsidR="0056126E" w:rsidRPr="0056126E" w:rsidRDefault="0056126E" w:rsidP="0056126E">
            <w:r w:rsidRPr="0056126E">
              <w:t>в день</w:t>
            </w:r>
          </w:p>
          <w:p w:rsidR="0056126E" w:rsidRPr="0056126E" w:rsidRDefault="0056126E" w:rsidP="0056126E">
            <w:r w:rsidRPr="0056126E">
              <w:t>регистрации</w:t>
            </w:r>
          </w:p>
          <w:p w:rsidR="0056126E" w:rsidRPr="0056126E" w:rsidRDefault="0056126E" w:rsidP="0056126E">
            <w:r w:rsidRPr="0056126E">
              <w:t>заявления и</w:t>
            </w:r>
          </w:p>
          <w:p w:rsidR="0056126E" w:rsidRPr="0056126E" w:rsidRDefault="0056126E" w:rsidP="0056126E">
            <w:r w:rsidRPr="0056126E">
              <w:t>документов</w:t>
            </w:r>
          </w:p>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w:t>
            </w:r>
          </w:p>
          <w:p w:rsidR="0056126E" w:rsidRPr="0056126E" w:rsidRDefault="0056126E" w:rsidP="0056126E">
            <w:r w:rsidRPr="0056126E">
              <w:t>ответственное за</w:t>
            </w:r>
          </w:p>
          <w:p w:rsidR="0056126E" w:rsidRPr="0056126E" w:rsidRDefault="0056126E" w:rsidP="0056126E">
            <w:r w:rsidRPr="0056126E">
              <w:t>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tc>
        <w:tc>
          <w:tcPr>
            <w:tcW w:w="2221" w:type="dxa"/>
          </w:tcPr>
          <w:p w:rsidR="0056126E" w:rsidRPr="0056126E" w:rsidRDefault="0056126E" w:rsidP="0056126E">
            <w:r w:rsidRPr="0056126E">
              <w:t>Уполномоченный орган/ГИС/</w:t>
            </w:r>
          </w:p>
          <w:p w:rsidR="0056126E" w:rsidRPr="0056126E" w:rsidRDefault="0056126E" w:rsidP="0056126E">
            <w:r w:rsidRPr="0056126E">
              <w:t>СМЭВ</w:t>
            </w:r>
          </w:p>
        </w:tc>
        <w:tc>
          <w:tcPr>
            <w:tcW w:w="2268" w:type="dxa"/>
            <w:gridSpan w:val="2"/>
          </w:tcPr>
          <w:p w:rsidR="0056126E" w:rsidRPr="0056126E" w:rsidRDefault="0056126E" w:rsidP="0056126E">
            <w:r w:rsidRPr="0056126E">
              <w:t>отсутствие</w:t>
            </w:r>
          </w:p>
          <w:p w:rsidR="0056126E" w:rsidRPr="0056126E" w:rsidRDefault="0056126E" w:rsidP="0056126E">
            <w:r w:rsidRPr="0056126E">
              <w:t>документов,</w:t>
            </w:r>
          </w:p>
          <w:p w:rsidR="0056126E" w:rsidRPr="0056126E" w:rsidRDefault="0056126E" w:rsidP="0056126E">
            <w:r w:rsidRPr="0056126E">
              <w:t>необходимых</w:t>
            </w:r>
          </w:p>
          <w:p w:rsidR="0056126E" w:rsidRPr="0056126E" w:rsidRDefault="0056126E" w:rsidP="0056126E">
            <w:r w:rsidRPr="0056126E">
              <w:t>для</w:t>
            </w:r>
          </w:p>
          <w:p w:rsidR="0056126E" w:rsidRPr="0056126E" w:rsidRDefault="0056126E" w:rsidP="0056126E">
            <w:r w:rsidRPr="0056126E">
              <w:t>предоставления</w:t>
            </w:r>
          </w:p>
          <w:p w:rsidR="0056126E" w:rsidRPr="0056126E" w:rsidRDefault="0056126E" w:rsidP="0056126E">
            <w:r w:rsidRPr="0056126E">
              <w:t>муниципальной услуги,</w:t>
            </w:r>
          </w:p>
          <w:p w:rsidR="0056126E" w:rsidRPr="0056126E" w:rsidRDefault="0056126E" w:rsidP="0056126E">
            <w:r w:rsidRPr="0056126E">
              <w:t>находящихся в распоряжении</w:t>
            </w:r>
          </w:p>
          <w:p w:rsidR="0056126E" w:rsidRPr="0056126E" w:rsidRDefault="0056126E" w:rsidP="0056126E">
            <w:r w:rsidRPr="0056126E">
              <w:t>государственных органов</w:t>
            </w:r>
          </w:p>
          <w:p w:rsidR="0056126E" w:rsidRPr="0056126E" w:rsidRDefault="0056126E" w:rsidP="0056126E">
            <w:r w:rsidRPr="0056126E">
              <w:t>(организаций)</w:t>
            </w:r>
          </w:p>
        </w:tc>
        <w:tc>
          <w:tcPr>
            <w:tcW w:w="2268" w:type="dxa"/>
          </w:tcPr>
          <w:p w:rsidR="0056126E" w:rsidRPr="0056126E" w:rsidRDefault="0056126E" w:rsidP="0056126E">
            <w:r w:rsidRPr="0056126E">
              <w:t>направление</w:t>
            </w:r>
          </w:p>
          <w:p w:rsidR="0056126E" w:rsidRPr="0056126E" w:rsidRDefault="0056126E" w:rsidP="0056126E">
            <w:r w:rsidRPr="0056126E">
              <w:t>межведомственного запроса в органы</w:t>
            </w:r>
          </w:p>
          <w:p w:rsidR="0056126E" w:rsidRPr="0056126E" w:rsidRDefault="0056126E" w:rsidP="0056126E">
            <w:r w:rsidRPr="0056126E">
              <w:t>(организации),</w:t>
            </w:r>
          </w:p>
          <w:p w:rsidR="0056126E" w:rsidRPr="0056126E" w:rsidRDefault="0056126E" w:rsidP="0056126E">
            <w:r w:rsidRPr="0056126E">
              <w:t>Предоставляющие документы (сведения),</w:t>
            </w:r>
          </w:p>
          <w:p w:rsidR="0056126E" w:rsidRPr="0056126E" w:rsidRDefault="0056126E" w:rsidP="0056126E">
            <w:r w:rsidRPr="0056126E">
              <w:t>Предусмотренные пунктами 2.6.4</w:t>
            </w:r>
          </w:p>
          <w:p w:rsidR="0056126E" w:rsidRPr="0056126E" w:rsidRDefault="0056126E" w:rsidP="0056126E">
            <w:r w:rsidRPr="0056126E">
              <w:t>Административного регламента, в</w:t>
            </w:r>
          </w:p>
          <w:p w:rsidR="0056126E" w:rsidRPr="0056126E" w:rsidRDefault="0056126E" w:rsidP="0056126E">
            <w:r w:rsidRPr="0056126E">
              <w:t>том числе с</w:t>
            </w:r>
          </w:p>
          <w:p w:rsidR="0056126E" w:rsidRPr="0056126E" w:rsidRDefault="0056126E" w:rsidP="0056126E">
            <w:r w:rsidRPr="0056126E">
              <w:lastRenderedPageBreak/>
              <w:t>использованием</w:t>
            </w:r>
          </w:p>
          <w:p w:rsidR="0056126E" w:rsidRPr="0056126E" w:rsidRDefault="0056126E" w:rsidP="0056126E">
            <w:r w:rsidRPr="0056126E">
              <w:t>СМЭВ</w:t>
            </w:r>
          </w:p>
        </w:tc>
      </w:tr>
      <w:tr w:rsidR="0056126E" w:rsidRPr="0056126E" w:rsidTr="00B56E53">
        <w:tc>
          <w:tcPr>
            <w:tcW w:w="2269" w:type="dxa"/>
            <w:vMerge/>
          </w:tcPr>
          <w:p w:rsidR="0056126E" w:rsidRPr="0056126E" w:rsidRDefault="0056126E" w:rsidP="0056126E"/>
        </w:tc>
        <w:tc>
          <w:tcPr>
            <w:tcW w:w="2551" w:type="dxa"/>
          </w:tcPr>
          <w:p w:rsidR="0056126E" w:rsidRPr="0056126E" w:rsidRDefault="0056126E" w:rsidP="0056126E">
            <w:r w:rsidRPr="0056126E">
              <w:t>получение ответов на</w:t>
            </w:r>
          </w:p>
          <w:p w:rsidR="0056126E" w:rsidRPr="0056126E" w:rsidRDefault="0056126E" w:rsidP="0056126E">
            <w:r w:rsidRPr="0056126E">
              <w:t>межведомственные запросы,</w:t>
            </w:r>
          </w:p>
          <w:p w:rsidR="0056126E" w:rsidRPr="0056126E" w:rsidRDefault="0056126E" w:rsidP="0056126E">
            <w:r w:rsidRPr="0056126E">
              <w:t>формирование полного</w:t>
            </w:r>
          </w:p>
          <w:p w:rsidR="0056126E" w:rsidRPr="0056126E" w:rsidRDefault="0056126E" w:rsidP="0056126E">
            <w:r w:rsidRPr="0056126E">
              <w:t>комплекта документов</w:t>
            </w:r>
          </w:p>
        </w:tc>
        <w:tc>
          <w:tcPr>
            <w:tcW w:w="2126" w:type="dxa"/>
          </w:tcPr>
          <w:p w:rsidR="0056126E" w:rsidRPr="0056126E" w:rsidRDefault="0056126E" w:rsidP="0056126E">
            <w:r w:rsidRPr="0056126E">
              <w:t>3 рабочих дня со дня направления</w:t>
            </w:r>
          </w:p>
          <w:p w:rsidR="0056126E" w:rsidRPr="0056126E" w:rsidRDefault="0056126E" w:rsidP="0056126E">
            <w:r w:rsidRPr="0056126E">
              <w:t>межведомственного запроса в орган или организацию, предоставляющие документ и информацию, если иные сроки не</w:t>
            </w:r>
          </w:p>
          <w:p w:rsidR="0056126E" w:rsidRPr="0056126E" w:rsidRDefault="0056126E" w:rsidP="0056126E">
            <w:r w:rsidRPr="0056126E">
              <w:t>предусмотрены законодательством РФ и субъекта РФ</w:t>
            </w:r>
          </w:p>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 ответственное за предоставление</w:t>
            </w:r>
          </w:p>
          <w:p w:rsidR="0056126E" w:rsidRPr="0056126E" w:rsidRDefault="0056126E" w:rsidP="0056126E">
            <w:r w:rsidRPr="0056126E">
              <w:t>государственной</w:t>
            </w:r>
          </w:p>
          <w:p w:rsidR="0056126E" w:rsidRPr="0056126E" w:rsidRDefault="0056126E" w:rsidP="0056126E">
            <w:r w:rsidRPr="0056126E">
              <w:t>(муниципальной)</w:t>
            </w:r>
          </w:p>
          <w:p w:rsidR="0056126E" w:rsidRPr="0056126E" w:rsidRDefault="0056126E" w:rsidP="0056126E">
            <w:r w:rsidRPr="0056126E">
              <w:t>услуги</w:t>
            </w:r>
          </w:p>
        </w:tc>
        <w:tc>
          <w:tcPr>
            <w:tcW w:w="2221" w:type="dxa"/>
          </w:tcPr>
          <w:p w:rsidR="0056126E" w:rsidRPr="0056126E" w:rsidRDefault="0056126E" w:rsidP="0056126E">
            <w:r w:rsidRPr="0056126E">
              <w:t>Уполномоченный орган) /ГИС/</w:t>
            </w:r>
          </w:p>
          <w:p w:rsidR="0056126E" w:rsidRPr="0056126E" w:rsidRDefault="0056126E" w:rsidP="0056126E">
            <w:r w:rsidRPr="0056126E">
              <w:t>СМЭВ</w:t>
            </w:r>
          </w:p>
        </w:tc>
        <w:tc>
          <w:tcPr>
            <w:tcW w:w="2268" w:type="dxa"/>
            <w:gridSpan w:val="2"/>
          </w:tcPr>
          <w:p w:rsidR="0056126E" w:rsidRPr="0056126E" w:rsidRDefault="0056126E" w:rsidP="0056126E"/>
        </w:tc>
        <w:tc>
          <w:tcPr>
            <w:tcW w:w="2268" w:type="dxa"/>
          </w:tcPr>
          <w:p w:rsidR="0056126E" w:rsidRPr="0056126E" w:rsidRDefault="0056126E" w:rsidP="0056126E"/>
        </w:tc>
      </w:tr>
      <w:tr w:rsidR="0056126E" w:rsidRPr="0056126E" w:rsidTr="00B56E53">
        <w:tc>
          <w:tcPr>
            <w:tcW w:w="16160" w:type="dxa"/>
            <w:gridSpan w:val="8"/>
          </w:tcPr>
          <w:p w:rsidR="0056126E" w:rsidRPr="0056126E" w:rsidRDefault="0056126E" w:rsidP="00BD0182">
            <w:pPr>
              <w:jc w:val="center"/>
            </w:pPr>
            <w:r w:rsidRPr="0056126E">
              <w:t>3. Рассмотрение документов и сведений</w:t>
            </w:r>
          </w:p>
        </w:tc>
      </w:tr>
      <w:tr w:rsidR="0056126E" w:rsidRPr="0056126E" w:rsidTr="00B56E53">
        <w:tc>
          <w:tcPr>
            <w:tcW w:w="2269" w:type="dxa"/>
          </w:tcPr>
          <w:p w:rsidR="0056126E" w:rsidRPr="0056126E" w:rsidRDefault="0056126E" w:rsidP="0056126E">
            <w:r w:rsidRPr="0056126E">
              <w:t>пакет</w:t>
            </w:r>
          </w:p>
          <w:p w:rsidR="0056126E" w:rsidRPr="0056126E" w:rsidRDefault="0056126E" w:rsidP="0056126E">
            <w:r w:rsidRPr="0056126E">
              <w:t>зарегистрированных</w:t>
            </w:r>
          </w:p>
          <w:p w:rsidR="0056126E" w:rsidRPr="0056126E" w:rsidRDefault="0056126E" w:rsidP="0056126E">
            <w:r w:rsidRPr="0056126E">
              <w:t>документов,</w:t>
            </w:r>
          </w:p>
          <w:p w:rsidR="0056126E" w:rsidRPr="0056126E" w:rsidRDefault="0056126E" w:rsidP="0056126E">
            <w:r w:rsidRPr="0056126E">
              <w:t>поступивших</w:t>
            </w:r>
          </w:p>
          <w:p w:rsidR="0056126E" w:rsidRPr="0056126E" w:rsidRDefault="0056126E" w:rsidP="0056126E">
            <w:r w:rsidRPr="0056126E">
              <w:t>должностному лицу,</w:t>
            </w:r>
          </w:p>
          <w:p w:rsidR="0056126E" w:rsidRPr="0056126E" w:rsidRDefault="0056126E" w:rsidP="0056126E">
            <w:r w:rsidRPr="0056126E">
              <w:t>ответственному за</w:t>
            </w:r>
          </w:p>
          <w:p w:rsidR="0056126E" w:rsidRPr="0056126E" w:rsidRDefault="0056126E" w:rsidP="0056126E">
            <w:r w:rsidRPr="0056126E">
              <w:t>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tc>
        <w:tc>
          <w:tcPr>
            <w:tcW w:w="2551" w:type="dxa"/>
          </w:tcPr>
          <w:p w:rsidR="0056126E" w:rsidRPr="0056126E" w:rsidRDefault="0056126E" w:rsidP="0056126E">
            <w:r w:rsidRPr="0056126E">
              <w:t>Проведение соответствия</w:t>
            </w:r>
          </w:p>
          <w:p w:rsidR="0056126E" w:rsidRPr="0056126E" w:rsidRDefault="0056126E" w:rsidP="0056126E">
            <w:r w:rsidRPr="0056126E">
              <w:t>документов и сведений</w:t>
            </w:r>
          </w:p>
          <w:p w:rsidR="0056126E" w:rsidRPr="0056126E" w:rsidRDefault="0056126E" w:rsidP="0056126E">
            <w:r w:rsidRPr="0056126E">
              <w:t>требованиям нормативных</w:t>
            </w:r>
          </w:p>
          <w:p w:rsidR="0056126E" w:rsidRPr="0056126E" w:rsidRDefault="0056126E" w:rsidP="0056126E">
            <w:r w:rsidRPr="0056126E">
              <w:t>правовых актов предоставления</w:t>
            </w:r>
          </w:p>
          <w:p w:rsidR="0056126E" w:rsidRPr="0056126E" w:rsidRDefault="0056126E" w:rsidP="0056126E">
            <w:r w:rsidRPr="0056126E">
              <w:t>муниципальной услуги</w:t>
            </w:r>
          </w:p>
        </w:tc>
        <w:tc>
          <w:tcPr>
            <w:tcW w:w="2126" w:type="dxa"/>
          </w:tcPr>
          <w:p w:rsidR="0056126E" w:rsidRPr="0056126E" w:rsidRDefault="0056126E" w:rsidP="0056126E">
            <w:r w:rsidRPr="0056126E">
              <w:t>1 рабочий</w:t>
            </w:r>
          </w:p>
          <w:p w:rsidR="0056126E" w:rsidRPr="0056126E" w:rsidRDefault="0056126E" w:rsidP="0056126E">
            <w:r w:rsidRPr="0056126E">
              <w:t>день</w:t>
            </w:r>
          </w:p>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w:t>
            </w:r>
          </w:p>
          <w:p w:rsidR="0056126E" w:rsidRPr="0056126E" w:rsidRDefault="0056126E" w:rsidP="0056126E">
            <w:r w:rsidRPr="0056126E">
              <w:t>ответственное за</w:t>
            </w:r>
          </w:p>
          <w:p w:rsidR="0056126E" w:rsidRPr="0056126E" w:rsidRDefault="0056126E" w:rsidP="0056126E">
            <w:r w:rsidRPr="0056126E">
              <w:t>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tc>
        <w:tc>
          <w:tcPr>
            <w:tcW w:w="2221" w:type="dxa"/>
          </w:tcPr>
          <w:p w:rsidR="0056126E" w:rsidRPr="0056126E" w:rsidRDefault="0056126E" w:rsidP="0056126E">
            <w:r w:rsidRPr="0056126E">
              <w:t>Уполномоченный орган) / ГИС</w:t>
            </w:r>
          </w:p>
        </w:tc>
        <w:tc>
          <w:tcPr>
            <w:tcW w:w="2268" w:type="dxa"/>
            <w:gridSpan w:val="2"/>
          </w:tcPr>
          <w:p w:rsidR="0056126E" w:rsidRPr="0056126E" w:rsidRDefault="0056126E" w:rsidP="0056126E">
            <w:r w:rsidRPr="0056126E">
              <w:t>основания отказа в</w:t>
            </w:r>
          </w:p>
          <w:p w:rsidR="0056126E" w:rsidRPr="0056126E" w:rsidRDefault="0056126E" w:rsidP="0056126E">
            <w:r w:rsidRPr="0056126E">
              <w:t>предоставлении</w:t>
            </w:r>
          </w:p>
          <w:p w:rsidR="0056126E" w:rsidRPr="0056126E" w:rsidRDefault="0056126E" w:rsidP="0056126E">
            <w:r w:rsidRPr="0056126E">
              <w:t>муниципальной услуги,</w:t>
            </w:r>
          </w:p>
          <w:p w:rsidR="0056126E" w:rsidRPr="0056126E" w:rsidRDefault="0056126E" w:rsidP="0056126E">
            <w:r w:rsidRPr="0056126E">
              <w:t>предусмотренные пунктом 2.8.2</w:t>
            </w:r>
          </w:p>
          <w:p w:rsidR="0056126E" w:rsidRPr="0056126E" w:rsidRDefault="0056126E" w:rsidP="0056126E">
            <w:r w:rsidRPr="0056126E">
              <w:t>Административного регламента</w:t>
            </w:r>
          </w:p>
        </w:tc>
        <w:tc>
          <w:tcPr>
            <w:tcW w:w="2268" w:type="dxa"/>
          </w:tcPr>
          <w:p w:rsidR="0056126E" w:rsidRPr="0056126E" w:rsidRDefault="0056126E" w:rsidP="0056126E">
            <w:r w:rsidRPr="0056126E">
              <w:t>проект результата</w:t>
            </w:r>
          </w:p>
          <w:p w:rsidR="0056126E" w:rsidRPr="0056126E" w:rsidRDefault="0056126E" w:rsidP="0056126E">
            <w:r w:rsidRPr="0056126E">
              <w:t>предоставления</w:t>
            </w:r>
          </w:p>
          <w:p w:rsidR="0056126E" w:rsidRPr="0056126E" w:rsidRDefault="0056126E" w:rsidP="0056126E">
            <w:r w:rsidRPr="0056126E">
              <w:t>государственной</w:t>
            </w:r>
          </w:p>
          <w:p w:rsidR="0056126E" w:rsidRPr="0056126E" w:rsidRDefault="0056126E" w:rsidP="0056126E">
            <w:r w:rsidRPr="0056126E">
              <w:t>(муниципальной)</w:t>
            </w:r>
          </w:p>
          <w:p w:rsidR="0056126E" w:rsidRPr="0056126E" w:rsidRDefault="0056126E" w:rsidP="0056126E">
            <w:r w:rsidRPr="0056126E">
              <w:t>услуги по форме,</w:t>
            </w:r>
          </w:p>
          <w:p w:rsidR="0056126E" w:rsidRPr="0056126E" w:rsidRDefault="0056126E" w:rsidP="0056126E">
            <w:r w:rsidRPr="0056126E">
              <w:t>приведенной в</w:t>
            </w:r>
          </w:p>
          <w:p w:rsidR="0056126E" w:rsidRPr="0056126E" w:rsidRDefault="0056126E" w:rsidP="0056126E">
            <w:r w:rsidRPr="0056126E">
              <w:t>приложении № 2,</w:t>
            </w:r>
          </w:p>
          <w:p w:rsidR="0056126E" w:rsidRPr="0056126E" w:rsidRDefault="0056126E" w:rsidP="0056126E">
            <w:r w:rsidRPr="0056126E">
              <w:t>№ 3 к</w:t>
            </w:r>
          </w:p>
          <w:p w:rsidR="0056126E" w:rsidRPr="0056126E" w:rsidRDefault="0056126E" w:rsidP="0056126E">
            <w:r w:rsidRPr="0056126E">
              <w:t>Административному регламенту</w:t>
            </w:r>
          </w:p>
        </w:tc>
      </w:tr>
      <w:tr w:rsidR="0056126E" w:rsidRPr="0056126E" w:rsidTr="00B56E53">
        <w:tc>
          <w:tcPr>
            <w:tcW w:w="16160" w:type="dxa"/>
            <w:gridSpan w:val="8"/>
          </w:tcPr>
          <w:p w:rsidR="0056126E" w:rsidRPr="0056126E" w:rsidRDefault="0056126E" w:rsidP="00BD0182">
            <w:pPr>
              <w:jc w:val="center"/>
            </w:pPr>
            <w:r w:rsidRPr="0056126E">
              <w:t>4. Принятие решения</w:t>
            </w:r>
          </w:p>
        </w:tc>
      </w:tr>
      <w:tr w:rsidR="0056126E" w:rsidRPr="0056126E" w:rsidTr="00B56E53">
        <w:tc>
          <w:tcPr>
            <w:tcW w:w="2269" w:type="dxa"/>
          </w:tcPr>
          <w:p w:rsidR="0056126E" w:rsidRPr="0056126E" w:rsidRDefault="0056126E" w:rsidP="0056126E">
            <w:r w:rsidRPr="0056126E">
              <w:t>проект результата</w:t>
            </w:r>
          </w:p>
          <w:p w:rsidR="0056126E" w:rsidRPr="0056126E" w:rsidRDefault="0056126E" w:rsidP="0056126E">
            <w:r w:rsidRPr="0056126E">
              <w:t>предоставления</w:t>
            </w:r>
          </w:p>
          <w:p w:rsidR="0056126E" w:rsidRPr="0056126E" w:rsidRDefault="0056126E" w:rsidP="0056126E">
            <w:r w:rsidRPr="0056126E">
              <w:t>муниципальной</w:t>
            </w:r>
          </w:p>
          <w:p w:rsidR="0056126E" w:rsidRPr="0056126E" w:rsidRDefault="0056126E" w:rsidP="0056126E">
            <w:r w:rsidRPr="0056126E">
              <w:t>услуги по форме</w:t>
            </w:r>
          </w:p>
          <w:p w:rsidR="0056126E" w:rsidRPr="0056126E" w:rsidRDefault="0056126E" w:rsidP="0056126E">
            <w:r w:rsidRPr="0056126E">
              <w:t>согласно</w:t>
            </w:r>
          </w:p>
          <w:p w:rsidR="0056126E" w:rsidRPr="0056126E" w:rsidRDefault="0056126E" w:rsidP="0056126E">
            <w:r w:rsidRPr="0056126E">
              <w:t>приложению № 2,</w:t>
            </w:r>
          </w:p>
          <w:p w:rsidR="0056126E" w:rsidRPr="0056126E" w:rsidRDefault="0056126E" w:rsidP="0056126E">
            <w:r w:rsidRPr="0056126E">
              <w:t>№ 3 к</w:t>
            </w:r>
          </w:p>
          <w:p w:rsidR="0056126E" w:rsidRPr="0056126E" w:rsidRDefault="0056126E" w:rsidP="0056126E">
            <w:r w:rsidRPr="0056126E">
              <w:t>Административному регламенту</w:t>
            </w:r>
          </w:p>
        </w:tc>
        <w:tc>
          <w:tcPr>
            <w:tcW w:w="2551" w:type="dxa"/>
          </w:tcPr>
          <w:p w:rsidR="0056126E" w:rsidRPr="0056126E" w:rsidRDefault="0056126E" w:rsidP="0056126E">
            <w:r w:rsidRPr="0056126E">
              <w:t>Принятие решения о</w:t>
            </w:r>
          </w:p>
          <w:p w:rsidR="0056126E" w:rsidRPr="0056126E" w:rsidRDefault="0056126E" w:rsidP="0056126E">
            <w:r w:rsidRPr="0056126E">
              <w:t xml:space="preserve">предоставления муниципальной услуги или об отказе в предоставлении услуги </w:t>
            </w:r>
          </w:p>
          <w:p w:rsidR="0056126E" w:rsidRPr="0056126E" w:rsidRDefault="0056126E" w:rsidP="0056126E">
            <w:r w:rsidRPr="0056126E">
              <w:t>Формирование решения о предоставлении</w:t>
            </w:r>
          </w:p>
          <w:p w:rsidR="0056126E" w:rsidRPr="0056126E" w:rsidRDefault="0056126E" w:rsidP="0056126E">
            <w:r w:rsidRPr="0056126E">
              <w:t>муниципальной услуги или об отказе в предоставлении</w:t>
            </w:r>
          </w:p>
          <w:p w:rsidR="0056126E" w:rsidRPr="0056126E" w:rsidRDefault="0056126E" w:rsidP="0056126E">
            <w:r w:rsidRPr="0056126E">
              <w:t>муниципальной услуги</w:t>
            </w:r>
          </w:p>
        </w:tc>
        <w:tc>
          <w:tcPr>
            <w:tcW w:w="2126" w:type="dxa"/>
          </w:tcPr>
          <w:p w:rsidR="0056126E" w:rsidRPr="0056126E" w:rsidRDefault="0056126E" w:rsidP="0056126E">
            <w:r w:rsidRPr="0056126E">
              <w:t>5 рабочих</w:t>
            </w:r>
          </w:p>
          <w:p w:rsidR="0056126E" w:rsidRPr="0056126E" w:rsidRDefault="0056126E" w:rsidP="0056126E">
            <w:r w:rsidRPr="0056126E">
              <w:t>дней</w:t>
            </w:r>
          </w:p>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w:t>
            </w:r>
          </w:p>
          <w:p w:rsidR="0056126E" w:rsidRPr="0056126E" w:rsidRDefault="0056126E" w:rsidP="0056126E">
            <w:r w:rsidRPr="0056126E">
              <w:t>органа, ответственное за предоставление</w:t>
            </w:r>
          </w:p>
          <w:p w:rsidR="0056126E" w:rsidRPr="0056126E" w:rsidRDefault="0056126E" w:rsidP="0056126E">
            <w:r w:rsidRPr="0056126E">
              <w:t>муниципальной</w:t>
            </w:r>
          </w:p>
          <w:p w:rsidR="0056126E" w:rsidRPr="0056126E" w:rsidRDefault="0056126E" w:rsidP="0056126E">
            <w:r w:rsidRPr="0056126E">
              <w:t>услуги;</w:t>
            </w:r>
          </w:p>
          <w:p w:rsidR="0056126E" w:rsidRPr="0056126E" w:rsidRDefault="0056126E" w:rsidP="0056126E">
            <w:r w:rsidRPr="0056126E">
              <w:t>Руководитель</w:t>
            </w:r>
          </w:p>
          <w:p w:rsidR="0056126E" w:rsidRPr="0056126E" w:rsidRDefault="0056126E" w:rsidP="0056126E">
            <w:r w:rsidRPr="0056126E">
              <w:t>Уполномоченного</w:t>
            </w:r>
          </w:p>
          <w:p w:rsidR="0056126E" w:rsidRPr="0056126E" w:rsidRDefault="0056126E" w:rsidP="0056126E">
            <w:r w:rsidRPr="0056126E">
              <w:t>органа)</w:t>
            </w:r>
          </w:p>
          <w:p w:rsidR="0056126E" w:rsidRPr="0056126E" w:rsidRDefault="0056126E" w:rsidP="0056126E">
            <w:r w:rsidRPr="0056126E">
              <w:t>или иное</w:t>
            </w:r>
          </w:p>
          <w:p w:rsidR="0056126E" w:rsidRPr="0056126E" w:rsidRDefault="0056126E" w:rsidP="0056126E">
            <w:r w:rsidRPr="0056126E">
              <w:t>уполномоченное им</w:t>
            </w:r>
          </w:p>
          <w:p w:rsidR="0056126E" w:rsidRPr="0056126E" w:rsidRDefault="0056126E" w:rsidP="0056126E">
            <w:r w:rsidRPr="0056126E">
              <w:t>лицо</w:t>
            </w:r>
          </w:p>
        </w:tc>
        <w:tc>
          <w:tcPr>
            <w:tcW w:w="2363" w:type="dxa"/>
            <w:gridSpan w:val="2"/>
          </w:tcPr>
          <w:p w:rsidR="0056126E" w:rsidRPr="0056126E" w:rsidRDefault="0056126E" w:rsidP="0056126E">
            <w:r w:rsidRPr="0056126E">
              <w:t>Уполномоченный орган) / ГИС</w:t>
            </w:r>
          </w:p>
        </w:tc>
        <w:tc>
          <w:tcPr>
            <w:tcW w:w="2126" w:type="dxa"/>
          </w:tcPr>
          <w:p w:rsidR="0056126E" w:rsidRPr="0056126E" w:rsidRDefault="0056126E" w:rsidP="0056126E">
            <w:r w:rsidRPr="0056126E">
              <w:t>–</w:t>
            </w:r>
          </w:p>
        </w:tc>
        <w:tc>
          <w:tcPr>
            <w:tcW w:w="2268" w:type="dxa"/>
          </w:tcPr>
          <w:p w:rsidR="0056126E" w:rsidRPr="0056126E" w:rsidRDefault="0056126E" w:rsidP="0056126E">
            <w:r w:rsidRPr="0056126E">
              <w:t>Результат</w:t>
            </w:r>
          </w:p>
          <w:p w:rsidR="0056126E" w:rsidRPr="0056126E" w:rsidRDefault="0056126E" w:rsidP="0056126E">
            <w:r w:rsidRPr="0056126E">
              <w:t>предоставления</w:t>
            </w:r>
          </w:p>
          <w:p w:rsidR="0056126E" w:rsidRPr="0056126E" w:rsidRDefault="0056126E" w:rsidP="0056126E">
            <w:r w:rsidRPr="0056126E">
              <w:t>муниципальной</w:t>
            </w:r>
          </w:p>
          <w:p w:rsidR="0056126E" w:rsidRPr="0056126E" w:rsidRDefault="0056126E" w:rsidP="0056126E">
            <w:r w:rsidRPr="0056126E">
              <w:t>услуги по форме, приведенной в</w:t>
            </w:r>
          </w:p>
          <w:p w:rsidR="0056126E" w:rsidRPr="0056126E" w:rsidRDefault="0056126E" w:rsidP="0056126E">
            <w:r w:rsidRPr="0056126E">
              <w:t>приложении № 2,</w:t>
            </w:r>
          </w:p>
          <w:p w:rsidR="0056126E" w:rsidRPr="0056126E" w:rsidRDefault="0056126E" w:rsidP="0056126E">
            <w:r w:rsidRPr="0056126E">
              <w:t>№ 3 к</w:t>
            </w:r>
          </w:p>
          <w:p w:rsidR="0056126E" w:rsidRPr="0056126E" w:rsidRDefault="0056126E" w:rsidP="0056126E">
            <w:r w:rsidRPr="0056126E">
              <w:t>Административному регламенту,</w:t>
            </w:r>
          </w:p>
          <w:p w:rsidR="0056126E" w:rsidRPr="0056126E" w:rsidRDefault="0056126E" w:rsidP="0056126E">
            <w:r w:rsidRPr="0056126E">
              <w:t>подписанный</w:t>
            </w:r>
          </w:p>
          <w:p w:rsidR="0056126E" w:rsidRPr="0056126E" w:rsidRDefault="0056126E" w:rsidP="0056126E">
            <w:r w:rsidRPr="0056126E">
              <w:t>усиленной</w:t>
            </w:r>
          </w:p>
          <w:p w:rsidR="0056126E" w:rsidRPr="0056126E" w:rsidRDefault="0056126E" w:rsidP="0056126E">
            <w:r w:rsidRPr="0056126E">
              <w:t>квалифицированной подписью</w:t>
            </w:r>
          </w:p>
          <w:p w:rsidR="0056126E" w:rsidRPr="0056126E" w:rsidRDefault="0056126E" w:rsidP="0056126E">
            <w:r w:rsidRPr="0056126E">
              <w:t>руководителем</w:t>
            </w:r>
          </w:p>
          <w:p w:rsidR="0056126E" w:rsidRPr="0056126E" w:rsidRDefault="0056126E" w:rsidP="0056126E">
            <w:r w:rsidRPr="0056126E">
              <w:t xml:space="preserve">Уполномоченного </w:t>
            </w:r>
            <w:r w:rsidRPr="0056126E">
              <w:lastRenderedPageBreak/>
              <w:t>органа или</w:t>
            </w:r>
          </w:p>
          <w:p w:rsidR="0056126E" w:rsidRPr="0056126E" w:rsidRDefault="0056126E" w:rsidP="0056126E">
            <w:r w:rsidRPr="0056126E">
              <w:t>иного</w:t>
            </w:r>
          </w:p>
          <w:p w:rsidR="0056126E" w:rsidRPr="0056126E" w:rsidRDefault="0056126E" w:rsidP="0056126E">
            <w:r w:rsidRPr="0056126E">
              <w:t>уполномоченного им лица</w:t>
            </w:r>
          </w:p>
        </w:tc>
      </w:tr>
      <w:tr w:rsidR="0056126E" w:rsidRPr="0056126E" w:rsidTr="00B56E53">
        <w:tc>
          <w:tcPr>
            <w:tcW w:w="16160" w:type="dxa"/>
            <w:gridSpan w:val="8"/>
          </w:tcPr>
          <w:p w:rsidR="0056126E" w:rsidRPr="0056126E" w:rsidRDefault="0056126E" w:rsidP="00BD0182">
            <w:pPr>
              <w:jc w:val="center"/>
            </w:pPr>
            <w:r w:rsidRPr="0056126E">
              <w:lastRenderedPageBreak/>
              <w:t>5. Выдача результата</w:t>
            </w:r>
          </w:p>
        </w:tc>
      </w:tr>
      <w:tr w:rsidR="0056126E" w:rsidRPr="0056126E" w:rsidTr="00B56E53">
        <w:tc>
          <w:tcPr>
            <w:tcW w:w="2269" w:type="dxa"/>
          </w:tcPr>
          <w:p w:rsidR="0056126E" w:rsidRPr="0056126E" w:rsidRDefault="0056126E" w:rsidP="0056126E">
            <w:r w:rsidRPr="0056126E">
              <w:t>формирование и</w:t>
            </w:r>
          </w:p>
          <w:p w:rsidR="0056126E" w:rsidRPr="0056126E" w:rsidRDefault="0056126E" w:rsidP="0056126E">
            <w:r w:rsidRPr="0056126E">
              <w:t>регистрация</w:t>
            </w:r>
          </w:p>
          <w:p w:rsidR="0056126E" w:rsidRPr="0056126E" w:rsidRDefault="0056126E" w:rsidP="0056126E">
            <w:r w:rsidRPr="0056126E">
              <w:t>результата</w:t>
            </w:r>
          </w:p>
          <w:p w:rsidR="0056126E" w:rsidRPr="0056126E" w:rsidRDefault="0056126E" w:rsidP="0056126E">
            <w:r w:rsidRPr="0056126E">
              <w:t>муниципальной</w:t>
            </w:r>
          </w:p>
          <w:p w:rsidR="0056126E" w:rsidRPr="0056126E" w:rsidRDefault="0056126E" w:rsidP="0056126E">
            <w:r w:rsidRPr="0056126E">
              <w:t>услуги, указанного</w:t>
            </w:r>
          </w:p>
          <w:p w:rsidR="0056126E" w:rsidRPr="0056126E" w:rsidRDefault="0056126E" w:rsidP="0056126E">
            <w:r w:rsidRPr="0056126E">
              <w:t>в пункте 2.3</w:t>
            </w:r>
          </w:p>
          <w:p w:rsidR="0056126E" w:rsidRPr="0056126E" w:rsidRDefault="0056126E" w:rsidP="0056126E">
            <w:r w:rsidRPr="0056126E">
              <w:t>Административного регламента, в форме</w:t>
            </w:r>
          </w:p>
          <w:p w:rsidR="0056126E" w:rsidRPr="0056126E" w:rsidRDefault="0056126E" w:rsidP="0056126E">
            <w:r w:rsidRPr="0056126E">
              <w:t>электронного</w:t>
            </w:r>
          </w:p>
          <w:p w:rsidR="0056126E" w:rsidRPr="0056126E" w:rsidRDefault="0056126E" w:rsidP="0056126E">
            <w:r w:rsidRPr="0056126E">
              <w:t>документа в ГИС</w:t>
            </w:r>
          </w:p>
        </w:tc>
        <w:tc>
          <w:tcPr>
            <w:tcW w:w="2551" w:type="dxa"/>
          </w:tcPr>
          <w:p w:rsidR="0056126E" w:rsidRPr="0056126E" w:rsidRDefault="0056126E" w:rsidP="0056126E">
            <w:r w:rsidRPr="0056126E">
              <w:t>Регистрация результата</w:t>
            </w:r>
          </w:p>
          <w:p w:rsidR="0056126E" w:rsidRPr="0056126E" w:rsidRDefault="0056126E" w:rsidP="0056126E">
            <w:r w:rsidRPr="0056126E">
              <w:t>предоставления</w:t>
            </w:r>
          </w:p>
          <w:p w:rsidR="0056126E" w:rsidRPr="0056126E" w:rsidRDefault="0056126E" w:rsidP="0056126E">
            <w:r w:rsidRPr="0056126E">
              <w:t>муниципальной услуги</w:t>
            </w:r>
          </w:p>
        </w:tc>
        <w:tc>
          <w:tcPr>
            <w:tcW w:w="2126" w:type="dxa"/>
          </w:tcPr>
          <w:p w:rsidR="0056126E" w:rsidRPr="0056126E" w:rsidRDefault="0056126E" w:rsidP="0056126E">
            <w:r w:rsidRPr="0056126E">
              <w:t>после</w:t>
            </w:r>
          </w:p>
          <w:p w:rsidR="0056126E" w:rsidRPr="0056126E" w:rsidRDefault="0056126E" w:rsidP="0056126E">
            <w:r w:rsidRPr="0056126E">
              <w:t>окончания</w:t>
            </w:r>
          </w:p>
          <w:p w:rsidR="0056126E" w:rsidRPr="0056126E" w:rsidRDefault="0056126E" w:rsidP="0056126E">
            <w:r w:rsidRPr="0056126E">
              <w:t>процедуры</w:t>
            </w:r>
          </w:p>
          <w:p w:rsidR="0056126E" w:rsidRPr="0056126E" w:rsidRDefault="0056126E" w:rsidP="0056126E">
            <w:r w:rsidRPr="0056126E">
              <w:t>принятия</w:t>
            </w:r>
          </w:p>
          <w:p w:rsidR="0056126E" w:rsidRPr="0056126E" w:rsidRDefault="0056126E" w:rsidP="0056126E">
            <w:r w:rsidRPr="0056126E">
              <w:t>решения (в</w:t>
            </w:r>
          </w:p>
          <w:p w:rsidR="0056126E" w:rsidRPr="0056126E" w:rsidRDefault="0056126E" w:rsidP="0056126E">
            <w:r w:rsidRPr="0056126E">
              <w:t>общий срок</w:t>
            </w:r>
          </w:p>
          <w:p w:rsidR="0056126E" w:rsidRPr="0056126E" w:rsidRDefault="0056126E" w:rsidP="0056126E">
            <w:r w:rsidRPr="0056126E">
              <w:t>предоставления</w:t>
            </w:r>
          </w:p>
          <w:p w:rsidR="0056126E" w:rsidRPr="0056126E" w:rsidRDefault="0056126E" w:rsidP="0056126E">
            <w:r w:rsidRPr="0056126E">
              <w:t>муниципальной услуги не</w:t>
            </w:r>
          </w:p>
          <w:p w:rsidR="0056126E" w:rsidRPr="0056126E" w:rsidRDefault="0056126E" w:rsidP="0056126E">
            <w:r w:rsidRPr="0056126E">
              <w:t>включается)</w:t>
            </w:r>
          </w:p>
        </w:tc>
        <w:tc>
          <w:tcPr>
            <w:tcW w:w="2457" w:type="dxa"/>
          </w:tcPr>
          <w:p w:rsidR="0056126E" w:rsidRPr="0056126E" w:rsidRDefault="0056126E" w:rsidP="0056126E">
            <w:r w:rsidRPr="0056126E">
              <w:t>должностное лицо</w:t>
            </w:r>
          </w:p>
          <w:p w:rsidR="0056126E" w:rsidRPr="0056126E" w:rsidRDefault="0056126E" w:rsidP="0056126E">
            <w:r w:rsidRPr="0056126E">
              <w:t>Уполномоченного органа,</w:t>
            </w:r>
          </w:p>
          <w:p w:rsidR="0056126E" w:rsidRPr="0056126E" w:rsidRDefault="0056126E" w:rsidP="0056126E">
            <w:r w:rsidRPr="0056126E">
              <w:t>ответственное за</w:t>
            </w:r>
          </w:p>
          <w:p w:rsidR="0056126E" w:rsidRPr="0056126E" w:rsidRDefault="0056126E" w:rsidP="0056126E">
            <w:r w:rsidRPr="0056126E">
              <w:t>предоставление</w:t>
            </w:r>
          </w:p>
          <w:p w:rsidR="0056126E" w:rsidRPr="0056126E" w:rsidRDefault="0056126E" w:rsidP="0056126E">
            <w:r w:rsidRPr="0056126E">
              <w:t>муниципальной услуги</w:t>
            </w:r>
          </w:p>
        </w:tc>
        <w:tc>
          <w:tcPr>
            <w:tcW w:w="2363" w:type="dxa"/>
            <w:gridSpan w:val="2"/>
          </w:tcPr>
          <w:p w:rsidR="0056126E" w:rsidRPr="0056126E" w:rsidRDefault="0056126E" w:rsidP="0056126E">
            <w:r w:rsidRPr="0056126E">
              <w:t>Уполномоченный орган) / ГИС</w:t>
            </w:r>
          </w:p>
        </w:tc>
        <w:tc>
          <w:tcPr>
            <w:tcW w:w="2126" w:type="dxa"/>
          </w:tcPr>
          <w:p w:rsidR="0056126E" w:rsidRPr="0056126E" w:rsidRDefault="0056126E" w:rsidP="0056126E">
            <w:r w:rsidRPr="0056126E">
              <w:t>–</w:t>
            </w:r>
          </w:p>
        </w:tc>
        <w:tc>
          <w:tcPr>
            <w:tcW w:w="2268" w:type="dxa"/>
          </w:tcPr>
          <w:p w:rsidR="0056126E" w:rsidRPr="0056126E" w:rsidRDefault="0056126E" w:rsidP="0056126E">
            <w:r w:rsidRPr="0056126E">
              <w:t>Внесение сведений о</w:t>
            </w:r>
          </w:p>
          <w:p w:rsidR="0056126E" w:rsidRPr="0056126E" w:rsidRDefault="0056126E" w:rsidP="0056126E">
            <w:r w:rsidRPr="0056126E">
              <w:t>конечном</w:t>
            </w:r>
          </w:p>
          <w:p w:rsidR="0056126E" w:rsidRPr="0056126E" w:rsidRDefault="0056126E" w:rsidP="0056126E">
            <w:r w:rsidRPr="0056126E">
              <w:t>результате</w:t>
            </w:r>
          </w:p>
          <w:p w:rsidR="0056126E" w:rsidRPr="0056126E" w:rsidRDefault="0056126E" w:rsidP="0056126E">
            <w:r w:rsidRPr="0056126E">
              <w:t>предоставления</w:t>
            </w:r>
          </w:p>
          <w:p w:rsidR="0056126E" w:rsidRPr="0056126E" w:rsidRDefault="0056126E" w:rsidP="0056126E">
            <w:r w:rsidRPr="0056126E">
              <w:t>муниципальной</w:t>
            </w:r>
          </w:p>
          <w:p w:rsidR="0056126E" w:rsidRPr="0056126E" w:rsidRDefault="0056126E" w:rsidP="0056126E">
            <w:r w:rsidRPr="0056126E">
              <w:t>услуги</w:t>
            </w:r>
          </w:p>
        </w:tc>
      </w:tr>
      <w:tr w:rsidR="0056126E" w:rsidRPr="0056126E" w:rsidTr="00B56E53">
        <w:tc>
          <w:tcPr>
            <w:tcW w:w="2269" w:type="dxa"/>
          </w:tcPr>
          <w:p w:rsidR="0056126E" w:rsidRPr="0056126E" w:rsidRDefault="0056126E" w:rsidP="0056126E"/>
        </w:tc>
        <w:tc>
          <w:tcPr>
            <w:tcW w:w="2551" w:type="dxa"/>
          </w:tcPr>
          <w:p w:rsidR="0056126E" w:rsidRPr="0056126E" w:rsidRDefault="0056126E" w:rsidP="0056126E">
            <w:r w:rsidRPr="0056126E">
              <w:t>Направление в многофункциональный центр результата государственной  услуги, указанного в пункте 2.3 Административного регламента, в форме электронного</w:t>
            </w:r>
          </w:p>
          <w:p w:rsidR="0056126E" w:rsidRPr="0056126E" w:rsidRDefault="0056126E" w:rsidP="0056126E">
            <w:r w:rsidRPr="0056126E">
              <w:t>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tcPr>
          <w:p w:rsidR="0056126E" w:rsidRPr="0056126E" w:rsidRDefault="0056126E" w:rsidP="0056126E">
            <w:r w:rsidRPr="0056126E">
              <w:t>в сроки, установленны е соглашением о взаимодейств ии между Уполномочен ным органом и многофункциональным центром</w:t>
            </w:r>
          </w:p>
        </w:tc>
        <w:tc>
          <w:tcPr>
            <w:tcW w:w="2457" w:type="dxa"/>
          </w:tcPr>
          <w:p w:rsidR="0056126E" w:rsidRPr="0056126E" w:rsidRDefault="0056126E" w:rsidP="0056126E">
            <w:r w:rsidRPr="0056126E">
              <w:t>должностное лицо Уполномоченного органа, ответственное за предостав ление муниципальной услуги</w:t>
            </w:r>
          </w:p>
        </w:tc>
        <w:tc>
          <w:tcPr>
            <w:tcW w:w="2363" w:type="dxa"/>
            <w:gridSpan w:val="2"/>
          </w:tcPr>
          <w:p w:rsidR="0056126E" w:rsidRPr="0056126E" w:rsidRDefault="0056126E" w:rsidP="0056126E">
            <w:r w:rsidRPr="0056126E">
              <w:t>Уполномоченны й орган) / АИС МФЦ</w:t>
            </w:r>
          </w:p>
        </w:tc>
        <w:tc>
          <w:tcPr>
            <w:tcW w:w="2126" w:type="dxa"/>
          </w:tcPr>
          <w:p w:rsidR="0056126E" w:rsidRPr="0056126E" w:rsidRDefault="0056126E" w:rsidP="0056126E">
            <w:r w:rsidRPr="0056126E">
              <w:t>Указание заявителем в Запросе способа выдачи результата муниципальной услуги в многофункциональном центре, а также подача</w:t>
            </w:r>
          </w:p>
          <w:p w:rsidR="0056126E" w:rsidRPr="0056126E" w:rsidRDefault="0056126E" w:rsidP="0056126E">
            <w:r w:rsidRPr="0056126E">
              <w:t>Запроса через многофункциональный центр</w:t>
            </w:r>
          </w:p>
        </w:tc>
        <w:tc>
          <w:tcPr>
            <w:tcW w:w="2268" w:type="dxa"/>
          </w:tcPr>
          <w:p w:rsidR="0056126E" w:rsidRPr="0056126E" w:rsidRDefault="0056126E" w:rsidP="0056126E">
            <w:r w:rsidRPr="0056126E">
              <w:t>выдача результата муниципальной  услуги заявителю в форме</w:t>
            </w:r>
          </w:p>
          <w:p w:rsidR="0056126E" w:rsidRPr="0056126E" w:rsidRDefault="0056126E" w:rsidP="0056126E">
            <w:r w:rsidRPr="0056126E">
              <w:t>бумажного документа,</w:t>
            </w:r>
          </w:p>
          <w:p w:rsidR="0056126E" w:rsidRPr="0056126E" w:rsidRDefault="0056126E" w:rsidP="0056126E">
            <w:r w:rsidRPr="0056126E">
              <w:t>подтверждающег о содержание электронного</w:t>
            </w:r>
          </w:p>
          <w:p w:rsidR="0056126E" w:rsidRPr="0056126E" w:rsidRDefault="0056126E" w:rsidP="0056126E">
            <w:r w:rsidRPr="0056126E">
              <w:t>документа, заверенного печатью многофункционального центра; внесение</w:t>
            </w:r>
          </w:p>
          <w:p w:rsidR="0056126E" w:rsidRPr="0056126E" w:rsidRDefault="0056126E" w:rsidP="0056126E">
            <w:r w:rsidRPr="0056126E">
              <w:t>сведений в ГИС о выдаче результата муниципальной услуги</w:t>
            </w:r>
          </w:p>
        </w:tc>
      </w:tr>
      <w:tr w:rsidR="0056126E" w:rsidRPr="0056126E" w:rsidTr="00B56E53">
        <w:tc>
          <w:tcPr>
            <w:tcW w:w="2269" w:type="dxa"/>
          </w:tcPr>
          <w:p w:rsidR="0056126E" w:rsidRPr="0056126E" w:rsidRDefault="0056126E" w:rsidP="0056126E"/>
        </w:tc>
        <w:tc>
          <w:tcPr>
            <w:tcW w:w="2551" w:type="dxa"/>
          </w:tcPr>
          <w:p w:rsidR="0056126E" w:rsidRPr="0056126E" w:rsidRDefault="0056126E" w:rsidP="0056126E">
            <w:r w:rsidRPr="0056126E">
              <w:t>Направление заявителю результата предоставления государственной муниципальной услуги в личный кабинет на ЕПГУ</w:t>
            </w:r>
          </w:p>
        </w:tc>
        <w:tc>
          <w:tcPr>
            <w:tcW w:w="2126" w:type="dxa"/>
          </w:tcPr>
          <w:p w:rsidR="0056126E" w:rsidRPr="0056126E" w:rsidRDefault="0056126E" w:rsidP="0056126E">
            <w:r w:rsidRPr="0056126E">
              <w:t>В день регистрации результата предоставлен ия муниципаль ной услуги</w:t>
            </w:r>
          </w:p>
        </w:tc>
        <w:tc>
          <w:tcPr>
            <w:tcW w:w="2457" w:type="dxa"/>
          </w:tcPr>
          <w:p w:rsidR="0056126E" w:rsidRPr="0056126E" w:rsidRDefault="0056126E" w:rsidP="0056126E">
            <w:r w:rsidRPr="0056126E">
              <w:t>должностное лицо Уполномоченного органа, ответственное за предостав ление муниципальной</w:t>
            </w:r>
          </w:p>
          <w:p w:rsidR="0056126E" w:rsidRPr="0056126E" w:rsidRDefault="0056126E" w:rsidP="0056126E">
            <w:r w:rsidRPr="0056126E">
              <w:t>услуги</w:t>
            </w:r>
          </w:p>
        </w:tc>
        <w:tc>
          <w:tcPr>
            <w:tcW w:w="2363" w:type="dxa"/>
            <w:gridSpan w:val="2"/>
          </w:tcPr>
          <w:p w:rsidR="0056126E" w:rsidRPr="0056126E" w:rsidRDefault="0056126E" w:rsidP="0056126E">
            <w:r w:rsidRPr="0056126E">
              <w:t>ГИС</w:t>
            </w:r>
          </w:p>
        </w:tc>
        <w:tc>
          <w:tcPr>
            <w:tcW w:w="2126" w:type="dxa"/>
          </w:tcPr>
          <w:p w:rsidR="0056126E" w:rsidRPr="0056126E" w:rsidRDefault="0056126E" w:rsidP="0056126E"/>
        </w:tc>
        <w:tc>
          <w:tcPr>
            <w:tcW w:w="2268" w:type="dxa"/>
          </w:tcPr>
          <w:p w:rsidR="0056126E" w:rsidRPr="0056126E" w:rsidRDefault="0056126E" w:rsidP="0056126E">
            <w:r w:rsidRPr="0056126E">
              <w:t>Результат г муниципальной  услуги, направленный</w:t>
            </w:r>
          </w:p>
          <w:p w:rsidR="0056126E" w:rsidRPr="0056126E" w:rsidRDefault="0056126E" w:rsidP="0056126E">
            <w:r w:rsidRPr="0056126E">
              <w:t>заявителю на личный кабинет на ЕПГУ</w:t>
            </w:r>
          </w:p>
        </w:tc>
      </w:tr>
      <w:tr w:rsidR="0056126E" w:rsidRPr="0056126E" w:rsidTr="00B56E53">
        <w:tc>
          <w:tcPr>
            <w:tcW w:w="16160" w:type="dxa"/>
            <w:gridSpan w:val="8"/>
          </w:tcPr>
          <w:p w:rsidR="0056126E" w:rsidRPr="0056126E" w:rsidRDefault="0056126E" w:rsidP="00BD0182">
            <w:pPr>
              <w:jc w:val="center"/>
            </w:pPr>
            <w:r w:rsidRPr="0056126E">
              <w:t>6. Внесение результата муниципальной услуги в реестр решений</w:t>
            </w:r>
          </w:p>
        </w:tc>
      </w:tr>
      <w:tr w:rsidR="0056126E" w:rsidRPr="0056126E" w:rsidTr="00B56E53">
        <w:tc>
          <w:tcPr>
            <w:tcW w:w="2269" w:type="dxa"/>
          </w:tcPr>
          <w:p w:rsidR="0056126E" w:rsidRPr="0056126E" w:rsidRDefault="0056126E" w:rsidP="0056126E">
            <w:r w:rsidRPr="0056126E">
              <w:t xml:space="preserve">Формирование и регистрация результата муниципальной услуги, указанного в пункте 2.3 </w:t>
            </w:r>
            <w:r w:rsidRPr="0056126E">
              <w:lastRenderedPageBreak/>
              <w:t>Административног о регламента, в форме электронного</w:t>
            </w:r>
          </w:p>
          <w:p w:rsidR="0056126E" w:rsidRPr="0056126E" w:rsidRDefault="0056126E" w:rsidP="0056126E">
            <w:r w:rsidRPr="0056126E">
              <w:t>документа в ГИС</w:t>
            </w:r>
          </w:p>
        </w:tc>
        <w:tc>
          <w:tcPr>
            <w:tcW w:w="2551" w:type="dxa"/>
          </w:tcPr>
          <w:p w:rsidR="0056126E" w:rsidRPr="0056126E" w:rsidRDefault="0056126E" w:rsidP="0056126E">
            <w:r w:rsidRPr="0056126E">
              <w:lastRenderedPageBreak/>
              <w:t xml:space="preserve">Внесение сведений о результате предоставления муниципальной услуги, указанном в пункте 2.3 </w:t>
            </w:r>
            <w:r w:rsidRPr="0056126E">
              <w:lastRenderedPageBreak/>
              <w:t>Административного регламента, в реестр решений</w:t>
            </w:r>
          </w:p>
        </w:tc>
        <w:tc>
          <w:tcPr>
            <w:tcW w:w="2126" w:type="dxa"/>
          </w:tcPr>
          <w:p w:rsidR="0056126E" w:rsidRPr="0056126E" w:rsidRDefault="0056126E" w:rsidP="0056126E">
            <w:r w:rsidRPr="0056126E">
              <w:lastRenderedPageBreak/>
              <w:t>1 рабочий день</w:t>
            </w:r>
          </w:p>
        </w:tc>
        <w:tc>
          <w:tcPr>
            <w:tcW w:w="2457" w:type="dxa"/>
          </w:tcPr>
          <w:p w:rsidR="0056126E" w:rsidRPr="0056126E" w:rsidRDefault="0056126E" w:rsidP="0056126E">
            <w:r w:rsidRPr="0056126E">
              <w:t xml:space="preserve">должностное лицо Уполномоченного органа, ответственное за предостав ление </w:t>
            </w:r>
            <w:r w:rsidRPr="0056126E">
              <w:lastRenderedPageBreak/>
              <w:t>муниципальной</w:t>
            </w:r>
          </w:p>
          <w:p w:rsidR="0056126E" w:rsidRPr="0056126E" w:rsidRDefault="0056126E" w:rsidP="0056126E">
            <w:r w:rsidRPr="0056126E">
              <w:t>услуги</w:t>
            </w:r>
          </w:p>
        </w:tc>
        <w:tc>
          <w:tcPr>
            <w:tcW w:w="2363" w:type="dxa"/>
            <w:gridSpan w:val="2"/>
          </w:tcPr>
          <w:p w:rsidR="0056126E" w:rsidRPr="0056126E" w:rsidRDefault="0056126E" w:rsidP="0056126E">
            <w:r w:rsidRPr="0056126E">
              <w:lastRenderedPageBreak/>
              <w:t>ГИС</w:t>
            </w:r>
          </w:p>
        </w:tc>
        <w:tc>
          <w:tcPr>
            <w:tcW w:w="2126" w:type="dxa"/>
          </w:tcPr>
          <w:p w:rsidR="0056126E" w:rsidRPr="0056126E" w:rsidRDefault="0056126E" w:rsidP="0056126E">
            <w:r w:rsidRPr="0056126E">
              <w:t>-</w:t>
            </w:r>
          </w:p>
        </w:tc>
        <w:tc>
          <w:tcPr>
            <w:tcW w:w="2268" w:type="dxa"/>
          </w:tcPr>
          <w:p w:rsidR="0056126E" w:rsidRPr="0056126E" w:rsidRDefault="0056126E" w:rsidP="0056126E">
            <w:r w:rsidRPr="0056126E">
              <w:t>Результат</w:t>
            </w:r>
          </w:p>
          <w:p w:rsidR="0056126E" w:rsidRPr="0056126E" w:rsidRDefault="0056126E" w:rsidP="0056126E">
            <w:r w:rsidRPr="0056126E">
              <w:t xml:space="preserve">предоставления муниципальной услуги, указанный в пункте 2.3 </w:t>
            </w:r>
            <w:r w:rsidRPr="0056126E">
              <w:lastRenderedPageBreak/>
              <w:t>Административн ого регламента внесен в реестр</w:t>
            </w:r>
          </w:p>
        </w:tc>
      </w:tr>
    </w:tbl>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Pr="0056126E" w:rsidRDefault="0056126E" w:rsidP="0056126E"/>
    <w:p w:rsidR="0056126E" w:rsidRDefault="0056126E" w:rsidP="0056126E"/>
    <w:p w:rsidR="00D75017" w:rsidRDefault="00D75017" w:rsidP="0056126E"/>
    <w:p w:rsidR="00D75017" w:rsidRDefault="00D75017" w:rsidP="0056126E"/>
    <w:p w:rsidR="00D75017" w:rsidRDefault="00D75017" w:rsidP="0056126E"/>
    <w:p w:rsidR="00D75017" w:rsidRDefault="00D75017" w:rsidP="0056126E"/>
    <w:p w:rsidR="00D75017" w:rsidRDefault="00D75017" w:rsidP="0056126E"/>
    <w:p w:rsidR="00D75017" w:rsidRDefault="00D75017" w:rsidP="0056126E"/>
    <w:p w:rsidR="00D75017" w:rsidRDefault="00D75017" w:rsidP="0056126E"/>
    <w:p w:rsidR="00D75017" w:rsidRDefault="00D75017" w:rsidP="0056126E"/>
    <w:p w:rsidR="00D75017" w:rsidRPr="0056126E" w:rsidRDefault="00D75017" w:rsidP="0056126E"/>
    <w:p w:rsidR="00D75017" w:rsidRDefault="00D75017" w:rsidP="0056126E">
      <w:pPr>
        <w:sectPr w:rsidR="00D75017" w:rsidSect="00250FED">
          <w:pgSz w:w="16840" w:h="11910" w:orient="landscape"/>
          <w:pgMar w:top="1701" w:right="851" w:bottom="567" w:left="1134" w:header="429" w:footer="0" w:gutter="0"/>
          <w:cols w:space="720"/>
          <w:docGrid w:linePitch="272"/>
        </w:sectPr>
      </w:pPr>
    </w:p>
    <w:p w:rsidR="0056126E" w:rsidRPr="00D75017" w:rsidRDefault="0056126E" w:rsidP="00D75017">
      <w:pPr>
        <w:ind w:left="4536"/>
        <w:rPr>
          <w:b/>
          <w:sz w:val="28"/>
          <w:szCs w:val="28"/>
        </w:rPr>
      </w:pPr>
      <w:r w:rsidRPr="00D75017">
        <w:rPr>
          <w:b/>
          <w:sz w:val="28"/>
          <w:szCs w:val="28"/>
        </w:rPr>
        <w:lastRenderedPageBreak/>
        <w:t xml:space="preserve">Приложение № 8 </w:t>
      </w:r>
    </w:p>
    <w:p w:rsidR="0056126E" w:rsidRPr="00D75017" w:rsidRDefault="00D75017" w:rsidP="00D75017">
      <w:pPr>
        <w:ind w:left="4536"/>
        <w:rPr>
          <w:b/>
          <w:sz w:val="28"/>
          <w:szCs w:val="28"/>
        </w:rPr>
      </w:pPr>
      <w:r>
        <w:rPr>
          <w:b/>
          <w:sz w:val="28"/>
          <w:szCs w:val="28"/>
        </w:rPr>
        <w:t>к а</w:t>
      </w:r>
      <w:r w:rsidR="0056126E" w:rsidRPr="00D75017">
        <w:rPr>
          <w:b/>
          <w:sz w:val="28"/>
          <w:szCs w:val="28"/>
        </w:rPr>
        <w:t xml:space="preserve">дминистративному регламенту </w:t>
      </w:r>
    </w:p>
    <w:p w:rsidR="0056126E" w:rsidRDefault="0056126E" w:rsidP="004F6D34">
      <w:pPr>
        <w:rPr>
          <w:b/>
          <w:sz w:val="28"/>
          <w:szCs w:val="28"/>
        </w:rPr>
      </w:pPr>
    </w:p>
    <w:p w:rsidR="0056126E" w:rsidRPr="00D75017" w:rsidRDefault="0056126E" w:rsidP="00D75017">
      <w:pPr>
        <w:pStyle w:val="Heading1"/>
        <w:spacing w:before="89"/>
        <w:ind w:right="406" w:firstLine="4"/>
        <w:jc w:val="center"/>
        <w:rPr>
          <w:rFonts w:ascii="Microsoft Sans Serif" w:hAnsi="Microsoft Sans Serif"/>
          <w:b/>
          <w:sz w:val="28"/>
          <w:szCs w:val="28"/>
        </w:rPr>
      </w:pPr>
      <w:r w:rsidRPr="00D75017">
        <w:rPr>
          <w:b/>
          <w:sz w:val="28"/>
          <w:szCs w:val="28"/>
        </w:rPr>
        <w:t>Форма заявления об исправлении допущенных опечаток и (или) ошибок в</w:t>
      </w:r>
      <w:r w:rsidRPr="00D75017">
        <w:rPr>
          <w:b/>
          <w:spacing w:val="1"/>
          <w:sz w:val="28"/>
          <w:szCs w:val="28"/>
        </w:rPr>
        <w:t xml:space="preserve"> </w:t>
      </w:r>
      <w:r w:rsidRPr="00D75017">
        <w:rPr>
          <w:b/>
          <w:sz w:val="28"/>
          <w:szCs w:val="28"/>
        </w:rPr>
        <w:t>выданных в результате предоставления муниципальной</w:t>
      </w:r>
      <w:r w:rsidRPr="00D75017">
        <w:rPr>
          <w:b/>
          <w:spacing w:val="-67"/>
          <w:sz w:val="28"/>
          <w:szCs w:val="28"/>
        </w:rPr>
        <w:t xml:space="preserve"> </w:t>
      </w:r>
      <w:r w:rsidRPr="00D75017">
        <w:rPr>
          <w:b/>
          <w:sz w:val="28"/>
          <w:szCs w:val="28"/>
        </w:rPr>
        <w:t>услуги</w:t>
      </w:r>
      <w:r w:rsidRPr="00D75017">
        <w:rPr>
          <w:b/>
          <w:spacing w:val="-2"/>
          <w:sz w:val="28"/>
          <w:szCs w:val="28"/>
        </w:rPr>
        <w:t xml:space="preserve"> </w:t>
      </w:r>
      <w:r w:rsidRPr="00D75017">
        <w:rPr>
          <w:b/>
          <w:sz w:val="28"/>
          <w:szCs w:val="28"/>
        </w:rPr>
        <w:t>документах</w:t>
      </w:r>
    </w:p>
    <w:p w:rsidR="0056126E" w:rsidRDefault="0056126E" w:rsidP="0056126E">
      <w:pPr>
        <w:pStyle w:val="a5"/>
        <w:spacing w:before="267"/>
        <w:jc w:val="center"/>
      </w:pPr>
      <w:r>
        <w:t>кому:</w:t>
      </w:r>
    </w:p>
    <w:p w:rsidR="0056126E" w:rsidRDefault="0056126E" w:rsidP="0056126E">
      <w:pPr>
        <w:pStyle w:val="a5"/>
        <w:spacing w:before="7"/>
        <w:rPr>
          <w:sz w:val="23"/>
        </w:rPr>
      </w:pPr>
      <w:r w:rsidRPr="00180659">
        <w:rPr>
          <w:lang w:eastAsia="en-US"/>
        </w:rPr>
        <w:pict>
          <v:shape id="_x0000_s1054" style="position:absolute;left:0;text-align:left;margin-left:311.8pt;margin-top:15.85pt;width:245pt;height:.1pt;z-index:-251642880;mso-wrap-distance-left:0;mso-wrap-distance-right:0;mso-position-horizontal-relative:page" coordorigin="6236,317" coordsize="4900,0" path="m6236,317r4900,e" filled="f" strokeweight=".19811mm">
            <v:path arrowok="t"/>
            <w10:wrap type="topAndBottom" anchorx="page"/>
          </v:shape>
        </w:pict>
      </w:r>
      <w:r w:rsidRPr="00180659">
        <w:rPr>
          <w:lang w:eastAsia="en-US"/>
        </w:rPr>
        <w:pict>
          <v:shape id="_x0000_s1055" style="position:absolute;left:0;text-align:left;margin-left:311.8pt;margin-top:31.9pt;width:245pt;height:.1pt;z-index:-251641856;mso-wrap-distance-left:0;mso-wrap-distance-right:0;mso-position-horizontal-relative:page" coordorigin="6236,638" coordsize="4900,0" path="m6236,638r4900,e" filled="f" strokeweight=".19811mm">
            <v:path arrowok="t"/>
            <w10:wrap type="topAndBottom" anchorx="page"/>
          </v:shape>
        </w:pict>
      </w:r>
    </w:p>
    <w:p w:rsidR="0056126E" w:rsidRDefault="0056126E" w:rsidP="0056126E">
      <w:pPr>
        <w:pStyle w:val="a5"/>
        <w:rPr>
          <w:sz w:val="21"/>
        </w:rPr>
      </w:pPr>
    </w:p>
    <w:p w:rsidR="0056126E" w:rsidRPr="00D75017" w:rsidRDefault="0056126E" w:rsidP="0056126E">
      <w:pPr>
        <w:spacing w:line="181" w:lineRule="exact"/>
        <w:ind w:left="5109"/>
        <w:jc w:val="center"/>
        <w:rPr>
          <w:i/>
          <w:sz w:val="18"/>
        </w:rPr>
      </w:pPr>
      <w:r w:rsidRPr="00D75017">
        <w:rPr>
          <w:i/>
          <w:sz w:val="18"/>
        </w:rPr>
        <w:t>(наименование</w:t>
      </w:r>
      <w:r w:rsidRPr="00D75017">
        <w:rPr>
          <w:i/>
          <w:spacing w:val="-5"/>
          <w:sz w:val="18"/>
        </w:rPr>
        <w:t xml:space="preserve"> </w:t>
      </w:r>
      <w:r w:rsidRPr="00D75017">
        <w:rPr>
          <w:i/>
          <w:sz w:val="18"/>
        </w:rPr>
        <w:t>уполномоченного</w:t>
      </w:r>
      <w:r w:rsidRPr="00D75017">
        <w:rPr>
          <w:i/>
          <w:spacing w:val="-4"/>
          <w:sz w:val="18"/>
        </w:rPr>
        <w:t xml:space="preserve"> </w:t>
      </w:r>
      <w:r w:rsidRPr="00D75017">
        <w:rPr>
          <w:i/>
          <w:sz w:val="18"/>
        </w:rPr>
        <w:t>органа)</w:t>
      </w:r>
    </w:p>
    <w:p w:rsidR="0056126E" w:rsidRDefault="0056126E" w:rsidP="0056126E">
      <w:pPr>
        <w:pStyle w:val="a5"/>
        <w:tabs>
          <w:tab w:val="left" w:pos="10150"/>
        </w:tabs>
        <w:spacing w:line="321" w:lineRule="exact"/>
        <w:ind w:left="4536"/>
      </w:pPr>
      <w:r>
        <w:t>от</w:t>
      </w:r>
      <w:r>
        <w:rPr>
          <w:spacing w:val="-2"/>
        </w:rPr>
        <w:t xml:space="preserve"> </w:t>
      </w:r>
      <w:r>
        <w:t>кого:</w:t>
      </w:r>
      <w:r>
        <w:rPr>
          <w:spacing w:val="1"/>
        </w:rPr>
        <w:t xml:space="preserve"> _________________________</w:t>
      </w:r>
      <w:r>
        <w:rPr>
          <w:u w:val="single"/>
        </w:rPr>
        <w:t xml:space="preserve"> </w:t>
      </w:r>
    </w:p>
    <w:p w:rsidR="0056126E" w:rsidRDefault="0056126E" w:rsidP="0056126E">
      <w:pPr>
        <w:pStyle w:val="a5"/>
        <w:spacing w:before="6"/>
        <w:rPr>
          <w:sz w:val="23"/>
        </w:rPr>
      </w:pPr>
      <w:r w:rsidRPr="00180659">
        <w:rPr>
          <w:lang w:eastAsia="en-US"/>
        </w:rPr>
        <w:pict>
          <v:shape id="_x0000_s1056" style="position:absolute;left:0;text-align:left;margin-left:311.8pt;margin-top:15.75pt;width:245pt;height:.1pt;z-index:-251640832;mso-wrap-distance-left:0;mso-wrap-distance-right:0;mso-position-horizontal-relative:page" coordorigin="6236,315" coordsize="4900,0" path="m6236,315r4900,e" filled="f" strokeweight=".19811mm">
            <v:path arrowok="t"/>
            <w10:wrap type="topAndBottom" anchorx="page"/>
          </v:shape>
        </w:pict>
      </w:r>
    </w:p>
    <w:p w:rsidR="0056126E" w:rsidRPr="00D75017" w:rsidRDefault="0056126E" w:rsidP="0056126E">
      <w:pPr>
        <w:spacing w:line="180" w:lineRule="exact"/>
        <w:ind w:left="5441"/>
        <w:rPr>
          <w:sz w:val="18"/>
        </w:rPr>
      </w:pPr>
      <w:r w:rsidRPr="00D75017">
        <w:rPr>
          <w:sz w:val="18"/>
        </w:rPr>
        <w:t>(полное</w:t>
      </w:r>
      <w:r w:rsidRPr="00D75017">
        <w:rPr>
          <w:spacing w:val="-5"/>
          <w:sz w:val="18"/>
        </w:rPr>
        <w:t xml:space="preserve"> </w:t>
      </w:r>
      <w:r w:rsidRPr="00D75017">
        <w:rPr>
          <w:sz w:val="18"/>
        </w:rPr>
        <w:t>наименование,</w:t>
      </w:r>
      <w:r w:rsidRPr="00D75017">
        <w:rPr>
          <w:spacing w:val="-3"/>
          <w:sz w:val="18"/>
        </w:rPr>
        <w:t xml:space="preserve"> </w:t>
      </w:r>
      <w:r w:rsidRPr="00D75017">
        <w:rPr>
          <w:sz w:val="18"/>
        </w:rPr>
        <w:t>ИНН,</w:t>
      </w:r>
      <w:r w:rsidRPr="00D75017">
        <w:rPr>
          <w:spacing w:val="-3"/>
          <w:sz w:val="18"/>
        </w:rPr>
        <w:t xml:space="preserve"> </w:t>
      </w:r>
      <w:r w:rsidRPr="00D75017">
        <w:rPr>
          <w:sz w:val="18"/>
        </w:rPr>
        <w:t>ОГРН</w:t>
      </w:r>
      <w:r w:rsidRPr="00D75017">
        <w:rPr>
          <w:spacing w:val="-4"/>
          <w:sz w:val="18"/>
        </w:rPr>
        <w:t xml:space="preserve"> </w:t>
      </w:r>
      <w:r w:rsidRPr="00D75017">
        <w:rPr>
          <w:sz w:val="18"/>
        </w:rPr>
        <w:t>юридического</w:t>
      </w:r>
      <w:r w:rsidRPr="00D75017">
        <w:rPr>
          <w:spacing w:val="-2"/>
          <w:sz w:val="18"/>
        </w:rPr>
        <w:t xml:space="preserve"> </w:t>
      </w:r>
      <w:r w:rsidRPr="00D75017">
        <w:rPr>
          <w:sz w:val="18"/>
        </w:rPr>
        <w:t>лица,</w:t>
      </w:r>
      <w:r w:rsidRPr="00D75017">
        <w:rPr>
          <w:spacing w:val="-3"/>
          <w:sz w:val="18"/>
        </w:rPr>
        <w:t xml:space="preserve"> </w:t>
      </w:r>
      <w:r w:rsidRPr="00D75017">
        <w:rPr>
          <w:sz w:val="18"/>
        </w:rPr>
        <w:t>ИП)</w:t>
      </w:r>
    </w:p>
    <w:p w:rsidR="0056126E" w:rsidRPr="00D75017" w:rsidRDefault="0056126E" w:rsidP="0056126E">
      <w:pPr>
        <w:pStyle w:val="a5"/>
        <w:spacing w:before="4"/>
        <w:rPr>
          <w:sz w:val="23"/>
        </w:rPr>
      </w:pPr>
      <w:r w:rsidRPr="00D75017">
        <w:rPr>
          <w:lang w:eastAsia="en-US"/>
        </w:rPr>
        <w:pict>
          <v:shape id="_x0000_s1057" style="position:absolute;left:0;text-align:left;margin-left:311.8pt;margin-top:15.7pt;width:252.1pt;height:.1pt;z-index:-251639808;mso-wrap-distance-left:0;mso-wrap-distance-right:0;mso-position-horizontal-relative:page" coordorigin="6236,314" coordsize="5042,0" path="m6236,314r5042,e" filled="f" strokeweight=".19811mm">
            <v:path arrowok="t"/>
            <w10:wrap type="topAndBottom" anchorx="page"/>
          </v:shape>
        </w:pict>
      </w:r>
      <w:r w:rsidRPr="00D75017">
        <w:rPr>
          <w:lang w:eastAsia="en-US"/>
        </w:rPr>
        <w:pict>
          <v:shape id="_x0000_s1058" style="position:absolute;left:0;text-align:left;margin-left:311.8pt;margin-top:31.75pt;width:238.05pt;height:.1pt;z-index:-251638784;mso-wrap-distance-left:0;mso-wrap-distance-right:0;mso-position-horizontal-relative:page" coordorigin="6236,635" coordsize="4761,0" path="m6236,635r4761,e" filled="f" strokeweight=".19811mm">
            <v:path arrowok="t"/>
            <w10:wrap type="topAndBottom" anchorx="page"/>
          </v:shape>
        </w:pict>
      </w:r>
    </w:p>
    <w:p w:rsidR="0056126E" w:rsidRDefault="0056126E" w:rsidP="0056126E">
      <w:pPr>
        <w:pStyle w:val="a5"/>
        <w:rPr>
          <w:i/>
          <w:sz w:val="21"/>
        </w:rPr>
      </w:pPr>
    </w:p>
    <w:p w:rsidR="0056126E" w:rsidRPr="00D75017" w:rsidRDefault="0056126E" w:rsidP="0056126E">
      <w:pPr>
        <w:spacing w:line="182" w:lineRule="exact"/>
        <w:ind w:left="5372"/>
        <w:rPr>
          <w:sz w:val="18"/>
        </w:rPr>
      </w:pPr>
      <w:r w:rsidRPr="00D75017">
        <w:rPr>
          <w:sz w:val="18"/>
        </w:rPr>
        <w:t>(контактный</w:t>
      </w:r>
      <w:r w:rsidRPr="00D75017">
        <w:rPr>
          <w:spacing w:val="-3"/>
          <w:sz w:val="18"/>
        </w:rPr>
        <w:t xml:space="preserve"> </w:t>
      </w:r>
      <w:r w:rsidRPr="00D75017">
        <w:rPr>
          <w:sz w:val="18"/>
        </w:rPr>
        <w:t>телефон,</w:t>
      </w:r>
      <w:r w:rsidRPr="00D75017">
        <w:rPr>
          <w:spacing w:val="-4"/>
          <w:sz w:val="18"/>
        </w:rPr>
        <w:t xml:space="preserve"> </w:t>
      </w:r>
      <w:r w:rsidRPr="00D75017">
        <w:rPr>
          <w:sz w:val="18"/>
        </w:rPr>
        <w:t>электронная</w:t>
      </w:r>
      <w:r w:rsidRPr="00D75017">
        <w:rPr>
          <w:spacing w:val="-3"/>
          <w:sz w:val="18"/>
        </w:rPr>
        <w:t xml:space="preserve"> </w:t>
      </w:r>
      <w:r w:rsidRPr="00D75017">
        <w:rPr>
          <w:sz w:val="18"/>
        </w:rPr>
        <w:t>почта,</w:t>
      </w:r>
      <w:r w:rsidRPr="00D75017">
        <w:rPr>
          <w:spacing w:val="-4"/>
          <w:sz w:val="18"/>
        </w:rPr>
        <w:t xml:space="preserve"> </w:t>
      </w:r>
      <w:r w:rsidRPr="00D75017">
        <w:rPr>
          <w:sz w:val="18"/>
        </w:rPr>
        <w:t>почтовый</w:t>
      </w:r>
      <w:r w:rsidRPr="00D75017">
        <w:rPr>
          <w:spacing w:val="-3"/>
          <w:sz w:val="18"/>
        </w:rPr>
        <w:t xml:space="preserve"> </w:t>
      </w:r>
      <w:r w:rsidRPr="00D75017">
        <w:rPr>
          <w:sz w:val="18"/>
        </w:rPr>
        <w:t>адрес)</w:t>
      </w:r>
    </w:p>
    <w:p w:rsidR="0056126E" w:rsidRDefault="0056126E" w:rsidP="0056126E">
      <w:pPr>
        <w:pStyle w:val="a5"/>
        <w:spacing w:before="4"/>
        <w:rPr>
          <w:i/>
          <w:sz w:val="23"/>
        </w:rPr>
      </w:pPr>
      <w:r w:rsidRPr="00180659">
        <w:rPr>
          <w:lang w:eastAsia="en-US"/>
        </w:rPr>
        <w:pict>
          <v:shape id="_x0000_s1059" style="position:absolute;left:0;text-align:left;margin-left:311.8pt;margin-top:15.7pt;width:252.1pt;height:.1pt;z-index:-251637760;mso-wrap-distance-left:0;mso-wrap-distance-right:0;mso-position-horizontal-relative:page" coordorigin="6236,314" coordsize="5042,0" path="m6236,314r5042,e" filled="f" strokeweight=".19811mm">
            <v:path arrowok="t"/>
            <w10:wrap type="topAndBottom" anchorx="page"/>
          </v:shape>
        </w:pict>
      </w:r>
      <w:r w:rsidRPr="00180659">
        <w:rPr>
          <w:lang w:eastAsia="en-US"/>
        </w:rPr>
        <w:pict>
          <v:shape id="_x0000_s1060" style="position:absolute;left:0;text-align:left;margin-left:311.8pt;margin-top:31.75pt;width:238.05pt;height:.1pt;z-index:-251636736;mso-wrap-distance-left:0;mso-wrap-distance-right:0;mso-position-horizontal-relative:page" coordorigin="6236,635" coordsize="4761,0" path="m6236,635r4761,e" filled="f" strokeweight=".19811mm">
            <v:path arrowok="t"/>
            <w10:wrap type="topAndBottom" anchorx="page"/>
          </v:shape>
        </w:pict>
      </w:r>
    </w:p>
    <w:p w:rsidR="0056126E" w:rsidRDefault="0056126E" w:rsidP="0056126E">
      <w:pPr>
        <w:pStyle w:val="a5"/>
        <w:rPr>
          <w:i/>
          <w:sz w:val="21"/>
        </w:rPr>
      </w:pPr>
    </w:p>
    <w:p w:rsidR="0056126E" w:rsidRPr="00D75017" w:rsidRDefault="0056126E" w:rsidP="00D75017">
      <w:pPr>
        <w:spacing w:line="179" w:lineRule="exact"/>
        <w:ind w:left="5105"/>
        <w:jc w:val="center"/>
        <w:rPr>
          <w:sz w:val="18"/>
        </w:rPr>
      </w:pPr>
      <w:r w:rsidRPr="00D75017">
        <w:rPr>
          <w:sz w:val="18"/>
        </w:rPr>
        <w:t>(фамилия,</w:t>
      </w:r>
      <w:r w:rsidRPr="00D75017">
        <w:rPr>
          <w:spacing w:val="-5"/>
          <w:sz w:val="18"/>
        </w:rPr>
        <w:t xml:space="preserve"> </w:t>
      </w:r>
      <w:r w:rsidRPr="00D75017">
        <w:rPr>
          <w:sz w:val="18"/>
        </w:rPr>
        <w:t>имя,</w:t>
      </w:r>
      <w:r w:rsidRPr="00D75017">
        <w:rPr>
          <w:spacing w:val="-4"/>
          <w:sz w:val="18"/>
        </w:rPr>
        <w:t xml:space="preserve"> </w:t>
      </w:r>
      <w:r w:rsidRPr="00D75017">
        <w:rPr>
          <w:sz w:val="18"/>
        </w:rPr>
        <w:t>отчество</w:t>
      </w:r>
      <w:r w:rsidRPr="00D75017">
        <w:rPr>
          <w:spacing w:val="-3"/>
          <w:sz w:val="18"/>
        </w:rPr>
        <w:t xml:space="preserve"> </w:t>
      </w:r>
      <w:r w:rsidRPr="00D75017">
        <w:rPr>
          <w:sz w:val="18"/>
        </w:rPr>
        <w:t>(последнее -</w:t>
      </w:r>
      <w:r w:rsidRPr="00D75017">
        <w:rPr>
          <w:spacing w:val="-2"/>
          <w:sz w:val="18"/>
        </w:rPr>
        <w:t xml:space="preserve"> </w:t>
      </w:r>
      <w:r w:rsidRPr="00D75017">
        <w:rPr>
          <w:sz w:val="18"/>
        </w:rPr>
        <w:t>при</w:t>
      </w:r>
      <w:r w:rsidRPr="00D75017">
        <w:rPr>
          <w:spacing w:val="-2"/>
          <w:sz w:val="18"/>
        </w:rPr>
        <w:t xml:space="preserve"> </w:t>
      </w:r>
      <w:r w:rsidRPr="00D75017">
        <w:rPr>
          <w:sz w:val="18"/>
        </w:rPr>
        <w:t>наличии),</w:t>
      </w:r>
      <w:r w:rsidRPr="00D75017">
        <w:rPr>
          <w:spacing w:val="-2"/>
          <w:sz w:val="18"/>
        </w:rPr>
        <w:t xml:space="preserve"> </w:t>
      </w:r>
      <w:r w:rsidRPr="00D75017">
        <w:rPr>
          <w:sz w:val="18"/>
        </w:rPr>
        <w:t>данные</w:t>
      </w:r>
      <w:r w:rsidR="00D75017">
        <w:rPr>
          <w:sz w:val="18"/>
        </w:rPr>
        <w:t xml:space="preserve"> </w:t>
      </w:r>
      <w:r w:rsidRPr="00D75017">
        <w:rPr>
          <w:sz w:val="18"/>
        </w:rPr>
        <w:t>документа, удостоверяющего личность, контактный телефон,</w:t>
      </w:r>
      <w:r w:rsidRPr="00D75017">
        <w:rPr>
          <w:spacing w:val="-42"/>
          <w:sz w:val="18"/>
        </w:rPr>
        <w:t xml:space="preserve"> </w:t>
      </w:r>
      <w:r w:rsidRPr="00D75017">
        <w:rPr>
          <w:sz w:val="18"/>
        </w:rPr>
        <w:t>адрес</w:t>
      </w:r>
      <w:r w:rsidRPr="00D75017">
        <w:rPr>
          <w:spacing w:val="-2"/>
          <w:sz w:val="18"/>
        </w:rPr>
        <w:t xml:space="preserve"> </w:t>
      </w:r>
      <w:r w:rsidRPr="00D75017">
        <w:rPr>
          <w:sz w:val="18"/>
        </w:rPr>
        <w:t>электронной</w:t>
      </w:r>
      <w:r w:rsidRPr="00D75017">
        <w:rPr>
          <w:spacing w:val="-1"/>
          <w:sz w:val="18"/>
        </w:rPr>
        <w:t xml:space="preserve"> </w:t>
      </w:r>
      <w:r w:rsidRPr="00D75017">
        <w:rPr>
          <w:sz w:val="18"/>
        </w:rPr>
        <w:t>почты,</w:t>
      </w:r>
      <w:r w:rsidRPr="00D75017">
        <w:rPr>
          <w:spacing w:val="15"/>
          <w:sz w:val="18"/>
        </w:rPr>
        <w:t xml:space="preserve"> </w:t>
      </w:r>
      <w:r w:rsidRPr="00D75017">
        <w:rPr>
          <w:sz w:val="18"/>
        </w:rPr>
        <w:t>адрес</w:t>
      </w:r>
      <w:r w:rsidRPr="00D75017">
        <w:rPr>
          <w:spacing w:val="-1"/>
          <w:sz w:val="18"/>
        </w:rPr>
        <w:t xml:space="preserve"> </w:t>
      </w:r>
      <w:r w:rsidRPr="00D75017">
        <w:rPr>
          <w:sz w:val="18"/>
        </w:rPr>
        <w:t>регистрации,</w:t>
      </w:r>
      <w:r w:rsidRPr="00D75017">
        <w:rPr>
          <w:spacing w:val="-2"/>
          <w:sz w:val="18"/>
        </w:rPr>
        <w:t xml:space="preserve"> </w:t>
      </w:r>
      <w:r w:rsidRPr="00D75017">
        <w:rPr>
          <w:sz w:val="18"/>
        </w:rPr>
        <w:t>адрес</w:t>
      </w:r>
      <w:r w:rsidR="00D75017">
        <w:rPr>
          <w:sz w:val="18"/>
        </w:rPr>
        <w:t xml:space="preserve"> </w:t>
      </w:r>
      <w:r w:rsidRPr="00D75017">
        <w:rPr>
          <w:sz w:val="18"/>
        </w:rPr>
        <w:t>фактического</w:t>
      </w:r>
      <w:r w:rsidRPr="00D75017">
        <w:rPr>
          <w:spacing w:val="-6"/>
          <w:sz w:val="18"/>
        </w:rPr>
        <w:t xml:space="preserve"> </w:t>
      </w:r>
      <w:r w:rsidRPr="00D75017">
        <w:rPr>
          <w:sz w:val="18"/>
        </w:rPr>
        <w:t>проживания</w:t>
      </w:r>
      <w:r w:rsidRPr="00D75017">
        <w:rPr>
          <w:spacing w:val="-4"/>
          <w:sz w:val="18"/>
        </w:rPr>
        <w:t xml:space="preserve"> </w:t>
      </w:r>
      <w:r w:rsidRPr="00D75017">
        <w:rPr>
          <w:sz w:val="18"/>
        </w:rPr>
        <w:t>уполномоченного</w:t>
      </w:r>
      <w:r w:rsidRPr="00D75017">
        <w:rPr>
          <w:spacing w:val="-5"/>
          <w:sz w:val="18"/>
        </w:rPr>
        <w:t xml:space="preserve"> </w:t>
      </w:r>
      <w:r w:rsidRPr="00D75017">
        <w:rPr>
          <w:sz w:val="18"/>
        </w:rPr>
        <w:t>лица)</w:t>
      </w:r>
    </w:p>
    <w:p w:rsidR="0056126E" w:rsidRPr="00D75017" w:rsidRDefault="0056126E" w:rsidP="0056126E">
      <w:pPr>
        <w:pStyle w:val="a5"/>
        <w:spacing w:before="7"/>
        <w:rPr>
          <w:sz w:val="19"/>
        </w:rPr>
      </w:pPr>
      <w:r w:rsidRPr="00D75017">
        <w:rPr>
          <w:lang w:eastAsia="en-US"/>
        </w:rPr>
        <w:pict>
          <v:shape id="_x0000_s1061" style="position:absolute;left:0;text-align:left;margin-left:311.8pt;margin-top:13.5pt;width:252pt;height:.1pt;z-index:-251635712;mso-wrap-distance-left:0;mso-wrap-distance-right:0;mso-position-horizontal-relative:page" coordorigin="6236,270" coordsize="5040,0" path="m6236,270r5040,e" filled="f" strokeweight=".48pt">
            <v:path arrowok="t"/>
            <w10:wrap type="topAndBottom" anchorx="page"/>
          </v:shape>
        </w:pict>
      </w:r>
    </w:p>
    <w:p w:rsidR="0056126E" w:rsidRDefault="0056126E" w:rsidP="0056126E">
      <w:pPr>
        <w:pStyle w:val="a5"/>
        <w:spacing w:before="7"/>
        <w:rPr>
          <w:i/>
          <w:sz w:val="20"/>
        </w:rPr>
      </w:pPr>
    </w:p>
    <w:p w:rsidR="0056126E" w:rsidRDefault="0056126E" w:rsidP="0056126E">
      <w:pPr>
        <w:pStyle w:val="a5"/>
        <w:spacing w:before="7"/>
        <w:ind w:left="4536"/>
        <w:rPr>
          <w:i/>
          <w:sz w:val="20"/>
        </w:rPr>
      </w:pPr>
      <w:r>
        <w:rPr>
          <w:i/>
          <w:sz w:val="20"/>
        </w:rPr>
        <w:t>_______________________________________________</w:t>
      </w:r>
    </w:p>
    <w:p w:rsidR="0056126E" w:rsidRDefault="0056126E" w:rsidP="0056126E">
      <w:pPr>
        <w:pStyle w:val="a5"/>
        <w:spacing w:line="20" w:lineRule="exact"/>
        <w:ind w:left="4536"/>
        <w:rPr>
          <w:sz w:val="2"/>
        </w:rPr>
      </w:pPr>
    </w:p>
    <w:p w:rsidR="0056126E" w:rsidRPr="00B077D5" w:rsidRDefault="0056126E" w:rsidP="0056126E"/>
    <w:p w:rsidR="0056126E" w:rsidRDefault="0056126E" w:rsidP="0056126E"/>
    <w:p w:rsidR="0056126E" w:rsidRPr="00D75017" w:rsidRDefault="0056126E" w:rsidP="00D75017">
      <w:pPr>
        <w:pStyle w:val="Heading1"/>
        <w:jc w:val="center"/>
        <w:rPr>
          <w:b/>
          <w:sz w:val="28"/>
          <w:szCs w:val="28"/>
        </w:rPr>
      </w:pPr>
      <w:r w:rsidRPr="00D75017">
        <w:rPr>
          <w:b/>
          <w:sz w:val="28"/>
          <w:szCs w:val="28"/>
        </w:rPr>
        <w:t>ЗАЯВЛЕНИЕ</w:t>
      </w:r>
    </w:p>
    <w:p w:rsidR="0056126E" w:rsidRPr="00D75017" w:rsidRDefault="0056126E" w:rsidP="00D75017">
      <w:pPr>
        <w:pStyle w:val="Heading1"/>
        <w:jc w:val="center"/>
        <w:rPr>
          <w:b/>
          <w:sz w:val="30"/>
        </w:rPr>
      </w:pPr>
      <w:r w:rsidRPr="00D75017">
        <w:rPr>
          <w:b/>
          <w:sz w:val="28"/>
          <w:szCs w:val="28"/>
        </w:rPr>
        <w:t>об исправлении допущенных опечаток и (или) ошибок в выданных в</w:t>
      </w:r>
      <w:r w:rsidRPr="00D75017">
        <w:rPr>
          <w:b/>
          <w:spacing w:val="-67"/>
          <w:sz w:val="28"/>
          <w:szCs w:val="28"/>
        </w:rPr>
        <w:t xml:space="preserve"> </w:t>
      </w:r>
      <w:r w:rsidRPr="00D75017">
        <w:rPr>
          <w:b/>
          <w:sz w:val="28"/>
          <w:szCs w:val="28"/>
        </w:rPr>
        <w:t>результате</w:t>
      </w:r>
      <w:r w:rsidRPr="00D75017">
        <w:rPr>
          <w:b/>
          <w:spacing w:val="-4"/>
          <w:sz w:val="28"/>
          <w:szCs w:val="28"/>
        </w:rPr>
        <w:t xml:space="preserve"> </w:t>
      </w:r>
      <w:r w:rsidRPr="00D75017">
        <w:rPr>
          <w:b/>
          <w:sz w:val="28"/>
          <w:szCs w:val="28"/>
        </w:rPr>
        <w:t>предоставления</w:t>
      </w:r>
      <w:r w:rsidRPr="00D75017">
        <w:rPr>
          <w:b/>
          <w:spacing w:val="-5"/>
          <w:sz w:val="28"/>
          <w:szCs w:val="28"/>
        </w:rPr>
        <w:t xml:space="preserve"> </w:t>
      </w:r>
      <w:r w:rsidRPr="00D75017">
        <w:rPr>
          <w:b/>
          <w:sz w:val="28"/>
          <w:szCs w:val="28"/>
        </w:rPr>
        <w:t>муниципальной</w:t>
      </w:r>
      <w:r w:rsidRPr="00D75017">
        <w:rPr>
          <w:b/>
          <w:spacing w:val="-4"/>
          <w:sz w:val="28"/>
          <w:szCs w:val="28"/>
        </w:rPr>
        <w:t xml:space="preserve"> </w:t>
      </w:r>
      <w:r w:rsidRPr="00D75017">
        <w:rPr>
          <w:b/>
          <w:sz w:val="28"/>
          <w:szCs w:val="28"/>
        </w:rPr>
        <w:t>услуги</w:t>
      </w:r>
      <w:r w:rsidRPr="00D75017">
        <w:rPr>
          <w:b/>
          <w:spacing w:val="-5"/>
          <w:sz w:val="28"/>
          <w:szCs w:val="28"/>
        </w:rPr>
        <w:t xml:space="preserve"> </w:t>
      </w:r>
      <w:r w:rsidRPr="00D75017">
        <w:rPr>
          <w:b/>
          <w:sz w:val="28"/>
          <w:szCs w:val="28"/>
        </w:rPr>
        <w:t>документа</w:t>
      </w:r>
    </w:p>
    <w:p w:rsidR="0056126E" w:rsidRPr="00D75017" w:rsidRDefault="0056126E" w:rsidP="00D75017">
      <w:pPr>
        <w:pStyle w:val="a5"/>
        <w:spacing w:before="7"/>
        <w:jc w:val="center"/>
        <w:rPr>
          <w:b/>
          <w:sz w:val="25"/>
        </w:rPr>
      </w:pPr>
    </w:p>
    <w:p w:rsidR="0056126E" w:rsidRDefault="0056126E" w:rsidP="0056126E">
      <w:pPr>
        <w:pStyle w:val="a5"/>
        <w:tabs>
          <w:tab w:val="left" w:pos="10056"/>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 xml:space="preserve"> </w:t>
      </w:r>
      <w:r w:rsidRPr="00FE08B5">
        <w:t>_____________________</w:t>
      </w:r>
      <w:r>
        <w:t>.</w:t>
      </w:r>
    </w:p>
    <w:p w:rsidR="0056126E" w:rsidRDefault="0056126E" w:rsidP="0056126E">
      <w:pPr>
        <w:ind w:left="5967" w:right="125" w:firstLine="307"/>
      </w:pPr>
      <w:r>
        <w:t>указываются реквизиты и название документа,</w:t>
      </w:r>
      <w:r>
        <w:rPr>
          <w:spacing w:val="-47"/>
        </w:rPr>
        <w:t xml:space="preserve"> </w:t>
      </w:r>
      <w:r>
        <w:t>выданного</w:t>
      </w:r>
      <w:r>
        <w:rPr>
          <w:spacing w:val="-5"/>
        </w:rPr>
        <w:t xml:space="preserve"> </w:t>
      </w:r>
      <w:r>
        <w:t>уполномоченным</w:t>
      </w:r>
      <w:r>
        <w:rPr>
          <w:spacing w:val="-7"/>
        </w:rPr>
        <w:t xml:space="preserve"> </w:t>
      </w:r>
      <w:r>
        <w:t>органом</w:t>
      </w:r>
      <w:r>
        <w:rPr>
          <w:spacing w:val="-7"/>
        </w:rPr>
        <w:t xml:space="preserve"> </w:t>
      </w:r>
      <w:r>
        <w:t>в</w:t>
      </w:r>
      <w:r>
        <w:rPr>
          <w:spacing w:val="-8"/>
        </w:rPr>
        <w:t xml:space="preserve"> </w:t>
      </w:r>
      <w:r>
        <w:t>результате предоставления</w:t>
      </w:r>
      <w:r>
        <w:rPr>
          <w:spacing w:val="-10"/>
        </w:rPr>
        <w:t xml:space="preserve"> </w:t>
      </w:r>
      <w:r>
        <w:t>государственной</w:t>
      </w:r>
      <w:r>
        <w:rPr>
          <w:spacing w:val="-7"/>
        </w:rPr>
        <w:t xml:space="preserve"> </w:t>
      </w:r>
      <w:r>
        <w:t>услуги</w:t>
      </w:r>
    </w:p>
    <w:p w:rsidR="0056126E" w:rsidRPr="00FE08B5" w:rsidRDefault="0056126E" w:rsidP="0056126E">
      <w:pPr>
        <w:pStyle w:val="a5"/>
        <w:tabs>
          <w:tab w:val="left" w:pos="10129"/>
        </w:tabs>
        <w:spacing w:before="137"/>
        <w:ind w:left="821"/>
      </w:pPr>
      <w:r>
        <w:t>Приложение</w:t>
      </w:r>
      <w:r>
        <w:rPr>
          <w:spacing w:val="-3"/>
        </w:rPr>
        <w:t xml:space="preserve"> </w:t>
      </w:r>
      <w:r>
        <w:t>(при</w:t>
      </w:r>
      <w:r>
        <w:rPr>
          <w:spacing w:val="-2"/>
        </w:rPr>
        <w:t xml:space="preserve"> </w:t>
      </w:r>
      <w:r>
        <w:t>наличии):</w:t>
      </w:r>
      <w:r>
        <w:rPr>
          <w:u w:val="single"/>
        </w:rPr>
        <w:t xml:space="preserve"> </w:t>
      </w:r>
      <w:r w:rsidRPr="00FE08B5">
        <w:t>___________________________________.</w:t>
      </w:r>
    </w:p>
    <w:p w:rsidR="0056126E" w:rsidRDefault="0056126E" w:rsidP="0056126E">
      <w:pPr>
        <w:spacing w:before="63" w:line="229" w:lineRule="exact"/>
        <w:ind w:left="5317"/>
      </w:pPr>
      <w:r>
        <w:t>прилагаются</w:t>
      </w:r>
      <w:r>
        <w:rPr>
          <w:spacing w:val="-8"/>
        </w:rPr>
        <w:t xml:space="preserve"> </w:t>
      </w:r>
      <w:r>
        <w:t>материалы,</w:t>
      </w:r>
      <w:r>
        <w:rPr>
          <w:spacing w:val="-4"/>
        </w:rPr>
        <w:t xml:space="preserve"> </w:t>
      </w:r>
      <w:r>
        <w:t>обосновывающие</w:t>
      </w:r>
      <w:r>
        <w:rPr>
          <w:spacing w:val="-7"/>
        </w:rPr>
        <w:t xml:space="preserve"> </w:t>
      </w:r>
      <w:r>
        <w:t>наличие опечатки</w:t>
      </w:r>
      <w:r>
        <w:rPr>
          <w:spacing w:val="-4"/>
        </w:rPr>
        <w:t xml:space="preserve"> </w:t>
      </w:r>
      <w:r>
        <w:t>и</w:t>
      </w:r>
      <w:r>
        <w:rPr>
          <w:spacing w:val="-4"/>
        </w:rPr>
        <w:t xml:space="preserve"> </w:t>
      </w:r>
      <w:r>
        <w:t>(или)</w:t>
      </w:r>
      <w:r>
        <w:rPr>
          <w:spacing w:val="-2"/>
        </w:rPr>
        <w:t xml:space="preserve"> </w:t>
      </w:r>
      <w:r>
        <w:t>ошибки</w:t>
      </w:r>
    </w:p>
    <w:p w:rsidR="0056126E" w:rsidRDefault="0056126E" w:rsidP="0056126E">
      <w:pPr>
        <w:pStyle w:val="a5"/>
        <w:rPr>
          <w:sz w:val="22"/>
        </w:rPr>
      </w:pPr>
    </w:p>
    <w:p w:rsidR="0056126E" w:rsidRDefault="0056126E" w:rsidP="0056126E">
      <w:pPr>
        <w:pStyle w:val="a5"/>
        <w:rPr>
          <w:sz w:val="22"/>
        </w:rPr>
      </w:pPr>
    </w:p>
    <w:p w:rsidR="0056126E" w:rsidRDefault="0056126E" w:rsidP="0056126E">
      <w:pPr>
        <w:pStyle w:val="a5"/>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56126E" w:rsidRDefault="0056126E" w:rsidP="0056126E">
      <w:pPr>
        <w:pStyle w:val="a5"/>
        <w:spacing w:before="2"/>
        <w:rPr>
          <w:sz w:val="20"/>
        </w:rPr>
      </w:pPr>
    </w:p>
    <w:p w:rsidR="0056126E" w:rsidRPr="004507E1" w:rsidRDefault="0056126E" w:rsidP="0056126E">
      <w:pPr>
        <w:pStyle w:val="a5"/>
        <w:tabs>
          <w:tab w:val="left" w:pos="2565"/>
        </w:tabs>
        <w:spacing w:before="89"/>
        <w:ind w:left="112"/>
        <w:rPr>
          <w:b/>
          <w:szCs w:val="28"/>
        </w:rPr>
      </w:pPr>
      <w:r>
        <w:t xml:space="preserve">Дата </w:t>
      </w:r>
      <w:r>
        <w:rPr>
          <w:u w:val="single"/>
        </w:rPr>
        <w:t xml:space="preserve"> </w:t>
      </w:r>
      <w:r>
        <w:rPr>
          <w:u w:val="single"/>
        </w:rPr>
        <w:tab/>
      </w:r>
      <w:r>
        <w:rPr>
          <w:rFonts w:ascii="Microsoft Sans Serif" w:hAnsi="Microsoft Sans Serif"/>
          <w:sz w:val="24"/>
        </w:rPr>
        <w:t xml:space="preserve"> </w:t>
      </w:r>
    </w:p>
    <w:p w:rsidR="0056126E" w:rsidRPr="00F546F9" w:rsidRDefault="0056126E" w:rsidP="0056126E"/>
    <w:p w:rsidR="0056126E" w:rsidRPr="00C36DDC" w:rsidRDefault="0056126E" w:rsidP="004F6D34">
      <w:pPr>
        <w:rPr>
          <w:b/>
          <w:sz w:val="28"/>
          <w:szCs w:val="28"/>
        </w:rPr>
      </w:pPr>
    </w:p>
    <w:p w:rsidR="00D75017" w:rsidRPr="00C36DDC" w:rsidRDefault="00D75017">
      <w:pPr>
        <w:rPr>
          <w:b/>
          <w:sz w:val="28"/>
          <w:szCs w:val="28"/>
        </w:rPr>
      </w:pPr>
    </w:p>
    <w:sectPr w:rsidR="00D75017" w:rsidRPr="00C36DDC" w:rsidSect="00D75017">
      <w:pgSz w:w="11910" w:h="16840"/>
      <w:pgMar w:top="851" w:right="567" w:bottom="1134" w:left="1701" w:header="429"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52" w:rsidRDefault="00277652">
      <w:r>
        <w:separator/>
      </w:r>
    </w:p>
  </w:endnote>
  <w:endnote w:type="continuationSeparator" w:id="1">
    <w:p w:rsidR="00277652" w:rsidRDefault="00277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52" w:rsidRDefault="00277652">
      <w:r>
        <w:separator/>
      </w:r>
    </w:p>
  </w:footnote>
  <w:footnote w:type="continuationSeparator" w:id="1">
    <w:p w:rsidR="00277652" w:rsidRDefault="00277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3">
    <w:nsid w:val="6A1B4BAD"/>
    <w:multiLevelType w:val="hybridMultilevel"/>
    <w:tmpl w:val="4B6491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0C2035"/>
    <w:multiLevelType w:val="multilevel"/>
    <w:tmpl w:val="6EBA31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num>
  <w:num w:numId="6">
    <w:abstractNumId w:val="9"/>
  </w:num>
  <w:num w:numId="7">
    <w:abstractNumId w:val="14"/>
  </w:num>
  <w:num w:numId="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hdrShapeDefaults>
    <o:shapedefaults v:ext="edit" spidmax="306178"/>
  </w:hdrShapeDefault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77"/>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B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A0E"/>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B0D"/>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37D88"/>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0F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94"/>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652"/>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53F"/>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D2B"/>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87E2B"/>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330"/>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37B67"/>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512"/>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6A6"/>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4"/>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26E"/>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51"/>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0FF"/>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4E8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5F6B"/>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9B1"/>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453"/>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CA4"/>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E83"/>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B7A20"/>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6C64"/>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653"/>
    <w:rsid w:val="00A93C66"/>
    <w:rsid w:val="00A94116"/>
    <w:rsid w:val="00A9424D"/>
    <w:rsid w:val="00A946F3"/>
    <w:rsid w:val="00A948BC"/>
    <w:rsid w:val="00A94C08"/>
    <w:rsid w:val="00A9505E"/>
    <w:rsid w:val="00A95E86"/>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2FA"/>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23"/>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D7FB5"/>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E53"/>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CA0"/>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182"/>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841"/>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DDC"/>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82A"/>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DA9"/>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33"/>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93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649"/>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019"/>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537"/>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7"/>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1CFB"/>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6BC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4944"/>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4ED"/>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74"/>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1"/>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1"/>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consultantplus://offline/ref%3D3024C0C096CEB0D97F31D2FBFD5E989F9DCB8FBB435750394679DCB36B386724BE2F44BF201C4FF213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D60A45503B00598DB3A0E9A22FFA92Ds3HBM"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3D3024C0C096CEB0D97F31D2FBFD5E989F9DCB8FBB435750394679DCB36B386724BE2F44BF201C4FF210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3D3024C0C096CEB0D97F31D2FBFD5E989F9DCB8FBB435750394679DCB36B386724BE2F44BF201C4FF21260A45503B00598DB3A0E9A22FFA92Ds3HBM"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8DBF3-571C-4BB5-AD80-829E1BA9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63</Pages>
  <Words>21116</Words>
  <Characters>120362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22</cp:revision>
  <cp:lastPrinted>2025-06-23T05:52:00Z</cp:lastPrinted>
  <dcterms:created xsi:type="dcterms:W3CDTF">2025-06-27T09:35:00Z</dcterms:created>
  <dcterms:modified xsi:type="dcterms:W3CDTF">2025-06-27T10:50:00Z</dcterms:modified>
</cp:coreProperties>
</file>