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53F2A">
        <w:t>03 марта</w:t>
      </w:r>
      <w:r w:rsidR="009D7A78" w:rsidRPr="009D19B7">
        <w:t xml:space="preserve"> 2025</w:t>
      </w:r>
      <w:r w:rsidR="00877329" w:rsidRPr="009D19B7">
        <w:t xml:space="preserve"> года № </w:t>
      </w:r>
      <w:r w:rsidR="00353F2A">
        <w:t>332</w:t>
      </w:r>
    </w:p>
    <w:p w:rsidR="00877329" w:rsidRPr="009D19B7" w:rsidRDefault="00877329" w:rsidP="0007374D"/>
    <w:p w:rsidR="00877329" w:rsidRPr="009D19B7" w:rsidRDefault="00877329" w:rsidP="00877329">
      <w:pPr>
        <w:jc w:val="center"/>
      </w:pPr>
      <w:r w:rsidRPr="009D19B7">
        <w:t>г. Калининск</w:t>
      </w:r>
    </w:p>
    <w:p w:rsidR="00AB5A2E" w:rsidRPr="00407A38" w:rsidRDefault="00AB5A2E" w:rsidP="00407A38">
      <w:pPr>
        <w:ind w:firstLine="567"/>
        <w:jc w:val="both"/>
        <w:rPr>
          <w:sz w:val="28"/>
        </w:rPr>
      </w:pPr>
    </w:p>
    <w:p w:rsidR="00407A38" w:rsidRDefault="00407A38" w:rsidP="00407A38">
      <w:pPr>
        <w:jc w:val="both"/>
        <w:rPr>
          <w:b/>
          <w:sz w:val="28"/>
          <w:szCs w:val="28"/>
        </w:rPr>
      </w:pPr>
      <w:r w:rsidRPr="00407A38">
        <w:rPr>
          <w:b/>
          <w:sz w:val="28"/>
          <w:szCs w:val="28"/>
        </w:rPr>
        <w:t>О внесении изменений в</w:t>
      </w:r>
      <w:r>
        <w:rPr>
          <w:b/>
          <w:sz w:val="28"/>
          <w:szCs w:val="28"/>
        </w:rPr>
        <w:t xml:space="preserve"> </w:t>
      </w:r>
      <w:r w:rsidRPr="00407A38">
        <w:rPr>
          <w:b/>
          <w:sz w:val="28"/>
          <w:szCs w:val="28"/>
        </w:rPr>
        <w:t xml:space="preserve">постановление </w:t>
      </w:r>
    </w:p>
    <w:p w:rsidR="00407A38" w:rsidRDefault="00407A38" w:rsidP="00407A38">
      <w:pPr>
        <w:jc w:val="both"/>
        <w:rPr>
          <w:b/>
          <w:sz w:val="28"/>
          <w:szCs w:val="28"/>
        </w:rPr>
      </w:pPr>
      <w:r w:rsidRPr="00407A38">
        <w:rPr>
          <w:b/>
          <w:sz w:val="28"/>
          <w:szCs w:val="28"/>
        </w:rPr>
        <w:t>администрации</w:t>
      </w:r>
      <w:r>
        <w:rPr>
          <w:b/>
          <w:sz w:val="28"/>
          <w:szCs w:val="28"/>
        </w:rPr>
        <w:t xml:space="preserve"> </w:t>
      </w:r>
      <w:r w:rsidRPr="00407A38">
        <w:rPr>
          <w:b/>
          <w:sz w:val="28"/>
          <w:szCs w:val="28"/>
        </w:rPr>
        <w:t xml:space="preserve">Калининского </w:t>
      </w:r>
    </w:p>
    <w:p w:rsidR="00407A38" w:rsidRDefault="00407A38" w:rsidP="00407A38">
      <w:pPr>
        <w:jc w:val="both"/>
        <w:rPr>
          <w:b/>
          <w:sz w:val="28"/>
          <w:szCs w:val="28"/>
        </w:rPr>
      </w:pPr>
      <w:r w:rsidRPr="00407A38">
        <w:rPr>
          <w:b/>
          <w:sz w:val="28"/>
          <w:szCs w:val="28"/>
        </w:rPr>
        <w:t xml:space="preserve">муниципального района Саратовской </w:t>
      </w:r>
    </w:p>
    <w:p w:rsidR="00407A38" w:rsidRPr="00407A38" w:rsidRDefault="00407A38" w:rsidP="00407A38">
      <w:pPr>
        <w:jc w:val="both"/>
        <w:rPr>
          <w:b/>
          <w:sz w:val="28"/>
          <w:szCs w:val="28"/>
        </w:rPr>
      </w:pPr>
      <w:r w:rsidRPr="00407A38">
        <w:rPr>
          <w:b/>
          <w:sz w:val="28"/>
          <w:szCs w:val="28"/>
        </w:rPr>
        <w:t>области</w:t>
      </w:r>
      <w:r>
        <w:rPr>
          <w:b/>
          <w:sz w:val="28"/>
          <w:szCs w:val="28"/>
        </w:rPr>
        <w:t xml:space="preserve"> </w:t>
      </w:r>
      <w:r w:rsidRPr="00407A38">
        <w:rPr>
          <w:b/>
          <w:sz w:val="28"/>
          <w:szCs w:val="28"/>
        </w:rPr>
        <w:t>от 29.12.2022 года № 1823</w:t>
      </w:r>
    </w:p>
    <w:p w:rsidR="00407A38" w:rsidRPr="00407A38" w:rsidRDefault="00407A38" w:rsidP="00407A38">
      <w:pPr>
        <w:ind w:firstLine="567"/>
        <w:jc w:val="both"/>
        <w:rPr>
          <w:sz w:val="28"/>
          <w:szCs w:val="28"/>
        </w:rPr>
      </w:pPr>
    </w:p>
    <w:p w:rsidR="00407A38" w:rsidRPr="00407A38" w:rsidRDefault="00407A38" w:rsidP="00407A38">
      <w:pPr>
        <w:ind w:firstLine="567"/>
        <w:jc w:val="both"/>
        <w:rPr>
          <w:sz w:val="28"/>
          <w:szCs w:val="28"/>
        </w:rPr>
      </w:pPr>
      <w:r w:rsidRPr="00407A38">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407A38">
        <w:rPr>
          <w:sz w:val="28"/>
          <w:szCs w:val="28"/>
        </w:rPr>
        <w:t>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16-105 от 04.12.2024 года «</w:t>
      </w:r>
      <w:r w:rsidRPr="00407A38">
        <w:rPr>
          <w:rFonts w:eastAsia="Calibri"/>
          <w:sz w:val="28"/>
          <w:szCs w:val="28"/>
        </w:rPr>
        <w:t>О бюджете Калининского муниципального района на 2025 год и на плановый период 2026 и 2027 годов»</w:t>
      </w:r>
      <w:r w:rsidRPr="00407A38">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407A38">
          <w:rPr>
            <w:rStyle w:val="ad"/>
            <w:color w:val="auto"/>
            <w:sz w:val="28"/>
            <w:szCs w:val="28"/>
            <w:u w:val="none"/>
          </w:rPr>
          <w:t>Уставом Калининского муниципального района</w:t>
        </w:r>
      </w:hyperlink>
      <w:r w:rsidRPr="00407A38">
        <w:rPr>
          <w:sz w:val="28"/>
          <w:szCs w:val="28"/>
        </w:rPr>
        <w:t xml:space="preserve"> Саратовской области</w:t>
      </w:r>
      <w:r>
        <w:rPr>
          <w:sz w:val="28"/>
          <w:szCs w:val="28"/>
        </w:rPr>
        <w:t>,</w:t>
      </w:r>
      <w:r w:rsidRPr="00407A38">
        <w:rPr>
          <w:sz w:val="28"/>
          <w:szCs w:val="28"/>
        </w:rPr>
        <w:t xml:space="preserve"> ПОСТАНОВЛЯЕТ:</w:t>
      </w:r>
    </w:p>
    <w:p w:rsidR="00407A38" w:rsidRPr="00407A38" w:rsidRDefault="00407A38" w:rsidP="00407A38">
      <w:pPr>
        <w:ind w:firstLine="567"/>
        <w:jc w:val="both"/>
        <w:rPr>
          <w:sz w:val="28"/>
          <w:szCs w:val="28"/>
        </w:rPr>
      </w:pPr>
    </w:p>
    <w:p w:rsidR="00407A38" w:rsidRPr="00407A38" w:rsidRDefault="00407A38" w:rsidP="00407A38">
      <w:pPr>
        <w:ind w:firstLine="567"/>
        <w:jc w:val="both"/>
        <w:rPr>
          <w:sz w:val="28"/>
          <w:szCs w:val="28"/>
        </w:rPr>
      </w:pPr>
      <w:r w:rsidRPr="00407A38">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w:t>
      </w:r>
      <w:r>
        <w:rPr>
          <w:sz w:val="28"/>
          <w:szCs w:val="28"/>
        </w:rPr>
        <w:t>03.2023 года № 276, от 20.04.</w:t>
      </w:r>
      <w:r w:rsidRPr="00407A38">
        <w:rPr>
          <w:sz w:val="28"/>
          <w:szCs w:val="28"/>
        </w:rPr>
        <w:t xml:space="preserve">2023 года № 521, от 20.06.2023 года № 824, от 26.07.2023 </w:t>
      </w:r>
      <w:r>
        <w:rPr>
          <w:sz w:val="28"/>
          <w:szCs w:val="28"/>
        </w:rPr>
        <w:t xml:space="preserve">года </w:t>
      </w:r>
      <w:r w:rsidRPr="00407A38">
        <w:rPr>
          <w:sz w:val="28"/>
          <w:szCs w:val="28"/>
        </w:rPr>
        <w:t>№ 951, от 05.09.2023 года № 1134, от 17.10.2023 года № 1363</w:t>
      </w:r>
      <w:r>
        <w:rPr>
          <w:sz w:val="28"/>
          <w:szCs w:val="28"/>
        </w:rPr>
        <w:t>, от 14.11.2023 года</w:t>
      </w:r>
      <w:r w:rsidRPr="00407A38">
        <w:rPr>
          <w:sz w:val="28"/>
          <w:szCs w:val="28"/>
        </w:rPr>
        <w:t xml:space="preserve"> № 1468</w:t>
      </w:r>
      <w:r>
        <w:rPr>
          <w:sz w:val="28"/>
          <w:szCs w:val="28"/>
        </w:rPr>
        <w:t>, от 23.11.</w:t>
      </w:r>
      <w:r w:rsidRPr="00407A38">
        <w:rPr>
          <w:sz w:val="28"/>
          <w:szCs w:val="28"/>
        </w:rPr>
        <w:t>2023 года № 1528</w:t>
      </w:r>
      <w:r>
        <w:rPr>
          <w:sz w:val="28"/>
          <w:szCs w:val="28"/>
        </w:rPr>
        <w:t>, от 15.12.</w:t>
      </w:r>
      <w:r w:rsidRPr="00407A38">
        <w:rPr>
          <w:sz w:val="28"/>
          <w:szCs w:val="28"/>
        </w:rPr>
        <w:t>2023 года № 1652</w:t>
      </w:r>
      <w:r>
        <w:rPr>
          <w:sz w:val="28"/>
          <w:szCs w:val="28"/>
        </w:rPr>
        <w:t>, от 27.12.</w:t>
      </w:r>
      <w:r w:rsidRPr="00407A38">
        <w:rPr>
          <w:sz w:val="28"/>
          <w:szCs w:val="28"/>
        </w:rPr>
        <w:t>2023 года № 1737, от 18.01.2024 года № 56</w:t>
      </w:r>
      <w:r>
        <w:rPr>
          <w:sz w:val="28"/>
          <w:szCs w:val="28"/>
        </w:rPr>
        <w:t>, от 26.02.</w:t>
      </w:r>
      <w:r w:rsidRPr="00407A38">
        <w:rPr>
          <w:sz w:val="28"/>
          <w:szCs w:val="28"/>
        </w:rPr>
        <w:t>2024 года № 189</w:t>
      </w:r>
      <w:r>
        <w:rPr>
          <w:sz w:val="28"/>
          <w:szCs w:val="28"/>
        </w:rPr>
        <w:t>, от 29.03.</w:t>
      </w:r>
      <w:r w:rsidRPr="00407A38">
        <w:rPr>
          <w:sz w:val="28"/>
          <w:szCs w:val="28"/>
        </w:rPr>
        <w:t>2024 года № 312</w:t>
      </w:r>
      <w:r>
        <w:rPr>
          <w:sz w:val="28"/>
          <w:szCs w:val="28"/>
        </w:rPr>
        <w:t>, от 17.06.</w:t>
      </w:r>
      <w:r w:rsidRPr="00407A38">
        <w:rPr>
          <w:sz w:val="28"/>
          <w:szCs w:val="28"/>
        </w:rPr>
        <w:t>2024 года № 667</w:t>
      </w:r>
      <w:r>
        <w:rPr>
          <w:sz w:val="28"/>
          <w:szCs w:val="28"/>
        </w:rPr>
        <w:t>, от 19.08.</w:t>
      </w:r>
      <w:r w:rsidRPr="00407A38">
        <w:rPr>
          <w:sz w:val="28"/>
          <w:szCs w:val="28"/>
        </w:rPr>
        <w:t>2024 года № 1102</w:t>
      </w:r>
      <w:r>
        <w:rPr>
          <w:sz w:val="28"/>
          <w:szCs w:val="28"/>
        </w:rPr>
        <w:t>, от 25.09.</w:t>
      </w:r>
      <w:r w:rsidRPr="00407A38">
        <w:rPr>
          <w:sz w:val="28"/>
          <w:szCs w:val="28"/>
        </w:rPr>
        <w:t>2024 года № 1275</w:t>
      </w:r>
      <w:r>
        <w:rPr>
          <w:sz w:val="28"/>
          <w:szCs w:val="28"/>
        </w:rPr>
        <w:t>, от 20.11.</w:t>
      </w:r>
      <w:r w:rsidRPr="00407A38">
        <w:rPr>
          <w:sz w:val="28"/>
          <w:szCs w:val="28"/>
        </w:rPr>
        <w:t>2024 года № 1596</w:t>
      </w:r>
      <w:r>
        <w:rPr>
          <w:sz w:val="28"/>
          <w:szCs w:val="28"/>
        </w:rPr>
        <w:t>, от 06.12.</w:t>
      </w:r>
      <w:r w:rsidRPr="00407A38">
        <w:rPr>
          <w:sz w:val="28"/>
          <w:szCs w:val="28"/>
        </w:rPr>
        <w:t>2024 года № 1741</w:t>
      </w:r>
      <w:r>
        <w:rPr>
          <w:sz w:val="28"/>
          <w:szCs w:val="28"/>
        </w:rPr>
        <w:t>, от 25.12.</w:t>
      </w:r>
      <w:r w:rsidRPr="00407A38">
        <w:rPr>
          <w:sz w:val="28"/>
          <w:szCs w:val="28"/>
        </w:rPr>
        <w:t>2024 года № 1941</w:t>
      </w:r>
      <w:r>
        <w:rPr>
          <w:sz w:val="28"/>
          <w:szCs w:val="28"/>
        </w:rPr>
        <w:t>, от 20.01.</w:t>
      </w:r>
      <w:r w:rsidRPr="00407A38">
        <w:rPr>
          <w:sz w:val="28"/>
          <w:szCs w:val="28"/>
        </w:rPr>
        <w:t xml:space="preserve">2025 года № 69) следующие изменения: </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 xml:space="preserve">1.1. В приложении к постановлению в паспорте муниципальной программы </w:t>
      </w:r>
      <w:r w:rsidRPr="00407A38">
        <w:rPr>
          <w:sz w:val="28"/>
          <w:szCs w:val="28"/>
        </w:rPr>
        <w:t xml:space="preserve">«Развитие образования Калининского муниципального района </w:t>
      </w:r>
      <w:r w:rsidRPr="00407A38">
        <w:rPr>
          <w:sz w:val="28"/>
          <w:szCs w:val="28"/>
        </w:rPr>
        <w:lastRenderedPageBreak/>
        <w:t xml:space="preserve">Саратовской области на 2023-2025 годы» в </w:t>
      </w:r>
      <w:r w:rsidRPr="00407A38">
        <w:rPr>
          <w:sz w:val="28"/>
          <w:szCs w:val="28"/>
          <w:shd w:val="clear" w:color="auto" w:fill="FFFFFF"/>
        </w:rPr>
        <w:t>строке «Объем и источники финансирования» заменить:</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«1972405,7</w:t>
      </w:r>
      <w:r w:rsidR="007F482B">
        <w:rPr>
          <w:sz w:val="28"/>
          <w:szCs w:val="28"/>
          <w:shd w:val="clear" w:color="auto" w:fill="FFFFFF"/>
        </w:rPr>
        <w:t xml:space="preserve">» </w:t>
      </w:r>
      <w:r w:rsidRPr="00407A38">
        <w:rPr>
          <w:sz w:val="28"/>
          <w:szCs w:val="28"/>
          <w:shd w:val="clear" w:color="auto" w:fill="FFFFFF"/>
        </w:rPr>
        <w:t>на цифры «1973175,7»,</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«349802,8</w:t>
      </w:r>
      <w:r w:rsidR="007F482B">
        <w:rPr>
          <w:sz w:val="28"/>
          <w:szCs w:val="28"/>
          <w:shd w:val="clear" w:color="auto" w:fill="FFFFFF"/>
        </w:rPr>
        <w:t xml:space="preserve">» </w:t>
      </w:r>
      <w:r w:rsidRPr="00407A38">
        <w:rPr>
          <w:sz w:val="28"/>
          <w:szCs w:val="28"/>
          <w:shd w:val="clear" w:color="auto" w:fill="FFFFFF"/>
        </w:rPr>
        <w:t>на цифры «350572,8»,</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«647202,5</w:t>
      </w:r>
      <w:r w:rsidR="007F482B">
        <w:rPr>
          <w:sz w:val="28"/>
          <w:szCs w:val="28"/>
          <w:shd w:val="clear" w:color="auto" w:fill="FFFFFF"/>
        </w:rPr>
        <w:t xml:space="preserve">» </w:t>
      </w:r>
      <w:r w:rsidRPr="00407A38">
        <w:rPr>
          <w:sz w:val="28"/>
          <w:szCs w:val="28"/>
          <w:shd w:val="clear" w:color="auto" w:fill="FFFFFF"/>
        </w:rPr>
        <w:t>на цифры «647972,5»,</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«114109,9</w:t>
      </w:r>
      <w:r w:rsidR="007F482B">
        <w:rPr>
          <w:sz w:val="28"/>
          <w:szCs w:val="28"/>
          <w:shd w:val="clear" w:color="auto" w:fill="FFFFFF"/>
        </w:rPr>
        <w:t xml:space="preserve">» </w:t>
      </w:r>
      <w:r w:rsidRPr="00407A38">
        <w:rPr>
          <w:sz w:val="28"/>
          <w:szCs w:val="28"/>
          <w:shd w:val="clear" w:color="auto" w:fill="FFFFFF"/>
        </w:rPr>
        <w:t>на цифры «114879,9».</w:t>
      </w:r>
    </w:p>
    <w:p w:rsidR="00407A38" w:rsidRPr="00407A38" w:rsidRDefault="00407A38" w:rsidP="00407A38">
      <w:pPr>
        <w:ind w:firstLine="567"/>
        <w:jc w:val="both"/>
        <w:rPr>
          <w:sz w:val="28"/>
          <w:szCs w:val="28"/>
        </w:rPr>
      </w:pPr>
      <w:r w:rsidRPr="00407A38">
        <w:rPr>
          <w:sz w:val="28"/>
          <w:szCs w:val="28"/>
          <w:shd w:val="clear" w:color="auto" w:fill="FFFFFF"/>
        </w:rPr>
        <w:t>1.2. В приложении к постановлению в ра</w:t>
      </w:r>
      <w:r w:rsidR="007F482B">
        <w:rPr>
          <w:sz w:val="28"/>
          <w:szCs w:val="28"/>
          <w:shd w:val="clear" w:color="auto" w:fill="FFFFFF"/>
        </w:rPr>
        <w:t xml:space="preserve">зделе 3 «Ресурсное обеспечение </w:t>
      </w:r>
      <w:r w:rsidRPr="00407A38">
        <w:rPr>
          <w:sz w:val="28"/>
          <w:szCs w:val="28"/>
          <w:shd w:val="clear" w:color="auto" w:fill="FFFFFF"/>
        </w:rPr>
        <w:t xml:space="preserve">муниципальной программы» муниципальной программы </w:t>
      </w:r>
      <w:r w:rsidRPr="00407A38">
        <w:rPr>
          <w:sz w:val="28"/>
          <w:szCs w:val="28"/>
        </w:rPr>
        <w:t>«Развитие образования Калининского муниципального района Саратовской области на 2023-2025 годы»:</w:t>
      </w:r>
    </w:p>
    <w:p w:rsidR="00407A38" w:rsidRPr="00407A38" w:rsidRDefault="00407A38" w:rsidP="00407A38">
      <w:pPr>
        <w:ind w:firstLine="567"/>
        <w:jc w:val="both"/>
        <w:rPr>
          <w:sz w:val="28"/>
          <w:szCs w:val="28"/>
        </w:rPr>
      </w:pPr>
      <w:r w:rsidRPr="00407A38">
        <w:rPr>
          <w:sz w:val="28"/>
          <w:szCs w:val="28"/>
        </w:rPr>
        <w:t>1.2.1. В пункте 2 «Развитие общеобразовательных учреждений» заменить:</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«1607014,1</w:t>
      </w:r>
      <w:r w:rsidR="007F482B">
        <w:rPr>
          <w:sz w:val="28"/>
          <w:szCs w:val="28"/>
          <w:shd w:val="clear" w:color="auto" w:fill="FFFFFF"/>
        </w:rPr>
        <w:t xml:space="preserve">» </w:t>
      </w:r>
      <w:r w:rsidRPr="00407A38">
        <w:rPr>
          <w:sz w:val="28"/>
          <w:szCs w:val="28"/>
          <w:shd w:val="clear" w:color="auto" w:fill="FFFFFF"/>
        </w:rPr>
        <w:t>на цифры «1607614,1»,</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«137537,5</w:t>
      </w:r>
      <w:r w:rsidR="007F482B">
        <w:rPr>
          <w:sz w:val="28"/>
          <w:szCs w:val="28"/>
          <w:shd w:val="clear" w:color="auto" w:fill="FFFFFF"/>
        </w:rPr>
        <w:t xml:space="preserve">» </w:t>
      </w:r>
      <w:r w:rsidRPr="00407A38">
        <w:rPr>
          <w:sz w:val="28"/>
          <w:szCs w:val="28"/>
          <w:shd w:val="clear" w:color="auto" w:fill="FFFFFF"/>
        </w:rPr>
        <w:t>на цифры «138137,5»,</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«526214,5</w:t>
      </w:r>
      <w:r w:rsidR="007F482B">
        <w:rPr>
          <w:sz w:val="28"/>
          <w:szCs w:val="28"/>
          <w:shd w:val="clear" w:color="auto" w:fill="FFFFFF"/>
        </w:rPr>
        <w:t xml:space="preserve">» </w:t>
      </w:r>
      <w:r w:rsidRPr="00407A38">
        <w:rPr>
          <w:sz w:val="28"/>
          <w:szCs w:val="28"/>
          <w:shd w:val="clear" w:color="auto" w:fill="FFFFFF"/>
        </w:rPr>
        <w:t>на цифры «526814,5»,</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«38295,0</w:t>
      </w:r>
      <w:r w:rsidR="007F482B">
        <w:rPr>
          <w:sz w:val="28"/>
          <w:szCs w:val="28"/>
          <w:shd w:val="clear" w:color="auto" w:fill="FFFFFF"/>
        </w:rPr>
        <w:t xml:space="preserve">» </w:t>
      </w:r>
      <w:r w:rsidRPr="00407A38">
        <w:rPr>
          <w:sz w:val="28"/>
          <w:szCs w:val="28"/>
          <w:shd w:val="clear" w:color="auto" w:fill="FFFFFF"/>
        </w:rPr>
        <w:t>на цифры «38895,0».</w:t>
      </w:r>
    </w:p>
    <w:p w:rsidR="00407A38" w:rsidRPr="00407A38" w:rsidRDefault="00407A38" w:rsidP="00407A38">
      <w:pPr>
        <w:ind w:firstLine="567"/>
        <w:jc w:val="both"/>
        <w:rPr>
          <w:sz w:val="28"/>
          <w:szCs w:val="28"/>
        </w:rPr>
      </w:pPr>
      <w:r w:rsidRPr="00407A38">
        <w:rPr>
          <w:sz w:val="28"/>
          <w:szCs w:val="28"/>
        </w:rPr>
        <w:t>1.2.2. В пункте 3 «Развитие дополнительного образования» заменить:</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«51468,6» на цифры «51638,6»,</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«46169,5» на цифры «46339,5»,</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«17229,2» на цифры «17399,2»,</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«15971,2» на цифры «16141,2».</w:t>
      </w:r>
    </w:p>
    <w:p w:rsidR="00407A38" w:rsidRPr="00407A38" w:rsidRDefault="00407A38" w:rsidP="00407A38">
      <w:pPr>
        <w:ind w:firstLine="567"/>
        <w:jc w:val="both"/>
        <w:rPr>
          <w:sz w:val="28"/>
          <w:szCs w:val="28"/>
        </w:rPr>
      </w:pPr>
      <w:r w:rsidRPr="00407A38">
        <w:rPr>
          <w:sz w:val="28"/>
          <w:szCs w:val="28"/>
        </w:rPr>
        <w:t xml:space="preserve">1.3. В приложении № 2 к муниципальной программе в подпрограмме «Развитие </w:t>
      </w:r>
      <w:r w:rsidRPr="00407A38">
        <w:rPr>
          <w:bCs/>
          <w:sz w:val="28"/>
          <w:szCs w:val="28"/>
        </w:rPr>
        <w:t>общеобразовательных учреждений» муниципальной программы «Раз</w:t>
      </w:r>
      <w:r w:rsidR="007F482B">
        <w:rPr>
          <w:bCs/>
          <w:sz w:val="28"/>
          <w:szCs w:val="28"/>
        </w:rPr>
        <w:t xml:space="preserve">витие образования Калининского </w:t>
      </w:r>
      <w:r w:rsidRPr="00407A38">
        <w:rPr>
          <w:bCs/>
          <w:sz w:val="28"/>
          <w:szCs w:val="28"/>
        </w:rPr>
        <w:t xml:space="preserve">муниципального района Саратовской области на 2023-2025 годы» в </w:t>
      </w:r>
      <w:r w:rsidR="007F482B">
        <w:rPr>
          <w:sz w:val="28"/>
          <w:szCs w:val="28"/>
        </w:rPr>
        <w:t>паспорте подпрограммы в строке</w:t>
      </w:r>
      <w:r w:rsidRPr="00407A38">
        <w:rPr>
          <w:sz w:val="28"/>
          <w:szCs w:val="28"/>
        </w:rPr>
        <w:t xml:space="preserve"> «Объем и источники финансирования» и в разделе 3 подпрограммы «Ресурсное обеспечение подпрограммы» заменить:</w:t>
      </w:r>
    </w:p>
    <w:p w:rsidR="00407A38" w:rsidRPr="00407A38" w:rsidRDefault="007F482B" w:rsidP="00407A38">
      <w:pPr>
        <w:ind w:firstLine="567"/>
        <w:jc w:val="both"/>
        <w:rPr>
          <w:sz w:val="28"/>
          <w:szCs w:val="28"/>
          <w:shd w:val="clear" w:color="auto" w:fill="FFFFFF"/>
        </w:rPr>
      </w:pPr>
      <w:r>
        <w:rPr>
          <w:sz w:val="28"/>
          <w:szCs w:val="28"/>
          <w:shd w:val="clear" w:color="auto" w:fill="FFFFFF"/>
        </w:rPr>
        <w:t xml:space="preserve">цифры «1607014,1» </w:t>
      </w:r>
      <w:r w:rsidR="00407A38" w:rsidRPr="00407A38">
        <w:rPr>
          <w:sz w:val="28"/>
          <w:szCs w:val="28"/>
          <w:shd w:val="clear" w:color="auto" w:fill="FFFFFF"/>
        </w:rPr>
        <w:t>на цифры «1607614,1»,</w:t>
      </w:r>
    </w:p>
    <w:p w:rsidR="00407A38" w:rsidRPr="00407A38" w:rsidRDefault="007F482B" w:rsidP="00407A38">
      <w:pPr>
        <w:ind w:firstLine="567"/>
        <w:jc w:val="both"/>
        <w:rPr>
          <w:sz w:val="28"/>
          <w:szCs w:val="28"/>
          <w:shd w:val="clear" w:color="auto" w:fill="FFFFFF"/>
        </w:rPr>
      </w:pPr>
      <w:r>
        <w:rPr>
          <w:sz w:val="28"/>
          <w:szCs w:val="28"/>
          <w:shd w:val="clear" w:color="auto" w:fill="FFFFFF"/>
        </w:rPr>
        <w:t xml:space="preserve">цифры «137537,5» </w:t>
      </w:r>
      <w:r w:rsidR="00407A38" w:rsidRPr="00407A38">
        <w:rPr>
          <w:sz w:val="28"/>
          <w:szCs w:val="28"/>
          <w:shd w:val="clear" w:color="auto" w:fill="FFFFFF"/>
        </w:rPr>
        <w:t>на цифры «138137,5»,</w:t>
      </w:r>
    </w:p>
    <w:p w:rsidR="00407A38" w:rsidRPr="00407A38" w:rsidRDefault="007F482B" w:rsidP="00407A38">
      <w:pPr>
        <w:ind w:firstLine="567"/>
        <w:jc w:val="both"/>
        <w:rPr>
          <w:sz w:val="28"/>
          <w:szCs w:val="28"/>
          <w:shd w:val="clear" w:color="auto" w:fill="FFFFFF"/>
        </w:rPr>
      </w:pPr>
      <w:r>
        <w:rPr>
          <w:sz w:val="28"/>
          <w:szCs w:val="28"/>
          <w:shd w:val="clear" w:color="auto" w:fill="FFFFFF"/>
        </w:rPr>
        <w:t xml:space="preserve">цифры «526214,5» </w:t>
      </w:r>
      <w:r w:rsidR="00407A38" w:rsidRPr="00407A38">
        <w:rPr>
          <w:sz w:val="28"/>
          <w:szCs w:val="28"/>
          <w:shd w:val="clear" w:color="auto" w:fill="FFFFFF"/>
        </w:rPr>
        <w:t>на цифры «526814,5»,</w:t>
      </w:r>
    </w:p>
    <w:p w:rsidR="00407A38" w:rsidRPr="00407A38" w:rsidRDefault="007F482B" w:rsidP="00407A38">
      <w:pPr>
        <w:ind w:firstLine="567"/>
        <w:jc w:val="both"/>
        <w:rPr>
          <w:sz w:val="28"/>
          <w:szCs w:val="28"/>
          <w:shd w:val="clear" w:color="auto" w:fill="FFFFFF"/>
        </w:rPr>
      </w:pPr>
      <w:r>
        <w:rPr>
          <w:sz w:val="28"/>
          <w:szCs w:val="28"/>
          <w:shd w:val="clear" w:color="auto" w:fill="FFFFFF"/>
        </w:rPr>
        <w:t xml:space="preserve">цифры «38295,0» </w:t>
      </w:r>
      <w:r w:rsidR="00407A38" w:rsidRPr="00407A38">
        <w:rPr>
          <w:sz w:val="28"/>
          <w:szCs w:val="28"/>
          <w:shd w:val="clear" w:color="auto" w:fill="FFFFFF"/>
        </w:rPr>
        <w:t>на цифры «38895,0».</w:t>
      </w:r>
    </w:p>
    <w:p w:rsidR="00407A38" w:rsidRPr="00407A38" w:rsidRDefault="00407A38" w:rsidP="00407A38">
      <w:pPr>
        <w:ind w:firstLine="567"/>
        <w:jc w:val="both"/>
        <w:rPr>
          <w:sz w:val="28"/>
          <w:szCs w:val="28"/>
        </w:rPr>
      </w:pPr>
      <w:r w:rsidRPr="00407A38">
        <w:rPr>
          <w:sz w:val="28"/>
          <w:szCs w:val="28"/>
        </w:rPr>
        <w:t xml:space="preserve">1.4. В приложении № 2 к муниципальной программе в подпрограмме </w:t>
      </w:r>
      <w:r w:rsidRPr="00407A38">
        <w:rPr>
          <w:bCs/>
          <w:sz w:val="28"/>
          <w:szCs w:val="28"/>
        </w:rPr>
        <w:t>«Развитие общеобразовательных учреждений» муниципальной программы «Ра</w:t>
      </w:r>
      <w:r w:rsidR="007F482B">
        <w:rPr>
          <w:bCs/>
          <w:sz w:val="28"/>
          <w:szCs w:val="28"/>
        </w:rPr>
        <w:t>звитие образования Калининского</w:t>
      </w:r>
      <w:r w:rsidRPr="00407A38">
        <w:rPr>
          <w:bCs/>
          <w:sz w:val="28"/>
          <w:szCs w:val="28"/>
        </w:rPr>
        <w:t xml:space="preserve"> муниципального района Саратовской области на 2023-2025 годы» </w:t>
      </w:r>
      <w:r w:rsidRPr="00407A38">
        <w:rPr>
          <w:sz w:val="28"/>
          <w:szCs w:val="28"/>
          <w:shd w:val="clear" w:color="auto" w:fill="FFFFFF"/>
        </w:rPr>
        <w:t>раздел 6 «</w:t>
      </w:r>
      <w:r w:rsidRPr="00407A38">
        <w:rPr>
          <w:sz w:val="28"/>
          <w:szCs w:val="28"/>
        </w:rPr>
        <w:t xml:space="preserve">Перечень программных мероприятий </w:t>
      </w:r>
      <w:r w:rsidRPr="00407A38">
        <w:rPr>
          <w:bCs/>
          <w:sz w:val="28"/>
          <w:szCs w:val="28"/>
        </w:rPr>
        <w:t>по подпрограмме «Развитие общеобразовательных учреждений</w:t>
      </w:r>
      <w:r w:rsidRPr="00407A38">
        <w:rPr>
          <w:sz w:val="28"/>
          <w:szCs w:val="28"/>
        </w:rPr>
        <w:t xml:space="preserve">» изложить в новой редакции, согласно приложению № 2.  </w:t>
      </w:r>
    </w:p>
    <w:p w:rsidR="00407A38" w:rsidRPr="00407A38" w:rsidRDefault="00407A38" w:rsidP="00407A38">
      <w:pPr>
        <w:ind w:firstLine="567"/>
        <w:jc w:val="both"/>
        <w:rPr>
          <w:sz w:val="28"/>
          <w:szCs w:val="28"/>
        </w:rPr>
      </w:pPr>
      <w:r w:rsidRPr="00407A38">
        <w:rPr>
          <w:sz w:val="28"/>
          <w:szCs w:val="28"/>
        </w:rPr>
        <w:t>1.5. В приложени</w:t>
      </w:r>
      <w:r w:rsidR="007F482B">
        <w:rPr>
          <w:sz w:val="28"/>
          <w:szCs w:val="28"/>
        </w:rPr>
        <w:t>и № 3 к муниципальной программе</w:t>
      </w:r>
      <w:r w:rsidRPr="00407A38">
        <w:rPr>
          <w:sz w:val="28"/>
          <w:szCs w:val="28"/>
        </w:rPr>
        <w:t xml:space="preserve"> в подпрограмме «Развитие дополнительного образования</w:t>
      </w:r>
      <w:r w:rsidRPr="00407A38">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007F482B">
        <w:rPr>
          <w:sz w:val="28"/>
          <w:szCs w:val="28"/>
        </w:rPr>
        <w:t>паспорте подпрограммы в строке</w:t>
      </w:r>
      <w:r w:rsidRPr="00407A38">
        <w:rPr>
          <w:sz w:val="28"/>
          <w:szCs w:val="28"/>
        </w:rPr>
        <w:t xml:space="preserve"> «Объем и источники финансирования» и в разделе 3 подпрограммы «Ресурсное обеспечение подпрограммы» заменить:</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«51468,6» на цифры «51638,6»,</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«46169,5» на цифры «46339,5»,</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«17229,2» на цифры «17399,2»,</w:t>
      </w:r>
    </w:p>
    <w:p w:rsidR="00407A38" w:rsidRPr="00407A38" w:rsidRDefault="00407A38" w:rsidP="00407A38">
      <w:pPr>
        <w:ind w:firstLine="567"/>
        <w:jc w:val="both"/>
        <w:rPr>
          <w:sz w:val="28"/>
          <w:szCs w:val="28"/>
          <w:shd w:val="clear" w:color="auto" w:fill="FFFFFF"/>
        </w:rPr>
      </w:pPr>
      <w:r w:rsidRPr="00407A38">
        <w:rPr>
          <w:sz w:val="28"/>
          <w:szCs w:val="28"/>
          <w:shd w:val="clear" w:color="auto" w:fill="FFFFFF"/>
        </w:rPr>
        <w:t>цифры «15971,2» на цифры «16141,2».</w:t>
      </w:r>
    </w:p>
    <w:p w:rsidR="00407A38" w:rsidRPr="00407A38" w:rsidRDefault="00407A38" w:rsidP="00407A38">
      <w:pPr>
        <w:ind w:firstLine="567"/>
        <w:jc w:val="both"/>
        <w:rPr>
          <w:sz w:val="28"/>
          <w:szCs w:val="28"/>
        </w:rPr>
      </w:pPr>
      <w:r w:rsidRPr="00407A38">
        <w:rPr>
          <w:sz w:val="28"/>
          <w:szCs w:val="28"/>
        </w:rPr>
        <w:lastRenderedPageBreak/>
        <w:t>1.6. В приложени</w:t>
      </w:r>
      <w:r w:rsidR="008F5C91">
        <w:rPr>
          <w:sz w:val="28"/>
          <w:szCs w:val="28"/>
        </w:rPr>
        <w:t xml:space="preserve">и № 3 к муниципальной программе в подпрограмме </w:t>
      </w:r>
      <w:r w:rsidRPr="00407A38">
        <w:rPr>
          <w:bCs/>
          <w:sz w:val="28"/>
          <w:szCs w:val="28"/>
        </w:rPr>
        <w:t>«</w:t>
      </w:r>
      <w:r w:rsidRPr="00407A38">
        <w:rPr>
          <w:sz w:val="28"/>
          <w:szCs w:val="28"/>
        </w:rPr>
        <w:t>Развитие дополнительного образования»</w:t>
      </w:r>
      <w:r w:rsidRPr="00407A38">
        <w:rPr>
          <w:bCs/>
          <w:sz w:val="28"/>
          <w:szCs w:val="28"/>
        </w:rPr>
        <w:t xml:space="preserve"> муниципальной программы «Ра</w:t>
      </w:r>
      <w:r w:rsidR="008F5C91">
        <w:rPr>
          <w:bCs/>
          <w:sz w:val="28"/>
          <w:szCs w:val="28"/>
        </w:rPr>
        <w:t>звитие образования Калининского</w:t>
      </w:r>
      <w:r w:rsidRPr="00407A38">
        <w:rPr>
          <w:bCs/>
          <w:sz w:val="28"/>
          <w:szCs w:val="28"/>
        </w:rPr>
        <w:t xml:space="preserve"> муниципального района Саратовской области на 2023-2025 годы» </w:t>
      </w:r>
      <w:r w:rsidRPr="00407A38">
        <w:rPr>
          <w:sz w:val="28"/>
          <w:szCs w:val="28"/>
        </w:rPr>
        <w:t>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407A38" w:rsidRPr="00407A38" w:rsidRDefault="00407A38" w:rsidP="00407A38">
      <w:pPr>
        <w:ind w:firstLine="567"/>
        <w:jc w:val="both"/>
        <w:rPr>
          <w:sz w:val="28"/>
          <w:szCs w:val="28"/>
        </w:rPr>
      </w:pPr>
      <w:r w:rsidRPr="00407A38">
        <w:rPr>
          <w:sz w:val="28"/>
          <w:szCs w:val="28"/>
        </w:rPr>
        <w:t>1.7. В приложени</w:t>
      </w:r>
      <w:r w:rsidR="008F5C91">
        <w:rPr>
          <w:sz w:val="28"/>
          <w:szCs w:val="28"/>
        </w:rPr>
        <w:t xml:space="preserve">и № 4 к муниципальной программе в подпрограмме </w:t>
      </w:r>
      <w:r w:rsidRPr="00407A38">
        <w:rPr>
          <w:bCs/>
          <w:sz w:val="28"/>
          <w:szCs w:val="28"/>
        </w:rPr>
        <w:t>«</w:t>
      </w:r>
      <w:r w:rsidRPr="00407A38">
        <w:rPr>
          <w:sz w:val="28"/>
          <w:szCs w:val="28"/>
        </w:rPr>
        <w:t>Организация летнего отдыха, оздоровления, занятости детей и подростков»</w:t>
      </w:r>
      <w:r w:rsidRPr="00407A38">
        <w:rPr>
          <w:bCs/>
          <w:sz w:val="28"/>
          <w:szCs w:val="28"/>
        </w:rPr>
        <w:t xml:space="preserve"> муниципальной программы «Раз</w:t>
      </w:r>
      <w:r w:rsidR="008F5C91">
        <w:rPr>
          <w:bCs/>
          <w:sz w:val="28"/>
          <w:szCs w:val="28"/>
        </w:rPr>
        <w:t xml:space="preserve">витие образования Калининского </w:t>
      </w:r>
      <w:r w:rsidRPr="00407A38">
        <w:rPr>
          <w:bCs/>
          <w:sz w:val="28"/>
          <w:szCs w:val="28"/>
        </w:rPr>
        <w:t>муниципального района Саратовс</w:t>
      </w:r>
      <w:r w:rsidR="008F5C91">
        <w:rPr>
          <w:bCs/>
          <w:sz w:val="28"/>
          <w:szCs w:val="28"/>
        </w:rPr>
        <w:t>кой области на 2023-2025 годы»</w:t>
      </w:r>
      <w:r w:rsidRPr="00407A38">
        <w:rPr>
          <w:sz w:val="28"/>
          <w:szCs w:val="28"/>
        </w:rPr>
        <w:t xml:space="preserve"> раздел 6 подпрограммы «Перечень программных мероприятий подпрограммы «Организация летнего отдыха, оздоровления, занятости детей и подростков» изложить в новой редакции, согласно приложению № 4.</w:t>
      </w:r>
    </w:p>
    <w:p w:rsidR="00407A38" w:rsidRPr="00407A38" w:rsidRDefault="00407A38" w:rsidP="00407A38">
      <w:pPr>
        <w:ind w:firstLine="567"/>
        <w:jc w:val="both"/>
        <w:rPr>
          <w:sz w:val="28"/>
          <w:szCs w:val="28"/>
        </w:rPr>
      </w:pPr>
      <w:r w:rsidRPr="00407A38">
        <w:rPr>
          <w:sz w:val="28"/>
          <w:szCs w:val="28"/>
        </w:rPr>
        <w:t>2. Начальнику отдела по работе</w:t>
      </w:r>
      <w:r w:rsidR="008F5C91">
        <w:rPr>
          <w:sz w:val="28"/>
          <w:szCs w:val="28"/>
        </w:rPr>
        <w:t xml:space="preserve"> со средствами </w:t>
      </w:r>
      <w:r w:rsidRPr="00407A38">
        <w:rPr>
          <w:sz w:val="28"/>
          <w:szCs w:val="28"/>
        </w:rPr>
        <w:t>массовой информации и информационных техно</w:t>
      </w:r>
      <w:r w:rsidR="008F5C91">
        <w:rPr>
          <w:sz w:val="28"/>
          <w:szCs w:val="28"/>
        </w:rPr>
        <w:t>логий администрации</w:t>
      </w:r>
      <w:r w:rsidRPr="00407A38">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07A38" w:rsidRPr="00407A38" w:rsidRDefault="008F5C91" w:rsidP="00407A38">
      <w:pPr>
        <w:ind w:firstLine="567"/>
        <w:jc w:val="both"/>
        <w:rPr>
          <w:sz w:val="28"/>
          <w:szCs w:val="28"/>
        </w:rPr>
      </w:pPr>
      <w:r>
        <w:rPr>
          <w:sz w:val="28"/>
          <w:szCs w:val="28"/>
        </w:rPr>
        <w:t>3. Директору -</w:t>
      </w:r>
      <w:r w:rsidR="00407A38" w:rsidRPr="00407A38">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07A38" w:rsidRPr="00407A38" w:rsidRDefault="00407A38" w:rsidP="00407A38">
      <w:pPr>
        <w:ind w:firstLine="567"/>
        <w:jc w:val="both"/>
        <w:rPr>
          <w:sz w:val="28"/>
          <w:szCs w:val="28"/>
        </w:rPr>
      </w:pPr>
      <w:r w:rsidRPr="00407A38">
        <w:rPr>
          <w:sz w:val="28"/>
          <w:szCs w:val="28"/>
        </w:rPr>
        <w:t xml:space="preserve">4. Настоящее постановление вступает в силу после его официального опубликования (обнародования). </w:t>
      </w:r>
    </w:p>
    <w:p w:rsidR="00407A38" w:rsidRPr="00407A38" w:rsidRDefault="00407A38" w:rsidP="00407A38">
      <w:pPr>
        <w:ind w:firstLine="567"/>
        <w:jc w:val="both"/>
        <w:rPr>
          <w:sz w:val="28"/>
          <w:szCs w:val="28"/>
        </w:rPr>
      </w:pPr>
      <w:r w:rsidRPr="00407A38">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407A38" w:rsidRPr="00175AA3" w:rsidRDefault="00407A38" w:rsidP="00407A38">
      <w:pPr>
        <w:tabs>
          <w:tab w:val="left" w:pos="1005"/>
        </w:tabs>
        <w:ind w:firstLine="567"/>
        <w:jc w:val="both"/>
        <w:rPr>
          <w:sz w:val="28"/>
          <w:szCs w:val="28"/>
        </w:rPr>
      </w:pPr>
    </w:p>
    <w:p w:rsidR="00EA358B" w:rsidRDefault="00EA358B" w:rsidP="00EA358B">
      <w:pPr>
        <w:ind w:firstLine="567"/>
        <w:jc w:val="both"/>
        <w:rPr>
          <w:sz w:val="28"/>
        </w:rPr>
      </w:pPr>
    </w:p>
    <w:p w:rsidR="00E126CC" w:rsidRPr="00EA358B" w:rsidRDefault="00E126CC" w:rsidP="00EA358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F0A7F" w:rsidRDefault="00FF0A7F" w:rsidP="00AB5A2E">
      <w:pPr>
        <w:jc w:val="both"/>
      </w:pPr>
    </w:p>
    <w:p w:rsidR="00FF0A7F" w:rsidRDefault="00FF0A7F" w:rsidP="00AB5A2E">
      <w:pPr>
        <w:jc w:val="both"/>
      </w:pPr>
    </w:p>
    <w:p w:rsidR="00FF0A7F" w:rsidRDefault="00FF0A7F"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EA358B" w:rsidRDefault="00EA358B" w:rsidP="00AB5A2E">
      <w:pPr>
        <w:jc w:val="both"/>
      </w:pPr>
    </w:p>
    <w:p w:rsidR="00833777" w:rsidRDefault="00833777" w:rsidP="00AB5A2E">
      <w:pPr>
        <w:jc w:val="both"/>
      </w:pPr>
    </w:p>
    <w:p w:rsidR="008F5C91" w:rsidRDefault="008F5C91" w:rsidP="00AB5A2E">
      <w:pPr>
        <w:jc w:val="both"/>
      </w:pPr>
    </w:p>
    <w:p w:rsidR="008D2561" w:rsidRDefault="00C17BEE" w:rsidP="00AB5A2E">
      <w:pPr>
        <w:jc w:val="both"/>
      </w:pPr>
      <w:r w:rsidRPr="003B07CB">
        <w:t>Исп</w:t>
      </w:r>
      <w:r w:rsidR="00F56E47">
        <w:t>.:</w:t>
      </w:r>
      <w:r w:rsidR="008F5C91">
        <w:t xml:space="preserve"> Рамазанова А.А.</w:t>
      </w:r>
    </w:p>
    <w:p w:rsidR="008F5C91" w:rsidRDefault="008F5C91" w:rsidP="00AB5A2E">
      <w:pPr>
        <w:jc w:val="both"/>
        <w:sectPr w:rsidR="008F5C91" w:rsidSect="00AD45FD">
          <w:pgSz w:w="11906" w:h="16838" w:code="9"/>
          <w:pgMar w:top="851" w:right="567" w:bottom="1134" w:left="1701" w:header="709" w:footer="709" w:gutter="0"/>
          <w:cols w:space="708"/>
          <w:docGrid w:linePitch="360"/>
        </w:sectPr>
      </w:pPr>
    </w:p>
    <w:p w:rsidR="008F5C91" w:rsidRDefault="00407A38" w:rsidP="008F5C91">
      <w:pPr>
        <w:ind w:left="11340"/>
        <w:rPr>
          <w:b/>
          <w:color w:val="000000"/>
          <w:sz w:val="28"/>
          <w:szCs w:val="28"/>
        </w:rPr>
      </w:pPr>
      <w:r w:rsidRPr="007C64F0">
        <w:rPr>
          <w:b/>
          <w:color w:val="000000"/>
          <w:sz w:val="28"/>
          <w:szCs w:val="28"/>
        </w:rPr>
        <w:lastRenderedPageBreak/>
        <w:t>Приложение № 1</w:t>
      </w:r>
    </w:p>
    <w:p w:rsidR="00407A38" w:rsidRDefault="008F5C91" w:rsidP="008F5C91">
      <w:pPr>
        <w:ind w:left="11340"/>
        <w:rPr>
          <w:b/>
          <w:color w:val="000000"/>
          <w:sz w:val="28"/>
          <w:szCs w:val="28"/>
        </w:rPr>
      </w:pPr>
      <w:r>
        <w:rPr>
          <w:b/>
          <w:color w:val="000000"/>
          <w:sz w:val="28"/>
          <w:szCs w:val="28"/>
        </w:rPr>
        <w:t xml:space="preserve">к постановлению </w:t>
      </w:r>
    </w:p>
    <w:p w:rsidR="008F5C91" w:rsidRDefault="008F5C91" w:rsidP="008F5C91">
      <w:pPr>
        <w:ind w:left="11340"/>
        <w:rPr>
          <w:b/>
          <w:color w:val="000000"/>
          <w:sz w:val="28"/>
          <w:szCs w:val="28"/>
        </w:rPr>
      </w:pPr>
      <w:r>
        <w:rPr>
          <w:b/>
          <w:color w:val="000000"/>
          <w:sz w:val="28"/>
          <w:szCs w:val="28"/>
        </w:rPr>
        <w:t>администрации МР</w:t>
      </w:r>
    </w:p>
    <w:p w:rsidR="008F5C91" w:rsidRPr="007C64F0" w:rsidRDefault="008F5C91" w:rsidP="008F5C91">
      <w:pPr>
        <w:ind w:left="11340"/>
        <w:rPr>
          <w:b/>
          <w:color w:val="000000"/>
          <w:sz w:val="28"/>
          <w:szCs w:val="28"/>
        </w:rPr>
      </w:pPr>
      <w:r>
        <w:rPr>
          <w:b/>
          <w:color w:val="000000"/>
          <w:sz w:val="28"/>
          <w:szCs w:val="28"/>
        </w:rPr>
        <w:t>от 03.03.2025 года №332</w:t>
      </w:r>
    </w:p>
    <w:p w:rsidR="00407A38" w:rsidRPr="007C64F0" w:rsidRDefault="00407A38" w:rsidP="008F5C91">
      <w:pPr>
        <w:jc w:val="right"/>
        <w:rPr>
          <w:b/>
          <w:color w:val="000000"/>
          <w:sz w:val="28"/>
          <w:szCs w:val="28"/>
        </w:rPr>
      </w:pPr>
    </w:p>
    <w:p w:rsidR="00407A38" w:rsidRPr="007C64F0" w:rsidRDefault="00407A38" w:rsidP="008F5C91">
      <w:pPr>
        <w:jc w:val="center"/>
        <w:rPr>
          <w:b/>
          <w:bCs/>
          <w:sz w:val="28"/>
          <w:szCs w:val="28"/>
        </w:rPr>
      </w:pPr>
      <w:r w:rsidRPr="007C64F0">
        <w:rPr>
          <w:b/>
          <w:color w:val="000000"/>
          <w:sz w:val="28"/>
          <w:szCs w:val="28"/>
        </w:rPr>
        <w:t xml:space="preserve">6. Перечень программных мероприятий </w:t>
      </w:r>
      <w:r w:rsidRPr="007C64F0">
        <w:rPr>
          <w:b/>
          <w:bCs/>
          <w:color w:val="000000"/>
          <w:sz w:val="28"/>
          <w:szCs w:val="28"/>
        </w:rPr>
        <w:t>по подпрограмме «</w:t>
      </w:r>
      <w:r w:rsidRPr="007C64F0">
        <w:rPr>
          <w:b/>
          <w:bCs/>
          <w:sz w:val="28"/>
          <w:szCs w:val="28"/>
        </w:rPr>
        <w:t>Развитие общеобразовательных учреждений»</w:t>
      </w:r>
    </w:p>
    <w:p w:rsidR="00407A38" w:rsidRPr="007C64F0" w:rsidRDefault="00407A38" w:rsidP="008F5C91">
      <w:pPr>
        <w:jc w:val="right"/>
        <w:rPr>
          <w:b/>
          <w:color w:val="000000"/>
          <w:sz w:val="28"/>
          <w:szCs w:val="28"/>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560"/>
        <w:gridCol w:w="709"/>
        <w:gridCol w:w="1134"/>
        <w:gridCol w:w="992"/>
        <w:gridCol w:w="993"/>
        <w:gridCol w:w="992"/>
        <w:gridCol w:w="709"/>
        <w:gridCol w:w="992"/>
        <w:gridCol w:w="992"/>
        <w:gridCol w:w="992"/>
        <w:gridCol w:w="567"/>
        <w:gridCol w:w="993"/>
        <w:gridCol w:w="992"/>
        <w:gridCol w:w="992"/>
        <w:gridCol w:w="567"/>
        <w:gridCol w:w="1700"/>
      </w:tblGrid>
      <w:tr w:rsidR="00416779" w:rsidRPr="00CD0658" w:rsidTr="00416779">
        <w:trPr>
          <w:trHeight w:val="281"/>
        </w:trPr>
        <w:tc>
          <w:tcPr>
            <w:tcW w:w="425" w:type="dxa"/>
            <w:vMerge w:val="restart"/>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 xml:space="preserve">Объем финансирования </w:t>
            </w:r>
          </w:p>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(тыс. руб.)</w:t>
            </w:r>
          </w:p>
        </w:tc>
        <w:tc>
          <w:tcPr>
            <w:tcW w:w="3686" w:type="dxa"/>
            <w:gridSpan w:val="4"/>
            <w:tcBorders>
              <w:top w:val="single" w:sz="4" w:space="0" w:color="auto"/>
              <w:left w:val="single" w:sz="4" w:space="0" w:color="auto"/>
              <w:bottom w:val="single" w:sz="4" w:space="0" w:color="auto"/>
              <w:right w:val="single" w:sz="4" w:space="0" w:color="auto"/>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2023 год</w:t>
            </w:r>
          </w:p>
        </w:tc>
        <w:tc>
          <w:tcPr>
            <w:tcW w:w="3543" w:type="dxa"/>
            <w:gridSpan w:val="4"/>
            <w:tcBorders>
              <w:top w:val="single" w:sz="4" w:space="0" w:color="000000"/>
              <w:left w:val="single" w:sz="4" w:space="0" w:color="auto"/>
              <w:bottom w:val="single" w:sz="4" w:space="0" w:color="auto"/>
              <w:right w:val="single" w:sz="4" w:space="0" w:color="auto"/>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2025 год</w:t>
            </w:r>
          </w:p>
        </w:tc>
        <w:tc>
          <w:tcPr>
            <w:tcW w:w="1700" w:type="dxa"/>
            <w:vMerge w:val="restart"/>
            <w:tcBorders>
              <w:top w:val="single" w:sz="4" w:space="0" w:color="000000"/>
              <w:left w:val="single" w:sz="4" w:space="0" w:color="auto"/>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Ответственные за исполнение</w:t>
            </w:r>
          </w:p>
        </w:tc>
      </w:tr>
      <w:tr w:rsidR="00416779" w:rsidRPr="00CD0658" w:rsidTr="00416779">
        <w:trPr>
          <w:cantSplit/>
          <w:trHeight w:val="2493"/>
        </w:trPr>
        <w:tc>
          <w:tcPr>
            <w:tcW w:w="425" w:type="dxa"/>
            <w:vMerge/>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407A38" w:rsidRPr="00CD0658" w:rsidRDefault="00407A38" w:rsidP="008F5C91">
            <w:pPr>
              <w:pStyle w:val="15"/>
              <w:spacing w:after="0" w:line="240" w:lineRule="auto"/>
              <w:ind w:left="0"/>
              <w:jc w:val="center"/>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407A38" w:rsidRPr="00CD0658" w:rsidRDefault="00407A38" w:rsidP="008F5C91">
            <w:pPr>
              <w:jc w:val="center"/>
              <w:rPr>
                <w:b/>
              </w:rPr>
            </w:pPr>
            <w:r w:rsidRPr="00CD0658">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jc w:val="center"/>
              <w:rPr>
                <w:b/>
              </w:rPr>
            </w:pPr>
            <w:r w:rsidRPr="00CD0658">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jc w:val="center"/>
              <w:rPr>
                <w:b/>
              </w:rPr>
            </w:pPr>
            <w:r w:rsidRPr="00CD0658">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407A38" w:rsidRPr="00CD0658" w:rsidRDefault="00407A38" w:rsidP="008F5C91">
            <w:pPr>
              <w:pStyle w:val="15"/>
              <w:spacing w:after="0" w:line="240" w:lineRule="auto"/>
              <w:ind w:left="0"/>
              <w:jc w:val="center"/>
              <w:rPr>
                <w:rFonts w:ascii="Times New Roman" w:hAnsi="Times New Roman"/>
                <w:b/>
                <w:sz w:val="20"/>
                <w:szCs w:val="20"/>
              </w:rPr>
            </w:pPr>
            <w:r w:rsidRPr="00CD0658">
              <w:rPr>
                <w:rFonts w:ascii="Times New Roman" w:hAnsi="Times New Roman"/>
                <w:b/>
                <w:sz w:val="20"/>
                <w:szCs w:val="20"/>
              </w:rPr>
              <w:t>Внебюджетные источники</w:t>
            </w:r>
          </w:p>
        </w:tc>
        <w:tc>
          <w:tcPr>
            <w:tcW w:w="1700" w:type="dxa"/>
            <w:vMerge/>
            <w:tcBorders>
              <w:top w:val="single" w:sz="4" w:space="0" w:color="000000"/>
              <w:left w:val="single" w:sz="4" w:space="0" w:color="auto"/>
              <w:bottom w:val="single" w:sz="4" w:space="0" w:color="000000"/>
              <w:right w:val="single" w:sz="4" w:space="0" w:color="000000"/>
            </w:tcBorders>
          </w:tcPr>
          <w:p w:rsidR="00407A38" w:rsidRPr="00CD0658" w:rsidRDefault="00407A38" w:rsidP="008F5C91">
            <w:pPr>
              <w:pStyle w:val="15"/>
              <w:spacing w:after="0" w:line="240" w:lineRule="auto"/>
              <w:ind w:left="0"/>
              <w:jc w:val="center"/>
              <w:rPr>
                <w:rFonts w:ascii="Times New Roman" w:hAnsi="Times New Roman"/>
                <w:b/>
                <w:sz w:val="20"/>
                <w:szCs w:val="20"/>
              </w:rPr>
            </w:pPr>
          </w:p>
        </w:tc>
      </w:tr>
      <w:tr w:rsidR="00416779" w:rsidRPr="00CD0658" w:rsidTr="00416779">
        <w:trPr>
          <w:trHeight w:val="2010"/>
        </w:trPr>
        <w:tc>
          <w:tcPr>
            <w:tcW w:w="425" w:type="dxa"/>
            <w:tcBorders>
              <w:top w:val="single" w:sz="4" w:space="0" w:color="000000"/>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407A38" w:rsidRPr="00CD0658" w:rsidRDefault="00407A38" w:rsidP="008F5C91">
            <w:pPr>
              <w:jc w:val="both"/>
            </w:pPr>
            <w:r w:rsidRPr="00CD0658">
              <w:rPr>
                <w:bCs/>
              </w:rPr>
              <w:t xml:space="preserve"> Подпрограмма «Развитие общеобразовательных учреждений»</w:t>
            </w:r>
          </w:p>
        </w:tc>
        <w:tc>
          <w:tcPr>
            <w:tcW w:w="709" w:type="dxa"/>
            <w:tcBorders>
              <w:top w:val="single" w:sz="4" w:space="0" w:color="000000"/>
              <w:left w:val="single" w:sz="4" w:space="0" w:color="000000"/>
              <w:bottom w:val="single" w:sz="4" w:space="0" w:color="auto"/>
              <w:right w:val="single" w:sz="4" w:space="0" w:color="000000"/>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jc w:val="center"/>
            </w:pPr>
            <w:r w:rsidRPr="00CD0658">
              <w:t>1607614,1</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snapToGrid w:val="0"/>
              <w:jc w:val="center"/>
            </w:pPr>
            <w:r w:rsidRPr="00CD0658">
              <w:t>40948,8</w:t>
            </w:r>
          </w:p>
        </w:tc>
        <w:tc>
          <w:tcPr>
            <w:tcW w:w="993" w:type="dxa"/>
            <w:tcBorders>
              <w:top w:val="single" w:sz="4" w:space="0" w:color="000000"/>
              <w:left w:val="single" w:sz="4" w:space="0" w:color="auto"/>
              <w:bottom w:val="single" w:sz="4" w:space="0" w:color="auto"/>
              <w:right w:val="single" w:sz="4" w:space="0" w:color="000000"/>
            </w:tcBorders>
          </w:tcPr>
          <w:p w:rsidR="00407A38" w:rsidRPr="00CD0658" w:rsidRDefault="00407A38" w:rsidP="00416779">
            <w:pPr>
              <w:jc w:val="center"/>
            </w:pPr>
            <w:r w:rsidRPr="00CD0658">
              <w:t>379016,9</w:t>
            </w:r>
          </w:p>
        </w:tc>
        <w:tc>
          <w:tcPr>
            <w:tcW w:w="992" w:type="dxa"/>
            <w:tcBorders>
              <w:top w:val="single" w:sz="4" w:space="0" w:color="000000"/>
              <w:left w:val="single" w:sz="4" w:space="0" w:color="000000"/>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46166,8</w:t>
            </w:r>
          </w:p>
        </w:tc>
        <w:tc>
          <w:tcPr>
            <w:tcW w:w="709"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snapToGrid w:val="0"/>
              <w:jc w:val="center"/>
            </w:pPr>
            <w:r w:rsidRPr="00CD0658">
              <w:t>0,0</w:t>
            </w:r>
          </w:p>
        </w:tc>
        <w:tc>
          <w:tcPr>
            <w:tcW w:w="992"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145835,7</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pPr>
            <w:r w:rsidRPr="00CD0658">
              <w:t>415755,7</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53075,7</w:t>
            </w:r>
          </w:p>
        </w:tc>
        <w:tc>
          <w:tcPr>
            <w:tcW w:w="567"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pPr>
            <w:r w:rsidRPr="00CD0658">
              <w:t>83141,9</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pPr>
            <w:r w:rsidRPr="00CD0658">
              <w:t>404777,6</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38895,0</w:t>
            </w:r>
          </w:p>
        </w:tc>
        <w:tc>
          <w:tcPr>
            <w:tcW w:w="567"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407"/>
        </w:trPr>
        <w:tc>
          <w:tcPr>
            <w:tcW w:w="425" w:type="dxa"/>
            <w:tcBorders>
              <w:top w:val="single" w:sz="4" w:space="0" w:color="000000"/>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outlineLvl w:val="0"/>
              <w:rPr>
                <w:rFonts w:ascii="Times New Roman" w:hAnsi="Times New Roman"/>
                <w:sz w:val="20"/>
                <w:szCs w:val="20"/>
              </w:rPr>
            </w:pPr>
            <w:r w:rsidRPr="00CD0658">
              <w:rPr>
                <w:rFonts w:ascii="Times New Roman" w:hAnsi="Times New Roman"/>
                <w:sz w:val="20"/>
                <w:szCs w:val="20"/>
              </w:rPr>
              <w:t>1.1</w:t>
            </w:r>
          </w:p>
        </w:tc>
        <w:tc>
          <w:tcPr>
            <w:tcW w:w="1560" w:type="dxa"/>
            <w:tcBorders>
              <w:top w:val="single" w:sz="4" w:space="0" w:color="000000"/>
              <w:left w:val="single" w:sz="4" w:space="0" w:color="000000"/>
              <w:bottom w:val="single" w:sz="4" w:space="0" w:color="auto"/>
              <w:right w:val="single" w:sz="4" w:space="0" w:color="000000"/>
            </w:tcBorders>
          </w:tcPr>
          <w:p w:rsidR="00407A38" w:rsidRPr="00CD0658" w:rsidRDefault="00407A38" w:rsidP="008F5C91">
            <w:pPr>
              <w:jc w:val="both"/>
              <w:rPr>
                <w:bCs/>
              </w:rPr>
            </w:pPr>
            <w:r w:rsidRPr="00CD0658">
              <w:t>Расходы на предоставление субсидии на выполнение 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jc w:val="center"/>
            </w:pPr>
            <w:r w:rsidRPr="00CD0658">
              <w:t>1135537,1</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19922,6</w:t>
            </w:r>
          </w:p>
        </w:tc>
        <w:tc>
          <w:tcPr>
            <w:tcW w:w="993" w:type="dxa"/>
            <w:tcBorders>
              <w:top w:val="single" w:sz="4" w:space="0" w:color="000000"/>
              <w:left w:val="single" w:sz="4" w:space="0" w:color="auto"/>
              <w:bottom w:val="single" w:sz="4" w:space="0" w:color="auto"/>
              <w:right w:val="single" w:sz="4" w:space="0" w:color="000000"/>
            </w:tcBorders>
          </w:tcPr>
          <w:p w:rsidR="00407A38" w:rsidRPr="00CD0658" w:rsidRDefault="00407A38" w:rsidP="00416779">
            <w:pPr>
              <w:jc w:val="center"/>
              <w:rPr>
                <w:bCs/>
              </w:rPr>
            </w:pPr>
            <w:r w:rsidRPr="00CD0658">
              <w:rPr>
                <w:bCs/>
              </w:rPr>
              <w:t>314997,9</w:t>
            </w:r>
          </w:p>
        </w:tc>
        <w:tc>
          <w:tcPr>
            <w:tcW w:w="992" w:type="dxa"/>
            <w:tcBorders>
              <w:top w:val="single" w:sz="4" w:space="0" w:color="000000"/>
              <w:left w:val="single" w:sz="4" w:space="0" w:color="000000"/>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19541,8</w:t>
            </w:r>
          </w:p>
        </w:tc>
        <w:tc>
          <w:tcPr>
            <w:tcW w:w="709"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jc w:val="center"/>
            </w:pPr>
            <w:r w:rsidRPr="00CD0658">
              <w:t>0,0</w:t>
            </w:r>
          </w:p>
        </w:tc>
        <w:tc>
          <w:tcPr>
            <w:tcW w:w="992" w:type="dxa"/>
            <w:tcBorders>
              <w:top w:val="single" w:sz="4" w:space="0" w:color="000000"/>
              <w:left w:val="single" w:sz="4" w:space="0" w:color="000000"/>
              <w:bottom w:val="single" w:sz="4" w:space="0" w:color="auto"/>
              <w:right w:val="single" w:sz="4" w:space="0" w:color="auto"/>
            </w:tcBorders>
          </w:tcPr>
          <w:p w:rsidR="00407A38" w:rsidRPr="00CD0658" w:rsidRDefault="00407A38" w:rsidP="00416779">
            <w:pPr>
              <w:snapToGrid w:val="0"/>
              <w:jc w:val="center"/>
            </w:pPr>
            <w:r w:rsidRPr="00CD0658">
              <w:t>33865,4</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rPr>
                <w:bCs/>
              </w:rPr>
            </w:pPr>
            <w:r w:rsidRPr="00CD0658">
              <w:rPr>
                <w:bCs/>
              </w:rPr>
              <w:t>339900,8</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22196,2</w:t>
            </w:r>
          </w:p>
        </w:tc>
        <w:tc>
          <w:tcPr>
            <w:tcW w:w="567"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rPr>
                <w:bCs/>
              </w:rPr>
            </w:pPr>
            <w:r w:rsidRPr="00CD0658">
              <w:rPr>
                <w:bCs/>
              </w:rPr>
              <w:t>0,0</w:t>
            </w:r>
          </w:p>
        </w:tc>
        <w:tc>
          <w:tcPr>
            <w:tcW w:w="993"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rPr>
                <w:bCs/>
              </w:rPr>
            </w:pPr>
            <w:r w:rsidRPr="00CD0658">
              <w:rPr>
                <w:bCs/>
              </w:rPr>
              <w:t>0,00</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jc w:val="center"/>
              <w:rPr>
                <w:bCs/>
              </w:rPr>
            </w:pPr>
            <w:r w:rsidRPr="00CD0658">
              <w:rPr>
                <w:bCs/>
              </w:rPr>
              <w:t>359557,7</w:t>
            </w:r>
          </w:p>
        </w:tc>
        <w:tc>
          <w:tcPr>
            <w:tcW w:w="992"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25554,7</w:t>
            </w:r>
          </w:p>
        </w:tc>
        <w:tc>
          <w:tcPr>
            <w:tcW w:w="567" w:type="dxa"/>
            <w:tcBorders>
              <w:top w:val="single" w:sz="4" w:space="0" w:color="000000"/>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551"/>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w:t>
            </w:r>
            <w:r w:rsidRPr="00CD0658">
              <w:lastRenderedPageBreak/>
              <w:t xml:space="preserve">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w:t>
            </w:r>
            <w:r w:rsidRPr="00CD0658">
              <w:lastRenderedPageBreak/>
              <w:t xml:space="preserve">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w:t>
            </w:r>
            <w:r w:rsidRPr="00CD0658">
              <w:lastRenderedPageBreak/>
              <w:t xml:space="preserve">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w:t>
            </w:r>
            <w:r w:rsidRPr="00CD0658">
              <w:lastRenderedPageBreak/>
              <w:t>строительство спортивной площадки, 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jc w:val="center"/>
            </w:pPr>
            <w:r w:rsidRPr="00CD0658">
              <w:t>62782,4</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2631,5</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22282,5</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2897,9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22098,5</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3119,6</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9752,4</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112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w:t>
            </w:r>
            <w:r w:rsidRPr="00CD0658">
              <w:lastRenderedPageBreak/>
              <w:t>каждого ребенка» национального проекта «Образование»</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jc w:val="center"/>
            </w:pPr>
            <w:r w:rsidRPr="00CD0658">
              <w:t>1639,8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0, 0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1607,0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CD0658">
              <w:lastRenderedPageBreak/>
              <w:t>адаптированным основным общеобразовательным программам, всего, в т.ч.:</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jc w:val="center"/>
            </w:pPr>
            <w:r w:rsidRPr="00CD0658">
              <w:t>22176,4</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6401,4</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5909,5</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416779">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3058,9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6806,6</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416779">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w:t>
            </w:r>
            <w:r w:rsidRPr="00CD0658">
              <w:lastRenderedPageBreak/>
              <w:t>участие в соревнованиях и мероприятиях, повышение квалификации педагогических работников)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12522,7</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5778,5</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6744,2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257727">
        <w:trPr>
          <w:trHeight w:val="278"/>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w:t>
            </w:r>
            <w:r w:rsidRPr="00CD0658">
              <w:lastRenderedPageBreak/>
              <w:t>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9653,7</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6401,4</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131,0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3058,9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49793,9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33779,1</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1044,7</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13500,0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417,5</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52,6</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и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1.6</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w:t>
            </w:r>
            <w:r w:rsidRPr="00CD0658">
              <w:lastRenderedPageBreak/>
              <w:t>навыков обучающихся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36829,3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11119,9</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1374,4</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11048,3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1365,5</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10609,9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1311,3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562"/>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1.8</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субвенции на компенсацию стоимости </w:t>
            </w:r>
            <w:r w:rsidRPr="00CD0658">
              <w:lastRenderedPageBreak/>
              <w:t>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313,8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86,2</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121,9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rPr>
                <w:bCs/>
              </w:rPr>
            </w:pPr>
            <w:r w:rsidRPr="00CD0658">
              <w:rPr>
                <w:bCs/>
              </w:rPr>
              <w:t xml:space="preserve">Управление образования администрации Калининского муниципального </w:t>
            </w:r>
            <w:r w:rsidRPr="00CD0658">
              <w:rPr>
                <w:bCs/>
              </w:rPr>
              <w:lastRenderedPageBreak/>
              <w:t>района,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1.9</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обеспечение условий для функционирования центров образования естественно-научной  и технологической </w:t>
            </w:r>
            <w:r w:rsidRPr="00CD0658">
              <w:lastRenderedPageBreak/>
              <w:t>направленностей в общеобразовательных организациях (в рамках достижения соответствующих результатов федерального проекта)</w:t>
            </w:r>
          </w:p>
          <w:p w:rsidR="00407A38" w:rsidRPr="00CD0658" w:rsidRDefault="00407A38" w:rsidP="008F5C91">
            <w:pPr>
              <w:jc w:val="both"/>
            </w:pPr>
            <w:r w:rsidRPr="00CD0658">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33899,6</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12367,3</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21532,3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w:t>
            </w:r>
            <w:r w:rsidRPr="00CD0658">
              <w:lastRenderedPageBreak/>
              <w:t>достижения соответствующих результатов федерального проекта)</w:t>
            </w:r>
          </w:p>
          <w:p w:rsidR="00407A38" w:rsidRPr="00CD0658" w:rsidRDefault="00407A38" w:rsidP="008F5C91">
            <w:pPr>
              <w:jc w:val="both"/>
            </w:pPr>
            <w:r w:rsidRPr="00CD0658">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125,6</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78,3</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47,3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1586,7</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50,0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926,7</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610,0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jc w:val="both"/>
              <w:rPr>
                <w:bCs/>
              </w:rPr>
            </w:pPr>
            <w:r w:rsidRPr="00CD0658">
              <w:rPr>
                <w:bCs/>
              </w:rPr>
              <w:t>Управление образования администрации Калининского муниципального района</w:t>
            </w: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1.12</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407A38" w:rsidRPr="00CD0658" w:rsidRDefault="00407A38" w:rsidP="008F5C91">
            <w:pPr>
              <w:jc w:val="both"/>
            </w:pPr>
            <w:r w:rsidRPr="00CD0658">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18180,0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3155,0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3155,0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3036,0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3036,0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2899,0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2899,0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tc>
      </w:tr>
      <w:tr w:rsidR="00416779" w:rsidRPr="00CD0658" w:rsidTr="00416779">
        <w:trPr>
          <w:trHeight w:val="693"/>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1.13</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Иные межбюджетные трансферты бюджетам муниципальных районов области на проведение </w:t>
            </w:r>
            <w:r w:rsidRPr="00CD0658">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8333,0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3504,9</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71,5</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2309,2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47,2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2352,2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48,0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 xml:space="preserve">Управление образования администрации Калининского муниципального района, общеобразовательные </w:t>
            </w:r>
            <w:r w:rsidRPr="00CD0658">
              <w:rPr>
                <w:bCs/>
              </w:rPr>
              <w:lastRenderedPageBreak/>
              <w:t>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133567,3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93383,2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11840,5</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24942,4</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3401,2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1.15</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Расходы за счет субсидии на проведение капитального и текущего ремонта спортивных залов муниципальных образовательных организаций</w:t>
            </w:r>
          </w:p>
          <w:p w:rsidR="00407A38" w:rsidRPr="00CD0658" w:rsidRDefault="00407A38" w:rsidP="008F5C91">
            <w:pPr>
              <w:jc w:val="both"/>
            </w:pPr>
            <w:r w:rsidRPr="00CD0658">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5681,0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3000,0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92,8</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61,9</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500,0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26,3</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1.16</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w:t>
            </w:r>
            <w:r w:rsidRPr="00CD0658">
              <w:lastRenderedPageBreak/>
              <w:t>(увеличение стоимости основных средств, увеличение стоимости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1386,2</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1386,2</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1.18</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Иные межбюджетные трансферты за счет средств, выделяемых из резервного </w:t>
            </w:r>
            <w:r w:rsidRPr="00CD0658">
              <w:lastRenderedPageBreak/>
              <w:t>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470,0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180,0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 xml:space="preserve">Управление образования администрации Калининского муниципального района, </w:t>
            </w:r>
            <w:r w:rsidRPr="00CD0658">
              <w:rPr>
                <w:bCs/>
              </w:rPr>
              <w:lastRenderedPageBreak/>
              <w:t>общеобразовательные учреждения</w:t>
            </w:r>
          </w:p>
          <w:p w:rsidR="00407A38" w:rsidRPr="00CD0658" w:rsidRDefault="00407A38" w:rsidP="008F5C91">
            <w:pPr>
              <w:rPr>
                <w:bCs/>
              </w:rPr>
            </w:pPr>
          </w:p>
        </w:tc>
      </w:tr>
      <w:tr w:rsidR="00416779" w:rsidRPr="00CD0658" w:rsidTr="00416779">
        <w:trPr>
          <w:trHeight w:val="1399"/>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1.19</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иные цели за счет собственных доходов на погашение кредиторской задолженности прошлых лет </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3038,1</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3038,1</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257727">
        <w:trPr>
          <w:trHeight w:val="98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1.20</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Расходы за счет субсидии на иные цели за счет собственных доходов на погашение кредиторской задолженности </w:t>
            </w:r>
            <w:r w:rsidRPr="00CD0658">
              <w:lastRenderedPageBreak/>
              <w:t>прошлых лет по муниципальному заданию</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1300,8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1300,8</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1.21</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1500,0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250,0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1.22</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w:t>
            </w:r>
            <w:r w:rsidRPr="00CD0658">
              <w:lastRenderedPageBreak/>
              <w:t>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2106,8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937,3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1169,5</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257727">
        <w:trPr>
          <w:trHeight w:val="703"/>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407A38" w:rsidRPr="00CD0658" w:rsidRDefault="00407A38" w:rsidP="008F5C91">
            <w:pPr>
              <w:jc w:val="both"/>
            </w:pPr>
            <w:r w:rsidRPr="00CD0658">
              <w:t xml:space="preserve">(увеличение стоимости основных средств, увеличение стоимости материальных запасов, </w:t>
            </w:r>
            <w:r w:rsidRPr="00CD0658">
              <w:lastRenderedPageBreak/>
              <w:t>прочие работы, услуги,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10650,3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9554,8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1095,5</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1.24</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на поощрительные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1638,0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611,0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1027,0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1.25</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CD0658">
              <w:lastRenderedPageBreak/>
              <w:t>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2262,8</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563,7</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1699,1</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8F5C91">
            <w:pPr>
              <w:pStyle w:val="15"/>
              <w:spacing w:after="0" w:line="240" w:lineRule="auto"/>
              <w:ind w:left="0"/>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257727">
        <w:trPr>
          <w:trHeight w:val="562"/>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1.26</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w:t>
            </w:r>
            <w:r w:rsidRPr="00CD0658">
              <w:lastRenderedPageBreak/>
              <w:t>высшего образования</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2024-2025 гг</w:t>
            </w:r>
            <w:r w:rsidR="00257727">
              <w:rPr>
                <w:rFonts w:ascii="Times New Roman" w:hAnsi="Times New Roman"/>
                <w:sz w:val="20"/>
                <w:szCs w:val="20"/>
              </w:rPr>
              <w:t>.</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1.27</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бюджетам муниципальных районов области на финансовое обеспечение цифровой образовательной среды в общеобразовательных организациях</w:t>
            </w:r>
          </w:p>
          <w:p w:rsidR="00407A38" w:rsidRPr="00CD0658" w:rsidRDefault="00407A38" w:rsidP="008F5C91">
            <w:pPr>
              <w:jc w:val="both"/>
            </w:pPr>
            <w:r w:rsidRPr="00CD0658">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2025 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261,0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261,0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CD0658"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t>1.28</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Иные межбюджетные трансферты бюджетам муниципальных районов области на финансовое обеспечение центров образования естественно-</w:t>
            </w:r>
            <w:r w:rsidRPr="00CD0658">
              <w:lastRenderedPageBreak/>
              <w:t>научной и технологической направленностей, а также цифрового и гуманитарного профилей в муниципальных общеобразовательных организациях (расходные материалы, увеличение стоимости материальных запасов, заработная плата, начисления на заработную плату работникам учреждений)</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29015,9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29015,9</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D0658"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r w:rsidR="00416779" w:rsidRPr="00F41AD9" w:rsidTr="00416779">
        <w:trPr>
          <w:trHeight w:val="977"/>
        </w:trPr>
        <w:tc>
          <w:tcPr>
            <w:tcW w:w="425"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pStyle w:val="15"/>
              <w:spacing w:after="0" w:line="240" w:lineRule="auto"/>
              <w:ind w:left="0"/>
              <w:jc w:val="both"/>
              <w:rPr>
                <w:rFonts w:ascii="Times New Roman" w:hAnsi="Times New Roman"/>
                <w:sz w:val="20"/>
                <w:szCs w:val="20"/>
              </w:rPr>
            </w:pPr>
            <w:r w:rsidRPr="00CD0658">
              <w:rPr>
                <w:rFonts w:ascii="Times New Roman" w:hAnsi="Times New Roman"/>
                <w:sz w:val="20"/>
                <w:szCs w:val="20"/>
              </w:rPr>
              <w:lastRenderedPageBreak/>
              <w:t>1.29</w:t>
            </w:r>
          </w:p>
        </w:tc>
        <w:tc>
          <w:tcPr>
            <w:tcW w:w="1560" w:type="dxa"/>
            <w:tcBorders>
              <w:top w:val="single" w:sz="4" w:space="0" w:color="auto"/>
              <w:left w:val="single" w:sz="4" w:space="0" w:color="000000"/>
              <w:bottom w:val="single" w:sz="4" w:space="0" w:color="auto"/>
              <w:right w:val="single" w:sz="4" w:space="0" w:color="000000"/>
            </w:tcBorders>
          </w:tcPr>
          <w:p w:rsidR="00407A38" w:rsidRPr="00CD0658" w:rsidRDefault="00407A38" w:rsidP="008F5C91">
            <w:pPr>
              <w:jc w:val="both"/>
            </w:pPr>
            <w:r w:rsidRPr="00CD0658">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(заработная </w:t>
            </w:r>
            <w:r w:rsidRPr="00CD0658">
              <w:lastRenderedPageBreak/>
              <w:t>плата, начисления на заработную плату работникам учреждений)</w:t>
            </w:r>
          </w:p>
        </w:tc>
        <w:tc>
          <w:tcPr>
            <w:tcW w:w="709"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lastRenderedPageBreak/>
              <w:t>2025 г</w:t>
            </w:r>
          </w:p>
        </w:tc>
        <w:tc>
          <w:tcPr>
            <w:tcW w:w="1134"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jc w:val="center"/>
            </w:pPr>
            <w:r w:rsidRPr="00CD0658">
              <w:t>43538,3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3" w:type="dxa"/>
            <w:tcBorders>
              <w:top w:val="single" w:sz="4" w:space="0" w:color="auto"/>
              <w:left w:val="single" w:sz="4" w:space="0" w:color="auto"/>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992" w:type="dxa"/>
            <w:tcBorders>
              <w:top w:val="single" w:sz="4" w:space="0" w:color="auto"/>
              <w:left w:val="single" w:sz="4" w:space="0" w:color="000000"/>
              <w:bottom w:val="single" w:sz="4" w:space="0" w:color="auto"/>
              <w:right w:val="single" w:sz="4" w:space="0" w:color="000000"/>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709"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rPr>
            </w:pPr>
            <w:r w:rsidRPr="00CD0658">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3"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43538,3</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jc w:val="center"/>
            </w:pPr>
            <w:r w:rsidRPr="00CD0658">
              <w:t>0,0</w:t>
            </w:r>
          </w:p>
        </w:tc>
        <w:tc>
          <w:tcPr>
            <w:tcW w:w="992"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ac"/>
              <w:jc w:val="center"/>
              <w:rPr>
                <w:rFonts w:ascii="Times New Roman" w:hAnsi="Times New Roman" w:cs="Times New Roman"/>
                <w:color w:val="000000"/>
              </w:rPr>
            </w:pPr>
            <w:r w:rsidRPr="00CD0658">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407A38" w:rsidRPr="00CD0658" w:rsidRDefault="00407A38" w:rsidP="00257727">
            <w:pPr>
              <w:pStyle w:val="15"/>
              <w:spacing w:after="0" w:line="240" w:lineRule="auto"/>
              <w:ind w:left="0"/>
              <w:jc w:val="center"/>
              <w:rPr>
                <w:rFonts w:ascii="Times New Roman" w:hAnsi="Times New Roman"/>
                <w:sz w:val="20"/>
                <w:szCs w:val="20"/>
              </w:rPr>
            </w:pPr>
            <w:r w:rsidRPr="00CD0658">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407A38" w:rsidRPr="00C12BCA" w:rsidRDefault="00407A38" w:rsidP="008F5C91">
            <w:pPr>
              <w:rPr>
                <w:bCs/>
              </w:rPr>
            </w:pPr>
            <w:r w:rsidRPr="00CD0658">
              <w:rPr>
                <w:bCs/>
              </w:rPr>
              <w:t>Управление образования администрации Калининского муниципального района, общеобразовательные учреждения</w:t>
            </w:r>
          </w:p>
        </w:tc>
      </w:tr>
    </w:tbl>
    <w:p w:rsidR="00407A38" w:rsidRPr="007C64F0" w:rsidRDefault="00407A38" w:rsidP="007E59E7">
      <w:pPr>
        <w:tabs>
          <w:tab w:val="left" w:pos="1140"/>
        </w:tabs>
        <w:ind w:firstLine="567"/>
        <w:jc w:val="both"/>
        <w:rPr>
          <w:sz w:val="28"/>
          <w:szCs w:val="28"/>
        </w:rPr>
      </w:pPr>
    </w:p>
    <w:p w:rsidR="00407A38" w:rsidRDefault="00407A38" w:rsidP="007E59E7">
      <w:pPr>
        <w:ind w:left="-851" w:right="-598" w:firstLine="567"/>
        <w:jc w:val="both"/>
        <w:rPr>
          <w:sz w:val="28"/>
          <w:szCs w:val="28"/>
        </w:rPr>
      </w:pPr>
      <w:r w:rsidRPr="007C64F0">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7E59E7" w:rsidRDefault="007E59E7" w:rsidP="007E59E7">
      <w:pPr>
        <w:ind w:left="-851" w:right="-598" w:firstLine="567"/>
        <w:jc w:val="both"/>
        <w:rPr>
          <w:sz w:val="28"/>
          <w:szCs w:val="28"/>
        </w:rPr>
      </w:pPr>
    </w:p>
    <w:p w:rsidR="007E59E7" w:rsidRDefault="007E59E7" w:rsidP="007E59E7">
      <w:pPr>
        <w:ind w:left="-851" w:right="-598" w:firstLine="567"/>
        <w:jc w:val="both"/>
        <w:rPr>
          <w:sz w:val="28"/>
          <w:szCs w:val="28"/>
        </w:rPr>
      </w:pPr>
    </w:p>
    <w:p w:rsidR="007E59E7" w:rsidRPr="007C64F0" w:rsidRDefault="007E59E7" w:rsidP="007E59E7">
      <w:pPr>
        <w:ind w:left="-851" w:right="-598" w:firstLine="567"/>
        <w:jc w:val="both"/>
        <w:rPr>
          <w:sz w:val="28"/>
          <w:szCs w:val="28"/>
        </w:rPr>
      </w:pPr>
    </w:p>
    <w:p w:rsidR="00407A38" w:rsidRPr="007C64F0" w:rsidRDefault="00407A38" w:rsidP="007E59E7">
      <w:pPr>
        <w:ind w:left="-851" w:right="-598" w:firstLine="709"/>
        <w:jc w:val="center"/>
        <w:rPr>
          <w:b/>
          <w:color w:val="000000"/>
          <w:sz w:val="28"/>
          <w:szCs w:val="28"/>
        </w:rPr>
      </w:pPr>
      <w:r w:rsidRPr="007C64F0">
        <w:rPr>
          <w:sz w:val="28"/>
          <w:szCs w:val="28"/>
        </w:rPr>
        <w:t>_________________</w:t>
      </w:r>
      <w:r w:rsidR="007E59E7">
        <w:rPr>
          <w:sz w:val="28"/>
          <w:szCs w:val="28"/>
        </w:rPr>
        <w:t>______</w:t>
      </w:r>
      <w:r w:rsidRPr="007C64F0">
        <w:rPr>
          <w:sz w:val="28"/>
          <w:szCs w:val="28"/>
        </w:rPr>
        <w:t>___</w:t>
      </w:r>
    </w:p>
    <w:p w:rsidR="00407A38" w:rsidRPr="007C64F0" w:rsidRDefault="00407A38" w:rsidP="008F5C91">
      <w:pPr>
        <w:ind w:firstLine="709"/>
        <w:jc w:val="center"/>
        <w:rPr>
          <w:b/>
          <w:color w:val="000000"/>
          <w:sz w:val="28"/>
          <w:szCs w:val="28"/>
        </w:rPr>
      </w:pPr>
    </w:p>
    <w:p w:rsidR="00407A38" w:rsidRPr="00D62333" w:rsidRDefault="00407A38" w:rsidP="008F5C91">
      <w:pPr>
        <w:jc w:val="right"/>
        <w:rPr>
          <w:b/>
          <w:color w:val="000000"/>
          <w:sz w:val="28"/>
          <w:szCs w:val="28"/>
          <w:highlight w:val="yellow"/>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4C47A9" w:rsidRDefault="004C47A9" w:rsidP="008F5C91">
      <w:pPr>
        <w:jc w:val="right"/>
        <w:rPr>
          <w:b/>
          <w:color w:val="000000"/>
          <w:sz w:val="28"/>
          <w:szCs w:val="28"/>
        </w:rPr>
      </w:pPr>
    </w:p>
    <w:p w:rsidR="000D0B7E" w:rsidRDefault="000D0B7E" w:rsidP="000D0B7E">
      <w:pPr>
        <w:ind w:left="11340"/>
        <w:rPr>
          <w:b/>
          <w:color w:val="000000"/>
          <w:sz w:val="28"/>
          <w:szCs w:val="28"/>
        </w:rPr>
      </w:pPr>
      <w:r>
        <w:rPr>
          <w:b/>
          <w:color w:val="000000"/>
          <w:sz w:val="28"/>
          <w:szCs w:val="28"/>
        </w:rPr>
        <w:lastRenderedPageBreak/>
        <w:t>Приложение № 2</w:t>
      </w:r>
    </w:p>
    <w:p w:rsidR="000D0B7E" w:rsidRDefault="000D0B7E" w:rsidP="000D0B7E">
      <w:pPr>
        <w:ind w:left="11340"/>
        <w:rPr>
          <w:b/>
          <w:color w:val="000000"/>
          <w:sz w:val="28"/>
          <w:szCs w:val="28"/>
        </w:rPr>
      </w:pPr>
      <w:r>
        <w:rPr>
          <w:b/>
          <w:color w:val="000000"/>
          <w:sz w:val="28"/>
          <w:szCs w:val="28"/>
        </w:rPr>
        <w:t xml:space="preserve">к постановлению </w:t>
      </w:r>
    </w:p>
    <w:p w:rsidR="000D0B7E" w:rsidRDefault="000D0B7E" w:rsidP="000D0B7E">
      <w:pPr>
        <w:ind w:left="11340"/>
        <w:rPr>
          <w:b/>
          <w:color w:val="000000"/>
          <w:sz w:val="28"/>
          <w:szCs w:val="28"/>
        </w:rPr>
      </w:pPr>
      <w:r>
        <w:rPr>
          <w:b/>
          <w:color w:val="000000"/>
          <w:sz w:val="28"/>
          <w:szCs w:val="28"/>
        </w:rPr>
        <w:t>администрации МР</w:t>
      </w:r>
    </w:p>
    <w:p w:rsidR="000D0B7E" w:rsidRPr="007C64F0" w:rsidRDefault="000D0B7E" w:rsidP="000D0B7E">
      <w:pPr>
        <w:ind w:left="11340"/>
        <w:rPr>
          <w:b/>
          <w:color w:val="000000"/>
          <w:sz w:val="28"/>
          <w:szCs w:val="28"/>
        </w:rPr>
      </w:pPr>
      <w:r>
        <w:rPr>
          <w:b/>
          <w:color w:val="000000"/>
          <w:sz w:val="28"/>
          <w:szCs w:val="28"/>
        </w:rPr>
        <w:t>от 03.03.2025 года №332</w:t>
      </w:r>
    </w:p>
    <w:p w:rsidR="00407A38" w:rsidRPr="00D05563" w:rsidRDefault="00407A38" w:rsidP="008F5C91">
      <w:pPr>
        <w:ind w:firstLine="709"/>
        <w:jc w:val="center"/>
        <w:rPr>
          <w:b/>
          <w:color w:val="000000"/>
          <w:sz w:val="28"/>
          <w:szCs w:val="28"/>
        </w:rPr>
      </w:pPr>
    </w:p>
    <w:p w:rsidR="00407A38" w:rsidRPr="00D05563" w:rsidRDefault="00407A38" w:rsidP="008F5C91">
      <w:pPr>
        <w:widowControl w:val="0"/>
        <w:jc w:val="center"/>
        <w:rPr>
          <w:b/>
          <w:bCs/>
          <w:sz w:val="28"/>
          <w:szCs w:val="28"/>
        </w:rPr>
      </w:pPr>
      <w:r w:rsidRPr="00D05563">
        <w:rPr>
          <w:b/>
          <w:sz w:val="28"/>
          <w:szCs w:val="28"/>
        </w:rPr>
        <w:t xml:space="preserve">6. Перечень программных мероприятий </w:t>
      </w:r>
      <w:r w:rsidRPr="00D05563">
        <w:rPr>
          <w:b/>
          <w:bCs/>
          <w:sz w:val="28"/>
          <w:szCs w:val="28"/>
        </w:rPr>
        <w:t>подпрограммы «Развитие дополнительного образования»</w:t>
      </w:r>
    </w:p>
    <w:p w:rsidR="00407A38" w:rsidRPr="00D62333" w:rsidRDefault="00407A38" w:rsidP="008F5C91">
      <w:pPr>
        <w:widowControl w:val="0"/>
        <w:jc w:val="center"/>
        <w:rPr>
          <w:b/>
          <w:bCs/>
          <w:sz w:val="28"/>
          <w:szCs w:val="28"/>
          <w:highlight w:val="yellow"/>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35"/>
        <w:gridCol w:w="959"/>
        <w:gridCol w:w="992"/>
        <w:gridCol w:w="851"/>
        <w:gridCol w:w="850"/>
        <w:gridCol w:w="988"/>
        <w:gridCol w:w="568"/>
        <w:gridCol w:w="714"/>
        <w:gridCol w:w="848"/>
        <w:gridCol w:w="992"/>
        <w:gridCol w:w="529"/>
        <w:gridCol w:w="743"/>
        <w:gridCol w:w="850"/>
        <w:gridCol w:w="992"/>
        <w:gridCol w:w="709"/>
        <w:gridCol w:w="1989"/>
      </w:tblGrid>
      <w:tr w:rsidR="00407A38" w:rsidRPr="009E6D2C" w:rsidTr="003B1F43">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 п/п</w:t>
            </w:r>
          </w:p>
        </w:tc>
        <w:tc>
          <w:tcPr>
            <w:tcW w:w="1735" w:type="dxa"/>
            <w:vMerge w:val="restart"/>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2024 год</w:t>
            </w:r>
          </w:p>
        </w:tc>
        <w:tc>
          <w:tcPr>
            <w:tcW w:w="3294" w:type="dxa"/>
            <w:gridSpan w:val="4"/>
            <w:tcBorders>
              <w:top w:val="single" w:sz="4" w:space="0" w:color="000000"/>
              <w:left w:val="single" w:sz="4" w:space="0" w:color="auto"/>
              <w:bottom w:val="single" w:sz="4" w:space="0" w:color="auto"/>
              <w:right w:val="single" w:sz="4" w:space="0" w:color="auto"/>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2025 год</w:t>
            </w:r>
          </w:p>
        </w:tc>
        <w:tc>
          <w:tcPr>
            <w:tcW w:w="1989" w:type="dxa"/>
            <w:vMerge w:val="restart"/>
            <w:tcBorders>
              <w:top w:val="single" w:sz="4" w:space="0" w:color="000000"/>
              <w:left w:val="single" w:sz="4" w:space="0" w:color="auto"/>
              <w:bottom w:val="single" w:sz="4" w:space="0" w:color="000000"/>
              <w:right w:val="single" w:sz="4" w:space="0" w:color="000000"/>
            </w:tcBorders>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Ответственные за исполнение</w:t>
            </w:r>
          </w:p>
        </w:tc>
      </w:tr>
      <w:tr w:rsidR="00407A38" w:rsidRPr="009E6D2C" w:rsidTr="003B1F43">
        <w:trPr>
          <w:cantSplit/>
          <w:trHeight w:val="2749"/>
        </w:trPr>
        <w:tc>
          <w:tcPr>
            <w:tcW w:w="709" w:type="dxa"/>
            <w:vMerge/>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p>
        </w:tc>
        <w:tc>
          <w:tcPr>
            <w:tcW w:w="1735" w:type="dxa"/>
            <w:vMerge/>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p>
        </w:tc>
        <w:tc>
          <w:tcPr>
            <w:tcW w:w="959" w:type="dxa"/>
            <w:vMerge/>
            <w:tcBorders>
              <w:top w:val="single" w:sz="4" w:space="0" w:color="000000"/>
              <w:left w:val="single" w:sz="4" w:space="0" w:color="000000"/>
              <w:bottom w:val="single" w:sz="4" w:space="0" w:color="000000"/>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407A38" w:rsidRPr="009E6D2C" w:rsidRDefault="00407A38" w:rsidP="008F5C91">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407A38" w:rsidRPr="009E6D2C" w:rsidRDefault="00407A38" w:rsidP="008F5C91">
            <w:pPr>
              <w:jc w:val="center"/>
              <w:rPr>
                <w:b/>
                <w:sz w:val="22"/>
                <w:szCs w:val="22"/>
              </w:rPr>
            </w:pPr>
            <w:r w:rsidRPr="009E6D2C">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jc w:val="center"/>
              <w:rPr>
                <w:b/>
                <w:sz w:val="22"/>
                <w:szCs w:val="22"/>
              </w:rPr>
            </w:pPr>
            <w:r w:rsidRPr="009E6D2C">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jc w:val="center"/>
              <w:rPr>
                <w:b/>
                <w:sz w:val="22"/>
                <w:szCs w:val="22"/>
              </w:rPr>
            </w:pPr>
            <w:r w:rsidRPr="009E6D2C">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407A38" w:rsidRPr="009E6D2C" w:rsidRDefault="00407A38" w:rsidP="008F5C91">
            <w:pPr>
              <w:pStyle w:val="15"/>
              <w:spacing w:after="0" w:line="240" w:lineRule="auto"/>
              <w:ind w:left="0"/>
              <w:jc w:val="center"/>
              <w:rPr>
                <w:rFonts w:ascii="Times New Roman" w:hAnsi="Times New Roman"/>
                <w:b/>
              </w:rPr>
            </w:pPr>
            <w:r w:rsidRPr="009E6D2C">
              <w:rPr>
                <w:rFonts w:ascii="Times New Roman" w:hAnsi="Times New Roman"/>
                <w:b/>
              </w:rPr>
              <w:t>Внебюджетные источники</w:t>
            </w:r>
          </w:p>
        </w:tc>
        <w:tc>
          <w:tcPr>
            <w:tcW w:w="1989" w:type="dxa"/>
            <w:vMerge/>
            <w:tcBorders>
              <w:top w:val="single" w:sz="4" w:space="0" w:color="000000"/>
              <w:left w:val="single" w:sz="4" w:space="0" w:color="auto"/>
              <w:bottom w:val="single" w:sz="4" w:space="0" w:color="000000"/>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p>
        </w:tc>
      </w:tr>
      <w:tr w:rsidR="00407A38" w:rsidRPr="009E6D2C" w:rsidTr="003B1F43">
        <w:trPr>
          <w:trHeight w:val="2010"/>
        </w:trPr>
        <w:tc>
          <w:tcPr>
            <w:tcW w:w="709" w:type="dxa"/>
            <w:tcBorders>
              <w:top w:val="single" w:sz="4" w:space="0" w:color="000000"/>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w:t>
            </w:r>
          </w:p>
        </w:tc>
        <w:tc>
          <w:tcPr>
            <w:tcW w:w="1735" w:type="dxa"/>
            <w:tcBorders>
              <w:top w:val="single" w:sz="4" w:space="0" w:color="000000"/>
              <w:left w:val="single" w:sz="4" w:space="0" w:color="000000"/>
              <w:bottom w:val="single" w:sz="4" w:space="0" w:color="auto"/>
              <w:right w:val="single" w:sz="4" w:space="0" w:color="000000"/>
            </w:tcBorders>
          </w:tcPr>
          <w:p w:rsidR="00407A38" w:rsidRPr="009E6D2C" w:rsidRDefault="00407A38" w:rsidP="008F5C91">
            <w:pPr>
              <w:jc w:val="both"/>
              <w:rPr>
                <w:sz w:val="22"/>
                <w:szCs w:val="22"/>
              </w:rPr>
            </w:pPr>
            <w:r w:rsidRPr="009E6D2C">
              <w:rPr>
                <w:bCs/>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51638,6</w:t>
            </w:r>
          </w:p>
        </w:tc>
        <w:tc>
          <w:tcPr>
            <w:tcW w:w="851"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407A38" w:rsidRPr="009E6D2C" w:rsidRDefault="00407A38" w:rsidP="003D26D6">
            <w:pPr>
              <w:jc w:val="center"/>
              <w:rPr>
                <w:sz w:val="22"/>
                <w:szCs w:val="22"/>
              </w:rPr>
            </w:pPr>
            <w:r w:rsidRPr="009E6D2C">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407A38" w:rsidRPr="009E6D2C" w:rsidRDefault="00407A38" w:rsidP="003D26D6">
            <w:pPr>
              <w:jc w:val="center"/>
              <w:rPr>
                <w:sz w:val="22"/>
                <w:szCs w:val="22"/>
              </w:rPr>
            </w:pPr>
            <w:r w:rsidRPr="009E6D2C">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16159,6</w:t>
            </w:r>
          </w:p>
        </w:tc>
        <w:tc>
          <w:tcPr>
            <w:tcW w:w="529"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1258,0</w:t>
            </w:r>
          </w:p>
        </w:tc>
        <w:tc>
          <w:tcPr>
            <w:tcW w:w="992"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16141,2</w:t>
            </w:r>
          </w:p>
        </w:tc>
        <w:tc>
          <w:tcPr>
            <w:tcW w:w="709"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000000"/>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278"/>
        </w:trPr>
        <w:tc>
          <w:tcPr>
            <w:tcW w:w="709" w:type="dxa"/>
            <w:tcBorders>
              <w:top w:val="single" w:sz="4" w:space="0" w:color="000000"/>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1.1</w:t>
            </w:r>
          </w:p>
        </w:tc>
        <w:tc>
          <w:tcPr>
            <w:tcW w:w="1735" w:type="dxa"/>
            <w:tcBorders>
              <w:top w:val="single" w:sz="4" w:space="0" w:color="000000"/>
              <w:left w:val="single" w:sz="4" w:space="0" w:color="000000"/>
              <w:bottom w:val="single" w:sz="4" w:space="0" w:color="auto"/>
              <w:right w:val="single" w:sz="4" w:space="0" w:color="000000"/>
            </w:tcBorders>
          </w:tcPr>
          <w:p w:rsidR="00407A38" w:rsidRPr="009E6D2C" w:rsidRDefault="00407A38" w:rsidP="008F5C91">
            <w:pPr>
              <w:jc w:val="both"/>
              <w:rPr>
                <w:bCs/>
                <w:sz w:val="22"/>
                <w:szCs w:val="22"/>
              </w:rPr>
            </w:pPr>
            <w:r w:rsidRPr="009E6D2C">
              <w:rPr>
                <w:sz w:val="22"/>
                <w:szCs w:val="22"/>
              </w:rPr>
              <w:t>Расходы на предоставление субсидий на выполнение муниципального задания 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33211,3</w:t>
            </w:r>
          </w:p>
        </w:tc>
        <w:tc>
          <w:tcPr>
            <w:tcW w:w="851"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407A38" w:rsidRPr="009E6D2C" w:rsidRDefault="00407A38" w:rsidP="003D26D6">
            <w:pPr>
              <w:jc w:val="center"/>
              <w:rPr>
                <w:sz w:val="22"/>
                <w:szCs w:val="22"/>
              </w:rPr>
            </w:pPr>
            <w:r w:rsidRPr="009E6D2C">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407A38" w:rsidRPr="009E6D2C" w:rsidRDefault="00407A38" w:rsidP="003D26D6">
            <w:pPr>
              <w:jc w:val="center"/>
              <w:rPr>
                <w:sz w:val="22"/>
                <w:szCs w:val="22"/>
              </w:rPr>
            </w:pPr>
            <w:r w:rsidRPr="009E6D2C">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11705,6</w:t>
            </w:r>
          </w:p>
        </w:tc>
        <w:tc>
          <w:tcPr>
            <w:tcW w:w="529"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snapToGrid w:val="0"/>
              <w:jc w:val="center"/>
              <w:rPr>
                <w:sz w:val="22"/>
                <w:szCs w:val="22"/>
              </w:rPr>
            </w:pPr>
            <w:r w:rsidRPr="009E6D2C">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jc w:val="center"/>
              <w:rPr>
                <w:sz w:val="22"/>
                <w:szCs w:val="22"/>
              </w:rPr>
            </w:pPr>
            <w:r w:rsidRPr="009E6D2C">
              <w:rPr>
                <w:sz w:val="22"/>
                <w:szCs w:val="22"/>
              </w:rPr>
              <w:t>11617,8</w:t>
            </w:r>
          </w:p>
        </w:tc>
        <w:tc>
          <w:tcPr>
            <w:tcW w:w="709" w:type="dxa"/>
            <w:tcBorders>
              <w:top w:val="single" w:sz="4" w:space="0" w:color="000000"/>
              <w:left w:val="single" w:sz="4" w:space="0" w:color="auto"/>
              <w:bottom w:val="single" w:sz="4" w:space="0" w:color="auto"/>
              <w:right w:val="single" w:sz="4" w:space="0" w:color="auto"/>
            </w:tcBorders>
          </w:tcPr>
          <w:p w:rsidR="00407A38" w:rsidRPr="009E6D2C" w:rsidRDefault="00407A38" w:rsidP="003D26D6">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000000"/>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 xml:space="preserve">Управление образования администрации Калининского муниципального района,  учреждения дополнительного </w:t>
            </w:r>
            <w:r w:rsidRPr="009E6D2C">
              <w:rPr>
                <w:bCs/>
                <w:sz w:val="22"/>
                <w:szCs w:val="22"/>
              </w:rPr>
              <w:lastRenderedPageBreak/>
              <w:t>образования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1.2</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jc w:val="both"/>
              <w:rPr>
                <w:sz w:val="22"/>
                <w:szCs w:val="22"/>
              </w:rPr>
            </w:pPr>
            <w:r w:rsidRPr="009E6D2C">
              <w:rPr>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w:t>
            </w:r>
            <w:r w:rsidRPr="009E6D2C">
              <w:rPr>
                <w:sz w:val="22"/>
                <w:szCs w:val="22"/>
              </w:rPr>
              <w:lastRenderedPageBreak/>
              <w:t xml:space="preserve">имущества, охрана, обслуживание 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w:t>
            </w:r>
            <w:r w:rsidRPr="009E6D2C">
              <w:rPr>
                <w:sz w:val="22"/>
                <w:szCs w:val="22"/>
              </w:rPr>
              <w:lastRenderedPageBreak/>
              <w:t>патриоты России»</w:t>
            </w:r>
            <w:r>
              <w:rPr>
                <w:sz w:val="22"/>
                <w:szCs w:val="22"/>
              </w:rPr>
              <w:t>, районный смотр художественной самодеятельности</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2324,6</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939,1</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420"/>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1.3</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jc w:val="both"/>
              <w:rPr>
                <w:bCs/>
                <w:sz w:val="22"/>
                <w:szCs w:val="22"/>
              </w:rPr>
            </w:pPr>
            <w:r w:rsidRPr="009E6D2C">
              <w:rPr>
                <w:sz w:val="22"/>
                <w:szCs w:val="22"/>
              </w:rPr>
              <w:t>Расходы за счет субсидии на обеспечение персонифицированного финансирования дополнительного 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7761,9</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2566,7</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2800,0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 общеобразовательные учреждения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1.4</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jc w:val="both"/>
              <w:rPr>
                <w:sz w:val="22"/>
                <w:szCs w:val="22"/>
              </w:rPr>
            </w:pPr>
            <w:r w:rsidRPr="009E6D2C">
              <w:rPr>
                <w:sz w:val="22"/>
                <w:szCs w:val="22"/>
              </w:rPr>
              <w:t xml:space="preserve">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w:t>
            </w:r>
            <w:r w:rsidRPr="009E6D2C">
              <w:rPr>
                <w:sz w:val="22"/>
                <w:szCs w:val="22"/>
              </w:rPr>
              <w:lastRenderedPageBreak/>
              <w:t>местного бюджета (дополнительное образование)</w:t>
            </w:r>
          </w:p>
          <w:p w:rsidR="00407A38" w:rsidRPr="009E6D2C" w:rsidRDefault="00407A38" w:rsidP="008F5C91">
            <w:pPr>
              <w:jc w:val="both"/>
              <w:rPr>
                <w:sz w:val="22"/>
                <w:szCs w:val="22"/>
              </w:rPr>
            </w:pPr>
            <w:r w:rsidRPr="009E6D2C">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4688,0</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758,0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758,0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3B1F43">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1.5</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jc w:val="both"/>
              <w:rPr>
                <w:sz w:val="22"/>
                <w:szCs w:val="22"/>
              </w:rPr>
            </w:pPr>
            <w:r w:rsidRPr="009E6D2C">
              <w:rPr>
                <w:sz w:val="22"/>
                <w:szCs w:val="22"/>
              </w:rPr>
              <w:t>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w:t>
            </w:r>
            <w:r w:rsidRPr="009E6D2C">
              <w:rPr>
                <w:sz w:val="22"/>
                <w:szCs w:val="22"/>
              </w:rPr>
              <w:lastRenderedPageBreak/>
              <w:t xml:space="preserve">х организациях </w:t>
            </w:r>
          </w:p>
          <w:p w:rsidR="00407A38" w:rsidRPr="009E6D2C" w:rsidRDefault="00407A38" w:rsidP="008F5C91">
            <w:pPr>
              <w:jc w:val="both"/>
              <w:rPr>
                <w:sz w:val="22"/>
                <w:szCs w:val="22"/>
              </w:rPr>
            </w:pPr>
            <w:r w:rsidRPr="009E6D2C">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1.6</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247B86" w:rsidP="00247B86">
            <w:pPr>
              <w:pStyle w:val="15"/>
              <w:spacing w:after="0" w:line="240" w:lineRule="auto"/>
              <w:ind w:left="0"/>
              <w:jc w:val="center"/>
              <w:rPr>
                <w:rFonts w:ascii="Times New Roman" w:hAnsi="Times New Roman"/>
              </w:rPr>
            </w:pPr>
            <w:r>
              <w:rPr>
                <w:rFonts w:ascii="Times New Roman" w:hAnsi="Times New Roman"/>
              </w:rPr>
              <w:t>2023-2025 г</w:t>
            </w:r>
            <w:r w:rsidR="00407A38" w:rsidRPr="009E6D2C">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420"/>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1.7</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w:t>
            </w:r>
            <w:r w:rsidRPr="009E6D2C">
              <w:rPr>
                <w:rFonts w:ascii="Times New Roman" w:hAnsi="Times New Roman"/>
              </w:rPr>
              <w:lastRenderedPageBreak/>
              <w:t>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247B86" w:rsidP="00247B86">
            <w:pPr>
              <w:pStyle w:val="15"/>
              <w:spacing w:after="0" w:line="240" w:lineRule="auto"/>
              <w:ind w:left="0"/>
              <w:jc w:val="center"/>
              <w:rPr>
                <w:rFonts w:ascii="Times New Roman" w:hAnsi="Times New Roman"/>
              </w:rPr>
            </w:pPr>
            <w:r>
              <w:rPr>
                <w:rFonts w:ascii="Times New Roman" w:hAnsi="Times New Roman"/>
              </w:rPr>
              <w:lastRenderedPageBreak/>
              <w:t>2023-2025 г</w:t>
            </w:r>
            <w:r w:rsidR="00407A38" w:rsidRPr="009E6D2C">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1.8</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247B86" w:rsidP="00247B86">
            <w:pPr>
              <w:pStyle w:val="15"/>
              <w:spacing w:after="0" w:line="240" w:lineRule="auto"/>
              <w:ind w:left="0"/>
              <w:jc w:val="center"/>
              <w:rPr>
                <w:rFonts w:ascii="Times New Roman" w:hAnsi="Times New Roman"/>
              </w:rPr>
            </w:pPr>
            <w:r>
              <w:rPr>
                <w:rFonts w:ascii="Times New Roman" w:hAnsi="Times New Roman"/>
              </w:rPr>
              <w:t>2023-2025 г</w:t>
            </w:r>
            <w:r w:rsidR="00407A38" w:rsidRPr="009E6D2C">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247B86">
        <w:trPr>
          <w:trHeight w:val="278"/>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1.9</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Расходы за счет субсидии на проведение капитального и текущего ремонтов муниципальных образовательны</w:t>
            </w:r>
            <w:r w:rsidRPr="009E6D2C">
              <w:rPr>
                <w:rFonts w:ascii="Times New Roman" w:hAnsi="Times New Roman"/>
              </w:rPr>
              <w:lastRenderedPageBreak/>
              <w:t>х организаций</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247B86" w:rsidP="00247B86">
            <w:pPr>
              <w:pStyle w:val="15"/>
              <w:spacing w:after="0" w:line="240" w:lineRule="auto"/>
              <w:ind w:left="0"/>
              <w:jc w:val="center"/>
              <w:rPr>
                <w:rFonts w:ascii="Times New Roman" w:hAnsi="Times New Roman"/>
              </w:rPr>
            </w:pPr>
            <w:r>
              <w:rPr>
                <w:rFonts w:ascii="Times New Roman" w:hAnsi="Times New Roman"/>
              </w:rPr>
              <w:lastRenderedPageBreak/>
              <w:t>2024-2025 г</w:t>
            </w:r>
            <w:r w:rsidR="00407A38" w:rsidRPr="009E6D2C">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1969,6</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26,3</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9E6D2C" w:rsidTr="003B1F43">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lastRenderedPageBreak/>
              <w:t>1.10</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247B86" w:rsidP="00247B86">
            <w:pPr>
              <w:pStyle w:val="15"/>
              <w:spacing w:after="0" w:line="240" w:lineRule="auto"/>
              <w:ind w:left="0"/>
              <w:jc w:val="center"/>
              <w:rPr>
                <w:rFonts w:ascii="Times New Roman" w:hAnsi="Times New Roman"/>
              </w:rPr>
            </w:pPr>
            <w:r>
              <w:rPr>
                <w:rFonts w:ascii="Times New Roman" w:hAnsi="Times New Roman"/>
              </w:rPr>
              <w:t>2024-2025 г</w:t>
            </w:r>
            <w:r w:rsidR="00407A38" w:rsidRPr="009E6D2C">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8F5C91">
            <w:pPr>
              <w:jc w:val="both"/>
              <w:rPr>
                <w:sz w:val="22"/>
                <w:szCs w:val="22"/>
              </w:rPr>
            </w:pPr>
            <w:r w:rsidRPr="009E6D2C">
              <w:rPr>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407A38" w:rsidRPr="00E33363" w:rsidTr="00247B86">
        <w:trPr>
          <w:trHeight w:val="278"/>
        </w:trPr>
        <w:tc>
          <w:tcPr>
            <w:tcW w:w="709"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jc w:val="both"/>
              <w:rPr>
                <w:rFonts w:ascii="Times New Roman" w:hAnsi="Times New Roman"/>
              </w:rPr>
            </w:pPr>
            <w:r w:rsidRPr="009E6D2C">
              <w:rPr>
                <w:rFonts w:ascii="Times New Roman" w:hAnsi="Times New Roman"/>
              </w:rPr>
              <w:t>1.11</w:t>
            </w:r>
          </w:p>
        </w:tc>
        <w:tc>
          <w:tcPr>
            <w:tcW w:w="1735" w:type="dxa"/>
            <w:tcBorders>
              <w:top w:val="single" w:sz="4" w:space="0" w:color="auto"/>
              <w:left w:val="single" w:sz="4" w:space="0" w:color="000000"/>
              <w:bottom w:val="single" w:sz="4" w:space="0" w:color="auto"/>
              <w:right w:val="single" w:sz="4" w:space="0" w:color="000000"/>
            </w:tcBorders>
          </w:tcPr>
          <w:p w:rsidR="00407A38" w:rsidRPr="009E6D2C" w:rsidRDefault="00407A38" w:rsidP="008F5C91">
            <w:pPr>
              <w:pStyle w:val="15"/>
              <w:spacing w:after="0" w:line="240" w:lineRule="auto"/>
              <w:ind w:left="0"/>
              <w:rPr>
                <w:rFonts w:ascii="Times New Roman" w:hAnsi="Times New Roman"/>
              </w:rPr>
            </w:pPr>
            <w:r w:rsidRPr="009E6D2C">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w:t>
            </w:r>
            <w:r w:rsidRPr="009E6D2C">
              <w:rPr>
                <w:rFonts w:ascii="Times New Roman" w:hAnsi="Times New Roman"/>
              </w:rPr>
              <w:lastRenderedPageBreak/>
              <w:t>работ, услуг)</w:t>
            </w:r>
          </w:p>
        </w:tc>
        <w:tc>
          <w:tcPr>
            <w:tcW w:w="959"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lastRenderedPageBreak/>
              <w:t>2024-2025 гг.</w:t>
            </w:r>
          </w:p>
        </w:tc>
        <w:tc>
          <w:tcPr>
            <w:tcW w:w="992"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407A38" w:rsidRPr="009E6D2C" w:rsidRDefault="00407A38" w:rsidP="00247B86">
            <w:pPr>
              <w:jc w:val="center"/>
              <w:rPr>
                <w:sz w:val="22"/>
                <w:szCs w:val="22"/>
              </w:rPr>
            </w:pPr>
            <w:r w:rsidRPr="009E6D2C">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pStyle w:val="15"/>
              <w:spacing w:after="0" w:line="240" w:lineRule="auto"/>
              <w:ind w:left="0"/>
              <w:jc w:val="center"/>
              <w:rPr>
                <w:rFonts w:ascii="Times New Roman" w:hAnsi="Times New Roman"/>
              </w:rPr>
            </w:pPr>
            <w:r w:rsidRPr="009E6D2C">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07A38" w:rsidRPr="009E6D2C" w:rsidRDefault="00407A38" w:rsidP="00247B86">
            <w:pPr>
              <w:jc w:val="center"/>
              <w:rPr>
                <w:sz w:val="22"/>
                <w:szCs w:val="22"/>
              </w:rPr>
            </w:pPr>
            <w:r w:rsidRPr="009E6D2C">
              <w:rPr>
                <w:sz w:val="22"/>
                <w:szCs w:val="22"/>
              </w:rPr>
              <w:t>0,0</w:t>
            </w:r>
          </w:p>
        </w:tc>
        <w:tc>
          <w:tcPr>
            <w:tcW w:w="1989" w:type="dxa"/>
            <w:tcBorders>
              <w:top w:val="single" w:sz="4" w:space="0" w:color="auto"/>
              <w:left w:val="single" w:sz="4" w:space="0" w:color="auto"/>
              <w:bottom w:val="single" w:sz="4" w:space="0" w:color="auto"/>
              <w:right w:val="single" w:sz="4" w:space="0" w:color="000000"/>
            </w:tcBorders>
          </w:tcPr>
          <w:p w:rsidR="00407A38" w:rsidRPr="009E6D2C" w:rsidRDefault="00407A38" w:rsidP="008F5C91">
            <w:pPr>
              <w:jc w:val="both"/>
              <w:rPr>
                <w:bCs/>
                <w:sz w:val="22"/>
                <w:szCs w:val="22"/>
              </w:rPr>
            </w:pPr>
            <w:r w:rsidRPr="009E6D2C">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407A38" w:rsidRPr="00247B86" w:rsidRDefault="00407A38" w:rsidP="008F5C91">
      <w:pPr>
        <w:jc w:val="both"/>
        <w:rPr>
          <w:sz w:val="28"/>
          <w:szCs w:val="28"/>
          <w:highlight w:val="yellow"/>
        </w:rPr>
      </w:pPr>
    </w:p>
    <w:p w:rsidR="00407A38" w:rsidRDefault="00407A38" w:rsidP="00247B86">
      <w:pPr>
        <w:ind w:left="-567" w:right="-598" w:firstLine="567"/>
        <w:jc w:val="both"/>
        <w:rPr>
          <w:sz w:val="28"/>
          <w:szCs w:val="28"/>
        </w:rPr>
      </w:pPr>
      <w:r w:rsidRPr="00D05563">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247B86" w:rsidRDefault="00247B86" w:rsidP="00247B86">
      <w:pPr>
        <w:ind w:left="-567" w:right="-598" w:firstLine="567"/>
        <w:jc w:val="both"/>
        <w:rPr>
          <w:sz w:val="28"/>
          <w:szCs w:val="28"/>
        </w:rPr>
      </w:pPr>
    </w:p>
    <w:p w:rsidR="00247B86" w:rsidRDefault="00247B86" w:rsidP="00247B86">
      <w:pPr>
        <w:ind w:left="-567" w:right="-598" w:firstLine="567"/>
        <w:jc w:val="both"/>
        <w:rPr>
          <w:sz w:val="28"/>
          <w:szCs w:val="28"/>
        </w:rPr>
      </w:pPr>
    </w:p>
    <w:p w:rsidR="00247B86" w:rsidRPr="00D05563" w:rsidRDefault="00247B86" w:rsidP="00247B86">
      <w:pPr>
        <w:ind w:left="-567" w:right="-598" w:firstLine="567"/>
        <w:jc w:val="both"/>
        <w:rPr>
          <w:sz w:val="28"/>
          <w:szCs w:val="28"/>
        </w:rPr>
      </w:pPr>
    </w:p>
    <w:p w:rsidR="002864A7" w:rsidRPr="007C64F0" w:rsidRDefault="002864A7" w:rsidP="002864A7">
      <w:pPr>
        <w:ind w:left="-851" w:right="-598" w:firstLine="709"/>
        <w:jc w:val="center"/>
        <w:rPr>
          <w:b/>
          <w:color w:val="000000"/>
          <w:sz w:val="28"/>
          <w:szCs w:val="28"/>
        </w:rPr>
      </w:pPr>
      <w:r w:rsidRPr="007C64F0">
        <w:rPr>
          <w:sz w:val="28"/>
          <w:szCs w:val="28"/>
        </w:rPr>
        <w:t>_________________</w:t>
      </w:r>
      <w:r>
        <w:rPr>
          <w:sz w:val="28"/>
          <w:szCs w:val="28"/>
        </w:rPr>
        <w:t>______</w:t>
      </w:r>
      <w:r w:rsidRPr="007C64F0">
        <w:rPr>
          <w:sz w:val="28"/>
          <w:szCs w:val="28"/>
        </w:rPr>
        <w:t>___</w:t>
      </w:r>
    </w:p>
    <w:p w:rsidR="00407A38" w:rsidRPr="00D05563" w:rsidRDefault="00407A38" w:rsidP="008F5C91">
      <w:pPr>
        <w:ind w:firstLine="709"/>
        <w:jc w:val="center"/>
        <w:rPr>
          <w:b/>
          <w:color w:val="000000"/>
          <w:sz w:val="28"/>
          <w:szCs w:val="28"/>
        </w:rPr>
      </w:pPr>
    </w:p>
    <w:p w:rsidR="00407A38" w:rsidRPr="00D05563" w:rsidRDefault="00407A38" w:rsidP="008F5C91">
      <w:pPr>
        <w:ind w:firstLine="709"/>
        <w:jc w:val="center"/>
        <w:rPr>
          <w:b/>
          <w:color w:val="000000"/>
          <w:sz w:val="28"/>
          <w:szCs w:val="28"/>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Default="00407A38"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Default="002864A7" w:rsidP="008F5C91">
      <w:pPr>
        <w:ind w:firstLine="709"/>
        <w:jc w:val="center"/>
        <w:rPr>
          <w:b/>
          <w:color w:val="000000"/>
          <w:sz w:val="28"/>
          <w:szCs w:val="28"/>
          <w:highlight w:val="yellow"/>
        </w:rPr>
      </w:pPr>
    </w:p>
    <w:p w:rsidR="002864A7" w:rsidRPr="00D62333" w:rsidRDefault="002864A7" w:rsidP="008F5C91">
      <w:pPr>
        <w:ind w:firstLine="709"/>
        <w:jc w:val="center"/>
        <w:rPr>
          <w:b/>
          <w:color w:val="000000"/>
          <w:sz w:val="28"/>
          <w:szCs w:val="28"/>
          <w:highlight w:val="yellow"/>
        </w:rPr>
      </w:pPr>
    </w:p>
    <w:p w:rsidR="002864A7" w:rsidRDefault="002864A7" w:rsidP="002864A7">
      <w:pPr>
        <w:ind w:left="11340"/>
        <w:rPr>
          <w:b/>
          <w:color w:val="000000"/>
          <w:sz w:val="28"/>
          <w:szCs w:val="28"/>
        </w:rPr>
      </w:pPr>
      <w:r>
        <w:rPr>
          <w:b/>
          <w:color w:val="000000"/>
          <w:sz w:val="28"/>
          <w:szCs w:val="28"/>
        </w:rPr>
        <w:lastRenderedPageBreak/>
        <w:t>Приложение № 3</w:t>
      </w:r>
    </w:p>
    <w:p w:rsidR="002864A7" w:rsidRDefault="002864A7" w:rsidP="002864A7">
      <w:pPr>
        <w:ind w:left="11340"/>
        <w:rPr>
          <w:b/>
          <w:color w:val="000000"/>
          <w:sz w:val="28"/>
          <w:szCs w:val="28"/>
        </w:rPr>
      </w:pPr>
      <w:r>
        <w:rPr>
          <w:b/>
          <w:color w:val="000000"/>
          <w:sz w:val="28"/>
          <w:szCs w:val="28"/>
        </w:rPr>
        <w:t xml:space="preserve">к постановлению </w:t>
      </w:r>
    </w:p>
    <w:p w:rsidR="002864A7" w:rsidRDefault="002864A7" w:rsidP="002864A7">
      <w:pPr>
        <w:ind w:left="11340"/>
        <w:rPr>
          <w:b/>
          <w:color w:val="000000"/>
          <w:sz w:val="28"/>
          <w:szCs w:val="28"/>
        </w:rPr>
      </w:pPr>
      <w:r>
        <w:rPr>
          <w:b/>
          <w:color w:val="000000"/>
          <w:sz w:val="28"/>
          <w:szCs w:val="28"/>
        </w:rPr>
        <w:t>администрации МР</w:t>
      </w:r>
    </w:p>
    <w:p w:rsidR="002864A7" w:rsidRPr="007C64F0" w:rsidRDefault="002864A7" w:rsidP="002864A7">
      <w:pPr>
        <w:ind w:left="11340"/>
        <w:rPr>
          <w:b/>
          <w:color w:val="000000"/>
          <w:sz w:val="28"/>
          <w:szCs w:val="28"/>
        </w:rPr>
      </w:pPr>
      <w:r>
        <w:rPr>
          <w:b/>
          <w:color w:val="000000"/>
          <w:sz w:val="28"/>
          <w:szCs w:val="28"/>
        </w:rPr>
        <w:t>от 03.03.2025 года №332</w:t>
      </w:r>
    </w:p>
    <w:p w:rsidR="00407A38" w:rsidRPr="00F076E1" w:rsidRDefault="00407A38" w:rsidP="008F5C91">
      <w:pPr>
        <w:widowControl w:val="0"/>
        <w:jc w:val="center"/>
        <w:rPr>
          <w:b/>
          <w:bCs/>
          <w:sz w:val="28"/>
          <w:szCs w:val="28"/>
        </w:rPr>
      </w:pPr>
    </w:p>
    <w:p w:rsidR="00407A38" w:rsidRPr="00F076E1" w:rsidRDefault="00407A38" w:rsidP="008F5C91">
      <w:pPr>
        <w:widowControl w:val="0"/>
        <w:jc w:val="center"/>
        <w:rPr>
          <w:b/>
          <w:bCs/>
          <w:sz w:val="28"/>
          <w:szCs w:val="28"/>
        </w:rPr>
      </w:pPr>
      <w:r w:rsidRPr="00F076E1">
        <w:rPr>
          <w:b/>
          <w:bCs/>
          <w:sz w:val="28"/>
          <w:szCs w:val="28"/>
        </w:rPr>
        <w:t>6.</w:t>
      </w:r>
      <w:r w:rsidR="002864A7">
        <w:rPr>
          <w:b/>
          <w:bCs/>
          <w:sz w:val="28"/>
          <w:szCs w:val="28"/>
        </w:rPr>
        <w:t xml:space="preserve"> </w:t>
      </w:r>
      <w:r w:rsidRPr="00F076E1">
        <w:rPr>
          <w:b/>
          <w:bCs/>
          <w:sz w:val="28"/>
          <w:szCs w:val="28"/>
        </w:rPr>
        <w:t>Перечень программных мероприятий</w:t>
      </w:r>
    </w:p>
    <w:p w:rsidR="00407A38" w:rsidRPr="00F076E1" w:rsidRDefault="00407A38" w:rsidP="008F5C91">
      <w:pPr>
        <w:jc w:val="center"/>
        <w:outlineLvl w:val="0"/>
        <w:rPr>
          <w:b/>
          <w:bCs/>
          <w:sz w:val="28"/>
          <w:szCs w:val="28"/>
        </w:rPr>
      </w:pPr>
      <w:r w:rsidRPr="00F076E1">
        <w:rPr>
          <w:b/>
          <w:bCs/>
          <w:color w:val="000000"/>
          <w:sz w:val="28"/>
          <w:szCs w:val="28"/>
        </w:rPr>
        <w:t>подпрограммы «Организация летнего отдыха, оздоровления, занятости детей и подростков</w:t>
      </w:r>
      <w:r w:rsidRPr="00F076E1">
        <w:rPr>
          <w:b/>
          <w:bCs/>
          <w:sz w:val="28"/>
          <w:szCs w:val="28"/>
        </w:rPr>
        <w:t>»</w:t>
      </w:r>
    </w:p>
    <w:p w:rsidR="00407A38" w:rsidRPr="00D62333" w:rsidRDefault="00407A38" w:rsidP="008F5C91">
      <w:pPr>
        <w:jc w:val="center"/>
        <w:outlineLvl w:val="0"/>
        <w:rPr>
          <w:b/>
          <w:bCs/>
          <w:sz w:val="28"/>
          <w:szCs w:val="28"/>
          <w:highlight w:val="yellow"/>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44"/>
        <w:gridCol w:w="850"/>
        <w:gridCol w:w="851"/>
        <w:gridCol w:w="850"/>
        <w:gridCol w:w="851"/>
        <w:gridCol w:w="850"/>
        <w:gridCol w:w="851"/>
        <w:gridCol w:w="709"/>
        <w:gridCol w:w="850"/>
        <w:gridCol w:w="851"/>
        <w:gridCol w:w="850"/>
        <w:gridCol w:w="993"/>
        <w:gridCol w:w="708"/>
        <w:gridCol w:w="850"/>
        <w:gridCol w:w="851"/>
        <w:gridCol w:w="1700"/>
      </w:tblGrid>
      <w:tr w:rsidR="00407A38" w:rsidRPr="00726C29" w:rsidTr="002864A7">
        <w:trPr>
          <w:trHeight w:val="562"/>
        </w:trPr>
        <w:tc>
          <w:tcPr>
            <w:tcW w:w="709" w:type="dxa"/>
            <w:vMerge w:val="restart"/>
            <w:tcBorders>
              <w:top w:val="single" w:sz="4" w:space="0" w:color="000000"/>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 п/п</w:t>
            </w:r>
          </w:p>
        </w:tc>
        <w:tc>
          <w:tcPr>
            <w:tcW w:w="1844" w:type="dxa"/>
            <w:vMerge w:val="restart"/>
            <w:tcBorders>
              <w:top w:val="single" w:sz="4" w:space="0" w:color="000000"/>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Срок исполнения</w:t>
            </w:r>
          </w:p>
        </w:tc>
        <w:tc>
          <w:tcPr>
            <w:tcW w:w="851" w:type="dxa"/>
            <w:vMerge w:val="restart"/>
            <w:tcBorders>
              <w:top w:val="single" w:sz="4" w:space="0" w:color="000000"/>
              <w:left w:val="single" w:sz="4" w:space="0" w:color="000000"/>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2024 год</w:t>
            </w:r>
          </w:p>
        </w:tc>
        <w:tc>
          <w:tcPr>
            <w:tcW w:w="3402" w:type="dxa"/>
            <w:gridSpan w:val="4"/>
            <w:tcBorders>
              <w:top w:val="single" w:sz="4" w:space="0" w:color="000000"/>
              <w:left w:val="single" w:sz="4" w:space="0" w:color="auto"/>
              <w:bottom w:val="single" w:sz="4" w:space="0" w:color="auto"/>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2025 год</w:t>
            </w:r>
          </w:p>
        </w:tc>
        <w:tc>
          <w:tcPr>
            <w:tcW w:w="1700" w:type="dxa"/>
            <w:vMerge w:val="restart"/>
            <w:tcBorders>
              <w:top w:val="single" w:sz="4" w:space="0" w:color="000000"/>
              <w:left w:val="single" w:sz="4" w:space="0" w:color="auto"/>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Ответственные за исполнение</w:t>
            </w:r>
          </w:p>
        </w:tc>
      </w:tr>
      <w:tr w:rsidR="00407A38" w:rsidRPr="00726C29" w:rsidTr="002864A7">
        <w:trPr>
          <w:trHeight w:val="1615"/>
        </w:trPr>
        <w:tc>
          <w:tcPr>
            <w:tcW w:w="709" w:type="dxa"/>
            <w:vMerge/>
            <w:tcBorders>
              <w:top w:val="nil"/>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sz w:val="28"/>
                <w:szCs w:val="28"/>
              </w:rPr>
            </w:pPr>
          </w:p>
        </w:tc>
        <w:tc>
          <w:tcPr>
            <w:tcW w:w="1844" w:type="dxa"/>
            <w:vMerge/>
            <w:tcBorders>
              <w:top w:val="nil"/>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sz w:val="28"/>
                <w:szCs w:val="28"/>
              </w:rPr>
            </w:pPr>
          </w:p>
        </w:tc>
        <w:tc>
          <w:tcPr>
            <w:tcW w:w="850" w:type="dxa"/>
            <w:vMerge/>
            <w:tcBorders>
              <w:top w:val="nil"/>
              <w:left w:val="single" w:sz="4" w:space="0" w:color="000000"/>
              <w:bottom w:val="single" w:sz="4" w:space="0" w:color="000000"/>
              <w:right w:val="single" w:sz="4" w:space="0" w:color="000000"/>
            </w:tcBorders>
          </w:tcPr>
          <w:p w:rsidR="00407A38" w:rsidRPr="00AA22EB" w:rsidRDefault="00407A38" w:rsidP="008F5C91">
            <w:pPr>
              <w:pStyle w:val="15"/>
              <w:spacing w:after="0" w:line="240" w:lineRule="auto"/>
              <w:ind w:left="0"/>
              <w:jc w:val="center"/>
              <w:rPr>
                <w:rFonts w:ascii="Times New Roman" w:hAnsi="Times New Roman"/>
                <w:b/>
                <w:sz w:val="28"/>
                <w:szCs w:val="28"/>
              </w:rPr>
            </w:pPr>
          </w:p>
        </w:tc>
        <w:tc>
          <w:tcPr>
            <w:tcW w:w="851" w:type="dxa"/>
            <w:vMerge/>
            <w:tcBorders>
              <w:top w:val="nil"/>
              <w:left w:val="single" w:sz="4" w:space="0" w:color="000000"/>
              <w:bottom w:val="single" w:sz="4" w:space="0" w:color="000000"/>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sz w:val="28"/>
                <w:szCs w:val="28"/>
              </w:rPr>
            </w:pPr>
          </w:p>
        </w:tc>
        <w:tc>
          <w:tcPr>
            <w:tcW w:w="850"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sz w:val="28"/>
                <w:szCs w:val="28"/>
              </w:rPr>
            </w:pPr>
            <w:r w:rsidRPr="00AA22EB">
              <w:rPr>
                <w:rFonts w:ascii="Times New Roman" w:hAnsi="Times New Roman"/>
                <w:b/>
              </w:rPr>
              <w:t>Федеральный бюджет (прогнозно)</w:t>
            </w:r>
          </w:p>
        </w:tc>
        <w:tc>
          <w:tcPr>
            <w:tcW w:w="851" w:type="dxa"/>
            <w:tcBorders>
              <w:top w:val="nil"/>
              <w:left w:val="single" w:sz="4" w:space="0" w:color="auto"/>
              <w:bottom w:val="single" w:sz="4" w:space="0" w:color="000000"/>
              <w:right w:val="single" w:sz="4" w:space="0" w:color="000000"/>
            </w:tcBorders>
            <w:textDirection w:val="btLr"/>
            <w:vAlign w:val="center"/>
          </w:tcPr>
          <w:p w:rsidR="00407A38" w:rsidRPr="00AA22EB" w:rsidRDefault="00407A38" w:rsidP="008F5C91">
            <w:pPr>
              <w:rPr>
                <w:b/>
                <w:sz w:val="28"/>
                <w:szCs w:val="28"/>
              </w:rPr>
            </w:pPr>
            <w:r w:rsidRPr="00AA22EB">
              <w:rPr>
                <w:b/>
                <w:sz w:val="22"/>
                <w:szCs w:val="22"/>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rPr>
                <w:rFonts w:ascii="Times New Roman" w:hAnsi="Times New Roman"/>
                <w:b/>
                <w:sz w:val="28"/>
                <w:szCs w:val="28"/>
              </w:rPr>
            </w:pPr>
            <w:r w:rsidRPr="00AA22EB">
              <w:rPr>
                <w:rFonts w:ascii="Times New Roman" w:hAnsi="Times New Roman"/>
                <w:b/>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Федеральный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rPr>
                <w:b/>
                <w:sz w:val="28"/>
                <w:szCs w:val="28"/>
              </w:rPr>
            </w:pPr>
            <w:r w:rsidRPr="00AA22EB">
              <w:rPr>
                <w:b/>
                <w:sz w:val="22"/>
                <w:szCs w:val="22"/>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rPr>
                <w:rFonts w:ascii="Times New Roman" w:hAnsi="Times New Roman"/>
                <w:b/>
                <w:sz w:val="28"/>
                <w:szCs w:val="28"/>
              </w:rPr>
            </w:pPr>
            <w:r w:rsidRPr="00AA22EB">
              <w:rPr>
                <w:rFonts w:ascii="Times New Roman" w:hAnsi="Times New Roman"/>
                <w:b/>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Внебюджетные источники</w:t>
            </w:r>
          </w:p>
        </w:tc>
        <w:tc>
          <w:tcPr>
            <w:tcW w:w="993"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rPr>
                <w:b/>
                <w:sz w:val="28"/>
                <w:szCs w:val="28"/>
              </w:rPr>
            </w:pPr>
            <w:r w:rsidRPr="00AA22EB">
              <w:rPr>
                <w:b/>
                <w:sz w:val="22"/>
                <w:szCs w:val="22"/>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rPr>
                <w:rFonts w:ascii="Times New Roman" w:hAnsi="Times New Roman"/>
                <w:b/>
                <w:sz w:val="28"/>
                <w:szCs w:val="28"/>
              </w:rPr>
            </w:pPr>
            <w:r w:rsidRPr="00AA22EB">
              <w:rPr>
                <w:rFonts w:ascii="Times New Roman" w:hAnsi="Times New Roman"/>
                <w:b/>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407A38" w:rsidRPr="00AA22EB" w:rsidRDefault="00407A38" w:rsidP="008F5C91">
            <w:pPr>
              <w:pStyle w:val="15"/>
              <w:spacing w:after="0" w:line="240" w:lineRule="auto"/>
              <w:ind w:left="0"/>
              <w:jc w:val="center"/>
              <w:rPr>
                <w:rFonts w:ascii="Times New Roman" w:hAnsi="Times New Roman"/>
                <w:b/>
              </w:rPr>
            </w:pPr>
            <w:r w:rsidRPr="00AA22EB">
              <w:rPr>
                <w:rFonts w:ascii="Times New Roman" w:hAnsi="Times New Roman"/>
                <w:b/>
              </w:rPr>
              <w:t>Внебюджетные источники</w:t>
            </w:r>
          </w:p>
        </w:tc>
        <w:tc>
          <w:tcPr>
            <w:tcW w:w="1700" w:type="dxa"/>
            <w:vMerge/>
            <w:tcBorders>
              <w:left w:val="single" w:sz="4" w:space="0" w:color="auto"/>
              <w:bottom w:val="single" w:sz="4" w:space="0" w:color="000000"/>
              <w:right w:val="single" w:sz="4" w:space="0" w:color="auto"/>
            </w:tcBorders>
          </w:tcPr>
          <w:p w:rsidR="00407A38" w:rsidRPr="00AA22EB" w:rsidRDefault="00407A38" w:rsidP="008F5C91">
            <w:pPr>
              <w:pStyle w:val="15"/>
              <w:spacing w:after="0" w:line="240" w:lineRule="auto"/>
              <w:ind w:left="0"/>
              <w:jc w:val="center"/>
              <w:rPr>
                <w:rFonts w:ascii="Times New Roman" w:hAnsi="Times New Roman"/>
                <w:b/>
              </w:rPr>
            </w:pPr>
          </w:p>
        </w:tc>
      </w:tr>
      <w:tr w:rsidR="00407A38" w:rsidRPr="002864A7" w:rsidTr="002864A7">
        <w:trPr>
          <w:trHeight w:val="2010"/>
        </w:trPr>
        <w:tc>
          <w:tcPr>
            <w:tcW w:w="709" w:type="dxa"/>
            <w:tcBorders>
              <w:top w:val="single" w:sz="4" w:space="0" w:color="000000"/>
              <w:left w:val="single" w:sz="4" w:space="0" w:color="000000"/>
              <w:bottom w:val="single" w:sz="4" w:space="0" w:color="auto"/>
              <w:right w:val="single" w:sz="4" w:space="0" w:color="000000"/>
            </w:tcBorders>
          </w:tcPr>
          <w:p w:rsidR="00407A38" w:rsidRPr="00AA22EB" w:rsidRDefault="00407A38" w:rsidP="008F5C91">
            <w:pPr>
              <w:pStyle w:val="15"/>
              <w:spacing w:after="0" w:line="240" w:lineRule="auto"/>
              <w:ind w:left="0"/>
              <w:rPr>
                <w:rFonts w:ascii="Times New Roman" w:hAnsi="Times New Roman"/>
              </w:rPr>
            </w:pPr>
            <w:r w:rsidRPr="00AA22EB">
              <w:rPr>
                <w:rFonts w:ascii="Times New Roman" w:hAnsi="Times New Roman"/>
              </w:rPr>
              <w:t>1.</w:t>
            </w:r>
          </w:p>
        </w:tc>
        <w:tc>
          <w:tcPr>
            <w:tcW w:w="1844" w:type="dxa"/>
            <w:tcBorders>
              <w:top w:val="single" w:sz="4" w:space="0" w:color="000000"/>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2864A7"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w:t>
            </w:r>
          </w:p>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гг.</w:t>
            </w:r>
          </w:p>
        </w:tc>
        <w:tc>
          <w:tcPr>
            <w:tcW w:w="851"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1556,4</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483,6</w:t>
            </w:r>
          </w:p>
        </w:tc>
        <w:tc>
          <w:tcPr>
            <w:tcW w:w="851"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754,8</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318,0</w:t>
            </w:r>
          </w:p>
        </w:tc>
        <w:tc>
          <w:tcPr>
            <w:tcW w:w="851"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1700" w:type="dxa"/>
            <w:tcBorders>
              <w:top w:val="single" w:sz="4" w:space="0" w:color="000000"/>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407A38" w:rsidRPr="002864A7" w:rsidTr="002864A7">
        <w:trPr>
          <w:trHeight w:val="407"/>
        </w:trPr>
        <w:tc>
          <w:tcPr>
            <w:tcW w:w="709" w:type="dxa"/>
            <w:tcBorders>
              <w:top w:val="single" w:sz="4" w:space="0" w:color="000000"/>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2.</w:t>
            </w:r>
          </w:p>
        </w:tc>
        <w:tc>
          <w:tcPr>
            <w:tcW w:w="1844" w:type="dxa"/>
            <w:tcBorders>
              <w:top w:val="single" w:sz="4" w:space="0" w:color="000000"/>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2023- 2025г.</w:t>
            </w:r>
          </w:p>
        </w:tc>
        <w:tc>
          <w:tcPr>
            <w:tcW w:w="851"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60,0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60,0</w:t>
            </w:r>
          </w:p>
        </w:tc>
        <w:tc>
          <w:tcPr>
            <w:tcW w:w="851" w:type="dxa"/>
            <w:tcBorders>
              <w:top w:val="single" w:sz="4" w:space="0" w:color="000000"/>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000000"/>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 xml:space="preserve">Управление образования, общеобразовательные учреждения, МБУ ДО «Спортивная школа г. </w:t>
            </w:r>
            <w:r w:rsidRPr="002864A7">
              <w:rPr>
                <w:rFonts w:ascii="Times New Roman" w:hAnsi="Times New Roman" w:cs="Times New Roman"/>
                <w:color w:val="000000" w:themeColor="text1"/>
                <w:sz w:val="22"/>
                <w:szCs w:val="22"/>
              </w:rPr>
              <w:lastRenderedPageBreak/>
              <w:t>Калининска Саратовской области»</w:t>
            </w:r>
          </w:p>
        </w:tc>
      </w:tr>
      <w:tr w:rsidR="00407A38" w:rsidRPr="002864A7" w:rsidTr="002864A7">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lastRenderedPageBreak/>
              <w:t>3.</w:t>
            </w:r>
          </w:p>
        </w:tc>
        <w:tc>
          <w:tcPr>
            <w:tcW w:w="1844"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 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ГУЗ СО Калининская РБ», общеобразовательные учреждения, учреждения дополнительного образования, учреждения культуры</w:t>
            </w:r>
          </w:p>
        </w:tc>
      </w:tr>
      <w:tr w:rsidR="00407A38" w:rsidRPr="002864A7" w:rsidTr="002864A7">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4.</w:t>
            </w:r>
          </w:p>
        </w:tc>
        <w:tc>
          <w:tcPr>
            <w:tcW w:w="1844"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ОГИБДД МО МВД РФ «Калининский»</w:t>
            </w:r>
          </w:p>
          <w:p w:rsidR="00407A38" w:rsidRPr="002864A7" w:rsidRDefault="00407A38" w:rsidP="008F5C91">
            <w:pPr>
              <w:rPr>
                <w:color w:val="000000" w:themeColor="text1"/>
                <w:sz w:val="22"/>
                <w:szCs w:val="22"/>
              </w:rPr>
            </w:pPr>
            <w:r w:rsidRPr="002864A7">
              <w:rPr>
                <w:color w:val="000000" w:themeColor="text1"/>
                <w:sz w:val="22"/>
                <w:szCs w:val="22"/>
              </w:rPr>
              <w:t>(по согласованию)</w:t>
            </w:r>
          </w:p>
          <w:p w:rsidR="00407A38" w:rsidRPr="002864A7" w:rsidRDefault="00407A38" w:rsidP="008F5C91">
            <w:pPr>
              <w:pStyle w:val="ac"/>
              <w:rPr>
                <w:rFonts w:ascii="Times New Roman" w:hAnsi="Times New Roman" w:cs="Times New Roman"/>
                <w:color w:val="000000" w:themeColor="text1"/>
                <w:sz w:val="22"/>
                <w:szCs w:val="22"/>
              </w:rPr>
            </w:pPr>
          </w:p>
        </w:tc>
      </w:tr>
      <w:tr w:rsidR="00407A38" w:rsidRPr="002864A7" w:rsidTr="002864A7">
        <w:trPr>
          <w:trHeight w:val="699"/>
        </w:trPr>
        <w:tc>
          <w:tcPr>
            <w:tcW w:w="709"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5.</w:t>
            </w:r>
          </w:p>
        </w:tc>
        <w:tc>
          <w:tcPr>
            <w:tcW w:w="1844"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2023-2025 г.г.</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6175,1</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0,00</w:t>
            </w:r>
          </w:p>
        </w:tc>
        <w:tc>
          <w:tcPr>
            <w:tcW w:w="850" w:type="dxa"/>
            <w:tcBorders>
              <w:top w:val="single" w:sz="4" w:space="0" w:color="auto"/>
              <w:left w:val="single" w:sz="4" w:space="0" w:color="000000"/>
              <w:bottom w:val="single" w:sz="4" w:space="0" w:color="auto"/>
              <w:right w:val="single" w:sz="4" w:space="0" w:color="000000"/>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1804,2</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2055,9</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2315,0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407A38" w:rsidRPr="002864A7" w:rsidTr="002864A7">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lastRenderedPageBreak/>
              <w:t>6.</w:t>
            </w:r>
          </w:p>
        </w:tc>
        <w:tc>
          <w:tcPr>
            <w:tcW w:w="1844" w:type="dxa"/>
            <w:tcBorders>
              <w:top w:val="single" w:sz="4" w:space="0" w:color="auto"/>
              <w:left w:val="single" w:sz="4" w:space="0" w:color="000000"/>
              <w:bottom w:val="single" w:sz="4" w:space="0" w:color="auto"/>
              <w:right w:val="single" w:sz="4" w:space="0" w:color="000000"/>
            </w:tcBorders>
          </w:tcPr>
          <w:p w:rsidR="00407A38" w:rsidRPr="002864A7" w:rsidRDefault="00407A38" w:rsidP="002864A7">
            <w:pPr>
              <w:pStyle w:val="ac"/>
              <w:rPr>
                <w:rFonts w:ascii="Times New Roman" w:hAnsi="Times New Roman" w:cs="Times New Roman"/>
                <w:sz w:val="22"/>
                <w:szCs w:val="22"/>
              </w:rPr>
            </w:pPr>
            <w:r w:rsidRPr="00AA22EB">
              <w:rPr>
                <w:rFonts w:ascii="Times New Roman" w:hAnsi="Times New Roman" w:cs="Times New Roman"/>
                <w:sz w:val="22"/>
                <w:szCs w:val="22"/>
              </w:rPr>
              <w:t>Организованное прохождение медицинского осмотра работниками детских оздоровительных лагерей</w:t>
            </w:r>
          </w:p>
        </w:tc>
        <w:tc>
          <w:tcPr>
            <w:tcW w:w="850" w:type="dxa"/>
            <w:tcBorders>
              <w:top w:val="single" w:sz="4" w:space="0" w:color="auto"/>
              <w:left w:val="single" w:sz="4" w:space="0" w:color="000000"/>
              <w:bottom w:val="single" w:sz="4" w:space="0" w:color="auto"/>
              <w:right w:val="single" w:sz="4" w:space="0" w:color="000000"/>
            </w:tcBorders>
          </w:tcPr>
          <w:p w:rsidR="002864A7"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w:t>
            </w:r>
          </w:p>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ГУЗ СО «Калининская РБ»</w:t>
            </w:r>
          </w:p>
        </w:tc>
      </w:tr>
      <w:tr w:rsidR="00407A38" w:rsidRPr="002864A7" w:rsidTr="002864A7">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7.</w:t>
            </w:r>
          </w:p>
        </w:tc>
        <w:tc>
          <w:tcPr>
            <w:tcW w:w="1844"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Организация работы трудовых ремонтных бригад на базе образовательных учреждений</w:t>
            </w:r>
          </w:p>
        </w:tc>
        <w:tc>
          <w:tcPr>
            <w:tcW w:w="850" w:type="dxa"/>
            <w:tcBorders>
              <w:top w:val="single" w:sz="4" w:space="0" w:color="auto"/>
              <w:left w:val="single" w:sz="4" w:space="0" w:color="000000"/>
              <w:bottom w:val="single" w:sz="4" w:space="0" w:color="auto"/>
              <w:right w:val="single" w:sz="4" w:space="0" w:color="000000"/>
            </w:tcBorders>
          </w:tcPr>
          <w:p w:rsidR="002864A7"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w:t>
            </w:r>
          </w:p>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 xml:space="preserve">Управление образования </w:t>
            </w:r>
          </w:p>
        </w:tc>
      </w:tr>
      <w:tr w:rsidR="00407A38" w:rsidRPr="002864A7" w:rsidTr="002864A7">
        <w:trPr>
          <w:trHeight w:val="1399"/>
        </w:trPr>
        <w:tc>
          <w:tcPr>
            <w:tcW w:w="709"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8.</w:t>
            </w:r>
          </w:p>
        </w:tc>
        <w:tc>
          <w:tcPr>
            <w:tcW w:w="1844" w:type="dxa"/>
            <w:tcBorders>
              <w:top w:val="single" w:sz="4" w:space="0" w:color="auto"/>
              <w:left w:val="single" w:sz="4" w:space="0" w:color="000000"/>
              <w:bottom w:val="single" w:sz="4" w:space="0" w:color="auto"/>
              <w:right w:val="single" w:sz="4" w:space="0" w:color="000000"/>
            </w:tcBorders>
          </w:tcPr>
          <w:p w:rsidR="00407A38" w:rsidRPr="00AA22EB" w:rsidRDefault="00407A38" w:rsidP="008F5C91">
            <w:pPr>
              <w:pStyle w:val="ac"/>
              <w:rPr>
                <w:rFonts w:ascii="Times New Roman" w:hAnsi="Times New Roman" w:cs="Times New Roman"/>
                <w:sz w:val="22"/>
                <w:szCs w:val="22"/>
              </w:rPr>
            </w:pPr>
            <w:r w:rsidRPr="00AA22EB">
              <w:rPr>
                <w:rFonts w:ascii="Times New Roman" w:hAnsi="Times New Roman" w:cs="Times New Roman"/>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2864A7" w:rsidRDefault="00407A38" w:rsidP="002864A7">
            <w:pPr>
              <w:pStyle w:val="15"/>
              <w:spacing w:after="0" w:line="240" w:lineRule="auto"/>
              <w:ind w:left="0"/>
              <w:jc w:val="center"/>
              <w:rPr>
                <w:rFonts w:ascii="Times New Roman" w:hAnsi="Times New Roman"/>
              </w:rPr>
            </w:pPr>
            <w:r w:rsidRPr="00AA22EB">
              <w:rPr>
                <w:rFonts w:ascii="Times New Roman" w:hAnsi="Times New Roman"/>
              </w:rPr>
              <w:t>2023- 2025</w:t>
            </w:r>
          </w:p>
          <w:p w:rsidR="00407A38" w:rsidRPr="00AA22EB" w:rsidRDefault="00407A38" w:rsidP="002864A7">
            <w:pPr>
              <w:pStyle w:val="15"/>
              <w:spacing w:after="0" w:line="240" w:lineRule="auto"/>
              <w:ind w:left="0"/>
              <w:jc w:val="center"/>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07A38" w:rsidRPr="00AA22EB" w:rsidRDefault="00407A38" w:rsidP="002864A7">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407A38" w:rsidRPr="002864A7" w:rsidRDefault="00407A38" w:rsidP="008F5C91">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ГУЗ СО «Калининская РБ»</w:t>
            </w:r>
          </w:p>
        </w:tc>
      </w:tr>
      <w:tr w:rsidR="002864A7" w:rsidRPr="002864A7" w:rsidTr="002864A7">
        <w:trPr>
          <w:trHeight w:val="562"/>
        </w:trPr>
        <w:tc>
          <w:tcPr>
            <w:tcW w:w="709"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9.</w:t>
            </w:r>
          </w:p>
        </w:tc>
        <w:tc>
          <w:tcPr>
            <w:tcW w:w="1844"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 xml:space="preserve">Обеспечение санаторно-курортными путевками детей-инвалидов, детей, состоящих на диспансерном учете в ГУЗ </w:t>
            </w:r>
            <w:r w:rsidRPr="00AA22EB">
              <w:rPr>
                <w:rFonts w:ascii="Times New Roman" w:hAnsi="Times New Roman" w:cs="Times New Roman"/>
                <w:sz w:val="22"/>
                <w:szCs w:val="22"/>
              </w:rPr>
              <w:lastRenderedPageBreak/>
              <w:t xml:space="preserve">СО«Калининская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2864A7" w:rsidRDefault="002864A7" w:rsidP="0017689D">
            <w:pPr>
              <w:pStyle w:val="15"/>
              <w:spacing w:after="0" w:line="240" w:lineRule="auto"/>
              <w:ind w:left="0"/>
              <w:rPr>
                <w:rFonts w:ascii="Times New Roman" w:hAnsi="Times New Roman"/>
              </w:rPr>
            </w:pPr>
            <w:r w:rsidRPr="00AA22EB">
              <w:rPr>
                <w:rFonts w:ascii="Times New Roman" w:hAnsi="Times New Roman"/>
              </w:rPr>
              <w:lastRenderedPageBreak/>
              <w:t>2023- 2025</w:t>
            </w:r>
          </w:p>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17689D">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ГБУ ЦСЗН Калининского района (по согласованию)</w:t>
            </w:r>
          </w:p>
          <w:p w:rsidR="002864A7" w:rsidRPr="002864A7" w:rsidRDefault="002864A7" w:rsidP="0017689D">
            <w:pPr>
              <w:pStyle w:val="ac"/>
              <w:rPr>
                <w:rFonts w:ascii="Times New Roman" w:hAnsi="Times New Roman" w:cs="Times New Roman"/>
                <w:color w:val="000000" w:themeColor="text1"/>
                <w:sz w:val="22"/>
                <w:szCs w:val="22"/>
              </w:rPr>
            </w:pPr>
          </w:p>
        </w:tc>
      </w:tr>
      <w:tr w:rsidR="002864A7" w:rsidRPr="002864A7" w:rsidTr="002864A7">
        <w:trPr>
          <w:trHeight w:val="3555"/>
        </w:trPr>
        <w:tc>
          <w:tcPr>
            <w:tcW w:w="709"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lastRenderedPageBreak/>
              <w:t>10.</w:t>
            </w:r>
          </w:p>
        </w:tc>
        <w:tc>
          <w:tcPr>
            <w:tcW w:w="1844" w:type="dxa"/>
            <w:tcBorders>
              <w:top w:val="single" w:sz="4" w:space="0" w:color="auto"/>
              <w:left w:val="single" w:sz="4" w:space="0" w:color="000000"/>
              <w:bottom w:val="single" w:sz="4" w:space="0" w:color="auto"/>
              <w:right w:val="single" w:sz="4" w:space="0" w:color="000000"/>
            </w:tcBorders>
          </w:tcPr>
          <w:p w:rsidR="002864A7" w:rsidRDefault="002864A7" w:rsidP="0017689D">
            <w:pPr>
              <w:pStyle w:val="15"/>
              <w:spacing w:after="0" w:line="240" w:lineRule="auto"/>
              <w:ind w:left="0"/>
              <w:rPr>
                <w:rFonts w:ascii="Times New Roman" w:hAnsi="Times New Roman"/>
              </w:rPr>
            </w:pPr>
            <w:r w:rsidRPr="00AA22EB">
              <w:rPr>
                <w:rFonts w:ascii="Times New Roman" w:hAnsi="Times New Roman"/>
              </w:rPr>
              <w:t>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военнослужащих, погибших, ставших инвалидами при исполнении задач в</w:t>
            </w:r>
          </w:p>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Северо-Кавказском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2023- 2025гг.</w:t>
            </w:r>
          </w:p>
          <w:p w:rsidR="002864A7" w:rsidRPr="00AA22EB" w:rsidRDefault="002864A7" w:rsidP="0017689D">
            <w:pPr>
              <w:pStyle w:val="15"/>
              <w:spacing w:after="0" w:line="240" w:lineRule="auto"/>
              <w:ind w:left="0"/>
              <w:rPr>
                <w:rFonts w:ascii="Times New Roman" w:hAnsi="Times New Roman"/>
              </w:rPr>
            </w:pP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17689D">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ГБУ ЦСЗН Калининского района (по согласованию)</w:t>
            </w:r>
          </w:p>
        </w:tc>
      </w:tr>
      <w:tr w:rsidR="002864A7" w:rsidRPr="002864A7" w:rsidTr="002864A7">
        <w:trPr>
          <w:trHeight w:val="3555"/>
        </w:trPr>
        <w:tc>
          <w:tcPr>
            <w:tcW w:w="709"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lastRenderedPageBreak/>
              <w:t>11.</w:t>
            </w:r>
          </w:p>
        </w:tc>
        <w:tc>
          <w:tcPr>
            <w:tcW w:w="1844"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Организация трудоустройства несовершеннолетних граждан от 14 до 18 лет в свободное от учебы время</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2023-2025 гг.</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706,7</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158,6</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248,1</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300,0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2864A7">
            <w:pPr>
              <w:pStyle w:val="15"/>
              <w:spacing w:after="0" w:line="240" w:lineRule="auto"/>
              <w:ind w:left="0"/>
              <w:jc w:val="center"/>
              <w:rPr>
                <w:rFonts w:ascii="Times New Roman" w:hAnsi="Times New Roman"/>
              </w:rPr>
            </w:pPr>
            <w:r w:rsidRPr="00AA22EB">
              <w:rPr>
                <w:rFonts w:ascii="Times New Roman" w:hAnsi="Times New Roman"/>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17689D">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2864A7" w:rsidRPr="002864A7" w:rsidTr="002864A7">
        <w:trPr>
          <w:trHeight w:val="3284"/>
        </w:trPr>
        <w:tc>
          <w:tcPr>
            <w:tcW w:w="709"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12.</w:t>
            </w:r>
          </w:p>
        </w:tc>
        <w:tc>
          <w:tcPr>
            <w:tcW w:w="1844"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2864A7" w:rsidRDefault="002864A7" w:rsidP="0017689D">
            <w:pPr>
              <w:pStyle w:val="15"/>
              <w:spacing w:after="0" w:line="240" w:lineRule="auto"/>
              <w:ind w:left="0"/>
              <w:rPr>
                <w:rFonts w:ascii="Times New Roman" w:hAnsi="Times New Roman"/>
              </w:rPr>
            </w:pPr>
            <w:r w:rsidRPr="00AA22EB">
              <w:rPr>
                <w:rFonts w:ascii="Times New Roman" w:hAnsi="Times New Roman"/>
              </w:rPr>
              <w:t>2023- 2025</w:t>
            </w:r>
          </w:p>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17689D">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МБУК «Калининский РДК» МБУК «ЦТиД» МО город Калининск,МБУК «КМЦБ», филиал Саратовского музея краеведения (по согласованию)</w:t>
            </w:r>
          </w:p>
        </w:tc>
      </w:tr>
      <w:tr w:rsidR="002864A7" w:rsidRPr="002864A7" w:rsidTr="002864A7">
        <w:trPr>
          <w:trHeight w:val="845"/>
        </w:trPr>
        <w:tc>
          <w:tcPr>
            <w:tcW w:w="709"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13.</w:t>
            </w:r>
          </w:p>
        </w:tc>
        <w:tc>
          <w:tcPr>
            <w:tcW w:w="1844"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t>Погашение кредиторской задолженности</w:t>
            </w:r>
          </w:p>
        </w:tc>
        <w:tc>
          <w:tcPr>
            <w:tcW w:w="850" w:type="dxa"/>
            <w:tcBorders>
              <w:top w:val="single" w:sz="4" w:space="0" w:color="auto"/>
              <w:left w:val="single" w:sz="4" w:space="0" w:color="000000"/>
              <w:bottom w:val="single" w:sz="4" w:space="0" w:color="auto"/>
              <w:right w:val="single" w:sz="4" w:space="0" w:color="000000"/>
            </w:tcBorders>
          </w:tcPr>
          <w:p w:rsidR="002864A7" w:rsidRDefault="002864A7" w:rsidP="0017689D">
            <w:pPr>
              <w:pStyle w:val="15"/>
              <w:spacing w:after="0" w:line="240" w:lineRule="auto"/>
              <w:ind w:left="0"/>
              <w:rPr>
                <w:rFonts w:ascii="Times New Roman" w:hAnsi="Times New Roman"/>
              </w:rPr>
            </w:pPr>
            <w:r w:rsidRPr="00AA22EB">
              <w:rPr>
                <w:rFonts w:ascii="Times New Roman" w:hAnsi="Times New Roman"/>
              </w:rPr>
              <w:t>2023- 2025</w:t>
            </w:r>
          </w:p>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17689D">
            <w:pPr>
              <w:pStyle w:val="ac"/>
              <w:rPr>
                <w:rFonts w:ascii="Times New Roman" w:hAnsi="Times New Roman" w:cs="Times New Roman"/>
                <w:color w:val="000000" w:themeColor="text1"/>
                <w:sz w:val="22"/>
                <w:szCs w:val="22"/>
              </w:rPr>
            </w:pPr>
            <w:r w:rsidRPr="002864A7">
              <w:rPr>
                <w:rFonts w:ascii="Times New Roman" w:hAnsi="Times New Roman" w:cs="Times New Roman"/>
                <w:color w:val="000000" w:themeColor="text1"/>
                <w:sz w:val="22"/>
                <w:szCs w:val="22"/>
              </w:rPr>
              <w:t>Управление образования</w:t>
            </w:r>
          </w:p>
        </w:tc>
      </w:tr>
      <w:tr w:rsidR="002864A7" w:rsidRPr="002864A7" w:rsidTr="002864A7">
        <w:trPr>
          <w:trHeight w:val="703"/>
        </w:trPr>
        <w:tc>
          <w:tcPr>
            <w:tcW w:w="2553" w:type="dxa"/>
            <w:gridSpan w:val="2"/>
            <w:tcBorders>
              <w:top w:val="single" w:sz="4" w:space="0" w:color="auto"/>
              <w:left w:val="single" w:sz="4" w:space="0" w:color="000000"/>
              <w:bottom w:val="single" w:sz="4" w:space="0" w:color="auto"/>
              <w:right w:val="single" w:sz="4" w:space="0" w:color="000000"/>
            </w:tcBorders>
          </w:tcPr>
          <w:p w:rsidR="002864A7" w:rsidRPr="00AA22EB" w:rsidRDefault="002864A7" w:rsidP="0017689D">
            <w:pPr>
              <w:pStyle w:val="ac"/>
              <w:rPr>
                <w:rFonts w:ascii="Times New Roman" w:hAnsi="Times New Roman" w:cs="Times New Roman"/>
                <w:sz w:val="22"/>
                <w:szCs w:val="22"/>
              </w:rPr>
            </w:pPr>
            <w:r w:rsidRPr="00AA22EB">
              <w:rPr>
                <w:rFonts w:ascii="Times New Roman" w:hAnsi="Times New Roman" w:cs="Times New Roman"/>
                <w:sz w:val="22"/>
                <w:szCs w:val="22"/>
              </w:rPr>
              <w:lastRenderedPageBreak/>
              <w:t>ИТОГО:</w:t>
            </w:r>
          </w:p>
        </w:tc>
        <w:tc>
          <w:tcPr>
            <w:tcW w:w="850" w:type="dxa"/>
            <w:tcBorders>
              <w:top w:val="single" w:sz="4" w:space="0" w:color="auto"/>
              <w:left w:val="single" w:sz="4" w:space="0" w:color="000000"/>
              <w:bottom w:val="single" w:sz="4" w:space="0" w:color="auto"/>
              <w:right w:val="single" w:sz="4" w:space="0" w:color="000000"/>
            </w:tcBorders>
          </w:tcPr>
          <w:p w:rsidR="002864A7" w:rsidRDefault="002864A7" w:rsidP="0017689D">
            <w:pPr>
              <w:pStyle w:val="15"/>
              <w:spacing w:after="0" w:line="240" w:lineRule="auto"/>
              <w:ind w:left="0"/>
              <w:rPr>
                <w:rFonts w:ascii="Times New Roman" w:hAnsi="Times New Roman"/>
              </w:rPr>
            </w:pPr>
            <w:r w:rsidRPr="00AA22EB">
              <w:rPr>
                <w:rFonts w:ascii="Times New Roman" w:hAnsi="Times New Roman"/>
              </w:rPr>
              <w:t>2023- 2025</w:t>
            </w:r>
          </w:p>
          <w:p w:rsidR="002864A7" w:rsidRPr="00AA22EB" w:rsidRDefault="002864A7" w:rsidP="0017689D">
            <w:pPr>
              <w:pStyle w:val="15"/>
              <w:spacing w:after="0" w:line="240" w:lineRule="auto"/>
              <w:ind w:left="0"/>
              <w:rPr>
                <w:rFonts w:ascii="Times New Roman" w:hAnsi="Times New Roman"/>
              </w:rPr>
            </w:pPr>
            <w:r w:rsidRPr="00AA22EB">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8505,2</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2864A7" w:rsidRPr="00AA22EB" w:rsidRDefault="002864A7" w:rsidP="0017689D">
            <w:pPr>
              <w:tabs>
                <w:tab w:val="center" w:pos="317"/>
              </w:tabs>
              <w:snapToGrid w:val="0"/>
              <w:rPr>
                <w:sz w:val="22"/>
                <w:szCs w:val="22"/>
              </w:rPr>
            </w:pPr>
            <w:r w:rsidRPr="00AA22EB">
              <w:rPr>
                <w:sz w:val="22"/>
                <w:szCs w:val="22"/>
              </w:rPr>
              <w:t>2446,4</w:t>
            </w:r>
          </w:p>
        </w:tc>
        <w:tc>
          <w:tcPr>
            <w:tcW w:w="851"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3058,8</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3000,0</w:t>
            </w:r>
          </w:p>
        </w:tc>
        <w:tc>
          <w:tcPr>
            <w:tcW w:w="851" w:type="dxa"/>
            <w:tcBorders>
              <w:top w:val="single" w:sz="4" w:space="0" w:color="auto"/>
              <w:left w:val="single" w:sz="4" w:space="0" w:color="auto"/>
              <w:bottom w:val="single" w:sz="4" w:space="0" w:color="auto"/>
              <w:right w:val="single" w:sz="4" w:space="0" w:color="auto"/>
            </w:tcBorders>
          </w:tcPr>
          <w:p w:rsidR="002864A7" w:rsidRPr="00AA22EB" w:rsidRDefault="002864A7" w:rsidP="0017689D">
            <w:pPr>
              <w:snapToGrid w:val="0"/>
              <w:jc w:val="center"/>
              <w:rPr>
                <w:sz w:val="22"/>
                <w:szCs w:val="22"/>
              </w:rPr>
            </w:pPr>
            <w:r w:rsidRPr="00AA22EB">
              <w:rPr>
                <w:sz w:val="22"/>
                <w:szCs w:val="22"/>
              </w:rPr>
              <w:t>0,0</w:t>
            </w:r>
          </w:p>
        </w:tc>
        <w:tc>
          <w:tcPr>
            <w:tcW w:w="1700" w:type="dxa"/>
            <w:tcBorders>
              <w:top w:val="single" w:sz="4" w:space="0" w:color="auto"/>
              <w:left w:val="single" w:sz="4" w:space="0" w:color="auto"/>
              <w:bottom w:val="single" w:sz="4" w:space="0" w:color="auto"/>
              <w:right w:val="single" w:sz="4" w:space="0" w:color="auto"/>
            </w:tcBorders>
          </w:tcPr>
          <w:p w:rsidR="002864A7" w:rsidRPr="002864A7" w:rsidRDefault="002864A7" w:rsidP="008F5C91">
            <w:pPr>
              <w:pStyle w:val="ac"/>
              <w:rPr>
                <w:rFonts w:ascii="Times New Roman" w:hAnsi="Times New Roman" w:cs="Times New Roman"/>
                <w:color w:val="000000" w:themeColor="text1"/>
                <w:sz w:val="22"/>
                <w:szCs w:val="22"/>
              </w:rPr>
            </w:pPr>
          </w:p>
        </w:tc>
      </w:tr>
    </w:tbl>
    <w:p w:rsidR="00407A38" w:rsidRPr="002864A7" w:rsidRDefault="00407A38" w:rsidP="002864A7">
      <w:pPr>
        <w:ind w:left="-709" w:right="-456" w:firstLine="567"/>
        <w:jc w:val="both"/>
        <w:rPr>
          <w:color w:val="000000"/>
          <w:sz w:val="28"/>
          <w:szCs w:val="28"/>
          <w:highlight w:val="yellow"/>
        </w:rPr>
      </w:pPr>
    </w:p>
    <w:p w:rsidR="00407A38" w:rsidRPr="002864A7" w:rsidRDefault="00407A38" w:rsidP="002864A7">
      <w:pPr>
        <w:ind w:left="-709" w:right="-456" w:firstLine="567"/>
        <w:jc w:val="both"/>
        <w:rPr>
          <w:bCs/>
          <w:sz w:val="28"/>
          <w:szCs w:val="28"/>
        </w:rPr>
      </w:pPr>
      <w:r w:rsidRPr="002864A7">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407A38" w:rsidRPr="00F076E1" w:rsidRDefault="00407A38" w:rsidP="008F5C91">
      <w:pPr>
        <w:widowControl w:val="0"/>
        <w:outlineLvl w:val="0"/>
        <w:rPr>
          <w:b/>
          <w:bCs/>
          <w:sz w:val="28"/>
          <w:szCs w:val="28"/>
        </w:rPr>
      </w:pPr>
    </w:p>
    <w:p w:rsidR="00407A38" w:rsidRPr="00F076E1" w:rsidRDefault="00407A38" w:rsidP="008F5C91">
      <w:pPr>
        <w:widowControl w:val="0"/>
        <w:outlineLvl w:val="0"/>
        <w:rPr>
          <w:b/>
          <w:bCs/>
          <w:sz w:val="28"/>
          <w:szCs w:val="28"/>
        </w:rPr>
      </w:pPr>
    </w:p>
    <w:p w:rsidR="00407A38" w:rsidRPr="00F076E1" w:rsidRDefault="00407A38" w:rsidP="008F5C91">
      <w:pPr>
        <w:widowControl w:val="0"/>
        <w:outlineLvl w:val="0"/>
        <w:rPr>
          <w:b/>
          <w:bCs/>
          <w:sz w:val="28"/>
          <w:szCs w:val="28"/>
        </w:rPr>
      </w:pPr>
    </w:p>
    <w:p w:rsidR="002864A7" w:rsidRPr="007C64F0" w:rsidRDefault="002864A7" w:rsidP="002864A7">
      <w:pPr>
        <w:ind w:left="-851" w:right="-598" w:firstLine="709"/>
        <w:jc w:val="center"/>
        <w:rPr>
          <w:b/>
          <w:color w:val="000000"/>
          <w:sz w:val="28"/>
          <w:szCs w:val="28"/>
        </w:rPr>
      </w:pPr>
      <w:r w:rsidRPr="007C64F0">
        <w:rPr>
          <w:sz w:val="28"/>
          <w:szCs w:val="28"/>
        </w:rPr>
        <w:t>_________________</w:t>
      </w:r>
      <w:r>
        <w:rPr>
          <w:sz w:val="28"/>
          <w:szCs w:val="28"/>
        </w:rPr>
        <w:t>______</w:t>
      </w:r>
      <w:r w:rsidRPr="007C64F0">
        <w:rPr>
          <w:sz w:val="28"/>
          <w:szCs w:val="28"/>
        </w:rPr>
        <w:t>___</w:t>
      </w:r>
    </w:p>
    <w:p w:rsidR="00407A38" w:rsidRPr="00F076E1" w:rsidRDefault="00407A38" w:rsidP="008F5C91">
      <w:pPr>
        <w:ind w:firstLine="709"/>
        <w:jc w:val="center"/>
        <w:rPr>
          <w:b/>
          <w:color w:val="000000"/>
          <w:sz w:val="28"/>
          <w:szCs w:val="28"/>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D62333" w:rsidRDefault="00407A38" w:rsidP="008F5C91">
      <w:pPr>
        <w:ind w:firstLine="709"/>
        <w:jc w:val="center"/>
        <w:rPr>
          <w:b/>
          <w:color w:val="000000"/>
          <w:sz w:val="28"/>
          <w:szCs w:val="28"/>
          <w:highlight w:val="yellow"/>
        </w:rPr>
      </w:pPr>
    </w:p>
    <w:p w:rsidR="00407A38" w:rsidRPr="00E126CC" w:rsidRDefault="00407A38" w:rsidP="008F5C91">
      <w:pPr>
        <w:jc w:val="both"/>
      </w:pPr>
    </w:p>
    <w:sectPr w:rsidR="00407A38" w:rsidRPr="00E126CC" w:rsidSect="008F5C91">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19" w:rsidRDefault="00B24419">
      <w:r>
        <w:separator/>
      </w:r>
    </w:p>
  </w:endnote>
  <w:endnote w:type="continuationSeparator" w:id="1">
    <w:p w:rsidR="00B24419" w:rsidRDefault="00B24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19" w:rsidRDefault="00B24419">
      <w:r>
        <w:separator/>
      </w:r>
    </w:p>
  </w:footnote>
  <w:footnote w:type="continuationSeparator" w:id="1">
    <w:p w:rsidR="00B24419" w:rsidRDefault="00B24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6"/>
  </w:num>
  <w:num w:numId="7">
    <w:abstractNumId w:val="13"/>
  </w:num>
  <w:num w:numId="8">
    <w:abstractNumId w:val="17"/>
  </w:num>
  <w:num w:numId="9">
    <w:abstractNumId w:val="18"/>
  </w:num>
  <w:num w:numId="10">
    <w:abstractNumId w:val="2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2"/>
  </w:num>
  <w:num w:numId="19">
    <w:abstractNumId w:val="19"/>
  </w:num>
  <w:num w:numId="20">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880"/>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B7E"/>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B86"/>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27"/>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4A7"/>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3F2A"/>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1F43"/>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6D6"/>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A38"/>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779"/>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7A9"/>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9E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82B"/>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91"/>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27"/>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419"/>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05"/>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99"/>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afffffc">
    <w:name w:val="Заголовок"/>
    <w:basedOn w:val="a"/>
    <w:rsid w:val="00407A38"/>
    <w:pPr>
      <w:overflowPunct/>
      <w:autoSpaceDE/>
      <w:autoSpaceDN/>
      <w:adjustRightInd/>
      <w:ind w:right="3232"/>
      <w:jc w:val="both"/>
      <w:textAlignment w:val="auto"/>
    </w:pPr>
    <w:rPr>
      <w:b/>
      <w:bCs/>
      <w:sz w:val="28"/>
      <w:szCs w:val="28"/>
    </w:rPr>
  </w:style>
  <w:style w:type="paragraph" w:customStyle="1" w:styleId="NoSpacing1">
    <w:name w:val="No Spacing1"/>
    <w:rsid w:val="00407A3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5229</Words>
  <Characters>29810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15</cp:revision>
  <cp:lastPrinted>2025-03-03T05:57:00Z</cp:lastPrinted>
  <dcterms:created xsi:type="dcterms:W3CDTF">2025-03-03T05:09:00Z</dcterms:created>
  <dcterms:modified xsi:type="dcterms:W3CDTF">2025-03-03T05:59:00Z</dcterms:modified>
</cp:coreProperties>
</file>