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170376">
        <w:t>11</w:t>
      </w:r>
      <w:r w:rsidR="00285FE1">
        <w:t xml:space="preserve"> декабря</w:t>
      </w:r>
      <w:r w:rsidR="00AF534F">
        <w:t xml:space="preserve"> 202</w:t>
      </w:r>
      <w:r w:rsidR="00340D71">
        <w:t>3</w:t>
      </w:r>
      <w:r w:rsidR="001C79B7">
        <w:t xml:space="preserve"> года № </w:t>
      </w:r>
      <w:r w:rsidR="000E2BA1">
        <w:t>1615</w:t>
      </w:r>
    </w:p>
    <w:p w:rsidR="00170376" w:rsidRDefault="00170376" w:rsidP="00FA7F89">
      <w:pPr>
        <w:jc w:val="center"/>
      </w:pPr>
    </w:p>
    <w:p w:rsidR="008B1D60" w:rsidRDefault="00A9752B" w:rsidP="00EE134D">
      <w:pPr>
        <w:jc w:val="center"/>
      </w:pPr>
      <w:r>
        <w:t>г. Калининск</w:t>
      </w:r>
    </w:p>
    <w:p w:rsidR="00456959" w:rsidRPr="00456959" w:rsidRDefault="00456959" w:rsidP="00456959">
      <w:pPr>
        <w:pStyle w:val="western"/>
        <w:tabs>
          <w:tab w:val="left" w:pos="567"/>
        </w:tabs>
        <w:spacing w:before="0" w:beforeAutospacing="0"/>
        <w:ind w:firstLine="567"/>
        <w:rPr>
          <w:b w:val="0"/>
        </w:rPr>
      </w:pPr>
    </w:p>
    <w:p w:rsidR="00456959" w:rsidRPr="00456959" w:rsidRDefault="00456959" w:rsidP="00456959">
      <w:pPr>
        <w:pStyle w:val="western"/>
        <w:tabs>
          <w:tab w:val="left" w:pos="567"/>
        </w:tabs>
        <w:spacing w:before="0" w:beforeAutospacing="0"/>
      </w:pPr>
      <w:r w:rsidRPr="00456959">
        <w:t xml:space="preserve">О внесении изменений в постановление  </w:t>
      </w:r>
    </w:p>
    <w:p w:rsidR="00456959" w:rsidRPr="00456959" w:rsidRDefault="00456959" w:rsidP="00456959">
      <w:pPr>
        <w:pStyle w:val="western"/>
        <w:tabs>
          <w:tab w:val="left" w:pos="567"/>
        </w:tabs>
        <w:spacing w:before="0" w:beforeAutospacing="0"/>
      </w:pPr>
      <w:r w:rsidRPr="00456959">
        <w:t xml:space="preserve">администрации Калининского  </w:t>
      </w:r>
    </w:p>
    <w:p w:rsidR="00456959" w:rsidRPr="00456959" w:rsidRDefault="00456959" w:rsidP="00456959">
      <w:pPr>
        <w:pStyle w:val="western"/>
        <w:tabs>
          <w:tab w:val="left" w:pos="567"/>
        </w:tabs>
        <w:spacing w:before="0" w:beforeAutospacing="0"/>
      </w:pPr>
      <w:r w:rsidRPr="00456959">
        <w:t xml:space="preserve">муниципального района Саратовской </w:t>
      </w:r>
    </w:p>
    <w:p w:rsidR="00456959" w:rsidRPr="00456959" w:rsidRDefault="00456959" w:rsidP="00456959">
      <w:pPr>
        <w:pStyle w:val="western"/>
        <w:tabs>
          <w:tab w:val="left" w:pos="567"/>
        </w:tabs>
        <w:spacing w:before="0" w:beforeAutospacing="0"/>
      </w:pPr>
      <w:r w:rsidRPr="00456959">
        <w:t>области от 03.02.2023 года № 108</w:t>
      </w:r>
    </w:p>
    <w:p w:rsidR="00456959" w:rsidRPr="00456959" w:rsidRDefault="00456959" w:rsidP="00456959">
      <w:pPr>
        <w:ind w:firstLine="567"/>
        <w:jc w:val="both"/>
        <w:rPr>
          <w:bCs/>
          <w:color w:val="FF0000"/>
          <w:sz w:val="28"/>
          <w:szCs w:val="28"/>
        </w:rPr>
      </w:pPr>
    </w:p>
    <w:p w:rsidR="00456959" w:rsidRPr="00456959" w:rsidRDefault="00456959" w:rsidP="00456959">
      <w:pPr>
        <w:pStyle w:val="ConsPlusTitle"/>
        <w:widowControl/>
        <w:ind w:firstLine="567"/>
        <w:jc w:val="both"/>
        <w:rPr>
          <w:b w:val="0"/>
          <w:sz w:val="28"/>
          <w:szCs w:val="28"/>
        </w:rPr>
      </w:pPr>
      <w:r w:rsidRPr="00456959">
        <w:rPr>
          <w:b w:val="0"/>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56959" w:rsidRPr="00456959" w:rsidRDefault="00456959" w:rsidP="00456959">
      <w:pPr>
        <w:pStyle w:val="ConsPlusTitle"/>
        <w:widowControl/>
        <w:ind w:firstLine="567"/>
        <w:jc w:val="both"/>
        <w:rPr>
          <w:b w:val="0"/>
          <w:sz w:val="28"/>
          <w:szCs w:val="28"/>
        </w:rPr>
      </w:pPr>
    </w:p>
    <w:p w:rsidR="00456959" w:rsidRPr="00456959" w:rsidRDefault="00456959" w:rsidP="00456959">
      <w:pPr>
        <w:pStyle w:val="western"/>
        <w:tabs>
          <w:tab w:val="left" w:pos="567"/>
        </w:tabs>
        <w:spacing w:before="0" w:beforeAutospacing="0"/>
        <w:ind w:firstLine="567"/>
        <w:rPr>
          <w:b w:val="0"/>
        </w:rPr>
      </w:pPr>
      <w:r w:rsidRPr="00456959">
        <w:rPr>
          <w:b w:val="0"/>
        </w:rPr>
        <w:t>1. Внести в постановление администрации Калининского муниципального района Саратовской области от 03.02.2023 года № 108 «Об утверждении муниципальной программы «Укрепление и содержание материально - технической базы управления жилищно-коммунального хозяйства администрации Калининского муниципального района Саратовской области на 2023</w:t>
      </w:r>
      <w:r w:rsidRPr="00456959">
        <w:rPr>
          <w:b w:val="0"/>
        </w:rPr>
        <w:tab/>
        <w:t>-2025 годы</w:t>
      </w:r>
      <w:r w:rsidRPr="00456959">
        <w:rPr>
          <w:b w:val="0"/>
          <w:color w:val="auto"/>
        </w:rPr>
        <w:t xml:space="preserve">» следующие изменения: приложение к постановлению изложить в новой редакции, </w:t>
      </w:r>
      <w:r w:rsidRPr="00456959">
        <w:rPr>
          <w:b w:val="0"/>
        </w:rPr>
        <w:t xml:space="preserve">согласно приложению.  </w:t>
      </w:r>
    </w:p>
    <w:p w:rsidR="00456959" w:rsidRPr="00456959" w:rsidRDefault="00456959" w:rsidP="00456959">
      <w:pPr>
        <w:pStyle w:val="ConsPlusTitle"/>
        <w:widowControl/>
        <w:ind w:firstLine="567"/>
        <w:jc w:val="both"/>
        <w:rPr>
          <w:b w:val="0"/>
          <w:sz w:val="28"/>
          <w:szCs w:val="28"/>
        </w:rPr>
      </w:pPr>
      <w:r w:rsidRPr="00456959">
        <w:rPr>
          <w:b w:val="0"/>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456959" w:rsidRPr="00456959" w:rsidRDefault="00456959" w:rsidP="00456959">
      <w:pPr>
        <w:ind w:firstLine="567"/>
        <w:jc w:val="both"/>
        <w:rPr>
          <w:sz w:val="28"/>
          <w:szCs w:val="28"/>
        </w:rPr>
      </w:pPr>
      <w:r w:rsidRPr="00456959">
        <w:rPr>
          <w:sz w:val="28"/>
          <w:szCs w:val="28"/>
        </w:rPr>
        <w:t>3. Настоящее постановление вступает в с</w:t>
      </w:r>
      <w:r>
        <w:rPr>
          <w:sz w:val="28"/>
          <w:szCs w:val="28"/>
        </w:rPr>
        <w:t>илу с</w:t>
      </w:r>
      <w:r w:rsidRPr="00456959">
        <w:rPr>
          <w:sz w:val="28"/>
          <w:szCs w:val="28"/>
        </w:rPr>
        <w:t xml:space="preserve"> момента </w:t>
      </w:r>
      <w:r>
        <w:rPr>
          <w:sz w:val="28"/>
          <w:szCs w:val="28"/>
        </w:rPr>
        <w:t xml:space="preserve">его </w:t>
      </w:r>
      <w:r w:rsidRPr="00456959">
        <w:rPr>
          <w:sz w:val="28"/>
          <w:szCs w:val="28"/>
        </w:rPr>
        <w:t>подписания.</w:t>
      </w:r>
    </w:p>
    <w:p w:rsidR="00456959" w:rsidRPr="00456959" w:rsidRDefault="00456959" w:rsidP="00456959">
      <w:pPr>
        <w:ind w:firstLine="567"/>
        <w:jc w:val="both"/>
        <w:rPr>
          <w:sz w:val="28"/>
          <w:szCs w:val="28"/>
        </w:rPr>
      </w:pPr>
      <w:r w:rsidRPr="00456959">
        <w:rPr>
          <w:sz w:val="28"/>
          <w:szCs w:val="28"/>
        </w:rPr>
        <w:t>4. Контроль за исполнением настоящего постановления возложить на первого заместителя главы администрации муниципального района Кузину Т.Г.</w:t>
      </w:r>
    </w:p>
    <w:p w:rsidR="00285FE1" w:rsidRPr="00456959" w:rsidRDefault="00285FE1" w:rsidP="00456959">
      <w:pPr>
        <w:ind w:firstLine="567"/>
        <w:jc w:val="both"/>
        <w:rPr>
          <w:sz w:val="28"/>
          <w:szCs w:val="28"/>
        </w:rPr>
      </w:pPr>
    </w:p>
    <w:p w:rsidR="004A5D98" w:rsidRPr="00456959" w:rsidRDefault="004A5D98" w:rsidP="00456959">
      <w:pPr>
        <w:ind w:firstLine="567"/>
        <w:jc w:val="both"/>
        <w:rPr>
          <w:sz w:val="28"/>
          <w:szCs w:val="28"/>
        </w:rPr>
      </w:pPr>
    </w:p>
    <w:p w:rsidR="002D3E95" w:rsidRDefault="002D3E95"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924488" w:rsidRDefault="00924488" w:rsidP="00A978FC"/>
    <w:p w:rsidR="00924488" w:rsidRDefault="00924488" w:rsidP="00A978FC"/>
    <w:p w:rsidR="00924488" w:rsidRDefault="00924488" w:rsidP="00A978FC"/>
    <w:p w:rsidR="00924488" w:rsidRDefault="00924488" w:rsidP="00A978FC"/>
    <w:p w:rsidR="002D3E95" w:rsidRDefault="00093788" w:rsidP="001548D3">
      <w:pPr>
        <w:jc w:val="both"/>
      </w:pPr>
      <w:bookmarkStart w:id="0" w:name="_GoBack"/>
      <w:bookmarkEnd w:id="0"/>
      <w:r>
        <w:t>Исп</w:t>
      </w:r>
      <w:r w:rsidR="00170376">
        <w:t>.:</w:t>
      </w:r>
      <w:r w:rsidR="00CE62DB">
        <w:t xml:space="preserve"> </w:t>
      </w:r>
      <w:r w:rsidR="00456959">
        <w:t>Шабаева Н.А.</w:t>
      </w:r>
    </w:p>
    <w:p w:rsidR="00456959" w:rsidRPr="003E7A7C" w:rsidRDefault="00456959" w:rsidP="00456959">
      <w:pPr>
        <w:ind w:left="6237"/>
        <w:rPr>
          <w:b/>
          <w:bCs/>
          <w:sz w:val="28"/>
          <w:szCs w:val="28"/>
        </w:rPr>
      </w:pPr>
      <w:r w:rsidRPr="003E7A7C">
        <w:rPr>
          <w:b/>
          <w:bCs/>
          <w:sz w:val="28"/>
          <w:szCs w:val="28"/>
        </w:rPr>
        <w:lastRenderedPageBreak/>
        <w:t>Приложение</w:t>
      </w:r>
    </w:p>
    <w:p w:rsidR="00456959" w:rsidRPr="003E7A7C" w:rsidRDefault="00456959" w:rsidP="00456959">
      <w:pPr>
        <w:ind w:left="6237"/>
        <w:rPr>
          <w:b/>
          <w:bCs/>
          <w:sz w:val="28"/>
          <w:szCs w:val="28"/>
        </w:rPr>
      </w:pPr>
      <w:r w:rsidRPr="003E7A7C">
        <w:rPr>
          <w:b/>
          <w:bCs/>
          <w:sz w:val="28"/>
          <w:szCs w:val="28"/>
        </w:rPr>
        <w:t xml:space="preserve">к постановлению </w:t>
      </w:r>
    </w:p>
    <w:p w:rsidR="00456959" w:rsidRPr="003E7A7C" w:rsidRDefault="00456959" w:rsidP="00456959">
      <w:pPr>
        <w:ind w:left="6237"/>
        <w:rPr>
          <w:b/>
          <w:bCs/>
          <w:sz w:val="28"/>
          <w:szCs w:val="28"/>
        </w:rPr>
      </w:pPr>
      <w:r w:rsidRPr="003E7A7C">
        <w:rPr>
          <w:b/>
          <w:bCs/>
          <w:sz w:val="28"/>
          <w:szCs w:val="28"/>
        </w:rPr>
        <w:t>администрации МР</w:t>
      </w:r>
    </w:p>
    <w:p w:rsidR="00456959" w:rsidRDefault="00456959" w:rsidP="00456959">
      <w:pPr>
        <w:ind w:left="6237"/>
        <w:rPr>
          <w:b/>
          <w:bCs/>
          <w:sz w:val="28"/>
          <w:szCs w:val="28"/>
        </w:rPr>
      </w:pPr>
      <w:r>
        <w:rPr>
          <w:b/>
          <w:bCs/>
          <w:sz w:val="28"/>
          <w:szCs w:val="28"/>
        </w:rPr>
        <w:t>от 11.12.2023 года №1615</w:t>
      </w: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Default="00456959" w:rsidP="00456959">
      <w:pPr>
        <w:rPr>
          <w:b/>
          <w:bCs/>
          <w:sz w:val="28"/>
          <w:szCs w:val="28"/>
        </w:rPr>
      </w:pPr>
    </w:p>
    <w:p w:rsidR="00456959" w:rsidRPr="003329F4" w:rsidRDefault="00456959" w:rsidP="00456959">
      <w:pPr>
        <w:jc w:val="center"/>
        <w:rPr>
          <w:b/>
          <w:bCs/>
          <w:sz w:val="28"/>
          <w:szCs w:val="28"/>
        </w:rPr>
      </w:pPr>
      <w:r w:rsidRPr="003329F4">
        <w:rPr>
          <w:b/>
          <w:bCs/>
          <w:sz w:val="28"/>
          <w:szCs w:val="28"/>
        </w:rPr>
        <w:t>Муниципальная программа</w:t>
      </w:r>
    </w:p>
    <w:p w:rsidR="00456959" w:rsidRDefault="00456959" w:rsidP="00456959">
      <w:pPr>
        <w:pStyle w:val="ConsPlusTitle"/>
        <w:widowControl/>
        <w:jc w:val="center"/>
        <w:rPr>
          <w:sz w:val="28"/>
          <w:szCs w:val="28"/>
        </w:rPr>
      </w:pPr>
      <w:r w:rsidRPr="003329F4">
        <w:rPr>
          <w:sz w:val="28"/>
          <w:szCs w:val="28"/>
        </w:rPr>
        <w:t xml:space="preserve">«Укрепление и содержание материально – технической базы  </w:t>
      </w:r>
    </w:p>
    <w:p w:rsidR="00456959" w:rsidRDefault="00456959" w:rsidP="00456959">
      <w:pPr>
        <w:pStyle w:val="ConsPlusTitle"/>
        <w:widowControl/>
        <w:jc w:val="center"/>
        <w:rPr>
          <w:sz w:val="28"/>
          <w:szCs w:val="28"/>
        </w:rPr>
      </w:pPr>
      <w:r>
        <w:rPr>
          <w:sz w:val="28"/>
          <w:szCs w:val="28"/>
        </w:rPr>
        <w:t>у</w:t>
      </w:r>
      <w:r w:rsidRPr="003329F4">
        <w:rPr>
          <w:sz w:val="28"/>
          <w:szCs w:val="28"/>
        </w:rPr>
        <w:t xml:space="preserve">правления жилищно-коммунального хозяйства </w:t>
      </w:r>
    </w:p>
    <w:p w:rsidR="00456959" w:rsidRDefault="00456959" w:rsidP="00456959">
      <w:pPr>
        <w:pStyle w:val="ConsPlusTitle"/>
        <w:widowControl/>
        <w:jc w:val="center"/>
        <w:rPr>
          <w:sz w:val="28"/>
          <w:szCs w:val="28"/>
        </w:rPr>
      </w:pPr>
      <w:r w:rsidRPr="003329F4">
        <w:rPr>
          <w:sz w:val="28"/>
          <w:szCs w:val="28"/>
        </w:rPr>
        <w:t xml:space="preserve">администрации Калининского муниципального района </w:t>
      </w:r>
    </w:p>
    <w:p w:rsidR="00456959" w:rsidRPr="003329F4" w:rsidRDefault="00456959" w:rsidP="00456959">
      <w:pPr>
        <w:pStyle w:val="ConsPlusTitle"/>
        <w:widowControl/>
        <w:jc w:val="center"/>
        <w:rPr>
          <w:sz w:val="28"/>
          <w:szCs w:val="28"/>
        </w:rPr>
      </w:pPr>
      <w:r w:rsidRPr="003329F4">
        <w:rPr>
          <w:sz w:val="28"/>
          <w:szCs w:val="28"/>
        </w:rPr>
        <w:t xml:space="preserve">Саратовской области </w:t>
      </w:r>
      <w:r>
        <w:rPr>
          <w:sz w:val="28"/>
          <w:szCs w:val="28"/>
        </w:rPr>
        <w:t>на 2023-</w:t>
      </w:r>
      <w:r w:rsidRPr="003329F4">
        <w:rPr>
          <w:sz w:val="28"/>
          <w:szCs w:val="28"/>
        </w:rPr>
        <w:t>202</w:t>
      </w:r>
      <w:r>
        <w:rPr>
          <w:sz w:val="28"/>
          <w:szCs w:val="28"/>
        </w:rPr>
        <w:t>5</w:t>
      </w:r>
      <w:r w:rsidRPr="003329F4">
        <w:rPr>
          <w:sz w:val="28"/>
          <w:szCs w:val="28"/>
        </w:rPr>
        <w:t xml:space="preserve"> годы»</w:t>
      </w:r>
    </w:p>
    <w:p w:rsidR="00456959" w:rsidRPr="003329F4" w:rsidRDefault="00456959" w:rsidP="00456959">
      <w:pPr>
        <w:jc w:val="center"/>
        <w:rPr>
          <w:b/>
          <w:bCs/>
          <w:sz w:val="28"/>
          <w:szCs w:val="28"/>
        </w:rPr>
      </w:pPr>
    </w:p>
    <w:p w:rsidR="00456959" w:rsidRPr="003329F4" w:rsidRDefault="00456959" w:rsidP="00456959">
      <w:pPr>
        <w:jc w:val="center"/>
        <w:rPr>
          <w:b/>
          <w:bCs/>
          <w:sz w:val="28"/>
          <w:szCs w:val="28"/>
        </w:rPr>
      </w:pPr>
    </w:p>
    <w:p w:rsidR="00456959" w:rsidRPr="003329F4" w:rsidRDefault="00456959" w:rsidP="00456959">
      <w:pPr>
        <w:jc w:val="center"/>
        <w:rPr>
          <w:b/>
          <w:bCs/>
          <w:sz w:val="28"/>
          <w:szCs w:val="28"/>
        </w:rPr>
      </w:pPr>
    </w:p>
    <w:p w:rsidR="00456959" w:rsidRPr="003329F4"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p>
    <w:p w:rsidR="00456959" w:rsidRDefault="00456959" w:rsidP="00456959">
      <w:pPr>
        <w:jc w:val="center"/>
        <w:rPr>
          <w:b/>
          <w:bCs/>
          <w:sz w:val="28"/>
          <w:szCs w:val="28"/>
        </w:rPr>
      </w:pPr>
      <w:r w:rsidRPr="00B1294E">
        <w:rPr>
          <w:b/>
          <w:bCs/>
          <w:sz w:val="28"/>
          <w:szCs w:val="28"/>
        </w:rPr>
        <w:t>20</w:t>
      </w:r>
      <w:r>
        <w:rPr>
          <w:b/>
          <w:bCs/>
          <w:sz w:val="28"/>
          <w:szCs w:val="28"/>
        </w:rPr>
        <w:t xml:space="preserve">23 </w:t>
      </w:r>
      <w:r w:rsidRPr="00B1294E">
        <w:rPr>
          <w:b/>
          <w:bCs/>
          <w:sz w:val="28"/>
          <w:szCs w:val="28"/>
        </w:rPr>
        <w:t>г.</w:t>
      </w:r>
    </w:p>
    <w:p w:rsidR="00456959" w:rsidRDefault="00456959" w:rsidP="00456959">
      <w:pPr>
        <w:jc w:val="center"/>
        <w:rPr>
          <w:b/>
          <w:bCs/>
          <w:sz w:val="28"/>
          <w:szCs w:val="28"/>
        </w:rPr>
      </w:pPr>
      <w:r>
        <w:rPr>
          <w:b/>
          <w:bCs/>
          <w:sz w:val="28"/>
          <w:szCs w:val="28"/>
        </w:rPr>
        <w:lastRenderedPageBreak/>
        <w:t xml:space="preserve">Паспорт муниципальной программы </w:t>
      </w:r>
    </w:p>
    <w:p w:rsidR="00456959" w:rsidRDefault="00456959" w:rsidP="00456959">
      <w:pPr>
        <w:jc w:val="center"/>
        <w:rPr>
          <w:b/>
          <w:bCs/>
          <w:sz w:val="28"/>
          <w:szCs w:val="28"/>
        </w:rPr>
      </w:pPr>
      <w:r w:rsidRPr="00B1294E">
        <w:rPr>
          <w:b/>
          <w:bCs/>
          <w:sz w:val="28"/>
          <w:szCs w:val="28"/>
        </w:rPr>
        <w:t>«</w:t>
      </w:r>
      <w:r>
        <w:rPr>
          <w:b/>
          <w:bCs/>
          <w:sz w:val="28"/>
          <w:szCs w:val="28"/>
        </w:rPr>
        <w:t>Укрепление</w:t>
      </w:r>
      <w:r w:rsidRPr="00B1294E">
        <w:rPr>
          <w:b/>
          <w:bCs/>
          <w:sz w:val="28"/>
          <w:szCs w:val="28"/>
        </w:rPr>
        <w:t xml:space="preserve"> </w:t>
      </w:r>
      <w:r>
        <w:rPr>
          <w:b/>
          <w:bCs/>
          <w:sz w:val="28"/>
          <w:szCs w:val="28"/>
        </w:rPr>
        <w:t xml:space="preserve">и содержание </w:t>
      </w:r>
      <w:r w:rsidRPr="00B1294E">
        <w:rPr>
          <w:b/>
          <w:bCs/>
          <w:sz w:val="28"/>
          <w:szCs w:val="28"/>
        </w:rPr>
        <w:t xml:space="preserve">материально – технической базы </w:t>
      </w:r>
    </w:p>
    <w:p w:rsidR="00456959" w:rsidRDefault="00456959" w:rsidP="00456959">
      <w:pPr>
        <w:jc w:val="center"/>
        <w:rPr>
          <w:b/>
          <w:bCs/>
          <w:sz w:val="28"/>
          <w:szCs w:val="28"/>
        </w:rPr>
      </w:pPr>
      <w:r>
        <w:rPr>
          <w:b/>
          <w:bCs/>
          <w:sz w:val="28"/>
          <w:szCs w:val="28"/>
        </w:rPr>
        <w:t>управления жилищно-коммунального хозяйства</w:t>
      </w:r>
      <w:r w:rsidRPr="00B1294E">
        <w:rPr>
          <w:b/>
          <w:bCs/>
          <w:sz w:val="28"/>
          <w:szCs w:val="28"/>
        </w:rPr>
        <w:t xml:space="preserve"> </w:t>
      </w:r>
    </w:p>
    <w:p w:rsidR="00456959" w:rsidRDefault="00456959" w:rsidP="00456959">
      <w:pPr>
        <w:jc w:val="center"/>
        <w:rPr>
          <w:b/>
          <w:bCs/>
          <w:sz w:val="28"/>
          <w:szCs w:val="28"/>
        </w:rPr>
      </w:pPr>
      <w:r w:rsidRPr="00B1294E">
        <w:rPr>
          <w:b/>
          <w:bCs/>
          <w:sz w:val="28"/>
          <w:szCs w:val="28"/>
        </w:rPr>
        <w:t>администрации Калининского муниципального района</w:t>
      </w:r>
      <w:r>
        <w:rPr>
          <w:b/>
          <w:bCs/>
          <w:sz w:val="28"/>
          <w:szCs w:val="28"/>
        </w:rPr>
        <w:t xml:space="preserve"> </w:t>
      </w:r>
    </w:p>
    <w:p w:rsidR="00456959" w:rsidRPr="00B1294E" w:rsidRDefault="00456959" w:rsidP="00456959">
      <w:pPr>
        <w:jc w:val="center"/>
        <w:rPr>
          <w:b/>
          <w:bCs/>
          <w:sz w:val="28"/>
          <w:szCs w:val="28"/>
        </w:rPr>
      </w:pPr>
      <w:r>
        <w:rPr>
          <w:b/>
          <w:bCs/>
          <w:sz w:val="28"/>
          <w:szCs w:val="28"/>
        </w:rPr>
        <w:t>Саратовской области</w:t>
      </w:r>
      <w:r w:rsidRPr="00B1294E">
        <w:rPr>
          <w:b/>
          <w:bCs/>
          <w:sz w:val="28"/>
          <w:szCs w:val="28"/>
        </w:rPr>
        <w:t xml:space="preserve"> на 20</w:t>
      </w:r>
      <w:r>
        <w:rPr>
          <w:b/>
          <w:bCs/>
          <w:sz w:val="28"/>
          <w:szCs w:val="28"/>
        </w:rPr>
        <w:t>23-2025 годы»</w:t>
      </w:r>
    </w:p>
    <w:p w:rsidR="00456959" w:rsidRPr="00B1294E" w:rsidRDefault="00456959" w:rsidP="00456959">
      <w:pPr>
        <w:jc w:val="center"/>
        <w:rPr>
          <w:b/>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229"/>
      </w:tblGrid>
      <w:tr w:rsidR="00456959" w:rsidRPr="001F4F93" w:rsidTr="00505BC1">
        <w:tc>
          <w:tcPr>
            <w:tcW w:w="2410" w:type="dxa"/>
          </w:tcPr>
          <w:p w:rsidR="00456959" w:rsidRPr="001F4F93" w:rsidRDefault="00456959" w:rsidP="00505BC1">
            <w:pPr>
              <w:rPr>
                <w:b/>
                <w:bCs/>
                <w:sz w:val="28"/>
                <w:szCs w:val="28"/>
              </w:rPr>
            </w:pPr>
            <w:r w:rsidRPr="001F4F93">
              <w:rPr>
                <w:b/>
                <w:bCs/>
                <w:sz w:val="28"/>
                <w:szCs w:val="28"/>
              </w:rPr>
              <w:t xml:space="preserve">Наименование </w:t>
            </w:r>
            <w:r>
              <w:rPr>
                <w:b/>
                <w:bCs/>
                <w:sz w:val="28"/>
                <w:szCs w:val="28"/>
              </w:rPr>
              <w:t>муниципальной</w:t>
            </w:r>
            <w:r w:rsidRPr="001F4F93">
              <w:rPr>
                <w:b/>
                <w:bCs/>
                <w:sz w:val="28"/>
                <w:szCs w:val="28"/>
              </w:rPr>
              <w:t xml:space="preserve"> программы </w:t>
            </w:r>
          </w:p>
        </w:tc>
        <w:tc>
          <w:tcPr>
            <w:tcW w:w="7229" w:type="dxa"/>
          </w:tcPr>
          <w:p w:rsidR="00456959" w:rsidRPr="001F4F93" w:rsidRDefault="00456959" w:rsidP="00505BC1">
            <w:pPr>
              <w:jc w:val="both"/>
              <w:rPr>
                <w:sz w:val="28"/>
                <w:szCs w:val="28"/>
              </w:rPr>
            </w:pPr>
            <w:r>
              <w:rPr>
                <w:sz w:val="28"/>
                <w:szCs w:val="28"/>
              </w:rPr>
              <w:t xml:space="preserve">Муниципальная </w:t>
            </w:r>
            <w:r w:rsidRPr="001F4F93">
              <w:rPr>
                <w:sz w:val="28"/>
                <w:szCs w:val="28"/>
              </w:rPr>
              <w:t xml:space="preserve">программа «Укрепление </w:t>
            </w:r>
            <w:r>
              <w:rPr>
                <w:sz w:val="28"/>
                <w:szCs w:val="28"/>
              </w:rPr>
              <w:t xml:space="preserve">и содержание </w:t>
            </w:r>
            <w:r w:rsidRPr="001F4F93">
              <w:rPr>
                <w:sz w:val="28"/>
                <w:szCs w:val="28"/>
              </w:rPr>
              <w:t>м</w:t>
            </w:r>
            <w:r>
              <w:rPr>
                <w:sz w:val="28"/>
                <w:szCs w:val="28"/>
              </w:rPr>
              <w:t>атериально - технической базы у</w:t>
            </w:r>
            <w:r w:rsidRPr="001F4F93">
              <w:rPr>
                <w:sz w:val="28"/>
                <w:szCs w:val="28"/>
              </w:rPr>
              <w:t xml:space="preserve">правления </w:t>
            </w:r>
            <w:r>
              <w:rPr>
                <w:sz w:val="28"/>
                <w:szCs w:val="28"/>
              </w:rPr>
              <w:t>жилищно-коммунального хозяйства</w:t>
            </w:r>
            <w:r w:rsidRPr="001F4F93">
              <w:rPr>
                <w:sz w:val="28"/>
                <w:szCs w:val="28"/>
              </w:rPr>
              <w:t xml:space="preserve"> администрации Калининского муниципального района Саратовской области на 20</w:t>
            </w:r>
            <w:r>
              <w:rPr>
                <w:sz w:val="28"/>
                <w:szCs w:val="28"/>
              </w:rPr>
              <w:t>23-</w:t>
            </w:r>
            <w:r w:rsidRPr="001F4F93">
              <w:rPr>
                <w:sz w:val="28"/>
                <w:szCs w:val="28"/>
              </w:rPr>
              <w:t>20</w:t>
            </w:r>
            <w:r>
              <w:rPr>
                <w:sz w:val="28"/>
                <w:szCs w:val="28"/>
              </w:rPr>
              <w:t>25</w:t>
            </w:r>
            <w:r w:rsidRPr="001F4F93">
              <w:rPr>
                <w:sz w:val="28"/>
                <w:szCs w:val="28"/>
              </w:rPr>
              <w:t xml:space="preserve"> </w:t>
            </w:r>
            <w:r>
              <w:rPr>
                <w:sz w:val="28"/>
                <w:szCs w:val="28"/>
              </w:rPr>
              <w:t>годы»</w:t>
            </w:r>
          </w:p>
        </w:tc>
      </w:tr>
      <w:tr w:rsidR="00456959" w:rsidRPr="001F4F93" w:rsidTr="00505BC1">
        <w:tc>
          <w:tcPr>
            <w:tcW w:w="2410" w:type="dxa"/>
          </w:tcPr>
          <w:p w:rsidR="00456959" w:rsidRPr="001F4F93" w:rsidRDefault="00456959" w:rsidP="00505BC1">
            <w:pPr>
              <w:rPr>
                <w:b/>
                <w:bCs/>
                <w:sz w:val="28"/>
                <w:szCs w:val="28"/>
              </w:rPr>
            </w:pPr>
            <w:r>
              <w:rPr>
                <w:b/>
                <w:bCs/>
                <w:sz w:val="28"/>
                <w:szCs w:val="28"/>
              </w:rPr>
              <w:t xml:space="preserve">Основание для разработки программы </w:t>
            </w:r>
          </w:p>
        </w:tc>
        <w:tc>
          <w:tcPr>
            <w:tcW w:w="7229" w:type="dxa"/>
          </w:tcPr>
          <w:p w:rsidR="00456959" w:rsidRPr="001F4F93" w:rsidRDefault="00456959" w:rsidP="00505BC1">
            <w:pPr>
              <w:jc w:val="both"/>
              <w:rPr>
                <w:sz w:val="28"/>
                <w:szCs w:val="28"/>
              </w:rPr>
            </w:pPr>
            <w:r>
              <w:rPr>
                <w:sz w:val="28"/>
                <w:szCs w:val="28"/>
              </w:rPr>
              <w:t xml:space="preserve">Бюджетный кодекс Российской Федерации; </w:t>
            </w:r>
            <w:r w:rsidRPr="001F4F93">
              <w:rPr>
                <w:sz w:val="28"/>
                <w:szCs w:val="28"/>
              </w:rPr>
              <w:t>Федеральн</w:t>
            </w:r>
            <w:r>
              <w:rPr>
                <w:sz w:val="28"/>
                <w:szCs w:val="28"/>
              </w:rPr>
              <w:t xml:space="preserve">ый </w:t>
            </w:r>
            <w:r w:rsidRPr="001F4F93">
              <w:rPr>
                <w:sz w:val="28"/>
                <w:szCs w:val="28"/>
              </w:rPr>
              <w:t>з</w:t>
            </w:r>
            <w:r>
              <w:rPr>
                <w:sz w:val="28"/>
                <w:szCs w:val="28"/>
              </w:rPr>
              <w:t>акон от 06.10.2003 года</w:t>
            </w:r>
            <w:r w:rsidRPr="001F4F93">
              <w:rPr>
                <w:sz w:val="28"/>
                <w:szCs w:val="28"/>
              </w:rPr>
              <w:t xml:space="preserve"> </w:t>
            </w:r>
            <w:r>
              <w:rPr>
                <w:sz w:val="28"/>
                <w:szCs w:val="28"/>
              </w:rPr>
              <w:t xml:space="preserve">№ 131-ФЗ </w:t>
            </w:r>
            <w:r w:rsidRPr="001F4F93">
              <w:rPr>
                <w:sz w:val="28"/>
                <w:szCs w:val="28"/>
              </w:rPr>
              <w:t>«Об общих принципах организации местного самоуправления в Российской Федерации»</w:t>
            </w:r>
          </w:p>
        </w:tc>
      </w:tr>
      <w:tr w:rsidR="00456959" w:rsidRPr="001F4F93" w:rsidTr="00505BC1">
        <w:tc>
          <w:tcPr>
            <w:tcW w:w="2410" w:type="dxa"/>
          </w:tcPr>
          <w:p w:rsidR="00456959" w:rsidRPr="001F4F93" w:rsidRDefault="00456959" w:rsidP="00505BC1">
            <w:pPr>
              <w:rPr>
                <w:b/>
                <w:bCs/>
                <w:sz w:val="28"/>
                <w:szCs w:val="28"/>
              </w:rPr>
            </w:pPr>
            <w:r>
              <w:rPr>
                <w:b/>
                <w:bCs/>
                <w:sz w:val="28"/>
                <w:szCs w:val="28"/>
              </w:rPr>
              <w:t>Ответственный исполнитель программы</w:t>
            </w:r>
          </w:p>
        </w:tc>
        <w:tc>
          <w:tcPr>
            <w:tcW w:w="7229" w:type="dxa"/>
          </w:tcPr>
          <w:p w:rsidR="00456959" w:rsidRPr="001F4F93" w:rsidRDefault="00456959" w:rsidP="00505BC1">
            <w:pPr>
              <w:jc w:val="both"/>
              <w:rPr>
                <w:sz w:val="28"/>
                <w:szCs w:val="28"/>
              </w:rPr>
            </w:pPr>
            <w:r w:rsidRPr="001F4F93">
              <w:rPr>
                <w:sz w:val="28"/>
                <w:szCs w:val="28"/>
              </w:rPr>
              <w:t xml:space="preserve">Управление </w:t>
            </w:r>
            <w:r>
              <w:rPr>
                <w:sz w:val="28"/>
                <w:szCs w:val="28"/>
              </w:rPr>
              <w:t>жилищно-коммунального хозяйства</w:t>
            </w:r>
            <w:r w:rsidRPr="001F4F93">
              <w:rPr>
                <w:sz w:val="28"/>
                <w:szCs w:val="28"/>
              </w:rPr>
              <w:t xml:space="preserve"> администрации Калининского муниципального района Саратовской области (далее Управление)</w:t>
            </w:r>
          </w:p>
        </w:tc>
      </w:tr>
      <w:tr w:rsidR="00456959" w:rsidRPr="001F4F93" w:rsidTr="00505BC1">
        <w:tc>
          <w:tcPr>
            <w:tcW w:w="2410" w:type="dxa"/>
          </w:tcPr>
          <w:p w:rsidR="00456959" w:rsidRPr="001F4F93" w:rsidRDefault="00456959" w:rsidP="00505BC1">
            <w:pPr>
              <w:rPr>
                <w:b/>
                <w:bCs/>
                <w:sz w:val="28"/>
                <w:szCs w:val="28"/>
              </w:rPr>
            </w:pPr>
            <w:r>
              <w:rPr>
                <w:b/>
                <w:bCs/>
                <w:sz w:val="28"/>
                <w:szCs w:val="28"/>
              </w:rPr>
              <w:t>Исполнители мероприятий программы</w:t>
            </w:r>
          </w:p>
        </w:tc>
        <w:tc>
          <w:tcPr>
            <w:tcW w:w="7229" w:type="dxa"/>
          </w:tcPr>
          <w:p w:rsidR="00456959" w:rsidRPr="001F4F93" w:rsidRDefault="00456959" w:rsidP="00505BC1">
            <w:pPr>
              <w:jc w:val="both"/>
              <w:rPr>
                <w:sz w:val="28"/>
                <w:szCs w:val="28"/>
              </w:rPr>
            </w:pPr>
            <w:r w:rsidRPr="001F4F93">
              <w:rPr>
                <w:sz w:val="28"/>
                <w:szCs w:val="28"/>
              </w:rPr>
              <w:t>Управлени</w:t>
            </w:r>
            <w:r>
              <w:rPr>
                <w:sz w:val="28"/>
                <w:szCs w:val="28"/>
              </w:rPr>
              <w:t>е</w:t>
            </w:r>
            <w:r w:rsidRPr="001F4F93">
              <w:rPr>
                <w:sz w:val="28"/>
                <w:szCs w:val="28"/>
              </w:rPr>
              <w:t xml:space="preserve"> </w:t>
            </w:r>
            <w:r>
              <w:rPr>
                <w:sz w:val="28"/>
                <w:szCs w:val="28"/>
              </w:rPr>
              <w:t>жилищно-коммунального хозяйства</w:t>
            </w:r>
            <w:r w:rsidRPr="001F4F93">
              <w:rPr>
                <w:sz w:val="28"/>
                <w:szCs w:val="28"/>
              </w:rPr>
              <w:t xml:space="preserve"> администрации Калининского муниципального района Саратовской области </w:t>
            </w:r>
          </w:p>
        </w:tc>
      </w:tr>
      <w:tr w:rsidR="00456959" w:rsidRPr="001F4F93" w:rsidTr="00505BC1">
        <w:tc>
          <w:tcPr>
            <w:tcW w:w="2410" w:type="dxa"/>
          </w:tcPr>
          <w:p w:rsidR="00456959" w:rsidRPr="001F4F93" w:rsidRDefault="00456959" w:rsidP="00505BC1">
            <w:pPr>
              <w:rPr>
                <w:b/>
                <w:bCs/>
                <w:sz w:val="28"/>
                <w:szCs w:val="28"/>
              </w:rPr>
            </w:pPr>
            <w:r w:rsidRPr="001F4F93">
              <w:rPr>
                <w:b/>
                <w:bCs/>
                <w:sz w:val="28"/>
                <w:szCs w:val="28"/>
              </w:rPr>
              <w:t>Цели и задачи программы</w:t>
            </w:r>
          </w:p>
        </w:tc>
        <w:tc>
          <w:tcPr>
            <w:tcW w:w="7229" w:type="dxa"/>
          </w:tcPr>
          <w:p w:rsidR="00456959" w:rsidRPr="001F4F93" w:rsidRDefault="00456959" w:rsidP="00505BC1">
            <w:pPr>
              <w:jc w:val="both"/>
              <w:rPr>
                <w:sz w:val="28"/>
                <w:szCs w:val="28"/>
              </w:rPr>
            </w:pPr>
            <w:r>
              <w:rPr>
                <w:sz w:val="28"/>
                <w:szCs w:val="28"/>
              </w:rPr>
              <w:t>Основной целью п</w:t>
            </w:r>
            <w:r w:rsidRPr="001F4F93">
              <w:rPr>
                <w:sz w:val="28"/>
                <w:szCs w:val="28"/>
              </w:rPr>
              <w:t xml:space="preserve">рограммы является реализация полномочий органов местного самоуправления, определённых Федеральным законом </w:t>
            </w:r>
            <w:r>
              <w:rPr>
                <w:sz w:val="28"/>
                <w:szCs w:val="28"/>
              </w:rPr>
              <w:t>от 06.10.2003 года</w:t>
            </w:r>
            <w:r w:rsidRPr="001F4F93">
              <w:rPr>
                <w:sz w:val="28"/>
                <w:szCs w:val="28"/>
              </w:rPr>
              <w:t xml:space="preserve">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456959" w:rsidRDefault="00456959" w:rsidP="00505BC1">
            <w:pPr>
              <w:jc w:val="both"/>
              <w:rPr>
                <w:sz w:val="28"/>
                <w:szCs w:val="28"/>
              </w:rPr>
            </w:pPr>
            <w:r>
              <w:rPr>
                <w:sz w:val="28"/>
                <w:szCs w:val="28"/>
              </w:rPr>
              <w:t xml:space="preserve">Задачи муниципальной программы: </w:t>
            </w:r>
          </w:p>
          <w:p w:rsidR="00456959" w:rsidRDefault="00456959" w:rsidP="00505BC1">
            <w:pPr>
              <w:jc w:val="both"/>
              <w:rPr>
                <w:sz w:val="28"/>
                <w:szCs w:val="28"/>
              </w:rPr>
            </w:pPr>
            <w:r>
              <w:rPr>
                <w:sz w:val="28"/>
                <w:szCs w:val="28"/>
              </w:rPr>
              <w:t>- материально-техническое, информационное обеспечение деятельности Управления ЖКХ;</w:t>
            </w:r>
          </w:p>
          <w:p w:rsidR="00456959" w:rsidRPr="001F4F93" w:rsidRDefault="00456959" w:rsidP="00505BC1">
            <w:pPr>
              <w:jc w:val="both"/>
              <w:rPr>
                <w:sz w:val="28"/>
                <w:szCs w:val="28"/>
              </w:rPr>
            </w:pPr>
            <w:r>
              <w:rPr>
                <w:sz w:val="28"/>
                <w:szCs w:val="28"/>
              </w:rPr>
              <w:t>- укрепление и сохранение здоровья муниципальных служащих</w:t>
            </w:r>
          </w:p>
        </w:tc>
      </w:tr>
      <w:tr w:rsidR="00456959" w:rsidRPr="001F4F93" w:rsidTr="00505BC1">
        <w:trPr>
          <w:trHeight w:val="1910"/>
        </w:trPr>
        <w:tc>
          <w:tcPr>
            <w:tcW w:w="2410" w:type="dxa"/>
          </w:tcPr>
          <w:p w:rsidR="00456959" w:rsidRPr="001F4F93" w:rsidRDefault="00456959" w:rsidP="00505BC1">
            <w:pPr>
              <w:rPr>
                <w:b/>
                <w:bCs/>
                <w:sz w:val="28"/>
                <w:szCs w:val="28"/>
              </w:rPr>
            </w:pPr>
            <w:r w:rsidRPr="001F4F93">
              <w:rPr>
                <w:b/>
                <w:bCs/>
                <w:sz w:val="28"/>
                <w:szCs w:val="28"/>
              </w:rPr>
              <w:t xml:space="preserve">Важнейшие </w:t>
            </w:r>
            <w:r>
              <w:rPr>
                <w:b/>
                <w:bCs/>
                <w:sz w:val="28"/>
                <w:szCs w:val="28"/>
              </w:rPr>
              <w:t xml:space="preserve"> оценочные</w:t>
            </w:r>
            <w:r w:rsidRPr="001F4F93">
              <w:rPr>
                <w:b/>
                <w:bCs/>
                <w:sz w:val="28"/>
                <w:szCs w:val="28"/>
              </w:rPr>
              <w:t xml:space="preserve"> показатели </w:t>
            </w:r>
            <w:r>
              <w:rPr>
                <w:b/>
                <w:bCs/>
                <w:sz w:val="28"/>
                <w:szCs w:val="28"/>
              </w:rPr>
              <w:t xml:space="preserve"> </w:t>
            </w:r>
          </w:p>
        </w:tc>
        <w:tc>
          <w:tcPr>
            <w:tcW w:w="7229" w:type="dxa"/>
          </w:tcPr>
          <w:p w:rsidR="00456959" w:rsidRPr="001F4F93" w:rsidRDefault="00456959" w:rsidP="00505BC1">
            <w:pPr>
              <w:pStyle w:val="af5"/>
              <w:spacing w:before="0" w:beforeAutospacing="0"/>
              <w:rPr>
                <w:sz w:val="28"/>
                <w:szCs w:val="28"/>
              </w:rPr>
            </w:pPr>
            <w:r w:rsidRPr="001F4F93">
              <w:rPr>
                <w:sz w:val="28"/>
                <w:szCs w:val="28"/>
              </w:rPr>
              <w:t xml:space="preserve">Важнейшие оценочные показатели: </w:t>
            </w:r>
          </w:p>
          <w:p w:rsidR="00456959" w:rsidRDefault="00456959" w:rsidP="00505BC1">
            <w:pPr>
              <w:pStyle w:val="af5"/>
              <w:spacing w:before="0" w:beforeAutospacing="0"/>
              <w:rPr>
                <w:color w:val="auto"/>
                <w:sz w:val="28"/>
                <w:szCs w:val="28"/>
              </w:rPr>
            </w:pPr>
            <w:r>
              <w:rPr>
                <w:color w:val="auto"/>
                <w:sz w:val="28"/>
                <w:szCs w:val="28"/>
              </w:rPr>
              <w:t>- процент освоения денежных средств выделенных на реализацию программы</w:t>
            </w:r>
            <w:r w:rsidRPr="004F243D">
              <w:rPr>
                <w:color w:val="auto"/>
                <w:sz w:val="28"/>
                <w:szCs w:val="28"/>
              </w:rPr>
              <w:t xml:space="preserve">; </w:t>
            </w:r>
          </w:p>
          <w:p w:rsidR="00456959" w:rsidRPr="00AA4655" w:rsidRDefault="00456959" w:rsidP="00505BC1">
            <w:pPr>
              <w:pStyle w:val="af5"/>
              <w:spacing w:before="0" w:beforeAutospacing="0"/>
              <w:rPr>
                <w:color w:val="auto"/>
                <w:sz w:val="28"/>
                <w:szCs w:val="28"/>
              </w:rPr>
            </w:pPr>
            <w:r>
              <w:rPr>
                <w:color w:val="auto"/>
                <w:sz w:val="28"/>
                <w:szCs w:val="28"/>
              </w:rPr>
              <w:t>- доля муниципальных служащих, прошедших медицинскую диспансеризацию от числа муниципальных служащих, подлежащих диспансеризации</w:t>
            </w:r>
          </w:p>
        </w:tc>
      </w:tr>
      <w:tr w:rsidR="00456959" w:rsidRPr="001F4F93" w:rsidTr="00505BC1">
        <w:trPr>
          <w:trHeight w:val="675"/>
        </w:trPr>
        <w:tc>
          <w:tcPr>
            <w:tcW w:w="2410" w:type="dxa"/>
          </w:tcPr>
          <w:p w:rsidR="00456959" w:rsidRPr="001F4F93" w:rsidRDefault="00456959" w:rsidP="00505BC1">
            <w:pPr>
              <w:rPr>
                <w:b/>
                <w:bCs/>
                <w:sz w:val="28"/>
                <w:szCs w:val="28"/>
              </w:rPr>
            </w:pPr>
            <w:r w:rsidRPr="001F4F93">
              <w:rPr>
                <w:b/>
                <w:bCs/>
                <w:sz w:val="28"/>
                <w:szCs w:val="28"/>
              </w:rPr>
              <w:t>Сроки реализации программы</w:t>
            </w:r>
          </w:p>
        </w:tc>
        <w:tc>
          <w:tcPr>
            <w:tcW w:w="7229" w:type="dxa"/>
          </w:tcPr>
          <w:p w:rsidR="00456959" w:rsidRPr="001F4F93" w:rsidRDefault="00456959" w:rsidP="00505BC1">
            <w:pPr>
              <w:pStyle w:val="af5"/>
              <w:spacing w:before="0" w:beforeAutospacing="0"/>
              <w:rPr>
                <w:sz w:val="28"/>
                <w:szCs w:val="28"/>
              </w:rPr>
            </w:pPr>
            <w:r w:rsidRPr="001F4F93">
              <w:rPr>
                <w:sz w:val="28"/>
                <w:szCs w:val="28"/>
              </w:rPr>
              <w:t>20</w:t>
            </w:r>
            <w:r>
              <w:rPr>
                <w:sz w:val="28"/>
                <w:szCs w:val="28"/>
              </w:rPr>
              <w:t>23-</w:t>
            </w:r>
            <w:r w:rsidRPr="001F4F93">
              <w:rPr>
                <w:sz w:val="28"/>
                <w:szCs w:val="28"/>
              </w:rPr>
              <w:t>20</w:t>
            </w:r>
            <w:r>
              <w:rPr>
                <w:sz w:val="28"/>
                <w:szCs w:val="28"/>
              </w:rPr>
              <w:t>25 г</w:t>
            </w:r>
            <w:r w:rsidRPr="001F4F93">
              <w:rPr>
                <w:sz w:val="28"/>
                <w:szCs w:val="28"/>
              </w:rPr>
              <w:t>г.</w:t>
            </w:r>
          </w:p>
        </w:tc>
      </w:tr>
      <w:tr w:rsidR="00456959" w:rsidRPr="001F4F93" w:rsidTr="00505BC1">
        <w:tc>
          <w:tcPr>
            <w:tcW w:w="2410" w:type="dxa"/>
          </w:tcPr>
          <w:p w:rsidR="00456959" w:rsidRPr="001F4F93" w:rsidRDefault="00456959" w:rsidP="00505BC1">
            <w:pPr>
              <w:rPr>
                <w:b/>
                <w:bCs/>
                <w:sz w:val="28"/>
                <w:szCs w:val="28"/>
              </w:rPr>
            </w:pPr>
            <w:r w:rsidRPr="001F4F93">
              <w:rPr>
                <w:b/>
                <w:bCs/>
                <w:sz w:val="28"/>
                <w:szCs w:val="28"/>
              </w:rPr>
              <w:t xml:space="preserve">Объёмы </w:t>
            </w:r>
            <w:r>
              <w:rPr>
                <w:b/>
                <w:bCs/>
                <w:sz w:val="28"/>
                <w:szCs w:val="28"/>
              </w:rPr>
              <w:t xml:space="preserve">и источники </w:t>
            </w:r>
            <w:r w:rsidRPr="001F4F93">
              <w:rPr>
                <w:b/>
                <w:bCs/>
                <w:sz w:val="28"/>
                <w:szCs w:val="28"/>
              </w:rPr>
              <w:lastRenderedPageBreak/>
              <w:t xml:space="preserve">финансирования </w:t>
            </w:r>
            <w:r>
              <w:rPr>
                <w:b/>
                <w:bCs/>
                <w:sz w:val="28"/>
                <w:szCs w:val="28"/>
              </w:rPr>
              <w:t xml:space="preserve"> </w:t>
            </w:r>
          </w:p>
        </w:tc>
        <w:tc>
          <w:tcPr>
            <w:tcW w:w="7229" w:type="dxa"/>
          </w:tcPr>
          <w:p w:rsidR="00456959" w:rsidRDefault="00456959" w:rsidP="00505BC1">
            <w:pPr>
              <w:jc w:val="both"/>
              <w:rPr>
                <w:sz w:val="28"/>
                <w:szCs w:val="28"/>
              </w:rPr>
            </w:pPr>
            <w:r w:rsidRPr="001F4F93">
              <w:rPr>
                <w:sz w:val="28"/>
                <w:szCs w:val="28"/>
              </w:rPr>
              <w:lastRenderedPageBreak/>
              <w:t xml:space="preserve">Общий объём финансирования мероприятий программы </w:t>
            </w:r>
            <w:r>
              <w:rPr>
                <w:sz w:val="28"/>
                <w:szCs w:val="28"/>
              </w:rPr>
              <w:t xml:space="preserve">составляет 500,0 </w:t>
            </w:r>
            <w:r w:rsidRPr="001F4F93">
              <w:rPr>
                <w:sz w:val="28"/>
                <w:szCs w:val="28"/>
              </w:rPr>
              <w:t>тыс. руб.</w:t>
            </w:r>
            <w:r>
              <w:rPr>
                <w:sz w:val="28"/>
                <w:szCs w:val="28"/>
              </w:rPr>
              <w:t xml:space="preserve"> в том числе:</w:t>
            </w:r>
          </w:p>
          <w:p w:rsidR="00456959" w:rsidRDefault="00456959" w:rsidP="00505BC1">
            <w:pPr>
              <w:jc w:val="both"/>
              <w:rPr>
                <w:sz w:val="28"/>
                <w:szCs w:val="28"/>
              </w:rPr>
            </w:pPr>
            <w:r w:rsidRPr="001F4F93">
              <w:rPr>
                <w:sz w:val="28"/>
                <w:szCs w:val="28"/>
              </w:rPr>
              <w:lastRenderedPageBreak/>
              <w:t>20</w:t>
            </w:r>
            <w:r>
              <w:rPr>
                <w:sz w:val="28"/>
                <w:szCs w:val="28"/>
              </w:rPr>
              <w:t>23</w:t>
            </w:r>
            <w:r w:rsidRPr="001F4F93">
              <w:rPr>
                <w:sz w:val="28"/>
                <w:szCs w:val="28"/>
              </w:rPr>
              <w:t xml:space="preserve"> год </w:t>
            </w:r>
            <w:r>
              <w:rPr>
                <w:sz w:val="28"/>
                <w:szCs w:val="28"/>
              </w:rPr>
              <w:t xml:space="preserve">- 220,0 </w:t>
            </w:r>
            <w:r w:rsidRPr="001F4F93">
              <w:rPr>
                <w:sz w:val="28"/>
                <w:szCs w:val="28"/>
              </w:rPr>
              <w:t>тыс. руб.</w:t>
            </w:r>
            <w:r>
              <w:rPr>
                <w:sz w:val="28"/>
                <w:szCs w:val="28"/>
              </w:rPr>
              <w:t xml:space="preserve">; </w:t>
            </w:r>
          </w:p>
          <w:p w:rsidR="00456959" w:rsidRDefault="00456959" w:rsidP="00505BC1">
            <w:pPr>
              <w:jc w:val="both"/>
              <w:rPr>
                <w:sz w:val="28"/>
                <w:szCs w:val="28"/>
              </w:rPr>
            </w:pPr>
            <w:r w:rsidRPr="001F4F93">
              <w:rPr>
                <w:sz w:val="28"/>
                <w:szCs w:val="28"/>
              </w:rPr>
              <w:t>20</w:t>
            </w:r>
            <w:r>
              <w:rPr>
                <w:sz w:val="28"/>
                <w:szCs w:val="28"/>
              </w:rPr>
              <w:t>24</w:t>
            </w:r>
            <w:r w:rsidRPr="001F4F93">
              <w:rPr>
                <w:sz w:val="28"/>
                <w:szCs w:val="28"/>
              </w:rPr>
              <w:t xml:space="preserve"> год</w:t>
            </w:r>
            <w:r>
              <w:rPr>
                <w:sz w:val="28"/>
                <w:szCs w:val="28"/>
              </w:rPr>
              <w:t xml:space="preserve"> -</w:t>
            </w:r>
            <w:r w:rsidRPr="001F4F93">
              <w:rPr>
                <w:sz w:val="28"/>
                <w:szCs w:val="28"/>
              </w:rPr>
              <w:t xml:space="preserve"> </w:t>
            </w:r>
            <w:r>
              <w:rPr>
                <w:sz w:val="28"/>
                <w:szCs w:val="28"/>
              </w:rPr>
              <w:t xml:space="preserve">140,0 </w:t>
            </w:r>
            <w:r w:rsidRPr="001F4F93">
              <w:rPr>
                <w:sz w:val="28"/>
                <w:szCs w:val="28"/>
              </w:rPr>
              <w:t>тыс. руб.</w:t>
            </w:r>
            <w:r>
              <w:rPr>
                <w:sz w:val="28"/>
                <w:szCs w:val="28"/>
              </w:rPr>
              <w:t xml:space="preserve">; </w:t>
            </w:r>
          </w:p>
          <w:p w:rsidR="00456959" w:rsidRPr="001F4F93" w:rsidRDefault="00456959" w:rsidP="00505BC1">
            <w:pPr>
              <w:jc w:val="both"/>
              <w:rPr>
                <w:sz w:val="28"/>
                <w:szCs w:val="28"/>
              </w:rPr>
            </w:pPr>
            <w:r>
              <w:rPr>
                <w:sz w:val="28"/>
                <w:szCs w:val="28"/>
              </w:rPr>
              <w:t xml:space="preserve">2025 год - 140,0 тыс. руб. </w:t>
            </w:r>
          </w:p>
        </w:tc>
      </w:tr>
      <w:tr w:rsidR="00456959" w:rsidRPr="001F4F93" w:rsidTr="00505BC1">
        <w:tc>
          <w:tcPr>
            <w:tcW w:w="2410" w:type="dxa"/>
          </w:tcPr>
          <w:p w:rsidR="00456959" w:rsidRPr="001F4F93" w:rsidRDefault="00456959" w:rsidP="00505BC1">
            <w:pPr>
              <w:rPr>
                <w:b/>
                <w:bCs/>
                <w:sz w:val="28"/>
                <w:szCs w:val="28"/>
              </w:rPr>
            </w:pPr>
            <w:r w:rsidRPr="001F4F93">
              <w:rPr>
                <w:b/>
                <w:bCs/>
                <w:sz w:val="28"/>
                <w:szCs w:val="28"/>
              </w:rPr>
              <w:lastRenderedPageBreak/>
              <w:t xml:space="preserve">Ожидаемые конечные результаты реализации программы </w:t>
            </w:r>
          </w:p>
        </w:tc>
        <w:tc>
          <w:tcPr>
            <w:tcW w:w="7229" w:type="dxa"/>
          </w:tcPr>
          <w:p w:rsidR="00456959" w:rsidRPr="001F4F93" w:rsidRDefault="00456959" w:rsidP="00505BC1">
            <w:pPr>
              <w:jc w:val="both"/>
              <w:rPr>
                <w:sz w:val="28"/>
                <w:szCs w:val="28"/>
              </w:rPr>
            </w:pPr>
            <w:r w:rsidRPr="001F4F93">
              <w:rPr>
                <w:sz w:val="28"/>
                <w:szCs w:val="28"/>
              </w:rPr>
              <w:t>Создание условий для эффективного осуществления органами местного самоуправле</w:t>
            </w:r>
            <w:r>
              <w:rPr>
                <w:sz w:val="28"/>
                <w:szCs w:val="28"/>
              </w:rPr>
              <w:t>ния полномочий, предусмотренных</w:t>
            </w:r>
            <w:r w:rsidRPr="001F4F93">
              <w:rPr>
                <w:sz w:val="28"/>
                <w:szCs w:val="28"/>
              </w:rPr>
              <w:t xml:space="preserve"> Федеральным законом </w:t>
            </w:r>
            <w:r>
              <w:rPr>
                <w:sz w:val="28"/>
                <w:szCs w:val="28"/>
              </w:rPr>
              <w:t>от 06.10.2003 года</w:t>
            </w:r>
            <w:r w:rsidRPr="001F4F93">
              <w:rPr>
                <w:sz w:val="28"/>
                <w:szCs w:val="28"/>
              </w:rPr>
              <w:t xml:space="preserve"> № 131-ФЗ «Об общих принципах организации местного самоуправления в Российской Федерации» (с изменениями и дополнениями)</w:t>
            </w:r>
          </w:p>
        </w:tc>
      </w:tr>
      <w:tr w:rsidR="00456959" w:rsidRPr="001F4F93" w:rsidTr="00505BC1">
        <w:tc>
          <w:tcPr>
            <w:tcW w:w="2410" w:type="dxa"/>
          </w:tcPr>
          <w:p w:rsidR="00456959" w:rsidRPr="001F4F93" w:rsidRDefault="00456959" w:rsidP="00505BC1">
            <w:pPr>
              <w:rPr>
                <w:b/>
                <w:bCs/>
                <w:sz w:val="28"/>
                <w:szCs w:val="28"/>
              </w:rPr>
            </w:pPr>
            <w:r w:rsidRPr="001F4F93">
              <w:rPr>
                <w:b/>
                <w:bCs/>
                <w:sz w:val="28"/>
                <w:szCs w:val="28"/>
              </w:rPr>
              <w:t xml:space="preserve">Система организации контроля за </w:t>
            </w:r>
            <w:r>
              <w:rPr>
                <w:b/>
                <w:bCs/>
                <w:sz w:val="28"/>
                <w:szCs w:val="28"/>
              </w:rPr>
              <w:t xml:space="preserve">  исполнением</w:t>
            </w:r>
            <w:r w:rsidRPr="001F4F93">
              <w:rPr>
                <w:b/>
                <w:bCs/>
                <w:sz w:val="28"/>
                <w:szCs w:val="28"/>
              </w:rPr>
              <w:t xml:space="preserve"> программы</w:t>
            </w:r>
          </w:p>
        </w:tc>
        <w:tc>
          <w:tcPr>
            <w:tcW w:w="7229" w:type="dxa"/>
          </w:tcPr>
          <w:p w:rsidR="00456959" w:rsidRDefault="00456959" w:rsidP="00505BC1">
            <w:pPr>
              <w:ind w:firstLine="1"/>
              <w:jc w:val="both"/>
              <w:rPr>
                <w:bCs/>
                <w:sz w:val="28"/>
                <w:szCs w:val="28"/>
              </w:rPr>
            </w:pPr>
            <w:r>
              <w:rPr>
                <w:bCs/>
                <w:sz w:val="28"/>
                <w:szCs w:val="28"/>
              </w:rPr>
              <w:t xml:space="preserve">Контроль за ходом </w:t>
            </w:r>
            <w:r w:rsidRPr="004F243D">
              <w:rPr>
                <w:bCs/>
                <w:sz w:val="28"/>
                <w:szCs w:val="28"/>
              </w:rPr>
              <w:t xml:space="preserve">реализации мероприятий программы осуществляется </w:t>
            </w:r>
            <w:r>
              <w:rPr>
                <w:bCs/>
                <w:sz w:val="28"/>
                <w:szCs w:val="28"/>
              </w:rPr>
              <w:t>администрацией</w:t>
            </w:r>
            <w:r w:rsidRPr="004F243D">
              <w:rPr>
                <w:bCs/>
                <w:sz w:val="28"/>
                <w:szCs w:val="28"/>
              </w:rPr>
              <w:t xml:space="preserve"> Калининского муниципального района Саратовской области</w:t>
            </w:r>
          </w:p>
          <w:p w:rsidR="00456959" w:rsidRPr="001F4F93" w:rsidRDefault="00456959" w:rsidP="00505BC1">
            <w:pPr>
              <w:jc w:val="both"/>
              <w:rPr>
                <w:sz w:val="28"/>
                <w:szCs w:val="28"/>
              </w:rPr>
            </w:pPr>
          </w:p>
        </w:tc>
      </w:tr>
    </w:tbl>
    <w:p w:rsidR="00456959" w:rsidRDefault="00456959" w:rsidP="00456959">
      <w:pPr>
        <w:ind w:firstLine="567"/>
        <w:jc w:val="both"/>
        <w:rPr>
          <w:b/>
          <w:bCs/>
          <w:sz w:val="28"/>
          <w:szCs w:val="28"/>
        </w:rPr>
      </w:pPr>
    </w:p>
    <w:p w:rsidR="00456959" w:rsidRDefault="00456959" w:rsidP="00456959">
      <w:pPr>
        <w:jc w:val="center"/>
        <w:rPr>
          <w:b/>
          <w:bCs/>
          <w:sz w:val="28"/>
          <w:szCs w:val="28"/>
        </w:rPr>
      </w:pPr>
      <w:r>
        <w:rPr>
          <w:b/>
          <w:bCs/>
          <w:sz w:val="28"/>
          <w:szCs w:val="28"/>
        </w:rPr>
        <w:t>1. Содержание проблемы и необходимость её решения</w:t>
      </w:r>
    </w:p>
    <w:p w:rsidR="00456959" w:rsidRDefault="00456959" w:rsidP="00456959">
      <w:pPr>
        <w:jc w:val="center"/>
        <w:rPr>
          <w:b/>
          <w:bCs/>
          <w:sz w:val="28"/>
          <w:szCs w:val="28"/>
        </w:rPr>
      </w:pPr>
      <w:r>
        <w:rPr>
          <w:b/>
          <w:bCs/>
          <w:sz w:val="28"/>
          <w:szCs w:val="28"/>
        </w:rPr>
        <w:t>программным методам</w:t>
      </w:r>
    </w:p>
    <w:p w:rsidR="00456959" w:rsidRDefault="00456959" w:rsidP="00456959">
      <w:pPr>
        <w:ind w:firstLine="567"/>
        <w:jc w:val="both"/>
        <w:rPr>
          <w:sz w:val="28"/>
          <w:szCs w:val="28"/>
        </w:rPr>
      </w:pPr>
      <w:r>
        <w:rPr>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456959" w:rsidRDefault="00456959" w:rsidP="00456959">
      <w:pPr>
        <w:ind w:firstLine="567"/>
        <w:jc w:val="both"/>
        <w:rPr>
          <w:sz w:val="28"/>
          <w:szCs w:val="28"/>
        </w:rPr>
      </w:pPr>
      <w:r>
        <w:rPr>
          <w:sz w:val="28"/>
          <w:szCs w:val="28"/>
        </w:rPr>
        <w:t xml:space="preserve">Самостоятельному обеспечению условий для эффективного самоуправления местными органами препятствует ряд проблем, в первую очередь экономических и финансовых, что существенно затрудняет и замедляет процесс формирования муниципальной власти. </w:t>
      </w:r>
    </w:p>
    <w:p w:rsidR="00456959" w:rsidRDefault="00456959" w:rsidP="00456959">
      <w:pPr>
        <w:ind w:firstLine="567"/>
        <w:jc w:val="both"/>
        <w:rPr>
          <w:sz w:val="28"/>
          <w:szCs w:val="28"/>
        </w:rPr>
      </w:pPr>
      <w:r>
        <w:rPr>
          <w:sz w:val="28"/>
          <w:szCs w:val="28"/>
        </w:rPr>
        <w:t>Настоящая программа определяет основные направления поддержки развития местного самоуправления.</w:t>
      </w:r>
    </w:p>
    <w:p w:rsidR="00456959" w:rsidRDefault="00456959" w:rsidP="00456959">
      <w:pPr>
        <w:ind w:firstLine="567"/>
        <w:jc w:val="both"/>
        <w:rPr>
          <w:sz w:val="28"/>
          <w:szCs w:val="28"/>
        </w:rPr>
      </w:pPr>
      <w:r>
        <w:rPr>
          <w:sz w:val="28"/>
          <w:szCs w:val="28"/>
        </w:rPr>
        <w:t>Программа направлена на осуществление государственной политики в сфере самоуправления.</w:t>
      </w:r>
    </w:p>
    <w:p w:rsidR="00456959" w:rsidRDefault="00456959" w:rsidP="00456959">
      <w:pPr>
        <w:ind w:firstLine="567"/>
        <w:jc w:val="both"/>
        <w:rPr>
          <w:b/>
          <w:bCs/>
          <w:sz w:val="28"/>
          <w:szCs w:val="28"/>
        </w:rPr>
      </w:pPr>
      <w:r w:rsidRPr="00CA3CDD">
        <w:rPr>
          <w:b/>
          <w:bCs/>
          <w:sz w:val="28"/>
          <w:szCs w:val="28"/>
        </w:rPr>
        <w:t xml:space="preserve"> </w:t>
      </w:r>
    </w:p>
    <w:p w:rsidR="00456959" w:rsidRPr="00CA3CDD" w:rsidRDefault="00456959" w:rsidP="00456959">
      <w:pPr>
        <w:jc w:val="center"/>
        <w:rPr>
          <w:b/>
          <w:bCs/>
          <w:sz w:val="28"/>
          <w:szCs w:val="28"/>
        </w:rPr>
      </w:pPr>
      <w:r>
        <w:rPr>
          <w:b/>
          <w:bCs/>
          <w:sz w:val="28"/>
          <w:szCs w:val="28"/>
        </w:rPr>
        <w:t>2. Цели и задачи программы</w:t>
      </w:r>
    </w:p>
    <w:p w:rsidR="00456959" w:rsidRDefault="00456959" w:rsidP="00456959">
      <w:pPr>
        <w:ind w:firstLine="567"/>
        <w:jc w:val="both"/>
        <w:rPr>
          <w:sz w:val="28"/>
          <w:szCs w:val="28"/>
        </w:rPr>
      </w:pPr>
      <w:r>
        <w:rPr>
          <w:sz w:val="28"/>
          <w:szCs w:val="28"/>
        </w:rPr>
        <w:t xml:space="preserve">Основной целью программы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456959" w:rsidRDefault="00456959" w:rsidP="00456959">
      <w:pPr>
        <w:ind w:firstLine="567"/>
        <w:jc w:val="both"/>
        <w:rPr>
          <w:sz w:val="28"/>
          <w:szCs w:val="28"/>
        </w:rPr>
      </w:pPr>
      <w:r>
        <w:rPr>
          <w:sz w:val="28"/>
          <w:szCs w:val="28"/>
        </w:rPr>
        <w:t>В процессе достижения целей программы решаются следующие задачи:</w:t>
      </w:r>
    </w:p>
    <w:p w:rsidR="00456959" w:rsidRPr="001F4F93" w:rsidRDefault="00456959" w:rsidP="00456959">
      <w:pPr>
        <w:ind w:firstLine="567"/>
        <w:jc w:val="both"/>
        <w:rPr>
          <w:sz w:val="28"/>
          <w:szCs w:val="28"/>
        </w:rPr>
      </w:pPr>
      <w:r w:rsidRPr="001F4F93">
        <w:rPr>
          <w:sz w:val="28"/>
          <w:szCs w:val="28"/>
        </w:rPr>
        <w:t>- материально-техническое, информационное обеспечение деятельнос</w:t>
      </w:r>
      <w:r>
        <w:rPr>
          <w:sz w:val="28"/>
          <w:szCs w:val="28"/>
        </w:rPr>
        <w:t xml:space="preserve">ти Управления, соответствующее </w:t>
      </w:r>
      <w:r w:rsidRPr="001F4F93">
        <w:rPr>
          <w:sz w:val="28"/>
          <w:szCs w:val="28"/>
        </w:rPr>
        <w:t>современным требованиям;</w:t>
      </w:r>
    </w:p>
    <w:p w:rsidR="00456959" w:rsidRPr="001F4F93" w:rsidRDefault="00456959" w:rsidP="00456959">
      <w:pPr>
        <w:ind w:firstLine="567"/>
        <w:jc w:val="both"/>
        <w:rPr>
          <w:sz w:val="28"/>
          <w:szCs w:val="28"/>
        </w:rPr>
      </w:pPr>
      <w:r w:rsidRPr="001F4F93">
        <w:rPr>
          <w:sz w:val="28"/>
          <w:szCs w:val="28"/>
        </w:rPr>
        <w:t>- подготовка, переподготовка и повышение квалификации кадров органов местного самоуправления;</w:t>
      </w:r>
    </w:p>
    <w:p w:rsidR="00456959" w:rsidRDefault="00456959" w:rsidP="00456959">
      <w:pPr>
        <w:ind w:firstLine="567"/>
        <w:jc w:val="both"/>
        <w:rPr>
          <w:sz w:val="28"/>
          <w:szCs w:val="28"/>
        </w:rPr>
      </w:pPr>
      <w:r w:rsidRPr="001F4F93">
        <w:rPr>
          <w:sz w:val="28"/>
          <w:szCs w:val="28"/>
        </w:rPr>
        <w:lastRenderedPageBreak/>
        <w:t>- обеспечение надлежащего ис</w:t>
      </w:r>
      <w:r>
        <w:rPr>
          <w:sz w:val="28"/>
          <w:szCs w:val="28"/>
        </w:rPr>
        <w:t>полнения регламентов Управления.</w:t>
      </w:r>
    </w:p>
    <w:p w:rsidR="00456959" w:rsidRDefault="00456959" w:rsidP="00456959">
      <w:pPr>
        <w:ind w:firstLine="567"/>
        <w:jc w:val="both"/>
        <w:rPr>
          <w:sz w:val="28"/>
          <w:szCs w:val="28"/>
        </w:rPr>
      </w:pPr>
    </w:p>
    <w:p w:rsidR="00456959" w:rsidRDefault="00456959" w:rsidP="00456959">
      <w:pPr>
        <w:jc w:val="center"/>
        <w:rPr>
          <w:b/>
          <w:bCs/>
          <w:sz w:val="28"/>
          <w:szCs w:val="28"/>
        </w:rPr>
      </w:pPr>
      <w:r>
        <w:rPr>
          <w:b/>
          <w:bCs/>
          <w:sz w:val="28"/>
          <w:szCs w:val="28"/>
        </w:rPr>
        <w:t xml:space="preserve">3. </w:t>
      </w:r>
      <w:r w:rsidRPr="00DE7822">
        <w:rPr>
          <w:b/>
          <w:bCs/>
          <w:sz w:val="28"/>
          <w:szCs w:val="28"/>
        </w:rPr>
        <w:t>Ресурсное обеспечение программы</w:t>
      </w:r>
    </w:p>
    <w:p w:rsidR="00456959" w:rsidRDefault="00456959" w:rsidP="00456959">
      <w:pPr>
        <w:ind w:firstLine="567"/>
        <w:jc w:val="both"/>
        <w:rPr>
          <w:sz w:val="28"/>
          <w:szCs w:val="28"/>
        </w:rPr>
      </w:pPr>
      <w:r w:rsidRPr="001F4F93">
        <w:rPr>
          <w:sz w:val="28"/>
          <w:szCs w:val="28"/>
        </w:rPr>
        <w:t xml:space="preserve">Общий объём финансирования мероприятий программы </w:t>
      </w:r>
      <w:r>
        <w:rPr>
          <w:sz w:val="28"/>
          <w:szCs w:val="28"/>
        </w:rPr>
        <w:t xml:space="preserve">составляет 500,0 </w:t>
      </w:r>
      <w:r w:rsidRPr="001F4F93">
        <w:rPr>
          <w:sz w:val="28"/>
          <w:szCs w:val="28"/>
        </w:rPr>
        <w:t>тыс. руб.</w:t>
      </w:r>
      <w:r>
        <w:rPr>
          <w:sz w:val="28"/>
          <w:szCs w:val="28"/>
        </w:rPr>
        <w:t xml:space="preserve"> в том числе:</w:t>
      </w:r>
    </w:p>
    <w:p w:rsidR="00456959" w:rsidRDefault="00456959" w:rsidP="00456959">
      <w:pPr>
        <w:ind w:firstLine="567"/>
        <w:jc w:val="both"/>
        <w:rPr>
          <w:sz w:val="28"/>
          <w:szCs w:val="28"/>
        </w:rPr>
      </w:pPr>
      <w:r>
        <w:rPr>
          <w:sz w:val="28"/>
          <w:szCs w:val="28"/>
        </w:rPr>
        <w:t xml:space="preserve">- </w:t>
      </w:r>
      <w:r w:rsidRPr="001F4F93">
        <w:rPr>
          <w:sz w:val="28"/>
          <w:szCs w:val="28"/>
        </w:rPr>
        <w:t>20</w:t>
      </w:r>
      <w:r>
        <w:rPr>
          <w:sz w:val="28"/>
          <w:szCs w:val="28"/>
        </w:rPr>
        <w:t>23</w:t>
      </w:r>
      <w:r w:rsidRPr="001F4F93">
        <w:rPr>
          <w:sz w:val="28"/>
          <w:szCs w:val="28"/>
        </w:rPr>
        <w:t xml:space="preserve"> год </w:t>
      </w:r>
      <w:r>
        <w:rPr>
          <w:sz w:val="28"/>
          <w:szCs w:val="28"/>
        </w:rPr>
        <w:t xml:space="preserve">- 220,0 </w:t>
      </w:r>
      <w:r w:rsidRPr="001F4F93">
        <w:rPr>
          <w:sz w:val="28"/>
          <w:szCs w:val="28"/>
        </w:rPr>
        <w:t>тыс. руб.</w:t>
      </w:r>
      <w:r>
        <w:rPr>
          <w:sz w:val="28"/>
          <w:szCs w:val="28"/>
        </w:rPr>
        <w:t xml:space="preserve"> в том числе за счет средств местного бюджета - 100,0 тыс. руб. </w:t>
      </w:r>
    </w:p>
    <w:p w:rsidR="00456959" w:rsidRDefault="00456959" w:rsidP="00456959">
      <w:pPr>
        <w:ind w:firstLine="567"/>
        <w:jc w:val="both"/>
        <w:rPr>
          <w:sz w:val="28"/>
          <w:szCs w:val="28"/>
        </w:rPr>
      </w:pPr>
      <w:r>
        <w:rPr>
          <w:sz w:val="28"/>
          <w:szCs w:val="28"/>
        </w:rPr>
        <w:t xml:space="preserve">- </w:t>
      </w:r>
      <w:r w:rsidRPr="001F4F93">
        <w:rPr>
          <w:sz w:val="28"/>
          <w:szCs w:val="28"/>
        </w:rPr>
        <w:t>20</w:t>
      </w:r>
      <w:r>
        <w:rPr>
          <w:sz w:val="28"/>
          <w:szCs w:val="28"/>
        </w:rPr>
        <w:t>24</w:t>
      </w:r>
      <w:r w:rsidRPr="001F4F93">
        <w:rPr>
          <w:sz w:val="28"/>
          <w:szCs w:val="28"/>
        </w:rPr>
        <w:t xml:space="preserve"> год</w:t>
      </w:r>
      <w:r>
        <w:rPr>
          <w:sz w:val="28"/>
          <w:szCs w:val="28"/>
        </w:rPr>
        <w:t xml:space="preserve"> -</w:t>
      </w:r>
      <w:r w:rsidRPr="001F4F93">
        <w:rPr>
          <w:sz w:val="28"/>
          <w:szCs w:val="28"/>
        </w:rPr>
        <w:t xml:space="preserve"> </w:t>
      </w:r>
      <w:r>
        <w:rPr>
          <w:sz w:val="28"/>
          <w:szCs w:val="28"/>
        </w:rPr>
        <w:t xml:space="preserve">140,0 </w:t>
      </w:r>
      <w:r w:rsidRPr="001F4F93">
        <w:rPr>
          <w:sz w:val="28"/>
          <w:szCs w:val="28"/>
        </w:rPr>
        <w:t>тыс. руб.</w:t>
      </w:r>
      <w:r>
        <w:rPr>
          <w:sz w:val="28"/>
          <w:szCs w:val="28"/>
        </w:rPr>
        <w:t xml:space="preserve"> в том числе за счет средств местного бюджета - 100,0 тыс. руб.</w:t>
      </w:r>
    </w:p>
    <w:p w:rsidR="00456959" w:rsidRDefault="00456959" w:rsidP="00456959">
      <w:pPr>
        <w:ind w:firstLine="567"/>
        <w:jc w:val="both"/>
        <w:rPr>
          <w:sz w:val="28"/>
          <w:szCs w:val="28"/>
        </w:rPr>
      </w:pPr>
      <w:r>
        <w:rPr>
          <w:sz w:val="28"/>
          <w:szCs w:val="28"/>
        </w:rPr>
        <w:t xml:space="preserve">- 2025 год - 140,0 тыс. руб. в том числе за счет средств местного бюджета - 100,0 тыс. руб.   </w:t>
      </w:r>
    </w:p>
    <w:p w:rsidR="00456959" w:rsidRDefault="00456959" w:rsidP="00456959">
      <w:pPr>
        <w:ind w:firstLine="567"/>
        <w:jc w:val="both"/>
        <w:rPr>
          <w:sz w:val="28"/>
          <w:szCs w:val="28"/>
        </w:rPr>
      </w:pPr>
    </w:p>
    <w:p w:rsidR="00456959" w:rsidRDefault="00456959" w:rsidP="00456959">
      <w:pPr>
        <w:jc w:val="center"/>
        <w:rPr>
          <w:b/>
          <w:bCs/>
          <w:sz w:val="28"/>
          <w:szCs w:val="28"/>
        </w:rPr>
      </w:pPr>
      <w:r>
        <w:rPr>
          <w:b/>
          <w:bCs/>
          <w:sz w:val="28"/>
          <w:szCs w:val="28"/>
        </w:rPr>
        <w:t xml:space="preserve">4. </w:t>
      </w:r>
      <w:r w:rsidRPr="00CB7F07">
        <w:rPr>
          <w:b/>
          <w:bCs/>
          <w:sz w:val="28"/>
          <w:szCs w:val="28"/>
        </w:rPr>
        <w:t>Орга</w:t>
      </w:r>
      <w:r>
        <w:rPr>
          <w:b/>
          <w:bCs/>
          <w:sz w:val="28"/>
          <w:szCs w:val="28"/>
        </w:rPr>
        <w:t>низация управления реализацией п</w:t>
      </w:r>
      <w:r w:rsidRPr="00CB7F07">
        <w:rPr>
          <w:b/>
          <w:bCs/>
          <w:sz w:val="28"/>
          <w:szCs w:val="28"/>
        </w:rPr>
        <w:t>рограммы</w:t>
      </w:r>
    </w:p>
    <w:p w:rsidR="00456959" w:rsidRDefault="00456959" w:rsidP="00456959">
      <w:pPr>
        <w:jc w:val="center"/>
        <w:rPr>
          <w:b/>
          <w:bCs/>
          <w:sz w:val="28"/>
          <w:szCs w:val="28"/>
        </w:rPr>
      </w:pPr>
      <w:r w:rsidRPr="00CB7F07">
        <w:rPr>
          <w:b/>
          <w:bCs/>
          <w:sz w:val="28"/>
          <w:szCs w:val="28"/>
        </w:rPr>
        <w:t>и контроль за её выполнением</w:t>
      </w:r>
    </w:p>
    <w:p w:rsidR="00456959" w:rsidRDefault="00456959" w:rsidP="00456959">
      <w:pPr>
        <w:ind w:firstLine="567"/>
        <w:jc w:val="both"/>
        <w:rPr>
          <w:bCs/>
          <w:sz w:val="28"/>
          <w:szCs w:val="28"/>
        </w:rPr>
      </w:pPr>
      <w:r>
        <w:rPr>
          <w:bCs/>
          <w:sz w:val="28"/>
          <w:szCs w:val="28"/>
        </w:rPr>
        <w:t xml:space="preserve">Контроль за ходом </w:t>
      </w:r>
      <w:r w:rsidRPr="004F243D">
        <w:rPr>
          <w:bCs/>
          <w:sz w:val="28"/>
          <w:szCs w:val="28"/>
        </w:rPr>
        <w:t>реализации мероприятий программы осуществляется главой Калининского муниципального района Саратовской области.</w:t>
      </w:r>
    </w:p>
    <w:p w:rsidR="00456959" w:rsidRDefault="00456959" w:rsidP="00456959">
      <w:pPr>
        <w:ind w:firstLine="567"/>
        <w:jc w:val="both"/>
        <w:rPr>
          <w:bCs/>
          <w:sz w:val="28"/>
          <w:szCs w:val="28"/>
        </w:rPr>
      </w:pPr>
      <w:r>
        <w:rPr>
          <w:bCs/>
          <w:sz w:val="28"/>
          <w:szCs w:val="28"/>
        </w:rPr>
        <w:t>Программой определен круг исполнителей, которые несут ответственность за выполнение программных мероприятий.</w:t>
      </w:r>
    </w:p>
    <w:p w:rsidR="00456959" w:rsidRDefault="00456959" w:rsidP="00456959">
      <w:pPr>
        <w:ind w:firstLine="567"/>
        <w:jc w:val="both"/>
        <w:rPr>
          <w:bCs/>
          <w:sz w:val="28"/>
          <w:szCs w:val="28"/>
        </w:rPr>
      </w:pPr>
      <w:r>
        <w:rPr>
          <w:bCs/>
          <w:sz w:val="28"/>
          <w:szCs w:val="28"/>
        </w:rPr>
        <w:t xml:space="preserve">Управление жилищно-коммунального хозяйства администрации Калининского муниципального района: </w:t>
      </w:r>
    </w:p>
    <w:p w:rsidR="00456959" w:rsidRDefault="00456959" w:rsidP="00456959">
      <w:pPr>
        <w:ind w:firstLine="567"/>
        <w:jc w:val="both"/>
        <w:rPr>
          <w:bCs/>
          <w:sz w:val="28"/>
          <w:szCs w:val="28"/>
        </w:rPr>
      </w:pPr>
      <w:r>
        <w:rPr>
          <w:bCs/>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456959" w:rsidRPr="004F243D" w:rsidRDefault="00456959" w:rsidP="00456959">
      <w:pPr>
        <w:ind w:firstLine="567"/>
        <w:jc w:val="both"/>
        <w:rPr>
          <w:bCs/>
          <w:sz w:val="28"/>
          <w:szCs w:val="28"/>
        </w:rPr>
      </w:pPr>
      <w:r>
        <w:rPr>
          <w:bCs/>
          <w:sz w:val="28"/>
          <w:szCs w:val="28"/>
        </w:rPr>
        <w:t>- проводит оценку эффективности реализации муниципальной программы.</w:t>
      </w:r>
    </w:p>
    <w:p w:rsidR="00456959" w:rsidRPr="007A40A9" w:rsidRDefault="00456959" w:rsidP="00456959">
      <w:pPr>
        <w:ind w:firstLine="567"/>
        <w:jc w:val="both"/>
        <w:rPr>
          <w:color w:val="FF0000"/>
          <w:sz w:val="28"/>
          <w:szCs w:val="28"/>
        </w:rPr>
      </w:pPr>
    </w:p>
    <w:p w:rsidR="00456959" w:rsidRPr="006507D0" w:rsidRDefault="00456959" w:rsidP="00456959">
      <w:pPr>
        <w:jc w:val="center"/>
        <w:rPr>
          <w:b/>
          <w:bCs/>
          <w:sz w:val="28"/>
          <w:szCs w:val="28"/>
        </w:rPr>
      </w:pPr>
      <w:r>
        <w:rPr>
          <w:b/>
          <w:bCs/>
          <w:sz w:val="28"/>
          <w:szCs w:val="28"/>
        </w:rPr>
        <w:t xml:space="preserve">5. </w:t>
      </w:r>
      <w:r w:rsidRPr="006507D0">
        <w:rPr>
          <w:b/>
          <w:bCs/>
          <w:sz w:val="28"/>
          <w:szCs w:val="28"/>
        </w:rPr>
        <w:t>Оценка эффективности реализации программы</w:t>
      </w:r>
    </w:p>
    <w:p w:rsidR="00456959" w:rsidRDefault="00456959" w:rsidP="00456959">
      <w:pPr>
        <w:ind w:firstLine="567"/>
        <w:jc w:val="both"/>
        <w:rPr>
          <w:sz w:val="28"/>
          <w:szCs w:val="28"/>
        </w:rPr>
      </w:pPr>
      <w:r>
        <w:rPr>
          <w:sz w:val="28"/>
          <w:szCs w:val="28"/>
        </w:rPr>
        <w:t>Реализация данной программы создаст условия для эффективного осуществления органами местного самоуправления полномочий, предусмотренных Федеральным законом от 06.10.2003 года № 131-ФЗ «Об общих принципах организации местного самоуправления в Российской Федерации».</w:t>
      </w:r>
    </w:p>
    <w:p w:rsidR="00456959" w:rsidRDefault="00456959" w:rsidP="00456959">
      <w:pPr>
        <w:jc w:val="both"/>
        <w:rPr>
          <w:sz w:val="28"/>
          <w:szCs w:val="28"/>
        </w:rPr>
      </w:pPr>
    </w:p>
    <w:p w:rsidR="00456959" w:rsidRDefault="00456959" w:rsidP="00456959">
      <w:pPr>
        <w:jc w:val="center"/>
        <w:rPr>
          <w:b/>
          <w:sz w:val="28"/>
          <w:szCs w:val="28"/>
        </w:rPr>
      </w:pPr>
      <w:r w:rsidRPr="005D6DB1">
        <w:rPr>
          <w:b/>
          <w:sz w:val="28"/>
          <w:szCs w:val="28"/>
        </w:rPr>
        <w:t xml:space="preserve">Сведения о целевых показателях (индикаторах) </w:t>
      </w:r>
    </w:p>
    <w:p w:rsidR="00456959" w:rsidRPr="005D6DB1" w:rsidRDefault="00456959" w:rsidP="00456959">
      <w:pPr>
        <w:jc w:val="center"/>
        <w:rPr>
          <w:b/>
          <w:sz w:val="28"/>
          <w:szCs w:val="28"/>
        </w:rPr>
      </w:pPr>
      <w:r w:rsidRPr="005D6DB1">
        <w:rPr>
          <w:b/>
          <w:sz w:val="28"/>
          <w:szCs w:val="28"/>
        </w:rPr>
        <w:t>муниципальной 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417"/>
        <w:gridCol w:w="1418"/>
        <w:gridCol w:w="1276"/>
        <w:gridCol w:w="1275"/>
      </w:tblGrid>
      <w:tr w:rsidR="00456959" w:rsidRPr="00935685" w:rsidTr="00456959">
        <w:trPr>
          <w:trHeight w:val="245"/>
        </w:trPr>
        <w:tc>
          <w:tcPr>
            <w:tcW w:w="4361" w:type="dxa"/>
            <w:vMerge w:val="restart"/>
          </w:tcPr>
          <w:p w:rsidR="00456959" w:rsidRPr="008229F6" w:rsidRDefault="00456959" w:rsidP="00505BC1">
            <w:pPr>
              <w:jc w:val="center"/>
              <w:rPr>
                <w:sz w:val="28"/>
                <w:szCs w:val="28"/>
              </w:rPr>
            </w:pPr>
            <w:r w:rsidRPr="008229F6">
              <w:rPr>
                <w:b/>
                <w:sz w:val="28"/>
                <w:szCs w:val="28"/>
              </w:rPr>
              <w:t>Наименование целевого показателя (индикатора)</w:t>
            </w:r>
          </w:p>
        </w:tc>
        <w:tc>
          <w:tcPr>
            <w:tcW w:w="5386" w:type="dxa"/>
            <w:gridSpan w:val="4"/>
          </w:tcPr>
          <w:p w:rsidR="00456959" w:rsidRPr="008229F6" w:rsidRDefault="00456959" w:rsidP="00505BC1">
            <w:pPr>
              <w:jc w:val="center"/>
              <w:rPr>
                <w:b/>
                <w:sz w:val="28"/>
                <w:szCs w:val="28"/>
              </w:rPr>
            </w:pPr>
            <w:r w:rsidRPr="008229F6">
              <w:rPr>
                <w:b/>
                <w:sz w:val="28"/>
                <w:szCs w:val="28"/>
              </w:rPr>
              <w:t>Значение показателей по годам реализации муниципальной программы</w:t>
            </w:r>
          </w:p>
        </w:tc>
      </w:tr>
      <w:tr w:rsidR="00456959" w:rsidRPr="00935685" w:rsidTr="00456959">
        <w:trPr>
          <w:trHeight w:val="245"/>
        </w:trPr>
        <w:tc>
          <w:tcPr>
            <w:tcW w:w="4361" w:type="dxa"/>
            <w:vMerge/>
          </w:tcPr>
          <w:p w:rsidR="00456959" w:rsidRPr="008229F6" w:rsidRDefault="00456959" w:rsidP="00505BC1">
            <w:pPr>
              <w:jc w:val="center"/>
              <w:rPr>
                <w:b/>
                <w:sz w:val="28"/>
                <w:szCs w:val="28"/>
              </w:rPr>
            </w:pPr>
          </w:p>
        </w:tc>
        <w:tc>
          <w:tcPr>
            <w:tcW w:w="1417" w:type="dxa"/>
          </w:tcPr>
          <w:p w:rsidR="00456959" w:rsidRPr="008229F6" w:rsidRDefault="00456959" w:rsidP="00505BC1">
            <w:pPr>
              <w:jc w:val="center"/>
              <w:rPr>
                <w:b/>
                <w:sz w:val="28"/>
                <w:szCs w:val="28"/>
              </w:rPr>
            </w:pPr>
            <w:r>
              <w:rPr>
                <w:b/>
                <w:sz w:val="28"/>
                <w:szCs w:val="28"/>
              </w:rPr>
              <w:t>2022 г.</w:t>
            </w:r>
          </w:p>
        </w:tc>
        <w:tc>
          <w:tcPr>
            <w:tcW w:w="1418" w:type="dxa"/>
          </w:tcPr>
          <w:p w:rsidR="00456959" w:rsidRPr="008229F6" w:rsidRDefault="00456959" w:rsidP="00505BC1">
            <w:pPr>
              <w:jc w:val="center"/>
              <w:rPr>
                <w:b/>
                <w:sz w:val="28"/>
                <w:szCs w:val="28"/>
              </w:rPr>
            </w:pPr>
            <w:r w:rsidRPr="008229F6">
              <w:rPr>
                <w:b/>
                <w:sz w:val="28"/>
                <w:szCs w:val="28"/>
              </w:rPr>
              <w:t>202</w:t>
            </w:r>
            <w:r>
              <w:rPr>
                <w:b/>
                <w:sz w:val="28"/>
                <w:szCs w:val="28"/>
              </w:rPr>
              <w:t>3</w:t>
            </w:r>
            <w:r w:rsidRPr="008229F6">
              <w:rPr>
                <w:b/>
                <w:sz w:val="28"/>
                <w:szCs w:val="28"/>
              </w:rPr>
              <w:t xml:space="preserve"> г.</w:t>
            </w:r>
          </w:p>
        </w:tc>
        <w:tc>
          <w:tcPr>
            <w:tcW w:w="1276" w:type="dxa"/>
          </w:tcPr>
          <w:p w:rsidR="00456959" w:rsidRPr="008229F6" w:rsidRDefault="00456959" w:rsidP="00505BC1">
            <w:pPr>
              <w:jc w:val="center"/>
              <w:rPr>
                <w:b/>
                <w:sz w:val="28"/>
                <w:szCs w:val="28"/>
              </w:rPr>
            </w:pPr>
            <w:r w:rsidRPr="008229F6">
              <w:rPr>
                <w:b/>
                <w:sz w:val="28"/>
                <w:szCs w:val="28"/>
              </w:rPr>
              <w:t>202</w:t>
            </w:r>
            <w:r>
              <w:rPr>
                <w:b/>
                <w:sz w:val="28"/>
                <w:szCs w:val="28"/>
              </w:rPr>
              <w:t>4</w:t>
            </w:r>
            <w:r w:rsidRPr="008229F6">
              <w:rPr>
                <w:b/>
                <w:sz w:val="28"/>
                <w:szCs w:val="28"/>
              </w:rPr>
              <w:t xml:space="preserve"> г.</w:t>
            </w:r>
            <w:r>
              <w:rPr>
                <w:b/>
                <w:sz w:val="28"/>
                <w:szCs w:val="28"/>
              </w:rPr>
              <w:t xml:space="preserve"> </w:t>
            </w:r>
          </w:p>
        </w:tc>
        <w:tc>
          <w:tcPr>
            <w:tcW w:w="1275" w:type="dxa"/>
          </w:tcPr>
          <w:p w:rsidR="00456959" w:rsidRPr="008229F6" w:rsidRDefault="00456959" w:rsidP="00505BC1">
            <w:pPr>
              <w:jc w:val="center"/>
              <w:rPr>
                <w:b/>
                <w:sz w:val="28"/>
                <w:szCs w:val="28"/>
              </w:rPr>
            </w:pPr>
            <w:r w:rsidRPr="008229F6">
              <w:rPr>
                <w:b/>
                <w:sz w:val="28"/>
                <w:szCs w:val="28"/>
              </w:rPr>
              <w:t>202</w:t>
            </w:r>
            <w:r>
              <w:rPr>
                <w:b/>
                <w:sz w:val="28"/>
                <w:szCs w:val="28"/>
              </w:rPr>
              <w:t>5</w:t>
            </w:r>
            <w:r w:rsidRPr="008229F6">
              <w:rPr>
                <w:b/>
                <w:sz w:val="28"/>
                <w:szCs w:val="28"/>
              </w:rPr>
              <w:t xml:space="preserve"> г.</w:t>
            </w:r>
            <w:r>
              <w:rPr>
                <w:b/>
                <w:sz w:val="28"/>
                <w:szCs w:val="28"/>
              </w:rPr>
              <w:t xml:space="preserve"> </w:t>
            </w:r>
          </w:p>
        </w:tc>
      </w:tr>
      <w:tr w:rsidR="00456959" w:rsidRPr="00935685" w:rsidTr="00456959">
        <w:trPr>
          <w:trHeight w:val="415"/>
        </w:trPr>
        <w:tc>
          <w:tcPr>
            <w:tcW w:w="4361" w:type="dxa"/>
          </w:tcPr>
          <w:p w:rsidR="00456959" w:rsidRPr="007A40A9" w:rsidRDefault="00456959" w:rsidP="00505BC1">
            <w:pPr>
              <w:jc w:val="both"/>
              <w:rPr>
                <w:color w:val="FF0000"/>
                <w:sz w:val="28"/>
                <w:szCs w:val="28"/>
              </w:rPr>
            </w:pPr>
            <w:r>
              <w:rPr>
                <w:sz w:val="28"/>
                <w:szCs w:val="28"/>
              </w:rPr>
              <w:t>процент освоения денежных средств выделенных на реализацию программы %</w:t>
            </w:r>
          </w:p>
        </w:tc>
        <w:tc>
          <w:tcPr>
            <w:tcW w:w="1417" w:type="dxa"/>
          </w:tcPr>
          <w:p w:rsidR="00456959" w:rsidRDefault="00456959" w:rsidP="00505BC1">
            <w:pPr>
              <w:jc w:val="center"/>
              <w:rPr>
                <w:sz w:val="28"/>
                <w:szCs w:val="28"/>
              </w:rPr>
            </w:pPr>
            <w:r>
              <w:rPr>
                <w:sz w:val="28"/>
                <w:szCs w:val="28"/>
              </w:rPr>
              <w:t>100</w:t>
            </w:r>
          </w:p>
          <w:p w:rsidR="00456959" w:rsidRPr="008229F6" w:rsidRDefault="00456959" w:rsidP="00505BC1">
            <w:pPr>
              <w:jc w:val="center"/>
              <w:rPr>
                <w:sz w:val="28"/>
                <w:szCs w:val="28"/>
              </w:rPr>
            </w:pPr>
          </w:p>
        </w:tc>
        <w:tc>
          <w:tcPr>
            <w:tcW w:w="1418" w:type="dxa"/>
          </w:tcPr>
          <w:p w:rsidR="00456959" w:rsidRPr="008229F6" w:rsidRDefault="00456959" w:rsidP="00505BC1">
            <w:pPr>
              <w:jc w:val="center"/>
              <w:rPr>
                <w:sz w:val="28"/>
                <w:szCs w:val="28"/>
              </w:rPr>
            </w:pPr>
            <w:r>
              <w:rPr>
                <w:sz w:val="28"/>
                <w:szCs w:val="28"/>
              </w:rPr>
              <w:t>100</w:t>
            </w:r>
          </w:p>
        </w:tc>
        <w:tc>
          <w:tcPr>
            <w:tcW w:w="1276" w:type="dxa"/>
          </w:tcPr>
          <w:p w:rsidR="00456959" w:rsidRPr="008229F6" w:rsidRDefault="00456959" w:rsidP="00505BC1">
            <w:pPr>
              <w:jc w:val="center"/>
              <w:rPr>
                <w:sz w:val="28"/>
                <w:szCs w:val="28"/>
              </w:rPr>
            </w:pPr>
            <w:r>
              <w:rPr>
                <w:sz w:val="28"/>
                <w:szCs w:val="28"/>
              </w:rPr>
              <w:t>100</w:t>
            </w:r>
          </w:p>
        </w:tc>
        <w:tc>
          <w:tcPr>
            <w:tcW w:w="1275" w:type="dxa"/>
          </w:tcPr>
          <w:p w:rsidR="00456959" w:rsidRPr="008229F6" w:rsidRDefault="00456959" w:rsidP="00505BC1">
            <w:pPr>
              <w:jc w:val="center"/>
              <w:rPr>
                <w:sz w:val="28"/>
                <w:szCs w:val="28"/>
              </w:rPr>
            </w:pPr>
            <w:r>
              <w:rPr>
                <w:sz w:val="28"/>
                <w:szCs w:val="28"/>
              </w:rPr>
              <w:t>100</w:t>
            </w:r>
          </w:p>
        </w:tc>
      </w:tr>
      <w:tr w:rsidR="00456959" w:rsidRPr="00935685" w:rsidTr="00456959">
        <w:trPr>
          <w:trHeight w:val="415"/>
        </w:trPr>
        <w:tc>
          <w:tcPr>
            <w:tcW w:w="4361" w:type="dxa"/>
          </w:tcPr>
          <w:p w:rsidR="00456959" w:rsidRPr="007A40A9" w:rsidRDefault="00456959" w:rsidP="00505BC1">
            <w:pPr>
              <w:jc w:val="both"/>
              <w:rPr>
                <w:color w:val="FF0000"/>
                <w:sz w:val="28"/>
                <w:szCs w:val="28"/>
              </w:rPr>
            </w:pPr>
            <w:r>
              <w:rPr>
                <w:sz w:val="28"/>
                <w:szCs w:val="28"/>
              </w:rPr>
              <w:t>доля муниципальных служащих, прошедших медицинскую диспансеризацию от числа муниципальных служащих, подлежащих диспансеризации %</w:t>
            </w:r>
          </w:p>
        </w:tc>
        <w:tc>
          <w:tcPr>
            <w:tcW w:w="1417" w:type="dxa"/>
          </w:tcPr>
          <w:p w:rsidR="00456959" w:rsidRDefault="00456959" w:rsidP="00505BC1">
            <w:pPr>
              <w:jc w:val="center"/>
              <w:rPr>
                <w:sz w:val="28"/>
                <w:szCs w:val="28"/>
              </w:rPr>
            </w:pPr>
            <w:r>
              <w:rPr>
                <w:sz w:val="28"/>
                <w:szCs w:val="28"/>
              </w:rPr>
              <w:t>100</w:t>
            </w:r>
          </w:p>
        </w:tc>
        <w:tc>
          <w:tcPr>
            <w:tcW w:w="1418" w:type="dxa"/>
          </w:tcPr>
          <w:p w:rsidR="00456959" w:rsidRDefault="00456959" w:rsidP="00505BC1">
            <w:pPr>
              <w:jc w:val="center"/>
              <w:rPr>
                <w:sz w:val="28"/>
                <w:szCs w:val="28"/>
              </w:rPr>
            </w:pPr>
            <w:r>
              <w:rPr>
                <w:sz w:val="28"/>
                <w:szCs w:val="28"/>
              </w:rPr>
              <w:t>100</w:t>
            </w:r>
          </w:p>
        </w:tc>
        <w:tc>
          <w:tcPr>
            <w:tcW w:w="1276" w:type="dxa"/>
          </w:tcPr>
          <w:p w:rsidR="00456959" w:rsidRDefault="00456959" w:rsidP="00505BC1">
            <w:pPr>
              <w:jc w:val="center"/>
              <w:rPr>
                <w:sz w:val="28"/>
                <w:szCs w:val="28"/>
              </w:rPr>
            </w:pPr>
            <w:r>
              <w:rPr>
                <w:sz w:val="28"/>
                <w:szCs w:val="28"/>
              </w:rPr>
              <w:t>100</w:t>
            </w:r>
          </w:p>
        </w:tc>
        <w:tc>
          <w:tcPr>
            <w:tcW w:w="1275" w:type="dxa"/>
          </w:tcPr>
          <w:p w:rsidR="00456959" w:rsidRDefault="00456959" w:rsidP="00505BC1">
            <w:pPr>
              <w:jc w:val="center"/>
              <w:rPr>
                <w:sz w:val="28"/>
                <w:szCs w:val="28"/>
              </w:rPr>
            </w:pPr>
            <w:r>
              <w:rPr>
                <w:sz w:val="28"/>
                <w:szCs w:val="28"/>
              </w:rPr>
              <w:t>100</w:t>
            </w:r>
          </w:p>
        </w:tc>
      </w:tr>
    </w:tbl>
    <w:p w:rsidR="00456959" w:rsidRDefault="00456959" w:rsidP="00456959">
      <w:pPr>
        <w:jc w:val="center"/>
        <w:rPr>
          <w:sz w:val="28"/>
          <w:szCs w:val="28"/>
        </w:rPr>
      </w:pPr>
      <w:r>
        <w:rPr>
          <w:sz w:val="28"/>
          <w:szCs w:val="28"/>
        </w:rPr>
        <w:t>_______________________________</w:t>
      </w:r>
    </w:p>
    <w:p w:rsidR="00456959" w:rsidRDefault="00456959" w:rsidP="00456959">
      <w:pPr>
        <w:ind w:left="5670"/>
        <w:rPr>
          <w:b/>
          <w:bCs/>
          <w:sz w:val="28"/>
          <w:szCs w:val="28"/>
        </w:rPr>
      </w:pPr>
      <w:r w:rsidRPr="005D6DB1">
        <w:rPr>
          <w:b/>
          <w:bCs/>
          <w:sz w:val="28"/>
          <w:szCs w:val="28"/>
        </w:rPr>
        <w:lastRenderedPageBreak/>
        <w:t xml:space="preserve">Приложение </w:t>
      </w:r>
    </w:p>
    <w:p w:rsidR="00456959" w:rsidRPr="005D6DB1" w:rsidRDefault="00456959" w:rsidP="00456959">
      <w:pPr>
        <w:ind w:left="5670"/>
        <w:rPr>
          <w:rStyle w:val="af7"/>
          <w:sz w:val="28"/>
          <w:szCs w:val="28"/>
        </w:rPr>
      </w:pPr>
      <w:r w:rsidRPr="005D6DB1">
        <w:rPr>
          <w:b/>
          <w:bCs/>
          <w:sz w:val="28"/>
          <w:szCs w:val="28"/>
        </w:rPr>
        <w:t xml:space="preserve">к </w:t>
      </w:r>
      <w:r>
        <w:rPr>
          <w:b/>
          <w:bCs/>
          <w:sz w:val="28"/>
          <w:szCs w:val="28"/>
        </w:rPr>
        <w:t>муниципальной п</w:t>
      </w:r>
      <w:r w:rsidRPr="005D6DB1">
        <w:rPr>
          <w:b/>
          <w:bCs/>
          <w:sz w:val="28"/>
          <w:szCs w:val="28"/>
        </w:rPr>
        <w:t>рограмме</w:t>
      </w:r>
    </w:p>
    <w:p w:rsidR="00456959" w:rsidRDefault="00456959" w:rsidP="00456959">
      <w:pPr>
        <w:ind w:firstLine="4536"/>
        <w:jc w:val="right"/>
        <w:rPr>
          <w:b/>
          <w:bCs/>
          <w:sz w:val="28"/>
          <w:szCs w:val="28"/>
        </w:rPr>
      </w:pPr>
    </w:p>
    <w:p w:rsidR="00456959" w:rsidRPr="00DE7822" w:rsidRDefault="00456959" w:rsidP="00456959">
      <w:pPr>
        <w:jc w:val="center"/>
        <w:rPr>
          <w:b/>
          <w:bCs/>
          <w:sz w:val="28"/>
          <w:szCs w:val="28"/>
        </w:rPr>
      </w:pPr>
      <w:r w:rsidRPr="00DE7822">
        <w:rPr>
          <w:b/>
          <w:bCs/>
          <w:sz w:val="28"/>
          <w:szCs w:val="28"/>
        </w:rPr>
        <w:t xml:space="preserve">Перечень программных мероприятий </w:t>
      </w:r>
      <w:r>
        <w:rPr>
          <w:b/>
          <w:bCs/>
          <w:sz w:val="28"/>
          <w:szCs w:val="28"/>
        </w:rPr>
        <w:t>муниципальной</w:t>
      </w:r>
      <w:r w:rsidRPr="00DE7822">
        <w:rPr>
          <w:b/>
          <w:bCs/>
          <w:sz w:val="28"/>
          <w:szCs w:val="28"/>
        </w:rPr>
        <w:t xml:space="preserve"> программы</w:t>
      </w:r>
    </w:p>
    <w:p w:rsidR="00456959" w:rsidRDefault="00456959" w:rsidP="00456959">
      <w:pPr>
        <w:jc w:val="center"/>
        <w:rPr>
          <w:b/>
          <w:bCs/>
          <w:sz w:val="28"/>
          <w:szCs w:val="28"/>
        </w:rPr>
      </w:pPr>
      <w:r w:rsidRPr="00223226">
        <w:rPr>
          <w:b/>
          <w:bCs/>
          <w:sz w:val="28"/>
          <w:szCs w:val="28"/>
        </w:rPr>
        <w:t xml:space="preserve">«Укрепление </w:t>
      </w:r>
      <w:r>
        <w:rPr>
          <w:b/>
          <w:bCs/>
          <w:sz w:val="28"/>
          <w:szCs w:val="28"/>
        </w:rPr>
        <w:t xml:space="preserve">и содержание </w:t>
      </w:r>
      <w:r w:rsidRPr="00223226">
        <w:rPr>
          <w:b/>
          <w:bCs/>
          <w:sz w:val="28"/>
          <w:szCs w:val="28"/>
        </w:rPr>
        <w:t xml:space="preserve">материально – технической базы  </w:t>
      </w:r>
    </w:p>
    <w:p w:rsidR="00456959" w:rsidRPr="006608D9" w:rsidRDefault="00456959" w:rsidP="00456959">
      <w:pPr>
        <w:jc w:val="center"/>
        <w:rPr>
          <w:b/>
          <w:sz w:val="28"/>
          <w:szCs w:val="28"/>
        </w:rPr>
      </w:pPr>
      <w:r>
        <w:rPr>
          <w:b/>
          <w:bCs/>
          <w:sz w:val="28"/>
          <w:szCs w:val="28"/>
        </w:rPr>
        <w:t>у</w:t>
      </w:r>
      <w:r w:rsidRPr="006608D9">
        <w:rPr>
          <w:b/>
          <w:sz w:val="28"/>
          <w:szCs w:val="28"/>
        </w:rPr>
        <w:t xml:space="preserve">правления жилищно-коммунального хозяйства </w:t>
      </w:r>
    </w:p>
    <w:p w:rsidR="00456959" w:rsidRDefault="00456959" w:rsidP="00456959">
      <w:pPr>
        <w:jc w:val="center"/>
        <w:rPr>
          <w:b/>
          <w:sz w:val="28"/>
          <w:szCs w:val="28"/>
        </w:rPr>
      </w:pPr>
      <w:r w:rsidRPr="006608D9">
        <w:rPr>
          <w:b/>
          <w:sz w:val="28"/>
          <w:szCs w:val="28"/>
        </w:rPr>
        <w:t xml:space="preserve">администрации Калининского муниципального района </w:t>
      </w:r>
    </w:p>
    <w:p w:rsidR="00456959" w:rsidRPr="00223226" w:rsidRDefault="00456959" w:rsidP="00456959">
      <w:pPr>
        <w:jc w:val="center"/>
        <w:rPr>
          <w:b/>
          <w:bCs/>
          <w:sz w:val="28"/>
          <w:szCs w:val="28"/>
        </w:rPr>
      </w:pPr>
      <w:r>
        <w:rPr>
          <w:b/>
          <w:sz w:val="28"/>
          <w:szCs w:val="28"/>
        </w:rPr>
        <w:t xml:space="preserve">Саратовской области </w:t>
      </w:r>
      <w:r w:rsidRPr="00223226">
        <w:rPr>
          <w:b/>
          <w:bCs/>
          <w:sz w:val="28"/>
          <w:szCs w:val="28"/>
        </w:rPr>
        <w:t>на 20</w:t>
      </w:r>
      <w:r>
        <w:rPr>
          <w:b/>
          <w:bCs/>
          <w:sz w:val="28"/>
          <w:szCs w:val="28"/>
        </w:rPr>
        <w:t>23-</w:t>
      </w:r>
      <w:r w:rsidRPr="00223226">
        <w:rPr>
          <w:b/>
          <w:bCs/>
          <w:sz w:val="28"/>
          <w:szCs w:val="28"/>
        </w:rPr>
        <w:t>20</w:t>
      </w:r>
      <w:r>
        <w:rPr>
          <w:b/>
          <w:bCs/>
          <w:sz w:val="28"/>
          <w:szCs w:val="28"/>
        </w:rPr>
        <w:t>25 годы</w:t>
      </w:r>
      <w:r w:rsidRPr="00223226">
        <w:rPr>
          <w:b/>
          <w:bCs/>
          <w:sz w:val="28"/>
          <w:szCs w:val="28"/>
        </w:rPr>
        <w:t>»</w:t>
      </w:r>
    </w:p>
    <w:p w:rsidR="00456959" w:rsidRPr="00223226" w:rsidRDefault="00456959" w:rsidP="00456959">
      <w:pPr>
        <w:jc w:val="both"/>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850"/>
        <w:gridCol w:w="1134"/>
        <w:gridCol w:w="1276"/>
        <w:gridCol w:w="1276"/>
        <w:gridCol w:w="1275"/>
        <w:gridCol w:w="1843"/>
      </w:tblGrid>
      <w:tr w:rsidR="00456959" w:rsidRPr="001F4F93" w:rsidTr="00505BC1">
        <w:tc>
          <w:tcPr>
            <w:tcW w:w="568" w:type="dxa"/>
            <w:vMerge w:val="restart"/>
          </w:tcPr>
          <w:p w:rsidR="00456959" w:rsidRPr="005D6DB1" w:rsidRDefault="00456959" w:rsidP="00505BC1">
            <w:pPr>
              <w:jc w:val="center"/>
              <w:rPr>
                <w:b/>
                <w:bCs/>
                <w:sz w:val="22"/>
                <w:szCs w:val="22"/>
              </w:rPr>
            </w:pPr>
            <w:r w:rsidRPr="005D6DB1">
              <w:rPr>
                <w:b/>
                <w:bCs/>
                <w:sz w:val="22"/>
                <w:szCs w:val="22"/>
              </w:rPr>
              <w:t>№ п/п</w:t>
            </w:r>
          </w:p>
        </w:tc>
        <w:tc>
          <w:tcPr>
            <w:tcW w:w="1701" w:type="dxa"/>
            <w:vMerge w:val="restart"/>
          </w:tcPr>
          <w:p w:rsidR="00456959" w:rsidRPr="005D6DB1" w:rsidRDefault="00456959" w:rsidP="00505BC1">
            <w:pPr>
              <w:jc w:val="center"/>
              <w:rPr>
                <w:b/>
                <w:bCs/>
                <w:sz w:val="22"/>
                <w:szCs w:val="22"/>
              </w:rPr>
            </w:pPr>
            <w:r w:rsidRPr="005D6DB1">
              <w:rPr>
                <w:b/>
                <w:bCs/>
                <w:sz w:val="22"/>
                <w:szCs w:val="22"/>
              </w:rPr>
              <w:t>Наименование мероприятия</w:t>
            </w:r>
          </w:p>
        </w:tc>
        <w:tc>
          <w:tcPr>
            <w:tcW w:w="850" w:type="dxa"/>
            <w:vMerge w:val="restart"/>
          </w:tcPr>
          <w:p w:rsidR="00456959" w:rsidRPr="005D6DB1" w:rsidRDefault="00456959" w:rsidP="00505BC1">
            <w:pPr>
              <w:jc w:val="center"/>
              <w:rPr>
                <w:b/>
                <w:bCs/>
                <w:sz w:val="22"/>
                <w:szCs w:val="22"/>
              </w:rPr>
            </w:pPr>
            <w:r w:rsidRPr="005D6DB1">
              <w:rPr>
                <w:b/>
                <w:bCs/>
                <w:sz w:val="22"/>
                <w:szCs w:val="22"/>
              </w:rPr>
              <w:t>Срок исполнения</w:t>
            </w:r>
          </w:p>
        </w:tc>
        <w:tc>
          <w:tcPr>
            <w:tcW w:w="1134" w:type="dxa"/>
            <w:vMerge w:val="restart"/>
          </w:tcPr>
          <w:p w:rsidR="00456959" w:rsidRPr="005D6DB1" w:rsidRDefault="00456959" w:rsidP="00505BC1">
            <w:pPr>
              <w:jc w:val="center"/>
              <w:rPr>
                <w:b/>
                <w:bCs/>
                <w:sz w:val="22"/>
                <w:szCs w:val="22"/>
              </w:rPr>
            </w:pPr>
            <w:r>
              <w:rPr>
                <w:b/>
                <w:bCs/>
                <w:sz w:val="22"/>
                <w:szCs w:val="22"/>
              </w:rPr>
              <w:t>Об</w:t>
            </w:r>
            <w:r w:rsidRPr="005D6DB1">
              <w:rPr>
                <w:b/>
                <w:bCs/>
                <w:sz w:val="22"/>
                <w:szCs w:val="22"/>
              </w:rPr>
              <w:t>щий объем финансирования</w:t>
            </w:r>
          </w:p>
        </w:tc>
        <w:tc>
          <w:tcPr>
            <w:tcW w:w="3827" w:type="dxa"/>
            <w:gridSpan w:val="3"/>
          </w:tcPr>
          <w:p w:rsidR="00456959" w:rsidRPr="005D6DB1" w:rsidRDefault="00456959" w:rsidP="00505BC1">
            <w:pPr>
              <w:jc w:val="center"/>
              <w:rPr>
                <w:b/>
                <w:bCs/>
                <w:sz w:val="22"/>
                <w:szCs w:val="22"/>
              </w:rPr>
            </w:pPr>
            <w:r w:rsidRPr="005D6DB1">
              <w:rPr>
                <w:b/>
                <w:bCs/>
                <w:sz w:val="22"/>
                <w:szCs w:val="22"/>
              </w:rPr>
              <w:t>Объём финансирования (тыс. руб.)</w:t>
            </w:r>
          </w:p>
        </w:tc>
        <w:tc>
          <w:tcPr>
            <w:tcW w:w="1843" w:type="dxa"/>
            <w:vMerge w:val="restart"/>
          </w:tcPr>
          <w:p w:rsidR="00456959" w:rsidRPr="005D6DB1" w:rsidRDefault="00456959" w:rsidP="00505BC1">
            <w:pPr>
              <w:jc w:val="center"/>
              <w:rPr>
                <w:b/>
                <w:bCs/>
                <w:sz w:val="22"/>
                <w:szCs w:val="22"/>
              </w:rPr>
            </w:pPr>
            <w:r w:rsidRPr="005D6DB1">
              <w:rPr>
                <w:b/>
                <w:bCs/>
                <w:sz w:val="22"/>
                <w:szCs w:val="22"/>
              </w:rPr>
              <w:t>Исполнители</w:t>
            </w:r>
          </w:p>
        </w:tc>
      </w:tr>
      <w:tr w:rsidR="00456959" w:rsidRPr="001F4F93" w:rsidTr="00505BC1">
        <w:tc>
          <w:tcPr>
            <w:tcW w:w="568" w:type="dxa"/>
            <w:vMerge/>
          </w:tcPr>
          <w:p w:rsidR="00456959" w:rsidRPr="005D6DB1" w:rsidRDefault="00456959" w:rsidP="00505BC1">
            <w:pPr>
              <w:jc w:val="center"/>
              <w:rPr>
                <w:b/>
                <w:bCs/>
                <w:sz w:val="22"/>
                <w:szCs w:val="22"/>
              </w:rPr>
            </w:pPr>
          </w:p>
        </w:tc>
        <w:tc>
          <w:tcPr>
            <w:tcW w:w="1701" w:type="dxa"/>
            <w:vMerge/>
          </w:tcPr>
          <w:p w:rsidR="00456959" w:rsidRPr="005D6DB1" w:rsidRDefault="00456959" w:rsidP="00505BC1">
            <w:pPr>
              <w:jc w:val="center"/>
              <w:rPr>
                <w:b/>
                <w:bCs/>
                <w:sz w:val="22"/>
                <w:szCs w:val="22"/>
              </w:rPr>
            </w:pPr>
          </w:p>
        </w:tc>
        <w:tc>
          <w:tcPr>
            <w:tcW w:w="850" w:type="dxa"/>
            <w:vMerge/>
          </w:tcPr>
          <w:p w:rsidR="00456959" w:rsidRPr="005D6DB1" w:rsidRDefault="00456959" w:rsidP="00505BC1">
            <w:pPr>
              <w:jc w:val="center"/>
              <w:rPr>
                <w:b/>
                <w:bCs/>
                <w:sz w:val="22"/>
                <w:szCs w:val="22"/>
              </w:rPr>
            </w:pPr>
          </w:p>
        </w:tc>
        <w:tc>
          <w:tcPr>
            <w:tcW w:w="1134" w:type="dxa"/>
            <w:vMerge/>
          </w:tcPr>
          <w:p w:rsidR="00456959" w:rsidRPr="005D6DB1" w:rsidRDefault="00456959" w:rsidP="00505BC1">
            <w:pPr>
              <w:jc w:val="center"/>
              <w:rPr>
                <w:b/>
                <w:bCs/>
                <w:sz w:val="22"/>
                <w:szCs w:val="22"/>
              </w:rPr>
            </w:pPr>
          </w:p>
        </w:tc>
        <w:tc>
          <w:tcPr>
            <w:tcW w:w="1276" w:type="dxa"/>
          </w:tcPr>
          <w:p w:rsidR="00456959" w:rsidRPr="005D6DB1" w:rsidRDefault="00456959" w:rsidP="00505BC1">
            <w:pPr>
              <w:jc w:val="center"/>
              <w:rPr>
                <w:b/>
                <w:bCs/>
                <w:sz w:val="22"/>
                <w:szCs w:val="22"/>
              </w:rPr>
            </w:pPr>
            <w:r w:rsidRPr="005D6DB1">
              <w:rPr>
                <w:b/>
                <w:bCs/>
                <w:sz w:val="22"/>
                <w:szCs w:val="22"/>
              </w:rPr>
              <w:t>202</w:t>
            </w:r>
            <w:r>
              <w:rPr>
                <w:b/>
                <w:bCs/>
                <w:sz w:val="22"/>
                <w:szCs w:val="22"/>
              </w:rPr>
              <w:t>3</w:t>
            </w:r>
            <w:r w:rsidRPr="005D6DB1">
              <w:rPr>
                <w:b/>
                <w:bCs/>
                <w:sz w:val="22"/>
                <w:szCs w:val="22"/>
              </w:rPr>
              <w:t xml:space="preserve"> г.</w:t>
            </w:r>
          </w:p>
        </w:tc>
        <w:tc>
          <w:tcPr>
            <w:tcW w:w="1276" w:type="dxa"/>
          </w:tcPr>
          <w:p w:rsidR="00456959" w:rsidRPr="005D6DB1" w:rsidRDefault="00456959" w:rsidP="00505BC1">
            <w:pPr>
              <w:jc w:val="center"/>
              <w:rPr>
                <w:b/>
                <w:bCs/>
                <w:sz w:val="22"/>
                <w:szCs w:val="22"/>
              </w:rPr>
            </w:pPr>
            <w:r w:rsidRPr="005D6DB1">
              <w:rPr>
                <w:b/>
                <w:bCs/>
                <w:sz w:val="22"/>
                <w:szCs w:val="22"/>
              </w:rPr>
              <w:t>202</w:t>
            </w:r>
            <w:r>
              <w:rPr>
                <w:b/>
                <w:bCs/>
                <w:sz w:val="22"/>
                <w:szCs w:val="22"/>
              </w:rPr>
              <w:t>4</w:t>
            </w:r>
            <w:r w:rsidRPr="005D6DB1">
              <w:rPr>
                <w:b/>
                <w:bCs/>
                <w:sz w:val="22"/>
                <w:szCs w:val="22"/>
              </w:rPr>
              <w:t xml:space="preserve"> г. </w:t>
            </w:r>
          </w:p>
        </w:tc>
        <w:tc>
          <w:tcPr>
            <w:tcW w:w="1275" w:type="dxa"/>
          </w:tcPr>
          <w:p w:rsidR="00456959" w:rsidRPr="005D6DB1" w:rsidRDefault="00456959" w:rsidP="00505BC1">
            <w:pPr>
              <w:jc w:val="center"/>
              <w:rPr>
                <w:b/>
                <w:bCs/>
                <w:sz w:val="22"/>
                <w:szCs w:val="22"/>
              </w:rPr>
            </w:pPr>
            <w:r w:rsidRPr="005D6DB1">
              <w:rPr>
                <w:b/>
                <w:bCs/>
                <w:sz w:val="22"/>
                <w:szCs w:val="22"/>
              </w:rPr>
              <w:t>202</w:t>
            </w:r>
            <w:r>
              <w:rPr>
                <w:b/>
                <w:bCs/>
                <w:sz w:val="22"/>
                <w:szCs w:val="22"/>
              </w:rPr>
              <w:t>5</w:t>
            </w:r>
            <w:r w:rsidRPr="005D6DB1">
              <w:rPr>
                <w:b/>
                <w:bCs/>
                <w:sz w:val="22"/>
                <w:szCs w:val="22"/>
              </w:rPr>
              <w:t>г.</w:t>
            </w:r>
          </w:p>
        </w:tc>
        <w:tc>
          <w:tcPr>
            <w:tcW w:w="1843" w:type="dxa"/>
            <w:vMerge/>
          </w:tcPr>
          <w:p w:rsidR="00456959" w:rsidRPr="005D6DB1" w:rsidRDefault="00456959" w:rsidP="00505BC1">
            <w:pPr>
              <w:jc w:val="center"/>
              <w:rPr>
                <w:b/>
                <w:bCs/>
                <w:sz w:val="22"/>
                <w:szCs w:val="22"/>
              </w:rPr>
            </w:pPr>
          </w:p>
        </w:tc>
      </w:tr>
      <w:tr w:rsidR="00456959" w:rsidRPr="001F4F93" w:rsidTr="00505BC1">
        <w:tc>
          <w:tcPr>
            <w:tcW w:w="568" w:type="dxa"/>
            <w:vMerge/>
          </w:tcPr>
          <w:p w:rsidR="00456959" w:rsidRPr="005D6DB1" w:rsidRDefault="00456959" w:rsidP="00505BC1">
            <w:pPr>
              <w:jc w:val="center"/>
              <w:rPr>
                <w:b/>
                <w:bCs/>
                <w:sz w:val="22"/>
                <w:szCs w:val="22"/>
              </w:rPr>
            </w:pPr>
          </w:p>
        </w:tc>
        <w:tc>
          <w:tcPr>
            <w:tcW w:w="1701" w:type="dxa"/>
            <w:vMerge/>
          </w:tcPr>
          <w:p w:rsidR="00456959" w:rsidRPr="005D6DB1" w:rsidRDefault="00456959" w:rsidP="00505BC1">
            <w:pPr>
              <w:jc w:val="center"/>
              <w:rPr>
                <w:b/>
                <w:bCs/>
                <w:sz w:val="22"/>
                <w:szCs w:val="22"/>
              </w:rPr>
            </w:pPr>
          </w:p>
        </w:tc>
        <w:tc>
          <w:tcPr>
            <w:tcW w:w="850" w:type="dxa"/>
            <w:vMerge/>
          </w:tcPr>
          <w:p w:rsidR="00456959" w:rsidRPr="005D6DB1" w:rsidRDefault="00456959" w:rsidP="00505BC1">
            <w:pPr>
              <w:jc w:val="center"/>
              <w:rPr>
                <w:b/>
                <w:bCs/>
                <w:sz w:val="22"/>
                <w:szCs w:val="22"/>
              </w:rPr>
            </w:pPr>
          </w:p>
        </w:tc>
        <w:tc>
          <w:tcPr>
            <w:tcW w:w="1134" w:type="dxa"/>
            <w:vMerge/>
          </w:tcPr>
          <w:p w:rsidR="00456959" w:rsidRPr="005D6DB1" w:rsidRDefault="00456959" w:rsidP="00505BC1">
            <w:pPr>
              <w:jc w:val="center"/>
              <w:rPr>
                <w:b/>
                <w:bCs/>
                <w:sz w:val="22"/>
                <w:szCs w:val="22"/>
              </w:rPr>
            </w:pPr>
          </w:p>
        </w:tc>
        <w:tc>
          <w:tcPr>
            <w:tcW w:w="1276" w:type="dxa"/>
          </w:tcPr>
          <w:p w:rsidR="00456959" w:rsidRPr="005D6DB1" w:rsidRDefault="00456959" w:rsidP="00505BC1">
            <w:pPr>
              <w:jc w:val="center"/>
              <w:rPr>
                <w:b/>
                <w:bCs/>
                <w:sz w:val="22"/>
                <w:szCs w:val="22"/>
              </w:rPr>
            </w:pPr>
            <w:r w:rsidRPr="005D6DB1">
              <w:rPr>
                <w:b/>
                <w:bCs/>
                <w:sz w:val="22"/>
                <w:szCs w:val="22"/>
              </w:rPr>
              <w:t>Местный бюджет</w:t>
            </w:r>
          </w:p>
        </w:tc>
        <w:tc>
          <w:tcPr>
            <w:tcW w:w="1276" w:type="dxa"/>
          </w:tcPr>
          <w:p w:rsidR="00456959" w:rsidRPr="005D6DB1" w:rsidRDefault="00456959" w:rsidP="00505BC1">
            <w:pPr>
              <w:jc w:val="center"/>
              <w:rPr>
                <w:b/>
                <w:bCs/>
                <w:sz w:val="22"/>
                <w:szCs w:val="22"/>
              </w:rPr>
            </w:pPr>
            <w:r w:rsidRPr="005D6DB1">
              <w:rPr>
                <w:b/>
                <w:bCs/>
                <w:sz w:val="22"/>
                <w:szCs w:val="22"/>
              </w:rPr>
              <w:t xml:space="preserve">Местный бюджет </w:t>
            </w:r>
          </w:p>
        </w:tc>
        <w:tc>
          <w:tcPr>
            <w:tcW w:w="1275" w:type="dxa"/>
          </w:tcPr>
          <w:p w:rsidR="00456959" w:rsidRPr="005D6DB1" w:rsidRDefault="00456959" w:rsidP="00505BC1">
            <w:pPr>
              <w:jc w:val="center"/>
              <w:rPr>
                <w:b/>
                <w:bCs/>
                <w:sz w:val="22"/>
                <w:szCs w:val="22"/>
              </w:rPr>
            </w:pPr>
            <w:r w:rsidRPr="005D6DB1">
              <w:rPr>
                <w:b/>
                <w:bCs/>
                <w:sz w:val="22"/>
                <w:szCs w:val="22"/>
              </w:rPr>
              <w:t xml:space="preserve">Местный бюджет  </w:t>
            </w:r>
          </w:p>
        </w:tc>
        <w:tc>
          <w:tcPr>
            <w:tcW w:w="1843" w:type="dxa"/>
            <w:vMerge/>
          </w:tcPr>
          <w:p w:rsidR="00456959" w:rsidRPr="005D6DB1" w:rsidRDefault="00456959" w:rsidP="00505BC1">
            <w:pPr>
              <w:jc w:val="center"/>
              <w:rPr>
                <w:b/>
                <w:bCs/>
                <w:sz w:val="22"/>
                <w:szCs w:val="22"/>
              </w:rPr>
            </w:pPr>
          </w:p>
        </w:tc>
      </w:tr>
      <w:tr w:rsidR="00456959" w:rsidRPr="005D6DB1" w:rsidTr="00505BC1">
        <w:tc>
          <w:tcPr>
            <w:tcW w:w="568" w:type="dxa"/>
          </w:tcPr>
          <w:p w:rsidR="00456959" w:rsidRPr="005D6DB1" w:rsidRDefault="00456959" w:rsidP="00505BC1">
            <w:pPr>
              <w:jc w:val="center"/>
              <w:rPr>
                <w:sz w:val="22"/>
                <w:szCs w:val="22"/>
              </w:rPr>
            </w:pPr>
            <w:r w:rsidRPr="005D6DB1">
              <w:rPr>
                <w:sz w:val="22"/>
                <w:szCs w:val="22"/>
              </w:rPr>
              <w:t>1</w:t>
            </w:r>
          </w:p>
        </w:tc>
        <w:tc>
          <w:tcPr>
            <w:tcW w:w="1701" w:type="dxa"/>
          </w:tcPr>
          <w:p w:rsidR="00456959" w:rsidRPr="005D6DB1" w:rsidRDefault="00456959" w:rsidP="00505BC1">
            <w:pPr>
              <w:jc w:val="both"/>
              <w:rPr>
                <w:sz w:val="22"/>
                <w:szCs w:val="22"/>
              </w:rPr>
            </w:pPr>
            <w:r w:rsidRPr="005D6DB1">
              <w:rPr>
                <w:sz w:val="22"/>
                <w:szCs w:val="22"/>
              </w:rPr>
              <w:t>Услуги связи</w:t>
            </w:r>
          </w:p>
        </w:tc>
        <w:tc>
          <w:tcPr>
            <w:tcW w:w="850" w:type="dxa"/>
            <w:vMerge w:val="restart"/>
          </w:tcPr>
          <w:p w:rsidR="00456959" w:rsidRPr="005D6DB1" w:rsidRDefault="00456959" w:rsidP="00505BC1">
            <w:pPr>
              <w:jc w:val="center"/>
              <w:rPr>
                <w:sz w:val="22"/>
                <w:szCs w:val="22"/>
              </w:rPr>
            </w:pPr>
            <w:r w:rsidRPr="005D6DB1">
              <w:rPr>
                <w:sz w:val="22"/>
                <w:szCs w:val="22"/>
              </w:rPr>
              <w:t>202</w:t>
            </w:r>
            <w:r>
              <w:rPr>
                <w:sz w:val="22"/>
                <w:szCs w:val="22"/>
              </w:rPr>
              <w:t>3</w:t>
            </w:r>
            <w:r w:rsidRPr="005D6DB1">
              <w:rPr>
                <w:sz w:val="22"/>
                <w:szCs w:val="22"/>
              </w:rPr>
              <w:t>-202</w:t>
            </w:r>
            <w:r>
              <w:rPr>
                <w:sz w:val="22"/>
                <w:szCs w:val="22"/>
              </w:rPr>
              <w:t>5</w:t>
            </w:r>
          </w:p>
        </w:tc>
        <w:tc>
          <w:tcPr>
            <w:tcW w:w="1134"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5" w:type="dxa"/>
          </w:tcPr>
          <w:p w:rsidR="00456959" w:rsidRPr="005D6DB1" w:rsidRDefault="00456959" w:rsidP="00505BC1">
            <w:pPr>
              <w:jc w:val="center"/>
              <w:rPr>
                <w:sz w:val="22"/>
                <w:szCs w:val="22"/>
              </w:rPr>
            </w:pPr>
            <w:r w:rsidRPr="005D6DB1">
              <w:rPr>
                <w:sz w:val="22"/>
                <w:szCs w:val="22"/>
              </w:rPr>
              <w:t>-</w:t>
            </w:r>
          </w:p>
        </w:tc>
        <w:tc>
          <w:tcPr>
            <w:tcW w:w="1843" w:type="dxa"/>
            <w:vMerge/>
          </w:tcPr>
          <w:p w:rsidR="00456959" w:rsidRPr="005D6DB1" w:rsidRDefault="00456959" w:rsidP="00505BC1">
            <w:pPr>
              <w:jc w:val="center"/>
              <w:rPr>
                <w:sz w:val="22"/>
                <w:szCs w:val="22"/>
              </w:rPr>
            </w:pPr>
          </w:p>
        </w:tc>
      </w:tr>
      <w:tr w:rsidR="00456959" w:rsidRPr="005D6DB1" w:rsidTr="00505BC1">
        <w:tc>
          <w:tcPr>
            <w:tcW w:w="568" w:type="dxa"/>
          </w:tcPr>
          <w:p w:rsidR="00456959" w:rsidRPr="005D6DB1" w:rsidRDefault="00456959" w:rsidP="00505BC1">
            <w:pPr>
              <w:jc w:val="center"/>
              <w:rPr>
                <w:sz w:val="22"/>
                <w:szCs w:val="22"/>
              </w:rPr>
            </w:pPr>
            <w:r w:rsidRPr="005D6DB1">
              <w:rPr>
                <w:sz w:val="22"/>
                <w:szCs w:val="22"/>
              </w:rPr>
              <w:t>2</w:t>
            </w:r>
          </w:p>
        </w:tc>
        <w:tc>
          <w:tcPr>
            <w:tcW w:w="1701" w:type="dxa"/>
          </w:tcPr>
          <w:p w:rsidR="00456959" w:rsidRPr="005D6DB1" w:rsidRDefault="00456959" w:rsidP="00505BC1">
            <w:pPr>
              <w:jc w:val="both"/>
              <w:rPr>
                <w:sz w:val="22"/>
                <w:szCs w:val="22"/>
              </w:rPr>
            </w:pPr>
            <w:r w:rsidRPr="005D6DB1">
              <w:rPr>
                <w:sz w:val="22"/>
                <w:szCs w:val="22"/>
              </w:rPr>
              <w:t>Транспортные услуги</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5" w:type="dxa"/>
          </w:tcPr>
          <w:p w:rsidR="00456959" w:rsidRPr="005D6DB1" w:rsidRDefault="00456959" w:rsidP="00505BC1">
            <w:pPr>
              <w:jc w:val="center"/>
              <w:rPr>
                <w:sz w:val="22"/>
                <w:szCs w:val="22"/>
              </w:rPr>
            </w:pPr>
            <w:r w:rsidRPr="005D6DB1">
              <w:rPr>
                <w:sz w:val="22"/>
                <w:szCs w:val="22"/>
              </w:rPr>
              <w:t>-</w:t>
            </w:r>
          </w:p>
        </w:tc>
        <w:tc>
          <w:tcPr>
            <w:tcW w:w="1843" w:type="dxa"/>
            <w:vMerge w:val="restart"/>
          </w:tcPr>
          <w:p w:rsidR="00456959" w:rsidRPr="005D6DB1" w:rsidRDefault="00456959" w:rsidP="00505BC1">
            <w:pPr>
              <w:jc w:val="center"/>
              <w:rPr>
                <w:sz w:val="22"/>
                <w:szCs w:val="22"/>
              </w:rPr>
            </w:pPr>
            <w:r w:rsidRPr="005D6DB1">
              <w:rPr>
                <w:sz w:val="22"/>
                <w:szCs w:val="22"/>
              </w:rPr>
              <w:t>Управление жилищно-коммунального хозяйства администрации Калининского муниципального района Саратовской области</w:t>
            </w:r>
          </w:p>
        </w:tc>
      </w:tr>
      <w:tr w:rsidR="00456959" w:rsidRPr="005D6DB1" w:rsidTr="00505BC1">
        <w:trPr>
          <w:trHeight w:val="751"/>
        </w:trPr>
        <w:tc>
          <w:tcPr>
            <w:tcW w:w="568" w:type="dxa"/>
          </w:tcPr>
          <w:p w:rsidR="00456959" w:rsidRPr="005D6DB1" w:rsidRDefault="00456959" w:rsidP="00505BC1">
            <w:pPr>
              <w:jc w:val="center"/>
              <w:rPr>
                <w:sz w:val="22"/>
                <w:szCs w:val="22"/>
              </w:rPr>
            </w:pPr>
            <w:r w:rsidRPr="005D6DB1">
              <w:rPr>
                <w:sz w:val="22"/>
                <w:szCs w:val="22"/>
              </w:rPr>
              <w:t>3</w:t>
            </w:r>
          </w:p>
        </w:tc>
        <w:tc>
          <w:tcPr>
            <w:tcW w:w="1701" w:type="dxa"/>
          </w:tcPr>
          <w:p w:rsidR="00456959" w:rsidRPr="005D6DB1" w:rsidRDefault="00456959" w:rsidP="00505BC1">
            <w:pPr>
              <w:jc w:val="both"/>
              <w:rPr>
                <w:sz w:val="22"/>
                <w:szCs w:val="22"/>
              </w:rPr>
            </w:pPr>
            <w:r w:rsidRPr="005D6DB1">
              <w:rPr>
                <w:sz w:val="22"/>
                <w:szCs w:val="22"/>
              </w:rPr>
              <w:t>Услуги по содержанию имущества</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5" w:type="dxa"/>
          </w:tcPr>
          <w:p w:rsidR="00456959" w:rsidRPr="005D6DB1" w:rsidRDefault="00456959" w:rsidP="00505BC1">
            <w:pPr>
              <w:jc w:val="center"/>
              <w:rPr>
                <w:sz w:val="22"/>
                <w:szCs w:val="22"/>
              </w:rPr>
            </w:pPr>
            <w:r w:rsidRPr="005D6DB1">
              <w:rPr>
                <w:sz w:val="22"/>
                <w:szCs w:val="22"/>
              </w:rPr>
              <w:t>-</w:t>
            </w:r>
          </w:p>
        </w:tc>
        <w:tc>
          <w:tcPr>
            <w:tcW w:w="1843" w:type="dxa"/>
            <w:vMerge/>
          </w:tcPr>
          <w:p w:rsidR="00456959" w:rsidRPr="005D6DB1" w:rsidRDefault="00456959" w:rsidP="00505BC1">
            <w:pPr>
              <w:jc w:val="center"/>
              <w:rPr>
                <w:sz w:val="22"/>
                <w:szCs w:val="22"/>
              </w:rPr>
            </w:pPr>
          </w:p>
        </w:tc>
      </w:tr>
      <w:tr w:rsidR="00456959" w:rsidRPr="005D6DB1" w:rsidTr="00505BC1">
        <w:tc>
          <w:tcPr>
            <w:tcW w:w="568" w:type="dxa"/>
          </w:tcPr>
          <w:p w:rsidR="00456959" w:rsidRPr="005D6DB1" w:rsidRDefault="00456959" w:rsidP="00505BC1">
            <w:pPr>
              <w:jc w:val="center"/>
              <w:rPr>
                <w:sz w:val="22"/>
                <w:szCs w:val="22"/>
              </w:rPr>
            </w:pPr>
            <w:r w:rsidRPr="005D6DB1">
              <w:rPr>
                <w:sz w:val="22"/>
                <w:szCs w:val="22"/>
              </w:rPr>
              <w:t>4</w:t>
            </w:r>
          </w:p>
        </w:tc>
        <w:tc>
          <w:tcPr>
            <w:tcW w:w="1701" w:type="dxa"/>
          </w:tcPr>
          <w:p w:rsidR="00456959" w:rsidRPr="005D6DB1" w:rsidRDefault="00456959" w:rsidP="00505BC1">
            <w:pPr>
              <w:jc w:val="both"/>
              <w:rPr>
                <w:sz w:val="22"/>
                <w:szCs w:val="22"/>
              </w:rPr>
            </w:pPr>
            <w:r w:rsidRPr="005D6DB1">
              <w:rPr>
                <w:sz w:val="22"/>
                <w:szCs w:val="22"/>
              </w:rPr>
              <w:t>Прочие услуги</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Pr>
                <w:sz w:val="22"/>
                <w:szCs w:val="22"/>
              </w:rPr>
              <w:t>497,7</w:t>
            </w:r>
          </w:p>
        </w:tc>
        <w:tc>
          <w:tcPr>
            <w:tcW w:w="1276" w:type="dxa"/>
          </w:tcPr>
          <w:p w:rsidR="00456959" w:rsidRPr="005D6DB1" w:rsidRDefault="00456959" w:rsidP="00505BC1">
            <w:pPr>
              <w:jc w:val="center"/>
              <w:rPr>
                <w:sz w:val="22"/>
                <w:szCs w:val="22"/>
              </w:rPr>
            </w:pPr>
            <w:r>
              <w:rPr>
                <w:sz w:val="22"/>
                <w:szCs w:val="22"/>
              </w:rPr>
              <w:t>217,7</w:t>
            </w:r>
          </w:p>
        </w:tc>
        <w:tc>
          <w:tcPr>
            <w:tcW w:w="1276" w:type="dxa"/>
          </w:tcPr>
          <w:p w:rsidR="00456959" w:rsidRPr="005D6DB1" w:rsidRDefault="00456959" w:rsidP="00505BC1">
            <w:pPr>
              <w:jc w:val="center"/>
              <w:rPr>
                <w:sz w:val="22"/>
                <w:szCs w:val="22"/>
              </w:rPr>
            </w:pPr>
            <w:r>
              <w:rPr>
                <w:sz w:val="22"/>
                <w:szCs w:val="22"/>
              </w:rPr>
              <w:t>140,0</w:t>
            </w:r>
          </w:p>
        </w:tc>
        <w:tc>
          <w:tcPr>
            <w:tcW w:w="1275" w:type="dxa"/>
          </w:tcPr>
          <w:p w:rsidR="00456959" w:rsidRPr="005D6DB1" w:rsidRDefault="00456959" w:rsidP="00505BC1">
            <w:pPr>
              <w:jc w:val="center"/>
              <w:rPr>
                <w:sz w:val="22"/>
                <w:szCs w:val="22"/>
              </w:rPr>
            </w:pPr>
            <w:r>
              <w:rPr>
                <w:sz w:val="22"/>
                <w:szCs w:val="22"/>
              </w:rPr>
              <w:t>140,0</w:t>
            </w:r>
          </w:p>
        </w:tc>
        <w:tc>
          <w:tcPr>
            <w:tcW w:w="1843" w:type="dxa"/>
            <w:vMerge/>
          </w:tcPr>
          <w:p w:rsidR="00456959" w:rsidRPr="005D6DB1" w:rsidRDefault="00456959" w:rsidP="00505BC1">
            <w:pPr>
              <w:jc w:val="center"/>
              <w:rPr>
                <w:sz w:val="22"/>
                <w:szCs w:val="22"/>
              </w:rPr>
            </w:pPr>
          </w:p>
        </w:tc>
      </w:tr>
      <w:tr w:rsidR="00456959" w:rsidRPr="005D6DB1" w:rsidTr="00505BC1">
        <w:tc>
          <w:tcPr>
            <w:tcW w:w="568" w:type="dxa"/>
          </w:tcPr>
          <w:p w:rsidR="00456959" w:rsidRPr="005D6DB1" w:rsidRDefault="00456959" w:rsidP="00505BC1">
            <w:pPr>
              <w:jc w:val="center"/>
              <w:rPr>
                <w:sz w:val="22"/>
                <w:szCs w:val="22"/>
              </w:rPr>
            </w:pPr>
            <w:r w:rsidRPr="005D6DB1">
              <w:rPr>
                <w:sz w:val="22"/>
                <w:szCs w:val="22"/>
              </w:rPr>
              <w:t>5</w:t>
            </w:r>
          </w:p>
        </w:tc>
        <w:tc>
          <w:tcPr>
            <w:tcW w:w="1701" w:type="dxa"/>
          </w:tcPr>
          <w:p w:rsidR="00456959" w:rsidRPr="005D6DB1" w:rsidRDefault="00456959" w:rsidP="00505BC1">
            <w:pPr>
              <w:jc w:val="both"/>
              <w:rPr>
                <w:sz w:val="22"/>
                <w:szCs w:val="22"/>
              </w:rPr>
            </w:pPr>
            <w:r w:rsidRPr="005D6DB1">
              <w:rPr>
                <w:sz w:val="22"/>
                <w:szCs w:val="22"/>
              </w:rPr>
              <w:t>Прочие расходы</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5" w:type="dxa"/>
          </w:tcPr>
          <w:p w:rsidR="00456959" w:rsidRPr="005D6DB1" w:rsidRDefault="00456959" w:rsidP="00505BC1">
            <w:pPr>
              <w:jc w:val="center"/>
              <w:rPr>
                <w:sz w:val="22"/>
                <w:szCs w:val="22"/>
              </w:rPr>
            </w:pPr>
            <w:r w:rsidRPr="005D6DB1">
              <w:rPr>
                <w:sz w:val="22"/>
                <w:szCs w:val="22"/>
              </w:rPr>
              <w:t>-</w:t>
            </w:r>
          </w:p>
        </w:tc>
        <w:tc>
          <w:tcPr>
            <w:tcW w:w="1843" w:type="dxa"/>
            <w:vMerge/>
          </w:tcPr>
          <w:p w:rsidR="00456959" w:rsidRPr="005D6DB1" w:rsidRDefault="00456959" w:rsidP="00505BC1">
            <w:pPr>
              <w:jc w:val="center"/>
              <w:rPr>
                <w:sz w:val="22"/>
                <w:szCs w:val="22"/>
              </w:rPr>
            </w:pPr>
          </w:p>
        </w:tc>
      </w:tr>
      <w:tr w:rsidR="00456959" w:rsidRPr="005D6DB1" w:rsidTr="00505BC1">
        <w:tc>
          <w:tcPr>
            <w:tcW w:w="568" w:type="dxa"/>
          </w:tcPr>
          <w:p w:rsidR="00456959" w:rsidRPr="005D6DB1" w:rsidRDefault="00456959" w:rsidP="00505BC1">
            <w:pPr>
              <w:jc w:val="center"/>
              <w:rPr>
                <w:sz w:val="22"/>
                <w:szCs w:val="22"/>
              </w:rPr>
            </w:pPr>
            <w:r w:rsidRPr="005D6DB1">
              <w:rPr>
                <w:sz w:val="22"/>
                <w:szCs w:val="22"/>
              </w:rPr>
              <w:t>6</w:t>
            </w:r>
          </w:p>
        </w:tc>
        <w:tc>
          <w:tcPr>
            <w:tcW w:w="1701" w:type="dxa"/>
          </w:tcPr>
          <w:p w:rsidR="00456959" w:rsidRPr="005D6DB1" w:rsidRDefault="00456959" w:rsidP="00505BC1">
            <w:pPr>
              <w:jc w:val="both"/>
              <w:rPr>
                <w:sz w:val="22"/>
                <w:szCs w:val="22"/>
              </w:rPr>
            </w:pPr>
            <w:r w:rsidRPr="005D6DB1">
              <w:rPr>
                <w:sz w:val="22"/>
                <w:szCs w:val="22"/>
              </w:rPr>
              <w:t>Основные средства</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Pr>
                <w:sz w:val="22"/>
                <w:szCs w:val="22"/>
              </w:rPr>
              <w:t>-</w:t>
            </w:r>
          </w:p>
        </w:tc>
        <w:tc>
          <w:tcPr>
            <w:tcW w:w="1276" w:type="dxa"/>
          </w:tcPr>
          <w:p w:rsidR="00456959" w:rsidRPr="005D6DB1" w:rsidRDefault="00456959" w:rsidP="00505BC1">
            <w:pPr>
              <w:jc w:val="center"/>
              <w:rPr>
                <w:sz w:val="22"/>
                <w:szCs w:val="22"/>
              </w:rPr>
            </w:pPr>
            <w:r>
              <w:rPr>
                <w:sz w:val="22"/>
                <w:szCs w:val="22"/>
              </w:rPr>
              <w:t>-</w:t>
            </w:r>
          </w:p>
        </w:tc>
        <w:tc>
          <w:tcPr>
            <w:tcW w:w="1276" w:type="dxa"/>
          </w:tcPr>
          <w:p w:rsidR="00456959" w:rsidRPr="005D6DB1" w:rsidRDefault="00456959" w:rsidP="00505BC1">
            <w:pPr>
              <w:jc w:val="center"/>
              <w:rPr>
                <w:sz w:val="22"/>
                <w:szCs w:val="22"/>
              </w:rPr>
            </w:pPr>
            <w:r>
              <w:rPr>
                <w:sz w:val="22"/>
                <w:szCs w:val="22"/>
              </w:rPr>
              <w:t>-</w:t>
            </w:r>
          </w:p>
        </w:tc>
        <w:tc>
          <w:tcPr>
            <w:tcW w:w="1275" w:type="dxa"/>
          </w:tcPr>
          <w:p w:rsidR="00456959" w:rsidRPr="005D6DB1" w:rsidRDefault="00456959" w:rsidP="00505BC1">
            <w:pPr>
              <w:jc w:val="center"/>
              <w:rPr>
                <w:sz w:val="22"/>
                <w:szCs w:val="22"/>
              </w:rPr>
            </w:pPr>
            <w:r>
              <w:rPr>
                <w:sz w:val="22"/>
                <w:szCs w:val="22"/>
              </w:rPr>
              <w:t>-</w:t>
            </w:r>
          </w:p>
        </w:tc>
        <w:tc>
          <w:tcPr>
            <w:tcW w:w="1843" w:type="dxa"/>
            <w:vMerge/>
          </w:tcPr>
          <w:p w:rsidR="00456959" w:rsidRPr="005D6DB1" w:rsidRDefault="00456959" w:rsidP="00505BC1">
            <w:pPr>
              <w:jc w:val="center"/>
              <w:rPr>
                <w:sz w:val="22"/>
                <w:szCs w:val="22"/>
              </w:rPr>
            </w:pPr>
          </w:p>
        </w:tc>
      </w:tr>
      <w:tr w:rsidR="00456959" w:rsidRPr="005D6DB1" w:rsidTr="00505BC1">
        <w:trPr>
          <w:trHeight w:val="1033"/>
        </w:trPr>
        <w:tc>
          <w:tcPr>
            <w:tcW w:w="568" w:type="dxa"/>
          </w:tcPr>
          <w:p w:rsidR="00456959" w:rsidRPr="005D6DB1" w:rsidRDefault="00456959" w:rsidP="00505BC1">
            <w:pPr>
              <w:jc w:val="center"/>
              <w:rPr>
                <w:sz w:val="22"/>
                <w:szCs w:val="22"/>
              </w:rPr>
            </w:pPr>
            <w:r w:rsidRPr="005D6DB1">
              <w:rPr>
                <w:sz w:val="22"/>
                <w:szCs w:val="22"/>
              </w:rPr>
              <w:t>7</w:t>
            </w:r>
          </w:p>
        </w:tc>
        <w:tc>
          <w:tcPr>
            <w:tcW w:w="1701" w:type="dxa"/>
          </w:tcPr>
          <w:p w:rsidR="00456959" w:rsidRPr="005D6DB1" w:rsidRDefault="00456959" w:rsidP="00505BC1">
            <w:pPr>
              <w:rPr>
                <w:sz w:val="22"/>
                <w:szCs w:val="22"/>
              </w:rPr>
            </w:pPr>
            <w:r w:rsidRPr="005D6DB1">
              <w:rPr>
                <w:sz w:val="22"/>
                <w:szCs w:val="22"/>
              </w:rPr>
              <w:t>Увеличение  стоимости материальных запасов</w:t>
            </w:r>
          </w:p>
        </w:tc>
        <w:tc>
          <w:tcPr>
            <w:tcW w:w="850" w:type="dxa"/>
            <w:vMerge/>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Pr>
                <w:sz w:val="22"/>
                <w:szCs w:val="22"/>
              </w:rPr>
              <w:t>2,3</w:t>
            </w:r>
          </w:p>
        </w:tc>
        <w:tc>
          <w:tcPr>
            <w:tcW w:w="1276" w:type="dxa"/>
          </w:tcPr>
          <w:p w:rsidR="00456959" w:rsidRPr="00B835AE" w:rsidRDefault="00456959" w:rsidP="00505BC1">
            <w:pPr>
              <w:jc w:val="center"/>
              <w:rPr>
                <w:sz w:val="22"/>
                <w:szCs w:val="22"/>
              </w:rPr>
            </w:pPr>
            <w:r>
              <w:rPr>
                <w:sz w:val="22"/>
                <w:szCs w:val="22"/>
              </w:rPr>
              <w:t>2,3</w:t>
            </w:r>
          </w:p>
          <w:p w:rsidR="00456959" w:rsidRPr="005D6DB1" w:rsidRDefault="00456959" w:rsidP="00505BC1">
            <w:pPr>
              <w:jc w:val="center"/>
              <w:rPr>
                <w:sz w:val="22"/>
                <w:szCs w:val="22"/>
              </w:rPr>
            </w:pPr>
          </w:p>
        </w:tc>
        <w:tc>
          <w:tcPr>
            <w:tcW w:w="1276" w:type="dxa"/>
          </w:tcPr>
          <w:p w:rsidR="00456959" w:rsidRPr="005D6DB1" w:rsidRDefault="00456959" w:rsidP="00505BC1">
            <w:pPr>
              <w:jc w:val="center"/>
              <w:rPr>
                <w:sz w:val="22"/>
                <w:szCs w:val="22"/>
              </w:rPr>
            </w:pPr>
            <w:r>
              <w:rPr>
                <w:sz w:val="22"/>
                <w:szCs w:val="22"/>
              </w:rPr>
              <w:t>0,0</w:t>
            </w:r>
          </w:p>
        </w:tc>
        <w:tc>
          <w:tcPr>
            <w:tcW w:w="1275" w:type="dxa"/>
          </w:tcPr>
          <w:p w:rsidR="00456959" w:rsidRPr="005D6DB1" w:rsidRDefault="00456959" w:rsidP="00505BC1">
            <w:pPr>
              <w:jc w:val="center"/>
              <w:rPr>
                <w:sz w:val="22"/>
                <w:szCs w:val="22"/>
              </w:rPr>
            </w:pPr>
            <w:r>
              <w:rPr>
                <w:sz w:val="22"/>
                <w:szCs w:val="22"/>
              </w:rPr>
              <w:t>0,0</w:t>
            </w:r>
          </w:p>
        </w:tc>
        <w:tc>
          <w:tcPr>
            <w:tcW w:w="1843" w:type="dxa"/>
            <w:vMerge/>
          </w:tcPr>
          <w:p w:rsidR="00456959" w:rsidRPr="005D6DB1" w:rsidRDefault="00456959" w:rsidP="00505BC1">
            <w:pPr>
              <w:jc w:val="center"/>
              <w:rPr>
                <w:sz w:val="22"/>
                <w:szCs w:val="22"/>
              </w:rPr>
            </w:pPr>
          </w:p>
        </w:tc>
      </w:tr>
      <w:tr w:rsidR="00456959" w:rsidRPr="005D6DB1" w:rsidTr="00505BC1">
        <w:trPr>
          <w:trHeight w:val="978"/>
        </w:trPr>
        <w:tc>
          <w:tcPr>
            <w:tcW w:w="568" w:type="dxa"/>
          </w:tcPr>
          <w:p w:rsidR="00456959" w:rsidRPr="005D6DB1" w:rsidRDefault="00456959" w:rsidP="00505BC1">
            <w:pPr>
              <w:jc w:val="center"/>
              <w:rPr>
                <w:sz w:val="22"/>
                <w:szCs w:val="22"/>
              </w:rPr>
            </w:pPr>
            <w:r w:rsidRPr="005D6DB1">
              <w:rPr>
                <w:sz w:val="22"/>
                <w:szCs w:val="22"/>
              </w:rPr>
              <w:t>8</w:t>
            </w:r>
          </w:p>
        </w:tc>
        <w:tc>
          <w:tcPr>
            <w:tcW w:w="1701" w:type="dxa"/>
          </w:tcPr>
          <w:p w:rsidR="00456959" w:rsidRPr="005D6DB1" w:rsidRDefault="00456959" w:rsidP="00505BC1">
            <w:pPr>
              <w:rPr>
                <w:sz w:val="22"/>
                <w:szCs w:val="22"/>
              </w:rPr>
            </w:pPr>
            <w:r w:rsidRPr="005D6DB1">
              <w:rPr>
                <w:sz w:val="22"/>
                <w:szCs w:val="22"/>
              </w:rPr>
              <w:t xml:space="preserve">Погашение кредиторской задолженности прошлых лет </w:t>
            </w:r>
          </w:p>
        </w:tc>
        <w:tc>
          <w:tcPr>
            <w:tcW w:w="850" w:type="dxa"/>
          </w:tcPr>
          <w:p w:rsidR="00456959" w:rsidRPr="005D6DB1" w:rsidRDefault="00456959" w:rsidP="00505BC1">
            <w:pPr>
              <w:jc w:val="center"/>
              <w:rPr>
                <w:sz w:val="22"/>
                <w:szCs w:val="22"/>
              </w:rPr>
            </w:pPr>
          </w:p>
        </w:tc>
        <w:tc>
          <w:tcPr>
            <w:tcW w:w="1134" w:type="dxa"/>
          </w:tcPr>
          <w:p w:rsidR="00456959" w:rsidRPr="005D6DB1" w:rsidRDefault="00456959" w:rsidP="00505BC1">
            <w:pPr>
              <w:jc w:val="center"/>
              <w:rPr>
                <w:sz w:val="22"/>
                <w:szCs w:val="22"/>
              </w:rPr>
            </w:pPr>
            <w:r>
              <w:rPr>
                <w:sz w:val="22"/>
                <w:szCs w:val="22"/>
              </w:rPr>
              <w:t>-</w:t>
            </w:r>
          </w:p>
        </w:tc>
        <w:tc>
          <w:tcPr>
            <w:tcW w:w="1276" w:type="dxa"/>
          </w:tcPr>
          <w:p w:rsidR="00456959" w:rsidRPr="005D6DB1" w:rsidRDefault="00456959" w:rsidP="00505BC1">
            <w:pPr>
              <w:jc w:val="center"/>
              <w:rPr>
                <w:sz w:val="22"/>
                <w:szCs w:val="22"/>
              </w:rPr>
            </w:pPr>
            <w:r w:rsidRPr="005D6DB1">
              <w:rPr>
                <w:sz w:val="22"/>
                <w:szCs w:val="22"/>
              </w:rPr>
              <w:t>-</w:t>
            </w:r>
          </w:p>
        </w:tc>
        <w:tc>
          <w:tcPr>
            <w:tcW w:w="1276" w:type="dxa"/>
          </w:tcPr>
          <w:p w:rsidR="00456959" w:rsidRPr="005D6DB1" w:rsidRDefault="00456959" w:rsidP="00505BC1">
            <w:pPr>
              <w:jc w:val="center"/>
              <w:rPr>
                <w:sz w:val="22"/>
                <w:szCs w:val="22"/>
              </w:rPr>
            </w:pPr>
            <w:r>
              <w:rPr>
                <w:sz w:val="22"/>
                <w:szCs w:val="22"/>
              </w:rPr>
              <w:t>-</w:t>
            </w:r>
          </w:p>
        </w:tc>
        <w:tc>
          <w:tcPr>
            <w:tcW w:w="1275" w:type="dxa"/>
          </w:tcPr>
          <w:p w:rsidR="00456959" w:rsidRPr="005D6DB1" w:rsidRDefault="00456959" w:rsidP="00505BC1">
            <w:pPr>
              <w:jc w:val="center"/>
              <w:rPr>
                <w:sz w:val="22"/>
                <w:szCs w:val="22"/>
              </w:rPr>
            </w:pPr>
            <w:r w:rsidRPr="005D6DB1">
              <w:rPr>
                <w:sz w:val="22"/>
                <w:szCs w:val="22"/>
              </w:rPr>
              <w:t>-</w:t>
            </w:r>
          </w:p>
        </w:tc>
        <w:tc>
          <w:tcPr>
            <w:tcW w:w="1843" w:type="dxa"/>
            <w:vMerge/>
          </w:tcPr>
          <w:p w:rsidR="00456959" w:rsidRPr="005D6DB1" w:rsidRDefault="00456959" w:rsidP="00505BC1">
            <w:pPr>
              <w:jc w:val="center"/>
              <w:rPr>
                <w:sz w:val="22"/>
                <w:szCs w:val="22"/>
              </w:rPr>
            </w:pPr>
          </w:p>
        </w:tc>
      </w:tr>
      <w:tr w:rsidR="00456959" w:rsidRPr="005D6DB1" w:rsidTr="00505BC1">
        <w:tc>
          <w:tcPr>
            <w:tcW w:w="568" w:type="dxa"/>
          </w:tcPr>
          <w:p w:rsidR="00456959" w:rsidRPr="005D6DB1" w:rsidRDefault="00456959" w:rsidP="00505BC1">
            <w:pPr>
              <w:jc w:val="both"/>
              <w:rPr>
                <w:sz w:val="22"/>
                <w:szCs w:val="22"/>
              </w:rPr>
            </w:pPr>
          </w:p>
        </w:tc>
        <w:tc>
          <w:tcPr>
            <w:tcW w:w="1701" w:type="dxa"/>
          </w:tcPr>
          <w:p w:rsidR="00456959" w:rsidRPr="005D6DB1" w:rsidRDefault="00456959" w:rsidP="00505BC1">
            <w:pPr>
              <w:rPr>
                <w:b/>
                <w:sz w:val="22"/>
                <w:szCs w:val="22"/>
              </w:rPr>
            </w:pPr>
            <w:r w:rsidRPr="005D6DB1">
              <w:rPr>
                <w:b/>
                <w:sz w:val="22"/>
                <w:szCs w:val="22"/>
              </w:rPr>
              <w:t>Итого:</w:t>
            </w:r>
          </w:p>
        </w:tc>
        <w:tc>
          <w:tcPr>
            <w:tcW w:w="850" w:type="dxa"/>
          </w:tcPr>
          <w:p w:rsidR="00456959" w:rsidRPr="005D6DB1" w:rsidRDefault="00456959" w:rsidP="00505BC1">
            <w:pPr>
              <w:jc w:val="center"/>
              <w:rPr>
                <w:b/>
                <w:sz w:val="22"/>
                <w:szCs w:val="22"/>
              </w:rPr>
            </w:pPr>
          </w:p>
        </w:tc>
        <w:tc>
          <w:tcPr>
            <w:tcW w:w="1134" w:type="dxa"/>
          </w:tcPr>
          <w:p w:rsidR="00456959" w:rsidRPr="005D6DB1" w:rsidRDefault="00456959" w:rsidP="00505BC1">
            <w:pPr>
              <w:jc w:val="center"/>
              <w:rPr>
                <w:b/>
                <w:sz w:val="22"/>
                <w:szCs w:val="22"/>
              </w:rPr>
            </w:pPr>
            <w:r>
              <w:rPr>
                <w:b/>
                <w:sz w:val="22"/>
                <w:szCs w:val="22"/>
              </w:rPr>
              <w:t>500,0</w:t>
            </w:r>
          </w:p>
        </w:tc>
        <w:tc>
          <w:tcPr>
            <w:tcW w:w="1276" w:type="dxa"/>
          </w:tcPr>
          <w:p w:rsidR="00456959" w:rsidRPr="005D6DB1" w:rsidRDefault="00456959" w:rsidP="00505BC1">
            <w:pPr>
              <w:jc w:val="center"/>
              <w:rPr>
                <w:b/>
                <w:sz w:val="22"/>
                <w:szCs w:val="22"/>
              </w:rPr>
            </w:pPr>
            <w:r>
              <w:rPr>
                <w:b/>
                <w:sz w:val="22"/>
                <w:szCs w:val="22"/>
              </w:rPr>
              <w:t>220,0</w:t>
            </w:r>
          </w:p>
        </w:tc>
        <w:tc>
          <w:tcPr>
            <w:tcW w:w="1276" w:type="dxa"/>
          </w:tcPr>
          <w:p w:rsidR="00456959" w:rsidRPr="005D6DB1" w:rsidRDefault="00456959" w:rsidP="00505BC1">
            <w:pPr>
              <w:tabs>
                <w:tab w:val="center" w:pos="1238"/>
                <w:tab w:val="right" w:pos="2477"/>
              </w:tabs>
              <w:jc w:val="center"/>
              <w:rPr>
                <w:b/>
                <w:sz w:val="22"/>
                <w:szCs w:val="22"/>
              </w:rPr>
            </w:pPr>
            <w:r>
              <w:rPr>
                <w:b/>
                <w:sz w:val="22"/>
                <w:szCs w:val="22"/>
              </w:rPr>
              <w:t>140,0</w:t>
            </w:r>
          </w:p>
        </w:tc>
        <w:tc>
          <w:tcPr>
            <w:tcW w:w="1275" w:type="dxa"/>
          </w:tcPr>
          <w:p w:rsidR="00456959" w:rsidRPr="005D6DB1" w:rsidRDefault="00456959" w:rsidP="00505BC1">
            <w:pPr>
              <w:jc w:val="center"/>
              <w:rPr>
                <w:b/>
                <w:sz w:val="22"/>
                <w:szCs w:val="22"/>
              </w:rPr>
            </w:pPr>
            <w:r>
              <w:rPr>
                <w:b/>
                <w:sz w:val="22"/>
                <w:szCs w:val="22"/>
              </w:rPr>
              <w:t>140,0</w:t>
            </w:r>
          </w:p>
        </w:tc>
        <w:tc>
          <w:tcPr>
            <w:tcW w:w="1843" w:type="dxa"/>
          </w:tcPr>
          <w:p w:rsidR="00456959" w:rsidRPr="005D6DB1" w:rsidRDefault="00456959" w:rsidP="00505BC1">
            <w:pPr>
              <w:jc w:val="center"/>
              <w:rPr>
                <w:b/>
                <w:sz w:val="22"/>
                <w:szCs w:val="22"/>
              </w:rPr>
            </w:pPr>
          </w:p>
        </w:tc>
      </w:tr>
    </w:tbl>
    <w:p w:rsidR="00456959" w:rsidRDefault="00456959" w:rsidP="00456959">
      <w:pPr>
        <w:jc w:val="both"/>
        <w:rPr>
          <w:sz w:val="24"/>
          <w:szCs w:val="24"/>
        </w:rPr>
      </w:pPr>
    </w:p>
    <w:p w:rsidR="00456959" w:rsidRDefault="00456959" w:rsidP="00456959">
      <w:pPr>
        <w:jc w:val="both"/>
        <w:rPr>
          <w:sz w:val="24"/>
          <w:szCs w:val="24"/>
        </w:rPr>
      </w:pPr>
    </w:p>
    <w:sectPr w:rsidR="00456959"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D17" w:rsidRDefault="00A86D17">
      <w:r>
        <w:separator/>
      </w:r>
    </w:p>
  </w:endnote>
  <w:endnote w:type="continuationSeparator" w:id="1">
    <w:p w:rsidR="00A86D17" w:rsidRDefault="00A86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D17" w:rsidRDefault="00A86D17">
      <w:r>
        <w:separator/>
      </w:r>
    </w:p>
  </w:footnote>
  <w:footnote w:type="continuationSeparator" w:id="1">
    <w:p w:rsidR="00A86D17" w:rsidRDefault="00A86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2BA1"/>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4"/>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959"/>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17"/>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2023-12-06T12:44:00Z</cp:lastPrinted>
  <dcterms:created xsi:type="dcterms:W3CDTF">2023-12-11T12:00:00Z</dcterms:created>
  <dcterms:modified xsi:type="dcterms:W3CDTF">2023-12-11T12:00:00Z</dcterms:modified>
</cp:coreProperties>
</file>