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6C151B">
        <w:t>17</w:t>
      </w:r>
      <w:r w:rsidR="0089773E">
        <w:t xml:space="preserve"> </w:t>
      </w:r>
      <w:r w:rsidR="007C28A9">
        <w:t>ок</w:t>
      </w:r>
      <w:r w:rsidR="008467D1">
        <w:t>тября</w:t>
      </w:r>
      <w:r w:rsidR="00AF534F">
        <w:t xml:space="preserve"> 202</w:t>
      </w:r>
      <w:r w:rsidR="00340D71">
        <w:t>3</w:t>
      </w:r>
      <w:r w:rsidR="001C79B7">
        <w:t xml:space="preserve"> года № </w:t>
      </w:r>
      <w:r w:rsidR="00CE56C4">
        <w:t>1363</w:t>
      </w:r>
    </w:p>
    <w:p w:rsidR="005C0CF8" w:rsidRDefault="005C0CF8" w:rsidP="00856CBF"/>
    <w:p w:rsidR="008B1D60" w:rsidRDefault="00A9752B" w:rsidP="00EE134D">
      <w:pPr>
        <w:jc w:val="center"/>
      </w:pPr>
      <w:r>
        <w:t>г. Калининск</w:t>
      </w:r>
    </w:p>
    <w:p w:rsidR="00D311DD" w:rsidRDefault="00D311DD" w:rsidP="00D311DD">
      <w:pPr>
        <w:jc w:val="both"/>
        <w:rPr>
          <w:b/>
          <w:sz w:val="28"/>
          <w:szCs w:val="28"/>
        </w:rPr>
      </w:pPr>
    </w:p>
    <w:p w:rsidR="00D311DD" w:rsidRDefault="00D311DD" w:rsidP="00D311DD">
      <w:pPr>
        <w:jc w:val="both"/>
        <w:rPr>
          <w:b/>
          <w:sz w:val="28"/>
          <w:szCs w:val="28"/>
        </w:rPr>
      </w:pPr>
      <w:r w:rsidRPr="002A4CBF">
        <w:rPr>
          <w:b/>
          <w:sz w:val="28"/>
          <w:szCs w:val="28"/>
        </w:rPr>
        <w:t>О внесении изменений в</w:t>
      </w:r>
      <w:r>
        <w:rPr>
          <w:b/>
          <w:sz w:val="28"/>
          <w:szCs w:val="28"/>
        </w:rPr>
        <w:t xml:space="preserve"> </w:t>
      </w:r>
      <w:r w:rsidRPr="002A4CBF">
        <w:rPr>
          <w:b/>
          <w:sz w:val="28"/>
          <w:szCs w:val="28"/>
        </w:rPr>
        <w:t xml:space="preserve">постановление </w:t>
      </w:r>
    </w:p>
    <w:p w:rsidR="00D311DD" w:rsidRDefault="00D311DD" w:rsidP="00D311DD">
      <w:pPr>
        <w:jc w:val="both"/>
        <w:rPr>
          <w:b/>
          <w:sz w:val="28"/>
          <w:szCs w:val="28"/>
        </w:rPr>
      </w:pPr>
      <w:r w:rsidRPr="002A4CBF">
        <w:rPr>
          <w:b/>
          <w:sz w:val="28"/>
          <w:szCs w:val="28"/>
        </w:rPr>
        <w:t>администрации</w:t>
      </w:r>
      <w:r>
        <w:rPr>
          <w:b/>
          <w:sz w:val="28"/>
          <w:szCs w:val="28"/>
        </w:rPr>
        <w:t xml:space="preserve"> </w:t>
      </w:r>
      <w:r w:rsidRPr="002A4CBF">
        <w:rPr>
          <w:b/>
          <w:sz w:val="28"/>
          <w:szCs w:val="28"/>
        </w:rPr>
        <w:t xml:space="preserve">Калининского </w:t>
      </w:r>
    </w:p>
    <w:p w:rsidR="00D311DD" w:rsidRDefault="00D311DD" w:rsidP="00D311DD">
      <w:pPr>
        <w:jc w:val="both"/>
        <w:rPr>
          <w:b/>
          <w:sz w:val="28"/>
          <w:szCs w:val="28"/>
        </w:rPr>
      </w:pPr>
      <w:r w:rsidRPr="002A4CBF">
        <w:rPr>
          <w:b/>
          <w:sz w:val="28"/>
          <w:szCs w:val="28"/>
        </w:rPr>
        <w:t xml:space="preserve">муниципального района Саратовской </w:t>
      </w:r>
    </w:p>
    <w:p w:rsidR="00D311DD" w:rsidRPr="002A4CBF" w:rsidRDefault="00D311DD" w:rsidP="00D311DD">
      <w:pPr>
        <w:jc w:val="both"/>
        <w:rPr>
          <w:b/>
          <w:sz w:val="28"/>
          <w:szCs w:val="28"/>
        </w:rPr>
      </w:pPr>
      <w:r w:rsidRPr="002A4CBF">
        <w:rPr>
          <w:b/>
          <w:sz w:val="28"/>
          <w:szCs w:val="28"/>
        </w:rPr>
        <w:t>области</w:t>
      </w:r>
      <w:r>
        <w:rPr>
          <w:b/>
          <w:sz w:val="28"/>
          <w:szCs w:val="28"/>
        </w:rPr>
        <w:t xml:space="preserve"> </w:t>
      </w:r>
      <w:r w:rsidRPr="002A4CBF">
        <w:rPr>
          <w:b/>
          <w:sz w:val="28"/>
          <w:szCs w:val="28"/>
        </w:rPr>
        <w:t>от 29.12.2022 года № 1823</w:t>
      </w:r>
    </w:p>
    <w:p w:rsidR="00D311DD" w:rsidRPr="002A4CBF" w:rsidRDefault="00D311DD" w:rsidP="00D311DD">
      <w:pPr>
        <w:ind w:firstLine="567"/>
        <w:jc w:val="both"/>
        <w:rPr>
          <w:sz w:val="28"/>
          <w:szCs w:val="28"/>
        </w:rPr>
      </w:pPr>
    </w:p>
    <w:p w:rsidR="00D311DD" w:rsidRPr="00D311DD" w:rsidRDefault="00D311DD" w:rsidP="00D311DD">
      <w:pPr>
        <w:ind w:firstLine="567"/>
        <w:jc w:val="both"/>
        <w:rPr>
          <w:sz w:val="28"/>
          <w:szCs w:val="28"/>
        </w:rPr>
      </w:pPr>
      <w:r w:rsidRPr="00D311DD">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w:t>
      </w:r>
      <w:r w:rsidR="0021282C">
        <w:rPr>
          <w:sz w:val="28"/>
          <w:szCs w:val="28"/>
        </w:rPr>
        <w:t xml:space="preserve">Саратовской области </w:t>
      </w:r>
      <w:r w:rsidRPr="00D311DD">
        <w:rPr>
          <w:sz w:val="28"/>
          <w:szCs w:val="28"/>
        </w:rPr>
        <w:t>от 04.10.2013 года №</w:t>
      </w:r>
      <w:r w:rsidR="0021282C">
        <w:rPr>
          <w:sz w:val="28"/>
          <w:szCs w:val="28"/>
        </w:rPr>
        <w:t xml:space="preserve"> </w:t>
      </w:r>
      <w:r w:rsidRPr="00D311DD">
        <w:rPr>
          <w:sz w:val="28"/>
          <w:szCs w:val="28"/>
        </w:rPr>
        <w:t xml:space="preserve">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77-485 от 08.11.2022 года,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D311DD">
          <w:rPr>
            <w:rStyle w:val="ad"/>
            <w:color w:val="auto"/>
            <w:sz w:val="28"/>
            <w:szCs w:val="28"/>
            <w:u w:val="none"/>
          </w:rPr>
          <w:t>Уставом Калининского муниципального района</w:t>
        </w:r>
      </w:hyperlink>
      <w:r w:rsidRPr="00D311DD">
        <w:rPr>
          <w:sz w:val="28"/>
          <w:szCs w:val="28"/>
        </w:rPr>
        <w:t xml:space="preserve"> Саратовской области</w:t>
      </w:r>
      <w:r w:rsidR="0021282C">
        <w:rPr>
          <w:sz w:val="28"/>
          <w:szCs w:val="28"/>
        </w:rPr>
        <w:t>,</w:t>
      </w:r>
      <w:r w:rsidRPr="00D311DD">
        <w:rPr>
          <w:sz w:val="28"/>
          <w:szCs w:val="28"/>
        </w:rPr>
        <w:t xml:space="preserve"> ПОСТАНОВЛЯЕТ:</w:t>
      </w:r>
    </w:p>
    <w:p w:rsidR="00D311DD" w:rsidRPr="00D311DD" w:rsidRDefault="00D311DD" w:rsidP="00D311DD">
      <w:pPr>
        <w:ind w:firstLine="567"/>
        <w:jc w:val="both"/>
        <w:rPr>
          <w:sz w:val="28"/>
          <w:szCs w:val="28"/>
        </w:rPr>
      </w:pPr>
    </w:p>
    <w:p w:rsidR="00D311DD" w:rsidRPr="00D311DD" w:rsidRDefault="00D311DD" w:rsidP="00D311DD">
      <w:pPr>
        <w:ind w:firstLine="567"/>
        <w:jc w:val="both"/>
        <w:rPr>
          <w:sz w:val="28"/>
          <w:szCs w:val="28"/>
        </w:rPr>
      </w:pPr>
      <w:r w:rsidRPr="00D311DD">
        <w:rPr>
          <w:sz w:val="28"/>
          <w:szCs w:val="28"/>
        </w:rPr>
        <w:t>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w:t>
      </w:r>
      <w:r w:rsidR="0021282C">
        <w:rPr>
          <w:sz w:val="28"/>
          <w:szCs w:val="28"/>
        </w:rPr>
        <w:t>03.2023 года № 276, от 20.04.</w:t>
      </w:r>
      <w:r w:rsidRPr="00D311DD">
        <w:rPr>
          <w:sz w:val="28"/>
          <w:szCs w:val="28"/>
        </w:rPr>
        <w:t xml:space="preserve">2023 года № 521, от 20.06.2023 года № 824, от 26.07.2023 </w:t>
      </w:r>
      <w:r w:rsidR="0021282C">
        <w:rPr>
          <w:sz w:val="28"/>
          <w:szCs w:val="28"/>
        </w:rPr>
        <w:t xml:space="preserve">года </w:t>
      </w:r>
      <w:r w:rsidRPr="00D311DD">
        <w:rPr>
          <w:sz w:val="28"/>
          <w:szCs w:val="28"/>
        </w:rPr>
        <w:t xml:space="preserve">№ 951, от 05.09.2023 года № 1134) следующие изменения: </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 xml:space="preserve">1.1. В приложении к постановлению в паспорте муниципальной программы </w:t>
      </w:r>
      <w:r w:rsidRPr="00D311DD">
        <w:rPr>
          <w:sz w:val="28"/>
          <w:szCs w:val="28"/>
        </w:rPr>
        <w:t xml:space="preserve">«Развитие образования Калининского муниципального района Саратовской области на 2023-2025 годы» в </w:t>
      </w:r>
      <w:r w:rsidRPr="00D311DD">
        <w:rPr>
          <w:sz w:val="28"/>
          <w:szCs w:val="28"/>
          <w:shd w:val="clear" w:color="auto" w:fill="FFFFFF"/>
        </w:rPr>
        <w:t>строке «Объем и источники финансирования» заменить:</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«1564915,3» </w:t>
      </w:r>
      <w:r w:rsidR="00D311DD" w:rsidRPr="00D311DD">
        <w:rPr>
          <w:sz w:val="28"/>
          <w:szCs w:val="28"/>
          <w:shd w:val="clear" w:color="auto" w:fill="FFFFFF"/>
        </w:rPr>
        <w:t>на цифры «1567717,1»,</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«256939,1» </w:t>
      </w:r>
      <w:r w:rsidR="00D311DD" w:rsidRPr="00D311DD">
        <w:rPr>
          <w:sz w:val="28"/>
          <w:szCs w:val="28"/>
          <w:shd w:val="clear" w:color="auto" w:fill="FFFFFF"/>
        </w:rPr>
        <w:t>на цифры «256929,8»,</w:t>
      </w:r>
    </w:p>
    <w:p w:rsidR="00D311DD" w:rsidRPr="00D311DD" w:rsidRDefault="0021282C" w:rsidP="00D311DD">
      <w:pPr>
        <w:ind w:firstLine="567"/>
        <w:jc w:val="both"/>
        <w:rPr>
          <w:sz w:val="28"/>
          <w:szCs w:val="28"/>
          <w:shd w:val="clear" w:color="auto" w:fill="FFFFFF"/>
        </w:rPr>
      </w:pPr>
      <w:r>
        <w:rPr>
          <w:sz w:val="28"/>
          <w:szCs w:val="28"/>
          <w:shd w:val="clear" w:color="auto" w:fill="FFFFFF"/>
        </w:rPr>
        <w:t>цифры «1136609,5»</w:t>
      </w:r>
      <w:r w:rsidR="00D311DD" w:rsidRPr="00D311DD">
        <w:rPr>
          <w:sz w:val="28"/>
          <w:szCs w:val="28"/>
          <w:shd w:val="clear" w:color="auto" w:fill="FFFFFF"/>
        </w:rPr>
        <w:t xml:space="preserve"> на цифры «1139420,6»,</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«576411,9» </w:t>
      </w:r>
      <w:r w:rsidR="00D311DD" w:rsidRPr="00D311DD">
        <w:rPr>
          <w:sz w:val="28"/>
          <w:szCs w:val="28"/>
          <w:shd w:val="clear" w:color="auto" w:fill="FFFFFF"/>
        </w:rPr>
        <w:t>на цифры «579213,7»</w:t>
      </w:r>
    </w:p>
    <w:p w:rsidR="00D311DD" w:rsidRPr="00D311DD" w:rsidRDefault="0021282C" w:rsidP="00D311DD">
      <w:pPr>
        <w:ind w:firstLine="567"/>
        <w:jc w:val="both"/>
        <w:rPr>
          <w:sz w:val="28"/>
          <w:szCs w:val="28"/>
          <w:shd w:val="clear" w:color="auto" w:fill="FFFFFF"/>
        </w:rPr>
      </w:pPr>
      <w:r>
        <w:rPr>
          <w:sz w:val="28"/>
          <w:szCs w:val="28"/>
          <w:shd w:val="clear" w:color="auto" w:fill="FFFFFF"/>
        </w:rPr>
        <w:lastRenderedPageBreak/>
        <w:t xml:space="preserve">цифры «114069,6» </w:t>
      </w:r>
      <w:r w:rsidR="00D311DD" w:rsidRPr="00D311DD">
        <w:rPr>
          <w:sz w:val="28"/>
          <w:szCs w:val="28"/>
          <w:shd w:val="clear" w:color="auto" w:fill="FFFFFF"/>
        </w:rPr>
        <w:t>на цифры «114060,3»,</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«420409,7» </w:t>
      </w:r>
      <w:r w:rsidR="00D311DD" w:rsidRPr="00D311DD">
        <w:rPr>
          <w:sz w:val="28"/>
          <w:szCs w:val="28"/>
          <w:shd w:val="clear" w:color="auto" w:fill="FFFFFF"/>
        </w:rPr>
        <w:t>на цифры «423220,8».</w:t>
      </w:r>
    </w:p>
    <w:p w:rsidR="00D311DD" w:rsidRPr="00D311DD" w:rsidRDefault="00D311DD" w:rsidP="00D311DD">
      <w:pPr>
        <w:ind w:firstLine="567"/>
        <w:jc w:val="both"/>
        <w:rPr>
          <w:sz w:val="28"/>
          <w:szCs w:val="28"/>
        </w:rPr>
      </w:pPr>
      <w:r w:rsidRPr="00D311DD">
        <w:rPr>
          <w:sz w:val="28"/>
          <w:szCs w:val="28"/>
          <w:shd w:val="clear" w:color="auto" w:fill="FFFFFF"/>
        </w:rPr>
        <w:t>1.2. В приложении к постановлению в ра</w:t>
      </w:r>
      <w:r w:rsidR="0021282C">
        <w:rPr>
          <w:sz w:val="28"/>
          <w:szCs w:val="28"/>
          <w:shd w:val="clear" w:color="auto" w:fill="FFFFFF"/>
        </w:rPr>
        <w:t xml:space="preserve">зделе 3 «Ресурсное обеспечение </w:t>
      </w:r>
      <w:r w:rsidRPr="00D311DD">
        <w:rPr>
          <w:sz w:val="28"/>
          <w:szCs w:val="28"/>
          <w:shd w:val="clear" w:color="auto" w:fill="FFFFFF"/>
        </w:rPr>
        <w:t xml:space="preserve">муниципальной программы» муниципальной программы </w:t>
      </w:r>
      <w:r w:rsidRPr="00D311DD">
        <w:rPr>
          <w:sz w:val="28"/>
          <w:szCs w:val="28"/>
        </w:rPr>
        <w:t>«Развитие образования Калининского муниципального района Саратовской области на 2023-2025 годы»:</w:t>
      </w:r>
    </w:p>
    <w:p w:rsidR="00D311DD" w:rsidRPr="00D311DD" w:rsidRDefault="00D311DD" w:rsidP="00D311DD">
      <w:pPr>
        <w:ind w:firstLine="567"/>
        <w:jc w:val="both"/>
        <w:rPr>
          <w:sz w:val="28"/>
          <w:szCs w:val="28"/>
        </w:rPr>
      </w:pPr>
      <w:r w:rsidRPr="00D311DD">
        <w:rPr>
          <w:sz w:val="28"/>
          <w:szCs w:val="28"/>
        </w:rPr>
        <w:t>1.2.1. В пункте 1 «Развитие дошкольного образования»:</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«197925,2» заменить </w:t>
      </w:r>
      <w:r w:rsidR="00D311DD" w:rsidRPr="00D311DD">
        <w:rPr>
          <w:sz w:val="28"/>
          <w:szCs w:val="28"/>
          <w:shd w:val="clear" w:color="auto" w:fill="FFFFFF"/>
        </w:rPr>
        <w:t>на цифры «198717,6»,</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 xml:space="preserve">цифры «116432,7» </w:t>
      </w:r>
      <w:r w:rsidR="0021282C">
        <w:rPr>
          <w:sz w:val="28"/>
          <w:szCs w:val="28"/>
          <w:shd w:val="clear" w:color="auto" w:fill="FFFFFF"/>
        </w:rPr>
        <w:t xml:space="preserve">заменить </w:t>
      </w:r>
      <w:r w:rsidRPr="00D311DD">
        <w:rPr>
          <w:sz w:val="28"/>
          <w:szCs w:val="28"/>
          <w:shd w:val="clear" w:color="auto" w:fill="FFFFFF"/>
        </w:rPr>
        <w:t>на цифры «117225,1».</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«82366,0» заменить </w:t>
      </w:r>
      <w:r w:rsidR="00D311DD" w:rsidRPr="00D311DD">
        <w:rPr>
          <w:sz w:val="28"/>
          <w:szCs w:val="28"/>
          <w:shd w:val="clear" w:color="auto" w:fill="FFFFFF"/>
        </w:rPr>
        <w:t>на цифры «83158,4».</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«48175,9» заменить </w:t>
      </w:r>
      <w:r w:rsidR="00D311DD" w:rsidRPr="00D311DD">
        <w:rPr>
          <w:sz w:val="28"/>
          <w:szCs w:val="28"/>
          <w:shd w:val="clear" w:color="auto" w:fill="FFFFFF"/>
        </w:rPr>
        <w:t>на цифры «48968,3».</w:t>
      </w:r>
    </w:p>
    <w:p w:rsidR="00D311DD" w:rsidRPr="00D311DD" w:rsidRDefault="00D311DD" w:rsidP="00D311DD">
      <w:pPr>
        <w:ind w:firstLine="567"/>
        <w:jc w:val="both"/>
        <w:rPr>
          <w:sz w:val="28"/>
          <w:szCs w:val="28"/>
        </w:rPr>
      </w:pPr>
      <w:r w:rsidRPr="00D311DD">
        <w:rPr>
          <w:sz w:val="28"/>
          <w:szCs w:val="28"/>
        </w:rPr>
        <w:t>1.2.2. В пункте 2 «Развитие общеобразовательных учреждений»:</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«1278286,7» заменить на цифры «1280102,4»,</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«88974,1» заменить на цифры «88771,1»,</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«1018138,8» заменить на цифры «1020157,5»,</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«456016,1» заменить на цифры «457831,8»,</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«43191,2» заменить на цифры «42988,2».</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«371085,2» заменить на цифры «373103,9».</w:t>
      </w:r>
    </w:p>
    <w:p w:rsidR="00D311DD" w:rsidRPr="00D311DD" w:rsidRDefault="00D311DD" w:rsidP="00D311DD">
      <w:pPr>
        <w:ind w:firstLine="567"/>
        <w:jc w:val="both"/>
        <w:rPr>
          <w:sz w:val="28"/>
          <w:szCs w:val="28"/>
        </w:rPr>
      </w:pPr>
      <w:r w:rsidRPr="00D311DD">
        <w:rPr>
          <w:sz w:val="28"/>
          <w:szCs w:val="28"/>
        </w:rPr>
        <w:t>1.2.3. В пункте 3 «Развитие дополнительного образования»:</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«33946,3» заменить </w:t>
      </w:r>
      <w:r w:rsidR="00D311DD" w:rsidRPr="00D311DD">
        <w:rPr>
          <w:sz w:val="28"/>
          <w:szCs w:val="28"/>
          <w:shd w:val="clear" w:color="auto" w:fill="FFFFFF"/>
        </w:rPr>
        <w:t>на цифры «34140,0,</w:t>
      </w:r>
    </w:p>
    <w:p w:rsidR="00D311DD" w:rsidRPr="00D311DD" w:rsidRDefault="0021282C" w:rsidP="00D311DD">
      <w:pPr>
        <w:ind w:firstLine="567"/>
        <w:jc w:val="both"/>
        <w:rPr>
          <w:sz w:val="28"/>
          <w:szCs w:val="28"/>
          <w:shd w:val="clear" w:color="auto" w:fill="FFFFFF"/>
        </w:rPr>
      </w:pPr>
      <w:r>
        <w:rPr>
          <w:sz w:val="28"/>
          <w:szCs w:val="28"/>
          <w:shd w:val="clear" w:color="auto" w:fill="FFFFFF"/>
        </w:rPr>
        <w:t>цифры «33049,5» заменить</w:t>
      </w:r>
      <w:r w:rsidR="00D311DD" w:rsidRPr="00D311DD">
        <w:rPr>
          <w:sz w:val="28"/>
          <w:szCs w:val="28"/>
          <w:shd w:val="clear" w:color="auto" w:fill="FFFFFF"/>
        </w:rPr>
        <w:t xml:space="preserve"> на цифры «33243,2»,</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«15582,5» заменить </w:t>
      </w:r>
      <w:r w:rsidR="00D311DD" w:rsidRPr="00D311DD">
        <w:rPr>
          <w:sz w:val="28"/>
          <w:szCs w:val="28"/>
          <w:shd w:val="clear" w:color="auto" w:fill="FFFFFF"/>
        </w:rPr>
        <w:t>на цифры «15776,2»,</w:t>
      </w:r>
    </w:p>
    <w:p w:rsidR="00D311DD" w:rsidRPr="00D311DD" w:rsidRDefault="0021282C" w:rsidP="00D311DD">
      <w:pPr>
        <w:ind w:firstLine="567"/>
        <w:jc w:val="both"/>
        <w:rPr>
          <w:sz w:val="28"/>
          <w:szCs w:val="28"/>
          <w:shd w:val="clear" w:color="auto" w:fill="FFFFFF"/>
        </w:rPr>
      </w:pPr>
      <w:r>
        <w:rPr>
          <w:sz w:val="28"/>
          <w:szCs w:val="28"/>
          <w:shd w:val="clear" w:color="auto" w:fill="FFFFFF"/>
        </w:rPr>
        <w:t>цифры «14685,7» заменить</w:t>
      </w:r>
      <w:r w:rsidR="00D311DD" w:rsidRPr="00D311DD">
        <w:rPr>
          <w:sz w:val="28"/>
          <w:szCs w:val="28"/>
          <w:shd w:val="clear" w:color="auto" w:fill="FFFFFF"/>
        </w:rPr>
        <w:t xml:space="preserve"> на цифры «14879,4».</w:t>
      </w:r>
    </w:p>
    <w:p w:rsidR="00D311DD" w:rsidRPr="00D311DD" w:rsidRDefault="0021282C" w:rsidP="00D311DD">
      <w:pPr>
        <w:ind w:firstLine="567"/>
        <w:jc w:val="both"/>
        <w:rPr>
          <w:sz w:val="28"/>
          <w:szCs w:val="28"/>
        </w:rPr>
      </w:pPr>
      <w:r>
        <w:rPr>
          <w:sz w:val="28"/>
          <w:szCs w:val="28"/>
        </w:rPr>
        <w:t>1.3. В приложении №</w:t>
      </w:r>
      <w:r w:rsidR="00D311DD" w:rsidRPr="00D311DD">
        <w:rPr>
          <w:sz w:val="28"/>
          <w:szCs w:val="28"/>
        </w:rPr>
        <w:t>1 к муниципальной программе в подпрограмме «Развитие дошкольного образования</w:t>
      </w:r>
      <w:r w:rsidR="00D311DD" w:rsidRPr="00D311DD">
        <w:rPr>
          <w:bCs/>
          <w:sz w:val="28"/>
          <w:szCs w:val="28"/>
        </w:rPr>
        <w:t>» муниципальной программы «Ра</w:t>
      </w:r>
      <w:r>
        <w:rPr>
          <w:bCs/>
          <w:sz w:val="28"/>
          <w:szCs w:val="28"/>
        </w:rPr>
        <w:t>звитие образования Калининского</w:t>
      </w:r>
      <w:r w:rsidR="00D311DD" w:rsidRPr="00D311DD">
        <w:rPr>
          <w:bCs/>
          <w:sz w:val="28"/>
          <w:szCs w:val="28"/>
        </w:rPr>
        <w:t xml:space="preserve"> муниципального района Саратовской области на 2023-2025 годы» в </w:t>
      </w:r>
      <w:r>
        <w:rPr>
          <w:sz w:val="28"/>
          <w:szCs w:val="28"/>
        </w:rPr>
        <w:t xml:space="preserve">паспорте подпрограммы в строке </w:t>
      </w:r>
      <w:r w:rsidR="00D311DD" w:rsidRPr="00D311DD">
        <w:rPr>
          <w:sz w:val="28"/>
          <w:szCs w:val="28"/>
        </w:rPr>
        <w:t>«Объем и источники финансирования» и в разделе 3 подпрограммы «Ресурсное обеспечение подпрограммы»:</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«197925,2» заменить </w:t>
      </w:r>
      <w:r w:rsidR="00D311DD" w:rsidRPr="00D311DD">
        <w:rPr>
          <w:sz w:val="28"/>
          <w:szCs w:val="28"/>
          <w:shd w:val="clear" w:color="auto" w:fill="FFFFFF"/>
        </w:rPr>
        <w:t>на цифры «198717,6»,</w:t>
      </w:r>
    </w:p>
    <w:p w:rsidR="00D311DD" w:rsidRPr="00D311DD" w:rsidRDefault="0021282C" w:rsidP="00D311DD">
      <w:pPr>
        <w:ind w:firstLine="567"/>
        <w:jc w:val="both"/>
        <w:rPr>
          <w:sz w:val="28"/>
          <w:szCs w:val="28"/>
          <w:shd w:val="clear" w:color="auto" w:fill="FFFFFF"/>
        </w:rPr>
      </w:pPr>
      <w:r>
        <w:rPr>
          <w:sz w:val="28"/>
          <w:szCs w:val="28"/>
          <w:shd w:val="clear" w:color="auto" w:fill="FFFFFF"/>
        </w:rPr>
        <w:t>цифры «116432,7» заменить на цифры «117225,1»,</w:t>
      </w:r>
    </w:p>
    <w:p w:rsidR="00D311DD" w:rsidRPr="00D311DD" w:rsidRDefault="0021282C" w:rsidP="00D311DD">
      <w:pPr>
        <w:ind w:firstLine="567"/>
        <w:jc w:val="both"/>
        <w:rPr>
          <w:sz w:val="28"/>
          <w:szCs w:val="28"/>
          <w:shd w:val="clear" w:color="auto" w:fill="FFFFFF"/>
        </w:rPr>
      </w:pPr>
      <w:r>
        <w:rPr>
          <w:sz w:val="28"/>
          <w:szCs w:val="28"/>
          <w:shd w:val="clear" w:color="auto" w:fill="FFFFFF"/>
        </w:rPr>
        <w:t>цифры «82366,0» заменить на цифры «83158,4»,</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«48175,9» заменить </w:t>
      </w:r>
      <w:r w:rsidR="00D311DD" w:rsidRPr="00D311DD">
        <w:rPr>
          <w:sz w:val="28"/>
          <w:szCs w:val="28"/>
          <w:shd w:val="clear" w:color="auto" w:fill="FFFFFF"/>
        </w:rPr>
        <w:t>на цифры «48968,3».</w:t>
      </w:r>
    </w:p>
    <w:p w:rsidR="00D311DD" w:rsidRPr="00D311DD" w:rsidRDefault="0021282C" w:rsidP="00D311DD">
      <w:pPr>
        <w:ind w:firstLine="567"/>
        <w:jc w:val="both"/>
        <w:rPr>
          <w:sz w:val="28"/>
          <w:szCs w:val="28"/>
        </w:rPr>
      </w:pPr>
      <w:r>
        <w:rPr>
          <w:sz w:val="28"/>
          <w:szCs w:val="28"/>
        </w:rPr>
        <w:t>1.4. В приложении №</w:t>
      </w:r>
      <w:r w:rsidR="00D311DD" w:rsidRPr="00D311DD">
        <w:rPr>
          <w:sz w:val="28"/>
          <w:szCs w:val="28"/>
        </w:rPr>
        <w:t xml:space="preserve">1 к муниципальной программе в подпрограмме </w:t>
      </w:r>
      <w:r w:rsidR="00D311DD" w:rsidRPr="00D311DD">
        <w:rPr>
          <w:bCs/>
          <w:sz w:val="28"/>
          <w:szCs w:val="28"/>
        </w:rPr>
        <w:t>«</w:t>
      </w:r>
      <w:r w:rsidR="00D311DD" w:rsidRPr="00D311DD">
        <w:rPr>
          <w:sz w:val="28"/>
          <w:szCs w:val="28"/>
        </w:rPr>
        <w:t>Развитие дошкольного образования</w:t>
      </w:r>
      <w:r w:rsidR="00D311DD" w:rsidRPr="00D311DD">
        <w:rPr>
          <w:bCs/>
          <w:sz w:val="28"/>
          <w:szCs w:val="28"/>
        </w:rPr>
        <w:t>» муниципальной программы «Ра</w:t>
      </w:r>
      <w:r>
        <w:rPr>
          <w:bCs/>
          <w:sz w:val="28"/>
          <w:szCs w:val="28"/>
        </w:rPr>
        <w:t>звитие образования Калининского</w:t>
      </w:r>
      <w:r w:rsidR="00D311DD" w:rsidRPr="00D311DD">
        <w:rPr>
          <w:bCs/>
          <w:sz w:val="28"/>
          <w:szCs w:val="28"/>
        </w:rPr>
        <w:t xml:space="preserve"> муниципального района Саратовской области на 2023-2025 годы» </w:t>
      </w:r>
      <w:r w:rsidR="00D311DD" w:rsidRPr="00D311DD">
        <w:rPr>
          <w:sz w:val="28"/>
          <w:szCs w:val="28"/>
          <w:shd w:val="clear" w:color="auto" w:fill="FFFFFF"/>
        </w:rPr>
        <w:t>разделе 6 «</w:t>
      </w:r>
      <w:r w:rsidR="00D311DD" w:rsidRPr="00D311DD">
        <w:rPr>
          <w:sz w:val="28"/>
          <w:szCs w:val="28"/>
        </w:rPr>
        <w:t xml:space="preserve">Перечень программных мероприятий </w:t>
      </w:r>
      <w:r w:rsidR="00D311DD" w:rsidRPr="00D311DD">
        <w:rPr>
          <w:bCs/>
          <w:sz w:val="28"/>
          <w:szCs w:val="28"/>
        </w:rPr>
        <w:t>по подпрограмме «</w:t>
      </w:r>
      <w:r w:rsidR="00D311DD" w:rsidRPr="00D311DD">
        <w:rPr>
          <w:sz w:val="28"/>
          <w:szCs w:val="28"/>
        </w:rPr>
        <w:t xml:space="preserve">Развитие дошкольного образования» изложить в новой </w:t>
      </w:r>
      <w:r>
        <w:rPr>
          <w:sz w:val="28"/>
          <w:szCs w:val="28"/>
        </w:rPr>
        <w:t>редакции, согласно приложению №</w:t>
      </w:r>
      <w:r w:rsidR="00D311DD" w:rsidRPr="00D311DD">
        <w:rPr>
          <w:sz w:val="28"/>
          <w:szCs w:val="28"/>
        </w:rPr>
        <w:t xml:space="preserve">1 к настоящему постановлению. </w:t>
      </w:r>
    </w:p>
    <w:p w:rsidR="00D311DD" w:rsidRPr="00D311DD" w:rsidRDefault="0021282C" w:rsidP="00D311DD">
      <w:pPr>
        <w:ind w:firstLine="567"/>
        <w:jc w:val="both"/>
        <w:rPr>
          <w:sz w:val="28"/>
          <w:szCs w:val="28"/>
        </w:rPr>
      </w:pPr>
      <w:r>
        <w:rPr>
          <w:sz w:val="28"/>
          <w:szCs w:val="28"/>
        </w:rPr>
        <w:t>1.5. В приложении №2 к муниципальной программе</w:t>
      </w:r>
      <w:r w:rsidR="00D311DD" w:rsidRPr="00D311DD">
        <w:rPr>
          <w:sz w:val="28"/>
          <w:szCs w:val="28"/>
        </w:rPr>
        <w:t xml:space="preserve"> в подпрограмме «</w:t>
      </w:r>
      <w:r w:rsidR="00D311DD" w:rsidRPr="00D311DD">
        <w:rPr>
          <w:bCs/>
          <w:sz w:val="28"/>
          <w:szCs w:val="28"/>
        </w:rPr>
        <w:t>Развитие общеобразовательных учреждений» муниципальной программы «Развитие образо</w:t>
      </w:r>
      <w:r>
        <w:rPr>
          <w:bCs/>
          <w:sz w:val="28"/>
          <w:szCs w:val="28"/>
        </w:rPr>
        <w:t>вания Калининского</w:t>
      </w:r>
      <w:r w:rsidR="00D311DD" w:rsidRPr="00D311DD">
        <w:rPr>
          <w:bCs/>
          <w:sz w:val="28"/>
          <w:szCs w:val="28"/>
        </w:rPr>
        <w:t xml:space="preserve"> муниципального района Саратовской области на 2023-2025 годы» в </w:t>
      </w:r>
      <w:r>
        <w:rPr>
          <w:sz w:val="28"/>
          <w:szCs w:val="28"/>
        </w:rPr>
        <w:t>паспорте подпрограммы в строке</w:t>
      </w:r>
      <w:r w:rsidR="00D311DD" w:rsidRPr="00D311DD">
        <w:rPr>
          <w:sz w:val="28"/>
          <w:szCs w:val="28"/>
        </w:rPr>
        <w:t xml:space="preserve"> «Объем и источники финансирования» и в разделе 3 подпрограммы «Ресурсное обеспечение подпрограммы»:</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«1278286,7» заменить на цифры «1280102,4»,</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lastRenderedPageBreak/>
        <w:t>цифры «88974,1» заменить на цифры «88771,1»,</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«1018138,8» заменить на цифры «1020157,5»,</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«456016,1» заменить на цифры «457831,8»,</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«43191</w:t>
      </w:r>
      <w:r w:rsidR="0021282C">
        <w:rPr>
          <w:sz w:val="28"/>
          <w:szCs w:val="28"/>
          <w:shd w:val="clear" w:color="auto" w:fill="FFFFFF"/>
        </w:rPr>
        <w:t>,2» заменить на цифры «42988,2»,</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«371085,2» заменить на цифры «373103,9».</w:t>
      </w:r>
    </w:p>
    <w:p w:rsidR="00D311DD" w:rsidRPr="00D311DD" w:rsidRDefault="00D311DD" w:rsidP="00D311DD">
      <w:pPr>
        <w:ind w:firstLine="567"/>
        <w:jc w:val="both"/>
        <w:rPr>
          <w:sz w:val="28"/>
          <w:szCs w:val="28"/>
        </w:rPr>
      </w:pPr>
      <w:r w:rsidRPr="00D311DD">
        <w:rPr>
          <w:sz w:val="28"/>
          <w:szCs w:val="28"/>
        </w:rPr>
        <w:t>1.6. В приложе</w:t>
      </w:r>
      <w:r w:rsidR="0021282C">
        <w:rPr>
          <w:sz w:val="28"/>
          <w:szCs w:val="28"/>
        </w:rPr>
        <w:t>нии №</w:t>
      </w:r>
      <w:r w:rsidRPr="00D311DD">
        <w:rPr>
          <w:sz w:val="28"/>
          <w:szCs w:val="28"/>
        </w:rPr>
        <w:t xml:space="preserve">2 к муниципальной программе в подпрограмме </w:t>
      </w:r>
      <w:r w:rsidRPr="00D311DD">
        <w:rPr>
          <w:bCs/>
          <w:sz w:val="28"/>
          <w:szCs w:val="28"/>
        </w:rPr>
        <w:t>«Развитие общеобразовательных учреждений» муниципальной программы «Ра</w:t>
      </w:r>
      <w:r w:rsidR="0021282C">
        <w:rPr>
          <w:bCs/>
          <w:sz w:val="28"/>
          <w:szCs w:val="28"/>
        </w:rPr>
        <w:t>звитие образования Калининского</w:t>
      </w:r>
      <w:r w:rsidRPr="00D311DD">
        <w:rPr>
          <w:bCs/>
          <w:sz w:val="28"/>
          <w:szCs w:val="28"/>
        </w:rPr>
        <w:t xml:space="preserve"> муниципального района Саратовской области на 2023-2025 годы» </w:t>
      </w:r>
      <w:r w:rsidRPr="00D311DD">
        <w:rPr>
          <w:sz w:val="28"/>
          <w:szCs w:val="28"/>
          <w:shd w:val="clear" w:color="auto" w:fill="FFFFFF"/>
        </w:rPr>
        <w:t>раздел 6 «</w:t>
      </w:r>
      <w:r w:rsidRPr="00D311DD">
        <w:rPr>
          <w:sz w:val="28"/>
          <w:szCs w:val="28"/>
        </w:rPr>
        <w:t xml:space="preserve">Перечень программных мероприятий </w:t>
      </w:r>
      <w:r w:rsidRPr="00D311DD">
        <w:rPr>
          <w:bCs/>
          <w:sz w:val="28"/>
          <w:szCs w:val="28"/>
        </w:rPr>
        <w:t>по подпрограмме «Развитие общеобразовательных учреждений</w:t>
      </w:r>
      <w:r w:rsidRPr="00D311DD">
        <w:rPr>
          <w:sz w:val="28"/>
          <w:szCs w:val="28"/>
        </w:rPr>
        <w:t xml:space="preserve">» изложить в новой </w:t>
      </w:r>
      <w:r w:rsidR="0021282C">
        <w:rPr>
          <w:sz w:val="28"/>
          <w:szCs w:val="28"/>
        </w:rPr>
        <w:t>редакции, согласно приложению №</w:t>
      </w:r>
      <w:r w:rsidRPr="00D311DD">
        <w:rPr>
          <w:sz w:val="28"/>
          <w:szCs w:val="28"/>
        </w:rPr>
        <w:t xml:space="preserve">2.  </w:t>
      </w:r>
    </w:p>
    <w:p w:rsidR="00D311DD" w:rsidRPr="00D311DD" w:rsidRDefault="0021282C" w:rsidP="00D311DD">
      <w:pPr>
        <w:ind w:firstLine="567"/>
        <w:jc w:val="both"/>
        <w:rPr>
          <w:bCs/>
          <w:sz w:val="28"/>
          <w:szCs w:val="28"/>
        </w:rPr>
      </w:pPr>
      <w:r>
        <w:rPr>
          <w:sz w:val="28"/>
          <w:szCs w:val="28"/>
        </w:rPr>
        <w:t xml:space="preserve">1.7. В приложении №3 к муниципальной программе в подпрограмме </w:t>
      </w:r>
      <w:r w:rsidR="00D311DD" w:rsidRPr="00D311DD">
        <w:rPr>
          <w:bCs/>
          <w:sz w:val="28"/>
          <w:szCs w:val="28"/>
        </w:rPr>
        <w:t>«</w:t>
      </w:r>
      <w:r w:rsidR="00D311DD" w:rsidRPr="00D311DD">
        <w:rPr>
          <w:sz w:val="28"/>
          <w:szCs w:val="28"/>
        </w:rPr>
        <w:t>Развитие дополнительного образования»</w:t>
      </w:r>
      <w:r w:rsidR="00D311DD" w:rsidRPr="00D311DD">
        <w:rPr>
          <w:bCs/>
          <w:sz w:val="28"/>
          <w:szCs w:val="28"/>
        </w:rPr>
        <w:t xml:space="preserve"> муниципальной программы «Развитие образов</w:t>
      </w:r>
      <w:r>
        <w:rPr>
          <w:bCs/>
          <w:sz w:val="28"/>
          <w:szCs w:val="28"/>
        </w:rPr>
        <w:t>ания Калининского</w:t>
      </w:r>
      <w:r w:rsidR="00D311DD" w:rsidRPr="00D311DD">
        <w:rPr>
          <w:bCs/>
          <w:sz w:val="28"/>
          <w:szCs w:val="28"/>
        </w:rPr>
        <w:t xml:space="preserve"> муниципального района Саратовской области на 2023-2025 годы» в </w:t>
      </w:r>
      <w:r w:rsidR="00D311DD" w:rsidRPr="00D311DD">
        <w:rPr>
          <w:sz w:val="28"/>
          <w:szCs w:val="28"/>
        </w:rPr>
        <w:t>паспорте подпрограммы в строке «Объем и источники финансирования» и в разделе 3 «Ресурсное обеспечение подпрограммы»</w:t>
      </w:r>
      <w:r w:rsidR="00D311DD" w:rsidRPr="00D311DD">
        <w:rPr>
          <w:bCs/>
          <w:sz w:val="28"/>
          <w:szCs w:val="28"/>
        </w:rPr>
        <w:t>:</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«33946,3» заменить </w:t>
      </w:r>
      <w:r w:rsidR="00D311DD" w:rsidRPr="00D311DD">
        <w:rPr>
          <w:sz w:val="28"/>
          <w:szCs w:val="28"/>
          <w:shd w:val="clear" w:color="auto" w:fill="FFFFFF"/>
        </w:rPr>
        <w:t>на цифры «34140,0,</w:t>
      </w:r>
    </w:p>
    <w:p w:rsidR="00D311DD" w:rsidRPr="00D311DD" w:rsidRDefault="00D311DD" w:rsidP="00D311DD">
      <w:pPr>
        <w:ind w:firstLine="567"/>
        <w:jc w:val="both"/>
        <w:rPr>
          <w:sz w:val="28"/>
          <w:szCs w:val="28"/>
          <w:shd w:val="clear" w:color="auto" w:fill="FFFFFF"/>
        </w:rPr>
      </w:pPr>
      <w:r w:rsidRPr="00D311DD">
        <w:rPr>
          <w:sz w:val="28"/>
          <w:szCs w:val="28"/>
          <w:shd w:val="clear" w:color="auto" w:fill="FFFFFF"/>
        </w:rPr>
        <w:t>цифры «330</w:t>
      </w:r>
      <w:r w:rsidR="0021282C">
        <w:rPr>
          <w:sz w:val="28"/>
          <w:szCs w:val="28"/>
          <w:shd w:val="clear" w:color="auto" w:fill="FFFFFF"/>
        </w:rPr>
        <w:t xml:space="preserve">49,5» заменить </w:t>
      </w:r>
      <w:r w:rsidRPr="00D311DD">
        <w:rPr>
          <w:sz w:val="28"/>
          <w:szCs w:val="28"/>
          <w:shd w:val="clear" w:color="auto" w:fill="FFFFFF"/>
        </w:rPr>
        <w:t>на цифры «33243,2»,</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«15582,5» заменить </w:t>
      </w:r>
      <w:r w:rsidR="00D311DD" w:rsidRPr="00D311DD">
        <w:rPr>
          <w:sz w:val="28"/>
          <w:szCs w:val="28"/>
          <w:shd w:val="clear" w:color="auto" w:fill="FFFFFF"/>
        </w:rPr>
        <w:t>на цифры «15776,2»,</w:t>
      </w:r>
    </w:p>
    <w:p w:rsidR="00D311DD" w:rsidRPr="00D311DD" w:rsidRDefault="0021282C" w:rsidP="00D311DD">
      <w:pPr>
        <w:ind w:firstLine="567"/>
        <w:jc w:val="both"/>
        <w:rPr>
          <w:sz w:val="28"/>
          <w:szCs w:val="28"/>
          <w:shd w:val="clear" w:color="auto" w:fill="FFFFFF"/>
        </w:rPr>
      </w:pPr>
      <w:r>
        <w:rPr>
          <w:sz w:val="28"/>
          <w:szCs w:val="28"/>
          <w:shd w:val="clear" w:color="auto" w:fill="FFFFFF"/>
        </w:rPr>
        <w:t xml:space="preserve">цифры «14685,7» заменить </w:t>
      </w:r>
      <w:r w:rsidR="00D311DD" w:rsidRPr="00D311DD">
        <w:rPr>
          <w:sz w:val="28"/>
          <w:szCs w:val="28"/>
          <w:shd w:val="clear" w:color="auto" w:fill="FFFFFF"/>
        </w:rPr>
        <w:t>на цифры «14879,4».</w:t>
      </w:r>
    </w:p>
    <w:p w:rsidR="00D311DD" w:rsidRPr="00D311DD" w:rsidRDefault="0021282C" w:rsidP="00D311DD">
      <w:pPr>
        <w:ind w:firstLine="567"/>
        <w:jc w:val="both"/>
        <w:rPr>
          <w:sz w:val="28"/>
          <w:szCs w:val="28"/>
        </w:rPr>
      </w:pPr>
      <w:r>
        <w:rPr>
          <w:sz w:val="28"/>
          <w:szCs w:val="28"/>
        </w:rPr>
        <w:t xml:space="preserve">1.8. В приложении №3 к муниципальной программе в подпрограмме </w:t>
      </w:r>
      <w:r w:rsidR="00D311DD" w:rsidRPr="00D311DD">
        <w:rPr>
          <w:bCs/>
          <w:sz w:val="28"/>
          <w:szCs w:val="28"/>
        </w:rPr>
        <w:t>«</w:t>
      </w:r>
      <w:r w:rsidR="00D311DD" w:rsidRPr="00D311DD">
        <w:rPr>
          <w:sz w:val="28"/>
          <w:szCs w:val="28"/>
        </w:rPr>
        <w:t>Развитие дополнительного образования»</w:t>
      </w:r>
      <w:r w:rsidR="00D311DD" w:rsidRPr="00D311DD">
        <w:rPr>
          <w:bCs/>
          <w:sz w:val="28"/>
          <w:szCs w:val="28"/>
        </w:rPr>
        <w:t xml:space="preserve"> муниципальной программы «Ра</w:t>
      </w:r>
      <w:r>
        <w:rPr>
          <w:bCs/>
          <w:sz w:val="28"/>
          <w:szCs w:val="28"/>
        </w:rPr>
        <w:t>звитие образования Калининского</w:t>
      </w:r>
      <w:r w:rsidR="00D311DD" w:rsidRPr="00D311DD">
        <w:rPr>
          <w:bCs/>
          <w:sz w:val="28"/>
          <w:szCs w:val="28"/>
        </w:rPr>
        <w:t xml:space="preserve"> муниципального района Саратовской области на 2023-2025 годы» </w:t>
      </w:r>
      <w:r w:rsidR="00D311DD" w:rsidRPr="00D311DD">
        <w:rPr>
          <w:sz w:val="28"/>
          <w:szCs w:val="28"/>
        </w:rPr>
        <w:t xml:space="preserve">раздел 6 подпрограммы «Перечень программных мероприятий подпрограммы «Развитие дополнительного образования» изложить в новой </w:t>
      </w:r>
      <w:r>
        <w:rPr>
          <w:sz w:val="28"/>
          <w:szCs w:val="28"/>
        </w:rPr>
        <w:t>редакции, согласно приложению №</w:t>
      </w:r>
      <w:r w:rsidR="00D311DD" w:rsidRPr="00D311DD">
        <w:rPr>
          <w:sz w:val="28"/>
          <w:szCs w:val="28"/>
        </w:rPr>
        <w:t>3.</w:t>
      </w:r>
    </w:p>
    <w:p w:rsidR="00D311DD" w:rsidRPr="00D311DD" w:rsidRDefault="00D311DD" w:rsidP="00D311DD">
      <w:pPr>
        <w:ind w:firstLine="567"/>
        <w:jc w:val="both"/>
        <w:rPr>
          <w:sz w:val="28"/>
          <w:szCs w:val="28"/>
        </w:rPr>
      </w:pPr>
      <w:r w:rsidRPr="00D311DD">
        <w:rPr>
          <w:sz w:val="28"/>
          <w:szCs w:val="28"/>
        </w:rPr>
        <w:t>2. И.о. начальника управления по вопросам культуры, информации и общественных отно</w:t>
      </w:r>
      <w:r w:rsidR="0021282C">
        <w:rPr>
          <w:sz w:val="28"/>
          <w:szCs w:val="28"/>
        </w:rPr>
        <w:t>шений администрации</w:t>
      </w:r>
      <w:r w:rsidRPr="00D311DD">
        <w:rPr>
          <w:sz w:val="28"/>
          <w:szCs w:val="28"/>
        </w:rPr>
        <w:t xml:space="preserve"> муниципал</w:t>
      </w:r>
      <w:r w:rsidR="0021282C">
        <w:rPr>
          <w:sz w:val="28"/>
          <w:szCs w:val="28"/>
        </w:rPr>
        <w:t>ьного района</w:t>
      </w:r>
      <w:r w:rsidRPr="00D311DD">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D311DD" w:rsidRPr="00D311DD" w:rsidRDefault="0021282C" w:rsidP="00D311DD">
      <w:pPr>
        <w:ind w:firstLine="567"/>
        <w:jc w:val="both"/>
        <w:rPr>
          <w:sz w:val="28"/>
          <w:szCs w:val="28"/>
        </w:rPr>
      </w:pPr>
      <w:r>
        <w:rPr>
          <w:sz w:val="28"/>
          <w:szCs w:val="28"/>
        </w:rPr>
        <w:t>3. Директору -</w:t>
      </w:r>
      <w:r w:rsidR="00D311DD" w:rsidRPr="00D311DD">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D311DD" w:rsidRPr="00D311DD" w:rsidRDefault="00D311DD" w:rsidP="00D311DD">
      <w:pPr>
        <w:ind w:firstLine="567"/>
        <w:jc w:val="both"/>
        <w:rPr>
          <w:sz w:val="28"/>
          <w:szCs w:val="28"/>
        </w:rPr>
      </w:pPr>
      <w:r w:rsidRPr="00D311DD">
        <w:rPr>
          <w:sz w:val="28"/>
          <w:szCs w:val="28"/>
        </w:rPr>
        <w:t xml:space="preserve">4. Настоящее постановление вступает в силу после его официального опубликования (обнародования). </w:t>
      </w:r>
    </w:p>
    <w:p w:rsidR="00D311DD" w:rsidRPr="00D311DD" w:rsidRDefault="00D311DD" w:rsidP="00D311DD">
      <w:pPr>
        <w:ind w:firstLine="567"/>
        <w:jc w:val="both"/>
        <w:rPr>
          <w:sz w:val="28"/>
          <w:szCs w:val="28"/>
        </w:rPr>
      </w:pPr>
      <w:r w:rsidRPr="00D311DD">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7B38E2" w:rsidRPr="002E353D" w:rsidRDefault="007B38E2" w:rsidP="002E353D">
      <w:pPr>
        <w:shd w:val="clear" w:color="auto" w:fill="FFFFFF"/>
        <w:tabs>
          <w:tab w:val="left" w:pos="854"/>
        </w:tabs>
        <w:ind w:firstLine="567"/>
        <w:jc w:val="both"/>
        <w:rPr>
          <w:sz w:val="28"/>
          <w:szCs w:val="28"/>
        </w:rPr>
      </w:pPr>
    </w:p>
    <w:p w:rsidR="00123CE5" w:rsidRPr="002E353D" w:rsidRDefault="00123CE5" w:rsidP="002E353D">
      <w:pPr>
        <w:widowControl w:val="0"/>
        <w:shd w:val="clear" w:color="auto" w:fill="FFFFFF"/>
        <w:tabs>
          <w:tab w:val="left" w:pos="567"/>
          <w:tab w:val="left" w:pos="725"/>
        </w:tabs>
        <w:ind w:firstLine="567"/>
        <w:jc w:val="both"/>
        <w:rPr>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1282C" w:rsidRDefault="00C12AE0">
      <w:pPr>
        <w:sectPr w:rsidR="0021282C" w:rsidSect="00D311DD">
          <w:pgSz w:w="11906" w:h="16838"/>
          <w:pgMar w:top="851" w:right="567" w:bottom="1134" w:left="1701" w:header="170" w:footer="0" w:gutter="0"/>
          <w:cols w:space="720"/>
          <w:docGrid w:linePitch="299"/>
        </w:sectPr>
      </w:pPr>
      <w:r>
        <w:t>Исп</w:t>
      </w:r>
      <w:r w:rsidR="001807D0">
        <w:t>.:</w:t>
      </w:r>
      <w:r w:rsidR="003124D2">
        <w:t xml:space="preserve"> </w:t>
      </w:r>
      <w:r w:rsidR="0021282C">
        <w:t>Рамазанова А.А.</w:t>
      </w:r>
    </w:p>
    <w:p w:rsidR="002E353D" w:rsidRDefault="002E353D" w:rsidP="0021282C">
      <w:pPr>
        <w:pStyle w:val="ConsPlusNormal0"/>
        <w:ind w:left="11340"/>
        <w:outlineLvl w:val="0"/>
        <w:rPr>
          <w:rFonts w:ascii="Times New Roman" w:hAnsi="Times New Roman"/>
          <w:b/>
          <w:sz w:val="28"/>
          <w:szCs w:val="28"/>
        </w:rPr>
      </w:pPr>
      <w:r w:rsidRPr="00D54FD1">
        <w:rPr>
          <w:rFonts w:ascii="Times New Roman" w:hAnsi="Times New Roman"/>
          <w:b/>
          <w:sz w:val="28"/>
          <w:szCs w:val="28"/>
        </w:rPr>
        <w:lastRenderedPageBreak/>
        <w:t>Приложение</w:t>
      </w:r>
      <w:r w:rsidR="0021282C">
        <w:rPr>
          <w:rFonts w:ascii="Times New Roman" w:hAnsi="Times New Roman"/>
          <w:b/>
          <w:sz w:val="28"/>
          <w:szCs w:val="28"/>
        </w:rPr>
        <w:t xml:space="preserve"> №1</w:t>
      </w:r>
    </w:p>
    <w:p w:rsidR="00D54FD1" w:rsidRDefault="00D54FD1" w:rsidP="0021282C">
      <w:pPr>
        <w:pStyle w:val="ConsPlusNormal0"/>
        <w:ind w:left="11340"/>
        <w:outlineLvl w:val="0"/>
        <w:rPr>
          <w:rFonts w:ascii="Times New Roman" w:hAnsi="Times New Roman"/>
          <w:b/>
          <w:sz w:val="28"/>
          <w:szCs w:val="28"/>
        </w:rPr>
      </w:pPr>
      <w:r>
        <w:rPr>
          <w:rFonts w:ascii="Times New Roman" w:hAnsi="Times New Roman"/>
          <w:b/>
          <w:sz w:val="28"/>
          <w:szCs w:val="28"/>
        </w:rPr>
        <w:t xml:space="preserve">к постановлению </w:t>
      </w:r>
    </w:p>
    <w:p w:rsidR="00D54FD1" w:rsidRDefault="00D54FD1" w:rsidP="0021282C">
      <w:pPr>
        <w:pStyle w:val="ConsPlusNormal0"/>
        <w:ind w:left="11340"/>
        <w:outlineLvl w:val="0"/>
        <w:rPr>
          <w:rFonts w:ascii="Times New Roman" w:hAnsi="Times New Roman"/>
          <w:b/>
          <w:sz w:val="28"/>
          <w:szCs w:val="28"/>
        </w:rPr>
      </w:pPr>
      <w:r>
        <w:rPr>
          <w:rFonts w:ascii="Times New Roman" w:hAnsi="Times New Roman"/>
          <w:b/>
          <w:sz w:val="28"/>
          <w:szCs w:val="28"/>
        </w:rPr>
        <w:t>администрации МР</w:t>
      </w:r>
    </w:p>
    <w:p w:rsidR="00D54FD1" w:rsidRPr="00D54FD1" w:rsidRDefault="0021282C" w:rsidP="0021282C">
      <w:pPr>
        <w:pStyle w:val="ConsPlusNormal0"/>
        <w:ind w:left="11340"/>
        <w:outlineLvl w:val="0"/>
        <w:rPr>
          <w:rFonts w:ascii="Times New Roman" w:hAnsi="Times New Roman"/>
          <w:b/>
          <w:sz w:val="28"/>
          <w:szCs w:val="28"/>
        </w:rPr>
      </w:pPr>
      <w:r>
        <w:rPr>
          <w:rFonts w:ascii="Times New Roman" w:hAnsi="Times New Roman"/>
          <w:b/>
          <w:sz w:val="28"/>
          <w:szCs w:val="28"/>
        </w:rPr>
        <w:t>от 17.10.2023 года №1363</w:t>
      </w:r>
    </w:p>
    <w:p w:rsidR="002E353D" w:rsidRPr="00D54FD1" w:rsidRDefault="002E353D" w:rsidP="0021282C">
      <w:pPr>
        <w:pStyle w:val="ConsPlusNormal0"/>
        <w:jc w:val="center"/>
        <w:rPr>
          <w:rFonts w:ascii="Times New Roman" w:hAnsi="Times New Roman"/>
          <w:sz w:val="28"/>
          <w:szCs w:val="28"/>
        </w:rPr>
      </w:pPr>
    </w:p>
    <w:p w:rsidR="00D311DD" w:rsidRPr="002A4CBF" w:rsidRDefault="00D311DD" w:rsidP="0021282C">
      <w:pPr>
        <w:jc w:val="center"/>
        <w:rPr>
          <w:b/>
          <w:bCs/>
          <w:sz w:val="28"/>
          <w:szCs w:val="28"/>
        </w:rPr>
      </w:pPr>
      <w:bookmarkStart w:id="0" w:name="Par46"/>
      <w:bookmarkEnd w:id="0"/>
      <w:r w:rsidRPr="002A4CBF">
        <w:rPr>
          <w:b/>
          <w:color w:val="000000"/>
          <w:sz w:val="28"/>
          <w:szCs w:val="28"/>
        </w:rPr>
        <w:t>6. Перечень программных мероприятий</w:t>
      </w:r>
      <w:r w:rsidRPr="002A4CBF">
        <w:rPr>
          <w:b/>
          <w:bCs/>
          <w:color w:val="000000"/>
          <w:sz w:val="28"/>
          <w:szCs w:val="28"/>
        </w:rPr>
        <w:t xml:space="preserve"> по подпрограмме «</w:t>
      </w:r>
      <w:r w:rsidRPr="002A4CBF">
        <w:rPr>
          <w:b/>
          <w:bCs/>
          <w:sz w:val="28"/>
          <w:szCs w:val="28"/>
        </w:rPr>
        <w:t>Развитие дошкольного образования»</w:t>
      </w:r>
    </w:p>
    <w:p w:rsidR="00D311DD" w:rsidRPr="002A4CBF" w:rsidRDefault="00D311DD" w:rsidP="0021282C">
      <w:pPr>
        <w:jc w:val="center"/>
        <w:rPr>
          <w:b/>
          <w:bCs/>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993"/>
        <w:gridCol w:w="1134"/>
        <w:gridCol w:w="567"/>
        <w:gridCol w:w="992"/>
        <w:gridCol w:w="992"/>
        <w:gridCol w:w="567"/>
        <w:gridCol w:w="709"/>
        <w:gridCol w:w="992"/>
        <w:gridCol w:w="992"/>
        <w:gridCol w:w="567"/>
        <w:gridCol w:w="709"/>
        <w:gridCol w:w="992"/>
        <w:gridCol w:w="993"/>
        <w:gridCol w:w="567"/>
        <w:gridCol w:w="1842"/>
      </w:tblGrid>
      <w:tr w:rsidR="00D311DD" w:rsidRPr="002A4CBF" w:rsidTr="009B3813">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Наименование мероприятия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 xml:space="preserve">Объем финансирования </w:t>
            </w:r>
          </w:p>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(тыс. руб.)</w:t>
            </w:r>
          </w:p>
        </w:tc>
        <w:tc>
          <w:tcPr>
            <w:tcW w:w="3118" w:type="dxa"/>
            <w:gridSpan w:val="4"/>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2024 год</w:t>
            </w:r>
          </w:p>
        </w:tc>
        <w:tc>
          <w:tcPr>
            <w:tcW w:w="3261" w:type="dxa"/>
            <w:gridSpan w:val="4"/>
            <w:tcBorders>
              <w:top w:val="single" w:sz="4" w:space="0" w:color="000000"/>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2025 год</w:t>
            </w:r>
          </w:p>
        </w:tc>
        <w:tc>
          <w:tcPr>
            <w:tcW w:w="1842" w:type="dxa"/>
            <w:vMerge w:val="restart"/>
            <w:tcBorders>
              <w:top w:val="single" w:sz="4" w:space="0" w:color="000000"/>
              <w:left w:val="single" w:sz="4" w:space="0" w:color="auto"/>
              <w:bottom w:val="single" w:sz="4" w:space="0" w:color="000000"/>
              <w:right w:val="single" w:sz="4" w:space="0" w:color="000000"/>
            </w:tcBorders>
          </w:tcPr>
          <w:p w:rsidR="00D311DD" w:rsidRPr="002A4CBF" w:rsidRDefault="00D311DD" w:rsidP="00D311DD">
            <w:pPr>
              <w:pStyle w:val="15"/>
              <w:ind w:left="0"/>
              <w:jc w:val="center"/>
              <w:rPr>
                <w:rFonts w:ascii="Times New Roman" w:hAnsi="Times New Roman"/>
                <w:b/>
              </w:rPr>
            </w:pPr>
            <w:r w:rsidRPr="002A4CBF">
              <w:rPr>
                <w:rFonts w:ascii="Times New Roman" w:hAnsi="Times New Roman"/>
                <w:b/>
              </w:rPr>
              <w:t>Ответственные за исполнение</w:t>
            </w:r>
          </w:p>
        </w:tc>
      </w:tr>
      <w:tr w:rsidR="0021282C" w:rsidRPr="002A4CBF" w:rsidTr="0021282C">
        <w:trPr>
          <w:cantSplit/>
          <w:trHeight w:val="2748"/>
        </w:trPr>
        <w:tc>
          <w:tcPr>
            <w:tcW w:w="567"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p>
        </w:tc>
        <w:tc>
          <w:tcPr>
            <w:tcW w:w="1985"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p>
        </w:tc>
        <w:tc>
          <w:tcPr>
            <w:tcW w:w="993"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extDirection w:val="btLr"/>
            <w:vAlign w:val="center"/>
          </w:tcPr>
          <w:p w:rsidR="00D311DD" w:rsidRPr="002A4CBF" w:rsidRDefault="00D311DD" w:rsidP="00D311DD">
            <w:pPr>
              <w:ind w:left="113" w:right="113"/>
              <w:jc w:val="center"/>
              <w:rPr>
                <w:b/>
                <w:sz w:val="22"/>
                <w:szCs w:val="22"/>
              </w:rPr>
            </w:pPr>
            <w:r w:rsidRPr="002A4CBF">
              <w:rPr>
                <w:b/>
                <w:sz w:val="22"/>
                <w:szCs w:val="22"/>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ind w:left="113" w:right="113"/>
              <w:jc w:val="center"/>
              <w:rPr>
                <w:b/>
                <w:sz w:val="22"/>
                <w:szCs w:val="22"/>
              </w:rPr>
            </w:pPr>
            <w:r w:rsidRPr="002A4CBF">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ind w:left="113" w:right="113"/>
              <w:jc w:val="center"/>
              <w:rPr>
                <w:b/>
                <w:sz w:val="22"/>
                <w:szCs w:val="22"/>
              </w:rPr>
            </w:pPr>
            <w:r w:rsidRPr="002A4CBF">
              <w:rPr>
                <w:b/>
                <w:sz w:val="22"/>
                <w:szCs w:val="22"/>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p>
        </w:tc>
      </w:tr>
      <w:tr w:rsidR="0021282C" w:rsidRPr="002A4CBF" w:rsidTr="0021282C">
        <w:trPr>
          <w:trHeight w:val="1207"/>
        </w:trPr>
        <w:tc>
          <w:tcPr>
            <w:tcW w:w="567"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1</w:t>
            </w:r>
          </w:p>
        </w:tc>
        <w:tc>
          <w:tcPr>
            <w:tcW w:w="1985"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Подпрограмма  «</w:t>
            </w:r>
            <w:r w:rsidRPr="002A4CBF">
              <w:rPr>
                <w:bCs/>
                <w:sz w:val="22"/>
                <w:szCs w:val="22"/>
              </w:rPr>
              <w:t>Развитие дошкольного образования»</w:t>
            </w:r>
          </w:p>
          <w:p w:rsidR="00D311DD" w:rsidRPr="002A4CBF" w:rsidRDefault="00D311DD" w:rsidP="00D311DD">
            <w:pPr>
              <w:spacing w:after="100" w:afterAutospacing="1"/>
              <w:jc w:val="both"/>
              <w:rPr>
                <w:sz w:val="22"/>
                <w:szCs w:val="22"/>
              </w:rPr>
            </w:pPr>
          </w:p>
        </w:tc>
        <w:tc>
          <w:tcPr>
            <w:tcW w:w="993" w:type="dxa"/>
            <w:tcBorders>
              <w:top w:val="single" w:sz="4" w:space="0" w:color="000000"/>
              <w:left w:val="single" w:sz="4" w:space="0" w:color="000000"/>
              <w:bottom w:val="single" w:sz="4" w:space="0" w:color="auto"/>
              <w:right w:val="single" w:sz="4" w:space="0" w:color="000000"/>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198717,6</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992" w:type="dxa"/>
            <w:tcBorders>
              <w:top w:val="single" w:sz="4" w:space="0" w:color="000000"/>
              <w:left w:val="single" w:sz="4" w:space="0" w:color="auto"/>
              <w:bottom w:val="single" w:sz="4" w:space="0" w:color="auto"/>
              <w:right w:val="single" w:sz="4" w:space="0" w:color="000000"/>
            </w:tcBorders>
          </w:tcPr>
          <w:p w:rsidR="00D311DD" w:rsidRPr="002A4CBF" w:rsidRDefault="00D311DD" w:rsidP="0021282C">
            <w:pPr>
              <w:jc w:val="center"/>
              <w:rPr>
                <w:bCs/>
                <w:color w:val="000000"/>
                <w:sz w:val="22"/>
                <w:szCs w:val="22"/>
              </w:rPr>
            </w:pPr>
            <w:r w:rsidRPr="002A4CBF">
              <w:rPr>
                <w:bCs/>
                <w:color w:val="000000"/>
                <w:sz w:val="22"/>
                <w:szCs w:val="22"/>
              </w:rPr>
              <w:t>48968,3</w:t>
            </w:r>
          </w:p>
        </w:tc>
        <w:tc>
          <w:tcPr>
            <w:tcW w:w="992" w:type="dxa"/>
            <w:tcBorders>
              <w:top w:val="single" w:sz="4" w:space="0" w:color="000000"/>
              <w:left w:val="single" w:sz="4" w:space="0" w:color="000000"/>
              <w:bottom w:val="single" w:sz="4" w:space="0" w:color="auto"/>
              <w:right w:val="single" w:sz="4" w:space="0" w:color="000000"/>
            </w:tcBorders>
          </w:tcPr>
          <w:p w:rsidR="00D311DD" w:rsidRPr="002A4CBF" w:rsidRDefault="00D311DD" w:rsidP="0021282C">
            <w:pPr>
              <w:spacing w:before="100" w:beforeAutospacing="1"/>
              <w:jc w:val="center"/>
              <w:rPr>
                <w:sz w:val="22"/>
                <w:szCs w:val="22"/>
              </w:rPr>
            </w:pPr>
            <w:r w:rsidRPr="002A4CBF">
              <w:rPr>
                <w:sz w:val="22"/>
                <w:szCs w:val="22"/>
              </w:rPr>
              <w:t>34190,1</w:t>
            </w:r>
          </w:p>
        </w:tc>
        <w:tc>
          <w:tcPr>
            <w:tcW w:w="567" w:type="dxa"/>
            <w:tcBorders>
              <w:top w:val="single" w:sz="4" w:space="0" w:color="000000"/>
              <w:left w:val="single" w:sz="4" w:space="0" w:color="000000"/>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jc w:val="center"/>
              <w:rPr>
                <w:bCs/>
                <w:color w:val="000000"/>
                <w:sz w:val="22"/>
                <w:szCs w:val="22"/>
              </w:rPr>
            </w:pPr>
            <w:r w:rsidRPr="002A4CBF">
              <w:rPr>
                <w:bCs/>
                <w:color w:val="000000"/>
                <w:sz w:val="22"/>
                <w:szCs w:val="22"/>
              </w:rPr>
              <w:t>34128,4</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23651,2</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jc w:val="center"/>
              <w:rPr>
                <w:bCs/>
                <w:color w:val="000000"/>
                <w:sz w:val="22"/>
                <w:szCs w:val="22"/>
              </w:rPr>
            </w:pPr>
            <w:r w:rsidRPr="002A4CBF">
              <w:rPr>
                <w:bCs/>
                <w:color w:val="000000"/>
                <w:sz w:val="22"/>
                <w:szCs w:val="22"/>
              </w:rPr>
              <w:t>34128,4</w:t>
            </w:r>
          </w:p>
        </w:tc>
        <w:tc>
          <w:tcPr>
            <w:tcW w:w="993"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23651,2</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Управление образования и дошкольные образовательные учреждения</w:t>
            </w:r>
          </w:p>
        </w:tc>
      </w:tr>
      <w:tr w:rsidR="0021282C" w:rsidRPr="002A4CBF" w:rsidTr="0021282C">
        <w:trPr>
          <w:trHeight w:val="2010"/>
        </w:trPr>
        <w:tc>
          <w:tcPr>
            <w:tcW w:w="567"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pStyle w:val="15"/>
              <w:numPr>
                <w:ilvl w:val="1"/>
                <w:numId w:val="48"/>
              </w:numPr>
              <w:spacing w:after="0" w:line="240" w:lineRule="auto"/>
              <w:contextualSpacing/>
              <w:jc w:val="both"/>
              <w:rPr>
                <w:rFonts w:ascii="Times New Roman" w:hAnsi="Times New Roman"/>
              </w:rPr>
            </w:pPr>
          </w:p>
        </w:tc>
        <w:tc>
          <w:tcPr>
            <w:tcW w:w="1985"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spacing w:after="100" w:afterAutospacing="1"/>
              <w:jc w:val="both"/>
              <w:rPr>
                <w:bCs/>
                <w:sz w:val="22"/>
                <w:szCs w:val="22"/>
              </w:rPr>
            </w:pPr>
            <w:r w:rsidRPr="002A4CBF">
              <w:rPr>
                <w:sz w:val="22"/>
                <w:szCs w:val="22"/>
              </w:rPr>
              <w:t>Расходы на предоставление субсидий на выполнение муниципального задания бюджетными учреждениями</w:t>
            </w:r>
          </w:p>
        </w:tc>
        <w:tc>
          <w:tcPr>
            <w:tcW w:w="993" w:type="dxa"/>
            <w:tcBorders>
              <w:top w:val="single" w:sz="4" w:space="0" w:color="000000"/>
              <w:left w:val="single" w:sz="4" w:space="0" w:color="000000"/>
              <w:bottom w:val="single" w:sz="4" w:space="0" w:color="auto"/>
              <w:right w:val="single" w:sz="4" w:space="0" w:color="000000"/>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177016,2</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992" w:type="dxa"/>
            <w:tcBorders>
              <w:top w:val="single" w:sz="4" w:space="0" w:color="000000"/>
              <w:left w:val="single" w:sz="4" w:space="0" w:color="auto"/>
              <w:bottom w:val="single" w:sz="4" w:space="0" w:color="auto"/>
              <w:right w:val="single" w:sz="4" w:space="0" w:color="000000"/>
            </w:tcBorders>
          </w:tcPr>
          <w:p w:rsidR="00D311DD" w:rsidRPr="002A4CBF" w:rsidRDefault="00D311DD" w:rsidP="0021282C">
            <w:pPr>
              <w:jc w:val="center"/>
              <w:rPr>
                <w:bCs/>
                <w:color w:val="000000"/>
                <w:sz w:val="22"/>
                <w:szCs w:val="22"/>
              </w:rPr>
            </w:pPr>
            <w:r w:rsidRPr="002A4CBF">
              <w:rPr>
                <w:bCs/>
                <w:color w:val="000000"/>
                <w:sz w:val="22"/>
                <w:szCs w:val="22"/>
              </w:rPr>
              <w:t>37868,7</w:t>
            </w:r>
          </w:p>
        </w:tc>
        <w:tc>
          <w:tcPr>
            <w:tcW w:w="992" w:type="dxa"/>
            <w:tcBorders>
              <w:top w:val="single" w:sz="4" w:space="0" w:color="000000"/>
              <w:left w:val="single" w:sz="4" w:space="0" w:color="000000"/>
              <w:bottom w:val="single" w:sz="4" w:space="0" w:color="auto"/>
              <w:right w:val="single" w:sz="4" w:space="0" w:color="000000"/>
            </w:tcBorders>
          </w:tcPr>
          <w:p w:rsidR="00D311DD" w:rsidRPr="002A4CBF" w:rsidRDefault="00D311DD" w:rsidP="0021282C">
            <w:pPr>
              <w:spacing w:before="100" w:beforeAutospacing="1"/>
              <w:jc w:val="center"/>
              <w:rPr>
                <w:sz w:val="22"/>
                <w:szCs w:val="22"/>
              </w:rPr>
            </w:pPr>
            <w:r w:rsidRPr="002A4CBF">
              <w:rPr>
                <w:sz w:val="22"/>
                <w:szCs w:val="22"/>
              </w:rPr>
              <w:t>27591,5</w:t>
            </w:r>
          </w:p>
        </w:tc>
        <w:tc>
          <w:tcPr>
            <w:tcW w:w="567" w:type="dxa"/>
            <w:tcBorders>
              <w:top w:val="single" w:sz="4" w:space="0" w:color="000000"/>
              <w:left w:val="single" w:sz="4" w:space="0" w:color="000000"/>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jc w:val="center"/>
              <w:rPr>
                <w:bCs/>
                <w:color w:val="000000"/>
                <w:sz w:val="22"/>
                <w:szCs w:val="22"/>
              </w:rPr>
            </w:pPr>
            <w:r w:rsidRPr="002A4CBF">
              <w:rPr>
                <w:bCs/>
                <w:color w:val="000000"/>
                <w:sz w:val="22"/>
                <w:szCs w:val="22"/>
              </w:rPr>
              <w:t>33626,8</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22151,2</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napToGrid w:val="0"/>
              <w:jc w:val="center"/>
              <w:rPr>
                <w:sz w:val="22"/>
                <w:szCs w:val="22"/>
              </w:rPr>
            </w:pPr>
            <w:r w:rsidRPr="002A4CBF">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jc w:val="center"/>
              <w:rPr>
                <w:bCs/>
                <w:color w:val="000000"/>
                <w:sz w:val="22"/>
                <w:szCs w:val="22"/>
              </w:rPr>
            </w:pPr>
            <w:r w:rsidRPr="002A4CBF">
              <w:rPr>
                <w:bCs/>
                <w:color w:val="000000"/>
                <w:sz w:val="22"/>
                <w:szCs w:val="22"/>
              </w:rPr>
              <w:t>33626,8</w:t>
            </w:r>
          </w:p>
        </w:tc>
        <w:tc>
          <w:tcPr>
            <w:tcW w:w="993"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22151,2</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Управление образования и дошкольные образовательные учреждения</w:t>
            </w:r>
          </w:p>
        </w:tc>
      </w:tr>
      <w:tr w:rsidR="0021282C" w:rsidRPr="002A4CBF" w:rsidTr="0021282C">
        <w:trPr>
          <w:trHeight w:val="983"/>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1.2</w:t>
            </w:r>
          </w:p>
        </w:tc>
        <w:tc>
          <w:tcPr>
            <w:tcW w:w="1985"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sz w:val="22"/>
                <w:szCs w:val="22"/>
              </w:rPr>
              <w:t xml:space="preserve">Общехозяйственные расходы в том числе: (продукты </w:t>
            </w:r>
            <w:r w:rsidRPr="002A4CBF">
              <w:rPr>
                <w:sz w:val="22"/>
                <w:szCs w:val="22"/>
              </w:rPr>
              <w:lastRenderedPageBreak/>
              <w:t xml:space="preserve">питания, канцтовары, медикаменты, приобретение материалов, дератизация, вывоз мусора, коммунальные услуги, мед. осмотр, госпошлина, штраф, пени, обслуживание и ремонт ОПС, замер сопротивления, охрана, приобретение и установка оборудования и основных средств, командировочные расходы, заправка картриджей, диагностика холодильного оборудования, оплата по срочному трудовому договору на выполнения работ по содержанию имущества, экспертиза здания, ремонтные работы, изготовление </w:t>
            </w:r>
            <w:r w:rsidRPr="002A4CBF">
              <w:rPr>
                <w:sz w:val="22"/>
                <w:szCs w:val="22"/>
              </w:rPr>
              <w:lastRenderedPageBreak/>
              <w:t>документации, огнезащитная обработка деревянных конструкций, переопломбировка приборов учета, дистанционное обучение на курсах и семинарах, внештатные сотрудники, погашение кредиторской задолженности прошлых лет, оборудование и хозяйственный инвентарь ,мебель, оргтехника, бытовая техника, спортивный инвентарь, установка изделий из ПВХ, участие детей в олимпиадах, оплата работ, услуг</w:t>
            </w:r>
          </w:p>
        </w:tc>
        <w:tc>
          <w:tcPr>
            <w:tcW w:w="993" w:type="dxa"/>
            <w:tcBorders>
              <w:top w:val="single" w:sz="4" w:space="0" w:color="auto"/>
              <w:left w:val="single" w:sz="4" w:space="0" w:color="000000"/>
              <w:bottom w:val="single" w:sz="4" w:space="0" w:color="auto"/>
              <w:right w:val="single" w:sz="4" w:space="0" w:color="000000"/>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7288,7</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501,6</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2783,9</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501,6</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501,6</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 xml:space="preserve">Управление образования и дошкольные </w:t>
            </w:r>
            <w:r w:rsidRPr="002A4CBF">
              <w:rPr>
                <w:bCs/>
                <w:color w:val="000000"/>
                <w:sz w:val="22"/>
                <w:szCs w:val="22"/>
              </w:rPr>
              <w:lastRenderedPageBreak/>
              <w:t>образовательные учреждения</w:t>
            </w:r>
          </w:p>
        </w:tc>
      </w:tr>
      <w:tr w:rsidR="0021282C" w:rsidRPr="002A4CBF" w:rsidTr="0021282C">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1.3</w:t>
            </w:r>
          </w:p>
        </w:tc>
        <w:tc>
          <w:tcPr>
            <w:tcW w:w="1985"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sz w:val="22"/>
                <w:szCs w:val="22"/>
              </w:rPr>
              <w:t>Иные межбюджетные трансферты на оснащение и укрепление материально-</w:t>
            </w:r>
            <w:r w:rsidRPr="002A4CBF">
              <w:rPr>
                <w:sz w:val="22"/>
                <w:szCs w:val="22"/>
              </w:rPr>
              <w:lastRenderedPageBreak/>
              <w:t>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(дошкольное образование)</w:t>
            </w:r>
          </w:p>
          <w:p w:rsidR="00D311DD" w:rsidRPr="002A4CBF" w:rsidRDefault="00D311DD" w:rsidP="00D311DD">
            <w:pPr>
              <w:jc w:val="both"/>
              <w:rPr>
                <w:sz w:val="22"/>
                <w:szCs w:val="22"/>
              </w:rPr>
            </w:pPr>
            <w:r w:rsidRPr="002A4CBF">
              <w:rPr>
                <w:sz w:val="22"/>
                <w:szCs w:val="22"/>
              </w:rPr>
              <w:t>(оплата работ, услуг, прочие расходы, увеличение стоимости основных средств, материальных запасов)</w:t>
            </w:r>
          </w:p>
        </w:tc>
        <w:tc>
          <w:tcPr>
            <w:tcW w:w="993" w:type="dxa"/>
            <w:tcBorders>
              <w:top w:val="single" w:sz="4" w:space="0" w:color="auto"/>
              <w:left w:val="single" w:sz="4" w:space="0" w:color="000000"/>
              <w:bottom w:val="single" w:sz="4" w:space="0" w:color="auto"/>
              <w:right w:val="single" w:sz="4" w:space="0" w:color="000000"/>
            </w:tcBorders>
          </w:tcPr>
          <w:p w:rsidR="00D311DD" w:rsidRPr="002A4CBF" w:rsidRDefault="0021282C" w:rsidP="0021282C">
            <w:pPr>
              <w:pStyle w:val="15"/>
              <w:spacing w:after="0" w:line="240" w:lineRule="auto"/>
              <w:ind w:left="0"/>
              <w:jc w:val="center"/>
              <w:rPr>
                <w:rFonts w:ascii="Times New Roman" w:hAnsi="Times New Roman"/>
              </w:rPr>
            </w:pPr>
            <w:r>
              <w:rPr>
                <w:rFonts w:ascii="Times New Roman" w:hAnsi="Times New Roman"/>
              </w:rPr>
              <w:lastRenderedPageBreak/>
              <w:t>2023-2025 г</w:t>
            </w:r>
            <w:r w:rsidR="00D311DD" w:rsidRPr="002A4CBF">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1196,0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21282C">
            <w:pPr>
              <w:jc w:val="center"/>
              <w:rPr>
                <w:sz w:val="22"/>
                <w:szCs w:val="22"/>
              </w:rPr>
            </w:pPr>
            <w:r w:rsidRPr="002A4CBF">
              <w:rPr>
                <w:sz w:val="22"/>
                <w:szCs w:val="22"/>
              </w:rPr>
              <w:t>598,0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21282C">
            <w:pPr>
              <w:jc w:val="center"/>
              <w:rPr>
                <w:sz w:val="22"/>
                <w:szCs w:val="22"/>
              </w:rPr>
            </w:pPr>
            <w:r w:rsidRPr="002A4CBF">
              <w:rPr>
                <w:sz w:val="22"/>
                <w:szCs w:val="22"/>
              </w:rPr>
              <w:t>598,0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Управление образования и дошкольные образовательные учреждения</w:t>
            </w:r>
          </w:p>
        </w:tc>
      </w:tr>
      <w:tr w:rsidR="0021282C" w:rsidRPr="002A4CBF" w:rsidTr="0021282C">
        <w:trPr>
          <w:trHeight w:val="1270"/>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1.4</w:t>
            </w:r>
          </w:p>
        </w:tc>
        <w:tc>
          <w:tcPr>
            <w:tcW w:w="1985"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sz w:val="22"/>
                <w:szCs w:val="22"/>
              </w:rPr>
              <w:t>Проведение капитального и текущего ремонтов муниципальных образовательных организаций (оплата работ, услуг, прочие расходы, увеличение стоимости основных средств, материальных запасов)</w:t>
            </w:r>
          </w:p>
        </w:tc>
        <w:tc>
          <w:tcPr>
            <w:tcW w:w="993" w:type="dxa"/>
            <w:tcBorders>
              <w:top w:val="single" w:sz="4" w:space="0" w:color="auto"/>
              <w:left w:val="single" w:sz="4" w:space="0" w:color="000000"/>
              <w:bottom w:val="single" w:sz="4" w:space="0" w:color="auto"/>
              <w:right w:val="single" w:sz="4" w:space="0" w:color="000000"/>
            </w:tcBorders>
          </w:tcPr>
          <w:p w:rsidR="00D311DD" w:rsidRPr="002A4CBF" w:rsidRDefault="0021282C" w:rsidP="0021282C">
            <w:pPr>
              <w:pStyle w:val="15"/>
              <w:spacing w:after="0" w:line="240" w:lineRule="auto"/>
              <w:ind w:left="0"/>
              <w:jc w:val="center"/>
              <w:rPr>
                <w:rFonts w:ascii="Times New Roman" w:hAnsi="Times New Roman"/>
              </w:rPr>
            </w:pPr>
            <w:r>
              <w:rPr>
                <w:rFonts w:ascii="Times New Roman" w:hAnsi="Times New Roman"/>
              </w:rPr>
              <w:t>2023-2025 г</w:t>
            </w:r>
            <w:r w:rsidR="00D311DD" w:rsidRPr="002A4CBF">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10309,3</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21282C">
            <w:pPr>
              <w:jc w:val="center"/>
              <w:rPr>
                <w:sz w:val="22"/>
                <w:szCs w:val="22"/>
              </w:rPr>
            </w:pPr>
            <w:r w:rsidRPr="002A4CBF">
              <w:rPr>
                <w:sz w:val="22"/>
                <w:szCs w:val="22"/>
              </w:rPr>
              <w:t>10000,0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21282C">
            <w:pPr>
              <w:jc w:val="center"/>
              <w:rPr>
                <w:sz w:val="22"/>
                <w:szCs w:val="22"/>
              </w:rPr>
            </w:pPr>
            <w:r w:rsidRPr="002A4CBF">
              <w:rPr>
                <w:sz w:val="22"/>
                <w:szCs w:val="22"/>
              </w:rPr>
              <w:t>309,3</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Управление образования и дошкольные образовательные учреждения</w:t>
            </w:r>
          </w:p>
        </w:tc>
      </w:tr>
      <w:tr w:rsidR="0021282C" w:rsidRPr="002A4CBF" w:rsidTr="0021282C">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1.5</w:t>
            </w:r>
          </w:p>
        </w:tc>
        <w:tc>
          <w:tcPr>
            <w:tcW w:w="1985"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ind w:left="0"/>
              <w:rPr>
                <w:rFonts w:ascii="Times New Roman" w:hAnsi="Times New Roman"/>
              </w:rPr>
            </w:pPr>
            <w:r w:rsidRPr="002A4CBF">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93" w:type="dxa"/>
            <w:tcBorders>
              <w:top w:val="single" w:sz="4" w:space="0" w:color="auto"/>
              <w:left w:val="single" w:sz="4" w:space="0" w:color="000000"/>
              <w:bottom w:val="single" w:sz="4" w:space="0" w:color="auto"/>
              <w:right w:val="single" w:sz="4" w:space="0" w:color="000000"/>
            </w:tcBorders>
          </w:tcPr>
          <w:p w:rsidR="00D311DD" w:rsidRPr="002A4CBF" w:rsidRDefault="0021282C" w:rsidP="0021282C">
            <w:pPr>
              <w:pStyle w:val="15"/>
              <w:spacing w:after="0" w:line="240" w:lineRule="auto"/>
              <w:ind w:left="0"/>
              <w:jc w:val="center"/>
              <w:rPr>
                <w:rFonts w:ascii="Times New Roman" w:hAnsi="Times New Roman"/>
              </w:rPr>
            </w:pPr>
            <w:r>
              <w:rPr>
                <w:rFonts w:ascii="Times New Roman" w:hAnsi="Times New Roman"/>
              </w:rPr>
              <w:t>2023-2025 г</w:t>
            </w:r>
            <w:r w:rsidR="00D311DD" w:rsidRPr="002A4CBF">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spacing w:before="100" w:beforeAutospacing="1"/>
              <w:jc w:val="center"/>
              <w:rPr>
                <w:sz w:val="22"/>
                <w:szCs w:val="22"/>
              </w:rPr>
            </w:pPr>
            <w:r w:rsidRPr="002A4CBF">
              <w:rPr>
                <w:sz w:val="22"/>
                <w:szCs w:val="22"/>
              </w:rPr>
              <w:t>2907,4</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21282C">
            <w:pPr>
              <w:jc w:val="center"/>
              <w:rPr>
                <w:sz w:val="22"/>
                <w:szCs w:val="22"/>
              </w:rPr>
            </w:pPr>
            <w:r w:rsidRPr="002A4CBF">
              <w:rPr>
                <w:sz w:val="22"/>
                <w:szCs w:val="22"/>
              </w:rPr>
              <w:t>2907,4</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21282C">
            <w:pPr>
              <w:jc w:val="center"/>
              <w:rPr>
                <w:sz w:val="22"/>
                <w:szCs w:val="22"/>
              </w:rPr>
            </w:pPr>
            <w:r w:rsidRPr="002A4CBF">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color w:val="000000"/>
                <w:sz w:val="22"/>
                <w:szCs w:val="22"/>
              </w:rPr>
            </w:pPr>
            <w:r w:rsidRPr="002A4CBF">
              <w:rPr>
                <w:bCs/>
                <w:color w:val="000000"/>
                <w:sz w:val="22"/>
                <w:szCs w:val="22"/>
              </w:rPr>
              <w:t>Управление образования и дошкольные образовательные учреждения</w:t>
            </w:r>
          </w:p>
        </w:tc>
      </w:tr>
    </w:tbl>
    <w:p w:rsidR="00D311DD" w:rsidRPr="0021282C" w:rsidRDefault="00D311DD" w:rsidP="00D311DD">
      <w:pPr>
        <w:jc w:val="both"/>
        <w:rPr>
          <w:color w:val="000000"/>
          <w:sz w:val="28"/>
          <w:szCs w:val="28"/>
        </w:rPr>
      </w:pPr>
    </w:p>
    <w:p w:rsidR="00D311DD" w:rsidRPr="0021282C" w:rsidRDefault="00D311DD" w:rsidP="0021282C">
      <w:pPr>
        <w:ind w:left="-851" w:right="-456" w:firstLine="567"/>
        <w:jc w:val="both"/>
        <w:rPr>
          <w:color w:val="000000"/>
          <w:sz w:val="28"/>
          <w:szCs w:val="28"/>
        </w:rPr>
      </w:pPr>
      <w:r w:rsidRPr="0021282C">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311DD" w:rsidRPr="0021282C" w:rsidRDefault="00D311DD" w:rsidP="00D311DD">
      <w:pPr>
        <w:ind w:firstLine="567"/>
        <w:jc w:val="both"/>
        <w:rPr>
          <w:sz w:val="28"/>
          <w:szCs w:val="28"/>
        </w:rPr>
      </w:pPr>
    </w:p>
    <w:p w:rsidR="00D311DD" w:rsidRPr="002A4CBF" w:rsidRDefault="00D311DD" w:rsidP="00D311DD">
      <w:pPr>
        <w:ind w:firstLine="567"/>
        <w:jc w:val="both"/>
        <w:rPr>
          <w:sz w:val="28"/>
          <w:szCs w:val="28"/>
        </w:rPr>
      </w:pPr>
    </w:p>
    <w:p w:rsidR="00D311DD" w:rsidRPr="002A4CBF" w:rsidRDefault="00D311DD" w:rsidP="00D311DD">
      <w:pPr>
        <w:ind w:firstLine="567"/>
        <w:jc w:val="both"/>
        <w:rPr>
          <w:sz w:val="28"/>
          <w:szCs w:val="28"/>
        </w:rPr>
      </w:pPr>
    </w:p>
    <w:p w:rsidR="00D311DD" w:rsidRPr="002A4CBF" w:rsidRDefault="00D311DD" w:rsidP="00D311DD">
      <w:pPr>
        <w:jc w:val="center"/>
        <w:rPr>
          <w:b/>
          <w:color w:val="000000"/>
          <w:sz w:val="28"/>
          <w:szCs w:val="28"/>
        </w:rPr>
      </w:pPr>
      <w:r w:rsidRPr="002A4CBF">
        <w:rPr>
          <w:sz w:val="28"/>
          <w:szCs w:val="28"/>
        </w:rPr>
        <w:t>________________</w:t>
      </w:r>
      <w:r w:rsidR="0021282C">
        <w:rPr>
          <w:sz w:val="28"/>
          <w:szCs w:val="28"/>
        </w:rPr>
        <w:t>____________</w:t>
      </w:r>
      <w:r w:rsidRPr="002A4CBF">
        <w:rPr>
          <w:sz w:val="28"/>
          <w:szCs w:val="28"/>
        </w:rPr>
        <w:t>____</w:t>
      </w:r>
    </w:p>
    <w:p w:rsidR="00D311DD" w:rsidRPr="002A4CBF" w:rsidRDefault="00D311DD" w:rsidP="00D311DD">
      <w:pPr>
        <w:jc w:val="center"/>
        <w:rPr>
          <w:b/>
          <w:color w:val="000000"/>
          <w:sz w:val="28"/>
          <w:szCs w:val="28"/>
        </w:rPr>
      </w:pPr>
    </w:p>
    <w:p w:rsidR="00D311DD" w:rsidRPr="002A4CBF" w:rsidRDefault="00D311DD" w:rsidP="00D311DD">
      <w:pPr>
        <w:jc w:val="center"/>
        <w:rPr>
          <w:b/>
          <w:color w:val="000000"/>
          <w:sz w:val="28"/>
          <w:szCs w:val="28"/>
        </w:rPr>
      </w:pPr>
    </w:p>
    <w:p w:rsidR="00D311DD" w:rsidRDefault="00D311DD" w:rsidP="00D311DD">
      <w:pPr>
        <w:jc w:val="center"/>
        <w:rPr>
          <w:b/>
          <w:color w:val="000000"/>
          <w:sz w:val="28"/>
          <w:szCs w:val="28"/>
        </w:rPr>
      </w:pPr>
    </w:p>
    <w:p w:rsidR="0021282C" w:rsidRDefault="0021282C" w:rsidP="00D311DD">
      <w:pPr>
        <w:jc w:val="center"/>
        <w:rPr>
          <w:b/>
          <w:color w:val="000000"/>
          <w:sz w:val="28"/>
          <w:szCs w:val="28"/>
        </w:rPr>
      </w:pPr>
    </w:p>
    <w:p w:rsidR="0021282C" w:rsidRDefault="0021282C" w:rsidP="00D311DD">
      <w:pPr>
        <w:jc w:val="center"/>
        <w:rPr>
          <w:b/>
          <w:color w:val="000000"/>
          <w:sz w:val="28"/>
          <w:szCs w:val="28"/>
        </w:rPr>
      </w:pPr>
    </w:p>
    <w:p w:rsidR="0021282C" w:rsidRDefault="0021282C" w:rsidP="00D311DD">
      <w:pPr>
        <w:jc w:val="center"/>
        <w:rPr>
          <w:b/>
          <w:color w:val="000000"/>
          <w:sz w:val="28"/>
          <w:szCs w:val="28"/>
        </w:rPr>
      </w:pPr>
    </w:p>
    <w:p w:rsidR="0021282C" w:rsidRDefault="0021282C" w:rsidP="00D311DD">
      <w:pPr>
        <w:jc w:val="center"/>
        <w:rPr>
          <w:b/>
          <w:color w:val="000000"/>
          <w:sz w:val="28"/>
          <w:szCs w:val="28"/>
        </w:rPr>
      </w:pPr>
    </w:p>
    <w:p w:rsidR="009B3813" w:rsidRDefault="009B3813" w:rsidP="00D311DD">
      <w:pPr>
        <w:jc w:val="center"/>
        <w:rPr>
          <w:b/>
          <w:color w:val="000000"/>
          <w:sz w:val="28"/>
          <w:szCs w:val="28"/>
        </w:rPr>
      </w:pPr>
    </w:p>
    <w:p w:rsidR="009B3813" w:rsidRDefault="009B3813" w:rsidP="00D311DD">
      <w:pPr>
        <w:jc w:val="center"/>
        <w:rPr>
          <w:b/>
          <w:color w:val="000000"/>
          <w:sz w:val="28"/>
          <w:szCs w:val="28"/>
        </w:rPr>
      </w:pPr>
    </w:p>
    <w:p w:rsidR="009B3813" w:rsidRDefault="009B3813" w:rsidP="00D311DD">
      <w:pPr>
        <w:jc w:val="center"/>
        <w:rPr>
          <w:b/>
          <w:color w:val="000000"/>
          <w:sz w:val="28"/>
          <w:szCs w:val="28"/>
        </w:rPr>
      </w:pPr>
    </w:p>
    <w:p w:rsidR="009B3813" w:rsidRPr="002A4CBF" w:rsidRDefault="009B3813" w:rsidP="00D311DD">
      <w:pPr>
        <w:jc w:val="center"/>
        <w:rPr>
          <w:b/>
          <w:color w:val="000000"/>
          <w:sz w:val="28"/>
          <w:szCs w:val="28"/>
        </w:rPr>
      </w:pPr>
    </w:p>
    <w:p w:rsidR="009B3813" w:rsidRDefault="009B3813" w:rsidP="009B3813">
      <w:pPr>
        <w:pStyle w:val="ConsPlusNormal0"/>
        <w:ind w:left="11340"/>
        <w:outlineLvl w:val="0"/>
        <w:rPr>
          <w:rFonts w:ascii="Times New Roman" w:hAnsi="Times New Roman"/>
          <w:b/>
          <w:sz w:val="28"/>
          <w:szCs w:val="28"/>
        </w:rPr>
      </w:pPr>
      <w:r w:rsidRPr="00D54FD1">
        <w:rPr>
          <w:rFonts w:ascii="Times New Roman" w:hAnsi="Times New Roman"/>
          <w:b/>
          <w:sz w:val="28"/>
          <w:szCs w:val="28"/>
        </w:rPr>
        <w:lastRenderedPageBreak/>
        <w:t>Приложение</w:t>
      </w:r>
      <w:r>
        <w:rPr>
          <w:rFonts w:ascii="Times New Roman" w:hAnsi="Times New Roman"/>
          <w:b/>
          <w:sz w:val="28"/>
          <w:szCs w:val="28"/>
        </w:rPr>
        <w:t xml:space="preserve"> №2</w:t>
      </w:r>
    </w:p>
    <w:p w:rsidR="009B3813" w:rsidRDefault="009B3813" w:rsidP="009B3813">
      <w:pPr>
        <w:pStyle w:val="ConsPlusNormal0"/>
        <w:ind w:left="11340"/>
        <w:outlineLvl w:val="0"/>
        <w:rPr>
          <w:rFonts w:ascii="Times New Roman" w:hAnsi="Times New Roman"/>
          <w:b/>
          <w:sz w:val="28"/>
          <w:szCs w:val="28"/>
        </w:rPr>
      </w:pPr>
      <w:r>
        <w:rPr>
          <w:rFonts w:ascii="Times New Roman" w:hAnsi="Times New Roman"/>
          <w:b/>
          <w:sz w:val="28"/>
          <w:szCs w:val="28"/>
        </w:rPr>
        <w:t xml:space="preserve">к постановлению </w:t>
      </w:r>
    </w:p>
    <w:p w:rsidR="009B3813" w:rsidRDefault="009B3813" w:rsidP="009B3813">
      <w:pPr>
        <w:pStyle w:val="ConsPlusNormal0"/>
        <w:ind w:left="11340"/>
        <w:outlineLvl w:val="0"/>
        <w:rPr>
          <w:rFonts w:ascii="Times New Roman" w:hAnsi="Times New Roman"/>
          <w:b/>
          <w:sz w:val="28"/>
          <w:szCs w:val="28"/>
        </w:rPr>
      </w:pPr>
      <w:r>
        <w:rPr>
          <w:rFonts w:ascii="Times New Roman" w:hAnsi="Times New Roman"/>
          <w:b/>
          <w:sz w:val="28"/>
          <w:szCs w:val="28"/>
        </w:rPr>
        <w:t>администрации МР</w:t>
      </w:r>
    </w:p>
    <w:p w:rsidR="009B3813" w:rsidRPr="00D54FD1" w:rsidRDefault="009B3813" w:rsidP="009B3813">
      <w:pPr>
        <w:pStyle w:val="ConsPlusNormal0"/>
        <w:ind w:left="11340"/>
        <w:outlineLvl w:val="0"/>
        <w:rPr>
          <w:rFonts w:ascii="Times New Roman" w:hAnsi="Times New Roman"/>
          <w:b/>
          <w:sz w:val="28"/>
          <w:szCs w:val="28"/>
        </w:rPr>
      </w:pPr>
      <w:r>
        <w:rPr>
          <w:rFonts w:ascii="Times New Roman" w:hAnsi="Times New Roman"/>
          <w:b/>
          <w:sz w:val="28"/>
          <w:szCs w:val="28"/>
        </w:rPr>
        <w:t>от 17.10.2023 года №1363</w:t>
      </w:r>
    </w:p>
    <w:p w:rsidR="00D311DD" w:rsidRPr="002A4CBF" w:rsidRDefault="00D311DD" w:rsidP="009B3813">
      <w:pPr>
        <w:jc w:val="right"/>
        <w:rPr>
          <w:b/>
          <w:color w:val="000000"/>
          <w:sz w:val="28"/>
          <w:szCs w:val="28"/>
        </w:rPr>
      </w:pPr>
    </w:p>
    <w:p w:rsidR="00D311DD" w:rsidRPr="002A4CBF" w:rsidRDefault="00D311DD" w:rsidP="009B3813">
      <w:pPr>
        <w:jc w:val="right"/>
        <w:rPr>
          <w:b/>
          <w:bCs/>
          <w:sz w:val="28"/>
          <w:szCs w:val="28"/>
        </w:rPr>
      </w:pPr>
      <w:r w:rsidRPr="002A4CBF">
        <w:rPr>
          <w:b/>
          <w:color w:val="000000"/>
          <w:sz w:val="28"/>
          <w:szCs w:val="28"/>
        </w:rPr>
        <w:t xml:space="preserve">Перечень программных мероприятий </w:t>
      </w:r>
      <w:r w:rsidRPr="002A4CBF">
        <w:rPr>
          <w:b/>
          <w:bCs/>
          <w:color w:val="000000"/>
          <w:sz w:val="28"/>
          <w:szCs w:val="28"/>
        </w:rPr>
        <w:t>по подпрограмме «</w:t>
      </w:r>
      <w:r w:rsidRPr="002A4CBF">
        <w:rPr>
          <w:b/>
          <w:bCs/>
          <w:sz w:val="28"/>
          <w:szCs w:val="28"/>
        </w:rPr>
        <w:t>Развитие общеобразовательных учреждений»</w:t>
      </w:r>
    </w:p>
    <w:p w:rsidR="00D311DD" w:rsidRPr="002A4CBF" w:rsidRDefault="00D311DD" w:rsidP="009B3813">
      <w:pPr>
        <w:jc w:val="right"/>
        <w:rPr>
          <w:b/>
          <w:bCs/>
          <w:sz w:val="28"/>
          <w:szCs w:val="28"/>
        </w:rPr>
      </w:pPr>
    </w:p>
    <w:tbl>
      <w:tblPr>
        <w:tblW w:w="164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702"/>
        <w:gridCol w:w="709"/>
        <w:gridCol w:w="1134"/>
        <w:gridCol w:w="992"/>
        <w:gridCol w:w="992"/>
        <w:gridCol w:w="992"/>
        <w:gridCol w:w="567"/>
        <w:gridCol w:w="993"/>
        <w:gridCol w:w="992"/>
        <w:gridCol w:w="992"/>
        <w:gridCol w:w="567"/>
        <w:gridCol w:w="992"/>
        <w:gridCol w:w="993"/>
        <w:gridCol w:w="992"/>
        <w:gridCol w:w="567"/>
        <w:gridCol w:w="1700"/>
      </w:tblGrid>
      <w:tr w:rsidR="001427F1" w:rsidRPr="002A4CBF" w:rsidTr="001427F1">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 п/п</w:t>
            </w:r>
          </w:p>
        </w:tc>
        <w:tc>
          <w:tcPr>
            <w:tcW w:w="1702"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Наименование мероприятия</w:t>
            </w:r>
          </w:p>
        </w:tc>
        <w:tc>
          <w:tcPr>
            <w:tcW w:w="709"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 xml:space="preserve">Объем финансирования </w:t>
            </w:r>
          </w:p>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(тыс. руб.)</w:t>
            </w:r>
          </w:p>
        </w:tc>
        <w:tc>
          <w:tcPr>
            <w:tcW w:w="3543" w:type="dxa"/>
            <w:gridSpan w:val="4"/>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2023 год</w:t>
            </w:r>
          </w:p>
        </w:tc>
        <w:tc>
          <w:tcPr>
            <w:tcW w:w="3544" w:type="dxa"/>
            <w:gridSpan w:val="4"/>
            <w:tcBorders>
              <w:top w:val="single" w:sz="4" w:space="0" w:color="000000"/>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2024 год</w:t>
            </w:r>
          </w:p>
        </w:tc>
        <w:tc>
          <w:tcPr>
            <w:tcW w:w="3544" w:type="dxa"/>
            <w:gridSpan w:val="4"/>
            <w:tcBorders>
              <w:top w:val="single" w:sz="4" w:space="0" w:color="000000"/>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sz w:val="20"/>
                <w:szCs w:val="20"/>
              </w:rPr>
            </w:pPr>
            <w:r w:rsidRPr="002A4CBF">
              <w:rPr>
                <w:rFonts w:ascii="Times New Roman" w:hAnsi="Times New Roman"/>
                <w:b/>
                <w:sz w:val="20"/>
                <w:szCs w:val="20"/>
              </w:rPr>
              <w:t>2025 год</w:t>
            </w:r>
          </w:p>
        </w:tc>
        <w:tc>
          <w:tcPr>
            <w:tcW w:w="1700" w:type="dxa"/>
            <w:vMerge w:val="restart"/>
            <w:tcBorders>
              <w:top w:val="single" w:sz="4" w:space="0" w:color="000000"/>
              <w:left w:val="single" w:sz="4" w:space="0" w:color="auto"/>
              <w:bottom w:val="single" w:sz="4" w:space="0" w:color="000000"/>
              <w:right w:val="single" w:sz="4" w:space="0" w:color="000000"/>
            </w:tcBorders>
          </w:tcPr>
          <w:p w:rsidR="00D311DD" w:rsidRPr="002A4CBF" w:rsidRDefault="00D311DD" w:rsidP="00D311DD">
            <w:pPr>
              <w:pStyle w:val="15"/>
              <w:ind w:left="0"/>
              <w:jc w:val="center"/>
              <w:rPr>
                <w:rFonts w:ascii="Times New Roman" w:hAnsi="Times New Roman"/>
                <w:b/>
                <w:sz w:val="20"/>
                <w:szCs w:val="20"/>
              </w:rPr>
            </w:pPr>
            <w:r w:rsidRPr="002A4CBF">
              <w:rPr>
                <w:rFonts w:ascii="Times New Roman" w:hAnsi="Times New Roman"/>
                <w:b/>
                <w:sz w:val="20"/>
                <w:szCs w:val="20"/>
              </w:rPr>
              <w:t>Ответственные за исполнение</w:t>
            </w:r>
          </w:p>
        </w:tc>
      </w:tr>
      <w:tr w:rsidR="001427F1" w:rsidRPr="002A4CBF" w:rsidTr="001427F1">
        <w:trPr>
          <w:cantSplit/>
          <w:trHeight w:val="2270"/>
        </w:trPr>
        <w:tc>
          <w:tcPr>
            <w:tcW w:w="567"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sz w:val="20"/>
                <w:szCs w:val="20"/>
              </w:rPr>
            </w:pP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extDirection w:val="btLr"/>
            <w:vAlign w:val="center"/>
          </w:tcPr>
          <w:p w:rsidR="00D311DD" w:rsidRPr="002A4CBF" w:rsidRDefault="00D311DD" w:rsidP="00D311DD">
            <w:pPr>
              <w:ind w:left="113" w:right="113"/>
              <w:jc w:val="center"/>
              <w:rPr>
                <w:b/>
              </w:rPr>
            </w:pPr>
            <w:r w:rsidRPr="002A4CBF">
              <w:rPr>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Внебюджетные источники</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ind w:left="113" w:right="113"/>
              <w:jc w:val="center"/>
              <w:rPr>
                <w:b/>
              </w:rPr>
            </w:pPr>
            <w:r w:rsidRPr="002A4CBF">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Внебюджетные источники</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ind w:left="113" w:right="113"/>
              <w:jc w:val="center"/>
              <w:rPr>
                <w:b/>
              </w:rPr>
            </w:pPr>
            <w:r w:rsidRPr="002A4CBF">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sz w:val="20"/>
                <w:szCs w:val="20"/>
              </w:rPr>
            </w:pPr>
            <w:r w:rsidRPr="002A4CBF">
              <w:rPr>
                <w:rFonts w:ascii="Times New Roman" w:hAnsi="Times New Roman"/>
                <w:b/>
                <w:sz w:val="20"/>
                <w:szCs w:val="20"/>
              </w:rPr>
              <w:t>Внебюджетные источники</w:t>
            </w:r>
          </w:p>
        </w:tc>
        <w:tc>
          <w:tcPr>
            <w:tcW w:w="1700" w:type="dxa"/>
            <w:vMerge/>
            <w:tcBorders>
              <w:top w:val="single" w:sz="4" w:space="0" w:color="000000"/>
              <w:left w:val="single" w:sz="4" w:space="0" w:color="auto"/>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sz w:val="20"/>
                <w:szCs w:val="20"/>
              </w:rPr>
            </w:pPr>
          </w:p>
        </w:tc>
      </w:tr>
      <w:tr w:rsidR="001427F1" w:rsidRPr="002A4CBF" w:rsidTr="001427F1">
        <w:trPr>
          <w:trHeight w:val="2010"/>
        </w:trPr>
        <w:tc>
          <w:tcPr>
            <w:tcW w:w="567"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t>1</w:t>
            </w:r>
          </w:p>
        </w:tc>
        <w:tc>
          <w:tcPr>
            <w:tcW w:w="1702"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spacing w:after="100" w:afterAutospacing="1"/>
              <w:jc w:val="both"/>
            </w:pPr>
            <w:r w:rsidRPr="002A4CBF">
              <w:rPr>
                <w:bCs/>
              </w:rPr>
              <w:t xml:space="preserve"> Подпрограмма «Развитие общеобразовательных учреждений»</w:t>
            </w:r>
          </w:p>
        </w:tc>
        <w:tc>
          <w:tcPr>
            <w:tcW w:w="709" w:type="dxa"/>
            <w:tcBorders>
              <w:top w:val="single" w:sz="4" w:space="0" w:color="000000"/>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1280102,4</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napToGrid w:val="0"/>
              <w:jc w:val="center"/>
            </w:pPr>
            <w:r w:rsidRPr="002A4CBF">
              <w:t>41739,7</w:t>
            </w:r>
          </w:p>
        </w:tc>
        <w:tc>
          <w:tcPr>
            <w:tcW w:w="992" w:type="dxa"/>
            <w:tcBorders>
              <w:top w:val="single" w:sz="4" w:space="0" w:color="000000"/>
              <w:left w:val="single" w:sz="4" w:space="0" w:color="auto"/>
              <w:bottom w:val="single" w:sz="4" w:space="0" w:color="auto"/>
              <w:right w:val="single" w:sz="4" w:space="0" w:color="000000"/>
            </w:tcBorders>
          </w:tcPr>
          <w:p w:rsidR="00D311DD" w:rsidRPr="002A4CBF" w:rsidRDefault="00D311DD" w:rsidP="001427F1">
            <w:pPr>
              <w:spacing w:before="100" w:beforeAutospacing="1"/>
              <w:jc w:val="center"/>
            </w:pPr>
            <w:r w:rsidRPr="002A4CBF">
              <w:t>373103,9</w:t>
            </w:r>
          </w:p>
        </w:tc>
        <w:tc>
          <w:tcPr>
            <w:tcW w:w="992" w:type="dxa"/>
            <w:tcBorders>
              <w:top w:val="single" w:sz="4" w:space="0" w:color="000000"/>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42988,2</w:t>
            </w:r>
          </w:p>
        </w:tc>
        <w:tc>
          <w:tcPr>
            <w:tcW w:w="567" w:type="dxa"/>
            <w:tcBorders>
              <w:top w:val="single" w:sz="4" w:space="0" w:color="000000"/>
              <w:left w:val="single" w:sz="4" w:space="0" w:color="000000"/>
              <w:bottom w:val="single" w:sz="4" w:space="0" w:color="auto"/>
              <w:right w:val="single" w:sz="4" w:space="0" w:color="auto"/>
            </w:tcBorders>
          </w:tcPr>
          <w:p w:rsidR="00D311DD" w:rsidRPr="002A4CBF" w:rsidRDefault="00D311DD" w:rsidP="001427F1">
            <w:pPr>
              <w:snapToGrid w:val="0"/>
              <w:jc w:val="center"/>
            </w:pPr>
            <w:r w:rsidRPr="002A4CBF">
              <w:t>0,0</w:t>
            </w:r>
          </w:p>
        </w:tc>
        <w:tc>
          <w:tcPr>
            <w:tcW w:w="993" w:type="dxa"/>
            <w:tcBorders>
              <w:top w:val="single" w:sz="4" w:space="0" w:color="000000"/>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69795,4</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321865,7</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22878,3</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59638,7</w:t>
            </w:r>
          </w:p>
        </w:tc>
        <w:tc>
          <w:tcPr>
            <w:tcW w:w="993"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325187,9</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22904,6</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000000"/>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407"/>
        </w:trPr>
        <w:tc>
          <w:tcPr>
            <w:tcW w:w="567"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outlineLvl w:val="0"/>
              <w:rPr>
                <w:rFonts w:ascii="Times New Roman" w:hAnsi="Times New Roman"/>
                <w:sz w:val="20"/>
                <w:szCs w:val="20"/>
              </w:rPr>
            </w:pPr>
            <w:r w:rsidRPr="002A4CBF">
              <w:rPr>
                <w:rFonts w:ascii="Times New Roman" w:hAnsi="Times New Roman"/>
                <w:sz w:val="20"/>
                <w:szCs w:val="20"/>
              </w:rPr>
              <w:t>1.1</w:t>
            </w:r>
          </w:p>
        </w:tc>
        <w:tc>
          <w:tcPr>
            <w:tcW w:w="1702"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spacing w:after="100" w:afterAutospacing="1"/>
              <w:jc w:val="both"/>
              <w:rPr>
                <w:bCs/>
              </w:rPr>
            </w:pPr>
            <w:r w:rsidRPr="002A4CBF">
              <w:t>Расходы на предоставление субсидии на выполнение муниципального задания бюджетными учреждениями.</w:t>
            </w:r>
          </w:p>
        </w:tc>
        <w:tc>
          <w:tcPr>
            <w:tcW w:w="709" w:type="dxa"/>
            <w:tcBorders>
              <w:top w:val="single" w:sz="4" w:space="0" w:color="000000"/>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998183,5</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20713,5</w:t>
            </w:r>
          </w:p>
        </w:tc>
        <w:tc>
          <w:tcPr>
            <w:tcW w:w="992" w:type="dxa"/>
            <w:tcBorders>
              <w:top w:val="single" w:sz="4" w:space="0" w:color="000000"/>
              <w:left w:val="single" w:sz="4" w:space="0" w:color="auto"/>
              <w:bottom w:val="single" w:sz="4" w:space="0" w:color="auto"/>
              <w:right w:val="single" w:sz="4" w:space="0" w:color="000000"/>
            </w:tcBorders>
          </w:tcPr>
          <w:p w:rsidR="00D311DD" w:rsidRPr="002A4CBF" w:rsidRDefault="00D311DD" w:rsidP="001427F1">
            <w:pPr>
              <w:spacing w:before="100" w:beforeAutospacing="1"/>
              <w:jc w:val="center"/>
              <w:rPr>
                <w:bCs/>
              </w:rPr>
            </w:pPr>
            <w:r w:rsidRPr="002A4CBF">
              <w:rPr>
                <w:bCs/>
              </w:rPr>
              <w:t>305374,9</w:t>
            </w:r>
          </w:p>
        </w:tc>
        <w:tc>
          <w:tcPr>
            <w:tcW w:w="992" w:type="dxa"/>
            <w:tcBorders>
              <w:top w:val="single" w:sz="4" w:space="0" w:color="000000"/>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19136,8</w:t>
            </w:r>
          </w:p>
        </w:tc>
        <w:tc>
          <w:tcPr>
            <w:tcW w:w="567" w:type="dxa"/>
            <w:tcBorders>
              <w:top w:val="single" w:sz="4" w:space="0" w:color="000000"/>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000000"/>
              <w:left w:val="single" w:sz="4" w:space="0" w:color="000000"/>
              <w:bottom w:val="single" w:sz="4" w:space="0" w:color="auto"/>
              <w:right w:val="single" w:sz="4" w:space="0" w:color="auto"/>
            </w:tcBorders>
          </w:tcPr>
          <w:p w:rsidR="00D311DD" w:rsidRPr="002A4CBF" w:rsidRDefault="00D311DD" w:rsidP="001427F1">
            <w:pPr>
              <w:snapToGrid w:val="0"/>
              <w:jc w:val="center"/>
            </w:pPr>
            <w:r w:rsidRPr="002A4CBF">
              <w:t>20394,4</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rPr>
                <w:bCs/>
              </w:rPr>
            </w:pPr>
            <w:r w:rsidRPr="002A4CBF">
              <w:rPr>
                <w:bCs/>
              </w:rPr>
              <w:t>288228,3</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17843,3</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rPr>
                <w:bCs/>
              </w:rPr>
            </w:pPr>
            <w:r w:rsidRPr="002A4CBF">
              <w:rPr>
                <w:bCs/>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rPr>
                <w:bCs/>
              </w:rPr>
            </w:pPr>
            <w:r w:rsidRPr="002A4CBF">
              <w:rPr>
                <w:bCs/>
              </w:rPr>
              <w:t>20394,4</w:t>
            </w:r>
          </w:p>
        </w:tc>
        <w:tc>
          <w:tcPr>
            <w:tcW w:w="993"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spacing w:before="100" w:beforeAutospacing="1"/>
              <w:jc w:val="center"/>
              <w:rPr>
                <w:bCs/>
              </w:rPr>
            </w:pPr>
            <w:r w:rsidRPr="002A4CBF">
              <w:rPr>
                <w:bCs/>
              </w:rPr>
              <w:t>288228,3</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17869,6</w:t>
            </w:r>
          </w:p>
        </w:tc>
        <w:tc>
          <w:tcPr>
            <w:tcW w:w="567" w:type="dxa"/>
            <w:tcBorders>
              <w:top w:val="single" w:sz="4" w:space="0" w:color="000000"/>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000000"/>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703"/>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1.2</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1427F1" w:rsidP="00D311DD">
            <w:pPr>
              <w:jc w:val="both"/>
            </w:pPr>
            <w:r>
              <w:t>Общехозяйственные расходы</w:t>
            </w:r>
            <w:r w:rsidR="00D311DD" w:rsidRPr="002A4CBF">
              <w:t xml:space="preserve">, в том числе: реконструкция зданий, ремонтные работы, приобретение материалов, приобретение оборудования, хозяйственного инвентаря, оргтехники, бытовой техники, спортивного инвентаря, ГСМ, запчасти, тех.осмотр, страхование транспорта, техническое обслуживание транспортных средств, техническое обслуживание оборудования системы «Глонасс», предрейсовый, послерейсовый мед.осмотр, молоко для 1-4 кл., продукты питания, аренда, дератизация, вывоз мусора, нечистот, утилизация ТБО, </w:t>
            </w:r>
            <w:r w:rsidR="00D311DD" w:rsidRPr="002A4CBF">
              <w:lastRenderedPageBreak/>
              <w:t xml:space="preserve">коммунальные услуги, мед.осмотр, санитарно-эпидемиологические работы, госпошлина, штраф, пени, прочие расходы, аккредитация ОУ, обслуживание и ремонт ОПС, замер сопротивления, программное обеспечение, приобретение основных средств, приобретение и установка мебели, экспертиза здания, страхование имущества, лабораторные исследования, приобретение сосен, медикаменты, игрушки, ремонтные, монтажные работы, установка перегородок, капитальный ремонт, оплата за охрану, </w:t>
            </w:r>
            <w:r w:rsidR="00D311DD" w:rsidRPr="002A4CBF">
              <w:lastRenderedPageBreak/>
              <w:t xml:space="preserve">тех.инвентаризация здания, тех.консультация по электротех. установке, оплата по трудовому договору, установка забора, изготовление документации, транспортные услуги, противопожарные мероприятия, связанные с содержанием имущества, пусконаладочные работы, платные образовательные услуги, обучение водителя-инструктора, установка модульной котельни, содержание нефинансовых активов в чистоте, комиссия банка, услуги нотариуса, командировочные расходы, дистанционное обучение на курсах, </w:t>
            </w:r>
            <w:r w:rsidR="00D311DD" w:rsidRPr="002A4CBF">
              <w:lastRenderedPageBreak/>
              <w:t>семинарах, внештатные сотрудники, публикация в СМИ ,приобретение и установка счетчиков, проведение радиационного обследования, организация питания, выплата компенсации за питание обучающимся с ограниченными возможностями здоровья, детям-инвалидам,</w:t>
            </w:r>
            <w:r>
              <w:t xml:space="preserve"> получающим образование на дому</w:t>
            </w:r>
            <w:r w:rsidR="00D311DD" w:rsidRPr="002A4CBF">
              <w:t>,</w:t>
            </w:r>
            <w:r>
              <w:t xml:space="preserve"> </w:t>
            </w:r>
            <w:r w:rsidR="00D311DD" w:rsidRPr="002A4CBF">
              <w:t xml:space="preserve">оценка условий труда, оплата за кадастровые работы, проектно-сметную документацию, ремонт, строительство спортивной площадки, закупка оборудования для спортивной площадки, погашение кредиторской </w:t>
            </w:r>
            <w:r w:rsidR="00D311DD" w:rsidRPr="002A4CBF">
              <w:lastRenderedPageBreak/>
              <w:t>задолженности,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41713,5</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4100,8</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19411,1</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4100,8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5000,0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4100,8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5000,0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1.3</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общеобразовательных организациях  в рамках реализации регионального проекта «Успех каждого ребенка» национального проекта «Образование»</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1817,9</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0, 0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1781,5</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36,4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t>1.4</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Расходы за счет субсидии на обеспечение условий для создания центров образования цифрового и гуманитарного </w:t>
            </w:r>
            <w:r w:rsidRPr="002A4CBF">
              <w:lastRenderedPageBreak/>
              <w:t>профилей (в рамках достижения соответствующих результатов федерального проекта); 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всего, в т.ч.:</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29101,7</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6401,4</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6181,0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5419,8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5605,1</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1.4.1</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Расходы за счет субсидии на обеспечение условий для создания центров образования цифрового и гуманитарного </w:t>
            </w:r>
            <w:r w:rsidR="00DF19CA">
              <w:lastRenderedPageBreak/>
              <w:t xml:space="preserve">профилей </w:t>
            </w:r>
            <w:r w:rsidRPr="002A4CBF">
              <w:t>(в рамках достижения соответствующих результатов федерального проекта) (расходные материалы, увеличение стоимости основных средств, увеличение стоимости материальных запасов, заработная плата, начисления на заработную плату работникам учреждений, командировочные расходы, участие в соревнованиях и мероприятиях, повышение квалификации педагогических работников)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17038,8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6050,0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1.4.2</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Расходы за счет субсидии на оснащение (обновление материально-технической базы) оборудованием, </w:t>
            </w:r>
            <w:r w:rsidRPr="002A4CBF">
              <w:lastRenderedPageBreak/>
              <w:t>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D311DD" w:rsidRPr="002A4CBF">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12062,9</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6401,4</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131,0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5419,8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110,7</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 xml:space="preserve">Управление образования администрации Калининского муниципального района, общеобразовательные </w:t>
            </w:r>
            <w:r w:rsidRPr="002A4CBF">
              <w:rPr>
                <w:bCs/>
              </w:rPr>
              <w:lastRenderedPageBreak/>
              <w:t>учреждения</w:t>
            </w:r>
          </w:p>
          <w:p w:rsidR="00D311DD" w:rsidRPr="002A4CBF" w:rsidRDefault="00D311DD" w:rsidP="00D311DD">
            <w:pPr>
              <w:spacing w:before="100" w:beforeAutospacing="1"/>
              <w:rPr>
                <w:bCs/>
              </w:rPr>
            </w:pPr>
          </w:p>
          <w:p w:rsidR="00D311DD" w:rsidRPr="002A4CBF" w:rsidRDefault="00D311DD" w:rsidP="00D311DD">
            <w:pPr>
              <w:spacing w:before="100" w:beforeAutospacing="1"/>
              <w:rPr>
                <w:bCs/>
              </w:rPr>
            </w:pPr>
          </w:p>
        </w:tc>
      </w:tr>
      <w:tr w:rsidR="001427F1" w:rsidRPr="002A4CBF" w:rsidTr="001427F1">
        <w:trPr>
          <w:trHeight w:val="1128"/>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1.5</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Проведение капитального и текущего  ремонтов муниципальных образовательных организаций (ремонтные работы, увеличение стоимости основных средств, увеличение стоимости материальных </w:t>
            </w:r>
            <w:r w:rsidRPr="002A4CBF">
              <w:lastRenderedPageBreak/>
              <w:t>запасов, прочие работы и услуги, прочие расходы, оплата труда рабочих)</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34906,6</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33779,1</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1127,5</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и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9B3813" w:rsidRDefault="00D311DD" w:rsidP="00D311DD">
            <w:pPr>
              <w:pStyle w:val="15"/>
              <w:spacing w:after="0" w:line="240" w:lineRule="auto"/>
              <w:ind w:left="0"/>
              <w:jc w:val="both"/>
              <w:rPr>
                <w:rFonts w:ascii="Times New Roman" w:hAnsi="Times New Roman"/>
                <w:color w:val="000000" w:themeColor="text1"/>
                <w:sz w:val="20"/>
                <w:szCs w:val="20"/>
              </w:rPr>
            </w:pPr>
            <w:r w:rsidRPr="009B3813">
              <w:rPr>
                <w:rFonts w:ascii="Times New Roman" w:hAnsi="Times New Roman"/>
                <w:color w:val="000000" w:themeColor="text1"/>
                <w:sz w:val="20"/>
                <w:szCs w:val="20"/>
              </w:rPr>
              <w:lastRenderedPageBreak/>
              <w:t>1.6</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субсидии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2737,0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2682,3</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54,7</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pPr>
            <w:r w:rsidRPr="002A4CBF">
              <w:rPr>
                <w:bCs/>
              </w:rPr>
              <w:t>Управление образования администрации Калининского муниципального района,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t>1.7</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2A4CBF">
              <w:lastRenderedPageBreak/>
              <w:t>организациях (продукты, организация питания, увеличение стоимости материальных запасов, прочие работы, услуги)</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37324,6</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1374,4</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1374,4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10846,9</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1489,1</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rPr>
                <w:bCs/>
              </w:rPr>
            </w:pPr>
            <w:r w:rsidRPr="002A4CBF">
              <w:rPr>
                <w:bCs/>
              </w:rPr>
              <w:t>Управление образования администрации Калининского муниципального района,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1.8</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субвенции на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709" w:type="dxa"/>
            <w:tcBorders>
              <w:top w:val="single" w:sz="4" w:space="0" w:color="auto"/>
              <w:left w:val="single" w:sz="4" w:space="0" w:color="000000"/>
              <w:bottom w:val="single" w:sz="4" w:space="0" w:color="auto"/>
              <w:right w:val="single" w:sz="4" w:space="0" w:color="000000"/>
            </w:tcBorders>
          </w:tcPr>
          <w:p w:rsidR="001427F1"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t>202–</w:t>
            </w:r>
          </w:p>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416,4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138,8</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138,8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138,8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rPr>
                <w:bCs/>
              </w:rPr>
            </w:pPr>
            <w:r w:rsidRPr="002A4CBF">
              <w:rPr>
                <w:bCs/>
              </w:rPr>
              <w:t>Управление образования администрации Калининского муниципального района,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1.9</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субсидии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p w:rsidR="00D311DD" w:rsidRPr="002A4CBF" w:rsidRDefault="00D311DD" w:rsidP="00D311DD">
            <w:pPr>
              <w:jc w:val="both"/>
            </w:pPr>
            <w:r w:rsidRPr="002A4CBF">
              <w:t>(прочие работы, услуги, увеличение стоимости основных средств, увеличение стоимости материальных запасов, прочие расходы, заработная плата, начисления на заработную плату)</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54300,7</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13808,2</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18514,9</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21977,6</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rPr>
                <w:bCs/>
              </w:rPr>
            </w:pPr>
            <w:r w:rsidRPr="002A4CBF">
              <w:rPr>
                <w:bCs/>
              </w:rPr>
              <w:t>Управление образования администрации Калининского муниципального района,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lastRenderedPageBreak/>
              <w:t>1.10</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субсидии на обеспечение условий для функционирования центров цифровой образовательной среды в общеобразовательных организациях (в рамках достижения соответствующих результатов федерального проекта)</w:t>
            </w:r>
          </w:p>
          <w:p w:rsidR="00D311DD" w:rsidRPr="002A4CBF" w:rsidRDefault="00D311DD" w:rsidP="00D311DD">
            <w:pPr>
              <w:jc w:val="both"/>
            </w:pPr>
            <w:r w:rsidRPr="002A4CBF">
              <w:t>(прочие работы, услуги, увеличение стоимости основных средств, увеличение стоимости материальных запасов,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888,7</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261,0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340,6</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287,1</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rPr>
                <w:bCs/>
              </w:rPr>
            </w:pPr>
            <w:r w:rsidRPr="002A4CBF">
              <w:rPr>
                <w:bCs/>
              </w:rPr>
              <w:t>Управление образования администрации Калининского муниципального района, общеобразовательные учреждения</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t>1.11</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Экспертное заключение по приему оборудования, приобретаемое в рамках национальных проектов</w:t>
            </w:r>
          </w:p>
          <w:p w:rsidR="00D311DD" w:rsidRPr="002A4CBF" w:rsidRDefault="00D311DD" w:rsidP="00D311DD">
            <w:pPr>
              <w:jc w:val="both"/>
            </w:pPr>
            <w:r w:rsidRPr="002A4CBF">
              <w:t>(прочие работы и услуги,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t>2023 -2025 г</w:t>
            </w:r>
            <w:r w:rsidR="00D311DD" w:rsidRPr="002A4CBF">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135,0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65,0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35,0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35,0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jc w:val="both"/>
              <w:rPr>
                <w:bCs/>
              </w:rPr>
            </w:pPr>
            <w:r w:rsidRPr="002A4CBF">
              <w:rPr>
                <w:bCs/>
              </w:rPr>
              <w:t>Управление образования администрации Калининского муниципального района</w:t>
            </w: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9B3813" w:rsidRDefault="00D311DD" w:rsidP="00D311DD">
            <w:pPr>
              <w:pStyle w:val="15"/>
              <w:spacing w:after="0" w:line="240" w:lineRule="auto"/>
              <w:ind w:left="0"/>
              <w:jc w:val="both"/>
              <w:rPr>
                <w:rFonts w:ascii="Times New Roman" w:hAnsi="Times New Roman"/>
                <w:color w:val="000000" w:themeColor="text1"/>
                <w:sz w:val="20"/>
                <w:szCs w:val="20"/>
              </w:rPr>
            </w:pPr>
            <w:r w:rsidRPr="009B3813">
              <w:rPr>
                <w:rFonts w:ascii="Times New Roman" w:hAnsi="Times New Roman"/>
                <w:color w:val="000000" w:themeColor="text1"/>
                <w:sz w:val="20"/>
                <w:szCs w:val="20"/>
              </w:rPr>
              <w:lastRenderedPageBreak/>
              <w:t>1.12</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(общее образование)</w:t>
            </w:r>
          </w:p>
          <w:p w:rsidR="00D311DD" w:rsidRPr="002A4CBF" w:rsidRDefault="00D311DD" w:rsidP="00D311DD">
            <w:pPr>
              <w:jc w:val="both"/>
            </w:pPr>
            <w:r w:rsidRPr="002A4CBF">
              <w:t>(оплата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6310,00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3155,00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3155,00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Управление образования администрации Калининского муниципального района, общеобразовательные учреждения</w:t>
            </w:r>
          </w:p>
          <w:p w:rsidR="00D311DD" w:rsidRPr="002A4CBF" w:rsidRDefault="00D311DD" w:rsidP="00D311DD">
            <w:pPr>
              <w:spacing w:before="100" w:beforeAutospacing="1"/>
              <w:rPr>
                <w:bCs/>
              </w:rPr>
            </w:pP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9B3813" w:rsidRDefault="00D311DD" w:rsidP="00D311DD">
            <w:pPr>
              <w:pStyle w:val="15"/>
              <w:spacing w:after="0" w:line="240" w:lineRule="auto"/>
              <w:ind w:left="0"/>
              <w:jc w:val="both"/>
              <w:rPr>
                <w:rFonts w:ascii="Times New Roman" w:hAnsi="Times New Roman"/>
                <w:color w:val="000000" w:themeColor="text1"/>
                <w:sz w:val="20"/>
                <w:szCs w:val="20"/>
              </w:rPr>
            </w:pPr>
            <w:r w:rsidRPr="009B3813">
              <w:rPr>
                <w:rFonts w:ascii="Times New Roman" w:hAnsi="Times New Roman"/>
                <w:color w:val="000000" w:themeColor="text1"/>
                <w:sz w:val="20"/>
                <w:szCs w:val="20"/>
              </w:rPr>
              <w:t>1.13</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Иные межбюджетные трансферты бюджетам муниципальных районов области на проведение мероприятий по обеспечению деятельности советников </w:t>
            </w:r>
            <w:r w:rsidRPr="002A4CBF">
              <w:lastRenderedPageBreak/>
              <w:t>директора по воспитанию и взаимодействию с детскими общественными объединениями в общеобразовательных организациях (оплата труда, начисления на выплаты по оплате труда)</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D311DD" w:rsidRPr="002A4CBF">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10627,5</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3504,9</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71,5</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3455,1</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70,5</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3455,0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70,5</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Управление образования администрации Калининского муниципального района, общеобразовательные учреждения</w:t>
            </w:r>
          </w:p>
          <w:p w:rsidR="00D311DD" w:rsidRPr="002A4CBF" w:rsidRDefault="00D311DD" w:rsidP="00D311DD">
            <w:pPr>
              <w:spacing w:before="100" w:beforeAutospacing="1"/>
              <w:rPr>
                <w:bCs/>
              </w:rPr>
            </w:pP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9B3813" w:rsidRDefault="00D311DD" w:rsidP="00D311DD">
            <w:pPr>
              <w:pStyle w:val="15"/>
              <w:spacing w:after="0" w:line="240" w:lineRule="auto"/>
              <w:ind w:left="0"/>
              <w:jc w:val="both"/>
              <w:rPr>
                <w:rFonts w:ascii="Times New Roman" w:hAnsi="Times New Roman"/>
                <w:color w:val="000000" w:themeColor="text1"/>
                <w:sz w:val="20"/>
                <w:szCs w:val="20"/>
              </w:rPr>
            </w:pPr>
            <w:r w:rsidRPr="009B3813">
              <w:rPr>
                <w:rFonts w:ascii="Times New Roman" w:hAnsi="Times New Roman"/>
                <w:color w:val="000000" w:themeColor="text1"/>
                <w:sz w:val="20"/>
                <w:szCs w:val="20"/>
              </w:rPr>
              <w:lastRenderedPageBreak/>
              <w:t>1.14</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субсидии на реализацию мероприятий по модернизации школьных систем образования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D311DD" w:rsidRPr="002A4CBF">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56687,3</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24942,4</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3401,2</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24942,4</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3401,3</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Управление образования администрации Калининского муниципального района, общеобразовательные учреждения</w:t>
            </w:r>
          </w:p>
          <w:p w:rsidR="00D311DD" w:rsidRPr="002A4CBF" w:rsidRDefault="00D311DD" w:rsidP="00D311DD">
            <w:pPr>
              <w:spacing w:before="100" w:beforeAutospacing="1"/>
              <w:rPr>
                <w:bCs/>
              </w:rPr>
            </w:pP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9B3813" w:rsidRDefault="00D311DD" w:rsidP="00D311DD">
            <w:pPr>
              <w:pStyle w:val="15"/>
              <w:spacing w:after="0" w:line="240" w:lineRule="auto"/>
              <w:ind w:left="0"/>
              <w:jc w:val="both"/>
              <w:rPr>
                <w:rFonts w:ascii="Times New Roman" w:hAnsi="Times New Roman"/>
                <w:color w:val="000000" w:themeColor="text1"/>
                <w:sz w:val="20"/>
                <w:szCs w:val="20"/>
              </w:rPr>
            </w:pPr>
            <w:r w:rsidRPr="009B3813">
              <w:rPr>
                <w:rFonts w:ascii="Times New Roman" w:hAnsi="Times New Roman"/>
                <w:color w:val="000000" w:themeColor="text1"/>
                <w:sz w:val="20"/>
                <w:szCs w:val="20"/>
              </w:rPr>
              <w:t>1.15</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Расходы за счет субсидии на проведение капитального и текущего ремонта спортивных залов муниципальных образовательных организаций</w:t>
            </w:r>
          </w:p>
          <w:p w:rsidR="00D311DD" w:rsidRPr="002A4CBF" w:rsidRDefault="00D311DD" w:rsidP="00D311DD">
            <w:pPr>
              <w:jc w:val="both"/>
            </w:pPr>
            <w:r w:rsidRPr="002A4CBF">
              <w:lastRenderedPageBreak/>
              <w:t>(оплата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3092,8</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3000,0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92,8</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Управление образования администрации Калининского муниципального района, общеобразовательные учреждения</w:t>
            </w:r>
          </w:p>
          <w:p w:rsidR="00D311DD" w:rsidRPr="002A4CBF" w:rsidRDefault="00D311DD" w:rsidP="00D311DD">
            <w:pPr>
              <w:spacing w:before="100" w:beforeAutospacing="1"/>
              <w:rPr>
                <w:bCs/>
              </w:rPr>
            </w:pP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9B3813" w:rsidRDefault="00D311DD" w:rsidP="00D311DD">
            <w:pPr>
              <w:pStyle w:val="15"/>
              <w:spacing w:after="0" w:line="240" w:lineRule="auto"/>
              <w:ind w:left="0"/>
              <w:jc w:val="both"/>
              <w:rPr>
                <w:rFonts w:ascii="Times New Roman" w:hAnsi="Times New Roman"/>
                <w:color w:val="000000" w:themeColor="text1"/>
                <w:sz w:val="20"/>
                <w:szCs w:val="20"/>
              </w:rPr>
            </w:pPr>
            <w:r w:rsidRPr="009B3813">
              <w:rPr>
                <w:rFonts w:ascii="Times New Roman" w:hAnsi="Times New Roman"/>
                <w:color w:val="000000" w:themeColor="text1"/>
                <w:sz w:val="20"/>
                <w:szCs w:val="20"/>
              </w:rPr>
              <w:lastRenderedPageBreak/>
              <w:t>1.16</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Иные межбюджетные трансферты на оснащение оборудованием, мебелью, инвентарем, средствами обучения и воспитания, а также оснащение библиотечного фонда муниципальных образовательных организаций (увеличение стоимости основных средств, увеличение стоимости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D311DD" w:rsidRPr="002A4CBF">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473,0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473,0</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Управление образования администрации Калининского муниципального района, общеобразовательные учреждения</w:t>
            </w:r>
          </w:p>
          <w:p w:rsidR="00D311DD" w:rsidRPr="002A4CBF" w:rsidRDefault="00D311DD" w:rsidP="00D311DD">
            <w:pPr>
              <w:spacing w:before="100" w:beforeAutospacing="1"/>
              <w:rPr>
                <w:bCs/>
              </w:rPr>
            </w:pPr>
          </w:p>
        </w:tc>
      </w:tr>
      <w:tr w:rsidR="001427F1" w:rsidRPr="002A4CBF" w:rsidTr="001427F1">
        <w:trPr>
          <w:trHeight w:val="1399"/>
        </w:trPr>
        <w:tc>
          <w:tcPr>
            <w:tcW w:w="567"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sz w:val="20"/>
                <w:szCs w:val="20"/>
              </w:rPr>
            </w:pPr>
            <w:r w:rsidRPr="002A4CBF">
              <w:rPr>
                <w:rFonts w:ascii="Times New Roman" w:hAnsi="Times New Roman"/>
                <w:sz w:val="20"/>
                <w:szCs w:val="20"/>
              </w:rPr>
              <w:t>1.17</w:t>
            </w:r>
          </w:p>
        </w:tc>
        <w:tc>
          <w:tcPr>
            <w:tcW w:w="1702"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pPr>
            <w:r w:rsidRPr="002A4CBF">
              <w:t xml:space="preserve">Иные межбюджетные трансферты за счет средств, выделяемых из резервного фонда Правительства </w:t>
            </w:r>
            <w:r w:rsidRPr="002A4CBF">
              <w:lastRenderedPageBreak/>
              <w:t>Саратовской области, на создание условий по обеспечению образовательных учреждений доброкачественной питьевой водой (увеличение стоимости основных средств, увеличение стоимости материальных запасов,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D311DD" w:rsidRPr="002A4CBF" w:rsidRDefault="001427F1" w:rsidP="001427F1">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D311DD" w:rsidRPr="002A4CBF">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spacing w:before="100" w:beforeAutospacing="1"/>
              <w:jc w:val="center"/>
            </w:pPr>
            <w:r w:rsidRPr="002A4CBF">
              <w:t>1386,2</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1386,2</w:t>
            </w:r>
          </w:p>
        </w:tc>
        <w:tc>
          <w:tcPr>
            <w:tcW w:w="992" w:type="dxa"/>
            <w:tcBorders>
              <w:top w:val="single" w:sz="4" w:space="0" w:color="auto"/>
              <w:left w:val="single" w:sz="4" w:space="0" w:color="000000"/>
              <w:bottom w:val="single" w:sz="4" w:space="0" w:color="auto"/>
              <w:right w:val="single" w:sz="4" w:space="0" w:color="000000"/>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rPr>
            </w:pPr>
            <w:r w:rsidRPr="002A4C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3"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spacing w:before="100" w:beforeAutospacing="1"/>
              <w:jc w:val="center"/>
            </w:pPr>
            <w:r w:rsidRPr="002A4CBF">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ac"/>
              <w:jc w:val="center"/>
              <w:rPr>
                <w:rFonts w:ascii="Times New Roman" w:hAnsi="Times New Roman" w:cs="Times New Roman"/>
                <w:color w:val="000000"/>
              </w:rPr>
            </w:pPr>
            <w:r w:rsidRPr="002A4CBF">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D311DD" w:rsidRPr="002A4CBF" w:rsidRDefault="00D311DD" w:rsidP="001427F1">
            <w:pPr>
              <w:pStyle w:val="15"/>
              <w:spacing w:after="0" w:line="240" w:lineRule="auto"/>
              <w:ind w:left="0"/>
              <w:jc w:val="center"/>
              <w:rPr>
                <w:rFonts w:ascii="Times New Roman" w:hAnsi="Times New Roman"/>
                <w:sz w:val="20"/>
                <w:szCs w:val="20"/>
              </w:rPr>
            </w:pPr>
            <w:r w:rsidRPr="002A4CBF">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spacing w:before="100" w:beforeAutospacing="1"/>
              <w:rPr>
                <w:bCs/>
              </w:rPr>
            </w:pPr>
            <w:r w:rsidRPr="002A4CBF">
              <w:rPr>
                <w:bCs/>
              </w:rPr>
              <w:t xml:space="preserve">Управление образования администрации Калининского муниципального района, общеобразовательные </w:t>
            </w:r>
            <w:r w:rsidRPr="002A4CBF">
              <w:rPr>
                <w:bCs/>
              </w:rPr>
              <w:lastRenderedPageBreak/>
              <w:t>учреждения</w:t>
            </w:r>
          </w:p>
          <w:p w:rsidR="00D311DD" w:rsidRPr="002A4CBF" w:rsidRDefault="00D311DD" w:rsidP="00D311DD">
            <w:pPr>
              <w:spacing w:before="100" w:beforeAutospacing="1"/>
              <w:rPr>
                <w:bCs/>
              </w:rPr>
            </w:pPr>
          </w:p>
        </w:tc>
      </w:tr>
    </w:tbl>
    <w:p w:rsidR="00D311DD" w:rsidRPr="002A4CBF" w:rsidRDefault="00D311DD" w:rsidP="00DF19CA">
      <w:pPr>
        <w:ind w:left="-851" w:right="-598" w:firstLine="567"/>
        <w:jc w:val="both"/>
        <w:rPr>
          <w:sz w:val="28"/>
          <w:szCs w:val="28"/>
        </w:rPr>
      </w:pPr>
    </w:p>
    <w:p w:rsidR="00D311DD" w:rsidRDefault="00D311DD" w:rsidP="00DF19CA">
      <w:pPr>
        <w:ind w:left="-851" w:right="-598" w:firstLine="567"/>
        <w:jc w:val="both"/>
        <w:rPr>
          <w:sz w:val="28"/>
          <w:szCs w:val="28"/>
        </w:rPr>
      </w:pPr>
      <w:r w:rsidRPr="002A4CBF">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F19CA" w:rsidRDefault="00DF19CA" w:rsidP="00DF19CA">
      <w:pPr>
        <w:ind w:left="-851" w:right="-598" w:firstLine="567"/>
        <w:jc w:val="both"/>
        <w:rPr>
          <w:sz w:val="28"/>
          <w:szCs w:val="28"/>
        </w:rPr>
      </w:pPr>
    </w:p>
    <w:p w:rsidR="00DF19CA" w:rsidRDefault="00DF19CA" w:rsidP="00DF19CA">
      <w:pPr>
        <w:ind w:left="-851" w:right="-598" w:firstLine="567"/>
        <w:jc w:val="both"/>
        <w:rPr>
          <w:sz w:val="28"/>
          <w:szCs w:val="28"/>
        </w:rPr>
      </w:pPr>
    </w:p>
    <w:p w:rsidR="00DF19CA" w:rsidRPr="002A4CBF" w:rsidRDefault="00DF19CA" w:rsidP="00DF19CA">
      <w:pPr>
        <w:ind w:left="-851" w:right="-598" w:firstLine="567"/>
        <w:jc w:val="both"/>
        <w:rPr>
          <w:sz w:val="28"/>
          <w:szCs w:val="28"/>
        </w:rPr>
      </w:pPr>
    </w:p>
    <w:p w:rsidR="00D311DD" w:rsidRPr="002A4CBF" w:rsidRDefault="00D311DD" w:rsidP="00D311DD">
      <w:pPr>
        <w:tabs>
          <w:tab w:val="left" w:pos="2820"/>
        </w:tabs>
        <w:spacing w:before="100" w:beforeAutospacing="1"/>
        <w:ind w:firstLine="709"/>
        <w:jc w:val="center"/>
        <w:rPr>
          <w:b/>
          <w:bCs/>
          <w:sz w:val="28"/>
          <w:szCs w:val="28"/>
        </w:rPr>
      </w:pPr>
      <w:r w:rsidRPr="002A4CBF">
        <w:rPr>
          <w:sz w:val="28"/>
          <w:szCs w:val="28"/>
        </w:rPr>
        <w:t>______________</w:t>
      </w:r>
      <w:r w:rsidR="00DF19CA">
        <w:rPr>
          <w:sz w:val="28"/>
          <w:szCs w:val="28"/>
        </w:rPr>
        <w:t>____________</w:t>
      </w:r>
      <w:r w:rsidRPr="002A4CBF">
        <w:rPr>
          <w:sz w:val="28"/>
          <w:szCs w:val="28"/>
        </w:rPr>
        <w:t>______</w:t>
      </w:r>
      <w:r w:rsidRPr="002A4CBF">
        <w:rPr>
          <w:b/>
          <w:bCs/>
          <w:sz w:val="28"/>
          <w:szCs w:val="28"/>
        </w:rPr>
        <w:t xml:space="preserve"> </w:t>
      </w:r>
    </w:p>
    <w:p w:rsidR="00D311DD" w:rsidRPr="002A4CBF" w:rsidRDefault="00D311DD" w:rsidP="00D311DD">
      <w:pPr>
        <w:tabs>
          <w:tab w:val="left" w:pos="2820"/>
        </w:tabs>
        <w:spacing w:before="100" w:beforeAutospacing="1"/>
        <w:ind w:firstLine="709"/>
        <w:jc w:val="center"/>
        <w:rPr>
          <w:b/>
          <w:bCs/>
          <w:sz w:val="28"/>
          <w:szCs w:val="28"/>
        </w:rPr>
      </w:pPr>
    </w:p>
    <w:p w:rsidR="00D311DD" w:rsidRPr="002A4CBF" w:rsidRDefault="00D311DD" w:rsidP="00D311DD">
      <w:pPr>
        <w:tabs>
          <w:tab w:val="left" w:pos="2820"/>
        </w:tabs>
        <w:spacing w:before="100" w:beforeAutospacing="1"/>
        <w:ind w:firstLine="709"/>
        <w:jc w:val="center"/>
        <w:rPr>
          <w:b/>
          <w:bCs/>
          <w:sz w:val="28"/>
          <w:szCs w:val="28"/>
        </w:rPr>
      </w:pPr>
    </w:p>
    <w:p w:rsidR="00D311DD" w:rsidRDefault="00D311DD" w:rsidP="00D311DD">
      <w:pPr>
        <w:tabs>
          <w:tab w:val="left" w:pos="2820"/>
        </w:tabs>
        <w:spacing w:before="100" w:beforeAutospacing="1"/>
        <w:ind w:firstLine="709"/>
        <w:jc w:val="center"/>
        <w:rPr>
          <w:b/>
          <w:bCs/>
          <w:sz w:val="28"/>
          <w:szCs w:val="28"/>
        </w:rPr>
      </w:pPr>
    </w:p>
    <w:p w:rsidR="00DF19CA" w:rsidRDefault="00DF19CA" w:rsidP="00DF19CA">
      <w:pPr>
        <w:pStyle w:val="ConsPlusNormal0"/>
        <w:ind w:left="11340"/>
        <w:outlineLvl w:val="0"/>
        <w:rPr>
          <w:rFonts w:ascii="Times New Roman" w:hAnsi="Times New Roman"/>
          <w:b/>
          <w:sz w:val="28"/>
          <w:szCs w:val="28"/>
        </w:rPr>
      </w:pPr>
    </w:p>
    <w:p w:rsidR="00DF19CA" w:rsidRDefault="00DF19CA" w:rsidP="00DF19CA">
      <w:pPr>
        <w:pStyle w:val="ConsPlusNormal0"/>
        <w:ind w:left="11340"/>
        <w:outlineLvl w:val="0"/>
        <w:rPr>
          <w:rFonts w:ascii="Times New Roman" w:hAnsi="Times New Roman"/>
          <w:b/>
          <w:sz w:val="28"/>
          <w:szCs w:val="28"/>
        </w:rPr>
      </w:pPr>
      <w:r w:rsidRPr="00D54FD1">
        <w:rPr>
          <w:rFonts w:ascii="Times New Roman" w:hAnsi="Times New Roman"/>
          <w:b/>
          <w:sz w:val="28"/>
          <w:szCs w:val="28"/>
        </w:rPr>
        <w:lastRenderedPageBreak/>
        <w:t>Приложение</w:t>
      </w:r>
      <w:r>
        <w:rPr>
          <w:rFonts w:ascii="Times New Roman" w:hAnsi="Times New Roman"/>
          <w:b/>
          <w:sz w:val="28"/>
          <w:szCs w:val="28"/>
        </w:rPr>
        <w:t xml:space="preserve"> №3</w:t>
      </w:r>
    </w:p>
    <w:p w:rsidR="00DF19CA" w:rsidRDefault="00DF19CA" w:rsidP="00DF19CA">
      <w:pPr>
        <w:pStyle w:val="ConsPlusNormal0"/>
        <w:ind w:left="11340"/>
        <w:outlineLvl w:val="0"/>
        <w:rPr>
          <w:rFonts w:ascii="Times New Roman" w:hAnsi="Times New Roman"/>
          <w:b/>
          <w:sz w:val="28"/>
          <w:szCs w:val="28"/>
        </w:rPr>
      </w:pPr>
      <w:r>
        <w:rPr>
          <w:rFonts w:ascii="Times New Roman" w:hAnsi="Times New Roman"/>
          <w:b/>
          <w:sz w:val="28"/>
          <w:szCs w:val="28"/>
        </w:rPr>
        <w:t xml:space="preserve">к постановлению </w:t>
      </w:r>
    </w:p>
    <w:p w:rsidR="00DF19CA" w:rsidRDefault="00DF19CA" w:rsidP="00DF19CA">
      <w:pPr>
        <w:pStyle w:val="ConsPlusNormal0"/>
        <w:ind w:left="11340"/>
        <w:outlineLvl w:val="0"/>
        <w:rPr>
          <w:rFonts w:ascii="Times New Roman" w:hAnsi="Times New Roman"/>
          <w:b/>
          <w:sz w:val="28"/>
          <w:szCs w:val="28"/>
        </w:rPr>
      </w:pPr>
      <w:r>
        <w:rPr>
          <w:rFonts w:ascii="Times New Roman" w:hAnsi="Times New Roman"/>
          <w:b/>
          <w:sz w:val="28"/>
          <w:szCs w:val="28"/>
        </w:rPr>
        <w:t>администрации МР</w:t>
      </w:r>
    </w:p>
    <w:p w:rsidR="00DF19CA" w:rsidRPr="00D54FD1" w:rsidRDefault="00DF19CA" w:rsidP="00DF19CA">
      <w:pPr>
        <w:pStyle w:val="ConsPlusNormal0"/>
        <w:ind w:left="11340"/>
        <w:outlineLvl w:val="0"/>
        <w:rPr>
          <w:rFonts w:ascii="Times New Roman" w:hAnsi="Times New Roman"/>
          <w:b/>
          <w:sz w:val="28"/>
          <w:szCs w:val="28"/>
        </w:rPr>
      </w:pPr>
      <w:r>
        <w:rPr>
          <w:rFonts w:ascii="Times New Roman" w:hAnsi="Times New Roman"/>
          <w:b/>
          <w:sz w:val="28"/>
          <w:szCs w:val="28"/>
        </w:rPr>
        <w:t>от 17.10.2023 года №1363</w:t>
      </w:r>
    </w:p>
    <w:p w:rsidR="00DF19CA" w:rsidRPr="002A4CBF" w:rsidRDefault="00DF19CA" w:rsidP="00D311DD">
      <w:pPr>
        <w:tabs>
          <w:tab w:val="left" w:pos="2820"/>
        </w:tabs>
        <w:spacing w:before="100" w:beforeAutospacing="1"/>
        <w:ind w:firstLine="709"/>
        <w:jc w:val="center"/>
        <w:rPr>
          <w:b/>
          <w:bCs/>
          <w:sz w:val="28"/>
          <w:szCs w:val="28"/>
        </w:rPr>
      </w:pPr>
    </w:p>
    <w:p w:rsidR="00D311DD" w:rsidRPr="002A4CBF" w:rsidRDefault="00D311DD" w:rsidP="00D311DD">
      <w:pPr>
        <w:widowControl w:val="0"/>
        <w:jc w:val="center"/>
        <w:rPr>
          <w:b/>
          <w:bCs/>
          <w:sz w:val="28"/>
          <w:szCs w:val="28"/>
        </w:rPr>
      </w:pPr>
      <w:r w:rsidRPr="002A4CBF">
        <w:rPr>
          <w:b/>
          <w:sz w:val="28"/>
          <w:szCs w:val="28"/>
        </w:rPr>
        <w:t xml:space="preserve">6. Перечень программных мероприятий </w:t>
      </w:r>
      <w:r w:rsidRPr="002A4CBF">
        <w:rPr>
          <w:b/>
          <w:bCs/>
          <w:sz w:val="28"/>
          <w:szCs w:val="28"/>
        </w:rPr>
        <w:t>подпрограммы «Развитие дополнительного образования»</w:t>
      </w:r>
    </w:p>
    <w:p w:rsidR="00D311DD" w:rsidRPr="002A4CBF" w:rsidRDefault="00D311DD" w:rsidP="00D311DD">
      <w:pPr>
        <w:widowControl w:val="0"/>
        <w:jc w:val="center"/>
        <w:rPr>
          <w:b/>
          <w:bCs/>
          <w:sz w:val="28"/>
          <w:szCs w:val="28"/>
        </w:rPr>
      </w:pP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019"/>
        <w:gridCol w:w="959"/>
        <w:gridCol w:w="992"/>
        <w:gridCol w:w="851"/>
        <w:gridCol w:w="712"/>
        <w:gridCol w:w="988"/>
        <w:gridCol w:w="568"/>
        <w:gridCol w:w="714"/>
        <w:gridCol w:w="670"/>
        <w:gridCol w:w="883"/>
        <w:gridCol w:w="529"/>
        <w:gridCol w:w="743"/>
        <w:gridCol w:w="850"/>
        <w:gridCol w:w="992"/>
        <w:gridCol w:w="709"/>
        <w:gridCol w:w="2414"/>
      </w:tblGrid>
      <w:tr w:rsidR="00D311DD" w:rsidRPr="002A4CBF" w:rsidTr="00DF19CA">
        <w:trPr>
          <w:trHeight w:val="299"/>
        </w:trPr>
        <w:tc>
          <w:tcPr>
            <w:tcW w:w="709"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 п/п</w:t>
            </w:r>
          </w:p>
        </w:tc>
        <w:tc>
          <w:tcPr>
            <w:tcW w:w="2019"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Наименование мероприятия</w:t>
            </w:r>
          </w:p>
        </w:tc>
        <w:tc>
          <w:tcPr>
            <w:tcW w:w="959" w:type="dxa"/>
            <w:vMerge w:val="restart"/>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Срок исполнения</w:t>
            </w:r>
          </w:p>
        </w:tc>
        <w:tc>
          <w:tcPr>
            <w:tcW w:w="992" w:type="dxa"/>
            <w:vMerge w:val="restart"/>
            <w:tcBorders>
              <w:top w:val="single" w:sz="4" w:space="0" w:color="000000"/>
              <w:left w:val="single" w:sz="4" w:space="0" w:color="000000"/>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Объем финансирования (тыс. руб.)</w:t>
            </w:r>
          </w:p>
        </w:tc>
        <w:tc>
          <w:tcPr>
            <w:tcW w:w="3119" w:type="dxa"/>
            <w:gridSpan w:val="4"/>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2023 год</w:t>
            </w:r>
          </w:p>
        </w:tc>
        <w:tc>
          <w:tcPr>
            <w:tcW w:w="2796" w:type="dxa"/>
            <w:gridSpan w:val="4"/>
            <w:tcBorders>
              <w:top w:val="single" w:sz="4" w:space="0" w:color="000000"/>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2024 год</w:t>
            </w:r>
          </w:p>
        </w:tc>
        <w:tc>
          <w:tcPr>
            <w:tcW w:w="3294" w:type="dxa"/>
            <w:gridSpan w:val="4"/>
            <w:tcBorders>
              <w:top w:val="single" w:sz="4" w:space="0" w:color="000000"/>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center"/>
              <w:rPr>
                <w:rFonts w:ascii="Times New Roman" w:hAnsi="Times New Roman"/>
                <w:b/>
              </w:rPr>
            </w:pPr>
            <w:r w:rsidRPr="002A4CBF">
              <w:rPr>
                <w:rFonts w:ascii="Times New Roman" w:hAnsi="Times New Roman"/>
                <w:b/>
              </w:rPr>
              <w:t>2025 год</w:t>
            </w:r>
          </w:p>
        </w:tc>
        <w:tc>
          <w:tcPr>
            <w:tcW w:w="2414" w:type="dxa"/>
            <w:vMerge w:val="restart"/>
            <w:tcBorders>
              <w:top w:val="single" w:sz="4" w:space="0" w:color="000000"/>
              <w:left w:val="single" w:sz="4" w:space="0" w:color="auto"/>
              <w:bottom w:val="single" w:sz="4" w:space="0" w:color="000000"/>
              <w:right w:val="single" w:sz="4" w:space="0" w:color="000000"/>
            </w:tcBorders>
          </w:tcPr>
          <w:p w:rsidR="00DF19CA" w:rsidRDefault="00D311DD" w:rsidP="00DF19CA">
            <w:pPr>
              <w:pStyle w:val="15"/>
              <w:spacing w:after="0" w:line="240" w:lineRule="auto"/>
              <w:ind w:left="0"/>
              <w:jc w:val="center"/>
              <w:rPr>
                <w:rFonts w:ascii="Times New Roman" w:hAnsi="Times New Roman"/>
                <w:b/>
              </w:rPr>
            </w:pPr>
            <w:r w:rsidRPr="002A4CBF">
              <w:rPr>
                <w:rFonts w:ascii="Times New Roman" w:hAnsi="Times New Roman"/>
                <w:b/>
              </w:rPr>
              <w:t xml:space="preserve">Ответственные </w:t>
            </w:r>
          </w:p>
          <w:p w:rsidR="00D311DD" w:rsidRPr="002A4CBF" w:rsidRDefault="00D311DD" w:rsidP="00DF19CA">
            <w:pPr>
              <w:pStyle w:val="15"/>
              <w:spacing w:after="0" w:line="240" w:lineRule="auto"/>
              <w:ind w:left="0"/>
              <w:jc w:val="center"/>
              <w:rPr>
                <w:rFonts w:ascii="Times New Roman" w:hAnsi="Times New Roman"/>
                <w:b/>
              </w:rPr>
            </w:pPr>
            <w:r w:rsidRPr="002A4CBF">
              <w:rPr>
                <w:rFonts w:ascii="Times New Roman" w:hAnsi="Times New Roman"/>
                <w:b/>
              </w:rPr>
              <w:t>за исполнение</w:t>
            </w:r>
          </w:p>
        </w:tc>
      </w:tr>
      <w:tr w:rsidR="00D311DD" w:rsidRPr="002A4CBF" w:rsidTr="00DF19CA">
        <w:trPr>
          <w:cantSplit/>
          <w:trHeight w:val="2749"/>
        </w:trPr>
        <w:tc>
          <w:tcPr>
            <w:tcW w:w="709"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p>
        </w:tc>
        <w:tc>
          <w:tcPr>
            <w:tcW w:w="2019"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p>
        </w:tc>
        <w:tc>
          <w:tcPr>
            <w:tcW w:w="959" w:type="dxa"/>
            <w:vMerge/>
            <w:tcBorders>
              <w:top w:val="single" w:sz="4" w:space="0" w:color="000000"/>
              <w:left w:val="single" w:sz="4" w:space="0" w:color="000000"/>
              <w:bottom w:val="single" w:sz="4" w:space="0" w:color="000000"/>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p>
        </w:tc>
        <w:tc>
          <w:tcPr>
            <w:tcW w:w="992" w:type="dxa"/>
            <w:vMerge/>
            <w:tcBorders>
              <w:left w:val="single" w:sz="4" w:space="0" w:color="000000"/>
              <w:bottom w:val="single" w:sz="4" w:space="0" w:color="000000"/>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Федеральный бюджет (прогнозно)</w:t>
            </w:r>
          </w:p>
        </w:tc>
        <w:tc>
          <w:tcPr>
            <w:tcW w:w="712" w:type="dxa"/>
            <w:tcBorders>
              <w:top w:val="single" w:sz="4" w:space="0" w:color="auto"/>
              <w:left w:val="single" w:sz="4" w:space="0" w:color="auto"/>
              <w:bottom w:val="single" w:sz="4" w:space="0" w:color="000000"/>
              <w:right w:val="single" w:sz="4" w:space="0" w:color="000000"/>
            </w:tcBorders>
            <w:textDirection w:val="btLr"/>
            <w:vAlign w:val="center"/>
          </w:tcPr>
          <w:p w:rsidR="00D311DD" w:rsidRPr="002A4CBF" w:rsidRDefault="00D311DD" w:rsidP="00D311DD">
            <w:pPr>
              <w:ind w:left="113" w:right="113"/>
              <w:jc w:val="center"/>
              <w:rPr>
                <w:b/>
                <w:sz w:val="22"/>
                <w:szCs w:val="22"/>
              </w:rPr>
            </w:pPr>
            <w:r w:rsidRPr="002A4CBF">
              <w:rPr>
                <w:b/>
                <w:sz w:val="22"/>
                <w:szCs w:val="22"/>
              </w:rPr>
              <w:t>Областной бюджет (прогнозно)</w:t>
            </w:r>
          </w:p>
        </w:tc>
        <w:tc>
          <w:tcPr>
            <w:tcW w:w="988" w:type="dxa"/>
            <w:tcBorders>
              <w:top w:val="single" w:sz="4" w:space="0" w:color="000000"/>
              <w:left w:val="single" w:sz="4" w:space="0" w:color="000000"/>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Местный бюджет</w:t>
            </w:r>
          </w:p>
        </w:tc>
        <w:tc>
          <w:tcPr>
            <w:tcW w:w="568"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Федеральный бюджет (прогнозно)</w:t>
            </w:r>
          </w:p>
        </w:tc>
        <w:tc>
          <w:tcPr>
            <w:tcW w:w="670"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ind w:left="113" w:right="113"/>
              <w:jc w:val="center"/>
              <w:rPr>
                <w:b/>
                <w:sz w:val="22"/>
                <w:szCs w:val="22"/>
              </w:rPr>
            </w:pPr>
            <w:r w:rsidRPr="002A4CBF">
              <w:rPr>
                <w:b/>
                <w:sz w:val="22"/>
                <w:szCs w:val="22"/>
              </w:rPr>
              <w:t>Областной бюджет (прогнозно)</w:t>
            </w:r>
          </w:p>
        </w:tc>
        <w:tc>
          <w:tcPr>
            <w:tcW w:w="883"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Местный бюджет</w:t>
            </w:r>
          </w:p>
        </w:tc>
        <w:tc>
          <w:tcPr>
            <w:tcW w:w="529"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Внебюджетные источники</w:t>
            </w:r>
          </w:p>
        </w:tc>
        <w:tc>
          <w:tcPr>
            <w:tcW w:w="743"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ind w:left="113" w:right="113"/>
              <w:jc w:val="center"/>
              <w:rPr>
                <w:b/>
                <w:sz w:val="22"/>
                <w:szCs w:val="22"/>
              </w:rPr>
            </w:pPr>
            <w:r w:rsidRPr="002A4CBF">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311DD" w:rsidRPr="002A4CBF" w:rsidRDefault="00D311DD" w:rsidP="00D311DD">
            <w:pPr>
              <w:pStyle w:val="15"/>
              <w:spacing w:after="0" w:line="240" w:lineRule="auto"/>
              <w:ind w:left="113" w:right="113"/>
              <w:jc w:val="center"/>
              <w:rPr>
                <w:rFonts w:ascii="Times New Roman" w:hAnsi="Times New Roman"/>
                <w:b/>
              </w:rPr>
            </w:pPr>
            <w:r w:rsidRPr="002A4CBF">
              <w:rPr>
                <w:rFonts w:ascii="Times New Roman" w:hAnsi="Times New Roman"/>
                <w:b/>
              </w:rPr>
              <w:t>Внебюджетные источники</w:t>
            </w:r>
          </w:p>
        </w:tc>
        <w:tc>
          <w:tcPr>
            <w:tcW w:w="2414" w:type="dxa"/>
            <w:vMerge/>
            <w:tcBorders>
              <w:top w:val="single" w:sz="4" w:space="0" w:color="000000"/>
              <w:left w:val="single" w:sz="4" w:space="0" w:color="auto"/>
              <w:bottom w:val="single" w:sz="4" w:space="0" w:color="000000"/>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p>
        </w:tc>
      </w:tr>
      <w:tr w:rsidR="00D311DD" w:rsidRPr="002A4CBF" w:rsidTr="00DF19CA">
        <w:trPr>
          <w:trHeight w:val="2010"/>
        </w:trPr>
        <w:tc>
          <w:tcPr>
            <w:tcW w:w="709"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1</w:t>
            </w:r>
          </w:p>
        </w:tc>
        <w:tc>
          <w:tcPr>
            <w:tcW w:w="2019"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bCs/>
                <w:sz w:val="22"/>
                <w:szCs w:val="22"/>
              </w:rPr>
              <w:t>Подпрограмма «Развитие  дополнительного образования»</w:t>
            </w:r>
          </w:p>
        </w:tc>
        <w:tc>
          <w:tcPr>
            <w:tcW w:w="959" w:type="dxa"/>
            <w:tcBorders>
              <w:top w:val="single" w:sz="4" w:space="0" w:color="000000"/>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2023- 2025 гг.</w:t>
            </w:r>
          </w:p>
        </w:tc>
        <w:tc>
          <w:tcPr>
            <w:tcW w:w="992" w:type="dxa"/>
            <w:tcBorders>
              <w:top w:val="single" w:sz="4" w:space="0" w:color="000000"/>
              <w:left w:val="single" w:sz="4" w:space="0" w:color="000000"/>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34140,0</w:t>
            </w:r>
          </w:p>
        </w:tc>
        <w:tc>
          <w:tcPr>
            <w:tcW w:w="851"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192,9</w:t>
            </w:r>
          </w:p>
        </w:tc>
        <w:tc>
          <w:tcPr>
            <w:tcW w:w="712" w:type="dxa"/>
            <w:tcBorders>
              <w:top w:val="single" w:sz="4" w:space="0" w:color="000000"/>
              <w:left w:val="single" w:sz="4" w:space="0" w:color="auto"/>
              <w:bottom w:val="single" w:sz="4" w:space="0" w:color="auto"/>
              <w:right w:val="single" w:sz="4" w:space="0" w:color="000000"/>
            </w:tcBorders>
          </w:tcPr>
          <w:p w:rsidR="00D311DD" w:rsidRPr="002A4CBF" w:rsidRDefault="00D311DD" w:rsidP="00DF19CA">
            <w:pPr>
              <w:spacing w:before="100" w:beforeAutospacing="1"/>
              <w:jc w:val="center"/>
              <w:rPr>
                <w:sz w:val="22"/>
                <w:szCs w:val="22"/>
              </w:rPr>
            </w:pPr>
            <w:r w:rsidRPr="002A4CBF">
              <w:rPr>
                <w:sz w:val="22"/>
                <w:szCs w:val="22"/>
              </w:rPr>
              <w:t>703,9</w:t>
            </w:r>
          </w:p>
        </w:tc>
        <w:tc>
          <w:tcPr>
            <w:tcW w:w="988" w:type="dxa"/>
            <w:tcBorders>
              <w:top w:val="single" w:sz="4" w:space="0" w:color="000000"/>
              <w:left w:val="single" w:sz="4" w:space="0" w:color="000000"/>
              <w:bottom w:val="single" w:sz="4" w:space="0" w:color="auto"/>
              <w:right w:val="single" w:sz="4" w:space="0" w:color="000000"/>
            </w:tcBorders>
          </w:tcPr>
          <w:p w:rsidR="00D311DD" w:rsidRPr="002A4CBF" w:rsidRDefault="00D311DD" w:rsidP="00DF19CA">
            <w:pPr>
              <w:spacing w:before="100" w:beforeAutospacing="1"/>
              <w:jc w:val="center"/>
              <w:rPr>
                <w:sz w:val="22"/>
                <w:szCs w:val="22"/>
              </w:rPr>
            </w:pPr>
            <w:r w:rsidRPr="002A4CBF">
              <w:rPr>
                <w:sz w:val="22"/>
                <w:szCs w:val="22"/>
              </w:rPr>
              <w:t>14879,4</w:t>
            </w:r>
          </w:p>
        </w:tc>
        <w:tc>
          <w:tcPr>
            <w:tcW w:w="568" w:type="dxa"/>
            <w:tcBorders>
              <w:top w:val="single" w:sz="4" w:space="0" w:color="000000"/>
              <w:left w:val="single" w:sz="4" w:space="0" w:color="000000"/>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670"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83"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9181,9</w:t>
            </w:r>
          </w:p>
        </w:tc>
        <w:tc>
          <w:tcPr>
            <w:tcW w:w="529"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43"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9181,9</w:t>
            </w:r>
          </w:p>
        </w:tc>
        <w:tc>
          <w:tcPr>
            <w:tcW w:w="709"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2414" w:type="dxa"/>
            <w:tcBorders>
              <w:top w:val="single" w:sz="4" w:space="0" w:color="000000"/>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w:t>
            </w:r>
            <w:r w:rsidR="006C17FD">
              <w:rPr>
                <w:bCs/>
                <w:sz w:val="22"/>
                <w:szCs w:val="22"/>
              </w:rPr>
              <w:t>нинского муниципального района,</w:t>
            </w:r>
            <w:r w:rsidRPr="002A4CBF">
              <w:rPr>
                <w:bCs/>
                <w:sz w:val="22"/>
                <w:szCs w:val="22"/>
              </w:rPr>
              <w:t xml:space="preserve"> учреждения дополнительного образования</w:t>
            </w:r>
          </w:p>
        </w:tc>
      </w:tr>
      <w:tr w:rsidR="00D311DD" w:rsidRPr="002A4CBF" w:rsidTr="00DF19CA">
        <w:trPr>
          <w:trHeight w:val="278"/>
        </w:trPr>
        <w:tc>
          <w:tcPr>
            <w:tcW w:w="709"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1.1</w:t>
            </w:r>
          </w:p>
        </w:tc>
        <w:tc>
          <w:tcPr>
            <w:tcW w:w="2019" w:type="dxa"/>
            <w:tcBorders>
              <w:top w:val="single" w:sz="4" w:space="0" w:color="000000"/>
              <w:left w:val="single" w:sz="4" w:space="0" w:color="000000"/>
              <w:bottom w:val="single" w:sz="4" w:space="0" w:color="auto"/>
              <w:right w:val="single" w:sz="4" w:space="0" w:color="000000"/>
            </w:tcBorders>
          </w:tcPr>
          <w:p w:rsidR="00D311DD" w:rsidRPr="002A4CBF" w:rsidRDefault="00D311DD" w:rsidP="00D311DD">
            <w:pPr>
              <w:spacing w:after="100" w:afterAutospacing="1"/>
              <w:jc w:val="both"/>
              <w:rPr>
                <w:bCs/>
                <w:sz w:val="22"/>
                <w:szCs w:val="22"/>
              </w:rPr>
            </w:pPr>
            <w:r w:rsidRPr="002A4CBF">
              <w:rPr>
                <w:sz w:val="22"/>
                <w:szCs w:val="22"/>
              </w:rPr>
              <w:t xml:space="preserve">Расходы на предоставление субсидий на выполнение муниципального задания бюджетными </w:t>
            </w:r>
            <w:r w:rsidRPr="002A4CBF">
              <w:rPr>
                <w:sz w:val="22"/>
                <w:szCs w:val="22"/>
              </w:rPr>
              <w:lastRenderedPageBreak/>
              <w:t>учреждениями</w:t>
            </w:r>
          </w:p>
        </w:tc>
        <w:tc>
          <w:tcPr>
            <w:tcW w:w="959" w:type="dxa"/>
            <w:tcBorders>
              <w:top w:val="single" w:sz="4" w:space="0" w:color="000000"/>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lastRenderedPageBreak/>
              <w:t>2023- 2025 гг.</w:t>
            </w:r>
          </w:p>
        </w:tc>
        <w:tc>
          <w:tcPr>
            <w:tcW w:w="992" w:type="dxa"/>
            <w:tcBorders>
              <w:top w:val="single" w:sz="4" w:space="0" w:color="000000"/>
              <w:left w:val="single" w:sz="4" w:space="0" w:color="000000"/>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23838,5</w:t>
            </w:r>
          </w:p>
        </w:tc>
        <w:tc>
          <w:tcPr>
            <w:tcW w:w="851"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0,0</w:t>
            </w:r>
          </w:p>
        </w:tc>
        <w:tc>
          <w:tcPr>
            <w:tcW w:w="712" w:type="dxa"/>
            <w:tcBorders>
              <w:top w:val="single" w:sz="4" w:space="0" w:color="000000"/>
              <w:left w:val="single" w:sz="4" w:space="0" w:color="auto"/>
              <w:bottom w:val="single" w:sz="4" w:space="0" w:color="auto"/>
              <w:right w:val="single" w:sz="4" w:space="0" w:color="000000"/>
            </w:tcBorders>
          </w:tcPr>
          <w:p w:rsidR="00D311DD" w:rsidRPr="002A4CBF" w:rsidRDefault="00D311DD" w:rsidP="00DF19CA">
            <w:pPr>
              <w:spacing w:before="100" w:beforeAutospacing="1"/>
              <w:jc w:val="center"/>
              <w:rPr>
                <w:sz w:val="22"/>
                <w:szCs w:val="22"/>
              </w:rPr>
            </w:pPr>
            <w:r w:rsidRPr="002A4CBF">
              <w:rPr>
                <w:sz w:val="22"/>
                <w:szCs w:val="22"/>
              </w:rPr>
              <w:t>0,0</w:t>
            </w:r>
          </w:p>
        </w:tc>
        <w:tc>
          <w:tcPr>
            <w:tcW w:w="988" w:type="dxa"/>
            <w:tcBorders>
              <w:top w:val="single" w:sz="4" w:space="0" w:color="000000"/>
              <w:left w:val="single" w:sz="4" w:space="0" w:color="000000"/>
              <w:bottom w:val="single" w:sz="4" w:space="0" w:color="auto"/>
              <w:right w:val="single" w:sz="4" w:space="0" w:color="000000"/>
            </w:tcBorders>
          </w:tcPr>
          <w:p w:rsidR="00D311DD" w:rsidRDefault="00D311DD" w:rsidP="00DF19CA">
            <w:pPr>
              <w:spacing w:before="100" w:beforeAutospacing="1"/>
              <w:jc w:val="center"/>
              <w:rPr>
                <w:sz w:val="22"/>
                <w:szCs w:val="22"/>
              </w:rPr>
            </w:pPr>
            <w:r w:rsidRPr="002A4CBF">
              <w:rPr>
                <w:sz w:val="22"/>
                <w:szCs w:val="22"/>
              </w:rPr>
              <w:t>10474,7</w:t>
            </w:r>
          </w:p>
          <w:p w:rsidR="00D311DD" w:rsidRPr="00D02C59" w:rsidRDefault="00D311DD" w:rsidP="00DF19CA">
            <w:pPr>
              <w:jc w:val="center"/>
              <w:rPr>
                <w:sz w:val="22"/>
                <w:szCs w:val="22"/>
              </w:rPr>
            </w:pPr>
          </w:p>
          <w:p w:rsidR="00D311DD" w:rsidRPr="00D02C59" w:rsidRDefault="00D311DD" w:rsidP="00DF19CA">
            <w:pPr>
              <w:jc w:val="center"/>
              <w:rPr>
                <w:sz w:val="22"/>
                <w:szCs w:val="22"/>
              </w:rPr>
            </w:pPr>
          </w:p>
          <w:p w:rsidR="00D311DD" w:rsidRDefault="00D311DD" w:rsidP="00DF19CA">
            <w:pPr>
              <w:jc w:val="center"/>
              <w:rPr>
                <w:sz w:val="22"/>
                <w:szCs w:val="22"/>
              </w:rPr>
            </w:pPr>
          </w:p>
          <w:p w:rsidR="00D311DD" w:rsidRPr="00D02C59" w:rsidRDefault="00D311DD" w:rsidP="00DF19CA">
            <w:pPr>
              <w:tabs>
                <w:tab w:val="left" w:pos="570"/>
              </w:tabs>
              <w:jc w:val="center"/>
              <w:rPr>
                <w:sz w:val="22"/>
                <w:szCs w:val="22"/>
              </w:rPr>
            </w:pPr>
          </w:p>
        </w:tc>
        <w:tc>
          <w:tcPr>
            <w:tcW w:w="568" w:type="dxa"/>
            <w:tcBorders>
              <w:top w:val="single" w:sz="4" w:space="0" w:color="000000"/>
              <w:left w:val="single" w:sz="4" w:space="0" w:color="000000"/>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670"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883"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6681,9</w:t>
            </w:r>
          </w:p>
        </w:tc>
        <w:tc>
          <w:tcPr>
            <w:tcW w:w="529"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743"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napToGrid w:val="0"/>
              <w:jc w:val="center"/>
              <w:rPr>
                <w:sz w:val="22"/>
                <w:szCs w:val="22"/>
              </w:rPr>
            </w:pPr>
            <w:r w:rsidRPr="002A4CBF">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spacing w:before="100" w:beforeAutospacing="1"/>
              <w:jc w:val="center"/>
              <w:rPr>
                <w:sz w:val="22"/>
                <w:szCs w:val="22"/>
              </w:rPr>
            </w:pPr>
            <w:r w:rsidRPr="002A4CBF">
              <w:rPr>
                <w:sz w:val="22"/>
                <w:szCs w:val="22"/>
              </w:rPr>
              <w:t>6681,9</w:t>
            </w:r>
          </w:p>
        </w:tc>
        <w:tc>
          <w:tcPr>
            <w:tcW w:w="709" w:type="dxa"/>
            <w:tcBorders>
              <w:top w:val="single" w:sz="4" w:space="0" w:color="000000"/>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2414" w:type="dxa"/>
            <w:tcBorders>
              <w:top w:val="single" w:sz="4" w:space="0" w:color="000000"/>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Калин</w:t>
            </w:r>
            <w:r w:rsidR="006C17FD">
              <w:rPr>
                <w:bCs/>
                <w:sz w:val="22"/>
                <w:szCs w:val="22"/>
              </w:rPr>
              <w:t xml:space="preserve">инского муниципального района, </w:t>
            </w:r>
            <w:r w:rsidRPr="002A4CBF">
              <w:rPr>
                <w:bCs/>
                <w:sz w:val="22"/>
                <w:szCs w:val="22"/>
              </w:rPr>
              <w:t xml:space="preserve">учреждения дополнительного </w:t>
            </w:r>
            <w:r w:rsidRPr="002A4CBF">
              <w:rPr>
                <w:bCs/>
                <w:sz w:val="22"/>
                <w:szCs w:val="22"/>
              </w:rPr>
              <w:lastRenderedPageBreak/>
              <w:t>образования</w:t>
            </w:r>
          </w:p>
        </w:tc>
      </w:tr>
      <w:tr w:rsidR="00D311DD" w:rsidRPr="002A4CBF" w:rsidTr="00DF19CA">
        <w:trPr>
          <w:trHeight w:val="1399"/>
        </w:trPr>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1.2</w:t>
            </w:r>
          </w:p>
        </w:tc>
        <w:tc>
          <w:tcPr>
            <w:tcW w:w="201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sz w:val="22"/>
                <w:szCs w:val="22"/>
              </w:rPr>
              <w:t>Общехозяйственные расходы в том числе: (при</w:t>
            </w:r>
            <w:r w:rsidR="00DF19CA">
              <w:rPr>
                <w:sz w:val="22"/>
                <w:szCs w:val="22"/>
              </w:rPr>
              <w:t>зы, питание спортсменов и судей</w:t>
            </w:r>
            <w:r w:rsidRPr="002A4CBF">
              <w:rPr>
                <w:sz w:val="22"/>
                <w:szCs w:val="22"/>
              </w:rPr>
              <w:t xml:space="preserve">, оплата командировочных расходов, ремонт оборудования, заправка картриджа, оборудование и хозяйственный инвентарь, мебель, оргтехника, бытовая техника, увеличение материальных запасов, госпошлина, пени, штрафы, прочие расходы, приобретение спортивного инвентаря, дератизация, вывоз мусора, мед.осмотр, текущий и капитальный ремонт имущества, охрана, обслуживание тревожной кнопки, содержание </w:t>
            </w:r>
            <w:r w:rsidRPr="002A4CBF">
              <w:rPr>
                <w:sz w:val="22"/>
                <w:szCs w:val="22"/>
              </w:rPr>
              <w:lastRenderedPageBreak/>
              <w:t>имущества, прочие работы и услуги, прочие расходы, страхование, внештатные сотрудники, оплата за проектно-сметную документацию, строительство, ремонт спортивной площадки, закупка оборудования для спортивной площадки, погашение кредиторской задолженности прошлых лет)</w:t>
            </w:r>
          </w:p>
        </w:tc>
        <w:tc>
          <w:tcPr>
            <w:tcW w:w="959"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lastRenderedPageBreak/>
              <w:t>2023- 2025 гг.</w:t>
            </w:r>
          </w:p>
        </w:tc>
        <w:tc>
          <w:tcPr>
            <w:tcW w:w="992"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1000,1</w:t>
            </w:r>
          </w:p>
        </w:tc>
        <w:tc>
          <w:tcPr>
            <w:tcW w:w="851"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2" w:type="dxa"/>
            <w:tcBorders>
              <w:top w:val="single" w:sz="4" w:space="0" w:color="auto"/>
              <w:left w:val="single" w:sz="4" w:space="0" w:color="auto"/>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600,1</w:t>
            </w:r>
          </w:p>
        </w:tc>
        <w:tc>
          <w:tcPr>
            <w:tcW w:w="568"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200,0</w:t>
            </w:r>
          </w:p>
        </w:tc>
        <w:tc>
          <w:tcPr>
            <w:tcW w:w="52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200,0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2414"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Калининского м</w:t>
            </w:r>
            <w:r w:rsidR="00DF19CA">
              <w:rPr>
                <w:bCs/>
                <w:sz w:val="22"/>
                <w:szCs w:val="22"/>
              </w:rPr>
              <w:t>униципального района,</w:t>
            </w:r>
            <w:r w:rsidRPr="002A4CBF">
              <w:rPr>
                <w:bCs/>
                <w:sz w:val="22"/>
                <w:szCs w:val="22"/>
              </w:rPr>
              <w:t xml:space="preserve"> учреждения дополнительного образования</w:t>
            </w:r>
          </w:p>
        </w:tc>
      </w:tr>
      <w:tr w:rsidR="00D311DD" w:rsidRPr="002A4CBF" w:rsidTr="00DF19CA">
        <w:trPr>
          <w:trHeight w:val="420"/>
        </w:trPr>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1.3</w:t>
            </w:r>
          </w:p>
        </w:tc>
        <w:tc>
          <w:tcPr>
            <w:tcW w:w="201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bCs/>
                <w:sz w:val="22"/>
                <w:szCs w:val="22"/>
              </w:rPr>
            </w:pPr>
            <w:r w:rsidRPr="002A4CBF">
              <w:rPr>
                <w:sz w:val="22"/>
                <w:szCs w:val="22"/>
              </w:rPr>
              <w:t>Расходы за счет субсидии на обеспечение персонифицированного финансирования дополнительного образования детей</w:t>
            </w:r>
          </w:p>
        </w:tc>
        <w:tc>
          <w:tcPr>
            <w:tcW w:w="959"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2023-2025 гг.</w:t>
            </w:r>
          </w:p>
        </w:tc>
        <w:tc>
          <w:tcPr>
            <w:tcW w:w="992"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7003,0</w:t>
            </w:r>
          </w:p>
        </w:tc>
        <w:tc>
          <w:tcPr>
            <w:tcW w:w="851"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2" w:type="dxa"/>
            <w:tcBorders>
              <w:top w:val="single" w:sz="4" w:space="0" w:color="auto"/>
              <w:left w:val="single" w:sz="4" w:space="0" w:color="auto"/>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2403,0</w:t>
            </w:r>
          </w:p>
        </w:tc>
        <w:tc>
          <w:tcPr>
            <w:tcW w:w="568"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2300,0</w:t>
            </w:r>
          </w:p>
        </w:tc>
        <w:tc>
          <w:tcPr>
            <w:tcW w:w="52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2300,0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2414"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w:t>
            </w:r>
            <w:r w:rsidR="00DF19CA">
              <w:rPr>
                <w:bCs/>
                <w:sz w:val="22"/>
                <w:szCs w:val="22"/>
              </w:rPr>
              <w:t>нинского муниципального района,</w:t>
            </w:r>
            <w:r w:rsidRPr="002A4CBF">
              <w:rPr>
                <w:bCs/>
                <w:sz w:val="22"/>
                <w:szCs w:val="22"/>
              </w:rPr>
              <w:t xml:space="preserve"> учреждения дополнительного образования, общеобразовательные учреждения</w:t>
            </w:r>
          </w:p>
        </w:tc>
      </w:tr>
      <w:tr w:rsidR="00D311DD" w:rsidRPr="002A4CBF" w:rsidTr="00DF19CA">
        <w:trPr>
          <w:trHeight w:val="1399"/>
        </w:trPr>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1.4</w:t>
            </w:r>
          </w:p>
        </w:tc>
        <w:tc>
          <w:tcPr>
            <w:tcW w:w="201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sz w:val="22"/>
                <w:szCs w:val="22"/>
              </w:rPr>
              <w:t>Иные межбюджетные трансферты на оснащение и укрепление материально-</w:t>
            </w:r>
            <w:r w:rsidRPr="002A4CBF">
              <w:rPr>
                <w:sz w:val="22"/>
                <w:szCs w:val="22"/>
              </w:rPr>
              <w:lastRenderedPageBreak/>
              <w:t>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(дополнительное образование)</w:t>
            </w:r>
          </w:p>
          <w:p w:rsidR="00D311DD" w:rsidRPr="002A4CBF" w:rsidRDefault="00D311DD" w:rsidP="00D311DD">
            <w:pPr>
              <w:jc w:val="both"/>
              <w:rPr>
                <w:sz w:val="22"/>
                <w:szCs w:val="22"/>
              </w:rPr>
            </w:pPr>
            <w:r w:rsidRPr="002A4CBF">
              <w:rPr>
                <w:sz w:val="22"/>
                <w:szCs w:val="22"/>
              </w:rPr>
              <w:t>(оплата работ, услуг, прочие расходы, увеличение стоимости основных средств, материальных запасов)</w:t>
            </w:r>
          </w:p>
        </w:tc>
        <w:tc>
          <w:tcPr>
            <w:tcW w:w="959"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lastRenderedPageBreak/>
              <w:t>2023-2025</w:t>
            </w:r>
            <w:r w:rsidR="00DF19CA">
              <w:rPr>
                <w:rFonts w:ascii="Times New Roman" w:hAnsi="Times New Roman"/>
              </w:rPr>
              <w:t xml:space="preserve"> г</w:t>
            </w:r>
            <w:r w:rsidRPr="002A4CBF">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1400,00</w:t>
            </w:r>
          </w:p>
        </w:tc>
        <w:tc>
          <w:tcPr>
            <w:tcW w:w="851"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2" w:type="dxa"/>
            <w:tcBorders>
              <w:top w:val="single" w:sz="4" w:space="0" w:color="auto"/>
              <w:left w:val="single" w:sz="4" w:space="0" w:color="auto"/>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700,0</w:t>
            </w:r>
          </w:p>
        </w:tc>
        <w:tc>
          <w:tcPr>
            <w:tcW w:w="988"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700,0</w:t>
            </w:r>
          </w:p>
        </w:tc>
        <w:tc>
          <w:tcPr>
            <w:tcW w:w="568"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2414"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Калин</w:t>
            </w:r>
            <w:r w:rsidR="006C17FD">
              <w:rPr>
                <w:bCs/>
                <w:sz w:val="22"/>
                <w:szCs w:val="22"/>
              </w:rPr>
              <w:t xml:space="preserve">инского муниципального района, </w:t>
            </w:r>
            <w:r w:rsidRPr="002A4CBF">
              <w:rPr>
                <w:bCs/>
                <w:sz w:val="22"/>
                <w:szCs w:val="22"/>
              </w:rPr>
              <w:t xml:space="preserve">учреждения </w:t>
            </w:r>
            <w:r w:rsidRPr="002A4CBF">
              <w:rPr>
                <w:bCs/>
                <w:sz w:val="22"/>
                <w:szCs w:val="22"/>
              </w:rPr>
              <w:lastRenderedPageBreak/>
              <w:t>дополнительного образования</w:t>
            </w:r>
          </w:p>
        </w:tc>
      </w:tr>
      <w:tr w:rsidR="00D311DD" w:rsidRPr="002A4CBF" w:rsidTr="00DF19CA">
        <w:trPr>
          <w:trHeight w:val="1399"/>
        </w:trPr>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1.5</w:t>
            </w:r>
          </w:p>
        </w:tc>
        <w:tc>
          <w:tcPr>
            <w:tcW w:w="201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jc w:val="both"/>
              <w:rPr>
                <w:sz w:val="22"/>
                <w:szCs w:val="22"/>
              </w:rPr>
            </w:pPr>
            <w:r w:rsidRPr="002A4CBF">
              <w:rPr>
                <w:sz w:val="22"/>
                <w:szCs w:val="22"/>
              </w:rPr>
              <w:t xml:space="preserve">Расходы за счет субсидии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w:t>
            </w:r>
            <w:r w:rsidRPr="002A4CBF">
              <w:rPr>
                <w:sz w:val="22"/>
                <w:szCs w:val="22"/>
              </w:rPr>
              <w:lastRenderedPageBreak/>
              <w:t xml:space="preserve">программ, для создания информационных систем в образовательных организациях </w:t>
            </w:r>
          </w:p>
          <w:p w:rsidR="00D311DD" w:rsidRPr="002A4CBF" w:rsidRDefault="00D311DD" w:rsidP="00D311DD">
            <w:pPr>
              <w:jc w:val="both"/>
              <w:rPr>
                <w:sz w:val="22"/>
                <w:szCs w:val="22"/>
              </w:rPr>
            </w:pPr>
            <w:r w:rsidRPr="002A4CBF">
              <w:rPr>
                <w:sz w:val="22"/>
                <w:szCs w:val="22"/>
              </w:rPr>
              <w:t>(оплата работ, услуг, прочие расходы, увеличение стоимости основных средств, материальных запасов)</w:t>
            </w:r>
          </w:p>
        </w:tc>
        <w:tc>
          <w:tcPr>
            <w:tcW w:w="959" w:type="dxa"/>
            <w:tcBorders>
              <w:top w:val="single" w:sz="4" w:space="0" w:color="auto"/>
              <w:left w:val="single" w:sz="4" w:space="0" w:color="000000"/>
              <w:bottom w:val="single" w:sz="4" w:space="0" w:color="auto"/>
              <w:right w:val="single" w:sz="4" w:space="0" w:color="000000"/>
            </w:tcBorders>
          </w:tcPr>
          <w:p w:rsidR="00D311DD" w:rsidRPr="002A4CBF" w:rsidRDefault="00DF19CA" w:rsidP="00DF19CA">
            <w:pPr>
              <w:pStyle w:val="15"/>
              <w:spacing w:after="0" w:line="240" w:lineRule="auto"/>
              <w:ind w:left="0"/>
              <w:jc w:val="center"/>
              <w:rPr>
                <w:rFonts w:ascii="Times New Roman" w:hAnsi="Times New Roman"/>
              </w:rPr>
            </w:pPr>
            <w:r>
              <w:rPr>
                <w:rFonts w:ascii="Times New Roman" w:hAnsi="Times New Roman"/>
              </w:rPr>
              <w:lastRenderedPageBreak/>
              <w:t>2023-2025 г</w:t>
            </w:r>
            <w:r w:rsidR="00D311DD" w:rsidRPr="002A4CBF">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196,8</w:t>
            </w:r>
          </w:p>
        </w:tc>
        <w:tc>
          <w:tcPr>
            <w:tcW w:w="851"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192,9</w:t>
            </w:r>
          </w:p>
        </w:tc>
        <w:tc>
          <w:tcPr>
            <w:tcW w:w="712" w:type="dxa"/>
            <w:tcBorders>
              <w:top w:val="single" w:sz="4" w:space="0" w:color="auto"/>
              <w:left w:val="single" w:sz="4" w:space="0" w:color="auto"/>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3,9</w:t>
            </w:r>
          </w:p>
        </w:tc>
        <w:tc>
          <w:tcPr>
            <w:tcW w:w="988" w:type="dxa"/>
            <w:tcBorders>
              <w:top w:val="single" w:sz="4" w:space="0" w:color="auto"/>
              <w:left w:val="single" w:sz="4" w:space="0" w:color="000000"/>
              <w:bottom w:val="single" w:sz="4" w:space="0" w:color="auto"/>
              <w:right w:val="single" w:sz="4" w:space="0" w:color="000000"/>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568"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DF19CA">
            <w:pPr>
              <w:pStyle w:val="15"/>
              <w:spacing w:after="0" w:line="240" w:lineRule="auto"/>
              <w:ind w:left="0"/>
              <w:jc w:val="center"/>
              <w:rPr>
                <w:rFonts w:ascii="Times New Roman" w:hAnsi="Times New Roman"/>
              </w:rPr>
            </w:pPr>
            <w:r w:rsidRPr="002A4CBF">
              <w:rPr>
                <w:rFonts w:ascii="Times New Roman" w:hAnsi="Times New Roman"/>
              </w:rPr>
              <w:t>0,0</w:t>
            </w:r>
          </w:p>
        </w:tc>
        <w:tc>
          <w:tcPr>
            <w:tcW w:w="2414"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Калин</w:t>
            </w:r>
            <w:r w:rsidR="006C17FD">
              <w:rPr>
                <w:bCs/>
                <w:sz w:val="22"/>
                <w:szCs w:val="22"/>
              </w:rPr>
              <w:t xml:space="preserve">инского муниципального района, </w:t>
            </w:r>
            <w:r w:rsidRPr="002A4CBF">
              <w:rPr>
                <w:bCs/>
                <w:sz w:val="22"/>
                <w:szCs w:val="22"/>
              </w:rPr>
              <w:t>учреждения дополнительного образования</w:t>
            </w:r>
          </w:p>
        </w:tc>
      </w:tr>
      <w:tr w:rsidR="00D311DD" w:rsidRPr="002A4CBF" w:rsidTr="00DF19CA">
        <w:trPr>
          <w:trHeight w:val="1399"/>
        </w:trPr>
        <w:tc>
          <w:tcPr>
            <w:tcW w:w="70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lastRenderedPageBreak/>
              <w:t>1.6</w:t>
            </w:r>
          </w:p>
        </w:tc>
        <w:tc>
          <w:tcPr>
            <w:tcW w:w="2019"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ind w:left="0"/>
              <w:rPr>
                <w:rFonts w:ascii="Times New Roman" w:hAnsi="Times New Roman"/>
              </w:rPr>
            </w:pPr>
            <w:r w:rsidRPr="002A4CBF">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59" w:type="dxa"/>
            <w:tcBorders>
              <w:top w:val="single" w:sz="4" w:space="0" w:color="auto"/>
              <w:left w:val="single" w:sz="4" w:space="0" w:color="000000"/>
              <w:bottom w:val="single" w:sz="4" w:space="0" w:color="auto"/>
              <w:right w:val="single" w:sz="4" w:space="0" w:color="000000"/>
            </w:tcBorders>
          </w:tcPr>
          <w:p w:rsidR="00D311DD" w:rsidRPr="002A4CBF" w:rsidRDefault="00DF19CA" w:rsidP="00D311DD">
            <w:pPr>
              <w:pStyle w:val="15"/>
              <w:spacing w:after="0" w:line="240" w:lineRule="auto"/>
              <w:ind w:left="0"/>
              <w:jc w:val="both"/>
              <w:rPr>
                <w:rFonts w:ascii="Times New Roman" w:hAnsi="Times New Roman"/>
              </w:rPr>
            </w:pPr>
            <w:r>
              <w:rPr>
                <w:rFonts w:ascii="Times New Roman" w:hAnsi="Times New Roman"/>
              </w:rPr>
              <w:t>2023-2025 г</w:t>
            </w:r>
            <w:r w:rsidR="00D311DD" w:rsidRPr="002A4CBF">
              <w:rPr>
                <w:rFonts w:ascii="Times New Roman" w:hAnsi="Times New Roman"/>
              </w:rPr>
              <w:t xml:space="preserve">г. </w:t>
            </w:r>
          </w:p>
        </w:tc>
        <w:tc>
          <w:tcPr>
            <w:tcW w:w="992" w:type="dxa"/>
            <w:tcBorders>
              <w:top w:val="single" w:sz="4" w:space="0" w:color="auto"/>
              <w:left w:val="single" w:sz="4" w:space="0" w:color="000000"/>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701,6</w:t>
            </w:r>
          </w:p>
        </w:tc>
        <w:tc>
          <w:tcPr>
            <w:tcW w:w="851"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712"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701,6</w:t>
            </w:r>
          </w:p>
        </w:tc>
        <w:tc>
          <w:tcPr>
            <w:tcW w:w="568" w:type="dxa"/>
            <w:tcBorders>
              <w:top w:val="single" w:sz="4" w:space="0" w:color="auto"/>
              <w:left w:val="single" w:sz="4" w:space="0" w:color="000000"/>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311DD" w:rsidRPr="002A4CBF" w:rsidRDefault="00D311DD" w:rsidP="00D311DD">
            <w:pPr>
              <w:pStyle w:val="15"/>
              <w:spacing w:after="0" w:line="240" w:lineRule="auto"/>
              <w:ind w:left="0"/>
              <w:jc w:val="both"/>
              <w:rPr>
                <w:rFonts w:ascii="Times New Roman" w:hAnsi="Times New Roman"/>
              </w:rPr>
            </w:pPr>
            <w:r w:rsidRPr="002A4CBF">
              <w:rPr>
                <w:rFonts w:ascii="Times New Roman" w:hAnsi="Times New Roman"/>
              </w:rPr>
              <w:t>0,0</w:t>
            </w:r>
          </w:p>
        </w:tc>
        <w:tc>
          <w:tcPr>
            <w:tcW w:w="2414" w:type="dxa"/>
            <w:tcBorders>
              <w:top w:val="single" w:sz="4" w:space="0" w:color="auto"/>
              <w:left w:val="single" w:sz="4" w:space="0" w:color="auto"/>
              <w:bottom w:val="single" w:sz="4" w:space="0" w:color="auto"/>
              <w:right w:val="single" w:sz="4" w:space="0" w:color="000000"/>
            </w:tcBorders>
          </w:tcPr>
          <w:p w:rsidR="00D311DD" w:rsidRPr="002A4CBF" w:rsidRDefault="00D311DD" w:rsidP="00D311DD">
            <w:pPr>
              <w:jc w:val="both"/>
              <w:rPr>
                <w:bCs/>
                <w:sz w:val="22"/>
                <w:szCs w:val="22"/>
              </w:rPr>
            </w:pPr>
            <w:r w:rsidRPr="002A4CBF">
              <w:rPr>
                <w:bCs/>
                <w:sz w:val="22"/>
                <w:szCs w:val="22"/>
              </w:rPr>
              <w:t>Управление образования администрации Кали</w:t>
            </w:r>
            <w:r w:rsidR="00DF19CA">
              <w:rPr>
                <w:bCs/>
                <w:sz w:val="22"/>
                <w:szCs w:val="22"/>
              </w:rPr>
              <w:t>нинского муниципального района,</w:t>
            </w:r>
            <w:r w:rsidRPr="002A4CBF">
              <w:rPr>
                <w:bCs/>
                <w:sz w:val="22"/>
                <w:szCs w:val="22"/>
              </w:rPr>
              <w:t xml:space="preserve"> учреждения дополнительного образования</w:t>
            </w:r>
          </w:p>
        </w:tc>
      </w:tr>
    </w:tbl>
    <w:p w:rsidR="00D311DD" w:rsidRPr="00DF19CA" w:rsidRDefault="00D311DD" w:rsidP="00DF19CA">
      <w:pPr>
        <w:ind w:left="-851" w:right="-598"/>
        <w:jc w:val="both"/>
        <w:rPr>
          <w:sz w:val="28"/>
          <w:szCs w:val="28"/>
        </w:rPr>
      </w:pPr>
    </w:p>
    <w:p w:rsidR="00D311DD" w:rsidRPr="002A4CBF" w:rsidRDefault="00D311DD" w:rsidP="00DF19CA">
      <w:pPr>
        <w:ind w:left="-851" w:right="-598" w:firstLine="567"/>
        <w:jc w:val="both"/>
        <w:rPr>
          <w:sz w:val="28"/>
          <w:szCs w:val="28"/>
        </w:rPr>
      </w:pPr>
      <w:r w:rsidRPr="002A4CBF">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311DD" w:rsidRPr="002A4CBF" w:rsidRDefault="00D311DD" w:rsidP="00D311DD">
      <w:pPr>
        <w:ind w:firstLine="567"/>
        <w:jc w:val="both"/>
        <w:rPr>
          <w:sz w:val="28"/>
          <w:szCs w:val="28"/>
        </w:rPr>
      </w:pPr>
    </w:p>
    <w:p w:rsidR="00D311DD" w:rsidRDefault="00D311DD" w:rsidP="00D311DD">
      <w:pPr>
        <w:ind w:firstLine="567"/>
        <w:jc w:val="both"/>
        <w:rPr>
          <w:sz w:val="28"/>
          <w:szCs w:val="28"/>
        </w:rPr>
      </w:pPr>
    </w:p>
    <w:p w:rsidR="00DF19CA" w:rsidRPr="002A4CBF" w:rsidRDefault="00DF19CA" w:rsidP="00D311DD">
      <w:pPr>
        <w:ind w:firstLine="567"/>
        <w:jc w:val="both"/>
        <w:rPr>
          <w:sz w:val="28"/>
          <w:szCs w:val="28"/>
        </w:rPr>
      </w:pPr>
    </w:p>
    <w:p w:rsidR="00D311DD" w:rsidRPr="00F50DCA" w:rsidRDefault="00D311DD" w:rsidP="00DF19CA">
      <w:pPr>
        <w:ind w:left="-851" w:right="-598" w:firstLine="567"/>
        <w:jc w:val="center"/>
        <w:rPr>
          <w:sz w:val="28"/>
          <w:szCs w:val="28"/>
        </w:rPr>
      </w:pPr>
      <w:r w:rsidRPr="002A4CBF">
        <w:rPr>
          <w:sz w:val="28"/>
          <w:szCs w:val="28"/>
        </w:rPr>
        <w:t>__________</w:t>
      </w:r>
      <w:r w:rsidR="00DF19CA">
        <w:rPr>
          <w:sz w:val="28"/>
          <w:szCs w:val="28"/>
        </w:rPr>
        <w:t>___________________</w:t>
      </w:r>
      <w:r w:rsidRPr="002A4CBF">
        <w:rPr>
          <w:sz w:val="28"/>
          <w:szCs w:val="28"/>
        </w:rPr>
        <w:t>__________</w:t>
      </w:r>
    </w:p>
    <w:sectPr w:rsidR="00D311DD" w:rsidRPr="00F50DCA" w:rsidSect="0021282C">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0E2" w:rsidRDefault="00BA50E2">
      <w:r>
        <w:separator/>
      </w:r>
    </w:p>
  </w:endnote>
  <w:endnote w:type="continuationSeparator" w:id="1">
    <w:p w:rsidR="00BA50E2" w:rsidRDefault="00BA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0E2" w:rsidRDefault="00BA50E2">
      <w:r>
        <w:separator/>
      </w:r>
    </w:p>
  </w:footnote>
  <w:footnote w:type="continuationSeparator" w:id="1">
    <w:p w:rsidR="00BA50E2" w:rsidRDefault="00BA5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3">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5">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4">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5">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39"/>
  </w:num>
  <w:num w:numId="10">
    <w:abstractNumId w:val="20"/>
  </w:num>
  <w:num w:numId="11">
    <w:abstractNumId w:val="33"/>
  </w:num>
  <w:num w:numId="12">
    <w:abstractNumId w:val="40"/>
  </w:num>
  <w:num w:numId="13">
    <w:abstractNumId w:val="49"/>
  </w:num>
  <w:num w:numId="14">
    <w:abstractNumId w:val="37"/>
  </w:num>
  <w:num w:numId="15">
    <w:abstractNumId w:val="10"/>
  </w:num>
  <w:num w:numId="16">
    <w:abstractNumId w:val="24"/>
  </w:num>
  <w:num w:numId="17">
    <w:abstractNumId w:val="15"/>
  </w:num>
  <w:num w:numId="18">
    <w:abstractNumId w:val="27"/>
  </w:num>
  <w:num w:numId="19">
    <w:abstractNumId w:val="12"/>
  </w:num>
  <w:num w:numId="20">
    <w:abstractNumId w:val="50"/>
  </w:num>
  <w:num w:numId="21">
    <w:abstractNumId w:val="34"/>
  </w:num>
  <w:num w:numId="22">
    <w:abstractNumId w:val="16"/>
  </w:num>
  <w:num w:numId="23">
    <w:abstractNumId w:val="21"/>
  </w:num>
  <w:num w:numId="24">
    <w:abstractNumId w:val="11"/>
  </w:num>
  <w:num w:numId="25">
    <w:abstractNumId w:val="42"/>
  </w:num>
  <w:num w:numId="26">
    <w:abstractNumId w:val="9"/>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17"/>
  </w:num>
  <w:num w:numId="30">
    <w:abstractNumId w:val="43"/>
  </w:num>
  <w:num w:numId="31">
    <w:abstractNumId w:val="51"/>
  </w:num>
  <w:num w:numId="32">
    <w:abstractNumId w:val="25"/>
  </w:num>
  <w:num w:numId="33">
    <w:abstractNumId w:val="30"/>
  </w:num>
  <w:num w:numId="34">
    <w:abstractNumId w:val="18"/>
  </w:num>
  <w:num w:numId="35">
    <w:abstractNumId w:val="35"/>
  </w:num>
  <w:num w:numId="36">
    <w:abstractNumId w:val="44"/>
  </w:num>
  <w:num w:numId="37">
    <w:abstractNumId w:val="7"/>
  </w:num>
  <w:num w:numId="38">
    <w:abstractNumId w:val="32"/>
  </w:num>
  <w:num w:numId="39">
    <w:abstractNumId w:val="8"/>
  </w:num>
  <w:num w:numId="40">
    <w:abstractNumId w:val="31"/>
  </w:num>
  <w:num w:numId="41">
    <w:abstractNumId w:val="14"/>
  </w:num>
  <w:num w:numId="42">
    <w:abstractNumId w:val="47"/>
  </w:num>
  <w:num w:numId="43">
    <w:abstractNumId w:val="19"/>
  </w:num>
  <w:num w:numId="44">
    <w:abstractNumId w:val="41"/>
  </w:num>
  <w:num w:numId="45">
    <w:abstractNumId w:val="46"/>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8"/>
  </w:num>
  <w:num w:numId="48">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7F1"/>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2C"/>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3D"/>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0F41"/>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7FD"/>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5D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13"/>
    <w:rsid w:val="009B3858"/>
    <w:rsid w:val="009B389A"/>
    <w:rsid w:val="009B3DE5"/>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0E2"/>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6C4"/>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1DD"/>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4FD1"/>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9CA"/>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CFC"/>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4044</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2023-10-18T07:03:00Z</cp:lastPrinted>
  <dcterms:created xsi:type="dcterms:W3CDTF">2023-10-18T07:30:00Z</dcterms:created>
  <dcterms:modified xsi:type="dcterms:W3CDTF">2023-10-18T07:30:00Z</dcterms:modified>
</cp:coreProperties>
</file>