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Default="00877329" w:rsidP="00877329">
      <w:pPr>
        <w:ind w:left="567" w:hanging="567"/>
        <w:jc w:val="center"/>
        <w:rPr>
          <w:b/>
          <w:sz w:val="28"/>
        </w:rPr>
      </w:pPr>
      <w:r>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Default="00877329" w:rsidP="00877329">
      <w:pPr>
        <w:jc w:val="center"/>
        <w:rPr>
          <w:b/>
          <w:sz w:val="28"/>
        </w:rPr>
      </w:pPr>
      <w:r>
        <w:rPr>
          <w:b/>
          <w:sz w:val="28"/>
        </w:rPr>
        <w:t>АДМИНИСТРАЦИЯ</w:t>
      </w:r>
    </w:p>
    <w:p w:rsidR="00877329" w:rsidRDefault="00877329" w:rsidP="00877329">
      <w:pPr>
        <w:jc w:val="center"/>
        <w:rPr>
          <w:b/>
          <w:sz w:val="28"/>
        </w:rPr>
      </w:pPr>
      <w:r>
        <w:rPr>
          <w:b/>
          <w:sz w:val="28"/>
        </w:rPr>
        <w:t xml:space="preserve">КАЛИНИНСКОГО МУНИЦИПАЛЬНОГО РАЙОНА </w:t>
      </w:r>
    </w:p>
    <w:p w:rsidR="00877329" w:rsidRDefault="00877329" w:rsidP="00877329">
      <w:pPr>
        <w:jc w:val="center"/>
        <w:rPr>
          <w:b/>
          <w:sz w:val="28"/>
        </w:rPr>
      </w:pPr>
      <w:r>
        <w:rPr>
          <w:b/>
          <w:sz w:val="28"/>
        </w:rPr>
        <w:t>САРАТОВСКОЙ ОБЛАСТИ</w:t>
      </w:r>
    </w:p>
    <w:p w:rsidR="00877329" w:rsidRDefault="00877329" w:rsidP="00877329">
      <w:pPr>
        <w:jc w:val="center"/>
        <w:rPr>
          <w:sz w:val="28"/>
        </w:rPr>
      </w:pPr>
    </w:p>
    <w:p w:rsidR="00877329" w:rsidRDefault="00877329" w:rsidP="00877329">
      <w:pPr>
        <w:jc w:val="center"/>
        <w:rPr>
          <w:b/>
          <w:sz w:val="28"/>
        </w:rPr>
      </w:pPr>
      <w:r>
        <w:rPr>
          <w:b/>
          <w:sz w:val="28"/>
        </w:rPr>
        <w:t>П О С Т А Н О В Л Е Н И Е</w:t>
      </w:r>
    </w:p>
    <w:p w:rsidR="00877329" w:rsidRDefault="00877329" w:rsidP="00877329">
      <w:pPr>
        <w:tabs>
          <w:tab w:val="left" w:pos="567"/>
          <w:tab w:val="left" w:pos="6585"/>
        </w:tabs>
        <w:jc w:val="center"/>
        <w:rPr>
          <w:b/>
          <w:sz w:val="28"/>
        </w:rPr>
      </w:pPr>
    </w:p>
    <w:p w:rsidR="00877329" w:rsidRDefault="009E2684" w:rsidP="00877329">
      <w:pPr>
        <w:jc w:val="center"/>
      </w:pPr>
      <w:r>
        <w:t>от 0</w:t>
      </w:r>
      <w:r w:rsidR="00934E3A">
        <w:t>9</w:t>
      </w:r>
      <w:r>
        <w:t xml:space="preserve"> дека</w:t>
      </w:r>
      <w:r w:rsidR="00877329">
        <w:t xml:space="preserve">бря 2024 года № </w:t>
      </w:r>
      <w:r w:rsidR="000C1B4A">
        <w:t>1770</w:t>
      </w:r>
    </w:p>
    <w:p w:rsidR="00877329" w:rsidRDefault="00877329" w:rsidP="00877329">
      <w:pPr>
        <w:jc w:val="center"/>
      </w:pPr>
    </w:p>
    <w:p w:rsidR="00877329" w:rsidRPr="00612739" w:rsidRDefault="00877329" w:rsidP="00877329">
      <w:pPr>
        <w:jc w:val="center"/>
      </w:pPr>
      <w:r w:rsidRPr="00612739">
        <w:t>г. Калининск</w:t>
      </w:r>
    </w:p>
    <w:p w:rsidR="008470BE" w:rsidRDefault="008470BE" w:rsidP="008470BE">
      <w:pPr>
        <w:ind w:firstLine="567"/>
        <w:jc w:val="both"/>
        <w:rPr>
          <w:sz w:val="28"/>
          <w:szCs w:val="28"/>
        </w:rPr>
      </w:pPr>
    </w:p>
    <w:p w:rsidR="008470BE" w:rsidRDefault="008470BE" w:rsidP="008470BE">
      <w:pPr>
        <w:jc w:val="both"/>
        <w:rPr>
          <w:b/>
          <w:sz w:val="28"/>
          <w:szCs w:val="28"/>
        </w:rPr>
      </w:pPr>
      <w:r w:rsidRPr="008470BE">
        <w:rPr>
          <w:b/>
          <w:sz w:val="28"/>
          <w:szCs w:val="28"/>
        </w:rPr>
        <w:t xml:space="preserve">Об изъятии земельного участка </w:t>
      </w:r>
    </w:p>
    <w:p w:rsidR="008470BE" w:rsidRDefault="008470BE" w:rsidP="008470BE">
      <w:pPr>
        <w:jc w:val="both"/>
        <w:rPr>
          <w:b/>
          <w:sz w:val="28"/>
          <w:szCs w:val="28"/>
        </w:rPr>
      </w:pPr>
      <w:r w:rsidRPr="008470BE">
        <w:rPr>
          <w:b/>
          <w:sz w:val="28"/>
          <w:szCs w:val="28"/>
        </w:rPr>
        <w:t>и жилого помещения</w:t>
      </w:r>
      <w:r>
        <w:rPr>
          <w:b/>
          <w:sz w:val="28"/>
          <w:szCs w:val="28"/>
        </w:rPr>
        <w:t xml:space="preserve"> </w:t>
      </w:r>
      <w:r w:rsidRPr="008470BE">
        <w:rPr>
          <w:b/>
          <w:sz w:val="28"/>
          <w:szCs w:val="28"/>
        </w:rPr>
        <w:t xml:space="preserve">в жилом здании </w:t>
      </w:r>
    </w:p>
    <w:p w:rsidR="008470BE" w:rsidRPr="008470BE" w:rsidRDefault="008470BE" w:rsidP="008470BE">
      <w:pPr>
        <w:jc w:val="both"/>
        <w:rPr>
          <w:b/>
          <w:sz w:val="28"/>
          <w:szCs w:val="28"/>
        </w:rPr>
      </w:pPr>
      <w:r w:rsidRPr="008470BE">
        <w:rPr>
          <w:b/>
          <w:sz w:val="28"/>
          <w:szCs w:val="28"/>
        </w:rPr>
        <w:t>общежития для муниципальных нужд</w:t>
      </w:r>
    </w:p>
    <w:p w:rsidR="008470BE" w:rsidRDefault="008470BE" w:rsidP="008470BE">
      <w:pPr>
        <w:ind w:firstLine="567"/>
        <w:jc w:val="both"/>
        <w:rPr>
          <w:sz w:val="28"/>
          <w:szCs w:val="28"/>
        </w:rPr>
      </w:pPr>
    </w:p>
    <w:p w:rsidR="008470BE" w:rsidRDefault="008470BE" w:rsidP="00D20AD3">
      <w:pPr>
        <w:ind w:firstLine="567"/>
        <w:jc w:val="both"/>
        <w:rPr>
          <w:sz w:val="28"/>
          <w:szCs w:val="28"/>
        </w:rPr>
      </w:pPr>
      <w:r>
        <w:rPr>
          <w:sz w:val="28"/>
          <w:szCs w:val="28"/>
        </w:rPr>
        <w:t xml:space="preserve">В соответствии с частью 10 статьи 32 Жилищного кодекса Российской Федерации, статьей 279 Гражданского кодекса Российской Федерации, </w:t>
      </w:r>
      <w:r w:rsidRPr="00C17F8E">
        <w:rPr>
          <w:sz w:val="28"/>
          <w:szCs w:val="28"/>
        </w:rPr>
        <w:t xml:space="preserve">подпунктом 4 пункта 2 статьи 56.3, статьей 56.6 Земельного кодекса Российской Федерации, Федеральным законом от 6 октября 2003 </w:t>
      </w:r>
      <w:r w:rsidR="00D20AD3">
        <w:rPr>
          <w:sz w:val="28"/>
          <w:szCs w:val="28"/>
        </w:rPr>
        <w:t xml:space="preserve">года </w:t>
      </w:r>
      <w:r w:rsidRPr="00C17F8E">
        <w:rPr>
          <w:sz w:val="28"/>
          <w:szCs w:val="28"/>
        </w:rPr>
        <w:t>№ 131-ФЗ «Об общих принципах организации местного самоуправления в Российской</w:t>
      </w:r>
      <w:r w:rsidR="00D20AD3">
        <w:rPr>
          <w:sz w:val="28"/>
          <w:szCs w:val="28"/>
        </w:rPr>
        <w:t xml:space="preserve"> Федерации», постановлением а</w:t>
      </w:r>
      <w:r>
        <w:rPr>
          <w:sz w:val="28"/>
          <w:szCs w:val="28"/>
        </w:rPr>
        <w:t>дминистрации Калининского муниципального района Саратовской области от 25.12.2023 года № 1721</w:t>
      </w:r>
      <w:r w:rsidRPr="00C17F8E">
        <w:rPr>
          <w:sz w:val="28"/>
          <w:szCs w:val="28"/>
        </w:rPr>
        <w:t xml:space="preserve"> «О признании </w:t>
      </w:r>
      <w:r>
        <w:rPr>
          <w:sz w:val="28"/>
          <w:szCs w:val="28"/>
        </w:rPr>
        <w:t>жилого здания общежития, расположенного по адресу: Саратовская область, г. Калининск, улица Мичурина, дом 26, аварийный и подлежащим сносу», заключением межведомственной комиссии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от 19.12.2023 года № 45 и руководствуясь Уставом Калининского муниципального района Саратовской области,</w:t>
      </w:r>
      <w:r w:rsidR="00D20AD3">
        <w:rPr>
          <w:sz w:val="28"/>
          <w:szCs w:val="28"/>
        </w:rPr>
        <w:t xml:space="preserve"> ПОСТАНОВЛЯЕТ</w:t>
      </w:r>
      <w:r>
        <w:rPr>
          <w:sz w:val="28"/>
          <w:szCs w:val="28"/>
        </w:rPr>
        <w:t>:</w:t>
      </w:r>
    </w:p>
    <w:p w:rsidR="00D20AD3" w:rsidRDefault="00D20AD3" w:rsidP="00D20AD3">
      <w:pPr>
        <w:ind w:firstLine="567"/>
        <w:jc w:val="both"/>
        <w:rPr>
          <w:sz w:val="28"/>
          <w:szCs w:val="28"/>
        </w:rPr>
      </w:pPr>
    </w:p>
    <w:p w:rsidR="008470BE" w:rsidRDefault="008470BE" w:rsidP="008470BE">
      <w:pPr>
        <w:ind w:firstLine="567"/>
        <w:jc w:val="both"/>
        <w:rPr>
          <w:sz w:val="28"/>
          <w:szCs w:val="28"/>
        </w:rPr>
      </w:pPr>
      <w:r>
        <w:rPr>
          <w:sz w:val="28"/>
          <w:szCs w:val="28"/>
        </w:rPr>
        <w:t>1. Изъять для муниципальных нужд земельный участок</w:t>
      </w:r>
      <w:r w:rsidR="00D20AD3">
        <w:rPr>
          <w:sz w:val="28"/>
          <w:szCs w:val="28"/>
        </w:rPr>
        <w:t xml:space="preserve"> с кадастровым </w:t>
      </w:r>
      <w:r>
        <w:rPr>
          <w:sz w:val="28"/>
          <w:szCs w:val="28"/>
        </w:rPr>
        <w:t xml:space="preserve">номером 64:15:282009:266, разрешенное использование: малоэтажная многоквартирная застройка, площадью 835 кв.м., на котором расположено жилое здание </w:t>
      </w:r>
      <w:r w:rsidR="00382E95">
        <w:rPr>
          <w:sz w:val="28"/>
          <w:szCs w:val="28"/>
        </w:rPr>
        <w:t xml:space="preserve">общежития с кадастровым номером </w:t>
      </w:r>
      <w:r>
        <w:rPr>
          <w:sz w:val="28"/>
          <w:szCs w:val="28"/>
        </w:rPr>
        <w:t>64:15:282009:17</w:t>
      </w:r>
      <w:r w:rsidR="00D20AD3">
        <w:rPr>
          <w:sz w:val="28"/>
          <w:szCs w:val="28"/>
        </w:rPr>
        <w:t xml:space="preserve"> </w:t>
      </w:r>
      <w:r>
        <w:rPr>
          <w:sz w:val="28"/>
          <w:szCs w:val="28"/>
        </w:rPr>
        <w:t>по адресу: Саратовская область, г. Калининск, ул. Мичурина, 26,</w:t>
      </w:r>
      <w:r w:rsidR="00D20AD3">
        <w:rPr>
          <w:sz w:val="28"/>
          <w:szCs w:val="28"/>
        </w:rPr>
        <w:t xml:space="preserve"> </w:t>
      </w:r>
      <w:r w:rsidRPr="0005292E">
        <w:rPr>
          <w:sz w:val="28"/>
          <w:szCs w:val="28"/>
        </w:rPr>
        <w:t>признанное аварийным и подлежащем сносу</w:t>
      </w:r>
      <w:r>
        <w:rPr>
          <w:sz w:val="28"/>
          <w:szCs w:val="28"/>
        </w:rPr>
        <w:t>.</w:t>
      </w:r>
    </w:p>
    <w:p w:rsidR="008470BE" w:rsidRDefault="008470BE" w:rsidP="008470BE">
      <w:pPr>
        <w:ind w:firstLine="567"/>
        <w:jc w:val="both"/>
        <w:rPr>
          <w:sz w:val="28"/>
          <w:szCs w:val="28"/>
        </w:rPr>
      </w:pPr>
      <w:r>
        <w:rPr>
          <w:sz w:val="28"/>
          <w:szCs w:val="28"/>
        </w:rPr>
        <w:t xml:space="preserve">2. В связи с изъятием земельного участка, указанного в пункте 1 настоящего постановления, изъять у собственника в установленном законодательством порядке </w:t>
      </w:r>
      <w:r w:rsidRPr="00403C00">
        <w:rPr>
          <w:sz w:val="28"/>
          <w:szCs w:val="28"/>
        </w:rPr>
        <w:t>жилое помещение,</w:t>
      </w:r>
      <w:r>
        <w:rPr>
          <w:sz w:val="28"/>
          <w:szCs w:val="28"/>
        </w:rPr>
        <w:t xml:space="preserve"> общей площадью 15,1 кв.м. с кадастровым номером 64:15:282009:54</w:t>
      </w:r>
      <w:r w:rsidR="00D20AD3">
        <w:rPr>
          <w:sz w:val="28"/>
          <w:szCs w:val="28"/>
        </w:rPr>
        <w:t xml:space="preserve"> </w:t>
      </w:r>
      <w:r>
        <w:rPr>
          <w:sz w:val="28"/>
          <w:szCs w:val="28"/>
        </w:rPr>
        <w:t xml:space="preserve">расположенное в здание общежития по адресу: </w:t>
      </w:r>
      <w:r w:rsidRPr="00403C00">
        <w:rPr>
          <w:sz w:val="28"/>
          <w:szCs w:val="28"/>
        </w:rPr>
        <w:t>Саратовская область, г. Калининск, ул. Мичурина, 26</w:t>
      </w:r>
      <w:r>
        <w:rPr>
          <w:sz w:val="28"/>
          <w:szCs w:val="28"/>
        </w:rPr>
        <w:t>, кв.4.</w:t>
      </w:r>
    </w:p>
    <w:p w:rsidR="008470BE" w:rsidRDefault="008470BE" w:rsidP="008470BE">
      <w:pPr>
        <w:ind w:firstLine="567"/>
        <w:jc w:val="both"/>
        <w:rPr>
          <w:sz w:val="28"/>
          <w:szCs w:val="28"/>
        </w:rPr>
      </w:pPr>
      <w:r>
        <w:rPr>
          <w:sz w:val="28"/>
          <w:szCs w:val="28"/>
        </w:rPr>
        <w:lastRenderedPageBreak/>
        <w:t>3. Управлению земельно-имущественных отношений администрации Калининского муниципального района Саратовской области:</w:t>
      </w:r>
    </w:p>
    <w:p w:rsidR="008470BE" w:rsidRDefault="008470BE" w:rsidP="008470BE">
      <w:pPr>
        <w:ind w:firstLine="567"/>
        <w:jc w:val="both"/>
        <w:rPr>
          <w:sz w:val="28"/>
          <w:szCs w:val="28"/>
        </w:rPr>
      </w:pPr>
      <w:r>
        <w:rPr>
          <w:sz w:val="28"/>
          <w:szCs w:val="28"/>
        </w:rPr>
        <w:t>3.1. В течении 10 дней со дня принятия настоящего постановления направить копию постановления правообладателю изымаемой недвижимости:</w:t>
      </w:r>
    </w:p>
    <w:p w:rsidR="008470BE" w:rsidRDefault="00D20AD3" w:rsidP="008470BE">
      <w:pPr>
        <w:ind w:firstLine="567"/>
        <w:jc w:val="both"/>
        <w:rPr>
          <w:sz w:val="28"/>
          <w:szCs w:val="28"/>
        </w:rPr>
      </w:pPr>
      <w:r>
        <w:rPr>
          <w:sz w:val="28"/>
          <w:szCs w:val="28"/>
        </w:rPr>
        <w:t xml:space="preserve">3.2. Подготовить и направить правообладателю </w:t>
      </w:r>
      <w:r w:rsidR="008470BE">
        <w:rPr>
          <w:sz w:val="28"/>
          <w:szCs w:val="28"/>
        </w:rPr>
        <w:t>изымаемой недвижимости проект соглашения об изъятии недвижимого имущества</w:t>
      </w:r>
      <w:r>
        <w:rPr>
          <w:sz w:val="28"/>
          <w:szCs w:val="28"/>
        </w:rPr>
        <w:t>.</w:t>
      </w:r>
    </w:p>
    <w:p w:rsidR="008470BE" w:rsidRDefault="008470BE" w:rsidP="008470BE">
      <w:pPr>
        <w:ind w:firstLine="567"/>
        <w:jc w:val="both"/>
        <w:rPr>
          <w:sz w:val="28"/>
          <w:szCs w:val="28"/>
        </w:rPr>
      </w:pPr>
      <w:r>
        <w:rPr>
          <w:sz w:val="28"/>
          <w:szCs w:val="28"/>
        </w:rPr>
        <w:t>3.3. Направить копию</w:t>
      </w:r>
      <w:r w:rsidR="00D20AD3">
        <w:rPr>
          <w:sz w:val="28"/>
          <w:szCs w:val="28"/>
        </w:rPr>
        <w:t xml:space="preserve"> </w:t>
      </w:r>
      <w:r>
        <w:rPr>
          <w:sz w:val="28"/>
          <w:szCs w:val="28"/>
        </w:rPr>
        <w:t xml:space="preserve">настоящего постановления в Управление Федеральной службы государственной регистрации, кадастра и картографии по Саратовской области. </w:t>
      </w:r>
    </w:p>
    <w:p w:rsidR="008470BE" w:rsidRDefault="008470BE" w:rsidP="008470BE">
      <w:pPr>
        <w:ind w:firstLine="567"/>
        <w:jc w:val="both"/>
        <w:rPr>
          <w:sz w:val="28"/>
          <w:szCs w:val="28"/>
        </w:rPr>
      </w:pPr>
      <w:r>
        <w:rPr>
          <w:sz w:val="28"/>
          <w:szCs w:val="28"/>
        </w:rPr>
        <w:t>3.4.</w:t>
      </w:r>
      <w:r w:rsidR="00D20AD3">
        <w:rPr>
          <w:sz w:val="28"/>
          <w:szCs w:val="28"/>
        </w:rPr>
        <w:t xml:space="preserve"> </w:t>
      </w:r>
      <w:r>
        <w:rPr>
          <w:sz w:val="28"/>
          <w:szCs w:val="28"/>
        </w:rPr>
        <w:t>Провести мероприятия по государственной регистрации изымаемого недвижимого имущества в муниципальную собственность.</w:t>
      </w:r>
    </w:p>
    <w:p w:rsidR="008470BE" w:rsidRDefault="008470BE" w:rsidP="008470BE">
      <w:pPr>
        <w:ind w:firstLine="567"/>
        <w:jc w:val="both"/>
        <w:rPr>
          <w:sz w:val="28"/>
          <w:szCs w:val="28"/>
        </w:rPr>
      </w:pPr>
      <w:r>
        <w:rPr>
          <w:sz w:val="28"/>
          <w:szCs w:val="28"/>
        </w:rPr>
        <w:t xml:space="preserve">3.5. Разместить настоящее постановление в течении </w:t>
      </w:r>
      <w:r w:rsidR="00D20AD3">
        <w:rPr>
          <w:sz w:val="28"/>
          <w:szCs w:val="28"/>
        </w:rPr>
        <w:t xml:space="preserve">15 дней с момента его принятия </w:t>
      </w:r>
      <w:r>
        <w:rPr>
          <w:sz w:val="28"/>
          <w:szCs w:val="28"/>
        </w:rPr>
        <w:t>в системе ГИС ЖКХ.</w:t>
      </w:r>
    </w:p>
    <w:p w:rsidR="008470BE" w:rsidRPr="00931375" w:rsidRDefault="008470BE" w:rsidP="008470BE">
      <w:pPr>
        <w:ind w:firstLine="567"/>
        <w:jc w:val="both"/>
        <w:rPr>
          <w:sz w:val="28"/>
          <w:szCs w:val="28"/>
        </w:rPr>
      </w:pPr>
      <w:r>
        <w:rPr>
          <w:sz w:val="28"/>
          <w:szCs w:val="28"/>
        </w:rPr>
        <w:t>4</w:t>
      </w:r>
      <w:r w:rsidRPr="00931375">
        <w:rPr>
          <w:sz w:val="28"/>
          <w:szCs w:val="28"/>
        </w:rPr>
        <w:t>.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8470BE" w:rsidRPr="00931375" w:rsidRDefault="008470BE" w:rsidP="008470BE">
      <w:pPr>
        <w:ind w:firstLine="567"/>
        <w:jc w:val="both"/>
        <w:rPr>
          <w:sz w:val="28"/>
          <w:szCs w:val="28"/>
        </w:rPr>
      </w:pPr>
      <w:r>
        <w:rPr>
          <w:sz w:val="28"/>
          <w:szCs w:val="28"/>
        </w:rPr>
        <w:t>5.</w:t>
      </w:r>
      <w:r w:rsidRPr="00931375">
        <w:rPr>
          <w:sz w:val="28"/>
          <w:szCs w:val="28"/>
        </w:rPr>
        <w:t xml:space="preserve"> Директору - 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 -телекоммуникационной сети «Интернет» общественно - политической газеты Калининского района «Народная трибуна».</w:t>
      </w:r>
    </w:p>
    <w:p w:rsidR="008470BE" w:rsidRDefault="008470BE" w:rsidP="008470BE">
      <w:pPr>
        <w:ind w:firstLine="567"/>
        <w:jc w:val="both"/>
        <w:rPr>
          <w:sz w:val="28"/>
          <w:szCs w:val="28"/>
        </w:rPr>
      </w:pPr>
      <w:r>
        <w:rPr>
          <w:sz w:val="28"/>
          <w:szCs w:val="28"/>
        </w:rPr>
        <w:t>6</w:t>
      </w:r>
      <w:r w:rsidRPr="008F6DA6">
        <w:rPr>
          <w:sz w:val="28"/>
          <w:szCs w:val="28"/>
        </w:rPr>
        <w:t xml:space="preserve">. </w:t>
      </w:r>
      <w:r w:rsidRPr="00EA68A6">
        <w:rPr>
          <w:sz w:val="28"/>
          <w:szCs w:val="28"/>
        </w:rPr>
        <w:t>Настоящее постановление вступает в силу с момента его подписания.</w:t>
      </w:r>
    </w:p>
    <w:p w:rsidR="008470BE" w:rsidRPr="00931375" w:rsidRDefault="008470BE" w:rsidP="008470BE">
      <w:pPr>
        <w:ind w:firstLine="567"/>
        <w:jc w:val="both"/>
        <w:rPr>
          <w:b/>
          <w:sz w:val="28"/>
          <w:szCs w:val="28"/>
        </w:rPr>
      </w:pPr>
      <w:r>
        <w:rPr>
          <w:sz w:val="28"/>
          <w:szCs w:val="28"/>
        </w:rPr>
        <w:t>7.</w:t>
      </w:r>
      <w:bookmarkStart w:id="0" w:name="_GoBack"/>
      <w:bookmarkEnd w:id="0"/>
      <w:r w:rsidR="00D20AD3">
        <w:rPr>
          <w:sz w:val="28"/>
          <w:szCs w:val="28"/>
        </w:rPr>
        <w:t xml:space="preserve"> </w:t>
      </w:r>
      <w:r w:rsidRPr="00931375">
        <w:rPr>
          <w:sz w:val="28"/>
          <w:szCs w:val="28"/>
        </w:rPr>
        <w:t>Контроль за исполнением настоящего постановления возложить на начальника управления земельно-имущественных отно</w:t>
      </w:r>
      <w:r w:rsidR="00D20AD3">
        <w:rPr>
          <w:sz w:val="28"/>
          <w:szCs w:val="28"/>
        </w:rPr>
        <w:t>шений администрации</w:t>
      </w:r>
      <w:r w:rsidRPr="00931375">
        <w:rPr>
          <w:sz w:val="28"/>
          <w:szCs w:val="28"/>
        </w:rPr>
        <w:t xml:space="preserve"> муниципал</w:t>
      </w:r>
      <w:r w:rsidR="00D20AD3">
        <w:rPr>
          <w:sz w:val="28"/>
          <w:szCs w:val="28"/>
        </w:rPr>
        <w:t xml:space="preserve">ьного района </w:t>
      </w:r>
      <w:r w:rsidRPr="00931375">
        <w:rPr>
          <w:sz w:val="28"/>
          <w:szCs w:val="28"/>
        </w:rPr>
        <w:t>Сигачеву</w:t>
      </w:r>
      <w:r w:rsidR="00D20AD3">
        <w:rPr>
          <w:sz w:val="28"/>
          <w:szCs w:val="28"/>
        </w:rPr>
        <w:t xml:space="preserve"> С.Н.</w:t>
      </w:r>
    </w:p>
    <w:p w:rsidR="00326D98" w:rsidRDefault="00326D98" w:rsidP="00326D98">
      <w:pPr>
        <w:ind w:firstLine="567"/>
        <w:jc w:val="both"/>
        <w:rPr>
          <w:sz w:val="28"/>
        </w:rPr>
      </w:pPr>
    </w:p>
    <w:p w:rsidR="00326D98" w:rsidRDefault="00326D98" w:rsidP="00326D98">
      <w:pPr>
        <w:ind w:firstLine="567"/>
        <w:jc w:val="both"/>
        <w:rPr>
          <w:sz w:val="28"/>
        </w:rPr>
      </w:pPr>
    </w:p>
    <w:p w:rsidR="00326D98" w:rsidRPr="00326D98" w:rsidRDefault="00326D98" w:rsidP="00326D98">
      <w:pPr>
        <w:ind w:firstLine="567"/>
        <w:jc w:val="both"/>
        <w:rPr>
          <w:sz w:val="28"/>
        </w:rPr>
      </w:pPr>
    </w:p>
    <w:p w:rsidR="00251D3B" w:rsidRPr="00F108E1" w:rsidRDefault="0087160E" w:rsidP="00C17BEE">
      <w:pPr>
        <w:jc w:val="both"/>
        <w:rPr>
          <w:b/>
          <w:sz w:val="27"/>
          <w:szCs w:val="27"/>
        </w:rPr>
      </w:pPr>
      <w:r>
        <w:rPr>
          <w:b/>
          <w:sz w:val="27"/>
          <w:szCs w:val="27"/>
        </w:rPr>
        <w:t>И.о. главы</w:t>
      </w:r>
      <w:r w:rsidR="004D4F1C" w:rsidRPr="00F108E1">
        <w:rPr>
          <w:b/>
          <w:sz w:val="27"/>
          <w:szCs w:val="27"/>
        </w:rPr>
        <w:t xml:space="preserve"> муниципального района</w:t>
      </w:r>
      <w:r w:rsidR="000910A0" w:rsidRPr="00F108E1">
        <w:rPr>
          <w:b/>
          <w:sz w:val="27"/>
          <w:szCs w:val="27"/>
        </w:rPr>
        <w:t xml:space="preserve">          </w:t>
      </w:r>
      <w:r w:rsidR="00F108E1">
        <w:rPr>
          <w:b/>
          <w:sz w:val="27"/>
          <w:szCs w:val="27"/>
        </w:rPr>
        <w:t xml:space="preserve">     </w:t>
      </w:r>
      <w:r w:rsidR="000910A0" w:rsidRPr="00F108E1">
        <w:rPr>
          <w:b/>
          <w:sz w:val="27"/>
          <w:szCs w:val="27"/>
        </w:rPr>
        <w:t xml:space="preserve">     </w:t>
      </w:r>
      <w:r>
        <w:rPr>
          <w:b/>
          <w:sz w:val="27"/>
          <w:szCs w:val="27"/>
        </w:rPr>
        <w:t xml:space="preserve">                         </w:t>
      </w:r>
      <w:r w:rsidR="000910A0" w:rsidRPr="00F108E1">
        <w:rPr>
          <w:b/>
          <w:sz w:val="27"/>
          <w:szCs w:val="27"/>
        </w:rPr>
        <w:t xml:space="preserve">           </w:t>
      </w:r>
      <w:r>
        <w:rPr>
          <w:b/>
          <w:sz w:val="27"/>
          <w:szCs w:val="27"/>
        </w:rPr>
        <w:t>Т.Г. Кузина</w:t>
      </w:r>
    </w:p>
    <w:p w:rsidR="00326D98" w:rsidRDefault="00326D98" w:rsidP="00C17BEE">
      <w:pPr>
        <w:jc w:val="both"/>
      </w:pPr>
    </w:p>
    <w:p w:rsidR="00326D98" w:rsidRDefault="00326D98" w:rsidP="00C17BEE">
      <w:pPr>
        <w:jc w:val="both"/>
      </w:pPr>
    </w:p>
    <w:p w:rsidR="00326D98" w:rsidRDefault="00326D98" w:rsidP="00C17BEE">
      <w:pPr>
        <w:jc w:val="both"/>
      </w:pPr>
    </w:p>
    <w:p w:rsidR="00326D98" w:rsidRDefault="00326D98" w:rsidP="00C17BEE">
      <w:pPr>
        <w:jc w:val="both"/>
      </w:pPr>
    </w:p>
    <w:p w:rsidR="00326D98" w:rsidRDefault="00326D98" w:rsidP="00C17BEE">
      <w:pPr>
        <w:jc w:val="both"/>
      </w:pPr>
    </w:p>
    <w:p w:rsidR="00326D98" w:rsidRDefault="00326D98" w:rsidP="00C17BEE">
      <w:pPr>
        <w:jc w:val="both"/>
      </w:pPr>
    </w:p>
    <w:p w:rsidR="00326D98" w:rsidRDefault="00326D98" w:rsidP="00C17BEE">
      <w:pPr>
        <w:jc w:val="both"/>
      </w:pPr>
    </w:p>
    <w:p w:rsidR="00326D98" w:rsidRDefault="00326D98" w:rsidP="00C17BEE">
      <w:pPr>
        <w:jc w:val="both"/>
      </w:pPr>
    </w:p>
    <w:p w:rsidR="00326D98" w:rsidRDefault="00326D98" w:rsidP="00C17BEE">
      <w:pPr>
        <w:jc w:val="both"/>
      </w:pPr>
    </w:p>
    <w:p w:rsidR="00326D98" w:rsidRDefault="00326D98" w:rsidP="00C17BEE">
      <w:pPr>
        <w:jc w:val="both"/>
      </w:pPr>
    </w:p>
    <w:p w:rsidR="00326D98" w:rsidRDefault="00326D98" w:rsidP="00C17BEE">
      <w:pPr>
        <w:jc w:val="both"/>
      </w:pPr>
    </w:p>
    <w:p w:rsidR="00326D98" w:rsidRDefault="00326D98" w:rsidP="00C17BEE">
      <w:pPr>
        <w:jc w:val="both"/>
      </w:pPr>
    </w:p>
    <w:p w:rsidR="00326D98" w:rsidRDefault="00326D98" w:rsidP="00C17BEE">
      <w:pPr>
        <w:jc w:val="both"/>
      </w:pPr>
    </w:p>
    <w:p w:rsidR="00326D98" w:rsidRDefault="00326D98" w:rsidP="00C17BEE">
      <w:pPr>
        <w:jc w:val="both"/>
      </w:pPr>
    </w:p>
    <w:p w:rsidR="00326D98" w:rsidRDefault="00326D98" w:rsidP="00C17BEE">
      <w:pPr>
        <w:jc w:val="both"/>
      </w:pPr>
    </w:p>
    <w:p w:rsidR="00326D98" w:rsidRDefault="00326D98" w:rsidP="00C17BEE">
      <w:pPr>
        <w:jc w:val="both"/>
      </w:pPr>
    </w:p>
    <w:p w:rsidR="00326D98" w:rsidRDefault="00326D98" w:rsidP="00C17BEE">
      <w:pPr>
        <w:jc w:val="both"/>
      </w:pPr>
    </w:p>
    <w:p w:rsidR="00326D98" w:rsidRDefault="00326D98" w:rsidP="00C17BEE">
      <w:pPr>
        <w:jc w:val="both"/>
      </w:pPr>
    </w:p>
    <w:p w:rsidR="00326D98" w:rsidRDefault="00326D98" w:rsidP="00C17BEE">
      <w:pPr>
        <w:jc w:val="both"/>
      </w:pPr>
    </w:p>
    <w:p w:rsidR="00326D98" w:rsidRDefault="00326D98" w:rsidP="00C17BEE">
      <w:pPr>
        <w:jc w:val="both"/>
      </w:pPr>
    </w:p>
    <w:p w:rsidR="00C70055" w:rsidRDefault="00C17BEE" w:rsidP="00C17BEE">
      <w:pPr>
        <w:jc w:val="both"/>
      </w:pPr>
      <w:r w:rsidRPr="003E5E2B">
        <w:t>Исп</w:t>
      </w:r>
      <w:r w:rsidR="000A26DF">
        <w:t xml:space="preserve">.: </w:t>
      </w:r>
      <w:r w:rsidR="001C12B4">
        <w:t>Орлова В.В.</w:t>
      </w:r>
    </w:p>
    <w:sectPr w:rsidR="00C70055" w:rsidSect="0099370E">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757F" w:rsidRDefault="00AB757F">
      <w:r>
        <w:separator/>
      </w:r>
    </w:p>
  </w:endnote>
  <w:endnote w:type="continuationSeparator" w:id="1">
    <w:p w:rsidR="00AB757F" w:rsidRDefault="00AB75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MS Mincho"/>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757F" w:rsidRDefault="00AB757F">
      <w:r>
        <w:separator/>
      </w:r>
    </w:p>
  </w:footnote>
  <w:footnote w:type="continuationSeparator" w:id="1">
    <w:p w:rsidR="00AB757F" w:rsidRDefault="00AB75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CD67182"/>
    <w:multiLevelType w:val="hybridMultilevel"/>
    <w:tmpl w:val="6D96A3FE"/>
    <w:lvl w:ilvl="0" w:tplc="CA908F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5E32340"/>
    <w:multiLevelType w:val="hybridMultilevel"/>
    <w:tmpl w:val="9EFCD9AE"/>
    <w:lvl w:ilvl="0" w:tplc="D78EE49A">
      <w:start w:val="1"/>
      <w:numFmt w:val="decimal"/>
      <w:lvlText w:val="%1."/>
      <w:lvlJc w:val="left"/>
      <w:pPr>
        <w:ind w:left="4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78D0373"/>
    <w:multiLevelType w:val="hybridMultilevel"/>
    <w:tmpl w:val="7BBA2800"/>
    <w:lvl w:ilvl="0" w:tplc="51464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
  </w:num>
  <w:num w:numId="2">
    <w:abstractNumId w:val="11"/>
  </w:num>
  <w:num w:numId="3">
    <w:abstractNumId w:val="7"/>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22"/>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554"/>
    <w:rsid w:val="00063836"/>
    <w:rsid w:val="00063B1E"/>
    <w:rsid w:val="00063BB5"/>
    <w:rsid w:val="00063FF1"/>
    <w:rsid w:val="00064151"/>
    <w:rsid w:val="00064790"/>
    <w:rsid w:val="0006518E"/>
    <w:rsid w:val="000651B5"/>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072"/>
    <w:rsid w:val="00070595"/>
    <w:rsid w:val="00070662"/>
    <w:rsid w:val="000708F8"/>
    <w:rsid w:val="00070926"/>
    <w:rsid w:val="0007153E"/>
    <w:rsid w:val="00071545"/>
    <w:rsid w:val="0007160A"/>
    <w:rsid w:val="0007194F"/>
    <w:rsid w:val="00071B71"/>
    <w:rsid w:val="00071BA1"/>
    <w:rsid w:val="00071D08"/>
    <w:rsid w:val="0007213C"/>
    <w:rsid w:val="00072201"/>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18"/>
    <w:rsid w:val="000C0C51"/>
    <w:rsid w:val="000C1818"/>
    <w:rsid w:val="000C1834"/>
    <w:rsid w:val="000C1982"/>
    <w:rsid w:val="000C1ABE"/>
    <w:rsid w:val="000C1B4A"/>
    <w:rsid w:val="000C1FB9"/>
    <w:rsid w:val="000C2166"/>
    <w:rsid w:val="000C21FC"/>
    <w:rsid w:val="000C2916"/>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69B"/>
    <w:rsid w:val="000C6A14"/>
    <w:rsid w:val="000C6A5A"/>
    <w:rsid w:val="000C6C42"/>
    <w:rsid w:val="000C6DC3"/>
    <w:rsid w:val="000C6F30"/>
    <w:rsid w:val="000C6FB8"/>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321"/>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6AA"/>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590"/>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57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448"/>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C8"/>
    <w:rsid w:val="00144159"/>
    <w:rsid w:val="001442DE"/>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8D0"/>
    <w:rsid w:val="00165B28"/>
    <w:rsid w:val="00165D8A"/>
    <w:rsid w:val="00165EA3"/>
    <w:rsid w:val="00166035"/>
    <w:rsid w:val="0016616A"/>
    <w:rsid w:val="001664AA"/>
    <w:rsid w:val="00166528"/>
    <w:rsid w:val="0016654D"/>
    <w:rsid w:val="00166896"/>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880"/>
    <w:rsid w:val="00182EF2"/>
    <w:rsid w:val="001830BA"/>
    <w:rsid w:val="0018390D"/>
    <w:rsid w:val="00183A12"/>
    <w:rsid w:val="00183CB0"/>
    <w:rsid w:val="0018423D"/>
    <w:rsid w:val="001846F9"/>
    <w:rsid w:val="00184F61"/>
    <w:rsid w:val="001855D3"/>
    <w:rsid w:val="0018578B"/>
    <w:rsid w:val="00185D45"/>
    <w:rsid w:val="00186014"/>
    <w:rsid w:val="0018602B"/>
    <w:rsid w:val="00186D70"/>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1C"/>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1AE"/>
    <w:rsid w:val="001A28FA"/>
    <w:rsid w:val="001A2997"/>
    <w:rsid w:val="001A2CC8"/>
    <w:rsid w:val="001A2DBE"/>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A1"/>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2B4"/>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6FAD"/>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D7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53A"/>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BAA"/>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41E"/>
    <w:rsid w:val="00233575"/>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1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41B"/>
    <w:rsid w:val="002517AD"/>
    <w:rsid w:val="00251AE9"/>
    <w:rsid w:val="00251C3A"/>
    <w:rsid w:val="00251D3B"/>
    <w:rsid w:val="00252030"/>
    <w:rsid w:val="00252632"/>
    <w:rsid w:val="002528EA"/>
    <w:rsid w:val="00252912"/>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35F"/>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805"/>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1657"/>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2FC"/>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535"/>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929"/>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2A0"/>
    <w:rsid w:val="003154C4"/>
    <w:rsid w:val="00315536"/>
    <w:rsid w:val="0031554C"/>
    <w:rsid w:val="003157A8"/>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ABD"/>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6D98"/>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924"/>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7CD"/>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59F"/>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05E"/>
    <w:rsid w:val="003772F2"/>
    <w:rsid w:val="00377775"/>
    <w:rsid w:val="003779AF"/>
    <w:rsid w:val="00377ED2"/>
    <w:rsid w:val="0038007D"/>
    <w:rsid w:val="003808BF"/>
    <w:rsid w:val="00380E17"/>
    <w:rsid w:val="00380F6D"/>
    <w:rsid w:val="0038145E"/>
    <w:rsid w:val="003814A3"/>
    <w:rsid w:val="00381661"/>
    <w:rsid w:val="00381F69"/>
    <w:rsid w:val="003822AB"/>
    <w:rsid w:val="003825EE"/>
    <w:rsid w:val="003827D7"/>
    <w:rsid w:val="00382E95"/>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3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59"/>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0E1"/>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3F7F45"/>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8A4"/>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644"/>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A7FEF"/>
    <w:rsid w:val="004B057E"/>
    <w:rsid w:val="004B05C5"/>
    <w:rsid w:val="004B0A59"/>
    <w:rsid w:val="004B1F91"/>
    <w:rsid w:val="004B2545"/>
    <w:rsid w:val="004B2866"/>
    <w:rsid w:val="004B289C"/>
    <w:rsid w:val="004B2BF1"/>
    <w:rsid w:val="004B2D5E"/>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8B"/>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2C"/>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78"/>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12"/>
    <w:rsid w:val="00561A35"/>
    <w:rsid w:val="00561A36"/>
    <w:rsid w:val="00561B20"/>
    <w:rsid w:val="00561BDE"/>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75"/>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843"/>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A7B"/>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24D"/>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065"/>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525"/>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67F32"/>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6E4"/>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885"/>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6A"/>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8B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5F5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322B"/>
    <w:rsid w:val="00793248"/>
    <w:rsid w:val="007934A0"/>
    <w:rsid w:val="00793AF9"/>
    <w:rsid w:val="007940C0"/>
    <w:rsid w:val="00794396"/>
    <w:rsid w:val="00794855"/>
    <w:rsid w:val="00794EFC"/>
    <w:rsid w:val="00794F2E"/>
    <w:rsid w:val="00794FE8"/>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972"/>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3B4"/>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38"/>
    <w:rsid w:val="007E534F"/>
    <w:rsid w:val="007E55B8"/>
    <w:rsid w:val="007E561B"/>
    <w:rsid w:val="007E57C7"/>
    <w:rsid w:val="007E5AC8"/>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3DFA"/>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3D"/>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67A"/>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0BE"/>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54B"/>
    <w:rsid w:val="0087087D"/>
    <w:rsid w:val="00870CF7"/>
    <w:rsid w:val="00871217"/>
    <w:rsid w:val="00871220"/>
    <w:rsid w:val="0087160E"/>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6FC2"/>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A"/>
    <w:rsid w:val="008972CB"/>
    <w:rsid w:val="00897435"/>
    <w:rsid w:val="0089773E"/>
    <w:rsid w:val="008977DB"/>
    <w:rsid w:val="0089793A"/>
    <w:rsid w:val="00897C68"/>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8D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8A7"/>
    <w:rsid w:val="008E1A29"/>
    <w:rsid w:val="008E1D96"/>
    <w:rsid w:val="008E216F"/>
    <w:rsid w:val="008E2E50"/>
    <w:rsid w:val="008E2EA5"/>
    <w:rsid w:val="008E30A3"/>
    <w:rsid w:val="008E32A4"/>
    <w:rsid w:val="008E32B8"/>
    <w:rsid w:val="008E33F0"/>
    <w:rsid w:val="008E37F0"/>
    <w:rsid w:val="008E3CF6"/>
    <w:rsid w:val="008E3E5D"/>
    <w:rsid w:val="008E444C"/>
    <w:rsid w:val="008E47CB"/>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37"/>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32C"/>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3D4E"/>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3A"/>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BB9"/>
    <w:rsid w:val="00950E8B"/>
    <w:rsid w:val="009512F5"/>
    <w:rsid w:val="00951543"/>
    <w:rsid w:val="0095176B"/>
    <w:rsid w:val="00951954"/>
    <w:rsid w:val="00951B44"/>
    <w:rsid w:val="00952003"/>
    <w:rsid w:val="009522EF"/>
    <w:rsid w:val="00952B5D"/>
    <w:rsid w:val="00952D4C"/>
    <w:rsid w:val="00952EA7"/>
    <w:rsid w:val="00954312"/>
    <w:rsid w:val="009545AC"/>
    <w:rsid w:val="009547F0"/>
    <w:rsid w:val="00954B48"/>
    <w:rsid w:val="00954B5F"/>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0D47"/>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C30"/>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1E6C"/>
    <w:rsid w:val="0099203A"/>
    <w:rsid w:val="00992359"/>
    <w:rsid w:val="009923AF"/>
    <w:rsid w:val="009928FE"/>
    <w:rsid w:val="00992E44"/>
    <w:rsid w:val="00993075"/>
    <w:rsid w:val="009932D3"/>
    <w:rsid w:val="0099370E"/>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41B"/>
    <w:rsid w:val="009E0553"/>
    <w:rsid w:val="009E09E3"/>
    <w:rsid w:val="009E0A1A"/>
    <w:rsid w:val="009E0CC7"/>
    <w:rsid w:val="009E0EE3"/>
    <w:rsid w:val="009E1228"/>
    <w:rsid w:val="009E1285"/>
    <w:rsid w:val="009E14FB"/>
    <w:rsid w:val="009E164A"/>
    <w:rsid w:val="009E16CA"/>
    <w:rsid w:val="009E19B4"/>
    <w:rsid w:val="009E1B4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359"/>
    <w:rsid w:val="009F09EF"/>
    <w:rsid w:val="009F0A5B"/>
    <w:rsid w:val="009F0B72"/>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2FB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3CA"/>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8D6"/>
    <w:rsid w:val="00A73D45"/>
    <w:rsid w:val="00A741C0"/>
    <w:rsid w:val="00A74593"/>
    <w:rsid w:val="00A74895"/>
    <w:rsid w:val="00A749EE"/>
    <w:rsid w:val="00A74DDF"/>
    <w:rsid w:val="00A74E08"/>
    <w:rsid w:val="00A75917"/>
    <w:rsid w:val="00A764BF"/>
    <w:rsid w:val="00A7652B"/>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8B1"/>
    <w:rsid w:val="00A81DAC"/>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48BC"/>
    <w:rsid w:val="00A9505E"/>
    <w:rsid w:val="00A960C8"/>
    <w:rsid w:val="00A96177"/>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23"/>
    <w:rsid w:val="00AA1DAD"/>
    <w:rsid w:val="00AA1E67"/>
    <w:rsid w:val="00AA2649"/>
    <w:rsid w:val="00AA267B"/>
    <w:rsid w:val="00AA279F"/>
    <w:rsid w:val="00AA2CE7"/>
    <w:rsid w:val="00AA2D42"/>
    <w:rsid w:val="00AA32E5"/>
    <w:rsid w:val="00AA363B"/>
    <w:rsid w:val="00AA4097"/>
    <w:rsid w:val="00AA43C9"/>
    <w:rsid w:val="00AA4408"/>
    <w:rsid w:val="00AA44BB"/>
    <w:rsid w:val="00AA4864"/>
    <w:rsid w:val="00AA4BA6"/>
    <w:rsid w:val="00AA4EDD"/>
    <w:rsid w:val="00AA5043"/>
    <w:rsid w:val="00AA5518"/>
    <w:rsid w:val="00AA5939"/>
    <w:rsid w:val="00AA5BDD"/>
    <w:rsid w:val="00AA5BFD"/>
    <w:rsid w:val="00AA5E8A"/>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BEA"/>
    <w:rsid w:val="00AB3CE0"/>
    <w:rsid w:val="00AB4190"/>
    <w:rsid w:val="00AB45AA"/>
    <w:rsid w:val="00AB4630"/>
    <w:rsid w:val="00AB4644"/>
    <w:rsid w:val="00AB4954"/>
    <w:rsid w:val="00AB499E"/>
    <w:rsid w:val="00AB4C61"/>
    <w:rsid w:val="00AB5AC6"/>
    <w:rsid w:val="00AB5D18"/>
    <w:rsid w:val="00AB5E08"/>
    <w:rsid w:val="00AB64B9"/>
    <w:rsid w:val="00AB6767"/>
    <w:rsid w:val="00AB6C51"/>
    <w:rsid w:val="00AB6CB6"/>
    <w:rsid w:val="00AB757F"/>
    <w:rsid w:val="00AB7A3C"/>
    <w:rsid w:val="00AB7C7C"/>
    <w:rsid w:val="00AB7D98"/>
    <w:rsid w:val="00AB7F12"/>
    <w:rsid w:val="00AB7FC4"/>
    <w:rsid w:val="00AC0331"/>
    <w:rsid w:val="00AC0570"/>
    <w:rsid w:val="00AC0891"/>
    <w:rsid w:val="00AC0A76"/>
    <w:rsid w:val="00AC0F4E"/>
    <w:rsid w:val="00AC147F"/>
    <w:rsid w:val="00AC1874"/>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5F33"/>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8A8"/>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A0"/>
    <w:rsid w:val="00B16EE2"/>
    <w:rsid w:val="00B16FE4"/>
    <w:rsid w:val="00B171DE"/>
    <w:rsid w:val="00B17278"/>
    <w:rsid w:val="00B1788B"/>
    <w:rsid w:val="00B17CDF"/>
    <w:rsid w:val="00B17E44"/>
    <w:rsid w:val="00B17F72"/>
    <w:rsid w:val="00B200B6"/>
    <w:rsid w:val="00B201A8"/>
    <w:rsid w:val="00B201F2"/>
    <w:rsid w:val="00B203A1"/>
    <w:rsid w:val="00B20650"/>
    <w:rsid w:val="00B20B4C"/>
    <w:rsid w:val="00B20BD8"/>
    <w:rsid w:val="00B20D14"/>
    <w:rsid w:val="00B21716"/>
    <w:rsid w:val="00B21805"/>
    <w:rsid w:val="00B226FB"/>
    <w:rsid w:val="00B22A84"/>
    <w:rsid w:val="00B22D4D"/>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108"/>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1F22"/>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4E17"/>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A9E"/>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7DF"/>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69DF"/>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2EC"/>
    <w:rsid w:val="00BF2679"/>
    <w:rsid w:val="00BF2703"/>
    <w:rsid w:val="00BF27FB"/>
    <w:rsid w:val="00BF2803"/>
    <w:rsid w:val="00BF29E9"/>
    <w:rsid w:val="00BF2B15"/>
    <w:rsid w:val="00BF3227"/>
    <w:rsid w:val="00BF3B80"/>
    <w:rsid w:val="00BF3C97"/>
    <w:rsid w:val="00BF3DE7"/>
    <w:rsid w:val="00BF3E5C"/>
    <w:rsid w:val="00BF3E5F"/>
    <w:rsid w:val="00BF402E"/>
    <w:rsid w:val="00BF48C3"/>
    <w:rsid w:val="00BF4B08"/>
    <w:rsid w:val="00BF4C33"/>
    <w:rsid w:val="00BF4DC2"/>
    <w:rsid w:val="00BF4E13"/>
    <w:rsid w:val="00BF51F1"/>
    <w:rsid w:val="00BF5254"/>
    <w:rsid w:val="00BF56DD"/>
    <w:rsid w:val="00BF5DE5"/>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5C2E"/>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1"/>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598"/>
    <w:rsid w:val="00C8175C"/>
    <w:rsid w:val="00C821B8"/>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2C"/>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2D3"/>
    <w:rsid w:val="00D16838"/>
    <w:rsid w:val="00D16AFD"/>
    <w:rsid w:val="00D171EA"/>
    <w:rsid w:val="00D17246"/>
    <w:rsid w:val="00D17857"/>
    <w:rsid w:val="00D178D6"/>
    <w:rsid w:val="00D17A9E"/>
    <w:rsid w:val="00D17BF3"/>
    <w:rsid w:val="00D20018"/>
    <w:rsid w:val="00D20348"/>
    <w:rsid w:val="00D2076B"/>
    <w:rsid w:val="00D20AD3"/>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2B1"/>
    <w:rsid w:val="00D323C0"/>
    <w:rsid w:val="00D326D7"/>
    <w:rsid w:val="00D32868"/>
    <w:rsid w:val="00D32943"/>
    <w:rsid w:val="00D32D29"/>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A05"/>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AE1"/>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225"/>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9C0"/>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5F8"/>
    <w:rsid w:val="00D84E62"/>
    <w:rsid w:val="00D84E9E"/>
    <w:rsid w:val="00D850A7"/>
    <w:rsid w:val="00D851CA"/>
    <w:rsid w:val="00D8546C"/>
    <w:rsid w:val="00D8577E"/>
    <w:rsid w:val="00D8579A"/>
    <w:rsid w:val="00D859CA"/>
    <w:rsid w:val="00D85A01"/>
    <w:rsid w:val="00D85A25"/>
    <w:rsid w:val="00D86E92"/>
    <w:rsid w:val="00D872CF"/>
    <w:rsid w:val="00D8778E"/>
    <w:rsid w:val="00D87D1D"/>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6FCB"/>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E99"/>
    <w:rsid w:val="00DA1FAD"/>
    <w:rsid w:val="00DA2065"/>
    <w:rsid w:val="00DA2245"/>
    <w:rsid w:val="00DA22FF"/>
    <w:rsid w:val="00DA247F"/>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672"/>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2AD"/>
    <w:rsid w:val="00DC43EC"/>
    <w:rsid w:val="00DC4846"/>
    <w:rsid w:val="00DC4E22"/>
    <w:rsid w:val="00DC507C"/>
    <w:rsid w:val="00DC53F0"/>
    <w:rsid w:val="00DC5D73"/>
    <w:rsid w:val="00DC5DEC"/>
    <w:rsid w:val="00DC5E2C"/>
    <w:rsid w:val="00DC5F79"/>
    <w:rsid w:val="00DC5F7D"/>
    <w:rsid w:val="00DC5F93"/>
    <w:rsid w:val="00DC622E"/>
    <w:rsid w:val="00DC65E1"/>
    <w:rsid w:val="00DC6735"/>
    <w:rsid w:val="00DC7141"/>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3A0"/>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5"/>
    <w:rsid w:val="00DE178A"/>
    <w:rsid w:val="00DE1A66"/>
    <w:rsid w:val="00DE1E51"/>
    <w:rsid w:val="00DE1F8B"/>
    <w:rsid w:val="00DE2030"/>
    <w:rsid w:val="00DE20F2"/>
    <w:rsid w:val="00DE2536"/>
    <w:rsid w:val="00DE2A10"/>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49F"/>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3DEB"/>
    <w:rsid w:val="00E249E9"/>
    <w:rsid w:val="00E24B90"/>
    <w:rsid w:val="00E250C0"/>
    <w:rsid w:val="00E25190"/>
    <w:rsid w:val="00E255EB"/>
    <w:rsid w:val="00E2589F"/>
    <w:rsid w:val="00E25D82"/>
    <w:rsid w:val="00E26005"/>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20C"/>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901"/>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335"/>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1EE"/>
    <w:rsid w:val="00EE38AC"/>
    <w:rsid w:val="00EE38FC"/>
    <w:rsid w:val="00EE3B4C"/>
    <w:rsid w:val="00EE3C3A"/>
    <w:rsid w:val="00EE3F33"/>
    <w:rsid w:val="00EE4399"/>
    <w:rsid w:val="00EE43FA"/>
    <w:rsid w:val="00EE4692"/>
    <w:rsid w:val="00EE47F6"/>
    <w:rsid w:val="00EE4DA2"/>
    <w:rsid w:val="00EE4E70"/>
    <w:rsid w:val="00EE510D"/>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5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4F8"/>
    <w:rsid w:val="00F0774D"/>
    <w:rsid w:val="00F07912"/>
    <w:rsid w:val="00F079BF"/>
    <w:rsid w:val="00F07A7C"/>
    <w:rsid w:val="00F07B30"/>
    <w:rsid w:val="00F07C46"/>
    <w:rsid w:val="00F105F6"/>
    <w:rsid w:val="00F10686"/>
    <w:rsid w:val="00F108E1"/>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080"/>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5F85"/>
    <w:rsid w:val="00F56652"/>
    <w:rsid w:val="00F5666F"/>
    <w:rsid w:val="00F57052"/>
    <w:rsid w:val="00F5763C"/>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67DBF"/>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4BF9"/>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49C"/>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76A"/>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169"/>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3983634">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A609E-84C0-486A-A667-AB646D092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559</Words>
  <Characters>3188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3740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4</cp:revision>
  <cp:lastPrinted>2024-12-09T13:00:00Z</cp:lastPrinted>
  <dcterms:created xsi:type="dcterms:W3CDTF">2024-12-09T13:00:00Z</dcterms:created>
  <dcterms:modified xsi:type="dcterms:W3CDTF">2024-12-10T04:58:00Z</dcterms:modified>
</cp:coreProperties>
</file>