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Pr="00AD3DE1" w:rsidRDefault="00815BD4" w:rsidP="00AD3DE1">
      <w:pPr>
        <w:jc w:val="center"/>
        <w:rPr>
          <w:b/>
          <w:sz w:val="28"/>
        </w:rPr>
      </w:pPr>
      <w:r w:rsidRPr="00AD3DE1">
        <w:rPr>
          <w:b/>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Pr="00AD3DE1" w:rsidRDefault="00E54E04" w:rsidP="00AD3DE1">
      <w:pPr>
        <w:jc w:val="center"/>
        <w:rPr>
          <w:b/>
          <w:sz w:val="28"/>
        </w:rPr>
      </w:pPr>
      <w:r w:rsidRPr="00AD3DE1">
        <w:rPr>
          <w:b/>
          <w:sz w:val="28"/>
        </w:rPr>
        <w:t>АДМИНИСТРАЦИ</w:t>
      </w:r>
      <w:r w:rsidR="00622819" w:rsidRPr="00AD3DE1">
        <w:rPr>
          <w:b/>
          <w:sz w:val="28"/>
        </w:rPr>
        <w:t>Я</w:t>
      </w:r>
    </w:p>
    <w:p w:rsidR="009E164A" w:rsidRPr="00AD3DE1" w:rsidRDefault="00E54E04" w:rsidP="00AD3DE1">
      <w:pPr>
        <w:jc w:val="center"/>
        <w:rPr>
          <w:b/>
          <w:sz w:val="28"/>
        </w:rPr>
      </w:pPr>
      <w:r w:rsidRPr="00AD3DE1">
        <w:rPr>
          <w:b/>
          <w:sz w:val="28"/>
        </w:rPr>
        <w:t>КАЛИНИНСКОГО МУНИ</w:t>
      </w:r>
      <w:r w:rsidR="00DD5C8D" w:rsidRPr="00AD3DE1">
        <w:rPr>
          <w:b/>
          <w:sz w:val="28"/>
        </w:rPr>
        <w:t>Ц</w:t>
      </w:r>
      <w:r w:rsidR="00A9752B" w:rsidRPr="00AD3DE1">
        <w:rPr>
          <w:b/>
          <w:sz w:val="28"/>
        </w:rPr>
        <w:t>ИПАЛЬНОГО РАЙОНА</w:t>
      </w:r>
    </w:p>
    <w:p w:rsidR="00A9752B" w:rsidRPr="00AD3DE1" w:rsidRDefault="00A9752B" w:rsidP="00AD3DE1">
      <w:pPr>
        <w:jc w:val="center"/>
        <w:rPr>
          <w:b/>
          <w:sz w:val="28"/>
        </w:rPr>
      </w:pPr>
      <w:r w:rsidRPr="00AD3DE1">
        <w:rPr>
          <w:b/>
          <w:sz w:val="28"/>
        </w:rPr>
        <w:t>САРАТОВСКОЙ ОБЛАСТИ</w:t>
      </w:r>
    </w:p>
    <w:p w:rsidR="00A9752B" w:rsidRPr="00AD3DE1" w:rsidRDefault="00A9752B" w:rsidP="00AD3DE1">
      <w:pPr>
        <w:jc w:val="center"/>
        <w:rPr>
          <w:b/>
          <w:sz w:val="28"/>
        </w:rPr>
      </w:pPr>
    </w:p>
    <w:p w:rsidR="00A9752B" w:rsidRPr="00AD3DE1" w:rsidRDefault="00A9752B" w:rsidP="00AD3DE1">
      <w:pPr>
        <w:jc w:val="center"/>
        <w:rPr>
          <w:b/>
          <w:sz w:val="28"/>
        </w:rPr>
      </w:pPr>
      <w:r w:rsidRPr="00AD3DE1">
        <w:rPr>
          <w:b/>
          <w:sz w:val="28"/>
        </w:rPr>
        <w:t>П О С Т А Н О В Л Е Н И Е</w:t>
      </w:r>
    </w:p>
    <w:p w:rsidR="00A9752B" w:rsidRPr="00AD3DE1" w:rsidRDefault="00A9752B" w:rsidP="00AD3DE1">
      <w:pPr>
        <w:tabs>
          <w:tab w:val="left" w:pos="567"/>
          <w:tab w:val="left" w:pos="6585"/>
        </w:tabs>
        <w:jc w:val="center"/>
        <w:rPr>
          <w:b/>
          <w:sz w:val="28"/>
        </w:rPr>
      </w:pPr>
    </w:p>
    <w:p w:rsidR="008A5AD4" w:rsidRPr="00AD3DE1" w:rsidRDefault="00ED374E" w:rsidP="00AD3DE1">
      <w:pPr>
        <w:jc w:val="center"/>
      </w:pPr>
      <w:r w:rsidRPr="00AD3DE1">
        <w:t>о</w:t>
      </w:r>
      <w:r w:rsidR="00F03474" w:rsidRPr="00AD3DE1">
        <w:t>т</w:t>
      </w:r>
      <w:r w:rsidR="00237B26" w:rsidRPr="00AD3DE1">
        <w:t xml:space="preserve"> </w:t>
      </w:r>
      <w:r w:rsidR="00144BD5" w:rsidRPr="00AD3DE1">
        <w:t>0</w:t>
      </w:r>
      <w:r w:rsidR="0066287F">
        <w:t>2</w:t>
      </w:r>
      <w:r w:rsidR="0089773E" w:rsidRPr="00AD3DE1">
        <w:t xml:space="preserve"> </w:t>
      </w:r>
      <w:r w:rsidR="00144BD5" w:rsidRPr="00AD3DE1">
        <w:t>августа</w:t>
      </w:r>
      <w:r w:rsidR="00AF534F" w:rsidRPr="00AD3DE1">
        <w:t xml:space="preserve"> 202</w:t>
      </w:r>
      <w:r w:rsidR="00340D71" w:rsidRPr="00AD3DE1">
        <w:t>3</w:t>
      </w:r>
      <w:r w:rsidR="001C79B7" w:rsidRPr="00AD3DE1">
        <w:t xml:space="preserve"> года № </w:t>
      </w:r>
      <w:r w:rsidR="0066287F">
        <w:t>1012</w:t>
      </w:r>
    </w:p>
    <w:p w:rsidR="00D76A80" w:rsidRPr="00AD3DE1" w:rsidRDefault="00D76A80" w:rsidP="00AD3DE1">
      <w:pPr>
        <w:jc w:val="center"/>
        <w:rPr>
          <w:b/>
        </w:rPr>
      </w:pPr>
    </w:p>
    <w:p w:rsidR="008B1D60" w:rsidRPr="00AD3DE1" w:rsidRDefault="00A9752B" w:rsidP="00AD3DE1">
      <w:pPr>
        <w:jc w:val="center"/>
      </w:pPr>
      <w:r w:rsidRPr="00AD3DE1">
        <w:t>г. Калининск</w:t>
      </w:r>
    </w:p>
    <w:p w:rsidR="00EC0AA8" w:rsidRPr="00AD3DE1" w:rsidRDefault="00EC0AA8" w:rsidP="00AD3DE1">
      <w:pPr>
        <w:pStyle w:val="a5"/>
        <w:ind w:firstLine="567"/>
        <w:rPr>
          <w:szCs w:val="28"/>
        </w:rPr>
      </w:pPr>
    </w:p>
    <w:p w:rsidR="00F204AD" w:rsidRPr="00AD3DE1" w:rsidRDefault="00F204AD" w:rsidP="00AD3DE1">
      <w:pPr>
        <w:jc w:val="both"/>
        <w:rPr>
          <w:b/>
          <w:sz w:val="28"/>
          <w:szCs w:val="28"/>
        </w:rPr>
      </w:pPr>
      <w:r w:rsidRPr="00AD3DE1">
        <w:rPr>
          <w:b/>
          <w:sz w:val="28"/>
          <w:szCs w:val="28"/>
        </w:rPr>
        <w:t xml:space="preserve">Об утверждении административного </w:t>
      </w:r>
    </w:p>
    <w:p w:rsidR="00F204AD" w:rsidRPr="00AD3DE1" w:rsidRDefault="00F204AD" w:rsidP="00AD3DE1">
      <w:pPr>
        <w:jc w:val="both"/>
        <w:rPr>
          <w:b/>
          <w:sz w:val="28"/>
          <w:szCs w:val="28"/>
        </w:rPr>
      </w:pPr>
      <w:r w:rsidRPr="00AD3DE1">
        <w:rPr>
          <w:b/>
          <w:sz w:val="28"/>
          <w:szCs w:val="28"/>
        </w:rPr>
        <w:t xml:space="preserve">регламента предоставления муниципальной </w:t>
      </w:r>
    </w:p>
    <w:p w:rsidR="00F204AD" w:rsidRPr="00AD3DE1" w:rsidRDefault="00F204AD" w:rsidP="00AD3DE1">
      <w:pPr>
        <w:jc w:val="both"/>
        <w:rPr>
          <w:b/>
          <w:sz w:val="28"/>
          <w:szCs w:val="28"/>
        </w:rPr>
      </w:pPr>
      <w:r w:rsidRPr="00AD3DE1">
        <w:rPr>
          <w:b/>
          <w:sz w:val="28"/>
          <w:szCs w:val="28"/>
        </w:rPr>
        <w:t>услуги «Предоставление земельных участков,</w:t>
      </w:r>
    </w:p>
    <w:p w:rsidR="00F204AD" w:rsidRPr="00AD3DE1" w:rsidRDefault="00F204AD" w:rsidP="00AD3DE1">
      <w:pPr>
        <w:jc w:val="both"/>
        <w:rPr>
          <w:b/>
          <w:sz w:val="28"/>
          <w:szCs w:val="28"/>
        </w:rPr>
      </w:pPr>
      <w:r w:rsidRPr="00AD3DE1">
        <w:rPr>
          <w:b/>
          <w:sz w:val="28"/>
          <w:szCs w:val="28"/>
        </w:rPr>
        <w:t>находящихся в муниципальной собственности</w:t>
      </w:r>
    </w:p>
    <w:p w:rsidR="00F204AD" w:rsidRPr="00AD3DE1" w:rsidRDefault="00F204AD" w:rsidP="00AD3DE1">
      <w:pPr>
        <w:jc w:val="both"/>
        <w:rPr>
          <w:b/>
          <w:sz w:val="28"/>
          <w:szCs w:val="28"/>
        </w:rPr>
      </w:pPr>
      <w:r w:rsidRPr="00AD3DE1">
        <w:rPr>
          <w:b/>
          <w:sz w:val="28"/>
          <w:szCs w:val="28"/>
        </w:rPr>
        <w:t xml:space="preserve">и земельных участков собственность на которые </w:t>
      </w:r>
    </w:p>
    <w:p w:rsidR="00F204AD" w:rsidRPr="00AD3DE1" w:rsidRDefault="00F204AD" w:rsidP="00AD3DE1">
      <w:pPr>
        <w:jc w:val="both"/>
        <w:rPr>
          <w:b/>
          <w:sz w:val="28"/>
          <w:szCs w:val="28"/>
        </w:rPr>
      </w:pPr>
      <w:r w:rsidRPr="00AD3DE1">
        <w:rPr>
          <w:b/>
          <w:sz w:val="28"/>
          <w:szCs w:val="28"/>
        </w:rPr>
        <w:t>не разграничена, без проведения торгов»</w:t>
      </w:r>
    </w:p>
    <w:p w:rsidR="00F204AD" w:rsidRPr="00AD3DE1" w:rsidRDefault="00F204AD" w:rsidP="00AD3DE1">
      <w:pPr>
        <w:ind w:firstLine="567"/>
        <w:jc w:val="both"/>
        <w:rPr>
          <w:sz w:val="28"/>
          <w:szCs w:val="28"/>
        </w:rPr>
      </w:pPr>
    </w:p>
    <w:p w:rsidR="001921E3" w:rsidRPr="00AD3DE1" w:rsidRDefault="001921E3" w:rsidP="00AD3DE1">
      <w:pPr>
        <w:ind w:firstLine="567"/>
        <w:jc w:val="both"/>
        <w:rPr>
          <w:sz w:val="28"/>
          <w:szCs w:val="28"/>
        </w:rPr>
      </w:pPr>
      <w:r w:rsidRPr="00AD3DE1">
        <w:rPr>
          <w:sz w:val="28"/>
          <w:szCs w:val="28"/>
        </w:rPr>
        <w:t>В соответствии с Федеральными законами от 06.10.2003 года №</w:t>
      </w:r>
      <w:r w:rsidR="00F204AD" w:rsidRPr="00AD3DE1">
        <w:rPr>
          <w:sz w:val="28"/>
          <w:szCs w:val="28"/>
        </w:rPr>
        <w:t xml:space="preserve"> </w:t>
      </w:r>
      <w:r w:rsidRPr="00AD3DE1">
        <w:rPr>
          <w:sz w:val="28"/>
          <w:szCs w:val="28"/>
        </w:rPr>
        <w:t>131-ФЗ «Об общих принципах организации местного самоуправления в Российской Федерации», от 27.07.2010 года №</w:t>
      </w:r>
      <w:r w:rsidR="00F204AD" w:rsidRPr="00AD3DE1">
        <w:rPr>
          <w:sz w:val="28"/>
          <w:szCs w:val="28"/>
        </w:rPr>
        <w:t xml:space="preserve"> </w:t>
      </w:r>
      <w:r w:rsidRPr="00AD3DE1">
        <w:rPr>
          <w:sz w:val="28"/>
          <w:szCs w:val="28"/>
        </w:rPr>
        <w:t>210-ФЗ «Об организации предоставления государственных и муниципальных услуг», Земельным кодексом Российской Федерации от 25.10.2001 года №</w:t>
      </w:r>
      <w:r w:rsidR="00F204AD" w:rsidRPr="00AD3DE1">
        <w:rPr>
          <w:sz w:val="28"/>
          <w:szCs w:val="28"/>
        </w:rPr>
        <w:t xml:space="preserve"> </w:t>
      </w:r>
      <w:r w:rsidRPr="00AD3DE1">
        <w:rPr>
          <w:sz w:val="28"/>
          <w:szCs w:val="28"/>
        </w:rPr>
        <w:t>136-ФЗ (с изменениями и дополнениями) и руководствуясь Уставом Калининского муниципального района Саратовской области, ПОСТАНОВЛЯЕТ:</w:t>
      </w:r>
    </w:p>
    <w:p w:rsidR="001921E3" w:rsidRPr="00AD3DE1" w:rsidRDefault="001921E3" w:rsidP="00AD3DE1">
      <w:pPr>
        <w:ind w:firstLine="567"/>
        <w:jc w:val="both"/>
        <w:rPr>
          <w:sz w:val="28"/>
          <w:szCs w:val="28"/>
        </w:rPr>
      </w:pPr>
    </w:p>
    <w:p w:rsidR="001921E3" w:rsidRPr="00AD3DE1" w:rsidRDefault="001921E3" w:rsidP="00AD3DE1">
      <w:pPr>
        <w:ind w:firstLine="567"/>
        <w:jc w:val="both"/>
        <w:rPr>
          <w:sz w:val="28"/>
          <w:szCs w:val="28"/>
        </w:rPr>
      </w:pPr>
      <w:r w:rsidRPr="00AD3DE1">
        <w:rPr>
          <w:sz w:val="28"/>
          <w:szCs w:val="28"/>
        </w:rPr>
        <w:t>1. Утвердить административный регламент предоставления муниципальной услуги «Предоставление земельных участков, находящихся в муниципальной собственности и земельных участков собственность на которые не разгр</w:t>
      </w:r>
      <w:r w:rsidR="00BC3D9F" w:rsidRPr="00AD3DE1">
        <w:rPr>
          <w:sz w:val="28"/>
          <w:szCs w:val="28"/>
        </w:rPr>
        <w:t>аничена, без проведения торгов», согласно приложению.</w:t>
      </w:r>
      <w:r w:rsidRPr="00AD3DE1">
        <w:rPr>
          <w:sz w:val="28"/>
          <w:szCs w:val="28"/>
        </w:rPr>
        <w:t xml:space="preserve"> </w:t>
      </w:r>
    </w:p>
    <w:p w:rsidR="001921E3" w:rsidRPr="00AD3DE1" w:rsidRDefault="001921E3" w:rsidP="00AD3DE1">
      <w:pPr>
        <w:ind w:firstLine="567"/>
        <w:jc w:val="both"/>
        <w:rPr>
          <w:sz w:val="28"/>
          <w:szCs w:val="28"/>
        </w:rPr>
      </w:pPr>
      <w:r w:rsidRPr="00AD3DE1">
        <w:rPr>
          <w:sz w:val="28"/>
          <w:szCs w:val="28"/>
        </w:rPr>
        <w:t>2. И.о. начальника управления по вопросам культуры, информации и общественных отношений администрации муниципального района Шевченко Е.П.</w:t>
      </w:r>
      <w:bookmarkStart w:id="0" w:name="_GoBack"/>
      <w:bookmarkEnd w:id="0"/>
      <w:r w:rsidR="00F204AD" w:rsidRPr="00AD3DE1">
        <w:rPr>
          <w:sz w:val="28"/>
          <w:szCs w:val="28"/>
        </w:rPr>
        <w:t xml:space="preserve"> </w:t>
      </w:r>
      <w:r w:rsidRPr="00AD3DE1">
        <w:rPr>
          <w:sz w:val="28"/>
          <w:szCs w:val="28"/>
        </w:rPr>
        <w:t xml:space="preserve">разместить настоящее постановление на официальном сайте администрации Калининского муниципального района </w:t>
      </w:r>
      <w:r w:rsidR="00F204AD" w:rsidRPr="00AD3DE1">
        <w:rPr>
          <w:sz w:val="28"/>
          <w:szCs w:val="28"/>
        </w:rPr>
        <w:t xml:space="preserve">Саратовской области </w:t>
      </w:r>
      <w:r w:rsidRPr="00AD3DE1">
        <w:rPr>
          <w:sz w:val="28"/>
          <w:szCs w:val="28"/>
        </w:rPr>
        <w:t xml:space="preserve">в сети «Интернет».  </w:t>
      </w:r>
    </w:p>
    <w:p w:rsidR="001921E3" w:rsidRPr="00AD3DE1" w:rsidRDefault="001921E3" w:rsidP="00AD3DE1">
      <w:pPr>
        <w:ind w:firstLine="567"/>
        <w:jc w:val="both"/>
        <w:rPr>
          <w:sz w:val="28"/>
          <w:szCs w:val="28"/>
        </w:rPr>
      </w:pPr>
      <w:r w:rsidRPr="00AD3DE1">
        <w:rPr>
          <w:sz w:val="28"/>
          <w:szCs w:val="28"/>
        </w:rPr>
        <w:t>3. Директору - главному редактору МУП «Редакция газеты «Народная трибуна» Сафроновой Л.Н.</w:t>
      </w:r>
      <w:r w:rsidR="00E0175A">
        <w:rPr>
          <w:sz w:val="28"/>
          <w:szCs w:val="28"/>
        </w:rPr>
        <w:t xml:space="preserve"> </w:t>
      </w:r>
      <w:r w:rsidRPr="00AD3DE1">
        <w:rPr>
          <w:sz w:val="28"/>
          <w:szCs w:val="28"/>
        </w:rPr>
        <w:t xml:space="preserve">опубликовать настоящее постановление в газете «Народная трибуна», а также разместить в информационно-телекоммуникационной сети «Интернет» общественно-политической газете Калининского района «Народная трибуна» </w:t>
      </w:r>
    </w:p>
    <w:p w:rsidR="001921E3" w:rsidRPr="00AD3DE1" w:rsidRDefault="001921E3" w:rsidP="00AD3DE1">
      <w:pPr>
        <w:ind w:firstLine="567"/>
        <w:jc w:val="both"/>
        <w:rPr>
          <w:sz w:val="28"/>
          <w:szCs w:val="28"/>
        </w:rPr>
      </w:pPr>
      <w:r w:rsidRPr="00AD3DE1">
        <w:rPr>
          <w:sz w:val="28"/>
          <w:szCs w:val="28"/>
        </w:rPr>
        <w:t>4. Настоящее постановление вступает в силу с момента его официального опубликования (обнародования).</w:t>
      </w:r>
    </w:p>
    <w:p w:rsidR="001921E3" w:rsidRDefault="001921E3" w:rsidP="00AD3DE1">
      <w:pPr>
        <w:ind w:firstLine="567"/>
        <w:jc w:val="both"/>
        <w:rPr>
          <w:sz w:val="28"/>
          <w:szCs w:val="28"/>
        </w:rPr>
      </w:pPr>
      <w:r w:rsidRPr="00AD3DE1">
        <w:rPr>
          <w:sz w:val="28"/>
          <w:szCs w:val="28"/>
        </w:rPr>
        <w:lastRenderedPageBreak/>
        <w:t>5. Контроль за исполнением настоящего постановления возложить на</w:t>
      </w:r>
      <w:r w:rsidR="00F204AD" w:rsidRPr="00AD3DE1">
        <w:rPr>
          <w:sz w:val="28"/>
          <w:szCs w:val="28"/>
        </w:rPr>
        <w:t xml:space="preserve"> </w:t>
      </w:r>
      <w:r w:rsidRPr="00AD3DE1">
        <w:rPr>
          <w:sz w:val="28"/>
          <w:szCs w:val="28"/>
        </w:rPr>
        <w:t>начальника управления земельно-имущественных отношений администрации муниципального района Сигачеву С.Н.</w:t>
      </w:r>
    </w:p>
    <w:p w:rsidR="00AD3DE1" w:rsidRDefault="00AD3DE1" w:rsidP="00AD3DE1">
      <w:pPr>
        <w:ind w:firstLine="567"/>
        <w:jc w:val="both"/>
        <w:rPr>
          <w:sz w:val="28"/>
          <w:szCs w:val="28"/>
        </w:rPr>
      </w:pPr>
    </w:p>
    <w:p w:rsidR="00AD3DE1" w:rsidRDefault="00AD3DE1" w:rsidP="00AD3DE1">
      <w:pPr>
        <w:ind w:firstLine="567"/>
        <w:jc w:val="both"/>
        <w:rPr>
          <w:sz w:val="28"/>
          <w:szCs w:val="28"/>
        </w:rPr>
      </w:pPr>
    </w:p>
    <w:p w:rsidR="00AD3DE1" w:rsidRPr="00AD3DE1" w:rsidRDefault="00AD3DE1" w:rsidP="00AD3DE1">
      <w:pPr>
        <w:ind w:firstLine="567"/>
        <w:jc w:val="both"/>
        <w:rPr>
          <w:sz w:val="28"/>
          <w:szCs w:val="28"/>
        </w:rPr>
      </w:pPr>
    </w:p>
    <w:p w:rsidR="005B686C" w:rsidRPr="00AD3DE1" w:rsidRDefault="00B24BE5" w:rsidP="00AD3DE1">
      <w:pPr>
        <w:jc w:val="both"/>
        <w:rPr>
          <w:b/>
          <w:sz w:val="28"/>
        </w:rPr>
      </w:pPr>
      <w:r w:rsidRPr="00AD3DE1">
        <w:rPr>
          <w:b/>
          <w:sz w:val="28"/>
          <w:szCs w:val="28"/>
        </w:rPr>
        <w:t>Г</w:t>
      </w:r>
      <w:r w:rsidR="006C315F" w:rsidRPr="00AD3DE1">
        <w:rPr>
          <w:b/>
          <w:sz w:val="28"/>
          <w:szCs w:val="28"/>
        </w:rPr>
        <w:t>лав</w:t>
      </w:r>
      <w:r w:rsidRPr="00AD3DE1">
        <w:rPr>
          <w:b/>
          <w:sz w:val="28"/>
          <w:szCs w:val="28"/>
        </w:rPr>
        <w:t>а</w:t>
      </w:r>
      <w:r w:rsidR="006C315F" w:rsidRPr="00AD3DE1">
        <w:rPr>
          <w:b/>
          <w:sz w:val="28"/>
          <w:szCs w:val="28"/>
        </w:rPr>
        <w:t xml:space="preserve"> муниципального района          </w:t>
      </w:r>
      <w:r w:rsidR="00951954" w:rsidRPr="00AD3DE1">
        <w:rPr>
          <w:b/>
          <w:sz w:val="28"/>
          <w:szCs w:val="28"/>
        </w:rPr>
        <w:t xml:space="preserve">       </w:t>
      </w:r>
      <w:r w:rsidR="006C315F" w:rsidRPr="00AD3DE1">
        <w:rPr>
          <w:b/>
          <w:sz w:val="28"/>
          <w:szCs w:val="28"/>
        </w:rPr>
        <w:t xml:space="preserve">   </w:t>
      </w:r>
      <w:r w:rsidR="007A05F9" w:rsidRPr="00AD3DE1">
        <w:rPr>
          <w:b/>
          <w:sz w:val="28"/>
          <w:szCs w:val="28"/>
        </w:rPr>
        <w:t xml:space="preserve">       </w:t>
      </w:r>
      <w:r w:rsidRPr="00AD3DE1">
        <w:rPr>
          <w:b/>
          <w:sz w:val="28"/>
          <w:szCs w:val="28"/>
        </w:rPr>
        <w:t xml:space="preserve">       </w:t>
      </w:r>
      <w:r w:rsidR="006C315F" w:rsidRPr="00AD3DE1">
        <w:rPr>
          <w:b/>
          <w:sz w:val="28"/>
          <w:szCs w:val="28"/>
        </w:rPr>
        <w:t xml:space="preserve">  </w:t>
      </w:r>
      <w:r w:rsidR="00BD5E2A" w:rsidRPr="00AD3DE1">
        <w:rPr>
          <w:b/>
          <w:sz w:val="28"/>
          <w:szCs w:val="28"/>
        </w:rPr>
        <w:t xml:space="preserve">       </w:t>
      </w:r>
      <w:r w:rsidR="001727F3" w:rsidRPr="00AD3DE1">
        <w:rPr>
          <w:b/>
          <w:sz w:val="28"/>
          <w:szCs w:val="28"/>
        </w:rPr>
        <w:t xml:space="preserve">        </w:t>
      </w:r>
      <w:r w:rsidR="006C315F" w:rsidRPr="00AD3DE1">
        <w:rPr>
          <w:b/>
          <w:sz w:val="28"/>
          <w:szCs w:val="28"/>
        </w:rPr>
        <w:t xml:space="preserve">   </w:t>
      </w:r>
      <w:r w:rsidR="0002539D" w:rsidRPr="00AD3DE1">
        <w:rPr>
          <w:b/>
          <w:sz w:val="28"/>
          <w:szCs w:val="28"/>
        </w:rPr>
        <w:t xml:space="preserve">   </w:t>
      </w:r>
      <w:r w:rsidR="006C315F" w:rsidRPr="00AD3DE1">
        <w:rPr>
          <w:b/>
          <w:sz w:val="28"/>
          <w:szCs w:val="28"/>
        </w:rPr>
        <w:t xml:space="preserve"> </w:t>
      </w:r>
      <w:r w:rsidRPr="00AD3DE1">
        <w:rPr>
          <w:b/>
          <w:sz w:val="28"/>
          <w:szCs w:val="28"/>
        </w:rPr>
        <w:t>В.Г. Лазарев</w:t>
      </w:r>
    </w:p>
    <w:p w:rsidR="0071519F" w:rsidRPr="00AD3DE1" w:rsidRDefault="0071519F" w:rsidP="00AD3DE1">
      <w:pPr>
        <w:jc w:val="both"/>
        <w:rPr>
          <w:b/>
          <w:sz w:val="28"/>
        </w:rPr>
      </w:pPr>
    </w:p>
    <w:p w:rsidR="00EC0AA8" w:rsidRPr="00AD3DE1" w:rsidRDefault="00EC0AA8" w:rsidP="00AD3DE1">
      <w:pPr>
        <w:jc w:val="both"/>
        <w:rPr>
          <w:sz w:val="28"/>
        </w:rPr>
      </w:pPr>
    </w:p>
    <w:p w:rsidR="00EC0AA8" w:rsidRPr="00AD3DE1" w:rsidRDefault="00EC0AA8" w:rsidP="00AD3DE1">
      <w:pPr>
        <w:jc w:val="both"/>
        <w:rPr>
          <w:sz w:val="28"/>
        </w:rPr>
      </w:pPr>
    </w:p>
    <w:p w:rsidR="00EC0AA8" w:rsidRPr="00AD3DE1" w:rsidRDefault="00EC0AA8" w:rsidP="00AD3DE1">
      <w:pPr>
        <w:jc w:val="both"/>
        <w:rPr>
          <w:sz w:val="28"/>
        </w:rPr>
      </w:pPr>
    </w:p>
    <w:p w:rsidR="00634433" w:rsidRPr="00AD3DE1" w:rsidRDefault="00634433" w:rsidP="00AD3DE1">
      <w:pPr>
        <w:jc w:val="both"/>
        <w:rPr>
          <w:sz w:val="28"/>
        </w:rPr>
      </w:pPr>
    </w:p>
    <w:p w:rsidR="00634433" w:rsidRPr="00AD3DE1" w:rsidRDefault="00634433" w:rsidP="00AD3DE1">
      <w:pPr>
        <w:jc w:val="both"/>
        <w:rPr>
          <w:sz w:val="28"/>
        </w:rPr>
      </w:pPr>
    </w:p>
    <w:p w:rsidR="00634433" w:rsidRPr="00AD3DE1" w:rsidRDefault="00634433" w:rsidP="00AD3DE1">
      <w:pPr>
        <w:jc w:val="both"/>
        <w:rPr>
          <w:sz w:val="28"/>
        </w:rPr>
      </w:pPr>
    </w:p>
    <w:p w:rsidR="00634433" w:rsidRPr="00AD3DE1" w:rsidRDefault="00634433" w:rsidP="00AD3DE1">
      <w:pPr>
        <w:jc w:val="both"/>
        <w:rPr>
          <w:sz w:val="28"/>
        </w:rPr>
      </w:pPr>
    </w:p>
    <w:p w:rsidR="00634433" w:rsidRPr="00AD3DE1" w:rsidRDefault="00634433" w:rsidP="00AD3DE1">
      <w:pPr>
        <w:jc w:val="both"/>
        <w:rPr>
          <w:sz w:val="28"/>
        </w:rPr>
      </w:pPr>
    </w:p>
    <w:p w:rsidR="00634433" w:rsidRPr="00AD3DE1" w:rsidRDefault="00634433" w:rsidP="00AD3DE1">
      <w:pPr>
        <w:jc w:val="both"/>
        <w:rPr>
          <w:sz w:val="28"/>
        </w:rPr>
      </w:pPr>
    </w:p>
    <w:p w:rsidR="00634433" w:rsidRPr="00AD3DE1" w:rsidRDefault="00634433" w:rsidP="00AD3DE1">
      <w:pPr>
        <w:jc w:val="both"/>
        <w:rPr>
          <w:sz w:val="28"/>
        </w:rPr>
      </w:pPr>
    </w:p>
    <w:p w:rsidR="00634433" w:rsidRPr="00AD3DE1" w:rsidRDefault="00634433" w:rsidP="00AD3DE1">
      <w:pPr>
        <w:jc w:val="both"/>
        <w:rPr>
          <w:sz w:val="28"/>
        </w:rPr>
      </w:pPr>
    </w:p>
    <w:p w:rsidR="00634433" w:rsidRPr="00AD3DE1" w:rsidRDefault="00634433" w:rsidP="00AD3DE1">
      <w:pPr>
        <w:jc w:val="both"/>
        <w:rPr>
          <w:sz w:val="28"/>
        </w:rPr>
      </w:pPr>
    </w:p>
    <w:p w:rsidR="00634433" w:rsidRPr="00AD3DE1" w:rsidRDefault="00634433" w:rsidP="00AD3DE1">
      <w:pPr>
        <w:jc w:val="both"/>
        <w:rPr>
          <w:sz w:val="28"/>
        </w:rPr>
      </w:pPr>
    </w:p>
    <w:p w:rsidR="00634433" w:rsidRPr="00AD3DE1" w:rsidRDefault="00634433" w:rsidP="00AD3DE1">
      <w:pPr>
        <w:jc w:val="both"/>
        <w:rPr>
          <w:sz w:val="28"/>
        </w:rPr>
      </w:pPr>
    </w:p>
    <w:p w:rsidR="00634433" w:rsidRPr="00AD3DE1" w:rsidRDefault="00634433" w:rsidP="00AD3DE1">
      <w:pPr>
        <w:jc w:val="both"/>
        <w:rPr>
          <w:sz w:val="28"/>
        </w:rPr>
      </w:pPr>
    </w:p>
    <w:p w:rsidR="00634433" w:rsidRPr="00AD3DE1" w:rsidRDefault="00634433" w:rsidP="00AD3DE1">
      <w:pPr>
        <w:jc w:val="both"/>
        <w:rPr>
          <w:sz w:val="28"/>
        </w:rPr>
      </w:pPr>
    </w:p>
    <w:p w:rsidR="00634433" w:rsidRPr="00AD3DE1" w:rsidRDefault="00634433" w:rsidP="00AD3DE1">
      <w:pPr>
        <w:jc w:val="both"/>
        <w:rPr>
          <w:sz w:val="28"/>
        </w:rPr>
      </w:pPr>
    </w:p>
    <w:p w:rsidR="00634433" w:rsidRPr="00AD3DE1" w:rsidRDefault="00634433" w:rsidP="00AD3DE1">
      <w:pPr>
        <w:jc w:val="both"/>
        <w:rPr>
          <w:sz w:val="28"/>
        </w:rPr>
      </w:pPr>
    </w:p>
    <w:p w:rsidR="00634433" w:rsidRPr="00AD3DE1" w:rsidRDefault="00634433" w:rsidP="00AD3DE1">
      <w:pPr>
        <w:jc w:val="both"/>
        <w:rPr>
          <w:sz w:val="28"/>
        </w:rPr>
      </w:pPr>
    </w:p>
    <w:p w:rsidR="00634433" w:rsidRPr="00AD3DE1" w:rsidRDefault="00634433" w:rsidP="00AD3DE1">
      <w:pPr>
        <w:jc w:val="both"/>
        <w:rPr>
          <w:sz w:val="28"/>
        </w:rPr>
      </w:pPr>
    </w:p>
    <w:p w:rsidR="00634433" w:rsidRPr="00AD3DE1" w:rsidRDefault="00634433" w:rsidP="00AD3DE1">
      <w:pPr>
        <w:jc w:val="both"/>
        <w:rPr>
          <w:sz w:val="28"/>
        </w:rPr>
      </w:pPr>
    </w:p>
    <w:p w:rsidR="00634433" w:rsidRPr="00AD3DE1" w:rsidRDefault="00634433" w:rsidP="00AD3DE1">
      <w:pPr>
        <w:jc w:val="both"/>
        <w:rPr>
          <w:sz w:val="28"/>
        </w:rPr>
      </w:pPr>
    </w:p>
    <w:p w:rsidR="00634433" w:rsidRPr="00AD3DE1" w:rsidRDefault="00634433" w:rsidP="00AD3DE1">
      <w:pPr>
        <w:jc w:val="both"/>
        <w:rPr>
          <w:sz w:val="28"/>
        </w:rPr>
      </w:pPr>
    </w:p>
    <w:p w:rsidR="00634433" w:rsidRPr="00AD3DE1" w:rsidRDefault="00634433" w:rsidP="00AD3DE1">
      <w:pPr>
        <w:jc w:val="both"/>
        <w:rPr>
          <w:sz w:val="28"/>
        </w:rPr>
      </w:pPr>
    </w:p>
    <w:p w:rsidR="00634433" w:rsidRPr="00AD3DE1" w:rsidRDefault="00634433" w:rsidP="00AD3DE1">
      <w:pPr>
        <w:jc w:val="both"/>
        <w:rPr>
          <w:sz w:val="28"/>
        </w:rPr>
      </w:pPr>
    </w:p>
    <w:p w:rsidR="00634433" w:rsidRPr="00AD3DE1" w:rsidRDefault="00634433" w:rsidP="00AD3DE1">
      <w:pPr>
        <w:jc w:val="both"/>
        <w:rPr>
          <w:sz w:val="28"/>
        </w:rPr>
      </w:pPr>
    </w:p>
    <w:p w:rsidR="00634433" w:rsidRPr="00AD3DE1" w:rsidRDefault="00634433" w:rsidP="00AD3DE1">
      <w:pPr>
        <w:jc w:val="both"/>
        <w:rPr>
          <w:sz w:val="28"/>
        </w:rPr>
      </w:pPr>
    </w:p>
    <w:p w:rsidR="00634433" w:rsidRPr="00AD3DE1" w:rsidRDefault="00634433" w:rsidP="00AD3DE1">
      <w:pPr>
        <w:jc w:val="both"/>
        <w:rPr>
          <w:sz w:val="28"/>
        </w:rPr>
      </w:pPr>
    </w:p>
    <w:p w:rsidR="00634433" w:rsidRPr="00AD3DE1" w:rsidRDefault="00634433" w:rsidP="00AD3DE1">
      <w:pPr>
        <w:jc w:val="both"/>
        <w:rPr>
          <w:sz w:val="28"/>
        </w:rPr>
      </w:pPr>
    </w:p>
    <w:p w:rsidR="00634433" w:rsidRPr="00AD3DE1" w:rsidRDefault="00634433" w:rsidP="00AD3DE1">
      <w:pPr>
        <w:jc w:val="both"/>
        <w:rPr>
          <w:sz w:val="28"/>
        </w:rPr>
      </w:pPr>
    </w:p>
    <w:p w:rsidR="00634433" w:rsidRPr="00AD3DE1" w:rsidRDefault="00634433" w:rsidP="00AD3DE1">
      <w:pPr>
        <w:jc w:val="both"/>
        <w:rPr>
          <w:sz w:val="28"/>
        </w:rPr>
      </w:pPr>
    </w:p>
    <w:p w:rsidR="00634433" w:rsidRPr="00AD3DE1" w:rsidRDefault="00634433" w:rsidP="00AD3DE1">
      <w:pPr>
        <w:jc w:val="both"/>
        <w:rPr>
          <w:sz w:val="28"/>
        </w:rPr>
      </w:pPr>
    </w:p>
    <w:p w:rsidR="00634433" w:rsidRPr="00AD3DE1" w:rsidRDefault="00634433" w:rsidP="00AD3DE1">
      <w:pPr>
        <w:jc w:val="both"/>
        <w:rPr>
          <w:sz w:val="28"/>
        </w:rPr>
      </w:pPr>
    </w:p>
    <w:p w:rsidR="00634433" w:rsidRPr="00AD3DE1" w:rsidRDefault="00634433" w:rsidP="00AD3DE1">
      <w:pPr>
        <w:jc w:val="both"/>
        <w:rPr>
          <w:sz w:val="28"/>
        </w:rPr>
      </w:pPr>
    </w:p>
    <w:p w:rsidR="00634433" w:rsidRPr="00AD3DE1" w:rsidRDefault="00634433" w:rsidP="00AD3DE1">
      <w:pPr>
        <w:jc w:val="both"/>
        <w:rPr>
          <w:sz w:val="28"/>
        </w:rPr>
      </w:pPr>
    </w:p>
    <w:p w:rsidR="00634433" w:rsidRPr="00AD3DE1" w:rsidRDefault="00634433" w:rsidP="00AD3DE1">
      <w:pPr>
        <w:jc w:val="both"/>
        <w:rPr>
          <w:sz w:val="28"/>
        </w:rPr>
      </w:pPr>
    </w:p>
    <w:p w:rsidR="00634433" w:rsidRPr="00AD3DE1" w:rsidRDefault="00634433" w:rsidP="00AD3DE1">
      <w:pPr>
        <w:jc w:val="both"/>
        <w:rPr>
          <w:sz w:val="28"/>
        </w:rPr>
      </w:pPr>
    </w:p>
    <w:p w:rsidR="00A43E58" w:rsidRPr="00AD3DE1" w:rsidRDefault="00C12AE0" w:rsidP="00AD3DE1">
      <w:pPr>
        <w:jc w:val="both"/>
      </w:pPr>
      <w:r w:rsidRPr="00AD3DE1">
        <w:t>Исп</w:t>
      </w:r>
      <w:r w:rsidR="001807D0" w:rsidRPr="00AD3DE1">
        <w:t>.:</w:t>
      </w:r>
      <w:r w:rsidR="003124D2" w:rsidRPr="00AD3DE1">
        <w:t xml:space="preserve"> </w:t>
      </w:r>
      <w:r w:rsidR="00EC0AA8" w:rsidRPr="00AD3DE1">
        <w:t>Никонова Н.В.</w:t>
      </w:r>
    </w:p>
    <w:p w:rsidR="001921E3" w:rsidRPr="00AD3DE1" w:rsidRDefault="00BC3D9F" w:rsidP="00AD3DE1">
      <w:pPr>
        <w:ind w:left="6237"/>
        <w:jc w:val="both"/>
        <w:rPr>
          <w:b/>
          <w:sz w:val="28"/>
          <w:szCs w:val="28"/>
        </w:rPr>
      </w:pPr>
      <w:r w:rsidRPr="00AD3DE1">
        <w:rPr>
          <w:b/>
          <w:sz w:val="28"/>
          <w:szCs w:val="28"/>
        </w:rPr>
        <w:lastRenderedPageBreak/>
        <w:t>Приложение</w:t>
      </w:r>
    </w:p>
    <w:p w:rsidR="00BC3D9F" w:rsidRPr="00AD3DE1" w:rsidRDefault="00BC3D9F" w:rsidP="00AD3DE1">
      <w:pPr>
        <w:ind w:left="6237"/>
        <w:jc w:val="both"/>
        <w:rPr>
          <w:b/>
          <w:sz w:val="28"/>
          <w:szCs w:val="28"/>
        </w:rPr>
      </w:pPr>
      <w:r w:rsidRPr="00AD3DE1">
        <w:rPr>
          <w:b/>
          <w:sz w:val="28"/>
          <w:szCs w:val="28"/>
        </w:rPr>
        <w:t>к постановлению</w:t>
      </w:r>
    </w:p>
    <w:p w:rsidR="00BC3D9F" w:rsidRPr="00AD3DE1" w:rsidRDefault="00BC3D9F" w:rsidP="00AD3DE1">
      <w:pPr>
        <w:ind w:left="6237"/>
        <w:jc w:val="both"/>
        <w:rPr>
          <w:b/>
          <w:sz w:val="28"/>
          <w:szCs w:val="28"/>
        </w:rPr>
      </w:pPr>
      <w:r w:rsidRPr="00AD3DE1">
        <w:rPr>
          <w:b/>
          <w:sz w:val="28"/>
          <w:szCs w:val="28"/>
        </w:rPr>
        <w:t>администрации МР</w:t>
      </w:r>
    </w:p>
    <w:p w:rsidR="00BC3D9F" w:rsidRPr="00AD3DE1" w:rsidRDefault="00BC3D9F" w:rsidP="00AD3DE1">
      <w:pPr>
        <w:ind w:left="6237"/>
        <w:jc w:val="both"/>
        <w:rPr>
          <w:b/>
          <w:sz w:val="28"/>
          <w:szCs w:val="28"/>
        </w:rPr>
      </w:pPr>
      <w:r w:rsidRPr="00AD3DE1">
        <w:rPr>
          <w:b/>
          <w:sz w:val="28"/>
          <w:szCs w:val="28"/>
        </w:rPr>
        <w:t>от 01.08.2023 года №995</w:t>
      </w:r>
    </w:p>
    <w:p w:rsidR="001921E3" w:rsidRPr="00AD3DE1" w:rsidRDefault="001921E3" w:rsidP="00AD3DE1">
      <w:pPr>
        <w:ind w:firstLine="567"/>
        <w:jc w:val="both"/>
        <w:rPr>
          <w:sz w:val="28"/>
        </w:rPr>
      </w:pPr>
    </w:p>
    <w:p w:rsidR="00BC3D9F" w:rsidRPr="00AD3DE1" w:rsidRDefault="001921E3" w:rsidP="00AD3DE1">
      <w:pPr>
        <w:jc w:val="center"/>
        <w:rPr>
          <w:b/>
          <w:sz w:val="28"/>
        </w:rPr>
      </w:pPr>
      <w:r w:rsidRPr="00AD3DE1">
        <w:rPr>
          <w:b/>
          <w:sz w:val="28"/>
        </w:rPr>
        <w:t>Административный</w:t>
      </w:r>
      <w:r w:rsidR="00BC3D9F" w:rsidRPr="00AD3DE1">
        <w:rPr>
          <w:b/>
          <w:sz w:val="28"/>
        </w:rPr>
        <w:t xml:space="preserve"> </w:t>
      </w:r>
      <w:r w:rsidRPr="00AD3DE1">
        <w:rPr>
          <w:b/>
          <w:sz w:val="28"/>
        </w:rPr>
        <w:t>регламент</w:t>
      </w:r>
    </w:p>
    <w:p w:rsidR="00BC3D9F" w:rsidRPr="00AD3DE1" w:rsidRDefault="001921E3" w:rsidP="00AD3DE1">
      <w:pPr>
        <w:jc w:val="center"/>
        <w:rPr>
          <w:b/>
          <w:sz w:val="28"/>
        </w:rPr>
      </w:pPr>
      <w:r w:rsidRPr="00AD3DE1">
        <w:rPr>
          <w:b/>
          <w:sz w:val="28"/>
        </w:rPr>
        <w:t>предоставления</w:t>
      </w:r>
      <w:r w:rsidR="00BC3D9F" w:rsidRPr="00AD3DE1">
        <w:rPr>
          <w:b/>
          <w:sz w:val="28"/>
        </w:rPr>
        <w:t xml:space="preserve"> </w:t>
      </w:r>
      <w:r w:rsidRPr="00AD3DE1">
        <w:rPr>
          <w:b/>
          <w:sz w:val="28"/>
        </w:rPr>
        <w:t>муниципальной услуги</w:t>
      </w:r>
    </w:p>
    <w:p w:rsidR="00BC3D9F" w:rsidRPr="00AD3DE1" w:rsidRDefault="001921E3" w:rsidP="00AD3DE1">
      <w:pPr>
        <w:jc w:val="center"/>
        <w:rPr>
          <w:b/>
          <w:sz w:val="28"/>
        </w:rPr>
      </w:pPr>
      <w:r w:rsidRPr="00AD3DE1">
        <w:rPr>
          <w:b/>
          <w:sz w:val="28"/>
        </w:rPr>
        <w:t>«Предоставление</w:t>
      </w:r>
      <w:r w:rsidR="00BC3D9F" w:rsidRPr="00AD3DE1">
        <w:rPr>
          <w:b/>
          <w:sz w:val="28"/>
        </w:rPr>
        <w:t xml:space="preserve"> </w:t>
      </w:r>
      <w:r w:rsidRPr="00AD3DE1">
        <w:rPr>
          <w:b/>
          <w:sz w:val="28"/>
        </w:rPr>
        <w:t>земельных участков, находящихся в муниципальной</w:t>
      </w:r>
      <w:r w:rsidR="00BC3D9F" w:rsidRPr="00AD3DE1">
        <w:rPr>
          <w:b/>
          <w:sz w:val="28"/>
        </w:rPr>
        <w:t xml:space="preserve"> </w:t>
      </w:r>
      <w:r w:rsidRPr="00AD3DE1">
        <w:rPr>
          <w:b/>
          <w:sz w:val="28"/>
        </w:rPr>
        <w:t>собственности и земельных участков собственность на которые</w:t>
      </w:r>
    </w:p>
    <w:p w:rsidR="00BC3D9F" w:rsidRPr="00AD3DE1" w:rsidRDefault="001921E3" w:rsidP="00AD3DE1">
      <w:pPr>
        <w:jc w:val="center"/>
        <w:rPr>
          <w:b/>
          <w:sz w:val="28"/>
        </w:rPr>
      </w:pPr>
      <w:r w:rsidRPr="00AD3DE1">
        <w:rPr>
          <w:b/>
          <w:sz w:val="28"/>
        </w:rPr>
        <w:t>не разграничена,</w:t>
      </w:r>
      <w:r w:rsidR="00BC3D9F" w:rsidRPr="00AD3DE1">
        <w:rPr>
          <w:b/>
          <w:sz w:val="28"/>
        </w:rPr>
        <w:t xml:space="preserve"> </w:t>
      </w:r>
      <w:r w:rsidRPr="00AD3DE1">
        <w:rPr>
          <w:b/>
          <w:sz w:val="28"/>
        </w:rPr>
        <w:t>без</w:t>
      </w:r>
      <w:r w:rsidR="00BC3D9F" w:rsidRPr="00AD3DE1">
        <w:rPr>
          <w:b/>
          <w:sz w:val="28"/>
        </w:rPr>
        <w:t xml:space="preserve"> </w:t>
      </w:r>
      <w:r w:rsidRPr="00AD3DE1">
        <w:rPr>
          <w:b/>
          <w:sz w:val="28"/>
        </w:rPr>
        <w:t>проведения</w:t>
      </w:r>
      <w:r w:rsidR="00BC3D9F" w:rsidRPr="00AD3DE1">
        <w:rPr>
          <w:b/>
          <w:sz w:val="28"/>
        </w:rPr>
        <w:t xml:space="preserve"> </w:t>
      </w:r>
      <w:r w:rsidRPr="00AD3DE1">
        <w:rPr>
          <w:b/>
          <w:sz w:val="28"/>
        </w:rPr>
        <w:t>торгов»</w:t>
      </w:r>
      <w:r w:rsidR="00BC3D9F" w:rsidRPr="00AD3DE1">
        <w:rPr>
          <w:b/>
          <w:sz w:val="28"/>
        </w:rPr>
        <w:t xml:space="preserve"> </w:t>
      </w:r>
      <w:r w:rsidRPr="00AD3DE1">
        <w:rPr>
          <w:b/>
          <w:sz w:val="28"/>
        </w:rPr>
        <w:t>на</w:t>
      </w:r>
      <w:r w:rsidR="00BC3D9F" w:rsidRPr="00AD3DE1">
        <w:rPr>
          <w:b/>
          <w:sz w:val="28"/>
        </w:rPr>
        <w:t xml:space="preserve"> </w:t>
      </w:r>
      <w:r w:rsidRPr="00AD3DE1">
        <w:rPr>
          <w:b/>
          <w:sz w:val="28"/>
        </w:rPr>
        <w:t>территории</w:t>
      </w:r>
    </w:p>
    <w:p w:rsidR="001921E3" w:rsidRPr="00AD3DE1" w:rsidRDefault="001921E3" w:rsidP="00AD3DE1">
      <w:pPr>
        <w:jc w:val="center"/>
        <w:rPr>
          <w:b/>
          <w:sz w:val="28"/>
        </w:rPr>
      </w:pPr>
      <w:r w:rsidRPr="00AD3DE1">
        <w:rPr>
          <w:b/>
          <w:sz w:val="28"/>
        </w:rPr>
        <w:t>Калининского муниципального района</w:t>
      </w:r>
    </w:p>
    <w:p w:rsidR="001921E3" w:rsidRPr="00AD3DE1" w:rsidRDefault="001921E3" w:rsidP="00AD3DE1">
      <w:pPr>
        <w:ind w:firstLine="567"/>
        <w:jc w:val="both"/>
        <w:rPr>
          <w:sz w:val="28"/>
        </w:rPr>
      </w:pPr>
    </w:p>
    <w:p w:rsidR="001921E3" w:rsidRPr="00AD3DE1" w:rsidRDefault="00BC3D9F" w:rsidP="00AD3DE1">
      <w:pPr>
        <w:jc w:val="center"/>
        <w:rPr>
          <w:b/>
          <w:sz w:val="28"/>
        </w:rPr>
      </w:pPr>
      <w:r w:rsidRPr="00AD3DE1">
        <w:rPr>
          <w:b/>
          <w:sz w:val="28"/>
        </w:rPr>
        <w:t xml:space="preserve">1. </w:t>
      </w:r>
      <w:r w:rsidR="001921E3" w:rsidRPr="00AD3DE1">
        <w:rPr>
          <w:b/>
          <w:sz w:val="28"/>
        </w:rPr>
        <w:t>Общие</w:t>
      </w:r>
      <w:r w:rsidRPr="00AD3DE1">
        <w:rPr>
          <w:b/>
          <w:sz w:val="28"/>
        </w:rPr>
        <w:t xml:space="preserve"> </w:t>
      </w:r>
      <w:r w:rsidR="001921E3" w:rsidRPr="00AD3DE1">
        <w:rPr>
          <w:b/>
          <w:sz w:val="28"/>
        </w:rPr>
        <w:t>положения</w:t>
      </w:r>
    </w:p>
    <w:p w:rsidR="001921E3" w:rsidRPr="00AD3DE1" w:rsidRDefault="001921E3" w:rsidP="00AD3DE1">
      <w:pPr>
        <w:ind w:firstLine="567"/>
        <w:jc w:val="both"/>
        <w:rPr>
          <w:sz w:val="28"/>
        </w:rPr>
      </w:pPr>
    </w:p>
    <w:p w:rsidR="001921E3" w:rsidRPr="00AD3DE1" w:rsidRDefault="00BC3D9F" w:rsidP="00AD3DE1">
      <w:pPr>
        <w:ind w:firstLine="567"/>
        <w:jc w:val="both"/>
        <w:rPr>
          <w:b/>
          <w:sz w:val="28"/>
        </w:rPr>
      </w:pPr>
      <w:r w:rsidRPr="00AD3DE1">
        <w:rPr>
          <w:b/>
          <w:sz w:val="28"/>
        </w:rPr>
        <w:t xml:space="preserve">1.1. </w:t>
      </w:r>
      <w:r w:rsidR="001921E3" w:rsidRPr="00AD3DE1">
        <w:rPr>
          <w:b/>
          <w:sz w:val="28"/>
        </w:rPr>
        <w:t>Предмет</w:t>
      </w:r>
      <w:r w:rsidRPr="00AD3DE1">
        <w:rPr>
          <w:b/>
          <w:sz w:val="28"/>
        </w:rPr>
        <w:t xml:space="preserve"> </w:t>
      </w:r>
      <w:r w:rsidR="001921E3" w:rsidRPr="00AD3DE1">
        <w:rPr>
          <w:b/>
          <w:sz w:val="28"/>
        </w:rPr>
        <w:t>регулирования</w:t>
      </w:r>
      <w:r w:rsidRPr="00AD3DE1">
        <w:rPr>
          <w:b/>
          <w:sz w:val="28"/>
        </w:rPr>
        <w:t xml:space="preserve"> </w:t>
      </w:r>
      <w:r w:rsidR="001921E3" w:rsidRPr="00AD3DE1">
        <w:rPr>
          <w:b/>
          <w:sz w:val="28"/>
        </w:rPr>
        <w:t>Административного</w:t>
      </w:r>
      <w:r w:rsidRPr="00AD3DE1">
        <w:rPr>
          <w:b/>
          <w:sz w:val="28"/>
        </w:rPr>
        <w:t xml:space="preserve"> </w:t>
      </w:r>
      <w:r w:rsidR="001921E3" w:rsidRPr="00AD3DE1">
        <w:rPr>
          <w:b/>
          <w:sz w:val="28"/>
        </w:rPr>
        <w:t>регламента</w:t>
      </w:r>
    </w:p>
    <w:p w:rsidR="001921E3" w:rsidRPr="00AD3DE1" w:rsidRDefault="001921E3" w:rsidP="00AD3DE1">
      <w:pPr>
        <w:ind w:firstLine="567"/>
        <w:jc w:val="both"/>
        <w:rPr>
          <w:sz w:val="28"/>
        </w:rPr>
      </w:pPr>
      <w:r w:rsidRPr="00AD3DE1">
        <w:rPr>
          <w:sz w:val="28"/>
        </w:rPr>
        <w:t>Административный</w:t>
      </w:r>
      <w:r w:rsidR="00BC3D9F" w:rsidRPr="00AD3DE1">
        <w:rPr>
          <w:sz w:val="28"/>
        </w:rPr>
        <w:t xml:space="preserve"> </w:t>
      </w:r>
      <w:r w:rsidRPr="00AD3DE1">
        <w:rPr>
          <w:sz w:val="28"/>
        </w:rPr>
        <w:t>регламент</w:t>
      </w:r>
      <w:r w:rsidR="00BC3D9F" w:rsidRPr="00AD3DE1">
        <w:rPr>
          <w:sz w:val="28"/>
        </w:rPr>
        <w:t xml:space="preserve"> </w:t>
      </w:r>
      <w:r w:rsidRPr="00AD3DE1">
        <w:rPr>
          <w:sz w:val="28"/>
        </w:rPr>
        <w:t>предоставления</w:t>
      </w:r>
      <w:r w:rsidR="00BC3D9F" w:rsidRPr="00AD3DE1">
        <w:rPr>
          <w:sz w:val="28"/>
        </w:rPr>
        <w:t xml:space="preserve"> </w:t>
      </w:r>
      <w:r w:rsidRPr="00AD3DE1">
        <w:rPr>
          <w:sz w:val="28"/>
        </w:rPr>
        <w:t>муниципальной</w:t>
      </w:r>
      <w:r w:rsidR="00BC3D9F" w:rsidRPr="00AD3DE1">
        <w:rPr>
          <w:sz w:val="28"/>
        </w:rPr>
        <w:t xml:space="preserve"> </w:t>
      </w:r>
      <w:r w:rsidRPr="00AD3DE1">
        <w:rPr>
          <w:sz w:val="28"/>
        </w:rPr>
        <w:t>услуги</w:t>
      </w:r>
      <w:r w:rsidR="00BC3D9F" w:rsidRPr="00AD3DE1">
        <w:rPr>
          <w:sz w:val="28"/>
        </w:rPr>
        <w:t xml:space="preserve"> </w:t>
      </w:r>
      <w:r w:rsidRPr="00AD3DE1">
        <w:rPr>
          <w:sz w:val="28"/>
        </w:rPr>
        <w:t>«Предоставление</w:t>
      </w:r>
      <w:r w:rsidR="00BC3D9F" w:rsidRPr="00AD3DE1">
        <w:rPr>
          <w:sz w:val="28"/>
        </w:rPr>
        <w:t xml:space="preserve"> </w:t>
      </w:r>
      <w:r w:rsidRPr="00AD3DE1">
        <w:rPr>
          <w:sz w:val="28"/>
        </w:rPr>
        <w:t>земельных</w:t>
      </w:r>
      <w:r w:rsidR="00BC3D9F" w:rsidRPr="00AD3DE1">
        <w:rPr>
          <w:sz w:val="28"/>
        </w:rPr>
        <w:t xml:space="preserve"> </w:t>
      </w:r>
      <w:r w:rsidRPr="00AD3DE1">
        <w:rPr>
          <w:sz w:val="28"/>
        </w:rPr>
        <w:t>участков,</w:t>
      </w:r>
      <w:r w:rsidR="00BC3D9F" w:rsidRPr="00AD3DE1">
        <w:rPr>
          <w:sz w:val="28"/>
        </w:rPr>
        <w:t xml:space="preserve"> </w:t>
      </w:r>
      <w:r w:rsidRPr="00AD3DE1">
        <w:rPr>
          <w:sz w:val="28"/>
        </w:rPr>
        <w:t>находящихся</w:t>
      </w:r>
      <w:r w:rsidR="00BC3D9F" w:rsidRPr="00AD3DE1">
        <w:rPr>
          <w:sz w:val="28"/>
        </w:rPr>
        <w:t xml:space="preserve"> </w:t>
      </w:r>
      <w:r w:rsidRPr="00AD3DE1">
        <w:rPr>
          <w:sz w:val="28"/>
        </w:rPr>
        <w:t>в</w:t>
      </w:r>
      <w:r w:rsidR="00BC3D9F" w:rsidRPr="00AD3DE1">
        <w:rPr>
          <w:sz w:val="28"/>
        </w:rPr>
        <w:t xml:space="preserve"> </w:t>
      </w:r>
      <w:r w:rsidRPr="00AD3DE1">
        <w:rPr>
          <w:sz w:val="28"/>
        </w:rPr>
        <w:t>муниципальной</w:t>
      </w:r>
      <w:r w:rsidR="00BC3D9F" w:rsidRPr="00AD3DE1">
        <w:rPr>
          <w:sz w:val="28"/>
        </w:rPr>
        <w:t xml:space="preserve"> </w:t>
      </w:r>
      <w:r w:rsidRPr="00AD3DE1">
        <w:rPr>
          <w:sz w:val="28"/>
        </w:rPr>
        <w:t>собственности,</w:t>
      </w:r>
      <w:r w:rsidR="00BC3D9F" w:rsidRPr="00AD3DE1">
        <w:rPr>
          <w:sz w:val="28"/>
        </w:rPr>
        <w:t xml:space="preserve"> </w:t>
      </w:r>
      <w:r w:rsidRPr="00AD3DE1">
        <w:rPr>
          <w:sz w:val="28"/>
        </w:rPr>
        <w:t>без</w:t>
      </w:r>
      <w:r w:rsidR="00BC3D9F" w:rsidRPr="00AD3DE1">
        <w:rPr>
          <w:sz w:val="28"/>
        </w:rPr>
        <w:t xml:space="preserve"> </w:t>
      </w:r>
      <w:r w:rsidRPr="00AD3DE1">
        <w:rPr>
          <w:sz w:val="28"/>
        </w:rPr>
        <w:t>проведения</w:t>
      </w:r>
      <w:r w:rsidR="00BC3D9F" w:rsidRPr="00AD3DE1">
        <w:rPr>
          <w:sz w:val="28"/>
        </w:rPr>
        <w:t xml:space="preserve"> </w:t>
      </w:r>
      <w:r w:rsidRPr="00AD3DE1">
        <w:rPr>
          <w:sz w:val="28"/>
        </w:rPr>
        <w:t>торгов»</w:t>
      </w:r>
      <w:r w:rsidR="00BC3D9F" w:rsidRPr="00AD3DE1">
        <w:rPr>
          <w:sz w:val="28"/>
        </w:rPr>
        <w:t xml:space="preserve"> </w:t>
      </w:r>
      <w:r w:rsidRPr="00AD3DE1">
        <w:rPr>
          <w:sz w:val="28"/>
        </w:rPr>
        <w:t>разработан</w:t>
      </w:r>
      <w:r w:rsidR="00BC3D9F" w:rsidRPr="00AD3DE1">
        <w:rPr>
          <w:sz w:val="28"/>
        </w:rPr>
        <w:t xml:space="preserve"> </w:t>
      </w:r>
      <w:r w:rsidRPr="00AD3DE1">
        <w:rPr>
          <w:sz w:val="28"/>
        </w:rPr>
        <w:t>в</w:t>
      </w:r>
      <w:r w:rsidR="00BC3D9F" w:rsidRPr="00AD3DE1">
        <w:rPr>
          <w:sz w:val="28"/>
        </w:rPr>
        <w:t xml:space="preserve"> </w:t>
      </w:r>
      <w:r w:rsidRPr="00AD3DE1">
        <w:rPr>
          <w:sz w:val="28"/>
        </w:rPr>
        <w:t>целях</w:t>
      </w:r>
      <w:r w:rsidR="00BC3D9F" w:rsidRPr="00AD3DE1">
        <w:rPr>
          <w:sz w:val="28"/>
        </w:rPr>
        <w:t xml:space="preserve"> </w:t>
      </w:r>
      <w:r w:rsidRPr="00AD3DE1">
        <w:rPr>
          <w:sz w:val="28"/>
        </w:rPr>
        <w:t>повышения</w:t>
      </w:r>
      <w:r w:rsidR="00BC3D9F" w:rsidRPr="00AD3DE1">
        <w:rPr>
          <w:sz w:val="28"/>
        </w:rPr>
        <w:t xml:space="preserve"> </w:t>
      </w:r>
      <w:r w:rsidRPr="00AD3DE1">
        <w:rPr>
          <w:sz w:val="28"/>
        </w:rPr>
        <w:t>качества</w:t>
      </w:r>
      <w:r w:rsidR="00BC3D9F" w:rsidRPr="00AD3DE1">
        <w:rPr>
          <w:sz w:val="28"/>
        </w:rPr>
        <w:t xml:space="preserve"> </w:t>
      </w:r>
      <w:r w:rsidRPr="00AD3DE1">
        <w:rPr>
          <w:sz w:val="28"/>
        </w:rPr>
        <w:t>и</w:t>
      </w:r>
      <w:r w:rsidR="00BC3D9F" w:rsidRPr="00AD3DE1">
        <w:rPr>
          <w:sz w:val="28"/>
        </w:rPr>
        <w:t xml:space="preserve"> </w:t>
      </w:r>
      <w:r w:rsidRPr="00AD3DE1">
        <w:rPr>
          <w:sz w:val="28"/>
        </w:rPr>
        <w:t>доступности</w:t>
      </w:r>
      <w:r w:rsidR="00BC3D9F" w:rsidRPr="00AD3DE1">
        <w:rPr>
          <w:sz w:val="28"/>
        </w:rPr>
        <w:t xml:space="preserve"> </w:t>
      </w:r>
      <w:r w:rsidRPr="00AD3DE1">
        <w:rPr>
          <w:sz w:val="28"/>
        </w:rPr>
        <w:t>предоставления</w:t>
      </w:r>
      <w:r w:rsidR="00BC3D9F" w:rsidRPr="00AD3DE1">
        <w:rPr>
          <w:sz w:val="28"/>
        </w:rPr>
        <w:t xml:space="preserve"> </w:t>
      </w:r>
      <w:r w:rsidRPr="00AD3DE1">
        <w:rPr>
          <w:sz w:val="28"/>
        </w:rPr>
        <w:t>муниципальной</w:t>
      </w:r>
      <w:r w:rsidR="00BC3D9F" w:rsidRPr="00AD3DE1">
        <w:rPr>
          <w:sz w:val="28"/>
        </w:rPr>
        <w:t xml:space="preserve"> </w:t>
      </w:r>
      <w:r w:rsidRPr="00AD3DE1">
        <w:rPr>
          <w:sz w:val="28"/>
        </w:rPr>
        <w:t>услуги,</w:t>
      </w:r>
      <w:r w:rsidR="00BC3D9F" w:rsidRPr="00AD3DE1">
        <w:rPr>
          <w:sz w:val="28"/>
        </w:rPr>
        <w:t xml:space="preserve"> </w:t>
      </w:r>
      <w:r w:rsidRPr="00AD3DE1">
        <w:rPr>
          <w:sz w:val="28"/>
        </w:rPr>
        <w:t>определяет</w:t>
      </w:r>
      <w:r w:rsidR="00BC3D9F" w:rsidRPr="00AD3DE1">
        <w:rPr>
          <w:sz w:val="28"/>
        </w:rPr>
        <w:t xml:space="preserve"> </w:t>
      </w:r>
      <w:r w:rsidRPr="00AD3DE1">
        <w:rPr>
          <w:sz w:val="28"/>
        </w:rPr>
        <w:t>стандарт,</w:t>
      </w:r>
      <w:r w:rsidR="00BC3D9F" w:rsidRPr="00AD3DE1">
        <w:rPr>
          <w:sz w:val="28"/>
        </w:rPr>
        <w:t xml:space="preserve"> </w:t>
      </w:r>
      <w:r w:rsidRPr="00AD3DE1">
        <w:rPr>
          <w:sz w:val="28"/>
        </w:rPr>
        <w:t>сроки</w:t>
      </w:r>
      <w:r w:rsidR="00BC3D9F" w:rsidRPr="00AD3DE1">
        <w:rPr>
          <w:sz w:val="28"/>
        </w:rPr>
        <w:t xml:space="preserve"> </w:t>
      </w:r>
      <w:r w:rsidRPr="00AD3DE1">
        <w:rPr>
          <w:sz w:val="28"/>
        </w:rPr>
        <w:t>и</w:t>
      </w:r>
      <w:r w:rsidR="00BC3D9F" w:rsidRPr="00AD3DE1">
        <w:rPr>
          <w:sz w:val="28"/>
        </w:rPr>
        <w:t xml:space="preserve"> </w:t>
      </w:r>
      <w:r w:rsidRPr="00AD3DE1">
        <w:rPr>
          <w:sz w:val="28"/>
        </w:rPr>
        <w:t>последовательность</w:t>
      </w:r>
      <w:r w:rsidR="00BC3D9F" w:rsidRPr="00AD3DE1">
        <w:rPr>
          <w:sz w:val="28"/>
        </w:rPr>
        <w:t xml:space="preserve"> </w:t>
      </w:r>
      <w:r w:rsidRPr="00AD3DE1">
        <w:rPr>
          <w:sz w:val="28"/>
        </w:rPr>
        <w:t>действий</w:t>
      </w:r>
      <w:r w:rsidR="00BC3D9F" w:rsidRPr="00AD3DE1">
        <w:rPr>
          <w:sz w:val="28"/>
        </w:rPr>
        <w:t xml:space="preserve"> </w:t>
      </w:r>
      <w:r w:rsidRPr="00AD3DE1">
        <w:rPr>
          <w:sz w:val="28"/>
        </w:rPr>
        <w:t>(административных</w:t>
      </w:r>
      <w:r w:rsidR="00BC3D9F" w:rsidRPr="00AD3DE1">
        <w:rPr>
          <w:sz w:val="28"/>
        </w:rPr>
        <w:t xml:space="preserve"> </w:t>
      </w:r>
      <w:r w:rsidRPr="00AD3DE1">
        <w:rPr>
          <w:sz w:val="28"/>
        </w:rPr>
        <w:t>процедур)</w:t>
      </w:r>
      <w:r w:rsidR="00BC3D9F" w:rsidRPr="00AD3DE1">
        <w:rPr>
          <w:sz w:val="28"/>
        </w:rPr>
        <w:t xml:space="preserve"> </w:t>
      </w:r>
      <w:r w:rsidRPr="00AD3DE1">
        <w:rPr>
          <w:sz w:val="28"/>
        </w:rPr>
        <w:t>при</w:t>
      </w:r>
      <w:r w:rsidR="00BC3D9F" w:rsidRPr="00AD3DE1">
        <w:rPr>
          <w:sz w:val="28"/>
        </w:rPr>
        <w:t xml:space="preserve"> </w:t>
      </w:r>
      <w:r w:rsidRPr="00AD3DE1">
        <w:rPr>
          <w:sz w:val="28"/>
        </w:rPr>
        <w:t>осуществлении</w:t>
      </w:r>
      <w:r w:rsidR="00BC3D9F" w:rsidRPr="00AD3DE1">
        <w:rPr>
          <w:sz w:val="28"/>
        </w:rPr>
        <w:t xml:space="preserve"> </w:t>
      </w:r>
      <w:r w:rsidRPr="00AD3DE1">
        <w:rPr>
          <w:sz w:val="28"/>
        </w:rPr>
        <w:t>полномочий</w:t>
      </w:r>
      <w:r w:rsidR="00BC3D9F" w:rsidRPr="00AD3DE1">
        <w:rPr>
          <w:sz w:val="28"/>
        </w:rPr>
        <w:t xml:space="preserve"> </w:t>
      </w:r>
      <w:r w:rsidRPr="00AD3DE1">
        <w:rPr>
          <w:sz w:val="28"/>
        </w:rPr>
        <w:t>по</w:t>
      </w:r>
      <w:r w:rsidR="00BC3D9F" w:rsidRPr="00AD3DE1">
        <w:rPr>
          <w:sz w:val="28"/>
        </w:rPr>
        <w:t xml:space="preserve"> </w:t>
      </w:r>
      <w:r w:rsidRPr="00AD3DE1">
        <w:rPr>
          <w:sz w:val="28"/>
        </w:rPr>
        <w:t>предоставлению</w:t>
      </w:r>
      <w:r w:rsidR="00BC3D9F" w:rsidRPr="00AD3DE1">
        <w:rPr>
          <w:sz w:val="28"/>
        </w:rPr>
        <w:t xml:space="preserve"> </w:t>
      </w:r>
      <w:r w:rsidRPr="00AD3DE1">
        <w:rPr>
          <w:sz w:val="28"/>
        </w:rPr>
        <w:t>земельных</w:t>
      </w:r>
      <w:r w:rsidR="00BC3D9F" w:rsidRPr="00AD3DE1">
        <w:rPr>
          <w:sz w:val="28"/>
        </w:rPr>
        <w:t xml:space="preserve"> </w:t>
      </w:r>
      <w:r w:rsidRPr="00AD3DE1">
        <w:rPr>
          <w:sz w:val="28"/>
        </w:rPr>
        <w:t>участков, находящихся в муниципальной собственности, без</w:t>
      </w:r>
      <w:r w:rsidR="00BC3D9F" w:rsidRPr="00AD3DE1">
        <w:rPr>
          <w:sz w:val="28"/>
        </w:rPr>
        <w:t xml:space="preserve"> </w:t>
      </w:r>
      <w:r w:rsidRPr="00AD3DE1">
        <w:rPr>
          <w:sz w:val="28"/>
        </w:rPr>
        <w:t>проведения</w:t>
      </w:r>
      <w:r w:rsidR="00BC3D9F" w:rsidRPr="00AD3DE1">
        <w:rPr>
          <w:sz w:val="28"/>
        </w:rPr>
        <w:t xml:space="preserve"> </w:t>
      </w:r>
      <w:r w:rsidRPr="00AD3DE1">
        <w:rPr>
          <w:sz w:val="28"/>
        </w:rPr>
        <w:t>торгов</w:t>
      </w:r>
      <w:r w:rsidR="00BC3D9F" w:rsidRPr="00AD3DE1">
        <w:rPr>
          <w:sz w:val="28"/>
        </w:rPr>
        <w:t xml:space="preserve"> </w:t>
      </w:r>
      <w:r w:rsidRPr="00AD3DE1">
        <w:rPr>
          <w:sz w:val="28"/>
        </w:rPr>
        <w:t>в</w:t>
      </w:r>
      <w:r w:rsidR="00BC3D9F" w:rsidRPr="00AD3DE1">
        <w:rPr>
          <w:sz w:val="28"/>
        </w:rPr>
        <w:t xml:space="preserve"> </w:t>
      </w:r>
      <w:r w:rsidRPr="00AD3DE1">
        <w:rPr>
          <w:sz w:val="28"/>
        </w:rPr>
        <w:t>Калининском муниципальном районе</w:t>
      </w:r>
      <w:r w:rsidR="00BC3D9F" w:rsidRPr="00AD3DE1">
        <w:rPr>
          <w:sz w:val="28"/>
        </w:rPr>
        <w:t>.</w:t>
      </w:r>
    </w:p>
    <w:p w:rsidR="001921E3" w:rsidRPr="00AD3DE1" w:rsidRDefault="001921E3" w:rsidP="00AD3DE1">
      <w:pPr>
        <w:ind w:firstLine="567"/>
        <w:jc w:val="both"/>
        <w:rPr>
          <w:sz w:val="28"/>
        </w:rPr>
      </w:pPr>
      <w:r w:rsidRPr="00AD3DE1">
        <w:rPr>
          <w:sz w:val="28"/>
        </w:rPr>
        <w:t>Возможные</w:t>
      </w:r>
      <w:r w:rsidR="00BC3D9F" w:rsidRPr="00AD3DE1">
        <w:rPr>
          <w:sz w:val="28"/>
        </w:rPr>
        <w:t xml:space="preserve"> </w:t>
      </w:r>
      <w:r w:rsidRPr="00AD3DE1">
        <w:rPr>
          <w:sz w:val="28"/>
        </w:rPr>
        <w:t>цели</w:t>
      </w:r>
      <w:r w:rsidR="00BC3D9F" w:rsidRPr="00AD3DE1">
        <w:rPr>
          <w:sz w:val="28"/>
        </w:rPr>
        <w:t xml:space="preserve"> </w:t>
      </w:r>
      <w:r w:rsidRPr="00AD3DE1">
        <w:rPr>
          <w:sz w:val="28"/>
        </w:rPr>
        <w:t>обращения:</w:t>
      </w:r>
    </w:p>
    <w:p w:rsidR="001921E3" w:rsidRPr="00AD3DE1" w:rsidRDefault="00BC3D9F" w:rsidP="00AD3DE1">
      <w:pPr>
        <w:ind w:firstLine="567"/>
        <w:jc w:val="both"/>
        <w:rPr>
          <w:sz w:val="28"/>
        </w:rPr>
      </w:pPr>
      <w:r w:rsidRPr="00AD3DE1">
        <w:rPr>
          <w:sz w:val="28"/>
        </w:rPr>
        <w:t xml:space="preserve">- </w:t>
      </w:r>
      <w:r w:rsidR="001921E3" w:rsidRPr="00AD3DE1">
        <w:rPr>
          <w:sz w:val="28"/>
        </w:rPr>
        <w:t>предоставление</w:t>
      </w:r>
      <w:r w:rsidRPr="00AD3DE1">
        <w:rPr>
          <w:sz w:val="28"/>
        </w:rPr>
        <w:t xml:space="preserve"> </w:t>
      </w:r>
      <w:r w:rsidR="001921E3" w:rsidRPr="00AD3DE1">
        <w:rPr>
          <w:sz w:val="28"/>
        </w:rPr>
        <w:t>земельных</w:t>
      </w:r>
      <w:r w:rsidRPr="00AD3DE1">
        <w:rPr>
          <w:sz w:val="28"/>
        </w:rPr>
        <w:t xml:space="preserve"> </w:t>
      </w:r>
      <w:r w:rsidR="001921E3" w:rsidRPr="00AD3DE1">
        <w:rPr>
          <w:sz w:val="28"/>
        </w:rPr>
        <w:t>участков,</w:t>
      </w:r>
      <w:r w:rsidRPr="00AD3DE1">
        <w:rPr>
          <w:sz w:val="28"/>
        </w:rPr>
        <w:t xml:space="preserve"> </w:t>
      </w:r>
      <w:r w:rsidR="001921E3" w:rsidRPr="00AD3DE1">
        <w:rPr>
          <w:sz w:val="28"/>
        </w:rPr>
        <w:t>находящихся</w:t>
      </w:r>
      <w:r w:rsidRPr="00AD3DE1">
        <w:rPr>
          <w:sz w:val="28"/>
        </w:rPr>
        <w:t xml:space="preserve"> </w:t>
      </w:r>
      <w:r w:rsidR="001921E3" w:rsidRPr="00AD3DE1">
        <w:rPr>
          <w:sz w:val="28"/>
        </w:rPr>
        <w:t>в</w:t>
      </w:r>
      <w:r w:rsidRPr="00AD3DE1">
        <w:rPr>
          <w:sz w:val="28"/>
        </w:rPr>
        <w:t xml:space="preserve"> </w:t>
      </w:r>
      <w:r w:rsidR="001921E3" w:rsidRPr="00AD3DE1">
        <w:rPr>
          <w:sz w:val="28"/>
        </w:rPr>
        <w:t>муниципальной</w:t>
      </w:r>
      <w:r w:rsidRPr="00AD3DE1">
        <w:rPr>
          <w:sz w:val="28"/>
        </w:rPr>
        <w:t xml:space="preserve"> </w:t>
      </w:r>
      <w:r w:rsidR="001921E3" w:rsidRPr="00AD3DE1">
        <w:rPr>
          <w:sz w:val="28"/>
        </w:rPr>
        <w:t>собственности,</w:t>
      </w:r>
      <w:r w:rsidRPr="00AD3DE1">
        <w:rPr>
          <w:sz w:val="28"/>
        </w:rPr>
        <w:t xml:space="preserve"> </w:t>
      </w:r>
      <w:r w:rsidR="001921E3" w:rsidRPr="00AD3DE1">
        <w:rPr>
          <w:sz w:val="28"/>
        </w:rPr>
        <w:t>в</w:t>
      </w:r>
      <w:r w:rsidRPr="00AD3DE1">
        <w:rPr>
          <w:sz w:val="28"/>
        </w:rPr>
        <w:t xml:space="preserve"> </w:t>
      </w:r>
      <w:r w:rsidR="001921E3" w:rsidRPr="00AD3DE1">
        <w:rPr>
          <w:sz w:val="28"/>
        </w:rPr>
        <w:t>собственность</w:t>
      </w:r>
      <w:r w:rsidRPr="00AD3DE1">
        <w:rPr>
          <w:sz w:val="28"/>
        </w:rPr>
        <w:t xml:space="preserve"> </w:t>
      </w:r>
      <w:r w:rsidR="001921E3" w:rsidRPr="00AD3DE1">
        <w:rPr>
          <w:sz w:val="28"/>
        </w:rPr>
        <w:t>(за</w:t>
      </w:r>
      <w:r w:rsidRPr="00AD3DE1">
        <w:rPr>
          <w:sz w:val="28"/>
        </w:rPr>
        <w:t xml:space="preserve"> </w:t>
      </w:r>
      <w:r w:rsidR="001921E3" w:rsidRPr="00AD3DE1">
        <w:rPr>
          <w:sz w:val="28"/>
        </w:rPr>
        <w:t>плату</w:t>
      </w:r>
      <w:r w:rsidRPr="00AD3DE1">
        <w:rPr>
          <w:sz w:val="28"/>
        </w:rPr>
        <w:t xml:space="preserve"> </w:t>
      </w:r>
      <w:r w:rsidR="001921E3" w:rsidRPr="00AD3DE1">
        <w:rPr>
          <w:sz w:val="28"/>
        </w:rPr>
        <w:t>и бесплатно)</w:t>
      </w:r>
      <w:r w:rsidRPr="00AD3DE1">
        <w:rPr>
          <w:sz w:val="28"/>
        </w:rPr>
        <w:t xml:space="preserve"> </w:t>
      </w:r>
      <w:r w:rsidR="001921E3" w:rsidRPr="00AD3DE1">
        <w:rPr>
          <w:sz w:val="28"/>
        </w:rPr>
        <w:t>без</w:t>
      </w:r>
      <w:r w:rsidRPr="00AD3DE1">
        <w:rPr>
          <w:sz w:val="28"/>
        </w:rPr>
        <w:t xml:space="preserve"> </w:t>
      </w:r>
      <w:r w:rsidR="001921E3" w:rsidRPr="00AD3DE1">
        <w:rPr>
          <w:sz w:val="28"/>
        </w:rPr>
        <w:t>проведения</w:t>
      </w:r>
      <w:r w:rsidRPr="00AD3DE1">
        <w:rPr>
          <w:sz w:val="28"/>
        </w:rPr>
        <w:t xml:space="preserve"> </w:t>
      </w:r>
      <w:r w:rsidR="001921E3" w:rsidRPr="00AD3DE1">
        <w:rPr>
          <w:sz w:val="28"/>
        </w:rPr>
        <w:t>торгов;</w:t>
      </w:r>
    </w:p>
    <w:p w:rsidR="001921E3" w:rsidRPr="00AD3DE1" w:rsidRDefault="00BC3D9F" w:rsidP="00AD3DE1">
      <w:pPr>
        <w:ind w:firstLine="567"/>
        <w:jc w:val="both"/>
        <w:rPr>
          <w:sz w:val="28"/>
        </w:rPr>
      </w:pPr>
      <w:r w:rsidRPr="00AD3DE1">
        <w:rPr>
          <w:sz w:val="28"/>
        </w:rPr>
        <w:t xml:space="preserve">- </w:t>
      </w:r>
      <w:r w:rsidR="001921E3" w:rsidRPr="00AD3DE1">
        <w:rPr>
          <w:sz w:val="28"/>
        </w:rPr>
        <w:t>предоставление</w:t>
      </w:r>
      <w:r w:rsidRPr="00AD3DE1">
        <w:rPr>
          <w:sz w:val="28"/>
        </w:rPr>
        <w:t xml:space="preserve"> </w:t>
      </w:r>
      <w:r w:rsidR="001921E3" w:rsidRPr="00AD3DE1">
        <w:rPr>
          <w:sz w:val="28"/>
        </w:rPr>
        <w:t>земельных</w:t>
      </w:r>
      <w:r w:rsidRPr="00AD3DE1">
        <w:rPr>
          <w:sz w:val="28"/>
        </w:rPr>
        <w:t xml:space="preserve"> </w:t>
      </w:r>
      <w:r w:rsidR="001921E3" w:rsidRPr="00AD3DE1">
        <w:rPr>
          <w:sz w:val="28"/>
        </w:rPr>
        <w:t>участков,</w:t>
      </w:r>
      <w:r w:rsidRPr="00AD3DE1">
        <w:rPr>
          <w:sz w:val="28"/>
        </w:rPr>
        <w:t xml:space="preserve"> </w:t>
      </w:r>
      <w:r w:rsidR="001921E3" w:rsidRPr="00AD3DE1">
        <w:rPr>
          <w:sz w:val="28"/>
        </w:rPr>
        <w:t>находящихся</w:t>
      </w:r>
      <w:r w:rsidRPr="00AD3DE1">
        <w:rPr>
          <w:sz w:val="28"/>
        </w:rPr>
        <w:t xml:space="preserve"> </w:t>
      </w:r>
      <w:r w:rsidR="001921E3" w:rsidRPr="00AD3DE1">
        <w:rPr>
          <w:sz w:val="28"/>
        </w:rPr>
        <w:t>в</w:t>
      </w:r>
      <w:r w:rsidRPr="00AD3DE1">
        <w:rPr>
          <w:sz w:val="28"/>
        </w:rPr>
        <w:t xml:space="preserve"> </w:t>
      </w:r>
      <w:r w:rsidR="001921E3" w:rsidRPr="00AD3DE1">
        <w:rPr>
          <w:sz w:val="28"/>
        </w:rPr>
        <w:t>муниципальной</w:t>
      </w:r>
      <w:r w:rsidRPr="00AD3DE1">
        <w:rPr>
          <w:sz w:val="28"/>
        </w:rPr>
        <w:t xml:space="preserve"> </w:t>
      </w:r>
      <w:r w:rsidR="001921E3" w:rsidRPr="00AD3DE1">
        <w:rPr>
          <w:sz w:val="28"/>
        </w:rPr>
        <w:t>собственности,</w:t>
      </w:r>
      <w:r w:rsidRPr="00AD3DE1">
        <w:rPr>
          <w:sz w:val="28"/>
        </w:rPr>
        <w:t xml:space="preserve"> </w:t>
      </w:r>
      <w:r w:rsidR="001921E3" w:rsidRPr="00AD3DE1">
        <w:rPr>
          <w:sz w:val="28"/>
        </w:rPr>
        <w:t>в</w:t>
      </w:r>
      <w:r w:rsidRPr="00AD3DE1">
        <w:rPr>
          <w:sz w:val="28"/>
        </w:rPr>
        <w:t xml:space="preserve"> </w:t>
      </w:r>
      <w:r w:rsidR="001921E3" w:rsidRPr="00AD3DE1">
        <w:rPr>
          <w:sz w:val="28"/>
        </w:rPr>
        <w:t>аренду</w:t>
      </w:r>
      <w:r w:rsidRPr="00AD3DE1">
        <w:rPr>
          <w:sz w:val="28"/>
        </w:rPr>
        <w:t xml:space="preserve"> </w:t>
      </w:r>
      <w:r w:rsidR="001921E3" w:rsidRPr="00AD3DE1">
        <w:rPr>
          <w:sz w:val="28"/>
        </w:rPr>
        <w:t>без проведения</w:t>
      </w:r>
      <w:r w:rsidRPr="00AD3DE1">
        <w:rPr>
          <w:sz w:val="28"/>
        </w:rPr>
        <w:t xml:space="preserve"> </w:t>
      </w:r>
      <w:r w:rsidR="001921E3" w:rsidRPr="00AD3DE1">
        <w:rPr>
          <w:sz w:val="28"/>
        </w:rPr>
        <w:t>торгов;</w:t>
      </w:r>
    </w:p>
    <w:p w:rsidR="001921E3" w:rsidRPr="00AD3DE1" w:rsidRDefault="00BC3D9F" w:rsidP="00AD3DE1">
      <w:pPr>
        <w:ind w:firstLine="567"/>
        <w:jc w:val="both"/>
        <w:rPr>
          <w:sz w:val="28"/>
        </w:rPr>
      </w:pPr>
      <w:r w:rsidRPr="00AD3DE1">
        <w:rPr>
          <w:sz w:val="28"/>
        </w:rPr>
        <w:t xml:space="preserve">- </w:t>
      </w:r>
      <w:r w:rsidR="001921E3" w:rsidRPr="00AD3DE1">
        <w:rPr>
          <w:sz w:val="28"/>
        </w:rPr>
        <w:t>предоставление</w:t>
      </w:r>
      <w:r w:rsidRPr="00AD3DE1">
        <w:rPr>
          <w:sz w:val="28"/>
        </w:rPr>
        <w:t xml:space="preserve"> </w:t>
      </w:r>
      <w:r w:rsidR="001921E3" w:rsidRPr="00AD3DE1">
        <w:rPr>
          <w:sz w:val="28"/>
        </w:rPr>
        <w:t>земельных</w:t>
      </w:r>
      <w:r w:rsidRPr="00AD3DE1">
        <w:rPr>
          <w:sz w:val="28"/>
        </w:rPr>
        <w:t xml:space="preserve"> </w:t>
      </w:r>
      <w:r w:rsidR="001921E3" w:rsidRPr="00AD3DE1">
        <w:rPr>
          <w:sz w:val="28"/>
        </w:rPr>
        <w:t>участков,</w:t>
      </w:r>
      <w:r w:rsidRPr="00AD3DE1">
        <w:rPr>
          <w:sz w:val="28"/>
        </w:rPr>
        <w:t xml:space="preserve"> </w:t>
      </w:r>
      <w:r w:rsidR="001921E3" w:rsidRPr="00AD3DE1">
        <w:rPr>
          <w:sz w:val="28"/>
        </w:rPr>
        <w:t>находящихся</w:t>
      </w:r>
      <w:r w:rsidRPr="00AD3DE1">
        <w:rPr>
          <w:sz w:val="28"/>
        </w:rPr>
        <w:t xml:space="preserve"> </w:t>
      </w:r>
      <w:r w:rsidR="001921E3" w:rsidRPr="00AD3DE1">
        <w:rPr>
          <w:sz w:val="28"/>
        </w:rPr>
        <w:t>в</w:t>
      </w:r>
      <w:r w:rsidRPr="00AD3DE1">
        <w:rPr>
          <w:sz w:val="28"/>
        </w:rPr>
        <w:t xml:space="preserve"> </w:t>
      </w:r>
      <w:r w:rsidR="001921E3" w:rsidRPr="00AD3DE1">
        <w:rPr>
          <w:sz w:val="28"/>
        </w:rPr>
        <w:t>муниципальной</w:t>
      </w:r>
      <w:r w:rsidRPr="00AD3DE1">
        <w:rPr>
          <w:sz w:val="28"/>
        </w:rPr>
        <w:t xml:space="preserve"> </w:t>
      </w:r>
      <w:r w:rsidR="001921E3" w:rsidRPr="00AD3DE1">
        <w:rPr>
          <w:sz w:val="28"/>
        </w:rPr>
        <w:t>собственности,</w:t>
      </w:r>
      <w:r w:rsidRPr="00AD3DE1">
        <w:rPr>
          <w:sz w:val="28"/>
        </w:rPr>
        <w:t xml:space="preserve"> </w:t>
      </w:r>
      <w:r w:rsidR="001921E3" w:rsidRPr="00AD3DE1">
        <w:rPr>
          <w:sz w:val="28"/>
        </w:rPr>
        <w:t>в</w:t>
      </w:r>
      <w:r w:rsidRPr="00AD3DE1">
        <w:rPr>
          <w:sz w:val="28"/>
        </w:rPr>
        <w:t xml:space="preserve"> </w:t>
      </w:r>
      <w:r w:rsidR="001921E3" w:rsidRPr="00AD3DE1">
        <w:rPr>
          <w:sz w:val="28"/>
        </w:rPr>
        <w:t>постоянное</w:t>
      </w:r>
      <w:r w:rsidRPr="00AD3DE1">
        <w:rPr>
          <w:sz w:val="28"/>
        </w:rPr>
        <w:t xml:space="preserve"> </w:t>
      </w:r>
      <w:r w:rsidR="001921E3" w:rsidRPr="00AD3DE1">
        <w:rPr>
          <w:sz w:val="28"/>
        </w:rPr>
        <w:t>бессрочное пользование;</w:t>
      </w:r>
    </w:p>
    <w:p w:rsidR="001921E3" w:rsidRPr="00AD3DE1" w:rsidRDefault="00BC3D9F" w:rsidP="00AD3DE1">
      <w:pPr>
        <w:ind w:firstLine="567"/>
        <w:jc w:val="both"/>
        <w:rPr>
          <w:sz w:val="28"/>
        </w:rPr>
      </w:pPr>
      <w:r w:rsidRPr="00AD3DE1">
        <w:rPr>
          <w:sz w:val="28"/>
        </w:rPr>
        <w:t xml:space="preserve">- </w:t>
      </w:r>
      <w:r w:rsidR="001921E3" w:rsidRPr="00AD3DE1">
        <w:rPr>
          <w:sz w:val="28"/>
        </w:rPr>
        <w:t>предоставление</w:t>
      </w:r>
      <w:r w:rsidRPr="00AD3DE1">
        <w:rPr>
          <w:sz w:val="28"/>
        </w:rPr>
        <w:t xml:space="preserve"> </w:t>
      </w:r>
      <w:r w:rsidR="001921E3" w:rsidRPr="00AD3DE1">
        <w:rPr>
          <w:sz w:val="28"/>
        </w:rPr>
        <w:t>земельных</w:t>
      </w:r>
      <w:r w:rsidRPr="00AD3DE1">
        <w:rPr>
          <w:sz w:val="28"/>
        </w:rPr>
        <w:t xml:space="preserve"> </w:t>
      </w:r>
      <w:r w:rsidR="001921E3" w:rsidRPr="00AD3DE1">
        <w:rPr>
          <w:sz w:val="28"/>
        </w:rPr>
        <w:t>участков,</w:t>
      </w:r>
      <w:r w:rsidRPr="00AD3DE1">
        <w:rPr>
          <w:sz w:val="28"/>
        </w:rPr>
        <w:t xml:space="preserve"> </w:t>
      </w:r>
      <w:r w:rsidR="001921E3" w:rsidRPr="00AD3DE1">
        <w:rPr>
          <w:sz w:val="28"/>
        </w:rPr>
        <w:t>находящихся</w:t>
      </w:r>
      <w:r w:rsidRPr="00AD3DE1">
        <w:rPr>
          <w:sz w:val="28"/>
        </w:rPr>
        <w:t xml:space="preserve"> </w:t>
      </w:r>
      <w:r w:rsidR="001921E3" w:rsidRPr="00AD3DE1">
        <w:rPr>
          <w:sz w:val="28"/>
        </w:rPr>
        <w:t>в</w:t>
      </w:r>
      <w:r w:rsidRPr="00AD3DE1">
        <w:rPr>
          <w:sz w:val="28"/>
        </w:rPr>
        <w:t xml:space="preserve"> </w:t>
      </w:r>
      <w:r w:rsidR="001921E3" w:rsidRPr="00AD3DE1">
        <w:rPr>
          <w:sz w:val="28"/>
        </w:rPr>
        <w:t>муниципальной</w:t>
      </w:r>
      <w:r w:rsidRPr="00AD3DE1">
        <w:rPr>
          <w:sz w:val="28"/>
        </w:rPr>
        <w:t xml:space="preserve"> </w:t>
      </w:r>
      <w:r w:rsidR="001921E3" w:rsidRPr="00AD3DE1">
        <w:rPr>
          <w:sz w:val="28"/>
        </w:rPr>
        <w:t>собственности,</w:t>
      </w:r>
      <w:r w:rsidRPr="00AD3DE1">
        <w:rPr>
          <w:sz w:val="28"/>
        </w:rPr>
        <w:t xml:space="preserve"> </w:t>
      </w:r>
      <w:r w:rsidR="001921E3" w:rsidRPr="00AD3DE1">
        <w:rPr>
          <w:sz w:val="28"/>
        </w:rPr>
        <w:t>в</w:t>
      </w:r>
      <w:r w:rsidRPr="00AD3DE1">
        <w:rPr>
          <w:sz w:val="28"/>
        </w:rPr>
        <w:t xml:space="preserve"> </w:t>
      </w:r>
      <w:r w:rsidR="001921E3" w:rsidRPr="00AD3DE1">
        <w:rPr>
          <w:sz w:val="28"/>
        </w:rPr>
        <w:t>безвозмездное</w:t>
      </w:r>
      <w:r w:rsidRPr="00AD3DE1">
        <w:rPr>
          <w:sz w:val="28"/>
        </w:rPr>
        <w:t xml:space="preserve"> </w:t>
      </w:r>
      <w:r w:rsidR="001921E3" w:rsidRPr="00AD3DE1">
        <w:rPr>
          <w:sz w:val="28"/>
        </w:rPr>
        <w:t>пользование</w:t>
      </w:r>
      <w:r w:rsidRPr="00AD3DE1">
        <w:rPr>
          <w:sz w:val="28"/>
        </w:rPr>
        <w:t>.</w:t>
      </w:r>
    </w:p>
    <w:p w:rsidR="001921E3" w:rsidRPr="00AD3DE1" w:rsidRDefault="001921E3" w:rsidP="00AD3DE1">
      <w:pPr>
        <w:ind w:firstLine="567"/>
        <w:jc w:val="both"/>
        <w:rPr>
          <w:sz w:val="28"/>
        </w:rPr>
      </w:pPr>
      <w:r w:rsidRPr="00AD3DE1">
        <w:rPr>
          <w:sz w:val="28"/>
        </w:rPr>
        <w:t>Настоящий</w:t>
      </w:r>
      <w:r w:rsidR="00BC3D9F" w:rsidRPr="00AD3DE1">
        <w:rPr>
          <w:sz w:val="28"/>
        </w:rPr>
        <w:t xml:space="preserve"> </w:t>
      </w:r>
      <w:r w:rsidRPr="00AD3DE1">
        <w:rPr>
          <w:sz w:val="28"/>
        </w:rPr>
        <w:t>Административный</w:t>
      </w:r>
      <w:r w:rsidR="00BC3D9F" w:rsidRPr="00AD3DE1">
        <w:rPr>
          <w:sz w:val="28"/>
        </w:rPr>
        <w:t xml:space="preserve"> </w:t>
      </w:r>
      <w:r w:rsidRPr="00AD3DE1">
        <w:rPr>
          <w:sz w:val="28"/>
        </w:rPr>
        <w:t>регламент</w:t>
      </w:r>
      <w:r w:rsidR="00C67AB9" w:rsidRPr="00AD3DE1">
        <w:rPr>
          <w:sz w:val="28"/>
        </w:rPr>
        <w:t xml:space="preserve"> </w:t>
      </w:r>
      <w:r w:rsidRPr="00AD3DE1">
        <w:rPr>
          <w:sz w:val="28"/>
        </w:rPr>
        <w:t>не</w:t>
      </w:r>
      <w:r w:rsidR="00C67AB9" w:rsidRPr="00AD3DE1">
        <w:rPr>
          <w:sz w:val="28"/>
        </w:rPr>
        <w:t xml:space="preserve"> </w:t>
      </w:r>
      <w:r w:rsidRPr="00AD3DE1">
        <w:rPr>
          <w:sz w:val="28"/>
        </w:rPr>
        <w:t>применяется</w:t>
      </w:r>
      <w:r w:rsidR="00C67AB9" w:rsidRPr="00AD3DE1">
        <w:rPr>
          <w:sz w:val="28"/>
        </w:rPr>
        <w:t xml:space="preserve"> </w:t>
      </w:r>
      <w:r w:rsidRPr="00AD3DE1">
        <w:rPr>
          <w:sz w:val="28"/>
        </w:rPr>
        <w:t>при</w:t>
      </w:r>
      <w:r w:rsidR="00C67AB9" w:rsidRPr="00AD3DE1">
        <w:rPr>
          <w:sz w:val="28"/>
        </w:rPr>
        <w:t xml:space="preserve"> </w:t>
      </w:r>
      <w:r w:rsidRPr="00AD3DE1">
        <w:rPr>
          <w:sz w:val="28"/>
        </w:rPr>
        <w:t>предоставлении</w:t>
      </w:r>
      <w:r w:rsidR="00C67AB9" w:rsidRPr="00AD3DE1">
        <w:rPr>
          <w:sz w:val="28"/>
        </w:rPr>
        <w:t xml:space="preserve"> </w:t>
      </w:r>
      <w:r w:rsidRPr="00AD3DE1">
        <w:rPr>
          <w:sz w:val="28"/>
        </w:rPr>
        <w:t>земельного</w:t>
      </w:r>
      <w:r w:rsidR="00C67AB9" w:rsidRPr="00AD3DE1">
        <w:rPr>
          <w:sz w:val="28"/>
        </w:rPr>
        <w:t xml:space="preserve"> </w:t>
      </w:r>
      <w:r w:rsidRPr="00AD3DE1">
        <w:rPr>
          <w:sz w:val="28"/>
        </w:rPr>
        <w:t>участка,</w:t>
      </w:r>
      <w:r w:rsidR="00C67AB9" w:rsidRPr="00AD3DE1">
        <w:rPr>
          <w:sz w:val="28"/>
        </w:rPr>
        <w:t xml:space="preserve"> </w:t>
      </w:r>
      <w:r w:rsidRPr="00AD3DE1">
        <w:rPr>
          <w:sz w:val="28"/>
        </w:rPr>
        <w:t>находящегося</w:t>
      </w:r>
      <w:r w:rsidR="00C67AB9" w:rsidRPr="00AD3DE1">
        <w:rPr>
          <w:sz w:val="28"/>
        </w:rPr>
        <w:t xml:space="preserve"> </w:t>
      </w:r>
      <w:r w:rsidRPr="00AD3DE1">
        <w:rPr>
          <w:sz w:val="28"/>
        </w:rPr>
        <w:t>в</w:t>
      </w:r>
      <w:r w:rsidR="00C67AB9" w:rsidRPr="00AD3DE1">
        <w:rPr>
          <w:sz w:val="28"/>
        </w:rPr>
        <w:t xml:space="preserve"> </w:t>
      </w:r>
      <w:r w:rsidRPr="00AD3DE1">
        <w:rPr>
          <w:sz w:val="28"/>
        </w:rPr>
        <w:t>государственной</w:t>
      </w:r>
      <w:r w:rsidR="00C67AB9" w:rsidRPr="00AD3DE1">
        <w:rPr>
          <w:sz w:val="28"/>
        </w:rPr>
        <w:t xml:space="preserve"> </w:t>
      </w:r>
      <w:r w:rsidRPr="00AD3DE1">
        <w:rPr>
          <w:sz w:val="28"/>
        </w:rPr>
        <w:t>или</w:t>
      </w:r>
      <w:r w:rsidR="00C67AB9" w:rsidRPr="00AD3DE1">
        <w:rPr>
          <w:sz w:val="28"/>
        </w:rPr>
        <w:t xml:space="preserve"> </w:t>
      </w:r>
      <w:r w:rsidRPr="00AD3DE1">
        <w:rPr>
          <w:sz w:val="28"/>
        </w:rPr>
        <w:t>муниципальной</w:t>
      </w:r>
      <w:r w:rsidR="00C67AB9" w:rsidRPr="00AD3DE1">
        <w:rPr>
          <w:sz w:val="28"/>
        </w:rPr>
        <w:t xml:space="preserve"> </w:t>
      </w:r>
      <w:r w:rsidRPr="00AD3DE1">
        <w:rPr>
          <w:sz w:val="28"/>
        </w:rPr>
        <w:t>собственности,</w:t>
      </w:r>
      <w:r w:rsidR="00C67AB9" w:rsidRPr="00AD3DE1">
        <w:rPr>
          <w:sz w:val="28"/>
        </w:rPr>
        <w:t xml:space="preserve"> </w:t>
      </w:r>
      <w:r w:rsidRPr="00AD3DE1">
        <w:rPr>
          <w:sz w:val="28"/>
        </w:rPr>
        <w:t>без</w:t>
      </w:r>
      <w:r w:rsidR="00C67AB9" w:rsidRPr="00AD3DE1">
        <w:rPr>
          <w:sz w:val="28"/>
        </w:rPr>
        <w:t xml:space="preserve"> </w:t>
      </w:r>
      <w:r w:rsidRPr="00AD3DE1">
        <w:rPr>
          <w:sz w:val="28"/>
        </w:rPr>
        <w:t>проведения</w:t>
      </w:r>
      <w:r w:rsidR="00C67AB9" w:rsidRPr="00AD3DE1">
        <w:rPr>
          <w:sz w:val="28"/>
        </w:rPr>
        <w:t xml:space="preserve"> </w:t>
      </w:r>
      <w:r w:rsidRPr="00AD3DE1">
        <w:rPr>
          <w:sz w:val="28"/>
        </w:rPr>
        <w:t>торгов</w:t>
      </w:r>
      <w:r w:rsidR="00C67AB9" w:rsidRPr="00AD3DE1">
        <w:rPr>
          <w:sz w:val="28"/>
        </w:rPr>
        <w:t xml:space="preserve"> </w:t>
      </w:r>
      <w:r w:rsidRPr="00AD3DE1">
        <w:rPr>
          <w:sz w:val="28"/>
        </w:rPr>
        <w:t>в</w:t>
      </w:r>
      <w:r w:rsidR="00C67AB9" w:rsidRPr="00AD3DE1">
        <w:rPr>
          <w:sz w:val="28"/>
        </w:rPr>
        <w:t xml:space="preserve"> </w:t>
      </w:r>
      <w:r w:rsidRPr="00AD3DE1">
        <w:rPr>
          <w:sz w:val="28"/>
        </w:rPr>
        <w:t>случаях,</w:t>
      </w:r>
      <w:r w:rsidR="00C67AB9" w:rsidRPr="00AD3DE1">
        <w:rPr>
          <w:sz w:val="28"/>
        </w:rPr>
        <w:t xml:space="preserve"> </w:t>
      </w:r>
      <w:r w:rsidRPr="00AD3DE1">
        <w:rPr>
          <w:sz w:val="28"/>
        </w:rPr>
        <w:t>указанных</w:t>
      </w:r>
      <w:r w:rsidR="00C67AB9" w:rsidRPr="00AD3DE1">
        <w:rPr>
          <w:sz w:val="28"/>
        </w:rPr>
        <w:t xml:space="preserve"> </w:t>
      </w:r>
      <w:r w:rsidRPr="00AD3DE1">
        <w:rPr>
          <w:sz w:val="28"/>
        </w:rPr>
        <w:t>в</w:t>
      </w:r>
      <w:r w:rsidR="00C67AB9" w:rsidRPr="00AD3DE1">
        <w:rPr>
          <w:sz w:val="28"/>
        </w:rPr>
        <w:t xml:space="preserve"> </w:t>
      </w:r>
      <w:r w:rsidRPr="00AD3DE1">
        <w:rPr>
          <w:sz w:val="28"/>
        </w:rPr>
        <w:t>п. 3,</w:t>
      </w:r>
      <w:r w:rsidR="00C67AB9" w:rsidRPr="00AD3DE1">
        <w:rPr>
          <w:sz w:val="28"/>
        </w:rPr>
        <w:t xml:space="preserve"> </w:t>
      </w:r>
      <w:r w:rsidRPr="00AD3DE1">
        <w:rPr>
          <w:sz w:val="28"/>
        </w:rPr>
        <w:t>4,</w:t>
      </w:r>
      <w:r w:rsidR="00C67AB9" w:rsidRPr="00AD3DE1">
        <w:rPr>
          <w:sz w:val="28"/>
        </w:rPr>
        <w:t xml:space="preserve"> </w:t>
      </w:r>
      <w:r w:rsidRPr="00AD3DE1">
        <w:rPr>
          <w:sz w:val="28"/>
        </w:rPr>
        <w:t>5,</w:t>
      </w:r>
      <w:r w:rsidR="00C67AB9" w:rsidRPr="00AD3DE1">
        <w:rPr>
          <w:sz w:val="28"/>
        </w:rPr>
        <w:t xml:space="preserve"> </w:t>
      </w:r>
      <w:r w:rsidRPr="00AD3DE1">
        <w:rPr>
          <w:sz w:val="28"/>
        </w:rPr>
        <w:t>6,</w:t>
      </w:r>
      <w:r w:rsidR="00C67AB9" w:rsidRPr="00AD3DE1">
        <w:rPr>
          <w:sz w:val="28"/>
        </w:rPr>
        <w:t xml:space="preserve"> </w:t>
      </w:r>
      <w:r w:rsidRPr="00AD3DE1">
        <w:rPr>
          <w:sz w:val="28"/>
        </w:rPr>
        <w:t>7,</w:t>
      </w:r>
      <w:r w:rsidR="00C67AB9" w:rsidRPr="00AD3DE1">
        <w:rPr>
          <w:sz w:val="28"/>
        </w:rPr>
        <w:t xml:space="preserve"> </w:t>
      </w:r>
      <w:r w:rsidRPr="00AD3DE1">
        <w:rPr>
          <w:sz w:val="28"/>
        </w:rPr>
        <w:t>8,</w:t>
      </w:r>
      <w:r w:rsidR="00C67AB9" w:rsidRPr="00AD3DE1">
        <w:rPr>
          <w:sz w:val="28"/>
        </w:rPr>
        <w:t xml:space="preserve"> </w:t>
      </w:r>
      <w:r w:rsidRPr="00AD3DE1">
        <w:rPr>
          <w:sz w:val="28"/>
        </w:rPr>
        <w:t>9,</w:t>
      </w:r>
      <w:r w:rsidR="00C67AB9" w:rsidRPr="00AD3DE1">
        <w:rPr>
          <w:sz w:val="28"/>
        </w:rPr>
        <w:t xml:space="preserve"> </w:t>
      </w:r>
      <w:r w:rsidRPr="00AD3DE1">
        <w:rPr>
          <w:sz w:val="28"/>
        </w:rPr>
        <w:t>10,</w:t>
      </w:r>
      <w:r w:rsidR="00C67AB9" w:rsidRPr="00AD3DE1">
        <w:rPr>
          <w:sz w:val="28"/>
        </w:rPr>
        <w:t xml:space="preserve"> </w:t>
      </w:r>
      <w:r w:rsidRPr="00AD3DE1">
        <w:rPr>
          <w:sz w:val="28"/>
        </w:rPr>
        <w:t>11 статье</w:t>
      </w:r>
      <w:r w:rsidR="00C67AB9" w:rsidRPr="00AD3DE1">
        <w:rPr>
          <w:sz w:val="28"/>
        </w:rPr>
        <w:t xml:space="preserve"> </w:t>
      </w:r>
      <w:r w:rsidRPr="00AD3DE1">
        <w:rPr>
          <w:sz w:val="28"/>
        </w:rPr>
        <w:t>39.5, в пункте 7 статьи 39.14 Земельного кодекса Российской Федерации, в случаях</w:t>
      </w:r>
      <w:r w:rsidR="00C67AB9" w:rsidRPr="00AD3DE1">
        <w:rPr>
          <w:sz w:val="28"/>
        </w:rPr>
        <w:t xml:space="preserve"> </w:t>
      </w:r>
      <w:r w:rsidRPr="00AD3DE1">
        <w:rPr>
          <w:sz w:val="28"/>
        </w:rPr>
        <w:t>предоставления земельного участка, в целях, указанных в пункте 1 статьи 39.18</w:t>
      </w:r>
      <w:r w:rsidR="00C67AB9" w:rsidRPr="00AD3DE1">
        <w:rPr>
          <w:sz w:val="28"/>
        </w:rPr>
        <w:t xml:space="preserve"> </w:t>
      </w:r>
      <w:r w:rsidRPr="00AD3DE1">
        <w:rPr>
          <w:sz w:val="28"/>
        </w:rPr>
        <w:t>Земельного</w:t>
      </w:r>
      <w:r w:rsidR="00C67AB9" w:rsidRPr="00AD3DE1">
        <w:rPr>
          <w:sz w:val="28"/>
        </w:rPr>
        <w:t xml:space="preserve"> </w:t>
      </w:r>
      <w:r w:rsidRPr="00AD3DE1">
        <w:rPr>
          <w:sz w:val="28"/>
        </w:rPr>
        <w:t>кодекса</w:t>
      </w:r>
      <w:r w:rsidR="00C67AB9" w:rsidRPr="00AD3DE1">
        <w:rPr>
          <w:sz w:val="28"/>
        </w:rPr>
        <w:t xml:space="preserve"> </w:t>
      </w:r>
      <w:r w:rsidRPr="00AD3DE1">
        <w:rPr>
          <w:sz w:val="28"/>
        </w:rPr>
        <w:t>Российской</w:t>
      </w:r>
      <w:r w:rsidR="00C67AB9" w:rsidRPr="00AD3DE1">
        <w:rPr>
          <w:sz w:val="28"/>
        </w:rPr>
        <w:t xml:space="preserve"> </w:t>
      </w:r>
      <w:r w:rsidRPr="00AD3DE1">
        <w:rPr>
          <w:sz w:val="28"/>
        </w:rPr>
        <w:t>Федерации,</w:t>
      </w:r>
      <w:r w:rsidR="00C67AB9" w:rsidRPr="00AD3DE1">
        <w:rPr>
          <w:sz w:val="28"/>
        </w:rPr>
        <w:t xml:space="preserve"> </w:t>
      </w:r>
      <w:r w:rsidRPr="00AD3DE1">
        <w:rPr>
          <w:sz w:val="28"/>
        </w:rPr>
        <w:t>а</w:t>
      </w:r>
      <w:r w:rsidR="00C67AB9" w:rsidRPr="00AD3DE1">
        <w:rPr>
          <w:sz w:val="28"/>
        </w:rPr>
        <w:t xml:space="preserve"> </w:t>
      </w:r>
      <w:r w:rsidRPr="00AD3DE1">
        <w:rPr>
          <w:sz w:val="28"/>
        </w:rPr>
        <w:t>так</w:t>
      </w:r>
      <w:r w:rsidR="00C67AB9" w:rsidRPr="00AD3DE1">
        <w:rPr>
          <w:sz w:val="28"/>
        </w:rPr>
        <w:t xml:space="preserve"> </w:t>
      </w:r>
      <w:r w:rsidRPr="00AD3DE1">
        <w:rPr>
          <w:sz w:val="28"/>
        </w:rPr>
        <w:t>же</w:t>
      </w:r>
      <w:r w:rsidR="00C67AB9" w:rsidRPr="00AD3DE1">
        <w:rPr>
          <w:sz w:val="28"/>
        </w:rPr>
        <w:t xml:space="preserve"> </w:t>
      </w:r>
      <w:r w:rsidRPr="00AD3DE1">
        <w:rPr>
          <w:sz w:val="28"/>
        </w:rPr>
        <w:t>в</w:t>
      </w:r>
      <w:r w:rsidR="00C67AB9" w:rsidRPr="00AD3DE1">
        <w:rPr>
          <w:sz w:val="28"/>
        </w:rPr>
        <w:t xml:space="preserve"> </w:t>
      </w:r>
      <w:r w:rsidRPr="00AD3DE1">
        <w:rPr>
          <w:sz w:val="28"/>
        </w:rPr>
        <w:t>случаях,</w:t>
      </w:r>
      <w:r w:rsidR="00C67AB9" w:rsidRPr="00AD3DE1">
        <w:rPr>
          <w:sz w:val="28"/>
        </w:rPr>
        <w:t xml:space="preserve"> </w:t>
      </w:r>
      <w:r w:rsidRPr="00AD3DE1">
        <w:rPr>
          <w:sz w:val="28"/>
        </w:rPr>
        <w:t>если</w:t>
      </w:r>
      <w:r w:rsidR="00C67AB9" w:rsidRPr="00AD3DE1">
        <w:rPr>
          <w:sz w:val="28"/>
        </w:rPr>
        <w:t xml:space="preserve"> </w:t>
      </w:r>
      <w:r w:rsidRPr="00AD3DE1">
        <w:rPr>
          <w:sz w:val="28"/>
        </w:rPr>
        <w:t>требуется</w:t>
      </w:r>
      <w:r w:rsidR="00C67AB9" w:rsidRPr="00AD3DE1">
        <w:rPr>
          <w:sz w:val="28"/>
        </w:rPr>
        <w:t xml:space="preserve"> </w:t>
      </w:r>
      <w:r w:rsidRPr="00AD3DE1">
        <w:rPr>
          <w:sz w:val="28"/>
        </w:rPr>
        <w:t>образование</w:t>
      </w:r>
      <w:r w:rsidR="00C67AB9" w:rsidRPr="00AD3DE1">
        <w:rPr>
          <w:sz w:val="28"/>
        </w:rPr>
        <w:t xml:space="preserve"> </w:t>
      </w:r>
      <w:r w:rsidRPr="00AD3DE1">
        <w:rPr>
          <w:sz w:val="28"/>
        </w:rPr>
        <w:t>земельного</w:t>
      </w:r>
      <w:r w:rsidR="00C67AB9" w:rsidRPr="00AD3DE1">
        <w:rPr>
          <w:sz w:val="28"/>
        </w:rPr>
        <w:t xml:space="preserve"> </w:t>
      </w:r>
      <w:r w:rsidRPr="00AD3DE1">
        <w:rPr>
          <w:sz w:val="28"/>
        </w:rPr>
        <w:t>участка</w:t>
      </w:r>
      <w:r w:rsidR="00C67AB9" w:rsidRPr="00AD3DE1">
        <w:rPr>
          <w:sz w:val="28"/>
        </w:rPr>
        <w:t xml:space="preserve"> </w:t>
      </w:r>
      <w:r w:rsidRPr="00AD3DE1">
        <w:rPr>
          <w:sz w:val="28"/>
        </w:rPr>
        <w:t>или</w:t>
      </w:r>
      <w:r w:rsidR="00C67AB9" w:rsidRPr="00AD3DE1">
        <w:rPr>
          <w:sz w:val="28"/>
        </w:rPr>
        <w:t xml:space="preserve"> уточнени</w:t>
      </w:r>
      <w:r w:rsidRPr="00AD3DE1">
        <w:rPr>
          <w:sz w:val="28"/>
        </w:rPr>
        <w:t>е</w:t>
      </w:r>
      <w:r w:rsidR="00C67AB9" w:rsidRPr="00AD3DE1">
        <w:rPr>
          <w:sz w:val="28"/>
        </w:rPr>
        <w:t xml:space="preserve"> </w:t>
      </w:r>
      <w:r w:rsidRPr="00AD3DE1">
        <w:rPr>
          <w:sz w:val="28"/>
        </w:rPr>
        <w:t>его</w:t>
      </w:r>
      <w:r w:rsidR="00C67AB9" w:rsidRPr="00AD3DE1">
        <w:rPr>
          <w:sz w:val="28"/>
        </w:rPr>
        <w:t xml:space="preserve"> </w:t>
      </w:r>
      <w:r w:rsidRPr="00AD3DE1">
        <w:rPr>
          <w:sz w:val="28"/>
        </w:rPr>
        <w:t>границ</w:t>
      </w:r>
      <w:r w:rsidR="00C67AB9" w:rsidRPr="00AD3DE1">
        <w:rPr>
          <w:sz w:val="28"/>
        </w:rPr>
        <w:t xml:space="preserve"> </w:t>
      </w:r>
      <w:r w:rsidRPr="00AD3DE1">
        <w:rPr>
          <w:sz w:val="28"/>
        </w:rPr>
        <w:t>в</w:t>
      </w:r>
      <w:r w:rsidR="00C67AB9" w:rsidRPr="00AD3DE1">
        <w:rPr>
          <w:sz w:val="28"/>
        </w:rPr>
        <w:t xml:space="preserve"> </w:t>
      </w:r>
      <w:r w:rsidRPr="00AD3DE1">
        <w:rPr>
          <w:sz w:val="28"/>
        </w:rPr>
        <w:t>соответствии</w:t>
      </w:r>
      <w:r w:rsidR="00C67AB9" w:rsidRPr="00AD3DE1">
        <w:rPr>
          <w:sz w:val="28"/>
        </w:rPr>
        <w:t xml:space="preserve"> </w:t>
      </w:r>
      <w:r w:rsidRPr="00AD3DE1">
        <w:rPr>
          <w:sz w:val="28"/>
        </w:rPr>
        <w:t>Федеральным</w:t>
      </w:r>
      <w:r w:rsidR="00C67AB9" w:rsidRPr="00AD3DE1">
        <w:rPr>
          <w:sz w:val="28"/>
        </w:rPr>
        <w:t xml:space="preserve"> </w:t>
      </w:r>
      <w:r w:rsidRPr="00AD3DE1">
        <w:rPr>
          <w:sz w:val="28"/>
        </w:rPr>
        <w:t>законом</w:t>
      </w:r>
      <w:r w:rsidR="00C67AB9" w:rsidRPr="00AD3DE1">
        <w:rPr>
          <w:sz w:val="28"/>
        </w:rPr>
        <w:t xml:space="preserve"> </w:t>
      </w:r>
      <w:r w:rsidRPr="00AD3DE1">
        <w:rPr>
          <w:sz w:val="28"/>
        </w:rPr>
        <w:t>от</w:t>
      </w:r>
      <w:r w:rsidR="00C67AB9" w:rsidRPr="00AD3DE1">
        <w:rPr>
          <w:sz w:val="28"/>
        </w:rPr>
        <w:t xml:space="preserve"> </w:t>
      </w:r>
      <w:r w:rsidRPr="00AD3DE1">
        <w:rPr>
          <w:sz w:val="28"/>
        </w:rPr>
        <w:t>13</w:t>
      </w:r>
      <w:r w:rsidR="00C67AB9" w:rsidRPr="00AD3DE1">
        <w:rPr>
          <w:sz w:val="28"/>
        </w:rPr>
        <w:t xml:space="preserve"> </w:t>
      </w:r>
      <w:r w:rsidRPr="00AD3DE1">
        <w:rPr>
          <w:sz w:val="28"/>
        </w:rPr>
        <w:t>июля</w:t>
      </w:r>
      <w:r w:rsidR="00C67AB9" w:rsidRPr="00AD3DE1">
        <w:rPr>
          <w:sz w:val="28"/>
        </w:rPr>
        <w:t xml:space="preserve"> </w:t>
      </w:r>
      <w:r w:rsidRPr="00AD3DE1">
        <w:rPr>
          <w:sz w:val="28"/>
        </w:rPr>
        <w:t>2015</w:t>
      </w:r>
      <w:r w:rsidR="00C67AB9" w:rsidRPr="00AD3DE1">
        <w:rPr>
          <w:sz w:val="28"/>
        </w:rPr>
        <w:t xml:space="preserve"> года </w:t>
      </w:r>
      <w:r w:rsidRPr="00AD3DE1">
        <w:rPr>
          <w:sz w:val="28"/>
        </w:rPr>
        <w:t>№</w:t>
      </w:r>
      <w:r w:rsidR="00C67AB9" w:rsidRPr="00AD3DE1">
        <w:rPr>
          <w:sz w:val="28"/>
        </w:rPr>
        <w:t xml:space="preserve"> </w:t>
      </w:r>
      <w:r w:rsidRPr="00AD3DE1">
        <w:rPr>
          <w:sz w:val="28"/>
        </w:rPr>
        <w:t>218-ФЗ</w:t>
      </w:r>
      <w:r w:rsidR="00C67AB9" w:rsidRPr="00AD3DE1">
        <w:rPr>
          <w:sz w:val="28"/>
        </w:rPr>
        <w:t xml:space="preserve"> </w:t>
      </w:r>
      <w:r w:rsidRPr="00AD3DE1">
        <w:rPr>
          <w:sz w:val="28"/>
        </w:rPr>
        <w:t>«О</w:t>
      </w:r>
      <w:r w:rsidR="00C67AB9" w:rsidRPr="00AD3DE1">
        <w:rPr>
          <w:sz w:val="28"/>
        </w:rPr>
        <w:t xml:space="preserve"> </w:t>
      </w:r>
      <w:r w:rsidRPr="00AD3DE1">
        <w:rPr>
          <w:sz w:val="28"/>
        </w:rPr>
        <w:t>государственной регистрации</w:t>
      </w:r>
      <w:r w:rsidR="00C67AB9" w:rsidRPr="00AD3DE1">
        <w:rPr>
          <w:sz w:val="28"/>
        </w:rPr>
        <w:t xml:space="preserve"> </w:t>
      </w:r>
      <w:r w:rsidRPr="00AD3DE1">
        <w:rPr>
          <w:sz w:val="28"/>
        </w:rPr>
        <w:t>недвижимости».</w:t>
      </w:r>
    </w:p>
    <w:p w:rsidR="0070798A" w:rsidRPr="00AD3DE1" w:rsidRDefault="0070798A" w:rsidP="00AD3DE1">
      <w:pPr>
        <w:ind w:firstLine="567"/>
        <w:jc w:val="both"/>
        <w:rPr>
          <w:sz w:val="28"/>
        </w:rPr>
      </w:pPr>
    </w:p>
    <w:p w:rsidR="001921E3" w:rsidRPr="00AD3DE1" w:rsidRDefault="0070798A" w:rsidP="00AD3DE1">
      <w:pPr>
        <w:ind w:firstLine="567"/>
        <w:jc w:val="both"/>
        <w:rPr>
          <w:b/>
          <w:sz w:val="28"/>
        </w:rPr>
      </w:pPr>
      <w:r w:rsidRPr="00AD3DE1">
        <w:rPr>
          <w:b/>
          <w:sz w:val="28"/>
        </w:rPr>
        <w:t>1.2</w:t>
      </w:r>
      <w:r w:rsidR="001921E3" w:rsidRPr="00AD3DE1">
        <w:rPr>
          <w:b/>
          <w:sz w:val="28"/>
        </w:rPr>
        <w:t>. Лица, имеющие право на получение муниципальной услуги</w:t>
      </w:r>
    </w:p>
    <w:p w:rsidR="001921E3" w:rsidRPr="00AD3DE1" w:rsidRDefault="001921E3" w:rsidP="00AD3DE1">
      <w:pPr>
        <w:ind w:firstLine="567"/>
        <w:jc w:val="both"/>
        <w:rPr>
          <w:sz w:val="28"/>
        </w:rPr>
      </w:pPr>
      <w:r w:rsidRPr="00AD3DE1">
        <w:rPr>
          <w:sz w:val="28"/>
        </w:rPr>
        <w:t>1.2.1. Заявителями на получение муниципальной услуги</w:t>
      </w:r>
      <w:r w:rsidR="0070798A" w:rsidRPr="00AD3DE1">
        <w:rPr>
          <w:sz w:val="28"/>
        </w:rPr>
        <w:t xml:space="preserve"> </w:t>
      </w:r>
      <w:r w:rsidRPr="00AD3DE1">
        <w:rPr>
          <w:sz w:val="28"/>
        </w:rPr>
        <w:t>являются (далее при совместном упоминании - Заявители) являются физические</w:t>
      </w:r>
      <w:r w:rsidR="0070798A" w:rsidRPr="00AD3DE1">
        <w:rPr>
          <w:sz w:val="28"/>
        </w:rPr>
        <w:t xml:space="preserve"> </w:t>
      </w:r>
      <w:r w:rsidRPr="00AD3DE1">
        <w:rPr>
          <w:sz w:val="28"/>
        </w:rPr>
        <w:t>лица,</w:t>
      </w:r>
      <w:r w:rsidR="0070798A" w:rsidRPr="00AD3DE1">
        <w:rPr>
          <w:sz w:val="28"/>
        </w:rPr>
        <w:t xml:space="preserve"> </w:t>
      </w:r>
      <w:r w:rsidRPr="00AD3DE1">
        <w:rPr>
          <w:sz w:val="28"/>
        </w:rPr>
        <w:t>юридические</w:t>
      </w:r>
      <w:r w:rsidR="0070798A" w:rsidRPr="00AD3DE1">
        <w:rPr>
          <w:sz w:val="28"/>
        </w:rPr>
        <w:t xml:space="preserve"> </w:t>
      </w:r>
      <w:r w:rsidRPr="00AD3DE1">
        <w:rPr>
          <w:sz w:val="28"/>
        </w:rPr>
        <w:t>лица</w:t>
      </w:r>
      <w:r w:rsidR="0070798A" w:rsidRPr="00AD3DE1">
        <w:rPr>
          <w:sz w:val="28"/>
        </w:rPr>
        <w:t xml:space="preserve"> </w:t>
      </w:r>
      <w:r w:rsidRPr="00AD3DE1">
        <w:rPr>
          <w:sz w:val="28"/>
        </w:rPr>
        <w:t>и</w:t>
      </w:r>
      <w:r w:rsidR="0070798A" w:rsidRPr="00AD3DE1">
        <w:rPr>
          <w:sz w:val="28"/>
        </w:rPr>
        <w:t xml:space="preserve"> </w:t>
      </w:r>
      <w:r w:rsidRPr="00AD3DE1">
        <w:rPr>
          <w:sz w:val="28"/>
        </w:rPr>
        <w:t>индивидуальные</w:t>
      </w:r>
      <w:r w:rsidR="0070798A" w:rsidRPr="00AD3DE1">
        <w:rPr>
          <w:sz w:val="28"/>
        </w:rPr>
        <w:t xml:space="preserve"> </w:t>
      </w:r>
      <w:r w:rsidRPr="00AD3DE1">
        <w:rPr>
          <w:sz w:val="28"/>
        </w:rPr>
        <w:t>предприниматели.</w:t>
      </w:r>
    </w:p>
    <w:p w:rsidR="001921E3" w:rsidRDefault="0070798A" w:rsidP="00AD3DE1">
      <w:pPr>
        <w:ind w:firstLine="567"/>
        <w:jc w:val="both"/>
        <w:rPr>
          <w:sz w:val="28"/>
        </w:rPr>
      </w:pPr>
      <w:r w:rsidRPr="00AD3DE1">
        <w:rPr>
          <w:sz w:val="28"/>
        </w:rPr>
        <w:lastRenderedPageBreak/>
        <w:t xml:space="preserve">1.2.2. </w:t>
      </w:r>
      <w:r w:rsidR="001921E3" w:rsidRPr="00AD3DE1">
        <w:rPr>
          <w:sz w:val="28"/>
        </w:rPr>
        <w:t>Интересы</w:t>
      </w:r>
      <w:r w:rsidRPr="00AD3DE1">
        <w:rPr>
          <w:sz w:val="28"/>
        </w:rPr>
        <w:t xml:space="preserve"> </w:t>
      </w:r>
      <w:r w:rsidR="001921E3" w:rsidRPr="00AD3DE1">
        <w:rPr>
          <w:sz w:val="28"/>
        </w:rPr>
        <w:t>заявителей,</w:t>
      </w:r>
      <w:r w:rsidRPr="00AD3DE1">
        <w:rPr>
          <w:sz w:val="28"/>
        </w:rPr>
        <w:t xml:space="preserve"> </w:t>
      </w:r>
      <w:r w:rsidR="001921E3" w:rsidRPr="00AD3DE1">
        <w:rPr>
          <w:sz w:val="28"/>
        </w:rPr>
        <w:t>указанных</w:t>
      </w:r>
      <w:r w:rsidRPr="00AD3DE1">
        <w:rPr>
          <w:sz w:val="28"/>
        </w:rPr>
        <w:t xml:space="preserve"> </w:t>
      </w:r>
      <w:r w:rsidR="001921E3" w:rsidRPr="00AD3DE1">
        <w:rPr>
          <w:sz w:val="28"/>
        </w:rPr>
        <w:t>в</w:t>
      </w:r>
      <w:r w:rsidRPr="00AD3DE1">
        <w:rPr>
          <w:sz w:val="28"/>
        </w:rPr>
        <w:t xml:space="preserve"> </w:t>
      </w:r>
      <w:r w:rsidR="001921E3" w:rsidRPr="00AD3DE1">
        <w:rPr>
          <w:sz w:val="28"/>
        </w:rPr>
        <w:t>пункте</w:t>
      </w:r>
      <w:r w:rsidRPr="00AD3DE1">
        <w:rPr>
          <w:sz w:val="28"/>
        </w:rPr>
        <w:t xml:space="preserve"> </w:t>
      </w:r>
      <w:r w:rsidR="001921E3" w:rsidRPr="00AD3DE1">
        <w:rPr>
          <w:sz w:val="28"/>
        </w:rPr>
        <w:t>1.2.1</w:t>
      </w:r>
      <w:r w:rsidRPr="00AD3DE1">
        <w:rPr>
          <w:sz w:val="28"/>
        </w:rPr>
        <w:t xml:space="preserve"> </w:t>
      </w:r>
      <w:r w:rsidR="001921E3" w:rsidRPr="00AD3DE1">
        <w:rPr>
          <w:sz w:val="28"/>
        </w:rPr>
        <w:t>настоящего</w:t>
      </w:r>
      <w:r w:rsidRPr="00AD3DE1">
        <w:rPr>
          <w:sz w:val="28"/>
        </w:rPr>
        <w:t xml:space="preserve"> </w:t>
      </w:r>
      <w:r w:rsidR="001921E3" w:rsidRPr="00AD3DE1">
        <w:rPr>
          <w:sz w:val="28"/>
        </w:rPr>
        <w:t>Административного</w:t>
      </w:r>
      <w:r w:rsidRPr="00AD3DE1">
        <w:rPr>
          <w:sz w:val="28"/>
        </w:rPr>
        <w:t xml:space="preserve"> </w:t>
      </w:r>
      <w:r w:rsidR="001921E3" w:rsidRPr="00AD3DE1">
        <w:rPr>
          <w:sz w:val="28"/>
        </w:rPr>
        <w:t>регламента,</w:t>
      </w:r>
      <w:r w:rsidRPr="00AD3DE1">
        <w:rPr>
          <w:sz w:val="28"/>
        </w:rPr>
        <w:t xml:space="preserve"> </w:t>
      </w:r>
      <w:r w:rsidR="001921E3" w:rsidRPr="00AD3DE1">
        <w:rPr>
          <w:sz w:val="28"/>
        </w:rPr>
        <w:t>могут</w:t>
      </w:r>
      <w:r w:rsidRPr="00AD3DE1">
        <w:rPr>
          <w:sz w:val="28"/>
        </w:rPr>
        <w:t xml:space="preserve"> </w:t>
      </w:r>
      <w:r w:rsidR="001921E3" w:rsidRPr="00AD3DE1">
        <w:rPr>
          <w:sz w:val="28"/>
        </w:rPr>
        <w:t>представлять</w:t>
      </w:r>
      <w:r w:rsidRPr="00AD3DE1">
        <w:rPr>
          <w:sz w:val="28"/>
        </w:rPr>
        <w:t xml:space="preserve"> </w:t>
      </w:r>
      <w:r w:rsidR="001921E3" w:rsidRPr="00AD3DE1">
        <w:rPr>
          <w:sz w:val="28"/>
        </w:rPr>
        <w:t>лица,</w:t>
      </w:r>
      <w:r w:rsidRPr="00AD3DE1">
        <w:rPr>
          <w:sz w:val="28"/>
        </w:rPr>
        <w:t xml:space="preserve"> </w:t>
      </w:r>
      <w:r w:rsidR="001921E3" w:rsidRPr="00AD3DE1">
        <w:rPr>
          <w:sz w:val="28"/>
        </w:rPr>
        <w:t>обладающие</w:t>
      </w:r>
      <w:r w:rsidRPr="00AD3DE1">
        <w:rPr>
          <w:sz w:val="28"/>
        </w:rPr>
        <w:t xml:space="preserve"> </w:t>
      </w:r>
      <w:r w:rsidR="001921E3" w:rsidRPr="00AD3DE1">
        <w:rPr>
          <w:sz w:val="28"/>
        </w:rPr>
        <w:t>соответствующими</w:t>
      </w:r>
      <w:r w:rsidRPr="00AD3DE1">
        <w:rPr>
          <w:sz w:val="28"/>
        </w:rPr>
        <w:t xml:space="preserve"> </w:t>
      </w:r>
      <w:r w:rsidR="001921E3" w:rsidRPr="00AD3DE1">
        <w:rPr>
          <w:sz w:val="28"/>
        </w:rPr>
        <w:t>полномочиями</w:t>
      </w:r>
      <w:r w:rsidRPr="00AD3DE1">
        <w:rPr>
          <w:sz w:val="28"/>
        </w:rPr>
        <w:t xml:space="preserve"> </w:t>
      </w:r>
      <w:r w:rsidR="001921E3" w:rsidRPr="00AD3DE1">
        <w:rPr>
          <w:sz w:val="28"/>
        </w:rPr>
        <w:t>(далее</w:t>
      </w:r>
      <w:r w:rsidRPr="00AD3DE1">
        <w:rPr>
          <w:sz w:val="28"/>
        </w:rPr>
        <w:t xml:space="preserve"> - </w:t>
      </w:r>
      <w:r w:rsidR="001921E3" w:rsidRPr="00AD3DE1">
        <w:rPr>
          <w:sz w:val="28"/>
        </w:rPr>
        <w:t>представитель).</w:t>
      </w:r>
    </w:p>
    <w:p w:rsidR="00AD3DE1" w:rsidRPr="00AD3DE1" w:rsidRDefault="00AD3DE1" w:rsidP="00AD3DE1">
      <w:pPr>
        <w:ind w:firstLine="567"/>
        <w:jc w:val="both"/>
        <w:rPr>
          <w:sz w:val="28"/>
        </w:rPr>
      </w:pPr>
    </w:p>
    <w:p w:rsidR="001921E3" w:rsidRPr="00AD3DE1" w:rsidRDefault="001921E3" w:rsidP="00AD3DE1">
      <w:pPr>
        <w:ind w:firstLine="567"/>
        <w:jc w:val="both"/>
        <w:rPr>
          <w:b/>
          <w:sz w:val="28"/>
        </w:rPr>
      </w:pPr>
      <w:r w:rsidRPr="00AD3DE1">
        <w:rPr>
          <w:b/>
          <w:sz w:val="28"/>
        </w:rPr>
        <w:t>1.3.</w:t>
      </w:r>
      <w:r w:rsidR="0070798A" w:rsidRPr="00AD3DE1">
        <w:rPr>
          <w:b/>
          <w:sz w:val="28"/>
        </w:rPr>
        <w:t xml:space="preserve"> </w:t>
      </w:r>
      <w:r w:rsidRPr="00AD3DE1">
        <w:rPr>
          <w:b/>
          <w:sz w:val="28"/>
        </w:rPr>
        <w:t>Требования предоставления заявителю муниципальной</w:t>
      </w:r>
      <w:r w:rsidR="0070798A" w:rsidRPr="00AD3DE1">
        <w:rPr>
          <w:b/>
          <w:sz w:val="28"/>
        </w:rPr>
        <w:t xml:space="preserve"> </w:t>
      </w:r>
      <w:r w:rsidRPr="00AD3DE1">
        <w:rPr>
          <w:b/>
          <w:sz w:val="28"/>
        </w:rPr>
        <w:t>услуги в соответствии с вариантом предоставления муниципальной услуги, соответствующим признакам заявителя,</w:t>
      </w:r>
      <w:r w:rsidR="0070798A" w:rsidRPr="00AD3DE1">
        <w:rPr>
          <w:b/>
          <w:sz w:val="28"/>
        </w:rPr>
        <w:t xml:space="preserve"> </w:t>
      </w:r>
      <w:r w:rsidRPr="00AD3DE1">
        <w:rPr>
          <w:b/>
          <w:sz w:val="28"/>
        </w:rPr>
        <w:t>определенным</w:t>
      </w:r>
      <w:r w:rsidR="0070798A" w:rsidRPr="00AD3DE1">
        <w:rPr>
          <w:b/>
          <w:sz w:val="28"/>
        </w:rPr>
        <w:t xml:space="preserve"> </w:t>
      </w:r>
      <w:r w:rsidRPr="00AD3DE1">
        <w:rPr>
          <w:b/>
          <w:sz w:val="28"/>
        </w:rPr>
        <w:t>в</w:t>
      </w:r>
      <w:r w:rsidR="0070798A" w:rsidRPr="00AD3DE1">
        <w:rPr>
          <w:b/>
          <w:sz w:val="28"/>
        </w:rPr>
        <w:t xml:space="preserve"> </w:t>
      </w:r>
      <w:r w:rsidRPr="00AD3DE1">
        <w:rPr>
          <w:b/>
          <w:sz w:val="28"/>
        </w:rPr>
        <w:t>результате</w:t>
      </w:r>
      <w:r w:rsidR="0070798A" w:rsidRPr="00AD3DE1">
        <w:rPr>
          <w:b/>
          <w:sz w:val="28"/>
        </w:rPr>
        <w:t xml:space="preserve"> </w:t>
      </w:r>
      <w:r w:rsidRPr="00AD3DE1">
        <w:rPr>
          <w:b/>
          <w:sz w:val="28"/>
        </w:rPr>
        <w:t>анкетирования,</w:t>
      </w:r>
      <w:r w:rsidR="0070798A" w:rsidRPr="00AD3DE1">
        <w:rPr>
          <w:b/>
          <w:sz w:val="28"/>
        </w:rPr>
        <w:t xml:space="preserve"> </w:t>
      </w:r>
      <w:r w:rsidRPr="00AD3DE1">
        <w:rPr>
          <w:b/>
          <w:sz w:val="28"/>
        </w:rPr>
        <w:t>проводимого органом,</w:t>
      </w:r>
      <w:r w:rsidR="0070798A" w:rsidRPr="00AD3DE1">
        <w:rPr>
          <w:b/>
          <w:sz w:val="28"/>
        </w:rPr>
        <w:t xml:space="preserve"> </w:t>
      </w:r>
      <w:r w:rsidRPr="00AD3DE1">
        <w:rPr>
          <w:b/>
          <w:sz w:val="28"/>
        </w:rPr>
        <w:t>предоставляющим услугу (далее - профилирование), а также результата, за</w:t>
      </w:r>
      <w:r w:rsidR="0070798A" w:rsidRPr="00AD3DE1">
        <w:rPr>
          <w:b/>
          <w:sz w:val="28"/>
        </w:rPr>
        <w:t xml:space="preserve"> </w:t>
      </w:r>
      <w:r w:rsidRPr="00AD3DE1">
        <w:rPr>
          <w:b/>
          <w:sz w:val="28"/>
        </w:rPr>
        <w:t>предоставлением</w:t>
      </w:r>
      <w:r w:rsidR="0070798A" w:rsidRPr="00AD3DE1">
        <w:rPr>
          <w:b/>
          <w:sz w:val="28"/>
        </w:rPr>
        <w:t xml:space="preserve"> </w:t>
      </w:r>
      <w:r w:rsidRPr="00AD3DE1">
        <w:rPr>
          <w:b/>
          <w:sz w:val="28"/>
        </w:rPr>
        <w:t>которого</w:t>
      </w:r>
      <w:r w:rsidR="0070798A" w:rsidRPr="00AD3DE1">
        <w:rPr>
          <w:b/>
          <w:sz w:val="28"/>
        </w:rPr>
        <w:t xml:space="preserve"> </w:t>
      </w:r>
      <w:r w:rsidRPr="00AD3DE1">
        <w:rPr>
          <w:b/>
          <w:sz w:val="28"/>
        </w:rPr>
        <w:t>обратился</w:t>
      </w:r>
      <w:r w:rsidR="0070798A" w:rsidRPr="00AD3DE1">
        <w:rPr>
          <w:b/>
          <w:sz w:val="28"/>
        </w:rPr>
        <w:t xml:space="preserve"> </w:t>
      </w:r>
      <w:r w:rsidRPr="00AD3DE1">
        <w:rPr>
          <w:b/>
          <w:sz w:val="28"/>
        </w:rPr>
        <w:t>заявитель</w:t>
      </w:r>
    </w:p>
    <w:p w:rsidR="001921E3" w:rsidRPr="00AD3DE1" w:rsidRDefault="001921E3" w:rsidP="00AD3DE1">
      <w:pPr>
        <w:ind w:firstLine="567"/>
        <w:jc w:val="both"/>
        <w:rPr>
          <w:sz w:val="28"/>
        </w:rPr>
      </w:pPr>
      <w:r w:rsidRPr="00AD3DE1">
        <w:rPr>
          <w:sz w:val="28"/>
        </w:rPr>
        <w:t>1.3.1</w:t>
      </w:r>
      <w:r w:rsidR="0070798A" w:rsidRPr="00AD3DE1">
        <w:rPr>
          <w:sz w:val="28"/>
        </w:rPr>
        <w:t>.</w:t>
      </w:r>
      <w:r w:rsidRPr="00AD3DE1">
        <w:rPr>
          <w:sz w:val="28"/>
        </w:rPr>
        <w:t xml:space="preserve"> Муниципальная услуга должна быть предоставлена</w:t>
      </w:r>
      <w:r w:rsidR="0070798A" w:rsidRPr="00AD3DE1">
        <w:rPr>
          <w:sz w:val="28"/>
        </w:rPr>
        <w:t xml:space="preserve"> </w:t>
      </w:r>
      <w:r w:rsidRPr="00AD3DE1">
        <w:rPr>
          <w:sz w:val="28"/>
        </w:rPr>
        <w:t>Заявителю</w:t>
      </w:r>
      <w:r w:rsidR="0070798A" w:rsidRPr="00AD3DE1">
        <w:rPr>
          <w:sz w:val="28"/>
        </w:rPr>
        <w:t xml:space="preserve"> </w:t>
      </w:r>
      <w:r w:rsidRPr="00AD3DE1">
        <w:rPr>
          <w:sz w:val="28"/>
        </w:rPr>
        <w:t>в</w:t>
      </w:r>
      <w:r w:rsidR="0070798A" w:rsidRPr="00AD3DE1">
        <w:rPr>
          <w:sz w:val="28"/>
        </w:rPr>
        <w:t xml:space="preserve"> </w:t>
      </w:r>
      <w:r w:rsidRPr="00AD3DE1">
        <w:rPr>
          <w:sz w:val="28"/>
        </w:rPr>
        <w:t>соответствии</w:t>
      </w:r>
      <w:r w:rsidR="0070798A" w:rsidRPr="00AD3DE1">
        <w:rPr>
          <w:sz w:val="28"/>
        </w:rPr>
        <w:t xml:space="preserve"> </w:t>
      </w:r>
      <w:r w:rsidRPr="00AD3DE1">
        <w:rPr>
          <w:sz w:val="28"/>
        </w:rPr>
        <w:t>с</w:t>
      </w:r>
      <w:r w:rsidR="0070798A" w:rsidRPr="00AD3DE1">
        <w:rPr>
          <w:sz w:val="28"/>
        </w:rPr>
        <w:t xml:space="preserve"> </w:t>
      </w:r>
      <w:r w:rsidRPr="00AD3DE1">
        <w:rPr>
          <w:sz w:val="28"/>
        </w:rPr>
        <w:t>вариантом</w:t>
      </w:r>
      <w:r w:rsidR="0070798A" w:rsidRPr="00AD3DE1">
        <w:rPr>
          <w:sz w:val="28"/>
        </w:rPr>
        <w:t xml:space="preserve"> </w:t>
      </w:r>
      <w:r w:rsidRPr="00AD3DE1">
        <w:rPr>
          <w:sz w:val="28"/>
        </w:rPr>
        <w:t>предоставления</w:t>
      </w:r>
      <w:r w:rsidR="0070798A" w:rsidRPr="00AD3DE1">
        <w:rPr>
          <w:sz w:val="28"/>
        </w:rPr>
        <w:t xml:space="preserve"> </w:t>
      </w:r>
      <w:r w:rsidRPr="00AD3DE1">
        <w:rPr>
          <w:sz w:val="28"/>
        </w:rPr>
        <w:t>муниципальной услуги</w:t>
      </w:r>
      <w:r w:rsidR="0070798A" w:rsidRPr="00AD3DE1">
        <w:rPr>
          <w:sz w:val="28"/>
        </w:rPr>
        <w:t xml:space="preserve"> </w:t>
      </w:r>
      <w:r w:rsidRPr="00AD3DE1">
        <w:rPr>
          <w:sz w:val="28"/>
        </w:rPr>
        <w:t>(далее</w:t>
      </w:r>
      <w:r w:rsidR="0070798A" w:rsidRPr="00AD3DE1">
        <w:rPr>
          <w:sz w:val="28"/>
        </w:rPr>
        <w:t xml:space="preserve"> -</w:t>
      </w:r>
      <w:r w:rsidRPr="00AD3DE1">
        <w:rPr>
          <w:sz w:val="28"/>
        </w:rPr>
        <w:t xml:space="preserve"> вариант).</w:t>
      </w:r>
    </w:p>
    <w:p w:rsidR="001921E3" w:rsidRPr="00AD3DE1" w:rsidRDefault="0070798A" w:rsidP="00AD3DE1">
      <w:pPr>
        <w:ind w:firstLine="567"/>
        <w:jc w:val="both"/>
        <w:rPr>
          <w:sz w:val="28"/>
        </w:rPr>
      </w:pPr>
      <w:r w:rsidRPr="00AD3DE1">
        <w:rPr>
          <w:sz w:val="28"/>
        </w:rPr>
        <w:t xml:space="preserve">1.3.2. </w:t>
      </w:r>
      <w:r w:rsidR="001921E3" w:rsidRPr="00AD3DE1">
        <w:rPr>
          <w:sz w:val="28"/>
        </w:rPr>
        <w:t>Вариант,</w:t>
      </w:r>
      <w:r w:rsidRPr="00AD3DE1">
        <w:rPr>
          <w:sz w:val="28"/>
        </w:rPr>
        <w:t xml:space="preserve"> </w:t>
      </w:r>
      <w:r w:rsidR="001921E3" w:rsidRPr="00AD3DE1">
        <w:rPr>
          <w:sz w:val="28"/>
        </w:rPr>
        <w:t>в</w:t>
      </w:r>
      <w:r w:rsidRPr="00AD3DE1">
        <w:rPr>
          <w:sz w:val="28"/>
        </w:rPr>
        <w:t xml:space="preserve"> </w:t>
      </w:r>
      <w:r w:rsidR="001921E3" w:rsidRPr="00AD3DE1">
        <w:rPr>
          <w:sz w:val="28"/>
        </w:rPr>
        <w:t>соответствии</w:t>
      </w:r>
      <w:r w:rsidRPr="00AD3DE1">
        <w:rPr>
          <w:sz w:val="28"/>
        </w:rPr>
        <w:t xml:space="preserve"> </w:t>
      </w:r>
      <w:r w:rsidR="001921E3" w:rsidRPr="00AD3DE1">
        <w:rPr>
          <w:sz w:val="28"/>
        </w:rPr>
        <w:t>с</w:t>
      </w:r>
      <w:r w:rsidRPr="00AD3DE1">
        <w:rPr>
          <w:sz w:val="28"/>
        </w:rPr>
        <w:t xml:space="preserve"> </w:t>
      </w:r>
      <w:r w:rsidR="001921E3" w:rsidRPr="00AD3DE1">
        <w:rPr>
          <w:sz w:val="28"/>
        </w:rPr>
        <w:t>которым</w:t>
      </w:r>
      <w:r w:rsidRPr="00AD3DE1">
        <w:rPr>
          <w:sz w:val="28"/>
        </w:rPr>
        <w:t xml:space="preserve"> </w:t>
      </w:r>
      <w:r w:rsidR="001921E3" w:rsidRPr="00AD3DE1">
        <w:rPr>
          <w:sz w:val="28"/>
        </w:rPr>
        <w:t>заявителю</w:t>
      </w:r>
      <w:r w:rsidRPr="00AD3DE1">
        <w:rPr>
          <w:sz w:val="28"/>
        </w:rPr>
        <w:t xml:space="preserve"> </w:t>
      </w:r>
      <w:r w:rsidR="001921E3" w:rsidRPr="00AD3DE1">
        <w:rPr>
          <w:sz w:val="28"/>
        </w:rPr>
        <w:t>будет</w:t>
      </w:r>
      <w:r w:rsidRPr="00AD3DE1">
        <w:rPr>
          <w:sz w:val="28"/>
        </w:rPr>
        <w:t xml:space="preserve"> </w:t>
      </w:r>
      <w:r w:rsidR="001921E3" w:rsidRPr="00AD3DE1">
        <w:rPr>
          <w:sz w:val="28"/>
        </w:rPr>
        <w:t>предоставлена</w:t>
      </w:r>
      <w:r w:rsidRPr="00AD3DE1">
        <w:rPr>
          <w:sz w:val="28"/>
        </w:rPr>
        <w:t xml:space="preserve"> </w:t>
      </w:r>
      <w:r w:rsidR="001921E3" w:rsidRPr="00AD3DE1">
        <w:rPr>
          <w:sz w:val="28"/>
        </w:rPr>
        <w:t>муниципальная</w:t>
      </w:r>
      <w:r w:rsidRPr="00AD3DE1">
        <w:rPr>
          <w:sz w:val="28"/>
        </w:rPr>
        <w:t xml:space="preserve"> </w:t>
      </w:r>
      <w:r w:rsidR="001921E3" w:rsidRPr="00AD3DE1">
        <w:rPr>
          <w:sz w:val="28"/>
        </w:rPr>
        <w:t>услуга,</w:t>
      </w:r>
      <w:r w:rsidRPr="00AD3DE1">
        <w:rPr>
          <w:sz w:val="28"/>
        </w:rPr>
        <w:t xml:space="preserve"> </w:t>
      </w:r>
      <w:r w:rsidR="001921E3" w:rsidRPr="00AD3DE1">
        <w:rPr>
          <w:sz w:val="28"/>
        </w:rPr>
        <w:t>определяется</w:t>
      </w:r>
      <w:r w:rsidRPr="00AD3DE1">
        <w:rPr>
          <w:sz w:val="28"/>
        </w:rPr>
        <w:t xml:space="preserve"> </w:t>
      </w:r>
      <w:r w:rsidR="001921E3" w:rsidRPr="00AD3DE1">
        <w:rPr>
          <w:sz w:val="28"/>
        </w:rPr>
        <w:t>в</w:t>
      </w:r>
      <w:r w:rsidRPr="00AD3DE1">
        <w:rPr>
          <w:sz w:val="28"/>
        </w:rPr>
        <w:t xml:space="preserve"> </w:t>
      </w:r>
      <w:r w:rsidR="001921E3" w:rsidRPr="00AD3DE1">
        <w:rPr>
          <w:sz w:val="28"/>
        </w:rPr>
        <w:t>соответствии</w:t>
      </w:r>
      <w:r w:rsidRPr="00AD3DE1">
        <w:rPr>
          <w:sz w:val="28"/>
        </w:rPr>
        <w:t xml:space="preserve"> </w:t>
      </w:r>
      <w:r w:rsidR="001921E3" w:rsidRPr="00AD3DE1">
        <w:rPr>
          <w:sz w:val="28"/>
        </w:rPr>
        <w:t>с</w:t>
      </w:r>
      <w:r w:rsidRPr="00AD3DE1">
        <w:rPr>
          <w:sz w:val="28"/>
        </w:rPr>
        <w:t xml:space="preserve"> </w:t>
      </w:r>
      <w:r w:rsidR="001921E3" w:rsidRPr="00AD3DE1">
        <w:rPr>
          <w:sz w:val="28"/>
        </w:rPr>
        <w:t>настоящим</w:t>
      </w:r>
      <w:r w:rsidRPr="00AD3DE1">
        <w:rPr>
          <w:sz w:val="28"/>
        </w:rPr>
        <w:t xml:space="preserve"> </w:t>
      </w:r>
      <w:r w:rsidR="001921E3" w:rsidRPr="00AD3DE1">
        <w:rPr>
          <w:sz w:val="28"/>
        </w:rPr>
        <w:t>Административным регламентом, исходя из признаков Заявителя (принадлежащего</w:t>
      </w:r>
      <w:r w:rsidRPr="00AD3DE1">
        <w:rPr>
          <w:sz w:val="28"/>
        </w:rPr>
        <w:t xml:space="preserve"> </w:t>
      </w:r>
      <w:r w:rsidR="001921E3" w:rsidRPr="00AD3DE1">
        <w:rPr>
          <w:sz w:val="28"/>
        </w:rPr>
        <w:t>ему</w:t>
      </w:r>
      <w:r w:rsidRPr="00AD3DE1">
        <w:rPr>
          <w:sz w:val="28"/>
        </w:rPr>
        <w:t xml:space="preserve"> </w:t>
      </w:r>
      <w:r w:rsidR="001921E3" w:rsidRPr="00AD3DE1">
        <w:rPr>
          <w:sz w:val="28"/>
        </w:rPr>
        <w:t>объекта)</w:t>
      </w:r>
      <w:r w:rsidRPr="00AD3DE1">
        <w:rPr>
          <w:sz w:val="28"/>
        </w:rPr>
        <w:t xml:space="preserve"> </w:t>
      </w:r>
      <w:r w:rsidR="001921E3" w:rsidRPr="00AD3DE1">
        <w:rPr>
          <w:sz w:val="28"/>
        </w:rPr>
        <w:t>и</w:t>
      </w:r>
      <w:r w:rsidRPr="00AD3DE1">
        <w:rPr>
          <w:sz w:val="28"/>
        </w:rPr>
        <w:t xml:space="preserve"> </w:t>
      </w:r>
      <w:r w:rsidR="001921E3" w:rsidRPr="00AD3DE1">
        <w:rPr>
          <w:sz w:val="28"/>
        </w:rPr>
        <w:t>показателей</w:t>
      </w:r>
      <w:r w:rsidRPr="00AD3DE1">
        <w:rPr>
          <w:sz w:val="28"/>
        </w:rPr>
        <w:t xml:space="preserve"> </w:t>
      </w:r>
      <w:r w:rsidR="001921E3" w:rsidRPr="00AD3DE1">
        <w:rPr>
          <w:sz w:val="28"/>
        </w:rPr>
        <w:t>таких</w:t>
      </w:r>
      <w:r w:rsidRPr="00AD3DE1">
        <w:rPr>
          <w:sz w:val="28"/>
        </w:rPr>
        <w:t xml:space="preserve"> </w:t>
      </w:r>
      <w:r w:rsidR="001921E3" w:rsidRPr="00AD3DE1">
        <w:rPr>
          <w:sz w:val="28"/>
        </w:rPr>
        <w:t>признаков</w:t>
      </w:r>
      <w:r w:rsidRPr="00AD3DE1">
        <w:rPr>
          <w:sz w:val="28"/>
        </w:rPr>
        <w:t xml:space="preserve"> </w:t>
      </w:r>
      <w:r w:rsidR="001921E3" w:rsidRPr="00AD3DE1">
        <w:rPr>
          <w:sz w:val="28"/>
        </w:rPr>
        <w:t>(перечень</w:t>
      </w:r>
      <w:r w:rsidRPr="00AD3DE1">
        <w:rPr>
          <w:sz w:val="28"/>
        </w:rPr>
        <w:t xml:space="preserve"> </w:t>
      </w:r>
      <w:r w:rsidR="001921E3" w:rsidRPr="00AD3DE1">
        <w:rPr>
          <w:sz w:val="28"/>
        </w:rPr>
        <w:t>признаков</w:t>
      </w:r>
      <w:r w:rsidRPr="00AD3DE1">
        <w:rPr>
          <w:sz w:val="28"/>
        </w:rPr>
        <w:t xml:space="preserve"> </w:t>
      </w:r>
      <w:r w:rsidR="001921E3" w:rsidRPr="00AD3DE1">
        <w:rPr>
          <w:sz w:val="28"/>
        </w:rPr>
        <w:t>Заявителя</w:t>
      </w:r>
      <w:r w:rsidRPr="00AD3DE1">
        <w:rPr>
          <w:sz w:val="28"/>
        </w:rPr>
        <w:t xml:space="preserve"> </w:t>
      </w:r>
      <w:r w:rsidR="001921E3" w:rsidRPr="00AD3DE1">
        <w:rPr>
          <w:sz w:val="28"/>
        </w:rPr>
        <w:t>(принадлежащих им объектов), а также комбинации значений признаков, каждая из</w:t>
      </w:r>
      <w:r w:rsidRPr="00AD3DE1">
        <w:rPr>
          <w:sz w:val="28"/>
        </w:rPr>
        <w:t xml:space="preserve"> </w:t>
      </w:r>
      <w:r w:rsidR="001921E3" w:rsidRPr="00AD3DE1">
        <w:rPr>
          <w:sz w:val="28"/>
        </w:rPr>
        <w:t>которых</w:t>
      </w:r>
      <w:r w:rsidRPr="00AD3DE1">
        <w:rPr>
          <w:sz w:val="28"/>
        </w:rPr>
        <w:t xml:space="preserve"> </w:t>
      </w:r>
      <w:r w:rsidR="001921E3" w:rsidRPr="00AD3DE1">
        <w:rPr>
          <w:sz w:val="28"/>
        </w:rPr>
        <w:t>соответствует</w:t>
      </w:r>
      <w:r w:rsidRPr="00AD3DE1">
        <w:rPr>
          <w:sz w:val="28"/>
        </w:rPr>
        <w:t xml:space="preserve"> </w:t>
      </w:r>
      <w:r w:rsidR="001921E3" w:rsidRPr="00AD3DE1">
        <w:rPr>
          <w:sz w:val="28"/>
        </w:rPr>
        <w:t>одному</w:t>
      </w:r>
      <w:r w:rsidRPr="00AD3DE1">
        <w:rPr>
          <w:sz w:val="28"/>
        </w:rPr>
        <w:t xml:space="preserve"> </w:t>
      </w:r>
      <w:r w:rsidR="001921E3" w:rsidRPr="00AD3DE1">
        <w:rPr>
          <w:sz w:val="28"/>
        </w:rPr>
        <w:t>варианту</w:t>
      </w:r>
      <w:r w:rsidRPr="00AD3DE1">
        <w:rPr>
          <w:sz w:val="28"/>
        </w:rPr>
        <w:t xml:space="preserve"> </w:t>
      </w:r>
      <w:r w:rsidR="001921E3" w:rsidRPr="00AD3DE1">
        <w:rPr>
          <w:sz w:val="28"/>
        </w:rPr>
        <w:t>предоставления</w:t>
      </w:r>
      <w:r w:rsidRPr="00AD3DE1">
        <w:rPr>
          <w:sz w:val="28"/>
        </w:rPr>
        <w:t xml:space="preserve"> </w:t>
      </w:r>
      <w:r w:rsidR="001921E3" w:rsidRPr="00AD3DE1">
        <w:rPr>
          <w:sz w:val="28"/>
        </w:rPr>
        <w:t>муниципальной</w:t>
      </w:r>
      <w:r w:rsidRPr="00AD3DE1">
        <w:rPr>
          <w:sz w:val="28"/>
        </w:rPr>
        <w:t xml:space="preserve"> </w:t>
      </w:r>
      <w:r w:rsidR="001921E3" w:rsidRPr="00AD3DE1">
        <w:rPr>
          <w:sz w:val="28"/>
        </w:rPr>
        <w:t>услуги</w:t>
      </w:r>
      <w:r w:rsidRPr="00AD3DE1">
        <w:rPr>
          <w:sz w:val="28"/>
        </w:rPr>
        <w:t xml:space="preserve"> </w:t>
      </w:r>
      <w:r w:rsidR="001921E3" w:rsidRPr="00AD3DE1">
        <w:rPr>
          <w:sz w:val="28"/>
        </w:rPr>
        <w:t>приведен</w:t>
      </w:r>
      <w:r w:rsidRPr="00AD3DE1">
        <w:rPr>
          <w:sz w:val="28"/>
        </w:rPr>
        <w:t xml:space="preserve"> </w:t>
      </w:r>
      <w:r w:rsidR="001921E3" w:rsidRPr="00AD3DE1">
        <w:rPr>
          <w:sz w:val="28"/>
        </w:rPr>
        <w:t>в</w:t>
      </w:r>
      <w:r w:rsidRPr="00AD3DE1">
        <w:rPr>
          <w:sz w:val="28"/>
        </w:rPr>
        <w:t xml:space="preserve"> п</w:t>
      </w:r>
      <w:r w:rsidR="001921E3" w:rsidRPr="00AD3DE1">
        <w:rPr>
          <w:sz w:val="28"/>
        </w:rPr>
        <w:t>риложении</w:t>
      </w:r>
      <w:r w:rsidRPr="00AD3DE1">
        <w:rPr>
          <w:sz w:val="28"/>
        </w:rPr>
        <w:t xml:space="preserve"> </w:t>
      </w:r>
      <w:r w:rsidR="001921E3" w:rsidRPr="00AD3DE1">
        <w:rPr>
          <w:sz w:val="28"/>
        </w:rPr>
        <w:t>№1</w:t>
      </w:r>
      <w:r w:rsidRPr="00AD3DE1">
        <w:rPr>
          <w:sz w:val="28"/>
        </w:rPr>
        <w:t xml:space="preserve"> </w:t>
      </w:r>
      <w:r w:rsidR="001921E3" w:rsidRPr="00AD3DE1">
        <w:rPr>
          <w:sz w:val="28"/>
        </w:rPr>
        <w:t>к</w:t>
      </w:r>
      <w:r w:rsidRPr="00AD3DE1">
        <w:rPr>
          <w:sz w:val="28"/>
        </w:rPr>
        <w:t xml:space="preserve"> </w:t>
      </w:r>
      <w:r w:rsidR="001921E3" w:rsidRPr="00AD3DE1">
        <w:rPr>
          <w:sz w:val="28"/>
        </w:rPr>
        <w:t>настоящему</w:t>
      </w:r>
      <w:r w:rsidRPr="00AD3DE1">
        <w:rPr>
          <w:sz w:val="28"/>
        </w:rPr>
        <w:t xml:space="preserve"> </w:t>
      </w:r>
      <w:r w:rsidR="001921E3" w:rsidRPr="00AD3DE1">
        <w:rPr>
          <w:sz w:val="28"/>
        </w:rPr>
        <w:t>Административному</w:t>
      </w:r>
      <w:r w:rsidRPr="00AD3DE1">
        <w:rPr>
          <w:sz w:val="28"/>
        </w:rPr>
        <w:t xml:space="preserve"> </w:t>
      </w:r>
      <w:r w:rsidR="001921E3" w:rsidRPr="00AD3DE1">
        <w:rPr>
          <w:sz w:val="28"/>
        </w:rPr>
        <w:t>регламенту.</w:t>
      </w:r>
    </w:p>
    <w:p w:rsidR="001921E3" w:rsidRDefault="001921E3" w:rsidP="00AD3DE1">
      <w:pPr>
        <w:ind w:firstLine="567"/>
        <w:jc w:val="both"/>
        <w:rPr>
          <w:sz w:val="28"/>
        </w:rPr>
      </w:pPr>
    </w:p>
    <w:p w:rsidR="00AD3DE1" w:rsidRDefault="00AD3DE1" w:rsidP="00AD3DE1">
      <w:pPr>
        <w:pStyle w:val="118"/>
        <w:ind w:left="0"/>
      </w:pPr>
      <w:r>
        <w:t>2. Стандарт предоставления муниципальной услуги</w:t>
      </w:r>
    </w:p>
    <w:p w:rsidR="00AD3DE1" w:rsidRDefault="00AD3DE1" w:rsidP="00AD3DE1">
      <w:pPr>
        <w:pStyle w:val="118"/>
        <w:ind w:left="0"/>
      </w:pPr>
    </w:p>
    <w:p w:rsidR="00AD3DE1" w:rsidRDefault="00AD3DE1" w:rsidP="00AD3DE1">
      <w:pPr>
        <w:pStyle w:val="118"/>
        <w:tabs>
          <w:tab w:val="left" w:pos="1011"/>
        </w:tabs>
        <w:ind w:left="0" w:firstLine="567"/>
        <w:jc w:val="both"/>
      </w:pPr>
      <w:r>
        <w:t>2.1. Наименование муниципальной</w:t>
      </w:r>
      <w:r>
        <w:rPr>
          <w:spacing w:val="-2"/>
        </w:rPr>
        <w:t xml:space="preserve"> </w:t>
      </w:r>
      <w:r>
        <w:t>услуги</w:t>
      </w:r>
    </w:p>
    <w:p w:rsidR="00AD3DE1" w:rsidRPr="00372E85" w:rsidRDefault="00AD3DE1" w:rsidP="00AD3DE1">
      <w:pPr>
        <w:tabs>
          <w:tab w:val="left" w:pos="1542"/>
        </w:tabs>
        <w:ind w:firstLine="851"/>
        <w:jc w:val="both"/>
        <w:rPr>
          <w:sz w:val="28"/>
        </w:rPr>
      </w:pPr>
      <w:r w:rsidRPr="00372E85">
        <w:rPr>
          <w:sz w:val="28"/>
        </w:rPr>
        <w:t>Муниципальная услуга «Предоставлени</w:t>
      </w:r>
      <w:r>
        <w:rPr>
          <w:sz w:val="28"/>
        </w:rPr>
        <w:t>е земельных</w:t>
      </w:r>
      <w:r w:rsidRPr="00372E85">
        <w:rPr>
          <w:spacing w:val="1"/>
          <w:sz w:val="28"/>
        </w:rPr>
        <w:t xml:space="preserve"> </w:t>
      </w:r>
      <w:r w:rsidRPr="00372E85">
        <w:rPr>
          <w:sz w:val="28"/>
        </w:rPr>
        <w:t>участков,</w:t>
      </w:r>
      <w:r w:rsidRPr="00372E85">
        <w:rPr>
          <w:spacing w:val="1"/>
          <w:sz w:val="28"/>
        </w:rPr>
        <w:t xml:space="preserve"> </w:t>
      </w:r>
      <w:r w:rsidRPr="00372E85">
        <w:rPr>
          <w:sz w:val="28"/>
        </w:rPr>
        <w:t>находящихся</w:t>
      </w:r>
      <w:r w:rsidRPr="00372E85">
        <w:rPr>
          <w:spacing w:val="1"/>
          <w:sz w:val="28"/>
        </w:rPr>
        <w:t xml:space="preserve"> </w:t>
      </w:r>
      <w:r w:rsidRPr="00372E85">
        <w:rPr>
          <w:sz w:val="28"/>
        </w:rPr>
        <w:t>в</w:t>
      </w:r>
      <w:r w:rsidRPr="00372E85">
        <w:rPr>
          <w:spacing w:val="1"/>
          <w:sz w:val="28"/>
        </w:rPr>
        <w:t xml:space="preserve"> </w:t>
      </w:r>
      <w:r w:rsidRPr="00372E85">
        <w:rPr>
          <w:sz w:val="28"/>
        </w:rPr>
        <w:t>муниципальной</w:t>
      </w:r>
      <w:r w:rsidRPr="00372E85">
        <w:rPr>
          <w:spacing w:val="1"/>
          <w:sz w:val="28"/>
        </w:rPr>
        <w:t xml:space="preserve"> </w:t>
      </w:r>
      <w:r w:rsidRPr="00372E85">
        <w:rPr>
          <w:sz w:val="28"/>
        </w:rPr>
        <w:t>собственности,</w:t>
      </w:r>
      <w:r w:rsidRPr="00372E85">
        <w:rPr>
          <w:spacing w:val="-1"/>
          <w:sz w:val="28"/>
        </w:rPr>
        <w:t xml:space="preserve"> </w:t>
      </w:r>
      <w:r w:rsidRPr="00372E85">
        <w:rPr>
          <w:sz w:val="28"/>
        </w:rPr>
        <w:t>без</w:t>
      </w:r>
      <w:r w:rsidRPr="00372E85">
        <w:rPr>
          <w:spacing w:val="-5"/>
          <w:sz w:val="28"/>
        </w:rPr>
        <w:t xml:space="preserve"> </w:t>
      </w:r>
      <w:r w:rsidRPr="00372E85">
        <w:rPr>
          <w:sz w:val="28"/>
        </w:rPr>
        <w:t>проведения торгов».</w:t>
      </w:r>
    </w:p>
    <w:p w:rsidR="00AD3DE1" w:rsidRPr="00AD3DE1" w:rsidRDefault="00AD3DE1" w:rsidP="00AD3DE1">
      <w:pPr>
        <w:ind w:firstLine="567"/>
        <w:jc w:val="both"/>
        <w:rPr>
          <w:sz w:val="28"/>
        </w:rPr>
      </w:pPr>
    </w:p>
    <w:p w:rsidR="00EB1480" w:rsidRPr="00A75980" w:rsidRDefault="00EB1480" w:rsidP="00AD3DE1">
      <w:pPr>
        <w:pStyle w:val="118"/>
        <w:ind w:left="0" w:firstLine="567"/>
        <w:jc w:val="both"/>
      </w:pPr>
      <w:r w:rsidRPr="00A75980">
        <w:t>2.2</w:t>
      </w:r>
      <w:r w:rsidR="00A75980">
        <w:t>.</w:t>
      </w:r>
      <w:r w:rsidRPr="00A75980">
        <w:t xml:space="preserve"> Наименование органа местного самоуправления (организации), предоставляющего муниципальную услугу</w:t>
      </w:r>
    </w:p>
    <w:p w:rsidR="00EB1480" w:rsidRPr="00A75980" w:rsidRDefault="00A75980" w:rsidP="00A75980">
      <w:pPr>
        <w:ind w:firstLine="567"/>
        <w:jc w:val="both"/>
        <w:rPr>
          <w:sz w:val="28"/>
        </w:rPr>
      </w:pPr>
      <w:r>
        <w:rPr>
          <w:sz w:val="28"/>
        </w:rPr>
        <w:t xml:space="preserve">2.2.1. </w:t>
      </w:r>
      <w:r w:rsidR="00EB1480" w:rsidRPr="00A75980">
        <w:rPr>
          <w:sz w:val="28"/>
        </w:rPr>
        <w:t>Муниципальная услуга предоставляется Уполномоченным органом - Администрацией Калининского муниципального района Саратовской области через структурное подразделение Управление земельно-имущественных отношений администрации Калининского муниципального района Саратовской области.</w:t>
      </w:r>
    </w:p>
    <w:p w:rsidR="00EB1480" w:rsidRPr="00A75980" w:rsidRDefault="00EB1480" w:rsidP="00A75980">
      <w:pPr>
        <w:ind w:firstLine="567"/>
        <w:jc w:val="both"/>
        <w:rPr>
          <w:sz w:val="28"/>
        </w:rPr>
      </w:pPr>
      <w:r w:rsidRPr="00A75980">
        <w:rPr>
          <w:sz w:val="28"/>
        </w:rPr>
        <w:t>При предоставлении муниципальной услуги Управление земельно-имущественных отношений администрации Калининского муниципального района Саратовской области взаимодействует с:</w:t>
      </w:r>
    </w:p>
    <w:p w:rsidR="00EB1480" w:rsidRPr="00A75980" w:rsidRDefault="00313686" w:rsidP="00A75980">
      <w:pPr>
        <w:ind w:firstLine="567"/>
        <w:jc w:val="both"/>
        <w:rPr>
          <w:sz w:val="28"/>
        </w:rPr>
      </w:pPr>
      <w:r>
        <w:rPr>
          <w:sz w:val="28"/>
        </w:rPr>
        <w:t xml:space="preserve">2.2.2. </w:t>
      </w:r>
      <w:r w:rsidR="00EB1480" w:rsidRPr="00A75980">
        <w:rPr>
          <w:sz w:val="28"/>
        </w:rPr>
        <w:t>Федеральной налоговой службой в части получения сведений из Единого государственного реестра юридических лиц, сведений из Единого государственного реестра индивидуальных предпринимателей;</w:t>
      </w:r>
    </w:p>
    <w:p w:rsidR="00EB1480" w:rsidRPr="00A75980" w:rsidRDefault="00313686" w:rsidP="00A75980">
      <w:pPr>
        <w:ind w:firstLine="567"/>
        <w:jc w:val="both"/>
        <w:rPr>
          <w:sz w:val="28"/>
        </w:rPr>
      </w:pPr>
      <w:r>
        <w:rPr>
          <w:sz w:val="28"/>
        </w:rPr>
        <w:t xml:space="preserve">2.2.3. </w:t>
      </w:r>
      <w:r w:rsidR="00EB1480" w:rsidRPr="00A75980">
        <w:rPr>
          <w:sz w:val="28"/>
        </w:rPr>
        <w:t>Федеральной службой государственной регистрации, кадастра и картографии в части получения сведений из Единого государственного реестра недвижимости;</w:t>
      </w:r>
    </w:p>
    <w:p w:rsidR="00EB1480" w:rsidRPr="00A75980" w:rsidRDefault="00313686" w:rsidP="00A75980">
      <w:pPr>
        <w:ind w:firstLine="567"/>
        <w:jc w:val="both"/>
        <w:rPr>
          <w:sz w:val="28"/>
        </w:rPr>
      </w:pPr>
      <w:r>
        <w:rPr>
          <w:sz w:val="28"/>
        </w:rPr>
        <w:t xml:space="preserve">2.2.4. </w:t>
      </w:r>
      <w:r w:rsidR="00EB1480" w:rsidRPr="00A75980">
        <w:rPr>
          <w:sz w:val="28"/>
        </w:rPr>
        <w:t xml:space="preserve">Органом исполнительной власти субъекта Российской Федерации, уполномоченный в области лесных отношений, при согласовании схемы </w:t>
      </w:r>
      <w:r w:rsidR="00EB1480" w:rsidRPr="00A75980">
        <w:rPr>
          <w:sz w:val="28"/>
        </w:rPr>
        <w:lastRenderedPageBreak/>
        <w:t>расположения земельного участка на кадастровом плане территории (далее – схема расположения);</w:t>
      </w:r>
    </w:p>
    <w:p w:rsidR="00EB1480" w:rsidRPr="00A75980" w:rsidRDefault="00313686" w:rsidP="00A75980">
      <w:pPr>
        <w:ind w:firstLine="567"/>
        <w:jc w:val="both"/>
        <w:rPr>
          <w:sz w:val="28"/>
        </w:rPr>
      </w:pPr>
      <w:r>
        <w:rPr>
          <w:sz w:val="28"/>
        </w:rPr>
        <w:t xml:space="preserve">2.2.5. </w:t>
      </w:r>
      <w:r w:rsidR="00EB1480" w:rsidRPr="00A75980">
        <w:rPr>
          <w:sz w:val="28"/>
        </w:rPr>
        <w:t xml:space="preserve">Иными органами государственной власти, органами государственной власти, органами местного самоуправления, уполномоченными на предоставление документов, указанных в пункте </w:t>
      </w:r>
      <w:r>
        <w:rPr>
          <w:sz w:val="28"/>
        </w:rPr>
        <w:t>2.6.4</w:t>
      </w:r>
      <w:r w:rsidR="00EB1480" w:rsidRPr="00A75980">
        <w:rPr>
          <w:sz w:val="28"/>
        </w:rPr>
        <w:t xml:space="preserve"> настоящего Административного регламента.</w:t>
      </w:r>
    </w:p>
    <w:p w:rsidR="00EB1480" w:rsidRPr="00A75980" w:rsidRDefault="00313686" w:rsidP="00A75980">
      <w:pPr>
        <w:ind w:firstLine="567"/>
        <w:jc w:val="both"/>
        <w:rPr>
          <w:sz w:val="28"/>
        </w:rPr>
      </w:pPr>
      <w:r>
        <w:rPr>
          <w:sz w:val="28"/>
        </w:rPr>
        <w:t xml:space="preserve">2.2.6. </w:t>
      </w:r>
      <w:r w:rsidR="00EB1480" w:rsidRPr="00A75980">
        <w:rPr>
          <w:sz w:val="28"/>
        </w:rPr>
        <w:t xml:space="preserve">В предоставлении муниципальной услуги могут принимать участие многофункциональные центры предоставления государственных и муниципальных услуг (далее </w:t>
      </w:r>
      <w:r>
        <w:rPr>
          <w:sz w:val="28"/>
        </w:rPr>
        <w:t>-</w:t>
      </w:r>
      <w:r w:rsidR="00EB1480" w:rsidRPr="00A75980">
        <w:rPr>
          <w:sz w:val="28"/>
        </w:rPr>
        <w:t xml:space="preserve"> МФЦ) при наличии соответствующего соглашения о взаимодействии между МФЦ и Уполномоченным органом, заключенным в соответствии с постановлением Правительства Российской Федерации от 27 сентября 2011 </w:t>
      </w:r>
      <w:r>
        <w:rPr>
          <w:sz w:val="28"/>
        </w:rPr>
        <w:t>года</w:t>
      </w:r>
      <w:r w:rsidR="00EB1480" w:rsidRPr="00A75980">
        <w:rPr>
          <w:sz w:val="28"/>
        </w:rPr>
        <w:t xml:space="preserve"> № 797 (далее </w:t>
      </w:r>
      <w:r>
        <w:rPr>
          <w:sz w:val="28"/>
        </w:rPr>
        <w:t>-</w:t>
      </w:r>
      <w:r w:rsidR="00EB1480" w:rsidRPr="00A75980">
        <w:rPr>
          <w:sz w:val="28"/>
        </w:rPr>
        <w:t xml:space="preserve"> Соглашение о взаимодействии.)</w:t>
      </w:r>
    </w:p>
    <w:p w:rsidR="00EB1480" w:rsidRPr="00A75980" w:rsidRDefault="00EB1480" w:rsidP="00A75980">
      <w:pPr>
        <w:ind w:firstLine="567"/>
        <w:jc w:val="both"/>
        <w:rPr>
          <w:sz w:val="28"/>
        </w:rPr>
      </w:pPr>
      <w:r w:rsidRPr="00A75980">
        <w:rPr>
          <w:sz w:val="28"/>
        </w:rPr>
        <w:t>МФЦ, в которых подается заявление о предоставлении государственной (муниципальной) услуги, не могут принять решение об отказе в приеме заявления и документов и (или) информации, необходимых для ее предоставления.</w:t>
      </w:r>
    </w:p>
    <w:p w:rsidR="00EB1480" w:rsidRPr="00AD3DE1" w:rsidRDefault="00EB1480" w:rsidP="00AD3DE1">
      <w:pPr>
        <w:pStyle w:val="a5"/>
        <w:ind w:firstLine="567"/>
      </w:pPr>
    </w:p>
    <w:p w:rsidR="00EB1480" w:rsidRPr="00313686" w:rsidRDefault="00313686" w:rsidP="00313686">
      <w:pPr>
        <w:pStyle w:val="118"/>
        <w:ind w:left="0" w:firstLine="567"/>
        <w:jc w:val="both"/>
      </w:pPr>
      <w:r w:rsidRPr="00313686">
        <w:t xml:space="preserve">2.3. </w:t>
      </w:r>
      <w:r w:rsidR="00EB1480" w:rsidRPr="00313686">
        <w:t>Результат предоставления муниципальной услуги</w:t>
      </w:r>
    </w:p>
    <w:p w:rsidR="00EB1480" w:rsidRPr="00AD3DE1" w:rsidRDefault="00EB1480" w:rsidP="00AD3DE1">
      <w:pPr>
        <w:tabs>
          <w:tab w:val="left" w:pos="1424"/>
        </w:tabs>
        <w:ind w:firstLine="567"/>
        <w:jc w:val="both"/>
        <w:rPr>
          <w:sz w:val="28"/>
        </w:rPr>
      </w:pPr>
      <w:r w:rsidRPr="00AD3DE1">
        <w:rPr>
          <w:sz w:val="28"/>
        </w:rPr>
        <w:t xml:space="preserve">2.3.1. В соответствии с вариантами, приведенными в пункте </w:t>
      </w:r>
      <w:r w:rsidR="007D1C24">
        <w:rPr>
          <w:sz w:val="28"/>
        </w:rPr>
        <w:t>1.3.2.</w:t>
      </w:r>
      <w:r w:rsidRPr="00AD3DE1">
        <w:rPr>
          <w:sz w:val="28"/>
        </w:rPr>
        <w:t xml:space="preserve"> настоящего Административного регламента, результатом предоставления муниципальной услуги являются:</w:t>
      </w:r>
    </w:p>
    <w:p w:rsidR="00EB1480" w:rsidRPr="00AD3DE1" w:rsidRDefault="00EB1480" w:rsidP="00AD3DE1">
      <w:pPr>
        <w:tabs>
          <w:tab w:val="left" w:pos="1630"/>
        </w:tabs>
        <w:ind w:firstLine="567"/>
        <w:jc w:val="both"/>
        <w:rPr>
          <w:sz w:val="28"/>
        </w:rPr>
      </w:pPr>
      <w:r w:rsidRPr="00AD3DE1">
        <w:rPr>
          <w:sz w:val="28"/>
        </w:rPr>
        <w:t xml:space="preserve">- проект договора купли-продажи земельного участка, находящегося в государственной или муниципальной собственности, без проведения торгов по форме </w:t>
      </w:r>
      <w:r w:rsidR="00997980">
        <w:rPr>
          <w:sz w:val="28"/>
        </w:rPr>
        <w:t>согласно п</w:t>
      </w:r>
      <w:r w:rsidRPr="00AD3DE1">
        <w:rPr>
          <w:sz w:val="28"/>
        </w:rPr>
        <w:t>риложению №2 к настоящему Административному регламенту;</w:t>
      </w:r>
    </w:p>
    <w:p w:rsidR="00EB1480" w:rsidRPr="00AD3DE1" w:rsidRDefault="00EB1480" w:rsidP="00AD3DE1">
      <w:pPr>
        <w:pStyle w:val="af"/>
        <w:tabs>
          <w:tab w:val="left" w:pos="1554"/>
        </w:tabs>
        <w:spacing w:after="0" w:line="240" w:lineRule="auto"/>
        <w:ind w:left="0" w:firstLine="567"/>
        <w:contextualSpacing w:val="0"/>
        <w:jc w:val="both"/>
        <w:rPr>
          <w:rFonts w:ascii="Times New Roman" w:hAnsi="Times New Roman"/>
          <w:sz w:val="28"/>
        </w:rPr>
      </w:pPr>
      <w:r w:rsidRPr="00AD3DE1">
        <w:rPr>
          <w:rFonts w:ascii="Times New Roman" w:hAnsi="Times New Roman"/>
          <w:sz w:val="28"/>
        </w:rPr>
        <w:t>- проект договора аренды земельного участка, находящегося в государственной или муниципальной собственности, без проведения торгов по форме согла</w:t>
      </w:r>
      <w:r w:rsidR="00997980">
        <w:rPr>
          <w:rFonts w:ascii="Times New Roman" w:hAnsi="Times New Roman"/>
          <w:sz w:val="28"/>
        </w:rPr>
        <w:t>сно п</w:t>
      </w:r>
      <w:r w:rsidRPr="00AD3DE1">
        <w:rPr>
          <w:rFonts w:ascii="Times New Roman" w:hAnsi="Times New Roman"/>
          <w:sz w:val="28"/>
        </w:rPr>
        <w:t>риложению №3 к настоящему Административному регламенту;</w:t>
      </w:r>
    </w:p>
    <w:p w:rsidR="00EB1480" w:rsidRPr="00AD3DE1" w:rsidRDefault="00EB1480" w:rsidP="00AD3DE1">
      <w:pPr>
        <w:tabs>
          <w:tab w:val="left" w:pos="1554"/>
        </w:tabs>
        <w:ind w:firstLine="567"/>
        <w:jc w:val="both"/>
        <w:rPr>
          <w:sz w:val="28"/>
        </w:rPr>
      </w:pPr>
      <w:r w:rsidRPr="00AD3DE1">
        <w:rPr>
          <w:sz w:val="28"/>
        </w:rPr>
        <w:t xml:space="preserve">- проект договора безвозмездного пользования земельным участком, находящегося в государственной или муниципальной собственности, по форме </w:t>
      </w:r>
      <w:r w:rsidR="00997980">
        <w:rPr>
          <w:sz w:val="28"/>
        </w:rPr>
        <w:t>согласно п</w:t>
      </w:r>
      <w:r w:rsidRPr="00AD3DE1">
        <w:rPr>
          <w:sz w:val="28"/>
        </w:rPr>
        <w:t xml:space="preserve">риложению </w:t>
      </w:r>
      <w:r w:rsidR="00997980">
        <w:rPr>
          <w:sz w:val="28"/>
        </w:rPr>
        <w:t>№</w:t>
      </w:r>
      <w:r w:rsidRPr="00AD3DE1">
        <w:rPr>
          <w:sz w:val="28"/>
        </w:rPr>
        <w:t>4 к настоящему Административному регламенту;</w:t>
      </w:r>
    </w:p>
    <w:p w:rsidR="00EB1480" w:rsidRPr="00AD3DE1" w:rsidRDefault="00EB1480" w:rsidP="00AD3DE1">
      <w:pPr>
        <w:pStyle w:val="af"/>
        <w:tabs>
          <w:tab w:val="left" w:pos="1554"/>
        </w:tabs>
        <w:spacing w:after="0" w:line="240" w:lineRule="auto"/>
        <w:ind w:left="0" w:firstLine="567"/>
        <w:contextualSpacing w:val="0"/>
        <w:jc w:val="both"/>
        <w:rPr>
          <w:rFonts w:ascii="Times New Roman" w:hAnsi="Times New Roman"/>
          <w:sz w:val="28"/>
        </w:rPr>
      </w:pPr>
      <w:r w:rsidRPr="00AD3DE1">
        <w:rPr>
          <w:rFonts w:ascii="Times New Roman" w:hAnsi="Times New Roman"/>
          <w:sz w:val="28"/>
        </w:rPr>
        <w:t xml:space="preserve">- постановление о предоставлении земельного участка, находящегося в государственной или муниципальной собственности, в постоянное (бессрочное) пользование по форме согласно </w:t>
      </w:r>
      <w:r w:rsidR="00997980">
        <w:rPr>
          <w:rFonts w:ascii="Times New Roman" w:hAnsi="Times New Roman"/>
          <w:sz w:val="28"/>
        </w:rPr>
        <w:t>п</w:t>
      </w:r>
      <w:r w:rsidRPr="00AD3DE1">
        <w:rPr>
          <w:rFonts w:ascii="Times New Roman" w:hAnsi="Times New Roman"/>
          <w:sz w:val="28"/>
        </w:rPr>
        <w:t>риложению №5 к настоящему Административному регламенту;</w:t>
      </w:r>
    </w:p>
    <w:p w:rsidR="00EB1480" w:rsidRPr="00AD3DE1" w:rsidRDefault="00EB1480" w:rsidP="00AD3DE1">
      <w:pPr>
        <w:pStyle w:val="af"/>
        <w:tabs>
          <w:tab w:val="left" w:pos="1630"/>
        </w:tabs>
        <w:spacing w:after="0" w:line="240" w:lineRule="auto"/>
        <w:ind w:left="0" w:firstLine="567"/>
        <w:contextualSpacing w:val="0"/>
        <w:jc w:val="both"/>
        <w:rPr>
          <w:rFonts w:ascii="Times New Roman" w:hAnsi="Times New Roman"/>
          <w:sz w:val="28"/>
        </w:rPr>
      </w:pPr>
      <w:r w:rsidRPr="00AD3DE1">
        <w:rPr>
          <w:rFonts w:ascii="Times New Roman" w:hAnsi="Times New Roman"/>
          <w:sz w:val="28"/>
        </w:rPr>
        <w:t>- уведомление об отказе в предоставлении услуги по форме согласно Приложению № 6 к настоящему Административному регламенту.</w:t>
      </w:r>
    </w:p>
    <w:p w:rsidR="00EB1480" w:rsidRPr="00AD3DE1" w:rsidRDefault="00EB1480" w:rsidP="00AD3DE1">
      <w:pPr>
        <w:tabs>
          <w:tab w:val="left" w:pos="1424"/>
        </w:tabs>
        <w:ind w:firstLine="567"/>
        <w:jc w:val="both"/>
        <w:rPr>
          <w:sz w:val="28"/>
        </w:rPr>
      </w:pPr>
      <w:r w:rsidRPr="00AD3DE1">
        <w:rPr>
          <w:sz w:val="28"/>
        </w:rPr>
        <w:t>2.3.2</w:t>
      </w:r>
      <w:r w:rsidR="00997980">
        <w:rPr>
          <w:sz w:val="28"/>
        </w:rPr>
        <w:t>.</w:t>
      </w:r>
      <w:r w:rsidRPr="00AD3DE1">
        <w:rPr>
          <w:sz w:val="28"/>
        </w:rPr>
        <w:t xml:space="preserve"> Документом, содержащим решение о предоставление государственной (муниципальной) услуги, на основании которого Заявителю предоставляются результаты, указанные в пункте 2.3.1 настоящего Административного регламента, является правовой акт Уполномоченного органа, содержащий такие реквизиты, как номер и дата.</w:t>
      </w:r>
    </w:p>
    <w:p w:rsidR="00EB1480" w:rsidRPr="00AD3DE1" w:rsidRDefault="00EB1480" w:rsidP="00AD3DE1">
      <w:pPr>
        <w:tabs>
          <w:tab w:val="left" w:pos="1424"/>
        </w:tabs>
        <w:ind w:firstLine="567"/>
        <w:jc w:val="both"/>
        <w:rPr>
          <w:sz w:val="28"/>
        </w:rPr>
      </w:pPr>
      <w:r w:rsidRPr="00AD3DE1">
        <w:rPr>
          <w:sz w:val="28"/>
        </w:rPr>
        <w:t>2.3.3</w:t>
      </w:r>
      <w:r w:rsidR="00997980">
        <w:rPr>
          <w:sz w:val="28"/>
        </w:rPr>
        <w:t>.</w:t>
      </w:r>
      <w:r w:rsidRPr="00AD3DE1">
        <w:rPr>
          <w:sz w:val="28"/>
        </w:rPr>
        <w:t xml:space="preserve"> Результаты муниципальной услуги, указанные в пункте 2.3.1. настоящего Административного регламента, могут быть получены посредством </w:t>
      </w:r>
      <w:r w:rsidRPr="00AD3DE1">
        <w:rPr>
          <w:sz w:val="28"/>
        </w:rPr>
        <w:lastRenderedPageBreak/>
        <w:t xml:space="preserve">федеральной государственной информационной системы «Единый портал государственных и муниципальных услуг (функций)» в форме электронного документа подписанного усиленной квалифицированной электронной подписью </w:t>
      </w:r>
      <w:r w:rsidR="00997980">
        <w:rPr>
          <w:sz w:val="28"/>
        </w:rPr>
        <w:t>(далее соответственно -</w:t>
      </w:r>
      <w:r w:rsidRPr="00AD3DE1">
        <w:rPr>
          <w:sz w:val="28"/>
        </w:rPr>
        <w:t xml:space="preserve"> ЕПГУ, УКЭП) должностного лица, уполномоченного на принятие решения.</w:t>
      </w:r>
    </w:p>
    <w:p w:rsidR="00EB1480" w:rsidRPr="00AD3DE1" w:rsidRDefault="00EB1480" w:rsidP="00AD3DE1">
      <w:pPr>
        <w:pStyle w:val="a5"/>
        <w:ind w:firstLine="567"/>
      </w:pPr>
    </w:p>
    <w:p w:rsidR="00EB1480" w:rsidRPr="00C22B8A" w:rsidRDefault="00EB1480" w:rsidP="00AD3DE1">
      <w:pPr>
        <w:pStyle w:val="118"/>
        <w:ind w:left="0" w:firstLine="567"/>
        <w:jc w:val="both"/>
      </w:pPr>
      <w:r w:rsidRPr="00C22B8A">
        <w:t>2.4</w:t>
      </w:r>
      <w:r w:rsidR="00C22B8A">
        <w:t>.</w:t>
      </w:r>
      <w:r w:rsidRPr="00C22B8A">
        <w:t xml:space="preserve"> Срок предоставления муниципальной услуги</w:t>
      </w:r>
    </w:p>
    <w:p w:rsidR="00EB1480" w:rsidRDefault="00EB1480" w:rsidP="00AD3DE1">
      <w:pPr>
        <w:pStyle w:val="af"/>
        <w:tabs>
          <w:tab w:val="left" w:pos="1424"/>
        </w:tabs>
        <w:spacing w:after="0" w:line="240" w:lineRule="auto"/>
        <w:ind w:left="0" w:firstLine="567"/>
        <w:contextualSpacing w:val="0"/>
        <w:jc w:val="both"/>
        <w:rPr>
          <w:rFonts w:ascii="Times New Roman" w:hAnsi="Times New Roman"/>
          <w:sz w:val="28"/>
        </w:rPr>
      </w:pPr>
      <w:r w:rsidRPr="00AD3DE1">
        <w:rPr>
          <w:rFonts w:ascii="Times New Roman" w:hAnsi="Times New Roman"/>
          <w:sz w:val="28"/>
        </w:rPr>
        <w:t>Срок предоставления муниципальной услуги определяется 14 календарных дней со дня поступления заявления в администрацию Калининского муниципального района Саратовской области.</w:t>
      </w:r>
    </w:p>
    <w:p w:rsidR="00C22B8A" w:rsidRPr="00AD3DE1" w:rsidRDefault="00C22B8A" w:rsidP="00AD3DE1">
      <w:pPr>
        <w:pStyle w:val="af"/>
        <w:tabs>
          <w:tab w:val="left" w:pos="1424"/>
        </w:tabs>
        <w:spacing w:after="0" w:line="240" w:lineRule="auto"/>
        <w:ind w:left="0" w:firstLine="567"/>
        <w:contextualSpacing w:val="0"/>
        <w:jc w:val="both"/>
        <w:rPr>
          <w:rFonts w:ascii="Times New Roman" w:hAnsi="Times New Roman"/>
          <w:sz w:val="28"/>
        </w:rPr>
      </w:pPr>
    </w:p>
    <w:p w:rsidR="00EB1480" w:rsidRPr="00C22B8A" w:rsidRDefault="00EB1480" w:rsidP="00AD3DE1">
      <w:pPr>
        <w:pStyle w:val="118"/>
        <w:ind w:left="0" w:firstLine="567"/>
        <w:jc w:val="both"/>
      </w:pPr>
      <w:r w:rsidRPr="00C22B8A">
        <w:t>2.5</w:t>
      </w:r>
      <w:r w:rsidR="00C22B8A" w:rsidRPr="00C22B8A">
        <w:t>.</w:t>
      </w:r>
      <w:r w:rsidRPr="00C22B8A">
        <w:t xml:space="preserve"> Правовые основания для предоставления муниципальной услуги</w:t>
      </w:r>
    </w:p>
    <w:p w:rsidR="00EB1480" w:rsidRPr="00AD3DE1" w:rsidRDefault="00EB1480" w:rsidP="00AD3DE1">
      <w:pPr>
        <w:tabs>
          <w:tab w:val="left" w:pos="1424"/>
        </w:tabs>
        <w:ind w:firstLine="567"/>
        <w:jc w:val="both"/>
        <w:rPr>
          <w:sz w:val="28"/>
        </w:rPr>
      </w:pPr>
      <w:r w:rsidRPr="00AD3DE1">
        <w:rPr>
          <w:sz w:val="28"/>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информация о порядке досудебного (внесудебного) обжалования решений и действий (бездействия) органов, предоставляющих муниципальную услугу, а также их должностных лиц, муниципальных служащих, работников размещен на официальном сайте Уполномоченного органа, на ЕПГУ на официальном сайте Администрации </w:t>
      </w:r>
      <w:r w:rsidRPr="00AD3DE1">
        <w:rPr>
          <w:sz w:val="28"/>
          <w:lang w:val="en-US"/>
        </w:rPr>
        <w:t>http</w:t>
      </w:r>
      <w:r w:rsidRPr="00AD3DE1">
        <w:rPr>
          <w:sz w:val="28"/>
        </w:rPr>
        <w:t>://kalininsk.sarmo.ru</w:t>
      </w:r>
    </w:p>
    <w:p w:rsidR="00EB1480" w:rsidRPr="00AD3DE1" w:rsidRDefault="00EB1480" w:rsidP="00AD3DE1">
      <w:pPr>
        <w:pStyle w:val="a5"/>
        <w:ind w:firstLine="567"/>
      </w:pPr>
    </w:p>
    <w:p w:rsidR="00EB1480" w:rsidRPr="00C22B8A" w:rsidRDefault="00EB1480" w:rsidP="00AD3DE1">
      <w:pPr>
        <w:pStyle w:val="118"/>
        <w:ind w:left="0" w:firstLine="567"/>
        <w:jc w:val="both"/>
      </w:pPr>
      <w:r w:rsidRPr="00C22B8A">
        <w:t>2.6</w:t>
      </w:r>
      <w:r w:rsidR="00C22B8A" w:rsidRPr="00C22B8A">
        <w:t>.</w:t>
      </w:r>
      <w:r w:rsidRPr="00C22B8A">
        <w:t xml:space="preserve"> Исчерпывающий перечень документов, необходимых для предоставления муниципальной услуги</w:t>
      </w:r>
    </w:p>
    <w:p w:rsidR="00EB1480" w:rsidRPr="002D4835" w:rsidRDefault="00EB1480" w:rsidP="002D4835">
      <w:pPr>
        <w:ind w:firstLine="567"/>
        <w:jc w:val="both"/>
        <w:rPr>
          <w:sz w:val="28"/>
        </w:rPr>
      </w:pPr>
      <w:r w:rsidRPr="002D4835">
        <w:rPr>
          <w:sz w:val="28"/>
        </w:rPr>
        <w:t>Для получения муниципальной услуги Заявитель представляет в Уполномоченный орган заявление о предоставлении муниципа</w:t>
      </w:r>
      <w:r w:rsidR="002D4835">
        <w:rPr>
          <w:sz w:val="28"/>
        </w:rPr>
        <w:t>льной услуги по форме согласно приложению №</w:t>
      </w:r>
      <w:r w:rsidRPr="002D4835">
        <w:rPr>
          <w:sz w:val="28"/>
        </w:rPr>
        <w:t xml:space="preserve">7 к настоящему Административному регламенту одним из </w:t>
      </w:r>
      <w:r w:rsidR="002D4835">
        <w:rPr>
          <w:sz w:val="28"/>
        </w:rPr>
        <w:t xml:space="preserve">следующих </w:t>
      </w:r>
      <w:r w:rsidRPr="002D4835">
        <w:rPr>
          <w:sz w:val="28"/>
        </w:rPr>
        <w:t>способов по личному усмотрению:</w:t>
      </w:r>
    </w:p>
    <w:p w:rsidR="00EB1480" w:rsidRPr="002D4835" w:rsidRDefault="002D4835" w:rsidP="002D4835">
      <w:pPr>
        <w:ind w:firstLine="567"/>
        <w:jc w:val="both"/>
        <w:rPr>
          <w:sz w:val="28"/>
        </w:rPr>
      </w:pPr>
      <w:r>
        <w:rPr>
          <w:sz w:val="28"/>
        </w:rPr>
        <w:t>2.6.1. В</w:t>
      </w:r>
      <w:r w:rsidR="00EB1480" w:rsidRPr="002D4835">
        <w:rPr>
          <w:sz w:val="28"/>
        </w:rPr>
        <w:t xml:space="preserve"> электронной форме посредством ЕПГУ.</w:t>
      </w:r>
    </w:p>
    <w:p w:rsidR="00EB1480" w:rsidRPr="002D4835" w:rsidRDefault="00EB1480" w:rsidP="002D4835">
      <w:pPr>
        <w:ind w:firstLine="567"/>
        <w:jc w:val="both"/>
        <w:rPr>
          <w:sz w:val="28"/>
        </w:rPr>
      </w:pPr>
      <w:r w:rsidRPr="002D4835">
        <w:rPr>
          <w:sz w:val="28"/>
        </w:rPr>
        <w:t>а) В случае представления Заявления и прилагаемых к нему документов указанным способом Заявитель, прошедший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w:t>
      </w:r>
      <w:r w:rsidRPr="002D4835">
        <w:rPr>
          <w:sz w:val="28"/>
        </w:rPr>
        <w:tab/>
        <w:t>обеспечивающей</w:t>
      </w:r>
      <w:r w:rsidRPr="002D4835">
        <w:rPr>
          <w:sz w:val="28"/>
        </w:rPr>
        <w:tab/>
      </w:r>
      <w:r w:rsidR="003878AB">
        <w:rPr>
          <w:sz w:val="28"/>
        </w:rPr>
        <w:t xml:space="preserve"> </w:t>
      </w:r>
      <w:r w:rsidRPr="002D4835">
        <w:rPr>
          <w:sz w:val="28"/>
        </w:rPr>
        <w:t>информационно</w:t>
      </w:r>
      <w:r w:rsidR="003878AB">
        <w:rPr>
          <w:sz w:val="28"/>
        </w:rPr>
        <w:t xml:space="preserve"> </w:t>
      </w:r>
      <w:r w:rsidRPr="002D4835">
        <w:rPr>
          <w:sz w:val="28"/>
        </w:rPr>
        <w:t xml:space="preserve">-технологическое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w:t>
      </w:r>
      <w:r w:rsidR="003878AB">
        <w:rPr>
          <w:sz w:val="28"/>
        </w:rPr>
        <w:t>-</w:t>
      </w:r>
      <w:r w:rsidRPr="002D4835">
        <w:rPr>
          <w:sz w:val="28"/>
        </w:rPr>
        <w:t xml:space="preserve">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Заявления с использованием интерактивной формы в электронном виде, без необходимости дополнительной подачи Заявления в какой- либо иной форме.</w:t>
      </w:r>
    </w:p>
    <w:p w:rsidR="00EB1480" w:rsidRPr="002D4835" w:rsidRDefault="00EB1480" w:rsidP="002D4835">
      <w:pPr>
        <w:ind w:firstLine="567"/>
        <w:jc w:val="both"/>
        <w:rPr>
          <w:sz w:val="28"/>
        </w:rPr>
      </w:pPr>
      <w:r w:rsidRPr="002D4835">
        <w:rPr>
          <w:sz w:val="28"/>
        </w:rPr>
        <w:t>б) Заявление направляется Заявителем вместе с прикрепленными электронными документами, указанными в подпунктах 2</w:t>
      </w:r>
      <w:r w:rsidR="003878AB">
        <w:rPr>
          <w:sz w:val="28"/>
        </w:rPr>
        <w:t>-</w:t>
      </w:r>
      <w:r w:rsidRPr="002D4835">
        <w:rPr>
          <w:sz w:val="28"/>
        </w:rPr>
        <w:t>5 пункта 2.11</w:t>
      </w:r>
      <w:r w:rsidR="003878AB">
        <w:rPr>
          <w:sz w:val="28"/>
        </w:rPr>
        <w:t>.</w:t>
      </w:r>
      <w:r w:rsidRPr="002D4835">
        <w:rPr>
          <w:sz w:val="28"/>
        </w:rPr>
        <w:t xml:space="preserve"> настоящего Административного регламента. Заявление подписывается Заявителем, уполномоченным на подписание такого Заявления, УКЭП либо усиленной неквалифицированн</w:t>
      </w:r>
      <w:r w:rsidR="003878AB">
        <w:rPr>
          <w:sz w:val="28"/>
        </w:rPr>
        <w:t>ой электронной подписью (далее -</w:t>
      </w:r>
      <w:r w:rsidRPr="002D4835">
        <w:rPr>
          <w:sz w:val="28"/>
        </w:rPr>
        <w:t xml:space="preserve"> УНЭП), </w:t>
      </w:r>
      <w:r w:rsidRPr="002D4835">
        <w:rPr>
          <w:sz w:val="28"/>
        </w:rPr>
        <w:lastRenderedPageBreak/>
        <w:t>сертификат ключа проверки которой создан и используется в инфраструктуре, обеспечивающей информационно</w:t>
      </w:r>
      <w:r w:rsidR="00872A7C">
        <w:rPr>
          <w:sz w:val="28"/>
        </w:rPr>
        <w:t xml:space="preserve"> </w:t>
      </w:r>
      <w:r w:rsidRPr="002D4835">
        <w:rPr>
          <w:sz w:val="28"/>
        </w:rPr>
        <w:t>-</w:t>
      </w:r>
      <w:r w:rsidR="00872A7C">
        <w:rPr>
          <w:sz w:val="28"/>
        </w:rPr>
        <w:t xml:space="preserve"> </w:t>
      </w:r>
      <w:r w:rsidRPr="002D4835">
        <w:rPr>
          <w:sz w:val="28"/>
        </w:rPr>
        <w:t xml:space="preserve">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w:t>
      </w:r>
      <w:r w:rsidR="00872A7C">
        <w:rPr>
          <w:sz w:val="28"/>
        </w:rPr>
        <w:t>года</w:t>
      </w:r>
      <w:r w:rsidRPr="002D4835">
        <w:rPr>
          <w:sz w:val="28"/>
        </w:rPr>
        <w:t xml:space="preserve"> № 63-ФЗ «Об электронной подписи», а также при наличии у владельца сертификата ключа проверки ключа простой электронной подписи (далее </w:t>
      </w:r>
      <w:r w:rsidR="00872A7C">
        <w:rPr>
          <w:sz w:val="28"/>
        </w:rPr>
        <w:t>-</w:t>
      </w:r>
      <w:r w:rsidRPr="002D4835">
        <w:rPr>
          <w:sz w:val="28"/>
        </w:rPr>
        <w:t xml:space="preserve"> ЭП), выданного ему при личном приеме в соответствии с Правилами использования простой ЭП при обращении за получением государственных и муниципальных услуг, утвержденными постановлением Правительства Российской Федерации от 25 января 2013 </w:t>
      </w:r>
      <w:r w:rsidR="00872A7C">
        <w:rPr>
          <w:sz w:val="28"/>
        </w:rPr>
        <w:t xml:space="preserve">года </w:t>
      </w:r>
      <w:r w:rsidRPr="002D4835">
        <w:rPr>
          <w:sz w:val="28"/>
        </w:rPr>
        <w:t xml:space="preserve">№ 33,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w:t>
      </w:r>
      <w:r w:rsidR="00872A7C">
        <w:rPr>
          <w:sz w:val="28"/>
        </w:rPr>
        <w:t>года</w:t>
      </w:r>
      <w:r w:rsidRPr="002D4835">
        <w:rPr>
          <w:sz w:val="28"/>
        </w:rPr>
        <w:t xml:space="preserve"> № 634;</w:t>
      </w:r>
    </w:p>
    <w:p w:rsidR="00EB1480" w:rsidRPr="002D4835" w:rsidRDefault="00DF381A" w:rsidP="002D4835">
      <w:pPr>
        <w:ind w:firstLine="567"/>
        <w:jc w:val="both"/>
        <w:rPr>
          <w:sz w:val="28"/>
        </w:rPr>
      </w:pPr>
      <w:r>
        <w:rPr>
          <w:sz w:val="28"/>
        </w:rPr>
        <w:t>2.6.2. Н</w:t>
      </w:r>
      <w:r w:rsidR="00EB1480" w:rsidRPr="002D4835">
        <w:rPr>
          <w:sz w:val="28"/>
        </w:rPr>
        <w:t>а бумажном носителе посредством личного обращения в Уполномоченный орган, в том числе через МФЦ в соответствии с Соглашением о взаимодействии, либо посредством почтового отправления с уведомлением о вручении.</w:t>
      </w:r>
    </w:p>
    <w:p w:rsidR="00EB1480" w:rsidRPr="002D4835" w:rsidRDefault="00DF381A" w:rsidP="002D4835">
      <w:pPr>
        <w:ind w:firstLine="567"/>
        <w:jc w:val="both"/>
        <w:rPr>
          <w:sz w:val="28"/>
        </w:rPr>
      </w:pPr>
      <w:r>
        <w:rPr>
          <w:sz w:val="28"/>
        </w:rPr>
        <w:t xml:space="preserve">2.6.3. </w:t>
      </w:r>
      <w:r w:rsidR="00EB1480" w:rsidRPr="002D4835">
        <w:rPr>
          <w:sz w:val="28"/>
        </w:rPr>
        <w:t>С заявлением о предоставлении муниципальной услуги Заявитель самостоятельно предоставляет следующие документы, необходимые для оказания муниципальной услуги обязательные для предоставления:</w:t>
      </w:r>
    </w:p>
    <w:p w:rsidR="00EB1480" w:rsidRPr="002D4835" w:rsidRDefault="00DF381A" w:rsidP="002D4835">
      <w:pPr>
        <w:ind w:firstLine="567"/>
        <w:jc w:val="both"/>
        <w:rPr>
          <w:sz w:val="28"/>
        </w:rPr>
      </w:pPr>
      <w:r>
        <w:rPr>
          <w:sz w:val="28"/>
        </w:rPr>
        <w:t xml:space="preserve">1) </w:t>
      </w:r>
      <w:r w:rsidR="00EB1480" w:rsidRPr="002D4835">
        <w:rPr>
          <w:sz w:val="28"/>
        </w:rPr>
        <w:t>заявление о предоставлении муниципальной услуги. В случае подачи заявления в электронной форме посредством ЕПГУ в соответствии с подпунктом «а» пункта 2.6.1</w:t>
      </w:r>
      <w:r>
        <w:rPr>
          <w:sz w:val="28"/>
        </w:rPr>
        <w:t>.</w:t>
      </w:r>
      <w:r w:rsidR="00EB1480" w:rsidRPr="002D4835">
        <w:rPr>
          <w:sz w:val="28"/>
        </w:rPr>
        <w:t xml:space="preserve"> настоящего Административного регламента указанное заявление заполняется путем внесения соответствующих сведений в интерактивную форму на ЕПГУ, без необходимости предоставления в иной форме;</w:t>
      </w:r>
    </w:p>
    <w:p w:rsidR="00EB1480" w:rsidRPr="002D4835" w:rsidRDefault="00DF381A" w:rsidP="002D4835">
      <w:pPr>
        <w:ind w:firstLine="567"/>
        <w:jc w:val="both"/>
        <w:rPr>
          <w:sz w:val="28"/>
        </w:rPr>
      </w:pPr>
      <w:r>
        <w:rPr>
          <w:sz w:val="28"/>
        </w:rPr>
        <w:t xml:space="preserve">2) </w:t>
      </w:r>
      <w:r w:rsidR="00EB1480" w:rsidRPr="002D4835">
        <w:rPr>
          <w:sz w:val="28"/>
        </w:rPr>
        <w:t xml:space="preserve">документ, удостоверяющего личность Заявителя (предоставляется в случае личного обращения в Уполномоченный орган либо МФЦ). В случае направления Заявления посредством ЕПГУ сведения из документа, удостоверяющего личность Заинтересованного лица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федеральной государственной информационной системы «Единая система межведомственного электронного взаимодействия» (далее </w:t>
      </w:r>
      <w:r>
        <w:rPr>
          <w:sz w:val="28"/>
        </w:rPr>
        <w:t>-</w:t>
      </w:r>
      <w:r w:rsidR="00EB1480" w:rsidRPr="002D4835">
        <w:rPr>
          <w:sz w:val="28"/>
        </w:rPr>
        <w:t xml:space="preserve"> СМЭВ);</w:t>
      </w:r>
    </w:p>
    <w:p w:rsidR="00EB1480" w:rsidRPr="002D4835" w:rsidRDefault="00DF381A" w:rsidP="002D4835">
      <w:pPr>
        <w:ind w:firstLine="567"/>
        <w:jc w:val="both"/>
        <w:rPr>
          <w:sz w:val="28"/>
        </w:rPr>
      </w:pPr>
      <w:r>
        <w:rPr>
          <w:sz w:val="28"/>
        </w:rPr>
        <w:t xml:space="preserve">3) </w:t>
      </w:r>
      <w:r w:rsidR="00EB1480" w:rsidRPr="002D4835">
        <w:rPr>
          <w:sz w:val="28"/>
        </w:rPr>
        <w:t>документ, подтверждающий полномочия представителя действовать от имени заявителя - случае, если заявление подается представителем.</w:t>
      </w:r>
    </w:p>
    <w:p w:rsidR="00EB1480" w:rsidRPr="002D4835" w:rsidRDefault="00EB1480" w:rsidP="002D4835">
      <w:pPr>
        <w:ind w:firstLine="567"/>
        <w:jc w:val="both"/>
        <w:rPr>
          <w:sz w:val="28"/>
        </w:rPr>
      </w:pPr>
      <w:r w:rsidRPr="002D4835">
        <w:rPr>
          <w:sz w:val="28"/>
        </w:rPr>
        <w:t xml:space="preserve">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w:t>
      </w:r>
      <w:r w:rsidRPr="002D4835">
        <w:rPr>
          <w:sz w:val="28"/>
        </w:rPr>
        <w:lastRenderedPageBreak/>
        <w:t>запроса с использованием системы межведомственного электронного взаимодействия.</w:t>
      </w:r>
    </w:p>
    <w:p w:rsidR="00EB1480" w:rsidRPr="002D4835" w:rsidRDefault="00EB1480" w:rsidP="002D4835">
      <w:pPr>
        <w:ind w:firstLine="567"/>
        <w:jc w:val="both"/>
        <w:rPr>
          <w:sz w:val="28"/>
        </w:rPr>
      </w:pPr>
      <w:r w:rsidRPr="002D4835">
        <w:rPr>
          <w:sz w:val="28"/>
        </w:rPr>
        <w:t>При обращении посредством ЕПГУ указанный документ, выданный:</w:t>
      </w:r>
    </w:p>
    <w:p w:rsidR="00EB1480" w:rsidRPr="002D4835" w:rsidRDefault="00EB1480" w:rsidP="002D4835">
      <w:pPr>
        <w:ind w:firstLine="567"/>
        <w:jc w:val="both"/>
        <w:rPr>
          <w:sz w:val="28"/>
        </w:rPr>
      </w:pPr>
      <w:r w:rsidRPr="002D4835">
        <w:rPr>
          <w:sz w:val="28"/>
        </w:rPr>
        <w:t>- организацией, удостоверяется УКЭП правомочного должностного лица организации;</w:t>
      </w:r>
    </w:p>
    <w:p w:rsidR="00EB1480" w:rsidRPr="002D4835" w:rsidRDefault="00EB1480" w:rsidP="002D4835">
      <w:pPr>
        <w:ind w:firstLine="567"/>
        <w:jc w:val="both"/>
        <w:rPr>
          <w:sz w:val="28"/>
        </w:rPr>
      </w:pPr>
      <w:r w:rsidRPr="002D4835">
        <w:rPr>
          <w:sz w:val="28"/>
        </w:rPr>
        <w:t>- физическим лицом, - УКЭП нотариуса с приложением файла открепленной УКЭП в формате sig;</w:t>
      </w:r>
    </w:p>
    <w:p w:rsidR="00EB1480" w:rsidRPr="002D4835" w:rsidRDefault="00DC7EE3" w:rsidP="002D4835">
      <w:pPr>
        <w:ind w:firstLine="567"/>
        <w:jc w:val="both"/>
        <w:rPr>
          <w:sz w:val="28"/>
        </w:rPr>
      </w:pPr>
      <w:r>
        <w:rPr>
          <w:sz w:val="28"/>
        </w:rPr>
        <w:t xml:space="preserve">4) </w:t>
      </w:r>
      <w:r w:rsidR="00EB1480" w:rsidRPr="002D4835">
        <w:rPr>
          <w:sz w:val="28"/>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EB1480" w:rsidRPr="002D4835" w:rsidRDefault="00DC7EE3" w:rsidP="002D4835">
      <w:pPr>
        <w:ind w:firstLine="567"/>
        <w:jc w:val="both"/>
        <w:rPr>
          <w:sz w:val="28"/>
        </w:rPr>
      </w:pPr>
      <w:r>
        <w:rPr>
          <w:sz w:val="28"/>
        </w:rPr>
        <w:t xml:space="preserve">5) </w:t>
      </w:r>
      <w:r w:rsidR="00EB1480" w:rsidRPr="002D4835">
        <w:rPr>
          <w:sz w:val="28"/>
        </w:rPr>
        <w:t>подготовленный садоводческим или огородническим некоммерческим товариществом реестр членов такого товарищества в случае, если подано заявление предоставлении земельного участка такому товариществу;</w:t>
      </w:r>
    </w:p>
    <w:p w:rsidR="00EB1480" w:rsidRPr="002D4835" w:rsidRDefault="00DC7EE3" w:rsidP="002D4835">
      <w:pPr>
        <w:ind w:firstLine="567"/>
        <w:jc w:val="both"/>
        <w:rPr>
          <w:sz w:val="28"/>
        </w:rPr>
      </w:pPr>
      <w:r>
        <w:rPr>
          <w:sz w:val="28"/>
        </w:rPr>
        <w:t xml:space="preserve">6) </w:t>
      </w:r>
      <w:r w:rsidR="00EB1480" w:rsidRPr="002D4835">
        <w:rPr>
          <w:sz w:val="28"/>
        </w:rPr>
        <w:t>документ, подтверждающий членство заявителя в садоводческом или огородническом некоммерческом товариществе, в случае, если обращается член садоводческого или огороднического некоммерческого товарищества за предоставлением в собственность за плату;</w:t>
      </w:r>
    </w:p>
    <w:p w:rsidR="00EB1480" w:rsidRPr="002D4835" w:rsidRDefault="00DC7EE3" w:rsidP="002D4835">
      <w:pPr>
        <w:ind w:firstLine="567"/>
        <w:jc w:val="both"/>
        <w:rPr>
          <w:sz w:val="28"/>
        </w:rPr>
      </w:pPr>
      <w:r>
        <w:rPr>
          <w:sz w:val="28"/>
        </w:rPr>
        <w:t xml:space="preserve">7) </w:t>
      </w:r>
      <w:r w:rsidR="00EB1480" w:rsidRPr="002D4835">
        <w:rPr>
          <w:sz w:val="28"/>
        </w:rPr>
        <w:t>решение общего собрания членов садоводческого или огороднического товарищества о распределении участка заявителю, в случае, если обращается член садоводческого или огороднического некоммерческого товарищества за предоставлением в собственность за плату или если обращается член садоводческого или огороднического товарищества за предоставлением в аренду;</w:t>
      </w:r>
    </w:p>
    <w:p w:rsidR="00EB1480" w:rsidRPr="002D4835" w:rsidRDefault="00DC7EE3" w:rsidP="002D4835">
      <w:pPr>
        <w:ind w:firstLine="567"/>
        <w:jc w:val="both"/>
        <w:rPr>
          <w:sz w:val="28"/>
        </w:rPr>
      </w:pPr>
      <w:r>
        <w:rPr>
          <w:sz w:val="28"/>
        </w:rPr>
        <w:t xml:space="preserve">8) </w:t>
      </w:r>
      <w:r w:rsidR="00EB1480" w:rsidRPr="002D4835">
        <w:rPr>
          <w:sz w:val="28"/>
        </w:rPr>
        <w:t>сообщение заявителя, содержащее перечень всех зданий, сооружений, объектов незавершенного строительства (при наличии), расположенных на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 наличии), принадлежащих на соответствующем праве заявителю, в случае, если обращается собственник здания, сооружения, помещения в таком здании, сооружении за предоставлением в собственность за плату, или если обращаются религиозная организация, которой на праве безвозмездного пользования предоставлены здания, сооружения; лица, относящиеся к коренным малочисленным народам Севера, Сибири и Дальнего Востока, и их общины, за предоставлением в безвозмездное пользование, или если обращаются собственник объекта незавершенного строительства; собственник здания, сооружения, помещений в них, лицо, которому эти объекты недвижимости предоставлены на хозяйственного ведения или на праве оперативного управления, за предоставлением в аренду;</w:t>
      </w:r>
    </w:p>
    <w:p w:rsidR="00EB1480" w:rsidRPr="002D4835" w:rsidRDefault="00DC7EE3" w:rsidP="002D4835">
      <w:pPr>
        <w:ind w:firstLine="567"/>
        <w:jc w:val="both"/>
        <w:rPr>
          <w:sz w:val="28"/>
        </w:rPr>
      </w:pPr>
      <w:r>
        <w:rPr>
          <w:sz w:val="28"/>
        </w:rPr>
        <w:t xml:space="preserve">9) </w:t>
      </w:r>
      <w:r w:rsidR="00EB1480" w:rsidRPr="002D4835">
        <w:rPr>
          <w:sz w:val="28"/>
        </w:rPr>
        <w:t xml:space="preserve">документы, удостоверяющие (устанавливающие) право заявителя на здание, сооружение, расположенные на испрашиваемом земельном участке, либо помещение в них, в случае если обращается собственник здания, сооружения, помещения в здании, сооружении за предоставлением в собственность за плату, или если обращается религиозная организация, являющаяся собственником здания или сооружения, за предоставлением в безвозмездное пользование, или если обращается собственник здания, </w:t>
      </w:r>
      <w:r w:rsidR="00EB1480" w:rsidRPr="002D4835">
        <w:rPr>
          <w:sz w:val="28"/>
        </w:rPr>
        <w:lastRenderedPageBreak/>
        <w:t xml:space="preserve">сооружения, помещений в них, лицо, которому эти объекты недвижимости предоставлены на хозяйственного ведения или на праве оперативного управления, за предоставлением в аренду, если право на такое здание, сооружение либо помещение не зарегистрировано в Едином государственном реестре недвижимости (далее </w:t>
      </w:r>
      <w:r>
        <w:rPr>
          <w:sz w:val="28"/>
        </w:rPr>
        <w:t>-</w:t>
      </w:r>
      <w:r w:rsidR="00EB1480" w:rsidRPr="002D4835">
        <w:rPr>
          <w:sz w:val="28"/>
        </w:rPr>
        <w:t xml:space="preserve"> ЕГРН);</w:t>
      </w:r>
    </w:p>
    <w:p w:rsidR="00EB1480" w:rsidRPr="002D4835" w:rsidRDefault="00DC7EE3" w:rsidP="002D4835">
      <w:pPr>
        <w:ind w:firstLine="567"/>
        <w:jc w:val="both"/>
        <w:rPr>
          <w:sz w:val="28"/>
        </w:rPr>
      </w:pPr>
      <w:r>
        <w:rPr>
          <w:sz w:val="28"/>
        </w:rPr>
        <w:t xml:space="preserve">10) </w:t>
      </w:r>
      <w:r w:rsidR="00EB1480" w:rsidRPr="002D4835">
        <w:rPr>
          <w:sz w:val="28"/>
        </w:rPr>
        <w:t>документы, удостоверяющие (устанавливающие) права заявителя на объект незавершенного строительства, расположенный на испрашиваемом земельном участке, если обращается собственник объекта незавершенного строительства за предоставлением в аренду и право на такой объект незавершенного строительства не зарегистрировано в ЕГРН;</w:t>
      </w:r>
    </w:p>
    <w:p w:rsidR="00EB1480" w:rsidRPr="002D4835" w:rsidRDefault="00DC7EE3" w:rsidP="002D4835">
      <w:pPr>
        <w:ind w:firstLine="567"/>
        <w:jc w:val="both"/>
        <w:rPr>
          <w:sz w:val="28"/>
        </w:rPr>
      </w:pPr>
      <w:r>
        <w:rPr>
          <w:sz w:val="28"/>
        </w:rPr>
        <w:t xml:space="preserve">11) </w:t>
      </w:r>
      <w:r w:rsidR="00EB1480" w:rsidRPr="002D4835">
        <w:rPr>
          <w:sz w:val="28"/>
        </w:rPr>
        <w:t>документы, подтверждающие право заявителя на испрашиваемый земельный участок, в случае, если обращается собственник здания, сооружения, помещения в здании, сооружении, юридическое лицо, использующее земельный участок на праве постоянного (бессрочного) пользования, за предоставлением в собственность за плату или в аренду или, если обращается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 или если обращается собственник объекта незавершенного строительства; собственник здания, сооружения, помещения в них, лицо, которому эти объекты недвижимости предоставлены на хозяйственного ведения или на праве оперативного управления, за предоставлением в аренду, если право на такой земельный участок не зарегистрировано в ЕГРН (при наличии соответствующих прав на земельный участок);</w:t>
      </w:r>
    </w:p>
    <w:p w:rsidR="00EB1480" w:rsidRPr="002D4835" w:rsidRDefault="00FF2909" w:rsidP="002D4835">
      <w:pPr>
        <w:ind w:firstLine="567"/>
        <w:jc w:val="both"/>
        <w:rPr>
          <w:sz w:val="28"/>
        </w:rPr>
      </w:pPr>
      <w:r>
        <w:rPr>
          <w:sz w:val="28"/>
        </w:rPr>
        <w:t xml:space="preserve">12) </w:t>
      </w:r>
      <w:r w:rsidR="00EB1480" w:rsidRPr="002D4835">
        <w:rPr>
          <w:sz w:val="28"/>
        </w:rPr>
        <w:t>договор о комплексном освоении территории, если обращается арендатор земельного участка, предоставленного для комплексного освоения территории, о предоставлении в аренду земельного участка, образованного из земельного участка, предоставленного для комплексного освоения территории;</w:t>
      </w:r>
    </w:p>
    <w:p w:rsidR="00EB1480" w:rsidRPr="002D4835" w:rsidRDefault="00FF2909" w:rsidP="002D4835">
      <w:pPr>
        <w:ind w:firstLine="567"/>
        <w:jc w:val="both"/>
        <w:rPr>
          <w:sz w:val="28"/>
        </w:rPr>
      </w:pPr>
      <w:r>
        <w:rPr>
          <w:sz w:val="28"/>
        </w:rPr>
        <w:t xml:space="preserve">13) </w:t>
      </w:r>
      <w:r w:rsidR="00EB1480" w:rsidRPr="002D4835">
        <w:rPr>
          <w:sz w:val="28"/>
        </w:rPr>
        <w:t>соглашение о создании крестьянского (фермерского) хозяйства, в случае, если обращается крестьянское (фермерское)</w:t>
      </w:r>
      <w:r w:rsidR="009B0550">
        <w:rPr>
          <w:sz w:val="28"/>
        </w:rPr>
        <w:t xml:space="preserve"> </w:t>
      </w:r>
      <w:r w:rsidR="00EB1480" w:rsidRPr="002D4835">
        <w:rPr>
          <w:sz w:val="28"/>
        </w:rPr>
        <w:t>хозяйство, испрашивающее участок для осуществления своей деятельности, за предоставлением в безвозмездное пользование;</w:t>
      </w:r>
    </w:p>
    <w:p w:rsidR="00EB1480" w:rsidRPr="002D4835" w:rsidRDefault="00FF2909" w:rsidP="002D4835">
      <w:pPr>
        <w:ind w:firstLine="567"/>
        <w:jc w:val="both"/>
        <w:rPr>
          <w:sz w:val="28"/>
        </w:rPr>
      </w:pPr>
      <w:r>
        <w:rPr>
          <w:sz w:val="28"/>
        </w:rPr>
        <w:t xml:space="preserve">14) </w:t>
      </w:r>
      <w:r w:rsidR="00EB1480" w:rsidRPr="002D4835">
        <w:rPr>
          <w:sz w:val="28"/>
        </w:rPr>
        <w:t>документ, подтверждающий принадлежность гражданина к коренным малочисленным народам Севера, Сибири и Дальнего Востока, если обращается гражданин, относящийся к коренным малочисленным народам Севера, Сибири и Дальнего Востока, за предоставлением в безвозмездное пользование;</w:t>
      </w:r>
    </w:p>
    <w:p w:rsidR="00EB1480" w:rsidRPr="002D4835" w:rsidRDefault="00FF2909" w:rsidP="002D4835">
      <w:pPr>
        <w:ind w:firstLine="567"/>
        <w:jc w:val="both"/>
        <w:rPr>
          <w:sz w:val="28"/>
        </w:rPr>
      </w:pPr>
      <w:r>
        <w:rPr>
          <w:sz w:val="28"/>
        </w:rPr>
        <w:t xml:space="preserve">15) </w:t>
      </w:r>
      <w:r w:rsidR="00EB1480" w:rsidRPr="002D4835">
        <w:rPr>
          <w:sz w:val="28"/>
        </w:rPr>
        <w:t>документы, подтверждающие право на предоставление участка в соответствии с целями использования земельного участка, в случае, если обращаются за предоставлением в постоянное (бессрочное) пользование или в случае, если обращается государственное или муниципальное учреждение; казенное предприятие; центр исторического наследия Президента Российской Федерации за предоставлением в безвозмездное пользование;</w:t>
      </w:r>
    </w:p>
    <w:p w:rsidR="00EB1480" w:rsidRPr="002D4835" w:rsidRDefault="00FF2909" w:rsidP="002D4835">
      <w:pPr>
        <w:ind w:firstLine="567"/>
        <w:jc w:val="both"/>
        <w:rPr>
          <w:sz w:val="28"/>
        </w:rPr>
      </w:pPr>
      <w:r>
        <w:rPr>
          <w:sz w:val="28"/>
        </w:rPr>
        <w:t xml:space="preserve">16) </w:t>
      </w:r>
      <w:r w:rsidR="00EB1480" w:rsidRPr="002D4835">
        <w:rPr>
          <w:sz w:val="28"/>
        </w:rPr>
        <w:t xml:space="preserve">приказ о приеме на работу, выписка из трудовой книжки (либо сведения о трудовой деятельности) или трудовой договор (контракт) в случае, если обращается гражданин, работающий по основному месту работы в муниципальном образовании по специальности, которая установлена законом субъекта Российской Федерации, или работник организации, которой </w:t>
      </w:r>
      <w:r w:rsidR="00EB1480" w:rsidRPr="002D4835">
        <w:rPr>
          <w:sz w:val="28"/>
        </w:rPr>
        <w:lastRenderedPageBreak/>
        <w:t>земельный участок предоставлен на праве постоянного (бессрочного) пользования, за предоставлением в безвозмездное пользование;</w:t>
      </w:r>
    </w:p>
    <w:p w:rsidR="00EB1480" w:rsidRPr="002D4835" w:rsidRDefault="00FF2909" w:rsidP="002D4835">
      <w:pPr>
        <w:ind w:firstLine="567"/>
        <w:jc w:val="both"/>
        <w:rPr>
          <w:sz w:val="28"/>
        </w:rPr>
      </w:pPr>
      <w:r>
        <w:rPr>
          <w:sz w:val="28"/>
        </w:rPr>
        <w:t xml:space="preserve">17) </w:t>
      </w:r>
      <w:r w:rsidR="00EB1480" w:rsidRPr="002D4835">
        <w:rPr>
          <w:sz w:val="28"/>
        </w:rPr>
        <w:t>договор найма служебного жилого помещения, в случае, если обращается гражданин, которому предоставлено служебное помещение в виде жилого дома, за предоставлением в безвозмездное пользование;</w:t>
      </w:r>
    </w:p>
    <w:p w:rsidR="00EB1480" w:rsidRPr="002D4835" w:rsidRDefault="00FF2909" w:rsidP="002D4835">
      <w:pPr>
        <w:ind w:firstLine="567"/>
        <w:jc w:val="both"/>
        <w:rPr>
          <w:sz w:val="28"/>
        </w:rPr>
      </w:pPr>
      <w:r>
        <w:rPr>
          <w:sz w:val="28"/>
        </w:rPr>
        <w:t xml:space="preserve">18) </w:t>
      </w:r>
      <w:r w:rsidR="00EB1480" w:rsidRPr="002D4835">
        <w:rPr>
          <w:sz w:val="28"/>
        </w:rPr>
        <w:t>соглашение об изъятии земельного участка, если обращается лицо, у которого изъят участок, 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земельный участок, за предоставлением в аренду;</w:t>
      </w:r>
    </w:p>
    <w:p w:rsidR="00EB1480" w:rsidRPr="002D4835" w:rsidRDefault="00FF2909" w:rsidP="002D4835">
      <w:pPr>
        <w:ind w:firstLine="567"/>
        <w:jc w:val="both"/>
        <w:rPr>
          <w:sz w:val="28"/>
        </w:rPr>
      </w:pPr>
      <w:r>
        <w:rPr>
          <w:sz w:val="28"/>
        </w:rPr>
        <w:t xml:space="preserve">19) </w:t>
      </w:r>
      <w:r w:rsidR="00EB1480" w:rsidRPr="002D4835">
        <w:rPr>
          <w:sz w:val="28"/>
        </w:rPr>
        <w:t>решение суда, на основании которого изъят земельный участок, в случае, если обращается лицо, у которого изъят участок, 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земельный участок, за предоставлением в аренду;</w:t>
      </w:r>
    </w:p>
    <w:p w:rsidR="00EB1480" w:rsidRPr="002D4835" w:rsidRDefault="00106517" w:rsidP="002D4835">
      <w:pPr>
        <w:ind w:firstLine="567"/>
        <w:jc w:val="both"/>
        <w:rPr>
          <w:sz w:val="28"/>
        </w:rPr>
      </w:pPr>
      <w:r>
        <w:rPr>
          <w:sz w:val="28"/>
        </w:rPr>
        <w:t xml:space="preserve">20) </w:t>
      </w:r>
      <w:r w:rsidR="00EB1480" w:rsidRPr="002D4835">
        <w:rPr>
          <w:sz w:val="28"/>
        </w:rPr>
        <w:t>гражданско-правовые договоры на строительство или реконструкцию объектов недвижимости, если обращается лицо, с которым заключен договор на строительство или реконструкцию объектов недвижимости, осуществляемые полностью за счет бюджетных средств, за предоставлением в безвозмездное пользование;</w:t>
      </w:r>
    </w:p>
    <w:p w:rsidR="00EB1480" w:rsidRPr="002D4835" w:rsidRDefault="00106517" w:rsidP="002D4835">
      <w:pPr>
        <w:ind w:firstLine="567"/>
        <w:jc w:val="both"/>
        <w:rPr>
          <w:sz w:val="28"/>
        </w:rPr>
      </w:pPr>
      <w:r>
        <w:rPr>
          <w:sz w:val="28"/>
        </w:rPr>
        <w:t xml:space="preserve">21) </w:t>
      </w:r>
      <w:r w:rsidR="00EB1480" w:rsidRPr="002D4835">
        <w:rPr>
          <w:sz w:val="28"/>
        </w:rPr>
        <w:t>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нужд, в случае, если обращается садовое или огородническое некоммерческое товарищество за предоставлением в безвозмездное пользование;</w:t>
      </w:r>
    </w:p>
    <w:p w:rsidR="00EB1480" w:rsidRPr="002D4835" w:rsidRDefault="00106517" w:rsidP="002D4835">
      <w:pPr>
        <w:ind w:firstLine="567"/>
        <w:jc w:val="both"/>
        <w:rPr>
          <w:sz w:val="28"/>
        </w:rPr>
      </w:pPr>
      <w:r>
        <w:rPr>
          <w:sz w:val="28"/>
        </w:rPr>
        <w:t xml:space="preserve">22) </w:t>
      </w:r>
      <w:r w:rsidR="00EB1480" w:rsidRPr="002D4835">
        <w:rPr>
          <w:sz w:val="28"/>
        </w:rPr>
        <w:t>решение о создании некоммерческой организации, в случае, если обращается некоммерческая организация, созданная гражданами в целях жилищного строительства за предоставлением в безвозмездное пользование;</w:t>
      </w:r>
    </w:p>
    <w:p w:rsidR="00EB1480" w:rsidRPr="002D4835" w:rsidRDefault="00106517" w:rsidP="002D4835">
      <w:pPr>
        <w:ind w:firstLine="567"/>
        <w:jc w:val="both"/>
        <w:rPr>
          <w:sz w:val="28"/>
        </w:rPr>
      </w:pPr>
      <w:r>
        <w:rPr>
          <w:sz w:val="28"/>
        </w:rPr>
        <w:t xml:space="preserve">23) </w:t>
      </w:r>
      <w:r w:rsidR="00EB1480" w:rsidRPr="002D4835">
        <w:rPr>
          <w:sz w:val="28"/>
        </w:rPr>
        <w:t>решение субъекта Российской Федерации о создании некоммерческой организации в случае, если обращается некоммерческая организация, созданная субъектом Российской Федерации в целях жилищного строительства для обеспечения жилыми помещениями отдельных категорий граждан, за предоставлением в безвозмездное пользование;</w:t>
      </w:r>
    </w:p>
    <w:p w:rsidR="00EB1480" w:rsidRPr="002D4835" w:rsidRDefault="00106517" w:rsidP="002D4835">
      <w:pPr>
        <w:ind w:firstLine="567"/>
        <w:jc w:val="both"/>
        <w:rPr>
          <w:sz w:val="28"/>
        </w:rPr>
      </w:pPr>
      <w:r>
        <w:rPr>
          <w:sz w:val="28"/>
        </w:rPr>
        <w:t xml:space="preserve">24) </w:t>
      </w:r>
      <w:r w:rsidR="00EB1480" w:rsidRPr="002D4835">
        <w:rPr>
          <w:sz w:val="28"/>
        </w:rPr>
        <w:t>договор безвозмездного пользования зданием, сооружением, в случае, если обращается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w:t>
      </w:r>
    </w:p>
    <w:p w:rsidR="00EB1480" w:rsidRPr="002D4835" w:rsidRDefault="00106517" w:rsidP="002D4835">
      <w:pPr>
        <w:ind w:firstLine="567"/>
        <w:jc w:val="both"/>
        <w:rPr>
          <w:sz w:val="28"/>
        </w:rPr>
      </w:pPr>
      <w:r>
        <w:rPr>
          <w:sz w:val="28"/>
        </w:rPr>
        <w:t xml:space="preserve">25) </w:t>
      </w:r>
      <w:r w:rsidR="00EB1480" w:rsidRPr="002D4835">
        <w:rPr>
          <w:sz w:val="28"/>
        </w:rPr>
        <w:t>решение общего собрания членов садоводческого или огороднического товарищества о приобретении участка общего назначения, с указанием долей в праве общей долевой собственности в случае, если обращается лицо, уполномоченное решением общего собрания членов садоводческого или огороднического товарищества за предоставлением в аренду;</w:t>
      </w:r>
    </w:p>
    <w:p w:rsidR="00EB1480" w:rsidRPr="002D4835" w:rsidRDefault="00106517" w:rsidP="002D4835">
      <w:pPr>
        <w:ind w:firstLine="567"/>
        <w:jc w:val="both"/>
        <w:rPr>
          <w:sz w:val="28"/>
        </w:rPr>
      </w:pPr>
      <w:r>
        <w:rPr>
          <w:sz w:val="28"/>
        </w:rPr>
        <w:t xml:space="preserve">26) </w:t>
      </w:r>
      <w:r w:rsidR="00EB1480" w:rsidRPr="002D4835">
        <w:rPr>
          <w:sz w:val="28"/>
        </w:rPr>
        <w:t>документ, подтверждающий членство заявителя в садоводческом или огородническом товариществе, если обращается член садоводческого или огороднического товарищества за предоставлением в аренду;</w:t>
      </w:r>
    </w:p>
    <w:p w:rsidR="00EB1480" w:rsidRPr="002D4835" w:rsidRDefault="00A148B9" w:rsidP="002D4835">
      <w:pPr>
        <w:ind w:firstLine="567"/>
        <w:jc w:val="both"/>
        <w:rPr>
          <w:sz w:val="28"/>
        </w:rPr>
      </w:pPr>
      <w:r>
        <w:rPr>
          <w:sz w:val="28"/>
        </w:rPr>
        <w:lastRenderedPageBreak/>
        <w:t xml:space="preserve">27) </w:t>
      </w:r>
      <w:r w:rsidR="00EB1480" w:rsidRPr="002D4835">
        <w:rPr>
          <w:sz w:val="28"/>
        </w:rPr>
        <w:t>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 если обратился гражданин, имеющий право на первоочередное приобретение земельного участка, за предоставлением в аренду;</w:t>
      </w:r>
    </w:p>
    <w:p w:rsidR="00EB1480" w:rsidRPr="002D4835" w:rsidRDefault="00A148B9" w:rsidP="002D4835">
      <w:pPr>
        <w:ind w:firstLine="567"/>
        <w:jc w:val="both"/>
        <w:rPr>
          <w:sz w:val="28"/>
        </w:rPr>
      </w:pPr>
      <w:r>
        <w:rPr>
          <w:sz w:val="28"/>
        </w:rPr>
        <w:t xml:space="preserve">28) </w:t>
      </w:r>
      <w:r w:rsidR="00EB1480" w:rsidRPr="002D4835">
        <w:rPr>
          <w:sz w:val="28"/>
        </w:rPr>
        <w:t>документ, подтверждающий право заявителя на предоставление земельного участка в собственность без проведения торгов, если обращается лицо, имеющее право на приобретение в собственность участка без торгов, за предоставлением в аренду;</w:t>
      </w:r>
    </w:p>
    <w:p w:rsidR="00EB1480" w:rsidRPr="002D4835" w:rsidRDefault="00A148B9" w:rsidP="00A148B9">
      <w:pPr>
        <w:ind w:firstLine="567"/>
        <w:jc w:val="both"/>
        <w:rPr>
          <w:sz w:val="28"/>
        </w:rPr>
      </w:pPr>
      <w:r>
        <w:rPr>
          <w:sz w:val="28"/>
        </w:rPr>
        <w:t xml:space="preserve">29) </w:t>
      </w:r>
      <w:r w:rsidR="00EB1480" w:rsidRPr="002D4835">
        <w:rPr>
          <w:sz w:val="28"/>
        </w:rPr>
        <w:t xml:space="preserve">договор аренды исходного земельного участка, заключенный до дня вступления в силу Федерального закона от 21 июля 1997 </w:t>
      </w:r>
      <w:r>
        <w:rPr>
          <w:sz w:val="28"/>
        </w:rPr>
        <w:t>года</w:t>
      </w:r>
      <w:r w:rsidR="00EB1480" w:rsidRPr="002D4835">
        <w:rPr>
          <w:sz w:val="28"/>
        </w:rPr>
        <w:t xml:space="preserve"> № 122-ФЗ</w:t>
      </w:r>
      <w:r>
        <w:rPr>
          <w:sz w:val="28"/>
        </w:rPr>
        <w:t xml:space="preserve"> </w:t>
      </w:r>
      <w:r w:rsidR="00EB1480" w:rsidRPr="002D4835">
        <w:rPr>
          <w:sz w:val="28"/>
        </w:rPr>
        <w:t>«О государственной регистрации прав на недвижимое имущество и сделок с ним», если обращается арендатор такого земельного участка за предоставлением в аренду земельного участка, образованного из ранее арендованного земельного участка;</w:t>
      </w:r>
    </w:p>
    <w:p w:rsidR="00EB1480" w:rsidRPr="009B0550" w:rsidRDefault="00A148B9" w:rsidP="002D4835">
      <w:pPr>
        <w:ind w:firstLine="567"/>
        <w:jc w:val="both"/>
        <w:rPr>
          <w:color w:val="000000" w:themeColor="text1"/>
          <w:sz w:val="28"/>
        </w:rPr>
      </w:pPr>
      <w:r w:rsidRPr="009B0550">
        <w:rPr>
          <w:color w:val="000000" w:themeColor="text1"/>
          <w:sz w:val="28"/>
        </w:rPr>
        <w:t xml:space="preserve">30) </w:t>
      </w:r>
      <w:r w:rsidR="00EB1480" w:rsidRPr="009B0550">
        <w:rPr>
          <w:color w:val="000000" w:themeColor="text1"/>
          <w:sz w:val="28"/>
        </w:rPr>
        <w:t>свидетельство, удостоверяющее регистрацию лица в качестве резидента особой экономической зоны, если обращается резидент особой экономической зоны за предоставлением в аренду;</w:t>
      </w:r>
    </w:p>
    <w:p w:rsidR="00EB1480" w:rsidRPr="00927323" w:rsidRDefault="00927323" w:rsidP="002D4835">
      <w:pPr>
        <w:ind w:firstLine="567"/>
        <w:jc w:val="both"/>
        <w:rPr>
          <w:color w:val="000000" w:themeColor="text1"/>
          <w:sz w:val="28"/>
        </w:rPr>
      </w:pPr>
      <w:r>
        <w:rPr>
          <w:color w:val="000000" w:themeColor="text1"/>
          <w:sz w:val="28"/>
        </w:rPr>
        <w:t>31</w:t>
      </w:r>
      <w:r w:rsidR="00EB1480" w:rsidRPr="00927323">
        <w:rPr>
          <w:color w:val="000000" w:themeColor="text1"/>
          <w:sz w:val="28"/>
        </w:rPr>
        <w:t>) концессионное соглашение, если обращается лицо, с которым заключено концессионное соглашение, за предоставлением в аренду;</w:t>
      </w:r>
    </w:p>
    <w:p w:rsidR="00EB1480" w:rsidRPr="002D4835" w:rsidRDefault="00927323" w:rsidP="002D4835">
      <w:pPr>
        <w:ind w:firstLine="567"/>
        <w:jc w:val="both"/>
        <w:rPr>
          <w:sz w:val="28"/>
        </w:rPr>
      </w:pPr>
      <w:r>
        <w:rPr>
          <w:sz w:val="28"/>
        </w:rPr>
        <w:t>32</w:t>
      </w:r>
      <w:r w:rsidR="009B0550">
        <w:rPr>
          <w:sz w:val="28"/>
        </w:rPr>
        <w:t xml:space="preserve">) </w:t>
      </w:r>
      <w:r w:rsidR="00EB1480" w:rsidRPr="002D4835">
        <w:rPr>
          <w:sz w:val="28"/>
        </w:rPr>
        <w:t>договор об освоении территории в целях строительства и эксплуатации наемного дома коммерческого использования, если обращается лицо, заключившее договор об освоении территории в целях строительства и эксплуатации наемного дома, за предоставлением в аренду;</w:t>
      </w:r>
    </w:p>
    <w:p w:rsidR="00EB1480" w:rsidRPr="002D4835" w:rsidRDefault="00927323" w:rsidP="002D4835">
      <w:pPr>
        <w:ind w:firstLine="567"/>
        <w:jc w:val="both"/>
        <w:rPr>
          <w:sz w:val="28"/>
        </w:rPr>
      </w:pPr>
      <w:r>
        <w:rPr>
          <w:sz w:val="28"/>
        </w:rPr>
        <w:t>33</w:t>
      </w:r>
      <w:r w:rsidR="009B0550">
        <w:rPr>
          <w:sz w:val="28"/>
        </w:rPr>
        <w:t xml:space="preserve">) </w:t>
      </w:r>
      <w:r w:rsidR="00EB1480" w:rsidRPr="002D4835">
        <w:rPr>
          <w:sz w:val="28"/>
        </w:rPr>
        <w:t>охотхозяйственное соглашение, если обращается лицо, с которым заключено охотхозяйственное соглашение, за предоставлением в аренду;</w:t>
      </w:r>
    </w:p>
    <w:p w:rsidR="00EB1480" w:rsidRPr="002D4835" w:rsidRDefault="00927323" w:rsidP="002D4835">
      <w:pPr>
        <w:ind w:firstLine="567"/>
        <w:jc w:val="both"/>
        <w:rPr>
          <w:sz w:val="28"/>
        </w:rPr>
      </w:pPr>
      <w:r>
        <w:rPr>
          <w:sz w:val="28"/>
        </w:rPr>
        <w:t>34</w:t>
      </w:r>
      <w:r w:rsidR="009B0550">
        <w:rPr>
          <w:sz w:val="28"/>
        </w:rPr>
        <w:t xml:space="preserve">) </w:t>
      </w:r>
      <w:r w:rsidR="00EB1480" w:rsidRPr="002D4835">
        <w:rPr>
          <w:sz w:val="28"/>
        </w:rPr>
        <w:t>инвестиционная декларация, в составе которой представлен инвестиционный проект, если обращается резидент зоны территориального развития, включенный в реестр резидентов такой зоны, за предоставлением в аренду;</w:t>
      </w:r>
    </w:p>
    <w:p w:rsidR="00EB1480" w:rsidRPr="002D4835" w:rsidRDefault="00927323" w:rsidP="002D4835">
      <w:pPr>
        <w:ind w:firstLine="567"/>
        <w:jc w:val="both"/>
        <w:rPr>
          <w:sz w:val="28"/>
        </w:rPr>
      </w:pPr>
      <w:r>
        <w:rPr>
          <w:sz w:val="28"/>
        </w:rPr>
        <w:t>35</w:t>
      </w:r>
      <w:r w:rsidR="009B0550">
        <w:rPr>
          <w:sz w:val="28"/>
        </w:rPr>
        <w:t xml:space="preserve">) </w:t>
      </w:r>
      <w:r w:rsidR="00EB1480" w:rsidRPr="002D4835">
        <w:rPr>
          <w:sz w:val="28"/>
        </w:rPr>
        <w:t>договор об условиях деятельности в свободной экономической зоне, инвестиционная декларация, свидетельство о включении юридического лица, индивидуального предпринимателя в единый реестр участников свободной экономической зоны, если обращается участник свободной экономической зоны на территориях Республики Крым и города федерального значения Севастополя за предоставлением в аренду;</w:t>
      </w:r>
    </w:p>
    <w:p w:rsidR="00EB1480" w:rsidRPr="002D4835" w:rsidRDefault="00927323" w:rsidP="002D4835">
      <w:pPr>
        <w:ind w:firstLine="567"/>
        <w:jc w:val="both"/>
        <w:rPr>
          <w:sz w:val="28"/>
        </w:rPr>
      </w:pPr>
      <w:r>
        <w:rPr>
          <w:sz w:val="28"/>
        </w:rPr>
        <w:t>36</w:t>
      </w:r>
      <w:r w:rsidR="009B0550">
        <w:rPr>
          <w:sz w:val="28"/>
        </w:rPr>
        <w:t xml:space="preserve">) </w:t>
      </w:r>
      <w:r w:rsidR="00EB1480" w:rsidRPr="002D4835">
        <w:rPr>
          <w:sz w:val="28"/>
        </w:rPr>
        <w:t>проектная документация на выполнение работ, связанных с пользованием недрами, государственное задание, предусматривающее выполнение мероприятий по государственному геологическому изучению недр, или государственный контракт на выполнение работ по геологическому изучению недр (в том числе региональному) либо их части, предусматривающий осуществление соответствующей деятельности, если обращается недропользователь за предоставлением в аренду;</w:t>
      </w:r>
    </w:p>
    <w:p w:rsidR="00EB1480" w:rsidRPr="002D4835" w:rsidRDefault="00927323" w:rsidP="002D4835">
      <w:pPr>
        <w:ind w:firstLine="567"/>
        <w:jc w:val="both"/>
        <w:rPr>
          <w:sz w:val="28"/>
        </w:rPr>
      </w:pPr>
      <w:r>
        <w:rPr>
          <w:sz w:val="28"/>
        </w:rPr>
        <w:t>37</w:t>
      </w:r>
      <w:r w:rsidR="009B0550">
        <w:rPr>
          <w:sz w:val="28"/>
        </w:rPr>
        <w:t xml:space="preserve">) </w:t>
      </w:r>
      <w:r w:rsidR="00EB1480" w:rsidRPr="002D4835">
        <w:rPr>
          <w:sz w:val="28"/>
        </w:rPr>
        <w:t>свидетельство о внесении казачьего общества в государственный реестр казачьих обществ в Российской Федерации, если обращается казачье общество за предоставлением в аренду;</w:t>
      </w:r>
    </w:p>
    <w:p w:rsidR="00EB1480" w:rsidRPr="002D4835" w:rsidRDefault="00927323" w:rsidP="002D4835">
      <w:pPr>
        <w:ind w:firstLine="567"/>
        <w:jc w:val="both"/>
        <w:rPr>
          <w:sz w:val="28"/>
        </w:rPr>
      </w:pPr>
      <w:r>
        <w:rPr>
          <w:sz w:val="28"/>
        </w:rPr>
        <w:lastRenderedPageBreak/>
        <w:t>38</w:t>
      </w:r>
      <w:r w:rsidR="009B0550">
        <w:rPr>
          <w:sz w:val="28"/>
        </w:rPr>
        <w:t xml:space="preserve">) </w:t>
      </w:r>
      <w:r w:rsidR="00EB1480" w:rsidRPr="002D4835">
        <w:rPr>
          <w:sz w:val="28"/>
        </w:rPr>
        <w:t>соглашение об управлении особой экономической зоной, если обращается управляющая компания, привлеченная для выполнения функций по созданию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 за предоставлением в аренду;</w:t>
      </w:r>
    </w:p>
    <w:p w:rsidR="00EB1480" w:rsidRPr="002D4835" w:rsidRDefault="00927323" w:rsidP="002D4835">
      <w:pPr>
        <w:ind w:firstLine="567"/>
        <w:jc w:val="both"/>
        <w:rPr>
          <w:sz w:val="28"/>
        </w:rPr>
      </w:pPr>
      <w:r>
        <w:rPr>
          <w:sz w:val="28"/>
        </w:rPr>
        <w:t>39</w:t>
      </w:r>
      <w:r w:rsidR="009B0550">
        <w:rPr>
          <w:sz w:val="28"/>
        </w:rPr>
        <w:t xml:space="preserve">) </w:t>
      </w:r>
      <w:r w:rsidR="00EB1480" w:rsidRPr="002D4835">
        <w:rPr>
          <w:sz w:val="28"/>
        </w:rPr>
        <w:t>соглашение о взаимодействии в сфере развития инфраструктуры особой экономической зоны, если обращается лицо, с которым заключено соглашение о взаимодействии в сфере развития инфраструктуры особой экономической зоны, за предоставлением в аренду;</w:t>
      </w:r>
    </w:p>
    <w:p w:rsidR="00EB1480" w:rsidRPr="002D4835" w:rsidRDefault="00927323" w:rsidP="002D4835">
      <w:pPr>
        <w:ind w:firstLine="567"/>
        <w:jc w:val="both"/>
        <w:rPr>
          <w:sz w:val="28"/>
        </w:rPr>
      </w:pPr>
      <w:r>
        <w:rPr>
          <w:sz w:val="28"/>
        </w:rPr>
        <w:t>40</w:t>
      </w:r>
      <w:r w:rsidR="009B0550">
        <w:rPr>
          <w:sz w:val="28"/>
        </w:rPr>
        <w:t xml:space="preserve">) </w:t>
      </w:r>
      <w:r w:rsidR="00EB1480" w:rsidRPr="002D4835">
        <w:rPr>
          <w:sz w:val="28"/>
        </w:rPr>
        <w:t>договор об освоении территории в целях строительства и эксплуатации наемного дома социального использования, если обращается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p w:rsidR="00EB1480" w:rsidRPr="002D4835" w:rsidRDefault="00927323" w:rsidP="002D4835">
      <w:pPr>
        <w:ind w:firstLine="567"/>
        <w:jc w:val="both"/>
        <w:rPr>
          <w:sz w:val="28"/>
        </w:rPr>
      </w:pPr>
      <w:r>
        <w:rPr>
          <w:sz w:val="28"/>
        </w:rPr>
        <w:t>41</w:t>
      </w:r>
      <w:r w:rsidR="009B0550">
        <w:rPr>
          <w:sz w:val="28"/>
        </w:rPr>
        <w:t xml:space="preserve">) </w:t>
      </w:r>
      <w:r w:rsidR="00EB1480" w:rsidRPr="002D4835">
        <w:rPr>
          <w:sz w:val="28"/>
        </w:rPr>
        <w:t>государственный контракт, если обращается лицо, с которым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за предоставлением в безвозмездное пользование;</w:t>
      </w:r>
    </w:p>
    <w:p w:rsidR="00EB1480" w:rsidRPr="002D4835" w:rsidRDefault="00927323" w:rsidP="002D4835">
      <w:pPr>
        <w:ind w:firstLine="567"/>
        <w:jc w:val="both"/>
        <w:rPr>
          <w:sz w:val="28"/>
        </w:rPr>
      </w:pPr>
      <w:r>
        <w:rPr>
          <w:sz w:val="28"/>
        </w:rPr>
        <w:t>42</w:t>
      </w:r>
      <w:r w:rsidR="009B0550">
        <w:rPr>
          <w:sz w:val="28"/>
        </w:rPr>
        <w:t xml:space="preserve">) </w:t>
      </w:r>
      <w:r w:rsidR="00EB1480" w:rsidRPr="002D4835">
        <w:rPr>
          <w:sz w:val="28"/>
        </w:rPr>
        <w:t>специальный инвестиционный контракт, если обращается лицо, с которым заключен специальный инвестиционный контракт, за предоставлением в аренду;</w:t>
      </w:r>
    </w:p>
    <w:p w:rsidR="00EB1480" w:rsidRPr="002D4835" w:rsidRDefault="00927323" w:rsidP="002D4835">
      <w:pPr>
        <w:ind w:firstLine="567"/>
        <w:jc w:val="both"/>
        <w:rPr>
          <w:sz w:val="28"/>
        </w:rPr>
      </w:pPr>
      <w:r>
        <w:rPr>
          <w:sz w:val="28"/>
        </w:rPr>
        <w:t>43</w:t>
      </w:r>
      <w:r w:rsidR="009B0550">
        <w:rPr>
          <w:sz w:val="28"/>
        </w:rPr>
        <w:t xml:space="preserve">) </w:t>
      </w:r>
      <w:r w:rsidR="00EB1480" w:rsidRPr="002D4835">
        <w:rPr>
          <w:sz w:val="28"/>
        </w:rPr>
        <w:t>документ, предусматривающий выполнение международных обязательств, если обращается лицо, испрашивающее участок для выполнения международных обязательств, за предоставлением в аренду;</w:t>
      </w:r>
    </w:p>
    <w:p w:rsidR="00EB1480" w:rsidRPr="002D4835" w:rsidRDefault="00927323" w:rsidP="002D4835">
      <w:pPr>
        <w:ind w:firstLine="567"/>
        <w:jc w:val="both"/>
        <w:rPr>
          <w:sz w:val="28"/>
        </w:rPr>
      </w:pPr>
      <w:r>
        <w:rPr>
          <w:sz w:val="28"/>
        </w:rPr>
        <w:t>44</w:t>
      </w:r>
      <w:r w:rsidR="009B0550">
        <w:rPr>
          <w:sz w:val="28"/>
        </w:rPr>
        <w:t xml:space="preserve">) </w:t>
      </w:r>
      <w:r w:rsidR="00EB1480" w:rsidRPr="002D4835">
        <w:rPr>
          <w:sz w:val="28"/>
        </w:rPr>
        <w:t>договор аренды земельного участка, если обращается арендатор земельного участка за заключением нового договора аренды и если ранее договор аренды на такой земельный участок не был зарегистрировано в ЕГРН.</w:t>
      </w:r>
    </w:p>
    <w:p w:rsidR="00EB1480" w:rsidRPr="002D4835" w:rsidRDefault="00EB1480" w:rsidP="002D4835">
      <w:pPr>
        <w:ind w:firstLine="567"/>
        <w:jc w:val="both"/>
        <w:rPr>
          <w:sz w:val="28"/>
        </w:rPr>
      </w:pPr>
      <w:r w:rsidRPr="002D4835">
        <w:rPr>
          <w:sz w:val="28"/>
        </w:rPr>
        <w:t>Предоставление указанных документов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EB1480" w:rsidRPr="002D4835" w:rsidRDefault="00FA7542" w:rsidP="002D4835">
      <w:pPr>
        <w:ind w:firstLine="567"/>
        <w:jc w:val="both"/>
        <w:rPr>
          <w:sz w:val="28"/>
        </w:rPr>
      </w:pPr>
      <w:r>
        <w:rPr>
          <w:sz w:val="28"/>
        </w:rPr>
        <w:t xml:space="preserve">2.6.4. </w:t>
      </w:r>
      <w:r w:rsidR="00EB1480" w:rsidRPr="002D4835">
        <w:rPr>
          <w:sz w:val="28"/>
        </w:rPr>
        <w:t>С заявлением о предоставлении муниципальной услуги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следующие документы, необходимые для оказания муниципальной услуги:</w:t>
      </w:r>
    </w:p>
    <w:p w:rsidR="00EB1480" w:rsidRPr="00CA22E4" w:rsidRDefault="00765251" w:rsidP="002D4835">
      <w:pPr>
        <w:ind w:firstLine="567"/>
        <w:jc w:val="both"/>
        <w:rPr>
          <w:color w:val="000000" w:themeColor="text1"/>
          <w:sz w:val="28"/>
        </w:rPr>
      </w:pPr>
      <w:r>
        <w:rPr>
          <w:color w:val="000000" w:themeColor="text1"/>
          <w:sz w:val="28"/>
        </w:rPr>
        <w:t xml:space="preserve">1) </w:t>
      </w:r>
      <w:r w:rsidR="00EB1480" w:rsidRPr="00CA22E4">
        <w:rPr>
          <w:color w:val="000000" w:themeColor="text1"/>
          <w:sz w:val="28"/>
        </w:rPr>
        <w:t>выписка из Единого государственного реестра юридических лиц о юридическом лице, являющемся заявителем;</w:t>
      </w:r>
    </w:p>
    <w:p w:rsidR="00EB1480" w:rsidRPr="002D4835" w:rsidRDefault="00765251" w:rsidP="002D4835">
      <w:pPr>
        <w:ind w:firstLine="567"/>
        <w:jc w:val="both"/>
        <w:rPr>
          <w:sz w:val="28"/>
        </w:rPr>
      </w:pPr>
      <w:r>
        <w:rPr>
          <w:sz w:val="28"/>
        </w:rPr>
        <w:t xml:space="preserve">2) </w:t>
      </w:r>
      <w:r w:rsidR="00EB1480" w:rsidRPr="002D4835">
        <w:rPr>
          <w:sz w:val="28"/>
        </w:rPr>
        <w:t>выписка из Единого государственного реестра индивидуальных предпринимателей об индивидуальном предпринимателе, являющемся заявителем;</w:t>
      </w:r>
    </w:p>
    <w:p w:rsidR="00EB1480" w:rsidRPr="002D4835" w:rsidRDefault="00765251" w:rsidP="002D4835">
      <w:pPr>
        <w:ind w:firstLine="567"/>
        <w:jc w:val="both"/>
        <w:rPr>
          <w:sz w:val="28"/>
        </w:rPr>
      </w:pPr>
      <w:r>
        <w:rPr>
          <w:sz w:val="28"/>
        </w:rPr>
        <w:t xml:space="preserve">3) </w:t>
      </w:r>
      <w:r w:rsidR="00EB1480" w:rsidRPr="002D4835">
        <w:rPr>
          <w:sz w:val="28"/>
        </w:rPr>
        <w:t>выписка из ЕГРН об испрашиваемом земельном участке, о земельном участке, из которого образуется испрашиваемый земельный участок, об объекте недвижимости, расположенном на земельном участке;</w:t>
      </w:r>
    </w:p>
    <w:p w:rsidR="00EB1480" w:rsidRPr="002D4835" w:rsidRDefault="00765251" w:rsidP="002D4835">
      <w:pPr>
        <w:ind w:firstLine="567"/>
        <w:jc w:val="both"/>
        <w:rPr>
          <w:sz w:val="28"/>
        </w:rPr>
      </w:pPr>
      <w:r>
        <w:rPr>
          <w:sz w:val="28"/>
        </w:rPr>
        <w:lastRenderedPageBreak/>
        <w:t xml:space="preserve">4) </w:t>
      </w:r>
      <w:r w:rsidR="00EB1480" w:rsidRPr="002D4835">
        <w:rPr>
          <w:sz w:val="28"/>
        </w:rPr>
        <w:t>документ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 (за исключением случаев, если право на исходный земельный участок зарегистрировано в ЕГРН), если обращается член такого товарищества за предоставлением в собственность за плату или в аренду; если обращается лицо, уполномоченное на подачу заявления решением общего собрания членов такого товарищества за предоставлением в аренду;</w:t>
      </w:r>
    </w:p>
    <w:p w:rsidR="00EB1480" w:rsidRPr="002D4835" w:rsidRDefault="00765251" w:rsidP="002D4835">
      <w:pPr>
        <w:ind w:firstLine="567"/>
        <w:jc w:val="both"/>
        <w:rPr>
          <w:sz w:val="28"/>
        </w:rPr>
      </w:pPr>
      <w:r>
        <w:rPr>
          <w:sz w:val="28"/>
        </w:rPr>
        <w:t xml:space="preserve">5) </w:t>
      </w:r>
      <w:r w:rsidR="00EB1480" w:rsidRPr="002D4835">
        <w:rPr>
          <w:sz w:val="28"/>
        </w:rPr>
        <w:t>утвержденный проект межевания территории, если обращается член садоводческого некоммерческого товарищества или огороднического некоммерческого товарищества за предоставлением в собственность за плату или в аренду; если обращается лицо, с которым заключен договор о развитии застроенной территории; лицо, уполномоченное на подачу заявления решением общего собрания членов садоводческого некоммерческого товарищества или огороднического некоммерческого товарищества, за предоставлением в аренду; если обращается арендатор земельного участка, предоставленного для комплексного освоения территории, из которого образован испрашиваемый земельный участок, лицо, с которым заключен договор о развитии застроенной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p w:rsidR="00EB1480" w:rsidRPr="002D4835" w:rsidRDefault="00765251" w:rsidP="002D4835">
      <w:pPr>
        <w:ind w:firstLine="567"/>
        <w:jc w:val="both"/>
        <w:rPr>
          <w:sz w:val="28"/>
        </w:rPr>
      </w:pPr>
      <w:r>
        <w:rPr>
          <w:sz w:val="28"/>
        </w:rPr>
        <w:t xml:space="preserve">6) </w:t>
      </w:r>
      <w:r w:rsidR="00EB1480" w:rsidRPr="002D4835">
        <w:rPr>
          <w:sz w:val="28"/>
        </w:rPr>
        <w:t>утвержденный проект планировки территории, если обращается арендатор земельного участка, предоставленного для комплексного освоения территории, из которого образован испрашиваемый земельный участок, лицо, с которым заключен договор о развитии застроенной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p w:rsidR="00EB1480" w:rsidRPr="002D4835" w:rsidRDefault="00765251" w:rsidP="002D4835">
      <w:pPr>
        <w:ind w:firstLine="567"/>
        <w:jc w:val="both"/>
        <w:rPr>
          <w:sz w:val="28"/>
        </w:rPr>
      </w:pPr>
      <w:r>
        <w:rPr>
          <w:sz w:val="28"/>
        </w:rPr>
        <w:t xml:space="preserve">7) </w:t>
      </w:r>
      <w:r w:rsidR="00EB1480" w:rsidRPr="002D4835">
        <w:rPr>
          <w:sz w:val="28"/>
        </w:rPr>
        <w:t>распоряжение Правительства Российской Федерации, если обращается юридическое лицо, испрашивающее участок для размещения объектов социально- культурного назначения, реализации масштабных инвестиционных проектов, за предоставлением в аренду;</w:t>
      </w:r>
    </w:p>
    <w:p w:rsidR="00EB1480" w:rsidRPr="002D4835" w:rsidRDefault="00765251" w:rsidP="002D4835">
      <w:pPr>
        <w:ind w:firstLine="567"/>
        <w:jc w:val="both"/>
        <w:rPr>
          <w:sz w:val="28"/>
        </w:rPr>
      </w:pPr>
      <w:r>
        <w:rPr>
          <w:sz w:val="28"/>
        </w:rPr>
        <w:t xml:space="preserve">8) </w:t>
      </w:r>
      <w:r w:rsidR="00EB1480" w:rsidRPr="002D4835">
        <w:rPr>
          <w:sz w:val="28"/>
        </w:rPr>
        <w:t>распоряжение высшего должностного лица субъекта Российской Федерации, если обращается лицо, испрашивающее земельный участок для размещения объектов социально-культурного и коммунально-бытового назначения, реализации масштабных инвестиционных проектов, за предоставлением в аренду;</w:t>
      </w:r>
    </w:p>
    <w:p w:rsidR="00EB1480" w:rsidRPr="002D4835" w:rsidRDefault="00765251" w:rsidP="002D4835">
      <w:pPr>
        <w:ind w:firstLine="567"/>
        <w:jc w:val="both"/>
        <w:rPr>
          <w:sz w:val="28"/>
        </w:rPr>
      </w:pPr>
      <w:r>
        <w:rPr>
          <w:sz w:val="28"/>
        </w:rPr>
        <w:t xml:space="preserve">9) </w:t>
      </w:r>
      <w:r w:rsidR="00EB1480" w:rsidRPr="002D4835">
        <w:rPr>
          <w:sz w:val="28"/>
        </w:rPr>
        <w:t>указ или распоряжение Президента Российской Федерации, если обращается лицо, испрашивающее земельный участок в соответствии с указом или распоряжением Президента Российской Федерации за предоставлением в аренду;</w:t>
      </w:r>
    </w:p>
    <w:p w:rsidR="00EB1480" w:rsidRPr="002D4835" w:rsidRDefault="00765251" w:rsidP="002D4835">
      <w:pPr>
        <w:ind w:firstLine="567"/>
        <w:jc w:val="both"/>
        <w:rPr>
          <w:sz w:val="28"/>
        </w:rPr>
      </w:pPr>
      <w:r>
        <w:rPr>
          <w:sz w:val="28"/>
        </w:rPr>
        <w:t xml:space="preserve">10) </w:t>
      </w:r>
      <w:r w:rsidR="00EB1480" w:rsidRPr="002D4835">
        <w:rPr>
          <w:sz w:val="28"/>
        </w:rPr>
        <w:t xml:space="preserve">выписка из документа территориального планирования или выписка из документации по планировке территории, подтверждающая отнесение объекта </w:t>
      </w:r>
      <w:r w:rsidR="00EB1480" w:rsidRPr="002D4835">
        <w:rPr>
          <w:sz w:val="28"/>
        </w:rPr>
        <w:lastRenderedPageBreak/>
        <w:t>к объектам федерального, регионального или местного значения, если обращается юридическое лицо, испрашивающее участок для размещения указанных объектов, за предоставлением в аренду;</w:t>
      </w:r>
    </w:p>
    <w:p w:rsidR="00EB1480" w:rsidRPr="002D4835" w:rsidRDefault="00765251" w:rsidP="002D4835">
      <w:pPr>
        <w:ind w:firstLine="567"/>
        <w:jc w:val="both"/>
        <w:rPr>
          <w:sz w:val="28"/>
        </w:rPr>
      </w:pPr>
      <w:r>
        <w:rPr>
          <w:sz w:val="28"/>
        </w:rPr>
        <w:t xml:space="preserve">11) </w:t>
      </w:r>
      <w:r w:rsidR="00EB1480" w:rsidRPr="002D4835">
        <w:rPr>
          <w:sz w:val="28"/>
        </w:rPr>
        <w:t>решение о предоставлении в пользование водных биологических ресурсов, если обращается лицо, имеющее право на добычу (вылов) водных биологических ресурсов, за предоставлением в аренду;</w:t>
      </w:r>
    </w:p>
    <w:p w:rsidR="00EB1480" w:rsidRPr="002D4835" w:rsidRDefault="00765251" w:rsidP="002D4835">
      <w:pPr>
        <w:ind w:firstLine="567"/>
        <w:jc w:val="both"/>
        <w:rPr>
          <w:sz w:val="28"/>
        </w:rPr>
      </w:pPr>
      <w:r>
        <w:rPr>
          <w:sz w:val="28"/>
        </w:rPr>
        <w:t xml:space="preserve">12) </w:t>
      </w:r>
      <w:r w:rsidR="00EB1480" w:rsidRPr="002D4835">
        <w:rPr>
          <w:sz w:val="28"/>
        </w:rPr>
        <w:t>договор о предоставлении рыбопромыслового участка; если обращается лицо, имеющее право на добычу (вылов) водных биологических ресурсов, за предоставлением в аренду;</w:t>
      </w:r>
    </w:p>
    <w:p w:rsidR="00EB1480" w:rsidRPr="002D4835" w:rsidRDefault="00765251" w:rsidP="002D4835">
      <w:pPr>
        <w:ind w:firstLine="567"/>
        <w:jc w:val="both"/>
        <w:rPr>
          <w:sz w:val="28"/>
        </w:rPr>
      </w:pPr>
      <w:r>
        <w:rPr>
          <w:sz w:val="28"/>
        </w:rPr>
        <w:t xml:space="preserve">13) </w:t>
      </w:r>
      <w:r w:rsidR="00EB1480" w:rsidRPr="002D4835">
        <w:rPr>
          <w:sz w:val="28"/>
        </w:rPr>
        <w:t>договор пользования водными биологическими ресурсами, если обращается лицо, имеющее право на добычу (вылов) водных биологических ресурсов, за предоставлением в аренду;</w:t>
      </w:r>
    </w:p>
    <w:p w:rsidR="00EB1480" w:rsidRPr="002D4835" w:rsidRDefault="00765251" w:rsidP="002D4835">
      <w:pPr>
        <w:ind w:firstLine="567"/>
        <w:jc w:val="both"/>
        <w:rPr>
          <w:sz w:val="28"/>
        </w:rPr>
      </w:pPr>
      <w:r>
        <w:rPr>
          <w:sz w:val="28"/>
        </w:rPr>
        <w:t xml:space="preserve">14) </w:t>
      </w:r>
      <w:r w:rsidR="00EB1480" w:rsidRPr="002D4835">
        <w:rPr>
          <w:sz w:val="28"/>
        </w:rPr>
        <w:t>договор пользования рыбоводным участком, если обращается лицо, осуществляющее товарную аквакультуру (товарное рыбоводство), за предоставлением в аренду;</w:t>
      </w:r>
    </w:p>
    <w:p w:rsidR="00EB1480" w:rsidRPr="002D4835" w:rsidRDefault="00765251" w:rsidP="002D4835">
      <w:pPr>
        <w:ind w:firstLine="567"/>
        <w:jc w:val="both"/>
        <w:rPr>
          <w:sz w:val="28"/>
        </w:rPr>
      </w:pPr>
      <w:r>
        <w:rPr>
          <w:sz w:val="28"/>
        </w:rPr>
        <w:t xml:space="preserve">15) </w:t>
      </w:r>
      <w:r w:rsidR="00EB1480" w:rsidRPr="002D4835">
        <w:rPr>
          <w:sz w:val="28"/>
        </w:rPr>
        <w:t>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 если обращается 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за предоставлением в аренду.</w:t>
      </w:r>
    </w:p>
    <w:p w:rsidR="00EB1480" w:rsidRPr="002D4835" w:rsidRDefault="00765251" w:rsidP="002D4835">
      <w:pPr>
        <w:ind w:firstLine="567"/>
        <w:jc w:val="both"/>
        <w:rPr>
          <w:sz w:val="28"/>
        </w:rPr>
      </w:pPr>
      <w:r>
        <w:rPr>
          <w:sz w:val="28"/>
        </w:rPr>
        <w:t xml:space="preserve">2.6.5. </w:t>
      </w:r>
      <w:r w:rsidR="00EB1480" w:rsidRPr="002D4835">
        <w:rPr>
          <w:sz w:val="28"/>
        </w:rPr>
        <w:t>Документы, прилагаемые Заявителем к Заявлению, представляемые в электронной форме, направляются в следующих форматах:</w:t>
      </w:r>
    </w:p>
    <w:p w:rsidR="00EB1480" w:rsidRPr="002D4835" w:rsidRDefault="00211161" w:rsidP="002D4835">
      <w:pPr>
        <w:ind w:firstLine="567"/>
        <w:jc w:val="both"/>
        <w:rPr>
          <w:sz w:val="28"/>
        </w:rPr>
      </w:pPr>
      <w:r>
        <w:rPr>
          <w:sz w:val="28"/>
        </w:rPr>
        <w:t>1) xml -</w:t>
      </w:r>
      <w:r w:rsidR="00EB1480" w:rsidRPr="002D4835">
        <w:rPr>
          <w:sz w:val="28"/>
        </w:rPr>
        <w:t xml:space="preserve"> для документов, в отношении которых утверждены формы и требования по формированию электронных документов в виде файлов в формате xml;</w:t>
      </w:r>
    </w:p>
    <w:p w:rsidR="00EB1480" w:rsidRPr="002D4835" w:rsidRDefault="00211161" w:rsidP="002D4835">
      <w:pPr>
        <w:ind w:firstLine="567"/>
        <w:jc w:val="both"/>
        <w:rPr>
          <w:sz w:val="28"/>
        </w:rPr>
      </w:pPr>
      <w:r>
        <w:rPr>
          <w:sz w:val="28"/>
        </w:rPr>
        <w:t xml:space="preserve">2) </w:t>
      </w:r>
      <w:r w:rsidR="00EB1480" w:rsidRPr="002D4835">
        <w:rPr>
          <w:sz w:val="28"/>
        </w:rPr>
        <w:t>doc, docx, odt – для документов с текстовым содержанием, не включающим формулы;</w:t>
      </w:r>
    </w:p>
    <w:p w:rsidR="00EB1480" w:rsidRPr="002D4835" w:rsidRDefault="00211161" w:rsidP="002D4835">
      <w:pPr>
        <w:ind w:firstLine="567"/>
        <w:jc w:val="both"/>
        <w:rPr>
          <w:sz w:val="28"/>
        </w:rPr>
      </w:pPr>
      <w:r>
        <w:rPr>
          <w:sz w:val="28"/>
        </w:rPr>
        <w:t xml:space="preserve">3) </w:t>
      </w:r>
      <w:r w:rsidR="00EB1480" w:rsidRPr="002D4835">
        <w:rPr>
          <w:sz w:val="28"/>
        </w:rPr>
        <w:t>pdf, jpg, jpeg, png, bmp, tiff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EB1480" w:rsidRPr="002D4835" w:rsidRDefault="00211161" w:rsidP="002D4835">
      <w:pPr>
        <w:ind w:firstLine="567"/>
        <w:jc w:val="both"/>
        <w:rPr>
          <w:sz w:val="28"/>
        </w:rPr>
      </w:pPr>
      <w:r>
        <w:rPr>
          <w:sz w:val="28"/>
        </w:rPr>
        <w:t xml:space="preserve">4) </w:t>
      </w:r>
      <w:r w:rsidR="00EB1480" w:rsidRPr="002D4835">
        <w:rPr>
          <w:sz w:val="28"/>
        </w:rPr>
        <w:t>zip, rar – для сжатых документов в один файл;</w:t>
      </w:r>
    </w:p>
    <w:p w:rsidR="00EB1480" w:rsidRPr="002D4835" w:rsidRDefault="00211161" w:rsidP="002D4835">
      <w:pPr>
        <w:ind w:firstLine="567"/>
        <w:jc w:val="both"/>
        <w:rPr>
          <w:sz w:val="28"/>
        </w:rPr>
      </w:pPr>
      <w:r>
        <w:rPr>
          <w:sz w:val="28"/>
        </w:rPr>
        <w:t xml:space="preserve">5) </w:t>
      </w:r>
      <w:r w:rsidR="00EB1480" w:rsidRPr="002D4835">
        <w:rPr>
          <w:sz w:val="28"/>
        </w:rPr>
        <w:t>sig – для открепленной УКЭП.</w:t>
      </w:r>
    </w:p>
    <w:p w:rsidR="00EB1480" w:rsidRPr="002D4835" w:rsidRDefault="00EB1480" w:rsidP="00211161">
      <w:pPr>
        <w:ind w:firstLine="567"/>
        <w:jc w:val="both"/>
        <w:rPr>
          <w:sz w:val="28"/>
        </w:rPr>
      </w:pPr>
      <w:r w:rsidRPr="002D4835">
        <w:rPr>
          <w:sz w:val="28"/>
        </w:rPr>
        <w:t>В случае если оригиналы документов, прилагаемых к Заявлению, выданы и подписаны органом государственной власти или органом местного самоуправления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w:t>
      </w:r>
      <w:r w:rsidR="00211161">
        <w:rPr>
          <w:sz w:val="28"/>
        </w:rPr>
        <w:t xml:space="preserve"> - </w:t>
      </w:r>
      <w:r w:rsidRPr="002D4835">
        <w:rPr>
          <w:sz w:val="28"/>
        </w:rPr>
        <w:t>500 dpi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EB1480" w:rsidRPr="002D4835" w:rsidRDefault="008777C8" w:rsidP="002D4835">
      <w:pPr>
        <w:ind w:firstLine="567"/>
        <w:jc w:val="both"/>
        <w:rPr>
          <w:sz w:val="28"/>
        </w:rPr>
      </w:pPr>
      <w:r>
        <w:rPr>
          <w:sz w:val="28"/>
        </w:rPr>
        <w:t xml:space="preserve">1) </w:t>
      </w:r>
      <w:r w:rsidR="00EB1480" w:rsidRPr="002D4835">
        <w:rPr>
          <w:sz w:val="28"/>
        </w:rPr>
        <w:t>«черно-белый» (при отсутствии в документе графических изображений и(или) цветного текста);</w:t>
      </w:r>
    </w:p>
    <w:p w:rsidR="00EB1480" w:rsidRPr="002D4835" w:rsidRDefault="008777C8" w:rsidP="002D4835">
      <w:pPr>
        <w:ind w:firstLine="567"/>
        <w:jc w:val="both"/>
        <w:rPr>
          <w:sz w:val="28"/>
        </w:rPr>
      </w:pPr>
      <w:r>
        <w:rPr>
          <w:sz w:val="28"/>
        </w:rPr>
        <w:lastRenderedPageBreak/>
        <w:t xml:space="preserve">2) </w:t>
      </w:r>
      <w:r w:rsidR="00EB1480" w:rsidRPr="002D4835">
        <w:rPr>
          <w:sz w:val="28"/>
        </w:rPr>
        <w:t>«оттенки серого» (при наличии в документе графических изображений, отличных от цветного графического изображения);</w:t>
      </w:r>
    </w:p>
    <w:p w:rsidR="00EB1480" w:rsidRPr="002D4835" w:rsidRDefault="008777C8" w:rsidP="002D4835">
      <w:pPr>
        <w:ind w:firstLine="567"/>
        <w:jc w:val="both"/>
        <w:rPr>
          <w:sz w:val="28"/>
        </w:rPr>
      </w:pPr>
      <w:r>
        <w:rPr>
          <w:sz w:val="28"/>
        </w:rPr>
        <w:t xml:space="preserve">3) </w:t>
      </w:r>
      <w:r w:rsidR="00EB1480" w:rsidRPr="002D4835">
        <w:rPr>
          <w:sz w:val="28"/>
        </w:rPr>
        <w:t>«цветной» или «режим полной цветопередачи» (при наличии в документе цветных графических изображений либо цветного текста).</w:t>
      </w:r>
    </w:p>
    <w:p w:rsidR="00EB1480" w:rsidRPr="002D4835" w:rsidRDefault="00EB1480" w:rsidP="002D4835">
      <w:pPr>
        <w:ind w:firstLine="567"/>
        <w:jc w:val="both"/>
        <w:rPr>
          <w:sz w:val="28"/>
        </w:rPr>
      </w:pPr>
      <w:r w:rsidRPr="002D4835">
        <w:rPr>
          <w:sz w:val="28"/>
        </w:rPr>
        <w:t>Количество файлов должно соответствовать количеству документов, каждый из которых содержит текстовую и(или) графическую информацию.</w:t>
      </w:r>
    </w:p>
    <w:p w:rsidR="00EB1480" w:rsidRPr="002D4835" w:rsidRDefault="00EB1480" w:rsidP="002D4835">
      <w:pPr>
        <w:ind w:firstLine="567"/>
        <w:jc w:val="both"/>
        <w:rPr>
          <w:sz w:val="28"/>
        </w:rPr>
      </w:pPr>
      <w:r w:rsidRPr="002D4835">
        <w:rPr>
          <w:sz w:val="28"/>
        </w:rPr>
        <w:t>Документы, прилагаемые Заявителем к Заявлению, представляемые в электронной форме, должны обеспечивать возможность идентифицировать документ и количество листов в документе.</w:t>
      </w:r>
    </w:p>
    <w:p w:rsidR="00EB1480" w:rsidRPr="002D4835" w:rsidRDefault="008777C8" w:rsidP="002D4835">
      <w:pPr>
        <w:ind w:firstLine="567"/>
        <w:jc w:val="both"/>
        <w:rPr>
          <w:sz w:val="28"/>
        </w:rPr>
      </w:pPr>
      <w:r>
        <w:rPr>
          <w:sz w:val="28"/>
        </w:rPr>
        <w:t xml:space="preserve">2.6.6. </w:t>
      </w:r>
      <w:r w:rsidR="00EB1480" w:rsidRPr="002D4835">
        <w:rPr>
          <w:sz w:val="28"/>
        </w:rPr>
        <w:t xml:space="preserve">В целях предоставления муниципальной услуги Заявителю обеспечивается в МФЦ доступ к ЕПГУ, в соответствии с постановлением Правительства Российской Федерации от 22 декабря 2012 </w:t>
      </w:r>
      <w:r>
        <w:rPr>
          <w:sz w:val="28"/>
        </w:rPr>
        <w:t>года</w:t>
      </w:r>
      <w:r w:rsidR="00EB1480" w:rsidRPr="002D4835">
        <w:rPr>
          <w:sz w:val="28"/>
        </w:rPr>
        <w:t xml:space="preserve"> № 1376.</w:t>
      </w:r>
    </w:p>
    <w:p w:rsidR="00EB1480" w:rsidRPr="002D4835" w:rsidRDefault="00EB1480" w:rsidP="002D4835">
      <w:pPr>
        <w:ind w:firstLine="567"/>
        <w:jc w:val="both"/>
        <w:rPr>
          <w:sz w:val="28"/>
        </w:rPr>
      </w:pPr>
    </w:p>
    <w:p w:rsidR="00EB1480" w:rsidRPr="007D1C24" w:rsidRDefault="00EB1480" w:rsidP="00AD3DE1">
      <w:pPr>
        <w:pStyle w:val="118"/>
        <w:ind w:left="0" w:firstLine="567"/>
        <w:jc w:val="both"/>
        <w:rPr>
          <w:color w:val="000000" w:themeColor="text1"/>
        </w:rPr>
      </w:pPr>
      <w:r w:rsidRPr="007D1C24">
        <w:rPr>
          <w:color w:val="000000" w:themeColor="text1"/>
        </w:rPr>
        <w:t>2.7</w:t>
      </w:r>
      <w:r w:rsidR="007709AA" w:rsidRPr="007D1C24">
        <w:rPr>
          <w:color w:val="000000" w:themeColor="text1"/>
        </w:rPr>
        <w:t>.</w:t>
      </w:r>
      <w:r w:rsidRPr="007D1C24">
        <w:rPr>
          <w:color w:val="000000" w:themeColor="text1"/>
        </w:rPr>
        <w:t xml:space="preserve"> Исчерпывающий перечень оснований для отказа в приеме документов, необходимых для предоставления муниципальной услуги</w:t>
      </w:r>
    </w:p>
    <w:p w:rsidR="00EB1480" w:rsidRPr="00AD3DE1" w:rsidRDefault="00EB1480" w:rsidP="00AD3DE1">
      <w:pPr>
        <w:pStyle w:val="af"/>
        <w:tabs>
          <w:tab w:val="left" w:pos="1494"/>
        </w:tabs>
        <w:spacing w:after="0" w:line="240" w:lineRule="auto"/>
        <w:ind w:left="0" w:firstLine="567"/>
        <w:contextualSpacing w:val="0"/>
        <w:jc w:val="both"/>
        <w:rPr>
          <w:rFonts w:ascii="Times New Roman" w:hAnsi="Times New Roman"/>
          <w:sz w:val="28"/>
        </w:rPr>
      </w:pPr>
      <w:r w:rsidRPr="00AD3DE1">
        <w:rPr>
          <w:rFonts w:ascii="Times New Roman" w:hAnsi="Times New Roman"/>
          <w:sz w:val="28"/>
        </w:rPr>
        <w:t>Основаниями для отказа в приеме к рассмотрению документов, необходимых для предоставления муниципальной услуги, являются:</w:t>
      </w:r>
    </w:p>
    <w:p w:rsidR="00EB1480" w:rsidRPr="00AD3DE1" w:rsidRDefault="00EB1480" w:rsidP="00AD3DE1">
      <w:pPr>
        <w:tabs>
          <w:tab w:val="left" w:pos="1767"/>
        </w:tabs>
        <w:ind w:firstLine="567"/>
        <w:jc w:val="both"/>
        <w:rPr>
          <w:sz w:val="28"/>
        </w:rPr>
      </w:pPr>
      <w:r w:rsidRPr="00AD3DE1">
        <w:rPr>
          <w:sz w:val="28"/>
        </w:rPr>
        <w:t>2.7.1</w:t>
      </w:r>
      <w:r w:rsidR="007D1C24">
        <w:rPr>
          <w:sz w:val="28"/>
        </w:rPr>
        <w:t>. П</w:t>
      </w:r>
      <w:r w:rsidRPr="00AD3DE1">
        <w:rPr>
          <w:sz w:val="28"/>
        </w:rPr>
        <w:t>редставление неполного комплекта документов;</w:t>
      </w:r>
    </w:p>
    <w:p w:rsidR="00EB1480" w:rsidRPr="00AD3DE1" w:rsidRDefault="00EB1480" w:rsidP="00AD3DE1">
      <w:pPr>
        <w:tabs>
          <w:tab w:val="left" w:pos="1758"/>
        </w:tabs>
        <w:ind w:firstLine="567"/>
        <w:jc w:val="both"/>
        <w:rPr>
          <w:sz w:val="28"/>
        </w:rPr>
      </w:pPr>
      <w:r w:rsidRPr="00AD3DE1">
        <w:rPr>
          <w:sz w:val="28"/>
        </w:rPr>
        <w:t>2.7.2</w:t>
      </w:r>
      <w:r w:rsidR="007D1C24">
        <w:rPr>
          <w:sz w:val="28"/>
        </w:rPr>
        <w:t>. П</w:t>
      </w:r>
      <w:r w:rsidRPr="00AD3DE1">
        <w:rPr>
          <w:sz w:val="28"/>
        </w:rPr>
        <w:t>редставленные документы утратили силу на момент обращения за услугой;</w:t>
      </w:r>
    </w:p>
    <w:p w:rsidR="00EB1480" w:rsidRPr="00AD3DE1" w:rsidRDefault="00EB1480" w:rsidP="00AD3DE1">
      <w:pPr>
        <w:tabs>
          <w:tab w:val="left" w:pos="1758"/>
        </w:tabs>
        <w:ind w:firstLine="567"/>
        <w:jc w:val="both"/>
        <w:rPr>
          <w:sz w:val="28"/>
        </w:rPr>
      </w:pPr>
      <w:r w:rsidRPr="00AD3DE1">
        <w:rPr>
          <w:sz w:val="28"/>
        </w:rPr>
        <w:t>2.7.3</w:t>
      </w:r>
      <w:r w:rsidR="007D1C24">
        <w:rPr>
          <w:sz w:val="28"/>
        </w:rPr>
        <w:t>. П</w:t>
      </w:r>
      <w:r w:rsidRPr="00AD3DE1">
        <w:rPr>
          <w:sz w:val="28"/>
        </w:rPr>
        <w:t>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EB1480" w:rsidRPr="00AD3DE1" w:rsidRDefault="00EB1480" w:rsidP="00AD3DE1">
      <w:pPr>
        <w:tabs>
          <w:tab w:val="left" w:pos="1758"/>
        </w:tabs>
        <w:ind w:firstLine="567"/>
        <w:jc w:val="both"/>
        <w:rPr>
          <w:sz w:val="28"/>
        </w:rPr>
      </w:pPr>
      <w:r w:rsidRPr="00AD3DE1">
        <w:rPr>
          <w:sz w:val="28"/>
        </w:rPr>
        <w:t>2.7.4</w:t>
      </w:r>
      <w:r w:rsidR="007D1C24">
        <w:rPr>
          <w:sz w:val="28"/>
        </w:rPr>
        <w:t>. П</w:t>
      </w:r>
      <w:r w:rsidRPr="00AD3DE1">
        <w:rPr>
          <w:sz w:val="28"/>
        </w:rPr>
        <w:t>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EB1480" w:rsidRPr="00AD3DE1" w:rsidRDefault="00EB1480" w:rsidP="00AD3DE1">
      <w:pPr>
        <w:tabs>
          <w:tab w:val="left" w:pos="1758"/>
        </w:tabs>
        <w:ind w:firstLine="567"/>
        <w:jc w:val="both"/>
        <w:rPr>
          <w:sz w:val="28"/>
        </w:rPr>
      </w:pPr>
      <w:r w:rsidRPr="00AD3DE1">
        <w:rPr>
          <w:sz w:val="28"/>
        </w:rPr>
        <w:t>2.7.5</w:t>
      </w:r>
      <w:r w:rsidR="007D1C24">
        <w:rPr>
          <w:sz w:val="28"/>
        </w:rPr>
        <w:t>. Н</w:t>
      </w:r>
      <w:r w:rsidRPr="00AD3DE1">
        <w:rPr>
          <w:sz w:val="28"/>
        </w:rPr>
        <w:t>есоблюдение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p w:rsidR="00EB1480" w:rsidRPr="00AD3DE1" w:rsidRDefault="007D1C24" w:rsidP="00AD3DE1">
      <w:pPr>
        <w:tabs>
          <w:tab w:val="left" w:pos="1758"/>
        </w:tabs>
        <w:ind w:firstLine="567"/>
        <w:jc w:val="both"/>
        <w:rPr>
          <w:sz w:val="28"/>
        </w:rPr>
      </w:pPr>
      <w:r>
        <w:rPr>
          <w:sz w:val="28"/>
        </w:rPr>
        <w:t>2.7.6. П</w:t>
      </w:r>
      <w:r w:rsidR="00EB1480" w:rsidRPr="00AD3DE1">
        <w:rPr>
          <w:sz w:val="28"/>
        </w:rPr>
        <w:t>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EB1480" w:rsidRPr="00AD3DE1" w:rsidRDefault="007D1C24" w:rsidP="00AD3DE1">
      <w:pPr>
        <w:tabs>
          <w:tab w:val="left" w:pos="1758"/>
        </w:tabs>
        <w:ind w:firstLine="567"/>
        <w:jc w:val="both"/>
        <w:rPr>
          <w:sz w:val="28"/>
        </w:rPr>
      </w:pPr>
      <w:r>
        <w:rPr>
          <w:sz w:val="28"/>
        </w:rPr>
        <w:t>2.7.7. Н</w:t>
      </w:r>
      <w:r w:rsidR="00EB1480" w:rsidRPr="00AD3DE1">
        <w:rPr>
          <w:sz w:val="28"/>
        </w:rPr>
        <w:t>еполное заполнение полей в форме заявления, в том числе в интерактивной форме заявления на ЕПГУ.</w:t>
      </w:r>
    </w:p>
    <w:p w:rsidR="00EB1480" w:rsidRPr="00AD3DE1" w:rsidRDefault="007D1C24" w:rsidP="007D1C24">
      <w:pPr>
        <w:pStyle w:val="af"/>
        <w:widowControl w:val="0"/>
        <w:tabs>
          <w:tab w:val="left" w:pos="1494"/>
        </w:tabs>
        <w:autoSpaceDE w:val="0"/>
        <w:autoSpaceDN w:val="0"/>
        <w:spacing w:after="0" w:line="240" w:lineRule="auto"/>
        <w:ind w:left="0" w:firstLine="567"/>
        <w:contextualSpacing w:val="0"/>
        <w:jc w:val="both"/>
        <w:rPr>
          <w:rFonts w:ascii="Times New Roman" w:hAnsi="Times New Roman"/>
          <w:sz w:val="28"/>
        </w:rPr>
      </w:pPr>
      <w:r>
        <w:rPr>
          <w:rFonts w:ascii="Times New Roman" w:hAnsi="Times New Roman"/>
          <w:sz w:val="28"/>
        </w:rPr>
        <w:t xml:space="preserve">2.7.8. </w:t>
      </w:r>
      <w:r w:rsidR="00EB1480" w:rsidRPr="00AD3DE1">
        <w:rPr>
          <w:rFonts w:ascii="Times New Roman" w:hAnsi="Times New Roman"/>
          <w:sz w:val="28"/>
        </w:rPr>
        <w:t>Решение об отказе в приеме документов, необходимых для предоставления муниципальной услуги, по форме, приведенной в приложении № 8 к настоящему Административному регламенту, направляется в личный кабинет Заявителя на ЕПГУ не позднее первого рабочего дня, следующего за днем подачи заявления.</w:t>
      </w:r>
    </w:p>
    <w:p w:rsidR="00EB1480" w:rsidRPr="00AD3DE1" w:rsidRDefault="00EB1480" w:rsidP="00AD3DE1">
      <w:pPr>
        <w:tabs>
          <w:tab w:val="left" w:pos="1494"/>
        </w:tabs>
        <w:ind w:firstLine="567"/>
        <w:jc w:val="both"/>
        <w:rPr>
          <w:sz w:val="28"/>
        </w:rPr>
      </w:pPr>
      <w:r w:rsidRPr="00AD3DE1">
        <w:rPr>
          <w:sz w:val="28"/>
        </w:rPr>
        <w:t>2.7.9</w:t>
      </w:r>
      <w:r w:rsidR="007D1C24">
        <w:rPr>
          <w:sz w:val="28"/>
        </w:rPr>
        <w:t>.</w:t>
      </w:r>
      <w:r w:rsidRPr="00AD3DE1">
        <w:rPr>
          <w:sz w:val="28"/>
        </w:rPr>
        <w:t xml:space="preserve">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EB1480" w:rsidRPr="00AD3DE1" w:rsidRDefault="00EB1480" w:rsidP="00AD3DE1">
      <w:pPr>
        <w:pStyle w:val="a5"/>
        <w:ind w:firstLine="567"/>
      </w:pPr>
    </w:p>
    <w:p w:rsidR="00EB1480" w:rsidRPr="007D1C24" w:rsidRDefault="00EB1480" w:rsidP="007D1C24">
      <w:pPr>
        <w:pStyle w:val="118"/>
        <w:ind w:left="0" w:firstLine="567"/>
        <w:jc w:val="both"/>
      </w:pPr>
      <w:r w:rsidRPr="007D1C24">
        <w:t>2.8</w:t>
      </w:r>
      <w:r w:rsidR="007D1C24" w:rsidRPr="007D1C24">
        <w:t>.</w:t>
      </w:r>
      <w:r w:rsidRPr="007D1C24">
        <w:t xml:space="preserve"> Исчерпывающий перечень оснований для </w:t>
      </w:r>
      <w:r w:rsidR="007D1C24">
        <w:t xml:space="preserve">приостановления предоставления </w:t>
      </w:r>
      <w:r w:rsidRPr="007D1C24">
        <w:t>муниципальной услуги или отказа</w:t>
      </w:r>
      <w:r w:rsidR="007D1C24">
        <w:t xml:space="preserve"> </w:t>
      </w:r>
      <w:r w:rsidRPr="007D1C24">
        <w:t xml:space="preserve">в предоставлении </w:t>
      </w:r>
      <w:r w:rsidRPr="007D1C24">
        <w:lastRenderedPageBreak/>
        <w:t>муниципальной услуги</w:t>
      </w:r>
    </w:p>
    <w:p w:rsidR="00EB1480" w:rsidRPr="00AD3DE1" w:rsidRDefault="00EB1480" w:rsidP="007D1C24">
      <w:pPr>
        <w:tabs>
          <w:tab w:val="left" w:pos="1494"/>
        </w:tabs>
        <w:ind w:firstLine="567"/>
        <w:jc w:val="both"/>
        <w:rPr>
          <w:sz w:val="28"/>
        </w:rPr>
      </w:pPr>
      <w:r w:rsidRPr="00AD3DE1">
        <w:rPr>
          <w:sz w:val="28"/>
        </w:rPr>
        <w:t>2.8.1</w:t>
      </w:r>
      <w:r w:rsidR="007D1C24">
        <w:rPr>
          <w:sz w:val="28"/>
        </w:rPr>
        <w:t>.</w:t>
      </w:r>
      <w:r w:rsidRPr="00AD3DE1">
        <w:rPr>
          <w:sz w:val="28"/>
        </w:rPr>
        <w:t xml:space="preserve"> Основания для приостановления предоставления муниципальной услуги законодательством не установлены.</w:t>
      </w:r>
    </w:p>
    <w:p w:rsidR="00EB1480" w:rsidRPr="007D1C24" w:rsidRDefault="007D1C24" w:rsidP="007D1C24">
      <w:pPr>
        <w:widowControl w:val="0"/>
        <w:tabs>
          <w:tab w:val="left" w:pos="1494"/>
        </w:tabs>
        <w:ind w:firstLine="567"/>
        <w:jc w:val="both"/>
        <w:rPr>
          <w:sz w:val="28"/>
          <w:szCs w:val="28"/>
        </w:rPr>
      </w:pPr>
      <w:r>
        <w:rPr>
          <w:sz w:val="28"/>
          <w:szCs w:val="28"/>
        </w:rPr>
        <w:t xml:space="preserve">2.8.2. </w:t>
      </w:r>
      <w:r w:rsidR="00EB1480" w:rsidRPr="007D1C24">
        <w:rPr>
          <w:sz w:val="28"/>
          <w:szCs w:val="28"/>
        </w:rPr>
        <w:t>Основания для отказа в предоставлении муниципальной услуги:</w:t>
      </w:r>
    </w:p>
    <w:p w:rsidR="00EB1480" w:rsidRPr="00AD3DE1" w:rsidRDefault="00EB1480" w:rsidP="00AD3DE1">
      <w:pPr>
        <w:pStyle w:val="af"/>
        <w:tabs>
          <w:tab w:val="left" w:pos="1777"/>
        </w:tabs>
        <w:spacing w:after="0" w:line="240" w:lineRule="auto"/>
        <w:ind w:left="0" w:firstLine="567"/>
        <w:contextualSpacing w:val="0"/>
        <w:jc w:val="both"/>
        <w:rPr>
          <w:rFonts w:ascii="Times New Roman" w:hAnsi="Times New Roman"/>
          <w:sz w:val="28"/>
          <w:szCs w:val="28"/>
        </w:rPr>
      </w:pPr>
      <w:r w:rsidRPr="00AD3DE1">
        <w:rPr>
          <w:rFonts w:ascii="Times New Roman" w:hAnsi="Times New Roman"/>
          <w:sz w:val="28"/>
          <w:szCs w:val="28"/>
        </w:rPr>
        <w:t>1) 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EB1480" w:rsidRPr="00AD3DE1" w:rsidRDefault="00EB1480" w:rsidP="00AD3DE1">
      <w:pPr>
        <w:tabs>
          <w:tab w:val="left" w:pos="1777"/>
        </w:tabs>
        <w:ind w:firstLine="567"/>
        <w:jc w:val="both"/>
        <w:rPr>
          <w:sz w:val="28"/>
          <w:szCs w:val="28"/>
        </w:rPr>
      </w:pPr>
      <w:r w:rsidRPr="00AD3DE1">
        <w:rPr>
          <w:sz w:val="28"/>
          <w:szCs w:val="28"/>
        </w:rPr>
        <w:t>2) 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обратился обладатель данных прав или подано заявление о предоставлении в безвозмездное пользование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rsidR="00EB1480" w:rsidRPr="00AD3DE1" w:rsidRDefault="00EB1480" w:rsidP="00AD3DE1">
      <w:pPr>
        <w:tabs>
          <w:tab w:val="left" w:pos="1777"/>
        </w:tabs>
        <w:ind w:firstLine="567"/>
        <w:jc w:val="both"/>
        <w:rPr>
          <w:sz w:val="28"/>
          <w:szCs w:val="28"/>
        </w:rPr>
      </w:pPr>
      <w:r w:rsidRPr="00AD3DE1">
        <w:rPr>
          <w:sz w:val="28"/>
          <w:szCs w:val="28"/>
        </w:rPr>
        <w:t>3) указанный в заявлении земельный участок образуется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EB1480" w:rsidRPr="00AD3DE1" w:rsidRDefault="00EB1480" w:rsidP="00AD3DE1">
      <w:pPr>
        <w:tabs>
          <w:tab w:val="left" w:pos="1777"/>
        </w:tabs>
        <w:ind w:firstLine="567"/>
        <w:jc w:val="both"/>
        <w:rPr>
          <w:sz w:val="28"/>
          <w:szCs w:val="28"/>
        </w:rPr>
      </w:pPr>
      <w:r w:rsidRPr="00AD3DE1">
        <w:rPr>
          <w:sz w:val="28"/>
          <w:szCs w:val="28"/>
        </w:rPr>
        <w:t>4) 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EB1480" w:rsidRPr="00AD3DE1" w:rsidRDefault="00EB1480" w:rsidP="00AD3DE1">
      <w:pPr>
        <w:tabs>
          <w:tab w:val="left" w:pos="1777"/>
        </w:tabs>
        <w:ind w:firstLine="567"/>
        <w:jc w:val="both"/>
        <w:rPr>
          <w:sz w:val="28"/>
          <w:szCs w:val="28"/>
        </w:rPr>
      </w:pPr>
      <w:r w:rsidRPr="00AD3DE1">
        <w:rPr>
          <w:sz w:val="28"/>
          <w:szCs w:val="28"/>
        </w:rPr>
        <w:t xml:space="preserve">5) на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w:t>
      </w:r>
      <w:r w:rsidRPr="00AD3DE1">
        <w:rPr>
          <w:sz w:val="28"/>
          <w:szCs w:val="28"/>
        </w:rPr>
        <w:lastRenderedPageBreak/>
        <w:t>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EB1480" w:rsidRPr="00AD3DE1" w:rsidRDefault="00EB1480" w:rsidP="00AD3DE1">
      <w:pPr>
        <w:tabs>
          <w:tab w:val="left" w:pos="1777"/>
        </w:tabs>
        <w:ind w:firstLine="567"/>
        <w:jc w:val="both"/>
        <w:rPr>
          <w:sz w:val="28"/>
          <w:szCs w:val="28"/>
        </w:rPr>
      </w:pPr>
      <w:r w:rsidRPr="00AD3DE1">
        <w:rPr>
          <w:sz w:val="28"/>
          <w:szCs w:val="28"/>
        </w:rPr>
        <w:t>6) указанный в заявлении земельный участок является изъятым из оборота или ограниченным в обороте и его предоставление не допускается на праве, указанном в заявлении;</w:t>
      </w:r>
    </w:p>
    <w:p w:rsidR="00EB1480" w:rsidRPr="00AD3DE1" w:rsidRDefault="00EB1480" w:rsidP="00AD3DE1">
      <w:pPr>
        <w:tabs>
          <w:tab w:val="left" w:pos="1777"/>
        </w:tabs>
        <w:ind w:firstLine="567"/>
        <w:jc w:val="both"/>
        <w:rPr>
          <w:sz w:val="28"/>
          <w:szCs w:val="28"/>
        </w:rPr>
      </w:pPr>
      <w:r w:rsidRPr="00AD3DE1">
        <w:rPr>
          <w:sz w:val="28"/>
          <w:szCs w:val="28"/>
        </w:rPr>
        <w:t>7) указанный в заявлении земельный участок является зарезервированным для государственных или муниципальных нужд в случае</w:t>
      </w:r>
      <w:r w:rsidR="007D1C24">
        <w:rPr>
          <w:sz w:val="28"/>
          <w:szCs w:val="28"/>
        </w:rPr>
        <w:t xml:space="preserve">, если заявитель обратился </w:t>
      </w:r>
      <w:r w:rsidRPr="00AD3DE1">
        <w:rPr>
          <w:sz w:val="28"/>
          <w:szCs w:val="28"/>
        </w:rPr>
        <w:t xml:space="preserve">с </w:t>
      </w:r>
      <w:r w:rsidR="007D1C24">
        <w:rPr>
          <w:sz w:val="28"/>
          <w:szCs w:val="28"/>
        </w:rPr>
        <w:t>заявлением о предоставлении земельного</w:t>
      </w:r>
      <w:r w:rsidRPr="00AD3DE1">
        <w:rPr>
          <w:sz w:val="28"/>
          <w:szCs w:val="28"/>
        </w:rPr>
        <w:t xml:space="preserve">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EB1480" w:rsidRPr="00AD3DE1" w:rsidRDefault="00EB1480" w:rsidP="00AD3DE1">
      <w:pPr>
        <w:tabs>
          <w:tab w:val="left" w:pos="1777"/>
        </w:tabs>
        <w:ind w:firstLine="567"/>
        <w:jc w:val="both"/>
        <w:rPr>
          <w:sz w:val="28"/>
          <w:szCs w:val="28"/>
        </w:rPr>
      </w:pPr>
      <w:r w:rsidRPr="00AD3DE1">
        <w:rPr>
          <w:sz w:val="28"/>
          <w:szCs w:val="28"/>
        </w:rPr>
        <w:t>8) 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EB1480" w:rsidRPr="00AD3DE1" w:rsidRDefault="00EB1480" w:rsidP="00AD3DE1">
      <w:pPr>
        <w:tabs>
          <w:tab w:val="left" w:pos="1777"/>
        </w:tabs>
        <w:ind w:firstLine="567"/>
        <w:jc w:val="both"/>
        <w:rPr>
          <w:sz w:val="28"/>
          <w:szCs w:val="28"/>
        </w:rPr>
      </w:pPr>
      <w:r w:rsidRPr="00AD3DE1">
        <w:rPr>
          <w:sz w:val="28"/>
          <w:szCs w:val="28"/>
        </w:rPr>
        <w:t>9) 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уполномоченное на строительство указанных объектов;</w:t>
      </w:r>
    </w:p>
    <w:p w:rsidR="00EB1480" w:rsidRPr="00AD3DE1" w:rsidRDefault="00EB1480" w:rsidP="00AD3DE1">
      <w:pPr>
        <w:tabs>
          <w:tab w:val="left" w:pos="1777"/>
        </w:tabs>
        <w:ind w:firstLine="567"/>
        <w:jc w:val="both"/>
        <w:rPr>
          <w:sz w:val="28"/>
          <w:szCs w:val="28"/>
        </w:rPr>
      </w:pPr>
      <w:r w:rsidRPr="00AD3DE1">
        <w:rPr>
          <w:sz w:val="28"/>
          <w:szCs w:val="28"/>
        </w:rPr>
        <w:t>10) указанный в заявлении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EB1480" w:rsidRPr="00AD3DE1" w:rsidRDefault="00EB1480" w:rsidP="00AD3DE1">
      <w:pPr>
        <w:tabs>
          <w:tab w:val="left" w:pos="1777"/>
        </w:tabs>
        <w:ind w:firstLine="567"/>
        <w:jc w:val="both"/>
        <w:rPr>
          <w:sz w:val="28"/>
          <w:szCs w:val="28"/>
        </w:rPr>
      </w:pPr>
      <w:r w:rsidRPr="00AD3DE1">
        <w:rPr>
          <w:sz w:val="28"/>
          <w:szCs w:val="28"/>
        </w:rPr>
        <w:t>11) указанный в заявлении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EB1480" w:rsidRPr="00AD3DE1" w:rsidRDefault="00EB1480" w:rsidP="00AD3DE1">
      <w:pPr>
        <w:tabs>
          <w:tab w:val="left" w:pos="1777"/>
        </w:tabs>
        <w:ind w:firstLine="567"/>
        <w:jc w:val="both"/>
        <w:rPr>
          <w:sz w:val="28"/>
          <w:szCs w:val="28"/>
        </w:rPr>
      </w:pPr>
      <w:r w:rsidRPr="00AD3DE1">
        <w:rPr>
          <w:sz w:val="28"/>
          <w:szCs w:val="28"/>
        </w:rPr>
        <w:t xml:space="preserve">12) в отношении земельного участка, указанного в заявлении,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w:t>
      </w:r>
      <w:r w:rsidRPr="00AD3DE1">
        <w:rPr>
          <w:sz w:val="28"/>
          <w:szCs w:val="28"/>
        </w:rPr>
        <w:lastRenderedPageBreak/>
        <w:t>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EB1480" w:rsidRPr="00AD3DE1" w:rsidRDefault="00EB1480" w:rsidP="00AD3DE1">
      <w:pPr>
        <w:tabs>
          <w:tab w:val="left" w:pos="1777"/>
        </w:tabs>
        <w:ind w:firstLine="567"/>
        <w:jc w:val="both"/>
        <w:rPr>
          <w:sz w:val="28"/>
          <w:szCs w:val="28"/>
        </w:rPr>
      </w:pPr>
      <w:r w:rsidRPr="00AD3DE1">
        <w:rPr>
          <w:sz w:val="28"/>
          <w:szCs w:val="28"/>
        </w:rPr>
        <w:t>13) в отношении земельного участка, указанного в заявлении,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EB1480" w:rsidRPr="00AD3DE1" w:rsidRDefault="00EB1480" w:rsidP="00AD3DE1">
      <w:pPr>
        <w:tabs>
          <w:tab w:val="left" w:pos="1777"/>
        </w:tabs>
        <w:ind w:firstLine="567"/>
        <w:jc w:val="both"/>
        <w:rPr>
          <w:sz w:val="28"/>
          <w:szCs w:val="28"/>
        </w:rPr>
      </w:pPr>
      <w:r w:rsidRPr="00AD3DE1">
        <w:rPr>
          <w:sz w:val="28"/>
          <w:szCs w:val="28"/>
        </w:rPr>
        <w:t>14) разрешенное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p>
    <w:p w:rsidR="00EB1480" w:rsidRPr="00AD3DE1" w:rsidRDefault="00EB1480" w:rsidP="00AD3DE1">
      <w:pPr>
        <w:tabs>
          <w:tab w:val="left" w:pos="1777"/>
        </w:tabs>
        <w:ind w:firstLine="567"/>
        <w:jc w:val="both"/>
        <w:rPr>
          <w:sz w:val="28"/>
          <w:szCs w:val="28"/>
        </w:rPr>
      </w:pPr>
      <w:r w:rsidRPr="00AD3DE1">
        <w:rPr>
          <w:sz w:val="28"/>
          <w:szCs w:val="28"/>
        </w:rPr>
        <w:t>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w:t>
      </w:r>
    </w:p>
    <w:p w:rsidR="00EB1480" w:rsidRPr="00AD3DE1" w:rsidRDefault="00EB1480" w:rsidP="00AD3DE1">
      <w:pPr>
        <w:tabs>
          <w:tab w:val="left" w:pos="1777"/>
        </w:tabs>
        <w:ind w:firstLine="567"/>
        <w:jc w:val="both"/>
        <w:rPr>
          <w:sz w:val="28"/>
          <w:szCs w:val="28"/>
        </w:rPr>
      </w:pPr>
      <w:r w:rsidRPr="00AD3DE1">
        <w:rPr>
          <w:sz w:val="28"/>
          <w:szCs w:val="28"/>
        </w:rPr>
        <w:t>16)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безвозмездное пользование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rsidR="00EB1480" w:rsidRPr="00AD3DE1" w:rsidRDefault="00EB1480" w:rsidP="00AD3DE1">
      <w:pPr>
        <w:tabs>
          <w:tab w:val="left" w:pos="1777"/>
        </w:tabs>
        <w:ind w:firstLine="567"/>
        <w:jc w:val="both"/>
        <w:rPr>
          <w:sz w:val="28"/>
          <w:szCs w:val="28"/>
        </w:rPr>
      </w:pPr>
      <w:r w:rsidRPr="00AD3DE1">
        <w:rPr>
          <w:sz w:val="28"/>
          <w:szCs w:val="28"/>
        </w:rPr>
        <w:t>17)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EB1480" w:rsidRPr="00AD3DE1" w:rsidRDefault="00EB1480" w:rsidP="00AD3DE1">
      <w:pPr>
        <w:tabs>
          <w:tab w:val="left" w:pos="1777"/>
        </w:tabs>
        <w:ind w:firstLine="567"/>
        <w:jc w:val="both"/>
        <w:rPr>
          <w:sz w:val="28"/>
          <w:szCs w:val="28"/>
        </w:rPr>
      </w:pPr>
      <w:r w:rsidRPr="00AD3DE1">
        <w:rPr>
          <w:sz w:val="28"/>
          <w:szCs w:val="28"/>
        </w:rPr>
        <w:t>18) 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p w:rsidR="00EB1480" w:rsidRPr="00AD3DE1" w:rsidRDefault="00EB1480" w:rsidP="00AD3DE1">
      <w:pPr>
        <w:tabs>
          <w:tab w:val="left" w:pos="1777"/>
        </w:tabs>
        <w:ind w:firstLine="567"/>
        <w:jc w:val="both"/>
        <w:rPr>
          <w:sz w:val="28"/>
          <w:szCs w:val="28"/>
        </w:rPr>
      </w:pPr>
      <w:r w:rsidRPr="00AD3DE1">
        <w:rPr>
          <w:sz w:val="28"/>
          <w:szCs w:val="28"/>
        </w:rPr>
        <w:t xml:space="preserve">19) 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w:t>
      </w:r>
      <w:r w:rsidRPr="00AD3DE1">
        <w:rPr>
          <w:sz w:val="28"/>
          <w:szCs w:val="28"/>
        </w:rPr>
        <w:lastRenderedPageBreak/>
        <w:t>Федерации и с заявлением обратилось лицо, не уполномоченное на строительство этих здания, сооружения;</w:t>
      </w:r>
    </w:p>
    <w:p w:rsidR="00EB1480" w:rsidRPr="00AD3DE1" w:rsidRDefault="00EB1480" w:rsidP="00AD3DE1">
      <w:pPr>
        <w:tabs>
          <w:tab w:val="left" w:pos="1777"/>
        </w:tabs>
        <w:ind w:firstLine="567"/>
        <w:jc w:val="both"/>
        <w:rPr>
          <w:sz w:val="28"/>
          <w:szCs w:val="28"/>
        </w:rPr>
      </w:pPr>
      <w:r w:rsidRPr="00AD3DE1">
        <w:rPr>
          <w:sz w:val="28"/>
          <w:szCs w:val="28"/>
        </w:rPr>
        <w:t>20) предоставление земельного участка на заявленном виде прав не допускается;</w:t>
      </w:r>
    </w:p>
    <w:p w:rsidR="00EB1480" w:rsidRPr="00AD3DE1" w:rsidRDefault="00EB1480" w:rsidP="00AD3DE1">
      <w:pPr>
        <w:tabs>
          <w:tab w:val="left" w:pos="1777"/>
        </w:tabs>
        <w:ind w:firstLine="567"/>
        <w:jc w:val="both"/>
        <w:rPr>
          <w:sz w:val="28"/>
          <w:szCs w:val="28"/>
        </w:rPr>
      </w:pPr>
      <w:r w:rsidRPr="00AD3DE1">
        <w:rPr>
          <w:sz w:val="28"/>
          <w:szCs w:val="28"/>
        </w:rPr>
        <w:t>21) в отношении земельного участка, указанного в заявлении, не установлен вид разрешенного использования;</w:t>
      </w:r>
    </w:p>
    <w:p w:rsidR="00EB1480" w:rsidRPr="00AD3DE1" w:rsidRDefault="00EB1480" w:rsidP="00AD3DE1">
      <w:pPr>
        <w:tabs>
          <w:tab w:val="left" w:pos="1777"/>
        </w:tabs>
        <w:ind w:firstLine="567"/>
        <w:jc w:val="both"/>
        <w:rPr>
          <w:sz w:val="28"/>
          <w:szCs w:val="28"/>
        </w:rPr>
      </w:pPr>
      <w:r w:rsidRPr="00AD3DE1">
        <w:rPr>
          <w:sz w:val="28"/>
          <w:szCs w:val="28"/>
        </w:rPr>
        <w:t>22) указанный в заявлении земельный участок, не отнесен к определенной категории земель;</w:t>
      </w:r>
    </w:p>
    <w:p w:rsidR="00EB1480" w:rsidRPr="00AD3DE1" w:rsidRDefault="00EB1480" w:rsidP="00AD3DE1">
      <w:pPr>
        <w:tabs>
          <w:tab w:val="left" w:pos="1777"/>
        </w:tabs>
        <w:ind w:firstLine="567"/>
        <w:jc w:val="both"/>
        <w:rPr>
          <w:sz w:val="28"/>
          <w:szCs w:val="28"/>
        </w:rPr>
      </w:pPr>
      <w:r w:rsidRPr="00AD3DE1">
        <w:rPr>
          <w:sz w:val="28"/>
          <w:szCs w:val="28"/>
        </w:rPr>
        <w:t>23) 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w:t>
      </w:r>
    </w:p>
    <w:p w:rsidR="00EB1480" w:rsidRPr="00AD3DE1" w:rsidRDefault="00EB1480" w:rsidP="00AD3DE1">
      <w:pPr>
        <w:tabs>
          <w:tab w:val="left" w:pos="1777"/>
        </w:tabs>
        <w:ind w:firstLine="567"/>
        <w:jc w:val="both"/>
        <w:rPr>
          <w:sz w:val="28"/>
          <w:szCs w:val="28"/>
        </w:rPr>
      </w:pPr>
      <w:r w:rsidRPr="00AD3DE1">
        <w:rPr>
          <w:sz w:val="28"/>
          <w:szCs w:val="28"/>
        </w:rPr>
        <w:t>24) указанный в заявлении земельный участок изъят для государственных или муниципальных нужд и указанная в заявлении цель последующего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EB1480" w:rsidRPr="00AD3DE1" w:rsidRDefault="00EB1480" w:rsidP="00AD3DE1">
      <w:pPr>
        <w:tabs>
          <w:tab w:val="left" w:pos="1777"/>
        </w:tabs>
        <w:ind w:firstLine="567"/>
        <w:jc w:val="both"/>
        <w:rPr>
          <w:sz w:val="28"/>
          <w:szCs w:val="28"/>
        </w:rPr>
      </w:pPr>
      <w:r w:rsidRPr="00AD3DE1">
        <w:rPr>
          <w:sz w:val="28"/>
          <w:szCs w:val="28"/>
        </w:rPr>
        <w:t>25) границы земельного участка, указанного в заявлении, подлежат уточнению в соответствии с Федера</w:t>
      </w:r>
      <w:r w:rsidR="007D1C24">
        <w:rPr>
          <w:sz w:val="28"/>
          <w:szCs w:val="28"/>
        </w:rPr>
        <w:t>льным законом от 13 июля 2015 года</w:t>
      </w:r>
      <w:r w:rsidRPr="00AD3DE1">
        <w:rPr>
          <w:sz w:val="28"/>
          <w:szCs w:val="28"/>
        </w:rPr>
        <w:t xml:space="preserve"> № 218-ФЗ «О государственной регистрации недвижимости»;</w:t>
      </w:r>
    </w:p>
    <w:p w:rsidR="00EB1480" w:rsidRPr="00AD3DE1" w:rsidRDefault="00EB1480" w:rsidP="00AD3DE1">
      <w:pPr>
        <w:tabs>
          <w:tab w:val="left" w:pos="1777"/>
        </w:tabs>
        <w:ind w:firstLine="567"/>
        <w:jc w:val="both"/>
        <w:rPr>
          <w:sz w:val="28"/>
          <w:szCs w:val="28"/>
        </w:rPr>
      </w:pPr>
      <w:r w:rsidRPr="00AD3DE1">
        <w:rPr>
          <w:sz w:val="28"/>
          <w:szCs w:val="28"/>
        </w:rPr>
        <w:t>26) площадь земельного участка, указанного в заявлении,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EB1480" w:rsidRPr="00AD3DE1" w:rsidRDefault="00EB1480" w:rsidP="00AD3DE1">
      <w:pPr>
        <w:tabs>
          <w:tab w:val="left" w:pos="1777"/>
        </w:tabs>
        <w:ind w:firstLine="567"/>
        <w:jc w:val="both"/>
        <w:rPr>
          <w:sz w:val="28"/>
          <w:szCs w:val="28"/>
        </w:rPr>
      </w:pPr>
      <w:r w:rsidRPr="00AD3DE1">
        <w:rPr>
          <w:sz w:val="28"/>
          <w:szCs w:val="28"/>
        </w:rPr>
        <w:t>27)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w:t>
      </w:r>
      <w:r w:rsidR="007D1C24">
        <w:rPr>
          <w:sz w:val="28"/>
          <w:szCs w:val="28"/>
        </w:rPr>
        <w:t>льного закона от 24 июля 2007 года</w:t>
      </w:r>
      <w:r w:rsidRPr="00AD3DE1">
        <w:rPr>
          <w:sz w:val="28"/>
          <w:szCs w:val="28"/>
        </w:rPr>
        <w:t xml:space="preserve">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p w:rsidR="00EB1480" w:rsidRPr="00AD3DE1" w:rsidRDefault="00EB1480" w:rsidP="00AD3DE1">
      <w:pPr>
        <w:pStyle w:val="a5"/>
        <w:ind w:firstLine="567"/>
      </w:pPr>
    </w:p>
    <w:p w:rsidR="00EB1480" w:rsidRPr="001F35A5" w:rsidRDefault="00EB1480" w:rsidP="00AD3DE1">
      <w:pPr>
        <w:pStyle w:val="118"/>
        <w:ind w:left="0" w:firstLine="567"/>
        <w:jc w:val="both"/>
      </w:pPr>
      <w:r w:rsidRPr="001F35A5">
        <w:t>2.9</w:t>
      </w:r>
      <w:r w:rsidR="007D1C24" w:rsidRPr="001F35A5">
        <w:t>.</w:t>
      </w:r>
      <w:r w:rsidRPr="001F35A5">
        <w:t xml:space="preserve"> Размер платы, взимаемой с заявителя при предоставлении муниципальной услуги, и способы ее взимания</w:t>
      </w:r>
    </w:p>
    <w:p w:rsidR="00EB1480" w:rsidRPr="00AD3DE1" w:rsidRDefault="00EB1480" w:rsidP="00AD3DE1">
      <w:pPr>
        <w:pStyle w:val="af"/>
        <w:tabs>
          <w:tab w:val="left" w:pos="1494"/>
        </w:tabs>
        <w:spacing w:after="0" w:line="240" w:lineRule="auto"/>
        <w:ind w:left="0" w:firstLine="567"/>
        <w:contextualSpacing w:val="0"/>
        <w:jc w:val="both"/>
        <w:rPr>
          <w:rFonts w:ascii="Times New Roman" w:hAnsi="Times New Roman"/>
          <w:sz w:val="28"/>
        </w:rPr>
      </w:pPr>
      <w:r w:rsidRPr="00AD3DE1">
        <w:rPr>
          <w:rFonts w:ascii="Times New Roman" w:hAnsi="Times New Roman"/>
          <w:sz w:val="28"/>
        </w:rPr>
        <w:t>Предоставление муниципальной услуги осуществляется бесплатно.</w:t>
      </w:r>
    </w:p>
    <w:p w:rsidR="00EB1480" w:rsidRPr="00AD3DE1" w:rsidRDefault="00EB1480" w:rsidP="00AD3DE1">
      <w:pPr>
        <w:pStyle w:val="a5"/>
        <w:ind w:firstLine="567"/>
      </w:pPr>
    </w:p>
    <w:p w:rsidR="00EB1480" w:rsidRPr="001F35A5" w:rsidRDefault="00EB1480" w:rsidP="00AD3DE1">
      <w:pPr>
        <w:pStyle w:val="118"/>
        <w:ind w:left="0" w:firstLine="567"/>
        <w:jc w:val="both"/>
      </w:pPr>
      <w:r w:rsidRPr="001F35A5">
        <w:t>2.10</w:t>
      </w:r>
      <w:r w:rsidR="001F35A5">
        <w:t>.</w:t>
      </w:r>
      <w:r w:rsidRPr="001F35A5">
        <w:t xml:space="preserve"> Срок и порядок регистрации запр</w:t>
      </w:r>
      <w:r w:rsidR="001F35A5">
        <w:t xml:space="preserve">оса заявителя о предоставлении </w:t>
      </w:r>
      <w:r w:rsidRPr="001F35A5">
        <w:t>муниципальной услуги, в том числе в электронной форме</w:t>
      </w:r>
    </w:p>
    <w:p w:rsidR="00EB1480" w:rsidRPr="001F35A5" w:rsidRDefault="001F35A5" w:rsidP="001F35A5">
      <w:pPr>
        <w:widowControl w:val="0"/>
        <w:tabs>
          <w:tab w:val="left" w:pos="1494"/>
        </w:tabs>
        <w:ind w:firstLine="567"/>
        <w:jc w:val="both"/>
        <w:rPr>
          <w:sz w:val="28"/>
        </w:rPr>
      </w:pPr>
      <w:r>
        <w:rPr>
          <w:sz w:val="28"/>
        </w:rPr>
        <w:t xml:space="preserve">2.10.1. </w:t>
      </w:r>
      <w:r w:rsidR="00EB1480" w:rsidRPr="001F35A5">
        <w:rPr>
          <w:sz w:val="28"/>
        </w:rPr>
        <w:t>Регистрация направленного Заявителем заявления о предоставлении муниципальной услуги способами, указанными в пунктах 2.6.1 и 2.6.2 настоящего Административного регламента в Уполномоченном органе осуществляется не позднее 1 (одного) рабочего дня, следующего за днем его поступления.</w:t>
      </w:r>
    </w:p>
    <w:p w:rsidR="00EB1480" w:rsidRPr="001F35A5" w:rsidRDefault="001F35A5" w:rsidP="001F35A5">
      <w:pPr>
        <w:widowControl w:val="0"/>
        <w:tabs>
          <w:tab w:val="left" w:pos="1494"/>
        </w:tabs>
        <w:ind w:firstLine="567"/>
        <w:jc w:val="both"/>
        <w:rPr>
          <w:sz w:val="28"/>
        </w:rPr>
      </w:pPr>
      <w:r>
        <w:rPr>
          <w:sz w:val="28"/>
        </w:rPr>
        <w:lastRenderedPageBreak/>
        <w:t xml:space="preserve">2.10.2. </w:t>
      </w:r>
      <w:r w:rsidR="00EB1480" w:rsidRPr="001F35A5">
        <w:rPr>
          <w:sz w:val="28"/>
        </w:rPr>
        <w:t>В случае направления Заявителем заявления о предоставлении муниципальной услуги способами, указанными в пунктах 2.6.1 и 2.6.2 настоящего Административного регламента вне рабочего времени Уполномоченного органа либо в выходной, нерабочий праздничный день, днем получения заявления считается 1 (первый) рабочий день, следующий за днем его направления.</w:t>
      </w:r>
    </w:p>
    <w:p w:rsidR="00EB1480" w:rsidRPr="00AD3DE1" w:rsidRDefault="00EB1480" w:rsidP="00AD3DE1">
      <w:pPr>
        <w:pStyle w:val="a5"/>
        <w:ind w:firstLine="567"/>
      </w:pPr>
    </w:p>
    <w:p w:rsidR="00EB1480" w:rsidRPr="00391DDB" w:rsidRDefault="00EB1480" w:rsidP="00AD3DE1">
      <w:pPr>
        <w:pStyle w:val="118"/>
        <w:ind w:left="0" w:firstLine="567"/>
        <w:jc w:val="both"/>
      </w:pPr>
      <w:r w:rsidRPr="00391DDB">
        <w:t>2.11</w:t>
      </w:r>
      <w:r w:rsidR="00391DDB" w:rsidRPr="00391DDB">
        <w:t>.</w:t>
      </w:r>
      <w:r w:rsidRPr="00391DDB">
        <w:t xml:space="preserve"> Требования к помещениям, в которых предоставляется муниципальная услуга</w:t>
      </w:r>
    </w:p>
    <w:p w:rsidR="00EB1480" w:rsidRPr="00AD3DE1" w:rsidRDefault="00EB1480" w:rsidP="00AD3DE1">
      <w:pPr>
        <w:tabs>
          <w:tab w:val="left" w:pos="567"/>
          <w:tab w:val="left" w:pos="1494"/>
        </w:tabs>
        <w:ind w:firstLine="567"/>
        <w:jc w:val="both"/>
        <w:rPr>
          <w:sz w:val="28"/>
        </w:rPr>
      </w:pPr>
      <w:r w:rsidRPr="00AD3DE1">
        <w:rPr>
          <w:sz w:val="28"/>
        </w:rPr>
        <w:t>Административные здания, в которых предоставляется муниципальная услуга, должны обеспечивать удобные и комфортные условия для Заявителей.</w:t>
      </w:r>
    </w:p>
    <w:p w:rsidR="00EB1480" w:rsidRPr="00AD3DE1" w:rsidRDefault="00EB1480" w:rsidP="00AD3DE1">
      <w:pPr>
        <w:pStyle w:val="a5"/>
        <w:ind w:firstLine="567"/>
      </w:pPr>
      <w:r w:rsidRPr="00AD3DE1">
        <w:t>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EB1480" w:rsidRPr="00AD3DE1" w:rsidRDefault="00EB1480" w:rsidP="00AD3DE1">
      <w:pPr>
        <w:pStyle w:val="a5"/>
        <w:ind w:firstLine="567"/>
      </w:pPr>
      <w:r w:rsidRPr="00AD3DE1">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EB1480" w:rsidRPr="00AD3DE1" w:rsidRDefault="00EB1480" w:rsidP="00AD3DE1">
      <w:pPr>
        <w:pStyle w:val="a5"/>
        <w:ind w:firstLine="567"/>
      </w:pPr>
      <w:r w:rsidRPr="00AD3DE1">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инвалидов.</w:t>
      </w:r>
    </w:p>
    <w:p w:rsidR="00EB1480" w:rsidRPr="00AD3DE1" w:rsidRDefault="00EB1480" w:rsidP="00AD3DE1">
      <w:pPr>
        <w:pStyle w:val="a5"/>
        <w:ind w:firstLine="567"/>
      </w:pPr>
      <w:r w:rsidRPr="00AD3DE1">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EB1480" w:rsidRPr="00AD3DE1" w:rsidRDefault="00EB1480" w:rsidP="00AD3DE1">
      <w:pPr>
        <w:pStyle w:val="a5"/>
        <w:ind w:firstLine="567"/>
      </w:pPr>
      <w:r w:rsidRPr="00AD3DE1">
        <w:t>Центральный вход в здание Уполномоченного органа должен быть оборудован информационной табличкой (вывеской), содержащей информацию:</w:t>
      </w:r>
    </w:p>
    <w:p w:rsidR="00EB1480" w:rsidRPr="00AD3DE1" w:rsidRDefault="00391DDB" w:rsidP="00AD3DE1">
      <w:pPr>
        <w:pStyle w:val="a5"/>
        <w:ind w:firstLine="567"/>
      </w:pPr>
      <w:r>
        <w:t xml:space="preserve">- </w:t>
      </w:r>
      <w:r w:rsidR="00EB1480" w:rsidRPr="00AD3DE1">
        <w:t>наименование;</w:t>
      </w:r>
    </w:p>
    <w:p w:rsidR="00EB1480" w:rsidRPr="00AD3DE1" w:rsidRDefault="00391DDB" w:rsidP="00AD3DE1">
      <w:pPr>
        <w:pStyle w:val="a5"/>
        <w:ind w:firstLine="567"/>
      </w:pPr>
      <w:r>
        <w:t xml:space="preserve">- </w:t>
      </w:r>
      <w:r w:rsidR="00EB1480" w:rsidRPr="00AD3DE1">
        <w:t>местонахождение и юридический адрес; режим работы;</w:t>
      </w:r>
    </w:p>
    <w:p w:rsidR="00EB1480" w:rsidRPr="00AD3DE1" w:rsidRDefault="00391DDB" w:rsidP="00AD3DE1">
      <w:pPr>
        <w:pStyle w:val="a5"/>
        <w:ind w:firstLine="567"/>
      </w:pPr>
      <w:r>
        <w:t xml:space="preserve">- </w:t>
      </w:r>
      <w:r w:rsidR="00EB1480" w:rsidRPr="00AD3DE1">
        <w:t>график приема;</w:t>
      </w:r>
    </w:p>
    <w:p w:rsidR="00EB1480" w:rsidRPr="00AD3DE1" w:rsidRDefault="00391DDB" w:rsidP="00AD3DE1">
      <w:pPr>
        <w:pStyle w:val="a5"/>
        <w:ind w:firstLine="567"/>
      </w:pPr>
      <w:r>
        <w:t xml:space="preserve">- </w:t>
      </w:r>
      <w:r w:rsidR="00EB1480" w:rsidRPr="00AD3DE1">
        <w:t>номера телефонов для справок.</w:t>
      </w:r>
    </w:p>
    <w:p w:rsidR="00EB1480" w:rsidRPr="00AD3DE1" w:rsidRDefault="00EB1480" w:rsidP="00AD3DE1">
      <w:pPr>
        <w:pStyle w:val="a5"/>
        <w:ind w:firstLine="567"/>
      </w:pPr>
      <w:r w:rsidRPr="00AD3DE1">
        <w:t>Помещения, в которых предоставляется муниципальная услуга, должны соответствовать санитарно-эпидемиологическим правилам и нормативам.</w:t>
      </w:r>
    </w:p>
    <w:p w:rsidR="00EB1480" w:rsidRPr="00AD3DE1" w:rsidRDefault="00EB1480" w:rsidP="00AD3DE1">
      <w:pPr>
        <w:pStyle w:val="a5"/>
        <w:ind w:firstLine="567"/>
      </w:pPr>
      <w:r w:rsidRPr="00AD3DE1">
        <w:t>Помещения, в которых предоставляется муниципальная услуга, оснащаются:</w:t>
      </w:r>
    </w:p>
    <w:p w:rsidR="00EB1480" w:rsidRPr="00AD3DE1" w:rsidRDefault="00391DDB" w:rsidP="00AD3DE1">
      <w:pPr>
        <w:pStyle w:val="a5"/>
        <w:ind w:firstLine="567"/>
      </w:pPr>
      <w:r>
        <w:t xml:space="preserve">- </w:t>
      </w:r>
      <w:r w:rsidR="00EB1480" w:rsidRPr="00AD3DE1">
        <w:t>противопожарной системой и средствами пожаротушения;</w:t>
      </w:r>
    </w:p>
    <w:p w:rsidR="00EB1480" w:rsidRPr="00AD3DE1" w:rsidRDefault="00391DDB" w:rsidP="00AD3DE1">
      <w:pPr>
        <w:pStyle w:val="a5"/>
        <w:ind w:firstLine="567"/>
      </w:pPr>
      <w:r>
        <w:t xml:space="preserve">- </w:t>
      </w:r>
      <w:r w:rsidR="00EB1480" w:rsidRPr="00AD3DE1">
        <w:t xml:space="preserve">системой оповещения о возникновении чрезвычайной ситуации; </w:t>
      </w:r>
    </w:p>
    <w:p w:rsidR="00EB1480" w:rsidRPr="00AD3DE1" w:rsidRDefault="00391DDB" w:rsidP="00AD3DE1">
      <w:pPr>
        <w:pStyle w:val="a5"/>
        <w:ind w:firstLine="567"/>
      </w:pPr>
      <w:r>
        <w:lastRenderedPageBreak/>
        <w:t xml:space="preserve">- </w:t>
      </w:r>
      <w:r w:rsidR="00EB1480" w:rsidRPr="00AD3DE1">
        <w:t>средствами оказания первой медицинской помощи;</w:t>
      </w:r>
    </w:p>
    <w:p w:rsidR="00EB1480" w:rsidRPr="00AD3DE1" w:rsidRDefault="00391DDB" w:rsidP="00AD3DE1">
      <w:pPr>
        <w:pStyle w:val="a5"/>
        <w:ind w:firstLine="567"/>
      </w:pPr>
      <w:r>
        <w:t xml:space="preserve">- </w:t>
      </w:r>
      <w:r w:rsidR="00EB1480" w:rsidRPr="00AD3DE1">
        <w:t>туалетными комнатами для посетителей.</w:t>
      </w:r>
    </w:p>
    <w:p w:rsidR="00EB1480" w:rsidRPr="00AD3DE1" w:rsidRDefault="00EB1480" w:rsidP="00AD3DE1">
      <w:pPr>
        <w:pStyle w:val="a5"/>
        <w:ind w:firstLine="567"/>
      </w:pPr>
      <w:r w:rsidRPr="00AD3DE1">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EB1480" w:rsidRPr="00AD3DE1" w:rsidRDefault="00EB1480" w:rsidP="00AD3DE1">
      <w:pPr>
        <w:pStyle w:val="a5"/>
        <w:ind w:firstLine="567"/>
      </w:pPr>
      <w:r w:rsidRPr="00AD3DE1">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EB1480" w:rsidRPr="00AD3DE1" w:rsidRDefault="00EB1480" w:rsidP="00AD3DE1">
      <w:pPr>
        <w:pStyle w:val="a5"/>
        <w:ind w:firstLine="567"/>
      </w:pPr>
      <w:r w:rsidRPr="00AD3DE1">
        <w:t>Места для заполнения заявлений оборудуются стульями, столами (стойками), бланками заявлений, письменными принадлежностями.</w:t>
      </w:r>
    </w:p>
    <w:p w:rsidR="00EB1480" w:rsidRPr="00AD3DE1" w:rsidRDefault="00EB1480" w:rsidP="00AD3DE1">
      <w:pPr>
        <w:pStyle w:val="a5"/>
        <w:ind w:firstLine="567"/>
      </w:pPr>
      <w:r w:rsidRPr="00AD3DE1">
        <w:t>Места приема Заявителей оборудуются информационными табличками (вывесками) с указанием:</w:t>
      </w:r>
    </w:p>
    <w:p w:rsidR="00EB1480" w:rsidRPr="00AD3DE1" w:rsidRDefault="00391DDB" w:rsidP="00AD3DE1">
      <w:pPr>
        <w:pStyle w:val="a5"/>
        <w:ind w:firstLine="567"/>
      </w:pPr>
      <w:r>
        <w:t xml:space="preserve">- </w:t>
      </w:r>
      <w:r w:rsidR="00EB1480" w:rsidRPr="00AD3DE1">
        <w:t>номера кабинета и наименования отдела;</w:t>
      </w:r>
    </w:p>
    <w:p w:rsidR="00EB1480" w:rsidRPr="00AD3DE1" w:rsidRDefault="00391DDB" w:rsidP="00AD3DE1">
      <w:pPr>
        <w:pStyle w:val="a5"/>
        <w:ind w:firstLine="567"/>
      </w:pPr>
      <w:r>
        <w:t xml:space="preserve">- </w:t>
      </w:r>
      <w:r w:rsidR="00EB1480" w:rsidRPr="00AD3DE1">
        <w:t>фамилии, имени и отчества (последнее - при наличии), должности ответственного лица за прием документов;</w:t>
      </w:r>
    </w:p>
    <w:p w:rsidR="00EB1480" w:rsidRPr="00AD3DE1" w:rsidRDefault="00391DDB" w:rsidP="00AD3DE1">
      <w:pPr>
        <w:pStyle w:val="a5"/>
        <w:ind w:firstLine="567"/>
      </w:pPr>
      <w:r>
        <w:t xml:space="preserve">- </w:t>
      </w:r>
      <w:r w:rsidR="00EB1480" w:rsidRPr="00AD3DE1">
        <w:t>графика приема Заявителей.</w:t>
      </w:r>
    </w:p>
    <w:p w:rsidR="00EB1480" w:rsidRPr="00AD3DE1" w:rsidRDefault="00EB1480" w:rsidP="00AD3DE1">
      <w:pPr>
        <w:pStyle w:val="a5"/>
        <w:ind w:firstLine="567"/>
      </w:pPr>
      <w:r w:rsidRPr="00AD3DE1">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EB1480" w:rsidRPr="00AD3DE1" w:rsidRDefault="00EB1480" w:rsidP="00391DDB">
      <w:pPr>
        <w:pStyle w:val="a5"/>
        <w:ind w:firstLine="567"/>
      </w:pPr>
      <w:r w:rsidRPr="00AD3DE1">
        <w:t>Лицо, ответственное за прием документов, должно иметь настольную</w:t>
      </w:r>
      <w:r w:rsidR="00391DDB">
        <w:t xml:space="preserve"> </w:t>
      </w:r>
      <w:r w:rsidRPr="00AD3DE1">
        <w:t>табличку с указанием фамилии, имени, отчества (последнее - при наличии) и должности.</w:t>
      </w:r>
    </w:p>
    <w:p w:rsidR="00EB1480" w:rsidRPr="00AB7CAB" w:rsidRDefault="00EB1480" w:rsidP="00AD3DE1">
      <w:pPr>
        <w:pStyle w:val="a5"/>
        <w:ind w:firstLine="567"/>
        <w:rPr>
          <w:color w:val="000000" w:themeColor="text1"/>
        </w:rPr>
      </w:pPr>
      <w:r w:rsidRPr="00AB7CAB">
        <w:rPr>
          <w:color w:val="000000" w:themeColor="text1"/>
        </w:rPr>
        <w:t>При предоставлении муниципальной услуги инвалидам обеспечиваются:</w:t>
      </w:r>
    </w:p>
    <w:p w:rsidR="00EB1480" w:rsidRPr="00AD3DE1" w:rsidRDefault="00AB7CAB" w:rsidP="00AD3DE1">
      <w:pPr>
        <w:pStyle w:val="a5"/>
        <w:ind w:firstLine="567"/>
      </w:pPr>
      <w:r>
        <w:t xml:space="preserve">- </w:t>
      </w:r>
      <w:r w:rsidR="00EB1480" w:rsidRPr="00AD3DE1">
        <w:t>возможность беспрепятственного доступа к объекту (зданию, помещению), в котором предоставляется муниципальная услуга;</w:t>
      </w:r>
    </w:p>
    <w:p w:rsidR="00EB1480" w:rsidRPr="00AD3DE1" w:rsidRDefault="00AB7CAB" w:rsidP="00AD3DE1">
      <w:pPr>
        <w:pStyle w:val="a5"/>
        <w:ind w:firstLine="567"/>
      </w:pPr>
      <w:r>
        <w:t xml:space="preserve">- </w:t>
      </w:r>
      <w:r w:rsidR="00EB1480" w:rsidRPr="00AD3DE1">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 коляски;</w:t>
      </w:r>
    </w:p>
    <w:p w:rsidR="00EB1480" w:rsidRPr="00AD3DE1" w:rsidRDefault="00AB7CAB" w:rsidP="00AD3DE1">
      <w:pPr>
        <w:pStyle w:val="a5"/>
        <w:ind w:firstLine="567"/>
      </w:pPr>
      <w:r>
        <w:t xml:space="preserve">- </w:t>
      </w:r>
      <w:r w:rsidR="00EB1480" w:rsidRPr="00AD3DE1">
        <w:t>сопровождение инвалидов, имеющих стойкие расстройства функции зрения и самостоятельного передвижения;</w:t>
      </w:r>
    </w:p>
    <w:p w:rsidR="00EB1480" w:rsidRPr="00AD3DE1" w:rsidRDefault="00AB7CAB" w:rsidP="00AD3DE1">
      <w:pPr>
        <w:pStyle w:val="a5"/>
        <w:ind w:firstLine="567"/>
      </w:pPr>
      <w:r>
        <w:t xml:space="preserve">- </w:t>
      </w:r>
      <w:r w:rsidR="00EB1480" w:rsidRPr="00AD3DE1">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EB1480" w:rsidRPr="00AD3DE1" w:rsidRDefault="00AB7CAB" w:rsidP="00AD3DE1">
      <w:pPr>
        <w:pStyle w:val="a5"/>
        <w:ind w:firstLine="567"/>
      </w:pPr>
      <w:r>
        <w:t xml:space="preserve">- </w:t>
      </w:r>
      <w:r w:rsidR="00EB1480" w:rsidRPr="00AD3DE1">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EB1480" w:rsidRPr="00AD3DE1" w:rsidRDefault="00AB7CAB" w:rsidP="00AD3DE1">
      <w:pPr>
        <w:pStyle w:val="a5"/>
        <w:ind w:firstLine="567"/>
      </w:pPr>
      <w:r>
        <w:t xml:space="preserve">- </w:t>
      </w:r>
      <w:r w:rsidR="00EB1480" w:rsidRPr="00AD3DE1">
        <w:t>допуск сурдопереводчика и тифлосурдопереводчика;</w:t>
      </w:r>
    </w:p>
    <w:p w:rsidR="00EB1480" w:rsidRPr="00AD3DE1" w:rsidRDefault="00AB7CAB" w:rsidP="00AD3DE1">
      <w:pPr>
        <w:pStyle w:val="a5"/>
        <w:ind w:firstLine="567"/>
      </w:pPr>
      <w:r>
        <w:t xml:space="preserve">- </w:t>
      </w:r>
      <w:r w:rsidR="00EB1480" w:rsidRPr="00AD3DE1">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услуги;</w:t>
      </w:r>
    </w:p>
    <w:p w:rsidR="00EB1480" w:rsidRPr="00AD3DE1" w:rsidRDefault="00AB7CAB" w:rsidP="00AD3DE1">
      <w:pPr>
        <w:pStyle w:val="a5"/>
        <w:ind w:firstLine="567"/>
      </w:pPr>
      <w:r>
        <w:t xml:space="preserve">- </w:t>
      </w:r>
      <w:r w:rsidR="00EB1480" w:rsidRPr="00AD3DE1">
        <w:t>оказание инвалидам помощи в преодолении барьеров, мешающих получению ими государственных и муниципальных услуг наравне с другими лицами.</w:t>
      </w:r>
    </w:p>
    <w:p w:rsidR="00EB1480" w:rsidRPr="00AB7CAB" w:rsidRDefault="00AB7CAB" w:rsidP="00161A07">
      <w:pPr>
        <w:pStyle w:val="118"/>
        <w:numPr>
          <w:ilvl w:val="1"/>
          <w:numId w:val="6"/>
        </w:numPr>
        <w:ind w:left="0" w:firstLine="567"/>
        <w:jc w:val="both"/>
      </w:pPr>
      <w:r>
        <w:lastRenderedPageBreak/>
        <w:t xml:space="preserve">. </w:t>
      </w:r>
      <w:r w:rsidR="00EB1480" w:rsidRPr="00AB7CAB">
        <w:t>Показатели доступности и качества муниципальной услуги</w:t>
      </w:r>
    </w:p>
    <w:p w:rsidR="00EB1480" w:rsidRPr="00AD3DE1" w:rsidRDefault="00EB1480" w:rsidP="00AD3DE1">
      <w:pPr>
        <w:tabs>
          <w:tab w:val="left" w:pos="567"/>
        </w:tabs>
        <w:ind w:firstLine="567"/>
        <w:jc w:val="both"/>
        <w:rPr>
          <w:sz w:val="28"/>
        </w:rPr>
      </w:pPr>
      <w:r w:rsidRPr="00AD3DE1">
        <w:rPr>
          <w:sz w:val="28"/>
        </w:rPr>
        <w:t>2.12.1</w:t>
      </w:r>
      <w:r w:rsidR="00AB7CAB">
        <w:rPr>
          <w:sz w:val="28"/>
        </w:rPr>
        <w:t>.</w:t>
      </w:r>
      <w:r w:rsidRPr="00AD3DE1">
        <w:rPr>
          <w:sz w:val="28"/>
        </w:rPr>
        <w:t xml:space="preserve"> Основными показателями доступности предоставления муниципальной услуги являются:</w:t>
      </w:r>
    </w:p>
    <w:p w:rsidR="00EB1480" w:rsidRPr="00AD3DE1" w:rsidRDefault="00EB1480" w:rsidP="00AD3DE1">
      <w:pPr>
        <w:tabs>
          <w:tab w:val="left" w:pos="567"/>
          <w:tab w:val="left" w:pos="1743"/>
        </w:tabs>
        <w:ind w:firstLine="567"/>
        <w:jc w:val="both"/>
        <w:rPr>
          <w:sz w:val="28"/>
        </w:rPr>
      </w:pPr>
      <w:r w:rsidRPr="00AD3DE1">
        <w:rPr>
          <w:sz w:val="28"/>
        </w:rPr>
        <w:t>-</w:t>
      </w:r>
      <w:r w:rsidR="00AB7CAB">
        <w:rPr>
          <w:sz w:val="28"/>
        </w:rPr>
        <w:t xml:space="preserve"> </w:t>
      </w:r>
      <w:r w:rsidRPr="00AD3DE1">
        <w:rPr>
          <w:sz w:val="28"/>
        </w:rPr>
        <w:t>наличие полной и понятной информации о порядке, сроках и ходе предоставления Государственной услуги в информационно-телекоммуникац</w:t>
      </w:r>
      <w:r w:rsidR="00AB7CAB">
        <w:rPr>
          <w:sz w:val="28"/>
        </w:rPr>
        <w:t>ионной сети «Интернет» (далее -</w:t>
      </w:r>
      <w:r w:rsidRPr="00AD3DE1">
        <w:rPr>
          <w:sz w:val="28"/>
        </w:rPr>
        <w:t xml:space="preserve"> сеть «Интернет»), средствах массовой информации;</w:t>
      </w:r>
    </w:p>
    <w:p w:rsidR="00EB1480" w:rsidRPr="00AD3DE1" w:rsidRDefault="00EB1480" w:rsidP="00AD3DE1">
      <w:pPr>
        <w:tabs>
          <w:tab w:val="left" w:pos="567"/>
          <w:tab w:val="left" w:pos="1849"/>
        </w:tabs>
        <w:ind w:firstLine="567"/>
        <w:jc w:val="both"/>
        <w:rPr>
          <w:sz w:val="28"/>
        </w:rPr>
      </w:pPr>
      <w:r w:rsidRPr="00AD3DE1">
        <w:rPr>
          <w:sz w:val="28"/>
        </w:rPr>
        <w:t>-</w:t>
      </w:r>
      <w:r w:rsidR="00AB7CAB">
        <w:rPr>
          <w:sz w:val="28"/>
        </w:rPr>
        <w:t xml:space="preserve"> </w:t>
      </w:r>
      <w:r w:rsidRPr="00AD3DE1">
        <w:rPr>
          <w:sz w:val="28"/>
        </w:rPr>
        <w:t>доступность электронных форм документов, необходимых для предоставления муниципальной услуги;</w:t>
      </w:r>
    </w:p>
    <w:p w:rsidR="00EB1480" w:rsidRPr="00AD3DE1" w:rsidRDefault="00EB1480" w:rsidP="00AD3DE1">
      <w:pPr>
        <w:tabs>
          <w:tab w:val="left" w:pos="567"/>
          <w:tab w:val="left" w:pos="1858"/>
        </w:tabs>
        <w:ind w:firstLine="567"/>
        <w:jc w:val="both"/>
        <w:rPr>
          <w:sz w:val="28"/>
        </w:rPr>
      </w:pPr>
      <w:r w:rsidRPr="00AD3DE1">
        <w:rPr>
          <w:sz w:val="28"/>
        </w:rPr>
        <w:t>-</w:t>
      </w:r>
      <w:r w:rsidR="00AB7CAB">
        <w:rPr>
          <w:sz w:val="28"/>
        </w:rPr>
        <w:t xml:space="preserve"> </w:t>
      </w:r>
      <w:r w:rsidRPr="00AD3DE1">
        <w:rPr>
          <w:sz w:val="28"/>
        </w:rPr>
        <w:t>возможность подачи заявления на получение муниципальной услуги и документов в электронной форме;</w:t>
      </w:r>
    </w:p>
    <w:p w:rsidR="00EB1480" w:rsidRPr="00AD3DE1" w:rsidRDefault="00EB1480" w:rsidP="00AD3DE1">
      <w:pPr>
        <w:tabs>
          <w:tab w:val="left" w:pos="567"/>
          <w:tab w:val="left" w:pos="1947"/>
        </w:tabs>
        <w:ind w:firstLine="567"/>
        <w:jc w:val="both"/>
        <w:rPr>
          <w:sz w:val="28"/>
        </w:rPr>
      </w:pPr>
      <w:r w:rsidRPr="00AD3DE1">
        <w:rPr>
          <w:sz w:val="28"/>
        </w:rPr>
        <w:t>-</w:t>
      </w:r>
      <w:r w:rsidR="00AB7CAB">
        <w:rPr>
          <w:sz w:val="28"/>
        </w:rPr>
        <w:t xml:space="preserve"> </w:t>
      </w:r>
      <w:r w:rsidRPr="00AD3DE1">
        <w:rPr>
          <w:sz w:val="28"/>
        </w:rPr>
        <w:t>предоставление муниципальной услуги в соответствии с вариантом предоставления муниципальной  услуги;</w:t>
      </w:r>
    </w:p>
    <w:p w:rsidR="00EB1480" w:rsidRPr="00AD3DE1" w:rsidRDefault="00EB1480" w:rsidP="00AD3DE1">
      <w:pPr>
        <w:tabs>
          <w:tab w:val="left" w:pos="567"/>
          <w:tab w:val="left" w:pos="1897"/>
        </w:tabs>
        <w:ind w:firstLine="567"/>
        <w:jc w:val="both"/>
        <w:rPr>
          <w:sz w:val="28"/>
        </w:rPr>
      </w:pPr>
      <w:r w:rsidRPr="00AD3DE1">
        <w:rPr>
          <w:sz w:val="28"/>
        </w:rPr>
        <w:t>-</w:t>
      </w:r>
      <w:r w:rsidR="00AB7CAB">
        <w:rPr>
          <w:sz w:val="28"/>
        </w:rPr>
        <w:t xml:space="preserve"> </w:t>
      </w:r>
      <w:r w:rsidRPr="00AD3DE1">
        <w:rPr>
          <w:sz w:val="28"/>
        </w:rPr>
        <w:t>удобство информирования Заявителя о ходе предоставления муниципальной услуги, а также получения результата предоставления муниципальной услуги;</w:t>
      </w:r>
    </w:p>
    <w:p w:rsidR="00EB1480" w:rsidRPr="00AD3DE1" w:rsidRDefault="00EB1480" w:rsidP="00AD3DE1">
      <w:pPr>
        <w:tabs>
          <w:tab w:val="left" w:pos="567"/>
          <w:tab w:val="left" w:pos="1897"/>
        </w:tabs>
        <w:ind w:firstLine="567"/>
        <w:jc w:val="both"/>
        <w:rPr>
          <w:sz w:val="28"/>
        </w:rPr>
      </w:pPr>
      <w:r w:rsidRPr="00AD3DE1">
        <w:rPr>
          <w:sz w:val="28"/>
        </w:rPr>
        <w:t>-</w:t>
      </w:r>
      <w:r w:rsidR="00AB7CAB">
        <w:rPr>
          <w:sz w:val="28"/>
        </w:rPr>
        <w:t xml:space="preserve"> </w:t>
      </w:r>
      <w:r w:rsidRPr="00AD3DE1">
        <w:rPr>
          <w:sz w:val="28"/>
        </w:rPr>
        <w:t>возможность получения Заявителем уведомлений о предоставлении муниципальной услуги с помощью ЕПГУ;</w:t>
      </w:r>
    </w:p>
    <w:p w:rsidR="00EB1480" w:rsidRPr="00AD3DE1" w:rsidRDefault="00EB1480" w:rsidP="00AD3DE1">
      <w:pPr>
        <w:tabs>
          <w:tab w:val="left" w:pos="567"/>
          <w:tab w:val="left" w:pos="1897"/>
        </w:tabs>
        <w:ind w:firstLine="567"/>
        <w:jc w:val="both"/>
        <w:rPr>
          <w:sz w:val="28"/>
        </w:rPr>
      </w:pPr>
      <w:r w:rsidRPr="00AD3DE1">
        <w:rPr>
          <w:sz w:val="28"/>
        </w:rPr>
        <w:t>-</w:t>
      </w:r>
      <w:r w:rsidR="00AB7CAB">
        <w:rPr>
          <w:sz w:val="28"/>
        </w:rPr>
        <w:t xml:space="preserve"> </w:t>
      </w:r>
      <w:r w:rsidRPr="00AD3DE1">
        <w:rPr>
          <w:sz w:val="28"/>
        </w:rPr>
        <w:t>возможность получения информации о ходе предоставления Государственной услуги, в том числе с использованием сети «Интернет».</w:t>
      </w:r>
    </w:p>
    <w:p w:rsidR="00EB1480" w:rsidRPr="00AD3DE1" w:rsidRDefault="00AB7CAB" w:rsidP="00161A07">
      <w:pPr>
        <w:pStyle w:val="af"/>
        <w:widowControl w:val="0"/>
        <w:numPr>
          <w:ilvl w:val="2"/>
          <w:numId w:val="7"/>
        </w:numPr>
        <w:tabs>
          <w:tab w:val="left" w:pos="567"/>
        </w:tabs>
        <w:autoSpaceDE w:val="0"/>
        <w:autoSpaceDN w:val="0"/>
        <w:spacing w:after="0" w:line="240" w:lineRule="auto"/>
        <w:ind w:left="0" w:firstLine="567"/>
        <w:contextualSpacing w:val="0"/>
        <w:jc w:val="both"/>
        <w:rPr>
          <w:rFonts w:ascii="Times New Roman" w:hAnsi="Times New Roman"/>
          <w:sz w:val="28"/>
        </w:rPr>
      </w:pPr>
      <w:r>
        <w:rPr>
          <w:rFonts w:ascii="Times New Roman" w:hAnsi="Times New Roman"/>
          <w:sz w:val="28"/>
        </w:rPr>
        <w:t xml:space="preserve">. </w:t>
      </w:r>
      <w:r w:rsidR="00EB1480" w:rsidRPr="00AD3DE1">
        <w:rPr>
          <w:rFonts w:ascii="Times New Roman" w:hAnsi="Times New Roman"/>
          <w:sz w:val="28"/>
        </w:rPr>
        <w:t>Основными показателями качества предоставления муниципальной услуги являются:</w:t>
      </w:r>
    </w:p>
    <w:p w:rsidR="00EB1480" w:rsidRPr="00AD3DE1" w:rsidRDefault="00EB1480" w:rsidP="00AD3DE1">
      <w:pPr>
        <w:tabs>
          <w:tab w:val="left" w:pos="567"/>
          <w:tab w:val="left" w:pos="1755"/>
        </w:tabs>
        <w:ind w:firstLine="567"/>
        <w:jc w:val="both"/>
        <w:rPr>
          <w:sz w:val="28"/>
        </w:rPr>
      </w:pPr>
      <w:r w:rsidRPr="00AD3DE1">
        <w:rPr>
          <w:sz w:val="28"/>
        </w:rPr>
        <w:t>-</w:t>
      </w:r>
      <w:r w:rsidR="00AB7CAB">
        <w:rPr>
          <w:sz w:val="28"/>
        </w:rPr>
        <w:t xml:space="preserve"> с</w:t>
      </w:r>
      <w:r w:rsidRPr="00AD3DE1">
        <w:rPr>
          <w:sz w:val="28"/>
        </w:rPr>
        <w:t>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EB1480" w:rsidRPr="00AD3DE1" w:rsidRDefault="00EB1480" w:rsidP="00AD3DE1">
      <w:pPr>
        <w:tabs>
          <w:tab w:val="left" w:pos="567"/>
          <w:tab w:val="left" w:pos="1755"/>
        </w:tabs>
        <w:ind w:firstLine="567"/>
        <w:jc w:val="both"/>
        <w:rPr>
          <w:sz w:val="28"/>
        </w:rPr>
      </w:pPr>
      <w:r w:rsidRPr="00AD3DE1">
        <w:rPr>
          <w:sz w:val="28"/>
        </w:rPr>
        <w:t>-</w:t>
      </w:r>
      <w:r w:rsidR="00AB7CAB">
        <w:rPr>
          <w:sz w:val="28"/>
        </w:rPr>
        <w:t xml:space="preserve"> м</w:t>
      </w:r>
      <w:r w:rsidRPr="00AD3DE1">
        <w:rPr>
          <w:sz w:val="28"/>
        </w:rPr>
        <w:t>инимально возможное количество взаимодействий гражданина с должностными лицами, участвующими в предоставлении муниципальной услуги.</w:t>
      </w:r>
    </w:p>
    <w:p w:rsidR="00EB1480" w:rsidRPr="00AD3DE1" w:rsidRDefault="00EB1480" w:rsidP="00AD3DE1">
      <w:pPr>
        <w:tabs>
          <w:tab w:val="left" w:pos="567"/>
          <w:tab w:val="left" w:pos="1755"/>
        </w:tabs>
        <w:ind w:firstLine="567"/>
        <w:jc w:val="both"/>
        <w:rPr>
          <w:sz w:val="28"/>
        </w:rPr>
      </w:pPr>
      <w:r w:rsidRPr="00AD3DE1">
        <w:rPr>
          <w:sz w:val="28"/>
        </w:rPr>
        <w:t>-</w:t>
      </w:r>
      <w:r w:rsidR="007717C1">
        <w:rPr>
          <w:sz w:val="28"/>
        </w:rPr>
        <w:t xml:space="preserve"> о</w:t>
      </w:r>
      <w:r w:rsidRPr="00AD3DE1">
        <w:rPr>
          <w:sz w:val="28"/>
        </w:rPr>
        <w:t>тсутствие обоснованных жалоб на действия (бездействие) сотрудников и их некорректное (невнимательное) отношение к заявителям.</w:t>
      </w:r>
    </w:p>
    <w:p w:rsidR="00EB1480" w:rsidRPr="00AD3DE1" w:rsidRDefault="00EB1480" w:rsidP="00AD3DE1">
      <w:pPr>
        <w:tabs>
          <w:tab w:val="left" w:pos="567"/>
          <w:tab w:val="left" w:pos="1755"/>
        </w:tabs>
        <w:ind w:firstLine="567"/>
        <w:jc w:val="both"/>
        <w:rPr>
          <w:sz w:val="28"/>
        </w:rPr>
      </w:pPr>
      <w:r w:rsidRPr="00AD3DE1">
        <w:rPr>
          <w:sz w:val="28"/>
        </w:rPr>
        <w:t>-</w:t>
      </w:r>
      <w:r w:rsidR="007717C1">
        <w:rPr>
          <w:sz w:val="28"/>
        </w:rPr>
        <w:t xml:space="preserve"> о</w:t>
      </w:r>
      <w:r w:rsidRPr="00AD3DE1">
        <w:rPr>
          <w:sz w:val="28"/>
        </w:rPr>
        <w:t>тсутствие нарушений установленных сроков в процессе предоставления муниципальной услуги.</w:t>
      </w:r>
    </w:p>
    <w:p w:rsidR="00EB1480" w:rsidRPr="00AD3DE1" w:rsidRDefault="00EB1480" w:rsidP="00AD3DE1">
      <w:pPr>
        <w:tabs>
          <w:tab w:val="left" w:pos="567"/>
          <w:tab w:val="left" w:pos="1755"/>
        </w:tabs>
        <w:ind w:firstLine="567"/>
        <w:jc w:val="both"/>
        <w:rPr>
          <w:sz w:val="28"/>
        </w:rPr>
      </w:pPr>
      <w:r w:rsidRPr="00AD3DE1">
        <w:rPr>
          <w:sz w:val="28"/>
        </w:rPr>
        <w:t>-</w:t>
      </w:r>
      <w:r w:rsidR="007717C1">
        <w:rPr>
          <w:sz w:val="28"/>
        </w:rPr>
        <w:t xml:space="preserve"> о</w:t>
      </w:r>
      <w:r w:rsidRPr="00AD3DE1">
        <w:rPr>
          <w:sz w:val="28"/>
        </w:rPr>
        <w:t>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EB1480" w:rsidRPr="00AD3DE1" w:rsidRDefault="00EB1480" w:rsidP="00AD3DE1">
      <w:pPr>
        <w:pStyle w:val="a5"/>
        <w:ind w:firstLine="567"/>
      </w:pPr>
    </w:p>
    <w:p w:rsidR="00EB1480" w:rsidRPr="00F750F0" w:rsidRDefault="00F750F0" w:rsidP="00161A07">
      <w:pPr>
        <w:pStyle w:val="118"/>
        <w:numPr>
          <w:ilvl w:val="1"/>
          <w:numId w:val="7"/>
        </w:numPr>
        <w:ind w:left="0" w:firstLine="567"/>
        <w:jc w:val="both"/>
      </w:pPr>
      <w:r w:rsidRPr="00F750F0">
        <w:t xml:space="preserve">. </w:t>
      </w:r>
      <w:r w:rsidR="00EB1480" w:rsidRPr="00F750F0">
        <w:t>Иные требования к предоставлению муниципальной услуги</w:t>
      </w:r>
    </w:p>
    <w:p w:rsidR="00EB1480" w:rsidRPr="00AD3DE1" w:rsidRDefault="00EB1480" w:rsidP="00F750F0">
      <w:pPr>
        <w:tabs>
          <w:tab w:val="left" w:pos="1494"/>
        </w:tabs>
        <w:ind w:firstLine="567"/>
        <w:jc w:val="both"/>
        <w:rPr>
          <w:sz w:val="28"/>
        </w:rPr>
      </w:pPr>
      <w:r w:rsidRPr="00AD3DE1">
        <w:rPr>
          <w:sz w:val="28"/>
        </w:rPr>
        <w:t>2.13.1</w:t>
      </w:r>
      <w:r w:rsidR="00F750F0">
        <w:rPr>
          <w:sz w:val="28"/>
        </w:rPr>
        <w:t>.</w:t>
      </w:r>
      <w:r w:rsidRPr="00AD3DE1">
        <w:rPr>
          <w:sz w:val="28"/>
        </w:rPr>
        <w:t xml:space="preserve"> Услуги, являющиеся обязательными и необходимыми для предоставления муниципальной услуги, отсутствуют.</w:t>
      </w:r>
    </w:p>
    <w:p w:rsidR="00EB1480" w:rsidRPr="00AD3DE1" w:rsidRDefault="00F750F0" w:rsidP="00F750F0">
      <w:pPr>
        <w:pStyle w:val="af"/>
        <w:widowControl w:val="0"/>
        <w:tabs>
          <w:tab w:val="left" w:pos="1494"/>
        </w:tabs>
        <w:autoSpaceDE w:val="0"/>
        <w:autoSpaceDN w:val="0"/>
        <w:spacing w:after="0" w:line="240" w:lineRule="auto"/>
        <w:ind w:left="0" w:firstLine="567"/>
        <w:contextualSpacing w:val="0"/>
        <w:jc w:val="both"/>
        <w:rPr>
          <w:rFonts w:ascii="Times New Roman" w:hAnsi="Times New Roman"/>
          <w:sz w:val="28"/>
        </w:rPr>
      </w:pPr>
      <w:r>
        <w:rPr>
          <w:rFonts w:ascii="Times New Roman" w:hAnsi="Times New Roman"/>
          <w:sz w:val="28"/>
        </w:rPr>
        <w:t xml:space="preserve">2.13.2. </w:t>
      </w:r>
      <w:r w:rsidR="00EB1480" w:rsidRPr="00AD3DE1">
        <w:rPr>
          <w:rFonts w:ascii="Times New Roman" w:hAnsi="Times New Roman"/>
          <w:sz w:val="28"/>
        </w:rPr>
        <w:t>Информационные системы, используемые для предоставления муниципальной услуги, не предусмотрены.</w:t>
      </w:r>
    </w:p>
    <w:p w:rsidR="00EB1480" w:rsidRPr="00AD3DE1" w:rsidRDefault="00EB1480" w:rsidP="00AD3DE1">
      <w:pPr>
        <w:pStyle w:val="a5"/>
        <w:ind w:firstLine="567"/>
      </w:pPr>
    </w:p>
    <w:p w:rsidR="009B61A2" w:rsidRPr="002351A4" w:rsidRDefault="009B61A2" w:rsidP="002351A4">
      <w:pPr>
        <w:jc w:val="center"/>
        <w:rPr>
          <w:b/>
          <w:sz w:val="28"/>
        </w:rPr>
      </w:pPr>
      <w:r w:rsidRPr="002351A4">
        <w:rPr>
          <w:b/>
          <w:sz w:val="28"/>
        </w:rPr>
        <w:t xml:space="preserve">3. </w:t>
      </w:r>
      <w:r w:rsidR="00EB1480" w:rsidRPr="002351A4">
        <w:rPr>
          <w:b/>
          <w:sz w:val="28"/>
        </w:rPr>
        <w:t>Состав, последовательность и сроки выполнения административных процедур (действий), требования к порядку их выполнения,</w:t>
      </w:r>
    </w:p>
    <w:p w:rsidR="00EB1480" w:rsidRPr="002351A4" w:rsidRDefault="00EB1480" w:rsidP="002351A4">
      <w:pPr>
        <w:jc w:val="center"/>
        <w:rPr>
          <w:b/>
          <w:sz w:val="28"/>
        </w:rPr>
      </w:pPr>
      <w:r w:rsidRPr="002351A4">
        <w:rPr>
          <w:b/>
          <w:sz w:val="28"/>
        </w:rPr>
        <w:lastRenderedPageBreak/>
        <w:t>в том числе особенности выполнения административных процедур в электронной форме</w:t>
      </w:r>
    </w:p>
    <w:p w:rsidR="009B61A2" w:rsidRPr="002351A4" w:rsidRDefault="009B61A2" w:rsidP="002351A4">
      <w:pPr>
        <w:jc w:val="center"/>
        <w:rPr>
          <w:b/>
          <w:sz w:val="28"/>
        </w:rPr>
      </w:pPr>
    </w:p>
    <w:p w:rsidR="00EB1480" w:rsidRPr="002351A4" w:rsidRDefault="002351A4" w:rsidP="002351A4">
      <w:pPr>
        <w:ind w:firstLine="567"/>
        <w:jc w:val="both"/>
        <w:rPr>
          <w:sz w:val="28"/>
        </w:rPr>
      </w:pPr>
      <w:r w:rsidRPr="002351A4">
        <w:rPr>
          <w:b/>
          <w:sz w:val="28"/>
        </w:rPr>
        <w:t>3.1</w:t>
      </w:r>
      <w:r w:rsidR="009B61A2" w:rsidRPr="002351A4">
        <w:rPr>
          <w:b/>
          <w:sz w:val="28"/>
        </w:rPr>
        <w:t xml:space="preserve">. </w:t>
      </w:r>
      <w:r w:rsidR="00EB1480" w:rsidRPr="002351A4">
        <w:rPr>
          <w:b/>
          <w:sz w:val="28"/>
        </w:rPr>
        <w:t>Исчерпывающий перечень административных процедур</w:t>
      </w:r>
    </w:p>
    <w:p w:rsidR="00EB1480" w:rsidRPr="002351A4" w:rsidRDefault="00EB1480" w:rsidP="002351A4">
      <w:pPr>
        <w:ind w:firstLine="567"/>
        <w:jc w:val="both"/>
        <w:rPr>
          <w:sz w:val="28"/>
        </w:rPr>
      </w:pPr>
      <w:r w:rsidRPr="002351A4">
        <w:rPr>
          <w:sz w:val="28"/>
        </w:rPr>
        <w:t>3.1.1</w:t>
      </w:r>
      <w:r w:rsidR="002351A4" w:rsidRPr="002351A4">
        <w:rPr>
          <w:sz w:val="28"/>
        </w:rPr>
        <w:t>.</w:t>
      </w:r>
      <w:r w:rsidRPr="002351A4">
        <w:rPr>
          <w:sz w:val="28"/>
        </w:rPr>
        <w:t xml:space="preserve"> Предоставление муниципальной услуги включает в себя следующие административные процедуры:</w:t>
      </w:r>
    </w:p>
    <w:p w:rsidR="00EB1480" w:rsidRPr="002351A4" w:rsidRDefault="002351A4" w:rsidP="002351A4">
      <w:pPr>
        <w:ind w:firstLine="567"/>
        <w:jc w:val="both"/>
        <w:rPr>
          <w:sz w:val="28"/>
        </w:rPr>
      </w:pPr>
      <w:r>
        <w:rPr>
          <w:sz w:val="28"/>
        </w:rPr>
        <w:t>а) прием и проверки комплектности документов на наличие/отсутствие оснований для отказа в приеме документов</w:t>
      </w:r>
      <w:r w:rsidR="00EB1480" w:rsidRPr="002351A4">
        <w:rPr>
          <w:sz w:val="28"/>
        </w:rPr>
        <w:t>:</w:t>
      </w:r>
    </w:p>
    <w:p w:rsidR="00EB1480" w:rsidRPr="002351A4" w:rsidRDefault="00C1324C" w:rsidP="002351A4">
      <w:pPr>
        <w:ind w:firstLine="567"/>
        <w:jc w:val="both"/>
        <w:rPr>
          <w:sz w:val="28"/>
        </w:rPr>
      </w:pPr>
      <w:r>
        <w:rPr>
          <w:sz w:val="28"/>
        </w:rPr>
        <w:t>- проверка направленного Заявителем Заявления и документов, представленных для получения муниципальной услуги</w:t>
      </w:r>
      <w:r w:rsidR="00EB1480" w:rsidRPr="002351A4">
        <w:rPr>
          <w:sz w:val="28"/>
        </w:rPr>
        <w:t>;</w:t>
      </w:r>
    </w:p>
    <w:p w:rsidR="00EB1480" w:rsidRPr="002351A4" w:rsidRDefault="00EB1480" w:rsidP="002351A4">
      <w:pPr>
        <w:ind w:firstLine="567"/>
        <w:jc w:val="both"/>
        <w:rPr>
          <w:sz w:val="28"/>
        </w:rPr>
      </w:pPr>
      <w:r w:rsidRPr="002351A4">
        <w:rPr>
          <w:sz w:val="28"/>
        </w:rPr>
        <w:t>- направление Заявителю уведомления о приеме заявления к рассмотрению либо отказа в приеме заявления к рассмотрению с обоснованием отказа по форме Приложения № 8 к настоящему Административному регламенту;</w:t>
      </w:r>
    </w:p>
    <w:p w:rsidR="00EB1480" w:rsidRPr="002351A4" w:rsidRDefault="00EB1480" w:rsidP="002351A4">
      <w:pPr>
        <w:ind w:firstLine="567"/>
        <w:jc w:val="both"/>
        <w:rPr>
          <w:sz w:val="28"/>
        </w:rPr>
      </w:pPr>
      <w:r w:rsidRPr="002351A4">
        <w:rPr>
          <w:sz w:val="28"/>
        </w:rPr>
        <w:t>б) получение сведений посредством межведомственного информационного взаимодействия, в том числе с использованием СМЭВ:</w:t>
      </w:r>
    </w:p>
    <w:p w:rsidR="00EB1480" w:rsidRPr="002351A4" w:rsidRDefault="00EB1480" w:rsidP="002351A4">
      <w:pPr>
        <w:ind w:firstLine="567"/>
        <w:jc w:val="both"/>
        <w:rPr>
          <w:sz w:val="28"/>
        </w:rPr>
      </w:pPr>
      <w:r w:rsidRPr="002351A4">
        <w:rPr>
          <w:sz w:val="28"/>
        </w:rPr>
        <w:t>- направление межведомственных запросов в органы и организации;</w:t>
      </w:r>
    </w:p>
    <w:p w:rsidR="00EB1480" w:rsidRPr="002351A4" w:rsidRDefault="00EB1480" w:rsidP="002351A4">
      <w:pPr>
        <w:ind w:firstLine="567"/>
        <w:jc w:val="both"/>
        <w:rPr>
          <w:sz w:val="28"/>
        </w:rPr>
      </w:pPr>
      <w:r w:rsidRPr="002351A4">
        <w:rPr>
          <w:sz w:val="28"/>
        </w:rPr>
        <w:t>- получение ответов на межведомственные запросы, формирование полного комплекта документов;</w:t>
      </w:r>
    </w:p>
    <w:p w:rsidR="00EB1480" w:rsidRPr="002351A4" w:rsidRDefault="00EB1480" w:rsidP="002351A4">
      <w:pPr>
        <w:ind w:firstLine="567"/>
        <w:jc w:val="both"/>
        <w:rPr>
          <w:sz w:val="28"/>
        </w:rPr>
      </w:pPr>
      <w:r w:rsidRPr="002351A4">
        <w:rPr>
          <w:sz w:val="28"/>
        </w:rPr>
        <w:t>в)</w:t>
      </w:r>
      <w:r w:rsidR="002351A4">
        <w:rPr>
          <w:sz w:val="28"/>
        </w:rPr>
        <w:t xml:space="preserve"> </w:t>
      </w:r>
      <w:r w:rsidRPr="002351A4">
        <w:rPr>
          <w:sz w:val="28"/>
        </w:rPr>
        <w:t>рассмотрение документов и сведений:</w:t>
      </w:r>
    </w:p>
    <w:p w:rsidR="00EB1480" w:rsidRPr="002351A4" w:rsidRDefault="00EB1480" w:rsidP="002351A4">
      <w:pPr>
        <w:ind w:firstLine="567"/>
        <w:jc w:val="both"/>
        <w:rPr>
          <w:sz w:val="28"/>
        </w:rPr>
      </w:pPr>
      <w:r w:rsidRPr="002351A4">
        <w:rPr>
          <w:sz w:val="28"/>
        </w:rPr>
        <w:t>- проверка соответствия документов и сведений требованиям нормативных правовых актов предоставления муниципальной услуги;</w:t>
      </w:r>
    </w:p>
    <w:p w:rsidR="00EB1480" w:rsidRPr="002351A4" w:rsidRDefault="00EB1480" w:rsidP="002351A4">
      <w:pPr>
        <w:ind w:firstLine="567"/>
        <w:jc w:val="both"/>
        <w:rPr>
          <w:sz w:val="28"/>
        </w:rPr>
      </w:pPr>
      <w:r w:rsidRPr="002351A4">
        <w:rPr>
          <w:sz w:val="28"/>
        </w:rPr>
        <w:t>г) принятие решения о предоставлении муниципальной услуги:</w:t>
      </w:r>
    </w:p>
    <w:p w:rsidR="00EB1480" w:rsidRPr="002351A4" w:rsidRDefault="00EB1480" w:rsidP="002351A4">
      <w:pPr>
        <w:ind w:firstLine="567"/>
        <w:jc w:val="both"/>
        <w:rPr>
          <w:sz w:val="28"/>
        </w:rPr>
      </w:pPr>
      <w:r w:rsidRPr="002351A4">
        <w:rPr>
          <w:sz w:val="28"/>
        </w:rPr>
        <w:t>- принятие решения о предоставление или отказе в предоставлении муниципальной услуги с направлением Заявителю соответствующего уведомления;</w:t>
      </w:r>
    </w:p>
    <w:p w:rsidR="00EB1480" w:rsidRPr="002351A4" w:rsidRDefault="00EB1480" w:rsidP="002351A4">
      <w:pPr>
        <w:ind w:firstLine="567"/>
        <w:jc w:val="both"/>
        <w:rPr>
          <w:sz w:val="28"/>
        </w:rPr>
      </w:pPr>
      <w:r w:rsidRPr="002351A4">
        <w:rPr>
          <w:sz w:val="28"/>
        </w:rPr>
        <w:t>- направление Заявителю результата муниципальной услуги, подписанного уполномоченным должностным лицом Уполномоченного органа;</w:t>
      </w:r>
    </w:p>
    <w:p w:rsidR="00EB1480" w:rsidRPr="002351A4" w:rsidRDefault="00EB1480" w:rsidP="002351A4">
      <w:pPr>
        <w:ind w:firstLine="567"/>
        <w:jc w:val="both"/>
        <w:rPr>
          <w:sz w:val="28"/>
        </w:rPr>
      </w:pPr>
      <w:r w:rsidRPr="002351A4">
        <w:rPr>
          <w:sz w:val="28"/>
        </w:rPr>
        <w:t>д) выдача результата (независимо от выбора Заявителю):</w:t>
      </w:r>
    </w:p>
    <w:p w:rsidR="00EB1480" w:rsidRPr="002351A4" w:rsidRDefault="00EB1480" w:rsidP="002351A4">
      <w:pPr>
        <w:ind w:firstLine="567"/>
        <w:jc w:val="both"/>
        <w:rPr>
          <w:sz w:val="28"/>
        </w:rPr>
      </w:pPr>
      <w:r w:rsidRPr="002351A4">
        <w:rPr>
          <w:sz w:val="28"/>
        </w:rPr>
        <w:t>- регистрация результата предоставления муниципальной услуги.</w:t>
      </w:r>
    </w:p>
    <w:p w:rsidR="00EB1480" w:rsidRPr="002351A4" w:rsidRDefault="002351A4" w:rsidP="002351A4">
      <w:pPr>
        <w:ind w:firstLine="567"/>
        <w:jc w:val="both"/>
        <w:rPr>
          <w:sz w:val="28"/>
        </w:rPr>
      </w:pPr>
      <w:r>
        <w:rPr>
          <w:sz w:val="28"/>
        </w:rPr>
        <w:t xml:space="preserve">3.1.2. </w:t>
      </w:r>
      <w:r w:rsidR="00EB1480" w:rsidRPr="002351A4">
        <w:rPr>
          <w:sz w:val="28"/>
        </w:rPr>
        <w:t>Описание административных процедур предоставления муниципальной услуги представлено в Приложении № 9 к настоящему Административному регламенту.</w:t>
      </w:r>
    </w:p>
    <w:p w:rsidR="00EB1480" w:rsidRPr="002351A4" w:rsidRDefault="00EB1480" w:rsidP="002351A4">
      <w:pPr>
        <w:ind w:firstLine="567"/>
        <w:jc w:val="both"/>
        <w:rPr>
          <w:sz w:val="28"/>
        </w:rPr>
      </w:pPr>
    </w:p>
    <w:p w:rsidR="00EB1480" w:rsidRPr="002351A4" w:rsidRDefault="00EB1480" w:rsidP="002351A4">
      <w:pPr>
        <w:ind w:firstLine="567"/>
        <w:jc w:val="both"/>
        <w:rPr>
          <w:b/>
          <w:sz w:val="28"/>
        </w:rPr>
      </w:pPr>
      <w:r w:rsidRPr="002351A4">
        <w:rPr>
          <w:b/>
          <w:sz w:val="28"/>
        </w:rPr>
        <w:t>3.2</w:t>
      </w:r>
      <w:r w:rsidR="002351A4" w:rsidRPr="002351A4">
        <w:rPr>
          <w:b/>
          <w:sz w:val="28"/>
        </w:rPr>
        <w:t>.</w:t>
      </w:r>
      <w:r w:rsidRPr="002351A4">
        <w:rPr>
          <w:b/>
          <w:sz w:val="28"/>
        </w:rPr>
        <w:t xml:space="preserve"> Перечень административных процедур (де</w:t>
      </w:r>
      <w:r w:rsidR="002351A4">
        <w:rPr>
          <w:b/>
          <w:sz w:val="28"/>
        </w:rPr>
        <w:t xml:space="preserve">йствий) при предоставлении </w:t>
      </w:r>
      <w:r w:rsidRPr="002351A4">
        <w:rPr>
          <w:b/>
          <w:sz w:val="28"/>
        </w:rPr>
        <w:t>муниципальной услуги в электронной форме</w:t>
      </w:r>
    </w:p>
    <w:p w:rsidR="00EB1480" w:rsidRPr="002351A4" w:rsidRDefault="00EB1480" w:rsidP="002351A4">
      <w:pPr>
        <w:ind w:firstLine="567"/>
        <w:jc w:val="both"/>
        <w:rPr>
          <w:sz w:val="28"/>
        </w:rPr>
      </w:pPr>
      <w:r w:rsidRPr="002351A4">
        <w:rPr>
          <w:sz w:val="28"/>
        </w:rPr>
        <w:t>При предоставлении муниципальной услуги в электронной форме заявителю обеспечиваются:</w:t>
      </w:r>
    </w:p>
    <w:p w:rsidR="00EB1480" w:rsidRPr="002351A4" w:rsidRDefault="00D27F64" w:rsidP="002351A4">
      <w:pPr>
        <w:ind w:firstLine="567"/>
        <w:jc w:val="both"/>
        <w:rPr>
          <w:sz w:val="28"/>
        </w:rPr>
      </w:pPr>
      <w:r>
        <w:rPr>
          <w:sz w:val="28"/>
        </w:rPr>
        <w:t xml:space="preserve">- </w:t>
      </w:r>
      <w:r w:rsidR="00EB1480" w:rsidRPr="002351A4">
        <w:rPr>
          <w:sz w:val="28"/>
        </w:rPr>
        <w:t>получение информации о порядке и сроках предоставления муниципальной услуги;</w:t>
      </w:r>
    </w:p>
    <w:p w:rsidR="00EB1480" w:rsidRPr="002351A4" w:rsidRDefault="00D27F64" w:rsidP="002351A4">
      <w:pPr>
        <w:ind w:firstLine="567"/>
        <w:jc w:val="both"/>
        <w:rPr>
          <w:sz w:val="28"/>
        </w:rPr>
      </w:pPr>
      <w:r>
        <w:rPr>
          <w:sz w:val="28"/>
        </w:rPr>
        <w:t xml:space="preserve">- </w:t>
      </w:r>
      <w:r w:rsidR="00EB1480" w:rsidRPr="002351A4">
        <w:rPr>
          <w:sz w:val="28"/>
        </w:rPr>
        <w:t>формирование заявления;</w:t>
      </w:r>
    </w:p>
    <w:p w:rsidR="00EB1480" w:rsidRPr="002351A4" w:rsidRDefault="00D27F64" w:rsidP="002351A4">
      <w:pPr>
        <w:ind w:firstLine="567"/>
        <w:jc w:val="both"/>
        <w:rPr>
          <w:sz w:val="28"/>
        </w:rPr>
      </w:pPr>
      <w:r>
        <w:rPr>
          <w:sz w:val="28"/>
        </w:rPr>
        <w:t xml:space="preserve">- </w:t>
      </w:r>
      <w:r w:rsidR="00EB1480" w:rsidRPr="002351A4">
        <w:rPr>
          <w:sz w:val="28"/>
        </w:rPr>
        <w:t>прием и регистрация Уполномоченным органом заявления и иных документов, необходимых для предоставления муниципальной услуги;</w:t>
      </w:r>
    </w:p>
    <w:p w:rsidR="00EB1480" w:rsidRPr="002351A4" w:rsidRDefault="00D27F64" w:rsidP="002351A4">
      <w:pPr>
        <w:ind w:firstLine="567"/>
        <w:jc w:val="both"/>
        <w:rPr>
          <w:sz w:val="28"/>
        </w:rPr>
      </w:pPr>
      <w:r>
        <w:rPr>
          <w:sz w:val="28"/>
        </w:rPr>
        <w:t xml:space="preserve">- </w:t>
      </w:r>
      <w:r w:rsidR="00EB1480" w:rsidRPr="002351A4">
        <w:rPr>
          <w:sz w:val="28"/>
        </w:rPr>
        <w:t>получение результата предоставления муниципальной услуги;</w:t>
      </w:r>
    </w:p>
    <w:p w:rsidR="00EB1480" w:rsidRPr="002351A4" w:rsidRDefault="00D27F64" w:rsidP="002351A4">
      <w:pPr>
        <w:ind w:firstLine="567"/>
        <w:jc w:val="both"/>
        <w:rPr>
          <w:sz w:val="28"/>
        </w:rPr>
      </w:pPr>
      <w:r>
        <w:rPr>
          <w:sz w:val="28"/>
        </w:rPr>
        <w:t xml:space="preserve">- </w:t>
      </w:r>
      <w:r w:rsidR="00EB1480" w:rsidRPr="002351A4">
        <w:rPr>
          <w:sz w:val="28"/>
        </w:rPr>
        <w:t>получение сведений о ходе рассмотрения заявления;</w:t>
      </w:r>
    </w:p>
    <w:p w:rsidR="00EB1480" w:rsidRPr="002351A4" w:rsidRDefault="00D27F64" w:rsidP="002351A4">
      <w:pPr>
        <w:ind w:firstLine="567"/>
        <w:jc w:val="both"/>
        <w:rPr>
          <w:sz w:val="28"/>
        </w:rPr>
      </w:pPr>
      <w:r>
        <w:rPr>
          <w:sz w:val="28"/>
        </w:rPr>
        <w:t xml:space="preserve">- </w:t>
      </w:r>
      <w:r w:rsidR="00EB1480" w:rsidRPr="002351A4">
        <w:rPr>
          <w:sz w:val="28"/>
        </w:rPr>
        <w:t>осуществление оценки качества предоставления муниципальной услуги;</w:t>
      </w:r>
    </w:p>
    <w:p w:rsidR="00EB1480" w:rsidRDefault="00D27F64" w:rsidP="002351A4">
      <w:pPr>
        <w:ind w:firstLine="567"/>
        <w:jc w:val="both"/>
        <w:rPr>
          <w:sz w:val="28"/>
        </w:rPr>
      </w:pPr>
      <w:r>
        <w:rPr>
          <w:sz w:val="28"/>
        </w:rPr>
        <w:lastRenderedPageBreak/>
        <w:t xml:space="preserve">- </w:t>
      </w:r>
      <w:r w:rsidR="00EB1480" w:rsidRPr="002351A4">
        <w:rPr>
          <w:sz w:val="28"/>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D27F64" w:rsidRPr="002351A4" w:rsidRDefault="00D27F64" w:rsidP="002351A4">
      <w:pPr>
        <w:ind w:firstLine="567"/>
        <w:jc w:val="both"/>
        <w:rPr>
          <w:sz w:val="28"/>
        </w:rPr>
      </w:pPr>
    </w:p>
    <w:p w:rsidR="00EB1480" w:rsidRPr="00D27F64" w:rsidRDefault="00EB1480" w:rsidP="002351A4">
      <w:pPr>
        <w:ind w:firstLine="567"/>
        <w:jc w:val="both"/>
        <w:rPr>
          <w:b/>
          <w:sz w:val="28"/>
        </w:rPr>
      </w:pPr>
      <w:r w:rsidRPr="00D27F64">
        <w:rPr>
          <w:b/>
          <w:sz w:val="28"/>
        </w:rPr>
        <w:t>3.3</w:t>
      </w:r>
      <w:r w:rsidR="00D27F64">
        <w:rPr>
          <w:b/>
          <w:sz w:val="28"/>
        </w:rPr>
        <w:t>.</w:t>
      </w:r>
      <w:r w:rsidRPr="00D27F64">
        <w:rPr>
          <w:b/>
          <w:sz w:val="28"/>
        </w:rPr>
        <w:t xml:space="preserve"> Порядок осуществления административных процедур (действий) в электронной форме</w:t>
      </w:r>
    </w:p>
    <w:p w:rsidR="00EB1480" w:rsidRPr="002351A4" w:rsidRDefault="00EB1480" w:rsidP="002351A4">
      <w:pPr>
        <w:ind w:firstLine="567"/>
        <w:jc w:val="both"/>
        <w:rPr>
          <w:sz w:val="28"/>
        </w:rPr>
      </w:pPr>
      <w:r w:rsidRPr="002351A4">
        <w:rPr>
          <w:sz w:val="28"/>
        </w:rPr>
        <w:t>Исчерпывающий порядок осуществления административных процедур (действий) в электронной форме</w:t>
      </w:r>
    </w:p>
    <w:p w:rsidR="00EB1480" w:rsidRPr="002351A4" w:rsidRDefault="00EB1480" w:rsidP="002351A4">
      <w:pPr>
        <w:ind w:firstLine="567"/>
        <w:jc w:val="both"/>
        <w:rPr>
          <w:sz w:val="28"/>
        </w:rPr>
      </w:pPr>
      <w:r w:rsidRPr="002351A4">
        <w:rPr>
          <w:sz w:val="28"/>
        </w:rPr>
        <w:t>3.3.1</w:t>
      </w:r>
      <w:r w:rsidR="00D27F64">
        <w:rPr>
          <w:sz w:val="28"/>
        </w:rPr>
        <w:t>.</w:t>
      </w:r>
      <w:r w:rsidRPr="002351A4">
        <w:rPr>
          <w:sz w:val="28"/>
        </w:rPr>
        <w:t xml:space="preserve"> Формирование заявления.</w:t>
      </w:r>
    </w:p>
    <w:p w:rsidR="00EB1480" w:rsidRPr="002351A4" w:rsidRDefault="00EB1480" w:rsidP="002351A4">
      <w:pPr>
        <w:ind w:firstLine="567"/>
        <w:jc w:val="both"/>
        <w:rPr>
          <w:sz w:val="28"/>
        </w:rPr>
      </w:pPr>
      <w:r w:rsidRPr="002351A4">
        <w:rPr>
          <w:sz w:val="28"/>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EB1480" w:rsidRPr="002351A4" w:rsidRDefault="00EB1480" w:rsidP="002351A4">
      <w:pPr>
        <w:ind w:firstLine="567"/>
        <w:jc w:val="both"/>
        <w:rPr>
          <w:sz w:val="28"/>
        </w:rPr>
      </w:pPr>
      <w:r w:rsidRPr="002351A4">
        <w:rPr>
          <w:sz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EB1480" w:rsidRPr="002351A4" w:rsidRDefault="00EB1480" w:rsidP="002351A4">
      <w:pPr>
        <w:ind w:firstLine="567"/>
        <w:jc w:val="both"/>
        <w:rPr>
          <w:sz w:val="28"/>
        </w:rPr>
      </w:pPr>
      <w:r w:rsidRPr="002351A4">
        <w:rPr>
          <w:sz w:val="28"/>
        </w:rPr>
        <w:t>При формировании заявления заявителю обеспечивается:</w:t>
      </w:r>
    </w:p>
    <w:p w:rsidR="00EB1480" w:rsidRPr="002351A4" w:rsidRDefault="00EB1480" w:rsidP="002351A4">
      <w:pPr>
        <w:ind w:firstLine="567"/>
        <w:jc w:val="both"/>
        <w:rPr>
          <w:sz w:val="28"/>
        </w:rPr>
      </w:pPr>
      <w:r w:rsidRPr="002351A4">
        <w:rPr>
          <w:sz w:val="28"/>
        </w:rPr>
        <w:t>а) возможность копирования и сохранения заявления и иных документов, указанных в пункте 2.6.3 настоящего Административного регламента, необходимых для предоставления муниципальной услуги;</w:t>
      </w:r>
    </w:p>
    <w:p w:rsidR="00EB1480" w:rsidRPr="002351A4" w:rsidRDefault="00EB1480" w:rsidP="002351A4">
      <w:pPr>
        <w:ind w:firstLine="567"/>
        <w:jc w:val="both"/>
        <w:rPr>
          <w:sz w:val="28"/>
        </w:rPr>
      </w:pPr>
      <w:r w:rsidRPr="002351A4">
        <w:rPr>
          <w:sz w:val="28"/>
        </w:rPr>
        <w:t>б) возможность печати на бумажном носителе копии электронной формы заявления;</w:t>
      </w:r>
    </w:p>
    <w:p w:rsidR="00EB1480" w:rsidRPr="002351A4" w:rsidRDefault="00EB1480" w:rsidP="002351A4">
      <w:pPr>
        <w:ind w:firstLine="567"/>
        <w:jc w:val="both"/>
        <w:rPr>
          <w:sz w:val="28"/>
        </w:rPr>
      </w:pPr>
      <w:r w:rsidRPr="002351A4">
        <w:rPr>
          <w:sz w:val="28"/>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D27F64" w:rsidRDefault="00EB1480" w:rsidP="00D27F64">
      <w:pPr>
        <w:ind w:firstLine="567"/>
        <w:jc w:val="both"/>
        <w:rPr>
          <w:sz w:val="28"/>
        </w:rPr>
      </w:pPr>
      <w:r w:rsidRPr="002351A4">
        <w:rPr>
          <w:sz w:val="28"/>
        </w:rPr>
        <w:t xml:space="preserve">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 </w:t>
      </w:r>
    </w:p>
    <w:p w:rsidR="00EB1480" w:rsidRPr="002351A4" w:rsidRDefault="00EB1480" w:rsidP="00D27F64">
      <w:pPr>
        <w:ind w:firstLine="567"/>
        <w:jc w:val="both"/>
        <w:rPr>
          <w:sz w:val="28"/>
        </w:rPr>
      </w:pPr>
      <w:r w:rsidRPr="002351A4">
        <w:rPr>
          <w:sz w:val="28"/>
        </w:rPr>
        <w:t>д) возможность вернуться на любой из этапов заполнения электронной</w:t>
      </w:r>
      <w:r w:rsidR="00D27F64">
        <w:rPr>
          <w:sz w:val="28"/>
        </w:rPr>
        <w:t xml:space="preserve"> </w:t>
      </w:r>
      <w:r w:rsidRPr="002351A4">
        <w:rPr>
          <w:sz w:val="28"/>
        </w:rPr>
        <w:t>формы заявления без потери ранее введенной информации;</w:t>
      </w:r>
    </w:p>
    <w:p w:rsidR="00EB1480" w:rsidRPr="002351A4" w:rsidRDefault="00EB1480" w:rsidP="002351A4">
      <w:pPr>
        <w:ind w:firstLine="567"/>
        <w:jc w:val="both"/>
        <w:rPr>
          <w:sz w:val="28"/>
        </w:rPr>
      </w:pPr>
      <w:r w:rsidRPr="002351A4">
        <w:rPr>
          <w:sz w:val="28"/>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EB1480" w:rsidRPr="002351A4" w:rsidRDefault="00EB1480" w:rsidP="002351A4">
      <w:pPr>
        <w:ind w:firstLine="567"/>
        <w:jc w:val="both"/>
        <w:rPr>
          <w:sz w:val="28"/>
        </w:rPr>
      </w:pPr>
      <w:r w:rsidRPr="002351A4">
        <w:rPr>
          <w:sz w:val="28"/>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rsidR="00EB1480" w:rsidRPr="002351A4" w:rsidRDefault="00D27F64" w:rsidP="002351A4">
      <w:pPr>
        <w:ind w:firstLine="567"/>
        <w:jc w:val="both"/>
        <w:rPr>
          <w:sz w:val="28"/>
        </w:rPr>
      </w:pPr>
      <w:r>
        <w:rPr>
          <w:sz w:val="28"/>
        </w:rPr>
        <w:t xml:space="preserve">3.3.2. </w:t>
      </w:r>
      <w:r w:rsidR="00EB1480" w:rsidRPr="002351A4">
        <w:rPr>
          <w:sz w:val="28"/>
        </w:rPr>
        <w:t>Уполномоченный орган обеспечивает в сроки, указанные в пунктах 2.10.1 и 2.10.2 настоящего Административного регламента:</w:t>
      </w:r>
    </w:p>
    <w:p w:rsidR="00EB1480" w:rsidRPr="002351A4" w:rsidRDefault="00EB1480" w:rsidP="002351A4">
      <w:pPr>
        <w:ind w:firstLine="567"/>
        <w:jc w:val="both"/>
        <w:rPr>
          <w:sz w:val="28"/>
        </w:rPr>
      </w:pPr>
      <w:r w:rsidRPr="002351A4">
        <w:rPr>
          <w:sz w:val="28"/>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EB1480" w:rsidRPr="002351A4" w:rsidRDefault="00EB1480" w:rsidP="002351A4">
      <w:pPr>
        <w:ind w:firstLine="567"/>
        <w:jc w:val="both"/>
        <w:rPr>
          <w:sz w:val="28"/>
        </w:rPr>
      </w:pPr>
      <w:r w:rsidRPr="002351A4">
        <w:rPr>
          <w:sz w:val="28"/>
        </w:rPr>
        <w:lastRenderedPageBreak/>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государственной (муниципальной) услуги.</w:t>
      </w:r>
    </w:p>
    <w:p w:rsidR="00EB1480" w:rsidRPr="002351A4" w:rsidRDefault="00EB1480" w:rsidP="002351A4">
      <w:pPr>
        <w:ind w:firstLine="567"/>
        <w:jc w:val="both"/>
        <w:rPr>
          <w:sz w:val="28"/>
        </w:rPr>
      </w:pPr>
      <w:r w:rsidRPr="002351A4">
        <w:rPr>
          <w:sz w:val="28"/>
        </w:rPr>
        <w:t>3.3.3 Электронное заявление становится доступным для должностного лица Уполномоченного органа, ответственного за прием и регистрацию заявления (далее ответственное должностное лицо), в государственной информационной системе, используемой Уполномоченным органом для предоставления государственной</w:t>
      </w:r>
      <w:r w:rsidR="00D27F64">
        <w:rPr>
          <w:sz w:val="28"/>
        </w:rPr>
        <w:t xml:space="preserve"> (муниципальной) услуги (далее -</w:t>
      </w:r>
      <w:r w:rsidRPr="002351A4">
        <w:rPr>
          <w:sz w:val="28"/>
        </w:rPr>
        <w:t xml:space="preserve"> ГИС). </w:t>
      </w:r>
    </w:p>
    <w:p w:rsidR="00EB1480" w:rsidRPr="002351A4" w:rsidRDefault="00EB1480" w:rsidP="002351A4">
      <w:pPr>
        <w:ind w:firstLine="567"/>
        <w:jc w:val="both"/>
        <w:rPr>
          <w:sz w:val="28"/>
        </w:rPr>
      </w:pPr>
      <w:r w:rsidRPr="002351A4">
        <w:rPr>
          <w:sz w:val="28"/>
        </w:rPr>
        <w:t>Ответственное должностное лицо:</w:t>
      </w:r>
    </w:p>
    <w:p w:rsidR="00EB1480" w:rsidRPr="002351A4" w:rsidRDefault="00D27F64" w:rsidP="002351A4">
      <w:pPr>
        <w:ind w:firstLine="567"/>
        <w:jc w:val="both"/>
        <w:rPr>
          <w:sz w:val="28"/>
        </w:rPr>
      </w:pPr>
      <w:r>
        <w:rPr>
          <w:sz w:val="28"/>
        </w:rPr>
        <w:t xml:space="preserve">- </w:t>
      </w:r>
      <w:r w:rsidR="00EB1480" w:rsidRPr="002351A4">
        <w:rPr>
          <w:sz w:val="28"/>
        </w:rPr>
        <w:t>проверяет наличие электронных заявлений, поступивших с ЕПГУ, с периодом не реже 2 (двух) раз в день;</w:t>
      </w:r>
    </w:p>
    <w:p w:rsidR="00EB1480" w:rsidRPr="002351A4" w:rsidRDefault="00D27F64" w:rsidP="002351A4">
      <w:pPr>
        <w:ind w:firstLine="567"/>
        <w:jc w:val="both"/>
        <w:rPr>
          <w:sz w:val="28"/>
        </w:rPr>
      </w:pPr>
      <w:r>
        <w:rPr>
          <w:sz w:val="28"/>
        </w:rPr>
        <w:t xml:space="preserve">- </w:t>
      </w:r>
      <w:r w:rsidR="00EB1480" w:rsidRPr="002351A4">
        <w:rPr>
          <w:sz w:val="28"/>
        </w:rPr>
        <w:t>рассматривает поступившие заявления и приложенные образы документов (документы);</w:t>
      </w:r>
    </w:p>
    <w:p w:rsidR="00EB1480" w:rsidRPr="002351A4" w:rsidRDefault="00D27F64" w:rsidP="002351A4">
      <w:pPr>
        <w:ind w:firstLine="567"/>
        <w:jc w:val="both"/>
        <w:rPr>
          <w:sz w:val="28"/>
        </w:rPr>
      </w:pPr>
      <w:r>
        <w:rPr>
          <w:sz w:val="28"/>
        </w:rPr>
        <w:t xml:space="preserve">- </w:t>
      </w:r>
      <w:r w:rsidR="00EB1480" w:rsidRPr="002351A4">
        <w:rPr>
          <w:sz w:val="28"/>
        </w:rPr>
        <w:t>производит действия в соответствии с пунктом 3.1.1</w:t>
      </w:r>
      <w:r>
        <w:rPr>
          <w:sz w:val="28"/>
        </w:rPr>
        <w:t>.</w:t>
      </w:r>
      <w:r w:rsidR="00EB1480" w:rsidRPr="002351A4">
        <w:rPr>
          <w:sz w:val="28"/>
        </w:rPr>
        <w:t xml:space="preserve"> настоящего Административного регламента.</w:t>
      </w:r>
    </w:p>
    <w:p w:rsidR="00EB1480" w:rsidRPr="002351A4" w:rsidRDefault="00EB1480" w:rsidP="002351A4">
      <w:pPr>
        <w:ind w:firstLine="567"/>
        <w:jc w:val="both"/>
        <w:rPr>
          <w:sz w:val="28"/>
        </w:rPr>
      </w:pPr>
      <w:r w:rsidRPr="002351A4">
        <w:rPr>
          <w:sz w:val="28"/>
        </w:rPr>
        <w:t xml:space="preserve">3.3.4 Заявителю в качестве результата предоставления муниципальной услуги обеспечивается возможность получения документа: </w:t>
      </w:r>
    </w:p>
    <w:p w:rsidR="00EB1480" w:rsidRPr="002351A4" w:rsidRDefault="00D27F64" w:rsidP="002351A4">
      <w:pPr>
        <w:ind w:firstLine="567"/>
        <w:jc w:val="both"/>
        <w:rPr>
          <w:sz w:val="28"/>
        </w:rPr>
      </w:pPr>
      <w:r>
        <w:rPr>
          <w:sz w:val="28"/>
        </w:rPr>
        <w:t xml:space="preserve">- </w:t>
      </w:r>
      <w:r w:rsidR="00EB1480" w:rsidRPr="002351A4">
        <w:rPr>
          <w:sz w:val="28"/>
        </w:rPr>
        <w:t>в форме электронного документа, подписанного УКЭП уполномоченного должностного лица Уполномоченного органа, направленного заявителю в личный кабинет на ЕПГУ;</w:t>
      </w:r>
    </w:p>
    <w:p w:rsidR="00EB1480" w:rsidRPr="002351A4" w:rsidRDefault="00D27F64" w:rsidP="002351A4">
      <w:pPr>
        <w:ind w:firstLine="567"/>
        <w:jc w:val="both"/>
        <w:rPr>
          <w:sz w:val="28"/>
        </w:rPr>
      </w:pPr>
      <w:r>
        <w:rPr>
          <w:sz w:val="28"/>
        </w:rPr>
        <w:t xml:space="preserve">- </w:t>
      </w:r>
      <w:r w:rsidR="00EB1480" w:rsidRPr="002351A4">
        <w:rPr>
          <w:sz w:val="28"/>
        </w:rPr>
        <w:t>в виде бумажного документа, подтверждающего содержание электронного документа, который заявитель получает при личном обращении в МФЦ.</w:t>
      </w:r>
    </w:p>
    <w:p w:rsidR="00EB1480" w:rsidRPr="002351A4" w:rsidRDefault="00D27F64" w:rsidP="002351A4">
      <w:pPr>
        <w:ind w:firstLine="567"/>
        <w:jc w:val="both"/>
        <w:rPr>
          <w:sz w:val="28"/>
        </w:rPr>
      </w:pPr>
      <w:r>
        <w:rPr>
          <w:sz w:val="28"/>
        </w:rPr>
        <w:t xml:space="preserve">3.3.5. </w:t>
      </w:r>
      <w:r w:rsidR="00EB1480" w:rsidRPr="002351A4">
        <w:rPr>
          <w:sz w:val="28"/>
        </w:rPr>
        <w:t xml:space="preserve">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 </w:t>
      </w:r>
    </w:p>
    <w:p w:rsidR="00EB1480" w:rsidRPr="002351A4" w:rsidRDefault="00EB1480" w:rsidP="002351A4">
      <w:pPr>
        <w:ind w:firstLine="567"/>
        <w:jc w:val="both"/>
        <w:rPr>
          <w:sz w:val="28"/>
        </w:rPr>
      </w:pPr>
      <w:r w:rsidRPr="002351A4">
        <w:rPr>
          <w:sz w:val="28"/>
        </w:rPr>
        <w:t>При предоставлении муниципальной услуги в электронной форме заявителю направляется:</w:t>
      </w:r>
    </w:p>
    <w:p w:rsidR="00EB1480" w:rsidRPr="002351A4" w:rsidRDefault="00EB1480" w:rsidP="002351A4">
      <w:pPr>
        <w:ind w:firstLine="567"/>
        <w:jc w:val="both"/>
        <w:rPr>
          <w:sz w:val="28"/>
        </w:rPr>
      </w:pPr>
      <w:r w:rsidRPr="002351A4">
        <w:rPr>
          <w:sz w:val="28"/>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EB1480" w:rsidRPr="002351A4" w:rsidRDefault="00EB1480" w:rsidP="002351A4">
      <w:pPr>
        <w:ind w:firstLine="567"/>
        <w:jc w:val="both"/>
        <w:rPr>
          <w:sz w:val="28"/>
        </w:rPr>
      </w:pPr>
      <w:r w:rsidRPr="002351A4">
        <w:rPr>
          <w:sz w:val="28"/>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EB1480" w:rsidRPr="002351A4" w:rsidRDefault="00D27F64" w:rsidP="002351A4">
      <w:pPr>
        <w:ind w:firstLine="567"/>
        <w:jc w:val="both"/>
        <w:rPr>
          <w:sz w:val="28"/>
        </w:rPr>
      </w:pPr>
      <w:r>
        <w:rPr>
          <w:sz w:val="28"/>
        </w:rPr>
        <w:t xml:space="preserve">3.3.5. </w:t>
      </w:r>
      <w:r w:rsidR="00EB1480" w:rsidRPr="002351A4">
        <w:rPr>
          <w:sz w:val="28"/>
        </w:rPr>
        <w:t xml:space="preserve">Оценка качества предоставления муниципальной услуги. </w:t>
      </w:r>
    </w:p>
    <w:p w:rsidR="00EB1480" w:rsidRPr="002351A4" w:rsidRDefault="00EB1480" w:rsidP="002351A4">
      <w:pPr>
        <w:ind w:firstLine="567"/>
        <w:jc w:val="both"/>
        <w:rPr>
          <w:sz w:val="28"/>
        </w:rPr>
      </w:pPr>
      <w:r w:rsidRPr="002351A4">
        <w:rPr>
          <w:sz w:val="28"/>
        </w:rPr>
        <w:t xml:space="preserve">Оценка качества предоставления муниципальной услуги осуществляется в соответствии с Правилами оценки гражданами эффективности деятельности </w:t>
      </w:r>
      <w:r w:rsidRPr="002351A4">
        <w:rPr>
          <w:sz w:val="28"/>
        </w:rPr>
        <w:lastRenderedPageBreak/>
        <w:t>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EB1480" w:rsidRPr="002351A4" w:rsidRDefault="00D27F64" w:rsidP="002351A4">
      <w:pPr>
        <w:ind w:firstLine="567"/>
        <w:jc w:val="both"/>
        <w:rPr>
          <w:sz w:val="28"/>
        </w:rPr>
      </w:pPr>
      <w:r>
        <w:rPr>
          <w:sz w:val="28"/>
        </w:rPr>
        <w:t xml:space="preserve">3.3.6. </w:t>
      </w:r>
      <w:r w:rsidR="00EB1480" w:rsidRPr="002351A4">
        <w:rPr>
          <w:sz w:val="28"/>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w:t>
      </w:r>
      <w:r>
        <w:rPr>
          <w:sz w:val="28"/>
        </w:rPr>
        <w:t>льного закона от 27 июля 2010 года</w:t>
      </w:r>
      <w:r w:rsidR="00EB1480" w:rsidRPr="002351A4">
        <w:rPr>
          <w:sz w:val="28"/>
        </w:rPr>
        <w:t xml:space="preserve"> № 210-ФЗ «Об организации предоставления государственных</w:t>
      </w:r>
      <w:r>
        <w:rPr>
          <w:sz w:val="28"/>
        </w:rPr>
        <w:t xml:space="preserve"> и муниципальных услуг» (далее -</w:t>
      </w:r>
      <w:r w:rsidR="00EB1480" w:rsidRPr="002351A4">
        <w:rPr>
          <w:sz w:val="28"/>
        </w:rPr>
        <w:t xml:space="preserve"> Федеральный закон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EB1480" w:rsidRPr="008948CD">
        <w:rPr>
          <w:sz w:val="18"/>
          <w:szCs w:val="18"/>
        </w:rPr>
        <w:t>1</w:t>
      </w:r>
      <w:r w:rsidR="00EB1480" w:rsidRPr="002351A4">
        <w:rPr>
          <w:sz w:val="28"/>
        </w:rPr>
        <w:t xml:space="preserve">. </w:t>
      </w:r>
    </w:p>
    <w:p w:rsidR="00EB1480" w:rsidRPr="002351A4" w:rsidRDefault="00EB1480" w:rsidP="002351A4">
      <w:pPr>
        <w:ind w:firstLine="567"/>
        <w:jc w:val="both"/>
        <w:rPr>
          <w:sz w:val="28"/>
        </w:rPr>
      </w:pPr>
    </w:p>
    <w:p w:rsidR="00EB1480" w:rsidRPr="00F643FD" w:rsidRDefault="00EB1480" w:rsidP="002351A4">
      <w:pPr>
        <w:ind w:firstLine="567"/>
        <w:jc w:val="both"/>
        <w:rPr>
          <w:b/>
          <w:sz w:val="28"/>
        </w:rPr>
      </w:pPr>
      <w:r w:rsidRPr="00F643FD">
        <w:rPr>
          <w:b/>
          <w:sz w:val="28"/>
        </w:rPr>
        <w:t>3.4 Перечень вариантов предоставления муниципальной услуги</w:t>
      </w:r>
    </w:p>
    <w:p w:rsidR="00EB1480" w:rsidRPr="002351A4" w:rsidRDefault="00EB1480" w:rsidP="002351A4">
      <w:pPr>
        <w:ind w:firstLine="567"/>
        <w:jc w:val="both"/>
        <w:rPr>
          <w:sz w:val="28"/>
        </w:rPr>
      </w:pPr>
      <w:r w:rsidRPr="002351A4">
        <w:rPr>
          <w:sz w:val="28"/>
        </w:rPr>
        <w:t>Предоставление муниципальной услуги включает в себя следующие варианты:</w:t>
      </w:r>
    </w:p>
    <w:p w:rsidR="00EB1480" w:rsidRPr="002351A4" w:rsidRDefault="00F643FD" w:rsidP="002351A4">
      <w:pPr>
        <w:ind w:firstLine="567"/>
        <w:jc w:val="both"/>
        <w:rPr>
          <w:sz w:val="28"/>
        </w:rPr>
      </w:pPr>
      <w:r>
        <w:rPr>
          <w:sz w:val="28"/>
        </w:rPr>
        <w:t>3.4.1. П</w:t>
      </w:r>
      <w:r w:rsidR="00EB1480" w:rsidRPr="002351A4">
        <w:rPr>
          <w:sz w:val="28"/>
        </w:rPr>
        <w:t>редоставление земельного участка, находящегося в государственной или муниципальной собственности, в собственность за плату</w:t>
      </w:r>
      <w:r>
        <w:rPr>
          <w:sz w:val="28"/>
        </w:rPr>
        <w:t xml:space="preserve"> </w:t>
      </w:r>
      <w:r w:rsidR="00EB1480" w:rsidRPr="002351A4">
        <w:rPr>
          <w:sz w:val="28"/>
        </w:rPr>
        <w:t>(бесплатно) без проведения торгов;</w:t>
      </w:r>
    </w:p>
    <w:p w:rsidR="00EB1480" w:rsidRPr="002351A4" w:rsidRDefault="00F643FD" w:rsidP="002351A4">
      <w:pPr>
        <w:ind w:firstLine="567"/>
        <w:jc w:val="both"/>
        <w:rPr>
          <w:sz w:val="28"/>
        </w:rPr>
      </w:pPr>
      <w:r>
        <w:rPr>
          <w:sz w:val="28"/>
        </w:rPr>
        <w:t>3.4.2. П</w:t>
      </w:r>
      <w:r w:rsidR="00EB1480" w:rsidRPr="002351A4">
        <w:rPr>
          <w:sz w:val="28"/>
        </w:rPr>
        <w:t>редоставление земельного участка, находящегося в государственной или муниципальной собственности, в аренду без проведения торгов;</w:t>
      </w:r>
    </w:p>
    <w:p w:rsidR="00EB1480" w:rsidRPr="002351A4" w:rsidRDefault="00F643FD" w:rsidP="002351A4">
      <w:pPr>
        <w:ind w:firstLine="567"/>
        <w:jc w:val="both"/>
        <w:rPr>
          <w:sz w:val="28"/>
        </w:rPr>
      </w:pPr>
      <w:r>
        <w:rPr>
          <w:sz w:val="28"/>
        </w:rPr>
        <w:t>3.4.3. П</w:t>
      </w:r>
      <w:r w:rsidR="00EB1480" w:rsidRPr="002351A4">
        <w:rPr>
          <w:sz w:val="28"/>
        </w:rPr>
        <w:t>редоставление земельного участка, находящегося в государственной или муниципальной собственности, в безвозмездное пользование;</w:t>
      </w:r>
    </w:p>
    <w:p w:rsidR="00EB1480" w:rsidRPr="002351A4" w:rsidRDefault="00F643FD" w:rsidP="002351A4">
      <w:pPr>
        <w:ind w:firstLine="567"/>
        <w:jc w:val="both"/>
        <w:rPr>
          <w:sz w:val="28"/>
        </w:rPr>
      </w:pPr>
      <w:r>
        <w:rPr>
          <w:sz w:val="28"/>
        </w:rPr>
        <w:t>3.4.4. П</w:t>
      </w:r>
      <w:r w:rsidR="00EB1480" w:rsidRPr="002351A4">
        <w:rPr>
          <w:sz w:val="28"/>
        </w:rPr>
        <w:t>редоставление земельного участка, находящегося в государственной или муниципальной собственности, в постоянное (бессрочное) пользование;</w:t>
      </w:r>
    </w:p>
    <w:p w:rsidR="00F643FD" w:rsidRPr="002351A4" w:rsidRDefault="00F643FD" w:rsidP="00F643FD">
      <w:pPr>
        <w:jc w:val="both"/>
        <w:rPr>
          <w:sz w:val="28"/>
        </w:rPr>
      </w:pPr>
      <w:r>
        <w:rPr>
          <w:sz w:val="28"/>
        </w:rPr>
        <w:t>______________________________________________</w:t>
      </w:r>
    </w:p>
    <w:p w:rsidR="00F643FD" w:rsidRPr="00F643FD" w:rsidRDefault="00F643FD" w:rsidP="00F643FD">
      <w:pPr>
        <w:ind w:firstLine="567"/>
        <w:jc w:val="both"/>
        <w:rPr>
          <w:sz w:val="16"/>
          <w:szCs w:val="16"/>
        </w:rPr>
      </w:pPr>
      <w:r w:rsidRPr="00F643FD">
        <w:rPr>
          <w:sz w:val="16"/>
          <w:szCs w:val="16"/>
        </w:rPr>
        <w:t>В случае, если Уполномоченный орган подключен к указанной системе.</w:t>
      </w:r>
    </w:p>
    <w:p w:rsidR="00F643FD" w:rsidRDefault="00F643FD" w:rsidP="00F643FD">
      <w:pPr>
        <w:ind w:firstLine="567"/>
        <w:jc w:val="both"/>
        <w:rPr>
          <w:sz w:val="28"/>
        </w:rPr>
      </w:pPr>
      <w:r>
        <w:rPr>
          <w:sz w:val="28"/>
        </w:rPr>
        <w:lastRenderedPageBreak/>
        <w:t>3.4.5. О</w:t>
      </w:r>
      <w:r w:rsidRPr="002351A4">
        <w:rPr>
          <w:sz w:val="28"/>
        </w:rPr>
        <w:t>тказ в предоставлении услуги.</w:t>
      </w:r>
    </w:p>
    <w:p w:rsidR="00F643FD" w:rsidRPr="002351A4" w:rsidRDefault="00F643FD" w:rsidP="00F643FD">
      <w:pPr>
        <w:ind w:firstLine="567"/>
        <w:jc w:val="both"/>
        <w:rPr>
          <w:sz w:val="28"/>
        </w:rPr>
      </w:pPr>
    </w:p>
    <w:p w:rsidR="00EB1480" w:rsidRPr="00F643FD" w:rsidRDefault="00EB1480" w:rsidP="002351A4">
      <w:pPr>
        <w:ind w:firstLine="567"/>
        <w:jc w:val="both"/>
        <w:rPr>
          <w:b/>
          <w:sz w:val="28"/>
        </w:rPr>
      </w:pPr>
      <w:r w:rsidRPr="00F643FD">
        <w:rPr>
          <w:b/>
          <w:sz w:val="28"/>
        </w:rPr>
        <w:t>3.5</w:t>
      </w:r>
      <w:r w:rsidR="00F643FD">
        <w:rPr>
          <w:b/>
          <w:sz w:val="28"/>
        </w:rPr>
        <w:t>.</w:t>
      </w:r>
      <w:r w:rsidRPr="00F643FD">
        <w:rPr>
          <w:b/>
          <w:sz w:val="28"/>
        </w:rPr>
        <w:t xml:space="preserve"> Профилирование заявителя</w:t>
      </w:r>
    </w:p>
    <w:p w:rsidR="00EB1480" w:rsidRPr="002351A4" w:rsidRDefault="00EB1480" w:rsidP="002351A4">
      <w:pPr>
        <w:ind w:firstLine="567"/>
        <w:jc w:val="both"/>
        <w:rPr>
          <w:sz w:val="28"/>
        </w:rPr>
      </w:pPr>
      <w:r w:rsidRPr="002351A4">
        <w:rPr>
          <w:sz w:val="28"/>
        </w:rPr>
        <w:t>Вариант</w:t>
      </w:r>
      <w:r w:rsidRPr="002351A4">
        <w:rPr>
          <w:sz w:val="28"/>
        </w:rPr>
        <w:tab/>
        <w:t>предоставления</w:t>
      </w:r>
      <w:r w:rsidRPr="002351A4">
        <w:rPr>
          <w:sz w:val="28"/>
        </w:rPr>
        <w:tab/>
        <w:t>муниципальной</w:t>
      </w:r>
      <w:r w:rsidRPr="002351A4">
        <w:rPr>
          <w:sz w:val="28"/>
        </w:rPr>
        <w:tab/>
        <w:t>услуги определяется на основании ответов на вопросы анкетирования Заявителя посредством ЕПГУ.</w:t>
      </w:r>
    </w:p>
    <w:p w:rsidR="00EB1480" w:rsidRPr="002351A4" w:rsidRDefault="00EB1480" w:rsidP="002351A4">
      <w:pPr>
        <w:ind w:firstLine="567"/>
        <w:jc w:val="both"/>
        <w:rPr>
          <w:sz w:val="28"/>
        </w:rPr>
      </w:pPr>
      <w:r w:rsidRPr="002351A4">
        <w:rPr>
          <w:sz w:val="28"/>
        </w:rPr>
        <w:t xml:space="preserve">Перечень признаков Заявителей (принадлежащих им объектов), а также комбинации значений признаков, каждая из которых соответствует одному варианту предоставления муниципальной </w:t>
      </w:r>
      <w:r w:rsidR="00F643FD">
        <w:rPr>
          <w:sz w:val="28"/>
        </w:rPr>
        <w:t>услуги приведены в Приложении №</w:t>
      </w:r>
      <w:r w:rsidRPr="002351A4">
        <w:rPr>
          <w:sz w:val="28"/>
        </w:rPr>
        <w:t>1 к настоящему Административному регламенту.</w:t>
      </w:r>
    </w:p>
    <w:p w:rsidR="00EB1480" w:rsidRPr="002351A4" w:rsidRDefault="00EB1480" w:rsidP="002351A4">
      <w:pPr>
        <w:ind w:firstLine="567"/>
        <w:jc w:val="both"/>
        <w:rPr>
          <w:sz w:val="28"/>
        </w:rPr>
      </w:pPr>
    </w:p>
    <w:p w:rsidR="00EB1480" w:rsidRPr="00F643FD" w:rsidRDefault="00EB1480" w:rsidP="00F643FD">
      <w:pPr>
        <w:ind w:firstLine="567"/>
        <w:jc w:val="both"/>
        <w:rPr>
          <w:b/>
          <w:sz w:val="28"/>
        </w:rPr>
      </w:pPr>
      <w:r w:rsidRPr="00F643FD">
        <w:rPr>
          <w:b/>
          <w:sz w:val="28"/>
        </w:rPr>
        <w:t>3.6</w:t>
      </w:r>
      <w:r w:rsidR="00F643FD" w:rsidRPr="00F643FD">
        <w:rPr>
          <w:b/>
          <w:sz w:val="28"/>
        </w:rPr>
        <w:t>.</w:t>
      </w:r>
      <w:r w:rsidRPr="00F643FD">
        <w:rPr>
          <w:b/>
          <w:sz w:val="28"/>
        </w:rPr>
        <w:t xml:space="preserve"> Порядок исправлени</w:t>
      </w:r>
      <w:r w:rsidR="00F643FD">
        <w:rPr>
          <w:b/>
          <w:sz w:val="28"/>
        </w:rPr>
        <w:t xml:space="preserve">я допущенных опечаток и ошибок </w:t>
      </w:r>
      <w:r w:rsidRPr="00F643FD">
        <w:rPr>
          <w:b/>
          <w:sz w:val="28"/>
        </w:rPr>
        <w:t>выданных в результате предоставления муниципальной услуги документах</w:t>
      </w:r>
    </w:p>
    <w:p w:rsidR="00EB1480" w:rsidRPr="002351A4" w:rsidRDefault="00EB1480" w:rsidP="002351A4">
      <w:pPr>
        <w:ind w:firstLine="567"/>
        <w:jc w:val="both"/>
        <w:rPr>
          <w:sz w:val="28"/>
        </w:rPr>
      </w:pPr>
      <w:r w:rsidRPr="002351A4">
        <w:rPr>
          <w:sz w:val="28"/>
        </w:rPr>
        <w:t>В случае выявления опечаток и ошибок Заявитель вправе обратиться в Уполномоченный орган с заявлением об исправлении допущенных опечаток и (или) ошибок в выданных в результате предоставления муниципальной услуги документах</w:t>
      </w:r>
      <w:r w:rsidR="00F643FD">
        <w:rPr>
          <w:sz w:val="28"/>
        </w:rPr>
        <w:t xml:space="preserve"> в соответствии с Приложением №</w:t>
      </w:r>
      <w:r w:rsidRPr="002351A4">
        <w:rPr>
          <w:sz w:val="28"/>
        </w:rPr>
        <w:t>10 настоящего Админ</w:t>
      </w:r>
      <w:r w:rsidR="00F643FD">
        <w:rPr>
          <w:sz w:val="28"/>
        </w:rPr>
        <w:t>истративного регламента (далее -</w:t>
      </w:r>
      <w:r w:rsidRPr="002351A4">
        <w:rPr>
          <w:sz w:val="28"/>
        </w:rPr>
        <w:t xml:space="preserve"> </w:t>
      </w:r>
      <w:r w:rsidR="00F643FD">
        <w:rPr>
          <w:sz w:val="28"/>
        </w:rPr>
        <w:t>заявление по форме Приложения №</w:t>
      </w:r>
      <w:r w:rsidRPr="002351A4">
        <w:rPr>
          <w:sz w:val="28"/>
        </w:rPr>
        <w:t>10) и приложением документов, указанных в пункте 2.6.3</w:t>
      </w:r>
      <w:r w:rsidR="00F643FD">
        <w:rPr>
          <w:sz w:val="28"/>
        </w:rPr>
        <w:t>.</w:t>
      </w:r>
      <w:r w:rsidRPr="002351A4">
        <w:rPr>
          <w:sz w:val="28"/>
        </w:rPr>
        <w:t xml:space="preserve"> настоящего Административного  регламента.</w:t>
      </w:r>
    </w:p>
    <w:p w:rsidR="00EB1480" w:rsidRPr="002351A4" w:rsidRDefault="00EB1480" w:rsidP="002351A4">
      <w:pPr>
        <w:ind w:firstLine="567"/>
        <w:jc w:val="both"/>
        <w:rPr>
          <w:sz w:val="28"/>
        </w:rPr>
      </w:pPr>
      <w:r w:rsidRPr="002351A4">
        <w:rPr>
          <w:sz w:val="28"/>
        </w:rPr>
        <w:t>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EB1480" w:rsidRPr="002351A4" w:rsidRDefault="00F643FD" w:rsidP="002351A4">
      <w:pPr>
        <w:ind w:firstLine="567"/>
        <w:jc w:val="both"/>
        <w:rPr>
          <w:sz w:val="28"/>
        </w:rPr>
      </w:pPr>
      <w:r>
        <w:rPr>
          <w:sz w:val="28"/>
        </w:rPr>
        <w:t xml:space="preserve">1) </w:t>
      </w:r>
      <w:r w:rsidR="00EB1480" w:rsidRPr="002351A4">
        <w:rPr>
          <w:sz w:val="28"/>
        </w:rPr>
        <w:t>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по форме Приложения № 10;</w:t>
      </w:r>
    </w:p>
    <w:p w:rsidR="00EB1480" w:rsidRPr="002351A4" w:rsidRDefault="00F643FD" w:rsidP="002351A4">
      <w:pPr>
        <w:ind w:firstLine="567"/>
        <w:jc w:val="both"/>
        <w:rPr>
          <w:sz w:val="28"/>
        </w:rPr>
      </w:pPr>
      <w:r>
        <w:rPr>
          <w:sz w:val="28"/>
        </w:rPr>
        <w:t xml:space="preserve">2) </w:t>
      </w:r>
      <w:r w:rsidR="00EB1480" w:rsidRPr="002351A4">
        <w:rPr>
          <w:sz w:val="28"/>
        </w:rPr>
        <w:t>Уполномоченный орган при получении заявления по форме Приложения № 10, рассматривает необходимость внесения соответствующих изменений в документы, являющиеся результатом предоставления муниципальной услуги;</w:t>
      </w:r>
    </w:p>
    <w:p w:rsidR="00EB1480" w:rsidRPr="002351A4" w:rsidRDefault="00F643FD" w:rsidP="002351A4">
      <w:pPr>
        <w:ind w:firstLine="567"/>
        <w:jc w:val="both"/>
        <w:rPr>
          <w:sz w:val="28"/>
        </w:rPr>
      </w:pPr>
      <w:r>
        <w:rPr>
          <w:sz w:val="28"/>
        </w:rPr>
        <w:t xml:space="preserve">3) </w:t>
      </w:r>
      <w:r w:rsidR="00EB1480" w:rsidRPr="002351A4">
        <w:rPr>
          <w:sz w:val="28"/>
        </w:rPr>
        <w:t>Уполномоченный орган обеспечивает устранение опечаток и ошибок в документах, являющихся результатом предоставления муниципальной услуги.</w:t>
      </w:r>
    </w:p>
    <w:p w:rsidR="00EB1480" w:rsidRDefault="00EB1480" w:rsidP="002351A4">
      <w:pPr>
        <w:ind w:firstLine="567"/>
        <w:jc w:val="both"/>
        <w:rPr>
          <w:sz w:val="28"/>
        </w:rPr>
      </w:pPr>
      <w:r w:rsidRPr="002351A4">
        <w:rPr>
          <w:sz w:val="28"/>
        </w:rPr>
        <w:t>Срок устранения опечаток и ошибок не должен превышать 3 (трех) рабочих дней с даты регистрации заявления по форме Приложения № 10.</w:t>
      </w:r>
    </w:p>
    <w:p w:rsidR="00F643FD" w:rsidRPr="002351A4" w:rsidRDefault="00F643FD" w:rsidP="002351A4">
      <w:pPr>
        <w:ind w:firstLine="567"/>
        <w:jc w:val="both"/>
        <w:rPr>
          <w:sz w:val="28"/>
        </w:rPr>
      </w:pPr>
    </w:p>
    <w:p w:rsidR="00EB1480" w:rsidRPr="00F643FD" w:rsidRDefault="00EB1480" w:rsidP="002351A4">
      <w:pPr>
        <w:ind w:firstLine="567"/>
        <w:jc w:val="both"/>
        <w:rPr>
          <w:b/>
          <w:sz w:val="28"/>
        </w:rPr>
      </w:pPr>
      <w:r w:rsidRPr="00F643FD">
        <w:rPr>
          <w:b/>
          <w:sz w:val="28"/>
        </w:rPr>
        <w:t>3.7. Порядок выдачи дубликата документа, выданного по результатам</w:t>
      </w:r>
    </w:p>
    <w:p w:rsidR="00EB1480" w:rsidRPr="00F643FD" w:rsidRDefault="00EB1480" w:rsidP="00F643FD">
      <w:pPr>
        <w:jc w:val="both"/>
        <w:rPr>
          <w:b/>
          <w:sz w:val="28"/>
        </w:rPr>
      </w:pPr>
      <w:r w:rsidRPr="00F643FD">
        <w:rPr>
          <w:b/>
          <w:sz w:val="28"/>
        </w:rPr>
        <w:t>предоставления муниципальной услуги, в том числе исчерпывающий</w:t>
      </w:r>
      <w:r w:rsidR="00F643FD">
        <w:rPr>
          <w:b/>
          <w:sz w:val="28"/>
        </w:rPr>
        <w:t xml:space="preserve"> </w:t>
      </w:r>
      <w:r w:rsidRPr="00F643FD">
        <w:rPr>
          <w:b/>
          <w:sz w:val="28"/>
        </w:rPr>
        <w:t>перечень оснований для отказа в выдаче дубликата</w:t>
      </w:r>
    </w:p>
    <w:p w:rsidR="00EB1480" w:rsidRPr="002351A4" w:rsidRDefault="00EB1480" w:rsidP="002351A4">
      <w:pPr>
        <w:ind w:firstLine="567"/>
        <w:jc w:val="both"/>
        <w:rPr>
          <w:sz w:val="28"/>
        </w:rPr>
      </w:pPr>
      <w:r w:rsidRPr="002351A4">
        <w:rPr>
          <w:sz w:val="28"/>
        </w:rPr>
        <w:t>Основанием для выдачи дубликата документа, выданного по результатам предоставления муниципальной услуги (далее - дубликат документа), является представление (направление) заявителем заявления о выдаче дубликата документа, выданного по результатам предоставления муниципальной услуги (далее - заявление о выдаче дубликата документа), в произвольной форме в адрес администрации Калининского муниципального района Саратовской области.</w:t>
      </w:r>
    </w:p>
    <w:p w:rsidR="00EB1480" w:rsidRPr="002351A4" w:rsidRDefault="00EB1480" w:rsidP="002351A4">
      <w:pPr>
        <w:ind w:firstLine="567"/>
        <w:jc w:val="both"/>
        <w:rPr>
          <w:sz w:val="28"/>
        </w:rPr>
      </w:pPr>
      <w:r w:rsidRPr="002351A4">
        <w:rPr>
          <w:sz w:val="28"/>
        </w:rPr>
        <w:t>Заявление о выдаче дубликата документа может быть подано заявителем одним из следующих способов: лично, почтой, по электронной почте.</w:t>
      </w:r>
    </w:p>
    <w:p w:rsidR="00EB1480" w:rsidRPr="002351A4" w:rsidRDefault="00EB1480" w:rsidP="002351A4">
      <w:pPr>
        <w:ind w:firstLine="567"/>
        <w:jc w:val="both"/>
        <w:rPr>
          <w:sz w:val="28"/>
        </w:rPr>
      </w:pPr>
      <w:r w:rsidRPr="002351A4">
        <w:rPr>
          <w:sz w:val="28"/>
        </w:rPr>
        <w:lastRenderedPageBreak/>
        <w:t>Основаниями для отказа в выдаче заявителю дубликата документа, являются:</w:t>
      </w:r>
    </w:p>
    <w:p w:rsidR="00EB1480" w:rsidRPr="002351A4" w:rsidRDefault="00F643FD" w:rsidP="002351A4">
      <w:pPr>
        <w:ind w:firstLine="567"/>
        <w:jc w:val="both"/>
        <w:rPr>
          <w:sz w:val="28"/>
        </w:rPr>
      </w:pPr>
      <w:r>
        <w:rPr>
          <w:sz w:val="28"/>
        </w:rPr>
        <w:t>3.7.1. О</w:t>
      </w:r>
      <w:r w:rsidR="00EB1480" w:rsidRPr="002351A4">
        <w:rPr>
          <w:sz w:val="28"/>
        </w:rPr>
        <w:t>тсутствие в заявлении о выдаче дубликата документа информации, позволяющей идентифицировать ранее выданную информацию;</w:t>
      </w:r>
    </w:p>
    <w:p w:rsidR="00EB1480" w:rsidRPr="002351A4" w:rsidRDefault="00EB1480" w:rsidP="002351A4">
      <w:pPr>
        <w:ind w:firstLine="567"/>
        <w:jc w:val="both"/>
        <w:rPr>
          <w:sz w:val="28"/>
        </w:rPr>
      </w:pPr>
      <w:r w:rsidRPr="002351A4">
        <w:rPr>
          <w:sz w:val="28"/>
        </w:rPr>
        <w:t>3.7.2</w:t>
      </w:r>
      <w:r w:rsidR="00F643FD">
        <w:rPr>
          <w:sz w:val="28"/>
        </w:rPr>
        <w:t>. П</w:t>
      </w:r>
      <w:r w:rsidRPr="002351A4">
        <w:rPr>
          <w:sz w:val="28"/>
        </w:rPr>
        <w:t>редставление заявления о выдаче дубликата документа неуполномоченным лицом. Специалист рассматривает заявление о выдаче дубликата документа и в случае отсутствия оснований для отказа, выдает дубликат документа в срок, не превышающий 5 рабочих дней с даты регистра</w:t>
      </w:r>
      <w:r w:rsidR="00F643FD">
        <w:rPr>
          <w:sz w:val="28"/>
        </w:rPr>
        <w:t>ции соответствующего заявления.</w:t>
      </w:r>
    </w:p>
    <w:p w:rsidR="00EB1480" w:rsidRPr="002351A4" w:rsidRDefault="00EB1480" w:rsidP="002351A4">
      <w:pPr>
        <w:ind w:firstLine="567"/>
        <w:jc w:val="both"/>
        <w:rPr>
          <w:sz w:val="28"/>
        </w:rPr>
      </w:pPr>
    </w:p>
    <w:p w:rsidR="00EB1480" w:rsidRDefault="00F877A9" w:rsidP="00F877A9">
      <w:pPr>
        <w:pStyle w:val="118"/>
        <w:numPr>
          <w:ilvl w:val="0"/>
          <w:numId w:val="17"/>
        </w:numPr>
        <w:ind w:left="0" w:firstLine="0"/>
      </w:pPr>
      <w:r>
        <w:t xml:space="preserve"> </w:t>
      </w:r>
      <w:r w:rsidR="00EB1480" w:rsidRPr="00F877A9">
        <w:t>Формы контроля за исполнением административного регламента</w:t>
      </w:r>
    </w:p>
    <w:p w:rsidR="00F877A9" w:rsidRPr="00F877A9" w:rsidRDefault="00F877A9" w:rsidP="00F877A9">
      <w:pPr>
        <w:pStyle w:val="118"/>
        <w:ind w:left="0"/>
        <w:jc w:val="left"/>
      </w:pPr>
    </w:p>
    <w:p w:rsidR="00EB1480" w:rsidRPr="00F877A9" w:rsidRDefault="00F877A9" w:rsidP="00F877A9">
      <w:pPr>
        <w:pStyle w:val="118"/>
        <w:ind w:left="0" w:firstLine="567"/>
        <w:jc w:val="both"/>
      </w:pPr>
      <w:r w:rsidRPr="00F877A9">
        <w:t xml:space="preserve">4.1. </w:t>
      </w:r>
      <w:r w:rsidR="00EB1480" w:rsidRPr="00F877A9">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EB1480" w:rsidRPr="00AD3DE1" w:rsidRDefault="00EB1480" w:rsidP="00AD3DE1">
      <w:pPr>
        <w:tabs>
          <w:tab w:val="left" w:pos="1323"/>
        </w:tabs>
        <w:ind w:firstLine="567"/>
        <w:jc w:val="both"/>
        <w:rPr>
          <w:sz w:val="28"/>
          <w:szCs w:val="28"/>
        </w:rPr>
      </w:pPr>
      <w:r w:rsidRPr="00AD3DE1">
        <w:rPr>
          <w:sz w:val="28"/>
          <w:szCs w:val="28"/>
        </w:rPr>
        <w:t>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rsidR="00EB1480" w:rsidRPr="00AD3DE1" w:rsidRDefault="00EB1480" w:rsidP="00AD3DE1">
      <w:pPr>
        <w:pStyle w:val="a5"/>
        <w:ind w:firstLine="567"/>
      </w:pPr>
      <w:r w:rsidRPr="00AD3DE1">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EB1480" w:rsidRPr="00AD3DE1" w:rsidRDefault="00EB1480" w:rsidP="00AD3DE1">
      <w:pPr>
        <w:pStyle w:val="a5"/>
        <w:ind w:firstLine="567"/>
      </w:pPr>
      <w:r w:rsidRPr="00AD3DE1">
        <w:t>Текущий контроль осуществляется путем проведения проверок:</w:t>
      </w:r>
    </w:p>
    <w:p w:rsidR="00EB1480" w:rsidRPr="00AD3DE1" w:rsidRDefault="00EB1480" w:rsidP="00AD3DE1">
      <w:pPr>
        <w:pStyle w:val="a5"/>
        <w:ind w:firstLine="567"/>
      </w:pPr>
      <w:r w:rsidRPr="00AD3DE1">
        <w:t>- решений о предоставлении (об отказе в предоставлении) муниципальной услуги;</w:t>
      </w:r>
    </w:p>
    <w:p w:rsidR="00EB1480" w:rsidRPr="00AD3DE1" w:rsidRDefault="00EB1480" w:rsidP="00AD3DE1">
      <w:pPr>
        <w:pStyle w:val="a5"/>
        <w:ind w:firstLine="567"/>
      </w:pPr>
      <w:r w:rsidRPr="00AD3DE1">
        <w:t>- выявления и устранения нарушений прав граждан;</w:t>
      </w:r>
    </w:p>
    <w:p w:rsidR="00EB1480" w:rsidRPr="00AD3DE1" w:rsidRDefault="00EB1480" w:rsidP="00AD3DE1">
      <w:pPr>
        <w:pStyle w:val="a5"/>
        <w:ind w:firstLine="567"/>
      </w:pPr>
      <w:r w:rsidRPr="00AD3DE1">
        <w:t>- рассмотрения, принятия решений и подготовки ответов на обращения граждан, содержащие жалобы на решения, действия (бездействие) должностных лиц.</w:t>
      </w:r>
    </w:p>
    <w:p w:rsidR="00EB1480" w:rsidRPr="00AD3DE1" w:rsidRDefault="00EB1480" w:rsidP="00AD3DE1">
      <w:pPr>
        <w:pStyle w:val="a5"/>
        <w:ind w:firstLine="567"/>
      </w:pPr>
    </w:p>
    <w:p w:rsidR="00EB1480" w:rsidRPr="00F877A9" w:rsidRDefault="00EB1480" w:rsidP="00AD3DE1">
      <w:pPr>
        <w:pStyle w:val="118"/>
        <w:ind w:left="0" w:firstLine="567"/>
        <w:jc w:val="both"/>
      </w:pPr>
      <w:r w:rsidRPr="00F877A9">
        <w:t>4.2</w:t>
      </w:r>
      <w:r w:rsidR="00F877A9" w:rsidRPr="00F877A9">
        <w:t>.</w:t>
      </w:r>
      <w:r w:rsidRPr="00F877A9">
        <w:t xml:space="preserve">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EB1480" w:rsidRPr="00AD3DE1" w:rsidRDefault="00EB1480" w:rsidP="00AD3DE1">
      <w:pPr>
        <w:tabs>
          <w:tab w:val="left" w:pos="1323"/>
        </w:tabs>
        <w:ind w:firstLine="567"/>
        <w:jc w:val="both"/>
        <w:rPr>
          <w:sz w:val="28"/>
        </w:rPr>
      </w:pPr>
      <w:r w:rsidRPr="00AD3DE1">
        <w:rPr>
          <w:sz w:val="28"/>
        </w:rPr>
        <w:t>Контроль за полнотой и качеством предоставления муниципальной услуги включает в себя проведение плановых и внеплановых проверок.</w:t>
      </w:r>
    </w:p>
    <w:p w:rsidR="00EB1480" w:rsidRPr="00AD3DE1" w:rsidRDefault="00EB1480" w:rsidP="00AD3DE1">
      <w:pPr>
        <w:tabs>
          <w:tab w:val="left" w:pos="1242"/>
        </w:tabs>
        <w:ind w:firstLine="567"/>
        <w:jc w:val="both"/>
        <w:rPr>
          <w:sz w:val="28"/>
        </w:rPr>
      </w:pPr>
      <w:r w:rsidRPr="00AD3DE1">
        <w:rPr>
          <w:sz w:val="28"/>
        </w:rPr>
        <w:t>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EB1480" w:rsidRPr="00AD3DE1" w:rsidRDefault="00F877A9" w:rsidP="00AD3DE1">
      <w:pPr>
        <w:pStyle w:val="a5"/>
        <w:ind w:firstLine="567"/>
      </w:pPr>
      <w:r>
        <w:t xml:space="preserve">- </w:t>
      </w:r>
      <w:r w:rsidR="00EB1480" w:rsidRPr="00AD3DE1">
        <w:t>соблюдение сроков предоставления муниципальной услуги; соблюдение положений настоящего Административного регламента;</w:t>
      </w:r>
    </w:p>
    <w:p w:rsidR="00EB1480" w:rsidRPr="00AD3DE1" w:rsidRDefault="00F877A9" w:rsidP="00AD3DE1">
      <w:pPr>
        <w:pStyle w:val="a5"/>
        <w:ind w:firstLine="567"/>
      </w:pPr>
      <w:r>
        <w:lastRenderedPageBreak/>
        <w:t xml:space="preserve">- </w:t>
      </w:r>
      <w:r w:rsidR="00EB1480" w:rsidRPr="00AD3DE1">
        <w:t>правильность и обоснованность принятого решения об отказе в предоставлении муниципальной услуги.</w:t>
      </w:r>
    </w:p>
    <w:p w:rsidR="00EB1480" w:rsidRPr="00AD3DE1" w:rsidRDefault="00EB1480" w:rsidP="00AD3DE1">
      <w:pPr>
        <w:pStyle w:val="a5"/>
        <w:ind w:firstLine="567"/>
      </w:pPr>
      <w:r w:rsidRPr="00AD3DE1">
        <w:t>Основанием для проведения внеплановых проверок являются:</w:t>
      </w:r>
    </w:p>
    <w:p w:rsidR="00EB1480" w:rsidRPr="00AD3DE1" w:rsidRDefault="006C5162" w:rsidP="00AD3DE1">
      <w:pPr>
        <w:ind w:firstLine="567"/>
        <w:jc w:val="both"/>
        <w:rPr>
          <w:sz w:val="28"/>
        </w:rPr>
      </w:pPr>
      <w:r>
        <w:rPr>
          <w:sz w:val="28"/>
        </w:rPr>
        <w:t xml:space="preserve">- </w:t>
      </w:r>
      <w:r w:rsidR="00EB1480" w:rsidRPr="00AD3DE1">
        <w:rPr>
          <w:sz w:val="28"/>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органов местного самоуправления Калининского муниципального района;</w:t>
      </w:r>
    </w:p>
    <w:p w:rsidR="00EB1480" w:rsidRPr="00AD3DE1" w:rsidRDefault="006C5162" w:rsidP="00AD3DE1">
      <w:pPr>
        <w:pStyle w:val="a5"/>
        <w:ind w:firstLine="567"/>
      </w:pPr>
      <w:r>
        <w:t xml:space="preserve">- </w:t>
      </w:r>
      <w:r w:rsidR="00EB1480" w:rsidRPr="00AD3DE1">
        <w:t>обращения граждан и юридических лиц на нарушения законодательства, в том числе на качество предоставления муниципальной услуги.</w:t>
      </w:r>
    </w:p>
    <w:p w:rsidR="00EB1480" w:rsidRPr="00AD3DE1" w:rsidRDefault="00EB1480" w:rsidP="00AD3DE1">
      <w:pPr>
        <w:pStyle w:val="a5"/>
        <w:ind w:firstLine="567"/>
      </w:pPr>
    </w:p>
    <w:p w:rsidR="00EB1480" w:rsidRPr="006C5162" w:rsidRDefault="00EB1480" w:rsidP="00AD3DE1">
      <w:pPr>
        <w:pStyle w:val="118"/>
        <w:ind w:left="0" w:firstLine="567"/>
        <w:jc w:val="both"/>
      </w:pPr>
      <w:r w:rsidRPr="006C5162">
        <w:t>4.3</w:t>
      </w:r>
      <w:r w:rsidR="006C5162">
        <w:t>.</w:t>
      </w:r>
      <w:r w:rsidRPr="006C5162">
        <w:t xml:space="preserve"> Ответственность должностных лиц органа, предоставляющего муниципальную услуги, за решения и действия (бездействие), принимаемые (осуществляемые) ими в ходе предоставления  муниципальной услуги</w:t>
      </w:r>
    </w:p>
    <w:p w:rsidR="00EB1480" w:rsidRPr="00AD3DE1" w:rsidRDefault="00EB1480" w:rsidP="00AD3DE1">
      <w:pPr>
        <w:pStyle w:val="af"/>
        <w:tabs>
          <w:tab w:val="left" w:pos="1246"/>
        </w:tabs>
        <w:spacing w:after="0" w:line="240" w:lineRule="auto"/>
        <w:ind w:left="0" w:firstLine="567"/>
        <w:contextualSpacing w:val="0"/>
        <w:jc w:val="both"/>
        <w:rPr>
          <w:rFonts w:ascii="Times New Roman" w:hAnsi="Times New Roman"/>
          <w:sz w:val="28"/>
        </w:rPr>
      </w:pPr>
      <w:r w:rsidRPr="00AD3DE1">
        <w:rPr>
          <w:rFonts w:ascii="Times New Roman" w:hAnsi="Times New Roman"/>
          <w:sz w:val="28"/>
        </w:rPr>
        <w:t>По результатам проведенных проверок в случае выявления нарушений положений настоящего Административного регламента, нормативных правовых актов органов местного самоуправления Калининского муниципального района осуществляется привлечение виновных лиц к ответственности в соответствии с законодательством Российской Федерации.</w:t>
      </w:r>
    </w:p>
    <w:p w:rsidR="00EB1480" w:rsidRPr="00AD3DE1" w:rsidRDefault="00EB1480" w:rsidP="00AD3DE1">
      <w:pPr>
        <w:pStyle w:val="a5"/>
        <w:ind w:firstLine="567"/>
      </w:pPr>
      <w:r w:rsidRPr="00AD3DE1">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EB1480" w:rsidRPr="00AD3DE1" w:rsidRDefault="00EB1480" w:rsidP="00AD3DE1">
      <w:pPr>
        <w:pStyle w:val="a5"/>
        <w:ind w:firstLine="567"/>
      </w:pPr>
    </w:p>
    <w:p w:rsidR="00EB1480" w:rsidRPr="006C5162" w:rsidRDefault="00EB1480" w:rsidP="006C5162">
      <w:pPr>
        <w:pStyle w:val="118"/>
        <w:ind w:left="0" w:firstLine="567"/>
        <w:jc w:val="both"/>
      </w:pPr>
      <w:r w:rsidRPr="006C5162">
        <w:t>4.4</w:t>
      </w:r>
      <w:r w:rsidR="006C5162" w:rsidRPr="006C5162">
        <w:t>.</w:t>
      </w:r>
      <w:r w:rsidRPr="006C5162">
        <w:t xml:space="preserve"> Требования к порядку и формам контроля за предоставлением</w:t>
      </w:r>
      <w:r w:rsidR="006C5162">
        <w:t xml:space="preserve"> </w:t>
      </w:r>
      <w:r w:rsidRPr="006C5162">
        <w:t>муниципальной услуги, в том числе со стороны граждан, их объединений и организаций</w:t>
      </w:r>
    </w:p>
    <w:p w:rsidR="00EB1480" w:rsidRPr="00B50AAF" w:rsidRDefault="00B50AAF" w:rsidP="00B50AAF">
      <w:pPr>
        <w:ind w:firstLine="567"/>
        <w:jc w:val="both"/>
        <w:rPr>
          <w:sz w:val="28"/>
        </w:rPr>
      </w:pPr>
      <w:r>
        <w:rPr>
          <w:sz w:val="28"/>
        </w:rPr>
        <w:t xml:space="preserve">4.4.1. </w:t>
      </w:r>
      <w:r w:rsidR="00EB1480" w:rsidRPr="00B50AAF">
        <w:rPr>
          <w:sz w:val="28"/>
        </w:rPr>
        <w:t>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EB1480" w:rsidRPr="00B50AAF" w:rsidRDefault="00EB1480" w:rsidP="00B50AAF">
      <w:pPr>
        <w:ind w:firstLine="567"/>
        <w:jc w:val="both"/>
        <w:rPr>
          <w:sz w:val="28"/>
        </w:rPr>
      </w:pPr>
      <w:r w:rsidRPr="00B50AAF">
        <w:rPr>
          <w:sz w:val="28"/>
        </w:rPr>
        <w:t>Граждане, их объединения и организации также имеют право:</w:t>
      </w:r>
    </w:p>
    <w:p w:rsidR="00EB1480" w:rsidRPr="00B50AAF" w:rsidRDefault="00B50AAF" w:rsidP="00B50AAF">
      <w:pPr>
        <w:ind w:firstLine="567"/>
        <w:jc w:val="both"/>
        <w:rPr>
          <w:sz w:val="28"/>
        </w:rPr>
      </w:pPr>
      <w:r>
        <w:rPr>
          <w:sz w:val="28"/>
        </w:rPr>
        <w:t xml:space="preserve">- </w:t>
      </w:r>
      <w:r w:rsidR="00EB1480" w:rsidRPr="00B50AAF">
        <w:rPr>
          <w:sz w:val="28"/>
        </w:rPr>
        <w:t>направлять замечания и предложения по улучшению доступности и качества предоставления государственной (муниципальной) услуги;</w:t>
      </w:r>
    </w:p>
    <w:p w:rsidR="00EB1480" w:rsidRPr="00B50AAF" w:rsidRDefault="00B50AAF" w:rsidP="00B50AAF">
      <w:pPr>
        <w:ind w:firstLine="567"/>
        <w:jc w:val="both"/>
        <w:rPr>
          <w:sz w:val="28"/>
        </w:rPr>
      </w:pPr>
      <w:r>
        <w:rPr>
          <w:sz w:val="28"/>
        </w:rPr>
        <w:t xml:space="preserve">- </w:t>
      </w:r>
      <w:r w:rsidR="00EB1480" w:rsidRPr="00B50AAF">
        <w:rPr>
          <w:sz w:val="28"/>
        </w:rPr>
        <w:t>вносить</w:t>
      </w:r>
      <w:r w:rsidR="00EB1480" w:rsidRPr="00B50AAF">
        <w:rPr>
          <w:sz w:val="28"/>
        </w:rPr>
        <w:tab/>
        <w:t>предложения</w:t>
      </w:r>
      <w:r w:rsidR="00EB1480" w:rsidRPr="00B50AAF">
        <w:rPr>
          <w:sz w:val="28"/>
        </w:rPr>
        <w:tab/>
        <w:t>о</w:t>
      </w:r>
      <w:r w:rsidR="00EB1480" w:rsidRPr="00B50AAF">
        <w:rPr>
          <w:sz w:val="28"/>
        </w:rPr>
        <w:tab/>
        <w:t>мерах</w:t>
      </w:r>
      <w:r w:rsidR="00EB1480" w:rsidRPr="00B50AAF">
        <w:rPr>
          <w:sz w:val="28"/>
        </w:rPr>
        <w:tab/>
        <w:t>по</w:t>
      </w:r>
      <w:r w:rsidR="00EB1480" w:rsidRPr="00B50AAF">
        <w:rPr>
          <w:sz w:val="28"/>
        </w:rPr>
        <w:tab/>
        <w:t>устранению</w:t>
      </w:r>
      <w:r w:rsidR="00EB1480" w:rsidRPr="00B50AAF">
        <w:rPr>
          <w:sz w:val="28"/>
        </w:rPr>
        <w:tab/>
        <w:t>нарушений</w:t>
      </w:r>
      <w:r w:rsidR="00EB1480" w:rsidRPr="00B50AAF">
        <w:rPr>
          <w:sz w:val="28"/>
        </w:rPr>
        <w:tab/>
        <w:t>настоящего Административного регламента.</w:t>
      </w:r>
    </w:p>
    <w:p w:rsidR="00EB1480" w:rsidRPr="00B50AAF" w:rsidRDefault="00B50AAF" w:rsidP="00B50AAF">
      <w:pPr>
        <w:ind w:firstLine="567"/>
        <w:jc w:val="both"/>
        <w:rPr>
          <w:sz w:val="28"/>
        </w:rPr>
      </w:pPr>
      <w:r>
        <w:rPr>
          <w:sz w:val="28"/>
        </w:rPr>
        <w:t xml:space="preserve">4.4.2. </w:t>
      </w:r>
      <w:r w:rsidR="00EB1480" w:rsidRPr="00B50AAF">
        <w:rPr>
          <w:sz w:val="28"/>
        </w:rPr>
        <w:t>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EB1480" w:rsidRPr="00B50AAF" w:rsidRDefault="00EB1480" w:rsidP="00B50AAF">
      <w:pPr>
        <w:ind w:firstLine="567"/>
        <w:jc w:val="both"/>
        <w:rPr>
          <w:sz w:val="28"/>
        </w:rPr>
      </w:pPr>
      <w:r w:rsidRPr="00B50AAF">
        <w:rPr>
          <w:sz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EB1480" w:rsidRPr="00AD3DE1" w:rsidRDefault="00EB1480" w:rsidP="00AD3DE1">
      <w:pPr>
        <w:pStyle w:val="a5"/>
        <w:ind w:firstLine="567"/>
      </w:pPr>
    </w:p>
    <w:p w:rsidR="00CB3DC1" w:rsidRDefault="00CB3DC1" w:rsidP="00CB3DC1">
      <w:pPr>
        <w:pStyle w:val="118"/>
        <w:ind w:left="0"/>
      </w:pPr>
      <w:r w:rsidRPr="00CB3DC1">
        <w:t xml:space="preserve">5. </w:t>
      </w:r>
      <w:r w:rsidR="00EB1480" w:rsidRPr="00CB3DC1">
        <w:t xml:space="preserve">Досудебный (внесудебный) порядок обжалования решений и действий (бездействия) органа, предоставляющего муниципальную услугу, МФЦ, </w:t>
      </w:r>
      <w:r w:rsidR="00EB1480" w:rsidRPr="00CB3DC1">
        <w:lastRenderedPageBreak/>
        <w:t xml:space="preserve">организаций, указанных в части 1.1 статьи 16 Федерального закона </w:t>
      </w:r>
    </w:p>
    <w:p w:rsidR="00EB1480" w:rsidRPr="00CB3DC1" w:rsidRDefault="00EB1480" w:rsidP="00CB3DC1">
      <w:pPr>
        <w:pStyle w:val="118"/>
        <w:ind w:left="0"/>
      </w:pPr>
      <w:r w:rsidRPr="00CB3DC1">
        <w:t>№ 210-ФЗ, а также их должностных лиц, государственных или муниципальных служащих, работников</w:t>
      </w:r>
    </w:p>
    <w:p w:rsidR="00EB1480" w:rsidRPr="00AD3DE1" w:rsidRDefault="00EB1480" w:rsidP="00AD3DE1">
      <w:pPr>
        <w:pStyle w:val="a5"/>
        <w:ind w:firstLine="567"/>
      </w:pPr>
    </w:p>
    <w:p w:rsidR="00EB1480" w:rsidRPr="00AD3DE1" w:rsidRDefault="00EB1480" w:rsidP="00AD3DE1">
      <w:pPr>
        <w:pStyle w:val="af"/>
        <w:tabs>
          <w:tab w:val="left" w:pos="1457"/>
        </w:tabs>
        <w:spacing w:after="0" w:line="240" w:lineRule="auto"/>
        <w:ind w:left="0" w:firstLine="567"/>
        <w:contextualSpacing w:val="0"/>
        <w:jc w:val="both"/>
        <w:rPr>
          <w:rFonts w:ascii="Times New Roman" w:hAnsi="Times New Roman"/>
          <w:sz w:val="28"/>
          <w:szCs w:val="28"/>
        </w:rPr>
      </w:pPr>
      <w:r w:rsidRPr="00AD3DE1">
        <w:rPr>
          <w:rFonts w:ascii="Times New Roman" w:hAnsi="Times New Roman"/>
          <w:sz w:val="28"/>
        </w:rPr>
        <w:t xml:space="preserve">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МФЦ, работника МФЦ, </w:t>
      </w:r>
      <w:r w:rsidRPr="00AD3DE1">
        <w:rPr>
          <w:rFonts w:ascii="Times New Roman" w:hAnsi="Times New Roman"/>
          <w:sz w:val="28"/>
          <w:szCs w:val="28"/>
        </w:rPr>
        <w:t>организаций, указанных в части 1.1 статьи 16 Федерального закона № 210-ФЗ, и их работников при предоставлении муниципальной услуги в досудебном (внесудебном) порядке (далее - жалоба).</w:t>
      </w:r>
    </w:p>
    <w:p w:rsidR="00EB1480" w:rsidRPr="00AD3DE1" w:rsidRDefault="00EB1480" w:rsidP="00AD3DE1">
      <w:pPr>
        <w:pStyle w:val="a5"/>
        <w:ind w:firstLine="567"/>
      </w:pPr>
    </w:p>
    <w:p w:rsidR="00EB1480" w:rsidRPr="006006BE" w:rsidRDefault="00EB1480" w:rsidP="00AD3DE1">
      <w:pPr>
        <w:pStyle w:val="118"/>
        <w:ind w:left="0" w:firstLine="567"/>
        <w:jc w:val="both"/>
      </w:pPr>
      <w:r w:rsidRPr="006006BE">
        <w:t>5.1</w:t>
      </w:r>
      <w:r w:rsidR="00CB3DC1" w:rsidRPr="006006BE">
        <w:t>.</w:t>
      </w:r>
      <w:r w:rsidRPr="006006BE">
        <w:t xml:space="preserve"> Органы местного самоуправления, организации и уполномоченные на рассмотрение жалобы лица, которым может быть направлена жалоба заявителя в досудебном (</w:t>
      </w:r>
      <w:r w:rsidR="006006BE">
        <w:t>внесудебном) порядке</w:t>
      </w:r>
    </w:p>
    <w:p w:rsidR="00EB1480" w:rsidRPr="00AD3DE1" w:rsidRDefault="00EB1480" w:rsidP="00AD3DE1">
      <w:pPr>
        <w:pStyle w:val="a5"/>
        <w:ind w:firstLine="567"/>
      </w:pPr>
    </w:p>
    <w:p w:rsidR="00EB1480" w:rsidRPr="00AD3DE1" w:rsidRDefault="00EB1480" w:rsidP="00AD3DE1">
      <w:pPr>
        <w:pStyle w:val="af"/>
        <w:tabs>
          <w:tab w:val="left" w:pos="1381"/>
        </w:tabs>
        <w:spacing w:after="0" w:line="240" w:lineRule="auto"/>
        <w:ind w:left="0" w:firstLine="567"/>
        <w:contextualSpacing w:val="0"/>
        <w:jc w:val="both"/>
        <w:rPr>
          <w:rFonts w:ascii="Times New Roman" w:hAnsi="Times New Roman"/>
          <w:sz w:val="28"/>
        </w:rPr>
      </w:pPr>
      <w:r w:rsidRPr="00AD3DE1">
        <w:rPr>
          <w:rFonts w:ascii="Times New Roman" w:hAnsi="Times New Roman"/>
          <w:sz w:val="28"/>
        </w:rPr>
        <w:t>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EB1480" w:rsidRPr="00AD3DE1" w:rsidRDefault="006006BE" w:rsidP="00AD3DE1">
      <w:pPr>
        <w:pStyle w:val="a5"/>
        <w:ind w:firstLine="567"/>
      </w:pPr>
      <w:r>
        <w:t xml:space="preserve">- </w:t>
      </w:r>
      <w:r w:rsidR="00EB1480" w:rsidRPr="00AD3DE1">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EB1480" w:rsidRPr="00AD3DE1" w:rsidRDefault="006006BE" w:rsidP="00AD3DE1">
      <w:pPr>
        <w:pStyle w:val="a5"/>
        <w:ind w:firstLine="567"/>
      </w:pPr>
      <w:r>
        <w:t xml:space="preserve">- </w:t>
      </w:r>
      <w:r w:rsidR="00EB1480" w:rsidRPr="00AD3DE1">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6006BE" w:rsidRDefault="006006BE" w:rsidP="00AD3DE1">
      <w:pPr>
        <w:pStyle w:val="a5"/>
        <w:tabs>
          <w:tab w:val="left" w:pos="499"/>
          <w:tab w:val="left" w:pos="2160"/>
          <w:tab w:val="left" w:pos="3125"/>
          <w:tab w:val="left" w:pos="4930"/>
          <w:tab w:val="left" w:pos="6382"/>
          <w:tab w:val="left" w:pos="6740"/>
          <w:tab w:val="left" w:pos="7628"/>
          <w:tab w:val="left" w:pos="8206"/>
          <w:tab w:val="left" w:pos="9201"/>
        </w:tabs>
        <w:ind w:firstLine="567"/>
      </w:pPr>
      <w:r>
        <w:t xml:space="preserve">- </w:t>
      </w:r>
      <w:r w:rsidR="00EB1480" w:rsidRPr="00AD3DE1">
        <w:t xml:space="preserve">к руководителю МФЦ, организации, указанной в части 1.1 статьи 16 Федерального закона № 210-ФЗ, - на решения и действия (бездействие) работника МФЦ, организации, указанной в части 1.1 статьи 16 Федерального закона № 210-ФЗ; </w:t>
      </w:r>
    </w:p>
    <w:p w:rsidR="00EB1480" w:rsidRPr="00AD3DE1" w:rsidRDefault="006006BE" w:rsidP="006006BE">
      <w:pPr>
        <w:pStyle w:val="a5"/>
        <w:tabs>
          <w:tab w:val="left" w:pos="499"/>
          <w:tab w:val="left" w:pos="2160"/>
          <w:tab w:val="left" w:pos="3125"/>
          <w:tab w:val="left" w:pos="4930"/>
          <w:tab w:val="left" w:pos="6382"/>
          <w:tab w:val="left" w:pos="6740"/>
          <w:tab w:val="left" w:pos="7628"/>
          <w:tab w:val="left" w:pos="8206"/>
          <w:tab w:val="left" w:pos="9201"/>
        </w:tabs>
        <w:ind w:firstLine="567"/>
      </w:pPr>
      <w:r>
        <w:t>- к учредителю МФЦ, организации, указанной в</w:t>
      </w:r>
      <w:r>
        <w:tab/>
        <w:t xml:space="preserve">части 1.1. статьи </w:t>
      </w:r>
      <w:r w:rsidR="00EB1480" w:rsidRPr="00AD3DE1">
        <w:t>16</w:t>
      </w:r>
      <w:r>
        <w:t xml:space="preserve"> </w:t>
      </w:r>
      <w:r w:rsidR="00EB1480" w:rsidRPr="00AD3DE1">
        <w:t>Федерального закона № 210-ФЗ - на решение и действия (бездействие) МФЦ, организации, указанной в части 1.1 статьи 16 Федерального закона № 210-ФЗ.</w:t>
      </w:r>
    </w:p>
    <w:p w:rsidR="00EB1480" w:rsidRPr="00AD3DE1" w:rsidRDefault="00EB1480" w:rsidP="00AD3DE1">
      <w:pPr>
        <w:pStyle w:val="a5"/>
        <w:ind w:firstLine="567"/>
      </w:pPr>
      <w:r w:rsidRPr="00AD3DE1">
        <w:t>В Уполномоченном органе, МФЦ, организации, указанной в части 1.1 статьи 16 Федерального закона № 210-ФЗ, у учредителя МФЦ, организации, указанной в части 1.1 статьи 16 Федерального закона № 210-ФЗ, определяются уполномоченные на рассмотрение жалоб должностные лица.</w:t>
      </w:r>
    </w:p>
    <w:p w:rsidR="00EB1480" w:rsidRPr="00AD3DE1" w:rsidRDefault="00EB1480" w:rsidP="00AD3DE1">
      <w:pPr>
        <w:pStyle w:val="a5"/>
        <w:ind w:firstLine="567"/>
      </w:pPr>
    </w:p>
    <w:p w:rsidR="00EB1480" w:rsidRPr="00B60348" w:rsidRDefault="00EB1480" w:rsidP="00AD3DE1">
      <w:pPr>
        <w:pStyle w:val="118"/>
        <w:ind w:left="0" w:firstLine="567"/>
        <w:jc w:val="both"/>
      </w:pPr>
      <w:r w:rsidRPr="00B60348">
        <w:t>5.2</w:t>
      </w:r>
      <w:r w:rsidR="00B60348" w:rsidRPr="00B60348">
        <w:t>.</w:t>
      </w:r>
      <w:r w:rsidRPr="00B60348">
        <w:t xml:space="preserve"> 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EB1480" w:rsidRPr="00AD3DE1" w:rsidRDefault="00EB1480" w:rsidP="00AD3DE1">
      <w:pPr>
        <w:pStyle w:val="af"/>
        <w:tabs>
          <w:tab w:val="left" w:pos="567"/>
          <w:tab w:val="left" w:pos="1410"/>
        </w:tabs>
        <w:spacing w:after="0" w:line="240" w:lineRule="auto"/>
        <w:ind w:left="0" w:firstLine="567"/>
        <w:contextualSpacing w:val="0"/>
        <w:jc w:val="both"/>
        <w:rPr>
          <w:rFonts w:ascii="Times New Roman" w:hAnsi="Times New Roman"/>
          <w:sz w:val="28"/>
        </w:rPr>
      </w:pPr>
      <w:r w:rsidRPr="00AD3DE1">
        <w:rPr>
          <w:rFonts w:ascii="Times New Roman" w:hAnsi="Times New Roman"/>
          <w:sz w:val="28"/>
        </w:rPr>
        <w:t>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EB1480" w:rsidRPr="00AD3DE1" w:rsidRDefault="00EB1480" w:rsidP="00AD3DE1">
      <w:pPr>
        <w:pStyle w:val="a5"/>
        <w:ind w:firstLine="567"/>
      </w:pPr>
    </w:p>
    <w:p w:rsidR="00EB1480" w:rsidRPr="00B60348" w:rsidRDefault="00EB1480" w:rsidP="00AD3DE1">
      <w:pPr>
        <w:pStyle w:val="118"/>
        <w:ind w:left="0" w:firstLine="567"/>
        <w:jc w:val="both"/>
      </w:pPr>
      <w:r w:rsidRPr="00B60348">
        <w:lastRenderedPageBreak/>
        <w:t>5.3</w:t>
      </w:r>
      <w:r w:rsidR="00B60348" w:rsidRPr="00B60348">
        <w:t>.</w:t>
      </w:r>
      <w:r w:rsidRPr="00B60348">
        <w:t xml:space="preserve"> 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rsidR="00EB1480" w:rsidRPr="00AD3DE1" w:rsidRDefault="00EB1480" w:rsidP="00AD3DE1">
      <w:pPr>
        <w:pStyle w:val="af"/>
        <w:tabs>
          <w:tab w:val="left" w:pos="1410"/>
        </w:tabs>
        <w:spacing w:after="0" w:line="240" w:lineRule="auto"/>
        <w:ind w:left="0" w:firstLine="567"/>
        <w:contextualSpacing w:val="0"/>
        <w:jc w:val="both"/>
        <w:rPr>
          <w:rFonts w:ascii="Times New Roman" w:hAnsi="Times New Roman"/>
          <w:sz w:val="28"/>
        </w:rPr>
      </w:pPr>
      <w:r w:rsidRPr="00AD3DE1">
        <w:rPr>
          <w:rFonts w:ascii="Times New Roman" w:hAnsi="Times New Roman"/>
          <w:sz w:val="28"/>
        </w:rPr>
        <w:t>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rsidR="00EB1480" w:rsidRPr="00AD3DE1" w:rsidRDefault="00B60348" w:rsidP="00AD3DE1">
      <w:pPr>
        <w:pStyle w:val="a5"/>
        <w:ind w:firstLine="567"/>
      </w:pPr>
      <w:r>
        <w:t xml:space="preserve">- </w:t>
      </w:r>
      <w:r w:rsidR="00EB1480" w:rsidRPr="00AD3DE1">
        <w:t>Федеральным законом № 210-ФЗ;</w:t>
      </w:r>
    </w:p>
    <w:p w:rsidR="00EB1480" w:rsidRPr="00AD3DE1" w:rsidRDefault="00B60348" w:rsidP="00B60348">
      <w:pPr>
        <w:pStyle w:val="a5"/>
        <w:ind w:firstLine="567"/>
      </w:pPr>
      <w:r>
        <w:t xml:space="preserve">- </w:t>
      </w:r>
      <w:r w:rsidR="00EB1480" w:rsidRPr="00AD3DE1">
        <w:t>постановлением Правительства Российско</w:t>
      </w:r>
      <w:r>
        <w:t xml:space="preserve">й Федерации от 20 ноября 2012 года </w:t>
      </w:r>
      <w:r w:rsidR="00EB1480" w:rsidRPr="00AD3DE1">
        <w:t>№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EB1480" w:rsidRPr="00AD3DE1" w:rsidRDefault="00EB1480" w:rsidP="00AD3DE1">
      <w:pPr>
        <w:pStyle w:val="a5"/>
        <w:ind w:firstLine="567"/>
      </w:pPr>
    </w:p>
    <w:p w:rsidR="00635E62" w:rsidRDefault="00635E62" w:rsidP="00635E62">
      <w:pPr>
        <w:pStyle w:val="118"/>
        <w:tabs>
          <w:tab w:val="left" w:pos="1172"/>
        </w:tabs>
        <w:ind w:left="0"/>
      </w:pPr>
      <w:r w:rsidRPr="00635E62">
        <w:t xml:space="preserve">6. </w:t>
      </w:r>
      <w:r w:rsidR="00EB1480" w:rsidRPr="00635E62">
        <w:t xml:space="preserve">Особенности выполнения административных процедур (действий) </w:t>
      </w:r>
    </w:p>
    <w:p w:rsidR="00EB1480" w:rsidRPr="00635E62" w:rsidRDefault="00EB1480" w:rsidP="00635E62">
      <w:pPr>
        <w:pStyle w:val="118"/>
        <w:tabs>
          <w:tab w:val="left" w:pos="1172"/>
        </w:tabs>
        <w:ind w:left="0"/>
      </w:pPr>
      <w:r w:rsidRPr="00635E62">
        <w:t>в многофункциональных центрах предоставления государственных</w:t>
      </w:r>
    </w:p>
    <w:p w:rsidR="00EB1480" w:rsidRPr="00635E62" w:rsidRDefault="00EB1480" w:rsidP="00635E62">
      <w:pPr>
        <w:ind w:firstLine="567"/>
        <w:jc w:val="center"/>
        <w:rPr>
          <w:b/>
          <w:sz w:val="28"/>
        </w:rPr>
      </w:pPr>
      <w:r w:rsidRPr="00635E62">
        <w:rPr>
          <w:b/>
          <w:sz w:val="28"/>
        </w:rPr>
        <w:t>и муниципальных услуг</w:t>
      </w:r>
    </w:p>
    <w:p w:rsidR="00EB1480" w:rsidRPr="00AD3DE1" w:rsidRDefault="00EB1480" w:rsidP="00AD3DE1">
      <w:pPr>
        <w:pStyle w:val="a5"/>
        <w:ind w:firstLine="567"/>
      </w:pPr>
    </w:p>
    <w:p w:rsidR="00EB1480" w:rsidRPr="00635E62" w:rsidRDefault="00EB1480" w:rsidP="00AD3DE1">
      <w:pPr>
        <w:pStyle w:val="118"/>
        <w:ind w:left="0" w:firstLine="567"/>
        <w:jc w:val="both"/>
      </w:pPr>
      <w:r w:rsidRPr="00635E62">
        <w:t>6.1.</w:t>
      </w:r>
      <w:r w:rsidR="00635E62" w:rsidRPr="00635E62">
        <w:t xml:space="preserve"> </w:t>
      </w:r>
      <w:r w:rsidRPr="00635E62">
        <w:t>Исчерпывающий перечень административных процедур (действий) при предоставлении муниципальной услуги, выполняемых МФЦ</w:t>
      </w:r>
    </w:p>
    <w:p w:rsidR="00EB1480" w:rsidRPr="00AD3DE1" w:rsidRDefault="00EB1480" w:rsidP="00AD3DE1">
      <w:pPr>
        <w:pStyle w:val="a5"/>
        <w:ind w:firstLine="567"/>
      </w:pPr>
      <w:r w:rsidRPr="00AD3DE1">
        <w:t>МФЦ осуществляет:</w:t>
      </w:r>
    </w:p>
    <w:p w:rsidR="00EB1480" w:rsidRPr="00AD3DE1" w:rsidRDefault="00635E62" w:rsidP="00AD3DE1">
      <w:pPr>
        <w:pStyle w:val="a5"/>
        <w:ind w:firstLine="567"/>
      </w:pPr>
      <w:r>
        <w:t xml:space="preserve">- </w:t>
      </w:r>
      <w:r w:rsidR="00EB1480" w:rsidRPr="00AD3DE1">
        <w:t>информирование Заявителей о порядке предоставления муниципальной услуги в МФЦ,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rsidR="00EB1480" w:rsidRPr="00AD3DE1" w:rsidRDefault="00635E62" w:rsidP="00AD3DE1">
      <w:pPr>
        <w:pStyle w:val="a5"/>
        <w:ind w:firstLine="567"/>
      </w:pPr>
      <w:r>
        <w:t xml:space="preserve">- </w:t>
      </w:r>
      <w:r w:rsidR="00EB1480" w:rsidRPr="00AD3DE1">
        <w:t>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МФЦ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муниципальных услуг;</w:t>
      </w:r>
    </w:p>
    <w:p w:rsidR="00EB1480" w:rsidRPr="00AD3DE1" w:rsidRDefault="00635E62" w:rsidP="00AD3DE1">
      <w:pPr>
        <w:pStyle w:val="a5"/>
        <w:ind w:firstLine="567"/>
      </w:pPr>
      <w:r>
        <w:t xml:space="preserve">- </w:t>
      </w:r>
      <w:r w:rsidR="00EB1480" w:rsidRPr="00AD3DE1">
        <w:t>иные процедуры и действия, предусмотренные Федеральным законом № 210-ФЗ.</w:t>
      </w:r>
    </w:p>
    <w:p w:rsidR="00EB1480" w:rsidRPr="00AD3DE1" w:rsidRDefault="00EB1480" w:rsidP="00AD3DE1">
      <w:pPr>
        <w:pStyle w:val="a5"/>
        <w:ind w:firstLine="567"/>
      </w:pPr>
      <w:r w:rsidRPr="00AD3DE1">
        <w:t>В соответствии с частью 1.1 статьи 16 Федерального закона № 210-ФЗ для реализации своих функций МФЦ вправе привлекать иные организации.</w:t>
      </w:r>
    </w:p>
    <w:p w:rsidR="00EB1480" w:rsidRPr="00AD3DE1" w:rsidRDefault="00EB1480" w:rsidP="00AD3DE1">
      <w:pPr>
        <w:pStyle w:val="a5"/>
        <w:ind w:firstLine="567"/>
      </w:pPr>
    </w:p>
    <w:p w:rsidR="00EB1480" w:rsidRPr="00635E62" w:rsidRDefault="00EB1480" w:rsidP="00AD3DE1">
      <w:pPr>
        <w:pStyle w:val="118"/>
        <w:ind w:left="0" w:firstLine="567"/>
        <w:jc w:val="both"/>
      </w:pPr>
      <w:r w:rsidRPr="00635E62">
        <w:t>6.2</w:t>
      </w:r>
      <w:r w:rsidR="00635E62" w:rsidRPr="00635E62">
        <w:t>.</w:t>
      </w:r>
      <w:r w:rsidRPr="00635E62">
        <w:t xml:space="preserve"> Информирование заявителей</w:t>
      </w:r>
    </w:p>
    <w:p w:rsidR="00EB1480" w:rsidRPr="00AD3DE1" w:rsidRDefault="00EB1480" w:rsidP="00AD3DE1">
      <w:pPr>
        <w:pStyle w:val="af"/>
        <w:tabs>
          <w:tab w:val="left" w:pos="0"/>
        </w:tabs>
        <w:spacing w:after="0" w:line="240" w:lineRule="auto"/>
        <w:ind w:left="0" w:firstLine="567"/>
        <w:contextualSpacing w:val="0"/>
        <w:jc w:val="both"/>
        <w:rPr>
          <w:rFonts w:ascii="Times New Roman" w:hAnsi="Times New Roman"/>
          <w:sz w:val="28"/>
        </w:rPr>
      </w:pPr>
      <w:r w:rsidRPr="00AD3DE1">
        <w:rPr>
          <w:rFonts w:ascii="Times New Roman" w:hAnsi="Times New Roman"/>
          <w:sz w:val="28"/>
        </w:rPr>
        <w:t>Информирование заявителя МФЦ осуществляется следующими способами:</w:t>
      </w:r>
    </w:p>
    <w:p w:rsidR="00EB1480" w:rsidRPr="00AD3DE1" w:rsidRDefault="00EB1480" w:rsidP="00AD3DE1">
      <w:pPr>
        <w:pStyle w:val="a5"/>
        <w:tabs>
          <w:tab w:val="left" w:pos="0"/>
        </w:tabs>
        <w:ind w:firstLine="567"/>
      </w:pPr>
      <w:r w:rsidRPr="00AD3DE1">
        <w:t>- посредством привлечения средств массовой информации, а также путем размещения информации на официальных сайтах и информационных стендах МФЦ;</w:t>
      </w:r>
    </w:p>
    <w:p w:rsidR="00EB1480" w:rsidRPr="00AD3DE1" w:rsidRDefault="00EB1480" w:rsidP="00AD3DE1">
      <w:pPr>
        <w:pStyle w:val="a5"/>
        <w:tabs>
          <w:tab w:val="left" w:pos="0"/>
        </w:tabs>
        <w:ind w:firstLine="567"/>
      </w:pPr>
      <w:r w:rsidRPr="00AD3DE1">
        <w:t>-</w:t>
      </w:r>
      <w:r w:rsidR="00635E62">
        <w:t xml:space="preserve"> </w:t>
      </w:r>
      <w:r w:rsidRPr="00AD3DE1">
        <w:t>при обращении заявителя в МФЦ лично, по телефону, посредством почтовых отправлений, либо по электронной почте.</w:t>
      </w:r>
    </w:p>
    <w:p w:rsidR="00EB1480" w:rsidRPr="00AD3DE1" w:rsidRDefault="00EB1480" w:rsidP="00AD3DE1">
      <w:pPr>
        <w:pStyle w:val="a5"/>
        <w:tabs>
          <w:tab w:val="left" w:pos="0"/>
        </w:tabs>
        <w:ind w:firstLine="567"/>
      </w:pPr>
      <w:r w:rsidRPr="00AD3DE1">
        <w:lastRenderedPageBreak/>
        <w:t>При личном обращении работник МФЦ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EB1480" w:rsidRPr="00AD3DE1" w:rsidRDefault="00EB1480" w:rsidP="00AD3DE1">
      <w:pPr>
        <w:pStyle w:val="a5"/>
        <w:tabs>
          <w:tab w:val="left" w:pos="0"/>
        </w:tabs>
        <w:ind w:firstLine="567"/>
      </w:pPr>
      <w:r w:rsidRPr="00AD3DE1">
        <w:t>Ответ на телефонный звонок должен начинаться с информации о наименовании организации, фамилии, имени, отчестве и должности работника МФЦ, принявшего телефонный звонок. Индивидуальное устное консультирование при обращении заявителя по телефону работник МФЦ осуществляет не более 10 минут;</w:t>
      </w:r>
    </w:p>
    <w:p w:rsidR="00EB1480" w:rsidRPr="00AD3DE1" w:rsidRDefault="00EB1480" w:rsidP="00AD3DE1">
      <w:pPr>
        <w:pStyle w:val="a5"/>
        <w:tabs>
          <w:tab w:val="left" w:pos="0"/>
        </w:tabs>
        <w:ind w:firstLine="567"/>
      </w:pPr>
      <w:r w:rsidRPr="00AD3DE1">
        <w:t>В случае если для подготовки ответа требуется более продолжительное время, работник МФЦ, осуществляющий индивидуальное устное консультирование по телефону, может предложить заявителю:</w:t>
      </w:r>
    </w:p>
    <w:p w:rsidR="00EB1480" w:rsidRPr="00AD3DE1" w:rsidRDefault="00635E62" w:rsidP="00AD3DE1">
      <w:pPr>
        <w:pStyle w:val="a5"/>
        <w:tabs>
          <w:tab w:val="left" w:pos="0"/>
        </w:tabs>
        <w:ind w:firstLine="567"/>
      </w:pPr>
      <w:r>
        <w:t xml:space="preserve">- </w:t>
      </w:r>
      <w:r w:rsidR="00EB1480" w:rsidRPr="00AD3DE1">
        <w:t>изложить обращение в письменной форме (ответ направляется Заявителю в соответствии со способом, указанным в обращении);</w:t>
      </w:r>
    </w:p>
    <w:p w:rsidR="00EB1480" w:rsidRPr="00AD3DE1" w:rsidRDefault="00635E62" w:rsidP="00AD3DE1">
      <w:pPr>
        <w:pStyle w:val="a5"/>
        <w:tabs>
          <w:tab w:val="left" w:pos="0"/>
        </w:tabs>
        <w:ind w:firstLine="567"/>
      </w:pPr>
      <w:r>
        <w:t xml:space="preserve">- </w:t>
      </w:r>
      <w:r w:rsidR="00EB1480" w:rsidRPr="00AD3DE1">
        <w:t>назначить другое время для консультаций.</w:t>
      </w:r>
    </w:p>
    <w:p w:rsidR="00EB1480" w:rsidRPr="00AD3DE1" w:rsidRDefault="00EB1480" w:rsidP="00AD3DE1">
      <w:pPr>
        <w:pStyle w:val="a5"/>
        <w:tabs>
          <w:tab w:val="left" w:pos="0"/>
        </w:tabs>
        <w:ind w:firstLine="567"/>
      </w:pPr>
      <w:r w:rsidRPr="00AD3DE1">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МФЦ в письменной форме.</w:t>
      </w:r>
    </w:p>
    <w:p w:rsidR="00EB1480" w:rsidRPr="00AD3DE1" w:rsidRDefault="00EB1480" w:rsidP="00AD3DE1">
      <w:pPr>
        <w:pStyle w:val="a5"/>
        <w:ind w:firstLine="567"/>
      </w:pPr>
    </w:p>
    <w:p w:rsidR="00EB1480" w:rsidRPr="00635E62" w:rsidRDefault="00EB1480" w:rsidP="00AD3DE1">
      <w:pPr>
        <w:pStyle w:val="118"/>
        <w:ind w:left="0" w:firstLine="567"/>
        <w:jc w:val="both"/>
      </w:pPr>
      <w:r w:rsidRPr="00635E62">
        <w:t>6.3</w:t>
      </w:r>
      <w:r w:rsidR="00635E62" w:rsidRPr="00635E62">
        <w:t>.</w:t>
      </w:r>
      <w:r w:rsidRPr="00635E62">
        <w:t xml:space="preserve"> Выдача заявителю результата предоставления муниципальной услуги</w:t>
      </w:r>
    </w:p>
    <w:p w:rsidR="00EB1480" w:rsidRPr="00AD3DE1" w:rsidRDefault="00EB1480" w:rsidP="00AD3DE1">
      <w:pPr>
        <w:tabs>
          <w:tab w:val="left" w:pos="1489"/>
        </w:tabs>
        <w:ind w:firstLine="567"/>
        <w:jc w:val="both"/>
        <w:rPr>
          <w:sz w:val="28"/>
        </w:rPr>
      </w:pPr>
      <w:r w:rsidRPr="00AD3DE1">
        <w:rPr>
          <w:sz w:val="28"/>
        </w:rPr>
        <w:t>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МФЦ для последующей выдачи заявителю (представителю) способом, согласно заключенному Соглашению о взаимодействии.</w:t>
      </w:r>
    </w:p>
    <w:p w:rsidR="00EB1480" w:rsidRPr="00AD3DE1" w:rsidRDefault="00EB1480" w:rsidP="00AD3DE1">
      <w:pPr>
        <w:pStyle w:val="a5"/>
        <w:ind w:firstLine="567"/>
      </w:pPr>
      <w:r w:rsidRPr="00AD3DE1">
        <w:t>Порядок и сроки передачи Уполномоченным органом таких документов в МФЦ определяются Соглашением о взаимодействии.</w:t>
      </w:r>
    </w:p>
    <w:p w:rsidR="00EB1480" w:rsidRPr="00AD3DE1" w:rsidRDefault="00EB1480" w:rsidP="00AD3DE1">
      <w:pPr>
        <w:tabs>
          <w:tab w:val="left" w:pos="1489"/>
        </w:tabs>
        <w:ind w:firstLine="567"/>
        <w:jc w:val="both"/>
        <w:rPr>
          <w:sz w:val="28"/>
        </w:rPr>
      </w:pPr>
      <w:r w:rsidRPr="00AD3DE1">
        <w:rPr>
          <w:sz w:val="28"/>
        </w:rPr>
        <w:t>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EB1480" w:rsidRPr="00AD3DE1" w:rsidRDefault="00EB1480" w:rsidP="00AD3DE1">
      <w:pPr>
        <w:pStyle w:val="a5"/>
        <w:ind w:firstLine="567"/>
      </w:pPr>
      <w:r w:rsidRPr="00AD3DE1">
        <w:t>Работник МФЦ осуществляет следующие действия: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EB1480" w:rsidRPr="00AD3DE1" w:rsidRDefault="00635E62" w:rsidP="00AD3DE1">
      <w:pPr>
        <w:pStyle w:val="a5"/>
        <w:ind w:firstLine="567"/>
      </w:pPr>
      <w:r>
        <w:t xml:space="preserve">- </w:t>
      </w:r>
      <w:r w:rsidR="00EB1480" w:rsidRPr="00AD3DE1">
        <w:t>проверяет полномочия представителя заявителя (в случае обращения представителя заявителя);</w:t>
      </w:r>
    </w:p>
    <w:p w:rsidR="00EB1480" w:rsidRPr="00AD3DE1" w:rsidRDefault="00635E62" w:rsidP="00AD3DE1">
      <w:pPr>
        <w:pStyle w:val="a5"/>
        <w:ind w:firstLine="567"/>
      </w:pPr>
      <w:r>
        <w:t xml:space="preserve">- </w:t>
      </w:r>
      <w:r w:rsidR="00EB1480" w:rsidRPr="00AD3DE1">
        <w:t>определяет статус исполнения заявления заявителя в ГИС;</w:t>
      </w:r>
    </w:p>
    <w:p w:rsidR="00EB1480" w:rsidRPr="00AD3DE1" w:rsidRDefault="00635E62" w:rsidP="00AD3DE1">
      <w:pPr>
        <w:pStyle w:val="a5"/>
        <w:ind w:firstLine="567"/>
      </w:pPr>
      <w:r>
        <w:t xml:space="preserve">- </w:t>
      </w:r>
      <w:r w:rsidR="00EB1480" w:rsidRPr="00AD3DE1">
        <w:t xml:space="preserve">распечатывает результат предоставления муниципальной услуги в виде экземпляра электронного документа на бумажном носителе и заверяет его с </w:t>
      </w:r>
      <w:r w:rsidR="00EB1480" w:rsidRPr="00AD3DE1">
        <w:lastRenderedPageBreak/>
        <w:t>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EB1480" w:rsidRPr="00AD3DE1" w:rsidRDefault="00635E62" w:rsidP="00AD3DE1">
      <w:pPr>
        <w:pStyle w:val="a5"/>
        <w:ind w:firstLine="567"/>
      </w:pPr>
      <w:r>
        <w:t xml:space="preserve">- </w:t>
      </w:r>
      <w:r w:rsidR="00EB1480" w:rsidRPr="00AD3DE1">
        <w:t>заверяет экземпляр электронного документа на бумажном носителе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EB1480" w:rsidRPr="00AD3DE1" w:rsidRDefault="00635E62" w:rsidP="00AD3DE1">
      <w:pPr>
        <w:pStyle w:val="a5"/>
        <w:ind w:firstLine="567"/>
      </w:pPr>
      <w:r>
        <w:t xml:space="preserve">- </w:t>
      </w:r>
      <w:r w:rsidR="00EB1480" w:rsidRPr="00AD3DE1">
        <w:t>выдает документы заявителю, при необходимости запрашивает у заявителя подписи за каждый выданный документ;</w:t>
      </w:r>
    </w:p>
    <w:p w:rsidR="00EB1480" w:rsidRDefault="00635E62" w:rsidP="00AD3DE1">
      <w:pPr>
        <w:pStyle w:val="a5"/>
        <w:ind w:firstLine="567"/>
      </w:pPr>
      <w:r>
        <w:t xml:space="preserve">- </w:t>
      </w:r>
      <w:r w:rsidR="00EB1480" w:rsidRPr="00AD3DE1">
        <w:t>запрашивает согласие заявителя на участие в смс-опросе для оценки качества предоставленных услуг МФЦ.</w:t>
      </w:r>
    </w:p>
    <w:p w:rsidR="00BD3BD1" w:rsidRDefault="00BD3BD1" w:rsidP="00AD3DE1">
      <w:pPr>
        <w:pStyle w:val="a5"/>
        <w:ind w:firstLine="567"/>
      </w:pPr>
    </w:p>
    <w:p w:rsidR="00BD3BD1" w:rsidRDefault="00BD3BD1" w:rsidP="00AD3DE1">
      <w:pPr>
        <w:pStyle w:val="a5"/>
        <w:ind w:firstLine="567"/>
      </w:pPr>
    </w:p>
    <w:p w:rsidR="00BD3BD1" w:rsidRDefault="00BD3BD1" w:rsidP="00AD3DE1">
      <w:pPr>
        <w:pStyle w:val="a5"/>
        <w:ind w:firstLine="567"/>
      </w:pPr>
    </w:p>
    <w:p w:rsidR="00BD3BD1" w:rsidRPr="00AD3DE1" w:rsidRDefault="00BD3BD1" w:rsidP="00BD3BD1">
      <w:pPr>
        <w:pStyle w:val="a5"/>
        <w:jc w:val="center"/>
      </w:pPr>
      <w:r>
        <w:t>____________________________</w:t>
      </w:r>
    </w:p>
    <w:p w:rsidR="00EB1480" w:rsidRDefault="00EB1480" w:rsidP="00EB1480">
      <w:pPr>
        <w:pStyle w:val="a5"/>
        <w:spacing w:before="154" w:line="264" w:lineRule="auto"/>
        <w:ind w:left="5778" w:right="141" w:firstLine="2374"/>
        <w:jc w:val="right"/>
      </w:pPr>
    </w:p>
    <w:p w:rsidR="00EB1480" w:rsidRDefault="00EB1480" w:rsidP="00EB1480">
      <w:pPr>
        <w:pStyle w:val="a5"/>
        <w:spacing w:before="154" w:line="264" w:lineRule="auto"/>
        <w:ind w:left="5778" w:right="141" w:firstLine="2374"/>
        <w:jc w:val="right"/>
      </w:pPr>
    </w:p>
    <w:p w:rsidR="00EB1480" w:rsidRDefault="00EB1480" w:rsidP="00EB1480">
      <w:pPr>
        <w:pStyle w:val="a5"/>
        <w:spacing w:before="154" w:line="264" w:lineRule="auto"/>
        <w:ind w:left="5778" w:right="141" w:firstLine="2374"/>
        <w:jc w:val="right"/>
      </w:pPr>
    </w:p>
    <w:p w:rsidR="00EB1480" w:rsidRDefault="00EB1480" w:rsidP="00EB1480">
      <w:pPr>
        <w:pStyle w:val="a5"/>
        <w:spacing w:before="154" w:line="264" w:lineRule="auto"/>
        <w:ind w:left="5778" w:right="141" w:firstLine="2374"/>
        <w:jc w:val="right"/>
      </w:pPr>
    </w:p>
    <w:p w:rsidR="00EB1480" w:rsidRDefault="00EB1480" w:rsidP="00EB1480">
      <w:pPr>
        <w:pStyle w:val="a5"/>
        <w:spacing w:before="154" w:line="264" w:lineRule="auto"/>
        <w:ind w:left="5778" w:right="141" w:firstLine="2374"/>
        <w:jc w:val="right"/>
      </w:pPr>
    </w:p>
    <w:p w:rsidR="00EB1480" w:rsidRDefault="00EB1480" w:rsidP="00EB1480">
      <w:pPr>
        <w:pStyle w:val="a5"/>
        <w:spacing w:before="154" w:line="264" w:lineRule="auto"/>
        <w:ind w:left="5778" w:right="141" w:firstLine="2374"/>
        <w:jc w:val="right"/>
      </w:pPr>
    </w:p>
    <w:p w:rsidR="00EB1480" w:rsidRDefault="00EB1480" w:rsidP="00EB1480">
      <w:pPr>
        <w:pStyle w:val="a5"/>
        <w:spacing w:before="154" w:line="264" w:lineRule="auto"/>
        <w:ind w:left="5778" w:right="141" w:firstLine="2374"/>
        <w:jc w:val="right"/>
      </w:pPr>
    </w:p>
    <w:p w:rsidR="00EB1480" w:rsidRDefault="00EB1480" w:rsidP="00EB1480">
      <w:pPr>
        <w:pStyle w:val="a5"/>
        <w:spacing w:before="154" w:line="264" w:lineRule="auto"/>
        <w:ind w:left="5778" w:right="141" w:firstLine="2374"/>
        <w:jc w:val="right"/>
      </w:pPr>
    </w:p>
    <w:p w:rsidR="00EB1480" w:rsidRDefault="00EB1480" w:rsidP="00EB1480">
      <w:pPr>
        <w:pStyle w:val="a5"/>
        <w:spacing w:before="154" w:line="264" w:lineRule="auto"/>
        <w:ind w:left="5778" w:right="141" w:firstLine="2374"/>
        <w:jc w:val="right"/>
      </w:pPr>
    </w:p>
    <w:p w:rsidR="00EB1480" w:rsidRDefault="00EB1480" w:rsidP="00EB1480">
      <w:pPr>
        <w:pStyle w:val="a5"/>
        <w:spacing w:before="154" w:line="264" w:lineRule="auto"/>
        <w:ind w:left="5778" w:right="141" w:firstLine="2374"/>
        <w:jc w:val="right"/>
      </w:pPr>
    </w:p>
    <w:p w:rsidR="00EB1480" w:rsidRDefault="00EB1480" w:rsidP="00EB1480">
      <w:pPr>
        <w:pStyle w:val="a5"/>
        <w:spacing w:before="154" w:line="264" w:lineRule="auto"/>
        <w:ind w:left="5778" w:right="141" w:firstLine="2374"/>
        <w:jc w:val="right"/>
      </w:pPr>
    </w:p>
    <w:p w:rsidR="00EB1480" w:rsidRDefault="00EB1480" w:rsidP="00EB1480">
      <w:pPr>
        <w:pStyle w:val="a5"/>
        <w:spacing w:before="154" w:line="264" w:lineRule="auto"/>
        <w:ind w:left="5778" w:right="141" w:firstLine="2374"/>
        <w:jc w:val="right"/>
      </w:pPr>
    </w:p>
    <w:p w:rsidR="00E97738" w:rsidRDefault="00E97738" w:rsidP="00EB1480">
      <w:pPr>
        <w:pStyle w:val="a5"/>
        <w:spacing w:before="154" w:line="264" w:lineRule="auto"/>
        <w:ind w:left="5778" w:right="141" w:firstLine="2374"/>
        <w:jc w:val="right"/>
      </w:pPr>
    </w:p>
    <w:p w:rsidR="00E97738" w:rsidRDefault="00E97738" w:rsidP="00EB1480">
      <w:pPr>
        <w:pStyle w:val="a5"/>
        <w:spacing w:before="154" w:line="264" w:lineRule="auto"/>
        <w:ind w:left="5778" w:right="141" w:firstLine="2374"/>
        <w:jc w:val="right"/>
      </w:pPr>
    </w:p>
    <w:p w:rsidR="00E97738" w:rsidRDefault="00E97738" w:rsidP="00EB1480">
      <w:pPr>
        <w:pStyle w:val="a5"/>
        <w:spacing w:before="154" w:line="264" w:lineRule="auto"/>
        <w:ind w:left="5778" w:right="141" w:firstLine="2374"/>
        <w:jc w:val="right"/>
      </w:pPr>
    </w:p>
    <w:p w:rsidR="00E97738" w:rsidRDefault="00E97738" w:rsidP="00EB1480">
      <w:pPr>
        <w:pStyle w:val="a5"/>
        <w:spacing w:before="154" w:line="264" w:lineRule="auto"/>
        <w:ind w:left="5778" w:right="141" w:firstLine="2374"/>
        <w:jc w:val="right"/>
      </w:pPr>
    </w:p>
    <w:p w:rsidR="00E97738" w:rsidRDefault="00E97738" w:rsidP="00EB1480">
      <w:pPr>
        <w:pStyle w:val="a5"/>
        <w:spacing w:before="154" w:line="264" w:lineRule="auto"/>
        <w:ind w:left="5778" w:right="141" w:firstLine="2374"/>
        <w:jc w:val="right"/>
      </w:pPr>
    </w:p>
    <w:p w:rsidR="00E97738" w:rsidRDefault="00E97738" w:rsidP="00EB1480">
      <w:pPr>
        <w:pStyle w:val="a5"/>
        <w:spacing w:before="154" w:line="264" w:lineRule="auto"/>
        <w:ind w:left="5778" w:right="141" w:firstLine="2374"/>
        <w:jc w:val="right"/>
      </w:pPr>
    </w:p>
    <w:p w:rsidR="00E97738" w:rsidRDefault="00E97738" w:rsidP="00EB1480">
      <w:pPr>
        <w:pStyle w:val="a5"/>
        <w:spacing w:before="154" w:line="264" w:lineRule="auto"/>
        <w:ind w:left="5778" w:right="141" w:firstLine="2374"/>
        <w:jc w:val="right"/>
      </w:pPr>
    </w:p>
    <w:p w:rsidR="00E97738" w:rsidRDefault="00E97738" w:rsidP="00E97738">
      <w:pPr>
        <w:pStyle w:val="a5"/>
        <w:jc w:val="left"/>
        <w:rPr>
          <w:b/>
        </w:rPr>
      </w:pPr>
    </w:p>
    <w:p w:rsidR="00E97738" w:rsidRPr="00A76EBE" w:rsidRDefault="00EB1480" w:rsidP="00E97738">
      <w:pPr>
        <w:pStyle w:val="a5"/>
        <w:ind w:left="5103"/>
        <w:jc w:val="left"/>
        <w:rPr>
          <w:b/>
          <w:color w:val="000000" w:themeColor="text1"/>
          <w:spacing w:val="-67"/>
        </w:rPr>
      </w:pPr>
      <w:r w:rsidRPr="00A76EBE">
        <w:rPr>
          <w:b/>
          <w:color w:val="000000" w:themeColor="text1"/>
        </w:rPr>
        <w:lastRenderedPageBreak/>
        <w:t>Приложение</w:t>
      </w:r>
      <w:r w:rsidRPr="00A76EBE">
        <w:rPr>
          <w:b/>
          <w:color w:val="000000" w:themeColor="text1"/>
          <w:spacing w:val="-11"/>
        </w:rPr>
        <w:t xml:space="preserve"> </w:t>
      </w:r>
      <w:r w:rsidRPr="00A76EBE">
        <w:rPr>
          <w:b/>
          <w:color w:val="000000" w:themeColor="text1"/>
        </w:rPr>
        <w:t xml:space="preserve">№1 </w:t>
      </w:r>
      <w:r w:rsidRPr="00A76EBE">
        <w:rPr>
          <w:b/>
          <w:color w:val="000000" w:themeColor="text1"/>
          <w:spacing w:val="-67"/>
        </w:rPr>
        <w:t xml:space="preserve"> </w:t>
      </w:r>
    </w:p>
    <w:p w:rsidR="00EB1480" w:rsidRPr="00A76EBE" w:rsidRDefault="00EB1480" w:rsidP="00E97738">
      <w:pPr>
        <w:pStyle w:val="a5"/>
        <w:ind w:left="5103"/>
        <w:jc w:val="left"/>
        <w:rPr>
          <w:b/>
          <w:color w:val="000000" w:themeColor="text1"/>
        </w:rPr>
      </w:pPr>
      <w:r w:rsidRPr="00A76EBE">
        <w:rPr>
          <w:b/>
          <w:color w:val="000000" w:themeColor="text1"/>
        </w:rPr>
        <w:t>к</w:t>
      </w:r>
      <w:r w:rsidRPr="00A76EBE">
        <w:rPr>
          <w:b/>
          <w:color w:val="000000" w:themeColor="text1"/>
          <w:spacing w:val="8"/>
        </w:rPr>
        <w:t xml:space="preserve"> </w:t>
      </w:r>
      <w:r w:rsidRPr="00A76EBE">
        <w:rPr>
          <w:b/>
          <w:color w:val="000000" w:themeColor="text1"/>
        </w:rPr>
        <w:t>Административному</w:t>
      </w:r>
      <w:r w:rsidRPr="00A76EBE">
        <w:rPr>
          <w:b/>
          <w:color w:val="000000" w:themeColor="text1"/>
          <w:spacing w:val="6"/>
        </w:rPr>
        <w:t xml:space="preserve"> </w:t>
      </w:r>
      <w:r w:rsidRPr="00A76EBE">
        <w:rPr>
          <w:b/>
          <w:color w:val="000000" w:themeColor="text1"/>
        </w:rPr>
        <w:t>регламенту</w:t>
      </w:r>
      <w:r w:rsidRPr="00A76EBE">
        <w:rPr>
          <w:b/>
          <w:color w:val="000000" w:themeColor="text1"/>
          <w:spacing w:val="1"/>
        </w:rPr>
        <w:t xml:space="preserve"> </w:t>
      </w:r>
    </w:p>
    <w:p w:rsidR="00EB1480" w:rsidRPr="00A76EBE" w:rsidRDefault="00EB1480" w:rsidP="00E97738">
      <w:pPr>
        <w:pStyle w:val="a5"/>
        <w:spacing w:before="3"/>
        <w:jc w:val="center"/>
        <w:rPr>
          <w:color w:val="000000" w:themeColor="text1"/>
        </w:rPr>
      </w:pPr>
    </w:p>
    <w:p w:rsidR="00E97738" w:rsidRPr="00A76EBE" w:rsidRDefault="00EB1480" w:rsidP="00E97738">
      <w:pPr>
        <w:pStyle w:val="118"/>
        <w:spacing w:before="1" w:line="256" w:lineRule="auto"/>
        <w:ind w:left="0" w:right="195"/>
        <w:rPr>
          <w:color w:val="000000" w:themeColor="text1"/>
          <w:spacing w:val="-14"/>
        </w:rPr>
      </w:pPr>
      <w:r w:rsidRPr="00A76EBE">
        <w:rPr>
          <w:color w:val="000000" w:themeColor="text1"/>
        </w:rPr>
        <w:t>Признаки,</w:t>
      </w:r>
      <w:r w:rsidRPr="00A76EBE">
        <w:rPr>
          <w:color w:val="000000" w:themeColor="text1"/>
          <w:spacing w:val="-14"/>
        </w:rPr>
        <w:t xml:space="preserve"> </w:t>
      </w:r>
      <w:r w:rsidRPr="00A76EBE">
        <w:rPr>
          <w:color w:val="000000" w:themeColor="text1"/>
        </w:rPr>
        <w:t>определяющие</w:t>
      </w:r>
      <w:r w:rsidRPr="00A76EBE">
        <w:rPr>
          <w:color w:val="000000" w:themeColor="text1"/>
          <w:spacing w:val="-12"/>
        </w:rPr>
        <w:t xml:space="preserve"> </w:t>
      </w:r>
      <w:r w:rsidRPr="00A76EBE">
        <w:rPr>
          <w:color w:val="000000" w:themeColor="text1"/>
        </w:rPr>
        <w:t>вариант</w:t>
      </w:r>
      <w:r w:rsidRPr="00A76EBE">
        <w:rPr>
          <w:color w:val="000000" w:themeColor="text1"/>
          <w:spacing w:val="-12"/>
        </w:rPr>
        <w:t xml:space="preserve"> </w:t>
      </w:r>
      <w:r w:rsidRPr="00A76EBE">
        <w:rPr>
          <w:color w:val="000000" w:themeColor="text1"/>
        </w:rPr>
        <w:t>предоставления</w:t>
      </w:r>
      <w:r w:rsidRPr="00A76EBE">
        <w:rPr>
          <w:color w:val="000000" w:themeColor="text1"/>
          <w:spacing w:val="-14"/>
        </w:rPr>
        <w:t xml:space="preserve"> </w:t>
      </w:r>
    </w:p>
    <w:p w:rsidR="00EB1480" w:rsidRPr="00A76EBE" w:rsidRDefault="00EB1480" w:rsidP="00E97738">
      <w:pPr>
        <w:pStyle w:val="118"/>
        <w:spacing w:before="1" w:line="256" w:lineRule="auto"/>
        <w:ind w:left="0" w:right="3"/>
        <w:rPr>
          <w:color w:val="000000" w:themeColor="text1"/>
        </w:rPr>
      </w:pPr>
      <w:r w:rsidRPr="00A76EBE">
        <w:rPr>
          <w:color w:val="000000" w:themeColor="text1"/>
        </w:rPr>
        <w:t>муниципальной</w:t>
      </w:r>
      <w:r w:rsidRPr="00A76EBE">
        <w:rPr>
          <w:color w:val="000000" w:themeColor="text1"/>
          <w:spacing w:val="-2"/>
        </w:rPr>
        <w:t xml:space="preserve"> </w:t>
      </w:r>
      <w:r w:rsidRPr="00A76EBE">
        <w:rPr>
          <w:color w:val="000000" w:themeColor="text1"/>
        </w:rPr>
        <w:t>услуги</w:t>
      </w:r>
    </w:p>
    <w:p w:rsidR="00EB1480" w:rsidRPr="00A76EBE" w:rsidRDefault="00EB1480" w:rsidP="00E97738">
      <w:pPr>
        <w:pStyle w:val="a5"/>
        <w:jc w:val="center"/>
        <w:rPr>
          <w:b/>
          <w:szCs w:val="28"/>
        </w:rPr>
      </w:pPr>
    </w:p>
    <w:tbl>
      <w:tblPr>
        <w:tblStyle w:val="a7"/>
        <w:tblW w:w="0" w:type="auto"/>
        <w:tblLook w:val="04A0"/>
      </w:tblPr>
      <w:tblGrid>
        <w:gridCol w:w="560"/>
        <w:gridCol w:w="115"/>
        <w:gridCol w:w="3261"/>
        <w:gridCol w:w="5922"/>
      </w:tblGrid>
      <w:tr w:rsidR="00401E64" w:rsidTr="00401E64">
        <w:tc>
          <w:tcPr>
            <w:tcW w:w="675" w:type="dxa"/>
            <w:gridSpan w:val="2"/>
          </w:tcPr>
          <w:p w:rsidR="00401E64" w:rsidRPr="00A76EBE" w:rsidRDefault="00401E64" w:rsidP="0046443D">
            <w:pPr>
              <w:jc w:val="center"/>
              <w:rPr>
                <w:b/>
                <w:sz w:val="24"/>
                <w:szCs w:val="24"/>
              </w:rPr>
            </w:pPr>
            <w:r w:rsidRPr="00A76EBE">
              <w:rPr>
                <w:b/>
                <w:sz w:val="24"/>
                <w:szCs w:val="24"/>
              </w:rPr>
              <w:t>№ п/п</w:t>
            </w:r>
          </w:p>
        </w:tc>
        <w:tc>
          <w:tcPr>
            <w:tcW w:w="3261" w:type="dxa"/>
          </w:tcPr>
          <w:p w:rsidR="00401E64" w:rsidRPr="00A76EBE" w:rsidRDefault="00401E64" w:rsidP="0046443D">
            <w:pPr>
              <w:jc w:val="center"/>
              <w:rPr>
                <w:b/>
                <w:sz w:val="24"/>
                <w:szCs w:val="24"/>
              </w:rPr>
            </w:pPr>
            <w:r w:rsidRPr="00A76EBE">
              <w:rPr>
                <w:b/>
                <w:sz w:val="24"/>
                <w:szCs w:val="24"/>
              </w:rPr>
              <w:t>Наименование признака</w:t>
            </w:r>
          </w:p>
        </w:tc>
        <w:tc>
          <w:tcPr>
            <w:tcW w:w="5922" w:type="dxa"/>
          </w:tcPr>
          <w:p w:rsidR="00401E64" w:rsidRPr="00A76EBE" w:rsidRDefault="00401E64" w:rsidP="0046443D">
            <w:pPr>
              <w:jc w:val="center"/>
              <w:rPr>
                <w:b/>
                <w:sz w:val="24"/>
                <w:szCs w:val="24"/>
              </w:rPr>
            </w:pPr>
            <w:r w:rsidRPr="00A76EBE">
              <w:rPr>
                <w:b/>
                <w:sz w:val="24"/>
                <w:szCs w:val="24"/>
              </w:rPr>
              <w:t>Значения признака</w:t>
            </w:r>
          </w:p>
        </w:tc>
      </w:tr>
      <w:tr w:rsidR="00401E64" w:rsidTr="00401E64">
        <w:tc>
          <w:tcPr>
            <w:tcW w:w="675" w:type="dxa"/>
            <w:gridSpan w:val="2"/>
          </w:tcPr>
          <w:p w:rsidR="00401E64" w:rsidRPr="00A76EBE" w:rsidRDefault="00401E64" w:rsidP="0046443D">
            <w:pPr>
              <w:jc w:val="center"/>
              <w:rPr>
                <w:sz w:val="24"/>
                <w:szCs w:val="24"/>
              </w:rPr>
            </w:pPr>
            <w:r w:rsidRPr="00A76EBE">
              <w:rPr>
                <w:sz w:val="24"/>
                <w:szCs w:val="24"/>
              </w:rPr>
              <w:t>1</w:t>
            </w:r>
          </w:p>
        </w:tc>
        <w:tc>
          <w:tcPr>
            <w:tcW w:w="3261" w:type="dxa"/>
          </w:tcPr>
          <w:p w:rsidR="00401E64" w:rsidRPr="00A76EBE" w:rsidRDefault="00401E64" w:rsidP="0046443D">
            <w:pPr>
              <w:jc w:val="center"/>
              <w:rPr>
                <w:sz w:val="24"/>
                <w:szCs w:val="24"/>
              </w:rPr>
            </w:pPr>
            <w:r w:rsidRPr="00A76EBE">
              <w:rPr>
                <w:sz w:val="24"/>
                <w:szCs w:val="24"/>
              </w:rPr>
              <w:t>2</w:t>
            </w:r>
          </w:p>
        </w:tc>
        <w:tc>
          <w:tcPr>
            <w:tcW w:w="5922" w:type="dxa"/>
          </w:tcPr>
          <w:p w:rsidR="00401E64" w:rsidRPr="00A76EBE" w:rsidRDefault="00401E64" w:rsidP="0046443D">
            <w:pPr>
              <w:jc w:val="center"/>
              <w:rPr>
                <w:sz w:val="24"/>
                <w:szCs w:val="24"/>
              </w:rPr>
            </w:pPr>
            <w:r w:rsidRPr="00A76EBE">
              <w:rPr>
                <w:sz w:val="24"/>
                <w:szCs w:val="24"/>
              </w:rPr>
              <w:t>3</w:t>
            </w:r>
          </w:p>
        </w:tc>
      </w:tr>
      <w:tr w:rsidR="00401E64" w:rsidTr="00401E64">
        <w:tc>
          <w:tcPr>
            <w:tcW w:w="675" w:type="dxa"/>
            <w:gridSpan w:val="2"/>
          </w:tcPr>
          <w:p w:rsidR="00401E64" w:rsidRPr="00A76EBE" w:rsidRDefault="00401E64" w:rsidP="0046443D">
            <w:pPr>
              <w:jc w:val="center"/>
              <w:rPr>
                <w:sz w:val="24"/>
                <w:szCs w:val="24"/>
              </w:rPr>
            </w:pPr>
            <w:r w:rsidRPr="00A76EBE">
              <w:rPr>
                <w:sz w:val="24"/>
                <w:szCs w:val="24"/>
              </w:rPr>
              <w:t>1.</w:t>
            </w:r>
          </w:p>
        </w:tc>
        <w:tc>
          <w:tcPr>
            <w:tcW w:w="3261" w:type="dxa"/>
          </w:tcPr>
          <w:p w:rsidR="00401E64" w:rsidRPr="00A76EBE" w:rsidRDefault="00401E64" w:rsidP="00EC7D9A">
            <w:pPr>
              <w:rPr>
                <w:sz w:val="24"/>
                <w:szCs w:val="24"/>
              </w:rPr>
            </w:pPr>
            <w:r w:rsidRPr="00A76EBE">
              <w:rPr>
                <w:sz w:val="24"/>
                <w:szCs w:val="24"/>
              </w:rPr>
              <w:t>Цель обращения</w:t>
            </w:r>
          </w:p>
        </w:tc>
        <w:tc>
          <w:tcPr>
            <w:tcW w:w="5922" w:type="dxa"/>
          </w:tcPr>
          <w:p w:rsidR="00401E64" w:rsidRPr="00A76EBE" w:rsidRDefault="00401E64" w:rsidP="00EC7D9A">
            <w:pPr>
              <w:ind w:right="141"/>
              <w:jc w:val="both"/>
              <w:rPr>
                <w:sz w:val="24"/>
                <w:szCs w:val="24"/>
              </w:rPr>
            </w:pPr>
            <w:r w:rsidRPr="00A76EBE">
              <w:rPr>
                <w:sz w:val="24"/>
                <w:szCs w:val="24"/>
              </w:rPr>
              <w:t>-</w:t>
            </w:r>
            <w:r>
              <w:rPr>
                <w:sz w:val="24"/>
                <w:szCs w:val="24"/>
              </w:rPr>
              <w:t xml:space="preserve"> </w:t>
            </w:r>
            <w:r w:rsidRPr="00A76EBE">
              <w:rPr>
                <w:sz w:val="24"/>
                <w:szCs w:val="24"/>
              </w:rPr>
              <w:t>Предоставление земельного участка в аренду без проведения торгов</w:t>
            </w:r>
            <w:r>
              <w:rPr>
                <w:sz w:val="24"/>
                <w:szCs w:val="24"/>
              </w:rPr>
              <w:t>;</w:t>
            </w:r>
          </w:p>
          <w:p w:rsidR="00401E64" w:rsidRPr="00A76EBE" w:rsidRDefault="00401E64" w:rsidP="00EC7D9A">
            <w:pPr>
              <w:ind w:right="141"/>
              <w:jc w:val="both"/>
              <w:rPr>
                <w:sz w:val="24"/>
                <w:szCs w:val="24"/>
              </w:rPr>
            </w:pPr>
            <w:r w:rsidRPr="00A76EBE">
              <w:rPr>
                <w:sz w:val="24"/>
                <w:szCs w:val="24"/>
              </w:rPr>
              <w:t>-</w:t>
            </w:r>
            <w:r>
              <w:rPr>
                <w:sz w:val="24"/>
                <w:szCs w:val="24"/>
              </w:rPr>
              <w:t xml:space="preserve"> </w:t>
            </w:r>
            <w:r w:rsidRPr="00A76EBE">
              <w:rPr>
                <w:sz w:val="24"/>
                <w:szCs w:val="24"/>
              </w:rPr>
              <w:t>Предоставление земельного участка в собственность (за плату, бесплатно) без проведения торгов</w:t>
            </w:r>
            <w:r>
              <w:rPr>
                <w:sz w:val="24"/>
                <w:szCs w:val="24"/>
              </w:rPr>
              <w:t>;</w:t>
            </w:r>
          </w:p>
          <w:p w:rsidR="00401E64" w:rsidRPr="00A76EBE" w:rsidRDefault="00401E64" w:rsidP="00EC7D9A">
            <w:pPr>
              <w:ind w:right="141"/>
              <w:jc w:val="both"/>
              <w:rPr>
                <w:sz w:val="24"/>
                <w:szCs w:val="24"/>
              </w:rPr>
            </w:pPr>
            <w:r w:rsidRPr="00A76EBE">
              <w:rPr>
                <w:sz w:val="24"/>
                <w:szCs w:val="24"/>
              </w:rPr>
              <w:t>-</w:t>
            </w:r>
            <w:r>
              <w:rPr>
                <w:sz w:val="24"/>
                <w:szCs w:val="24"/>
              </w:rPr>
              <w:t xml:space="preserve"> </w:t>
            </w:r>
            <w:r w:rsidRPr="00A76EBE">
              <w:rPr>
                <w:sz w:val="24"/>
                <w:szCs w:val="24"/>
              </w:rPr>
              <w:t>Предоставление земельного участка в безвозмездное пользование</w:t>
            </w:r>
            <w:r>
              <w:rPr>
                <w:sz w:val="24"/>
                <w:szCs w:val="24"/>
              </w:rPr>
              <w:t>;</w:t>
            </w:r>
          </w:p>
          <w:p w:rsidR="00401E64" w:rsidRPr="00A76EBE" w:rsidRDefault="00401E64" w:rsidP="00EC7D9A">
            <w:pPr>
              <w:ind w:right="141"/>
              <w:jc w:val="both"/>
              <w:rPr>
                <w:sz w:val="24"/>
                <w:szCs w:val="24"/>
              </w:rPr>
            </w:pPr>
            <w:r w:rsidRPr="00A76EBE">
              <w:rPr>
                <w:sz w:val="24"/>
                <w:szCs w:val="24"/>
              </w:rPr>
              <w:t>-</w:t>
            </w:r>
            <w:r>
              <w:rPr>
                <w:sz w:val="24"/>
                <w:szCs w:val="24"/>
              </w:rPr>
              <w:t xml:space="preserve"> </w:t>
            </w:r>
            <w:r w:rsidRPr="00A76EBE">
              <w:rPr>
                <w:sz w:val="24"/>
                <w:szCs w:val="24"/>
              </w:rPr>
              <w:t>Предоставление земельного участка в постоянное (бессрочное) пользование</w:t>
            </w:r>
          </w:p>
        </w:tc>
      </w:tr>
      <w:tr w:rsidR="00401E64" w:rsidTr="0046443D">
        <w:tc>
          <w:tcPr>
            <w:tcW w:w="9858" w:type="dxa"/>
            <w:gridSpan w:val="4"/>
          </w:tcPr>
          <w:p w:rsidR="00401E64" w:rsidRPr="00A76EBE" w:rsidRDefault="00401E64" w:rsidP="00401E64">
            <w:pPr>
              <w:jc w:val="center"/>
              <w:rPr>
                <w:sz w:val="24"/>
                <w:szCs w:val="24"/>
              </w:rPr>
            </w:pPr>
            <w:r w:rsidRPr="00A76EBE">
              <w:rPr>
                <w:sz w:val="24"/>
                <w:szCs w:val="24"/>
              </w:rPr>
              <w:t>Критерии для формирования вариантов предоставления услуги для подуслуги</w:t>
            </w:r>
          </w:p>
          <w:p w:rsidR="00401E64" w:rsidRDefault="00401E64" w:rsidP="00401E64">
            <w:pPr>
              <w:jc w:val="center"/>
              <w:rPr>
                <w:sz w:val="24"/>
                <w:szCs w:val="24"/>
              </w:rPr>
            </w:pPr>
            <w:r w:rsidRPr="00A76EBE">
              <w:rPr>
                <w:sz w:val="24"/>
                <w:szCs w:val="24"/>
              </w:rPr>
              <w:t>«Предоставление земельного участка в аренду»</w:t>
            </w:r>
          </w:p>
        </w:tc>
      </w:tr>
      <w:tr w:rsidR="00401E64" w:rsidTr="000C147A">
        <w:tc>
          <w:tcPr>
            <w:tcW w:w="560" w:type="dxa"/>
          </w:tcPr>
          <w:p w:rsidR="00401E64" w:rsidRPr="00A76EBE" w:rsidRDefault="00401E64" w:rsidP="0046443D">
            <w:pPr>
              <w:jc w:val="center"/>
              <w:rPr>
                <w:sz w:val="24"/>
                <w:szCs w:val="24"/>
              </w:rPr>
            </w:pPr>
            <w:r w:rsidRPr="00A76EBE">
              <w:rPr>
                <w:sz w:val="24"/>
                <w:szCs w:val="24"/>
              </w:rPr>
              <w:t>2.</w:t>
            </w:r>
          </w:p>
        </w:tc>
        <w:tc>
          <w:tcPr>
            <w:tcW w:w="3376" w:type="dxa"/>
            <w:gridSpan w:val="2"/>
          </w:tcPr>
          <w:p w:rsidR="00401E64" w:rsidRPr="00A76EBE" w:rsidRDefault="00401E64" w:rsidP="00EC7D9A">
            <w:pPr>
              <w:jc w:val="both"/>
              <w:rPr>
                <w:sz w:val="24"/>
                <w:szCs w:val="24"/>
              </w:rPr>
            </w:pPr>
            <w:r w:rsidRPr="00A76EBE">
              <w:rPr>
                <w:sz w:val="24"/>
                <w:szCs w:val="24"/>
              </w:rPr>
              <w:t>Кто обращается за услугой?</w:t>
            </w:r>
          </w:p>
        </w:tc>
        <w:tc>
          <w:tcPr>
            <w:tcW w:w="5922" w:type="dxa"/>
          </w:tcPr>
          <w:p w:rsidR="00401E64" w:rsidRPr="00A76EBE" w:rsidRDefault="00401E64" w:rsidP="00EC7D9A">
            <w:pPr>
              <w:rPr>
                <w:sz w:val="24"/>
                <w:szCs w:val="24"/>
              </w:rPr>
            </w:pPr>
            <w:r w:rsidRPr="00A76EBE">
              <w:rPr>
                <w:sz w:val="24"/>
                <w:szCs w:val="24"/>
              </w:rPr>
              <w:t>-</w:t>
            </w:r>
            <w:r>
              <w:rPr>
                <w:sz w:val="24"/>
                <w:szCs w:val="24"/>
              </w:rPr>
              <w:t xml:space="preserve"> </w:t>
            </w:r>
            <w:r w:rsidRPr="00A76EBE">
              <w:rPr>
                <w:sz w:val="24"/>
                <w:szCs w:val="24"/>
              </w:rPr>
              <w:t>Заявитель</w:t>
            </w:r>
            <w:r w:rsidR="00EC7D9A">
              <w:rPr>
                <w:sz w:val="24"/>
                <w:szCs w:val="24"/>
              </w:rPr>
              <w:t>;</w:t>
            </w:r>
          </w:p>
          <w:p w:rsidR="00401E64" w:rsidRPr="00A76EBE" w:rsidRDefault="00401E64" w:rsidP="00EC7D9A">
            <w:pPr>
              <w:rPr>
                <w:sz w:val="24"/>
                <w:szCs w:val="24"/>
              </w:rPr>
            </w:pPr>
            <w:r w:rsidRPr="00A76EBE">
              <w:rPr>
                <w:sz w:val="24"/>
                <w:szCs w:val="24"/>
              </w:rPr>
              <w:t>-</w:t>
            </w:r>
            <w:r>
              <w:rPr>
                <w:sz w:val="24"/>
                <w:szCs w:val="24"/>
              </w:rPr>
              <w:t xml:space="preserve"> </w:t>
            </w:r>
            <w:r w:rsidRPr="00A76EBE">
              <w:rPr>
                <w:sz w:val="24"/>
                <w:szCs w:val="24"/>
              </w:rPr>
              <w:t>Представитель</w:t>
            </w:r>
          </w:p>
        </w:tc>
      </w:tr>
      <w:tr w:rsidR="00401E64" w:rsidTr="000C147A">
        <w:tc>
          <w:tcPr>
            <w:tcW w:w="560" w:type="dxa"/>
          </w:tcPr>
          <w:p w:rsidR="00401E64" w:rsidRPr="00A76EBE" w:rsidRDefault="00401E64" w:rsidP="0046443D">
            <w:pPr>
              <w:jc w:val="center"/>
              <w:rPr>
                <w:sz w:val="24"/>
                <w:szCs w:val="24"/>
              </w:rPr>
            </w:pPr>
            <w:r w:rsidRPr="00A76EBE">
              <w:rPr>
                <w:sz w:val="24"/>
                <w:szCs w:val="24"/>
              </w:rPr>
              <w:t>3.</w:t>
            </w:r>
          </w:p>
        </w:tc>
        <w:tc>
          <w:tcPr>
            <w:tcW w:w="3376" w:type="dxa"/>
            <w:gridSpan w:val="2"/>
          </w:tcPr>
          <w:p w:rsidR="00401E64" w:rsidRPr="00A76EBE" w:rsidRDefault="00401E64" w:rsidP="00EC7D9A">
            <w:pPr>
              <w:jc w:val="both"/>
              <w:rPr>
                <w:sz w:val="24"/>
                <w:szCs w:val="24"/>
              </w:rPr>
            </w:pPr>
            <w:r w:rsidRPr="00A76EBE">
              <w:rPr>
                <w:sz w:val="24"/>
                <w:szCs w:val="24"/>
              </w:rPr>
              <w:t>К какой категории относится заявитель?</w:t>
            </w:r>
          </w:p>
        </w:tc>
        <w:tc>
          <w:tcPr>
            <w:tcW w:w="5922" w:type="dxa"/>
          </w:tcPr>
          <w:p w:rsidR="00401E64" w:rsidRPr="00A76EBE" w:rsidRDefault="00401E64" w:rsidP="00EC7D9A">
            <w:pPr>
              <w:rPr>
                <w:sz w:val="24"/>
                <w:szCs w:val="24"/>
              </w:rPr>
            </w:pPr>
            <w:r w:rsidRPr="00A76EBE">
              <w:rPr>
                <w:sz w:val="24"/>
                <w:szCs w:val="24"/>
              </w:rPr>
              <w:t>-</w:t>
            </w:r>
            <w:r>
              <w:rPr>
                <w:sz w:val="24"/>
                <w:szCs w:val="24"/>
              </w:rPr>
              <w:t xml:space="preserve"> </w:t>
            </w:r>
            <w:r w:rsidRPr="00A76EBE">
              <w:rPr>
                <w:sz w:val="24"/>
                <w:szCs w:val="24"/>
              </w:rPr>
              <w:t>Физическое лицо</w:t>
            </w:r>
            <w:r w:rsidR="00EC7D9A">
              <w:rPr>
                <w:sz w:val="24"/>
                <w:szCs w:val="24"/>
              </w:rPr>
              <w:t>;</w:t>
            </w:r>
          </w:p>
          <w:p w:rsidR="00401E64" w:rsidRPr="00A76EBE" w:rsidRDefault="00401E64" w:rsidP="00EC7D9A">
            <w:pPr>
              <w:rPr>
                <w:sz w:val="24"/>
                <w:szCs w:val="24"/>
              </w:rPr>
            </w:pPr>
            <w:r w:rsidRPr="00A76EBE">
              <w:rPr>
                <w:sz w:val="24"/>
                <w:szCs w:val="24"/>
              </w:rPr>
              <w:t>-</w:t>
            </w:r>
            <w:r>
              <w:rPr>
                <w:sz w:val="24"/>
                <w:szCs w:val="24"/>
              </w:rPr>
              <w:t xml:space="preserve"> </w:t>
            </w:r>
            <w:r w:rsidRPr="00A76EBE">
              <w:rPr>
                <w:sz w:val="24"/>
                <w:szCs w:val="24"/>
              </w:rPr>
              <w:t>Индивидуальный предприниматель</w:t>
            </w:r>
            <w:r w:rsidR="00EC7D9A">
              <w:rPr>
                <w:sz w:val="24"/>
                <w:szCs w:val="24"/>
              </w:rPr>
              <w:t>;</w:t>
            </w:r>
          </w:p>
          <w:p w:rsidR="00401E64" w:rsidRPr="00A76EBE" w:rsidRDefault="00401E64" w:rsidP="00EC7D9A">
            <w:pPr>
              <w:rPr>
                <w:sz w:val="24"/>
                <w:szCs w:val="24"/>
              </w:rPr>
            </w:pPr>
            <w:r w:rsidRPr="00A76EBE">
              <w:rPr>
                <w:sz w:val="24"/>
                <w:szCs w:val="24"/>
              </w:rPr>
              <w:t>-</w:t>
            </w:r>
            <w:r>
              <w:rPr>
                <w:sz w:val="24"/>
                <w:szCs w:val="24"/>
              </w:rPr>
              <w:t xml:space="preserve"> </w:t>
            </w:r>
            <w:r w:rsidRPr="00A76EBE">
              <w:rPr>
                <w:sz w:val="24"/>
                <w:szCs w:val="24"/>
              </w:rPr>
              <w:t>Юридическое лицо</w:t>
            </w:r>
          </w:p>
        </w:tc>
      </w:tr>
      <w:tr w:rsidR="00401E64" w:rsidTr="000C147A">
        <w:tc>
          <w:tcPr>
            <w:tcW w:w="560" w:type="dxa"/>
          </w:tcPr>
          <w:p w:rsidR="00401E64" w:rsidRPr="00A76EBE" w:rsidRDefault="00401E64" w:rsidP="0046443D">
            <w:pPr>
              <w:jc w:val="center"/>
              <w:rPr>
                <w:sz w:val="24"/>
                <w:szCs w:val="24"/>
              </w:rPr>
            </w:pPr>
            <w:r w:rsidRPr="00A76EBE">
              <w:rPr>
                <w:sz w:val="24"/>
                <w:szCs w:val="24"/>
              </w:rPr>
              <w:t>4.</w:t>
            </w:r>
          </w:p>
        </w:tc>
        <w:tc>
          <w:tcPr>
            <w:tcW w:w="3376" w:type="dxa"/>
            <w:gridSpan w:val="2"/>
          </w:tcPr>
          <w:p w:rsidR="00401E64" w:rsidRPr="00A76EBE" w:rsidRDefault="00401E64" w:rsidP="00EC7D9A">
            <w:pPr>
              <w:jc w:val="both"/>
              <w:rPr>
                <w:sz w:val="24"/>
                <w:szCs w:val="24"/>
              </w:rPr>
            </w:pPr>
            <w:r w:rsidRPr="00A76EBE">
              <w:rPr>
                <w:sz w:val="24"/>
                <w:szCs w:val="24"/>
              </w:rPr>
              <w:t>Заявитель является иностранным юридическим лицом?</w:t>
            </w:r>
          </w:p>
        </w:tc>
        <w:tc>
          <w:tcPr>
            <w:tcW w:w="5922" w:type="dxa"/>
          </w:tcPr>
          <w:p w:rsidR="00401E64" w:rsidRPr="00A76EBE" w:rsidRDefault="00401E64" w:rsidP="00EC7D9A">
            <w:pPr>
              <w:rPr>
                <w:sz w:val="24"/>
                <w:szCs w:val="24"/>
              </w:rPr>
            </w:pPr>
            <w:r w:rsidRPr="00A76EBE">
              <w:rPr>
                <w:sz w:val="24"/>
                <w:szCs w:val="24"/>
              </w:rPr>
              <w:t>-</w:t>
            </w:r>
            <w:r>
              <w:rPr>
                <w:sz w:val="24"/>
                <w:szCs w:val="24"/>
              </w:rPr>
              <w:t xml:space="preserve"> </w:t>
            </w:r>
            <w:r w:rsidRPr="00A76EBE">
              <w:rPr>
                <w:sz w:val="24"/>
                <w:szCs w:val="24"/>
              </w:rPr>
              <w:t>Юридическое лицо зарегистрировано в РФ</w:t>
            </w:r>
            <w:r w:rsidR="00EC7D9A">
              <w:rPr>
                <w:sz w:val="24"/>
                <w:szCs w:val="24"/>
              </w:rPr>
              <w:t>;</w:t>
            </w:r>
          </w:p>
          <w:p w:rsidR="00401E64" w:rsidRPr="00A76EBE" w:rsidRDefault="00401E64" w:rsidP="00EC7D9A">
            <w:pPr>
              <w:rPr>
                <w:sz w:val="24"/>
                <w:szCs w:val="24"/>
              </w:rPr>
            </w:pPr>
            <w:r w:rsidRPr="00A76EBE">
              <w:rPr>
                <w:sz w:val="24"/>
                <w:szCs w:val="24"/>
              </w:rPr>
              <w:t>-</w:t>
            </w:r>
            <w:r>
              <w:rPr>
                <w:sz w:val="24"/>
                <w:szCs w:val="24"/>
              </w:rPr>
              <w:t xml:space="preserve"> </w:t>
            </w:r>
            <w:r w:rsidRPr="00A76EBE">
              <w:rPr>
                <w:sz w:val="24"/>
                <w:szCs w:val="24"/>
              </w:rPr>
              <w:t>Иностранное юридическое лицо</w:t>
            </w:r>
          </w:p>
        </w:tc>
      </w:tr>
      <w:tr w:rsidR="00401E64" w:rsidTr="000C147A">
        <w:tc>
          <w:tcPr>
            <w:tcW w:w="560" w:type="dxa"/>
          </w:tcPr>
          <w:p w:rsidR="00401E64" w:rsidRPr="00A76EBE" w:rsidRDefault="00401E64" w:rsidP="0046443D">
            <w:pPr>
              <w:jc w:val="center"/>
              <w:rPr>
                <w:sz w:val="24"/>
                <w:szCs w:val="24"/>
              </w:rPr>
            </w:pPr>
            <w:r w:rsidRPr="00A76EBE">
              <w:rPr>
                <w:sz w:val="24"/>
                <w:szCs w:val="24"/>
              </w:rPr>
              <w:t>5.</w:t>
            </w:r>
          </w:p>
        </w:tc>
        <w:tc>
          <w:tcPr>
            <w:tcW w:w="3376" w:type="dxa"/>
            <w:gridSpan w:val="2"/>
          </w:tcPr>
          <w:p w:rsidR="00401E64" w:rsidRPr="00A76EBE" w:rsidRDefault="00401E64" w:rsidP="00EC7D9A">
            <w:pPr>
              <w:jc w:val="both"/>
              <w:rPr>
                <w:sz w:val="24"/>
                <w:szCs w:val="24"/>
              </w:rPr>
            </w:pPr>
            <w:r w:rsidRPr="00A76EBE">
              <w:rPr>
                <w:sz w:val="24"/>
                <w:szCs w:val="24"/>
              </w:rPr>
              <w:t>К какой категории относится заявитель (физическое лицо)?</w:t>
            </w:r>
          </w:p>
        </w:tc>
        <w:tc>
          <w:tcPr>
            <w:tcW w:w="5922" w:type="dxa"/>
          </w:tcPr>
          <w:p w:rsidR="00401E64" w:rsidRPr="00A76EBE" w:rsidRDefault="00401E64" w:rsidP="00EC7D9A">
            <w:pPr>
              <w:jc w:val="both"/>
              <w:rPr>
                <w:sz w:val="24"/>
                <w:szCs w:val="24"/>
              </w:rPr>
            </w:pPr>
            <w:r w:rsidRPr="00A76EBE">
              <w:rPr>
                <w:sz w:val="24"/>
                <w:szCs w:val="24"/>
              </w:rPr>
              <w:t>-</w:t>
            </w:r>
            <w:r>
              <w:rPr>
                <w:sz w:val="24"/>
                <w:szCs w:val="24"/>
              </w:rPr>
              <w:t xml:space="preserve"> </w:t>
            </w:r>
            <w:r w:rsidRPr="00A76EBE">
              <w:rPr>
                <w:sz w:val="24"/>
                <w:szCs w:val="24"/>
              </w:rPr>
              <w:t>Арендатор земельного участка</w:t>
            </w:r>
            <w:r w:rsidR="00EC7D9A">
              <w:rPr>
                <w:sz w:val="24"/>
                <w:szCs w:val="24"/>
              </w:rPr>
              <w:t>;</w:t>
            </w:r>
          </w:p>
          <w:p w:rsidR="00401E64" w:rsidRPr="00A76EBE" w:rsidRDefault="00401E64" w:rsidP="00EC7D9A">
            <w:pPr>
              <w:jc w:val="both"/>
              <w:rPr>
                <w:sz w:val="24"/>
                <w:szCs w:val="24"/>
              </w:rPr>
            </w:pPr>
            <w:r w:rsidRPr="00A76EBE">
              <w:rPr>
                <w:sz w:val="24"/>
                <w:szCs w:val="24"/>
              </w:rPr>
              <w:t>-</w:t>
            </w:r>
            <w:r>
              <w:rPr>
                <w:sz w:val="24"/>
                <w:szCs w:val="24"/>
              </w:rPr>
              <w:t xml:space="preserve"> </w:t>
            </w:r>
            <w:r w:rsidRPr="00A76EBE">
              <w:rPr>
                <w:sz w:val="24"/>
                <w:szCs w:val="24"/>
              </w:rPr>
              <w:t>Лицо, у которого изъят арендованный участок</w:t>
            </w:r>
            <w:r w:rsidR="00EC7D9A">
              <w:rPr>
                <w:sz w:val="24"/>
                <w:szCs w:val="24"/>
              </w:rPr>
              <w:t>;</w:t>
            </w:r>
          </w:p>
          <w:p w:rsidR="00401E64" w:rsidRPr="00A76EBE" w:rsidRDefault="00401E64" w:rsidP="00EC7D9A">
            <w:pPr>
              <w:jc w:val="both"/>
              <w:rPr>
                <w:sz w:val="24"/>
                <w:szCs w:val="24"/>
              </w:rPr>
            </w:pPr>
            <w:r w:rsidRPr="00A76EBE">
              <w:rPr>
                <w:sz w:val="24"/>
                <w:szCs w:val="24"/>
              </w:rPr>
              <w:t>-</w:t>
            </w:r>
            <w:r>
              <w:rPr>
                <w:sz w:val="24"/>
                <w:szCs w:val="24"/>
              </w:rPr>
              <w:t xml:space="preserve"> </w:t>
            </w:r>
            <w:r w:rsidRPr="00A76EBE">
              <w:rPr>
                <w:sz w:val="24"/>
                <w:szCs w:val="24"/>
              </w:rPr>
              <w:t>Гражданин, испрашивающий участок для сенокошения, выпаса животных, огородничества</w:t>
            </w:r>
            <w:r w:rsidR="00EC7D9A">
              <w:rPr>
                <w:sz w:val="24"/>
                <w:szCs w:val="24"/>
              </w:rPr>
              <w:t>;</w:t>
            </w:r>
          </w:p>
          <w:p w:rsidR="00401E64" w:rsidRPr="00A76EBE" w:rsidRDefault="00401E64" w:rsidP="00EC7D9A">
            <w:pPr>
              <w:jc w:val="both"/>
              <w:rPr>
                <w:sz w:val="24"/>
                <w:szCs w:val="24"/>
              </w:rPr>
            </w:pPr>
            <w:r w:rsidRPr="00A76EBE">
              <w:rPr>
                <w:sz w:val="24"/>
                <w:szCs w:val="24"/>
              </w:rPr>
              <w:t>-</w:t>
            </w:r>
            <w:r>
              <w:rPr>
                <w:sz w:val="24"/>
                <w:szCs w:val="24"/>
              </w:rPr>
              <w:t xml:space="preserve"> </w:t>
            </w:r>
            <w:r w:rsidRPr="00A76EBE">
              <w:rPr>
                <w:sz w:val="24"/>
                <w:szCs w:val="24"/>
              </w:rPr>
              <w:t>Лицо, с которым заключен договор о развитии застроенной территории</w:t>
            </w:r>
            <w:r w:rsidR="00EC7D9A">
              <w:rPr>
                <w:sz w:val="24"/>
                <w:szCs w:val="24"/>
              </w:rPr>
              <w:t>;</w:t>
            </w:r>
          </w:p>
          <w:p w:rsidR="00401E64" w:rsidRPr="00A76EBE" w:rsidRDefault="00401E64" w:rsidP="00EC7D9A">
            <w:pPr>
              <w:jc w:val="both"/>
              <w:rPr>
                <w:sz w:val="24"/>
                <w:szCs w:val="24"/>
              </w:rPr>
            </w:pPr>
            <w:r w:rsidRPr="00A76EBE">
              <w:rPr>
                <w:sz w:val="24"/>
                <w:szCs w:val="24"/>
              </w:rPr>
              <w:t>-</w:t>
            </w:r>
            <w:r>
              <w:rPr>
                <w:sz w:val="24"/>
                <w:szCs w:val="24"/>
              </w:rPr>
              <w:t xml:space="preserve"> </w:t>
            </w:r>
            <w:r w:rsidRPr="00A76EBE">
              <w:rPr>
                <w:sz w:val="24"/>
                <w:szCs w:val="24"/>
              </w:rPr>
              <w:t>Лицо, уполномоченное решением общего собрания членов садоводческого или огороднического товарищества</w:t>
            </w:r>
            <w:r w:rsidR="00EC7D9A">
              <w:rPr>
                <w:sz w:val="24"/>
                <w:szCs w:val="24"/>
              </w:rPr>
              <w:t>;</w:t>
            </w:r>
          </w:p>
          <w:p w:rsidR="00401E64" w:rsidRPr="00A76EBE" w:rsidRDefault="00401E64" w:rsidP="00EC7D9A">
            <w:pPr>
              <w:jc w:val="both"/>
              <w:rPr>
                <w:sz w:val="24"/>
                <w:szCs w:val="24"/>
              </w:rPr>
            </w:pPr>
            <w:r w:rsidRPr="00A76EBE">
              <w:rPr>
                <w:sz w:val="24"/>
                <w:szCs w:val="24"/>
              </w:rPr>
              <w:t>-</w:t>
            </w:r>
            <w:r>
              <w:rPr>
                <w:sz w:val="24"/>
                <w:szCs w:val="24"/>
              </w:rPr>
              <w:t xml:space="preserve"> </w:t>
            </w:r>
            <w:r w:rsidRPr="00A76EBE">
              <w:rPr>
                <w:sz w:val="24"/>
                <w:szCs w:val="24"/>
              </w:rPr>
              <w:t>Член садоводческого или огороднического товарищества</w:t>
            </w:r>
            <w:r w:rsidR="00EC7D9A">
              <w:rPr>
                <w:sz w:val="24"/>
                <w:szCs w:val="24"/>
              </w:rPr>
              <w:t>;</w:t>
            </w:r>
          </w:p>
          <w:p w:rsidR="00401E64" w:rsidRPr="00A76EBE" w:rsidRDefault="00401E64" w:rsidP="00EC7D9A">
            <w:pPr>
              <w:jc w:val="both"/>
              <w:rPr>
                <w:sz w:val="24"/>
                <w:szCs w:val="24"/>
              </w:rPr>
            </w:pPr>
            <w:r w:rsidRPr="00A76EBE">
              <w:rPr>
                <w:sz w:val="24"/>
                <w:szCs w:val="24"/>
              </w:rPr>
              <w:t>-</w:t>
            </w:r>
            <w:r>
              <w:rPr>
                <w:sz w:val="24"/>
                <w:szCs w:val="24"/>
              </w:rPr>
              <w:t xml:space="preserve"> </w:t>
            </w:r>
            <w:r w:rsidRPr="00A76EBE">
              <w:rPr>
                <w:sz w:val="24"/>
                <w:szCs w:val="24"/>
              </w:rPr>
              <w:t>Гражданин, имеющий право на первоочередное предоставление участка</w:t>
            </w:r>
            <w:r w:rsidR="00EC7D9A">
              <w:rPr>
                <w:sz w:val="24"/>
                <w:szCs w:val="24"/>
              </w:rPr>
              <w:t>;</w:t>
            </w:r>
          </w:p>
          <w:p w:rsidR="00401E64" w:rsidRPr="00A76EBE" w:rsidRDefault="00401E64" w:rsidP="00EC7D9A">
            <w:pPr>
              <w:jc w:val="both"/>
              <w:rPr>
                <w:sz w:val="24"/>
                <w:szCs w:val="24"/>
              </w:rPr>
            </w:pPr>
            <w:r w:rsidRPr="00A76EBE">
              <w:rPr>
                <w:sz w:val="24"/>
                <w:szCs w:val="24"/>
              </w:rPr>
              <w:t>-</w:t>
            </w:r>
            <w:r>
              <w:rPr>
                <w:sz w:val="24"/>
                <w:szCs w:val="24"/>
              </w:rPr>
              <w:t xml:space="preserve"> </w:t>
            </w:r>
            <w:r w:rsidRPr="00A76EBE">
              <w:rPr>
                <w:sz w:val="24"/>
                <w:szCs w:val="24"/>
              </w:rPr>
              <w:t>Собственник здания, сооружения, расположенного на земельном участке, помещения в них</w:t>
            </w:r>
            <w:r w:rsidR="00EC7D9A">
              <w:rPr>
                <w:sz w:val="24"/>
                <w:szCs w:val="24"/>
              </w:rPr>
              <w:t>;</w:t>
            </w:r>
          </w:p>
          <w:p w:rsidR="00401E64" w:rsidRPr="00A76EBE" w:rsidRDefault="00401E64" w:rsidP="00EC7D9A">
            <w:pPr>
              <w:jc w:val="both"/>
              <w:rPr>
                <w:sz w:val="24"/>
                <w:szCs w:val="24"/>
              </w:rPr>
            </w:pPr>
            <w:r w:rsidRPr="00A76EBE">
              <w:rPr>
                <w:sz w:val="24"/>
                <w:szCs w:val="24"/>
              </w:rPr>
              <w:t>-</w:t>
            </w:r>
            <w:r>
              <w:rPr>
                <w:sz w:val="24"/>
                <w:szCs w:val="24"/>
              </w:rPr>
              <w:t xml:space="preserve"> </w:t>
            </w:r>
            <w:r w:rsidRPr="00A76EBE">
              <w:rPr>
                <w:sz w:val="24"/>
                <w:szCs w:val="24"/>
              </w:rPr>
              <w:t>Собственник объекта незавершенного строительства</w:t>
            </w:r>
          </w:p>
          <w:p w:rsidR="00401E64" w:rsidRPr="00A76EBE" w:rsidRDefault="00401E64" w:rsidP="00EC7D9A">
            <w:pPr>
              <w:jc w:val="both"/>
              <w:rPr>
                <w:sz w:val="24"/>
                <w:szCs w:val="24"/>
              </w:rPr>
            </w:pPr>
            <w:r w:rsidRPr="00A76EBE">
              <w:rPr>
                <w:sz w:val="24"/>
                <w:szCs w:val="24"/>
              </w:rPr>
              <w:t>-</w:t>
            </w:r>
            <w:r>
              <w:rPr>
                <w:sz w:val="24"/>
                <w:szCs w:val="24"/>
              </w:rPr>
              <w:t xml:space="preserve"> </w:t>
            </w:r>
            <w:r w:rsidRPr="00A76EBE">
              <w:rPr>
                <w:sz w:val="24"/>
                <w:szCs w:val="24"/>
              </w:rPr>
              <w:t>Лицо, имеющее право на приобретение в</w:t>
            </w:r>
            <w:r>
              <w:rPr>
                <w:sz w:val="24"/>
                <w:szCs w:val="24"/>
              </w:rPr>
              <w:t xml:space="preserve"> </w:t>
            </w:r>
            <w:r w:rsidRPr="00A76EBE">
              <w:rPr>
                <w:sz w:val="24"/>
                <w:szCs w:val="24"/>
              </w:rPr>
              <w:t>собственность участка без торгов</w:t>
            </w:r>
          </w:p>
        </w:tc>
      </w:tr>
      <w:tr w:rsidR="00401E64" w:rsidTr="000C147A">
        <w:tc>
          <w:tcPr>
            <w:tcW w:w="560" w:type="dxa"/>
          </w:tcPr>
          <w:p w:rsidR="00401E64" w:rsidRPr="00A76EBE" w:rsidRDefault="00401E64" w:rsidP="0046443D">
            <w:pPr>
              <w:jc w:val="center"/>
              <w:rPr>
                <w:sz w:val="24"/>
                <w:szCs w:val="24"/>
              </w:rPr>
            </w:pPr>
            <w:r w:rsidRPr="00A76EBE">
              <w:rPr>
                <w:sz w:val="24"/>
                <w:szCs w:val="24"/>
              </w:rPr>
              <w:t>6.</w:t>
            </w:r>
          </w:p>
        </w:tc>
        <w:tc>
          <w:tcPr>
            <w:tcW w:w="3376" w:type="dxa"/>
            <w:gridSpan w:val="2"/>
          </w:tcPr>
          <w:p w:rsidR="00401E64" w:rsidRPr="00A76EBE" w:rsidRDefault="00401E64" w:rsidP="00EC7D9A">
            <w:pPr>
              <w:jc w:val="both"/>
              <w:rPr>
                <w:sz w:val="24"/>
                <w:szCs w:val="24"/>
              </w:rPr>
            </w:pPr>
            <w:r w:rsidRPr="00A76EBE">
              <w:rPr>
                <w:sz w:val="24"/>
                <w:szCs w:val="24"/>
              </w:rPr>
              <w:t>К какой категории арендатора относится заявитель?</w:t>
            </w:r>
          </w:p>
        </w:tc>
        <w:tc>
          <w:tcPr>
            <w:tcW w:w="5922" w:type="dxa"/>
          </w:tcPr>
          <w:p w:rsidR="00401E64" w:rsidRPr="00A76EBE" w:rsidRDefault="00401E64" w:rsidP="00EC7D9A">
            <w:pPr>
              <w:jc w:val="both"/>
              <w:rPr>
                <w:sz w:val="24"/>
                <w:szCs w:val="24"/>
              </w:rPr>
            </w:pPr>
            <w:r w:rsidRPr="00A76EBE">
              <w:rPr>
                <w:sz w:val="24"/>
                <w:szCs w:val="24"/>
              </w:rPr>
              <w:t>-</w:t>
            </w:r>
            <w:r>
              <w:rPr>
                <w:sz w:val="24"/>
                <w:szCs w:val="24"/>
              </w:rPr>
              <w:t xml:space="preserve"> </w:t>
            </w:r>
            <w:r w:rsidRPr="00A76EBE">
              <w:rPr>
                <w:sz w:val="24"/>
                <w:szCs w:val="24"/>
              </w:rPr>
              <w:t>Арендатор участка, имеющий право на заключение нового договора аренды</w:t>
            </w:r>
            <w:r w:rsidR="00EC7D9A">
              <w:rPr>
                <w:sz w:val="24"/>
                <w:szCs w:val="24"/>
              </w:rPr>
              <w:t>;</w:t>
            </w:r>
          </w:p>
          <w:p w:rsidR="00401E64" w:rsidRPr="00A76EBE" w:rsidRDefault="00401E64" w:rsidP="00EC7D9A">
            <w:pPr>
              <w:jc w:val="both"/>
              <w:rPr>
                <w:sz w:val="24"/>
                <w:szCs w:val="24"/>
              </w:rPr>
            </w:pPr>
            <w:r w:rsidRPr="00A76EBE">
              <w:rPr>
                <w:sz w:val="24"/>
                <w:szCs w:val="24"/>
              </w:rPr>
              <w:t>-</w:t>
            </w:r>
            <w:r>
              <w:rPr>
                <w:sz w:val="24"/>
                <w:szCs w:val="24"/>
              </w:rPr>
              <w:t xml:space="preserve"> </w:t>
            </w:r>
            <w:r w:rsidRPr="00A76EBE">
              <w:rPr>
                <w:sz w:val="24"/>
                <w:szCs w:val="24"/>
              </w:rPr>
              <w:t>Арендатор участка, из которого образован испрашиваемый участок</w:t>
            </w:r>
            <w:r w:rsidR="00EC7D9A">
              <w:rPr>
                <w:sz w:val="24"/>
                <w:szCs w:val="24"/>
              </w:rPr>
              <w:t>;</w:t>
            </w:r>
          </w:p>
          <w:p w:rsidR="00401E64" w:rsidRPr="00A76EBE" w:rsidRDefault="00401E64" w:rsidP="00EC7D9A">
            <w:pPr>
              <w:jc w:val="both"/>
              <w:rPr>
                <w:sz w:val="24"/>
                <w:szCs w:val="24"/>
              </w:rPr>
            </w:pPr>
            <w:r w:rsidRPr="00A76EBE">
              <w:rPr>
                <w:sz w:val="24"/>
                <w:szCs w:val="24"/>
              </w:rPr>
              <w:t>-</w:t>
            </w:r>
            <w:r>
              <w:rPr>
                <w:sz w:val="24"/>
                <w:szCs w:val="24"/>
              </w:rPr>
              <w:t xml:space="preserve"> </w:t>
            </w:r>
            <w:r w:rsidRPr="00A76EBE">
              <w:rPr>
                <w:sz w:val="24"/>
                <w:szCs w:val="24"/>
              </w:rPr>
              <w:t>Арендатор участка, предназначенного для ведения сельскохозяйственного производства</w:t>
            </w:r>
            <w:r w:rsidR="00EC7D9A">
              <w:rPr>
                <w:sz w:val="24"/>
                <w:szCs w:val="24"/>
              </w:rPr>
              <w:t>;</w:t>
            </w:r>
          </w:p>
          <w:p w:rsidR="00401E64" w:rsidRPr="00A76EBE" w:rsidRDefault="00401E64" w:rsidP="00EC7D9A">
            <w:pPr>
              <w:jc w:val="both"/>
              <w:rPr>
                <w:sz w:val="24"/>
                <w:szCs w:val="24"/>
              </w:rPr>
            </w:pPr>
            <w:r w:rsidRPr="00A76EBE">
              <w:rPr>
                <w:sz w:val="24"/>
                <w:szCs w:val="24"/>
              </w:rPr>
              <w:lastRenderedPageBreak/>
              <w:t>-</w:t>
            </w:r>
            <w:r>
              <w:rPr>
                <w:sz w:val="24"/>
                <w:szCs w:val="24"/>
              </w:rPr>
              <w:t xml:space="preserve"> </w:t>
            </w:r>
            <w:r w:rsidRPr="00A76EBE">
              <w:rPr>
                <w:sz w:val="24"/>
                <w:szCs w:val="24"/>
              </w:rPr>
              <w:t>Арендатор участка, предоставленного для комплексного освоения территории, из которого образован испрашиваемый участок</w:t>
            </w:r>
          </w:p>
        </w:tc>
      </w:tr>
      <w:tr w:rsidR="00401E64" w:rsidTr="000C147A">
        <w:tc>
          <w:tcPr>
            <w:tcW w:w="560" w:type="dxa"/>
          </w:tcPr>
          <w:p w:rsidR="00401E64" w:rsidRPr="00A76EBE" w:rsidRDefault="00401E64" w:rsidP="0046443D">
            <w:pPr>
              <w:jc w:val="center"/>
              <w:rPr>
                <w:sz w:val="24"/>
                <w:szCs w:val="24"/>
              </w:rPr>
            </w:pPr>
            <w:r w:rsidRPr="00A76EBE">
              <w:rPr>
                <w:sz w:val="24"/>
                <w:szCs w:val="24"/>
              </w:rPr>
              <w:lastRenderedPageBreak/>
              <w:t>7.</w:t>
            </w:r>
          </w:p>
        </w:tc>
        <w:tc>
          <w:tcPr>
            <w:tcW w:w="3376" w:type="dxa"/>
            <w:gridSpan w:val="2"/>
          </w:tcPr>
          <w:p w:rsidR="00401E64" w:rsidRPr="00A76EBE" w:rsidRDefault="00401E64" w:rsidP="00EC7D9A">
            <w:pPr>
              <w:jc w:val="both"/>
              <w:rPr>
                <w:sz w:val="24"/>
                <w:szCs w:val="24"/>
              </w:rPr>
            </w:pPr>
            <w:r w:rsidRPr="00A76EBE">
              <w:rPr>
                <w:sz w:val="24"/>
                <w:szCs w:val="24"/>
              </w:rPr>
              <w:t>Договор аренды земельного участка зарегистрирован в ЕГРН?</w:t>
            </w:r>
          </w:p>
        </w:tc>
        <w:tc>
          <w:tcPr>
            <w:tcW w:w="5922" w:type="dxa"/>
          </w:tcPr>
          <w:p w:rsidR="00401E64" w:rsidRPr="00A76EBE" w:rsidRDefault="00401E64" w:rsidP="00EC7D9A">
            <w:pPr>
              <w:jc w:val="both"/>
              <w:rPr>
                <w:sz w:val="24"/>
                <w:szCs w:val="24"/>
              </w:rPr>
            </w:pPr>
            <w:r w:rsidRPr="00A76EBE">
              <w:rPr>
                <w:sz w:val="24"/>
                <w:szCs w:val="24"/>
              </w:rPr>
              <w:t>- Договор зарегистрирован в ЕГРН</w:t>
            </w:r>
            <w:r w:rsidR="00EC7D9A">
              <w:rPr>
                <w:sz w:val="24"/>
                <w:szCs w:val="24"/>
              </w:rPr>
              <w:t>;</w:t>
            </w:r>
          </w:p>
          <w:p w:rsidR="00401E64" w:rsidRPr="00A76EBE" w:rsidRDefault="00401E64" w:rsidP="00EC7D9A">
            <w:pPr>
              <w:jc w:val="both"/>
              <w:rPr>
                <w:sz w:val="24"/>
                <w:szCs w:val="24"/>
              </w:rPr>
            </w:pPr>
            <w:r w:rsidRPr="00A76EBE">
              <w:rPr>
                <w:sz w:val="24"/>
                <w:szCs w:val="24"/>
              </w:rPr>
              <w:t>- Договор не зарегистрирован в ЕГРН</w:t>
            </w:r>
          </w:p>
        </w:tc>
      </w:tr>
      <w:tr w:rsidR="00401E64" w:rsidTr="000C147A">
        <w:tc>
          <w:tcPr>
            <w:tcW w:w="560" w:type="dxa"/>
          </w:tcPr>
          <w:p w:rsidR="00401E64" w:rsidRPr="00A76EBE" w:rsidRDefault="00401E64" w:rsidP="0046443D">
            <w:pPr>
              <w:jc w:val="center"/>
              <w:rPr>
                <w:sz w:val="24"/>
                <w:szCs w:val="24"/>
              </w:rPr>
            </w:pPr>
            <w:r w:rsidRPr="00A76EBE">
              <w:rPr>
                <w:sz w:val="24"/>
                <w:szCs w:val="24"/>
              </w:rPr>
              <w:t>8.</w:t>
            </w:r>
          </w:p>
        </w:tc>
        <w:tc>
          <w:tcPr>
            <w:tcW w:w="3376" w:type="dxa"/>
            <w:gridSpan w:val="2"/>
          </w:tcPr>
          <w:p w:rsidR="00401E64" w:rsidRPr="00A76EBE" w:rsidRDefault="00401E64" w:rsidP="00EC7D9A">
            <w:pPr>
              <w:jc w:val="both"/>
              <w:rPr>
                <w:sz w:val="24"/>
                <w:szCs w:val="24"/>
              </w:rPr>
            </w:pPr>
            <w:r w:rsidRPr="00A76EBE">
              <w:rPr>
                <w:sz w:val="24"/>
                <w:szCs w:val="24"/>
              </w:rPr>
              <w:t>Договор аренды исходного земельного участка зарегистрирован в ЕГРН?</w:t>
            </w:r>
          </w:p>
        </w:tc>
        <w:tc>
          <w:tcPr>
            <w:tcW w:w="5922" w:type="dxa"/>
          </w:tcPr>
          <w:p w:rsidR="00401E64" w:rsidRPr="00A76EBE" w:rsidRDefault="00401E64" w:rsidP="00EC7D9A">
            <w:pPr>
              <w:jc w:val="both"/>
              <w:rPr>
                <w:sz w:val="24"/>
                <w:szCs w:val="24"/>
              </w:rPr>
            </w:pPr>
            <w:r w:rsidRPr="00A76EBE">
              <w:rPr>
                <w:sz w:val="24"/>
                <w:szCs w:val="24"/>
              </w:rPr>
              <w:t>-</w:t>
            </w:r>
            <w:r>
              <w:rPr>
                <w:sz w:val="24"/>
                <w:szCs w:val="24"/>
              </w:rPr>
              <w:t xml:space="preserve"> </w:t>
            </w:r>
            <w:r w:rsidRPr="00A76EBE">
              <w:rPr>
                <w:sz w:val="24"/>
                <w:szCs w:val="24"/>
              </w:rPr>
              <w:t>Договор зарегистрирован в ЕГРН</w:t>
            </w:r>
            <w:r w:rsidR="00EC7D9A">
              <w:rPr>
                <w:sz w:val="24"/>
                <w:szCs w:val="24"/>
              </w:rPr>
              <w:t>;</w:t>
            </w:r>
          </w:p>
          <w:p w:rsidR="00401E64" w:rsidRPr="00A76EBE" w:rsidRDefault="00401E64" w:rsidP="00EC7D9A">
            <w:pPr>
              <w:jc w:val="both"/>
              <w:rPr>
                <w:sz w:val="24"/>
                <w:szCs w:val="24"/>
              </w:rPr>
            </w:pPr>
            <w:r w:rsidRPr="00A76EBE">
              <w:rPr>
                <w:sz w:val="24"/>
                <w:szCs w:val="24"/>
              </w:rPr>
              <w:t>-</w:t>
            </w:r>
            <w:r>
              <w:rPr>
                <w:sz w:val="24"/>
                <w:szCs w:val="24"/>
              </w:rPr>
              <w:t xml:space="preserve"> </w:t>
            </w:r>
            <w:r w:rsidRPr="00A76EBE">
              <w:rPr>
                <w:sz w:val="24"/>
                <w:szCs w:val="24"/>
              </w:rPr>
              <w:t>Договор не зарегистрирован в ЕГРН</w:t>
            </w:r>
          </w:p>
        </w:tc>
      </w:tr>
      <w:tr w:rsidR="00401E64" w:rsidTr="000C147A">
        <w:tc>
          <w:tcPr>
            <w:tcW w:w="560" w:type="dxa"/>
          </w:tcPr>
          <w:p w:rsidR="00401E64" w:rsidRPr="00A76EBE" w:rsidRDefault="00401E64" w:rsidP="0046443D">
            <w:pPr>
              <w:jc w:val="center"/>
              <w:rPr>
                <w:sz w:val="24"/>
                <w:szCs w:val="24"/>
              </w:rPr>
            </w:pPr>
            <w:r w:rsidRPr="00A76EBE">
              <w:rPr>
                <w:sz w:val="24"/>
                <w:szCs w:val="24"/>
              </w:rPr>
              <w:t>9.</w:t>
            </w:r>
          </w:p>
        </w:tc>
        <w:tc>
          <w:tcPr>
            <w:tcW w:w="3376" w:type="dxa"/>
            <w:gridSpan w:val="2"/>
          </w:tcPr>
          <w:p w:rsidR="00401E64" w:rsidRPr="00A76EBE" w:rsidRDefault="00401E64" w:rsidP="00EC7D9A">
            <w:pPr>
              <w:jc w:val="both"/>
              <w:rPr>
                <w:sz w:val="24"/>
                <w:szCs w:val="24"/>
              </w:rPr>
            </w:pPr>
            <w:r w:rsidRPr="00A76EBE">
              <w:rPr>
                <w:sz w:val="24"/>
                <w:szCs w:val="24"/>
              </w:rPr>
              <w:t>На основании какого документа был изъят земельный участок?</w:t>
            </w:r>
          </w:p>
        </w:tc>
        <w:tc>
          <w:tcPr>
            <w:tcW w:w="5922" w:type="dxa"/>
          </w:tcPr>
          <w:p w:rsidR="00401E64" w:rsidRPr="00A76EBE" w:rsidRDefault="00401E64" w:rsidP="00EC7D9A">
            <w:pPr>
              <w:jc w:val="both"/>
              <w:rPr>
                <w:sz w:val="24"/>
                <w:szCs w:val="24"/>
              </w:rPr>
            </w:pPr>
            <w:r w:rsidRPr="00A76EBE">
              <w:rPr>
                <w:sz w:val="24"/>
                <w:szCs w:val="24"/>
              </w:rPr>
              <w:t>Соглашение об изъятии земельного участка</w:t>
            </w:r>
            <w:r w:rsidR="00EC7D9A">
              <w:rPr>
                <w:sz w:val="24"/>
                <w:szCs w:val="24"/>
              </w:rPr>
              <w:t>;</w:t>
            </w:r>
          </w:p>
          <w:p w:rsidR="00401E64" w:rsidRPr="00A76EBE" w:rsidRDefault="00401E64" w:rsidP="00EC7D9A">
            <w:pPr>
              <w:jc w:val="both"/>
              <w:rPr>
                <w:sz w:val="24"/>
                <w:szCs w:val="24"/>
              </w:rPr>
            </w:pPr>
            <w:r w:rsidRPr="00A76EBE">
              <w:rPr>
                <w:sz w:val="24"/>
                <w:szCs w:val="24"/>
              </w:rPr>
              <w:t>Решение суда, на основании которого изъят земельный участок</w:t>
            </w:r>
          </w:p>
        </w:tc>
      </w:tr>
      <w:tr w:rsidR="00401E64" w:rsidTr="000C147A">
        <w:tc>
          <w:tcPr>
            <w:tcW w:w="560" w:type="dxa"/>
          </w:tcPr>
          <w:p w:rsidR="00401E64" w:rsidRPr="00A76EBE" w:rsidRDefault="00401E64" w:rsidP="0046443D">
            <w:pPr>
              <w:jc w:val="center"/>
              <w:rPr>
                <w:sz w:val="24"/>
                <w:szCs w:val="24"/>
              </w:rPr>
            </w:pPr>
            <w:r w:rsidRPr="00A76EBE">
              <w:rPr>
                <w:sz w:val="24"/>
                <w:szCs w:val="24"/>
              </w:rPr>
              <w:t>10.</w:t>
            </w:r>
          </w:p>
        </w:tc>
        <w:tc>
          <w:tcPr>
            <w:tcW w:w="3376" w:type="dxa"/>
            <w:gridSpan w:val="2"/>
          </w:tcPr>
          <w:p w:rsidR="00401E64" w:rsidRPr="00A76EBE" w:rsidRDefault="00401E64" w:rsidP="00EC7D9A">
            <w:pPr>
              <w:jc w:val="both"/>
              <w:rPr>
                <w:sz w:val="24"/>
                <w:szCs w:val="24"/>
              </w:rPr>
            </w:pPr>
            <w:r w:rsidRPr="00A76EBE">
              <w:rPr>
                <w:sz w:val="24"/>
                <w:szCs w:val="24"/>
              </w:rPr>
              <w:t>Право на исходный земельный участок</w:t>
            </w:r>
          </w:p>
          <w:p w:rsidR="00401E64" w:rsidRPr="00A76EBE" w:rsidRDefault="00401E64" w:rsidP="00EC7D9A">
            <w:pPr>
              <w:ind w:left="147"/>
              <w:jc w:val="both"/>
              <w:rPr>
                <w:sz w:val="24"/>
                <w:szCs w:val="24"/>
              </w:rPr>
            </w:pPr>
            <w:r w:rsidRPr="00A76EBE">
              <w:rPr>
                <w:sz w:val="24"/>
                <w:szCs w:val="24"/>
              </w:rPr>
              <w:t>зарегистрировано в ЕГРН?</w:t>
            </w:r>
          </w:p>
        </w:tc>
        <w:tc>
          <w:tcPr>
            <w:tcW w:w="5922" w:type="dxa"/>
          </w:tcPr>
          <w:p w:rsidR="00401E64" w:rsidRPr="00A76EBE" w:rsidRDefault="00401E64" w:rsidP="00EC7D9A">
            <w:pPr>
              <w:jc w:val="both"/>
              <w:rPr>
                <w:sz w:val="24"/>
                <w:szCs w:val="24"/>
              </w:rPr>
            </w:pPr>
            <w:r w:rsidRPr="00A76EBE">
              <w:rPr>
                <w:sz w:val="24"/>
                <w:szCs w:val="24"/>
              </w:rPr>
              <w:t>Право зарегистрировано в ЕГРН</w:t>
            </w:r>
            <w:r w:rsidR="00EC7D9A">
              <w:rPr>
                <w:sz w:val="24"/>
                <w:szCs w:val="24"/>
              </w:rPr>
              <w:t>;</w:t>
            </w:r>
          </w:p>
          <w:p w:rsidR="00401E64" w:rsidRPr="00A76EBE" w:rsidRDefault="00401E64" w:rsidP="00EC7D9A">
            <w:pPr>
              <w:jc w:val="both"/>
              <w:rPr>
                <w:sz w:val="24"/>
                <w:szCs w:val="24"/>
              </w:rPr>
            </w:pPr>
            <w:r w:rsidRPr="00A76EBE">
              <w:rPr>
                <w:sz w:val="24"/>
                <w:szCs w:val="24"/>
              </w:rPr>
              <w:t>Право не зарегистрировано в ЕГРН</w:t>
            </w:r>
          </w:p>
        </w:tc>
      </w:tr>
      <w:tr w:rsidR="00401E64" w:rsidTr="000C147A">
        <w:tc>
          <w:tcPr>
            <w:tcW w:w="560" w:type="dxa"/>
          </w:tcPr>
          <w:p w:rsidR="00401E64" w:rsidRPr="00A76EBE" w:rsidRDefault="00401E64" w:rsidP="0046443D">
            <w:pPr>
              <w:jc w:val="center"/>
              <w:rPr>
                <w:sz w:val="24"/>
                <w:szCs w:val="24"/>
              </w:rPr>
            </w:pPr>
            <w:r w:rsidRPr="00A76EBE">
              <w:rPr>
                <w:sz w:val="24"/>
                <w:szCs w:val="24"/>
              </w:rPr>
              <w:t>11.</w:t>
            </w:r>
          </w:p>
        </w:tc>
        <w:tc>
          <w:tcPr>
            <w:tcW w:w="3376" w:type="dxa"/>
            <w:gridSpan w:val="2"/>
          </w:tcPr>
          <w:p w:rsidR="00401E64" w:rsidRPr="00A76EBE" w:rsidRDefault="00401E64" w:rsidP="00EC7D9A">
            <w:pPr>
              <w:jc w:val="both"/>
              <w:rPr>
                <w:sz w:val="24"/>
                <w:szCs w:val="24"/>
              </w:rPr>
            </w:pPr>
            <w:r w:rsidRPr="00A76EBE">
              <w:rPr>
                <w:sz w:val="24"/>
                <w:szCs w:val="24"/>
              </w:rPr>
              <w:t>Право на исходный земельный участок</w:t>
            </w:r>
          </w:p>
          <w:p w:rsidR="00401E64" w:rsidRPr="00A76EBE" w:rsidRDefault="00401E64" w:rsidP="00EC7D9A">
            <w:pPr>
              <w:ind w:left="147"/>
              <w:jc w:val="both"/>
              <w:rPr>
                <w:sz w:val="24"/>
                <w:szCs w:val="24"/>
              </w:rPr>
            </w:pPr>
            <w:r w:rsidRPr="00A76EBE">
              <w:rPr>
                <w:sz w:val="24"/>
                <w:szCs w:val="24"/>
              </w:rPr>
              <w:t>зарегистрировано в ЕГРН?</w:t>
            </w:r>
          </w:p>
        </w:tc>
        <w:tc>
          <w:tcPr>
            <w:tcW w:w="5922" w:type="dxa"/>
          </w:tcPr>
          <w:p w:rsidR="00401E64" w:rsidRPr="00A76EBE" w:rsidRDefault="00401E64" w:rsidP="00EC7D9A">
            <w:pPr>
              <w:jc w:val="both"/>
              <w:rPr>
                <w:sz w:val="24"/>
                <w:szCs w:val="24"/>
              </w:rPr>
            </w:pPr>
            <w:r w:rsidRPr="00A76EBE">
              <w:rPr>
                <w:sz w:val="24"/>
                <w:szCs w:val="24"/>
              </w:rPr>
              <w:t>Право зарегистрировано в ЕГРН</w:t>
            </w:r>
            <w:r w:rsidR="00EC7D9A">
              <w:rPr>
                <w:sz w:val="24"/>
                <w:szCs w:val="24"/>
              </w:rPr>
              <w:t>;</w:t>
            </w:r>
          </w:p>
          <w:p w:rsidR="00401E64" w:rsidRPr="00A76EBE" w:rsidRDefault="00401E64" w:rsidP="00EC7D9A">
            <w:pPr>
              <w:jc w:val="both"/>
              <w:rPr>
                <w:sz w:val="24"/>
                <w:szCs w:val="24"/>
              </w:rPr>
            </w:pPr>
            <w:r w:rsidRPr="00A76EBE">
              <w:rPr>
                <w:sz w:val="24"/>
                <w:szCs w:val="24"/>
              </w:rPr>
              <w:t>Право не зарегистрировано в ЕГРН</w:t>
            </w:r>
          </w:p>
        </w:tc>
      </w:tr>
      <w:tr w:rsidR="00401E64" w:rsidTr="000C147A">
        <w:tc>
          <w:tcPr>
            <w:tcW w:w="560" w:type="dxa"/>
          </w:tcPr>
          <w:p w:rsidR="00401E64" w:rsidRPr="00914A2B" w:rsidRDefault="00401E64" w:rsidP="0046443D">
            <w:pPr>
              <w:jc w:val="center"/>
              <w:rPr>
                <w:color w:val="000000" w:themeColor="text1"/>
                <w:sz w:val="24"/>
                <w:szCs w:val="24"/>
              </w:rPr>
            </w:pPr>
            <w:r w:rsidRPr="00914A2B">
              <w:rPr>
                <w:color w:val="000000" w:themeColor="text1"/>
                <w:sz w:val="24"/>
                <w:szCs w:val="24"/>
              </w:rPr>
              <w:t>12.</w:t>
            </w:r>
          </w:p>
        </w:tc>
        <w:tc>
          <w:tcPr>
            <w:tcW w:w="3376" w:type="dxa"/>
            <w:gridSpan w:val="2"/>
          </w:tcPr>
          <w:p w:rsidR="00401E64" w:rsidRPr="00914A2B" w:rsidRDefault="00401E64" w:rsidP="00914A2B">
            <w:pPr>
              <w:jc w:val="both"/>
              <w:rPr>
                <w:color w:val="000000" w:themeColor="text1"/>
                <w:sz w:val="24"/>
                <w:szCs w:val="24"/>
              </w:rPr>
            </w:pPr>
            <w:r w:rsidRPr="00914A2B">
              <w:rPr>
                <w:color w:val="000000" w:themeColor="text1"/>
                <w:sz w:val="24"/>
                <w:szCs w:val="24"/>
              </w:rPr>
              <w:t>Право на здание, сооружение, объект незавершенного строительства зарегистрировано в ЕГРН?</w:t>
            </w:r>
          </w:p>
        </w:tc>
        <w:tc>
          <w:tcPr>
            <w:tcW w:w="5922" w:type="dxa"/>
          </w:tcPr>
          <w:p w:rsidR="00401E64" w:rsidRPr="00914A2B" w:rsidRDefault="00401E64" w:rsidP="0046443D">
            <w:pPr>
              <w:ind w:left="29"/>
              <w:jc w:val="both"/>
              <w:rPr>
                <w:color w:val="000000" w:themeColor="text1"/>
                <w:sz w:val="24"/>
                <w:szCs w:val="24"/>
              </w:rPr>
            </w:pPr>
            <w:r w:rsidRPr="00914A2B">
              <w:rPr>
                <w:color w:val="000000" w:themeColor="text1"/>
                <w:sz w:val="24"/>
                <w:szCs w:val="24"/>
              </w:rPr>
              <w:t>Право зарегистрировано в ЕГРН</w:t>
            </w:r>
            <w:r w:rsidR="00914A2B" w:rsidRPr="00914A2B">
              <w:rPr>
                <w:color w:val="000000" w:themeColor="text1"/>
                <w:sz w:val="24"/>
                <w:szCs w:val="24"/>
              </w:rPr>
              <w:t>;</w:t>
            </w:r>
          </w:p>
          <w:p w:rsidR="00401E64" w:rsidRPr="00914A2B" w:rsidRDefault="00401E64" w:rsidP="0046443D">
            <w:pPr>
              <w:ind w:left="29"/>
              <w:jc w:val="both"/>
              <w:rPr>
                <w:color w:val="000000" w:themeColor="text1"/>
                <w:sz w:val="24"/>
                <w:szCs w:val="24"/>
              </w:rPr>
            </w:pPr>
            <w:r w:rsidRPr="00914A2B">
              <w:rPr>
                <w:color w:val="000000" w:themeColor="text1"/>
                <w:sz w:val="24"/>
                <w:szCs w:val="24"/>
              </w:rPr>
              <w:t>Право не зарегистрировано в ЕГРН</w:t>
            </w:r>
          </w:p>
        </w:tc>
      </w:tr>
      <w:tr w:rsidR="00401E64" w:rsidTr="000C147A">
        <w:tc>
          <w:tcPr>
            <w:tcW w:w="560" w:type="dxa"/>
          </w:tcPr>
          <w:p w:rsidR="00401E64" w:rsidRPr="00A76EBE" w:rsidRDefault="00401E64" w:rsidP="0046443D">
            <w:pPr>
              <w:jc w:val="center"/>
              <w:rPr>
                <w:sz w:val="24"/>
                <w:szCs w:val="24"/>
              </w:rPr>
            </w:pPr>
            <w:r w:rsidRPr="00A76EBE">
              <w:rPr>
                <w:sz w:val="24"/>
                <w:szCs w:val="24"/>
              </w:rPr>
              <w:t>13.</w:t>
            </w:r>
          </w:p>
        </w:tc>
        <w:tc>
          <w:tcPr>
            <w:tcW w:w="3376" w:type="dxa"/>
            <w:gridSpan w:val="2"/>
          </w:tcPr>
          <w:p w:rsidR="00401E64" w:rsidRPr="00A76EBE" w:rsidRDefault="00401E64" w:rsidP="00914A2B">
            <w:pPr>
              <w:jc w:val="both"/>
              <w:rPr>
                <w:sz w:val="24"/>
                <w:szCs w:val="24"/>
              </w:rPr>
            </w:pPr>
            <w:r w:rsidRPr="00A76EBE">
              <w:rPr>
                <w:sz w:val="24"/>
                <w:szCs w:val="24"/>
              </w:rPr>
              <w:t>Право заявителя на испрашиваемый участок в ЕГРН?</w:t>
            </w:r>
          </w:p>
        </w:tc>
        <w:tc>
          <w:tcPr>
            <w:tcW w:w="5922" w:type="dxa"/>
          </w:tcPr>
          <w:p w:rsidR="00401E64" w:rsidRPr="00A76EBE" w:rsidRDefault="00401E64" w:rsidP="00914A2B">
            <w:pPr>
              <w:jc w:val="both"/>
              <w:rPr>
                <w:sz w:val="24"/>
                <w:szCs w:val="24"/>
              </w:rPr>
            </w:pPr>
            <w:r w:rsidRPr="00A76EBE">
              <w:rPr>
                <w:sz w:val="24"/>
                <w:szCs w:val="24"/>
              </w:rPr>
              <w:t>Право зарегистрировано в ЕГРН</w:t>
            </w:r>
            <w:r w:rsidR="00914A2B">
              <w:rPr>
                <w:sz w:val="24"/>
                <w:szCs w:val="24"/>
              </w:rPr>
              <w:t>;</w:t>
            </w:r>
          </w:p>
          <w:p w:rsidR="00401E64" w:rsidRPr="00A76EBE" w:rsidRDefault="00401E64" w:rsidP="00914A2B">
            <w:pPr>
              <w:jc w:val="both"/>
              <w:rPr>
                <w:sz w:val="24"/>
                <w:szCs w:val="24"/>
              </w:rPr>
            </w:pPr>
            <w:r w:rsidRPr="00A76EBE">
              <w:rPr>
                <w:sz w:val="24"/>
                <w:szCs w:val="24"/>
              </w:rPr>
              <w:t>Право не зарегистрировано в ЕГРН</w:t>
            </w:r>
          </w:p>
        </w:tc>
      </w:tr>
      <w:tr w:rsidR="00E775BD" w:rsidTr="000C147A">
        <w:tc>
          <w:tcPr>
            <w:tcW w:w="560" w:type="dxa"/>
          </w:tcPr>
          <w:p w:rsidR="00E775BD" w:rsidRPr="00A76EBE" w:rsidRDefault="00E775BD" w:rsidP="0046443D">
            <w:pPr>
              <w:jc w:val="center"/>
              <w:rPr>
                <w:sz w:val="24"/>
                <w:szCs w:val="24"/>
              </w:rPr>
            </w:pPr>
            <w:r w:rsidRPr="00A76EBE">
              <w:rPr>
                <w:sz w:val="24"/>
                <w:szCs w:val="24"/>
              </w:rPr>
              <w:t>14.</w:t>
            </w:r>
          </w:p>
        </w:tc>
        <w:tc>
          <w:tcPr>
            <w:tcW w:w="3376" w:type="dxa"/>
            <w:gridSpan w:val="2"/>
          </w:tcPr>
          <w:p w:rsidR="00E775BD" w:rsidRPr="00A76EBE" w:rsidRDefault="00E775BD" w:rsidP="00914A2B">
            <w:pPr>
              <w:jc w:val="both"/>
              <w:rPr>
                <w:sz w:val="24"/>
                <w:szCs w:val="24"/>
              </w:rPr>
            </w:pPr>
            <w:r w:rsidRPr="00A76EBE">
              <w:rPr>
                <w:sz w:val="24"/>
                <w:szCs w:val="24"/>
              </w:rPr>
              <w:t>К какой категории относится заявитель (индивидуальный предприниматель)?</w:t>
            </w:r>
          </w:p>
        </w:tc>
        <w:tc>
          <w:tcPr>
            <w:tcW w:w="5922" w:type="dxa"/>
          </w:tcPr>
          <w:p w:rsidR="00E775BD" w:rsidRPr="00A76EBE" w:rsidRDefault="00E775BD" w:rsidP="00914A2B">
            <w:pPr>
              <w:jc w:val="both"/>
              <w:rPr>
                <w:sz w:val="24"/>
                <w:szCs w:val="24"/>
              </w:rPr>
            </w:pPr>
            <w:r w:rsidRPr="00A76EBE">
              <w:rPr>
                <w:sz w:val="24"/>
                <w:szCs w:val="24"/>
              </w:rPr>
              <w:t>Арендатор земельного участка</w:t>
            </w:r>
            <w:r w:rsidR="00914A2B">
              <w:rPr>
                <w:sz w:val="24"/>
                <w:szCs w:val="24"/>
              </w:rPr>
              <w:t>;</w:t>
            </w:r>
          </w:p>
          <w:p w:rsidR="00E775BD" w:rsidRPr="00A76EBE" w:rsidRDefault="00E775BD" w:rsidP="00914A2B">
            <w:pPr>
              <w:jc w:val="both"/>
              <w:rPr>
                <w:sz w:val="24"/>
                <w:szCs w:val="24"/>
              </w:rPr>
            </w:pPr>
            <w:r w:rsidRPr="00A76EBE">
              <w:rPr>
                <w:sz w:val="24"/>
                <w:szCs w:val="24"/>
              </w:rPr>
              <w:t>Крестьянское (фермерское)</w:t>
            </w:r>
            <w:r w:rsidR="00914A2B">
              <w:rPr>
                <w:sz w:val="24"/>
                <w:szCs w:val="24"/>
              </w:rPr>
              <w:t xml:space="preserve"> </w:t>
            </w:r>
            <w:r w:rsidRPr="00A76EBE">
              <w:rPr>
                <w:sz w:val="24"/>
                <w:szCs w:val="24"/>
              </w:rPr>
              <w:t>хозяйство, испрашивающее участок для осуществления своей деятельности</w:t>
            </w:r>
            <w:r w:rsidR="00914A2B">
              <w:rPr>
                <w:sz w:val="24"/>
                <w:szCs w:val="24"/>
              </w:rPr>
              <w:t>;</w:t>
            </w:r>
          </w:p>
          <w:p w:rsidR="00E775BD" w:rsidRPr="00A76EBE" w:rsidRDefault="00E775BD" w:rsidP="00FA2448">
            <w:pPr>
              <w:jc w:val="both"/>
              <w:rPr>
                <w:sz w:val="24"/>
                <w:szCs w:val="24"/>
              </w:rPr>
            </w:pPr>
            <w:r w:rsidRPr="00A76EBE">
              <w:rPr>
                <w:sz w:val="24"/>
                <w:szCs w:val="24"/>
              </w:rPr>
              <w:t>Собственник объекта незавершенного строительства</w:t>
            </w:r>
            <w:r w:rsidR="00914A2B">
              <w:rPr>
                <w:sz w:val="24"/>
                <w:szCs w:val="24"/>
              </w:rPr>
              <w:t>;</w:t>
            </w:r>
          </w:p>
          <w:p w:rsidR="00E775BD" w:rsidRPr="00A76EBE" w:rsidRDefault="00E775BD" w:rsidP="00FA2448">
            <w:pPr>
              <w:jc w:val="both"/>
              <w:rPr>
                <w:sz w:val="24"/>
                <w:szCs w:val="24"/>
              </w:rPr>
            </w:pPr>
            <w:r w:rsidRPr="00A76EBE">
              <w:rPr>
                <w:sz w:val="24"/>
                <w:szCs w:val="24"/>
              </w:rPr>
              <w:t>Крестьянское (фермерское) хозяйство, использующее участок сельскохозяйственного назначения</w:t>
            </w:r>
            <w:r w:rsidR="00914A2B">
              <w:rPr>
                <w:sz w:val="24"/>
                <w:szCs w:val="24"/>
              </w:rPr>
              <w:t>;</w:t>
            </w:r>
          </w:p>
          <w:p w:rsidR="00E775BD" w:rsidRPr="00A76EBE" w:rsidRDefault="00E775BD" w:rsidP="00FA2448">
            <w:pPr>
              <w:jc w:val="both"/>
              <w:rPr>
                <w:sz w:val="24"/>
                <w:szCs w:val="24"/>
              </w:rPr>
            </w:pPr>
            <w:r w:rsidRPr="00A76EBE">
              <w:rPr>
                <w:sz w:val="24"/>
                <w:szCs w:val="24"/>
              </w:rPr>
              <w:t>Лицо, с которым заключен договор о развитии застроенной территории</w:t>
            </w:r>
            <w:r w:rsidR="00914A2B">
              <w:rPr>
                <w:sz w:val="24"/>
                <w:szCs w:val="24"/>
              </w:rPr>
              <w:t>;</w:t>
            </w:r>
          </w:p>
          <w:p w:rsidR="00E775BD" w:rsidRPr="00A76EBE" w:rsidRDefault="00E775BD" w:rsidP="00FA2448">
            <w:pPr>
              <w:jc w:val="both"/>
              <w:rPr>
                <w:sz w:val="24"/>
                <w:szCs w:val="24"/>
              </w:rPr>
            </w:pPr>
            <w:r w:rsidRPr="00A76EBE">
              <w:rPr>
                <w:sz w:val="24"/>
                <w:szCs w:val="24"/>
              </w:rPr>
              <w:t>Лицо, у которого изъят арендованный участок</w:t>
            </w:r>
            <w:r w:rsidR="00914A2B">
              <w:rPr>
                <w:sz w:val="24"/>
                <w:szCs w:val="24"/>
              </w:rPr>
              <w:t>;</w:t>
            </w:r>
          </w:p>
          <w:p w:rsidR="00E775BD" w:rsidRPr="00A76EBE" w:rsidRDefault="00E775BD" w:rsidP="00FA2448">
            <w:pPr>
              <w:jc w:val="both"/>
              <w:rPr>
                <w:sz w:val="24"/>
                <w:szCs w:val="24"/>
              </w:rPr>
            </w:pPr>
            <w:r w:rsidRPr="00A76EBE">
              <w:rPr>
                <w:sz w:val="24"/>
                <w:szCs w:val="24"/>
              </w:rPr>
              <w:t>Недропользователь</w:t>
            </w:r>
            <w:r w:rsidR="00914A2B">
              <w:rPr>
                <w:sz w:val="24"/>
                <w:szCs w:val="24"/>
              </w:rPr>
              <w:t>;</w:t>
            </w:r>
          </w:p>
          <w:p w:rsidR="00E775BD" w:rsidRDefault="00E775BD" w:rsidP="00FA2448">
            <w:pPr>
              <w:jc w:val="both"/>
              <w:rPr>
                <w:sz w:val="24"/>
                <w:szCs w:val="24"/>
              </w:rPr>
            </w:pPr>
            <w:r w:rsidRPr="00A76EBE">
              <w:rPr>
                <w:sz w:val="24"/>
                <w:szCs w:val="24"/>
              </w:rPr>
              <w:t>Резидент особой экономической зоны</w:t>
            </w:r>
            <w:r w:rsidR="00FA2448">
              <w:rPr>
                <w:sz w:val="24"/>
                <w:szCs w:val="24"/>
              </w:rPr>
              <w:t>;</w:t>
            </w:r>
          </w:p>
          <w:p w:rsidR="00E775BD" w:rsidRPr="00A76EBE" w:rsidRDefault="00E775BD" w:rsidP="00FA2448">
            <w:pPr>
              <w:ind w:right="142"/>
              <w:jc w:val="both"/>
              <w:rPr>
                <w:sz w:val="24"/>
                <w:szCs w:val="24"/>
              </w:rPr>
            </w:pPr>
            <w:r w:rsidRPr="00A76EBE">
              <w:rPr>
                <w:sz w:val="24"/>
                <w:szCs w:val="24"/>
              </w:rPr>
              <w:t>Лицо, с которым заключено концессионное соглашение</w:t>
            </w:r>
            <w:r w:rsidR="00FA2448">
              <w:rPr>
                <w:sz w:val="24"/>
                <w:szCs w:val="24"/>
              </w:rPr>
              <w:t>;</w:t>
            </w:r>
          </w:p>
          <w:p w:rsidR="00E775BD" w:rsidRPr="00A76EBE" w:rsidRDefault="00E775BD" w:rsidP="00FA2448">
            <w:pPr>
              <w:ind w:right="142"/>
              <w:jc w:val="both"/>
              <w:rPr>
                <w:sz w:val="24"/>
                <w:szCs w:val="24"/>
              </w:rPr>
            </w:pPr>
            <w:r w:rsidRPr="00A76EBE">
              <w:rPr>
                <w:sz w:val="24"/>
                <w:szCs w:val="24"/>
              </w:rPr>
              <w:t>Лицо, заключившее договор об освоении территории в целях строительства и эксплуатации наемного дома коммерческого использования</w:t>
            </w:r>
            <w:r w:rsidR="00FA2448">
              <w:rPr>
                <w:sz w:val="24"/>
                <w:szCs w:val="24"/>
              </w:rPr>
              <w:t>;</w:t>
            </w:r>
          </w:p>
          <w:p w:rsidR="00E775BD" w:rsidRPr="00A76EBE" w:rsidRDefault="00E775BD" w:rsidP="00FA2448">
            <w:pPr>
              <w:ind w:right="142"/>
              <w:jc w:val="both"/>
              <w:rPr>
                <w:sz w:val="24"/>
                <w:szCs w:val="24"/>
              </w:rPr>
            </w:pPr>
            <w:r w:rsidRPr="00A76EBE">
              <w:rPr>
                <w:sz w:val="24"/>
                <w:szCs w:val="24"/>
              </w:rPr>
              <w:t>Лицо, с которым заключено охотхозяйственное соглашение</w:t>
            </w:r>
            <w:r w:rsidR="00FA2448">
              <w:rPr>
                <w:sz w:val="24"/>
                <w:szCs w:val="24"/>
              </w:rPr>
              <w:t>;</w:t>
            </w:r>
          </w:p>
          <w:p w:rsidR="00E775BD" w:rsidRPr="00A76EBE" w:rsidRDefault="00E775BD" w:rsidP="00FA2448">
            <w:pPr>
              <w:ind w:right="142"/>
              <w:jc w:val="both"/>
              <w:rPr>
                <w:sz w:val="24"/>
                <w:szCs w:val="24"/>
              </w:rPr>
            </w:pPr>
            <w:r w:rsidRPr="00A76EBE">
              <w:rPr>
                <w:sz w:val="24"/>
                <w:szCs w:val="24"/>
              </w:rPr>
              <w:t>Лицо, испрашивающее участок для размещения водохранилища и (или) гидротехнического сооружения</w:t>
            </w:r>
            <w:r w:rsidR="00FA2448">
              <w:rPr>
                <w:sz w:val="24"/>
                <w:szCs w:val="24"/>
              </w:rPr>
              <w:t>;</w:t>
            </w:r>
          </w:p>
          <w:p w:rsidR="00E775BD" w:rsidRPr="00A76EBE" w:rsidRDefault="00E775BD" w:rsidP="00FA2448">
            <w:pPr>
              <w:ind w:right="142"/>
              <w:jc w:val="both"/>
              <w:rPr>
                <w:sz w:val="24"/>
                <w:szCs w:val="24"/>
              </w:rPr>
            </w:pPr>
            <w:r w:rsidRPr="00A76EBE">
              <w:rPr>
                <w:sz w:val="24"/>
                <w:szCs w:val="24"/>
              </w:rPr>
              <w:t>Резидент зоны территориального развития, включенный в реестр резидентов такой зоны</w:t>
            </w:r>
            <w:r w:rsidR="00FA2448">
              <w:rPr>
                <w:sz w:val="24"/>
                <w:szCs w:val="24"/>
              </w:rPr>
              <w:t>;</w:t>
            </w:r>
          </w:p>
          <w:p w:rsidR="00E775BD" w:rsidRPr="00A76EBE" w:rsidRDefault="00E775BD" w:rsidP="00FA2448">
            <w:pPr>
              <w:ind w:right="142"/>
              <w:jc w:val="both"/>
              <w:rPr>
                <w:sz w:val="24"/>
                <w:szCs w:val="24"/>
              </w:rPr>
            </w:pPr>
            <w:r w:rsidRPr="00A76EBE">
              <w:rPr>
                <w:sz w:val="24"/>
                <w:szCs w:val="24"/>
              </w:rPr>
              <w:t>Участник свободной экономической зоны на территориях Республики Крым и города федерального значения Севастополя</w:t>
            </w:r>
            <w:r w:rsidR="00FA2448">
              <w:rPr>
                <w:sz w:val="24"/>
                <w:szCs w:val="24"/>
              </w:rPr>
              <w:t>;</w:t>
            </w:r>
          </w:p>
          <w:p w:rsidR="00E775BD" w:rsidRPr="00A76EBE" w:rsidRDefault="00E775BD" w:rsidP="00FA2448">
            <w:pPr>
              <w:ind w:right="142"/>
              <w:jc w:val="both"/>
              <w:rPr>
                <w:sz w:val="24"/>
                <w:szCs w:val="24"/>
              </w:rPr>
            </w:pPr>
            <w:r w:rsidRPr="00A76EBE">
              <w:rPr>
                <w:sz w:val="24"/>
                <w:szCs w:val="24"/>
              </w:rPr>
              <w:t xml:space="preserve">Лицо, имеющее право на добычу (вылов) водных </w:t>
            </w:r>
            <w:r w:rsidRPr="00A76EBE">
              <w:rPr>
                <w:sz w:val="24"/>
                <w:szCs w:val="24"/>
              </w:rPr>
              <w:lastRenderedPageBreak/>
              <w:t>биологических ресурсов</w:t>
            </w:r>
            <w:r w:rsidR="00FA2448">
              <w:rPr>
                <w:sz w:val="24"/>
                <w:szCs w:val="24"/>
              </w:rPr>
              <w:t>;</w:t>
            </w:r>
          </w:p>
          <w:p w:rsidR="00E775BD" w:rsidRPr="00A76EBE" w:rsidRDefault="00E775BD" w:rsidP="00FA2448">
            <w:pPr>
              <w:ind w:right="142"/>
              <w:jc w:val="both"/>
              <w:rPr>
                <w:sz w:val="24"/>
                <w:szCs w:val="24"/>
              </w:rPr>
            </w:pPr>
            <w:r w:rsidRPr="00A76EBE">
              <w:rPr>
                <w:sz w:val="24"/>
                <w:szCs w:val="24"/>
              </w:rPr>
              <w:t>Лицо, осуществляющее товарную аквакультуру (товарное рыбоводство)</w:t>
            </w:r>
            <w:r w:rsidR="00FA2448">
              <w:rPr>
                <w:sz w:val="24"/>
                <w:szCs w:val="24"/>
              </w:rPr>
              <w:t>;</w:t>
            </w:r>
          </w:p>
          <w:p w:rsidR="00E775BD" w:rsidRPr="00A76EBE" w:rsidRDefault="00E775BD" w:rsidP="00FA2448">
            <w:pPr>
              <w:ind w:right="142"/>
              <w:jc w:val="both"/>
              <w:rPr>
                <w:sz w:val="24"/>
                <w:szCs w:val="24"/>
              </w:rPr>
            </w:pPr>
            <w:r w:rsidRPr="00A76EBE">
              <w:rPr>
                <w:sz w:val="24"/>
                <w:szCs w:val="24"/>
              </w:rPr>
              <w:t>Лицо, имеющее право на приобретение в</w:t>
            </w:r>
            <w:r w:rsidR="00FA2448">
              <w:rPr>
                <w:sz w:val="24"/>
                <w:szCs w:val="24"/>
              </w:rPr>
              <w:t xml:space="preserve"> </w:t>
            </w:r>
            <w:r w:rsidRPr="00A76EBE">
              <w:rPr>
                <w:sz w:val="24"/>
                <w:szCs w:val="24"/>
              </w:rPr>
              <w:t>собственность участка без торгов</w:t>
            </w:r>
          </w:p>
        </w:tc>
      </w:tr>
      <w:tr w:rsidR="00E775BD" w:rsidTr="000C147A">
        <w:tc>
          <w:tcPr>
            <w:tcW w:w="560" w:type="dxa"/>
          </w:tcPr>
          <w:p w:rsidR="00E775BD" w:rsidRPr="00A76EBE" w:rsidRDefault="00E775BD" w:rsidP="0046443D">
            <w:pPr>
              <w:jc w:val="center"/>
              <w:rPr>
                <w:sz w:val="24"/>
                <w:szCs w:val="24"/>
              </w:rPr>
            </w:pPr>
            <w:r w:rsidRPr="00A76EBE">
              <w:rPr>
                <w:sz w:val="24"/>
                <w:szCs w:val="24"/>
              </w:rPr>
              <w:lastRenderedPageBreak/>
              <w:t>15.</w:t>
            </w:r>
          </w:p>
        </w:tc>
        <w:tc>
          <w:tcPr>
            <w:tcW w:w="3376" w:type="dxa"/>
            <w:gridSpan w:val="2"/>
          </w:tcPr>
          <w:p w:rsidR="00E775BD" w:rsidRPr="00A76EBE" w:rsidRDefault="00E775BD" w:rsidP="00B30B19">
            <w:pPr>
              <w:ind w:right="113"/>
              <w:jc w:val="both"/>
              <w:rPr>
                <w:sz w:val="24"/>
                <w:szCs w:val="24"/>
              </w:rPr>
            </w:pPr>
            <w:r w:rsidRPr="00A76EBE">
              <w:rPr>
                <w:sz w:val="24"/>
                <w:szCs w:val="24"/>
              </w:rPr>
              <w:t>К какой категории арендатора относится заявитель?</w:t>
            </w:r>
          </w:p>
        </w:tc>
        <w:tc>
          <w:tcPr>
            <w:tcW w:w="5922" w:type="dxa"/>
          </w:tcPr>
          <w:p w:rsidR="00E775BD" w:rsidRPr="002E35EB" w:rsidRDefault="00E775BD" w:rsidP="002E35EB">
            <w:pPr>
              <w:jc w:val="both"/>
              <w:rPr>
                <w:sz w:val="24"/>
                <w:szCs w:val="24"/>
              </w:rPr>
            </w:pPr>
            <w:r w:rsidRPr="002E35EB">
              <w:rPr>
                <w:sz w:val="24"/>
                <w:szCs w:val="24"/>
              </w:rPr>
              <w:t>Арендатор участ</w:t>
            </w:r>
            <w:r w:rsidR="002E35EB" w:rsidRPr="002E35EB">
              <w:rPr>
                <w:sz w:val="24"/>
                <w:szCs w:val="24"/>
              </w:rPr>
              <w:t xml:space="preserve">ка, имеющий право на заключение </w:t>
            </w:r>
            <w:r w:rsidRPr="002E35EB">
              <w:rPr>
                <w:sz w:val="24"/>
                <w:szCs w:val="24"/>
              </w:rPr>
              <w:t>нового договора аренды</w:t>
            </w:r>
            <w:r w:rsidR="002E35EB">
              <w:rPr>
                <w:sz w:val="24"/>
                <w:szCs w:val="24"/>
              </w:rPr>
              <w:t>;</w:t>
            </w:r>
          </w:p>
          <w:p w:rsidR="00E775BD" w:rsidRPr="002E35EB" w:rsidRDefault="002E35EB" w:rsidP="002E35EB">
            <w:pPr>
              <w:jc w:val="both"/>
              <w:rPr>
                <w:sz w:val="24"/>
                <w:szCs w:val="24"/>
              </w:rPr>
            </w:pPr>
            <w:r>
              <w:rPr>
                <w:sz w:val="24"/>
                <w:szCs w:val="24"/>
              </w:rPr>
              <w:t>Арендатор участка</w:t>
            </w:r>
            <w:r w:rsidR="00E775BD" w:rsidRPr="002E35EB">
              <w:rPr>
                <w:sz w:val="24"/>
                <w:szCs w:val="24"/>
              </w:rPr>
              <w:t xml:space="preserve"> из которого образован испрашиваемый участок</w:t>
            </w:r>
            <w:r>
              <w:rPr>
                <w:sz w:val="24"/>
                <w:szCs w:val="24"/>
              </w:rPr>
              <w:t>;</w:t>
            </w:r>
          </w:p>
          <w:p w:rsidR="00E775BD" w:rsidRPr="002E35EB" w:rsidRDefault="00E775BD" w:rsidP="002E35EB">
            <w:pPr>
              <w:jc w:val="both"/>
              <w:rPr>
                <w:sz w:val="24"/>
                <w:szCs w:val="24"/>
              </w:rPr>
            </w:pPr>
            <w:r w:rsidRPr="002E35EB">
              <w:rPr>
                <w:sz w:val="24"/>
                <w:szCs w:val="24"/>
              </w:rPr>
              <w:t>Арендатор участка, предназначенного для ведения сельскохозяйственного производства</w:t>
            </w:r>
            <w:r w:rsidR="002E35EB">
              <w:rPr>
                <w:sz w:val="24"/>
                <w:szCs w:val="24"/>
              </w:rPr>
              <w:t>;</w:t>
            </w:r>
          </w:p>
          <w:p w:rsidR="00E775BD" w:rsidRPr="002E35EB" w:rsidRDefault="00E775BD" w:rsidP="002E35EB">
            <w:pPr>
              <w:jc w:val="both"/>
              <w:rPr>
                <w:sz w:val="24"/>
                <w:szCs w:val="24"/>
              </w:rPr>
            </w:pPr>
            <w:r w:rsidRPr="002E35EB">
              <w:rPr>
                <w:sz w:val="24"/>
                <w:szCs w:val="24"/>
              </w:rPr>
              <w:t>Арендатор участка, предоставленного для</w:t>
            </w:r>
            <w:r w:rsidR="002E35EB">
              <w:rPr>
                <w:sz w:val="24"/>
                <w:szCs w:val="24"/>
              </w:rPr>
              <w:t xml:space="preserve"> </w:t>
            </w:r>
            <w:r w:rsidRPr="002E35EB">
              <w:rPr>
                <w:sz w:val="24"/>
                <w:szCs w:val="24"/>
              </w:rPr>
              <w:t>комплексного освоения территории, из которого образован испрашиваемый участок</w:t>
            </w:r>
          </w:p>
        </w:tc>
      </w:tr>
      <w:tr w:rsidR="00E775BD" w:rsidTr="000C147A">
        <w:tc>
          <w:tcPr>
            <w:tcW w:w="560" w:type="dxa"/>
          </w:tcPr>
          <w:p w:rsidR="00E775BD" w:rsidRPr="00A76EBE" w:rsidRDefault="00E775BD" w:rsidP="0046443D">
            <w:pPr>
              <w:jc w:val="center"/>
              <w:rPr>
                <w:sz w:val="24"/>
                <w:szCs w:val="24"/>
              </w:rPr>
            </w:pPr>
            <w:r w:rsidRPr="00A76EBE">
              <w:rPr>
                <w:sz w:val="24"/>
                <w:szCs w:val="24"/>
              </w:rPr>
              <w:t>16.</w:t>
            </w:r>
          </w:p>
        </w:tc>
        <w:tc>
          <w:tcPr>
            <w:tcW w:w="3376" w:type="dxa"/>
            <w:gridSpan w:val="2"/>
          </w:tcPr>
          <w:p w:rsidR="00E775BD" w:rsidRPr="00A76EBE" w:rsidRDefault="00E775BD" w:rsidP="00B30B19">
            <w:pPr>
              <w:ind w:right="113"/>
              <w:jc w:val="both"/>
              <w:rPr>
                <w:sz w:val="24"/>
                <w:szCs w:val="24"/>
              </w:rPr>
            </w:pPr>
            <w:r w:rsidRPr="00A76EBE">
              <w:rPr>
                <w:sz w:val="24"/>
                <w:szCs w:val="24"/>
              </w:rPr>
              <w:t>Договор аренды земельного участка</w:t>
            </w:r>
            <w:r w:rsidR="00B30B19">
              <w:rPr>
                <w:sz w:val="24"/>
                <w:szCs w:val="24"/>
              </w:rPr>
              <w:t xml:space="preserve"> </w:t>
            </w:r>
            <w:r w:rsidRPr="00A76EBE">
              <w:rPr>
                <w:sz w:val="24"/>
                <w:szCs w:val="24"/>
              </w:rPr>
              <w:t>зарегистрирован в ЕГРН?</w:t>
            </w:r>
          </w:p>
        </w:tc>
        <w:tc>
          <w:tcPr>
            <w:tcW w:w="5922" w:type="dxa"/>
          </w:tcPr>
          <w:p w:rsidR="00E775BD" w:rsidRPr="002E35EB" w:rsidRDefault="00E775BD" w:rsidP="002E35EB">
            <w:pPr>
              <w:jc w:val="both"/>
              <w:rPr>
                <w:sz w:val="24"/>
                <w:szCs w:val="24"/>
              </w:rPr>
            </w:pPr>
            <w:r w:rsidRPr="002E35EB">
              <w:rPr>
                <w:sz w:val="24"/>
                <w:szCs w:val="24"/>
              </w:rPr>
              <w:t>Договор зарегистрирован в ЕГРН</w:t>
            </w:r>
            <w:r w:rsidR="002E35EB">
              <w:rPr>
                <w:sz w:val="24"/>
                <w:szCs w:val="24"/>
              </w:rPr>
              <w:t>;</w:t>
            </w:r>
          </w:p>
          <w:p w:rsidR="00E775BD" w:rsidRPr="002E35EB" w:rsidRDefault="00E775BD" w:rsidP="002E35EB">
            <w:pPr>
              <w:jc w:val="both"/>
              <w:rPr>
                <w:sz w:val="24"/>
                <w:szCs w:val="24"/>
              </w:rPr>
            </w:pPr>
            <w:r w:rsidRPr="002E35EB">
              <w:rPr>
                <w:sz w:val="24"/>
                <w:szCs w:val="24"/>
              </w:rPr>
              <w:t>Договор не зарегистрирован в ЕГРН</w:t>
            </w:r>
          </w:p>
        </w:tc>
      </w:tr>
      <w:tr w:rsidR="00E775BD" w:rsidTr="000C147A">
        <w:tc>
          <w:tcPr>
            <w:tcW w:w="560" w:type="dxa"/>
          </w:tcPr>
          <w:p w:rsidR="00E775BD" w:rsidRPr="00A76EBE" w:rsidRDefault="00E775BD" w:rsidP="0046443D">
            <w:pPr>
              <w:jc w:val="center"/>
              <w:rPr>
                <w:sz w:val="24"/>
                <w:szCs w:val="24"/>
              </w:rPr>
            </w:pPr>
            <w:r w:rsidRPr="00A76EBE">
              <w:rPr>
                <w:sz w:val="24"/>
                <w:szCs w:val="24"/>
              </w:rPr>
              <w:t>17.</w:t>
            </w:r>
          </w:p>
        </w:tc>
        <w:tc>
          <w:tcPr>
            <w:tcW w:w="3376" w:type="dxa"/>
            <w:gridSpan w:val="2"/>
          </w:tcPr>
          <w:p w:rsidR="00E775BD" w:rsidRPr="00A76EBE" w:rsidRDefault="00E775BD" w:rsidP="00B30B19">
            <w:pPr>
              <w:ind w:right="113"/>
              <w:jc w:val="both"/>
              <w:rPr>
                <w:sz w:val="24"/>
                <w:szCs w:val="24"/>
              </w:rPr>
            </w:pPr>
            <w:r w:rsidRPr="00A76EBE">
              <w:rPr>
                <w:sz w:val="24"/>
                <w:szCs w:val="24"/>
              </w:rPr>
              <w:t>Договор аренды исходного земельного участка</w:t>
            </w:r>
            <w:r w:rsidR="00B30B19">
              <w:rPr>
                <w:sz w:val="24"/>
                <w:szCs w:val="24"/>
              </w:rPr>
              <w:t xml:space="preserve"> </w:t>
            </w:r>
            <w:r w:rsidRPr="00A76EBE">
              <w:rPr>
                <w:sz w:val="24"/>
                <w:szCs w:val="24"/>
              </w:rPr>
              <w:t>зарегистрирован в ЕГРН?</w:t>
            </w:r>
          </w:p>
        </w:tc>
        <w:tc>
          <w:tcPr>
            <w:tcW w:w="5922" w:type="dxa"/>
          </w:tcPr>
          <w:p w:rsidR="00E775BD" w:rsidRPr="002E35EB" w:rsidRDefault="00E775BD" w:rsidP="002E35EB">
            <w:pPr>
              <w:jc w:val="both"/>
              <w:rPr>
                <w:sz w:val="24"/>
                <w:szCs w:val="24"/>
              </w:rPr>
            </w:pPr>
            <w:r w:rsidRPr="002E35EB">
              <w:rPr>
                <w:sz w:val="24"/>
                <w:szCs w:val="24"/>
              </w:rPr>
              <w:t>Договор зарегистрирован в ЕГРН</w:t>
            </w:r>
            <w:r w:rsidR="002E35EB">
              <w:rPr>
                <w:sz w:val="24"/>
                <w:szCs w:val="24"/>
              </w:rPr>
              <w:t>;</w:t>
            </w:r>
          </w:p>
          <w:p w:rsidR="00E775BD" w:rsidRPr="002E35EB" w:rsidRDefault="00E775BD" w:rsidP="002E35EB">
            <w:pPr>
              <w:jc w:val="both"/>
              <w:rPr>
                <w:sz w:val="24"/>
                <w:szCs w:val="24"/>
              </w:rPr>
            </w:pPr>
            <w:r w:rsidRPr="002E35EB">
              <w:rPr>
                <w:sz w:val="24"/>
                <w:szCs w:val="24"/>
              </w:rPr>
              <w:t>Договор не зарегистрирован в ЕГРН</w:t>
            </w:r>
          </w:p>
        </w:tc>
      </w:tr>
      <w:tr w:rsidR="00E775BD" w:rsidTr="000C147A">
        <w:tc>
          <w:tcPr>
            <w:tcW w:w="560" w:type="dxa"/>
          </w:tcPr>
          <w:p w:rsidR="00E775BD" w:rsidRPr="00A76EBE" w:rsidRDefault="00E775BD" w:rsidP="0046443D">
            <w:pPr>
              <w:jc w:val="center"/>
              <w:rPr>
                <w:sz w:val="24"/>
                <w:szCs w:val="24"/>
              </w:rPr>
            </w:pPr>
            <w:r w:rsidRPr="00A76EBE">
              <w:rPr>
                <w:sz w:val="24"/>
                <w:szCs w:val="24"/>
              </w:rPr>
              <w:t>18.</w:t>
            </w:r>
          </w:p>
        </w:tc>
        <w:tc>
          <w:tcPr>
            <w:tcW w:w="3376" w:type="dxa"/>
            <w:gridSpan w:val="2"/>
          </w:tcPr>
          <w:p w:rsidR="00E775BD" w:rsidRPr="00A76EBE" w:rsidRDefault="00E775BD" w:rsidP="00B30B19">
            <w:pPr>
              <w:ind w:right="113"/>
              <w:jc w:val="both"/>
              <w:rPr>
                <w:sz w:val="24"/>
                <w:szCs w:val="24"/>
              </w:rPr>
            </w:pPr>
            <w:r w:rsidRPr="00A76EBE">
              <w:rPr>
                <w:sz w:val="24"/>
                <w:szCs w:val="24"/>
              </w:rPr>
              <w:t>Крестьянское (фермерское) хозяйство создано несколькими</w:t>
            </w:r>
            <w:r w:rsidR="00B30B19">
              <w:rPr>
                <w:sz w:val="24"/>
                <w:szCs w:val="24"/>
              </w:rPr>
              <w:t xml:space="preserve"> </w:t>
            </w:r>
            <w:r w:rsidRPr="00A76EBE">
              <w:rPr>
                <w:sz w:val="24"/>
                <w:szCs w:val="24"/>
              </w:rPr>
              <w:t>гражданами?</w:t>
            </w:r>
          </w:p>
        </w:tc>
        <w:tc>
          <w:tcPr>
            <w:tcW w:w="5922" w:type="dxa"/>
          </w:tcPr>
          <w:p w:rsidR="00E775BD" w:rsidRPr="002E35EB" w:rsidRDefault="00E775BD" w:rsidP="002E35EB">
            <w:pPr>
              <w:jc w:val="both"/>
              <w:rPr>
                <w:sz w:val="24"/>
                <w:szCs w:val="24"/>
              </w:rPr>
            </w:pPr>
            <w:r w:rsidRPr="002E35EB">
              <w:rPr>
                <w:sz w:val="24"/>
                <w:szCs w:val="24"/>
              </w:rPr>
              <w:t>Крестьянское (фермерское) хозяйство создано одним гражданином</w:t>
            </w:r>
            <w:r w:rsidR="002E35EB">
              <w:rPr>
                <w:sz w:val="24"/>
                <w:szCs w:val="24"/>
              </w:rPr>
              <w:t>;</w:t>
            </w:r>
          </w:p>
          <w:p w:rsidR="00E775BD" w:rsidRPr="002E35EB" w:rsidRDefault="00E775BD" w:rsidP="002E35EB">
            <w:pPr>
              <w:jc w:val="both"/>
              <w:rPr>
                <w:sz w:val="24"/>
                <w:szCs w:val="24"/>
              </w:rPr>
            </w:pPr>
            <w:r w:rsidRPr="002E35EB">
              <w:rPr>
                <w:sz w:val="24"/>
                <w:szCs w:val="24"/>
              </w:rPr>
              <w:t>Крестьянское (фермерское) хозяйство создано двумя</w:t>
            </w:r>
          </w:p>
          <w:p w:rsidR="00E775BD" w:rsidRPr="002E35EB" w:rsidRDefault="00E775BD" w:rsidP="002E35EB">
            <w:pPr>
              <w:jc w:val="both"/>
              <w:rPr>
                <w:sz w:val="24"/>
                <w:szCs w:val="24"/>
              </w:rPr>
            </w:pPr>
            <w:r w:rsidRPr="002E35EB">
              <w:rPr>
                <w:sz w:val="24"/>
                <w:szCs w:val="24"/>
              </w:rPr>
              <w:t>или более гражданами</w:t>
            </w:r>
          </w:p>
        </w:tc>
      </w:tr>
      <w:tr w:rsidR="00E775BD" w:rsidTr="000C147A">
        <w:tc>
          <w:tcPr>
            <w:tcW w:w="560" w:type="dxa"/>
          </w:tcPr>
          <w:p w:rsidR="00E775BD" w:rsidRPr="00A76EBE" w:rsidRDefault="00E775BD" w:rsidP="0046443D">
            <w:pPr>
              <w:jc w:val="center"/>
              <w:rPr>
                <w:sz w:val="24"/>
                <w:szCs w:val="24"/>
              </w:rPr>
            </w:pPr>
            <w:r w:rsidRPr="00A76EBE">
              <w:rPr>
                <w:sz w:val="24"/>
                <w:szCs w:val="24"/>
              </w:rPr>
              <w:t>19.</w:t>
            </w:r>
          </w:p>
        </w:tc>
        <w:tc>
          <w:tcPr>
            <w:tcW w:w="3376" w:type="dxa"/>
            <w:gridSpan w:val="2"/>
          </w:tcPr>
          <w:p w:rsidR="00E775BD" w:rsidRPr="00A76EBE" w:rsidRDefault="00B30B19" w:rsidP="00B30B19">
            <w:pPr>
              <w:ind w:right="113"/>
              <w:jc w:val="both"/>
              <w:rPr>
                <w:sz w:val="24"/>
                <w:szCs w:val="24"/>
              </w:rPr>
            </w:pPr>
            <w:r>
              <w:rPr>
                <w:sz w:val="24"/>
                <w:szCs w:val="24"/>
              </w:rPr>
              <w:t xml:space="preserve">Право на объект незавершенного </w:t>
            </w:r>
            <w:r w:rsidR="00E775BD" w:rsidRPr="00A76EBE">
              <w:rPr>
                <w:sz w:val="24"/>
                <w:szCs w:val="24"/>
              </w:rPr>
              <w:t>строительства</w:t>
            </w:r>
            <w:r>
              <w:rPr>
                <w:sz w:val="24"/>
                <w:szCs w:val="24"/>
              </w:rPr>
              <w:t xml:space="preserve"> </w:t>
            </w:r>
            <w:r w:rsidR="00E775BD" w:rsidRPr="00A76EBE">
              <w:rPr>
                <w:sz w:val="24"/>
                <w:szCs w:val="24"/>
              </w:rPr>
              <w:t>зарегистрировано в ЕГРН?</w:t>
            </w:r>
          </w:p>
        </w:tc>
        <w:tc>
          <w:tcPr>
            <w:tcW w:w="5922" w:type="dxa"/>
          </w:tcPr>
          <w:p w:rsidR="00E775BD" w:rsidRPr="002E35EB" w:rsidRDefault="00E775BD" w:rsidP="002E35EB">
            <w:pPr>
              <w:jc w:val="both"/>
              <w:rPr>
                <w:sz w:val="24"/>
                <w:szCs w:val="24"/>
              </w:rPr>
            </w:pPr>
            <w:r w:rsidRPr="002E35EB">
              <w:rPr>
                <w:sz w:val="24"/>
                <w:szCs w:val="24"/>
              </w:rPr>
              <w:t>Право зарегистрировано в ЕГРН</w:t>
            </w:r>
            <w:r w:rsidR="002E35EB">
              <w:rPr>
                <w:sz w:val="24"/>
                <w:szCs w:val="24"/>
              </w:rPr>
              <w:t>;</w:t>
            </w:r>
          </w:p>
          <w:p w:rsidR="00E775BD" w:rsidRPr="002E35EB" w:rsidRDefault="00E775BD" w:rsidP="002E35EB">
            <w:pPr>
              <w:jc w:val="both"/>
              <w:rPr>
                <w:sz w:val="24"/>
                <w:szCs w:val="24"/>
              </w:rPr>
            </w:pPr>
            <w:r w:rsidRPr="002E35EB">
              <w:rPr>
                <w:sz w:val="24"/>
                <w:szCs w:val="24"/>
              </w:rPr>
              <w:t>Право не зарегистрировано в ЕГРН</w:t>
            </w:r>
          </w:p>
        </w:tc>
      </w:tr>
      <w:tr w:rsidR="00E775BD" w:rsidTr="000C147A">
        <w:tc>
          <w:tcPr>
            <w:tcW w:w="560" w:type="dxa"/>
          </w:tcPr>
          <w:p w:rsidR="00E775BD" w:rsidRPr="00A76EBE" w:rsidRDefault="00E775BD" w:rsidP="0046443D">
            <w:pPr>
              <w:jc w:val="center"/>
              <w:rPr>
                <w:sz w:val="24"/>
                <w:szCs w:val="24"/>
              </w:rPr>
            </w:pPr>
            <w:r w:rsidRPr="00A76EBE">
              <w:rPr>
                <w:sz w:val="24"/>
                <w:szCs w:val="24"/>
              </w:rPr>
              <w:t>20.</w:t>
            </w:r>
          </w:p>
        </w:tc>
        <w:tc>
          <w:tcPr>
            <w:tcW w:w="3376" w:type="dxa"/>
            <w:gridSpan w:val="2"/>
          </w:tcPr>
          <w:p w:rsidR="00E775BD" w:rsidRPr="00A76EBE" w:rsidRDefault="00E775BD" w:rsidP="00B30B19">
            <w:pPr>
              <w:ind w:right="113"/>
              <w:jc w:val="both"/>
              <w:rPr>
                <w:sz w:val="24"/>
                <w:szCs w:val="24"/>
              </w:rPr>
            </w:pPr>
            <w:r w:rsidRPr="00A76EBE">
              <w:rPr>
                <w:sz w:val="24"/>
                <w:szCs w:val="24"/>
              </w:rPr>
              <w:t>Право заявителя на испрашиваемый участок в</w:t>
            </w:r>
            <w:r w:rsidR="00B30B19">
              <w:rPr>
                <w:sz w:val="24"/>
                <w:szCs w:val="24"/>
              </w:rPr>
              <w:t xml:space="preserve"> </w:t>
            </w:r>
            <w:r w:rsidRPr="00A76EBE">
              <w:rPr>
                <w:sz w:val="24"/>
                <w:szCs w:val="24"/>
              </w:rPr>
              <w:t>ЕГРН?</w:t>
            </w:r>
          </w:p>
        </w:tc>
        <w:tc>
          <w:tcPr>
            <w:tcW w:w="5922" w:type="dxa"/>
          </w:tcPr>
          <w:p w:rsidR="00E775BD" w:rsidRPr="002E35EB" w:rsidRDefault="00E775BD" w:rsidP="002E35EB">
            <w:pPr>
              <w:jc w:val="both"/>
              <w:rPr>
                <w:sz w:val="24"/>
                <w:szCs w:val="24"/>
              </w:rPr>
            </w:pPr>
            <w:r w:rsidRPr="002E35EB">
              <w:rPr>
                <w:sz w:val="24"/>
                <w:szCs w:val="24"/>
              </w:rPr>
              <w:t>Право зарегистрировано в ЕГРН</w:t>
            </w:r>
            <w:r w:rsidR="002E35EB">
              <w:rPr>
                <w:sz w:val="24"/>
                <w:szCs w:val="24"/>
              </w:rPr>
              <w:t>;</w:t>
            </w:r>
          </w:p>
          <w:p w:rsidR="00E775BD" w:rsidRPr="002E35EB" w:rsidRDefault="00E775BD" w:rsidP="002E35EB">
            <w:pPr>
              <w:jc w:val="both"/>
              <w:rPr>
                <w:sz w:val="24"/>
                <w:szCs w:val="24"/>
              </w:rPr>
            </w:pPr>
            <w:r w:rsidRPr="002E35EB">
              <w:rPr>
                <w:sz w:val="24"/>
                <w:szCs w:val="24"/>
              </w:rPr>
              <w:t>Право не зарегистрировано в ЕГРН</w:t>
            </w:r>
          </w:p>
        </w:tc>
      </w:tr>
      <w:tr w:rsidR="00E775BD" w:rsidTr="000C147A">
        <w:tc>
          <w:tcPr>
            <w:tcW w:w="560" w:type="dxa"/>
          </w:tcPr>
          <w:p w:rsidR="00E775BD" w:rsidRPr="00A76EBE" w:rsidRDefault="00E775BD" w:rsidP="0046443D">
            <w:pPr>
              <w:jc w:val="center"/>
              <w:rPr>
                <w:sz w:val="24"/>
                <w:szCs w:val="24"/>
              </w:rPr>
            </w:pPr>
            <w:r w:rsidRPr="00A76EBE">
              <w:rPr>
                <w:sz w:val="24"/>
                <w:szCs w:val="24"/>
              </w:rPr>
              <w:t>21.</w:t>
            </w:r>
          </w:p>
        </w:tc>
        <w:tc>
          <w:tcPr>
            <w:tcW w:w="3376" w:type="dxa"/>
            <w:gridSpan w:val="2"/>
          </w:tcPr>
          <w:p w:rsidR="00E775BD" w:rsidRPr="00A76EBE" w:rsidRDefault="00E775BD" w:rsidP="00B30B19">
            <w:pPr>
              <w:ind w:right="113"/>
              <w:jc w:val="both"/>
              <w:rPr>
                <w:sz w:val="24"/>
                <w:szCs w:val="24"/>
              </w:rPr>
            </w:pPr>
            <w:r w:rsidRPr="00A76EBE">
              <w:rPr>
                <w:sz w:val="24"/>
                <w:szCs w:val="24"/>
              </w:rPr>
              <w:t>На основании какого</w:t>
            </w:r>
            <w:r w:rsidR="00B30B19">
              <w:rPr>
                <w:sz w:val="24"/>
                <w:szCs w:val="24"/>
              </w:rPr>
              <w:t xml:space="preserve"> </w:t>
            </w:r>
            <w:r w:rsidRPr="00A76EBE">
              <w:rPr>
                <w:sz w:val="24"/>
                <w:szCs w:val="24"/>
              </w:rPr>
              <w:t>документа был изъят</w:t>
            </w:r>
            <w:r w:rsidR="00B30B19">
              <w:rPr>
                <w:sz w:val="24"/>
                <w:szCs w:val="24"/>
              </w:rPr>
              <w:t xml:space="preserve"> </w:t>
            </w:r>
            <w:r w:rsidRPr="00A76EBE">
              <w:rPr>
                <w:sz w:val="24"/>
                <w:szCs w:val="24"/>
              </w:rPr>
              <w:t>земельный участок?</w:t>
            </w:r>
          </w:p>
        </w:tc>
        <w:tc>
          <w:tcPr>
            <w:tcW w:w="5922" w:type="dxa"/>
          </w:tcPr>
          <w:p w:rsidR="00E775BD" w:rsidRPr="002E35EB" w:rsidRDefault="00E775BD" w:rsidP="002E35EB">
            <w:pPr>
              <w:jc w:val="both"/>
              <w:rPr>
                <w:sz w:val="24"/>
                <w:szCs w:val="24"/>
              </w:rPr>
            </w:pPr>
            <w:r w:rsidRPr="002E35EB">
              <w:rPr>
                <w:sz w:val="24"/>
                <w:szCs w:val="24"/>
              </w:rPr>
              <w:t>Соглашение об изъятии земельного участка</w:t>
            </w:r>
            <w:r w:rsidR="002E35EB">
              <w:rPr>
                <w:sz w:val="24"/>
                <w:szCs w:val="24"/>
              </w:rPr>
              <w:t>;</w:t>
            </w:r>
          </w:p>
          <w:p w:rsidR="00E775BD" w:rsidRPr="002E35EB" w:rsidRDefault="00E775BD" w:rsidP="002E35EB">
            <w:pPr>
              <w:jc w:val="both"/>
              <w:rPr>
                <w:sz w:val="24"/>
                <w:szCs w:val="24"/>
              </w:rPr>
            </w:pPr>
            <w:r w:rsidRPr="002E35EB">
              <w:rPr>
                <w:sz w:val="24"/>
                <w:szCs w:val="24"/>
              </w:rPr>
              <w:t>Решение суда, на основании которого изъят</w:t>
            </w:r>
            <w:r w:rsidR="002E35EB">
              <w:rPr>
                <w:sz w:val="24"/>
                <w:szCs w:val="24"/>
              </w:rPr>
              <w:t xml:space="preserve"> </w:t>
            </w:r>
            <w:r w:rsidRPr="002E35EB">
              <w:rPr>
                <w:sz w:val="24"/>
                <w:szCs w:val="24"/>
              </w:rPr>
              <w:t>земельный участок</w:t>
            </w:r>
          </w:p>
        </w:tc>
      </w:tr>
      <w:tr w:rsidR="00E775BD" w:rsidTr="000C147A">
        <w:tc>
          <w:tcPr>
            <w:tcW w:w="560" w:type="dxa"/>
          </w:tcPr>
          <w:p w:rsidR="00E775BD" w:rsidRPr="00A76EBE" w:rsidRDefault="00E775BD" w:rsidP="0046443D">
            <w:pPr>
              <w:jc w:val="center"/>
              <w:rPr>
                <w:sz w:val="24"/>
                <w:szCs w:val="24"/>
              </w:rPr>
            </w:pPr>
            <w:r w:rsidRPr="00A76EBE">
              <w:rPr>
                <w:sz w:val="24"/>
                <w:szCs w:val="24"/>
              </w:rPr>
              <w:t>22.</w:t>
            </w:r>
          </w:p>
        </w:tc>
        <w:tc>
          <w:tcPr>
            <w:tcW w:w="3376" w:type="dxa"/>
            <w:gridSpan w:val="2"/>
          </w:tcPr>
          <w:p w:rsidR="00E775BD" w:rsidRPr="00A76EBE" w:rsidRDefault="00E775BD" w:rsidP="00B30B19">
            <w:pPr>
              <w:ind w:right="113"/>
              <w:jc w:val="both"/>
              <w:rPr>
                <w:sz w:val="24"/>
                <w:szCs w:val="24"/>
              </w:rPr>
            </w:pPr>
            <w:r w:rsidRPr="00A76EBE">
              <w:rPr>
                <w:sz w:val="24"/>
                <w:szCs w:val="24"/>
              </w:rPr>
              <w:t>На основании какого документа заявитель осуществляет</w:t>
            </w:r>
            <w:r w:rsidR="00B30B19">
              <w:rPr>
                <w:sz w:val="24"/>
                <w:szCs w:val="24"/>
              </w:rPr>
              <w:t xml:space="preserve"> </w:t>
            </w:r>
            <w:r w:rsidRPr="00A76EBE">
              <w:rPr>
                <w:sz w:val="24"/>
                <w:szCs w:val="24"/>
              </w:rPr>
              <w:t>недропользование?</w:t>
            </w:r>
          </w:p>
        </w:tc>
        <w:tc>
          <w:tcPr>
            <w:tcW w:w="5922" w:type="dxa"/>
          </w:tcPr>
          <w:p w:rsidR="00E775BD" w:rsidRPr="002E35EB" w:rsidRDefault="00E775BD" w:rsidP="002E35EB">
            <w:pPr>
              <w:jc w:val="both"/>
              <w:rPr>
                <w:sz w:val="24"/>
                <w:szCs w:val="24"/>
              </w:rPr>
            </w:pPr>
            <w:r w:rsidRPr="002E35EB">
              <w:rPr>
                <w:sz w:val="24"/>
                <w:szCs w:val="24"/>
              </w:rPr>
              <w:t>Проектная документация на выполнение работ, связанных с пользованием недрами</w:t>
            </w:r>
            <w:r w:rsidR="002E35EB">
              <w:rPr>
                <w:sz w:val="24"/>
                <w:szCs w:val="24"/>
              </w:rPr>
              <w:t>;</w:t>
            </w:r>
          </w:p>
          <w:p w:rsidR="00E775BD" w:rsidRPr="002E35EB" w:rsidRDefault="00E775BD" w:rsidP="002E35EB">
            <w:pPr>
              <w:jc w:val="both"/>
              <w:rPr>
                <w:sz w:val="24"/>
                <w:szCs w:val="24"/>
              </w:rPr>
            </w:pPr>
            <w:r w:rsidRPr="002E35EB">
              <w:rPr>
                <w:sz w:val="24"/>
                <w:szCs w:val="24"/>
              </w:rPr>
              <w:t>Государственное задание, предусматривающее выполнение мероприятий по государственному геологическому изучению недр</w:t>
            </w:r>
            <w:r w:rsidR="002E35EB">
              <w:rPr>
                <w:sz w:val="24"/>
                <w:szCs w:val="24"/>
              </w:rPr>
              <w:t>;</w:t>
            </w:r>
          </w:p>
          <w:p w:rsidR="00E775BD" w:rsidRPr="002E35EB" w:rsidRDefault="00E775BD" w:rsidP="002E35EB">
            <w:pPr>
              <w:jc w:val="both"/>
              <w:rPr>
                <w:sz w:val="24"/>
                <w:szCs w:val="24"/>
              </w:rPr>
            </w:pPr>
            <w:r w:rsidRPr="002E35EB">
              <w:rPr>
                <w:sz w:val="24"/>
                <w:szCs w:val="24"/>
              </w:rPr>
              <w:t>Государственный контракт на выполнение работ по</w:t>
            </w:r>
            <w:r w:rsidR="002E35EB">
              <w:rPr>
                <w:sz w:val="24"/>
                <w:szCs w:val="24"/>
              </w:rPr>
              <w:t xml:space="preserve"> </w:t>
            </w:r>
            <w:r w:rsidRPr="002E35EB">
              <w:rPr>
                <w:sz w:val="24"/>
                <w:szCs w:val="24"/>
              </w:rPr>
              <w:t>геологическому изучению недр</w:t>
            </w:r>
          </w:p>
        </w:tc>
      </w:tr>
      <w:tr w:rsidR="00E775BD" w:rsidTr="000C147A">
        <w:tc>
          <w:tcPr>
            <w:tcW w:w="560" w:type="dxa"/>
          </w:tcPr>
          <w:p w:rsidR="00E775BD" w:rsidRPr="00A76EBE" w:rsidRDefault="00E775BD" w:rsidP="0046443D">
            <w:pPr>
              <w:jc w:val="center"/>
              <w:rPr>
                <w:sz w:val="24"/>
                <w:szCs w:val="24"/>
              </w:rPr>
            </w:pPr>
            <w:r w:rsidRPr="00A76EBE">
              <w:rPr>
                <w:sz w:val="24"/>
                <w:szCs w:val="24"/>
              </w:rPr>
              <w:t>23.</w:t>
            </w:r>
          </w:p>
        </w:tc>
        <w:tc>
          <w:tcPr>
            <w:tcW w:w="3376" w:type="dxa"/>
            <w:gridSpan w:val="2"/>
          </w:tcPr>
          <w:p w:rsidR="00E775BD" w:rsidRPr="00A76EBE" w:rsidRDefault="00E775BD" w:rsidP="00B30B19">
            <w:pPr>
              <w:ind w:right="113"/>
              <w:jc w:val="both"/>
              <w:rPr>
                <w:sz w:val="24"/>
                <w:szCs w:val="24"/>
              </w:rPr>
            </w:pPr>
            <w:r w:rsidRPr="00A76EBE">
              <w:rPr>
                <w:sz w:val="24"/>
                <w:szCs w:val="24"/>
              </w:rPr>
              <w:t>На основании какого</w:t>
            </w:r>
            <w:r w:rsidR="00B30B19">
              <w:rPr>
                <w:sz w:val="24"/>
                <w:szCs w:val="24"/>
              </w:rPr>
              <w:t xml:space="preserve"> </w:t>
            </w:r>
            <w:r w:rsidRPr="00A76EBE">
              <w:rPr>
                <w:sz w:val="24"/>
                <w:szCs w:val="24"/>
              </w:rPr>
              <w:t>документа осуществляется добычу (вылов) водных</w:t>
            </w:r>
          </w:p>
          <w:p w:rsidR="00E775BD" w:rsidRPr="00A76EBE" w:rsidRDefault="00E775BD" w:rsidP="00B30B19">
            <w:pPr>
              <w:ind w:right="113"/>
              <w:jc w:val="both"/>
              <w:rPr>
                <w:sz w:val="24"/>
                <w:szCs w:val="24"/>
              </w:rPr>
            </w:pPr>
            <w:r w:rsidRPr="00A76EBE">
              <w:rPr>
                <w:sz w:val="24"/>
                <w:szCs w:val="24"/>
              </w:rPr>
              <w:t>биологических ресурсов?</w:t>
            </w:r>
          </w:p>
        </w:tc>
        <w:tc>
          <w:tcPr>
            <w:tcW w:w="5922" w:type="dxa"/>
          </w:tcPr>
          <w:p w:rsidR="00E775BD" w:rsidRPr="002E35EB" w:rsidRDefault="00E775BD" w:rsidP="002E35EB">
            <w:pPr>
              <w:jc w:val="both"/>
              <w:rPr>
                <w:sz w:val="24"/>
                <w:szCs w:val="24"/>
              </w:rPr>
            </w:pPr>
            <w:r w:rsidRPr="002E35EB">
              <w:rPr>
                <w:sz w:val="24"/>
                <w:szCs w:val="24"/>
              </w:rPr>
              <w:t>Решение о предоставлении в пользование водных биологических ресурсов</w:t>
            </w:r>
            <w:r w:rsidR="002E35EB">
              <w:rPr>
                <w:sz w:val="24"/>
                <w:szCs w:val="24"/>
              </w:rPr>
              <w:t>;</w:t>
            </w:r>
          </w:p>
          <w:p w:rsidR="00E775BD" w:rsidRPr="002E35EB" w:rsidRDefault="00E775BD" w:rsidP="002E35EB">
            <w:pPr>
              <w:jc w:val="both"/>
              <w:rPr>
                <w:sz w:val="24"/>
                <w:szCs w:val="24"/>
              </w:rPr>
            </w:pPr>
            <w:r w:rsidRPr="002E35EB">
              <w:rPr>
                <w:sz w:val="24"/>
                <w:szCs w:val="24"/>
              </w:rPr>
              <w:t>Договор о предоставлении рыбопромыслового участка</w:t>
            </w:r>
            <w:r w:rsidR="002E35EB">
              <w:rPr>
                <w:sz w:val="24"/>
                <w:szCs w:val="24"/>
              </w:rPr>
              <w:t>;</w:t>
            </w:r>
          </w:p>
          <w:p w:rsidR="00E775BD" w:rsidRPr="002E35EB" w:rsidRDefault="00E775BD" w:rsidP="002E35EB">
            <w:pPr>
              <w:jc w:val="both"/>
              <w:rPr>
                <w:sz w:val="24"/>
                <w:szCs w:val="24"/>
              </w:rPr>
            </w:pPr>
            <w:r w:rsidRPr="002E35EB">
              <w:rPr>
                <w:sz w:val="24"/>
                <w:szCs w:val="24"/>
              </w:rPr>
              <w:t>Договор пользования водными биологическими</w:t>
            </w:r>
            <w:r w:rsidR="002E35EB">
              <w:rPr>
                <w:sz w:val="24"/>
                <w:szCs w:val="24"/>
              </w:rPr>
              <w:t xml:space="preserve"> </w:t>
            </w:r>
            <w:r w:rsidRPr="002E35EB">
              <w:rPr>
                <w:sz w:val="24"/>
                <w:szCs w:val="24"/>
              </w:rPr>
              <w:t>ресурсами</w:t>
            </w:r>
          </w:p>
        </w:tc>
      </w:tr>
      <w:tr w:rsidR="00E775BD" w:rsidTr="000C147A">
        <w:tc>
          <w:tcPr>
            <w:tcW w:w="560" w:type="dxa"/>
          </w:tcPr>
          <w:p w:rsidR="00E775BD" w:rsidRPr="00A76EBE" w:rsidRDefault="00E775BD" w:rsidP="0046443D">
            <w:pPr>
              <w:jc w:val="center"/>
              <w:rPr>
                <w:sz w:val="24"/>
                <w:szCs w:val="24"/>
              </w:rPr>
            </w:pPr>
            <w:r w:rsidRPr="00A76EBE">
              <w:rPr>
                <w:sz w:val="24"/>
                <w:szCs w:val="24"/>
              </w:rPr>
              <w:t>24.</w:t>
            </w:r>
          </w:p>
        </w:tc>
        <w:tc>
          <w:tcPr>
            <w:tcW w:w="3376" w:type="dxa"/>
            <w:gridSpan w:val="2"/>
          </w:tcPr>
          <w:p w:rsidR="00E775BD" w:rsidRPr="00A76EBE" w:rsidRDefault="00E775BD" w:rsidP="00B30B19">
            <w:pPr>
              <w:ind w:right="113"/>
              <w:jc w:val="both"/>
              <w:rPr>
                <w:sz w:val="24"/>
                <w:szCs w:val="24"/>
              </w:rPr>
            </w:pPr>
            <w:r w:rsidRPr="00A76EBE">
              <w:rPr>
                <w:sz w:val="24"/>
                <w:szCs w:val="24"/>
              </w:rPr>
              <w:t>К какой категории относится заявитель (юридическое лицо)?</w:t>
            </w:r>
          </w:p>
        </w:tc>
        <w:tc>
          <w:tcPr>
            <w:tcW w:w="5922" w:type="dxa"/>
          </w:tcPr>
          <w:p w:rsidR="00E775BD" w:rsidRPr="002E35EB" w:rsidRDefault="00E775BD" w:rsidP="002E35EB">
            <w:pPr>
              <w:jc w:val="both"/>
              <w:rPr>
                <w:sz w:val="24"/>
                <w:szCs w:val="24"/>
              </w:rPr>
            </w:pPr>
            <w:r w:rsidRPr="002E35EB">
              <w:rPr>
                <w:sz w:val="24"/>
                <w:szCs w:val="24"/>
              </w:rPr>
              <w:t>Арендатор земельного участка</w:t>
            </w:r>
            <w:r w:rsidR="00D24464">
              <w:rPr>
                <w:sz w:val="24"/>
                <w:szCs w:val="24"/>
              </w:rPr>
              <w:t>;</w:t>
            </w:r>
          </w:p>
          <w:p w:rsidR="00E775BD" w:rsidRPr="002E35EB" w:rsidRDefault="00E775BD" w:rsidP="002E35EB">
            <w:pPr>
              <w:jc w:val="both"/>
              <w:rPr>
                <w:sz w:val="24"/>
                <w:szCs w:val="24"/>
              </w:rPr>
            </w:pPr>
            <w:r w:rsidRPr="002E35EB">
              <w:rPr>
                <w:sz w:val="24"/>
                <w:szCs w:val="24"/>
              </w:rPr>
              <w:t>Лицо, с которым заключен договор о развитии застроенной территории</w:t>
            </w:r>
            <w:r w:rsidR="00D24464">
              <w:rPr>
                <w:sz w:val="24"/>
                <w:szCs w:val="24"/>
              </w:rPr>
              <w:t>;</w:t>
            </w:r>
          </w:p>
          <w:p w:rsidR="00E775BD" w:rsidRPr="002E35EB" w:rsidRDefault="00E775BD" w:rsidP="002E35EB">
            <w:pPr>
              <w:jc w:val="both"/>
              <w:rPr>
                <w:sz w:val="24"/>
                <w:szCs w:val="24"/>
              </w:rPr>
            </w:pPr>
            <w:r w:rsidRPr="002E35EB">
              <w:rPr>
                <w:sz w:val="24"/>
                <w:szCs w:val="24"/>
              </w:rPr>
              <w:t>Собственник или пользователь здания, сооружения, помещений в них</w:t>
            </w:r>
            <w:r w:rsidR="00D24464">
              <w:rPr>
                <w:sz w:val="24"/>
                <w:szCs w:val="24"/>
              </w:rPr>
              <w:t>;</w:t>
            </w:r>
          </w:p>
          <w:p w:rsidR="00E775BD" w:rsidRPr="002E35EB" w:rsidRDefault="00E775BD" w:rsidP="002E35EB">
            <w:pPr>
              <w:jc w:val="both"/>
              <w:rPr>
                <w:sz w:val="24"/>
                <w:szCs w:val="24"/>
              </w:rPr>
            </w:pPr>
            <w:r w:rsidRPr="002E35EB">
              <w:rPr>
                <w:sz w:val="24"/>
                <w:szCs w:val="24"/>
              </w:rPr>
              <w:t>Собственник объекта незавершенного строительства</w:t>
            </w:r>
            <w:r w:rsidR="00D24464">
              <w:rPr>
                <w:sz w:val="24"/>
                <w:szCs w:val="24"/>
              </w:rPr>
              <w:t>;</w:t>
            </w:r>
          </w:p>
          <w:p w:rsidR="00E775BD" w:rsidRPr="002E35EB" w:rsidRDefault="00E775BD" w:rsidP="002E35EB">
            <w:pPr>
              <w:jc w:val="both"/>
              <w:rPr>
                <w:sz w:val="24"/>
                <w:szCs w:val="24"/>
              </w:rPr>
            </w:pPr>
            <w:r w:rsidRPr="002E35EB">
              <w:rPr>
                <w:sz w:val="24"/>
                <w:szCs w:val="24"/>
              </w:rPr>
              <w:lastRenderedPageBreak/>
              <w:t>Лицо, испрашивающее участок для размещения объектов инженерно-технического обеспечения</w:t>
            </w:r>
            <w:r w:rsidR="00D24464">
              <w:rPr>
                <w:sz w:val="24"/>
                <w:szCs w:val="24"/>
              </w:rPr>
              <w:t>;</w:t>
            </w:r>
          </w:p>
          <w:p w:rsidR="00E775BD" w:rsidRPr="002E35EB" w:rsidRDefault="00E775BD" w:rsidP="002E35EB">
            <w:pPr>
              <w:jc w:val="both"/>
              <w:rPr>
                <w:sz w:val="24"/>
                <w:szCs w:val="24"/>
              </w:rPr>
            </w:pPr>
            <w:r w:rsidRPr="002E35EB">
              <w:rPr>
                <w:sz w:val="24"/>
                <w:szCs w:val="24"/>
              </w:rPr>
              <w:t>Некоммерческая организация, которой участок предоставлен для комплексного освоения в целях индивидуального жилищного строительства</w:t>
            </w:r>
            <w:r w:rsidR="00D24464">
              <w:rPr>
                <w:sz w:val="24"/>
                <w:szCs w:val="24"/>
              </w:rPr>
              <w:t>;</w:t>
            </w:r>
          </w:p>
          <w:p w:rsidR="00E775BD" w:rsidRPr="002E35EB" w:rsidRDefault="00E775BD" w:rsidP="002E35EB">
            <w:pPr>
              <w:jc w:val="both"/>
              <w:rPr>
                <w:sz w:val="24"/>
                <w:szCs w:val="24"/>
              </w:rPr>
            </w:pPr>
            <w:r w:rsidRPr="002E35EB">
              <w:rPr>
                <w:sz w:val="24"/>
                <w:szCs w:val="24"/>
              </w:rPr>
              <w:t>Лицо, с которым заключен договор об освоении территории в целях строительства стандартного жилья</w:t>
            </w:r>
            <w:r w:rsidR="00D24464">
              <w:rPr>
                <w:sz w:val="24"/>
                <w:szCs w:val="24"/>
              </w:rPr>
              <w:t>;</w:t>
            </w:r>
          </w:p>
          <w:p w:rsidR="00E775BD" w:rsidRPr="002E35EB" w:rsidRDefault="00E775BD" w:rsidP="002E35EB">
            <w:pPr>
              <w:jc w:val="both"/>
              <w:rPr>
                <w:sz w:val="24"/>
                <w:szCs w:val="24"/>
              </w:rPr>
            </w:pPr>
            <w:r w:rsidRPr="002E35EB">
              <w:rPr>
                <w:sz w:val="24"/>
                <w:szCs w:val="24"/>
              </w:rPr>
              <w:t>Лицо, с которым заключен договор о комплексном освоении территории для строительства жилья</w:t>
            </w:r>
            <w:r w:rsidR="00D24464">
              <w:rPr>
                <w:sz w:val="24"/>
                <w:szCs w:val="24"/>
              </w:rPr>
              <w:t>;</w:t>
            </w:r>
          </w:p>
          <w:p w:rsidR="00E775BD" w:rsidRPr="002E35EB" w:rsidRDefault="00E775BD" w:rsidP="002E35EB">
            <w:pPr>
              <w:jc w:val="both"/>
              <w:rPr>
                <w:sz w:val="24"/>
                <w:szCs w:val="24"/>
              </w:rPr>
            </w:pPr>
            <w:r w:rsidRPr="002E35EB">
              <w:rPr>
                <w:sz w:val="24"/>
                <w:szCs w:val="24"/>
              </w:rPr>
              <w:t>Лицо, с которым заключен договор о комплексном развитии территории</w:t>
            </w:r>
            <w:r w:rsidR="00D24464">
              <w:rPr>
                <w:sz w:val="24"/>
                <w:szCs w:val="24"/>
              </w:rPr>
              <w:t>;</w:t>
            </w:r>
          </w:p>
          <w:p w:rsidR="00E775BD" w:rsidRPr="002E35EB" w:rsidRDefault="00E775BD" w:rsidP="002E35EB">
            <w:pPr>
              <w:jc w:val="both"/>
              <w:rPr>
                <w:sz w:val="24"/>
                <w:szCs w:val="24"/>
              </w:rPr>
            </w:pPr>
            <w:r w:rsidRPr="002E35EB">
              <w:rPr>
                <w:sz w:val="24"/>
                <w:szCs w:val="24"/>
              </w:rPr>
              <w:t>Лицо, использующее участок на праве постоянного (бессрочного) пользования</w:t>
            </w:r>
            <w:r w:rsidR="00D24464">
              <w:rPr>
                <w:sz w:val="24"/>
                <w:szCs w:val="24"/>
              </w:rPr>
              <w:t>;</w:t>
            </w:r>
          </w:p>
          <w:p w:rsidR="00E775BD" w:rsidRPr="002E35EB" w:rsidRDefault="00E775BD" w:rsidP="002E35EB">
            <w:pPr>
              <w:jc w:val="both"/>
              <w:rPr>
                <w:sz w:val="24"/>
                <w:szCs w:val="24"/>
              </w:rPr>
            </w:pPr>
            <w:r w:rsidRPr="002E35EB">
              <w:rPr>
                <w:sz w:val="24"/>
                <w:szCs w:val="24"/>
              </w:rPr>
              <w:t>Крестьянское (фермерское) хозяйство, использующее участок сельскохозяйственного назначения</w:t>
            </w:r>
            <w:r w:rsidR="00D24464">
              <w:rPr>
                <w:sz w:val="24"/>
                <w:szCs w:val="24"/>
              </w:rPr>
              <w:t>;</w:t>
            </w:r>
          </w:p>
          <w:p w:rsidR="00E775BD" w:rsidRPr="002E35EB" w:rsidRDefault="00E775BD" w:rsidP="002E35EB">
            <w:pPr>
              <w:jc w:val="both"/>
              <w:rPr>
                <w:sz w:val="24"/>
                <w:szCs w:val="24"/>
              </w:rPr>
            </w:pPr>
            <w:r w:rsidRPr="002E35EB">
              <w:rPr>
                <w:sz w:val="24"/>
                <w:szCs w:val="24"/>
              </w:rPr>
              <w:t>Крестьянское (фермерское) хозяйство, испрашивающее участок для осуществления своей деятельности</w:t>
            </w:r>
            <w:r w:rsidR="00D24464">
              <w:rPr>
                <w:sz w:val="24"/>
                <w:szCs w:val="24"/>
              </w:rPr>
              <w:t>;</w:t>
            </w:r>
          </w:p>
          <w:p w:rsidR="00E775BD" w:rsidRPr="002E35EB" w:rsidRDefault="00E775BD" w:rsidP="002E35EB">
            <w:pPr>
              <w:jc w:val="both"/>
              <w:rPr>
                <w:sz w:val="24"/>
                <w:szCs w:val="24"/>
              </w:rPr>
            </w:pPr>
            <w:r w:rsidRPr="002E35EB">
              <w:rPr>
                <w:sz w:val="24"/>
                <w:szCs w:val="24"/>
              </w:rPr>
              <w:t>Лицо, испрашивающее участок для размещения социальных объектов</w:t>
            </w:r>
            <w:r w:rsidR="00D24464">
              <w:rPr>
                <w:sz w:val="24"/>
                <w:szCs w:val="24"/>
              </w:rPr>
              <w:t>;</w:t>
            </w:r>
          </w:p>
          <w:p w:rsidR="00E775BD" w:rsidRPr="002E35EB" w:rsidRDefault="00E775BD" w:rsidP="002E35EB">
            <w:pPr>
              <w:jc w:val="both"/>
              <w:rPr>
                <w:sz w:val="24"/>
                <w:szCs w:val="24"/>
              </w:rPr>
            </w:pPr>
            <w:r w:rsidRPr="002E35EB">
              <w:rPr>
                <w:sz w:val="24"/>
                <w:szCs w:val="24"/>
              </w:rPr>
              <w:t>Лицо, испрашивающее участок для выполнения международных обязательств</w:t>
            </w:r>
            <w:r w:rsidR="00D24464">
              <w:rPr>
                <w:sz w:val="24"/>
                <w:szCs w:val="24"/>
              </w:rPr>
              <w:t>;</w:t>
            </w:r>
          </w:p>
          <w:p w:rsidR="00E775BD" w:rsidRPr="002E35EB" w:rsidRDefault="00E775BD" w:rsidP="002E35EB">
            <w:pPr>
              <w:jc w:val="both"/>
              <w:rPr>
                <w:sz w:val="24"/>
                <w:szCs w:val="24"/>
              </w:rPr>
            </w:pPr>
            <w:r w:rsidRPr="002E35EB">
              <w:rPr>
                <w:sz w:val="24"/>
                <w:szCs w:val="24"/>
              </w:rPr>
              <w:t>Лицо, у которого изъят арендованный участок</w:t>
            </w:r>
            <w:r w:rsidR="00D24464">
              <w:rPr>
                <w:sz w:val="24"/>
                <w:szCs w:val="24"/>
              </w:rPr>
              <w:t>;</w:t>
            </w:r>
          </w:p>
          <w:p w:rsidR="00E775BD" w:rsidRPr="002E35EB" w:rsidRDefault="00E775BD" w:rsidP="002E35EB">
            <w:pPr>
              <w:jc w:val="both"/>
              <w:rPr>
                <w:sz w:val="24"/>
                <w:szCs w:val="24"/>
              </w:rPr>
            </w:pPr>
            <w:r w:rsidRPr="002E35EB">
              <w:rPr>
                <w:sz w:val="24"/>
                <w:szCs w:val="24"/>
              </w:rPr>
              <w:t>Религиозная организация</w:t>
            </w:r>
            <w:r w:rsidR="00D24464">
              <w:rPr>
                <w:sz w:val="24"/>
                <w:szCs w:val="24"/>
              </w:rPr>
              <w:t>;</w:t>
            </w:r>
          </w:p>
          <w:p w:rsidR="00E775BD" w:rsidRPr="002E35EB" w:rsidRDefault="00E775BD" w:rsidP="002E35EB">
            <w:pPr>
              <w:jc w:val="both"/>
              <w:rPr>
                <w:sz w:val="24"/>
                <w:szCs w:val="24"/>
              </w:rPr>
            </w:pPr>
            <w:r w:rsidRPr="002E35EB">
              <w:rPr>
                <w:sz w:val="24"/>
                <w:szCs w:val="24"/>
              </w:rPr>
              <w:t>Казачье общество</w:t>
            </w:r>
            <w:r w:rsidR="00D24464">
              <w:rPr>
                <w:sz w:val="24"/>
                <w:szCs w:val="24"/>
              </w:rPr>
              <w:t>;</w:t>
            </w:r>
          </w:p>
          <w:p w:rsidR="00E775BD" w:rsidRPr="002E35EB" w:rsidRDefault="00E775BD" w:rsidP="002E35EB">
            <w:pPr>
              <w:jc w:val="both"/>
              <w:rPr>
                <w:sz w:val="24"/>
                <w:szCs w:val="24"/>
              </w:rPr>
            </w:pPr>
            <w:r w:rsidRPr="002E35EB">
              <w:rPr>
                <w:sz w:val="24"/>
                <w:szCs w:val="24"/>
              </w:rPr>
              <w:t>Лицо, имеющее право на приобретение в собственность участка без торгов</w:t>
            </w:r>
            <w:r w:rsidR="00D24464">
              <w:rPr>
                <w:sz w:val="24"/>
                <w:szCs w:val="24"/>
              </w:rPr>
              <w:t>;</w:t>
            </w:r>
          </w:p>
          <w:p w:rsidR="00E775BD" w:rsidRPr="002E35EB" w:rsidRDefault="00E775BD" w:rsidP="002E35EB">
            <w:pPr>
              <w:jc w:val="both"/>
              <w:rPr>
                <w:sz w:val="24"/>
                <w:szCs w:val="24"/>
              </w:rPr>
            </w:pPr>
            <w:r w:rsidRPr="002E35EB">
              <w:rPr>
                <w:sz w:val="24"/>
                <w:szCs w:val="24"/>
              </w:rPr>
              <w:t>Недропользователь</w:t>
            </w:r>
            <w:r w:rsidR="00D24464">
              <w:rPr>
                <w:sz w:val="24"/>
                <w:szCs w:val="24"/>
              </w:rPr>
              <w:t>;</w:t>
            </w:r>
          </w:p>
          <w:p w:rsidR="00E775BD" w:rsidRPr="002E35EB" w:rsidRDefault="00E775BD" w:rsidP="002E35EB">
            <w:pPr>
              <w:jc w:val="both"/>
              <w:rPr>
                <w:sz w:val="24"/>
                <w:szCs w:val="24"/>
              </w:rPr>
            </w:pPr>
            <w:r w:rsidRPr="002E35EB">
              <w:rPr>
                <w:sz w:val="24"/>
                <w:szCs w:val="24"/>
              </w:rPr>
              <w:t>Резидент особой экономической зоны</w:t>
            </w:r>
            <w:r w:rsidR="006C036A">
              <w:rPr>
                <w:sz w:val="24"/>
                <w:szCs w:val="24"/>
              </w:rPr>
              <w:t>;</w:t>
            </w:r>
          </w:p>
          <w:p w:rsidR="00E775BD" w:rsidRPr="002E35EB" w:rsidRDefault="00E775BD" w:rsidP="002E35EB">
            <w:pPr>
              <w:jc w:val="both"/>
              <w:rPr>
                <w:sz w:val="24"/>
                <w:szCs w:val="24"/>
              </w:rPr>
            </w:pPr>
            <w:r w:rsidRPr="002E35EB">
              <w:rPr>
                <w:sz w:val="24"/>
                <w:szCs w:val="24"/>
              </w:rPr>
              <w:t>Управляющая компания, привлеченная для выполнения функций по созданию объектов</w:t>
            </w:r>
            <w:r w:rsidR="006C036A">
              <w:rPr>
                <w:sz w:val="24"/>
                <w:szCs w:val="24"/>
              </w:rPr>
              <w:t>;</w:t>
            </w:r>
          </w:p>
          <w:p w:rsidR="00E775BD" w:rsidRPr="002E35EB" w:rsidRDefault="00E775BD" w:rsidP="002E35EB">
            <w:pPr>
              <w:jc w:val="both"/>
              <w:rPr>
                <w:sz w:val="24"/>
                <w:szCs w:val="24"/>
              </w:rPr>
            </w:pPr>
            <w:r w:rsidRPr="002E35EB">
              <w:rPr>
                <w:sz w:val="24"/>
                <w:szCs w:val="24"/>
              </w:rPr>
              <w:t>недвижимости в границах особой эконом. зоны и на прилегающей к ней территории и по управлению этими и ранее созданными объектами недвижимости</w:t>
            </w:r>
            <w:r w:rsidR="006C036A">
              <w:rPr>
                <w:sz w:val="24"/>
                <w:szCs w:val="24"/>
              </w:rPr>
              <w:t>;</w:t>
            </w:r>
          </w:p>
          <w:p w:rsidR="00E775BD" w:rsidRPr="002E35EB" w:rsidRDefault="00E775BD" w:rsidP="002E35EB">
            <w:pPr>
              <w:jc w:val="both"/>
              <w:rPr>
                <w:sz w:val="24"/>
                <w:szCs w:val="24"/>
              </w:rPr>
            </w:pPr>
            <w:r w:rsidRPr="002E35EB">
              <w:rPr>
                <w:sz w:val="24"/>
                <w:szCs w:val="24"/>
              </w:rPr>
              <w:t>Лицо, с которым заключено соглашение о взаимодействии в сфере развития инфраструктуры особой экономической зоны</w:t>
            </w:r>
            <w:r w:rsidR="006C036A">
              <w:rPr>
                <w:sz w:val="24"/>
                <w:szCs w:val="24"/>
              </w:rPr>
              <w:t>;</w:t>
            </w:r>
          </w:p>
          <w:p w:rsidR="00E775BD" w:rsidRPr="002E35EB" w:rsidRDefault="00E775BD" w:rsidP="002E35EB">
            <w:pPr>
              <w:jc w:val="both"/>
              <w:rPr>
                <w:sz w:val="24"/>
                <w:szCs w:val="24"/>
              </w:rPr>
            </w:pPr>
            <w:r w:rsidRPr="002E35EB">
              <w:rPr>
                <w:sz w:val="24"/>
                <w:szCs w:val="24"/>
              </w:rPr>
              <w:t>Лицо, с которым заключено концессионное соглашение</w:t>
            </w:r>
            <w:r w:rsidR="006C036A">
              <w:rPr>
                <w:sz w:val="24"/>
                <w:szCs w:val="24"/>
              </w:rPr>
              <w:t>;</w:t>
            </w:r>
          </w:p>
          <w:p w:rsidR="00E775BD" w:rsidRPr="002E35EB" w:rsidRDefault="00E775BD" w:rsidP="002E35EB">
            <w:pPr>
              <w:jc w:val="both"/>
              <w:rPr>
                <w:sz w:val="24"/>
                <w:szCs w:val="24"/>
              </w:rPr>
            </w:pPr>
            <w:r w:rsidRPr="002E35EB">
              <w:rPr>
                <w:sz w:val="24"/>
                <w:szCs w:val="24"/>
              </w:rPr>
              <w:t>Лицо, заключившее договор об освоении территории в целях строительства и эксплуатации наемного дома</w:t>
            </w:r>
            <w:r w:rsidR="006C036A">
              <w:rPr>
                <w:sz w:val="24"/>
                <w:szCs w:val="24"/>
              </w:rPr>
              <w:t>;</w:t>
            </w:r>
          </w:p>
          <w:p w:rsidR="00E775BD" w:rsidRPr="002E35EB" w:rsidRDefault="00E775BD" w:rsidP="002E35EB">
            <w:pPr>
              <w:jc w:val="both"/>
              <w:rPr>
                <w:sz w:val="24"/>
                <w:szCs w:val="24"/>
              </w:rPr>
            </w:pPr>
            <w:r w:rsidRPr="002E35EB">
              <w:rPr>
                <w:sz w:val="24"/>
                <w:szCs w:val="24"/>
              </w:rPr>
              <w:t>Лицо, с которым заключен специальный инвестиционный контракт</w:t>
            </w:r>
            <w:r w:rsidR="006C036A">
              <w:rPr>
                <w:sz w:val="24"/>
                <w:szCs w:val="24"/>
              </w:rPr>
              <w:t>;</w:t>
            </w:r>
          </w:p>
          <w:p w:rsidR="00E775BD" w:rsidRPr="002E35EB" w:rsidRDefault="00E775BD" w:rsidP="002E35EB">
            <w:pPr>
              <w:jc w:val="both"/>
              <w:rPr>
                <w:sz w:val="24"/>
                <w:szCs w:val="24"/>
              </w:rPr>
            </w:pPr>
            <w:r w:rsidRPr="002E35EB">
              <w:rPr>
                <w:sz w:val="24"/>
                <w:szCs w:val="24"/>
              </w:rPr>
              <w:t>Лицо, с которым заключено охотхозяйственное соглашение</w:t>
            </w:r>
            <w:r w:rsidR="006C036A">
              <w:rPr>
                <w:sz w:val="24"/>
                <w:szCs w:val="24"/>
              </w:rPr>
              <w:t>;</w:t>
            </w:r>
          </w:p>
          <w:p w:rsidR="00E775BD" w:rsidRPr="002E35EB" w:rsidRDefault="00E775BD" w:rsidP="002E35EB">
            <w:pPr>
              <w:jc w:val="both"/>
              <w:rPr>
                <w:sz w:val="24"/>
                <w:szCs w:val="24"/>
              </w:rPr>
            </w:pPr>
            <w:r w:rsidRPr="002E35EB">
              <w:rPr>
                <w:sz w:val="24"/>
                <w:szCs w:val="24"/>
              </w:rPr>
              <w:t>Лицо, испрашивающее участок для размещения водохранилища или гидротехнического сооружения</w:t>
            </w:r>
            <w:r w:rsidR="006C036A">
              <w:rPr>
                <w:sz w:val="24"/>
                <w:szCs w:val="24"/>
              </w:rPr>
              <w:t>;</w:t>
            </w:r>
          </w:p>
          <w:p w:rsidR="00E775BD" w:rsidRPr="002E35EB" w:rsidRDefault="00E775BD" w:rsidP="002E35EB">
            <w:pPr>
              <w:jc w:val="both"/>
              <w:rPr>
                <w:sz w:val="24"/>
                <w:szCs w:val="24"/>
              </w:rPr>
            </w:pPr>
            <w:r w:rsidRPr="002E35EB">
              <w:rPr>
                <w:sz w:val="24"/>
                <w:szCs w:val="24"/>
              </w:rPr>
              <w:t>Резидент зоны территориального развития, включенный в реестр резидентов такой зоны</w:t>
            </w:r>
            <w:r w:rsidR="006C036A">
              <w:rPr>
                <w:sz w:val="24"/>
                <w:szCs w:val="24"/>
              </w:rPr>
              <w:t>;</w:t>
            </w:r>
          </w:p>
          <w:p w:rsidR="00E775BD" w:rsidRPr="002E35EB" w:rsidRDefault="00E775BD" w:rsidP="002E35EB">
            <w:pPr>
              <w:jc w:val="both"/>
              <w:rPr>
                <w:sz w:val="24"/>
                <w:szCs w:val="24"/>
              </w:rPr>
            </w:pPr>
            <w:r w:rsidRPr="002E35EB">
              <w:rPr>
                <w:sz w:val="24"/>
                <w:szCs w:val="24"/>
              </w:rPr>
              <w:t>Участник свободной экономической зоны на территориях Республики Крым и города федерального значения Севастополя</w:t>
            </w:r>
            <w:r w:rsidR="006C036A">
              <w:rPr>
                <w:sz w:val="24"/>
                <w:szCs w:val="24"/>
              </w:rPr>
              <w:t>;</w:t>
            </w:r>
          </w:p>
          <w:p w:rsidR="00E775BD" w:rsidRPr="002E35EB" w:rsidRDefault="00E775BD" w:rsidP="002E35EB">
            <w:pPr>
              <w:jc w:val="both"/>
              <w:rPr>
                <w:sz w:val="24"/>
                <w:szCs w:val="24"/>
              </w:rPr>
            </w:pPr>
            <w:r w:rsidRPr="002E35EB">
              <w:rPr>
                <w:sz w:val="24"/>
                <w:szCs w:val="24"/>
              </w:rPr>
              <w:t xml:space="preserve">Лицо, имеющее право на добычу (вылов) водных </w:t>
            </w:r>
            <w:r w:rsidRPr="002E35EB">
              <w:rPr>
                <w:sz w:val="24"/>
                <w:szCs w:val="24"/>
              </w:rPr>
              <w:lastRenderedPageBreak/>
              <w:t>биологических ресурсов</w:t>
            </w:r>
            <w:r w:rsidR="006C036A">
              <w:rPr>
                <w:sz w:val="24"/>
                <w:szCs w:val="24"/>
              </w:rPr>
              <w:t>;</w:t>
            </w:r>
          </w:p>
          <w:p w:rsidR="00E775BD" w:rsidRPr="002E35EB" w:rsidRDefault="00E775BD" w:rsidP="002E35EB">
            <w:pPr>
              <w:jc w:val="both"/>
              <w:rPr>
                <w:sz w:val="24"/>
                <w:szCs w:val="24"/>
              </w:rPr>
            </w:pPr>
            <w:r w:rsidRPr="002E35EB">
              <w:rPr>
                <w:sz w:val="24"/>
                <w:szCs w:val="24"/>
              </w:rPr>
              <w:t>Лицо, осуществляющее товарную аквакультуру (товарное рыбоводство)</w:t>
            </w:r>
            <w:r w:rsidR="00E80441">
              <w:rPr>
                <w:sz w:val="24"/>
                <w:szCs w:val="24"/>
              </w:rPr>
              <w:t>;</w:t>
            </w:r>
          </w:p>
          <w:p w:rsidR="00E775BD" w:rsidRPr="002E35EB" w:rsidRDefault="00E775BD" w:rsidP="002E35EB">
            <w:pPr>
              <w:jc w:val="both"/>
              <w:rPr>
                <w:sz w:val="24"/>
                <w:szCs w:val="24"/>
              </w:rPr>
            </w:pPr>
            <w:r w:rsidRPr="002E35EB">
              <w:rPr>
                <w:sz w:val="24"/>
                <w:szCs w:val="24"/>
              </w:rPr>
              <w:t>Научно-технологический центр или фонд</w:t>
            </w:r>
            <w:r w:rsidR="00E80441">
              <w:rPr>
                <w:sz w:val="24"/>
                <w:szCs w:val="24"/>
              </w:rPr>
              <w:t>;</w:t>
            </w:r>
          </w:p>
          <w:p w:rsidR="00E775BD" w:rsidRPr="002E35EB" w:rsidRDefault="00E775BD" w:rsidP="002E35EB">
            <w:pPr>
              <w:jc w:val="both"/>
              <w:rPr>
                <w:sz w:val="24"/>
                <w:szCs w:val="24"/>
              </w:rPr>
            </w:pPr>
            <w:r w:rsidRPr="002E35EB">
              <w:rPr>
                <w:sz w:val="24"/>
                <w:szCs w:val="24"/>
              </w:rPr>
              <w:t>Публично-правовая компания "Единый заказчик в сфере строительства"</w:t>
            </w:r>
            <w:r w:rsidR="00E80441">
              <w:rPr>
                <w:sz w:val="24"/>
                <w:szCs w:val="24"/>
              </w:rPr>
              <w:t>;</w:t>
            </w:r>
          </w:p>
          <w:p w:rsidR="00E775BD" w:rsidRPr="002E35EB" w:rsidRDefault="00E775BD" w:rsidP="002E35EB">
            <w:pPr>
              <w:jc w:val="both"/>
              <w:rPr>
                <w:sz w:val="24"/>
                <w:szCs w:val="24"/>
              </w:rPr>
            </w:pPr>
            <w:r w:rsidRPr="002E35EB">
              <w:rPr>
                <w:sz w:val="24"/>
                <w:szCs w:val="24"/>
              </w:rPr>
              <w:t>Государственная компания "Российские автомобильные дороги"</w:t>
            </w:r>
            <w:r w:rsidR="00E80441">
              <w:rPr>
                <w:sz w:val="24"/>
                <w:szCs w:val="24"/>
              </w:rPr>
              <w:t>;</w:t>
            </w:r>
          </w:p>
          <w:p w:rsidR="00E775BD" w:rsidRPr="002E35EB" w:rsidRDefault="00E775BD" w:rsidP="002E35EB">
            <w:pPr>
              <w:jc w:val="both"/>
              <w:rPr>
                <w:sz w:val="24"/>
                <w:szCs w:val="24"/>
              </w:rPr>
            </w:pPr>
            <w:r w:rsidRPr="002E35EB">
              <w:rPr>
                <w:sz w:val="24"/>
                <w:szCs w:val="24"/>
              </w:rPr>
              <w:t>Открытое акционерное общество "Российские железные дороги"</w:t>
            </w:r>
            <w:r w:rsidR="00E80441">
              <w:rPr>
                <w:sz w:val="24"/>
                <w:szCs w:val="24"/>
              </w:rPr>
              <w:t>;</w:t>
            </w:r>
          </w:p>
          <w:p w:rsidR="00E775BD" w:rsidRPr="002E35EB" w:rsidRDefault="00E775BD" w:rsidP="002E35EB">
            <w:pPr>
              <w:jc w:val="both"/>
              <w:rPr>
                <w:sz w:val="24"/>
                <w:szCs w:val="24"/>
              </w:rPr>
            </w:pPr>
            <w:r w:rsidRPr="002E35EB">
              <w:rPr>
                <w:sz w:val="24"/>
                <w:szCs w:val="24"/>
              </w:rPr>
              <w:t>Лицо, испрашивающее участок в соответствии с указом или распоряжением Президента Российской</w:t>
            </w:r>
            <w:r w:rsidR="00E80441">
              <w:rPr>
                <w:sz w:val="24"/>
                <w:szCs w:val="24"/>
              </w:rPr>
              <w:t xml:space="preserve"> </w:t>
            </w:r>
            <w:r w:rsidRPr="002E35EB">
              <w:rPr>
                <w:sz w:val="24"/>
                <w:szCs w:val="24"/>
              </w:rPr>
              <w:t>Федерации</w:t>
            </w:r>
          </w:p>
        </w:tc>
      </w:tr>
      <w:tr w:rsidR="00E775BD" w:rsidTr="000C147A">
        <w:tc>
          <w:tcPr>
            <w:tcW w:w="560" w:type="dxa"/>
          </w:tcPr>
          <w:p w:rsidR="00E775BD" w:rsidRPr="00A76EBE" w:rsidRDefault="00E775BD" w:rsidP="0046443D">
            <w:pPr>
              <w:rPr>
                <w:sz w:val="24"/>
                <w:szCs w:val="24"/>
              </w:rPr>
            </w:pPr>
            <w:r w:rsidRPr="00A76EBE">
              <w:rPr>
                <w:sz w:val="24"/>
                <w:szCs w:val="24"/>
              </w:rPr>
              <w:lastRenderedPageBreak/>
              <w:t>25.</w:t>
            </w:r>
          </w:p>
        </w:tc>
        <w:tc>
          <w:tcPr>
            <w:tcW w:w="3376" w:type="dxa"/>
            <w:gridSpan w:val="2"/>
          </w:tcPr>
          <w:p w:rsidR="00E775BD" w:rsidRPr="00A76EBE" w:rsidRDefault="00E775BD" w:rsidP="00E80441">
            <w:pPr>
              <w:jc w:val="both"/>
              <w:rPr>
                <w:sz w:val="24"/>
                <w:szCs w:val="24"/>
              </w:rPr>
            </w:pPr>
            <w:r w:rsidRPr="00A76EBE">
              <w:rPr>
                <w:sz w:val="24"/>
                <w:szCs w:val="24"/>
              </w:rPr>
              <w:t>К какой категории арендатора относится заявитель?</w:t>
            </w:r>
          </w:p>
        </w:tc>
        <w:tc>
          <w:tcPr>
            <w:tcW w:w="5922" w:type="dxa"/>
          </w:tcPr>
          <w:p w:rsidR="00E80441" w:rsidRDefault="00E775BD" w:rsidP="00E80441">
            <w:pPr>
              <w:jc w:val="both"/>
              <w:rPr>
                <w:sz w:val="24"/>
                <w:szCs w:val="24"/>
              </w:rPr>
            </w:pPr>
            <w:r w:rsidRPr="00A76EBE">
              <w:rPr>
                <w:sz w:val="24"/>
                <w:szCs w:val="24"/>
              </w:rPr>
              <w:t>Арендатор участка, имеющий право на заключение нового договора аренды</w:t>
            </w:r>
            <w:r w:rsidR="00E80441">
              <w:rPr>
                <w:sz w:val="24"/>
                <w:szCs w:val="24"/>
              </w:rPr>
              <w:t>;</w:t>
            </w:r>
          </w:p>
          <w:p w:rsidR="00E775BD" w:rsidRPr="00A76EBE" w:rsidRDefault="00E775BD" w:rsidP="00E80441">
            <w:pPr>
              <w:jc w:val="both"/>
              <w:rPr>
                <w:sz w:val="24"/>
                <w:szCs w:val="24"/>
              </w:rPr>
            </w:pPr>
            <w:r w:rsidRPr="00A76EBE">
              <w:rPr>
                <w:sz w:val="24"/>
                <w:szCs w:val="24"/>
              </w:rPr>
              <w:t>Арендатор участка, из которого образован испрашиваемый участок</w:t>
            </w:r>
            <w:r w:rsidR="00E80441">
              <w:rPr>
                <w:sz w:val="24"/>
                <w:szCs w:val="24"/>
              </w:rPr>
              <w:t>;</w:t>
            </w:r>
          </w:p>
          <w:p w:rsidR="00E775BD" w:rsidRPr="00A76EBE" w:rsidRDefault="00E775BD" w:rsidP="00E80441">
            <w:pPr>
              <w:jc w:val="both"/>
              <w:rPr>
                <w:sz w:val="24"/>
                <w:szCs w:val="24"/>
              </w:rPr>
            </w:pPr>
            <w:r w:rsidRPr="00A76EBE">
              <w:rPr>
                <w:sz w:val="24"/>
                <w:szCs w:val="24"/>
              </w:rPr>
              <w:t>Арендатор участка, предназначенного для ведения сельскохозяйственного производства</w:t>
            </w:r>
            <w:r w:rsidR="00E80441">
              <w:rPr>
                <w:sz w:val="24"/>
                <w:szCs w:val="24"/>
              </w:rPr>
              <w:t>;</w:t>
            </w:r>
          </w:p>
          <w:p w:rsidR="00E775BD" w:rsidRPr="00A76EBE" w:rsidRDefault="00E775BD" w:rsidP="00E80441">
            <w:pPr>
              <w:jc w:val="both"/>
              <w:rPr>
                <w:sz w:val="24"/>
                <w:szCs w:val="24"/>
              </w:rPr>
            </w:pPr>
            <w:r w:rsidRPr="00A76EBE">
              <w:rPr>
                <w:sz w:val="24"/>
                <w:szCs w:val="24"/>
              </w:rPr>
              <w:t>Арендатор участка, предоставленного для комплексного освоения территории, из которого</w:t>
            </w:r>
            <w:r w:rsidR="00E80441">
              <w:rPr>
                <w:sz w:val="24"/>
                <w:szCs w:val="24"/>
              </w:rPr>
              <w:t xml:space="preserve"> </w:t>
            </w:r>
            <w:r w:rsidRPr="00A76EBE">
              <w:rPr>
                <w:sz w:val="24"/>
                <w:szCs w:val="24"/>
              </w:rPr>
              <w:t>образован испрашиваемый участок</w:t>
            </w:r>
          </w:p>
        </w:tc>
      </w:tr>
      <w:tr w:rsidR="00E775BD" w:rsidTr="000C147A">
        <w:tc>
          <w:tcPr>
            <w:tcW w:w="560" w:type="dxa"/>
          </w:tcPr>
          <w:p w:rsidR="00E775BD" w:rsidRPr="00A76EBE" w:rsidRDefault="00E775BD" w:rsidP="0046443D">
            <w:pPr>
              <w:rPr>
                <w:sz w:val="24"/>
                <w:szCs w:val="24"/>
              </w:rPr>
            </w:pPr>
            <w:r w:rsidRPr="00A76EBE">
              <w:rPr>
                <w:sz w:val="24"/>
                <w:szCs w:val="24"/>
              </w:rPr>
              <w:t>26.</w:t>
            </w:r>
          </w:p>
        </w:tc>
        <w:tc>
          <w:tcPr>
            <w:tcW w:w="3376" w:type="dxa"/>
            <w:gridSpan w:val="2"/>
          </w:tcPr>
          <w:p w:rsidR="00E775BD" w:rsidRPr="00A76EBE" w:rsidRDefault="00E775BD" w:rsidP="00E80441">
            <w:pPr>
              <w:jc w:val="both"/>
              <w:rPr>
                <w:sz w:val="24"/>
                <w:szCs w:val="24"/>
              </w:rPr>
            </w:pPr>
            <w:r w:rsidRPr="00A76EBE">
              <w:rPr>
                <w:sz w:val="24"/>
                <w:szCs w:val="24"/>
              </w:rPr>
              <w:t>Договор аренды земельного участка</w:t>
            </w:r>
            <w:r w:rsidR="00E80441">
              <w:rPr>
                <w:sz w:val="24"/>
                <w:szCs w:val="24"/>
              </w:rPr>
              <w:t xml:space="preserve"> </w:t>
            </w:r>
            <w:r w:rsidRPr="00A76EBE">
              <w:rPr>
                <w:sz w:val="24"/>
                <w:szCs w:val="24"/>
              </w:rPr>
              <w:t>зарегистрирован в ЕГРН?</w:t>
            </w:r>
          </w:p>
        </w:tc>
        <w:tc>
          <w:tcPr>
            <w:tcW w:w="5922" w:type="dxa"/>
          </w:tcPr>
          <w:p w:rsidR="00E775BD" w:rsidRPr="00A76EBE" w:rsidRDefault="00E775BD" w:rsidP="00E80441">
            <w:pPr>
              <w:jc w:val="both"/>
              <w:rPr>
                <w:sz w:val="24"/>
                <w:szCs w:val="24"/>
              </w:rPr>
            </w:pPr>
            <w:r w:rsidRPr="00A76EBE">
              <w:rPr>
                <w:sz w:val="24"/>
                <w:szCs w:val="24"/>
              </w:rPr>
              <w:t>Договор зарегистрирован в ЕГРН</w:t>
            </w:r>
            <w:r w:rsidR="00E80441">
              <w:rPr>
                <w:sz w:val="24"/>
                <w:szCs w:val="24"/>
              </w:rPr>
              <w:t>;</w:t>
            </w:r>
          </w:p>
          <w:p w:rsidR="00E775BD" w:rsidRPr="00A76EBE" w:rsidRDefault="00E775BD" w:rsidP="00E80441">
            <w:pPr>
              <w:jc w:val="both"/>
              <w:rPr>
                <w:sz w:val="24"/>
                <w:szCs w:val="24"/>
              </w:rPr>
            </w:pPr>
            <w:r w:rsidRPr="00A76EBE">
              <w:rPr>
                <w:sz w:val="24"/>
                <w:szCs w:val="24"/>
              </w:rPr>
              <w:t>Договор не зарегистрирован в ЕГРН</w:t>
            </w:r>
          </w:p>
        </w:tc>
      </w:tr>
      <w:tr w:rsidR="00E775BD" w:rsidTr="000C147A">
        <w:tc>
          <w:tcPr>
            <w:tcW w:w="560" w:type="dxa"/>
          </w:tcPr>
          <w:p w:rsidR="00E775BD" w:rsidRPr="00A76EBE" w:rsidRDefault="00E775BD" w:rsidP="0046443D">
            <w:pPr>
              <w:rPr>
                <w:sz w:val="24"/>
                <w:szCs w:val="24"/>
              </w:rPr>
            </w:pPr>
            <w:r w:rsidRPr="00A76EBE">
              <w:rPr>
                <w:sz w:val="24"/>
                <w:szCs w:val="24"/>
              </w:rPr>
              <w:t>27.</w:t>
            </w:r>
          </w:p>
        </w:tc>
        <w:tc>
          <w:tcPr>
            <w:tcW w:w="3376" w:type="dxa"/>
            <w:gridSpan w:val="2"/>
          </w:tcPr>
          <w:p w:rsidR="00E775BD" w:rsidRPr="00A76EBE" w:rsidRDefault="00E775BD" w:rsidP="00E80441">
            <w:pPr>
              <w:jc w:val="both"/>
              <w:rPr>
                <w:sz w:val="24"/>
                <w:szCs w:val="24"/>
              </w:rPr>
            </w:pPr>
            <w:r w:rsidRPr="00A76EBE">
              <w:rPr>
                <w:sz w:val="24"/>
                <w:szCs w:val="24"/>
              </w:rPr>
              <w:t>Договор аренды исходного земельного участка</w:t>
            </w:r>
          </w:p>
          <w:p w:rsidR="00E775BD" w:rsidRPr="00A76EBE" w:rsidRDefault="00E775BD" w:rsidP="00E80441">
            <w:pPr>
              <w:jc w:val="both"/>
              <w:rPr>
                <w:sz w:val="24"/>
                <w:szCs w:val="24"/>
              </w:rPr>
            </w:pPr>
            <w:r w:rsidRPr="00A76EBE">
              <w:rPr>
                <w:sz w:val="24"/>
                <w:szCs w:val="24"/>
              </w:rPr>
              <w:t>зарегистрирован в ЕГРН?</w:t>
            </w:r>
          </w:p>
        </w:tc>
        <w:tc>
          <w:tcPr>
            <w:tcW w:w="5922" w:type="dxa"/>
          </w:tcPr>
          <w:p w:rsidR="00E775BD" w:rsidRPr="00A76EBE" w:rsidRDefault="00E775BD" w:rsidP="00E80441">
            <w:pPr>
              <w:jc w:val="both"/>
              <w:rPr>
                <w:sz w:val="24"/>
                <w:szCs w:val="24"/>
              </w:rPr>
            </w:pPr>
            <w:r w:rsidRPr="00A76EBE">
              <w:rPr>
                <w:sz w:val="24"/>
                <w:szCs w:val="24"/>
              </w:rPr>
              <w:t>Договор зарегистрирован в ЕГРН</w:t>
            </w:r>
            <w:r w:rsidR="00E80441">
              <w:rPr>
                <w:sz w:val="24"/>
                <w:szCs w:val="24"/>
              </w:rPr>
              <w:t>;</w:t>
            </w:r>
          </w:p>
          <w:p w:rsidR="00E775BD" w:rsidRPr="00A76EBE" w:rsidRDefault="00E775BD" w:rsidP="00E80441">
            <w:pPr>
              <w:jc w:val="both"/>
              <w:rPr>
                <w:sz w:val="24"/>
                <w:szCs w:val="24"/>
              </w:rPr>
            </w:pPr>
            <w:r w:rsidRPr="00A76EBE">
              <w:rPr>
                <w:sz w:val="24"/>
                <w:szCs w:val="24"/>
              </w:rPr>
              <w:t>Договор не зарегистрирован в ЕГРН</w:t>
            </w:r>
          </w:p>
        </w:tc>
      </w:tr>
      <w:tr w:rsidR="00E775BD" w:rsidTr="000C147A">
        <w:tc>
          <w:tcPr>
            <w:tcW w:w="560" w:type="dxa"/>
          </w:tcPr>
          <w:p w:rsidR="00E775BD" w:rsidRPr="00A76EBE" w:rsidRDefault="00E775BD" w:rsidP="0046443D">
            <w:pPr>
              <w:rPr>
                <w:sz w:val="24"/>
                <w:szCs w:val="24"/>
              </w:rPr>
            </w:pPr>
            <w:r w:rsidRPr="00A76EBE">
              <w:rPr>
                <w:sz w:val="24"/>
                <w:szCs w:val="24"/>
              </w:rPr>
              <w:t>28.</w:t>
            </w:r>
          </w:p>
        </w:tc>
        <w:tc>
          <w:tcPr>
            <w:tcW w:w="3376" w:type="dxa"/>
            <w:gridSpan w:val="2"/>
          </w:tcPr>
          <w:p w:rsidR="00E775BD" w:rsidRPr="00A76EBE" w:rsidRDefault="00E775BD" w:rsidP="00E80441">
            <w:pPr>
              <w:jc w:val="both"/>
              <w:rPr>
                <w:sz w:val="24"/>
                <w:szCs w:val="24"/>
              </w:rPr>
            </w:pPr>
            <w:r w:rsidRPr="00A76EBE">
              <w:rPr>
                <w:sz w:val="24"/>
                <w:szCs w:val="24"/>
              </w:rPr>
              <w:t>Право на здание, сооружение, помещение</w:t>
            </w:r>
          </w:p>
          <w:p w:rsidR="00E775BD" w:rsidRPr="00A76EBE" w:rsidRDefault="00E775BD" w:rsidP="00E80441">
            <w:pPr>
              <w:jc w:val="both"/>
              <w:rPr>
                <w:sz w:val="24"/>
                <w:szCs w:val="24"/>
              </w:rPr>
            </w:pPr>
            <w:r w:rsidRPr="00A76EBE">
              <w:rPr>
                <w:sz w:val="24"/>
                <w:szCs w:val="24"/>
              </w:rPr>
              <w:t>зарегистрировано в ЕГРН?</w:t>
            </w:r>
          </w:p>
        </w:tc>
        <w:tc>
          <w:tcPr>
            <w:tcW w:w="5922" w:type="dxa"/>
          </w:tcPr>
          <w:p w:rsidR="00E775BD" w:rsidRPr="00A76EBE" w:rsidRDefault="00E775BD" w:rsidP="00E80441">
            <w:pPr>
              <w:jc w:val="both"/>
              <w:rPr>
                <w:sz w:val="24"/>
                <w:szCs w:val="24"/>
              </w:rPr>
            </w:pPr>
            <w:r w:rsidRPr="00A76EBE">
              <w:rPr>
                <w:sz w:val="24"/>
                <w:szCs w:val="24"/>
              </w:rPr>
              <w:t>Право зарегистрировано в ЕГРН</w:t>
            </w:r>
            <w:r w:rsidR="00E80441">
              <w:rPr>
                <w:sz w:val="24"/>
                <w:szCs w:val="24"/>
              </w:rPr>
              <w:t>;</w:t>
            </w:r>
          </w:p>
          <w:p w:rsidR="00E775BD" w:rsidRPr="00A76EBE" w:rsidRDefault="00E775BD" w:rsidP="00E80441">
            <w:pPr>
              <w:jc w:val="both"/>
              <w:rPr>
                <w:sz w:val="24"/>
                <w:szCs w:val="24"/>
              </w:rPr>
            </w:pPr>
            <w:r w:rsidRPr="00A76EBE">
              <w:rPr>
                <w:sz w:val="24"/>
                <w:szCs w:val="24"/>
              </w:rPr>
              <w:t>Право не зарегистрировано в ЕГРН</w:t>
            </w:r>
          </w:p>
        </w:tc>
      </w:tr>
      <w:tr w:rsidR="00E775BD" w:rsidTr="000C147A">
        <w:tc>
          <w:tcPr>
            <w:tcW w:w="560" w:type="dxa"/>
          </w:tcPr>
          <w:p w:rsidR="00E775BD" w:rsidRPr="00A76EBE" w:rsidRDefault="00E775BD" w:rsidP="0046443D">
            <w:pPr>
              <w:rPr>
                <w:sz w:val="24"/>
                <w:szCs w:val="24"/>
              </w:rPr>
            </w:pPr>
            <w:r w:rsidRPr="00A76EBE">
              <w:rPr>
                <w:sz w:val="24"/>
                <w:szCs w:val="24"/>
              </w:rPr>
              <w:t>29.</w:t>
            </w:r>
          </w:p>
        </w:tc>
        <w:tc>
          <w:tcPr>
            <w:tcW w:w="3376" w:type="dxa"/>
            <w:gridSpan w:val="2"/>
          </w:tcPr>
          <w:p w:rsidR="00E775BD" w:rsidRPr="00A76EBE" w:rsidRDefault="00E775BD" w:rsidP="00E80441">
            <w:pPr>
              <w:jc w:val="both"/>
              <w:rPr>
                <w:sz w:val="24"/>
                <w:szCs w:val="24"/>
              </w:rPr>
            </w:pPr>
            <w:r w:rsidRPr="00A76EBE">
              <w:rPr>
                <w:sz w:val="24"/>
                <w:szCs w:val="24"/>
              </w:rPr>
              <w:t>Право на испрашиваемый земельный участок</w:t>
            </w:r>
          </w:p>
          <w:p w:rsidR="00E775BD" w:rsidRPr="00A76EBE" w:rsidRDefault="00E775BD" w:rsidP="00E80441">
            <w:pPr>
              <w:jc w:val="both"/>
              <w:rPr>
                <w:sz w:val="24"/>
                <w:szCs w:val="24"/>
              </w:rPr>
            </w:pPr>
            <w:r w:rsidRPr="00A76EBE">
              <w:rPr>
                <w:sz w:val="24"/>
                <w:szCs w:val="24"/>
              </w:rPr>
              <w:t>зарегистрировано в ЕГРН?</w:t>
            </w:r>
          </w:p>
        </w:tc>
        <w:tc>
          <w:tcPr>
            <w:tcW w:w="5922" w:type="dxa"/>
          </w:tcPr>
          <w:p w:rsidR="00E775BD" w:rsidRPr="00A76EBE" w:rsidRDefault="00E775BD" w:rsidP="00E80441">
            <w:pPr>
              <w:jc w:val="both"/>
              <w:rPr>
                <w:sz w:val="24"/>
                <w:szCs w:val="24"/>
              </w:rPr>
            </w:pPr>
            <w:r w:rsidRPr="00A76EBE">
              <w:rPr>
                <w:sz w:val="24"/>
                <w:szCs w:val="24"/>
              </w:rPr>
              <w:t>Право зарегистрировано в ЕГРН</w:t>
            </w:r>
            <w:r w:rsidR="00E80441">
              <w:rPr>
                <w:sz w:val="24"/>
                <w:szCs w:val="24"/>
              </w:rPr>
              <w:t>;</w:t>
            </w:r>
          </w:p>
          <w:p w:rsidR="00E775BD" w:rsidRPr="00A76EBE" w:rsidRDefault="00E775BD" w:rsidP="00E80441">
            <w:pPr>
              <w:jc w:val="both"/>
              <w:rPr>
                <w:sz w:val="24"/>
                <w:szCs w:val="24"/>
              </w:rPr>
            </w:pPr>
            <w:r w:rsidRPr="00A76EBE">
              <w:rPr>
                <w:sz w:val="24"/>
                <w:szCs w:val="24"/>
              </w:rPr>
              <w:t>Право не зарегистрировано в ЕГРН</w:t>
            </w:r>
          </w:p>
        </w:tc>
      </w:tr>
      <w:tr w:rsidR="00E775BD" w:rsidTr="000C147A">
        <w:tc>
          <w:tcPr>
            <w:tcW w:w="560" w:type="dxa"/>
          </w:tcPr>
          <w:p w:rsidR="00E775BD" w:rsidRPr="00A76EBE" w:rsidRDefault="00E775BD" w:rsidP="0046443D">
            <w:pPr>
              <w:rPr>
                <w:sz w:val="24"/>
                <w:szCs w:val="24"/>
              </w:rPr>
            </w:pPr>
            <w:r w:rsidRPr="00A76EBE">
              <w:rPr>
                <w:sz w:val="24"/>
                <w:szCs w:val="24"/>
              </w:rPr>
              <w:t>30.</w:t>
            </w:r>
          </w:p>
        </w:tc>
        <w:tc>
          <w:tcPr>
            <w:tcW w:w="3376" w:type="dxa"/>
            <w:gridSpan w:val="2"/>
          </w:tcPr>
          <w:p w:rsidR="00E775BD" w:rsidRPr="00A76EBE" w:rsidRDefault="00E80441" w:rsidP="00E80441">
            <w:pPr>
              <w:jc w:val="both"/>
              <w:rPr>
                <w:sz w:val="24"/>
                <w:szCs w:val="24"/>
              </w:rPr>
            </w:pPr>
            <w:r>
              <w:rPr>
                <w:sz w:val="24"/>
                <w:szCs w:val="24"/>
              </w:rPr>
              <w:t xml:space="preserve">Право на объект незавершенного </w:t>
            </w:r>
            <w:r w:rsidR="00E775BD" w:rsidRPr="00A76EBE">
              <w:rPr>
                <w:sz w:val="24"/>
                <w:szCs w:val="24"/>
              </w:rPr>
              <w:t>строительства</w:t>
            </w:r>
          </w:p>
          <w:p w:rsidR="00E775BD" w:rsidRPr="00A76EBE" w:rsidRDefault="00E775BD" w:rsidP="00E80441">
            <w:pPr>
              <w:jc w:val="both"/>
              <w:rPr>
                <w:sz w:val="24"/>
                <w:szCs w:val="24"/>
              </w:rPr>
            </w:pPr>
            <w:r w:rsidRPr="00A76EBE">
              <w:rPr>
                <w:sz w:val="24"/>
                <w:szCs w:val="24"/>
              </w:rPr>
              <w:t>зарегистрировано в ЕГРН?</w:t>
            </w:r>
          </w:p>
        </w:tc>
        <w:tc>
          <w:tcPr>
            <w:tcW w:w="5922" w:type="dxa"/>
          </w:tcPr>
          <w:p w:rsidR="00E775BD" w:rsidRPr="00A76EBE" w:rsidRDefault="00E775BD" w:rsidP="00E80441">
            <w:pPr>
              <w:jc w:val="both"/>
              <w:rPr>
                <w:sz w:val="24"/>
                <w:szCs w:val="24"/>
              </w:rPr>
            </w:pPr>
            <w:r w:rsidRPr="00A76EBE">
              <w:rPr>
                <w:sz w:val="24"/>
                <w:szCs w:val="24"/>
              </w:rPr>
              <w:t>Право зарегистрировано в ЕГРН</w:t>
            </w:r>
            <w:r w:rsidR="00E80441">
              <w:rPr>
                <w:sz w:val="24"/>
                <w:szCs w:val="24"/>
              </w:rPr>
              <w:t>;</w:t>
            </w:r>
          </w:p>
          <w:p w:rsidR="00E775BD" w:rsidRPr="00A76EBE" w:rsidRDefault="00E775BD" w:rsidP="00E80441">
            <w:pPr>
              <w:jc w:val="both"/>
              <w:rPr>
                <w:sz w:val="24"/>
                <w:szCs w:val="24"/>
              </w:rPr>
            </w:pPr>
            <w:r w:rsidRPr="00A76EBE">
              <w:rPr>
                <w:sz w:val="24"/>
                <w:szCs w:val="24"/>
              </w:rPr>
              <w:t>Право не зарегистрировано в ЕГРН</w:t>
            </w:r>
          </w:p>
        </w:tc>
      </w:tr>
      <w:tr w:rsidR="00E775BD" w:rsidTr="000C147A">
        <w:tc>
          <w:tcPr>
            <w:tcW w:w="560" w:type="dxa"/>
          </w:tcPr>
          <w:p w:rsidR="00E775BD" w:rsidRPr="00A76EBE" w:rsidRDefault="00E775BD" w:rsidP="0046443D">
            <w:pPr>
              <w:rPr>
                <w:sz w:val="24"/>
                <w:szCs w:val="24"/>
              </w:rPr>
            </w:pPr>
            <w:r w:rsidRPr="00A76EBE">
              <w:rPr>
                <w:sz w:val="24"/>
                <w:szCs w:val="24"/>
              </w:rPr>
              <w:t>31.</w:t>
            </w:r>
          </w:p>
        </w:tc>
        <w:tc>
          <w:tcPr>
            <w:tcW w:w="3376" w:type="dxa"/>
            <w:gridSpan w:val="2"/>
          </w:tcPr>
          <w:p w:rsidR="00E775BD" w:rsidRPr="00A76EBE" w:rsidRDefault="00E775BD" w:rsidP="00E80441">
            <w:pPr>
              <w:jc w:val="both"/>
              <w:rPr>
                <w:sz w:val="24"/>
                <w:szCs w:val="24"/>
              </w:rPr>
            </w:pPr>
            <w:r w:rsidRPr="00A76EBE">
              <w:rPr>
                <w:sz w:val="24"/>
                <w:szCs w:val="24"/>
              </w:rPr>
              <w:t>Право заявителя на</w:t>
            </w:r>
            <w:r w:rsidR="00E80441">
              <w:rPr>
                <w:sz w:val="24"/>
                <w:szCs w:val="24"/>
              </w:rPr>
              <w:t xml:space="preserve"> </w:t>
            </w:r>
            <w:r w:rsidRPr="00A76EBE">
              <w:rPr>
                <w:sz w:val="24"/>
                <w:szCs w:val="24"/>
              </w:rPr>
              <w:t>испрашиваемый участок в ЕГРН?</w:t>
            </w:r>
          </w:p>
        </w:tc>
        <w:tc>
          <w:tcPr>
            <w:tcW w:w="5922" w:type="dxa"/>
          </w:tcPr>
          <w:p w:rsidR="00E775BD" w:rsidRPr="00A76EBE" w:rsidRDefault="00E775BD" w:rsidP="00E80441">
            <w:pPr>
              <w:jc w:val="both"/>
              <w:rPr>
                <w:sz w:val="24"/>
                <w:szCs w:val="24"/>
              </w:rPr>
            </w:pPr>
            <w:r w:rsidRPr="00A76EBE">
              <w:rPr>
                <w:sz w:val="24"/>
                <w:szCs w:val="24"/>
              </w:rPr>
              <w:t>Право зарегистрировано в ЕГРН</w:t>
            </w:r>
            <w:r w:rsidR="00E80441">
              <w:rPr>
                <w:sz w:val="24"/>
                <w:szCs w:val="24"/>
              </w:rPr>
              <w:t>;</w:t>
            </w:r>
          </w:p>
          <w:p w:rsidR="00E775BD" w:rsidRPr="00A76EBE" w:rsidRDefault="00E775BD" w:rsidP="00E80441">
            <w:pPr>
              <w:jc w:val="both"/>
              <w:rPr>
                <w:sz w:val="24"/>
                <w:szCs w:val="24"/>
              </w:rPr>
            </w:pPr>
            <w:r w:rsidRPr="00A76EBE">
              <w:rPr>
                <w:sz w:val="24"/>
                <w:szCs w:val="24"/>
              </w:rPr>
              <w:t>Право не зарегистрировано в ЕГРН</w:t>
            </w:r>
          </w:p>
        </w:tc>
      </w:tr>
      <w:tr w:rsidR="00E775BD" w:rsidTr="000C147A">
        <w:tc>
          <w:tcPr>
            <w:tcW w:w="560" w:type="dxa"/>
          </w:tcPr>
          <w:p w:rsidR="00E775BD" w:rsidRPr="00A76EBE" w:rsidRDefault="00E775BD" w:rsidP="0046443D">
            <w:pPr>
              <w:rPr>
                <w:sz w:val="24"/>
                <w:szCs w:val="24"/>
              </w:rPr>
            </w:pPr>
            <w:r w:rsidRPr="00A76EBE">
              <w:rPr>
                <w:sz w:val="24"/>
                <w:szCs w:val="24"/>
              </w:rPr>
              <w:t>32.</w:t>
            </w:r>
          </w:p>
        </w:tc>
        <w:tc>
          <w:tcPr>
            <w:tcW w:w="3376" w:type="dxa"/>
            <w:gridSpan w:val="2"/>
          </w:tcPr>
          <w:p w:rsidR="00E775BD" w:rsidRPr="00A76EBE" w:rsidRDefault="00E775BD" w:rsidP="00E80441">
            <w:pPr>
              <w:jc w:val="both"/>
              <w:rPr>
                <w:sz w:val="24"/>
                <w:szCs w:val="24"/>
              </w:rPr>
            </w:pPr>
            <w:r w:rsidRPr="00A76EBE">
              <w:rPr>
                <w:sz w:val="24"/>
                <w:szCs w:val="24"/>
              </w:rPr>
              <w:t>Объект относится к объектам федерального, регионального или местного</w:t>
            </w:r>
          </w:p>
          <w:p w:rsidR="00E775BD" w:rsidRPr="00A76EBE" w:rsidRDefault="00E775BD" w:rsidP="00E80441">
            <w:pPr>
              <w:jc w:val="both"/>
              <w:rPr>
                <w:sz w:val="24"/>
                <w:szCs w:val="24"/>
              </w:rPr>
            </w:pPr>
            <w:r w:rsidRPr="00A76EBE">
              <w:rPr>
                <w:sz w:val="24"/>
                <w:szCs w:val="24"/>
              </w:rPr>
              <w:t>значения?</w:t>
            </w:r>
          </w:p>
        </w:tc>
        <w:tc>
          <w:tcPr>
            <w:tcW w:w="5922" w:type="dxa"/>
          </w:tcPr>
          <w:p w:rsidR="00E775BD" w:rsidRPr="00A76EBE" w:rsidRDefault="00E775BD" w:rsidP="00E80441">
            <w:pPr>
              <w:jc w:val="both"/>
              <w:rPr>
                <w:sz w:val="24"/>
                <w:szCs w:val="24"/>
              </w:rPr>
            </w:pPr>
            <w:r w:rsidRPr="00A76EBE">
              <w:rPr>
                <w:sz w:val="24"/>
                <w:szCs w:val="24"/>
              </w:rPr>
              <w:t>Объект не относится к объектам федерального, регионального, местного значения</w:t>
            </w:r>
            <w:r w:rsidR="00E80441">
              <w:rPr>
                <w:sz w:val="24"/>
                <w:szCs w:val="24"/>
              </w:rPr>
              <w:t>;</w:t>
            </w:r>
          </w:p>
          <w:p w:rsidR="00E775BD" w:rsidRPr="00A76EBE" w:rsidRDefault="00E775BD" w:rsidP="00E80441">
            <w:pPr>
              <w:jc w:val="both"/>
              <w:rPr>
                <w:sz w:val="24"/>
                <w:szCs w:val="24"/>
              </w:rPr>
            </w:pPr>
            <w:r w:rsidRPr="00A76EBE">
              <w:rPr>
                <w:sz w:val="24"/>
                <w:szCs w:val="24"/>
              </w:rPr>
              <w:t>Объект относится к объектам федерального,</w:t>
            </w:r>
            <w:r w:rsidR="00E80441">
              <w:rPr>
                <w:sz w:val="24"/>
                <w:szCs w:val="24"/>
              </w:rPr>
              <w:t xml:space="preserve"> </w:t>
            </w:r>
            <w:r w:rsidRPr="00A76EBE">
              <w:rPr>
                <w:sz w:val="24"/>
                <w:szCs w:val="24"/>
              </w:rPr>
              <w:t>регионального или местного значения</w:t>
            </w:r>
          </w:p>
        </w:tc>
      </w:tr>
      <w:tr w:rsidR="00E775BD" w:rsidTr="000C147A">
        <w:tc>
          <w:tcPr>
            <w:tcW w:w="560" w:type="dxa"/>
          </w:tcPr>
          <w:p w:rsidR="00E775BD" w:rsidRPr="00A76EBE" w:rsidRDefault="00E775BD" w:rsidP="0046443D">
            <w:pPr>
              <w:rPr>
                <w:sz w:val="24"/>
                <w:szCs w:val="24"/>
              </w:rPr>
            </w:pPr>
            <w:r w:rsidRPr="00A76EBE">
              <w:rPr>
                <w:sz w:val="24"/>
                <w:szCs w:val="24"/>
              </w:rPr>
              <w:t>33.</w:t>
            </w:r>
          </w:p>
        </w:tc>
        <w:tc>
          <w:tcPr>
            <w:tcW w:w="3376" w:type="dxa"/>
            <w:gridSpan w:val="2"/>
          </w:tcPr>
          <w:p w:rsidR="00E775BD" w:rsidRPr="00A76EBE" w:rsidRDefault="00E775BD" w:rsidP="00E80441">
            <w:pPr>
              <w:jc w:val="both"/>
              <w:rPr>
                <w:sz w:val="24"/>
                <w:szCs w:val="24"/>
              </w:rPr>
            </w:pPr>
            <w:r w:rsidRPr="00A76EBE">
              <w:rPr>
                <w:sz w:val="24"/>
                <w:szCs w:val="24"/>
              </w:rPr>
              <w:t>Право заявителя на испрашиваемый участок</w:t>
            </w:r>
          </w:p>
          <w:p w:rsidR="00E775BD" w:rsidRPr="00A76EBE" w:rsidRDefault="00E775BD" w:rsidP="00E80441">
            <w:pPr>
              <w:jc w:val="both"/>
              <w:rPr>
                <w:sz w:val="24"/>
                <w:szCs w:val="24"/>
              </w:rPr>
            </w:pPr>
            <w:r w:rsidRPr="00A76EBE">
              <w:rPr>
                <w:sz w:val="24"/>
                <w:szCs w:val="24"/>
              </w:rPr>
              <w:t>зарегистрировано в ЕГРН?</w:t>
            </w:r>
          </w:p>
        </w:tc>
        <w:tc>
          <w:tcPr>
            <w:tcW w:w="5922" w:type="dxa"/>
          </w:tcPr>
          <w:p w:rsidR="00E775BD" w:rsidRPr="00A76EBE" w:rsidRDefault="00E775BD" w:rsidP="00E80441">
            <w:pPr>
              <w:jc w:val="both"/>
              <w:rPr>
                <w:sz w:val="24"/>
                <w:szCs w:val="24"/>
              </w:rPr>
            </w:pPr>
            <w:r w:rsidRPr="00A76EBE">
              <w:rPr>
                <w:sz w:val="24"/>
                <w:szCs w:val="24"/>
              </w:rPr>
              <w:t>Право зарегистрировано в ЕГРН</w:t>
            </w:r>
            <w:r w:rsidR="00E80441">
              <w:rPr>
                <w:sz w:val="24"/>
                <w:szCs w:val="24"/>
              </w:rPr>
              <w:t>;</w:t>
            </w:r>
          </w:p>
          <w:p w:rsidR="00E775BD" w:rsidRPr="00A76EBE" w:rsidRDefault="00E775BD" w:rsidP="00E80441">
            <w:pPr>
              <w:jc w:val="both"/>
              <w:rPr>
                <w:sz w:val="24"/>
                <w:szCs w:val="24"/>
              </w:rPr>
            </w:pPr>
            <w:r w:rsidRPr="00A76EBE">
              <w:rPr>
                <w:sz w:val="24"/>
                <w:szCs w:val="24"/>
              </w:rPr>
              <w:t>Право не зарегистрировано в ЕГРН</w:t>
            </w:r>
          </w:p>
        </w:tc>
      </w:tr>
      <w:tr w:rsidR="00E775BD" w:rsidTr="000C147A">
        <w:tc>
          <w:tcPr>
            <w:tcW w:w="560" w:type="dxa"/>
          </w:tcPr>
          <w:p w:rsidR="00E775BD" w:rsidRPr="00A76EBE" w:rsidRDefault="00E775BD" w:rsidP="0046443D">
            <w:pPr>
              <w:rPr>
                <w:sz w:val="24"/>
                <w:szCs w:val="24"/>
              </w:rPr>
            </w:pPr>
            <w:r w:rsidRPr="00A76EBE">
              <w:rPr>
                <w:sz w:val="24"/>
                <w:szCs w:val="24"/>
              </w:rPr>
              <w:t>34.</w:t>
            </w:r>
          </w:p>
        </w:tc>
        <w:tc>
          <w:tcPr>
            <w:tcW w:w="3376" w:type="dxa"/>
            <w:gridSpan w:val="2"/>
          </w:tcPr>
          <w:p w:rsidR="00E775BD" w:rsidRPr="00A76EBE" w:rsidRDefault="00E775BD" w:rsidP="00E80441">
            <w:pPr>
              <w:jc w:val="both"/>
              <w:rPr>
                <w:sz w:val="24"/>
                <w:szCs w:val="24"/>
              </w:rPr>
            </w:pPr>
            <w:r w:rsidRPr="00A76EBE">
              <w:rPr>
                <w:sz w:val="24"/>
                <w:szCs w:val="24"/>
              </w:rPr>
              <w:t>На основании какого документа заявитель обращается за получением</w:t>
            </w:r>
          </w:p>
          <w:p w:rsidR="00E775BD" w:rsidRPr="00A76EBE" w:rsidRDefault="00E775BD" w:rsidP="00E80441">
            <w:pPr>
              <w:jc w:val="both"/>
              <w:rPr>
                <w:sz w:val="24"/>
                <w:szCs w:val="24"/>
              </w:rPr>
            </w:pPr>
            <w:r w:rsidRPr="00A76EBE">
              <w:rPr>
                <w:sz w:val="24"/>
                <w:szCs w:val="24"/>
              </w:rPr>
              <w:t>участка?</w:t>
            </w:r>
          </w:p>
        </w:tc>
        <w:tc>
          <w:tcPr>
            <w:tcW w:w="5922" w:type="dxa"/>
          </w:tcPr>
          <w:p w:rsidR="00E775BD" w:rsidRPr="00A76EBE" w:rsidRDefault="00E775BD" w:rsidP="00E80441">
            <w:pPr>
              <w:jc w:val="both"/>
              <w:rPr>
                <w:sz w:val="24"/>
                <w:szCs w:val="24"/>
              </w:rPr>
            </w:pPr>
            <w:r w:rsidRPr="00A76EBE">
              <w:rPr>
                <w:sz w:val="24"/>
                <w:szCs w:val="24"/>
              </w:rPr>
              <w:t>Распоряжение Правительства Российской Федерации</w:t>
            </w:r>
            <w:r w:rsidR="00E80441">
              <w:rPr>
                <w:sz w:val="24"/>
                <w:szCs w:val="24"/>
              </w:rPr>
              <w:t>;</w:t>
            </w:r>
          </w:p>
          <w:p w:rsidR="00E775BD" w:rsidRPr="00A76EBE" w:rsidRDefault="00E775BD" w:rsidP="00E80441">
            <w:pPr>
              <w:jc w:val="both"/>
              <w:rPr>
                <w:sz w:val="24"/>
                <w:szCs w:val="24"/>
              </w:rPr>
            </w:pPr>
            <w:r w:rsidRPr="00A76EBE">
              <w:rPr>
                <w:sz w:val="24"/>
                <w:szCs w:val="24"/>
              </w:rPr>
              <w:t>Распоряжение высшего должностного лица субъекта</w:t>
            </w:r>
          </w:p>
          <w:p w:rsidR="00E775BD" w:rsidRPr="00A76EBE" w:rsidRDefault="00E775BD" w:rsidP="00E80441">
            <w:pPr>
              <w:jc w:val="both"/>
              <w:rPr>
                <w:sz w:val="24"/>
                <w:szCs w:val="24"/>
              </w:rPr>
            </w:pPr>
            <w:r w:rsidRPr="00A76EBE">
              <w:rPr>
                <w:sz w:val="24"/>
                <w:szCs w:val="24"/>
              </w:rPr>
              <w:t>Российской Федерации</w:t>
            </w:r>
          </w:p>
        </w:tc>
      </w:tr>
      <w:tr w:rsidR="00E775BD" w:rsidTr="000C147A">
        <w:tc>
          <w:tcPr>
            <w:tcW w:w="560" w:type="dxa"/>
          </w:tcPr>
          <w:p w:rsidR="00E775BD" w:rsidRPr="00A76EBE" w:rsidRDefault="00E775BD" w:rsidP="0046443D">
            <w:pPr>
              <w:rPr>
                <w:sz w:val="24"/>
                <w:szCs w:val="24"/>
              </w:rPr>
            </w:pPr>
            <w:r w:rsidRPr="00A76EBE">
              <w:rPr>
                <w:sz w:val="24"/>
                <w:szCs w:val="24"/>
              </w:rPr>
              <w:t>35.</w:t>
            </w:r>
          </w:p>
        </w:tc>
        <w:tc>
          <w:tcPr>
            <w:tcW w:w="3376" w:type="dxa"/>
            <w:gridSpan w:val="2"/>
          </w:tcPr>
          <w:p w:rsidR="00E775BD" w:rsidRPr="00A76EBE" w:rsidRDefault="00E775BD" w:rsidP="0046443D">
            <w:pPr>
              <w:rPr>
                <w:sz w:val="24"/>
                <w:szCs w:val="24"/>
              </w:rPr>
            </w:pPr>
            <w:r w:rsidRPr="00A76EBE">
              <w:rPr>
                <w:sz w:val="24"/>
                <w:szCs w:val="24"/>
              </w:rPr>
              <w:t>На основании какого</w:t>
            </w:r>
          </w:p>
          <w:p w:rsidR="00E775BD" w:rsidRPr="00A76EBE" w:rsidRDefault="00E775BD" w:rsidP="0046443D">
            <w:pPr>
              <w:rPr>
                <w:sz w:val="24"/>
                <w:szCs w:val="24"/>
              </w:rPr>
            </w:pPr>
            <w:r w:rsidRPr="00A76EBE">
              <w:rPr>
                <w:sz w:val="24"/>
                <w:szCs w:val="24"/>
              </w:rPr>
              <w:lastRenderedPageBreak/>
              <w:t>документа был изъят земельный участок?</w:t>
            </w:r>
          </w:p>
        </w:tc>
        <w:tc>
          <w:tcPr>
            <w:tcW w:w="5922" w:type="dxa"/>
          </w:tcPr>
          <w:p w:rsidR="00E775BD" w:rsidRPr="00A76EBE" w:rsidRDefault="00E775BD" w:rsidP="0046443D">
            <w:pPr>
              <w:rPr>
                <w:sz w:val="24"/>
                <w:szCs w:val="24"/>
              </w:rPr>
            </w:pPr>
            <w:r w:rsidRPr="00A76EBE">
              <w:rPr>
                <w:sz w:val="24"/>
                <w:szCs w:val="24"/>
              </w:rPr>
              <w:lastRenderedPageBreak/>
              <w:t>Соглашение об изъятии земельного участка</w:t>
            </w:r>
          </w:p>
          <w:p w:rsidR="00E775BD" w:rsidRPr="00A76EBE" w:rsidRDefault="00E775BD" w:rsidP="0046443D">
            <w:pPr>
              <w:rPr>
                <w:sz w:val="24"/>
                <w:szCs w:val="24"/>
              </w:rPr>
            </w:pPr>
            <w:r w:rsidRPr="00A76EBE">
              <w:rPr>
                <w:sz w:val="24"/>
                <w:szCs w:val="24"/>
              </w:rPr>
              <w:lastRenderedPageBreak/>
              <w:t>Решение суда, на основании которого изъят земельный участок</w:t>
            </w:r>
          </w:p>
        </w:tc>
      </w:tr>
      <w:tr w:rsidR="00E775BD" w:rsidTr="000C147A">
        <w:tc>
          <w:tcPr>
            <w:tcW w:w="560" w:type="dxa"/>
          </w:tcPr>
          <w:p w:rsidR="00E775BD" w:rsidRPr="00A76EBE" w:rsidRDefault="00E775BD" w:rsidP="0046443D">
            <w:pPr>
              <w:rPr>
                <w:sz w:val="24"/>
                <w:szCs w:val="24"/>
              </w:rPr>
            </w:pPr>
            <w:r w:rsidRPr="00A76EBE">
              <w:rPr>
                <w:sz w:val="24"/>
                <w:szCs w:val="24"/>
              </w:rPr>
              <w:lastRenderedPageBreak/>
              <w:t>36.</w:t>
            </w:r>
          </w:p>
        </w:tc>
        <w:tc>
          <w:tcPr>
            <w:tcW w:w="3376" w:type="dxa"/>
            <w:gridSpan w:val="2"/>
          </w:tcPr>
          <w:p w:rsidR="00E775BD" w:rsidRPr="000C147A" w:rsidRDefault="00E775BD" w:rsidP="000C147A">
            <w:pPr>
              <w:jc w:val="both"/>
              <w:rPr>
                <w:sz w:val="24"/>
                <w:szCs w:val="24"/>
              </w:rPr>
            </w:pPr>
            <w:r w:rsidRPr="000C147A">
              <w:rPr>
                <w:sz w:val="24"/>
                <w:szCs w:val="24"/>
              </w:rPr>
              <w:t>На основании какого документа заявитель осуществляет</w:t>
            </w:r>
          </w:p>
          <w:p w:rsidR="00E775BD" w:rsidRPr="000C147A" w:rsidRDefault="00E775BD" w:rsidP="000C147A">
            <w:pPr>
              <w:jc w:val="both"/>
              <w:rPr>
                <w:sz w:val="24"/>
                <w:szCs w:val="24"/>
              </w:rPr>
            </w:pPr>
            <w:r w:rsidRPr="000C147A">
              <w:rPr>
                <w:sz w:val="24"/>
                <w:szCs w:val="24"/>
              </w:rPr>
              <w:t>недропользование?</w:t>
            </w:r>
          </w:p>
        </w:tc>
        <w:tc>
          <w:tcPr>
            <w:tcW w:w="5922" w:type="dxa"/>
          </w:tcPr>
          <w:p w:rsidR="00E775BD" w:rsidRPr="000C147A" w:rsidRDefault="00E775BD" w:rsidP="000C147A">
            <w:pPr>
              <w:jc w:val="both"/>
              <w:rPr>
                <w:sz w:val="24"/>
                <w:szCs w:val="24"/>
              </w:rPr>
            </w:pPr>
            <w:r w:rsidRPr="000C147A">
              <w:rPr>
                <w:sz w:val="24"/>
                <w:szCs w:val="24"/>
              </w:rPr>
              <w:t>Проектная документация на выполнение работ, связанных с пользованием недрами</w:t>
            </w:r>
            <w:r w:rsidR="000C147A">
              <w:rPr>
                <w:sz w:val="24"/>
                <w:szCs w:val="24"/>
              </w:rPr>
              <w:t>;</w:t>
            </w:r>
          </w:p>
          <w:p w:rsidR="00E775BD" w:rsidRPr="000C147A" w:rsidRDefault="00E775BD" w:rsidP="000C147A">
            <w:pPr>
              <w:jc w:val="both"/>
              <w:rPr>
                <w:sz w:val="24"/>
                <w:szCs w:val="24"/>
              </w:rPr>
            </w:pPr>
            <w:r w:rsidRPr="000C147A">
              <w:rPr>
                <w:sz w:val="24"/>
                <w:szCs w:val="24"/>
              </w:rPr>
              <w:t>Государственное задание, предусматривающее выполнение мероприятий по государственному геологическому изучению недр</w:t>
            </w:r>
            <w:r w:rsidR="000C147A">
              <w:rPr>
                <w:sz w:val="24"/>
                <w:szCs w:val="24"/>
              </w:rPr>
              <w:t>;</w:t>
            </w:r>
          </w:p>
          <w:p w:rsidR="00E775BD" w:rsidRPr="000C147A" w:rsidRDefault="00E775BD" w:rsidP="000C147A">
            <w:pPr>
              <w:jc w:val="both"/>
              <w:rPr>
                <w:sz w:val="24"/>
                <w:szCs w:val="24"/>
              </w:rPr>
            </w:pPr>
            <w:r w:rsidRPr="000C147A">
              <w:rPr>
                <w:sz w:val="24"/>
                <w:szCs w:val="24"/>
              </w:rPr>
              <w:t>Государственный контракт на выполнение работ по</w:t>
            </w:r>
            <w:r w:rsidR="000C147A">
              <w:rPr>
                <w:sz w:val="24"/>
                <w:szCs w:val="24"/>
              </w:rPr>
              <w:t xml:space="preserve"> </w:t>
            </w:r>
            <w:r w:rsidRPr="000C147A">
              <w:rPr>
                <w:sz w:val="24"/>
                <w:szCs w:val="24"/>
              </w:rPr>
              <w:t>геологическому изучению недр</w:t>
            </w:r>
          </w:p>
        </w:tc>
      </w:tr>
      <w:tr w:rsidR="00E775BD" w:rsidTr="000C147A">
        <w:tc>
          <w:tcPr>
            <w:tcW w:w="560" w:type="dxa"/>
          </w:tcPr>
          <w:p w:rsidR="00E775BD" w:rsidRPr="00A76EBE" w:rsidRDefault="00E775BD" w:rsidP="0046443D">
            <w:pPr>
              <w:rPr>
                <w:sz w:val="24"/>
                <w:szCs w:val="24"/>
              </w:rPr>
            </w:pPr>
            <w:r w:rsidRPr="00A76EBE">
              <w:rPr>
                <w:sz w:val="24"/>
                <w:szCs w:val="24"/>
              </w:rPr>
              <w:t>37.</w:t>
            </w:r>
          </w:p>
        </w:tc>
        <w:tc>
          <w:tcPr>
            <w:tcW w:w="3376" w:type="dxa"/>
            <w:gridSpan w:val="2"/>
          </w:tcPr>
          <w:p w:rsidR="00E775BD" w:rsidRPr="000C147A" w:rsidRDefault="00E775BD" w:rsidP="000C147A">
            <w:pPr>
              <w:jc w:val="both"/>
              <w:rPr>
                <w:sz w:val="24"/>
                <w:szCs w:val="24"/>
              </w:rPr>
            </w:pPr>
            <w:r w:rsidRPr="000C147A">
              <w:rPr>
                <w:sz w:val="24"/>
                <w:szCs w:val="24"/>
              </w:rPr>
              <w:t>Какой вид использования</w:t>
            </w:r>
          </w:p>
          <w:p w:rsidR="00E775BD" w:rsidRPr="000C147A" w:rsidRDefault="00E775BD" w:rsidP="000C147A">
            <w:pPr>
              <w:jc w:val="both"/>
              <w:rPr>
                <w:sz w:val="24"/>
                <w:szCs w:val="24"/>
              </w:rPr>
            </w:pPr>
            <w:r w:rsidRPr="000C147A">
              <w:rPr>
                <w:sz w:val="24"/>
                <w:szCs w:val="24"/>
              </w:rPr>
              <w:t>наемного дома планируется осуществлять?</w:t>
            </w:r>
          </w:p>
        </w:tc>
        <w:tc>
          <w:tcPr>
            <w:tcW w:w="5922" w:type="dxa"/>
          </w:tcPr>
          <w:p w:rsidR="00E775BD" w:rsidRPr="000C147A" w:rsidRDefault="00E775BD" w:rsidP="000C147A">
            <w:pPr>
              <w:jc w:val="both"/>
              <w:rPr>
                <w:sz w:val="24"/>
                <w:szCs w:val="24"/>
              </w:rPr>
            </w:pPr>
            <w:r w:rsidRPr="000C147A">
              <w:rPr>
                <w:sz w:val="24"/>
                <w:szCs w:val="24"/>
              </w:rPr>
              <w:t>Коммерческое использование</w:t>
            </w:r>
            <w:r w:rsidR="000C147A">
              <w:rPr>
                <w:sz w:val="24"/>
                <w:szCs w:val="24"/>
              </w:rPr>
              <w:t>;</w:t>
            </w:r>
          </w:p>
          <w:p w:rsidR="00E775BD" w:rsidRPr="000C147A" w:rsidRDefault="00E775BD" w:rsidP="000C147A">
            <w:pPr>
              <w:jc w:val="both"/>
              <w:rPr>
                <w:sz w:val="24"/>
                <w:szCs w:val="24"/>
              </w:rPr>
            </w:pPr>
            <w:r w:rsidRPr="000C147A">
              <w:rPr>
                <w:sz w:val="24"/>
                <w:szCs w:val="24"/>
              </w:rPr>
              <w:t>Социальное использование</w:t>
            </w:r>
          </w:p>
        </w:tc>
      </w:tr>
      <w:tr w:rsidR="00E775BD" w:rsidTr="000C147A">
        <w:tc>
          <w:tcPr>
            <w:tcW w:w="560" w:type="dxa"/>
          </w:tcPr>
          <w:p w:rsidR="00E775BD" w:rsidRPr="00A76EBE" w:rsidRDefault="00E775BD" w:rsidP="0046443D">
            <w:pPr>
              <w:rPr>
                <w:sz w:val="24"/>
                <w:szCs w:val="24"/>
              </w:rPr>
            </w:pPr>
            <w:r w:rsidRPr="00A76EBE">
              <w:rPr>
                <w:sz w:val="24"/>
                <w:szCs w:val="24"/>
              </w:rPr>
              <w:t>38.</w:t>
            </w:r>
          </w:p>
        </w:tc>
        <w:tc>
          <w:tcPr>
            <w:tcW w:w="3376" w:type="dxa"/>
            <w:gridSpan w:val="2"/>
          </w:tcPr>
          <w:p w:rsidR="00E775BD" w:rsidRPr="000C147A" w:rsidRDefault="00E775BD" w:rsidP="000C147A">
            <w:pPr>
              <w:jc w:val="both"/>
              <w:rPr>
                <w:sz w:val="24"/>
                <w:szCs w:val="24"/>
              </w:rPr>
            </w:pPr>
            <w:r w:rsidRPr="000C147A">
              <w:rPr>
                <w:sz w:val="24"/>
                <w:szCs w:val="24"/>
              </w:rPr>
              <w:t>На основании какого документа осуществляется добычу (вылов) водных</w:t>
            </w:r>
          </w:p>
          <w:p w:rsidR="00E775BD" w:rsidRPr="000C147A" w:rsidRDefault="00E775BD" w:rsidP="000C147A">
            <w:pPr>
              <w:jc w:val="both"/>
              <w:rPr>
                <w:sz w:val="24"/>
                <w:szCs w:val="24"/>
              </w:rPr>
            </w:pPr>
            <w:r w:rsidRPr="000C147A">
              <w:rPr>
                <w:sz w:val="24"/>
                <w:szCs w:val="24"/>
              </w:rPr>
              <w:t>биологических ресурсов?</w:t>
            </w:r>
          </w:p>
        </w:tc>
        <w:tc>
          <w:tcPr>
            <w:tcW w:w="5922" w:type="dxa"/>
          </w:tcPr>
          <w:p w:rsidR="00E775BD" w:rsidRPr="000C147A" w:rsidRDefault="00E775BD" w:rsidP="000C147A">
            <w:pPr>
              <w:jc w:val="both"/>
              <w:rPr>
                <w:sz w:val="24"/>
                <w:szCs w:val="24"/>
              </w:rPr>
            </w:pPr>
            <w:r w:rsidRPr="000C147A">
              <w:rPr>
                <w:sz w:val="24"/>
                <w:szCs w:val="24"/>
              </w:rPr>
              <w:t>Решение о предоставлении в пользование водных биологических ресурсов</w:t>
            </w:r>
            <w:r w:rsidR="000C147A">
              <w:rPr>
                <w:sz w:val="24"/>
                <w:szCs w:val="24"/>
              </w:rPr>
              <w:t>;</w:t>
            </w:r>
          </w:p>
          <w:p w:rsidR="00E775BD" w:rsidRPr="000C147A" w:rsidRDefault="00E775BD" w:rsidP="000C147A">
            <w:pPr>
              <w:jc w:val="both"/>
              <w:rPr>
                <w:sz w:val="24"/>
                <w:szCs w:val="24"/>
              </w:rPr>
            </w:pPr>
            <w:r w:rsidRPr="000C147A">
              <w:rPr>
                <w:sz w:val="24"/>
                <w:szCs w:val="24"/>
              </w:rPr>
              <w:t>Договор о предоставлении рыбопромыслового участка</w:t>
            </w:r>
            <w:r w:rsidR="000C147A">
              <w:rPr>
                <w:sz w:val="24"/>
                <w:szCs w:val="24"/>
              </w:rPr>
              <w:t>;</w:t>
            </w:r>
          </w:p>
          <w:p w:rsidR="00E775BD" w:rsidRPr="000C147A" w:rsidRDefault="00E775BD" w:rsidP="000C147A">
            <w:pPr>
              <w:jc w:val="both"/>
              <w:rPr>
                <w:sz w:val="24"/>
                <w:szCs w:val="24"/>
              </w:rPr>
            </w:pPr>
            <w:r w:rsidRPr="000C147A">
              <w:rPr>
                <w:sz w:val="24"/>
                <w:szCs w:val="24"/>
              </w:rPr>
              <w:t>Договор пользования водными биологическими ресурсами</w:t>
            </w:r>
          </w:p>
        </w:tc>
      </w:tr>
      <w:tr w:rsidR="00E775BD" w:rsidTr="000C147A">
        <w:tc>
          <w:tcPr>
            <w:tcW w:w="560" w:type="dxa"/>
          </w:tcPr>
          <w:p w:rsidR="00E775BD" w:rsidRPr="00A76EBE" w:rsidRDefault="00E775BD" w:rsidP="0046443D">
            <w:pPr>
              <w:rPr>
                <w:sz w:val="24"/>
                <w:szCs w:val="24"/>
              </w:rPr>
            </w:pPr>
            <w:r w:rsidRPr="00A76EBE">
              <w:rPr>
                <w:sz w:val="24"/>
                <w:szCs w:val="24"/>
              </w:rPr>
              <w:t>39.</w:t>
            </w:r>
          </w:p>
        </w:tc>
        <w:tc>
          <w:tcPr>
            <w:tcW w:w="3376" w:type="dxa"/>
            <w:gridSpan w:val="2"/>
          </w:tcPr>
          <w:p w:rsidR="00E775BD" w:rsidRPr="000C147A" w:rsidRDefault="00E775BD" w:rsidP="000C147A">
            <w:pPr>
              <w:jc w:val="both"/>
              <w:rPr>
                <w:sz w:val="24"/>
                <w:szCs w:val="24"/>
              </w:rPr>
            </w:pPr>
            <w:r w:rsidRPr="000C147A">
              <w:rPr>
                <w:sz w:val="24"/>
                <w:szCs w:val="24"/>
              </w:rPr>
              <w:t>На основании какого документа заявитель обращается за получением</w:t>
            </w:r>
          </w:p>
          <w:p w:rsidR="00E775BD" w:rsidRPr="000C147A" w:rsidRDefault="00E775BD" w:rsidP="000C147A">
            <w:pPr>
              <w:jc w:val="both"/>
              <w:rPr>
                <w:sz w:val="24"/>
                <w:szCs w:val="24"/>
              </w:rPr>
            </w:pPr>
            <w:r w:rsidRPr="000C147A">
              <w:rPr>
                <w:sz w:val="24"/>
                <w:szCs w:val="24"/>
              </w:rPr>
              <w:t>участка?</w:t>
            </w:r>
          </w:p>
        </w:tc>
        <w:tc>
          <w:tcPr>
            <w:tcW w:w="5922" w:type="dxa"/>
          </w:tcPr>
          <w:p w:rsidR="00E775BD" w:rsidRPr="000C147A" w:rsidRDefault="00E775BD" w:rsidP="000C147A">
            <w:pPr>
              <w:jc w:val="both"/>
              <w:rPr>
                <w:sz w:val="24"/>
                <w:szCs w:val="24"/>
              </w:rPr>
            </w:pPr>
            <w:r w:rsidRPr="000C147A">
              <w:rPr>
                <w:sz w:val="24"/>
                <w:szCs w:val="24"/>
              </w:rPr>
              <w:t>Указ Президента Российской Федерации</w:t>
            </w:r>
            <w:r w:rsidR="000C147A">
              <w:rPr>
                <w:sz w:val="24"/>
                <w:szCs w:val="24"/>
              </w:rPr>
              <w:t>;</w:t>
            </w:r>
          </w:p>
          <w:p w:rsidR="00E775BD" w:rsidRPr="000C147A" w:rsidRDefault="00E775BD" w:rsidP="000C147A">
            <w:pPr>
              <w:jc w:val="both"/>
              <w:rPr>
                <w:sz w:val="24"/>
                <w:szCs w:val="24"/>
              </w:rPr>
            </w:pPr>
            <w:r w:rsidRPr="000C147A">
              <w:rPr>
                <w:sz w:val="24"/>
                <w:szCs w:val="24"/>
              </w:rPr>
              <w:t>Распоряжение Президента Российской Федерации</w:t>
            </w:r>
          </w:p>
        </w:tc>
      </w:tr>
      <w:tr w:rsidR="00E775BD" w:rsidTr="000C147A">
        <w:tc>
          <w:tcPr>
            <w:tcW w:w="560" w:type="dxa"/>
          </w:tcPr>
          <w:p w:rsidR="00E775BD" w:rsidRPr="00A76EBE" w:rsidRDefault="00E775BD" w:rsidP="0046443D">
            <w:pPr>
              <w:rPr>
                <w:sz w:val="24"/>
                <w:szCs w:val="24"/>
              </w:rPr>
            </w:pPr>
            <w:r w:rsidRPr="00A76EBE">
              <w:rPr>
                <w:sz w:val="24"/>
                <w:szCs w:val="24"/>
              </w:rPr>
              <w:t>40.</w:t>
            </w:r>
          </w:p>
        </w:tc>
        <w:tc>
          <w:tcPr>
            <w:tcW w:w="3376" w:type="dxa"/>
            <w:gridSpan w:val="2"/>
          </w:tcPr>
          <w:p w:rsidR="00E775BD" w:rsidRPr="000C147A" w:rsidRDefault="00E775BD" w:rsidP="000C147A">
            <w:pPr>
              <w:jc w:val="both"/>
              <w:rPr>
                <w:sz w:val="24"/>
                <w:szCs w:val="24"/>
              </w:rPr>
            </w:pPr>
            <w:r w:rsidRPr="000C147A">
              <w:rPr>
                <w:sz w:val="24"/>
                <w:szCs w:val="24"/>
              </w:rPr>
              <w:t>К какой категории</w:t>
            </w:r>
          </w:p>
          <w:p w:rsidR="00E775BD" w:rsidRPr="000C147A" w:rsidRDefault="00E775BD" w:rsidP="000C147A">
            <w:pPr>
              <w:jc w:val="both"/>
              <w:rPr>
                <w:sz w:val="24"/>
                <w:szCs w:val="24"/>
              </w:rPr>
            </w:pPr>
            <w:r w:rsidRPr="000C147A">
              <w:rPr>
                <w:sz w:val="24"/>
                <w:szCs w:val="24"/>
              </w:rPr>
              <w:t>относится заявитель</w:t>
            </w:r>
          </w:p>
          <w:p w:rsidR="00E775BD" w:rsidRPr="000C147A" w:rsidRDefault="00E775BD" w:rsidP="000C147A">
            <w:pPr>
              <w:jc w:val="both"/>
              <w:rPr>
                <w:sz w:val="24"/>
                <w:szCs w:val="24"/>
              </w:rPr>
            </w:pPr>
            <w:r w:rsidRPr="000C147A">
              <w:rPr>
                <w:sz w:val="24"/>
                <w:szCs w:val="24"/>
              </w:rPr>
              <w:t>(иностранное юридическое</w:t>
            </w:r>
          </w:p>
          <w:p w:rsidR="00E775BD" w:rsidRPr="000C147A" w:rsidRDefault="00E775BD" w:rsidP="000C147A">
            <w:pPr>
              <w:jc w:val="both"/>
              <w:rPr>
                <w:sz w:val="24"/>
                <w:szCs w:val="24"/>
              </w:rPr>
            </w:pPr>
            <w:r w:rsidRPr="000C147A">
              <w:rPr>
                <w:sz w:val="24"/>
                <w:szCs w:val="24"/>
              </w:rPr>
              <w:t>лицо)?</w:t>
            </w:r>
          </w:p>
        </w:tc>
        <w:tc>
          <w:tcPr>
            <w:tcW w:w="5922" w:type="dxa"/>
          </w:tcPr>
          <w:p w:rsidR="000C147A" w:rsidRDefault="00E775BD" w:rsidP="000C147A">
            <w:pPr>
              <w:jc w:val="both"/>
              <w:rPr>
                <w:sz w:val="24"/>
                <w:szCs w:val="24"/>
              </w:rPr>
            </w:pPr>
            <w:r w:rsidRPr="000C147A">
              <w:rPr>
                <w:sz w:val="24"/>
                <w:szCs w:val="24"/>
              </w:rPr>
              <w:t>Арендатор земельного участка</w:t>
            </w:r>
            <w:r w:rsidR="000C147A">
              <w:rPr>
                <w:sz w:val="24"/>
                <w:szCs w:val="24"/>
              </w:rPr>
              <w:t>;</w:t>
            </w:r>
          </w:p>
          <w:p w:rsidR="000C147A" w:rsidRDefault="00E775BD" w:rsidP="000C147A">
            <w:pPr>
              <w:jc w:val="both"/>
              <w:rPr>
                <w:sz w:val="24"/>
                <w:szCs w:val="24"/>
              </w:rPr>
            </w:pPr>
            <w:r w:rsidRPr="000C147A">
              <w:rPr>
                <w:sz w:val="24"/>
                <w:szCs w:val="24"/>
              </w:rPr>
              <w:t>Лицо, с которым заключен договор о развитии</w:t>
            </w:r>
            <w:r w:rsidR="000C147A">
              <w:rPr>
                <w:sz w:val="24"/>
                <w:szCs w:val="24"/>
              </w:rPr>
              <w:t xml:space="preserve"> </w:t>
            </w:r>
            <w:r w:rsidRPr="000C147A">
              <w:rPr>
                <w:sz w:val="24"/>
                <w:szCs w:val="24"/>
              </w:rPr>
              <w:t>застроенной территории</w:t>
            </w:r>
            <w:r w:rsidR="000C147A">
              <w:rPr>
                <w:sz w:val="24"/>
                <w:szCs w:val="24"/>
              </w:rPr>
              <w:t>;</w:t>
            </w:r>
          </w:p>
          <w:p w:rsidR="00E775BD" w:rsidRPr="000C147A" w:rsidRDefault="00E775BD" w:rsidP="000C147A">
            <w:pPr>
              <w:jc w:val="both"/>
              <w:rPr>
                <w:sz w:val="24"/>
                <w:szCs w:val="24"/>
              </w:rPr>
            </w:pPr>
            <w:r w:rsidRPr="000C147A">
              <w:rPr>
                <w:sz w:val="24"/>
                <w:szCs w:val="24"/>
              </w:rPr>
              <w:t>Собственник или пользователь здания, сооружения,</w:t>
            </w:r>
            <w:r w:rsidR="000C147A">
              <w:rPr>
                <w:sz w:val="24"/>
                <w:szCs w:val="24"/>
              </w:rPr>
              <w:t xml:space="preserve"> </w:t>
            </w:r>
            <w:r w:rsidRPr="000C147A">
              <w:rPr>
                <w:sz w:val="24"/>
                <w:szCs w:val="24"/>
              </w:rPr>
              <w:t>помещений в них</w:t>
            </w:r>
            <w:r w:rsidR="000C147A">
              <w:rPr>
                <w:sz w:val="24"/>
                <w:szCs w:val="24"/>
              </w:rPr>
              <w:t>;</w:t>
            </w:r>
          </w:p>
          <w:p w:rsidR="00E775BD" w:rsidRPr="000C147A" w:rsidRDefault="00E775BD" w:rsidP="000C147A">
            <w:pPr>
              <w:jc w:val="both"/>
              <w:rPr>
                <w:sz w:val="24"/>
                <w:szCs w:val="24"/>
              </w:rPr>
            </w:pPr>
            <w:r w:rsidRPr="000C147A">
              <w:rPr>
                <w:sz w:val="24"/>
                <w:szCs w:val="24"/>
              </w:rPr>
              <w:t>Собственник объекта незавершенного</w:t>
            </w:r>
            <w:r w:rsidR="000C147A">
              <w:rPr>
                <w:sz w:val="24"/>
                <w:szCs w:val="24"/>
              </w:rPr>
              <w:t xml:space="preserve"> </w:t>
            </w:r>
            <w:r w:rsidRPr="000C147A">
              <w:rPr>
                <w:sz w:val="24"/>
                <w:szCs w:val="24"/>
              </w:rPr>
              <w:t>строительства</w:t>
            </w:r>
            <w:r w:rsidR="000C147A">
              <w:rPr>
                <w:sz w:val="24"/>
                <w:szCs w:val="24"/>
              </w:rPr>
              <w:t>;</w:t>
            </w:r>
          </w:p>
          <w:p w:rsidR="00E775BD" w:rsidRPr="000C147A" w:rsidRDefault="00E775BD" w:rsidP="000C147A">
            <w:pPr>
              <w:jc w:val="both"/>
              <w:rPr>
                <w:sz w:val="24"/>
                <w:szCs w:val="24"/>
              </w:rPr>
            </w:pPr>
            <w:r w:rsidRPr="000C147A">
              <w:rPr>
                <w:sz w:val="24"/>
                <w:szCs w:val="24"/>
              </w:rPr>
              <w:t>Лицо, испрашивающее участок для размещения</w:t>
            </w:r>
            <w:r w:rsidR="000C147A">
              <w:rPr>
                <w:sz w:val="24"/>
                <w:szCs w:val="24"/>
              </w:rPr>
              <w:t xml:space="preserve"> </w:t>
            </w:r>
            <w:r w:rsidRPr="000C147A">
              <w:rPr>
                <w:sz w:val="24"/>
                <w:szCs w:val="24"/>
              </w:rPr>
              <w:t>объектов инженерно-технического обеспечения</w:t>
            </w:r>
            <w:r w:rsidR="000C147A">
              <w:rPr>
                <w:sz w:val="24"/>
                <w:szCs w:val="24"/>
              </w:rPr>
              <w:t>;</w:t>
            </w:r>
          </w:p>
          <w:p w:rsidR="00E775BD" w:rsidRPr="000C147A" w:rsidRDefault="00E775BD" w:rsidP="000C147A">
            <w:pPr>
              <w:jc w:val="both"/>
              <w:rPr>
                <w:sz w:val="24"/>
                <w:szCs w:val="24"/>
              </w:rPr>
            </w:pPr>
            <w:r w:rsidRPr="000C147A">
              <w:rPr>
                <w:sz w:val="24"/>
                <w:szCs w:val="24"/>
              </w:rPr>
              <w:t>Лицо, с которым заключен договор о комплексном</w:t>
            </w:r>
            <w:r w:rsidR="000C147A">
              <w:rPr>
                <w:sz w:val="24"/>
                <w:szCs w:val="24"/>
              </w:rPr>
              <w:t xml:space="preserve"> </w:t>
            </w:r>
            <w:r w:rsidRPr="000C147A">
              <w:rPr>
                <w:sz w:val="24"/>
                <w:szCs w:val="24"/>
              </w:rPr>
              <w:t>развитии территории</w:t>
            </w:r>
            <w:r w:rsidR="000C147A">
              <w:rPr>
                <w:sz w:val="24"/>
                <w:szCs w:val="24"/>
              </w:rPr>
              <w:t>;</w:t>
            </w:r>
          </w:p>
          <w:p w:rsidR="00E775BD" w:rsidRPr="000C147A" w:rsidRDefault="00E775BD" w:rsidP="000C147A">
            <w:pPr>
              <w:jc w:val="both"/>
              <w:rPr>
                <w:sz w:val="24"/>
                <w:szCs w:val="24"/>
              </w:rPr>
            </w:pPr>
            <w:r w:rsidRPr="000C147A">
              <w:rPr>
                <w:sz w:val="24"/>
                <w:szCs w:val="24"/>
              </w:rPr>
              <w:t>Лицо, испрашивающее участок для размещения</w:t>
            </w:r>
            <w:r w:rsidR="000C147A">
              <w:rPr>
                <w:sz w:val="24"/>
                <w:szCs w:val="24"/>
              </w:rPr>
              <w:t xml:space="preserve"> </w:t>
            </w:r>
            <w:r w:rsidRPr="000C147A">
              <w:rPr>
                <w:sz w:val="24"/>
                <w:szCs w:val="24"/>
              </w:rPr>
              <w:t>социальных объектов</w:t>
            </w:r>
            <w:r w:rsidR="000C147A">
              <w:rPr>
                <w:sz w:val="24"/>
                <w:szCs w:val="24"/>
              </w:rPr>
              <w:t>;</w:t>
            </w:r>
          </w:p>
          <w:p w:rsidR="00E775BD" w:rsidRPr="000C147A" w:rsidRDefault="00E775BD" w:rsidP="000C147A">
            <w:pPr>
              <w:jc w:val="both"/>
              <w:rPr>
                <w:sz w:val="24"/>
                <w:szCs w:val="24"/>
              </w:rPr>
            </w:pPr>
            <w:r w:rsidRPr="000C147A">
              <w:rPr>
                <w:sz w:val="24"/>
                <w:szCs w:val="24"/>
              </w:rPr>
              <w:t>Лицо, испрашивающее участок для выполнения</w:t>
            </w:r>
            <w:r w:rsidR="000C147A">
              <w:rPr>
                <w:sz w:val="24"/>
                <w:szCs w:val="24"/>
              </w:rPr>
              <w:t xml:space="preserve"> </w:t>
            </w:r>
            <w:r w:rsidRPr="000C147A">
              <w:rPr>
                <w:sz w:val="24"/>
                <w:szCs w:val="24"/>
              </w:rPr>
              <w:t>международных обязательств</w:t>
            </w:r>
            <w:r w:rsidR="000C147A">
              <w:rPr>
                <w:sz w:val="24"/>
                <w:szCs w:val="24"/>
              </w:rPr>
              <w:t>;</w:t>
            </w:r>
          </w:p>
          <w:p w:rsidR="00E775BD" w:rsidRPr="000C147A" w:rsidRDefault="00E775BD" w:rsidP="000C147A">
            <w:pPr>
              <w:jc w:val="both"/>
              <w:rPr>
                <w:sz w:val="24"/>
                <w:szCs w:val="24"/>
              </w:rPr>
            </w:pPr>
            <w:r w:rsidRPr="000C147A">
              <w:rPr>
                <w:sz w:val="24"/>
                <w:szCs w:val="24"/>
              </w:rPr>
              <w:t>Лицо, у которого изъят арендованный участок</w:t>
            </w:r>
            <w:r w:rsidR="000C147A">
              <w:rPr>
                <w:sz w:val="24"/>
                <w:szCs w:val="24"/>
              </w:rPr>
              <w:t>;</w:t>
            </w:r>
          </w:p>
          <w:p w:rsidR="00E775BD" w:rsidRPr="000C147A" w:rsidRDefault="00E775BD" w:rsidP="000C147A">
            <w:pPr>
              <w:jc w:val="both"/>
              <w:rPr>
                <w:sz w:val="24"/>
                <w:szCs w:val="24"/>
              </w:rPr>
            </w:pPr>
            <w:r w:rsidRPr="000C147A">
              <w:rPr>
                <w:sz w:val="24"/>
                <w:szCs w:val="24"/>
              </w:rPr>
              <w:t>Лицо, имеющее право на приобретение в</w:t>
            </w:r>
            <w:r w:rsidR="000C147A">
              <w:rPr>
                <w:sz w:val="24"/>
                <w:szCs w:val="24"/>
              </w:rPr>
              <w:t xml:space="preserve"> </w:t>
            </w:r>
            <w:r w:rsidRPr="000C147A">
              <w:rPr>
                <w:sz w:val="24"/>
                <w:szCs w:val="24"/>
              </w:rPr>
              <w:t>собственность участка без торгов</w:t>
            </w:r>
            <w:r w:rsidR="000C147A">
              <w:rPr>
                <w:sz w:val="24"/>
                <w:szCs w:val="24"/>
              </w:rPr>
              <w:t>;</w:t>
            </w:r>
          </w:p>
          <w:p w:rsidR="00E775BD" w:rsidRPr="000C147A" w:rsidRDefault="00E775BD" w:rsidP="000C147A">
            <w:pPr>
              <w:jc w:val="both"/>
              <w:rPr>
                <w:sz w:val="24"/>
                <w:szCs w:val="24"/>
              </w:rPr>
            </w:pPr>
            <w:r w:rsidRPr="000C147A">
              <w:rPr>
                <w:sz w:val="24"/>
                <w:szCs w:val="24"/>
              </w:rPr>
              <w:t>Недропользователь</w:t>
            </w:r>
            <w:r w:rsidR="000C147A">
              <w:rPr>
                <w:sz w:val="24"/>
                <w:szCs w:val="24"/>
              </w:rPr>
              <w:t>;</w:t>
            </w:r>
          </w:p>
          <w:p w:rsidR="00E775BD" w:rsidRPr="000C147A" w:rsidRDefault="00E775BD" w:rsidP="000C147A">
            <w:pPr>
              <w:jc w:val="both"/>
              <w:rPr>
                <w:sz w:val="24"/>
                <w:szCs w:val="24"/>
              </w:rPr>
            </w:pPr>
            <w:r w:rsidRPr="000C147A">
              <w:rPr>
                <w:sz w:val="24"/>
                <w:szCs w:val="24"/>
              </w:rPr>
              <w:t>Резидент особой экономической зоны</w:t>
            </w:r>
            <w:r w:rsidR="000C147A">
              <w:rPr>
                <w:sz w:val="24"/>
                <w:szCs w:val="24"/>
              </w:rPr>
              <w:t>;</w:t>
            </w:r>
          </w:p>
          <w:p w:rsidR="00E775BD" w:rsidRPr="000C147A" w:rsidRDefault="00E775BD" w:rsidP="000C147A">
            <w:pPr>
              <w:jc w:val="both"/>
              <w:rPr>
                <w:sz w:val="24"/>
                <w:szCs w:val="24"/>
              </w:rPr>
            </w:pPr>
            <w:r w:rsidRPr="000C147A">
              <w:rPr>
                <w:sz w:val="24"/>
                <w:szCs w:val="24"/>
              </w:rPr>
              <w:t>Лицо, с которым заключено соглашение о</w:t>
            </w:r>
            <w:r w:rsidR="000C147A">
              <w:rPr>
                <w:sz w:val="24"/>
                <w:szCs w:val="24"/>
              </w:rPr>
              <w:t xml:space="preserve"> </w:t>
            </w:r>
            <w:r w:rsidRPr="000C147A">
              <w:rPr>
                <w:sz w:val="24"/>
                <w:szCs w:val="24"/>
              </w:rPr>
              <w:t>взаимодействии в сфере развития инфраструктуры</w:t>
            </w:r>
          </w:p>
          <w:p w:rsidR="00E775BD" w:rsidRPr="000C147A" w:rsidRDefault="00E775BD" w:rsidP="000C147A">
            <w:pPr>
              <w:jc w:val="both"/>
              <w:rPr>
                <w:sz w:val="24"/>
                <w:szCs w:val="24"/>
              </w:rPr>
            </w:pPr>
            <w:r w:rsidRPr="000C147A">
              <w:rPr>
                <w:sz w:val="24"/>
                <w:szCs w:val="24"/>
              </w:rPr>
              <w:t>особой экономической зоны</w:t>
            </w:r>
            <w:r w:rsidR="000C147A">
              <w:rPr>
                <w:sz w:val="24"/>
                <w:szCs w:val="24"/>
              </w:rPr>
              <w:t>;</w:t>
            </w:r>
          </w:p>
          <w:p w:rsidR="00E775BD" w:rsidRPr="000C147A" w:rsidRDefault="00E775BD" w:rsidP="000C147A">
            <w:pPr>
              <w:jc w:val="both"/>
              <w:rPr>
                <w:sz w:val="24"/>
                <w:szCs w:val="24"/>
              </w:rPr>
            </w:pPr>
            <w:r w:rsidRPr="000C147A">
              <w:rPr>
                <w:sz w:val="24"/>
                <w:szCs w:val="24"/>
              </w:rPr>
              <w:t>Лицо, с которым заключено концессионное</w:t>
            </w:r>
            <w:r w:rsidR="000C147A">
              <w:rPr>
                <w:sz w:val="24"/>
                <w:szCs w:val="24"/>
              </w:rPr>
              <w:t xml:space="preserve"> </w:t>
            </w:r>
            <w:r w:rsidRPr="000C147A">
              <w:rPr>
                <w:sz w:val="24"/>
                <w:szCs w:val="24"/>
              </w:rPr>
              <w:t>соглашение</w:t>
            </w:r>
            <w:r w:rsidR="000C147A">
              <w:rPr>
                <w:sz w:val="24"/>
                <w:szCs w:val="24"/>
              </w:rPr>
              <w:t>;</w:t>
            </w:r>
          </w:p>
          <w:p w:rsidR="00E775BD" w:rsidRPr="000C147A" w:rsidRDefault="00E775BD" w:rsidP="000C147A">
            <w:pPr>
              <w:jc w:val="both"/>
              <w:rPr>
                <w:sz w:val="24"/>
                <w:szCs w:val="24"/>
              </w:rPr>
            </w:pPr>
            <w:r w:rsidRPr="000C147A">
              <w:rPr>
                <w:sz w:val="24"/>
                <w:szCs w:val="24"/>
              </w:rPr>
              <w:t>Лицо, заключившее договор об освоении</w:t>
            </w:r>
            <w:r w:rsidR="000C147A">
              <w:rPr>
                <w:sz w:val="24"/>
                <w:szCs w:val="24"/>
              </w:rPr>
              <w:t xml:space="preserve"> </w:t>
            </w:r>
            <w:r w:rsidRPr="000C147A">
              <w:rPr>
                <w:sz w:val="24"/>
                <w:szCs w:val="24"/>
              </w:rPr>
              <w:t>территории в целях строительства и эксплуатации</w:t>
            </w:r>
            <w:r w:rsidR="000C147A">
              <w:rPr>
                <w:sz w:val="24"/>
                <w:szCs w:val="24"/>
              </w:rPr>
              <w:t xml:space="preserve"> </w:t>
            </w:r>
            <w:r w:rsidRPr="000C147A">
              <w:rPr>
                <w:sz w:val="24"/>
                <w:szCs w:val="24"/>
              </w:rPr>
              <w:t>наемного дома</w:t>
            </w:r>
            <w:r w:rsidR="000C147A">
              <w:rPr>
                <w:sz w:val="24"/>
                <w:szCs w:val="24"/>
              </w:rPr>
              <w:t>;</w:t>
            </w:r>
          </w:p>
          <w:p w:rsidR="00E775BD" w:rsidRPr="000C147A" w:rsidRDefault="00E775BD" w:rsidP="000C147A">
            <w:pPr>
              <w:jc w:val="both"/>
              <w:rPr>
                <w:sz w:val="24"/>
                <w:szCs w:val="24"/>
              </w:rPr>
            </w:pPr>
            <w:r w:rsidRPr="000C147A">
              <w:rPr>
                <w:sz w:val="24"/>
                <w:szCs w:val="24"/>
              </w:rPr>
              <w:t>Лицо, с которым заключен специальный</w:t>
            </w:r>
            <w:r w:rsidR="000C147A">
              <w:rPr>
                <w:sz w:val="24"/>
                <w:szCs w:val="24"/>
              </w:rPr>
              <w:t xml:space="preserve"> </w:t>
            </w:r>
            <w:r w:rsidRPr="000C147A">
              <w:rPr>
                <w:sz w:val="24"/>
                <w:szCs w:val="24"/>
              </w:rPr>
              <w:t>инвестиционный контракт</w:t>
            </w:r>
            <w:r w:rsidR="000C147A">
              <w:rPr>
                <w:sz w:val="24"/>
                <w:szCs w:val="24"/>
              </w:rPr>
              <w:t>;</w:t>
            </w:r>
          </w:p>
          <w:p w:rsidR="00E775BD" w:rsidRPr="000C147A" w:rsidRDefault="00E775BD" w:rsidP="000C147A">
            <w:pPr>
              <w:jc w:val="both"/>
              <w:rPr>
                <w:sz w:val="24"/>
                <w:szCs w:val="24"/>
              </w:rPr>
            </w:pPr>
            <w:r w:rsidRPr="000C147A">
              <w:rPr>
                <w:sz w:val="24"/>
                <w:szCs w:val="24"/>
              </w:rPr>
              <w:t>Лицо, с которым заключено охотхозяйственное</w:t>
            </w:r>
            <w:r w:rsidR="000C147A">
              <w:rPr>
                <w:sz w:val="24"/>
                <w:szCs w:val="24"/>
              </w:rPr>
              <w:t xml:space="preserve"> </w:t>
            </w:r>
            <w:r w:rsidRPr="000C147A">
              <w:rPr>
                <w:sz w:val="24"/>
                <w:szCs w:val="24"/>
              </w:rPr>
              <w:t>соглашение</w:t>
            </w:r>
            <w:r w:rsidR="000C147A">
              <w:rPr>
                <w:sz w:val="24"/>
                <w:szCs w:val="24"/>
              </w:rPr>
              <w:t>;</w:t>
            </w:r>
          </w:p>
          <w:p w:rsidR="00E775BD" w:rsidRPr="000C147A" w:rsidRDefault="00E775BD" w:rsidP="000C147A">
            <w:pPr>
              <w:jc w:val="both"/>
              <w:rPr>
                <w:sz w:val="24"/>
                <w:szCs w:val="24"/>
              </w:rPr>
            </w:pPr>
            <w:r w:rsidRPr="000C147A">
              <w:rPr>
                <w:sz w:val="24"/>
                <w:szCs w:val="24"/>
              </w:rPr>
              <w:t>Лицо, испрашивающее участок для размещения</w:t>
            </w:r>
            <w:r w:rsidR="000C147A">
              <w:rPr>
                <w:sz w:val="24"/>
                <w:szCs w:val="24"/>
              </w:rPr>
              <w:t xml:space="preserve"> </w:t>
            </w:r>
            <w:r w:rsidRPr="000C147A">
              <w:rPr>
                <w:sz w:val="24"/>
                <w:szCs w:val="24"/>
              </w:rPr>
              <w:lastRenderedPageBreak/>
              <w:t>водохранилища или гидротехнического сооружения</w:t>
            </w:r>
            <w:r w:rsidR="000C147A">
              <w:rPr>
                <w:sz w:val="24"/>
                <w:szCs w:val="24"/>
              </w:rPr>
              <w:t>;</w:t>
            </w:r>
          </w:p>
          <w:p w:rsidR="00E775BD" w:rsidRPr="000C147A" w:rsidRDefault="00E775BD" w:rsidP="000C147A">
            <w:pPr>
              <w:jc w:val="both"/>
              <w:rPr>
                <w:sz w:val="24"/>
                <w:szCs w:val="24"/>
              </w:rPr>
            </w:pPr>
            <w:r w:rsidRPr="000C147A">
              <w:rPr>
                <w:sz w:val="24"/>
                <w:szCs w:val="24"/>
              </w:rPr>
              <w:t>Резидент зоны территориального развития,</w:t>
            </w:r>
            <w:r w:rsidR="000C147A">
              <w:rPr>
                <w:sz w:val="24"/>
                <w:szCs w:val="24"/>
              </w:rPr>
              <w:t xml:space="preserve"> </w:t>
            </w:r>
            <w:r w:rsidRPr="000C147A">
              <w:rPr>
                <w:sz w:val="24"/>
                <w:szCs w:val="24"/>
              </w:rPr>
              <w:t>включенный в реестр резидентов такой зоны</w:t>
            </w:r>
            <w:r w:rsidR="000C147A">
              <w:rPr>
                <w:sz w:val="24"/>
                <w:szCs w:val="24"/>
              </w:rPr>
              <w:t>;</w:t>
            </w:r>
          </w:p>
          <w:p w:rsidR="00E775BD" w:rsidRPr="000C147A" w:rsidRDefault="00E775BD" w:rsidP="000C147A">
            <w:pPr>
              <w:jc w:val="both"/>
              <w:rPr>
                <w:sz w:val="24"/>
                <w:szCs w:val="24"/>
              </w:rPr>
            </w:pPr>
            <w:r w:rsidRPr="000C147A">
              <w:rPr>
                <w:sz w:val="24"/>
                <w:szCs w:val="24"/>
              </w:rPr>
              <w:t>Лицо, имеющее право на добычу (вылов) водных</w:t>
            </w:r>
            <w:r w:rsidR="000C147A">
              <w:rPr>
                <w:sz w:val="24"/>
                <w:szCs w:val="24"/>
              </w:rPr>
              <w:t xml:space="preserve"> </w:t>
            </w:r>
            <w:r w:rsidRPr="000C147A">
              <w:rPr>
                <w:sz w:val="24"/>
                <w:szCs w:val="24"/>
              </w:rPr>
              <w:t>биологических ресурсов</w:t>
            </w:r>
            <w:r w:rsidR="000C147A">
              <w:rPr>
                <w:sz w:val="24"/>
                <w:szCs w:val="24"/>
              </w:rPr>
              <w:t>;</w:t>
            </w:r>
          </w:p>
          <w:p w:rsidR="00E775BD" w:rsidRPr="000C147A" w:rsidRDefault="00E775BD" w:rsidP="000C147A">
            <w:pPr>
              <w:jc w:val="both"/>
              <w:rPr>
                <w:sz w:val="24"/>
                <w:szCs w:val="24"/>
              </w:rPr>
            </w:pPr>
            <w:r w:rsidRPr="000C147A">
              <w:rPr>
                <w:sz w:val="24"/>
                <w:szCs w:val="24"/>
              </w:rPr>
              <w:t>Лицо, осуществляющее товарную аквакультуру</w:t>
            </w:r>
            <w:r w:rsidR="000C147A">
              <w:rPr>
                <w:sz w:val="24"/>
                <w:szCs w:val="24"/>
              </w:rPr>
              <w:t xml:space="preserve"> </w:t>
            </w:r>
            <w:r w:rsidRPr="000C147A">
              <w:rPr>
                <w:sz w:val="24"/>
                <w:szCs w:val="24"/>
              </w:rPr>
              <w:t>(товарное рыбоводство)</w:t>
            </w:r>
            <w:r w:rsidR="000C147A">
              <w:rPr>
                <w:sz w:val="24"/>
                <w:szCs w:val="24"/>
              </w:rPr>
              <w:t>;</w:t>
            </w:r>
          </w:p>
          <w:p w:rsidR="00E775BD" w:rsidRPr="000C147A" w:rsidRDefault="00E775BD" w:rsidP="000C147A">
            <w:pPr>
              <w:jc w:val="both"/>
              <w:rPr>
                <w:sz w:val="24"/>
                <w:szCs w:val="24"/>
              </w:rPr>
            </w:pPr>
            <w:r w:rsidRPr="000C147A">
              <w:rPr>
                <w:sz w:val="24"/>
                <w:szCs w:val="24"/>
              </w:rPr>
              <w:t>Лицо, испрашивающее участок в соответствии с</w:t>
            </w:r>
            <w:r w:rsidR="000C147A">
              <w:rPr>
                <w:sz w:val="24"/>
                <w:szCs w:val="24"/>
              </w:rPr>
              <w:t xml:space="preserve"> </w:t>
            </w:r>
            <w:r w:rsidRPr="000C147A">
              <w:rPr>
                <w:sz w:val="24"/>
                <w:szCs w:val="24"/>
              </w:rPr>
              <w:t>указом или распоряжением Президента Российской</w:t>
            </w:r>
            <w:r w:rsidR="000C147A">
              <w:rPr>
                <w:sz w:val="24"/>
                <w:szCs w:val="24"/>
              </w:rPr>
              <w:t xml:space="preserve"> </w:t>
            </w:r>
            <w:r w:rsidRPr="000C147A">
              <w:rPr>
                <w:sz w:val="24"/>
                <w:szCs w:val="24"/>
              </w:rPr>
              <w:t>Федерации</w:t>
            </w:r>
          </w:p>
        </w:tc>
      </w:tr>
      <w:tr w:rsidR="00E775BD" w:rsidTr="000C147A">
        <w:tc>
          <w:tcPr>
            <w:tcW w:w="560" w:type="dxa"/>
          </w:tcPr>
          <w:p w:rsidR="00E775BD" w:rsidRPr="00A76EBE" w:rsidRDefault="00E775BD" w:rsidP="0046443D">
            <w:pPr>
              <w:rPr>
                <w:sz w:val="24"/>
                <w:szCs w:val="24"/>
              </w:rPr>
            </w:pPr>
            <w:r w:rsidRPr="00A76EBE">
              <w:rPr>
                <w:sz w:val="24"/>
                <w:szCs w:val="24"/>
              </w:rPr>
              <w:lastRenderedPageBreak/>
              <w:t>41.</w:t>
            </w:r>
          </w:p>
        </w:tc>
        <w:tc>
          <w:tcPr>
            <w:tcW w:w="3376" w:type="dxa"/>
            <w:gridSpan w:val="2"/>
          </w:tcPr>
          <w:p w:rsidR="00E775BD" w:rsidRPr="00A76EBE" w:rsidRDefault="00E775BD" w:rsidP="0046443D">
            <w:pPr>
              <w:rPr>
                <w:sz w:val="24"/>
                <w:szCs w:val="24"/>
              </w:rPr>
            </w:pPr>
            <w:r w:rsidRPr="00A76EBE">
              <w:rPr>
                <w:sz w:val="24"/>
                <w:szCs w:val="24"/>
              </w:rPr>
              <w:t>К какой категории арендатора относится заявитель?</w:t>
            </w:r>
          </w:p>
        </w:tc>
        <w:tc>
          <w:tcPr>
            <w:tcW w:w="5922" w:type="dxa"/>
          </w:tcPr>
          <w:p w:rsidR="00E775BD" w:rsidRPr="00A76EBE" w:rsidRDefault="00E775BD" w:rsidP="00784E23">
            <w:pPr>
              <w:jc w:val="both"/>
              <w:rPr>
                <w:sz w:val="24"/>
                <w:szCs w:val="24"/>
              </w:rPr>
            </w:pPr>
            <w:r w:rsidRPr="00A76EBE">
              <w:rPr>
                <w:sz w:val="24"/>
                <w:szCs w:val="24"/>
              </w:rPr>
              <w:t>Арендатор участ</w:t>
            </w:r>
            <w:r w:rsidR="00784E23">
              <w:rPr>
                <w:sz w:val="24"/>
                <w:szCs w:val="24"/>
              </w:rPr>
              <w:t xml:space="preserve">ка, имеющий право на заключение </w:t>
            </w:r>
            <w:r w:rsidRPr="00A76EBE">
              <w:rPr>
                <w:sz w:val="24"/>
                <w:szCs w:val="24"/>
              </w:rPr>
              <w:t>нового договора аренды</w:t>
            </w:r>
            <w:r w:rsidR="00784E23">
              <w:rPr>
                <w:sz w:val="24"/>
                <w:szCs w:val="24"/>
              </w:rPr>
              <w:t>;</w:t>
            </w:r>
          </w:p>
          <w:p w:rsidR="00E775BD" w:rsidRPr="00A76EBE" w:rsidRDefault="00E775BD" w:rsidP="00784E23">
            <w:pPr>
              <w:jc w:val="both"/>
              <w:rPr>
                <w:sz w:val="24"/>
                <w:szCs w:val="24"/>
              </w:rPr>
            </w:pPr>
            <w:r w:rsidRPr="00A76EBE">
              <w:rPr>
                <w:sz w:val="24"/>
                <w:szCs w:val="24"/>
              </w:rPr>
              <w:t>Арендатор</w:t>
            </w:r>
            <w:r w:rsidR="00784E23">
              <w:rPr>
                <w:sz w:val="24"/>
                <w:szCs w:val="24"/>
              </w:rPr>
              <w:t xml:space="preserve"> участка, из которого образован </w:t>
            </w:r>
            <w:r w:rsidRPr="00A76EBE">
              <w:rPr>
                <w:sz w:val="24"/>
                <w:szCs w:val="24"/>
              </w:rPr>
              <w:t>испрашиваемый участок</w:t>
            </w:r>
            <w:r w:rsidR="00784E23">
              <w:rPr>
                <w:sz w:val="24"/>
                <w:szCs w:val="24"/>
              </w:rPr>
              <w:t>;</w:t>
            </w:r>
          </w:p>
          <w:p w:rsidR="00E775BD" w:rsidRPr="00A76EBE" w:rsidRDefault="00E775BD" w:rsidP="00784E23">
            <w:pPr>
              <w:jc w:val="both"/>
              <w:rPr>
                <w:sz w:val="24"/>
                <w:szCs w:val="24"/>
              </w:rPr>
            </w:pPr>
            <w:r w:rsidRPr="00A76EBE">
              <w:rPr>
                <w:sz w:val="24"/>
                <w:szCs w:val="24"/>
              </w:rPr>
              <w:t>Арендатор участка, предназначенного для ведения сельскохозяйственного производства</w:t>
            </w:r>
            <w:r w:rsidR="00784E23">
              <w:rPr>
                <w:sz w:val="24"/>
                <w:szCs w:val="24"/>
              </w:rPr>
              <w:t>;</w:t>
            </w:r>
          </w:p>
          <w:p w:rsidR="00E775BD" w:rsidRPr="00A76EBE" w:rsidRDefault="00E775BD" w:rsidP="00784E23">
            <w:pPr>
              <w:jc w:val="both"/>
              <w:rPr>
                <w:sz w:val="24"/>
                <w:szCs w:val="24"/>
              </w:rPr>
            </w:pPr>
            <w:r w:rsidRPr="00A76EBE">
              <w:rPr>
                <w:sz w:val="24"/>
                <w:szCs w:val="24"/>
              </w:rPr>
              <w:t>Арендатор участка, предоставленного для комплексного освоения территории, из которого</w:t>
            </w:r>
            <w:r w:rsidR="00784E23">
              <w:rPr>
                <w:sz w:val="24"/>
                <w:szCs w:val="24"/>
              </w:rPr>
              <w:t xml:space="preserve"> </w:t>
            </w:r>
            <w:r w:rsidRPr="00A76EBE">
              <w:rPr>
                <w:sz w:val="24"/>
                <w:szCs w:val="24"/>
              </w:rPr>
              <w:t>образован испрашиваемый участок</w:t>
            </w:r>
          </w:p>
        </w:tc>
      </w:tr>
      <w:tr w:rsidR="00E775BD" w:rsidTr="000C147A">
        <w:tc>
          <w:tcPr>
            <w:tcW w:w="560" w:type="dxa"/>
          </w:tcPr>
          <w:p w:rsidR="00E775BD" w:rsidRPr="00A76EBE" w:rsidRDefault="00E775BD" w:rsidP="0046443D">
            <w:pPr>
              <w:rPr>
                <w:sz w:val="24"/>
                <w:szCs w:val="24"/>
              </w:rPr>
            </w:pPr>
            <w:r w:rsidRPr="00A76EBE">
              <w:rPr>
                <w:sz w:val="24"/>
                <w:szCs w:val="24"/>
              </w:rPr>
              <w:t>42.</w:t>
            </w:r>
          </w:p>
        </w:tc>
        <w:tc>
          <w:tcPr>
            <w:tcW w:w="3376" w:type="dxa"/>
            <w:gridSpan w:val="2"/>
          </w:tcPr>
          <w:p w:rsidR="00E775BD" w:rsidRPr="00A76EBE" w:rsidRDefault="00E775BD" w:rsidP="0046443D">
            <w:pPr>
              <w:rPr>
                <w:sz w:val="24"/>
                <w:szCs w:val="24"/>
              </w:rPr>
            </w:pPr>
            <w:r w:rsidRPr="00A76EBE">
              <w:rPr>
                <w:sz w:val="24"/>
                <w:szCs w:val="24"/>
              </w:rPr>
              <w:t>Договор аренды земельного участка</w:t>
            </w:r>
          </w:p>
          <w:p w:rsidR="00E775BD" w:rsidRPr="00A76EBE" w:rsidRDefault="00E775BD" w:rsidP="0046443D">
            <w:pPr>
              <w:rPr>
                <w:sz w:val="24"/>
                <w:szCs w:val="24"/>
              </w:rPr>
            </w:pPr>
            <w:r w:rsidRPr="00A76EBE">
              <w:rPr>
                <w:sz w:val="24"/>
                <w:szCs w:val="24"/>
              </w:rPr>
              <w:t>зарегистрирован в ЕГРН?</w:t>
            </w:r>
          </w:p>
        </w:tc>
        <w:tc>
          <w:tcPr>
            <w:tcW w:w="5922" w:type="dxa"/>
          </w:tcPr>
          <w:p w:rsidR="00E775BD" w:rsidRPr="00A76EBE" w:rsidRDefault="00E775BD" w:rsidP="00784E23">
            <w:pPr>
              <w:jc w:val="both"/>
              <w:rPr>
                <w:sz w:val="24"/>
                <w:szCs w:val="24"/>
              </w:rPr>
            </w:pPr>
            <w:r w:rsidRPr="00A76EBE">
              <w:rPr>
                <w:sz w:val="24"/>
                <w:szCs w:val="24"/>
              </w:rPr>
              <w:t>Договор зарегистрирован в ЕГРН</w:t>
            </w:r>
            <w:r w:rsidR="00784E23">
              <w:rPr>
                <w:sz w:val="24"/>
                <w:szCs w:val="24"/>
              </w:rPr>
              <w:t>;</w:t>
            </w:r>
          </w:p>
          <w:p w:rsidR="00E775BD" w:rsidRPr="00A76EBE" w:rsidRDefault="00E775BD" w:rsidP="00784E23">
            <w:pPr>
              <w:jc w:val="both"/>
              <w:rPr>
                <w:sz w:val="24"/>
                <w:szCs w:val="24"/>
              </w:rPr>
            </w:pPr>
            <w:r w:rsidRPr="00A76EBE">
              <w:rPr>
                <w:sz w:val="24"/>
                <w:szCs w:val="24"/>
              </w:rPr>
              <w:t>Договор не зарегистрирован в ЕГРН</w:t>
            </w:r>
          </w:p>
        </w:tc>
      </w:tr>
      <w:tr w:rsidR="00E775BD" w:rsidTr="000C147A">
        <w:tc>
          <w:tcPr>
            <w:tcW w:w="560" w:type="dxa"/>
          </w:tcPr>
          <w:p w:rsidR="00E775BD" w:rsidRPr="00A76EBE" w:rsidRDefault="00E775BD" w:rsidP="0046443D">
            <w:pPr>
              <w:rPr>
                <w:sz w:val="24"/>
                <w:szCs w:val="24"/>
              </w:rPr>
            </w:pPr>
            <w:r w:rsidRPr="00A76EBE">
              <w:rPr>
                <w:sz w:val="24"/>
                <w:szCs w:val="24"/>
              </w:rPr>
              <w:t>43.</w:t>
            </w:r>
          </w:p>
        </w:tc>
        <w:tc>
          <w:tcPr>
            <w:tcW w:w="3376" w:type="dxa"/>
            <w:gridSpan w:val="2"/>
          </w:tcPr>
          <w:p w:rsidR="00E775BD" w:rsidRPr="00A76EBE" w:rsidRDefault="00E775BD" w:rsidP="0046443D">
            <w:pPr>
              <w:rPr>
                <w:sz w:val="24"/>
                <w:szCs w:val="24"/>
              </w:rPr>
            </w:pPr>
            <w:r w:rsidRPr="00A76EBE">
              <w:rPr>
                <w:sz w:val="24"/>
                <w:szCs w:val="24"/>
              </w:rPr>
              <w:t>Договор аренды исходного земельного участка</w:t>
            </w:r>
          </w:p>
          <w:p w:rsidR="00E775BD" w:rsidRPr="00A76EBE" w:rsidRDefault="00E775BD" w:rsidP="0046443D">
            <w:pPr>
              <w:rPr>
                <w:sz w:val="24"/>
                <w:szCs w:val="24"/>
              </w:rPr>
            </w:pPr>
            <w:r w:rsidRPr="00A76EBE">
              <w:rPr>
                <w:sz w:val="24"/>
                <w:szCs w:val="24"/>
              </w:rPr>
              <w:t>зарегистрирован в ЕГРН?</w:t>
            </w:r>
          </w:p>
        </w:tc>
        <w:tc>
          <w:tcPr>
            <w:tcW w:w="5922" w:type="dxa"/>
          </w:tcPr>
          <w:p w:rsidR="00E775BD" w:rsidRPr="00A76EBE" w:rsidRDefault="00E775BD" w:rsidP="00784E23">
            <w:pPr>
              <w:jc w:val="both"/>
              <w:rPr>
                <w:sz w:val="24"/>
                <w:szCs w:val="24"/>
              </w:rPr>
            </w:pPr>
            <w:r w:rsidRPr="00A76EBE">
              <w:rPr>
                <w:sz w:val="24"/>
                <w:szCs w:val="24"/>
              </w:rPr>
              <w:t>Договор зарегистрирован в ЕГРН</w:t>
            </w:r>
            <w:r w:rsidR="00784E23">
              <w:rPr>
                <w:sz w:val="24"/>
                <w:szCs w:val="24"/>
              </w:rPr>
              <w:t>;</w:t>
            </w:r>
          </w:p>
          <w:p w:rsidR="00E775BD" w:rsidRPr="00A76EBE" w:rsidRDefault="00E775BD" w:rsidP="00784E23">
            <w:pPr>
              <w:jc w:val="both"/>
              <w:rPr>
                <w:sz w:val="24"/>
                <w:szCs w:val="24"/>
              </w:rPr>
            </w:pPr>
            <w:r w:rsidRPr="00A76EBE">
              <w:rPr>
                <w:sz w:val="24"/>
                <w:szCs w:val="24"/>
              </w:rPr>
              <w:t>Договор не зарегистрирован в ЕГРН</w:t>
            </w:r>
          </w:p>
        </w:tc>
      </w:tr>
      <w:tr w:rsidR="00E775BD" w:rsidTr="000C147A">
        <w:tc>
          <w:tcPr>
            <w:tcW w:w="560" w:type="dxa"/>
          </w:tcPr>
          <w:p w:rsidR="00E775BD" w:rsidRPr="00A76EBE" w:rsidRDefault="00E775BD" w:rsidP="0046443D">
            <w:pPr>
              <w:rPr>
                <w:sz w:val="24"/>
                <w:szCs w:val="24"/>
              </w:rPr>
            </w:pPr>
            <w:r w:rsidRPr="00A76EBE">
              <w:rPr>
                <w:sz w:val="24"/>
                <w:szCs w:val="24"/>
              </w:rPr>
              <w:t>44.</w:t>
            </w:r>
          </w:p>
        </w:tc>
        <w:tc>
          <w:tcPr>
            <w:tcW w:w="3376" w:type="dxa"/>
            <w:gridSpan w:val="2"/>
          </w:tcPr>
          <w:p w:rsidR="00E775BD" w:rsidRPr="00A76EBE" w:rsidRDefault="00E775BD" w:rsidP="0046443D">
            <w:pPr>
              <w:rPr>
                <w:sz w:val="24"/>
                <w:szCs w:val="24"/>
              </w:rPr>
            </w:pPr>
            <w:r w:rsidRPr="00A76EBE">
              <w:rPr>
                <w:sz w:val="24"/>
                <w:szCs w:val="24"/>
              </w:rPr>
              <w:t>Право на здание, сооружение, помещение</w:t>
            </w:r>
          </w:p>
          <w:p w:rsidR="00E775BD" w:rsidRPr="00A76EBE" w:rsidRDefault="00E775BD" w:rsidP="0046443D">
            <w:pPr>
              <w:rPr>
                <w:sz w:val="24"/>
                <w:szCs w:val="24"/>
              </w:rPr>
            </w:pPr>
            <w:r w:rsidRPr="00A76EBE">
              <w:rPr>
                <w:sz w:val="24"/>
                <w:szCs w:val="24"/>
              </w:rPr>
              <w:t>зарегистрировано в ЕГРН?</w:t>
            </w:r>
          </w:p>
        </w:tc>
        <w:tc>
          <w:tcPr>
            <w:tcW w:w="5922" w:type="dxa"/>
          </w:tcPr>
          <w:p w:rsidR="00E775BD" w:rsidRPr="00A76EBE" w:rsidRDefault="00E775BD" w:rsidP="00784E23">
            <w:pPr>
              <w:jc w:val="both"/>
              <w:rPr>
                <w:sz w:val="24"/>
                <w:szCs w:val="24"/>
              </w:rPr>
            </w:pPr>
            <w:r w:rsidRPr="00A76EBE">
              <w:rPr>
                <w:sz w:val="24"/>
                <w:szCs w:val="24"/>
              </w:rPr>
              <w:t>Право зарегистрировано в ЕГРН</w:t>
            </w:r>
            <w:r w:rsidR="00784E23">
              <w:rPr>
                <w:sz w:val="24"/>
                <w:szCs w:val="24"/>
              </w:rPr>
              <w:t>;</w:t>
            </w:r>
          </w:p>
          <w:p w:rsidR="00E775BD" w:rsidRPr="00A76EBE" w:rsidRDefault="00E775BD" w:rsidP="00784E23">
            <w:pPr>
              <w:jc w:val="both"/>
              <w:rPr>
                <w:sz w:val="24"/>
                <w:szCs w:val="24"/>
              </w:rPr>
            </w:pPr>
            <w:r w:rsidRPr="00A76EBE">
              <w:rPr>
                <w:sz w:val="24"/>
                <w:szCs w:val="24"/>
              </w:rPr>
              <w:t>Право не зарегистрировано в ЕГРН</w:t>
            </w:r>
          </w:p>
        </w:tc>
      </w:tr>
      <w:tr w:rsidR="00E775BD" w:rsidTr="000C147A">
        <w:tc>
          <w:tcPr>
            <w:tcW w:w="560" w:type="dxa"/>
          </w:tcPr>
          <w:p w:rsidR="00E775BD" w:rsidRPr="00A76EBE" w:rsidRDefault="00E775BD" w:rsidP="0046443D">
            <w:pPr>
              <w:rPr>
                <w:sz w:val="24"/>
                <w:szCs w:val="24"/>
              </w:rPr>
            </w:pPr>
            <w:r w:rsidRPr="00A76EBE">
              <w:rPr>
                <w:sz w:val="24"/>
                <w:szCs w:val="24"/>
              </w:rPr>
              <w:t>45.</w:t>
            </w:r>
          </w:p>
        </w:tc>
        <w:tc>
          <w:tcPr>
            <w:tcW w:w="3376" w:type="dxa"/>
            <w:gridSpan w:val="2"/>
          </w:tcPr>
          <w:p w:rsidR="00E775BD" w:rsidRPr="00A76EBE" w:rsidRDefault="00E775BD" w:rsidP="0046443D">
            <w:pPr>
              <w:rPr>
                <w:sz w:val="24"/>
                <w:szCs w:val="24"/>
              </w:rPr>
            </w:pPr>
            <w:r w:rsidRPr="00A76EBE">
              <w:rPr>
                <w:sz w:val="24"/>
                <w:szCs w:val="24"/>
              </w:rPr>
              <w:t>Право на испрашиваемый</w:t>
            </w:r>
          </w:p>
          <w:p w:rsidR="00E775BD" w:rsidRPr="00A76EBE" w:rsidRDefault="00E775BD" w:rsidP="0046443D">
            <w:pPr>
              <w:rPr>
                <w:sz w:val="24"/>
                <w:szCs w:val="24"/>
              </w:rPr>
            </w:pPr>
            <w:r w:rsidRPr="00A76EBE">
              <w:rPr>
                <w:sz w:val="24"/>
                <w:szCs w:val="24"/>
              </w:rPr>
              <w:t>земельный участок зарегистрировано в ЕГРН?</w:t>
            </w:r>
          </w:p>
        </w:tc>
        <w:tc>
          <w:tcPr>
            <w:tcW w:w="5922" w:type="dxa"/>
          </w:tcPr>
          <w:p w:rsidR="00E775BD" w:rsidRPr="00A76EBE" w:rsidRDefault="00E775BD" w:rsidP="00784E23">
            <w:pPr>
              <w:jc w:val="both"/>
              <w:rPr>
                <w:sz w:val="24"/>
                <w:szCs w:val="24"/>
              </w:rPr>
            </w:pPr>
            <w:r w:rsidRPr="00A76EBE">
              <w:rPr>
                <w:sz w:val="24"/>
                <w:szCs w:val="24"/>
              </w:rPr>
              <w:t>Право зарегистрировано в ЕГРН</w:t>
            </w:r>
            <w:r w:rsidR="00784E23">
              <w:rPr>
                <w:sz w:val="24"/>
                <w:szCs w:val="24"/>
              </w:rPr>
              <w:t>;</w:t>
            </w:r>
          </w:p>
          <w:p w:rsidR="00E775BD" w:rsidRPr="00A76EBE" w:rsidRDefault="00E775BD" w:rsidP="00784E23">
            <w:pPr>
              <w:jc w:val="both"/>
              <w:rPr>
                <w:sz w:val="24"/>
                <w:szCs w:val="24"/>
              </w:rPr>
            </w:pPr>
            <w:r w:rsidRPr="00A76EBE">
              <w:rPr>
                <w:sz w:val="24"/>
                <w:szCs w:val="24"/>
              </w:rPr>
              <w:t>Право не зарегистрировано в ЕГРН</w:t>
            </w:r>
          </w:p>
        </w:tc>
      </w:tr>
      <w:tr w:rsidR="00E775BD" w:rsidTr="000C147A">
        <w:tc>
          <w:tcPr>
            <w:tcW w:w="560" w:type="dxa"/>
          </w:tcPr>
          <w:p w:rsidR="00E775BD" w:rsidRPr="00A76EBE" w:rsidRDefault="00E775BD" w:rsidP="0046443D">
            <w:pPr>
              <w:rPr>
                <w:sz w:val="24"/>
                <w:szCs w:val="24"/>
              </w:rPr>
            </w:pPr>
            <w:r w:rsidRPr="00A76EBE">
              <w:rPr>
                <w:sz w:val="24"/>
                <w:szCs w:val="24"/>
              </w:rPr>
              <w:t>46.</w:t>
            </w:r>
          </w:p>
        </w:tc>
        <w:tc>
          <w:tcPr>
            <w:tcW w:w="3376" w:type="dxa"/>
            <w:gridSpan w:val="2"/>
          </w:tcPr>
          <w:p w:rsidR="00E775BD" w:rsidRPr="00A76EBE" w:rsidRDefault="00E775BD" w:rsidP="0046443D">
            <w:pPr>
              <w:rPr>
                <w:sz w:val="24"/>
                <w:szCs w:val="24"/>
              </w:rPr>
            </w:pPr>
            <w:r w:rsidRPr="00A76EBE">
              <w:rPr>
                <w:sz w:val="24"/>
                <w:szCs w:val="24"/>
              </w:rPr>
              <w:t>Право на объект незавершенного строительства</w:t>
            </w:r>
          </w:p>
          <w:p w:rsidR="00E775BD" w:rsidRPr="00A76EBE" w:rsidRDefault="00E775BD" w:rsidP="0046443D">
            <w:pPr>
              <w:rPr>
                <w:sz w:val="24"/>
                <w:szCs w:val="24"/>
              </w:rPr>
            </w:pPr>
            <w:r w:rsidRPr="00A76EBE">
              <w:rPr>
                <w:sz w:val="24"/>
                <w:szCs w:val="24"/>
              </w:rPr>
              <w:t>зарегистрировано в ЕГРН?</w:t>
            </w:r>
          </w:p>
        </w:tc>
        <w:tc>
          <w:tcPr>
            <w:tcW w:w="5922" w:type="dxa"/>
          </w:tcPr>
          <w:p w:rsidR="00E775BD" w:rsidRPr="00A76EBE" w:rsidRDefault="00E775BD" w:rsidP="00784E23">
            <w:pPr>
              <w:jc w:val="both"/>
              <w:rPr>
                <w:sz w:val="24"/>
                <w:szCs w:val="24"/>
              </w:rPr>
            </w:pPr>
            <w:r w:rsidRPr="00A76EBE">
              <w:rPr>
                <w:sz w:val="24"/>
                <w:szCs w:val="24"/>
              </w:rPr>
              <w:t>Право зарегистрировано в ЕГРН</w:t>
            </w:r>
            <w:r w:rsidR="00784E23">
              <w:rPr>
                <w:sz w:val="24"/>
                <w:szCs w:val="24"/>
              </w:rPr>
              <w:t>;</w:t>
            </w:r>
          </w:p>
          <w:p w:rsidR="00E775BD" w:rsidRPr="00A76EBE" w:rsidRDefault="00E775BD" w:rsidP="00784E23">
            <w:pPr>
              <w:jc w:val="both"/>
              <w:rPr>
                <w:sz w:val="24"/>
                <w:szCs w:val="24"/>
              </w:rPr>
            </w:pPr>
            <w:r w:rsidRPr="00A76EBE">
              <w:rPr>
                <w:sz w:val="24"/>
                <w:szCs w:val="24"/>
              </w:rPr>
              <w:t>Право не зарегистрировано в ЕГРН</w:t>
            </w:r>
          </w:p>
        </w:tc>
      </w:tr>
      <w:tr w:rsidR="00E775BD" w:rsidTr="000C147A">
        <w:tc>
          <w:tcPr>
            <w:tcW w:w="560" w:type="dxa"/>
          </w:tcPr>
          <w:p w:rsidR="00E775BD" w:rsidRPr="00A76EBE" w:rsidRDefault="00E775BD" w:rsidP="0046443D">
            <w:pPr>
              <w:rPr>
                <w:sz w:val="24"/>
                <w:szCs w:val="24"/>
              </w:rPr>
            </w:pPr>
            <w:r w:rsidRPr="00A76EBE">
              <w:rPr>
                <w:sz w:val="24"/>
                <w:szCs w:val="24"/>
              </w:rPr>
              <w:t>47.</w:t>
            </w:r>
          </w:p>
        </w:tc>
        <w:tc>
          <w:tcPr>
            <w:tcW w:w="3376" w:type="dxa"/>
            <w:gridSpan w:val="2"/>
          </w:tcPr>
          <w:p w:rsidR="00E775BD" w:rsidRPr="00A76EBE" w:rsidRDefault="00E775BD" w:rsidP="0046443D">
            <w:pPr>
              <w:rPr>
                <w:sz w:val="24"/>
                <w:szCs w:val="24"/>
              </w:rPr>
            </w:pPr>
            <w:r w:rsidRPr="00A76EBE">
              <w:rPr>
                <w:sz w:val="24"/>
                <w:szCs w:val="24"/>
              </w:rPr>
              <w:t>Право заявителя на испрашиваемый участок в</w:t>
            </w:r>
          </w:p>
          <w:p w:rsidR="00E775BD" w:rsidRPr="00A76EBE" w:rsidRDefault="00E775BD" w:rsidP="0046443D">
            <w:pPr>
              <w:rPr>
                <w:sz w:val="24"/>
                <w:szCs w:val="24"/>
              </w:rPr>
            </w:pPr>
            <w:r w:rsidRPr="00A76EBE">
              <w:rPr>
                <w:sz w:val="24"/>
                <w:szCs w:val="24"/>
              </w:rPr>
              <w:t>ЕГРН?</w:t>
            </w:r>
          </w:p>
        </w:tc>
        <w:tc>
          <w:tcPr>
            <w:tcW w:w="5922" w:type="dxa"/>
          </w:tcPr>
          <w:p w:rsidR="00E775BD" w:rsidRPr="00A76EBE" w:rsidRDefault="00E775BD" w:rsidP="00784E23">
            <w:pPr>
              <w:jc w:val="both"/>
              <w:rPr>
                <w:sz w:val="24"/>
                <w:szCs w:val="24"/>
              </w:rPr>
            </w:pPr>
            <w:r w:rsidRPr="00A76EBE">
              <w:rPr>
                <w:sz w:val="24"/>
                <w:szCs w:val="24"/>
              </w:rPr>
              <w:t>Право зарегистрировано в ЕГРН</w:t>
            </w:r>
            <w:r w:rsidR="00784E23">
              <w:rPr>
                <w:sz w:val="24"/>
                <w:szCs w:val="24"/>
              </w:rPr>
              <w:t>;</w:t>
            </w:r>
          </w:p>
          <w:p w:rsidR="00E775BD" w:rsidRPr="00A76EBE" w:rsidRDefault="00E775BD" w:rsidP="00784E23">
            <w:pPr>
              <w:jc w:val="both"/>
              <w:rPr>
                <w:sz w:val="24"/>
                <w:szCs w:val="24"/>
              </w:rPr>
            </w:pPr>
            <w:r w:rsidRPr="00A76EBE">
              <w:rPr>
                <w:sz w:val="24"/>
                <w:szCs w:val="24"/>
              </w:rPr>
              <w:t>Право не зарегистрировано в ЕГРН</w:t>
            </w:r>
          </w:p>
        </w:tc>
      </w:tr>
      <w:tr w:rsidR="00E775BD" w:rsidTr="000C147A">
        <w:tc>
          <w:tcPr>
            <w:tcW w:w="560" w:type="dxa"/>
          </w:tcPr>
          <w:p w:rsidR="00E775BD" w:rsidRPr="00A76EBE" w:rsidRDefault="00E775BD" w:rsidP="0046443D">
            <w:pPr>
              <w:rPr>
                <w:sz w:val="24"/>
                <w:szCs w:val="24"/>
              </w:rPr>
            </w:pPr>
            <w:r w:rsidRPr="00A76EBE">
              <w:rPr>
                <w:sz w:val="24"/>
                <w:szCs w:val="24"/>
              </w:rPr>
              <w:t>48.</w:t>
            </w:r>
          </w:p>
        </w:tc>
        <w:tc>
          <w:tcPr>
            <w:tcW w:w="3376" w:type="dxa"/>
            <w:gridSpan w:val="2"/>
          </w:tcPr>
          <w:p w:rsidR="00E775BD" w:rsidRPr="00A76EBE" w:rsidRDefault="00E775BD" w:rsidP="00784E23">
            <w:pPr>
              <w:jc w:val="both"/>
              <w:rPr>
                <w:sz w:val="24"/>
                <w:szCs w:val="24"/>
              </w:rPr>
            </w:pPr>
            <w:r w:rsidRPr="00A76EBE">
              <w:rPr>
                <w:sz w:val="24"/>
                <w:szCs w:val="24"/>
              </w:rPr>
              <w:t>Объект относится к объектам федерального, регионального или местного</w:t>
            </w:r>
            <w:r w:rsidR="00784E23">
              <w:rPr>
                <w:sz w:val="24"/>
                <w:szCs w:val="24"/>
              </w:rPr>
              <w:t xml:space="preserve"> </w:t>
            </w:r>
            <w:r w:rsidRPr="00A76EBE">
              <w:rPr>
                <w:sz w:val="24"/>
                <w:szCs w:val="24"/>
              </w:rPr>
              <w:t>значения?</w:t>
            </w:r>
          </w:p>
        </w:tc>
        <w:tc>
          <w:tcPr>
            <w:tcW w:w="5922" w:type="dxa"/>
          </w:tcPr>
          <w:p w:rsidR="00E775BD" w:rsidRPr="00A76EBE" w:rsidRDefault="00E775BD" w:rsidP="00784E23">
            <w:pPr>
              <w:jc w:val="both"/>
              <w:rPr>
                <w:sz w:val="24"/>
                <w:szCs w:val="24"/>
              </w:rPr>
            </w:pPr>
            <w:r w:rsidRPr="00A76EBE">
              <w:rPr>
                <w:sz w:val="24"/>
                <w:szCs w:val="24"/>
              </w:rPr>
              <w:t>Объект не относится к объектам федерального, регионального, местного значения</w:t>
            </w:r>
            <w:r w:rsidR="00784E23">
              <w:rPr>
                <w:sz w:val="24"/>
                <w:szCs w:val="24"/>
              </w:rPr>
              <w:t>;</w:t>
            </w:r>
          </w:p>
          <w:p w:rsidR="00E775BD" w:rsidRPr="00A76EBE" w:rsidRDefault="00E775BD" w:rsidP="00784E23">
            <w:pPr>
              <w:jc w:val="both"/>
              <w:rPr>
                <w:sz w:val="24"/>
                <w:szCs w:val="24"/>
              </w:rPr>
            </w:pPr>
            <w:r w:rsidRPr="00A76EBE">
              <w:rPr>
                <w:sz w:val="24"/>
                <w:szCs w:val="24"/>
              </w:rPr>
              <w:t>Объект относится к объектам федерального,</w:t>
            </w:r>
            <w:r w:rsidR="00784E23">
              <w:rPr>
                <w:sz w:val="24"/>
                <w:szCs w:val="24"/>
              </w:rPr>
              <w:t xml:space="preserve"> </w:t>
            </w:r>
            <w:r w:rsidRPr="00A76EBE">
              <w:rPr>
                <w:sz w:val="24"/>
                <w:szCs w:val="24"/>
              </w:rPr>
              <w:t>регионального или местного значения</w:t>
            </w:r>
          </w:p>
        </w:tc>
      </w:tr>
      <w:tr w:rsidR="00E775BD" w:rsidTr="000C147A">
        <w:tc>
          <w:tcPr>
            <w:tcW w:w="560" w:type="dxa"/>
          </w:tcPr>
          <w:p w:rsidR="00E775BD" w:rsidRPr="00A76EBE" w:rsidRDefault="00E775BD" w:rsidP="0046443D">
            <w:pPr>
              <w:rPr>
                <w:sz w:val="24"/>
                <w:szCs w:val="24"/>
              </w:rPr>
            </w:pPr>
            <w:r w:rsidRPr="00A76EBE">
              <w:rPr>
                <w:sz w:val="24"/>
                <w:szCs w:val="24"/>
              </w:rPr>
              <w:t>49.</w:t>
            </w:r>
          </w:p>
        </w:tc>
        <w:tc>
          <w:tcPr>
            <w:tcW w:w="3376" w:type="dxa"/>
            <w:gridSpan w:val="2"/>
          </w:tcPr>
          <w:p w:rsidR="00E775BD" w:rsidRPr="00A76EBE" w:rsidRDefault="00E775BD" w:rsidP="00784E23">
            <w:pPr>
              <w:jc w:val="both"/>
              <w:rPr>
                <w:sz w:val="24"/>
                <w:szCs w:val="24"/>
              </w:rPr>
            </w:pPr>
            <w:r w:rsidRPr="00A76EBE">
              <w:rPr>
                <w:sz w:val="24"/>
                <w:szCs w:val="24"/>
              </w:rPr>
              <w:t xml:space="preserve"> На основании какого документа заявитель обращается за</w:t>
            </w:r>
            <w:r w:rsidR="00784E23">
              <w:rPr>
                <w:sz w:val="24"/>
                <w:szCs w:val="24"/>
              </w:rPr>
              <w:t xml:space="preserve"> </w:t>
            </w:r>
            <w:r w:rsidRPr="00A76EBE">
              <w:rPr>
                <w:sz w:val="24"/>
                <w:szCs w:val="24"/>
              </w:rPr>
              <w:t>предоставлением земельного</w:t>
            </w:r>
          </w:p>
          <w:p w:rsidR="00E775BD" w:rsidRPr="00A76EBE" w:rsidRDefault="00E775BD" w:rsidP="00784E23">
            <w:pPr>
              <w:jc w:val="both"/>
              <w:rPr>
                <w:sz w:val="24"/>
                <w:szCs w:val="24"/>
              </w:rPr>
            </w:pPr>
            <w:r w:rsidRPr="00A76EBE">
              <w:rPr>
                <w:sz w:val="24"/>
                <w:szCs w:val="24"/>
              </w:rPr>
              <w:t>участка?</w:t>
            </w:r>
          </w:p>
        </w:tc>
        <w:tc>
          <w:tcPr>
            <w:tcW w:w="5922" w:type="dxa"/>
          </w:tcPr>
          <w:p w:rsidR="00E775BD" w:rsidRPr="00A76EBE" w:rsidRDefault="00E775BD" w:rsidP="00784E23">
            <w:pPr>
              <w:jc w:val="both"/>
              <w:rPr>
                <w:sz w:val="24"/>
                <w:szCs w:val="24"/>
              </w:rPr>
            </w:pPr>
            <w:r w:rsidRPr="00A76EBE">
              <w:rPr>
                <w:sz w:val="24"/>
                <w:szCs w:val="24"/>
              </w:rPr>
              <w:t>Распоряжение Правительства Российской Федерации</w:t>
            </w:r>
            <w:r w:rsidR="00784E23">
              <w:rPr>
                <w:sz w:val="24"/>
                <w:szCs w:val="24"/>
              </w:rPr>
              <w:t>;</w:t>
            </w:r>
          </w:p>
          <w:p w:rsidR="00E775BD" w:rsidRPr="00A76EBE" w:rsidRDefault="00E775BD" w:rsidP="00784E23">
            <w:pPr>
              <w:jc w:val="both"/>
              <w:rPr>
                <w:sz w:val="24"/>
                <w:szCs w:val="24"/>
              </w:rPr>
            </w:pPr>
            <w:r w:rsidRPr="00A76EBE">
              <w:rPr>
                <w:sz w:val="24"/>
                <w:szCs w:val="24"/>
              </w:rPr>
              <w:t>Распоряжение высшего должностного лица субъекта Российской Федерации</w:t>
            </w:r>
          </w:p>
        </w:tc>
      </w:tr>
      <w:tr w:rsidR="00E775BD" w:rsidTr="000C147A">
        <w:tc>
          <w:tcPr>
            <w:tcW w:w="560" w:type="dxa"/>
          </w:tcPr>
          <w:p w:rsidR="00E775BD" w:rsidRPr="00A76EBE" w:rsidRDefault="00E775BD" w:rsidP="0046443D">
            <w:pPr>
              <w:rPr>
                <w:sz w:val="24"/>
                <w:szCs w:val="24"/>
              </w:rPr>
            </w:pPr>
            <w:r w:rsidRPr="00A76EBE">
              <w:rPr>
                <w:sz w:val="24"/>
                <w:szCs w:val="24"/>
              </w:rPr>
              <w:t>50.</w:t>
            </w:r>
          </w:p>
        </w:tc>
        <w:tc>
          <w:tcPr>
            <w:tcW w:w="3376" w:type="dxa"/>
            <w:gridSpan w:val="2"/>
          </w:tcPr>
          <w:p w:rsidR="00E775BD" w:rsidRPr="00A76EBE" w:rsidRDefault="00E775BD" w:rsidP="00784E23">
            <w:pPr>
              <w:jc w:val="both"/>
              <w:rPr>
                <w:sz w:val="24"/>
                <w:szCs w:val="24"/>
              </w:rPr>
            </w:pPr>
            <w:r w:rsidRPr="00A76EBE">
              <w:rPr>
                <w:sz w:val="24"/>
                <w:szCs w:val="24"/>
              </w:rPr>
              <w:t>На основании какого документа был изъят</w:t>
            </w:r>
            <w:r w:rsidR="00784E23">
              <w:rPr>
                <w:sz w:val="24"/>
                <w:szCs w:val="24"/>
              </w:rPr>
              <w:t xml:space="preserve"> </w:t>
            </w:r>
            <w:r w:rsidRPr="00A76EBE">
              <w:rPr>
                <w:sz w:val="24"/>
                <w:szCs w:val="24"/>
              </w:rPr>
              <w:t>земельный участок?</w:t>
            </w:r>
          </w:p>
        </w:tc>
        <w:tc>
          <w:tcPr>
            <w:tcW w:w="5922" w:type="dxa"/>
          </w:tcPr>
          <w:p w:rsidR="00E775BD" w:rsidRPr="00A76EBE" w:rsidRDefault="00E775BD" w:rsidP="00784E23">
            <w:pPr>
              <w:jc w:val="both"/>
              <w:rPr>
                <w:sz w:val="24"/>
                <w:szCs w:val="24"/>
              </w:rPr>
            </w:pPr>
            <w:r w:rsidRPr="00A76EBE">
              <w:rPr>
                <w:sz w:val="24"/>
                <w:szCs w:val="24"/>
              </w:rPr>
              <w:t>Соглашение об изъятии земельного участка</w:t>
            </w:r>
            <w:r w:rsidR="00784E23">
              <w:rPr>
                <w:sz w:val="24"/>
                <w:szCs w:val="24"/>
              </w:rPr>
              <w:t>;</w:t>
            </w:r>
          </w:p>
          <w:p w:rsidR="00E775BD" w:rsidRPr="00A76EBE" w:rsidRDefault="00E775BD" w:rsidP="00784E23">
            <w:pPr>
              <w:jc w:val="both"/>
              <w:rPr>
                <w:sz w:val="24"/>
                <w:szCs w:val="24"/>
              </w:rPr>
            </w:pPr>
            <w:r w:rsidRPr="00A76EBE">
              <w:rPr>
                <w:sz w:val="24"/>
                <w:szCs w:val="24"/>
              </w:rPr>
              <w:t>Решение суда, на основании которого изъят земельный участок</w:t>
            </w:r>
          </w:p>
        </w:tc>
      </w:tr>
      <w:tr w:rsidR="00E775BD" w:rsidTr="000C147A">
        <w:tc>
          <w:tcPr>
            <w:tcW w:w="560" w:type="dxa"/>
          </w:tcPr>
          <w:p w:rsidR="00E775BD" w:rsidRPr="00A76EBE" w:rsidRDefault="00E775BD" w:rsidP="0046443D">
            <w:pPr>
              <w:rPr>
                <w:sz w:val="24"/>
                <w:szCs w:val="24"/>
              </w:rPr>
            </w:pPr>
            <w:r w:rsidRPr="00A76EBE">
              <w:rPr>
                <w:sz w:val="24"/>
                <w:szCs w:val="24"/>
              </w:rPr>
              <w:t>51.</w:t>
            </w:r>
          </w:p>
        </w:tc>
        <w:tc>
          <w:tcPr>
            <w:tcW w:w="3376" w:type="dxa"/>
            <w:gridSpan w:val="2"/>
          </w:tcPr>
          <w:p w:rsidR="00E775BD" w:rsidRPr="00A76EBE" w:rsidRDefault="00E775BD" w:rsidP="00784E23">
            <w:pPr>
              <w:jc w:val="both"/>
              <w:rPr>
                <w:sz w:val="24"/>
                <w:szCs w:val="24"/>
              </w:rPr>
            </w:pPr>
            <w:r w:rsidRPr="00A76EBE">
              <w:rPr>
                <w:sz w:val="24"/>
                <w:szCs w:val="24"/>
              </w:rPr>
              <w:t>На основании какого документа заявитель осуществляет</w:t>
            </w:r>
            <w:r w:rsidR="00784E23">
              <w:rPr>
                <w:sz w:val="24"/>
                <w:szCs w:val="24"/>
              </w:rPr>
              <w:t xml:space="preserve"> </w:t>
            </w:r>
            <w:r w:rsidRPr="00A76EBE">
              <w:rPr>
                <w:sz w:val="24"/>
                <w:szCs w:val="24"/>
              </w:rPr>
              <w:lastRenderedPageBreak/>
              <w:t>недропользование?</w:t>
            </w:r>
          </w:p>
        </w:tc>
        <w:tc>
          <w:tcPr>
            <w:tcW w:w="5922" w:type="dxa"/>
          </w:tcPr>
          <w:p w:rsidR="00E775BD" w:rsidRPr="00A76EBE" w:rsidRDefault="00E775BD" w:rsidP="00784E23">
            <w:pPr>
              <w:jc w:val="both"/>
              <w:rPr>
                <w:sz w:val="24"/>
                <w:szCs w:val="24"/>
              </w:rPr>
            </w:pPr>
            <w:r w:rsidRPr="00A76EBE">
              <w:rPr>
                <w:sz w:val="24"/>
                <w:szCs w:val="24"/>
              </w:rPr>
              <w:lastRenderedPageBreak/>
              <w:t>Проектная документация на выполнение работ, связанных с пользованием недрами</w:t>
            </w:r>
            <w:r w:rsidR="00784E23">
              <w:rPr>
                <w:sz w:val="24"/>
                <w:szCs w:val="24"/>
              </w:rPr>
              <w:t>;</w:t>
            </w:r>
          </w:p>
          <w:p w:rsidR="00E775BD" w:rsidRPr="00A76EBE" w:rsidRDefault="00E775BD" w:rsidP="00784E23">
            <w:pPr>
              <w:jc w:val="both"/>
              <w:rPr>
                <w:sz w:val="24"/>
                <w:szCs w:val="24"/>
              </w:rPr>
            </w:pPr>
            <w:r w:rsidRPr="00A76EBE">
              <w:rPr>
                <w:sz w:val="24"/>
                <w:szCs w:val="24"/>
              </w:rPr>
              <w:t xml:space="preserve">Государственное задание, предусматривающее </w:t>
            </w:r>
            <w:r w:rsidRPr="00A76EBE">
              <w:rPr>
                <w:sz w:val="24"/>
                <w:szCs w:val="24"/>
              </w:rPr>
              <w:lastRenderedPageBreak/>
              <w:t>выполнение мероприятий по государственному геологическому изучению недр</w:t>
            </w:r>
          </w:p>
          <w:p w:rsidR="00E775BD" w:rsidRPr="00A76EBE" w:rsidRDefault="00E775BD" w:rsidP="00784E23">
            <w:pPr>
              <w:jc w:val="both"/>
              <w:rPr>
                <w:sz w:val="24"/>
                <w:szCs w:val="24"/>
              </w:rPr>
            </w:pPr>
            <w:r w:rsidRPr="00A76EBE">
              <w:rPr>
                <w:sz w:val="24"/>
                <w:szCs w:val="24"/>
              </w:rPr>
              <w:t>Государственный контракт на выполнение работ по</w:t>
            </w:r>
          </w:p>
          <w:p w:rsidR="00E775BD" w:rsidRPr="00A76EBE" w:rsidRDefault="00E775BD" w:rsidP="00784E23">
            <w:pPr>
              <w:jc w:val="both"/>
              <w:rPr>
                <w:sz w:val="24"/>
                <w:szCs w:val="24"/>
              </w:rPr>
            </w:pPr>
            <w:r w:rsidRPr="00A76EBE">
              <w:rPr>
                <w:sz w:val="24"/>
                <w:szCs w:val="24"/>
              </w:rPr>
              <w:t>геологическому изучению недр</w:t>
            </w:r>
          </w:p>
        </w:tc>
      </w:tr>
      <w:tr w:rsidR="00E775BD" w:rsidTr="000C147A">
        <w:tc>
          <w:tcPr>
            <w:tcW w:w="560" w:type="dxa"/>
          </w:tcPr>
          <w:p w:rsidR="00E775BD" w:rsidRPr="00A76EBE" w:rsidRDefault="00E775BD" w:rsidP="0046443D">
            <w:pPr>
              <w:rPr>
                <w:sz w:val="24"/>
                <w:szCs w:val="24"/>
              </w:rPr>
            </w:pPr>
            <w:r w:rsidRPr="00A76EBE">
              <w:rPr>
                <w:sz w:val="24"/>
                <w:szCs w:val="24"/>
              </w:rPr>
              <w:lastRenderedPageBreak/>
              <w:t>52.</w:t>
            </w:r>
          </w:p>
        </w:tc>
        <w:tc>
          <w:tcPr>
            <w:tcW w:w="3376" w:type="dxa"/>
            <w:gridSpan w:val="2"/>
          </w:tcPr>
          <w:p w:rsidR="00E775BD" w:rsidRPr="00A76EBE" w:rsidRDefault="00E775BD" w:rsidP="00065DBA">
            <w:pPr>
              <w:jc w:val="both"/>
              <w:rPr>
                <w:sz w:val="24"/>
                <w:szCs w:val="24"/>
              </w:rPr>
            </w:pPr>
            <w:r w:rsidRPr="00A76EBE">
              <w:rPr>
                <w:sz w:val="24"/>
                <w:szCs w:val="24"/>
              </w:rPr>
              <w:t>Какой вид использования наемного дома планируется</w:t>
            </w:r>
          </w:p>
          <w:p w:rsidR="00E775BD" w:rsidRPr="00A76EBE" w:rsidRDefault="00E775BD" w:rsidP="00065DBA">
            <w:pPr>
              <w:jc w:val="both"/>
              <w:rPr>
                <w:sz w:val="24"/>
                <w:szCs w:val="24"/>
              </w:rPr>
            </w:pPr>
            <w:r w:rsidRPr="00A76EBE">
              <w:rPr>
                <w:sz w:val="24"/>
                <w:szCs w:val="24"/>
              </w:rPr>
              <w:t>осуществлять?</w:t>
            </w:r>
          </w:p>
        </w:tc>
        <w:tc>
          <w:tcPr>
            <w:tcW w:w="5922" w:type="dxa"/>
          </w:tcPr>
          <w:p w:rsidR="00E775BD" w:rsidRPr="00A76EBE" w:rsidRDefault="00E775BD" w:rsidP="0046443D">
            <w:pPr>
              <w:rPr>
                <w:sz w:val="24"/>
                <w:szCs w:val="24"/>
              </w:rPr>
            </w:pPr>
            <w:r w:rsidRPr="00A76EBE">
              <w:rPr>
                <w:sz w:val="24"/>
                <w:szCs w:val="24"/>
              </w:rPr>
              <w:t>Коммерческое использование</w:t>
            </w:r>
            <w:r w:rsidR="00065DBA">
              <w:rPr>
                <w:sz w:val="24"/>
                <w:szCs w:val="24"/>
              </w:rPr>
              <w:t>;</w:t>
            </w:r>
          </w:p>
          <w:p w:rsidR="00E775BD" w:rsidRPr="00A76EBE" w:rsidRDefault="00E775BD" w:rsidP="0046443D">
            <w:pPr>
              <w:rPr>
                <w:sz w:val="24"/>
                <w:szCs w:val="24"/>
              </w:rPr>
            </w:pPr>
            <w:r w:rsidRPr="00A76EBE">
              <w:rPr>
                <w:sz w:val="24"/>
                <w:szCs w:val="24"/>
              </w:rPr>
              <w:t>Социальное использование</w:t>
            </w:r>
          </w:p>
        </w:tc>
      </w:tr>
      <w:tr w:rsidR="00E775BD" w:rsidTr="000C147A">
        <w:tc>
          <w:tcPr>
            <w:tcW w:w="560" w:type="dxa"/>
          </w:tcPr>
          <w:p w:rsidR="00E775BD" w:rsidRPr="00A76EBE" w:rsidRDefault="00E775BD" w:rsidP="0046443D">
            <w:pPr>
              <w:rPr>
                <w:sz w:val="24"/>
                <w:szCs w:val="24"/>
              </w:rPr>
            </w:pPr>
            <w:r w:rsidRPr="00A76EBE">
              <w:rPr>
                <w:sz w:val="24"/>
                <w:szCs w:val="24"/>
              </w:rPr>
              <w:t>53.</w:t>
            </w:r>
          </w:p>
        </w:tc>
        <w:tc>
          <w:tcPr>
            <w:tcW w:w="3376" w:type="dxa"/>
            <w:gridSpan w:val="2"/>
          </w:tcPr>
          <w:p w:rsidR="00E775BD" w:rsidRPr="00A76EBE" w:rsidRDefault="00E775BD" w:rsidP="00065DBA">
            <w:pPr>
              <w:jc w:val="both"/>
              <w:rPr>
                <w:sz w:val="24"/>
                <w:szCs w:val="24"/>
              </w:rPr>
            </w:pPr>
            <w:r w:rsidRPr="00A76EBE">
              <w:rPr>
                <w:sz w:val="24"/>
                <w:szCs w:val="24"/>
              </w:rPr>
              <w:t>На основании какого документа осуществляется добычу (вылов) водных</w:t>
            </w:r>
          </w:p>
          <w:p w:rsidR="00E775BD" w:rsidRPr="00A76EBE" w:rsidRDefault="00E775BD" w:rsidP="00065DBA">
            <w:pPr>
              <w:jc w:val="both"/>
              <w:rPr>
                <w:sz w:val="24"/>
                <w:szCs w:val="24"/>
              </w:rPr>
            </w:pPr>
            <w:r w:rsidRPr="00A76EBE">
              <w:rPr>
                <w:sz w:val="24"/>
                <w:szCs w:val="24"/>
              </w:rPr>
              <w:t>биологических ресурсов?</w:t>
            </w:r>
          </w:p>
        </w:tc>
        <w:tc>
          <w:tcPr>
            <w:tcW w:w="5922" w:type="dxa"/>
          </w:tcPr>
          <w:p w:rsidR="00E775BD" w:rsidRPr="00A76EBE" w:rsidRDefault="00E775BD" w:rsidP="00065DBA">
            <w:pPr>
              <w:jc w:val="both"/>
              <w:rPr>
                <w:sz w:val="24"/>
                <w:szCs w:val="24"/>
              </w:rPr>
            </w:pPr>
            <w:r w:rsidRPr="00A76EBE">
              <w:rPr>
                <w:sz w:val="24"/>
                <w:szCs w:val="24"/>
              </w:rPr>
              <w:t>Решение о пред</w:t>
            </w:r>
            <w:r w:rsidR="00065DBA">
              <w:rPr>
                <w:sz w:val="24"/>
                <w:szCs w:val="24"/>
              </w:rPr>
              <w:t xml:space="preserve">оставлении в пользование водных </w:t>
            </w:r>
            <w:r w:rsidRPr="00A76EBE">
              <w:rPr>
                <w:sz w:val="24"/>
                <w:szCs w:val="24"/>
              </w:rPr>
              <w:t>биологических ресурсов</w:t>
            </w:r>
            <w:r w:rsidR="00065DBA">
              <w:rPr>
                <w:sz w:val="24"/>
                <w:szCs w:val="24"/>
              </w:rPr>
              <w:t>;</w:t>
            </w:r>
          </w:p>
          <w:p w:rsidR="00E775BD" w:rsidRPr="00A76EBE" w:rsidRDefault="00E775BD" w:rsidP="00065DBA">
            <w:pPr>
              <w:jc w:val="both"/>
              <w:rPr>
                <w:sz w:val="24"/>
                <w:szCs w:val="24"/>
              </w:rPr>
            </w:pPr>
            <w:r w:rsidRPr="00A76EBE">
              <w:rPr>
                <w:sz w:val="24"/>
                <w:szCs w:val="24"/>
              </w:rPr>
              <w:t>Договор о предоставлении рыбопромыслового участка</w:t>
            </w:r>
            <w:r w:rsidR="00065DBA">
              <w:rPr>
                <w:sz w:val="24"/>
                <w:szCs w:val="24"/>
              </w:rPr>
              <w:t>;</w:t>
            </w:r>
          </w:p>
          <w:p w:rsidR="00E775BD" w:rsidRPr="00A76EBE" w:rsidRDefault="00E775BD" w:rsidP="00065DBA">
            <w:pPr>
              <w:jc w:val="both"/>
              <w:rPr>
                <w:sz w:val="24"/>
                <w:szCs w:val="24"/>
              </w:rPr>
            </w:pPr>
            <w:r w:rsidRPr="00A76EBE">
              <w:rPr>
                <w:sz w:val="24"/>
                <w:szCs w:val="24"/>
              </w:rPr>
              <w:t>Договор пользования водными Биологическими</w:t>
            </w:r>
            <w:r w:rsidR="00065DBA">
              <w:rPr>
                <w:sz w:val="24"/>
                <w:szCs w:val="24"/>
              </w:rPr>
              <w:t xml:space="preserve"> </w:t>
            </w:r>
            <w:r w:rsidRPr="00A76EBE">
              <w:rPr>
                <w:sz w:val="24"/>
                <w:szCs w:val="24"/>
              </w:rPr>
              <w:t>ресурсами</w:t>
            </w:r>
          </w:p>
        </w:tc>
      </w:tr>
      <w:tr w:rsidR="00E775BD" w:rsidTr="000C147A">
        <w:tc>
          <w:tcPr>
            <w:tcW w:w="560" w:type="dxa"/>
          </w:tcPr>
          <w:p w:rsidR="00E775BD" w:rsidRPr="00A76EBE" w:rsidRDefault="00E775BD" w:rsidP="0046443D">
            <w:pPr>
              <w:rPr>
                <w:sz w:val="24"/>
                <w:szCs w:val="24"/>
              </w:rPr>
            </w:pPr>
            <w:r w:rsidRPr="00A76EBE">
              <w:rPr>
                <w:sz w:val="24"/>
                <w:szCs w:val="24"/>
              </w:rPr>
              <w:t>54.</w:t>
            </w:r>
          </w:p>
        </w:tc>
        <w:tc>
          <w:tcPr>
            <w:tcW w:w="3376" w:type="dxa"/>
            <w:gridSpan w:val="2"/>
          </w:tcPr>
          <w:p w:rsidR="00E775BD" w:rsidRPr="00A76EBE" w:rsidRDefault="00E775BD" w:rsidP="00065DBA">
            <w:pPr>
              <w:jc w:val="both"/>
              <w:rPr>
                <w:sz w:val="24"/>
                <w:szCs w:val="24"/>
              </w:rPr>
            </w:pPr>
            <w:r w:rsidRPr="00A76EBE">
              <w:rPr>
                <w:sz w:val="24"/>
                <w:szCs w:val="24"/>
              </w:rPr>
              <w:t>На основании какого документа заявитель обращается за получением</w:t>
            </w:r>
          </w:p>
          <w:p w:rsidR="00E775BD" w:rsidRPr="00A76EBE" w:rsidRDefault="00E775BD" w:rsidP="00065DBA">
            <w:pPr>
              <w:jc w:val="both"/>
              <w:rPr>
                <w:sz w:val="24"/>
                <w:szCs w:val="24"/>
              </w:rPr>
            </w:pPr>
            <w:r w:rsidRPr="00A76EBE">
              <w:rPr>
                <w:sz w:val="24"/>
                <w:szCs w:val="24"/>
              </w:rPr>
              <w:t>участка?</w:t>
            </w:r>
          </w:p>
        </w:tc>
        <w:tc>
          <w:tcPr>
            <w:tcW w:w="5922" w:type="dxa"/>
          </w:tcPr>
          <w:p w:rsidR="00E775BD" w:rsidRPr="00A76EBE" w:rsidRDefault="00E775BD" w:rsidP="00065DBA">
            <w:pPr>
              <w:jc w:val="both"/>
              <w:rPr>
                <w:sz w:val="24"/>
                <w:szCs w:val="24"/>
              </w:rPr>
            </w:pPr>
            <w:r w:rsidRPr="00A76EBE">
              <w:rPr>
                <w:sz w:val="24"/>
                <w:szCs w:val="24"/>
              </w:rPr>
              <w:t>Указ Президента Российской Федерации</w:t>
            </w:r>
            <w:r w:rsidR="00065DBA">
              <w:rPr>
                <w:sz w:val="24"/>
                <w:szCs w:val="24"/>
              </w:rPr>
              <w:t>;</w:t>
            </w:r>
          </w:p>
          <w:p w:rsidR="00E775BD" w:rsidRPr="00A76EBE" w:rsidRDefault="00E775BD" w:rsidP="00065DBA">
            <w:pPr>
              <w:jc w:val="both"/>
              <w:rPr>
                <w:sz w:val="24"/>
                <w:szCs w:val="24"/>
              </w:rPr>
            </w:pPr>
            <w:r w:rsidRPr="00A76EBE">
              <w:rPr>
                <w:sz w:val="24"/>
                <w:szCs w:val="24"/>
              </w:rPr>
              <w:t>Распоряжение Президента Российской Федерации</w:t>
            </w:r>
          </w:p>
        </w:tc>
      </w:tr>
      <w:tr w:rsidR="00E775BD" w:rsidTr="0046443D">
        <w:tc>
          <w:tcPr>
            <w:tcW w:w="9858" w:type="dxa"/>
            <w:gridSpan w:val="4"/>
          </w:tcPr>
          <w:p w:rsidR="00E775BD" w:rsidRPr="00017E43" w:rsidRDefault="00E775BD" w:rsidP="00E775BD">
            <w:pPr>
              <w:jc w:val="center"/>
              <w:rPr>
                <w:sz w:val="24"/>
                <w:szCs w:val="24"/>
              </w:rPr>
            </w:pPr>
            <w:r w:rsidRPr="00017E43">
              <w:rPr>
                <w:sz w:val="24"/>
                <w:szCs w:val="24"/>
              </w:rPr>
              <w:t>Критерии для формирования вариантов предоставления услуги для подуслуги</w:t>
            </w:r>
          </w:p>
          <w:p w:rsidR="00E775BD" w:rsidRDefault="00E775BD" w:rsidP="00E775BD">
            <w:pPr>
              <w:jc w:val="center"/>
              <w:rPr>
                <w:sz w:val="24"/>
                <w:szCs w:val="24"/>
              </w:rPr>
            </w:pPr>
            <w:r w:rsidRPr="00017E43">
              <w:rPr>
                <w:sz w:val="24"/>
                <w:szCs w:val="24"/>
              </w:rPr>
              <w:t>«Предоставление земельного участка в собственность за плату»</w:t>
            </w:r>
          </w:p>
        </w:tc>
      </w:tr>
      <w:tr w:rsidR="00E775BD" w:rsidTr="00D24A31">
        <w:tc>
          <w:tcPr>
            <w:tcW w:w="560" w:type="dxa"/>
          </w:tcPr>
          <w:p w:rsidR="00E775BD" w:rsidRPr="00A76EBE" w:rsidRDefault="00E775BD" w:rsidP="0046443D">
            <w:pPr>
              <w:rPr>
                <w:sz w:val="24"/>
                <w:szCs w:val="24"/>
              </w:rPr>
            </w:pPr>
            <w:r w:rsidRPr="00A76EBE">
              <w:rPr>
                <w:sz w:val="24"/>
                <w:szCs w:val="24"/>
              </w:rPr>
              <w:t>55.</w:t>
            </w:r>
          </w:p>
        </w:tc>
        <w:tc>
          <w:tcPr>
            <w:tcW w:w="3376" w:type="dxa"/>
            <w:gridSpan w:val="2"/>
          </w:tcPr>
          <w:p w:rsidR="00E775BD" w:rsidRPr="00A76EBE" w:rsidRDefault="00E775BD" w:rsidP="00017E43">
            <w:pPr>
              <w:jc w:val="both"/>
              <w:rPr>
                <w:sz w:val="24"/>
                <w:szCs w:val="24"/>
              </w:rPr>
            </w:pPr>
            <w:r w:rsidRPr="00A76EBE">
              <w:rPr>
                <w:sz w:val="24"/>
                <w:szCs w:val="24"/>
              </w:rPr>
              <w:t>Кто обращается за услугой?</w:t>
            </w:r>
          </w:p>
        </w:tc>
        <w:tc>
          <w:tcPr>
            <w:tcW w:w="5922" w:type="dxa"/>
          </w:tcPr>
          <w:p w:rsidR="00E775BD" w:rsidRPr="00A76EBE" w:rsidRDefault="00E775BD" w:rsidP="00017E43">
            <w:pPr>
              <w:jc w:val="both"/>
              <w:rPr>
                <w:sz w:val="24"/>
                <w:szCs w:val="24"/>
              </w:rPr>
            </w:pPr>
            <w:r w:rsidRPr="00A76EBE">
              <w:rPr>
                <w:sz w:val="24"/>
                <w:szCs w:val="24"/>
              </w:rPr>
              <w:t>Заявитель</w:t>
            </w:r>
            <w:r w:rsidR="00017E43">
              <w:rPr>
                <w:sz w:val="24"/>
                <w:szCs w:val="24"/>
              </w:rPr>
              <w:t>;</w:t>
            </w:r>
          </w:p>
          <w:p w:rsidR="00E775BD" w:rsidRPr="00A76EBE" w:rsidRDefault="00E775BD" w:rsidP="00017E43">
            <w:pPr>
              <w:jc w:val="both"/>
              <w:rPr>
                <w:sz w:val="24"/>
                <w:szCs w:val="24"/>
              </w:rPr>
            </w:pPr>
            <w:r w:rsidRPr="00A76EBE">
              <w:rPr>
                <w:sz w:val="24"/>
                <w:szCs w:val="24"/>
              </w:rPr>
              <w:t>Представитель</w:t>
            </w:r>
          </w:p>
        </w:tc>
      </w:tr>
      <w:tr w:rsidR="00E775BD" w:rsidTr="00D24A31">
        <w:tc>
          <w:tcPr>
            <w:tcW w:w="560" w:type="dxa"/>
          </w:tcPr>
          <w:p w:rsidR="00E775BD" w:rsidRPr="00A76EBE" w:rsidRDefault="00E775BD" w:rsidP="0046443D">
            <w:pPr>
              <w:rPr>
                <w:sz w:val="24"/>
                <w:szCs w:val="24"/>
              </w:rPr>
            </w:pPr>
            <w:r w:rsidRPr="00A76EBE">
              <w:rPr>
                <w:sz w:val="24"/>
                <w:szCs w:val="24"/>
              </w:rPr>
              <w:t>56.</w:t>
            </w:r>
          </w:p>
        </w:tc>
        <w:tc>
          <w:tcPr>
            <w:tcW w:w="3376" w:type="dxa"/>
            <w:gridSpan w:val="2"/>
          </w:tcPr>
          <w:p w:rsidR="00E775BD" w:rsidRPr="00A76EBE" w:rsidRDefault="00E775BD" w:rsidP="00017E43">
            <w:pPr>
              <w:jc w:val="both"/>
              <w:rPr>
                <w:sz w:val="24"/>
                <w:szCs w:val="24"/>
              </w:rPr>
            </w:pPr>
            <w:r w:rsidRPr="00A76EBE">
              <w:rPr>
                <w:sz w:val="24"/>
                <w:szCs w:val="24"/>
              </w:rPr>
              <w:t>К какой категории относится заявитель?</w:t>
            </w:r>
          </w:p>
        </w:tc>
        <w:tc>
          <w:tcPr>
            <w:tcW w:w="5922" w:type="dxa"/>
          </w:tcPr>
          <w:p w:rsidR="00E775BD" w:rsidRPr="00A76EBE" w:rsidRDefault="00E775BD" w:rsidP="00017E43">
            <w:pPr>
              <w:jc w:val="both"/>
              <w:rPr>
                <w:sz w:val="24"/>
                <w:szCs w:val="24"/>
              </w:rPr>
            </w:pPr>
            <w:r w:rsidRPr="00A76EBE">
              <w:rPr>
                <w:sz w:val="24"/>
                <w:szCs w:val="24"/>
              </w:rPr>
              <w:t>Физическое лицо</w:t>
            </w:r>
            <w:r w:rsidR="00017E43">
              <w:rPr>
                <w:sz w:val="24"/>
                <w:szCs w:val="24"/>
              </w:rPr>
              <w:t>;</w:t>
            </w:r>
          </w:p>
          <w:p w:rsidR="00E775BD" w:rsidRPr="00A76EBE" w:rsidRDefault="00E775BD" w:rsidP="00017E43">
            <w:pPr>
              <w:jc w:val="both"/>
              <w:rPr>
                <w:sz w:val="24"/>
                <w:szCs w:val="24"/>
              </w:rPr>
            </w:pPr>
            <w:r w:rsidRPr="00A76EBE">
              <w:rPr>
                <w:sz w:val="24"/>
                <w:szCs w:val="24"/>
              </w:rPr>
              <w:t>Индивидуальный предприниматель</w:t>
            </w:r>
            <w:r w:rsidR="00017E43">
              <w:rPr>
                <w:sz w:val="24"/>
                <w:szCs w:val="24"/>
              </w:rPr>
              <w:t>;</w:t>
            </w:r>
          </w:p>
          <w:p w:rsidR="00E775BD" w:rsidRPr="00A76EBE" w:rsidRDefault="00E775BD" w:rsidP="00017E43">
            <w:pPr>
              <w:jc w:val="both"/>
              <w:rPr>
                <w:sz w:val="24"/>
                <w:szCs w:val="24"/>
              </w:rPr>
            </w:pPr>
            <w:r w:rsidRPr="00A76EBE">
              <w:rPr>
                <w:sz w:val="24"/>
                <w:szCs w:val="24"/>
              </w:rPr>
              <w:t>Юридическое лицо</w:t>
            </w:r>
          </w:p>
        </w:tc>
      </w:tr>
      <w:tr w:rsidR="00E775BD" w:rsidTr="00D24A31">
        <w:tc>
          <w:tcPr>
            <w:tcW w:w="560" w:type="dxa"/>
          </w:tcPr>
          <w:p w:rsidR="00E775BD" w:rsidRPr="00A76EBE" w:rsidRDefault="00E775BD" w:rsidP="0046443D">
            <w:pPr>
              <w:rPr>
                <w:sz w:val="24"/>
                <w:szCs w:val="24"/>
              </w:rPr>
            </w:pPr>
            <w:r w:rsidRPr="00A76EBE">
              <w:rPr>
                <w:sz w:val="24"/>
                <w:szCs w:val="24"/>
              </w:rPr>
              <w:t>57.</w:t>
            </w:r>
          </w:p>
        </w:tc>
        <w:tc>
          <w:tcPr>
            <w:tcW w:w="3376" w:type="dxa"/>
            <w:gridSpan w:val="2"/>
          </w:tcPr>
          <w:p w:rsidR="00E775BD" w:rsidRPr="00A76EBE" w:rsidRDefault="00E775BD" w:rsidP="00017E43">
            <w:pPr>
              <w:jc w:val="both"/>
              <w:rPr>
                <w:sz w:val="24"/>
                <w:szCs w:val="24"/>
              </w:rPr>
            </w:pPr>
            <w:r w:rsidRPr="00A76EBE">
              <w:rPr>
                <w:sz w:val="24"/>
                <w:szCs w:val="24"/>
              </w:rPr>
              <w:t>Заявитель является иностранным юридическим</w:t>
            </w:r>
          </w:p>
          <w:p w:rsidR="00E775BD" w:rsidRPr="00A76EBE" w:rsidRDefault="00E775BD" w:rsidP="00017E43">
            <w:pPr>
              <w:jc w:val="both"/>
              <w:rPr>
                <w:sz w:val="24"/>
                <w:szCs w:val="24"/>
              </w:rPr>
            </w:pPr>
            <w:r w:rsidRPr="00A76EBE">
              <w:rPr>
                <w:sz w:val="24"/>
                <w:szCs w:val="24"/>
              </w:rPr>
              <w:t>лицом?</w:t>
            </w:r>
          </w:p>
        </w:tc>
        <w:tc>
          <w:tcPr>
            <w:tcW w:w="5922" w:type="dxa"/>
          </w:tcPr>
          <w:p w:rsidR="00E775BD" w:rsidRPr="00A76EBE" w:rsidRDefault="00E775BD" w:rsidP="00017E43">
            <w:pPr>
              <w:jc w:val="both"/>
              <w:rPr>
                <w:sz w:val="24"/>
                <w:szCs w:val="24"/>
              </w:rPr>
            </w:pPr>
            <w:r w:rsidRPr="00A76EBE">
              <w:rPr>
                <w:sz w:val="24"/>
                <w:szCs w:val="24"/>
              </w:rPr>
              <w:t>Юридическое лицо зарегистрировано в Российской Федерации</w:t>
            </w:r>
            <w:r w:rsidR="00017E43">
              <w:rPr>
                <w:sz w:val="24"/>
                <w:szCs w:val="24"/>
              </w:rPr>
              <w:t>;</w:t>
            </w:r>
          </w:p>
          <w:p w:rsidR="00E775BD" w:rsidRPr="00A76EBE" w:rsidRDefault="00E775BD" w:rsidP="00017E43">
            <w:pPr>
              <w:jc w:val="both"/>
              <w:rPr>
                <w:sz w:val="24"/>
                <w:szCs w:val="24"/>
              </w:rPr>
            </w:pPr>
            <w:r w:rsidRPr="00A76EBE">
              <w:rPr>
                <w:sz w:val="24"/>
                <w:szCs w:val="24"/>
              </w:rPr>
              <w:t>Иностранное юридическое лицо</w:t>
            </w:r>
          </w:p>
        </w:tc>
      </w:tr>
      <w:tr w:rsidR="00E775BD" w:rsidTr="00D24A31">
        <w:tc>
          <w:tcPr>
            <w:tcW w:w="560" w:type="dxa"/>
          </w:tcPr>
          <w:p w:rsidR="00E775BD" w:rsidRPr="00A76EBE" w:rsidRDefault="00E775BD" w:rsidP="0046443D">
            <w:pPr>
              <w:rPr>
                <w:sz w:val="24"/>
                <w:szCs w:val="24"/>
              </w:rPr>
            </w:pPr>
            <w:r w:rsidRPr="00A76EBE">
              <w:rPr>
                <w:sz w:val="24"/>
                <w:szCs w:val="24"/>
              </w:rPr>
              <w:t>58.</w:t>
            </w:r>
          </w:p>
        </w:tc>
        <w:tc>
          <w:tcPr>
            <w:tcW w:w="3376" w:type="dxa"/>
            <w:gridSpan w:val="2"/>
          </w:tcPr>
          <w:p w:rsidR="00E775BD" w:rsidRPr="00A76EBE" w:rsidRDefault="00E775BD" w:rsidP="00017E43">
            <w:pPr>
              <w:jc w:val="both"/>
              <w:rPr>
                <w:sz w:val="24"/>
                <w:szCs w:val="24"/>
              </w:rPr>
            </w:pPr>
            <w:r w:rsidRPr="00A76EBE">
              <w:rPr>
                <w:sz w:val="24"/>
                <w:szCs w:val="24"/>
              </w:rPr>
              <w:t>К какой категории относится заявитель (физическое лицо)?</w:t>
            </w:r>
          </w:p>
        </w:tc>
        <w:tc>
          <w:tcPr>
            <w:tcW w:w="5922" w:type="dxa"/>
          </w:tcPr>
          <w:p w:rsidR="00E775BD" w:rsidRPr="00A76EBE" w:rsidRDefault="00E775BD" w:rsidP="00017E43">
            <w:pPr>
              <w:jc w:val="both"/>
              <w:rPr>
                <w:sz w:val="24"/>
                <w:szCs w:val="24"/>
              </w:rPr>
            </w:pPr>
            <w:r w:rsidRPr="00A76EBE">
              <w:rPr>
                <w:sz w:val="24"/>
                <w:szCs w:val="24"/>
              </w:rPr>
              <w:t>Собственник здания, сооружения либо помещения в здании, сооружении</w:t>
            </w:r>
            <w:r w:rsidR="00017E43">
              <w:rPr>
                <w:sz w:val="24"/>
                <w:szCs w:val="24"/>
              </w:rPr>
              <w:t>;</w:t>
            </w:r>
          </w:p>
          <w:p w:rsidR="00E775BD" w:rsidRPr="00A76EBE" w:rsidRDefault="00E775BD" w:rsidP="00017E43">
            <w:pPr>
              <w:jc w:val="both"/>
              <w:rPr>
                <w:sz w:val="24"/>
                <w:szCs w:val="24"/>
              </w:rPr>
            </w:pPr>
            <w:r w:rsidRPr="00A76EBE">
              <w:rPr>
                <w:sz w:val="24"/>
                <w:szCs w:val="24"/>
              </w:rPr>
              <w:t>Член садоводческого или огороднического</w:t>
            </w:r>
            <w:r w:rsidR="00017E43">
              <w:rPr>
                <w:sz w:val="24"/>
                <w:szCs w:val="24"/>
              </w:rPr>
              <w:t xml:space="preserve"> </w:t>
            </w:r>
            <w:r w:rsidRPr="00A76EBE">
              <w:rPr>
                <w:sz w:val="24"/>
                <w:szCs w:val="24"/>
              </w:rPr>
              <w:t>некоммерческого товарищества</w:t>
            </w:r>
          </w:p>
        </w:tc>
      </w:tr>
      <w:tr w:rsidR="00E775BD" w:rsidTr="00D24A31">
        <w:tc>
          <w:tcPr>
            <w:tcW w:w="560" w:type="dxa"/>
          </w:tcPr>
          <w:p w:rsidR="00E775BD" w:rsidRPr="00A76EBE" w:rsidRDefault="00E775BD" w:rsidP="0046443D">
            <w:pPr>
              <w:rPr>
                <w:sz w:val="24"/>
                <w:szCs w:val="24"/>
              </w:rPr>
            </w:pPr>
            <w:r w:rsidRPr="00A76EBE">
              <w:rPr>
                <w:sz w:val="24"/>
                <w:szCs w:val="24"/>
              </w:rPr>
              <w:t>59.</w:t>
            </w:r>
          </w:p>
        </w:tc>
        <w:tc>
          <w:tcPr>
            <w:tcW w:w="3376" w:type="dxa"/>
            <w:gridSpan w:val="2"/>
          </w:tcPr>
          <w:p w:rsidR="00E775BD" w:rsidRPr="00A76EBE" w:rsidRDefault="00E775BD" w:rsidP="00017E43">
            <w:pPr>
              <w:jc w:val="both"/>
              <w:rPr>
                <w:sz w:val="24"/>
                <w:szCs w:val="24"/>
              </w:rPr>
            </w:pPr>
            <w:r w:rsidRPr="00A76EBE">
              <w:rPr>
                <w:sz w:val="24"/>
                <w:szCs w:val="24"/>
              </w:rPr>
              <w:t>Право на здание, сооружение, помещение</w:t>
            </w:r>
            <w:r w:rsidR="00017E43">
              <w:rPr>
                <w:sz w:val="24"/>
                <w:szCs w:val="24"/>
              </w:rPr>
              <w:t xml:space="preserve"> </w:t>
            </w:r>
            <w:r w:rsidRPr="00A76EBE">
              <w:rPr>
                <w:sz w:val="24"/>
                <w:szCs w:val="24"/>
              </w:rPr>
              <w:t>зарегистрировано в ЕГРН?</w:t>
            </w:r>
          </w:p>
        </w:tc>
        <w:tc>
          <w:tcPr>
            <w:tcW w:w="5922" w:type="dxa"/>
          </w:tcPr>
          <w:p w:rsidR="00E775BD" w:rsidRPr="00A76EBE" w:rsidRDefault="00E775BD" w:rsidP="00017E43">
            <w:pPr>
              <w:jc w:val="both"/>
              <w:rPr>
                <w:sz w:val="24"/>
                <w:szCs w:val="24"/>
              </w:rPr>
            </w:pPr>
            <w:r w:rsidRPr="00A76EBE">
              <w:rPr>
                <w:sz w:val="24"/>
                <w:szCs w:val="24"/>
              </w:rPr>
              <w:t>Право зарегистрировано в ЕГРН</w:t>
            </w:r>
            <w:r w:rsidR="00017E43">
              <w:rPr>
                <w:sz w:val="24"/>
                <w:szCs w:val="24"/>
              </w:rPr>
              <w:t>;</w:t>
            </w:r>
          </w:p>
          <w:p w:rsidR="00E775BD" w:rsidRPr="00A76EBE" w:rsidRDefault="00E775BD" w:rsidP="00017E43">
            <w:pPr>
              <w:jc w:val="both"/>
              <w:rPr>
                <w:sz w:val="24"/>
                <w:szCs w:val="24"/>
              </w:rPr>
            </w:pPr>
            <w:r w:rsidRPr="00A76EBE">
              <w:rPr>
                <w:sz w:val="24"/>
                <w:szCs w:val="24"/>
              </w:rPr>
              <w:t>Право не зарегистрировано в ЕГРН</w:t>
            </w:r>
          </w:p>
        </w:tc>
      </w:tr>
      <w:tr w:rsidR="00E775BD" w:rsidTr="00D24A31">
        <w:tc>
          <w:tcPr>
            <w:tcW w:w="560" w:type="dxa"/>
          </w:tcPr>
          <w:p w:rsidR="00E775BD" w:rsidRPr="00A76EBE" w:rsidRDefault="00E775BD" w:rsidP="0046443D">
            <w:pPr>
              <w:rPr>
                <w:sz w:val="24"/>
                <w:szCs w:val="24"/>
              </w:rPr>
            </w:pPr>
            <w:r w:rsidRPr="00A76EBE">
              <w:rPr>
                <w:sz w:val="24"/>
                <w:szCs w:val="24"/>
              </w:rPr>
              <w:t>60.</w:t>
            </w:r>
          </w:p>
        </w:tc>
        <w:tc>
          <w:tcPr>
            <w:tcW w:w="3376" w:type="dxa"/>
            <w:gridSpan w:val="2"/>
          </w:tcPr>
          <w:p w:rsidR="00E775BD" w:rsidRPr="00A76EBE" w:rsidRDefault="00E775BD" w:rsidP="00017E43">
            <w:pPr>
              <w:jc w:val="both"/>
              <w:rPr>
                <w:sz w:val="24"/>
                <w:szCs w:val="24"/>
              </w:rPr>
            </w:pPr>
            <w:r w:rsidRPr="00A76EBE">
              <w:rPr>
                <w:sz w:val="24"/>
                <w:szCs w:val="24"/>
              </w:rPr>
              <w:t>Право на испрашиваемый</w:t>
            </w:r>
          </w:p>
          <w:p w:rsidR="00E775BD" w:rsidRPr="00A76EBE" w:rsidRDefault="00E775BD" w:rsidP="00017E43">
            <w:pPr>
              <w:jc w:val="both"/>
              <w:rPr>
                <w:sz w:val="24"/>
                <w:szCs w:val="24"/>
              </w:rPr>
            </w:pPr>
            <w:r w:rsidRPr="00A76EBE">
              <w:rPr>
                <w:sz w:val="24"/>
                <w:szCs w:val="24"/>
              </w:rPr>
              <w:t>земельный участок зарегистрировано в ЕГРН?</w:t>
            </w:r>
          </w:p>
        </w:tc>
        <w:tc>
          <w:tcPr>
            <w:tcW w:w="5922" w:type="dxa"/>
          </w:tcPr>
          <w:p w:rsidR="00E775BD" w:rsidRPr="00A76EBE" w:rsidRDefault="00E775BD" w:rsidP="00017E43">
            <w:pPr>
              <w:jc w:val="both"/>
              <w:rPr>
                <w:sz w:val="24"/>
                <w:szCs w:val="24"/>
              </w:rPr>
            </w:pPr>
            <w:r w:rsidRPr="00A76EBE">
              <w:rPr>
                <w:sz w:val="24"/>
                <w:szCs w:val="24"/>
              </w:rPr>
              <w:t>Право зарегистрировано в ЕГРН</w:t>
            </w:r>
            <w:r w:rsidR="00017E43">
              <w:rPr>
                <w:sz w:val="24"/>
                <w:szCs w:val="24"/>
              </w:rPr>
              <w:t>;</w:t>
            </w:r>
          </w:p>
          <w:p w:rsidR="00E775BD" w:rsidRPr="00A76EBE" w:rsidRDefault="00E775BD" w:rsidP="00017E43">
            <w:pPr>
              <w:jc w:val="both"/>
              <w:rPr>
                <w:sz w:val="24"/>
                <w:szCs w:val="24"/>
              </w:rPr>
            </w:pPr>
            <w:r w:rsidRPr="00A76EBE">
              <w:rPr>
                <w:sz w:val="24"/>
                <w:szCs w:val="24"/>
              </w:rPr>
              <w:t>Право не зарегистрировано в ЕГРН</w:t>
            </w:r>
          </w:p>
        </w:tc>
      </w:tr>
      <w:tr w:rsidR="00E775BD" w:rsidTr="00D24A31">
        <w:tc>
          <w:tcPr>
            <w:tcW w:w="560" w:type="dxa"/>
          </w:tcPr>
          <w:p w:rsidR="00E775BD" w:rsidRPr="00A76EBE" w:rsidRDefault="00E775BD" w:rsidP="0046443D">
            <w:pPr>
              <w:rPr>
                <w:sz w:val="24"/>
                <w:szCs w:val="24"/>
              </w:rPr>
            </w:pPr>
            <w:r w:rsidRPr="00A76EBE">
              <w:rPr>
                <w:sz w:val="24"/>
                <w:szCs w:val="24"/>
              </w:rPr>
              <w:t>61.</w:t>
            </w:r>
          </w:p>
        </w:tc>
        <w:tc>
          <w:tcPr>
            <w:tcW w:w="3376" w:type="dxa"/>
            <w:gridSpan w:val="2"/>
          </w:tcPr>
          <w:p w:rsidR="00E775BD" w:rsidRPr="00A76EBE" w:rsidRDefault="00E775BD" w:rsidP="00017E43">
            <w:pPr>
              <w:jc w:val="both"/>
              <w:rPr>
                <w:sz w:val="24"/>
                <w:szCs w:val="24"/>
              </w:rPr>
            </w:pPr>
            <w:r w:rsidRPr="00A76EBE">
              <w:rPr>
                <w:sz w:val="24"/>
                <w:szCs w:val="24"/>
              </w:rPr>
              <w:t>Право сад</w:t>
            </w:r>
            <w:r w:rsidR="00017E43">
              <w:rPr>
                <w:sz w:val="24"/>
                <w:szCs w:val="24"/>
              </w:rPr>
              <w:t xml:space="preserve">оводческого или огороднического </w:t>
            </w:r>
            <w:r w:rsidRPr="00A76EBE">
              <w:rPr>
                <w:sz w:val="24"/>
                <w:szCs w:val="24"/>
              </w:rPr>
              <w:t>товарищества на исходный земельный участок</w:t>
            </w:r>
          </w:p>
          <w:p w:rsidR="00E775BD" w:rsidRPr="00A76EBE" w:rsidRDefault="00E775BD" w:rsidP="00017E43">
            <w:pPr>
              <w:jc w:val="both"/>
              <w:rPr>
                <w:sz w:val="24"/>
                <w:szCs w:val="24"/>
              </w:rPr>
            </w:pPr>
            <w:r w:rsidRPr="00A76EBE">
              <w:rPr>
                <w:sz w:val="24"/>
                <w:szCs w:val="24"/>
              </w:rPr>
              <w:t>зарегистрировано в ЕГРН?</w:t>
            </w:r>
          </w:p>
        </w:tc>
        <w:tc>
          <w:tcPr>
            <w:tcW w:w="5922" w:type="dxa"/>
          </w:tcPr>
          <w:p w:rsidR="00E775BD" w:rsidRPr="00A76EBE" w:rsidRDefault="00E775BD" w:rsidP="00017E43">
            <w:pPr>
              <w:jc w:val="both"/>
              <w:rPr>
                <w:sz w:val="24"/>
                <w:szCs w:val="24"/>
              </w:rPr>
            </w:pPr>
            <w:r w:rsidRPr="00A76EBE">
              <w:rPr>
                <w:sz w:val="24"/>
                <w:szCs w:val="24"/>
              </w:rPr>
              <w:t>Право зарегистрировано в ЕГРН</w:t>
            </w:r>
            <w:r w:rsidR="00017E43">
              <w:rPr>
                <w:sz w:val="24"/>
                <w:szCs w:val="24"/>
              </w:rPr>
              <w:t>;</w:t>
            </w:r>
          </w:p>
          <w:p w:rsidR="00E775BD" w:rsidRPr="00A76EBE" w:rsidRDefault="00E775BD" w:rsidP="00017E43">
            <w:pPr>
              <w:jc w:val="both"/>
              <w:rPr>
                <w:sz w:val="24"/>
                <w:szCs w:val="24"/>
              </w:rPr>
            </w:pPr>
            <w:r w:rsidRPr="00A76EBE">
              <w:rPr>
                <w:sz w:val="24"/>
                <w:szCs w:val="24"/>
              </w:rPr>
              <w:t>Право не зарегистрировано в ЕГРН</w:t>
            </w:r>
          </w:p>
        </w:tc>
      </w:tr>
      <w:tr w:rsidR="00E775BD" w:rsidTr="00D24A31">
        <w:tc>
          <w:tcPr>
            <w:tcW w:w="560" w:type="dxa"/>
          </w:tcPr>
          <w:p w:rsidR="00E775BD" w:rsidRPr="00A76EBE" w:rsidRDefault="00E775BD" w:rsidP="0046443D">
            <w:pPr>
              <w:rPr>
                <w:sz w:val="24"/>
                <w:szCs w:val="24"/>
              </w:rPr>
            </w:pPr>
            <w:r w:rsidRPr="00A76EBE">
              <w:rPr>
                <w:sz w:val="24"/>
                <w:szCs w:val="24"/>
              </w:rPr>
              <w:t>62.</w:t>
            </w:r>
          </w:p>
        </w:tc>
        <w:tc>
          <w:tcPr>
            <w:tcW w:w="3376" w:type="dxa"/>
            <w:gridSpan w:val="2"/>
          </w:tcPr>
          <w:p w:rsidR="00E775BD" w:rsidRPr="00A76EBE" w:rsidRDefault="00E775BD" w:rsidP="00017E43">
            <w:pPr>
              <w:jc w:val="both"/>
              <w:rPr>
                <w:sz w:val="24"/>
                <w:szCs w:val="24"/>
              </w:rPr>
            </w:pPr>
            <w:r w:rsidRPr="00A76EBE">
              <w:rPr>
                <w:sz w:val="24"/>
                <w:szCs w:val="24"/>
              </w:rPr>
              <w:t>К какой категории относится заявитель (индивидуальный предприниматель)?</w:t>
            </w:r>
          </w:p>
        </w:tc>
        <w:tc>
          <w:tcPr>
            <w:tcW w:w="5922" w:type="dxa"/>
          </w:tcPr>
          <w:p w:rsidR="00E775BD" w:rsidRPr="00A76EBE" w:rsidRDefault="00E775BD" w:rsidP="00017E43">
            <w:pPr>
              <w:jc w:val="both"/>
              <w:rPr>
                <w:sz w:val="24"/>
                <w:szCs w:val="24"/>
              </w:rPr>
            </w:pPr>
            <w:r w:rsidRPr="00A76EBE">
              <w:rPr>
                <w:sz w:val="24"/>
                <w:szCs w:val="24"/>
              </w:rPr>
              <w:t>Собственник здания, сооружения, либо помещения в здании, сооружении</w:t>
            </w:r>
            <w:r w:rsidR="00017E43">
              <w:rPr>
                <w:sz w:val="24"/>
                <w:szCs w:val="24"/>
              </w:rPr>
              <w:t>;</w:t>
            </w:r>
          </w:p>
          <w:p w:rsidR="00E775BD" w:rsidRPr="00A76EBE" w:rsidRDefault="00E775BD" w:rsidP="00017E43">
            <w:pPr>
              <w:jc w:val="both"/>
              <w:rPr>
                <w:sz w:val="24"/>
                <w:szCs w:val="24"/>
              </w:rPr>
            </w:pPr>
            <w:r w:rsidRPr="00A76EBE">
              <w:rPr>
                <w:sz w:val="24"/>
                <w:szCs w:val="24"/>
              </w:rPr>
              <w:t>Лицо, с которым заключен договор о комплексном освоении территории</w:t>
            </w:r>
            <w:r w:rsidR="00017E43">
              <w:rPr>
                <w:sz w:val="24"/>
                <w:szCs w:val="24"/>
              </w:rPr>
              <w:t>;</w:t>
            </w:r>
          </w:p>
          <w:p w:rsidR="00E775BD" w:rsidRPr="00A76EBE" w:rsidRDefault="00E775BD" w:rsidP="00017E43">
            <w:pPr>
              <w:jc w:val="both"/>
              <w:rPr>
                <w:sz w:val="24"/>
                <w:szCs w:val="24"/>
              </w:rPr>
            </w:pPr>
            <w:r w:rsidRPr="00A76EBE">
              <w:rPr>
                <w:sz w:val="24"/>
                <w:szCs w:val="24"/>
              </w:rPr>
              <w:t>Арендатор участка для ведения сельскохозяйственного производства</w:t>
            </w:r>
            <w:r w:rsidR="00017E43">
              <w:rPr>
                <w:sz w:val="24"/>
                <w:szCs w:val="24"/>
              </w:rPr>
              <w:t>;</w:t>
            </w:r>
          </w:p>
          <w:p w:rsidR="00E775BD" w:rsidRPr="00A76EBE" w:rsidRDefault="00E775BD" w:rsidP="00017E43">
            <w:pPr>
              <w:jc w:val="both"/>
              <w:rPr>
                <w:sz w:val="24"/>
                <w:szCs w:val="24"/>
              </w:rPr>
            </w:pPr>
            <w:r w:rsidRPr="00A76EBE">
              <w:rPr>
                <w:sz w:val="24"/>
                <w:szCs w:val="24"/>
              </w:rPr>
              <w:t>Крестьянское (фермерское) хозяйство, использующее участок сельскохозяйственного назначения</w:t>
            </w:r>
            <w:r w:rsidR="00017E43">
              <w:rPr>
                <w:sz w:val="24"/>
                <w:szCs w:val="24"/>
              </w:rPr>
              <w:t>;</w:t>
            </w:r>
          </w:p>
          <w:p w:rsidR="00E775BD" w:rsidRPr="00A76EBE" w:rsidRDefault="00E775BD" w:rsidP="00017E43">
            <w:pPr>
              <w:jc w:val="both"/>
              <w:rPr>
                <w:sz w:val="24"/>
                <w:szCs w:val="24"/>
              </w:rPr>
            </w:pPr>
            <w:r w:rsidRPr="00A76EBE">
              <w:rPr>
                <w:sz w:val="24"/>
                <w:szCs w:val="24"/>
              </w:rPr>
              <w:t>Крестьянское (фермерское) хозяйство,</w:t>
            </w:r>
            <w:r w:rsidR="00017E43">
              <w:rPr>
                <w:sz w:val="24"/>
                <w:szCs w:val="24"/>
              </w:rPr>
              <w:t xml:space="preserve"> </w:t>
            </w:r>
            <w:r w:rsidRPr="00A76EBE">
              <w:rPr>
                <w:sz w:val="24"/>
                <w:szCs w:val="24"/>
              </w:rPr>
              <w:t>испрашивающее участок для осуществления своей деятельности</w:t>
            </w:r>
          </w:p>
        </w:tc>
      </w:tr>
      <w:tr w:rsidR="00E775BD" w:rsidTr="00D24A31">
        <w:tc>
          <w:tcPr>
            <w:tcW w:w="560" w:type="dxa"/>
          </w:tcPr>
          <w:p w:rsidR="00E775BD" w:rsidRPr="00A76EBE" w:rsidRDefault="00E775BD" w:rsidP="0046443D">
            <w:pPr>
              <w:rPr>
                <w:sz w:val="24"/>
                <w:szCs w:val="24"/>
              </w:rPr>
            </w:pPr>
            <w:r w:rsidRPr="00A76EBE">
              <w:rPr>
                <w:sz w:val="24"/>
                <w:szCs w:val="24"/>
              </w:rPr>
              <w:lastRenderedPageBreak/>
              <w:t>63.</w:t>
            </w:r>
          </w:p>
        </w:tc>
        <w:tc>
          <w:tcPr>
            <w:tcW w:w="3376" w:type="dxa"/>
            <w:gridSpan w:val="2"/>
          </w:tcPr>
          <w:p w:rsidR="00E775BD" w:rsidRPr="00A76EBE" w:rsidRDefault="00E775BD" w:rsidP="00017E43">
            <w:pPr>
              <w:jc w:val="both"/>
              <w:rPr>
                <w:sz w:val="24"/>
                <w:szCs w:val="24"/>
              </w:rPr>
            </w:pPr>
            <w:r w:rsidRPr="00A76EBE">
              <w:rPr>
                <w:sz w:val="24"/>
                <w:szCs w:val="24"/>
              </w:rPr>
              <w:t>Право на здание,</w:t>
            </w:r>
            <w:r w:rsidR="00017E43">
              <w:rPr>
                <w:sz w:val="24"/>
                <w:szCs w:val="24"/>
              </w:rPr>
              <w:t xml:space="preserve"> </w:t>
            </w:r>
            <w:r w:rsidRPr="00A76EBE">
              <w:rPr>
                <w:sz w:val="24"/>
                <w:szCs w:val="24"/>
              </w:rPr>
              <w:t>сооружение, помещение зарегистрировано в ЕГРН?</w:t>
            </w:r>
          </w:p>
        </w:tc>
        <w:tc>
          <w:tcPr>
            <w:tcW w:w="5922" w:type="dxa"/>
          </w:tcPr>
          <w:p w:rsidR="00E775BD" w:rsidRPr="00A76EBE" w:rsidRDefault="00E775BD" w:rsidP="00017E43">
            <w:pPr>
              <w:jc w:val="both"/>
              <w:rPr>
                <w:sz w:val="24"/>
                <w:szCs w:val="24"/>
              </w:rPr>
            </w:pPr>
            <w:r w:rsidRPr="00A76EBE">
              <w:rPr>
                <w:sz w:val="24"/>
                <w:szCs w:val="24"/>
              </w:rPr>
              <w:t>Право зарегистрировано в ЕГРН</w:t>
            </w:r>
            <w:r w:rsidR="00017E43">
              <w:rPr>
                <w:sz w:val="24"/>
                <w:szCs w:val="24"/>
              </w:rPr>
              <w:t>;</w:t>
            </w:r>
          </w:p>
          <w:p w:rsidR="00E775BD" w:rsidRPr="00A76EBE" w:rsidRDefault="00E775BD" w:rsidP="00017E43">
            <w:pPr>
              <w:jc w:val="both"/>
              <w:rPr>
                <w:sz w:val="24"/>
                <w:szCs w:val="24"/>
              </w:rPr>
            </w:pPr>
            <w:r w:rsidRPr="00A76EBE">
              <w:rPr>
                <w:sz w:val="24"/>
                <w:szCs w:val="24"/>
              </w:rPr>
              <w:t>Право не зарегистрировано в ЕГРН</w:t>
            </w:r>
          </w:p>
        </w:tc>
      </w:tr>
      <w:tr w:rsidR="00E775BD" w:rsidTr="00D24A31">
        <w:tc>
          <w:tcPr>
            <w:tcW w:w="560" w:type="dxa"/>
          </w:tcPr>
          <w:p w:rsidR="00E775BD" w:rsidRPr="00A76EBE" w:rsidRDefault="00E775BD" w:rsidP="0046443D">
            <w:pPr>
              <w:rPr>
                <w:sz w:val="24"/>
                <w:szCs w:val="24"/>
              </w:rPr>
            </w:pPr>
            <w:r w:rsidRPr="00A76EBE">
              <w:rPr>
                <w:sz w:val="24"/>
                <w:szCs w:val="24"/>
              </w:rPr>
              <w:t>64.</w:t>
            </w:r>
          </w:p>
        </w:tc>
        <w:tc>
          <w:tcPr>
            <w:tcW w:w="3376" w:type="dxa"/>
            <w:gridSpan w:val="2"/>
          </w:tcPr>
          <w:p w:rsidR="00E775BD" w:rsidRPr="00A76EBE" w:rsidRDefault="00E775BD" w:rsidP="00017E43">
            <w:pPr>
              <w:jc w:val="both"/>
              <w:rPr>
                <w:sz w:val="24"/>
                <w:szCs w:val="24"/>
              </w:rPr>
            </w:pPr>
            <w:r w:rsidRPr="00A76EBE">
              <w:rPr>
                <w:sz w:val="24"/>
                <w:szCs w:val="24"/>
              </w:rPr>
              <w:t>Право на испрашиваемый земельный участок</w:t>
            </w:r>
          </w:p>
          <w:p w:rsidR="00E775BD" w:rsidRPr="00A76EBE" w:rsidRDefault="00E775BD" w:rsidP="00017E43">
            <w:pPr>
              <w:jc w:val="both"/>
              <w:rPr>
                <w:sz w:val="24"/>
                <w:szCs w:val="24"/>
              </w:rPr>
            </w:pPr>
            <w:r w:rsidRPr="00A76EBE">
              <w:rPr>
                <w:sz w:val="24"/>
                <w:szCs w:val="24"/>
              </w:rPr>
              <w:t>зарегистрировано в ЕГРН?</w:t>
            </w:r>
          </w:p>
        </w:tc>
        <w:tc>
          <w:tcPr>
            <w:tcW w:w="5922" w:type="dxa"/>
          </w:tcPr>
          <w:p w:rsidR="00E775BD" w:rsidRPr="00A76EBE" w:rsidRDefault="00E775BD" w:rsidP="00017E43">
            <w:pPr>
              <w:jc w:val="both"/>
              <w:rPr>
                <w:sz w:val="24"/>
                <w:szCs w:val="24"/>
              </w:rPr>
            </w:pPr>
            <w:r w:rsidRPr="00A76EBE">
              <w:rPr>
                <w:sz w:val="24"/>
                <w:szCs w:val="24"/>
              </w:rPr>
              <w:t>Право зарегистрировано в ЕГРН</w:t>
            </w:r>
            <w:r w:rsidR="00017E43">
              <w:rPr>
                <w:sz w:val="24"/>
                <w:szCs w:val="24"/>
              </w:rPr>
              <w:t>;</w:t>
            </w:r>
          </w:p>
          <w:p w:rsidR="00E775BD" w:rsidRPr="00A76EBE" w:rsidRDefault="00E775BD" w:rsidP="00017E43">
            <w:pPr>
              <w:jc w:val="both"/>
              <w:rPr>
                <w:sz w:val="24"/>
                <w:szCs w:val="24"/>
              </w:rPr>
            </w:pPr>
            <w:r w:rsidRPr="00A76EBE">
              <w:rPr>
                <w:sz w:val="24"/>
                <w:szCs w:val="24"/>
              </w:rPr>
              <w:t>Право не зарегистрировано в ЕГРН</w:t>
            </w:r>
          </w:p>
        </w:tc>
      </w:tr>
      <w:tr w:rsidR="00E775BD" w:rsidTr="00D24A31">
        <w:tc>
          <w:tcPr>
            <w:tcW w:w="560" w:type="dxa"/>
          </w:tcPr>
          <w:p w:rsidR="00E775BD" w:rsidRPr="00A76EBE" w:rsidRDefault="00E775BD" w:rsidP="0046443D">
            <w:pPr>
              <w:rPr>
                <w:sz w:val="24"/>
                <w:szCs w:val="24"/>
              </w:rPr>
            </w:pPr>
            <w:r w:rsidRPr="00A76EBE">
              <w:rPr>
                <w:sz w:val="24"/>
                <w:szCs w:val="24"/>
              </w:rPr>
              <w:t>65.</w:t>
            </w:r>
          </w:p>
        </w:tc>
        <w:tc>
          <w:tcPr>
            <w:tcW w:w="3376" w:type="dxa"/>
            <w:gridSpan w:val="2"/>
          </w:tcPr>
          <w:p w:rsidR="00E775BD" w:rsidRPr="00A76EBE" w:rsidRDefault="00E775BD" w:rsidP="00017E43">
            <w:pPr>
              <w:jc w:val="both"/>
              <w:rPr>
                <w:sz w:val="24"/>
                <w:szCs w:val="24"/>
              </w:rPr>
            </w:pPr>
            <w:r w:rsidRPr="00A76EBE">
              <w:rPr>
                <w:sz w:val="24"/>
                <w:szCs w:val="24"/>
              </w:rPr>
              <w:t>Крестьянское (фермерское) хозяйство создано несколькими</w:t>
            </w:r>
            <w:r w:rsidR="00017E43">
              <w:rPr>
                <w:sz w:val="24"/>
                <w:szCs w:val="24"/>
              </w:rPr>
              <w:t xml:space="preserve"> </w:t>
            </w:r>
            <w:r w:rsidRPr="00A76EBE">
              <w:rPr>
                <w:sz w:val="24"/>
                <w:szCs w:val="24"/>
              </w:rPr>
              <w:t>гражданами?</w:t>
            </w:r>
          </w:p>
        </w:tc>
        <w:tc>
          <w:tcPr>
            <w:tcW w:w="5922" w:type="dxa"/>
          </w:tcPr>
          <w:p w:rsidR="00E775BD" w:rsidRPr="00A76EBE" w:rsidRDefault="00E775BD" w:rsidP="00017E43">
            <w:pPr>
              <w:jc w:val="both"/>
              <w:rPr>
                <w:sz w:val="24"/>
                <w:szCs w:val="24"/>
              </w:rPr>
            </w:pPr>
            <w:r w:rsidRPr="00A76EBE">
              <w:rPr>
                <w:sz w:val="24"/>
                <w:szCs w:val="24"/>
              </w:rPr>
              <w:t>Крестьянское (фермерское) хозяйство создано двумя или более гражданами</w:t>
            </w:r>
            <w:r w:rsidR="00017E43">
              <w:rPr>
                <w:sz w:val="24"/>
                <w:szCs w:val="24"/>
              </w:rPr>
              <w:t>;</w:t>
            </w:r>
          </w:p>
          <w:p w:rsidR="00E775BD" w:rsidRPr="00A76EBE" w:rsidRDefault="00E775BD" w:rsidP="00017E43">
            <w:pPr>
              <w:jc w:val="both"/>
              <w:rPr>
                <w:sz w:val="24"/>
                <w:szCs w:val="24"/>
              </w:rPr>
            </w:pPr>
            <w:r w:rsidRPr="00A76EBE">
              <w:rPr>
                <w:sz w:val="24"/>
                <w:szCs w:val="24"/>
              </w:rPr>
              <w:t>Крестьянское (фермерское) хозяйство создано одним</w:t>
            </w:r>
          </w:p>
          <w:p w:rsidR="00E775BD" w:rsidRPr="00A76EBE" w:rsidRDefault="00E775BD" w:rsidP="00017E43">
            <w:pPr>
              <w:jc w:val="both"/>
              <w:rPr>
                <w:sz w:val="24"/>
                <w:szCs w:val="24"/>
              </w:rPr>
            </w:pPr>
            <w:r w:rsidRPr="00A76EBE">
              <w:rPr>
                <w:sz w:val="24"/>
                <w:szCs w:val="24"/>
              </w:rPr>
              <w:t>гражданином</w:t>
            </w:r>
          </w:p>
        </w:tc>
      </w:tr>
      <w:tr w:rsidR="00E775BD" w:rsidTr="00D24A31">
        <w:tc>
          <w:tcPr>
            <w:tcW w:w="560" w:type="dxa"/>
          </w:tcPr>
          <w:p w:rsidR="00E775BD" w:rsidRPr="00A76EBE" w:rsidRDefault="00E775BD" w:rsidP="0046443D">
            <w:pPr>
              <w:rPr>
                <w:sz w:val="24"/>
                <w:szCs w:val="24"/>
              </w:rPr>
            </w:pPr>
            <w:r w:rsidRPr="00A76EBE">
              <w:rPr>
                <w:sz w:val="24"/>
                <w:szCs w:val="24"/>
              </w:rPr>
              <w:t>66.</w:t>
            </w:r>
          </w:p>
        </w:tc>
        <w:tc>
          <w:tcPr>
            <w:tcW w:w="3376" w:type="dxa"/>
            <w:gridSpan w:val="2"/>
          </w:tcPr>
          <w:p w:rsidR="00E775BD" w:rsidRPr="00A76EBE" w:rsidRDefault="00E775BD" w:rsidP="00017E43">
            <w:pPr>
              <w:jc w:val="both"/>
              <w:rPr>
                <w:sz w:val="24"/>
                <w:szCs w:val="24"/>
              </w:rPr>
            </w:pPr>
            <w:r w:rsidRPr="00A76EBE">
              <w:rPr>
                <w:sz w:val="24"/>
                <w:szCs w:val="24"/>
              </w:rPr>
              <w:t>К какой категории относится заявитель (юридическое лицо)?</w:t>
            </w:r>
          </w:p>
        </w:tc>
        <w:tc>
          <w:tcPr>
            <w:tcW w:w="5922" w:type="dxa"/>
          </w:tcPr>
          <w:p w:rsidR="00E775BD" w:rsidRPr="00A76EBE" w:rsidRDefault="00E775BD" w:rsidP="00017E43">
            <w:pPr>
              <w:jc w:val="both"/>
              <w:rPr>
                <w:sz w:val="24"/>
                <w:szCs w:val="24"/>
              </w:rPr>
            </w:pPr>
            <w:r w:rsidRPr="00A76EBE">
              <w:rPr>
                <w:sz w:val="24"/>
                <w:szCs w:val="24"/>
              </w:rPr>
              <w:t>Собственник здания, сооружения либо помещения в здании, сооружении</w:t>
            </w:r>
            <w:r w:rsidR="00017E43">
              <w:rPr>
                <w:sz w:val="24"/>
                <w:szCs w:val="24"/>
              </w:rPr>
              <w:t>;</w:t>
            </w:r>
          </w:p>
          <w:p w:rsidR="00E775BD" w:rsidRPr="00A76EBE" w:rsidRDefault="00E775BD" w:rsidP="00017E43">
            <w:pPr>
              <w:jc w:val="both"/>
              <w:rPr>
                <w:sz w:val="24"/>
                <w:szCs w:val="24"/>
              </w:rPr>
            </w:pPr>
            <w:r w:rsidRPr="00A76EBE">
              <w:rPr>
                <w:sz w:val="24"/>
                <w:szCs w:val="24"/>
              </w:rPr>
              <w:t>Арендатор участка для ведения сельскохозяйственного производства</w:t>
            </w:r>
            <w:r w:rsidR="00017E43">
              <w:rPr>
                <w:sz w:val="24"/>
                <w:szCs w:val="24"/>
              </w:rPr>
              <w:t>;</w:t>
            </w:r>
          </w:p>
          <w:p w:rsidR="00E775BD" w:rsidRPr="00A76EBE" w:rsidRDefault="00E775BD" w:rsidP="00017E43">
            <w:pPr>
              <w:jc w:val="both"/>
              <w:rPr>
                <w:sz w:val="24"/>
                <w:szCs w:val="24"/>
              </w:rPr>
            </w:pPr>
            <w:r w:rsidRPr="00A76EBE">
              <w:rPr>
                <w:sz w:val="24"/>
                <w:szCs w:val="24"/>
              </w:rPr>
              <w:t>Лицо, с которым заключен договор о комплексном освоении территории</w:t>
            </w:r>
            <w:r w:rsidR="00017E43">
              <w:rPr>
                <w:sz w:val="24"/>
                <w:szCs w:val="24"/>
              </w:rPr>
              <w:t>;</w:t>
            </w:r>
          </w:p>
          <w:p w:rsidR="00E775BD" w:rsidRPr="00A76EBE" w:rsidRDefault="00E775BD" w:rsidP="00017E43">
            <w:pPr>
              <w:jc w:val="both"/>
              <w:rPr>
                <w:sz w:val="24"/>
                <w:szCs w:val="24"/>
              </w:rPr>
            </w:pPr>
            <w:r w:rsidRPr="00A76EBE">
              <w:rPr>
                <w:sz w:val="24"/>
                <w:szCs w:val="24"/>
              </w:rPr>
              <w:t>Лицо, использующее земельный участок на праве постоянного (бессрочного) пользования</w:t>
            </w:r>
            <w:r w:rsidR="00017E43">
              <w:rPr>
                <w:sz w:val="24"/>
                <w:szCs w:val="24"/>
              </w:rPr>
              <w:t>;</w:t>
            </w:r>
          </w:p>
          <w:p w:rsidR="00E775BD" w:rsidRPr="00A76EBE" w:rsidRDefault="00E775BD" w:rsidP="00017E43">
            <w:pPr>
              <w:jc w:val="both"/>
              <w:rPr>
                <w:sz w:val="24"/>
                <w:szCs w:val="24"/>
              </w:rPr>
            </w:pPr>
            <w:r w:rsidRPr="00A76EBE">
              <w:rPr>
                <w:sz w:val="24"/>
                <w:szCs w:val="24"/>
              </w:rPr>
              <w:t>Крестьянское (фермерское) хозяйство, использующее участок сельскохозяйственного назначения</w:t>
            </w:r>
            <w:r w:rsidR="00017E43">
              <w:rPr>
                <w:sz w:val="24"/>
                <w:szCs w:val="24"/>
              </w:rPr>
              <w:t>;</w:t>
            </w:r>
          </w:p>
          <w:p w:rsidR="00E775BD" w:rsidRPr="00A76EBE" w:rsidRDefault="00E775BD" w:rsidP="00017E43">
            <w:pPr>
              <w:jc w:val="both"/>
              <w:rPr>
                <w:sz w:val="24"/>
                <w:szCs w:val="24"/>
              </w:rPr>
            </w:pPr>
            <w:r w:rsidRPr="00A76EBE">
              <w:rPr>
                <w:sz w:val="24"/>
                <w:szCs w:val="24"/>
              </w:rPr>
              <w:t>Крестьянское (фермерское) хозяйство, испрашивающее участок для осуществления своей</w:t>
            </w:r>
            <w:r w:rsidR="00017E43">
              <w:rPr>
                <w:sz w:val="24"/>
                <w:szCs w:val="24"/>
              </w:rPr>
              <w:t xml:space="preserve"> </w:t>
            </w:r>
            <w:r w:rsidRPr="00A76EBE">
              <w:rPr>
                <w:sz w:val="24"/>
                <w:szCs w:val="24"/>
              </w:rPr>
              <w:t>деятельности</w:t>
            </w:r>
          </w:p>
        </w:tc>
      </w:tr>
      <w:tr w:rsidR="00E775BD" w:rsidTr="00D24A31">
        <w:tc>
          <w:tcPr>
            <w:tcW w:w="560" w:type="dxa"/>
          </w:tcPr>
          <w:p w:rsidR="00E775BD" w:rsidRPr="00A76EBE" w:rsidRDefault="00E775BD" w:rsidP="0046443D">
            <w:pPr>
              <w:rPr>
                <w:sz w:val="24"/>
                <w:szCs w:val="24"/>
              </w:rPr>
            </w:pPr>
            <w:r w:rsidRPr="00A76EBE">
              <w:rPr>
                <w:sz w:val="24"/>
                <w:szCs w:val="24"/>
              </w:rPr>
              <w:t>67.</w:t>
            </w:r>
          </w:p>
        </w:tc>
        <w:tc>
          <w:tcPr>
            <w:tcW w:w="3376" w:type="dxa"/>
            <w:gridSpan w:val="2"/>
          </w:tcPr>
          <w:p w:rsidR="00E775BD" w:rsidRPr="00A76EBE" w:rsidRDefault="00E775BD" w:rsidP="00017E43">
            <w:pPr>
              <w:jc w:val="both"/>
              <w:rPr>
                <w:sz w:val="24"/>
                <w:szCs w:val="24"/>
              </w:rPr>
            </w:pPr>
            <w:r w:rsidRPr="00A76EBE">
              <w:rPr>
                <w:sz w:val="24"/>
                <w:szCs w:val="24"/>
              </w:rPr>
              <w:t>Право на здание,</w:t>
            </w:r>
            <w:r w:rsidR="00017E43">
              <w:rPr>
                <w:sz w:val="24"/>
                <w:szCs w:val="24"/>
              </w:rPr>
              <w:t xml:space="preserve"> </w:t>
            </w:r>
            <w:r w:rsidRPr="00A76EBE">
              <w:rPr>
                <w:sz w:val="24"/>
                <w:szCs w:val="24"/>
              </w:rPr>
              <w:t>сооружение, помещение зарегистрировано в ЕГРН?</w:t>
            </w:r>
          </w:p>
        </w:tc>
        <w:tc>
          <w:tcPr>
            <w:tcW w:w="5922" w:type="dxa"/>
          </w:tcPr>
          <w:p w:rsidR="00E775BD" w:rsidRPr="00A76EBE" w:rsidRDefault="00E775BD" w:rsidP="00017E43">
            <w:pPr>
              <w:jc w:val="both"/>
              <w:rPr>
                <w:sz w:val="24"/>
                <w:szCs w:val="24"/>
              </w:rPr>
            </w:pPr>
            <w:r w:rsidRPr="00A76EBE">
              <w:rPr>
                <w:sz w:val="24"/>
                <w:szCs w:val="24"/>
              </w:rPr>
              <w:t>Право зарегистрировано в ЕГРН</w:t>
            </w:r>
            <w:r w:rsidR="00017E43">
              <w:rPr>
                <w:sz w:val="24"/>
                <w:szCs w:val="24"/>
              </w:rPr>
              <w:t>;</w:t>
            </w:r>
          </w:p>
          <w:p w:rsidR="00E775BD" w:rsidRPr="00A76EBE" w:rsidRDefault="00E775BD" w:rsidP="00017E43">
            <w:pPr>
              <w:jc w:val="both"/>
              <w:rPr>
                <w:sz w:val="24"/>
                <w:szCs w:val="24"/>
              </w:rPr>
            </w:pPr>
            <w:r w:rsidRPr="00A76EBE">
              <w:rPr>
                <w:sz w:val="24"/>
                <w:szCs w:val="24"/>
              </w:rPr>
              <w:t>Право не зарегистрировано в ЕГРН</w:t>
            </w:r>
          </w:p>
        </w:tc>
      </w:tr>
      <w:tr w:rsidR="00E775BD" w:rsidTr="00D24A31">
        <w:tc>
          <w:tcPr>
            <w:tcW w:w="560" w:type="dxa"/>
          </w:tcPr>
          <w:p w:rsidR="00E775BD" w:rsidRPr="00A76EBE" w:rsidRDefault="00E775BD" w:rsidP="0046443D">
            <w:pPr>
              <w:rPr>
                <w:sz w:val="24"/>
                <w:szCs w:val="24"/>
              </w:rPr>
            </w:pPr>
            <w:r w:rsidRPr="00A76EBE">
              <w:rPr>
                <w:sz w:val="24"/>
                <w:szCs w:val="24"/>
              </w:rPr>
              <w:t>68.</w:t>
            </w:r>
          </w:p>
        </w:tc>
        <w:tc>
          <w:tcPr>
            <w:tcW w:w="3376" w:type="dxa"/>
            <w:gridSpan w:val="2"/>
          </w:tcPr>
          <w:p w:rsidR="00E775BD" w:rsidRPr="00A76EBE" w:rsidRDefault="00E775BD" w:rsidP="00017E43">
            <w:pPr>
              <w:jc w:val="both"/>
              <w:rPr>
                <w:sz w:val="24"/>
                <w:szCs w:val="24"/>
              </w:rPr>
            </w:pPr>
            <w:r w:rsidRPr="00A76EBE">
              <w:rPr>
                <w:sz w:val="24"/>
                <w:szCs w:val="24"/>
              </w:rPr>
              <w:t>Право на испрашиваемый земельный участок</w:t>
            </w:r>
          </w:p>
          <w:p w:rsidR="00E775BD" w:rsidRPr="00A76EBE" w:rsidRDefault="00E775BD" w:rsidP="00017E43">
            <w:pPr>
              <w:jc w:val="both"/>
              <w:rPr>
                <w:sz w:val="24"/>
                <w:szCs w:val="24"/>
              </w:rPr>
            </w:pPr>
            <w:r w:rsidRPr="00A76EBE">
              <w:rPr>
                <w:sz w:val="24"/>
                <w:szCs w:val="24"/>
              </w:rPr>
              <w:t>зарегистрировано в ЕГРН?</w:t>
            </w:r>
          </w:p>
        </w:tc>
        <w:tc>
          <w:tcPr>
            <w:tcW w:w="5922" w:type="dxa"/>
          </w:tcPr>
          <w:p w:rsidR="00E775BD" w:rsidRPr="00A76EBE" w:rsidRDefault="00E775BD" w:rsidP="00017E43">
            <w:pPr>
              <w:jc w:val="both"/>
              <w:rPr>
                <w:sz w:val="24"/>
                <w:szCs w:val="24"/>
              </w:rPr>
            </w:pPr>
            <w:r w:rsidRPr="00A76EBE">
              <w:rPr>
                <w:sz w:val="24"/>
                <w:szCs w:val="24"/>
              </w:rPr>
              <w:t>Право зарегистрировано в ЕГРН</w:t>
            </w:r>
            <w:r w:rsidR="00017E43">
              <w:rPr>
                <w:sz w:val="24"/>
                <w:szCs w:val="24"/>
              </w:rPr>
              <w:t>;</w:t>
            </w:r>
          </w:p>
          <w:p w:rsidR="00E775BD" w:rsidRPr="00A76EBE" w:rsidRDefault="00E775BD" w:rsidP="00017E43">
            <w:pPr>
              <w:jc w:val="both"/>
              <w:rPr>
                <w:sz w:val="24"/>
                <w:szCs w:val="24"/>
              </w:rPr>
            </w:pPr>
            <w:r w:rsidRPr="00A76EBE">
              <w:rPr>
                <w:sz w:val="24"/>
                <w:szCs w:val="24"/>
              </w:rPr>
              <w:t>Право не зарегистрировано в ЕГРН</w:t>
            </w:r>
          </w:p>
        </w:tc>
      </w:tr>
      <w:tr w:rsidR="00E775BD" w:rsidTr="00D24A31">
        <w:tc>
          <w:tcPr>
            <w:tcW w:w="560" w:type="dxa"/>
          </w:tcPr>
          <w:p w:rsidR="00E775BD" w:rsidRPr="00A76EBE" w:rsidRDefault="00E775BD" w:rsidP="0046443D">
            <w:pPr>
              <w:rPr>
                <w:sz w:val="24"/>
                <w:szCs w:val="24"/>
              </w:rPr>
            </w:pPr>
            <w:r w:rsidRPr="00A76EBE">
              <w:rPr>
                <w:sz w:val="24"/>
                <w:szCs w:val="24"/>
              </w:rPr>
              <w:t>69.</w:t>
            </w:r>
          </w:p>
        </w:tc>
        <w:tc>
          <w:tcPr>
            <w:tcW w:w="3376" w:type="dxa"/>
            <w:gridSpan w:val="2"/>
          </w:tcPr>
          <w:p w:rsidR="00E775BD" w:rsidRPr="00A76EBE" w:rsidRDefault="00E775BD" w:rsidP="00017E43">
            <w:pPr>
              <w:jc w:val="both"/>
              <w:rPr>
                <w:sz w:val="24"/>
                <w:szCs w:val="24"/>
              </w:rPr>
            </w:pPr>
            <w:r w:rsidRPr="00A76EBE">
              <w:rPr>
                <w:sz w:val="24"/>
                <w:szCs w:val="24"/>
              </w:rPr>
              <w:t>Право на испрашиваемый</w:t>
            </w:r>
          </w:p>
          <w:p w:rsidR="00E775BD" w:rsidRPr="00A76EBE" w:rsidRDefault="00E775BD" w:rsidP="00017E43">
            <w:pPr>
              <w:jc w:val="both"/>
              <w:rPr>
                <w:sz w:val="24"/>
                <w:szCs w:val="24"/>
              </w:rPr>
            </w:pPr>
            <w:r w:rsidRPr="00A76EBE">
              <w:rPr>
                <w:sz w:val="24"/>
                <w:szCs w:val="24"/>
              </w:rPr>
              <w:t>земельный участок зарегистрировано в ЕГРН?</w:t>
            </w:r>
          </w:p>
        </w:tc>
        <w:tc>
          <w:tcPr>
            <w:tcW w:w="5922" w:type="dxa"/>
          </w:tcPr>
          <w:p w:rsidR="00E775BD" w:rsidRPr="00A76EBE" w:rsidRDefault="00E775BD" w:rsidP="00017E43">
            <w:pPr>
              <w:jc w:val="both"/>
              <w:rPr>
                <w:sz w:val="24"/>
                <w:szCs w:val="24"/>
              </w:rPr>
            </w:pPr>
            <w:r w:rsidRPr="00A76EBE">
              <w:rPr>
                <w:sz w:val="24"/>
                <w:szCs w:val="24"/>
              </w:rPr>
              <w:t>Право зарегистрировано в ЕГРН</w:t>
            </w:r>
            <w:r w:rsidR="00017E43">
              <w:rPr>
                <w:sz w:val="24"/>
                <w:szCs w:val="24"/>
              </w:rPr>
              <w:t>;</w:t>
            </w:r>
          </w:p>
          <w:p w:rsidR="00E775BD" w:rsidRPr="00A76EBE" w:rsidRDefault="00E775BD" w:rsidP="00017E43">
            <w:pPr>
              <w:jc w:val="both"/>
              <w:rPr>
                <w:sz w:val="24"/>
                <w:szCs w:val="24"/>
              </w:rPr>
            </w:pPr>
            <w:r w:rsidRPr="00A76EBE">
              <w:rPr>
                <w:sz w:val="24"/>
                <w:szCs w:val="24"/>
              </w:rPr>
              <w:t>Право не зарегистрировано в ЕГРН</w:t>
            </w:r>
          </w:p>
        </w:tc>
      </w:tr>
      <w:tr w:rsidR="00E775BD" w:rsidTr="00D24A31">
        <w:tc>
          <w:tcPr>
            <w:tcW w:w="560" w:type="dxa"/>
          </w:tcPr>
          <w:p w:rsidR="00E775BD" w:rsidRPr="00A76EBE" w:rsidRDefault="00E775BD" w:rsidP="0046443D">
            <w:pPr>
              <w:rPr>
                <w:sz w:val="24"/>
                <w:szCs w:val="24"/>
              </w:rPr>
            </w:pPr>
            <w:r w:rsidRPr="00A76EBE">
              <w:rPr>
                <w:sz w:val="24"/>
                <w:szCs w:val="24"/>
              </w:rPr>
              <w:t>70.</w:t>
            </w:r>
          </w:p>
        </w:tc>
        <w:tc>
          <w:tcPr>
            <w:tcW w:w="3376" w:type="dxa"/>
            <w:gridSpan w:val="2"/>
          </w:tcPr>
          <w:p w:rsidR="00E775BD" w:rsidRPr="00A76EBE" w:rsidRDefault="00E775BD" w:rsidP="00017E43">
            <w:pPr>
              <w:jc w:val="both"/>
              <w:rPr>
                <w:sz w:val="24"/>
                <w:szCs w:val="24"/>
              </w:rPr>
            </w:pPr>
            <w:r w:rsidRPr="00A76EBE">
              <w:rPr>
                <w:sz w:val="24"/>
                <w:szCs w:val="24"/>
              </w:rPr>
              <w:t>К какой категории относится заявитель (иностранное юридическое</w:t>
            </w:r>
          </w:p>
          <w:p w:rsidR="00E775BD" w:rsidRPr="00A76EBE" w:rsidRDefault="00E775BD" w:rsidP="00017E43">
            <w:pPr>
              <w:jc w:val="both"/>
              <w:rPr>
                <w:sz w:val="24"/>
                <w:szCs w:val="24"/>
              </w:rPr>
            </w:pPr>
            <w:r w:rsidRPr="00A76EBE">
              <w:rPr>
                <w:sz w:val="24"/>
                <w:szCs w:val="24"/>
              </w:rPr>
              <w:t>лицо)?</w:t>
            </w:r>
          </w:p>
        </w:tc>
        <w:tc>
          <w:tcPr>
            <w:tcW w:w="5922" w:type="dxa"/>
          </w:tcPr>
          <w:p w:rsidR="00E775BD" w:rsidRPr="00A76EBE" w:rsidRDefault="00E775BD" w:rsidP="00017E43">
            <w:pPr>
              <w:jc w:val="both"/>
              <w:rPr>
                <w:sz w:val="24"/>
                <w:szCs w:val="24"/>
              </w:rPr>
            </w:pPr>
            <w:r w:rsidRPr="00A76EBE">
              <w:rPr>
                <w:sz w:val="24"/>
                <w:szCs w:val="24"/>
              </w:rPr>
              <w:t>Лицо, с которым заключен договор о комплексном освоении территории</w:t>
            </w:r>
            <w:r w:rsidR="00017E43">
              <w:rPr>
                <w:sz w:val="24"/>
                <w:szCs w:val="24"/>
              </w:rPr>
              <w:t>;</w:t>
            </w:r>
          </w:p>
          <w:p w:rsidR="00E775BD" w:rsidRPr="00A76EBE" w:rsidRDefault="00E775BD" w:rsidP="00017E43">
            <w:pPr>
              <w:jc w:val="both"/>
              <w:rPr>
                <w:sz w:val="24"/>
                <w:szCs w:val="24"/>
              </w:rPr>
            </w:pPr>
            <w:r w:rsidRPr="00A76EBE">
              <w:rPr>
                <w:sz w:val="24"/>
                <w:szCs w:val="24"/>
              </w:rPr>
              <w:t>Собственник здания, сооружения либо помещения в</w:t>
            </w:r>
            <w:r w:rsidR="00017E43">
              <w:rPr>
                <w:sz w:val="24"/>
                <w:szCs w:val="24"/>
              </w:rPr>
              <w:t xml:space="preserve"> </w:t>
            </w:r>
            <w:r w:rsidRPr="00A76EBE">
              <w:rPr>
                <w:sz w:val="24"/>
                <w:szCs w:val="24"/>
              </w:rPr>
              <w:t>здании, сооружении</w:t>
            </w:r>
          </w:p>
        </w:tc>
      </w:tr>
      <w:tr w:rsidR="00E775BD" w:rsidTr="00D24A31">
        <w:tc>
          <w:tcPr>
            <w:tcW w:w="560" w:type="dxa"/>
          </w:tcPr>
          <w:p w:rsidR="00E775BD" w:rsidRPr="00A76EBE" w:rsidRDefault="00E775BD" w:rsidP="0046443D">
            <w:pPr>
              <w:rPr>
                <w:sz w:val="24"/>
                <w:szCs w:val="24"/>
              </w:rPr>
            </w:pPr>
            <w:r w:rsidRPr="00A76EBE">
              <w:rPr>
                <w:sz w:val="24"/>
                <w:szCs w:val="24"/>
              </w:rPr>
              <w:t>71.</w:t>
            </w:r>
          </w:p>
        </w:tc>
        <w:tc>
          <w:tcPr>
            <w:tcW w:w="3376" w:type="dxa"/>
            <w:gridSpan w:val="2"/>
          </w:tcPr>
          <w:p w:rsidR="00E775BD" w:rsidRPr="00A76EBE" w:rsidRDefault="00E775BD" w:rsidP="00017E43">
            <w:pPr>
              <w:jc w:val="both"/>
              <w:rPr>
                <w:sz w:val="24"/>
                <w:szCs w:val="24"/>
              </w:rPr>
            </w:pPr>
            <w:r w:rsidRPr="00A76EBE">
              <w:rPr>
                <w:sz w:val="24"/>
                <w:szCs w:val="24"/>
              </w:rPr>
              <w:t>Право на здание,</w:t>
            </w:r>
            <w:r w:rsidR="00017E43">
              <w:rPr>
                <w:sz w:val="24"/>
                <w:szCs w:val="24"/>
              </w:rPr>
              <w:t xml:space="preserve"> </w:t>
            </w:r>
            <w:r w:rsidRPr="00A76EBE">
              <w:rPr>
                <w:sz w:val="24"/>
                <w:szCs w:val="24"/>
              </w:rPr>
              <w:t>сооружение, помещение зарегистрировано в ЕГРН?</w:t>
            </w:r>
          </w:p>
        </w:tc>
        <w:tc>
          <w:tcPr>
            <w:tcW w:w="5922" w:type="dxa"/>
          </w:tcPr>
          <w:p w:rsidR="00E775BD" w:rsidRPr="00A76EBE" w:rsidRDefault="00E775BD" w:rsidP="00017E43">
            <w:pPr>
              <w:jc w:val="both"/>
              <w:rPr>
                <w:sz w:val="24"/>
                <w:szCs w:val="24"/>
              </w:rPr>
            </w:pPr>
            <w:r w:rsidRPr="00A76EBE">
              <w:rPr>
                <w:sz w:val="24"/>
                <w:szCs w:val="24"/>
              </w:rPr>
              <w:t>Право зарегистрировано в ЕГРН</w:t>
            </w:r>
            <w:r w:rsidR="00017E43">
              <w:rPr>
                <w:sz w:val="24"/>
                <w:szCs w:val="24"/>
              </w:rPr>
              <w:t>;</w:t>
            </w:r>
          </w:p>
          <w:p w:rsidR="00E775BD" w:rsidRPr="00A76EBE" w:rsidRDefault="00E775BD" w:rsidP="00017E43">
            <w:pPr>
              <w:jc w:val="both"/>
              <w:rPr>
                <w:sz w:val="24"/>
                <w:szCs w:val="24"/>
              </w:rPr>
            </w:pPr>
            <w:r w:rsidRPr="00A76EBE">
              <w:rPr>
                <w:sz w:val="24"/>
                <w:szCs w:val="24"/>
              </w:rPr>
              <w:t>Право не зарегистрировано в ЕГРН</w:t>
            </w:r>
          </w:p>
        </w:tc>
      </w:tr>
      <w:tr w:rsidR="00E775BD" w:rsidTr="00D24A31">
        <w:tc>
          <w:tcPr>
            <w:tcW w:w="560" w:type="dxa"/>
          </w:tcPr>
          <w:p w:rsidR="00E775BD" w:rsidRPr="00A76EBE" w:rsidRDefault="00E775BD" w:rsidP="0046443D">
            <w:pPr>
              <w:rPr>
                <w:sz w:val="24"/>
                <w:szCs w:val="24"/>
              </w:rPr>
            </w:pPr>
            <w:r w:rsidRPr="00A76EBE">
              <w:rPr>
                <w:sz w:val="24"/>
                <w:szCs w:val="24"/>
              </w:rPr>
              <w:t>72.</w:t>
            </w:r>
          </w:p>
        </w:tc>
        <w:tc>
          <w:tcPr>
            <w:tcW w:w="3376" w:type="dxa"/>
            <w:gridSpan w:val="2"/>
          </w:tcPr>
          <w:p w:rsidR="00E775BD" w:rsidRPr="00A76EBE" w:rsidRDefault="00E775BD" w:rsidP="00017E43">
            <w:pPr>
              <w:jc w:val="both"/>
              <w:rPr>
                <w:sz w:val="24"/>
                <w:szCs w:val="24"/>
              </w:rPr>
            </w:pPr>
            <w:r w:rsidRPr="00A76EBE">
              <w:rPr>
                <w:sz w:val="24"/>
                <w:szCs w:val="24"/>
              </w:rPr>
              <w:t>Право на испрашиваемый</w:t>
            </w:r>
            <w:r w:rsidR="00017E43">
              <w:rPr>
                <w:sz w:val="24"/>
                <w:szCs w:val="24"/>
              </w:rPr>
              <w:t xml:space="preserve"> </w:t>
            </w:r>
            <w:r w:rsidRPr="00A76EBE">
              <w:rPr>
                <w:sz w:val="24"/>
                <w:szCs w:val="24"/>
              </w:rPr>
              <w:t>земельный участок зарегистрировано в ЕГРН?</w:t>
            </w:r>
          </w:p>
        </w:tc>
        <w:tc>
          <w:tcPr>
            <w:tcW w:w="5922" w:type="dxa"/>
          </w:tcPr>
          <w:p w:rsidR="00E775BD" w:rsidRPr="00A76EBE" w:rsidRDefault="00E775BD" w:rsidP="00017E43">
            <w:pPr>
              <w:jc w:val="both"/>
              <w:rPr>
                <w:sz w:val="24"/>
                <w:szCs w:val="24"/>
              </w:rPr>
            </w:pPr>
            <w:r w:rsidRPr="00A76EBE">
              <w:rPr>
                <w:sz w:val="24"/>
                <w:szCs w:val="24"/>
              </w:rPr>
              <w:t>Право зарегистрировано в ЕГРН</w:t>
            </w:r>
            <w:r w:rsidR="00017E43">
              <w:rPr>
                <w:sz w:val="24"/>
                <w:szCs w:val="24"/>
              </w:rPr>
              <w:t>;</w:t>
            </w:r>
          </w:p>
          <w:p w:rsidR="00E775BD" w:rsidRPr="00A76EBE" w:rsidRDefault="00E775BD" w:rsidP="00017E43">
            <w:pPr>
              <w:jc w:val="both"/>
              <w:rPr>
                <w:sz w:val="24"/>
                <w:szCs w:val="24"/>
              </w:rPr>
            </w:pPr>
            <w:r w:rsidRPr="00A76EBE">
              <w:rPr>
                <w:sz w:val="24"/>
                <w:szCs w:val="24"/>
              </w:rPr>
              <w:t>Право не зарегистрировано в ЕГРН</w:t>
            </w:r>
          </w:p>
        </w:tc>
      </w:tr>
      <w:tr w:rsidR="00E775BD" w:rsidTr="0046443D">
        <w:tc>
          <w:tcPr>
            <w:tcW w:w="9858" w:type="dxa"/>
            <w:gridSpan w:val="4"/>
          </w:tcPr>
          <w:p w:rsidR="00E775BD" w:rsidRPr="00A76EBE" w:rsidRDefault="00E775BD" w:rsidP="00E775BD">
            <w:pPr>
              <w:jc w:val="center"/>
              <w:rPr>
                <w:sz w:val="24"/>
                <w:szCs w:val="24"/>
              </w:rPr>
            </w:pPr>
            <w:r w:rsidRPr="00A76EBE">
              <w:rPr>
                <w:sz w:val="24"/>
                <w:szCs w:val="24"/>
              </w:rPr>
              <w:t>Критерии для формирования вариантов предоставления услуги для подуслуги</w:t>
            </w:r>
          </w:p>
          <w:p w:rsidR="00E775BD" w:rsidRDefault="00E775BD" w:rsidP="00E775BD">
            <w:pPr>
              <w:jc w:val="center"/>
              <w:rPr>
                <w:sz w:val="24"/>
                <w:szCs w:val="24"/>
              </w:rPr>
            </w:pPr>
            <w:r w:rsidRPr="00A76EBE">
              <w:rPr>
                <w:sz w:val="24"/>
                <w:szCs w:val="24"/>
              </w:rPr>
              <w:t>«Предоставление земельного участка в безвозмездное пользование»</w:t>
            </w:r>
          </w:p>
        </w:tc>
      </w:tr>
      <w:tr w:rsidR="00F628E3" w:rsidTr="00017E43">
        <w:tc>
          <w:tcPr>
            <w:tcW w:w="560" w:type="dxa"/>
          </w:tcPr>
          <w:p w:rsidR="00F628E3" w:rsidRPr="00A76EBE" w:rsidRDefault="00F628E3" w:rsidP="0046443D">
            <w:pPr>
              <w:rPr>
                <w:sz w:val="24"/>
                <w:szCs w:val="24"/>
              </w:rPr>
            </w:pPr>
            <w:r w:rsidRPr="00A76EBE">
              <w:rPr>
                <w:sz w:val="24"/>
                <w:szCs w:val="24"/>
              </w:rPr>
              <w:t>73.</w:t>
            </w:r>
          </w:p>
        </w:tc>
        <w:tc>
          <w:tcPr>
            <w:tcW w:w="3376" w:type="dxa"/>
            <w:gridSpan w:val="2"/>
          </w:tcPr>
          <w:p w:rsidR="00F628E3" w:rsidRPr="00A76EBE" w:rsidRDefault="00F628E3" w:rsidP="00017E43">
            <w:pPr>
              <w:jc w:val="both"/>
              <w:rPr>
                <w:sz w:val="24"/>
                <w:szCs w:val="24"/>
              </w:rPr>
            </w:pPr>
            <w:r w:rsidRPr="00A76EBE">
              <w:rPr>
                <w:sz w:val="24"/>
                <w:szCs w:val="24"/>
              </w:rPr>
              <w:t>Кто обращается за услугой?</w:t>
            </w:r>
          </w:p>
        </w:tc>
        <w:tc>
          <w:tcPr>
            <w:tcW w:w="5922" w:type="dxa"/>
          </w:tcPr>
          <w:p w:rsidR="00F628E3" w:rsidRPr="00A76EBE" w:rsidRDefault="00F628E3" w:rsidP="00017E43">
            <w:pPr>
              <w:jc w:val="both"/>
              <w:rPr>
                <w:sz w:val="24"/>
                <w:szCs w:val="24"/>
              </w:rPr>
            </w:pPr>
            <w:r w:rsidRPr="00A76EBE">
              <w:rPr>
                <w:sz w:val="24"/>
                <w:szCs w:val="24"/>
              </w:rPr>
              <w:t>Заявитель</w:t>
            </w:r>
            <w:r w:rsidR="00017E43">
              <w:rPr>
                <w:sz w:val="24"/>
                <w:szCs w:val="24"/>
              </w:rPr>
              <w:t>;</w:t>
            </w:r>
          </w:p>
          <w:p w:rsidR="00F628E3" w:rsidRPr="00A76EBE" w:rsidRDefault="00F628E3" w:rsidP="00017E43">
            <w:pPr>
              <w:jc w:val="both"/>
              <w:rPr>
                <w:sz w:val="24"/>
                <w:szCs w:val="24"/>
              </w:rPr>
            </w:pPr>
            <w:r w:rsidRPr="00A76EBE">
              <w:rPr>
                <w:sz w:val="24"/>
                <w:szCs w:val="24"/>
              </w:rPr>
              <w:t>Представитель</w:t>
            </w:r>
          </w:p>
        </w:tc>
      </w:tr>
      <w:tr w:rsidR="00F628E3" w:rsidTr="00017E43">
        <w:tc>
          <w:tcPr>
            <w:tcW w:w="560" w:type="dxa"/>
          </w:tcPr>
          <w:p w:rsidR="00F628E3" w:rsidRPr="00A76EBE" w:rsidRDefault="00F628E3" w:rsidP="0046443D">
            <w:pPr>
              <w:rPr>
                <w:sz w:val="24"/>
                <w:szCs w:val="24"/>
              </w:rPr>
            </w:pPr>
            <w:r w:rsidRPr="00A76EBE">
              <w:rPr>
                <w:sz w:val="24"/>
                <w:szCs w:val="24"/>
              </w:rPr>
              <w:t>74.</w:t>
            </w:r>
          </w:p>
        </w:tc>
        <w:tc>
          <w:tcPr>
            <w:tcW w:w="3376" w:type="dxa"/>
            <w:gridSpan w:val="2"/>
          </w:tcPr>
          <w:p w:rsidR="00F628E3" w:rsidRPr="00A76EBE" w:rsidRDefault="00F628E3" w:rsidP="00017E43">
            <w:pPr>
              <w:jc w:val="both"/>
              <w:rPr>
                <w:sz w:val="24"/>
                <w:szCs w:val="24"/>
              </w:rPr>
            </w:pPr>
            <w:r w:rsidRPr="00A76EBE">
              <w:rPr>
                <w:sz w:val="24"/>
                <w:szCs w:val="24"/>
              </w:rPr>
              <w:t>К какой категории относится заявитель?</w:t>
            </w:r>
          </w:p>
        </w:tc>
        <w:tc>
          <w:tcPr>
            <w:tcW w:w="5922" w:type="dxa"/>
          </w:tcPr>
          <w:p w:rsidR="00F628E3" w:rsidRPr="00A76EBE" w:rsidRDefault="00F628E3" w:rsidP="00017E43">
            <w:pPr>
              <w:jc w:val="both"/>
              <w:rPr>
                <w:sz w:val="24"/>
                <w:szCs w:val="24"/>
              </w:rPr>
            </w:pPr>
            <w:r w:rsidRPr="00A76EBE">
              <w:rPr>
                <w:sz w:val="24"/>
                <w:szCs w:val="24"/>
              </w:rPr>
              <w:t>Физическое лицо</w:t>
            </w:r>
            <w:r w:rsidR="00017E43">
              <w:rPr>
                <w:sz w:val="24"/>
                <w:szCs w:val="24"/>
              </w:rPr>
              <w:t>;</w:t>
            </w:r>
          </w:p>
          <w:p w:rsidR="00F628E3" w:rsidRPr="00A76EBE" w:rsidRDefault="00F628E3" w:rsidP="00017E43">
            <w:pPr>
              <w:jc w:val="both"/>
              <w:rPr>
                <w:sz w:val="24"/>
                <w:szCs w:val="24"/>
              </w:rPr>
            </w:pPr>
            <w:r w:rsidRPr="00A76EBE">
              <w:rPr>
                <w:sz w:val="24"/>
                <w:szCs w:val="24"/>
              </w:rPr>
              <w:t>Индивидуальный предприниматель</w:t>
            </w:r>
            <w:r w:rsidR="00017E43">
              <w:rPr>
                <w:sz w:val="24"/>
                <w:szCs w:val="24"/>
              </w:rPr>
              <w:t>;</w:t>
            </w:r>
          </w:p>
          <w:p w:rsidR="00F628E3" w:rsidRPr="00A76EBE" w:rsidRDefault="00F628E3" w:rsidP="00017E43">
            <w:pPr>
              <w:jc w:val="both"/>
              <w:rPr>
                <w:sz w:val="24"/>
                <w:szCs w:val="24"/>
              </w:rPr>
            </w:pPr>
            <w:r w:rsidRPr="00A76EBE">
              <w:rPr>
                <w:sz w:val="24"/>
                <w:szCs w:val="24"/>
              </w:rPr>
              <w:t>Юридическое лицо</w:t>
            </w:r>
          </w:p>
        </w:tc>
      </w:tr>
      <w:tr w:rsidR="00F628E3" w:rsidTr="00017E43">
        <w:tc>
          <w:tcPr>
            <w:tcW w:w="560" w:type="dxa"/>
          </w:tcPr>
          <w:p w:rsidR="00F628E3" w:rsidRPr="00A76EBE" w:rsidRDefault="00F628E3" w:rsidP="0046443D">
            <w:pPr>
              <w:rPr>
                <w:sz w:val="24"/>
                <w:szCs w:val="24"/>
              </w:rPr>
            </w:pPr>
            <w:r w:rsidRPr="00A76EBE">
              <w:rPr>
                <w:sz w:val="24"/>
                <w:szCs w:val="24"/>
              </w:rPr>
              <w:t>75.</w:t>
            </w:r>
          </w:p>
        </w:tc>
        <w:tc>
          <w:tcPr>
            <w:tcW w:w="3376" w:type="dxa"/>
            <w:gridSpan w:val="2"/>
          </w:tcPr>
          <w:p w:rsidR="00F628E3" w:rsidRPr="00A76EBE" w:rsidRDefault="00F628E3" w:rsidP="00017E43">
            <w:pPr>
              <w:jc w:val="both"/>
              <w:rPr>
                <w:sz w:val="24"/>
                <w:szCs w:val="24"/>
              </w:rPr>
            </w:pPr>
            <w:r w:rsidRPr="00A76EBE">
              <w:rPr>
                <w:sz w:val="24"/>
                <w:szCs w:val="24"/>
              </w:rPr>
              <w:t>К какой категории относится заявитель (физическое лицо)?</w:t>
            </w:r>
          </w:p>
        </w:tc>
        <w:tc>
          <w:tcPr>
            <w:tcW w:w="5922" w:type="dxa"/>
          </w:tcPr>
          <w:p w:rsidR="00F628E3" w:rsidRPr="00A76EBE" w:rsidRDefault="00F628E3" w:rsidP="00017E43">
            <w:pPr>
              <w:jc w:val="both"/>
              <w:rPr>
                <w:sz w:val="24"/>
                <w:szCs w:val="24"/>
              </w:rPr>
            </w:pPr>
            <w:r w:rsidRPr="00A76EBE">
              <w:rPr>
                <w:sz w:val="24"/>
                <w:szCs w:val="24"/>
              </w:rPr>
              <w:t>Гражданин, испрашивающий участок для индивидуального жилищного строительства, личного подсобного хозяйства</w:t>
            </w:r>
            <w:r w:rsidR="00017E43">
              <w:rPr>
                <w:sz w:val="24"/>
                <w:szCs w:val="24"/>
              </w:rPr>
              <w:t>;</w:t>
            </w:r>
          </w:p>
          <w:p w:rsidR="00F628E3" w:rsidRPr="00A76EBE" w:rsidRDefault="00F628E3" w:rsidP="00017E43">
            <w:pPr>
              <w:jc w:val="both"/>
              <w:rPr>
                <w:sz w:val="24"/>
                <w:szCs w:val="24"/>
              </w:rPr>
            </w:pPr>
            <w:r w:rsidRPr="00A76EBE">
              <w:rPr>
                <w:sz w:val="24"/>
                <w:szCs w:val="24"/>
              </w:rPr>
              <w:t>Работник организации, которой участок</w:t>
            </w:r>
            <w:r w:rsidR="00017E43">
              <w:rPr>
                <w:sz w:val="24"/>
                <w:szCs w:val="24"/>
              </w:rPr>
              <w:t xml:space="preserve"> </w:t>
            </w:r>
            <w:r w:rsidRPr="00A76EBE">
              <w:rPr>
                <w:sz w:val="24"/>
                <w:szCs w:val="24"/>
              </w:rPr>
              <w:t xml:space="preserve">предоставлен </w:t>
            </w:r>
            <w:r w:rsidRPr="00A76EBE">
              <w:rPr>
                <w:sz w:val="24"/>
                <w:szCs w:val="24"/>
              </w:rPr>
              <w:lastRenderedPageBreak/>
              <w:t>в постоянное (бессрочное) пользование</w:t>
            </w:r>
            <w:r w:rsidR="00017E43">
              <w:rPr>
                <w:sz w:val="24"/>
                <w:szCs w:val="24"/>
              </w:rPr>
              <w:t>;</w:t>
            </w:r>
          </w:p>
          <w:p w:rsidR="00F628E3" w:rsidRPr="00A76EBE" w:rsidRDefault="00F628E3" w:rsidP="00017E43">
            <w:pPr>
              <w:jc w:val="both"/>
              <w:rPr>
                <w:sz w:val="24"/>
                <w:szCs w:val="24"/>
              </w:rPr>
            </w:pPr>
            <w:r w:rsidRPr="00A76EBE">
              <w:rPr>
                <w:sz w:val="24"/>
                <w:szCs w:val="24"/>
              </w:rPr>
              <w:t>Работник в муниципальном образовании и по установленной законодательством специальности</w:t>
            </w:r>
            <w:r w:rsidR="00017E43">
              <w:rPr>
                <w:sz w:val="24"/>
                <w:szCs w:val="24"/>
              </w:rPr>
              <w:t>;</w:t>
            </w:r>
          </w:p>
          <w:p w:rsidR="00F628E3" w:rsidRPr="00A76EBE" w:rsidRDefault="00F628E3" w:rsidP="00017E43">
            <w:pPr>
              <w:jc w:val="both"/>
              <w:rPr>
                <w:sz w:val="24"/>
                <w:szCs w:val="24"/>
              </w:rPr>
            </w:pPr>
            <w:r w:rsidRPr="00A76EBE">
              <w:rPr>
                <w:sz w:val="24"/>
                <w:szCs w:val="24"/>
              </w:rPr>
              <w:t>Гражданин, которому предоставлено служебное помещение в виде жилого дома</w:t>
            </w:r>
            <w:r w:rsidR="00017E43">
              <w:rPr>
                <w:sz w:val="24"/>
                <w:szCs w:val="24"/>
              </w:rPr>
              <w:t>;</w:t>
            </w:r>
          </w:p>
          <w:p w:rsidR="00F628E3" w:rsidRPr="00A76EBE" w:rsidRDefault="00F628E3" w:rsidP="00017E43">
            <w:pPr>
              <w:jc w:val="both"/>
              <w:rPr>
                <w:sz w:val="24"/>
                <w:szCs w:val="24"/>
              </w:rPr>
            </w:pPr>
            <w:r w:rsidRPr="00A76EBE">
              <w:rPr>
                <w:sz w:val="24"/>
                <w:szCs w:val="24"/>
              </w:rPr>
              <w:t>Гражданин, испрашивающий участок для сельскохозяйственной деятельности</w:t>
            </w:r>
            <w:r w:rsidR="00017E43">
              <w:rPr>
                <w:sz w:val="24"/>
                <w:szCs w:val="24"/>
              </w:rPr>
              <w:t>;</w:t>
            </w:r>
          </w:p>
          <w:p w:rsidR="00F628E3" w:rsidRPr="00A76EBE" w:rsidRDefault="00F628E3" w:rsidP="00017E43">
            <w:pPr>
              <w:jc w:val="both"/>
              <w:rPr>
                <w:sz w:val="24"/>
                <w:szCs w:val="24"/>
              </w:rPr>
            </w:pPr>
            <w:r w:rsidRPr="00A76EBE">
              <w:rPr>
                <w:sz w:val="24"/>
                <w:szCs w:val="24"/>
              </w:rPr>
              <w:t>Лицо, у которого изъят участок, который был предоставлен на праве безвозмездного пользования</w:t>
            </w:r>
            <w:r w:rsidR="00017E43">
              <w:rPr>
                <w:sz w:val="24"/>
                <w:szCs w:val="24"/>
              </w:rPr>
              <w:t>;</w:t>
            </w:r>
          </w:p>
          <w:p w:rsidR="00F628E3" w:rsidRPr="00A76EBE" w:rsidRDefault="00F628E3" w:rsidP="00017E43">
            <w:pPr>
              <w:jc w:val="both"/>
              <w:rPr>
                <w:sz w:val="24"/>
                <w:szCs w:val="24"/>
              </w:rPr>
            </w:pPr>
            <w:r w:rsidRPr="00A76EBE">
              <w:rPr>
                <w:sz w:val="24"/>
                <w:szCs w:val="24"/>
              </w:rPr>
              <w:t>Лицо, относящееся к коренным малочисленным народам Севера, Сибири и Дальнего Востока Российской</w:t>
            </w:r>
            <w:r w:rsidR="00017E43">
              <w:rPr>
                <w:sz w:val="24"/>
                <w:szCs w:val="24"/>
              </w:rPr>
              <w:t xml:space="preserve"> </w:t>
            </w:r>
            <w:r w:rsidRPr="00A76EBE">
              <w:rPr>
                <w:sz w:val="24"/>
                <w:szCs w:val="24"/>
              </w:rPr>
              <w:t>Федерации</w:t>
            </w:r>
          </w:p>
        </w:tc>
      </w:tr>
      <w:tr w:rsidR="00F628E3" w:rsidTr="00017E43">
        <w:tc>
          <w:tcPr>
            <w:tcW w:w="560" w:type="dxa"/>
          </w:tcPr>
          <w:p w:rsidR="00F628E3" w:rsidRPr="00A76EBE" w:rsidRDefault="00F628E3" w:rsidP="0046443D">
            <w:pPr>
              <w:rPr>
                <w:sz w:val="24"/>
                <w:szCs w:val="24"/>
              </w:rPr>
            </w:pPr>
            <w:r w:rsidRPr="00A76EBE">
              <w:rPr>
                <w:sz w:val="24"/>
                <w:szCs w:val="24"/>
              </w:rPr>
              <w:lastRenderedPageBreak/>
              <w:t>76.</w:t>
            </w:r>
          </w:p>
        </w:tc>
        <w:tc>
          <w:tcPr>
            <w:tcW w:w="3376" w:type="dxa"/>
            <w:gridSpan w:val="2"/>
          </w:tcPr>
          <w:p w:rsidR="00F628E3" w:rsidRPr="00A76EBE" w:rsidRDefault="00F628E3" w:rsidP="00017E43">
            <w:pPr>
              <w:jc w:val="both"/>
              <w:rPr>
                <w:sz w:val="24"/>
                <w:szCs w:val="24"/>
              </w:rPr>
            </w:pPr>
            <w:r w:rsidRPr="00A76EBE">
              <w:rPr>
                <w:sz w:val="24"/>
                <w:szCs w:val="24"/>
              </w:rPr>
              <w:t>На основании какого документа был изъят</w:t>
            </w:r>
          </w:p>
          <w:p w:rsidR="00F628E3" w:rsidRPr="00A76EBE" w:rsidRDefault="00F628E3" w:rsidP="00017E43">
            <w:pPr>
              <w:jc w:val="both"/>
              <w:rPr>
                <w:sz w:val="24"/>
                <w:szCs w:val="24"/>
              </w:rPr>
            </w:pPr>
            <w:r w:rsidRPr="00A76EBE">
              <w:rPr>
                <w:sz w:val="24"/>
                <w:szCs w:val="24"/>
              </w:rPr>
              <w:t>земельный участок?</w:t>
            </w:r>
          </w:p>
        </w:tc>
        <w:tc>
          <w:tcPr>
            <w:tcW w:w="5922" w:type="dxa"/>
          </w:tcPr>
          <w:p w:rsidR="00F628E3" w:rsidRPr="00A76EBE" w:rsidRDefault="00F628E3" w:rsidP="00017E43">
            <w:pPr>
              <w:jc w:val="both"/>
              <w:rPr>
                <w:sz w:val="24"/>
                <w:szCs w:val="24"/>
              </w:rPr>
            </w:pPr>
            <w:r w:rsidRPr="00A76EBE">
              <w:rPr>
                <w:sz w:val="24"/>
                <w:szCs w:val="24"/>
              </w:rPr>
              <w:t>Соглашение об изъятии земельного участка</w:t>
            </w:r>
            <w:r w:rsidR="00017E43">
              <w:rPr>
                <w:sz w:val="24"/>
                <w:szCs w:val="24"/>
              </w:rPr>
              <w:t>;</w:t>
            </w:r>
          </w:p>
          <w:p w:rsidR="00F628E3" w:rsidRPr="00A76EBE" w:rsidRDefault="00F628E3" w:rsidP="00017E43">
            <w:pPr>
              <w:jc w:val="both"/>
              <w:rPr>
                <w:sz w:val="24"/>
                <w:szCs w:val="24"/>
              </w:rPr>
            </w:pPr>
            <w:r w:rsidRPr="00A76EBE">
              <w:rPr>
                <w:sz w:val="24"/>
                <w:szCs w:val="24"/>
              </w:rPr>
              <w:t>Решение суда, на основании которого изъят земельный участок</w:t>
            </w:r>
          </w:p>
        </w:tc>
      </w:tr>
      <w:tr w:rsidR="00F628E3" w:rsidTr="00017E43">
        <w:tc>
          <w:tcPr>
            <w:tcW w:w="560" w:type="dxa"/>
          </w:tcPr>
          <w:p w:rsidR="00F628E3" w:rsidRPr="00A76EBE" w:rsidRDefault="00F628E3" w:rsidP="0046443D">
            <w:pPr>
              <w:rPr>
                <w:sz w:val="24"/>
                <w:szCs w:val="24"/>
              </w:rPr>
            </w:pPr>
            <w:r w:rsidRPr="00A76EBE">
              <w:rPr>
                <w:sz w:val="24"/>
                <w:szCs w:val="24"/>
              </w:rPr>
              <w:t>77.</w:t>
            </w:r>
          </w:p>
        </w:tc>
        <w:tc>
          <w:tcPr>
            <w:tcW w:w="3376" w:type="dxa"/>
            <w:gridSpan w:val="2"/>
          </w:tcPr>
          <w:p w:rsidR="00F628E3" w:rsidRPr="00A76EBE" w:rsidRDefault="00F628E3" w:rsidP="00017E43">
            <w:pPr>
              <w:jc w:val="both"/>
              <w:rPr>
                <w:sz w:val="24"/>
                <w:szCs w:val="24"/>
              </w:rPr>
            </w:pPr>
            <w:r w:rsidRPr="00A76EBE">
              <w:rPr>
                <w:sz w:val="24"/>
                <w:szCs w:val="24"/>
              </w:rPr>
              <w:t>К какой категории относится заявитель (индивидуальный предприниматель)?</w:t>
            </w:r>
          </w:p>
        </w:tc>
        <w:tc>
          <w:tcPr>
            <w:tcW w:w="5922" w:type="dxa"/>
          </w:tcPr>
          <w:p w:rsidR="00F628E3" w:rsidRPr="00A76EBE" w:rsidRDefault="00F628E3" w:rsidP="00017E43">
            <w:pPr>
              <w:jc w:val="both"/>
              <w:rPr>
                <w:sz w:val="24"/>
                <w:szCs w:val="24"/>
              </w:rPr>
            </w:pPr>
            <w:r w:rsidRPr="00A76EBE">
              <w:rPr>
                <w:sz w:val="24"/>
                <w:szCs w:val="24"/>
              </w:rPr>
              <w:t>Лицо, с которым заключен договор на строительство или реконструкцию объектов недвижимости, осуществляемые полностью за счет бюджетных средств</w:t>
            </w:r>
            <w:r w:rsidR="00017E43">
              <w:rPr>
                <w:sz w:val="24"/>
                <w:szCs w:val="24"/>
              </w:rPr>
              <w:t>;</w:t>
            </w:r>
          </w:p>
          <w:p w:rsidR="00F628E3" w:rsidRPr="00A76EBE" w:rsidRDefault="00F628E3" w:rsidP="00017E43">
            <w:pPr>
              <w:jc w:val="both"/>
              <w:rPr>
                <w:sz w:val="24"/>
                <w:szCs w:val="24"/>
              </w:rPr>
            </w:pPr>
            <w:r w:rsidRPr="00A76EBE">
              <w:rPr>
                <w:sz w:val="24"/>
                <w:szCs w:val="24"/>
              </w:rPr>
              <w:t>Лицо, испрашивающее участок для сельскохозяйственного, охотхозяйственного, лесохозяйственного использования</w:t>
            </w:r>
            <w:r w:rsidR="00017E43">
              <w:rPr>
                <w:sz w:val="24"/>
                <w:szCs w:val="24"/>
              </w:rPr>
              <w:t>;</w:t>
            </w:r>
          </w:p>
          <w:p w:rsidR="00F628E3" w:rsidRPr="00A76EBE" w:rsidRDefault="00F628E3" w:rsidP="00017E43">
            <w:pPr>
              <w:jc w:val="both"/>
              <w:rPr>
                <w:sz w:val="24"/>
                <w:szCs w:val="24"/>
              </w:rPr>
            </w:pPr>
            <w:r w:rsidRPr="00A76EBE">
              <w:rPr>
                <w:sz w:val="24"/>
                <w:szCs w:val="24"/>
              </w:rPr>
              <w:t>Крестьянское (фермерское) хозяйство, испрашивающее участок для осуществления своей деятельности</w:t>
            </w:r>
            <w:r w:rsidR="00017E43">
              <w:rPr>
                <w:sz w:val="24"/>
                <w:szCs w:val="24"/>
              </w:rPr>
              <w:t>;</w:t>
            </w:r>
          </w:p>
          <w:p w:rsidR="00F628E3" w:rsidRPr="00A76EBE" w:rsidRDefault="00F628E3" w:rsidP="00017E43">
            <w:pPr>
              <w:jc w:val="both"/>
              <w:rPr>
                <w:sz w:val="24"/>
                <w:szCs w:val="24"/>
              </w:rPr>
            </w:pPr>
            <w:r w:rsidRPr="00A76EBE">
              <w:rPr>
                <w:sz w:val="24"/>
                <w:szCs w:val="24"/>
              </w:rPr>
              <w:t>Лицо, у которого изъят участок, предоставленный в</w:t>
            </w:r>
            <w:r w:rsidR="00017E43">
              <w:rPr>
                <w:sz w:val="24"/>
                <w:szCs w:val="24"/>
              </w:rPr>
              <w:t xml:space="preserve"> </w:t>
            </w:r>
            <w:r w:rsidRPr="00A76EBE">
              <w:rPr>
                <w:sz w:val="24"/>
                <w:szCs w:val="24"/>
              </w:rPr>
              <w:t>безвозмездное пользование</w:t>
            </w:r>
          </w:p>
        </w:tc>
      </w:tr>
      <w:tr w:rsidR="00F628E3" w:rsidTr="00017E43">
        <w:tc>
          <w:tcPr>
            <w:tcW w:w="560" w:type="dxa"/>
          </w:tcPr>
          <w:p w:rsidR="00F628E3" w:rsidRPr="00A76EBE" w:rsidRDefault="00F628E3" w:rsidP="0046443D">
            <w:pPr>
              <w:rPr>
                <w:sz w:val="24"/>
                <w:szCs w:val="24"/>
              </w:rPr>
            </w:pPr>
            <w:r w:rsidRPr="00A76EBE">
              <w:rPr>
                <w:sz w:val="24"/>
                <w:szCs w:val="24"/>
              </w:rPr>
              <w:t>78.</w:t>
            </w:r>
          </w:p>
        </w:tc>
        <w:tc>
          <w:tcPr>
            <w:tcW w:w="3376" w:type="dxa"/>
            <w:gridSpan w:val="2"/>
          </w:tcPr>
          <w:p w:rsidR="00F628E3" w:rsidRPr="00A76EBE" w:rsidRDefault="00F628E3" w:rsidP="00017E43">
            <w:pPr>
              <w:jc w:val="both"/>
              <w:rPr>
                <w:sz w:val="24"/>
                <w:szCs w:val="24"/>
              </w:rPr>
            </w:pPr>
            <w:r w:rsidRPr="00A76EBE">
              <w:rPr>
                <w:sz w:val="24"/>
                <w:szCs w:val="24"/>
              </w:rPr>
              <w:t>Крестьянское (фермерское) хозяйство создано несколькими</w:t>
            </w:r>
          </w:p>
          <w:p w:rsidR="00F628E3" w:rsidRPr="00A76EBE" w:rsidRDefault="00F628E3" w:rsidP="00017E43">
            <w:pPr>
              <w:jc w:val="both"/>
              <w:rPr>
                <w:sz w:val="24"/>
                <w:szCs w:val="24"/>
              </w:rPr>
            </w:pPr>
            <w:r w:rsidRPr="00A76EBE">
              <w:rPr>
                <w:sz w:val="24"/>
                <w:szCs w:val="24"/>
              </w:rPr>
              <w:t>гражданами?</w:t>
            </w:r>
          </w:p>
        </w:tc>
        <w:tc>
          <w:tcPr>
            <w:tcW w:w="5922" w:type="dxa"/>
          </w:tcPr>
          <w:p w:rsidR="00F628E3" w:rsidRPr="00A76EBE" w:rsidRDefault="00F628E3" w:rsidP="00017E43">
            <w:pPr>
              <w:jc w:val="both"/>
              <w:rPr>
                <w:sz w:val="24"/>
                <w:szCs w:val="24"/>
              </w:rPr>
            </w:pPr>
            <w:r w:rsidRPr="00A76EBE">
              <w:rPr>
                <w:sz w:val="24"/>
                <w:szCs w:val="24"/>
              </w:rPr>
              <w:t>Крестьянское (фермерское) хозяйство создано одним гражданином</w:t>
            </w:r>
            <w:r w:rsidR="00017E43">
              <w:rPr>
                <w:sz w:val="24"/>
                <w:szCs w:val="24"/>
              </w:rPr>
              <w:t>;</w:t>
            </w:r>
          </w:p>
          <w:p w:rsidR="00F628E3" w:rsidRPr="00A76EBE" w:rsidRDefault="00F628E3" w:rsidP="00017E43">
            <w:pPr>
              <w:jc w:val="both"/>
              <w:rPr>
                <w:sz w:val="24"/>
                <w:szCs w:val="24"/>
              </w:rPr>
            </w:pPr>
            <w:r w:rsidRPr="00A76EBE">
              <w:rPr>
                <w:sz w:val="24"/>
                <w:szCs w:val="24"/>
              </w:rPr>
              <w:t>Крестьянское (фермерское) хозяйство создано 2 и</w:t>
            </w:r>
            <w:r w:rsidR="00017E43">
              <w:rPr>
                <w:sz w:val="24"/>
                <w:szCs w:val="24"/>
              </w:rPr>
              <w:t xml:space="preserve"> </w:t>
            </w:r>
            <w:r w:rsidRPr="00A76EBE">
              <w:rPr>
                <w:sz w:val="24"/>
                <w:szCs w:val="24"/>
              </w:rPr>
              <w:t>более гражданами</w:t>
            </w:r>
          </w:p>
        </w:tc>
      </w:tr>
      <w:tr w:rsidR="00F628E3" w:rsidTr="00017E43">
        <w:tc>
          <w:tcPr>
            <w:tcW w:w="560" w:type="dxa"/>
          </w:tcPr>
          <w:p w:rsidR="00F628E3" w:rsidRPr="00A76EBE" w:rsidRDefault="00F628E3" w:rsidP="0046443D">
            <w:pPr>
              <w:rPr>
                <w:sz w:val="24"/>
                <w:szCs w:val="24"/>
              </w:rPr>
            </w:pPr>
            <w:r w:rsidRPr="00A76EBE">
              <w:rPr>
                <w:sz w:val="24"/>
                <w:szCs w:val="24"/>
              </w:rPr>
              <w:t>79.</w:t>
            </w:r>
          </w:p>
        </w:tc>
        <w:tc>
          <w:tcPr>
            <w:tcW w:w="3376" w:type="dxa"/>
            <w:gridSpan w:val="2"/>
          </w:tcPr>
          <w:p w:rsidR="00F628E3" w:rsidRPr="00A76EBE" w:rsidRDefault="00F628E3" w:rsidP="00017E43">
            <w:pPr>
              <w:jc w:val="both"/>
              <w:rPr>
                <w:sz w:val="24"/>
                <w:szCs w:val="24"/>
              </w:rPr>
            </w:pPr>
            <w:r w:rsidRPr="00A76EBE">
              <w:rPr>
                <w:sz w:val="24"/>
                <w:szCs w:val="24"/>
              </w:rPr>
              <w:t>На основании какого</w:t>
            </w:r>
            <w:r w:rsidR="00017E43">
              <w:rPr>
                <w:sz w:val="24"/>
                <w:szCs w:val="24"/>
              </w:rPr>
              <w:t xml:space="preserve"> </w:t>
            </w:r>
            <w:r w:rsidRPr="00A76EBE">
              <w:rPr>
                <w:sz w:val="24"/>
                <w:szCs w:val="24"/>
              </w:rPr>
              <w:t>документа был изъят земельный участок?</w:t>
            </w:r>
          </w:p>
        </w:tc>
        <w:tc>
          <w:tcPr>
            <w:tcW w:w="5922" w:type="dxa"/>
          </w:tcPr>
          <w:p w:rsidR="00F628E3" w:rsidRPr="00A76EBE" w:rsidRDefault="00F628E3" w:rsidP="00017E43">
            <w:pPr>
              <w:jc w:val="both"/>
              <w:rPr>
                <w:sz w:val="24"/>
                <w:szCs w:val="24"/>
              </w:rPr>
            </w:pPr>
            <w:r w:rsidRPr="00A76EBE">
              <w:rPr>
                <w:sz w:val="24"/>
                <w:szCs w:val="24"/>
              </w:rPr>
              <w:t>Соглашение об изъятии земельного участка</w:t>
            </w:r>
            <w:r w:rsidR="00017E43">
              <w:rPr>
                <w:sz w:val="24"/>
                <w:szCs w:val="24"/>
              </w:rPr>
              <w:t>;</w:t>
            </w:r>
          </w:p>
          <w:p w:rsidR="00F628E3" w:rsidRPr="00A76EBE" w:rsidRDefault="00F628E3" w:rsidP="00017E43">
            <w:pPr>
              <w:jc w:val="both"/>
              <w:rPr>
                <w:sz w:val="24"/>
                <w:szCs w:val="24"/>
              </w:rPr>
            </w:pPr>
            <w:r w:rsidRPr="00A76EBE">
              <w:rPr>
                <w:sz w:val="24"/>
                <w:szCs w:val="24"/>
              </w:rPr>
              <w:t>Решение суда, на основании которого изъят земельный участок</w:t>
            </w:r>
          </w:p>
        </w:tc>
      </w:tr>
      <w:tr w:rsidR="00F628E3" w:rsidTr="00017E43">
        <w:tc>
          <w:tcPr>
            <w:tcW w:w="560" w:type="dxa"/>
          </w:tcPr>
          <w:p w:rsidR="00F628E3" w:rsidRPr="00A76EBE" w:rsidRDefault="00F628E3" w:rsidP="0046443D">
            <w:pPr>
              <w:rPr>
                <w:sz w:val="24"/>
                <w:szCs w:val="24"/>
              </w:rPr>
            </w:pPr>
            <w:r w:rsidRPr="00A76EBE">
              <w:rPr>
                <w:sz w:val="24"/>
                <w:szCs w:val="24"/>
              </w:rPr>
              <w:t>80.</w:t>
            </w:r>
          </w:p>
        </w:tc>
        <w:tc>
          <w:tcPr>
            <w:tcW w:w="3376" w:type="dxa"/>
            <w:gridSpan w:val="2"/>
          </w:tcPr>
          <w:p w:rsidR="00F628E3" w:rsidRPr="00A76EBE" w:rsidRDefault="00F628E3" w:rsidP="00017E43">
            <w:pPr>
              <w:jc w:val="both"/>
              <w:rPr>
                <w:sz w:val="24"/>
                <w:szCs w:val="24"/>
              </w:rPr>
            </w:pPr>
            <w:r w:rsidRPr="00A76EBE">
              <w:rPr>
                <w:sz w:val="24"/>
                <w:szCs w:val="24"/>
              </w:rPr>
              <w:t>К какой категории относится заявитель (юридическое лицо)?</w:t>
            </w:r>
          </w:p>
        </w:tc>
        <w:tc>
          <w:tcPr>
            <w:tcW w:w="5922" w:type="dxa"/>
          </w:tcPr>
          <w:p w:rsidR="00F628E3" w:rsidRPr="00A76EBE" w:rsidRDefault="00F628E3" w:rsidP="00017E43">
            <w:pPr>
              <w:jc w:val="both"/>
              <w:rPr>
                <w:sz w:val="24"/>
                <w:szCs w:val="24"/>
              </w:rPr>
            </w:pPr>
            <w:r w:rsidRPr="00A76EBE">
              <w:rPr>
                <w:sz w:val="24"/>
                <w:szCs w:val="24"/>
              </w:rPr>
              <w:t>Религиозная организация</w:t>
            </w:r>
            <w:r w:rsidR="00017E43">
              <w:rPr>
                <w:sz w:val="24"/>
                <w:szCs w:val="24"/>
              </w:rPr>
              <w:t>;</w:t>
            </w:r>
          </w:p>
          <w:p w:rsidR="00F628E3" w:rsidRPr="00A76EBE" w:rsidRDefault="00F628E3" w:rsidP="00017E43">
            <w:pPr>
              <w:jc w:val="both"/>
              <w:rPr>
                <w:sz w:val="24"/>
                <w:szCs w:val="24"/>
              </w:rPr>
            </w:pPr>
            <w:r w:rsidRPr="00A76EBE">
              <w:rPr>
                <w:sz w:val="24"/>
                <w:szCs w:val="24"/>
              </w:rPr>
              <w:t>Религиозная организация, которой предоставлены в безвозмездное пользование здания, сооружения</w:t>
            </w:r>
            <w:r w:rsidR="00970364">
              <w:rPr>
                <w:sz w:val="24"/>
                <w:szCs w:val="24"/>
              </w:rPr>
              <w:t>;</w:t>
            </w:r>
          </w:p>
          <w:p w:rsidR="00F628E3" w:rsidRPr="00A76EBE" w:rsidRDefault="00F628E3" w:rsidP="00017E43">
            <w:pPr>
              <w:jc w:val="both"/>
              <w:rPr>
                <w:sz w:val="24"/>
                <w:szCs w:val="24"/>
              </w:rPr>
            </w:pPr>
            <w:r w:rsidRPr="00A76EBE">
              <w:rPr>
                <w:sz w:val="24"/>
                <w:szCs w:val="24"/>
              </w:rPr>
              <w:t>Крестьянское (фермерское) хозяйство, испрашивающее земельный участок для осуществления своей деятельности</w:t>
            </w:r>
            <w:r w:rsidR="00970364">
              <w:rPr>
                <w:sz w:val="24"/>
                <w:szCs w:val="24"/>
              </w:rPr>
              <w:t>;</w:t>
            </w:r>
          </w:p>
          <w:p w:rsidR="00F628E3" w:rsidRPr="00A76EBE" w:rsidRDefault="00F628E3" w:rsidP="00017E43">
            <w:pPr>
              <w:jc w:val="both"/>
              <w:rPr>
                <w:sz w:val="24"/>
                <w:szCs w:val="24"/>
              </w:rPr>
            </w:pPr>
            <w:r w:rsidRPr="00A76EBE">
              <w:rPr>
                <w:sz w:val="24"/>
                <w:szCs w:val="24"/>
              </w:rPr>
              <w:t>Лицо, испрашивающее участок для</w:t>
            </w:r>
            <w:r w:rsidR="00970364">
              <w:rPr>
                <w:sz w:val="24"/>
                <w:szCs w:val="24"/>
              </w:rPr>
              <w:t xml:space="preserve"> </w:t>
            </w:r>
            <w:r w:rsidRPr="00A76EBE">
              <w:rPr>
                <w:sz w:val="24"/>
                <w:szCs w:val="24"/>
              </w:rPr>
              <w:t>сельскохозяйственного, охотхозяйственного, лесохозяйственного использования</w:t>
            </w:r>
            <w:r w:rsidR="00970364">
              <w:rPr>
                <w:sz w:val="24"/>
                <w:szCs w:val="24"/>
              </w:rPr>
              <w:t>;</w:t>
            </w:r>
          </w:p>
          <w:p w:rsidR="00F628E3" w:rsidRPr="00A76EBE" w:rsidRDefault="00F628E3" w:rsidP="00017E43">
            <w:pPr>
              <w:jc w:val="both"/>
              <w:rPr>
                <w:sz w:val="24"/>
                <w:szCs w:val="24"/>
              </w:rPr>
            </w:pPr>
            <w:r w:rsidRPr="00A76EBE">
              <w:rPr>
                <w:sz w:val="24"/>
                <w:szCs w:val="24"/>
              </w:rPr>
              <w:t>Садовое или огородническое некоммерческое товарищество</w:t>
            </w:r>
            <w:r w:rsidR="00970364">
              <w:rPr>
                <w:sz w:val="24"/>
                <w:szCs w:val="24"/>
              </w:rPr>
              <w:t>;</w:t>
            </w:r>
          </w:p>
          <w:p w:rsidR="00F628E3" w:rsidRPr="00A76EBE" w:rsidRDefault="00F628E3" w:rsidP="00017E43">
            <w:pPr>
              <w:jc w:val="both"/>
              <w:rPr>
                <w:sz w:val="24"/>
                <w:szCs w:val="24"/>
              </w:rPr>
            </w:pPr>
            <w:r w:rsidRPr="00A76EBE">
              <w:rPr>
                <w:sz w:val="24"/>
                <w:szCs w:val="24"/>
              </w:rPr>
              <w:t>Некоммерческая организация, созданная гражданами в целях жилищного строительства</w:t>
            </w:r>
            <w:r w:rsidR="00970364">
              <w:rPr>
                <w:sz w:val="24"/>
                <w:szCs w:val="24"/>
              </w:rPr>
              <w:t>;</w:t>
            </w:r>
          </w:p>
          <w:p w:rsidR="00F628E3" w:rsidRPr="00A76EBE" w:rsidRDefault="00F628E3" w:rsidP="00017E43">
            <w:pPr>
              <w:jc w:val="both"/>
              <w:rPr>
                <w:sz w:val="24"/>
                <w:szCs w:val="24"/>
              </w:rPr>
            </w:pPr>
            <w:r w:rsidRPr="00A76EBE">
              <w:rPr>
                <w:sz w:val="24"/>
                <w:szCs w:val="24"/>
              </w:rPr>
              <w:t>Некоммерческая организация, созданная субъектом Российской Федерации в целях жилищного строительства для обеспечения жилыми помещениями отдельных категорий граждан</w:t>
            </w:r>
            <w:r w:rsidR="00970364">
              <w:rPr>
                <w:sz w:val="24"/>
                <w:szCs w:val="24"/>
              </w:rPr>
              <w:t>;</w:t>
            </w:r>
          </w:p>
          <w:p w:rsidR="00F628E3" w:rsidRPr="00A76EBE" w:rsidRDefault="00F628E3" w:rsidP="00017E43">
            <w:pPr>
              <w:jc w:val="both"/>
              <w:rPr>
                <w:sz w:val="24"/>
                <w:szCs w:val="24"/>
              </w:rPr>
            </w:pPr>
            <w:r w:rsidRPr="00A76EBE">
              <w:rPr>
                <w:sz w:val="24"/>
                <w:szCs w:val="24"/>
              </w:rPr>
              <w:t xml:space="preserve">Община лиц, относящихся к коренным малочисленным народам Севера, Сибири и Дальнего </w:t>
            </w:r>
            <w:r w:rsidRPr="00A76EBE">
              <w:rPr>
                <w:sz w:val="24"/>
                <w:szCs w:val="24"/>
              </w:rPr>
              <w:lastRenderedPageBreak/>
              <w:t>Востока Российской Федерации</w:t>
            </w:r>
            <w:r w:rsidR="00970364">
              <w:rPr>
                <w:sz w:val="24"/>
                <w:szCs w:val="24"/>
              </w:rPr>
              <w:t>;</w:t>
            </w:r>
          </w:p>
          <w:p w:rsidR="00F628E3" w:rsidRPr="00A76EBE" w:rsidRDefault="00F628E3" w:rsidP="00017E43">
            <w:pPr>
              <w:jc w:val="both"/>
              <w:rPr>
                <w:sz w:val="24"/>
                <w:szCs w:val="24"/>
              </w:rPr>
            </w:pPr>
            <w:r w:rsidRPr="00A76EBE">
              <w:rPr>
                <w:sz w:val="24"/>
                <w:szCs w:val="24"/>
              </w:rPr>
              <w:t>Лицо, у которого изъят участок, предоставленный в безвозмездное пользование</w:t>
            </w:r>
            <w:r w:rsidR="00970364">
              <w:rPr>
                <w:sz w:val="24"/>
                <w:szCs w:val="24"/>
              </w:rPr>
              <w:t>;</w:t>
            </w:r>
          </w:p>
          <w:p w:rsidR="00F628E3" w:rsidRPr="00A76EBE" w:rsidRDefault="00F628E3" w:rsidP="00017E43">
            <w:pPr>
              <w:jc w:val="both"/>
              <w:rPr>
                <w:sz w:val="24"/>
                <w:szCs w:val="24"/>
              </w:rPr>
            </w:pPr>
            <w:r w:rsidRPr="00A76EBE">
              <w:rPr>
                <w:sz w:val="24"/>
                <w:szCs w:val="24"/>
              </w:rPr>
              <w:t>Государственное или муниципальное учреждение</w:t>
            </w:r>
            <w:r w:rsidR="00970364">
              <w:rPr>
                <w:sz w:val="24"/>
                <w:szCs w:val="24"/>
              </w:rPr>
              <w:t>;</w:t>
            </w:r>
          </w:p>
          <w:p w:rsidR="00F628E3" w:rsidRPr="00A76EBE" w:rsidRDefault="00F628E3" w:rsidP="00017E43">
            <w:pPr>
              <w:jc w:val="both"/>
              <w:rPr>
                <w:sz w:val="24"/>
                <w:szCs w:val="24"/>
              </w:rPr>
            </w:pPr>
            <w:r w:rsidRPr="00A76EBE">
              <w:rPr>
                <w:sz w:val="24"/>
                <w:szCs w:val="24"/>
              </w:rPr>
              <w:t>Казенное предприятие</w:t>
            </w:r>
            <w:r w:rsidR="00970364">
              <w:rPr>
                <w:sz w:val="24"/>
                <w:szCs w:val="24"/>
              </w:rPr>
              <w:t>;</w:t>
            </w:r>
          </w:p>
          <w:p w:rsidR="00F628E3" w:rsidRPr="00A76EBE" w:rsidRDefault="00F628E3" w:rsidP="00017E43">
            <w:pPr>
              <w:jc w:val="both"/>
              <w:rPr>
                <w:sz w:val="24"/>
                <w:szCs w:val="24"/>
              </w:rPr>
            </w:pPr>
            <w:r w:rsidRPr="00A76EBE">
              <w:rPr>
                <w:sz w:val="24"/>
                <w:szCs w:val="24"/>
              </w:rPr>
              <w:t>Центр исторического наследия Президента Российской Федерации</w:t>
            </w:r>
            <w:r w:rsidR="00970364">
              <w:rPr>
                <w:sz w:val="24"/>
                <w:szCs w:val="24"/>
              </w:rPr>
              <w:t>;</w:t>
            </w:r>
          </w:p>
          <w:p w:rsidR="00F628E3" w:rsidRPr="00A76EBE" w:rsidRDefault="00F628E3" w:rsidP="00017E43">
            <w:pPr>
              <w:jc w:val="both"/>
              <w:rPr>
                <w:sz w:val="24"/>
                <w:szCs w:val="24"/>
              </w:rPr>
            </w:pPr>
            <w:r w:rsidRPr="00A76EBE">
              <w:rPr>
                <w:sz w:val="24"/>
                <w:szCs w:val="24"/>
              </w:rPr>
              <w:t>АО "Почта России"</w:t>
            </w:r>
            <w:r w:rsidR="00970364">
              <w:rPr>
                <w:sz w:val="24"/>
                <w:szCs w:val="24"/>
              </w:rPr>
              <w:t>;</w:t>
            </w:r>
          </w:p>
          <w:p w:rsidR="00F628E3" w:rsidRPr="00A76EBE" w:rsidRDefault="00F628E3" w:rsidP="00017E43">
            <w:pPr>
              <w:jc w:val="both"/>
              <w:rPr>
                <w:sz w:val="24"/>
                <w:szCs w:val="24"/>
              </w:rPr>
            </w:pPr>
            <w:r w:rsidRPr="00A76EBE">
              <w:rPr>
                <w:sz w:val="24"/>
                <w:szCs w:val="24"/>
              </w:rPr>
              <w:t>Публично-правовая компании "Единый заказчик в сфере строительства"</w:t>
            </w:r>
          </w:p>
        </w:tc>
      </w:tr>
      <w:tr w:rsidR="00F628E3" w:rsidTr="00017E43">
        <w:tc>
          <w:tcPr>
            <w:tcW w:w="560" w:type="dxa"/>
          </w:tcPr>
          <w:p w:rsidR="00F628E3" w:rsidRPr="00A76EBE" w:rsidRDefault="00F628E3" w:rsidP="0046443D">
            <w:pPr>
              <w:rPr>
                <w:sz w:val="24"/>
                <w:szCs w:val="24"/>
              </w:rPr>
            </w:pPr>
            <w:r w:rsidRPr="00A76EBE">
              <w:rPr>
                <w:sz w:val="24"/>
                <w:szCs w:val="24"/>
              </w:rPr>
              <w:lastRenderedPageBreak/>
              <w:t>81.</w:t>
            </w:r>
          </w:p>
        </w:tc>
        <w:tc>
          <w:tcPr>
            <w:tcW w:w="3376" w:type="dxa"/>
            <w:gridSpan w:val="2"/>
          </w:tcPr>
          <w:p w:rsidR="00F628E3" w:rsidRPr="00A76EBE" w:rsidRDefault="00F628E3" w:rsidP="00017E43">
            <w:pPr>
              <w:jc w:val="both"/>
              <w:rPr>
                <w:sz w:val="24"/>
                <w:szCs w:val="24"/>
              </w:rPr>
            </w:pPr>
            <w:r w:rsidRPr="00A76EBE">
              <w:rPr>
                <w:sz w:val="24"/>
                <w:szCs w:val="24"/>
              </w:rPr>
              <w:t xml:space="preserve"> Строительство объекта недвижимости на испрашиваемом участке</w:t>
            </w:r>
          </w:p>
          <w:p w:rsidR="00F628E3" w:rsidRPr="00A76EBE" w:rsidRDefault="00F628E3" w:rsidP="00017E43">
            <w:pPr>
              <w:jc w:val="both"/>
              <w:rPr>
                <w:sz w:val="24"/>
                <w:szCs w:val="24"/>
              </w:rPr>
            </w:pPr>
            <w:r w:rsidRPr="00A76EBE">
              <w:rPr>
                <w:sz w:val="24"/>
                <w:szCs w:val="24"/>
              </w:rPr>
              <w:t>завершено?</w:t>
            </w:r>
          </w:p>
        </w:tc>
        <w:tc>
          <w:tcPr>
            <w:tcW w:w="5922" w:type="dxa"/>
          </w:tcPr>
          <w:p w:rsidR="00F628E3" w:rsidRPr="00A76EBE" w:rsidRDefault="00F628E3" w:rsidP="00017E43">
            <w:pPr>
              <w:jc w:val="both"/>
              <w:rPr>
                <w:sz w:val="24"/>
                <w:szCs w:val="24"/>
              </w:rPr>
            </w:pPr>
            <w:r w:rsidRPr="00A76EBE">
              <w:rPr>
                <w:sz w:val="24"/>
                <w:szCs w:val="24"/>
              </w:rPr>
              <w:t>Строительство объекта недвижимости завершено</w:t>
            </w:r>
            <w:r w:rsidR="00970364">
              <w:rPr>
                <w:sz w:val="24"/>
                <w:szCs w:val="24"/>
              </w:rPr>
              <w:t>;</w:t>
            </w:r>
          </w:p>
          <w:p w:rsidR="00F628E3" w:rsidRPr="00A76EBE" w:rsidRDefault="00F628E3" w:rsidP="00017E43">
            <w:pPr>
              <w:jc w:val="both"/>
              <w:rPr>
                <w:sz w:val="24"/>
                <w:szCs w:val="24"/>
              </w:rPr>
            </w:pPr>
            <w:r w:rsidRPr="00A76EBE">
              <w:rPr>
                <w:sz w:val="24"/>
                <w:szCs w:val="24"/>
              </w:rPr>
              <w:t>Строительство объекта недвижимости не завершено</w:t>
            </w:r>
          </w:p>
        </w:tc>
      </w:tr>
      <w:tr w:rsidR="00F628E3" w:rsidTr="00017E43">
        <w:tc>
          <w:tcPr>
            <w:tcW w:w="560" w:type="dxa"/>
          </w:tcPr>
          <w:p w:rsidR="00F628E3" w:rsidRPr="00A76EBE" w:rsidRDefault="00F628E3" w:rsidP="0046443D">
            <w:pPr>
              <w:rPr>
                <w:sz w:val="24"/>
                <w:szCs w:val="24"/>
              </w:rPr>
            </w:pPr>
            <w:r w:rsidRPr="00A76EBE">
              <w:rPr>
                <w:sz w:val="24"/>
                <w:szCs w:val="24"/>
              </w:rPr>
              <w:t>82.</w:t>
            </w:r>
          </w:p>
        </w:tc>
        <w:tc>
          <w:tcPr>
            <w:tcW w:w="3376" w:type="dxa"/>
            <w:gridSpan w:val="2"/>
          </w:tcPr>
          <w:p w:rsidR="00F628E3" w:rsidRPr="00A76EBE" w:rsidRDefault="00F628E3" w:rsidP="00017E43">
            <w:pPr>
              <w:jc w:val="both"/>
              <w:rPr>
                <w:sz w:val="24"/>
                <w:szCs w:val="24"/>
              </w:rPr>
            </w:pPr>
            <w:r w:rsidRPr="00A76EBE">
              <w:rPr>
                <w:sz w:val="24"/>
                <w:szCs w:val="24"/>
              </w:rPr>
              <w:t>Право на объект недвижимости</w:t>
            </w:r>
            <w:r w:rsidR="00970364">
              <w:rPr>
                <w:sz w:val="24"/>
                <w:szCs w:val="24"/>
              </w:rPr>
              <w:t xml:space="preserve"> </w:t>
            </w:r>
            <w:r w:rsidRPr="00A76EBE">
              <w:rPr>
                <w:sz w:val="24"/>
                <w:szCs w:val="24"/>
              </w:rPr>
              <w:t>зарегистрировано в ЕГРН?</w:t>
            </w:r>
          </w:p>
        </w:tc>
        <w:tc>
          <w:tcPr>
            <w:tcW w:w="5922" w:type="dxa"/>
          </w:tcPr>
          <w:p w:rsidR="00F628E3" w:rsidRPr="00A76EBE" w:rsidRDefault="00F628E3" w:rsidP="00017E43">
            <w:pPr>
              <w:jc w:val="both"/>
              <w:rPr>
                <w:sz w:val="24"/>
                <w:szCs w:val="24"/>
              </w:rPr>
            </w:pPr>
            <w:r w:rsidRPr="00A76EBE">
              <w:rPr>
                <w:sz w:val="24"/>
                <w:szCs w:val="24"/>
              </w:rPr>
              <w:t>Право зарегистрировано в ЕГРН</w:t>
            </w:r>
            <w:r w:rsidR="00970364">
              <w:rPr>
                <w:sz w:val="24"/>
                <w:szCs w:val="24"/>
              </w:rPr>
              <w:t>;</w:t>
            </w:r>
          </w:p>
          <w:p w:rsidR="00F628E3" w:rsidRPr="00A76EBE" w:rsidRDefault="00F628E3" w:rsidP="00017E43">
            <w:pPr>
              <w:jc w:val="both"/>
              <w:rPr>
                <w:sz w:val="24"/>
                <w:szCs w:val="24"/>
              </w:rPr>
            </w:pPr>
            <w:r w:rsidRPr="00A76EBE">
              <w:rPr>
                <w:sz w:val="24"/>
                <w:szCs w:val="24"/>
              </w:rPr>
              <w:t>Право не зарегистрировано в ЕГРН</w:t>
            </w:r>
          </w:p>
        </w:tc>
      </w:tr>
      <w:tr w:rsidR="00F628E3" w:rsidTr="00017E43">
        <w:tc>
          <w:tcPr>
            <w:tcW w:w="560" w:type="dxa"/>
          </w:tcPr>
          <w:p w:rsidR="00F628E3" w:rsidRPr="00A76EBE" w:rsidRDefault="00F628E3" w:rsidP="0046443D">
            <w:pPr>
              <w:rPr>
                <w:sz w:val="24"/>
                <w:szCs w:val="24"/>
              </w:rPr>
            </w:pPr>
            <w:r w:rsidRPr="00A76EBE">
              <w:rPr>
                <w:sz w:val="24"/>
                <w:szCs w:val="24"/>
              </w:rPr>
              <w:t>83.</w:t>
            </w:r>
          </w:p>
        </w:tc>
        <w:tc>
          <w:tcPr>
            <w:tcW w:w="3376" w:type="dxa"/>
            <w:gridSpan w:val="2"/>
          </w:tcPr>
          <w:p w:rsidR="00F628E3" w:rsidRPr="00A76EBE" w:rsidRDefault="00F628E3" w:rsidP="00017E43">
            <w:pPr>
              <w:jc w:val="both"/>
              <w:rPr>
                <w:sz w:val="24"/>
                <w:szCs w:val="24"/>
              </w:rPr>
            </w:pPr>
            <w:r w:rsidRPr="00A76EBE">
              <w:rPr>
                <w:sz w:val="24"/>
                <w:szCs w:val="24"/>
              </w:rPr>
              <w:t>Право заявителя на объект недвижимости</w:t>
            </w:r>
          </w:p>
          <w:p w:rsidR="00F628E3" w:rsidRPr="00A76EBE" w:rsidRDefault="00F628E3" w:rsidP="00017E43">
            <w:pPr>
              <w:jc w:val="both"/>
              <w:rPr>
                <w:sz w:val="24"/>
                <w:szCs w:val="24"/>
              </w:rPr>
            </w:pPr>
            <w:r w:rsidRPr="00A76EBE">
              <w:rPr>
                <w:sz w:val="24"/>
                <w:szCs w:val="24"/>
              </w:rPr>
              <w:t>зарегистрировано в ЕГРН?</w:t>
            </w:r>
          </w:p>
        </w:tc>
        <w:tc>
          <w:tcPr>
            <w:tcW w:w="5922" w:type="dxa"/>
          </w:tcPr>
          <w:p w:rsidR="00F628E3" w:rsidRPr="00A76EBE" w:rsidRDefault="00F628E3" w:rsidP="00017E43">
            <w:pPr>
              <w:jc w:val="both"/>
              <w:rPr>
                <w:sz w:val="24"/>
                <w:szCs w:val="24"/>
              </w:rPr>
            </w:pPr>
            <w:r w:rsidRPr="00A76EBE">
              <w:rPr>
                <w:sz w:val="24"/>
                <w:szCs w:val="24"/>
              </w:rPr>
              <w:t>Право зарегистрировано в ЕГРН</w:t>
            </w:r>
            <w:r w:rsidR="00970364">
              <w:rPr>
                <w:sz w:val="24"/>
                <w:szCs w:val="24"/>
              </w:rPr>
              <w:t>;</w:t>
            </w:r>
          </w:p>
          <w:p w:rsidR="00F628E3" w:rsidRPr="00A76EBE" w:rsidRDefault="00F628E3" w:rsidP="00017E43">
            <w:pPr>
              <w:jc w:val="both"/>
              <w:rPr>
                <w:sz w:val="24"/>
                <w:szCs w:val="24"/>
              </w:rPr>
            </w:pPr>
            <w:r w:rsidRPr="00A76EBE">
              <w:rPr>
                <w:sz w:val="24"/>
                <w:szCs w:val="24"/>
              </w:rPr>
              <w:t>Право не зарегистрировано в ЕГРН</w:t>
            </w:r>
          </w:p>
        </w:tc>
      </w:tr>
      <w:tr w:rsidR="00F628E3" w:rsidTr="00017E43">
        <w:tc>
          <w:tcPr>
            <w:tcW w:w="560" w:type="dxa"/>
          </w:tcPr>
          <w:p w:rsidR="00F628E3" w:rsidRPr="00A76EBE" w:rsidRDefault="00F628E3" w:rsidP="0046443D">
            <w:pPr>
              <w:rPr>
                <w:sz w:val="24"/>
                <w:szCs w:val="24"/>
              </w:rPr>
            </w:pPr>
            <w:r w:rsidRPr="00A76EBE">
              <w:rPr>
                <w:sz w:val="24"/>
                <w:szCs w:val="24"/>
              </w:rPr>
              <w:t>84.</w:t>
            </w:r>
          </w:p>
        </w:tc>
        <w:tc>
          <w:tcPr>
            <w:tcW w:w="3376" w:type="dxa"/>
            <w:gridSpan w:val="2"/>
          </w:tcPr>
          <w:p w:rsidR="00F628E3" w:rsidRPr="00A76EBE" w:rsidRDefault="00F628E3" w:rsidP="00017E43">
            <w:pPr>
              <w:jc w:val="both"/>
              <w:rPr>
                <w:sz w:val="24"/>
                <w:szCs w:val="24"/>
              </w:rPr>
            </w:pPr>
            <w:r w:rsidRPr="00A76EBE">
              <w:rPr>
                <w:sz w:val="24"/>
                <w:szCs w:val="24"/>
              </w:rPr>
              <w:t>Зарегистрировано ли право на испрашиваемый</w:t>
            </w:r>
          </w:p>
          <w:p w:rsidR="00F628E3" w:rsidRPr="00A76EBE" w:rsidRDefault="00F628E3" w:rsidP="00017E43">
            <w:pPr>
              <w:jc w:val="both"/>
              <w:rPr>
                <w:sz w:val="24"/>
                <w:szCs w:val="24"/>
              </w:rPr>
            </w:pPr>
            <w:r w:rsidRPr="00A76EBE">
              <w:rPr>
                <w:sz w:val="24"/>
                <w:szCs w:val="24"/>
              </w:rPr>
              <w:t>земельный участок в ЕГРН?</w:t>
            </w:r>
          </w:p>
        </w:tc>
        <w:tc>
          <w:tcPr>
            <w:tcW w:w="5922" w:type="dxa"/>
          </w:tcPr>
          <w:p w:rsidR="00F628E3" w:rsidRPr="00A76EBE" w:rsidRDefault="00F628E3" w:rsidP="00017E43">
            <w:pPr>
              <w:jc w:val="both"/>
              <w:rPr>
                <w:sz w:val="24"/>
                <w:szCs w:val="24"/>
              </w:rPr>
            </w:pPr>
            <w:r w:rsidRPr="00A76EBE">
              <w:rPr>
                <w:sz w:val="24"/>
                <w:szCs w:val="24"/>
              </w:rPr>
              <w:t>Право зарегистрировано в ЕГРН</w:t>
            </w:r>
            <w:r w:rsidR="00970364">
              <w:rPr>
                <w:sz w:val="24"/>
                <w:szCs w:val="24"/>
              </w:rPr>
              <w:t>;</w:t>
            </w:r>
          </w:p>
          <w:p w:rsidR="00F628E3" w:rsidRPr="00A76EBE" w:rsidRDefault="00F628E3" w:rsidP="00017E43">
            <w:pPr>
              <w:jc w:val="both"/>
              <w:rPr>
                <w:sz w:val="24"/>
                <w:szCs w:val="24"/>
              </w:rPr>
            </w:pPr>
            <w:r w:rsidRPr="00A76EBE">
              <w:rPr>
                <w:sz w:val="24"/>
                <w:szCs w:val="24"/>
              </w:rPr>
              <w:t>Право не зарегистрировано в ЕГРН</w:t>
            </w:r>
          </w:p>
        </w:tc>
      </w:tr>
      <w:tr w:rsidR="00F628E3" w:rsidTr="00017E43">
        <w:tc>
          <w:tcPr>
            <w:tcW w:w="560" w:type="dxa"/>
          </w:tcPr>
          <w:p w:rsidR="00F628E3" w:rsidRPr="00A76EBE" w:rsidRDefault="00F628E3" w:rsidP="0046443D">
            <w:pPr>
              <w:rPr>
                <w:sz w:val="24"/>
                <w:szCs w:val="24"/>
              </w:rPr>
            </w:pPr>
            <w:r w:rsidRPr="00A76EBE">
              <w:rPr>
                <w:sz w:val="24"/>
                <w:szCs w:val="24"/>
              </w:rPr>
              <w:t>85.</w:t>
            </w:r>
          </w:p>
        </w:tc>
        <w:tc>
          <w:tcPr>
            <w:tcW w:w="3376" w:type="dxa"/>
            <w:gridSpan w:val="2"/>
          </w:tcPr>
          <w:p w:rsidR="00F628E3" w:rsidRPr="00A76EBE" w:rsidRDefault="00F628E3" w:rsidP="00017E43">
            <w:pPr>
              <w:jc w:val="both"/>
              <w:rPr>
                <w:sz w:val="24"/>
                <w:szCs w:val="24"/>
              </w:rPr>
            </w:pPr>
            <w:r w:rsidRPr="00A76EBE">
              <w:rPr>
                <w:sz w:val="24"/>
                <w:szCs w:val="24"/>
              </w:rPr>
              <w:t>На основании какого</w:t>
            </w:r>
          </w:p>
          <w:p w:rsidR="00F628E3" w:rsidRPr="00A76EBE" w:rsidRDefault="00F628E3" w:rsidP="00017E43">
            <w:pPr>
              <w:jc w:val="both"/>
              <w:rPr>
                <w:sz w:val="24"/>
                <w:szCs w:val="24"/>
              </w:rPr>
            </w:pPr>
            <w:r w:rsidRPr="00A76EBE">
              <w:rPr>
                <w:sz w:val="24"/>
                <w:szCs w:val="24"/>
              </w:rPr>
              <w:t>документа был изъят земельный участок?</w:t>
            </w:r>
          </w:p>
        </w:tc>
        <w:tc>
          <w:tcPr>
            <w:tcW w:w="5922" w:type="dxa"/>
          </w:tcPr>
          <w:p w:rsidR="00F628E3" w:rsidRPr="00A76EBE" w:rsidRDefault="00F628E3" w:rsidP="00017E43">
            <w:pPr>
              <w:jc w:val="both"/>
              <w:rPr>
                <w:sz w:val="24"/>
                <w:szCs w:val="24"/>
              </w:rPr>
            </w:pPr>
            <w:r w:rsidRPr="00A76EBE">
              <w:rPr>
                <w:sz w:val="24"/>
                <w:szCs w:val="24"/>
              </w:rPr>
              <w:t>Соглашение об изъятии земельного участка</w:t>
            </w:r>
            <w:r w:rsidR="00970364">
              <w:rPr>
                <w:sz w:val="24"/>
                <w:szCs w:val="24"/>
              </w:rPr>
              <w:t>;</w:t>
            </w:r>
          </w:p>
          <w:p w:rsidR="00F628E3" w:rsidRPr="00A76EBE" w:rsidRDefault="00F628E3" w:rsidP="00017E43">
            <w:pPr>
              <w:jc w:val="both"/>
              <w:rPr>
                <w:sz w:val="24"/>
                <w:szCs w:val="24"/>
              </w:rPr>
            </w:pPr>
            <w:r w:rsidRPr="00A76EBE">
              <w:rPr>
                <w:sz w:val="24"/>
                <w:szCs w:val="24"/>
              </w:rPr>
              <w:t>Решение суда, на основании которого изъят земельный участок</w:t>
            </w:r>
          </w:p>
        </w:tc>
      </w:tr>
      <w:tr w:rsidR="00EC7D9A" w:rsidTr="0046443D">
        <w:trPr>
          <w:trHeight w:val="562"/>
        </w:trPr>
        <w:tc>
          <w:tcPr>
            <w:tcW w:w="9858" w:type="dxa"/>
            <w:gridSpan w:val="4"/>
          </w:tcPr>
          <w:p w:rsidR="00EC7D9A" w:rsidRPr="00A76EBE" w:rsidRDefault="00EC7D9A" w:rsidP="00EC7D9A">
            <w:pPr>
              <w:jc w:val="center"/>
              <w:rPr>
                <w:sz w:val="24"/>
                <w:szCs w:val="24"/>
              </w:rPr>
            </w:pPr>
            <w:r w:rsidRPr="00A76EBE">
              <w:rPr>
                <w:sz w:val="24"/>
                <w:szCs w:val="24"/>
              </w:rPr>
              <w:t>Критерии для формирования вариантов предоставления услуги для подуслуги</w:t>
            </w:r>
          </w:p>
          <w:p w:rsidR="00EC7D9A" w:rsidRDefault="00EC7D9A" w:rsidP="00EC7D9A">
            <w:pPr>
              <w:jc w:val="center"/>
              <w:rPr>
                <w:sz w:val="24"/>
                <w:szCs w:val="24"/>
              </w:rPr>
            </w:pPr>
            <w:r w:rsidRPr="00A76EBE">
              <w:rPr>
                <w:sz w:val="24"/>
                <w:szCs w:val="24"/>
              </w:rPr>
              <w:t>«Предварительное согласование предоставления земельного участка в постоянное (бессрочное пользование)»</w:t>
            </w:r>
          </w:p>
        </w:tc>
      </w:tr>
      <w:tr w:rsidR="00EC7D9A" w:rsidTr="00401E64">
        <w:tc>
          <w:tcPr>
            <w:tcW w:w="675" w:type="dxa"/>
            <w:gridSpan w:val="2"/>
          </w:tcPr>
          <w:p w:rsidR="00EC7D9A" w:rsidRPr="00A76EBE" w:rsidRDefault="00EC7D9A" w:rsidP="0046443D">
            <w:pPr>
              <w:rPr>
                <w:sz w:val="24"/>
                <w:szCs w:val="24"/>
              </w:rPr>
            </w:pPr>
            <w:r w:rsidRPr="00A76EBE">
              <w:rPr>
                <w:sz w:val="24"/>
                <w:szCs w:val="24"/>
              </w:rPr>
              <w:t>86.</w:t>
            </w:r>
          </w:p>
        </w:tc>
        <w:tc>
          <w:tcPr>
            <w:tcW w:w="3261" w:type="dxa"/>
          </w:tcPr>
          <w:p w:rsidR="00EC7D9A" w:rsidRPr="00A76EBE" w:rsidRDefault="00EC7D9A" w:rsidP="0046443D">
            <w:pPr>
              <w:rPr>
                <w:sz w:val="24"/>
                <w:szCs w:val="24"/>
              </w:rPr>
            </w:pPr>
            <w:r w:rsidRPr="00A76EBE">
              <w:rPr>
                <w:sz w:val="24"/>
                <w:szCs w:val="24"/>
              </w:rPr>
              <w:t>Кто обращается за услугой?</w:t>
            </w:r>
          </w:p>
        </w:tc>
        <w:tc>
          <w:tcPr>
            <w:tcW w:w="5922" w:type="dxa"/>
          </w:tcPr>
          <w:p w:rsidR="00EC7D9A" w:rsidRPr="00A76EBE" w:rsidRDefault="00EC7D9A" w:rsidP="0046443D">
            <w:pPr>
              <w:rPr>
                <w:sz w:val="24"/>
                <w:szCs w:val="24"/>
              </w:rPr>
            </w:pPr>
            <w:r w:rsidRPr="00A76EBE">
              <w:rPr>
                <w:sz w:val="24"/>
                <w:szCs w:val="24"/>
              </w:rPr>
              <w:t>Заявитель</w:t>
            </w:r>
            <w:r w:rsidR="00970364">
              <w:rPr>
                <w:sz w:val="24"/>
                <w:szCs w:val="24"/>
              </w:rPr>
              <w:t>;</w:t>
            </w:r>
          </w:p>
          <w:p w:rsidR="00EC7D9A" w:rsidRPr="00A76EBE" w:rsidRDefault="00EC7D9A" w:rsidP="0046443D">
            <w:pPr>
              <w:rPr>
                <w:sz w:val="24"/>
                <w:szCs w:val="24"/>
              </w:rPr>
            </w:pPr>
            <w:r w:rsidRPr="00A76EBE">
              <w:rPr>
                <w:sz w:val="24"/>
                <w:szCs w:val="24"/>
              </w:rPr>
              <w:t>Представитель</w:t>
            </w:r>
          </w:p>
        </w:tc>
      </w:tr>
      <w:tr w:rsidR="00EC7D9A" w:rsidTr="00401E64">
        <w:tc>
          <w:tcPr>
            <w:tcW w:w="675" w:type="dxa"/>
            <w:gridSpan w:val="2"/>
          </w:tcPr>
          <w:p w:rsidR="00EC7D9A" w:rsidRPr="00A76EBE" w:rsidRDefault="00EC7D9A" w:rsidP="0046443D">
            <w:pPr>
              <w:rPr>
                <w:sz w:val="24"/>
                <w:szCs w:val="24"/>
              </w:rPr>
            </w:pPr>
            <w:r w:rsidRPr="00A76EBE">
              <w:rPr>
                <w:sz w:val="24"/>
                <w:szCs w:val="24"/>
              </w:rPr>
              <w:t>87.</w:t>
            </w:r>
          </w:p>
        </w:tc>
        <w:tc>
          <w:tcPr>
            <w:tcW w:w="3261" w:type="dxa"/>
          </w:tcPr>
          <w:p w:rsidR="00EC7D9A" w:rsidRPr="00A76EBE" w:rsidRDefault="00EC7D9A" w:rsidP="0046443D">
            <w:pPr>
              <w:rPr>
                <w:sz w:val="24"/>
                <w:szCs w:val="24"/>
              </w:rPr>
            </w:pPr>
            <w:r w:rsidRPr="00A76EBE">
              <w:rPr>
                <w:sz w:val="24"/>
                <w:szCs w:val="24"/>
              </w:rPr>
              <w:t>К какой категории относится заявитель?</w:t>
            </w:r>
          </w:p>
        </w:tc>
        <w:tc>
          <w:tcPr>
            <w:tcW w:w="5922" w:type="dxa"/>
          </w:tcPr>
          <w:p w:rsidR="00EC7D9A" w:rsidRPr="00A76EBE" w:rsidRDefault="00EC7D9A" w:rsidP="0046443D">
            <w:pPr>
              <w:rPr>
                <w:sz w:val="24"/>
                <w:szCs w:val="24"/>
              </w:rPr>
            </w:pPr>
            <w:r w:rsidRPr="00A76EBE">
              <w:rPr>
                <w:sz w:val="24"/>
                <w:szCs w:val="24"/>
              </w:rPr>
              <w:t>Государственное или муниципальное учреждение</w:t>
            </w:r>
          </w:p>
          <w:p w:rsidR="00EC7D9A" w:rsidRPr="00A76EBE" w:rsidRDefault="00EC7D9A" w:rsidP="0046443D">
            <w:pPr>
              <w:rPr>
                <w:sz w:val="24"/>
                <w:szCs w:val="24"/>
              </w:rPr>
            </w:pPr>
            <w:r w:rsidRPr="00A76EBE">
              <w:rPr>
                <w:sz w:val="24"/>
                <w:szCs w:val="24"/>
              </w:rPr>
              <w:t>Казенное предприятие</w:t>
            </w:r>
          </w:p>
          <w:p w:rsidR="00EC7D9A" w:rsidRPr="00A76EBE" w:rsidRDefault="00EC7D9A" w:rsidP="0046443D">
            <w:pPr>
              <w:rPr>
                <w:sz w:val="24"/>
                <w:szCs w:val="24"/>
              </w:rPr>
            </w:pPr>
            <w:r w:rsidRPr="00A76EBE">
              <w:rPr>
                <w:sz w:val="24"/>
                <w:szCs w:val="24"/>
              </w:rPr>
              <w:t>Центр исторического наследия Президента Российской Федерации</w:t>
            </w:r>
          </w:p>
        </w:tc>
      </w:tr>
    </w:tbl>
    <w:p w:rsidR="00401E64" w:rsidRPr="00A76EBE" w:rsidRDefault="00401E64" w:rsidP="007F4B2A">
      <w:pPr>
        <w:rPr>
          <w:sz w:val="24"/>
          <w:szCs w:val="24"/>
        </w:rPr>
      </w:pPr>
    </w:p>
    <w:p w:rsidR="00EB1480" w:rsidRPr="00A76EBE" w:rsidRDefault="00EB1480" w:rsidP="00EB1480">
      <w:pPr>
        <w:pStyle w:val="a5"/>
        <w:spacing w:before="154" w:line="264" w:lineRule="auto"/>
        <w:ind w:left="5778" w:right="141" w:firstLine="2374"/>
        <w:jc w:val="right"/>
        <w:rPr>
          <w:sz w:val="24"/>
        </w:rPr>
      </w:pPr>
    </w:p>
    <w:p w:rsidR="00EB1480" w:rsidRDefault="00EB1480" w:rsidP="00EB1480">
      <w:pPr>
        <w:pStyle w:val="a5"/>
        <w:spacing w:before="154" w:line="264" w:lineRule="auto"/>
        <w:ind w:left="5778" w:right="141" w:firstLine="2374"/>
        <w:jc w:val="right"/>
      </w:pPr>
    </w:p>
    <w:p w:rsidR="00EB1480" w:rsidRDefault="00EB1480" w:rsidP="00EB1480">
      <w:pPr>
        <w:pStyle w:val="a5"/>
        <w:spacing w:before="154" w:line="264" w:lineRule="auto"/>
        <w:ind w:left="5778" w:right="141" w:firstLine="2374"/>
        <w:jc w:val="right"/>
      </w:pPr>
    </w:p>
    <w:p w:rsidR="00EB1480" w:rsidRDefault="00EB1480" w:rsidP="00EB1480">
      <w:pPr>
        <w:pStyle w:val="a5"/>
        <w:spacing w:before="154" w:line="264" w:lineRule="auto"/>
        <w:ind w:left="5778" w:right="141" w:firstLine="2374"/>
        <w:jc w:val="right"/>
      </w:pPr>
    </w:p>
    <w:p w:rsidR="00EB1480" w:rsidRDefault="00EB1480" w:rsidP="00EB1480">
      <w:pPr>
        <w:pStyle w:val="a5"/>
        <w:spacing w:before="154" w:line="264" w:lineRule="auto"/>
        <w:ind w:left="5778" w:right="141" w:firstLine="2374"/>
        <w:jc w:val="right"/>
      </w:pPr>
    </w:p>
    <w:p w:rsidR="00EB1480" w:rsidRDefault="00EB1480" w:rsidP="00EB1480">
      <w:pPr>
        <w:pStyle w:val="a5"/>
        <w:spacing w:before="154" w:line="264" w:lineRule="auto"/>
        <w:ind w:left="5778" w:right="141" w:firstLine="2374"/>
        <w:jc w:val="right"/>
      </w:pPr>
    </w:p>
    <w:p w:rsidR="00EB1480" w:rsidRDefault="00EB1480" w:rsidP="00EB1480">
      <w:pPr>
        <w:pStyle w:val="a5"/>
        <w:spacing w:before="154" w:line="264" w:lineRule="auto"/>
        <w:ind w:left="5778" w:right="141" w:firstLine="2374"/>
        <w:jc w:val="right"/>
      </w:pPr>
    </w:p>
    <w:p w:rsidR="00EB1480" w:rsidRDefault="00EB1480" w:rsidP="00EB1480">
      <w:pPr>
        <w:pStyle w:val="a5"/>
        <w:spacing w:before="154" w:line="264" w:lineRule="auto"/>
        <w:ind w:left="5778" w:right="141" w:firstLine="2374"/>
        <w:jc w:val="right"/>
      </w:pPr>
    </w:p>
    <w:p w:rsidR="00EB1480" w:rsidRDefault="00EB1480" w:rsidP="00EB1480">
      <w:pPr>
        <w:pStyle w:val="a5"/>
        <w:spacing w:before="154" w:line="264" w:lineRule="auto"/>
        <w:ind w:left="5778" w:right="141" w:firstLine="2374"/>
        <w:jc w:val="right"/>
      </w:pPr>
    </w:p>
    <w:p w:rsidR="0046443D" w:rsidRPr="00A76EBE" w:rsidRDefault="0046443D" w:rsidP="0046443D">
      <w:pPr>
        <w:pStyle w:val="a5"/>
        <w:ind w:left="5103"/>
        <w:rPr>
          <w:b/>
          <w:color w:val="000000" w:themeColor="text1"/>
          <w:spacing w:val="-67"/>
        </w:rPr>
      </w:pPr>
      <w:r w:rsidRPr="00A76EBE">
        <w:rPr>
          <w:b/>
          <w:color w:val="000000" w:themeColor="text1"/>
        </w:rPr>
        <w:lastRenderedPageBreak/>
        <w:t>Приложение</w:t>
      </w:r>
      <w:r w:rsidRPr="00A76EBE">
        <w:rPr>
          <w:b/>
          <w:color w:val="000000" w:themeColor="text1"/>
          <w:spacing w:val="-11"/>
        </w:rPr>
        <w:t xml:space="preserve"> </w:t>
      </w:r>
      <w:r>
        <w:rPr>
          <w:b/>
          <w:color w:val="000000" w:themeColor="text1"/>
        </w:rPr>
        <w:t>№2</w:t>
      </w:r>
      <w:r w:rsidRPr="00A76EBE">
        <w:rPr>
          <w:b/>
          <w:color w:val="000000" w:themeColor="text1"/>
        </w:rPr>
        <w:t xml:space="preserve"> </w:t>
      </w:r>
      <w:r w:rsidRPr="00A76EBE">
        <w:rPr>
          <w:b/>
          <w:color w:val="000000" w:themeColor="text1"/>
          <w:spacing w:val="-67"/>
        </w:rPr>
        <w:t xml:space="preserve"> </w:t>
      </w:r>
    </w:p>
    <w:p w:rsidR="0046443D" w:rsidRPr="00A76EBE" w:rsidRDefault="0046443D" w:rsidP="0046443D">
      <w:pPr>
        <w:pStyle w:val="a5"/>
        <w:ind w:left="5103"/>
        <w:rPr>
          <w:b/>
          <w:color w:val="000000" w:themeColor="text1"/>
        </w:rPr>
      </w:pPr>
      <w:r w:rsidRPr="00A76EBE">
        <w:rPr>
          <w:b/>
          <w:color w:val="000000" w:themeColor="text1"/>
        </w:rPr>
        <w:t>к</w:t>
      </w:r>
      <w:r w:rsidRPr="00A76EBE">
        <w:rPr>
          <w:b/>
          <w:color w:val="000000" w:themeColor="text1"/>
          <w:spacing w:val="8"/>
        </w:rPr>
        <w:t xml:space="preserve"> </w:t>
      </w:r>
      <w:r w:rsidRPr="00A76EBE">
        <w:rPr>
          <w:b/>
          <w:color w:val="000000" w:themeColor="text1"/>
        </w:rPr>
        <w:t>Административному</w:t>
      </w:r>
      <w:r w:rsidRPr="00A76EBE">
        <w:rPr>
          <w:b/>
          <w:color w:val="000000" w:themeColor="text1"/>
          <w:spacing w:val="6"/>
        </w:rPr>
        <w:t xml:space="preserve"> </w:t>
      </w:r>
      <w:r w:rsidRPr="00A76EBE">
        <w:rPr>
          <w:b/>
          <w:color w:val="000000" w:themeColor="text1"/>
        </w:rPr>
        <w:t>регламенту</w:t>
      </w:r>
      <w:r w:rsidRPr="00A76EBE">
        <w:rPr>
          <w:b/>
          <w:color w:val="000000" w:themeColor="text1"/>
          <w:spacing w:val="1"/>
        </w:rPr>
        <w:t xml:space="preserve"> </w:t>
      </w:r>
    </w:p>
    <w:p w:rsidR="00EB1480" w:rsidRDefault="00EB1480" w:rsidP="0046443D">
      <w:pPr>
        <w:pStyle w:val="a5"/>
        <w:ind w:left="5103"/>
      </w:pPr>
    </w:p>
    <w:p w:rsidR="0046443D" w:rsidRDefault="0046443D" w:rsidP="0046443D">
      <w:pPr>
        <w:pStyle w:val="118"/>
        <w:spacing w:line="242" w:lineRule="auto"/>
        <w:ind w:left="0" w:right="195"/>
      </w:pPr>
      <w:r>
        <w:t xml:space="preserve">Форма договора купли-продажи земельного участка, находящегося </w:t>
      </w:r>
    </w:p>
    <w:p w:rsidR="0046443D" w:rsidRDefault="0046443D" w:rsidP="0046443D">
      <w:pPr>
        <w:pStyle w:val="118"/>
        <w:spacing w:line="242" w:lineRule="auto"/>
        <w:ind w:left="0" w:right="195"/>
        <w:rPr>
          <w:spacing w:val="-4"/>
        </w:rPr>
      </w:pPr>
      <w:r>
        <w:t>в</w:t>
      </w:r>
      <w:r>
        <w:rPr>
          <w:spacing w:val="1"/>
        </w:rPr>
        <w:t xml:space="preserve"> </w:t>
      </w:r>
      <w:r>
        <w:t>государственной</w:t>
      </w:r>
      <w:r>
        <w:rPr>
          <w:spacing w:val="-5"/>
        </w:rPr>
        <w:t xml:space="preserve"> </w:t>
      </w:r>
      <w:r>
        <w:t>или</w:t>
      </w:r>
      <w:r>
        <w:rPr>
          <w:spacing w:val="-4"/>
        </w:rPr>
        <w:t xml:space="preserve"> </w:t>
      </w:r>
      <w:r>
        <w:t>муниципальной</w:t>
      </w:r>
      <w:r>
        <w:rPr>
          <w:spacing w:val="-5"/>
        </w:rPr>
        <w:t xml:space="preserve"> </w:t>
      </w:r>
      <w:r>
        <w:t>собственности,</w:t>
      </w:r>
      <w:r>
        <w:rPr>
          <w:spacing w:val="-4"/>
        </w:rPr>
        <w:t xml:space="preserve"> </w:t>
      </w:r>
    </w:p>
    <w:p w:rsidR="0046443D" w:rsidRDefault="0046443D" w:rsidP="0046443D">
      <w:pPr>
        <w:pStyle w:val="118"/>
        <w:spacing w:line="242" w:lineRule="auto"/>
        <w:ind w:left="0" w:right="195"/>
      </w:pPr>
      <w:r>
        <w:t>без</w:t>
      </w:r>
      <w:r>
        <w:rPr>
          <w:spacing w:val="-5"/>
        </w:rPr>
        <w:t xml:space="preserve"> </w:t>
      </w:r>
      <w:r>
        <w:t>проведения</w:t>
      </w:r>
      <w:r>
        <w:rPr>
          <w:spacing w:val="-5"/>
        </w:rPr>
        <w:t xml:space="preserve"> </w:t>
      </w:r>
      <w:r>
        <w:t>торгов</w:t>
      </w:r>
    </w:p>
    <w:p w:rsidR="0046443D" w:rsidRDefault="0046443D" w:rsidP="0046443D">
      <w:pPr>
        <w:pStyle w:val="a5"/>
        <w:spacing w:before="8"/>
        <w:rPr>
          <w:b/>
          <w:sz w:val="27"/>
        </w:rPr>
      </w:pPr>
    </w:p>
    <w:p w:rsidR="0046443D" w:rsidRPr="00C53A92" w:rsidRDefault="0046443D" w:rsidP="0046443D">
      <w:pPr>
        <w:pStyle w:val="afd"/>
        <w:rPr>
          <w:szCs w:val="28"/>
        </w:rPr>
      </w:pPr>
      <w:r w:rsidRPr="00C53A92">
        <w:rPr>
          <w:szCs w:val="28"/>
        </w:rPr>
        <w:t>Д О Г О В О Р</w:t>
      </w:r>
    </w:p>
    <w:p w:rsidR="0046443D" w:rsidRPr="00C53A92" w:rsidRDefault="0046443D" w:rsidP="0046443D">
      <w:pPr>
        <w:jc w:val="center"/>
        <w:rPr>
          <w:b/>
          <w:sz w:val="28"/>
          <w:szCs w:val="28"/>
        </w:rPr>
      </w:pPr>
      <w:r w:rsidRPr="00C53A92">
        <w:rPr>
          <w:b/>
          <w:sz w:val="28"/>
          <w:szCs w:val="28"/>
        </w:rPr>
        <w:t>купли – продажи земельного участка</w:t>
      </w:r>
      <w:r>
        <w:rPr>
          <w:b/>
          <w:sz w:val="28"/>
          <w:szCs w:val="28"/>
        </w:rPr>
        <w:t xml:space="preserve"> №__</w:t>
      </w:r>
    </w:p>
    <w:p w:rsidR="0046443D" w:rsidRPr="00C53A92" w:rsidRDefault="0046443D" w:rsidP="0046443D">
      <w:pPr>
        <w:jc w:val="center"/>
        <w:rPr>
          <w:b/>
          <w:sz w:val="28"/>
          <w:szCs w:val="28"/>
        </w:rPr>
      </w:pPr>
    </w:p>
    <w:p w:rsidR="0046443D" w:rsidRPr="0046443D" w:rsidRDefault="0046443D" w:rsidP="00EC1A06">
      <w:pPr>
        <w:pStyle w:val="aa"/>
        <w:jc w:val="center"/>
        <w:rPr>
          <w:rFonts w:ascii="Times New Roman" w:hAnsi="Times New Roman"/>
          <w:sz w:val="28"/>
          <w:szCs w:val="28"/>
        </w:rPr>
      </w:pPr>
      <w:r w:rsidRPr="0046443D">
        <w:rPr>
          <w:rFonts w:ascii="Times New Roman" w:hAnsi="Times New Roman"/>
          <w:sz w:val="28"/>
          <w:szCs w:val="28"/>
        </w:rPr>
        <w:t>город Калининск, Саратовская область, Российская Федерация.</w:t>
      </w:r>
    </w:p>
    <w:p w:rsidR="0046443D" w:rsidRDefault="0046443D" w:rsidP="00EC1A06">
      <w:pPr>
        <w:pStyle w:val="aa"/>
        <w:jc w:val="center"/>
        <w:rPr>
          <w:rFonts w:ascii="Times New Roman" w:hAnsi="Times New Roman"/>
          <w:sz w:val="28"/>
          <w:szCs w:val="28"/>
        </w:rPr>
      </w:pPr>
      <w:r w:rsidRPr="0046443D">
        <w:rPr>
          <w:rFonts w:ascii="Times New Roman" w:hAnsi="Times New Roman"/>
          <w:sz w:val="28"/>
          <w:szCs w:val="28"/>
        </w:rPr>
        <w:t>__________ две тысячи ________ года.</w:t>
      </w:r>
    </w:p>
    <w:p w:rsidR="00EC1A06" w:rsidRPr="0046443D" w:rsidRDefault="00EC1A06" w:rsidP="00EC1A06">
      <w:pPr>
        <w:pStyle w:val="aa"/>
        <w:jc w:val="center"/>
        <w:rPr>
          <w:rFonts w:ascii="Times New Roman" w:hAnsi="Times New Roman"/>
          <w:sz w:val="28"/>
          <w:szCs w:val="28"/>
        </w:rPr>
      </w:pPr>
    </w:p>
    <w:p w:rsidR="0046443D" w:rsidRPr="0046443D" w:rsidRDefault="0046443D" w:rsidP="0046443D">
      <w:pPr>
        <w:ind w:firstLine="567"/>
        <w:jc w:val="both"/>
        <w:rPr>
          <w:sz w:val="28"/>
          <w:szCs w:val="28"/>
        </w:rPr>
      </w:pPr>
      <w:r w:rsidRPr="0046443D">
        <w:rPr>
          <w:b/>
          <w:sz w:val="28"/>
          <w:szCs w:val="28"/>
        </w:rPr>
        <w:t>Администрация Калининского Муниципального района Саратовской области</w:t>
      </w:r>
      <w:r w:rsidRPr="0046443D">
        <w:rPr>
          <w:sz w:val="28"/>
          <w:szCs w:val="28"/>
        </w:rPr>
        <w:t xml:space="preserve">, именуемая в дальнейшем </w:t>
      </w:r>
      <w:r w:rsidRPr="0046443D">
        <w:rPr>
          <w:b/>
          <w:sz w:val="28"/>
          <w:szCs w:val="28"/>
        </w:rPr>
        <w:t xml:space="preserve">«ПРОДАВЕЦ», </w:t>
      </w:r>
      <w:r w:rsidRPr="0046443D">
        <w:rPr>
          <w:sz w:val="28"/>
          <w:szCs w:val="28"/>
        </w:rPr>
        <w:t>в лице главы Калининского муниципального района Саратовской области ____________</w:t>
      </w:r>
      <w:r w:rsidRPr="0046443D">
        <w:rPr>
          <w:bCs/>
          <w:sz w:val="28"/>
          <w:szCs w:val="28"/>
        </w:rPr>
        <w:t>,</w:t>
      </w:r>
      <w:r w:rsidRPr="0046443D">
        <w:rPr>
          <w:sz w:val="28"/>
          <w:szCs w:val="28"/>
        </w:rPr>
        <w:t xml:space="preserve"> действующего Устава, и</w:t>
      </w:r>
    </w:p>
    <w:p w:rsidR="0046443D" w:rsidRDefault="0046443D" w:rsidP="00EC1A06">
      <w:pPr>
        <w:jc w:val="both"/>
        <w:rPr>
          <w:sz w:val="28"/>
          <w:szCs w:val="28"/>
        </w:rPr>
      </w:pPr>
      <w:r w:rsidRPr="0046443D">
        <w:rPr>
          <w:sz w:val="28"/>
          <w:szCs w:val="28"/>
        </w:rPr>
        <w:t xml:space="preserve">__________________, __.__.____ года рождения, имеющий паспорт ____ _____, выданный __.__.____ года ________________________ (код подразделения _________), зарегистрированный по адресу: _______________________, именуемый в дальнейшем </w:t>
      </w:r>
      <w:r w:rsidRPr="0046443D">
        <w:rPr>
          <w:b/>
          <w:sz w:val="28"/>
          <w:szCs w:val="28"/>
        </w:rPr>
        <w:t>«ПОКУПАТЕЛЬ</w:t>
      </w:r>
      <w:r w:rsidRPr="0046443D">
        <w:rPr>
          <w:sz w:val="28"/>
          <w:szCs w:val="28"/>
        </w:rPr>
        <w:t>», с другой стороны, в соответствии со статьями ___________ Земельного Кодекса Российской Федерации от 25.10.2001 года №136-ФЗ (с изменениями и дополнениями), ст. 3.3 Федерального Закона Российской Фе</w:t>
      </w:r>
      <w:r w:rsidR="00EC1A06">
        <w:rPr>
          <w:sz w:val="28"/>
          <w:szCs w:val="28"/>
        </w:rPr>
        <w:t xml:space="preserve">дерации «О введении в действие </w:t>
      </w:r>
      <w:r w:rsidRPr="0046443D">
        <w:rPr>
          <w:sz w:val="28"/>
          <w:szCs w:val="28"/>
        </w:rPr>
        <w:t>Земельного Кодекса РФ» от 25.10.2001 года № 137-ФЗ (с изменениями), административным регламентом предоставления муниципальной услуги «Предоставление земельных участков, находящихся в муниципальной собственности и земельных участков государственная собственность на которые не разграничена, без проведения торгов», утвержденным постановлением администрации Калининского муниципального района Саратовской области от ___.__.____ года № ___, заключили  настоящий договор о следующем:</w:t>
      </w:r>
    </w:p>
    <w:p w:rsidR="00EC1A06" w:rsidRPr="0046443D" w:rsidRDefault="00EC1A06" w:rsidP="00EC1A06">
      <w:pPr>
        <w:jc w:val="both"/>
        <w:rPr>
          <w:sz w:val="28"/>
          <w:szCs w:val="28"/>
        </w:rPr>
      </w:pPr>
    </w:p>
    <w:p w:rsidR="0046443D" w:rsidRPr="0046443D" w:rsidRDefault="0046443D" w:rsidP="00EC1A06">
      <w:pPr>
        <w:pStyle w:val="aa"/>
        <w:ind w:firstLine="567"/>
        <w:jc w:val="both"/>
        <w:rPr>
          <w:rFonts w:ascii="Times New Roman" w:hAnsi="Times New Roman"/>
          <w:sz w:val="28"/>
          <w:szCs w:val="28"/>
        </w:rPr>
      </w:pPr>
      <w:r w:rsidRPr="0046443D">
        <w:rPr>
          <w:rFonts w:ascii="Times New Roman" w:hAnsi="Times New Roman"/>
          <w:sz w:val="28"/>
          <w:szCs w:val="28"/>
        </w:rPr>
        <w:t>1.</w:t>
      </w:r>
      <w:r w:rsidR="00EC1A06">
        <w:rPr>
          <w:rFonts w:ascii="Times New Roman" w:hAnsi="Times New Roman"/>
          <w:sz w:val="28"/>
          <w:szCs w:val="28"/>
        </w:rPr>
        <w:t xml:space="preserve"> </w:t>
      </w:r>
      <w:r w:rsidRPr="0046443D">
        <w:rPr>
          <w:rFonts w:ascii="Times New Roman" w:hAnsi="Times New Roman"/>
          <w:sz w:val="28"/>
          <w:szCs w:val="28"/>
        </w:rPr>
        <w:t>«ПРОДАВЕЦ» продал и передал, а «ПОКУПАТЕЛЬ» купил и принял в собственность земельный участок об</w:t>
      </w:r>
      <w:r w:rsidR="00EC1A06">
        <w:rPr>
          <w:rFonts w:ascii="Times New Roman" w:hAnsi="Times New Roman"/>
          <w:sz w:val="28"/>
          <w:szCs w:val="28"/>
        </w:rPr>
        <w:t xml:space="preserve">щей площадью ___ (__________) </w:t>
      </w:r>
      <w:r w:rsidRPr="0046443D">
        <w:rPr>
          <w:rFonts w:ascii="Times New Roman" w:hAnsi="Times New Roman"/>
          <w:sz w:val="28"/>
          <w:szCs w:val="28"/>
        </w:rPr>
        <w:t>квадратных метров, с кадастровым номером ____________, расположенный по адресу: Саратовская область, _____________________________________</w:t>
      </w:r>
    </w:p>
    <w:p w:rsidR="0046443D" w:rsidRPr="0046443D" w:rsidRDefault="0046443D" w:rsidP="00EC1A06">
      <w:pPr>
        <w:pStyle w:val="aa"/>
        <w:ind w:firstLine="567"/>
        <w:jc w:val="both"/>
        <w:rPr>
          <w:rFonts w:ascii="Times New Roman" w:hAnsi="Times New Roman"/>
          <w:sz w:val="28"/>
          <w:szCs w:val="28"/>
        </w:rPr>
      </w:pPr>
      <w:r w:rsidRPr="0046443D">
        <w:rPr>
          <w:rFonts w:ascii="Times New Roman" w:hAnsi="Times New Roman"/>
          <w:sz w:val="28"/>
          <w:szCs w:val="28"/>
        </w:rPr>
        <w:t>Категория земель: земли ___________.</w:t>
      </w:r>
    </w:p>
    <w:p w:rsidR="0046443D" w:rsidRPr="0046443D" w:rsidRDefault="0046443D" w:rsidP="00EC1A06">
      <w:pPr>
        <w:pStyle w:val="aa"/>
        <w:ind w:firstLine="567"/>
        <w:jc w:val="both"/>
        <w:rPr>
          <w:rFonts w:ascii="Times New Roman" w:hAnsi="Times New Roman"/>
          <w:sz w:val="28"/>
          <w:szCs w:val="28"/>
        </w:rPr>
      </w:pPr>
      <w:r w:rsidRPr="0046443D">
        <w:rPr>
          <w:rFonts w:ascii="Times New Roman" w:hAnsi="Times New Roman"/>
          <w:sz w:val="28"/>
          <w:szCs w:val="28"/>
        </w:rPr>
        <w:t>Ограничения в использовании и обременения земельного участка: _______</w:t>
      </w:r>
    </w:p>
    <w:p w:rsidR="0046443D" w:rsidRPr="0046443D" w:rsidRDefault="0046443D" w:rsidP="00EC1A06">
      <w:pPr>
        <w:ind w:firstLine="567"/>
        <w:jc w:val="both"/>
        <w:rPr>
          <w:color w:val="000000"/>
          <w:sz w:val="28"/>
          <w:szCs w:val="28"/>
        </w:rPr>
      </w:pPr>
      <w:r w:rsidRPr="0046443D">
        <w:rPr>
          <w:sz w:val="28"/>
          <w:szCs w:val="28"/>
        </w:rPr>
        <w:t>Разрешенное использование: _____________________________.</w:t>
      </w:r>
    </w:p>
    <w:p w:rsidR="0046443D" w:rsidRPr="0046443D" w:rsidRDefault="0046443D" w:rsidP="00EC1A06">
      <w:pPr>
        <w:ind w:firstLine="567"/>
        <w:jc w:val="both"/>
        <w:rPr>
          <w:sz w:val="28"/>
          <w:szCs w:val="28"/>
        </w:rPr>
      </w:pPr>
      <w:r w:rsidRPr="0046443D">
        <w:rPr>
          <w:sz w:val="28"/>
          <w:szCs w:val="28"/>
        </w:rPr>
        <w:t xml:space="preserve">2. Изменение разрешенного использования земельного участка возможно в соответствии с </w:t>
      </w:r>
      <w:r w:rsidRPr="0046443D">
        <w:rPr>
          <w:rFonts w:eastAsia="PMingLiU"/>
          <w:sz w:val="28"/>
          <w:szCs w:val="28"/>
        </w:rPr>
        <w:t xml:space="preserve">Правилами землепользования и застройки муниципального образования город Калининск Калининского муниципального района Саратовской области, утвержденными решением Совета депутатов муниципального образования город Калининск Калининского муниципального </w:t>
      </w:r>
      <w:r w:rsidRPr="0046443D">
        <w:rPr>
          <w:rFonts w:eastAsia="PMingLiU"/>
          <w:sz w:val="28"/>
          <w:szCs w:val="28"/>
        </w:rPr>
        <w:lastRenderedPageBreak/>
        <w:t xml:space="preserve">района Саратовской области </w:t>
      </w:r>
      <w:r w:rsidRPr="0046443D">
        <w:rPr>
          <w:sz w:val="28"/>
          <w:szCs w:val="28"/>
        </w:rPr>
        <w:t>от 24.12.2012 года №</w:t>
      </w:r>
      <w:r w:rsidR="00EC1A06">
        <w:rPr>
          <w:sz w:val="28"/>
          <w:szCs w:val="28"/>
        </w:rPr>
        <w:t xml:space="preserve"> </w:t>
      </w:r>
      <w:r w:rsidRPr="0046443D">
        <w:rPr>
          <w:sz w:val="28"/>
          <w:szCs w:val="28"/>
        </w:rPr>
        <w:t>55-381 (с изменениями и дополнениями).</w:t>
      </w:r>
    </w:p>
    <w:p w:rsidR="0046443D" w:rsidRPr="0046443D" w:rsidRDefault="0046443D" w:rsidP="00EC1A06">
      <w:pPr>
        <w:pStyle w:val="aa"/>
        <w:ind w:firstLine="567"/>
        <w:jc w:val="both"/>
        <w:rPr>
          <w:rFonts w:ascii="Times New Roman" w:hAnsi="Times New Roman"/>
          <w:sz w:val="28"/>
          <w:szCs w:val="28"/>
        </w:rPr>
      </w:pPr>
      <w:r w:rsidRPr="0046443D">
        <w:rPr>
          <w:rFonts w:ascii="Times New Roman" w:hAnsi="Times New Roman"/>
          <w:sz w:val="28"/>
          <w:szCs w:val="28"/>
        </w:rPr>
        <w:t>3. «ПРОДАВЕЦ» гарантирует, что продаваемый земельный участок свободен от прав третьих лиц, не находится под арестом, в залоге или является предметом спора.</w:t>
      </w:r>
    </w:p>
    <w:p w:rsidR="0046443D" w:rsidRPr="0046443D" w:rsidRDefault="0046443D" w:rsidP="00EC1A06">
      <w:pPr>
        <w:pStyle w:val="aa"/>
        <w:ind w:firstLine="567"/>
        <w:jc w:val="both"/>
        <w:rPr>
          <w:rFonts w:ascii="Times New Roman" w:hAnsi="Times New Roman"/>
          <w:sz w:val="28"/>
          <w:szCs w:val="28"/>
        </w:rPr>
      </w:pPr>
      <w:r w:rsidRPr="0046443D">
        <w:rPr>
          <w:rFonts w:ascii="Times New Roman" w:hAnsi="Times New Roman"/>
          <w:sz w:val="28"/>
          <w:szCs w:val="28"/>
        </w:rPr>
        <w:t xml:space="preserve">Земельный участок считается переданным «ПОКУПАТЕЛЮ» с момента подписания настоящего договора сторонами, при этом дополнительно акт приёма передачи земельного участка сторонами составляться не будет. </w:t>
      </w:r>
    </w:p>
    <w:p w:rsidR="0046443D" w:rsidRPr="0046443D" w:rsidRDefault="0046443D" w:rsidP="0046443D">
      <w:pPr>
        <w:pStyle w:val="aa"/>
        <w:ind w:firstLine="720"/>
        <w:rPr>
          <w:rFonts w:ascii="Times New Roman" w:hAnsi="Times New Roman"/>
          <w:b/>
          <w:sz w:val="28"/>
          <w:szCs w:val="28"/>
        </w:rPr>
      </w:pPr>
      <w:r w:rsidRPr="0046443D">
        <w:rPr>
          <w:rFonts w:ascii="Times New Roman" w:hAnsi="Times New Roman"/>
          <w:sz w:val="28"/>
          <w:szCs w:val="28"/>
        </w:rPr>
        <w:t xml:space="preserve">4. Кадастровая стоимость земельного участка составляет </w:t>
      </w:r>
      <w:r w:rsidRPr="00EC1A06">
        <w:rPr>
          <w:rFonts w:ascii="Times New Roman" w:hAnsi="Times New Roman"/>
          <w:sz w:val="28"/>
          <w:szCs w:val="28"/>
        </w:rPr>
        <w:t>________</w:t>
      </w:r>
      <w:r w:rsidR="00EC1A06">
        <w:rPr>
          <w:rFonts w:ascii="Times New Roman" w:hAnsi="Times New Roman"/>
          <w:sz w:val="28"/>
          <w:szCs w:val="28"/>
        </w:rPr>
        <w:t>____</w:t>
      </w:r>
      <w:r w:rsidRPr="00EC1A06">
        <w:rPr>
          <w:rFonts w:ascii="Times New Roman" w:hAnsi="Times New Roman"/>
          <w:sz w:val="28"/>
          <w:szCs w:val="28"/>
        </w:rPr>
        <w:t>__</w:t>
      </w:r>
      <w:r w:rsidRPr="00EC1A06">
        <w:rPr>
          <w:rFonts w:ascii="Times New Roman" w:hAnsi="Times New Roman"/>
          <w:color w:val="000000"/>
          <w:sz w:val="28"/>
          <w:szCs w:val="28"/>
          <w:shd w:val="clear" w:color="auto" w:fill="FFFFFF"/>
        </w:rPr>
        <w:t xml:space="preserve"> </w:t>
      </w:r>
      <w:r w:rsidRPr="0046443D">
        <w:rPr>
          <w:rFonts w:ascii="Times New Roman" w:hAnsi="Times New Roman"/>
          <w:color w:val="000000"/>
          <w:sz w:val="28"/>
          <w:szCs w:val="28"/>
          <w:shd w:val="clear" w:color="auto" w:fill="FFFFFF"/>
        </w:rPr>
        <w:t>(________________________ рублей</w:t>
      </w:r>
      <w:r w:rsidRPr="0046443D">
        <w:rPr>
          <w:rFonts w:ascii="Times New Roman" w:hAnsi="Times New Roman"/>
          <w:sz w:val="28"/>
          <w:szCs w:val="28"/>
        </w:rPr>
        <w:t xml:space="preserve"> __ коп</w:t>
      </w:r>
      <w:r w:rsidRPr="0046443D">
        <w:rPr>
          <w:rFonts w:ascii="Times New Roman" w:hAnsi="Times New Roman"/>
          <w:bCs/>
          <w:sz w:val="28"/>
          <w:szCs w:val="28"/>
          <w:shd w:val="clear" w:color="auto" w:fill="FFFFFF"/>
        </w:rPr>
        <w:t>).</w:t>
      </w:r>
    </w:p>
    <w:p w:rsidR="0046443D" w:rsidRPr="0046443D" w:rsidRDefault="0046443D" w:rsidP="00EC1A06">
      <w:pPr>
        <w:pStyle w:val="aa"/>
        <w:ind w:firstLine="720"/>
        <w:jc w:val="both"/>
        <w:rPr>
          <w:rFonts w:ascii="Times New Roman" w:hAnsi="Times New Roman"/>
          <w:b/>
          <w:sz w:val="28"/>
          <w:szCs w:val="28"/>
        </w:rPr>
      </w:pPr>
      <w:r w:rsidRPr="0046443D">
        <w:rPr>
          <w:rFonts w:ascii="Times New Roman" w:hAnsi="Times New Roman"/>
          <w:sz w:val="28"/>
          <w:szCs w:val="28"/>
        </w:rPr>
        <w:t xml:space="preserve">5. Выкупная цена указанного земельного участка определена в соответствии с п.2 ст. 39.4 Земельного кодекса Российской Федерации, постановлением правительства Саратовской области от 15.04.2015 года №172-п «Об утверждении Положения о порядке определения цены земельных участков, находящихся в государственной собственности Саратовской области, и земельных участков, государственная собственность на которые не разграничена, на территории Саратовской области при заключении договора купли-продажи земельного участка без проведения торгов» и составляет _______ </w:t>
      </w:r>
      <w:r w:rsidRPr="0046443D">
        <w:rPr>
          <w:rFonts w:ascii="Times New Roman" w:hAnsi="Times New Roman"/>
          <w:bCs/>
          <w:sz w:val="28"/>
          <w:szCs w:val="28"/>
          <w:shd w:val="clear" w:color="auto" w:fill="FFFFFF"/>
        </w:rPr>
        <w:t xml:space="preserve">(__________ рублей _____коп.). </w:t>
      </w:r>
      <w:r w:rsidRPr="0046443D">
        <w:rPr>
          <w:rFonts w:ascii="Times New Roman" w:hAnsi="Times New Roman"/>
          <w:sz w:val="28"/>
          <w:szCs w:val="28"/>
        </w:rPr>
        <w:t xml:space="preserve">Указанная сумма в размере составляет _______ </w:t>
      </w:r>
      <w:r w:rsidRPr="0046443D">
        <w:rPr>
          <w:rFonts w:ascii="Times New Roman" w:hAnsi="Times New Roman"/>
          <w:bCs/>
          <w:sz w:val="28"/>
          <w:szCs w:val="28"/>
          <w:shd w:val="clear" w:color="auto" w:fill="FFFFFF"/>
        </w:rPr>
        <w:t xml:space="preserve">(__________ рублей _____коп.) </w:t>
      </w:r>
      <w:r w:rsidRPr="0046443D">
        <w:rPr>
          <w:rFonts w:ascii="Times New Roman" w:hAnsi="Times New Roman"/>
          <w:sz w:val="28"/>
          <w:szCs w:val="28"/>
        </w:rPr>
        <w:t>перечислена «ПОКУПАТЕЛЕМ» на текущий счёт «ПРОДАВЦА» единый казначейский счет</w:t>
      </w:r>
      <w:r w:rsidR="00EC1A06">
        <w:rPr>
          <w:rFonts w:ascii="Times New Roman" w:hAnsi="Times New Roman"/>
          <w:sz w:val="28"/>
          <w:szCs w:val="28"/>
        </w:rPr>
        <w:t xml:space="preserve"> </w:t>
      </w:r>
      <w:r w:rsidRPr="0046443D">
        <w:rPr>
          <w:rFonts w:ascii="Times New Roman" w:hAnsi="Times New Roman"/>
          <w:sz w:val="28"/>
          <w:szCs w:val="28"/>
        </w:rPr>
        <w:t>-</w:t>
      </w:r>
      <w:r w:rsidR="00EC1A06">
        <w:rPr>
          <w:rFonts w:ascii="Times New Roman" w:hAnsi="Times New Roman"/>
          <w:sz w:val="28"/>
          <w:szCs w:val="28"/>
        </w:rPr>
        <w:t xml:space="preserve"> </w:t>
      </w:r>
      <w:r w:rsidRPr="0046443D">
        <w:rPr>
          <w:rFonts w:ascii="Times New Roman" w:hAnsi="Times New Roman"/>
          <w:sz w:val="28"/>
          <w:szCs w:val="28"/>
        </w:rPr>
        <w:t>№_________________, казначейский счет для осуществления и отражения операций по учету и распределению поступлений</w:t>
      </w:r>
      <w:r w:rsidR="00EC1A06">
        <w:rPr>
          <w:rFonts w:ascii="Times New Roman" w:hAnsi="Times New Roman"/>
          <w:sz w:val="28"/>
          <w:szCs w:val="28"/>
        </w:rPr>
        <w:t xml:space="preserve"> </w:t>
      </w:r>
      <w:r w:rsidRPr="0046443D">
        <w:rPr>
          <w:rFonts w:ascii="Times New Roman" w:hAnsi="Times New Roman"/>
          <w:sz w:val="28"/>
          <w:szCs w:val="28"/>
        </w:rPr>
        <w:t>-</w:t>
      </w:r>
      <w:r w:rsidR="00EC1A06">
        <w:rPr>
          <w:rFonts w:ascii="Times New Roman" w:hAnsi="Times New Roman"/>
          <w:sz w:val="28"/>
          <w:szCs w:val="28"/>
        </w:rPr>
        <w:t xml:space="preserve"> </w:t>
      </w:r>
      <w:r w:rsidRPr="0046443D">
        <w:rPr>
          <w:rFonts w:ascii="Times New Roman" w:hAnsi="Times New Roman"/>
          <w:sz w:val="28"/>
          <w:szCs w:val="28"/>
        </w:rPr>
        <w:t xml:space="preserve">№______________________ в УФК по Саратовской области (Управление земельно-имущественных отношений администрации Калининского МР Саратовской области), БИК 016311121, КПП 641501001, ОКТМО ___________, КБК ___________________ Указанная сумма в размере составляет _______ </w:t>
      </w:r>
      <w:r w:rsidRPr="0046443D">
        <w:rPr>
          <w:rFonts w:ascii="Times New Roman" w:hAnsi="Times New Roman"/>
          <w:bCs/>
          <w:sz w:val="28"/>
          <w:szCs w:val="28"/>
          <w:shd w:val="clear" w:color="auto" w:fill="FFFFFF"/>
        </w:rPr>
        <w:t xml:space="preserve">(__________ рублей _____коп.) </w:t>
      </w:r>
      <w:r w:rsidRPr="0046443D">
        <w:rPr>
          <w:rFonts w:ascii="Times New Roman" w:hAnsi="Times New Roman"/>
          <w:sz w:val="28"/>
          <w:szCs w:val="28"/>
        </w:rPr>
        <w:t>получена «ПРОДАВЦОМ», что подтверждается чек</w:t>
      </w:r>
      <w:r w:rsidR="00EC1A06">
        <w:rPr>
          <w:rFonts w:ascii="Times New Roman" w:hAnsi="Times New Roman"/>
          <w:sz w:val="28"/>
          <w:szCs w:val="28"/>
        </w:rPr>
        <w:t xml:space="preserve"> </w:t>
      </w:r>
      <w:r w:rsidRPr="0046443D">
        <w:rPr>
          <w:rFonts w:ascii="Times New Roman" w:hAnsi="Times New Roman"/>
          <w:sz w:val="28"/>
          <w:szCs w:val="28"/>
        </w:rPr>
        <w:t>-</w:t>
      </w:r>
      <w:r w:rsidR="00EC1A06">
        <w:rPr>
          <w:rFonts w:ascii="Times New Roman" w:hAnsi="Times New Roman"/>
          <w:sz w:val="28"/>
          <w:szCs w:val="28"/>
        </w:rPr>
        <w:t xml:space="preserve"> ордером </w:t>
      </w:r>
      <w:r w:rsidRPr="0046443D">
        <w:rPr>
          <w:rFonts w:ascii="Times New Roman" w:hAnsi="Times New Roman"/>
          <w:sz w:val="28"/>
          <w:szCs w:val="28"/>
        </w:rPr>
        <w:t xml:space="preserve">на сумму _______ </w:t>
      </w:r>
      <w:r w:rsidRPr="0046443D">
        <w:rPr>
          <w:rFonts w:ascii="Times New Roman" w:hAnsi="Times New Roman"/>
          <w:bCs/>
          <w:sz w:val="28"/>
          <w:szCs w:val="28"/>
          <w:shd w:val="clear" w:color="auto" w:fill="FFFFFF"/>
        </w:rPr>
        <w:t>(__________ рублей _____коп.) от __.__.____ года,</w:t>
      </w:r>
      <w:r w:rsidRPr="0046443D">
        <w:rPr>
          <w:rFonts w:ascii="Times New Roman" w:hAnsi="Times New Roman"/>
          <w:sz w:val="28"/>
          <w:szCs w:val="28"/>
        </w:rPr>
        <w:t xml:space="preserve"> </w:t>
      </w:r>
    </w:p>
    <w:p w:rsidR="0046443D" w:rsidRPr="0046443D" w:rsidRDefault="0046443D" w:rsidP="00EC1A06">
      <w:pPr>
        <w:pStyle w:val="aa"/>
        <w:ind w:firstLine="567"/>
        <w:jc w:val="both"/>
        <w:rPr>
          <w:rFonts w:ascii="Times New Roman" w:hAnsi="Times New Roman"/>
          <w:sz w:val="28"/>
          <w:szCs w:val="28"/>
        </w:rPr>
      </w:pPr>
      <w:r w:rsidRPr="0046443D">
        <w:rPr>
          <w:rFonts w:ascii="Times New Roman" w:hAnsi="Times New Roman"/>
          <w:sz w:val="28"/>
          <w:szCs w:val="28"/>
        </w:rPr>
        <w:t>6. «ПОКУПАТЕЛЬ» в соответствии с настоящим договором и действующим законодательством РФ имеет право владеть, пользоваться и распоряжаться земельным участком по своему усмотрению после регистрации права собственности на земельный уч</w:t>
      </w:r>
      <w:r w:rsidR="00EC1A06">
        <w:rPr>
          <w:rFonts w:ascii="Times New Roman" w:hAnsi="Times New Roman"/>
          <w:sz w:val="28"/>
          <w:szCs w:val="28"/>
        </w:rPr>
        <w:t xml:space="preserve">асток в Управлении Федеральной </w:t>
      </w:r>
      <w:r w:rsidRPr="0046443D">
        <w:rPr>
          <w:rFonts w:ascii="Times New Roman" w:hAnsi="Times New Roman"/>
          <w:sz w:val="28"/>
          <w:szCs w:val="28"/>
        </w:rPr>
        <w:t>службы государственной регистрации кадастра и ка</w:t>
      </w:r>
      <w:r w:rsidR="00EC1A06">
        <w:rPr>
          <w:rFonts w:ascii="Times New Roman" w:hAnsi="Times New Roman"/>
          <w:sz w:val="28"/>
          <w:szCs w:val="28"/>
        </w:rPr>
        <w:t xml:space="preserve">ртографии </w:t>
      </w:r>
      <w:r w:rsidRPr="0046443D">
        <w:rPr>
          <w:rFonts w:ascii="Times New Roman" w:hAnsi="Times New Roman"/>
          <w:sz w:val="28"/>
          <w:szCs w:val="28"/>
        </w:rPr>
        <w:t>по Саратовской области.</w:t>
      </w:r>
    </w:p>
    <w:p w:rsidR="0046443D" w:rsidRPr="0046443D" w:rsidRDefault="0046443D" w:rsidP="00EC1A06">
      <w:pPr>
        <w:pStyle w:val="aa"/>
        <w:ind w:firstLine="567"/>
        <w:jc w:val="both"/>
        <w:rPr>
          <w:rFonts w:ascii="Times New Roman" w:hAnsi="Times New Roman"/>
          <w:sz w:val="28"/>
          <w:szCs w:val="28"/>
        </w:rPr>
      </w:pPr>
      <w:r w:rsidRPr="0046443D">
        <w:rPr>
          <w:rFonts w:ascii="Times New Roman" w:hAnsi="Times New Roman"/>
          <w:sz w:val="28"/>
          <w:szCs w:val="28"/>
        </w:rPr>
        <w:t>7. «ПОКУПАТЕЛЬ» обязан использовать земельный участок в строгом соответствии с его разрешенным использованием, а также правилами, устанавливаемыми на то государственными органами и органами местного самоуправления.</w:t>
      </w:r>
    </w:p>
    <w:p w:rsidR="0046443D" w:rsidRPr="0046443D" w:rsidRDefault="0046443D" w:rsidP="00EC1A06">
      <w:pPr>
        <w:pStyle w:val="aa"/>
        <w:ind w:firstLine="567"/>
        <w:jc w:val="both"/>
        <w:rPr>
          <w:rFonts w:ascii="Times New Roman" w:hAnsi="Times New Roman"/>
          <w:sz w:val="28"/>
          <w:szCs w:val="28"/>
        </w:rPr>
      </w:pPr>
      <w:r w:rsidRPr="0046443D">
        <w:rPr>
          <w:rFonts w:ascii="Times New Roman" w:hAnsi="Times New Roman"/>
          <w:sz w:val="28"/>
          <w:szCs w:val="28"/>
        </w:rPr>
        <w:t>8. Право собственности на земельный участок переходит к «ПОКУПАТЕЛЮ», с момента государственной регистрации права собственности на земельный участок в Управлении Федеральной службы государственной реги</w:t>
      </w:r>
      <w:r w:rsidR="00EC1A06">
        <w:rPr>
          <w:rFonts w:ascii="Times New Roman" w:hAnsi="Times New Roman"/>
          <w:sz w:val="28"/>
          <w:szCs w:val="28"/>
        </w:rPr>
        <w:t>страции, кадастра и картографии</w:t>
      </w:r>
      <w:r w:rsidRPr="0046443D">
        <w:rPr>
          <w:rFonts w:ascii="Times New Roman" w:hAnsi="Times New Roman"/>
          <w:sz w:val="28"/>
          <w:szCs w:val="28"/>
        </w:rPr>
        <w:t xml:space="preserve"> по Саратовской области.</w:t>
      </w:r>
    </w:p>
    <w:p w:rsidR="0046443D" w:rsidRPr="0046443D" w:rsidRDefault="0046443D" w:rsidP="00EC1A06">
      <w:pPr>
        <w:pStyle w:val="aa"/>
        <w:ind w:firstLine="567"/>
        <w:jc w:val="both"/>
        <w:rPr>
          <w:rFonts w:ascii="Times New Roman" w:hAnsi="Times New Roman"/>
          <w:sz w:val="28"/>
          <w:szCs w:val="28"/>
        </w:rPr>
      </w:pPr>
      <w:r w:rsidRPr="0046443D">
        <w:rPr>
          <w:rFonts w:ascii="Times New Roman" w:hAnsi="Times New Roman"/>
          <w:sz w:val="28"/>
          <w:szCs w:val="28"/>
        </w:rPr>
        <w:t>9. Ответственность и права Сторон, не предусмотренные в настоящем договоре, определяются в соответствии с законодательством РФ.</w:t>
      </w:r>
    </w:p>
    <w:p w:rsidR="0046443D" w:rsidRPr="0046443D" w:rsidRDefault="0046443D" w:rsidP="00EC1A06">
      <w:pPr>
        <w:pStyle w:val="aa"/>
        <w:ind w:firstLine="567"/>
        <w:jc w:val="both"/>
        <w:rPr>
          <w:rFonts w:ascii="Times New Roman" w:hAnsi="Times New Roman"/>
          <w:sz w:val="28"/>
          <w:szCs w:val="28"/>
        </w:rPr>
      </w:pPr>
      <w:r w:rsidRPr="0046443D">
        <w:rPr>
          <w:rFonts w:ascii="Times New Roman" w:hAnsi="Times New Roman"/>
          <w:sz w:val="28"/>
          <w:szCs w:val="28"/>
        </w:rPr>
        <w:lastRenderedPageBreak/>
        <w:t>10. Все споры и разногласия, которые могут возникнуть из настоящего договора, разрешаются путём переговоров между Сторонами, а при н</w:t>
      </w:r>
      <w:r w:rsidR="00EC1A06">
        <w:rPr>
          <w:rFonts w:ascii="Times New Roman" w:hAnsi="Times New Roman"/>
          <w:sz w:val="28"/>
          <w:szCs w:val="28"/>
        </w:rPr>
        <w:t>е достижении</w:t>
      </w:r>
      <w:r w:rsidRPr="0046443D">
        <w:rPr>
          <w:rFonts w:ascii="Times New Roman" w:hAnsi="Times New Roman"/>
          <w:sz w:val="28"/>
          <w:szCs w:val="28"/>
        </w:rPr>
        <w:t xml:space="preserve"> согласия, в суде.  </w:t>
      </w:r>
    </w:p>
    <w:p w:rsidR="0046443D" w:rsidRPr="0046443D" w:rsidRDefault="0046443D" w:rsidP="00EC1A06">
      <w:pPr>
        <w:pStyle w:val="aa"/>
        <w:ind w:firstLine="567"/>
        <w:jc w:val="both"/>
        <w:rPr>
          <w:rFonts w:ascii="Times New Roman" w:hAnsi="Times New Roman"/>
          <w:sz w:val="28"/>
          <w:szCs w:val="28"/>
        </w:rPr>
      </w:pPr>
      <w:r w:rsidRPr="0046443D">
        <w:rPr>
          <w:rFonts w:ascii="Times New Roman" w:hAnsi="Times New Roman"/>
          <w:sz w:val="28"/>
          <w:szCs w:val="28"/>
        </w:rPr>
        <w:t>11. Все изменения и дополнения к настоящему договору будут считаться действительными, если они совершены в письменной форме, подписаны сторонами и зарегистрированы в установленном законом порядке.</w:t>
      </w:r>
    </w:p>
    <w:p w:rsidR="0046443D" w:rsidRPr="0046443D" w:rsidRDefault="0046443D" w:rsidP="00EC1A06">
      <w:pPr>
        <w:pStyle w:val="aa"/>
        <w:ind w:firstLine="567"/>
        <w:jc w:val="both"/>
        <w:rPr>
          <w:rFonts w:ascii="Times New Roman" w:hAnsi="Times New Roman"/>
          <w:sz w:val="28"/>
          <w:szCs w:val="28"/>
        </w:rPr>
      </w:pPr>
      <w:r w:rsidRPr="0046443D">
        <w:rPr>
          <w:rFonts w:ascii="Times New Roman" w:hAnsi="Times New Roman"/>
          <w:sz w:val="28"/>
          <w:szCs w:val="28"/>
        </w:rPr>
        <w:t xml:space="preserve">12. Договор действует, будет толковаться, и использоваться в соответствии с законодательством РФ. </w:t>
      </w:r>
    </w:p>
    <w:p w:rsidR="0046443D" w:rsidRPr="0046443D" w:rsidRDefault="00EC1A06" w:rsidP="00EC1A06">
      <w:pPr>
        <w:pStyle w:val="aa"/>
        <w:ind w:firstLine="567"/>
        <w:jc w:val="both"/>
        <w:rPr>
          <w:rFonts w:ascii="Times New Roman" w:hAnsi="Times New Roman"/>
          <w:sz w:val="28"/>
          <w:szCs w:val="28"/>
        </w:rPr>
      </w:pPr>
      <w:r>
        <w:rPr>
          <w:rFonts w:ascii="Times New Roman" w:hAnsi="Times New Roman"/>
          <w:sz w:val="28"/>
          <w:szCs w:val="28"/>
        </w:rPr>
        <w:t xml:space="preserve">13. Договор составлен в 2-х </w:t>
      </w:r>
      <w:r w:rsidR="0046443D" w:rsidRPr="0046443D">
        <w:rPr>
          <w:rFonts w:ascii="Times New Roman" w:hAnsi="Times New Roman"/>
          <w:sz w:val="28"/>
          <w:szCs w:val="28"/>
        </w:rPr>
        <w:t>экземплярах, имеющих равную юридическую силу, один из которых хранится у «ПРОДАВЦА», один у «ПОКУПАТЕЛЯ».</w:t>
      </w:r>
    </w:p>
    <w:p w:rsidR="0046443D" w:rsidRPr="0046443D" w:rsidRDefault="0046443D" w:rsidP="00EC1A06">
      <w:pPr>
        <w:pStyle w:val="3"/>
        <w:ind w:firstLine="567"/>
        <w:jc w:val="center"/>
        <w:rPr>
          <w:b w:val="0"/>
          <w:szCs w:val="28"/>
        </w:rPr>
      </w:pPr>
    </w:p>
    <w:p w:rsidR="0046443D" w:rsidRPr="00EC1A06" w:rsidRDefault="0046443D" w:rsidP="0046443D">
      <w:pPr>
        <w:pStyle w:val="3"/>
        <w:jc w:val="center"/>
        <w:rPr>
          <w:szCs w:val="28"/>
        </w:rPr>
      </w:pPr>
      <w:r w:rsidRPr="00EC1A06">
        <w:rPr>
          <w:szCs w:val="28"/>
        </w:rPr>
        <w:t>ПОДПИСИ СТОРОН:</w:t>
      </w:r>
    </w:p>
    <w:p w:rsidR="0046443D" w:rsidRPr="0046443D" w:rsidRDefault="0046443D" w:rsidP="0046443D">
      <w:pPr>
        <w:rPr>
          <w:b/>
          <w:sz w:val="28"/>
          <w:szCs w:val="28"/>
        </w:rPr>
      </w:pPr>
      <w:r w:rsidRPr="0046443D">
        <w:rPr>
          <w:b/>
          <w:sz w:val="28"/>
          <w:szCs w:val="28"/>
        </w:rPr>
        <w:t xml:space="preserve">Продавец: </w:t>
      </w:r>
    </w:p>
    <w:p w:rsidR="0046443D" w:rsidRPr="0046443D" w:rsidRDefault="0046443D" w:rsidP="0046443D">
      <w:pPr>
        <w:jc w:val="both"/>
        <w:rPr>
          <w:sz w:val="28"/>
          <w:szCs w:val="28"/>
        </w:rPr>
      </w:pPr>
      <w:r w:rsidRPr="0046443D">
        <w:rPr>
          <w:sz w:val="28"/>
          <w:szCs w:val="28"/>
        </w:rPr>
        <w:t xml:space="preserve">Администрация Калининского МР Саратовской области </w:t>
      </w:r>
    </w:p>
    <w:p w:rsidR="0046443D" w:rsidRPr="0046443D" w:rsidRDefault="0046443D" w:rsidP="0046443D">
      <w:pPr>
        <w:jc w:val="both"/>
        <w:rPr>
          <w:sz w:val="28"/>
          <w:szCs w:val="28"/>
        </w:rPr>
      </w:pPr>
      <w:r w:rsidRPr="0046443D">
        <w:rPr>
          <w:sz w:val="28"/>
          <w:szCs w:val="28"/>
        </w:rPr>
        <w:t xml:space="preserve">Адрес местонахождения: 412484, Саратовская область, </w:t>
      </w:r>
    </w:p>
    <w:p w:rsidR="0046443D" w:rsidRPr="0046443D" w:rsidRDefault="0046443D" w:rsidP="0046443D">
      <w:pPr>
        <w:jc w:val="both"/>
        <w:rPr>
          <w:sz w:val="28"/>
          <w:szCs w:val="28"/>
        </w:rPr>
      </w:pPr>
      <w:r w:rsidRPr="0046443D">
        <w:rPr>
          <w:sz w:val="28"/>
          <w:szCs w:val="28"/>
        </w:rPr>
        <w:t>город Калининск, улица Коллективная, № 61</w:t>
      </w:r>
    </w:p>
    <w:p w:rsidR="0046443D" w:rsidRPr="0046443D" w:rsidRDefault="0046443D" w:rsidP="0046443D">
      <w:pPr>
        <w:jc w:val="both"/>
        <w:rPr>
          <w:b/>
          <w:sz w:val="28"/>
          <w:szCs w:val="28"/>
        </w:rPr>
      </w:pPr>
      <w:r w:rsidRPr="0046443D">
        <w:rPr>
          <w:b/>
          <w:sz w:val="28"/>
          <w:szCs w:val="28"/>
        </w:rPr>
        <w:t xml:space="preserve">Глава Калининского МР </w:t>
      </w:r>
    </w:p>
    <w:p w:rsidR="0046443D" w:rsidRPr="0046443D" w:rsidRDefault="0046443D" w:rsidP="0046443D">
      <w:pPr>
        <w:jc w:val="both"/>
        <w:rPr>
          <w:b/>
          <w:sz w:val="28"/>
          <w:szCs w:val="28"/>
        </w:rPr>
      </w:pPr>
      <w:r w:rsidRPr="0046443D">
        <w:rPr>
          <w:b/>
          <w:sz w:val="28"/>
          <w:szCs w:val="28"/>
        </w:rPr>
        <w:t>Саратовской области</w:t>
      </w:r>
    </w:p>
    <w:p w:rsidR="0046443D" w:rsidRPr="0046443D" w:rsidRDefault="0046443D" w:rsidP="0046443D">
      <w:pPr>
        <w:jc w:val="both"/>
        <w:rPr>
          <w:b/>
          <w:sz w:val="28"/>
          <w:szCs w:val="28"/>
        </w:rPr>
      </w:pPr>
      <w:r w:rsidRPr="0046443D">
        <w:rPr>
          <w:b/>
          <w:sz w:val="28"/>
          <w:szCs w:val="28"/>
        </w:rPr>
        <w:t xml:space="preserve">____________________________________________ __________ </w:t>
      </w:r>
    </w:p>
    <w:p w:rsidR="0046443D" w:rsidRPr="0046443D" w:rsidRDefault="0046443D" w:rsidP="0046443D">
      <w:pPr>
        <w:pStyle w:val="2"/>
        <w:snapToGrid w:val="0"/>
        <w:rPr>
          <w:szCs w:val="28"/>
        </w:rPr>
      </w:pPr>
    </w:p>
    <w:p w:rsidR="0046443D" w:rsidRPr="0046443D" w:rsidRDefault="0046443D" w:rsidP="0046443D">
      <w:pPr>
        <w:pStyle w:val="2"/>
        <w:snapToGrid w:val="0"/>
        <w:rPr>
          <w:szCs w:val="28"/>
        </w:rPr>
      </w:pPr>
    </w:p>
    <w:p w:rsidR="0046443D" w:rsidRPr="0046443D" w:rsidRDefault="0046443D" w:rsidP="0046443D">
      <w:pPr>
        <w:pStyle w:val="2"/>
        <w:snapToGrid w:val="0"/>
      </w:pPr>
      <w:r w:rsidRPr="0046443D">
        <w:rPr>
          <w:szCs w:val="28"/>
        </w:rPr>
        <w:t>Покупатель_________________________________ __________</w:t>
      </w:r>
    </w:p>
    <w:p w:rsidR="0046443D" w:rsidRDefault="0046443D" w:rsidP="0046443D">
      <w:pPr>
        <w:pStyle w:val="a5"/>
        <w:spacing w:before="154" w:line="264" w:lineRule="auto"/>
        <w:ind w:left="5778" w:right="141" w:firstLine="2374"/>
        <w:jc w:val="right"/>
      </w:pPr>
    </w:p>
    <w:p w:rsidR="0046443D" w:rsidRDefault="0046443D" w:rsidP="0046443D">
      <w:pPr>
        <w:pStyle w:val="a5"/>
        <w:spacing w:before="154" w:line="264" w:lineRule="auto"/>
        <w:ind w:left="5778" w:right="141" w:firstLine="2374"/>
        <w:jc w:val="right"/>
      </w:pPr>
    </w:p>
    <w:p w:rsidR="0046443D" w:rsidRDefault="0046443D" w:rsidP="0046443D">
      <w:pPr>
        <w:pStyle w:val="a5"/>
        <w:spacing w:before="154" w:line="264" w:lineRule="auto"/>
        <w:ind w:left="5778" w:right="141" w:firstLine="2374"/>
        <w:jc w:val="right"/>
      </w:pPr>
    </w:p>
    <w:p w:rsidR="0046443D" w:rsidRDefault="0046443D" w:rsidP="0046443D">
      <w:pPr>
        <w:pStyle w:val="a5"/>
        <w:spacing w:before="154" w:line="264" w:lineRule="auto"/>
        <w:ind w:left="5778" w:right="141" w:firstLine="2374"/>
        <w:jc w:val="right"/>
      </w:pPr>
    </w:p>
    <w:p w:rsidR="0046443D" w:rsidRDefault="0046443D" w:rsidP="0046443D">
      <w:pPr>
        <w:pStyle w:val="a5"/>
        <w:ind w:left="5103"/>
      </w:pPr>
    </w:p>
    <w:p w:rsidR="0046443D" w:rsidRDefault="0046443D" w:rsidP="0046443D">
      <w:pPr>
        <w:pStyle w:val="a5"/>
        <w:ind w:left="5103"/>
      </w:pPr>
    </w:p>
    <w:p w:rsidR="0046443D" w:rsidRDefault="0046443D" w:rsidP="0046443D">
      <w:pPr>
        <w:pStyle w:val="a5"/>
        <w:ind w:left="5103"/>
      </w:pPr>
    </w:p>
    <w:p w:rsidR="0046443D" w:rsidRDefault="0046443D" w:rsidP="0046443D">
      <w:pPr>
        <w:pStyle w:val="a5"/>
        <w:ind w:left="5103"/>
      </w:pPr>
    </w:p>
    <w:p w:rsidR="0046443D" w:rsidRDefault="0046443D" w:rsidP="0046443D">
      <w:pPr>
        <w:pStyle w:val="a5"/>
        <w:ind w:left="5103"/>
      </w:pPr>
    </w:p>
    <w:p w:rsidR="0046443D" w:rsidRDefault="0046443D" w:rsidP="0046443D">
      <w:pPr>
        <w:pStyle w:val="a5"/>
        <w:ind w:left="5103"/>
      </w:pPr>
    </w:p>
    <w:p w:rsidR="0046443D" w:rsidRDefault="0046443D" w:rsidP="0046443D">
      <w:pPr>
        <w:pStyle w:val="a5"/>
        <w:ind w:left="5103"/>
      </w:pPr>
    </w:p>
    <w:p w:rsidR="0046443D" w:rsidRDefault="0046443D" w:rsidP="0046443D">
      <w:pPr>
        <w:pStyle w:val="a5"/>
        <w:ind w:left="5103"/>
      </w:pPr>
    </w:p>
    <w:p w:rsidR="0046443D" w:rsidRDefault="0046443D" w:rsidP="0046443D">
      <w:pPr>
        <w:pStyle w:val="a5"/>
        <w:ind w:left="5103"/>
      </w:pPr>
    </w:p>
    <w:p w:rsidR="0046443D" w:rsidRDefault="0046443D" w:rsidP="0046443D">
      <w:pPr>
        <w:pStyle w:val="a5"/>
        <w:ind w:left="5103"/>
      </w:pPr>
    </w:p>
    <w:p w:rsidR="0046443D" w:rsidRDefault="0046443D" w:rsidP="0046443D">
      <w:pPr>
        <w:pStyle w:val="a5"/>
        <w:ind w:left="5103"/>
      </w:pPr>
    </w:p>
    <w:p w:rsidR="0046443D" w:rsidRDefault="0046443D" w:rsidP="0046443D">
      <w:pPr>
        <w:pStyle w:val="a5"/>
        <w:ind w:left="5103"/>
      </w:pPr>
    </w:p>
    <w:p w:rsidR="0046443D" w:rsidRDefault="0046443D" w:rsidP="0046443D">
      <w:pPr>
        <w:pStyle w:val="a5"/>
        <w:ind w:left="5103"/>
      </w:pPr>
    </w:p>
    <w:p w:rsidR="0019643A" w:rsidRDefault="0019643A" w:rsidP="0046443D">
      <w:pPr>
        <w:pStyle w:val="a5"/>
        <w:ind w:left="5103"/>
      </w:pPr>
    </w:p>
    <w:p w:rsidR="0019643A" w:rsidRDefault="0019643A" w:rsidP="0046443D">
      <w:pPr>
        <w:pStyle w:val="a5"/>
        <w:ind w:left="5103"/>
      </w:pPr>
    </w:p>
    <w:p w:rsidR="0019643A" w:rsidRDefault="0019643A" w:rsidP="0046443D">
      <w:pPr>
        <w:pStyle w:val="a5"/>
        <w:ind w:left="5103"/>
      </w:pPr>
    </w:p>
    <w:p w:rsidR="0019643A" w:rsidRDefault="0019643A" w:rsidP="0046443D">
      <w:pPr>
        <w:pStyle w:val="a5"/>
        <w:ind w:left="5103"/>
      </w:pPr>
    </w:p>
    <w:p w:rsidR="00463DC0" w:rsidRPr="00A76EBE" w:rsidRDefault="00463DC0" w:rsidP="00463DC0">
      <w:pPr>
        <w:pStyle w:val="a5"/>
        <w:ind w:left="5103"/>
        <w:rPr>
          <w:b/>
          <w:color w:val="000000" w:themeColor="text1"/>
          <w:spacing w:val="-67"/>
        </w:rPr>
      </w:pPr>
      <w:r w:rsidRPr="00A76EBE">
        <w:rPr>
          <w:b/>
          <w:color w:val="000000" w:themeColor="text1"/>
        </w:rPr>
        <w:lastRenderedPageBreak/>
        <w:t>Приложение</w:t>
      </w:r>
      <w:r w:rsidRPr="00A76EBE">
        <w:rPr>
          <w:b/>
          <w:color w:val="000000" w:themeColor="text1"/>
          <w:spacing w:val="-11"/>
        </w:rPr>
        <w:t xml:space="preserve"> </w:t>
      </w:r>
      <w:r>
        <w:rPr>
          <w:b/>
          <w:color w:val="000000" w:themeColor="text1"/>
        </w:rPr>
        <w:t>№3</w:t>
      </w:r>
      <w:r w:rsidRPr="00A76EBE">
        <w:rPr>
          <w:b/>
          <w:color w:val="000000" w:themeColor="text1"/>
        </w:rPr>
        <w:t xml:space="preserve"> </w:t>
      </w:r>
      <w:r w:rsidRPr="00A76EBE">
        <w:rPr>
          <w:b/>
          <w:color w:val="000000" w:themeColor="text1"/>
          <w:spacing w:val="-67"/>
        </w:rPr>
        <w:t xml:space="preserve"> </w:t>
      </w:r>
    </w:p>
    <w:p w:rsidR="00463DC0" w:rsidRPr="00A76EBE" w:rsidRDefault="00463DC0" w:rsidP="00463DC0">
      <w:pPr>
        <w:pStyle w:val="a5"/>
        <w:ind w:left="5103"/>
        <w:rPr>
          <w:b/>
          <w:color w:val="000000" w:themeColor="text1"/>
        </w:rPr>
      </w:pPr>
      <w:r w:rsidRPr="00A76EBE">
        <w:rPr>
          <w:b/>
          <w:color w:val="000000" w:themeColor="text1"/>
        </w:rPr>
        <w:t>к</w:t>
      </w:r>
      <w:r w:rsidRPr="00A76EBE">
        <w:rPr>
          <w:b/>
          <w:color w:val="000000" w:themeColor="text1"/>
          <w:spacing w:val="8"/>
        </w:rPr>
        <w:t xml:space="preserve"> </w:t>
      </w:r>
      <w:r w:rsidRPr="00A76EBE">
        <w:rPr>
          <w:b/>
          <w:color w:val="000000" w:themeColor="text1"/>
        </w:rPr>
        <w:t>Административному</w:t>
      </w:r>
      <w:r w:rsidRPr="00A76EBE">
        <w:rPr>
          <w:b/>
          <w:color w:val="000000" w:themeColor="text1"/>
          <w:spacing w:val="6"/>
        </w:rPr>
        <w:t xml:space="preserve"> </w:t>
      </w:r>
      <w:r w:rsidRPr="00A76EBE">
        <w:rPr>
          <w:b/>
          <w:color w:val="000000" w:themeColor="text1"/>
        </w:rPr>
        <w:t>регламенту</w:t>
      </w:r>
      <w:r w:rsidRPr="00A76EBE">
        <w:rPr>
          <w:b/>
          <w:color w:val="000000" w:themeColor="text1"/>
          <w:spacing w:val="1"/>
        </w:rPr>
        <w:t xml:space="preserve"> </w:t>
      </w:r>
    </w:p>
    <w:p w:rsidR="0046443D" w:rsidRDefault="0046443D" w:rsidP="0046443D">
      <w:pPr>
        <w:pStyle w:val="a5"/>
        <w:ind w:left="5103"/>
      </w:pPr>
    </w:p>
    <w:p w:rsidR="0046443D" w:rsidRDefault="00EB1480" w:rsidP="0046443D">
      <w:pPr>
        <w:pStyle w:val="118"/>
        <w:ind w:left="0"/>
      </w:pPr>
      <w:r>
        <w:t xml:space="preserve">Форма договора аренды земельного участка, находящегося </w:t>
      </w:r>
    </w:p>
    <w:p w:rsidR="0046443D" w:rsidRDefault="00EB1480" w:rsidP="0046443D">
      <w:pPr>
        <w:pStyle w:val="118"/>
        <w:ind w:left="0"/>
        <w:rPr>
          <w:spacing w:val="-5"/>
        </w:rPr>
      </w:pPr>
      <w:r>
        <w:t>в</w:t>
      </w:r>
      <w:r>
        <w:rPr>
          <w:spacing w:val="1"/>
        </w:rPr>
        <w:t xml:space="preserve"> </w:t>
      </w:r>
      <w:r>
        <w:t>государственной</w:t>
      </w:r>
      <w:r>
        <w:rPr>
          <w:spacing w:val="-5"/>
        </w:rPr>
        <w:t xml:space="preserve"> </w:t>
      </w:r>
      <w:r>
        <w:t>или</w:t>
      </w:r>
      <w:r>
        <w:rPr>
          <w:spacing w:val="-4"/>
        </w:rPr>
        <w:t xml:space="preserve"> </w:t>
      </w:r>
      <w:r>
        <w:t>муниципальной</w:t>
      </w:r>
      <w:r>
        <w:rPr>
          <w:spacing w:val="-6"/>
        </w:rPr>
        <w:t xml:space="preserve"> </w:t>
      </w:r>
      <w:r>
        <w:t>собственности,</w:t>
      </w:r>
      <w:r>
        <w:rPr>
          <w:spacing w:val="-5"/>
        </w:rPr>
        <w:t xml:space="preserve"> </w:t>
      </w:r>
    </w:p>
    <w:p w:rsidR="00EB1480" w:rsidRDefault="00EB1480" w:rsidP="0046443D">
      <w:pPr>
        <w:pStyle w:val="118"/>
        <w:ind w:left="0"/>
      </w:pPr>
      <w:r>
        <w:t>без</w:t>
      </w:r>
      <w:r>
        <w:rPr>
          <w:spacing w:val="-5"/>
        </w:rPr>
        <w:t xml:space="preserve"> </w:t>
      </w:r>
      <w:r>
        <w:t>проведения</w:t>
      </w:r>
      <w:r>
        <w:rPr>
          <w:spacing w:val="-5"/>
        </w:rPr>
        <w:t xml:space="preserve"> </w:t>
      </w:r>
      <w:r>
        <w:t>торгов</w:t>
      </w:r>
    </w:p>
    <w:p w:rsidR="00EB1480" w:rsidRDefault="00EB1480" w:rsidP="0046443D">
      <w:pPr>
        <w:pStyle w:val="a5"/>
        <w:rPr>
          <w:b/>
          <w:sz w:val="26"/>
        </w:rPr>
      </w:pPr>
    </w:p>
    <w:p w:rsidR="00EB1480" w:rsidRPr="009E034A" w:rsidRDefault="00EB1480" w:rsidP="0046443D">
      <w:pPr>
        <w:pStyle w:val="afd"/>
        <w:tabs>
          <w:tab w:val="left" w:pos="2835"/>
        </w:tabs>
        <w:rPr>
          <w:sz w:val="27"/>
          <w:szCs w:val="27"/>
        </w:rPr>
      </w:pPr>
      <w:r w:rsidRPr="009E034A">
        <w:rPr>
          <w:sz w:val="27"/>
          <w:szCs w:val="27"/>
        </w:rPr>
        <w:t>Д О Г О В О Р</w:t>
      </w:r>
      <w:r>
        <w:rPr>
          <w:sz w:val="27"/>
          <w:szCs w:val="27"/>
        </w:rPr>
        <w:t xml:space="preserve"> № _______</w:t>
      </w:r>
    </w:p>
    <w:p w:rsidR="00EB1480" w:rsidRPr="009E034A" w:rsidRDefault="00EB1480" w:rsidP="0046443D">
      <w:pPr>
        <w:jc w:val="center"/>
        <w:rPr>
          <w:b/>
          <w:sz w:val="27"/>
          <w:szCs w:val="27"/>
        </w:rPr>
      </w:pPr>
      <w:r w:rsidRPr="009E034A">
        <w:rPr>
          <w:b/>
          <w:sz w:val="27"/>
          <w:szCs w:val="27"/>
        </w:rPr>
        <w:t>А Р Е Н</w:t>
      </w:r>
      <w:r w:rsidR="00463DC0">
        <w:rPr>
          <w:b/>
          <w:sz w:val="27"/>
          <w:szCs w:val="27"/>
        </w:rPr>
        <w:t xml:space="preserve"> Д Ы   З Е М Е ЛЬ Н О Г О   </w:t>
      </w:r>
      <w:r w:rsidRPr="009E034A">
        <w:rPr>
          <w:b/>
          <w:sz w:val="27"/>
          <w:szCs w:val="27"/>
        </w:rPr>
        <w:t>У Ч А С Т К А</w:t>
      </w:r>
    </w:p>
    <w:p w:rsidR="00EB1480" w:rsidRPr="009E034A" w:rsidRDefault="00EB1480" w:rsidP="00463DC0">
      <w:pPr>
        <w:jc w:val="center"/>
        <w:rPr>
          <w:sz w:val="27"/>
          <w:szCs w:val="27"/>
        </w:rPr>
      </w:pPr>
    </w:p>
    <w:p w:rsidR="00EB1480" w:rsidRPr="00463DC0" w:rsidRDefault="00EB1480" w:rsidP="00463DC0">
      <w:pPr>
        <w:jc w:val="center"/>
        <w:rPr>
          <w:sz w:val="26"/>
          <w:szCs w:val="26"/>
        </w:rPr>
      </w:pPr>
      <w:r w:rsidRPr="00463DC0">
        <w:rPr>
          <w:sz w:val="26"/>
          <w:szCs w:val="26"/>
        </w:rPr>
        <w:t>город Калининск, Саратовская область, Российская Федерация.</w:t>
      </w:r>
    </w:p>
    <w:p w:rsidR="00EB1480" w:rsidRDefault="00EB1480" w:rsidP="00463DC0">
      <w:pPr>
        <w:jc w:val="center"/>
        <w:rPr>
          <w:sz w:val="26"/>
          <w:szCs w:val="26"/>
        </w:rPr>
      </w:pPr>
      <w:r w:rsidRPr="00463DC0">
        <w:rPr>
          <w:sz w:val="26"/>
          <w:szCs w:val="26"/>
        </w:rPr>
        <w:t>__________________- две тысячи двадцать _______</w:t>
      </w:r>
      <w:r w:rsidR="00463DC0">
        <w:rPr>
          <w:sz w:val="26"/>
          <w:szCs w:val="26"/>
        </w:rPr>
        <w:t xml:space="preserve"> года</w:t>
      </w:r>
    </w:p>
    <w:p w:rsidR="00463DC0" w:rsidRPr="00463DC0" w:rsidRDefault="00463DC0" w:rsidP="00463DC0">
      <w:pPr>
        <w:jc w:val="center"/>
        <w:rPr>
          <w:sz w:val="26"/>
          <w:szCs w:val="26"/>
        </w:rPr>
      </w:pPr>
    </w:p>
    <w:p w:rsidR="00EB1480" w:rsidRPr="00463DC0" w:rsidRDefault="00EB1480" w:rsidP="00463DC0">
      <w:pPr>
        <w:pStyle w:val="aa"/>
        <w:ind w:firstLine="720"/>
        <w:jc w:val="both"/>
        <w:rPr>
          <w:rFonts w:ascii="Times New Roman" w:hAnsi="Times New Roman"/>
          <w:sz w:val="26"/>
          <w:szCs w:val="26"/>
        </w:rPr>
      </w:pPr>
      <w:r w:rsidRPr="00463DC0">
        <w:rPr>
          <w:rFonts w:ascii="Times New Roman" w:hAnsi="Times New Roman"/>
          <w:sz w:val="26"/>
          <w:szCs w:val="26"/>
        </w:rPr>
        <w:t>Администрация Калининского муниципального района</w:t>
      </w:r>
      <w:r w:rsidR="00463DC0">
        <w:rPr>
          <w:rFonts w:ascii="Times New Roman" w:hAnsi="Times New Roman"/>
          <w:sz w:val="26"/>
          <w:szCs w:val="26"/>
        </w:rPr>
        <w:t xml:space="preserve"> Саратовской области, именуемая</w:t>
      </w:r>
      <w:r w:rsidRPr="00463DC0">
        <w:rPr>
          <w:rFonts w:ascii="Times New Roman" w:hAnsi="Times New Roman"/>
          <w:sz w:val="26"/>
          <w:szCs w:val="26"/>
        </w:rPr>
        <w:t xml:space="preserve"> в дальнейшем </w:t>
      </w:r>
      <w:r w:rsidRPr="00463DC0">
        <w:rPr>
          <w:rFonts w:ascii="Times New Roman" w:hAnsi="Times New Roman"/>
          <w:b/>
          <w:sz w:val="26"/>
          <w:szCs w:val="26"/>
        </w:rPr>
        <w:t>«АРЕНДОДАТЕЛЬ»</w:t>
      </w:r>
      <w:r w:rsidRPr="00463DC0">
        <w:rPr>
          <w:rFonts w:ascii="Times New Roman" w:hAnsi="Times New Roman"/>
          <w:sz w:val="26"/>
          <w:szCs w:val="26"/>
        </w:rPr>
        <w:t>, в лице Главы Калининского муниципального района Саратовской области ________________</w:t>
      </w:r>
      <w:r w:rsidRPr="00463DC0">
        <w:rPr>
          <w:rFonts w:ascii="Times New Roman" w:hAnsi="Times New Roman"/>
          <w:b/>
          <w:bCs/>
          <w:sz w:val="26"/>
          <w:szCs w:val="26"/>
        </w:rPr>
        <w:t xml:space="preserve">, </w:t>
      </w:r>
      <w:r w:rsidRPr="00463DC0">
        <w:rPr>
          <w:rFonts w:ascii="Times New Roman" w:hAnsi="Times New Roman"/>
          <w:sz w:val="26"/>
          <w:szCs w:val="26"/>
        </w:rPr>
        <w:t xml:space="preserve">действующего на основании Устава Калининского муниципального района Саратовской области </w:t>
      </w:r>
    </w:p>
    <w:p w:rsidR="00EB1480" w:rsidRDefault="00EB1480" w:rsidP="00463DC0">
      <w:pPr>
        <w:jc w:val="both"/>
        <w:rPr>
          <w:sz w:val="26"/>
          <w:szCs w:val="26"/>
        </w:rPr>
      </w:pPr>
      <w:r w:rsidRPr="00463DC0">
        <w:rPr>
          <w:sz w:val="26"/>
          <w:szCs w:val="26"/>
        </w:rPr>
        <w:t>____________________________________</w:t>
      </w:r>
      <w:r w:rsidR="00463DC0">
        <w:rPr>
          <w:sz w:val="26"/>
          <w:szCs w:val="26"/>
        </w:rPr>
        <w:t xml:space="preserve"> </w:t>
      </w:r>
      <w:r w:rsidRPr="00463DC0">
        <w:rPr>
          <w:sz w:val="26"/>
          <w:szCs w:val="26"/>
        </w:rPr>
        <w:t>в лице _____________________, действующего на основании _______________________________,</w:t>
      </w:r>
      <w:r w:rsidR="00463DC0">
        <w:rPr>
          <w:sz w:val="26"/>
          <w:szCs w:val="26"/>
        </w:rPr>
        <w:t xml:space="preserve"> именуемый в дальнейшем</w:t>
      </w:r>
      <w:r w:rsidRPr="00463DC0">
        <w:rPr>
          <w:sz w:val="26"/>
          <w:szCs w:val="26"/>
        </w:rPr>
        <w:t xml:space="preserve"> </w:t>
      </w:r>
      <w:r w:rsidRPr="00463DC0">
        <w:rPr>
          <w:b/>
          <w:sz w:val="26"/>
          <w:szCs w:val="26"/>
        </w:rPr>
        <w:t>«АРЕНДАТОР»</w:t>
      </w:r>
      <w:r w:rsidRPr="00463DC0">
        <w:rPr>
          <w:sz w:val="26"/>
          <w:szCs w:val="26"/>
        </w:rPr>
        <w:t>, с другой стороны, далее име</w:t>
      </w:r>
      <w:r w:rsidR="00463DC0">
        <w:rPr>
          <w:sz w:val="26"/>
          <w:szCs w:val="26"/>
        </w:rPr>
        <w:t>нуемые стороны, в  соответствии</w:t>
      </w:r>
      <w:r w:rsidRPr="00463DC0">
        <w:rPr>
          <w:sz w:val="26"/>
          <w:szCs w:val="26"/>
        </w:rPr>
        <w:t xml:space="preserve"> со статьями ________ Земельного Кодекса Российской Федерации от 25.10.2001 года №136-ФЗ (с изменениями и дополнениями), ст. 3.3 Федерального Закона Российской Федерации «О введении в действие  Земельного Кодекса РФ» от 25.10.2001 года № 137-ФЗ (с изменениями), административным регламентом предоставления муниципальной услуги «Предоставление земельных участков, находящихся в муниципальной собственности и земельных участков государственная собственность на которые не разграничена, без проведения торгов», утвержденным постановлением администрации Калининского муниципального района Саратовской области от ________________-, заключили  настоящий договор о следующем:</w:t>
      </w:r>
    </w:p>
    <w:p w:rsidR="00463DC0" w:rsidRPr="00463DC0" w:rsidRDefault="00463DC0" w:rsidP="00463DC0">
      <w:pPr>
        <w:jc w:val="both"/>
        <w:rPr>
          <w:sz w:val="26"/>
          <w:szCs w:val="26"/>
        </w:rPr>
      </w:pPr>
    </w:p>
    <w:p w:rsidR="00EB1480" w:rsidRPr="00463DC0" w:rsidRDefault="00463DC0" w:rsidP="00463DC0">
      <w:pPr>
        <w:jc w:val="center"/>
        <w:rPr>
          <w:b/>
          <w:sz w:val="26"/>
          <w:szCs w:val="26"/>
        </w:rPr>
      </w:pPr>
      <w:r>
        <w:rPr>
          <w:b/>
          <w:sz w:val="26"/>
          <w:szCs w:val="26"/>
        </w:rPr>
        <w:t xml:space="preserve">1. </w:t>
      </w:r>
      <w:r w:rsidR="00EB1480" w:rsidRPr="00463DC0">
        <w:rPr>
          <w:b/>
          <w:sz w:val="26"/>
          <w:szCs w:val="26"/>
        </w:rPr>
        <w:t>ПРЕДМЕТ ДОГОВОРА</w:t>
      </w:r>
    </w:p>
    <w:p w:rsidR="00EB1480" w:rsidRPr="00463DC0" w:rsidRDefault="00EB1480" w:rsidP="00463DC0">
      <w:pPr>
        <w:pStyle w:val="a5"/>
        <w:rPr>
          <w:sz w:val="26"/>
          <w:szCs w:val="26"/>
        </w:rPr>
      </w:pPr>
      <w:r w:rsidRPr="00463DC0">
        <w:rPr>
          <w:sz w:val="26"/>
          <w:szCs w:val="26"/>
        </w:rPr>
        <w:t>1.1.</w:t>
      </w:r>
      <w:r w:rsidR="00463DC0">
        <w:rPr>
          <w:sz w:val="26"/>
          <w:szCs w:val="26"/>
        </w:rPr>
        <w:t xml:space="preserve"> </w:t>
      </w:r>
      <w:r w:rsidRPr="00463DC0">
        <w:rPr>
          <w:sz w:val="26"/>
          <w:szCs w:val="26"/>
        </w:rPr>
        <w:t xml:space="preserve">Арендодатель передает, а </w:t>
      </w:r>
      <w:r w:rsidRPr="00463DC0">
        <w:rPr>
          <w:b/>
          <w:sz w:val="26"/>
          <w:szCs w:val="26"/>
        </w:rPr>
        <w:t>Арендатор</w:t>
      </w:r>
      <w:r w:rsidRPr="00463DC0">
        <w:rPr>
          <w:sz w:val="26"/>
          <w:szCs w:val="26"/>
        </w:rPr>
        <w:t xml:space="preserve"> принимает в аренду земельный участок с кадастровым номером ____________</w:t>
      </w:r>
      <w:r w:rsidRPr="00463DC0">
        <w:rPr>
          <w:b/>
          <w:sz w:val="26"/>
          <w:szCs w:val="26"/>
        </w:rPr>
        <w:t xml:space="preserve"> </w:t>
      </w:r>
      <w:r w:rsidRPr="00463DC0">
        <w:rPr>
          <w:sz w:val="26"/>
          <w:szCs w:val="26"/>
        </w:rPr>
        <w:t>общей площадью __ (_______) квадратных метров, расположенный по адресу: Саратовская область, _________________________, именуемый в дальнейшем «Земельный участок».</w:t>
      </w:r>
    </w:p>
    <w:p w:rsidR="00EB1480" w:rsidRPr="00463DC0" w:rsidRDefault="00EB1480" w:rsidP="00463DC0">
      <w:pPr>
        <w:jc w:val="both"/>
        <w:rPr>
          <w:color w:val="000000"/>
          <w:sz w:val="26"/>
          <w:szCs w:val="26"/>
        </w:rPr>
      </w:pPr>
      <w:r w:rsidRPr="00463DC0">
        <w:rPr>
          <w:sz w:val="26"/>
          <w:szCs w:val="26"/>
        </w:rPr>
        <w:t xml:space="preserve">Категория земель: </w:t>
      </w:r>
      <w:r w:rsidRPr="00463DC0">
        <w:rPr>
          <w:color w:val="000000"/>
          <w:sz w:val="26"/>
          <w:szCs w:val="26"/>
        </w:rPr>
        <w:t>земли ___________</w:t>
      </w:r>
    </w:p>
    <w:p w:rsidR="00EB1480" w:rsidRPr="00463DC0" w:rsidRDefault="00EB1480" w:rsidP="00463DC0">
      <w:pPr>
        <w:jc w:val="both"/>
        <w:rPr>
          <w:sz w:val="26"/>
          <w:szCs w:val="26"/>
        </w:rPr>
      </w:pPr>
      <w:r w:rsidRPr="00463DC0">
        <w:rPr>
          <w:sz w:val="26"/>
          <w:szCs w:val="26"/>
        </w:rPr>
        <w:t>Ограничения в использовании земельного участка: ______</w:t>
      </w:r>
    </w:p>
    <w:p w:rsidR="00EB1480" w:rsidRPr="00463DC0" w:rsidRDefault="00EB1480" w:rsidP="00463DC0">
      <w:pPr>
        <w:jc w:val="both"/>
        <w:rPr>
          <w:sz w:val="26"/>
          <w:szCs w:val="26"/>
        </w:rPr>
      </w:pPr>
      <w:r w:rsidRPr="00463DC0">
        <w:rPr>
          <w:sz w:val="26"/>
          <w:szCs w:val="26"/>
        </w:rPr>
        <w:t>Разрешенное использование: _________</w:t>
      </w:r>
    </w:p>
    <w:p w:rsidR="00EB1480" w:rsidRPr="00463DC0" w:rsidRDefault="00EB1480" w:rsidP="00463DC0">
      <w:pPr>
        <w:pStyle w:val="33"/>
        <w:jc w:val="both"/>
        <w:rPr>
          <w:sz w:val="26"/>
          <w:szCs w:val="26"/>
        </w:rPr>
      </w:pPr>
      <w:r w:rsidRPr="00463DC0">
        <w:rPr>
          <w:sz w:val="26"/>
          <w:szCs w:val="26"/>
        </w:rPr>
        <w:t xml:space="preserve">1.2. Земельный участок считается  переданным </w:t>
      </w:r>
      <w:r w:rsidRPr="00463DC0">
        <w:rPr>
          <w:b/>
          <w:sz w:val="26"/>
          <w:szCs w:val="26"/>
        </w:rPr>
        <w:t xml:space="preserve">Арендатору </w:t>
      </w:r>
      <w:r w:rsidRPr="00463DC0">
        <w:rPr>
          <w:sz w:val="26"/>
          <w:szCs w:val="26"/>
        </w:rPr>
        <w:t xml:space="preserve">с момента подписания настоящего Договора сторонами. Дополнительно акт – приема передачи Земельного участка сторонами составляться не будет. </w:t>
      </w:r>
    </w:p>
    <w:p w:rsidR="00EB1480" w:rsidRDefault="00EB1480" w:rsidP="00463DC0">
      <w:pPr>
        <w:jc w:val="both"/>
        <w:rPr>
          <w:sz w:val="26"/>
          <w:szCs w:val="26"/>
        </w:rPr>
      </w:pPr>
      <w:r w:rsidRPr="00463DC0">
        <w:rPr>
          <w:sz w:val="26"/>
          <w:szCs w:val="26"/>
        </w:rPr>
        <w:t xml:space="preserve">1.3. Земельный участок передан </w:t>
      </w:r>
      <w:r w:rsidRPr="00463DC0">
        <w:rPr>
          <w:b/>
          <w:sz w:val="26"/>
          <w:szCs w:val="26"/>
        </w:rPr>
        <w:t xml:space="preserve">Арендатору </w:t>
      </w:r>
      <w:r w:rsidRPr="00463DC0">
        <w:rPr>
          <w:sz w:val="26"/>
          <w:szCs w:val="26"/>
        </w:rPr>
        <w:t>полностью готовым для использования по разрешенному использованию, без каких – либо затрат материального и иного характера.</w:t>
      </w:r>
    </w:p>
    <w:p w:rsidR="00463DC0" w:rsidRPr="00463DC0" w:rsidRDefault="00463DC0" w:rsidP="00463DC0">
      <w:pPr>
        <w:jc w:val="both"/>
        <w:rPr>
          <w:sz w:val="26"/>
          <w:szCs w:val="26"/>
        </w:rPr>
      </w:pPr>
    </w:p>
    <w:p w:rsidR="00EB1480" w:rsidRPr="00463DC0" w:rsidRDefault="00EB1480" w:rsidP="00463DC0">
      <w:pPr>
        <w:pStyle w:val="afd"/>
        <w:rPr>
          <w:b/>
          <w:sz w:val="26"/>
          <w:szCs w:val="26"/>
        </w:rPr>
      </w:pPr>
      <w:r w:rsidRPr="00463DC0">
        <w:rPr>
          <w:b/>
          <w:sz w:val="26"/>
          <w:szCs w:val="26"/>
        </w:rPr>
        <w:t>2.</w:t>
      </w:r>
      <w:r w:rsidR="00463DC0">
        <w:rPr>
          <w:b/>
          <w:sz w:val="26"/>
          <w:szCs w:val="26"/>
        </w:rPr>
        <w:t xml:space="preserve"> </w:t>
      </w:r>
      <w:r w:rsidRPr="00463DC0">
        <w:rPr>
          <w:b/>
          <w:sz w:val="26"/>
          <w:szCs w:val="26"/>
        </w:rPr>
        <w:t>СРОК ДЕЙСТВИЯ ДОГОВОРА</w:t>
      </w:r>
    </w:p>
    <w:p w:rsidR="00EB1480" w:rsidRPr="00463DC0" w:rsidRDefault="00EB1480" w:rsidP="00463DC0">
      <w:pPr>
        <w:pStyle w:val="a5"/>
        <w:rPr>
          <w:sz w:val="26"/>
          <w:szCs w:val="26"/>
        </w:rPr>
      </w:pPr>
      <w:r w:rsidRPr="00463DC0">
        <w:rPr>
          <w:sz w:val="26"/>
          <w:szCs w:val="26"/>
        </w:rPr>
        <w:t>2.1. Настоящий договор заключен с __.__._____ года сроком на ___ лет и подлежит государственной регистрации в Управлении Федеральной службы государственной регистрации, кадастра и картографии по Саратовской области.</w:t>
      </w:r>
    </w:p>
    <w:p w:rsidR="00EB1480" w:rsidRPr="00463DC0" w:rsidRDefault="00EB1480" w:rsidP="00463DC0">
      <w:pPr>
        <w:pStyle w:val="a5"/>
        <w:jc w:val="center"/>
        <w:rPr>
          <w:sz w:val="26"/>
          <w:szCs w:val="26"/>
        </w:rPr>
      </w:pPr>
      <w:r w:rsidRPr="00463DC0">
        <w:rPr>
          <w:b/>
          <w:sz w:val="26"/>
          <w:szCs w:val="26"/>
        </w:rPr>
        <w:lastRenderedPageBreak/>
        <w:t>3.</w:t>
      </w:r>
      <w:r w:rsidR="00463DC0">
        <w:rPr>
          <w:b/>
          <w:sz w:val="26"/>
          <w:szCs w:val="26"/>
        </w:rPr>
        <w:t xml:space="preserve"> </w:t>
      </w:r>
      <w:r w:rsidRPr="00463DC0">
        <w:rPr>
          <w:b/>
          <w:sz w:val="26"/>
          <w:szCs w:val="26"/>
        </w:rPr>
        <w:t>АРЕНДНАЯ ПЛАТА</w:t>
      </w:r>
    </w:p>
    <w:p w:rsidR="00EB1480" w:rsidRPr="00463DC0" w:rsidRDefault="00EB1480" w:rsidP="00463DC0">
      <w:pPr>
        <w:jc w:val="both"/>
        <w:rPr>
          <w:sz w:val="26"/>
          <w:szCs w:val="26"/>
        </w:rPr>
      </w:pPr>
      <w:r w:rsidRPr="00463DC0">
        <w:rPr>
          <w:sz w:val="26"/>
          <w:szCs w:val="26"/>
        </w:rPr>
        <w:t xml:space="preserve">3.1. </w:t>
      </w:r>
      <w:r w:rsidRPr="00463DC0">
        <w:rPr>
          <w:b/>
          <w:sz w:val="26"/>
          <w:szCs w:val="26"/>
        </w:rPr>
        <w:t>Арендатор</w:t>
      </w:r>
      <w:r w:rsidRPr="00463DC0">
        <w:rPr>
          <w:sz w:val="26"/>
          <w:szCs w:val="26"/>
        </w:rPr>
        <w:t xml:space="preserve"> в соответствии с настоящим договором, обязан вносить арендную плату ежеквартально не позднее 1 числа следующего квартала (равными долями в размере ¼ части от размера ежегодной арендной платы), безналичным платежом,  при этом ее размер может изменяться, как в сторону увеличения, так и в сторону уменьшения, согласно  пункту 3.2. Договора без согласования с </w:t>
      </w:r>
      <w:r w:rsidRPr="00463DC0">
        <w:rPr>
          <w:b/>
          <w:sz w:val="26"/>
          <w:szCs w:val="26"/>
        </w:rPr>
        <w:t>Арендатором</w:t>
      </w:r>
      <w:r w:rsidRPr="00463DC0">
        <w:rPr>
          <w:sz w:val="26"/>
          <w:szCs w:val="26"/>
        </w:rPr>
        <w:t xml:space="preserve"> и без внесения соответствующих изменений и (или) дополнений в настоящий Договор.</w:t>
      </w:r>
    </w:p>
    <w:p w:rsidR="00EB1480" w:rsidRPr="00463DC0" w:rsidRDefault="00EB1480" w:rsidP="00463DC0">
      <w:pPr>
        <w:jc w:val="both"/>
        <w:rPr>
          <w:sz w:val="26"/>
          <w:szCs w:val="26"/>
        </w:rPr>
      </w:pPr>
      <w:r w:rsidRPr="00463DC0">
        <w:rPr>
          <w:sz w:val="26"/>
          <w:szCs w:val="26"/>
        </w:rPr>
        <w:t>Стороны считают размер арендной платы измененным со дня введения нового базового размера арендной платы, коэффициентов к ба</w:t>
      </w:r>
      <w:r w:rsidR="00463DC0">
        <w:rPr>
          <w:sz w:val="26"/>
          <w:szCs w:val="26"/>
        </w:rPr>
        <w:t xml:space="preserve">зовым размерам арендной платы, </w:t>
      </w:r>
      <w:r w:rsidRPr="00463DC0">
        <w:rPr>
          <w:sz w:val="26"/>
          <w:szCs w:val="26"/>
        </w:rPr>
        <w:t>а так же с даты принятия соответствующего распорядительного акта.</w:t>
      </w:r>
    </w:p>
    <w:p w:rsidR="00EB1480" w:rsidRPr="00463DC0" w:rsidRDefault="00EB1480" w:rsidP="00463DC0">
      <w:pPr>
        <w:pStyle w:val="a5"/>
        <w:rPr>
          <w:sz w:val="26"/>
          <w:szCs w:val="26"/>
        </w:rPr>
      </w:pPr>
      <w:r w:rsidRPr="00463DC0">
        <w:rPr>
          <w:sz w:val="26"/>
          <w:szCs w:val="26"/>
        </w:rPr>
        <w:t xml:space="preserve">3.2 Размер арендной платы устанавливается в одностороннем порядке </w:t>
      </w:r>
      <w:r w:rsidRPr="00463DC0">
        <w:rPr>
          <w:b/>
          <w:sz w:val="26"/>
          <w:szCs w:val="26"/>
        </w:rPr>
        <w:t xml:space="preserve">Арендодателем </w:t>
      </w:r>
      <w:r w:rsidRPr="00463DC0">
        <w:rPr>
          <w:sz w:val="26"/>
          <w:szCs w:val="26"/>
        </w:rPr>
        <w:t>ежегодно, на основании базовых размеров ставок арендной платы за использование земель находящихся в границах Калининского муниципально</w:t>
      </w:r>
      <w:r w:rsidR="00463DC0">
        <w:rPr>
          <w:sz w:val="26"/>
          <w:szCs w:val="26"/>
        </w:rPr>
        <w:t xml:space="preserve">го района Саратовской области, </w:t>
      </w:r>
      <w:r w:rsidRPr="00463DC0">
        <w:rPr>
          <w:sz w:val="26"/>
          <w:szCs w:val="26"/>
        </w:rPr>
        <w:t>которые определяются  уполномоченным органом местного самоуправления.</w:t>
      </w:r>
    </w:p>
    <w:p w:rsidR="00EB1480" w:rsidRPr="00463DC0" w:rsidRDefault="00EB1480" w:rsidP="00463DC0">
      <w:pPr>
        <w:pStyle w:val="a5"/>
        <w:rPr>
          <w:sz w:val="26"/>
          <w:szCs w:val="26"/>
        </w:rPr>
      </w:pPr>
      <w:r w:rsidRPr="00463DC0">
        <w:rPr>
          <w:sz w:val="26"/>
          <w:szCs w:val="26"/>
        </w:rPr>
        <w:t>3.3. Расчет арендной платы за Участок приведен в приложении к данному договору. Арендная плата вносится Арендатором ежеквартально, равными дол</w:t>
      </w:r>
      <w:r w:rsidR="00463DC0">
        <w:rPr>
          <w:sz w:val="26"/>
          <w:szCs w:val="26"/>
        </w:rPr>
        <w:t>ями 25% не позднее 1 апреля, 25</w:t>
      </w:r>
      <w:r w:rsidRPr="00463DC0">
        <w:rPr>
          <w:sz w:val="26"/>
          <w:szCs w:val="26"/>
        </w:rPr>
        <w:t>% не позднее 1 июля, 2</w:t>
      </w:r>
      <w:r w:rsidR="00463DC0">
        <w:rPr>
          <w:sz w:val="26"/>
          <w:szCs w:val="26"/>
        </w:rPr>
        <w:t>5</w:t>
      </w:r>
      <w:r w:rsidRPr="00463DC0">
        <w:rPr>
          <w:sz w:val="26"/>
          <w:szCs w:val="26"/>
        </w:rPr>
        <w:t>% не позднее 1 окт</w:t>
      </w:r>
      <w:r w:rsidR="00463DC0">
        <w:rPr>
          <w:sz w:val="26"/>
          <w:szCs w:val="26"/>
        </w:rPr>
        <w:t>ября, 25% не позднее 25 декабря</w:t>
      </w:r>
      <w:r w:rsidRPr="00463DC0">
        <w:rPr>
          <w:sz w:val="26"/>
          <w:szCs w:val="26"/>
        </w:rPr>
        <w:t xml:space="preserve"> путем перечисления на текущий счет единый казначейский счет</w:t>
      </w:r>
      <w:r w:rsidR="00463DC0">
        <w:rPr>
          <w:sz w:val="26"/>
          <w:szCs w:val="26"/>
        </w:rPr>
        <w:t xml:space="preserve"> </w:t>
      </w:r>
      <w:r w:rsidRPr="00463DC0">
        <w:rPr>
          <w:sz w:val="26"/>
          <w:szCs w:val="26"/>
        </w:rPr>
        <w:t>-</w:t>
      </w:r>
      <w:r w:rsidR="00463DC0">
        <w:rPr>
          <w:sz w:val="26"/>
          <w:szCs w:val="26"/>
        </w:rPr>
        <w:t xml:space="preserve"> </w:t>
      </w:r>
      <w:r w:rsidRPr="00463DC0">
        <w:rPr>
          <w:sz w:val="26"/>
          <w:szCs w:val="26"/>
        </w:rPr>
        <w:t>№______________, казначейский счет для осуществления и отражения операций по учету и распределению поступлений</w:t>
      </w:r>
      <w:r w:rsidR="00463DC0">
        <w:rPr>
          <w:sz w:val="26"/>
          <w:szCs w:val="26"/>
        </w:rPr>
        <w:t xml:space="preserve"> </w:t>
      </w:r>
      <w:r w:rsidRPr="00463DC0">
        <w:rPr>
          <w:sz w:val="26"/>
          <w:szCs w:val="26"/>
        </w:rPr>
        <w:t>-</w:t>
      </w:r>
      <w:r w:rsidR="00463DC0">
        <w:rPr>
          <w:sz w:val="26"/>
          <w:szCs w:val="26"/>
        </w:rPr>
        <w:t xml:space="preserve"> </w:t>
      </w:r>
      <w:r w:rsidRPr="00463DC0">
        <w:rPr>
          <w:sz w:val="26"/>
          <w:szCs w:val="26"/>
        </w:rPr>
        <w:t>№__________________________ в УФК по Саратовской области (Управление земельно-имущественных отношений администрации Калининского МР Саратовской области), ИНН 6415001919, КПП 641501001, БИК 016311121,  ОКТМО __________</w:t>
      </w:r>
      <w:r w:rsidR="00463DC0">
        <w:rPr>
          <w:sz w:val="26"/>
          <w:szCs w:val="26"/>
        </w:rPr>
        <w:t xml:space="preserve">, </w:t>
      </w:r>
      <w:r w:rsidRPr="00463DC0">
        <w:rPr>
          <w:sz w:val="26"/>
          <w:szCs w:val="26"/>
        </w:rPr>
        <w:t>КБК ____________________</w:t>
      </w:r>
    </w:p>
    <w:p w:rsidR="00EB1480" w:rsidRPr="00463DC0" w:rsidRDefault="00EB1480" w:rsidP="00463DC0">
      <w:pPr>
        <w:jc w:val="both"/>
        <w:rPr>
          <w:b/>
          <w:sz w:val="26"/>
          <w:szCs w:val="26"/>
        </w:rPr>
      </w:pPr>
      <w:r w:rsidRPr="00463DC0">
        <w:rPr>
          <w:sz w:val="26"/>
          <w:szCs w:val="26"/>
        </w:rPr>
        <w:t xml:space="preserve">3.4. Арендная плата начисляется с момента передачи земельного участка </w:t>
      </w:r>
      <w:r w:rsidRPr="00463DC0">
        <w:rPr>
          <w:b/>
          <w:sz w:val="26"/>
          <w:szCs w:val="26"/>
        </w:rPr>
        <w:t>Арендатору.</w:t>
      </w:r>
    </w:p>
    <w:p w:rsidR="00EB1480" w:rsidRPr="00463DC0" w:rsidRDefault="00EB1480" w:rsidP="00463DC0">
      <w:pPr>
        <w:jc w:val="both"/>
        <w:rPr>
          <w:sz w:val="26"/>
          <w:szCs w:val="26"/>
        </w:rPr>
      </w:pPr>
      <w:r w:rsidRPr="00463DC0">
        <w:rPr>
          <w:sz w:val="26"/>
          <w:szCs w:val="26"/>
        </w:rPr>
        <w:t xml:space="preserve">3.5 В случае нарушения Арендатором условия о сроках внесения арендной платы, </w:t>
      </w:r>
      <w:r w:rsidRPr="00463DC0">
        <w:rPr>
          <w:b/>
          <w:sz w:val="26"/>
          <w:szCs w:val="26"/>
        </w:rPr>
        <w:t xml:space="preserve">Арендатор </w:t>
      </w:r>
      <w:r w:rsidRPr="00463DC0">
        <w:rPr>
          <w:sz w:val="26"/>
          <w:szCs w:val="26"/>
        </w:rPr>
        <w:t>обязаны по требованию Арендодателя досрочно выплатить сумму арендной платы за два квартала, не считая сумм по выплате пени за нарушение обязательств по срокам и порядке выплаты арендной платы</w:t>
      </w:r>
      <w:r w:rsidR="00463DC0">
        <w:rPr>
          <w:sz w:val="26"/>
          <w:szCs w:val="26"/>
        </w:rPr>
        <w:t xml:space="preserve"> </w:t>
      </w:r>
      <w:r w:rsidRPr="00463DC0">
        <w:rPr>
          <w:sz w:val="26"/>
          <w:szCs w:val="26"/>
        </w:rPr>
        <w:t>( согласно пункту 5 статьи 614 Гражданского Кодекса РФ)</w:t>
      </w:r>
    </w:p>
    <w:p w:rsidR="00EB1480" w:rsidRPr="00463DC0" w:rsidRDefault="00EB1480" w:rsidP="00463DC0">
      <w:pPr>
        <w:jc w:val="both"/>
        <w:rPr>
          <w:b/>
          <w:sz w:val="26"/>
          <w:szCs w:val="26"/>
        </w:rPr>
      </w:pPr>
      <w:r w:rsidRPr="00463DC0">
        <w:rPr>
          <w:sz w:val="26"/>
          <w:szCs w:val="26"/>
        </w:rPr>
        <w:t xml:space="preserve">3.6. Информацию о банковских реквизитах </w:t>
      </w:r>
      <w:r w:rsidRPr="00463DC0">
        <w:rPr>
          <w:b/>
          <w:sz w:val="26"/>
          <w:szCs w:val="26"/>
        </w:rPr>
        <w:t>Арендодателя</w:t>
      </w:r>
      <w:r w:rsidRPr="00463DC0">
        <w:rPr>
          <w:sz w:val="26"/>
          <w:szCs w:val="26"/>
        </w:rPr>
        <w:t xml:space="preserve"> (в случае их изменения), на которые следует перечислять арендную плату в соответствующем календарном году, об изменении  размеров арендной платы, </w:t>
      </w:r>
      <w:r w:rsidRPr="00463DC0">
        <w:rPr>
          <w:b/>
          <w:bCs/>
          <w:sz w:val="26"/>
          <w:szCs w:val="26"/>
        </w:rPr>
        <w:t xml:space="preserve">Арендатор </w:t>
      </w:r>
      <w:r w:rsidRPr="00463DC0">
        <w:rPr>
          <w:sz w:val="26"/>
          <w:szCs w:val="26"/>
        </w:rPr>
        <w:t xml:space="preserve">получают самостоятельно через средства массовой информации или непосредственно (по желанию </w:t>
      </w:r>
      <w:r w:rsidRPr="00463DC0">
        <w:rPr>
          <w:b/>
          <w:sz w:val="26"/>
          <w:szCs w:val="26"/>
        </w:rPr>
        <w:t>Арендатора</w:t>
      </w:r>
      <w:r w:rsidRPr="00463DC0">
        <w:rPr>
          <w:sz w:val="26"/>
          <w:szCs w:val="26"/>
        </w:rPr>
        <w:t xml:space="preserve">) через уполномоченные  органы </w:t>
      </w:r>
      <w:r w:rsidRPr="00463DC0">
        <w:rPr>
          <w:b/>
          <w:sz w:val="26"/>
          <w:szCs w:val="26"/>
        </w:rPr>
        <w:t>Арендодателя</w:t>
      </w:r>
      <w:r w:rsidRPr="00463DC0">
        <w:rPr>
          <w:sz w:val="26"/>
          <w:szCs w:val="26"/>
        </w:rPr>
        <w:t>.</w:t>
      </w:r>
    </w:p>
    <w:p w:rsidR="00EB1480" w:rsidRDefault="00EB1480" w:rsidP="00463DC0">
      <w:pPr>
        <w:pStyle w:val="a5"/>
        <w:rPr>
          <w:sz w:val="26"/>
          <w:szCs w:val="26"/>
        </w:rPr>
      </w:pPr>
      <w:r w:rsidRPr="00463DC0">
        <w:rPr>
          <w:sz w:val="26"/>
          <w:szCs w:val="26"/>
        </w:rPr>
        <w:t xml:space="preserve">3.7. Размер арендной платы так же пересматривается в случае перевода земельного участка из одной категории земель в другую или изменения разрешенного использования земельного участка в соответствии с требованиями законодательства РФ. </w:t>
      </w:r>
    </w:p>
    <w:p w:rsidR="00463DC0" w:rsidRPr="00463DC0" w:rsidRDefault="00463DC0" w:rsidP="00463DC0">
      <w:pPr>
        <w:pStyle w:val="a5"/>
        <w:rPr>
          <w:sz w:val="26"/>
          <w:szCs w:val="26"/>
        </w:rPr>
      </w:pPr>
    </w:p>
    <w:p w:rsidR="00EB1480" w:rsidRPr="00463DC0" w:rsidRDefault="00EB1480" w:rsidP="00463DC0">
      <w:pPr>
        <w:pStyle w:val="a5"/>
        <w:jc w:val="center"/>
        <w:rPr>
          <w:b/>
          <w:sz w:val="26"/>
          <w:szCs w:val="26"/>
        </w:rPr>
      </w:pPr>
      <w:r w:rsidRPr="00463DC0">
        <w:rPr>
          <w:b/>
          <w:sz w:val="26"/>
          <w:szCs w:val="26"/>
        </w:rPr>
        <w:t>4.</w:t>
      </w:r>
      <w:r w:rsidR="00463DC0">
        <w:rPr>
          <w:b/>
          <w:sz w:val="26"/>
          <w:szCs w:val="26"/>
        </w:rPr>
        <w:t xml:space="preserve"> </w:t>
      </w:r>
      <w:r w:rsidRPr="00463DC0">
        <w:rPr>
          <w:b/>
          <w:sz w:val="26"/>
          <w:szCs w:val="26"/>
        </w:rPr>
        <w:t>ПРАВА И ОБЯЗАННОСТИ АРЕНДОДАТЕЛЯ</w:t>
      </w:r>
    </w:p>
    <w:p w:rsidR="00EB1480" w:rsidRPr="00463DC0" w:rsidRDefault="00EB1480" w:rsidP="00463DC0">
      <w:pPr>
        <w:jc w:val="both"/>
        <w:rPr>
          <w:sz w:val="26"/>
          <w:szCs w:val="26"/>
        </w:rPr>
      </w:pPr>
      <w:r w:rsidRPr="00463DC0">
        <w:rPr>
          <w:sz w:val="26"/>
          <w:szCs w:val="26"/>
        </w:rPr>
        <w:t>4.1</w:t>
      </w:r>
      <w:r w:rsidR="00463DC0">
        <w:rPr>
          <w:sz w:val="26"/>
          <w:szCs w:val="26"/>
        </w:rPr>
        <w:t>.</w:t>
      </w:r>
      <w:r w:rsidRPr="00463DC0">
        <w:rPr>
          <w:sz w:val="26"/>
          <w:szCs w:val="26"/>
        </w:rPr>
        <w:t xml:space="preserve"> </w:t>
      </w:r>
      <w:r w:rsidRPr="00463DC0">
        <w:rPr>
          <w:b/>
          <w:sz w:val="26"/>
          <w:szCs w:val="26"/>
        </w:rPr>
        <w:t>Арендодатель</w:t>
      </w:r>
      <w:r w:rsidRPr="00463DC0">
        <w:rPr>
          <w:sz w:val="26"/>
          <w:szCs w:val="26"/>
        </w:rPr>
        <w:t xml:space="preserve"> имеет  право:</w:t>
      </w:r>
    </w:p>
    <w:p w:rsidR="00EB1480" w:rsidRPr="00463DC0" w:rsidRDefault="00EB1480" w:rsidP="00463DC0">
      <w:pPr>
        <w:pStyle w:val="a5"/>
        <w:rPr>
          <w:sz w:val="26"/>
          <w:szCs w:val="26"/>
        </w:rPr>
      </w:pPr>
      <w:r w:rsidRPr="00463DC0">
        <w:rPr>
          <w:sz w:val="26"/>
          <w:szCs w:val="26"/>
        </w:rPr>
        <w:t>4.1.1.</w:t>
      </w:r>
      <w:r w:rsidR="00463DC0">
        <w:rPr>
          <w:sz w:val="26"/>
          <w:szCs w:val="26"/>
        </w:rPr>
        <w:t xml:space="preserve"> </w:t>
      </w:r>
      <w:r w:rsidRPr="00463DC0">
        <w:rPr>
          <w:sz w:val="26"/>
          <w:szCs w:val="26"/>
        </w:rPr>
        <w:t xml:space="preserve">Осуществлять контроль за использованием и охраной земель </w:t>
      </w:r>
      <w:r w:rsidRPr="00463DC0">
        <w:rPr>
          <w:b/>
          <w:sz w:val="26"/>
          <w:szCs w:val="26"/>
        </w:rPr>
        <w:t>Арендатора</w:t>
      </w:r>
      <w:r w:rsidRPr="00463DC0">
        <w:rPr>
          <w:sz w:val="26"/>
          <w:szCs w:val="26"/>
        </w:rPr>
        <w:t xml:space="preserve"> (в соответствии с требованиями действующего земельного и административного законодательства), причем указанный контроль может производиться как неп</w:t>
      </w:r>
      <w:r w:rsidR="00463DC0">
        <w:rPr>
          <w:sz w:val="26"/>
          <w:szCs w:val="26"/>
        </w:rPr>
        <w:t>осредственно</w:t>
      </w:r>
      <w:r w:rsidRPr="00463DC0">
        <w:rPr>
          <w:sz w:val="26"/>
          <w:szCs w:val="26"/>
        </w:rPr>
        <w:t xml:space="preserve"> уполномоченными представителями </w:t>
      </w:r>
      <w:r w:rsidRPr="00463DC0">
        <w:rPr>
          <w:b/>
          <w:sz w:val="26"/>
          <w:szCs w:val="26"/>
        </w:rPr>
        <w:t>Арендодателя</w:t>
      </w:r>
      <w:r w:rsidRPr="00463DC0">
        <w:rPr>
          <w:sz w:val="26"/>
          <w:szCs w:val="26"/>
        </w:rPr>
        <w:t xml:space="preserve">, так и специально уполномоченными на то государственными органами контроля Представления (уведомления), органов, осуществляющих земельный контроль, о </w:t>
      </w:r>
      <w:r w:rsidR="00463DC0">
        <w:rPr>
          <w:sz w:val="26"/>
          <w:szCs w:val="26"/>
        </w:rPr>
        <w:lastRenderedPageBreak/>
        <w:t xml:space="preserve">выявленных </w:t>
      </w:r>
      <w:r w:rsidRPr="00463DC0">
        <w:rPr>
          <w:sz w:val="26"/>
          <w:szCs w:val="26"/>
        </w:rPr>
        <w:t xml:space="preserve">нарушениях земельного и иного законодательства, будут являться бесспорным доказательством нарушения </w:t>
      </w:r>
      <w:r w:rsidRPr="00463DC0">
        <w:rPr>
          <w:b/>
          <w:sz w:val="26"/>
          <w:szCs w:val="26"/>
        </w:rPr>
        <w:t xml:space="preserve">Арендатора </w:t>
      </w:r>
      <w:r w:rsidRPr="00463DC0">
        <w:rPr>
          <w:sz w:val="26"/>
          <w:szCs w:val="26"/>
        </w:rPr>
        <w:t>условий Договора;</w:t>
      </w:r>
    </w:p>
    <w:p w:rsidR="00EB1480" w:rsidRPr="00463DC0" w:rsidRDefault="00EB1480" w:rsidP="00463DC0">
      <w:pPr>
        <w:pStyle w:val="a5"/>
        <w:rPr>
          <w:sz w:val="26"/>
          <w:szCs w:val="26"/>
        </w:rPr>
      </w:pPr>
      <w:r w:rsidRPr="00463DC0">
        <w:rPr>
          <w:sz w:val="26"/>
          <w:szCs w:val="26"/>
        </w:rPr>
        <w:t>4.1.2. Требовать досрочного расторжения Договора при использовании земельного участка не по разрешенному использованию, а также способами, приводящими к его порче, при невыполнении (не надлежащем выполнении) любого из условий Договора и в иных случаях, предусмотренных Договором и действующим законодательством РФ и Саратовской области;</w:t>
      </w:r>
    </w:p>
    <w:p w:rsidR="00EB1480" w:rsidRPr="00463DC0" w:rsidRDefault="00EB1480" w:rsidP="00463DC0">
      <w:pPr>
        <w:pStyle w:val="a5"/>
        <w:rPr>
          <w:sz w:val="26"/>
          <w:szCs w:val="26"/>
        </w:rPr>
      </w:pPr>
      <w:r w:rsidRPr="00463DC0">
        <w:rPr>
          <w:sz w:val="26"/>
          <w:szCs w:val="26"/>
        </w:rPr>
        <w:t xml:space="preserve">4.1.3. На возмещение убытков, причиненных ухудшением качества земельного участка и экологической обстановки в результате хозяйственной деятельности </w:t>
      </w:r>
      <w:r w:rsidRPr="00463DC0">
        <w:rPr>
          <w:b/>
          <w:sz w:val="26"/>
          <w:szCs w:val="26"/>
        </w:rPr>
        <w:t>Арендатора</w:t>
      </w:r>
      <w:r w:rsidRPr="00463DC0">
        <w:rPr>
          <w:sz w:val="26"/>
          <w:szCs w:val="26"/>
        </w:rPr>
        <w:t>;</w:t>
      </w:r>
    </w:p>
    <w:p w:rsidR="00EB1480" w:rsidRPr="00463DC0" w:rsidRDefault="00EB1480" w:rsidP="00463DC0">
      <w:pPr>
        <w:pStyle w:val="a5"/>
        <w:rPr>
          <w:sz w:val="26"/>
          <w:szCs w:val="26"/>
        </w:rPr>
      </w:pPr>
      <w:r w:rsidRPr="00463DC0">
        <w:rPr>
          <w:sz w:val="26"/>
          <w:szCs w:val="26"/>
        </w:rPr>
        <w:t xml:space="preserve">4.1.4. Изменять, уведомляя об этом </w:t>
      </w:r>
      <w:r w:rsidRPr="00463DC0">
        <w:rPr>
          <w:b/>
          <w:sz w:val="26"/>
          <w:szCs w:val="26"/>
        </w:rPr>
        <w:t>Арендатора</w:t>
      </w:r>
      <w:r w:rsidRPr="00463DC0">
        <w:rPr>
          <w:sz w:val="26"/>
          <w:szCs w:val="26"/>
        </w:rPr>
        <w:t>, размер арендной платы в случае возникновения обстоятельств, предусмотренных разделом.3 настоящего Договора, действующим законодательством РФ.</w:t>
      </w:r>
    </w:p>
    <w:p w:rsidR="00EB1480" w:rsidRPr="00463DC0" w:rsidRDefault="00EB1480" w:rsidP="00463DC0">
      <w:pPr>
        <w:jc w:val="both"/>
        <w:rPr>
          <w:sz w:val="26"/>
          <w:szCs w:val="26"/>
        </w:rPr>
      </w:pPr>
      <w:r w:rsidRPr="00463DC0">
        <w:rPr>
          <w:sz w:val="26"/>
          <w:szCs w:val="26"/>
        </w:rPr>
        <w:t xml:space="preserve">4.1.5. Другие права </w:t>
      </w:r>
      <w:r w:rsidRPr="00463DC0">
        <w:rPr>
          <w:b/>
          <w:sz w:val="26"/>
          <w:szCs w:val="26"/>
        </w:rPr>
        <w:t>Арендодателя</w:t>
      </w:r>
      <w:r w:rsidRPr="00463DC0">
        <w:rPr>
          <w:sz w:val="26"/>
          <w:szCs w:val="26"/>
        </w:rPr>
        <w:t xml:space="preserve"> определяются  законодательством РФ. </w:t>
      </w:r>
    </w:p>
    <w:p w:rsidR="00EB1480" w:rsidRPr="00463DC0" w:rsidRDefault="00EB1480" w:rsidP="00463DC0">
      <w:pPr>
        <w:jc w:val="both"/>
        <w:rPr>
          <w:sz w:val="26"/>
          <w:szCs w:val="26"/>
        </w:rPr>
      </w:pPr>
      <w:r w:rsidRPr="00463DC0">
        <w:rPr>
          <w:sz w:val="26"/>
          <w:szCs w:val="26"/>
        </w:rPr>
        <w:t xml:space="preserve">4.2.  </w:t>
      </w:r>
      <w:r w:rsidRPr="00463DC0">
        <w:rPr>
          <w:b/>
          <w:sz w:val="26"/>
          <w:szCs w:val="26"/>
        </w:rPr>
        <w:t>Арендодатель</w:t>
      </w:r>
      <w:r w:rsidRPr="00463DC0">
        <w:rPr>
          <w:sz w:val="26"/>
          <w:szCs w:val="26"/>
        </w:rPr>
        <w:t xml:space="preserve"> обязан: </w:t>
      </w:r>
    </w:p>
    <w:p w:rsidR="00EB1480" w:rsidRPr="00463DC0" w:rsidRDefault="00EB1480" w:rsidP="00463DC0">
      <w:pPr>
        <w:jc w:val="both"/>
        <w:rPr>
          <w:sz w:val="26"/>
          <w:szCs w:val="26"/>
        </w:rPr>
      </w:pPr>
      <w:r w:rsidRPr="00463DC0">
        <w:rPr>
          <w:sz w:val="26"/>
          <w:szCs w:val="26"/>
        </w:rPr>
        <w:t>4.2.1. Выполнять условия договора;</w:t>
      </w:r>
    </w:p>
    <w:p w:rsidR="00EB1480" w:rsidRPr="00463DC0" w:rsidRDefault="00EB1480" w:rsidP="00463DC0">
      <w:pPr>
        <w:jc w:val="both"/>
        <w:rPr>
          <w:sz w:val="26"/>
          <w:szCs w:val="26"/>
        </w:rPr>
      </w:pPr>
      <w:r w:rsidRPr="00463DC0">
        <w:rPr>
          <w:sz w:val="26"/>
          <w:szCs w:val="26"/>
        </w:rPr>
        <w:t xml:space="preserve">4.2.2. Не нарушать права </w:t>
      </w:r>
      <w:r w:rsidRPr="00463DC0">
        <w:rPr>
          <w:b/>
          <w:sz w:val="26"/>
          <w:szCs w:val="26"/>
        </w:rPr>
        <w:t>Арендатора</w:t>
      </w:r>
      <w:r w:rsidRPr="00463DC0">
        <w:rPr>
          <w:sz w:val="26"/>
          <w:szCs w:val="26"/>
        </w:rPr>
        <w:t xml:space="preserve">, как предусмотренные настоящим Договором, так и действующим законодательством РФ  и Саратовской области; </w:t>
      </w:r>
    </w:p>
    <w:p w:rsidR="00EB1480" w:rsidRDefault="00EB1480" w:rsidP="00463DC0">
      <w:pPr>
        <w:jc w:val="both"/>
        <w:rPr>
          <w:sz w:val="26"/>
          <w:szCs w:val="26"/>
        </w:rPr>
      </w:pPr>
      <w:r w:rsidRPr="00463DC0">
        <w:rPr>
          <w:sz w:val="26"/>
          <w:szCs w:val="26"/>
        </w:rPr>
        <w:t xml:space="preserve">4.2.3. Другие обязанности </w:t>
      </w:r>
      <w:r w:rsidRPr="00463DC0">
        <w:rPr>
          <w:b/>
          <w:sz w:val="26"/>
          <w:szCs w:val="26"/>
        </w:rPr>
        <w:t>Арендодателя</w:t>
      </w:r>
      <w:r w:rsidRPr="00463DC0">
        <w:rPr>
          <w:sz w:val="26"/>
          <w:szCs w:val="26"/>
        </w:rPr>
        <w:t xml:space="preserve"> определены законодательством РФ и Саратовской области. </w:t>
      </w:r>
    </w:p>
    <w:p w:rsidR="00463DC0" w:rsidRPr="00463DC0" w:rsidRDefault="00463DC0" w:rsidP="00463DC0">
      <w:pPr>
        <w:jc w:val="both"/>
        <w:rPr>
          <w:sz w:val="26"/>
          <w:szCs w:val="26"/>
        </w:rPr>
      </w:pPr>
    </w:p>
    <w:p w:rsidR="00EB1480" w:rsidRPr="00463DC0" w:rsidRDefault="00EB1480" w:rsidP="00463DC0">
      <w:pPr>
        <w:jc w:val="center"/>
        <w:rPr>
          <w:b/>
          <w:sz w:val="26"/>
          <w:szCs w:val="26"/>
        </w:rPr>
      </w:pPr>
      <w:r w:rsidRPr="00463DC0">
        <w:rPr>
          <w:b/>
          <w:sz w:val="26"/>
          <w:szCs w:val="26"/>
        </w:rPr>
        <w:t>5. ПРАВА И ОБЯЗАННОСТИ АРЕНДАТОРА</w:t>
      </w:r>
    </w:p>
    <w:p w:rsidR="00EB1480" w:rsidRPr="00463DC0" w:rsidRDefault="00EB1480" w:rsidP="00463DC0">
      <w:pPr>
        <w:pStyle w:val="a5"/>
        <w:rPr>
          <w:sz w:val="26"/>
          <w:szCs w:val="26"/>
        </w:rPr>
      </w:pPr>
      <w:r w:rsidRPr="00463DC0">
        <w:rPr>
          <w:sz w:val="26"/>
          <w:szCs w:val="26"/>
        </w:rPr>
        <w:t xml:space="preserve">5.1 </w:t>
      </w:r>
      <w:r w:rsidRPr="00463DC0">
        <w:rPr>
          <w:b/>
          <w:sz w:val="26"/>
          <w:szCs w:val="26"/>
        </w:rPr>
        <w:t>Арендатор</w:t>
      </w:r>
      <w:r w:rsidRPr="00463DC0">
        <w:rPr>
          <w:sz w:val="26"/>
          <w:szCs w:val="26"/>
        </w:rPr>
        <w:t xml:space="preserve"> имеют право:</w:t>
      </w:r>
    </w:p>
    <w:p w:rsidR="00EB1480" w:rsidRPr="00463DC0" w:rsidRDefault="00EB1480" w:rsidP="00463DC0">
      <w:pPr>
        <w:pStyle w:val="a5"/>
        <w:rPr>
          <w:sz w:val="26"/>
          <w:szCs w:val="26"/>
        </w:rPr>
      </w:pPr>
      <w:r w:rsidRPr="00463DC0">
        <w:rPr>
          <w:sz w:val="26"/>
          <w:szCs w:val="26"/>
        </w:rPr>
        <w:t>5.1.1. Самостоятельно хозяйствовать на земельном участке;</w:t>
      </w:r>
    </w:p>
    <w:p w:rsidR="00EB1480" w:rsidRPr="00463DC0" w:rsidRDefault="00EB1480" w:rsidP="00463DC0">
      <w:pPr>
        <w:pStyle w:val="a5"/>
        <w:rPr>
          <w:sz w:val="26"/>
          <w:szCs w:val="26"/>
        </w:rPr>
      </w:pPr>
      <w:r w:rsidRPr="00463DC0">
        <w:rPr>
          <w:sz w:val="26"/>
          <w:szCs w:val="26"/>
        </w:rPr>
        <w:t xml:space="preserve">5.1.2. Возводить, вспомогательные строения и сооружения, в соответствии с целевым назначением земельного участка и его разрешенным использованием с соблюдением требований градостроительных регламентов, строительных,  экологических, санитарно-гигиенических, противопожарных и иных правил, нормативов; </w:t>
      </w:r>
    </w:p>
    <w:p w:rsidR="00EB1480" w:rsidRPr="00463DC0" w:rsidRDefault="00EB1480" w:rsidP="00463DC0">
      <w:pPr>
        <w:pStyle w:val="a5"/>
        <w:rPr>
          <w:sz w:val="26"/>
          <w:szCs w:val="26"/>
        </w:rPr>
      </w:pPr>
      <w:r w:rsidRPr="00463DC0">
        <w:rPr>
          <w:sz w:val="26"/>
          <w:szCs w:val="26"/>
        </w:rPr>
        <w:t xml:space="preserve">5.1.3. </w:t>
      </w:r>
      <w:r w:rsidRPr="00463DC0">
        <w:rPr>
          <w:b/>
          <w:sz w:val="26"/>
          <w:szCs w:val="26"/>
        </w:rPr>
        <w:t>Арендатор</w:t>
      </w:r>
      <w:r w:rsidRPr="00463DC0">
        <w:rPr>
          <w:sz w:val="26"/>
          <w:szCs w:val="26"/>
        </w:rPr>
        <w:t xml:space="preserve"> осуществляет свои права на земельные участки по своему усмотрению, если иное не предусмотрено законодательством РФ и Саратовской области;  </w:t>
      </w:r>
    </w:p>
    <w:p w:rsidR="00EB1480" w:rsidRPr="00463DC0" w:rsidRDefault="00EB1480" w:rsidP="00463DC0">
      <w:pPr>
        <w:pStyle w:val="a5"/>
        <w:rPr>
          <w:sz w:val="26"/>
          <w:szCs w:val="26"/>
        </w:rPr>
      </w:pPr>
      <w:r w:rsidRPr="00463DC0">
        <w:rPr>
          <w:sz w:val="26"/>
          <w:szCs w:val="26"/>
        </w:rPr>
        <w:t>5.1.4. Права не указанные в настоящем договоре определяются законодательством РФ.</w:t>
      </w:r>
    </w:p>
    <w:p w:rsidR="00EB1480" w:rsidRPr="00463DC0" w:rsidRDefault="00EB1480" w:rsidP="00463DC0">
      <w:pPr>
        <w:pStyle w:val="a5"/>
        <w:rPr>
          <w:sz w:val="26"/>
          <w:szCs w:val="26"/>
        </w:rPr>
      </w:pPr>
      <w:r w:rsidRPr="00463DC0">
        <w:rPr>
          <w:sz w:val="26"/>
          <w:szCs w:val="26"/>
        </w:rPr>
        <w:t xml:space="preserve">5.2  </w:t>
      </w:r>
      <w:r w:rsidRPr="00463DC0">
        <w:rPr>
          <w:b/>
          <w:sz w:val="26"/>
          <w:szCs w:val="26"/>
        </w:rPr>
        <w:t xml:space="preserve">Арендатор </w:t>
      </w:r>
      <w:r w:rsidRPr="00463DC0">
        <w:rPr>
          <w:sz w:val="26"/>
          <w:szCs w:val="26"/>
        </w:rPr>
        <w:t>обязан:</w:t>
      </w:r>
    </w:p>
    <w:p w:rsidR="00EB1480" w:rsidRPr="00463DC0" w:rsidRDefault="00EB1480" w:rsidP="00463DC0">
      <w:pPr>
        <w:pStyle w:val="a5"/>
        <w:rPr>
          <w:sz w:val="26"/>
          <w:szCs w:val="26"/>
        </w:rPr>
      </w:pPr>
      <w:r w:rsidRPr="00463DC0">
        <w:rPr>
          <w:sz w:val="26"/>
          <w:szCs w:val="26"/>
        </w:rPr>
        <w:t>5.2.1. Использовать земельный участок в соответствии с его разрешенным использованием и принадлежностью к категории земель (указана в п.1.1. договора) и разрешенным использованием способами, которые не должны нанос</w:t>
      </w:r>
      <w:r w:rsidR="00463DC0">
        <w:rPr>
          <w:sz w:val="26"/>
          <w:szCs w:val="26"/>
        </w:rPr>
        <w:t>ить</w:t>
      </w:r>
      <w:r w:rsidRPr="00463DC0">
        <w:rPr>
          <w:sz w:val="26"/>
          <w:szCs w:val="26"/>
        </w:rPr>
        <w:t xml:space="preserve"> вред окружающей среде, в том числе земле как природному объекту;</w:t>
      </w:r>
    </w:p>
    <w:p w:rsidR="00EB1480" w:rsidRPr="00463DC0" w:rsidRDefault="00EB1480" w:rsidP="00463DC0">
      <w:pPr>
        <w:pStyle w:val="a5"/>
        <w:rPr>
          <w:sz w:val="26"/>
          <w:szCs w:val="26"/>
        </w:rPr>
      </w:pPr>
      <w:r w:rsidRPr="00463DC0">
        <w:rPr>
          <w:sz w:val="26"/>
          <w:szCs w:val="26"/>
        </w:rPr>
        <w:t xml:space="preserve">5.2.2. Не нарушать права соседних землепользователей, землевладельцев, собственников земельных участков; </w:t>
      </w:r>
    </w:p>
    <w:p w:rsidR="00EB1480" w:rsidRPr="00463DC0" w:rsidRDefault="00EB1480" w:rsidP="00463DC0">
      <w:pPr>
        <w:pStyle w:val="a5"/>
        <w:rPr>
          <w:sz w:val="26"/>
          <w:szCs w:val="26"/>
        </w:rPr>
      </w:pPr>
      <w:r w:rsidRPr="00463DC0">
        <w:rPr>
          <w:sz w:val="26"/>
          <w:szCs w:val="26"/>
        </w:rPr>
        <w:t>5.2.3. Сохранять межевые, геодезические и другие специальные знаки, установленные на земельном участке в соответствии с требованиями законодательства;</w:t>
      </w:r>
    </w:p>
    <w:p w:rsidR="00EB1480" w:rsidRPr="00463DC0" w:rsidRDefault="00EB1480" w:rsidP="00463DC0">
      <w:pPr>
        <w:pStyle w:val="a5"/>
        <w:rPr>
          <w:sz w:val="26"/>
          <w:szCs w:val="26"/>
        </w:rPr>
      </w:pPr>
      <w:r w:rsidRPr="00463DC0">
        <w:rPr>
          <w:sz w:val="26"/>
          <w:szCs w:val="26"/>
        </w:rPr>
        <w:t xml:space="preserve">5.2.4. Осуществлять мероприятия по охране земельного участка, соблюдать порядок пользования лесами, водными и другими природными объектами; </w:t>
      </w:r>
    </w:p>
    <w:p w:rsidR="00EB1480" w:rsidRPr="00463DC0" w:rsidRDefault="00EB1480" w:rsidP="00463DC0">
      <w:pPr>
        <w:pStyle w:val="a5"/>
        <w:rPr>
          <w:sz w:val="26"/>
          <w:szCs w:val="26"/>
        </w:rPr>
      </w:pPr>
      <w:r w:rsidRPr="00463DC0">
        <w:rPr>
          <w:sz w:val="26"/>
          <w:szCs w:val="26"/>
        </w:rPr>
        <w:t>5.2.5. Своевременно производить выплату арендной пл</w:t>
      </w:r>
      <w:r w:rsidR="00463DC0">
        <w:rPr>
          <w:sz w:val="26"/>
          <w:szCs w:val="26"/>
        </w:rPr>
        <w:t>аты за использование земельного</w:t>
      </w:r>
      <w:r w:rsidRPr="00463DC0">
        <w:rPr>
          <w:sz w:val="26"/>
          <w:szCs w:val="26"/>
        </w:rPr>
        <w:t xml:space="preserve"> участка, а также пени и штрафов предусмотренные настоящим Договором;</w:t>
      </w:r>
    </w:p>
    <w:p w:rsidR="00EB1480" w:rsidRPr="00463DC0" w:rsidRDefault="00EB1480" w:rsidP="00463DC0">
      <w:pPr>
        <w:pStyle w:val="a5"/>
        <w:tabs>
          <w:tab w:val="num" w:pos="1800"/>
        </w:tabs>
        <w:rPr>
          <w:sz w:val="26"/>
          <w:szCs w:val="26"/>
        </w:rPr>
      </w:pPr>
      <w:r w:rsidRPr="00463DC0">
        <w:rPr>
          <w:sz w:val="26"/>
          <w:szCs w:val="26"/>
        </w:rPr>
        <w:lastRenderedPageBreak/>
        <w:t xml:space="preserve">5.2.6. Соблюдать при использовании земельного участка требования градостроительных  регламентов, строительных, экологических, санитарно-гигиенических противопожарных  и иных правил, нормативов;   </w:t>
      </w:r>
    </w:p>
    <w:p w:rsidR="00EB1480" w:rsidRPr="00463DC0" w:rsidRDefault="00EB1480" w:rsidP="00463DC0">
      <w:pPr>
        <w:pStyle w:val="a5"/>
        <w:rPr>
          <w:sz w:val="26"/>
          <w:szCs w:val="26"/>
        </w:rPr>
      </w:pPr>
      <w:r w:rsidRPr="00463DC0">
        <w:rPr>
          <w:sz w:val="26"/>
          <w:szCs w:val="26"/>
        </w:rPr>
        <w:t xml:space="preserve">5.2.7.Не допускать загрязнения, захламления, деградации и ухудшения плодородия земельного участка;  </w:t>
      </w:r>
    </w:p>
    <w:p w:rsidR="00EB1480" w:rsidRPr="00463DC0" w:rsidRDefault="00EB1480" w:rsidP="00463DC0">
      <w:pPr>
        <w:pStyle w:val="a5"/>
        <w:rPr>
          <w:sz w:val="26"/>
          <w:szCs w:val="26"/>
        </w:rPr>
      </w:pPr>
      <w:r w:rsidRPr="00463DC0">
        <w:rPr>
          <w:sz w:val="26"/>
          <w:szCs w:val="26"/>
        </w:rPr>
        <w:t>5.2.8. Выплачивать в бесспорно</w:t>
      </w:r>
      <w:r w:rsidR="00463DC0">
        <w:rPr>
          <w:sz w:val="26"/>
          <w:szCs w:val="26"/>
        </w:rPr>
        <w:t xml:space="preserve">м порядке пени в соответствии </w:t>
      </w:r>
      <w:r w:rsidRPr="00463DC0">
        <w:rPr>
          <w:sz w:val="26"/>
          <w:szCs w:val="26"/>
        </w:rPr>
        <w:t>с п.</w:t>
      </w:r>
      <w:r w:rsidR="00463DC0">
        <w:rPr>
          <w:sz w:val="26"/>
          <w:szCs w:val="26"/>
        </w:rPr>
        <w:t xml:space="preserve"> </w:t>
      </w:r>
      <w:r w:rsidRPr="00463DC0">
        <w:rPr>
          <w:sz w:val="26"/>
          <w:szCs w:val="26"/>
        </w:rPr>
        <w:t xml:space="preserve">7.1. Договора; </w:t>
      </w:r>
    </w:p>
    <w:p w:rsidR="00EB1480" w:rsidRPr="00463DC0" w:rsidRDefault="00EB1480" w:rsidP="00463DC0">
      <w:pPr>
        <w:pStyle w:val="a5"/>
        <w:rPr>
          <w:sz w:val="26"/>
          <w:szCs w:val="26"/>
        </w:rPr>
      </w:pPr>
      <w:r w:rsidRPr="00463DC0">
        <w:rPr>
          <w:sz w:val="26"/>
          <w:szCs w:val="26"/>
        </w:rPr>
        <w:t xml:space="preserve">5.2.9. Письменно в течение двух дней, уведомлять </w:t>
      </w:r>
      <w:r w:rsidRPr="00463DC0">
        <w:rPr>
          <w:b/>
          <w:sz w:val="26"/>
          <w:szCs w:val="26"/>
        </w:rPr>
        <w:t>Арендодателя</w:t>
      </w:r>
      <w:r w:rsidRPr="00463DC0">
        <w:rPr>
          <w:sz w:val="26"/>
          <w:szCs w:val="26"/>
        </w:rPr>
        <w:t xml:space="preserve"> об изменении своих реквизитов, и почтового адреса с момента возникновения таких изменений; </w:t>
      </w:r>
    </w:p>
    <w:p w:rsidR="00EB1480" w:rsidRPr="00463DC0" w:rsidRDefault="00EB1480" w:rsidP="00463DC0">
      <w:pPr>
        <w:pStyle w:val="a5"/>
        <w:rPr>
          <w:sz w:val="26"/>
          <w:szCs w:val="26"/>
        </w:rPr>
      </w:pPr>
      <w:r w:rsidRPr="00463DC0">
        <w:rPr>
          <w:sz w:val="26"/>
          <w:szCs w:val="26"/>
        </w:rPr>
        <w:t xml:space="preserve">5.2.10. Не препятствовать доступу представителей </w:t>
      </w:r>
      <w:r w:rsidRPr="00463DC0">
        <w:rPr>
          <w:b/>
          <w:sz w:val="26"/>
          <w:szCs w:val="26"/>
        </w:rPr>
        <w:t>Арендодателя</w:t>
      </w:r>
      <w:r w:rsidR="00463DC0">
        <w:rPr>
          <w:sz w:val="26"/>
          <w:szCs w:val="26"/>
        </w:rPr>
        <w:t xml:space="preserve"> на земельный участок</w:t>
      </w:r>
      <w:r w:rsidRPr="00463DC0">
        <w:rPr>
          <w:sz w:val="26"/>
          <w:szCs w:val="26"/>
        </w:rPr>
        <w:t xml:space="preserve"> с целью его осмотра на предмет соблюдения </w:t>
      </w:r>
      <w:r w:rsidRPr="00463DC0">
        <w:rPr>
          <w:b/>
          <w:sz w:val="26"/>
          <w:szCs w:val="26"/>
        </w:rPr>
        <w:t xml:space="preserve">Арендатором </w:t>
      </w:r>
      <w:r w:rsidRPr="00463DC0">
        <w:rPr>
          <w:sz w:val="26"/>
          <w:szCs w:val="26"/>
        </w:rPr>
        <w:t xml:space="preserve">условий настоящего Договора; </w:t>
      </w:r>
    </w:p>
    <w:p w:rsidR="00EB1480" w:rsidRPr="00463DC0" w:rsidRDefault="00EB1480" w:rsidP="00463DC0">
      <w:pPr>
        <w:pStyle w:val="a5"/>
        <w:rPr>
          <w:sz w:val="26"/>
          <w:szCs w:val="26"/>
        </w:rPr>
      </w:pPr>
      <w:r w:rsidRPr="00463DC0">
        <w:rPr>
          <w:sz w:val="26"/>
          <w:szCs w:val="26"/>
        </w:rPr>
        <w:t>5.2.11. Арендатор обязуется благоустраивать предоставленный земельный участок, а так же прилегающую к нему территорию до дороги. В частности: убирать бурьян, сухостой (при его наличии), убирать мусор (при его наличии), ветки деревьев (при их наличии).</w:t>
      </w:r>
    </w:p>
    <w:p w:rsidR="00463DC0" w:rsidRDefault="00EB1480" w:rsidP="00463DC0">
      <w:pPr>
        <w:jc w:val="both"/>
        <w:rPr>
          <w:b/>
          <w:sz w:val="26"/>
          <w:szCs w:val="26"/>
        </w:rPr>
      </w:pPr>
      <w:r w:rsidRPr="00463DC0">
        <w:rPr>
          <w:sz w:val="26"/>
          <w:szCs w:val="26"/>
        </w:rPr>
        <w:t xml:space="preserve">5.2.12. Другие обязанности </w:t>
      </w:r>
      <w:r w:rsidRPr="00463DC0">
        <w:rPr>
          <w:b/>
          <w:sz w:val="26"/>
          <w:szCs w:val="26"/>
        </w:rPr>
        <w:t xml:space="preserve">Арендатора </w:t>
      </w:r>
      <w:r w:rsidRPr="00463DC0">
        <w:rPr>
          <w:sz w:val="26"/>
          <w:szCs w:val="26"/>
        </w:rPr>
        <w:t>определяются законодательством и настоящим Договором.</w:t>
      </w:r>
      <w:r w:rsidRPr="00463DC0">
        <w:rPr>
          <w:b/>
          <w:sz w:val="26"/>
          <w:szCs w:val="26"/>
        </w:rPr>
        <w:t xml:space="preserve"> </w:t>
      </w:r>
    </w:p>
    <w:p w:rsidR="00EB1480" w:rsidRPr="00463DC0" w:rsidRDefault="00EB1480" w:rsidP="00463DC0">
      <w:pPr>
        <w:jc w:val="both"/>
        <w:rPr>
          <w:b/>
          <w:sz w:val="26"/>
          <w:szCs w:val="26"/>
        </w:rPr>
      </w:pPr>
      <w:r w:rsidRPr="00463DC0">
        <w:rPr>
          <w:b/>
          <w:sz w:val="26"/>
          <w:szCs w:val="26"/>
        </w:rPr>
        <w:t xml:space="preserve"> </w:t>
      </w:r>
    </w:p>
    <w:p w:rsidR="00EB1480" w:rsidRPr="00463DC0" w:rsidRDefault="00463DC0" w:rsidP="00463DC0">
      <w:pPr>
        <w:jc w:val="center"/>
        <w:rPr>
          <w:b/>
          <w:sz w:val="26"/>
          <w:szCs w:val="26"/>
        </w:rPr>
      </w:pPr>
      <w:r>
        <w:rPr>
          <w:b/>
          <w:sz w:val="26"/>
          <w:szCs w:val="26"/>
        </w:rPr>
        <w:t xml:space="preserve">6. </w:t>
      </w:r>
      <w:r w:rsidR="00EB1480" w:rsidRPr="00463DC0">
        <w:rPr>
          <w:b/>
          <w:sz w:val="26"/>
          <w:szCs w:val="26"/>
        </w:rPr>
        <w:t>ПОРЯДОК ИЗМЕНЕНИЯ И РАСТОРЖЕНИЯ ДОГОВОРА</w:t>
      </w:r>
    </w:p>
    <w:p w:rsidR="00EB1480" w:rsidRPr="00463DC0" w:rsidRDefault="00463DC0" w:rsidP="00463DC0">
      <w:pPr>
        <w:pStyle w:val="a5"/>
        <w:rPr>
          <w:sz w:val="26"/>
          <w:szCs w:val="26"/>
        </w:rPr>
      </w:pPr>
      <w:r>
        <w:rPr>
          <w:sz w:val="26"/>
          <w:szCs w:val="26"/>
        </w:rPr>
        <w:t xml:space="preserve">6.1. </w:t>
      </w:r>
      <w:r w:rsidR="00EB1480" w:rsidRPr="00463DC0">
        <w:rPr>
          <w:sz w:val="26"/>
          <w:szCs w:val="26"/>
        </w:rPr>
        <w:t>Изменение условий Договора аренды, его расторжение и прекращение допускаются по соглашению сторон.</w:t>
      </w:r>
    </w:p>
    <w:p w:rsidR="00EB1480" w:rsidRPr="00463DC0" w:rsidRDefault="00463DC0" w:rsidP="00463DC0">
      <w:pPr>
        <w:pStyle w:val="a5"/>
        <w:rPr>
          <w:sz w:val="26"/>
          <w:szCs w:val="26"/>
        </w:rPr>
      </w:pPr>
      <w:r>
        <w:rPr>
          <w:sz w:val="26"/>
          <w:szCs w:val="26"/>
        </w:rPr>
        <w:t xml:space="preserve">6.2. </w:t>
      </w:r>
      <w:r w:rsidR="00EB1480" w:rsidRPr="00463DC0">
        <w:rPr>
          <w:sz w:val="26"/>
          <w:szCs w:val="26"/>
        </w:rPr>
        <w:t xml:space="preserve">Изменения условий Договора и его расторжение в одностороннем порядке производится в судебном  порядке.     </w:t>
      </w:r>
    </w:p>
    <w:p w:rsidR="00EB1480" w:rsidRPr="00463DC0" w:rsidRDefault="00EB1480" w:rsidP="00463DC0">
      <w:pPr>
        <w:pStyle w:val="a5"/>
        <w:rPr>
          <w:sz w:val="26"/>
          <w:szCs w:val="26"/>
        </w:rPr>
      </w:pPr>
      <w:r w:rsidRPr="00463DC0">
        <w:rPr>
          <w:sz w:val="26"/>
          <w:szCs w:val="26"/>
        </w:rPr>
        <w:t xml:space="preserve">6.3. В случае, если </w:t>
      </w:r>
      <w:r w:rsidRPr="00463DC0">
        <w:rPr>
          <w:b/>
          <w:sz w:val="26"/>
          <w:szCs w:val="26"/>
        </w:rPr>
        <w:t>Арендатор</w:t>
      </w:r>
      <w:r w:rsidR="00463DC0">
        <w:rPr>
          <w:sz w:val="26"/>
          <w:szCs w:val="26"/>
        </w:rPr>
        <w:t xml:space="preserve"> в соответствии с действующим </w:t>
      </w:r>
      <w:r w:rsidRPr="00463DC0">
        <w:rPr>
          <w:sz w:val="26"/>
          <w:szCs w:val="26"/>
        </w:rPr>
        <w:t>законодательств</w:t>
      </w:r>
      <w:r w:rsidR="00463DC0">
        <w:rPr>
          <w:sz w:val="26"/>
          <w:szCs w:val="26"/>
        </w:rPr>
        <w:t xml:space="preserve">ом  продаст, либо иным образом </w:t>
      </w:r>
      <w:r w:rsidRPr="00463DC0">
        <w:rPr>
          <w:sz w:val="26"/>
          <w:szCs w:val="26"/>
        </w:rPr>
        <w:t>прои</w:t>
      </w:r>
      <w:r w:rsidR="00463DC0">
        <w:rPr>
          <w:sz w:val="26"/>
          <w:szCs w:val="26"/>
        </w:rPr>
        <w:t>зведет отчуждение недвижимого</w:t>
      </w:r>
      <w:r w:rsidRPr="00463DC0">
        <w:rPr>
          <w:sz w:val="26"/>
          <w:szCs w:val="26"/>
        </w:rPr>
        <w:t xml:space="preserve"> имущества</w:t>
      </w:r>
      <w:r w:rsidR="00463DC0">
        <w:rPr>
          <w:sz w:val="26"/>
          <w:szCs w:val="26"/>
        </w:rPr>
        <w:t xml:space="preserve"> (его части), расположенного на</w:t>
      </w:r>
      <w:r w:rsidRPr="00463DC0">
        <w:rPr>
          <w:sz w:val="26"/>
          <w:szCs w:val="26"/>
        </w:rPr>
        <w:t xml:space="preserve"> арендуемом земельном  участке (третьему лицу (лицам)), </w:t>
      </w:r>
      <w:r w:rsidR="00463DC0">
        <w:rPr>
          <w:b/>
          <w:sz w:val="26"/>
          <w:szCs w:val="26"/>
        </w:rPr>
        <w:t>Арендатор</w:t>
      </w:r>
      <w:r w:rsidRPr="00463DC0">
        <w:rPr>
          <w:b/>
          <w:sz w:val="26"/>
          <w:szCs w:val="26"/>
        </w:rPr>
        <w:t xml:space="preserve"> </w:t>
      </w:r>
      <w:r w:rsidRPr="00463DC0">
        <w:rPr>
          <w:sz w:val="26"/>
          <w:szCs w:val="26"/>
        </w:rPr>
        <w:t xml:space="preserve">обязан уведомить </w:t>
      </w:r>
      <w:r w:rsidR="00463DC0">
        <w:rPr>
          <w:b/>
          <w:sz w:val="26"/>
          <w:szCs w:val="26"/>
        </w:rPr>
        <w:t>Арендодателя</w:t>
      </w:r>
      <w:r w:rsidRPr="00463DC0">
        <w:rPr>
          <w:b/>
          <w:sz w:val="26"/>
          <w:szCs w:val="26"/>
        </w:rPr>
        <w:t xml:space="preserve"> </w:t>
      </w:r>
      <w:r w:rsidR="00463DC0">
        <w:rPr>
          <w:sz w:val="26"/>
          <w:szCs w:val="26"/>
        </w:rPr>
        <w:t>о таком отчуждении имущества и представить документы, подтверждающие</w:t>
      </w:r>
      <w:r w:rsidRPr="00463DC0">
        <w:rPr>
          <w:sz w:val="26"/>
          <w:szCs w:val="26"/>
        </w:rPr>
        <w:t xml:space="preserve"> переход права собственности</w:t>
      </w:r>
      <w:r w:rsidR="00463DC0">
        <w:rPr>
          <w:sz w:val="26"/>
          <w:szCs w:val="26"/>
        </w:rPr>
        <w:t xml:space="preserve"> на имущество к третьим лицам.</w:t>
      </w:r>
      <w:r w:rsidRPr="00463DC0">
        <w:rPr>
          <w:sz w:val="26"/>
          <w:szCs w:val="26"/>
        </w:rPr>
        <w:t xml:space="preserve"> К уведомлению об отчуждении недвижимого имущества </w:t>
      </w:r>
      <w:r w:rsidRPr="00463DC0">
        <w:rPr>
          <w:b/>
          <w:sz w:val="26"/>
          <w:szCs w:val="26"/>
        </w:rPr>
        <w:t>Арендатор</w:t>
      </w:r>
      <w:r w:rsidRPr="00463DC0">
        <w:rPr>
          <w:sz w:val="26"/>
          <w:szCs w:val="26"/>
        </w:rPr>
        <w:t xml:space="preserve"> обязан прил</w:t>
      </w:r>
      <w:r w:rsidR="00463DC0">
        <w:rPr>
          <w:sz w:val="26"/>
          <w:szCs w:val="26"/>
        </w:rPr>
        <w:t>ожить документы, подтверждающие факт</w:t>
      </w:r>
      <w:r w:rsidRPr="00463DC0">
        <w:rPr>
          <w:sz w:val="26"/>
          <w:szCs w:val="26"/>
        </w:rPr>
        <w:t xml:space="preserve"> отсутствия  задолженност</w:t>
      </w:r>
      <w:r w:rsidR="00463DC0">
        <w:rPr>
          <w:sz w:val="26"/>
          <w:szCs w:val="26"/>
        </w:rPr>
        <w:t xml:space="preserve">и по выплате  арендной платы. </w:t>
      </w:r>
      <w:r w:rsidRPr="00463DC0">
        <w:rPr>
          <w:sz w:val="26"/>
          <w:szCs w:val="26"/>
        </w:rPr>
        <w:t xml:space="preserve">Указанное уведомление направляется Арендодателю </w:t>
      </w:r>
      <w:r w:rsidRPr="00463DC0">
        <w:rPr>
          <w:b/>
          <w:sz w:val="26"/>
          <w:szCs w:val="26"/>
        </w:rPr>
        <w:t xml:space="preserve">Арендатором </w:t>
      </w:r>
      <w:r w:rsidRPr="00463DC0">
        <w:rPr>
          <w:sz w:val="26"/>
          <w:szCs w:val="26"/>
        </w:rPr>
        <w:t xml:space="preserve"> </w:t>
      </w:r>
      <w:r w:rsidR="00463DC0">
        <w:rPr>
          <w:sz w:val="26"/>
          <w:szCs w:val="26"/>
        </w:rPr>
        <w:t xml:space="preserve">в течение трех дней, с момента </w:t>
      </w:r>
      <w:r w:rsidRPr="00463DC0">
        <w:rPr>
          <w:sz w:val="26"/>
          <w:szCs w:val="26"/>
        </w:rPr>
        <w:t>государственной  регистраци</w:t>
      </w:r>
      <w:r w:rsidR="00463DC0">
        <w:rPr>
          <w:sz w:val="26"/>
          <w:szCs w:val="26"/>
        </w:rPr>
        <w:t xml:space="preserve">и перехода прав  на недвижимое имущество от Арендаторов </w:t>
      </w:r>
      <w:r w:rsidRPr="00463DC0">
        <w:rPr>
          <w:sz w:val="26"/>
          <w:szCs w:val="26"/>
        </w:rPr>
        <w:t xml:space="preserve">к третьему лицу (лицам). </w:t>
      </w:r>
    </w:p>
    <w:p w:rsidR="00EB1480" w:rsidRPr="00463DC0" w:rsidRDefault="00EB1480" w:rsidP="00463DC0">
      <w:pPr>
        <w:pStyle w:val="a5"/>
        <w:rPr>
          <w:sz w:val="26"/>
          <w:szCs w:val="26"/>
        </w:rPr>
      </w:pPr>
      <w:r w:rsidRPr="00463DC0">
        <w:rPr>
          <w:sz w:val="26"/>
          <w:szCs w:val="26"/>
        </w:rPr>
        <w:t>В случае передачи прав и обязанностей по Договору третьим лицам направить Арендодателю копию соответствующего договора в срок не позднее 3 (трех) рабочих дней с даты государственной регистрации договора о передаче прав и обязанностей.</w:t>
      </w:r>
    </w:p>
    <w:p w:rsidR="00EB1480" w:rsidRPr="00463DC0" w:rsidRDefault="00EB1480" w:rsidP="00463DC0">
      <w:pPr>
        <w:jc w:val="both"/>
        <w:rPr>
          <w:sz w:val="26"/>
          <w:szCs w:val="26"/>
        </w:rPr>
      </w:pPr>
    </w:p>
    <w:p w:rsidR="00EB1480" w:rsidRPr="00463DC0" w:rsidRDefault="00EB1480" w:rsidP="00463DC0">
      <w:pPr>
        <w:jc w:val="center"/>
        <w:rPr>
          <w:b/>
          <w:sz w:val="26"/>
          <w:szCs w:val="26"/>
        </w:rPr>
      </w:pPr>
      <w:r w:rsidRPr="00463DC0">
        <w:rPr>
          <w:b/>
          <w:sz w:val="26"/>
          <w:szCs w:val="26"/>
        </w:rPr>
        <w:t>7.</w:t>
      </w:r>
      <w:r w:rsidR="00463DC0">
        <w:rPr>
          <w:b/>
          <w:sz w:val="26"/>
          <w:szCs w:val="26"/>
        </w:rPr>
        <w:t xml:space="preserve"> ОТВЕТСТВЕННОСТЬ СТОРОН</w:t>
      </w:r>
    </w:p>
    <w:p w:rsidR="00EB1480" w:rsidRPr="00463DC0" w:rsidRDefault="00EB1480" w:rsidP="00463DC0">
      <w:pPr>
        <w:pStyle w:val="a5"/>
        <w:rPr>
          <w:sz w:val="26"/>
          <w:szCs w:val="26"/>
        </w:rPr>
      </w:pPr>
      <w:r w:rsidRPr="00463DC0">
        <w:rPr>
          <w:sz w:val="26"/>
          <w:szCs w:val="26"/>
        </w:rPr>
        <w:t xml:space="preserve">7.1. В случае неуплаты арендной платы в установленные договором сроки, </w:t>
      </w:r>
      <w:r w:rsidRPr="00463DC0">
        <w:rPr>
          <w:b/>
          <w:sz w:val="26"/>
          <w:szCs w:val="26"/>
        </w:rPr>
        <w:t xml:space="preserve">Арендатор </w:t>
      </w:r>
      <w:r w:rsidRPr="00463DC0">
        <w:rPr>
          <w:sz w:val="26"/>
          <w:szCs w:val="26"/>
        </w:rPr>
        <w:t xml:space="preserve">выплачивает </w:t>
      </w:r>
      <w:r w:rsidRPr="00463DC0">
        <w:rPr>
          <w:b/>
          <w:sz w:val="26"/>
          <w:szCs w:val="26"/>
        </w:rPr>
        <w:t>Арендодателю</w:t>
      </w:r>
      <w:r w:rsidRPr="00463DC0">
        <w:rPr>
          <w:sz w:val="26"/>
          <w:szCs w:val="26"/>
        </w:rPr>
        <w:t xml:space="preserve"> пени в размере 0,3% (ноль целых три десятых процен</w:t>
      </w:r>
      <w:r w:rsidR="006A2B25">
        <w:rPr>
          <w:sz w:val="26"/>
          <w:szCs w:val="26"/>
        </w:rPr>
        <w:t>та) от суммы недоимки за каждый день просрочки платежа</w:t>
      </w:r>
      <w:r w:rsidRPr="00463DC0">
        <w:rPr>
          <w:sz w:val="26"/>
          <w:szCs w:val="26"/>
        </w:rPr>
        <w:t xml:space="preserve"> до момента исполнения данного обязательства, либо до момента  расторжения Договора. </w:t>
      </w:r>
    </w:p>
    <w:p w:rsidR="00EB1480" w:rsidRPr="00463DC0" w:rsidRDefault="006A2B25" w:rsidP="00463DC0">
      <w:pPr>
        <w:pStyle w:val="a5"/>
        <w:rPr>
          <w:sz w:val="26"/>
          <w:szCs w:val="26"/>
        </w:rPr>
      </w:pPr>
      <w:r>
        <w:rPr>
          <w:sz w:val="26"/>
          <w:szCs w:val="26"/>
        </w:rPr>
        <w:t xml:space="preserve">7.2. </w:t>
      </w:r>
      <w:r w:rsidR="00EB1480" w:rsidRPr="00463DC0">
        <w:rPr>
          <w:sz w:val="26"/>
          <w:szCs w:val="26"/>
        </w:rPr>
        <w:t xml:space="preserve">За нарушение условий Договора стороны несут ответственность в соответствии с действующим законодательством и настоящим Договором.   </w:t>
      </w:r>
    </w:p>
    <w:p w:rsidR="00EB1480" w:rsidRPr="00463DC0" w:rsidRDefault="006A2B25" w:rsidP="00463DC0">
      <w:pPr>
        <w:pStyle w:val="a5"/>
        <w:rPr>
          <w:sz w:val="26"/>
          <w:szCs w:val="26"/>
        </w:rPr>
      </w:pPr>
      <w:r>
        <w:rPr>
          <w:sz w:val="26"/>
          <w:szCs w:val="26"/>
        </w:rPr>
        <w:t xml:space="preserve">7.3. </w:t>
      </w:r>
      <w:r w:rsidR="00EB1480" w:rsidRPr="00463DC0">
        <w:rPr>
          <w:sz w:val="26"/>
          <w:szCs w:val="26"/>
        </w:rPr>
        <w:t xml:space="preserve">Убытки, причиненные </w:t>
      </w:r>
      <w:r w:rsidR="00EB1480" w:rsidRPr="00463DC0">
        <w:rPr>
          <w:b/>
          <w:sz w:val="26"/>
          <w:szCs w:val="26"/>
        </w:rPr>
        <w:t>Арендодателю</w:t>
      </w:r>
      <w:r w:rsidR="00EB1480" w:rsidRPr="00463DC0">
        <w:rPr>
          <w:sz w:val="26"/>
          <w:szCs w:val="26"/>
        </w:rPr>
        <w:t xml:space="preserve"> в результате невыполнения </w:t>
      </w:r>
      <w:r w:rsidR="00EB1480" w:rsidRPr="00463DC0">
        <w:rPr>
          <w:b/>
          <w:sz w:val="26"/>
          <w:szCs w:val="26"/>
        </w:rPr>
        <w:t>Арендатором</w:t>
      </w:r>
      <w:r>
        <w:rPr>
          <w:sz w:val="26"/>
          <w:szCs w:val="26"/>
        </w:rPr>
        <w:t xml:space="preserve"> </w:t>
      </w:r>
      <w:r w:rsidR="00EB1480" w:rsidRPr="00463DC0">
        <w:rPr>
          <w:sz w:val="26"/>
          <w:szCs w:val="26"/>
        </w:rPr>
        <w:t xml:space="preserve">договорных  обязательств, возмещаются </w:t>
      </w:r>
      <w:r w:rsidR="00EB1480" w:rsidRPr="00463DC0">
        <w:rPr>
          <w:b/>
          <w:sz w:val="26"/>
          <w:szCs w:val="26"/>
        </w:rPr>
        <w:t>Арендатором Арендодателю</w:t>
      </w:r>
      <w:r>
        <w:rPr>
          <w:sz w:val="26"/>
          <w:szCs w:val="26"/>
        </w:rPr>
        <w:t xml:space="preserve"> в полном</w:t>
      </w:r>
      <w:r w:rsidR="00EB1480" w:rsidRPr="00463DC0">
        <w:rPr>
          <w:sz w:val="26"/>
          <w:szCs w:val="26"/>
        </w:rPr>
        <w:t xml:space="preserve"> объеме</w:t>
      </w:r>
      <w:r>
        <w:rPr>
          <w:sz w:val="26"/>
          <w:szCs w:val="26"/>
        </w:rPr>
        <w:t xml:space="preserve"> сверх сумм</w:t>
      </w:r>
      <w:r w:rsidR="00EB1480" w:rsidRPr="00463DC0">
        <w:rPr>
          <w:sz w:val="26"/>
          <w:szCs w:val="26"/>
        </w:rPr>
        <w:t xml:space="preserve"> неустоек, пред</w:t>
      </w:r>
      <w:r>
        <w:rPr>
          <w:sz w:val="26"/>
          <w:szCs w:val="26"/>
        </w:rPr>
        <w:t>усмотренных настоящим договором</w:t>
      </w:r>
      <w:r w:rsidR="00EB1480" w:rsidRPr="00463DC0">
        <w:rPr>
          <w:sz w:val="26"/>
          <w:szCs w:val="26"/>
        </w:rPr>
        <w:t xml:space="preserve"> и действующим законодательством.</w:t>
      </w:r>
    </w:p>
    <w:p w:rsidR="00EB1480" w:rsidRPr="00463DC0" w:rsidRDefault="00EB1480" w:rsidP="00463DC0">
      <w:pPr>
        <w:pStyle w:val="a5"/>
        <w:rPr>
          <w:sz w:val="26"/>
          <w:szCs w:val="26"/>
        </w:rPr>
      </w:pPr>
      <w:r w:rsidRPr="00463DC0">
        <w:rPr>
          <w:sz w:val="26"/>
          <w:szCs w:val="26"/>
        </w:rPr>
        <w:lastRenderedPageBreak/>
        <w:t>7.4. Стороны договорились, что окончание срока действия Договора влечет прекращение обязательств сторон по Договору без направления об этом уведомления.</w:t>
      </w:r>
    </w:p>
    <w:p w:rsidR="006A2B25" w:rsidRDefault="006A2B25" w:rsidP="00463DC0">
      <w:pPr>
        <w:pStyle w:val="a5"/>
        <w:rPr>
          <w:b/>
          <w:sz w:val="26"/>
          <w:szCs w:val="26"/>
        </w:rPr>
      </w:pPr>
    </w:p>
    <w:p w:rsidR="00EB1480" w:rsidRPr="00463DC0" w:rsidRDefault="00EB1480" w:rsidP="006A2B25">
      <w:pPr>
        <w:pStyle w:val="a5"/>
        <w:jc w:val="center"/>
        <w:rPr>
          <w:b/>
          <w:sz w:val="26"/>
          <w:szCs w:val="26"/>
        </w:rPr>
      </w:pPr>
      <w:r w:rsidRPr="00463DC0">
        <w:rPr>
          <w:b/>
          <w:sz w:val="26"/>
          <w:szCs w:val="26"/>
        </w:rPr>
        <w:t>8.РАССМОТ</w:t>
      </w:r>
      <w:r w:rsidR="006A2B25">
        <w:rPr>
          <w:b/>
          <w:sz w:val="26"/>
          <w:szCs w:val="26"/>
        </w:rPr>
        <w:t>РЕНИЕ СПОРОВ</w:t>
      </w:r>
    </w:p>
    <w:p w:rsidR="00EB1480" w:rsidRDefault="00EB1480" w:rsidP="00463DC0">
      <w:pPr>
        <w:pStyle w:val="a5"/>
        <w:rPr>
          <w:sz w:val="26"/>
          <w:szCs w:val="26"/>
        </w:rPr>
      </w:pPr>
      <w:r w:rsidRPr="00463DC0">
        <w:rPr>
          <w:sz w:val="26"/>
          <w:szCs w:val="26"/>
        </w:rPr>
        <w:t xml:space="preserve">8.1. Земельные споры, возникшие из реализации настоящего договора, разрешаются судом, либо по соглашению сторон. </w:t>
      </w:r>
    </w:p>
    <w:p w:rsidR="007520CD" w:rsidRPr="00463DC0" w:rsidRDefault="007520CD" w:rsidP="00463DC0">
      <w:pPr>
        <w:pStyle w:val="a5"/>
        <w:rPr>
          <w:sz w:val="26"/>
          <w:szCs w:val="26"/>
        </w:rPr>
      </w:pPr>
    </w:p>
    <w:p w:rsidR="00EB1480" w:rsidRPr="00463DC0" w:rsidRDefault="00EB1480" w:rsidP="007520CD">
      <w:pPr>
        <w:jc w:val="center"/>
        <w:rPr>
          <w:b/>
          <w:sz w:val="26"/>
          <w:szCs w:val="26"/>
        </w:rPr>
      </w:pPr>
      <w:r w:rsidRPr="00463DC0">
        <w:rPr>
          <w:b/>
          <w:sz w:val="26"/>
          <w:szCs w:val="26"/>
        </w:rPr>
        <w:t>9.</w:t>
      </w:r>
      <w:r w:rsidR="007520CD">
        <w:rPr>
          <w:b/>
          <w:sz w:val="26"/>
          <w:szCs w:val="26"/>
        </w:rPr>
        <w:t xml:space="preserve"> ИНЫЕ УСЛОВИЯ</w:t>
      </w:r>
    </w:p>
    <w:p w:rsidR="00EB1480" w:rsidRPr="00463DC0" w:rsidRDefault="00EB1480" w:rsidP="00463DC0">
      <w:pPr>
        <w:pStyle w:val="a5"/>
        <w:rPr>
          <w:b/>
          <w:sz w:val="26"/>
          <w:szCs w:val="26"/>
        </w:rPr>
      </w:pPr>
      <w:r w:rsidRPr="00463DC0">
        <w:rPr>
          <w:sz w:val="26"/>
          <w:szCs w:val="26"/>
        </w:rPr>
        <w:t xml:space="preserve">9.1. Все расходы, связанные с оформлением настоящего договора  в  установленном законом порядке возлагаются на </w:t>
      </w:r>
      <w:r w:rsidRPr="00463DC0">
        <w:rPr>
          <w:b/>
          <w:sz w:val="26"/>
          <w:szCs w:val="26"/>
        </w:rPr>
        <w:t>Арендатора.</w:t>
      </w:r>
    </w:p>
    <w:p w:rsidR="00EB1480" w:rsidRPr="00463DC0" w:rsidRDefault="00EB1480" w:rsidP="00463DC0">
      <w:pPr>
        <w:pStyle w:val="33"/>
        <w:jc w:val="both"/>
        <w:rPr>
          <w:sz w:val="26"/>
          <w:szCs w:val="26"/>
        </w:rPr>
      </w:pPr>
      <w:r w:rsidRPr="00463DC0">
        <w:rPr>
          <w:sz w:val="26"/>
          <w:szCs w:val="26"/>
        </w:rPr>
        <w:t xml:space="preserve">Настоящий Договор составлен в двух подлинных экземплярах, имеющих одинаковую юридическую силу, один из которых хранится у </w:t>
      </w:r>
      <w:r w:rsidRPr="00463DC0">
        <w:rPr>
          <w:b/>
          <w:sz w:val="26"/>
          <w:szCs w:val="26"/>
        </w:rPr>
        <w:t>Арендатора</w:t>
      </w:r>
      <w:r w:rsidRPr="00463DC0">
        <w:rPr>
          <w:sz w:val="26"/>
          <w:szCs w:val="26"/>
        </w:rPr>
        <w:t xml:space="preserve">,  один  у </w:t>
      </w:r>
      <w:r w:rsidRPr="00463DC0">
        <w:rPr>
          <w:b/>
          <w:sz w:val="26"/>
          <w:szCs w:val="26"/>
        </w:rPr>
        <w:t>Арендодателя</w:t>
      </w:r>
      <w:r w:rsidRPr="00463DC0">
        <w:rPr>
          <w:sz w:val="26"/>
          <w:szCs w:val="26"/>
        </w:rPr>
        <w:t>.</w:t>
      </w:r>
    </w:p>
    <w:p w:rsidR="00EB1480" w:rsidRPr="00463DC0" w:rsidRDefault="00EB1480" w:rsidP="00463DC0">
      <w:pPr>
        <w:jc w:val="both"/>
        <w:rPr>
          <w:b/>
          <w:sz w:val="26"/>
          <w:szCs w:val="26"/>
        </w:rPr>
      </w:pPr>
    </w:p>
    <w:p w:rsidR="00EB1480" w:rsidRPr="00463DC0" w:rsidRDefault="007520CD" w:rsidP="007520CD">
      <w:pPr>
        <w:jc w:val="center"/>
        <w:rPr>
          <w:b/>
          <w:sz w:val="26"/>
          <w:szCs w:val="26"/>
        </w:rPr>
      </w:pPr>
      <w:r>
        <w:rPr>
          <w:b/>
          <w:sz w:val="26"/>
          <w:szCs w:val="26"/>
        </w:rPr>
        <w:t xml:space="preserve">ПОДПИСИ </w:t>
      </w:r>
      <w:r w:rsidR="00EB1480" w:rsidRPr="00463DC0">
        <w:rPr>
          <w:b/>
          <w:sz w:val="26"/>
          <w:szCs w:val="26"/>
        </w:rPr>
        <w:t>СТОРОН:</w:t>
      </w:r>
    </w:p>
    <w:p w:rsidR="00EB1480" w:rsidRPr="00463DC0" w:rsidRDefault="00EB1480" w:rsidP="00463DC0">
      <w:pPr>
        <w:jc w:val="both"/>
        <w:rPr>
          <w:b/>
          <w:sz w:val="26"/>
          <w:szCs w:val="26"/>
        </w:rPr>
      </w:pPr>
    </w:p>
    <w:p w:rsidR="00EB1480" w:rsidRPr="00463DC0" w:rsidRDefault="00EB1480" w:rsidP="00463DC0">
      <w:pPr>
        <w:jc w:val="both"/>
        <w:rPr>
          <w:b/>
          <w:sz w:val="26"/>
          <w:szCs w:val="26"/>
        </w:rPr>
      </w:pPr>
      <w:r w:rsidRPr="00463DC0">
        <w:rPr>
          <w:b/>
          <w:sz w:val="26"/>
          <w:szCs w:val="26"/>
        </w:rPr>
        <w:t>АРЕНДОДАТЕЛЬ:</w:t>
      </w:r>
    </w:p>
    <w:p w:rsidR="00EB1480" w:rsidRPr="00463DC0" w:rsidRDefault="00EB1480" w:rsidP="00463DC0">
      <w:pPr>
        <w:jc w:val="both"/>
        <w:rPr>
          <w:b/>
          <w:sz w:val="26"/>
          <w:szCs w:val="26"/>
        </w:rPr>
      </w:pPr>
      <w:r w:rsidRPr="00463DC0">
        <w:rPr>
          <w:b/>
          <w:sz w:val="26"/>
          <w:szCs w:val="26"/>
        </w:rPr>
        <w:t xml:space="preserve">Администрация Калининского муниципального района Саратовской области </w:t>
      </w:r>
    </w:p>
    <w:p w:rsidR="00EB1480" w:rsidRPr="00463DC0" w:rsidRDefault="00EB1480" w:rsidP="00463DC0">
      <w:pPr>
        <w:jc w:val="both"/>
        <w:rPr>
          <w:b/>
          <w:sz w:val="26"/>
          <w:szCs w:val="26"/>
        </w:rPr>
      </w:pPr>
      <w:r w:rsidRPr="00463DC0">
        <w:rPr>
          <w:b/>
          <w:sz w:val="26"/>
          <w:szCs w:val="26"/>
        </w:rPr>
        <w:t>Адрес местонахождения: 412484, Саратовская область, город Калининск, улица Коллективная, № 61</w:t>
      </w:r>
    </w:p>
    <w:p w:rsidR="00EB1480" w:rsidRPr="00463DC0" w:rsidRDefault="00EB1480" w:rsidP="00463DC0">
      <w:pPr>
        <w:jc w:val="both"/>
        <w:rPr>
          <w:b/>
          <w:sz w:val="26"/>
          <w:szCs w:val="26"/>
        </w:rPr>
      </w:pPr>
      <w:r w:rsidRPr="00463DC0">
        <w:rPr>
          <w:b/>
          <w:sz w:val="26"/>
          <w:szCs w:val="26"/>
        </w:rPr>
        <w:t xml:space="preserve">                                                                         </w:t>
      </w:r>
    </w:p>
    <w:p w:rsidR="00EB1480" w:rsidRPr="00463DC0" w:rsidRDefault="007520CD" w:rsidP="00463DC0">
      <w:pPr>
        <w:jc w:val="both"/>
        <w:rPr>
          <w:b/>
          <w:sz w:val="26"/>
          <w:szCs w:val="26"/>
        </w:rPr>
      </w:pPr>
      <w:r>
        <w:rPr>
          <w:b/>
          <w:sz w:val="26"/>
          <w:szCs w:val="26"/>
        </w:rPr>
        <w:t xml:space="preserve">Глава </w:t>
      </w:r>
      <w:r w:rsidR="00EB1480" w:rsidRPr="00463DC0">
        <w:rPr>
          <w:b/>
          <w:sz w:val="26"/>
          <w:szCs w:val="26"/>
        </w:rPr>
        <w:t xml:space="preserve">Калининского  МР </w:t>
      </w:r>
    </w:p>
    <w:p w:rsidR="00EB1480" w:rsidRPr="00463DC0" w:rsidRDefault="007520CD" w:rsidP="00463DC0">
      <w:pPr>
        <w:jc w:val="both"/>
        <w:rPr>
          <w:b/>
          <w:sz w:val="26"/>
          <w:szCs w:val="26"/>
        </w:rPr>
      </w:pPr>
      <w:r>
        <w:rPr>
          <w:b/>
          <w:sz w:val="26"/>
          <w:szCs w:val="26"/>
        </w:rPr>
        <w:t xml:space="preserve">Саратовской </w:t>
      </w:r>
      <w:r w:rsidR="00EB1480" w:rsidRPr="00463DC0">
        <w:rPr>
          <w:b/>
          <w:sz w:val="26"/>
          <w:szCs w:val="26"/>
        </w:rPr>
        <w:t>области</w:t>
      </w:r>
    </w:p>
    <w:p w:rsidR="00EB1480" w:rsidRPr="00463DC0" w:rsidRDefault="00EB1480" w:rsidP="00463DC0">
      <w:pPr>
        <w:tabs>
          <w:tab w:val="left" w:pos="6255"/>
          <w:tab w:val="left" w:pos="6465"/>
        </w:tabs>
        <w:jc w:val="both"/>
        <w:rPr>
          <w:b/>
          <w:sz w:val="26"/>
          <w:szCs w:val="26"/>
        </w:rPr>
      </w:pPr>
    </w:p>
    <w:p w:rsidR="00EB1480" w:rsidRPr="00463DC0" w:rsidRDefault="00EB1480" w:rsidP="00463DC0">
      <w:pPr>
        <w:tabs>
          <w:tab w:val="left" w:pos="6255"/>
          <w:tab w:val="left" w:pos="6465"/>
        </w:tabs>
        <w:jc w:val="both"/>
        <w:rPr>
          <w:b/>
          <w:sz w:val="26"/>
          <w:szCs w:val="26"/>
        </w:rPr>
      </w:pPr>
      <w:r w:rsidRPr="00463DC0">
        <w:rPr>
          <w:b/>
          <w:sz w:val="26"/>
          <w:szCs w:val="26"/>
        </w:rPr>
        <w:t>______________________________________________  _______________</w:t>
      </w:r>
    </w:p>
    <w:p w:rsidR="00EB1480" w:rsidRPr="00463DC0" w:rsidRDefault="00EB1480" w:rsidP="00463DC0">
      <w:pPr>
        <w:jc w:val="both"/>
        <w:rPr>
          <w:b/>
          <w:sz w:val="26"/>
          <w:szCs w:val="26"/>
        </w:rPr>
      </w:pPr>
    </w:p>
    <w:p w:rsidR="00EB1480" w:rsidRPr="00463DC0" w:rsidRDefault="00EB1480" w:rsidP="00463DC0">
      <w:pPr>
        <w:jc w:val="both"/>
        <w:rPr>
          <w:b/>
          <w:sz w:val="26"/>
          <w:szCs w:val="26"/>
        </w:rPr>
      </w:pPr>
    </w:p>
    <w:p w:rsidR="00EB1480" w:rsidRPr="00463DC0" w:rsidRDefault="00EB1480" w:rsidP="00463DC0">
      <w:pPr>
        <w:tabs>
          <w:tab w:val="left" w:pos="5670"/>
        </w:tabs>
        <w:jc w:val="both"/>
        <w:rPr>
          <w:b/>
          <w:sz w:val="26"/>
          <w:szCs w:val="26"/>
        </w:rPr>
      </w:pPr>
      <w:r w:rsidRPr="00463DC0">
        <w:rPr>
          <w:b/>
          <w:sz w:val="26"/>
          <w:szCs w:val="26"/>
        </w:rPr>
        <w:t xml:space="preserve">АРЕНДАТОР: </w:t>
      </w:r>
    </w:p>
    <w:p w:rsidR="00EB1480" w:rsidRPr="00E82D96" w:rsidRDefault="00EB1480" w:rsidP="0046443D">
      <w:pPr>
        <w:tabs>
          <w:tab w:val="left" w:pos="5670"/>
        </w:tabs>
        <w:jc w:val="both"/>
        <w:rPr>
          <w:b/>
          <w:sz w:val="26"/>
          <w:szCs w:val="26"/>
        </w:rPr>
      </w:pPr>
    </w:p>
    <w:p w:rsidR="00EB1480" w:rsidRPr="00E82D96" w:rsidRDefault="00EB1480" w:rsidP="0046443D">
      <w:pPr>
        <w:tabs>
          <w:tab w:val="left" w:pos="5670"/>
        </w:tabs>
        <w:jc w:val="both"/>
        <w:rPr>
          <w:b/>
          <w:sz w:val="26"/>
          <w:szCs w:val="26"/>
        </w:rPr>
      </w:pPr>
      <w:r w:rsidRPr="00E82D96">
        <w:rPr>
          <w:b/>
          <w:sz w:val="26"/>
          <w:szCs w:val="26"/>
        </w:rPr>
        <w:t xml:space="preserve">_______________________________________________  </w:t>
      </w:r>
      <w:r>
        <w:rPr>
          <w:b/>
          <w:sz w:val="26"/>
          <w:szCs w:val="26"/>
        </w:rPr>
        <w:t>_________________</w:t>
      </w:r>
    </w:p>
    <w:p w:rsidR="00EB1480" w:rsidRDefault="00EB1480" w:rsidP="0046443D">
      <w:pPr>
        <w:pStyle w:val="a5"/>
      </w:pPr>
    </w:p>
    <w:p w:rsidR="00EB1480" w:rsidRDefault="00EB1480" w:rsidP="0046443D">
      <w:pPr>
        <w:pStyle w:val="a5"/>
      </w:pPr>
    </w:p>
    <w:p w:rsidR="00EB1480" w:rsidRDefault="00EB1480" w:rsidP="0046443D">
      <w:pPr>
        <w:pStyle w:val="a5"/>
      </w:pPr>
    </w:p>
    <w:p w:rsidR="00EB1480" w:rsidRDefault="00EB1480" w:rsidP="00EB1480">
      <w:pPr>
        <w:pStyle w:val="a5"/>
      </w:pPr>
    </w:p>
    <w:p w:rsidR="00EB1480" w:rsidRDefault="00EB1480" w:rsidP="00EB1480">
      <w:pPr>
        <w:pStyle w:val="a5"/>
        <w:spacing w:before="9"/>
        <w:rPr>
          <w:sz w:val="27"/>
        </w:rPr>
      </w:pPr>
    </w:p>
    <w:p w:rsidR="007520CD" w:rsidRDefault="007520CD" w:rsidP="00EB1480">
      <w:pPr>
        <w:pStyle w:val="a5"/>
        <w:spacing w:before="9"/>
        <w:rPr>
          <w:sz w:val="27"/>
        </w:rPr>
      </w:pPr>
    </w:p>
    <w:p w:rsidR="007520CD" w:rsidRDefault="007520CD" w:rsidP="00EB1480">
      <w:pPr>
        <w:pStyle w:val="a5"/>
        <w:spacing w:before="9"/>
        <w:rPr>
          <w:sz w:val="27"/>
        </w:rPr>
      </w:pPr>
    </w:p>
    <w:p w:rsidR="007520CD" w:rsidRDefault="007520CD" w:rsidP="00EB1480">
      <w:pPr>
        <w:pStyle w:val="a5"/>
        <w:spacing w:before="9"/>
        <w:rPr>
          <w:sz w:val="27"/>
        </w:rPr>
      </w:pPr>
    </w:p>
    <w:p w:rsidR="007520CD" w:rsidRDefault="007520CD" w:rsidP="00EB1480">
      <w:pPr>
        <w:pStyle w:val="a5"/>
        <w:spacing w:before="9"/>
        <w:rPr>
          <w:sz w:val="27"/>
        </w:rPr>
      </w:pPr>
    </w:p>
    <w:p w:rsidR="007520CD" w:rsidRDefault="007520CD" w:rsidP="00EB1480">
      <w:pPr>
        <w:pStyle w:val="a5"/>
        <w:spacing w:before="9"/>
        <w:rPr>
          <w:sz w:val="27"/>
        </w:rPr>
      </w:pPr>
    </w:p>
    <w:p w:rsidR="007520CD" w:rsidRDefault="007520CD" w:rsidP="00EB1480">
      <w:pPr>
        <w:pStyle w:val="a5"/>
        <w:spacing w:before="9"/>
        <w:rPr>
          <w:sz w:val="27"/>
        </w:rPr>
      </w:pPr>
    </w:p>
    <w:p w:rsidR="007520CD" w:rsidRDefault="007520CD" w:rsidP="00EB1480">
      <w:pPr>
        <w:pStyle w:val="a5"/>
        <w:spacing w:before="9"/>
        <w:rPr>
          <w:sz w:val="27"/>
        </w:rPr>
      </w:pPr>
    </w:p>
    <w:p w:rsidR="007520CD" w:rsidRDefault="007520CD" w:rsidP="00EB1480">
      <w:pPr>
        <w:pStyle w:val="a5"/>
        <w:spacing w:before="9"/>
        <w:rPr>
          <w:sz w:val="27"/>
        </w:rPr>
      </w:pPr>
    </w:p>
    <w:p w:rsidR="007520CD" w:rsidRDefault="007520CD" w:rsidP="00EB1480">
      <w:pPr>
        <w:pStyle w:val="a5"/>
        <w:spacing w:before="9"/>
        <w:rPr>
          <w:sz w:val="27"/>
        </w:rPr>
      </w:pPr>
    </w:p>
    <w:p w:rsidR="007520CD" w:rsidRDefault="007520CD" w:rsidP="00EB1480">
      <w:pPr>
        <w:pStyle w:val="a5"/>
        <w:spacing w:before="9"/>
        <w:rPr>
          <w:sz w:val="27"/>
        </w:rPr>
      </w:pPr>
    </w:p>
    <w:p w:rsidR="007520CD" w:rsidRDefault="007520CD" w:rsidP="00EB1480">
      <w:pPr>
        <w:pStyle w:val="a5"/>
        <w:spacing w:before="9"/>
        <w:rPr>
          <w:sz w:val="27"/>
        </w:rPr>
      </w:pPr>
    </w:p>
    <w:p w:rsidR="007520CD" w:rsidRDefault="007520CD" w:rsidP="00EB1480">
      <w:pPr>
        <w:pStyle w:val="a5"/>
        <w:spacing w:before="9"/>
        <w:rPr>
          <w:sz w:val="27"/>
        </w:rPr>
      </w:pPr>
    </w:p>
    <w:p w:rsidR="007520CD" w:rsidRDefault="007520CD" w:rsidP="00EB1480">
      <w:pPr>
        <w:pStyle w:val="a5"/>
        <w:spacing w:before="9"/>
        <w:rPr>
          <w:sz w:val="27"/>
        </w:rPr>
      </w:pPr>
    </w:p>
    <w:p w:rsidR="007520CD" w:rsidRDefault="007520CD" w:rsidP="00EB1480">
      <w:pPr>
        <w:pStyle w:val="a5"/>
        <w:spacing w:before="9"/>
        <w:rPr>
          <w:sz w:val="27"/>
        </w:rPr>
      </w:pPr>
    </w:p>
    <w:p w:rsidR="00EC2527" w:rsidRPr="00A76EBE" w:rsidRDefault="00EC2527" w:rsidP="00EC2527">
      <w:pPr>
        <w:pStyle w:val="a5"/>
        <w:ind w:left="5103"/>
        <w:rPr>
          <w:b/>
          <w:color w:val="000000" w:themeColor="text1"/>
          <w:spacing w:val="-67"/>
        </w:rPr>
      </w:pPr>
      <w:r w:rsidRPr="00A76EBE">
        <w:rPr>
          <w:b/>
          <w:color w:val="000000" w:themeColor="text1"/>
        </w:rPr>
        <w:lastRenderedPageBreak/>
        <w:t>Приложение</w:t>
      </w:r>
      <w:r w:rsidRPr="00A76EBE">
        <w:rPr>
          <w:b/>
          <w:color w:val="000000" w:themeColor="text1"/>
          <w:spacing w:val="-11"/>
        </w:rPr>
        <w:t xml:space="preserve"> </w:t>
      </w:r>
      <w:r>
        <w:rPr>
          <w:b/>
          <w:color w:val="000000" w:themeColor="text1"/>
        </w:rPr>
        <w:t>№4</w:t>
      </w:r>
      <w:r w:rsidRPr="00A76EBE">
        <w:rPr>
          <w:b/>
          <w:color w:val="000000" w:themeColor="text1"/>
        </w:rPr>
        <w:t xml:space="preserve"> </w:t>
      </w:r>
      <w:r w:rsidRPr="00A76EBE">
        <w:rPr>
          <w:b/>
          <w:color w:val="000000" w:themeColor="text1"/>
          <w:spacing w:val="-67"/>
        </w:rPr>
        <w:t xml:space="preserve"> </w:t>
      </w:r>
    </w:p>
    <w:p w:rsidR="00EC2527" w:rsidRPr="00A76EBE" w:rsidRDefault="00EC2527" w:rsidP="00EC2527">
      <w:pPr>
        <w:pStyle w:val="a5"/>
        <w:ind w:left="5103"/>
        <w:rPr>
          <w:b/>
          <w:color w:val="000000" w:themeColor="text1"/>
        </w:rPr>
      </w:pPr>
      <w:r w:rsidRPr="00A76EBE">
        <w:rPr>
          <w:b/>
          <w:color w:val="000000" w:themeColor="text1"/>
        </w:rPr>
        <w:t>к</w:t>
      </w:r>
      <w:r w:rsidRPr="00A76EBE">
        <w:rPr>
          <w:b/>
          <w:color w:val="000000" w:themeColor="text1"/>
          <w:spacing w:val="8"/>
        </w:rPr>
        <w:t xml:space="preserve"> </w:t>
      </w:r>
      <w:r w:rsidRPr="00A76EBE">
        <w:rPr>
          <w:b/>
          <w:color w:val="000000" w:themeColor="text1"/>
        </w:rPr>
        <w:t>Административному</w:t>
      </w:r>
      <w:r w:rsidRPr="00A76EBE">
        <w:rPr>
          <w:b/>
          <w:color w:val="000000" w:themeColor="text1"/>
          <w:spacing w:val="6"/>
        </w:rPr>
        <w:t xml:space="preserve"> </w:t>
      </w:r>
      <w:r w:rsidRPr="00A76EBE">
        <w:rPr>
          <w:b/>
          <w:color w:val="000000" w:themeColor="text1"/>
        </w:rPr>
        <w:t>регламенту</w:t>
      </w:r>
      <w:r w:rsidRPr="00A76EBE">
        <w:rPr>
          <w:b/>
          <w:color w:val="000000" w:themeColor="text1"/>
          <w:spacing w:val="1"/>
        </w:rPr>
        <w:t xml:space="preserve"> </w:t>
      </w:r>
    </w:p>
    <w:p w:rsidR="00EB1480" w:rsidRDefault="00EB1480" w:rsidP="00EC2527">
      <w:pPr>
        <w:pStyle w:val="a5"/>
        <w:jc w:val="center"/>
      </w:pPr>
    </w:p>
    <w:p w:rsidR="00EC2527" w:rsidRDefault="00EB1480" w:rsidP="00EC2527">
      <w:pPr>
        <w:pStyle w:val="118"/>
        <w:spacing w:before="1"/>
        <w:ind w:left="787" w:right="589" w:firstLine="369"/>
        <w:rPr>
          <w:spacing w:val="-6"/>
        </w:rPr>
      </w:pPr>
      <w:r>
        <w:t xml:space="preserve">Форма договора безвозмездного пользования земельным участком, </w:t>
      </w:r>
      <w:r>
        <w:rPr>
          <w:spacing w:val="-67"/>
        </w:rPr>
        <w:t xml:space="preserve"> </w:t>
      </w:r>
      <w:r>
        <w:t>находящегося</w:t>
      </w:r>
      <w:r>
        <w:rPr>
          <w:spacing w:val="-4"/>
        </w:rPr>
        <w:t xml:space="preserve"> </w:t>
      </w:r>
      <w:r>
        <w:t>в</w:t>
      </w:r>
      <w:r>
        <w:rPr>
          <w:spacing w:val="-3"/>
        </w:rPr>
        <w:t xml:space="preserve"> </w:t>
      </w:r>
      <w:r>
        <w:t>государственной</w:t>
      </w:r>
      <w:r>
        <w:rPr>
          <w:spacing w:val="-3"/>
        </w:rPr>
        <w:t xml:space="preserve"> </w:t>
      </w:r>
      <w:r>
        <w:t>или</w:t>
      </w:r>
      <w:r>
        <w:rPr>
          <w:spacing w:val="-6"/>
        </w:rPr>
        <w:t xml:space="preserve"> </w:t>
      </w:r>
    </w:p>
    <w:p w:rsidR="00EB1480" w:rsidRDefault="00EB1480" w:rsidP="00EC2527">
      <w:pPr>
        <w:pStyle w:val="118"/>
        <w:spacing w:before="1"/>
        <w:ind w:left="787" w:right="589" w:firstLine="369"/>
      </w:pPr>
      <w:r>
        <w:t>муниципальной</w:t>
      </w:r>
      <w:r>
        <w:rPr>
          <w:spacing w:val="-3"/>
        </w:rPr>
        <w:t xml:space="preserve"> </w:t>
      </w:r>
      <w:r>
        <w:t>собственности</w:t>
      </w:r>
    </w:p>
    <w:p w:rsidR="00EB1480" w:rsidRDefault="00EB1480" w:rsidP="00EB1480">
      <w:pPr>
        <w:pStyle w:val="a5"/>
        <w:rPr>
          <w:b/>
          <w:sz w:val="30"/>
        </w:rPr>
      </w:pPr>
    </w:p>
    <w:p w:rsidR="00EB1480" w:rsidRPr="00EC2527" w:rsidRDefault="00EC2527" w:rsidP="00EB1480">
      <w:pPr>
        <w:pStyle w:val="afd"/>
        <w:tabs>
          <w:tab w:val="left" w:pos="2835"/>
        </w:tabs>
        <w:rPr>
          <w:b/>
          <w:sz w:val="24"/>
          <w:szCs w:val="24"/>
        </w:rPr>
      </w:pPr>
      <w:r w:rsidRPr="00EC2527">
        <w:rPr>
          <w:b/>
          <w:sz w:val="24"/>
          <w:szCs w:val="24"/>
        </w:rPr>
        <w:t xml:space="preserve">Д О Г О В О Р </w:t>
      </w:r>
    </w:p>
    <w:p w:rsidR="00EB1480" w:rsidRPr="00AA309F" w:rsidRDefault="00EB1480" w:rsidP="00EB1480">
      <w:pPr>
        <w:jc w:val="center"/>
        <w:rPr>
          <w:b/>
          <w:sz w:val="24"/>
          <w:szCs w:val="24"/>
        </w:rPr>
      </w:pPr>
      <w:r w:rsidRPr="00AA309F">
        <w:rPr>
          <w:b/>
          <w:sz w:val="24"/>
          <w:szCs w:val="24"/>
        </w:rPr>
        <w:t xml:space="preserve">БЕЗВОЗМЕЗДНОГО СРОЧНОГО ПОЛЬЗОВАНИЯ ЗЕМЕЛЬНЫМ УЧАСТКОМ, </w:t>
      </w:r>
    </w:p>
    <w:p w:rsidR="00EB1480" w:rsidRPr="00F77545" w:rsidRDefault="00EB1480" w:rsidP="00EB1480">
      <w:pPr>
        <w:jc w:val="center"/>
        <w:rPr>
          <w:b/>
          <w:sz w:val="24"/>
          <w:szCs w:val="24"/>
        </w:rPr>
      </w:pPr>
      <w:r w:rsidRPr="00AA309F">
        <w:rPr>
          <w:b/>
          <w:sz w:val="24"/>
          <w:szCs w:val="24"/>
        </w:rPr>
        <w:t>ГОСУДАРСТВЕННАЯ СОБСТВЕННОСТЬ НА КОТОРЫЙ НЕ РАЗГРАНИЧЕНА</w:t>
      </w:r>
      <w:r>
        <w:rPr>
          <w:b/>
          <w:sz w:val="24"/>
          <w:szCs w:val="24"/>
        </w:rPr>
        <w:t xml:space="preserve"> </w:t>
      </w:r>
    </w:p>
    <w:p w:rsidR="00EB1480" w:rsidRPr="00F77545" w:rsidRDefault="00EB1480" w:rsidP="00EB1480">
      <w:pPr>
        <w:rPr>
          <w:sz w:val="24"/>
          <w:szCs w:val="24"/>
        </w:rPr>
      </w:pPr>
    </w:p>
    <w:p w:rsidR="00EB1480" w:rsidRPr="007619A2" w:rsidRDefault="00EC2527" w:rsidP="00EC2527">
      <w:pPr>
        <w:jc w:val="center"/>
        <w:rPr>
          <w:sz w:val="24"/>
          <w:szCs w:val="24"/>
        </w:rPr>
      </w:pPr>
      <w:r>
        <w:rPr>
          <w:sz w:val="24"/>
          <w:szCs w:val="24"/>
        </w:rPr>
        <w:t xml:space="preserve">Город </w:t>
      </w:r>
      <w:r w:rsidR="00EB1480" w:rsidRPr="007619A2">
        <w:rPr>
          <w:sz w:val="24"/>
          <w:szCs w:val="24"/>
        </w:rPr>
        <w:t>Калининск, Саратовская область, Российская Федерация.</w:t>
      </w:r>
    </w:p>
    <w:p w:rsidR="00EB1480" w:rsidRPr="007619A2" w:rsidRDefault="00EB1480" w:rsidP="00EC2527">
      <w:pPr>
        <w:jc w:val="center"/>
        <w:rPr>
          <w:sz w:val="24"/>
          <w:szCs w:val="24"/>
        </w:rPr>
      </w:pPr>
      <w:r>
        <w:rPr>
          <w:sz w:val="24"/>
          <w:szCs w:val="24"/>
        </w:rPr>
        <w:t xml:space="preserve">____________ две тысячи ____________________ </w:t>
      </w:r>
      <w:r w:rsidR="00EC2527">
        <w:rPr>
          <w:sz w:val="24"/>
          <w:szCs w:val="24"/>
        </w:rPr>
        <w:t>года</w:t>
      </w:r>
    </w:p>
    <w:p w:rsidR="00EB1480" w:rsidRPr="007619A2" w:rsidRDefault="00EB1480" w:rsidP="00EC2527">
      <w:pPr>
        <w:jc w:val="center"/>
        <w:rPr>
          <w:sz w:val="24"/>
          <w:szCs w:val="24"/>
        </w:rPr>
      </w:pPr>
    </w:p>
    <w:p w:rsidR="00EB1480" w:rsidRPr="007619A2" w:rsidRDefault="00EB1480" w:rsidP="00EB1480">
      <w:pPr>
        <w:ind w:firstLine="567"/>
        <w:jc w:val="both"/>
        <w:rPr>
          <w:sz w:val="24"/>
          <w:szCs w:val="24"/>
        </w:rPr>
      </w:pPr>
      <w:r w:rsidRPr="007619A2">
        <w:rPr>
          <w:sz w:val="24"/>
          <w:szCs w:val="24"/>
        </w:rPr>
        <w:t>Администрация Калининского муниципального района</w:t>
      </w:r>
      <w:r w:rsidR="00EC2527">
        <w:rPr>
          <w:sz w:val="24"/>
          <w:szCs w:val="24"/>
        </w:rPr>
        <w:t xml:space="preserve"> Саратовской области, именуемая</w:t>
      </w:r>
      <w:r w:rsidRPr="007619A2">
        <w:rPr>
          <w:sz w:val="24"/>
          <w:szCs w:val="24"/>
        </w:rPr>
        <w:t xml:space="preserve"> в дальнейшем </w:t>
      </w:r>
      <w:r w:rsidRPr="007619A2">
        <w:rPr>
          <w:b/>
          <w:sz w:val="24"/>
          <w:szCs w:val="24"/>
        </w:rPr>
        <w:t>«Ссудодатель»</w:t>
      </w:r>
      <w:r w:rsidRPr="007619A2">
        <w:rPr>
          <w:sz w:val="24"/>
          <w:szCs w:val="24"/>
        </w:rPr>
        <w:t xml:space="preserve">, </w:t>
      </w:r>
      <w:r w:rsidRPr="004946A4">
        <w:rPr>
          <w:sz w:val="24"/>
          <w:szCs w:val="24"/>
        </w:rPr>
        <w:t xml:space="preserve">в лице главы Калининского муниципального района Саратовской области </w:t>
      </w:r>
      <w:r w:rsidR="00EC2527">
        <w:rPr>
          <w:sz w:val="24"/>
          <w:szCs w:val="24"/>
        </w:rPr>
        <w:t>__________________</w:t>
      </w:r>
      <w:r w:rsidRPr="004946A4">
        <w:rPr>
          <w:bCs/>
          <w:sz w:val="24"/>
          <w:szCs w:val="24"/>
        </w:rPr>
        <w:t>,</w:t>
      </w:r>
      <w:r w:rsidRPr="004946A4">
        <w:rPr>
          <w:sz w:val="24"/>
          <w:szCs w:val="24"/>
        </w:rPr>
        <w:t xml:space="preserve"> действующего на основании </w:t>
      </w:r>
      <w:r>
        <w:rPr>
          <w:sz w:val="24"/>
          <w:szCs w:val="24"/>
        </w:rPr>
        <w:t>Устава Калининского муниципального района Саратовской области</w:t>
      </w:r>
      <w:r w:rsidRPr="007619A2">
        <w:rPr>
          <w:sz w:val="24"/>
          <w:szCs w:val="24"/>
        </w:rPr>
        <w:t xml:space="preserve"> с одной стороны, и</w:t>
      </w:r>
    </w:p>
    <w:p w:rsidR="00EB1480" w:rsidRPr="007619A2" w:rsidRDefault="00EB1480" w:rsidP="00EC2527">
      <w:pPr>
        <w:jc w:val="both"/>
        <w:rPr>
          <w:sz w:val="24"/>
          <w:szCs w:val="24"/>
        </w:rPr>
      </w:pPr>
      <w:r>
        <w:rPr>
          <w:sz w:val="24"/>
          <w:szCs w:val="24"/>
        </w:rPr>
        <w:t xml:space="preserve">_____________________________ </w:t>
      </w:r>
      <w:r w:rsidRPr="007619A2">
        <w:rPr>
          <w:sz w:val="24"/>
          <w:szCs w:val="24"/>
        </w:rPr>
        <w:t xml:space="preserve">в лице </w:t>
      </w:r>
      <w:r>
        <w:rPr>
          <w:sz w:val="24"/>
          <w:szCs w:val="24"/>
        </w:rPr>
        <w:t>____________________</w:t>
      </w:r>
      <w:r w:rsidRPr="007619A2">
        <w:rPr>
          <w:sz w:val="24"/>
          <w:szCs w:val="24"/>
        </w:rPr>
        <w:t xml:space="preserve">, </w:t>
      </w:r>
      <w:r w:rsidRPr="00725B7C">
        <w:rPr>
          <w:sz w:val="24"/>
          <w:szCs w:val="24"/>
        </w:rPr>
        <w:t xml:space="preserve">действующего на основании </w:t>
      </w:r>
      <w:r>
        <w:rPr>
          <w:sz w:val="24"/>
          <w:szCs w:val="24"/>
        </w:rPr>
        <w:t>_________</w:t>
      </w:r>
      <w:r w:rsidRPr="00725B7C">
        <w:rPr>
          <w:sz w:val="24"/>
          <w:szCs w:val="24"/>
        </w:rPr>
        <w:t xml:space="preserve"> именуем</w:t>
      </w:r>
      <w:r>
        <w:rPr>
          <w:sz w:val="24"/>
          <w:szCs w:val="24"/>
        </w:rPr>
        <w:t>ый</w:t>
      </w:r>
      <w:r w:rsidR="00EC2527">
        <w:rPr>
          <w:sz w:val="24"/>
          <w:szCs w:val="24"/>
        </w:rPr>
        <w:t xml:space="preserve"> в дальнейшем</w:t>
      </w:r>
      <w:r w:rsidRPr="00725B7C">
        <w:rPr>
          <w:sz w:val="24"/>
          <w:szCs w:val="24"/>
        </w:rPr>
        <w:t xml:space="preserve"> </w:t>
      </w:r>
      <w:r w:rsidRPr="00725B7C">
        <w:rPr>
          <w:b/>
          <w:sz w:val="24"/>
          <w:szCs w:val="24"/>
        </w:rPr>
        <w:t>«Ссудополучатель»</w:t>
      </w:r>
      <w:r w:rsidRPr="00725B7C">
        <w:rPr>
          <w:sz w:val="24"/>
          <w:szCs w:val="24"/>
        </w:rPr>
        <w:t xml:space="preserve">, с </w:t>
      </w:r>
      <w:r w:rsidR="00EC2527">
        <w:rPr>
          <w:sz w:val="24"/>
          <w:szCs w:val="24"/>
        </w:rPr>
        <w:t xml:space="preserve">другой стороны, в соответствии </w:t>
      </w:r>
      <w:r w:rsidRPr="00725B7C">
        <w:rPr>
          <w:sz w:val="24"/>
          <w:szCs w:val="24"/>
        </w:rPr>
        <w:t>со ст.</w:t>
      </w:r>
      <w:r>
        <w:rPr>
          <w:sz w:val="24"/>
          <w:szCs w:val="24"/>
        </w:rPr>
        <w:t xml:space="preserve"> </w:t>
      </w:r>
      <w:r w:rsidRPr="00725B7C">
        <w:rPr>
          <w:sz w:val="24"/>
          <w:szCs w:val="24"/>
        </w:rPr>
        <w:t xml:space="preserve">11, </w:t>
      </w:r>
      <w:r>
        <w:rPr>
          <w:sz w:val="24"/>
          <w:szCs w:val="24"/>
        </w:rPr>
        <w:t>39.10</w:t>
      </w:r>
      <w:r w:rsidRPr="00725B7C">
        <w:rPr>
          <w:sz w:val="24"/>
          <w:szCs w:val="24"/>
        </w:rPr>
        <w:t>, 39.1</w:t>
      </w:r>
      <w:r>
        <w:rPr>
          <w:sz w:val="24"/>
          <w:szCs w:val="24"/>
        </w:rPr>
        <w:t>4</w:t>
      </w:r>
      <w:r w:rsidRPr="00725B7C">
        <w:rPr>
          <w:sz w:val="24"/>
          <w:szCs w:val="24"/>
        </w:rPr>
        <w:t xml:space="preserve"> Земельного Кодекса Российской Федерации от 25.10.2001 года №136-ФЗ (с изменениями и дополнениями), ст. 3.3 Федерального Закона Российской Федерации «О</w:t>
      </w:r>
      <w:r w:rsidRPr="007619A2">
        <w:rPr>
          <w:sz w:val="24"/>
          <w:szCs w:val="24"/>
        </w:rPr>
        <w:t xml:space="preserve"> введении в действие  Земельного Кодекса РФ» от 25.10.2001 года № 137-ФЗ (с изменениями), административным регламентом предоставления муниципальной услуги «Предоставление земельных участков, находящихся в муниципальной собственности и земельных участков государственная собственность на которые не разграничена, без проведения торгов», утвержденным постановлением администрации Калининского муниципального района Саратовской области от </w:t>
      </w:r>
      <w:r>
        <w:rPr>
          <w:sz w:val="24"/>
          <w:szCs w:val="24"/>
        </w:rPr>
        <w:t>__.__._____</w:t>
      </w:r>
      <w:r w:rsidRPr="007619A2">
        <w:rPr>
          <w:sz w:val="24"/>
          <w:szCs w:val="24"/>
        </w:rPr>
        <w:t xml:space="preserve"> года</w:t>
      </w:r>
      <w:r>
        <w:rPr>
          <w:sz w:val="24"/>
          <w:szCs w:val="24"/>
        </w:rPr>
        <w:t xml:space="preserve"> </w:t>
      </w:r>
      <w:r w:rsidRPr="007619A2">
        <w:rPr>
          <w:sz w:val="24"/>
          <w:szCs w:val="24"/>
        </w:rPr>
        <w:t xml:space="preserve"> № </w:t>
      </w:r>
      <w:r>
        <w:rPr>
          <w:sz w:val="24"/>
          <w:szCs w:val="24"/>
        </w:rPr>
        <w:t>____</w:t>
      </w:r>
      <w:r w:rsidRPr="007619A2">
        <w:rPr>
          <w:sz w:val="24"/>
          <w:szCs w:val="24"/>
        </w:rPr>
        <w:t>, заключили  настоящий договор о следующем:</w:t>
      </w:r>
    </w:p>
    <w:p w:rsidR="00EB1480" w:rsidRPr="007619A2" w:rsidRDefault="00EB1480" w:rsidP="00EB1480">
      <w:pPr>
        <w:ind w:firstLine="567"/>
        <w:jc w:val="both"/>
        <w:rPr>
          <w:sz w:val="24"/>
          <w:szCs w:val="24"/>
        </w:rPr>
      </w:pPr>
    </w:p>
    <w:p w:rsidR="00EB1480" w:rsidRPr="007619A2" w:rsidRDefault="00EC2527" w:rsidP="00EB1480">
      <w:pPr>
        <w:jc w:val="center"/>
        <w:rPr>
          <w:b/>
          <w:sz w:val="24"/>
          <w:szCs w:val="24"/>
        </w:rPr>
      </w:pPr>
      <w:r>
        <w:rPr>
          <w:b/>
          <w:sz w:val="24"/>
          <w:szCs w:val="24"/>
        </w:rPr>
        <w:t xml:space="preserve">1. </w:t>
      </w:r>
      <w:r w:rsidR="00EB1480" w:rsidRPr="007619A2">
        <w:rPr>
          <w:b/>
          <w:sz w:val="24"/>
          <w:szCs w:val="24"/>
        </w:rPr>
        <w:t>ПРЕДМЕТ ДОГОВОРА</w:t>
      </w:r>
    </w:p>
    <w:p w:rsidR="00EB1480" w:rsidRPr="007619A2" w:rsidRDefault="00EB1480" w:rsidP="00EB1480">
      <w:pPr>
        <w:jc w:val="both"/>
        <w:rPr>
          <w:sz w:val="24"/>
          <w:szCs w:val="24"/>
        </w:rPr>
      </w:pPr>
      <w:r w:rsidRPr="007619A2">
        <w:rPr>
          <w:sz w:val="24"/>
          <w:szCs w:val="24"/>
        </w:rPr>
        <w:t xml:space="preserve">1.1. По настоящему договору Ссудодатель, обязуется предоставить в безвозмездное срочное пользование Ссудополучателю, а Ссудополучатель принять земельный участок с кадастровым номером </w:t>
      </w:r>
      <w:r>
        <w:rPr>
          <w:sz w:val="24"/>
          <w:szCs w:val="24"/>
        </w:rPr>
        <w:t>___________</w:t>
      </w:r>
      <w:r w:rsidRPr="007619A2">
        <w:rPr>
          <w:sz w:val="24"/>
          <w:szCs w:val="24"/>
        </w:rPr>
        <w:t xml:space="preserve">, общей площадью </w:t>
      </w:r>
      <w:r>
        <w:rPr>
          <w:sz w:val="24"/>
          <w:szCs w:val="24"/>
        </w:rPr>
        <w:t>____ (____________)</w:t>
      </w:r>
      <w:r w:rsidRPr="007619A2">
        <w:rPr>
          <w:sz w:val="24"/>
          <w:szCs w:val="24"/>
        </w:rPr>
        <w:t xml:space="preserve"> квадратных метров, расположенный по адресу: Саратовская область, Калининск</w:t>
      </w:r>
      <w:r>
        <w:rPr>
          <w:sz w:val="24"/>
          <w:szCs w:val="24"/>
        </w:rPr>
        <w:t>ий район,_________.</w:t>
      </w:r>
    </w:p>
    <w:p w:rsidR="00EB1480" w:rsidRPr="007619A2" w:rsidRDefault="00EB1480" w:rsidP="00EB1480">
      <w:pPr>
        <w:jc w:val="both"/>
        <w:rPr>
          <w:sz w:val="24"/>
          <w:szCs w:val="24"/>
        </w:rPr>
      </w:pPr>
      <w:r w:rsidRPr="007619A2">
        <w:rPr>
          <w:sz w:val="24"/>
          <w:szCs w:val="24"/>
        </w:rPr>
        <w:t xml:space="preserve">Категория земель: земли </w:t>
      </w:r>
      <w:r>
        <w:rPr>
          <w:sz w:val="24"/>
          <w:szCs w:val="24"/>
        </w:rPr>
        <w:t>______________</w:t>
      </w:r>
      <w:r w:rsidRPr="007619A2">
        <w:rPr>
          <w:sz w:val="24"/>
          <w:szCs w:val="24"/>
        </w:rPr>
        <w:t xml:space="preserve"> </w:t>
      </w:r>
    </w:p>
    <w:p w:rsidR="00EB1480" w:rsidRPr="007619A2" w:rsidRDefault="00EB1480" w:rsidP="00EB1480">
      <w:pPr>
        <w:jc w:val="both"/>
        <w:rPr>
          <w:sz w:val="24"/>
          <w:szCs w:val="24"/>
        </w:rPr>
      </w:pPr>
      <w:r w:rsidRPr="007619A2">
        <w:rPr>
          <w:sz w:val="24"/>
          <w:szCs w:val="24"/>
        </w:rPr>
        <w:t xml:space="preserve">Ограничения в использовании: </w:t>
      </w:r>
      <w:r>
        <w:rPr>
          <w:sz w:val="24"/>
          <w:szCs w:val="24"/>
        </w:rPr>
        <w:t>___________</w:t>
      </w:r>
    </w:p>
    <w:p w:rsidR="00EB1480" w:rsidRPr="007619A2" w:rsidRDefault="00EB1480" w:rsidP="00EB1480">
      <w:pPr>
        <w:jc w:val="both"/>
        <w:rPr>
          <w:sz w:val="24"/>
          <w:szCs w:val="24"/>
        </w:rPr>
      </w:pPr>
      <w:r w:rsidRPr="007619A2">
        <w:rPr>
          <w:sz w:val="24"/>
          <w:szCs w:val="24"/>
        </w:rPr>
        <w:t xml:space="preserve">Разрешенное использование: </w:t>
      </w:r>
      <w:r>
        <w:rPr>
          <w:sz w:val="24"/>
          <w:szCs w:val="24"/>
        </w:rPr>
        <w:t>___________________.</w:t>
      </w:r>
    </w:p>
    <w:p w:rsidR="00EB1480" w:rsidRPr="007619A2" w:rsidRDefault="00EB1480" w:rsidP="00EB1480">
      <w:pPr>
        <w:jc w:val="both"/>
        <w:rPr>
          <w:sz w:val="24"/>
          <w:szCs w:val="24"/>
        </w:rPr>
      </w:pPr>
      <w:r w:rsidRPr="007619A2">
        <w:rPr>
          <w:sz w:val="24"/>
          <w:szCs w:val="24"/>
        </w:rPr>
        <w:t xml:space="preserve">1.2. Земельный участок считается передан Ссудополучателю с момента подписания настоящего Договора сторонами. Дополнительно акт – приема передачи земельного участка сторонами составляться не будет. </w:t>
      </w:r>
    </w:p>
    <w:p w:rsidR="00EB1480" w:rsidRPr="007619A2" w:rsidRDefault="00EB1480" w:rsidP="00EB1480">
      <w:pPr>
        <w:jc w:val="both"/>
        <w:rPr>
          <w:sz w:val="24"/>
          <w:szCs w:val="24"/>
        </w:rPr>
      </w:pPr>
      <w:r w:rsidRPr="007619A2">
        <w:rPr>
          <w:sz w:val="24"/>
          <w:szCs w:val="24"/>
        </w:rPr>
        <w:t>1.3. Земельны</w:t>
      </w:r>
      <w:r>
        <w:rPr>
          <w:sz w:val="24"/>
          <w:szCs w:val="24"/>
        </w:rPr>
        <w:t>й участок передае</w:t>
      </w:r>
      <w:r w:rsidRPr="007619A2">
        <w:rPr>
          <w:sz w:val="24"/>
          <w:szCs w:val="24"/>
        </w:rPr>
        <w:t xml:space="preserve">тся в безвозмездное (срочное) пользование сроком на </w:t>
      </w:r>
      <w:r>
        <w:rPr>
          <w:sz w:val="24"/>
          <w:szCs w:val="24"/>
        </w:rPr>
        <w:t>_________</w:t>
      </w:r>
      <w:r w:rsidRPr="007619A2">
        <w:rPr>
          <w:sz w:val="24"/>
          <w:szCs w:val="24"/>
        </w:rPr>
        <w:t xml:space="preserve">. </w:t>
      </w:r>
    </w:p>
    <w:p w:rsidR="00EB1480" w:rsidRPr="007619A2" w:rsidRDefault="00EB1480" w:rsidP="00EB1480">
      <w:pPr>
        <w:jc w:val="both"/>
        <w:rPr>
          <w:sz w:val="24"/>
          <w:szCs w:val="24"/>
        </w:rPr>
      </w:pPr>
    </w:p>
    <w:p w:rsidR="00EB1480" w:rsidRPr="007619A2" w:rsidRDefault="00EB1480" w:rsidP="00EB1480">
      <w:pPr>
        <w:jc w:val="center"/>
        <w:rPr>
          <w:b/>
          <w:sz w:val="24"/>
          <w:szCs w:val="24"/>
        </w:rPr>
      </w:pPr>
      <w:r w:rsidRPr="007619A2">
        <w:rPr>
          <w:b/>
          <w:sz w:val="24"/>
          <w:szCs w:val="24"/>
        </w:rPr>
        <w:t>2. ПРАВА И ОБЯЗАННОСТИ СТОРОН</w:t>
      </w:r>
    </w:p>
    <w:p w:rsidR="00EB1480" w:rsidRPr="007619A2" w:rsidRDefault="00EB1480" w:rsidP="00EB1480">
      <w:pPr>
        <w:jc w:val="both"/>
        <w:rPr>
          <w:sz w:val="24"/>
          <w:szCs w:val="24"/>
        </w:rPr>
      </w:pPr>
      <w:r w:rsidRPr="007619A2">
        <w:rPr>
          <w:sz w:val="24"/>
          <w:szCs w:val="24"/>
        </w:rPr>
        <w:t>2.1. Ссудодатель обязуется предоставить земельный участок в состоянии, позволяющем его использовать в соответствии с назначением.</w:t>
      </w:r>
    </w:p>
    <w:p w:rsidR="00EB1480" w:rsidRPr="007619A2" w:rsidRDefault="00EB1480" w:rsidP="00EB1480">
      <w:pPr>
        <w:jc w:val="both"/>
        <w:rPr>
          <w:sz w:val="24"/>
          <w:szCs w:val="24"/>
        </w:rPr>
      </w:pPr>
      <w:r w:rsidRPr="007619A2">
        <w:rPr>
          <w:sz w:val="24"/>
          <w:szCs w:val="24"/>
        </w:rPr>
        <w:t xml:space="preserve">2.2. Ссудополучатель имеет право: </w:t>
      </w:r>
    </w:p>
    <w:p w:rsidR="00EB1480" w:rsidRPr="007619A2" w:rsidRDefault="00EB1480" w:rsidP="00EB1480">
      <w:pPr>
        <w:jc w:val="both"/>
        <w:rPr>
          <w:sz w:val="24"/>
          <w:szCs w:val="24"/>
        </w:rPr>
      </w:pPr>
      <w:r w:rsidRPr="007619A2">
        <w:rPr>
          <w:sz w:val="24"/>
          <w:szCs w:val="24"/>
        </w:rPr>
        <w:t xml:space="preserve">- в любое время отказаться от настоящего договора </w:t>
      </w:r>
    </w:p>
    <w:p w:rsidR="00EB1480" w:rsidRPr="007619A2" w:rsidRDefault="00EB1480" w:rsidP="00EB1480">
      <w:pPr>
        <w:jc w:val="both"/>
        <w:rPr>
          <w:sz w:val="24"/>
          <w:szCs w:val="24"/>
        </w:rPr>
      </w:pPr>
      <w:r w:rsidRPr="007619A2">
        <w:rPr>
          <w:sz w:val="24"/>
          <w:szCs w:val="24"/>
        </w:rPr>
        <w:t xml:space="preserve">- осуществлять другие права на использование земельного участка, предусмотренные законодательством РФ. </w:t>
      </w:r>
    </w:p>
    <w:p w:rsidR="00EB1480" w:rsidRPr="007619A2" w:rsidRDefault="00EB1480" w:rsidP="00EB1480">
      <w:pPr>
        <w:jc w:val="both"/>
        <w:rPr>
          <w:sz w:val="24"/>
          <w:szCs w:val="24"/>
        </w:rPr>
      </w:pPr>
      <w:r w:rsidRPr="007619A2">
        <w:rPr>
          <w:sz w:val="24"/>
          <w:szCs w:val="24"/>
        </w:rPr>
        <w:t xml:space="preserve">2.3. Ссудополучатель обязан: </w:t>
      </w:r>
    </w:p>
    <w:p w:rsidR="00EB1480" w:rsidRPr="007619A2" w:rsidRDefault="00EB1480" w:rsidP="00EB1480">
      <w:pPr>
        <w:jc w:val="both"/>
        <w:rPr>
          <w:sz w:val="24"/>
          <w:szCs w:val="24"/>
        </w:rPr>
      </w:pPr>
      <w:r w:rsidRPr="007619A2">
        <w:rPr>
          <w:sz w:val="24"/>
          <w:szCs w:val="24"/>
        </w:rPr>
        <w:lastRenderedPageBreak/>
        <w:t>- использовать земельный участок в соответствии с его разрешенным использованием и принадлежностью к категории земель разрешенными способами, не наносящими вред окружающей среде, в том числе земле как природному объекту;</w:t>
      </w:r>
    </w:p>
    <w:p w:rsidR="00EB1480" w:rsidRPr="007619A2" w:rsidRDefault="00EB1480" w:rsidP="00EB1480">
      <w:pPr>
        <w:jc w:val="both"/>
        <w:rPr>
          <w:sz w:val="24"/>
          <w:szCs w:val="24"/>
        </w:rPr>
      </w:pPr>
      <w:r w:rsidRPr="007619A2">
        <w:rPr>
          <w:sz w:val="24"/>
          <w:szCs w:val="24"/>
        </w:rPr>
        <w:t>- сохранять межевые, геодезические и другие специальные знаки, установленные на земельных участках в соответствии с законодательством РФ</w:t>
      </w:r>
    </w:p>
    <w:p w:rsidR="00EB1480" w:rsidRPr="007619A2" w:rsidRDefault="00EB1480" w:rsidP="00EB1480">
      <w:pPr>
        <w:jc w:val="both"/>
        <w:rPr>
          <w:sz w:val="24"/>
          <w:szCs w:val="24"/>
        </w:rPr>
      </w:pPr>
      <w:r w:rsidRPr="007619A2">
        <w:rPr>
          <w:sz w:val="24"/>
          <w:szCs w:val="24"/>
        </w:rPr>
        <w:t>- осуществлять мероприятия по охране земель, установленные законодательством РФ;</w:t>
      </w:r>
    </w:p>
    <w:p w:rsidR="00EB1480" w:rsidRPr="007619A2" w:rsidRDefault="00EB1480" w:rsidP="00EB1480">
      <w:pPr>
        <w:jc w:val="both"/>
        <w:rPr>
          <w:sz w:val="24"/>
          <w:szCs w:val="24"/>
        </w:rPr>
      </w:pPr>
      <w:r w:rsidRPr="007619A2">
        <w:rPr>
          <w:sz w:val="24"/>
          <w:szCs w:val="24"/>
        </w:rPr>
        <w:t>- соблюдать при использовании земельного участка требования градостроительных регламентов, строительных, экологических, санитарно – гигиенических, противопожарных и иных правил, нормативов;</w:t>
      </w:r>
    </w:p>
    <w:p w:rsidR="00EB1480" w:rsidRPr="007619A2" w:rsidRDefault="00EB1480" w:rsidP="00EB1480">
      <w:pPr>
        <w:jc w:val="both"/>
        <w:rPr>
          <w:sz w:val="24"/>
          <w:szCs w:val="24"/>
        </w:rPr>
      </w:pPr>
      <w:r w:rsidRPr="007619A2">
        <w:rPr>
          <w:sz w:val="24"/>
          <w:szCs w:val="24"/>
        </w:rPr>
        <w:t>- не допускать загрязнение, захламление, деградацию и ухудшение плодородия почв на земле;</w:t>
      </w:r>
    </w:p>
    <w:p w:rsidR="00EB1480" w:rsidRPr="007619A2" w:rsidRDefault="00EB1480" w:rsidP="00EB1480">
      <w:pPr>
        <w:jc w:val="both"/>
        <w:rPr>
          <w:sz w:val="24"/>
          <w:szCs w:val="24"/>
        </w:rPr>
      </w:pPr>
      <w:r w:rsidRPr="007619A2">
        <w:rPr>
          <w:sz w:val="24"/>
          <w:szCs w:val="24"/>
        </w:rPr>
        <w:t>- не нарушать права других землепользователей;</w:t>
      </w:r>
    </w:p>
    <w:p w:rsidR="00EB1480" w:rsidRPr="007619A2" w:rsidRDefault="00EB1480" w:rsidP="00EB1480">
      <w:pPr>
        <w:jc w:val="both"/>
        <w:rPr>
          <w:sz w:val="24"/>
          <w:szCs w:val="24"/>
        </w:rPr>
      </w:pPr>
      <w:r w:rsidRPr="007619A2">
        <w:rPr>
          <w:sz w:val="24"/>
          <w:szCs w:val="24"/>
        </w:rPr>
        <w:t>- выполнять иные требования, предусмотренные законодательством РФ о земле.</w:t>
      </w:r>
    </w:p>
    <w:p w:rsidR="00EB1480" w:rsidRPr="007619A2" w:rsidRDefault="00EB1480" w:rsidP="00EB1480">
      <w:pPr>
        <w:jc w:val="both"/>
        <w:rPr>
          <w:sz w:val="24"/>
          <w:szCs w:val="24"/>
        </w:rPr>
      </w:pPr>
      <w:r w:rsidRPr="007619A2">
        <w:rPr>
          <w:sz w:val="24"/>
          <w:szCs w:val="24"/>
        </w:rPr>
        <w:t>2.5. Ссудодатель имеет право:</w:t>
      </w:r>
    </w:p>
    <w:p w:rsidR="00EB1480" w:rsidRPr="007619A2" w:rsidRDefault="00EB1480" w:rsidP="00EB1480">
      <w:pPr>
        <w:jc w:val="both"/>
        <w:rPr>
          <w:sz w:val="24"/>
          <w:szCs w:val="24"/>
        </w:rPr>
      </w:pPr>
      <w:r w:rsidRPr="007619A2">
        <w:rPr>
          <w:sz w:val="24"/>
          <w:szCs w:val="24"/>
        </w:rPr>
        <w:t>- осуществлять контроль за использованием и охраной земель Ссудополучателем;</w:t>
      </w:r>
    </w:p>
    <w:p w:rsidR="00EB1480" w:rsidRPr="007619A2" w:rsidRDefault="00EB1480" w:rsidP="00EB1480">
      <w:pPr>
        <w:jc w:val="both"/>
        <w:rPr>
          <w:sz w:val="24"/>
          <w:szCs w:val="24"/>
        </w:rPr>
      </w:pPr>
      <w:r w:rsidRPr="007619A2">
        <w:rPr>
          <w:sz w:val="24"/>
          <w:szCs w:val="24"/>
        </w:rPr>
        <w:t>- требовать досрочного прекращения договора в случаях, предусмотренных настоящим договором;</w:t>
      </w:r>
    </w:p>
    <w:p w:rsidR="00EB1480" w:rsidRPr="007619A2" w:rsidRDefault="00EB1480" w:rsidP="00EB1480">
      <w:pPr>
        <w:jc w:val="both"/>
        <w:rPr>
          <w:sz w:val="24"/>
          <w:szCs w:val="24"/>
        </w:rPr>
      </w:pPr>
      <w:r w:rsidRPr="007619A2">
        <w:rPr>
          <w:sz w:val="24"/>
          <w:szCs w:val="24"/>
        </w:rPr>
        <w:t xml:space="preserve">- требовать возмещения убытков, причиненных ухудшением качества земель и экологической обстановки в результате хозяйственной деятельности Ссудополучателя. </w:t>
      </w:r>
    </w:p>
    <w:p w:rsidR="00EB1480" w:rsidRPr="007619A2" w:rsidRDefault="00EB1480" w:rsidP="00EB1480">
      <w:pPr>
        <w:jc w:val="both"/>
        <w:rPr>
          <w:sz w:val="24"/>
          <w:szCs w:val="24"/>
        </w:rPr>
      </w:pPr>
      <w:r w:rsidRPr="007619A2">
        <w:rPr>
          <w:sz w:val="24"/>
          <w:szCs w:val="24"/>
        </w:rPr>
        <w:t>2.6. Ссудодатель обязан:</w:t>
      </w:r>
    </w:p>
    <w:p w:rsidR="00EB1480" w:rsidRPr="007619A2" w:rsidRDefault="00EB1480" w:rsidP="00EB1480">
      <w:pPr>
        <w:jc w:val="both"/>
        <w:rPr>
          <w:sz w:val="24"/>
          <w:szCs w:val="24"/>
        </w:rPr>
      </w:pPr>
      <w:r w:rsidRPr="007619A2">
        <w:rPr>
          <w:sz w:val="24"/>
          <w:szCs w:val="24"/>
        </w:rPr>
        <w:t>- передать Ссудополучателю землю в состоянии, соответствующим условиям договора</w:t>
      </w:r>
    </w:p>
    <w:p w:rsidR="00EB1480" w:rsidRPr="007619A2" w:rsidRDefault="00EB1480" w:rsidP="00EB1480">
      <w:pPr>
        <w:jc w:val="both"/>
        <w:rPr>
          <w:sz w:val="24"/>
          <w:szCs w:val="24"/>
        </w:rPr>
      </w:pPr>
      <w:r w:rsidRPr="007619A2">
        <w:rPr>
          <w:sz w:val="24"/>
          <w:szCs w:val="24"/>
        </w:rPr>
        <w:t xml:space="preserve">- содействовать по заявкам Ссудополучателя выполнению необходимых работ по землеустройству. </w:t>
      </w:r>
    </w:p>
    <w:p w:rsidR="00EB1480" w:rsidRPr="007619A2" w:rsidRDefault="00EB1480" w:rsidP="00EB1480">
      <w:pPr>
        <w:jc w:val="both"/>
        <w:rPr>
          <w:sz w:val="24"/>
          <w:szCs w:val="24"/>
        </w:rPr>
      </w:pPr>
    </w:p>
    <w:p w:rsidR="00EB1480" w:rsidRPr="007619A2" w:rsidRDefault="00EB1480" w:rsidP="00EB1480">
      <w:pPr>
        <w:jc w:val="center"/>
        <w:rPr>
          <w:b/>
          <w:sz w:val="24"/>
          <w:szCs w:val="24"/>
        </w:rPr>
      </w:pPr>
      <w:r w:rsidRPr="007619A2">
        <w:rPr>
          <w:b/>
          <w:sz w:val="24"/>
          <w:szCs w:val="24"/>
        </w:rPr>
        <w:t>3. ОТВЕТСТВЕННОСТЬ СТОРОН</w:t>
      </w:r>
    </w:p>
    <w:p w:rsidR="00EB1480" w:rsidRPr="007619A2" w:rsidRDefault="00EB1480" w:rsidP="00EB1480">
      <w:pPr>
        <w:jc w:val="both"/>
        <w:rPr>
          <w:sz w:val="24"/>
          <w:szCs w:val="24"/>
        </w:rPr>
      </w:pPr>
      <w:r w:rsidRPr="007619A2">
        <w:rPr>
          <w:sz w:val="24"/>
          <w:szCs w:val="24"/>
        </w:rPr>
        <w:t xml:space="preserve">3.1. Сторона, не исполнившая или ненадлежащим образом исполнившая обязательства по настоящему договору, обязана возместить другой стороне причиненные таким неисполнением убытки, если иное не установлено действующим законодательством РФ и настоящим договором. </w:t>
      </w:r>
    </w:p>
    <w:p w:rsidR="00EB1480" w:rsidRPr="007619A2" w:rsidRDefault="00EB1480" w:rsidP="00EB1480">
      <w:pPr>
        <w:jc w:val="both"/>
        <w:rPr>
          <w:sz w:val="24"/>
          <w:szCs w:val="24"/>
        </w:rPr>
      </w:pPr>
    </w:p>
    <w:p w:rsidR="00EB1480" w:rsidRPr="007619A2" w:rsidRDefault="00EB1480" w:rsidP="00EB1480">
      <w:pPr>
        <w:jc w:val="center"/>
        <w:rPr>
          <w:b/>
          <w:sz w:val="24"/>
          <w:szCs w:val="24"/>
        </w:rPr>
      </w:pPr>
      <w:r w:rsidRPr="007619A2">
        <w:rPr>
          <w:b/>
          <w:sz w:val="24"/>
          <w:szCs w:val="24"/>
        </w:rPr>
        <w:t>4. ИЗМЕНЕНИЕ И ПРЕКРАЩЕНИЕ ДОГОВОРА</w:t>
      </w:r>
    </w:p>
    <w:p w:rsidR="00EB1480" w:rsidRPr="007619A2" w:rsidRDefault="00EB1480" w:rsidP="00EB1480">
      <w:pPr>
        <w:jc w:val="both"/>
        <w:rPr>
          <w:sz w:val="24"/>
          <w:szCs w:val="24"/>
        </w:rPr>
      </w:pPr>
      <w:r>
        <w:rPr>
          <w:sz w:val="24"/>
          <w:szCs w:val="24"/>
        </w:rPr>
        <w:t>4.1. Д</w:t>
      </w:r>
      <w:r w:rsidRPr="007619A2">
        <w:rPr>
          <w:sz w:val="24"/>
          <w:szCs w:val="24"/>
        </w:rPr>
        <w:t xml:space="preserve">ействие договора прекращается при наступлении срока, указанного в п. 1.3 настоящего договора. </w:t>
      </w:r>
    </w:p>
    <w:p w:rsidR="00EB1480" w:rsidRPr="007619A2" w:rsidRDefault="00EB1480" w:rsidP="00EB1480">
      <w:pPr>
        <w:jc w:val="both"/>
        <w:rPr>
          <w:sz w:val="24"/>
          <w:szCs w:val="24"/>
        </w:rPr>
      </w:pPr>
      <w:r w:rsidRPr="007619A2">
        <w:rPr>
          <w:sz w:val="24"/>
          <w:szCs w:val="24"/>
        </w:rPr>
        <w:t xml:space="preserve">4.2. Договор может быть изменен или его действие прекращено по письменному соглашению сторон, а также в иных случаях, предусмотренных действующим законодательством РФ или настоящим договором. </w:t>
      </w:r>
    </w:p>
    <w:p w:rsidR="00EB1480" w:rsidRPr="007619A2" w:rsidRDefault="00EB1480" w:rsidP="00EB1480">
      <w:pPr>
        <w:jc w:val="both"/>
        <w:rPr>
          <w:sz w:val="24"/>
          <w:szCs w:val="24"/>
        </w:rPr>
      </w:pPr>
      <w:r w:rsidRPr="007619A2">
        <w:rPr>
          <w:sz w:val="24"/>
          <w:szCs w:val="24"/>
        </w:rPr>
        <w:t xml:space="preserve">4.3. Ссудополучатель вправе требовать расторжения настоящего договора: </w:t>
      </w:r>
    </w:p>
    <w:p w:rsidR="00EB1480" w:rsidRPr="007619A2" w:rsidRDefault="00EB1480" w:rsidP="00EB1480">
      <w:pPr>
        <w:jc w:val="both"/>
        <w:rPr>
          <w:sz w:val="24"/>
          <w:szCs w:val="24"/>
        </w:rPr>
      </w:pPr>
      <w:r w:rsidRPr="007619A2">
        <w:rPr>
          <w:sz w:val="24"/>
          <w:szCs w:val="24"/>
        </w:rPr>
        <w:t>- если участок, в силу обстоятельства, за которые Ссудополучатель не отвечает, окажется в состоянии, непригодном для использования;</w:t>
      </w:r>
    </w:p>
    <w:p w:rsidR="00EB1480" w:rsidRPr="007619A2" w:rsidRDefault="00EB1480" w:rsidP="00EB1480">
      <w:pPr>
        <w:jc w:val="both"/>
        <w:rPr>
          <w:sz w:val="24"/>
          <w:szCs w:val="24"/>
        </w:rPr>
      </w:pPr>
      <w:r w:rsidRPr="007619A2">
        <w:rPr>
          <w:sz w:val="24"/>
          <w:szCs w:val="24"/>
        </w:rPr>
        <w:t>- если при заключении настоящего договора Ссудодатель не сообщил о правах третьих лиц на передаваемый земельный участок.</w:t>
      </w:r>
    </w:p>
    <w:p w:rsidR="00EB1480" w:rsidRPr="007619A2" w:rsidRDefault="00EB1480" w:rsidP="00EB1480">
      <w:pPr>
        <w:jc w:val="both"/>
        <w:rPr>
          <w:sz w:val="24"/>
          <w:szCs w:val="24"/>
        </w:rPr>
      </w:pPr>
      <w:r w:rsidRPr="007619A2">
        <w:rPr>
          <w:sz w:val="24"/>
          <w:szCs w:val="24"/>
        </w:rPr>
        <w:t xml:space="preserve">4.4. Ссудодатель вправе потребовать расторжения настоящего договора в случаях, когда Ссудополучатель: </w:t>
      </w:r>
    </w:p>
    <w:p w:rsidR="00EB1480" w:rsidRPr="007619A2" w:rsidRDefault="00EB1480" w:rsidP="00EB1480">
      <w:pPr>
        <w:jc w:val="both"/>
        <w:rPr>
          <w:sz w:val="24"/>
          <w:szCs w:val="24"/>
        </w:rPr>
      </w:pPr>
      <w:r w:rsidRPr="007619A2">
        <w:rPr>
          <w:sz w:val="24"/>
          <w:szCs w:val="24"/>
        </w:rPr>
        <w:t>- использует участок не в соответствии с его разрешенном использованием и принадлежностью к категории;</w:t>
      </w:r>
    </w:p>
    <w:p w:rsidR="00EB1480" w:rsidRPr="007619A2" w:rsidRDefault="00EB1480" w:rsidP="00EB1480">
      <w:pPr>
        <w:jc w:val="both"/>
        <w:rPr>
          <w:sz w:val="24"/>
          <w:szCs w:val="24"/>
        </w:rPr>
      </w:pPr>
      <w:r w:rsidRPr="007619A2">
        <w:rPr>
          <w:sz w:val="24"/>
          <w:szCs w:val="24"/>
        </w:rPr>
        <w:t>- без согласия Ссудодателя  передал участок в пользование третьему лицу;</w:t>
      </w:r>
    </w:p>
    <w:p w:rsidR="00EB1480" w:rsidRPr="007619A2" w:rsidRDefault="00EB1480" w:rsidP="00EB1480">
      <w:pPr>
        <w:jc w:val="both"/>
        <w:rPr>
          <w:sz w:val="24"/>
          <w:szCs w:val="24"/>
        </w:rPr>
      </w:pPr>
      <w:r w:rsidRPr="007619A2">
        <w:rPr>
          <w:sz w:val="24"/>
          <w:szCs w:val="24"/>
        </w:rPr>
        <w:t xml:space="preserve">- в других случаях, предусмотренных законодательством о земле. </w:t>
      </w:r>
    </w:p>
    <w:p w:rsidR="00EB1480" w:rsidRPr="007619A2" w:rsidRDefault="00EB1480" w:rsidP="00EB1480">
      <w:pPr>
        <w:jc w:val="both"/>
        <w:rPr>
          <w:sz w:val="24"/>
          <w:szCs w:val="24"/>
        </w:rPr>
      </w:pPr>
    </w:p>
    <w:p w:rsidR="00EB1480" w:rsidRPr="007619A2" w:rsidRDefault="00EB1480" w:rsidP="00EB1480">
      <w:pPr>
        <w:jc w:val="center"/>
        <w:rPr>
          <w:b/>
          <w:sz w:val="24"/>
          <w:szCs w:val="24"/>
        </w:rPr>
      </w:pPr>
      <w:r w:rsidRPr="007619A2">
        <w:rPr>
          <w:b/>
          <w:sz w:val="24"/>
          <w:szCs w:val="24"/>
        </w:rPr>
        <w:t>5. РАЗРЕШЕНИЕ СПОРОВ</w:t>
      </w:r>
    </w:p>
    <w:p w:rsidR="00EB1480" w:rsidRPr="007619A2" w:rsidRDefault="00EB1480" w:rsidP="00EB1480">
      <w:pPr>
        <w:jc w:val="both"/>
        <w:rPr>
          <w:sz w:val="24"/>
          <w:szCs w:val="24"/>
        </w:rPr>
      </w:pPr>
      <w:r w:rsidRPr="007619A2">
        <w:rPr>
          <w:sz w:val="24"/>
          <w:szCs w:val="24"/>
        </w:rPr>
        <w:t xml:space="preserve">5.1. Все споры и разногласия, которые могут возникнуть между сторонами по вопросам, не нашедшим своего разрешения в тексте договора, будут разрешаться путем переговоров на основе действующего законодательства. </w:t>
      </w:r>
    </w:p>
    <w:p w:rsidR="00EB1480" w:rsidRPr="007619A2" w:rsidRDefault="00EB1480" w:rsidP="00EB1480">
      <w:pPr>
        <w:jc w:val="both"/>
        <w:rPr>
          <w:sz w:val="24"/>
          <w:szCs w:val="24"/>
        </w:rPr>
      </w:pPr>
      <w:r w:rsidRPr="007619A2">
        <w:rPr>
          <w:sz w:val="24"/>
          <w:szCs w:val="24"/>
        </w:rPr>
        <w:lastRenderedPageBreak/>
        <w:t xml:space="preserve">5.2. В случае неурегулирования в процессе переговоров спорных вопросов споры разрешаются в суде в порядке, установленном действующим законодательством РФ. </w:t>
      </w:r>
    </w:p>
    <w:p w:rsidR="00EB1480" w:rsidRPr="007619A2" w:rsidRDefault="00EB1480" w:rsidP="00EB1480">
      <w:pPr>
        <w:jc w:val="both"/>
        <w:rPr>
          <w:sz w:val="24"/>
          <w:szCs w:val="24"/>
        </w:rPr>
      </w:pPr>
    </w:p>
    <w:p w:rsidR="00EB1480" w:rsidRPr="007619A2" w:rsidRDefault="00EB1480" w:rsidP="00EB1480">
      <w:pPr>
        <w:jc w:val="center"/>
        <w:rPr>
          <w:b/>
          <w:sz w:val="24"/>
          <w:szCs w:val="24"/>
        </w:rPr>
      </w:pPr>
      <w:r w:rsidRPr="007619A2">
        <w:rPr>
          <w:b/>
          <w:sz w:val="24"/>
          <w:szCs w:val="24"/>
        </w:rPr>
        <w:t xml:space="preserve">6. ЗАКЛЮЧИТЕЛЬНЫЕ ПОЛОЖЕНИЯ </w:t>
      </w:r>
    </w:p>
    <w:p w:rsidR="00EB1480" w:rsidRPr="00EC2527" w:rsidRDefault="00EB1480" w:rsidP="00EB1480">
      <w:pPr>
        <w:pStyle w:val="a3"/>
        <w:rPr>
          <w:w w:val="100"/>
          <w:sz w:val="24"/>
          <w:szCs w:val="24"/>
        </w:rPr>
      </w:pPr>
      <w:r w:rsidRPr="00EC2527">
        <w:rPr>
          <w:w w:val="100"/>
          <w:sz w:val="24"/>
          <w:szCs w:val="24"/>
        </w:rPr>
        <w:t>6.1. Договор составлен в 2-х подлинных экземплярах, один из которых хранится у Ссудополучателя, один у Ссудодателя.</w:t>
      </w:r>
    </w:p>
    <w:p w:rsidR="00EB1480" w:rsidRPr="00EC2527" w:rsidRDefault="00EB1480" w:rsidP="00EB1480">
      <w:pPr>
        <w:jc w:val="both"/>
        <w:rPr>
          <w:sz w:val="24"/>
          <w:szCs w:val="24"/>
        </w:rPr>
      </w:pPr>
    </w:p>
    <w:p w:rsidR="00EB1480" w:rsidRPr="007619A2" w:rsidRDefault="00EC2527" w:rsidP="00EB1480">
      <w:pPr>
        <w:jc w:val="both"/>
        <w:rPr>
          <w:sz w:val="24"/>
          <w:szCs w:val="24"/>
        </w:rPr>
      </w:pPr>
      <w:r>
        <w:rPr>
          <w:b/>
          <w:sz w:val="24"/>
          <w:szCs w:val="24"/>
        </w:rPr>
        <w:t xml:space="preserve">ПОДПИСИ </w:t>
      </w:r>
      <w:r w:rsidR="00EB1480" w:rsidRPr="007619A2">
        <w:rPr>
          <w:b/>
          <w:sz w:val="24"/>
          <w:szCs w:val="24"/>
        </w:rPr>
        <w:t>СТОРОН:</w:t>
      </w:r>
    </w:p>
    <w:p w:rsidR="00EB1480" w:rsidRPr="007619A2" w:rsidRDefault="00EB1480" w:rsidP="00EB1480">
      <w:pPr>
        <w:jc w:val="both"/>
        <w:rPr>
          <w:b/>
          <w:sz w:val="24"/>
          <w:szCs w:val="24"/>
        </w:rPr>
      </w:pPr>
    </w:p>
    <w:p w:rsidR="00EB1480" w:rsidRPr="007619A2" w:rsidRDefault="00EB1480" w:rsidP="00EB1480">
      <w:pPr>
        <w:jc w:val="both"/>
        <w:rPr>
          <w:b/>
          <w:sz w:val="24"/>
          <w:szCs w:val="24"/>
        </w:rPr>
      </w:pPr>
    </w:p>
    <w:p w:rsidR="00EB1480" w:rsidRPr="007619A2" w:rsidRDefault="00EB1480" w:rsidP="00EB1480">
      <w:pPr>
        <w:jc w:val="both"/>
        <w:rPr>
          <w:b/>
          <w:sz w:val="24"/>
          <w:szCs w:val="24"/>
        </w:rPr>
      </w:pPr>
      <w:r w:rsidRPr="007619A2">
        <w:rPr>
          <w:b/>
          <w:sz w:val="24"/>
          <w:szCs w:val="24"/>
        </w:rPr>
        <w:t>ССУДОДАТЕЛЬ:</w:t>
      </w:r>
    </w:p>
    <w:p w:rsidR="00EB1480" w:rsidRPr="007619A2" w:rsidRDefault="00EB1480" w:rsidP="00EB1480">
      <w:pPr>
        <w:jc w:val="both"/>
        <w:rPr>
          <w:b/>
          <w:sz w:val="24"/>
          <w:szCs w:val="24"/>
        </w:rPr>
      </w:pPr>
      <w:r w:rsidRPr="007619A2">
        <w:rPr>
          <w:b/>
          <w:sz w:val="24"/>
          <w:szCs w:val="24"/>
        </w:rPr>
        <w:t xml:space="preserve">Администрация Калининского муниципального района Саратовской области </w:t>
      </w:r>
    </w:p>
    <w:p w:rsidR="00EB1480" w:rsidRPr="007619A2" w:rsidRDefault="00EB1480" w:rsidP="00EB1480">
      <w:pPr>
        <w:jc w:val="both"/>
        <w:rPr>
          <w:b/>
          <w:sz w:val="24"/>
          <w:szCs w:val="24"/>
        </w:rPr>
      </w:pPr>
      <w:r w:rsidRPr="007619A2">
        <w:rPr>
          <w:b/>
          <w:sz w:val="24"/>
          <w:szCs w:val="24"/>
        </w:rPr>
        <w:t xml:space="preserve">Адрес местонахождения: 412484, Саратовская область, город Калининск, </w:t>
      </w:r>
    </w:p>
    <w:p w:rsidR="00EB1480" w:rsidRPr="007619A2" w:rsidRDefault="00EB1480" w:rsidP="00EB1480">
      <w:pPr>
        <w:jc w:val="both"/>
        <w:rPr>
          <w:b/>
          <w:sz w:val="24"/>
          <w:szCs w:val="24"/>
        </w:rPr>
      </w:pPr>
      <w:r w:rsidRPr="007619A2">
        <w:rPr>
          <w:b/>
          <w:sz w:val="24"/>
          <w:szCs w:val="24"/>
        </w:rPr>
        <w:t>улица Коллективная, № 61</w:t>
      </w:r>
    </w:p>
    <w:p w:rsidR="00EB1480" w:rsidRPr="007619A2" w:rsidRDefault="00EB1480" w:rsidP="00EB1480">
      <w:pPr>
        <w:jc w:val="both"/>
        <w:rPr>
          <w:b/>
          <w:sz w:val="24"/>
          <w:szCs w:val="24"/>
        </w:rPr>
      </w:pPr>
      <w:r w:rsidRPr="007619A2">
        <w:rPr>
          <w:b/>
          <w:sz w:val="24"/>
          <w:szCs w:val="24"/>
        </w:rPr>
        <w:t xml:space="preserve">                                                                       </w:t>
      </w:r>
    </w:p>
    <w:p w:rsidR="00EB1480" w:rsidRPr="007619A2" w:rsidRDefault="00EB1480" w:rsidP="00EB1480">
      <w:pPr>
        <w:jc w:val="both"/>
        <w:rPr>
          <w:b/>
          <w:sz w:val="24"/>
          <w:szCs w:val="24"/>
        </w:rPr>
      </w:pPr>
      <w:r w:rsidRPr="007619A2">
        <w:rPr>
          <w:b/>
          <w:sz w:val="24"/>
          <w:szCs w:val="24"/>
        </w:rPr>
        <w:t>Глав</w:t>
      </w:r>
      <w:r>
        <w:rPr>
          <w:b/>
          <w:sz w:val="24"/>
          <w:szCs w:val="24"/>
        </w:rPr>
        <w:t>а</w:t>
      </w:r>
      <w:r w:rsidRPr="007619A2">
        <w:rPr>
          <w:b/>
          <w:sz w:val="24"/>
          <w:szCs w:val="24"/>
        </w:rPr>
        <w:t xml:space="preserve"> Калининского МР</w:t>
      </w:r>
    </w:p>
    <w:p w:rsidR="00EB1480" w:rsidRPr="007619A2" w:rsidRDefault="00EB1480" w:rsidP="00EB1480">
      <w:pPr>
        <w:jc w:val="both"/>
        <w:rPr>
          <w:b/>
          <w:sz w:val="24"/>
          <w:szCs w:val="24"/>
        </w:rPr>
      </w:pPr>
      <w:r w:rsidRPr="007619A2">
        <w:rPr>
          <w:b/>
          <w:sz w:val="24"/>
          <w:szCs w:val="24"/>
        </w:rPr>
        <w:t>Саратовской  области</w:t>
      </w:r>
    </w:p>
    <w:p w:rsidR="00EB1480" w:rsidRPr="007619A2" w:rsidRDefault="00EB1480" w:rsidP="00EB1480">
      <w:pPr>
        <w:tabs>
          <w:tab w:val="left" w:pos="6255"/>
          <w:tab w:val="left" w:pos="6465"/>
        </w:tabs>
        <w:jc w:val="both"/>
        <w:rPr>
          <w:b/>
          <w:sz w:val="24"/>
          <w:szCs w:val="24"/>
        </w:rPr>
      </w:pPr>
    </w:p>
    <w:p w:rsidR="00EB1480" w:rsidRPr="007619A2" w:rsidRDefault="00EB1480" w:rsidP="00EB1480">
      <w:pPr>
        <w:tabs>
          <w:tab w:val="left" w:pos="6255"/>
          <w:tab w:val="left" w:pos="6465"/>
        </w:tabs>
        <w:jc w:val="both"/>
        <w:rPr>
          <w:b/>
          <w:sz w:val="24"/>
          <w:szCs w:val="24"/>
        </w:rPr>
      </w:pPr>
      <w:r w:rsidRPr="007619A2">
        <w:rPr>
          <w:b/>
          <w:sz w:val="24"/>
          <w:szCs w:val="24"/>
        </w:rPr>
        <w:t>________________________________</w:t>
      </w:r>
      <w:r>
        <w:rPr>
          <w:b/>
          <w:sz w:val="24"/>
          <w:szCs w:val="24"/>
        </w:rPr>
        <w:t>___________ _______________</w:t>
      </w:r>
    </w:p>
    <w:p w:rsidR="00EB1480" w:rsidRPr="007619A2" w:rsidRDefault="00EB1480" w:rsidP="00EB1480">
      <w:pPr>
        <w:rPr>
          <w:b/>
          <w:sz w:val="24"/>
          <w:szCs w:val="24"/>
        </w:rPr>
      </w:pPr>
    </w:p>
    <w:p w:rsidR="00EB1480" w:rsidRDefault="00EB1480" w:rsidP="00EB1480">
      <w:pPr>
        <w:tabs>
          <w:tab w:val="left" w:pos="5670"/>
        </w:tabs>
        <w:rPr>
          <w:b/>
          <w:sz w:val="24"/>
          <w:szCs w:val="24"/>
        </w:rPr>
      </w:pPr>
      <w:r w:rsidRPr="007619A2">
        <w:rPr>
          <w:b/>
          <w:sz w:val="24"/>
          <w:szCs w:val="24"/>
        </w:rPr>
        <w:t>ССУДОПОЛУЧАТЕЛЬ:</w:t>
      </w:r>
    </w:p>
    <w:p w:rsidR="00EB1480" w:rsidRPr="00AA58F3" w:rsidRDefault="00EB1480" w:rsidP="00EB1480">
      <w:pPr>
        <w:jc w:val="both"/>
        <w:rPr>
          <w:b/>
          <w:sz w:val="24"/>
          <w:szCs w:val="24"/>
        </w:rPr>
      </w:pPr>
      <w:r w:rsidRPr="007619A2">
        <w:rPr>
          <w:b/>
          <w:sz w:val="24"/>
          <w:szCs w:val="24"/>
        </w:rPr>
        <w:t xml:space="preserve"> </w:t>
      </w:r>
    </w:p>
    <w:p w:rsidR="00EB1480" w:rsidRPr="00AA58F3" w:rsidRDefault="00EB1480" w:rsidP="00EB1480">
      <w:pPr>
        <w:tabs>
          <w:tab w:val="left" w:pos="5670"/>
        </w:tabs>
        <w:rPr>
          <w:sz w:val="24"/>
          <w:szCs w:val="24"/>
        </w:rPr>
      </w:pPr>
      <w:r w:rsidRPr="007619A2">
        <w:rPr>
          <w:sz w:val="24"/>
          <w:szCs w:val="24"/>
        </w:rPr>
        <w:t>______________________________________________________</w:t>
      </w:r>
      <w:r>
        <w:rPr>
          <w:b/>
          <w:sz w:val="24"/>
          <w:szCs w:val="24"/>
        </w:rPr>
        <w:t xml:space="preserve"> _______________.</w:t>
      </w:r>
    </w:p>
    <w:p w:rsidR="00EB1480" w:rsidRDefault="00EB1480" w:rsidP="00EB1480">
      <w:pPr>
        <w:pStyle w:val="a5"/>
        <w:spacing w:before="154" w:line="264" w:lineRule="auto"/>
        <w:ind w:left="5778" w:right="141" w:firstLine="2374"/>
        <w:jc w:val="right"/>
      </w:pPr>
    </w:p>
    <w:p w:rsidR="00EB1480" w:rsidRDefault="00EB1480" w:rsidP="00EB1480">
      <w:pPr>
        <w:pStyle w:val="a5"/>
        <w:spacing w:before="154" w:line="264" w:lineRule="auto"/>
        <w:ind w:left="5778" w:right="141" w:firstLine="2374"/>
        <w:jc w:val="right"/>
      </w:pPr>
    </w:p>
    <w:p w:rsidR="00EB1480" w:rsidRDefault="00EB1480" w:rsidP="00EB1480">
      <w:pPr>
        <w:pStyle w:val="a5"/>
        <w:spacing w:before="154" w:line="264" w:lineRule="auto"/>
        <w:ind w:left="5778" w:right="141" w:firstLine="2374"/>
        <w:jc w:val="right"/>
      </w:pPr>
    </w:p>
    <w:p w:rsidR="00EB1480" w:rsidRDefault="00EB1480" w:rsidP="00EB1480">
      <w:pPr>
        <w:pStyle w:val="a5"/>
        <w:spacing w:before="154" w:line="264" w:lineRule="auto"/>
        <w:ind w:left="5778" w:right="141" w:firstLine="2374"/>
        <w:jc w:val="right"/>
      </w:pPr>
    </w:p>
    <w:p w:rsidR="00EB1480" w:rsidRDefault="00EB1480" w:rsidP="00EB1480">
      <w:pPr>
        <w:pStyle w:val="a5"/>
        <w:spacing w:before="154" w:line="264" w:lineRule="auto"/>
        <w:ind w:left="5778" w:right="141" w:firstLine="2374"/>
        <w:jc w:val="right"/>
      </w:pPr>
    </w:p>
    <w:p w:rsidR="00EB1480" w:rsidRDefault="00EB1480" w:rsidP="00EB1480">
      <w:pPr>
        <w:pStyle w:val="a5"/>
        <w:spacing w:before="154" w:line="264" w:lineRule="auto"/>
        <w:ind w:left="5778" w:right="141" w:firstLine="2374"/>
        <w:jc w:val="right"/>
      </w:pPr>
    </w:p>
    <w:p w:rsidR="00EB1480" w:rsidRDefault="00EB1480" w:rsidP="00EB1480">
      <w:pPr>
        <w:pStyle w:val="a5"/>
        <w:spacing w:before="154" w:line="264" w:lineRule="auto"/>
        <w:ind w:left="5778" w:right="141" w:firstLine="2374"/>
        <w:jc w:val="right"/>
      </w:pPr>
    </w:p>
    <w:p w:rsidR="00EB1480" w:rsidRDefault="00EB1480" w:rsidP="00EB1480">
      <w:pPr>
        <w:pStyle w:val="a5"/>
        <w:spacing w:before="154" w:line="264" w:lineRule="auto"/>
        <w:ind w:left="5778" w:right="141" w:firstLine="2374"/>
        <w:jc w:val="right"/>
      </w:pPr>
    </w:p>
    <w:p w:rsidR="00EB1480" w:rsidRDefault="00EB1480" w:rsidP="00EB1480">
      <w:pPr>
        <w:pStyle w:val="a5"/>
        <w:spacing w:before="154" w:line="264" w:lineRule="auto"/>
        <w:ind w:left="5778" w:right="141" w:firstLine="2374"/>
        <w:jc w:val="right"/>
      </w:pPr>
    </w:p>
    <w:p w:rsidR="00EB1480" w:rsidRDefault="00EB1480" w:rsidP="00EB1480">
      <w:pPr>
        <w:pStyle w:val="a5"/>
        <w:spacing w:before="154" w:line="264" w:lineRule="auto"/>
        <w:ind w:left="5778" w:right="141" w:firstLine="2374"/>
        <w:jc w:val="right"/>
      </w:pPr>
    </w:p>
    <w:p w:rsidR="00EC2527" w:rsidRDefault="00EC2527" w:rsidP="00EB1480">
      <w:pPr>
        <w:pStyle w:val="a5"/>
        <w:spacing w:before="154" w:line="264" w:lineRule="auto"/>
        <w:ind w:left="5778" w:right="141" w:firstLine="2374"/>
        <w:jc w:val="right"/>
      </w:pPr>
    </w:p>
    <w:p w:rsidR="00EC2527" w:rsidRDefault="00EC2527" w:rsidP="00EB1480">
      <w:pPr>
        <w:pStyle w:val="a5"/>
        <w:spacing w:before="154" w:line="264" w:lineRule="auto"/>
        <w:ind w:left="5778" w:right="141" w:firstLine="2374"/>
        <w:jc w:val="right"/>
      </w:pPr>
    </w:p>
    <w:p w:rsidR="00EC2527" w:rsidRDefault="00EC2527" w:rsidP="00EB1480">
      <w:pPr>
        <w:pStyle w:val="a5"/>
        <w:spacing w:before="154" w:line="264" w:lineRule="auto"/>
        <w:ind w:left="5778" w:right="141" w:firstLine="2374"/>
        <w:jc w:val="right"/>
      </w:pPr>
    </w:p>
    <w:p w:rsidR="00EC2527" w:rsidRDefault="00EC2527" w:rsidP="00EB1480">
      <w:pPr>
        <w:pStyle w:val="a5"/>
        <w:spacing w:before="154" w:line="264" w:lineRule="auto"/>
        <w:ind w:left="5778" w:right="141" w:firstLine="2374"/>
        <w:jc w:val="right"/>
      </w:pPr>
    </w:p>
    <w:p w:rsidR="00EC2527" w:rsidRDefault="00EC2527" w:rsidP="00EB1480">
      <w:pPr>
        <w:pStyle w:val="a5"/>
        <w:spacing w:before="154" w:line="264" w:lineRule="auto"/>
        <w:ind w:left="5778" w:right="141" w:firstLine="2374"/>
        <w:jc w:val="right"/>
      </w:pPr>
    </w:p>
    <w:p w:rsidR="00EC2527" w:rsidRDefault="00EC2527" w:rsidP="00EB1480">
      <w:pPr>
        <w:pStyle w:val="a5"/>
        <w:spacing w:before="154" w:line="264" w:lineRule="auto"/>
        <w:ind w:left="5778" w:right="141" w:firstLine="2374"/>
        <w:jc w:val="right"/>
      </w:pPr>
    </w:p>
    <w:p w:rsidR="00F67EB6" w:rsidRDefault="00F67EB6" w:rsidP="00F67EB6">
      <w:pPr>
        <w:pStyle w:val="a5"/>
        <w:ind w:left="5103"/>
        <w:rPr>
          <w:b/>
          <w:color w:val="000000" w:themeColor="text1"/>
        </w:rPr>
      </w:pPr>
    </w:p>
    <w:p w:rsidR="00F67EB6" w:rsidRPr="0019643A" w:rsidRDefault="00F67EB6" w:rsidP="00F67EB6">
      <w:pPr>
        <w:pStyle w:val="a5"/>
        <w:ind w:left="5103"/>
        <w:rPr>
          <w:b/>
          <w:color w:val="000000" w:themeColor="text1"/>
          <w:spacing w:val="-67"/>
        </w:rPr>
      </w:pPr>
      <w:r w:rsidRPr="0019643A">
        <w:rPr>
          <w:b/>
          <w:color w:val="000000" w:themeColor="text1"/>
        </w:rPr>
        <w:lastRenderedPageBreak/>
        <w:t>Приложение</w:t>
      </w:r>
      <w:r w:rsidRPr="0019643A">
        <w:rPr>
          <w:b/>
          <w:color w:val="000000" w:themeColor="text1"/>
          <w:spacing w:val="-11"/>
        </w:rPr>
        <w:t xml:space="preserve"> </w:t>
      </w:r>
      <w:r w:rsidRPr="0019643A">
        <w:rPr>
          <w:b/>
          <w:color w:val="000000" w:themeColor="text1"/>
        </w:rPr>
        <w:t xml:space="preserve">№5 </w:t>
      </w:r>
      <w:r w:rsidRPr="0019643A">
        <w:rPr>
          <w:b/>
          <w:color w:val="000000" w:themeColor="text1"/>
          <w:spacing w:val="-67"/>
        </w:rPr>
        <w:t xml:space="preserve"> </w:t>
      </w:r>
    </w:p>
    <w:p w:rsidR="00F67EB6" w:rsidRPr="0019643A" w:rsidRDefault="00F67EB6" w:rsidP="00F67EB6">
      <w:pPr>
        <w:pStyle w:val="a5"/>
        <w:ind w:left="5103"/>
        <w:rPr>
          <w:b/>
          <w:color w:val="000000" w:themeColor="text1"/>
        </w:rPr>
      </w:pPr>
      <w:r w:rsidRPr="0019643A">
        <w:rPr>
          <w:b/>
          <w:color w:val="000000" w:themeColor="text1"/>
        </w:rPr>
        <w:t>к</w:t>
      </w:r>
      <w:r w:rsidRPr="0019643A">
        <w:rPr>
          <w:b/>
          <w:color w:val="000000" w:themeColor="text1"/>
          <w:spacing w:val="8"/>
        </w:rPr>
        <w:t xml:space="preserve"> </w:t>
      </w:r>
      <w:r w:rsidRPr="0019643A">
        <w:rPr>
          <w:b/>
          <w:color w:val="000000" w:themeColor="text1"/>
        </w:rPr>
        <w:t>Административному</w:t>
      </w:r>
      <w:r w:rsidRPr="0019643A">
        <w:rPr>
          <w:b/>
          <w:color w:val="000000" w:themeColor="text1"/>
          <w:spacing w:val="6"/>
        </w:rPr>
        <w:t xml:space="preserve"> </w:t>
      </w:r>
      <w:r w:rsidRPr="0019643A">
        <w:rPr>
          <w:b/>
          <w:color w:val="000000" w:themeColor="text1"/>
        </w:rPr>
        <w:t>регламенту</w:t>
      </w:r>
      <w:r w:rsidRPr="0019643A">
        <w:rPr>
          <w:b/>
          <w:color w:val="000000" w:themeColor="text1"/>
          <w:spacing w:val="1"/>
        </w:rPr>
        <w:t xml:space="preserve"> </w:t>
      </w:r>
    </w:p>
    <w:p w:rsidR="00EB1480" w:rsidRPr="0019643A" w:rsidRDefault="00EB1480" w:rsidP="00EB1480">
      <w:pPr>
        <w:pStyle w:val="a5"/>
        <w:spacing w:before="3"/>
        <w:rPr>
          <w:sz w:val="24"/>
        </w:rPr>
      </w:pPr>
    </w:p>
    <w:p w:rsidR="00EB1480" w:rsidRDefault="00EB1480" w:rsidP="00EB1480">
      <w:pPr>
        <w:pStyle w:val="118"/>
        <w:ind w:left="0" w:firstLine="567"/>
      </w:pPr>
      <w:r>
        <w:t>Форма постановления о предоставлении земельного участка в постоянное</w:t>
      </w:r>
      <w:r>
        <w:rPr>
          <w:spacing w:val="-67"/>
        </w:rPr>
        <w:t xml:space="preserve"> </w:t>
      </w:r>
      <w:r>
        <w:t>(бессрочное)</w:t>
      </w:r>
      <w:r>
        <w:rPr>
          <w:spacing w:val="-1"/>
        </w:rPr>
        <w:t xml:space="preserve"> </w:t>
      </w:r>
      <w:r>
        <w:t>пользование</w:t>
      </w:r>
    </w:p>
    <w:p w:rsidR="00EB1480" w:rsidRDefault="00690394" w:rsidP="00EB1480">
      <w:pPr>
        <w:pStyle w:val="a5"/>
        <w:spacing w:before="10"/>
        <w:rPr>
          <w:b/>
          <w:sz w:val="20"/>
        </w:rPr>
      </w:pPr>
      <w:r w:rsidRPr="00690394">
        <w:pict>
          <v:rect id="_x0000_s1069" style="position:absolute;left:0;text-align:left;margin-left:62.4pt;margin-top:14pt;width:506.1pt;height:.5pt;z-index:-251655168;mso-wrap-distance-left:0;mso-wrap-distance-right:0;mso-position-horizontal-relative:page" fillcolor="black" stroked="f">
            <w10:wrap type="topAndBottom" anchorx="page"/>
          </v:rect>
        </w:pict>
      </w:r>
    </w:p>
    <w:p w:rsidR="00F67EB6" w:rsidRPr="00F67EB6" w:rsidRDefault="00EB1480" w:rsidP="00F67EB6">
      <w:pPr>
        <w:jc w:val="center"/>
      </w:pPr>
      <w:r w:rsidRPr="00F67EB6">
        <w:t xml:space="preserve">(наименование уполномоченного органа исполнительной власти субъекта Российской Федерации, </w:t>
      </w:r>
    </w:p>
    <w:p w:rsidR="00EB1480" w:rsidRPr="00F67EB6" w:rsidRDefault="00EB1480" w:rsidP="00F67EB6">
      <w:pPr>
        <w:jc w:val="center"/>
      </w:pPr>
      <w:r w:rsidRPr="00F67EB6">
        <w:t>органа местного</w:t>
      </w:r>
      <w:r w:rsidRPr="00F67EB6">
        <w:rPr>
          <w:spacing w:val="-42"/>
        </w:rPr>
        <w:t xml:space="preserve"> </w:t>
      </w:r>
      <w:r w:rsidRPr="00F67EB6">
        <w:t>самоуправления)</w:t>
      </w:r>
    </w:p>
    <w:p w:rsidR="00EB1480" w:rsidRPr="00F67EB6" w:rsidRDefault="00EB1480" w:rsidP="00F67EB6">
      <w:pPr>
        <w:pStyle w:val="a5"/>
        <w:jc w:val="center"/>
        <w:rPr>
          <w:sz w:val="20"/>
          <w:szCs w:val="20"/>
        </w:rPr>
      </w:pPr>
    </w:p>
    <w:p w:rsidR="00EB1480" w:rsidRDefault="00EB1480" w:rsidP="00F67EB6">
      <w:pPr>
        <w:spacing w:before="136"/>
        <w:ind w:left="5670" w:right="203"/>
        <w:rPr>
          <w:sz w:val="24"/>
        </w:rPr>
      </w:pPr>
      <w:r>
        <w:rPr>
          <w:sz w:val="24"/>
        </w:rPr>
        <w:t>Кому:</w:t>
      </w:r>
    </w:p>
    <w:p w:rsidR="00EB1480" w:rsidRDefault="00F67EB6" w:rsidP="00F67EB6">
      <w:pPr>
        <w:pStyle w:val="a5"/>
        <w:spacing w:before="8"/>
        <w:ind w:left="5670"/>
        <w:rPr>
          <w:sz w:val="21"/>
        </w:rPr>
      </w:pPr>
      <w:r>
        <w:rPr>
          <w:sz w:val="21"/>
        </w:rPr>
        <w:t>_________________________________</w:t>
      </w:r>
    </w:p>
    <w:p w:rsidR="00EB1480" w:rsidRDefault="00EB1480" w:rsidP="00F67EB6">
      <w:pPr>
        <w:spacing w:line="269" w:lineRule="exact"/>
        <w:ind w:left="5670"/>
        <w:rPr>
          <w:sz w:val="24"/>
        </w:rPr>
      </w:pPr>
      <w:r>
        <w:rPr>
          <w:sz w:val="24"/>
        </w:rPr>
        <w:t>Контактные</w:t>
      </w:r>
      <w:r>
        <w:rPr>
          <w:spacing w:val="-4"/>
          <w:sz w:val="24"/>
        </w:rPr>
        <w:t xml:space="preserve"> </w:t>
      </w:r>
      <w:r>
        <w:rPr>
          <w:sz w:val="24"/>
        </w:rPr>
        <w:t>данные:</w:t>
      </w:r>
    </w:p>
    <w:p w:rsidR="00EB1480" w:rsidRDefault="00F67EB6" w:rsidP="00F67EB6">
      <w:pPr>
        <w:pStyle w:val="a5"/>
        <w:spacing w:before="7"/>
        <w:ind w:left="5670"/>
        <w:rPr>
          <w:sz w:val="21"/>
        </w:rPr>
      </w:pPr>
      <w:r>
        <w:rPr>
          <w:sz w:val="21"/>
        </w:rPr>
        <w:t>_________________________________</w:t>
      </w:r>
    </w:p>
    <w:p w:rsidR="00EB1480" w:rsidRDefault="00EB1480" w:rsidP="00F67EB6">
      <w:pPr>
        <w:spacing w:line="248" w:lineRule="exact"/>
        <w:ind w:left="5670"/>
        <w:rPr>
          <w:sz w:val="24"/>
        </w:rPr>
      </w:pPr>
      <w:r>
        <w:rPr>
          <w:sz w:val="24"/>
        </w:rPr>
        <w:t>/Представитель:</w:t>
      </w:r>
    </w:p>
    <w:p w:rsidR="00EB1480" w:rsidRDefault="00F67EB6" w:rsidP="00F67EB6">
      <w:pPr>
        <w:pStyle w:val="a5"/>
        <w:spacing w:before="5"/>
        <w:ind w:left="5670"/>
        <w:rPr>
          <w:sz w:val="21"/>
        </w:rPr>
      </w:pPr>
      <w:r>
        <w:rPr>
          <w:sz w:val="21"/>
        </w:rPr>
        <w:t>__________________________________</w:t>
      </w:r>
    </w:p>
    <w:p w:rsidR="00EB1480" w:rsidRDefault="00EB1480" w:rsidP="00F67EB6">
      <w:pPr>
        <w:spacing w:line="247" w:lineRule="exact"/>
        <w:ind w:left="5670"/>
        <w:rPr>
          <w:sz w:val="24"/>
        </w:rPr>
      </w:pPr>
      <w:r>
        <w:rPr>
          <w:sz w:val="24"/>
        </w:rPr>
        <w:t>Контактные</w:t>
      </w:r>
      <w:r>
        <w:rPr>
          <w:spacing w:val="-5"/>
          <w:sz w:val="24"/>
        </w:rPr>
        <w:t xml:space="preserve"> </w:t>
      </w:r>
      <w:r>
        <w:rPr>
          <w:sz w:val="24"/>
        </w:rPr>
        <w:t>данные</w:t>
      </w:r>
      <w:r>
        <w:rPr>
          <w:spacing w:val="-4"/>
          <w:sz w:val="24"/>
        </w:rPr>
        <w:t xml:space="preserve"> </w:t>
      </w:r>
      <w:r>
        <w:rPr>
          <w:sz w:val="24"/>
        </w:rPr>
        <w:t>представителя:</w:t>
      </w:r>
    </w:p>
    <w:p w:rsidR="00EB1480" w:rsidRDefault="00F67EB6" w:rsidP="00F67EB6">
      <w:pPr>
        <w:pStyle w:val="a5"/>
        <w:spacing w:before="7"/>
        <w:ind w:left="5670"/>
        <w:rPr>
          <w:sz w:val="21"/>
        </w:rPr>
      </w:pPr>
      <w:r>
        <w:rPr>
          <w:sz w:val="21"/>
        </w:rPr>
        <w:t>__________________________________</w:t>
      </w:r>
    </w:p>
    <w:p w:rsidR="00EB1480" w:rsidRDefault="00EB1480" w:rsidP="00EB1480">
      <w:pPr>
        <w:pStyle w:val="a5"/>
        <w:rPr>
          <w:sz w:val="20"/>
        </w:rPr>
      </w:pPr>
    </w:p>
    <w:p w:rsidR="00EB1480" w:rsidRPr="00F67EB6" w:rsidRDefault="00EB1480" w:rsidP="00EB1480">
      <w:pPr>
        <w:spacing w:before="90" w:line="274" w:lineRule="exact"/>
        <w:ind w:left="124" w:right="131"/>
        <w:jc w:val="center"/>
        <w:rPr>
          <w:b/>
          <w:sz w:val="26"/>
          <w:szCs w:val="26"/>
        </w:rPr>
      </w:pPr>
      <w:r w:rsidRPr="00F67EB6">
        <w:rPr>
          <w:b/>
          <w:sz w:val="26"/>
          <w:szCs w:val="26"/>
        </w:rPr>
        <w:t>ПОСТАНОВЛЕНИЕ</w:t>
      </w:r>
    </w:p>
    <w:p w:rsidR="00EB1480" w:rsidRPr="00F67EB6" w:rsidRDefault="00EB1480" w:rsidP="00EB1480">
      <w:pPr>
        <w:tabs>
          <w:tab w:val="left" w:pos="3252"/>
          <w:tab w:val="left" w:pos="3710"/>
          <w:tab w:val="left" w:pos="7647"/>
        </w:tabs>
        <w:spacing w:line="274" w:lineRule="exact"/>
        <w:ind w:left="230"/>
        <w:jc w:val="center"/>
        <w:rPr>
          <w:sz w:val="26"/>
          <w:szCs w:val="26"/>
        </w:rPr>
      </w:pPr>
      <w:r w:rsidRPr="00F67EB6">
        <w:rPr>
          <w:sz w:val="26"/>
          <w:szCs w:val="26"/>
        </w:rPr>
        <w:t>От</w:t>
      </w:r>
      <w:r w:rsidRPr="00F67EB6">
        <w:rPr>
          <w:sz w:val="26"/>
          <w:szCs w:val="26"/>
          <w:u w:val="single"/>
        </w:rPr>
        <w:tab/>
      </w:r>
      <w:r w:rsidRPr="00F67EB6">
        <w:rPr>
          <w:sz w:val="26"/>
          <w:szCs w:val="26"/>
        </w:rPr>
        <w:tab/>
        <w:t xml:space="preserve">№  </w:t>
      </w:r>
      <w:r w:rsidRPr="00F67EB6">
        <w:rPr>
          <w:spacing w:val="-30"/>
          <w:sz w:val="26"/>
          <w:szCs w:val="26"/>
        </w:rPr>
        <w:t xml:space="preserve"> </w:t>
      </w:r>
      <w:r w:rsidRPr="00F67EB6">
        <w:rPr>
          <w:sz w:val="26"/>
          <w:szCs w:val="26"/>
          <w:u w:val="single"/>
        </w:rPr>
        <w:t xml:space="preserve"> </w:t>
      </w:r>
      <w:r w:rsidRPr="00F67EB6">
        <w:rPr>
          <w:sz w:val="26"/>
          <w:szCs w:val="26"/>
          <w:u w:val="single"/>
        </w:rPr>
        <w:tab/>
      </w:r>
    </w:p>
    <w:p w:rsidR="00EB1480" w:rsidRPr="00F67EB6" w:rsidRDefault="00EB1480" w:rsidP="00F67EB6">
      <w:pPr>
        <w:spacing w:before="90"/>
        <w:jc w:val="center"/>
        <w:rPr>
          <w:b/>
          <w:sz w:val="26"/>
          <w:szCs w:val="26"/>
        </w:rPr>
      </w:pPr>
      <w:r w:rsidRPr="00F67EB6">
        <w:rPr>
          <w:b/>
          <w:sz w:val="26"/>
          <w:szCs w:val="26"/>
        </w:rPr>
        <w:t>О</w:t>
      </w:r>
      <w:r w:rsidRPr="00F67EB6">
        <w:rPr>
          <w:b/>
          <w:spacing w:val="-2"/>
          <w:sz w:val="26"/>
          <w:szCs w:val="26"/>
        </w:rPr>
        <w:t xml:space="preserve"> </w:t>
      </w:r>
      <w:r w:rsidRPr="00F67EB6">
        <w:rPr>
          <w:b/>
          <w:sz w:val="26"/>
          <w:szCs w:val="26"/>
        </w:rPr>
        <w:t>предоставлении земельного</w:t>
      </w:r>
      <w:r w:rsidRPr="00F67EB6">
        <w:rPr>
          <w:b/>
          <w:spacing w:val="-2"/>
          <w:sz w:val="26"/>
          <w:szCs w:val="26"/>
        </w:rPr>
        <w:t xml:space="preserve"> </w:t>
      </w:r>
      <w:r w:rsidRPr="00F67EB6">
        <w:rPr>
          <w:b/>
          <w:sz w:val="26"/>
          <w:szCs w:val="26"/>
        </w:rPr>
        <w:t>участка</w:t>
      </w:r>
      <w:r w:rsidRPr="00F67EB6">
        <w:rPr>
          <w:b/>
          <w:spacing w:val="-2"/>
          <w:sz w:val="26"/>
          <w:szCs w:val="26"/>
        </w:rPr>
        <w:t xml:space="preserve"> </w:t>
      </w:r>
      <w:r w:rsidRPr="00F67EB6">
        <w:rPr>
          <w:b/>
          <w:sz w:val="26"/>
          <w:szCs w:val="26"/>
        </w:rPr>
        <w:t>в</w:t>
      </w:r>
      <w:r w:rsidRPr="00F67EB6">
        <w:rPr>
          <w:b/>
          <w:spacing w:val="-3"/>
          <w:sz w:val="26"/>
          <w:szCs w:val="26"/>
        </w:rPr>
        <w:t xml:space="preserve"> </w:t>
      </w:r>
      <w:r w:rsidRPr="00F67EB6">
        <w:rPr>
          <w:b/>
          <w:sz w:val="26"/>
          <w:szCs w:val="26"/>
        </w:rPr>
        <w:t>постоянное</w:t>
      </w:r>
      <w:r w:rsidRPr="00F67EB6">
        <w:rPr>
          <w:b/>
          <w:spacing w:val="-3"/>
          <w:sz w:val="26"/>
          <w:szCs w:val="26"/>
        </w:rPr>
        <w:t xml:space="preserve"> </w:t>
      </w:r>
      <w:r w:rsidRPr="00F67EB6">
        <w:rPr>
          <w:b/>
          <w:sz w:val="26"/>
          <w:szCs w:val="26"/>
        </w:rPr>
        <w:t>(бессрочное)</w:t>
      </w:r>
      <w:r w:rsidRPr="00F67EB6">
        <w:rPr>
          <w:b/>
          <w:spacing w:val="-1"/>
          <w:sz w:val="26"/>
          <w:szCs w:val="26"/>
        </w:rPr>
        <w:t xml:space="preserve"> </w:t>
      </w:r>
      <w:r w:rsidRPr="00F67EB6">
        <w:rPr>
          <w:b/>
          <w:sz w:val="26"/>
          <w:szCs w:val="26"/>
        </w:rPr>
        <w:t>пользование</w:t>
      </w:r>
    </w:p>
    <w:p w:rsidR="00EB1480" w:rsidRPr="00F67EB6" w:rsidRDefault="00EB1480" w:rsidP="00F67EB6">
      <w:pPr>
        <w:tabs>
          <w:tab w:val="left" w:pos="7089"/>
          <w:tab w:val="left" w:pos="8850"/>
        </w:tabs>
        <w:jc w:val="both"/>
        <w:rPr>
          <w:sz w:val="26"/>
          <w:szCs w:val="26"/>
        </w:rPr>
      </w:pPr>
      <w:r w:rsidRPr="00F67EB6">
        <w:rPr>
          <w:sz w:val="26"/>
          <w:szCs w:val="26"/>
        </w:rPr>
        <w:t>По</w:t>
      </w:r>
      <w:r w:rsidRPr="00F67EB6">
        <w:rPr>
          <w:spacing w:val="15"/>
          <w:sz w:val="26"/>
          <w:szCs w:val="26"/>
        </w:rPr>
        <w:t xml:space="preserve"> </w:t>
      </w:r>
      <w:r w:rsidRPr="00F67EB6">
        <w:rPr>
          <w:sz w:val="26"/>
          <w:szCs w:val="26"/>
        </w:rPr>
        <w:t>результатам</w:t>
      </w:r>
      <w:r w:rsidRPr="00F67EB6">
        <w:rPr>
          <w:spacing w:val="14"/>
          <w:sz w:val="26"/>
          <w:szCs w:val="26"/>
        </w:rPr>
        <w:t xml:space="preserve"> </w:t>
      </w:r>
      <w:r w:rsidRPr="00F67EB6">
        <w:rPr>
          <w:sz w:val="26"/>
          <w:szCs w:val="26"/>
        </w:rPr>
        <w:t>рассмотрения</w:t>
      </w:r>
      <w:r w:rsidRPr="00F67EB6">
        <w:rPr>
          <w:spacing w:val="20"/>
          <w:sz w:val="26"/>
          <w:szCs w:val="26"/>
        </w:rPr>
        <w:t xml:space="preserve"> </w:t>
      </w:r>
      <w:r w:rsidRPr="00F67EB6">
        <w:rPr>
          <w:sz w:val="26"/>
          <w:szCs w:val="26"/>
        </w:rPr>
        <w:t>заявления</w:t>
      </w:r>
      <w:r w:rsidRPr="00F67EB6">
        <w:rPr>
          <w:spacing w:val="16"/>
          <w:sz w:val="26"/>
          <w:szCs w:val="26"/>
        </w:rPr>
        <w:t xml:space="preserve"> </w:t>
      </w:r>
      <w:r w:rsidRPr="00F67EB6">
        <w:rPr>
          <w:sz w:val="26"/>
          <w:szCs w:val="26"/>
        </w:rPr>
        <w:t>от</w:t>
      </w:r>
      <w:r w:rsidR="00F67EB6" w:rsidRPr="00F67EB6">
        <w:rPr>
          <w:sz w:val="26"/>
          <w:szCs w:val="26"/>
          <w:u w:val="single"/>
        </w:rPr>
        <w:t xml:space="preserve">             </w:t>
      </w:r>
      <w:r w:rsidRPr="00F67EB6">
        <w:rPr>
          <w:w w:val="95"/>
          <w:sz w:val="26"/>
          <w:szCs w:val="26"/>
        </w:rPr>
        <w:t>№</w:t>
      </w:r>
      <w:r w:rsidRPr="00F67EB6">
        <w:rPr>
          <w:spacing w:val="111"/>
          <w:sz w:val="26"/>
          <w:szCs w:val="26"/>
          <w:u w:val="single"/>
        </w:rPr>
        <w:t xml:space="preserve"> </w:t>
      </w:r>
      <w:r w:rsidR="00F67EB6" w:rsidRPr="00F67EB6">
        <w:rPr>
          <w:spacing w:val="111"/>
          <w:sz w:val="26"/>
          <w:szCs w:val="26"/>
          <w:u w:val="single"/>
        </w:rPr>
        <w:t xml:space="preserve">    </w:t>
      </w:r>
      <w:r w:rsidRPr="00F67EB6">
        <w:rPr>
          <w:spacing w:val="112"/>
          <w:sz w:val="26"/>
          <w:szCs w:val="26"/>
          <w:u w:val="single"/>
        </w:rPr>
        <w:t xml:space="preserve"> </w:t>
      </w:r>
      <w:r w:rsidRPr="00F67EB6">
        <w:rPr>
          <w:sz w:val="26"/>
          <w:szCs w:val="26"/>
        </w:rPr>
        <w:t>(Заявитель:</w:t>
      </w:r>
      <w:r w:rsidR="00F67EB6" w:rsidRPr="00F67EB6">
        <w:rPr>
          <w:sz w:val="26"/>
          <w:szCs w:val="26"/>
        </w:rPr>
        <w:t xml:space="preserve">                 </w:t>
      </w:r>
      <w:r w:rsidRPr="00F67EB6">
        <w:rPr>
          <w:sz w:val="26"/>
          <w:szCs w:val="26"/>
          <w:u w:val="single"/>
        </w:rPr>
        <w:tab/>
      </w:r>
      <w:r w:rsidRPr="00F67EB6">
        <w:rPr>
          <w:sz w:val="26"/>
          <w:szCs w:val="26"/>
        </w:rPr>
        <w:t>)</w:t>
      </w:r>
      <w:r w:rsidRPr="00F67EB6">
        <w:rPr>
          <w:spacing w:val="16"/>
          <w:sz w:val="26"/>
          <w:szCs w:val="26"/>
        </w:rPr>
        <w:t xml:space="preserve"> </w:t>
      </w:r>
      <w:r w:rsidRPr="00F67EB6">
        <w:rPr>
          <w:sz w:val="26"/>
          <w:szCs w:val="26"/>
        </w:rPr>
        <w:t>и</w:t>
      </w:r>
      <w:r w:rsidRPr="00F67EB6">
        <w:rPr>
          <w:spacing w:val="19"/>
          <w:sz w:val="26"/>
          <w:szCs w:val="26"/>
        </w:rPr>
        <w:t xml:space="preserve"> </w:t>
      </w:r>
      <w:r w:rsidRPr="00F67EB6">
        <w:rPr>
          <w:sz w:val="26"/>
          <w:szCs w:val="26"/>
        </w:rPr>
        <w:t>приложенных</w:t>
      </w:r>
      <w:r w:rsidRPr="00F67EB6">
        <w:rPr>
          <w:spacing w:val="21"/>
          <w:sz w:val="26"/>
          <w:szCs w:val="26"/>
        </w:rPr>
        <w:t xml:space="preserve"> </w:t>
      </w:r>
      <w:r w:rsidRPr="00F67EB6">
        <w:rPr>
          <w:sz w:val="26"/>
          <w:szCs w:val="26"/>
        </w:rPr>
        <w:t>к</w:t>
      </w:r>
      <w:r w:rsidRPr="00F67EB6">
        <w:rPr>
          <w:spacing w:val="17"/>
          <w:sz w:val="26"/>
          <w:szCs w:val="26"/>
        </w:rPr>
        <w:t xml:space="preserve"> </w:t>
      </w:r>
      <w:r w:rsidRPr="00F67EB6">
        <w:rPr>
          <w:sz w:val="26"/>
          <w:szCs w:val="26"/>
        </w:rPr>
        <w:t>нему</w:t>
      </w:r>
      <w:r w:rsidRPr="00F67EB6">
        <w:rPr>
          <w:spacing w:val="15"/>
          <w:sz w:val="26"/>
          <w:szCs w:val="26"/>
        </w:rPr>
        <w:t xml:space="preserve"> </w:t>
      </w:r>
      <w:r w:rsidRPr="00F67EB6">
        <w:rPr>
          <w:sz w:val="26"/>
          <w:szCs w:val="26"/>
        </w:rPr>
        <w:t>документов</w:t>
      </w:r>
      <w:r w:rsidRPr="00F67EB6">
        <w:rPr>
          <w:spacing w:val="19"/>
          <w:sz w:val="26"/>
          <w:szCs w:val="26"/>
        </w:rPr>
        <w:t xml:space="preserve"> </w:t>
      </w:r>
      <w:r w:rsidRPr="00F67EB6">
        <w:rPr>
          <w:sz w:val="26"/>
          <w:szCs w:val="26"/>
        </w:rPr>
        <w:t>в</w:t>
      </w:r>
      <w:r w:rsidRPr="00F67EB6">
        <w:rPr>
          <w:spacing w:val="19"/>
          <w:sz w:val="26"/>
          <w:szCs w:val="26"/>
        </w:rPr>
        <w:t xml:space="preserve"> </w:t>
      </w:r>
      <w:r w:rsidRPr="00F67EB6">
        <w:rPr>
          <w:sz w:val="26"/>
          <w:szCs w:val="26"/>
        </w:rPr>
        <w:t>соответствии</w:t>
      </w:r>
      <w:r w:rsidRPr="00F67EB6">
        <w:rPr>
          <w:spacing w:val="17"/>
          <w:sz w:val="26"/>
          <w:szCs w:val="26"/>
        </w:rPr>
        <w:t xml:space="preserve"> </w:t>
      </w:r>
      <w:r w:rsidRPr="00F67EB6">
        <w:rPr>
          <w:sz w:val="26"/>
          <w:szCs w:val="26"/>
        </w:rPr>
        <w:t>со</w:t>
      </w:r>
      <w:r w:rsidRPr="00F67EB6">
        <w:rPr>
          <w:spacing w:val="17"/>
          <w:sz w:val="26"/>
          <w:szCs w:val="26"/>
        </w:rPr>
        <w:t xml:space="preserve"> </w:t>
      </w:r>
      <w:r w:rsidRPr="00F67EB6">
        <w:rPr>
          <w:sz w:val="26"/>
          <w:szCs w:val="26"/>
        </w:rPr>
        <w:t>статьями</w:t>
      </w:r>
      <w:r w:rsidRPr="00F67EB6">
        <w:rPr>
          <w:spacing w:val="19"/>
          <w:sz w:val="26"/>
          <w:szCs w:val="26"/>
        </w:rPr>
        <w:t xml:space="preserve"> </w:t>
      </w:r>
      <w:r w:rsidRPr="00F67EB6">
        <w:rPr>
          <w:sz w:val="26"/>
          <w:szCs w:val="26"/>
        </w:rPr>
        <w:t>39.9,</w:t>
      </w:r>
      <w:r w:rsidRPr="00F67EB6">
        <w:rPr>
          <w:spacing w:val="24"/>
          <w:sz w:val="26"/>
          <w:szCs w:val="26"/>
        </w:rPr>
        <w:t xml:space="preserve"> </w:t>
      </w:r>
      <w:r w:rsidRPr="00F67EB6">
        <w:rPr>
          <w:sz w:val="26"/>
          <w:szCs w:val="26"/>
        </w:rPr>
        <w:t>39.17</w:t>
      </w:r>
      <w:r w:rsidR="00F67EB6" w:rsidRPr="00F67EB6">
        <w:rPr>
          <w:sz w:val="26"/>
          <w:szCs w:val="26"/>
        </w:rPr>
        <w:t xml:space="preserve"> </w:t>
      </w:r>
      <w:r w:rsidRPr="00F67EB6">
        <w:rPr>
          <w:sz w:val="26"/>
          <w:szCs w:val="26"/>
        </w:rPr>
        <w:t>Земельного</w:t>
      </w:r>
      <w:r w:rsidRPr="00F67EB6">
        <w:rPr>
          <w:spacing w:val="-4"/>
          <w:sz w:val="26"/>
          <w:szCs w:val="26"/>
        </w:rPr>
        <w:t xml:space="preserve"> </w:t>
      </w:r>
      <w:r w:rsidRPr="00F67EB6">
        <w:rPr>
          <w:sz w:val="26"/>
          <w:szCs w:val="26"/>
        </w:rPr>
        <w:t>кодекса</w:t>
      </w:r>
      <w:r w:rsidRPr="00F67EB6">
        <w:rPr>
          <w:spacing w:val="-6"/>
          <w:sz w:val="26"/>
          <w:szCs w:val="26"/>
        </w:rPr>
        <w:t xml:space="preserve"> </w:t>
      </w:r>
      <w:r w:rsidRPr="00F67EB6">
        <w:rPr>
          <w:sz w:val="26"/>
          <w:szCs w:val="26"/>
        </w:rPr>
        <w:t>Российской</w:t>
      </w:r>
      <w:r w:rsidRPr="00F67EB6">
        <w:rPr>
          <w:spacing w:val="-3"/>
          <w:sz w:val="26"/>
          <w:szCs w:val="26"/>
        </w:rPr>
        <w:t xml:space="preserve"> </w:t>
      </w:r>
      <w:r w:rsidRPr="00F67EB6">
        <w:rPr>
          <w:sz w:val="26"/>
          <w:szCs w:val="26"/>
        </w:rPr>
        <w:t>Федерации,</w:t>
      </w:r>
      <w:r w:rsidRPr="00F67EB6">
        <w:rPr>
          <w:spacing w:val="-5"/>
          <w:sz w:val="26"/>
          <w:szCs w:val="26"/>
        </w:rPr>
        <w:t xml:space="preserve"> </w:t>
      </w:r>
      <w:r w:rsidRPr="00F67EB6">
        <w:rPr>
          <w:sz w:val="26"/>
          <w:szCs w:val="26"/>
        </w:rPr>
        <w:t>ПОСТАНОВЛЯЮ:</w:t>
      </w:r>
    </w:p>
    <w:p w:rsidR="00EB1480" w:rsidRPr="00F67EB6" w:rsidRDefault="00EB1480" w:rsidP="00F67EB6">
      <w:pPr>
        <w:tabs>
          <w:tab w:val="left" w:pos="1878"/>
          <w:tab w:val="left" w:pos="2489"/>
          <w:tab w:val="left" w:pos="3579"/>
          <w:tab w:val="left" w:pos="5098"/>
          <w:tab w:val="left" w:pos="5348"/>
          <w:tab w:val="left" w:pos="5780"/>
          <w:tab w:val="left" w:pos="6339"/>
          <w:tab w:val="left" w:pos="6728"/>
          <w:tab w:val="left" w:pos="7112"/>
          <w:tab w:val="left" w:pos="8136"/>
          <w:tab w:val="left" w:pos="8557"/>
          <w:tab w:val="left" w:pos="8934"/>
        </w:tabs>
        <w:ind w:right="140"/>
        <w:jc w:val="both"/>
        <w:rPr>
          <w:sz w:val="26"/>
          <w:szCs w:val="26"/>
        </w:rPr>
      </w:pPr>
      <w:r w:rsidRPr="00F67EB6">
        <w:rPr>
          <w:sz w:val="26"/>
          <w:szCs w:val="26"/>
        </w:rPr>
        <w:t>Предоставить</w:t>
      </w:r>
      <w:r w:rsidRPr="00F67EB6">
        <w:rPr>
          <w:sz w:val="26"/>
          <w:szCs w:val="26"/>
        </w:rPr>
        <w:tab/>
      </w:r>
      <w:r w:rsidRPr="00F67EB6">
        <w:rPr>
          <w:w w:val="99"/>
          <w:sz w:val="26"/>
          <w:szCs w:val="26"/>
          <w:u w:val="single"/>
        </w:rPr>
        <w:t xml:space="preserve"> </w:t>
      </w:r>
      <w:r w:rsidRPr="00F67EB6">
        <w:rPr>
          <w:sz w:val="26"/>
          <w:szCs w:val="26"/>
          <w:u w:val="single"/>
        </w:rPr>
        <w:tab/>
      </w:r>
      <w:r w:rsidRPr="00F67EB6">
        <w:rPr>
          <w:sz w:val="26"/>
          <w:szCs w:val="26"/>
          <w:u w:val="single"/>
        </w:rPr>
        <w:tab/>
      </w:r>
      <w:r w:rsidRPr="00F67EB6">
        <w:rPr>
          <w:sz w:val="26"/>
          <w:szCs w:val="26"/>
          <w:u w:val="single"/>
        </w:rPr>
        <w:tab/>
      </w:r>
      <w:r w:rsidRPr="00F67EB6">
        <w:rPr>
          <w:sz w:val="26"/>
          <w:szCs w:val="26"/>
          <w:u w:val="single"/>
          <w:vertAlign w:val="superscript"/>
        </w:rPr>
        <w:t>1</w:t>
      </w:r>
      <w:r w:rsidR="00F67EB6" w:rsidRPr="00F67EB6">
        <w:rPr>
          <w:sz w:val="26"/>
          <w:szCs w:val="26"/>
        </w:rPr>
        <w:tab/>
        <w:t xml:space="preserve">(далее - </w:t>
      </w:r>
      <w:r w:rsidRPr="00F67EB6">
        <w:rPr>
          <w:sz w:val="26"/>
          <w:szCs w:val="26"/>
        </w:rPr>
        <w:t xml:space="preserve">Заявитель) в </w:t>
      </w:r>
      <w:r w:rsidRPr="00F67EB6">
        <w:rPr>
          <w:spacing w:val="-1"/>
          <w:sz w:val="26"/>
          <w:szCs w:val="26"/>
        </w:rPr>
        <w:t>постоянное</w:t>
      </w:r>
      <w:r w:rsidRPr="00F67EB6">
        <w:rPr>
          <w:spacing w:val="-62"/>
          <w:sz w:val="26"/>
          <w:szCs w:val="26"/>
        </w:rPr>
        <w:t xml:space="preserve"> </w:t>
      </w:r>
      <w:r w:rsidRPr="00F67EB6">
        <w:rPr>
          <w:sz w:val="26"/>
          <w:szCs w:val="26"/>
        </w:rPr>
        <w:t>(бессрочное) пользование</w:t>
      </w:r>
      <w:r w:rsidRPr="00F67EB6">
        <w:rPr>
          <w:sz w:val="26"/>
          <w:szCs w:val="26"/>
        </w:rPr>
        <w:tab/>
        <w:t>земельный</w:t>
      </w:r>
      <w:r w:rsidRPr="00F67EB6">
        <w:rPr>
          <w:sz w:val="26"/>
          <w:szCs w:val="26"/>
        </w:rPr>
        <w:tab/>
        <w:t>участок находящийся в собственности</w:t>
      </w:r>
      <w:r w:rsidRPr="00F67EB6">
        <w:rPr>
          <w:sz w:val="26"/>
          <w:szCs w:val="26"/>
          <w:vertAlign w:val="superscript"/>
        </w:rPr>
        <w:t>2</w:t>
      </w:r>
      <w:r w:rsidRPr="00F67EB6">
        <w:rPr>
          <w:sz w:val="26"/>
          <w:szCs w:val="26"/>
        </w:rPr>
        <w:t>/государственная</w:t>
      </w:r>
      <w:r w:rsidRPr="00F67EB6">
        <w:rPr>
          <w:spacing w:val="46"/>
          <w:sz w:val="26"/>
          <w:szCs w:val="26"/>
        </w:rPr>
        <w:t xml:space="preserve"> </w:t>
      </w:r>
      <w:r w:rsidRPr="00F67EB6">
        <w:rPr>
          <w:sz w:val="26"/>
          <w:szCs w:val="26"/>
        </w:rPr>
        <w:t>собственность</w:t>
      </w:r>
      <w:r w:rsidRPr="00F67EB6">
        <w:rPr>
          <w:spacing w:val="45"/>
          <w:sz w:val="26"/>
          <w:szCs w:val="26"/>
        </w:rPr>
        <w:t xml:space="preserve"> </w:t>
      </w:r>
      <w:r w:rsidRPr="00F67EB6">
        <w:rPr>
          <w:sz w:val="26"/>
          <w:szCs w:val="26"/>
        </w:rPr>
        <w:t>на</w:t>
      </w:r>
      <w:r w:rsidRPr="00F67EB6">
        <w:rPr>
          <w:spacing w:val="50"/>
          <w:sz w:val="26"/>
          <w:szCs w:val="26"/>
        </w:rPr>
        <w:t xml:space="preserve"> </w:t>
      </w:r>
      <w:r w:rsidRPr="00F67EB6">
        <w:rPr>
          <w:sz w:val="26"/>
          <w:szCs w:val="26"/>
        </w:rPr>
        <w:t>который</w:t>
      </w:r>
      <w:r w:rsidRPr="00F67EB6">
        <w:rPr>
          <w:spacing w:val="47"/>
          <w:sz w:val="26"/>
          <w:szCs w:val="26"/>
        </w:rPr>
        <w:t xml:space="preserve"> </w:t>
      </w:r>
      <w:r w:rsidRPr="00F67EB6">
        <w:rPr>
          <w:sz w:val="26"/>
          <w:szCs w:val="26"/>
        </w:rPr>
        <w:t>не</w:t>
      </w:r>
      <w:r w:rsidRPr="00F67EB6">
        <w:rPr>
          <w:spacing w:val="46"/>
          <w:sz w:val="26"/>
          <w:szCs w:val="26"/>
        </w:rPr>
        <w:t xml:space="preserve"> </w:t>
      </w:r>
      <w:r w:rsidRPr="00F67EB6">
        <w:rPr>
          <w:sz w:val="26"/>
          <w:szCs w:val="26"/>
        </w:rPr>
        <w:t>разграничена</w:t>
      </w:r>
      <w:r w:rsidRPr="00F67EB6">
        <w:rPr>
          <w:spacing w:val="50"/>
          <w:sz w:val="26"/>
          <w:szCs w:val="26"/>
        </w:rPr>
        <w:t xml:space="preserve"> </w:t>
      </w:r>
      <w:r w:rsidRPr="00F67EB6">
        <w:rPr>
          <w:sz w:val="26"/>
          <w:szCs w:val="26"/>
        </w:rPr>
        <w:t>(далее</w:t>
      </w:r>
      <w:r w:rsidRPr="00F67EB6">
        <w:rPr>
          <w:spacing w:val="47"/>
          <w:sz w:val="26"/>
          <w:szCs w:val="26"/>
        </w:rPr>
        <w:t xml:space="preserve"> </w:t>
      </w:r>
      <w:r w:rsidRPr="00F67EB6">
        <w:rPr>
          <w:sz w:val="26"/>
          <w:szCs w:val="26"/>
        </w:rPr>
        <w:t>–Участок):</w:t>
      </w:r>
      <w:r w:rsidRPr="00F67EB6">
        <w:rPr>
          <w:sz w:val="26"/>
          <w:szCs w:val="26"/>
        </w:rPr>
        <w:tab/>
        <w:t>с</w:t>
      </w:r>
      <w:r w:rsidRPr="00F67EB6">
        <w:rPr>
          <w:sz w:val="26"/>
          <w:szCs w:val="26"/>
        </w:rPr>
        <w:tab/>
        <w:t>кадастровым</w:t>
      </w:r>
      <w:r w:rsidRPr="00F67EB6">
        <w:rPr>
          <w:sz w:val="26"/>
          <w:szCs w:val="26"/>
        </w:rPr>
        <w:tab/>
        <w:t>номером</w:t>
      </w:r>
      <w:r w:rsidRPr="00F67EB6">
        <w:rPr>
          <w:w w:val="99"/>
          <w:sz w:val="26"/>
          <w:szCs w:val="26"/>
          <w:u w:val="single"/>
        </w:rPr>
        <w:t xml:space="preserve"> </w:t>
      </w:r>
      <w:r w:rsidRPr="00F67EB6">
        <w:rPr>
          <w:sz w:val="26"/>
          <w:szCs w:val="26"/>
          <w:u w:val="single"/>
        </w:rPr>
        <w:tab/>
      </w:r>
      <w:r w:rsidRPr="00F67EB6">
        <w:rPr>
          <w:sz w:val="26"/>
          <w:szCs w:val="26"/>
        </w:rPr>
        <w:t>,</w:t>
      </w:r>
      <w:r w:rsidRPr="00F67EB6">
        <w:rPr>
          <w:sz w:val="26"/>
          <w:szCs w:val="26"/>
        </w:rPr>
        <w:tab/>
        <w:t>площадью</w:t>
      </w:r>
      <w:r w:rsidRPr="00F67EB6">
        <w:rPr>
          <w:sz w:val="26"/>
          <w:szCs w:val="26"/>
        </w:rPr>
        <w:tab/>
      </w:r>
      <w:r w:rsidRPr="00F67EB6">
        <w:rPr>
          <w:w w:val="99"/>
          <w:sz w:val="26"/>
          <w:szCs w:val="26"/>
          <w:u w:val="single"/>
        </w:rPr>
        <w:t xml:space="preserve"> </w:t>
      </w:r>
      <w:r w:rsidRPr="00F67EB6">
        <w:rPr>
          <w:sz w:val="26"/>
          <w:szCs w:val="26"/>
          <w:u w:val="single"/>
        </w:rPr>
        <w:tab/>
      </w:r>
      <w:r w:rsidRPr="00F67EB6">
        <w:rPr>
          <w:sz w:val="26"/>
          <w:szCs w:val="26"/>
        </w:rPr>
        <w:t xml:space="preserve"> кв.м,</w:t>
      </w:r>
      <w:r w:rsidR="00F67EB6">
        <w:rPr>
          <w:sz w:val="26"/>
          <w:szCs w:val="26"/>
        </w:rPr>
        <w:t xml:space="preserve"> </w:t>
      </w:r>
      <w:r w:rsidRPr="00F67EB6">
        <w:rPr>
          <w:sz w:val="26"/>
          <w:szCs w:val="26"/>
        </w:rPr>
        <w:t>расположенный</w:t>
      </w:r>
      <w:r w:rsidRPr="00F67EB6">
        <w:rPr>
          <w:spacing w:val="1"/>
          <w:sz w:val="26"/>
          <w:szCs w:val="26"/>
        </w:rPr>
        <w:t xml:space="preserve"> </w:t>
      </w:r>
      <w:r w:rsidRPr="00F67EB6">
        <w:rPr>
          <w:sz w:val="26"/>
          <w:szCs w:val="26"/>
        </w:rPr>
        <w:t>по</w:t>
      </w:r>
      <w:r w:rsidRPr="00F67EB6">
        <w:rPr>
          <w:spacing w:val="2"/>
          <w:sz w:val="26"/>
          <w:szCs w:val="26"/>
        </w:rPr>
        <w:t xml:space="preserve"> </w:t>
      </w:r>
      <w:r w:rsidRPr="00F67EB6">
        <w:rPr>
          <w:sz w:val="26"/>
          <w:szCs w:val="26"/>
        </w:rPr>
        <w:t>адресу</w:t>
      </w:r>
      <w:r w:rsidRPr="00F67EB6">
        <w:rPr>
          <w:sz w:val="26"/>
          <w:szCs w:val="26"/>
          <w:u w:val="single"/>
        </w:rPr>
        <w:tab/>
      </w:r>
      <w:r w:rsidRPr="00F67EB6">
        <w:rPr>
          <w:sz w:val="26"/>
          <w:szCs w:val="26"/>
        </w:rPr>
        <w:t>(при отсутствии</w:t>
      </w:r>
      <w:r w:rsidRPr="00F67EB6">
        <w:rPr>
          <w:spacing w:val="-1"/>
          <w:sz w:val="26"/>
          <w:szCs w:val="26"/>
        </w:rPr>
        <w:t xml:space="preserve"> </w:t>
      </w:r>
      <w:r w:rsidRPr="00F67EB6">
        <w:rPr>
          <w:sz w:val="26"/>
          <w:szCs w:val="26"/>
        </w:rPr>
        <w:t>адреса иное</w:t>
      </w:r>
      <w:r w:rsidRPr="00F67EB6">
        <w:rPr>
          <w:spacing w:val="2"/>
          <w:sz w:val="26"/>
          <w:szCs w:val="26"/>
        </w:rPr>
        <w:t xml:space="preserve"> </w:t>
      </w:r>
      <w:r w:rsidRPr="00F67EB6">
        <w:rPr>
          <w:sz w:val="26"/>
          <w:szCs w:val="26"/>
        </w:rPr>
        <w:t>описание</w:t>
      </w:r>
      <w:r w:rsidRPr="00F67EB6">
        <w:rPr>
          <w:spacing w:val="-62"/>
          <w:sz w:val="26"/>
          <w:szCs w:val="26"/>
        </w:rPr>
        <w:t xml:space="preserve"> </w:t>
      </w:r>
      <w:r w:rsidRPr="00F67EB6">
        <w:rPr>
          <w:sz w:val="26"/>
          <w:szCs w:val="26"/>
        </w:rPr>
        <w:t>местоположения</w:t>
      </w:r>
      <w:r w:rsidRPr="00F67EB6">
        <w:rPr>
          <w:spacing w:val="-2"/>
          <w:sz w:val="26"/>
          <w:szCs w:val="26"/>
        </w:rPr>
        <w:t xml:space="preserve"> </w:t>
      </w:r>
      <w:r w:rsidRPr="00F67EB6">
        <w:rPr>
          <w:sz w:val="26"/>
          <w:szCs w:val="26"/>
        </w:rPr>
        <w:t>земельного</w:t>
      </w:r>
      <w:r w:rsidRPr="00F67EB6">
        <w:rPr>
          <w:spacing w:val="3"/>
          <w:sz w:val="26"/>
          <w:szCs w:val="26"/>
        </w:rPr>
        <w:t xml:space="preserve"> </w:t>
      </w:r>
      <w:r w:rsidRPr="00F67EB6">
        <w:rPr>
          <w:sz w:val="26"/>
          <w:szCs w:val="26"/>
        </w:rPr>
        <w:t>участка).</w:t>
      </w:r>
    </w:p>
    <w:p w:rsidR="00EB1480" w:rsidRPr="00F67EB6" w:rsidRDefault="00EB1480" w:rsidP="00EB1480">
      <w:pPr>
        <w:tabs>
          <w:tab w:val="left" w:pos="8398"/>
          <w:tab w:val="left" w:pos="8720"/>
        </w:tabs>
        <w:ind w:left="703" w:right="1426"/>
        <w:jc w:val="both"/>
        <w:rPr>
          <w:spacing w:val="-62"/>
          <w:sz w:val="26"/>
          <w:szCs w:val="26"/>
        </w:rPr>
      </w:pPr>
      <w:r w:rsidRPr="00F67EB6">
        <w:rPr>
          <w:sz w:val="26"/>
          <w:szCs w:val="26"/>
        </w:rPr>
        <w:t>Вид</w:t>
      </w:r>
      <w:r w:rsidRPr="00F67EB6">
        <w:rPr>
          <w:spacing w:val="-4"/>
          <w:sz w:val="26"/>
          <w:szCs w:val="26"/>
        </w:rPr>
        <w:t xml:space="preserve"> </w:t>
      </w:r>
      <w:r w:rsidRPr="00F67EB6">
        <w:rPr>
          <w:sz w:val="26"/>
          <w:szCs w:val="26"/>
        </w:rPr>
        <w:t>(виды)</w:t>
      </w:r>
      <w:r w:rsidRPr="00F67EB6">
        <w:rPr>
          <w:spacing w:val="-3"/>
          <w:sz w:val="26"/>
          <w:szCs w:val="26"/>
        </w:rPr>
        <w:t xml:space="preserve"> </w:t>
      </w:r>
      <w:r w:rsidRPr="00F67EB6">
        <w:rPr>
          <w:sz w:val="26"/>
          <w:szCs w:val="26"/>
        </w:rPr>
        <w:t>разрешенного</w:t>
      </w:r>
      <w:r w:rsidRPr="00F67EB6">
        <w:rPr>
          <w:spacing w:val="-3"/>
          <w:sz w:val="26"/>
          <w:szCs w:val="26"/>
        </w:rPr>
        <w:t xml:space="preserve"> </w:t>
      </w:r>
      <w:r w:rsidRPr="00F67EB6">
        <w:rPr>
          <w:sz w:val="26"/>
          <w:szCs w:val="26"/>
        </w:rPr>
        <w:t>использования</w:t>
      </w:r>
      <w:r w:rsidRPr="00F67EB6">
        <w:rPr>
          <w:spacing w:val="-1"/>
          <w:sz w:val="26"/>
          <w:szCs w:val="26"/>
        </w:rPr>
        <w:t xml:space="preserve"> </w:t>
      </w:r>
      <w:r w:rsidRPr="00F67EB6">
        <w:rPr>
          <w:sz w:val="26"/>
          <w:szCs w:val="26"/>
        </w:rPr>
        <w:t>Участка:</w:t>
      </w:r>
      <w:r w:rsidRPr="00F67EB6">
        <w:rPr>
          <w:sz w:val="26"/>
          <w:szCs w:val="26"/>
          <w:u w:val="single"/>
        </w:rPr>
        <w:tab/>
      </w:r>
      <w:r w:rsidRPr="00F67EB6">
        <w:rPr>
          <w:sz w:val="26"/>
          <w:szCs w:val="26"/>
          <w:u w:val="single"/>
        </w:rPr>
        <w:tab/>
      </w:r>
      <w:r w:rsidRPr="00F67EB6">
        <w:rPr>
          <w:sz w:val="26"/>
          <w:szCs w:val="26"/>
        </w:rPr>
        <w:t>_.</w:t>
      </w:r>
      <w:r w:rsidRPr="00F67EB6">
        <w:rPr>
          <w:spacing w:val="-62"/>
          <w:sz w:val="26"/>
          <w:szCs w:val="26"/>
        </w:rPr>
        <w:t xml:space="preserve"> </w:t>
      </w:r>
    </w:p>
    <w:p w:rsidR="00EB1480" w:rsidRPr="00F67EB6" w:rsidRDefault="00EB1480" w:rsidP="00EB1480">
      <w:pPr>
        <w:tabs>
          <w:tab w:val="left" w:pos="8398"/>
          <w:tab w:val="left" w:pos="8720"/>
        </w:tabs>
        <w:ind w:left="703" w:right="1426"/>
        <w:jc w:val="both"/>
        <w:rPr>
          <w:sz w:val="26"/>
          <w:szCs w:val="26"/>
        </w:rPr>
      </w:pPr>
      <w:r w:rsidRPr="00F67EB6">
        <w:rPr>
          <w:sz w:val="26"/>
          <w:szCs w:val="26"/>
        </w:rPr>
        <w:t>Участок</w:t>
      </w:r>
      <w:r w:rsidRPr="00F67EB6">
        <w:rPr>
          <w:spacing w:val="-4"/>
          <w:sz w:val="26"/>
          <w:szCs w:val="26"/>
        </w:rPr>
        <w:t xml:space="preserve"> </w:t>
      </w:r>
      <w:r w:rsidRPr="00F67EB6">
        <w:rPr>
          <w:sz w:val="26"/>
          <w:szCs w:val="26"/>
        </w:rPr>
        <w:t>относится</w:t>
      </w:r>
      <w:r w:rsidRPr="00F67EB6">
        <w:rPr>
          <w:spacing w:val="-3"/>
          <w:sz w:val="26"/>
          <w:szCs w:val="26"/>
        </w:rPr>
        <w:t xml:space="preserve"> </w:t>
      </w:r>
      <w:r w:rsidRPr="00F67EB6">
        <w:rPr>
          <w:sz w:val="26"/>
          <w:szCs w:val="26"/>
        </w:rPr>
        <w:t>к</w:t>
      </w:r>
      <w:r w:rsidRPr="00F67EB6">
        <w:rPr>
          <w:spacing w:val="-2"/>
          <w:sz w:val="26"/>
          <w:szCs w:val="26"/>
        </w:rPr>
        <w:t xml:space="preserve"> </w:t>
      </w:r>
      <w:r w:rsidRPr="00F67EB6">
        <w:rPr>
          <w:sz w:val="26"/>
          <w:szCs w:val="26"/>
        </w:rPr>
        <w:t>категории</w:t>
      </w:r>
      <w:r w:rsidRPr="00F67EB6">
        <w:rPr>
          <w:spacing w:val="-3"/>
          <w:sz w:val="26"/>
          <w:szCs w:val="26"/>
        </w:rPr>
        <w:t xml:space="preserve"> </w:t>
      </w:r>
      <w:r w:rsidRPr="00F67EB6">
        <w:rPr>
          <w:sz w:val="26"/>
          <w:szCs w:val="26"/>
        </w:rPr>
        <w:t>земель</w:t>
      </w:r>
      <w:r w:rsidRPr="00F67EB6">
        <w:rPr>
          <w:spacing w:val="-3"/>
          <w:sz w:val="26"/>
          <w:szCs w:val="26"/>
        </w:rPr>
        <w:t xml:space="preserve"> </w:t>
      </w:r>
      <w:r w:rsidRPr="00F67EB6">
        <w:rPr>
          <w:sz w:val="26"/>
          <w:szCs w:val="26"/>
        </w:rPr>
        <w:t>"</w:t>
      </w:r>
      <w:r w:rsidRPr="00F67EB6">
        <w:rPr>
          <w:sz w:val="26"/>
          <w:szCs w:val="26"/>
          <w:u w:val="single"/>
        </w:rPr>
        <w:tab/>
      </w:r>
      <w:r w:rsidRPr="00F67EB6">
        <w:rPr>
          <w:sz w:val="26"/>
          <w:szCs w:val="26"/>
        </w:rPr>
        <w:t>".</w:t>
      </w:r>
    </w:p>
    <w:p w:rsidR="00EB1480" w:rsidRDefault="00EB1480" w:rsidP="00EB1480">
      <w:pPr>
        <w:tabs>
          <w:tab w:val="left" w:pos="9755"/>
        </w:tabs>
        <w:ind w:left="703"/>
        <w:jc w:val="both"/>
        <w:rPr>
          <w:sz w:val="24"/>
          <w:szCs w:val="24"/>
        </w:rPr>
      </w:pPr>
      <w:r w:rsidRPr="00F67EB6">
        <w:rPr>
          <w:sz w:val="26"/>
          <w:szCs w:val="26"/>
        </w:rPr>
        <w:t>На</w:t>
      </w:r>
      <w:r w:rsidRPr="00F67EB6">
        <w:rPr>
          <w:spacing w:val="-5"/>
          <w:sz w:val="26"/>
          <w:szCs w:val="26"/>
        </w:rPr>
        <w:t xml:space="preserve"> </w:t>
      </w:r>
      <w:r w:rsidRPr="00F67EB6">
        <w:rPr>
          <w:sz w:val="26"/>
          <w:szCs w:val="26"/>
        </w:rPr>
        <w:t>Участке</w:t>
      </w:r>
      <w:r w:rsidRPr="00F67EB6">
        <w:rPr>
          <w:spacing w:val="-4"/>
          <w:sz w:val="26"/>
          <w:szCs w:val="26"/>
        </w:rPr>
        <w:t xml:space="preserve"> </w:t>
      </w:r>
      <w:r w:rsidRPr="00F67EB6">
        <w:rPr>
          <w:sz w:val="26"/>
          <w:szCs w:val="26"/>
        </w:rPr>
        <w:t>находятся</w:t>
      </w:r>
      <w:r w:rsidRPr="00F67EB6">
        <w:rPr>
          <w:spacing w:val="-2"/>
          <w:sz w:val="26"/>
          <w:szCs w:val="26"/>
        </w:rPr>
        <w:t xml:space="preserve"> </w:t>
      </w:r>
      <w:r w:rsidRPr="00F67EB6">
        <w:rPr>
          <w:sz w:val="26"/>
          <w:szCs w:val="26"/>
        </w:rPr>
        <w:t>следующие</w:t>
      </w:r>
      <w:r w:rsidRPr="00F67EB6">
        <w:rPr>
          <w:spacing w:val="-4"/>
          <w:sz w:val="26"/>
          <w:szCs w:val="26"/>
        </w:rPr>
        <w:t xml:space="preserve"> </w:t>
      </w:r>
      <w:r w:rsidRPr="00F67EB6">
        <w:rPr>
          <w:sz w:val="26"/>
          <w:szCs w:val="26"/>
        </w:rPr>
        <w:t>объекты</w:t>
      </w:r>
      <w:r w:rsidRPr="00F67EB6">
        <w:rPr>
          <w:spacing w:val="-5"/>
          <w:sz w:val="26"/>
          <w:szCs w:val="26"/>
        </w:rPr>
        <w:t xml:space="preserve"> </w:t>
      </w:r>
      <w:r w:rsidRPr="00F67EB6">
        <w:rPr>
          <w:sz w:val="26"/>
          <w:szCs w:val="26"/>
        </w:rPr>
        <w:t>недвижимого</w:t>
      </w:r>
      <w:r w:rsidRPr="00F67EB6">
        <w:rPr>
          <w:spacing w:val="-2"/>
          <w:sz w:val="26"/>
          <w:szCs w:val="26"/>
        </w:rPr>
        <w:t xml:space="preserve"> </w:t>
      </w:r>
      <w:r w:rsidRPr="00F67EB6">
        <w:rPr>
          <w:sz w:val="26"/>
          <w:szCs w:val="26"/>
        </w:rPr>
        <w:t>имущества:</w:t>
      </w:r>
      <w:r w:rsidRPr="00F67EB6">
        <w:rPr>
          <w:sz w:val="26"/>
          <w:szCs w:val="26"/>
          <w:u w:val="single"/>
        </w:rPr>
        <w:tab/>
      </w:r>
      <w:r w:rsidRPr="00F67EB6">
        <w:rPr>
          <w:sz w:val="24"/>
          <w:szCs w:val="24"/>
          <w:vertAlign w:val="superscript"/>
        </w:rPr>
        <w:t>3</w:t>
      </w:r>
      <w:r w:rsidRPr="00F67EB6">
        <w:rPr>
          <w:sz w:val="24"/>
          <w:szCs w:val="24"/>
        </w:rPr>
        <w:t>.</w:t>
      </w:r>
    </w:p>
    <w:p w:rsidR="0019643A" w:rsidRDefault="0019643A" w:rsidP="0019643A">
      <w:pPr>
        <w:spacing w:before="155"/>
        <w:ind w:left="703"/>
        <w:rPr>
          <w:sz w:val="26"/>
        </w:rPr>
      </w:pPr>
      <w:r>
        <w:rPr>
          <w:sz w:val="26"/>
        </w:rPr>
        <w:t>В</w:t>
      </w:r>
      <w:r>
        <w:rPr>
          <w:spacing w:val="-4"/>
          <w:sz w:val="26"/>
        </w:rPr>
        <w:t xml:space="preserve"> </w:t>
      </w:r>
      <w:r>
        <w:rPr>
          <w:sz w:val="26"/>
        </w:rPr>
        <w:t>отношении</w:t>
      </w:r>
      <w:r>
        <w:rPr>
          <w:spacing w:val="-3"/>
          <w:sz w:val="26"/>
        </w:rPr>
        <w:t xml:space="preserve"> </w:t>
      </w:r>
      <w:r>
        <w:rPr>
          <w:sz w:val="26"/>
        </w:rPr>
        <w:t>Участка</w:t>
      </w:r>
      <w:r>
        <w:rPr>
          <w:spacing w:val="1"/>
          <w:sz w:val="26"/>
        </w:rPr>
        <w:t xml:space="preserve"> </w:t>
      </w:r>
      <w:r>
        <w:rPr>
          <w:sz w:val="26"/>
        </w:rPr>
        <w:t>установлены</w:t>
      </w:r>
      <w:r>
        <w:rPr>
          <w:spacing w:val="-2"/>
          <w:sz w:val="26"/>
        </w:rPr>
        <w:t xml:space="preserve"> </w:t>
      </w:r>
      <w:r>
        <w:rPr>
          <w:sz w:val="26"/>
        </w:rPr>
        <w:t>следующие</w:t>
      </w:r>
      <w:r>
        <w:rPr>
          <w:spacing w:val="-3"/>
          <w:sz w:val="26"/>
        </w:rPr>
        <w:t xml:space="preserve"> </w:t>
      </w:r>
      <w:r>
        <w:rPr>
          <w:sz w:val="26"/>
        </w:rPr>
        <w:t>ограничения</w:t>
      </w:r>
      <w:r>
        <w:rPr>
          <w:spacing w:val="-4"/>
          <w:sz w:val="26"/>
        </w:rPr>
        <w:t xml:space="preserve"> </w:t>
      </w:r>
      <w:r>
        <w:rPr>
          <w:sz w:val="26"/>
        </w:rPr>
        <w:t>и</w:t>
      </w:r>
      <w:r>
        <w:rPr>
          <w:spacing w:val="-2"/>
          <w:sz w:val="26"/>
        </w:rPr>
        <w:t xml:space="preserve"> </w:t>
      </w:r>
      <w:r>
        <w:rPr>
          <w:sz w:val="26"/>
        </w:rPr>
        <w:t>обременения:</w:t>
      </w:r>
    </w:p>
    <w:p w:rsidR="0019643A" w:rsidRDefault="0019643A" w:rsidP="0019643A">
      <w:pPr>
        <w:tabs>
          <w:tab w:val="left" w:pos="9882"/>
        </w:tabs>
        <w:spacing w:before="1" w:line="298" w:lineRule="exact"/>
        <w:ind w:left="137"/>
        <w:rPr>
          <w:sz w:val="26"/>
        </w:rPr>
      </w:pPr>
      <w:r>
        <w:rPr>
          <w:w w:val="99"/>
          <w:sz w:val="26"/>
          <w:u w:val="single"/>
        </w:rPr>
        <w:t xml:space="preserve"> </w:t>
      </w:r>
      <w:r>
        <w:rPr>
          <w:sz w:val="26"/>
          <w:u w:val="single"/>
        </w:rPr>
        <w:tab/>
      </w:r>
      <w:r>
        <w:rPr>
          <w:sz w:val="26"/>
        </w:rPr>
        <w:t>.</w:t>
      </w:r>
    </w:p>
    <w:p w:rsidR="0019643A" w:rsidRDefault="0019643A" w:rsidP="0019643A">
      <w:pPr>
        <w:tabs>
          <w:tab w:val="left" w:pos="2217"/>
          <w:tab w:val="left" w:pos="3802"/>
          <w:tab w:val="left" w:pos="6069"/>
          <w:tab w:val="left" w:pos="7842"/>
          <w:tab w:val="left" w:pos="8801"/>
        </w:tabs>
        <w:ind w:right="151" w:firstLine="566"/>
        <w:rPr>
          <w:sz w:val="26"/>
        </w:rPr>
      </w:pPr>
      <w:r>
        <w:rPr>
          <w:sz w:val="26"/>
        </w:rPr>
        <w:t>Заявителю</w:t>
      </w:r>
      <w:r>
        <w:rPr>
          <w:sz w:val="26"/>
        </w:rPr>
        <w:tab/>
        <w:t>обеспечить</w:t>
      </w:r>
      <w:r>
        <w:rPr>
          <w:sz w:val="26"/>
        </w:rPr>
        <w:tab/>
        <w:t>государственную</w:t>
      </w:r>
      <w:r>
        <w:rPr>
          <w:sz w:val="26"/>
        </w:rPr>
        <w:tab/>
        <w:t>регистрацию</w:t>
      </w:r>
      <w:r>
        <w:rPr>
          <w:sz w:val="26"/>
        </w:rPr>
        <w:tab/>
        <w:t>права</w:t>
      </w:r>
      <w:r>
        <w:rPr>
          <w:sz w:val="26"/>
        </w:rPr>
        <w:tab/>
        <w:t>постоянного</w:t>
      </w:r>
      <w:r>
        <w:rPr>
          <w:spacing w:val="-62"/>
          <w:sz w:val="26"/>
        </w:rPr>
        <w:t xml:space="preserve"> </w:t>
      </w:r>
      <w:r>
        <w:rPr>
          <w:sz w:val="26"/>
        </w:rPr>
        <w:t>(бессрочного)</w:t>
      </w:r>
      <w:r>
        <w:rPr>
          <w:spacing w:val="-2"/>
          <w:sz w:val="26"/>
        </w:rPr>
        <w:t xml:space="preserve"> </w:t>
      </w:r>
      <w:r>
        <w:rPr>
          <w:sz w:val="26"/>
        </w:rPr>
        <w:t>пользования</w:t>
      </w:r>
      <w:r>
        <w:rPr>
          <w:spacing w:val="-1"/>
          <w:sz w:val="26"/>
        </w:rPr>
        <w:t xml:space="preserve"> </w:t>
      </w:r>
      <w:r>
        <w:rPr>
          <w:sz w:val="26"/>
        </w:rPr>
        <w:t>Участком.</w:t>
      </w:r>
    </w:p>
    <w:p w:rsidR="0019643A" w:rsidRDefault="0019643A" w:rsidP="0019643A">
      <w:pPr>
        <w:tabs>
          <w:tab w:val="left" w:pos="6277"/>
        </w:tabs>
        <w:spacing w:before="1"/>
        <w:ind w:left="137"/>
        <w:rPr>
          <w:sz w:val="24"/>
          <w:szCs w:val="24"/>
        </w:rPr>
      </w:pPr>
      <w:r w:rsidRPr="0019643A">
        <w:rPr>
          <w:sz w:val="24"/>
          <w:szCs w:val="24"/>
        </w:rPr>
        <w:t>Должность</w:t>
      </w:r>
      <w:r w:rsidRPr="0019643A">
        <w:rPr>
          <w:spacing w:val="-2"/>
          <w:sz w:val="24"/>
          <w:szCs w:val="24"/>
        </w:rPr>
        <w:t xml:space="preserve"> </w:t>
      </w:r>
      <w:r w:rsidRPr="0019643A">
        <w:rPr>
          <w:sz w:val="24"/>
          <w:szCs w:val="24"/>
        </w:rPr>
        <w:t>уполномоченного</w:t>
      </w:r>
      <w:r w:rsidRPr="0019643A">
        <w:rPr>
          <w:spacing w:val="-5"/>
          <w:sz w:val="24"/>
          <w:szCs w:val="24"/>
        </w:rPr>
        <w:t xml:space="preserve"> </w:t>
      </w:r>
      <w:r w:rsidRPr="0019643A">
        <w:rPr>
          <w:sz w:val="24"/>
          <w:szCs w:val="24"/>
        </w:rPr>
        <w:t>лица</w:t>
      </w:r>
      <w:r w:rsidRPr="0019643A">
        <w:rPr>
          <w:sz w:val="24"/>
          <w:szCs w:val="24"/>
        </w:rPr>
        <w:tab/>
        <w:t>Ф.И.О.</w:t>
      </w:r>
      <w:r w:rsidRPr="0019643A">
        <w:rPr>
          <w:spacing w:val="1"/>
          <w:sz w:val="24"/>
          <w:szCs w:val="24"/>
        </w:rPr>
        <w:t xml:space="preserve"> </w:t>
      </w:r>
      <w:r w:rsidRPr="0019643A">
        <w:rPr>
          <w:sz w:val="24"/>
          <w:szCs w:val="24"/>
        </w:rPr>
        <w:t>уполномоченного</w:t>
      </w:r>
      <w:r w:rsidRPr="0019643A">
        <w:rPr>
          <w:spacing w:val="-2"/>
          <w:sz w:val="24"/>
          <w:szCs w:val="24"/>
        </w:rPr>
        <w:t xml:space="preserve"> </w:t>
      </w:r>
      <w:r w:rsidRPr="0019643A">
        <w:rPr>
          <w:sz w:val="24"/>
          <w:szCs w:val="24"/>
        </w:rPr>
        <w:t>лица</w:t>
      </w:r>
    </w:p>
    <w:p w:rsidR="0019643A" w:rsidRDefault="0019643A" w:rsidP="0019643A">
      <w:pPr>
        <w:tabs>
          <w:tab w:val="left" w:pos="6277"/>
        </w:tabs>
        <w:spacing w:before="1"/>
        <w:ind w:left="137"/>
        <w:rPr>
          <w:sz w:val="24"/>
          <w:szCs w:val="24"/>
        </w:rPr>
      </w:pPr>
    </w:p>
    <w:tbl>
      <w:tblPr>
        <w:tblStyle w:val="a7"/>
        <w:tblW w:w="0" w:type="auto"/>
        <w:tblInd w:w="7905" w:type="dxa"/>
        <w:tblLook w:val="04A0"/>
      </w:tblPr>
      <w:tblGrid>
        <w:gridCol w:w="1559"/>
      </w:tblGrid>
      <w:tr w:rsidR="0019643A" w:rsidTr="0019643A">
        <w:trPr>
          <w:trHeight w:val="850"/>
        </w:trPr>
        <w:tc>
          <w:tcPr>
            <w:tcW w:w="1559" w:type="dxa"/>
          </w:tcPr>
          <w:p w:rsidR="0019643A" w:rsidRPr="0019643A" w:rsidRDefault="0019643A" w:rsidP="0019643A">
            <w:pPr>
              <w:tabs>
                <w:tab w:val="left" w:pos="6277"/>
              </w:tabs>
              <w:spacing w:before="1"/>
              <w:ind w:right="3"/>
              <w:jc w:val="center"/>
              <w:rPr>
                <w:sz w:val="10"/>
                <w:szCs w:val="10"/>
              </w:rPr>
            </w:pPr>
          </w:p>
          <w:p w:rsidR="0019643A" w:rsidRDefault="0019643A" w:rsidP="0019643A">
            <w:pPr>
              <w:tabs>
                <w:tab w:val="left" w:pos="6277"/>
              </w:tabs>
              <w:spacing w:before="1"/>
              <w:ind w:right="3"/>
              <w:jc w:val="center"/>
              <w:rPr>
                <w:sz w:val="24"/>
                <w:szCs w:val="24"/>
              </w:rPr>
            </w:pPr>
            <w:r>
              <w:rPr>
                <w:sz w:val="24"/>
                <w:szCs w:val="24"/>
              </w:rPr>
              <w:t>Электронная</w:t>
            </w:r>
          </w:p>
          <w:p w:rsidR="0019643A" w:rsidRDefault="0019643A" w:rsidP="0019643A">
            <w:pPr>
              <w:tabs>
                <w:tab w:val="left" w:pos="6277"/>
              </w:tabs>
              <w:spacing w:before="1"/>
              <w:ind w:right="3"/>
              <w:jc w:val="center"/>
              <w:rPr>
                <w:sz w:val="24"/>
                <w:szCs w:val="24"/>
              </w:rPr>
            </w:pPr>
            <w:r>
              <w:rPr>
                <w:sz w:val="24"/>
                <w:szCs w:val="24"/>
              </w:rPr>
              <w:t>подпись</w:t>
            </w:r>
          </w:p>
        </w:tc>
      </w:tr>
    </w:tbl>
    <w:p w:rsidR="00EB1480" w:rsidRDefault="00EB1480" w:rsidP="00EB1480">
      <w:pPr>
        <w:spacing w:before="116" w:line="269" w:lineRule="exact"/>
        <w:ind w:left="137"/>
        <w:rPr>
          <w:rFonts w:ascii="Microsoft Sans Serif"/>
          <w:sz w:val="24"/>
        </w:rPr>
      </w:pPr>
      <w:r>
        <w:rPr>
          <w:rFonts w:ascii="Microsoft Sans Serif"/>
          <w:strike/>
          <w:spacing w:val="1"/>
          <w:sz w:val="24"/>
        </w:rPr>
        <w:t xml:space="preserve">                                       </w:t>
      </w:r>
      <w:r>
        <w:rPr>
          <w:rFonts w:ascii="Microsoft Sans Serif"/>
          <w:strike/>
          <w:sz w:val="24"/>
        </w:rPr>
        <w:t xml:space="preserve"> </w:t>
      </w:r>
      <w:r>
        <w:rPr>
          <w:rFonts w:ascii="Microsoft Sans Serif"/>
          <w:strike/>
          <w:spacing w:val="1"/>
          <w:sz w:val="24"/>
        </w:rPr>
        <w:t xml:space="preserve">    </w:t>
      </w:r>
      <w:r>
        <w:rPr>
          <w:rFonts w:ascii="Microsoft Sans Serif"/>
          <w:spacing w:val="-35"/>
          <w:sz w:val="24"/>
        </w:rPr>
        <w:t xml:space="preserve"> </w:t>
      </w:r>
      <w:r>
        <w:rPr>
          <w:rFonts w:ascii="Microsoft Sans Serif"/>
          <w:sz w:val="24"/>
        </w:rPr>
        <w:t xml:space="preserve"> </w:t>
      </w:r>
    </w:p>
    <w:p w:rsidR="00EB1480" w:rsidRDefault="00EB1480" w:rsidP="00EB1480">
      <w:pPr>
        <w:ind w:left="137" w:right="195"/>
      </w:pPr>
      <w:r>
        <w:rPr>
          <w:vertAlign w:val="superscript"/>
        </w:rPr>
        <w:t>1</w:t>
      </w:r>
      <w:r>
        <w:rPr>
          <w:spacing w:val="-4"/>
        </w:rPr>
        <w:t xml:space="preserve"> </w:t>
      </w:r>
      <w:r>
        <w:t>Указываются</w:t>
      </w:r>
      <w:r>
        <w:rPr>
          <w:spacing w:val="-4"/>
        </w:rPr>
        <w:t xml:space="preserve"> </w:t>
      </w:r>
      <w:r>
        <w:t>наименование</w:t>
      </w:r>
      <w:r>
        <w:rPr>
          <w:spacing w:val="-2"/>
        </w:rPr>
        <w:t xml:space="preserve"> </w:t>
      </w:r>
      <w:r>
        <w:t>и</w:t>
      </w:r>
      <w:r>
        <w:rPr>
          <w:spacing w:val="-5"/>
        </w:rPr>
        <w:t xml:space="preserve"> </w:t>
      </w:r>
      <w:r>
        <w:t>место</w:t>
      </w:r>
      <w:r>
        <w:rPr>
          <w:spacing w:val="-2"/>
        </w:rPr>
        <w:t xml:space="preserve"> </w:t>
      </w:r>
      <w:r>
        <w:t>нахождения</w:t>
      </w:r>
      <w:r>
        <w:rPr>
          <w:spacing w:val="-5"/>
        </w:rPr>
        <w:t xml:space="preserve"> </w:t>
      </w:r>
      <w:r>
        <w:t>заявителя,</w:t>
      </w:r>
      <w:r>
        <w:rPr>
          <w:spacing w:val="-3"/>
        </w:rPr>
        <w:t xml:space="preserve"> </w:t>
      </w:r>
      <w:r>
        <w:t>а</w:t>
      </w:r>
      <w:r>
        <w:rPr>
          <w:spacing w:val="-4"/>
        </w:rPr>
        <w:t xml:space="preserve"> </w:t>
      </w:r>
      <w:r>
        <w:t>также</w:t>
      </w:r>
      <w:r>
        <w:rPr>
          <w:spacing w:val="-3"/>
        </w:rPr>
        <w:t xml:space="preserve"> </w:t>
      </w:r>
      <w:r>
        <w:t>государственный</w:t>
      </w:r>
      <w:r>
        <w:rPr>
          <w:spacing w:val="-5"/>
        </w:rPr>
        <w:t xml:space="preserve"> </w:t>
      </w:r>
      <w:r>
        <w:t>регистрационный</w:t>
      </w:r>
      <w:r>
        <w:rPr>
          <w:spacing w:val="-4"/>
        </w:rPr>
        <w:t xml:space="preserve"> </w:t>
      </w:r>
      <w:r>
        <w:t>номер</w:t>
      </w:r>
      <w:r>
        <w:rPr>
          <w:spacing w:val="-47"/>
        </w:rPr>
        <w:t xml:space="preserve"> </w:t>
      </w:r>
      <w:r>
        <w:t>записи</w:t>
      </w:r>
      <w:r>
        <w:rPr>
          <w:spacing w:val="-3"/>
        </w:rPr>
        <w:t xml:space="preserve"> </w:t>
      </w:r>
      <w:r>
        <w:t>о государственной</w:t>
      </w:r>
      <w:r>
        <w:rPr>
          <w:spacing w:val="-2"/>
        </w:rPr>
        <w:t xml:space="preserve"> </w:t>
      </w:r>
      <w:r>
        <w:t>регистрации</w:t>
      </w:r>
      <w:r>
        <w:rPr>
          <w:spacing w:val="-2"/>
        </w:rPr>
        <w:t xml:space="preserve"> </w:t>
      </w:r>
      <w:r>
        <w:t>юридического лица</w:t>
      </w:r>
      <w:r>
        <w:rPr>
          <w:spacing w:val="-1"/>
        </w:rPr>
        <w:t xml:space="preserve"> </w:t>
      </w:r>
      <w:r>
        <w:t>в</w:t>
      </w:r>
      <w:r>
        <w:rPr>
          <w:spacing w:val="-2"/>
        </w:rPr>
        <w:t xml:space="preserve"> </w:t>
      </w:r>
      <w:r>
        <w:t>ЕГРЮЛ,</w:t>
      </w:r>
      <w:r>
        <w:rPr>
          <w:spacing w:val="-1"/>
        </w:rPr>
        <w:t xml:space="preserve"> </w:t>
      </w:r>
      <w:r>
        <w:t>идентификационный</w:t>
      </w:r>
      <w:r>
        <w:rPr>
          <w:spacing w:val="-2"/>
        </w:rPr>
        <w:t xml:space="preserve"> </w:t>
      </w:r>
      <w:r>
        <w:t>номер</w:t>
      </w:r>
    </w:p>
    <w:p w:rsidR="00EB1480" w:rsidRDefault="00EB1480" w:rsidP="00EB1480">
      <w:pPr>
        <w:ind w:left="137" w:right="195"/>
      </w:pPr>
      <w:r>
        <w:t>налогоплательщика,</w:t>
      </w:r>
      <w:r>
        <w:rPr>
          <w:spacing w:val="-4"/>
        </w:rPr>
        <w:t xml:space="preserve"> </w:t>
      </w:r>
      <w:r>
        <w:t>за</w:t>
      </w:r>
      <w:r>
        <w:rPr>
          <w:spacing w:val="-4"/>
        </w:rPr>
        <w:t xml:space="preserve"> </w:t>
      </w:r>
      <w:r>
        <w:t>исключением</w:t>
      </w:r>
      <w:r>
        <w:rPr>
          <w:spacing w:val="-4"/>
        </w:rPr>
        <w:t xml:space="preserve"> </w:t>
      </w:r>
      <w:r>
        <w:t>случая,</w:t>
      </w:r>
      <w:r>
        <w:rPr>
          <w:spacing w:val="-4"/>
        </w:rPr>
        <w:t xml:space="preserve"> </w:t>
      </w:r>
      <w:r>
        <w:t>если</w:t>
      </w:r>
      <w:r>
        <w:rPr>
          <w:spacing w:val="-5"/>
        </w:rPr>
        <w:t xml:space="preserve"> </w:t>
      </w:r>
      <w:r>
        <w:t>заявителем</w:t>
      </w:r>
      <w:r>
        <w:rPr>
          <w:spacing w:val="-4"/>
        </w:rPr>
        <w:t xml:space="preserve"> </w:t>
      </w:r>
      <w:r>
        <w:t>является</w:t>
      </w:r>
      <w:r>
        <w:rPr>
          <w:spacing w:val="-5"/>
        </w:rPr>
        <w:t xml:space="preserve"> </w:t>
      </w:r>
      <w:r>
        <w:t>иностранное</w:t>
      </w:r>
      <w:r>
        <w:rPr>
          <w:spacing w:val="-2"/>
        </w:rPr>
        <w:t xml:space="preserve"> </w:t>
      </w:r>
      <w:r>
        <w:t>юридическое</w:t>
      </w:r>
      <w:r>
        <w:rPr>
          <w:spacing w:val="-5"/>
        </w:rPr>
        <w:t xml:space="preserve"> </w:t>
      </w:r>
      <w:r>
        <w:t>лицо</w:t>
      </w:r>
      <w:r>
        <w:rPr>
          <w:spacing w:val="-3"/>
        </w:rPr>
        <w:t xml:space="preserve"> </w:t>
      </w:r>
      <w:r>
        <w:t>(для</w:t>
      </w:r>
      <w:r>
        <w:rPr>
          <w:spacing w:val="-47"/>
        </w:rPr>
        <w:t xml:space="preserve"> </w:t>
      </w:r>
      <w:r>
        <w:t>юридического</w:t>
      </w:r>
      <w:r>
        <w:rPr>
          <w:spacing w:val="-2"/>
        </w:rPr>
        <w:t xml:space="preserve"> </w:t>
      </w:r>
      <w:r>
        <w:t>лица)/</w:t>
      </w:r>
      <w:r>
        <w:rPr>
          <w:spacing w:val="-3"/>
        </w:rPr>
        <w:t xml:space="preserve"> </w:t>
      </w:r>
      <w:r>
        <w:t>наименование</w:t>
      </w:r>
      <w:r>
        <w:rPr>
          <w:spacing w:val="-2"/>
        </w:rPr>
        <w:t xml:space="preserve"> </w:t>
      </w:r>
      <w:r>
        <w:t>органа</w:t>
      </w:r>
      <w:r>
        <w:rPr>
          <w:spacing w:val="-2"/>
        </w:rPr>
        <w:t xml:space="preserve"> </w:t>
      </w:r>
      <w:r>
        <w:t>государственной</w:t>
      </w:r>
      <w:r>
        <w:rPr>
          <w:spacing w:val="-1"/>
        </w:rPr>
        <w:t xml:space="preserve"> </w:t>
      </w:r>
      <w:r>
        <w:t>власти,</w:t>
      </w:r>
      <w:r>
        <w:rPr>
          <w:spacing w:val="-3"/>
        </w:rPr>
        <w:t xml:space="preserve"> </w:t>
      </w:r>
      <w:r>
        <w:t>если</w:t>
      </w:r>
      <w:r>
        <w:rPr>
          <w:spacing w:val="-3"/>
        </w:rPr>
        <w:t xml:space="preserve"> </w:t>
      </w:r>
      <w:r>
        <w:t>заявителем</w:t>
      </w:r>
      <w:r>
        <w:rPr>
          <w:spacing w:val="-1"/>
        </w:rPr>
        <w:t xml:space="preserve"> </w:t>
      </w:r>
      <w:r>
        <w:t>является</w:t>
      </w:r>
      <w:r>
        <w:rPr>
          <w:spacing w:val="-3"/>
        </w:rPr>
        <w:t xml:space="preserve"> </w:t>
      </w:r>
      <w:r>
        <w:t>орган</w:t>
      </w:r>
    </w:p>
    <w:p w:rsidR="00EB1480" w:rsidRDefault="00EB1480" w:rsidP="00EB1480">
      <w:pPr>
        <w:ind w:left="137" w:right="195"/>
      </w:pPr>
      <w:r>
        <w:t>государственной</w:t>
      </w:r>
      <w:r>
        <w:rPr>
          <w:spacing w:val="-6"/>
        </w:rPr>
        <w:t xml:space="preserve"> </w:t>
      </w:r>
      <w:r>
        <w:t>власти/наименование</w:t>
      </w:r>
      <w:r>
        <w:rPr>
          <w:spacing w:val="-4"/>
        </w:rPr>
        <w:t xml:space="preserve"> </w:t>
      </w:r>
      <w:r>
        <w:t>органа</w:t>
      </w:r>
      <w:r>
        <w:rPr>
          <w:spacing w:val="-4"/>
        </w:rPr>
        <w:t xml:space="preserve"> </w:t>
      </w:r>
      <w:r>
        <w:t>местного</w:t>
      </w:r>
      <w:r>
        <w:rPr>
          <w:spacing w:val="-4"/>
        </w:rPr>
        <w:t xml:space="preserve"> </w:t>
      </w:r>
      <w:r>
        <w:t>самоуправления,</w:t>
      </w:r>
      <w:r>
        <w:rPr>
          <w:spacing w:val="-4"/>
        </w:rPr>
        <w:t xml:space="preserve"> </w:t>
      </w:r>
      <w:r>
        <w:t>если</w:t>
      </w:r>
      <w:r>
        <w:rPr>
          <w:spacing w:val="-5"/>
        </w:rPr>
        <w:t xml:space="preserve"> </w:t>
      </w:r>
      <w:r>
        <w:t>заявителем</w:t>
      </w:r>
      <w:r>
        <w:rPr>
          <w:spacing w:val="-4"/>
        </w:rPr>
        <w:t xml:space="preserve"> </w:t>
      </w:r>
      <w:r>
        <w:t>является</w:t>
      </w:r>
      <w:r>
        <w:rPr>
          <w:spacing w:val="-5"/>
        </w:rPr>
        <w:t xml:space="preserve"> </w:t>
      </w:r>
      <w:r>
        <w:t>орган</w:t>
      </w:r>
      <w:r>
        <w:rPr>
          <w:spacing w:val="-5"/>
        </w:rPr>
        <w:t xml:space="preserve"> </w:t>
      </w:r>
      <w:r>
        <w:t>местного</w:t>
      </w:r>
      <w:r>
        <w:rPr>
          <w:spacing w:val="-47"/>
        </w:rPr>
        <w:t xml:space="preserve"> </w:t>
      </w:r>
      <w:r>
        <w:t>самоуправления;</w:t>
      </w:r>
    </w:p>
    <w:p w:rsidR="00EB1480" w:rsidRDefault="00EB1480" w:rsidP="00EB1480">
      <w:pPr>
        <w:ind w:left="137" w:right="364"/>
      </w:pPr>
      <w:r>
        <w:rPr>
          <w:vertAlign w:val="superscript"/>
        </w:rPr>
        <w:t>2</w:t>
      </w:r>
      <w:r>
        <w:rPr>
          <w:spacing w:val="-4"/>
        </w:rPr>
        <w:t xml:space="preserve"> </w:t>
      </w:r>
      <w:r>
        <w:t>Указывается</w:t>
      </w:r>
      <w:r>
        <w:rPr>
          <w:spacing w:val="-3"/>
        </w:rPr>
        <w:t xml:space="preserve"> </w:t>
      </w:r>
      <w:r>
        <w:t>субъект</w:t>
      </w:r>
      <w:r>
        <w:rPr>
          <w:spacing w:val="-4"/>
        </w:rPr>
        <w:t xml:space="preserve"> </w:t>
      </w:r>
      <w:r>
        <w:t>Российской</w:t>
      </w:r>
      <w:r>
        <w:rPr>
          <w:spacing w:val="-4"/>
        </w:rPr>
        <w:t xml:space="preserve"> </w:t>
      </w:r>
      <w:r>
        <w:t>Федерации</w:t>
      </w:r>
      <w:r>
        <w:rPr>
          <w:spacing w:val="-4"/>
        </w:rPr>
        <w:t xml:space="preserve"> </w:t>
      </w:r>
      <w:r>
        <w:t>или</w:t>
      </w:r>
      <w:r>
        <w:rPr>
          <w:spacing w:val="-4"/>
        </w:rPr>
        <w:t xml:space="preserve"> </w:t>
      </w:r>
      <w:r>
        <w:t>муниципальное</w:t>
      </w:r>
      <w:r>
        <w:rPr>
          <w:spacing w:val="-3"/>
        </w:rPr>
        <w:t xml:space="preserve"> </w:t>
      </w:r>
      <w:r>
        <w:t>образование,</w:t>
      </w:r>
      <w:r>
        <w:rPr>
          <w:spacing w:val="-2"/>
        </w:rPr>
        <w:t xml:space="preserve"> </w:t>
      </w:r>
      <w:r>
        <w:t>в</w:t>
      </w:r>
      <w:r>
        <w:rPr>
          <w:spacing w:val="-4"/>
        </w:rPr>
        <w:t xml:space="preserve"> </w:t>
      </w:r>
      <w:r>
        <w:t>собственности</w:t>
      </w:r>
      <w:r>
        <w:rPr>
          <w:spacing w:val="-4"/>
        </w:rPr>
        <w:t xml:space="preserve"> </w:t>
      </w:r>
      <w:r>
        <w:t>которого</w:t>
      </w:r>
      <w:r>
        <w:rPr>
          <w:spacing w:val="-47"/>
        </w:rPr>
        <w:t xml:space="preserve"> </w:t>
      </w:r>
      <w:r>
        <w:t>находится</w:t>
      </w:r>
      <w:r>
        <w:rPr>
          <w:spacing w:val="-2"/>
        </w:rPr>
        <w:t xml:space="preserve"> </w:t>
      </w:r>
      <w:r>
        <w:t>Участок/земельные</w:t>
      </w:r>
      <w:r>
        <w:rPr>
          <w:spacing w:val="-1"/>
        </w:rPr>
        <w:t xml:space="preserve"> </w:t>
      </w:r>
      <w:r>
        <w:t>участки, из</w:t>
      </w:r>
      <w:r>
        <w:rPr>
          <w:spacing w:val="-1"/>
        </w:rPr>
        <w:t xml:space="preserve"> </w:t>
      </w:r>
      <w:r>
        <w:t>которых</w:t>
      </w:r>
      <w:r>
        <w:rPr>
          <w:spacing w:val="-1"/>
        </w:rPr>
        <w:t xml:space="preserve"> </w:t>
      </w:r>
      <w:r>
        <w:t>будет</w:t>
      </w:r>
      <w:r>
        <w:rPr>
          <w:spacing w:val="-2"/>
        </w:rPr>
        <w:t xml:space="preserve"> </w:t>
      </w:r>
      <w:r>
        <w:t>образован</w:t>
      </w:r>
      <w:r>
        <w:rPr>
          <w:spacing w:val="-1"/>
        </w:rPr>
        <w:t xml:space="preserve"> </w:t>
      </w:r>
      <w:r>
        <w:t>земельный участок</w:t>
      </w:r>
    </w:p>
    <w:p w:rsidR="00EB1480" w:rsidRDefault="00EB1480" w:rsidP="00EB1480">
      <w:pPr>
        <w:spacing w:line="228" w:lineRule="exact"/>
        <w:ind w:left="137"/>
        <w:rPr>
          <w:rFonts w:ascii="Microsoft Sans Serif" w:hAnsi="Microsoft Sans Serif"/>
        </w:rPr>
      </w:pPr>
      <w:r>
        <w:rPr>
          <w:vertAlign w:val="superscript"/>
        </w:rPr>
        <w:t>3</w:t>
      </w:r>
      <w:r>
        <w:rPr>
          <w:spacing w:val="-3"/>
        </w:rPr>
        <w:t xml:space="preserve"> </w:t>
      </w:r>
      <w:r>
        <w:t>Указывается</w:t>
      </w:r>
      <w:r>
        <w:rPr>
          <w:spacing w:val="-1"/>
        </w:rPr>
        <w:t xml:space="preserve"> </w:t>
      </w:r>
      <w:r>
        <w:t>при</w:t>
      </w:r>
      <w:r>
        <w:rPr>
          <w:spacing w:val="-3"/>
        </w:rPr>
        <w:t xml:space="preserve"> </w:t>
      </w:r>
      <w:r>
        <w:t>наличии</w:t>
      </w:r>
      <w:r>
        <w:rPr>
          <w:spacing w:val="-4"/>
        </w:rPr>
        <w:t xml:space="preserve"> </w:t>
      </w:r>
      <w:r>
        <w:t>на</w:t>
      </w:r>
      <w:r>
        <w:rPr>
          <w:spacing w:val="-3"/>
        </w:rPr>
        <w:t xml:space="preserve"> </w:t>
      </w:r>
      <w:r>
        <w:t>Участке</w:t>
      </w:r>
      <w:r>
        <w:rPr>
          <w:spacing w:val="-2"/>
        </w:rPr>
        <w:t xml:space="preserve"> </w:t>
      </w:r>
      <w:r>
        <w:t>объектов</w:t>
      </w:r>
      <w:r>
        <w:rPr>
          <w:spacing w:val="-4"/>
        </w:rPr>
        <w:t xml:space="preserve"> </w:t>
      </w:r>
      <w:r>
        <w:t>капитального</w:t>
      </w:r>
      <w:r>
        <w:rPr>
          <w:spacing w:val="-1"/>
        </w:rPr>
        <w:t xml:space="preserve"> </w:t>
      </w:r>
      <w:r>
        <w:t>строительства</w:t>
      </w:r>
      <w:r>
        <w:rPr>
          <w:rFonts w:ascii="Microsoft Sans Serif" w:hAnsi="Microsoft Sans Serif"/>
        </w:rPr>
        <w:t xml:space="preserve"> </w:t>
      </w:r>
    </w:p>
    <w:p w:rsidR="00EB1480" w:rsidRDefault="00EB1480" w:rsidP="00EB1480">
      <w:pPr>
        <w:spacing w:line="228" w:lineRule="exact"/>
        <w:rPr>
          <w:rFonts w:ascii="Microsoft Sans Serif" w:hAnsi="Microsoft Sans Serif"/>
        </w:rPr>
        <w:sectPr w:rsidR="00EB1480" w:rsidSect="00AD3DE1">
          <w:headerReference w:type="default" r:id="rId9"/>
          <w:pgSz w:w="11910" w:h="16840"/>
          <w:pgMar w:top="851" w:right="567" w:bottom="1134" w:left="1701" w:header="0" w:footer="0" w:gutter="0"/>
          <w:cols w:space="720"/>
          <w:docGrid w:linePitch="299"/>
        </w:sectPr>
      </w:pPr>
    </w:p>
    <w:p w:rsidR="00FB76E4" w:rsidRDefault="00EB1480" w:rsidP="002211AC">
      <w:pPr>
        <w:pStyle w:val="a5"/>
        <w:ind w:left="4536"/>
        <w:jc w:val="left"/>
        <w:rPr>
          <w:b/>
        </w:rPr>
      </w:pPr>
      <w:r w:rsidRPr="00FB76E4">
        <w:rPr>
          <w:b/>
        </w:rPr>
        <w:lastRenderedPageBreak/>
        <w:t>Приложение</w:t>
      </w:r>
      <w:r w:rsidRPr="00FB76E4">
        <w:rPr>
          <w:b/>
          <w:spacing w:val="-11"/>
        </w:rPr>
        <w:t xml:space="preserve"> </w:t>
      </w:r>
      <w:r w:rsidRPr="00FB76E4">
        <w:rPr>
          <w:b/>
        </w:rPr>
        <w:t>№</w:t>
      </w:r>
      <w:r w:rsidRPr="00FB76E4">
        <w:rPr>
          <w:b/>
          <w:spacing w:val="-13"/>
        </w:rPr>
        <w:t xml:space="preserve"> </w:t>
      </w:r>
      <w:r w:rsidRPr="00FB76E4">
        <w:rPr>
          <w:b/>
        </w:rPr>
        <w:t>6</w:t>
      </w:r>
    </w:p>
    <w:p w:rsidR="00EB1480" w:rsidRPr="00FB76E4" w:rsidRDefault="00EB1480" w:rsidP="002211AC">
      <w:pPr>
        <w:pStyle w:val="a5"/>
        <w:ind w:left="4536"/>
        <w:jc w:val="left"/>
        <w:rPr>
          <w:b/>
          <w:sz w:val="30"/>
        </w:rPr>
      </w:pPr>
      <w:r w:rsidRPr="00FB76E4">
        <w:rPr>
          <w:b/>
          <w:spacing w:val="-67"/>
        </w:rPr>
        <w:t xml:space="preserve"> </w:t>
      </w:r>
      <w:r w:rsidRPr="00FB76E4">
        <w:rPr>
          <w:b/>
        </w:rPr>
        <w:t>к</w:t>
      </w:r>
      <w:r w:rsidRPr="00FB76E4">
        <w:rPr>
          <w:b/>
          <w:spacing w:val="8"/>
        </w:rPr>
        <w:t xml:space="preserve"> </w:t>
      </w:r>
      <w:r w:rsidRPr="00FB76E4">
        <w:rPr>
          <w:b/>
        </w:rPr>
        <w:t>Административному</w:t>
      </w:r>
      <w:r w:rsidRPr="00FB76E4">
        <w:rPr>
          <w:b/>
          <w:spacing w:val="4"/>
        </w:rPr>
        <w:t xml:space="preserve"> </w:t>
      </w:r>
      <w:r w:rsidRPr="00FB76E4">
        <w:rPr>
          <w:b/>
        </w:rPr>
        <w:t>регламенту</w:t>
      </w:r>
      <w:r w:rsidRPr="00FB76E4">
        <w:rPr>
          <w:b/>
          <w:spacing w:val="1"/>
        </w:rPr>
        <w:t xml:space="preserve"> </w:t>
      </w:r>
    </w:p>
    <w:p w:rsidR="00EB1480" w:rsidRPr="00FB76E4" w:rsidRDefault="00EB1480" w:rsidP="00FB76E4">
      <w:pPr>
        <w:pStyle w:val="a5"/>
        <w:ind w:left="5103"/>
        <w:rPr>
          <w:szCs w:val="28"/>
        </w:rPr>
      </w:pPr>
    </w:p>
    <w:p w:rsidR="00EB1480" w:rsidRPr="00EA2677" w:rsidRDefault="00EB1480" w:rsidP="00EB1480">
      <w:pPr>
        <w:pStyle w:val="118"/>
        <w:ind w:left="25"/>
        <w:rPr>
          <w:sz w:val="26"/>
          <w:szCs w:val="26"/>
        </w:rPr>
      </w:pPr>
      <w:r w:rsidRPr="00EA2677">
        <w:rPr>
          <w:sz w:val="26"/>
          <w:szCs w:val="26"/>
        </w:rPr>
        <w:t>Форма</w:t>
      </w:r>
      <w:r w:rsidRPr="00EA2677">
        <w:rPr>
          <w:spacing w:val="-1"/>
          <w:sz w:val="26"/>
          <w:szCs w:val="26"/>
        </w:rPr>
        <w:t xml:space="preserve"> </w:t>
      </w:r>
      <w:r w:rsidRPr="00EA2677">
        <w:rPr>
          <w:sz w:val="26"/>
          <w:szCs w:val="26"/>
        </w:rPr>
        <w:t>уведомления</w:t>
      </w:r>
      <w:r w:rsidRPr="00EA2677">
        <w:rPr>
          <w:spacing w:val="-3"/>
          <w:sz w:val="26"/>
          <w:szCs w:val="26"/>
        </w:rPr>
        <w:t xml:space="preserve"> </w:t>
      </w:r>
      <w:r w:rsidRPr="00EA2677">
        <w:rPr>
          <w:sz w:val="26"/>
          <w:szCs w:val="26"/>
        </w:rPr>
        <w:t>об</w:t>
      </w:r>
      <w:r w:rsidRPr="00EA2677">
        <w:rPr>
          <w:spacing w:val="-3"/>
          <w:sz w:val="26"/>
          <w:szCs w:val="26"/>
        </w:rPr>
        <w:t xml:space="preserve"> </w:t>
      </w:r>
      <w:r w:rsidRPr="00EA2677">
        <w:rPr>
          <w:sz w:val="26"/>
          <w:szCs w:val="26"/>
        </w:rPr>
        <w:t>отказе</w:t>
      </w:r>
      <w:r w:rsidRPr="00EA2677">
        <w:rPr>
          <w:spacing w:val="-1"/>
          <w:sz w:val="26"/>
          <w:szCs w:val="26"/>
        </w:rPr>
        <w:t xml:space="preserve"> </w:t>
      </w:r>
      <w:r w:rsidRPr="00EA2677">
        <w:rPr>
          <w:sz w:val="26"/>
          <w:szCs w:val="26"/>
        </w:rPr>
        <w:t>в</w:t>
      </w:r>
      <w:r w:rsidRPr="00EA2677">
        <w:rPr>
          <w:spacing w:val="-3"/>
          <w:sz w:val="26"/>
          <w:szCs w:val="26"/>
        </w:rPr>
        <w:t xml:space="preserve"> </w:t>
      </w:r>
      <w:r w:rsidRPr="00EA2677">
        <w:rPr>
          <w:sz w:val="26"/>
          <w:szCs w:val="26"/>
        </w:rPr>
        <w:t>предоставлении</w:t>
      </w:r>
      <w:r w:rsidRPr="00EA2677">
        <w:rPr>
          <w:spacing w:val="-2"/>
          <w:sz w:val="26"/>
          <w:szCs w:val="26"/>
        </w:rPr>
        <w:t xml:space="preserve"> </w:t>
      </w:r>
      <w:r w:rsidRPr="00EA2677">
        <w:rPr>
          <w:sz w:val="26"/>
          <w:szCs w:val="26"/>
        </w:rPr>
        <w:t>услуги</w:t>
      </w:r>
    </w:p>
    <w:p w:rsidR="00EB1480" w:rsidRDefault="00690394" w:rsidP="00EB1480">
      <w:pPr>
        <w:pStyle w:val="a5"/>
        <w:spacing w:before="5"/>
        <w:rPr>
          <w:b/>
        </w:rPr>
      </w:pPr>
      <w:r w:rsidRPr="00690394">
        <w:pict>
          <v:shape id="_x0000_s1075" style="position:absolute;left:0;text-align:left;margin-left:133.1pt;margin-top:18.6pt;width:363.95pt;height:.1pt;z-index:-251649024;mso-wrap-distance-left:0;mso-wrap-distance-right:0;mso-position-horizontal-relative:page" coordorigin="2662,372" coordsize="7279,0" path="m2662,372r7279,e" filled="f" strokeweight=".19811mm">
            <v:path arrowok="t"/>
            <w10:wrap type="topAndBottom" anchorx="page"/>
          </v:shape>
        </w:pict>
      </w:r>
    </w:p>
    <w:p w:rsidR="00EB1480" w:rsidRDefault="00EB1480" w:rsidP="00EB1480">
      <w:pPr>
        <w:spacing w:line="295" w:lineRule="exact"/>
        <w:ind w:left="30"/>
        <w:jc w:val="center"/>
        <w:rPr>
          <w:i/>
          <w:sz w:val="28"/>
        </w:rPr>
      </w:pPr>
      <w:r>
        <w:rPr>
          <w:i/>
          <w:sz w:val="18"/>
        </w:rPr>
        <w:t>(наименование</w:t>
      </w:r>
      <w:r>
        <w:rPr>
          <w:i/>
          <w:spacing w:val="-7"/>
          <w:sz w:val="18"/>
        </w:rPr>
        <w:t xml:space="preserve"> </w:t>
      </w:r>
      <w:r>
        <w:rPr>
          <w:i/>
          <w:sz w:val="18"/>
        </w:rPr>
        <w:t>уполномоченного</w:t>
      </w:r>
      <w:r>
        <w:rPr>
          <w:i/>
          <w:spacing w:val="-4"/>
          <w:sz w:val="18"/>
        </w:rPr>
        <w:t xml:space="preserve"> </w:t>
      </w:r>
      <w:r>
        <w:rPr>
          <w:i/>
          <w:sz w:val="18"/>
        </w:rPr>
        <w:t>органа</w:t>
      </w:r>
      <w:r>
        <w:rPr>
          <w:i/>
          <w:spacing w:val="-7"/>
          <w:sz w:val="18"/>
        </w:rPr>
        <w:t xml:space="preserve"> </w:t>
      </w:r>
      <w:r>
        <w:rPr>
          <w:i/>
          <w:sz w:val="18"/>
        </w:rPr>
        <w:t>местного</w:t>
      </w:r>
      <w:r>
        <w:rPr>
          <w:i/>
          <w:spacing w:val="-4"/>
          <w:sz w:val="18"/>
        </w:rPr>
        <w:t xml:space="preserve"> </w:t>
      </w:r>
      <w:r>
        <w:rPr>
          <w:i/>
          <w:sz w:val="18"/>
        </w:rPr>
        <w:t>самоуправления</w:t>
      </w:r>
      <w:r>
        <w:rPr>
          <w:i/>
          <w:sz w:val="28"/>
        </w:rPr>
        <w:t>)</w:t>
      </w:r>
    </w:p>
    <w:p w:rsidR="00EB1480" w:rsidRDefault="00EB1480" w:rsidP="00EB1480">
      <w:pPr>
        <w:pStyle w:val="a5"/>
        <w:spacing w:before="10"/>
        <w:rPr>
          <w:i/>
          <w:sz w:val="27"/>
        </w:rPr>
      </w:pPr>
    </w:p>
    <w:p w:rsidR="00EB1480" w:rsidRPr="00FB76E4" w:rsidRDefault="00EB1480" w:rsidP="00FB76E4">
      <w:pPr>
        <w:pStyle w:val="a5"/>
        <w:tabs>
          <w:tab w:val="left" w:pos="10117"/>
        </w:tabs>
        <w:ind w:left="5670"/>
      </w:pPr>
      <w:r>
        <w:t>Кому:</w:t>
      </w:r>
      <w:r>
        <w:rPr>
          <w:spacing w:val="1"/>
        </w:rPr>
        <w:t xml:space="preserve"> </w:t>
      </w:r>
      <w:r w:rsidR="00FB76E4">
        <w:t>______________________</w:t>
      </w:r>
    </w:p>
    <w:p w:rsidR="00EB1480" w:rsidRDefault="00EB1480" w:rsidP="00FB76E4">
      <w:pPr>
        <w:pStyle w:val="a5"/>
        <w:tabs>
          <w:tab w:val="left" w:pos="10043"/>
        </w:tabs>
        <w:spacing w:before="1"/>
        <w:ind w:left="5670"/>
        <w:rPr>
          <w:spacing w:val="1"/>
        </w:rPr>
      </w:pPr>
      <w:r>
        <w:t>Контактные</w:t>
      </w:r>
      <w:r>
        <w:rPr>
          <w:spacing w:val="-6"/>
        </w:rPr>
        <w:t xml:space="preserve"> </w:t>
      </w:r>
      <w:r>
        <w:t>данные:</w:t>
      </w:r>
      <w:r w:rsidR="00FB76E4">
        <w:rPr>
          <w:spacing w:val="1"/>
        </w:rPr>
        <w:t>__________</w:t>
      </w:r>
      <w:r w:rsidR="00EA2677">
        <w:rPr>
          <w:spacing w:val="1"/>
        </w:rPr>
        <w:t>_________</w:t>
      </w:r>
    </w:p>
    <w:p w:rsidR="00FB76E4" w:rsidRPr="00FB76E4" w:rsidRDefault="00EA2677" w:rsidP="00FB76E4">
      <w:pPr>
        <w:pStyle w:val="a5"/>
        <w:tabs>
          <w:tab w:val="left" w:pos="10043"/>
        </w:tabs>
        <w:spacing w:before="1"/>
        <w:ind w:left="5670"/>
      </w:pPr>
      <w:r>
        <w:t>___________________________</w:t>
      </w:r>
    </w:p>
    <w:p w:rsidR="00FB76E4" w:rsidRDefault="00FB76E4" w:rsidP="00EB1480">
      <w:pPr>
        <w:pStyle w:val="a5"/>
        <w:spacing w:line="293" w:lineRule="exact"/>
        <w:ind w:left="21"/>
        <w:jc w:val="center"/>
      </w:pPr>
    </w:p>
    <w:p w:rsidR="00EB1480" w:rsidRPr="004E2DA2" w:rsidRDefault="00EB1480" w:rsidP="004E2DA2">
      <w:pPr>
        <w:jc w:val="center"/>
        <w:rPr>
          <w:sz w:val="24"/>
          <w:szCs w:val="24"/>
        </w:rPr>
      </w:pPr>
      <w:r w:rsidRPr="004E2DA2">
        <w:rPr>
          <w:sz w:val="24"/>
          <w:szCs w:val="24"/>
        </w:rPr>
        <w:t>УВЕДОМЛЕНИЕ</w:t>
      </w:r>
    </w:p>
    <w:p w:rsidR="00EB1480" w:rsidRPr="004E2DA2" w:rsidRDefault="00EB1480" w:rsidP="004E2DA2">
      <w:pPr>
        <w:jc w:val="center"/>
        <w:rPr>
          <w:sz w:val="24"/>
          <w:szCs w:val="24"/>
        </w:rPr>
      </w:pPr>
      <w:r w:rsidRPr="004E2DA2">
        <w:rPr>
          <w:sz w:val="24"/>
          <w:szCs w:val="24"/>
        </w:rPr>
        <w:t>об отказе в предоставлении услуги</w:t>
      </w:r>
    </w:p>
    <w:p w:rsidR="00EB1480" w:rsidRPr="004E2DA2" w:rsidRDefault="00EB1480" w:rsidP="004E2DA2">
      <w:pPr>
        <w:jc w:val="center"/>
        <w:rPr>
          <w:sz w:val="24"/>
          <w:szCs w:val="24"/>
        </w:rPr>
      </w:pPr>
      <w:r w:rsidRPr="004E2DA2">
        <w:rPr>
          <w:sz w:val="24"/>
          <w:szCs w:val="24"/>
        </w:rPr>
        <w:t>№</w:t>
      </w:r>
      <w:r w:rsidR="004E2DA2">
        <w:rPr>
          <w:sz w:val="24"/>
          <w:szCs w:val="24"/>
        </w:rPr>
        <w:t>_____________</w:t>
      </w:r>
      <w:r w:rsidRPr="004E2DA2">
        <w:rPr>
          <w:sz w:val="24"/>
          <w:szCs w:val="24"/>
        </w:rPr>
        <w:tab/>
        <w:t>от</w:t>
      </w:r>
      <w:r w:rsidR="004E2DA2">
        <w:rPr>
          <w:sz w:val="24"/>
          <w:szCs w:val="24"/>
        </w:rPr>
        <w:t>_______________</w:t>
      </w:r>
    </w:p>
    <w:p w:rsidR="00EB1480" w:rsidRPr="004E2DA2" w:rsidRDefault="00EB1480" w:rsidP="004E2DA2"/>
    <w:p w:rsidR="00EB1480" w:rsidRPr="004E2DA2" w:rsidRDefault="00EB1480" w:rsidP="004E2DA2">
      <w:pPr>
        <w:jc w:val="both"/>
        <w:rPr>
          <w:sz w:val="24"/>
          <w:szCs w:val="24"/>
        </w:rPr>
      </w:pPr>
      <w:r w:rsidRPr="004E2DA2">
        <w:rPr>
          <w:sz w:val="24"/>
          <w:szCs w:val="24"/>
        </w:rPr>
        <w:t xml:space="preserve">По результатам рассмотрения заявления о предоставлении услуги «Предоставление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w:t>
      </w:r>
      <w:r w:rsidR="00CE62D0" w:rsidRPr="004E2DA2">
        <w:rPr>
          <w:sz w:val="24"/>
          <w:szCs w:val="24"/>
        </w:rPr>
        <w:t xml:space="preserve">или муниципальной собственности, без проведения торгов» от </w:t>
      </w:r>
      <w:r w:rsidRPr="004E2DA2">
        <w:rPr>
          <w:sz w:val="24"/>
          <w:szCs w:val="24"/>
        </w:rPr>
        <w:tab/>
        <w:t>____ №</w:t>
      </w:r>
      <w:r w:rsidRPr="004E2DA2">
        <w:rPr>
          <w:sz w:val="24"/>
          <w:szCs w:val="24"/>
        </w:rPr>
        <w:tab/>
        <w:t>______и приложенных к нему документов, на основании статьи 39.16 Земельного кодекса Российской Федерации органом, уполномоченным на предоставление услуги, принято решение об отказе в предоставлении услуги, по следующим основаниям:</w:t>
      </w:r>
    </w:p>
    <w:p w:rsidR="00CE62D0" w:rsidRPr="004E2DA2" w:rsidRDefault="00CE62D0" w:rsidP="004E2DA2">
      <w:pPr>
        <w:rPr>
          <w:sz w:val="24"/>
          <w:szCs w:val="24"/>
        </w:rPr>
      </w:pPr>
    </w:p>
    <w:tbl>
      <w:tblPr>
        <w:tblStyle w:val="a7"/>
        <w:tblW w:w="0" w:type="auto"/>
        <w:tblInd w:w="108" w:type="dxa"/>
        <w:tblLayout w:type="fixed"/>
        <w:tblLook w:val="04A0"/>
      </w:tblPr>
      <w:tblGrid>
        <w:gridCol w:w="1701"/>
        <w:gridCol w:w="5103"/>
        <w:gridCol w:w="2866"/>
      </w:tblGrid>
      <w:tr w:rsidR="00CE62D0" w:rsidRPr="004E2DA2" w:rsidTr="00396F0B">
        <w:tc>
          <w:tcPr>
            <w:tcW w:w="1701" w:type="dxa"/>
          </w:tcPr>
          <w:p w:rsidR="00CE62D0" w:rsidRPr="004E2DA2" w:rsidRDefault="00CE62D0" w:rsidP="004E2DA2">
            <w:pPr>
              <w:jc w:val="center"/>
              <w:rPr>
                <w:b/>
                <w:sz w:val="24"/>
                <w:szCs w:val="24"/>
              </w:rPr>
            </w:pPr>
            <w:r w:rsidRPr="004E2DA2">
              <w:rPr>
                <w:b/>
                <w:sz w:val="24"/>
                <w:szCs w:val="24"/>
              </w:rPr>
              <w:t>№ пункта административного регламента</w:t>
            </w:r>
          </w:p>
        </w:tc>
        <w:tc>
          <w:tcPr>
            <w:tcW w:w="5103" w:type="dxa"/>
          </w:tcPr>
          <w:p w:rsidR="00CE62D0" w:rsidRPr="004E2DA2" w:rsidRDefault="00CE62D0" w:rsidP="004E2DA2">
            <w:pPr>
              <w:jc w:val="center"/>
              <w:rPr>
                <w:b/>
                <w:sz w:val="24"/>
                <w:szCs w:val="24"/>
              </w:rPr>
            </w:pPr>
            <w:r w:rsidRPr="004E2DA2">
              <w:rPr>
                <w:b/>
                <w:sz w:val="24"/>
                <w:szCs w:val="24"/>
              </w:rPr>
              <w:t>Наименование основания для отказа в соответствии с единым стандартом</w:t>
            </w:r>
          </w:p>
        </w:tc>
        <w:tc>
          <w:tcPr>
            <w:tcW w:w="2866" w:type="dxa"/>
          </w:tcPr>
          <w:p w:rsidR="00396F0B" w:rsidRDefault="00CE62D0" w:rsidP="004E2DA2">
            <w:pPr>
              <w:jc w:val="center"/>
              <w:rPr>
                <w:b/>
                <w:sz w:val="24"/>
                <w:szCs w:val="24"/>
              </w:rPr>
            </w:pPr>
            <w:r w:rsidRPr="004E2DA2">
              <w:rPr>
                <w:b/>
                <w:sz w:val="24"/>
                <w:szCs w:val="24"/>
              </w:rPr>
              <w:t xml:space="preserve">Разъяснение </w:t>
            </w:r>
          </w:p>
          <w:p w:rsidR="00CE62D0" w:rsidRPr="004E2DA2" w:rsidRDefault="00CE62D0" w:rsidP="004E2DA2">
            <w:pPr>
              <w:jc w:val="center"/>
              <w:rPr>
                <w:b/>
                <w:sz w:val="24"/>
                <w:szCs w:val="24"/>
              </w:rPr>
            </w:pPr>
            <w:r w:rsidRPr="004E2DA2">
              <w:rPr>
                <w:b/>
                <w:sz w:val="24"/>
                <w:szCs w:val="24"/>
              </w:rPr>
              <w:t>причин отказа в предоставлении услуги</w:t>
            </w:r>
          </w:p>
        </w:tc>
      </w:tr>
      <w:tr w:rsidR="00CE62D0" w:rsidRPr="004E2DA2" w:rsidTr="00396F0B">
        <w:tc>
          <w:tcPr>
            <w:tcW w:w="1701" w:type="dxa"/>
          </w:tcPr>
          <w:p w:rsidR="00CE62D0" w:rsidRPr="004E2DA2" w:rsidRDefault="00690394" w:rsidP="004E2DA2">
            <w:pPr>
              <w:jc w:val="both"/>
              <w:rPr>
                <w:sz w:val="24"/>
                <w:szCs w:val="24"/>
              </w:rPr>
            </w:pPr>
            <w:hyperlink r:id="rId10">
              <w:r w:rsidR="00CE62D0" w:rsidRPr="004E2DA2">
                <w:rPr>
                  <w:rStyle w:val="ad"/>
                  <w:sz w:val="24"/>
                  <w:szCs w:val="24"/>
                  <w:u w:val="none"/>
                </w:rPr>
                <w:t>пп.1</w:t>
              </w:r>
            </w:hyperlink>
            <w:r w:rsidR="00CE62D0" w:rsidRPr="004E2DA2">
              <w:rPr>
                <w:sz w:val="24"/>
                <w:szCs w:val="24"/>
              </w:rPr>
              <w:t xml:space="preserve"> п.</w:t>
            </w:r>
            <w:r w:rsidR="008C05E3">
              <w:rPr>
                <w:sz w:val="24"/>
                <w:szCs w:val="24"/>
              </w:rPr>
              <w:t xml:space="preserve"> </w:t>
            </w:r>
            <w:r w:rsidR="00CE62D0" w:rsidRPr="004E2DA2">
              <w:rPr>
                <w:sz w:val="24"/>
                <w:szCs w:val="24"/>
              </w:rPr>
              <w:t>2.8.2</w:t>
            </w:r>
          </w:p>
        </w:tc>
        <w:tc>
          <w:tcPr>
            <w:tcW w:w="5103" w:type="dxa"/>
          </w:tcPr>
          <w:p w:rsidR="00CE62D0" w:rsidRPr="004E2DA2" w:rsidRDefault="00CE62D0" w:rsidP="004E2DA2">
            <w:pPr>
              <w:jc w:val="both"/>
              <w:rPr>
                <w:sz w:val="24"/>
                <w:szCs w:val="24"/>
              </w:rPr>
            </w:pPr>
            <w:r w:rsidRPr="004E2DA2">
              <w:rPr>
                <w:sz w:val="24"/>
                <w:szCs w:val="24"/>
              </w:rPr>
              <w:t>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tc>
        <w:tc>
          <w:tcPr>
            <w:tcW w:w="2866" w:type="dxa"/>
          </w:tcPr>
          <w:p w:rsidR="00CE62D0" w:rsidRPr="004E2DA2" w:rsidRDefault="00CE62D0" w:rsidP="004E2DA2">
            <w:pPr>
              <w:jc w:val="both"/>
              <w:rPr>
                <w:sz w:val="24"/>
                <w:szCs w:val="24"/>
              </w:rPr>
            </w:pPr>
            <w:r w:rsidRPr="004E2DA2">
              <w:rPr>
                <w:sz w:val="24"/>
                <w:szCs w:val="24"/>
              </w:rPr>
              <w:t>Указываются основания такого вывода</w:t>
            </w:r>
          </w:p>
        </w:tc>
      </w:tr>
      <w:tr w:rsidR="00CE62D0" w:rsidRPr="004E2DA2" w:rsidTr="00396F0B">
        <w:tc>
          <w:tcPr>
            <w:tcW w:w="1701" w:type="dxa"/>
          </w:tcPr>
          <w:p w:rsidR="00CE62D0" w:rsidRPr="004E2DA2" w:rsidRDefault="00690394" w:rsidP="004E2DA2">
            <w:pPr>
              <w:jc w:val="both"/>
              <w:rPr>
                <w:sz w:val="24"/>
                <w:szCs w:val="24"/>
              </w:rPr>
            </w:pPr>
            <w:hyperlink r:id="rId11">
              <w:r w:rsidR="00CE62D0" w:rsidRPr="004E2DA2">
                <w:rPr>
                  <w:rStyle w:val="ad"/>
                  <w:sz w:val="24"/>
                  <w:szCs w:val="24"/>
                  <w:u w:val="none"/>
                </w:rPr>
                <w:t>пп.2</w:t>
              </w:r>
            </w:hyperlink>
            <w:r w:rsidR="00CE62D0" w:rsidRPr="004E2DA2">
              <w:rPr>
                <w:sz w:val="24"/>
                <w:szCs w:val="24"/>
              </w:rPr>
              <w:t xml:space="preserve"> п.</w:t>
            </w:r>
            <w:r w:rsidR="008C05E3">
              <w:rPr>
                <w:sz w:val="24"/>
                <w:szCs w:val="24"/>
              </w:rPr>
              <w:t xml:space="preserve"> </w:t>
            </w:r>
            <w:r w:rsidR="00CE62D0" w:rsidRPr="004E2DA2">
              <w:rPr>
                <w:sz w:val="24"/>
                <w:szCs w:val="24"/>
              </w:rPr>
              <w:t>2.8.2</w:t>
            </w:r>
          </w:p>
        </w:tc>
        <w:tc>
          <w:tcPr>
            <w:tcW w:w="5103" w:type="dxa"/>
          </w:tcPr>
          <w:p w:rsidR="00CE62D0" w:rsidRPr="004E2DA2" w:rsidRDefault="00CE62D0" w:rsidP="004E2DA2">
            <w:pPr>
              <w:jc w:val="both"/>
              <w:rPr>
                <w:sz w:val="24"/>
                <w:szCs w:val="24"/>
              </w:rPr>
            </w:pPr>
            <w:r w:rsidRPr="004E2DA2">
              <w:rPr>
                <w:sz w:val="24"/>
                <w:szCs w:val="24"/>
              </w:rPr>
              <w:t>Указанный в заявлении земельный участок предоставлен на праве постоянного</w:t>
            </w:r>
            <w:r w:rsidRPr="004E2DA2">
              <w:rPr>
                <w:sz w:val="24"/>
                <w:szCs w:val="24"/>
              </w:rPr>
              <w:tab/>
              <w:t>(бессрочного)</w:t>
            </w:r>
            <w:r w:rsidR="008C05E3">
              <w:rPr>
                <w:sz w:val="24"/>
                <w:szCs w:val="24"/>
              </w:rPr>
              <w:t xml:space="preserve"> </w:t>
            </w:r>
            <w:r w:rsidRPr="004E2DA2">
              <w:rPr>
                <w:sz w:val="24"/>
                <w:szCs w:val="24"/>
              </w:rPr>
              <w:t>пользования,</w:t>
            </w:r>
            <w:r w:rsidRPr="004E2DA2">
              <w:rPr>
                <w:sz w:val="24"/>
                <w:szCs w:val="24"/>
              </w:rPr>
              <w:tab/>
              <w:t>безвозмездного</w:t>
            </w:r>
            <w:r w:rsidR="008C05E3">
              <w:rPr>
                <w:sz w:val="24"/>
                <w:szCs w:val="24"/>
              </w:rPr>
              <w:t xml:space="preserve"> пользования, </w:t>
            </w:r>
            <w:r w:rsidRPr="004E2DA2">
              <w:rPr>
                <w:sz w:val="24"/>
                <w:szCs w:val="24"/>
              </w:rPr>
              <w:t xml:space="preserve">пожизненного наследуемого владения или аренды, за исключением случаев, если с заявлением обратился обладатель данных прав или подано заявление о предоставлении в безвозмездное </w:t>
            </w:r>
            <w:r w:rsidR="00396F0B">
              <w:rPr>
                <w:sz w:val="24"/>
                <w:szCs w:val="24"/>
              </w:rPr>
              <w:t>пользование</w:t>
            </w:r>
            <w:r w:rsidR="00396F0B">
              <w:rPr>
                <w:sz w:val="24"/>
                <w:szCs w:val="24"/>
              </w:rPr>
              <w:tab/>
              <w:t xml:space="preserve">гражданам </w:t>
            </w:r>
            <w:r w:rsidRPr="004E2DA2">
              <w:rPr>
                <w:sz w:val="24"/>
                <w:szCs w:val="24"/>
              </w:rPr>
              <w:t xml:space="preserve">и </w:t>
            </w:r>
            <w:r w:rsidR="00396F0B">
              <w:rPr>
                <w:sz w:val="24"/>
                <w:szCs w:val="24"/>
              </w:rPr>
              <w:t xml:space="preserve">юридическим </w:t>
            </w:r>
            <w:r w:rsidRPr="004E2DA2">
              <w:rPr>
                <w:sz w:val="24"/>
                <w:szCs w:val="24"/>
              </w:rPr>
              <w:t>лицам</w:t>
            </w:r>
            <w:r w:rsidR="00396F0B">
              <w:rPr>
                <w:sz w:val="24"/>
                <w:szCs w:val="24"/>
              </w:rPr>
              <w:t xml:space="preserve"> </w:t>
            </w:r>
            <w:r w:rsidRPr="004E2DA2">
              <w:rPr>
                <w:sz w:val="24"/>
                <w:szCs w:val="24"/>
              </w:rPr>
              <w:tab/>
              <w:t>для</w:t>
            </w:r>
            <w:r w:rsidR="00396F0B">
              <w:rPr>
                <w:sz w:val="24"/>
                <w:szCs w:val="24"/>
              </w:rPr>
              <w:t xml:space="preserve"> </w:t>
            </w:r>
            <w:r w:rsidRPr="004E2DA2">
              <w:rPr>
                <w:sz w:val="24"/>
                <w:szCs w:val="24"/>
              </w:rPr>
              <w:t>сельскохозяйственного,</w:t>
            </w:r>
            <w:r w:rsidR="008C05E3">
              <w:rPr>
                <w:sz w:val="24"/>
                <w:szCs w:val="24"/>
              </w:rPr>
              <w:t xml:space="preserve"> </w:t>
            </w:r>
            <w:r w:rsidRPr="004E2DA2">
              <w:rPr>
                <w:sz w:val="24"/>
                <w:szCs w:val="24"/>
              </w:rPr>
              <w:t>охотхозяйственного,</w:t>
            </w:r>
            <w:r w:rsidR="008C05E3">
              <w:rPr>
                <w:sz w:val="24"/>
                <w:szCs w:val="24"/>
              </w:rPr>
              <w:t xml:space="preserve"> лесохозяйственного </w:t>
            </w:r>
            <w:r w:rsidRPr="004E2DA2">
              <w:rPr>
                <w:sz w:val="24"/>
                <w:szCs w:val="24"/>
              </w:rPr>
              <w:t>и</w:t>
            </w:r>
            <w:r w:rsidRPr="004E2DA2">
              <w:rPr>
                <w:sz w:val="24"/>
                <w:szCs w:val="24"/>
              </w:rPr>
              <w:tab/>
              <w:t xml:space="preserve">иного </w:t>
            </w:r>
            <w:r w:rsidR="008C05E3">
              <w:rPr>
                <w:sz w:val="24"/>
                <w:szCs w:val="24"/>
              </w:rPr>
              <w:t xml:space="preserve">использования, </w:t>
            </w:r>
            <w:r w:rsidRPr="004E2DA2">
              <w:rPr>
                <w:sz w:val="24"/>
                <w:szCs w:val="24"/>
              </w:rPr>
              <w:t>не</w:t>
            </w:r>
            <w:r w:rsidR="008C05E3">
              <w:rPr>
                <w:sz w:val="24"/>
                <w:szCs w:val="24"/>
              </w:rPr>
              <w:t xml:space="preserve"> </w:t>
            </w:r>
            <w:r w:rsidRPr="004E2DA2">
              <w:rPr>
                <w:sz w:val="24"/>
                <w:szCs w:val="24"/>
              </w:rPr>
              <w:t>предусматривающего строительства зданий, сооружений, если такие земельные участки включены в утвержденный в установленном Правительством</w:t>
            </w:r>
            <w:r w:rsidRPr="004E2DA2">
              <w:rPr>
                <w:sz w:val="24"/>
                <w:szCs w:val="24"/>
              </w:rPr>
              <w:tab/>
              <w:t>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tc>
        <w:tc>
          <w:tcPr>
            <w:tcW w:w="2866" w:type="dxa"/>
          </w:tcPr>
          <w:p w:rsidR="00CE62D0" w:rsidRPr="004E2DA2" w:rsidRDefault="00CE62D0" w:rsidP="004E2DA2">
            <w:pPr>
              <w:jc w:val="both"/>
              <w:rPr>
                <w:sz w:val="24"/>
                <w:szCs w:val="24"/>
              </w:rPr>
            </w:pPr>
            <w:r w:rsidRPr="004E2DA2">
              <w:rPr>
                <w:sz w:val="24"/>
                <w:szCs w:val="24"/>
              </w:rPr>
              <w:t>Указываются основания такого вывода</w:t>
            </w:r>
          </w:p>
        </w:tc>
      </w:tr>
      <w:tr w:rsidR="00CE62D0" w:rsidRPr="004E2DA2" w:rsidTr="00396F0B">
        <w:tc>
          <w:tcPr>
            <w:tcW w:w="1701" w:type="dxa"/>
          </w:tcPr>
          <w:p w:rsidR="00CE62D0" w:rsidRPr="004E2DA2" w:rsidRDefault="00690394" w:rsidP="004E2DA2">
            <w:pPr>
              <w:jc w:val="both"/>
              <w:rPr>
                <w:sz w:val="24"/>
                <w:szCs w:val="24"/>
              </w:rPr>
            </w:pPr>
            <w:hyperlink r:id="rId12">
              <w:r w:rsidR="00CE62D0" w:rsidRPr="00396F0B">
                <w:rPr>
                  <w:rStyle w:val="ad"/>
                  <w:sz w:val="24"/>
                  <w:szCs w:val="24"/>
                  <w:u w:val="none"/>
                </w:rPr>
                <w:t>пп. 3</w:t>
              </w:r>
            </w:hyperlink>
            <w:r w:rsidR="00CE62D0" w:rsidRPr="004E2DA2">
              <w:rPr>
                <w:sz w:val="24"/>
                <w:szCs w:val="24"/>
              </w:rPr>
              <w:t xml:space="preserve"> п.</w:t>
            </w:r>
            <w:r w:rsidR="00396F0B">
              <w:rPr>
                <w:sz w:val="24"/>
                <w:szCs w:val="24"/>
              </w:rPr>
              <w:t xml:space="preserve"> </w:t>
            </w:r>
            <w:r w:rsidR="00CE62D0" w:rsidRPr="004E2DA2">
              <w:rPr>
                <w:sz w:val="24"/>
                <w:szCs w:val="24"/>
              </w:rPr>
              <w:t>2.8.2</w:t>
            </w:r>
          </w:p>
        </w:tc>
        <w:tc>
          <w:tcPr>
            <w:tcW w:w="5103" w:type="dxa"/>
          </w:tcPr>
          <w:p w:rsidR="00CE62D0" w:rsidRPr="004E2DA2" w:rsidRDefault="00CE62D0" w:rsidP="004E2DA2">
            <w:pPr>
              <w:jc w:val="both"/>
              <w:rPr>
                <w:sz w:val="24"/>
                <w:szCs w:val="24"/>
              </w:rPr>
            </w:pPr>
            <w:r w:rsidRPr="004E2DA2">
              <w:rPr>
                <w:sz w:val="24"/>
                <w:szCs w:val="24"/>
              </w:rPr>
              <w:t xml:space="preserve">Указанный в заявлении земельный участок образуется в результате </w:t>
            </w:r>
            <w:r w:rsidR="00396F0B">
              <w:rPr>
                <w:sz w:val="24"/>
                <w:szCs w:val="24"/>
              </w:rPr>
              <w:t>раздела</w:t>
            </w:r>
            <w:r w:rsidR="00396F0B">
              <w:rPr>
                <w:sz w:val="24"/>
                <w:szCs w:val="24"/>
              </w:rPr>
              <w:tab/>
              <w:t xml:space="preserve">земельного </w:t>
            </w:r>
            <w:r w:rsidRPr="004E2DA2">
              <w:rPr>
                <w:sz w:val="24"/>
                <w:szCs w:val="24"/>
              </w:rPr>
              <w:t>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tc>
        <w:tc>
          <w:tcPr>
            <w:tcW w:w="2866" w:type="dxa"/>
          </w:tcPr>
          <w:p w:rsidR="00CE62D0" w:rsidRPr="004E2DA2" w:rsidRDefault="00CE62D0" w:rsidP="004E2DA2">
            <w:pPr>
              <w:jc w:val="both"/>
              <w:rPr>
                <w:sz w:val="24"/>
                <w:szCs w:val="24"/>
              </w:rPr>
            </w:pPr>
            <w:r w:rsidRPr="004E2DA2">
              <w:rPr>
                <w:sz w:val="24"/>
                <w:szCs w:val="24"/>
              </w:rPr>
              <w:t>Указываются основания такого вывода</w:t>
            </w:r>
          </w:p>
        </w:tc>
      </w:tr>
      <w:tr w:rsidR="00CE62D0" w:rsidRPr="004E2DA2" w:rsidTr="00396F0B">
        <w:tc>
          <w:tcPr>
            <w:tcW w:w="1701" w:type="dxa"/>
          </w:tcPr>
          <w:p w:rsidR="00CE62D0" w:rsidRPr="004E2DA2" w:rsidRDefault="00690394" w:rsidP="004E2DA2">
            <w:pPr>
              <w:jc w:val="both"/>
              <w:rPr>
                <w:sz w:val="24"/>
                <w:szCs w:val="24"/>
              </w:rPr>
            </w:pPr>
            <w:hyperlink r:id="rId13">
              <w:r w:rsidR="00CE62D0" w:rsidRPr="00396F0B">
                <w:rPr>
                  <w:rStyle w:val="ad"/>
                  <w:sz w:val="24"/>
                  <w:szCs w:val="24"/>
                  <w:u w:val="none"/>
                </w:rPr>
                <w:t>пп. 4</w:t>
              </w:r>
            </w:hyperlink>
            <w:r w:rsidR="00CE62D0" w:rsidRPr="00396F0B">
              <w:rPr>
                <w:sz w:val="24"/>
                <w:szCs w:val="24"/>
              </w:rPr>
              <w:t xml:space="preserve"> </w:t>
            </w:r>
            <w:r w:rsidR="00CE62D0" w:rsidRPr="004E2DA2">
              <w:rPr>
                <w:sz w:val="24"/>
                <w:szCs w:val="24"/>
              </w:rPr>
              <w:t>п.</w:t>
            </w:r>
            <w:r w:rsidR="00396F0B">
              <w:rPr>
                <w:sz w:val="24"/>
                <w:szCs w:val="24"/>
              </w:rPr>
              <w:t xml:space="preserve"> </w:t>
            </w:r>
            <w:r w:rsidR="00CE62D0" w:rsidRPr="004E2DA2">
              <w:rPr>
                <w:sz w:val="24"/>
                <w:szCs w:val="24"/>
              </w:rPr>
              <w:t xml:space="preserve">2.8.2  </w:t>
            </w:r>
          </w:p>
        </w:tc>
        <w:tc>
          <w:tcPr>
            <w:tcW w:w="5103" w:type="dxa"/>
          </w:tcPr>
          <w:p w:rsidR="00CE62D0" w:rsidRPr="004E2DA2" w:rsidRDefault="00CE62D0" w:rsidP="004E2DA2">
            <w:pPr>
              <w:jc w:val="both"/>
              <w:rPr>
                <w:sz w:val="24"/>
                <w:szCs w:val="24"/>
              </w:rPr>
            </w:pPr>
            <w:r w:rsidRPr="004E2DA2">
              <w:rPr>
                <w:sz w:val="24"/>
                <w:szCs w:val="24"/>
              </w:rPr>
              <w:t>На указанном в заявлении земельном участке расположены здание, сооружение, объект незавершенного строительства,</w:t>
            </w:r>
            <w:r w:rsidRPr="004E2DA2">
              <w:rPr>
                <w:sz w:val="24"/>
                <w:szCs w:val="24"/>
              </w:rPr>
              <w:tab/>
              <w:t>принадлежащие гражданам или юридическим лицам, за исключением случаев, если наземельном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w:t>
            </w:r>
            <w:r w:rsidRPr="004E2DA2">
              <w:rPr>
                <w:sz w:val="24"/>
                <w:szCs w:val="24"/>
              </w:rPr>
              <w:tab/>
            </w:r>
            <w:r w:rsidRPr="004E2DA2">
              <w:rPr>
                <w:sz w:val="24"/>
                <w:szCs w:val="24"/>
              </w:rPr>
              <w:tab/>
              <w:t>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w:t>
            </w:r>
            <w:r w:rsidR="00396F0B">
              <w:rPr>
                <w:sz w:val="24"/>
                <w:szCs w:val="24"/>
              </w:rPr>
              <w:t xml:space="preserve"> </w:t>
            </w:r>
            <w:r w:rsidRPr="004E2DA2">
              <w:rPr>
                <w:sz w:val="24"/>
                <w:szCs w:val="24"/>
              </w:rPr>
              <w:tab/>
            </w:r>
            <w:r w:rsidRPr="004E2DA2">
              <w:rPr>
                <w:sz w:val="24"/>
                <w:szCs w:val="24"/>
              </w:rPr>
              <w:tab/>
            </w:r>
            <w:r w:rsidRPr="004E2DA2">
              <w:rPr>
                <w:sz w:val="24"/>
                <w:szCs w:val="24"/>
              </w:rPr>
              <w:tab/>
              <w:t>указанными</w:t>
            </w:r>
            <w:r w:rsidR="00396F0B">
              <w:rPr>
                <w:sz w:val="24"/>
                <w:szCs w:val="24"/>
              </w:rPr>
              <w:t xml:space="preserve"> </w:t>
            </w:r>
            <w:r w:rsidRPr="004E2DA2">
              <w:rPr>
                <w:sz w:val="24"/>
                <w:szCs w:val="24"/>
              </w:rPr>
              <w:t>решениями,</w:t>
            </w:r>
            <w:r w:rsidR="00396F0B">
              <w:rPr>
                <w:sz w:val="24"/>
                <w:szCs w:val="24"/>
              </w:rPr>
              <w:t xml:space="preserve"> </w:t>
            </w:r>
            <w:r w:rsidRPr="004E2DA2">
              <w:rPr>
                <w:sz w:val="24"/>
                <w:szCs w:val="24"/>
              </w:rPr>
              <w:tab/>
              <w:t>не</w:t>
            </w:r>
            <w:r w:rsidRPr="004E2DA2">
              <w:rPr>
                <w:sz w:val="24"/>
                <w:szCs w:val="24"/>
              </w:rPr>
              <w:tab/>
            </w:r>
            <w:r w:rsidRPr="004E2DA2">
              <w:rPr>
                <w:sz w:val="24"/>
                <w:szCs w:val="24"/>
              </w:rPr>
              <w:tab/>
            </w:r>
            <w:r w:rsidRPr="004E2DA2">
              <w:rPr>
                <w:sz w:val="24"/>
                <w:szCs w:val="24"/>
              </w:rPr>
              <w:tab/>
              <w:t>выполнены обязанности, предусмотренные частью</w:t>
            </w:r>
            <w:r w:rsidR="00396F0B">
              <w:rPr>
                <w:sz w:val="24"/>
                <w:szCs w:val="24"/>
              </w:rPr>
              <w:t xml:space="preserve"> </w:t>
            </w:r>
            <w:r w:rsidRPr="004E2DA2">
              <w:rPr>
                <w:sz w:val="24"/>
                <w:szCs w:val="24"/>
              </w:rPr>
              <w:t>11 статьи 55.32 Градостроительного кодекса Российской Федерации</w:t>
            </w:r>
          </w:p>
        </w:tc>
        <w:tc>
          <w:tcPr>
            <w:tcW w:w="2866" w:type="dxa"/>
          </w:tcPr>
          <w:p w:rsidR="00CE62D0" w:rsidRPr="004E2DA2" w:rsidRDefault="00CE62D0" w:rsidP="004E2DA2">
            <w:pPr>
              <w:jc w:val="both"/>
              <w:rPr>
                <w:sz w:val="24"/>
                <w:szCs w:val="24"/>
              </w:rPr>
            </w:pPr>
            <w:r w:rsidRPr="004E2DA2">
              <w:rPr>
                <w:sz w:val="24"/>
                <w:szCs w:val="24"/>
              </w:rPr>
              <w:t>Указываются основания такого вывода</w:t>
            </w:r>
          </w:p>
        </w:tc>
      </w:tr>
      <w:tr w:rsidR="00CE62D0" w:rsidRPr="004E2DA2" w:rsidTr="00396F0B">
        <w:tc>
          <w:tcPr>
            <w:tcW w:w="1701" w:type="dxa"/>
          </w:tcPr>
          <w:p w:rsidR="00CE62D0" w:rsidRPr="004E2DA2" w:rsidRDefault="00CE62D0" w:rsidP="004E2DA2">
            <w:pPr>
              <w:jc w:val="both"/>
              <w:rPr>
                <w:sz w:val="24"/>
                <w:szCs w:val="24"/>
              </w:rPr>
            </w:pPr>
            <w:r w:rsidRPr="004E2DA2">
              <w:rPr>
                <w:sz w:val="24"/>
                <w:szCs w:val="24"/>
              </w:rPr>
              <w:t>пп. 5 п.2.8.2</w:t>
            </w:r>
          </w:p>
        </w:tc>
        <w:tc>
          <w:tcPr>
            <w:tcW w:w="5103" w:type="dxa"/>
          </w:tcPr>
          <w:p w:rsidR="00CE62D0" w:rsidRPr="004E2DA2" w:rsidRDefault="00CE62D0" w:rsidP="004E2DA2">
            <w:pPr>
              <w:jc w:val="both"/>
              <w:rPr>
                <w:sz w:val="24"/>
                <w:szCs w:val="24"/>
              </w:rPr>
            </w:pPr>
            <w:r w:rsidRPr="004E2DA2">
              <w:rPr>
                <w:sz w:val="24"/>
                <w:szCs w:val="24"/>
              </w:rPr>
              <w:t xml:space="preserve">На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w:t>
            </w:r>
            <w:r w:rsidRPr="004E2DA2">
              <w:rPr>
                <w:sz w:val="24"/>
                <w:szCs w:val="24"/>
              </w:rPr>
              <w:lastRenderedPageBreak/>
              <w:t>или объекты, размещенные в соответствии со статьей</w:t>
            </w:r>
            <w:r w:rsidR="00396F0B">
              <w:rPr>
                <w:sz w:val="24"/>
                <w:szCs w:val="24"/>
              </w:rPr>
              <w:t xml:space="preserve"> </w:t>
            </w:r>
            <w:r w:rsidRPr="004E2DA2">
              <w:rPr>
                <w:sz w:val="24"/>
                <w:szCs w:val="24"/>
              </w:rPr>
              <w:t>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tc>
        <w:tc>
          <w:tcPr>
            <w:tcW w:w="2866" w:type="dxa"/>
          </w:tcPr>
          <w:p w:rsidR="00CE62D0" w:rsidRPr="004E2DA2" w:rsidRDefault="00CE62D0" w:rsidP="004E2DA2">
            <w:pPr>
              <w:jc w:val="both"/>
              <w:rPr>
                <w:sz w:val="24"/>
                <w:szCs w:val="24"/>
              </w:rPr>
            </w:pPr>
            <w:r w:rsidRPr="004E2DA2">
              <w:rPr>
                <w:sz w:val="24"/>
                <w:szCs w:val="24"/>
              </w:rPr>
              <w:lastRenderedPageBreak/>
              <w:t>Указываются основания такого вывода</w:t>
            </w:r>
          </w:p>
        </w:tc>
      </w:tr>
      <w:tr w:rsidR="00CE62D0" w:rsidRPr="004E2DA2" w:rsidTr="00396F0B">
        <w:tc>
          <w:tcPr>
            <w:tcW w:w="1701" w:type="dxa"/>
          </w:tcPr>
          <w:p w:rsidR="00CE62D0" w:rsidRPr="004E2DA2" w:rsidRDefault="00CE62D0" w:rsidP="004E2DA2">
            <w:pPr>
              <w:jc w:val="both"/>
              <w:rPr>
                <w:sz w:val="24"/>
                <w:szCs w:val="24"/>
              </w:rPr>
            </w:pPr>
            <w:r w:rsidRPr="004E2DA2">
              <w:rPr>
                <w:sz w:val="24"/>
                <w:szCs w:val="24"/>
              </w:rPr>
              <w:lastRenderedPageBreak/>
              <w:t>пп. 6 п.2.8.2</w:t>
            </w:r>
          </w:p>
        </w:tc>
        <w:tc>
          <w:tcPr>
            <w:tcW w:w="5103" w:type="dxa"/>
          </w:tcPr>
          <w:p w:rsidR="00CE62D0" w:rsidRPr="004E2DA2" w:rsidRDefault="00CE62D0" w:rsidP="004E2DA2">
            <w:pPr>
              <w:jc w:val="both"/>
              <w:rPr>
                <w:sz w:val="24"/>
                <w:szCs w:val="24"/>
              </w:rPr>
            </w:pPr>
            <w:r w:rsidRPr="004E2DA2">
              <w:rPr>
                <w:sz w:val="24"/>
                <w:szCs w:val="24"/>
              </w:rPr>
              <w:t>Указанный в заявлении земельный участок является изъятым из оборота или ограниченным в обороте и его предоставление не допускается на праве, указанном в заявлении</w:t>
            </w:r>
          </w:p>
        </w:tc>
        <w:tc>
          <w:tcPr>
            <w:tcW w:w="2866" w:type="dxa"/>
          </w:tcPr>
          <w:p w:rsidR="00CE62D0" w:rsidRPr="004E2DA2" w:rsidRDefault="00CE62D0" w:rsidP="004E2DA2">
            <w:pPr>
              <w:jc w:val="both"/>
              <w:rPr>
                <w:sz w:val="24"/>
                <w:szCs w:val="24"/>
              </w:rPr>
            </w:pPr>
            <w:r w:rsidRPr="004E2DA2">
              <w:rPr>
                <w:sz w:val="24"/>
                <w:szCs w:val="24"/>
              </w:rPr>
              <w:t>Указываются основания такого вывода</w:t>
            </w:r>
          </w:p>
        </w:tc>
      </w:tr>
      <w:tr w:rsidR="00CE62D0" w:rsidRPr="004E2DA2" w:rsidTr="00396F0B">
        <w:tc>
          <w:tcPr>
            <w:tcW w:w="1701" w:type="dxa"/>
          </w:tcPr>
          <w:p w:rsidR="00CE62D0" w:rsidRPr="004E2DA2" w:rsidRDefault="00CE62D0" w:rsidP="004E2DA2">
            <w:pPr>
              <w:jc w:val="both"/>
              <w:rPr>
                <w:sz w:val="24"/>
                <w:szCs w:val="24"/>
              </w:rPr>
            </w:pPr>
            <w:r w:rsidRPr="004E2DA2">
              <w:rPr>
                <w:sz w:val="24"/>
                <w:szCs w:val="24"/>
              </w:rPr>
              <w:t>пп.7 п.2.8.2</w:t>
            </w:r>
          </w:p>
        </w:tc>
        <w:tc>
          <w:tcPr>
            <w:tcW w:w="5103" w:type="dxa"/>
          </w:tcPr>
          <w:p w:rsidR="00CE62D0" w:rsidRPr="004E2DA2" w:rsidRDefault="00CE62D0" w:rsidP="004E2DA2">
            <w:pPr>
              <w:jc w:val="both"/>
              <w:rPr>
                <w:sz w:val="24"/>
                <w:szCs w:val="24"/>
              </w:rPr>
            </w:pPr>
            <w:r w:rsidRPr="004E2DA2">
              <w:rPr>
                <w:sz w:val="24"/>
                <w:szCs w:val="24"/>
              </w:rPr>
              <w:t>Указанный в заявлении земельный участок является зарезервированным для</w:t>
            </w:r>
            <w:r w:rsidRPr="004E2DA2">
              <w:rPr>
                <w:sz w:val="24"/>
                <w:szCs w:val="24"/>
              </w:rPr>
              <w:tab/>
              <w:t>государственных</w:t>
            </w:r>
            <w:r w:rsidRPr="004E2DA2">
              <w:rPr>
                <w:sz w:val="24"/>
                <w:szCs w:val="24"/>
              </w:rPr>
              <w:tab/>
              <w:t xml:space="preserve">или муниципальных нужд в случае, если заявитель обратился с заявлением о </w:t>
            </w:r>
            <w:r w:rsidR="00396F0B">
              <w:rPr>
                <w:sz w:val="24"/>
                <w:szCs w:val="24"/>
              </w:rPr>
              <w:t>предоставлении земельного</w:t>
            </w:r>
            <w:r w:rsidRPr="004E2DA2">
              <w:rPr>
                <w:sz w:val="24"/>
                <w:szCs w:val="24"/>
              </w:rPr>
              <w:t xml:space="preserve">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tc>
        <w:tc>
          <w:tcPr>
            <w:tcW w:w="2866" w:type="dxa"/>
          </w:tcPr>
          <w:p w:rsidR="00CE62D0" w:rsidRPr="004E2DA2" w:rsidRDefault="00CE62D0" w:rsidP="004E2DA2">
            <w:pPr>
              <w:jc w:val="both"/>
              <w:rPr>
                <w:sz w:val="24"/>
                <w:szCs w:val="24"/>
              </w:rPr>
            </w:pPr>
            <w:r w:rsidRPr="004E2DA2">
              <w:rPr>
                <w:sz w:val="24"/>
                <w:szCs w:val="24"/>
              </w:rPr>
              <w:t>Указываются основания такого вывода</w:t>
            </w:r>
          </w:p>
        </w:tc>
      </w:tr>
      <w:tr w:rsidR="00CE62D0" w:rsidRPr="004E2DA2" w:rsidTr="00396F0B">
        <w:tc>
          <w:tcPr>
            <w:tcW w:w="1701" w:type="dxa"/>
          </w:tcPr>
          <w:p w:rsidR="00CE62D0" w:rsidRPr="004E2DA2" w:rsidRDefault="00CE62D0" w:rsidP="004E2DA2">
            <w:pPr>
              <w:jc w:val="both"/>
              <w:rPr>
                <w:sz w:val="24"/>
                <w:szCs w:val="24"/>
              </w:rPr>
            </w:pPr>
            <w:r w:rsidRPr="004E2DA2">
              <w:rPr>
                <w:sz w:val="24"/>
                <w:szCs w:val="24"/>
              </w:rPr>
              <w:t>пп.8 п.</w:t>
            </w:r>
            <w:r w:rsidR="00396F0B">
              <w:rPr>
                <w:sz w:val="24"/>
                <w:szCs w:val="24"/>
              </w:rPr>
              <w:t xml:space="preserve"> </w:t>
            </w:r>
            <w:r w:rsidRPr="004E2DA2">
              <w:rPr>
                <w:sz w:val="24"/>
                <w:szCs w:val="24"/>
              </w:rPr>
              <w:t>2.8.2</w:t>
            </w:r>
          </w:p>
        </w:tc>
        <w:tc>
          <w:tcPr>
            <w:tcW w:w="5103" w:type="dxa"/>
          </w:tcPr>
          <w:p w:rsidR="00CE62D0" w:rsidRPr="004E2DA2" w:rsidRDefault="00CE62D0" w:rsidP="004E2DA2">
            <w:pPr>
              <w:jc w:val="both"/>
              <w:rPr>
                <w:sz w:val="24"/>
                <w:szCs w:val="24"/>
              </w:rPr>
            </w:pPr>
            <w:r w:rsidRPr="004E2DA2">
              <w:rPr>
                <w:sz w:val="24"/>
                <w:szCs w:val="24"/>
              </w:rPr>
              <w:t>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обратился собственник здания, сооружения, помещений в них, объекта</w:t>
            </w:r>
            <w:r w:rsidRPr="004E2DA2">
              <w:rPr>
                <w:sz w:val="24"/>
                <w:szCs w:val="24"/>
              </w:rPr>
              <w:tab/>
              <w:t>незавершенного строительства, расположенных на таком земельном участке, или правообладатель такого земельного участка</w:t>
            </w:r>
          </w:p>
        </w:tc>
        <w:tc>
          <w:tcPr>
            <w:tcW w:w="2866" w:type="dxa"/>
          </w:tcPr>
          <w:p w:rsidR="00CE62D0" w:rsidRPr="004E2DA2" w:rsidRDefault="00CE62D0" w:rsidP="004E2DA2">
            <w:pPr>
              <w:jc w:val="both"/>
              <w:rPr>
                <w:sz w:val="24"/>
                <w:szCs w:val="24"/>
              </w:rPr>
            </w:pPr>
            <w:r w:rsidRPr="004E2DA2">
              <w:rPr>
                <w:sz w:val="24"/>
                <w:szCs w:val="24"/>
              </w:rPr>
              <w:t>Указываются основания такого вывода</w:t>
            </w:r>
          </w:p>
        </w:tc>
      </w:tr>
      <w:tr w:rsidR="00CE62D0" w:rsidRPr="004E2DA2" w:rsidTr="00396F0B">
        <w:tc>
          <w:tcPr>
            <w:tcW w:w="1701" w:type="dxa"/>
          </w:tcPr>
          <w:p w:rsidR="00CE62D0" w:rsidRPr="004E2DA2" w:rsidRDefault="00CE62D0" w:rsidP="004E2DA2">
            <w:pPr>
              <w:jc w:val="both"/>
              <w:rPr>
                <w:sz w:val="24"/>
                <w:szCs w:val="24"/>
              </w:rPr>
            </w:pPr>
            <w:r w:rsidRPr="004E2DA2">
              <w:rPr>
                <w:sz w:val="24"/>
                <w:szCs w:val="24"/>
              </w:rPr>
              <w:t>пп.9 п.</w:t>
            </w:r>
            <w:r w:rsidR="00396F0B">
              <w:rPr>
                <w:sz w:val="24"/>
                <w:szCs w:val="24"/>
              </w:rPr>
              <w:t xml:space="preserve"> </w:t>
            </w:r>
            <w:r w:rsidRPr="004E2DA2">
              <w:rPr>
                <w:sz w:val="24"/>
                <w:szCs w:val="24"/>
              </w:rPr>
              <w:t>2.8.2</w:t>
            </w:r>
          </w:p>
        </w:tc>
        <w:tc>
          <w:tcPr>
            <w:tcW w:w="5103" w:type="dxa"/>
          </w:tcPr>
          <w:p w:rsidR="00CE62D0" w:rsidRPr="004E2DA2" w:rsidRDefault="00CE62D0" w:rsidP="004E2DA2">
            <w:pPr>
              <w:jc w:val="both"/>
              <w:rPr>
                <w:sz w:val="24"/>
                <w:szCs w:val="24"/>
              </w:rPr>
            </w:pPr>
            <w:r w:rsidRPr="004E2DA2">
              <w:rPr>
                <w:sz w:val="24"/>
                <w:szCs w:val="24"/>
              </w:rPr>
              <w:t>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уполномоченное на строительство указанных объектов</w:t>
            </w:r>
          </w:p>
        </w:tc>
        <w:tc>
          <w:tcPr>
            <w:tcW w:w="2866" w:type="dxa"/>
          </w:tcPr>
          <w:p w:rsidR="00CE62D0" w:rsidRPr="004E2DA2" w:rsidRDefault="00CE62D0" w:rsidP="004E2DA2">
            <w:pPr>
              <w:jc w:val="both"/>
              <w:rPr>
                <w:sz w:val="24"/>
                <w:szCs w:val="24"/>
              </w:rPr>
            </w:pPr>
            <w:r w:rsidRPr="004E2DA2">
              <w:rPr>
                <w:sz w:val="24"/>
                <w:szCs w:val="24"/>
              </w:rPr>
              <w:t>Указываются основания такого вывода</w:t>
            </w:r>
          </w:p>
        </w:tc>
      </w:tr>
      <w:tr w:rsidR="00CE62D0" w:rsidRPr="004E2DA2" w:rsidTr="00396F0B">
        <w:tc>
          <w:tcPr>
            <w:tcW w:w="1701" w:type="dxa"/>
          </w:tcPr>
          <w:p w:rsidR="00CE62D0" w:rsidRPr="004E2DA2" w:rsidRDefault="00396F0B" w:rsidP="004E2DA2">
            <w:pPr>
              <w:jc w:val="both"/>
              <w:rPr>
                <w:sz w:val="24"/>
                <w:szCs w:val="24"/>
              </w:rPr>
            </w:pPr>
            <w:r>
              <w:rPr>
                <w:sz w:val="24"/>
                <w:szCs w:val="24"/>
              </w:rPr>
              <w:t>п</w:t>
            </w:r>
            <w:r w:rsidR="00CE62D0" w:rsidRPr="004E2DA2">
              <w:rPr>
                <w:sz w:val="24"/>
                <w:szCs w:val="24"/>
              </w:rPr>
              <w:t>п</w:t>
            </w:r>
            <w:r>
              <w:rPr>
                <w:sz w:val="24"/>
                <w:szCs w:val="24"/>
              </w:rPr>
              <w:t>.</w:t>
            </w:r>
            <w:r w:rsidR="00CE62D0" w:rsidRPr="004E2DA2">
              <w:rPr>
                <w:sz w:val="24"/>
                <w:szCs w:val="24"/>
              </w:rPr>
              <w:t xml:space="preserve"> 10 п.2.8.2</w:t>
            </w:r>
          </w:p>
        </w:tc>
        <w:tc>
          <w:tcPr>
            <w:tcW w:w="5103" w:type="dxa"/>
          </w:tcPr>
          <w:p w:rsidR="00CE62D0" w:rsidRPr="004E2DA2" w:rsidRDefault="00CE62D0" w:rsidP="004E2DA2">
            <w:pPr>
              <w:jc w:val="both"/>
              <w:rPr>
                <w:sz w:val="24"/>
                <w:szCs w:val="24"/>
              </w:rPr>
            </w:pPr>
            <w:r w:rsidRPr="004E2DA2">
              <w:rPr>
                <w:sz w:val="24"/>
                <w:szCs w:val="24"/>
              </w:rPr>
              <w:t xml:space="preserve">Указанный в заявлении земельный участок образован из земельного участка, в отношении которого заключен договор о комплексном </w:t>
            </w:r>
            <w:r w:rsidRPr="004E2DA2">
              <w:rPr>
                <w:sz w:val="24"/>
                <w:szCs w:val="24"/>
              </w:rPr>
              <w:lastRenderedPageBreak/>
              <w:t xml:space="preserve">развитии территории, и в соответствии с утвержденной документацией по планировке территории предназначен </w:t>
            </w:r>
            <w:r w:rsidR="00396F0B">
              <w:rPr>
                <w:sz w:val="24"/>
                <w:szCs w:val="24"/>
              </w:rPr>
              <w:t>для</w:t>
            </w:r>
            <w:r w:rsidR="00396F0B">
              <w:rPr>
                <w:sz w:val="24"/>
                <w:szCs w:val="24"/>
              </w:rPr>
              <w:tab/>
              <w:t xml:space="preserve">размещения </w:t>
            </w:r>
            <w:r w:rsidRPr="004E2DA2">
              <w:rPr>
                <w:sz w:val="24"/>
                <w:szCs w:val="24"/>
              </w:rPr>
              <w:t>объектов федерального значения, объектов регионального значения или объектов местного значения, за исключением случаев, если с заявлением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tc>
        <w:tc>
          <w:tcPr>
            <w:tcW w:w="2866" w:type="dxa"/>
          </w:tcPr>
          <w:p w:rsidR="00CE62D0" w:rsidRPr="004E2DA2" w:rsidRDefault="00CE62D0" w:rsidP="004E2DA2">
            <w:pPr>
              <w:jc w:val="both"/>
              <w:rPr>
                <w:sz w:val="24"/>
                <w:szCs w:val="24"/>
              </w:rPr>
            </w:pPr>
            <w:r w:rsidRPr="004E2DA2">
              <w:rPr>
                <w:sz w:val="24"/>
                <w:szCs w:val="24"/>
              </w:rPr>
              <w:lastRenderedPageBreak/>
              <w:t xml:space="preserve">Указываются основания такого вывода </w:t>
            </w:r>
          </w:p>
        </w:tc>
      </w:tr>
      <w:tr w:rsidR="00CE62D0" w:rsidRPr="004E2DA2" w:rsidTr="00396F0B">
        <w:tc>
          <w:tcPr>
            <w:tcW w:w="1701" w:type="dxa"/>
          </w:tcPr>
          <w:p w:rsidR="00CE62D0" w:rsidRPr="004E2DA2" w:rsidRDefault="00CE62D0" w:rsidP="004E2DA2">
            <w:pPr>
              <w:jc w:val="both"/>
              <w:rPr>
                <w:sz w:val="24"/>
                <w:szCs w:val="24"/>
              </w:rPr>
            </w:pPr>
            <w:r w:rsidRPr="004E2DA2">
              <w:rPr>
                <w:sz w:val="24"/>
                <w:szCs w:val="24"/>
              </w:rPr>
              <w:lastRenderedPageBreak/>
              <w:t>пп 11 п.2.8.2</w:t>
            </w:r>
          </w:p>
        </w:tc>
        <w:tc>
          <w:tcPr>
            <w:tcW w:w="5103" w:type="dxa"/>
          </w:tcPr>
          <w:p w:rsidR="00CE62D0" w:rsidRPr="004E2DA2" w:rsidRDefault="00CE62D0" w:rsidP="004E2DA2">
            <w:pPr>
              <w:jc w:val="both"/>
              <w:rPr>
                <w:sz w:val="24"/>
                <w:szCs w:val="24"/>
              </w:rPr>
            </w:pPr>
            <w:r w:rsidRPr="004E2DA2">
              <w:rPr>
                <w:sz w:val="24"/>
                <w:szCs w:val="24"/>
              </w:rPr>
              <w:t>Указанный в заявлении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tc>
        <w:tc>
          <w:tcPr>
            <w:tcW w:w="2866" w:type="dxa"/>
          </w:tcPr>
          <w:p w:rsidR="00CE62D0" w:rsidRPr="004E2DA2" w:rsidRDefault="00CE62D0" w:rsidP="004E2DA2">
            <w:pPr>
              <w:jc w:val="both"/>
              <w:rPr>
                <w:sz w:val="24"/>
                <w:szCs w:val="24"/>
              </w:rPr>
            </w:pPr>
            <w:r w:rsidRPr="004E2DA2">
              <w:rPr>
                <w:sz w:val="24"/>
                <w:szCs w:val="24"/>
              </w:rPr>
              <w:t xml:space="preserve">Указываются основания такого вывода </w:t>
            </w:r>
          </w:p>
        </w:tc>
      </w:tr>
      <w:tr w:rsidR="00CE62D0" w:rsidRPr="004E2DA2" w:rsidTr="00396F0B">
        <w:tc>
          <w:tcPr>
            <w:tcW w:w="1701" w:type="dxa"/>
          </w:tcPr>
          <w:p w:rsidR="00CE62D0" w:rsidRPr="004E2DA2" w:rsidRDefault="00CE62D0" w:rsidP="00396F0B">
            <w:pPr>
              <w:jc w:val="both"/>
              <w:rPr>
                <w:sz w:val="24"/>
                <w:szCs w:val="24"/>
              </w:rPr>
            </w:pPr>
            <w:r w:rsidRPr="004E2DA2">
              <w:rPr>
                <w:sz w:val="24"/>
                <w:szCs w:val="24"/>
              </w:rPr>
              <w:t>пп 12 п.2.8.2</w:t>
            </w:r>
          </w:p>
        </w:tc>
        <w:tc>
          <w:tcPr>
            <w:tcW w:w="5103" w:type="dxa"/>
          </w:tcPr>
          <w:p w:rsidR="00CE62D0" w:rsidRPr="004E2DA2" w:rsidRDefault="00CE62D0" w:rsidP="004E2DA2">
            <w:pPr>
              <w:jc w:val="both"/>
              <w:rPr>
                <w:sz w:val="24"/>
                <w:szCs w:val="24"/>
              </w:rPr>
            </w:pPr>
            <w:r w:rsidRPr="004E2DA2">
              <w:rPr>
                <w:sz w:val="24"/>
                <w:szCs w:val="24"/>
              </w:rPr>
              <w:t>В отношении земельного участка, указанного в заявлении, поступило предусмотренное подпунктом 6 пункта</w:t>
            </w:r>
            <w:r w:rsidR="00396F0B">
              <w:rPr>
                <w:sz w:val="24"/>
                <w:szCs w:val="24"/>
              </w:rPr>
              <w:t xml:space="preserve"> </w:t>
            </w:r>
            <w:r w:rsidRPr="004E2DA2">
              <w:rPr>
                <w:sz w:val="24"/>
                <w:szCs w:val="24"/>
              </w:rPr>
              <w:t>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w:t>
            </w:r>
            <w:r w:rsidRPr="004E2DA2">
              <w:rPr>
                <w:sz w:val="24"/>
                <w:szCs w:val="24"/>
              </w:rPr>
              <w:tab/>
            </w:r>
            <w:r w:rsidRPr="004E2DA2">
              <w:rPr>
                <w:sz w:val="24"/>
                <w:szCs w:val="24"/>
              </w:rPr>
              <w:tab/>
              <w:t>Федерации</w:t>
            </w:r>
            <w:r w:rsidRPr="004E2DA2">
              <w:rPr>
                <w:sz w:val="24"/>
                <w:szCs w:val="24"/>
              </w:rPr>
              <w:tab/>
              <w:t>и уполномоченным органом не принято решение об отказе в проведении этого аукциона</w:t>
            </w:r>
            <w:r w:rsidRPr="004E2DA2">
              <w:rPr>
                <w:sz w:val="24"/>
                <w:szCs w:val="24"/>
              </w:rPr>
              <w:tab/>
              <w:t>по</w:t>
            </w:r>
            <w:r w:rsidRPr="004E2DA2">
              <w:rPr>
                <w:sz w:val="24"/>
                <w:szCs w:val="24"/>
              </w:rPr>
              <w:tab/>
              <w:t>основаниям, предусмотренным пунктом 8 статьи</w:t>
            </w:r>
            <w:r w:rsidR="00396F0B">
              <w:rPr>
                <w:sz w:val="24"/>
                <w:szCs w:val="24"/>
              </w:rPr>
              <w:t xml:space="preserve"> </w:t>
            </w:r>
            <w:r w:rsidRPr="004E2DA2">
              <w:rPr>
                <w:sz w:val="24"/>
                <w:szCs w:val="24"/>
              </w:rPr>
              <w:t>39.11 Земельного кодекса Российской Федерации</w:t>
            </w:r>
          </w:p>
        </w:tc>
        <w:tc>
          <w:tcPr>
            <w:tcW w:w="2866" w:type="dxa"/>
          </w:tcPr>
          <w:p w:rsidR="00CE62D0" w:rsidRPr="004E2DA2" w:rsidRDefault="00CE62D0" w:rsidP="004E2DA2">
            <w:pPr>
              <w:jc w:val="both"/>
              <w:rPr>
                <w:sz w:val="24"/>
                <w:szCs w:val="24"/>
              </w:rPr>
            </w:pPr>
            <w:r w:rsidRPr="004E2DA2">
              <w:rPr>
                <w:sz w:val="24"/>
                <w:szCs w:val="24"/>
              </w:rPr>
              <w:t xml:space="preserve">Указываются основания такого вывода </w:t>
            </w:r>
          </w:p>
        </w:tc>
      </w:tr>
      <w:tr w:rsidR="00CE62D0" w:rsidRPr="004E2DA2" w:rsidTr="00396F0B">
        <w:tc>
          <w:tcPr>
            <w:tcW w:w="1701" w:type="dxa"/>
          </w:tcPr>
          <w:p w:rsidR="00CE62D0" w:rsidRPr="004E2DA2" w:rsidRDefault="00CE62D0" w:rsidP="004E2DA2">
            <w:pPr>
              <w:jc w:val="both"/>
              <w:rPr>
                <w:sz w:val="24"/>
                <w:szCs w:val="24"/>
              </w:rPr>
            </w:pPr>
            <w:r w:rsidRPr="004E2DA2">
              <w:rPr>
                <w:sz w:val="24"/>
                <w:szCs w:val="24"/>
              </w:rPr>
              <w:t>пп 13 п.2.8.2</w:t>
            </w:r>
          </w:p>
        </w:tc>
        <w:tc>
          <w:tcPr>
            <w:tcW w:w="5103" w:type="dxa"/>
          </w:tcPr>
          <w:p w:rsidR="00CE62D0" w:rsidRPr="004E2DA2" w:rsidRDefault="00CE62D0" w:rsidP="004E2DA2">
            <w:pPr>
              <w:jc w:val="both"/>
              <w:rPr>
                <w:sz w:val="24"/>
                <w:szCs w:val="24"/>
              </w:rPr>
            </w:pPr>
            <w:r w:rsidRPr="004E2DA2">
              <w:rPr>
                <w:sz w:val="24"/>
                <w:szCs w:val="24"/>
              </w:rPr>
              <w:t>В отношении земельного участка, указанного в заявлении, опубликовано и размещено в соответствии с подпунктом 1 пункта 1 статьи 39.18 Земельного кодекса Российской Федерации</w:t>
            </w:r>
            <w:r w:rsidRPr="004E2DA2">
              <w:rPr>
                <w:sz w:val="24"/>
                <w:szCs w:val="24"/>
              </w:rPr>
              <w:tab/>
              <w:t>извещение</w:t>
            </w:r>
            <w:r w:rsidRPr="004E2DA2">
              <w:rPr>
                <w:sz w:val="24"/>
                <w:szCs w:val="24"/>
              </w:rPr>
              <w:tab/>
              <w:t>о предоставлении земельного участка для индивидуального жилищного строительства, ведения личного подсобного хозяйства, садоводства или осуществления</w:t>
            </w:r>
            <w:r w:rsidRPr="004E2DA2">
              <w:rPr>
                <w:sz w:val="24"/>
                <w:szCs w:val="24"/>
              </w:rPr>
              <w:tab/>
            </w:r>
            <w:r w:rsidRPr="004E2DA2">
              <w:rPr>
                <w:sz w:val="24"/>
                <w:szCs w:val="24"/>
              </w:rPr>
              <w:tab/>
              <w:t>крестьянским (фермерским) хозяйством его деятельности</w:t>
            </w:r>
          </w:p>
        </w:tc>
        <w:tc>
          <w:tcPr>
            <w:tcW w:w="2866" w:type="dxa"/>
          </w:tcPr>
          <w:p w:rsidR="00CE62D0" w:rsidRPr="004E2DA2" w:rsidRDefault="00CE62D0" w:rsidP="004E2DA2">
            <w:pPr>
              <w:jc w:val="both"/>
              <w:rPr>
                <w:sz w:val="24"/>
                <w:szCs w:val="24"/>
              </w:rPr>
            </w:pPr>
            <w:r w:rsidRPr="004E2DA2">
              <w:rPr>
                <w:sz w:val="24"/>
                <w:szCs w:val="24"/>
              </w:rPr>
              <w:t xml:space="preserve">Указываются основания такого вывода </w:t>
            </w:r>
          </w:p>
        </w:tc>
      </w:tr>
      <w:tr w:rsidR="00CE62D0" w:rsidRPr="004E2DA2" w:rsidTr="00396F0B">
        <w:tc>
          <w:tcPr>
            <w:tcW w:w="1701" w:type="dxa"/>
          </w:tcPr>
          <w:p w:rsidR="00CE62D0" w:rsidRPr="004E2DA2" w:rsidRDefault="00CE62D0" w:rsidP="004E2DA2">
            <w:pPr>
              <w:jc w:val="both"/>
              <w:rPr>
                <w:sz w:val="24"/>
                <w:szCs w:val="24"/>
              </w:rPr>
            </w:pPr>
            <w:r w:rsidRPr="004E2DA2">
              <w:rPr>
                <w:sz w:val="24"/>
                <w:szCs w:val="24"/>
              </w:rPr>
              <w:t>пп 14 п.2.8.2</w:t>
            </w:r>
          </w:p>
        </w:tc>
        <w:tc>
          <w:tcPr>
            <w:tcW w:w="5103" w:type="dxa"/>
          </w:tcPr>
          <w:p w:rsidR="00CE62D0" w:rsidRPr="004E2DA2" w:rsidRDefault="00CE62D0" w:rsidP="004E2DA2">
            <w:pPr>
              <w:jc w:val="both"/>
              <w:rPr>
                <w:sz w:val="24"/>
                <w:szCs w:val="24"/>
              </w:rPr>
            </w:pPr>
            <w:r w:rsidRPr="004E2DA2">
              <w:rPr>
                <w:sz w:val="24"/>
                <w:szCs w:val="24"/>
              </w:rPr>
              <w:t>Разрешенное</w:t>
            </w:r>
            <w:r w:rsidRPr="004E2DA2">
              <w:rPr>
                <w:sz w:val="24"/>
                <w:szCs w:val="24"/>
              </w:rPr>
              <w:tab/>
              <w:t>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p>
        </w:tc>
        <w:tc>
          <w:tcPr>
            <w:tcW w:w="2866" w:type="dxa"/>
          </w:tcPr>
          <w:p w:rsidR="00CE62D0" w:rsidRPr="004E2DA2" w:rsidRDefault="00CE62D0" w:rsidP="004E2DA2">
            <w:pPr>
              <w:jc w:val="both"/>
              <w:rPr>
                <w:sz w:val="24"/>
                <w:szCs w:val="24"/>
              </w:rPr>
            </w:pPr>
            <w:r w:rsidRPr="004E2DA2">
              <w:rPr>
                <w:sz w:val="24"/>
                <w:szCs w:val="24"/>
              </w:rPr>
              <w:t xml:space="preserve">Указываются основания такого вывода </w:t>
            </w:r>
          </w:p>
        </w:tc>
      </w:tr>
      <w:tr w:rsidR="00CE62D0" w:rsidRPr="004E2DA2" w:rsidTr="00396F0B">
        <w:tc>
          <w:tcPr>
            <w:tcW w:w="1701" w:type="dxa"/>
          </w:tcPr>
          <w:p w:rsidR="00CE62D0" w:rsidRPr="004E2DA2" w:rsidRDefault="00CE62D0" w:rsidP="004E2DA2">
            <w:pPr>
              <w:jc w:val="both"/>
              <w:rPr>
                <w:sz w:val="24"/>
                <w:szCs w:val="24"/>
              </w:rPr>
            </w:pPr>
            <w:r w:rsidRPr="004E2DA2">
              <w:rPr>
                <w:sz w:val="24"/>
                <w:szCs w:val="24"/>
              </w:rPr>
              <w:t>пп 15 п.2.8.2</w:t>
            </w:r>
          </w:p>
        </w:tc>
        <w:tc>
          <w:tcPr>
            <w:tcW w:w="5103" w:type="dxa"/>
          </w:tcPr>
          <w:p w:rsidR="00CE62D0" w:rsidRPr="004E2DA2" w:rsidRDefault="00CE62D0" w:rsidP="004E2DA2">
            <w:pPr>
              <w:jc w:val="both"/>
              <w:rPr>
                <w:sz w:val="24"/>
                <w:szCs w:val="24"/>
              </w:rPr>
            </w:pPr>
            <w:r w:rsidRPr="004E2DA2">
              <w:rPr>
                <w:sz w:val="24"/>
                <w:szCs w:val="24"/>
              </w:rPr>
              <w:t>Испрашиваемый земельный участок полностью расположен в границах зоны с особыми условиями использования</w:t>
            </w:r>
            <w:r w:rsidRPr="004E2DA2">
              <w:rPr>
                <w:sz w:val="24"/>
                <w:szCs w:val="24"/>
              </w:rPr>
              <w:tab/>
              <w:t>территории,</w:t>
            </w:r>
            <w:r w:rsidR="00396F0B">
              <w:rPr>
                <w:sz w:val="24"/>
                <w:szCs w:val="24"/>
              </w:rPr>
              <w:t xml:space="preserve"> установленные </w:t>
            </w:r>
            <w:r w:rsidRPr="004E2DA2">
              <w:rPr>
                <w:sz w:val="24"/>
                <w:szCs w:val="24"/>
              </w:rPr>
              <w:t>ограничения</w:t>
            </w:r>
            <w:r w:rsidR="00396F0B">
              <w:rPr>
                <w:sz w:val="24"/>
                <w:szCs w:val="24"/>
              </w:rPr>
              <w:t xml:space="preserve"> </w:t>
            </w:r>
            <w:r w:rsidRPr="004E2DA2">
              <w:rPr>
                <w:sz w:val="24"/>
                <w:szCs w:val="24"/>
              </w:rPr>
              <w:t xml:space="preserve">использования земельных участков в которой не допускают </w:t>
            </w:r>
            <w:r w:rsidRPr="004E2DA2">
              <w:rPr>
                <w:sz w:val="24"/>
                <w:szCs w:val="24"/>
              </w:rPr>
              <w:lastRenderedPageBreak/>
              <w:t>использования земельного участка в соответствии с целями использования такого земельного участка, указанными в заявлении</w:t>
            </w:r>
          </w:p>
        </w:tc>
        <w:tc>
          <w:tcPr>
            <w:tcW w:w="2866" w:type="dxa"/>
          </w:tcPr>
          <w:p w:rsidR="00CE62D0" w:rsidRPr="004E2DA2" w:rsidRDefault="00CE62D0" w:rsidP="004E2DA2">
            <w:pPr>
              <w:jc w:val="both"/>
              <w:rPr>
                <w:sz w:val="24"/>
                <w:szCs w:val="24"/>
              </w:rPr>
            </w:pPr>
            <w:r w:rsidRPr="004E2DA2">
              <w:rPr>
                <w:sz w:val="24"/>
                <w:szCs w:val="24"/>
              </w:rPr>
              <w:lastRenderedPageBreak/>
              <w:t xml:space="preserve">Указываются основания такого вывода </w:t>
            </w:r>
          </w:p>
        </w:tc>
      </w:tr>
      <w:tr w:rsidR="00CE62D0" w:rsidRPr="004E2DA2" w:rsidTr="00396F0B">
        <w:tc>
          <w:tcPr>
            <w:tcW w:w="1701" w:type="dxa"/>
          </w:tcPr>
          <w:p w:rsidR="00CE62D0" w:rsidRPr="004E2DA2" w:rsidRDefault="00CE62D0" w:rsidP="004E2DA2">
            <w:pPr>
              <w:jc w:val="both"/>
              <w:rPr>
                <w:sz w:val="24"/>
                <w:szCs w:val="24"/>
              </w:rPr>
            </w:pPr>
            <w:r w:rsidRPr="004E2DA2">
              <w:rPr>
                <w:sz w:val="24"/>
                <w:szCs w:val="24"/>
              </w:rPr>
              <w:lastRenderedPageBreak/>
              <w:t>пп 16 п.2.8.2</w:t>
            </w:r>
          </w:p>
        </w:tc>
        <w:tc>
          <w:tcPr>
            <w:tcW w:w="5103" w:type="dxa"/>
          </w:tcPr>
          <w:p w:rsidR="00CE62D0" w:rsidRPr="004E2DA2" w:rsidRDefault="00CE62D0" w:rsidP="004E2DA2">
            <w:pPr>
              <w:jc w:val="both"/>
              <w:rPr>
                <w:sz w:val="24"/>
                <w:szCs w:val="24"/>
              </w:rPr>
            </w:pPr>
            <w:r w:rsidRPr="004E2DA2">
              <w:rPr>
                <w:sz w:val="24"/>
                <w:szCs w:val="24"/>
              </w:rPr>
              <w:t>Испрашиваемый земельный участок не включен в утвержденный в установленном</w:t>
            </w:r>
            <w:r w:rsidRPr="004E2DA2">
              <w:rPr>
                <w:sz w:val="24"/>
                <w:szCs w:val="24"/>
              </w:rPr>
              <w:tab/>
              <w:t>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безвозмездное пользование гражданам и юридическим лицам для сельскохозяйственного,</w:t>
            </w:r>
            <w:r w:rsidR="00396F0B">
              <w:rPr>
                <w:sz w:val="24"/>
                <w:szCs w:val="24"/>
              </w:rPr>
              <w:t xml:space="preserve"> </w:t>
            </w:r>
            <w:r w:rsidRPr="004E2DA2">
              <w:rPr>
                <w:sz w:val="24"/>
                <w:szCs w:val="24"/>
              </w:rPr>
              <w:t>охотхозяйственного,</w:t>
            </w:r>
          </w:p>
          <w:p w:rsidR="00CE62D0" w:rsidRPr="004E2DA2" w:rsidRDefault="00CE62D0" w:rsidP="004E2DA2">
            <w:pPr>
              <w:jc w:val="both"/>
              <w:rPr>
                <w:sz w:val="24"/>
                <w:szCs w:val="24"/>
              </w:rPr>
            </w:pPr>
            <w:r w:rsidRPr="004E2DA2">
              <w:rPr>
                <w:sz w:val="24"/>
                <w:szCs w:val="24"/>
              </w:rPr>
              <w:t>лесохозяйственного</w:t>
            </w:r>
            <w:r w:rsidRPr="004E2DA2">
              <w:rPr>
                <w:sz w:val="24"/>
                <w:szCs w:val="24"/>
              </w:rPr>
              <w:tab/>
              <w:t>и</w:t>
            </w:r>
            <w:r w:rsidRPr="004E2DA2">
              <w:rPr>
                <w:sz w:val="24"/>
                <w:szCs w:val="24"/>
              </w:rPr>
              <w:tab/>
              <w:t>иного использования,</w:t>
            </w:r>
            <w:r w:rsidRPr="004E2DA2">
              <w:rPr>
                <w:sz w:val="24"/>
                <w:szCs w:val="24"/>
              </w:rPr>
              <w:tab/>
            </w:r>
            <w:r w:rsidRPr="004E2DA2">
              <w:rPr>
                <w:sz w:val="24"/>
                <w:szCs w:val="24"/>
              </w:rPr>
              <w:tab/>
            </w:r>
            <w:r w:rsidRPr="004E2DA2">
              <w:rPr>
                <w:sz w:val="24"/>
                <w:szCs w:val="24"/>
              </w:rPr>
              <w:tab/>
              <w:t>не</w:t>
            </w:r>
          </w:p>
          <w:p w:rsidR="00CE62D0" w:rsidRPr="004E2DA2" w:rsidRDefault="00396F0B" w:rsidP="004E2DA2">
            <w:pPr>
              <w:jc w:val="both"/>
              <w:rPr>
                <w:sz w:val="24"/>
                <w:szCs w:val="24"/>
              </w:rPr>
            </w:pPr>
            <w:r>
              <w:rPr>
                <w:sz w:val="24"/>
                <w:szCs w:val="24"/>
              </w:rPr>
              <w:t xml:space="preserve">предусматривающего </w:t>
            </w:r>
            <w:r w:rsidR="00CE62D0" w:rsidRPr="004E2DA2">
              <w:rPr>
                <w:sz w:val="24"/>
                <w:szCs w:val="24"/>
              </w:rPr>
              <w:t>строительства</w:t>
            </w:r>
            <w:r>
              <w:rPr>
                <w:sz w:val="24"/>
                <w:szCs w:val="24"/>
              </w:rPr>
              <w:t xml:space="preserve"> </w:t>
            </w:r>
            <w:r w:rsidR="00CE62D0" w:rsidRPr="004E2DA2">
              <w:rPr>
                <w:sz w:val="24"/>
                <w:szCs w:val="24"/>
              </w:rPr>
              <w:t>зданий, сооружений, если такие земельные участки включены в утвержденный в установленном Правительством</w:t>
            </w:r>
            <w:r w:rsidR="00CE62D0" w:rsidRPr="004E2DA2">
              <w:rPr>
                <w:sz w:val="24"/>
                <w:szCs w:val="24"/>
              </w:rPr>
              <w:tab/>
              <w:t>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tc>
        <w:tc>
          <w:tcPr>
            <w:tcW w:w="2866" w:type="dxa"/>
          </w:tcPr>
          <w:p w:rsidR="00CE62D0" w:rsidRPr="004E2DA2" w:rsidRDefault="00CE62D0" w:rsidP="004E2DA2">
            <w:pPr>
              <w:jc w:val="both"/>
              <w:rPr>
                <w:sz w:val="24"/>
                <w:szCs w:val="24"/>
              </w:rPr>
            </w:pPr>
            <w:r w:rsidRPr="004E2DA2">
              <w:rPr>
                <w:sz w:val="24"/>
                <w:szCs w:val="24"/>
              </w:rPr>
              <w:t xml:space="preserve">Указываются основания такого вывода </w:t>
            </w:r>
          </w:p>
        </w:tc>
      </w:tr>
      <w:tr w:rsidR="00CE62D0" w:rsidRPr="004E2DA2" w:rsidTr="00396F0B">
        <w:tc>
          <w:tcPr>
            <w:tcW w:w="1701" w:type="dxa"/>
          </w:tcPr>
          <w:p w:rsidR="00CE62D0" w:rsidRPr="004E2DA2" w:rsidRDefault="00CE62D0" w:rsidP="004E2DA2">
            <w:pPr>
              <w:jc w:val="both"/>
              <w:rPr>
                <w:sz w:val="24"/>
                <w:szCs w:val="24"/>
              </w:rPr>
            </w:pPr>
            <w:r w:rsidRPr="004E2DA2">
              <w:rPr>
                <w:sz w:val="24"/>
                <w:szCs w:val="24"/>
              </w:rPr>
              <w:t>пп.17 п.2.8.2</w:t>
            </w:r>
          </w:p>
        </w:tc>
        <w:tc>
          <w:tcPr>
            <w:tcW w:w="5103" w:type="dxa"/>
          </w:tcPr>
          <w:p w:rsidR="00CE62D0" w:rsidRPr="004E2DA2" w:rsidRDefault="00CE62D0" w:rsidP="004E2DA2">
            <w:pPr>
              <w:jc w:val="both"/>
              <w:rPr>
                <w:sz w:val="24"/>
                <w:szCs w:val="24"/>
              </w:rPr>
            </w:pPr>
            <w:r w:rsidRPr="004E2DA2">
              <w:rPr>
                <w:sz w:val="24"/>
                <w:szCs w:val="24"/>
              </w:rPr>
              <w:t>Площадь земельного участка, указанного в заявлении о предоставлении земельного участка садоводческому или огородническому некоммерческому</w:t>
            </w:r>
            <w:r w:rsidRPr="004E2DA2">
              <w:rPr>
                <w:sz w:val="24"/>
                <w:szCs w:val="24"/>
              </w:rPr>
              <w:tab/>
              <w:t>товариществу, превышает предельный размер, установленный пунктом 6 статьи 39.10 Земельного кодекса Российской Федерации</w:t>
            </w:r>
          </w:p>
        </w:tc>
        <w:tc>
          <w:tcPr>
            <w:tcW w:w="2866" w:type="dxa"/>
          </w:tcPr>
          <w:p w:rsidR="00CE62D0" w:rsidRPr="004E2DA2" w:rsidRDefault="00CE62D0" w:rsidP="004E2DA2">
            <w:pPr>
              <w:jc w:val="both"/>
              <w:rPr>
                <w:sz w:val="24"/>
                <w:szCs w:val="24"/>
              </w:rPr>
            </w:pPr>
            <w:r w:rsidRPr="004E2DA2">
              <w:rPr>
                <w:sz w:val="24"/>
                <w:szCs w:val="24"/>
              </w:rPr>
              <w:t xml:space="preserve">Указываются основания такого вывода </w:t>
            </w:r>
          </w:p>
        </w:tc>
      </w:tr>
      <w:tr w:rsidR="00CE62D0" w:rsidRPr="004E2DA2" w:rsidTr="00396F0B">
        <w:tc>
          <w:tcPr>
            <w:tcW w:w="1701" w:type="dxa"/>
          </w:tcPr>
          <w:p w:rsidR="00CE62D0" w:rsidRPr="004E2DA2" w:rsidRDefault="00CE62D0" w:rsidP="004E2DA2">
            <w:pPr>
              <w:jc w:val="both"/>
              <w:rPr>
                <w:sz w:val="24"/>
                <w:szCs w:val="24"/>
              </w:rPr>
            </w:pPr>
            <w:r w:rsidRPr="004E2DA2">
              <w:rPr>
                <w:sz w:val="24"/>
                <w:szCs w:val="24"/>
              </w:rPr>
              <w:t>пп.18 п.2.8.2</w:t>
            </w:r>
          </w:p>
        </w:tc>
        <w:tc>
          <w:tcPr>
            <w:tcW w:w="5103" w:type="dxa"/>
          </w:tcPr>
          <w:p w:rsidR="00CE62D0" w:rsidRPr="004E2DA2" w:rsidRDefault="00CE62D0" w:rsidP="004E2DA2">
            <w:pPr>
              <w:jc w:val="both"/>
              <w:rPr>
                <w:sz w:val="24"/>
                <w:szCs w:val="24"/>
              </w:rPr>
            </w:pPr>
            <w:r w:rsidRPr="004E2DA2">
              <w:rPr>
                <w:sz w:val="24"/>
                <w:szCs w:val="24"/>
              </w:rPr>
              <w:t>Указанный в заявлении земельный участок в соответствии с утвержденными</w:t>
            </w:r>
            <w:r w:rsidRPr="004E2DA2">
              <w:rPr>
                <w:sz w:val="24"/>
                <w:szCs w:val="24"/>
              </w:rPr>
              <w:tab/>
              <w:t>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tc>
        <w:tc>
          <w:tcPr>
            <w:tcW w:w="2866" w:type="dxa"/>
          </w:tcPr>
          <w:p w:rsidR="00CE62D0" w:rsidRPr="004E2DA2" w:rsidRDefault="00CE62D0" w:rsidP="004E2DA2">
            <w:pPr>
              <w:jc w:val="both"/>
              <w:rPr>
                <w:sz w:val="24"/>
                <w:szCs w:val="24"/>
              </w:rPr>
            </w:pPr>
            <w:r w:rsidRPr="004E2DA2">
              <w:rPr>
                <w:sz w:val="24"/>
                <w:szCs w:val="24"/>
              </w:rPr>
              <w:t xml:space="preserve">Указываются основания такого вывода </w:t>
            </w:r>
          </w:p>
        </w:tc>
      </w:tr>
      <w:tr w:rsidR="00CE62D0" w:rsidRPr="004E2DA2" w:rsidTr="00396F0B">
        <w:tc>
          <w:tcPr>
            <w:tcW w:w="1701" w:type="dxa"/>
          </w:tcPr>
          <w:p w:rsidR="00CE62D0" w:rsidRPr="004E2DA2" w:rsidRDefault="00CE62D0" w:rsidP="004E2DA2">
            <w:pPr>
              <w:jc w:val="both"/>
              <w:rPr>
                <w:sz w:val="24"/>
                <w:szCs w:val="24"/>
              </w:rPr>
            </w:pPr>
            <w:r w:rsidRPr="004E2DA2">
              <w:rPr>
                <w:sz w:val="24"/>
                <w:szCs w:val="24"/>
              </w:rPr>
              <w:t>пп.19 п.2.8.2</w:t>
            </w:r>
          </w:p>
        </w:tc>
        <w:tc>
          <w:tcPr>
            <w:tcW w:w="5103" w:type="dxa"/>
          </w:tcPr>
          <w:p w:rsidR="00CE62D0" w:rsidRPr="004E2DA2" w:rsidRDefault="00CE62D0" w:rsidP="004E2DA2">
            <w:pPr>
              <w:jc w:val="both"/>
              <w:rPr>
                <w:sz w:val="24"/>
                <w:szCs w:val="24"/>
              </w:rPr>
            </w:pPr>
            <w:r w:rsidRPr="004E2DA2">
              <w:rPr>
                <w:sz w:val="24"/>
                <w:szCs w:val="24"/>
              </w:rPr>
              <w:t>Указанный в заявлении земельный участок предназначен для размещения здания, сооружения в соответствии с государственной</w:t>
            </w:r>
            <w:r w:rsidRPr="004E2DA2">
              <w:rPr>
                <w:sz w:val="24"/>
                <w:szCs w:val="24"/>
              </w:rPr>
              <w:tab/>
              <w:t>программой</w:t>
            </w:r>
            <w:r w:rsidR="00396F0B">
              <w:rPr>
                <w:sz w:val="24"/>
                <w:szCs w:val="24"/>
              </w:rPr>
              <w:t xml:space="preserve"> </w:t>
            </w:r>
            <w:r w:rsidRPr="004E2DA2">
              <w:rPr>
                <w:sz w:val="24"/>
                <w:szCs w:val="24"/>
              </w:rPr>
              <w:t>Российской</w:t>
            </w:r>
            <w:r w:rsidRPr="004E2DA2">
              <w:rPr>
                <w:sz w:val="24"/>
                <w:szCs w:val="24"/>
              </w:rPr>
              <w:tab/>
              <w:t>Федерации, государственной программой субъекта Российской Федерации и с заявлением обратилось лицо, не уполномоченное на строительство этих здания, сооружения</w:t>
            </w:r>
          </w:p>
        </w:tc>
        <w:tc>
          <w:tcPr>
            <w:tcW w:w="2866" w:type="dxa"/>
          </w:tcPr>
          <w:p w:rsidR="00CE62D0" w:rsidRPr="004E2DA2" w:rsidRDefault="00CE62D0" w:rsidP="004E2DA2">
            <w:pPr>
              <w:jc w:val="both"/>
              <w:rPr>
                <w:sz w:val="24"/>
                <w:szCs w:val="24"/>
              </w:rPr>
            </w:pPr>
            <w:r w:rsidRPr="004E2DA2">
              <w:rPr>
                <w:sz w:val="24"/>
                <w:szCs w:val="24"/>
              </w:rPr>
              <w:t xml:space="preserve">Указываются основания такого вывода </w:t>
            </w:r>
          </w:p>
        </w:tc>
      </w:tr>
      <w:tr w:rsidR="00CE62D0" w:rsidRPr="004E2DA2" w:rsidTr="00396F0B">
        <w:tc>
          <w:tcPr>
            <w:tcW w:w="1701" w:type="dxa"/>
          </w:tcPr>
          <w:p w:rsidR="00CE62D0" w:rsidRPr="004E2DA2" w:rsidRDefault="00CE62D0" w:rsidP="004E2DA2">
            <w:pPr>
              <w:jc w:val="both"/>
              <w:rPr>
                <w:sz w:val="24"/>
                <w:szCs w:val="24"/>
              </w:rPr>
            </w:pPr>
            <w:r w:rsidRPr="004E2DA2">
              <w:rPr>
                <w:sz w:val="24"/>
                <w:szCs w:val="24"/>
              </w:rPr>
              <w:t>пп.20 п.2.8.2</w:t>
            </w:r>
          </w:p>
        </w:tc>
        <w:tc>
          <w:tcPr>
            <w:tcW w:w="5103" w:type="dxa"/>
          </w:tcPr>
          <w:p w:rsidR="00CE62D0" w:rsidRPr="004E2DA2" w:rsidRDefault="00CE62D0" w:rsidP="004E2DA2">
            <w:pPr>
              <w:jc w:val="both"/>
              <w:rPr>
                <w:sz w:val="24"/>
                <w:szCs w:val="24"/>
              </w:rPr>
            </w:pPr>
            <w:r w:rsidRPr="004E2DA2">
              <w:rPr>
                <w:sz w:val="24"/>
                <w:szCs w:val="24"/>
              </w:rPr>
              <w:t>Предоставление земельного участка на заявленном виде прав не допускается</w:t>
            </w:r>
          </w:p>
        </w:tc>
        <w:tc>
          <w:tcPr>
            <w:tcW w:w="2866" w:type="dxa"/>
          </w:tcPr>
          <w:p w:rsidR="00CE62D0" w:rsidRPr="004E2DA2" w:rsidRDefault="00CE62D0" w:rsidP="004E2DA2">
            <w:pPr>
              <w:jc w:val="both"/>
              <w:rPr>
                <w:sz w:val="24"/>
                <w:szCs w:val="24"/>
              </w:rPr>
            </w:pPr>
            <w:r w:rsidRPr="004E2DA2">
              <w:rPr>
                <w:sz w:val="24"/>
                <w:szCs w:val="24"/>
              </w:rPr>
              <w:t xml:space="preserve">Указываются основания такого вывода </w:t>
            </w:r>
          </w:p>
        </w:tc>
      </w:tr>
      <w:tr w:rsidR="00CE62D0" w:rsidRPr="004E2DA2" w:rsidTr="00396F0B">
        <w:tc>
          <w:tcPr>
            <w:tcW w:w="1701" w:type="dxa"/>
          </w:tcPr>
          <w:p w:rsidR="00CE62D0" w:rsidRPr="004E2DA2" w:rsidRDefault="00CE62D0" w:rsidP="004E2DA2">
            <w:pPr>
              <w:jc w:val="both"/>
              <w:rPr>
                <w:sz w:val="24"/>
                <w:szCs w:val="24"/>
              </w:rPr>
            </w:pPr>
            <w:r w:rsidRPr="004E2DA2">
              <w:rPr>
                <w:sz w:val="24"/>
                <w:szCs w:val="24"/>
              </w:rPr>
              <w:t>пп.21 п.2.8.2</w:t>
            </w:r>
          </w:p>
        </w:tc>
        <w:tc>
          <w:tcPr>
            <w:tcW w:w="5103" w:type="dxa"/>
          </w:tcPr>
          <w:p w:rsidR="00CE62D0" w:rsidRPr="004E2DA2" w:rsidRDefault="00CE62D0" w:rsidP="004E2DA2">
            <w:pPr>
              <w:jc w:val="both"/>
              <w:rPr>
                <w:sz w:val="24"/>
                <w:szCs w:val="24"/>
              </w:rPr>
            </w:pPr>
            <w:r w:rsidRPr="004E2DA2">
              <w:rPr>
                <w:sz w:val="24"/>
                <w:szCs w:val="24"/>
              </w:rPr>
              <w:t>В отношении земельного участка, указанного в заявлении, не установлен вид разрешенного использования</w:t>
            </w:r>
          </w:p>
        </w:tc>
        <w:tc>
          <w:tcPr>
            <w:tcW w:w="2866" w:type="dxa"/>
          </w:tcPr>
          <w:p w:rsidR="00CE62D0" w:rsidRPr="004E2DA2" w:rsidRDefault="00CE62D0" w:rsidP="004E2DA2">
            <w:pPr>
              <w:jc w:val="both"/>
              <w:rPr>
                <w:sz w:val="24"/>
                <w:szCs w:val="24"/>
              </w:rPr>
            </w:pPr>
            <w:r w:rsidRPr="004E2DA2">
              <w:rPr>
                <w:sz w:val="24"/>
                <w:szCs w:val="24"/>
              </w:rPr>
              <w:t xml:space="preserve">Указываются основания такого вывода </w:t>
            </w:r>
          </w:p>
        </w:tc>
      </w:tr>
      <w:tr w:rsidR="00CE62D0" w:rsidRPr="004E2DA2" w:rsidTr="00396F0B">
        <w:tc>
          <w:tcPr>
            <w:tcW w:w="1701" w:type="dxa"/>
          </w:tcPr>
          <w:p w:rsidR="00CE62D0" w:rsidRPr="004E2DA2" w:rsidRDefault="00CE62D0" w:rsidP="004E2DA2">
            <w:pPr>
              <w:jc w:val="both"/>
              <w:rPr>
                <w:sz w:val="24"/>
                <w:szCs w:val="24"/>
              </w:rPr>
            </w:pPr>
            <w:r w:rsidRPr="004E2DA2">
              <w:rPr>
                <w:sz w:val="24"/>
                <w:szCs w:val="24"/>
              </w:rPr>
              <w:lastRenderedPageBreak/>
              <w:t>пп.22 п.2.8.2</w:t>
            </w:r>
          </w:p>
        </w:tc>
        <w:tc>
          <w:tcPr>
            <w:tcW w:w="5103" w:type="dxa"/>
          </w:tcPr>
          <w:p w:rsidR="00CE62D0" w:rsidRPr="004E2DA2" w:rsidRDefault="00CE62D0" w:rsidP="004E2DA2">
            <w:pPr>
              <w:jc w:val="both"/>
              <w:rPr>
                <w:sz w:val="24"/>
                <w:szCs w:val="24"/>
              </w:rPr>
            </w:pPr>
            <w:r w:rsidRPr="004E2DA2">
              <w:rPr>
                <w:sz w:val="24"/>
                <w:szCs w:val="24"/>
              </w:rPr>
              <w:t>Указанный в заявлении земельный участок, не отнесен к определенной категории земель</w:t>
            </w:r>
          </w:p>
        </w:tc>
        <w:tc>
          <w:tcPr>
            <w:tcW w:w="2866" w:type="dxa"/>
          </w:tcPr>
          <w:p w:rsidR="00CE62D0" w:rsidRPr="004E2DA2" w:rsidRDefault="00CE62D0" w:rsidP="004E2DA2">
            <w:pPr>
              <w:jc w:val="both"/>
              <w:rPr>
                <w:sz w:val="24"/>
                <w:szCs w:val="24"/>
              </w:rPr>
            </w:pPr>
            <w:r w:rsidRPr="004E2DA2">
              <w:rPr>
                <w:sz w:val="24"/>
                <w:szCs w:val="24"/>
              </w:rPr>
              <w:t xml:space="preserve">Указываются основания такого вывода </w:t>
            </w:r>
          </w:p>
        </w:tc>
      </w:tr>
      <w:tr w:rsidR="00CE62D0" w:rsidRPr="004E2DA2" w:rsidTr="00396F0B">
        <w:tc>
          <w:tcPr>
            <w:tcW w:w="1701" w:type="dxa"/>
          </w:tcPr>
          <w:p w:rsidR="00CE62D0" w:rsidRPr="004E2DA2" w:rsidRDefault="00CE62D0" w:rsidP="004E2DA2">
            <w:pPr>
              <w:jc w:val="both"/>
              <w:rPr>
                <w:sz w:val="24"/>
                <w:szCs w:val="24"/>
              </w:rPr>
            </w:pPr>
            <w:r w:rsidRPr="004E2DA2">
              <w:rPr>
                <w:sz w:val="24"/>
                <w:szCs w:val="24"/>
              </w:rPr>
              <w:t>пп.23 п.2.8.2</w:t>
            </w:r>
          </w:p>
        </w:tc>
        <w:tc>
          <w:tcPr>
            <w:tcW w:w="5103" w:type="dxa"/>
          </w:tcPr>
          <w:p w:rsidR="00CE62D0" w:rsidRPr="004E2DA2" w:rsidRDefault="00CE62D0" w:rsidP="004E2DA2">
            <w:pPr>
              <w:jc w:val="both"/>
              <w:rPr>
                <w:sz w:val="24"/>
                <w:szCs w:val="24"/>
              </w:rPr>
            </w:pPr>
            <w:r w:rsidRPr="004E2DA2">
              <w:rPr>
                <w:sz w:val="24"/>
                <w:szCs w:val="24"/>
              </w:rPr>
              <w:t>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w:t>
            </w:r>
          </w:p>
        </w:tc>
        <w:tc>
          <w:tcPr>
            <w:tcW w:w="2866" w:type="dxa"/>
          </w:tcPr>
          <w:p w:rsidR="00CE62D0" w:rsidRPr="004E2DA2" w:rsidRDefault="00CE62D0" w:rsidP="004E2DA2">
            <w:pPr>
              <w:jc w:val="both"/>
              <w:rPr>
                <w:sz w:val="24"/>
                <w:szCs w:val="24"/>
              </w:rPr>
            </w:pPr>
            <w:r w:rsidRPr="004E2DA2">
              <w:rPr>
                <w:sz w:val="24"/>
                <w:szCs w:val="24"/>
              </w:rPr>
              <w:t xml:space="preserve">Указываются основания такого вывода </w:t>
            </w:r>
          </w:p>
        </w:tc>
      </w:tr>
      <w:tr w:rsidR="00CE62D0" w:rsidRPr="004E2DA2" w:rsidTr="00396F0B">
        <w:tc>
          <w:tcPr>
            <w:tcW w:w="1701" w:type="dxa"/>
          </w:tcPr>
          <w:p w:rsidR="00CE62D0" w:rsidRPr="004E2DA2" w:rsidRDefault="00CE62D0" w:rsidP="004E2DA2">
            <w:pPr>
              <w:jc w:val="both"/>
              <w:rPr>
                <w:sz w:val="24"/>
                <w:szCs w:val="24"/>
              </w:rPr>
            </w:pPr>
            <w:r w:rsidRPr="004E2DA2">
              <w:rPr>
                <w:sz w:val="24"/>
                <w:szCs w:val="24"/>
              </w:rPr>
              <w:t>пп.24 п.2.8.2</w:t>
            </w:r>
          </w:p>
        </w:tc>
        <w:tc>
          <w:tcPr>
            <w:tcW w:w="5103" w:type="dxa"/>
          </w:tcPr>
          <w:p w:rsidR="00CE62D0" w:rsidRPr="004E2DA2" w:rsidRDefault="00CE62D0" w:rsidP="004E2DA2">
            <w:pPr>
              <w:jc w:val="both"/>
              <w:rPr>
                <w:sz w:val="24"/>
                <w:szCs w:val="24"/>
              </w:rPr>
            </w:pPr>
            <w:r w:rsidRPr="004E2DA2">
              <w:rPr>
                <w:sz w:val="24"/>
                <w:szCs w:val="24"/>
              </w:rPr>
              <w:t>Указанный в заявлении земельный участок изъят для государственных или муниципальных нужд и указанная в заявлении цель последующего предоставления такого земельного участка не соответствует целям, для которых такой земельный участок был изъят, за исключением земельных участков,</w:t>
            </w:r>
            <w:r w:rsidRPr="004E2DA2">
              <w:rPr>
                <w:sz w:val="24"/>
                <w:szCs w:val="24"/>
              </w:rPr>
              <w:tab/>
              <w:t>изъятых</w:t>
            </w:r>
            <w:r w:rsidRPr="004E2DA2">
              <w:rPr>
                <w:sz w:val="24"/>
                <w:szCs w:val="24"/>
              </w:rPr>
              <w:tab/>
              <w:t>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tc>
        <w:tc>
          <w:tcPr>
            <w:tcW w:w="2866" w:type="dxa"/>
          </w:tcPr>
          <w:p w:rsidR="00CE62D0" w:rsidRPr="004E2DA2" w:rsidRDefault="00CE62D0" w:rsidP="004E2DA2">
            <w:pPr>
              <w:jc w:val="both"/>
              <w:rPr>
                <w:sz w:val="24"/>
                <w:szCs w:val="24"/>
              </w:rPr>
            </w:pPr>
            <w:r w:rsidRPr="004E2DA2">
              <w:rPr>
                <w:sz w:val="24"/>
                <w:szCs w:val="24"/>
              </w:rPr>
              <w:t xml:space="preserve">Указываются основания такого вывода </w:t>
            </w:r>
          </w:p>
        </w:tc>
      </w:tr>
      <w:tr w:rsidR="00CE62D0" w:rsidRPr="004E2DA2" w:rsidTr="00396F0B">
        <w:tc>
          <w:tcPr>
            <w:tcW w:w="1701" w:type="dxa"/>
          </w:tcPr>
          <w:p w:rsidR="00CE62D0" w:rsidRPr="004E2DA2" w:rsidRDefault="00CE62D0" w:rsidP="004E2DA2">
            <w:pPr>
              <w:jc w:val="both"/>
              <w:rPr>
                <w:sz w:val="24"/>
                <w:szCs w:val="24"/>
              </w:rPr>
            </w:pPr>
            <w:r w:rsidRPr="004E2DA2">
              <w:rPr>
                <w:sz w:val="24"/>
                <w:szCs w:val="24"/>
              </w:rPr>
              <w:t>пп.25 п.2.8.2</w:t>
            </w:r>
          </w:p>
        </w:tc>
        <w:tc>
          <w:tcPr>
            <w:tcW w:w="5103" w:type="dxa"/>
          </w:tcPr>
          <w:p w:rsidR="00CE62D0" w:rsidRPr="004E2DA2" w:rsidRDefault="00CE62D0" w:rsidP="004E2DA2">
            <w:pPr>
              <w:jc w:val="both"/>
              <w:rPr>
                <w:sz w:val="24"/>
                <w:szCs w:val="24"/>
              </w:rPr>
            </w:pPr>
            <w:r w:rsidRPr="004E2DA2">
              <w:rPr>
                <w:sz w:val="24"/>
                <w:szCs w:val="24"/>
              </w:rPr>
              <w:t>Границы земельного участка, указанного в заявлении, подлежат уточнению в соответствии с Федеральным законом от 13 июля 2015 г. № 218-ФЗ «О государственной регистрации недвижимости»</w:t>
            </w:r>
          </w:p>
        </w:tc>
        <w:tc>
          <w:tcPr>
            <w:tcW w:w="2866" w:type="dxa"/>
          </w:tcPr>
          <w:p w:rsidR="00CE62D0" w:rsidRPr="004E2DA2" w:rsidRDefault="00CE62D0" w:rsidP="004E2DA2">
            <w:pPr>
              <w:jc w:val="both"/>
              <w:rPr>
                <w:sz w:val="24"/>
                <w:szCs w:val="24"/>
              </w:rPr>
            </w:pPr>
            <w:r w:rsidRPr="004E2DA2">
              <w:rPr>
                <w:sz w:val="24"/>
                <w:szCs w:val="24"/>
              </w:rPr>
              <w:t xml:space="preserve">Указываются основания такого вывода </w:t>
            </w:r>
          </w:p>
        </w:tc>
      </w:tr>
      <w:tr w:rsidR="00CE62D0" w:rsidRPr="004E2DA2" w:rsidTr="00396F0B">
        <w:tc>
          <w:tcPr>
            <w:tcW w:w="1701" w:type="dxa"/>
          </w:tcPr>
          <w:p w:rsidR="00CE62D0" w:rsidRPr="004E2DA2" w:rsidRDefault="00CE62D0" w:rsidP="004E2DA2">
            <w:pPr>
              <w:jc w:val="both"/>
              <w:rPr>
                <w:sz w:val="24"/>
                <w:szCs w:val="24"/>
              </w:rPr>
            </w:pPr>
            <w:r w:rsidRPr="004E2DA2">
              <w:rPr>
                <w:sz w:val="24"/>
                <w:szCs w:val="24"/>
              </w:rPr>
              <w:t>пп.26 п.2.8.2</w:t>
            </w:r>
          </w:p>
        </w:tc>
        <w:tc>
          <w:tcPr>
            <w:tcW w:w="5103" w:type="dxa"/>
          </w:tcPr>
          <w:p w:rsidR="00CE62D0" w:rsidRPr="004E2DA2" w:rsidRDefault="00CE62D0" w:rsidP="004E2DA2">
            <w:pPr>
              <w:jc w:val="both"/>
              <w:rPr>
                <w:sz w:val="24"/>
                <w:szCs w:val="24"/>
              </w:rPr>
            </w:pPr>
            <w:r w:rsidRPr="004E2DA2">
              <w:rPr>
                <w:sz w:val="24"/>
                <w:szCs w:val="24"/>
              </w:rPr>
              <w:t>Площадь земельного участка, указанного в заявлении,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tc>
        <w:tc>
          <w:tcPr>
            <w:tcW w:w="2866" w:type="dxa"/>
          </w:tcPr>
          <w:p w:rsidR="00CE62D0" w:rsidRPr="004E2DA2" w:rsidRDefault="00CE62D0" w:rsidP="004E2DA2">
            <w:pPr>
              <w:jc w:val="both"/>
              <w:rPr>
                <w:sz w:val="24"/>
                <w:szCs w:val="24"/>
              </w:rPr>
            </w:pPr>
            <w:r w:rsidRPr="004E2DA2">
              <w:rPr>
                <w:sz w:val="24"/>
                <w:szCs w:val="24"/>
              </w:rPr>
              <w:t xml:space="preserve">Указываются основания такого вывода </w:t>
            </w:r>
          </w:p>
        </w:tc>
      </w:tr>
      <w:tr w:rsidR="00CE62D0" w:rsidRPr="004E2DA2" w:rsidTr="00396F0B">
        <w:tc>
          <w:tcPr>
            <w:tcW w:w="1701" w:type="dxa"/>
          </w:tcPr>
          <w:p w:rsidR="00CE62D0" w:rsidRPr="004E2DA2" w:rsidRDefault="00CE62D0" w:rsidP="004E2DA2">
            <w:pPr>
              <w:jc w:val="both"/>
              <w:rPr>
                <w:sz w:val="24"/>
                <w:szCs w:val="24"/>
              </w:rPr>
            </w:pPr>
            <w:r w:rsidRPr="004E2DA2">
              <w:rPr>
                <w:sz w:val="24"/>
                <w:szCs w:val="24"/>
              </w:rPr>
              <w:t>пп.27 п.2.8.2</w:t>
            </w:r>
          </w:p>
        </w:tc>
        <w:tc>
          <w:tcPr>
            <w:tcW w:w="5103" w:type="dxa"/>
          </w:tcPr>
          <w:p w:rsidR="00CE62D0" w:rsidRPr="004E2DA2" w:rsidRDefault="00CE62D0" w:rsidP="004E2DA2">
            <w:pPr>
              <w:jc w:val="both"/>
              <w:rPr>
                <w:sz w:val="24"/>
                <w:szCs w:val="24"/>
              </w:rPr>
            </w:pPr>
            <w:r w:rsidRPr="004E2DA2">
              <w:rPr>
                <w:sz w:val="24"/>
                <w:szCs w:val="24"/>
              </w:rPr>
              <w:t>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w:t>
            </w:r>
            <w:r w:rsidR="00396F0B">
              <w:rPr>
                <w:sz w:val="24"/>
                <w:szCs w:val="24"/>
              </w:rPr>
              <w:t xml:space="preserve"> июля 2007 </w:t>
            </w:r>
            <w:r w:rsidRPr="004E2DA2">
              <w:rPr>
                <w:sz w:val="24"/>
                <w:szCs w:val="24"/>
              </w:rPr>
              <w:t>г.</w:t>
            </w:r>
            <w:r w:rsidR="00396F0B">
              <w:rPr>
                <w:sz w:val="24"/>
                <w:szCs w:val="24"/>
              </w:rPr>
              <w:t xml:space="preserve"> </w:t>
            </w:r>
            <w:r w:rsidRPr="004E2DA2">
              <w:rPr>
                <w:sz w:val="24"/>
                <w:szCs w:val="24"/>
              </w:rPr>
              <w:t xml:space="preserve">№ 209-ФЗ «О развитии малого и </w:t>
            </w:r>
            <w:r w:rsidR="00396F0B">
              <w:rPr>
                <w:sz w:val="24"/>
                <w:szCs w:val="24"/>
              </w:rPr>
              <w:t>среднего</w:t>
            </w:r>
            <w:r w:rsidRPr="004E2DA2">
              <w:rPr>
                <w:sz w:val="24"/>
                <w:szCs w:val="24"/>
              </w:rPr>
              <w:t xml:space="preserve"> </w:t>
            </w:r>
            <w:r w:rsidR="00396F0B">
              <w:rPr>
                <w:sz w:val="24"/>
                <w:szCs w:val="24"/>
              </w:rPr>
              <w:t xml:space="preserve">предпринимательства </w:t>
            </w:r>
            <w:r w:rsidRPr="004E2DA2">
              <w:rPr>
                <w:sz w:val="24"/>
                <w:szCs w:val="24"/>
              </w:rPr>
              <w:t>в</w:t>
            </w:r>
            <w:r w:rsidR="004E2DA2" w:rsidRPr="004E2DA2">
              <w:rPr>
                <w:sz w:val="24"/>
                <w:szCs w:val="24"/>
              </w:rPr>
              <w:t xml:space="preserve"> Российской Федерации», обратилось лицо, которое не является субъектом </w:t>
            </w:r>
            <w:r w:rsidR="00396F0B">
              <w:rPr>
                <w:sz w:val="24"/>
                <w:szCs w:val="24"/>
              </w:rPr>
              <w:t xml:space="preserve">малого или </w:t>
            </w:r>
            <w:r w:rsidR="004E2DA2" w:rsidRPr="004E2DA2">
              <w:rPr>
                <w:sz w:val="24"/>
                <w:szCs w:val="24"/>
              </w:rPr>
              <w:t>среднего</w:t>
            </w:r>
            <w:r w:rsidR="00396F0B">
              <w:rPr>
                <w:sz w:val="24"/>
                <w:szCs w:val="24"/>
              </w:rPr>
              <w:t xml:space="preserve"> </w:t>
            </w:r>
            <w:r w:rsidR="004E2DA2" w:rsidRPr="004E2DA2">
              <w:rPr>
                <w:sz w:val="24"/>
                <w:szCs w:val="24"/>
              </w:rPr>
              <w:t>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tc>
        <w:tc>
          <w:tcPr>
            <w:tcW w:w="2866" w:type="dxa"/>
          </w:tcPr>
          <w:p w:rsidR="00CE62D0" w:rsidRPr="004E2DA2" w:rsidRDefault="00CE62D0" w:rsidP="004E2DA2">
            <w:pPr>
              <w:jc w:val="both"/>
              <w:rPr>
                <w:sz w:val="24"/>
                <w:szCs w:val="24"/>
              </w:rPr>
            </w:pPr>
            <w:r w:rsidRPr="004E2DA2">
              <w:rPr>
                <w:sz w:val="24"/>
                <w:szCs w:val="24"/>
              </w:rPr>
              <w:t xml:space="preserve">Указываются основания такого вывода </w:t>
            </w:r>
          </w:p>
        </w:tc>
      </w:tr>
    </w:tbl>
    <w:p w:rsidR="00CE62D0" w:rsidRPr="004E2DA2" w:rsidRDefault="00CE62D0" w:rsidP="00FE7B05">
      <w:pPr>
        <w:ind w:firstLine="567"/>
        <w:jc w:val="both"/>
        <w:rPr>
          <w:sz w:val="24"/>
          <w:szCs w:val="24"/>
        </w:rPr>
      </w:pPr>
    </w:p>
    <w:p w:rsidR="00EB1480" w:rsidRPr="004E2DA2" w:rsidRDefault="00EB1480" w:rsidP="00FE7B05">
      <w:pPr>
        <w:ind w:firstLine="567"/>
        <w:jc w:val="both"/>
        <w:rPr>
          <w:sz w:val="24"/>
          <w:szCs w:val="24"/>
        </w:rPr>
      </w:pPr>
      <w:r w:rsidRPr="004E2DA2">
        <w:rPr>
          <w:sz w:val="24"/>
          <w:szCs w:val="24"/>
        </w:rPr>
        <w:t>Дополнительно информируем:</w:t>
      </w:r>
      <w:r w:rsidR="00FE7B05">
        <w:rPr>
          <w:sz w:val="24"/>
          <w:szCs w:val="24"/>
        </w:rPr>
        <w:t>_________________________________________________</w:t>
      </w:r>
    </w:p>
    <w:p w:rsidR="00EB1480" w:rsidRPr="004E2DA2" w:rsidRDefault="00EB1480" w:rsidP="00FE7B05">
      <w:pPr>
        <w:ind w:firstLine="567"/>
        <w:jc w:val="both"/>
        <w:rPr>
          <w:sz w:val="24"/>
          <w:szCs w:val="24"/>
        </w:rPr>
      </w:pPr>
      <w:r w:rsidRPr="004E2DA2">
        <w:rPr>
          <w:sz w:val="24"/>
          <w:szCs w:val="24"/>
        </w:rPr>
        <w:t>Вы вправе повторно обратиться c заявлением о предоставлении услуги после устранения указанных нарушений.</w:t>
      </w:r>
    </w:p>
    <w:p w:rsidR="00EB1480" w:rsidRDefault="00EB1480" w:rsidP="00FE7B05">
      <w:pPr>
        <w:ind w:firstLine="567"/>
        <w:jc w:val="both"/>
        <w:rPr>
          <w:sz w:val="24"/>
          <w:szCs w:val="24"/>
        </w:rPr>
      </w:pPr>
      <w:r w:rsidRPr="004E2DA2">
        <w:rPr>
          <w:sz w:val="24"/>
          <w:szCs w:val="24"/>
        </w:rPr>
        <w:t xml:space="preserve">Данный отказ может быть обжалован в досудебном порядке путем направления жалобы в орган, уполномоченный на предоставление услуги в «Выдача разрешения на   </w:t>
      </w:r>
      <w:r w:rsidR="00FE7B05">
        <w:rPr>
          <w:sz w:val="24"/>
          <w:szCs w:val="24"/>
        </w:rPr>
        <w:t xml:space="preserve">использование земель или </w:t>
      </w:r>
      <w:r w:rsidRPr="004E2DA2">
        <w:rPr>
          <w:sz w:val="24"/>
          <w:szCs w:val="24"/>
        </w:rPr>
        <w:t>земе</w:t>
      </w:r>
      <w:r w:rsidR="00FE7B05">
        <w:rPr>
          <w:sz w:val="24"/>
          <w:szCs w:val="24"/>
        </w:rPr>
        <w:t xml:space="preserve">льного участка, которые </w:t>
      </w:r>
      <w:r w:rsidRPr="004E2DA2">
        <w:rPr>
          <w:sz w:val="24"/>
          <w:szCs w:val="24"/>
        </w:rPr>
        <w:t xml:space="preserve">находятся в государственной или </w:t>
      </w:r>
      <w:r w:rsidRPr="004E2DA2">
        <w:rPr>
          <w:sz w:val="24"/>
          <w:szCs w:val="24"/>
        </w:rPr>
        <w:lastRenderedPageBreak/>
        <w:t>муниципальной собственности, без предоставления земельных участков и установления сервитута, публичного сервитута», а также в судебном порядке.</w:t>
      </w:r>
    </w:p>
    <w:p w:rsidR="00FE7B05" w:rsidRDefault="00FE7B05" w:rsidP="00FE7B05">
      <w:pPr>
        <w:ind w:firstLine="567"/>
        <w:jc w:val="both"/>
        <w:rPr>
          <w:sz w:val="24"/>
          <w:szCs w:val="24"/>
        </w:rPr>
      </w:pPr>
    </w:p>
    <w:tbl>
      <w:tblPr>
        <w:tblStyle w:val="a7"/>
        <w:tblW w:w="0" w:type="auto"/>
        <w:tblLook w:val="04A0"/>
      </w:tblPr>
      <w:tblGrid>
        <w:gridCol w:w="2943"/>
      </w:tblGrid>
      <w:tr w:rsidR="00FE7B05" w:rsidTr="00FE7B05">
        <w:trPr>
          <w:trHeight w:val="951"/>
        </w:trPr>
        <w:tc>
          <w:tcPr>
            <w:tcW w:w="2943" w:type="dxa"/>
          </w:tcPr>
          <w:p w:rsidR="00FE7B05" w:rsidRPr="00FE7B05" w:rsidRDefault="00FE7B05" w:rsidP="004E2DA2">
            <w:pPr>
              <w:rPr>
                <w:b/>
                <w:sz w:val="12"/>
                <w:szCs w:val="12"/>
              </w:rPr>
            </w:pPr>
          </w:p>
          <w:p w:rsidR="00FE7B05" w:rsidRDefault="00FE7B05" w:rsidP="004E2DA2">
            <w:pPr>
              <w:rPr>
                <w:b/>
                <w:sz w:val="24"/>
                <w:szCs w:val="24"/>
              </w:rPr>
            </w:pPr>
            <w:r w:rsidRPr="00FE7B05">
              <w:rPr>
                <w:b/>
                <w:sz w:val="24"/>
                <w:szCs w:val="24"/>
              </w:rPr>
              <w:t xml:space="preserve">Сведения о сертификате </w:t>
            </w:r>
          </w:p>
          <w:p w:rsidR="00FE7B05" w:rsidRPr="00FE7B05" w:rsidRDefault="00FE7B05" w:rsidP="004E2DA2">
            <w:pPr>
              <w:rPr>
                <w:b/>
                <w:sz w:val="24"/>
                <w:szCs w:val="24"/>
              </w:rPr>
            </w:pPr>
            <w:r w:rsidRPr="00FE7B05">
              <w:rPr>
                <w:b/>
                <w:sz w:val="24"/>
                <w:szCs w:val="24"/>
              </w:rPr>
              <w:t>электронной подписи</w:t>
            </w:r>
          </w:p>
        </w:tc>
      </w:tr>
    </w:tbl>
    <w:p w:rsidR="00EB1480" w:rsidRDefault="00EB1480" w:rsidP="004E2DA2"/>
    <w:p w:rsidR="00FE7B05" w:rsidRPr="004E2DA2" w:rsidRDefault="00FE7B05" w:rsidP="004E2DA2"/>
    <w:p w:rsidR="00EB1480" w:rsidRPr="004E2DA2" w:rsidRDefault="00EB1480" w:rsidP="004E2DA2">
      <w:r w:rsidRPr="004E2DA2">
        <w:t xml:space="preserve"> </w:t>
      </w:r>
    </w:p>
    <w:p w:rsidR="00EB1480" w:rsidRPr="004E2DA2" w:rsidRDefault="00EB1480" w:rsidP="004E2DA2"/>
    <w:p w:rsidR="004E2DA2" w:rsidRPr="004E2DA2" w:rsidRDefault="004E2DA2" w:rsidP="004E2DA2"/>
    <w:p w:rsidR="004E2DA2" w:rsidRPr="004E2DA2" w:rsidRDefault="004E2DA2" w:rsidP="004E2DA2"/>
    <w:p w:rsidR="004E2DA2" w:rsidRDefault="004E2DA2" w:rsidP="00EB1480">
      <w:pPr>
        <w:rPr>
          <w:rFonts w:ascii="Microsoft Sans Serif"/>
          <w:sz w:val="24"/>
        </w:rPr>
      </w:pPr>
    </w:p>
    <w:p w:rsidR="004E2DA2" w:rsidRDefault="004E2DA2" w:rsidP="00EB1480">
      <w:pPr>
        <w:rPr>
          <w:rFonts w:ascii="Microsoft Sans Serif"/>
          <w:sz w:val="24"/>
        </w:rPr>
      </w:pPr>
    </w:p>
    <w:p w:rsidR="004E2DA2" w:rsidRDefault="004E2DA2" w:rsidP="00EB1480">
      <w:pPr>
        <w:rPr>
          <w:rFonts w:ascii="Microsoft Sans Serif"/>
          <w:sz w:val="24"/>
        </w:rPr>
      </w:pPr>
    </w:p>
    <w:p w:rsidR="00EA2677" w:rsidRDefault="00EA2677" w:rsidP="00EB1480">
      <w:pPr>
        <w:rPr>
          <w:rFonts w:ascii="Microsoft Sans Serif"/>
          <w:sz w:val="24"/>
        </w:rPr>
      </w:pPr>
    </w:p>
    <w:p w:rsidR="00EA2677" w:rsidRDefault="00EA2677" w:rsidP="00EB1480">
      <w:pPr>
        <w:rPr>
          <w:rFonts w:ascii="Microsoft Sans Serif"/>
          <w:sz w:val="24"/>
        </w:rPr>
      </w:pPr>
    </w:p>
    <w:p w:rsidR="00EA2677" w:rsidRDefault="00EA2677" w:rsidP="00EB1480">
      <w:pPr>
        <w:rPr>
          <w:rFonts w:ascii="Microsoft Sans Serif"/>
          <w:sz w:val="24"/>
        </w:rPr>
      </w:pPr>
    </w:p>
    <w:p w:rsidR="00EA2677" w:rsidRDefault="00EA2677" w:rsidP="00EB1480">
      <w:pPr>
        <w:rPr>
          <w:rFonts w:ascii="Microsoft Sans Serif"/>
          <w:sz w:val="24"/>
        </w:rPr>
      </w:pPr>
    </w:p>
    <w:p w:rsidR="00EA2677" w:rsidRDefault="00EA2677" w:rsidP="00EB1480">
      <w:pPr>
        <w:rPr>
          <w:rFonts w:ascii="Microsoft Sans Serif"/>
          <w:sz w:val="24"/>
        </w:rPr>
      </w:pPr>
    </w:p>
    <w:p w:rsidR="00EA2677" w:rsidRDefault="00EA2677" w:rsidP="00EB1480">
      <w:pPr>
        <w:rPr>
          <w:rFonts w:ascii="Microsoft Sans Serif"/>
          <w:sz w:val="24"/>
        </w:rPr>
      </w:pPr>
    </w:p>
    <w:p w:rsidR="00EA2677" w:rsidRDefault="00EA2677" w:rsidP="00EB1480">
      <w:pPr>
        <w:rPr>
          <w:rFonts w:ascii="Microsoft Sans Serif"/>
          <w:sz w:val="24"/>
        </w:rPr>
      </w:pPr>
    </w:p>
    <w:p w:rsidR="00EA2677" w:rsidRDefault="00EA2677" w:rsidP="00EB1480">
      <w:pPr>
        <w:rPr>
          <w:rFonts w:ascii="Microsoft Sans Serif"/>
          <w:sz w:val="24"/>
        </w:rPr>
      </w:pPr>
    </w:p>
    <w:p w:rsidR="00EA2677" w:rsidRDefault="00EA2677" w:rsidP="00EB1480">
      <w:pPr>
        <w:rPr>
          <w:rFonts w:ascii="Microsoft Sans Serif"/>
          <w:sz w:val="24"/>
        </w:rPr>
      </w:pPr>
    </w:p>
    <w:p w:rsidR="00EA2677" w:rsidRDefault="00EA2677" w:rsidP="00EB1480">
      <w:pPr>
        <w:rPr>
          <w:rFonts w:ascii="Microsoft Sans Serif"/>
          <w:sz w:val="24"/>
        </w:rPr>
      </w:pPr>
    </w:p>
    <w:p w:rsidR="00EA2677" w:rsidRDefault="00EA2677" w:rsidP="00EB1480">
      <w:pPr>
        <w:rPr>
          <w:rFonts w:ascii="Microsoft Sans Serif"/>
          <w:sz w:val="24"/>
        </w:rPr>
      </w:pPr>
    </w:p>
    <w:p w:rsidR="00EA2677" w:rsidRDefault="00EA2677" w:rsidP="00EB1480">
      <w:pPr>
        <w:rPr>
          <w:rFonts w:ascii="Microsoft Sans Serif"/>
          <w:sz w:val="24"/>
        </w:rPr>
      </w:pPr>
    </w:p>
    <w:p w:rsidR="00EA2677" w:rsidRDefault="00EA2677" w:rsidP="00EB1480">
      <w:pPr>
        <w:rPr>
          <w:rFonts w:ascii="Microsoft Sans Serif"/>
          <w:sz w:val="24"/>
        </w:rPr>
      </w:pPr>
    </w:p>
    <w:p w:rsidR="00EA2677" w:rsidRDefault="00EA2677" w:rsidP="00EB1480">
      <w:pPr>
        <w:rPr>
          <w:rFonts w:ascii="Microsoft Sans Serif"/>
          <w:sz w:val="24"/>
        </w:rPr>
      </w:pPr>
    </w:p>
    <w:p w:rsidR="00EA2677" w:rsidRDefault="00EA2677" w:rsidP="00EB1480">
      <w:pPr>
        <w:rPr>
          <w:rFonts w:ascii="Microsoft Sans Serif"/>
          <w:sz w:val="24"/>
        </w:rPr>
      </w:pPr>
    </w:p>
    <w:p w:rsidR="00EA2677" w:rsidRDefault="00EA2677" w:rsidP="00EB1480">
      <w:pPr>
        <w:rPr>
          <w:rFonts w:ascii="Microsoft Sans Serif"/>
          <w:sz w:val="24"/>
        </w:rPr>
      </w:pPr>
    </w:p>
    <w:p w:rsidR="00EA2677" w:rsidRDefault="00EA2677" w:rsidP="00EB1480">
      <w:pPr>
        <w:rPr>
          <w:rFonts w:ascii="Microsoft Sans Serif"/>
          <w:sz w:val="24"/>
        </w:rPr>
      </w:pPr>
    </w:p>
    <w:p w:rsidR="00EA2677" w:rsidRDefault="00EA2677" w:rsidP="00EB1480">
      <w:pPr>
        <w:rPr>
          <w:rFonts w:ascii="Microsoft Sans Serif"/>
          <w:sz w:val="24"/>
        </w:rPr>
      </w:pPr>
    </w:p>
    <w:p w:rsidR="00EA2677" w:rsidRDefault="00EA2677" w:rsidP="00EB1480">
      <w:pPr>
        <w:rPr>
          <w:rFonts w:ascii="Microsoft Sans Serif"/>
          <w:sz w:val="24"/>
        </w:rPr>
      </w:pPr>
    </w:p>
    <w:p w:rsidR="00EA2677" w:rsidRDefault="00EA2677" w:rsidP="00EB1480">
      <w:pPr>
        <w:rPr>
          <w:rFonts w:ascii="Microsoft Sans Serif"/>
          <w:sz w:val="24"/>
        </w:rPr>
      </w:pPr>
    </w:p>
    <w:p w:rsidR="00EA2677" w:rsidRDefault="00EA2677" w:rsidP="00EB1480">
      <w:pPr>
        <w:rPr>
          <w:rFonts w:ascii="Microsoft Sans Serif"/>
          <w:sz w:val="24"/>
        </w:rPr>
      </w:pPr>
    </w:p>
    <w:p w:rsidR="00EA2677" w:rsidRDefault="00EA2677" w:rsidP="00EB1480">
      <w:pPr>
        <w:rPr>
          <w:rFonts w:ascii="Microsoft Sans Serif"/>
          <w:sz w:val="24"/>
        </w:rPr>
      </w:pPr>
    </w:p>
    <w:p w:rsidR="00EA2677" w:rsidRDefault="00EA2677" w:rsidP="00EB1480">
      <w:pPr>
        <w:rPr>
          <w:rFonts w:ascii="Microsoft Sans Serif"/>
          <w:sz w:val="24"/>
        </w:rPr>
      </w:pPr>
    </w:p>
    <w:p w:rsidR="00EA2677" w:rsidRDefault="00EA2677" w:rsidP="00EB1480">
      <w:pPr>
        <w:rPr>
          <w:rFonts w:ascii="Microsoft Sans Serif"/>
          <w:sz w:val="24"/>
        </w:rPr>
      </w:pPr>
    </w:p>
    <w:p w:rsidR="00EA2677" w:rsidRDefault="00EA2677" w:rsidP="00EB1480">
      <w:pPr>
        <w:rPr>
          <w:rFonts w:ascii="Microsoft Sans Serif"/>
          <w:sz w:val="24"/>
        </w:rPr>
      </w:pPr>
    </w:p>
    <w:p w:rsidR="00EA2677" w:rsidRDefault="00EA2677" w:rsidP="00EB1480">
      <w:pPr>
        <w:rPr>
          <w:rFonts w:ascii="Microsoft Sans Serif"/>
          <w:sz w:val="24"/>
        </w:rPr>
      </w:pPr>
    </w:p>
    <w:p w:rsidR="00EA2677" w:rsidRDefault="00EA2677" w:rsidP="00EB1480">
      <w:pPr>
        <w:rPr>
          <w:rFonts w:ascii="Microsoft Sans Serif"/>
          <w:sz w:val="24"/>
        </w:rPr>
      </w:pPr>
    </w:p>
    <w:p w:rsidR="00EA2677" w:rsidRDefault="00EA2677" w:rsidP="00EB1480">
      <w:pPr>
        <w:rPr>
          <w:rFonts w:ascii="Microsoft Sans Serif"/>
          <w:sz w:val="24"/>
        </w:rPr>
      </w:pPr>
    </w:p>
    <w:p w:rsidR="00EA2677" w:rsidRDefault="00EA2677" w:rsidP="00EB1480">
      <w:pPr>
        <w:rPr>
          <w:rFonts w:ascii="Microsoft Sans Serif"/>
          <w:sz w:val="24"/>
        </w:rPr>
      </w:pPr>
    </w:p>
    <w:p w:rsidR="00EA2677" w:rsidRDefault="00EA2677" w:rsidP="00EB1480">
      <w:pPr>
        <w:rPr>
          <w:rFonts w:ascii="Microsoft Sans Serif"/>
          <w:sz w:val="24"/>
        </w:rPr>
      </w:pPr>
    </w:p>
    <w:p w:rsidR="00EA2677" w:rsidRDefault="00EA2677" w:rsidP="00EB1480">
      <w:pPr>
        <w:rPr>
          <w:rFonts w:ascii="Microsoft Sans Serif"/>
          <w:sz w:val="24"/>
        </w:rPr>
      </w:pPr>
    </w:p>
    <w:p w:rsidR="00EA2677" w:rsidRDefault="00EA2677" w:rsidP="00EB1480">
      <w:pPr>
        <w:rPr>
          <w:rFonts w:ascii="Microsoft Sans Serif"/>
          <w:sz w:val="24"/>
        </w:rPr>
      </w:pPr>
    </w:p>
    <w:p w:rsidR="00EA2677" w:rsidRDefault="00EA2677" w:rsidP="00EB1480">
      <w:pPr>
        <w:rPr>
          <w:rFonts w:ascii="Microsoft Sans Serif"/>
          <w:sz w:val="24"/>
        </w:rPr>
      </w:pPr>
    </w:p>
    <w:p w:rsidR="00EA2677" w:rsidRDefault="00EA2677" w:rsidP="00EB1480">
      <w:pPr>
        <w:rPr>
          <w:rFonts w:ascii="Microsoft Sans Serif"/>
          <w:sz w:val="24"/>
        </w:rPr>
      </w:pPr>
    </w:p>
    <w:p w:rsidR="00EA2677" w:rsidRDefault="00EA2677" w:rsidP="00EB1480">
      <w:pPr>
        <w:rPr>
          <w:rFonts w:ascii="Microsoft Sans Serif"/>
          <w:sz w:val="24"/>
        </w:rPr>
      </w:pPr>
    </w:p>
    <w:p w:rsidR="00EA2677" w:rsidRDefault="00EA2677" w:rsidP="00EB1480">
      <w:pPr>
        <w:rPr>
          <w:rFonts w:ascii="Microsoft Sans Serif"/>
          <w:sz w:val="24"/>
        </w:rPr>
      </w:pPr>
    </w:p>
    <w:p w:rsidR="00EA2677" w:rsidRDefault="00EA2677" w:rsidP="00EB1480">
      <w:pPr>
        <w:rPr>
          <w:rFonts w:ascii="Microsoft Sans Serif"/>
          <w:sz w:val="24"/>
        </w:rPr>
      </w:pPr>
    </w:p>
    <w:p w:rsidR="00EA2677" w:rsidRDefault="00EA2677" w:rsidP="00EB1480">
      <w:pPr>
        <w:rPr>
          <w:rFonts w:ascii="Microsoft Sans Serif"/>
          <w:sz w:val="24"/>
        </w:rPr>
      </w:pPr>
    </w:p>
    <w:p w:rsidR="0016141A" w:rsidRDefault="0016141A" w:rsidP="002211AC">
      <w:pPr>
        <w:pStyle w:val="a5"/>
        <w:ind w:left="4820"/>
        <w:jc w:val="left"/>
        <w:rPr>
          <w:b/>
        </w:rPr>
      </w:pPr>
    </w:p>
    <w:p w:rsidR="007729D9" w:rsidRDefault="00EB1480" w:rsidP="002211AC">
      <w:pPr>
        <w:pStyle w:val="a5"/>
        <w:ind w:left="4820"/>
        <w:jc w:val="left"/>
        <w:rPr>
          <w:b/>
          <w:spacing w:val="-67"/>
        </w:rPr>
      </w:pPr>
      <w:r w:rsidRPr="007729D9">
        <w:rPr>
          <w:b/>
        </w:rPr>
        <w:lastRenderedPageBreak/>
        <w:t>Приложение</w:t>
      </w:r>
      <w:r w:rsidRPr="007729D9">
        <w:rPr>
          <w:b/>
          <w:spacing w:val="-11"/>
        </w:rPr>
        <w:t xml:space="preserve"> </w:t>
      </w:r>
      <w:r w:rsidRPr="007729D9">
        <w:rPr>
          <w:b/>
        </w:rPr>
        <w:t>№</w:t>
      </w:r>
      <w:r w:rsidRPr="007729D9">
        <w:rPr>
          <w:b/>
          <w:spacing w:val="-13"/>
        </w:rPr>
        <w:t xml:space="preserve"> </w:t>
      </w:r>
      <w:r w:rsidRPr="007729D9">
        <w:rPr>
          <w:b/>
        </w:rPr>
        <w:t>7</w:t>
      </w:r>
      <w:r w:rsidRPr="007729D9">
        <w:rPr>
          <w:b/>
          <w:spacing w:val="-67"/>
        </w:rPr>
        <w:t xml:space="preserve"> </w:t>
      </w:r>
    </w:p>
    <w:p w:rsidR="00EB1480" w:rsidRDefault="00EB1480" w:rsidP="002211AC">
      <w:pPr>
        <w:pStyle w:val="a5"/>
        <w:ind w:left="4820"/>
        <w:jc w:val="left"/>
        <w:rPr>
          <w:b/>
          <w:spacing w:val="-8"/>
        </w:rPr>
      </w:pPr>
      <w:r w:rsidRPr="007729D9">
        <w:rPr>
          <w:b/>
        </w:rPr>
        <w:t>к</w:t>
      </w:r>
      <w:r w:rsidRPr="007729D9">
        <w:rPr>
          <w:b/>
          <w:spacing w:val="8"/>
        </w:rPr>
        <w:t xml:space="preserve"> </w:t>
      </w:r>
      <w:r w:rsidRPr="007729D9">
        <w:rPr>
          <w:b/>
        </w:rPr>
        <w:t>Административному</w:t>
      </w:r>
      <w:r w:rsidRPr="007729D9">
        <w:rPr>
          <w:b/>
          <w:spacing w:val="4"/>
        </w:rPr>
        <w:t xml:space="preserve"> </w:t>
      </w:r>
      <w:r w:rsidRPr="007729D9">
        <w:rPr>
          <w:b/>
        </w:rPr>
        <w:t>регламенту</w:t>
      </w:r>
      <w:r w:rsidRPr="007729D9">
        <w:rPr>
          <w:b/>
          <w:spacing w:val="1"/>
        </w:rPr>
        <w:t xml:space="preserve"> </w:t>
      </w:r>
    </w:p>
    <w:p w:rsidR="007729D9" w:rsidRPr="00B01E51" w:rsidRDefault="007729D9" w:rsidP="002211AC">
      <w:pPr>
        <w:pStyle w:val="a5"/>
        <w:ind w:left="4820"/>
        <w:jc w:val="left"/>
        <w:rPr>
          <w:b/>
          <w:sz w:val="24"/>
        </w:rPr>
      </w:pPr>
    </w:p>
    <w:p w:rsidR="00EB1480" w:rsidRDefault="00EB1480" w:rsidP="00EB1480">
      <w:pPr>
        <w:pStyle w:val="118"/>
        <w:ind w:left="28"/>
      </w:pPr>
      <w:r>
        <w:t>Форма</w:t>
      </w:r>
      <w:r>
        <w:rPr>
          <w:spacing w:val="-6"/>
        </w:rPr>
        <w:t xml:space="preserve"> </w:t>
      </w:r>
      <w:r>
        <w:t>заявления</w:t>
      </w:r>
      <w:r>
        <w:rPr>
          <w:spacing w:val="-8"/>
        </w:rPr>
        <w:t xml:space="preserve"> </w:t>
      </w:r>
      <w:r>
        <w:t>о</w:t>
      </w:r>
      <w:r>
        <w:rPr>
          <w:spacing w:val="-7"/>
        </w:rPr>
        <w:t xml:space="preserve"> </w:t>
      </w:r>
      <w:r>
        <w:t>предоставлении</w:t>
      </w:r>
      <w:r>
        <w:rPr>
          <w:spacing w:val="-7"/>
        </w:rPr>
        <w:t xml:space="preserve"> </w:t>
      </w:r>
      <w:r>
        <w:t>услуги</w:t>
      </w:r>
    </w:p>
    <w:p w:rsidR="00EB1480" w:rsidRPr="00B01E51" w:rsidRDefault="00EB1480" w:rsidP="00B01E51">
      <w:pPr>
        <w:pStyle w:val="a5"/>
        <w:rPr>
          <w:b/>
          <w:szCs w:val="28"/>
        </w:rPr>
      </w:pPr>
    </w:p>
    <w:p w:rsidR="00B01E51" w:rsidRDefault="00B01E51" w:rsidP="00657B64">
      <w:pPr>
        <w:pStyle w:val="a5"/>
        <w:ind w:left="5103"/>
      </w:pPr>
      <w:r>
        <w:t>кому:</w:t>
      </w:r>
    </w:p>
    <w:p w:rsidR="00B01E51" w:rsidRPr="00B01E51" w:rsidRDefault="00B01E51" w:rsidP="00657B64">
      <w:pPr>
        <w:pStyle w:val="a5"/>
        <w:ind w:left="5103"/>
        <w:rPr>
          <w:sz w:val="24"/>
        </w:rPr>
      </w:pPr>
      <w:r w:rsidRPr="00B01E51">
        <w:rPr>
          <w:sz w:val="24"/>
        </w:rPr>
        <w:t>_____________________________</w:t>
      </w:r>
    </w:p>
    <w:p w:rsidR="00B01E51" w:rsidRPr="00B01E51" w:rsidRDefault="00B01E51" w:rsidP="00657B64">
      <w:pPr>
        <w:pStyle w:val="a5"/>
        <w:ind w:left="5103"/>
        <w:rPr>
          <w:sz w:val="24"/>
        </w:rPr>
      </w:pPr>
      <w:r w:rsidRPr="00B01E51">
        <w:rPr>
          <w:sz w:val="24"/>
        </w:rPr>
        <w:t>_____________________________</w:t>
      </w:r>
    </w:p>
    <w:p w:rsidR="00B01E51" w:rsidRPr="00B01E51" w:rsidRDefault="00B01E51" w:rsidP="00657B64">
      <w:pPr>
        <w:pStyle w:val="a5"/>
        <w:ind w:left="5103"/>
        <w:rPr>
          <w:sz w:val="16"/>
          <w:szCs w:val="16"/>
        </w:rPr>
      </w:pPr>
      <w:r w:rsidRPr="00B01E51">
        <w:rPr>
          <w:sz w:val="16"/>
          <w:szCs w:val="16"/>
        </w:rPr>
        <w:t xml:space="preserve">  (наименование уполномоченного органа)</w:t>
      </w:r>
    </w:p>
    <w:p w:rsidR="00B01E51" w:rsidRPr="00B01E51" w:rsidRDefault="00B01E51" w:rsidP="00657B64">
      <w:pPr>
        <w:pStyle w:val="a5"/>
        <w:ind w:left="5103"/>
        <w:rPr>
          <w:sz w:val="24"/>
        </w:rPr>
      </w:pPr>
      <w:r w:rsidRPr="00B01E51">
        <w:rPr>
          <w:sz w:val="24"/>
        </w:rPr>
        <w:t>от</w:t>
      </w:r>
      <w:r w:rsidRPr="00B01E51">
        <w:rPr>
          <w:spacing w:val="-2"/>
          <w:sz w:val="24"/>
        </w:rPr>
        <w:t xml:space="preserve"> </w:t>
      </w:r>
      <w:r w:rsidRPr="00B01E51">
        <w:rPr>
          <w:sz w:val="24"/>
        </w:rPr>
        <w:t>кого:</w:t>
      </w:r>
    </w:p>
    <w:p w:rsidR="00B01E51" w:rsidRPr="00B01E51" w:rsidRDefault="00B01E51" w:rsidP="00657B64">
      <w:pPr>
        <w:pStyle w:val="a5"/>
        <w:ind w:left="5103"/>
        <w:rPr>
          <w:sz w:val="24"/>
        </w:rPr>
      </w:pPr>
      <w:r w:rsidRPr="00B01E51">
        <w:rPr>
          <w:sz w:val="24"/>
        </w:rPr>
        <w:t>_______________________________</w:t>
      </w:r>
    </w:p>
    <w:p w:rsidR="00B01E51" w:rsidRPr="00B01E51" w:rsidRDefault="00B01E51" w:rsidP="00657B64">
      <w:pPr>
        <w:pStyle w:val="a5"/>
        <w:ind w:left="5103"/>
        <w:rPr>
          <w:sz w:val="24"/>
        </w:rPr>
      </w:pPr>
      <w:r w:rsidRPr="00B01E51">
        <w:rPr>
          <w:sz w:val="24"/>
        </w:rPr>
        <w:t>_______________________________</w:t>
      </w:r>
    </w:p>
    <w:p w:rsidR="00B01E51" w:rsidRDefault="00B01E51" w:rsidP="00657B64">
      <w:pPr>
        <w:pStyle w:val="a5"/>
        <w:spacing w:before="1"/>
        <w:ind w:left="5103"/>
        <w:rPr>
          <w:sz w:val="16"/>
          <w:szCs w:val="16"/>
        </w:rPr>
      </w:pPr>
      <w:r w:rsidRPr="00B01E51">
        <w:rPr>
          <w:sz w:val="16"/>
          <w:szCs w:val="16"/>
        </w:rPr>
        <w:t>(полное наименование, ИНН, ОГРН юридического лица, ИП)</w:t>
      </w:r>
    </w:p>
    <w:p w:rsidR="00B01E51" w:rsidRDefault="00B01E51" w:rsidP="00657B64">
      <w:pPr>
        <w:pStyle w:val="a5"/>
        <w:spacing w:before="1"/>
        <w:ind w:left="5103"/>
        <w:rPr>
          <w:sz w:val="16"/>
          <w:szCs w:val="16"/>
        </w:rPr>
      </w:pPr>
      <w:r>
        <w:rPr>
          <w:sz w:val="16"/>
          <w:szCs w:val="16"/>
        </w:rPr>
        <w:t>_______________________________________________</w:t>
      </w:r>
    </w:p>
    <w:p w:rsidR="00B01E51" w:rsidRDefault="00B01E51" w:rsidP="00657B64">
      <w:pPr>
        <w:pStyle w:val="a5"/>
        <w:spacing w:before="1"/>
        <w:ind w:left="5103"/>
        <w:rPr>
          <w:sz w:val="16"/>
          <w:szCs w:val="16"/>
        </w:rPr>
      </w:pPr>
      <w:r>
        <w:rPr>
          <w:sz w:val="16"/>
          <w:szCs w:val="16"/>
        </w:rPr>
        <w:t>________________________________________________</w:t>
      </w:r>
    </w:p>
    <w:p w:rsidR="00B01E51" w:rsidRDefault="00B01E51" w:rsidP="00657B64">
      <w:pPr>
        <w:pStyle w:val="a5"/>
        <w:spacing w:before="1"/>
        <w:ind w:left="5103"/>
        <w:rPr>
          <w:sz w:val="16"/>
          <w:szCs w:val="16"/>
        </w:rPr>
      </w:pPr>
      <w:r>
        <w:rPr>
          <w:sz w:val="16"/>
          <w:szCs w:val="16"/>
        </w:rPr>
        <w:t>(контактный телефон, электронная почта, почтовый адрес)</w:t>
      </w:r>
    </w:p>
    <w:p w:rsidR="00B01E51" w:rsidRDefault="00B01E51" w:rsidP="00657B64">
      <w:pPr>
        <w:pStyle w:val="a5"/>
        <w:spacing w:before="1"/>
        <w:ind w:left="5103"/>
        <w:rPr>
          <w:sz w:val="16"/>
          <w:szCs w:val="16"/>
        </w:rPr>
      </w:pPr>
      <w:r>
        <w:rPr>
          <w:sz w:val="16"/>
          <w:szCs w:val="16"/>
        </w:rPr>
        <w:t>___________________________________________________</w:t>
      </w:r>
    </w:p>
    <w:p w:rsidR="00B01E51" w:rsidRDefault="00B01E51" w:rsidP="00657B64">
      <w:pPr>
        <w:pStyle w:val="a5"/>
        <w:spacing w:before="1"/>
        <w:ind w:left="5103"/>
        <w:rPr>
          <w:sz w:val="16"/>
          <w:szCs w:val="16"/>
        </w:rPr>
      </w:pPr>
      <w:r>
        <w:rPr>
          <w:sz w:val="16"/>
          <w:szCs w:val="16"/>
        </w:rPr>
        <w:t>___________________________________________________</w:t>
      </w:r>
    </w:p>
    <w:p w:rsidR="00B01E51" w:rsidRDefault="00B01E51" w:rsidP="00657B64">
      <w:pPr>
        <w:pStyle w:val="a5"/>
        <w:spacing w:before="1"/>
        <w:ind w:left="5103"/>
        <w:rPr>
          <w:sz w:val="16"/>
          <w:szCs w:val="16"/>
        </w:rPr>
      </w:pPr>
      <w:r>
        <w:rPr>
          <w:sz w:val="16"/>
          <w:szCs w:val="16"/>
        </w:rPr>
        <w:t xml:space="preserve">(фамилия, имя, отчество (последнее – при наличии), </w:t>
      </w:r>
    </w:p>
    <w:p w:rsidR="00B01E51" w:rsidRDefault="00B01E51" w:rsidP="00657B64">
      <w:pPr>
        <w:pStyle w:val="a5"/>
        <w:spacing w:before="1"/>
        <w:ind w:left="5103"/>
        <w:rPr>
          <w:sz w:val="16"/>
          <w:szCs w:val="16"/>
        </w:rPr>
      </w:pPr>
      <w:r>
        <w:rPr>
          <w:sz w:val="16"/>
          <w:szCs w:val="16"/>
        </w:rPr>
        <w:t xml:space="preserve">данные документа, </w:t>
      </w:r>
      <w:r w:rsidRPr="00B01E51">
        <w:rPr>
          <w:sz w:val="16"/>
          <w:szCs w:val="16"/>
        </w:rPr>
        <w:t xml:space="preserve">удостоверяющего личность, </w:t>
      </w:r>
      <w:r>
        <w:rPr>
          <w:sz w:val="16"/>
          <w:szCs w:val="16"/>
        </w:rPr>
        <w:t xml:space="preserve">контактный телефон, </w:t>
      </w:r>
    </w:p>
    <w:p w:rsidR="00B01E51" w:rsidRDefault="00B01E51" w:rsidP="00657B64">
      <w:pPr>
        <w:pStyle w:val="a5"/>
        <w:spacing w:before="1"/>
        <w:ind w:left="5103"/>
        <w:rPr>
          <w:sz w:val="16"/>
          <w:szCs w:val="16"/>
        </w:rPr>
      </w:pPr>
      <w:r>
        <w:rPr>
          <w:sz w:val="16"/>
          <w:szCs w:val="16"/>
        </w:rPr>
        <w:t xml:space="preserve">адрес электронной почты, адрес регистрации, </w:t>
      </w:r>
    </w:p>
    <w:p w:rsidR="00B01E51" w:rsidRDefault="00B01E51" w:rsidP="00657B64">
      <w:pPr>
        <w:pStyle w:val="a5"/>
        <w:spacing w:before="1"/>
        <w:ind w:left="5103"/>
        <w:rPr>
          <w:sz w:val="16"/>
          <w:szCs w:val="16"/>
        </w:rPr>
      </w:pPr>
      <w:r>
        <w:rPr>
          <w:sz w:val="16"/>
          <w:szCs w:val="16"/>
        </w:rPr>
        <w:t>адрес фактического проживания уполномоченного лица)</w:t>
      </w:r>
    </w:p>
    <w:p w:rsidR="00B01E51" w:rsidRDefault="00B01E51" w:rsidP="00657B64">
      <w:pPr>
        <w:pStyle w:val="a5"/>
        <w:spacing w:before="1"/>
        <w:ind w:left="5103"/>
        <w:rPr>
          <w:sz w:val="16"/>
          <w:szCs w:val="16"/>
        </w:rPr>
      </w:pPr>
      <w:r>
        <w:rPr>
          <w:sz w:val="16"/>
          <w:szCs w:val="16"/>
        </w:rPr>
        <w:t>______________________________________________________</w:t>
      </w:r>
    </w:p>
    <w:p w:rsidR="00B01E51" w:rsidRDefault="00B01E51" w:rsidP="00657B64">
      <w:pPr>
        <w:pStyle w:val="a5"/>
        <w:spacing w:before="1"/>
        <w:ind w:left="5103"/>
        <w:rPr>
          <w:sz w:val="16"/>
          <w:szCs w:val="16"/>
        </w:rPr>
      </w:pPr>
      <w:r>
        <w:rPr>
          <w:sz w:val="16"/>
          <w:szCs w:val="16"/>
        </w:rPr>
        <w:t>______________________________________________________</w:t>
      </w:r>
    </w:p>
    <w:p w:rsidR="00B01E51" w:rsidRPr="00B01E51" w:rsidRDefault="00657B64" w:rsidP="00657B64">
      <w:pPr>
        <w:pStyle w:val="a5"/>
        <w:spacing w:before="1"/>
        <w:ind w:left="5103"/>
        <w:rPr>
          <w:sz w:val="16"/>
          <w:szCs w:val="16"/>
        </w:rPr>
      </w:pPr>
      <w:r>
        <w:rPr>
          <w:sz w:val="16"/>
          <w:szCs w:val="16"/>
        </w:rPr>
        <w:t>(данные представителя заявителя)</w:t>
      </w:r>
    </w:p>
    <w:p w:rsidR="00B01E51" w:rsidRDefault="00B01E51" w:rsidP="00EB1480">
      <w:pPr>
        <w:pStyle w:val="a5"/>
        <w:spacing w:before="1"/>
        <w:ind w:left="737"/>
        <w:jc w:val="center"/>
      </w:pPr>
    </w:p>
    <w:p w:rsidR="002211AC" w:rsidRDefault="002211AC" w:rsidP="00EB1480">
      <w:pPr>
        <w:pStyle w:val="a5"/>
        <w:spacing w:before="1"/>
        <w:ind w:left="737"/>
        <w:jc w:val="center"/>
      </w:pPr>
    </w:p>
    <w:p w:rsidR="00EB1480" w:rsidRDefault="00EB1480" w:rsidP="00EB1480">
      <w:pPr>
        <w:ind w:left="773" w:right="1883"/>
        <w:jc w:val="center"/>
        <w:rPr>
          <w:b/>
          <w:sz w:val="26"/>
        </w:rPr>
      </w:pPr>
      <w:r>
        <w:rPr>
          <w:b/>
          <w:sz w:val="26"/>
        </w:rPr>
        <w:t>Заявление</w:t>
      </w:r>
    </w:p>
    <w:p w:rsidR="00EB1480" w:rsidRDefault="00EB1480" w:rsidP="00EB1480">
      <w:pPr>
        <w:spacing w:before="1"/>
        <w:ind w:left="773" w:right="1882"/>
        <w:jc w:val="center"/>
        <w:rPr>
          <w:b/>
          <w:sz w:val="26"/>
        </w:rPr>
      </w:pPr>
      <w:r>
        <w:rPr>
          <w:b/>
          <w:sz w:val="26"/>
        </w:rPr>
        <w:t>о</w:t>
      </w:r>
      <w:r>
        <w:rPr>
          <w:b/>
          <w:spacing w:val="-5"/>
          <w:sz w:val="26"/>
        </w:rPr>
        <w:t xml:space="preserve"> </w:t>
      </w:r>
      <w:r>
        <w:rPr>
          <w:b/>
          <w:sz w:val="26"/>
        </w:rPr>
        <w:t>предоставлении</w:t>
      </w:r>
      <w:r>
        <w:rPr>
          <w:b/>
          <w:spacing w:val="-4"/>
          <w:sz w:val="26"/>
        </w:rPr>
        <w:t xml:space="preserve"> </w:t>
      </w:r>
      <w:r>
        <w:rPr>
          <w:b/>
          <w:sz w:val="26"/>
        </w:rPr>
        <w:t>земельного</w:t>
      </w:r>
      <w:r>
        <w:rPr>
          <w:b/>
          <w:spacing w:val="-5"/>
          <w:sz w:val="26"/>
        </w:rPr>
        <w:t xml:space="preserve"> </w:t>
      </w:r>
      <w:r>
        <w:rPr>
          <w:b/>
          <w:sz w:val="26"/>
        </w:rPr>
        <w:t>участка</w:t>
      </w:r>
    </w:p>
    <w:p w:rsidR="00EB1480" w:rsidRPr="002211AC" w:rsidRDefault="00EB1480" w:rsidP="002211AC">
      <w:pPr>
        <w:rPr>
          <w:sz w:val="24"/>
          <w:szCs w:val="24"/>
        </w:rPr>
      </w:pPr>
    </w:p>
    <w:p w:rsidR="00EB1480" w:rsidRPr="002211AC" w:rsidRDefault="00EB1480" w:rsidP="002211AC">
      <w:pPr>
        <w:rPr>
          <w:sz w:val="24"/>
          <w:szCs w:val="24"/>
        </w:rPr>
      </w:pPr>
      <w:r w:rsidRPr="002211AC">
        <w:rPr>
          <w:sz w:val="24"/>
          <w:szCs w:val="24"/>
        </w:rPr>
        <w:t>Прошу предоставить земельный участок с кадастровым номером</w:t>
      </w:r>
      <w:r w:rsidRPr="002211AC">
        <w:rPr>
          <w:sz w:val="24"/>
          <w:szCs w:val="24"/>
        </w:rPr>
        <w:tab/>
      </w:r>
      <w:r w:rsidR="002211AC" w:rsidRPr="002211AC">
        <w:rPr>
          <w:sz w:val="24"/>
          <w:szCs w:val="24"/>
        </w:rPr>
        <w:t xml:space="preserve"> _____</w:t>
      </w:r>
      <w:r w:rsidR="002211AC">
        <w:rPr>
          <w:sz w:val="24"/>
          <w:szCs w:val="24"/>
        </w:rPr>
        <w:t xml:space="preserve">________________ </w:t>
      </w:r>
      <w:r w:rsidRPr="002211AC">
        <w:rPr>
          <w:sz w:val="24"/>
          <w:szCs w:val="24"/>
        </w:rPr>
        <w:t>в</w:t>
      </w:r>
    </w:p>
    <w:p w:rsidR="00EB1480" w:rsidRPr="002211AC" w:rsidRDefault="002211AC" w:rsidP="002211AC">
      <w:pPr>
        <w:rPr>
          <w:sz w:val="24"/>
          <w:szCs w:val="24"/>
        </w:rPr>
      </w:pPr>
      <w:r w:rsidRPr="002211AC">
        <w:rPr>
          <w:sz w:val="24"/>
          <w:szCs w:val="24"/>
        </w:rPr>
        <w:t>______________________________</w:t>
      </w:r>
      <w:r w:rsidR="00EB1480" w:rsidRPr="002211AC">
        <w:rPr>
          <w:sz w:val="24"/>
          <w:szCs w:val="24"/>
        </w:rPr>
        <w:t xml:space="preserve"> </w:t>
      </w:r>
      <w:r w:rsidR="00EB1480" w:rsidRPr="002211AC">
        <w:rPr>
          <w:sz w:val="24"/>
          <w:szCs w:val="24"/>
        </w:rPr>
        <w:tab/>
        <w:t>4.</w:t>
      </w:r>
    </w:p>
    <w:p w:rsidR="00EB1480" w:rsidRPr="002211AC" w:rsidRDefault="00EB1480" w:rsidP="002211AC">
      <w:pPr>
        <w:rPr>
          <w:sz w:val="24"/>
          <w:szCs w:val="24"/>
        </w:rPr>
      </w:pPr>
      <w:r w:rsidRPr="002211AC">
        <w:rPr>
          <w:sz w:val="24"/>
          <w:szCs w:val="24"/>
        </w:rPr>
        <w:t>Основание предоставления земельного участка:</w:t>
      </w:r>
      <w:r w:rsidR="002211AC">
        <w:rPr>
          <w:sz w:val="24"/>
          <w:szCs w:val="24"/>
        </w:rPr>
        <w:t>____________________________________</w:t>
      </w:r>
      <w:r w:rsidRPr="002211AC">
        <w:rPr>
          <w:sz w:val="24"/>
          <w:szCs w:val="24"/>
        </w:rPr>
        <w:tab/>
        <w:t>5.</w:t>
      </w:r>
    </w:p>
    <w:p w:rsidR="00EB1480" w:rsidRPr="002211AC" w:rsidRDefault="00EB1480" w:rsidP="002211AC">
      <w:pPr>
        <w:rPr>
          <w:sz w:val="24"/>
          <w:szCs w:val="24"/>
        </w:rPr>
      </w:pPr>
      <w:r w:rsidRPr="002211AC">
        <w:rPr>
          <w:sz w:val="24"/>
          <w:szCs w:val="24"/>
        </w:rPr>
        <w:t>Цель использования земельного участка</w:t>
      </w:r>
      <w:r w:rsidRPr="002211AC">
        <w:rPr>
          <w:sz w:val="24"/>
          <w:szCs w:val="24"/>
        </w:rPr>
        <w:tab/>
        <w:t>.</w:t>
      </w:r>
      <w:r w:rsidR="002211AC">
        <w:rPr>
          <w:sz w:val="24"/>
          <w:szCs w:val="24"/>
        </w:rPr>
        <w:t>___________________________________________</w:t>
      </w:r>
    </w:p>
    <w:p w:rsidR="00EB1480" w:rsidRDefault="00EB1480" w:rsidP="002211AC">
      <w:pPr>
        <w:rPr>
          <w:sz w:val="24"/>
          <w:szCs w:val="24"/>
        </w:rPr>
      </w:pPr>
      <w:r w:rsidRPr="002211AC">
        <w:rPr>
          <w:sz w:val="24"/>
          <w:szCs w:val="24"/>
        </w:rPr>
        <w:t>Реквизиты решения об изъятии земельного участка для государственных или</w:t>
      </w:r>
      <w:r w:rsidR="002211AC">
        <w:rPr>
          <w:sz w:val="24"/>
          <w:szCs w:val="24"/>
        </w:rPr>
        <w:t xml:space="preserve"> </w:t>
      </w:r>
      <w:r w:rsidRPr="002211AC">
        <w:rPr>
          <w:sz w:val="24"/>
          <w:szCs w:val="24"/>
        </w:rPr>
        <w:t>муниципальных нужд</w:t>
      </w:r>
      <w:r w:rsidR="002211AC">
        <w:rPr>
          <w:sz w:val="24"/>
          <w:szCs w:val="24"/>
        </w:rPr>
        <w:t xml:space="preserve"> __________________________________________________________</w:t>
      </w:r>
      <w:r w:rsidRPr="002211AC">
        <w:rPr>
          <w:sz w:val="24"/>
          <w:szCs w:val="24"/>
        </w:rPr>
        <w:t>6.</w:t>
      </w:r>
    </w:p>
    <w:p w:rsidR="002211AC" w:rsidRPr="002211AC" w:rsidRDefault="002211AC" w:rsidP="002211AC">
      <w:pPr>
        <w:tabs>
          <w:tab w:val="left" w:pos="7298"/>
        </w:tabs>
        <w:rPr>
          <w:sz w:val="24"/>
          <w:szCs w:val="24"/>
        </w:rPr>
      </w:pPr>
      <w:r w:rsidRPr="002211AC">
        <w:rPr>
          <w:sz w:val="24"/>
          <w:szCs w:val="24"/>
        </w:rPr>
        <w:t>Реквизиты</w:t>
      </w:r>
      <w:r w:rsidRPr="002211AC">
        <w:rPr>
          <w:spacing w:val="55"/>
          <w:sz w:val="24"/>
          <w:szCs w:val="24"/>
        </w:rPr>
        <w:t xml:space="preserve"> </w:t>
      </w:r>
      <w:r w:rsidRPr="002211AC">
        <w:rPr>
          <w:sz w:val="24"/>
          <w:szCs w:val="24"/>
        </w:rPr>
        <w:t>решения</w:t>
      </w:r>
      <w:r w:rsidRPr="002211AC">
        <w:rPr>
          <w:spacing w:val="57"/>
          <w:sz w:val="24"/>
          <w:szCs w:val="24"/>
        </w:rPr>
        <w:t xml:space="preserve"> </w:t>
      </w:r>
      <w:r w:rsidRPr="002211AC">
        <w:rPr>
          <w:sz w:val="24"/>
          <w:szCs w:val="24"/>
        </w:rPr>
        <w:t>об</w:t>
      </w:r>
      <w:r w:rsidRPr="002211AC">
        <w:rPr>
          <w:spacing w:val="57"/>
          <w:sz w:val="24"/>
          <w:szCs w:val="24"/>
        </w:rPr>
        <w:t xml:space="preserve"> </w:t>
      </w:r>
      <w:r w:rsidRPr="002211AC">
        <w:rPr>
          <w:sz w:val="24"/>
          <w:szCs w:val="24"/>
        </w:rPr>
        <w:t>утверждении</w:t>
      </w:r>
      <w:r w:rsidRPr="002211AC">
        <w:rPr>
          <w:spacing w:val="56"/>
          <w:sz w:val="24"/>
          <w:szCs w:val="24"/>
        </w:rPr>
        <w:t xml:space="preserve"> </w:t>
      </w:r>
      <w:r w:rsidRPr="002211AC">
        <w:rPr>
          <w:sz w:val="24"/>
          <w:szCs w:val="24"/>
        </w:rPr>
        <w:t>документа</w:t>
      </w:r>
      <w:r w:rsidRPr="002211AC">
        <w:rPr>
          <w:spacing w:val="55"/>
          <w:sz w:val="24"/>
          <w:szCs w:val="24"/>
        </w:rPr>
        <w:t xml:space="preserve"> </w:t>
      </w:r>
      <w:r w:rsidRPr="002211AC">
        <w:rPr>
          <w:sz w:val="24"/>
          <w:szCs w:val="24"/>
        </w:rPr>
        <w:t>территориального</w:t>
      </w:r>
      <w:r w:rsidRPr="002211AC">
        <w:rPr>
          <w:spacing w:val="60"/>
          <w:sz w:val="24"/>
          <w:szCs w:val="24"/>
        </w:rPr>
        <w:t xml:space="preserve"> </w:t>
      </w:r>
      <w:r w:rsidRPr="002211AC">
        <w:rPr>
          <w:sz w:val="24"/>
          <w:szCs w:val="24"/>
        </w:rPr>
        <w:t>планирования</w:t>
      </w:r>
      <w:r w:rsidRPr="002211AC">
        <w:rPr>
          <w:spacing w:val="56"/>
          <w:sz w:val="24"/>
          <w:szCs w:val="24"/>
        </w:rPr>
        <w:t xml:space="preserve"> </w:t>
      </w:r>
      <w:r w:rsidRPr="002211AC">
        <w:rPr>
          <w:sz w:val="24"/>
          <w:szCs w:val="24"/>
        </w:rPr>
        <w:t>и</w:t>
      </w:r>
      <w:r w:rsidRPr="002211AC">
        <w:rPr>
          <w:spacing w:val="-62"/>
          <w:sz w:val="24"/>
          <w:szCs w:val="24"/>
        </w:rPr>
        <w:t xml:space="preserve"> </w:t>
      </w:r>
      <w:r w:rsidRPr="002211AC">
        <w:rPr>
          <w:sz w:val="24"/>
          <w:szCs w:val="24"/>
        </w:rPr>
        <w:t>(или)</w:t>
      </w:r>
      <w:r w:rsidRPr="002211AC">
        <w:rPr>
          <w:spacing w:val="-4"/>
          <w:sz w:val="24"/>
          <w:szCs w:val="24"/>
        </w:rPr>
        <w:t xml:space="preserve"> </w:t>
      </w:r>
      <w:r w:rsidRPr="002211AC">
        <w:rPr>
          <w:sz w:val="24"/>
          <w:szCs w:val="24"/>
        </w:rPr>
        <w:t>проекта</w:t>
      </w:r>
      <w:r w:rsidRPr="002211AC">
        <w:rPr>
          <w:spacing w:val="-4"/>
          <w:sz w:val="24"/>
          <w:szCs w:val="24"/>
        </w:rPr>
        <w:t xml:space="preserve"> </w:t>
      </w:r>
      <w:r w:rsidRPr="002211AC">
        <w:rPr>
          <w:sz w:val="24"/>
          <w:szCs w:val="24"/>
        </w:rPr>
        <w:t>планировки</w:t>
      </w:r>
      <w:r w:rsidRPr="002211AC">
        <w:rPr>
          <w:spacing w:val="-4"/>
          <w:sz w:val="24"/>
          <w:szCs w:val="24"/>
        </w:rPr>
        <w:t xml:space="preserve"> </w:t>
      </w:r>
      <w:r w:rsidRPr="002211AC">
        <w:rPr>
          <w:sz w:val="24"/>
          <w:szCs w:val="24"/>
        </w:rPr>
        <w:t>территории</w:t>
      </w:r>
      <w:r w:rsidRPr="002211AC">
        <w:rPr>
          <w:sz w:val="24"/>
          <w:szCs w:val="24"/>
          <w:u w:val="single"/>
        </w:rPr>
        <w:tab/>
      </w:r>
      <w:r w:rsidRPr="002211AC">
        <w:rPr>
          <w:sz w:val="24"/>
          <w:szCs w:val="24"/>
          <w:vertAlign w:val="superscript"/>
        </w:rPr>
        <w:t>7</w:t>
      </w:r>
      <w:r w:rsidRPr="002211AC">
        <w:rPr>
          <w:sz w:val="24"/>
          <w:szCs w:val="24"/>
        </w:rPr>
        <w:t>.</w:t>
      </w:r>
    </w:p>
    <w:p w:rsidR="002211AC" w:rsidRPr="002211AC" w:rsidRDefault="002211AC" w:rsidP="002211AC">
      <w:pPr>
        <w:tabs>
          <w:tab w:val="left" w:pos="4558"/>
        </w:tabs>
        <w:rPr>
          <w:sz w:val="24"/>
          <w:szCs w:val="24"/>
        </w:rPr>
      </w:pPr>
      <w:r w:rsidRPr="002211AC">
        <w:rPr>
          <w:sz w:val="24"/>
          <w:szCs w:val="24"/>
        </w:rPr>
        <w:t>Реквизиты</w:t>
      </w:r>
      <w:r w:rsidRPr="002211AC">
        <w:rPr>
          <w:spacing w:val="14"/>
          <w:sz w:val="24"/>
          <w:szCs w:val="24"/>
        </w:rPr>
        <w:t xml:space="preserve"> </w:t>
      </w:r>
      <w:r w:rsidRPr="002211AC">
        <w:rPr>
          <w:sz w:val="24"/>
          <w:szCs w:val="24"/>
        </w:rPr>
        <w:t>решения</w:t>
      </w:r>
      <w:r w:rsidRPr="002211AC">
        <w:rPr>
          <w:spacing w:val="14"/>
          <w:sz w:val="24"/>
          <w:szCs w:val="24"/>
        </w:rPr>
        <w:t xml:space="preserve"> </w:t>
      </w:r>
      <w:r w:rsidRPr="002211AC">
        <w:rPr>
          <w:sz w:val="24"/>
          <w:szCs w:val="24"/>
        </w:rPr>
        <w:t>о</w:t>
      </w:r>
      <w:r w:rsidRPr="002211AC">
        <w:rPr>
          <w:spacing w:val="13"/>
          <w:sz w:val="24"/>
          <w:szCs w:val="24"/>
        </w:rPr>
        <w:t xml:space="preserve"> </w:t>
      </w:r>
      <w:r w:rsidRPr="002211AC">
        <w:rPr>
          <w:sz w:val="24"/>
          <w:szCs w:val="24"/>
        </w:rPr>
        <w:t>предварительном</w:t>
      </w:r>
      <w:r w:rsidRPr="002211AC">
        <w:rPr>
          <w:spacing w:val="14"/>
          <w:sz w:val="24"/>
          <w:szCs w:val="24"/>
        </w:rPr>
        <w:t xml:space="preserve"> </w:t>
      </w:r>
      <w:r w:rsidRPr="002211AC">
        <w:rPr>
          <w:sz w:val="24"/>
          <w:szCs w:val="24"/>
        </w:rPr>
        <w:t>согласовании</w:t>
      </w:r>
      <w:r w:rsidRPr="002211AC">
        <w:rPr>
          <w:spacing w:val="13"/>
          <w:sz w:val="24"/>
          <w:szCs w:val="24"/>
        </w:rPr>
        <w:t xml:space="preserve"> </w:t>
      </w:r>
      <w:r w:rsidRPr="002211AC">
        <w:rPr>
          <w:sz w:val="24"/>
          <w:szCs w:val="24"/>
        </w:rPr>
        <w:t>предоставления</w:t>
      </w:r>
      <w:r w:rsidRPr="002211AC">
        <w:rPr>
          <w:spacing w:val="14"/>
          <w:sz w:val="24"/>
          <w:szCs w:val="24"/>
        </w:rPr>
        <w:t xml:space="preserve"> </w:t>
      </w:r>
      <w:r w:rsidRPr="002211AC">
        <w:rPr>
          <w:sz w:val="24"/>
          <w:szCs w:val="24"/>
        </w:rPr>
        <w:t>земельного</w:t>
      </w:r>
      <w:r w:rsidRPr="002211AC">
        <w:rPr>
          <w:spacing w:val="-62"/>
          <w:sz w:val="24"/>
          <w:szCs w:val="24"/>
        </w:rPr>
        <w:t xml:space="preserve"> </w:t>
      </w:r>
      <w:r w:rsidRPr="002211AC">
        <w:rPr>
          <w:sz w:val="24"/>
          <w:szCs w:val="24"/>
        </w:rPr>
        <w:t>участка</w:t>
      </w:r>
      <w:r w:rsidRPr="002211AC">
        <w:rPr>
          <w:sz w:val="24"/>
          <w:szCs w:val="24"/>
          <w:u w:val="single"/>
        </w:rPr>
        <w:tab/>
      </w:r>
      <w:r w:rsidRPr="002211AC">
        <w:rPr>
          <w:sz w:val="24"/>
          <w:szCs w:val="24"/>
          <w:vertAlign w:val="superscript"/>
        </w:rPr>
        <w:t>8</w:t>
      </w:r>
      <w:r w:rsidRPr="002211AC">
        <w:rPr>
          <w:sz w:val="24"/>
          <w:szCs w:val="24"/>
        </w:rPr>
        <w:t>.</w:t>
      </w:r>
    </w:p>
    <w:p w:rsidR="00EB1480" w:rsidRDefault="00EB1480" w:rsidP="002211AC">
      <w:pPr>
        <w:spacing w:before="254" w:line="269" w:lineRule="exact"/>
        <w:rPr>
          <w:rFonts w:ascii="Microsoft Sans Serif"/>
          <w:strike/>
          <w:spacing w:val="1"/>
          <w:sz w:val="24"/>
        </w:rPr>
      </w:pPr>
    </w:p>
    <w:p w:rsidR="002211AC" w:rsidRPr="002211AC" w:rsidRDefault="002211AC" w:rsidP="002211AC">
      <w:pPr>
        <w:spacing w:before="254" w:line="269" w:lineRule="exact"/>
        <w:rPr>
          <w:rFonts w:ascii="Microsoft Sans Serif"/>
          <w:sz w:val="24"/>
        </w:rPr>
      </w:pPr>
      <w:r>
        <w:rPr>
          <w:rFonts w:ascii="Microsoft Sans Serif"/>
          <w:spacing w:val="1"/>
          <w:sz w:val="24"/>
        </w:rPr>
        <w:t>______________________________</w:t>
      </w:r>
    </w:p>
    <w:p w:rsidR="00EB1480" w:rsidRDefault="00EB1480" w:rsidP="002211AC">
      <w:pPr>
        <w:spacing w:line="228" w:lineRule="exact"/>
        <w:jc w:val="both"/>
      </w:pPr>
      <w:r>
        <w:rPr>
          <w:vertAlign w:val="superscript"/>
        </w:rPr>
        <w:t>4</w:t>
      </w:r>
      <w:r>
        <w:rPr>
          <w:spacing w:val="-4"/>
        </w:rPr>
        <w:t xml:space="preserve"> </w:t>
      </w:r>
      <w:r>
        <w:t>Указывается</w:t>
      </w:r>
      <w:r>
        <w:rPr>
          <w:spacing w:val="-4"/>
        </w:rPr>
        <w:t xml:space="preserve"> </w:t>
      </w:r>
      <w:r>
        <w:t>вид</w:t>
      </w:r>
      <w:r>
        <w:rPr>
          <w:spacing w:val="-1"/>
        </w:rPr>
        <w:t xml:space="preserve"> </w:t>
      </w:r>
      <w:r>
        <w:t>права,</w:t>
      </w:r>
      <w:r>
        <w:rPr>
          <w:spacing w:val="-3"/>
        </w:rPr>
        <w:t xml:space="preserve"> </w:t>
      </w:r>
      <w:r>
        <w:t>на</w:t>
      </w:r>
      <w:r>
        <w:rPr>
          <w:spacing w:val="-1"/>
        </w:rPr>
        <w:t xml:space="preserve"> </w:t>
      </w:r>
      <w:r>
        <w:t>котором</w:t>
      </w:r>
      <w:r>
        <w:rPr>
          <w:spacing w:val="-2"/>
        </w:rPr>
        <w:t xml:space="preserve"> </w:t>
      </w:r>
      <w:r>
        <w:t>заявитель</w:t>
      </w:r>
      <w:r>
        <w:rPr>
          <w:spacing w:val="-1"/>
        </w:rPr>
        <w:t xml:space="preserve"> </w:t>
      </w:r>
      <w:r>
        <w:t>желает</w:t>
      </w:r>
      <w:r>
        <w:rPr>
          <w:spacing w:val="-5"/>
        </w:rPr>
        <w:t xml:space="preserve"> </w:t>
      </w:r>
      <w:r>
        <w:t>приобрести</w:t>
      </w:r>
      <w:r>
        <w:rPr>
          <w:spacing w:val="-4"/>
        </w:rPr>
        <w:t xml:space="preserve"> </w:t>
      </w:r>
      <w:r>
        <w:t>земельный</w:t>
      </w:r>
      <w:r>
        <w:rPr>
          <w:spacing w:val="-1"/>
        </w:rPr>
        <w:t xml:space="preserve"> </w:t>
      </w:r>
      <w:r>
        <w:t>участок,</w:t>
      </w:r>
      <w:r>
        <w:rPr>
          <w:spacing w:val="-3"/>
        </w:rPr>
        <w:t xml:space="preserve"> </w:t>
      </w:r>
      <w:r>
        <w:t>если</w:t>
      </w:r>
      <w:r>
        <w:rPr>
          <w:spacing w:val="-4"/>
        </w:rPr>
        <w:t xml:space="preserve"> </w:t>
      </w:r>
      <w:r>
        <w:t>предоставление</w:t>
      </w:r>
    </w:p>
    <w:p w:rsidR="00EB1480" w:rsidRDefault="00EB1480" w:rsidP="002211AC">
      <w:pPr>
        <w:ind w:right="137"/>
        <w:jc w:val="both"/>
      </w:pPr>
      <w:r>
        <w:t>земельного</w:t>
      </w:r>
      <w:r>
        <w:rPr>
          <w:spacing w:val="-2"/>
        </w:rPr>
        <w:t xml:space="preserve"> </w:t>
      </w:r>
      <w:r>
        <w:t>участка</w:t>
      </w:r>
      <w:r>
        <w:rPr>
          <w:spacing w:val="-1"/>
        </w:rPr>
        <w:t xml:space="preserve"> </w:t>
      </w:r>
      <w:r>
        <w:t>указанному</w:t>
      </w:r>
      <w:r>
        <w:rPr>
          <w:spacing w:val="-7"/>
        </w:rPr>
        <w:t xml:space="preserve"> </w:t>
      </w:r>
      <w:r>
        <w:t>заявителю</w:t>
      </w:r>
      <w:r>
        <w:rPr>
          <w:spacing w:val="-2"/>
        </w:rPr>
        <w:t xml:space="preserve"> </w:t>
      </w:r>
      <w:r>
        <w:t>допускается</w:t>
      </w:r>
      <w:r>
        <w:rPr>
          <w:spacing w:val="-2"/>
        </w:rPr>
        <w:t xml:space="preserve"> </w:t>
      </w:r>
      <w:r>
        <w:t>на</w:t>
      </w:r>
      <w:r>
        <w:rPr>
          <w:spacing w:val="-4"/>
        </w:rPr>
        <w:t xml:space="preserve"> </w:t>
      </w:r>
      <w:r>
        <w:t>нескольких</w:t>
      </w:r>
      <w:r>
        <w:rPr>
          <w:spacing w:val="-4"/>
        </w:rPr>
        <w:t xml:space="preserve"> </w:t>
      </w:r>
      <w:r>
        <w:t>видах</w:t>
      </w:r>
      <w:r>
        <w:rPr>
          <w:spacing w:val="-3"/>
        </w:rPr>
        <w:t xml:space="preserve"> </w:t>
      </w:r>
      <w:r>
        <w:t>прав</w:t>
      </w:r>
      <w:r>
        <w:rPr>
          <w:spacing w:val="-5"/>
        </w:rPr>
        <w:t xml:space="preserve"> </w:t>
      </w:r>
      <w:r>
        <w:t>(собственность,</w:t>
      </w:r>
      <w:r>
        <w:rPr>
          <w:spacing w:val="-4"/>
        </w:rPr>
        <w:t xml:space="preserve"> </w:t>
      </w:r>
      <w:r>
        <w:t>аренда,</w:t>
      </w:r>
      <w:r>
        <w:rPr>
          <w:spacing w:val="-1"/>
        </w:rPr>
        <w:t xml:space="preserve"> </w:t>
      </w:r>
      <w:r>
        <w:t>постоянное</w:t>
      </w:r>
      <w:r>
        <w:rPr>
          <w:spacing w:val="-47"/>
        </w:rPr>
        <w:t xml:space="preserve"> </w:t>
      </w:r>
      <w:r>
        <w:t>(бессрочное) пользование, безвозмездное (срочное) пользование). В случае, если земельный участок предоставляется</w:t>
      </w:r>
      <w:r>
        <w:rPr>
          <w:spacing w:val="-47"/>
        </w:rPr>
        <w:t xml:space="preserve"> </w:t>
      </w:r>
      <w:r>
        <w:t>в аренду, безвозмездное пользование также указывается срок, на который будет предоставлен земельный участок, с</w:t>
      </w:r>
      <w:r>
        <w:rPr>
          <w:spacing w:val="1"/>
        </w:rPr>
        <w:t xml:space="preserve"> </w:t>
      </w:r>
      <w:r>
        <w:t>учетом</w:t>
      </w:r>
      <w:r>
        <w:rPr>
          <w:spacing w:val="-1"/>
        </w:rPr>
        <w:t xml:space="preserve"> </w:t>
      </w:r>
      <w:r>
        <w:t>ограничений,</w:t>
      </w:r>
      <w:r>
        <w:rPr>
          <w:spacing w:val="-1"/>
        </w:rPr>
        <w:t xml:space="preserve"> </w:t>
      </w:r>
      <w:r>
        <w:t>предусмотренных пунктами</w:t>
      </w:r>
      <w:r>
        <w:rPr>
          <w:spacing w:val="-2"/>
        </w:rPr>
        <w:t xml:space="preserve"> </w:t>
      </w:r>
      <w:r>
        <w:t>8,</w:t>
      </w:r>
      <w:r>
        <w:rPr>
          <w:spacing w:val="-2"/>
        </w:rPr>
        <w:t xml:space="preserve"> </w:t>
      </w:r>
      <w:r>
        <w:t>9 статьи</w:t>
      </w:r>
      <w:r>
        <w:rPr>
          <w:spacing w:val="-3"/>
        </w:rPr>
        <w:t xml:space="preserve"> </w:t>
      </w:r>
      <w:r>
        <w:t>39.8,</w:t>
      </w:r>
      <w:r>
        <w:rPr>
          <w:spacing w:val="-1"/>
        </w:rPr>
        <w:t xml:space="preserve"> </w:t>
      </w:r>
      <w:r>
        <w:t>пунктом</w:t>
      </w:r>
      <w:r>
        <w:rPr>
          <w:spacing w:val="-1"/>
        </w:rPr>
        <w:t xml:space="preserve"> </w:t>
      </w:r>
      <w:r>
        <w:t>2 статьи</w:t>
      </w:r>
      <w:r>
        <w:rPr>
          <w:spacing w:val="-1"/>
        </w:rPr>
        <w:t xml:space="preserve"> </w:t>
      </w:r>
      <w:r>
        <w:t>39.10</w:t>
      </w:r>
      <w:r>
        <w:rPr>
          <w:spacing w:val="-2"/>
        </w:rPr>
        <w:t xml:space="preserve"> </w:t>
      </w:r>
      <w:r>
        <w:t>Земельного</w:t>
      </w:r>
      <w:r>
        <w:rPr>
          <w:spacing w:val="-1"/>
        </w:rPr>
        <w:t xml:space="preserve"> </w:t>
      </w:r>
      <w:r>
        <w:t>кодекса</w:t>
      </w:r>
    </w:p>
    <w:p w:rsidR="00EB1480" w:rsidRDefault="00EB1480" w:rsidP="002211AC">
      <w:pPr>
        <w:spacing w:line="229" w:lineRule="exact"/>
        <w:jc w:val="both"/>
      </w:pPr>
      <w:r>
        <w:t>Российской</w:t>
      </w:r>
      <w:r>
        <w:rPr>
          <w:spacing w:val="-6"/>
        </w:rPr>
        <w:t xml:space="preserve"> </w:t>
      </w:r>
      <w:r>
        <w:t>Федерации</w:t>
      </w:r>
    </w:p>
    <w:p w:rsidR="00EB1480" w:rsidRDefault="00EB1480" w:rsidP="002211AC">
      <w:pPr>
        <w:spacing w:before="1"/>
        <w:jc w:val="both"/>
      </w:pPr>
      <w:r>
        <w:rPr>
          <w:vertAlign w:val="superscript"/>
        </w:rPr>
        <w:t>5</w:t>
      </w:r>
      <w:r>
        <w:rPr>
          <w:spacing w:val="-4"/>
        </w:rPr>
        <w:t xml:space="preserve"> </w:t>
      </w:r>
      <w:r>
        <w:t>Указывается</w:t>
      </w:r>
      <w:r>
        <w:rPr>
          <w:spacing w:val="-5"/>
        </w:rPr>
        <w:t xml:space="preserve"> </w:t>
      </w:r>
      <w:r>
        <w:t>основание</w:t>
      </w:r>
      <w:r>
        <w:rPr>
          <w:spacing w:val="-4"/>
        </w:rPr>
        <w:t xml:space="preserve"> </w:t>
      </w:r>
      <w:r>
        <w:t>предоставления</w:t>
      </w:r>
      <w:r>
        <w:rPr>
          <w:spacing w:val="-5"/>
        </w:rPr>
        <w:t xml:space="preserve"> </w:t>
      </w:r>
      <w:r>
        <w:t>земельного</w:t>
      </w:r>
      <w:r>
        <w:rPr>
          <w:spacing w:val="-1"/>
        </w:rPr>
        <w:t xml:space="preserve"> </w:t>
      </w:r>
      <w:r>
        <w:t>участка</w:t>
      </w:r>
      <w:r>
        <w:rPr>
          <w:spacing w:val="-4"/>
        </w:rPr>
        <w:t xml:space="preserve"> </w:t>
      </w:r>
      <w:r>
        <w:t>без</w:t>
      </w:r>
      <w:r>
        <w:rPr>
          <w:spacing w:val="-3"/>
        </w:rPr>
        <w:t xml:space="preserve"> </w:t>
      </w:r>
      <w:r>
        <w:t>проведения</w:t>
      </w:r>
      <w:r>
        <w:rPr>
          <w:spacing w:val="-5"/>
        </w:rPr>
        <w:t xml:space="preserve"> </w:t>
      </w:r>
      <w:r>
        <w:t>торгов</w:t>
      </w:r>
      <w:r>
        <w:rPr>
          <w:spacing w:val="-2"/>
        </w:rPr>
        <w:t xml:space="preserve"> </w:t>
      </w:r>
      <w:r>
        <w:t>из</w:t>
      </w:r>
      <w:r>
        <w:rPr>
          <w:spacing w:val="-4"/>
        </w:rPr>
        <w:t xml:space="preserve"> </w:t>
      </w:r>
      <w:r>
        <w:t>числа</w:t>
      </w:r>
      <w:r>
        <w:rPr>
          <w:spacing w:val="-1"/>
        </w:rPr>
        <w:t xml:space="preserve"> </w:t>
      </w:r>
      <w:r>
        <w:t>предусмотренных</w:t>
      </w:r>
      <w:r>
        <w:rPr>
          <w:spacing w:val="-47"/>
        </w:rPr>
        <w:t xml:space="preserve"> </w:t>
      </w:r>
      <w:r>
        <w:t>пунктом</w:t>
      </w:r>
      <w:r>
        <w:rPr>
          <w:spacing w:val="-1"/>
        </w:rPr>
        <w:t xml:space="preserve"> </w:t>
      </w:r>
      <w:r>
        <w:t>2 статьи</w:t>
      </w:r>
      <w:r>
        <w:rPr>
          <w:spacing w:val="-3"/>
        </w:rPr>
        <w:t xml:space="preserve"> </w:t>
      </w:r>
      <w:r>
        <w:t>39.3,</w:t>
      </w:r>
      <w:r>
        <w:rPr>
          <w:spacing w:val="-1"/>
        </w:rPr>
        <w:t xml:space="preserve"> </w:t>
      </w:r>
      <w:r>
        <w:t>статьей</w:t>
      </w:r>
      <w:r>
        <w:rPr>
          <w:spacing w:val="-2"/>
        </w:rPr>
        <w:t xml:space="preserve"> </w:t>
      </w:r>
      <w:r>
        <w:t>39.5,</w:t>
      </w:r>
      <w:r>
        <w:rPr>
          <w:spacing w:val="-2"/>
        </w:rPr>
        <w:t xml:space="preserve"> </w:t>
      </w:r>
      <w:r>
        <w:t>пунктом 2</w:t>
      </w:r>
      <w:r>
        <w:rPr>
          <w:spacing w:val="-1"/>
        </w:rPr>
        <w:t xml:space="preserve"> </w:t>
      </w:r>
      <w:r>
        <w:t>статьи</w:t>
      </w:r>
      <w:r>
        <w:rPr>
          <w:spacing w:val="-2"/>
        </w:rPr>
        <w:t xml:space="preserve"> </w:t>
      </w:r>
      <w:r>
        <w:t>39.6 или</w:t>
      </w:r>
      <w:r>
        <w:rPr>
          <w:spacing w:val="-1"/>
        </w:rPr>
        <w:t xml:space="preserve"> </w:t>
      </w:r>
      <w:r>
        <w:t>пунктом 2</w:t>
      </w:r>
      <w:r>
        <w:rPr>
          <w:spacing w:val="-1"/>
        </w:rPr>
        <w:t xml:space="preserve"> </w:t>
      </w:r>
      <w:r>
        <w:t>статьи</w:t>
      </w:r>
      <w:r>
        <w:rPr>
          <w:spacing w:val="-2"/>
        </w:rPr>
        <w:t xml:space="preserve"> </w:t>
      </w:r>
      <w:r>
        <w:t>39.10 Земельного</w:t>
      </w:r>
      <w:r>
        <w:rPr>
          <w:spacing w:val="-1"/>
        </w:rPr>
        <w:t xml:space="preserve"> </w:t>
      </w:r>
      <w:r>
        <w:t>кодекса</w:t>
      </w:r>
    </w:p>
    <w:p w:rsidR="00EB1480" w:rsidRDefault="00EB1480" w:rsidP="002211AC">
      <w:pPr>
        <w:spacing w:line="228" w:lineRule="exact"/>
        <w:jc w:val="both"/>
      </w:pPr>
      <w:r>
        <w:t>Российской</w:t>
      </w:r>
      <w:r>
        <w:rPr>
          <w:spacing w:val="-6"/>
        </w:rPr>
        <w:t xml:space="preserve"> </w:t>
      </w:r>
      <w:r>
        <w:t>Федерации</w:t>
      </w:r>
      <w:r>
        <w:rPr>
          <w:spacing w:val="-5"/>
        </w:rPr>
        <w:t xml:space="preserve"> </w:t>
      </w:r>
      <w:r>
        <w:t>оснований</w:t>
      </w:r>
    </w:p>
    <w:p w:rsidR="00EB1480" w:rsidRDefault="00EB1480" w:rsidP="002211AC">
      <w:pPr>
        <w:jc w:val="both"/>
        <w:rPr>
          <w:rFonts w:ascii="Microsoft Sans Serif" w:hAnsi="Microsoft Sans Serif"/>
        </w:rPr>
      </w:pPr>
      <w:r>
        <w:rPr>
          <w:vertAlign w:val="superscript"/>
        </w:rPr>
        <w:t>6</w:t>
      </w:r>
      <w:r>
        <w:rPr>
          <w:spacing w:val="-4"/>
        </w:rPr>
        <w:t xml:space="preserve"> </w:t>
      </w:r>
      <w:r>
        <w:t>Указывается</w:t>
      </w:r>
      <w:r>
        <w:rPr>
          <w:spacing w:val="-5"/>
        </w:rPr>
        <w:t xml:space="preserve"> </w:t>
      </w:r>
      <w:r>
        <w:t>в</w:t>
      </w:r>
      <w:r>
        <w:rPr>
          <w:spacing w:val="-3"/>
        </w:rPr>
        <w:t xml:space="preserve"> </w:t>
      </w:r>
      <w:r>
        <w:t>случае,</w:t>
      </w:r>
      <w:r>
        <w:rPr>
          <w:spacing w:val="-4"/>
        </w:rPr>
        <w:t xml:space="preserve"> </w:t>
      </w:r>
      <w:r>
        <w:t>если</w:t>
      </w:r>
      <w:r>
        <w:rPr>
          <w:spacing w:val="-3"/>
        </w:rPr>
        <w:t xml:space="preserve"> </w:t>
      </w:r>
      <w:r>
        <w:t>земельный</w:t>
      </w:r>
      <w:r>
        <w:rPr>
          <w:spacing w:val="-2"/>
        </w:rPr>
        <w:t xml:space="preserve"> </w:t>
      </w:r>
      <w:r>
        <w:t>участок</w:t>
      </w:r>
      <w:r>
        <w:rPr>
          <w:spacing w:val="-2"/>
        </w:rPr>
        <w:t xml:space="preserve"> </w:t>
      </w:r>
      <w:r>
        <w:t>предоставляется</w:t>
      </w:r>
      <w:r>
        <w:rPr>
          <w:spacing w:val="-5"/>
        </w:rPr>
        <w:t xml:space="preserve"> </w:t>
      </w:r>
      <w:r>
        <w:t>взамен</w:t>
      </w:r>
      <w:r>
        <w:rPr>
          <w:spacing w:val="-4"/>
        </w:rPr>
        <w:t xml:space="preserve"> </w:t>
      </w:r>
      <w:r>
        <w:t>земельного</w:t>
      </w:r>
      <w:r>
        <w:rPr>
          <w:spacing w:val="-1"/>
        </w:rPr>
        <w:t xml:space="preserve"> </w:t>
      </w:r>
      <w:r>
        <w:t>участка,</w:t>
      </w:r>
      <w:r>
        <w:rPr>
          <w:spacing w:val="-3"/>
        </w:rPr>
        <w:t xml:space="preserve"> </w:t>
      </w:r>
      <w:r>
        <w:t>изымаемого</w:t>
      </w:r>
      <w:r>
        <w:rPr>
          <w:spacing w:val="-3"/>
        </w:rPr>
        <w:t xml:space="preserve"> </w:t>
      </w:r>
      <w:r>
        <w:t>для</w:t>
      </w:r>
      <w:r>
        <w:rPr>
          <w:spacing w:val="-47"/>
        </w:rPr>
        <w:t xml:space="preserve"> </w:t>
      </w:r>
      <w:r>
        <w:t>государственных</w:t>
      </w:r>
      <w:r>
        <w:rPr>
          <w:spacing w:val="1"/>
        </w:rPr>
        <w:t xml:space="preserve"> </w:t>
      </w:r>
      <w:r>
        <w:t>или</w:t>
      </w:r>
      <w:r>
        <w:rPr>
          <w:spacing w:val="-1"/>
        </w:rPr>
        <w:t xml:space="preserve"> </w:t>
      </w:r>
      <w:r>
        <w:t>муниципальных</w:t>
      </w:r>
      <w:r>
        <w:rPr>
          <w:spacing w:val="-1"/>
        </w:rPr>
        <w:t xml:space="preserve"> </w:t>
      </w:r>
      <w:r>
        <w:t>нужд</w:t>
      </w:r>
      <w:r>
        <w:rPr>
          <w:rFonts w:ascii="Microsoft Sans Serif" w:hAnsi="Microsoft Sans Serif"/>
        </w:rPr>
        <w:t xml:space="preserve"> </w:t>
      </w:r>
    </w:p>
    <w:p w:rsidR="002211AC" w:rsidRDefault="002211AC" w:rsidP="002211AC">
      <w:pPr>
        <w:spacing w:line="237" w:lineRule="auto"/>
        <w:ind w:left="139"/>
      </w:pPr>
      <w:r>
        <w:rPr>
          <w:vertAlign w:val="superscript"/>
        </w:rPr>
        <w:t>7</w:t>
      </w:r>
      <w:r>
        <w:rPr>
          <w:spacing w:val="-4"/>
        </w:rPr>
        <w:t xml:space="preserve"> </w:t>
      </w:r>
      <w:r>
        <w:t>Указывается</w:t>
      </w:r>
      <w:r>
        <w:rPr>
          <w:spacing w:val="-4"/>
        </w:rPr>
        <w:t xml:space="preserve"> </w:t>
      </w:r>
      <w:r>
        <w:t>в</w:t>
      </w:r>
      <w:r>
        <w:rPr>
          <w:spacing w:val="-3"/>
        </w:rPr>
        <w:t xml:space="preserve"> </w:t>
      </w:r>
      <w:r>
        <w:t>случае,</w:t>
      </w:r>
      <w:r>
        <w:rPr>
          <w:spacing w:val="-4"/>
        </w:rPr>
        <w:t xml:space="preserve"> </w:t>
      </w:r>
      <w:r>
        <w:t>если</w:t>
      </w:r>
      <w:r>
        <w:rPr>
          <w:spacing w:val="-2"/>
        </w:rPr>
        <w:t xml:space="preserve"> </w:t>
      </w:r>
      <w:r>
        <w:t>земельный</w:t>
      </w:r>
      <w:r>
        <w:rPr>
          <w:spacing w:val="-2"/>
        </w:rPr>
        <w:t xml:space="preserve"> </w:t>
      </w:r>
      <w:r>
        <w:t>участок</w:t>
      </w:r>
      <w:r>
        <w:rPr>
          <w:spacing w:val="-2"/>
        </w:rPr>
        <w:t xml:space="preserve"> </w:t>
      </w:r>
      <w:r>
        <w:t>предоставляется</w:t>
      </w:r>
      <w:r>
        <w:rPr>
          <w:spacing w:val="-4"/>
        </w:rPr>
        <w:t xml:space="preserve"> </w:t>
      </w:r>
      <w:r>
        <w:t>для</w:t>
      </w:r>
      <w:r>
        <w:rPr>
          <w:spacing w:val="-5"/>
        </w:rPr>
        <w:t xml:space="preserve"> </w:t>
      </w:r>
      <w:r>
        <w:t>размещения</w:t>
      </w:r>
      <w:r>
        <w:rPr>
          <w:spacing w:val="-4"/>
        </w:rPr>
        <w:t xml:space="preserve"> </w:t>
      </w:r>
      <w:r>
        <w:t>объектов,</w:t>
      </w:r>
      <w:r>
        <w:rPr>
          <w:spacing w:val="-3"/>
        </w:rPr>
        <w:t xml:space="preserve"> </w:t>
      </w:r>
      <w:r>
        <w:t>предусмотренных</w:t>
      </w:r>
      <w:r>
        <w:rPr>
          <w:spacing w:val="-47"/>
        </w:rPr>
        <w:t xml:space="preserve"> </w:t>
      </w:r>
      <w:r>
        <w:t>указанными</w:t>
      </w:r>
      <w:r>
        <w:rPr>
          <w:spacing w:val="-2"/>
        </w:rPr>
        <w:t xml:space="preserve"> </w:t>
      </w:r>
      <w:r>
        <w:t>документом</w:t>
      </w:r>
      <w:r>
        <w:rPr>
          <w:spacing w:val="1"/>
        </w:rPr>
        <w:t xml:space="preserve"> </w:t>
      </w:r>
      <w:r>
        <w:t>и</w:t>
      </w:r>
      <w:r>
        <w:rPr>
          <w:spacing w:val="-1"/>
        </w:rPr>
        <w:t xml:space="preserve"> </w:t>
      </w:r>
      <w:r>
        <w:t>(или) проектом</w:t>
      </w:r>
    </w:p>
    <w:p w:rsidR="002211AC" w:rsidRDefault="002211AC" w:rsidP="002211AC">
      <w:pPr>
        <w:jc w:val="both"/>
        <w:rPr>
          <w:rFonts w:ascii="Microsoft Sans Serif" w:hAnsi="Microsoft Sans Serif"/>
        </w:rPr>
      </w:pPr>
      <w:r>
        <w:rPr>
          <w:vertAlign w:val="superscript"/>
        </w:rPr>
        <w:t>8</w:t>
      </w:r>
      <w:r>
        <w:rPr>
          <w:spacing w:val="-4"/>
        </w:rPr>
        <w:t xml:space="preserve"> </w:t>
      </w:r>
      <w:r>
        <w:t>Указывается</w:t>
      </w:r>
      <w:r>
        <w:rPr>
          <w:spacing w:val="-5"/>
        </w:rPr>
        <w:t xml:space="preserve"> </w:t>
      </w:r>
      <w:r>
        <w:t>в</w:t>
      </w:r>
      <w:r>
        <w:rPr>
          <w:spacing w:val="-3"/>
        </w:rPr>
        <w:t xml:space="preserve"> </w:t>
      </w:r>
      <w:r>
        <w:t>случае,</w:t>
      </w:r>
      <w:r>
        <w:rPr>
          <w:spacing w:val="-4"/>
        </w:rPr>
        <w:t xml:space="preserve"> </w:t>
      </w:r>
      <w:r>
        <w:t>если</w:t>
      </w:r>
      <w:r>
        <w:rPr>
          <w:spacing w:val="-2"/>
        </w:rPr>
        <w:t xml:space="preserve"> </w:t>
      </w:r>
      <w:r>
        <w:t>испрашиваемый</w:t>
      </w:r>
      <w:r>
        <w:rPr>
          <w:spacing w:val="-5"/>
        </w:rPr>
        <w:t xml:space="preserve"> </w:t>
      </w:r>
      <w:r>
        <w:t>земельный</w:t>
      </w:r>
      <w:r>
        <w:rPr>
          <w:spacing w:val="-4"/>
        </w:rPr>
        <w:t xml:space="preserve"> </w:t>
      </w:r>
      <w:r>
        <w:t>участок</w:t>
      </w:r>
      <w:r>
        <w:rPr>
          <w:spacing w:val="-5"/>
        </w:rPr>
        <w:t xml:space="preserve"> </w:t>
      </w:r>
      <w:r>
        <w:t>образовывался</w:t>
      </w:r>
      <w:r>
        <w:rPr>
          <w:spacing w:val="-4"/>
        </w:rPr>
        <w:t xml:space="preserve"> </w:t>
      </w:r>
      <w:r>
        <w:t>или</w:t>
      </w:r>
      <w:r>
        <w:rPr>
          <w:spacing w:val="-5"/>
        </w:rPr>
        <w:t xml:space="preserve"> </w:t>
      </w:r>
      <w:r>
        <w:t>его</w:t>
      </w:r>
      <w:r>
        <w:rPr>
          <w:spacing w:val="-3"/>
        </w:rPr>
        <w:t xml:space="preserve"> </w:t>
      </w:r>
      <w:r>
        <w:t>границы уточнялись</w:t>
      </w:r>
      <w:r>
        <w:rPr>
          <w:spacing w:val="-4"/>
        </w:rPr>
        <w:t xml:space="preserve"> </w:t>
      </w:r>
      <w:r>
        <w:t>на</w:t>
      </w:r>
      <w:r>
        <w:rPr>
          <w:spacing w:val="-47"/>
        </w:rPr>
        <w:t xml:space="preserve"> </w:t>
      </w:r>
      <w:r>
        <w:t>основании</w:t>
      </w:r>
      <w:r>
        <w:rPr>
          <w:spacing w:val="-2"/>
        </w:rPr>
        <w:t xml:space="preserve"> </w:t>
      </w:r>
      <w:r>
        <w:t>решения</w:t>
      </w:r>
      <w:r>
        <w:rPr>
          <w:spacing w:val="-2"/>
        </w:rPr>
        <w:t xml:space="preserve"> </w:t>
      </w:r>
      <w:r>
        <w:t>о предварительном</w:t>
      </w:r>
      <w:r>
        <w:rPr>
          <w:spacing w:val="1"/>
        </w:rPr>
        <w:t xml:space="preserve"> </w:t>
      </w:r>
      <w:r>
        <w:t>согласовании предоставления</w:t>
      </w:r>
      <w:r>
        <w:rPr>
          <w:spacing w:val="-2"/>
        </w:rPr>
        <w:t xml:space="preserve"> </w:t>
      </w:r>
      <w:r>
        <w:t>земельного</w:t>
      </w:r>
      <w:r>
        <w:rPr>
          <w:spacing w:val="3"/>
        </w:rPr>
        <w:t xml:space="preserve"> </w:t>
      </w:r>
      <w:r>
        <w:t>участка</w:t>
      </w:r>
      <w:r>
        <w:rPr>
          <w:rFonts w:ascii="Microsoft Sans Serif" w:hAnsi="Microsoft Sans Serif"/>
          <w:spacing w:val="2"/>
        </w:rPr>
        <w:t xml:space="preserve"> </w:t>
      </w:r>
      <w:r>
        <w:rPr>
          <w:rFonts w:ascii="Microsoft Sans Serif" w:hAnsi="Microsoft Sans Serif"/>
        </w:rPr>
        <w:t xml:space="preserve"> </w:t>
      </w:r>
    </w:p>
    <w:p w:rsidR="00EB1480" w:rsidRDefault="00EB1480" w:rsidP="002211AC">
      <w:pPr>
        <w:pStyle w:val="a5"/>
        <w:rPr>
          <w:sz w:val="24"/>
        </w:rPr>
      </w:pPr>
    </w:p>
    <w:p w:rsidR="002211AC" w:rsidRDefault="002211AC" w:rsidP="002211AC">
      <w:pPr>
        <w:pStyle w:val="a5"/>
        <w:rPr>
          <w:sz w:val="24"/>
        </w:rPr>
      </w:pPr>
    </w:p>
    <w:p w:rsidR="00EB1480" w:rsidRDefault="00EB1480" w:rsidP="00EB1480">
      <w:pPr>
        <w:ind w:left="139"/>
        <w:rPr>
          <w:sz w:val="26"/>
        </w:rPr>
      </w:pPr>
      <w:r>
        <w:rPr>
          <w:sz w:val="26"/>
        </w:rPr>
        <w:t>Приложение:</w:t>
      </w:r>
    </w:p>
    <w:p w:rsidR="00EB1480" w:rsidRDefault="00EB1480" w:rsidP="00EB1480">
      <w:pPr>
        <w:pStyle w:val="a5"/>
        <w:spacing w:before="8"/>
        <w:rPr>
          <w:sz w:val="33"/>
        </w:rPr>
      </w:pPr>
    </w:p>
    <w:p w:rsidR="00EB1480" w:rsidRDefault="00EB1480" w:rsidP="00EB1480">
      <w:pPr>
        <w:spacing w:after="55"/>
        <w:ind w:left="139"/>
        <w:rPr>
          <w:sz w:val="26"/>
        </w:rPr>
      </w:pPr>
      <w:r>
        <w:rPr>
          <w:sz w:val="26"/>
        </w:rPr>
        <w:t>Результат</w:t>
      </w:r>
      <w:r>
        <w:rPr>
          <w:spacing w:val="-6"/>
          <w:sz w:val="26"/>
        </w:rPr>
        <w:t xml:space="preserve"> </w:t>
      </w:r>
      <w:r>
        <w:rPr>
          <w:sz w:val="26"/>
        </w:rPr>
        <w:t>предоставления</w:t>
      </w:r>
      <w:r>
        <w:rPr>
          <w:spacing w:val="-4"/>
          <w:sz w:val="26"/>
        </w:rPr>
        <w:t xml:space="preserve"> </w:t>
      </w:r>
      <w:r>
        <w:rPr>
          <w:sz w:val="26"/>
        </w:rPr>
        <w:t>услуги</w:t>
      </w:r>
      <w:r>
        <w:rPr>
          <w:spacing w:val="-5"/>
          <w:sz w:val="26"/>
        </w:rPr>
        <w:t xml:space="preserve"> </w:t>
      </w:r>
      <w:r>
        <w:rPr>
          <w:sz w:val="26"/>
        </w:rPr>
        <w:t>прошу:</w:t>
      </w:r>
    </w:p>
    <w:tbl>
      <w:tblPr>
        <w:tblW w:w="9495"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663"/>
        <w:gridCol w:w="3978"/>
        <w:gridCol w:w="442"/>
        <w:gridCol w:w="2278"/>
        <w:gridCol w:w="1134"/>
      </w:tblGrid>
      <w:tr w:rsidR="00EB1480" w:rsidTr="002211AC">
        <w:trPr>
          <w:trHeight w:val="514"/>
        </w:trPr>
        <w:tc>
          <w:tcPr>
            <w:tcW w:w="1663" w:type="dxa"/>
            <w:tcBorders>
              <w:right w:val="nil"/>
            </w:tcBorders>
            <w:shd w:val="clear" w:color="auto" w:fill="auto"/>
          </w:tcPr>
          <w:p w:rsidR="00EB1480" w:rsidRPr="002211AC" w:rsidRDefault="002211AC" w:rsidP="002211AC">
            <w:pPr>
              <w:rPr>
                <w:sz w:val="24"/>
                <w:szCs w:val="24"/>
              </w:rPr>
            </w:pPr>
            <w:r w:rsidRPr="002211AC">
              <w:rPr>
                <w:sz w:val="24"/>
                <w:szCs w:val="24"/>
              </w:rPr>
              <w:t xml:space="preserve">Направить </w:t>
            </w:r>
            <w:r w:rsidR="00EB1480" w:rsidRPr="002211AC">
              <w:rPr>
                <w:sz w:val="24"/>
                <w:szCs w:val="24"/>
              </w:rPr>
              <w:t>в</w:t>
            </w:r>
          </w:p>
          <w:p w:rsidR="00EB1480" w:rsidRPr="002211AC" w:rsidRDefault="00EB1480" w:rsidP="002211AC">
            <w:pPr>
              <w:rPr>
                <w:sz w:val="24"/>
                <w:szCs w:val="24"/>
              </w:rPr>
            </w:pPr>
            <w:r w:rsidRPr="002211AC">
              <w:rPr>
                <w:sz w:val="24"/>
                <w:szCs w:val="24"/>
              </w:rPr>
              <w:t>ЕПГУ/РПГУ</w:t>
            </w:r>
          </w:p>
        </w:tc>
        <w:tc>
          <w:tcPr>
            <w:tcW w:w="3978" w:type="dxa"/>
            <w:tcBorders>
              <w:left w:val="nil"/>
              <w:right w:val="nil"/>
            </w:tcBorders>
            <w:shd w:val="clear" w:color="auto" w:fill="auto"/>
          </w:tcPr>
          <w:p w:rsidR="00EB1480" w:rsidRPr="002211AC" w:rsidRDefault="002211AC" w:rsidP="002211AC">
            <w:pPr>
              <w:rPr>
                <w:sz w:val="24"/>
                <w:szCs w:val="24"/>
              </w:rPr>
            </w:pPr>
            <w:r w:rsidRPr="002211AC">
              <w:rPr>
                <w:sz w:val="24"/>
                <w:szCs w:val="24"/>
              </w:rPr>
              <w:t xml:space="preserve">Форме электронного </w:t>
            </w:r>
            <w:r w:rsidR="00EB1480" w:rsidRPr="002211AC">
              <w:rPr>
                <w:sz w:val="24"/>
                <w:szCs w:val="24"/>
              </w:rPr>
              <w:t>документа</w:t>
            </w:r>
          </w:p>
        </w:tc>
        <w:tc>
          <w:tcPr>
            <w:tcW w:w="442" w:type="dxa"/>
            <w:tcBorders>
              <w:left w:val="nil"/>
              <w:right w:val="nil"/>
            </w:tcBorders>
            <w:shd w:val="clear" w:color="auto" w:fill="auto"/>
          </w:tcPr>
          <w:p w:rsidR="00EB1480" w:rsidRPr="002211AC" w:rsidRDefault="00EB1480" w:rsidP="002211AC">
            <w:pPr>
              <w:rPr>
                <w:sz w:val="24"/>
                <w:szCs w:val="24"/>
              </w:rPr>
            </w:pPr>
            <w:r w:rsidRPr="002211AC">
              <w:rPr>
                <w:sz w:val="24"/>
                <w:szCs w:val="24"/>
              </w:rPr>
              <w:t>в</w:t>
            </w:r>
          </w:p>
        </w:tc>
        <w:tc>
          <w:tcPr>
            <w:tcW w:w="2278" w:type="dxa"/>
            <w:tcBorders>
              <w:left w:val="nil"/>
            </w:tcBorders>
            <w:shd w:val="clear" w:color="auto" w:fill="auto"/>
          </w:tcPr>
          <w:p w:rsidR="00EB1480" w:rsidRPr="002211AC" w:rsidRDefault="002211AC" w:rsidP="002211AC">
            <w:pPr>
              <w:rPr>
                <w:sz w:val="24"/>
                <w:szCs w:val="24"/>
              </w:rPr>
            </w:pPr>
            <w:r w:rsidRPr="002211AC">
              <w:rPr>
                <w:sz w:val="24"/>
                <w:szCs w:val="24"/>
              </w:rPr>
              <w:t xml:space="preserve">Личный </w:t>
            </w:r>
            <w:r w:rsidR="00EB1480" w:rsidRPr="002211AC">
              <w:rPr>
                <w:sz w:val="24"/>
                <w:szCs w:val="24"/>
              </w:rPr>
              <w:t>кабинет</w:t>
            </w:r>
            <w:r w:rsidRPr="002211AC">
              <w:rPr>
                <w:sz w:val="24"/>
                <w:szCs w:val="24"/>
              </w:rPr>
              <w:t xml:space="preserve"> </w:t>
            </w:r>
            <w:r w:rsidR="00EB1480" w:rsidRPr="002211AC">
              <w:rPr>
                <w:sz w:val="24"/>
                <w:szCs w:val="24"/>
              </w:rPr>
              <w:tab/>
              <w:t>на</w:t>
            </w:r>
          </w:p>
        </w:tc>
        <w:tc>
          <w:tcPr>
            <w:tcW w:w="1134" w:type="dxa"/>
            <w:shd w:val="clear" w:color="auto" w:fill="auto"/>
          </w:tcPr>
          <w:p w:rsidR="00EB1480" w:rsidRDefault="00EB1480" w:rsidP="00AB7CAB">
            <w:pPr>
              <w:pStyle w:val="TableParagraph"/>
            </w:pPr>
          </w:p>
        </w:tc>
      </w:tr>
      <w:tr w:rsidR="00EB1480" w:rsidTr="002211AC">
        <w:trPr>
          <w:trHeight w:val="805"/>
        </w:trPr>
        <w:tc>
          <w:tcPr>
            <w:tcW w:w="8361" w:type="dxa"/>
            <w:gridSpan w:val="4"/>
            <w:shd w:val="clear" w:color="auto" w:fill="auto"/>
          </w:tcPr>
          <w:p w:rsidR="00EB1480" w:rsidRPr="002211AC" w:rsidRDefault="00EB1480" w:rsidP="002211AC">
            <w:pPr>
              <w:rPr>
                <w:sz w:val="24"/>
                <w:szCs w:val="24"/>
              </w:rPr>
            </w:pPr>
            <w:r w:rsidRPr="002211AC">
              <w:rPr>
                <w:sz w:val="24"/>
                <w:szCs w:val="24"/>
              </w:rPr>
              <w:t>выдать на бумажном носителе при личном обращении в уполномоченный орган государственной власти, орган местного самоуправления, организацию</w:t>
            </w:r>
            <w:r w:rsidR="002211AC">
              <w:rPr>
                <w:sz w:val="24"/>
                <w:szCs w:val="24"/>
              </w:rPr>
              <w:t xml:space="preserve"> </w:t>
            </w:r>
            <w:r w:rsidRPr="002211AC">
              <w:rPr>
                <w:sz w:val="24"/>
                <w:szCs w:val="24"/>
              </w:rPr>
              <w:t xml:space="preserve">либо в МФЦ, расположенном по адресу: </w:t>
            </w:r>
            <w:r w:rsidRPr="002211AC">
              <w:rPr>
                <w:sz w:val="24"/>
                <w:szCs w:val="24"/>
              </w:rPr>
              <w:tab/>
            </w:r>
          </w:p>
        </w:tc>
        <w:tc>
          <w:tcPr>
            <w:tcW w:w="1134" w:type="dxa"/>
            <w:shd w:val="clear" w:color="auto" w:fill="auto"/>
          </w:tcPr>
          <w:p w:rsidR="00EB1480" w:rsidRDefault="00EB1480" w:rsidP="00AB7CAB">
            <w:pPr>
              <w:pStyle w:val="TableParagraph"/>
            </w:pPr>
          </w:p>
        </w:tc>
      </w:tr>
      <w:tr w:rsidR="00EB1480" w:rsidTr="002211AC">
        <w:trPr>
          <w:trHeight w:val="688"/>
        </w:trPr>
        <w:tc>
          <w:tcPr>
            <w:tcW w:w="1663" w:type="dxa"/>
            <w:tcBorders>
              <w:right w:val="nil"/>
            </w:tcBorders>
            <w:shd w:val="clear" w:color="auto" w:fill="auto"/>
          </w:tcPr>
          <w:p w:rsidR="00EB1480" w:rsidRPr="002211AC" w:rsidRDefault="00EB1480" w:rsidP="002211AC">
            <w:pPr>
              <w:rPr>
                <w:sz w:val="24"/>
                <w:szCs w:val="24"/>
              </w:rPr>
            </w:pPr>
            <w:r w:rsidRPr="002211AC">
              <w:rPr>
                <w:sz w:val="24"/>
                <w:szCs w:val="24"/>
              </w:rPr>
              <w:t>направить</w:t>
            </w:r>
          </w:p>
        </w:tc>
        <w:tc>
          <w:tcPr>
            <w:tcW w:w="3978" w:type="dxa"/>
            <w:tcBorders>
              <w:left w:val="nil"/>
              <w:right w:val="nil"/>
            </w:tcBorders>
            <w:shd w:val="clear" w:color="auto" w:fill="auto"/>
          </w:tcPr>
          <w:p w:rsidR="00EB1480" w:rsidRPr="002211AC" w:rsidRDefault="002211AC" w:rsidP="002211AC">
            <w:pPr>
              <w:rPr>
                <w:sz w:val="24"/>
                <w:szCs w:val="24"/>
              </w:rPr>
            </w:pPr>
            <w:r>
              <w:rPr>
                <w:sz w:val="24"/>
                <w:szCs w:val="24"/>
              </w:rPr>
              <w:t xml:space="preserve">на </w:t>
            </w:r>
            <w:r>
              <w:rPr>
                <w:sz w:val="24"/>
                <w:szCs w:val="24"/>
              </w:rPr>
              <w:tab/>
              <w:t xml:space="preserve">бумажном </w:t>
            </w:r>
            <w:r w:rsidR="00EB1480" w:rsidRPr="002211AC">
              <w:rPr>
                <w:sz w:val="24"/>
                <w:szCs w:val="24"/>
              </w:rPr>
              <w:t>носителе</w:t>
            </w:r>
          </w:p>
        </w:tc>
        <w:tc>
          <w:tcPr>
            <w:tcW w:w="442" w:type="dxa"/>
            <w:tcBorders>
              <w:left w:val="nil"/>
              <w:right w:val="nil"/>
            </w:tcBorders>
            <w:shd w:val="clear" w:color="auto" w:fill="auto"/>
          </w:tcPr>
          <w:p w:rsidR="00EB1480" w:rsidRPr="002211AC" w:rsidRDefault="00EB1480" w:rsidP="002211AC">
            <w:pPr>
              <w:rPr>
                <w:sz w:val="24"/>
                <w:szCs w:val="24"/>
              </w:rPr>
            </w:pPr>
            <w:r w:rsidRPr="002211AC">
              <w:rPr>
                <w:sz w:val="24"/>
                <w:szCs w:val="24"/>
              </w:rPr>
              <w:t>на</w:t>
            </w:r>
          </w:p>
        </w:tc>
        <w:tc>
          <w:tcPr>
            <w:tcW w:w="2278" w:type="dxa"/>
            <w:tcBorders>
              <w:left w:val="nil"/>
            </w:tcBorders>
            <w:shd w:val="clear" w:color="auto" w:fill="auto"/>
          </w:tcPr>
          <w:p w:rsidR="00EB1480" w:rsidRPr="002211AC" w:rsidRDefault="002211AC" w:rsidP="002211AC">
            <w:pPr>
              <w:rPr>
                <w:sz w:val="24"/>
                <w:szCs w:val="24"/>
              </w:rPr>
            </w:pPr>
            <w:r>
              <w:rPr>
                <w:sz w:val="24"/>
                <w:szCs w:val="24"/>
              </w:rPr>
              <w:t xml:space="preserve">Почтовый </w:t>
            </w:r>
            <w:r w:rsidR="00EB1480" w:rsidRPr="002211AC">
              <w:rPr>
                <w:sz w:val="24"/>
                <w:szCs w:val="24"/>
              </w:rPr>
              <w:t>адрес:</w:t>
            </w:r>
          </w:p>
        </w:tc>
        <w:tc>
          <w:tcPr>
            <w:tcW w:w="1134" w:type="dxa"/>
            <w:shd w:val="clear" w:color="auto" w:fill="auto"/>
          </w:tcPr>
          <w:p w:rsidR="00EB1480" w:rsidRDefault="00EB1480" w:rsidP="00AB7CAB">
            <w:pPr>
              <w:pStyle w:val="TableParagraph"/>
            </w:pPr>
          </w:p>
        </w:tc>
      </w:tr>
      <w:tr w:rsidR="00EB1480" w:rsidTr="002211AC">
        <w:trPr>
          <w:trHeight w:val="515"/>
        </w:trPr>
        <w:tc>
          <w:tcPr>
            <w:tcW w:w="9495" w:type="dxa"/>
            <w:gridSpan w:val="5"/>
            <w:shd w:val="clear" w:color="auto" w:fill="auto"/>
          </w:tcPr>
          <w:p w:rsidR="00EB1480" w:rsidRPr="0034071D" w:rsidRDefault="00EB1480" w:rsidP="00AB7CAB">
            <w:pPr>
              <w:pStyle w:val="TableParagraph"/>
              <w:spacing w:before="114"/>
              <w:ind w:left="2307" w:right="2556"/>
              <w:jc w:val="center"/>
              <w:rPr>
                <w:i/>
                <w:sz w:val="24"/>
              </w:rPr>
            </w:pPr>
            <w:r w:rsidRPr="0034071D">
              <w:rPr>
                <w:i/>
                <w:sz w:val="24"/>
              </w:rPr>
              <w:t>Указывается</w:t>
            </w:r>
            <w:r w:rsidRPr="0034071D">
              <w:rPr>
                <w:i/>
                <w:spacing w:val="-4"/>
                <w:sz w:val="24"/>
              </w:rPr>
              <w:t xml:space="preserve"> </w:t>
            </w:r>
            <w:r w:rsidRPr="0034071D">
              <w:rPr>
                <w:i/>
                <w:sz w:val="24"/>
              </w:rPr>
              <w:t>один</w:t>
            </w:r>
            <w:r w:rsidRPr="0034071D">
              <w:rPr>
                <w:i/>
                <w:spacing w:val="-2"/>
                <w:sz w:val="24"/>
              </w:rPr>
              <w:t xml:space="preserve"> </w:t>
            </w:r>
            <w:r w:rsidRPr="0034071D">
              <w:rPr>
                <w:i/>
                <w:sz w:val="24"/>
              </w:rPr>
              <w:t>из</w:t>
            </w:r>
            <w:r w:rsidRPr="0034071D">
              <w:rPr>
                <w:i/>
                <w:spacing w:val="-2"/>
                <w:sz w:val="24"/>
              </w:rPr>
              <w:t xml:space="preserve"> </w:t>
            </w:r>
            <w:r w:rsidRPr="0034071D">
              <w:rPr>
                <w:i/>
                <w:sz w:val="24"/>
              </w:rPr>
              <w:t>перечисленных</w:t>
            </w:r>
            <w:r w:rsidRPr="0034071D">
              <w:rPr>
                <w:i/>
                <w:spacing w:val="-2"/>
                <w:sz w:val="24"/>
              </w:rPr>
              <w:t xml:space="preserve"> </w:t>
            </w:r>
            <w:r w:rsidRPr="0034071D">
              <w:rPr>
                <w:i/>
                <w:sz w:val="24"/>
              </w:rPr>
              <w:t>способов</w:t>
            </w:r>
          </w:p>
        </w:tc>
      </w:tr>
    </w:tbl>
    <w:p w:rsidR="00EB1480" w:rsidRDefault="00690394" w:rsidP="00EB1480">
      <w:pPr>
        <w:pStyle w:val="a5"/>
        <w:spacing w:before="7"/>
        <w:rPr>
          <w:sz w:val="20"/>
        </w:rPr>
      </w:pPr>
      <w:r w:rsidRPr="00690394">
        <w:pict>
          <v:rect id="_x0000_s1085" style="position:absolute;left:0;text-align:left;margin-left:259.5pt;margin-top:13.8pt;width:85.1pt;height:.5pt;z-index:-251638784;mso-wrap-distance-left:0;mso-wrap-distance-right:0;mso-position-horizontal-relative:page;mso-position-vertical-relative:text" fillcolor="black" stroked="f">
            <w10:wrap type="topAndBottom" anchorx="page"/>
          </v:rect>
        </w:pict>
      </w:r>
      <w:r w:rsidRPr="00690394">
        <w:pict>
          <v:rect id="_x0000_s1086" style="position:absolute;left:0;text-align:left;margin-left:387.2pt;margin-top:13.8pt;width:147.4pt;height:.5pt;z-index:-251637760;mso-wrap-distance-left:0;mso-wrap-distance-right:0;mso-position-horizontal-relative:page;mso-position-vertical-relative:text" fillcolor="black" stroked="f">
            <w10:wrap type="topAndBottom" anchorx="page"/>
          </v:rect>
        </w:pict>
      </w:r>
    </w:p>
    <w:p w:rsidR="00EB1480" w:rsidRPr="002211AC" w:rsidRDefault="00EB1480" w:rsidP="00EB1480">
      <w:pPr>
        <w:tabs>
          <w:tab w:val="left" w:pos="2426"/>
        </w:tabs>
        <w:spacing w:line="244" w:lineRule="exact"/>
        <w:ind w:right="1025"/>
        <w:jc w:val="right"/>
      </w:pPr>
      <w:r w:rsidRPr="002211AC">
        <w:t>(подпись)</w:t>
      </w:r>
      <w:r>
        <w:rPr>
          <w:sz w:val="24"/>
        </w:rPr>
        <w:tab/>
      </w:r>
      <w:r w:rsidRPr="002211AC">
        <w:t>(фамилия,</w:t>
      </w:r>
      <w:r w:rsidRPr="002211AC">
        <w:rPr>
          <w:spacing w:val="-2"/>
        </w:rPr>
        <w:t xml:space="preserve"> </w:t>
      </w:r>
      <w:r w:rsidRPr="002211AC">
        <w:t>имя,</w:t>
      </w:r>
      <w:r w:rsidRPr="002211AC">
        <w:rPr>
          <w:spacing w:val="-1"/>
        </w:rPr>
        <w:t xml:space="preserve"> </w:t>
      </w:r>
      <w:r w:rsidRPr="002211AC">
        <w:t>отчество</w:t>
      </w:r>
    </w:p>
    <w:p w:rsidR="00EB1480" w:rsidRPr="002211AC" w:rsidRDefault="00690394" w:rsidP="00EB1480">
      <w:pPr>
        <w:spacing w:line="275" w:lineRule="exact"/>
        <w:ind w:right="926"/>
        <w:jc w:val="right"/>
      </w:pPr>
      <w:r>
        <w:pict>
          <v:shape id="_x0000_s1068" style="position:absolute;left:0;text-align:left;margin-left:66.6pt;margin-top:-57.55pt;width:162.35pt;height:.1pt;z-index:-251656192;mso-position-horizontal-relative:page" coordorigin="1332,-1151" coordsize="3247,0" o:spt="100" adj="0,,0" path="m1332,-1151r1037,m2371,-1151r778,m3151,-1151r518,m3672,-1151r907,e" filled="f" strokeweight=".18289mm">
            <v:stroke joinstyle="round"/>
            <v:formulas/>
            <v:path arrowok="t" o:connecttype="segments"/>
            <w10:wrap anchorx="page"/>
          </v:shape>
        </w:pict>
      </w:r>
      <w:r w:rsidR="00EB1480" w:rsidRPr="002211AC">
        <w:t>(последнее</w:t>
      </w:r>
      <w:r w:rsidR="00EB1480" w:rsidRPr="002211AC">
        <w:rPr>
          <w:spacing w:val="-2"/>
        </w:rPr>
        <w:t xml:space="preserve"> </w:t>
      </w:r>
      <w:r w:rsidR="00EB1480" w:rsidRPr="002211AC">
        <w:t>-</w:t>
      </w:r>
      <w:r w:rsidR="00EB1480" w:rsidRPr="002211AC">
        <w:rPr>
          <w:spacing w:val="-2"/>
        </w:rPr>
        <w:t xml:space="preserve"> </w:t>
      </w:r>
      <w:r w:rsidR="00EB1480" w:rsidRPr="002211AC">
        <w:t>при</w:t>
      </w:r>
      <w:r w:rsidR="00EB1480" w:rsidRPr="002211AC">
        <w:rPr>
          <w:spacing w:val="-1"/>
        </w:rPr>
        <w:t xml:space="preserve"> </w:t>
      </w:r>
      <w:r w:rsidR="00EB1480" w:rsidRPr="002211AC">
        <w:t>наличии)</w:t>
      </w:r>
    </w:p>
    <w:p w:rsidR="00EB1480" w:rsidRDefault="00EB1480" w:rsidP="00EB1480">
      <w:pPr>
        <w:spacing w:line="298" w:lineRule="exact"/>
        <w:ind w:left="204"/>
        <w:rPr>
          <w:sz w:val="26"/>
        </w:rPr>
      </w:pPr>
      <w:r>
        <w:rPr>
          <w:sz w:val="26"/>
        </w:rPr>
        <w:t>Дата</w:t>
      </w:r>
    </w:p>
    <w:p w:rsidR="00EB1480" w:rsidRDefault="00EB1480" w:rsidP="00EB1480">
      <w:pPr>
        <w:pStyle w:val="a5"/>
        <w:rPr>
          <w:sz w:val="20"/>
        </w:rPr>
      </w:pPr>
    </w:p>
    <w:p w:rsidR="00EB1480" w:rsidRDefault="00EB1480" w:rsidP="00EB1480">
      <w:pPr>
        <w:pStyle w:val="a5"/>
        <w:rPr>
          <w:sz w:val="20"/>
        </w:rPr>
      </w:pPr>
    </w:p>
    <w:p w:rsidR="00EB1480" w:rsidRDefault="00EB1480" w:rsidP="00EB1480">
      <w:pPr>
        <w:pStyle w:val="a5"/>
        <w:rPr>
          <w:sz w:val="20"/>
        </w:rPr>
      </w:pPr>
    </w:p>
    <w:p w:rsidR="00EB1480" w:rsidRDefault="00EB1480" w:rsidP="00EB1480">
      <w:pPr>
        <w:pStyle w:val="a5"/>
        <w:rPr>
          <w:sz w:val="20"/>
        </w:rPr>
      </w:pPr>
    </w:p>
    <w:p w:rsidR="00EB1480" w:rsidRDefault="00EB1480" w:rsidP="00EB1480">
      <w:pPr>
        <w:pStyle w:val="a5"/>
        <w:rPr>
          <w:sz w:val="20"/>
        </w:rPr>
      </w:pPr>
    </w:p>
    <w:p w:rsidR="00EB1480" w:rsidRDefault="00EB1480" w:rsidP="00EB1480">
      <w:pPr>
        <w:pStyle w:val="a5"/>
        <w:rPr>
          <w:sz w:val="20"/>
        </w:rPr>
      </w:pPr>
    </w:p>
    <w:p w:rsidR="00EB1480" w:rsidRDefault="00EB1480" w:rsidP="00EB1480">
      <w:pPr>
        <w:pStyle w:val="a5"/>
        <w:rPr>
          <w:sz w:val="20"/>
        </w:rPr>
      </w:pPr>
    </w:p>
    <w:p w:rsidR="00EB1480" w:rsidRDefault="00EB1480" w:rsidP="00EB1480">
      <w:pPr>
        <w:pStyle w:val="a5"/>
        <w:rPr>
          <w:sz w:val="20"/>
        </w:rPr>
      </w:pPr>
    </w:p>
    <w:p w:rsidR="00EB1480" w:rsidRDefault="00EB1480" w:rsidP="00EB1480">
      <w:pPr>
        <w:pStyle w:val="a5"/>
        <w:rPr>
          <w:sz w:val="20"/>
        </w:rPr>
      </w:pPr>
    </w:p>
    <w:p w:rsidR="00EB1480" w:rsidRDefault="00EB1480" w:rsidP="00EB1480">
      <w:pPr>
        <w:pStyle w:val="a5"/>
        <w:rPr>
          <w:sz w:val="20"/>
        </w:rPr>
      </w:pPr>
    </w:p>
    <w:p w:rsidR="00EB1480" w:rsidRDefault="00EB1480" w:rsidP="00EB1480">
      <w:pPr>
        <w:pStyle w:val="a5"/>
        <w:rPr>
          <w:sz w:val="20"/>
        </w:rPr>
      </w:pPr>
    </w:p>
    <w:p w:rsidR="00EB1480" w:rsidRDefault="00EB1480" w:rsidP="00EB1480">
      <w:pPr>
        <w:pStyle w:val="a5"/>
        <w:rPr>
          <w:sz w:val="20"/>
        </w:rPr>
      </w:pPr>
    </w:p>
    <w:p w:rsidR="00EB1480" w:rsidRDefault="00EB1480" w:rsidP="00EB1480">
      <w:pPr>
        <w:pStyle w:val="a5"/>
        <w:rPr>
          <w:sz w:val="20"/>
        </w:rPr>
      </w:pPr>
    </w:p>
    <w:p w:rsidR="00EB1480" w:rsidRDefault="00EB1480" w:rsidP="00EB1480">
      <w:pPr>
        <w:pStyle w:val="a5"/>
        <w:rPr>
          <w:sz w:val="20"/>
        </w:rPr>
      </w:pPr>
    </w:p>
    <w:p w:rsidR="00EB1480" w:rsidRDefault="00EB1480" w:rsidP="00EB1480">
      <w:pPr>
        <w:pStyle w:val="a5"/>
        <w:rPr>
          <w:sz w:val="20"/>
        </w:rPr>
      </w:pPr>
    </w:p>
    <w:p w:rsidR="00EB1480" w:rsidRDefault="00EB1480" w:rsidP="00EB1480">
      <w:pPr>
        <w:pStyle w:val="a5"/>
        <w:rPr>
          <w:sz w:val="20"/>
        </w:rPr>
      </w:pPr>
    </w:p>
    <w:p w:rsidR="00EB1480" w:rsidRDefault="00EB1480" w:rsidP="00EB1480">
      <w:pPr>
        <w:pStyle w:val="a5"/>
        <w:rPr>
          <w:sz w:val="20"/>
        </w:rPr>
      </w:pPr>
    </w:p>
    <w:p w:rsidR="00EB1480" w:rsidRDefault="00EB1480" w:rsidP="00EB1480">
      <w:pPr>
        <w:pStyle w:val="a5"/>
        <w:rPr>
          <w:sz w:val="20"/>
        </w:rPr>
      </w:pPr>
    </w:p>
    <w:p w:rsidR="00EB1480" w:rsidRDefault="00EB1480" w:rsidP="00EB1480">
      <w:pPr>
        <w:pStyle w:val="a5"/>
        <w:rPr>
          <w:sz w:val="20"/>
        </w:rPr>
      </w:pPr>
    </w:p>
    <w:p w:rsidR="00EB1480" w:rsidRDefault="00EB1480" w:rsidP="00EB1480">
      <w:pPr>
        <w:pStyle w:val="a5"/>
        <w:rPr>
          <w:sz w:val="20"/>
        </w:rPr>
      </w:pPr>
    </w:p>
    <w:p w:rsidR="00EB1480" w:rsidRDefault="00EB1480" w:rsidP="00EB1480">
      <w:pPr>
        <w:pStyle w:val="a5"/>
        <w:rPr>
          <w:sz w:val="20"/>
        </w:rPr>
      </w:pPr>
    </w:p>
    <w:p w:rsidR="00EB1480" w:rsidRDefault="00EB1480" w:rsidP="00EB1480">
      <w:pPr>
        <w:pStyle w:val="a5"/>
        <w:rPr>
          <w:sz w:val="20"/>
        </w:rPr>
      </w:pPr>
    </w:p>
    <w:p w:rsidR="00EB1480" w:rsidRDefault="00EB1480" w:rsidP="00EB1480">
      <w:pPr>
        <w:pStyle w:val="a5"/>
        <w:rPr>
          <w:sz w:val="20"/>
        </w:rPr>
      </w:pPr>
    </w:p>
    <w:p w:rsidR="00EB1480" w:rsidRDefault="00EB1480" w:rsidP="00EB1480">
      <w:pPr>
        <w:pStyle w:val="a5"/>
        <w:rPr>
          <w:sz w:val="20"/>
        </w:rPr>
      </w:pPr>
    </w:p>
    <w:p w:rsidR="00EB1480" w:rsidRDefault="00EB1480" w:rsidP="00EB1480">
      <w:pPr>
        <w:pStyle w:val="a5"/>
        <w:rPr>
          <w:sz w:val="20"/>
        </w:rPr>
      </w:pPr>
    </w:p>
    <w:p w:rsidR="00EB1480" w:rsidRDefault="00EB1480" w:rsidP="00EB1480">
      <w:pPr>
        <w:pStyle w:val="a5"/>
        <w:rPr>
          <w:sz w:val="20"/>
        </w:rPr>
      </w:pPr>
    </w:p>
    <w:p w:rsidR="00EB1480" w:rsidRDefault="00EB1480" w:rsidP="00EB1480">
      <w:pPr>
        <w:pStyle w:val="a5"/>
        <w:rPr>
          <w:sz w:val="20"/>
        </w:rPr>
      </w:pPr>
    </w:p>
    <w:p w:rsidR="00EB1480" w:rsidRDefault="00EB1480" w:rsidP="00EB1480">
      <w:pPr>
        <w:pStyle w:val="a5"/>
        <w:spacing w:before="3"/>
        <w:rPr>
          <w:sz w:val="23"/>
        </w:rPr>
      </w:pPr>
    </w:p>
    <w:p w:rsidR="00EB1480" w:rsidRDefault="00EB1480" w:rsidP="00EB1480">
      <w:pPr>
        <w:spacing w:line="269" w:lineRule="exact"/>
        <w:ind w:left="139"/>
        <w:rPr>
          <w:rFonts w:ascii="Microsoft Sans Serif"/>
          <w:sz w:val="24"/>
        </w:rPr>
      </w:pPr>
      <w:r>
        <w:rPr>
          <w:rFonts w:ascii="Microsoft Sans Serif"/>
          <w:strike/>
          <w:spacing w:val="1"/>
          <w:sz w:val="24"/>
        </w:rPr>
        <w:t xml:space="preserve">                                            </w:t>
      </w:r>
      <w:r>
        <w:rPr>
          <w:rFonts w:ascii="Microsoft Sans Serif"/>
          <w:spacing w:val="-35"/>
          <w:sz w:val="24"/>
        </w:rPr>
        <w:t xml:space="preserve"> </w:t>
      </w:r>
      <w:r>
        <w:rPr>
          <w:rFonts w:ascii="Microsoft Sans Serif"/>
          <w:sz w:val="24"/>
        </w:rPr>
        <w:t xml:space="preserve"> </w:t>
      </w:r>
    </w:p>
    <w:p w:rsidR="00EB1480" w:rsidRDefault="00EB1480" w:rsidP="002211AC">
      <w:pPr>
        <w:spacing w:before="1"/>
        <w:ind w:left="139"/>
        <w:rPr>
          <w:rFonts w:ascii="Microsoft Sans Serif" w:hAnsi="Microsoft Sans Serif"/>
        </w:rPr>
        <w:sectPr w:rsidR="00EB1480" w:rsidSect="00EA2677">
          <w:headerReference w:type="default" r:id="rId14"/>
          <w:pgSz w:w="11900" w:h="16850"/>
          <w:pgMar w:top="851" w:right="567" w:bottom="1134" w:left="1701" w:header="0" w:footer="0" w:gutter="0"/>
          <w:cols w:space="720"/>
          <w:docGrid w:linePitch="272"/>
        </w:sectPr>
      </w:pPr>
      <w:r>
        <w:rPr>
          <w:rFonts w:ascii="Microsoft Sans Serif" w:hAnsi="Microsoft Sans Serif"/>
        </w:rPr>
        <w:t xml:space="preserve"> </w:t>
      </w:r>
    </w:p>
    <w:p w:rsidR="00567340" w:rsidRDefault="00EB1480" w:rsidP="00CC28DB">
      <w:pPr>
        <w:pStyle w:val="a5"/>
        <w:ind w:left="5103"/>
        <w:jc w:val="left"/>
        <w:rPr>
          <w:b/>
        </w:rPr>
      </w:pPr>
      <w:r w:rsidRPr="00567340">
        <w:rPr>
          <w:b/>
        </w:rPr>
        <w:lastRenderedPageBreak/>
        <w:t>Приложение</w:t>
      </w:r>
      <w:r w:rsidRPr="00567340">
        <w:rPr>
          <w:b/>
          <w:spacing w:val="-11"/>
        </w:rPr>
        <w:t xml:space="preserve"> </w:t>
      </w:r>
      <w:r w:rsidRPr="00567340">
        <w:rPr>
          <w:b/>
        </w:rPr>
        <w:t>№</w:t>
      </w:r>
      <w:r w:rsidRPr="00567340">
        <w:rPr>
          <w:b/>
          <w:spacing w:val="-13"/>
        </w:rPr>
        <w:t xml:space="preserve"> </w:t>
      </w:r>
      <w:r w:rsidRPr="00567340">
        <w:rPr>
          <w:b/>
        </w:rPr>
        <w:t>8</w:t>
      </w:r>
    </w:p>
    <w:p w:rsidR="00EB1480" w:rsidRPr="00567340" w:rsidRDefault="00EB1480" w:rsidP="00CC28DB">
      <w:pPr>
        <w:pStyle w:val="a5"/>
        <w:ind w:left="5103"/>
        <w:jc w:val="left"/>
        <w:rPr>
          <w:b/>
        </w:rPr>
      </w:pPr>
      <w:r w:rsidRPr="00567340">
        <w:rPr>
          <w:b/>
          <w:spacing w:val="-67"/>
        </w:rPr>
        <w:t xml:space="preserve"> </w:t>
      </w:r>
      <w:r w:rsidRPr="00567340">
        <w:rPr>
          <w:b/>
        </w:rPr>
        <w:t>к</w:t>
      </w:r>
      <w:r w:rsidRPr="00567340">
        <w:rPr>
          <w:b/>
          <w:spacing w:val="8"/>
        </w:rPr>
        <w:t xml:space="preserve"> </w:t>
      </w:r>
      <w:r w:rsidRPr="00567340">
        <w:rPr>
          <w:b/>
        </w:rPr>
        <w:t>Административному</w:t>
      </w:r>
      <w:r w:rsidRPr="00567340">
        <w:rPr>
          <w:b/>
          <w:spacing w:val="4"/>
        </w:rPr>
        <w:t xml:space="preserve"> </w:t>
      </w:r>
      <w:r w:rsidRPr="00567340">
        <w:rPr>
          <w:b/>
        </w:rPr>
        <w:t>регламенту</w:t>
      </w:r>
      <w:r w:rsidRPr="00567340">
        <w:rPr>
          <w:b/>
          <w:spacing w:val="1"/>
        </w:rPr>
        <w:t xml:space="preserve"> </w:t>
      </w:r>
    </w:p>
    <w:p w:rsidR="00EB1480" w:rsidRDefault="00EB1480" w:rsidP="00CC28DB">
      <w:pPr>
        <w:pStyle w:val="a5"/>
        <w:ind w:left="5103"/>
        <w:rPr>
          <w:sz w:val="30"/>
        </w:rPr>
      </w:pPr>
    </w:p>
    <w:p w:rsidR="00EB1480" w:rsidRDefault="00EB1480" w:rsidP="00567340">
      <w:pPr>
        <w:pStyle w:val="118"/>
        <w:ind w:left="0"/>
      </w:pPr>
      <w:r>
        <w:t>Форма</w:t>
      </w:r>
      <w:r>
        <w:rPr>
          <w:spacing w:val="-6"/>
        </w:rPr>
        <w:t xml:space="preserve"> </w:t>
      </w:r>
      <w:r>
        <w:t>решения</w:t>
      </w:r>
      <w:r>
        <w:rPr>
          <w:spacing w:val="-7"/>
        </w:rPr>
        <w:t xml:space="preserve"> </w:t>
      </w:r>
      <w:r>
        <w:t>об</w:t>
      </w:r>
      <w:r>
        <w:rPr>
          <w:spacing w:val="-7"/>
        </w:rPr>
        <w:t xml:space="preserve"> </w:t>
      </w:r>
      <w:r>
        <w:t>отказе</w:t>
      </w:r>
      <w:r>
        <w:rPr>
          <w:spacing w:val="-6"/>
        </w:rPr>
        <w:t xml:space="preserve"> </w:t>
      </w:r>
      <w:r>
        <w:t>в</w:t>
      </w:r>
      <w:r>
        <w:rPr>
          <w:spacing w:val="-6"/>
        </w:rPr>
        <w:t xml:space="preserve"> </w:t>
      </w:r>
      <w:r>
        <w:t>приеме</w:t>
      </w:r>
      <w:r>
        <w:rPr>
          <w:spacing w:val="-6"/>
        </w:rPr>
        <w:t xml:space="preserve"> </w:t>
      </w:r>
      <w:r>
        <w:t>документов</w:t>
      </w:r>
    </w:p>
    <w:p w:rsidR="00EB1480" w:rsidRDefault="00690394" w:rsidP="00567340">
      <w:pPr>
        <w:pStyle w:val="a5"/>
        <w:rPr>
          <w:b/>
          <w:sz w:val="16"/>
        </w:rPr>
      </w:pPr>
      <w:r w:rsidRPr="00690394">
        <w:pict>
          <v:shape id="_x0000_s1087" style="position:absolute;left:0;text-align:left;margin-left:174pt;margin-top:11.6pt;width:280pt;height:.1pt;z-index:-251636736;mso-wrap-distance-left:0;mso-wrap-distance-right:0;mso-position-horizontal-relative:page" coordorigin="3480,232" coordsize="5600,0" path="m3480,232r5600,e" filled="f" strokeweight=".19811mm">
            <v:path arrowok="t"/>
            <w10:wrap type="topAndBottom" anchorx="page"/>
          </v:shape>
        </w:pict>
      </w:r>
    </w:p>
    <w:p w:rsidR="00EB1480" w:rsidRDefault="00EB1480" w:rsidP="00567340">
      <w:pPr>
        <w:jc w:val="center"/>
        <w:rPr>
          <w:i/>
          <w:sz w:val="18"/>
        </w:rPr>
      </w:pPr>
      <w:r>
        <w:rPr>
          <w:i/>
          <w:sz w:val="18"/>
        </w:rPr>
        <w:t>(наименование</w:t>
      </w:r>
      <w:r>
        <w:rPr>
          <w:i/>
          <w:spacing w:val="-8"/>
          <w:sz w:val="18"/>
        </w:rPr>
        <w:t xml:space="preserve"> </w:t>
      </w:r>
      <w:r>
        <w:rPr>
          <w:i/>
          <w:sz w:val="18"/>
        </w:rPr>
        <w:t>уполномоченного</w:t>
      </w:r>
      <w:r>
        <w:rPr>
          <w:i/>
          <w:spacing w:val="-5"/>
          <w:sz w:val="18"/>
        </w:rPr>
        <w:t xml:space="preserve"> </w:t>
      </w:r>
      <w:r>
        <w:rPr>
          <w:i/>
          <w:sz w:val="18"/>
        </w:rPr>
        <w:t>органа</w:t>
      </w:r>
      <w:r>
        <w:rPr>
          <w:i/>
          <w:spacing w:val="-8"/>
          <w:sz w:val="18"/>
        </w:rPr>
        <w:t xml:space="preserve"> </w:t>
      </w:r>
      <w:r>
        <w:rPr>
          <w:i/>
          <w:sz w:val="18"/>
        </w:rPr>
        <w:t>местного</w:t>
      </w:r>
      <w:r>
        <w:rPr>
          <w:i/>
          <w:spacing w:val="-5"/>
          <w:sz w:val="18"/>
        </w:rPr>
        <w:t xml:space="preserve"> </w:t>
      </w:r>
      <w:r>
        <w:rPr>
          <w:i/>
          <w:sz w:val="18"/>
        </w:rPr>
        <w:t>самоуправления)</w:t>
      </w:r>
    </w:p>
    <w:p w:rsidR="00EB1480" w:rsidRDefault="00EB1480" w:rsidP="00567340">
      <w:pPr>
        <w:pStyle w:val="a5"/>
        <w:rPr>
          <w:i/>
          <w:sz w:val="27"/>
        </w:rPr>
      </w:pPr>
    </w:p>
    <w:p w:rsidR="00EB1480" w:rsidRDefault="00EB1480" w:rsidP="00567340">
      <w:pPr>
        <w:pStyle w:val="a5"/>
        <w:tabs>
          <w:tab w:val="left" w:pos="10295"/>
        </w:tabs>
        <w:ind w:left="5670"/>
      </w:pPr>
      <w:r>
        <w:t>Кому:</w:t>
      </w:r>
      <w:r w:rsidR="00567340">
        <w:rPr>
          <w:spacing w:val="1"/>
        </w:rPr>
        <w:t>________________________</w:t>
      </w:r>
    </w:p>
    <w:p w:rsidR="00EB1480" w:rsidRDefault="00EB1480" w:rsidP="00567340">
      <w:pPr>
        <w:pStyle w:val="a5"/>
        <w:rPr>
          <w:sz w:val="20"/>
        </w:rPr>
      </w:pPr>
    </w:p>
    <w:p w:rsidR="00EB1480" w:rsidRDefault="00EB1480" w:rsidP="00567340">
      <w:pPr>
        <w:pStyle w:val="a5"/>
        <w:jc w:val="center"/>
      </w:pPr>
      <w:r>
        <w:t>РЕШЕНИЕ</w:t>
      </w:r>
    </w:p>
    <w:p w:rsidR="00EB1480" w:rsidRDefault="00EB1480" w:rsidP="00567340">
      <w:pPr>
        <w:pStyle w:val="a5"/>
        <w:jc w:val="center"/>
      </w:pPr>
      <w:r>
        <w:t>Об</w:t>
      </w:r>
      <w:r>
        <w:rPr>
          <w:spacing w:val="-7"/>
        </w:rPr>
        <w:t xml:space="preserve"> </w:t>
      </w:r>
      <w:r>
        <w:t>отказе</w:t>
      </w:r>
      <w:r>
        <w:rPr>
          <w:spacing w:val="-9"/>
        </w:rPr>
        <w:t xml:space="preserve"> </w:t>
      </w:r>
      <w:r>
        <w:t>в</w:t>
      </w:r>
      <w:r>
        <w:rPr>
          <w:spacing w:val="-9"/>
        </w:rPr>
        <w:t xml:space="preserve"> </w:t>
      </w:r>
      <w:r>
        <w:t>приеме</w:t>
      </w:r>
      <w:r>
        <w:rPr>
          <w:spacing w:val="-11"/>
        </w:rPr>
        <w:t xml:space="preserve"> </w:t>
      </w:r>
      <w:r>
        <w:t>документов,</w:t>
      </w:r>
      <w:r>
        <w:rPr>
          <w:spacing w:val="-8"/>
        </w:rPr>
        <w:t xml:space="preserve"> </w:t>
      </w:r>
      <w:r>
        <w:t>необходимых</w:t>
      </w:r>
      <w:r>
        <w:rPr>
          <w:spacing w:val="-7"/>
        </w:rPr>
        <w:t xml:space="preserve"> </w:t>
      </w:r>
      <w:r>
        <w:t>для</w:t>
      </w:r>
      <w:r>
        <w:rPr>
          <w:spacing w:val="-11"/>
        </w:rPr>
        <w:t xml:space="preserve"> </w:t>
      </w:r>
      <w:r>
        <w:t>предоставления</w:t>
      </w:r>
      <w:r>
        <w:rPr>
          <w:spacing w:val="-7"/>
        </w:rPr>
        <w:t xml:space="preserve"> </w:t>
      </w:r>
      <w:r>
        <w:t>услуги</w:t>
      </w:r>
    </w:p>
    <w:p w:rsidR="00EB1480" w:rsidRDefault="00EB1480" w:rsidP="00567340">
      <w:pPr>
        <w:pStyle w:val="a5"/>
        <w:tabs>
          <w:tab w:val="left" w:pos="2157"/>
          <w:tab w:val="left" w:pos="4656"/>
        </w:tabs>
        <w:jc w:val="center"/>
      </w:pPr>
      <w:r>
        <w:t>№</w:t>
      </w:r>
      <w:r>
        <w:rPr>
          <w:u w:val="single"/>
        </w:rPr>
        <w:tab/>
      </w:r>
      <w:r>
        <w:t>от</w:t>
      </w:r>
      <w:r>
        <w:rPr>
          <w:spacing w:val="-1"/>
        </w:rPr>
        <w:t xml:space="preserve"> </w:t>
      </w:r>
      <w:r>
        <w:rPr>
          <w:u w:val="single"/>
        </w:rPr>
        <w:t xml:space="preserve"> </w:t>
      </w:r>
      <w:r>
        <w:rPr>
          <w:u w:val="single"/>
        </w:rPr>
        <w:tab/>
      </w:r>
    </w:p>
    <w:p w:rsidR="00EB1480" w:rsidRDefault="00EB1480" w:rsidP="00567340">
      <w:pPr>
        <w:pStyle w:val="a5"/>
        <w:rPr>
          <w:sz w:val="20"/>
        </w:rPr>
      </w:pPr>
    </w:p>
    <w:p w:rsidR="00EB1480" w:rsidRDefault="00CC28DB" w:rsidP="00CC28DB">
      <w:pPr>
        <w:pStyle w:val="a5"/>
        <w:ind w:right="160"/>
      </w:pPr>
      <w:r>
        <w:t xml:space="preserve">По результатам рассмотрения заявления о предоставлении </w:t>
      </w:r>
      <w:r w:rsidR="00EB1480">
        <w:t>услуги</w:t>
      </w:r>
      <w:r>
        <w:t xml:space="preserve"> </w:t>
      </w:r>
      <w:r w:rsidR="00EB1480">
        <w:rPr>
          <w:spacing w:val="-1"/>
        </w:rPr>
        <w:t>«Предварительное</w:t>
      </w:r>
      <w:r w:rsidR="00EB1480">
        <w:rPr>
          <w:spacing w:val="-16"/>
        </w:rPr>
        <w:t xml:space="preserve"> </w:t>
      </w:r>
      <w:r w:rsidR="00EB1480">
        <w:rPr>
          <w:spacing w:val="-1"/>
        </w:rPr>
        <w:t>согласование</w:t>
      </w:r>
      <w:r w:rsidR="00EB1480">
        <w:rPr>
          <w:spacing w:val="-15"/>
        </w:rPr>
        <w:t xml:space="preserve"> </w:t>
      </w:r>
      <w:r w:rsidR="00EB1480">
        <w:t>предоставления</w:t>
      </w:r>
      <w:r w:rsidR="00EB1480">
        <w:rPr>
          <w:spacing w:val="-13"/>
        </w:rPr>
        <w:t xml:space="preserve"> </w:t>
      </w:r>
      <w:r w:rsidR="00EB1480">
        <w:t>земельного</w:t>
      </w:r>
      <w:r w:rsidR="00EB1480">
        <w:rPr>
          <w:spacing w:val="-12"/>
        </w:rPr>
        <w:t xml:space="preserve"> </w:t>
      </w:r>
      <w:r w:rsidR="00EB1480">
        <w:t>участка,</w:t>
      </w:r>
      <w:r w:rsidR="00EB1480">
        <w:rPr>
          <w:spacing w:val="-14"/>
        </w:rPr>
        <w:t xml:space="preserve"> </w:t>
      </w:r>
      <w:r w:rsidR="00EB1480">
        <w:t>находящегося</w:t>
      </w:r>
      <w:r w:rsidR="00EB1480">
        <w:rPr>
          <w:spacing w:val="-12"/>
        </w:rPr>
        <w:t xml:space="preserve"> </w:t>
      </w:r>
      <w:r w:rsidR="00EB1480">
        <w:t>в</w:t>
      </w:r>
      <w:r w:rsidR="00EB1480">
        <w:rPr>
          <w:spacing w:val="-68"/>
        </w:rPr>
        <w:t xml:space="preserve"> </w:t>
      </w:r>
      <w:r w:rsidR="00EB1480">
        <w:t>государственной</w:t>
      </w:r>
      <w:r w:rsidR="00EB1480">
        <w:rPr>
          <w:spacing w:val="-6"/>
        </w:rPr>
        <w:t xml:space="preserve"> </w:t>
      </w:r>
      <w:r w:rsidR="00EB1480">
        <w:t>или</w:t>
      </w:r>
      <w:r w:rsidR="00EB1480">
        <w:rPr>
          <w:spacing w:val="-6"/>
        </w:rPr>
        <w:t xml:space="preserve"> </w:t>
      </w:r>
      <w:r w:rsidR="00EB1480">
        <w:t>муниципальной</w:t>
      </w:r>
      <w:r w:rsidR="00EB1480">
        <w:rPr>
          <w:spacing w:val="-6"/>
        </w:rPr>
        <w:t xml:space="preserve"> </w:t>
      </w:r>
      <w:r w:rsidR="00EB1480">
        <w:t>собственности»</w:t>
      </w:r>
      <w:r w:rsidR="00EB1480">
        <w:rPr>
          <w:spacing w:val="-7"/>
        </w:rPr>
        <w:t xml:space="preserve"> </w:t>
      </w:r>
      <w:r w:rsidR="00EB1480">
        <w:t>от</w:t>
      </w:r>
      <w:r>
        <w:t xml:space="preserve"> _____</w:t>
      </w:r>
      <w:r w:rsidR="00EB1480">
        <w:rPr>
          <w:u w:val="single"/>
        </w:rPr>
        <w:tab/>
      </w:r>
      <w:r w:rsidR="00EB1480">
        <w:t>№</w:t>
      </w:r>
      <w:r w:rsidR="00EB1480">
        <w:rPr>
          <w:u w:val="single"/>
        </w:rPr>
        <w:tab/>
      </w:r>
      <w:r w:rsidR="00EB1480">
        <w:t xml:space="preserve"> </w:t>
      </w:r>
      <w:r>
        <w:t>___________</w:t>
      </w:r>
      <w:r w:rsidR="00EB1480">
        <w:t>и</w:t>
      </w:r>
      <w:r w:rsidR="00EB1480">
        <w:rPr>
          <w:spacing w:val="-7"/>
        </w:rPr>
        <w:t xml:space="preserve"> </w:t>
      </w:r>
      <w:r w:rsidR="00EB1480">
        <w:t>приложенных</w:t>
      </w:r>
      <w:r w:rsidR="00EB1480">
        <w:rPr>
          <w:spacing w:val="-9"/>
        </w:rPr>
        <w:t xml:space="preserve"> </w:t>
      </w:r>
      <w:r w:rsidR="00EB1480">
        <w:t>к</w:t>
      </w:r>
      <w:r w:rsidR="00EB1480">
        <w:rPr>
          <w:spacing w:val="-6"/>
        </w:rPr>
        <w:t xml:space="preserve"> </w:t>
      </w:r>
      <w:r w:rsidR="00EB1480">
        <w:t>нему</w:t>
      </w:r>
      <w:r w:rsidR="00EB1480">
        <w:rPr>
          <w:spacing w:val="-10"/>
        </w:rPr>
        <w:t xml:space="preserve"> </w:t>
      </w:r>
      <w:r w:rsidR="00EB1480">
        <w:t>документов</w:t>
      </w:r>
      <w:r w:rsidR="00EB1480">
        <w:rPr>
          <w:spacing w:val="-8"/>
        </w:rPr>
        <w:t xml:space="preserve"> </w:t>
      </w:r>
      <w:r w:rsidR="00EB1480">
        <w:t>принято</w:t>
      </w:r>
      <w:r w:rsidR="00EB1480">
        <w:rPr>
          <w:spacing w:val="-6"/>
        </w:rPr>
        <w:t xml:space="preserve"> </w:t>
      </w:r>
      <w:r w:rsidR="00EB1480">
        <w:t>решение</w:t>
      </w:r>
      <w:r w:rsidR="00EB1480">
        <w:rPr>
          <w:spacing w:val="-9"/>
        </w:rPr>
        <w:t xml:space="preserve"> </w:t>
      </w:r>
      <w:r w:rsidR="00EB1480">
        <w:t>об</w:t>
      </w:r>
      <w:r w:rsidR="00EB1480">
        <w:rPr>
          <w:spacing w:val="-5"/>
        </w:rPr>
        <w:t xml:space="preserve"> </w:t>
      </w:r>
      <w:r w:rsidR="00EB1480">
        <w:t>отказе</w:t>
      </w:r>
      <w:r w:rsidR="00EB1480">
        <w:rPr>
          <w:spacing w:val="-8"/>
        </w:rPr>
        <w:t xml:space="preserve"> </w:t>
      </w:r>
      <w:r w:rsidR="00EB1480">
        <w:t>в</w:t>
      </w:r>
      <w:r w:rsidR="00EB1480">
        <w:rPr>
          <w:spacing w:val="-8"/>
        </w:rPr>
        <w:t xml:space="preserve"> </w:t>
      </w:r>
      <w:r w:rsidR="00EB1480">
        <w:t>приеме</w:t>
      </w:r>
      <w:r w:rsidR="00EB1480">
        <w:rPr>
          <w:spacing w:val="-6"/>
        </w:rPr>
        <w:t xml:space="preserve"> </w:t>
      </w:r>
      <w:r w:rsidR="00EB1480">
        <w:t>документов,</w:t>
      </w:r>
      <w:r w:rsidR="00EB1480">
        <w:rPr>
          <w:spacing w:val="-68"/>
        </w:rPr>
        <w:t xml:space="preserve"> </w:t>
      </w:r>
      <w:r w:rsidR="00EB1480">
        <w:t>необходимых</w:t>
      </w:r>
      <w:r w:rsidR="00EB1480">
        <w:rPr>
          <w:spacing w:val="-5"/>
        </w:rPr>
        <w:t xml:space="preserve"> </w:t>
      </w:r>
      <w:r w:rsidR="00EB1480">
        <w:t>для</w:t>
      </w:r>
      <w:r w:rsidR="00EB1480">
        <w:rPr>
          <w:spacing w:val="-2"/>
        </w:rPr>
        <w:t xml:space="preserve"> </w:t>
      </w:r>
      <w:r w:rsidR="00EB1480">
        <w:t>предоставления</w:t>
      </w:r>
      <w:r w:rsidR="00EB1480">
        <w:rPr>
          <w:spacing w:val="-1"/>
        </w:rPr>
        <w:t xml:space="preserve"> </w:t>
      </w:r>
      <w:r w:rsidR="00EB1480">
        <w:t>услуги</w:t>
      </w:r>
      <w:r w:rsidR="00EB1480">
        <w:rPr>
          <w:spacing w:val="-2"/>
        </w:rPr>
        <w:t xml:space="preserve"> </w:t>
      </w:r>
      <w:r w:rsidR="00EB1480">
        <w:t>по следующим</w:t>
      </w:r>
      <w:r w:rsidR="00EB1480">
        <w:rPr>
          <w:spacing w:val="-2"/>
        </w:rPr>
        <w:t xml:space="preserve"> </w:t>
      </w:r>
      <w:r w:rsidR="00EB1480">
        <w:t>основаниям:</w:t>
      </w:r>
    </w:p>
    <w:p w:rsidR="00CC28DB" w:rsidRDefault="00CC28DB" w:rsidP="00CC28DB">
      <w:pPr>
        <w:pStyle w:val="a5"/>
        <w:ind w:right="160"/>
      </w:pPr>
    </w:p>
    <w:tbl>
      <w:tblPr>
        <w:tblStyle w:val="a7"/>
        <w:tblW w:w="0" w:type="auto"/>
        <w:tblInd w:w="108" w:type="dxa"/>
        <w:tblLayout w:type="fixed"/>
        <w:tblLook w:val="04A0"/>
      </w:tblPr>
      <w:tblGrid>
        <w:gridCol w:w="1560"/>
        <w:gridCol w:w="4677"/>
        <w:gridCol w:w="3402"/>
      </w:tblGrid>
      <w:tr w:rsidR="00CC28DB" w:rsidTr="00CC28DB">
        <w:tc>
          <w:tcPr>
            <w:tcW w:w="1560" w:type="dxa"/>
          </w:tcPr>
          <w:p w:rsidR="00CC28DB" w:rsidRPr="00CC28DB" w:rsidRDefault="00CC28DB" w:rsidP="00CC28DB">
            <w:pPr>
              <w:pStyle w:val="TableParagraph"/>
              <w:jc w:val="center"/>
              <w:rPr>
                <w:b/>
                <w:sz w:val="24"/>
              </w:rPr>
            </w:pPr>
            <w:r w:rsidRPr="00CC28DB">
              <w:rPr>
                <w:b/>
                <w:sz w:val="24"/>
              </w:rPr>
              <w:t>№</w:t>
            </w:r>
            <w:r w:rsidRPr="00CC28DB">
              <w:rPr>
                <w:b/>
                <w:spacing w:val="1"/>
                <w:sz w:val="24"/>
              </w:rPr>
              <w:t xml:space="preserve"> </w:t>
            </w:r>
            <w:r w:rsidRPr="00CC28DB">
              <w:rPr>
                <w:b/>
                <w:sz w:val="24"/>
              </w:rPr>
              <w:t>пункта</w:t>
            </w:r>
            <w:r w:rsidRPr="00CC28DB">
              <w:rPr>
                <w:b/>
                <w:spacing w:val="1"/>
                <w:sz w:val="24"/>
              </w:rPr>
              <w:t xml:space="preserve"> </w:t>
            </w:r>
            <w:r w:rsidRPr="00CC28DB">
              <w:rPr>
                <w:b/>
                <w:sz w:val="24"/>
              </w:rPr>
              <w:t>административно</w:t>
            </w:r>
            <w:r w:rsidRPr="00CC28DB">
              <w:rPr>
                <w:b/>
                <w:spacing w:val="-57"/>
                <w:sz w:val="24"/>
              </w:rPr>
              <w:t xml:space="preserve"> </w:t>
            </w:r>
            <w:r w:rsidRPr="00CC28DB">
              <w:rPr>
                <w:b/>
                <w:sz w:val="24"/>
              </w:rPr>
              <w:t>го</w:t>
            </w:r>
            <w:r w:rsidRPr="00CC28DB">
              <w:rPr>
                <w:b/>
                <w:spacing w:val="1"/>
                <w:sz w:val="24"/>
              </w:rPr>
              <w:t xml:space="preserve"> </w:t>
            </w:r>
            <w:r w:rsidRPr="00CC28DB">
              <w:rPr>
                <w:b/>
                <w:spacing w:val="-1"/>
                <w:sz w:val="24"/>
              </w:rPr>
              <w:t>регламен</w:t>
            </w:r>
            <w:r w:rsidRPr="00CC28DB">
              <w:rPr>
                <w:b/>
                <w:sz w:val="24"/>
              </w:rPr>
              <w:t>та</w:t>
            </w:r>
          </w:p>
        </w:tc>
        <w:tc>
          <w:tcPr>
            <w:tcW w:w="4677" w:type="dxa"/>
          </w:tcPr>
          <w:p w:rsidR="00CC28DB" w:rsidRPr="00CC28DB" w:rsidRDefault="00CC28DB" w:rsidP="00CC28DB">
            <w:pPr>
              <w:pStyle w:val="TableParagraph"/>
              <w:jc w:val="center"/>
              <w:rPr>
                <w:b/>
                <w:sz w:val="24"/>
              </w:rPr>
            </w:pPr>
            <w:r w:rsidRPr="00CC28DB">
              <w:rPr>
                <w:b/>
                <w:sz w:val="24"/>
              </w:rPr>
              <w:t>Наименование</w:t>
            </w:r>
            <w:r w:rsidRPr="00CC28DB">
              <w:rPr>
                <w:b/>
                <w:spacing w:val="28"/>
                <w:sz w:val="24"/>
              </w:rPr>
              <w:t xml:space="preserve"> </w:t>
            </w:r>
            <w:r w:rsidRPr="00CC28DB">
              <w:rPr>
                <w:b/>
                <w:sz w:val="24"/>
              </w:rPr>
              <w:t>основания</w:t>
            </w:r>
            <w:r w:rsidRPr="00CC28DB">
              <w:rPr>
                <w:b/>
                <w:spacing w:val="28"/>
                <w:sz w:val="24"/>
              </w:rPr>
              <w:t xml:space="preserve"> </w:t>
            </w:r>
            <w:r w:rsidRPr="00CC28DB">
              <w:rPr>
                <w:b/>
                <w:sz w:val="24"/>
              </w:rPr>
              <w:t>для</w:t>
            </w:r>
            <w:r w:rsidRPr="00CC28DB">
              <w:rPr>
                <w:b/>
                <w:spacing w:val="29"/>
                <w:sz w:val="24"/>
              </w:rPr>
              <w:t xml:space="preserve"> </w:t>
            </w:r>
            <w:r w:rsidRPr="00CC28DB">
              <w:rPr>
                <w:b/>
                <w:sz w:val="24"/>
              </w:rPr>
              <w:t>отказа</w:t>
            </w:r>
            <w:r w:rsidRPr="00CC28DB">
              <w:rPr>
                <w:b/>
                <w:spacing w:val="29"/>
                <w:sz w:val="24"/>
              </w:rPr>
              <w:t xml:space="preserve"> </w:t>
            </w:r>
            <w:r w:rsidRPr="00CC28DB">
              <w:rPr>
                <w:b/>
                <w:sz w:val="24"/>
              </w:rPr>
              <w:t>в</w:t>
            </w:r>
            <w:r w:rsidRPr="00CC28DB">
              <w:rPr>
                <w:b/>
                <w:spacing w:val="-57"/>
                <w:sz w:val="24"/>
              </w:rPr>
              <w:t xml:space="preserve"> </w:t>
            </w:r>
            <w:r w:rsidRPr="00CC28DB">
              <w:rPr>
                <w:b/>
                <w:sz w:val="24"/>
              </w:rPr>
              <w:t>соответствии</w:t>
            </w:r>
            <w:r w:rsidRPr="00CC28DB">
              <w:rPr>
                <w:b/>
                <w:spacing w:val="-1"/>
                <w:sz w:val="24"/>
              </w:rPr>
              <w:t xml:space="preserve"> </w:t>
            </w:r>
            <w:r w:rsidRPr="00CC28DB">
              <w:rPr>
                <w:b/>
                <w:sz w:val="24"/>
              </w:rPr>
              <w:t>с</w:t>
            </w:r>
            <w:r w:rsidRPr="00CC28DB">
              <w:rPr>
                <w:b/>
                <w:spacing w:val="-1"/>
                <w:sz w:val="24"/>
              </w:rPr>
              <w:t xml:space="preserve"> </w:t>
            </w:r>
            <w:r w:rsidRPr="00CC28DB">
              <w:rPr>
                <w:b/>
                <w:sz w:val="24"/>
              </w:rPr>
              <w:t>единым</w:t>
            </w:r>
            <w:r w:rsidRPr="00CC28DB">
              <w:rPr>
                <w:b/>
                <w:spacing w:val="-3"/>
                <w:sz w:val="24"/>
              </w:rPr>
              <w:t xml:space="preserve"> </w:t>
            </w:r>
            <w:r w:rsidRPr="00CC28DB">
              <w:rPr>
                <w:b/>
                <w:sz w:val="24"/>
              </w:rPr>
              <w:t>стандартом</w:t>
            </w:r>
          </w:p>
        </w:tc>
        <w:tc>
          <w:tcPr>
            <w:tcW w:w="3402" w:type="dxa"/>
          </w:tcPr>
          <w:p w:rsidR="00CC28DB" w:rsidRPr="00CC28DB" w:rsidRDefault="00CC28DB" w:rsidP="00CC28DB">
            <w:pPr>
              <w:pStyle w:val="TableParagraph"/>
              <w:jc w:val="center"/>
              <w:rPr>
                <w:b/>
                <w:sz w:val="24"/>
              </w:rPr>
            </w:pPr>
            <w:r w:rsidRPr="00CC28DB">
              <w:rPr>
                <w:b/>
                <w:sz w:val="24"/>
              </w:rPr>
              <w:t>Разъяснение</w:t>
            </w:r>
            <w:r w:rsidRPr="00CC28DB">
              <w:rPr>
                <w:b/>
                <w:spacing w:val="-1"/>
                <w:sz w:val="24"/>
              </w:rPr>
              <w:t xml:space="preserve"> </w:t>
            </w:r>
            <w:r w:rsidRPr="00CC28DB">
              <w:rPr>
                <w:b/>
                <w:sz w:val="24"/>
              </w:rPr>
              <w:t>причин</w:t>
            </w:r>
            <w:r w:rsidRPr="00CC28DB">
              <w:rPr>
                <w:b/>
                <w:spacing w:val="2"/>
                <w:sz w:val="24"/>
              </w:rPr>
              <w:t xml:space="preserve"> </w:t>
            </w:r>
            <w:r w:rsidRPr="00CC28DB">
              <w:rPr>
                <w:b/>
                <w:sz w:val="24"/>
              </w:rPr>
              <w:t>отказа</w:t>
            </w:r>
            <w:r w:rsidRPr="00CC28DB">
              <w:rPr>
                <w:b/>
                <w:spacing w:val="2"/>
                <w:sz w:val="24"/>
              </w:rPr>
              <w:t xml:space="preserve"> </w:t>
            </w:r>
            <w:r w:rsidRPr="00CC28DB">
              <w:rPr>
                <w:b/>
                <w:sz w:val="24"/>
              </w:rPr>
              <w:t>в</w:t>
            </w:r>
            <w:r w:rsidRPr="00CC28DB">
              <w:rPr>
                <w:b/>
                <w:spacing w:val="3"/>
                <w:sz w:val="24"/>
              </w:rPr>
              <w:t xml:space="preserve"> </w:t>
            </w:r>
            <w:r w:rsidRPr="00CC28DB">
              <w:rPr>
                <w:b/>
                <w:sz w:val="24"/>
              </w:rPr>
              <w:t>предоставлении</w:t>
            </w:r>
            <w:r w:rsidRPr="00CC28DB">
              <w:rPr>
                <w:b/>
                <w:spacing w:val="-57"/>
                <w:sz w:val="24"/>
              </w:rPr>
              <w:t xml:space="preserve"> </w:t>
            </w:r>
            <w:r w:rsidRPr="00CC28DB">
              <w:rPr>
                <w:b/>
                <w:sz w:val="24"/>
              </w:rPr>
              <w:t>услуги</w:t>
            </w:r>
          </w:p>
        </w:tc>
      </w:tr>
      <w:tr w:rsidR="00CC28DB" w:rsidTr="00CC28DB">
        <w:tc>
          <w:tcPr>
            <w:tcW w:w="1560" w:type="dxa"/>
          </w:tcPr>
          <w:p w:rsidR="00CC28DB" w:rsidRPr="00CC28DB" w:rsidRDefault="00CC28DB" w:rsidP="00CC28DB">
            <w:pPr>
              <w:jc w:val="center"/>
              <w:rPr>
                <w:sz w:val="24"/>
                <w:szCs w:val="24"/>
              </w:rPr>
            </w:pPr>
            <w:r w:rsidRPr="00CC28DB">
              <w:rPr>
                <w:sz w:val="24"/>
                <w:szCs w:val="24"/>
              </w:rPr>
              <w:t>2.7.1</w:t>
            </w:r>
          </w:p>
        </w:tc>
        <w:tc>
          <w:tcPr>
            <w:tcW w:w="4677" w:type="dxa"/>
          </w:tcPr>
          <w:p w:rsidR="00CC28DB" w:rsidRPr="00CC28DB" w:rsidRDefault="00CC28DB" w:rsidP="00CC28DB">
            <w:pPr>
              <w:jc w:val="both"/>
              <w:rPr>
                <w:sz w:val="24"/>
                <w:szCs w:val="24"/>
              </w:rPr>
            </w:pPr>
            <w:r w:rsidRPr="00CC28DB">
              <w:rPr>
                <w:sz w:val="24"/>
                <w:szCs w:val="24"/>
              </w:rPr>
              <w:t>Представление неполного комплекта документов</w:t>
            </w:r>
          </w:p>
        </w:tc>
        <w:tc>
          <w:tcPr>
            <w:tcW w:w="3402" w:type="dxa"/>
          </w:tcPr>
          <w:p w:rsidR="00CC28DB" w:rsidRPr="00CC28DB" w:rsidRDefault="00CC28DB" w:rsidP="00CC28DB">
            <w:pPr>
              <w:jc w:val="both"/>
              <w:rPr>
                <w:sz w:val="24"/>
                <w:szCs w:val="24"/>
              </w:rPr>
            </w:pPr>
            <w:r w:rsidRPr="00CC28DB">
              <w:rPr>
                <w:sz w:val="24"/>
                <w:szCs w:val="24"/>
              </w:rPr>
              <w:t>Указывается</w:t>
            </w:r>
            <w:r w:rsidRPr="00CC28DB">
              <w:rPr>
                <w:sz w:val="24"/>
                <w:szCs w:val="24"/>
              </w:rPr>
              <w:tab/>
              <w:t>исчерпывающ</w:t>
            </w:r>
            <w:r>
              <w:rPr>
                <w:sz w:val="24"/>
                <w:szCs w:val="24"/>
              </w:rPr>
              <w:t xml:space="preserve">ий </w:t>
            </w:r>
            <w:r w:rsidRPr="00CC28DB">
              <w:rPr>
                <w:sz w:val="24"/>
                <w:szCs w:val="24"/>
              </w:rPr>
              <w:t>перечень документов, непредставленных заявителем</w:t>
            </w:r>
          </w:p>
        </w:tc>
      </w:tr>
      <w:tr w:rsidR="00CC28DB" w:rsidTr="00CC28DB">
        <w:tc>
          <w:tcPr>
            <w:tcW w:w="1560" w:type="dxa"/>
          </w:tcPr>
          <w:p w:rsidR="00CC28DB" w:rsidRPr="00CC28DB" w:rsidRDefault="00CC28DB" w:rsidP="00CC28DB">
            <w:pPr>
              <w:jc w:val="center"/>
              <w:rPr>
                <w:sz w:val="24"/>
                <w:szCs w:val="24"/>
              </w:rPr>
            </w:pPr>
            <w:r w:rsidRPr="00CC28DB">
              <w:rPr>
                <w:sz w:val="24"/>
                <w:szCs w:val="24"/>
              </w:rPr>
              <w:t>2.7.2</w:t>
            </w:r>
          </w:p>
        </w:tc>
        <w:tc>
          <w:tcPr>
            <w:tcW w:w="4677" w:type="dxa"/>
          </w:tcPr>
          <w:p w:rsidR="00CC28DB" w:rsidRPr="00CC28DB" w:rsidRDefault="00CC28DB" w:rsidP="00CC28DB">
            <w:pPr>
              <w:jc w:val="both"/>
              <w:rPr>
                <w:sz w:val="24"/>
                <w:szCs w:val="24"/>
              </w:rPr>
            </w:pPr>
            <w:r w:rsidRPr="00CC28DB">
              <w:rPr>
                <w:sz w:val="24"/>
                <w:szCs w:val="24"/>
              </w:rPr>
              <w:t>Представленные документы утратили силу на момент обращения за услугой</w:t>
            </w:r>
          </w:p>
        </w:tc>
        <w:tc>
          <w:tcPr>
            <w:tcW w:w="3402" w:type="dxa"/>
          </w:tcPr>
          <w:p w:rsidR="00CC28DB" w:rsidRPr="00CC28DB" w:rsidRDefault="00CC28DB" w:rsidP="00CC28DB">
            <w:pPr>
              <w:jc w:val="both"/>
              <w:rPr>
                <w:sz w:val="24"/>
                <w:szCs w:val="24"/>
              </w:rPr>
            </w:pPr>
            <w:r>
              <w:rPr>
                <w:sz w:val="24"/>
                <w:szCs w:val="24"/>
              </w:rPr>
              <w:t>Указывается</w:t>
            </w:r>
            <w:r>
              <w:rPr>
                <w:sz w:val="24"/>
                <w:szCs w:val="24"/>
              </w:rPr>
              <w:tab/>
              <w:t xml:space="preserve">исчерпывающий </w:t>
            </w:r>
            <w:r w:rsidRPr="00CC28DB">
              <w:rPr>
                <w:sz w:val="24"/>
                <w:szCs w:val="24"/>
              </w:rPr>
              <w:t>перечень документов, утративших силу</w:t>
            </w:r>
          </w:p>
        </w:tc>
      </w:tr>
      <w:tr w:rsidR="00CC28DB" w:rsidTr="00CC28DB">
        <w:tc>
          <w:tcPr>
            <w:tcW w:w="1560" w:type="dxa"/>
          </w:tcPr>
          <w:p w:rsidR="00CC28DB" w:rsidRPr="00CC28DB" w:rsidRDefault="00CC28DB" w:rsidP="00CC28DB">
            <w:pPr>
              <w:jc w:val="center"/>
              <w:rPr>
                <w:sz w:val="24"/>
                <w:szCs w:val="24"/>
              </w:rPr>
            </w:pPr>
            <w:r w:rsidRPr="00CC28DB">
              <w:rPr>
                <w:sz w:val="24"/>
                <w:szCs w:val="24"/>
              </w:rPr>
              <w:t>2.7.3</w:t>
            </w:r>
          </w:p>
        </w:tc>
        <w:tc>
          <w:tcPr>
            <w:tcW w:w="4677" w:type="dxa"/>
          </w:tcPr>
          <w:p w:rsidR="00CC28DB" w:rsidRPr="00CC28DB" w:rsidRDefault="00CC28DB" w:rsidP="00CC28DB">
            <w:pPr>
              <w:jc w:val="both"/>
              <w:rPr>
                <w:sz w:val="24"/>
                <w:szCs w:val="24"/>
              </w:rPr>
            </w:pPr>
            <w:r w:rsidRPr="00CC28DB">
              <w:rPr>
                <w:sz w:val="24"/>
                <w:szCs w:val="24"/>
              </w:rPr>
              <w:t xml:space="preserve">Представленные документы содержат подчистки и исправления текста, не заверенные в порядке, установленном </w:t>
            </w:r>
            <w:r>
              <w:rPr>
                <w:sz w:val="24"/>
                <w:szCs w:val="24"/>
              </w:rPr>
              <w:t xml:space="preserve">законодательством </w:t>
            </w:r>
            <w:r w:rsidRPr="00CC28DB">
              <w:rPr>
                <w:sz w:val="24"/>
                <w:szCs w:val="24"/>
              </w:rPr>
              <w:t>Российской Федерации</w:t>
            </w:r>
          </w:p>
        </w:tc>
        <w:tc>
          <w:tcPr>
            <w:tcW w:w="3402" w:type="dxa"/>
          </w:tcPr>
          <w:p w:rsidR="00CC28DB" w:rsidRPr="00CC28DB" w:rsidRDefault="00CC28DB" w:rsidP="00CC28DB">
            <w:pPr>
              <w:jc w:val="both"/>
              <w:rPr>
                <w:sz w:val="24"/>
                <w:szCs w:val="24"/>
              </w:rPr>
            </w:pPr>
            <w:r w:rsidRPr="00CC28DB">
              <w:rPr>
                <w:sz w:val="24"/>
                <w:szCs w:val="24"/>
              </w:rPr>
              <w:t>Указывается</w:t>
            </w:r>
            <w:r>
              <w:rPr>
                <w:sz w:val="24"/>
                <w:szCs w:val="24"/>
              </w:rPr>
              <w:t xml:space="preserve"> </w:t>
            </w:r>
            <w:r w:rsidRPr="00CC28DB">
              <w:rPr>
                <w:sz w:val="24"/>
                <w:szCs w:val="24"/>
              </w:rPr>
              <w:t>исчерпывающий перечень документов, содержащих подчистки и исправления</w:t>
            </w:r>
          </w:p>
        </w:tc>
      </w:tr>
      <w:tr w:rsidR="00CC28DB" w:rsidTr="00CC28DB">
        <w:tc>
          <w:tcPr>
            <w:tcW w:w="1560" w:type="dxa"/>
          </w:tcPr>
          <w:p w:rsidR="00CC28DB" w:rsidRPr="00CC28DB" w:rsidRDefault="00CC28DB" w:rsidP="00CC28DB">
            <w:pPr>
              <w:jc w:val="center"/>
              <w:rPr>
                <w:sz w:val="24"/>
                <w:szCs w:val="24"/>
              </w:rPr>
            </w:pPr>
            <w:r w:rsidRPr="00CC28DB">
              <w:rPr>
                <w:sz w:val="24"/>
                <w:szCs w:val="24"/>
              </w:rPr>
              <w:t>2.7.4</w:t>
            </w:r>
          </w:p>
        </w:tc>
        <w:tc>
          <w:tcPr>
            <w:tcW w:w="4677" w:type="dxa"/>
          </w:tcPr>
          <w:p w:rsidR="00CC28DB" w:rsidRPr="00CC28DB" w:rsidRDefault="00CC28DB" w:rsidP="00CC28DB">
            <w:pPr>
              <w:jc w:val="both"/>
              <w:rPr>
                <w:sz w:val="24"/>
                <w:szCs w:val="24"/>
              </w:rPr>
            </w:pPr>
            <w:r w:rsidRPr="00CC28DB">
              <w:rPr>
                <w:sz w:val="24"/>
                <w:szCs w:val="24"/>
              </w:rPr>
              <w:t xml:space="preserve">Представленные в электронной форме документы содержат повреждения, наличие которых не позволяет в полном объеме использовать </w:t>
            </w:r>
            <w:r>
              <w:rPr>
                <w:sz w:val="24"/>
                <w:szCs w:val="24"/>
              </w:rPr>
              <w:t xml:space="preserve">информацию </w:t>
            </w:r>
            <w:r w:rsidRPr="00CC28DB">
              <w:rPr>
                <w:sz w:val="24"/>
                <w:szCs w:val="24"/>
              </w:rPr>
              <w:t>и</w:t>
            </w:r>
            <w:r w:rsidRPr="00CC28DB">
              <w:rPr>
                <w:sz w:val="24"/>
                <w:szCs w:val="24"/>
              </w:rPr>
              <w:tab/>
              <w:t>сведения, содержащиеся в документах для предоставления услуги</w:t>
            </w:r>
          </w:p>
        </w:tc>
        <w:tc>
          <w:tcPr>
            <w:tcW w:w="3402" w:type="dxa"/>
          </w:tcPr>
          <w:p w:rsidR="00CC28DB" w:rsidRPr="00CC28DB" w:rsidRDefault="00CC28DB" w:rsidP="00CC28DB">
            <w:pPr>
              <w:jc w:val="both"/>
              <w:rPr>
                <w:sz w:val="24"/>
                <w:szCs w:val="24"/>
              </w:rPr>
            </w:pPr>
            <w:r w:rsidRPr="00CC28DB">
              <w:rPr>
                <w:sz w:val="24"/>
                <w:szCs w:val="24"/>
              </w:rPr>
              <w:t>Указывается</w:t>
            </w:r>
            <w:r w:rsidRPr="00CC28DB">
              <w:rPr>
                <w:sz w:val="24"/>
                <w:szCs w:val="24"/>
              </w:rPr>
              <w:tab/>
            </w:r>
            <w:r>
              <w:rPr>
                <w:sz w:val="24"/>
                <w:szCs w:val="24"/>
              </w:rPr>
              <w:t xml:space="preserve"> </w:t>
            </w:r>
            <w:r w:rsidRPr="00CC28DB">
              <w:rPr>
                <w:sz w:val="24"/>
                <w:szCs w:val="24"/>
              </w:rPr>
              <w:t>исчерпывающий</w:t>
            </w:r>
            <w:r w:rsidRPr="00CC28DB">
              <w:rPr>
                <w:sz w:val="24"/>
                <w:szCs w:val="24"/>
              </w:rPr>
              <w:tab/>
              <w:t>перечень документов, содержащих повреждения</w:t>
            </w:r>
          </w:p>
        </w:tc>
      </w:tr>
      <w:tr w:rsidR="00CC28DB" w:rsidTr="00CC28DB">
        <w:tc>
          <w:tcPr>
            <w:tcW w:w="1560" w:type="dxa"/>
          </w:tcPr>
          <w:p w:rsidR="00CC28DB" w:rsidRPr="00CC28DB" w:rsidRDefault="00690394" w:rsidP="00CC28DB">
            <w:pPr>
              <w:jc w:val="center"/>
              <w:rPr>
                <w:sz w:val="24"/>
                <w:szCs w:val="24"/>
              </w:rPr>
            </w:pPr>
            <w:hyperlink r:id="rId15">
              <w:r w:rsidR="00CC28DB" w:rsidRPr="00CC28DB">
                <w:rPr>
                  <w:rStyle w:val="ad"/>
                  <w:sz w:val="24"/>
                  <w:szCs w:val="24"/>
                  <w:u w:val="none"/>
                </w:rPr>
                <w:t>2.7.5</w:t>
              </w:r>
            </w:hyperlink>
          </w:p>
        </w:tc>
        <w:tc>
          <w:tcPr>
            <w:tcW w:w="4677" w:type="dxa"/>
          </w:tcPr>
          <w:p w:rsidR="00CC28DB" w:rsidRPr="00CC28DB" w:rsidRDefault="00CC28DB" w:rsidP="00CC28DB">
            <w:pPr>
              <w:jc w:val="both"/>
              <w:rPr>
                <w:sz w:val="24"/>
                <w:szCs w:val="24"/>
              </w:rPr>
            </w:pPr>
            <w:r w:rsidRPr="00CC28DB">
              <w:rPr>
                <w:sz w:val="24"/>
                <w:szCs w:val="24"/>
              </w:rPr>
              <w:t>Несоблюдение установленных статьей</w:t>
            </w:r>
            <w:r>
              <w:rPr>
                <w:sz w:val="24"/>
                <w:szCs w:val="24"/>
              </w:rPr>
              <w:t xml:space="preserve"> </w:t>
            </w:r>
            <w:r w:rsidRPr="00CC28DB">
              <w:rPr>
                <w:sz w:val="24"/>
                <w:szCs w:val="24"/>
              </w:rPr>
              <w:t>11 Федерального закона от 6 апреля 2011 года № 63-ФЗ «Об электронной подписи» условий признания действительн</w:t>
            </w:r>
            <w:r>
              <w:rPr>
                <w:sz w:val="24"/>
                <w:szCs w:val="24"/>
              </w:rPr>
              <w:t>ости,</w:t>
            </w:r>
            <w:r>
              <w:rPr>
                <w:sz w:val="24"/>
                <w:szCs w:val="24"/>
              </w:rPr>
              <w:tab/>
              <w:t xml:space="preserve"> </w:t>
            </w:r>
            <w:r w:rsidRPr="00CC28DB">
              <w:rPr>
                <w:sz w:val="24"/>
                <w:szCs w:val="24"/>
              </w:rPr>
              <w:t>усиленной квалифицированной</w:t>
            </w:r>
            <w:r w:rsidRPr="00CC28DB">
              <w:rPr>
                <w:sz w:val="24"/>
                <w:szCs w:val="24"/>
              </w:rPr>
              <w:tab/>
              <w:t>электронной подписи</w:t>
            </w:r>
          </w:p>
        </w:tc>
        <w:tc>
          <w:tcPr>
            <w:tcW w:w="3402" w:type="dxa"/>
          </w:tcPr>
          <w:p w:rsidR="00CC28DB" w:rsidRPr="00CC28DB" w:rsidRDefault="00CC28DB" w:rsidP="00CC28DB">
            <w:pPr>
              <w:jc w:val="both"/>
              <w:rPr>
                <w:sz w:val="24"/>
                <w:szCs w:val="24"/>
              </w:rPr>
            </w:pPr>
            <w:r w:rsidRPr="00CC28DB">
              <w:rPr>
                <w:sz w:val="24"/>
                <w:szCs w:val="24"/>
              </w:rPr>
              <w:t>Указываются основания такого вывода</w:t>
            </w:r>
          </w:p>
        </w:tc>
      </w:tr>
      <w:tr w:rsidR="00CC28DB" w:rsidTr="00CC28DB">
        <w:tc>
          <w:tcPr>
            <w:tcW w:w="1560" w:type="dxa"/>
          </w:tcPr>
          <w:p w:rsidR="00CC28DB" w:rsidRPr="00CC28DB" w:rsidRDefault="00CC28DB" w:rsidP="00CC28DB">
            <w:pPr>
              <w:jc w:val="center"/>
              <w:rPr>
                <w:sz w:val="24"/>
                <w:szCs w:val="24"/>
              </w:rPr>
            </w:pPr>
            <w:r w:rsidRPr="00CC28DB">
              <w:rPr>
                <w:sz w:val="24"/>
                <w:szCs w:val="24"/>
              </w:rPr>
              <w:t>2.7.6</w:t>
            </w:r>
          </w:p>
        </w:tc>
        <w:tc>
          <w:tcPr>
            <w:tcW w:w="4677" w:type="dxa"/>
          </w:tcPr>
          <w:p w:rsidR="00CC28DB" w:rsidRPr="00CC28DB" w:rsidRDefault="00CC28DB" w:rsidP="00CC28DB">
            <w:pPr>
              <w:jc w:val="both"/>
              <w:rPr>
                <w:sz w:val="24"/>
                <w:szCs w:val="24"/>
              </w:rPr>
            </w:pPr>
            <w:r w:rsidRPr="00CC28DB">
              <w:rPr>
                <w:sz w:val="24"/>
                <w:szCs w:val="24"/>
              </w:rPr>
              <w:t xml:space="preserve">Подача запроса о предоставлении услуги и документов, необходимых для предоставления услуги, в электронной форме с нарушением установленных </w:t>
            </w:r>
            <w:r w:rsidRPr="00CC28DB">
              <w:rPr>
                <w:sz w:val="24"/>
                <w:szCs w:val="24"/>
              </w:rPr>
              <w:lastRenderedPageBreak/>
              <w:t>требований</w:t>
            </w:r>
          </w:p>
        </w:tc>
        <w:tc>
          <w:tcPr>
            <w:tcW w:w="3402" w:type="dxa"/>
          </w:tcPr>
          <w:p w:rsidR="00CC28DB" w:rsidRPr="00CC28DB" w:rsidRDefault="00CC28DB" w:rsidP="00CC28DB">
            <w:pPr>
              <w:jc w:val="both"/>
              <w:rPr>
                <w:sz w:val="24"/>
                <w:szCs w:val="24"/>
              </w:rPr>
            </w:pPr>
            <w:r w:rsidRPr="00CC28DB">
              <w:rPr>
                <w:sz w:val="24"/>
                <w:szCs w:val="24"/>
              </w:rPr>
              <w:lastRenderedPageBreak/>
              <w:t>Указываются основания такого вывода</w:t>
            </w:r>
          </w:p>
        </w:tc>
      </w:tr>
      <w:tr w:rsidR="00CC28DB" w:rsidTr="00CC28DB">
        <w:tc>
          <w:tcPr>
            <w:tcW w:w="1560" w:type="dxa"/>
          </w:tcPr>
          <w:p w:rsidR="00CC28DB" w:rsidRPr="00CC28DB" w:rsidRDefault="00CC28DB" w:rsidP="00CC28DB">
            <w:pPr>
              <w:jc w:val="center"/>
              <w:rPr>
                <w:sz w:val="24"/>
                <w:szCs w:val="24"/>
              </w:rPr>
            </w:pPr>
            <w:r w:rsidRPr="00CC28DB">
              <w:rPr>
                <w:sz w:val="24"/>
                <w:szCs w:val="24"/>
              </w:rPr>
              <w:lastRenderedPageBreak/>
              <w:t>2.7.7</w:t>
            </w:r>
          </w:p>
        </w:tc>
        <w:tc>
          <w:tcPr>
            <w:tcW w:w="4677" w:type="dxa"/>
          </w:tcPr>
          <w:p w:rsidR="00CC28DB" w:rsidRPr="00CC28DB" w:rsidRDefault="00CC28DB" w:rsidP="00CC28DB">
            <w:pPr>
              <w:jc w:val="both"/>
              <w:rPr>
                <w:sz w:val="24"/>
                <w:szCs w:val="24"/>
              </w:rPr>
            </w:pPr>
            <w:r w:rsidRPr="00CC28DB">
              <w:rPr>
                <w:sz w:val="24"/>
                <w:szCs w:val="24"/>
              </w:rPr>
              <w:t>Неполное заполнение полей в форме заявления, в том числе в интерактивной форме заявления на ЕПГУ</w:t>
            </w:r>
          </w:p>
        </w:tc>
        <w:tc>
          <w:tcPr>
            <w:tcW w:w="3402" w:type="dxa"/>
          </w:tcPr>
          <w:p w:rsidR="00CC28DB" w:rsidRPr="00CC28DB" w:rsidRDefault="00CC28DB" w:rsidP="00CC28DB">
            <w:pPr>
              <w:jc w:val="both"/>
              <w:rPr>
                <w:sz w:val="24"/>
                <w:szCs w:val="24"/>
              </w:rPr>
            </w:pPr>
            <w:r w:rsidRPr="00CC28DB">
              <w:rPr>
                <w:sz w:val="24"/>
                <w:szCs w:val="24"/>
              </w:rPr>
              <w:t>Указываются основания такого вывода</w:t>
            </w:r>
          </w:p>
        </w:tc>
      </w:tr>
    </w:tbl>
    <w:p w:rsidR="00EB1480" w:rsidRDefault="00EB1480" w:rsidP="00CC28DB">
      <w:pPr>
        <w:pStyle w:val="a5"/>
        <w:ind w:left="567"/>
      </w:pPr>
    </w:p>
    <w:p w:rsidR="00CC28DB" w:rsidRDefault="00CC28DB" w:rsidP="00CC28DB">
      <w:pPr>
        <w:pStyle w:val="a5"/>
        <w:tabs>
          <w:tab w:val="left" w:pos="10003"/>
        </w:tabs>
        <w:rPr>
          <w:u w:val="single"/>
        </w:rPr>
      </w:pPr>
      <w:r>
        <w:t>Дополнительно</w:t>
      </w:r>
      <w:r>
        <w:rPr>
          <w:spacing w:val="-8"/>
        </w:rPr>
        <w:t xml:space="preserve"> </w:t>
      </w:r>
      <w:r>
        <w:t>информируем:__________________________________________</w:t>
      </w:r>
    </w:p>
    <w:p w:rsidR="00CC28DB" w:rsidRPr="00CC28DB" w:rsidRDefault="00CC28DB" w:rsidP="00CC28DB">
      <w:pPr>
        <w:pStyle w:val="a5"/>
        <w:tabs>
          <w:tab w:val="left" w:pos="10003"/>
        </w:tabs>
        <w:rPr>
          <w:u w:val="single"/>
        </w:rPr>
      </w:pPr>
      <w:r>
        <w:t>Вы</w:t>
      </w:r>
      <w:r>
        <w:rPr>
          <w:spacing w:val="29"/>
        </w:rPr>
        <w:t xml:space="preserve"> </w:t>
      </w:r>
      <w:r>
        <w:t>вправе</w:t>
      </w:r>
      <w:r>
        <w:rPr>
          <w:spacing w:val="28"/>
        </w:rPr>
        <w:t xml:space="preserve"> </w:t>
      </w:r>
      <w:r>
        <w:t>повторно</w:t>
      </w:r>
      <w:r>
        <w:rPr>
          <w:spacing w:val="27"/>
        </w:rPr>
        <w:t xml:space="preserve"> </w:t>
      </w:r>
      <w:r>
        <w:t>обратиться</w:t>
      </w:r>
      <w:r>
        <w:rPr>
          <w:spacing w:val="33"/>
        </w:rPr>
        <w:t xml:space="preserve"> </w:t>
      </w:r>
      <w:r>
        <w:t>c</w:t>
      </w:r>
      <w:r>
        <w:rPr>
          <w:spacing w:val="28"/>
        </w:rPr>
        <w:t xml:space="preserve"> </w:t>
      </w:r>
      <w:r>
        <w:t>заявлением</w:t>
      </w:r>
      <w:r>
        <w:rPr>
          <w:spacing w:val="27"/>
        </w:rPr>
        <w:t xml:space="preserve"> </w:t>
      </w:r>
      <w:r>
        <w:t>о</w:t>
      </w:r>
      <w:r>
        <w:rPr>
          <w:spacing w:val="29"/>
        </w:rPr>
        <w:t xml:space="preserve"> </w:t>
      </w:r>
      <w:r>
        <w:t>предоставлении</w:t>
      </w:r>
      <w:r>
        <w:rPr>
          <w:spacing w:val="28"/>
        </w:rPr>
        <w:t xml:space="preserve"> </w:t>
      </w:r>
      <w:r>
        <w:t>услуги</w:t>
      </w:r>
      <w:r>
        <w:rPr>
          <w:spacing w:val="29"/>
        </w:rPr>
        <w:t xml:space="preserve"> </w:t>
      </w:r>
      <w:r>
        <w:t>после</w:t>
      </w:r>
      <w:r>
        <w:rPr>
          <w:spacing w:val="-67"/>
        </w:rPr>
        <w:t xml:space="preserve"> </w:t>
      </w:r>
      <w:r>
        <w:t>устранения</w:t>
      </w:r>
      <w:r>
        <w:rPr>
          <w:spacing w:val="-1"/>
        </w:rPr>
        <w:t xml:space="preserve"> </w:t>
      </w:r>
      <w:r>
        <w:t>указанных</w:t>
      </w:r>
      <w:r>
        <w:rPr>
          <w:spacing w:val="-2"/>
        </w:rPr>
        <w:t xml:space="preserve"> </w:t>
      </w:r>
      <w:r>
        <w:t>нарушений.</w:t>
      </w:r>
    </w:p>
    <w:p w:rsidR="00CC28DB" w:rsidRDefault="00CC28DB" w:rsidP="00CC28DB">
      <w:pPr>
        <w:pStyle w:val="a5"/>
        <w:tabs>
          <w:tab w:val="left" w:pos="10022"/>
        </w:tabs>
      </w:pPr>
      <w:r>
        <w:t>Данный</w:t>
      </w:r>
      <w:r>
        <w:rPr>
          <w:spacing w:val="1"/>
        </w:rPr>
        <w:t xml:space="preserve"> </w:t>
      </w:r>
      <w:r>
        <w:t>отказ может быть обжалован в досудебном порядке путем направления</w:t>
      </w:r>
      <w:r>
        <w:rPr>
          <w:spacing w:val="1"/>
        </w:rPr>
        <w:t xml:space="preserve"> </w:t>
      </w:r>
      <w:r>
        <w:t>жалобы</w:t>
      </w:r>
      <w:r>
        <w:rPr>
          <w:spacing w:val="-3"/>
        </w:rPr>
        <w:t xml:space="preserve"> </w:t>
      </w:r>
      <w:r>
        <w:t>в</w:t>
      </w:r>
      <w:r>
        <w:rPr>
          <w:spacing w:val="-4"/>
        </w:rPr>
        <w:t xml:space="preserve"> </w:t>
      </w:r>
      <w:r>
        <w:t>орган,</w:t>
      </w:r>
      <w:r>
        <w:rPr>
          <w:spacing w:val="-4"/>
        </w:rPr>
        <w:t xml:space="preserve"> </w:t>
      </w:r>
      <w:r>
        <w:t>уполномоченный</w:t>
      </w:r>
      <w:r>
        <w:rPr>
          <w:spacing w:val="-3"/>
        </w:rPr>
        <w:t xml:space="preserve"> </w:t>
      </w:r>
      <w:r>
        <w:t>на</w:t>
      </w:r>
      <w:r>
        <w:rPr>
          <w:spacing w:val="-2"/>
        </w:rPr>
        <w:t xml:space="preserve"> </w:t>
      </w:r>
      <w:r>
        <w:t>предоставление</w:t>
      </w:r>
      <w:r>
        <w:rPr>
          <w:spacing w:val="-3"/>
        </w:rPr>
        <w:t xml:space="preserve"> </w:t>
      </w:r>
      <w:r>
        <w:t>услуги</w:t>
      </w:r>
      <w:r>
        <w:rPr>
          <w:spacing w:val="-3"/>
        </w:rPr>
        <w:t xml:space="preserve"> </w:t>
      </w:r>
      <w:r>
        <w:t>в ______________,</w:t>
      </w:r>
    </w:p>
    <w:p w:rsidR="00CC28DB" w:rsidRDefault="00CC28DB" w:rsidP="00CC28DB">
      <w:pPr>
        <w:pStyle w:val="a5"/>
        <w:tabs>
          <w:tab w:val="left" w:pos="10022"/>
        </w:tabs>
      </w:pPr>
      <w:r>
        <w:t>а</w:t>
      </w:r>
      <w:r>
        <w:rPr>
          <w:spacing w:val="-67"/>
        </w:rPr>
        <w:t xml:space="preserve"> </w:t>
      </w:r>
      <w:r>
        <w:t>также</w:t>
      </w:r>
      <w:r>
        <w:rPr>
          <w:spacing w:val="-1"/>
        </w:rPr>
        <w:t xml:space="preserve"> </w:t>
      </w:r>
      <w:r>
        <w:t>в</w:t>
      </w:r>
      <w:r>
        <w:rPr>
          <w:spacing w:val="-1"/>
        </w:rPr>
        <w:t xml:space="preserve"> </w:t>
      </w:r>
      <w:r>
        <w:t>судебном</w:t>
      </w:r>
      <w:r>
        <w:rPr>
          <w:spacing w:val="-1"/>
        </w:rPr>
        <w:t xml:space="preserve"> </w:t>
      </w:r>
      <w:r>
        <w:t>порядке.</w:t>
      </w:r>
    </w:p>
    <w:p w:rsidR="00EB1480" w:rsidRDefault="00EB1480" w:rsidP="00567340">
      <w:pPr>
        <w:pStyle w:val="a5"/>
        <w:rPr>
          <w:sz w:val="30"/>
        </w:rPr>
      </w:pPr>
    </w:p>
    <w:tbl>
      <w:tblPr>
        <w:tblStyle w:val="a7"/>
        <w:tblW w:w="0" w:type="auto"/>
        <w:tblInd w:w="7338" w:type="dxa"/>
        <w:tblLook w:val="04A0"/>
      </w:tblPr>
      <w:tblGrid>
        <w:gridCol w:w="2510"/>
      </w:tblGrid>
      <w:tr w:rsidR="00CC28DB" w:rsidTr="000F1731">
        <w:trPr>
          <w:trHeight w:val="1066"/>
        </w:trPr>
        <w:tc>
          <w:tcPr>
            <w:tcW w:w="2510" w:type="dxa"/>
          </w:tcPr>
          <w:p w:rsidR="000F1731" w:rsidRPr="000F1731" w:rsidRDefault="000F1731" w:rsidP="00CC28DB">
            <w:pPr>
              <w:pStyle w:val="a5"/>
              <w:shd w:val="clear" w:color="auto" w:fill="auto"/>
              <w:jc w:val="center"/>
              <w:rPr>
                <w:sz w:val="16"/>
                <w:szCs w:val="16"/>
              </w:rPr>
            </w:pPr>
          </w:p>
          <w:p w:rsidR="00CC28DB" w:rsidRPr="000F1731" w:rsidRDefault="00CC28DB" w:rsidP="00CC28DB">
            <w:pPr>
              <w:pStyle w:val="a5"/>
              <w:shd w:val="clear" w:color="auto" w:fill="auto"/>
              <w:jc w:val="center"/>
              <w:rPr>
                <w:b/>
                <w:sz w:val="24"/>
              </w:rPr>
            </w:pPr>
            <w:r w:rsidRPr="000F1731">
              <w:rPr>
                <w:b/>
                <w:sz w:val="24"/>
              </w:rPr>
              <w:t>Сведения</w:t>
            </w:r>
          </w:p>
          <w:p w:rsidR="00CC28DB" w:rsidRPr="000F1731" w:rsidRDefault="00CC28DB" w:rsidP="00CC28DB">
            <w:pPr>
              <w:pStyle w:val="a5"/>
              <w:shd w:val="clear" w:color="auto" w:fill="auto"/>
              <w:jc w:val="center"/>
              <w:rPr>
                <w:b/>
                <w:sz w:val="24"/>
              </w:rPr>
            </w:pPr>
            <w:r w:rsidRPr="000F1731">
              <w:rPr>
                <w:b/>
                <w:sz w:val="24"/>
              </w:rPr>
              <w:t xml:space="preserve">о сертификате </w:t>
            </w:r>
          </w:p>
          <w:p w:rsidR="00CC28DB" w:rsidRPr="000F1731" w:rsidRDefault="00CC28DB" w:rsidP="00CC28DB">
            <w:pPr>
              <w:pStyle w:val="a5"/>
              <w:shd w:val="clear" w:color="auto" w:fill="auto"/>
              <w:jc w:val="center"/>
              <w:rPr>
                <w:b/>
                <w:sz w:val="24"/>
              </w:rPr>
            </w:pPr>
            <w:r w:rsidRPr="000F1731">
              <w:rPr>
                <w:b/>
                <w:sz w:val="24"/>
              </w:rPr>
              <w:t>электронной подписи</w:t>
            </w:r>
          </w:p>
          <w:p w:rsidR="000F1731" w:rsidRPr="00CC28DB" w:rsidRDefault="000F1731" w:rsidP="00CC28DB">
            <w:pPr>
              <w:pStyle w:val="a5"/>
              <w:shd w:val="clear" w:color="auto" w:fill="auto"/>
              <w:jc w:val="center"/>
              <w:rPr>
                <w:sz w:val="24"/>
              </w:rPr>
            </w:pPr>
          </w:p>
        </w:tc>
      </w:tr>
    </w:tbl>
    <w:p w:rsidR="00CC28DB" w:rsidRDefault="00CC28DB" w:rsidP="00567340">
      <w:pPr>
        <w:pStyle w:val="a5"/>
        <w:rPr>
          <w:sz w:val="30"/>
        </w:rPr>
      </w:pPr>
    </w:p>
    <w:p w:rsidR="00EB1480" w:rsidRDefault="00EB1480" w:rsidP="00567340">
      <w:pPr>
        <w:pStyle w:val="a5"/>
        <w:rPr>
          <w:sz w:val="30"/>
        </w:rPr>
      </w:pPr>
    </w:p>
    <w:p w:rsidR="00EB1480" w:rsidRDefault="00EB1480" w:rsidP="00567340">
      <w:pPr>
        <w:pStyle w:val="a5"/>
        <w:rPr>
          <w:sz w:val="32"/>
        </w:rPr>
      </w:pPr>
    </w:p>
    <w:p w:rsidR="00CC28DB" w:rsidRDefault="00CC28DB" w:rsidP="00567340">
      <w:pPr>
        <w:pStyle w:val="a5"/>
        <w:rPr>
          <w:sz w:val="32"/>
        </w:rPr>
      </w:pPr>
    </w:p>
    <w:p w:rsidR="00CC28DB" w:rsidRDefault="00CC28DB" w:rsidP="00567340">
      <w:pPr>
        <w:pStyle w:val="a5"/>
        <w:rPr>
          <w:sz w:val="32"/>
        </w:rPr>
      </w:pPr>
    </w:p>
    <w:p w:rsidR="00CC28DB" w:rsidRDefault="00CC28DB" w:rsidP="00567340">
      <w:pPr>
        <w:pStyle w:val="a5"/>
        <w:rPr>
          <w:sz w:val="32"/>
        </w:rPr>
      </w:pPr>
    </w:p>
    <w:p w:rsidR="00EB1480" w:rsidRDefault="00EB1480" w:rsidP="00567340">
      <w:pPr>
        <w:rPr>
          <w:rFonts w:ascii="Microsoft Sans Serif"/>
          <w:sz w:val="24"/>
        </w:rPr>
        <w:sectPr w:rsidR="00EB1480" w:rsidSect="00CC28DB">
          <w:pgSz w:w="11900" w:h="16850"/>
          <w:pgMar w:top="851" w:right="567" w:bottom="1134" w:left="1701" w:header="346" w:footer="0" w:gutter="0"/>
          <w:cols w:space="720"/>
        </w:sectPr>
      </w:pPr>
      <w:r>
        <w:rPr>
          <w:rFonts w:ascii="Microsoft Sans Serif"/>
          <w:sz w:val="24"/>
        </w:rPr>
        <w:t xml:space="preserve"> </w:t>
      </w:r>
    </w:p>
    <w:p w:rsidR="00C2033F" w:rsidRDefault="00EB1480" w:rsidP="00C2033F">
      <w:pPr>
        <w:pStyle w:val="a5"/>
        <w:ind w:left="9639" w:firstLine="51"/>
        <w:jc w:val="left"/>
        <w:rPr>
          <w:b/>
          <w:spacing w:val="-67"/>
        </w:rPr>
      </w:pPr>
      <w:r w:rsidRPr="00C2033F">
        <w:rPr>
          <w:b/>
        </w:rPr>
        <w:lastRenderedPageBreak/>
        <w:t>Приложение</w:t>
      </w:r>
      <w:r w:rsidRPr="00C2033F">
        <w:rPr>
          <w:b/>
          <w:spacing w:val="-12"/>
        </w:rPr>
        <w:t xml:space="preserve"> </w:t>
      </w:r>
      <w:r w:rsidRPr="00C2033F">
        <w:rPr>
          <w:b/>
        </w:rPr>
        <w:t>№</w:t>
      </w:r>
      <w:r w:rsidRPr="00C2033F">
        <w:rPr>
          <w:b/>
          <w:spacing w:val="-13"/>
        </w:rPr>
        <w:t xml:space="preserve"> </w:t>
      </w:r>
      <w:r w:rsidRPr="00C2033F">
        <w:rPr>
          <w:b/>
        </w:rPr>
        <w:t>9</w:t>
      </w:r>
      <w:r w:rsidRPr="00C2033F">
        <w:rPr>
          <w:b/>
          <w:spacing w:val="-67"/>
        </w:rPr>
        <w:t xml:space="preserve"> </w:t>
      </w:r>
    </w:p>
    <w:p w:rsidR="00EB1480" w:rsidRDefault="00EB1480" w:rsidP="00C2033F">
      <w:pPr>
        <w:pStyle w:val="a5"/>
        <w:ind w:left="9639" w:firstLine="51"/>
        <w:jc w:val="left"/>
        <w:rPr>
          <w:b/>
          <w:spacing w:val="1"/>
        </w:rPr>
      </w:pPr>
      <w:r w:rsidRPr="00C2033F">
        <w:rPr>
          <w:b/>
        </w:rPr>
        <w:t>к</w:t>
      </w:r>
      <w:r w:rsidRPr="00C2033F">
        <w:rPr>
          <w:b/>
          <w:spacing w:val="7"/>
        </w:rPr>
        <w:t xml:space="preserve"> </w:t>
      </w:r>
      <w:r w:rsidRPr="00C2033F">
        <w:rPr>
          <w:b/>
        </w:rPr>
        <w:t>Административному</w:t>
      </w:r>
      <w:r w:rsidRPr="00C2033F">
        <w:rPr>
          <w:b/>
          <w:spacing w:val="4"/>
        </w:rPr>
        <w:t xml:space="preserve"> </w:t>
      </w:r>
      <w:r w:rsidRPr="00C2033F">
        <w:rPr>
          <w:b/>
        </w:rPr>
        <w:t>регламенту</w:t>
      </w:r>
      <w:r w:rsidRPr="00C2033F">
        <w:rPr>
          <w:b/>
          <w:spacing w:val="1"/>
        </w:rPr>
        <w:t xml:space="preserve"> </w:t>
      </w:r>
    </w:p>
    <w:p w:rsidR="00C2033F" w:rsidRPr="00C2033F" w:rsidRDefault="00C2033F" w:rsidP="00C2033F">
      <w:pPr>
        <w:pStyle w:val="a5"/>
        <w:ind w:left="9639" w:firstLine="51"/>
        <w:jc w:val="left"/>
        <w:rPr>
          <w:b/>
          <w:sz w:val="31"/>
        </w:rPr>
      </w:pPr>
    </w:p>
    <w:p w:rsidR="00EB1480" w:rsidRDefault="00EB1480" w:rsidP="00EB1480">
      <w:pPr>
        <w:pStyle w:val="118"/>
        <w:ind w:left="5041" w:right="775" w:hanging="4415"/>
        <w:jc w:val="left"/>
      </w:pPr>
      <w:r>
        <w:t>Состав, последовательность и сроки выполнения административных процедур (действий) при предоставлении</w:t>
      </w:r>
      <w:r>
        <w:rPr>
          <w:spacing w:val="-67"/>
        </w:rPr>
        <w:t xml:space="preserve"> </w:t>
      </w:r>
      <w:r>
        <w:t>муниципальной</w:t>
      </w:r>
      <w:r>
        <w:rPr>
          <w:spacing w:val="-1"/>
        </w:rPr>
        <w:t xml:space="preserve"> </w:t>
      </w:r>
      <w:r>
        <w:t>услуги</w:t>
      </w:r>
    </w:p>
    <w:p w:rsidR="00EB1480" w:rsidRDefault="00EB1480" w:rsidP="00EB1480">
      <w:pPr>
        <w:pStyle w:val="a5"/>
        <w:rPr>
          <w:b/>
          <w:sz w:val="20"/>
        </w:rPr>
      </w:pPr>
    </w:p>
    <w:p w:rsidR="00EB1480" w:rsidRDefault="00EB1480" w:rsidP="00EB1480">
      <w:pPr>
        <w:pStyle w:val="a5"/>
        <w:spacing w:before="2" w:after="1"/>
        <w:rPr>
          <w:b/>
          <w:sz w:val="15"/>
        </w:r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18"/>
        <w:gridCol w:w="3652"/>
        <w:gridCol w:w="1674"/>
        <w:gridCol w:w="1329"/>
        <w:gridCol w:w="2025"/>
        <w:gridCol w:w="133"/>
        <w:gridCol w:w="1821"/>
        <w:gridCol w:w="2509"/>
      </w:tblGrid>
      <w:tr w:rsidR="00EB1480" w:rsidTr="00C2033F">
        <w:trPr>
          <w:trHeight w:val="2054"/>
        </w:trPr>
        <w:tc>
          <w:tcPr>
            <w:tcW w:w="2218" w:type="dxa"/>
            <w:shd w:val="clear" w:color="auto" w:fill="auto"/>
          </w:tcPr>
          <w:p w:rsidR="00C2033F" w:rsidRDefault="00EB1480" w:rsidP="00C2033F">
            <w:pPr>
              <w:jc w:val="center"/>
              <w:rPr>
                <w:b/>
                <w:sz w:val="22"/>
                <w:szCs w:val="22"/>
              </w:rPr>
            </w:pPr>
            <w:r w:rsidRPr="00C2033F">
              <w:rPr>
                <w:b/>
                <w:sz w:val="22"/>
                <w:szCs w:val="22"/>
              </w:rPr>
              <w:t xml:space="preserve">Основание </w:t>
            </w:r>
          </w:p>
          <w:p w:rsidR="00EB1480" w:rsidRPr="00C2033F" w:rsidRDefault="00EB1480" w:rsidP="00C2033F">
            <w:pPr>
              <w:jc w:val="center"/>
              <w:rPr>
                <w:b/>
                <w:sz w:val="22"/>
                <w:szCs w:val="22"/>
              </w:rPr>
            </w:pPr>
            <w:r w:rsidRPr="00C2033F">
              <w:rPr>
                <w:b/>
                <w:sz w:val="22"/>
                <w:szCs w:val="22"/>
              </w:rPr>
              <w:t>для начала</w:t>
            </w:r>
          </w:p>
          <w:p w:rsidR="00EB1480" w:rsidRPr="00C2033F" w:rsidRDefault="00EB1480" w:rsidP="00C2033F">
            <w:pPr>
              <w:jc w:val="center"/>
              <w:rPr>
                <w:b/>
                <w:sz w:val="22"/>
                <w:szCs w:val="22"/>
              </w:rPr>
            </w:pPr>
            <w:r w:rsidRPr="00C2033F">
              <w:rPr>
                <w:b/>
                <w:sz w:val="22"/>
                <w:szCs w:val="22"/>
              </w:rPr>
              <w:t>административной процедуры</w:t>
            </w:r>
          </w:p>
        </w:tc>
        <w:tc>
          <w:tcPr>
            <w:tcW w:w="3652" w:type="dxa"/>
            <w:shd w:val="clear" w:color="auto" w:fill="auto"/>
          </w:tcPr>
          <w:p w:rsidR="00EB1480" w:rsidRPr="00C2033F" w:rsidRDefault="00EB1480" w:rsidP="00C2033F">
            <w:pPr>
              <w:jc w:val="center"/>
              <w:rPr>
                <w:b/>
                <w:sz w:val="22"/>
                <w:szCs w:val="22"/>
              </w:rPr>
            </w:pPr>
            <w:r w:rsidRPr="00C2033F">
              <w:rPr>
                <w:b/>
                <w:sz w:val="22"/>
                <w:szCs w:val="22"/>
              </w:rPr>
              <w:t>Содержание административных действий</w:t>
            </w:r>
          </w:p>
        </w:tc>
        <w:tc>
          <w:tcPr>
            <w:tcW w:w="1674" w:type="dxa"/>
            <w:shd w:val="clear" w:color="auto" w:fill="auto"/>
          </w:tcPr>
          <w:p w:rsidR="00EB1480" w:rsidRPr="00C2033F" w:rsidRDefault="00EB1480" w:rsidP="00C2033F">
            <w:pPr>
              <w:jc w:val="center"/>
              <w:rPr>
                <w:b/>
                <w:sz w:val="22"/>
                <w:szCs w:val="22"/>
              </w:rPr>
            </w:pPr>
            <w:r w:rsidRPr="00C2033F">
              <w:rPr>
                <w:b/>
                <w:sz w:val="22"/>
                <w:szCs w:val="22"/>
              </w:rPr>
              <w:t>Срок выполнения администрати вных</w:t>
            </w:r>
          </w:p>
          <w:p w:rsidR="00EB1480" w:rsidRPr="00C2033F" w:rsidRDefault="00EB1480" w:rsidP="00C2033F">
            <w:pPr>
              <w:jc w:val="center"/>
              <w:rPr>
                <w:b/>
                <w:sz w:val="22"/>
                <w:szCs w:val="22"/>
              </w:rPr>
            </w:pPr>
            <w:r w:rsidRPr="00C2033F">
              <w:rPr>
                <w:b/>
                <w:sz w:val="22"/>
                <w:szCs w:val="22"/>
              </w:rPr>
              <w:t>действий</w:t>
            </w:r>
          </w:p>
        </w:tc>
        <w:tc>
          <w:tcPr>
            <w:tcW w:w="1329" w:type="dxa"/>
            <w:shd w:val="clear" w:color="auto" w:fill="auto"/>
          </w:tcPr>
          <w:p w:rsidR="00EB1480" w:rsidRPr="00C2033F" w:rsidRDefault="00EB1480" w:rsidP="00C2033F">
            <w:pPr>
              <w:jc w:val="center"/>
              <w:rPr>
                <w:b/>
                <w:sz w:val="22"/>
                <w:szCs w:val="22"/>
              </w:rPr>
            </w:pPr>
            <w:r w:rsidRPr="00C2033F">
              <w:rPr>
                <w:b/>
                <w:sz w:val="22"/>
                <w:szCs w:val="22"/>
              </w:rPr>
              <w:t>Должност ное лицо, ответстве нное за выполнение</w:t>
            </w:r>
          </w:p>
          <w:p w:rsidR="00EB1480" w:rsidRPr="00C2033F" w:rsidRDefault="00EB1480" w:rsidP="00C2033F">
            <w:pPr>
              <w:jc w:val="center"/>
              <w:rPr>
                <w:b/>
                <w:sz w:val="22"/>
                <w:szCs w:val="22"/>
              </w:rPr>
            </w:pPr>
            <w:r w:rsidRPr="00C2033F">
              <w:rPr>
                <w:b/>
                <w:sz w:val="22"/>
                <w:szCs w:val="22"/>
              </w:rPr>
              <w:t>администр ативного действия</w:t>
            </w:r>
          </w:p>
        </w:tc>
        <w:tc>
          <w:tcPr>
            <w:tcW w:w="2158" w:type="dxa"/>
            <w:gridSpan w:val="2"/>
            <w:shd w:val="clear" w:color="auto" w:fill="auto"/>
          </w:tcPr>
          <w:p w:rsidR="00EB1480" w:rsidRPr="00C2033F" w:rsidRDefault="00EB1480" w:rsidP="00C2033F">
            <w:pPr>
              <w:jc w:val="center"/>
              <w:rPr>
                <w:b/>
                <w:sz w:val="22"/>
                <w:szCs w:val="22"/>
              </w:rPr>
            </w:pPr>
            <w:r w:rsidRPr="00C2033F">
              <w:rPr>
                <w:b/>
                <w:sz w:val="22"/>
                <w:szCs w:val="22"/>
              </w:rPr>
              <w:t>Место выполнения</w:t>
            </w:r>
          </w:p>
          <w:p w:rsidR="00EB1480" w:rsidRPr="00C2033F" w:rsidRDefault="00EB1480" w:rsidP="00C2033F">
            <w:pPr>
              <w:jc w:val="center"/>
              <w:rPr>
                <w:b/>
                <w:sz w:val="22"/>
                <w:szCs w:val="22"/>
              </w:rPr>
            </w:pPr>
            <w:r w:rsidRPr="00C2033F">
              <w:rPr>
                <w:b/>
                <w:sz w:val="22"/>
                <w:szCs w:val="22"/>
              </w:rPr>
              <w:t>административного действия/ используемая</w:t>
            </w:r>
          </w:p>
          <w:p w:rsidR="00EB1480" w:rsidRPr="00C2033F" w:rsidRDefault="00EB1480" w:rsidP="00C2033F">
            <w:pPr>
              <w:jc w:val="center"/>
              <w:rPr>
                <w:b/>
                <w:sz w:val="22"/>
                <w:szCs w:val="22"/>
              </w:rPr>
            </w:pPr>
            <w:r w:rsidRPr="00C2033F">
              <w:rPr>
                <w:b/>
                <w:sz w:val="22"/>
                <w:szCs w:val="22"/>
              </w:rPr>
              <w:t>информационная система</w:t>
            </w:r>
          </w:p>
        </w:tc>
        <w:tc>
          <w:tcPr>
            <w:tcW w:w="1821" w:type="dxa"/>
            <w:shd w:val="clear" w:color="auto" w:fill="auto"/>
          </w:tcPr>
          <w:p w:rsidR="00EB1480" w:rsidRPr="00C2033F" w:rsidRDefault="00EB1480" w:rsidP="00C2033F">
            <w:pPr>
              <w:jc w:val="center"/>
              <w:rPr>
                <w:b/>
                <w:sz w:val="22"/>
                <w:szCs w:val="22"/>
              </w:rPr>
            </w:pPr>
            <w:r w:rsidRPr="00C2033F">
              <w:rPr>
                <w:b/>
                <w:sz w:val="22"/>
                <w:szCs w:val="22"/>
              </w:rPr>
              <w:t>Критерии принятия решения</w:t>
            </w:r>
          </w:p>
        </w:tc>
        <w:tc>
          <w:tcPr>
            <w:tcW w:w="2509" w:type="dxa"/>
            <w:shd w:val="clear" w:color="auto" w:fill="auto"/>
          </w:tcPr>
          <w:p w:rsidR="00EB1480" w:rsidRPr="00C2033F" w:rsidRDefault="00EB1480" w:rsidP="00C2033F">
            <w:pPr>
              <w:jc w:val="center"/>
              <w:rPr>
                <w:b/>
                <w:sz w:val="22"/>
                <w:szCs w:val="22"/>
              </w:rPr>
            </w:pPr>
            <w:r w:rsidRPr="00C2033F">
              <w:rPr>
                <w:b/>
                <w:sz w:val="22"/>
                <w:szCs w:val="22"/>
              </w:rPr>
              <w:t>Результат</w:t>
            </w:r>
          </w:p>
          <w:p w:rsidR="00EB1480" w:rsidRPr="00C2033F" w:rsidRDefault="00EB1480" w:rsidP="00C2033F">
            <w:pPr>
              <w:jc w:val="center"/>
              <w:rPr>
                <w:b/>
                <w:sz w:val="22"/>
                <w:szCs w:val="22"/>
              </w:rPr>
            </w:pPr>
            <w:r w:rsidRPr="00C2033F">
              <w:rPr>
                <w:b/>
                <w:sz w:val="22"/>
                <w:szCs w:val="22"/>
              </w:rPr>
              <w:t>административного действия, способ</w:t>
            </w:r>
          </w:p>
          <w:p w:rsidR="00EB1480" w:rsidRPr="00C2033F" w:rsidRDefault="00EB1480" w:rsidP="00C2033F">
            <w:pPr>
              <w:jc w:val="center"/>
              <w:rPr>
                <w:b/>
                <w:sz w:val="22"/>
                <w:szCs w:val="22"/>
              </w:rPr>
            </w:pPr>
            <w:r w:rsidRPr="00C2033F">
              <w:rPr>
                <w:b/>
                <w:sz w:val="22"/>
                <w:szCs w:val="22"/>
              </w:rPr>
              <w:t>фиксации</w:t>
            </w:r>
          </w:p>
        </w:tc>
      </w:tr>
      <w:tr w:rsidR="00EB1480" w:rsidTr="00C2033F">
        <w:trPr>
          <w:cantSplit/>
          <w:trHeight w:val="278"/>
        </w:trPr>
        <w:tc>
          <w:tcPr>
            <w:tcW w:w="2218" w:type="dxa"/>
            <w:shd w:val="clear" w:color="auto" w:fill="auto"/>
          </w:tcPr>
          <w:p w:rsidR="00EB1480" w:rsidRPr="00C2033F" w:rsidRDefault="00EB1480" w:rsidP="00AB7CAB">
            <w:pPr>
              <w:pStyle w:val="TableParagraph"/>
              <w:spacing w:line="258" w:lineRule="exact"/>
              <w:ind w:left="29"/>
              <w:jc w:val="center"/>
            </w:pPr>
            <w:r w:rsidRPr="00C2033F">
              <w:t>1</w:t>
            </w:r>
          </w:p>
        </w:tc>
        <w:tc>
          <w:tcPr>
            <w:tcW w:w="3652" w:type="dxa"/>
            <w:shd w:val="clear" w:color="auto" w:fill="auto"/>
          </w:tcPr>
          <w:p w:rsidR="00EB1480" w:rsidRPr="00C2033F" w:rsidRDefault="00EB1480" w:rsidP="00AB7CAB">
            <w:pPr>
              <w:pStyle w:val="TableParagraph"/>
              <w:spacing w:line="258" w:lineRule="exact"/>
              <w:ind w:left="34"/>
              <w:jc w:val="center"/>
            </w:pPr>
            <w:r w:rsidRPr="00C2033F">
              <w:t>2</w:t>
            </w:r>
          </w:p>
        </w:tc>
        <w:tc>
          <w:tcPr>
            <w:tcW w:w="1674" w:type="dxa"/>
            <w:shd w:val="clear" w:color="auto" w:fill="auto"/>
          </w:tcPr>
          <w:p w:rsidR="00EB1480" w:rsidRPr="00C2033F" w:rsidRDefault="00EB1480" w:rsidP="00AB7CAB">
            <w:pPr>
              <w:pStyle w:val="TableParagraph"/>
              <w:spacing w:line="258" w:lineRule="exact"/>
              <w:ind w:left="18"/>
              <w:jc w:val="center"/>
            </w:pPr>
            <w:r w:rsidRPr="00C2033F">
              <w:t>3</w:t>
            </w:r>
          </w:p>
        </w:tc>
        <w:tc>
          <w:tcPr>
            <w:tcW w:w="1329" w:type="dxa"/>
            <w:shd w:val="clear" w:color="auto" w:fill="auto"/>
          </w:tcPr>
          <w:p w:rsidR="00EB1480" w:rsidRPr="00C2033F" w:rsidRDefault="00EB1480" w:rsidP="00AB7CAB">
            <w:pPr>
              <w:pStyle w:val="TableParagraph"/>
              <w:spacing w:line="258" w:lineRule="exact"/>
              <w:ind w:left="20"/>
              <w:jc w:val="center"/>
            </w:pPr>
            <w:r w:rsidRPr="00C2033F">
              <w:t>4</w:t>
            </w:r>
          </w:p>
        </w:tc>
        <w:tc>
          <w:tcPr>
            <w:tcW w:w="2025" w:type="dxa"/>
            <w:shd w:val="clear" w:color="auto" w:fill="auto"/>
          </w:tcPr>
          <w:p w:rsidR="00EB1480" w:rsidRPr="00C2033F" w:rsidRDefault="00EB1480" w:rsidP="00AB7CAB">
            <w:pPr>
              <w:pStyle w:val="TableParagraph"/>
              <w:spacing w:line="258" w:lineRule="exact"/>
              <w:ind w:left="17"/>
              <w:jc w:val="center"/>
            </w:pPr>
            <w:r w:rsidRPr="00C2033F">
              <w:t>5</w:t>
            </w:r>
          </w:p>
        </w:tc>
        <w:tc>
          <w:tcPr>
            <w:tcW w:w="1954" w:type="dxa"/>
            <w:gridSpan w:val="2"/>
            <w:shd w:val="clear" w:color="auto" w:fill="auto"/>
          </w:tcPr>
          <w:p w:rsidR="00EB1480" w:rsidRPr="00C2033F" w:rsidRDefault="00EB1480" w:rsidP="00AB7CAB">
            <w:pPr>
              <w:pStyle w:val="TableParagraph"/>
              <w:spacing w:line="258" w:lineRule="exact"/>
              <w:ind w:left="8"/>
              <w:jc w:val="center"/>
            </w:pPr>
            <w:r w:rsidRPr="00C2033F">
              <w:t>6</w:t>
            </w:r>
          </w:p>
        </w:tc>
        <w:tc>
          <w:tcPr>
            <w:tcW w:w="2509" w:type="dxa"/>
            <w:shd w:val="clear" w:color="auto" w:fill="auto"/>
          </w:tcPr>
          <w:p w:rsidR="00EB1480" w:rsidRPr="00C2033F" w:rsidRDefault="00EB1480" w:rsidP="00AB7CAB">
            <w:pPr>
              <w:pStyle w:val="TableParagraph"/>
              <w:spacing w:line="258" w:lineRule="exact"/>
              <w:ind w:left="5"/>
              <w:jc w:val="center"/>
            </w:pPr>
            <w:r w:rsidRPr="00C2033F">
              <w:t>7</w:t>
            </w:r>
          </w:p>
        </w:tc>
      </w:tr>
      <w:tr w:rsidR="00EB1480" w:rsidTr="00AB7CAB">
        <w:trPr>
          <w:trHeight w:val="275"/>
        </w:trPr>
        <w:tc>
          <w:tcPr>
            <w:tcW w:w="15361" w:type="dxa"/>
            <w:gridSpan w:val="8"/>
            <w:shd w:val="clear" w:color="auto" w:fill="auto"/>
          </w:tcPr>
          <w:p w:rsidR="00EB1480" w:rsidRPr="00C2033F" w:rsidRDefault="00EB1480" w:rsidP="00AB7CAB">
            <w:pPr>
              <w:pStyle w:val="TableParagraph"/>
              <w:spacing w:line="256" w:lineRule="exact"/>
              <w:ind w:left="5264"/>
            </w:pPr>
            <w:r w:rsidRPr="00C2033F">
              <w:t>1.</w:t>
            </w:r>
            <w:r w:rsidRPr="00C2033F">
              <w:rPr>
                <w:spacing w:val="57"/>
              </w:rPr>
              <w:t xml:space="preserve"> </w:t>
            </w:r>
            <w:r w:rsidRPr="00C2033F">
              <w:t>Проверка</w:t>
            </w:r>
            <w:r w:rsidRPr="00C2033F">
              <w:rPr>
                <w:spacing w:val="-3"/>
              </w:rPr>
              <w:t xml:space="preserve"> </w:t>
            </w:r>
            <w:r w:rsidRPr="00C2033F">
              <w:t>документов</w:t>
            </w:r>
            <w:r w:rsidRPr="00C2033F">
              <w:rPr>
                <w:spacing w:val="-2"/>
              </w:rPr>
              <w:t xml:space="preserve"> </w:t>
            </w:r>
            <w:r w:rsidRPr="00C2033F">
              <w:t>и регистрация</w:t>
            </w:r>
            <w:r w:rsidRPr="00C2033F">
              <w:rPr>
                <w:spacing w:val="-2"/>
              </w:rPr>
              <w:t xml:space="preserve"> </w:t>
            </w:r>
            <w:r w:rsidRPr="00C2033F">
              <w:t>заявления</w:t>
            </w:r>
          </w:p>
        </w:tc>
      </w:tr>
      <w:tr w:rsidR="00EB1480" w:rsidTr="00AB7CAB">
        <w:trPr>
          <w:trHeight w:val="1990"/>
        </w:trPr>
        <w:tc>
          <w:tcPr>
            <w:tcW w:w="2218" w:type="dxa"/>
            <w:vMerge w:val="restart"/>
            <w:shd w:val="clear" w:color="auto" w:fill="auto"/>
          </w:tcPr>
          <w:p w:rsidR="00EB1480" w:rsidRPr="00C2033F" w:rsidRDefault="00EB1480" w:rsidP="00AB7CAB">
            <w:pPr>
              <w:pStyle w:val="TableParagraph"/>
              <w:spacing w:line="255" w:lineRule="exact"/>
              <w:ind w:left="107"/>
            </w:pPr>
            <w:r w:rsidRPr="00C2033F">
              <w:t>Поступление</w:t>
            </w:r>
          </w:p>
          <w:p w:rsidR="00EB1480" w:rsidRPr="00C2033F" w:rsidRDefault="00EB1480" w:rsidP="00AB7CAB">
            <w:pPr>
              <w:pStyle w:val="TableParagraph"/>
              <w:spacing w:line="256" w:lineRule="exact"/>
              <w:ind w:left="107"/>
            </w:pPr>
            <w:r w:rsidRPr="00C2033F">
              <w:t>заявления</w:t>
            </w:r>
            <w:r w:rsidRPr="00C2033F">
              <w:rPr>
                <w:spacing w:val="-2"/>
              </w:rPr>
              <w:t xml:space="preserve"> </w:t>
            </w:r>
            <w:r w:rsidRPr="00C2033F">
              <w:t>и</w:t>
            </w:r>
          </w:p>
          <w:p w:rsidR="00EB1480" w:rsidRPr="00C2033F" w:rsidRDefault="00EB1480" w:rsidP="00AB7CAB">
            <w:pPr>
              <w:pStyle w:val="TableParagraph"/>
              <w:spacing w:line="256" w:lineRule="exact"/>
              <w:ind w:left="107"/>
            </w:pPr>
            <w:r w:rsidRPr="00C2033F">
              <w:t>документов</w:t>
            </w:r>
            <w:r w:rsidRPr="00C2033F">
              <w:rPr>
                <w:spacing w:val="-2"/>
              </w:rPr>
              <w:t xml:space="preserve"> </w:t>
            </w:r>
            <w:r w:rsidRPr="00C2033F">
              <w:t>для</w:t>
            </w:r>
          </w:p>
          <w:p w:rsidR="00EB1480" w:rsidRPr="00C2033F" w:rsidRDefault="00EB1480" w:rsidP="00AB7CAB">
            <w:pPr>
              <w:pStyle w:val="TableParagraph"/>
              <w:spacing w:line="256" w:lineRule="exact"/>
              <w:ind w:left="107"/>
            </w:pPr>
            <w:r w:rsidRPr="00C2033F">
              <w:t>предоставления</w:t>
            </w:r>
          </w:p>
          <w:p w:rsidR="00EB1480" w:rsidRPr="00C2033F" w:rsidRDefault="00EB1480" w:rsidP="00AB7CAB">
            <w:pPr>
              <w:pStyle w:val="TableParagraph"/>
              <w:spacing w:line="256" w:lineRule="exact"/>
              <w:ind w:left="107"/>
            </w:pPr>
            <w:r w:rsidRPr="00C2033F">
              <w:t>муниципальной</w:t>
            </w:r>
          </w:p>
          <w:p w:rsidR="00EB1480" w:rsidRPr="00C2033F" w:rsidRDefault="00EB1480" w:rsidP="00AB7CAB">
            <w:pPr>
              <w:pStyle w:val="TableParagraph"/>
              <w:spacing w:line="257" w:lineRule="exact"/>
              <w:ind w:left="107"/>
            </w:pPr>
            <w:r w:rsidRPr="00C2033F">
              <w:t>услуги</w:t>
            </w:r>
            <w:r w:rsidRPr="00C2033F">
              <w:rPr>
                <w:spacing w:val="-3"/>
              </w:rPr>
              <w:t xml:space="preserve"> </w:t>
            </w:r>
            <w:r w:rsidRPr="00C2033F">
              <w:t>в</w:t>
            </w:r>
          </w:p>
          <w:p w:rsidR="00EB1480" w:rsidRPr="00C2033F" w:rsidRDefault="00EB1480" w:rsidP="00AB7CAB">
            <w:pPr>
              <w:pStyle w:val="TableParagraph"/>
              <w:spacing w:line="251" w:lineRule="exact"/>
              <w:ind w:left="107"/>
            </w:pPr>
            <w:r w:rsidRPr="00C2033F">
              <w:t>Уполномоченный</w:t>
            </w:r>
          </w:p>
          <w:p w:rsidR="00EB1480" w:rsidRPr="00C2033F" w:rsidRDefault="00EB1480" w:rsidP="00AB7CAB">
            <w:pPr>
              <w:pStyle w:val="TableParagraph"/>
              <w:spacing w:line="256" w:lineRule="exact"/>
              <w:ind w:left="107"/>
            </w:pPr>
            <w:r w:rsidRPr="00C2033F">
              <w:t>орган</w:t>
            </w:r>
          </w:p>
        </w:tc>
        <w:tc>
          <w:tcPr>
            <w:tcW w:w="3652" w:type="dxa"/>
            <w:shd w:val="clear" w:color="auto" w:fill="auto"/>
          </w:tcPr>
          <w:p w:rsidR="00EB1480" w:rsidRPr="00C2033F" w:rsidRDefault="00EB1480" w:rsidP="00AB7CAB">
            <w:pPr>
              <w:pStyle w:val="TableParagraph"/>
              <w:spacing w:line="255" w:lineRule="exact"/>
              <w:ind w:left="129"/>
            </w:pPr>
            <w:r w:rsidRPr="00C2033F">
              <w:t>Прием</w:t>
            </w:r>
            <w:r w:rsidRPr="00C2033F">
              <w:rPr>
                <w:spacing w:val="-3"/>
              </w:rPr>
              <w:t xml:space="preserve"> </w:t>
            </w:r>
            <w:r w:rsidRPr="00C2033F">
              <w:t>и</w:t>
            </w:r>
            <w:r w:rsidRPr="00C2033F">
              <w:rPr>
                <w:spacing w:val="-1"/>
              </w:rPr>
              <w:t xml:space="preserve"> </w:t>
            </w:r>
            <w:r w:rsidRPr="00C2033F">
              <w:t>проверка</w:t>
            </w:r>
          </w:p>
          <w:p w:rsidR="00EB1480" w:rsidRPr="00C2033F" w:rsidRDefault="00EB1480" w:rsidP="00AB7CAB">
            <w:pPr>
              <w:pStyle w:val="TableParagraph"/>
              <w:spacing w:line="256" w:lineRule="exact"/>
              <w:ind w:left="129"/>
            </w:pPr>
            <w:r w:rsidRPr="00C2033F">
              <w:t>комплектности</w:t>
            </w:r>
            <w:r w:rsidRPr="00C2033F">
              <w:rPr>
                <w:spacing w:val="-3"/>
              </w:rPr>
              <w:t xml:space="preserve"> </w:t>
            </w:r>
            <w:r w:rsidRPr="00C2033F">
              <w:t>документов</w:t>
            </w:r>
            <w:r w:rsidRPr="00C2033F">
              <w:rPr>
                <w:spacing w:val="-2"/>
              </w:rPr>
              <w:t xml:space="preserve"> </w:t>
            </w:r>
            <w:r w:rsidRPr="00C2033F">
              <w:t>на</w:t>
            </w:r>
          </w:p>
          <w:p w:rsidR="00EB1480" w:rsidRPr="00C2033F" w:rsidRDefault="00EB1480" w:rsidP="00AB7CAB">
            <w:pPr>
              <w:pStyle w:val="TableParagraph"/>
              <w:spacing w:line="256" w:lineRule="exact"/>
              <w:ind w:left="129"/>
            </w:pPr>
            <w:r w:rsidRPr="00C2033F">
              <w:t>наличие/отсутствие</w:t>
            </w:r>
            <w:r w:rsidRPr="00C2033F">
              <w:rPr>
                <w:spacing w:val="-5"/>
              </w:rPr>
              <w:t xml:space="preserve"> </w:t>
            </w:r>
            <w:r w:rsidRPr="00C2033F">
              <w:t>оснований</w:t>
            </w:r>
          </w:p>
          <w:p w:rsidR="00EB1480" w:rsidRPr="00C2033F" w:rsidRDefault="00EB1480" w:rsidP="00AB7CAB">
            <w:pPr>
              <w:pStyle w:val="TableParagraph"/>
              <w:spacing w:line="256" w:lineRule="exact"/>
              <w:ind w:left="129"/>
            </w:pPr>
            <w:r w:rsidRPr="00C2033F">
              <w:t>для</w:t>
            </w:r>
            <w:r w:rsidRPr="00C2033F">
              <w:rPr>
                <w:spacing w:val="-2"/>
              </w:rPr>
              <w:t xml:space="preserve"> </w:t>
            </w:r>
            <w:r w:rsidRPr="00C2033F">
              <w:t>отказа</w:t>
            </w:r>
            <w:r w:rsidRPr="00C2033F">
              <w:rPr>
                <w:spacing w:val="-3"/>
              </w:rPr>
              <w:t xml:space="preserve"> </w:t>
            </w:r>
            <w:r w:rsidRPr="00C2033F">
              <w:t>в</w:t>
            </w:r>
            <w:r w:rsidRPr="00C2033F">
              <w:rPr>
                <w:spacing w:val="-3"/>
              </w:rPr>
              <w:t xml:space="preserve"> </w:t>
            </w:r>
            <w:r w:rsidRPr="00C2033F">
              <w:t>приеме</w:t>
            </w:r>
            <w:r w:rsidRPr="00C2033F">
              <w:rPr>
                <w:spacing w:val="-3"/>
              </w:rPr>
              <w:t xml:space="preserve"> </w:t>
            </w:r>
            <w:r w:rsidRPr="00C2033F">
              <w:t>документов,</w:t>
            </w:r>
          </w:p>
          <w:p w:rsidR="00EB1480" w:rsidRPr="00C2033F" w:rsidRDefault="00EB1480" w:rsidP="00AB7CAB">
            <w:pPr>
              <w:pStyle w:val="TableParagraph"/>
              <w:spacing w:line="256" w:lineRule="exact"/>
              <w:ind w:left="129"/>
            </w:pPr>
            <w:r w:rsidRPr="00C2033F">
              <w:t>предусмотренных</w:t>
            </w:r>
            <w:r w:rsidRPr="00C2033F">
              <w:rPr>
                <w:spacing w:val="-4"/>
              </w:rPr>
              <w:t xml:space="preserve"> </w:t>
            </w:r>
            <w:r w:rsidRPr="00C2033F">
              <w:t>пунктом</w:t>
            </w:r>
            <w:r w:rsidRPr="00C2033F">
              <w:rPr>
                <w:spacing w:val="-2"/>
              </w:rPr>
              <w:t xml:space="preserve"> </w:t>
            </w:r>
            <w:r w:rsidRPr="00C2033F">
              <w:t>2.7</w:t>
            </w:r>
          </w:p>
          <w:p w:rsidR="00EB1480" w:rsidRPr="00C2033F" w:rsidRDefault="00EB1480" w:rsidP="00AB7CAB">
            <w:pPr>
              <w:pStyle w:val="TableParagraph"/>
              <w:spacing w:line="256" w:lineRule="exact"/>
              <w:ind w:left="129"/>
            </w:pPr>
            <w:r w:rsidRPr="00C2033F">
              <w:t>Административного</w:t>
            </w:r>
            <w:r w:rsidRPr="00C2033F">
              <w:rPr>
                <w:spacing w:val="-6"/>
              </w:rPr>
              <w:t xml:space="preserve"> </w:t>
            </w:r>
            <w:r w:rsidRPr="00C2033F">
              <w:t>регламента</w:t>
            </w:r>
          </w:p>
        </w:tc>
        <w:tc>
          <w:tcPr>
            <w:tcW w:w="1674" w:type="dxa"/>
            <w:shd w:val="clear" w:color="auto" w:fill="auto"/>
          </w:tcPr>
          <w:p w:rsidR="00EB1480" w:rsidRPr="00C2033F" w:rsidRDefault="00EB1480" w:rsidP="00AB7CAB">
            <w:pPr>
              <w:pStyle w:val="TableParagraph"/>
              <w:spacing w:line="255" w:lineRule="exact"/>
              <w:ind w:left="114"/>
            </w:pPr>
            <w:r w:rsidRPr="00C2033F">
              <w:t>1</w:t>
            </w:r>
            <w:r w:rsidRPr="00C2033F">
              <w:rPr>
                <w:spacing w:val="-1"/>
              </w:rPr>
              <w:t xml:space="preserve"> </w:t>
            </w:r>
            <w:r w:rsidRPr="00C2033F">
              <w:t>рабочий</w:t>
            </w:r>
          </w:p>
          <w:p w:rsidR="00EB1480" w:rsidRPr="00C2033F" w:rsidRDefault="00EB1480" w:rsidP="00AB7CAB">
            <w:pPr>
              <w:pStyle w:val="TableParagraph"/>
              <w:spacing w:line="256" w:lineRule="exact"/>
              <w:ind w:left="114"/>
            </w:pPr>
            <w:r w:rsidRPr="00C2033F">
              <w:t>день</w:t>
            </w:r>
          </w:p>
        </w:tc>
        <w:tc>
          <w:tcPr>
            <w:tcW w:w="1329" w:type="dxa"/>
            <w:vMerge w:val="restart"/>
            <w:shd w:val="clear" w:color="auto" w:fill="auto"/>
          </w:tcPr>
          <w:p w:rsidR="00EB1480" w:rsidRPr="00C2033F" w:rsidRDefault="00EB1480" w:rsidP="00AB7CAB">
            <w:pPr>
              <w:pStyle w:val="TableParagraph"/>
              <w:spacing w:line="255" w:lineRule="exact"/>
              <w:ind w:left="112"/>
            </w:pPr>
            <w:r w:rsidRPr="00C2033F">
              <w:t>Уполномо</w:t>
            </w:r>
          </w:p>
          <w:p w:rsidR="00EB1480" w:rsidRPr="00C2033F" w:rsidRDefault="00EB1480" w:rsidP="00AB7CAB">
            <w:pPr>
              <w:pStyle w:val="TableParagraph"/>
              <w:spacing w:line="256" w:lineRule="exact"/>
              <w:ind w:left="112"/>
            </w:pPr>
            <w:r w:rsidRPr="00C2033F">
              <w:t>ченного</w:t>
            </w:r>
          </w:p>
          <w:p w:rsidR="00EB1480" w:rsidRPr="00C2033F" w:rsidRDefault="00EB1480" w:rsidP="00AB7CAB">
            <w:pPr>
              <w:pStyle w:val="TableParagraph"/>
              <w:spacing w:line="256" w:lineRule="exact"/>
              <w:ind w:left="112"/>
            </w:pPr>
            <w:r w:rsidRPr="00C2033F">
              <w:t>органа,</w:t>
            </w:r>
          </w:p>
          <w:p w:rsidR="00EB1480" w:rsidRPr="00C2033F" w:rsidRDefault="00EB1480" w:rsidP="00AB7CAB">
            <w:pPr>
              <w:pStyle w:val="TableParagraph"/>
              <w:spacing w:line="256" w:lineRule="exact"/>
              <w:ind w:left="112"/>
            </w:pPr>
            <w:r w:rsidRPr="00C2033F">
              <w:t>ответствен</w:t>
            </w:r>
          </w:p>
          <w:p w:rsidR="00EB1480" w:rsidRPr="00C2033F" w:rsidRDefault="00EB1480" w:rsidP="00AB7CAB">
            <w:pPr>
              <w:pStyle w:val="TableParagraph"/>
              <w:spacing w:line="256" w:lineRule="exact"/>
              <w:ind w:left="112"/>
            </w:pPr>
            <w:r w:rsidRPr="00C2033F">
              <w:t>ное</w:t>
            </w:r>
            <w:r w:rsidRPr="00C2033F">
              <w:rPr>
                <w:spacing w:val="-1"/>
              </w:rPr>
              <w:t xml:space="preserve"> </w:t>
            </w:r>
            <w:r w:rsidRPr="00C2033F">
              <w:t>за</w:t>
            </w:r>
          </w:p>
          <w:p w:rsidR="00EB1480" w:rsidRPr="00C2033F" w:rsidRDefault="00EB1480" w:rsidP="00AB7CAB">
            <w:pPr>
              <w:pStyle w:val="TableParagraph"/>
              <w:spacing w:line="256" w:lineRule="exact"/>
              <w:ind w:left="112"/>
            </w:pPr>
            <w:r w:rsidRPr="00C2033F">
              <w:t>предостав</w:t>
            </w:r>
          </w:p>
          <w:p w:rsidR="00EB1480" w:rsidRPr="00C2033F" w:rsidRDefault="00EB1480" w:rsidP="00AB7CAB">
            <w:pPr>
              <w:pStyle w:val="TableParagraph"/>
              <w:spacing w:line="257" w:lineRule="exact"/>
              <w:ind w:left="112"/>
            </w:pPr>
            <w:r w:rsidRPr="00C2033F">
              <w:t>ление</w:t>
            </w:r>
          </w:p>
          <w:p w:rsidR="00EB1480" w:rsidRPr="00C2033F" w:rsidRDefault="00EB1480" w:rsidP="00AB7CAB">
            <w:pPr>
              <w:pStyle w:val="TableParagraph"/>
              <w:spacing w:line="256" w:lineRule="exact"/>
              <w:ind w:left="112"/>
            </w:pPr>
            <w:r w:rsidRPr="00C2033F">
              <w:t>муниципа</w:t>
            </w:r>
          </w:p>
          <w:p w:rsidR="00EB1480" w:rsidRPr="00C2033F" w:rsidRDefault="00EB1480" w:rsidP="00AB7CAB">
            <w:pPr>
              <w:pStyle w:val="TableParagraph"/>
              <w:spacing w:line="256" w:lineRule="exact"/>
              <w:ind w:left="112"/>
            </w:pPr>
            <w:r w:rsidRPr="00C2033F">
              <w:t>льной</w:t>
            </w:r>
          </w:p>
          <w:p w:rsidR="00EB1480" w:rsidRPr="00C2033F" w:rsidRDefault="00EB1480" w:rsidP="00AB7CAB">
            <w:pPr>
              <w:pStyle w:val="TableParagraph"/>
              <w:spacing w:line="266" w:lineRule="exact"/>
              <w:ind w:left="112"/>
            </w:pPr>
            <w:r w:rsidRPr="00C2033F">
              <w:t>услуги</w:t>
            </w:r>
          </w:p>
        </w:tc>
        <w:tc>
          <w:tcPr>
            <w:tcW w:w="2025" w:type="dxa"/>
            <w:vMerge w:val="restart"/>
            <w:shd w:val="clear" w:color="auto" w:fill="auto"/>
          </w:tcPr>
          <w:p w:rsidR="00EB1480" w:rsidRPr="00C2033F" w:rsidRDefault="00EB1480" w:rsidP="00AB7CAB">
            <w:pPr>
              <w:pStyle w:val="TableParagraph"/>
              <w:spacing w:line="255" w:lineRule="exact"/>
              <w:ind w:left="116"/>
            </w:pPr>
            <w:r w:rsidRPr="00C2033F">
              <w:t>Уполномоченны</w:t>
            </w:r>
          </w:p>
          <w:p w:rsidR="00EB1480" w:rsidRPr="00C2033F" w:rsidRDefault="00EB1480" w:rsidP="00AB7CAB">
            <w:pPr>
              <w:pStyle w:val="TableParagraph"/>
              <w:spacing w:line="256" w:lineRule="exact"/>
              <w:ind w:left="116"/>
            </w:pPr>
            <w:r w:rsidRPr="00C2033F">
              <w:t>й</w:t>
            </w:r>
            <w:r w:rsidRPr="00C2033F">
              <w:rPr>
                <w:spacing w:val="-1"/>
              </w:rPr>
              <w:t xml:space="preserve"> </w:t>
            </w:r>
            <w:r w:rsidRPr="00C2033F">
              <w:t>орган</w:t>
            </w:r>
            <w:r w:rsidRPr="00C2033F">
              <w:rPr>
                <w:spacing w:val="-1"/>
              </w:rPr>
              <w:t xml:space="preserve"> </w:t>
            </w:r>
            <w:r w:rsidRPr="00C2033F">
              <w:t>/</w:t>
            </w:r>
            <w:r w:rsidRPr="00C2033F">
              <w:rPr>
                <w:spacing w:val="-1"/>
              </w:rPr>
              <w:t xml:space="preserve"> </w:t>
            </w:r>
            <w:r w:rsidRPr="00C2033F">
              <w:t>ГИС</w:t>
            </w:r>
          </w:p>
        </w:tc>
        <w:tc>
          <w:tcPr>
            <w:tcW w:w="1954" w:type="dxa"/>
            <w:gridSpan w:val="2"/>
            <w:vMerge w:val="restart"/>
            <w:shd w:val="clear" w:color="auto" w:fill="auto"/>
          </w:tcPr>
          <w:p w:rsidR="00EB1480" w:rsidRPr="00C2033F" w:rsidRDefault="00EB1480" w:rsidP="00AB7CAB">
            <w:pPr>
              <w:pStyle w:val="TableParagraph"/>
              <w:spacing w:line="255" w:lineRule="exact"/>
              <w:ind w:left="107"/>
            </w:pPr>
            <w:r w:rsidRPr="00C2033F">
              <w:t>–</w:t>
            </w:r>
          </w:p>
        </w:tc>
        <w:tc>
          <w:tcPr>
            <w:tcW w:w="2509" w:type="dxa"/>
            <w:vMerge w:val="restart"/>
            <w:shd w:val="clear" w:color="auto" w:fill="auto"/>
          </w:tcPr>
          <w:p w:rsidR="00EB1480" w:rsidRPr="00C2033F" w:rsidRDefault="00EB1480" w:rsidP="00AB7CAB">
            <w:pPr>
              <w:pStyle w:val="TableParagraph"/>
              <w:spacing w:line="255" w:lineRule="exact"/>
              <w:ind w:left="109"/>
            </w:pPr>
            <w:r w:rsidRPr="00C2033F">
              <w:t>регистрация</w:t>
            </w:r>
          </w:p>
          <w:p w:rsidR="00EB1480" w:rsidRPr="00C2033F" w:rsidRDefault="00EB1480" w:rsidP="00AB7CAB">
            <w:pPr>
              <w:pStyle w:val="TableParagraph"/>
              <w:spacing w:line="256" w:lineRule="exact"/>
              <w:ind w:left="109"/>
            </w:pPr>
            <w:r w:rsidRPr="00C2033F">
              <w:t>заявления</w:t>
            </w:r>
            <w:r w:rsidRPr="00C2033F">
              <w:rPr>
                <w:spacing w:val="-2"/>
              </w:rPr>
              <w:t xml:space="preserve"> </w:t>
            </w:r>
            <w:r w:rsidRPr="00C2033F">
              <w:t>и</w:t>
            </w:r>
          </w:p>
          <w:p w:rsidR="00EB1480" w:rsidRPr="00C2033F" w:rsidRDefault="00EB1480" w:rsidP="00AB7CAB">
            <w:pPr>
              <w:pStyle w:val="TableParagraph"/>
              <w:spacing w:line="256" w:lineRule="exact"/>
              <w:ind w:left="109"/>
            </w:pPr>
            <w:r w:rsidRPr="00C2033F">
              <w:t>документов</w:t>
            </w:r>
            <w:r w:rsidRPr="00C2033F">
              <w:rPr>
                <w:spacing w:val="-3"/>
              </w:rPr>
              <w:t xml:space="preserve"> </w:t>
            </w:r>
            <w:r w:rsidRPr="00C2033F">
              <w:t>в</w:t>
            </w:r>
            <w:r w:rsidRPr="00C2033F">
              <w:rPr>
                <w:spacing w:val="-3"/>
              </w:rPr>
              <w:t xml:space="preserve"> </w:t>
            </w:r>
            <w:r w:rsidRPr="00C2033F">
              <w:t>ГИС</w:t>
            </w:r>
          </w:p>
          <w:p w:rsidR="00EB1480" w:rsidRPr="00C2033F" w:rsidRDefault="00EB1480" w:rsidP="00AB7CAB">
            <w:pPr>
              <w:pStyle w:val="TableParagraph"/>
              <w:spacing w:line="256" w:lineRule="exact"/>
              <w:ind w:left="109"/>
            </w:pPr>
            <w:r w:rsidRPr="00C2033F">
              <w:t>(присвоение</w:t>
            </w:r>
            <w:r w:rsidRPr="00C2033F">
              <w:rPr>
                <w:spacing w:val="-3"/>
              </w:rPr>
              <w:t xml:space="preserve"> </w:t>
            </w:r>
            <w:r w:rsidRPr="00C2033F">
              <w:t>номера</w:t>
            </w:r>
            <w:r w:rsidRPr="00C2033F">
              <w:rPr>
                <w:spacing w:val="-3"/>
              </w:rPr>
              <w:t xml:space="preserve"> </w:t>
            </w:r>
            <w:r w:rsidRPr="00C2033F">
              <w:t>и</w:t>
            </w:r>
          </w:p>
          <w:p w:rsidR="00EB1480" w:rsidRPr="00C2033F" w:rsidRDefault="00EB1480" w:rsidP="00AB7CAB">
            <w:pPr>
              <w:pStyle w:val="TableParagraph"/>
              <w:spacing w:line="256" w:lineRule="exact"/>
              <w:ind w:left="109"/>
            </w:pPr>
            <w:r w:rsidRPr="00C2033F">
              <w:t>датирование);</w:t>
            </w:r>
          </w:p>
          <w:p w:rsidR="00EB1480" w:rsidRPr="00C2033F" w:rsidRDefault="00EB1480" w:rsidP="00AB7CAB">
            <w:pPr>
              <w:pStyle w:val="TableParagraph"/>
              <w:spacing w:line="256" w:lineRule="exact"/>
              <w:ind w:left="109"/>
            </w:pPr>
            <w:r w:rsidRPr="00C2033F">
              <w:t>назначение</w:t>
            </w:r>
          </w:p>
          <w:p w:rsidR="00EB1480" w:rsidRPr="00C2033F" w:rsidRDefault="00EB1480" w:rsidP="00AB7CAB">
            <w:pPr>
              <w:pStyle w:val="TableParagraph"/>
              <w:spacing w:line="257" w:lineRule="exact"/>
              <w:ind w:left="109"/>
            </w:pPr>
            <w:r w:rsidRPr="00C2033F">
              <w:t>должностного</w:t>
            </w:r>
            <w:r w:rsidRPr="00C2033F">
              <w:rPr>
                <w:spacing w:val="-2"/>
              </w:rPr>
              <w:t xml:space="preserve"> </w:t>
            </w:r>
            <w:r w:rsidRPr="00C2033F">
              <w:t>лица,</w:t>
            </w:r>
          </w:p>
          <w:p w:rsidR="00EB1480" w:rsidRPr="00C2033F" w:rsidRDefault="00EB1480" w:rsidP="00AB7CAB">
            <w:pPr>
              <w:pStyle w:val="TableParagraph"/>
              <w:spacing w:line="251" w:lineRule="exact"/>
              <w:ind w:left="109"/>
            </w:pPr>
            <w:r w:rsidRPr="00C2033F">
              <w:t>ответственного</w:t>
            </w:r>
            <w:r w:rsidRPr="00C2033F">
              <w:rPr>
                <w:spacing w:val="-1"/>
              </w:rPr>
              <w:t xml:space="preserve"> </w:t>
            </w:r>
            <w:r w:rsidRPr="00C2033F">
              <w:t>за</w:t>
            </w:r>
          </w:p>
          <w:p w:rsidR="00EB1480" w:rsidRPr="00C2033F" w:rsidRDefault="00EB1480" w:rsidP="00AB7CAB">
            <w:pPr>
              <w:pStyle w:val="TableParagraph"/>
              <w:spacing w:line="256" w:lineRule="exact"/>
              <w:ind w:left="109"/>
            </w:pPr>
            <w:r w:rsidRPr="00C2033F">
              <w:t>предоставление</w:t>
            </w:r>
          </w:p>
          <w:p w:rsidR="00EB1480" w:rsidRPr="00C2033F" w:rsidRDefault="00EB1480" w:rsidP="00AB7CAB">
            <w:pPr>
              <w:pStyle w:val="TableParagraph"/>
              <w:spacing w:line="256" w:lineRule="exact"/>
              <w:ind w:left="109"/>
            </w:pPr>
            <w:r w:rsidRPr="00C2033F">
              <w:t>муниципальной</w:t>
            </w:r>
          </w:p>
          <w:p w:rsidR="00EB1480" w:rsidRPr="00C2033F" w:rsidRDefault="00EB1480" w:rsidP="00AB7CAB">
            <w:pPr>
              <w:pStyle w:val="TableParagraph"/>
              <w:spacing w:line="256" w:lineRule="exact"/>
              <w:ind w:left="109"/>
            </w:pPr>
            <w:r w:rsidRPr="00C2033F">
              <w:t>услуги,</w:t>
            </w:r>
            <w:r w:rsidRPr="00C2033F">
              <w:rPr>
                <w:spacing w:val="-3"/>
              </w:rPr>
              <w:t xml:space="preserve"> </w:t>
            </w:r>
            <w:r w:rsidRPr="00C2033F">
              <w:t>и</w:t>
            </w:r>
            <w:r w:rsidRPr="00C2033F">
              <w:rPr>
                <w:spacing w:val="-2"/>
              </w:rPr>
              <w:t xml:space="preserve"> </w:t>
            </w:r>
            <w:r w:rsidRPr="00C2033F">
              <w:t>передача</w:t>
            </w:r>
          </w:p>
          <w:p w:rsidR="00EB1480" w:rsidRPr="00C2033F" w:rsidRDefault="00EB1480" w:rsidP="00AB7CAB">
            <w:pPr>
              <w:pStyle w:val="TableParagraph"/>
              <w:spacing w:line="266" w:lineRule="exact"/>
              <w:ind w:left="109"/>
            </w:pPr>
            <w:r w:rsidRPr="00C2033F">
              <w:t>ему</w:t>
            </w:r>
            <w:r w:rsidRPr="00C2033F">
              <w:rPr>
                <w:spacing w:val="-5"/>
              </w:rPr>
              <w:t xml:space="preserve"> </w:t>
            </w:r>
            <w:r w:rsidRPr="00C2033F">
              <w:t>документов</w:t>
            </w:r>
          </w:p>
        </w:tc>
      </w:tr>
      <w:tr w:rsidR="00EB1480" w:rsidTr="00AB7CAB">
        <w:trPr>
          <w:trHeight w:val="1693"/>
        </w:trPr>
        <w:tc>
          <w:tcPr>
            <w:tcW w:w="2218" w:type="dxa"/>
            <w:vMerge/>
            <w:shd w:val="clear" w:color="auto" w:fill="auto"/>
          </w:tcPr>
          <w:p w:rsidR="00EB1480" w:rsidRPr="0034071D" w:rsidRDefault="00EB1480" w:rsidP="00AB7CAB">
            <w:pPr>
              <w:pStyle w:val="TableParagraph"/>
              <w:spacing w:line="256" w:lineRule="exact"/>
              <w:ind w:left="107"/>
              <w:rPr>
                <w:sz w:val="24"/>
              </w:rPr>
            </w:pPr>
          </w:p>
        </w:tc>
        <w:tc>
          <w:tcPr>
            <w:tcW w:w="3652" w:type="dxa"/>
            <w:shd w:val="clear" w:color="auto" w:fill="auto"/>
          </w:tcPr>
          <w:p w:rsidR="00EB1480" w:rsidRPr="00C2033F" w:rsidRDefault="00EB1480" w:rsidP="00AB7CAB">
            <w:pPr>
              <w:pStyle w:val="TableParagraph"/>
              <w:spacing w:line="250" w:lineRule="exact"/>
              <w:ind w:left="129"/>
            </w:pPr>
            <w:r w:rsidRPr="00C2033F">
              <w:t>В</w:t>
            </w:r>
            <w:r w:rsidRPr="00C2033F">
              <w:rPr>
                <w:spacing w:val="-5"/>
              </w:rPr>
              <w:t xml:space="preserve"> </w:t>
            </w:r>
            <w:r w:rsidRPr="00C2033F">
              <w:t>случае</w:t>
            </w:r>
            <w:r w:rsidRPr="00C2033F">
              <w:rPr>
                <w:spacing w:val="-3"/>
              </w:rPr>
              <w:t xml:space="preserve"> </w:t>
            </w:r>
            <w:r w:rsidRPr="00C2033F">
              <w:t>выявления</w:t>
            </w:r>
            <w:r w:rsidRPr="00C2033F">
              <w:rPr>
                <w:spacing w:val="-2"/>
              </w:rPr>
              <w:t xml:space="preserve"> </w:t>
            </w:r>
            <w:r w:rsidRPr="00C2033F">
              <w:t>оснований</w:t>
            </w:r>
          </w:p>
          <w:p w:rsidR="00EB1480" w:rsidRPr="00C2033F" w:rsidRDefault="00EB1480" w:rsidP="00AB7CAB">
            <w:pPr>
              <w:pStyle w:val="TableParagraph"/>
              <w:spacing w:line="256" w:lineRule="exact"/>
              <w:ind w:left="129"/>
            </w:pPr>
            <w:r w:rsidRPr="00C2033F">
              <w:t>для</w:t>
            </w:r>
            <w:r w:rsidRPr="00C2033F">
              <w:rPr>
                <w:spacing w:val="-2"/>
              </w:rPr>
              <w:t xml:space="preserve"> </w:t>
            </w:r>
            <w:r w:rsidRPr="00C2033F">
              <w:t>отказа</w:t>
            </w:r>
            <w:r w:rsidRPr="00C2033F">
              <w:rPr>
                <w:spacing w:val="-3"/>
              </w:rPr>
              <w:t xml:space="preserve"> </w:t>
            </w:r>
            <w:r w:rsidRPr="00C2033F">
              <w:t>в</w:t>
            </w:r>
            <w:r w:rsidRPr="00C2033F">
              <w:rPr>
                <w:spacing w:val="-3"/>
              </w:rPr>
              <w:t xml:space="preserve"> </w:t>
            </w:r>
            <w:r w:rsidRPr="00C2033F">
              <w:t>приеме</w:t>
            </w:r>
            <w:r w:rsidRPr="00C2033F">
              <w:rPr>
                <w:spacing w:val="-3"/>
              </w:rPr>
              <w:t xml:space="preserve"> </w:t>
            </w:r>
            <w:r w:rsidRPr="00C2033F">
              <w:t>документов,</w:t>
            </w:r>
          </w:p>
          <w:p w:rsidR="00EB1480" w:rsidRPr="00C2033F" w:rsidRDefault="00EB1480" w:rsidP="00AB7CAB">
            <w:pPr>
              <w:pStyle w:val="TableParagraph"/>
              <w:spacing w:line="256" w:lineRule="exact"/>
              <w:ind w:left="129"/>
            </w:pPr>
            <w:r w:rsidRPr="00C2033F">
              <w:t>направление</w:t>
            </w:r>
            <w:r w:rsidRPr="00C2033F">
              <w:rPr>
                <w:spacing w:val="-4"/>
              </w:rPr>
              <w:t xml:space="preserve"> </w:t>
            </w:r>
            <w:r w:rsidRPr="00C2033F">
              <w:t>заявителю</w:t>
            </w:r>
            <w:r w:rsidRPr="00C2033F">
              <w:rPr>
                <w:spacing w:val="-4"/>
              </w:rPr>
              <w:t xml:space="preserve"> </w:t>
            </w:r>
            <w:r w:rsidRPr="00C2033F">
              <w:t>в</w:t>
            </w:r>
          </w:p>
          <w:p w:rsidR="00EB1480" w:rsidRPr="00C2033F" w:rsidRDefault="00EB1480" w:rsidP="00AB7CAB">
            <w:pPr>
              <w:pStyle w:val="TableParagraph"/>
              <w:spacing w:line="256" w:lineRule="exact"/>
              <w:ind w:left="129"/>
            </w:pPr>
            <w:r w:rsidRPr="00C2033F">
              <w:t>электронной</w:t>
            </w:r>
            <w:r w:rsidRPr="00C2033F">
              <w:rPr>
                <w:spacing w:val="-2"/>
              </w:rPr>
              <w:t xml:space="preserve"> </w:t>
            </w:r>
            <w:r w:rsidRPr="00C2033F">
              <w:t>форме</w:t>
            </w:r>
            <w:r w:rsidRPr="00C2033F">
              <w:rPr>
                <w:spacing w:val="-4"/>
              </w:rPr>
              <w:t xml:space="preserve"> </w:t>
            </w:r>
            <w:r w:rsidRPr="00C2033F">
              <w:t>в</w:t>
            </w:r>
            <w:r w:rsidRPr="00C2033F">
              <w:rPr>
                <w:spacing w:val="-3"/>
              </w:rPr>
              <w:t xml:space="preserve"> </w:t>
            </w:r>
            <w:r w:rsidRPr="00C2033F">
              <w:t>личный</w:t>
            </w:r>
          </w:p>
          <w:p w:rsidR="00EB1480" w:rsidRPr="00C2033F" w:rsidRDefault="00EB1480" w:rsidP="00AB7CAB">
            <w:pPr>
              <w:pStyle w:val="TableParagraph"/>
              <w:spacing w:line="276" w:lineRule="exact"/>
              <w:ind w:left="129"/>
            </w:pPr>
            <w:r w:rsidRPr="00C2033F">
              <w:t>кабинет</w:t>
            </w:r>
            <w:r w:rsidRPr="00C2033F">
              <w:rPr>
                <w:spacing w:val="-3"/>
              </w:rPr>
              <w:t xml:space="preserve"> </w:t>
            </w:r>
            <w:r w:rsidRPr="00C2033F">
              <w:t>на</w:t>
            </w:r>
            <w:r w:rsidRPr="00C2033F">
              <w:rPr>
                <w:spacing w:val="-4"/>
              </w:rPr>
              <w:t xml:space="preserve"> </w:t>
            </w:r>
            <w:r w:rsidRPr="00C2033F">
              <w:t>ЕПГУ</w:t>
            </w:r>
            <w:r w:rsidRPr="00C2033F">
              <w:rPr>
                <w:spacing w:val="-2"/>
              </w:rPr>
              <w:t xml:space="preserve"> </w:t>
            </w:r>
            <w:r w:rsidRPr="00C2033F">
              <w:t>уведомления</w:t>
            </w:r>
          </w:p>
        </w:tc>
        <w:tc>
          <w:tcPr>
            <w:tcW w:w="1674" w:type="dxa"/>
            <w:shd w:val="clear" w:color="auto" w:fill="auto"/>
          </w:tcPr>
          <w:p w:rsidR="00EB1480" w:rsidRPr="00C2033F" w:rsidRDefault="00EB1480" w:rsidP="00AB7CAB">
            <w:pPr>
              <w:pStyle w:val="TableParagraph"/>
              <w:spacing w:line="250" w:lineRule="exact"/>
              <w:ind w:left="114"/>
            </w:pPr>
            <w:r w:rsidRPr="00C2033F">
              <w:t>1</w:t>
            </w:r>
            <w:r w:rsidRPr="00C2033F">
              <w:rPr>
                <w:spacing w:val="-1"/>
              </w:rPr>
              <w:t xml:space="preserve"> </w:t>
            </w:r>
            <w:r w:rsidRPr="00C2033F">
              <w:t>рабочий</w:t>
            </w:r>
          </w:p>
          <w:p w:rsidR="00EB1480" w:rsidRPr="00C2033F" w:rsidRDefault="00EB1480" w:rsidP="00AB7CAB">
            <w:pPr>
              <w:pStyle w:val="TableParagraph"/>
              <w:spacing w:line="256" w:lineRule="exact"/>
              <w:ind w:left="114"/>
            </w:pPr>
            <w:r w:rsidRPr="00C2033F">
              <w:t>день</w:t>
            </w:r>
          </w:p>
        </w:tc>
        <w:tc>
          <w:tcPr>
            <w:tcW w:w="1329" w:type="dxa"/>
            <w:vMerge/>
            <w:shd w:val="clear" w:color="auto" w:fill="auto"/>
          </w:tcPr>
          <w:p w:rsidR="00EB1480" w:rsidRPr="0034071D" w:rsidRDefault="00EB1480" w:rsidP="00AB7CAB">
            <w:pPr>
              <w:pStyle w:val="TableParagraph"/>
              <w:spacing w:line="266" w:lineRule="exact"/>
              <w:ind w:left="112"/>
              <w:rPr>
                <w:sz w:val="24"/>
              </w:rPr>
            </w:pPr>
          </w:p>
        </w:tc>
        <w:tc>
          <w:tcPr>
            <w:tcW w:w="2025" w:type="dxa"/>
            <w:vMerge/>
            <w:shd w:val="clear" w:color="auto" w:fill="auto"/>
          </w:tcPr>
          <w:p w:rsidR="00EB1480" w:rsidRPr="0034071D" w:rsidRDefault="00EB1480" w:rsidP="00AB7CAB">
            <w:pPr>
              <w:pStyle w:val="TableParagraph"/>
              <w:rPr>
                <w:sz w:val="20"/>
              </w:rPr>
            </w:pPr>
          </w:p>
        </w:tc>
        <w:tc>
          <w:tcPr>
            <w:tcW w:w="1954" w:type="dxa"/>
            <w:gridSpan w:val="2"/>
            <w:vMerge/>
            <w:shd w:val="clear" w:color="auto" w:fill="auto"/>
          </w:tcPr>
          <w:p w:rsidR="00EB1480" w:rsidRPr="0034071D" w:rsidRDefault="00EB1480" w:rsidP="00AB7CAB">
            <w:pPr>
              <w:pStyle w:val="TableParagraph"/>
              <w:rPr>
                <w:sz w:val="20"/>
              </w:rPr>
            </w:pPr>
          </w:p>
        </w:tc>
        <w:tc>
          <w:tcPr>
            <w:tcW w:w="2509" w:type="dxa"/>
            <w:vMerge/>
            <w:shd w:val="clear" w:color="auto" w:fill="auto"/>
          </w:tcPr>
          <w:p w:rsidR="00EB1480" w:rsidRPr="0034071D" w:rsidRDefault="00EB1480" w:rsidP="00AB7CAB">
            <w:pPr>
              <w:pStyle w:val="TableParagraph"/>
              <w:spacing w:line="266" w:lineRule="exact"/>
              <w:ind w:left="109"/>
              <w:rPr>
                <w:sz w:val="24"/>
              </w:rPr>
            </w:pPr>
          </w:p>
        </w:tc>
      </w:tr>
    </w:tbl>
    <w:p w:rsidR="00EB1480" w:rsidRDefault="00EB1480" w:rsidP="00EB1480">
      <w:pPr>
        <w:pStyle w:val="a5"/>
        <w:spacing w:before="9"/>
        <w:rPr>
          <w:b/>
          <w:sz w:val="19"/>
        </w:rPr>
      </w:pPr>
    </w:p>
    <w:p w:rsidR="00EB1480" w:rsidRDefault="00EB1480" w:rsidP="00EB1480">
      <w:pPr>
        <w:spacing w:before="101"/>
        <w:ind w:left="432"/>
        <w:rPr>
          <w:rFonts w:ascii="Microsoft Sans Serif"/>
          <w:sz w:val="24"/>
        </w:rPr>
      </w:pPr>
      <w:r>
        <w:rPr>
          <w:rFonts w:ascii="Microsoft Sans Serif"/>
          <w:sz w:val="24"/>
        </w:rPr>
        <w:t xml:space="preserve"> </w:t>
      </w:r>
    </w:p>
    <w:p w:rsidR="00EB1480" w:rsidRDefault="00EB1480" w:rsidP="00EB1480">
      <w:pPr>
        <w:rPr>
          <w:rFonts w:ascii="Microsoft Sans Serif"/>
          <w:sz w:val="24"/>
        </w:rPr>
        <w:sectPr w:rsidR="00EB1480">
          <w:headerReference w:type="default" r:id="rId16"/>
          <w:pgSz w:w="16840" w:h="11910" w:orient="landscape"/>
          <w:pgMar w:top="1040" w:right="540" w:bottom="280" w:left="700" w:header="478" w:footer="0" w:gutter="0"/>
          <w:cols w:space="720"/>
        </w:sectPr>
      </w:pPr>
    </w:p>
    <w:p w:rsidR="00EB1480" w:rsidRDefault="00EB1480" w:rsidP="00EB1480">
      <w:pPr>
        <w:pStyle w:val="a5"/>
        <w:spacing w:before="6"/>
        <w:rPr>
          <w:rFonts w:ascii="Microsoft Sans Serif"/>
          <w:sz w:val="7"/>
        </w:r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156"/>
        <w:gridCol w:w="84"/>
        <w:gridCol w:w="3622"/>
        <w:gridCol w:w="1664"/>
        <w:gridCol w:w="1343"/>
        <w:gridCol w:w="2028"/>
        <w:gridCol w:w="1957"/>
        <w:gridCol w:w="2504"/>
      </w:tblGrid>
      <w:tr w:rsidR="00EB1480" w:rsidTr="00C2033F">
        <w:trPr>
          <w:cantSplit/>
          <w:trHeight w:val="278"/>
        </w:trPr>
        <w:tc>
          <w:tcPr>
            <w:tcW w:w="2240" w:type="dxa"/>
            <w:gridSpan w:val="2"/>
            <w:shd w:val="clear" w:color="auto" w:fill="auto"/>
          </w:tcPr>
          <w:p w:rsidR="00EB1480" w:rsidRPr="0034071D" w:rsidRDefault="00EB1480" w:rsidP="00AB7CAB">
            <w:pPr>
              <w:pStyle w:val="TableParagraph"/>
              <w:spacing w:line="258" w:lineRule="exact"/>
              <w:ind w:left="7"/>
              <w:jc w:val="center"/>
              <w:rPr>
                <w:sz w:val="24"/>
              </w:rPr>
            </w:pPr>
            <w:r w:rsidRPr="0034071D">
              <w:rPr>
                <w:sz w:val="24"/>
              </w:rPr>
              <w:t>1</w:t>
            </w:r>
          </w:p>
        </w:tc>
        <w:tc>
          <w:tcPr>
            <w:tcW w:w="3622" w:type="dxa"/>
            <w:shd w:val="clear" w:color="auto" w:fill="auto"/>
          </w:tcPr>
          <w:p w:rsidR="00EB1480" w:rsidRPr="0034071D" w:rsidRDefault="00EB1480" w:rsidP="00AB7CAB">
            <w:pPr>
              <w:pStyle w:val="TableParagraph"/>
              <w:spacing w:line="258" w:lineRule="exact"/>
              <w:ind w:left="20"/>
              <w:jc w:val="center"/>
              <w:rPr>
                <w:sz w:val="24"/>
              </w:rPr>
            </w:pPr>
            <w:r w:rsidRPr="0034071D">
              <w:rPr>
                <w:sz w:val="24"/>
              </w:rPr>
              <w:t>2</w:t>
            </w:r>
          </w:p>
        </w:tc>
        <w:tc>
          <w:tcPr>
            <w:tcW w:w="1664" w:type="dxa"/>
            <w:shd w:val="clear" w:color="auto" w:fill="auto"/>
          </w:tcPr>
          <w:p w:rsidR="00EB1480" w:rsidRPr="0034071D" w:rsidRDefault="00EB1480" w:rsidP="00AB7CAB">
            <w:pPr>
              <w:pStyle w:val="TableParagraph"/>
              <w:spacing w:line="258" w:lineRule="exact"/>
              <w:ind w:left="44"/>
              <w:jc w:val="center"/>
              <w:rPr>
                <w:sz w:val="24"/>
              </w:rPr>
            </w:pPr>
            <w:r w:rsidRPr="0034071D">
              <w:rPr>
                <w:sz w:val="24"/>
              </w:rPr>
              <w:t>3</w:t>
            </w:r>
          </w:p>
        </w:tc>
        <w:tc>
          <w:tcPr>
            <w:tcW w:w="1343" w:type="dxa"/>
            <w:shd w:val="clear" w:color="auto" w:fill="auto"/>
          </w:tcPr>
          <w:p w:rsidR="00EB1480" w:rsidRPr="0034071D" w:rsidRDefault="00EB1480" w:rsidP="00AB7CAB">
            <w:pPr>
              <w:pStyle w:val="TableParagraph"/>
              <w:spacing w:line="258" w:lineRule="exact"/>
              <w:ind w:left="42"/>
              <w:jc w:val="center"/>
              <w:rPr>
                <w:sz w:val="24"/>
              </w:rPr>
            </w:pPr>
            <w:r w:rsidRPr="0034071D">
              <w:rPr>
                <w:sz w:val="24"/>
              </w:rPr>
              <w:t>4</w:t>
            </w:r>
          </w:p>
        </w:tc>
        <w:tc>
          <w:tcPr>
            <w:tcW w:w="2028" w:type="dxa"/>
            <w:shd w:val="clear" w:color="auto" w:fill="auto"/>
          </w:tcPr>
          <w:p w:rsidR="00EB1480" w:rsidRPr="0034071D" w:rsidRDefault="00EB1480" w:rsidP="00AB7CAB">
            <w:pPr>
              <w:pStyle w:val="TableParagraph"/>
              <w:spacing w:line="258" w:lineRule="exact"/>
              <w:ind w:left="22"/>
              <w:jc w:val="center"/>
              <w:rPr>
                <w:sz w:val="24"/>
              </w:rPr>
            </w:pPr>
            <w:r w:rsidRPr="0034071D">
              <w:rPr>
                <w:sz w:val="24"/>
              </w:rPr>
              <w:t>5</w:t>
            </w:r>
          </w:p>
        </w:tc>
        <w:tc>
          <w:tcPr>
            <w:tcW w:w="1957" w:type="dxa"/>
            <w:shd w:val="clear" w:color="auto" w:fill="auto"/>
          </w:tcPr>
          <w:p w:rsidR="00EB1480" w:rsidRPr="0034071D" w:rsidRDefault="00EB1480" w:rsidP="00AB7CAB">
            <w:pPr>
              <w:pStyle w:val="TableParagraph"/>
              <w:spacing w:line="258" w:lineRule="exact"/>
              <w:ind w:left="7"/>
              <w:jc w:val="center"/>
              <w:rPr>
                <w:sz w:val="24"/>
              </w:rPr>
            </w:pPr>
            <w:r w:rsidRPr="0034071D">
              <w:rPr>
                <w:sz w:val="24"/>
              </w:rPr>
              <w:t>6</w:t>
            </w:r>
          </w:p>
        </w:tc>
        <w:tc>
          <w:tcPr>
            <w:tcW w:w="2504" w:type="dxa"/>
            <w:shd w:val="clear" w:color="auto" w:fill="auto"/>
          </w:tcPr>
          <w:p w:rsidR="00EB1480" w:rsidRPr="0034071D" w:rsidRDefault="00EB1480" w:rsidP="00AB7CAB">
            <w:pPr>
              <w:pStyle w:val="TableParagraph"/>
              <w:spacing w:line="258" w:lineRule="exact"/>
              <w:ind w:left="6"/>
              <w:jc w:val="center"/>
              <w:rPr>
                <w:sz w:val="24"/>
              </w:rPr>
            </w:pPr>
            <w:r w:rsidRPr="0034071D">
              <w:rPr>
                <w:sz w:val="24"/>
              </w:rPr>
              <w:t>7</w:t>
            </w:r>
          </w:p>
        </w:tc>
      </w:tr>
      <w:tr w:rsidR="00EB1480" w:rsidTr="00C2033F">
        <w:trPr>
          <w:trHeight w:val="2740"/>
        </w:trPr>
        <w:tc>
          <w:tcPr>
            <w:tcW w:w="2240" w:type="dxa"/>
            <w:gridSpan w:val="2"/>
            <w:vMerge w:val="restart"/>
            <w:shd w:val="clear" w:color="auto" w:fill="auto"/>
          </w:tcPr>
          <w:p w:rsidR="00EB1480" w:rsidRPr="0034071D" w:rsidRDefault="00EB1480" w:rsidP="00AB7CAB">
            <w:pPr>
              <w:pStyle w:val="TableParagraph"/>
              <w:rPr>
                <w:sz w:val="24"/>
              </w:rPr>
            </w:pPr>
          </w:p>
        </w:tc>
        <w:tc>
          <w:tcPr>
            <w:tcW w:w="3622" w:type="dxa"/>
            <w:shd w:val="clear" w:color="auto" w:fill="auto"/>
          </w:tcPr>
          <w:p w:rsidR="00EB1480" w:rsidRPr="0034071D" w:rsidRDefault="00EB1480" w:rsidP="00AB7CAB">
            <w:pPr>
              <w:pStyle w:val="TableParagraph"/>
              <w:spacing w:line="250" w:lineRule="exact"/>
              <w:ind w:left="107"/>
              <w:rPr>
                <w:sz w:val="24"/>
              </w:rPr>
            </w:pPr>
            <w:r w:rsidRPr="0034071D">
              <w:rPr>
                <w:sz w:val="24"/>
              </w:rPr>
              <w:t>В</w:t>
            </w:r>
            <w:r w:rsidRPr="0034071D">
              <w:rPr>
                <w:spacing w:val="-3"/>
                <w:sz w:val="24"/>
              </w:rPr>
              <w:t xml:space="preserve"> </w:t>
            </w:r>
            <w:r w:rsidRPr="0034071D">
              <w:rPr>
                <w:sz w:val="24"/>
              </w:rPr>
              <w:t>случае</w:t>
            </w:r>
            <w:r w:rsidRPr="0034071D">
              <w:rPr>
                <w:spacing w:val="-2"/>
                <w:sz w:val="24"/>
              </w:rPr>
              <w:t xml:space="preserve"> </w:t>
            </w:r>
            <w:r w:rsidRPr="0034071D">
              <w:rPr>
                <w:sz w:val="24"/>
              </w:rPr>
              <w:t>отсутствия</w:t>
            </w:r>
            <w:r w:rsidRPr="0034071D">
              <w:rPr>
                <w:spacing w:val="-1"/>
                <w:sz w:val="24"/>
              </w:rPr>
              <w:t xml:space="preserve"> </w:t>
            </w:r>
            <w:r w:rsidRPr="0034071D">
              <w:rPr>
                <w:sz w:val="24"/>
              </w:rPr>
              <w:t>оснований</w:t>
            </w:r>
          </w:p>
          <w:p w:rsidR="00EB1480" w:rsidRPr="0034071D" w:rsidRDefault="00EB1480" w:rsidP="00AB7CAB">
            <w:pPr>
              <w:pStyle w:val="TableParagraph"/>
              <w:spacing w:line="246" w:lineRule="exact"/>
              <w:ind w:left="107"/>
              <w:rPr>
                <w:sz w:val="24"/>
              </w:rPr>
            </w:pPr>
            <w:r w:rsidRPr="0034071D">
              <w:rPr>
                <w:sz w:val="24"/>
              </w:rPr>
              <w:t>для</w:t>
            </w:r>
            <w:r w:rsidRPr="0034071D">
              <w:rPr>
                <w:spacing w:val="-2"/>
                <w:sz w:val="24"/>
              </w:rPr>
              <w:t xml:space="preserve"> </w:t>
            </w:r>
            <w:r w:rsidRPr="0034071D">
              <w:rPr>
                <w:sz w:val="24"/>
              </w:rPr>
              <w:t>отказа</w:t>
            </w:r>
            <w:r w:rsidRPr="0034071D">
              <w:rPr>
                <w:spacing w:val="-3"/>
                <w:sz w:val="24"/>
              </w:rPr>
              <w:t xml:space="preserve"> </w:t>
            </w:r>
            <w:r w:rsidRPr="0034071D">
              <w:rPr>
                <w:sz w:val="24"/>
              </w:rPr>
              <w:t>в</w:t>
            </w:r>
            <w:r w:rsidRPr="0034071D">
              <w:rPr>
                <w:spacing w:val="-3"/>
                <w:sz w:val="24"/>
              </w:rPr>
              <w:t xml:space="preserve"> </w:t>
            </w:r>
            <w:r w:rsidRPr="0034071D">
              <w:rPr>
                <w:sz w:val="24"/>
              </w:rPr>
              <w:t>приеме</w:t>
            </w:r>
            <w:r w:rsidRPr="0034071D">
              <w:rPr>
                <w:spacing w:val="-3"/>
                <w:sz w:val="24"/>
              </w:rPr>
              <w:t xml:space="preserve"> </w:t>
            </w:r>
            <w:r w:rsidRPr="0034071D">
              <w:rPr>
                <w:sz w:val="24"/>
              </w:rPr>
              <w:t>документов,</w:t>
            </w:r>
          </w:p>
          <w:p w:rsidR="00EB1480" w:rsidRPr="0034071D" w:rsidRDefault="00EB1480" w:rsidP="00AB7CAB">
            <w:pPr>
              <w:pStyle w:val="TableParagraph"/>
              <w:spacing w:line="246" w:lineRule="exact"/>
              <w:ind w:left="107"/>
              <w:rPr>
                <w:sz w:val="24"/>
              </w:rPr>
            </w:pPr>
            <w:r w:rsidRPr="0034071D">
              <w:rPr>
                <w:sz w:val="24"/>
              </w:rPr>
              <w:t>предусмотренных</w:t>
            </w:r>
            <w:r w:rsidRPr="0034071D">
              <w:rPr>
                <w:spacing w:val="-4"/>
                <w:sz w:val="24"/>
              </w:rPr>
              <w:t xml:space="preserve"> </w:t>
            </w:r>
            <w:r w:rsidRPr="0034071D">
              <w:rPr>
                <w:sz w:val="24"/>
              </w:rPr>
              <w:t>пунктом</w:t>
            </w:r>
            <w:r w:rsidRPr="0034071D">
              <w:rPr>
                <w:spacing w:val="-2"/>
                <w:sz w:val="24"/>
              </w:rPr>
              <w:t xml:space="preserve"> </w:t>
            </w:r>
            <w:r w:rsidRPr="0034071D">
              <w:rPr>
                <w:sz w:val="24"/>
              </w:rPr>
              <w:t>2.7</w:t>
            </w:r>
          </w:p>
          <w:p w:rsidR="00EB1480" w:rsidRPr="0034071D" w:rsidRDefault="00EB1480" w:rsidP="00AB7CAB">
            <w:pPr>
              <w:pStyle w:val="TableParagraph"/>
              <w:spacing w:line="246" w:lineRule="exact"/>
              <w:ind w:left="107"/>
              <w:rPr>
                <w:sz w:val="24"/>
              </w:rPr>
            </w:pPr>
            <w:r w:rsidRPr="0034071D">
              <w:rPr>
                <w:sz w:val="24"/>
              </w:rPr>
              <w:t>Административного</w:t>
            </w:r>
            <w:r w:rsidRPr="0034071D">
              <w:rPr>
                <w:spacing w:val="-6"/>
                <w:sz w:val="24"/>
              </w:rPr>
              <w:t xml:space="preserve"> </w:t>
            </w:r>
            <w:r w:rsidRPr="0034071D">
              <w:rPr>
                <w:sz w:val="24"/>
              </w:rPr>
              <w:t>регламента,</w:t>
            </w:r>
          </w:p>
          <w:p w:rsidR="00EB1480" w:rsidRPr="0034071D" w:rsidRDefault="00EB1480" w:rsidP="00AB7CAB">
            <w:pPr>
              <w:pStyle w:val="TableParagraph"/>
              <w:spacing w:line="246" w:lineRule="exact"/>
              <w:ind w:left="107"/>
              <w:rPr>
                <w:sz w:val="24"/>
              </w:rPr>
            </w:pPr>
            <w:r w:rsidRPr="0034071D">
              <w:rPr>
                <w:sz w:val="24"/>
              </w:rPr>
              <w:t>регистрация</w:t>
            </w:r>
            <w:r w:rsidRPr="0034071D">
              <w:rPr>
                <w:spacing w:val="-2"/>
                <w:sz w:val="24"/>
              </w:rPr>
              <w:t xml:space="preserve"> </w:t>
            </w:r>
            <w:r w:rsidRPr="0034071D">
              <w:rPr>
                <w:sz w:val="24"/>
              </w:rPr>
              <w:t>заявления</w:t>
            </w:r>
            <w:r w:rsidRPr="0034071D">
              <w:rPr>
                <w:spacing w:val="-5"/>
                <w:sz w:val="24"/>
              </w:rPr>
              <w:t xml:space="preserve"> </w:t>
            </w:r>
            <w:r w:rsidRPr="0034071D">
              <w:rPr>
                <w:sz w:val="24"/>
              </w:rPr>
              <w:t>в</w:t>
            </w:r>
          </w:p>
          <w:p w:rsidR="00EB1480" w:rsidRPr="0034071D" w:rsidRDefault="00EB1480" w:rsidP="00AB7CAB">
            <w:pPr>
              <w:pStyle w:val="TableParagraph"/>
              <w:spacing w:line="246" w:lineRule="exact"/>
              <w:ind w:left="107"/>
              <w:rPr>
                <w:sz w:val="24"/>
              </w:rPr>
            </w:pPr>
            <w:r w:rsidRPr="0034071D">
              <w:rPr>
                <w:sz w:val="24"/>
              </w:rPr>
              <w:t>электронной</w:t>
            </w:r>
            <w:r w:rsidRPr="0034071D">
              <w:rPr>
                <w:spacing w:val="-3"/>
                <w:sz w:val="24"/>
              </w:rPr>
              <w:t xml:space="preserve"> </w:t>
            </w:r>
            <w:r w:rsidRPr="0034071D">
              <w:rPr>
                <w:sz w:val="24"/>
              </w:rPr>
              <w:t>базе</w:t>
            </w:r>
            <w:r w:rsidRPr="0034071D">
              <w:rPr>
                <w:spacing w:val="-4"/>
                <w:sz w:val="24"/>
              </w:rPr>
              <w:t xml:space="preserve"> </w:t>
            </w:r>
            <w:r w:rsidRPr="0034071D">
              <w:rPr>
                <w:sz w:val="24"/>
              </w:rPr>
              <w:t>данных</w:t>
            </w:r>
            <w:r w:rsidRPr="0034071D">
              <w:rPr>
                <w:spacing w:val="-1"/>
                <w:sz w:val="24"/>
              </w:rPr>
              <w:t xml:space="preserve"> </w:t>
            </w:r>
            <w:r w:rsidRPr="0034071D">
              <w:rPr>
                <w:sz w:val="24"/>
              </w:rPr>
              <w:t>по</w:t>
            </w:r>
          </w:p>
          <w:p w:rsidR="00EB1480" w:rsidRPr="0034071D" w:rsidRDefault="00EB1480" w:rsidP="00AB7CAB">
            <w:pPr>
              <w:pStyle w:val="TableParagraph"/>
              <w:spacing w:line="246" w:lineRule="exact"/>
              <w:ind w:left="107"/>
              <w:rPr>
                <w:sz w:val="24"/>
              </w:rPr>
            </w:pPr>
            <w:r w:rsidRPr="0034071D">
              <w:rPr>
                <w:sz w:val="24"/>
              </w:rPr>
              <w:t>учету</w:t>
            </w:r>
            <w:r w:rsidRPr="0034071D">
              <w:rPr>
                <w:spacing w:val="-5"/>
                <w:sz w:val="24"/>
              </w:rPr>
              <w:t xml:space="preserve"> </w:t>
            </w:r>
            <w:r w:rsidRPr="0034071D">
              <w:rPr>
                <w:sz w:val="24"/>
              </w:rPr>
              <w:t>документов</w:t>
            </w:r>
          </w:p>
        </w:tc>
        <w:tc>
          <w:tcPr>
            <w:tcW w:w="1664" w:type="dxa"/>
            <w:vMerge w:val="restart"/>
            <w:shd w:val="clear" w:color="auto" w:fill="auto"/>
          </w:tcPr>
          <w:p w:rsidR="00EB1480" w:rsidRPr="0034071D" w:rsidRDefault="00EB1480" w:rsidP="00AB7CAB">
            <w:pPr>
              <w:pStyle w:val="TableParagraph"/>
              <w:spacing w:line="250" w:lineRule="exact"/>
              <w:ind w:left="122"/>
              <w:rPr>
                <w:sz w:val="24"/>
              </w:rPr>
            </w:pPr>
            <w:r w:rsidRPr="0034071D">
              <w:rPr>
                <w:sz w:val="24"/>
              </w:rPr>
              <w:t>1</w:t>
            </w:r>
            <w:r w:rsidRPr="0034071D">
              <w:rPr>
                <w:spacing w:val="-1"/>
                <w:sz w:val="24"/>
              </w:rPr>
              <w:t xml:space="preserve"> </w:t>
            </w:r>
            <w:r w:rsidRPr="0034071D">
              <w:rPr>
                <w:sz w:val="24"/>
              </w:rPr>
              <w:t>рабочий</w:t>
            </w:r>
          </w:p>
          <w:p w:rsidR="00EB1480" w:rsidRPr="0034071D" w:rsidRDefault="00EB1480" w:rsidP="00AB7CAB">
            <w:pPr>
              <w:pStyle w:val="TableParagraph"/>
              <w:spacing w:line="246" w:lineRule="exact"/>
              <w:ind w:left="122"/>
              <w:rPr>
                <w:sz w:val="24"/>
              </w:rPr>
            </w:pPr>
            <w:r w:rsidRPr="0034071D">
              <w:rPr>
                <w:sz w:val="24"/>
              </w:rPr>
              <w:t>день</w:t>
            </w:r>
          </w:p>
        </w:tc>
        <w:tc>
          <w:tcPr>
            <w:tcW w:w="1343" w:type="dxa"/>
            <w:shd w:val="clear" w:color="auto" w:fill="auto"/>
          </w:tcPr>
          <w:p w:rsidR="00EB1480" w:rsidRPr="0034071D" w:rsidRDefault="00EB1480" w:rsidP="00AB7CAB">
            <w:pPr>
              <w:pStyle w:val="TableParagraph"/>
              <w:spacing w:line="250" w:lineRule="exact"/>
              <w:ind w:left="130"/>
              <w:rPr>
                <w:sz w:val="24"/>
              </w:rPr>
            </w:pPr>
            <w:r w:rsidRPr="0034071D">
              <w:rPr>
                <w:sz w:val="24"/>
              </w:rPr>
              <w:t>должност</w:t>
            </w:r>
          </w:p>
          <w:p w:rsidR="00EB1480" w:rsidRPr="0034071D" w:rsidRDefault="00EB1480" w:rsidP="00AB7CAB">
            <w:pPr>
              <w:pStyle w:val="TableParagraph"/>
              <w:spacing w:line="246" w:lineRule="exact"/>
              <w:ind w:left="130"/>
              <w:rPr>
                <w:sz w:val="24"/>
              </w:rPr>
            </w:pPr>
            <w:r w:rsidRPr="0034071D">
              <w:rPr>
                <w:sz w:val="24"/>
              </w:rPr>
              <w:t>ное</w:t>
            </w:r>
            <w:r w:rsidRPr="0034071D">
              <w:rPr>
                <w:spacing w:val="-1"/>
                <w:sz w:val="24"/>
              </w:rPr>
              <w:t xml:space="preserve"> </w:t>
            </w:r>
            <w:r w:rsidRPr="0034071D">
              <w:rPr>
                <w:sz w:val="24"/>
              </w:rPr>
              <w:t>лицо</w:t>
            </w:r>
          </w:p>
          <w:p w:rsidR="00EB1480" w:rsidRPr="0034071D" w:rsidRDefault="00EB1480" w:rsidP="00AB7CAB">
            <w:pPr>
              <w:pStyle w:val="TableParagraph"/>
              <w:spacing w:line="246" w:lineRule="exact"/>
              <w:ind w:left="130"/>
              <w:rPr>
                <w:sz w:val="24"/>
              </w:rPr>
            </w:pPr>
            <w:r w:rsidRPr="0034071D">
              <w:rPr>
                <w:sz w:val="24"/>
              </w:rPr>
              <w:t>Уполномо</w:t>
            </w:r>
          </w:p>
          <w:p w:rsidR="00EB1480" w:rsidRPr="0034071D" w:rsidRDefault="00EB1480" w:rsidP="00AB7CAB">
            <w:pPr>
              <w:pStyle w:val="TableParagraph"/>
              <w:spacing w:line="246" w:lineRule="exact"/>
              <w:ind w:left="130"/>
              <w:rPr>
                <w:sz w:val="24"/>
              </w:rPr>
            </w:pPr>
            <w:r w:rsidRPr="0034071D">
              <w:rPr>
                <w:sz w:val="24"/>
              </w:rPr>
              <w:t>ченного</w:t>
            </w:r>
          </w:p>
          <w:p w:rsidR="00EB1480" w:rsidRPr="0034071D" w:rsidRDefault="00EB1480" w:rsidP="00AB7CAB">
            <w:pPr>
              <w:pStyle w:val="TableParagraph"/>
              <w:spacing w:line="246" w:lineRule="exact"/>
              <w:ind w:left="130"/>
              <w:rPr>
                <w:sz w:val="24"/>
              </w:rPr>
            </w:pPr>
            <w:r w:rsidRPr="0034071D">
              <w:rPr>
                <w:sz w:val="24"/>
              </w:rPr>
              <w:t>органа,</w:t>
            </w:r>
          </w:p>
          <w:p w:rsidR="00EB1480" w:rsidRPr="0034071D" w:rsidRDefault="00EB1480" w:rsidP="00AB7CAB">
            <w:pPr>
              <w:pStyle w:val="TableParagraph"/>
              <w:spacing w:line="246" w:lineRule="exact"/>
              <w:ind w:left="130"/>
              <w:rPr>
                <w:sz w:val="24"/>
              </w:rPr>
            </w:pPr>
            <w:r w:rsidRPr="0034071D">
              <w:rPr>
                <w:sz w:val="24"/>
              </w:rPr>
              <w:t>ответстве</w:t>
            </w:r>
          </w:p>
          <w:p w:rsidR="00EB1480" w:rsidRPr="0034071D" w:rsidRDefault="00EB1480" w:rsidP="00AB7CAB">
            <w:pPr>
              <w:pStyle w:val="TableParagraph"/>
              <w:spacing w:line="246" w:lineRule="exact"/>
              <w:ind w:left="130"/>
              <w:rPr>
                <w:sz w:val="24"/>
              </w:rPr>
            </w:pPr>
            <w:r w:rsidRPr="0034071D">
              <w:rPr>
                <w:sz w:val="24"/>
              </w:rPr>
              <w:t>нное</w:t>
            </w:r>
            <w:r w:rsidRPr="0034071D">
              <w:rPr>
                <w:spacing w:val="-1"/>
                <w:sz w:val="24"/>
              </w:rPr>
              <w:t xml:space="preserve"> </w:t>
            </w:r>
            <w:r w:rsidRPr="0034071D">
              <w:rPr>
                <w:sz w:val="24"/>
              </w:rPr>
              <w:t>за</w:t>
            </w:r>
          </w:p>
          <w:p w:rsidR="00EB1480" w:rsidRPr="0034071D" w:rsidRDefault="00EB1480" w:rsidP="00AB7CAB">
            <w:pPr>
              <w:pStyle w:val="TableParagraph"/>
              <w:spacing w:line="246" w:lineRule="exact"/>
              <w:ind w:left="130"/>
              <w:rPr>
                <w:sz w:val="24"/>
              </w:rPr>
            </w:pPr>
            <w:r w:rsidRPr="0034071D">
              <w:rPr>
                <w:sz w:val="24"/>
              </w:rPr>
              <w:t>регистрац</w:t>
            </w:r>
          </w:p>
          <w:p w:rsidR="00EB1480" w:rsidRPr="0034071D" w:rsidRDefault="00EB1480" w:rsidP="00AB7CAB">
            <w:pPr>
              <w:pStyle w:val="TableParagraph"/>
              <w:spacing w:line="246" w:lineRule="exact"/>
              <w:ind w:left="130"/>
              <w:rPr>
                <w:sz w:val="24"/>
              </w:rPr>
            </w:pPr>
            <w:r w:rsidRPr="0034071D">
              <w:rPr>
                <w:sz w:val="24"/>
              </w:rPr>
              <w:t>ию</w:t>
            </w:r>
          </w:p>
          <w:p w:rsidR="00EB1480" w:rsidRPr="0034071D" w:rsidRDefault="00EB1480" w:rsidP="00AB7CAB">
            <w:pPr>
              <w:pStyle w:val="TableParagraph"/>
              <w:spacing w:line="246" w:lineRule="exact"/>
              <w:ind w:left="130"/>
              <w:rPr>
                <w:sz w:val="24"/>
              </w:rPr>
            </w:pPr>
            <w:r w:rsidRPr="0034071D">
              <w:rPr>
                <w:sz w:val="24"/>
              </w:rPr>
              <w:t>корреспон</w:t>
            </w:r>
          </w:p>
          <w:p w:rsidR="00EB1480" w:rsidRPr="0034071D" w:rsidRDefault="00EB1480" w:rsidP="00AB7CAB">
            <w:pPr>
              <w:pStyle w:val="TableParagraph"/>
              <w:spacing w:line="266" w:lineRule="exact"/>
              <w:ind w:left="130"/>
              <w:rPr>
                <w:sz w:val="24"/>
              </w:rPr>
            </w:pPr>
            <w:r w:rsidRPr="0034071D">
              <w:rPr>
                <w:sz w:val="24"/>
              </w:rPr>
              <w:t>денции</w:t>
            </w:r>
          </w:p>
        </w:tc>
        <w:tc>
          <w:tcPr>
            <w:tcW w:w="2028" w:type="dxa"/>
            <w:shd w:val="clear" w:color="auto" w:fill="auto"/>
          </w:tcPr>
          <w:p w:rsidR="00EB1480" w:rsidRPr="0034071D" w:rsidRDefault="00EB1480" w:rsidP="00AB7CAB">
            <w:pPr>
              <w:pStyle w:val="TableParagraph"/>
              <w:spacing w:line="250" w:lineRule="exact"/>
              <w:ind w:left="91"/>
              <w:rPr>
                <w:sz w:val="24"/>
              </w:rPr>
            </w:pPr>
            <w:r w:rsidRPr="0034071D">
              <w:rPr>
                <w:sz w:val="24"/>
              </w:rPr>
              <w:t>Уполномоченны</w:t>
            </w:r>
          </w:p>
          <w:p w:rsidR="00EB1480" w:rsidRPr="0034071D" w:rsidRDefault="00EB1480" w:rsidP="00AB7CAB">
            <w:pPr>
              <w:pStyle w:val="TableParagraph"/>
              <w:spacing w:line="246" w:lineRule="exact"/>
              <w:ind w:left="91"/>
              <w:rPr>
                <w:sz w:val="24"/>
              </w:rPr>
            </w:pPr>
            <w:r w:rsidRPr="0034071D">
              <w:rPr>
                <w:sz w:val="24"/>
              </w:rPr>
              <w:t>й</w:t>
            </w:r>
            <w:r w:rsidRPr="0034071D">
              <w:rPr>
                <w:spacing w:val="-2"/>
                <w:sz w:val="24"/>
              </w:rPr>
              <w:t xml:space="preserve"> </w:t>
            </w:r>
            <w:r w:rsidRPr="0034071D">
              <w:rPr>
                <w:sz w:val="24"/>
              </w:rPr>
              <w:t>орган/ГИС</w:t>
            </w:r>
          </w:p>
        </w:tc>
        <w:tc>
          <w:tcPr>
            <w:tcW w:w="1957" w:type="dxa"/>
            <w:shd w:val="clear" w:color="auto" w:fill="auto"/>
          </w:tcPr>
          <w:p w:rsidR="00EB1480" w:rsidRPr="0034071D" w:rsidRDefault="00EB1480" w:rsidP="00AB7CAB">
            <w:pPr>
              <w:pStyle w:val="TableParagraph"/>
              <w:rPr>
                <w:sz w:val="24"/>
              </w:rPr>
            </w:pPr>
          </w:p>
        </w:tc>
        <w:tc>
          <w:tcPr>
            <w:tcW w:w="2504" w:type="dxa"/>
            <w:shd w:val="clear" w:color="auto" w:fill="auto"/>
          </w:tcPr>
          <w:p w:rsidR="00EB1480" w:rsidRPr="0034071D" w:rsidRDefault="00EB1480" w:rsidP="00AB7CAB">
            <w:pPr>
              <w:pStyle w:val="TableParagraph"/>
              <w:rPr>
                <w:sz w:val="24"/>
              </w:rPr>
            </w:pPr>
          </w:p>
        </w:tc>
      </w:tr>
      <w:tr w:rsidR="00EB1480" w:rsidTr="00C2033F">
        <w:trPr>
          <w:trHeight w:val="3516"/>
        </w:trPr>
        <w:tc>
          <w:tcPr>
            <w:tcW w:w="2240" w:type="dxa"/>
            <w:gridSpan w:val="2"/>
            <w:vMerge/>
            <w:tcBorders>
              <w:top w:val="nil"/>
            </w:tcBorders>
            <w:shd w:val="clear" w:color="auto" w:fill="auto"/>
          </w:tcPr>
          <w:p w:rsidR="00EB1480" w:rsidRPr="0034071D" w:rsidRDefault="00EB1480" w:rsidP="00AB7CAB">
            <w:pPr>
              <w:rPr>
                <w:sz w:val="2"/>
                <w:szCs w:val="2"/>
              </w:rPr>
            </w:pPr>
          </w:p>
        </w:tc>
        <w:tc>
          <w:tcPr>
            <w:tcW w:w="3622" w:type="dxa"/>
            <w:shd w:val="clear" w:color="auto" w:fill="auto"/>
          </w:tcPr>
          <w:p w:rsidR="00EB1480" w:rsidRPr="0034071D" w:rsidRDefault="00EB1480" w:rsidP="00AB7CAB">
            <w:pPr>
              <w:pStyle w:val="TableParagraph"/>
              <w:spacing w:line="250" w:lineRule="exact"/>
              <w:ind w:left="107"/>
              <w:rPr>
                <w:sz w:val="24"/>
              </w:rPr>
            </w:pPr>
            <w:r w:rsidRPr="0034071D">
              <w:rPr>
                <w:sz w:val="24"/>
              </w:rPr>
              <w:t>Проверка</w:t>
            </w:r>
            <w:r w:rsidRPr="0034071D">
              <w:rPr>
                <w:spacing w:val="-4"/>
                <w:sz w:val="24"/>
              </w:rPr>
              <w:t xml:space="preserve"> </w:t>
            </w:r>
            <w:r w:rsidRPr="0034071D">
              <w:rPr>
                <w:sz w:val="24"/>
              </w:rPr>
              <w:t>заявления</w:t>
            </w:r>
            <w:r w:rsidRPr="0034071D">
              <w:rPr>
                <w:spacing w:val="-2"/>
                <w:sz w:val="24"/>
              </w:rPr>
              <w:t xml:space="preserve"> </w:t>
            </w:r>
            <w:r w:rsidRPr="0034071D">
              <w:rPr>
                <w:sz w:val="24"/>
              </w:rPr>
              <w:t>и</w:t>
            </w:r>
          </w:p>
          <w:p w:rsidR="00EB1480" w:rsidRPr="0034071D" w:rsidRDefault="00EB1480" w:rsidP="00AB7CAB">
            <w:pPr>
              <w:pStyle w:val="TableParagraph"/>
              <w:spacing w:line="246" w:lineRule="exact"/>
              <w:ind w:left="107"/>
              <w:rPr>
                <w:sz w:val="24"/>
              </w:rPr>
            </w:pPr>
            <w:r w:rsidRPr="0034071D">
              <w:rPr>
                <w:sz w:val="24"/>
              </w:rPr>
              <w:t>документов</w:t>
            </w:r>
            <w:r w:rsidRPr="0034071D">
              <w:rPr>
                <w:spacing w:val="-3"/>
                <w:sz w:val="24"/>
              </w:rPr>
              <w:t xml:space="preserve"> </w:t>
            </w:r>
            <w:r w:rsidRPr="0034071D">
              <w:rPr>
                <w:sz w:val="24"/>
              </w:rPr>
              <w:t>представленных для</w:t>
            </w:r>
          </w:p>
          <w:p w:rsidR="00EB1480" w:rsidRPr="0034071D" w:rsidRDefault="00EB1480" w:rsidP="00AB7CAB">
            <w:pPr>
              <w:pStyle w:val="TableParagraph"/>
              <w:spacing w:line="246" w:lineRule="exact"/>
              <w:ind w:left="107"/>
              <w:rPr>
                <w:sz w:val="24"/>
              </w:rPr>
            </w:pPr>
            <w:r w:rsidRPr="0034071D">
              <w:rPr>
                <w:sz w:val="24"/>
              </w:rPr>
              <w:t>получения</w:t>
            </w:r>
            <w:r w:rsidRPr="0034071D">
              <w:rPr>
                <w:spacing w:val="-6"/>
                <w:sz w:val="24"/>
              </w:rPr>
              <w:t xml:space="preserve"> </w:t>
            </w:r>
            <w:r w:rsidRPr="0034071D">
              <w:rPr>
                <w:sz w:val="24"/>
              </w:rPr>
              <w:t>муниципальной</w:t>
            </w:r>
          </w:p>
          <w:p w:rsidR="00EB1480" w:rsidRPr="0034071D" w:rsidRDefault="00EB1480" w:rsidP="00AB7CAB">
            <w:pPr>
              <w:pStyle w:val="TableParagraph"/>
              <w:spacing w:line="246" w:lineRule="exact"/>
              <w:ind w:left="107"/>
              <w:rPr>
                <w:sz w:val="24"/>
              </w:rPr>
            </w:pPr>
            <w:r w:rsidRPr="0034071D">
              <w:rPr>
                <w:sz w:val="24"/>
              </w:rPr>
              <w:t>услуги</w:t>
            </w:r>
          </w:p>
        </w:tc>
        <w:tc>
          <w:tcPr>
            <w:tcW w:w="1664" w:type="dxa"/>
            <w:vMerge/>
            <w:shd w:val="clear" w:color="auto" w:fill="auto"/>
          </w:tcPr>
          <w:p w:rsidR="00EB1480" w:rsidRPr="0034071D" w:rsidRDefault="00EB1480" w:rsidP="00AB7CAB">
            <w:pPr>
              <w:pStyle w:val="TableParagraph"/>
              <w:rPr>
                <w:sz w:val="20"/>
              </w:rPr>
            </w:pPr>
          </w:p>
        </w:tc>
        <w:tc>
          <w:tcPr>
            <w:tcW w:w="1343" w:type="dxa"/>
            <w:shd w:val="clear" w:color="auto" w:fill="auto"/>
          </w:tcPr>
          <w:p w:rsidR="00EB1480" w:rsidRPr="0034071D" w:rsidRDefault="00EB1480" w:rsidP="00AB7CAB">
            <w:pPr>
              <w:pStyle w:val="TableParagraph"/>
              <w:spacing w:line="250" w:lineRule="exact"/>
              <w:ind w:left="130"/>
              <w:rPr>
                <w:sz w:val="24"/>
              </w:rPr>
            </w:pPr>
            <w:r w:rsidRPr="0034071D">
              <w:rPr>
                <w:sz w:val="24"/>
              </w:rPr>
              <w:t>должност</w:t>
            </w:r>
          </w:p>
          <w:p w:rsidR="00EB1480" w:rsidRPr="0034071D" w:rsidRDefault="00EB1480" w:rsidP="00AB7CAB">
            <w:pPr>
              <w:pStyle w:val="TableParagraph"/>
              <w:spacing w:line="246" w:lineRule="exact"/>
              <w:ind w:left="130"/>
              <w:rPr>
                <w:sz w:val="24"/>
              </w:rPr>
            </w:pPr>
            <w:r w:rsidRPr="0034071D">
              <w:rPr>
                <w:sz w:val="24"/>
              </w:rPr>
              <w:t>ное</w:t>
            </w:r>
            <w:r w:rsidRPr="0034071D">
              <w:rPr>
                <w:spacing w:val="-1"/>
                <w:sz w:val="24"/>
              </w:rPr>
              <w:t xml:space="preserve"> </w:t>
            </w:r>
            <w:r w:rsidRPr="0034071D">
              <w:rPr>
                <w:sz w:val="24"/>
              </w:rPr>
              <w:t>лицо</w:t>
            </w:r>
          </w:p>
          <w:p w:rsidR="00EB1480" w:rsidRPr="0034071D" w:rsidRDefault="00EB1480" w:rsidP="00AB7CAB">
            <w:pPr>
              <w:pStyle w:val="TableParagraph"/>
              <w:spacing w:line="246" w:lineRule="exact"/>
              <w:ind w:left="130"/>
              <w:rPr>
                <w:sz w:val="24"/>
              </w:rPr>
            </w:pPr>
            <w:r w:rsidRPr="0034071D">
              <w:rPr>
                <w:sz w:val="24"/>
              </w:rPr>
              <w:t>Уполномо</w:t>
            </w:r>
          </w:p>
          <w:p w:rsidR="00EB1480" w:rsidRPr="0034071D" w:rsidRDefault="00EB1480" w:rsidP="00AB7CAB">
            <w:pPr>
              <w:pStyle w:val="TableParagraph"/>
              <w:spacing w:line="246" w:lineRule="exact"/>
              <w:ind w:left="130"/>
              <w:rPr>
                <w:sz w:val="24"/>
              </w:rPr>
            </w:pPr>
            <w:r w:rsidRPr="0034071D">
              <w:rPr>
                <w:sz w:val="24"/>
              </w:rPr>
              <w:t>ченного</w:t>
            </w:r>
          </w:p>
          <w:p w:rsidR="00EB1480" w:rsidRPr="0034071D" w:rsidRDefault="00EB1480" w:rsidP="00AB7CAB">
            <w:pPr>
              <w:pStyle w:val="TableParagraph"/>
              <w:spacing w:line="246" w:lineRule="exact"/>
              <w:ind w:left="130"/>
              <w:rPr>
                <w:sz w:val="24"/>
              </w:rPr>
            </w:pPr>
            <w:r w:rsidRPr="0034071D">
              <w:rPr>
                <w:sz w:val="24"/>
              </w:rPr>
              <w:t>органа,</w:t>
            </w:r>
          </w:p>
          <w:p w:rsidR="00EB1480" w:rsidRPr="0034071D" w:rsidRDefault="00EB1480" w:rsidP="00AB7CAB">
            <w:pPr>
              <w:pStyle w:val="TableParagraph"/>
              <w:spacing w:line="246" w:lineRule="exact"/>
              <w:ind w:left="130"/>
              <w:rPr>
                <w:sz w:val="24"/>
              </w:rPr>
            </w:pPr>
            <w:r w:rsidRPr="0034071D">
              <w:rPr>
                <w:sz w:val="24"/>
              </w:rPr>
              <w:t>ответстве</w:t>
            </w:r>
          </w:p>
          <w:p w:rsidR="00EB1480" w:rsidRPr="0034071D" w:rsidRDefault="00EB1480" w:rsidP="00AB7CAB">
            <w:pPr>
              <w:pStyle w:val="TableParagraph"/>
              <w:spacing w:line="246" w:lineRule="exact"/>
              <w:ind w:left="130"/>
              <w:rPr>
                <w:sz w:val="24"/>
              </w:rPr>
            </w:pPr>
            <w:r w:rsidRPr="0034071D">
              <w:rPr>
                <w:sz w:val="24"/>
              </w:rPr>
              <w:t>нное</w:t>
            </w:r>
            <w:r w:rsidRPr="0034071D">
              <w:rPr>
                <w:spacing w:val="-1"/>
                <w:sz w:val="24"/>
              </w:rPr>
              <w:t xml:space="preserve"> </w:t>
            </w:r>
            <w:r w:rsidRPr="0034071D">
              <w:rPr>
                <w:sz w:val="24"/>
              </w:rPr>
              <w:t>за</w:t>
            </w:r>
          </w:p>
          <w:p w:rsidR="00EB1480" w:rsidRPr="0034071D" w:rsidRDefault="00EB1480" w:rsidP="00AB7CAB">
            <w:pPr>
              <w:pStyle w:val="TableParagraph"/>
              <w:spacing w:line="246" w:lineRule="exact"/>
              <w:ind w:left="130"/>
              <w:rPr>
                <w:sz w:val="24"/>
              </w:rPr>
            </w:pPr>
            <w:r w:rsidRPr="0034071D">
              <w:rPr>
                <w:sz w:val="24"/>
              </w:rPr>
              <w:t>предостав</w:t>
            </w:r>
          </w:p>
          <w:p w:rsidR="00EB1480" w:rsidRPr="0034071D" w:rsidRDefault="00EB1480" w:rsidP="00AB7CAB">
            <w:pPr>
              <w:pStyle w:val="TableParagraph"/>
              <w:spacing w:line="246" w:lineRule="exact"/>
              <w:ind w:left="130"/>
              <w:rPr>
                <w:sz w:val="24"/>
              </w:rPr>
            </w:pPr>
            <w:r w:rsidRPr="0034071D">
              <w:rPr>
                <w:sz w:val="24"/>
              </w:rPr>
              <w:t>ление</w:t>
            </w:r>
          </w:p>
          <w:p w:rsidR="00EB1480" w:rsidRPr="0034071D" w:rsidRDefault="00EB1480" w:rsidP="00AB7CAB">
            <w:pPr>
              <w:pStyle w:val="TableParagraph"/>
              <w:spacing w:line="246" w:lineRule="exact"/>
              <w:ind w:left="130"/>
              <w:rPr>
                <w:sz w:val="24"/>
              </w:rPr>
            </w:pPr>
            <w:r w:rsidRPr="0034071D">
              <w:rPr>
                <w:sz w:val="24"/>
              </w:rPr>
              <w:t>государст</w:t>
            </w:r>
          </w:p>
          <w:p w:rsidR="00EB1480" w:rsidRPr="0034071D" w:rsidRDefault="00EB1480" w:rsidP="00AB7CAB">
            <w:pPr>
              <w:pStyle w:val="TableParagraph"/>
              <w:spacing w:line="246" w:lineRule="exact"/>
              <w:ind w:left="130"/>
              <w:rPr>
                <w:sz w:val="24"/>
              </w:rPr>
            </w:pPr>
            <w:r w:rsidRPr="0034071D">
              <w:rPr>
                <w:sz w:val="24"/>
              </w:rPr>
              <w:t>венной</w:t>
            </w:r>
          </w:p>
          <w:p w:rsidR="00EB1480" w:rsidRPr="0034071D" w:rsidRDefault="00EB1480" w:rsidP="00AB7CAB">
            <w:pPr>
              <w:pStyle w:val="TableParagraph"/>
              <w:spacing w:line="246" w:lineRule="exact"/>
              <w:ind w:left="130"/>
              <w:rPr>
                <w:sz w:val="24"/>
              </w:rPr>
            </w:pPr>
            <w:r w:rsidRPr="0034071D">
              <w:rPr>
                <w:sz w:val="24"/>
              </w:rPr>
              <w:t>(муницип</w:t>
            </w:r>
          </w:p>
          <w:p w:rsidR="00EB1480" w:rsidRPr="0034071D" w:rsidRDefault="00EB1480" w:rsidP="00AB7CAB">
            <w:pPr>
              <w:pStyle w:val="TableParagraph"/>
              <w:spacing w:line="246" w:lineRule="exact"/>
              <w:ind w:left="130"/>
              <w:rPr>
                <w:sz w:val="24"/>
              </w:rPr>
            </w:pPr>
            <w:r w:rsidRPr="0034071D">
              <w:rPr>
                <w:sz w:val="24"/>
              </w:rPr>
              <w:t>альной)</w:t>
            </w:r>
          </w:p>
          <w:p w:rsidR="00EB1480" w:rsidRPr="0034071D" w:rsidRDefault="00EB1480" w:rsidP="00AB7CAB">
            <w:pPr>
              <w:pStyle w:val="TableParagraph"/>
              <w:spacing w:line="251" w:lineRule="exact"/>
              <w:ind w:left="130"/>
              <w:rPr>
                <w:sz w:val="24"/>
              </w:rPr>
            </w:pPr>
            <w:r w:rsidRPr="0034071D">
              <w:rPr>
                <w:sz w:val="24"/>
              </w:rPr>
              <w:t>услуги</w:t>
            </w:r>
          </w:p>
        </w:tc>
        <w:tc>
          <w:tcPr>
            <w:tcW w:w="2028" w:type="dxa"/>
            <w:shd w:val="clear" w:color="auto" w:fill="auto"/>
          </w:tcPr>
          <w:p w:rsidR="00EB1480" w:rsidRPr="0034071D" w:rsidRDefault="00EB1480" w:rsidP="00AB7CAB">
            <w:pPr>
              <w:pStyle w:val="TableParagraph"/>
              <w:spacing w:line="250" w:lineRule="exact"/>
              <w:ind w:left="101"/>
              <w:rPr>
                <w:sz w:val="24"/>
              </w:rPr>
            </w:pPr>
            <w:r w:rsidRPr="0034071D">
              <w:rPr>
                <w:sz w:val="24"/>
              </w:rPr>
              <w:t>Уполномоченны</w:t>
            </w:r>
          </w:p>
          <w:p w:rsidR="00EB1480" w:rsidRPr="0034071D" w:rsidRDefault="00EB1480" w:rsidP="00AB7CAB">
            <w:pPr>
              <w:pStyle w:val="TableParagraph"/>
              <w:spacing w:line="246" w:lineRule="exact"/>
              <w:ind w:left="101"/>
              <w:rPr>
                <w:sz w:val="24"/>
              </w:rPr>
            </w:pPr>
            <w:r w:rsidRPr="0034071D">
              <w:rPr>
                <w:sz w:val="24"/>
              </w:rPr>
              <w:t>й</w:t>
            </w:r>
            <w:r w:rsidRPr="0034071D">
              <w:rPr>
                <w:spacing w:val="-1"/>
                <w:sz w:val="24"/>
              </w:rPr>
              <w:t xml:space="preserve"> </w:t>
            </w:r>
            <w:r w:rsidRPr="0034071D">
              <w:rPr>
                <w:sz w:val="24"/>
              </w:rPr>
              <w:t>орган/ГИС</w:t>
            </w:r>
          </w:p>
        </w:tc>
        <w:tc>
          <w:tcPr>
            <w:tcW w:w="1957" w:type="dxa"/>
            <w:shd w:val="clear" w:color="auto" w:fill="auto"/>
          </w:tcPr>
          <w:p w:rsidR="00EB1480" w:rsidRPr="0034071D" w:rsidRDefault="00EB1480" w:rsidP="00AB7CAB">
            <w:pPr>
              <w:pStyle w:val="TableParagraph"/>
              <w:spacing w:line="250" w:lineRule="exact"/>
              <w:ind w:left="108"/>
              <w:rPr>
                <w:sz w:val="24"/>
              </w:rPr>
            </w:pPr>
            <w:r w:rsidRPr="0034071D">
              <w:rPr>
                <w:sz w:val="24"/>
              </w:rPr>
              <w:t>–</w:t>
            </w:r>
          </w:p>
        </w:tc>
        <w:tc>
          <w:tcPr>
            <w:tcW w:w="2504" w:type="dxa"/>
            <w:shd w:val="clear" w:color="auto" w:fill="auto"/>
          </w:tcPr>
          <w:p w:rsidR="00EB1480" w:rsidRPr="0034071D" w:rsidRDefault="00EB1480" w:rsidP="00AB7CAB">
            <w:pPr>
              <w:pStyle w:val="TableParagraph"/>
              <w:spacing w:line="250" w:lineRule="exact"/>
              <w:ind w:left="107"/>
              <w:rPr>
                <w:sz w:val="24"/>
              </w:rPr>
            </w:pPr>
            <w:r w:rsidRPr="0034071D">
              <w:rPr>
                <w:sz w:val="24"/>
              </w:rPr>
              <w:t>Направленное</w:t>
            </w:r>
          </w:p>
          <w:p w:rsidR="00EB1480" w:rsidRPr="0034071D" w:rsidRDefault="00EB1480" w:rsidP="00AB7CAB">
            <w:pPr>
              <w:pStyle w:val="TableParagraph"/>
              <w:spacing w:line="246" w:lineRule="exact"/>
              <w:ind w:left="107"/>
              <w:rPr>
                <w:sz w:val="24"/>
              </w:rPr>
            </w:pPr>
            <w:r w:rsidRPr="0034071D">
              <w:rPr>
                <w:sz w:val="24"/>
              </w:rPr>
              <w:t>заявителю</w:t>
            </w:r>
          </w:p>
          <w:p w:rsidR="00EB1480" w:rsidRPr="0034071D" w:rsidRDefault="00EB1480" w:rsidP="00AB7CAB">
            <w:pPr>
              <w:pStyle w:val="TableParagraph"/>
              <w:spacing w:line="246" w:lineRule="exact"/>
              <w:ind w:left="107"/>
              <w:rPr>
                <w:sz w:val="24"/>
              </w:rPr>
            </w:pPr>
            <w:r w:rsidRPr="0034071D">
              <w:rPr>
                <w:sz w:val="24"/>
              </w:rPr>
              <w:t>электронное</w:t>
            </w:r>
          </w:p>
          <w:p w:rsidR="00EB1480" w:rsidRPr="0034071D" w:rsidRDefault="00EB1480" w:rsidP="00AB7CAB">
            <w:pPr>
              <w:pStyle w:val="TableParagraph"/>
              <w:spacing w:line="246" w:lineRule="exact"/>
              <w:ind w:left="107"/>
              <w:rPr>
                <w:sz w:val="24"/>
              </w:rPr>
            </w:pPr>
            <w:r w:rsidRPr="0034071D">
              <w:rPr>
                <w:sz w:val="24"/>
              </w:rPr>
              <w:t>уведомление</w:t>
            </w:r>
            <w:r w:rsidRPr="0034071D">
              <w:rPr>
                <w:spacing w:val="-4"/>
                <w:sz w:val="24"/>
              </w:rPr>
              <w:t xml:space="preserve"> </w:t>
            </w:r>
            <w:r w:rsidRPr="0034071D">
              <w:rPr>
                <w:sz w:val="24"/>
              </w:rPr>
              <w:t>о</w:t>
            </w:r>
          </w:p>
          <w:p w:rsidR="00EB1480" w:rsidRPr="0034071D" w:rsidRDefault="00EB1480" w:rsidP="00AB7CAB">
            <w:pPr>
              <w:pStyle w:val="TableParagraph"/>
              <w:spacing w:line="246" w:lineRule="exact"/>
              <w:ind w:left="107"/>
              <w:rPr>
                <w:sz w:val="24"/>
              </w:rPr>
            </w:pPr>
            <w:r w:rsidRPr="0034071D">
              <w:rPr>
                <w:sz w:val="24"/>
              </w:rPr>
              <w:t>приеме</w:t>
            </w:r>
            <w:r w:rsidRPr="0034071D">
              <w:rPr>
                <w:spacing w:val="-3"/>
                <w:sz w:val="24"/>
              </w:rPr>
              <w:t xml:space="preserve"> </w:t>
            </w:r>
            <w:r w:rsidRPr="0034071D">
              <w:rPr>
                <w:sz w:val="24"/>
              </w:rPr>
              <w:t>заявления</w:t>
            </w:r>
            <w:r w:rsidRPr="0034071D">
              <w:rPr>
                <w:spacing w:val="-1"/>
                <w:sz w:val="24"/>
              </w:rPr>
              <w:t xml:space="preserve"> </w:t>
            </w:r>
            <w:r w:rsidRPr="0034071D">
              <w:rPr>
                <w:sz w:val="24"/>
              </w:rPr>
              <w:t>к</w:t>
            </w:r>
          </w:p>
          <w:p w:rsidR="00EB1480" w:rsidRPr="0034071D" w:rsidRDefault="00EB1480" w:rsidP="00AB7CAB">
            <w:pPr>
              <w:pStyle w:val="TableParagraph"/>
              <w:spacing w:line="246" w:lineRule="exact"/>
              <w:ind w:left="107"/>
              <w:rPr>
                <w:sz w:val="24"/>
              </w:rPr>
            </w:pPr>
            <w:r w:rsidRPr="0034071D">
              <w:rPr>
                <w:sz w:val="24"/>
              </w:rPr>
              <w:t>рассмотрению</w:t>
            </w:r>
            <w:r w:rsidRPr="0034071D">
              <w:rPr>
                <w:spacing w:val="-1"/>
                <w:sz w:val="24"/>
              </w:rPr>
              <w:t xml:space="preserve"> </w:t>
            </w:r>
            <w:r w:rsidRPr="0034071D">
              <w:rPr>
                <w:sz w:val="24"/>
              </w:rPr>
              <w:t>либо</w:t>
            </w:r>
          </w:p>
          <w:p w:rsidR="00EB1480" w:rsidRPr="0034071D" w:rsidRDefault="00EB1480" w:rsidP="00AB7CAB">
            <w:pPr>
              <w:pStyle w:val="TableParagraph"/>
              <w:spacing w:line="246" w:lineRule="exact"/>
              <w:ind w:left="107"/>
              <w:rPr>
                <w:sz w:val="24"/>
              </w:rPr>
            </w:pPr>
            <w:r w:rsidRPr="0034071D">
              <w:rPr>
                <w:sz w:val="24"/>
              </w:rPr>
              <w:t>отказа</w:t>
            </w:r>
            <w:r w:rsidRPr="0034071D">
              <w:rPr>
                <w:spacing w:val="-2"/>
                <w:sz w:val="24"/>
              </w:rPr>
              <w:t xml:space="preserve"> </w:t>
            </w:r>
            <w:r w:rsidRPr="0034071D">
              <w:rPr>
                <w:sz w:val="24"/>
              </w:rPr>
              <w:t>в</w:t>
            </w:r>
            <w:r w:rsidRPr="0034071D">
              <w:rPr>
                <w:spacing w:val="-2"/>
                <w:sz w:val="24"/>
              </w:rPr>
              <w:t xml:space="preserve"> </w:t>
            </w:r>
            <w:r w:rsidRPr="0034071D">
              <w:rPr>
                <w:sz w:val="24"/>
              </w:rPr>
              <w:t>приеме</w:t>
            </w:r>
          </w:p>
          <w:p w:rsidR="00EB1480" w:rsidRPr="0034071D" w:rsidRDefault="00EB1480" w:rsidP="00AB7CAB">
            <w:pPr>
              <w:pStyle w:val="TableParagraph"/>
              <w:spacing w:line="246" w:lineRule="exact"/>
              <w:ind w:left="107"/>
              <w:rPr>
                <w:sz w:val="24"/>
              </w:rPr>
            </w:pPr>
            <w:r w:rsidRPr="0034071D">
              <w:rPr>
                <w:sz w:val="24"/>
              </w:rPr>
              <w:t>заявления</w:t>
            </w:r>
            <w:r w:rsidRPr="0034071D">
              <w:rPr>
                <w:spacing w:val="-2"/>
                <w:sz w:val="24"/>
              </w:rPr>
              <w:t xml:space="preserve"> </w:t>
            </w:r>
            <w:r w:rsidRPr="0034071D">
              <w:rPr>
                <w:sz w:val="24"/>
              </w:rPr>
              <w:t>к</w:t>
            </w:r>
          </w:p>
          <w:p w:rsidR="00EB1480" w:rsidRPr="0034071D" w:rsidRDefault="00EB1480" w:rsidP="00AB7CAB">
            <w:pPr>
              <w:pStyle w:val="TableParagraph"/>
              <w:spacing w:line="246" w:lineRule="exact"/>
              <w:ind w:left="107"/>
              <w:rPr>
                <w:sz w:val="24"/>
              </w:rPr>
            </w:pPr>
            <w:r w:rsidRPr="0034071D">
              <w:rPr>
                <w:sz w:val="24"/>
              </w:rPr>
              <w:t>рассмотрению</w:t>
            </w:r>
          </w:p>
        </w:tc>
      </w:tr>
      <w:tr w:rsidR="00EB1480" w:rsidTr="00AB7CAB">
        <w:trPr>
          <w:trHeight w:val="300"/>
        </w:trPr>
        <w:tc>
          <w:tcPr>
            <w:tcW w:w="15358" w:type="dxa"/>
            <w:gridSpan w:val="8"/>
            <w:shd w:val="clear" w:color="auto" w:fill="auto"/>
          </w:tcPr>
          <w:p w:rsidR="00EB1480" w:rsidRPr="0034071D" w:rsidRDefault="00EB1480" w:rsidP="00AB7CAB">
            <w:pPr>
              <w:pStyle w:val="TableParagraph"/>
              <w:spacing w:line="271" w:lineRule="exact"/>
              <w:ind w:left="5559"/>
              <w:rPr>
                <w:sz w:val="24"/>
              </w:rPr>
            </w:pPr>
            <w:r w:rsidRPr="0034071D">
              <w:rPr>
                <w:sz w:val="24"/>
              </w:rPr>
              <w:t>2.</w:t>
            </w:r>
            <w:r w:rsidRPr="0034071D">
              <w:rPr>
                <w:spacing w:val="56"/>
                <w:sz w:val="24"/>
              </w:rPr>
              <w:t xml:space="preserve"> </w:t>
            </w:r>
            <w:r w:rsidRPr="0034071D">
              <w:rPr>
                <w:sz w:val="24"/>
              </w:rPr>
              <w:t>Получение</w:t>
            </w:r>
            <w:r w:rsidRPr="0034071D">
              <w:rPr>
                <w:spacing w:val="-3"/>
                <w:sz w:val="24"/>
              </w:rPr>
              <w:t xml:space="preserve"> </w:t>
            </w:r>
            <w:r w:rsidRPr="0034071D">
              <w:rPr>
                <w:sz w:val="24"/>
              </w:rPr>
              <w:t>сведений</w:t>
            </w:r>
            <w:r w:rsidRPr="0034071D">
              <w:rPr>
                <w:spacing w:val="-2"/>
                <w:sz w:val="24"/>
              </w:rPr>
              <w:t xml:space="preserve"> </w:t>
            </w:r>
            <w:r w:rsidRPr="0034071D">
              <w:rPr>
                <w:sz w:val="24"/>
              </w:rPr>
              <w:t>посредством</w:t>
            </w:r>
            <w:r w:rsidRPr="0034071D">
              <w:rPr>
                <w:spacing w:val="-2"/>
                <w:sz w:val="24"/>
              </w:rPr>
              <w:t xml:space="preserve"> </w:t>
            </w:r>
            <w:r w:rsidRPr="0034071D">
              <w:rPr>
                <w:sz w:val="24"/>
              </w:rPr>
              <w:t>СМЭВ</w:t>
            </w:r>
          </w:p>
        </w:tc>
      </w:tr>
      <w:tr w:rsidR="00EB1480" w:rsidTr="00AB7CAB">
        <w:trPr>
          <w:trHeight w:val="1703"/>
        </w:trPr>
        <w:tc>
          <w:tcPr>
            <w:tcW w:w="2156" w:type="dxa"/>
            <w:shd w:val="clear" w:color="auto" w:fill="auto"/>
          </w:tcPr>
          <w:p w:rsidR="00EB1480" w:rsidRPr="0034071D" w:rsidRDefault="00EB1480" w:rsidP="00AB7CAB">
            <w:pPr>
              <w:pStyle w:val="TableParagraph"/>
              <w:spacing w:line="255" w:lineRule="exact"/>
              <w:ind w:left="107"/>
              <w:rPr>
                <w:sz w:val="24"/>
              </w:rPr>
            </w:pPr>
            <w:r w:rsidRPr="0034071D">
              <w:rPr>
                <w:sz w:val="24"/>
              </w:rPr>
              <w:t>пакет</w:t>
            </w:r>
          </w:p>
          <w:p w:rsidR="00EB1480" w:rsidRPr="0034071D" w:rsidRDefault="00EB1480" w:rsidP="00AB7CAB">
            <w:pPr>
              <w:pStyle w:val="TableParagraph"/>
              <w:spacing w:line="256" w:lineRule="exact"/>
              <w:ind w:left="107"/>
              <w:rPr>
                <w:sz w:val="24"/>
              </w:rPr>
            </w:pPr>
            <w:r w:rsidRPr="0034071D">
              <w:rPr>
                <w:sz w:val="24"/>
              </w:rPr>
              <w:t>зарегистрированн</w:t>
            </w:r>
          </w:p>
          <w:p w:rsidR="00EB1480" w:rsidRPr="0034071D" w:rsidRDefault="00EB1480" w:rsidP="00AB7CAB">
            <w:pPr>
              <w:pStyle w:val="TableParagraph"/>
              <w:spacing w:line="256" w:lineRule="exact"/>
              <w:ind w:left="107"/>
              <w:rPr>
                <w:sz w:val="24"/>
              </w:rPr>
            </w:pPr>
            <w:r w:rsidRPr="0034071D">
              <w:rPr>
                <w:sz w:val="24"/>
              </w:rPr>
              <w:t>ых</w:t>
            </w:r>
            <w:r w:rsidRPr="0034071D">
              <w:rPr>
                <w:spacing w:val="-3"/>
                <w:sz w:val="24"/>
              </w:rPr>
              <w:t xml:space="preserve"> </w:t>
            </w:r>
            <w:r w:rsidRPr="0034071D">
              <w:rPr>
                <w:sz w:val="24"/>
              </w:rPr>
              <w:t>документов,</w:t>
            </w:r>
          </w:p>
          <w:p w:rsidR="00EB1480" w:rsidRPr="0034071D" w:rsidRDefault="00EB1480" w:rsidP="00AB7CAB">
            <w:pPr>
              <w:pStyle w:val="TableParagraph"/>
              <w:spacing w:line="256" w:lineRule="exact"/>
              <w:ind w:left="107"/>
              <w:rPr>
                <w:sz w:val="24"/>
              </w:rPr>
            </w:pPr>
            <w:r w:rsidRPr="0034071D">
              <w:rPr>
                <w:sz w:val="24"/>
              </w:rPr>
              <w:t>поступивших</w:t>
            </w:r>
          </w:p>
          <w:p w:rsidR="00EB1480" w:rsidRPr="0034071D" w:rsidRDefault="00EB1480" w:rsidP="00AB7CAB">
            <w:pPr>
              <w:pStyle w:val="TableParagraph"/>
              <w:spacing w:line="256" w:lineRule="exact"/>
              <w:ind w:left="107"/>
              <w:rPr>
                <w:sz w:val="24"/>
              </w:rPr>
            </w:pPr>
            <w:r w:rsidRPr="0034071D">
              <w:rPr>
                <w:sz w:val="24"/>
              </w:rPr>
              <w:t>должностному</w:t>
            </w:r>
          </w:p>
          <w:p w:rsidR="00EB1480" w:rsidRPr="0034071D" w:rsidRDefault="00EB1480" w:rsidP="00AB7CAB">
            <w:pPr>
              <w:pStyle w:val="TableParagraph"/>
              <w:spacing w:line="259" w:lineRule="exact"/>
              <w:ind w:left="107"/>
              <w:rPr>
                <w:sz w:val="24"/>
              </w:rPr>
            </w:pPr>
            <w:r w:rsidRPr="0034071D">
              <w:rPr>
                <w:sz w:val="24"/>
              </w:rPr>
              <w:t>лицу,</w:t>
            </w:r>
          </w:p>
        </w:tc>
        <w:tc>
          <w:tcPr>
            <w:tcW w:w="3706" w:type="dxa"/>
            <w:gridSpan w:val="2"/>
            <w:shd w:val="clear" w:color="auto" w:fill="auto"/>
          </w:tcPr>
          <w:p w:rsidR="00EB1480" w:rsidRPr="0034071D" w:rsidRDefault="00EB1480" w:rsidP="00AB7CAB">
            <w:pPr>
              <w:pStyle w:val="TableParagraph"/>
              <w:spacing w:line="255" w:lineRule="exact"/>
              <w:ind w:left="107"/>
              <w:rPr>
                <w:sz w:val="24"/>
              </w:rPr>
            </w:pPr>
            <w:r w:rsidRPr="0034071D">
              <w:rPr>
                <w:sz w:val="24"/>
              </w:rPr>
              <w:t>направление</w:t>
            </w:r>
            <w:r w:rsidRPr="0034071D">
              <w:rPr>
                <w:spacing w:val="-6"/>
                <w:sz w:val="24"/>
              </w:rPr>
              <w:t xml:space="preserve"> </w:t>
            </w:r>
            <w:r w:rsidRPr="0034071D">
              <w:rPr>
                <w:sz w:val="24"/>
              </w:rPr>
              <w:t>межведомственных</w:t>
            </w:r>
          </w:p>
          <w:p w:rsidR="00EB1480" w:rsidRPr="0034071D" w:rsidRDefault="00EB1480" w:rsidP="00AB7CAB">
            <w:pPr>
              <w:pStyle w:val="TableParagraph"/>
              <w:spacing w:line="256" w:lineRule="exact"/>
              <w:ind w:left="107"/>
              <w:rPr>
                <w:sz w:val="24"/>
              </w:rPr>
            </w:pPr>
            <w:r w:rsidRPr="0034071D">
              <w:rPr>
                <w:sz w:val="24"/>
              </w:rPr>
              <w:t>запросов</w:t>
            </w:r>
            <w:r w:rsidRPr="0034071D">
              <w:rPr>
                <w:spacing w:val="-2"/>
                <w:sz w:val="24"/>
              </w:rPr>
              <w:t xml:space="preserve"> </w:t>
            </w:r>
            <w:r w:rsidRPr="0034071D">
              <w:rPr>
                <w:sz w:val="24"/>
              </w:rPr>
              <w:t>в</w:t>
            </w:r>
            <w:r w:rsidRPr="0034071D">
              <w:rPr>
                <w:spacing w:val="-2"/>
                <w:sz w:val="24"/>
              </w:rPr>
              <w:t xml:space="preserve"> </w:t>
            </w:r>
            <w:r w:rsidRPr="0034071D">
              <w:rPr>
                <w:sz w:val="24"/>
              </w:rPr>
              <w:t>органы</w:t>
            </w:r>
            <w:r w:rsidRPr="0034071D">
              <w:rPr>
                <w:spacing w:val="-1"/>
                <w:sz w:val="24"/>
              </w:rPr>
              <w:t xml:space="preserve"> </w:t>
            </w:r>
            <w:r w:rsidRPr="0034071D">
              <w:rPr>
                <w:sz w:val="24"/>
              </w:rPr>
              <w:t>и</w:t>
            </w:r>
            <w:r w:rsidRPr="0034071D">
              <w:rPr>
                <w:spacing w:val="-2"/>
                <w:sz w:val="24"/>
              </w:rPr>
              <w:t xml:space="preserve"> </w:t>
            </w:r>
            <w:r w:rsidRPr="0034071D">
              <w:rPr>
                <w:sz w:val="24"/>
              </w:rPr>
              <w:t>организации,</w:t>
            </w:r>
          </w:p>
          <w:p w:rsidR="00EB1480" w:rsidRPr="0034071D" w:rsidRDefault="00EB1480" w:rsidP="00AB7CAB">
            <w:pPr>
              <w:pStyle w:val="TableParagraph"/>
              <w:spacing w:line="256" w:lineRule="exact"/>
              <w:ind w:left="107"/>
              <w:rPr>
                <w:sz w:val="24"/>
              </w:rPr>
            </w:pPr>
            <w:r w:rsidRPr="0034071D">
              <w:rPr>
                <w:sz w:val="24"/>
              </w:rPr>
              <w:t>указанные</w:t>
            </w:r>
            <w:r w:rsidRPr="0034071D">
              <w:rPr>
                <w:spacing w:val="-4"/>
                <w:sz w:val="24"/>
              </w:rPr>
              <w:t xml:space="preserve"> </w:t>
            </w:r>
            <w:r w:rsidRPr="0034071D">
              <w:rPr>
                <w:sz w:val="24"/>
              </w:rPr>
              <w:t>в</w:t>
            </w:r>
            <w:r w:rsidRPr="0034071D">
              <w:rPr>
                <w:spacing w:val="-3"/>
                <w:sz w:val="24"/>
              </w:rPr>
              <w:t xml:space="preserve"> </w:t>
            </w:r>
            <w:r w:rsidRPr="0034071D">
              <w:rPr>
                <w:sz w:val="24"/>
              </w:rPr>
              <w:t>пункте</w:t>
            </w:r>
            <w:r w:rsidRPr="0034071D">
              <w:rPr>
                <w:spacing w:val="-1"/>
                <w:sz w:val="24"/>
              </w:rPr>
              <w:t xml:space="preserve"> </w:t>
            </w:r>
            <w:r w:rsidRPr="0034071D">
              <w:rPr>
                <w:sz w:val="24"/>
              </w:rPr>
              <w:t>2.2.1</w:t>
            </w:r>
          </w:p>
          <w:p w:rsidR="00EB1480" w:rsidRPr="0034071D" w:rsidRDefault="00EB1480" w:rsidP="00AB7CAB">
            <w:pPr>
              <w:pStyle w:val="TableParagraph"/>
              <w:spacing w:line="256" w:lineRule="exact"/>
              <w:ind w:left="107"/>
              <w:rPr>
                <w:sz w:val="24"/>
              </w:rPr>
            </w:pPr>
            <w:r w:rsidRPr="0034071D">
              <w:rPr>
                <w:sz w:val="24"/>
              </w:rPr>
              <w:t>Административного</w:t>
            </w:r>
            <w:r w:rsidRPr="0034071D">
              <w:rPr>
                <w:spacing w:val="-6"/>
                <w:sz w:val="24"/>
              </w:rPr>
              <w:t xml:space="preserve"> </w:t>
            </w:r>
            <w:r w:rsidRPr="0034071D">
              <w:rPr>
                <w:sz w:val="24"/>
              </w:rPr>
              <w:t>регламента</w:t>
            </w:r>
          </w:p>
        </w:tc>
        <w:tc>
          <w:tcPr>
            <w:tcW w:w="1664" w:type="dxa"/>
            <w:shd w:val="clear" w:color="auto" w:fill="auto"/>
          </w:tcPr>
          <w:p w:rsidR="00EB1480" w:rsidRPr="0034071D" w:rsidRDefault="00EB1480" w:rsidP="00AB7CAB">
            <w:pPr>
              <w:pStyle w:val="TableParagraph"/>
              <w:spacing w:line="255" w:lineRule="exact"/>
              <w:ind w:left="93"/>
              <w:rPr>
                <w:sz w:val="24"/>
              </w:rPr>
            </w:pPr>
            <w:r w:rsidRPr="0034071D">
              <w:rPr>
                <w:sz w:val="24"/>
              </w:rPr>
              <w:t>в</w:t>
            </w:r>
            <w:r w:rsidRPr="0034071D">
              <w:rPr>
                <w:spacing w:val="-2"/>
                <w:sz w:val="24"/>
              </w:rPr>
              <w:t xml:space="preserve"> </w:t>
            </w:r>
            <w:r w:rsidRPr="0034071D">
              <w:rPr>
                <w:sz w:val="24"/>
              </w:rPr>
              <w:t>день</w:t>
            </w:r>
          </w:p>
          <w:p w:rsidR="00EB1480" w:rsidRPr="0034071D" w:rsidRDefault="00EB1480" w:rsidP="00AB7CAB">
            <w:pPr>
              <w:pStyle w:val="TableParagraph"/>
              <w:spacing w:line="256" w:lineRule="exact"/>
              <w:ind w:left="93"/>
              <w:rPr>
                <w:sz w:val="24"/>
              </w:rPr>
            </w:pPr>
            <w:r w:rsidRPr="0034071D">
              <w:rPr>
                <w:sz w:val="24"/>
              </w:rPr>
              <w:t>регистрации</w:t>
            </w:r>
          </w:p>
          <w:p w:rsidR="00EB1480" w:rsidRPr="0034071D" w:rsidRDefault="00EB1480" w:rsidP="00AB7CAB">
            <w:pPr>
              <w:pStyle w:val="TableParagraph"/>
              <w:spacing w:line="256" w:lineRule="exact"/>
              <w:ind w:left="93"/>
              <w:rPr>
                <w:sz w:val="24"/>
              </w:rPr>
            </w:pPr>
            <w:r w:rsidRPr="0034071D">
              <w:rPr>
                <w:sz w:val="24"/>
              </w:rPr>
              <w:t>заявления</w:t>
            </w:r>
            <w:r w:rsidRPr="0034071D">
              <w:rPr>
                <w:spacing w:val="-2"/>
                <w:sz w:val="24"/>
              </w:rPr>
              <w:t xml:space="preserve"> </w:t>
            </w:r>
            <w:r w:rsidRPr="0034071D">
              <w:rPr>
                <w:sz w:val="24"/>
              </w:rPr>
              <w:t>и</w:t>
            </w:r>
          </w:p>
          <w:p w:rsidR="00EB1480" w:rsidRPr="0034071D" w:rsidRDefault="00EB1480" w:rsidP="00AB7CAB">
            <w:pPr>
              <w:pStyle w:val="TableParagraph"/>
              <w:spacing w:line="256" w:lineRule="exact"/>
              <w:ind w:left="93"/>
              <w:rPr>
                <w:sz w:val="24"/>
              </w:rPr>
            </w:pPr>
            <w:r w:rsidRPr="0034071D">
              <w:rPr>
                <w:sz w:val="24"/>
              </w:rPr>
              <w:t>документов</w:t>
            </w:r>
          </w:p>
        </w:tc>
        <w:tc>
          <w:tcPr>
            <w:tcW w:w="1343" w:type="dxa"/>
            <w:shd w:val="clear" w:color="auto" w:fill="auto"/>
          </w:tcPr>
          <w:p w:rsidR="00EB1480" w:rsidRPr="0034071D" w:rsidRDefault="00EB1480" w:rsidP="00AB7CAB">
            <w:pPr>
              <w:pStyle w:val="TableParagraph"/>
              <w:spacing w:line="255" w:lineRule="exact"/>
              <w:ind w:left="85"/>
              <w:rPr>
                <w:sz w:val="24"/>
              </w:rPr>
            </w:pPr>
            <w:r w:rsidRPr="0034071D">
              <w:rPr>
                <w:sz w:val="24"/>
              </w:rPr>
              <w:t>должностн</w:t>
            </w:r>
          </w:p>
          <w:p w:rsidR="00EB1480" w:rsidRPr="0034071D" w:rsidRDefault="00EB1480" w:rsidP="00AB7CAB">
            <w:pPr>
              <w:pStyle w:val="TableParagraph"/>
              <w:spacing w:line="256" w:lineRule="exact"/>
              <w:ind w:left="85"/>
              <w:rPr>
                <w:sz w:val="24"/>
              </w:rPr>
            </w:pPr>
            <w:r w:rsidRPr="0034071D">
              <w:rPr>
                <w:sz w:val="24"/>
              </w:rPr>
              <w:t>ое</w:t>
            </w:r>
            <w:r w:rsidRPr="0034071D">
              <w:rPr>
                <w:spacing w:val="-1"/>
                <w:sz w:val="24"/>
              </w:rPr>
              <w:t xml:space="preserve"> </w:t>
            </w:r>
            <w:r w:rsidRPr="0034071D">
              <w:rPr>
                <w:sz w:val="24"/>
              </w:rPr>
              <w:t>лицо</w:t>
            </w:r>
          </w:p>
          <w:p w:rsidR="00EB1480" w:rsidRPr="0034071D" w:rsidRDefault="00EB1480" w:rsidP="00AB7CAB">
            <w:pPr>
              <w:pStyle w:val="TableParagraph"/>
              <w:spacing w:line="256" w:lineRule="exact"/>
              <w:ind w:left="85"/>
              <w:rPr>
                <w:sz w:val="24"/>
              </w:rPr>
            </w:pPr>
            <w:r w:rsidRPr="0034071D">
              <w:rPr>
                <w:sz w:val="24"/>
              </w:rPr>
              <w:t>Уполномо</w:t>
            </w:r>
          </w:p>
          <w:p w:rsidR="00EB1480" w:rsidRPr="0034071D" w:rsidRDefault="00EB1480" w:rsidP="00AB7CAB">
            <w:pPr>
              <w:pStyle w:val="TableParagraph"/>
              <w:spacing w:line="256" w:lineRule="exact"/>
              <w:ind w:left="85"/>
              <w:rPr>
                <w:sz w:val="24"/>
              </w:rPr>
            </w:pPr>
            <w:r w:rsidRPr="0034071D">
              <w:rPr>
                <w:sz w:val="24"/>
              </w:rPr>
              <w:t>ченного</w:t>
            </w:r>
          </w:p>
          <w:p w:rsidR="00EB1480" w:rsidRPr="0034071D" w:rsidRDefault="00EB1480" w:rsidP="00AB7CAB">
            <w:pPr>
              <w:pStyle w:val="TableParagraph"/>
              <w:spacing w:line="256" w:lineRule="exact"/>
              <w:ind w:left="85"/>
              <w:rPr>
                <w:sz w:val="24"/>
              </w:rPr>
            </w:pPr>
            <w:r w:rsidRPr="0034071D">
              <w:rPr>
                <w:sz w:val="24"/>
              </w:rPr>
              <w:t>органа,</w:t>
            </w:r>
          </w:p>
          <w:p w:rsidR="00EB1480" w:rsidRPr="0034071D" w:rsidRDefault="00EB1480" w:rsidP="00AB7CAB">
            <w:pPr>
              <w:pStyle w:val="TableParagraph"/>
              <w:spacing w:line="259" w:lineRule="exact"/>
              <w:ind w:left="85"/>
              <w:rPr>
                <w:sz w:val="24"/>
              </w:rPr>
            </w:pPr>
            <w:r w:rsidRPr="0034071D">
              <w:rPr>
                <w:sz w:val="24"/>
              </w:rPr>
              <w:t>ответствен</w:t>
            </w:r>
          </w:p>
        </w:tc>
        <w:tc>
          <w:tcPr>
            <w:tcW w:w="2028" w:type="dxa"/>
            <w:shd w:val="clear" w:color="auto" w:fill="auto"/>
          </w:tcPr>
          <w:p w:rsidR="00EB1480" w:rsidRPr="0034071D" w:rsidRDefault="00EB1480" w:rsidP="00AB7CAB">
            <w:pPr>
              <w:pStyle w:val="TableParagraph"/>
              <w:spacing w:line="255" w:lineRule="exact"/>
              <w:ind w:left="120"/>
              <w:rPr>
                <w:sz w:val="24"/>
              </w:rPr>
            </w:pPr>
            <w:r w:rsidRPr="0034071D">
              <w:rPr>
                <w:sz w:val="24"/>
              </w:rPr>
              <w:t>Уполномоченны</w:t>
            </w:r>
          </w:p>
          <w:p w:rsidR="00EB1480" w:rsidRPr="0034071D" w:rsidRDefault="00EB1480" w:rsidP="00AB7CAB">
            <w:pPr>
              <w:pStyle w:val="TableParagraph"/>
              <w:spacing w:line="256" w:lineRule="exact"/>
              <w:ind w:left="120"/>
              <w:rPr>
                <w:sz w:val="24"/>
              </w:rPr>
            </w:pPr>
            <w:r w:rsidRPr="0034071D">
              <w:rPr>
                <w:sz w:val="24"/>
              </w:rPr>
              <w:t>й</w:t>
            </w:r>
            <w:r w:rsidRPr="0034071D">
              <w:rPr>
                <w:spacing w:val="-2"/>
                <w:sz w:val="24"/>
              </w:rPr>
              <w:t xml:space="preserve"> </w:t>
            </w:r>
            <w:r w:rsidRPr="0034071D">
              <w:rPr>
                <w:sz w:val="24"/>
              </w:rPr>
              <w:t>орган/ГИС/</w:t>
            </w:r>
          </w:p>
          <w:p w:rsidR="00EB1480" w:rsidRPr="0034071D" w:rsidRDefault="00EB1480" w:rsidP="00AB7CAB">
            <w:pPr>
              <w:pStyle w:val="TableParagraph"/>
              <w:spacing w:line="256" w:lineRule="exact"/>
              <w:ind w:left="120"/>
              <w:rPr>
                <w:sz w:val="24"/>
              </w:rPr>
            </w:pPr>
            <w:r w:rsidRPr="0034071D">
              <w:rPr>
                <w:sz w:val="24"/>
              </w:rPr>
              <w:t>СМЭВ</w:t>
            </w:r>
          </w:p>
        </w:tc>
        <w:tc>
          <w:tcPr>
            <w:tcW w:w="1957" w:type="dxa"/>
            <w:shd w:val="clear" w:color="auto" w:fill="auto"/>
          </w:tcPr>
          <w:p w:rsidR="00EB1480" w:rsidRPr="0034071D" w:rsidRDefault="00EB1480" w:rsidP="00AB7CAB">
            <w:pPr>
              <w:pStyle w:val="TableParagraph"/>
              <w:spacing w:line="255" w:lineRule="exact"/>
              <w:ind w:left="108"/>
              <w:rPr>
                <w:sz w:val="24"/>
              </w:rPr>
            </w:pPr>
            <w:r w:rsidRPr="0034071D">
              <w:rPr>
                <w:sz w:val="24"/>
              </w:rPr>
              <w:t>отсутствие</w:t>
            </w:r>
          </w:p>
          <w:p w:rsidR="00EB1480" w:rsidRPr="0034071D" w:rsidRDefault="00EB1480" w:rsidP="00AB7CAB">
            <w:pPr>
              <w:pStyle w:val="TableParagraph"/>
              <w:spacing w:line="256" w:lineRule="exact"/>
              <w:ind w:left="108"/>
              <w:rPr>
                <w:sz w:val="24"/>
              </w:rPr>
            </w:pPr>
            <w:r w:rsidRPr="0034071D">
              <w:rPr>
                <w:sz w:val="24"/>
              </w:rPr>
              <w:t>документов,</w:t>
            </w:r>
          </w:p>
          <w:p w:rsidR="00EB1480" w:rsidRPr="0034071D" w:rsidRDefault="00EB1480" w:rsidP="00AB7CAB">
            <w:pPr>
              <w:pStyle w:val="TableParagraph"/>
              <w:spacing w:line="256" w:lineRule="exact"/>
              <w:ind w:left="108"/>
              <w:rPr>
                <w:sz w:val="24"/>
              </w:rPr>
            </w:pPr>
            <w:r w:rsidRPr="0034071D">
              <w:rPr>
                <w:sz w:val="24"/>
              </w:rPr>
              <w:t>необходимых</w:t>
            </w:r>
          </w:p>
          <w:p w:rsidR="00EB1480" w:rsidRPr="0034071D" w:rsidRDefault="00EB1480" w:rsidP="00AB7CAB">
            <w:pPr>
              <w:pStyle w:val="TableParagraph"/>
              <w:spacing w:line="256" w:lineRule="exact"/>
              <w:ind w:left="108"/>
              <w:rPr>
                <w:sz w:val="24"/>
              </w:rPr>
            </w:pPr>
            <w:r w:rsidRPr="0034071D">
              <w:rPr>
                <w:sz w:val="24"/>
              </w:rPr>
              <w:t>для</w:t>
            </w:r>
          </w:p>
          <w:p w:rsidR="00EB1480" w:rsidRPr="0034071D" w:rsidRDefault="00EB1480" w:rsidP="00AB7CAB">
            <w:pPr>
              <w:pStyle w:val="TableParagraph"/>
              <w:spacing w:line="256" w:lineRule="exact"/>
              <w:ind w:left="108"/>
              <w:rPr>
                <w:sz w:val="24"/>
              </w:rPr>
            </w:pPr>
            <w:r w:rsidRPr="0034071D">
              <w:rPr>
                <w:sz w:val="24"/>
              </w:rPr>
              <w:t>предоставления</w:t>
            </w:r>
          </w:p>
          <w:p w:rsidR="00EB1480" w:rsidRPr="0034071D" w:rsidRDefault="00EB1480" w:rsidP="00AB7CAB">
            <w:pPr>
              <w:pStyle w:val="TableParagraph"/>
              <w:spacing w:line="259" w:lineRule="exact"/>
              <w:ind w:left="108"/>
              <w:rPr>
                <w:sz w:val="24"/>
              </w:rPr>
            </w:pPr>
            <w:r w:rsidRPr="0034071D">
              <w:rPr>
                <w:sz w:val="24"/>
              </w:rPr>
              <w:t>муниципальной</w:t>
            </w:r>
          </w:p>
        </w:tc>
        <w:tc>
          <w:tcPr>
            <w:tcW w:w="2504" w:type="dxa"/>
            <w:shd w:val="clear" w:color="auto" w:fill="auto"/>
          </w:tcPr>
          <w:p w:rsidR="00EB1480" w:rsidRPr="0034071D" w:rsidRDefault="00EB1480" w:rsidP="00AB7CAB">
            <w:pPr>
              <w:pStyle w:val="TableParagraph"/>
              <w:spacing w:line="255" w:lineRule="exact"/>
              <w:ind w:left="107"/>
              <w:rPr>
                <w:sz w:val="24"/>
              </w:rPr>
            </w:pPr>
            <w:r w:rsidRPr="0034071D">
              <w:rPr>
                <w:sz w:val="24"/>
              </w:rPr>
              <w:t>направление</w:t>
            </w:r>
          </w:p>
          <w:p w:rsidR="00EB1480" w:rsidRPr="0034071D" w:rsidRDefault="00EB1480" w:rsidP="00AB7CAB">
            <w:pPr>
              <w:pStyle w:val="TableParagraph"/>
              <w:spacing w:line="256" w:lineRule="exact"/>
              <w:ind w:left="107"/>
              <w:rPr>
                <w:sz w:val="24"/>
              </w:rPr>
            </w:pPr>
            <w:r w:rsidRPr="0034071D">
              <w:rPr>
                <w:sz w:val="24"/>
              </w:rPr>
              <w:t>межведомственного</w:t>
            </w:r>
          </w:p>
          <w:p w:rsidR="00EB1480" w:rsidRPr="0034071D" w:rsidRDefault="00EB1480" w:rsidP="00AB7CAB">
            <w:pPr>
              <w:pStyle w:val="TableParagraph"/>
              <w:spacing w:line="256" w:lineRule="exact"/>
              <w:ind w:left="107"/>
              <w:rPr>
                <w:sz w:val="24"/>
              </w:rPr>
            </w:pPr>
            <w:r w:rsidRPr="0034071D">
              <w:rPr>
                <w:sz w:val="24"/>
              </w:rPr>
              <w:t>запроса</w:t>
            </w:r>
            <w:r w:rsidRPr="0034071D">
              <w:rPr>
                <w:spacing w:val="-3"/>
                <w:sz w:val="24"/>
              </w:rPr>
              <w:t xml:space="preserve"> </w:t>
            </w:r>
            <w:r w:rsidRPr="0034071D">
              <w:rPr>
                <w:sz w:val="24"/>
              </w:rPr>
              <w:t>в</w:t>
            </w:r>
            <w:r w:rsidRPr="0034071D">
              <w:rPr>
                <w:spacing w:val="-2"/>
                <w:sz w:val="24"/>
              </w:rPr>
              <w:t xml:space="preserve"> </w:t>
            </w:r>
            <w:r w:rsidRPr="0034071D">
              <w:rPr>
                <w:sz w:val="24"/>
              </w:rPr>
              <w:t>органы</w:t>
            </w:r>
          </w:p>
          <w:p w:rsidR="00EB1480" w:rsidRPr="0034071D" w:rsidRDefault="00EB1480" w:rsidP="00AB7CAB">
            <w:pPr>
              <w:pStyle w:val="TableParagraph"/>
              <w:spacing w:line="256" w:lineRule="exact"/>
              <w:ind w:left="107"/>
              <w:rPr>
                <w:sz w:val="24"/>
              </w:rPr>
            </w:pPr>
            <w:r w:rsidRPr="0034071D">
              <w:rPr>
                <w:sz w:val="24"/>
              </w:rPr>
              <w:t>(организации),</w:t>
            </w:r>
          </w:p>
          <w:p w:rsidR="00EB1480" w:rsidRPr="0034071D" w:rsidRDefault="00EB1480" w:rsidP="00AB7CAB">
            <w:pPr>
              <w:pStyle w:val="TableParagraph"/>
              <w:spacing w:line="256" w:lineRule="exact"/>
              <w:ind w:left="107"/>
              <w:rPr>
                <w:sz w:val="24"/>
              </w:rPr>
            </w:pPr>
            <w:r w:rsidRPr="0034071D">
              <w:rPr>
                <w:sz w:val="24"/>
              </w:rPr>
              <w:t>предоставляющие</w:t>
            </w:r>
          </w:p>
          <w:p w:rsidR="00EB1480" w:rsidRPr="0034071D" w:rsidRDefault="00EB1480" w:rsidP="00AB7CAB">
            <w:pPr>
              <w:pStyle w:val="TableParagraph"/>
              <w:spacing w:line="259" w:lineRule="exact"/>
              <w:ind w:left="107"/>
              <w:rPr>
                <w:sz w:val="24"/>
              </w:rPr>
            </w:pPr>
            <w:r w:rsidRPr="0034071D">
              <w:rPr>
                <w:sz w:val="24"/>
              </w:rPr>
              <w:t>документы</w:t>
            </w:r>
          </w:p>
        </w:tc>
      </w:tr>
    </w:tbl>
    <w:p w:rsidR="00EB1480" w:rsidRDefault="00EB1480" w:rsidP="00EB1480">
      <w:pPr>
        <w:pStyle w:val="a5"/>
        <w:rPr>
          <w:rFonts w:ascii="Microsoft Sans Serif"/>
          <w:sz w:val="14"/>
        </w:rPr>
      </w:pPr>
    </w:p>
    <w:p w:rsidR="00EB1480" w:rsidRDefault="00EB1480" w:rsidP="00EB1480">
      <w:pPr>
        <w:spacing w:before="100"/>
        <w:ind w:left="432"/>
        <w:rPr>
          <w:rFonts w:ascii="Microsoft Sans Serif"/>
          <w:sz w:val="24"/>
        </w:rPr>
      </w:pPr>
      <w:r>
        <w:rPr>
          <w:rFonts w:ascii="Microsoft Sans Serif"/>
          <w:sz w:val="24"/>
        </w:rPr>
        <w:t xml:space="preserve"> </w:t>
      </w:r>
    </w:p>
    <w:p w:rsidR="00EB1480" w:rsidRDefault="00EB1480" w:rsidP="00EB1480">
      <w:pPr>
        <w:rPr>
          <w:rFonts w:ascii="Microsoft Sans Serif"/>
          <w:sz w:val="24"/>
        </w:rPr>
        <w:sectPr w:rsidR="00EB1480">
          <w:pgSz w:w="16840" w:h="11910" w:orient="landscape"/>
          <w:pgMar w:top="1040" w:right="540" w:bottom="280" w:left="700" w:header="478" w:footer="0" w:gutter="0"/>
          <w:cols w:space="720"/>
        </w:sectPr>
      </w:pPr>
    </w:p>
    <w:p w:rsidR="00EB1480" w:rsidRDefault="00EB1480" w:rsidP="00EB1480">
      <w:pPr>
        <w:pStyle w:val="a5"/>
        <w:spacing w:before="6"/>
        <w:rPr>
          <w:rFonts w:ascii="Microsoft Sans Serif"/>
          <w:sz w:val="7"/>
        </w:r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40"/>
        <w:gridCol w:w="49"/>
        <w:gridCol w:w="3559"/>
        <w:gridCol w:w="29"/>
        <w:gridCol w:w="1627"/>
        <w:gridCol w:w="46"/>
        <w:gridCol w:w="1322"/>
        <w:gridCol w:w="10"/>
        <w:gridCol w:w="2020"/>
        <w:gridCol w:w="1957"/>
        <w:gridCol w:w="2504"/>
      </w:tblGrid>
      <w:tr w:rsidR="00EB1480" w:rsidTr="00AB7CAB">
        <w:trPr>
          <w:trHeight w:val="278"/>
        </w:trPr>
        <w:tc>
          <w:tcPr>
            <w:tcW w:w="2240" w:type="dxa"/>
            <w:shd w:val="clear" w:color="auto" w:fill="auto"/>
          </w:tcPr>
          <w:p w:rsidR="00EB1480" w:rsidRPr="0034071D" w:rsidRDefault="00EB1480" w:rsidP="00AB7CAB">
            <w:pPr>
              <w:pStyle w:val="TableParagraph"/>
              <w:spacing w:line="258" w:lineRule="exact"/>
              <w:ind w:left="7"/>
              <w:jc w:val="center"/>
              <w:rPr>
                <w:sz w:val="24"/>
              </w:rPr>
            </w:pPr>
            <w:r w:rsidRPr="0034071D">
              <w:rPr>
                <w:sz w:val="24"/>
              </w:rPr>
              <w:t>1</w:t>
            </w:r>
          </w:p>
        </w:tc>
        <w:tc>
          <w:tcPr>
            <w:tcW w:w="3608" w:type="dxa"/>
            <w:gridSpan w:val="2"/>
            <w:shd w:val="clear" w:color="auto" w:fill="auto"/>
          </w:tcPr>
          <w:p w:rsidR="00EB1480" w:rsidRPr="0034071D" w:rsidRDefault="00EB1480" w:rsidP="00AB7CAB">
            <w:pPr>
              <w:pStyle w:val="TableParagraph"/>
              <w:spacing w:line="258" w:lineRule="exact"/>
              <w:ind w:left="34"/>
              <w:jc w:val="center"/>
              <w:rPr>
                <w:sz w:val="24"/>
              </w:rPr>
            </w:pPr>
            <w:r w:rsidRPr="0034071D">
              <w:rPr>
                <w:sz w:val="24"/>
              </w:rPr>
              <w:t>2</w:t>
            </w:r>
          </w:p>
        </w:tc>
        <w:tc>
          <w:tcPr>
            <w:tcW w:w="1656" w:type="dxa"/>
            <w:gridSpan w:val="2"/>
            <w:shd w:val="clear" w:color="auto" w:fill="auto"/>
          </w:tcPr>
          <w:p w:rsidR="00EB1480" w:rsidRPr="0034071D" w:rsidRDefault="00EB1480" w:rsidP="00AB7CAB">
            <w:pPr>
              <w:pStyle w:val="TableParagraph"/>
              <w:spacing w:line="258" w:lineRule="exact"/>
              <w:ind w:left="80"/>
              <w:jc w:val="center"/>
              <w:rPr>
                <w:sz w:val="24"/>
              </w:rPr>
            </w:pPr>
            <w:r w:rsidRPr="0034071D">
              <w:rPr>
                <w:sz w:val="24"/>
              </w:rPr>
              <w:t>3</w:t>
            </w:r>
          </w:p>
        </w:tc>
        <w:tc>
          <w:tcPr>
            <w:tcW w:w="1378" w:type="dxa"/>
            <w:gridSpan w:val="3"/>
            <w:shd w:val="clear" w:color="auto" w:fill="auto"/>
          </w:tcPr>
          <w:p w:rsidR="00EB1480" w:rsidRPr="0034071D" w:rsidRDefault="00EB1480" w:rsidP="00AB7CAB">
            <w:pPr>
              <w:pStyle w:val="TableParagraph"/>
              <w:spacing w:line="258" w:lineRule="exact"/>
              <w:ind w:left="51"/>
              <w:jc w:val="center"/>
              <w:rPr>
                <w:sz w:val="24"/>
              </w:rPr>
            </w:pPr>
            <w:r w:rsidRPr="0034071D">
              <w:rPr>
                <w:sz w:val="24"/>
              </w:rPr>
              <w:t>4</w:t>
            </w:r>
          </w:p>
        </w:tc>
        <w:tc>
          <w:tcPr>
            <w:tcW w:w="2016" w:type="dxa"/>
            <w:shd w:val="clear" w:color="auto" w:fill="auto"/>
          </w:tcPr>
          <w:p w:rsidR="00EB1480" w:rsidRPr="0034071D" w:rsidRDefault="00EB1480" w:rsidP="00AB7CAB">
            <w:pPr>
              <w:pStyle w:val="TableParagraph"/>
              <w:spacing w:line="258" w:lineRule="exact"/>
              <w:ind w:left="8"/>
              <w:jc w:val="center"/>
              <w:rPr>
                <w:sz w:val="24"/>
              </w:rPr>
            </w:pPr>
            <w:r w:rsidRPr="0034071D">
              <w:rPr>
                <w:sz w:val="24"/>
              </w:rPr>
              <w:t>5</w:t>
            </w:r>
          </w:p>
        </w:tc>
        <w:tc>
          <w:tcPr>
            <w:tcW w:w="1957" w:type="dxa"/>
            <w:shd w:val="clear" w:color="auto" w:fill="auto"/>
          </w:tcPr>
          <w:p w:rsidR="00EB1480" w:rsidRPr="0034071D" w:rsidRDefault="00EB1480" w:rsidP="00AB7CAB">
            <w:pPr>
              <w:pStyle w:val="TableParagraph"/>
              <w:spacing w:line="258" w:lineRule="exact"/>
              <w:ind w:left="5"/>
              <w:jc w:val="center"/>
              <w:rPr>
                <w:sz w:val="24"/>
              </w:rPr>
            </w:pPr>
            <w:r w:rsidRPr="0034071D">
              <w:rPr>
                <w:sz w:val="24"/>
              </w:rPr>
              <w:t>6</w:t>
            </w:r>
          </w:p>
        </w:tc>
        <w:tc>
          <w:tcPr>
            <w:tcW w:w="2504" w:type="dxa"/>
            <w:shd w:val="clear" w:color="auto" w:fill="auto"/>
          </w:tcPr>
          <w:p w:rsidR="00EB1480" w:rsidRPr="0034071D" w:rsidRDefault="00EB1480" w:rsidP="00AB7CAB">
            <w:pPr>
              <w:pStyle w:val="TableParagraph"/>
              <w:spacing w:line="258" w:lineRule="exact"/>
              <w:ind w:left="4"/>
              <w:jc w:val="center"/>
              <w:rPr>
                <w:sz w:val="24"/>
              </w:rPr>
            </w:pPr>
            <w:r w:rsidRPr="0034071D">
              <w:rPr>
                <w:sz w:val="24"/>
              </w:rPr>
              <w:t>7</w:t>
            </w:r>
          </w:p>
        </w:tc>
      </w:tr>
      <w:tr w:rsidR="00EB1480" w:rsidTr="00C2033F">
        <w:trPr>
          <w:trHeight w:val="2031"/>
        </w:trPr>
        <w:tc>
          <w:tcPr>
            <w:tcW w:w="2289" w:type="dxa"/>
            <w:gridSpan w:val="2"/>
            <w:vMerge w:val="restart"/>
            <w:shd w:val="clear" w:color="auto" w:fill="auto"/>
          </w:tcPr>
          <w:p w:rsidR="00EB1480" w:rsidRPr="0034071D" w:rsidRDefault="00EB1480" w:rsidP="00AB7CAB">
            <w:pPr>
              <w:pStyle w:val="TableParagraph"/>
              <w:spacing w:line="250" w:lineRule="exact"/>
              <w:ind w:left="107"/>
              <w:rPr>
                <w:sz w:val="24"/>
              </w:rPr>
            </w:pPr>
            <w:r w:rsidRPr="0034071D">
              <w:rPr>
                <w:sz w:val="24"/>
              </w:rPr>
              <w:t>ответственному</w:t>
            </w:r>
            <w:r w:rsidRPr="0034071D">
              <w:rPr>
                <w:spacing w:val="-6"/>
                <w:sz w:val="24"/>
              </w:rPr>
              <w:t xml:space="preserve"> </w:t>
            </w:r>
            <w:r w:rsidRPr="0034071D">
              <w:rPr>
                <w:sz w:val="24"/>
              </w:rPr>
              <w:t>за</w:t>
            </w:r>
          </w:p>
          <w:p w:rsidR="00EB1480" w:rsidRPr="0034071D" w:rsidRDefault="00EB1480" w:rsidP="00AB7CAB">
            <w:pPr>
              <w:pStyle w:val="TableParagraph"/>
              <w:spacing w:line="246" w:lineRule="exact"/>
              <w:ind w:left="107"/>
              <w:rPr>
                <w:sz w:val="24"/>
              </w:rPr>
            </w:pPr>
            <w:r w:rsidRPr="0034071D">
              <w:rPr>
                <w:sz w:val="24"/>
              </w:rPr>
              <w:t>предоставление</w:t>
            </w:r>
          </w:p>
          <w:p w:rsidR="00EB1480" w:rsidRPr="0034071D" w:rsidRDefault="00EB1480" w:rsidP="00AB7CAB">
            <w:pPr>
              <w:pStyle w:val="TableParagraph"/>
              <w:spacing w:line="246" w:lineRule="exact"/>
              <w:ind w:left="107"/>
              <w:rPr>
                <w:sz w:val="24"/>
              </w:rPr>
            </w:pPr>
            <w:r w:rsidRPr="0034071D">
              <w:rPr>
                <w:sz w:val="24"/>
              </w:rPr>
              <w:t>муниципальной</w:t>
            </w:r>
          </w:p>
          <w:p w:rsidR="00EB1480" w:rsidRPr="0034071D" w:rsidRDefault="00EB1480" w:rsidP="00AB7CAB">
            <w:pPr>
              <w:pStyle w:val="TableParagraph"/>
              <w:spacing w:line="246" w:lineRule="exact"/>
              <w:ind w:left="107"/>
              <w:rPr>
                <w:sz w:val="24"/>
              </w:rPr>
            </w:pPr>
            <w:r w:rsidRPr="0034071D">
              <w:rPr>
                <w:sz w:val="24"/>
              </w:rPr>
              <w:t>услуги</w:t>
            </w:r>
          </w:p>
        </w:tc>
        <w:tc>
          <w:tcPr>
            <w:tcW w:w="3559" w:type="dxa"/>
            <w:shd w:val="clear" w:color="auto" w:fill="auto"/>
          </w:tcPr>
          <w:p w:rsidR="00EB1480" w:rsidRPr="0034071D" w:rsidRDefault="00EB1480" w:rsidP="00AB7CAB">
            <w:pPr>
              <w:pStyle w:val="TableParagraph"/>
              <w:rPr>
                <w:sz w:val="24"/>
              </w:rPr>
            </w:pPr>
          </w:p>
        </w:tc>
        <w:tc>
          <w:tcPr>
            <w:tcW w:w="1656" w:type="dxa"/>
            <w:gridSpan w:val="2"/>
            <w:shd w:val="clear" w:color="auto" w:fill="auto"/>
          </w:tcPr>
          <w:p w:rsidR="00EB1480" w:rsidRPr="0034071D" w:rsidRDefault="00EB1480" w:rsidP="00AB7CAB">
            <w:pPr>
              <w:pStyle w:val="TableParagraph"/>
              <w:rPr>
                <w:sz w:val="24"/>
              </w:rPr>
            </w:pPr>
          </w:p>
        </w:tc>
        <w:tc>
          <w:tcPr>
            <w:tcW w:w="1378" w:type="dxa"/>
            <w:gridSpan w:val="3"/>
            <w:shd w:val="clear" w:color="auto" w:fill="auto"/>
          </w:tcPr>
          <w:p w:rsidR="00EB1480" w:rsidRPr="0034071D" w:rsidRDefault="00EB1480" w:rsidP="00AB7CAB">
            <w:pPr>
              <w:pStyle w:val="TableParagraph"/>
              <w:spacing w:line="250" w:lineRule="exact"/>
              <w:ind w:left="107"/>
              <w:rPr>
                <w:sz w:val="24"/>
              </w:rPr>
            </w:pPr>
            <w:r w:rsidRPr="0034071D">
              <w:rPr>
                <w:sz w:val="24"/>
              </w:rPr>
              <w:t>ное</w:t>
            </w:r>
            <w:r w:rsidRPr="0034071D">
              <w:rPr>
                <w:spacing w:val="-1"/>
                <w:sz w:val="24"/>
              </w:rPr>
              <w:t xml:space="preserve"> </w:t>
            </w:r>
            <w:r w:rsidRPr="0034071D">
              <w:rPr>
                <w:sz w:val="24"/>
              </w:rPr>
              <w:t>за</w:t>
            </w:r>
          </w:p>
          <w:p w:rsidR="00EB1480" w:rsidRPr="0034071D" w:rsidRDefault="00EB1480" w:rsidP="00AB7CAB">
            <w:pPr>
              <w:pStyle w:val="TableParagraph"/>
              <w:spacing w:line="246" w:lineRule="exact"/>
              <w:ind w:left="107"/>
              <w:rPr>
                <w:sz w:val="24"/>
              </w:rPr>
            </w:pPr>
            <w:r w:rsidRPr="0034071D">
              <w:rPr>
                <w:sz w:val="24"/>
              </w:rPr>
              <w:t>предоставл</w:t>
            </w:r>
          </w:p>
          <w:p w:rsidR="00EB1480" w:rsidRPr="0034071D" w:rsidRDefault="00EB1480" w:rsidP="00AB7CAB">
            <w:pPr>
              <w:pStyle w:val="TableParagraph"/>
              <w:spacing w:line="246" w:lineRule="exact"/>
              <w:ind w:left="107"/>
              <w:rPr>
                <w:sz w:val="24"/>
              </w:rPr>
            </w:pPr>
            <w:r w:rsidRPr="0034071D">
              <w:rPr>
                <w:sz w:val="24"/>
              </w:rPr>
              <w:t>ение</w:t>
            </w:r>
          </w:p>
          <w:p w:rsidR="00EB1480" w:rsidRPr="0034071D" w:rsidRDefault="00EB1480" w:rsidP="00AB7CAB">
            <w:pPr>
              <w:pStyle w:val="TableParagraph"/>
              <w:spacing w:line="246" w:lineRule="exact"/>
              <w:ind w:left="107"/>
              <w:rPr>
                <w:sz w:val="24"/>
              </w:rPr>
            </w:pPr>
            <w:r w:rsidRPr="0034071D">
              <w:rPr>
                <w:sz w:val="24"/>
              </w:rPr>
              <w:t>муниципа</w:t>
            </w:r>
          </w:p>
          <w:p w:rsidR="00EB1480" w:rsidRPr="0034071D" w:rsidRDefault="00EB1480" w:rsidP="00AB7CAB">
            <w:pPr>
              <w:pStyle w:val="TableParagraph"/>
              <w:spacing w:line="246" w:lineRule="exact"/>
              <w:ind w:left="107"/>
              <w:rPr>
                <w:sz w:val="24"/>
              </w:rPr>
            </w:pPr>
            <w:r w:rsidRPr="0034071D">
              <w:rPr>
                <w:sz w:val="24"/>
              </w:rPr>
              <w:t>льной</w:t>
            </w:r>
          </w:p>
          <w:p w:rsidR="00EB1480" w:rsidRPr="0034071D" w:rsidRDefault="00EB1480" w:rsidP="00AB7CAB">
            <w:pPr>
              <w:pStyle w:val="TableParagraph"/>
              <w:spacing w:line="251" w:lineRule="exact"/>
              <w:ind w:left="107"/>
              <w:rPr>
                <w:sz w:val="24"/>
              </w:rPr>
            </w:pPr>
            <w:r w:rsidRPr="0034071D">
              <w:rPr>
                <w:sz w:val="24"/>
              </w:rPr>
              <w:t>услуги</w:t>
            </w:r>
          </w:p>
        </w:tc>
        <w:tc>
          <w:tcPr>
            <w:tcW w:w="2016" w:type="dxa"/>
            <w:shd w:val="clear" w:color="auto" w:fill="auto"/>
          </w:tcPr>
          <w:p w:rsidR="00EB1480" w:rsidRPr="0034071D" w:rsidRDefault="00EB1480" w:rsidP="00AB7CAB">
            <w:pPr>
              <w:pStyle w:val="TableParagraph"/>
              <w:rPr>
                <w:sz w:val="24"/>
              </w:rPr>
            </w:pPr>
          </w:p>
        </w:tc>
        <w:tc>
          <w:tcPr>
            <w:tcW w:w="1957" w:type="dxa"/>
            <w:shd w:val="clear" w:color="auto" w:fill="auto"/>
          </w:tcPr>
          <w:p w:rsidR="00EB1480" w:rsidRPr="0034071D" w:rsidRDefault="00EB1480" w:rsidP="00AB7CAB">
            <w:pPr>
              <w:pStyle w:val="TableParagraph"/>
              <w:spacing w:line="246" w:lineRule="exact"/>
              <w:ind w:left="107"/>
              <w:rPr>
                <w:sz w:val="24"/>
              </w:rPr>
            </w:pPr>
            <w:r w:rsidRPr="0034071D">
              <w:rPr>
                <w:spacing w:val="-2"/>
                <w:sz w:val="24"/>
              </w:rPr>
              <w:t xml:space="preserve"> </w:t>
            </w:r>
            <w:r w:rsidRPr="0034071D">
              <w:rPr>
                <w:sz w:val="24"/>
              </w:rPr>
              <w:t>услуги,</w:t>
            </w:r>
          </w:p>
          <w:p w:rsidR="00EB1480" w:rsidRPr="0034071D" w:rsidRDefault="00EB1480" w:rsidP="00AB7CAB">
            <w:pPr>
              <w:pStyle w:val="TableParagraph"/>
              <w:spacing w:line="246" w:lineRule="exact"/>
              <w:ind w:left="107"/>
              <w:rPr>
                <w:sz w:val="24"/>
              </w:rPr>
            </w:pPr>
            <w:r w:rsidRPr="0034071D">
              <w:rPr>
                <w:sz w:val="24"/>
              </w:rPr>
              <w:t>находящихся</w:t>
            </w:r>
            <w:r w:rsidRPr="0034071D">
              <w:rPr>
                <w:spacing w:val="-2"/>
                <w:sz w:val="24"/>
              </w:rPr>
              <w:t xml:space="preserve"> </w:t>
            </w:r>
            <w:r w:rsidRPr="0034071D">
              <w:rPr>
                <w:sz w:val="24"/>
              </w:rPr>
              <w:t>в</w:t>
            </w:r>
          </w:p>
          <w:p w:rsidR="00EB1480" w:rsidRPr="0034071D" w:rsidRDefault="00EB1480" w:rsidP="00AB7CAB">
            <w:pPr>
              <w:pStyle w:val="TableParagraph"/>
              <w:spacing w:line="246" w:lineRule="exact"/>
              <w:ind w:left="107"/>
              <w:rPr>
                <w:sz w:val="24"/>
              </w:rPr>
            </w:pPr>
            <w:r w:rsidRPr="0034071D">
              <w:rPr>
                <w:sz w:val="24"/>
              </w:rPr>
              <w:t>распоряжении</w:t>
            </w:r>
          </w:p>
          <w:p w:rsidR="00EB1480" w:rsidRPr="0034071D" w:rsidRDefault="00EB1480" w:rsidP="00AB7CAB">
            <w:pPr>
              <w:pStyle w:val="TableParagraph"/>
              <w:spacing w:line="246" w:lineRule="exact"/>
              <w:ind w:left="107"/>
              <w:rPr>
                <w:sz w:val="24"/>
              </w:rPr>
            </w:pPr>
            <w:r w:rsidRPr="0034071D">
              <w:rPr>
                <w:sz w:val="24"/>
              </w:rPr>
              <w:t>государственны</w:t>
            </w:r>
          </w:p>
          <w:p w:rsidR="00EB1480" w:rsidRPr="0034071D" w:rsidRDefault="00EB1480" w:rsidP="00AB7CAB">
            <w:pPr>
              <w:pStyle w:val="TableParagraph"/>
              <w:spacing w:line="246" w:lineRule="exact"/>
              <w:ind w:left="107"/>
              <w:rPr>
                <w:sz w:val="24"/>
              </w:rPr>
            </w:pPr>
            <w:r w:rsidRPr="0034071D">
              <w:rPr>
                <w:sz w:val="24"/>
              </w:rPr>
              <w:t>х</w:t>
            </w:r>
            <w:r w:rsidRPr="0034071D">
              <w:rPr>
                <w:spacing w:val="1"/>
                <w:sz w:val="24"/>
              </w:rPr>
              <w:t xml:space="preserve"> </w:t>
            </w:r>
            <w:r w:rsidRPr="0034071D">
              <w:rPr>
                <w:sz w:val="24"/>
              </w:rPr>
              <w:t>органов</w:t>
            </w:r>
          </w:p>
          <w:p w:rsidR="00EB1480" w:rsidRPr="0034071D" w:rsidRDefault="00EB1480" w:rsidP="00AB7CAB">
            <w:pPr>
              <w:pStyle w:val="TableParagraph"/>
              <w:spacing w:line="246" w:lineRule="exact"/>
              <w:ind w:left="107"/>
              <w:rPr>
                <w:sz w:val="24"/>
              </w:rPr>
            </w:pPr>
            <w:r w:rsidRPr="0034071D">
              <w:rPr>
                <w:sz w:val="24"/>
              </w:rPr>
              <w:t>(организаций)</w:t>
            </w:r>
          </w:p>
        </w:tc>
        <w:tc>
          <w:tcPr>
            <w:tcW w:w="2504" w:type="dxa"/>
            <w:shd w:val="clear" w:color="auto" w:fill="auto"/>
          </w:tcPr>
          <w:p w:rsidR="00EB1480" w:rsidRPr="0034071D" w:rsidRDefault="00EB1480" w:rsidP="00AB7CAB">
            <w:pPr>
              <w:pStyle w:val="TableParagraph"/>
              <w:spacing w:line="250" w:lineRule="exact"/>
              <w:ind w:left="106"/>
              <w:rPr>
                <w:sz w:val="24"/>
              </w:rPr>
            </w:pPr>
            <w:r w:rsidRPr="0034071D">
              <w:rPr>
                <w:sz w:val="24"/>
              </w:rPr>
              <w:t>(сведения),</w:t>
            </w:r>
          </w:p>
          <w:p w:rsidR="00EB1480" w:rsidRPr="0034071D" w:rsidRDefault="00EB1480" w:rsidP="00AB7CAB">
            <w:pPr>
              <w:pStyle w:val="TableParagraph"/>
              <w:spacing w:line="246" w:lineRule="exact"/>
              <w:ind w:left="106"/>
              <w:rPr>
                <w:sz w:val="24"/>
              </w:rPr>
            </w:pPr>
            <w:r w:rsidRPr="0034071D">
              <w:rPr>
                <w:sz w:val="24"/>
              </w:rPr>
              <w:t>предусмотренные</w:t>
            </w:r>
          </w:p>
          <w:p w:rsidR="00EB1480" w:rsidRPr="0034071D" w:rsidRDefault="00EB1480" w:rsidP="00AB7CAB">
            <w:pPr>
              <w:pStyle w:val="TableParagraph"/>
              <w:spacing w:line="246" w:lineRule="exact"/>
              <w:ind w:left="106"/>
              <w:rPr>
                <w:sz w:val="24"/>
              </w:rPr>
            </w:pPr>
            <w:r w:rsidRPr="0034071D">
              <w:rPr>
                <w:sz w:val="24"/>
              </w:rPr>
              <w:t>пунктами</w:t>
            </w:r>
            <w:r w:rsidRPr="0034071D">
              <w:rPr>
                <w:spacing w:val="-3"/>
                <w:sz w:val="24"/>
              </w:rPr>
              <w:t xml:space="preserve"> </w:t>
            </w:r>
            <w:r w:rsidRPr="0034071D">
              <w:rPr>
                <w:sz w:val="24"/>
              </w:rPr>
              <w:t>2.6.4</w:t>
            </w:r>
          </w:p>
          <w:p w:rsidR="00EB1480" w:rsidRPr="0034071D" w:rsidRDefault="00EB1480" w:rsidP="00AB7CAB">
            <w:pPr>
              <w:pStyle w:val="TableParagraph"/>
              <w:spacing w:line="246" w:lineRule="exact"/>
              <w:ind w:left="106"/>
              <w:rPr>
                <w:sz w:val="24"/>
              </w:rPr>
            </w:pPr>
            <w:r w:rsidRPr="0034071D">
              <w:rPr>
                <w:sz w:val="24"/>
              </w:rPr>
              <w:t>Административного</w:t>
            </w:r>
          </w:p>
          <w:p w:rsidR="00EB1480" w:rsidRPr="0034071D" w:rsidRDefault="00EB1480" w:rsidP="00AB7CAB">
            <w:pPr>
              <w:pStyle w:val="TableParagraph"/>
              <w:spacing w:line="246" w:lineRule="exact"/>
              <w:ind w:left="106"/>
              <w:rPr>
                <w:sz w:val="24"/>
              </w:rPr>
            </w:pPr>
            <w:r w:rsidRPr="0034071D">
              <w:rPr>
                <w:sz w:val="24"/>
              </w:rPr>
              <w:t>регламента,</w:t>
            </w:r>
            <w:r w:rsidRPr="0034071D">
              <w:rPr>
                <w:spacing w:val="-2"/>
                <w:sz w:val="24"/>
              </w:rPr>
              <w:t xml:space="preserve"> </w:t>
            </w:r>
            <w:r w:rsidRPr="0034071D">
              <w:rPr>
                <w:sz w:val="24"/>
              </w:rPr>
              <w:t>в</w:t>
            </w:r>
            <w:r w:rsidRPr="0034071D">
              <w:rPr>
                <w:spacing w:val="-3"/>
                <w:sz w:val="24"/>
              </w:rPr>
              <w:t xml:space="preserve"> </w:t>
            </w:r>
            <w:r w:rsidRPr="0034071D">
              <w:rPr>
                <w:sz w:val="24"/>
              </w:rPr>
              <w:t>том</w:t>
            </w:r>
          </w:p>
          <w:p w:rsidR="00EB1480" w:rsidRPr="0034071D" w:rsidRDefault="00EB1480" w:rsidP="00AB7CAB">
            <w:pPr>
              <w:pStyle w:val="TableParagraph"/>
              <w:spacing w:line="246" w:lineRule="exact"/>
              <w:ind w:left="106"/>
              <w:rPr>
                <w:sz w:val="24"/>
              </w:rPr>
            </w:pPr>
            <w:r w:rsidRPr="0034071D">
              <w:rPr>
                <w:sz w:val="24"/>
              </w:rPr>
              <w:t>числе</w:t>
            </w:r>
            <w:r w:rsidRPr="0034071D">
              <w:rPr>
                <w:spacing w:val="-2"/>
                <w:sz w:val="24"/>
              </w:rPr>
              <w:t xml:space="preserve"> </w:t>
            </w:r>
            <w:r w:rsidRPr="0034071D">
              <w:rPr>
                <w:sz w:val="24"/>
              </w:rPr>
              <w:t>с</w:t>
            </w:r>
          </w:p>
          <w:p w:rsidR="00EB1480" w:rsidRPr="0034071D" w:rsidRDefault="00EB1480" w:rsidP="00AB7CAB">
            <w:pPr>
              <w:pStyle w:val="TableParagraph"/>
              <w:spacing w:line="246" w:lineRule="exact"/>
              <w:ind w:left="106"/>
              <w:rPr>
                <w:sz w:val="24"/>
              </w:rPr>
            </w:pPr>
            <w:r w:rsidRPr="0034071D">
              <w:rPr>
                <w:sz w:val="24"/>
              </w:rPr>
              <w:t>использованием</w:t>
            </w:r>
          </w:p>
          <w:p w:rsidR="00EB1480" w:rsidRPr="0034071D" w:rsidRDefault="00EB1480" w:rsidP="00AB7CAB">
            <w:pPr>
              <w:pStyle w:val="TableParagraph"/>
              <w:spacing w:line="251" w:lineRule="exact"/>
              <w:ind w:left="106"/>
              <w:rPr>
                <w:sz w:val="24"/>
              </w:rPr>
            </w:pPr>
            <w:r w:rsidRPr="0034071D">
              <w:rPr>
                <w:sz w:val="24"/>
              </w:rPr>
              <w:t>СМЭВ</w:t>
            </w:r>
          </w:p>
        </w:tc>
      </w:tr>
      <w:tr w:rsidR="00EB1480" w:rsidTr="00AB7CAB">
        <w:trPr>
          <w:trHeight w:val="3987"/>
        </w:trPr>
        <w:tc>
          <w:tcPr>
            <w:tcW w:w="2289" w:type="dxa"/>
            <w:gridSpan w:val="2"/>
            <w:vMerge/>
            <w:tcBorders>
              <w:bottom w:val="single" w:sz="4" w:space="0" w:color="000000"/>
            </w:tcBorders>
            <w:shd w:val="clear" w:color="auto" w:fill="auto"/>
          </w:tcPr>
          <w:p w:rsidR="00EB1480" w:rsidRPr="0034071D" w:rsidRDefault="00EB1480" w:rsidP="00AB7CAB">
            <w:pPr>
              <w:pStyle w:val="TableParagraph"/>
              <w:rPr>
                <w:sz w:val="20"/>
              </w:rPr>
            </w:pPr>
          </w:p>
        </w:tc>
        <w:tc>
          <w:tcPr>
            <w:tcW w:w="3559" w:type="dxa"/>
            <w:vMerge w:val="restart"/>
            <w:tcBorders>
              <w:bottom w:val="single" w:sz="4" w:space="0" w:color="000000"/>
            </w:tcBorders>
            <w:shd w:val="clear" w:color="auto" w:fill="auto"/>
          </w:tcPr>
          <w:p w:rsidR="00EB1480" w:rsidRPr="0034071D" w:rsidRDefault="00EB1480" w:rsidP="00AB7CAB">
            <w:pPr>
              <w:pStyle w:val="TableParagraph"/>
              <w:spacing w:line="256" w:lineRule="exact"/>
              <w:ind w:left="107"/>
              <w:rPr>
                <w:sz w:val="24"/>
              </w:rPr>
            </w:pPr>
            <w:r w:rsidRPr="0034071D">
              <w:rPr>
                <w:sz w:val="24"/>
              </w:rPr>
              <w:t>получение</w:t>
            </w:r>
            <w:r w:rsidRPr="0034071D">
              <w:rPr>
                <w:spacing w:val="-3"/>
                <w:sz w:val="24"/>
              </w:rPr>
              <w:t xml:space="preserve"> </w:t>
            </w:r>
            <w:r w:rsidRPr="0034071D">
              <w:rPr>
                <w:sz w:val="24"/>
              </w:rPr>
              <w:t>ответов</w:t>
            </w:r>
            <w:r w:rsidRPr="0034071D">
              <w:rPr>
                <w:spacing w:val="-1"/>
                <w:sz w:val="24"/>
              </w:rPr>
              <w:t xml:space="preserve"> </w:t>
            </w:r>
            <w:r w:rsidRPr="0034071D">
              <w:rPr>
                <w:sz w:val="24"/>
              </w:rPr>
              <w:t>на</w:t>
            </w:r>
          </w:p>
          <w:p w:rsidR="00EB1480" w:rsidRPr="0034071D" w:rsidRDefault="00EB1480" w:rsidP="00AB7CAB">
            <w:pPr>
              <w:pStyle w:val="TableParagraph"/>
              <w:spacing w:line="256" w:lineRule="exact"/>
              <w:ind w:left="107"/>
              <w:rPr>
                <w:sz w:val="24"/>
              </w:rPr>
            </w:pPr>
            <w:r w:rsidRPr="0034071D">
              <w:rPr>
                <w:sz w:val="24"/>
              </w:rPr>
              <w:t>межведомственные</w:t>
            </w:r>
            <w:r w:rsidRPr="0034071D">
              <w:rPr>
                <w:spacing w:val="-4"/>
                <w:sz w:val="24"/>
              </w:rPr>
              <w:t xml:space="preserve"> </w:t>
            </w:r>
            <w:r w:rsidRPr="0034071D">
              <w:rPr>
                <w:sz w:val="24"/>
              </w:rPr>
              <w:t>запросы,</w:t>
            </w:r>
          </w:p>
          <w:p w:rsidR="00EB1480" w:rsidRPr="0034071D" w:rsidRDefault="00EB1480" w:rsidP="00AB7CAB">
            <w:pPr>
              <w:pStyle w:val="TableParagraph"/>
              <w:spacing w:line="256" w:lineRule="exact"/>
              <w:ind w:left="107"/>
              <w:rPr>
                <w:sz w:val="24"/>
              </w:rPr>
            </w:pPr>
            <w:r w:rsidRPr="0034071D">
              <w:rPr>
                <w:sz w:val="24"/>
              </w:rPr>
              <w:t>формирование</w:t>
            </w:r>
            <w:r w:rsidRPr="0034071D">
              <w:rPr>
                <w:spacing w:val="-2"/>
                <w:sz w:val="24"/>
              </w:rPr>
              <w:t xml:space="preserve"> </w:t>
            </w:r>
            <w:r w:rsidRPr="0034071D">
              <w:rPr>
                <w:sz w:val="24"/>
              </w:rPr>
              <w:t>полного</w:t>
            </w:r>
          </w:p>
          <w:p w:rsidR="00EB1480" w:rsidRPr="0034071D" w:rsidRDefault="00EB1480" w:rsidP="00AB7CAB">
            <w:pPr>
              <w:pStyle w:val="TableParagraph"/>
              <w:spacing w:line="256" w:lineRule="exact"/>
              <w:ind w:left="107"/>
              <w:rPr>
                <w:sz w:val="24"/>
              </w:rPr>
            </w:pPr>
            <w:r w:rsidRPr="0034071D">
              <w:rPr>
                <w:sz w:val="24"/>
              </w:rPr>
              <w:t>комплекта</w:t>
            </w:r>
            <w:r w:rsidRPr="0034071D">
              <w:rPr>
                <w:spacing w:val="-3"/>
                <w:sz w:val="24"/>
              </w:rPr>
              <w:t xml:space="preserve"> </w:t>
            </w:r>
            <w:r w:rsidRPr="0034071D">
              <w:rPr>
                <w:sz w:val="24"/>
              </w:rPr>
              <w:t>документов</w:t>
            </w:r>
          </w:p>
        </w:tc>
        <w:tc>
          <w:tcPr>
            <w:tcW w:w="1656" w:type="dxa"/>
            <w:gridSpan w:val="2"/>
            <w:vMerge w:val="restart"/>
            <w:tcBorders>
              <w:bottom w:val="single" w:sz="4" w:space="0" w:color="000000"/>
            </w:tcBorders>
            <w:shd w:val="clear" w:color="auto" w:fill="auto"/>
          </w:tcPr>
          <w:p w:rsidR="00EB1480" w:rsidRPr="0034071D" w:rsidRDefault="00EB1480" w:rsidP="00AB7CAB">
            <w:pPr>
              <w:pStyle w:val="TableParagraph"/>
              <w:spacing w:line="256" w:lineRule="exact"/>
              <w:ind w:left="107"/>
              <w:rPr>
                <w:sz w:val="24"/>
              </w:rPr>
            </w:pPr>
            <w:r w:rsidRPr="0034071D">
              <w:rPr>
                <w:sz w:val="24"/>
              </w:rPr>
              <w:t>3 рабочих</w:t>
            </w:r>
            <w:r w:rsidRPr="0034071D">
              <w:rPr>
                <w:spacing w:val="2"/>
                <w:sz w:val="24"/>
              </w:rPr>
              <w:t xml:space="preserve"> </w:t>
            </w:r>
            <w:r w:rsidRPr="0034071D">
              <w:rPr>
                <w:sz w:val="24"/>
              </w:rPr>
              <w:t>дня</w:t>
            </w:r>
          </w:p>
          <w:p w:rsidR="00EB1480" w:rsidRPr="0034071D" w:rsidRDefault="00EB1480" w:rsidP="00AB7CAB">
            <w:pPr>
              <w:pStyle w:val="TableParagraph"/>
              <w:spacing w:line="256" w:lineRule="exact"/>
              <w:ind w:left="107"/>
              <w:rPr>
                <w:sz w:val="24"/>
              </w:rPr>
            </w:pPr>
            <w:r w:rsidRPr="0034071D">
              <w:rPr>
                <w:sz w:val="24"/>
              </w:rPr>
              <w:t>со дня</w:t>
            </w:r>
          </w:p>
          <w:p w:rsidR="00EB1480" w:rsidRPr="0034071D" w:rsidRDefault="00EB1480" w:rsidP="00AB7CAB">
            <w:pPr>
              <w:pStyle w:val="TableParagraph"/>
              <w:spacing w:line="256" w:lineRule="exact"/>
              <w:ind w:left="107"/>
              <w:rPr>
                <w:sz w:val="24"/>
              </w:rPr>
            </w:pPr>
            <w:r w:rsidRPr="0034071D">
              <w:rPr>
                <w:sz w:val="24"/>
              </w:rPr>
              <w:t>направления</w:t>
            </w:r>
          </w:p>
          <w:p w:rsidR="00EB1480" w:rsidRPr="0034071D" w:rsidRDefault="00EB1480" w:rsidP="00AB7CAB">
            <w:pPr>
              <w:pStyle w:val="TableParagraph"/>
              <w:spacing w:line="256" w:lineRule="exact"/>
              <w:ind w:left="107"/>
              <w:rPr>
                <w:sz w:val="24"/>
              </w:rPr>
            </w:pPr>
            <w:r w:rsidRPr="0034071D">
              <w:rPr>
                <w:sz w:val="24"/>
              </w:rPr>
              <w:t>межведомств</w:t>
            </w:r>
          </w:p>
          <w:p w:rsidR="00EB1480" w:rsidRPr="0034071D" w:rsidRDefault="00EB1480" w:rsidP="00AB7CAB">
            <w:pPr>
              <w:pStyle w:val="TableParagraph"/>
              <w:spacing w:line="256" w:lineRule="exact"/>
              <w:ind w:left="107"/>
              <w:rPr>
                <w:sz w:val="24"/>
              </w:rPr>
            </w:pPr>
            <w:r w:rsidRPr="0034071D">
              <w:rPr>
                <w:sz w:val="24"/>
              </w:rPr>
              <w:t>енного</w:t>
            </w:r>
          </w:p>
          <w:p w:rsidR="00EB1480" w:rsidRPr="0034071D" w:rsidRDefault="00EB1480" w:rsidP="00AB7CAB">
            <w:pPr>
              <w:pStyle w:val="TableParagraph"/>
              <w:spacing w:line="256" w:lineRule="exact"/>
              <w:ind w:left="107"/>
              <w:rPr>
                <w:sz w:val="24"/>
              </w:rPr>
            </w:pPr>
            <w:r w:rsidRPr="0034071D">
              <w:rPr>
                <w:sz w:val="24"/>
              </w:rPr>
              <w:t>запроса</w:t>
            </w:r>
            <w:r w:rsidRPr="0034071D">
              <w:rPr>
                <w:spacing w:val="-2"/>
                <w:sz w:val="24"/>
              </w:rPr>
              <w:t xml:space="preserve"> </w:t>
            </w:r>
            <w:r w:rsidRPr="0034071D">
              <w:rPr>
                <w:sz w:val="24"/>
              </w:rPr>
              <w:t>в</w:t>
            </w:r>
          </w:p>
          <w:p w:rsidR="00EB1480" w:rsidRPr="0034071D" w:rsidRDefault="00EB1480" w:rsidP="00AB7CAB">
            <w:pPr>
              <w:pStyle w:val="TableParagraph"/>
              <w:spacing w:line="256" w:lineRule="exact"/>
              <w:ind w:left="107"/>
              <w:rPr>
                <w:sz w:val="24"/>
              </w:rPr>
            </w:pPr>
            <w:r w:rsidRPr="0034071D">
              <w:rPr>
                <w:sz w:val="24"/>
              </w:rPr>
              <w:t>орган</w:t>
            </w:r>
            <w:r w:rsidRPr="0034071D">
              <w:rPr>
                <w:spacing w:val="-1"/>
                <w:sz w:val="24"/>
              </w:rPr>
              <w:t xml:space="preserve"> </w:t>
            </w:r>
            <w:r w:rsidRPr="0034071D">
              <w:rPr>
                <w:sz w:val="24"/>
              </w:rPr>
              <w:t>или</w:t>
            </w:r>
          </w:p>
          <w:p w:rsidR="00EB1480" w:rsidRPr="0034071D" w:rsidRDefault="00EB1480" w:rsidP="00AB7CAB">
            <w:pPr>
              <w:pStyle w:val="TableParagraph"/>
              <w:spacing w:line="256" w:lineRule="exact"/>
              <w:ind w:left="107"/>
              <w:rPr>
                <w:sz w:val="24"/>
              </w:rPr>
            </w:pPr>
            <w:r w:rsidRPr="0034071D">
              <w:rPr>
                <w:sz w:val="24"/>
              </w:rPr>
              <w:t>организацию,</w:t>
            </w:r>
          </w:p>
          <w:p w:rsidR="00EB1480" w:rsidRPr="0034071D" w:rsidRDefault="00EB1480" w:rsidP="00AB7CAB">
            <w:pPr>
              <w:pStyle w:val="TableParagraph"/>
              <w:spacing w:line="256" w:lineRule="exact"/>
              <w:ind w:left="107"/>
              <w:rPr>
                <w:sz w:val="24"/>
              </w:rPr>
            </w:pPr>
            <w:r w:rsidRPr="0034071D">
              <w:rPr>
                <w:sz w:val="24"/>
              </w:rPr>
              <w:t>предоставляю</w:t>
            </w:r>
          </w:p>
          <w:p w:rsidR="00EB1480" w:rsidRPr="0034071D" w:rsidRDefault="00EB1480" w:rsidP="00AB7CAB">
            <w:pPr>
              <w:pStyle w:val="TableParagraph"/>
              <w:spacing w:line="256" w:lineRule="exact"/>
              <w:ind w:left="107"/>
              <w:rPr>
                <w:sz w:val="24"/>
              </w:rPr>
            </w:pPr>
            <w:r w:rsidRPr="0034071D">
              <w:rPr>
                <w:sz w:val="24"/>
              </w:rPr>
              <w:t>щие</w:t>
            </w:r>
          </w:p>
          <w:p w:rsidR="00EB1480" w:rsidRPr="0034071D" w:rsidRDefault="00EB1480" w:rsidP="00AB7CAB">
            <w:pPr>
              <w:pStyle w:val="TableParagraph"/>
              <w:spacing w:line="256" w:lineRule="exact"/>
              <w:ind w:left="107"/>
              <w:rPr>
                <w:sz w:val="24"/>
              </w:rPr>
            </w:pPr>
            <w:r w:rsidRPr="0034071D">
              <w:rPr>
                <w:sz w:val="24"/>
              </w:rPr>
              <w:t>документ</w:t>
            </w:r>
            <w:r w:rsidRPr="0034071D">
              <w:rPr>
                <w:spacing w:val="-2"/>
                <w:sz w:val="24"/>
              </w:rPr>
              <w:t xml:space="preserve"> </w:t>
            </w:r>
            <w:r w:rsidRPr="0034071D">
              <w:rPr>
                <w:sz w:val="24"/>
              </w:rPr>
              <w:t>и</w:t>
            </w:r>
          </w:p>
          <w:p w:rsidR="00EB1480" w:rsidRPr="0034071D" w:rsidRDefault="00EB1480" w:rsidP="00AB7CAB">
            <w:pPr>
              <w:pStyle w:val="TableParagraph"/>
              <w:spacing w:line="256" w:lineRule="exact"/>
              <w:ind w:left="107"/>
              <w:rPr>
                <w:sz w:val="24"/>
              </w:rPr>
            </w:pPr>
            <w:r w:rsidRPr="0034071D">
              <w:rPr>
                <w:sz w:val="24"/>
              </w:rPr>
              <w:t>информацию,</w:t>
            </w:r>
          </w:p>
          <w:p w:rsidR="00EB1480" w:rsidRPr="0034071D" w:rsidRDefault="00EB1480" w:rsidP="00AB7CAB">
            <w:pPr>
              <w:pStyle w:val="TableParagraph"/>
              <w:spacing w:line="256" w:lineRule="exact"/>
              <w:ind w:left="107"/>
              <w:rPr>
                <w:sz w:val="24"/>
              </w:rPr>
            </w:pPr>
            <w:r w:rsidRPr="0034071D">
              <w:rPr>
                <w:sz w:val="24"/>
              </w:rPr>
              <w:t>если иные</w:t>
            </w:r>
          </w:p>
          <w:p w:rsidR="00EB1480" w:rsidRPr="0034071D" w:rsidRDefault="00EB1480" w:rsidP="00AB7CAB">
            <w:pPr>
              <w:pStyle w:val="TableParagraph"/>
              <w:spacing w:line="256" w:lineRule="exact"/>
              <w:ind w:left="107"/>
              <w:rPr>
                <w:sz w:val="24"/>
              </w:rPr>
            </w:pPr>
            <w:r w:rsidRPr="0034071D">
              <w:rPr>
                <w:sz w:val="24"/>
              </w:rPr>
              <w:t>сроки</w:t>
            </w:r>
            <w:r w:rsidRPr="0034071D">
              <w:rPr>
                <w:spacing w:val="-1"/>
                <w:sz w:val="24"/>
              </w:rPr>
              <w:t xml:space="preserve"> </w:t>
            </w:r>
            <w:r w:rsidRPr="0034071D">
              <w:rPr>
                <w:sz w:val="24"/>
              </w:rPr>
              <w:t>не</w:t>
            </w:r>
          </w:p>
          <w:p w:rsidR="00EB1480" w:rsidRPr="0034071D" w:rsidRDefault="00EB1480" w:rsidP="00AB7CAB">
            <w:pPr>
              <w:pStyle w:val="TableParagraph"/>
              <w:spacing w:line="256" w:lineRule="exact"/>
              <w:ind w:left="107"/>
              <w:rPr>
                <w:sz w:val="24"/>
              </w:rPr>
            </w:pPr>
            <w:r w:rsidRPr="0034071D">
              <w:rPr>
                <w:sz w:val="24"/>
              </w:rPr>
              <w:t>предусмотрен</w:t>
            </w:r>
          </w:p>
          <w:p w:rsidR="00EB1480" w:rsidRPr="0034071D" w:rsidRDefault="00EB1480" w:rsidP="00AB7CAB">
            <w:pPr>
              <w:pStyle w:val="TableParagraph"/>
              <w:spacing w:line="256" w:lineRule="exact"/>
              <w:ind w:left="107"/>
              <w:rPr>
                <w:sz w:val="24"/>
              </w:rPr>
            </w:pPr>
            <w:r w:rsidRPr="0034071D">
              <w:rPr>
                <w:sz w:val="24"/>
              </w:rPr>
              <w:t>ы</w:t>
            </w:r>
          </w:p>
          <w:p w:rsidR="00EB1480" w:rsidRPr="0034071D" w:rsidRDefault="00EB1480" w:rsidP="00AB7CAB">
            <w:pPr>
              <w:pStyle w:val="TableParagraph"/>
              <w:spacing w:line="256" w:lineRule="exact"/>
              <w:ind w:left="107"/>
              <w:rPr>
                <w:sz w:val="24"/>
              </w:rPr>
            </w:pPr>
            <w:r w:rsidRPr="0034071D">
              <w:rPr>
                <w:sz w:val="24"/>
              </w:rPr>
              <w:t>законодатель</w:t>
            </w:r>
          </w:p>
          <w:p w:rsidR="00EB1480" w:rsidRPr="0034071D" w:rsidRDefault="00EB1480" w:rsidP="00AB7CAB">
            <w:pPr>
              <w:pStyle w:val="TableParagraph"/>
              <w:spacing w:line="256" w:lineRule="exact"/>
              <w:ind w:left="107"/>
              <w:rPr>
                <w:sz w:val="24"/>
              </w:rPr>
            </w:pPr>
            <w:r w:rsidRPr="0034071D">
              <w:rPr>
                <w:sz w:val="24"/>
              </w:rPr>
              <w:t>ством</w:t>
            </w:r>
            <w:r w:rsidRPr="0034071D">
              <w:rPr>
                <w:spacing w:val="-1"/>
                <w:sz w:val="24"/>
              </w:rPr>
              <w:t xml:space="preserve"> </w:t>
            </w:r>
            <w:r w:rsidRPr="0034071D">
              <w:rPr>
                <w:sz w:val="24"/>
              </w:rPr>
              <w:t>РФ</w:t>
            </w:r>
            <w:r w:rsidRPr="0034071D">
              <w:rPr>
                <w:spacing w:val="-2"/>
                <w:sz w:val="24"/>
              </w:rPr>
              <w:t xml:space="preserve"> </w:t>
            </w:r>
            <w:r w:rsidRPr="0034071D">
              <w:rPr>
                <w:sz w:val="24"/>
              </w:rPr>
              <w:t>и</w:t>
            </w:r>
          </w:p>
          <w:p w:rsidR="00EB1480" w:rsidRPr="0034071D" w:rsidRDefault="00EB1480" w:rsidP="00AB7CAB">
            <w:pPr>
              <w:pStyle w:val="TableParagraph"/>
              <w:spacing w:line="257" w:lineRule="exact"/>
              <w:ind w:left="107"/>
              <w:rPr>
                <w:sz w:val="24"/>
              </w:rPr>
            </w:pPr>
            <w:r w:rsidRPr="0034071D">
              <w:rPr>
                <w:sz w:val="24"/>
              </w:rPr>
              <w:t>субъекта</w:t>
            </w:r>
            <w:r w:rsidRPr="0034071D">
              <w:rPr>
                <w:spacing w:val="-3"/>
                <w:sz w:val="24"/>
              </w:rPr>
              <w:t xml:space="preserve"> </w:t>
            </w:r>
            <w:r w:rsidRPr="0034071D">
              <w:rPr>
                <w:sz w:val="24"/>
              </w:rPr>
              <w:t>РФ</w:t>
            </w:r>
          </w:p>
        </w:tc>
        <w:tc>
          <w:tcPr>
            <w:tcW w:w="1378" w:type="dxa"/>
            <w:gridSpan w:val="3"/>
            <w:tcBorders>
              <w:bottom w:val="single" w:sz="4" w:space="0" w:color="000000"/>
            </w:tcBorders>
            <w:shd w:val="clear" w:color="auto" w:fill="auto"/>
          </w:tcPr>
          <w:p w:rsidR="00EB1480" w:rsidRPr="0034071D" w:rsidRDefault="00EB1480" w:rsidP="00AB7CAB">
            <w:pPr>
              <w:pStyle w:val="TableParagraph"/>
              <w:spacing w:line="256" w:lineRule="exact"/>
              <w:ind w:left="107"/>
              <w:rPr>
                <w:sz w:val="24"/>
              </w:rPr>
            </w:pPr>
            <w:r w:rsidRPr="0034071D">
              <w:rPr>
                <w:sz w:val="24"/>
              </w:rPr>
              <w:t>должностн</w:t>
            </w:r>
          </w:p>
          <w:p w:rsidR="00EB1480" w:rsidRPr="0034071D" w:rsidRDefault="00EB1480" w:rsidP="00AB7CAB">
            <w:pPr>
              <w:pStyle w:val="TableParagraph"/>
              <w:spacing w:line="256" w:lineRule="exact"/>
              <w:ind w:left="107"/>
              <w:rPr>
                <w:sz w:val="24"/>
              </w:rPr>
            </w:pPr>
            <w:r w:rsidRPr="0034071D">
              <w:rPr>
                <w:sz w:val="24"/>
              </w:rPr>
              <w:t>ое</w:t>
            </w:r>
            <w:r w:rsidRPr="0034071D">
              <w:rPr>
                <w:spacing w:val="-1"/>
                <w:sz w:val="24"/>
              </w:rPr>
              <w:t xml:space="preserve"> </w:t>
            </w:r>
            <w:r w:rsidRPr="0034071D">
              <w:rPr>
                <w:sz w:val="24"/>
              </w:rPr>
              <w:t>лицо</w:t>
            </w:r>
          </w:p>
          <w:p w:rsidR="00EB1480" w:rsidRPr="0034071D" w:rsidRDefault="00EB1480" w:rsidP="00AB7CAB">
            <w:pPr>
              <w:pStyle w:val="TableParagraph"/>
              <w:spacing w:line="256" w:lineRule="exact"/>
              <w:ind w:left="107"/>
              <w:rPr>
                <w:sz w:val="24"/>
              </w:rPr>
            </w:pPr>
            <w:r w:rsidRPr="0034071D">
              <w:rPr>
                <w:sz w:val="24"/>
              </w:rPr>
              <w:t>Уполномо</w:t>
            </w:r>
          </w:p>
          <w:p w:rsidR="00EB1480" w:rsidRPr="0034071D" w:rsidRDefault="00EB1480" w:rsidP="00AB7CAB">
            <w:pPr>
              <w:pStyle w:val="TableParagraph"/>
              <w:spacing w:line="256" w:lineRule="exact"/>
              <w:ind w:left="107"/>
              <w:rPr>
                <w:sz w:val="24"/>
              </w:rPr>
            </w:pPr>
            <w:r w:rsidRPr="0034071D">
              <w:rPr>
                <w:sz w:val="24"/>
              </w:rPr>
              <w:t>ченного</w:t>
            </w:r>
          </w:p>
          <w:p w:rsidR="00EB1480" w:rsidRPr="0034071D" w:rsidRDefault="00EB1480" w:rsidP="00AB7CAB">
            <w:pPr>
              <w:pStyle w:val="TableParagraph"/>
              <w:spacing w:line="256" w:lineRule="exact"/>
              <w:ind w:left="107"/>
              <w:rPr>
                <w:sz w:val="24"/>
              </w:rPr>
            </w:pPr>
            <w:r w:rsidRPr="0034071D">
              <w:rPr>
                <w:sz w:val="24"/>
              </w:rPr>
              <w:t>органа,</w:t>
            </w:r>
          </w:p>
          <w:p w:rsidR="00EB1480" w:rsidRPr="0034071D" w:rsidRDefault="00EB1480" w:rsidP="00AB7CAB">
            <w:pPr>
              <w:pStyle w:val="TableParagraph"/>
              <w:spacing w:line="256" w:lineRule="exact"/>
              <w:ind w:left="107"/>
              <w:rPr>
                <w:sz w:val="24"/>
              </w:rPr>
            </w:pPr>
            <w:r w:rsidRPr="0034071D">
              <w:rPr>
                <w:sz w:val="24"/>
              </w:rPr>
              <w:t>ответствен</w:t>
            </w:r>
          </w:p>
          <w:p w:rsidR="00EB1480" w:rsidRPr="0034071D" w:rsidRDefault="00EB1480" w:rsidP="00AB7CAB">
            <w:pPr>
              <w:pStyle w:val="TableParagraph"/>
              <w:spacing w:line="256" w:lineRule="exact"/>
              <w:ind w:left="107"/>
              <w:rPr>
                <w:sz w:val="24"/>
              </w:rPr>
            </w:pPr>
            <w:r w:rsidRPr="0034071D">
              <w:rPr>
                <w:sz w:val="24"/>
              </w:rPr>
              <w:t>ное</w:t>
            </w:r>
            <w:r w:rsidRPr="0034071D">
              <w:rPr>
                <w:spacing w:val="-1"/>
                <w:sz w:val="24"/>
              </w:rPr>
              <w:t xml:space="preserve"> </w:t>
            </w:r>
            <w:r w:rsidRPr="0034071D">
              <w:rPr>
                <w:sz w:val="24"/>
              </w:rPr>
              <w:t>за</w:t>
            </w:r>
          </w:p>
          <w:p w:rsidR="00EB1480" w:rsidRPr="0034071D" w:rsidRDefault="00EB1480" w:rsidP="00AB7CAB">
            <w:pPr>
              <w:pStyle w:val="TableParagraph"/>
              <w:spacing w:line="256" w:lineRule="exact"/>
              <w:ind w:left="107"/>
              <w:rPr>
                <w:sz w:val="24"/>
              </w:rPr>
            </w:pPr>
            <w:r w:rsidRPr="0034071D">
              <w:rPr>
                <w:sz w:val="24"/>
              </w:rPr>
              <w:t>предоставл</w:t>
            </w:r>
          </w:p>
          <w:p w:rsidR="00EB1480" w:rsidRPr="0034071D" w:rsidRDefault="00EB1480" w:rsidP="00AB7CAB">
            <w:pPr>
              <w:pStyle w:val="TableParagraph"/>
              <w:spacing w:line="256" w:lineRule="exact"/>
              <w:ind w:left="107"/>
              <w:rPr>
                <w:sz w:val="24"/>
              </w:rPr>
            </w:pPr>
            <w:r w:rsidRPr="0034071D">
              <w:rPr>
                <w:sz w:val="24"/>
              </w:rPr>
              <w:t>ение</w:t>
            </w:r>
          </w:p>
          <w:p w:rsidR="00EB1480" w:rsidRPr="0034071D" w:rsidRDefault="00EB1480" w:rsidP="00AB7CAB">
            <w:pPr>
              <w:pStyle w:val="TableParagraph"/>
              <w:spacing w:line="256" w:lineRule="exact"/>
              <w:ind w:left="107"/>
              <w:rPr>
                <w:sz w:val="24"/>
              </w:rPr>
            </w:pPr>
            <w:r w:rsidRPr="0034071D">
              <w:rPr>
                <w:sz w:val="24"/>
              </w:rPr>
              <w:t>муниципа</w:t>
            </w:r>
          </w:p>
          <w:p w:rsidR="00EB1480" w:rsidRPr="0034071D" w:rsidRDefault="00EB1480" w:rsidP="00AB7CAB">
            <w:pPr>
              <w:pStyle w:val="TableParagraph"/>
              <w:spacing w:line="256" w:lineRule="exact"/>
              <w:ind w:left="107"/>
              <w:rPr>
                <w:sz w:val="24"/>
              </w:rPr>
            </w:pPr>
            <w:r w:rsidRPr="0034071D">
              <w:rPr>
                <w:sz w:val="24"/>
              </w:rPr>
              <w:t>льной</w:t>
            </w:r>
          </w:p>
          <w:p w:rsidR="00EB1480" w:rsidRPr="0034071D" w:rsidRDefault="00EB1480" w:rsidP="00AB7CAB">
            <w:pPr>
              <w:pStyle w:val="TableParagraph"/>
              <w:spacing w:line="256" w:lineRule="exact"/>
              <w:ind w:left="107"/>
              <w:rPr>
                <w:sz w:val="24"/>
              </w:rPr>
            </w:pPr>
            <w:r w:rsidRPr="0034071D">
              <w:rPr>
                <w:sz w:val="24"/>
              </w:rPr>
              <w:t>услуги</w:t>
            </w:r>
          </w:p>
        </w:tc>
        <w:tc>
          <w:tcPr>
            <w:tcW w:w="2016" w:type="dxa"/>
            <w:vMerge w:val="restart"/>
            <w:tcBorders>
              <w:bottom w:val="single" w:sz="4" w:space="0" w:color="000000"/>
            </w:tcBorders>
            <w:shd w:val="clear" w:color="auto" w:fill="auto"/>
          </w:tcPr>
          <w:p w:rsidR="00EB1480" w:rsidRPr="0034071D" w:rsidRDefault="00EB1480" w:rsidP="00AB7CAB">
            <w:pPr>
              <w:pStyle w:val="TableParagraph"/>
              <w:spacing w:line="256" w:lineRule="exact"/>
              <w:ind w:left="107"/>
              <w:rPr>
                <w:sz w:val="24"/>
              </w:rPr>
            </w:pPr>
            <w:r w:rsidRPr="0034071D">
              <w:rPr>
                <w:sz w:val="24"/>
              </w:rPr>
              <w:t>Уполномоченны</w:t>
            </w:r>
          </w:p>
          <w:p w:rsidR="00EB1480" w:rsidRPr="0034071D" w:rsidRDefault="00EB1480" w:rsidP="00AB7CAB">
            <w:pPr>
              <w:pStyle w:val="TableParagraph"/>
              <w:spacing w:line="256" w:lineRule="exact"/>
              <w:ind w:left="107"/>
              <w:rPr>
                <w:sz w:val="24"/>
              </w:rPr>
            </w:pPr>
            <w:r w:rsidRPr="0034071D">
              <w:rPr>
                <w:sz w:val="24"/>
              </w:rPr>
              <w:t>й</w:t>
            </w:r>
            <w:r w:rsidRPr="0034071D">
              <w:rPr>
                <w:spacing w:val="-1"/>
                <w:sz w:val="24"/>
              </w:rPr>
              <w:t xml:space="preserve"> </w:t>
            </w:r>
            <w:r w:rsidRPr="0034071D">
              <w:rPr>
                <w:sz w:val="24"/>
              </w:rPr>
              <w:t>орган) /ГИС/</w:t>
            </w:r>
          </w:p>
          <w:p w:rsidR="00EB1480" w:rsidRPr="0034071D" w:rsidRDefault="00EB1480" w:rsidP="00AB7CAB">
            <w:pPr>
              <w:pStyle w:val="TableParagraph"/>
              <w:spacing w:line="256" w:lineRule="exact"/>
              <w:ind w:left="107"/>
              <w:rPr>
                <w:sz w:val="24"/>
              </w:rPr>
            </w:pPr>
            <w:r w:rsidRPr="0034071D">
              <w:rPr>
                <w:sz w:val="24"/>
              </w:rPr>
              <w:t>СМЭВ</w:t>
            </w:r>
          </w:p>
        </w:tc>
        <w:tc>
          <w:tcPr>
            <w:tcW w:w="1957" w:type="dxa"/>
            <w:vMerge w:val="restart"/>
            <w:tcBorders>
              <w:bottom w:val="single" w:sz="4" w:space="0" w:color="000000"/>
            </w:tcBorders>
            <w:shd w:val="clear" w:color="auto" w:fill="auto"/>
          </w:tcPr>
          <w:p w:rsidR="00EB1480" w:rsidRPr="0034071D" w:rsidRDefault="00EB1480" w:rsidP="00AB7CAB">
            <w:pPr>
              <w:pStyle w:val="TableParagraph"/>
              <w:spacing w:line="256" w:lineRule="exact"/>
              <w:ind w:left="107"/>
              <w:rPr>
                <w:sz w:val="24"/>
              </w:rPr>
            </w:pPr>
            <w:r w:rsidRPr="0034071D">
              <w:rPr>
                <w:sz w:val="24"/>
              </w:rPr>
              <w:t>–</w:t>
            </w:r>
          </w:p>
        </w:tc>
        <w:tc>
          <w:tcPr>
            <w:tcW w:w="2504" w:type="dxa"/>
            <w:vMerge w:val="restart"/>
            <w:tcBorders>
              <w:bottom w:val="single" w:sz="4" w:space="0" w:color="000000"/>
            </w:tcBorders>
            <w:shd w:val="clear" w:color="auto" w:fill="auto"/>
          </w:tcPr>
          <w:p w:rsidR="00EB1480" w:rsidRPr="0034071D" w:rsidRDefault="00EB1480" w:rsidP="00AB7CAB">
            <w:pPr>
              <w:pStyle w:val="TableParagraph"/>
              <w:spacing w:line="256" w:lineRule="exact"/>
              <w:ind w:left="106"/>
              <w:rPr>
                <w:sz w:val="24"/>
              </w:rPr>
            </w:pPr>
            <w:r w:rsidRPr="0034071D">
              <w:rPr>
                <w:sz w:val="24"/>
              </w:rPr>
              <w:t>получение</w:t>
            </w:r>
          </w:p>
          <w:p w:rsidR="00EB1480" w:rsidRPr="0034071D" w:rsidRDefault="00EB1480" w:rsidP="00AB7CAB">
            <w:pPr>
              <w:pStyle w:val="TableParagraph"/>
              <w:spacing w:line="256" w:lineRule="exact"/>
              <w:ind w:left="106"/>
              <w:rPr>
                <w:sz w:val="24"/>
              </w:rPr>
            </w:pPr>
            <w:r w:rsidRPr="0034071D">
              <w:rPr>
                <w:sz w:val="24"/>
              </w:rPr>
              <w:t>документов</w:t>
            </w:r>
          </w:p>
          <w:p w:rsidR="00EB1480" w:rsidRPr="0034071D" w:rsidRDefault="00EB1480" w:rsidP="00AB7CAB">
            <w:pPr>
              <w:pStyle w:val="TableParagraph"/>
              <w:spacing w:line="256" w:lineRule="exact"/>
              <w:ind w:left="106"/>
              <w:rPr>
                <w:sz w:val="24"/>
              </w:rPr>
            </w:pPr>
            <w:r w:rsidRPr="0034071D">
              <w:rPr>
                <w:sz w:val="24"/>
              </w:rPr>
              <w:t>(сведений),</w:t>
            </w:r>
          </w:p>
          <w:p w:rsidR="00EB1480" w:rsidRPr="0034071D" w:rsidRDefault="00EB1480" w:rsidP="00AB7CAB">
            <w:pPr>
              <w:pStyle w:val="TableParagraph"/>
              <w:spacing w:line="256" w:lineRule="exact"/>
              <w:ind w:left="106"/>
              <w:rPr>
                <w:sz w:val="24"/>
              </w:rPr>
            </w:pPr>
            <w:r w:rsidRPr="0034071D">
              <w:rPr>
                <w:sz w:val="24"/>
              </w:rPr>
              <w:t>необходимых</w:t>
            </w:r>
            <w:r w:rsidRPr="0034071D">
              <w:rPr>
                <w:spacing w:val="-3"/>
                <w:sz w:val="24"/>
              </w:rPr>
              <w:t xml:space="preserve"> </w:t>
            </w:r>
            <w:r w:rsidRPr="0034071D">
              <w:rPr>
                <w:sz w:val="24"/>
              </w:rPr>
              <w:t>для</w:t>
            </w:r>
          </w:p>
          <w:p w:rsidR="00EB1480" w:rsidRPr="0034071D" w:rsidRDefault="00EB1480" w:rsidP="00AB7CAB">
            <w:pPr>
              <w:pStyle w:val="TableParagraph"/>
              <w:spacing w:line="256" w:lineRule="exact"/>
              <w:ind w:left="106"/>
              <w:rPr>
                <w:sz w:val="24"/>
              </w:rPr>
            </w:pPr>
            <w:r w:rsidRPr="0034071D">
              <w:rPr>
                <w:sz w:val="24"/>
              </w:rPr>
              <w:t>предоставления</w:t>
            </w:r>
          </w:p>
          <w:p w:rsidR="00EB1480" w:rsidRPr="0034071D" w:rsidRDefault="00EB1480" w:rsidP="00AB7CAB">
            <w:pPr>
              <w:pStyle w:val="TableParagraph"/>
              <w:spacing w:line="256" w:lineRule="exact"/>
              <w:ind w:left="106"/>
              <w:rPr>
                <w:sz w:val="24"/>
              </w:rPr>
            </w:pPr>
            <w:r w:rsidRPr="0034071D">
              <w:rPr>
                <w:sz w:val="24"/>
              </w:rPr>
              <w:t>муниципальной</w:t>
            </w:r>
          </w:p>
          <w:p w:rsidR="00EB1480" w:rsidRPr="0034071D" w:rsidRDefault="00EB1480" w:rsidP="00AB7CAB">
            <w:pPr>
              <w:pStyle w:val="TableParagraph"/>
              <w:spacing w:line="256" w:lineRule="exact"/>
              <w:ind w:left="106"/>
              <w:rPr>
                <w:sz w:val="24"/>
              </w:rPr>
            </w:pPr>
            <w:r w:rsidRPr="0034071D">
              <w:rPr>
                <w:sz w:val="24"/>
              </w:rPr>
              <w:t>услуги</w:t>
            </w:r>
          </w:p>
        </w:tc>
      </w:tr>
      <w:tr w:rsidR="00EB1480" w:rsidTr="00AB7CAB">
        <w:trPr>
          <w:trHeight w:val="276"/>
        </w:trPr>
        <w:tc>
          <w:tcPr>
            <w:tcW w:w="2289" w:type="dxa"/>
            <w:gridSpan w:val="2"/>
            <w:vMerge/>
            <w:shd w:val="clear" w:color="auto" w:fill="auto"/>
          </w:tcPr>
          <w:p w:rsidR="00EB1480" w:rsidRPr="0034071D" w:rsidRDefault="00EB1480" w:rsidP="00AB7CAB">
            <w:pPr>
              <w:pStyle w:val="TableParagraph"/>
              <w:rPr>
                <w:sz w:val="20"/>
              </w:rPr>
            </w:pPr>
          </w:p>
        </w:tc>
        <w:tc>
          <w:tcPr>
            <w:tcW w:w="3559" w:type="dxa"/>
            <w:vMerge/>
            <w:shd w:val="clear" w:color="auto" w:fill="auto"/>
          </w:tcPr>
          <w:p w:rsidR="00EB1480" w:rsidRPr="0034071D" w:rsidRDefault="00EB1480" w:rsidP="00AB7CAB">
            <w:pPr>
              <w:pStyle w:val="TableParagraph"/>
              <w:rPr>
                <w:sz w:val="20"/>
              </w:rPr>
            </w:pPr>
          </w:p>
        </w:tc>
        <w:tc>
          <w:tcPr>
            <w:tcW w:w="1656" w:type="dxa"/>
            <w:gridSpan w:val="2"/>
            <w:vMerge/>
            <w:shd w:val="clear" w:color="auto" w:fill="auto"/>
          </w:tcPr>
          <w:p w:rsidR="00EB1480" w:rsidRPr="0034071D" w:rsidRDefault="00EB1480" w:rsidP="00AB7CAB">
            <w:pPr>
              <w:pStyle w:val="TableParagraph"/>
              <w:spacing w:line="257" w:lineRule="exact"/>
              <w:ind w:left="107"/>
              <w:rPr>
                <w:sz w:val="24"/>
              </w:rPr>
            </w:pPr>
          </w:p>
        </w:tc>
        <w:tc>
          <w:tcPr>
            <w:tcW w:w="1378" w:type="dxa"/>
            <w:gridSpan w:val="3"/>
            <w:tcBorders>
              <w:top w:val="nil"/>
              <w:bottom w:val="nil"/>
            </w:tcBorders>
            <w:shd w:val="clear" w:color="auto" w:fill="auto"/>
          </w:tcPr>
          <w:p w:rsidR="00EB1480" w:rsidRPr="0034071D" w:rsidRDefault="00EB1480" w:rsidP="00AB7CAB">
            <w:pPr>
              <w:pStyle w:val="TableParagraph"/>
              <w:rPr>
                <w:sz w:val="20"/>
              </w:rPr>
            </w:pPr>
          </w:p>
        </w:tc>
        <w:tc>
          <w:tcPr>
            <w:tcW w:w="2016" w:type="dxa"/>
            <w:vMerge/>
            <w:shd w:val="clear" w:color="auto" w:fill="auto"/>
          </w:tcPr>
          <w:p w:rsidR="00EB1480" w:rsidRPr="0034071D" w:rsidRDefault="00EB1480" w:rsidP="00AB7CAB">
            <w:pPr>
              <w:pStyle w:val="TableParagraph"/>
              <w:rPr>
                <w:sz w:val="20"/>
              </w:rPr>
            </w:pPr>
          </w:p>
        </w:tc>
        <w:tc>
          <w:tcPr>
            <w:tcW w:w="1957" w:type="dxa"/>
            <w:vMerge/>
            <w:shd w:val="clear" w:color="auto" w:fill="auto"/>
          </w:tcPr>
          <w:p w:rsidR="00EB1480" w:rsidRPr="0034071D" w:rsidRDefault="00EB1480" w:rsidP="00AB7CAB">
            <w:pPr>
              <w:pStyle w:val="TableParagraph"/>
              <w:rPr>
                <w:sz w:val="20"/>
              </w:rPr>
            </w:pPr>
          </w:p>
        </w:tc>
        <w:tc>
          <w:tcPr>
            <w:tcW w:w="2504" w:type="dxa"/>
            <w:vMerge/>
            <w:shd w:val="clear" w:color="auto" w:fill="auto"/>
          </w:tcPr>
          <w:p w:rsidR="00EB1480" w:rsidRPr="0034071D" w:rsidRDefault="00EB1480" w:rsidP="00AB7CAB">
            <w:pPr>
              <w:pStyle w:val="TableParagraph"/>
              <w:rPr>
                <w:sz w:val="20"/>
              </w:rPr>
            </w:pPr>
          </w:p>
        </w:tc>
      </w:tr>
      <w:tr w:rsidR="00EB1480" w:rsidTr="00AB7CAB">
        <w:trPr>
          <w:trHeight w:val="275"/>
        </w:trPr>
        <w:tc>
          <w:tcPr>
            <w:tcW w:w="2289" w:type="dxa"/>
            <w:gridSpan w:val="2"/>
            <w:vMerge/>
            <w:shd w:val="clear" w:color="auto" w:fill="auto"/>
          </w:tcPr>
          <w:p w:rsidR="00EB1480" w:rsidRPr="0034071D" w:rsidRDefault="00EB1480" w:rsidP="00AB7CAB">
            <w:pPr>
              <w:pStyle w:val="TableParagraph"/>
              <w:rPr>
                <w:sz w:val="20"/>
              </w:rPr>
            </w:pPr>
          </w:p>
        </w:tc>
        <w:tc>
          <w:tcPr>
            <w:tcW w:w="3559" w:type="dxa"/>
            <w:vMerge/>
            <w:shd w:val="clear" w:color="auto" w:fill="auto"/>
          </w:tcPr>
          <w:p w:rsidR="00EB1480" w:rsidRPr="0034071D" w:rsidRDefault="00EB1480" w:rsidP="00AB7CAB">
            <w:pPr>
              <w:pStyle w:val="TableParagraph"/>
              <w:rPr>
                <w:sz w:val="20"/>
              </w:rPr>
            </w:pPr>
          </w:p>
        </w:tc>
        <w:tc>
          <w:tcPr>
            <w:tcW w:w="1656" w:type="dxa"/>
            <w:gridSpan w:val="2"/>
            <w:vMerge/>
            <w:shd w:val="clear" w:color="auto" w:fill="auto"/>
          </w:tcPr>
          <w:p w:rsidR="00EB1480" w:rsidRPr="0034071D" w:rsidRDefault="00EB1480" w:rsidP="00AB7CAB">
            <w:pPr>
              <w:pStyle w:val="TableParagraph"/>
              <w:spacing w:line="257" w:lineRule="exact"/>
              <w:ind w:left="107"/>
              <w:rPr>
                <w:sz w:val="24"/>
              </w:rPr>
            </w:pPr>
          </w:p>
        </w:tc>
        <w:tc>
          <w:tcPr>
            <w:tcW w:w="1378" w:type="dxa"/>
            <w:gridSpan w:val="3"/>
            <w:tcBorders>
              <w:top w:val="nil"/>
              <w:bottom w:val="nil"/>
            </w:tcBorders>
            <w:shd w:val="clear" w:color="auto" w:fill="auto"/>
          </w:tcPr>
          <w:p w:rsidR="00EB1480" w:rsidRPr="0034071D" w:rsidRDefault="00EB1480" w:rsidP="00AB7CAB">
            <w:pPr>
              <w:pStyle w:val="TableParagraph"/>
              <w:rPr>
                <w:sz w:val="20"/>
              </w:rPr>
            </w:pPr>
          </w:p>
        </w:tc>
        <w:tc>
          <w:tcPr>
            <w:tcW w:w="2016" w:type="dxa"/>
            <w:vMerge/>
            <w:shd w:val="clear" w:color="auto" w:fill="auto"/>
          </w:tcPr>
          <w:p w:rsidR="00EB1480" w:rsidRPr="0034071D" w:rsidRDefault="00EB1480" w:rsidP="00AB7CAB">
            <w:pPr>
              <w:pStyle w:val="TableParagraph"/>
              <w:rPr>
                <w:sz w:val="20"/>
              </w:rPr>
            </w:pPr>
          </w:p>
        </w:tc>
        <w:tc>
          <w:tcPr>
            <w:tcW w:w="1957" w:type="dxa"/>
            <w:vMerge/>
            <w:shd w:val="clear" w:color="auto" w:fill="auto"/>
          </w:tcPr>
          <w:p w:rsidR="00EB1480" w:rsidRPr="0034071D" w:rsidRDefault="00EB1480" w:rsidP="00AB7CAB">
            <w:pPr>
              <w:pStyle w:val="TableParagraph"/>
              <w:rPr>
                <w:sz w:val="20"/>
              </w:rPr>
            </w:pPr>
          </w:p>
        </w:tc>
        <w:tc>
          <w:tcPr>
            <w:tcW w:w="2504" w:type="dxa"/>
            <w:vMerge/>
            <w:shd w:val="clear" w:color="auto" w:fill="auto"/>
          </w:tcPr>
          <w:p w:rsidR="00EB1480" w:rsidRPr="0034071D" w:rsidRDefault="00EB1480" w:rsidP="00AB7CAB">
            <w:pPr>
              <w:pStyle w:val="TableParagraph"/>
              <w:rPr>
                <w:sz w:val="20"/>
              </w:rPr>
            </w:pPr>
          </w:p>
        </w:tc>
      </w:tr>
      <w:tr w:rsidR="00EB1480" w:rsidTr="00AB7CAB">
        <w:trPr>
          <w:trHeight w:val="275"/>
        </w:trPr>
        <w:tc>
          <w:tcPr>
            <w:tcW w:w="2289" w:type="dxa"/>
            <w:gridSpan w:val="2"/>
            <w:vMerge/>
            <w:shd w:val="clear" w:color="auto" w:fill="auto"/>
          </w:tcPr>
          <w:p w:rsidR="00EB1480" w:rsidRPr="0034071D" w:rsidRDefault="00EB1480" w:rsidP="00AB7CAB">
            <w:pPr>
              <w:pStyle w:val="TableParagraph"/>
              <w:rPr>
                <w:sz w:val="20"/>
              </w:rPr>
            </w:pPr>
          </w:p>
        </w:tc>
        <w:tc>
          <w:tcPr>
            <w:tcW w:w="3559" w:type="dxa"/>
            <w:vMerge/>
            <w:shd w:val="clear" w:color="auto" w:fill="auto"/>
          </w:tcPr>
          <w:p w:rsidR="00EB1480" w:rsidRPr="0034071D" w:rsidRDefault="00EB1480" w:rsidP="00AB7CAB">
            <w:pPr>
              <w:pStyle w:val="TableParagraph"/>
              <w:rPr>
                <w:sz w:val="20"/>
              </w:rPr>
            </w:pPr>
          </w:p>
        </w:tc>
        <w:tc>
          <w:tcPr>
            <w:tcW w:w="1656" w:type="dxa"/>
            <w:gridSpan w:val="2"/>
            <w:vMerge/>
            <w:shd w:val="clear" w:color="auto" w:fill="auto"/>
          </w:tcPr>
          <w:p w:rsidR="00EB1480" w:rsidRPr="0034071D" w:rsidRDefault="00EB1480" w:rsidP="00AB7CAB">
            <w:pPr>
              <w:pStyle w:val="TableParagraph"/>
              <w:spacing w:line="257" w:lineRule="exact"/>
              <w:ind w:left="107"/>
              <w:rPr>
                <w:sz w:val="24"/>
              </w:rPr>
            </w:pPr>
          </w:p>
        </w:tc>
        <w:tc>
          <w:tcPr>
            <w:tcW w:w="1378" w:type="dxa"/>
            <w:gridSpan w:val="3"/>
            <w:tcBorders>
              <w:top w:val="nil"/>
              <w:bottom w:val="nil"/>
            </w:tcBorders>
            <w:shd w:val="clear" w:color="auto" w:fill="auto"/>
          </w:tcPr>
          <w:p w:rsidR="00EB1480" w:rsidRPr="0034071D" w:rsidRDefault="00EB1480" w:rsidP="00AB7CAB">
            <w:pPr>
              <w:pStyle w:val="TableParagraph"/>
              <w:rPr>
                <w:sz w:val="20"/>
              </w:rPr>
            </w:pPr>
          </w:p>
        </w:tc>
        <w:tc>
          <w:tcPr>
            <w:tcW w:w="2016" w:type="dxa"/>
            <w:vMerge/>
            <w:shd w:val="clear" w:color="auto" w:fill="auto"/>
          </w:tcPr>
          <w:p w:rsidR="00EB1480" w:rsidRPr="0034071D" w:rsidRDefault="00EB1480" w:rsidP="00AB7CAB">
            <w:pPr>
              <w:pStyle w:val="TableParagraph"/>
              <w:rPr>
                <w:sz w:val="20"/>
              </w:rPr>
            </w:pPr>
          </w:p>
        </w:tc>
        <w:tc>
          <w:tcPr>
            <w:tcW w:w="1957" w:type="dxa"/>
            <w:vMerge/>
            <w:shd w:val="clear" w:color="auto" w:fill="auto"/>
          </w:tcPr>
          <w:p w:rsidR="00EB1480" w:rsidRPr="0034071D" w:rsidRDefault="00EB1480" w:rsidP="00AB7CAB">
            <w:pPr>
              <w:pStyle w:val="TableParagraph"/>
              <w:rPr>
                <w:sz w:val="20"/>
              </w:rPr>
            </w:pPr>
          </w:p>
        </w:tc>
        <w:tc>
          <w:tcPr>
            <w:tcW w:w="2504" w:type="dxa"/>
            <w:vMerge/>
            <w:shd w:val="clear" w:color="auto" w:fill="auto"/>
          </w:tcPr>
          <w:p w:rsidR="00EB1480" w:rsidRPr="0034071D" w:rsidRDefault="00EB1480" w:rsidP="00AB7CAB">
            <w:pPr>
              <w:pStyle w:val="TableParagraph"/>
              <w:rPr>
                <w:sz w:val="20"/>
              </w:rPr>
            </w:pPr>
          </w:p>
        </w:tc>
      </w:tr>
      <w:tr w:rsidR="00EB1480" w:rsidTr="00AB7CAB">
        <w:trPr>
          <w:trHeight w:val="276"/>
        </w:trPr>
        <w:tc>
          <w:tcPr>
            <w:tcW w:w="2289" w:type="dxa"/>
            <w:gridSpan w:val="2"/>
            <w:vMerge/>
            <w:shd w:val="clear" w:color="auto" w:fill="auto"/>
          </w:tcPr>
          <w:p w:rsidR="00EB1480" w:rsidRPr="0034071D" w:rsidRDefault="00EB1480" w:rsidP="00AB7CAB">
            <w:pPr>
              <w:pStyle w:val="TableParagraph"/>
              <w:rPr>
                <w:sz w:val="20"/>
              </w:rPr>
            </w:pPr>
          </w:p>
        </w:tc>
        <w:tc>
          <w:tcPr>
            <w:tcW w:w="3559" w:type="dxa"/>
            <w:vMerge/>
            <w:shd w:val="clear" w:color="auto" w:fill="auto"/>
          </w:tcPr>
          <w:p w:rsidR="00EB1480" w:rsidRPr="0034071D" w:rsidRDefault="00EB1480" w:rsidP="00AB7CAB">
            <w:pPr>
              <w:pStyle w:val="TableParagraph"/>
              <w:rPr>
                <w:sz w:val="20"/>
              </w:rPr>
            </w:pPr>
          </w:p>
        </w:tc>
        <w:tc>
          <w:tcPr>
            <w:tcW w:w="1656" w:type="dxa"/>
            <w:gridSpan w:val="2"/>
            <w:vMerge/>
            <w:shd w:val="clear" w:color="auto" w:fill="auto"/>
          </w:tcPr>
          <w:p w:rsidR="00EB1480" w:rsidRPr="0034071D" w:rsidRDefault="00EB1480" w:rsidP="00AB7CAB">
            <w:pPr>
              <w:pStyle w:val="TableParagraph"/>
              <w:spacing w:line="257" w:lineRule="exact"/>
              <w:ind w:left="107"/>
              <w:rPr>
                <w:sz w:val="24"/>
              </w:rPr>
            </w:pPr>
          </w:p>
        </w:tc>
        <w:tc>
          <w:tcPr>
            <w:tcW w:w="1378" w:type="dxa"/>
            <w:gridSpan w:val="3"/>
            <w:tcBorders>
              <w:top w:val="nil"/>
              <w:bottom w:val="nil"/>
            </w:tcBorders>
            <w:shd w:val="clear" w:color="auto" w:fill="auto"/>
          </w:tcPr>
          <w:p w:rsidR="00EB1480" w:rsidRPr="0034071D" w:rsidRDefault="00EB1480" w:rsidP="00AB7CAB">
            <w:pPr>
              <w:pStyle w:val="TableParagraph"/>
              <w:rPr>
                <w:sz w:val="20"/>
              </w:rPr>
            </w:pPr>
          </w:p>
        </w:tc>
        <w:tc>
          <w:tcPr>
            <w:tcW w:w="2016" w:type="dxa"/>
            <w:vMerge/>
            <w:shd w:val="clear" w:color="auto" w:fill="auto"/>
          </w:tcPr>
          <w:p w:rsidR="00EB1480" w:rsidRPr="0034071D" w:rsidRDefault="00EB1480" w:rsidP="00AB7CAB">
            <w:pPr>
              <w:pStyle w:val="TableParagraph"/>
              <w:rPr>
                <w:sz w:val="20"/>
              </w:rPr>
            </w:pPr>
          </w:p>
        </w:tc>
        <w:tc>
          <w:tcPr>
            <w:tcW w:w="1957" w:type="dxa"/>
            <w:vMerge/>
            <w:shd w:val="clear" w:color="auto" w:fill="auto"/>
          </w:tcPr>
          <w:p w:rsidR="00EB1480" w:rsidRPr="0034071D" w:rsidRDefault="00EB1480" w:rsidP="00AB7CAB">
            <w:pPr>
              <w:pStyle w:val="TableParagraph"/>
              <w:rPr>
                <w:sz w:val="20"/>
              </w:rPr>
            </w:pPr>
          </w:p>
        </w:tc>
        <w:tc>
          <w:tcPr>
            <w:tcW w:w="2504" w:type="dxa"/>
            <w:vMerge/>
            <w:shd w:val="clear" w:color="auto" w:fill="auto"/>
          </w:tcPr>
          <w:p w:rsidR="00EB1480" w:rsidRPr="0034071D" w:rsidRDefault="00EB1480" w:rsidP="00AB7CAB">
            <w:pPr>
              <w:pStyle w:val="TableParagraph"/>
              <w:rPr>
                <w:sz w:val="20"/>
              </w:rPr>
            </w:pPr>
          </w:p>
        </w:tc>
      </w:tr>
      <w:tr w:rsidR="00EB1480" w:rsidTr="00AB7CAB">
        <w:trPr>
          <w:trHeight w:val="276"/>
        </w:trPr>
        <w:tc>
          <w:tcPr>
            <w:tcW w:w="2289" w:type="dxa"/>
            <w:gridSpan w:val="2"/>
            <w:vMerge/>
            <w:shd w:val="clear" w:color="auto" w:fill="auto"/>
          </w:tcPr>
          <w:p w:rsidR="00EB1480" w:rsidRPr="0034071D" w:rsidRDefault="00EB1480" w:rsidP="00AB7CAB">
            <w:pPr>
              <w:pStyle w:val="TableParagraph"/>
              <w:rPr>
                <w:sz w:val="20"/>
              </w:rPr>
            </w:pPr>
          </w:p>
        </w:tc>
        <w:tc>
          <w:tcPr>
            <w:tcW w:w="3559" w:type="dxa"/>
            <w:vMerge/>
            <w:shd w:val="clear" w:color="auto" w:fill="auto"/>
          </w:tcPr>
          <w:p w:rsidR="00EB1480" w:rsidRPr="0034071D" w:rsidRDefault="00EB1480" w:rsidP="00AB7CAB">
            <w:pPr>
              <w:pStyle w:val="TableParagraph"/>
              <w:rPr>
                <w:sz w:val="20"/>
              </w:rPr>
            </w:pPr>
          </w:p>
        </w:tc>
        <w:tc>
          <w:tcPr>
            <w:tcW w:w="1656" w:type="dxa"/>
            <w:gridSpan w:val="2"/>
            <w:vMerge/>
            <w:shd w:val="clear" w:color="auto" w:fill="auto"/>
          </w:tcPr>
          <w:p w:rsidR="00EB1480" w:rsidRPr="0034071D" w:rsidRDefault="00EB1480" w:rsidP="00AB7CAB">
            <w:pPr>
              <w:pStyle w:val="TableParagraph"/>
              <w:spacing w:line="257" w:lineRule="exact"/>
              <w:ind w:left="107"/>
              <w:rPr>
                <w:sz w:val="24"/>
              </w:rPr>
            </w:pPr>
          </w:p>
        </w:tc>
        <w:tc>
          <w:tcPr>
            <w:tcW w:w="1378" w:type="dxa"/>
            <w:gridSpan w:val="3"/>
            <w:tcBorders>
              <w:top w:val="nil"/>
            </w:tcBorders>
            <w:shd w:val="clear" w:color="auto" w:fill="auto"/>
          </w:tcPr>
          <w:p w:rsidR="00EB1480" w:rsidRPr="0034071D" w:rsidRDefault="00EB1480" w:rsidP="00AB7CAB">
            <w:pPr>
              <w:pStyle w:val="TableParagraph"/>
              <w:rPr>
                <w:sz w:val="20"/>
              </w:rPr>
            </w:pPr>
          </w:p>
        </w:tc>
        <w:tc>
          <w:tcPr>
            <w:tcW w:w="2016" w:type="dxa"/>
            <w:vMerge/>
            <w:shd w:val="clear" w:color="auto" w:fill="auto"/>
          </w:tcPr>
          <w:p w:rsidR="00EB1480" w:rsidRPr="0034071D" w:rsidRDefault="00EB1480" w:rsidP="00AB7CAB">
            <w:pPr>
              <w:pStyle w:val="TableParagraph"/>
              <w:rPr>
                <w:sz w:val="20"/>
              </w:rPr>
            </w:pPr>
          </w:p>
        </w:tc>
        <w:tc>
          <w:tcPr>
            <w:tcW w:w="1957" w:type="dxa"/>
            <w:vMerge/>
            <w:shd w:val="clear" w:color="auto" w:fill="auto"/>
          </w:tcPr>
          <w:p w:rsidR="00EB1480" w:rsidRPr="0034071D" w:rsidRDefault="00EB1480" w:rsidP="00AB7CAB">
            <w:pPr>
              <w:pStyle w:val="TableParagraph"/>
              <w:rPr>
                <w:sz w:val="20"/>
              </w:rPr>
            </w:pPr>
          </w:p>
        </w:tc>
        <w:tc>
          <w:tcPr>
            <w:tcW w:w="2504" w:type="dxa"/>
            <w:vMerge/>
            <w:shd w:val="clear" w:color="auto" w:fill="auto"/>
          </w:tcPr>
          <w:p w:rsidR="00EB1480" w:rsidRPr="0034071D" w:rsidRDefault="00EB1480" w:rsidP="00AB7CAB">
            <w:pPr>
              <w:pStyle w:val="TableParagraph"/>
              <w:rPr>
                <w:sz w:val="20"/>
              </w:rPr>
            </w:pPr>
          </w:p>
        </w:tc>
      </w:tr>
      <w:tr w:rsidR="00EB1480" w:rsidTr="00C2033F">
        <w:trPr>
          <w:trHeight w:val="223"/>
        </w:trPr>
        <w:tc>
          <w:tcPr>
            <w:tcW w:w="15359" w:type="dxa"/>
            <w:gridSpan w:val="11"/>
            <w:shd w:val="clear" w:color="auto" w:fill="auto"/>
          </w:tcPr>
          <w:p w:rsidR="00EB1480" w:rsidRPr="0034071D" w:rsidRDefault="00EB1480" w:rsidP="00AB7CAB">
            <w:pPr>
              <w:pStyle w:val="TableParagraph"/>
              <w:spacing w:line="270" w:lineRule="exact"/>
              <w:ind w:left="5741"/>
              <w:rPr>
                <w:sz w:val="24"/>
              </w:rPr>
            </w:pPr>
            <w:r w:rsidRPr="0034071D">
              <w:rPr>
                <w:sz w:val="24"/>
              </w:rPr>
              <w:t>3.</w:t>
            </w:r>
            <w:r w:rsidRPr="0034071D">
              <w:rPr>
                <w:spacing w:val="57"/>
                <w:sz w:val="24"/>
              </w:rPr>
              <w:t xml:space="preserve"> </w:t>
            </w:r>
            <w:r w:rsidRPr="0034071D">
              <w:rPr>
                <w:sz w:val="24"/>
              </w:rPr>
              <w:t>Рассмотрение</w:t>
            </w:r>
            <w:r w:rsidRPr="0034071D">
              <w:rPr>
                <w:spacing w:val="-3"/>
                <w:sz w:val="24"/>
              </w:rPr>
              <w:t xml:space="preserve"> </w:t>
            </w:r>
            <w:r w:rsidRPr="0034071D">
              <w:rPr>
                <w:sz w:val="24"/>
              </w:rPr>
              <w:t>документов</w:t>
            </w:r>
            <w:r w:rsidRPr="0034071D">
              <w:rPr>
                <w:spacing w:val="-1"/>
                <w:sz w:val="24"/>
              </w:rPr>
              <w:t xml:space="preserve"> </w:t>
            </w:r>
            <w:r w:rsidRPr="0034071D">
              <w:rPr>
                <w:sz w:val="24"/>
              </w:rPr>
              <w:t>и</w:t>
            </w:r>
            <w:r w:rsidRPr="0034071D">
              <w:rPr>
                <w:spacing w:val="-1"/>
                <w:sz w:val="24"/>
              </w:rPr>
              <w:t xml:space="preserve"> </w:t>
            </w:r>
            <w:r w:rsidRPr="0034071D">
              <w:rPr>
                <w:sz w:val="24"/>
              </w:rPr>
              <w:t>сведений</w:t>
            </w:r>
          </w:p>
        </w:tc>
      </w:tr>
      <w:tr w:rsidR="00EB1480" w:rsidTr="00AB7CAB">
        <w:trPr>
          <w:trHeight w:val="278"/>
        </w:trPr>
        <w:tc>
          <w:tcPr>
            <w:tcW w:w="2240" w:type="dxa"/>
            <w:shd w:val="clear" w:color="auto" w:fill="auto"/>
          </w:tcPr>
          <w:p w:rsidR="00EB1480" w:rsidRPr="0034071D" w:rsidRDefault="00EB1480" w:rsidP="00AB7CAB">
            <w:pPr>
              <w:pStyle w:val="TableParagraph"/>
              <w:spacing w:line="258" w:lineRule="exact"/>
              <w:ind w:left="7"/>
              <w:jc w:val="center"/>
              <w:rPr>
                <w:sz w:val="24"/>
              </w:rPr>
            </w:pPr>
            <w:r w:rsidRPr="0034071D">
              <w:rPr>
                <w:sz w:val="24"/>
              </w:rPr>
              <w:t>1</w:t>
            </w:r>
          </w:p>
        </w:tc>
        <w:tc>
          <w:tcPr>
            <w:tcW w:w="3637" w:type="dxa"/>
            <w:gridSpan w:val="3"/>
            <w:shd w:val="clear" w:color="auto" w:fill="auto"/>
          </w:tcPr>
          <w:p w:rsidR="00EB1480" w:rsidRPr="0034071D" w:rsidRDefault="00EB1480" w:rsidP="00AB7CAB">
            <w:pPr>
              <w:pStyle w:val="TableParagraph"/>
              <w:spacing w:line="258" w:lineRule="exact"/>
              <w:ind w:left="5"/>
              <w:jc w:val="center"/>
              <w:rPr>
                <w:sz w:val="24"/>
              </w:rPr>
            </w:pPr>
            <w:r w:rsidRPr="0034071D">
              <w:rPr>
                <w:sz w:val="24"/>
              </w:rPr>
              <w:t>2</w:t>
            </w:r>
          </w:p>
        </w:tc>
        <w:tc>
          <w:tcPr>
            <w:tcW w:w="1673" w:type="dxa"/>
            <w:gridSpan w:val="2"/>
            <w:shd w:val="clear" w:color="auto" w:fill="auto"/>
          </w:tcPr>
          <w:p w:rsidR="00EB1480" w:rsidRPr="0034071D" w:rsidRDefault="00EB1480" w:rsidP="00AB7CAB">
            <w:pPr>
              <w:pStyle w:val="TableParagraph"/>
              <w:spacing w:line="258" w:lineRule="exact"/>
              <w:ind w:left="5"/>
              <w:jc w:val="center"/>
              <w:rPr>
                <w:sz w:val="24"/>
              </w:rPr>
            </w:pPr>
            <w:r w:rsidRPr="0034071D">
              <w:rPr>
                <w:sz w:val="24"/>
              </w:rPr>
              <w:t>3</w:t>
            </w:r>
          </w:p>
        </w:tc>
        <w:tc>
          <w:tcPr>
            <w:tcW w:w="1322" w:type="dxa"/>
            <w:shd w:val="clear" w:color="auto" w:fill="auto"/>
          </w:tcPr>
          <w:p w:rsidR="00EB1480" w:rsidRPr="0034071D" w:rsidRDefault="00EB1480" w:rsidP="00AB7CAB">
            <w:pPr>
              <w:pStyle w:val="TableParagraph"/>
              <w:spacing w:line="258" w:lineRule="exact"/>
              <w:ind w:left="19"/>
              <w:jc w:val="center"/>
              <w:rPr>
                <w:sz w:val="24"/>
              </w:rPr>
            </w:pPr>
            <w:r w:rsidRPr="0034071D">
              <w:rPr>
                <w:sz w:val="24"/>
              </w:rPr>
              <w:t>4</w:t>
            </w:r>
          </w:p>
        </w:tc>
        <w:tc>
          <w:tcPr>
            <w:tcW w:w="2030" w:type="dxa"/>
            <w:gridSpan w:val="2"/>
            <w:shd w:val="clear" w:color="auto" w:fill="auto"/>
          </w:tcPr>
          <w:p w:rsidR="00EB1480" w:rsidRPr="0034071D" w:rsidRDefault="00EB1480" w:rsidP="00AB7CAB">
            <w:pPr>
              <w:pStyle w:val="TableParagraph"/>
              <w:spacing w:line="258" w:lineRule="exact"/>
              <w:ind w:left="22"/>
              <w:jc w:val="center"/>
              <w:rPr>
                <w:sz w:val="24"/>
              </w:rPr>
            </w:pPr>
            <w:r w:rsidRPr="0034071D">
              <w:rPr>
                <w:sz w:val="24"/>
              </w:rPr>
              <w:t>5</w:t>
            </w:r>
          </w:p>
        </w:tc>
        <w:tc>
          <w:tcPr>
            <w:tcW w:w="1957" w:type="dxa"/>
            <w:shd w:val="clear" w:color="auto" w:fill="auto"/>
          </w:tcPr>
          <w:p w:rsidR="00EB1480" w:rsidRPr="0034071D" w:rsidRDefault="00EB1480" w:rsidP="00AB7CAB">
            <w:pPr>
              <w:pStyle w:val="TableParagraph"/>
              <w:spacing w:line="258" w:lineRule="exact"/>
              <w:ind w:left="6"/>
              <w:jc w:val="center"/>
              <w:rPr>
                <w:sz w:val="24"/>
              </w:rPr>
            </w:pPr>
            <w:r w:rsidRPr="0034071D">
              <w:rPr>
                <w:sz w:val="24"/>
              </w:rPr>
              <w:t>6</w:t>
            </w:r>
          </w:p>
        </w:tc>
        <w:tc>
          <w:tcPr>
            <w:tcW w:w="2504" w:type="dxa"/>
            <w:shd w:val="clear" w:color="auto" w:fill="auto"/>
          </w:tcPr>
          <w:p w:rsidR="00EB1480" w:rsidRPr="0034071D" w:rsidRDefault="00EB1480" w:rsidP="00AB7CAB">
            <w:pPr>
              <w:pStyle w:val="TableParagraph"/>
              <w:spacing w:line="258" w:lineRule="exact"/>
              <w:ind w:left="7"/>
              <w:jc w:val="center"/>
              <w:rPr>
                <w:sz w:val="24"/>
              </w:rPr>
            </w:pPr>
            <w:r w:rsidRPr="0034071D">
              <w:rPr>
                <w:sz w:val="24"/>
              </w:rPr>
              <w:t>7</w:t>
            </w:r>
          </w:p>
        </w:tc>
      </w:tr>
      <w:tr w:rsidR="00EB1480" w:rsidTr="00C2033F">
        <w:trPr>
          <w:trHeight w:val="3118"/>
        </w:trPr>
        <w:tc>
          <w:tcPr>
            <w:tcW w:w="2240" w:type="dxa"/>
            <w:shd w:val="clear" w:color="auto" w:fill="auto"/>
          </w:tcPr>
          <w:p w:rsidR="00EB1480" w:rsidRPr="0034071D" w:rsidRDefault="00EB1480" w:rsidP="00AB7CAB">
            <w:pPr>
              <w:pStyle w:val="TableParagraph"/>
              <w:spacing w:line="255" w:lineRule="exact"/>
              <w:ind w:left="107"/>
              <w:rPr>
                <w:sz w:val="24"/>
              </w:rPr>
            </w:pPr>
            <w:r w:rsidRPr="0034071D">
              <w:rPr>
                <w:sz w:val="24"/>
              </w:rPr>
              <w:lastRenderedPageBreak/>
              <w:t>пакет</w:t>
            </w:r>
          </w:p>
          <w:p w:rsidR="00EB1480" w:rsidRPr="0034071D" w:rsidRDefault="00EB1480" w:rsidP="00AB7CAB">
            <w:pPr>
              <w:pStyle w:val="TableParagraph"/>
              <w:spacing w:line="256" w:lineRule="exact"/>
              <w:ind w:left="107"/>
              <w:rPr>
                <w:sz w:val="24"/>
              </w:rPr>
            </w:pPr>
            <w:r w:rsidRPr="0034071D">
              <w:rPr>
                <w:sz w:val="24"/>
              </w:rPr>
              <w:t>зарегистрированны</w:t>
            </w:r>
          </w:p>
          <w:p w:rsidR="00EB1480" w:rsidRPr="0034071D" w:rsidRDefault="00EB1480" w:rsidP="00AB7CAB">
            <w:pPr>
              <w:pStyle w:val="TableParagraph"/>
              <w:spacing w:line="256" w:lineRule="exact"/>
              <w:ind w:left="107"/>
              <w:rPr>
                <w:sz w:val="24"/>
              </w:rPr>
            </w:pPr>
            <w:r w:rsidRPr="0034071D">
              <w:rPr>
                <w:sz w:val="24"/>
              </w:rPr>
              <w:t>х</w:t>
            </w:r>
            <w:r w:rsidRPr="0034071D">
              <w:rPr>
                <w:spacing w:val="-2"/>
                <w:sz w:val="24"/>
              </w:rPr>
              <w:t xml:space="preserve"> </w:t>
            </w:r>
            <w:r w:rsidRPr="0034071D">
              <w:rPr>
                <w:sz w:val="24"/>
              </w:rPr>
              <w:t>документов,</w:t>
            </w:r>
          </w:p>
          <w:p w:rsidR="00EB1480" w:rsidRPr="0034071D" w:rsidRDefault="00EB1480" w:rsidP="00AB7CAB">
            <w:pPr>
              <w:pStyle w:val="TableParagraph"/>
              <w:spacing w:line="256" w:lineRule="exact"/>
              <w:ind w:left="107"/>
              <w:rPr>
                <w:sz w:val="24"/>
              </w:rPr>
            </w:pPr>
            <w:r w:rsidRPr="0034071D">
              <w:rPr>
                <w:sz w:val="24"/>
              </w:rPr>
              <w:t>поступивших</w:t>
            </w:r>
          </w:p>
          <w:p w:rsidR="00EB1480" w:rsidRPr="0034071D" w:rsidRDefault="00EB1480" w:rsidP="00AB7CAB">
            <w:pPr>
              <w:pStyle w:val="TableParagraph"/>
              <w:spacing w:line="256" w:lineRule="exact"/>
              <w:ind w:left="107"/>
              <w:rPr>
                <w:sz w:val="24"/>
              </w:rPr>
            </w:pPr>
            <w:r w:rsidRPr="0034071D">
              <w:rPr>
                <w:sz w:val="24"/>
              </w:rPr>
              <w:t>должностному</w:t>
            </w:r>
          </w:p>
          <w:p w:rsidR="00EB1480" w:rsidRPr="0034071D" w:rsidRDefault="00EB1480" w:rsidP="00AB7CAB">
            <w:pPr>
              <w:pStyle w:val="TableParagraph"/>
              <w:spacing w:line="256" w:lineRule="exact"/>
              <w:ind w:left="107"/>
              <w:rPr>
                <w:sz w:val="24"/>
              </w:rPr>
            </w:pPr>
            <w:r w:rsidRPr="0034071D">
              <w:rPr>
                <w:sz w:val="24"/>
              </w:rPr>
              <w:t>лицу,</w:t>
            </w:r>
          </w:p>
          <w:p w:rsidR="00EB1480" w:rsidRPr="0034071D" w:rsidRDefault="00EB1480" w:rsidP="00AB7CAB">
            <w:pPr>
              <w:pStyle w:val="TableParagraph"/>
              <w:spacing w:line="256" w:lineRule="exact"/>
              <w:ind w:left="141"/>
              <w:rPr>
                <w:sz w:val="24"/>
              </w:rPr>
            </w:pPr>
            <w:r w:rsidRPr="0034071D">
              <w:rPr>
                <w:sz w:val="24"/>
              </w:rPr>
              <w:t>ответственному</w:t>
            </w:r>
            <w:r w:rsidRPr="0034071D">
              <w:rPr>
                <w:spacing w:val="-7"/>
                <w:sz w:val="24"/>
              </w:rPr>
              <w:t xml:space="preserve"> </w:t>
            </w:r>
            <w:r w:rsidRPr="0034071D">
              <w:rPr>
                <w:sz w:val="24"/>
              </w:rPr>
              <w:t>за</w:t>
            </w:r>
          </w:p>
          <w:p w:rsidR="00EB1480" w:rsidRPr="0034071D" w:rsidRDefault="00EB1480" w:rsidP="00AB7CAB">
            <w:pPr>
              <w:pStyle w:val="TableParagraph"/>
              <w:spacing w:line="256" w:lineRule="exact"/>
              <w:ind w:left="141"/>
              <w:rPr>
                <w:sz w:val="24"/>
              </w:rPr>
            </w:pPr>
            <w:r w:rsidRPr="0034071D">
              <w:rPr>
                <w:sz w:val="24"/>
              </w:rPr>
              <w:t>предоставление</w:t>
            </w:r>
          </w:p>
          <w:p w:rsidR="00EB1480" w:rsidRPr="0034071D" w:rsidRDefault="00EB1480" w:rsidP="00AB7CAB">
            <w:pPr>
              <w:pStyle w:val="TableParagraph"/>
              <w:spacing w:line="256" w:lineRule="exact"/>
              <w:ind w:left="141"/>
              <w:rPr>
                <w:sz w:val="24"/>
              </w:rPr>
            </w:pPr>
            <w:r w:rsidRPr="0034071D">
              <w:rPr>
                <w:sz w:val="24"/>
              </w:rPr>
              <w:t>муниципальной</w:t>
            </w:r>
          </w:p>
          <w:p w:rsidR="00EB1480" w:rsidRPr="0034071D" w:rsidRDefault="00EB1480" w:rsidP="00AB7CAB">
            <w:pPr>
              <w:pStyle w:val="TableParagraph"/>
              <w:spacing w:line="256" w:lineRule="exact"/>
              <w:ind w:left="141"/>
              <w:rPr>
                <w:sz w:val="24"/>
              </w:rPr>
            </w:pPr>
            <w:r w:rsidRPr="0034071D">
              <w:rPr>
                <w:sz w:val="24"/>
              </w:rPr>
              <w:t>услуги</w:t>
            </w:r>
          </w:p>
        </w:tc>
        <w:tc>
          <w:tcPr>
            <w:tcW w:w="3637" w:type="dxa"/>
            <w:gridSpan w:val="3"/>
            <w:shd w:val="clear" w:color="auto" w:fill="auto"/>
          </w:tcPr>
          <w:p w:rsidR="00EB1480" w:rsidRPr="0034071D" w:rsidRDefault="00EB1480" w:rsidP="00AB7CAB">
            <w:pPr>
              <w:pStyle w:val="TableParagraph"/>
              <w:spacing w:line="255" w:lineRule="exact"/>
              <w:ind w:left="107"/>
              <w:rPr>
                <w:sz w:val="24"/>
              </w:rPr>
            </w:pPr>
            <w:r w:rsidRPr="0034071D">
              <w:rPr>
                <w:sz w:val="24"/>
              </w:rPr>
              <w:t>Проведение</w:t>
            </w:r>
            <w:r w:rsidRPr="0034071D">
              <w:rPr>
                <w:spacing w:val="-4"/>
                <w:sz w:val="24"/>
              </w:rPr>
              <w:t xml:space="preserve"> </w:t>
            </w:r>
            <w:r w:rsidRPr="0034071D">
              <w:rPr>
                <w:sz w:val="24"/>
              </w:rPr>
              <w:t>соответствия</w:t>
            </w:r>
          </w:p>
          <w:p w:rsidR="00EB1480" w:rsidRPr="0034071D" w:rsidRDefault="00EB1480" w:rsidP="00AB7CAB">
            <w:pPr>
              <w:pStyle w:val="TableParagraph"/>
              <w:spacing w:line="256" w:lineRule="exact"/>
              <w:ind w:left="107"/>
              <w:rPr>
                <w:sz w:val="24"/>
              </w:rPr>
            </w:pPr>
            <w:r w:rsidRPr="0034071D">
              <w:rPr>
                <w:sz w:val="24"/>
              </w:rPr>
              <w:t>документов</w:t>
            </w:r>
            <w:r w:rsidRPr="0034071D">
              <w:rPr>
                <w:spacing w:val="-3"/>
                <w:sz w:val="24"/>
              </w:rPr>
              <w:t xml:space="preserve"> </w:t>
            </w:r>
            <w:r w:rsidRPr="0034071D">
              <w:rPr>
                <w:sz w:val="24"/>
              </w:rPr>
              <w:t>и</w:t>
            </w:r>
            <w:r w:rsidRPr="0034071D">
              <w:rPr>
                <w:spacing w:val="-2"/>
                <w:sz w:val="24"/>
              </w:rPr>
              <w:t xml:space="preserve"> </w:t>
            </w:r>
            <w:r w:rsidRPr="0034071D">
              <w:rPr>
                <w:sz w:val="24"/>
              </w:rPr>
              <w:t>сведений</w:t>
            </w:r>
          </w:p>
          <w:p w:rsidR="00EB1480" w:rsidRPr="0034071D" w:rsidRDefault="00EB1480" w:rsidP="00AB7CAB">
            <w:pPr>
              <w:pStyle w:val="TableParagraph"/>
              <w:spacing w:line="256" w:lineRule="exact"/>
              <w:ind w:left="107"/>
              <w:rPr>
                <w:sz w:val="24"/>
              </w:rPr>
            </w:pPr>
            <w:r w:rsidRPr="0034071D">
              <w:rPr>
                <w:sz w:val="24"/>
              </w:rPr>
              <w:t>требованиям</w:t>
            </w:r>
            <w:r w:rsidRPr="0034071D">
              <w:rPr>
                <w:spacing w:val="-3"/>
                <w:sz w:val="24"/>
              </w:rPr>
              <w:t xml:space="preserve"> </w:t>
            </w:r>
            <w:r w:rsidRPr="0034071D">
              <w:rPr>
                <w:sz w:val="24"/>
              </w:rPr>
              <w:t>нормативных</w:t>
            </w:r>
          </w:p>
          <w:p w:rsidR="00EB1480" w:rsidRPr="0034071D" w:rsidRDefault="00EB1480" w:rsidP="00AB7CAB">
            <w:pPr>
              <w:pStyle w:val="TableParagraph"/>
              <w:spacing w:line="256" w:lineRule="exact"/>
              <w:ind w:left="107"/>
              <w:rPr>
                <w:sz w:val="24"/>
              </w:rPr>
            </w:pPr>
            <w:r w:rsidRPr="0034071D">
              <w:rPr>
                <w:sz w:val="24"/>
              </w:rPr>
              <w:t>правовых</w:t>
            </w:r>
            <w:r w:rsidRPr="0034071D">
              <w:rPr>
                <w:spacing w:val="-2"/>
                <w:sz w:val="24"/>
              </w:rPr>
              <w:t xml:space="preserve"> </w:t>
            </w:r>
            <w:r w:rsidRPr="0034071D">
              <w:rPr>
                <w:sz w:val="24"/>
              </w:rPr>
              <w:t>актов</w:t>
            </w:r>
            <w:r w:rsidRPr="0034071D">
              <w:rPr>
                <w:spacing w:val="-2"/>
                <w:sz w:val="24"/>
              </w:rPr>
              <w:t xml:space="preserve"> </w:t>
            </w:r>
            <w:r w:rsidRPr="0034071D">
              <w:rPr>
                <w:sz w:val="24"/>
              </w:rPr>
              <w:t>предоставления</w:t>
            </w:r>
          </w:p>
          <w:p w:rsidR="00EB1480" w:rsidRPr="0034071D" w:rsidRDefault="00EB1480" w:rsidP="00AB7CAB">
            <w:pPr>
              <w:pStyle w:val="TableParagraph"/>
              <w:spacing w:line="256" w:lineRule="exact"/>
              <w:ind w:left="107"/>
              <w:rPr>
                <w:sz w:val="24"/>
              </w:rPr>
            </w:pPr>
            <w:r w:rsidRPr="0034071D">
              <w:rPr>
                <w:sz w:val="24"/>
              </w:rPr>
              <w:t>муниципальной</w:t>
            </w:r>
            <w:r w:rsidRPr="0034071D">
              <w:rPr>
                <w:spacing w:val="-6"/>
                <w:sz w:val="24"/>
              </w:rPr>
              <w:t xml:space="preserve"> </w:t>
            </w:r>
            <w:r w:rsidRPr="0034071D">
              <w:rPr>
                <w:sz w:val="24"/>
              </w:rPr>
              <w:t>услуги</w:t>
            </w:r>
          </w:p>
        </w:tc>
        <w:tc>
          <w:tcPr>
            <w:tcW w:w="1673" w:type="dxa"/>
            <w:gridSpan w:val="2"/>
            <w:shd w:val="clear" w:color="auto" w:fill="auto"/>
          </w:tcPr>
          <w:p w:rsidR="00EB1480" w:rsidRPr="0034071D" w:rsidRDefault="00EB1480" w:rsidP="00AB7CAB">
            <w:pPr>
              <w:pStyle w:val="TableParagraph"/>
              <w:spacing w:line="255" w:lineRule="exact"/>
              <w:ind w:left="107"/>
              <w:rPr>
                <w:sz w:val="24"/>
              </w:rPr>
            </w:pPr>
            <w:r w:rsidRPr="0034071D">
              <w:rPr>
                <w:sz w:val="24"/>
              </w:rPr>
              <w:t>1</w:t>
            </w:r>
            <w:r w:rsidRPr="0034071D">
              <w:rPr>
                <w:spacing w:val="-1"/>
                <w:sz w:val="24"/>
              </w:rPr>
              <w:t xml:space="preserve"> </w:t>
            </w:r>
            <w:r w:rsidRPr="0034071D">
              <w:rPr>
                <w:sz w:val="24"/>
              </w:rPr>
              <w:t>рабочий</w:t>
            </w:r>
          </w:p>
          <w:p w:rsidR="00EB1480" w:rsidRPr="0034071D" w:rsidRDefault="00EB1480" w:rsidP="00AB7CAB">
            <w:pPr>
              <w:pStyle w:val="TableParagraph"/>
              <w:spacing w:line="256" w:lineRule="exact"/>
              <w:ind w:left="107"/>
              <w:rPr>
                <w:sz w:val="24"/>
              </w:rPr>
            </w:pPr>
            <w:r w:rsidRPr="0034071D">
              <w:rPr>
                <w:sz w:val="24"/>
              </w:rPr>
              <w:t>день</w:t>
            </w:r>
          </w:p>
        </w:tc>
        <w:tc>
          <w:tcPr>
            <w:tcW w:w="1322" w:type="dxa"/>
            <w:shd w:val="clear" w:color="auto" w:fill="auto"/>
          </w:tcPr>
          <w:p w:rsidR="00EB1480" w:rsidRPr="0034071D" w:rsidRDefault="00EB1480" w:rsidP="00AB7CAB">
            <w:pPr>
              <w:pStyle w:val="TableParagraph"/>
              <w:spacing w:line="255" w:lineRule="exact"/>
              <w:ind w:left="106"/>
              <w:rPr>
                <w:sz w:val="24"/>
              </w:rPr>
            </w:pPr>
            <w:r w:rsidRPr="0034071D">
              <w:rPr>
                <w:sz w:val="24"/>
              </w:rPr>
              <w:t>должност</w:t>
            </w:r>
          </w:p>
          <w:p w:rsidR="00EB1480" w:rsidRPr="0034071D" w:rsidRDefault="00EB1480" w:rsidP="00AB7CAB">
            <w:pPr>
              <w:pStyle w:val="TableParagraph"/>
              <w:spacing w:line="256" w:lineRule="exact"/>
              <w:ind w:left="106"/>
              <w:rPr>
                <w:sz w:val="24"/>
              </w:rPr>
            </w:pPr>
            <w:r w:rsidRPr="0034071D">
              <w:rPr>
                <w:sz w:val="24"/>
              </w:rPr>
              <w:t>ное</w:t>
            </w:r>
            <w:r w:rsidRPr="0034071D">
              <w:rPr>
                <w:spacing w:val="-1"/>
                <w:sz w:val="24"/>
              </w:rPr>
              <w:t xml:space="preserve"> </w:t>
            </w:r>
            <w:r w:rsidRPr="0034071D">
              <w:rPr>
                <w:sz w:val="24"/>
              </w:rPr>
              <w:t>лицо</w:t>
            </w:r>
          </w:p>
          <w:p w:rsidR="00EB1480" w:rsidRPr="0034071D" w:rsidRDefault="00EB1480" w:rsidP="00AB7CAB">
            <w:pPr>
              <w:pStyle w:val="TableParagraph"/>
              <w:spacing w:line="256" w:lineRule="exact"/>
              <w:ind w:left="106"/>
              <w:rPr>
                <w:sz w:val="24"/>
              </w:rPr>
            </w:pPr>
            <w:r w:rsidRPr="0034071D">
              <w:rPr>
                <w:sz w:val="24"/>
              </w:rPr>
              <w:t>Уполномо</w:t>
            </w:r>
          </w:p>
          <w:p w:rsidR="00EB1480" w:rsidRPr="0034071D" w:rsidRDefault="00EB1480" w:rsidP="00AB7CAB">
            <w:pPr>
              <w:pStyle w:val="TableParagraph"/>
              <w:spacing w:line="256" w:lineRule="exact"/>
              <w:ind w:left="106"/>
              <w:rPr>
                <w:sz w:val="24"/>
              </w:rPr>
            </w:pPr>
            <w:r w:rsidRPr="0034071D">
              <w:rPr>
                <w:sz w:val="24"/>
              </w:rPr>
              <w:t>ченного</w:t>
            </w:r>
          </w:p>
          <w:p w:rsidR="00EB1480" w:rsidRPr="0034071D" w:rsidRDefault="00EB1480" w:rsidP="00AB7CAB">
            <w:pPr>
              <w:pStyle w:val="TableParagraph"/>
              <w:spacing w:line="256" w:lineRule="exact"/>
              <w:ind w:left="106"/>
              <w:rPr>
                <w:sz w:val="24"/>
              </w:rPr>
            </w:pPr>
            <w:r w:rsidRPr="0034071D">
              <w:rPr>
                <w:sz w:val="24"/>
              </w:rPr>
              <w:t>органа,</w:t>
            </w:r>
          </w:p>
          <w:p w:rsidR="00EB1480" w:rsidRPr="0034071D" w:rsidRDefault="00EB1480" w:rsidP="00AB7CAB">
            <w:pPr>
              <w:pStyle w:val="TableParagraph"/>
              <w:spacing w:line="256" w:lineRule="exact"/>
              <w:ind w:left="106"/>
              <w:rPr>
                <w:sz w:val="24"/>
              </w:rPr>
            </w:pPr>
            <w:r w:rsidRPr="0034071D">
              <w:rPr>
                <w:sz w:val="24"/>
              </w:rPr>
              <w:t>ответстве</w:t>
            </w:r>
          </w:p>
          <w:p w:rsidR="00EB1480" w:rsidRPr="0034071D" w:rsidRDefault="00EB1480" w:rsidP="00AB7CAB">
            <w:pPr>
              <w:pStyle w:val="TableParagraph"/>
              <w:spacing w:line="256" w:lineRule="exact"/>
              <w:ind w:left="106"/>
              <w:rPr>
                <w:sz w:val="24"/>
              </w:rPr>
            </w:pPr>
            <w:r w:rsidRPr="0034071D">
              <w:rPr>
                <w:sz w:val="24"/>
              </w:rPr>
              <w:t>нное</w:t>
            </w:r>
            <w:r w:rsidRPr="0034071D">
              <w:rPr>
                <w:spacing w:val="-1"/>
                <w:sz w:val="24"/>
              </w:rPr>
              <w:t xml:space="preserve"> </w:t>
            </w:r>
            <w:r w:rsidRPr="0034071D">
              <w:rPr>
                <w:sz w:val="24"/>
              </w:rPr>
              <w:t>за</w:t>
            </w:r>
          </w:p>
          <w:p w:rsidR="00EB1480" w:rsidRPr="0034071D" w:rsidRDefault="00EB1480" w:rsidP="00AB7CAB">
            <w:pPr>
              <w:pStyle w:val="TableParagraph"/>
              <w:spacing w:line="256" w:lineRule="exact"/>
              <w:ind w:left="106"/>
              <w:rPr>
                <w:sz w:val="24"/>
              </w:rPr>
            </w:pPr>
            <w:r w:rsidRPr="0034071D">
              <w:rPr>
                <w:sz w:val="24"/>
              </w:rPr>
              <w:t>предостав</w:t>
            </w:r>
          </w:p>
          <w:p w:rsidR="00EB1480" w:rsidRPr="0034071D" w:rsidRDefault="00EB1480" w:rsidP="00AB7CAB">
            <w:pPr>
              <w:pStyle w:val="TableParagraph"/>
              <w:spacing w:line="256" w:lineRule="exact"/>
              <w:ind w:left="106"/>
              <w:rPr>
                <w:sz w:val="24"/>
              </w:rPr>
            </w:pPr>
            <w:r w:rsidRPr="0034071D">
              <w:rPr>
                <w:sz w:val="24"/>
              </w:rPr>
              <w:t>ление</w:t>
            </w:r>
          </w:p>
          <w:p w:rsidR="00EB1480" w:rsidRPr="0034071D" w:rsidRDefault="00EB1480" w:rsidP="00AB7CAB">
            <w:pPr>
              <w:pStyle w:val="TableParagraph"/>
              <w:spacing w:line="256" w:lineRule="exact"/>
              <w:ind w:left="106"/>
              <w:rPr>
                <w:sz w:val="24"/>
              </w:rPr>
            </w:pPr>
            <w:r w:rsidRPr="0034071D">
              <w:rPr>
                <w:sz w:val="24"/>
              </w:rPr>
              <w:t>муницип</w:t>
            </w:r>
          </w:p>
          <w:p w:rsidR="00EB1480" w:rsidRPr="0034071D" w:rsidRDefault="00EB1480" w:rsidP="00AB7CAB">
            <w:pPr>
              <w:pStyle w:val="TableParagraph"/>
              <w:spacing w:line="256" w:lineRule="exact"/>
              <w:ind w:left="106"/>
              <w:rPr>
                <w:sz w:val="24"/>
              </w:rPr>
            </w:pPr>
            <w:r w:rsidRPr="0034071D">
              <w:rPr>
                <w:sz w:val="24"/>
              </w:rPr>
              <w:t>альной</w:t>
            </w:r>
          </w:p>
          <w:p w:rsidR="00EB1480" w:rsidRPr="0034071D" w:rsidRDefault="00EB1480" w:rsidP="00AB7CAB">
            <w:pPr>
              <w:pStyle w:val="TableParagraph"/>
              <w:spacing w:line="271" w:lineRule="exact"/>
              <w:ind w:left="106"/>
              <w:rPr>
                <w:sz w:val="24"/>
              </w:rPr>
            </w:pPr>
            <w:r w:rsidRPr="0034071D">
              <w:rPr>
                <w:sz w:val="24"/>
              </w:rPr>
              <w:t>услуги</w:t>
            </w:r>
          </w:p>
        </w:tc>
        <w:tc>
          <w:tcPr>
            <w:tcW w:w="2030" w:type="dxa"/>
            <w:gridSpan w:val="2"/>
            <w:shd w:val="clear" w:color="auto" w:fill="auto"/>
          </w:tcPr>
          <w:p w:rsidR="00EB1480" w:rsidRPr="0034071D" w:rsidRDefault="00EB1480" w:rsidP="00AB7CAB">
            <w:pPr>
              <w:pStyle w:val="TableParagraph"/>
              <w:spacing w:line="255" w:lineRule="exact"/>
              <w:ind w:left="92"/>
              <w:rPr>
                <w:sz w:val="24"/>
              </w:rPr>
            </w:pPr>
            <w:r w:rsidRPr="0034071D">
              <w:rPr>
                <w:sz w:val="24"/>
              </w:rPr>
              <w:t>Уполномоченны</w:t>
            </w:r>
          </w:p>
          <w:p w:rsidR="00EB1480" w:rsidRPr="0034071D" w:rsidRDefault="00EB1480" w:rsidP="00AB7CAB">
            <w:pPr>
              <w:pStyle w:val="TableParagraph"/>
              <w:spacing w:line="256" w:lineRule="exact"/>
              <w:ind w:left="92"/>
              <w:rPr>
                <w:sz w:val="24"/>
              </w:rPr>
            </w:pPr>
            <w:r w:rsidRPr="0034071D">
              <w:rPr>
                <w:sz w:val="24"/>
              </w:rPr>
              <w:t>й</w:t>
            </w:r>
            <w:r w:rsidRPr="0034071D">
              <w:rPr>
                <w:spacing w:val="-1"/>
                <w:sz w:val="24"/>
              </w:rPr>
              <w:t xml:space="preserve"> </w:t>
            </w:r>
            <w:r w:rsidRPr="0034071D">
              <w:rPr>
                <w:sz w:val="24"/>
              </w:rPr>
              <w:t>орган)</w:t>
            </w:r>
            <w:r w:rsidRPr="0034071D">
              <w:rPr>
                <w:spacing w:val="-1"/>
                <w:sz w:val="24"/>
              </w:rPr>
              <w:t xml:space="preserve"> </w:t>
            </w:r>
            <w:r w:rsidRPr="0034071D">
              <w:rPr>
                <w:sz w:val="24"/>
              </w:rPr>
              <w:t>/</w:t>
            </w:r>
            <w:r w:rsidRPr="0034071D">
              <w:rPr>
                <w:spacing w:val="-1"/>
                <w:sz w:val="24"/>
              </w:rPr>
              <w:t xml:space="preserve"> </w:t>
            </w:r>
            <w:r w:rsidRPr="0034071D">
              <w:rPr>
                <w:sz w:val="24"/>
              </w:rPr>
              <w:t>ГИС</w:t>
            </w:r>
          </w:p>
        </w:tc>
        <w:tc>
          <w:tcPr>
            <w:tcW w:w="1957" w:type="dxa"/>
            <w:shd w:val="clear" w:color="auto" w:fill="auto"/>
          </w:tcPr>
          <w:p w:rsidR="00EB1480" w:rsidRPr="0034071D" w:rsidRDefault="00EB1480" w:rsidP="00AB7CAB">
            <w:pPr>
              <w:pStyle w:val="TableParagraph"/>
              <w:spacing w:line="255" w:lineRule="exact"/>
              <w:ind w:left="107"/>
              <w:rPr>
                <w:sz w:val="24"/>
              </w:rPr>
            </w:pPr>
            <w:r w:rsidRPr="0034071D">
              <w:rPr>
                <w:sz w:val="24"/>
              </w:rPr>
              <w:t>основания</w:t>
            </w:r>
          </w:p>
          <w:p w:rsidR="00EB1480" w:rsidRPr="0034071D" w:rsidRDefault="00EB1480" w:rsidP="00AB7CAB">
            <w:pPr>
              <w:pStyle w:val="TableParagraph"/>
              <w:spacing w:line="256" w:lineRule="exact"/>
              <w:ind w:left="107"/>
              <w:rPr>
                <w:sz w:val="24"/>
              </w:rPr>
            </w:pPr>
            <w:r w:rsidRPr="0034071D">
              <w:rPr>
                <w:sz w:val="24"/>
              </w:rPr>
              <w:t>отказа</w:t>
            </w:r>
            <w:r w:rsidRPr="0034071D">
              <w:rPr>
                <w:spacing w:val="-1"/>
                <w:sz w:val="24"/>
              </w:rPr>
              <w:t xml:space="preserve"> </w:t>
            </w:r>
            <w:r w:rsidRPr="0034071D">
              <w:rPr>
                <w:sz w:val="24"/>
              </w:rPr>
              <w:t>в</w:t>
            </w:r>
          </w:p>
          <w:p w:rsidR="00EB1480" w:rsidRPr="0034071D" w:rsidRDefault="00EB1480" w:rsidP="00AB7CAB">
            <w:pPr>
              <w:pStyle w:val="TableParagraph"/>
              <w:spacing w:line="256" w:lineRule="exact"/>
              <w:ind w:left="107"/>
              <w:rPr>
                <w:sz w:val="24"/>
              </w:rPr>
            </w:pPr>
            <w:r w:rsidRPr="0034071D">
              <w:rPr>
                <w:sz w:val="24"/>
              </w:rPr>
              <w:t>предоставлении</w:t>
            </w:r>
          </w:p>
          <w:p w:rsidR="00EB1480" w:rsidRPr="0034071D" w:rsidRDefault="00EB1480" w:rsidP="00AB7CAB">
            <w:pPr>
              <w:pStyle w:val="TableParagraph"/>
              <w:spacing w:line="256" w:lineRule="exact"/>
              <w:ind w:left="107"/>
              <w:rPr>
                <w:sz w:val="24"/>
              </w:rPr>
            </w:pPr>
            <w:r w:rsidRPr="0034071D">
              <w:rPr>
                <w:sz w:val="24"/>
              </w:rPr>
              <w:t>муниципальной</w:t>
            </w:r>
          </w:p>
          <w:p w:rsidR="00EB1480" w:rsidRPr="0034071D" w:rsidRDefault="00EB1480" w:rsidP="00AB7CAB">
            <w:pPr>
              <w:pStyle w:val="TableParagraph"/>
              <w:spacing w:line="256" w:lineRule="exact"/>
              <w:ind w:left="107"/>
              <w:rPr>
                <w:sz w:val="24"/>
              </w:rPr>
            </w:pPr>
            <w:r w:rsidRPr="0034071D">
              <w:rPr>
                <w:spacing w:val="-2"/>
                <w:sz w:val="24"/>
              </w:rPr>
              <w:t xml:space="preserve"> </w:t>
            </w:r>
            <w:r w:rsidRPr="0034071D">
              <w:rPr>
                <w:sz w:val="24"/>
              </w:rPr>
              <w:t>услуги,</w:t>
            </w:r>
          </w:p>
          <w:p w:rsidR="00EB1480" w:rsidRPr="0034071D" w:rsidRDefault="00EB1480" w:rsidP="00AB7CAB">
            <w:pPr>
              <w:pStyle w:val="TableParagraph"/>
              <w:spacing w:line="256" w:lineRule="exact"/>
              <w:ind w:left="107"/>
              <w:rPr>
                <w:sz w:val="24"/>
              </w:rPr>
            </w:pPr>
            <w:r w:rsidRPr="0034071D">
              <w:rPr>
                <w:sz w:val="24"/>
              </w:rPr>
              <w:t>предусмотренны</w:t>
            </w:r>
          </w:p>
          <w:p w:rsidR="00EB1480" w:rsidRPr="0034071D" w:rsidRDefault="00EB1480" w:rsidP="00AB7CAB">
            <w:pPr>
              <w:pStyle w:val="TableParagraph"/>
              <w:spacing w:line="256" w:lineRule="exact"/>
              <w:ind w:left="107"/>
              <w:rPr>
                <w:sz w:val="24"/>
              </w:rPr>
            </w:pPr>
            <w:r w:rsidRPr="0034071D">
              <w:rPr>
                <w:sz w:val="24"/>
              </w:rPr>
              <w:t>е</w:t>
            </w:r>
            <w:r w:rsidRPr="0034071D">
              <w:rPr>
                <w:spacing w:val="-3"/>
                <w:sz w:val="24"/>
              </w:rPr>
              <w:t xml:space="preserve"> </w:t>
            </w:r>
            <w:r w:rsidRPr="0034071D">
              <w:rPr>
                <w:sz w:val="24"/>
              </w:rPr>
              <w:t>пунктом</w:t>
            </w:r>
            <w:r w:rsidRPr="0034071D">
              <w:rPr>
                <w:spacing w:val="-1"/>
                <w:sz w:val="24"/>
              </w:rPr>
              <w:t xml:space="preserve"> </w:t>
            </w:r>
            <w:r w:rsidRPr="0034071D">
              <w:rPr>
                <w:sz w:val="24"/>
              </w:rPr>
              <w:t>2.8.2</w:t>
            </w:r>
          </w:p>
          <w:p w:rsidR="00EB1480" w:rsidRPr="0034071D" w:rsidRDefault="00EB1480" w:rsidP="00AB7CAB">
            <w:pPr>
              <w:pStyle w:val="TableParagraph"/>
              <w:spacing w:line="256" w:lineRule="exact"/>
              <w:ind w:left="107"/>
              <w:rPr>
                <w:sz w:val="24"/>
              </w:rPr>
            </w:pPr>
            <w:r w:rsidRPr="0034071D">
              <w:rPr>
                <w:sz w:val="24"/>
              </w:rPr>
              <w:t>Административ</w:t>
            </w:r>
          </w:p>
          <w:p w:rsidR="00EB1480" w:rsidRPr="0034071D" w:rsidRDefault="00EB1480" w:rsidP="00AB7CAB">
            <w:pPr>
              <w:pStyle w:val="TableParagraph"/>
              <w:spacing w:line="256" w:lineRule="exact"/>
              <w:ind w:left="107"/>
              <w:rPr>
                <w:sz w:val="24"/>
              </w:rPr>
            </w:pPr>
            <w:r w:rsidRPr="0034071D">
              <w:rPr>
                <w:sz w:val="24"/>
              </w:rPr>
              <w:t>ного</w:t>
            </w:r>
            <w:r w:rsidRPr="0034071D">
              <w:rPr>
                <w:spacing w:val="-3"/>
                <w:sz w:val="24"/>
              </w:rPr>
              <w:t xml:space="preserve"> </w:t>
            </w:r>
            <w:r w:rsidRPr="0034071D">
              <w:rPr>
                <w:sz w:val="24"/>
              </w:rPr>
              <w:t>регламента</w:t>
            </w:r>
          </w:p>
        </w:tc>
        <w:tc>
          <w:tcPr>
            <w:tcW w:w="2504" w:type="dxa"/>
            <w:shd w:val="clear" w:color="auto" w:fill="auto"/>
          </w:tcPr>
          <w:p w:rsidR="00EB1480" w:rsidRPr="0034071D" w:rsidRDefault="00EB1480" w:rsidP="00AB7CAB">
            <w:pPr>
              <w:pStyle w:val="TableParagraph"/>
              <w:spacing w:line="255" w:lineRule="exact"/>
              <w:ind w:left="107"/>
              <w:rPr>
                <w:sz w:val="24"/>
              </w:rPr>
            </w:pPr>
            <w:r w:rsidRPr="0034071D">
              <w:rPr>
                <w:sz w:val="24"/>
              </w:rPr>
              <w:t>проект</w:t>
            </w:r>
            <w:r w:rsidRPr="0034071D">
              <w:rPr>
                <w:spacing w:val="-3"/>
                <w:sz w:val="24"/>
              </w:rPr>
              <w:t xml:space="preserve"> </w:t>
            </w:r>
            <w:r w:rsidRPr="0034071D">
              <w:rPr>
                <w:sz w:val="24"/>
              </w:rPr>
              <w:t>результата</w:t>
            </w:r>
          </w:p>
          <w:p w:rsidR="00EB1480" w:rsidRPr="0034071D" w:rsidRDefault="00EB1480" w:rsidP="00AB7CAB">
            <w:pPr>
              <w:pStyle w:val="TableParagraph"/>
              <w:spacing w:line="256" w:lineRule="exact"/>
              <w:ind w:left="107"/>
              <w:rPr>
                <w:sz w:val="24"/>
              </w:rPr>
            </w:pPr>
            <w:r w:rsidRPr="0034071D">
              <w:rPr>
                <w:sz w:val="24"/>
              </w:rPr>
              <w:t>предоставления</w:t>
            </w:r>
          </w:p>
          <w:p w:rsidR="00EB1480" w:rsidRPr="0034071D" w:rsidRDefault="00EB1480" w:rsidP="00AB7CAB">
            <w:pPr>
              <w:pStyle w:val="TableParagraph"/>
              <w:spacing w:line="256" w:lineRule="exact"/>
              <w:ind w:left="107"/>
              <w:rPr>
                <w:sz w:val="24"/>
              </w:rPr>
            </w:pPr>
            <w:r w:rsidRPr="0034071D">
              <w:rPr>
                <w:sz w:val="24"/>
              </w:rPr>
              <w:t>муниципальной</w:t>
            </w:r>
          </w:p>
          <w:p w:rsidR="00EB1480" w:rsidRPr="0034071D" w:rsidRDefault="00EB1480" w:rsidP="00AB7CAB">
            <w:pPr>
              <w:pStyle w:val="TableParagraph"/>
              <w:spacing w:line="256" w:lineRule="exact"/>
              <w:ind w:left="107"/>
              <w:rPr>
                <w:sz w:val="24"/>
              </w:rPr>
            </w:pPr>
            <w:r w:rsidRPr="0034071D">
              <w:rPr>
                <w:sz w:val="24"/>
              </w:rPr>
              <w:t>услуги</w:t>
            </w:r>
            <w:r w:rsidRPr="0034071D">
              <w:rPr>
                <w:spacing w:val="-3"/>
                <w:sz w:val="24"/>
              </w:rPr>
              <w:t xml:space="preserve"> </w:t>
            </w:r>
            <w:r w:rsidRPr="0034071D">
              <w:rPr>
                <w:sz w:val="24"/>
              </w:rPr>
              <w:t>по</w:t>
            </w:r>
            <w:r w:rsidRPr="0034071D">
              <w:rPr>
                <w:spacing w:val="-2"/>
                <w:sz w:val="24"/>
              </w:rPr>
              <w:t xml:space="preserve"> </w:t>
            </w:r>
            <w:r w:rsidRPr="0034071D">
              <w:rPr>
                <w:sz w:val="24"/>
              </w:rPr>
              <w:t>форме,</w:t>
            </w:r>
          </w:p>
          <w:p w:rsidR="00EB1480" w:rsidRPr="0034071D" w:rsidRDefault="00EB1480" w:rsidP="00AB7CAB">
            <w:pPr>
              <w:pStyle w:val="TableParagraph"/>
              <w:spacing w:line="256" w:lineRule="exact"/>
              <w:ind w:left="107"/>
              <w:rPr>
                <w:sz w:val="24"/>
              </w:rPr>
            </w:pPr>
            <w:r w:rsidRPr="0034071D">
              <w:rPr>
                <w:sz w:val="24"/>
              </w:rPr>
              <w:t>приведенной</w:t>
            </w:r>
            <w:r w:rsidRPr="0034071D">
              <w:rPr>
                <w:spacing w:val="-3"/>
                <w:sz w:val="24"/>
              </w:rPr>
              <w:t xml:space="preserve"> </w:t>
            </w:r>
            <w:r w:rsidRPr="0034071D">
              <w:rPr>
                <w:sz w:val="24"/>
              </w:rPr>
              <w:t>в</w:t>
            </w:r>
          </w:p>
          <w:p w:rsidR="00EB1480" w:rsidRPr="0034071D" w:rsidRDefault="00EB1480" w:rsidP="00AB7CAB">
            <w:pPr>
              <w:pStyle w:val="TableParagraph"/>
              <w:spacing w:line="256" w:lineRule="exact"/>
              <w:ind w:left="107"/>
              <w:rPr>
                <w:sz w:val="24"/>
              </w:rPr>
            </w:pPr>
            <w:r w:rsidRPr="0034071D">
              <w:rPr>
                <w:sz w:val="24"/>
              </w:rPr>
              <w:t>приложении</w:t>
            </w:r>
            <w:r w:rsidRPr="0034071D">
              <w:rPr>
                <w:spacing w:val="-1"/>
                <w:sz w:val="24"/>
              </w:rPr>
              <w:t xml:space="preserve"> </w:t>
            </w:r>
            <w:r w:rsidRPr="0034071D">
              <w:rPr>
                <w:sz w:val="24"/>
              </w:rPr>
              <w:t>№</w:t>
            </w:r>
            <w:r w:rsidRPr="0034071D">
              <w:rPr>
                <w:spacing w:val="-1"/>
                <w:sz w:val="24"/>
              </w:rPr>
              <w:t xml:space="preserve"> </w:t>
            </w:r>
            <w:r w:rsidRPr="0034071D">
              <w:rPr>
                <w:sz w:val="24"/>
              </w:rPr>
              <w:t>2,</w:t>
            </w:r>
            <w:r w:rsidRPr="0034071D">
              <w:rPr>
                <w:spacing w:val="-1"/>
                <w:sz w:val="24"/>
              </w:rPr>
              <w:t xml:space="preserve"> </w:t>
            </w:r>
            <w:r w:rsidRPr="0034071D">
              <w:rPr>
                <w:sz w:val="24"/>
              </w:rPr>
              <w:t>№</w:t>
            </w:r>
          </w:p>
          <w:p w:rsidR="00EB1480" w:rsidRPr="0034071D" w:rsidRDefault="00EB1480" w:rsidP="00AB7CAB">
            <w:pPr>
              <w:pStyle w:val="TableParagraph"/>
              <w:spacing w:line="256" w:lineRule="exact"/>
              <w:ind w:left="107"/>
              <w:rPr>
                <w:sz w:val="24"/>
              </w:rPr>
            </w:pPr>
            <w:r w:rsidRPr="0034071D">
              <w:rPr>
                <w:sz w:val="24"/>
              </w:rPr>
              <w:t>3, №</w:t>
            </w:r>
            <w:r w:rsidRPr="0034071D">
              <w:rPr>
                <w:spacing w:val="-1"/>
                <w:sz w:val="24"/>
              </w:rPr>
              <w:t xml:space="preserve"> </w:t>
            </w:r>
            <w:r w:rsidRPr="0034071D">
              <w:rPr>
                <w:sz w:val="24"/>
              </w:rPr>
              <w:t>4, №</w:t>
            </w:r>
            <w:r w:rsidRPr="0034071D">
              <w:rPr>
                <w:spacing w:val="-1"/>
                <w:sz w:val="24"/>
              </w:rPr>
              <w:t xml:space="preserve"> </w:t>
            </w:r>
            <w:r w:rsidRPr="0034071D">
              <w:rPr>
                <w:sz w:val="24"/>
              </w:rPr>
              <w:t>5, №</w:t>
            </w:r>
            <w:r w:rsidRPr="0034071D">
              <w:rPr>
                <w:spacing w:val="-1"/>
                <w:sz w:val="24"/>
              </w:rPr>
              <w:t xml:space="preserve"> </w:t>
            </w:r>
            <w:r w:rsidRPr="0034071D">
              <w:rPr>
                <w:sz w:val="24"/>
              </w:rPr>
              <w:t>6 к</w:t>
            </w:r>
          </w:p>
          <w:p w:rsidR="00EB1480" w:rsidRPr="0034071D" w:rsidRDefault="00EB1480" w:rsidP="00AB7CAB">
            <w:pPr>
              <w:pStyle w:val="TableParagraph"/>
              <w:spacing w:line="256" w:lineRule="exact"/>
              <w:ind w:left="107"/>
              <w:rPr>
                <w:sz w:val="24"/>
              </w:rPr>
            </w:pPr>
            <w:r w:rsidRPr="0034071D">
              <w:rPr>
                <w:sz w:val="24"/>
              </w:rPr>
              <w:t>Административному</w:t>
            </w:r>
          </w:p>
          <w:p w:rsidR="00EB1480" w:rsidRPr="0034071D" w:rsidRDefault="00EB1480" w:rsidP="00AB7CAB">
            <w:pPr>
              <w:pStyle w:val="TableParagraph"/>
              <w:spacing w:line="256" w:lineRule="exact"/>
              <w:ind w:left="107"/>
              <w:rPr>
                <w:sz w:val="24"/>
              </w:rPr>
            </w:pPr>
            <w:r w:rsidRPr="0034071D">
              <w:rPr>
                <w:sz w:val="24"/>
              </w:rPr>
              <w:t>регламенту</w:t>
            </w:r>
          </w:p>
        </w:tc>
      </w:tr>
      <w:tr w:rsidR="00EB1480" w:rsidTr="00C2033F">
        <w:trPr>
          <w:trHeight w:val="255"/>
        </w:trPr>
        <w:tc>
          <w:tcPr>
            <w:tcW w:w="15363" w:type="dxa"/>
            <w:gridSpan w:val="11"/>
            <w:shd w:val="clear" w:color="auto" w:fill="auto"/>
          </w:tcPr>
          <w:p w:rsidR="00EB1480" w:rsidRPr="0034071D" w:rsidRDefault="00EB1480" w:rsidP="00AB7CAB">
            <w:pPr>
              <w:pStyle w:val="TableParagraph"/>
              <w:spacing w:line="270" w:lineRule="exact"/>
              <w:ind w:left="6704"/>
              <w:rPr>
                <w:sz w:val="24"/>
              </w:rPr>
            </w:pPr>
            <w:r w:rsidRPr="0034071D">
              <w:rPr>
                <w:sz w:val="24"/>
              </w:rPr>
              <w:t>4.</w:t>
            </w:r>
            <w:r w:rsidRPr="0034071D">
              <w:rPr>
                <w:spacing w:val="58"/>
                <w:sz w:val="24"/>
              </w:rPr>
              <w:t xml:space="preserve"> </w:t>
            </w:r>
            <w:r w:rsidRPr="0034071D">
              <w:rPr>
                <w:sz w:val="24"/>
              </w:rPr>
              <w:t>Принятие</w:t>
            </w:r>
            <w:r w:rsidRPr="0034071D">
              <w:rPr>
                <w:spacing w:val="-3"/>
                <w:sz w:val="24"/>
              </w:rPr>
              <w:t xml:space="preserve"> </w:t>
            </w:r>
            <w:r w:rsidRPr="0034071D">
              <w:rPr>
                <w:sz w:val="24"/>
              </w:rPr>
              <w:t>решения</w:t>
            </w:r>
          </w:p>
        </w:tc>
      </w:tr>
      <w:tr w:rsidR="00EB1480" w:rsidTr="00AB7CAB">
        <w:trPr>
          <w:trHeight w:val="1418"/>
        </w:trPr>
        <w:tc>
          <w:tcPr>
            <w:tcW w:w="2240" w:type="dxa"/>
            <w:vMerge w:val="restart"/>
            <w:tcBorders>
              <w:bottom w:val="single" w:sz="4" w:space="0" w:color="000000"/>
            </w:tcBorders>
            <w:shd w:val="clear" w:color="auto" w:fill="auto"/>
          </w:tcPr>
          <w:p w:rsidR="00EB1480" w:rsidRPr="0034071D" w:rsidRDefault="00EB1480" w:rsidP="00AB7CAB">
            <w:pPr>
              <w:pStyle w:val="TableParagraph"/>
              <w:spacing w:line="255" w:lineRule="exact"/>
              <w:ind w:left="141"/>
              <w:rPr>
                <w:sz w:val="24"/>
              </w:rPr>
            </w:pPr>
            <w:r w:rsidRPr="0034071D">
              <w:rPr>
                <w:sz w:val="24"/>
              </w:rPr>
              <w:t>проект</w:t>
            </w:r>
            <w:r w:rsidRPr="0034071D">
              <w:rPr>
                <w:spacing w:val="-3"/>
                <w:sz w:val="24"/>
              </w:rPr>
              <w:t xml:space="preserve"> </w:t>
            </w:r>
            <w:r w:rsidRPr="0034071D">
              <w:rPr>
                <w:sz w:val="24"/>
              </w:rPr>
              <w:t>результата</w:t>
            </w:r>
          </w:p>
          <w:p w:rsidR="00EB1480" w:rsidRPr="0034071D" w:rsidRDefault="00EB1480" w:rsidP="00AB7CAB">
            <w:pPr>
              <w:pStyle w:val="TableParagraph"/>
              <w:spacing w:line="256" w:lineRule="exact"/>
              <w:ind w:left="141"/>
              <w:rPr>
                <w:sz w:val="24"/>
              </w:rPr>
            </w:pPr>
            <w:r w:rsidRPr="0034071D">
              <w:rPr>
                <w:sz w:val="24"/>
              </w:rPr>
              <w:t>предоставления</w:t>
            </w:r>
          </w:p>
          <w:p w:rsidR="00EB1480" w:rsidRPr="0034071D" w:rsidRDefault="00EB1480" w:rsidP="00AB7CAB">
            <w:pPr>
              <w:pStyle w:val="TableParagraph"/>
              <w:spacing w:line="256" w:lineRule="exact"/>
              <w:ind w:left="141"/>
              <w:rPr>
                <w:sz w:val="24"/>
              </w:rPr>
            </w:pPr>
            <w:r w:rsidRPr="0034071D">
              <w:rPr>
                <w:sz w:val="24"/>
              </w:rPr>
              <w:t>муниципальной</w:t>
            </w:r>
          </w:p>
          <w:p w:rsidR="00EB1480" w:rsidRPr="0034071D" w:rsidRDefault="00EB1480" w:rsidP="00AB7CAB">
            <w:pPr>
              <w:pStyle w:val="TableParagraph"/>
              <w:spacing w:line="257" w:lineRule="exact"/>
              <w:ind w:left="141"/>
              <w:rPr>
                <w:sz w:val="24"/>
              </w:rPr>
            </w:pPr>
            <w:r w:rsidRPr="0034071D">
              <w:rPr>
                <w:sz w:val="24"/>
              </w:rPr>
              <w:t>услуги</w:t>
            </w:r>
            <w:r w:rsidRPr="0034071D">
              <w:rPr>
                <w:spacing w:val="-2"/>
                <w:sz w:val="24"/>
              </w:rPr>
              <w:t xml:space="preserve"> </w:t>
            </w:r>
            <w:r w:rsidRPr="0034071D">
              <w:rPr>
                <w:sz w:val="24"/>
              </w:rPr>
              <w:t>по</w:t>
            </w:r>
            <w:r w:rsidRPr="0034071D">
              <w:rPr>
                <w:spacing w:val="-2"/>
                <w:sz w:val="24"/>
              </w:rPr>
              <w:t xml:space="preserve"> </w:t>
            </w:r>
            <w:r w:rsidRPr="0034071D">
              <w:rPr>
                <w:sz w:val="24"/>
              </w:rPr>
              <w:t>форме</w:t>
            </w:r>
          </w:p>
          <w:p w:rsidR="00EB1480" w:rsidRPr="0034071D" w:rsidRDefault="00EB1480" w:rsidP="00AB7CAB">
            <w:pPr>
              <w:pStyle w:val="TableParagraph"/>
              <w:spacing w:line="250" w:lineRule="exact"/>
              <w:ind w:left="141"/>
              <w:rPr>
                <w:sz w:val="24"/>
              </w:rPr>
            </w:pPr>
            <w:r w:rsidRPr="0034071D">
              <w:rPr>
                <w:sz w:val="24"/>
              </w:rPr>
              <w:t>согласно</w:t>
            </w:r>
          </w:p>
          <w:p w:rsidR="00EB1480" w:rsidRPr="0034071D" w:rsidRDefault="00EB1480" w:rsidP="00AB7CAB">
            <w:pPr>
              <w:pStyle w:val="TableParagraph"/>
              <w:spacing w:line="246" w:lineRule="exact"/>
              <w:ind w:left="141"/>
              <w:rPr>
                <w:sz w:val="24"/>
              </w:rPr>
            </w:pPr>
            <w:r w:rsidRPr="0034071D">
              <w:rPr>
                <w:sz w:val="24"/>
              </w:rPr>
              <w:t>приложению №</w:t>
            </w:r>
            <w:r w:rsidRPr="0034071D">
              <w:rPr>
                <w:spacing w:val="-2"/>
                <w:sz w:val="24"/>
              </w:rPr>
              <w:t xml:space="preserve"> </w:t>
            </w:r>
            <w:r w:rsidRPr="0034071D">
              <w:rPr>
                <w:sz w:val="24"/>
              </w:rPr>
              <w:t>2,</w:t>
            </w:r>
          </w:p>
          <w:p w:rsidR="00EB1480" w:rsidRPr="0034071D" w:rsidRDefault="00EB1480" w:rsidP="00AB7CAB">
            <w:pPr>
              <w:pStyle w:val="TableParagraph"/>
              <w:spacing w:line="246" w:lineRule="exact"/>
              <w:ind w:left="141"/>
              <w:rPr>
                <w:sz w:val="24"/>
              </w:rPr>
            </w:pPr>
            <w:r w:rsidRPr="0034071D">
              <w:rPr>
                <w:sz w:val="24"/>
              </w:rPr>
              <w:t>№</w:t>
            </w:r>
            <w:r w:rsidRPr="0034071D">
              <w:rPr>
                <w:spacing w:val="-1"/>
                <w:sz w:val="24"/>
              </w:rPr>
              <w:t xml:space="preserve"> </w:t>
            </w:r>
            <w:r w:rsidRPr="0034071D">
              <w:rPr>
                <w:sz w:val="24"/>
              </w:rPr>
              <w:t>3, № 4, № 5, №</w:t>
            </w:r>
          </w:p>
          <w:p w:rsidR="00EB1480" w:rsidRPr="0034071D" w:rsidRDefault="00EB1480" w:rsidP="00AB7CAB">
            <w:pPr>
              <w:pStyle w:val="TableParagraph"/>
              <w:spacing w:line="246" w:lineRule="exact"/>
              <w:ind w:left="141"/>
              <w:rPr>
                <w:sz w:val="24"/>
              </w:rPr>
            </w:pPr>
            <w:r w:rsidRPr="0034071D">
              <w:rPr>
                <w:sz w:val="24"/>
              </w:rPr>
              <w:t>6 к</w:t>
            </w:r>
          </w:p>
          <w:p w:rsidR="00EB1480" w:rsidRPr="0034071D" w:rsidRDefault="00EB1480" w:rsidP="00AB7CAB">
            <w:pPr>
              <w:pStyle w:val="TableParagraph"/>
              <w:spacing w:line="246" w:lineRule="exact"/>
              <w:ind w:left="141"/>
              <w:rPr>
                <w:sz w:val="24"/>
              </w:rPr>
            </w:pPr>
            <w:r w:rsidRPr="0034071D">
              <w:rPr>
                <w:sz w:val="24"/>
              </w:rPr>
              <w:t>Административно</w:t>
            </w:r>
          </w:p>
          <w:p w:rsidR="00EB1480" w:rsidRPr="0034071D" w:rsidRDefault="00EB1480" w:rsidP="00AB7CAB">
            <w:pPr>
              <w:pStyle w:val="TableParagraph"/>
              <w:spacing w:line="246" w:lineRule="exact"/>
              <w:ind w:left="141"/>
              <w:rPr>
                <w:sz w:val="24"/>
              </w:rPr>
            </w:pPr>
            <w:r w:rsidRPr="0034071D">
              <w:rPr>
                <w:sz w:val="24"/>
              </w:rPr>
              <w:t>му</w:t>
            </w:r>
            <w:r w:rsidRPr="0034071D">
              <w:rPr>
                <w:spacing w:val="-5"/>
                <w:sz w:val="24"/>
              </w:rPr>
              <w:t xml:space="preserve"> </w:t>
            </w:r>
            <w:r w:rsidRPr="0034071D">
              <w:rPr>
                <w:sz w:val="24"/>
              </w:rPr>
              <w:t>регламенту</w:t>
            </w:r>
          </w:p>
        </w:tc>
        <w:tc>
          <w:tcPr>
            <w:tcW w:w="3637" w:type="dxa"/>
            <w:gridSpan w:val="3"/>
            <w:vMerge w:val="restart"/>
            <w:shd w:val="clear" w:color="auto" w:fill="auto"/>
          </w:tcPr>
          <w:p w:rsidR="00EB1480" w:rsidRPr="0034071D" w:rsidRDefault="00EB1480" w:rsidP="00AB7CAB">
            <w:pPr>
              <w:pStyle w:val="TableParagraph"/>
              <w:spacing w:line="255" w:lineRule="exact"/>
              <w:ind w:left="107"/>
              <w:rPr>
                <w:sz w:val="24"/>
              </w:rPr>
            </w:pPr>
            <w:r w:rsidRPr="0034071D">
              <w:rPr>
                <w:sz w:val="24"/>
              </w:rPr>
              <w:t>Принятие</w:t>
            </w:r>
            <w:r w:rsidRPr="0034071D">
              <w:rPr>
                <w:spacing w:val="-3"/>
                <w:sz w:val="24"/>
              </w:rPr>
              <w:t xml:space="preserve"> </w:t>
            </w:r>
            <w:r w:rsidRPr="0034071D">
              <w:rPr>
                <w:sz w:val="24"/>
              </w:rPr>
              <w:t>решения</w:t>
            </w:r>
            <w:r w:rsidRPr="0034071D">
              <w:rPr>
                <w:spacing w:val="-2"/>
                <w:sz w:val="24"/>
              </w:rPr>
              <w:t xml:space="preserve"> </w:t>
            </w:r>
            <w:r w:rsidRPr="0034071D">
              <w:rPr>
                <w:sz w:val="24"/>
              </w:rPr>
              <w:t>о</w:t>
            </w:r>
          </w:p>
          <w:p w:rsidR="00EB1480" w:rsidRPr="0034071D" w:rsidRDefault="00EB1480" w:rsidP="00AB7CAB">
            <w:pPr>
              <w:pStyle w:val="TableParagraph"/>
              <w:spacing w:line="256" w:lineRule="exact"/>
              <w:ind w:left="107"/>
              <w:rPr>
                <w:sz w:val="24"/>
              </w:rPr>
            </w:pPr>
            <w:r w:rsidRPr="0034071D">
              <w:rPr>
                <w:sz w:val="24"/>
              </w:rPr>
              <w:t>предоставления</w:t>
            </w:r>
            <w:r w:rsidRPr="0034071D">
              <w:rPr>
                <w:spacing w:val="-4"/>
                <w:sz w:val="24"/>
              </w:rPr>
              <w:t xml:space="preserve"> </w:t>
            </w:r>
          </w:p>
          <w:p w:rsidR="00EB1480" w:rsidRPr="0034071D" w:rsidRDefault="00EB1480" w:rsidP="00AB7CAB">
            <w:pPr>
              <w:pStyle w:val="TableParagraph"/>
              <w:spacing w:line="256" w:lineRule="exact"/>
              <w:ind w:left="107"/>
              <w:rPr>
                <w:sz w:val="24"/>
              </w:rPr>
            </w:pPr>
            <w:r w:rsidRPr="0034071D">
              <w:rPr>
                <w:sz w:val="24"/>
              </w:rPr>
              <w:t>муниципальной</w:t>
            </w:r>
            <w:r w:rsidRPr="0034071D">
              <w:rPr>
                <w:spacing w:val="-3"/>
                <w:sz w:val="24"/>
              </w:rPr>
              <w:t xml:space="preserve"> </w:t>
            </w:r>
            <w:r w:rsidRPr="0034071D">
              <w:rPr>
                <w:sz w:val="24"/>
              </w:rPr>
              <w:t>услуги</w:t>
            </w:r>
            <w:r w:rsidRPr="0034071D">
              <w:rPr>
                <w:spacing w:val="-4"/>
                <w:sz w:val="24"/>
              </w:rPr>
              <w:t xml:space="preserve"> </w:t>
            </w:r>
            <w:r w:rsidRPr="0034071D">
              <w:rPr>
                <w:sz w:val="24"/>
              </w:rPr>
              <w:t>или</w:t>
            </w:r>
            <w:r w:rsidRPr="0034071D">
              <w:rPr>
                <w:spacing w:val="-4"/>
                <w:sz w:val="24"/>
              </w:rPr>
              <w:t xml:space="preserve"> </w:t>
            </w:r>
            <w:r w:rsidRPr="0034071D">
              <w:rPr>
                <w:sz w:val="24"/>
              </w:rPr>
              <w:t>об</w:t>
            </w:r>
          </w:p>
          <w:p w:rsidR="00EB1480" w:rsidRPr="0034071D" w:rsidRDefault="00EB1480" w:rsidP="00AB7CAB">
            <w:pPr>
              <w:pStyle w:val="TableParagraph"/>
              <w:spacing w:line="256" w:lineRule="exact"/>
              <w:ind w:left="107"/>
              <w:rPr>
                <w:sz w:val="24"/>
              </w:rPr>
            </w:pPr>
            <w:r w:rsidRPr="0034071D">
              <w:rPr>
                <w:sz w:val="24"/>
              </w:rPr>
              <w:t>отказе</w:t>
            </w:r>
            <w:r w:rsidRPr="0034071D">
              <w:rPr>
                <w:spacing w:val="-4"/>
                <w:sz w:val="24"/>
              </w:rPr>
              <w:t xml:space="preserve"> </w:t>
            </w:r>
            <w:r w:rsidRPr="0034071D">
              <w:rPr>
                <w:sz w:val="24"/>
              </w:rPr>
              <w:t>в</w:t>
            </w:r>
            <w:r w:rsidRPr="0034071D">
              <w:rPr>
                <w:spacing w:val="-4"/>
                <w:sz w:val="24"/>
              </w:rPr>
              <w:t xml:space="preserve"> </w:t>
            </w:r>
            <w:r w:rsidRPr="0034071D">
              <w:rPr>
                <w:sz w:val="24"/>
              </w:rPr>
              <w:t>предоставлении</w:t>
            </w:r>
            <w:r w:rsidRPr="0034071D">
              <w:rPr>
                <w:spacing w:val="-1"/>
                <w:sz w:val="24"/>
              </w:rPr>
              <w:t xml:space="preserve"> </w:t>
            </w:r>
            <w:r w:rsidRPr="0034071D">
              <w:rPr>
                <w:sz w:val="24"/>
              </w:rPr>
              <w:t>услуги</w:t>
            </w:r>
          </w:p>
          <w:p w:rsidR="00EB1480" w:rsidRPr="0034071D" w:rsidRDefault="00EB1480" w:rsidP="00AB7CAB">
            <w:pPr>
              <w:pStyle w:val="TableParagraph"/>
              <w:spacing w:line="250" w:lineRule="exact"/>
              <w:ind w:left="107"/>
              <w:rPr>
                <w:sz w:val="24"/>
              </w:rPr>
            </w:pPr>
            <w:r w:rsidRPr="0034071D">
              <w:rPr>
                <w:sz w:val="24"/>
              </w:rPr>
              <w:t>Формирование</w:t>
            </w:r>
            <w:r w:rsidRPr="0034071D">
              <w:rPr>
                <w:spacing w:val="-2"/>
                <w:sz w:val="24"/>
              </w:rPr>
              <w:t xml:space="preserve"> </w:t>
            </w:r>
            <w:r w:rsidRPr="0034071D">
              <w:rPr>
                <w:sz w:val="24"/>
              </w:rPr>
              <w:t>решения</w:t>
            </w:r>
            <w:r w:rsidRPr="0034071D">
              <w:rPr>
                <w:spacing w:val="-1"/>
                <w:sz w:val="24"/>
              </w:rPr>
              <w:t xml:space="preserve"> </w:t>
            </w:r>
            <w:r w:rsidRPr="0034071D">
              <w:rPr>
                <w:sz w:val="24"/>
              </w:rPr>
              <w:t>о</w:t>
            </w:r>
          </w:p>
          <w:p w:rsidR="00EB1480" w:rsidRPr="0034071D" w:rsidRDefault="00EB1480" w:rsidP="00AB7CAB">
            <w:pPr>
              <w:pStyle w:val="TableParagraph"/>
              <w:spacing w:line="246" w:lineRule="exact"/>
              <w:ind w:left="107"/>
              <w:rPr>
                <w:sz w:val="24"/>
              </w:rPr>
            </w:pPr>
            <w:r w:rsidRPr="0034071D">
              <w:rPr>
                <w:sz w:val="24"/>
              </w:rPr>
              <w:t>предоставлении</w:t>
            </w:r>
          </w:p>
          <w:p w:rsidR="00EB1480" w:rsidRPr="0034071D" w:rsidRDefault="00EB1480" w:rsidP="00AB7CAB">
            <w:pPr>
              <w:pStyle w:val="TableParagraph"/>
              <w:spacing w:line="246" w:lineRule="exact"/>
              <w:ind w:left="107"/>
              <w:rPr>
                <w:sz w:val="24"/>
              </w:rPr>
            </w:pPr>
            <w:r w:rsidRPr="0034071D">
              <w:rPr>
                <w:sz w:val="24"/>
              </w:rPr>
              <w:t>муниципальной</w:t>
            </w:r>
            <w:r w:rsidRPr="0034071D">
              <w:rPr>
                <w:spacing w:val="-3"/>
                <w:sz w:val="24"/>
              </w:rPr>
              <w:t xml:space="preserve"> </w:t>
            </w:r>
            <w:r w:rsidRPr="0034071D">
              <w:rPr>
                <w:sz w:val="24"/>
              </w:rPr>
              <w:t>услуги</w:t>
            </w:r>
            <w:r w:rsidRPr="0034071D">
              <w:rPr>
                <w:spacing w:val="-4"/>
                <w:sz w:val="24"/>
              </w:rPr>
              <w:t xml:space="preserve"> </w:t>
            </w:r>
            <w:r w:rsidRPr="0034071D">
              <w:rPr>
                <w:sz w:val="24"/>
              </w:rPr>
              <w:t>или</w:t>
            </w:r>
            <w:r w:rsidRPr="0034071D">
              <w:rPr>
                <w:spacing w:val="-4"/>
                <w:sz w:val="24"/>
              </w:rPr>
              <w:t xml:space="preserve"> </w:t>
            </w:r>
            <w:r w:rsidRPr="0034071D">
              <w:rPr>
                <w:sz w:val="24"/>
              </w:rPr>
              <w:t>об</w:t>
            </w:r>
          </w:p>
          <w:p w:rsidR="00EB1480" w:rsidRPr="0034071D" w:rsidRDefault="00EB1480" w:rsidP="00AB7CAB">
            <w:pPr>
              <w:pStyle w:val="TableParagraph"/>
              <w:spacing w:line="246" w:lineRule="exact"/>
              <w:ind w:left="107"/>
              <w:rPr>
                <w:sz w:val="24"/>
              </w:rPr>
            </w:pPr>
            <w:r w:rsidRPr="0034071D">
              <w:rPr>
                <w:sz w:val="24"/>
              </w:rPr>
              <w:t>отказе</w:t>
            </w:r>
            <w:r w:rsidRPr="0034071D">
              <w:rPr>
                <w:spacing w:val="-3"/>
                <w:sz w:val="24"/>
              </w:rPr>
              <w:t xml:space="preserve"> </w:t>
            </w:r>
            <w:r w:rsidRPr="0034071D">
              <w:rPr>
                <w:sz w:val="24"/>
              </w:rPr>
              <w:t>в</w:t>
            </w:r>
            <w:r w:rsidRPr="0034071D">
              <w:rPr>
                <w:spacing w:val="-2"/>
                <w:sz w:val="24"/>
              </w:rPr>
              <w:t xml:space="preserve"> </w:t>
            </w:r>
            <w:r w:rsidRPr="0034071D">
              <w:rPr>
                <w:sz w:val="24"/>
              </w:rPr>
              <w:t>предоставлении</w:t>
            </w:r>
          </w:p>
          <w:p w:rsidR="00EB1480" w:rsidRPr="0034071D" w:rsidRDefault="00EB1480" w:rsidP="00AB7CAB">
            <w:pPr>
              <w:pStyle w:val="TableParagraph"/>
              <w:spacing w:line="246" w:lineRule="exact"/>
              <w:ind w:left="107"/>
              <w:rPr>
                <w:sz w:val="24"/>
              </w:rPr>
            </w:pPr>
            <w:r w:rsidRPr="0034071D">
              <w:rPr>
                <w:sz w:val="24"/>
              </w:rPr>
              <w:t>муниципальной</w:t>
            </w:r>
            <w:r w:rsidRPr="0034071D">
              <w:rPr>
                <w:spacing w:val="-4"/>
                <w:sz w:val="24"/>
              </w:rPr>
              <w:t xml:space="preserve"> </w:t>
            </w:r>
            <w:r w:rsidRPr="0034071D">
              <w:rPr>
                <w:sz w:val="24"/>
              </w:rPr>
              <w:t>услуги</w:t>
            </w:r>
          </w:p>
        </w:tc>
        <w:tc>
          <w:tcPr>
            <w:tcW w:w="1673" w:type="dxa"/>
            <w:gridSpan w:val="2"/>
            <w:tcBorders>
              <w:bottom w:val="single" w:sz="4" w:space="0" w:color="000000"/>
            </w:tcBorders>
            <w:shd w:val="clear" w:color="auto" w:fill="auto"/>
          </w:tcPr>
          <w:p w:rsidR="00EB1480" w:rsidRPr="0034071D" w:rsidRDefault="00EB1480" w:rsidP="00AB7CAB">
            <w:pPr>
              <w:pStyle w:val="TableParagraph"/>
              <w:spacing w:line="255" w:lineRule="exact"/>
              <w:ind w:left="107"/>
              <w:rPr>
                <w:sz w:val="24"/>
              </w:rPr>
            </w:pPr>
            <w:r w:rsidRPr="0034071D">
              <w:rPr>
                <w:sz w:val="24"/>
              </w:rPr>
              <w:t>5</w:t>
            </w:r>
            <w:r w:rsidRPr="0034071D">
              <w:rPr>
                <w:spacing w:val="-1"/>
                <w:sz w:val="24"/>
              </w:rPr>
              <w:t xml:space="preserve"> </w:t>
            </w:r>
            <w:r w:rsidRPr="0034071D">
              <w:rPr>
                <w:sz w:val="24"/>
              </w:rPr>
              <w:t>рабочий</w:t>
            </w:r>
          </w:p>
          <w:p w:rsidR="00EB1480" w:rsidRPr="0034071D" w:rsidRDefault="00EB1480" w:rsidP="00AB7CAB">
            <w:pPr>
              <w:pStyle w:val="TableParagraph"/>
              <w:spacing w:line="256" w:lineRule="exact"/>
              <w:ind w:left="107"/>
              <w:rPr>
                <w:sz w:val="24"/>
              </w:rPr>
            </w:pPr>
            <w:r w:rsidRPr="0034071D">
              <w:rPr>
                <w:sz w:val="24"/>
              </w:rPr>
              <w:t>день</w:t>
            </w:r>
          </w:p>
        </w:tc>
        <w:tc>
          <w:tcPr>
            <w:tcW w:w="1322" w:type="dxa"/>
            <w:tcBorders>
              <w:bottom w:val="single" w:sz="4" w:space="0" w:color="000000"/>
            </w:tcBorders>
            <w:shd w:val="clear" w:color="auto" w:fill="auto"/>
          </w:tcPr>
          <w:p w:rsidR="00EB1480" w:rsidRPr="0034071D" w:rsidRDefault="00EB1480" w:rsidP="00AB7CAB">
            <w:pPr>
              <w:pStyle w:val="TableParagraph"/>
              <w:spacing w:line="255" w:lineRule="exact"/>
              <w:ind w:left="106"/>
              <w:rPr>
                <w:sz w:val="24"/>
              </w:rPr>
            </w:pPr>
            <w:r w:rsidRPr="0034071D">
              <w:rPr>
                <w:sz w:val="24"/>
              </w:rPr>
              <w:t>должностн</w:t>
            </w:r>
          </w:p>
          <w:p w:rsidR="00EB1480" w:rsidRPr="0034071D" w:rsidRDefault="00EB1480" w:rsidP="00AB7CAB">
            <w:pPr>
              <w:pStyle w:val="TableParagraph"/>
              <w:spacing w:line="256" w:lineRule="exact"/>
              <w:ind w:left="106"/>
              <w:rPr>
                <w:sz w:val="24"/>
              </w:rPr>
            </w:pPr>
            <w:r w:rsidRPr="0034071D">
              <w:rPr>
                <w:sz w:val="24"/>
              </w:rPr>
              <w:t>ое</w:t>
            </w:r>
            <w:r w:rsidRPr="0034071D">
              <w:rPr>
                <w:spacing w:val="-1"/>
                <w:sz w:val="24"/>
              </w:rPr>
              <w:t xml:space="preserve"> </w:t>
            </w:r>
            <w:r w:rsidRPr="0034071D">
              <w:rPr>
                <w:sz w:val="24"/>
              </w:rPr>
              <w:t>лицо</w:t>
            </w:r>
          </w:p>
          <w:p w:rsidR="00EB1480" w:rsidRPr="0034071D" w:rsidRDefault="00EB1480" w:rsidP="00AB7CAB">
            <w:pPr>
              <w:pStyle w:val="TableParagraph"/>
              <w:spacing w:line="256" w:lineRule="exact"/>
              <w:ind w:left="106"/>
              <w:rPr>
                <w:sz w:val="24"/>
              </w:rPr>
            </w:pPr>
            <w:r w:rsidRPr="0034071D">
              <w:rPr>
                <w:sz w:val="24"/>
              </w:rPr>
              <w:t>Уполномо</w:t>
            </w:r>
          </w:p>
          <w:p w:rsidR="00EB1480" w:rsidRPr="0034071D" w:rsidRDefault="00EB1480" w:rsidP="00AB7CAB">
            <w:pPr>
              <w:pStyle w:val="TableParagraph"/>
              <w:spacing w:line="256" w:lineRule="exact"/>
              <w:ind w:left="106"/>
              <w:rPr>
                <w:sz w:val="24"/>
              </w:rPr>
            </w:pPr>
            <w:r w:rsidRPr="0034071D">
              <w:rPr>
                <w:sz w:val="24"/>
              </w:rPr>
              <w:t>ченного</w:t>
            </w:r>
          </w:p>
          <w:p w:rsidR="00EB1480" w:rsidRPr="0034071D" w:rsidRDefault="00EB1480" w:rsidP="00AB7CAB">
            <w:pPr>
              <w:pStyle w:val="TableParagraph"/>
              <w:spacing w:line="257" w:lineRule="exact"/>
              <w:ind w:left="106"/>
              <w:rPr>
                <w:sz w:val="24"/>
              </w:rPr>
            </w:pPr>
            <w:r w:rsidRPr="0034071D">
              <w:rPr>
                <w:sz w:val="24"/>
              </w:rPr>
              <w:t>органа,</w:t>
            </w:r>
          </w:p>
        </w:tc>
        <w:tc>
          <w:tcPr>
            <w:tcW w:w="2030" w:type="dxa"/>
            <w:gridSpan w:val="2"/>
            <w:tcBorders>
              <w:bottom w:val="single" w:sz="4" w:space="0" w:color="000000"/>
            </w:tcBorders>
            <w:shd w:val="clear" w:color="auto" w:fill="auto"/>
          </w:tcPr>
          <w:p w:rsidR="00EB1480" w:rsidRPr="0034071D" w:rsidRDefault="00EB1480" w:rsidP="00AB7CAB">
            <w:pPr>
              <w:pStyle w:val="TableParagraph"/>
              <w:spacing w:line="255" w:lineRule="exact"/>
              <w:ind w:left="121"/>
              <w:rPr>
                <w:sz w:val="24"/>
              </w:rPr>
            </w:pPr>
            <w:r w:rsidRPr="0034071D">
              <w:rPr>
                <w:sz w:val="24"/>
              </w:rPr>
              <w:t>Уполномоченны</w:t>
            </w:r>
          </w:p>
          <w:p w:rsidR="00EB1480" w:rsidRPr="0034071D" w:rsidRDefault="00EB1480" w:rsidP="00AB7CAB">
            <w:pPr>
              <w:pStyle w:val="TableParagraph"/>
              <w:spacing w:line="256" w:lineRule="exact"/>
              <w:ind w:left="121"/>
              <w:rPr>
                <w:sz w:val="24"/>
              </w:rPr>
            </w:pPr>
            <w:r w:rsidRPr="0034071D">
              <w:rPr>
                <w:sz w:val="24"/>
              </w:rPr>
              <w:t>й</w:t>
            </w:r>
            <w:r w:rsidRPr="0034071D">
              <w:rPr>
                <w:spacing w:val="-1"/>
                <w:sz w:val="24"/>
              </w:rPr>
              <w:t xml:space="preserve"> </w:t>
            </w:r>
            <w:r w:rsidRPr="0034071D">
              <w:rPr>
                <w:sz w:val="24"/>
              </w:rPr>
              <w:t>орган)</w:t>
            </w:r>
            <w:r w:rsidRPr="0034071D">
              <w:rPr>
                <w:spacing w:val="-1"/>
                <w:sz w:val="24"/>
              </w:rPr>
              <w:t xml:space="preserve"> </w:t>
            </w:r>
            <w:r w:rsidRPr="0034071D">
              <w:rPr>
                <w:sz w:val="24"/>
              </w:rPr>
              <w:t>/</w:t>
            </w:r>
            <w:r w:rsidRPr="0034071D">
              <w:rPr>
                <w:spacing w:val="-1"/>
                <w:sz w:val="24"/>
              </w:rPr>
              <w:t xml:space="preserve"> </w:t>
            </w:r>
            <w:r w:rsidRPr="0034071D">
              <w:rPr>
                <w:sz w:val="24"/>
              </w:rPr>
              <w:t>ГИС</w:t>
            </w:r>
          </w:p>
        </w:tc>
        <w:tc>
          <w:tcPr>
            <w:tcW w:w="1957" w:type="dxa"/>
            <w:tcBorders>
              <w:bottom w:val="single" w:sz="4" w:space="0" w:color="000000"/>
            </w:tcBorders>
            <w:shd w:val="clear" w:color="auto" w:fill="auto"/>
          </w:tcPr>
          <w:p w:rsidR="00EB1480" w:rsidRPr="0034071D" w:rsidRDefault="00EB1480" w:rsidP="00AB7CAB">
            <w:pPr>
              <w:pStyle w:val="TableParagraph"/>
              <w:spacing w:line="255" w:lineRule="exact"/>
              <w:ind w:left="107"/>
              <w:rPr>
                <w:sz w:val="24"/>
              </w:rPr>
            </w:pPr>
            <w:r w:rsidRPr="0034071D">
              <w:rPr>
                <w:sz w:val="24"/>
              </w:rPr>
              <w:t>–</w:t>
            </w:r>
          </w:p>
        </w:tc>
        <w:tc>
          <w:tcPr>
            <w:tcW w:w="2504" w:type="dxa"/>
            <w:tcBorders>
              <w:bottom w:val="single" w:sz="4" w:space="0" w:color="000000"/>
            </w:tcBorders>
            <w:shd w:val="clear" w:color="auto" w:fill="auto"/>
          </w:tcPr>
          <w:p w:rsidR="00EB1480" w:rsidRPr="0034071D" w:rsidRDefault="00EB1480" w:rsidP="00AB7CAB">
            <w:pPr>
              <w:pStyle w:val="TableParagraph"/>
              <w:spacing w:line="255" w:lineRule="exact"/>
              <w:ind w:left="107"/>
              <w:rPr>
                <w:sz w:val="24"/>
              </w:rPr>
            </w:pPr>
            <w:r w:rsidRPr="0034071D">
              <w:rPr>
                <w:sz w:val="24"/>
              </w:rPr>
              <w:t>Результат</w:t>
            </w:r>
          </w:p>
          <w:p w:rsidR="00EB1480" w:rsidRPr="0034071D" w:rsidRDefault="00EB1480" w:rsidP="00AB7CAB">
            <w:pPr>
              <w:pStyle w:val="TableParagraph"/>
              <w:spacing w:line="256" w:lineRule="exact"/>
              <w:ind w:left="107"/>
              <w:rPr>
                <w:sz w:val="24"/>
              </w:rPr>
            </w:pPr>
            <w:r w:rsidRPr="0034071D">
              <w:rPr>
                <w:sz w:val="24"/>
              </w:rPr>
              <w:t>предоставления</w:t>
            </w:r>
          </w:p>
          <w:p w:rsidR="00EB1480" w:rsidRPr="0034071D" w:rsidRDefault="00EB1480" w:rsidP="00AB7CAB">
            <w:pPr>
              <w:pStyle w:val="TableParagraph"/>
              <w:spacing w:line="256" w:lineRule="exact"/>
              <w:ind w:left="107"/>
              <w:rPr>
                <w:sz w:val="24"/>
              </w:rPr>
            </w:pPr>
            <w:r w:rsidRPr="0034071D">
              <w:rPr>
                <w:sz w:val="24"/>
              </w:rPr>
              <w:t>муниципальной</w:t>
            </w:r>
          </w:p>
          <w:p w:rsidR="00EB1480" w:rsidRPr="0034071D" w:rsidRDefault="00EB1480" w:rsidP="00AB7CAB">
            <w:pPr>
              <w:pStyle w:val="TableParagraph"/>
              <w:spacing w:line="257" w:lineRule="exact"/>
              <w:ind w:left="107"/>
              <w:rPr>
                <w:sz w:val="24"/>
              </w:rPr>
            </w:pPr>
            <w:r w:rsidRPr="0034071D">
              <w:rPr>
                <w:sz w:val="24"/>
              </w:rPr>
              <w:t>услуги</w:t>
            </w:r>
            <w:r w:rsidRPr="0034071D">
              <w:rPr>
                <w:spacing w:val="-3"/>
                <w:sz w:val="24"/>
              </w:rPr>
              <w:t xml:space="preserve"> </w:t>
            </w:r>
            <w:r w:rsidRPr="0034071D">
              <w:rPr>
                <w:sz w:val="24"/>
              </w:rPr>
              <w:t>по</w:t>
            </w:r>
            <w:r w:rsidRPr="0034071D">
              <w:rPr>
                <w:spacing w:val="-2"/>
                <w:sz w:val="24"/>
              </w:rPr>
              <w:t xml:space="preserve"> </w:t>
            </w:r>
            <w:r w:rsidRPr="0034071D">
              <w:rPr>
                <w:sz w:val="24"/>
              </w:rPr>
              <w:t>форме,</w:t>
            </w:r>
          </w:p>
        </w:tc>
      </w:tr>
      <w:tr w:rsidR="00EB1480" w:rsidTr="00AB7CAB">
        <w:trPr>
          <w:trHeight w:val="4961"/>
        </w:trPr>
        <w:tc>
          <w:tcPr>
            <w:tcW w:w="2240" w:type="dxa"/>
            <w:vMerge/>
            <w:tcBorders>
              <w:bottom w:val="single" w:sz="4" w:space="0" w:color="000000"/>
            </w:tcBorders>
            <w:shd w:val="clear" w:color="auto" w:fill="auto"/>
          </w:tcPr>
          <w:p w:rsidR="00EB1480" w:rsidRPr="0034071D" w:rsidRDefault="00EB1480" w:rsidP="00AB7CAB">
            <w:pPr>
              <w:pStyle w:val="TableParagraph"/>
              <w:spacing w:line="246" w:lineRule="exact"/>
              <w:ind w:left="141"/>
              <w:rPr>
                <w:sz w:val="24"/>
              </w:rPr>
            </w:pPr>
          </w:p>
        </w:tc>
        <w:tc>
          <w:tcPr>
            <w:tcW w:w="3637" w:type="dxa"/>
            <w:gridSpan w:val="3"/>
            <w:vMerge/>
            <w:tcBorders>
              <w:bottom w:val="single" w:sz="4" w:space="0" w:color="000000"/>
            </w:tcBorders>
            <w:shd w:val="clear" w:color="auto" w:fill="auto"/>
          </w:tcPr>
          <w:p w:rsidR="00EB1480" w:rsidRPr="0034071D" w:rsidRDefault="00EB1480" w:rsidP="00AB7CAB">
            <w:pPr>
              <w:pStyle w:val="TableParagraph"/>
              <w:spacing w:line="246" w:lineRule="exact"/>
              <w:ind w:left="107"/>
              <w:rPr>
                <w:sz w:val="24"/>
              </w:rPr>
            </w:pPr>
          </w:p>
        </w:tc>
        <w:tc>
          <w:tcPr>
            <w:tcW w:w="1673" w:type="dxa"/>
            <w:gridSpan w:val="2"/>
            <w:tcBorders>
              <w:bottom w:val="single" w:sz="4" w:space="0" w:color="000000"/>
            </w:tcBorders>
            <w:shd w:val="clear" w:color="auto" w:fill="auto"/>
          </w:tcPr>
          <w:p w:rsidR="00EB1480" w:rsidRPr="0034071D" w:rsidRDefault="00EB1480" w:rsidP="00AB7CAB">
            <w:pPr>
              <w:pStyle w:val="TableParagraph"/>
              <w:rPr>
                <w:sz w:val="24"/>
              </w:rPr>
            </w:pPr>
          </w:p>
        </w:tc>
        <w:tc>
          <w:tcPr>
            <w:tcW w:w="1322" w:type="dxa"/>
            <w:tcBorders>
              <w:bottom w:val="single" w:sz="4" w:space="0" w:color="000000"/>
            </w:tcBorders>
            <w:shd w:val="clear" w:color="auto" w:fill="auto"/>
          </w:tcPr>
          <w:p w:rsidR="00EB1480" w:rsidRPr="0034071D" w:rsidRDefault="00EB1480" w:rsidP="00AB7CAB">
            <w:pPr>
              <w:pStyle w:val="TableParagraph"/>
              <w:spacing w:line="250" w:lineRule="exact"/>
              <w:ind w:left="106"/>
              <w:rPr>
                <w:sz w:val="24"/>
              </w:rPr>
            </w:pPr>
            <w:r w:rsidRPr="0034071D">
              <w:rPr>
                <w:sz w:val="24"/>
              </w:rPr>
              <w:t>ответствен</w:t>
            </w:r>
          </w:p>
          <w:p w:rsidR="00EB1480" w:rsidRPr="0034071D" w:rsidRDefault="00EB1480" w:rsidP="00AB7CAB">
            <w:pPr>
              <w:pStyle w:val="TableParagraph"/>
              <w:spacing w:line="246" w:lineRule="exact"/>
              <w:ind w:left="106"/>
              <w:rPr>
                <w:sz w:val="24"/>
              </w:rPr>
            </w:pPr>
            <w:r w:rsidRPr="0034071D">
              <w:rPr>
                <w:sz w:val="24"/>
              </w:rPr>
              <w:t>ное</w:t>
            </w:r>
            <w:r w:rsidRPr="0034071D">
              <w:rPr>
                <w:spacing w:val="-1"/>
                <w:sz w:val="24"/>
              </w:rPr>
              <w:t xml:space="preserve"> </w:t>
            </w:r>
            <w:r w:rsidRPr="0034071D">
              <w:rPr>
                <w:sz w:val="24"/>
              </w:rPr>
              <w:t>за</w:t>
            </w:r>
          </w:p>
          <w:p w:rsidR="00EB1480" w:rsidRPr="0034071D" w:rsidRDefault="00EB1480" w:rsidP="00AB7CAB">
            <w:pPr>
              <w:pStyle w:val="TableParagraph"/>
              <w:spacing w:line="246" w:lineRule="exact"/>
              <w:ind w:left="106"/>
              <w:rPr>
                <w:sz w:val="24"/>
              </w:rPr>
            </w:pPr>
            <w:r w:rsidRPr="0034071D">
              <w:rPr>
                <w:sz w:val="24"/>
              </w:rPr>
              <w:t>предостав</w:t>
            </w:r>
          </w:p>
          <w:p w:rsidR="00EB1480" w:rsidRPr="0034071D" w:rsidRDefault="00EB1480" w:rsidP="00AB7CAB">
            <w:pPr>
              <w:pStyle w:val="TableParagraph"/>
              <w:spacing w:line="246" w:lineRule="exact"/>
              <w:ind w:left="106"/>
              <w:rPr>
                <w:sz w:val="24"/>
              </w:rPr>
            </w:pPr>
            <w:r w:rsidRPr="0034071D">
              <w:rPr>
                <w:sz w:val="24"/>
              </w:rPr>
              <w:t>ление</w:t>
            </w:r>
          </w:p>
          <w:p w:rsidR="00EB1480" w:rsidRPr="0034071D" w:rsidRDefault="00EB1480" w:rsidP="00AB7CAB">
            <w:pPr>
              <w:pStyle w:val="TableParagraph"/>
              <w:spacing w:line="246" w:lineRule="exact"/>
              <w:ind w:left="106"/>
              <w:rPr>
                <w:sz w:val="24"/>
              </w:rPr>
            </w:pPr>
            <w:r w:rsidRPr="0034071D">
              <w:rPr>
                <w:sz w:val="24"/>
              </w:rPr>
              <w:t>государст</w:t>
            </w:r>
          </w:p>
          <w:p w:rsidR="00EB1480" w:rsidRPr="0034071D" w:rsidRDefault="00EB1480" w:rsidP="00AB7CAB">
            <w:pPr>
              <w:pStyle w:val="TableParagraph"/>
              <w:spacing w:line="246" w:lineRule="exact"/>
              <w:ind w:left="106"/>
              <w:rPr>
                <w:sz w:val="24"/>
              </w:rPr>
            </w:pPr>
            <w:r w:rsidRPr="0034071D">
              <w:rPr>
                <w:sz w:val="24"/>
              </w:rPr>
              <w:t>венной</w:t>
            </w:r>
          </w:p>
          <w:p w:rsidR="00EB1480" w:rsidRPr="0034071D" w:rsidRDefault="00EB1480" w:rsidP="00AB7CAB">
            <w:pPr>
              <w:pStyle w:val="TableParagraph"/>
              <w:spacing w:line="246" w:lineRule="exact"/>
              <w:ind w:left="106"/>
              <w:rPr>
                <w:sz w:val="24"/>
              </w:rPr>
            </w:pPr>
            <w:r w:rsidRPr="0034071D">
              <w:rPr>
                <w:sz w:val="24"/>
              </w:rPr>
              <w:t>(муниципа</w:t>
            </w:r>
          </w:p>
          <w:p w:rsidR="00EB1480" w:rsidRPr="0034071D" w:rsidRDefault="00EB1480" w:rsidP="00AB7CAB">
            <w:pPr>
              <w:pStyle w:val="TableParagraph"/>
              <w:spacing w:line="246" w:lineRule="exact"/>
              <w:ind w:left="106"/>
              <w:rPr>
                <w:sz w:val="24"/>
              </w:rPr>
            </w:pPr>
            <w:r w:rsidRPr="0034071D">
              <w:rPr>
                <w:sz w:val="24"/>
              </w:rPr>
              <w:t>льной)</w:t>
            </w:r>
          </w:p>
          <w:p w:rsidR="00EB1480" w:rsidRPr="0034071D" w:rsidRDefault="00EB1480" w:rsidP="00AB7CAB">
            <w:pPr>
              <w:pStyle w:val="TableParagraph"/>
              <w:spacing w:line="246" w:lineRule="exact"/>
              <w:ind w:left="106"/>
              <w:rPr>
                <w:sz w:val="24"/>
              </w:rPr>
            </w:pPr>
            <w:r w:rsidRPr="0034071D">
              <w:rPr>
                <w:sz w:val="24"/>
              </w:rPr>
              <w:t>услуги;</w:t>
            </w:r>
          </w:p>
          <w:p w:rsidR="00EB1480" w:rsidRPr="0034071D" w:rsidRDefault="00EB1480" w:rsidP="00AB7CAB">
            <w:pPr>
              <w:pStyle w:val="TableParagraph"/>
              <w:spacing w:line="246" w:lineRule="exact"/>
              <w:ind w:left="106"/>
              <w:rPr>
                <w:sz w:val="24"/>
              </w:rPr>
            </w:pPr>
            <w:r w:rsidRPr="0034071D">
              <w:rPr>
                <w:sz w:val="24"/>
              </w:rPr>
              <w:t>Руководит</w:t>
            </w:r>
          </w:p>
          <w:p w:rsidR="00EB1480" w:rsidRPr="0034071D" w:rsidRDefault="00EB1480" w:rsidP="00AB7CAB">
            <w:pPr>
              <w:pStyle w:val="TableParagraph"/>
              <w:spacing w:line="246" w:lineRule="exact"/>
              <w:ind w:left="106"/>
              <w:rPr>
                <w:sz w:val="24"/>
              </w:rPr>
            </w:pPr>
            <w:r w:rsidRPr="0034071D">
              <w:rPr>
                <w:sz w:val="24"/>
              </w:rPr>
              <w:t>ель</w:t>
            </w:r>
          </w:p>
          <w:p w:rsidR="00EB1480" w:rsidRPr="0034071D" w:rsidRDefault="00EB1480" w:rsidP="00AB7CAB">
            <w:pPr>
              <w:pStyle w:val="TableParagraph"/>
              <w:spacing w:line="246" w:lineRule="exact"/>
              <w:ind w:left="106"/>
              <w:rPr>
                <w:sz w:val="24"/>
              </w:rPr>
            </w:pPr>
            <w:r w:rsidRPr="0034071D">
              <w:rPr>
                <w:sz w:val="24"/>
              </w:rPr>
              <w:t>Уполномо</w:t>
            </w:r>
          </w:p>
          <w:p w:rsidR="00EB1480" w:rsidRPr="0034071D" w:rsidRDefault="00EB1480" w:rsidP="00AB7CAB">
            <w:pPr>
              <w:pStyle w:val="TableParagraph"/>
              <w:spacing w:line="246" w:lineRule="exact"/>
              <w:ind w:left="106"/>
              <w:rPr>
                <w:sz w:val="24"/>
              </w:rPr>
            </w:pPr>
            <w:r w:rsidRPr="0034071D">
              <w:rPr>
                <w:sz w:val="24"/>
              </w:rPr>
              <w:t>ченного</w:t>
            </w:r>
          </w:p>
          <w:p w:rsidR="00EB1480" w:rsidRPr="0034071D" w:rsidRDefault="00EB1480" w:rsidP="00AB7CAB">
            <w:pPr>
              <w:pStyle w:val="TableParagraph"/>
              <w:spacing w:line="246" w:lineRule="exact"/>
              <w:ind w:left="106"/>
              <w:rPr>
                <w:sz w:val="24"/>
              </w:rPr>
            </w:pPr>
            <w:r w:rsidRPr="0034071D">
              <w:rPr>
                <w:sz w:val="24"/>
              </w:rPr>
              <w:t>органа)ил</w:t>
            </w:r>
          </w:p>
          <w:p w:rsidR="00EB1480" w:rsidRPr="0034071D" w:rsidRDefault="00EB1480" w:rsidP="00AB7CAB">
            <w:pPr>
              <w:pStyle w:val="TableParagraph"/>
              <w:spacing w:line="246" w:lineRule="exact"/>
              <w:ind w:left="106"/>
              <w:rPr>
                <w:sz w:val="24"/>
              </w:rPr>
            </w:pPr>
            <w:r w:rsidRPr="0034071D">
              <w:rPr>
                <w:sz w:val="24"/>
              </w:rPr>
              <w:t>и иное</w:t>
            </w:r>
          </w:p>
          <w:p w:rsidR="00EB1480" w:rsidRPr="0034071D" w:rsidRDefault="00EB1480" w:rsidP="00AB7CAB">
            <w:pPr>
              <w:pStyle w:val="TableParagraph"/>
              <w:spacing w:line="246" w:lineRule="exact"/>
              <w:ind w:left="106"/>
              <w:rPr>
                <w:sz w:val="24"/>
              </w:rPr>
            </w:pPr>
            <w:r w:rsidRPr="0034071D">
              <w:rPr>
                <w:sz w:val="24"/>
              </w:rPr>
              <w:t>уполномо</w:t>
            </w:r>
          </w:p>
          <w:p w:rsidR="00EB1480" w:rsidRPr="0034071D" w:rsidRDefault="00EB1480" w:rsidP="00AB7CAB">
            <w:pPr>
              <w:pStyle w:val="TableParagraph"/>
              <w:spacing w:line="246" w:lineRule="exact"/>
              <w:ind w:left="106"/>
              <w:rPr>
                <w:sz w:val="24"/>
              </w:rPr>
            </w:pPr>
            <w:r w:rsidRPr="0034071D">
              <w:rPr>
                <w:sz w:val="24"/>
              </w:rPr>
              <w:t>ченное</w:t>
            </w:r>
            <w:r w:rsidRPr="0034071D">
              <w:rPr>
                <w:spacing w:val="-2"/>
                <w:sz w:val="24"/>
              </w:rPr>
              <w:t xml:space="preserve"> </w:t>
            </w:r>
            <w:r w:rsidRPr="0034071D">
              <w:rPr>
                <w:sz w:val="24"/>
              </w:rPr>
              <w:t>им</w:t>
            </w:r>
          </w:p>
          <w:p w:rsidR="00EB1480" w:rsidRPr="0034071D" w:rsidRDefault="00EB1480" w:rsidP="00AB7CAB">
            <w:pPr>
              <w:pStyle w:val="TableParagraph"/>
              <w:spacing w:line="252" w:lineRule="exact"/>
              <w:ind w:left="106"/>
              <w:rPr>
                <w:sz w:val="24"/>
              </w:rPr>
            </w:pPr>
            <w:r w:rsidRPr="0034071D">
              <w:rPr>
                <w:sz w:val="24"/>
              </w:rPr>
              <w:t>лицо</w:t>
            </w:r>
          </w:p>
        </w:tc>
        <w:tc>
          <w:tcPr>
            <w:tcW w:w="2030" w:type="dxa"/>
            <w:gridSpan w:val="2"/>
            <w:tcBorders>
              <w:bottom w:val="single" w:sz="4" w:space="0" w:color="000000"/>
            </w:tcBorders>
            <w:shd w:val="clear" w:color="auto" w:fill="auto"/>
          </w:tcPr>
          <w:p w:rsidR="00EB1480" w:rsidRPr="0034071D" w:rsidRDefault="00EB1480" w:rsidP="00AB7CAB">
            <w:pPr>
              <w:pStyle w:val="TableParagraph"/>
              <w:rPr>
                <w:sz w:val="24"/>
              </w:rPr>
            </w:pPr>
          </w:p>
        </w:tc>
        <w:tc>
          <w:tcPr>
            <w:tcW w:w="1957" w:type="dxa"/>
            <w:tcBorders>
              <w:bottom w:val="single" w:sz="4" w:space="0" w:color="000000"/>
            </w:tcBorders>
            <w:shd w:val="clear" w:color="auto" w:fill="auto"/>
          </w:tcPr>
          <w:p w:rsidR="00EB1480" w:rsidRPr="0034071D" w:rsidRDefault="00EB1480" w:rsidP="00AB7CAB">
            <w:pPr>
              <w:pStyle w:val="TableParagraph"/>
              <w:rPr>
                <w:sz w:val="24"/>
              </w:rPr>
            </w:pPr>
          </w:p>
        </w:tc>
        <w:tc>
          <w:tcPr>
            <w:tcW w:w="2504" w:type="dxa"/>
            <w:tcBorders>
              <w:bottom w:val="single" w:sz="4" w:space="0" w:color="000000"/>
            </w:tcBorders>
            <w:shd w:val="clear" w:color="auto" w:fill="auto"/>
          </w:tcPr>
          <w:p w:rsidR="00EB1480" w:rsidRPr="0034071D" w:rsidRDefault="00EB1480" w:rsidP="00AB7CAB">
            <w:pPr>
              <w:pStyle w:val="TableParagraph"/>
              <w:spacing w:line="250" w:lineRule="exact"/>
              <w:ind w:left="105"/>
              <w:rPr>
                <w:sz w:val="24"/>
              </w:rPr>
            </w:pPr>
            <w:r w:rsidRPr="0034071D">
              <w:rPr>
                <w:sz w:val="24"/>
              </w:rPr>
              <w:t>приведенной</w:t>
            </w:r>
            <w:r w:rsidRPr="0034071D">
              <w:rPr>
                <w:spacing w:val="-3"/>
                <w:sz w:val="24"/>
              </w:rPr>
              <w:t xml:space="preserve"> </w:t>
            </w:r>
            <w:r w:rsidRPr="0034071D">
              <w:rPr>
                <w:sz w:val="24"/>
              </w:rPr>
              <w:t>в</w:t>
            </w:r>
          </w:p>
          <w:p w:rsidR="00EB1480" w:rsidRPr="0034071D" w:rsidRDefault="00EB1480" w:rsidP="00AB7CAB">
            <w:pPr>
              <w:pStyle w:val="TableParagraph"/>
              <w:spacing w:line="246" w:lineRule="exact"/>
              <w:ind w:left="105"/>
              <w:rPr>
                <w:sz w:val="24"/>
              </w:rPr>
            </w:pPr>
            <w:r w:rsidRPr="0034071D">
              <w:rPr>
                <w:sz w:val="24"/>
              </w:rPr>
              <w:t>приложении №</w:t>
            </w:r>
            <w:r w:rsidRPr="0034071D">
              <w:rPr>
                <w:spacing w:val="-2"/>
                <w:sz w:val="24"/>
              </w:rPr>
              <w:t xml:space="preserve"> </w:t>
            </w:r>
            <w:r w:rsidRPr="0034071D">
              <w:rPr>
                <w:sz w:val="24"/>
              </w:rPr>
              <w:t>2,</w:t>
            </w:r>
            <w:r w:rsidRPr="0034071D">
              <w:rPr>
                <w:spacing w:val="-1"/>
                <w:sz w:val="24"/>
              </w:rPr>
              <w:t xml:space="preserve"> </w:t>
            </w:r>
            <w:r w:rsidRPr="0034071D">
              <w:rPr>
                <w:sz w:val="24"/>
              </w:rPr>
              <w:t>№</w:t>
            </w:r>
          </w:p>
          <w:p w:rsidR="00EB1480" w:rsidRPr="0034071D" w:rsidRDefault="00EB1480" w:rsidP="00AB7CAB">
            <w:pPr>
              <w:pStyle w:val="TableParagraph"/>
              <w:spacing w:line="246" w:lineRule="exact"/>
              <w:ind w:left="105"/>
              <w:rPr>
                <w:sz w:val="24"/>
              </w:rPr>
            </w:pPr>
            <w:r w:rsidRPr="0034071D">
              <w:rPr>
                <w:sz w:val="24"/>
              </w:rPr>
              <w:t>3, №</w:t>
            </w:r>
            <w:r w:rsidRPr="0034071D">
              <w:rPr>
                <w:spacing w:val="-1"/>
                <w:sz w:val="24"/>
              </w:rPr>
              <w:t xml:space="preserve"> </w:t>
            </w:r>
            <w:r w:rsidRPr="0034071D">
              <w:rPr>
                <w:sz w:val="24"/>
              </w:rPr>
              <w:t>4, №</w:t>
            </w:r>
            <w:r w:rsidRPr="0034071D">
              <w:rPr>
                <w:spacing w:val="-1"/>
                <w:sz w:val="24"/>
              </w:rPr>
              <w:t xml:space="preserve"> </w:t>
            </w:r>
            <w:r w:rsidRPr="0034071D">
              <w:rPr>
                <w:sz w:val="24"/>
              </w:rPr>
              <w:t>5, №</w:t>
            </w:r>
            <w:r w:rsidRPr="0034071D">
              <w:rPr>
                <w:spacing w:val="-1"/>
                <w:sz w:val="24"/>
              </w:rPr>
              <w:t xml:space="preserve"> </w:t>
            </w:r>
            <w:r w:rsidRPr="0034071D">
              <w:rPr>
                <w:sz w:val="24"/>
              </w:rPr>
              <w:t>6 к</w:t>
            </w:r>
          </w:p>
          <w:p w:rsidR="00EB1480" w:rsidRPr="0034071D" w:rsidRDefault="00EB1480" w:rsidP="00AB7CAB">
            <w:pPr>
              <w:pStyle w:val="TableParagraph"/>
              <w:spacing w:line="246" w:lineRule="exact"/>
              <w:ind w:left="105"/>
              <w:rPr>
                <w:sz w:val="24"/>
              </w:rPr>
            </w:pPr>
            <w:r w:rsidRPr="0034071D">
              <w:rPr>
                <w:sz w:val="24"/>
              </w:rPr>
              <w:t>Административному</w:t>
            </w:r>
          </w:p>
          <w:p w:rsidR="00EB1480" w:rsidRPr="0034071D" w:rsidRDefault="00EB1480" w:rsidP="00AB7CAB">
            <w:pPr>
              <w:pStyle w:val="TableParagraph"/>
              <w:spacing w:line="246" w:lineRule="exact"/>
              <w:ind w:left="105"/>
              <w:rPr>
                <w:sz w:val="24"/>
              </w:rPr>
            </w:pPr>
            <w:r w:rsidRPr="0034071D">
              <w:rPr>
                <w:sz w:val="24"/>
              </w:rPr>
              <w:t>регламенту,</w:t>
            </w:r>
          </w:p>
          <w:p w:rsidR="00EB1480" w:rsidRPr="0034071D" w:rsidRDefault="00EB1480" w:rsidP="00AB7CAB">
            <w:pPr>
              <w:pStyle w:val="TableParagraph"/>
              <w:spacing w:line="246" w:lineRule="exact"/>
              <w:ind w:left="105"/>
              <w:rPr>
                <w:sz w:val="24"/>
              </w:rPr>
            </w:pPr>
            <w:r w:rsidRPr="0034071D">
              <w:rPr>
                <w:sz w:val="24"/>
              </w:rPr>
              <w:t>подписанный</w:t>
            </w:r>
          </w:p>
          <w:p w:rsidR="00EB1480" w:rsidRPr="0034071D" w:rsidRDefault="00EB1480" w:rsidP="00AB7CAB">
            <w:pPr>
              <w:pStyle w:val="TableParagraph"/>
              <w:spacing w:line="246" w:lineRule="exact"/>
              <w:ind w:left="105"/>
              <w:rPr>
                <w:sz w:val="24"/>
              </w:rPr>
            </w:pPr>
            <w:r w:rsidRPr="0034071D">
              <w:rPr>
                <w:sz w:val="24"/>
              </w:rPr>
              <w:t>усиленной</w:t>
            </w:r>
          </w:p>
          <w:p w:rsidR="00EB1480" w:rsidRPr="0034071D" w:rsidRDefault="00EB1480" w:rsidP="00AB7CAB">
            <w:pPr>
              <w:pStyle w:val="TableParagraph"/>
              <w:spacing w:line="246" w:lineRule="exact"/>
              <w:ind w:left="105"/>
              <w:rPr>
                <w:sz w:val="24"/>
              </w:rPr>
            </w:pPr>
            <w:r w:rsidRPr="0034071D">
              <w:rPr>
                <w:sz w:val="24"/>
              </w:rPr>
              <w:t>квалифицированной</w:t>
            </w:r>
          </w:p>
          <w:p w:rsidR="00EB1480" w:rsidRPr="0034071D" w:rsidRDefault="00EB1480" w:rsidP="00AB7CAB">
            <w:pPr>
              <w:pStyle w:val="TableParagraph"/>
              <w:spacing w:line="246" w:lineRule="exact"/>
              <w:ind w:left="105"/>
              <w:rPr>
                <w:sz w:val="24"/>
              </w:rPr>
            </w:pPr>
            <w:r w:rsidRPr="0034071D">
              <w:rPr>
                <w:sz w:val="24"/>
              </w:rPr>
              <w:t>подписью</w:t>
            </w:r>
          </w:p>
          <w:p w:rsidR="00EB1480" w:rsidRPr="0034071D" w:rsidRDefault="00EB1480" w:rsidP="00AB7CAB">
            <w:pPr>
              <w:pStyle w:val="TableParagraph"/>
              <w:spacing w:line="246" w:lineRule="exact"/>
              <w:ind w:left="105"/>
              <w:rPr>
                <w:sz w:val="24"/>
              </w:rPr>
            </w:pPr>
            <w:r w:rsidRPr="0034071D">
              <w:rPr>
                <w:sz w:val="24"/>
              </w:rPr>
              <w:t>руководителем</w:t>
            </w:r>
          </w:p>
          <w:p w:rsidR="00EB1480" w:rsidRPr="0034071D" w:rsidRDefault="00EB1480" w:rsidP="00AB7CAB">
            <w:pPr>
              <w:pStyle w:val="TableParagraph"/>
              <w:spacing w:line="246" w:lineRule="exact"/>
              <w:ind w:left="105"/>
              <w:rPr>
                <w:sz w:val="24"/>
              </w:rPr>
            </w:pPr>
            <w:r w:rsidRPr="0034071D">
              <w:rPr>
                <w:sz w:val="24"/>
              </w:rPr>
              <w:t>Уполномоченного</w:t>
            </w:r>
          </w:p>
          <w:p w:rsidR="00EB1480" w:rsidRPr="0034071D" w:rsidRDefault="00EB1480" w:rsidP="00AB7CAB">
            <w:pPr>
              <w:pStyle w:val="TableParagraph"/>
              <w:spacing w:line="246" w:lineRule="exact"/>
              <w:ind w:left="105"/>
              <w:rPr>
                <w:sz w:val="24"/>
              </w:rPr>
            </w:pPr>
            <w:r w:rsidRPr="0034071D">
              <w:rPr>
                <w:sz w:val="24"/>
              </w:rPr>
              <w:t>органа</w:t>
            </w:r>
            <w:r w:rsidRPr="0034071D">
              <w:rPr>
                <w:spacing w:val="-2"/>
                <w:sz w:val="24"/>
              </w:rPr>
              <w:t xml:space="preserve"> </w:t>
            </w:r>
            <w:r w:rsidRPr="0034071D">
              <w:rPr>
                <w:sz w:val="24"/>
              </w:rPr>
              <w:t>или иного</w:t>
            </w:r>
          </w:p>
          <w:p w:rsidR="00EB1480" w:rsidRPr="0034071D" w:rsidRDefault="00EB1480" w:rsidP="00AB7CAB">
            <w:pPr>
              <w:pStyle w:val="TableParagraph"/>
              <w:spacing w:line="246" w:lineRule="exact"/>
              <w:ind w:left="105"/>
              <w:rPr>
                <w:sz w:val="24"/>
              </w:rPr>
            </w:pPr>
            <w:r w:rsidRPr="0034071D">
              <w:rPr>
                <w:sz w:val="24"/>
              </w:rPr>
              <w:t>уполномоченного</w:t>
            </w:r>
            <w:r w:rsidRPr="0034071D">
              <w:rPr>
                <w:spacing w:val="-2"/>
                <w:sz w:val="24"/>
              </w:rPr>
              <w:t xml:space="preserve"> </w:t>
            </w:r>
            <w:r w:rsidRPr="0034071D">
              <w:rPr>
                <w:sz w:val="24"/>
              </w:rPr>
              <w:t>им</w:t>
            </w:r>
          </w:p>
          <w:p w:rsidR="00EB1480" w:rsidRPr="0034071D" w:rsidRDefault="00EB1480" w:rsidP="00AB7CAB">
            <w:pPr>
              <w:pStyle w:val="TableParagraph"/>
              <w:spacing w:line="246" w:lineRule="exact"/>
              <w:ind w:left="105"/>
              <w:rPr>
                <w:sz w:val="24"/>
              </w:rPr>
            </w:pPr>
            <w:r w:rsidRPr="0034071D">
              <w:rPr>
                <w:sz w:val="24"/>
              </w:rPr>
              <w:t>лица</w:t>
            </w:r>
          </w:p>
        </w:tc>
      </w:tr>
      <w:tr w:rsidR="00EB1480" w:rsidTr="00AB7CAB">
        <w:trPr>
          <w:trHeight w:val="419"/>
        </w:trPr>
        <w:tc>
          <w:tcPr>
            <w:tcW w:w="15363" w:type="dxa"/>
            <w:gridSpan w:val="11"/>
            <w:shd w:val="clear" w:color="auto" w:fill="auto"/>
          </w:tcPr>
          <w:p w:rsidR="00EB1480" w:rsidRPr="0034071D" w:rsidRDefault="00EB1480" w:rsidP="00AB7CAB">
            <w:pPr>
              <w:pStyle w:val="TableParagraph"/>
              <w:spacing w:line="270" w:lineRule="exact"/>
              <w:ind w:left="6713"/>
              <w:rPr>
                <w:sz w:val="24"/>
              </w:rPr>
            </w:pPr>
            <w:r w:rsidRPr="0034071D">
              <w:rPr>
                <w:sz w:val="24"/>
              </w:rPr>
              <w:t>5.</w:t>
            </w:r>
            <w:r w:rsidRPr="0034071D">
              <w:rPr>
                <w:spacing w:val="59"/>
                <w:sz w:val="24"/>
              </w:rPr>
              <w:t xml:space="preserve"> </w:t>
            </w:r>
            <w:r w:rsidRPr="0034071D">
              <w:rPr>
                <w:sz w:val="24"/>
              </w:rPr>
              <w:t>Выдача</w:t>
            </w:r>
            <w:r w:rsidRPr="0034071D">
              <w:rPr>
                <w:spacing w:val="-2"/>
                <w:sz w:val="24"/>
              </w:rPr>
              <w:t xml:space="preserve"> </w:t>
            </w:r>
            <w:r w:rsidRPr="0034071D">
              <w:rPr>
                <w:sz w:val="24"/>
              </w:rPr>
              <w:t>результата</w:t>
            </w:r>
          </w:p>
        </w:tc>
      </w:tr>
      <w:tr w:rsidR="00EB1480" w:rsidTr="00AB7CAB">
        <w:trPr>
          <w:trHeight w:val="4024"/>
        </w:trPr>
        <w:tc>
          <w:tcPr>
            <w:tcW w:w="2240" w:type="dxa"/>
            <w:shd w:val="clear" w:color="auto" w:fill="auto"/>
          </w:tcPr>
          <w:p w:rsidR="00EB1480" w:rsidRPr="0034071D" w:rsidRDefault="00EB1480" w:rsidP="00AB7CAB">
            <w:pPr>
              <w:pStyle w:val="TableParagraph"/>
              <w:spacing w:line="255" w:lineRule="exact"/>
              <w:ind w:left="141"/>
              <w:rPr>
                <w:sz w:val="24"/>
              </w:rPr>
            </w:pPr>
            <w:r w:rsidRPr="0034071D">
              <w:rPr>
                <w:sz w:val="24"/>
              </w:rPr>
              <w:lastRenderedPageBreak/>
              <w:t>формирование</w:t>
            </w:r>
            <w:r w:rsidRPr="0034071D">
              <w:rPr>
                <w:spacing w:val="-2"/>
                <w:sz w:val="24"/>
              </w:rPr>
              <w:t xml:space="preserve"> </w:t>
            </w:r>
            <w:r w:rsidRPr="0034071D">
              <w:rPr>
                <w:sz w:val="24"/>
              </w:rPr>
              <w:t>и</w:t>
            </w:r>
          </w:p>
          <w:p w:rsidR="00EB1480" w:rsidRPr="0034071D" w:rsidRDefault="00EB1480" w:rsidP="00AB7CAB">
            <w:pPr>
              <w:pStyle w:val="TableParagraph"/>
              <w:spacing w:line="256" w:lineRule="exact"/>
              <w:ind w:left="141"/>
              <w:rPr>
                <w:sz w:val="24"/>
              </w:rPr>
            </w:pPr>
            <w:r w:rsidRPr="0034071D">
              <w:rPr>
                <w:sz w:val="24"/>
              </w:rPr>
              <w:t>регистрация</w:t>
            </w:r>
          </w:p>
          <w:p w:rsidR="00EB1480" w:rsidRPr="0034071D" w:rsidRDefault="00EB1480" w:rsidP="00AB7CAB">
            <w:pPr>
              <w:pStyle w:val="TableParagraph"/>
              <w:spacing w:line="256" w:lineRule="exact"/>
              <w:ind w:left="141"/>
              <w:rPr>
                <w:sz w:val="24"/>
              </w:rPr>
            </w:pPr>
            <w:r w:rsidRPr="0034071D">
              <w:rPr>
                <w:sz w:val="24"/>
              </w:rPr>
              <w:t>результата</w:t>
            </w:r>
          </w:p>
          <w:p w:rsidR="00EB1480" w:rsidRPr="0034071D" w:rsidRDefault="00EB1480" w:rsidP="00AB7CAB">
            <w:pPr>
              <w:pStyle w:val="TableParagraph"/>
              <w:spacing w:line="256" w:lineRule="exact"/>
              <w:ind w:left="141"/>
              <w:rPr>
                <w:sz w:val="24"/>
              </w:rPr>
            </w:pPr>
            <w:r w:rsidRPr="0034071D">
              <w:rPr>
                <w:sz w:val="24"/>
              </w:rPr>
              <w:t>муниципальной</w:t>
            </w:r>
          </w:p>
          <w:p w:rsidR="00EB1480" w:rsidRPr="0034071D" w:rsidRDefault="00EB1480" w:rsidP="00AB7CAB">
            <w:pPr>
              <w:pStyle w:val="TableParagraph"/>
              <w:spacing w:line="256" w:lineRule="exact"/>
              <w:ind w:left="141"/>
              <w:rPr>
                <w:sz w:val="24"/>
              </w:rPr>
            </w:pPr>
            <w:r w:rsidRPr="0034071D">
              <w:rPr>
                <w:sz w:val="24"/>
              </w:rPr>
              <w:t>услуги,</w:t>
            </w:r>
            <w:r w:rsidRPr="0034071D">
              <w:rPr>
                <w:spacing w:val="-2"/>
                <w:sz w:val="24"/>
              </w:rPr>
              <w:t xml:space="preserve"> </w:t>
            </w:r>
            <w:r w:rsidRPr="0034071D">
              <w:rPr>
                <w:sz w:val="24"/>
              </w:rPr>
              <w:t>указанного</w:t>
            </w:r>
          </w:p>
          <w:p w:rsidR="00EB1480" w:rsidRPr="0034071D" w:rsidRDefault="00EB1480" w:rsidP="00AB7CAB">
            <w:pPr>
              <w:pStyle w:val="TableParagraph"/>
              <w:spacing w:line="256" w:lineRule="exact"/>
              <w:ind w:left="141"/>
              <w:rPr>
                <w:sz w:val="24"/>
              </w:rPr>
            </w:pPr>
            <w:r w:rsidRPr="0034071D">
              <w:rPr>
                <w:sz w:val="24"/>
              </w:rPr>
              <w:t>в</w:t>
            </w:r>
            <w:r w:rsidRPr="0034071D">
              <w:rPr>
                <w:spacing w:val="-3"/>
                <w:sz w:val="24"/>
              </w:rPr>
              <w:t xml:space="preserve"> </w:t>
            </w:r>
            <w:r w:rsidRPr="0034071D">
              <w:rPr>
                <w:sz w:val="24"/>
              </w:rPr>
              <w:t>пункте</w:t>
            </w:r>
            <w:r w:rsidRPr="0034071D">
              <w:rPr>
                <w:spacing w:val="-2"/>
                <w:sz w:val="24"/>
              </w:rPr>
              <w:t xml:space="preserve"> </w:t>
            </w:r>
            <w:r w:rsidRPr="0034071D">
              <w:rPr>
                <w:sz w:val="24"/>
              </w:rPr>
              <w:t>2.3.1</w:t>
            </w:r>
          </w:p>
          <w:p w:rsidR="00EB1480" w:rsidRPr="0034071D" w:rsidRDefault="00EB1480" w:rsidP="00AB7CAB">
            <w:pPr>
              <w:pStyle w:val="TableParagraph"/>
              <w:spacing w:line="256" w:lineRule="exact"/>
              <w:ind w:left="141"/>
              <w:rPr>
                <w:sz w:val="24"/>
              </w:rPr>
            </w:pPr>
            <w:r w:rsidRPr="0034071D">
              <w:rPr>
                <w:sz w:val="24"/>
              </w:rPr>
              <w:t>Административног</w:t>
            </w:r>
          </w:p>
          <w:p w:rsidR="00EB1480" w:rsidRPr="0034071D" w:rsidRDefault="00EB1480" w:rsidP="00AB7CAB">
            <w:pPr>
              <w:pStyle w:val="TableParagraph"/>
              <w:spacing w:line="256" w:lineRule="exact"/>
              <w:ind w:left="141"/>
              <w:rPr>
                <w:sz w:val="24"/>
              </w:rPr>
            </w:pPr>
            <w:r w:rsidRPr="0034071D">
              <w:rPr>
                <w:sz w:val="24"/>
              </w:rPr>
              <w:t>о</w:t>
            </w:r>
            <w:r w:rsidRPr="0034071D">
              <w:rPr>
                <w:spacing w:val="-2"/>
                <w:sz w:val="24"/>
              </w:rPr>
              <w:t xml:space="preserve"> </w:t>
            </w:r>
            <w:r w:rsidRPr="0034071D">
              <w:rPr>
                <w:sz w:val="24"/>
              </w:rPr>
              <w:t>регламента,</w:t>
            </w:r>
            <w:r w:rsidRPr="0034071D">
              <w:rPr>
                <w:spacing w:val="57"/>
                <w:sz w:val="24"/>
              </w:rPr>
              <w:t xml:space="preserve"> </w:t>
            </w:r>
            <w:r w:rsidRPr="0034071D">
              <w:rPr>
                <w:sz w:val="24"/>
              </w:rPr>
              <w:t>в</w:t>
            </w:r>
          </w:p>
          <w:p w:rsidR="00EB1480" w:rsidRPr="0034071D" w:rsidRDefault="00EB1480" w:rsidP="00AB7CAB">
            <w:pPr>
              <w:pStyle w:val="TableParagraph"/>
              <w:spacing w:line="256" w:lineRule="exact"/>
              <w:ind w:left="141"/>
              <w:rPr>
                <w:sz w:val="24"/>
              </w:rPr>
            </w:pPr>
            <w:r w:rsidRPr="0034071D">
              <w:rPr>
                <w:sz w:val="24"/>
              </w:rPr>
              <w:t>форме</w:t>
            </w:r>
          </w:p>
          <w:p w:rsidR="00EB1480" w:rsidRPr="0034071D" w:rsidRDefault="00EB1480" w:rsidP="00AB7CAB">
            <w:pPr>
              <w:pStyle w:val="TableParagraph"/>
              <w:spacing w:line="256" w:lineRule="exact"/>
              <w:ind w:left="141"/>
              <w:rPr>
                <w:sz w:val="24"/>
              </w:rPr>
            </w:pPr>
            <w:r w:rsidRPr="0034071D">
              <w:rPr>
                <w:sz w:val="24"/>
              </w:rPr>
              <w:t>электронного</w:t>
            </w:r>
          </w:p>
          <w:p w:rsidR="00EB1480" w:rsidRPr="0034071D" w:rsidRDefault="00EB1480" w:rsidP="00AB7CAB">
            <w:pPr>
              <w:pStyle w:val="TableParagraph"/>
              <w:spacing w:line="256" w:lineRule="exact"/>
              <w:ind w:left="141"/>
              <w:rPr>
                <w:sz w:val="24"/>
              </w:rPr>
            </w:pPr>
            <w:r w:rsidRPr="0034071D">
              <w:rPr>
                <w:sz w:val="24"/>
              </w:rPr>
              <w:t>документа</w:t>
            </w:r>
            <w:r w:rsidRPr="0034071D">
              <w:rPr>
                <w:spacing w:val="-3"/>
                <w:sz w:val="24"/>
              </w:rPr>
              <w:t xml:space="preserve"> </w:t>
            </w:r>
            <w:r w:rsidRPr="0034071D">
              <w:rPr>
                <w:sz w:val="24"/>
              </w:rPr>
              <w:t>в</w:t>
            </w:r>
            <w:r w:rsidRPr="0034071D">
              <w:rPr>
                <w:spacing w:val="-3"/>
                <w:sz w:val="24"/>
              </w:rPr>
              <w:t xml:space="preserve"> </w:t>
            </w:r>
            <w:r w:rsidRPr="0034071D">
              <w:rPr>
                <w:sz w:val="24"/>
              </w:rPr>
              <w:t>ГИС</w:t>
            </w:r>
          </w:p>
        </w:tc>
        <w:tc>
          <w:tcPr>
            <w:tcW w:w="3637" w:type="dxa"/>
            <w:gridSpan w:val="3"/>
            <w:shd w:val="clear" w:color="auto" w:fill="auto"/>
          </w:tcPr>
          <w:p w:rsidR="00EB1480" w:rsidRPr="0034071D" w:rsidRDefault="00EB1480" w:rsidP="00AB7CAB">
            <w:pPr>
              <w:pStyle w:val="TableParagraph"/>
              <w:spacing w:line="255" w:lineRule="exact"/>
              <w:ind w:left="138"/>
              <w:rPr>
                <w:sz w:val="24"/>
              </w:rPr>
            </w:pPr>
            <w:r w:rsidRPr="0034071D">
              <w:rPr>
                <w:sz w:val="24"/>
              </w:rPr>
              <w:t>Регистрация</w:t>
            </w:r>
            <w:r w:rsidRPr="0034071D">
              <w:rPr>
                <w:spacing w:val="-4"/>
                <w:sz w:val="24"/>
              </w:rPr>
              <w:t xml:space="preserve"> </w:t>
            </w:r>
            <w:r w:rsidRPr="0034071D">
              <w:rPr>
                <w:sz w:val="24"/>
              </w:rPr>
              <w:t>результата</w:t>
            </w:r>
          </w:p>
          <w:p w:rsidR="00EB1480" w:rsidRPr="0034071D" w:rsidRDefault="00EB1480" w:rsidP="00AB7CAB">
            <w:pPr>
              <w:pStyle w:val="TableParagraph"/>
              <w:spacing w:line="256" w:lineRule="exact"/>
              <w:ind w:left="138"/>
              <w:rPr>
                <w:sz w:val="24"/>
              </w:rPr>
            </w:pPr>
            <w:r w:rsidRPr="0034071D">
              <w:rPr>
                <w:sz w:val="24"/>
              </w:rPr>
              <w:t>предоставления</w:t>
            </w:r>
          </w:p>
          <w:p w:rsidR="00EB1480" w:rsidRPr="0034071D" w:rsidRDefault="00EB1480" w:rsidP="00AB7CAB">
            <w:pPr>
              <w:pStyle w:val="TableParagraph"/>
              <w:spacing w:line="256" w:lineRule="exact"/>
              <w:ind w:left="138"/>
              <w:rPr>
                <w:sz w:val="24"/>
              </w:rPr>
            </w:pPr>
            <w:r w:rsidRPr="0034071D">
              <w:rPr>
                <w:sz w:val="24"/>
              </w:rPr>
              <w:t>муниципальной</w:t>
            </w:r>
            <w:r w:rsidRPr="0034071D">
              <w:rPr>
                <w:spacing w:val="-6"/>
                <w:sz w:val="24"/>
              </w:rPr>
              <w:t xml:space="preserve"> </w:t>
            </w:r>
            <w:r w:rsidRPr="0034071D">
              <w:rPr>
                <w:sz w:val="24"/>
              </w:rPr>
              <w:t>услуги</w:t>
            </w:r>
          </w:p>
        </w:tc>
        <w:tc>
          <w:tcPr>
            <w:tcW w:w="1673" w:type="dxa"/>
            <w:gridSpan w:val="2"/>
            <w:shd w:val="clear" w:color="auto" w:fill="auto"/>
          </w:tcPr>
          <w:p w:rsidR="00EB1480" w:rsidRPr="0034071D" w:rsidRDefault="00EB1480" w:rsidP="00AB7CAB">
            <w:pPr>
              <w:pStyle w:val="TableParagraph"/>
              <w:spacing w:line="255" w:lineRule="exact"/>
              <w:ind w:left="135"/>
              <w:rPr>
                <w:sz w:val="24"/>
              </w:rPr>
            </w:pPr>
            <w:r w:rsidRPr="0034071D">
              <w:rPr>
                <w:sz w:val="24"/>
              </w:rPr>
              <w:t>после</w:t>
            </w:r>
          </w:p>
          <w:p w:rsidR="00EB1480" w:rsidRPr="0034071D" w:rsidRDefault="00EB1480" w:rsidP="00AB7CAB">
            <w:pPr>
              <w:pStyle w:val="TableParagraph"/>
              <w:spacing w:line="256" w:lineRule="exact"/>
              <w:ind w:left="135"/>
              <w:rPr>
                <w:sz w:val="24"/>
              </w:rPr>
            </w:pPr>
            <w:r w:rsidRPr="0034071D">
              <w:rPr>
                <w:sz w:val="24"/>
              </w:rPr>
              <w:t>окончания</w:t>
            </w:r>
          </w:p>
          <w:p w:rsidR="00EB1480" w:rsidRPr="0034071D" w:rsidRDefault="00EB1480" w:rsidP="00AB7CAB">
            <w:pPr>
              <w:pStyle w:val="TableParagraph"/>
              <w:spacing w:line="256" w:lineRule="exact"/>
              <w:ind w:left="135"/>
              <w:rPr>
                <w:sz w:val="24"/>
              </w:rPr>
            </w:pPr>
            <w:r w:rsidRPr="0034071D">
              <w:rPr>
                <w:sz w:val="24"/>
              </w:rPr>
              <w:t>процедуры</w:t>
            </w:r>
          </w:p>
          <w:p w:rsidR="00EB1480" w:rsidRPr="0034071D" w:rsidRDefault="00EB1480" w:rsidP="00AB7CAB">
            <w:pPr>
              <w:pStyle w:val="TableParagraph"/>
              <w:spacing w:line="256" w:lineRule="exact"/>
              <w:ind w:left="135"/>
              <w:rPr>
                <w:sz w:val="24"/>
              </w:rPr>
            </w:pPr>
            <w:r w:rsidRPr="0034071D">
              <w:rPr>
                <w:sz w:val="24"/>
              </w:rPr>
              <w:t>принятия</w:t>
            </w:r>
          </w:p>
          <w:p w:rsidR="00EB1480" w:rsidRPr="0034071D" w:rsidRDefault="00EB1480" w:rsidP="00AB7CAB">
            <w:pPr>
              <w:pStyle w:val="TableParagraph"/>
              <w:spacing w:line="256" w:lineRule="exact"/>
              <w:ind w:left="135"/>
              <w:rPr>
                <w:sz w:val="24"/>
              </w:rPr>
            </w:pPr>
            <w:r w:rsidRPr="0034071D">
              <w:rPr>
                <w:sz w:val="24"/>
              </w:rPr>
              <w:t>решения</w:t>
            </w:r>
            <w:r w:rsidRPr="0034071D">
              <w:rPr>
                <w:spacing w:val="-1"/>
                <w:sz w:val="24"/>
              </w:rPr>
              <w:t xml:space="preserve"> </w:t>
            </w:r>
            <w:r w:rsidRPr="0034071D">
              <w:rPr>
                <w:sz w:val="24"/>
              </w:rPr>
              <w:t>(в</w:t>
            </w:r>
          </w:p>
          <w:p w:rsidR="00EB1480" w:rsidRPr="0034071D" w:rsidRDefault="00EB1480" w:rsidP="00AB7CAB">
            <w:pPr>
              <w:pStyle w:val="TableParagraph"/>
              <w:spacing w:line="256" w:lineRule="exact"/>
              <w:ind w:left="135"/>
              <w:rPr>
                <w:sz w:val="24"/>
              </w:rPr>
            </w:pPr>
            <w:r w:rsidRPr="0034071D">
              <w:rPr>
                <w:sz w:val="24"/>
              </w:rPr>
              <w:t>общий срок</w:t>
            </w:r>
          </w:p>
          <w:p w:rsidR="00EB1480" w:rsidRPr="0034071D" w:rsidRDefault="00EB1480" w:rsidP="00AB7CAB">
            <w:pPr>
              <w:pStyle w:val="TableParagraph"/>
              <w:spacing w:line="256" w:lineRule="exact"/>
              <w:ind w:left="135"/>
              <w:rPr>
                <w:sz w:val="24"/>
              </w:rPr>
            </w:pPr>
            <w:r w:rsidRPr="0034071D">
              <w:rPr>
                <w:sz w:val="24"/>
              </w:rPr>
              <w:t>предоставлен</w:t>
            </w:r>
          </w:p>
          <w:p w:rsidR="00EB1480" w:rsidRPr="0034071D" w:rsidRDefault="00EB1480" w:rsidP="00AB7CAB">
            <w:pPr>
              <w:pStyle w:val="TableParagraph"/>
              <w:spacing w:line="256" w:lineRule="exact"/>
              <w:ind w:left="135"/>
              <w:rPr>
                <w:sz w:val="24"/>
              </w:rPr>
            </w:pPr>
            <w:r w:rsidRPr="0034071D">
              <w:rPr>
                <w:sz w:val="24"/>
              </w:rPr>
              <w:t>ия</w:t>
            </w:r>
          </w:p>
          <w:p w:rsidR="00EB1480" w:rsidRPr="0034071D" w:rsidRDefault="00EB1480" w:rsidP="00AB7CAB">
            <w:pPr>
              <w:pStyle w:val="TableParagraph"/>
              <w:spacing w:line="256" w:lineRule="exact"/>
              <w:ind w:left="135"/>
              <w:rPr>
                <w:sz w:val="24"/>
              </w:rPr>
            </w:pPr>
            <w:r w:rsidRPr="0034071D">
              <w:rPr>
                <w:sz w:val="24"/>
              </w:rPr>
              <w:t>муниципаль</w:t>
            </w:r>
          </w:p>
          <w:p w:rsidR="00EB1480" w:rsidRPr="0034071D" w:rsidRDefault="00EB1480" w:rsidP="00AB7CAB">
            <w:pPr>
              <w:pStyle w:val="TableParagraph"/>
              <w:spacing w:line="256" w:lineRule="exact"/>
              <w:ind w:left="135"/>
              <w:rPr>
                <w:sz w:val="24"/>
              </w:rPr>
            </w:pPr>
            <w:r w:rsidRPr="0034071D">
              <w:rPr>
                <w:sz w:val="24"/>
              </w:rPr>
              <w:t>ной</w:t>
            </w:r>
            <w:r w:rsidRPr="0034071D">
              <w:rPr>
                <w:spacing w:val="-3"/>
                <w:sz w:val="24"/>
              </w:rPr>
              <w:t xml:space="preserve"> </w:t>
            </w:r>
            <w:r w:rsidRPr="0034071D">
              <w:rPr>
                <w:sz w:val="24"/>
              </w:rPr>
              <w:t>услуги</w:t>
            </w:r>
          </w:p>
          <w:p w:rsidR="00EB1480" w:rsidRPr="0034071D" w:rsidRDefault="00EB1480" w:rsidP="00AB7CAB">
            <w:pPr>
              <w:pStyle w:val="TableParagraph"/>
              <w:spacing w:line="256" w:lineRule="exact"/>
              <w:ind w:left="135"/>
              <w:rPr>
                <w:sz w:val="24"/>
              </w:rPr>
            </w:pPr>
            <w:r w:rsidRPr="0034071D">
              <w:rPr>
                <w:sz w:val="24"/>
              </w:rPr>
              <w:t>не</w:t>
            </w:r>
          </w:p>
          <w:p w:rsidR="00EB1480" w:rsidRPr="0034071D" w:rsidRDefault="00EB1480" w:rsidP="00AB7CAB">
            <w:pPr>
              <w:pStyle w:val="TableParagraph"/>
              <w:spacing w:line="271" w:lineRule="exact"/>
              <w:ind w:left="135"/>
              <w:rPr>
                <w:sz w:val="24"/>
              </w:rPr>
            </w:pPr>
            <w:r w:rsidRPr="0034071D">
              <w:rPr>
                <w:sz w:val="24"/>
              </w:rPr>
              <w:t>включается) в сроки,</w:t>
            </w:r>
            <w:r w:rsidRPr="0034071D">
              <w:rPr>
                <w:spacing w:val="1"/>
                <w:sz w:val="24"/>
              </w:rPr>
              <w:t xml:space="preserve"> </w:t>
            </w:r>
            <w:r w:rsidRPr="0034071D">
              <w:rPr>
                <w:sz w:val="24"/>
              </w:rPr>
              <w:t>установленны</w:t>
            </w:r>
            <w:r w:rsidRPr="0034071D">
              <w:rPr>
                <w:spacing w:val="-58"/>
                <w:sz w:val="24"/>
              </w:rPr>
              <w:t xml:space="preserve"> </w:t>
            </w:r>
            <w:r w:rsidRPr="0034071D">
              <w:rPr>
                <w:sz w:val="24"/>
              </w:rPr>
              <w:t>е</w:t>
            </w:r>
          </w:p>
        </w:tc>
        <w:tc>
          <w:tcPr>
            <w:tcW w:w="1322" w:type="dxa"/>
            <w:shd w:val="clear" w:color="auto" w:fill="auto"/>
          </w:tcPr>
          <w:p w:rsidR="00EB1480" w:rsidRPr="0034071D" w:rsidRDefault="00EB1480" w:rsidP="00AB7CAB">
            <w:pPr>
              <w:pStyle w:val="TableParagraph"/>
              <w:spacing w:line="255" w:lineRule="exact"/>
              <w:ind w:left="135"/>
              <w:rPr>
                <w:sz w:val="24"/>
              </w:rPr>
            </w:pPr>
            <w:r w:rsidRPr="0034071D">
              <w:rPr>
                <w:sz w:val="24"/>
              </w:rPr>
              <w:t>должност</w:t>
            </w:r>
          </w:p>
          <w:p w:rsidR="00EB1480" w:rsidRPr="0034071D" w:rsidRDefault="00EB1480" w:rsidP="00AB7CAB">
            <w:pPr>
              <w:pStyle w:val="TableParagraph"/>
              <w:spacing w:line="256" w:lineRule="exact"/>
              <w:ind w:left="135"/>
              <w:rPr>
                <w:sz w:val="24"/>
              </w:rPr>
            </w:pPr>
            <w:r w:rsidRPr="0034071D">
              <w:rPr>
                <w:sz w:val="24"/>
              </w:rPr>
              <w:t>ное</w:t>
            </w:r>
            <w:r w:rsidRPr="0034071D">
              <w:rPr>
                <w:spacing w:val="-1"/>
                <w:sz w:val="24"/>
              </w:rPr>
              <w:t xml:space="preserve"> </w:t>
            </w:r>
            <w:r w:rsidRPr="0034071D">
              <w:rPr>
                <w:sz w:val="24"/>
              </w:rPr>
              <w:t>лицо</w:t>
            </w:r>
          </w:p>
          <w:p w:rsidR="00EB1480" w:rsidRPr="0034071D" w:rsidRDefault="00EB1480" w:rsidP="00AB7CAB">
            <w:pPr>
              <w:pStyle w:val="TableParagraph"/>
              <w:spacing w:line="256" w:lineRule="exact"/>
              <w:ind w:left="135"/>
              <w:rPr>
                <w:sz w:val="24"/>
              </w:rPr>
            </w:pPr>
            <w:r w:rsidRPr="0034071D">
              <w:rPr>
                <w:sz w:val="24"/>
              </w:rPr>
              <w:t>Уполномо</w:t>
            </w:r>
          </w:p>
          <w:p w:rsidR="00EB1480" w:rsidRPr="0034071D" w:rsidRDefault="00EB1480" w:rsidP="00AB7CAB">
            <w:pPr>
              <w:pStyle w:val="TableParagraph"/>
              <w:spacing w:line="256" w:lineRule="exact"/>
              <w:ind w:left="135"/>
              <w:rPr>
                <w:sz w:val="24"/>
              </w:rPr>
            </w:pPr>
            <w:r w:rsidRPr="0034071D">
              <w:rPr>
                <w:sz w:val="24"/>
              </w:rPr>
              <w:t>ченного</w:t>
            </w:r>
          </w:p>
          <w:p w:rsidR="00EB1480" w:rsidRPr="0034071D" w:rsidRDefault="00EB1480" w:rsidP="00AB7CAB">
            <w:pPr>
              <w:pStyle w:val="TableParagraph"/>
              <w:spacing w:line="256" w:lineRule="exact"/>
              <w:ind w:left="135"/>
              <w:rPr>
                <w:sz w:val="24"/>
              </w:rPr>
            </w:pPr>
            <w:r w:rsidRPr="0034071D">
              <w:rPr>
                <w:sz w:val="24"/>
              </w:rPr>
              <w:t>органа,</w:t>
            </w:r>
          </w:p>
          <w:p w:rsidR="00EB1480" w:rsidRPr="0034071D" w:rsidRDefault="00EB1480" w:rsidP="00AB7CAB">
            <w:pPr>
              <w:pStyle w:val="TableParagraph"/>
              <w:spacing w:line="256" w:lineRule="exact"/>
              <w:ind w:left="135"/>
              <w:rPr>
                <w:sz w:val="24"/>
              </w:rPr>
            </w:pPr>
            <w:r w:rsidRPr="0034071D">
              <w:rPr>
                <w:sz w:val="24"/>
              </w:rPr>
              <w:t>ответстве</w:t>
            </w:r>
          </w:p>
          <w:p w:rsidR="00EB1480" w:rsidRPr="0034071D" w:rsidRDefault="00EB1480" w:rsidP="00AB7CAB">
            <w:pPr>
              <w:pStyle w:val="TableParagraph"/>
              <w:spacing w:line="256" w:lineRule="exact"/>
              <w:ind w:left="135"/>
              <w:rPr>
                <w:sz w:val="24"/>
              </w:rPr>
            </w:pPr>
            <w:r w:rsidRPr="0034071D">
              <w:rPr>
                <w:sz w:val="24"/>
              </w:rPr>
              <w:t>нное</w:t>
            </w:r>
            <w:r w:rsidRPr="0034071D">
              <w:rPr>
                <w:spacing w:val="-1"/>
                <w:sz w:val="24"/>
              </w:rPr>
              <w:t xml:space="preserve"> </w:t>
            </w:r>
            <w:r w:rsidRPr="0034071D">
              <w:rPr>
                <w:sz w:val="24"/>
              </w:rPr>
              <w:t>за</w:t>
            </w:r>
          </w:p>
          <w:p w:rsidR="00EB1480" w:rsidRPr="0034071D" w:rsidRDefault="00EB1480" w:rsidP="00AB7CAB">
            <w:pPr>
              <w:pStyle w:val="TableParagraph"/>
              <w:spacing w:line="256" w:lineRule="exact"/>
              <w:ind w:left="135"/>
              <w:rPr>
                <w:sz w:val="24"/>
              </w:rPr>
            </w:pPr>
            <w:r w:rsidRPr="0034071D">
              <w:rPr>
                <w:sz w:val="24"/>
              </w:rPr>
              <w:t>предостав</w:t>
            </w:r>
          </w:p>
          <w:p w:rsidR="00EB1480" w:rsidRPr="0034071D" w:rsidRDefault="00EB1480" w:rsidP="00AB7CAB">
            <w:pPr>
              <w:pStyle w:val="TableParagraph"/>
              <w:spacing w:line="256" w:lineRule="exact"/>
              <w:ind w:left="135"/>
              <w:rPr>
                <w:sz w:val="24"/>
              </w:rPr>
            </w:pPr>
            <w:r w:rsidRPr="0034071D">
              <w:rPr>
                <w:sz w:val="24"/>
              </w:rPr>
              <w:t>ление</w:t>
            </w:r>
          </w:p>
          <w:p w:rsidR="00EB1480" w:rsidRPr="0034071D" w:rsidRDefault="00EB1480" w:rsidP="00AB7CAB">
            <w:pPr>
              <w:pStyle w:val="TableParagraph"/>
              <w:spacing w:line="256" w:lineRule="exact"/>
              <w:ind w:left="135"/>
              <w:rPr>
                <w:sz w:val="24"/>
              </w:rPr>
            </w:pPr>
            <w:r w:rsidRPr="0034071D">
              <w:rPr>
                <w:sz w:val="24"/>
              </w:rPr>
              <w:t>муницип</w:t>
            </w:r>
          </w:p>
          <w:p w:rsidR="00EB1480" w:rsidRPr="0034071D" w:rsidRDefault="00EB1480" w:rsidP="00AB7CAB">
            <w:pPr>
              <w:pStyle w:val="TableParagraph"/>
              <w:spacing w:line="256" w:lineRule="exact"/>
              <w:ind w:left="135"/>
              <w:rPr>
                <w:sz w:val="24"/>
              </w:rPr>
            </w:pPr>
            <w:r w:rsidRPr="0034071D">
              <w:rPr>
                <w:sz w:val="24"/>
              </w:rPr>
              <w:t>альной</w:t>
            </w:r>
          </w:p>
          <w:p w:rsidR="00EB1480" w:rsidRPr="0034071D" w:rsidRDefault="00EB1480" w:rsidP="00AB7CAB">
            <w:pPr>
              <w:pStyle w:val="TableParagraph"/>
              <w:spacing w:line="271" w:lineRule="exact"/>
              <w:ind w:left="135"/>
              <w:rPr>
                <w:sz w:val="24"/>
              </w:rPr>
            </w:pPr>
            <w:r w:rsidRPr="0034071D">
              <w:rPr>
                <w:sz w:val="24"/>
              </w:rPr>
              <w:t>услуги должност</w:t>
            </w:r>
            <w:r w:rsidRPr="0034071D">
              <w:rPr>
                <w:spacing w:val="1"/>
                <w:sz w:val="24"/>
              </w:rPr>
              <w:t xml:space="preserve"> </w:t>
            </w:r>
            <w:r w:rsidRPr="0034071D">
              <w:rPr>
                <w:sz w:val="24"/>
              </w:rPr>
              <w:t>ное лицо Уполномо</w:t>
            </w:r>
          </w:p>
        </w:tc>
        <w:tc>
          <w:tcPr>
            <w:tcW w:w="2030" w:type="dxa"/>
            <w:gridSpan w:val="2"/>
            <w:shd w:val="clear" w:color="auto" w:fill="auto"/>
          </w:tcPr>
          <w:p w:rsidR="00EB1480" w:rsidRPr="0034071D" w:rsidRDefault="00EB1480" w:rsidP="00AB7CAB">
            <w:pPr>
              <w:pStyle w:val="TableParagraph"/>
              <w:spacing w:line="255" w:lineRule="exact"/>
              <w:ind w:left="126"/>
              <w:rPr>
                <w:sz w:val="24"/>
              </w:rPr>
            </w:pPr>
            <w:r w:rsidRPr="0034071D">
              <w:rPr>
                <w:sz w:val="24"/>
              </w:rPr>
              <w:t>Уполномоченны</w:t>
            </w:r>
          </w:p>
          <w:p w:rsidR="00EB1480" w:rsidRPr="0034071D" w:rsidRDefault="00EB1480" w:rsidP="00AB7CAB">
            <w:pPr>
              <w:pStyle w:val="TableParagraph"/>
              <w:spacing w:line="256" w:lineRule="exact"/>
              <w:ind w:left="126"/>
              <w:rPr>
                <w:sz w:val="24"/>
              </w:rPr>
            </w:pPr>
            <w:r w:rsidRPr="0034071D">
              <w:rPr>
                <w:sz w:val="24"/>
              </w:rPr>
              <w:t>й</w:t>
            </w:r>
            <w:r w:rsidRPr="0034071D">
              <w:rPr>
                <w:spacing w:val="-1"/>
                <w:sz w:val="24"/>
              </w:rPr>
              <w:t xml:space="preserve"> </w:t>
            </w:r>
            <w:r w:rsidRPr="0034071D">
              <w:rPr>
                <w:sz w:val="24"/>
              </w:rPr>
              <w:t>орган)</w:t>
            </w:r>
            <w:r w:rsidRPr="0034071D">
              <w:rPr>
                <w:spacing w:val="-1"/>
                <w:sz w:val="24"/>
              </w:rPr>
              <w:t xml:space="preserve"> </w:t>
            </w:r>
            <w:r w:rsidRPr="0034071D">
              <w:rPr>
                <w:sz w:val="24"/>
              </w:rPr>
              <w:t>/</w:t>
            </w:r>
            <w:r w:rsidRPr="0034071D">
              <w:rPr>
                <w:spacing w:val="-1"/>
                <w:sz w:val="24"/>
              </w:rPr>
              <w:t xml:space="preserve"> </w:t>
            </w:r>
            <w:r w:rsidRPr="0034071D">
              <w:rPr>
                <w:sz w:val="24"/>
              </w:rPr>
              <w:t>ГИС</w:t>
            </w:r>
          </w:p>
        </w:tc>
        <w:tc>
          <w:tcPr>
            <w:tcW w:w="1957" w:type="dxa"/>
            <w:shd w:val="clear" w:color="auto" w:fill="auto"/>
          </w:tcPr>
          <w:p w:rsidR="00EB1480" w:rsidRPr="0034071D" w:rsidRDefault="00EB1480" w:rsidP="00AB7CAB">
            <w:pPr>
              <w:pStyle w:val="TableParagraph"/>
              <w:spacing w:line="255" w:lineRule="exact"/>
              <w:ind w:left="106"/>
              <w:rPr>
                <w:sz w:val="24"/>
              </w:rPr>
            </w:pPr>
            <w:r w:rsidRPr="0034071D">
              <w:rPr>
                <w:sz w:val="24"/>
              </w:rPr>
              <w:t>–</w:t>
            </w:r>
          </w:p>
        </w:tc>
        <w:tc>
          <w:tcPr>
            <w:tcW w:w="2504" w:type="dxa"/>
            <w:shd w:val="clear" w:color="auto" w:fill="auto"/>
          </w:tcPr>
          <w:p w:rsidR="00EB1480" w:rsidRPr="0034071D" w:rsidRDefault="00EB1480" w:rsidP="00AB7CAB">
            <w:pPr>
              <w:pStyle w:val="TableParagraph"/>
              <w:spacing w:line="255" w:lineRule="exact"/>
              <w:ind w:left="153"/>
              <w:rPr>
                <w:sz w:val="24"/>
              </w:rPr>
            </w:pPr>
            <w:r w:rsidRPr="0034071D">
              <w:rPr>
                <w:sz w:val="24"/>
              </w:rPr>
              <w:t>Внесение</w:t>
            </w:r>
            <w:r w:rsidRPr="0034071D">
              <w:rPr>
                <w:spacing w:val="-4"/>
                <w:sz w:val="24"/>
              </w:rPr>
              <w:t xml:space="preserve"> </w:t>
            </w:r>
            <w:r w:rsidRPr="0034071D">
              <w:rPr>
                <w:sz w:val="24"/>
              </w:rPr>
              <w:t>сведений</w:t>
            </w:r>
            <w:r w:rsidRPr="0034071D">
              <w:rPr>
                <w:spacing w:val="-2"/>
                <w:sz w:val="24"/>
              </w:rPr>
              <w:t xml:space="preserve"> </w:t>
            </w:r>
            <w:r w:rsidRPr="0034071D">
              <w:rPr>
                <w:sz w:val="24"/>
              </w:rPr>
              <w:t>о</w:t>
            </w:r>
          </w:p>
          <w:p w:rsidR="00EB1480" w:rsidRPr="0034071D" w:rsidRDefault="00EB1480" w:rsidP="00AB7CAB">
            <w:pPr>
              <w:pStyle w:val="TableParagraph"/>
              <w:spacing w:line="256" w:lineRule="exact"/>
              <w:ind w:left="153"/>
              <w:rPr>
                <w:sz w:val="24"/>
              </w:rPr>
            </w:pPr>
            <w:r w:rsidRPr="0034071D">
              <w:rPr>
                <w:sz w:val="24"/>
              </w:rPr>
              <w:t>конечном</w:t>
            </w:r>
            <w:r w:rsidRPr="0034071D">
              <w:rPr>
                <w:spacing w:val="-5"/>
                <w:sz w:val="24"/>
              </w:rPr>
              <w:t xml:space="preserve"> </w:t>
            </w:r>
            <w:r w:rsidRPr="0034071D">
              <w:rPr>
                <w:sz w:val="24"/>
              </w:rPr>
              <w:t>результате</w:t>
            </w:r>
          </w:p>
          <w:p w:rsidR="00EB1480" w:rsidRPr="0034071D" w:rsidRDefault="00EB1480" w:rsidP="00AB7CAB">
            <w:pPr>
              <w:pStyle w:val="TableParagraph"/>
              <w:spacing w:line="256" w:lineRule="exact"/>
              <w:ind w:left="153"/>
              <w:rPr>
                <w:sz w:val="24"/>
              </w:rPr>
            </w:pPr>
            <w:r w:rsidRPr="0034071D">
              <w:rPr>
                <w:sz w:val="24"/>
              </w:rPr>
              <w:t>предоставления</w:t>
            </w:r>
          </w:p>
          <w:p w:rsidR="00EB1480" w:rsidRPr="0034071D" w:rsidRDefault="00EB1480" w:rsidP="00AB7CAB">
            <w:pPr>
              <w:pStyle w:val="TableParagraph"/>
              <w:spacing w:line="256" w:lineRule="exact"/>
              <w:ind w:left="153"/>
              <w:rPr>
                <w:sz w:val="24"/>
              </w:rPr>
            </w:pPr>
            <w:r w:rsidRPr="0034071D">
              <w:rPr>
                <w:sz w:val="24"/>
              </w:rPr>
              <w:t>муниципальной</w:t>
            </w:r>
          </w:p>
          <w:p w:rsidR="00EB1480" w:rsidRPr="0034071D" w:rsidRDefault="00EB1480" w:rsidP="00AB7CAB">
            <w:pPr>
              <w:pStyle w:val="TableParagraph"/>
              <w:spacing w:line="256" w:lineRule="exact"/>
              <w:ind w:left="153"/>
              <w:rPr>
                <w:sz w:val="24"/>
              </w:rPr>
            </w:pPr>
            <w:r w:rsidRPr="0034071D">
              <w:rPr>
                <w:sz w:val="24"/>
              </w:rPr>
              <w:t>услуги</w:t>
            </w:r>
          </w:p>
        </w:tc>
      </w:tr>
    </w:tbl>
    <w:p w:rsidR="00EB1480" w:rsidRDefault="00EB1480" w:rsidP="00EB1480">
      <w:pPr>
        <w:pStyle w:val="a5"/>
        <w:spacing w:before="9"/>
        <w:rPr>
          <w:rFonts w:ascii="Microsoft Sans Serif"/>
          <w:sz w:val="6"/>
        </w:rPr>
      </w:pPr>
    </w:p>
    <w:p w:rsidR="00EB1480" w:rsidRDefault="00EB1480" w:rsidP="00EB1480">
      <w:pPr>
        <w:pStyle w:val="a5"/>
        <w:spacing w:before="6"/>
        <w:rPr>
          <w:rFonts w:ascii="Microsoft Sans Serif"/>
          <w:sz w:val="7"/>
        </w:r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40"/>
        <w:gridCol w:w="3637"/>
        <w:gridCol w:w="1673"/>
        <w:gridCol w:w="1311"/>
        <w:gridCol w:w="2038"/>
        <w:gridCol w:w="1957"/>
        <w:gridCol w:w="2504"/>
      </w:tblGrid>
      <w:tr w:rsidR="00EB1480" w:rsidTr="00AB7CAB">
        <w:trPr>
          <w:trHeight w:val="278"/>
        </w:trPr>
        <w:tc>
          <w:tcPr>
            <w:tcW w:w="2240" w:type="dxa"/>
            <w:shd w:val="clear" w:color="auto" w:fill="auto"/>
          </w:tcPr>
          <w:p w:rsidR="00EB1480" w:rsidRPr="0034071D" w:rsidRDefault="00EB1480" w:rsidP="00AB7CAB">
            <w:pPr>
              <w:pStyle w:val="TableParagraph"/>
              <w:spacing w:line="258" w:lineRule="exact"/>
              <w:ind w:left="7"/>
              <w:jc w:val="center"/>
              <w:rPr>
                <w:sz w:val="24"/>
              </w:rPr>
            </w:pPr>
            <w:r w:rsidRPr="0034071D">
              <w:rPr>
                <w:sz w:val="24"/>
              </w:rPr>
              <w:t>1</w:t>
            </w:r>
          </w:p>
        </w:tc>
        <w:tc>
          <w:tcPr>
            <w:tcW w:w="3637" w:type="dxa"/>
            <w:shd w:val="clear" w:color="auto" w:fill="auto"/>
          </w:tcPr>
          <w:p w:rsidR="00EB1480" w:rsidRPr="0034071D" w:rsidRDefault="00EB1480" w:rsidP="00AB7CAB">
            <w:pPr>
              <w:pStyle w:val="TableParagraph"/>
              <w:spacing w:line="258" w:lineRule="exact"/>
              <w:ind w:left="5"/>
              <w:jc w:val="center"/>
              <w:rPr>
                <w:sz w:val="24"/>
              </w:rPr>
            </w:pPr>
            <w:r w:rsidRPr="0034071D">
              <w:rPr>
                <w:sz w:val="24"/>
              </w:rPr>
              <w:t>2</w:t>
            </w:r>
          </w:p>
        </w:tc>
        <w:tc>
          <w:tcPr>
            <w:tcW w:w="1673" w:type="dxa"/>
            <w:shd w:val="clear" w:color="auto" w:fill="auto"/>
          </w:tcPr>
          <w:p w:rsidR="00EB1480" w:rsidRPr="0034071D" w:rsidRDefault="00EB1480" w:rsidP="00AB7CAB">
            <w:pPr>
              <w:pStyle w:val="TableParagraph"/>
              <w:spacing w:line="258" w:lineRule="exact"/>
              <w:ind w:left="5"/>
              <w:jc w:val="center"/>
              <w:rPr>
                <w:sz w:val="24"/>
              </w:rPr>
            </w:pPr>
            <w:r w:rsidRPr="0034071D">
              <w:rPr>
                <w:sz w:val="24"/>
              </w:rPr>
              <w:t>3</w:t>
            </w:r>
          </w:p>
        </w:tc>
        <w:tc>
          <w:tcPr>
            <w:tcW w:w="1311" w:type="dxa"/>
            <w:shd w:val="clear" w:color="auto" w:fill="auto"/>
          </w:tcPr>
          <w:p w:rsidR="00EB1480" w:rsidRPr="0034071D" w:rsidRDefault="00EB1480" w:rsidP="00AB7CAB">
            <w:pPr>
              <w:pStyle w:val="TableParagraph"/>
              <w:spacing w:line="258" w:lineRule="exact"/>
              <w:ind w:left="26"/>
              <w:jc w:val="center"/>
              <w:rPr>
                <w:sz w:val="24"/>
              </w:rPr>
            </w:pPr>
            <w:r w:rsidRPr="0034071D">
              <w:rPr>
                <w:sz w:val="24"/>
              </w:rPr>
              <w:t>4</w:t>
            </w:r>
          </w:p>
        </w:tc>
        <w:tc>
          <w:tcPr>
            <w:tcW w:w="2038" w:type="dxa"/>
            <w:shd w:val="clear" w:color="auto" w:fill="auto"/>
          </w:tcPr>
          <w:p w:rsidR="00EB1480" w:rsidRPr="0034071D" w:rsidRDefault="00EB1480" w:rsidP="00AB7CAB">
            <w:pPr>
              <w:pStyle w:val="TableParagraph"/>
              <w:spacing w:line="258" w:lineRule="exact"/>
              <w:ind w:left="28"/>
              <w:jc w:val="center"/>
              <w:rPr>
                <w:sz w:val="24"/>
              </w:rPr>
            </w:pPr>
            <w:r w:rsidRPr="0034071D">
              <w:rPr>
                <w:sz w:val="24"/>
              </w:rPr>
              <w:t>5</w:t>
            </w:r>
          </w:p>
        </w:tc>
        <w:tc>
          <w:tcPr>
            <w:tcW w:w="1957" w:type="dxa"/>
            <w:shd w:val="clear" w:color="auto" w:fill="auto"/>
          </w:tcPr>
          <w:p w:rsidR="00EB1480" w:rsidRPr="0034071D" w:rsidRDefault="00EB1480" w:rsidP="00AB7CAB">
            <w:pPr>
              <w:pStyle w:val="TableParagraph"/>
              <w:spacing w:line="258" w:lineRule="exact"/>
              <w:ind w:left="3"/>
              <w:jc w:val="center"/>
              <w:rPr>
                <w:sz w:val="24"/>
              </w:rPr>
            </w:pPr>
            <w:r w:rsidRPr="0034071D">
              <w:rPr>
                <w:sz w:val="24"/>
              </w:rPr>
              <w:t>6</w:t>
            </w:r>
          </w:p>
        </w:tc>
        <w:tc>
          <w:tcPr>
            <w:tcW w:w="2504" w:type="dxa"/>
            <w:shd w:val="clear" w:color="auto" w:fill="auto"/>
          </w:tcPr>
          <w:p w:rsidR="00EB1480" w:rsidRPr="0034071D" w:rsidRDefault="00EB1480" w:rsidP="00AB7CAB">
            <w:pPr>
              <w:pStyle w:val="TableParagraph"/>
              <w:spacing w:line="258" w:lineRule="exact"/>
              <w:ind w:left="2"/>
              <w:jc w:val="center"/>
              <w:rPr>
                <w:sz w:val="24"/>
              </w:rPr>
            </w:pPr>
            <w:r w:rsidRPr="0034071D">
              <w:rPr>
                <w:sz w:val="24"/>
              </w:rPr>
              <w:t>7</w:t>
            </w:r>
          </w:p>
        </w:tc>
      </w:tr>
      <w:tr w:rsidR="00EB1480" w:rsidTr="00AB7CAB">
        <w:trPr>
          <w:trHeight w:val="5244"/>
        </w:trPr>
        <w:tc>
          <w:tcPr>
            <w:tcW w:w="2240" w:type="dxa"/>
            <w:vMerge w:val="restart"/>
            <w:shd w:val="clear" w:color="auto" w:fill="auto"/>
          </w:tcPr>
          <w:p w:rsidR="00EB1480" w:rsidRPr="0034071D" w:rsidRDefault="00EB1480" w:rsidP="00AB7CAB">
            <w:pPr>
              <w:pStyle w:val="TableParagraph"/>
              <w:rPr>
                <w:sz w:val="24"/>
              </w:rPr>
            </w:pPr>
          </w:p>
        </w:tc>
        <w:tc>
          <w:tcPr>
            <w:tcW w:w="3637" w:type="dxa"/>
            <w:shd w:val="clear" w:color="auto" w:fill="auto"/>
          </w:tcPr>
          <w:p w:rsidR="00EB1480" w:rsidRPr="0034071D" w:rsidRDefault="00EB1480" w:rsidP="00AB7CAB">
            <w:pPr>
              <w:pStyle w:val="TableParagraph"/>
              <w:ind w:left="107" w:right="156"/>
              <w:rPr>
                <w:sz w:val="24"/>
              </w:rPr>
            </w:pPr>
            <w:r w:rsidRPr="0034071D">
              <w:rPr>
                <w:sz w:val="24"/>
              </w:rPr>
              <w:t>Направление в</w:t>
            </w:r>
            <w:r w:rsidRPr="0034071D">
              <w:rPr>
                <w:spacing w:val="1"/>
                <w:sz w:val="24"/>
              </w:rPr>
              <w:t xml:space="preserve"> </w:t>
            </w:r>
            <w:r w:rsidRPr="0034071D">
              <w:rPr>
                <w:sz w:val="24"/>
              </w:rPr>
              <w:t>многофункциональный центр</w:t>
            </w:r>
            <w:r w:rsidRPr="0034071D">
              <w:rPr>
                <w:spacing w:val="1"/>
                <w:sz w:val="24"/>
              </w:rPr>
              <w:t xml:space="preserve"> </w:t>
            </w:r>
            <w:r w:rsidRPr="0034071D">
              <w:rPr>
                <w:sz w:val="24"/>
              </w:rPr>
              <w:t>результата государственной</w:t>
            </w:r>
            <w:r w:rsidRPr="0034071D">
              <w:rPr>
                <w:spacing w:val="1"/>
                <w:sz w:val="24"/>
              </w:rPr>
              <w:t xml:space="preserve"> </w:t>
            </w:r>
            <w:r w:rsidRPr="0034071D">
              <w:rPr>
                <w:sz w:val="24"/>
              </w:rPr>
              <w:t>(муниципальной) услуги,</w:t>
            </w:r>
            <w:r w:rsidRPr="0034071D">
              <w:rPr>
                <w:spacing w:val="1"/>
                <w:sz w:val="24"/>
              </w:rPr>
              <w:t xml:space="preserve"> </w:t>
            </w:r>
            <w:r w:rsidRPr="0034071D">
              <w:rPr>
                <w:sz w:val="24"/>
              </w:rPr>
              <w:t>указанного в пункте 2.5</w:t>
            </w:r>
            <w:r w:rsidRPr="0034071D">
              <w:rPr>
                <w:spacing w:val="1"/>
                <w:sz w:val="24"/>
              </w:rPr>
              <w:t xml:space="preserve"> </w:t>
            </w:r>
            <w:r w:rsidRPr="0034071D">
              <w:rPr>
                <w:sz w:val="24"/>
              </w:rPr>
              <w:t>Административного</w:t>
            </w:r>
            <w:r w:rsidRPr="0034071D">
              <w:rPr>
                <w:spacing w:val="-10"/>
                <w:sz w:val="24"/>
              </w:rPr>
              <w:t xml:space="preserve"> </w:t>
            </w:r>
            <w:r w:rsidRPr="0034071D">
              <w:rPr>
                <w:sz w:val="24"/>
              </w:rPr>
              <w:t>регламента,</w:t>
            </w:r>
            <w:r w:rsidRPr="0034071D">
              <w:rPr>
                <w:spacing w:val="-57"/>
                <w:sz w:val="24"/>
              </w:rPr>
              <w:t xml:space="preserve"> </w:t>
            </w:r>
            <w:r w:rsidRPr="0034071D">
              <w:rPr>
                <w:sz w:val="24"/>
              </w:rPr>
              <w:t>в</w:t>
            </w:r>
            <w:r w:rsidRPr="0034071D">
              <w:rPr>
                <w:spacing w:val="-2"/>
                <w:sz w:val="24"/>
              </w:rPr>
              <w:t xml:space="preserve"> </w:t>
            </w:r>
            <w:r w:rsidRPr="0034071D">
              <w:rPr>
                <w:sz w:val="24"/>
              </w:rPr>
              <w:t>форме</w:t>
            </w:r>
            <w:r w:rsidRPr="0034071D">
              <w:rPr>
                <w:spacing w:val="-2"/>
                <w:sz w:val="24"/>
              </w:rPr>
              <w:t xml:space="preserve"> </w:t>
            </w:r>
            <w:r w:rsidRPr="0034071D">
              <w:rPr>
                <w:sz w:val="24"/>
              </w:rPr>
              <w:t>электронного</w:t>
            </w:r>
          </w:p>
          <w:p w:rsidR="00EB1480" w:rsidRPr="0034071D" w:rsidRDefault="00EB1480" w:rsidP="00AB7CAB">
            <w:pPr>
              <w:pStyle w:val="TableParagraph"/>
              <w:ind w:left="107" w:right="154"/>
              <w:rPr>
                <w:sz w:val="24"/>
              </w:rPr>
            </w:pPr>
            <w:r w:rsidRPr="0034071D">
              <w:rPr>
                <w:sz w:val="24"/>
              </w:rPr>
              <w:t>документа, подписанного</w:t>
            </w:r>
            <w:r w:rsidRPr="0034071D">
              <w:rPr>
                <w:spacing w:val="1"/>
                <w:sz w:val="24"/>
              </w:rPr>
              <w:t xml:space="preserve"> </w:t>
            </w:r>
            <w:r w:rsidRPr="0034071D">
              <w:rPr>
                <w:sz w:val="24"/>
              </w:rPr>
              <w:t>усиленной квалифицированной</w:t>
            </w:r>
            <w:r w:rsidRPr="0034071D">
              <w:rPr>
                <w:spacing w:val="1"/>
                <w:sz w:val="24"/>
              </w:rPr>
              <w:t xml:space="preserve"> </w:t>
            </w:r>
            <w:r w:rsidRPr="0034071D">
              <w:rPr>
                <w:sz w:val="24"/>
              </w:rPr>
              <w:t>электронной подписью</w:t>
            </w:r>
            <w:r w:rsidRPr="0034071D">
              <w:rPr>
                <w:spacing w:val="1"/>
                <w:sz w:val="24"/>
              </w:rPr>
              <w:t xml:space="preserve"> </w:t>
            </w:r>
            <w:r w:rsidRPr="0034071D">
              <w:rPr>
                <w:sz w:val="24"/>
              </w:rPr>
              <w:t>уполномоченного должностного</w:t>
            </w:r>
            <w:r w:rsidRPr="0034071D">
              <w:rPr>
                <w:spacing w:val="-57"/>
                <w:sz w:val="24"/>
              </w:rPr>
              <w:t xml:space="preserve"> </w:t>
            </w:r>
            <w:r w:rsidRPr="0034071D">
              <w:rPr>
                <w:sz w:val="24"/>
              </w:rPr>
              <w:t>лица</w:t>
            </w:r>
            <w:r w:rsidRPr="0034071D">
              <w:rPr>
                <w:spacing w:val="-2"/>
                <w:sz w:val="24"/>
              </w:rPr>
              <w:t xml:space="preserve"> </w:t>
            </w:r>
            <w:r w:rsidRPr="0034071D">
              <w:rPr>
                <w:sz w:val="24"/>
              </w:rPr>
              <w:t>Уполномоченного</w:t>
            </w:r>
            <w:r w:rsidRPr="0034071D">
              <w:rPr>
                <w:spacing w:val="-4"/>
                <w:sz w:val="24"/>
              </w:rPr>
              <w:t xml:space="preserve"> </w:t>
            </w:r>
            <w:r w:rsidRPr="0034071D">
              <w:rPr>
                <w:sz w:val="24"/>
              </w:rPr>
              <w:t>органа</w:t>
            </w:r>
          </w:p>
        </w:tc>
        <w:tc>
          <w:tcPr>
            <w:tcW w:w="1673" w:type="dxa"/>
            <w:shd w:val="clear" w:color="auto" w:fill="auto"/>
          </w:tcPr>
          <w:p w:rsidR="00EB1480" w:rsidRPr="0034071D" w:rsidRDefault="00EB1480" w:rsidP="00AB7CAB">
            <w:pPr>
              <w:pStyle w:val="TableParagraph"/>
              <w:ind w:left="107" w:right="91"/>
              <w:rPr>
                <w:sz w:val="24"/>
              </w:rPr>
            </w:pPr>
            <w:r w:rsidRPr="0034071D">
              <w:rPr>
                <w:sz w:val="24"/>
              </w:rPr>
              <w:t>соглашением</w:t>
            </w:r>
            <w:r w:rsidRPr="0034071D">
              <w:rPr>
                <w:spacing w:val="1"/>
                <w:sz w:val="24"/>
              </w:rPr>
              <w:t xml:space="preserve"> </w:t>
            </w:r>
            <w:r w:rsidRPr="0034071D">
              <w:rPr>
                <w:sz w:val="24"/>
              </w:rPr>
              <w:t>о</w:t>
            </w:r>
            <w:r w:rsidRPr="0034071D">
              <w:rPr>
                <w:spacing w:val="1"/>
                <w:sz w:val="24"/>
              </w:rPr>
              <w:t xml:space="preserve"> </w:t>
            </w:r>
            <w:r w:rsidRPr="0034071D">
              <w:rPr>
                <w:sz w:val="24"/>
              </w:rPr>
              <w:t>взаимодейств</w:t>
            </w:r>
            <w:r w:rsidRPr="0034071D">
              <w:rPr>
                <w:spacing w:val="-57"/>
                <w:sz w:val="24"/>
              </w:rPr>
              <w:t xml:space="preserve"> </w:t>
            </w:r>
            <w:r w:rsidRPr="0034071D">
              <w:rPr>
                <w:sz w:val="24"/>
              </w:rPr>
              <w:t>ии между</w:t>
            </w:r>
            <w:r w:rsidRPr="0034071D">
              <w:rPr>
                <w:spacing w:val="1"/>
                <w:sz w:val="24"/>
              </w:rPr>
              <w:t xml:space="preserve"> </w:t>
            </w:r>
            <w:r w:rsidRPr="0034071D">
              <w:rPr>
                <w:sz w:val="24"/>
              </w:rPr>
              <w:t>Уполномочен</w:t>
            </w:r>
            <w:r w:rsidRPr="0034071D">
              <w:rPr>
                <w:spacing w:val="-57"/>
                <w:sz w:val="24"/>
              </w:rPr>
              <w:t xml:space="preserve"> </w:t>
            </w:r>
            <w:r w:rsidRPr="0034071D">
              <w:rPr>
                <w:sz w:val="24"/>
              </w:rPr>
              <w:t>ным органом</w:t>
            </w:r>
            <w:r w:rsidRPr="0034071D">
              <w:rPr>
                <w:spacing w:val="1"/>
                <w:sz w:val="24"/>
              </w:rPr>
              <w:t xml:space="preserve"> </w:t>
            </w:r>
            <w:r w:rsidRPr="0034071D">
              <w:rPr>
                <w:sz w:val="24"/>
              </w:rPr>
              <w:t>и</w:t>
            </w:r>
            <w:r w:rsidRPr="0034071D">
              <w:rPr>
                <w:spacing w:val="1"/>
                <w:sz w:val="24"/>
              </w:rPr>
              <w:t xml:space="preserve"> </w:t>
            </w:r>
            <w:r w:rsidRPr="0034071D">
              <w:rPr>
                <w:sz w:val="24"/>
              </w:rPr>
              <w:t>многофункци</w:t>
            </w:r>
            <w:r w:rsidRPr="0034071D">
              <w:rPr>
                <w:spacing w:val="-57"/>
                <w:sz w:val="24"/>
              </w:rPr>
              <w:t xml:space="preserve"> </w:t>
            </w:r>
            <w:r w:rsidRPr="0034071D">
              <w:rPr>
                <w:sz w:val="24"/>
              </w:rPr>
              <w:t>ональным</w:t>
            </w:r>
            <w:r w:rsidRPr="0034071D">
              <w:rPr>
                <w:spacing w:val="1"/>
                <w:sz w:val="24"/>
              </w:rPr>
              <w:t xml:space="preserve"> </w:t>
            </w:r>
            <w:r w:rsidRPr="0034071D">
              <w:rPr>
                <w:sz w:val="24"/>
              </w:rPr>
              <w:t>центром</w:t>
            </w:r>
          </w:p>
        </w:tc>
        <w:tc>
          <w:tcPr>
            <w:tcW w:w="1311" w:type="dxa"/>
            <w:shd w:val="clear" w:color="auto" w:fill="auto"/>
          </w:tcPr>
          <w:p w:rsidR="00EB1480" w:rsidRPr="0034071D" w:rsidRDefault="00EB1480" w:rsidP="00AB7CAB">
            <w:pPr>
              <w:pStyle w:val="TableParagraph"/>
              <w:ind w:left="106" w:right="116"/>
              <w:rPr>
                <w:sz w:val="24"/>
              </w:rPr>
            </w:pPr>
            <w:r w:rsidRPr="0034071D">
              <w:rPr>
                <w:sz w:val="24"/>
              </w:rPr>
              <w:t>ченного</w:t>
            </w:r>
            <w:r w:rsidRPr="0034071D">
              <w:rPr>
                <w:spacing w:val="1"/>
                <w:sz w:val="24"/>
              </w:rPr>
              <w:t xml:space="preserve"> </w:t>
            </w:r>
            <w:r w:rsidRPr="0034071D">
              <w:rPr>
                <w:sz w:val="24"/>
              </w:rPr>
              <w:t>органа,</w:t>
            </w:r>
            <w:r w:rsidRPr="0034071D">
              <w:rPr>
                <w:spacing w:val="1"/>
                <w:sz w:val="24"/>
              </w:rPr>
              <w:t xml:space="preserve"> </w:t>
            </w:r>
            <w:r w:rsidRPr="0034071D">
              <w:rPr>
                <w:sz w:val="24"/>
              </w:rPr>
              <w:t>ответстве</w:t>
            </w:r>
            <w:r w:rsidRPr="0034071D">
              <w:rPr>
                <w:spacing w:val="1"/>
                <w:sz w:val="24"/>
              </w:rPr>
              <w:t xml:space="preserve"> </w:t>
            </w:r>
            <w:r w:rsidRPr="0034071D">
              <w:rPr>
                <w:sz w:val="24"/>
              </w:rPr>
              <w:t>нное за</w:t>
            </w:r>
            <w:r w:rsidRPr="0034071D">
              <w:rPr>
                <w:spacing w:val="1"/>
                <w:sz w:val="24"/>
              </w:rPr>
              <w:t xml:space="preserve"> </w:t>
            </w:r>
            <w:r w:rsidRPr="0034071D">
              <w:rPr>
                <w:sz w:val="24"/>
              </w:rPr>
              <w:t>предостав</w:t>
            </w:r>
            <w:r w:rsidRPr="0034071D">
              <w:rPr>
                <w:spacing w:val="-57"/>
                <w:sz w:val="24"/>
              </w:rPr>
              <w:t xml:space="preserve"> </w:t>
            </w:r>
            <w:r w:rsidRPr="0034071D">
              <w:rPr>
                <w:sz w:val="24"/>
              </w:rPr>
              <w:t>ление</w:t>
            </w:r>
            <w:r w:rsidRPr="0034071D">
              <w:rPr>
                <w:spacing w:val="1"/>
                <w:sz w:val="24"/>
              </w:rPr>
              <w:t xml:space="preserve"> </w:t>
            </w:r>
            <w:r w:rsidRPr="0034071D">
              <w:rPr>
                <w:sz w:val="24"/>
              </w:rPr>
              <w:t>муницип</w:t>
            </w:r>
            <w:r w:rsidRPr="0034071D">
              <w:rPr>
                <w:spacing w:val="1"/>
                <w:sz w:val="24"/>
              </w:rPr>
              <w:t xml:space="preserve"> </w:t>
            </w:r>
            <w:r w:rsidRPr="0034071D">
              <w:rPr>
                <w:sz w:val="24"/>
              </w:rPr>
              <w:t>альной</w:t>
            </w:r>
            <w:r w:rsidRPr="0034071D">
              <w:rPr>
                <w:spacing w:val="1"/>
                <w:sz w:val="24"/>
              </w:rPr>
              <w:t xml:space="preserve"> </w:t>
            </w:r>
            <w:r w:rsidRPr="0034071D">
              <w:rPr>
                <w:sz w:val="24"/>
              </w:rPr>
              <w:t>услуги</w:t>
            </w:r>
          </w:p>
        </w:tc>
        <w:tc>
          <w:tcPr>
            <w:tcW w:w="2038" w:type="dxa"/>
            <w:shd w:val="clear" w:color="auto" w:fill="auto"/>
          </w:tcPr>
          <w:p w:rsidR="00EB1480" w:rsidRPr="0034071D" w:rsidRDefault="00EB1480" w:rsidP="00AB7CAB">
            <w:pPr>
              <w:pStyle w:val="TableParagraph"/>
              <w:ind w:left="109" w:right="195"/>
              <w:rPr>
                <w:sz w:val="24"/>
              </w:rPr>
            </w:pPr>
            <w:r w:rsidRPr="0034071D">
              <w:rPr>
                <w:sz w:val="24"/>
              </w:rPr>
              <w:t>Уполномоченны</w:t>
            </w:r>
            <w:r w:rsidRPr="0034071D">
              <w:rPr>
                <w:spacing w:val="-57"/>
                <w:sz w:val="24"/>
              </w:rPr>
              <w:t xml:space="preserve"> </w:t>
            </w:r>
            <w:r w:rsidRPr="0034071D">
              <w:rPr>
                <w:sz w:val="24"/>
              </w:rPr>
              <w:t>й орган) / АИС</w:t>
            </w:r>
            <w:r w:rsidRPr="0034071D">
              <w:rPr>
                <w:spacing w:val="1"/>
                <w:sz w:val="24"/>
              </w:rPr>
              <w:t xml:space="preserve"> </w:t>
            </w:r>
            <w:r w:rsidRPr="0034071D">
              <w:rPr>
                <w:sz w:val="24"/>
              </w:rPr>
              <w:t>МФЦ</w:t>
            </w:r>
          </w:p>
        </w:tc>
        <w:tc>
          <w:tcPr>
            <w:tcW w:w="1957" w:type="dxa"/>
            <w:shd w:val="clear" w:color="auto" w:fill="auto"/>
          </w:tcPr>
          <w:p w:rsidR="00EB1480" w:rsidRPr="0034071D" w:rsidRDefault="00EB1480" w:rsidP="00AB7CAB">
            <w:pPr>
              <w:pStyle w:val="TableParagraph"/>
              <w:ind w:left="106" w:right="518"/>
              <w:rPr>
                <w:sz w:val="24"/>
              </w:rPr>
            </w:pPr>
            <w:r w:rsidRPr="0034071D">
              <w:rPr>
                <w:sz w:val="24"/>
              </w:rPr>
              <w:t>Указание</w:t>
            </w:r>
            <w:r w:rsidRPr="0034071D">
              <w:rPr>
                <w:spacing w:val="1"/>
                <w:sz w:val="24"/>
              </w:rPr>
              <w:t xml:space="preserve"> </w:t>
            </w:r>
            <w:r w:rsidRPr="0034071D">
              <w:rPr>
                <w:sz w:val="24"/>
              </w:rPr>
              <w:t>заявителем</w:t>
            </w:r>
            <w:r w:rsidRPr="0034071D">
              <w:rPr>
                <w:spacing w:val="-14"/>
                <w:sz w:val="24"/>
              </w:rPr>
              <w:t xml:space="preserve"> </w:t>
            </w:r>
            <w:r w:rsidRPr="0034071D">
              <w:rPr>
                <w:sz w:val="24"/>
              </w:rPr>
              <w:t>в</w:t>
            </w:r>
          </w:p>
          <w:p w:rsidR="00EB1480" w:rsidRPr="0034071D" w:rsidRDefault="00EB1480" w:rsidP="00AB7CAB">
            <w:pPr>
              <w:pStyle w:val="TableParagraph"/>
              <w:ind w:left="106" w:right="105"/>
              <w:rPr>
                <w:sz w:val="24"/>
              </w:rPr>
            </w:pPr>
            <w:r w:rsidRPr="0034071D">
              <w:rPr>
                <w:sz w:val="24"/>
              </w:rPr>
              <w:t>Запросе способа</w:t>
            </w:r>
            <w:r w:rsidRPr="0034071D">
              <w:rPr>
                <w:spacing w:val="-57"/>
                <w:sz w:val="24"/>
              </w:rPr>
              <w:t xml:space="preserve"> </w:t>
            </w:r>
            <w:r w:rsidRPr="0034071D">
              <w:rPr>
                <w:sz w:val="24"/>
              </w:rPr>
              <w:t>выдачи</w:t>
            </w:r>
            <w:r w:rsidRPr="0034071D">
              <w:rPr>
                <w:spacing w:val="1"/>
                <w:sz w:val="24"/>
              </w:rPr>
              <w:t xml:space="preserve"> </w:t>
            </w:r>
            <w:r w:rsidRPr="0034071D">
              <w:rPr>
                <w:sz w:val="24"/>
              </w:rPr>
              <w:t>результата(муниципальной) услуги в</w:t>
            </w:r>
            <w:r w:rsidRPr="0034071D">
              <w:rPr>
                <w:spacing w:val="1"/>
                <w:sz w:val="24"/>
              </w:rPr>
              <w:t xml:space="preserve"> </w:t>
            </w:r>
            <w:r w:rsidRPr="0034071D">
              <w:rPr>
                <w:sz w:val="24"/>
              </w:rPr>
              <w:t>многофункцион</w:t>
            </w:r>
            <w:r w:rsidRPr="0034071D">
              <w:rPr>
                <w:spacing w:val="1"/>
                <w:sz w:val="24"/>
              </w:rPr>
              <w:t xml:space="preserve"> </w:t>
            </w:r>
            <w:r w:rsidRPr="0034071D">
              <w:rPr>
                <w:sz w:val="24"/>
              </w:rPr>
              <w:t>альном центре, а</w:t>
            </w:r>
            <w:r w:rsidRPr="0034071D">
              <w:rPr>
                <w:spacing w:val="-57"/>
                <w:sz w:val="24"/>
              </w:rPr>
              <w:t xml:space="preserve"> </w:t>
            </w:r>
            <w:r w:rsidRPr="0034071D">
              <w:rPr>
                <w:sz w:val="24"/>
              </w:rPr>
              <w:t>также</w:t>
            </w:r>
            <w:r w:rsidRPr="0034071D">
              <w:rPr>
                <w:spacing w:val="-1"/>
                <w:sz w:val="24"/>
              </w:rPr>
              <w:t xml:space="preserve"> </w:t>
            </w:r>
            <w:r w:rsidRPr="0034071D">
              <w:rPr>
                <w:sz w:val="24"/>
              </w:rPr>
              <w:t>подача</w:t>
            </w:r>
          </w:p>
          <w:p w:rsidR="00EB1480" w:rsidRPr="0034071D" w:rsidRDefault="00EB1480" w:rsidP="00AB7CAB">
            <w:pPr>
              <w:pStyle w:val="TableParagraph"/>
              <w:ind w:left="106" w:right="189"/>
              <w:rPr>
                <w:sz w:val="24"/>
              </w:rPr>
            </w:pPr>
            <w:r w:rsidRPr="0034071D">
              <w:rPr>
                <w:sz w:val="24"/>
              </w:rPr>
              <w:t>Запроса через</w:t>
            </w:r>
            <w:r w:rsidRPr="0034071D">
              <w:rPr>
                <w:spacing w:val="1"/>
                <w:sz w:val="24"/>
              </w:rPr>
              <w:t xml:space="preserve"> </w:t>
            </w:r>
            <w:r w:rsidRPr="0034071D">
              <w:rPr>
                <w:spacing w:val="-1"/>
                <w:sz w:val="24"/>
              </w:rPr>
              <w:t>многофункцион</w:t>
            </w:r>
            <w:r w:rsidRPr="0034071D">
              <w:rPr>
                <w:spacing w:val="-57"/>
                <w:sz w:val="24"/>
              </w:rPr>
              <w:t xml:space="preserve"> </w:t>
            </w:r>
            <w:r w:rsidRPr="0034071D">
              <w:rPr>
                <w:sz w:val="24"/>
              </w:rPr>
              <w:t>альный</w:t>
            </w:r>
            <w:r w:rsidRPr="0034071D">
              <w:rPr>
                <w:spacing w:val="-1"/>
                <w:sz w:val="24"/>
              </w:rPr>
              <w:t xml:space="preserve"> </w:t>
            </w:r>
            <w:r w:rsidRPr="0034071D">
              <w:rPr>
                <w:sz w:val="24"/>
              </w:rPr>
              <w:t>центр</w:t>
            </w:r>
          </w:p>
        </w:tc>
        <w:tc>
          <w:tcPr>
            <w:tcW w:w="2504" w:type="dxa"/>
            <w:shd w:val="clear" w:color="auto" w:fill="auto"/>
          </w:tcPr>
          <w:p w:rsidR="00EB1480" w:rsidRPr="0034071D" w:rsidRDefault="00EB1480" w:rsidP="00AB7CAB">
            <w:pPr>
              <w:pStyle w:val="TableParagraph"/>
              <w:ind w:left="105" w:right="394"/>
              <w:rPr>
                <w:sz w:val="24"/>
              </w:rPr>
            </w:pPr>
            <w:r w:rsidRPr="0034071D">
              <w:rPr>
                <w:sz w:val="24"/>
              </w:rPr>
              <w:t>выдача результата</w:t>
            </w:r>
            <w:r w:rsidRPr="0034071D">
              <w:rPr>
                <w:spacing w:val="1"/>
                <w:sz w:val="24"/>
              </w:rPr>
              <w:t xml:space="preserve"> </w:t>
            </w:r>
            <w:r w:rsidRPr="0034071D">
              <w:rPr>
                <w:sz w:val="24"/>
              </w:rPr>
              <w:t>муниципальной</w:t>
            </w:r>
            <w:r w:rsidRPr="0034071D">
              <w:rPr>
                <w:spacing w:val="1"/>
                <w:sz w:val="24"/>
              </w:rPr>
              <w:t xml:space="preserve"> </w:t>
            </w:r>
            <w:r w:rsidRPr="0034071D">
              <w:rPr>
                <w:sz w:val="24"/>
              </w:rPr>
              <w:t>услуги</w:t>
            </w:r>
            <w:r w:rsidRPr="0034071D">
              <w:rPr>
                <w:spacing w:val="-8"/>
                <w:sz w:val="24"/>
              </w:rPr>
              <w:t xml:space="preserve"> </w:t>
            </w:r>
            <w:r w:rsidRPr="0034071D">
              <w:rPr>
                <w:sz w:val="24"/>
              </w:rPr>
              <w:t>заявителю</w:t>
            </w:r>
            <w:r w:rsidRPr="0034071D">
              <w:rPr>
                <w:spacing w:val="-8"/>
                <w:sz w:val="24"/>
              </w:rPr>
              <w:t xml:space="preserve"> </w:t>
            </w:r>
            <w:r w:rsidRPr="0034071D">
              <w:rPr>
                <w:sz w:val="24"/>
              </w:rPr>
              <w:t>в</w:t>
            </w:r>
            <w:r w:rsidRPr="0034071D">
              <w:rPr>
                <w:spacing w:val="-57"/>
                <w:sz w:val="24"/>
              </w:rPr>
              <w:t xml:space="preserve"> </w:t>
            </w:r>
            <w:r w:rsidRPr="0034071D">
              <w:rPr>
                <w:sz w:val="24"/>
              </w:rPr>
              <w:t>форме бумажного</w:t>
            </w:r>
            <w:r w:rsidRPr="0034071D">
              <w:rPr>
                <w:spacing w:val="1"/>
                <w:sz w:val="24"/>
              </w:rPr>
              <w:t xml:space="preserve"> </w:t>
            </w:r>
            <w:r w:rsidRPr="0034071D">
              <w:rPr>
                <w:sz w:val="24"/>
              </w:rPr>
              <w:t>документа,</w:t>
            </w:r>
          </w:p>
          <w:p w:rsidR="00EB1480" w:rsidRPr="0034071D" w:rsidRDefault="00EB1480" w:rsidP="00AB7CAB">
            <w:pPr>
              <w:pStyle w:val="TableParagraph"/>
              <w:ind w:left="105" w:right="485"/>
              <w:rPr>
                <w:sz w:val="24"/>
              </w:rPr>
            </w:pPr>
            <w:r w:rsidRPr="0034071D">
              <w:rPr>
                <w:spacing w:val="-1"/>
                <w:sz w:val="24"/>
              </w:rPr>
              <w:t>подтверждающего</w:t>
            </w:r>
            <w:r w:rsidRPr="0034071D">
              <w:rPr>
                <w:spacing w:val="-57"/>
                <w:sz w:val="24"/>
              </w:rPr>
              <w:t xml:space="preserve"> </w:t>
            </w:r>
            <w:r w:rsidRPr="0034071D">
              <w:rPr>
                <w:sz w:val="24"/>
              </w:rPr>
              <w:t>содержание</w:t>
            </w:r>
            <w:r w:rsidRPr="0034071D">
              <w:rPr>
                <w:spacing w:val="1"/>
                <w:sz w:val="24"/>
              </w:rPr>
              <w:t xml:space="preserve"> </w:t>
            </w:r>
            <w:r w:rsidRPr="0034071D">
              <w:rPr>
                <w:sz w:val="24"/>
              </w:rPr>
              <w:t>электронного</w:t>
            </w:r>
          </w:p>
          <w:p w:rsidR="00EB1480" w:rsidRPr="0034071D" w:rsidRDefault="00EB1480" w:rsidP="00AB7CAB">
            <w:pPr>
              <w:pStyle w:val="TableParagraph"/>
              <w:ind w:left="105" w:right="140"/>
              <w:rPr>
                <w:sz w:val="24"/>
              </w:rPr>
            </w:pPr>
            <w:r w:rsidRPr="0034071D">
              <w:rPr>
                <w:sz w:val="24"/>
              </w:rPr>
              <w:t>документа,</w:t>
            </w:r>
            <w:r w:rsidRPr="0034071D">
              <w:rPr>
                <w:spacing w:val="1"/>
                <w:sz w:val="24"/>
              </w:rPr>
              <w:t xml:space="preserve"> </w:t>
            </w:r>
            <w:r w:rsidRPr="0034071D">
              <w:rPr>
                <w:sz w:val="24"/>
              </w:rPr>
              <w:t>заверенного печатью</w:t>
            </w:r>
            <w:r w:rsidRPr="0034071D">
              <w:rPr>
                <w:spacing w:val="1"/>
                <w:sz w:val="24"/>
              </w:rPr>
              <w:t xml:space="preserve"> </w:t>
            </w:r>
            <w:r w:rsidRPr="0034071D">
              <w:rPr>
                <w:sz w:val="24"/>
              </w:rPr>
              <w:t>многофункционально</w:t>
            </w:r>
            <w:r w:rsidRPr="0034071D">
              <w:rPr>
                <w:spacing w:val="-57"/>
                <w:sz w:val="24"/>
              </w:rPr>
              <w:t xml:space="preserve"> </w:t>
            </w:r>
            <w:r w:rsidRPr="0034071D">
              <w:rPr>
                <w:sz w:val="24"/>
              </w:rPr>
              <w:t>го</w:t>
            </w:r>
            <w:r w:rsidRPr="0034071D">
              <w:rPr>
                <w:spacing w:val="-2"/>
                <w:sz w:val="24"/>
              </w:rPr>
              <w:t xml:space="preserve"> </w:t>
            </w:r>
            <w:r w:rsidRPr="0034071D">
              <w:rPr>
                <w:sz w:val="24"/>
              </w:rPr>
              <w:t>центра;</w:t>
            </w:r>
          </w:p>
          <w:p w:rsidR="00EB1480" w:rsidRPr="0034071D" w:rsidRDefault="00EB1480" w:rsidP="00AB7CAB">
            <w:pPr>
              <w:pStyle w:val="TableParagraph"/>
              <w:ind w:left="105" w:right="270"/>
              <w:rPr>
                <w:sz w:val="24"/>
              </w:rPr>
            </w:pPr>
            <w:r w:rsidRPr="0034071D">
              <w:rPr>
                <w:sz w:val="24"/>
              </w:rPr>
              <w:t>внесение сведений в</w:t>
            </w:r>
            <w:r w:rsidRPr="0034071D">
              <w:rPr>
                <w:spacing w:val="-57"/>
                <w:sz w:val="24"/>
              </w:rPr>
              <w:t xml:space="preserve"> </w:t>
            </w:r>
            <w:r w:rsidRPr="0034071D">
              <w:rPr>
                <w:sz w:val="24"/>
              </w:rPr>
              <w:t>ГИС о выдаче</w:t>
            </w:r>
            <w:r w:rsidRPr="0034071D">
              <w:rPr>
                <w:spacing w:val="1"/>
                <w:sz w:val="24"/>
              </w:rPr>
              <w:t xml:space="preserve"> </w:t>
            </w:r>
            <w:r w:rsidRPr="0034071D">
              <w:rPr>
                <w:sz w:val="24"/>
              </w:rPr>
              <w:t>результата</w:t>
            </w:r>
            <w:r w:rsidRPr="0034071D">
              <w:rPr>
                <w:spacing w:val="1"/>
                <w:sz w:val="24"/>
              </w:rPr>
              <w:t xml:space="preserve"> </w:t>
            </w:r>
            <w:r w:rsidRPr="0034071D">
              <w:rPr>
                <w:sz w:val="24"/>
              </w:rPr>
              <w:t>муниципальной</w:t>
            </w:r>
          </w:p>
          <w:p w:rsidR="00EB1480" w:rsidRPr="0034071D" w:rsidRDefault="00EB1480" w:rsidP="00AB7CAB">
            <w:pPr>
              <w:pStyle w:val="TableParagraph"/>
              <w:spacing w:line="261" w:lineRule="exact"/>
              <w:ind w:left="105"/>
              <w:rPr>
                <w:sz w:val="24"/>
              </w:rPr>
            </w:pPr>
            <w:r w:rsidRPr="0034071D">
              <w:rPr>
                <w:sz w:val="24"/>
              </w:rPr>
              <w:t>услуги</w:t>
            </w:r>
          </w:p>
        </w:tc>
      </w:tr>
      <w:tr w:rsidR="00EB1480" w:rsidTr="00AB7CAB">
        <w:trPr>
          <w:trHeight w:val="3864"/>
        </w:trPr>
        <w:tc>
          <w:tcPr>
            <w:tcW w:w="2240" w:type="dxa"/>
            <w:vMerge/>
            <w:tcBorders>
              <w:top w:val="nil"/>
            </w:tcBorders>
            <w:shd w:val="clear" w:color="auto" w:fill="auto"/>
          </w:tcPr>
          <w:p w:rsidR="00EB1480" w:rsidRPr="0034071D" w:rsidRDefault="00EB1480" w:rsidP="00AB7CAB">
            <w:pPr>
              <w:rPr>
                <w:sz w:val="2"/>
                <w:szCs w:val="2"/>
              </w:rPr>
            </w:pPr>
          </w:p>
        </w:tc>
        <w:tc>
          <w:tcPr>
            <w:tcW w:w="3637" w:type="dxa"/>
            <w:shd w:val="clear" w:color="auto" w:fill="auto"/>
          </w:tcPr>
          <w:p w:rsidR="00EB1480" w:rsidRPr="0034071D" w:rsidRDefault="00EB1480" w:rsidP="00AB7CAB">
            <w:pPr>
              <w:pStyle w:val="TableParagraph"/>
              <w:ind w:left="138" w:right="693"/>
              <w:rPr>
                <w:sz w:val="24"/>
              </w:rPr>
            </w:pPr>
            <w:r w:rsidRPr="0034071D">
              <w:rPr>
                <w:sz w:val="24"/>
              </w:rPr>
              <w:t>Направление заявителю</w:t>
            </w:r>
            <w:r w:rsidRPr="0034071D">
              <w:rPr>
                <w:spacing w:val="1"/>
                <w:sz w:val="24"/>
              </w:rPr>
              <w:t xml:space="preserve"> </w:t>
            </w:r>
            <w:r w:rsidRPr="0034071D">
              <w:rPr>
                <w:sz w:val="24"/>
              </w:rPr>
              <w:t>результата предоставления</w:t>
            </w:r>
            <w:r w:rsidRPr="0034071D">
              <w:rPr>
                <w:spacing w:val="-58"/>
                <w:sz w:val="24"/>
              </w:rPr>
              <w:t xml:space="preserve"> </w:t>
            </w:r>
            <w:r w:rsidRPr="0034071D">
              <w:rPr>
                <w:sz w:val="24"/>
              </w:rPr>
              <w:t>государственной</w:t>
            </w:r>
            <w:r w:rsidRPr="0034071D">
              <w:rPr>
                <w:spacing w:val="1"/>
                <w:sz w:val="24"/>
              </w:rPr>
              <w:t xml:space="preserve"> </w:t>
            </w:r>
            <w:r w:rsidRPr="0034071D">
              <w:rPr>
                <w:sz w:val="24"/>
              </w:rPr>
              <w:t>(муниципальной) услуги в</w:t>
            </w:r>
            <w:r w:rsidRPr="0034071D">
              <w:rPr>
                <w:spacing w:val="1"/>
                <w:sz w:val="24"/>
              </w:rPr>
              <w:t xml:space="preserve"> </w:t>
            </w:r>
            <w:r w:rsidRPr="0034071D">
              <w:rPr>
                <w:sz w:val="24"/>
              </w:rPr>
              <w:t>личный</w:t>
            </w:r>
            <w:r w:rsidRPr="0034071D">
              <w:rPr>
                <w:spacing w:val="-2"/>
                <w:sz w:val="24"/>
              </w:rPr>
              <w:t xml:space="preserve"> </w:t>
            </w:r>
            <w:r w:rsidRPr="0034071D">
              <w:rPr>
                <w:sz w:val="24"/>
              </w:rPr>
              <w:t>кабинет</w:t>
            </w:r>
            <w:r w:rsidRPr="0034071D">
              <w:rPr>
                <w:spacing w:val="-3"/>
                <w:sz w:val="24"/>
              </w:rPr>
              <w:t xml:space="preserve"> </w:t>
            </w:r>
            <w:r w:rsidRPr="0034071D">
              <w:rPr>
                <w:sz w:val="24"/>
              </w:rPr>
              <w:t>на</w:t>
            </w:r>
            <w:r w:rsidRPr="0034071D">
              <w:rPr>
                <w:spacing w:val="-3"/>
                <w:sz w:val="24"/>
              </w:rPr>
              <w:t xml:space="preserve"> </w:t>
            </w:r>
            <w:r w:rsidRPr="0034071D">
              <w:rPr>
                <w:sz w:val="24"/>
              </w:rPr>
              <w:t>ЕПГУ</w:t>
            </w:r>
          </w:p>
        </w:tc>
        <w:tc>
          <w:tcPr>
            <w:tcW w:w="1673" w:type="dxa"/>
            <w:shd w:val="clear" w:color="auto" w:fill="auto"/>
          </w:tcPr>
          <w:p w:rsidR="00EB1480" w:rsidRPr="0034071D" w:rsidRDefault="00EB1480" w:rsidP="00AB7CAB">
            <w:pPr>
              <w:pStyle w:val="TableParagraph"/>
              <w:ind w:left="135" w:right="136"/>
              <w:rPr>
                <w:sz w:val="24"/>
              </w:rPr>
            </w:pPr>
            <w:r w:rsidRPr="0034071D">
              <w:rPr>
                <w:sz w:val="24"/>
              </w:rPr>
              <w:t>В день</w:t>
            </w:r>
            <w:r w:rsidRPr="0034071D">
              <w:rPr>
                <w:spacing w:val="1"/>
                <w:sz w:val="24"/>
              </w:rPr>
              <w:t xml:space="preserve"> </w:t>
            </w:r>
            <w:r w:rsidRPr="0034071D">
              <w:rPr>
                <w:sz w:val="24"/>
              </w:rPr>
              <w:t>регистрации</w:t>
            </w:r>
            <w:r w:rsidRPr="0034071D">
              <w:rPr>
                <w:spacing w:val="1"/>
                <w:sz w:val="24"/>
              </w:rPr>
              <w:t xml:space="preserve"> </w:t>
            </w:r>
            <w:r w:rsidRPr="0034071D">
              <w:rPr>
                <w:sz w:val="24"/>
              </w:rPr>
              <w:t>результата</w:t>
            </w:r>
            <w:r w:rsidRPr="0034071D">
              <w:rPr>
                <w:spacing w:val="1"/>
                <w:sz w:val="24"/>
              </w:rPr>
              <w:t xml:space="preserve"> </w:t>
            </w:r>
            <w:r w:rsidRPr="0034071D">
              <w:rPr>
                <w:spacing w:val="-1"/>
                <w:sz w:val="24"/>
              </w:rPr>
              <w:t>предоставлен</w:t>
            </w:r>
            <w:r w:rsidRPr="0034071D">
              <w:rPr>
                <w:spacing w:val="-57"/>
                <w:sz w:val="24"/>
              </w:rPr>
              <w:t xml:space="preserve"> </w:t>
            </w:r>
            <w:r w:rsidRPr="0034071D">
              <w:rPr>
                <w:sz w:val="24"/>
              </w:rPr>
              <w:t>ия</w:t>
            </w:r>
            <w:r w:rsidRPr="0034071D">
              <w:rPr>
                <w:spacing w:val="1"/>
                <w:sz w:val="24"/>
              </w:rPr>
              <w:t xml:space="preserve"> </w:t>
            </w:r>
            <w:r w:rsidRPr="0034071D">
              <w:rPr>
                <w:sz w:val="24"/>
              </w:rPr>
              <w:t>государствен</w:t>
            </w:r>
            <w:r w:rsidRPr="0034071D">
              <w:rPr>
                <w:spacing w:val="-57"/>
                <w:sz w:val="24"/>
              </w:rPr>
              <w:t xml:space="preserve"> </w:t>
            </w:r>
            <w:r w:rsidRPr="0034071D">
              <w:rPr>
                <w:sz w:val="24"/>
              </w:rPr>
              <w:t>ной</w:t>
            </w:r>
            <w:r w:rsidRPr="0034071D">
              <w:rPr>
                <w:spacing w:val="1"/>
                <w:sz w:val="24"/>
              </w:rPr>
              <w:t xml:space="preserve"> </w:t>
            </w:r>
            <w:r w:rsidRPr="0034071D">
              <w:rPr>
                <w:sz w:val="24"/>
              </w:rPr>
              <w:t>(муниципаль</w:t>
            </w:r>
            <w:r w:rsidRPr="0034071D">
              <w:rPr>
                <w:spacing w:val="-57"/>
                <w:sz w:val="24"/>
              </w:rPr>
              <w:t xml:space="preserve"> </w:t>
            </w:r>
            <w:r w:rsidRPr="0034071D">
              <w:rPr>
                <w:sz w:val="24"/>
              </w:rPr>
              <w:t>ной)</w:t>
            </w:r>
            <w:r w:rsidRPr="0034071D">
              <w:rPr>
                <w:spacing w:val="-2"/>
                <w:sz w:val="24"/>
              </w:rPr>
              <w:t xml:space="preserve"> </w:t>
            </w:r>
            <w:r w:rsidRPr="0034071D">
              <w:rPr>
                <w:sz w:val="24"/>
              </w:rPr>
              <w:t>услуги</w:t>
            </w:r>
          </w:p>
        </w:tc>
        <w:tc>
          <w:tcPr>
            <w:tcW w:w="1311" w:type="dxa"/>
            <w:shd w:val="clear" w:color="auto" w:fill="auto"/>
          </w:tcPr>
          <w:p w:rsidR="00EB1480" w:rsidRPr="0034071D" w:rsidRDefault="00EB1480" w:rsidP="00AB7CAB">
            <w:pPr>
              <w:pStyle w:val="TableParagraph"/>
              <w:ind w:left="135" w:right="87"/>
              <w:rPr>
                <w:sz w:val="24"/>
              </w:rPr>
            </w:pPr>
            <w:r w:rsidRPr="0034071D">
              <w:rPr>
                <w:sz w:val="24"/>
              </w:rPr>
              <w:t>должност</w:t>
            </w:r>
            <w:r w:rsidRPr="0034071D">
              <w:rPr>
                <w:spacing w:val="1"/>
                <w:sz w:val="24"/>
              </w:rPr>
              <w:t xml:space="preserve"> </w:t>
            </w:r>
            <w:r w:rsidRPr="0034071D">
              <w:rPr>
                <w:sz w:val="24"/>
              </w:rPr>
              <w:t>ное лицо</w:t>
            </w:r>
            <w:r w:rsidRPr="0034071D">
              <w:rPr>
                <w:spacing w:val="1"/>
                <w:sz w:val="24"/>
              </w:rPr>
              <w:t xml:space="preserve"> </w:t>
            </w:r>
            <w:r w:rsidRPr="0034071D">
              <w:rPr>
                <w:sz w:val="24"/>
              </w:rPr>
              <w:t>Уполномо</w:t>
            </w:r>
            <w:r w:rsidRPr="0034071D">
              <w:rPr>
                <w:spacing w:val="-57"/>
                <w:sz w:val="24"/>
              </w:rPr>
              <w:t xml:space="preserve"> </w:t>
            </w:r>
            <w:r w:rsidRPr="0034071D">
              <w:rPr>
                <w:sz w:val="24"/>
              </w:rPr>
              <w:t>ченного</w:t>
            </w:r>
            <w:r w:rsidRPr="0034071D">
              <w:rPr>
                <w:spacing w:val="1"/>
                <w:sz w:val="24"/>
              </w:rPr>
              <w:t xml:space="preserve"> </w:t>
            </w:r>
            <w:r w:rsidRPr="0034071D">
              <w:rPr>
                <w:sz w:val="24"/>
              </w:rPr>
              <w:t>органа,</w:t>
            </w:r>
            <w:r w:rsidRPr="0034071D">
              <w:rPr>
                <w:spacing w:val="1"/>
                <w:sz w:val="24"/>
              </w:rPr>
              <w:t xml:space="preserve"> </w:t>
            </w:r>
            <w:r w:rsidRPr="0034071D">
              <w:rPr>
                <w:sz w:val="24"/>
              </w:rPr>
              <w:t>ответстве</w:t>
            </w:r>
            <w:r w:rsidRPr="0034071D">
              <w:rPr>
                <w:spacing w:val="1"/>
                <w:sz w:val="24"/>
              </w:rPr>
              <w:t xml:space="preserve"> </w:t>
            </w:r>
            <w:r w:rsidRPr="0034071D">
              <w:rPr>
                <w:sz w:val="24"/>
              </w:rPr>
              <w:t>нное за</w:t>
            </w:r>
            <w:r w:rsidRPr="0034071D">
              <w:rPr>
                <w:spacing w:val="1"/>
                <w:sz w:val="24"/>
              </w:rPr>
              <w:t xml:space="preserve"> </w:t>
            </w:r>
            <w:r w:rsidRPr="0034071D">
              <w:rPr>
                <w:sz w:val="24"/>
              </w:rPr>
              <w:t>предостав</w:t>
            </w:r>
            <w:r w:rsidRPr="0034071D">
              <w:rPr>
                <w:spacing w:val="-57"/>
                <w:sz w:val="24"/>
              </w:rPr>
              <w:t xml:space="preserve"> </w:t>
            </w:r>
            <w:r w:rsidRPr="0034071D">
              <w:rPr>
                <w:sz w:val="24"/>
              </w:rPr>
              <w:t>ление</w:t>
            </w:r>
            <w:r w:rsidRPr="0034071D">
              <w:rPr>
                <w:spacing w:val="1"/>
                <w:sz w:val="24"/>
              </w:rPr>
              <w:t xml:space="preserve"> </w:t>
            </w:r>
            <w:r w:rsidRPr="0034071D">
              <w:rPr>
                <w:sz w:val="24"/>
              </w:rPr>
              <w:t>государст</w:t>
            </w:r>
            <w:r w:rsidRPr="0034071D">
              <w:rPr>
                <w:spacing w:val="-57"/>
                <w:sz w:val="24"/>
              </w:rPr>
              <w:t xml:space="preserve"> </w:t>
            </w:r>
            <w:r w:rsidRPr="0034071D">
              <w:rPr>
                <w:sz w:val="24"/>
              </w:rPr>
              <w:t>венно</w:t>
            </w:r>
            <w:r w:rsidRPr="0034071D">
              <w:rPr>
                <w:spacing w:val="1"/>
                <w:sz w:val="24"/>
              </w:rPr>
              <w:t xml:space="preserve"> </w:t>
            </w:r>
            <w:r w:rsidRPr="0034071D">
              <w:rPr>
                <w:sz w:val="24"/>
              </w:rPr>
              <w:t>(муницип</w:t>
            </w:r>
          </w:p>
          <w:p w:rsidR="00EB1480" w:rsidRPr="0034071D" w:rsidRDefault="00EB1480" w:rsidP="00AB7CAB">
            <w:pPr>
              <w:pStyle w:val="TableParagraph"/>
              <w:spacing w:line="270" w:lineRule="atLeast"/>
              <w:ind w:left="135" w:right="353"/>
              <w:rPr>
                <w:sz w:val="24"/>
              </w:rPr>
            </w:pPr>
            <w:r w:rsidRPr="0034071D">
              <w:rPr>
                <w:sz w:val="24"/>
              </w:rPr>
              <w:t>альной)</w:t>
            </w:r>
            <w:r w:rsidRPr="0034071D">
              <w:rPr>
                <w:spacing w:val="-57"/>
                <w:sz w:val="24"/>
              </w:rPr>
              <w:t xml:space="preserve"> </w:t>
            </w:r>
            <w:r w:rsidRPr="0034071D">
              <w:rPr>
                <w:sz w:val="24"/>
              </w:rPr>
              <w:t>услуги</w:t>
            </w:r>
          </w:p>
        </w:tc>
        <w:tc>
          <w:tcPr>
            <w:tcW w:w="2038" w:type="dxa"/>
            <w:shd w:val="clear" w:color="auto" w:fill="auto"/>
          </w:tcPr>
          <w:p w:rsidR="00EB1480" w:rsidRPr="0034071D" w:rsidRDefault="00EB1480" w:rsidP="00AB7CAB">
            <w:pPr>
              <w:pStyle w:val="TableParagraph"/>
              <w:spacing w:line="270" w:lineRule="exact"/>
              <w:ind w:left="137"/>
              <w:rPr>
                <w:sz w:val="24"/>
              </w:rPr>
            </w:pPr>
            <w:r w:rsidRPr="0034071D">
              <w:rPr>
                <w:sz w:val="24"/>
              </w:rPr>
              <w:t>ГИС</w:t>
            </w:r>
          </w:p>
        </w:tc>
        <w:tc>
          <w:tcPr>
            <w:tcW w:w="1957" w:type="dxa"/>
            <w:shd w:val="clear" w:color="auto" w:fill="auto"/>
          </w:tcPr>
          <w:p w:rsidR="00EB1480" w:rsidRPr="0034071D" w:rsidRDefault="00EB1480" w:rsidP="00AB7CAB">
            <w:pPr>
              <w:pStyle w:val="TableParagraph"/>
              <w:rPr>
                <w:sz w:val="24"/>
              </w:rPr>
            </w:pPr>
          </w:p>
        </w:tc>
        <w:tc>
          <w:tcPr>
            <w:tcW w:w="2504" w:type="dxa"/>
            <w:shd w:val="clear" w:color="auto" w:fill="auto"/>
          </w:tcPr>
          <w:p w:rsidR="00EB1480" w:rsidRPr="0034071D" w:rsidRDefault="00EB1480" w:rsidP="00AB7CAB">
            <w:pPr>
              <w:pStyle w:val="TableParagraph"/>
              <w:ind w:left="105" w:right="88"/>
              <w:rPr>
                <w:sz w:val="24"/>
              </w:rPr>
            </w:pPr>
            <w:r w:rsidRPr="0034071D">
              <w:rPr>
                <w:sz w:val="24"/>
              </w:rPr>
              <w:t>Результат</w:t>
            </w:r>
            <w:r w:rsidRPr="0034071D">
              <w:rPr>
                <w:spacing w:val="1"/>
                <w:sz w:val="24"/>
              </w:rPr>
              <w:t xml:space="preserve"> </w:t>
            </w:r>
            <w:r w:rsidRPr="0034071D">
              <w:rPr>
                <w:sz w:val="24"/>
              </w:rPr>
              <w:t>государственной</w:t>
            </w:r>
            <w:r w:rsidRPr="0034071D">
              <w:rPr>
                <w:spacing w:val="1"/>
                <w:sz w:val="24"/>
              </w:rPr>
              <w:t xml:space="preserve"> </w:t>
            </w:r>
            <w:r w:rsidRPr="0034071D">
              <w:rPr>
                <w:sz w:val="24"/>
              </w:rPr>
              <w:t>(муниципальной)</w:t>
            </w:r>
            <w:r w:rsidRPr="0034071D">
              <w:rPr>
                <w:spacing w:val="1"/>
                <w:sz w:val="24"/>
              </w:rPr>
              <w:t xml:space="preserve"> </w:t>
            </w:r>
            <w:r w:rsidRPr="0034071D">
              <w:rPr>
                <w:sz w:val="24"/>
              </w:rPr>
              <w:t>услуги,</w:t>
            </w:r>
            <w:r w:rsidRPr="0034071D">
              <w:rPr>
                <w:spacing w:val="-13"/>
                <w:sz w:val="24"/>
              </w:rPr>
              <w:t xml:space="preserve"> </w:t>
            </w:r>
            <w:r w:rsidRPr="0034071D">
              <w:rPr>
                <w:sz w:val="24"/>
              </w:rPr>
              <w:t>направленный</w:t>
            </w:r>
            <w:r w:rsidRPr="0034071D">
              <w:rPr>
                <w:spacing w:val="-57"/>
                <w:sz w:val="24"/>
              </w:rPr>
              <w:t xml:space="preserve"> </w:t>
            </w:r>
            <w:r w:rsidRPr="0034071D">
              <w:rPr>
                <w:sz w:val="24"/>
              </w:rPr>
              <w:t>заявителю</w:t>
            </w:r>
            <w:r w:rsidRPr="0034071D">
              <w:rPr>
                <w:spacing w:val="38"/>
                <w:sz w:val="24"/>
              </w:rPr>
              <w:t xml:space="preserve"> </w:t>
            </w:r>
            <w:r w:rsidRPr="0034071D">
              <w:rPr>
                <w:sz w:val="24"/>
              </w:rPr>
              <w:t>на</w:t>
            </w:r>
            <w:r w:rsidRPr="0034071D">
              <w:rPr>
                <w:spacing w:val="37"/>
                <w:sz w:val="24"/>
              </w:rPr>
              <w:t xml:space="preserve"> </w:t>
            </w:r>
            <w:r w:rsidRPr="0034071D">
              <w:rPr>
                <w:sz w:val="24"/>
              </w:rPr>
              <w:t>личный</w:t>
            </w:r>
            <w:r w:rsidRPr="0034071D">
              <w:rPr>
                <w:spacing w:val="-57"/>
                <w:sz w:val="24"/>
              </w:rPr>
              <w:t xml:space="preserve"> </w:t>
            </w:r>
            <w:r w:rsidRPr="0034071D">
              <w:rPr>
                <w:sz w:val="24"/>
              </w:rPr>
              <w:t>кабинет</w:t>
            </w:r>
            <w:r w:rsidRPr="0034071D">
              <w:rPr>
                <w:spacing w:val="-1"/>
                <w:sz w:val="24"/>
              </w:rPr>
              <w:t xml:space="preserve"> </w:t>
            </w:r>
            <w:r w:rsidRPr="0034071D">
              <w:rPr>
                <w:sz w:val="24"/>
              </w:rPr>
              <w:t>на</w:t>
            </w:r>
            <w:r w:rsidRPr="0034071D">
              <w:rPr>
                <w:spacing w:val="-1"/>
                <w:sz w:val="24"/>
              </w:rPr>
              <w:t xml:space="preserve"> </w:t>
            </w:r>
            <w:r w:rsidRPr="0034071D">
              <w:rPr>
                <w:sz w:val="24"/>
              </w:rPr>
              <w:t>ЕПГУ</w:t>
            </w:r>
          </w:p>
        </w:tc>
      </w:tr>
      <w:tr w:rsidR="00EB1480" w:rsidTr="00AB7CAB">
        <w:trPr>
          <w:trHeight w:val="275"/>
        </w:trPr>
        <w:tc>
          <w:tcPr>
            <w:tcW w:w="15360" w:type="dxa"/>
            <w:gridSpan w:val="7"/>
            <w:shd w:val="clear" w:color="auto" w:fill="auto"/>
          </w:tcPr>
          <w:p w:rsidR="00EB1480" w:rsidRPr="0034071D" w:rsidRDefault="00EB1480" w:rsidP="00AB7CAB">
            <w:pPr>
              <w:pStyle w:val="TableParagraph"/>
              <w:spacing w:line="256" w:lineRule="exact"/>
              <w:ind w:left="3489"/>
              <w:rPr>
                <w:sz w:val="24"/>
              </w:rPr>
            </w:pPr>
            <w:r w:rsidRPr="0034071D">
              <w:rPr>
                <w:sz w:val="24"/>
              </w:rPr>
              <w:t>6.</w:t>
            </w:r>
            <w:r w:rsidRPr="0034071D">
              <w:rPr>
                <w:spacing w:val="52"/>
                <w:sz w:val="24"/>
              </w:rPr>
              <w:t xml:space="preserve"> </w:t>
            </w:r>
            <w:r w:rsidRPr="0034071D">
              <w:rPr>
                <w:sz w:val="24"/>
              </w:rPr>
              <w:t>Внесение</w:t>
            </w:r>
            <w:r w:rsidRPr="0034071D">
              <w:rPr>
                <w:spacing w:val="-4"/>
                <w:sz w:val="24"/>
              </w:rPr>
              <w:t xml:space="preserve"> </w:t>
            </w:r>
            <w:r w:rsidRPr="0034071D">
              <w:rPr>
                <w:sz w:val="24"/>
              </w:rPr>
              <w:t>результата</w:t>
            </w:r>
            <w:r w:rsidRPr="0034071D">
              <w:rPr>
                <w:spacing w:val="-3"/>
                <w:sz w:val="24"/>
              </w:rPr>
              <w:t xml:space="preserve"> </w:t>
            </w:r>
            <w:r w:rsidRPr="0034071D">
              <w:rPr>
                <w:sz w:val="24"/>
              </w:rPr>
              <w:t>муниципальной услуги</w:t>
            </w:r>
            <w:r w:rsidRPr="0034071D">
              <w:rPr>
                <w:spacing w:val="-3"/>
                <w:sz w:val="24"/>
              </w:rPr>
              <w:t xml:space="preserve"> </w:t>
            </w:r>
            <w:r w:rsidRPr="0034071D">
              <w:rPr>
                <w:sz w:val="24"/>
              </w:rPr>
              <w:t>в</w:t>
            </w:r>
            <w:r w:rsidRPr="0034071D">
              <w:rPr>
                <w:spacing w:val="-4"/>
                <w:sz w:val="24"/>
              </w:rPr>
              <w:t xml:space="preserve"> </w:t>
            </w:r>
            <w:r w:rsidRPr="0034071D">
              <w:rPr>
                <w:sz w:val="24"/>
              </w:rPr>
              <w:t>реестр</w:t>
            </w:r>
            <w:r w:rsidRPr="0034071D">
              <w:rPr>
                <w:spacing w:val="-3"/>
                <w:sz w:val="24"/>
              </w:rPr>
              <w:t xml:space="preserve"> </w:t>
            </w:r>
            <w:r w:rsidRPr="0034071D">
              <w:rPr>
                <w:sz w:val="24"/>
              </w:rPr>
              <w:t>решений</w:t>
            </w:r>
          </w:p>
        </w:tc>
      </w:tr>
    </w:tbl>
    <w:p w:rsidR="00EB1480" w:rsidRDefault="00EB1480" w:rsidP="00EB1480">
      <w:pPr>
        <w:pStyle w:val="a5"/>
        <w:spacing w:before="6"/>
        <w:rPr>
          <w:rFonts w:ascii="Microsoft Sans Serif"/>
          <w:sz w:val="7"/>
        </w:r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40"/>
        <w:gridCol w:w="3637"/>
        <w:gridCol w:w="1673"/>
        <w:gridCol w:w="1311"/>
        <w:gridCol w:w="2038"/>
        <w:gridCol w:w="1957"/>
        <w:gridCol w:w="2504"/>
      </w:tblGrid>
      <w:tr w:rsidR="00EB1480" w:rsidTr="00AB7CAB">
        <w:trPr>
          <w:trHeight w:val="278"/>
        </w:trPr>
        <w:tc>
          <w:tcPr>
            <w:tcW w:w="2240" w:type="dxa"/>
            <w:shd w:val="clear" w:color="auto" w:fill="auto"/>
          </w:tcPr>
          <w:p w:rsidR="00EB1480" w:rsidRPr="0034071D" w:rsidRDefault="00EB1480" w:rsidP="00AB7CAB">
            <w:pPr>
              <w:pStyle w:val="TableParagraph"/>
              <w:spacing w:line="258" w:lineRule="exact"/>
              <w:ind w:left="7"/>
              <w:jc w:val="center"/>
              <w:rPr>
                <w:sz w:val="24"/>
              </w:rPr>
            </w:pPr>
            <w:r w:rsidRPr="0034071D">
              <w:rPr>
                <w:sz w:val="24"/>
              </w:rPr>
              <w:t>1</w:t>
            </w:r>
          </w:p>
        </w:tc>
        <w:tc>
          <w:tcPr>
            <w:tcW w:w="3637" w:type="dxa"/>
            <w:shd w:val="clear" w:color="auto" w:fill="auto"/>
          </w:tcPr>
          <w:p w:rsidR="00EB1480" w:rsidRPr="0034071D" w:rsidRDefault="00EB1480" w:rsidP="00AB7CAB">
            <w:pPr>
              <w:pStyle w:val="TableParagraph"/>
              <w:spacing w:line="258" w:lineRule="exact"/>
              <w:ind w:left="5"/>
              <w:jc w:val="center"/>
              <w:rPr>
                <w:sz w:val="24"/>
              </w:rPr>
            </w:pPr>
            <w:r w:rsidRPr="0034071D">
              <w:rPr>
                <w:sz w:val="24"/>
              </w:rPr>
              <w:t>2</w:t>
            </w:r>
          </w:p>
        </w:tc>
        <w:tc>
          <w:tcPr>
            <w:tcW w:w="1673" w:type="dxa"/>
            <w:shd w:val="clear" w:color="auto" w:fill="auto"/>
          </w:tcPr>
          <w:p w:rsidR="00EB1480" w:rsidRPr="0034071D" w:rsidRDefault="00EB1480" w:rsidP="00AB7CAB">
            <w:pPr>
              <w:pStyle w:val="TableParagraph"/>
              <w:spacing w:line="258" w:lineRule="exact"/>
              <w:ind w:left="5"/>
              <w:jc w:val="center"/>
              <w:rPr>
                <w:sz w:val="24"/>
              </w:rPr>
            </w:pPr>
            <w:r w:rsidRPr="0034071D">
              <w:rPr>
                <w:sz w:val="24"/>
              </w:rPr>
              <w:t>3</w:t>
            </w:r>
          </w:p>
        </w:tc>
        <w:tc>
          <w:tcPr>
            <w:tcW w:w="1311" w:type="dxa"/>
            <w:shd w:val="clear" w:color="auto" w:fill="auto"/>
          </w:tcPr>
          <w:p w:rsidR="00EB1480" w:rsidRPr="0034071D" w:rsidRDefault="00EB1480" w:rsidP="00AB7CAB">
            <w:pPr>
              <w:pStyle w:val="TableParagraph"/>
              <w:spacing w:line="258" w:lineRule="exact"/>
              <w:ind w:left="26"/>
              <w:jc w:val="center"/>
              <w:rPr>
                <w:sz w:val="24"/>
              </w:rPr>
            </w:pPr>
            <w:r w:rsidRPr="0034071D">
              <w:rPr>
                <w:sz w:val="24"/>
              </w:rPr>
              <w:t>4</w:t>
            </w:r>
          </w:p>
        </w:tc>
        <w:tc>
          <w:tcPr>
            <w:tcW w:w="2038" w:type="dxa"/>
            <w:shd w:val="clear" w:color="auto" w:fill="auto"/>
          </w:tcPr>
          <w:p w:rsidR="00EB1480" w:rsidRPr="0034071D" w:rsidRDefault="00EB1480" w:rsidP="00AB7CAB">
            <w:pPr>
              <w:pStyle w:val="TableParagraph"/>
              <w:spacing w:line="258" w:lineRule="exact"/>
              <w:ind w:left="28"/>
              <w:jc w:val="center"/>
              <w:rPr>
                <w:sz w:val="24"/>
              </w:rPr>
            </w:pPr>
            <w:r w:rsidRPr="0034071D">
              <w:rPr>
                <w:sz w:val="24"/>
              </w:rPr>
              <w:t>5</w:t>
            </w:r>
          </w:p>
        </w:tc>
        <w:tc>
          <w:tcPr>
            <w:tcW w:w="1957" w:type="dxa"/>
            <w:shd w:val="clear" w:color="auto" w:fill="auto"/>
          </w:tcPr>
          <w:p w:rsidR="00EB1480" w:rsidRPr="0034071D" w:rsidRDefault="00EB1480" w:rsidP="00AB7CAB">
            <w:pPr>
              <w:pStyle w:val="TableParagraph"/>
              <w:spacing w:line="258" w:lineRule="exact"/>
              <w:ind w:left="3"/>
              <w:jc w:val="center"/>
              <w:rPr>
                <w:sz w:val="24"/>
              </w:rPr>
            </w:pPr>
            <w:r w:rsidRPr="0034071D">
              <w:rPr>
                <w:sz w:val="24"/>
              </w:rPr>
              <w:t>6</w:t>
            </w:r>
          </w:p>
        </w:tc>
        <w:tc>
          <w:tcPr>
            <w:tcW w:w="2504" w:type="dxa"/>
            <w:shd w:val="clear" w:color="auto" w:fill="auto"/>
          </w:tcPr>
          <w:p w:rsidR="00EB1480" w:rsidRPr="0034071D" w:rsidRDefault="00EB1480" w:rsidP="00AB7CAB">
            <w:pPr>
              <w:pStyle w:val="TableParagraph"/>
              <w:spacing w:line="258" w:lineRule="exact"/>
              <w:ind w:left="2"/>
              <w:jc w:val="center"/>
              <w:rPr>
                <w:sz w:val="24"/>
              </w:rPr>
            </w:pPr>
            <w:r w:rsidRPr="0034071D">
              <w:rPr>
                <w:sz w:val="24"/>
              </w:rPr>
              <w:t>7</w:t>
            </w:r>
          </w:p>
        </w:tc>
      </w:tr>
      <w:tr w:rsidR="00EB1480" w:rsidTr="00AB7CAB">
        <w:trPr>
          <w:trHeight w:val="3864"/>
        </w:trPr>
        <w:tc>
          <w:tcPr>
            <w:tcW w:w="2240" w:type="dxa"/>
            <w:shd w:val="clear" w:color="auto" w:fill="auto"/>
          </w:tcPr>
          <w:p w:rsidR="00EB1480" w:rsidRPr="0034071D" w:rsidRDefault="00EB1480" w:rsidP="00AB7CAB">
            <w:pPr>
              <w:pStyle w:val="TableParagraph"/>
              <w:ind w:left="107" w:right="138"/>
              <w:rPr>
                <w:sz w:val="24"/>
              </w:rPr>
            </w:pPr>
            <w:r w:rsidRPr="0034071D">
              <w:rPr>
                <w:sz w:val="24"/>
              </w:rPr>
              <w:t>Формирование и</w:t>
            </w:r>
            <w:r w:rsidRPr="0034071D">
              <w:rPr>
                <w:spacing w:val="1"/>
                <w:sz w:val="24"/>
              </w:rPr>
              <w:t xml:space="preserve"> </w:t>
            </w:r>
            <w:r w:rsidRPr="0034071D">
              <w:rPr>
                <w:sz w:val="24"/>
              </w:rPr>
              <w:t>регистрация</w:t>
            </w:r>
            <w:r w:rsidRPr="0034071D">
              <w:rPr>
                <w:spacing w:val="1"/>
                <w:sz w:val="24"/>
              </w:rPr>
              <w:t xml:space="preserve"> </w:t>
            </w:r>
            <w:r w:rsidRPr="0034071D">
              <w:rPr>
                <w:sz w:val="24"/>
              </w:rPr>
              <w:t>результата</w:t>
            </w:r>
            <w:r w:rsidRPr="0034071D">
              <w:rPr>
                <w:spacing w:val="1"/>
                <w:sz w:val="24"/>
              </w:rPr>
              <w:t xml:space="preserve"> </w:t>
            </w:r>
            <w:r w:rsidRPr="0034071D">
              <w:rPr>
                <w:sz w:val="24"/>
              </w:rPr>
              <w:t>государственной</w:t>
            </w:r>
            <w:r w:rsidRPr="0034071D">
              <w:rPr>
                <w:spacing w:val="1"/>
                <w:sz w:val="24"/>
              </w:rPr>
              <w:t xml:space="preserve"> </w:t>
            </w:r>
            <w:r w:rsidRPr="0034071D">
              <w:rPr>
                <w:sz w:val="24"/>
              </w:rPr>
              <w:t>(муниципальной)</w:t>
            </w:r>
            <w:r w:rsidRPr="0034071D">
              <w:rPr>
                <w:spacing w:val="1"/>
                <w:sz w:val="24"/>
              </w:rPr>
              <w:t xml:space="preserve"> </w:t>
            </w:r>
            <w:r w:rsidRPr="0034071D">
              <w:rPr>
                <w:sz w:val="24"/>
              </w:rPr>
              <w:t>услуги, указанного</w:t>
            </w:r>
            <w:r w:rsidRPr="0034071D">
              <w:rPr>
                <w:spacing w:val="-57"/>
                <w:sz w:val="24"/>
              </w:rPr>
              <w:t xml:space="preserve"> </w:t>
            </w:r>
            <w:r w:rsidRPr="0034071D">
              <w:rPr>
                <w:sz w:val="24"/>
              </w:rPr>
              <w:t>в пункте 2.3.1</w:t>
            </w:r>
            <w:r w:rsidRPr="0034071D">
              <w:rPr>
                <w:spacing w:val="1"/>
                <w:sz w:val="24"/>
              </w:rPr>
              <w:t xml:space="preserve"> </w:t>
            </w:r>
            <w:r w:rsidRPr="0034071D">
              <w:rPr>
                <w:sz w:val="24"/>
              </w:rPr>
              <w:t>Административног</w:t>
            </w:r>
            <w:r w:rsidRPr="0034071D">
              <w:rPr>
                <w:spacing w:val="-57"/>
                <w:sz w:val="24"/>
              </w:rPr>
              <w:t xml:space="preserve"> </w:t>
            </w:r>
            <w:r w:rsidRPr="0034071D">
              <w:rPr>
                <w:sz w:val="24"/>
              </w:rPr>
              <w:t>о</w:t>
            </w:r>
            <w:r w:rsidRPr="0034071D">
              <w:rPr>
                <w:spacing w:val="-1"/>
                <w:sz w:val="24"/>
              </w:rPr>
              <w:t xml:space="preserve"> </w:t>
            </w:r>
            <w:r w:rsidRPr="0034071D">
              <w:rPr>
                <w:sz w:val="24"/>
              </w:rPr>
              <w:t>регламента,</w:t>
            </w:r>
            <w:r w:rsidRPr="0034071D">
              <w:rPr>
                <w:spacing w:val="58"/>
                <w:sz w:val="24"/>
              </w:rPr>
              <w:t xml:space="preserve"> </w:t>
            </w:r>
            <w:r w:rsidRPr="0034071D">
              <w:rPr>
                <w:sz w:val="24"/>
              </w:rPr>
              <w:t>в</w:t>
            </w:r>
          </w:p>
          <w:p w:rsidR="00EB1480" w:rsidRPr="0034071D" w:rsidRDefault="00EB1480" w:rsidP="00AB7CAB">
            <w:pPr>
              <w:pStyle w:val="TableParagraph"/>
              <w:ind w:left="107" w:right="716"/>
              <w:rPr>
                <w:sz w:val="24"/>
              </w:rPr>
            </w:pPr>
            <w:r w:rsidRPr="0034071D">
              <w:rPr>
                <w:sz w:val="24"/>
              </w:rPr>
              <w:t>форме</w:t>
            </w:r>
            <w:r w:rsidRPr="0034071D">
              <w:rPr>
                <w:spacing w:val="1"/>
                <w:sz w:val="24"/>
              </w:rPr>
              <w:t xml:space="preserve"> </w:t>
            </w:r>
            <w:r w:rsidRPr="0034071D">
              <w:rPr>
                <w:sz w:val="24"/>
              </w:rPr>
              <w:t>электронного</w:t>
            </w:r>
          </w:p>
          <w:p w:rsidR="00EB1480" w:rsidRPr="0034071D" w:rsidRDefault="00EB1480" w:rsidP="00AB7CAB">
            <w:pPr>
              <w:pStyle w:val="TableParagraph"/>
              <w:ind w:left="107"/>
              <w:rPr>
                <w:sz w:val="24"/>
              </w:rPr>
            </w:pPr>
            <w:r w:rsidRPr="0034071D">
              <w:rPr>
                <w:sz w:val="24"/>
              </w:rPr>
              <w:t>документа</w:t>
            </w:r>
            <w:r w:rsidRPr="0034071D">
              <w:rPr>
                <w:spacing w:val="-3"/>
                <w:sz w:val="24"/>
              </w:rPr>
              <w:t xml:space="preserve"> </w:t>
            </w:r>
            <w:r w:rsidRPr="0034071D">
              <w:rPr>
                <w:sz w:val="24"/>
              </w:rPr>
              <w:t>в</w:t>
            </w:r>
            <w:r w:rsidRPr="0034071D">
              <w:rPr>
                <w:spacing w:val="-3"/>
                <w:sz w:val="24"/>
              </w:rPr>
              <w:t xml:space="preserve"> </w:t>
            </w:r>
            <w:r w:rsidRPr="0034071D">
              <w:rPr>
                <w:sz w:val="24"/>
              </w:rPr>
              <w:t>ГИС</w:t>
            </w:r>
          </w:p>
        </w:tc>
        <w:tc>
          <w:tcPr>
            <w:tcW w:w="3637" w:type="dxa"/>
            <w:shd w:val="clear" w:color="auto" w:fill="auto"/>
          </w:tcPr>
          <w:p w:rsidR="00EB1480" w:rsidRPr="0034071D" w:rsidRDefault="00EB1480" w:rsidP="00AB7CAB">
            <w:pPr>
              <w:pStyle w:val="TableParagraph"/>
              <w:ind w:left="107" w:right="87"/>
              <w:rPr>
                <w:sz w:val="24"/>
              </w:rPr>
            </w:pPr>
            <w:r w:rsidRPr="0034071D">
              <w:rPr>
                <w:sz w:val="24"/>
              </w:rPr>
              <w:t>Внесение сведений о результате</w:t>
            </w:r>
            <w:r w:rsidRPr="0034071D">
              <w:rPr>
                <w:spacing w:val="1"/>
                <w:sz w:val="24"/>
              </w:rPr>
              <w:t xml:space="preserve"> </w:t>
            </w:r>
            <w:r w:rsidRPr="0034071D">
              <w:rPr>
                <w:sz w:val="24"/>
              </w:rPr>
              <w:t>предоставления государственной</w:t>
            </w:r>
            <w:r w:rsidRPr="0034071D">
              <w:rPr>
                <w:spacing w:val="-58"/>
                <w:sz w:val="24"/>
              </w:rPr>
              <w:t xml:space="preserve"> </w:t>
            </w:r>
            <w:r w:rsidRPr="0034071D">
              <w:rPr>
                <w:sz w:val="24"/>
              </w:rPr>
              <w:t>(муниципальной) услуги,</w:t>
            </w:r>
            <w:r w:rsidRPr="0034071D">
              <w:rPr>
                <w:spacing w:val="1"/>
                <w:sz w:val="24"/>
              </w:rPr>
              <w:t xml:space="preserve"> </w:t>
            </w:r>
            <w:r w:rsidRPr="0034071D">
              <w:rPr>
                <w:sz w:val="24"/>
              </w:rPr>
              <w:t>указанном в пункте 2.3.1</w:t>
            </w:r>
            <w:r w:rsidRPr="0034071D">
              <w:rPr>
                <w:spacing w:val="1"/>
                <w:sz w:val="24"/>
              </w:rPr>
              <w:t xml:space="preserve"> </w:t>
            </w:r>
            <w:r w:rsidRPr="0034071D">
              <w:rPr>
                <w:sz w:val="24"/>
              </w:rPr>
              <w:t>Административного регламента,</w:t>
            </w:r>
            <w:r w:rsidRPr="0034071D">
              <w:rPr>
                <w:spacing w:val="1"/>
                <w:sz w:val="24"/>
              </w:rPr>
              <w:t xml:space="preserve"> </w:t>
            </w:r>
            <w:r w:rsidRPr="0034071D">
              <w:rPr>
                <w:sz w:val="24"/>
              </w:rPr>
              <w:t>в</w:t>
            </w:r>
            <w:r w:rsidRPr="0034071D">
              <w:rPr>
                <w:spacing w:val="-2"/>
                <w:sz w:val="24"/>
              </w:rPr>
              <w:t xml:space="preserve"> </w:t>
            </w:r>
            <w:r w:rsidRPr="0034071D">
              <w:rPr>
                <w:sz w:val="24"/>
              </w:rPr>
              <w:t>реестр решений</w:t>
            </w:r>
          </w:p>
        </w:tc>
        <w:tc>
          <w:tcPr>
            <w:tcW w:w="1673" w:type="dxa"/>
            <w:shd w:val="clear" w:color="auto" w:fill="auto"/>
          </w:tcPr>
          <w:p w:rsidR="00EB1480" w:rsidRPr="0034071D" w:rsidRDefault="00EB1480" w:rsidP="00AB7CAB">
            <w:pPr>
              <w:pStyle w:val="TableParagraph"/>
              <w:ind w:left="107" w:right="509"/>
              <w:rPr>
                <w:sz w:val="24"/>
              </w:rPr>
            </w:pPr>
            <w:r w:rsidRPr="0034071D">
              <w:rPr>
                <w:sz w:val="24"/>
              </w:rPr>
              <w:t>1 рабочий</w:t>
            </w:r>
            <w:r w:rsidRPr="0034071D">
              <w:rPr>
                <w:spacing w:val="-58"/>
                <w:sz w:val="24"/>
              </w:rPr>
              <w:t xml:space="preserve"> </w:t>
            </w:r>
            <w:r w:rsidRPr="0034071D">
              <w:rPr>
                <w:sz w:val="24"/>
              </w:rPr>
              <w:t>день</w:t>
            </w:r>
          </w:p>
        </w:tc>
        <w:tc>
          <w:tcPr>
            <w:tcW w:w="1311" w:type="dxa"/>
            <w:shd w:val="clear" w:color="auto" w:fill="auto"/>
          </w:tcPr>
          <w:p w:rsidR="00EB1480" w:rsidRPr="0034071D" w:rsidRDefault="00EB1480" w:rsidP="00AB7CAB">
            <w:pPr>
              <w:pStyle w:val="TableParagraph"/>
              <w:ind w:left="106" w:right="116"/>
              <w:rPr>
                <w:sz w:val="24"/>
              </w:rPr>
            </w:pPr>
            <w:r w:rsidRPr="0034071D">
              <w:rPr>
                <w:sz w:val="24"/>
              </w:rPr>
              <w:t>должност</w:t>
            </w:r>
            <w:r w:rsidRPr="0034071D">
              <w:rPr>
                <w:spacing w:val="1"/>
                <w:sz w:val="24"/>
              </w:rPr>
              <w:t xml:space="preserve"> </w:t>
            </w:r>
            <w:r w:rsidRPr="0034071D">
              <w:rPr>
                <w:sz w:val="24"/>
              </w:rPr>
              <w:t>ное лицо</w:t>
            </w:r>
            <w:r w:rsidRPr="0034071D">
              <w:rPr>
                <w:spacing w:val="1"/>
                <w:sz w:val="24"/>
              </w:rPr>
              <w:t xml:space="preserve"> </w:t>
            </w:r>
            <w:r w:rsidRPr="0034071D">
              <w:rPr>
                <w:sz w:val="24"/>
              </w:rPr>
              <w:t>Уполномо</w:t>
            </w:r>
            <w:r w:rsidRPr="0034071D">
              <w:rPr>
                <w:spacing w:val="-57"/>
                <w:sz w:val="24"/>
              </w:rPr>
              <w:t xml:space="preserve"> </w:t>
            </w:r>
            <w:r w:rsidRPr="0034071D">
              <w:rPr>
                <w:sz w:val="24"/>
              </w:rPr>
              <w:t>ченного</w:t>
            </w:r>
            <w:r w:rsidRPr="0034071D">
              <w:rPr>
                <w:spacing w:val="1"/>
                <w:sz w:val="24"/>
              </w:rPr>
              <w:t xml:space="preserve"> </w:t>
            </w:r>
            <w:r w:rsidRPr="0034071D">
              <w:rPr>
                <w:sz w:val="24"/>
              </w:rPr>
              <w:t>органа,</w:t>
            </w:r>
            <w:r w:rsidRPr="0034071D">
              <w:rPr>
                <w:spacing w:val="1"/>
                <w:sz w:val="24"/>
              </w:rPr>
              <w:t xml:space="preserve"> </w:t>
            </w:r>
            <w:r w:rsidRPr="0034071D">
              <w:rPr>
                <w:sz w:val="24"/>
              </w:rPr>
              <w:t>ответстве</w:t>
            </w:r>
            <w:r w:rsidRPr="0034071D">
              <w:rPr>
                <w:spacing w:val="1"/>
                <w:sz w:val="24"/>
              </w:rPr>
              <w:t xml:space="preserve"> </w:t>
            </w:r>
            <w:r w:rsidRPr="0034071D">
              <w:rPr>
                <w:sz w:val="24"/>
              </w:rPr>
              <w:t>нное за</w:t>
            </w:r>
            <w:r w:rsidRPr="0034071D">
              <w:rPr>
                <w:spacing w:val="1"/>
                <w:sz w:val="24"/>
              </w:rPr>
              <w:t xml:space="preserve"> </w:t>
            </w:r>
            <w:r w:rsidRPr="0034071D">
              <w:rPr>
                <w:sz w:val="24"/>
              </w:rPr>
              <w:t>предостав</w:t>
            </w:r>
            <w:r w:rsidRPr="0034071D">
              <w:rPr>
                <w:spacing w:val="-57"/>
                <w:sz w:val="24"/>
              </w:rPr>
              <w:t xml:space="preserve"> </w:t>
            </w:r>
            <w:r w:rsidRPr="0034071D">
              <w:rPr>
                <w:sz w:val="24"/>
              </w:rPr>
              <w:t>ление</w:t>
            </w:r>
            <w:r w:rsidRPr="0034071D">
              <w:rPr>
                <w:spacing w:val="1"/>
                <w:sz w:val="24"/>
              </w:rPr>
              <w:t xml:space="preserve"> </w:t>
            </w:r>
            <w:r w:rsidRPr="0034071D">
              <w:rPr>
                <w:sz w:val="24"/>
              </w:rPr>
              <w:t>государст</w:t>
            </w:r>
            <w:r w:rsidRPr="0034071D">
              <w:rPr>
                <w:spacing w:val="-57"/>
                <w:sz w:val="24"/>
              </w:rPr>
              <w:t xml:space="preserve"> </w:t>
            </w:r>
            <w:r w:rsidRPr="0034071D">
              <w:rPr>
                <w:sz w:val="24"/>
              </w:rPr>
              <w:t>венно</w:t>
            </w:r>
            <w:r w:rsidRPr="0034071D">
              <w:rPr>
                <w:spacing w:val="1"/>
                <w:sz w:val="24"/>
              </w:rPr>
              <w:t xml:space="preserve"> </w:t>
            </w:r>
            <w:r w:rsidRPr="0034071D">
              <w:rPr>
                <w:sz w:val="24"/>
              </w:rPr>
              <w:t>(муницип</w:t>
            </w:r>
            <w:r w:rsidRPr="0034071D">
              <w:rPr>
                <w:spacing w:val="1"/>
                <w:sz w:val="24"/>
              </w:rPr>
              <w:t xml:space="preserve"> </w:t>
            </w:r>
            <w:r w:rsidRPr="0034071D">
              <w:rPr>
                <w:sz w:val="24"/>
              </w:rPr>
              <w:t>альной)</w:t>
            </w:r>
          </w:p>
          <w:p w:rsidR="00EB1480" w:rsidRPr="0034071D" w:rsidRDefault="00EB1480" w:rsidP="00AB7CAB">
            <w:pPr>
              <w:pStyle w:val="TableParagraph"/>
              <w:spacing w:line="261" w:lineRule="exact"/>
              <w:ind w:left="106"/>
              <w:rPr>
                <w:sz w:val="24"/>
              </w:rPr>
            </w:pPr>
            <w:r w:rsidRPr="0034071D">
              <w:rPr>
                <w:sz w:val="24"/>
              </w:rPr>
              <w:t>услуги</w:t>
            </w:r>
          </w:p>
        </w:tc>
        <w:tc>
          <w:tcPr>
            <w:tcW w:w="2038" w:type="dxa"/>
            <w:shd w:val="clear" w:color="auto" w:fill="auto"/>
          </w:tcPr>
          <w:p w:rsidR="00EB1480" w:rsidRPr="0034071D" w:rsidRDefault="00EB1480" w:rsidP="00AB7CAB">
            <w:pPr>
              <w:pStyle w:val="TableParagraph"/>
              <w:spacing w:line="270" w:lineRule="exact"/>
              <w:ind w:left="109"/>
              <w:rPr>
                <w:sz w:val="24"/>
              </w:rPr>
            </w:pPr>
            <w:r w:rsidRPr="0034071D">
              <w:rPr>
                <w:sz w:val="24"/>
              </w:rPr>
              <w:t>ГИС</w:t>
            </w:r>
          </w:p>
        </w:tc>
        <w:tc>
          <w:tcPr>
            <w:tcW w:w="1957" w:type="dxa"/>
            <w:shd w:val="clear" w:color="auto" w:fill="auto"/>
          </w:tcPr>
          <w:p w:rsidR="00EB1480" w:rsidRPr="0034071D" w:rsidRDefault="00EB1480" w:rsidP="00AB7CAB">
            <w:pPr>
              <w:pStyle w:val="TableParagraph"/>
              <w:spacing w:line="270" w:lineRule="exact"/>
              <w:ind w:left="106"/>
              <w:rPr>
                <w:sz w:val="24"/>
              </w:rPr>
            </w:pPr>
            <w:r w:rsidRPr="0034071D">
              <w:rPr>
                <w:sz w:val="24"/>
              </w:rPr>
              <w:t>-</w:t>
            </w:r>
          </w:p>
        </w:tc>
        <w:tc>
          <w:tcPr>
            <w:tcW w:w="2504" w:type="dxa"/>
            <w:shd w:val="clear" w:color="auto" w:fill="auto"/>
          </w:tcPr>
          <w:p w:rsidR="00EB1480" w:rsidRPr="0034071D" w:rsidRDefault="00EB1480" w:rsidP="00AB7CAB">
            <w:pPr>
              <w:pStyle w:val="TableParagraph"/>
              <w:spacing w:line="270" w:lineRule="exact"/>
              <w:ind w:left="105"/>
              <w:rPr>
                <w:sz w:val="24"/>
              </w:rPr>
            </w:pPr>
            <w:r w:rsidRPr="0034071D">
              <w:rPr>
                <w:sz w:val="24"/>
              </w:rPr>
              <w:t>Результат</w:t>
            </w:r>
          </w:p>
          <w:p w:rsidR="00EB1480" w:rsidRPr="0034071D" w:rsidRDefault="00EB1480" w:rsidP="00AB7CAB">
            <w:pPr>
              <w:pStyle w:val="TableParagraph"/>
              <w:ind w:left="105" w:right="284"/>
              <w:rPr>
                <w:sz w:val="24"/>
              </w:rPr>
            </w:pPr>
            <w:r w:rsidRPr="0034071D">
              <w:rPr>
                <w:sz w:val="24"/>
              </w:rPr>
              <w:t>предоставления</w:t>
            </w:r>
            <w:r w:rsidRPr="0034071D">
              <w:rPr>
                <w:spacing w:val="1"/>
                <w:sz w:val="24"/>
              </w:rPr>
              <w:t xml:space="preserve"> </w:t>
            </w:r>
            <w:r w:rsidRPr="0034071D">
              <w:rPr>
                <w:sz w:val="24"/>
              </w:rPr>
              <w:t>муниципальной</w:t>
            </w:r>
            <w:r w:rsidRPr="0034071D">
              <w:rPr>
                <w:spacing w:val="1"/>
                <w:sz w:val="24"/>
              </w:rPr>
              <w:t xml:space="preserve"> </w:t>
            </w:r>
            <w:r w:rsidRPr="0034071D">
              <w:rPr>
                <w:sz w:val="24"/>
              </w:rPr>
              <w:t>услуги, указанный в</w:t>
            </w:r>
            <w:r w:rsidRPr="0034071D">
              <w:rPr>
                <w:spacing w:val="-57"/>
                <w:sz w:val="24"/>
              </w:rPr>
              <w:t xml:space="preserve"> </w:t>
            </w:r>
            <w:r w:rsidRPr="0034071D">
              <w:rPr>
                <w:sz w:val="24"/>
              </w:rPr>
              <w:t>пункте 2.5</w:t>
            </w:r>
            <w:r w:rsidRPr="0034071D">
              <w:rPr>
                <w:spacing w:val="1"/>
                <w:sz w:val="24"/>
              </w:rPr>
              <w:t xml:space="preserve"> </w:t>
            </w:r>
            <w:r w:rsidRPr="0034071D">
              <w:rPr>
                <w:sz w:val="24"/>
              </w:rPr>
              <w:t>Административного</w:t>
            </w:r>
            <w:r w:rsidRPr="0034071D">
              <w:rPr>
                <w:spacing w:val="-57"/>
                <w:sz w:val="24"/>
              </w:rPr>
              <w:t xml:space="preserve"> </w:t>
            </w:r>
            <w:r w:rsidRPr="0034071D">
              <w:rPr>
                <w:sz w:val="24"/>
              </w:rPr>
              <w:t>регламента внесен в</w:t>
            </w:r>
            <w:r w:rsidRPr="0034071D">
              <w:rPr>
                <w:spacing w:val="-57"/>
                <w:sz w:val="24"/>
              </w:rPr>
              <w:t xml:space="preserve"> </w:t>
            </w:r>
            <w:r w:rsidRPr="0034071D">
              <w:rPr>
                <w:sz w:val="24"/>
              </w:rPr>
              <w:t>реестр</w:t>
            </w:r>
          </w:p>
        </w:tc>
      </w:tr>
    </w:tbl>
    <w:p w:rsidR="00EB1480" w:rsidRDefault="00EB1480" w:rsidP="00EB1480">
      <w:pPr>
        <w:pStyle w:val="a5"/>
        <w:rPr>
          <w:rFonts w:ascii="Microsoft Sans Serif"/>
          <w:sz w:val="20"/>
        </w:rPr>
      </w:pPr>
    </w:p>
    <w:p w:rsidR="00EB1480" w:rsidRDefault="00EB1480" w:rsidP="00EB1480">
      <w:pPr>
        <w:pStyle w:val="a5"/>
        <w:rPr>
          <w:rFonts w:ascii="Microsoft Sans Serif"/>
          <w:sz w:val="20"/>
        </w:rPr>
      </w:pPr>
    </w:p>
    <w:p w:rsidR="00EB1480" w:rsidRDefault="00EB1480" w:rsidP="00EB1480">
      <w:pPr>
        <w:pStyle w:val="a5"/>
        <w:rPr>
          <w:rFonts w:ascii="Microsoft Sans Serif"/>
          <w:sz w:val="20"/>
        </w:rPr>
      </w:pPr>
    </w:p>
    <w:p w:rsidR="00EB1480" w:rsidRDefault="00EB1480" w:rsidP="00EB1480">
      <w:pPr>
        <w:pStyle w:val="a5"/>
        <w:rPr>
          <w:rFonts w:ascii="Microsoft Sans Serif"/>
          <w:sz w:val="20"/>
        </w:rPr>
      </w:pPr>
    </w:p>
    <w:p w:rsidR="00EB1480" w:rsidRDefault="00EB1480" w:rsidP="00EB1480">
      <w:pPr>
        <w:pStyle w:val="a5"/>
        <w:rPr>
          <w:rFonts w:ascii="Microsoft Sans Serif"/>
          <w:sz w:val="20"/>
        </w:rPr>
      </w:pPr>
    </w:p>
    <w:p w:rsidR="00EB1480" w:rsidRDefault="00EB1480" w:rsidP="00EB1480">
      <w:pPr>
        <w:pStyle w:val="a5"/>
        <w:rPr>
          <w:rFonts w:ascii="Microsoft Sans Serif"/>
          <w:sz w:val="20"/>
        </w:rPr>
      </w:pPr>
    </w:p>
    <w:p w:rsidR="00EB1480" w:rsidRDefault="00EB1480" w:rsidP="00EB1480">
      <w:pPr>
        <w:pStyle w:val="a5"/>
        <w:spacing w:before="9"/>
        <w:rPr>
          <w:rFonts w:ascii="Microsoft Sans Serif"/>
          <w:sz w:val="27"/>
        </w:rPr>
      </w:pPr>
    </w:p>
    <w:p w:rsidR="00EB1480" w:rsidRDefault="00EB1480" w:rsidP="00C2033F">
      <w:pPr>
        <w:spacing w:before="100"/>
        <w:ind w:left="432"/>
        <w:rPr>
          <w:rFonts w:ascii="Microsoft Sans Serif"/>
          <w:sz w:val="24"/>
        </w:rPr>
        <w:sectPr w:rsidR="00EB1480">
          <w:pgSz w:w="16840" w:h="11910" w:orient="landscape"/>
          <w:pgMar w:top="1040" w:right="540" w:bottom="280" w:left="700" w:header="478" w:footer="0" w:gutter="0"/>
          <w:cols w:space="720"/>
        </w:sectPr>
      </w:pPr>
      <w:r>
        <w:rPr>
          <w:rFonts w:ascii="Microsoft Sans Serif"/>
          <w:sz w:val="24"/>
        </w:rPr>
        <w:t xml:space="preserve"> </w:t>
      </w:r>
    </w:p>
    <w:p w:rsidR="004751BC" w:rsidRDefault="00EB1480" w:rsidP="004751BC">
      <w:pPr>
        <w:pStyle w:val="a5"/>
        <w:ind w:left="5103"/>
        <w:jc w:val="left"/>
        <w:rPr>
          <w:b/>
          <w:spacing w:val="-67"/>
        </w:rPr>
      </w:pPr>
      <w:r w:rsidRPr="004751BC">
        <w:rPr>
          <w:b/>
        </w:rPr>
        <w:lastRenderedPageBreak/>
        <w:t>Приложение</w:t>
      </w:r>
      <w:r w:rsidRPr="004751BC">
        <w:rPr>
          <w:b/>
          <w:spacing w:val="-9"/>
        </w:rPr>
        <w:t xml:space="preserve"> </w:t>
      </w:r>
      <w:r w:rsidRPr="004751BC">
        <w:rPr>
          <w:b/>
        </w:rPr>
        <w:t>№</w:t>
      </w:r>
      <w:r w:rsidRPr="004751BC">
        <w:rPr>
          <w:b/>
          <w:spacing w:val="-11"/>
        </w:rPr>
        <w:t xml:space="preserve"> </w:t>
      </w:r>
      <w:r w:rsidRPr="004751BC">
        <w:rPr>
          <w:b/>
        </w:rPr>
        <w:t>10</w:t>
      </w:r>
      <w:r w:rsidRPr="004751BC">
        <w:rPr>
          <w:b/>
          <w:spacing w:val="-67"/>
        </w:rPr>
        <w:t xml:space="preserve"> </w:t>
      </w:r>
    </w:p>
    <w:p w:rsidR="00EB1480" w:rsidRPr="004751BC" w:rsidRDefault="00EB1480" w:rsidP="004751BC">
      <w:pPr>
        <w:pStyle w:val="a5"/>
        <w:ind w:left="5103"/>
        <w:jc w:val="left"/>
        <w:rPr>
          <w:b/>
          <w:spacing w:val="1"/>
        </w:rPr>
      </w:pPr>
      <w:r w:rsidRPr="004751BC">
        <w:rPr>
          <w:b/>
        </w:rPr>
        <w:t>к</w:t>
      </w:r>
      <w:r w:rsidRPr="004751BC">
        <w:rPr>
          <w:b/>
          <w:spacing w:val="8"/>
        </w:rPr>
        <w:t xml:space="preserve"> </w:t>
      </w:r>
      <w:r w:rsidRPr="004751BC">
        <w:rPr>
          <w:b/>
        </w:rPr>
        <w:t>Административному</w:t>
      </w:r>
      <w:r w:rsidRPr="004751BC">
        <w:rPr>
          <w:b/>
          <w:spacing w:val="5"/>
        </w:rPr>
        <w:t xml:space="preserve"> </w:t>
      </w:r>
      <w:r w:rsidRPr="004751BC">
        <w:rPr>
          <w:b/>
        </w:rPr>
        <w:t>регламенту</w:t>
      </w:r>
      <w:r w:rsidRPr="004751BC">
        <w:rPr>
          <w:b/>
          <w:spacing w:val="1"/>
        </w:rPr>
        <w:t xml:space="preserve"> </w:t>
      </w:r>
    </w:p>
    <w:p w:rsidR="004751BC" w:rsidRDefault="004751BC" w:rsidP="004751BC">
      <w:pPr>
        <w:pStyle w:val="a5"/>
        <w:ind w:firstLine="2229"/>
        <w:jc w:val="right"/>
        <w:rPr>
          <w:sz w:val="24"/>
        </w:rPr>
      </w:pPr>
    </w:p>
    <w:p w:rsidR="00EB1480" w:rsidRPr="00A32F2F" w:rsidRDefault="00EB1480" w:rsidP="004751BC">
      <w:pPr>
        <w:pStyle w:val="118"/>
        <w:ind w:left="0" w:firstLine="4"/>
        <w:rPr>
          <w:rFonts w:ascii="Microsoft Sans Serif" w:hAnsi="Microsoft Sans Serif"/>
          <w:b w:val="0"/>
          <w:sz w:val="26"/>
          <w:szCs w:val="26"/>
        </w:rPr>
      </w:pPr>
      <w:r w:rsidRPr="00A32F2F">
        <w:rPr>
          <w:sz w:val="26"/>
          <w:szCs w:val="26"/>
        </w:rPr>
        <w:t>Форма заявления об исправлении допущенных опечаток и (или) ошибок в</w:t>
      </w:r>
      <w:r w:rsidRPr="00A32F2F">
        <w:rPr>
          <w:spacing w:val="1"/>
          <w:sz w:val="26"/>
          <w:szCs w:val="26"/>
        </w:rPr>
        <w:t xml:space="preserve"> </w:t>
      </w:r>
      <w:r w:rsidRPr="00A32F2F">
        <w:rPr>
          <w:sz w:val="26"/>
          <w:szCs w:val="26"/>
        </w:rPr>
        <w:t>выданных в результате предоставления муниципальной</w:t>
      </w:r>
      <w:r w:rsidRPr="00A32F2F">
        <w:rPr>
          <w:spacing w:val="-67"/>
          <w:sz w:val="26"/>
          <w:szCs w:val="26"/>
        </w:rPr>
        <w:t xml:space="preserve"> </w:t>
      </w:r>
      <w:r w:rsidRPr="00A32F2F">
        <w:rPr>
          <w:sz w:val="26"/>
          <w:szCs w:val="26"/>
        </w:rPr>
        <w:t>услуги</w:t>
      </w:r>
      <w:r w:rsidRPr="00A32F2F">
        <w:rPr>
          <w:spacing w:val="-2"/>
          <w:sz w:val="26"/>
          <w:szCs w:val="26"/>
        </w:rPr>
        <w:t xml:space="preserve"> </w:t>
      </w:r>
      <w:r w:rsidRPr="00A32F2F">
        <w:rPr>
          <w:sz w:val="26"/>
          <w:szCs w:val="26"/>
        </w:rPr>
        <w:t>документах</w:t>
      </w:r>
      <w:r w:rsidRPr="00A32F2F">
        <w:rPr>
          <w:rFonts w:ascii="Microsoft Sans Serif" w:hAnsi="Microsoft Sans Serif"/>
          <w:b w:val="0"/>
          <w:sz w:val="26"/>
          <w:szCs w:val="26"/>
        </w:rPr>
        <w:t xml:space="preserve"> </w:t>
      </w:r>
    </w:p>
    <w:p w:rsidR="00EB1480" w:rsidRDefault="00EB1480" w:rsidP="00EB1480">
      <w:pPr>
        <w:pStyle w:val="a5"/>
        <w:spacing w:before="4"/>
        <w:rPr>
          <w:b/>
          <w:sz w:val="25"/>
        </w:rPr>
      </w:pPr>
    </w:p>
    <w:p w:rsidR="004C53E0" w:rsidRDefault="004C53E0" w:rsidP="004C53E0">
      <w:pPr>
        <w:pStyle w:val="a5"/>
        <w:ind w:left="5103"/>
      </w:pPr>
      <w:r>
        <w:t>кому:</w:t>
      </w:r>
    </w:p>
    <w:p w:rsidR="004C53E0" w:rsidRPr="00B01E51" w:rsidRDefault="004C53E0" w:rsidP="004C53E0">
      <w:pPr>
        <w:pStyle w:val="a5"/>
        <w:ind w:left="5103"/>
        <w:rPr>
          <w:sz w:val="24"/>
        </w:rPr>
      </w:pPr>
      <w:r w:rsidRPr="00B01E51">
        <w:rPr>
          <w:sz w:val="24"/>
        </w:rPr>
        <w:t>_____________________________</w:t>
      </w:r>
    </w:p>
    <w:p w:rsidR="004C53E0" w:rsidRPr="00B01E51" w:rsidRDefault="004C53E0" w:rsidP="004C53E0">
      <w:pPr>
        <w:pStyle w:val="a5"/>
        <w:ind w:left="5103"/>
        <w:rPr>
          <w:sz w:val="24"/>
        </w:rPr>
      </w:pPr>
      <w:r w:rsidRPr="00B01E51">
        <w:rPr>
          <w:sz w:val="24"/>
        </w:rPr>
        <w:t>_____________________________</w:t>
      </w:r>
    </w:p>
    <w:p w:rsidR="004C53E0" w:rsidRPr="00B01E51" w:rsidRDefault="004C53E0" w:rsidP="004C53E0">
      <w:pPr>
        <w:pStyle w:val="a5"/>
        <w:ind w:left="5103"/>
        <w:rPr>
          <w:sz w:val="16"/>
          <w:szCs w:val="16"/>
        </w:rPr>
      </w:pPr>
      <w:r w:rsidRPr="00B01E51">
        <w:rPr>
          <w:sz w:val="16"/>
          <w:szCs w:val="16"/>
        </w:rPr>
        <w:t xml:space="preserve">  (наименование уполномоченного органа)</w:t>
      </w:r>
    </w:p>
    <w:p w:rsidR="004C53E0" w:rsidRPr="00B01E51" w:rsidRDefault="004C53E0" w:rsidP="004C53E0">
      <w:pPr>
        <w:pStyle w:val="a5"/>
        <w:ind w:left="5103"/>
        <w:rPr>
          <w:sz w:val="24"/>
        </w:rPr>
      </w:pPr>
      <w:r w:rsidRPr="00B01E51">
        <w:rPr>
          <w:sz w:val="24"/>
        </w:rPr>
        <w:t>от</w:t>
      </w:r>
      <w:r w:rsidRPr="00B01E51">
        <w:rPr>
          <w:spacing w:val="-2"/>
          <w:sz w:val="24"/>
        </w:rPr>
        <w:t xml:space="preserve"> </w:t>
      </w:r>
      <w:r w:rsidRPr="00B01E51">
        <w:rPr>
          <w:sz w:val="24"/>
        </w:rPr>
        <w:t>кого:</w:t>
      </w:r>
    </w:p>
    <w:p w:rsidR="004C53E0" w:rsidRPr="00B01E51" w:rsidRDefault="004C53E0" w:rsidP="004C53E0">
      <w:pPr>
        <w:pStyle w:val="a5"/>
        <w:ind w:left="5103"/>
        <w:rPr>
          <w:sz w:val="24"/>
        </w:rPr>
      </w:pPr>
      <w:r w:rsidRPr="00B01E51">
        <w:rPr>
          <w:sz w:val="24"/>
        </w:rPr>
        <w:t>_______________________________</w:t>
      </w:r>
    </w:p>
    <w:p w:rsidR="004C53E0" w:rsidRPr="00B01E51" w:rsidRDefault="004C53E0" w:rsidP="004C53E0">
      <w:pPr>
        <w:pStyle w:val="a5"/>
        <w:ind w:left="5103"/>
        <w:rPr>
          <w:sz w:val="24"/>
        </w:rPr>
      </w:pPr>
      <w:r w:rsidRPr="00B01E51">
        <w:rPr>
          <w:sz w:val="24"/>
        </w:rPr>
        <w:t>_______________________________</w:t>
      </w:r>
    </w:p>
    <w:p w:rsidR="004C53E0" w:rsidRDefault="004C53E0" w:rsidP="004C53E0">
      <w:pPr>
        <w:pStyle w:val="a5"/>
        <w:spacing w:before="1"/>
        <w:ind w:left="5103"/>
        <w:rPr>
          <w:sz w:val="16"/>
          <w:szCs w:val="16"/>
        </w:rPr>
      </w:pPr>
      <w:r w:rsidRPr="00B01E51">
        <w:rPr>
          <w:sz w:val="16"/>
          <w:szCs w:val="16"/>
        </w:rPr>
        <w:t>(полное наименование, ИНН, ОГРН юридического лица, ИП)</w:t>
      </w:r>
    </w:p>
    <w:p w:rsidR="004C53E0" w:rsidRDefault="004C53E0" w:rsidP="004C53E0">
      <w:pPr>
        <w:pStyle w:val="a5"/>
        <w:spacing w:before="1"/>
        <w:ind w:left="5103"/>
        <w:rPr>
          <w:sz w:val="16"/>
          <w:szCs w:val="16"/>
        </w:rPr>
      </w:pPr>
      <w:r>
        <w:rPr>
          <w:sz w:val="16"/>
          <w:szCs w:val="16"/>
        </w:rPr>
        <w:t>_______________________________________________</w:t>
      </w:r>
    </w:p>
    <w:p w:rsidR="004C53E0" w:rsidRDefault="004C53E0" w:rsidP="004C53E0">
      <w:pPr>
        <w:pStyle w:val="a5"/>
        <w:spacing w:before="1"/>
        <w:ind w:left="5103"/>
        <w:rPr>
          <w:sz w:val="16"/>
          <w:szCs w:val="16"/>
        </w:rPr>
      </w:pPr>
      <w:r>
        <w:rPr>
          <w:sz w:val="16"/>
          <w:szCs w:val="16"/>
        </w:rPr>
        <w:t>________________________________________________</w:t>
      </w:r>
    </w:p>
    <w:p w:rsidR="004C53E0" w:rsidRDefault="004C53E0" w:rsidP="004C53E0">
      <w:pPr>
        <w:pStyle w:val="a5"/>
        <w:spacing w:before="1"/>
        <w:ind w:left="5103"/>
        <w:rPr>
          <w:sz w:val="16"/>
          <w:szCs w:val="16"/>
        </w:rPr>
      </w:pPr>
      <w:r>
        <w:rPr>
          <w:sz w:val="16"/>
          <w:szCs w:val="16"/>
        </w:rPr>
        <w:t>(контактный телефон, электронная почта, почтовый адрес)</w:t>
      </w:r>
    </w:p>
    <w:p w:rsidR="004C53E0" w:rsidRDefault="004C53E0" w:rsidP="004C53E0">
      <w:pPr>
        <w:pStyle w:val="a5"/>
        <w:spacing w:before="1"/>
        <w:ind w:left="5103"/>
        <w:rPr>
          <w:sz w:val="16"/>
          <w:szCs w:val="16"/>
        </w:rPr>
      </w:pPr>
      <w:r>
        <w:rPr>
          <w:sz w:val="16"/>
          <w:szCs w:val="16"/>
        </w:rPr>
        <w:t>___________________________________________________</w:t>
      </w:r>
    </w:p>
    <w:p w:rsidR="004C53E0" w:rsidRDefault="004C53E0" w:rsidP="004C53E0">
      <w:pPr>
        <w:pStyle w:val="a5"/>
        <w:spacing w:before="1"/>
        <w:ind w:left="5103"/>
        <w:rPr>
          <w:sz w:val="16"/>
          <w:szCs w:val="16"/>
        </w:rPr>
      </w:pPr>
      <w:r>
        <w:rPr>
          <w:sz w:val="16"/>
          <w:szCs w:val="16"/>
        </w:rPr>
        <w:t>___________________________________________________</w:t>
      </w:r>
    </w:p>
    <w:p w:rsidR="004C53E0" w:rsidRDefault="004C53E0" w:rsidP="004C53E0">
      <w:pPr>
        <w:pStyle w:val="a5"/>
        <w:spacing w:before="1"/>
        <w:ind w:left="5103"/>
        <w:rPr>
          <w:sz w:val="16"/>
          <w:szCs w:val="16"/>
        </w:rPr>
      </w:pPr>
      <w:r>
        <w:rPr>
          <w:sz w:val="16"/>
          <w:szCs w:val="16"/>
        </w:rPr>
        <w:t xml:space="preserve">(фамилия, имя, отчество (последнее – при наличии), </w:t>
      </w:r>
    </w:p>
    <w:p w:rsidR="004C53E0" w:rsidRDefault="004C53E0" w:rsidP="004C53E0">
      <w:pPr>
        <w:pStyle w:val="a5"/>
        <w:spacing w:before="1"/>
        <w:ind w:left="5103"/>
        <w:rPr>
          <w:sz w:val="16"/>
          <w:szCs w:val="16"/>
        </w:rPr>
      </w:pPr>
      <w:r>
        <w:rPr>
          <w:sz w:val="16"/>
          <w:szCs w:val="16"/>
        </w:rPr>
        <w:t xml:space="preserve">данные документа, </w:t>
      </w:r>
      <w:r w:rsidRPr="00B01E51">
        <w:rPr>
          <w:sz w:val="16"/>
          <w:szCs w:val="16"/>
        </w:rPr>
        <w:t xml:space="preserve">удостоверяющего личность, </w:t>
      </w:r>
      <w:r>
        <w:rPr>
          <w:sz w:val="16"/>
          <w:szCs w:val="16"/>
        </w:rPr>
        <w:t xml:space="preserve">контактный телефон, </w:t>
      </w:r>
    </w:p>
    <w:p w:rsidR="004C53E0" w:rsidRDefault="004C53E0" w:rsidP="004C53E0">
      <w:pPr>
        <w:pStyle w:val="a5"/>
        <w:spacing w:before="1"/>
        <w:ind w:left="5103"/>
        <w:rPr>
          <w:sz w:val="16"/>
          <w:szCs w:val="16"/>
        </w:rPr>
      </w:pPr>
      <w:r>
        <w:rPr>
          <w:sz w:val="16"/>
          <w:szCs w:val="16"/>
        </w:rPr>
        <w:t xml:space="preserve">адрес электронной почты, адрес регистрации, </w:t>
      </w:r>
    </w:p>
    <w:p w:rsidR="004C53E0" w:rsidRDefault="004C53E0" w:rsidP="004C53E0">
      <w:pPr>
        <w:pStyle w:val="a5"/>
        <w:spacing w:before="1"/>
        <w:ind w:left="5103"/>
        <w:rPr>
          <w:sz w:val="16"/>
          <w:szCs w:val="16"/>
        </w:rPr>
      </w:pPr>
      <w:r>
        <w:rPr>
          <w:sz w:val="16"/>
          <w:szCs w:val="16"/>
        </w:rPr>
        <w:t>адрес фактического проживания уполномоченного лица)</w:t>
      </w:r>
    </w:p>
    <w:p w:rsidR="004C53E0" w:rsidRDefault="004C53E0" w:rsidP="004C53E0">
      <w:pPr>
        <w:pStyle w:val="a5"/>
        <w:spacing w:before="1"/>
        <w:ind w:left="5103"/>
        <w:rPr>
          <w:sz w:val="16"/>
          <w:szCs w:val="16"/>
        </w:rPr>
      </w:pPr>
      <w:r>
        <w:rPr>
          <w:sz w:val="16"/>
          <w:szCs w:val="16"/>
        </w:rPr>
        <w:t>______________________________________________________</w:t>
      </w:r>
    </w:p>
    <w:p w:rsidR="004C53E0" w:rsidRDefault="004C53E0" w:rsidP="004C53E0">
      <w:pPr>
        <w:pStyle w:val="a5"/>
        <w:spacing w:before="1"/>
        <w:ind w:left="5103"/>
        <w:rPr>
          <w:sz w:val="16"/>
          <w:szCs w:val="16"/>
        </w:rPr>
      </w:pPr>
      <w:r>
        <w:rPr>
          <w:sz w:val="16"/>
          <w:szCs w:val="16"/>
        </w:rPr>
        <w:t>______________________________________________________</w:t>
      </w:r>
    </w:p>
    <w:p w:rsidR="004C53E0" w:rsidRPr="00B01E51" w:rsidRDefault="004C53E0" w:rsidP="004C53E0">
      <w:pPr>
        <w:pStyle w:val="a5"/>
        <w:spacing w:before="1"/>
        <w:ind w:left="5103"/>
        <w:rPr>
          <w:sz w:val="16"/>
          <w:szCs w:val="16"/>
        </w:rPr>
      </w:pPr>
      <w:r>
        <w:rPr>
          <w:sz w:val="16"/>
          <w:szCs w:val="16"/>
        </w:rPr>
        <w:t>(данные представителя заявителя)</w:t>
      </w:r>
    </w:p>
    <w:p w:rsidR="004C53E0" w:rsidRDefault="004C53E0" w:rsidP="004C53E0">
      <w:pPr>
        <w:pStyle w:val="a5"/>
        <w:spacing w:before="1"/>
        <w:ind w:left="737"/>
        <w:jc w:val="center"/>
      </w:pPr>
    </w:p>
    <w:p w:rsidR="004C53E0" w:rsidRPr="00A32F2F" w:rsidRDefault="00A32F2F" w:rsidP="00A32F2F">
      <w:pPr>
        <w:pStyle w:val="a5"/>
        <w:spacing w:before="4"/>
        <w:jc w:val="center"/>
        <w:rPr>
          <w:b/>
          <w:sz w:val="26"/>
          <w:szCs w:val="26"/>
        </w:rPr>
      </w:pPr>
      <w:r w:rsidRPr="00A32F2F">
        <w:rPr>
          <w:b/>
          <w:sz w:val="26"/>
          <w:szCs w:val="26"/>
        </w:rPr>
        <w:t>ЗАЯВЛЕНИЕ</w:t>
      </w:r>
    </w:p>
    <w:p w:rsidR="00A32F2F" w:rsidRPr="00A32F2F" w:rsidRDefault="00A32F2F" w:rsidP="00A32F2F">
      <w:pPr>
        <w:pStyle w:val="118"/>
        <w:ind w:left="1142" w:right="798" w:hanging="329"/>
        <w:rPr>
          <w:sz w:val="26"/>
          <w:szCs w:val="26"/>
        </w:rPr>
      </w:pPr>
      <w:r w:rsidRPr="00A32F2F">
        <w:rPr>
          <w:sz w:val="26"/>
          <w:szCs w:val="26"/>
        </w:rPr>
        <w:t>об исправлении допущенных опечаток и (или) ошибок в выданных в</w:t>
      </w:r>
      <w:r w:rsidRPr="00A32F2F">
        <w:rPr>
          <w:spacing w:val="-67"/>
          <w:sz w:val="26"/>
          <w:szCs w:val="26"/>
        </w:rPr>
        <w:t xml:space="preserve"> </w:t>
      </w:r>
      <w:r w:rsidRPr="00A32F2F">
        <w:rPr>
          <w:sz w:val="26"/>
          <w:szCs w:val="26"/>
        </w:rPr>
        <w:t>результате</w:t>
      </w:r>
      <w:r w:rsidRPr="00A32F2F">
        <w:rPr>
          <w:spacing w:val="-3"/>
          <w:sz w:val="26"/>
          <w:szCs w:val="26"/>
        </w:rPr>
        <w:t xml:space="preserve"> </w:t>
      </w:r>
      <w:r w:rsidRPr="00A32F2F">
        <w:rPr>
          <w:sz w:val="26"/>
          <w:szCs w:val="26"/>
        </w:rPr>
        <w:t>предоставления</w:t>
      </w:r>
      <w:r w:rsidRPr="00A32F2F">
        <w:rPr>
          <w:spacing w:val="-5"/>
          <w:sz w:val="26"/>
          <w:szCs w:val="26"/>
        </w:rPr>
        <w:t xml:space="preserve"> </w:t>
      </w:r>
      <w:r w:rsidRPr="00A32F2F">
        <w:rPr>
          <w:sz w:val="26"/>
          <w:szCs w:val="26"/>
        </w:rPr>
        <w:t>муниципальной</w:t>
      </w:r>
      <w:r w:rsidRPr="00A32F2F">
        <w:rPr>
          <w:spacing w:val="-4"/>
          <w:sz w:val="26"/>
          <w:szCs w:val="26"/>
        </w:rPr>
        <w:t xml:space="preserve"> </w:t>
      </w:r>
      <w:r w:rsidRPr="00A32F2F">
        <w:rPr>
          <w:sz w:val="26"/>
          <w:szCs w:val="26"/>
        </w:rPr>
        <w:t>услуги</w:t>
      </w:r>
      <w:r w:rsidRPr="00A32F2F">
        <w:rPr>
          <w:spacing w:val="-5"/>
          <w:sz w:val="26"/>
          <w:szCs w:val="26"/>
        </w:rPr>
        <w:t xml:space="preserve"> в </w:t>
      </w:r>
      <w:r w:rsidRPr="00A32F2F">
        <w:rPr>
          <w:sz w:val="26"/>
          <w:szCs w:val="26"/>
        </w:rPr>
        <w:t>документах</w:t>
      </w:r>
    </w:p>
    <w:p w:rsidR="004C53E0" w:rsidRDefault="004C53E0" w:rsidP="00EB1480">
      <w:pPr>
        <w:pStyle w:val="a5"/>
        <w:spacing w:before="4"/>
        <w:rPr>
          <w:b/>
          <w:sz w:val="25"/>
        </w:rPr>
      </w:pPr>
    </w:p>
    <w:p w:rsidR="00EB1480" w:rsidRDefault="00EB1480" w:rsidP="00A32F2F">
      <w:pPr>
        <w:pStyle w:val="a5"/>
        <w:tabs>
          <w:tab w:val="left" w:pos="10056"/>
        </w:tabs>
        <w:spacing w:before="1"/>
      </w:pPr>
      <w:r>
        <w:t>Прошу</w:t>
      </w:r>
      <w:r>
        <w:rPr>
          <w:spacing w:val="-4"/>
        </w:rPr>
        <w:t xml:space="preserve"> </w:t>
      </w:r>
      <w:r>
        <w:t>исправить</w:t>
      </w:r>
      <w:r>
        <w:rPr>
          <w:spacing w:val="-4"/>
        </w:rPr>
        <w:t xml:space="preserve"> </w:t>
      </w:r>
      <w:r>
        <w:t>опечатку</w:t>
      </w:r>
      <w:r>
        <w:rPr>
          <w:spacing w:val="-4"/>
        </w:rPr>
        <w:t xml:space="preserve"> </w:t>
      </w:r>
      <w:r>
        <w:t>и (или) ошибку</w:t>
      </w:r>
      <w:r>
        <w:rPr>
          <w:spacing w:val="-4"/>
        </w:rPr>
        <w:t xml:space="preserve"> </w:t>
      </w:r>
      <w:r w:rsidR="00A32F2F">
        <w:t>в _____________________________</w:t>
      </w:r>
      <w:r>
        <w:t>.</w:t>
      </w:r>
    </w:p>
    <w:p w:rsidR="00EB1480" w:rsidRDefault="00EB1480" w:rsidP="00EB1480">
      <w:pPr>
        <w:spacing w:before="2"/>
        <w:ind w:left="5967" w:right="125" w:firstLine="307"/>
      </w:pPr>
      <w:r>
        <w:t>указываются реквизиты и название документа,</w:t>
      </w:r>
      <w:r>
        <w:rPr>
          <w:spacing w:val="-47"/>
        </w:rPr>
        <w:t xml:space="preserve"> </w:t>
      </w:r>
      <w:r>
        <w:t>выданного</w:t>
      </w:r>
      <w:r>
        <w:rPr>
          <w:spacing w:val="-5"/>
        </w:rPr>
        <w:t xml:space="preserve"> </w:t>
      </w:r>
      <w:r>
        <w:t>уполномоченным</w:t>
      </w:r>
      <w:r>
        <w:rPr>
          <w:spacing w:val="-7"/>
        </w:rPr>
        <w:t xml:space="preserve"> </w:t>
      </w:r>
      <w:r>
        <w:t>органом</w:t>
      </w:r>
      <w:r>
        <w:rPr>
          <w:spacing w:val="-7"/>
        </w:rPr>
        <w:t xml:space="preserve"> </w:t>
      </w:r>
      <w:r>
        <w:t>в</w:t>
      </w:r>
      <w:r>
        <w:rPr>
          <w:spacing w:val="-8"/>
        </w:rPr>
        <w:t xml:space="preserve"> </w:t>
      </w:r>
      <w:r>
        <w:t>результате</w:t>
      </w:r>
    </w:p>
    <w:p w:rsidR="00EB1480" w:rsidRDefault="00EB1480" w:rsidP="00EB1480">
      <w:pPr>
        <w:spacing w:before="1"/>
        <w:ind w:left="6618"/>
      </w:pPr>
      <w:r>
        <w:t>предоставления</w:t>
      </w:r>
      <w:r>
        <w:rPr>
          <w:spacing w:val="-10"/>
        </w:rPr>
        <w:t xml:space="preserve"> </w:t>
      </w:r>
      <w:r>
        <w:t>государственной</w:t>
      </w:r>
      <w:r>
        <w:rPr>
          <w:spacing w:val="-7"/>
        </w:rPr>
        <w:t xml:space="preserve"> </w:t>
      </w:r>
      <w:r>
        <w:t>услуги</w:t>
      </w:r>
    </w:p>
    <w:p w:rsidR="00EB1480" w:rsidRDefault="00EB1480" w:rsidP="00A32F2F">
      <w:pPr>
        <w:pStyle w:val="a5"/>
        <w:tabs>
          <w:tab w:val="left" w:pos="10129"/>
        </w:tabs>
        <w:spacing w:before="134"/>
      </w:pPr>
      <w:r>
        <w:t>Приложение</w:t>
      </w:r>
      <w:r>
        <w:rPr>
          <w:spacing w:val="-3"/>
        </w:rPr>
        <w:t xml:space="preserve"> </w:t>
      </w:r>
      <w:r>
        <w:t>(при</w:t>
      </w:r>
      <w:r>
        <w:rPr>
          <w:spacing w:val="-2"/>
        </w:rPr>
        <w:t xml:space="preserve"> </w:t>
      </w:r>
      <w:r w:rsidR="00A32F2F">
        <w:t>наличии):________________________________________</w:t>
      </w:r>
      <w:r>
        <w:t>.</w:t>
      </w:r>
    </w:p>
    <w:p w:rsidR="00EB1480" w:rsidRDefault="00EB1480" w:rsidP="00A32F2F">
      <w:pPr>
        <w:spacing w:before="63"/>
        <w:ind w:left="5317"/>
      </w:pPr>
      <w:r>
        <w:t>прилагаются</w:t>
      </w:r>
      <w:r>
        <w:rPr>
          <w:spacing w:val="-8"/>
        </w:rPr>
        <w:t xml:space="preserve"> </w:t>
      </w:r>
      <w:r>
        <w:t>материалы,</w:t>
      </w:r>
      <w:r>
        <w:rPr>
          <w:spacing w:val="-4"/>
        </w:rPr>
        <w:t xml:space="preserve"> </w:t>
      </w:r>
      <w:r>
        <w:t>обосновывающие</w:t>
      </w:r>
      <w:r>
        <w:rPr>
          <w:spacing w:val="-7"/>
        </w:rPr>
        <w:t xml:space="preserve"> </w:t>
      </w:r>
      <w:r>
        <w:t>наличие</w:t>
      </w:r>
      <w:r w:rsidR="00A32F2F">
        <w:t xml:space="preserve"> </w:t>
      </w:r>
      <w:r>
        <w:t>опечатки</w:t>
      </w:r>
      <w:r>
        <w:rPr>
          <w:spacing w:val="-4"/>
        </w:rPr>
        <w:t xml:space="preserve"> </w:t>
      </w:r>
      <w:r>
        <w:t>и</w:t>
      </w:r>
      <w:r>
        <w:rPr>
          <w:spacing w:val="-4"/>
        </w:rPr>
        <w:t xml:space="preserve"> </w:t>
      </w:r>
      <w:r>
        <w:t>(или)</w:t>
      </w:r>
      <w:r>
        <w:rPr>
          <w:spacing w:val="-2"/>
        </w:rPr>
        <w:t xml:space="preserve"> </w:t>
      </w:r>
      <w:r>
        <w:t>ошибки</w:t>
      </w:r>
    </w:p>
    <w:p w:rsidR="00EB1480" w:rsidRDefault="00EB1480" w:rsidP="00EB1480">
      <w:pPr>
        <w:pStyle w:val="a5"/>
        <w:rPr>
          <w:sz w:val="22"/>
        </w:rPr>
      </w:pPr>
    </w:p>
    <w:p w:rsidR="00EB1480" w:rsidRDefault="00EB1480" w:rsidP="00EB1480">
      <w:pPr>
        <w:pStyle w:val="a5"/>
        <w:rPr>
          <w:sz w:val="22"/>
        </w:rPr>
      </w:pPr>
    </w:p>
    <w:p w:rsidR="00EB1480" w:rsidRDefault="00EB1480" w:rsidP="00EB1480">
      <w:pPr>
        <w:pStyle w:val="a5"/>
        <w:tabs>
          <w:tab w:val="left" w:pos="5109"/>
        </w:tabs>
        <w:spacing w:before="137"/>
        <w:ind w:left="112"/>
      </w:pPr>
      <w:r>
        <w:t>Подпись</w:t>
      </w:r>
      <w:r>
        <w:rPr>
          <w:spacing w:val="-4"/>
        </w:rPr>
        <w:t xml:space="preserve"> </w:t>
      </w:r>
      <w:r>
        <w:t>заявителя</w:t>
      </w:r>
      <w:r>
        <w:rPr>
          <w:spacing w:val="-3"/>
        </w:rPr>
        <w:t xml:space="preserve"> </w:t>
      </w:r>
      <w:r>
        <w:rPr>
          <w:u w:val="single"/>
        </w:rPr>
        <w:t xml:space="preserve"> </w:t>
      </w:r>
      <w:r>
        <w:rPr>
          <w:u w:val="single"/>
        </w:rPr>
        <w:tab/>
      </w:r>
    </w:p>
    <w:p w:rsidR="00EB1480" w:rsidRDefault="00EB1480" w:rsidP="00EB1480">
      <w:pPr>
        <w:pStyle w:val="a5"/>
        <w:spacing w:before="2"/>
        <w:rPr>
          <w:sz w:val="20"/>
        </w:rPr>
      </w:pPr>
    </w:p>
    <w:p w:rsidR="00EB1480" w:rsidRDefault="00EB1480" w:rsidP="00EB1480">
      <w:pPr>
        <w:pStyle w:val="a5"/>
        <w:tabs>
          <w:tab w:val="left" w:pos="2565"/>
        </w:tabs>
        <w:spacing w:before="89"/>
        <w:ind w:left="112"/>
        <w:rPr>
          <w:rFonts w:ascii="Microsoft Sans Serif" w:hAnsi="Microsoft Sans Serif"/>
          <w:sz w:val="24"/>
        </w:rPr>
      </w:pPr>
      <w:r>
        <w:t xml:space="preserve">Дата </w:t>
      </w:r>
      <w:r>
        <w:rPr>
          <w:u w:val="single"/>
        </w:rPr>
        <w:t xml:space="preserve"> </w:t>
      </w:r>
      <w:r>
        <w:rPr>
          <w:u w:val="single"/>
        </w:rPr>
        <w:tab/>
      </w:r>
      <w:r>
        <w:rPr>
          <w:rFonts w:ascii="Microsoft Sans Serif" w:hAnsi="Microsoft Sans Serif"/>
          <w:sz w:val="24"/>
        </w:rPr>
        <w:t xml:space="preserve"> </w:t>
      </w:r>
    </w:p>
    <w:p w:rsidR="00EB1480" w:rsidRDefault="00EB1480" w:rsidP="00EB1480">
      <w:pPr>
        <w:pStyle w:val="a5"/>
        <w:rPr>
          <w:rFonts w:ascii="Microsoft Sans Serif"/>
          <w:sz w:val="20"/>
        </w:rPr>
      </w:pPr>
    </w:p>
    <w:p w:rsidR="00EB1480" w:rsidRDefault="00EB1480" w:rsidP="00EB1480">
      <w:pPr>
        <w:pStyle w:val="a5"/>
        <w:rPr>
          <w:rFonts w:ascii="Microsoft Sans Serif"/>
          <w:sz w:val="20"/>
        </w:rPr>
      </w:pPr>
    </w:p>
    <w:p w:rsidR="00EB1480" w:rsidRDefault="00EB1480" w:rsidP="00EB1480">
      <w:pPr>
        <w:pStyle w:val="a5"/>
        <w:spacing w:before="3"/>
        <w:rPr>
          <w:rFonts w:ascii="Microsoft Sans Serif"/>
          <w:sz w:val="22"/>
        </w:rPr>
      </w:pPr>
    </w:p>
    <w:p w:rsidR="00EB1480" w:rsidRDefault="00EB1480" w:rsidP="00EB1480">
      <w:pPr>
        <w:ind w:left="112"/>
        <w:rPr>
          <w:rFonts w:ascii="Microsoft Sans Serif"/>
          <w:sz w:val="24"/>
        </w:rPr>
      </w:pPr>
      <w:r>
        <w:rPr>
          <w:rFonts w:ascii="Microsoft Sans Serif"/>
          <w:sz w:val="24"/>
        </w:rPr>
        <w:t xml:space="preserve"> </w:t>
      </w:r>
    </w:p>
    <w:p w:rsidR="001921E3" w:rsidRDefault="001921E3" w:rsidP="00EB1480">
      <w:pPr>
        <w:jc w:val="center"/>
      </w:pPr>
    </w:p>
    <w:sectPr w:rsidR="001921E3" w:rsidSect="004751BC">
      <w:headerReference w:type="default" r:id="rId17"/>
      <w:pgSz w:w="11910" w:h="16840"/>
      <w:pgMar w:top="851" w:right="567" w:bottom="1134" w:left="1701" w:header="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6812" w:rsidRDefault="00F16812">
      <w:r>
        <w:separator/>
      </w:r>
    </w:p>
  </w:endnote>
  <w:endnote w:type="continuationSeparator" w:id="1">
    <w:p w:rsidR="00F16812" w:rsidRDefault="00F168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altName w:val="Arial"/>
    <w:panose1 w:val="00000000000000000000"/>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CC"/>
    <w:family w:val="roman"/>
    <w:pitch w:val="variable"/>
    <w:sig w:usb0="04000687" w:usb1="00000000"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6812" w:rsidRDefault="00F16812">
      <w:r>
        <w:separator/>
      </w:r>
    </w:p>
  </w:footnote>
  <w:footnote w:type="continuationSeparator" w:id="1">
    <w:p w:rsidR="00F16812" w:rsidRDefault="00F1681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76E4" w:rsidRDefault="00FB76E4" w:rsidP="00AD3DE1">
    <w:pPr>
      <w:pStyle w:val="a5"/>
      <w:spacing w:line="14" w:lineRule="aut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76E4" w:rsidRDefault="00690394">
    <w:pPr>
      <w:pStyle w:val="a5"/>
      <w:spacing w:line="14" w:lineRule="auto"/>
      <w:rPr>
        <w:sz w:val="20"/>
      </w:rPr>
    </w:pPr>
    <w:r w:rsidRPr="00690394">
      <w:pict>
        <v:shapetype id="_x0000_t202" coordsize="21600,21600" o:spt="202" path="m,l,21600r21600,l21600,xe">
          <v:stroke joinstyle="miter"/>
          <v:path gradientshapeok="t" o:connecttype="rect"/>
        </v:shapetype>
        <v:shape id="_x0000_s368652" type="#_x0000_t202" style="position:absolute;left:0;text-align:left;margin-left:60pt;margin-top:16.25pt;width:5.2pt;height:15.6pt;z-index:-251654144;mso-position-horizontal-relative:page;mso-position-vertical-relative:page" filled="f" stroked="f">
          <v:textbox style="mso-next-textbox:#_x0000_s368652" inset="0,0,0,0">
            <w:txbxContent>
              <w:p w:rsidR="00FB76E4" w:rsidRDefault="00FB76E4">
                <w:pPr>
                  <w:spacing w:before="20"/>
                  <w:ind w:left="20"/>
                  <w:rPr>
                    <w:rFonts w:ascii="Microsoft Sans Serif"/>
                    <w:sz w:val="24"/>
                  </w:rPr>
                </w:pPr>
                <w:r>
                  <w:rPr>
                    <w:rFonts w:ascii="Microsoft Sans Serif"/>
                    <w:sz w:val="24"/>
                  </w:rPr>
                  <w:t xml:space="preserve"> </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76E4" w:rsidRDefault="00690394">
    <w:pPr>
      <w:pStyle w:val="a5"/>
      <w:spacing w:line="14" w:lineRule="auto"/>
      <w:rPr>
        <w:sz w:val="20"/>
      </w:rPr>
    </w:pPr>
    <w:r w:rsidRPr="00690394">
      <w:pict>
        <v:shapetype id="_x0000_t202" coordsize="21600,21600" o:spt="202" path="m,l,21600r21600,l21600,xe">
          <v:stroke joinstyle="miter"/>
          <v:path gradientshapeok="t" o:connecttype="rect"/>
        </v:shapetype>
        <v:shape id="_x0000_s368654" type="#_x0000_t202" style="position:absolute;left:0;text-align:left;margin-left:55.65pt;margin-top:23.35pt;width:5.2pt;height:15.6pt;z-index:-251652096;mso-position-horizontal-relative:page;mso-position-vertical-relative:page" filled="f" stroked="f">
          <v:textbox style="mso-next-textbox:#_x0000_s368654" inset="0,0,0,0">
            <w:txbxContent>
              <w:p w:rsidR="00FB76E4" w:rsidRDefault="00FB76E4">
                <w:pPr>
                  <w:spacing w:before="20"/>
                  <w:ind w:left="20"/>
                  <w:rPr>
                    <w:rFonts w:ascii="Microsoft Sans Serif"/>
                    <w:sz w:val="24"/>
                  </w:rPr>
                </w:pPr>
                <w:r>
                  <w:rPr>
                    <w:rFonts w:ascii="Microsoft Sans Serif"/>
                    <w:sz w:val="24"/>
                  </w:rPr>
                  <w:t xml:space="preserve"> </w:t>
                </w:r>
              </w:p>
            </w:txbxContent>
          </v:textbox>
          <w10:wrap anchorx="page" anchory="page"/>
        </v:shape>
      </w:pict>
    </w:r>
    <w:r w:rsidRPr="00690394">
      <w:pict>
        <v:shape id="_x0000_s368655" type="#_x0000_t202" style="position:absolute;left:0;text-align:left;margin-left:415.5pt;margin-top:22.9pt;width:17.05pt;height:14.25pt;z-index:-251651072;mso-position-horizontal-relative:page;mso-position-vertical-relative:page" filled="f" stroked="f">
          <v:textbox style="mso-next-textbox:#_x0000_s368655" inset="0,0,0,0">
            <w:txbxContent>
              <w:p w:rsidR="00FB76E4" w:rsidRDefault="00690394">
                <w:pPr>
                  <w:spacing w:before="11"/>
                  <w:ind w:left="60"/>
                </w:pPr>
                <w:fldSimple w:instr=" PAGE ">
                  <w:r w:rsidR="00EA2677">
                    <w:rPr>
                      <w:noProof/>
                    </w:rPr>
                    <w:t>73</w:t>
                  </w:r>
                </w:fldSimple>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76E4" w:rsidRDefault="00FB76E4">
    <w:pPr>
      <w:pStyle w:val="a5"/>
      <w:spacing w:line="14" w:lineRule="aut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A4B04A5"/>
    <w:multiLevelType w:val="multilevel"/>
    <w:tmpl w:val="C83C60AE"/>
    <w:lvl w:ilvl="0">
      <w:start w:val="3"/>
      <w:numFmt w:val="decimal"/>
      <w:lvlText w:val="%1"/>
      <w:lvlJc w:val="left"/>
      <w:pPr>
        <w:ind w:left="600" w:hanging="600"/>
      </w:pPr>
      <w:rPr>
        <w:rFonts w:hint="default"/>
      </w:rPr>
    </w:lvl>
    <w:lvl w:ilvl="1">
      <w:start w:val="1"/>
      <w:numFmt w:val="decimal"/>
      <w:lvlText w:val="%1.%2"/>
      <w:lvlJc w:val="left"/>
      <w:pPr>
        <w:ind w:left="280" w:hanging="600"/>
      </w:pPr>
      <w:rPr>
        <w:rFonts w:hint="default"/>
      </w:rPr>
    </w:lvl>
    <w:lvl w:ilvl="2">
      <w:start w:val="2"/>
      <w:numFmt w:val="decimal"/>
      <w:lvlText w:val="%1.%2.%3"/>
      <w:lvlJc w:val="left"/>
      <w:pPr>
        <w:ind w:left="80" w:hanging="720"/>
      </w:pPr>
      <w:rPr>
        <w:rFonts w:hint="default"/>
      </w:rPr>
    </w:lvl>
    <w:lvl w:ilvl="3">
      <w:start w:val="1"/>
      <w:numFmt w:val="decimal"/>
      <w:lvlText w:val="%1.%2.%3.%4"/>
      <w:lvlJc w:val="left"/>
      <w:pPr>
        <w:ind w:left="120" w:hanging="1080"/>
      </w:pPr>
      <w:rPr>
        <w:rFonts w:hint="default"/>
      </w:rPr>
    </w:lvl>
    <w:lvl w:ilvl="4">
      <w:start w:val="1"/>
      <w:numFmt w:val="decimal"/>
      <w:lvlText w:val="%1.%2.%3.%4.%5"/>
      <w:lvlJc w:val="left"/>
      <w:pPr>
        <w:ind w:left="-200" w:hanging="1080"/>
      </w:pPr>
      <w:rPr>
        <w:rFonts w:hint="default"/>
      </w:rPr>
    </w:lvl>
    <w:lvl w:ilvl="5">
      <w:start w:val="1"/>
      <w:numFmt w:val="decimal"/>
      <w:lvlText w:val="%1.%2.%3.%4.%5.%6"/>
      <w:lvlJc w:val="left"/>
      <w:pPr>
        <w:ind w:left="-160" w:hanging="1440"/>
      </w:pPr>
      <w:rPr>
        <w:rFonts w:hint="default"/>
      </w:rPr>
    </w:lvl>
    <w:lvl w:ilvl="6">
      <w:start w:val="1"/>
      <w:numFmt w:val="decimal"/>
      <w:lvlText w:val="%1.%2.%3.%4.%5.%6.%7"/>
      <w:lvlJc w:val="left"/>
      <w:pPr>
        <w:ind w:left="-480" w:hanging="1440"/>
      </w:pPr>
      <w:rPr>
        <w:rFonts w:hint="default"/>
      </w:rPr>
    </w:lvl>
    <w:lvl w:ilvl="7">
      <w:start w:val="1"/>
      <w:numFmt w:val="decimal"/>
      <w:lvlText w:val="%1.%2.%3.%4.%5.%6.%7.%8"/>
      <w:lvlJc w:val="left"/>
      <w:pPr>
        <w:ind w:left="-440" w:hanging="1800"/>
      </w:pPr>
      <w:rPr>
        <w:rFonts w:hint="default"/>
      </w:rPr>
    </w:lvl>
    <w:lvl w:ilvl="8">
      <w:start w:val="1"/>
      <w:numFmt w:val="decimal"/>
      <w:lvlText w:val="%1.%2.%3.%4.%5.%6.%7.%8.%9"/>
      <w:lvlJc w:val="left"/>
      <w:pPr>
        <w:ind w:left="-400" w:hanging="2160"/>
      </w:pPr>
      <w:rPr>
        <w:rFonts w:hint="default"/>
      </w:rPr>
    </w:lvl>
  </w:abstractNum>
  <w:abstractNum w:abstractNumId="7">
    <w:nsid w:val="10A13029"/>
    <w:multiLevelType w:val="multilevel"/>
    <w:tmpl w:val="A566AAB0"/>
    <w:lvl w:ilvl="0">
      <w:start w:val="3"/>
      <w:numFmt w:val="decimal"/>
      <w:lvlText w:val="%1"/>
      <w:lvlJc w:val="left"/>
      <w:pPr>
        <w:ind w:left="375" w:hanging="375"/>
      </w:pPr>
      <w:rPr>
        <w:rFonts w:hint="default"/>
      </w:rPr>
    </w:lvl>
    <w:lvl w:ilvl="1">
      <w:start w:val="1"/>
      <w:numFmt w:val="decimal"/>
      <w:lvlText w:val="%1.%2"/>
      <w:lvlJc w:val="left"/>
      <w:pPr>
        <w:ind w:left="499" w:hanging="375"/>
      </w:pPr>
      <w:rPr>
        <w:rFonts w:hint="default"/>
      </w:rPr>
    </w:lvl>
    <w:lvl w:ilvl="2">
      <w:start w:val="1"/>
      <w:numFmt w:val="decimal"/>
      <w:lvlText w:val="%1.%2.%3"/>
      <w:lvlJc w:val="left"/>
      <w:pPr>
        <w:ind w:left="968" w:hanging="720"/>
      </w:pPr>
      <w:rPr>
        <w:rFonts w:hint="default"/>
      </w:rPr>
    </w:lvl>
    <w:lvl w:ilvl="3">
      <w:start w:val="1"/>
      <w:numFmt w:val="decimal"/>
      <w:lvlText w:val="%1.%2.%3.%4"/>
      <w:lvlJc w:val="left"/>
      <w:pPr>
        <w:ind w:left="1452" w:hanging="1080"/>
      </w:pPr>
      <w:rPr>
        <w:rFonts w:hint="default"/>
      </w:rPr>
    </w:lvl>
    <w:lvl w:ilvl="4">
      <w:start w:val="1"/>
      <w:numFmt w:val="decimal"/>
      <w:lvlText w:val="%1.%2.%3.%4.%5"/>
      <w:lvlJc w:val="left"/>
      <w:pPr>
        <w:ind w:left="1576" w:hanging="1080"/>
      </w:pPr>
      <w:rPr>
        <w:rFonts w:hint="default"/>
      </w:rPr>
    </w:lvl>
    <w:lvl w:ilvl="5">
      <w:start w:val="1"/>
      <w:numFmt w:val="decimal"/>
      <w:lvlText w:val="%1.%2.%3.%4.%5.%6"/>
      <w:lvlJc w:val="left"/>
      <w:pPr>
        <w:ind w:left="2060" w:hanging="1440"/>
      </w:pPr>
      <w:rPr>
        <w:rFonts w:hint="default"/>
      </w:rPr>
    </w:lvl>
    <w:lvl w:ilvl="6">
      <w:start w:val="1"/>
      <w:numFmt w:val="decimal"/>
      <w:lvlText w:val="%1.%2.%3.%4.%5.%6.%7"/>
      <w:lvlJc w:val="left"/>
      <w:pPr>
        <w:ind w:left="2184" w:hanging="1440"/>
      </w:pPr>
      <w:rPr>
        <w:rFonts w:hint="default"/>
      </w:rPr>
    </w:lvl>
    <w:lvl w:ilvl="7">
      <w:start w:val="1"/>
      <w:numFmt w:val="decimal"/>
      <w:lvlText w:val="%1.%2.%3.%4.%5.%6.%7.%8"/>
      <w:lvlJc w:val="left"/>
      <w:pPr>
        <w:ind w:left="2668" w:hanging="1800"/>
      </w:pPr>
      <w:rPr>
        <w:rFonts w:hint="default"/>
      </w:rPr>
    </w:lvl>
    <w:lvl w:ilvl="8">
      <w:start w:val="1"/>
      <w:numFmt w:val="decimal"/>
      <w:lvlText w:val="%1.%2.%3.%4.%5.%6.%7.%8.%9"/>
      <w:lvlJc w:val="left"/>
      <w:pPr>
        <w:ind w:left="3152" w:hanging="2160"/>
      </w:pPr>
      <w:rPr>
        <w:rFonts w:hint="default"/>
      </w:rPr>
    </w:lvl>
  </w:abstractNum>
  <w:abstractNum w:abstractNumId="8">
    <w:nsid w:val="1EFF62B6"/>
    <w:multiLevelType w:val="hybridMultilevel"/>
    <w:tmpl w:val="77382054"/>
    <w:lvl w:ilvl="0" w:tplc="A10E10B4">
      <w:start w:val="1"/>
      <w:numFmt w:val="decimal"/>
      <w:lvlText w:val="%1)"/>
      <w:lvlJc w:val="left"/>
      <w:pPr>
        <w:ind w:left="137" w:hanging="305"/>
      </w:pPr>
      <w:rPr>
        <w:rFonts w:ascii="Times New Roman" w:eastAsia="Times New Roman" w:hAnsi="Times New Roman" w:cs="Times New Roman" w:hint="default"/>
        <w:spacing w:val="0"/>
        <w:w w:val="100"/>
        <w:sz w:val="28"/>
        <w:szCs w:val="28"/>
        <w:lang w:val="ru-RU" w:eastAsia="en-US" w:bidi="ar-SA"/>
      </w:rPr>
    </w:lvl>
    <w:lvl w:ilvl="1" w:tplc="2152B644">
      <w:numFmt w:val="bullet"/>
      <w:lvlText w:val="•"/>
      <w:lvlJc w:val="left"/>
      <w:pPr>
        <w:ind w:left="1160" w:hanging="305"/>
      </w:pPr>
      <w:rPr>
        <w:rFonts w:hint="default"/>
        <w:lang w:val="ru-RU" w:eastAsia="en-US" w:bidi="ar-SA"/>
      </w:rPr>
    </w:lvl>
    <w:lvl w:ilvl="2" w:tplc="BF4A0D02">
      <w:numFmt w:val="bullet"/>
      <w:lvlText w:val="•"/>
      <w:lvlJc w:val="left"/>
      <w:pPr>
        <w:ind w:left="2181" w:hanging="305"/>
      </w:pPr>
      <w:rPr>
        <w:rFonts w:hint="default"/>
        <w:lang w:val="ru-RU" w:eastAsia="en-US" w:bidi="ar-SA"/>
      </w:rPr>
    </w:lvl>
    <w:lvl w:ilvl="3" w:tplc="5FD4B7C8">
      <w:numFmt w:val="bullet"/>
      <w:lvlText w:val="•"/>
      <w:lvlJc w:val="left"/>
      <w:pPr>
        <w:ind w:left="3201" w:hanging="305"/>
      </w:pPr>
      <w:rPr>
        <w:rFonts w:hint="default"/>
        <w:lang w:val="ru-RU" w:eastAsia="en-US" w:bidi="ar-SA"/>
      </w:rPr>
    </w:lvl>
    <w:lvl w:ilvl="4" w:tplc="17660FDA">
      <w:numFmt w:val="bullet"/>
      <w:lvlText w:val="•"/>
      <w:lvlJc w:val="left"/>
      <w:pPr>
        <w:ind w:left="4222" w:hanging="305"/>
      </w:pPr>
      <w:rPr>
        <w:rFonts w:hint="default"/>
        <w:lang w:val="ru-RU" w:eastAsia="en-US" w:bidi="ar-SA"/>
      </w:rPr>
    </w:lvl>
    <w:lvl w:ilvl="5" w:tplc="A3D22CF8">
      <w:numFmt w:val="bullet"/>
      <w:lvlText w:val="•"/>
      <w:lvlJc w:val="left"/>
      <w:pPr>
        <w:ind w:left="5243" w:hanging="305"/>
      </w:pPr>
      <w:rPr>
        <w:rFonts w:hint="default"/>
        <w:lang w:val="ru-RU" w:eastAsia="en-US" w:bidi="ar-SA"/>
      </w:rPr>
    </w:lvl>
    <w:lvl w:ilvl="6" w:tplc="B04CC54C">
      <w:numFmt w:val="bullet"/>
      <w:lvlText w:val="•"/>
      <w:lvlJc w:val="left"/>
      <w:pPr>
        <w:ind w:left="6263" w:hanging="305"/>
      </w:pPr>
      <w:rPr>
        <w:rFonts w:hint="default"/>
        <w:lang w:val="ru-RU" w:eastAsia="en-US" w:bidi="ar-SA"/>
      </w:rPr>
    </w:lvl>
    <w:lvl w:ilvl="7" w:tplc="ABCE7A52">
      <w:numFmt w:val="bullet"/>
      <w:lvlText w:val="•"/>
      <w:lvlJc w:val="left"/>
      <w:pPr>
        <w:ind w:left="7284" w:hanging="305"/>
      </w:pPr>
      <w:rPr>
        <w:rFonts w:hint="default"/>
        <w:lang w:val="ru-RU" w:eastAsia="en-US" w:bidi="ar-SA"/>
      </w:rPr>
    </w:lvl>
    <w:lvl w:ilvl="8" w:tplc="2CA4D55E">
      <w:numFmt w:val="bullet"/>
      <w:lvlText w:val="•"/>
      <w:lvlJc w:val="left"/>
      <w:pPr>
        <w:ind w:left="8305" w:hanging="305"/>
      </w:pPr>
      <w:rPr>
        <w:rFonts w:hint="default"/>
        <w:lang w:val="ru-RU" w:eastAsia="en-US" w:bidi="ar-SA"/>
      </w:rPr>
    </w:lvl>
  </w:abstractNum>
  <w:abstractNum w:abstractNumId="9">
    <w:nsid w:val="1FAF262D"/>
    <w:multiLevelType w:val="multilevel"/>
    <w:tmpl w:val="99BC54F4"/>
    <w:lvl w:ilvl="0">
      <w:start w:val="3"/>
      <w:numFmt w:val="decimal"/>
      <w:lvlText w:val="%1"/>
      <w:lvlJc w:val="left"/>
      <w:pPr>
        <w:ind w:left="600" w:hanging="600"/>
      </w:pPr>
      <w:rPr>
        <w:rFonts w:hint="default"/>
      </w:rPr>
    </w:lvl>
    <w:lvl w:ilvl="1">
      <w:start w:val="3"/>
      <w:numFmt w:val="decimal"/>
      <w:lvlText w:val="%1.%2"/>
      <w:lvlJc w:val="left"/>
      <w:pPr>
        <w:ind w:left="1022" w:hanging="600"/>
      </w:pPr>
      <w:rPr>
        <w:rFonts w:hint="default"/>
      </w:rPr>
    </w:lvl>
    <w:lvl w:ilvl="2">
      <w:start w:val="2"/>
      <w:numFmt w:val="decimal"/>
      <w:lvlText w:val="%1.%2.%3"/>
      <w:lvlJc w:val="left"/>
      <w:pPr>
        <w:ind w:left="1564" w:hanging="720"/>
      </w:pPr>
      <w:rPr>
        <w:rFonts w:hint="default"/>
      </w:rPr>
    </w:lvl>
    <w:lvl w:ilvl="3">
      <w:start w:val="1"/>
      <w:numFmt w:val="decimal"/>
      <w:lvlText w:val="%1.%2.%3.%4"/>
      <w:lvlJc w:val="left"/>
      <w:pPr>
        <w:ind w:left="2346" w:hanging="1080"/>
      </w:pPr>
      <w:rPr>
        <w:rFonts w:hint="default"/>
      </w:rPr>
    </w:lvl>
    <w:lvl w:ilvl="4">
      <w:start w:val="1"/>
      <w:numFmt w:val="decimal"/>
      <w:lvlText w:val="%1.%2.%3.%4.%5"/>
      <w:lvlJc w:val="left"/>
      <w:pPr>
        <w:ind w:left="2768" w:hanging="1080"/>
      </w:pPr>
      <w:rPr>
        <w:rFonts w:hint="default"/>
      </w:rPr>
    </w:lvl>
    <w:lvl w:ilvl="5">
      <w:start w:val="1"/>
      <w:numFmt w:val="decimal"/>
      <w:lvlText w:val="%1.%2.%3.%4.%5.%6"/>
      <w:lvlJc w:val="left"/>
      <w:pPr>
        <w:ind w:left="3550" w:hanging="1440"/>
      </w:pPr>
      <w:rPr>
        <w:rFonts w:hint="default"/>
      </w:rPr>
    </w:lvl>
    <w:lvl w:ilvl="6">
      <w:start w:val="1"/>
      <w:numFmt w:val="decimal"/>
      <w:lvlText w:val="%1.%2.%3.%4.%5.%6.%7"/>
      <w:lvlJc w:val="left"/>
      <w:pPr>
        <w:ind w:left="3972" w:hanging="1440"/>
      </w:pPr>
      <w:rPr>
        <w:rFonts w:hint="default"/>
      </w:rPr>
    </w:lvl>
    <w:lvl w:ilvl="7">
      <w:start w:val="1"/>
      <w:numFmt w:val="decimal"/>
      <w:lvlText w:val="%1.%2.%3.%4.%5.%6.%7.%8"/>
      <w:lvlJc w:val="left"/>
      <w:pPr>
        <w:ind w:left="4754" w:hanging="1800"/>
      </w:pPr>
      <w:rPr>
        <w:rFonts w:hint="default"/>
      </w:rPr>
    </w:lvl>
    <w:lvl w:ilvl="8">
      <w:start w:val="1"/>
      <w:numFmt w:val="decimal"/>
      <w:lvlText w:val="%1.%2.%3.%4.%5.%6.%7.%8.%9"/>
      <w:lvlJc w:val="left"/>
      <w:pPr>
        <w:ind w:left="5536" w:hanging="2160"/>
      </w:pPr>
      <w:rPr>
        <w:rFonts w:hint="default"/>
      </w:rPr>
    </w:lvl>
  </w:abstractNum>
  <w:abstractNum w:abstractNumId="10">
    <w:nsid w:val="228507A7"/>
    <w:multiLevelType w:val="multilevel"/>
    <w:tmpl w:val="9E98D932"/>
    <w:lvl w:ilvl="0">
      <w:start w:val="2"/>
      <w:numFmt w:val="decimal"/>
      <w:lvlText w:val="%1"/>
      <w:lvlJc w:val="left"/>
      <w:pPr>
        <w:ind w:left="750" w:hanging="750"/>
      </w:pPr>
      <w:rPr>
        <w:rFonts w:hint="default"/>
      </w:rPr>
    </w:lvl>
    <w:lvl w:ilvl="1">
      <w:start w:val="10"/>
      <w:numFmt w:val="decimal"/>
      <w:lvlText w:val="%1.%2"/>
      <w:lvlJc w:val="left"/>
      <w:pPr>
        <w:ind w:left="716" w:hanging="750"/>
      </w:pPr>
      <w:rPr>
        <w:rFonts w:hint="default"/>
      </w:rPr>
    </w:lvl>
    <w:lvl w:ilvl="2">
      <w:start w:val="1"/>
      <w:numFmt w:val="decimal"/>
      <w:lvlText w:val="%1.%2.%3"/>
      <w:lvlJc w:val="left"/>
      <w:pPr>
        <w:ind w:left="682" w:hanging="750"/>
      </w:pPr>
      <w:rPr>
        <w:rFonts w:hint="default"/>
      </w:rPr>
    </w:lvl>
    <w:lvl w:ilvl="3">
      <w:start w:val="1"/>
      <w:numFmt w:val="decimal"/>
      <w:lvlText w:val="%1.%2.%3.%4"/>
      <w:lvlJc w:val="left"/>
      <w:pPr>
        <w:ind w:left="978" w:hanging="1080"/>
      </w:pPr>
      <w:rPr>
        <w:rFonts w:hint="default"/>
      </w:rPr>
    </w:lvl>
    <w:lvl w:ilvl="4">
      <w:start w:val="1"/>
      <w:numFmt w:val="decimal"/>
      <w:lvlText w:val="%1.%2.%3.%4.%5"/>
      <w:lvlJc w:val="left"/>
      <w:pPr>
        <w:ind w:left="944" w:hanging="1080"/>
      </w:pPr>
      <w:rPr>
        <w:rFonts w:hint="default"/>
      </w:rPr>
    </w:lvl>
    <w:lvl w:ilvl="5">
      <w:start w:val="1"/>
      <w:numFmt w:val="decimal"/>
      <w:lvlText w:val="%1.%2.%3.%4.%5.%6"/>
      <w:lvlJc w:val="left"/>
      <w:pPr>
        <w:ind w:left="1270" w:hanging="1440"/>
      </w:pPr>
      <w:rPr>
        <w:rFonts w:hint="default"/>
      </w:rPr>
    </w:lvl>
    <w:lvl w:ilvl="6">
      <w:start w:val="1"/>
      <w:numFmt w:val="decimal"/>
      <w:lvlText w:val="%1.%2.%3.%4.%5.%6.%7"/>
      <w:lvlJc w:val="left"/>
      <w:pPr>
        <w:ind w:left="1236" w:hanging="1440"/>
      </w:pPr>
      <w:rPr>
        <w:rFonts w:hint="default"/>
      </w:rPr>
    </w:lvl>
    <w:lvl w:ilvl="7">
      <w:start w:val="1"/>
      <w:numFmt w:val="decimal"/>
      <w:lvlText w:val="%1.%2.%3.%4.%5.%6.%7.%8"/>
      <w:lvlJc w:val="left"/>
      <w:pPr>
        <w:ind w:left="1562" w:hanging="1800"/>
      </w:pPr>
      <w:rPr>
        <w:rFonts w:hint="default"/>
      </w:rPr>
    </w:lvl>
    <w:lvl w:ilvl="8">
      <w:start w:val="1"/>
      <w:numFmt w:val="decimal"/>
      <w:lvlText w:val="%1.%2.%3.%4.%5.%6.%7.%8.%9"/>
      <w:lvlJc w:val="left"/>
      <w:pPr>
        <w:ind w:left="1888" w:hanging="2160"/>
      </w:pPr>
      <w:rPr>
        <w:rFonts w:hint="default"/>
      </w:rPr>
    </w:lvl>
  </w:abstractNum>
  <w:abstractNum w:abstractNumId="11">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BC81AEF"/>
    <w:multiLevelType w:val="multilevel"/>
    <w:tmpl w:val="D1E4A39A"/>
    <w:lvl w:ilvl="0">
      <w:start w:val="2"/>
      <w:numFmt w:val="decimal"/>
      <w:lvlText w:val="%1"/>
      <w:lvlJc w:val="left"/>
      <w:pPr>
        <w:ind w:left="525" w:hanging="525"/>
      </w:pPr>
      <w:rPr>
        <w:rFonts w:hint="default"/>
      </w:rPr>
    </w:lvl>
    <w:lvl w:ilvl="1">
      <w:start w:val="12"/>
      <w:numFmt w:val="decimal"/>
      <w:lvlText w:val="%1.%2"/>
      <w:lvlJc w:val="left"/>
      <w:pPr>
        <w:ind w:left="698" w:hanging="525"/>
      </w:pPr>
      <w:rPr>
        <w:rFonts w:hint="default"/>
      </w:rPr>
    </w:lvl>
    <w:lvl w:ilvl="2">
      <w:start w:val="1"/>
      <w:numFmt w:val="decimal"/>
      <w:lvlText w:val="%1.%2.%3"/>
      <w:lvlJc w:val="left"/>
      <w:pPr>
        <w:ind w:left="1066" w:hanging="720"/>
      </w:pPr>
      <w:rPr>
        <w:rFonts w:hint="default"/>
      </w:rPr>
    </w:lvl>
    <w:lvl w:ilvl="3">
      <w:start w:val="1"/>
      <w:numFmt w:val="decimal"/>
      <w:lvlText w:val="%1.%2.%3.%4"/>
      <w:lvlJc w:val="left"/>
      <w:pPr>
        <w:ind w:left="1599" w:hanging="1080"/>
      </w:pPr>
      <w:rPr>
        <w:rFonts w:hint="default"/>
      </w:rPr>
    </w:lvl>
    <w:lvl w:ilvl="4">
      <w:start w:val="1"/>
      <w:numFmt w:val="decimal"/>
      <w:lvlText w:val="%1.%2.%3.%4.%5"/>
      <w:lvlJc w:val="left"/>
      <w:pPr>
        <w:ind w:left="1772" w:hanging="1080"/>
      </w:pPr>
      <w:rPr>
        <w:rFonts w:hint="default"/>
      </w:rPr>
    </w:lvl>
    <w:lvl w:ilvl="5">
      <w:start w:val="1"/>
      <w:numFmt w:val="decimal"/>
      <w:lvlText w:val="%1.%2.%3.%4.%5.%6"/>
      <w:lvlJc w:val="left"/>
      <w:pPr>
        <w:ind w:left="2305" w:hanging="1440"/>
      </w:pPr>
      <w:rPr>
        <w:rFonts w:hint="default"/>
      </w:rPr>
    </w:lvl>
    <w:lvl w:ilvl="6">
      <w:start w:val="1"/>
      <w:numFmt w:val="decimal"/>
      <w:lvlText w:val="%1.%2.%3.%4.%5.%6.%7"/>
      <w:lvlJc w:val="left"/>
      <w:pPr>
        <w:ind w:left="2478" w:hanging="1440"/>
      </w:pPr>
      <w:rPr>
        <w:rFonts w:hint="default"/>
      </w:rPr>
    </w:lvl>
    <w:lvl w:ilvl="7">
      <w:start w:val="1"/>
      <w:numFmt w:val="decimal"/>
      <w:lvlText w:val="%1.%2.%3.%4.%5.%6.%7.%8"/>
      <w:lvlJc w:val="left"/>
      <w:pPr>
        <w:ind w:left="3011" w:hanging="1800"/>
      </w:pPr>
      <w:rPr>
        <w:rFonts w:hint="default"/>
      </w:rPr>
    </w:lvl>
    <w:lvl w:ilvl="8">
      <w:start w:val="1"/>
      <w:numFmt w:val="decimal"/>
      <w:lvlText w:val="%1.%2.%3.%4.%5.%6.%7.%8.%9"/>
      <w:lvlJc w:val="left"/>
      <w:pPr>
        <w:ind w:left="3544" w:hanging="2160"/>
      </w:pPr>
      <w:rPr>
        <w:rFonts w:hint="default"/>
      </w:rPr>
    </w:lvl>
  </w:abstractNum>
  <w:abstractNum w:abstractNumId="13">
    <w:nsid w:val="3C716A17"/>
    <w:multiLevelType w:val="multilevel"/>
    <w:tmpl w:val="8EE6BA6E"/>
    <w:lvl w:ilvl="0">
      <w:start w:val="4"/>
      <w:numFmt w:val="decimal"/>
      <w:lvlText w:val="%1"/>
      <w:lvlJc w:val="left"/>
      <w:pPr>
        <w:ind w:left="375" w:hanging="375"/>
      </w:pPr>
      <w:rPr>
        <w:rFonts w:hint="default"/>
      </w:rPr>
    </w:lvl>
    <w:lvl w:ilvl="1">
      <w:start w:val="1"/>
      <w:numFmt w:val="decimal"/>
      <w:lvlText w:val="%1.%2"/>
      <w:lvlJc w:val="left"/>
      <w:pPr>
        <w:ind w:left="1683" w:hanging="375"/>
      </w:pPr>
      <w:rPr>
        <w:rFonts w:hint="default"/>
      </w:rPr>
    </w:lvl>
    <w:lvl w:ilvl="2">
      <w:start w:val="1"/>
      <w:numFmt w:val="decimal"/>
      <w:lvlText w:val="%1.%2.%3"/>
      <w:lvlJc w:val="left"/>
      <w:pPr>
        <w:ind w:left="3336" w:hanging="720"/>
      </w:pPr>
      <w:rPr>
        <w:rFonts w:hint="default"/>
      </w:rPr>
    </w:lvl>
    <w:lvl w:ilvl="3">
      <w:start w:val="1"/>
      <w:numFmt w:val="decimal"/>
      <w:lvlText w:val="%1.%2.%3.%4"/>
      <w:lvlJc w:val="left"/>
      <w:pPr>
        <w:ind w:left="5004" w:hanging="1080"/>
      </w:pPr>
      <w:rPr>
        <w:rFonts w:hint="default"/>
      </w:rPr>
    </w:lvl>
    <w:lvl w:ilvl="4">
      <w:start w:val="1"/>
      <w:numFmt w:val="decimal"/>
      <w:lvlText w:val="%1.%2.%3.%4.%5"/>
      <w:lvlJc w:val="left"/>
      <w:pPr>
        <w:ind w:left="6312" w:hanging="1080"/>
      </w:pPr>
      <w:rPr>
        <w:rFonts w:hint="default"/>
      </w:rPr>
    </w:lvl>
    <w:lvl w:ilvl="5">
      <w:start w:val="1"/>
      <w:numFmt w:val="decimal"/>
      <w:lvlText w:val="%1.%2.%3.%4.%5.%6"/>
      <w:lvlJc w:val="left"/>
      <w:pPr>
        <w:ind w:left="7980" w:hanging="1440"/>
      </w:pPr>
      <w:rPr>
        <w:rFonts w:hint="default"/>
      </w:rPr>
    </w:lvl>
    <w:lvl w:ilvl="6">
      <w:start w:val="1"/>
      <w:numFmt w:val="decimal"/>
      <w:lvlText w:val="%1.%2.%3.%4.%5.%6.%7"/>
      <w:lvlJc w:val="left"/>
      <w:pPr>
        <w:ind w:left="9288" w:hanging="1440"/>
      </w:pPr>
      <w:rPr>
        <w:rFonts w:hint="default"/>
      </w:rPr>
    </w:lvl>
    <w:lvl w:ilvl="7">
      <w:start w:val="1"/>
      <w:numFmt w:val="decimal"/>
      <w:lvlText w:val="%1.%2.%3.%4.%5.%6.%7.%8"/>
      <w:lvlJc w:val="left"/>
      <w:pPr>
        <w:ind w:left="10956" w:hanging="1800"/>
      </w:pPr>
      <w:rPr>
        <w:rFonts w:hint="default"/>
      </w:rPr>
    </w:lvl>
    <w:lvl w:ilvl="8">
      <w:start w:val="1"/>
      <w:numFmt w:val="decimal"/>
      <w:lvlText w:val="%1.%2.%3.%4.%5.%6.%7.%8.%9"/>
      <w:lvlJc w:val="left"/>
      <w:pPr>
        <w:ind w:left="12624" w:hanging="2160"/>
      </w:pPr>
      <w:rPr>
        <w:rFonts w:hint="default"/>
      </w:rPr>
    </w:lvl>
  </w:abstractNum>
  <w:abstractNum w:abstractNumId="14">
    <w:nsid w:val="3CEC5D68"/>
    <w:multiLevelType w:val="multilevel"/>
    <w:tmpl w:val="355C7EC6"/>
    <w:lvl w:ilvl="0">
      <w:start w:val="3"/>
      <w:numFmt w:val="decimal"/>
      <w:lvlText w:val="%1"/>
      <w:lvlJc w:val="left"/>
      <w:pPr>
        <w:ind w:left="576" w:hanging="576"/>
      </w:pPr>
      <w:rPr>
        <w:rFonts w:ascii="Times New Roman" w:hAnsi="Times New Roman" w:hint="default"/>
      </w:rPr>
    </w:lvl>
    <w:lvl w:ilvl="1">
      <w:start w:val="3"/>
      <w:numFmt w:val="decimal"/>
      <w:lvlText w:val="%1.%2"/>
      <w:lvlJc w:val="left"/>
      <w:pPr>
        <w:ind w:left="1003" w:hanging="720"/>
      </w:pPr>
      <w:rPr>
        <w:rFonts w:ascii="Times New Roman" w:hAnsi="Times New Roman" w:hint="default"/>
      </w:rPr>
    </w:lvl>
    <w:lvl w:ilvl="2">
      <w:start w:val="5"/>
      <w:numFmt w:val="decimal"/>
      <w:lvlText w:val="%1.%2.%3"/>
      <w:lvlJc w:val="left"/>
      <w:pPr>
        <w:ind w:left="1286" w:hanging="720"/>
      </w:pPr>
      <w:rPr>
        <w:rFonts w:ascii="Times New Roman" w:hAnsi="Times New Roman" w:hint="default"/>
      </w:rPr>
    </w:lvl>
    <w:lvl w:ilvl="3">
      <w:start w:val="1"/>
      <w:numFmt w:val="decimal"/>
      <w:lvlText w:val="%1.%2.%3.%4"/>
      <w:lvlJc w:val="left"/>
      <w:pPr>
        <w:ind w:left="1929" w:hanging="1080"/>
      </w:pPr>
      <w:rPr>
        <w:rFonts w:ascii="Times New Roman" w:hAnsi="Times New Roman" w:hint="default"/>
      </w:rPr>
    </w:lvl>
    <w:lvl w:ilvl="4">
      <w:start w:val="1"/>
      <w:numFmt w:val="decimal"/>
      <w:lvlText w:val="%1.%2.%3.%4.%5"/>
      <w:lvlJc w:val="left"/>
      <w:pPr>
        <w:ind w:left="2572" w:hanging="1440"/>
      </w:pPr>
      <w:rPr>
        <w:rFonts w:ascii="Times New Roman" w:hAnsi="Times New Roman" w:hint="default"/>
      </w:rPr>
    </w:lvl>
    <w:lvl w:ilvl="5">
      <w:start w:val="1"/>
      <w:numFmt w:val="decimal"/>
      <w:lvlText w:val="%1.%2.%3.%4.%5.%6"/>
      <w:lvlJc w:val="left"/>
      <w:pPr>
        <w:ind w:left="2855" w:hanging="1440"/>
      </w:pPr>
      <w:rPr>
        <w:rFonts w:ascii="Times New Roman" w:hAnsi="Times New Roman" w:hint="default"/>
      </w:rPr>
    </w:lvl>
    <w:lvl w:ilvl="6">
      <w:start w:val="1"/>
      <w:numFmt w:val="decimal"/>
      <w:lvlText w:val="%1.%2.%3.%4.%5.%6.%7"/>
      <w:lvlJc w:val="left"/>
      <w:pPr>
        <w:ind w:left="3498" w:hanging="1800"/>
      </w:pPr>
      <w:rPr>
        <w:rFonts w:ascii="Times New Roman" w:hAnsi="Times New Roman" w:hint="default"/>
      </w:rPr>
    </w:lvl>
    <w:lvl w:ilvl="7">
      <w:start w:val="1"/>
      <w:numFmt w:val="decimal"/>
      <w:lvlText w:val="%1.%2.%3.%4.%5.%6.%7.%8"/>
      <w:lvlJc w:val="left"/>
      <w:pPr>
        <w:ind w:left="3781" w:hanging="1800"/>
      </w:pPr>
      <w:rPr>
        <w:rFonts w:ascii="Times New Roman" w:hAnsi="Times New Roman" w:hint="default"/>
      </w:rPr>
    </w:lvl>
    <w:lvl w:ilvl="8">
      <w:start w:val="1"/>
      <w:numFmt w:val="decimal"/>
      <w:lvlText w:val="%1.%2.%3.%4.%5.%6.%7.%8.%9"/>
      <w:lvlJc w:val="left"/>
      <w:pPr>
        <w:ind w:left="4424" w:hanging="2160"/>
      </w:pPr>
      <w:rPr>
        <w:rFonts w:ascii="Times New Roman" w:hAnsi="Times New Roman" w:hint="default"/>
      </w:rPr>
    </w:lvl>
  </w:abstractNum>
  <w:abstractNum w:abstractNumId="15">
    <w:nsid w:val="51707B0C"/>
    <w:multiLevelType w:val="multilevel"/>
    <w:tmpl w:val="81481D20"/>
    <w:lvl w:ilvl="0">
      <w:start w:val="4"/>
      <w:numFmt w:val="decimal"/>
      <w:lvlText w:val="%1"/>
      <w:lvlJc w:val="left"/>
      <w:pPr>
        <w:ind w:left="600" w:hanging="600"/>
      </w:pPr>
      <w:rPr>
        <w:rFonts w:hint="default"/>
      </w:rPr>
    </w:lvl>
    <w:lvl w:ilvl="1">
      <w:start w:val="4"/>
      <w:numFmt w:val="decimal"/>
      <w:lvlText w:val="%1.%2"/>
      <w:lvlJc w:val="left"/>
      <w:pPr>
        <w:ind w:left="355" w:hanging="600"/>
      </w:pPr>
      <w:rPr>
        <w:rFonts w:hint="default"/>
      </w:rPr>
    </w:lvl>
    <w:lvl w:ilvl="2">
      <w:start w:val="1"/>
      <w:numFmt w:val="decimal"/>
      <w:lvlText w:val="%1.%2.%3"/>
      <w:lvlJc w:val="left"/>
      <w:pPr>
        <w:ind w:left="230" w:hanging="720"/>
      </w:pPr>
      <w:rPr>
        <w:rFonts w:hint="default"/>
      </w:rPr>
    </w:lvl>
    <w:lvl w:ilvl="3">
      <w:start w:val="1"/>
      <w:numFmt w:val="decimal"/>
      <w:lvlText w:val="%1.%2.%3.%4"/>
      <w:lvlJc w:val="left"/>
      <w:pPr>
        <w:ind w:left="345" w:hanging="1080"/>
      </w:pPr>
      <w:rPr>
        <w:rFonts w:hint="default"/>
      </w:rPr>
    </w:lvl>
    <w:lvl w:ilvl="4">
      <w:start w:val="1"/>
      <w:numFmt w:val="decimal"/>
      <w:lvlText w:val="%1.%2.%3.%4.%5"/>
      <w:lvlJc w:val="left"/>
      <w:pPr>
        <w:ind w:left="100" w:hanging="1080"/>
      </w:pPr>
      <w:rPr>
        <w:rFonts w:hint="default"/>
      </w:rPr>
    </w:lvl>
    <w:lvl w:ilvl="5">
      <w:start w:val="1"/>
      <w:numFmt w:val="decimal"/>
      <w:lvlText w:val="%1.%2.%3.%4.%5.%6"/>
      <w:lvlJc w:val="left"/>
      <w:pPr>
        <w:ind w:left="215" w:hanging="1440"/>
      </w:pPr>
      <w:rPr>
        <w:rFonts w:hint="default"/>
      </w:rPr>
    </w:lvl>
    <w:lvl w:ilvl="6">
      <w:start w:val="1"/>
      <w:numFmt w:val="decimal"/>
      <w:lvlText w:val="%1.%2.%3.%4.%5.%6.%7"/>
      <w:lvlJc w:val="left"/>
      <w:pPr>
        <w:ind w:left="-30" w:hanging="1440"/>
      </w:pPr>
      <w:rPr>
        <w:rFonts w:hint="default"/>
      </w:rPr>
    </w:lvl>
    <w:lvl w:ilvl="7">
      <w:start w:val="1"/>
      <w:numFmt w:val="decimal"/>
      <w:lvlText w:val="%1.%2.%3.%4.%5.%6.%7.%8"/>
      <w:lvlJc w:val="left"/>
      <w:pPr>
        <w:ind w:left="85" w:hanging="1800"/>
      </w:pPr>
      <w:rPr>
        <w:rFonts w:hint="default"/>
      </w:rPr>
    </w:lvl>
    <w:lvl w:ilvl="8">
      <w:start w:val="1"/>
      <w:numFmt w:val="decimal"/>
      <w:lvlText w:val="%1.%2.%3.%4.%5.%6.%7.%8.%9"/>
      <w:lvlJc w:val="left"/>
      <w:pPr>
        <w:ind w:left="200" w:hanging="2160"/>
      </w:pPr>
      <w:rPr>
        <w:rFonts w:hint="default"/>
      </w:rPr>
    </w:lvl>
  </w:abstractNum>
  <w:abstractNum w:abstractNumId="16">
    <w:nsid w:val="58B851A9"/>
    <w:multiLevelType w:val="multilevel"/>
    <w:tmpl w:val="24AAF142"/>
    <w:lvl w:ilvl="0">
      <w:start w:val="3"/>
      <w:numFmt w:val="decimal"/>
      <w:lvlText w:val="%1"/>
      <w:lvlJc w:val="left"/>
      <w:pPr>
        <w:ind w:left="600" w:hanging="600"/>
      </w:pPr>
      <w:rPr>
        <w:rFonts w:ascii="Times New Roman" w:hAnsi="Times New Roman" w:hint="default"/>
        <w:sz w:val="28"/>
      </w:rPr>
    </w:lvl>
    <w:lvl w:ilvl="1">
      <w:start w:val="3"/>
      <w:numFmt w:val="decimal"/>
      <w:lvlText w:val="%1.%2"/>
      <w:lvlJc w:val="left"/>
      <w:pPr>
        <w:ind w:left="1022" w:hanging="600"/>
      </w:pPr>
      <w:rPr>
        <w:rFonts w:ascii="Times New Roman" w:hAnsi="Times New Roman" w:hint="default"/>
        <w:sz w:val="28"/>
      </w:rPr>
    </w:lvl>
    <w:lvl w:ilvl="2">
      <w:start w:val="5"/>
      <w:numFmt w:val="decimal"/>
      <w:lvlText w:val="%1.%2.%3"/>
      <w:lvlJc w:val="left"/>
      <w:pPr>
        <w:ind w:left="1564" w:hanging="720"/>
      </w:pPr>
      <w:rPr>
        <w:rFonts w:ascii="Times New Roman" w:hAnsi="Times New Roman" w:hint="default"/>
        <w:sz w:val="28"/>
      </w:rPr>
    </w:lvl>
    <w:lvl w:ilvl="3">
      <w:start w:val="1"/>
      <w:numFmt w:val="decimal"/>
      <w:lvlText w:val="%1.%2.%3.%4"/>
      <w:lvlJc w:val="left"/>
      <w:pPr>
        <w:ind w:left="2346" w:hanging="1080"/>
      </w:pPr>
      <w:rPr>
        <w:rFonts w:ascii="Times New Roman" w:hAnsi="Times New Roman" w:hint="default"/>
        <w:sz w:val="28"/>
      </w:rPr>
    </w:lvl>
    <w:lvl w:ilvl="4">
      <w:start w:val="1"/>
      <w:numFmt w:val="decimal"/>
      <w:lvlText w:val="%1.%2.%3.%4.%5"/>
      <w:lvlJc w:val="left"/>
      <w:pPr>
        <w:ind w:left="2768" w:hanging="1080"/>
      </w:pPr>
      <w:rPr>
        <w:rFonts w:ascii="Times New Roman" w:hAnsi="Times New Roman" w:hint="default"/>
        <w:sz w:val="28"/>
      </w:rPr>
    </w:lvl>
    <w:lvl w:ilvl="5">
      <w:start w:val="1"/>
      <w:numFmt w:val="decimal"/>
      <w:lvlText w:val="%1.%2.%3.%4.%5.%6"/>
      <w:lvlJc w:val="left"/>
      <w:pPr>
        <w:ind w:left="3550" w:hanging="1440"/>
      </w:pPr>
      <w:rPr>
        <w:rFonts w:ascii="Times New Roman" w:hAnsi="Times New Roman" w:hint="default"/>
        <w:sz w:val="28"/>
      </w:rPr>
    </w:lvl>
    <w:lvl w:ilvl="6">
      <w:start w:val="1"/>
      <w:numFmt w:val="decimal"/>
      <w:lvlText w:val="%1.%2.%3.%4.%5.%6.%7"/>
      <w:lvlJc w:val="left"/>
      <w:pPr>
        <w:ind w:left="3972" w:hanging="1440"/>
      </w:pPr>
      <w:rPr>
        <w:rFonts w:ascii="Times New Roman" w:hAnsi="Times New Roman" w:hint="default"/>
        <w:sz w:val="28"/>
      </w:rPr>
    </w:lvl>
    <w:lvl w:ilvl="7">
      <w:start w:val="1"/>
      <w:numFmt w:val="decimal"/>
      <w:lvlText w:val="%1.%2.%3.%4.%5.%6.%7.%8"/>
      <w:lvlJc w:val="left"/>
      <w:pPr>
        <w:ind w:left="4754" w:hanging="1800"/>
      </w:pPr>
      <w:rPr>
        <w:rFonts w:ascii="Times New Roman" w:hAnsi="Times New Roman" w:hint="default"/>
        <w:sz w:val="28"/>
      </w:rPr>
    </w:lvl>
    <w:lvl w:ilvl="8">
      <w:start w:val="1"/>
      <w:numFmt w:val="decimal"/>
      <w:lvlText w:val="%1.%2.%3.%4.%5.%6.%7.%8.%9"/>
      <w:lvlJc w:val="left"/>
      <w:pPr>
        <w:ind w:left="5176" w:hanging="1800"/>
      </w:pPr>
      <w:rPr>
        <w:rFonts w:ascii="Times New Roman" w:hAnsi="Times New Roman" w:hint="default"/>
        <w:sz w:val="28"/>
      </w:rPr>
    </w:lvl>
  </w:abstractNum>
  <w:abstractNum w:abstractNumId="17">
    <w:nsid w:val="593B6BA5"/>
    <w:multiLevelType w:val="multilevel"/>
    <w:tmpl w:val="BE5A05FE"/>
    <w:lvl w:ilvl="0">
      <w:start w:val="3"/>
      <w:numFmt w:val="decimal"/>
      <w:lvlText w:val="%1"/>
      <w:lvlJc w:val="left"/>
      <w:pPr>
        <w:ind w:left="600" w:hanging="600"/>
      </w:pPr>
      <w:rPr>
        <w:rFonts w:hint="default"/>
      </w:rPr>
    </w:lvl>
    <w:lvl w:ilvl="1">
      <w:start w:val="4"/>
      <w:numFmt w:val="decimal"/>
      <w:lvlText w:val="%1.%2"/>
      <w:lvlJc w:val="left"/>
      <w:pPr>
        <w:ind w:left="1022" w:hanging="600"/>
      </w:pPr>
      <w:rPr>
        <w:rFonts w:hint="default"/>
      </w:rPr>
    </w:lvl>
    <w:lvl w:ilvl="2">
      <w:start w:val="1"/>
      <w:numFmt w:val="decimal"/>
      <w:lvlText w:val="%1.%2.%3"/>
      <w:lvlJc w:val="left"/>
      <w:pPr>
        <w:ind w:left="1564" w:hanging="720"/>
      </w:pPr>
      <w:rPr>
        <w:rFonts w:hint="default"/>
      </w:rPr>
    </w:lvl>
    <w:lvl w:ilvl="3">
      <w:start w:val="1"/>
      <w:numFmt w:val="decimal"/>
      <w:lvlText w:val="%1.%2.%3.%4"/>
      <w:lvlJc w:val="left"/>
      <w:pPr>
        <w:ind w:left="2346" w:hanging="1080"/>
      </w:pPr>
      <w:rPr>
        <w:rFonts w:hint="default"/>
      </w:rPr>
    </w:lvl>
    <w:lvl w:ilvl="4">
      <w:start w:val="1"/>
      <w:numFmt w:val="decimal"/>
      <w:lvlText w:val="%1.%2.%3.%4.%5"/>
      <w:lvlJc w:val="left"/>
      <w:pPr>
        <w:ind w:left="2768" w:hanging="1080"/>
      </w:pPr>
      <w:rPr>
        <w:rFonts w:hint="default"/>
      </w:rPr>
    </w:lvl>
    <w:lvl w:ilvl="5">
      <w:start w:val="1"/>
      <w:numFmt w:val="decimal"/>
      <w:lvlText w:val="%1.%2.%3.%4.%5.%6"/>
      <w:lvlJc w:val="left"/>
      <w:pPr>
        <w:ind w:left="3550" w:hanging="1440"/>
      </w:pPr>
      <w:rPr>
        <w:rFonts w:hint="default"/>
      </w:rPr>
    </w:lvl>
    <w:lvl w:ilvl="6">
      <w:start w:val="1"/>
      <w:numFmt w:val="decimal"/>
      <w:lvlText w:val="%1.%2.%3.%4.%5.%6.%7"/>
      <w:lvlJc w:val="left"/>
      <w:pPr>
        <w:ind w:left="3972" w:hanging="1440"/>
      </w:pPr>
      <w:rPr>
        <w:rFonts w:hint="default"/>
      </w:rPr>
    </w:lvl>
    <w:lvl w:ilvl="7">
      <w:start w:val="1"/>
      <w:numFmt w:val="decimal"/>
      <w:lvlText w:val="%1.%2.%3.%4.%5.%6.%7.%8"/>
      <w:lvlJc w:val="left"/>
      <w:pPr>
        <w:ind w:left="4754" w:hanging="1800"/>
      </w:pPr>
      <w:rPr>
        <w:rFonts w:hint="default"/>
      </w:rPr>
    </w:lvl>
    <w:lvl w:ilvl="8">
      <w:start w:val="1"/>
      <w:numFmt w:val="decimal"/>
      <w:lvlText w:val="%1.%2.%3.%4.%5.%6.%7.%8.%9"/>
      <w:lvlJc w:val="left"/>
      <w:pPr>
        <w:ind w:left="5536" w:hanging="2160"/>
      </w:pPr>
      <w:rPr>
        <w:rFonts w:hint="default"/>
      </w:rPr>
    </w:lvl>
  </w:abstractNum>
  <w:abstractNum w:abstractNumId="18">
    <w:nsid w:val="61FF3FE1"/>
    <w:multiLevelType w:val="hybridMultilevel"/>
    <w:tmpl w:val="0884E8F0"/>
    <w:lvl w:ilvl="0" w:tplc="A0A088A8">
      <w:start w:val="4"/>
      <w:numFmt w:val="decimal"/>
      <w:lvlText w:val="%1."/>
      <w:lvlJc w:val="left"/>
      <w:pPr>
        <w:ind w:left="4190" w:hanging="360"/>
      </w:pPr>
      <w:rPr>
        <w:rFonts w:hint="default"/>
      </w:rPr>
    </w:lvl>
    <w:lvl w:ilvl="1" w:tplc="04190019" w:tentative="1">
      <w:start w:val="1"/>
      <w:numFmt w:val="lowerLetter"/>
      <w:lvlText w:val="%2."/>
      <w:lvlJc w:val="left"/>
      <w:pPr>
        <w:ind w:left="4910" w:hanging="360"/>
      </w:pPr>
    </w:lvl>
    <w:lvl w:ilvl="2" w:tplc="0419001B" w:tentative="1">
      <w:start w:val="1"/>
      <w:numFmt w:val="lowerRoman"/>
      <w:lvlText w:val="%3."/>
      <w:lvlJc w:val="right"/>
      <w:pPr>
        <w:ind w:left="5630" w:hanging="180"/>
      </w:pPr>
    </w:lvl>
    <w:lvl w:ilvl="3" w:tplc="0419000F" w:tentative="1">
      <w:start w:val="1"/>
      <w:numFmt w:val="decimal"/>
      <w:lvlText w:val="%4."/>
      <w:lvlJc w:val="left"/>
      <w:pPr>
        <w:ind w:left="6350" w:hanging="360"/>
      </w:pPr>
    </w:lvl>
    <w:lvl w:ilvl="4" w:tplc="04190019" w:tentative="1">
      <w:start w:val="1"/>
      <w:numFmt w:val="lowerLetter"/>
      <w:lvlText w:val="%5."/>
      <w:lvlJc w:val="left"/>
      <w:pPr>
        <w:ind w:left="7070" w:hanging="360"/>
      </w:pPr>
    </w:lvl>
    <w:lvl w:ilvl="5" w:tplc="0419001B" w:tentative="1">
      <w:start w:val="1"/>
      <w:numFmt w:val="lowerRoman"/>
      <w:lvlText w:val="%6."/>
      <w:lvlJc w:val="right"/>
      <w:pPr>
        <w:ind w:left="7790" w:hanging="180"/>
      </w:pPr>
    </w:lvl>
    <w:lvl w:ilvl="6" w:tplc="0419000F" w:tentative="1">
      <w:start w:val="1"/>
      <w:numFmt w:val="decimal"/>
      <w:lvlText w:val="%7."/>
      <w:lvlJc w:val="left"/>
      <w:pPr>
        <w:ind w:left="8510" w:hanging="360"/>
      </w:pPr>
    </w:lvl>
    <w:lvl w:ilvl="7" w:tplc="04190019" w:tentative="1">
      <w:start w:val="1"/>
      <w:numFmt w:val="lowerLetter"/>
      <w:lvlText w:val="%8."/>
      <w:lvlJc w:val="left"/>
      <w:pPr>
        <w:ind w:left="9230" w:hanging="360"/>
      </w:pPr>
    </w:lvl>
    <w:lvl w:ilvl="8" w:tplc="0419001B" w:tentative="1">
      <w:start w:val="1"/>
      <w:numFmt w:val="lowerRoman"/>
      <w:lvlText w:val="%9."/>
      <w:lvlJc w:val="right"/>
      <w:pPr>
        <w:ind w:left="9950" w:hanging="180"/>
      </w:pPr>
    </w:lvl>
  </w:abstractNum>
  <w:abstractNum w:abstractNumId="19">
    <w:nsid w:val="64350112"/>
    <w:multiLevelType w:val="multilevel"/>
    <w:tmpl w:val="A1AE25AE"/>
    <w:lvl w:ilvl="0">
      <w:start w:val="2"/>
      <w:numFmt w:val="decimal"/>
      <w:lvlText w:val="%1"/>
      <w:lvlJc w:val="left"/>
      <w:pPr>
        <w:ind w:left="600" w:hanging="600"/>
      </w:pPr>
      <w:rPr>
        <w:rFonts w:hint="default"/>
      </w:rPr>
    </w:lvl>
    <w:lvl w:ilvl="1">
      <w:start w:val="7"/>
      <w:numFmt w:val="decimal"/>
      <w:lvlText w:val="%1.%2"/>
      <w:lvlJc w:val="left"/>
      <w:pPr>
        <w:ind w:left="600" w:hanging="60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64A55623"/>
    <w:multiLevelType w:val="multilevel"/>
    <w:tmpl w:val="AD4A95AC"/>
    <w:lvl w:ilvl="0">
      <w:start w:val="2"/>
      <w:numFmt w:val="decimal"/>
      <w:lvlText w:val="%1"/>
      <w:lvlJc w:val="left"/>
      <w:pPr>
        <w:ind w:left="600" w:hanging="600"/>
      </w:pPr>
      <w:rPr>
        <w:rFonts w:hint="default"/>
      </w:rPr>
    </w:lvl>
    <w:lvl w:ilvl="1">
      <w:start w:val="8"/>
      <w:numFmt w:val="decimal"/>
      <w:lvlText w:val="%1.%2"/>
      <w:lvlJc w:val="left"/>
      <w:pPr>
        <w:ind w:left="532" w:hanging="600"/>
      </w:pPr>
      <w:rPr>
        <w:rFonts w:hint="default"/>
      </w:rPr>
    </w:lvl>
    <w:lvl w:ilvl="2">
      <w:start w:val="2"/>
      <w:numFmt w:val="decimal"/>
      <w:lvlText w:val="%1.%2.%3"/>
      <w:lvlJc w:val="left"/>
      <w:pPr>
        <w:ind w:left="584" w:hanging="720"/>
      </w:pPr>
      <w:rPr>
        <w:rFonts w:hint="default"/>
      </w:rPr>
    </w:lvl>
    <w:lvl w:ilvl="3">
      <w:start w:val="1"/>
      <w:numFmt w:val="decimal"/>
      <w:lvlText w:val="%1.%2.%3.%4"/>
      <w:lvlJc w:val="left"/>
      <w:pPr>
        <w:ind w:left="876" w:hanging="1080"/>
      </w:pPr>
      <w:rPr>
        <w:rFonts w:hint="default"/>
      </w:rPr>
    </w:lvl>
    <w:lvl w:ilvl="4">
      <w:start w:val="1"/>
      <w:numFmt w:val="decimal"/>
      <w:lvlText w:val="%1.%2.%3.%4.%5"/>
      <w:lvlJc w:val="left"/>
      <w:pPr>
        <w:ind w:left="808" w:hanging="1080"/>
      </w:pPr>
      <w:rPr>
        <w:rFonts w:hint="default"/>
      </w:rPr>
    </w:lvl>
    <w:lvl w:ilvl="5">
      <w:start w:val="1"/>
      <w:numFmt w:val="decimal"/>
      <w:lvlText w:val="%1.%2.%3.%4.%5.%6"/>
      <w:lvlJc w:val="left"/>
      <w:pPr>
        <w:ind w:left="1100" w:hanging="1440"/>
      </w:pPr>
      <w:rPr>
        <w:rFonts w:hint="default"/>
      </w:rPr>
    </w:lvl>
    <w:lvl w:ilvl="6">
      <w:start w:val="1"/>
      <w:numFmt w:val="decimal"/>
      <w:lvlText w:val="%1.%2.%3.%4.%5.%6.%7"/>
      <w:lvlJc w:val="left"/>
      <w:pPr>
        <w:ind w:left="1032" w:hanging="1440"/>
      </w:pPr>
      <w:rPr>
        <w:rFonts w:hint="default"/>
      </w:rPr>
    </w:lvl>
    <w:lvl w:ilvl="7">
      <w:start w:val="1"/>
      <w:numFmt w:val="decimal"/>
      <w:lvlText w:val="%1.%2.%3.%4.%5.%6.%7.%8"/>
      <w:lvlJc w:val="left"/>
      <w:pPr>
        <w:ind w:left="1324" w:hanging="1800"/>
      </w:pPr>
      <w:rPr>
        <w:rFonts w:hint="default"/>
      </w:rPr>
    </w:lvl>
    <w:lvl w:ilvl="8">
      <w:start w:val="1"/>
      <w:numFmt w:val="decimal"/>
      <w:lvlText w:val="%1.%2.%3.%4.%5.%6.%7.%8.%9"/>
      <w:lvlJc w:val="left"/>
      <w:pPr>
        <w:ind w:left="1616" w:hanging="2160"/>
      </w:pPr>
      <w:rPr>
        <w:rFonts w:hint="default"/>
      </w:rPr>
    </w:lvl>
  </w:abstractNum>
  <w:abstractNum w:abstractNumId="21">
    <w:nsid w:val="698F62E6"/>
    <w:multiLevelType w:val="multilevel"/>
    <w:tmpl w:val="962A7744"/>
    <w:lvl w:ilvl="0">
      <w:start w:val="2"/>
      <w:numFmt w:val="decimal"/>
      <w:lvlText w:val="%1"/>
      <w:lvlJc w:val="left"/>
      <w:pPr>
        <w:ind w:left="750" w:hanging="750"/>
      </w:pPr>
      <w:rPr>
        <w:rFonts w:hint="default"/>
      </w:rPr>
    </w:lvl>
    <w:lvl w:ilvl="1">
      <w:start w:val="12"/>
      <w:numFmt w:val="decimal"/>
      <w:lvlText w:val="%1.%2"/>
      <w:lvlJc w:val="left"/>
      <w:pPr>
        <w:ind w:left="836" w:hanging="750"/>
      </w:pPr>
      <w:rPr>
        <w:rFonts w:hint="default"/>
      </w:rPr>
    </w:lvl>
    <w:lvl w:ilvl="2">
      <w:start w:val="2"/>
      <w:numFmt w:val="decimal"/>
      <w:lvlText w:val="%1.%2.%3"/>
      <w:lvlJc w:val="left"/>
      <w:pPr>
        <w:ind w:left="922" w:hanging="750"/>
      </w:pPr>
      <w:rPr>
        <w:rFonts w:hint="default"/>
      </w:rPr>
    </w:lvl>
    <w:lvl w:ilvl="3">
      <w:start w:val="1"/>
      <w:numFmt w:val="decimal"/>
      <w:lvlText w:val="%1.%2.%3.%4"/>
      <w:lvlJc w:val="left"/>
      <w:pPr>
        <w:ind w:left="1338" w:hanging="1080"/>
      </w:pPr>
      <w:rPr>
        <w:rFonts w:hint="default"/>
      </w:rPr>
    </w:lvl>
    <w:lvl w:ilvl="4">
      <w:start w:val="1"/>
      <w:numFmt w:val="decimal"/>
      <w:lvlText w:val="%1.%2.%3.%4.%5"/>
      <w:lvlJc w:val="left"/>
      <w:pPr>
        <w:ind w:left="1424" w:hanging="1080"/>
      </w:pPr>
      <w:rPr>
        <w:rFonts w:hint="default"/>
      </w:rPr>
    </w:lvl>
    <w:lvl w:ilvl="5">
      <w:start w:val="1"/>
      <w:numFmt w:val="decimal"/>
      <w:lvlText w:val="%1.%2.%3.%4.%5.%6"/>
      <w:lvlJc w:val="left"/>
      <w:pPr>
        <w:ind w:left="1870" w:hanging="1440"/>
      </w:pPr>
      <w:rPr>
        <w:rFonts w:hint="default"/>
      </w:rPr>
    </w:lvl>
    <w:lvl w:ilvl="6">
      <w:start w:val="1"/>
      <w:numFmt w:val="decimal"/>
      <w:lvlText w:val="%1.%2.%3.%4.%5.%6.%7"/>
      <w:lvlJc w:val="left"/>
      <w:pPr>
        <w:ind w:left="1956" w:hanging="1440"/>
      </w:pPr>
      <w:rPr>
        <w:rFonts w:hint="default"/>
      </w:rPr>
    </w:lvl>
    <w:lvl w:ilvl="7">
      <w:start w:val="1"/>
      <w:numFmt w:val="decimal"/>
      <w:lvlText w:val="%1.%2.%3.%4.%5.%6.%7.%8"/>
      <w:lvlJc w:val="left"/>
      <w:pPr>
        <w:ind w:left="2402" w:hanging="1800"/>
      </w:pPr>
      <w:rPr>
        <w:rFonts w:hint="default"/>
      </w:rPr>
    </w:lvl>
    <w:lvl w:ilvl="8">
      <w:start w:val="1"/>
      <w:numFmt w:val="decimal"/>
      <w:lvlText w:val="%1.%2.%3.%4.%5.%6.%7.%8.%9"/>
      <w:lvlJc w:val="left"/>
      <w:pPr>
        <w:ind w:left="2848" w:hanging="2160"/>
      </w:pPr>
      <w:rPr>
        <w:rFonts w:hint="default"/>
      </w:rPr>
    </w:lvl>
  </w:abstractNum>
  <w:abstractNum w:abstractNumId="22">
    <w:nsid w:val="754D6D5D"/>
    <w:multiLevelType w:val="hybridMultilevel"/>
    <w:tmpl w:val="ADC4B840"/>
    <w:lvl w:ilvl="0" w:tplc="61F46486">
      <w:start w:val="1"/>
      <w:numFmt w:val="upperRoman"/>
      <w:lvlText w:val="%1."/>
      <w:lvlJc w:val="left"/>
      <w:pPr>
        <w:ind w:left="4157" w:hanging="327"/>
        <w:jc w:val="right"/>
      </w:pPr>
      <w:rPr>
        <w:rFonts w:ascii="Times New Roman" w:eastAsia="Times New Roman" w:hAnsi="Times New Roman" w:cs="Times New Roman" w:hint="default"/>
        <w:b/>
        <w:bCs/>
        <w:spacing w:val="0"/>
        <w:w w:val="100"/>
        <w:sz w:val="28"/>
        <w:szCs w:val="28"/>
        <w:lang w:val="ru-RU" w:eastAsia="en-US" w:bidi="ar-SA"/>
      </w:rPr>
    </w:lvl>
    <w:lvl w:ilvl="1" w:tplc="CB5076F6">
      <w:numFmt w:val="bullet"/>
      <w:lvlText w:val="•"/>
      <w:lvlJc w:val="left"/>
      <w:pPr>
        <w:ind w:left="4778" w:hanging="327"/>
      </w:pPr>
      <w:rPr>
        <w:rFonts w:hint="default"/>
        <w:lang w:val="ru-RU" w:eastAsia="en-US" w:bidi="ar-SA"/>
      </w:rPr>
    </w:lvl>
    <w:lvl w:ilvl="2" w:tplc="30EE6132">
      <w:numFmt w:val="bullet"/>
      <w:lvlText w:val="•"/>
      <w:lvlJc w:val="left"/>
      <w:pPr>
        <w:ind w:left="5397" w:hanging="327"/>
      </w:pPr>
      <w:rPr>
        <w:rFonts w:hint="default"/>
        <w:lang w:val="ru-RU" w:eastAsia="en-US" w:bidi="ar-SA"/>
      </w:rPr>
    </w:lvl>
    <w:lvl w:ilvl="3" w:tplc="45F05662">
      <w:numFmt w:val="bullet"/>
      <w:lvlText w:val="•"/>
      <w:lvlJc w:val="left"/>
      <w:pPr>
        <w:ind w:left="6015" w:hanging="327"/>
      </w:pPr>
      <w:rPr>
        <w:rFonts w:hint="default"/>
        <w:lang w:val="ru-RU" w:eastAsia="en-US" w:bidi="ar-SA"/>
      </w:rPr>
    </w:lvl>
    <w:lvl w:ilvl="4" w:tplc="526429EC">
      <w:numFmt w:val="bullet"/>
      <w:lvlText w:val="•"/>
      <w:lvlJc w:val="left"/>
      <w:pPr>
        <w:ind w:left="6634" w:hanging="327"/>
      </w:pPr>
      <w:rPr>
        <w:rFonts w:hint="default"/>
        <w:lang w:val="ru-RU" w:eastAsia="en-US" w:bidi="ar-SA"/>
      </w:rPr>
    </w:lvl>
    <w:lvl w:ilvl="5" w:tplc="ABF66B64">
      <w:numFmt w:val="bullet"/>
      <w:lvlText w:val="•"/>
      <w:lvlJc w:val="left"/>
      <w:pPr>
        <w:ind w:left="7253" w:hanging="327"/>
      </w:pPr>
      <w:rPr>
        <w:rFonts w:hint="default"/>
        <w:lang w:val="ru-RU" w:eastAsia="en-US" w:bidi="ar-SA"/>
      </w:rPr>
    </w:lvl>
    <w:lvl w:ilvl="6" w:tplc="4E56C6DC">
      <w:numFmt w:val="bullet"/>
      <w:lvlText w:val="•"/>
      <w:lvlJc w:val="left"/>
      <w:pPr>
        <w:ind w:left="7871" w:hanging="327"/>
      </w:pPr>
      <w:rPr>
        <w:rFonts w:hint="default"/>
        <w:lang w:val="ru-RU" w:eastAsia="en-US" w:bidi="ar-SA"/>
      </w:rPr>
    </w:lvl>
    <w:lvl w:ilvl="7" w:tplc="61CE8724">
      <w:numFmt w:val="bullet"/>
      <w:lvlText w:val="•"/>
      <w:lvlJc w:val="left"/>
      <w:pPr>
        <w:ind w:left="8490" w:hanging="327"/>
      </w:pPr>
      <w:rPr>
        <w:rFonts w:hint="default"/>
        <w:lang w:val="ru-RU" w:eastAsia="en-US" w:bidi="ar-SA"/>
      </w:rPr>
    </w:lvl>
    <w:lvl w:ilvl="8" w:tplc="DBF025CE">
      <w:numFmt w:val="bullet"/>
      <w:lvlText w:val="•"/>
      <w:lvlJc w:val="left"/>
      <w:pPr>
        <w:ind w:left="9109" w:hanging="327"/>
      </w:pPr>
      <w:rPr>
        <w:rFonts w:hint="default"/>
        <w:lang w:val="ru-RU" w:eastAsia="en-US" w:bidi="ar-SA"/>
      </w:rPr>
    </w:lvl>
  </w:abstractNum>
  <w:num w:numId="1">
    <w:abstractNumId w:val="11"/>
  </w:num>
  <w:num w:numId="2">
    <w:abstractNumId w:val="8"/>
  </w:num>
  <w:num w:numId="3">
    <w:abstractNumId w:val="22"/>
  </w:num>
  <w:num w:numId="4">
    <w:abstractNumId w:val="20"/>
  </w:num>
  <w:num w:numId="5">
    <w:abstractNumId w:val="10"/>
  </w:num>
  <w:num w:numId="6">
    <w:abstractNumId w:val="12"/>
  </w:num>
  <w:num w:numId="7">
    <w:abstractNumId w:val="21"/>
  </w:num>
  <w:num w:numId="8">
    <w:abstractNumId w:val="7"/>
  </w:num>
  <w:num w:numId="9">
    <w:abstractNumId w:val="6"/>
  </w:num>
  <w:num w:numId="10">
    <w:abstractNumId w:val="9"/>
  </w:num>
  <w:num w:numId="11">
    <w:abstractNumId w:val="16"/>
  </w:num>
  <w:num w:numId="12">
    <w:abstractNumId w:val="17"/>
  </w:num>
  <w:num w:numId="13">
    <w:abstractNumId w:val="13"/>
  </w:num>
  <w:num w:numId="14">
    <w:abstractNumId w:val="15"/>
  </w:num>
  <w:num w:numId="15">
    <w:abstractNumId w:val="19"/>
  </w:num>
  <w:num w:numId="16">
    <w:abstractNumId w:val="14"/>
  </w:num>
  <w:num w:numId="17">
    <w:abstractNumId w:val="18"/>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hdrShapeDefaults>
    <o:shapedefaults v:ext="edit" spidmax="386050"/>
    <o:shapelayout v:ext="edit">
      <o:idmap v:ext="edit" data="360"/>
    </o:shapelayout>
  </w:hdrShapeDefault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BD"/>
    <w:rsid w:val="00001F3E"/>
    <w:rsid w:val="00002037"/>
    <w:rsid w:val="0000268B"/>
    <w:rsid w:val="0000278B"/>
    <w:rsid w:val="00002964"/>
    <w:rsid w:val="0000317C"/>
    <w:rsid w:val="00003C78"/>
    <w:rsid w:val="00004447"/>
    <w:rsid w:val="00004CDD"/>
    <w:rsid w:val="00004E6F"/>
    <w:rsid w:val="0000553F"/>
    <w:rsid w:val="00005573"/>
    <w:rsid w:val="00005A17"/>
    <w:rsid w:val="00005D5A"/>
    <w:rsid w:val="000061BC"/>
    <w:rsid w:val="00006546"/>
    <w:rsid w:val="000066C9"/>
    <w:rsid w:val="000067A7"/>
    <w:rsid w:val="000067C1"/>
    <w:rsid w:val="000069E8"/>
    <w:rsid w:val="00006C2A"/>
    <w:rsid w:val="00006C2F"/>
    <w:rsid w:val="00006EFC"/>
    <w:rsid w:val="00007332"/>
    <w:rsid w:val="00007623"/>
    <w:rsid w:val="000100FB"/>
    <w:rsid w:val="00010C88"/>
    <w:rsid w:val="000113F6"/>
    <w:rsid w:val="000114BC"/>
    <w:rsid w:val="0001168D"/>
    <w:rsid w:val="00011CE4"/>
    <w:rsid w:val="00012721"/>
    <w:rsid w:val="00012C30"/>
    <w:rsid w:val="00012EDE"/>
    <w:rsid w:val="00012F7A"/>
    <w:rsid w:val="00012FE8"/>
    <w:rsid w:val="0001301B"/>
    <w:rsid w:val="0001304D"/>
    <w:rsid w:val="000130BC"/>
    <w:rsid w:val="000132BD"/>
    <w:rsid w:val="000133DC"/>
    <w:rsid w:val="00013955"/>
    <w:rsid w:val="00013A59"/>
    <w:rsid w:val="00013C65"/>
    <w:rsid w:val="00013CAB"/>
    <w:rsid w:val="00013F6D"/>
    <w:rsid w:val="00013FB3"/>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D4"/>
    <w:rsid w:val="000168A1"/>
    <w:rsid w:val="00016A83"/>
    <w:rsid w:val="00016D6F"/>
    <w:rsid w:val="00016D76"/>
    <w:rsid w:val="00016F5F"/>
    <w:rsid w:val="00017C8F"/>
    <w:rsid w:val="00017E22"/>
    <w:rsid w:val="00017E43"/>
    <w:rsid w:val="0002078F"/>
    <w:rsid w:val="00020CD4"/>
    <w:rsid w:val="00021792"/>
    <w:rsid w:val="00021B02"/>
    <w:rsid w:val="00021BBC"/>
    <w:rsid w:val="00021DB9"/>
    <w:rsid w:val="0002205F"/>
    <w:rsid w:val="00022741"/>
    <w:rsid w:val="000229E6"/>
    <w:rsid w:val="00022C64"/>
    <w:rsid w:val="000231F0"/>
    <w:rsid w:val="00023403"/>
    <w:rsid w:val="000237C0"/>
    <w:rsid w:val="00023ACC"/>
    <w:rsid w:val="00023EF9"/>
    <w:rsid w:val="00024243"/>
    <w:rsid w:val="000243E7"/>
    <w:rsid w:val="0002450B"/>
    <w:rsid w:val="00024531"/>
    <w:rsid w:val="00024859"/>
    <w:rsid w:val="000249C8"/>
    <w:rsid w:val="00024EE1"/>
    <w:rsid w:val="0002539D"/>
    <w:rsid w:val="0002585A"/>
    <w:rsid w:val="0002625E"/>
    <w:rsid w:val="000264D8"/>
    <w:rsid w:val="00026DA2"/>
    <w:rsid w:val="000275DE"/>
    <w:rsid w:val="000277A0"/>
    <w:rsid w:val="000277AD"/>
    <w:rsid w:val="00027AE9"/>
    <w:rsid w:val="00027BF7"/>
    <w:rsid w:val="00030036"/>
    <w:rsid w:val="00030088"/>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500"/>
    <w:rsid w:val="0003354A"/>
    <w:rsid w:val="000337F6"/>
    <w:rsid w:val="00033991"/>
    <w:rsid w:val="00033E8D"/>
    <w:rsid w:val="00034005"/>
    <w:rsid w:val="00034417"/>
    <w:rsid w:val="00034432"/>
    <w:rsid w:val="000349A7"/>
    <w:rsid w:val="00034C02"/>
    <w:rsid w:val="00034E18"/>
    <w:rsid w:val="000350B7"/>
    <w:rsid w:val="000350C9"/>
    <w:rsid w:val="00035630"/>
    <w:rsid w:val="00035CA9"/>
    <w:rsid w:val="00035D27"/>
    <w:rsid w:val="00035D64"/>
    <w:rsid w:val="00035DA4"/>
    <w:rsid w:val="00035E34"/>
    <w:rsid w:val="00036CC7"/>
    <w:rsid w:val="00036DE5"/>
    <w:rsid w:val="00036F6C"/>
    <w:rsid w:val="0003710B"/>
    <w:rsid w:val="000377E4"/>
    <w:rsid w:val="0003785F"/>
    <w:rsid w:val="000378D4"/>
    <w:rsid w:val="000379FE"/>
    <w:rsid w:val="00037CC1"/>
    <w:rsid w:val="000411DA"/>
    <w:rsid w:val="000413E8"/>
    <w:rsid w:val="0004213A"/>
    <w:rsid w:val="000423F1"/>
    <w:rsid w:val="000424E4"/>
    <w:rsid w:val="000425F0"/>
    <w:rsid w:val="00042642"/>
    <w:rsid w:val="000427A8"/>
    <w:rsid w:val="00042E45"/>
    <w:rsid w:val="00042E9F"/>
    <w:rsid w:val="0004336C"/>
    <w:rsid w:val="00043514"/>
    <w:rsid w:val="00043D50"/>
    <w:rsid w:val="00043EE8"/>
    <w:rsid w:val="0004400A"/>
    <w:rsid w:val="00044A3A"/>
    <w:rsid w:val="00044E27"/>
    <w:rsid w:val="00044EF2"/>
    <w:rsid w:val="00045532"/>
    <w:rsid w:val="0004553F"/>
    <w:rsid w:val="000458AC"/>
    <w:rsid w:val="00045E8D"/>
    <w:rsid w:val="00046A6D"/>
    <w:rsid w:val="00046BB3"/>
    <w:rsid w:val="00046CCC"/>
    <w:rsid w:val="00046CFB"/>
    <w:rsid w:val="00046E93"/>
    <w:rsid w:val="00046FD0"/>
    <w:rsid w:val="00047529"/>
    <w:rsid w:val="000476BD"/>
    <w:rsid w:val="00047D08"/>
    <w:rsid w:val="00047D65"/>
    <w:rsid w:val="00047F5D"/>
    <w:rsid w:val="00050535"/>
    <w:rsid w:val="000505CB"/>
    <w:rsid w:val="00050626"/>
    <w:rsid w:val="00050F17"/>
    <w:rsid w:val="00051137"/>
    <w:rsid w:val="0005120D"/>
    <w:rsid w:val="000516F2"/>
    <w:rsid w:val="0005185D"/>
    <w:rsid w:val="00051AC0"/>
    <w:rsid w:val="00051B3F"/>
    <w:rsid w:val="00051C32"/>
    <w:rsid w:val="00051D97"/>
    <w:rsid w:val="00051E36"/>
    <w:rsid w:val="000523D8"/>
    <w:rsid w:val="000528C3"/>
    <w:rsid w:val="00052BB0"/>
    <w:rsid w:val="00053494"/>
    <w:rsid w:val="0005386E"/>
    <w:rsid w:val="00053B2A"/>
    <w:rsid w:val="00053DAB"/>
    <w:rsid w:val="0005445B"/>
    <w:rsid w:val="000548E3"/>
    <w:rsid w:val="00054955"/>
    <w:rsid w:val="00054E42"/>
    <w:rsid w:val="00055668"/>
    <w:rsid w:val="00055739"/>
    <w:rsid w:val="000559ED"/>
    <w:rsid w:val="00055DB1"/>
    <w:rsid w:val="00055FFF"/>
    <w:rsid w:val="00056845"/>
    <w:rsid w:val="00056BD8"/>
    <w:rsid w:val="00056C04"/>
    <w:rsid w:val="00057372"/>
    <w:rsid w:val="00057472"/>
    <w:rsid w:val="0005762D"/>
    <w:rsid w:val="00057F95"/>
    <w:rsid w:val="00060172"/>
    <w:rsid w:val="0006056E"/>
    <w:rsid w:val="0006077B"/>
    <w:rsid w:val="00060C9A"/>
    <w:rsid w:val="00060DAB"/>
    <w:rsid w:val="00061275"/>
    <w:rsid w:val="000613B8"/>
    <w:rsid w:val="000613B9"/>
    <w:rsid w:val="000616E6"/>
    <w:rsid w:val="000618E2"/>
    <w:rsid w:val="00061941"/>
    <w:rsid w:val="000619C1"/>
    <w:rsid w:val="00061ACF"/>
    <w:rsid w:val="00061B09"/>
    <w:rsid w:val="00062086"/>
    <w:rsid w:val="00062876"/>
    <w:rsid w:val="00062A0C"/>
    <w:rsid w:val="00062FDE"/>
    <w:rsid w:val="000631E8"/>
    <w:rsid w:val="000633AF"/>
    <w:rsid w:val="00063497"/>
    <w:rsid w:val="00063529"/>
    <w:rsid w:val="00063836"/>
    <w:rsid w:val="00063B1E"/>
    <w:rsid w:val="00063FF1"/>
    <w:rsid w:val="0006403A"/>
    <w:rsid w:val="00064790"/>
    <w:rsid w:val="0006518E"/>
    <w:rsid w:val="000653EC"/>
    <w:rsid w:val="000654C6"/>
    <w:rsid w:val="00065C43"/>
    <w:rsid w:val="00065C64"/>
    <w:rsid w:val="00065C81"/>
    <w:rsid w:val="00065DBA"/>
    <w:rsid w:val="00065E1F"/>
    <w:rsid w:val="00065E2E"/>
    <w:rsid w:val="00065FDC"/>
    <w:rsid w:val="000660B2"/>
    <w:rsid w:val="000664E3"/>
    <w:rsid w:val="0006665D"/>
    <w:rsid w:val="000666D3"/>
    <w:rsid w:val="00066AB2"/>
    <w:rsid w:val="00066CE0"/>
    <w:rsid w:val="000670E9"/>
    <w:rsid w:val="0006746B"/>
    <w:rsid w:val="00067856"/>
    <w:rsid w:val="000679EE"/>
    <w:rsid w:val="00067AD7"/>
    <w:rsid w:val="00067DAC"/>
    <w:rsid w:val="00070595"/>
    <w:rsid w:val="00070662"/>
    <w:rsid w:val="000708F8"/>
    <w:rsid w:val="00070926"/>
    <w:rsid w:val="0007153E"/>
    <w:rsid w:val="00071545"/>
    <w:rsid w:val="0007160A"/>
    <w:rsid w:val="00071828"/>
    <w:rsid w:val="0007194F"/>
    <w:rsid w:val="00071B71"/>
    <w:rsid w:val="00071BA1"/>
    <w:rsid w:val="00071D08"/>
    <w:rsid w:val="0007213C"/>
    <w:rsid w:val="000723D1"/>
    <w:rsid w:val="000728C4"/>
    <w:rsid w:val="000728FA"/>
    <w:rsid w:val="00072A58"/>
    <w:rsid w:val="00072E2D"/>
    <w:rsid w:val="00072F94"/>
    <w:rsid w:val="00072FC3"/>
    <w:rsid w:val="0007306E"/>
    <w:rsid w:val="00073919"/>
    <w:rsid w:val="000739C1"/>
    <w:rsid w:val="000739EA"/>
    <w:rsid w:val="00073D27"/>
    <w:rsid w:val="00073F9E"/>
    <w:rsid w:val="00074232"/>
    <w:rsid w:val="000744E4"/>
    <w:rsid w:val="0007450B"/>
    <w:rsid w:val="00074582"/>
    <w:rsid w:val="0007505B"/>
    <w:rsid w:val="0007557F"/>
    <w:rsid w:val="00075956"/>
    <w:rsid w:val="00075A6C"/>
    <w:rsid w:val="00075C98"/>
    <w:rsid w:val="00075EF0"/>
    <w:rsid w:val="00076288"/>
    <w:rsid w:val="00076378"/>
    <w:rsid w:val="00076611"/>
    <w:rsid w:val="000766F5"/>
    <w:rsid w:val="000769C1"/>
    <w:rsid w:val="00076DC5"/>
    <w:rsid w:val="00076E54"/>
    <w:rsid w:val="00077271"/>
    <w:rsid w:val="000779A9"/>
    <w:rsid w:val="00077F9D"/>
    <w:rsid w:val="00080961"/>
    <w:rsid w:val="00080B37"/>
    <w:rsid w:val="00081ABC"/>
    <w:rsid w:val="00081EB4"/>
    <w:rsid w:val="00082368"/>
    <w:rsid w:val="00082409"/>
    <w:rsid w:val="0008298B"/>
    <w:rsid w:val="00082A5A"/>
    <w:rsid w:val="0008313B"/>
    <w:rsid w:val="00083B15"/>
    <w:rsid w:val="000848D9"/>
    <w:rsid w:val="00084998"/>
    <w:rsid w:val="00084A77"/>
    <w:rsid w:val="00084E29"/>
    <w:rsid w:val="00085212"/>
    <w:rsid w:val="00085559"/>
    <w:rsid w:val="000855EC"/>
    <w:rsid w:val="00085BEE"/>
    <w:rsid w:val="00085E57"/>
    <w:rsid w:val="00085ED0"/>
    <w:rsid w:val="00086338"/>
    <w:rsid w:val="0008678B"/>
    <w:rsid w:val="00086F56"/>
    <w:rsid w:val="0008702D"/>
    <w:rsid w:val="000870D4"/>
    <w:rsid w:val="00087405"/>
    <w:rsid w:val="0008770F"/>
    <w:rsid w:val="00087A2D"/>
    <w:rsid w:val="00087AB9"/>
    <w:rsid w:val="00087E79"/>
    <w:rsid w:val="00090524"/>
    <w:rsid w:val="0009066F"/>
    <w:rsid w:val="00090710"/>
    <w:rsid w:val="00090DD3"/>
    <w:rsid w:val="00090E16"/>
    <w:rsid w:val="00090ED7"/>
    <w:rsid w:val="00091167"/>
    <w:rsid w:val="000913BE"/>
    <w:rsid w:val="0009178F"/>
    <w:rsid w:val="00091915"/>
    <w:rsid w:val="00091AA1"/>
    <w:rsid w:val="00091EA7"/>
    <w:rsid w:val="000920F1"/>
    <w:rsid w:val="000920FC"/>
    <w:rsid w:val="0009219C"/>
    <w:rsid w:val="000923B3"/>
    <w:rsid w:val="00092575"/>
    <w:rsid w:val="00092656"/>
    <w:rsid w:val="00092908"/>
    <w:rsid w:val="00092CE1"/>
    <w:rsid w:val="00092D9D"/>
    <w:rsid w:val="00093713"/>
    <w:rsid w:val="00093BEF"/>
    <w:rsid w:val="00093D91"/>
    <w:rsid w:val="00093F0E"/>
    <w:rsid w:val="000945B1"/>
    <w:rsid w:val="00094A82"/>
    <w:rsid w:val="00094D5B"/>
    <w:rsid w:val="00095320"/>
    <w:rsid w:val="00095397"/>
    <w:rsid w:val="0009549F"/>
    <w:rsid w:val="00095767"/>
    <w:rsid w:val="00095FB8"/>
    <w:rsid w:val="000961E1"/>
    <w:rsid w:val="00096639"/>
    <w:rsid w:val="0009669F"/>
    <w:rsid w:val="00096A5E"/>
    <w:rsid w:val="00096FF2"/>
    <w:rsid w:val="00097706"/>
    <w:rsid w:val="0009778E"/>
    <w:rsid w:val="000979C9"/>
    <w:rsid w:val="00097B34"/>
    <w:rsid w:val="00097E08"/>
    <w:rsid w:val="000A12A5"/>
    <w:rsid w:val="000A19E8"/>
    <w:rsid w:val="000A1ADF"/>
    <w:rsid w:val="000A1B41"/>
    <w:rsid w:val="000A1C02"/>
    <w:rsid w:val="000A1D0C"/>
    <w:rsid w:val="000A208A"/>
    <w:rsid w:val="000A2178"/>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9EC"/>
    <w:rsid w:val="000A4D42"/>
    <w:rsid w:val="000A5077"/>
    <w:rsid w:val="000A51BF"/>
    <w:rsid w:val="000A538C"/>
    <w:rsid w:val="000A5637"/>
    <w:rsid w:val="000A587F"/>
    <w:rsid w:val="000A5A26"/>
    <w:rsid w:val="000A5B1D"/>
    <w:rsid w:val="000A5C0F"/>
    <w:rsid w:val="000A6421"/>
    <w:rsid w:val="000A667E"/>
    <w:rsid w:val="000A6D78"/>
    <w:rsid w:val="000A74A1"/>
    <w:rsid w:val="000A75E1"/>
    <w:rsid w:val="000A780F"/>
    <w:rsid w:val="000A78BF"/>
    <w:rsid w:val="000A7F8E"/>
    <w:rsid w:val="000B028F"/>
    <w:rsid w:val="000B0539"/>
    <w:rsid w:val="000B0626"/>
    <w:rsid w:val="000B067A"/>
    <w:rsid w:val="000B0BA2"/>
    <w:rsid w:val="000B1387"/>
    <w:rsid w:val="000B14B3"/>
    <w:rsid w:val="000B175A"/>
    <w:rsid w:val="000B1899"/>
    <w:rsid w:val="000B1C3C"/>
    <w:rsid w:val="000B21D0"/>
    <w:rsid w:val="000B2387"/>
    <w:rsid w:val="000B23A2"/>
    <w:rsid w:val="000B2573"/>
    <w:rsid w:val="000B26A9"/>
    <w:rsid w:val="000B2A0F"/>
    <w:rsid w:val="000B2CE7"/>
    <w:rsid w:val="000B2FA3"/>
    <w:rsid w:val="000B3012"/>
    <w:rsid w:val="000B3269"/>
    <w:rsid w:val="000B3381"/>
    <w:rsid w:val="000B399D"/>
    <w:rsid w:val="000B3A22"/>
    <w:rsid w:val="000B3AD8"/>
    <w:rsid w:val="000B3AFE"/>
    <w:rsid w:val="000B3C1E"/>
    <w:rsid w:val="000B3CD9"/>
    <w:rsid w:val="000B4192"/>
    <w:rsid w:val="000B4B2A"/>
    <w:rsid w:val="000B4C9A"/>
    <w:rsid w:val="000B4D0A"/>
    <w:rsid w:val="000B4E79"/>
    <w:rsid w:val="000B50EE"/>
    <w:rsid w:val="000B5153"/>
    <w:rsid w:val="000B5369"/>
    <w:rsid w:val="000B54B8"/>
    <w:rsid w:val="000B56BA"/>
    <w:rsid w:val="000B5A8A"/>
    <w:rsid w:val="000B5ADC"/>
    <w:rsid w:val="000B5AF3"/>
    <w:rsid w:val="000B5D10"/>
    <w:rsid w:val="000B6663"/>
    <w:rsid w:val="000B6D57"/>
    <w:rsid w:val="000B6E35"/>
    <w:rsid w:val="000B72E0"/>
    <w:rsid w:val="000B7F22"/>
    <w:rsid w:val="000B7F72"/>
    <w:rsid w:val="000C026D"/>
    <w:rsid w:val="000C0BEE"/>
    <w:rsid w:val="000C0C51"/>
    <w:rsid w:val="000C0D7C"/>
    <w:rsid w:val="000C147A"/>
    <w:rsid w:val="000C1818"/>
    <w:rsid w:val="000C1982"/>
    <w:rsid w:val="000C1A96"/>
    <w:rsid w:val="000C1ABE"/>
    <w:rsid w:val="000C1D8F"/>
    <w:rsid w:val="000C1FB9"/>
    <w:rsid w:val="000C20D7"/>
    <w:rsid w:val="000C2166"/>
    <w:rsid w:val="000C2A22"/>
    <w:rsid w:val="000C2E84"/>
    <w:rsid w:val="000C3019"/>
    <w:rsid w:val="000C349C"/>
    <w:rsid w:val="000C3641"/>
    <w:rsid w:val="000C3A0F"/>
    <w:rsid w:val="000C3AEF"/>
    <w:rsid w:val="000C3C6F"/>
    <w:rsid w:val="000C3FAE"/>
    <w:rsid w:val="000C4BCD"/>
    <w:rsid w:val="000C4D38"/>
    <w:rsid w:val="000C4F27"/>
    <w:rsid w:val="000C4FCD"/>
    <w:rsid w:val="000C5064"/>
    <w:rsid w:val="000C586E"/>
    <w:rsid w:val="000C5C3C"/>
    <w:rsid w:val="000C5C51"/>
    <w:rsid w:val="000C5DCF"/>
    <w:rsid w:val="000C5E0F"/>
    <w:rsid w:val="000C5E45"/>
    <w:rsid w:val="000C5EDD"/>
    <w:rsid w:val="000C6232"/>
    <w:rsid w:val="000C629B"/>
    <w:rsid w:val="000C6322"/>
    <w:rsid w:val="000C6A14"/>
    <w:rsid w:val="000C6A5A"/>
    <w:rsid w:val="000C6C42"/>
    <w:rsid w:val="000C6DC3"/>
    <w:rsid w:val="000C6F30"/>
    <w:rsid w:val="000C6FB8"/>
    <w:rsid w:val="000C779D"/>
    <w:rsid w:val="000C7915"/>
    <w:rsid w:val="000C7A23"/>
    <w:rsid w:val="000D0A8A"/>
    <w:rsid w:val="000D0D15"/>
    <w:rsid w:val="000D108C"/>
    <w:rsid w:val="000D10DE"/>
    <w:rsid w:val="000D17AD"/>
    <w:rsid w:val="000D1FB6"/>
    <w:rsid w:val="000D2174"/>
    <w:rsid w:val="000D24EF"/>
    <w:rsid w:val="000D2E9B"/>
    <w:rsid w:val="000D2EF2"/>
    <w:rsid w:val="000D2FA7"/>
    <w:rsid w:val="000D3394"/>
    <w:rsid w:val="000D3395"/>
    <w:rsid w:val="000D34E7"/>
    <w:rsid w:val="000D38B1"/>
    <w:rsid w:val="000D3989"/>
    <w:rsid w:val="000D3B67"/>
    <w:rsid w:val="000D3D39"/>
    <w:rsid w:val="000D3EC3"/>
    <w:rsid w:val="000D3F34"/>
    <w:rsid w:val="000D400E"/>
    <w:rsid w:val="000D401A"/>
    <w:rsid w:val="000D4559"/>
    <w:rsid w:val="000D48E9"/>
    <w:rsid w:val="000D4910"/>
    <w:rsid w:val="000D4BFE"/>
    <w:rsid w:val="000D5084"/>
    <w:rsid w:val="000D61E6"/>
    <w:rsid w:val="000D6374"/>
    <w:rsid w:val="000D6631"/>
    <w:rsid w:val="000D66F6"/>
    <w:rsid w:val="000D6BC8"/>
    <w:rsid w:val="000D6BFA"/>
    <w:rsid w:val="000D6CE6"/>
    <w:rsid w:val="000D6E6F"/>
    <w:rsid w:val="000D6F40"/>
    <w:rsid w:val="000D72F0"/>
    <w:rsid w:val="000E06C4"/>
    <w:rsid w:val="000E12EB"/>
    <w:rsid w:val="000E140F"/>
    <w:rsid w:val="000E243A"/>
    <w:rsid w:val="000E2983"/>
    <w:rsid w:val="000E2ADB"/>
    <w:rsid w:val="000E2B0F"/>
    <w:rsid w:val="000E2B65"/>
    <w:rsid w:val="000E3225"/>
    <w:rsid w:val="000E3BD9"/>
    <w:rsid w:val="000E3C75"/>
    <w:rsid w:val="000E3F8B"/>
    <w:rsid w:val="000E4057"/>
    <w:rsid w:val="000E4235"/>
    <w:rsid w:val="000E4540"/>
    <w:rsid w:val="000E475F"/>
    <w:rsid w:val="000E4837"/>
    <w:rsid w:val="000E4A04"/>
    <w:rsid w:val="000E4D5C"/>
    <w:rsid w:val="000E4F96"/>
    <w:rsid w:val="000E54A4"/>
    <w:rsid w:val="000E5A51"/>
    <w:rsid w:val="000E5B1E"/>
    <w:rsid w:val="000E5C4D"/>
    <w:rsid w:val="000E5E12"/>
    <w:rsid w:val="000E629D"/>
    <w:rsid w:val="000E69D3"/>
    <w:rsid w:val="000E6D8A"/>
    <w:rsid w:val="000E741C"/>
    <w:rsid w:val="000E7B21"/>
    <w:rsid w:val="000E7BA3"/>
    <w:rsid w:val="000F0C0B"/>
    <w:rsid w:val="000F0D12"/>
    <w:rsid w:val="000F1731"/>
    <w:rsid w:val="000F1955"/>
    <w:rsid w:val="000F1965"/>
    <w:rsid w:val="000F1D4E"/>
    <w:rsid w:val="000F2BCD"/>
    <w:rsid w:val="000F3170"/>
    <w:rsid w:val="000F3807"/>
    <w:rsid w:val="000F3B38"/>
    <w:rsid w:val="000F3D91"/>
    <w:rsid w:val="000F3E2B"/>
    <w:rsid w:val="000F4289"/>
    <w:rsid w:val="000F42BC"/>
    <w:rsid w:val="000F42D5"/>
    <w:rsid w:val="000F42FF"/>
    <w:rsid w:val="000F4444"/>
    <w:rsid w:val="000F4970"/>
    <w:rsid w:val="000F4B94"/>
    <w:rsid w:val="000F4F71"/>
    <w:rsid w:val="000F4FC3"/>
    <w:rsid w:val="000F58C1"/>
    <w:rsid w:val="000F5AD8"/>
    <w:rsid w:val="000F5C3F"/>
    <w:rsid w:val="000F5DCD"/>
    <w:rsid w:val="000F620E"/>
    <w:rsid w:val="000F6837"/>
    <w:rsid w:val="000F6936"/>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D1A"/>
    <w:rsid w:val="00101343"/>
    <w:rsid w:val="00101369"/>
    <w:rsid w:val="00101459"/>
    <w:rsid w:val="00101603"/>
    <w:rsid w:val="0010173E"/>
    <w:rsid w:val="0010338A"/>
    <w:rsid w:val="001036B7"/>
    <w:rsid w:val="00103A84"/>
    <w:rsid w:val="00103D8A"/>
    <w:rsid w:val="00103E51"/>
    <w:rsid w:val="00104AE9"/>
    <w:rsid w:val="00104F53"/>
    <w:rsid w:val="0010522A"/>
    <w:rsid w:val="001053D5"/>
    <w:rsid w:val="0010540B"/>
    <w:rsid w:val="0010541F"/>
    <w:rsid w:val="001056B2"/>
    <w:rsid w:val="00105B66"/>
    <w:rsid w:val="00105BB2"/>
    <w:rsid w:val="00105D49"/>
    <w:rsid w:val="00105E69"/>
    <w:rsid w:val="001062CD"/>
    <w:rsid w:val="00106332"/>
    <w:rsid w:val="00106517"/>
    <w:rsid w:val="0010668D"/>
    <w:rsid w:val="0010682B"/>
    <w:rsid w:val="00106859"/>
    <w:rsid w:val="00106899"/>
    <w:rsid w:val="00106C16"/>
    <w:rsid w:val="00106C27"/>
    <w:rsid w:val="00106D27"/>
    <w:rsid w:val="00107342"/>
    <w:rsid w:val="0011062A"/>
    <w:rsid w:val="0011067F"/>
    <w:rsid w:val="001109F6"/>
    <w:rsid w:val="00110A58"/>
    <w:rsid w:val="00110AE0"/>
    <w:rsid w:val="00110BB1"/>
    <w:rsid w:val="00110C82"/>
    <w:rsid w:val="00110EF8"/>
    <w:rsid w:val="0011110F"/>
    <w:rsid w:val="0011161E"/>
    <w:rsid w:val="0011211C"/>
    <w:rsid w:val="00112178"/>
    <w:rsid w:val="0011231D"/>
    <w:rsid w:val="0011253C"/>
    <w:rsid w:val="00112A7D"/>
    <w:rsid w:val="00112D83"/>
    <w:rsid w:val="00112ECD"/>
    <w:rsid w:val="0011321E"/>
    <w:rsid w:val="00113277"/>
    <w:rsid w:val="00114523"/>
    <w:rsid w:val="0011479B"/>
    <w:rsid w:val="00114E99"/>
    <w:rsid w:val="001153C7"/>
    <w:rsid w:val="00115643"/>
    <w:rsid w:val="001157B1"/>
    <w:rsid w:val="00115D06"/>
    <w:rsid w:val="0011603B"/>
    <w:rsid w:val="0011661C"/>
    <w:rsid w:val="001166DA"/>
    <w:rsid w:val="00116AC3"/>
    <w:rsid w:val="001173AC"/>
    <w:rsid w:val="0012008A"/>
    <w:rsid w:val="001202B5"/>
    <w:rsid w:val="00120421"/>
    <w:rsid w:val="001206BE"/>
    <w:rsid w:val="00120B9D"/>
    <w:rsid w:val="00120F95"/>
    <w:rsid w:val="00121528"/>
    <w:rsid w:val="0012190B"/>
    <w:rsid w:val="00121DFE"/>
    <w:rsid w:val="00121E69"/>
    <w:rsid w:val="00122186"/>
    <w:rsid w:val="001221E4"/>
    <w:rsid w:val="0012225E"/>
    <w:rsid w:val="001226F2"/>
    <w:rsid w:val="00122743"/>
    <w:rsid w:val="001228D2"/>
    <w:rsid w:val="0012298D"/>
    <w:rsid w:val="00122FF4"/>
    <w:rsid w:val="00123304"/>
    <w:rsid w:val="00123567"/>
    <w:rsid w:val="0012375F"/>
    <w:rsid w:val="00123BBE"/>
    <w:rsid w:val="00124E91"/>
    <w:rsid w:val="00125C7F"/>
    <w:rsid w:val="00125D06"/>
    <w:rsid w:val="00125DFF"/>
    <w:rsid w:val="0012602E"/>
    <w:rsid w:val="001265D0"/>
    <w:rsid w:val="00126CE3"/>
    <w:rsid w:val="00126D4E"/>
    <w:rsid w:val="00126DF5"/>
    <w:rsid w:val="0012706B"/>
    <w:rsid w:val="00127756"/>
    <w:rsid w:val="001279DE"/>
    <w:rsid w:val="00127BD5"/>
    <w:rsid w:val="00130473"/>
    <w:rsid w:val="00130A87"/>
    <w:rsid w:val="00131495"/>
    <w:rsid w:val="001314D2"/>
    <w:rsid w:val="00131623"/>
    <w:rsid w:val="00131ACD"/>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CF"/>
    <w:rsid w:val="00134C3E"/>
    <w:rsid w:val="00134E13"/>
    <w:rsid w:val="00134E26"/>
    <w:rsid w:val="00135495"/>
    <w:rsid w:val="001354C7"/>
    <w:rsid w:val="00135751"/>
    <w:rsid w:val="00136934"/>
    <w:rsid w:val="00136A03"/>
    <w:rsid w:val="00136BE0"/>
    <w:rsid w:val="00136F70"/>
    <w:rsid w:val="001372B3"/>
    <w:rsid w:val="001374DF"/>
    <w:rsid w:val="00137BA2"/>
    <w:rsid w:val="00137F56"/>
    <w:rsid w:val="001408F5"/>
    <w:rsid w:val="0014092F"/>
    <w:rsid w:val="00140C5C"/>
    <w:rsid w:val="001410B2"/>
    <w:rsid w:val="001412A5"/>
    <w:rsid w:val="00141774"/>
    <w:rsid w:val="00141CA0"/>
    <w:rsid w:val="00141ED3"/>
    <w:rsid w:val="001421DD"/>
    <w:rsid w:val="0014232F"/>
    <w:rsid w:val="00142432"/>
    <w:rsid w:val="001425A6"/>
    <w:rsid w:val="00142A78"/>
    <w:rsid w:val="00142BCE"/>
    <w:rsid w:val="00142BD5"/>
    <w:rsid w:val="0014389E"/>
    <w:rsid w:val="00143BC8"/>
    <w:rsid w:val="00144159"/>
    <w:rsid w:val="001442DE"/>
    <w:rsid w:val="00144844"/>
    <w:rsid w:val="00144A06"/>
    <w:rsid w:val="00144A56"/>
    <w:rsid w:val="00144ABF"/>
    <w:rsid w:val="00144AD8"/>
    <w:rsid w:val="00144BD5"/>
    <w:rsid w:val="00144D11"/>
    <w:rsid w:val="00145283"/>
    <w:rsid w:val="0014555B"/>
    <w:rsid w:val="00145769"/>
    <w:rsid w:val="001459B6"/>
    <w:rsid w:val="001461A2"/>
    <w:rsid w:val="00146284"/>
    <w:rsid w:val="001462F6"/>
    <w:rsid w:val="00146303"/>
    <w:rsid w:val="00146AC1"/>
    <w:rsid w:val="00146B4A"/>
    <w:rsid w:val="00146BED"/>
    <w:rsid w:val="00146CEA"/>
    <w:rsid w:val="00147379"/>
    <w:rsid w:val="001473CF"/>
    <w:rsid w:val="00147450"/>
    <w:rsid w:val="00147ABB"/>
    <w:rsid w:val="00147C2E"/>
    <w:rsid w:val="00147DAE"/>
    <w:rsid w:val="00147F4C"/>
    <w:rsid w:val="00150344"/>
    <w:rsid w:val="0015054B"/>
    <w:rsid w:val="00150741"/>
    <w:rsid w:val="00150B18"/>
    <w:rsid w:val="00150D63"/>
    <w:rsid w:val="00151658"/>
    <w:rsid w:val="00151734"/>
    <w:rsid w:val="00151E16"/>
    <w:rsid w:val="001527E6"/>
    <w:rsid w:val="001528DA"/>
    <w:rsid w:val="00152AA0"/>
    <w:rsid w:val="00152BAB"/>
    <w:rsid w:val="00152FE6"/>
    <w:rsid w:val="0015314C"/>
    <w:rsid w:val="0015316E"/>
    <w:rsid w:val="001532BE"/>
    <w:rsid w:val="0015342A"/>
    <w:rsid w:val="00153447"/>
    <w:rsid w:val="0015349C"/>
    <w:rsid w:val="00153592"/>
    <w:rsid w:val="001535F7"/>
    <w:rsid w:val="00153753"/>
    <w:rsid w:val="00153C27"/>
    <w:rsid w:val="00153D54"/>
    <w:rsid w:val="0015483B"/>
    <w:rsid w:val="00154996"/>
    <w:rsid w:val="00154C15"/>
    <w:rsid w:val="00155013"/>
    <w:rsid w:val="001550F2"/>
    <w:rsid w:val="00155808"/>
    <w:rsid w:val="00155EB3"/>
    <w:rsid w:val="00156CE7"/>
    <w:rsid w:val="00156FD8"/>
    <w:rsid w:val="001571A0"/>
    <w:rsid w:val="00157477"/>
    <w:rsid w:val="0015760D"/>
    <w:rsid w:val="00157929"/>
    <w:rsid w:val="00157AAA"/>
    <w:rsid w:val="00157BD7"/>
    <w:rsid w:val="00157C3C"/>
    <w:rsid w:val="0016001D"/>
    <w:rsid w:val="00160900"/>
    <w:rsid w:val="0016092C"/>
    <w:rsid w:val="00160C7F"/>
    <w:rsid w:val="00160DC1"/>
    <w:rsid w:val="0016100B"/>
    <w:rsid w:val="0016124D"/>
    <w:rsid w:val="0016128E"/>
    <w:rsid w:val="00161314"/>
    <w:rsid w:val="0016141A"/>
    <w:rsid w:val="001618BE"/>
    <w:rsid w:val="00161A07"/>
    <w:rsid w:val="00161B4C"/>
    <w:rsid w:val="00161B5E"/>
    <w:rsid w:val="00161EBC"/>
    <w:rsid w:val="001620FB"/>
    <w:rsid w:val="00162A30"/>
    <w:rsid w:val="0016314B"/>
    <w:rsid w:val="001632FD"/>
    <w:rsid w:val="001634AE"/>
    <w:rsid w:val="00164035"/>
    <w:rsid w:val="0016446C"/>
    <w:rsid w:val="001646E8"/>
    <w:rsid w:val="00164A8A"/>
    <w:rsid w:val="0016508D"/>
    <w:rsid w:val="001650F2"/>
    <w:rsid w:val="00165318"/>
    <w:rsid w:val="001657FD"/>
    <w:rsid w:val="00165B28"/>
    <w:rsid w:val="00165D8A"/>
    <w:rsid w:val="00165EA3"/>
    <w:rsid w:val="00166035"/>
    <w:rsid w:val="0016616A"/>
    <w:rsid w:val="001664AA"/>
    <w:rsid w:val="00166528"/>
    <w:rsid w:val="0016654D"/>
    <w:rsid w:val="00166B5E"/>
    <w:rsid w:val="001675D9"/>
    <w:rsid w:val="00167983"/>
    <w:rsid w:val="00170501"/>
    <w:rsid w:val="001713BB"/>
    <w:rsid w:val="00171603"/>
    <w:rsid w:val="00171D2C"/>
    <w:rsid w:val="001720F6"/>
    <w:rsid w:val="00172185"/>
    <w:rsid w:val="00172190"/>
    <w:rsid w:val="001722C6"/>
    <w:rsid w:val="001727F3"/>
    <w:rsid w:val="00172C44"/>
    <w:rsid w:val="00172DAF"/>
    <w:rsid w:val="001739D0"/>
    <w:rsid w:val="00173CC1"/>
    <w:rsid w:val="00173FB6"/>
    <w:rsid w:val="00173FBB"/>
    <w:rsid w:val="00174238"/>
    <w:rsid w:val="001742F5"/>
    <w:rsid w:val="00174419"/>
    <w:rsid w:val="001744DA"/>
    <w:rsid w:val="001745BB"/>
    <w:rsid w:val="00174760"/>
    <w:rsid w:val="001749A9"/>
    <w:rsid w:val="00174D5F"/>
    <w:rsid w:val="001757B0"/>
    <w:rsid w:val="00175A16"/>
    <w:rsid w:val="00175A5A"/>
    <w:rsid w:val="00175DA8"/>
    <w:rsid w:val="00175DC2"/>
    <w:rsid w:val="0017604D"/>
    <w:rsid w:val="0017608F"/>
    <w:rsid w:val="00176164"/>
    <w:rsid w:val="001764D7"/>
    <w:rsid w:val="00176542"/>
    <w:rsid w:val="0017670C"/>
    <w:rsid w:val="00176A13"/>
    <w:rsid w:val="00176AC2"/>
    <w:rsid w:val="00177117"/>
    <w:rsid w:val="001772C4"/>
    <w:rsid w:val="0017732A"/>
    <w:rsid w:val="0017775C"/>
    <w:rsid w:val="00180440"/>
    <w:rsid w:val="00180743"/>
    <w:rsid w:val="001807D0"/>
    <w:rsid w:val="00180E45"/>
    <w:rsid w:val="00180F5C"/>
    <w:rsid w:val="0018134C"/>
    <w:rsid w:val="00181916"/>
    <w:rsid w:val="00181BD4"/>
    <w:rsid w:val="001820E1"/>
    <w:rsid w:val="001821E5"/>
    <w:rsid w:val="00182331"/>
    <w:rsid w:val="001826C0"/>
    <w:rsid w:val="00182817"/>
    <w:rsid w:val="00182EF2"/>
    <w:rsid w:val="001830BA"/>
    <w:rsid w:val="00183A12"/>
    <w:rsid w:val="00183CB0"/>
    <w:rsid w:val="0018423D"/>
    <w:rsid w:val="001846F9"/>
    <w:rsid w:val="00184F61"/>
    <w:rsid w:val="001855D3"/>
    <w:rsid w:val="00185778"/>
    <w:rsid w:val="0018578B"/>
    <w:rsid w:val="00185D45"/>
    <w:rsid w:val="00186014"/>
    <w:rsid w:val="0018602B"/>
    <w:rsid w:val="00187196"/>
    <w:rsid w:val="001873CA"/>
    <w:rsid w:val="00187B5D"/>
    <w:rsid w:val="00187C6B"/>
    <w:rsid w:val="00187D5E"/>
    <w:rsid w:val="00190134"/>
    <w:rsid w:val="00190261"/>
    <w:rsid w:val="00190A23"/>
    <w:rsid w:val="00190F95"/>
    <w:rsid w:val="00191024"/>
    <w:rsid w:val="0019134C"/>
    <w:rsid w:val="00191407"/>
    <w:rsid w:val="001920A5"/>
    <w:rsid w:val="001921E3"/>
    <w:rsid w:val="00192671"/>
    <w:rsid w:val="00192861"/>
    <w:rsid w:val="00192879"/>
    <w:rsid w:val="00192A17"/>
    <w:rsid w:val="0019305D"/>
    <w:rsid w:val="001931E3"/>
    <w:rsid w:val="001933A3"/>
    <w:rsid w:val="0019341C"/>
    <w:rsid w:val="001937F5"/>
    <w:rsid w:val="001939C5"/>
    <w:rsid w:val="00193B6F"/>
    <w:rsid w:val="00193BA9"/>
    <w:rsid w:val="00193D9F"/>
    <w:rsid w:val="001940D0"/>
    <w:rsid w:val="00194273"/>
    <w:rsid w:val="00194672"/>
    <w:rsid w:val="001948BC"/>
    <w:rsid w:val="0019496C"/>
    <w:rsid w:val="00194B4A"/>
    <w:rsid w:val="001952D6"/>
    <w:rsid w:val="00195630"/>
    <w:rsid w:val="00195943"/>
    <w:rsid w:val="001959B7"/>
    <w:rsid w:val="00195A64"/>
    <w:rsid w:val="00195B26"/>
    <w:rsid w:val="00195E15"/>
    <w:rsid w:val="00195F1B"/>
    <w:rsid w:val="0019610D"/>
    <w:rsid w:val="0019643A"/>
    <w:rsid w:val="00196506"/>
    <w:rsid w:val="00196DA2"/>
    <w:rsid w:val="001970A5"/>
    <w:rsid w:val="0019749D"/>
    <w:rsid w:val="00197597"/>
    <w:rsid w:val="001975F8"/>
    <w:rsid w:val="0019772C"/>
    <w:rsid w:val="00197B83"/>
    <w:rsid w:val="00197D9B"/>
    <w:rsid w:val="00197FE7"/>
    <w:rsid w:val="001A0F23"/>
    <w:rsid w:val="001A100C"/>
    <w:rsid w:val="001A124A"/>
    <w:rsid w:val="001A19C9"/>
    <w:rsid w:val="001A1B6D"/>
    <w:rsid w:val="001A1EE9"/>
    <w:rsid w:val="001A1FB4"/>
    <w:rsid w:val="001A28FA"/>
    <w:rsid w:val="001A2997"/>
    <w:rsid w:val="001A2CC8"/>
    <w:rsid w:val="001A30F4"/>
    <w:rsid w:val="001A32A7"/>
    <w:rsid w:val="001A3982"/>
    <w:rsid w:val="001A3BF9"/>
    <w:rsid w:val="001A3D78"/>
    <w:rsid w:val="001A3F11"/>
    <w:rsid w:val="001A41BE"/>
    <w:rsid w:val="001A443A"/>
    <w:rsid w:val="001A451F"/>
    <w:rsid w:val="001A45FD"/>
    <w:rsid w:val="001A4947"/>
    <w:rsid w:val="001A49F3"/>
    <w:rsid w:val="001A4D42"/>
    <w:rsid w:val="001A5597"/>
    <w:rsid w:val="001A5843"/>
    <w:rsid w:val="001A60AC"/>
    <w:rsid w:val="001A622F"/>
    <w:rsid w:val="001A68FD"/>
    <w:rsid w:val="001A6DA6"/>
    <w:rsid w:val="001A6FB6"/>
    <w:rsid w:val="001A729B"/>
    <w:rsid w:val="001A760D"/>
    <w:rsid w:val="001A78D1"/>
    <w:rsid w:val="001A7BC6"/>
    <w:rsid w:val="001A7E1C"/>
    <w:rsid w:val="001A7E73"/>
    <w:rsid w:val="001B004C"/>
    <w:rsid w:val="001B022A"/>
    <w:rsid w:val="001B06BD"/>
    <w:rsid w:val="001B07CE"/>
    <w:rsid w:val="001B0BFA"/>
    <w:rsid w:val="001B0D9B"/>
    <w:rsid w:val="001B11F8"/>
    <w:rsid w:val="001B1319"/>
    <w:rsid w:val="001B1403"/>
    <w:rsid w:val="001B15E5"/>
    <w:rsid w:val="001B19E9"/>
    <w:rsid w:val="001B1A77"/>
    <w:rsid w:val="001B1DD8"/>
    <w:rsid w:val="001B29B8"/>
    <w:rsid w:val="001B2BEE"/>
    <w:rsid w:val="001B2CC4"/>
    <w:rsid w:val="001B2CD4"/>
    <w:rsid w:val="001B2FEC"/>
    <w:rsid w:val="001B3050"/>
    <w:rsid w:val="001B30DD"/>
    <w:rsid w:val="001B37C3"/>
    <w:rsid w:val="001B390D"/>
    <w:rsid w:val="001B3A73"/>
    <w:rsid w:val="001B3D4D"/>
    <w:rsid w:val="001B40B8"/>
    <w:rsid w:val="001B416E"/>
    <w:rsid w:val="001B499A"/>
    <w:rsid w:val="001B4A23"/>
    <w:rsid w:val="001B4AC4"/>
    <w:rsid w:val="001B4DE6"/>
    <w:rsid w:val="001B5095"/>
    <w:rsid w:val="001B5338"/>
    <w:rsid w:val="001B55A6"/>
    <w:rsid w:val="001B55E6"/>
    <w:rsid w:val="001B57A9"/>
    <w:rsid w:val="001B59F8"/>
    <w:rsid w:val="001B6191"/>
    <w:rsid w:val="001B625E"/>
    <w:rsid w:val="001B62FA"/>
    <w:rsid w:val="001B6659"/>
    <w:rsid w:val="001B6671"/>
    <w:rsid w:val="001B68FB"/>
    <w:rsid w:val="001B7289"/>
    <w:rsid w:val="001B73D9"/>
    <w:rsid w:val="001B74FF"/>
    <w:rsid w:val="001B76FF"/>
    <w:rsid w:val="001B7A6F"/>
    <w:rsid w:val="001B7FD7"/>
    <w:rsid w:val="001C05E6"/>
    <w:rsid w:val="001C05FF"/>
    <w:rsid w:val="001C0CE1"/>
    <w:rsid w:val="001C0FEF"/>
    <w:rsid w:val="001C110B"/>
    <w:rsid w:val="001C13A4"/>
    <w:rsid w:val="001C1618"/>
    <w:rsid w:val="001C1AD3"/>
    <w:rsid w:val="001C1CA0"/>
    <w:rsid w:val="001C2115"/>
    <w:rsid w:val="001C2772"/>
    <w:rsid w:val="001C2AA9"/>
    <w:rsid w:val="001C2BF0"/>
    <w:rsid w:val="001C2CF0"/>
    <w:rsid w:val="001C2F55"/>
    <w:rsid w:val="001C2F83"/>
    <w:rsid w:val="001C3847"/>
    <w:rsid w:val="001C385D"/>
    <w:rsid w:val="001C3928"/>
    <w:rsid w:val="001C3A51"/>
    <w:rsid w:val="001C3DA9"/>
    <w:rsid w:val="001C4072"/>
    <w:rsid w:val="001C4164"/>
    <w:rsid w:val="001C426A"/>
    <w:rsid w:val="001C4333"/>
    <w:rsid w:val="001C433A"/>
    <w:rsid w:val="001C4AEE"/>
    <w:rsid w:val="001C5351"/>
    <w:rsid w:val="001C55CE"/>
    <w:rsid w:val="001C57ED"/>
    <w:rsid w:val="001C5A87"/>
    <w:rsid w:val="001C600D"/>
    <w:rsid w:val="001C6197"/>
    <w:rsid w:val="001C623B"/>
    <w:rsid w:val="001C631C"/>
    <w:rsid w:val="001C6620"/>
    <w:rsid w:val="001C68D8"/>
    <w:rsid w:val="001C6A48"/>
    <w:rsid w:val="001C6D5D"/>
    <w:rsid w:val="001C70A6"/>
    <w:rsid w:val="001C72E9"/>
    <w:rsid w:val="001C7307"/>
    <w:rsid w:val="001C76D6"/>
    <w:rsid w:val="001C76E3"/>
    <w:rsid w:val="001C77B0"/>
    <w:rsid w:val="001C79B7"/>
    <w:rsid w:val="001C7D46"/>
    <w:rsid w:val="001C7E26"/>
    <w:rsid w:val="001C7E78"/>
    <w:rsid w:val="001D000A"/>
    <w:rsid w:val="001D05A9"/>
    <w:rsid w:val="001D0D60"/>
    <w:rsid w:val="001D17F2"/>
    <w:rsid w:val="001D186F"/>
    <w:rsid w:val="001D188E"/>
    <w:rsid w:val="001D2147"/>
    <w:rsid w:val="001D237D"/>
    <w:rsid w:val="001D2743"/>
    <w:rsid w:val="001D2A01"/>
    <w:rsid w:val="001D2A96"/>
    <w:rsid w:val="001D2E3A"/>
    <w:rsid w:val="001D2FA1"/>
    <w:rsid w:val="001D312B"/>
    <w:rsid w:val="001D3151"/>
    <w:rsid w:val="001D33E4"/>
    <w:rsid w:val="001D358F"/>
    <w:rsid w:val="001D362F"/>
    <w:rsid w:val="001D389E"/>
    <w:rsid w:val="001D3D41"/>
    <w:rsid w:val="001D415D"/>
    <w:rsid w:val="001D4301"/>
    <w:rsid w:val="001D4AD8"/>
    <w:rsid w:val="001D4B20"/>
    <w:rsid w:val="001D5298"/>
    <w:rsid w:val="001D562C"/>
    <w:rsid w:val="001D570C"/>
    <w:rsid w:val="001D57DB"/>
    <w:rsid w:val="001D63C2"/>
    <w:rsid w:val="001D653C"/>
    <w:rsid w:val="001D657F"/>
    <w:rsid w:val="001D6D43"/>
    <w:rsid w:val="001D6F50"/>
    <w:rsid w:val="001D70E2"/>
    <w:rsid w:val="001D72F7"/>
    <w:rsid w:val="001D7D05"/>
    <w:rsid w:val="001E0088"/>
    <w:rsid w:val="001E0478"/>
    <w:rsid w:val="001E0969"/>
    <w:rsid w:val="001E0B11"/>
    <w:rsid w:val="001E0C45"/>
    <w:rsid w:val="001E0D43"/>
    <w:rsid w:val="001E1010"/>
    <w:rsid w:val="001E156B"/>
    <w:rsid w:val="001E16C8"/>
    <w:rsid w:val="001E18B1"/>
    <w:rsid w:val="001E1C26"/>
    <w:rsid w:val="001E2166"/>
    <w:rsid w:val="001E23E2"/>
    <w:rsid w:val="001E2409"/>
    <w:rsid w:val="001E2424"/>
    <w:rsid w:val="001E2456"/>
    <w:rsid w:val="001E2982"/>
    <w:rsid w:val="001E2AF0"/>
    <w:rsid w:val="001E30B3"/>
    <w:rsid w:val="001E32A4"/>
    <w:rsid w:val="001E3AEB"/>
    <w:rsid w:val="001E4330"/>
    <w:rsid w:val="001E43D3"/>
    <w:rsid w:val="001E445C"/>
    <w:rsid w:val="001E468C"/>
    <w:rsid w:val="001E493F"/>
    <w:rsid w:val="001E4D34"/>
    <w:rsid w:val="001E4F61"/>
    <w:rsid w:val="001E519F"/>
    <w:rsid w:val="001E53FE"/>
    <w:rsid w:val="001E5454"/>
    <w:rsid w:val="001E5564"/>
    <w:rsid w:val="001E5634"/>
    <w:rsid w:val="001E5B4A"/>
    <w:rsid w:val="001E5C7A"/>
    <w:rsid w:val="001E5D25"/>
    <w:rsid w:val="001E5DAD"/>
    <w:rsid w:val="001E604B"/>
    <w:rsid w:val="001E6056"/>
    <w:rsid w:val="001E6326"/>
    <w:rsid w:val="001E6733"/>
    <w:rsid w:val="001E6765"/>
    <w:rsid w:val="001E6ABE"/>
    <w:rsid w:val="001E6B49"/>
    <w:rsid w:val="001E6E82"/>
    <w:rsid w:val="001E6EF6"/>
    <w:rsid w:val="001E6F40"/>
    <w:rsid w:val="001E7AA4"/>
    <w:rsid w:val="001E7C72"/>
    <w:rsid w:val="001E7DEF"/>
    <w:rsid w:val="001E7F54"/>
    <w:rsid w:val="001E7F63"/>
    <w:rsid w:val="001E7FA2"/>
    <w:rsid w:val="001E7FEE"/>
    <w:rsid w:val="001E7FF0"/>
    <w:rsid w:val="001F00AE"/>
    <w:rsid w:val="001F01C3"/>
    <w:rsid w:val="001F0850"/>
    <w:rsid w:val="001F09A4"/>
    <w:rsid w:val="001F0E9B"/>
    <w:rsid w:val="001F0F7A"/>
    <w:rsid w:val="001F10BF"/>
    <w:rsid w:val="001F10EA"/>
    <w:rsid w:val="001F11DC"/>
    <w:rsid w:val="001F1D08"/>
    <w:rsid w:val="001F1F8A"/>
    <w:rsid w:val="001F210E"/>
    <w:rsid w:val="001F26B1"/>
    <w:rsid w:val="001F2CC3"/>
    <w:rsid w:val="001F2CE6"/>
    <w:rsid w:val="001F2D4B"/>
    <w:rsid w:val="001F2E91"/>
    <w:rsid w:val="001F2EBA"/>
    <w:rsid w:val="001F35A5"/>
    <w:rsid w:val="001F3682"/>
    <w:rsid w:val="001F3A24"/>
    <w:rsid w:val="001F3CFB"/>
    <w:rsid w:val="001F448D"/>
    <w:rsid w:val="001F44BE"/>
    <w:rsid w:val="001F470A"/>
    <w:rsid w:val="001F4D5A"/>
    <w:rsid w:val="001F4FFB"/>
    <w:rsid w:val="001F5031"/>
    <w:rsid w:val="001F540D"/>
    <w:rsid w:val="001F5749"/>
    <w:rsid w:val="001F5760"/>
    <w:rsid w:val="001F5BE9"/>
    <w:rsid w:val="001F5D14"/>
    <w:rsid w:val="001F61FF"/>
    <w:rsid w:val="001F6653"/>
    <w:rsid w:val="001F681F"/>
    <w:rsid w:val="001F6B95"/>
    <w:rsid w:val="001F7070"/>
    <w:rsid w:val="001F7248"/>
    <w:rsid w:val="001F75EC"/>
    <w:rsid w:val="001F775C"/>
    <w:rsid w:val="001F7F49"/>
    <w:rsid w:val="0020056E"/>
    <w:rsid w:val="00200671"/>
    <w:rsid w:val="0020067A"/>
    <w:rsid w:val="00200704"/>
    <w:rsid w:val="00200A20"/>
    <w:rsid w:val="00201324"/>
    <w:rsid w:val="002013B3"/>
    <w:rsid w:val="002016CF"/>
    <w:rsid w:val="0020191F"/>
    <w:rsid w:val="002023E9"/>
    <w:rsid w:val="00202762"/>
    <w:rsid w:val="002029A3"/>
    <w:rsid w:val="00202ED3"/>
    <w:rsid w:val="00203193"/>
    <w:rsid w:val="002034DC"/>
    <w:rsid w:val="0020429E"/>
    <w:rsid w:val="002045B9"/>
    <w:rsid w:val="0020470B"/>
    <w:rsid w:val="00204731"/>
    <w:rsid w:val="00204D7C"/>
    <w:rsid w:val="00204DF0"/>
    <w:rsid w:val="00204DFC"/>
    <w:rsid w:val="0020514B"/>
    <w:rsid w:val="00205279"/>
    <w:rsid w:val="002054C2"/>
    <w:rsid w:val="0020572C"/>
    <w:rsid w:val="002059F3"/>
    <w:rsid w:val="00205EE2"/>
    <w:rsid w:val="00205F48"/>
    <w:rsid w:val="00206133"/>
    <w:rsid w:val="0020649C"/>
    <w:rsid w:val="002065EC"/>
    <w:rsid w:val="002068BB"/>
    <w:rsid w:val="00206C09"/>
    <w:rsid w:val="00206F83"/>
    <w:rsid w:val="002071D6"/>
    <w:rsid w:val="00207541"/>
    <w:rsid w:val="002079C3"/>
    <w:rsid w:val="00207DF6"/>
    <w:rsid w:val="0021060D"/>
    <w:rsid w:val="002109C2"/>
    <w:rsid w:val="00211161"/>
    <w:rsid w:val="00211216"/>
    <w:rsid w:val="002112E3"/>
    <w:rsid w:val="0021143D"/>
    <w:rsid w:val="00211A11"/>
    <w:rsid w:val="00211A1E"/>
    <w:rsid w:val="00211B45"/>
    <w:rsid w:val="00212115"/>
    <w:rsid w:val="00212353"/>
    <w:rsid w:val="0021248F"/>
    <w:rsid w:val="002126B6"/>
    <w:rsid w:val="002126DD"/>
    <w:rsid w:val="002128B4"/>
    <w:rsid w:val="00212E51"/>
    <w:rsid w:val="00212F2D"/>
    <w:rsid w:val="00212F57"/>
    <w:rsid w:val="00213094"/>
    <w:rsid w:val="002134A2"/>
    <w:rsid w:val="00213B75"/>
    <w:rsid w:val="00213FC0"/>
    <w:rsid w:val="00213FD2"/>
    <w:rsid w:val="0021407F"/>
    <w:rsid w:val="00214185"/>
    <w:rsid w:val="00214446"/>
    <w:rsid w:val="0021459B"/>
    <w:rsid w:val="002146A0"/>
    <w:rsid w:val="00214C3F"/>
    <w:rsid w:val="00214D23"/>
    <w:rsid w:val="00214FBA"/>
    <w:rsid w:val="002152D8"/>
    <w:rsid w:val="0021539C"/>
    <w:rsid w:val="0021567A"/>
    <w:rsid w:val="00215769"/>
    <w:rsid w:val="00215E8B"/>
    <w:rsid w:val="00216254"/>
    <w:rsid w:val="002163D7"/>
    <w:rsid w:val="002164C2"/>
    <w:rsid w:val="0021689C"/>
    <w:rsid w:val="00216E9B"/>
    <w:rsid w:val="00216F13"/>
    <w:rsid w:val="00216FCC"/>
    <w:rsid w:val="0021714D"/>
    <w:rsid w:val="00217274"/>
    <w:rsid w:val="0021788D"/>
    <w:rsid w:val="0021796D"/>
    <w:rsid w:val="002205F7"/>
    <w:rsid w:val="00220614"/>
    <w:rsid w:val="00220753"/>
    <w:rsid w:val="00220776"/>
    <w:rsid w:val="00220AE7"/>
    <w:rsid w:val="00221180"/>
    <w:rsid w:val="002211AC"/>
    <w:rsid w:val="002216D2"/>
    <w:rsid w:val="002216EA"/>
    <w:rsid w:val="00221A53"/>
    <w:rsid w:val="00221C44"/>
    <w:rsid w:val="00221F40"/>
    <w:rsid w:val="0022237C"/>
    <w:rsid w:val="00222682"/>
    <w:rsid w:val="00222C35"/>
    <w:rsid w:val="00222E6D"/>
    <w:rsid w:val="002230B1"/>
    <w:rsid w:val="002230DF"/>
    <w:rsid w:val="0022329F"/>
    <w:rsid w:val="0022364A"/>
    <w:rsid w:val="00223763"/>
    <w:rsid w:val="00223E33"/>
    <w:rsid w:val="0022438A"/>
    <w:rsid w:val="00224E88"/>
    <w:rsid w:val="00224EE9"/>
    <w:rsid w:val="00225835"/>
    <w:rsid w:val="002258AA"/>
    <w:rsid w:val="002258C7"/>
    <w:rsid w:val="00225AC6"/>
    <w:rsid w:val="00225CEC"/>
    <w:rsid w:val="00225D24"/>
    <w:rsid w:val="00226045"/>
    <w:rsid w:val="00226183"/>
    <w:rsid w:val="002261DC"/>
    <w:rsid w:val="00226366"/>
    <w:rsid w:val="002266D5"/>
    <w:rsid w:val="00226818"/>
    <w:rsid w:val="00226A9C"/>
    <w:rsid w:val="00226E83"/>
    <w:rsid w:val="002272D0"/>
    <w:rsid w:val="0023065E"/>
    <w:rsid w:val="002308E8"/>
    <w:rsid w:val="00230A59"/>
    <w:rsid w:val="002310C4"/>
    <w:rsid w:val="00231168"/>
    <w:rsid w:val="00231176"/>
    <w:rsid w:val="002311D7"/>
    <w:rsid w:val="0023146F"/>
    <w:rsid w:val="00231F49"/>
    <w:rsid w:val="00231F6F"/>
    <w:rsid w:val="002324B6"/>
    <w:rsid w:val="0023278C"/>
    <w:rsid w:val="00232B1A"/>
    <w:rsid w:val="00233176"/>
    <w:rsid w:val="002333E4"/>
    <w:rsid w:val="002335E3"/>
    <w:rsid w:val="002338C9"/>
    <w:rsid w:val="00233D6F"/>
    <w:rsid w:val="00233D72"/>
    <w:rsid w:val="00234172"/>
    <w:rsid w:val="0023420A"/>
    <w:rsid w:val="00234294"/>
    <w:rsid w:val="00234436"/>
    <w:rsid w:val="002346A3"/>
    <w:rsid w:val="00234738"/>
    <w:rsid w:val="002348C9"/>
    <w:rsid w:val="002349FA"/>
    <w:rsid w:val="00234E87"/>
    <w:rsid w:val="00234FEF"/>
    <w:rsid w:val="002351A4"/>
    <w:rsid w:val="00236105"/>
    <w:rsid w:val="002361D5"/>
    <w:rsid w:val="00236414"/>
    <w:rsid w:val="00236E8F"/>
    <w:rsid w:val="002371B6"/>
    <w:rsid w:val="002372C3"/>
    <w:rsid w:val="00237420"/>
    <w:rsid w:val="00237439"/>
    <w:rsid w:val="00237B26"/>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17BF"/>
    <w:rsid w:val="002420B3"/>
    <w:rsid w:val="002422FB"/>
    <w:rsid w:val="00242676"/>
    <w:rsid w:val="00242D1A"/>
    <w:rsid w:val="00242D65"/>
    <w:rsid w:val="00243714"/>
    <w:rsid w:val="00243CB9"/>
    <w:rsid w:val="00243CEA"/>
    <w:rsid w:val="00243E19"/>
    <w:rsid w:val="0024407D"/>
    <w:rsid w:val="002442BC"/>
    <w:rsid w:val="002445DB"/>
    <w:rsid w:val="00244602"/>
    <w:rsid w:val="00244993"/>
    <w:rsid w:val="00244A73"/>
    <w:rsid w:val="00244E02"/>
    <w:rsid w:val="0024521F"/>
    <w:rsid w:val="00245391"/>
    <w:rsid w:val="0024561D"/>
    <w:rsid w:val="0024577D"/>
    <w:rsid w:val="002459B0"/>
    <w:rsid w:val="00245A1D"/>
    <w:rsid w:val="00245A80"/>
    <w:rsid w:val="00245AD0"/>
    <w:rsid w:val="00245AEF"/>
    <w:rsid w:val="00245C67"/>
    <w:rsid w:val="00245E36"/>
    <w:rsid w:val="0024603B"/>
    <w:rsid w:val="002461C1"/>
    <w:rsid w:val="002464BB"/>
    <w:rsid w:val="002466C7"/>
    <w:rsid w:val="002466ED"/>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3006"/>
    <w:rsid w:val="00253167"/>
    <w:rsid w:val="00253252"/>
    <w:rsid w:val="002536D0"/>
    <w:rsid w:val="00253900"/>
    <w:rsid w:val="00253DA6"/>
    <w:rsid w:val="00253EFE"/>
    <w:rsid w:val="002540AE"/>
    <w:rsid w:val="0025449B"/>
    <w:rsid w:val="002546EE"/>
    <w:rsid w:val="002550A4"/>
    <w:rsid w:val="00255714"/>
    <w:rsid w:val="00255D41"/>
    <w:rsid w:val="002560D3"/>
    <w:rsid w:val="002561C9"/>
    <w:rsid w:val="00256382"/>
    <w:rsid w:val="002565D8"/>
    <w:rsid w:val="002565FF"/>
    <w:rsid w:val="00256A87"/>
    <w:rsid w:val="00256BEA"/>
    <w:rsid w:val="00256D7C"/>
    <w:rsid w:val="00256EFB"/>
    <w:rsid w:val="00257747"/>
    <w:rsid w:val="00257933"/>
    <w:rsid w:val="00257B3A"/>
    <w:rsid w:val="00257D9B"/>
    <w:rsid w:val="00260039"/>
    <w:rsid w:val="00260222"/>
    <w:rsid w:val="00260476"/>
    <w:rsid w:val="0026059F"/>
    <w:rsid w:val="00260932"/>
    <w:rsid w:val="00260F76"/>
    <w:rsid w:val="00261F30"/>
    <w:rsid w:val="00262040"/>
    <w:rsid w:val="002620D8"/>
    <w:rsid w:val="002622C4"/>
    <w:rsid w:val="00262524"/>
    <w:rsid w:val="0026259B"/>
    <w:rsid w:val="0026268B"/>
    <w:rsid w:val="00262B32"/>
    <w:rsid w:val="00262B73"/>
    <w:rsid w:val="00263028"/>
    <w:rsid w:val="002632DD"/>
    <w:rsid w:val="002633FC"/>
    <w:rsid w:val="00263962"/>
    <w:rsid w:val="00263BF9"/>
    <w:rsid w:val="00263F62"/>
    <w:rsid w:val="00264522"/>
    <w:rsid w:val="002646C0"/>
    <w:rsid w:val="00264C3E"/>
    <w:rsid w:val="00264D75"/>
    <w:rsid w:val="00264DB0"/>
    <w:rsid w:val="00265187"/>
    <w:rsid w:val="002651A8"/>
    <w:rsid w:val="00265336"/>
    <w:rsid w:val="00265491"/>
    <w:rsid w:val="00265688"/>
    <w:rsid w:val="00266AA2"/>
    <w:rsid w:val="00266C19"/>
    <w:rsid w:val="00266D3C"/>
    <w:rsid w:val="00266E12"/>
    <w:rsid w:val="00266E78"/>
    <w:rsid w:val="00266F7F"/>
    <w:rsid w:val="0026706C"/>
    <w:rsid w:val="00267078"/>
    <w:rsid w:val="00267361"/>
    <w:rsid w:val="00267421"/>
    <w:rsid w:val="0026760A"/>
    <w:rsid w:val="00267C28"/>
    <w:rsid w:val="002702F1"/>
    <w:rsid w:val="0027052F"/>
    <w:rsid w:val="0027067E"/>
    <w:rsid w:val="0027089F"/>
    <w:rsid w:val="00270DCE"/>
    <w:rsid w:val="00270DE2"/>
    <w:rsid w:val="00271063"/>
    <w:rsid w:val="002716B7"/>
    <w:rsid w:val="002716DD"/>
    <w:rsid w:val="00271D0E"/>
    <w:rsid w:val="00271D64"/>
    <w:rsid w:val="00271DF5"/>
    <w:rsid w:val="00271E2B"/>
    <w:rsid w:val="002721E1"/>
    <w:rsid w:val="0027282D"/>
    <w:rsid w:val="002730F7"/>
    <w:rsid w:val="002731A7"/>
    <w:rsid w:val="002733E5"/>
    <w:rsid w:val="00273582"/>
    <w:rsid w:val="00273B48"/>
    <w:rsid w:val="00273C33"/>
    <w:rsid w:val="00274268"/>
    <w:rsid w:val="002746CE"/>
    <w:rsid w:val="002747D2"/>
    <w:rsid w:val="00275052"/>
    <w:rsid w:val="002753B3"/>
    <w:rsid w:val="002755D2"/>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EC"/>
    <w:rsid w:val="0028185E"/>
    <w:rsid w:val="0028192A"/>
    <w:rsid w:val="00281979"/>
    <w:rsid w:val="00281A1B"/>
    <w:rsid w:val="002824F6"/>
    <w:rsid w:val="00282EA8"/>
    <w:rsid w:val="0028318C"/>
    <w:rsid w:val="002832D8"/>
    <w:rsid w:val="002834D7"/>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864"/>
    <w:rsid w:val="00285A63"/>
    <w:rsid w:val="00286201"/>
    <w:rsid w:val="0028628C"/>
    <w:rsid w:val="00286AFD"/>
    <w:rsid w:val="00286C44"/>
    <w:rsid w:val="00286F52"/>
    <w:rsid w:val="00287451"/>
    <w:rsid w:val="002876C5"/>
    <w:rsid w:val="00287FF3"/>
    <w:rsid w:val="0029039D"/>
    <w:rsid w:val="00290E8F"/>
    <w:rsid w:val="00291095"/>
    <w:rsid w:val="00291136"/>
    <w:rsid w:val="002914F1"/>
    <w:rsid w:val="00291783"/>
    <w:rsid w:val="0029186A"/>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AB4"/>
    <w:rsid w:val="00293B6E"/>
    <w:rsid w:val="00293BBE"/>
    <w:rsid w:val="00294194"/>
    <w:rsid w:val="0029424A"/>
    <w:rsid w:val="00294262"/>
    <w:rsid w:val="002942AE"/>
    <w:rsid w:val="0029448A"/>
    <w:rsid w:val="002947B7"/>
    <w:rsid w:val="00294A11"/>
    <w:rsid w:val="00294E90"/>
    <w:rsid w:val="00294EBE"/>
    <w:rsid w:val="00294ED7"/>
    <w:rsid w:val="00294F06"/>
    <w:rsid w:val="00294F6C"/>
    <w:rsid w:val="0029568D"/>
    <w:rsid w:val="00295A29"/>
    <w:rsid w:val="00295B2A"/>
    <w:rsid w:val="00295C91"/>
    <w:rsid w:val="002960AB"/>
    <w:rsid w:val="0029611F"/>
    <w:rsid w:val="00296A02"/>
    <w:rsid w:val="00296A2E"/>
    <w:rsid w:val="00297349"/>
    <w:rsid w:val="002976CF"/>
    <w:rsid w:val="00297975"/>
    <w:rsid w:val="0029799F"/>
    <w:rsid w:val="00297FD2"/>
    <w:rsid w:val="002A060A"/>
    <w:rsid w:val="002A0690"/>
    <w:rsid w:val="002A0B96"/>
    <w:rsid w:val="002A0DC3"/>
    <w:rsid w:val="002A1041"/>
    <w:rsid w:val="002A1213"/>
    <w:rsid w:val="002A14B8"/>
    <w:rsid w:val="002A2149"/>
    <w:rsid w:val="002A21D7"/>
    <w:rsid w:val="002A225D"/>
    <w:rsid w:val="002A28FE"/>
    <w:rsid w:val="002A2DE5"/>
    <w:rsid w:val="002A2E82"/>
    <w:rsid w:val="002A306A"/>
    <w:rsid w:val="002A34AC"/>
    <w:rsid w:val="002A350D"/>
    <w:rsid w:val="002A36D6"/>
    <w:rsid w:val="002A3788"/>
    <w:rsid w:val="002A3923"/>
    <w:rsid w:val="002A3AE8"/>
    <w:rsid w:val="002A3D59"/>
    <w:rsid w:val="002A3DD9"/>
    <w:rsid w:val="002A3DF7"/>
    <w:rsid w:val="002A4116"/>
    <w:rsid w:val="002A4387"/>
    <w:rsid w:val="002A442C"/>
    <w:rsid w:val="002A4646"/>
    <w:rsid w:val="002A4AA5"/>
    <w:rsid w:val="002A4CCD"/>
    <w:rsid w:val="002A4EA3"/>
    <w:rsid w:val="002A500B"/>
    <w:rsid w:val="002A5100"/>
    <w:rsid w:val="002A521E"/>
    <w:rsid w:val="002A5A50"/>
    <w:rsid w:val="002A614B"/>
    <w:rsid w:val="002A6901"/>
    <w:rsid w:val="002A6D5D"/>
    <w:rsid w:val="002A72A9"/>
    <w:rsid w:val="002A7463"/>
    <w:rsid w:val="002A76E7"/>
    <w:rsid w:val="002A7DBB"/>
    <w:rsid w:val="002A7E47"/>
    <w:rsid w:val="002B0059"/>
    <w:rsid w:val="002B00AA"/>
    <w:rsid w:val="002B0415"/>
    <w:rsid w:val="002B04F1"/>
    <w:rsid w:val="002B070F"/>
    <w:rsid w:val="002B0A2A"/>
    <w:rsid w:val="002B0E6C"/>
    <w:rsid w:val="002B14BD"/>
    <w:rsid w:val="002B15BD"/>
    <w:rsid w:val="002B16C6"/>
    <w:rsid w:val="002B1733"/>
    <w:rsid w:val="002B1771"/>
    <w:rsid w:val="002B1B6A"/>
    <w:rsid w:val="002B1CB3"/>
    <w:rsid w:val="002B1F92"/>
    <w:rsid w:val="002B2406"/>
    <w:rsid w:val="002B25A7"/>
    <w:rsid w:val="002B29F7"/>
    <w:rsid w:val="002B2ADE"/>
    <w:rsid w:val="002B2E61"/>
    <w:rsid w:val="002B3516"/>
    <w:rsid w:val="002B38FF"/>
    <w:rsid w:val="002B3DB1"/>
    <w:rsid w:val="002B3E12"/>
    <w:rsid w:val="002B41D8"/>
    <w:rsid w:val="002B435D"/>
    <w:rsid w:val="002B4A0E"/>
    <w:rsid w:val="002B4DC8"/>
    <w:rsid w:val="002B5780"/>
    <w:rsid w:val="002B5966"/>
    <w:rsid w:val="002B601C"/>
    <w:rsid w:val="002B6084"/>
    <w:rsid w:val="002B63DF"/>
    <w:rsid w:val="002B7457"/>
    <w:rsid w:val="002B7BFB"/>
    <w:rsid w:val="002C0194"/>
    <w:rsid w:val="002C080E"/>
    <w:rsid w:val="002C0F34"/>
    <w:rsid w:val="002C1630"/>
    <w:rsid w:val="002C170B"/>
    <w:rsid w:val="002C1742"/>
    <w:rsid w:val="002C2261"/>
    <w:rsid w:val="002C246E"/>
    <w:rsid w:val="002C27BE"/>
    <w:rsid w:val="002C2BE5"/>
    <w:rsid w:val="002C2D27"/>
    <w:rsid w:val="002C2D2E"/>
    <w:rsid w:val="002C4127"/>
    <w:rsid w:val="002C4523"/>
    <w:rsid w:val="002C4858"/>
    <w:rsid w:val="002C4C47"/>
    <w:rsid w:val="002C4C97"/>
    <w:rsid w:val="002C4CA3"/>
    <w:rsid w:val="002C4E10"/>
    <w:rsid w:val="002C5231"/>
    <w:rsid w:val="002C5DFF"/>
    <w:rsid w:val="002C5F0D"/>
    <w:rsid w:val="002C5F3D"/>
    <w:rsid w:val="002C6697"/>
    <w:rsid w:val="002C6800"/>
    <w:rsid w:val="002C684E"/>
    <w:rsid w:val="002C6EE1"/>
    <w:rsid w:val="002C702B"/>
    <w:rsid w:val="002C7041"/>
    <w:rsid w:val="002C74C8"/>
    <w:rsid w:val="002C7782"/>
    <w:rsid w:val="002C789D"/>
    <w:rsid w:val="002C7921"/>
    <w:rsid w:val="002D03CD"/>
    <w:rsid w:val="002D087D"/>
    <w:rsid w:val="002D1140"/>
    <w:rsid w:val="002D164D"/>
    <w:rsid w:val="002D16A3"/>
    <w:rsid w:val="002D232B"/>
    <w:rsid w:val="002D2848"/>
    <w:rsid w:val="002D2849"/>
    <w:rsid w:val="002D294C"/>
    <w:rsid w:val="002D2D78"/>
    <w:rsid w:val="002D2F93"/>
    <w:rsid w:val="002D32CC"/>
    <w:rsid w:val="002D361D"/>
    <w:rsid w:val="002D3698"/>
    <w:rsid w:val="002D36C1"/>
    <w:rsid w:val="002D397F"/>
    <w:rsid w:val="002D39B2"/>
    <w:rsid w:val="002D3D12"/>
    <w:rsid w:val="002D4165"/>
    <w:rsid w:val="002D42AD"/>
    <w:rsid w:val="002D4804"/>
    <w:rsid w:val="002D4835"/>
    <w:rsid w:val="002D4C3F"/>
    <w:rsid w:val="002D4C91"/>
    <w:rsid w:val="002D4DA3"/>
    <w:rsid w:val="002D4F2E"/>
    <w:rsid w:val="002D5025"/>
    <w:rsid w:val="002D5BBC"/>
    <w:rsid w:val="002D5EFB"/>
    <w:rsid w:val="002D6523"/>
    <w:rsid w:val="002D679D"/>
    <w:rsid w:val="002D69AF"/>
    <w:rsid w:val="002D6FDB"/>
    <w:rsid w:val="002D74F4"/>
    <w:rsid w:val="002D7C1B"/>
    <w:rsid w:val="002D7EF4"/>
    <w:rsid w:val="002E01E6"/>
    <w:rsid w:val="002E03C2"/>
    <w:rsid w:val="002E053A"/>
    <w:rsid w:val="002E0A23"/>
    <w:rsid w:val="002E0BD7"/>
    <w:rsid w:val="002E0F2D"/>
    <w:rsid w:val="002E1197"/>
    <w:rsid w:val="002E2231"/>
    <w:rsid w:val="002E2886"/>
    <w:rsid w:val="002E29AD"/>
    <w:rsid w:val="002E2C95"/>
    <w:rsid w:val="002E3304"/>
    <w:rsid w:val="002E33EC"/>
    <w:rsid w:val="002E35B9"/>
    <w:rsid w:val="002E35EB"/>
    <w:rsid w:val="002E3E52"/>
    <w:rsid w:val="002E41F6"/>
    <w:rsid w:val="002E4405"/>
    <w:rsid w:val="002E460A"/>
    <w:rsid w:val="002E4870"/>
    <w:rsid w:val="002E49EA"/>
    <w:rsid w:val="002E4B99"/>
    <w:rsid w:val="002E4E69"/>
    <w:rsid w:val="002E4FBF"/>
    <w:rsid w:val="002E5015"/>
    <w:rsid w:val="002E52C3"/>
    <w:rsid w:val="002E5417"/>
    <w:rsid w:val="002E5691"/>
    <w:rsid w:val="002E5D77"/>
    <w:rsid w:val="002E61EA"/>
    <w:rsid w:val="002E6239"/>
    <w:rsid w:val="002E6391"/>
    <w:rsid w:val="002E6572"/>
    <w:rsid w:val="002E65F9"/>
    <w:rsid w:val="002E6896"/>
    <w:rsid w:val="002E6C5A"/>
    <w:rsid w:val="002E701F"/>
    <w:rsid w:val="002E71A0"/>
    <w:rsid w:val="002E789E"/>
    <w:rsid w:val="002F02DF"/>
    <w:rsid w:val="002F02F2"/>
    <w:rsid w:val="002F0364"/>
    <w:rsid w:val="002F03C3"/>
    <w:rsid w:val="002F07A3"/>
    <w:rsid w:val="002F088C"/>
    <w:rsid w:val="002F0C70"/>
    <w:rsid w:val="002F0E78"/>
    <w:rsid w:val="002F12B2"/>
    <w:rsid w:val="002F1536"/>
    <w:rsid w:val="002F1A2F"/>
    <w:rsid w:val="002F1D2C"/>
    <w:rsid w:val="002F258B"/>
    <w:rsid w:val="002F295E"/>
    <w:rsid w:val="002F2A57"/>
    <w:rsid w:val="002F324D"/>
    <w:rsid w:val="002F3254"/>
    <w:rsid w:val="002F378B"/>
    <w:rsid w:val="002F3836"/>
    <w:rsid w:val="002F4535"/>
    <w:rsid w:val="002F4862"/>
    <w:rsid w:val="002F4D28"/>
    <w:rsid w:val="002F4F09"/>
    <w:rsid w:val="002F4FBA"/>
    <w:rsid w:val="002F504D"/>
    <w:rsid w:val="002F590E"/>
    <w:rsid w:val="002F5993"/>
    <w:rsid w:val="002F59D6"/>
    <w:rsid w:val="002F5B1C"/>
    <w:rsid w:val="002F6BB1"/>
    <w:rsid w:val="002F6F7D"/>
    <w:rsid w:val="002F6F7F"/>
    <w:rsid w:val="002F7336"/>
    <w:rsid w:val="002F7863"/>
    <w:rsid w:val="002F7CAC"/>
    <w:rsid w:val="00300272"/>
    <w:rsid w:val="003004C4"/>
    <w:rsid w:val="003006DA"/>
    <w:rsid w:val="00300BE6"/>
    <w:rsid w:val="003011EE"/>
    <w:rsid w:val="003013D8"/>
    <w:rsid w:val="00301B93"/>
    <w:rsid w:val="00301D53"/>
    <w:rsid w:val="00301F65"/>
    <w:rsid w:val="003023C6"/>
    <w:rsid w:val="00302750"/>
    <w:rsid w:val="003035AC"/>
    <w:rsid w:val="00303855"/>
    <w:rsid w:val="00303876"/>
    <w:rsid w:val="003038C4"/>
    <w:rsid w:val="003038F4"/>
    <w:rsid w:val="00303DBA"/>
    <w:rsid w:val="00303E2E"/>
    <w:rsid w:val="0030450A"/>
    <w:rsid w:val="00304CB4"/>
    <w:rsid w:val="00305124"/>
    <w:rsid w:val="003052E8"/>
    <w:rsid w:val="0030592F"/>
    <w:rsid w:val="0030596D"/>
    <w:rsid w:val="003059AD"/>
    <w:rsid w:val="0030642E"/>
    <w:rsid w:val="0030666B"/>
    <w:rsid w:val="00306E31"/>
    <w:rsid w:val="003073BB"/>
    <w:rsid w:val="00307480"/>
    <w:rsid w:val="00307775"/>
    <w:rsid w:val="00307977"/>
    <w:rsid w:val="00307E9D"/>
    <w:rsid w:val="0031028C"/>
    <w:rsid w:val="003104EC"/>
    <w:rsid w:val="00310A75"/>
    <w:rsid w:val="00310B70"/>
    <w:rsid w:val="00310E43"/>
    <w:rsid w:val="00311053"/>
    <w:rsid w:val="0031108A"/>
    <w:rsid w:val="00311295"/>
    <w:rsid w:val="003112F9"/>
    <w:rsid w:val="00311A10"/>
    <w:rsid w:val="00311C22"/>
    <w:rsid w:val="00312207"/>
    <w:rsid w:val="00312393"/>
    <w:rsid w:val="0031240A"/>
    <w:rsid w:val="00312444"/>
    <w:rsid w:val="0031245B"/>
    <w:rsid w:val="003124D2"/>
    <w:rsid w:val="00312877"/>
    <w:rsid w:val="00312EEA"/>
    <w:rsid w:val="003133B6"/>
    <w:rsid w:val="00313686"/>
    <w:rsid w:val="00313B41"/>
    <w:rsid w:val="00313F98"/>
    <w:rsid w:val="003144D1"/>
    <w:rsid w:val="003146D4"/>
    <w:rsid w:val="003148FE"/>
    <w:rsid w:val="00314BB9"/>
    <w:rsid w:val="00314C52"/>
    <w:rsid w:val="00315005"/>
    <w:rsid w:val="00315147"/>
    <w:rsid w:val="003154C4"/>
    <w:rsid w:val="00315536"/>
    <w:rsid w:val="0031554C"/>
    <w:rsid w:val="00315AD2"/>
    <w:rsid w:val="00315B9A"/>
    <w:rsid w:val="00315BF8"/>
    <w:rsid w:val="00316058"/>
    <w:rsid w:val="0031617C"/>
    <w:rsid w:val="00316710"/>
    <w:rsid w:val="00316C37"/>
    <w:rsid w:val="0031764F"/>
    <w:rsid w:val="00317815"/>
    <w:rsid w:val="00320880"/>
    <w:rsid w:val="00320A93"/>
    <w:rsid w:val="00320AA2"/>
    <w:rsid w:val="003210E7"/>
    <w:rsid w:val="0032111A"/>
    <w:rsid w:val="00321192"/>
    <w:rsid w:val="003211E7"/>
    <w:rsid w:val="003212D1"/>
    <w:rsid w:val="00321734"/>
    <w:rsid w:val="00321E23"/>
    <w:rsid w:val="00321ECC"/>
    <w:rsid w:val="00322145"/>
    <w:rsid w:val="003221A4"/>
    <w:rsid w:val="003224FA"/>
    <w:rsid w:val="00322681"/>
    <w:rsid w:val="003226BD"/>
    <w:rsid w:val="003227FA"/>
    <w:rsid w:val="00322C76"/>
    <w:rsid w:val="00323139"/>
    <w:rsid w:val="003238E8"/>
    <w:rsid w:val="0032394E"/>
    <w:rsid w:val="003242D2"/>
    <w:rsid w:val="003244CE"/>
    <w:rsid w:val="003248B8"/>
    <w:rsid w:val="00324C24"/>
    <w:rsid w:val="00324D27"/>
    <w:rsid w:val="0032505F"/>
    <w:rsid w:val="00325468"/>
    <w:rsid w:val="0032566C"/>
    <w:rsid w:val="00325F83"/>
    <w:rsid w:val="00325FEE"/>
    <w:rsid w:val="003260A5"/>
    <w:rsid w:val="00326321"/>
    <w:rsid w:val="0032636F"/>
    <w:rsid w:val="003263C6"/>
    <w:rsid w:val="003265D1"/>
    <w:rsid w:val="00326796"/>
    <w:rsid w:val="003268B8"/>
    <w:rsid w:val="00326909"/>
    <w:rsid w:val="00326BD4"/>
    <w:rsid w:val="00326BFA"/>
    <w:rsid w:val="00326C7A"/>
    <w:rsid w:val="00327396"/>
    <w:rsid w:val="003274B4"/>
    <w:rsid w:val="003276EA"/>
    <w:rsid w:val="00327758"/>
    <w:rsid w:val="00327A0C"/>
    <w:rsid w:val="00327AA6"/>
    <w:rsid w:val="00327ECB"/>
    <w:rsid w:val="003302F7"/>
    <w:rsid w:val="003306C0"/>
    <w:rsid w:val="00331235"/>
    <w:rsid w:val="003314B0"/>
    <w:rsid w:val="003316EA"/>
    <w:rsid w:val="0033173C"/>
    <w:rsid w:val="003317D5"/>
    <w:rsid w:val="003318B8"/>
    <w:rsid w:val="00331958"/>
    <w:rsid w:val="00331DFC"/>
    <w:rsid w:val="00331F89"/>
    <w:rsid w:val="003321C1"/>
    <w:rsid w:val="003321EA"/>
    <w:rsid w:val="003327F2"/>
    <w:rsid w:val="00332B0B"/>
    <w:rsid w:val="00332C5D"/>
    <w:rsid w:val="00333293"/>
    <w:rsid w:val="003334A1"/>
    <w:rsid w:val="00333BCE"/>
    <w:rsid w:val="00333EEC"/>
    <w:rsid w:val="00334233"/>
    <w:rsid w:val="003342B8"/>
    <w:rsid w:val="00334494"/>
    <w:rsid w:val="003349B4"/>
    <w:rsid w:val="00334C32"/>
    <w:rsid w:val="00334DB6"/>
    <w:rsid w:val="00334ED7"/>
    <w:rsid w:val="00334F9A"/>
    <w:rsid w:val="003354ED"/>
    <w:rsid w:val="003356C3"/>
    <w:rsid w:val="00335715"/>
    <w:rsid w:val="0033618C"/>
    <w:rsid w:val="003362A5"/>
    <w:rsid w:val="003362D1"/>
    <w:rsid w:val="0033657A"/>
    <w:rsid w:val="003365D8"/>
    <w:rsid w:val="00336C7D"/>
    <w:rsid w:val="00336D38"/>
    <w:rsid w:val="00337349"/>
    <w:rsid w:val="00337738"/>
    <w:rsid w:val="003379EC"/>
    <w:rsid w:val="00337A22"/>
    <w:rsid w:val="00340C66"/>
    <w:rsid w:val="00340D71"/>
    <w:rsid w:val="00340ED5"/>
    <w:rsid w:val="00340F5B"/>
    <w:rsid w:val="0034155A"/>
    <w:rsid w:val="0034161C"/>
    <w:rsid w:val="00341AE1"/>
    <w:rsid w:val="00341C99"/>
    <w:rsid w:val="00341CB4"/>
    <w:rsid w:val="00341DC2"/>
    <w:rsid w:val="00341DE3"/>
    <w:rsid w:val="0034205D"/>
    <w:rsid w:val="00342082"/>
    <w:rsid w:val="00342207"/>
    <w:rsid w:val="00342559"/>
    <w:rsid w:val="003426C0"/>
    <w:rsid w:val="00343402"/>
    <w:rsid w:val="003446D4"/>
    <w:rsid w:val="00344B43"/>
    <w:rsid w:val="00344E2D"/>
    <w:rsid w:val="003457EC"/>
    <w:rsid w:val="003458CA"/>
    <w:rsid w:val="003459ED"/>
    <w:rsid w:val="00345A4C"/>
    <w:rsid w:val="00345BBE"/>
    <w:rsid w:val="00346D40"/>
    <w:rsid w:val="003477CD"/>
    <w:rsid w:val="00347BDB"/>
    <w:rsid w:val="00347C90"/>
    <w:rsid w:val="003504FA"/>
    <w:rsid w:val="003508CF"/>
    <w:rsid w:val="00350930"/>
    <w:rsid w:val="00350A43"/>
    <w:rsid w:val="00350B14"/>
    <w:rsid w:val="00350E8E"/>
    <w:rsid w:val="00351228"/>
    <w:rsid w:val="00351DEC"/>
    <w:rsid w:val="00352170"/>
    <w:rsid w:val="00352294"/>
    <w:rsid w:val="00352409"/>
    <w:rsid w:val="00352FF4"/>
    <w:rsid w:val="0035322A"/>
    <w:rsid w:val="00353470"/>
    <w:rsid w:val="00353742"/>
    <w:rsid w:val="00353AB0"/>
    <w:rsid w:val="0035467A"/>
    <w:rsid w:val="00354A82"/>
    <w:rsid w:val="00354D07"/>
    <w:rsid w:val="00354DB6"/>
    <w:rsid w:val="0035517B"/>
    <w:rsid w:val="0035524A"/>
    <w:rsid w:val="00355261"/>
    <w:rsid w:val="00355591"/>
    <w:rsid w:val="003558FC"/>
    <w:rsid w:val="00355C14"/>
    <w:rsid w:val="00355C4F"/>
    <w:rsid w:val="00355C58"/>
    <w:rsid w:val="003561DF"/>
    <w:rsid w:val="00356238"/>
    <w:rsid w:val="00356709"/>
    <w:rsid w:val="00356875"/>
    <w:rsid w:val="00356E38"/>
    <w:rsid w:val="00357197"/>
    <w:rsid w:val="003572EB"/>
    <w:rsid w:val="003577B6"/>
    <w:rsid w:val="00357C25"/>
    <w:rsid w:val="00357CD9"/>
    <w:rsid w:val="00357EDE"/>
    <w:rsid w:val="00360306"/>
    <w:rsid w:val="003605EA"/>
    <w:rsid w:val="003608C5"/>
    <w:rsid w:val="00360E16"/>
    <w:rsid w:val="00360E3D"/>
    <w:rsid w:val="00360EB3"/>
    <w:rsid w:val="003610A4"/>
    <w:rsid w:val="003612D2"/>
    <w:rsid w:val="00361C7D"/>
    <w:rsid w:val="00361CC4"/>
    <w:rsid w:val="00361D4C"/>
    <w:rsid w:val="00361D55"/>
    <w:rsid w:val="00361E7D"/>
    <w:rsid w:val="00362406"/>
    <w:rsid w:val="003628AF"/>
    <w:rsid w:val="00362C13"/>
    <w:rsid w:val="00362C50"/>
    <w:rsid w:val="0036309D"/>
    <w:rsid w:val="00363281"/>
    <w:rsid w:val="00363380"/>
    <w:rsid w:val="003636B4"/>
    <w:rsid w:val="00363B0F"/>
    <w:rsid w:val="00363FD1"/>
    <w:rsid w:val="0036447A"/>
    <w:rsid w:val="00364548"/>
    <w:rsid w:val="003649CF"/>
    <w:rsid w:val="00364B1D"/>
    <w:rsid w:val="0036514D"/>
    <w:rsid w:val="00365535"/>
    <w:rsid w:val="003655B1"/>
    <w:rsid w:val="0036575A"/>
    <w:rsid w:val="003657B9"/>
    <w:rsid w:val="00365B28"/>
    <w:rsid w:val="00365BCF"/>
    <w:rsid w:val="003660E1"/>
    <w:rsid w:val="003662AF"/>
    <w:rsid w:val="003665E4"/>
    <w:rsid w:val="003666D1"/>
    <w:rsid w:val="0036686B"/>
    <w:rsid w:val="00366A28"/>
    <w:rsid w:val="00366DB3"/>
    <w:rsid w:val="00366E0B"/>
    <w:rsid w:val="00367925"/>
    <w:rsid w:val="00367CA7"/>
    <w:rsid w:val="00367CB8"/>
    <w:rsid w:val="00367DC1"/>
    <w:rsid w:val="00367DFF"/>
    <w:rsid w:val="00367FE2"/>
    <w:rsid w:val="0037006E"/>
    <w:rsid w:val="0037014F"/>
    <w:rsid w:val="003701F7"/>
    <w:rsid w:val="003705E4"/>
    <w:rsid w:val="00370CE0"/>
    <w:rsid w:val="003712A3"/>
    <w:rsid w:val="0037149A"/>
    <w:rsid w:val="003715CC"/>
    <w:rsid w:val="003715FD"/>
    <w:rsid w:val="00371635"/>
    <w:rsid w:val="00371A63"/>
    <w:rsid w:val="00371E00"/>
    <w:rsid w:val="00372291"/>
    <w:rsid w:val="003729DA"/>
    <w:rsid w:val="00372B56"/>
    <w:rsid w:val="00372E82"/>
    <w:rsid w:val="003732D7"/>
    <w:rsid w:val="0037333B"/>
    <w:rsid w:val="003739C5"/>
    <w:rsid w:val="00374B50"/>
    <w:rsid w:val="00375153"/>
    <w:rsid w:val="00375562"/>
    <w:rsid w:val="003755AA"/>
    <w:rsid w:val="00375DD5"/>
    <w:rsid w:val="0037614C"/>
    <w:rsid w:val="00376314"/>
    <w:rsid w:val="00376A94"/>
    <w:rsid w:val="00376E10"/>
    <w:rsid w:val="00376FB6"/>
    <w:rsid w:val="003771F6"/>
    <w:rsid w:val="003772F2"/>
    <w:rsid w:val="00377775"/>
    <w:rsid w:val="003779AF"/>
    <w:rsid w:val="00377ED2"/>
    <w:rsid w:val="0038007D"/>
    <w:rsid w:val="003808BF"/>
    <w:rsid w:val="00380A25"/>
    <w:rsid w:val="00380E17"/>
    <w:rsid w:val="00380F6D"/>
    <w:rsid w:val="003814A3"/>
    <w:rsid w:val="00381661"/>
    <w:rsid w:val="00381F69"/>
    <w:rsid w:val="003822B0"/>
    <w:rsid w:val="003824B4"/>
    <w:rsid w:val="00382576"/>
    <w:rsid w:val="003825EE"/>
    <w:rsid w:val="003827D7"/>
    <w:rsid w:val="00383977"/>
    <w:rsid w:val="00383B50"/>
    <w:rsid w:val="00383BB7"/>
    <w:rsid w:val="00384039"/>
    <w:rsid w:val="0038428A"/>
    <w:rsid w:val="00384419"/>
    <w:rsid w:val="00384501"/>
    <w:rsid w:val="00384614"/>
    <w:rsid w:val="00384726"/>
    <w:rsid w:val="00384E39"/>
    <w:rsid w:val="00384F71"/>
    <w:rsid w:val="0038537D"/>
    <w:rsid w:val="00385650"/>
    <w:rsid w:val="00385653"/>
    <w:rsid w:val="003857C2"/>
    <w:rsid w:val="00385E9C"/>
    <w:rsid w:val="00386050"/>
    <w:rsid w:val="003863C5"/>
    <w:rsid w:val="00386E4B"/>
    <w:rsid w:val="00387034"/>
    <w:rsid w:val="00387779"/>
    <w:rsid w:val="003877B2"/>
    <w:rsid w:val="003877BB"/>
    <w:rsid w:val="003878AB"/>
    <w:rsid w:val="00387B61"/>
    <w:rsid w:val="003901F2"/>
    <w:rsid w:val="003902FB"/>
    <w:rsid w:val="00390416"/>
    <w:rsid w:val="0039056A"/>
    <w:rsid w:val="0039078E"/>
    <w:rsid w:val="003909E6"/>
    <w:rsid w:val="00390BBF"/>
    <w:rsid w:val="00391318"/>
    <w:rsid w:val="00391345"/>
    <w:rsid w:val="003915D5"/>
    <w:rsid w:val="0039181E"/>
    <w:rsid w:val="00391913"/>
    <w:rsid w:val="00391C54"/>
    <w:rsid w:val="00391CB4"/>
    <w:rsid w:val="00391DDB"/>
    <w:rsid w:val="00391E97"/>
    <w:rsid w:val="0039246C"/>
    <w:rsid w:val="00392796"/>
    <w:rsid w:val="003929B4"/>
    <w:rsid w:val="00392BE1"/>
    <w:rsid w:val="00392FE2"/>
    <w:rsid w:val="00393071"/>
    <w:rsid w:val="003932FF"/>
    <w:rsid w:val="00393624"/>
    <w:rsid w:val="00393875"/>
    <w:rsid w:val="00393DC5"/>
    <w:rsid w:val="00393F51"/>
    <w:rsid w:val="00394091"/>
    <w:rsid w:val="003943DB"/>
    <w:rsid w:val="00394573"/>
    <w:rsid w:val="003947FA"/>
    <w:rsid w:val="00394C46"/>
    <w:rsid w:val="00395288"/>
    <w:rsid w:val="003955B3"/>
    <w:rsid w:val="0039596B"/>
    <w:rsid w:val="00395F75"/>
    <w:rsid w:val="0039645A"/>
    <w:rsid w:val="0039660B"/>
    <w:rsid w:val="003966FE"/>
    <w:rsid w:val="00396C85"/>
    <w:rsid w:val="00396C90"/>
    <w:rsid w:val="00396F0B"/>
    <w:rsid w:val="0039704D"/>
    <w:rsid w:val="0039761D"/>
    <w:rsid w:val="003977D2"/>
    <w:rsid w:val="00397876"/>
    <w:rsid w:val="00397964"/>
    <w:rsid w:val="00397ABA"/>
    <w:rsid w:val="00397C2E"/>
    <w:rsid w:val="00397D8C"/>
    <w:rsid w:val="00397EC4"/>
    <w:rsid w:val="003A017A"/>
    <w:rsid w:val="003A03D8"/>
    <w:rsid w:val="003A08BD"/>
    <w:rsid w:val="003A0C96"/>
    <w:rsid w:val="003A0ED3"/>
    <w:rsid w:val="003A1327"/>
    <w:rsid w:val="003A1F86"/>
    <w:rsid w:val="003A241F"/>
    <w:rsid w:val="003A24D5"/>
    <w:rsid w:val="003A2AFA"/>
    <w:rsid w:val="003A304E"/>
    <w:rsid w:val="003A3218"/>
    <w:rsid w:val="003A323E"/>
    <w:rsid w:val="003A3436"/>
    <w:rsid w:val="003A3D2C"/>
    <w:rsid w:val="003A44CF"/>
    <w:rsid w:val="003A4822"/>
    <w:rsid w:val="003A4845"/>
    <w:rsid w:val="003A4A96"/>
    <w:rsid w:val="003A4BF4"/>
    <w:rsid w:val="003A5071"/>
    <w:rsid w:val="003A52EE"/>
    <w:rsid w:val="003A5352"/>
    <w:rsid w:val="003A5416"/>
    <w:rsid w:val="003A5B1B"/>
    <w:rsid w:val="003A5B22"/>
    <w:rsid w:val="003A6007"/>
    <w:rsid w:val="003A607F"/>
    <w:rsid w:val="003A616F"/>
    <w:rsid w:val="003A62B9"/>
    <w:rsid w:val="003A63C8"/>
    <w:rsid w:val="003A6838"/>
    <w:rsid w:val="003A685F"/>
    <w:rsid w:val="003A6B66"/>
    <w:rsid w:val="003A6E0B"/>
    <w:rsid w:val="003A75AD"/>
    <w:rsid w:val="003A7940"/>
    <w:rsid w:val="003A7A59"/>
    <w:rsid w:val="003A7EED"/>
    <w:rsid w:val="003B0391"/>
    <w:rsid w:val="003B0474"/>
    <w:rsid w:val="003B0867"/>
    <w:rsid w:val="003B0B6C"/>
    <w:rsid w:val="003B128E"/>
    <w:rsid w:val="003B12C7"/>
    <w:rsid w:val="003B14F6"/>
    <w:rsid w:val="003B1591"/>
    <w:rsid w:val="003B18B4"/>
    <w:rsid w:val="003B1ADD"/>
    <w:rsid w:val="003B1B9B"/>
    <w:rsid w:val="003B1D07"/>
    <w:rsid w:val="003B1D51"/>
    <w:rsid w:val="003B1DE6"/>
    <w:rsid w:val="003B1DFD"/>
    <w:rsid w:val="003B1F8E"/>
    <w:rsid w:val="003B2213"/>
    <w:rsid w:val="003B2A11"/>
    <w:rsid w:val="003B2A71"/>
    <w:rsid w:val="003B2B59"/>
    <w:rsid w:val="003B3413"/>
    <w:rsid w:val="003B3856"/>
    <w:rsid w:val="003B39A8"/>
    <w:rsid w:val="003B3D7A"/>
    <w:rsid w:val="003B3F35"/>
    <w:rsid w:val="003B4177"/>
    <w:rsid w:val="003B427C"/>
    <w:rsid w:val="003B476A"/>
    <w:rsid w:val="003B4C74"/>
    <w:rsid w:val="003B4C87"/>
    <w:rsid w:val="003B4D92"/>
    <w:rsid w:val="003B4F6F"/>
    <w:rsid w:val="003B4FF8"/>
    <w:rsid w:val="003B517A"/>
    <w:rsid w:val="003B53D1"/>
    <w:rsid w:val="003B54DB"/>
    <w:rsid w:val="003B577E"/>
    <w:rsid w:val="003B5B0B"/>
    <w:rsid w:val="003B5FDE"/>
    <w:rsid w:val="003B5FF2"/>
    <w:rsid w:val="003B62A3"/>
    <w:rsid w:val="003B63AD"/>
    <w:rsid w:val="003B66CC"/>
    <w:rsid w:val="003B6700"/>
    <w:rsid w:val="003B6A6D"/>
    <w:rsid w:val="003B6C88"/>
    <w:rsid w:val="003B6D04"/>
    <w:rsid w:val="003B6D1F"/>
    <w:rsid w:val="003B6DB3"/>
    <w:rsid w:val="003B7216"/>
    <w:rsid w:val="003B757D"/>
    <w:rsid w:val="003B78AD"/>
    <w:rsid w:val="003B7A4F"/>
    <w:rsid w:val="003C01AF"/>
    <w:rsid w:val="003C0304"/>
    <w:rsid w:val="003C0369"/>
    <w:rsid w:val="003C0706"/>
    <w:rsid w:val="003C0B48"/>
    <w:rsid w:val="003C1010"/>
    <w:rsid w:val="003C111D"/>
    <w:rsid w:val="003C121C"/>
    <w:rsid w:val="003C14C2"/>
    <w:rsid w:val="003C1695"/>
    <w:rsid w:val="003C19CE"/>
    <w:rsid w:val="003C1AA5"/>
    <w:rsid w:val="003C1BAB"/>
    <w:rsid w:val="003C1DC2"/>
    <w:rsid w:val="003C25C2"/>
    <w:rsid w:val="003C2819"/>
    <w:rsid w:val="003C2B72"/>
    <w:rsid w:val="003C2CE0"/>
    <w:rsid w:val="003C2F70"/>
    <w:rsid w:val="003C3170"/>
    <w:rsid w:val="003C33A8"/>
    <w:rsid w:val="003C376A"/>
    <w:rsid w:val="003C3B01"/>
    <w:rsid w:val="003C3E32"/>
    <w:rsid w:val="003C42C9"/>
    <w:rsid w:val="003C471C"/>
    <w:rsid w:val="003C4A73"/>
    <w:rsid w:val="003C55BC"/>
    <w:rsid w:val="003C5AEC"/>
    <w:rsid w:val="003C5B4F"/>
    <w:rsid w:val="003C5CC6"/>
    <w:rsid w:val="003C5CDC"/>
    <w:rsid w:val="003C5CE0"/>
    <w:rsid w:val="003C626B"/>
    <w:rsid w:val="003C66D0"/>
    <w:rsid w:val="003C72B3"/>
    <w:rsid w:val="003C795B"/>
    <w:rsid w:val="003C7AA9"/>
    <w:rsid w:val="003C7B55"/>
    <w:rsid w:val="003C7B97"/>
    <w:rsid w:val="003C7DBA"/>
    <w:rsid w:val="003C7DDD"/>
    <w:rsid w:val="003D0148"/>
    <w:rsid w:val="003D016B"/>
    <w:rsid w:val="003D0254"/>
    <w:rsid w:val="003D072C"/>
    <w:rsid w:val="003D0801"/>
    <w:rsid w:val="003D0A2E"/>
    <w:rsid w:val="003D0B10"/>
    <w:rsid w:val="003D0D60"/>
    <w:rsid w:val="003D11DB"/>
    <w:rsid w:val="003D157F"/>
    <w:rsid w:val="003D1C34"/>
    <w:rsid w:val="003D28B4"/>
    <w:rsid w:val="003D2D1A"/>
    <w:rsid w:val="003D30FE"/>
    <w:rsid w:val="003D317B"/>
    <w:rsid w:val="003D348B"/>
    <w:rsid w:val="003D3787"/>
    <w:rsid w:val="003D392E"/>
    <w:rsid w:val="003D3B6D"/>
    <w:rsid w:val="003D3EB3"/>
    <w:rsid w:val="003D3FC8"/>
    <w:rsid w:val="003D46EB"/>
    <w:rsid w:val="003D4935"/>
    <w:rsid w:val="003D49DF"/>
    <w:rsid w:val="003D4F1E"/>
    <w:rsid w:val="003D558E"/>
    <w:rsid w:val="003D5D46"/>
    <w:rsid w:val="003D5E69"/>
    <w:rsid w:val="003D63B4"/>
    <w:rsid w:val="003D648E"/>
    <w:rsid w:val="003D6539"/>
    <w:rsid w:val="003D68C4"/>
    <w:rsid w:val="003D695E"/>
    <w:rsid w:val="003D70B3"/>
    <w:rsid w:val="003D71CC"/>
    <w:rsid w:val="003D7410"/>
    <w:rsid w:val="003D78C5"/>
    <w:rsid w:val="003D7D81"/>
    <w:rsid w:val="003D7F98"/>
    <w:rsid w:val="003E006D"/>
    <w:rsid w:val="003E0329"/>
    <w:rsid w:val="003E0623"/>
    <w:rsid w:val="003E098F"/>
    <w:rsid w:val="003E0BE7"/>
    <w:rsid w:val="003E0D9E"/>
    <w:rsid w:val="003E0E2D"/>
    <w:rsid w:val="003E1243"/>
    <w:rsid w:val="003E197D"/>
    <w:rsid w:val="003E1CE0"/>
    <w:rsid w:val="003E1CF8"/>
    <w:rsid w:val="003E1D11"/>
    <w:rsid w:val="003E1E87"/>
    <w:rsid w:val="003E20C8"/>
    <w:rsid w:val="003E3027"/>
    <w:rsid w:val="003E307F"/>
    <w:rsid w:val="003E31CA"/>
    <w:rsid w:val="003E3356"/>
    <w:rsid w:val="003E34EC"/>
    <w:rsid w:val="003E3A35"/>
    <w:rsid w:val="003E3E0B"/>
    <w:rsid w:val="003E4031"/>
    <w:rsid w:val="003E425B"/>
    <w:rsid w:val="003E4B3C"/>
    <w:rsid w:val="003E4C52"/>
    <w:rsid w:val="003E5AE0"/>
    <w:rsid w:val="003E67F5"/>
    <w:rsid w:val="003E68E5"/>
    <w:rsid w:val="003E6B2A"/>
    <w:rsid w:val="003E6D78"/>
    <w:rsid w:val="003E7320"/>
    <w:rsid w:val="003F0245"/>
    <w:rsid w:val="003F03B9"/>
    <w:rsid w:val="003F0446"/>
    <w:rsid w:val="003F0986"/>
    <w:rsid w:val="003F0A89"/>
    <w:rsid w:val="003F0D43"/>
    <w:rsid w:val="003F1081"/>
    <w:rsid w:val="003F11C7"/>
    <w:rsid w:val="003F1371"/>
    <w:rsid w:val="003F1414"/>
    <w:rsid w:val="003F1576"/>
    <w:rsid w:val="003F1B9D"/>
    <w:rsid w:val="003F1BB7"/>
    <w:rsid w:val="003F1F7C"/>
    <w:rsid w:val="003F21D6"/>
    <w:rsid w:val="003F23FC"/>
    <w:rsid w:val="003F24C8"/>
    <w:rsid w:val="003F2A06"/>
    <w:rsid w:val="003F3068"/>
    <w:rsid w:val="003F33B1"/>
    <w:rsid w:val="003F3D86"/>
    <w:rsid w:val="003F3EAB"/>
    <w:rsid w:val="003F4010"/>
    <w:rsid w:val="003F4149"/>
    <w:rsid w:val="003F4252"/>
    <w:rsid w:val="003F4370"/>
    <w:rsid w:val="003F43AC"/>
    <w:rsid w:val="003F5097"/>
    <w:rsid w:val="003F5A68"/>
    <w:rsid w:val="003F5B54"/>
    <w:rsid w:val="003F5D6F"/>
    <w:rsid w:val="003F5F5B"/>
    <w:rsid w:val="003F5F66"/>
    <w:rsid w:val="003F6441"/>
    <w:rsid w:val="003F64A3"/>
    <w:rsid w:val="003F64D7"/>
    <w:rsid w:val="003F6738"/>
    <w:rsid w:val="003F68A5"/>
    <w:rsid w:val="003F6B0C"/>
    <w:rsid w:val="003F7112"/>
    <w:rsid w:val="003F7171"/>
    <w:rsid w:val="003F7AE8"/>
    <w:rsid w:val="003F7B68"/>
    <w:rsid w:val="003F7F14"/>
    <w:rsid w:val="00400512"/>
    <w:rsid w:val="00400544"/>
    <w:rsid w:val="004008D2"/>
    <w:rsid w:val="00400931"/>
    <w:rsid w:val="0040096C"/>
    <w:rsid w:val="00400D1C"/>
    <w:rsid w:val="00401015"/>
    <w:rsid w:val="00401313"/>
    <w:rsid w:val="00401B02"/>
    <w:rsid w:val="00401E08"/>
    <w:rsid w:val="00401E64"/>
    <w:rsid w:val="004023AD"/>
    <w:rsid w:val="00402488"/>
    <w:rsid w:val="004024DC"/>
    <w:rsid w:val="004025D1"/>
    <w:rsid w:val="004025D3"/>
    <w:rsid w:val="0040288B"/>
    <w:rsid w:val="00402F5B"/>
    <w:rsid w:val="00403133"/>
    <w:rsid w:val="0040317F"/>
    <w:rsid w:val="004031A2"/>
    <w:rsid w:val="00403818"/>
    <w:rsid w:val="00403C5A"/>
    <w:rsid w:val="0040450A"/>
    <w:rsid w:val="0040457C"/>
    <w:rsid w:val="004048F8"/>
    <w:rsid w:val="00405085"/>
    <w:rsid w:val="00405323"/>
    <w:rsid w:val="00405947"/>
    <w:rsid w:val="00405E54"/>
    <w:rsid w:val="00406157"/>
    <w:rsid w:val="00406420"/>
    <w:rsid w:val="00406808"/>
    <w:rsid w:val="00406827"/>
    <w:rsid w:val="00406A0A"/>
    <w:rsid w:val="00406BAF"/>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5BC"/>
    <w:rsid w:val="00411C66"/>
    <w:rsid w:val="0041203A"/>
    <w:rsid w:val="00412204"/>
    <w:rsid w:val="00412518"/>
    <w:rsid w:val="00412550"/>
    <w:rsid w:val="00412AD4"/>
    <w:rsid w:val="00412CFD"/>
    <w:rsid w:val="00413357"/>
    <w:rsid w:val="004136EF"/>
    <w:rsid w:val="004139A8"/>
    <w:rsid w:val="00413F85"/>
    <w:rsid w:val="0041481C"/>
    <w:rsid w:val="00414B3B"/>
    <w:rsid w:val="00414D8A"/>
    <w:rsid w:val="00414E76"/>
    <w:rsid w:val="00414F59"/>
    <w:rsid w:val="004151E9"/>
    <w:rsid w:val="00415ACE"/>
    <w:rsid w:val="004162AB"/>
    <w:rsid w:val="004166BE"/>
    <w:rsid w:val="004168B4"/>
    <w:rsid w:val="00416FA3"/>
    <w:rsid w:val="004170C1"/>
    <w:rsid w:val="004172CF"/>
    <w:rsid w:val="004173E8"/>
    <w:rsid w:val="00417993"/>
    <w:rsid w:val="00417FAC"/>
    <w:rsid w:val="00420137"/>
    <w:rsid w:val="004201C2"/>
    <w:rsid w:val="00420411"/>
    <w:rsid w:val="0042057B"/>
    <w:rsid w:val="0042085E"/>
    <w:rsid w:val="00420A47"/>
    <w:rsid w:val="00420D01"/>
    <w:rsid w:val="00421395"/>
    <w:rsid w:val="004216C9"/>
    <w:rsid w:val="004217A2"/>
    <w:rsid w:val="00421A78"/>
    <w:rsid w:val="00421B3C"/>
    <w:rsid w:val="00421CD1"/>
    <w:rsid w:val="00422076"/>
    <w:rsid w:val="004222E7"/>
    <w:rsid w:val="0042268A"/>
    <w:rsid w:val="0042284A"/>
    <w:rsid w:val="00422DBE"/>
    <w:rsid w:val="00422F86"/>
    <w:rsid w:val="004233B0"/>
    <w:rsid w:val="00423473"/>
    <w:rsid w:val="004234D4"/>
    <w:rsid w:val="0042366A"/>
    <w:rsid w:val="0042382F"/>
    <w:rsid w:val="00423856"/>
    <w:rsid w:val="00423983"/>
    <w:rsid w:val="004239CB"/>
    <w:rsid w:val="00423C6B"/>
    <w:rsid w:val="00423F19"/>
    <w:rsid w:val="00424011"/>
    <w:rsid w:val="004241E3"/>
    <w:rsid w:val="00424225"/>
    <w:rsid w:val="00424BDA"/>
    <w:rsid w:val="00424C18"/>
    <w:rsid w:val="00424FA1"/>
    <w:rsid w:val="004252A4"/>
    <w:rsid w:val="004253C9"/>
    <w:rsid w:val="004259B9"/>
    <w:rsid w:val="00425A18"/>
    <w:rsid w:val="00425CED"/>
    <w:rsid w:val="00426163"/>
    <w:rsid w:val="00426492"/>
    <w:rsid w:val="00426BCE"/>
    <w:rsid w:val="00426FDF"/>
    <w:rsid w:val="004277F2"/>
    <w:rsid w:val="00427843"/>
    <w:rsid w:val="00427867"/>
    <w:rsid w:val="00427B17"/>
    <w:rsid w:val="00427DFA"/>
    <w:rsid w:val="00427EAF"/>
    <w:rsid w:val="00427FC1"/>
    <w:rsid w:val="004303D1"/>
    <w:rsid w:val="0043069D"/>
    <w:rsid w:val="0043076B"/>
    <w:rsid w:val="00431584"/>
    <w:rsid w:val="0043167A"/>
    <w:rsid w:val="00431CD7"/>
    <w:rsid w:val="00431FEA"/>
    <w:rsid w:val="00432121"/>
    <w:rsid w:val="00432CB3"/>
    <w:rsid w:val="00433066"/>
    <w:rsid w:val="00433351"/>
    <w:rsid w:val="00433352"/>
    <w:rsid w:val="0043398E"/>
    <w:rsid w:val="00433C29"/>
    <w:rsid w:val="004340DE"/>
    <w:rsid w:val="004344E9"/>
    <w:rsid w:val="00434905"/>
    <w:rsid w:val="00434C3E"/>
    <w:rsid w:val="00434E1E"/>
    <w:rsid w:val="004350B4"/>
    <w:rsid w:val="00435191"/>
    <w:rsid w:val="004352FE"/>
    <w:rsid w:val="00435ECC"/>
    <w:rsid w:val="00436191"/>
    <w:rsid w:val="0043625E"/>
    <w:rsid w:val="0043657A"/>
    <w:rsid w:val="0043669A"/>
    <w:rsid w:val="0043679B"/>
    <w:rsid w:val="00436A32"/>
    <w:rsid w:val="00436B54"/>
    <w:rsid w:val="004377B6"/>
    <w:rsid w:val="00437A6F"/>
    <w:rsid w:val="00437A81"/>
    <w:rsid w:val="00440040"/>
    <w:rsid w:val="0044086F"/>
    <w:rsid w:val="00440D27"/>
    <w:rsid w:val="00441043"/>
    <w:rsid w:val="00441297"/>
    <w:rsid w:val="00441540"/>
    <w:rsid w:val="00441FFA"/>
    <w:rsid w:val="0044284E"/>
    <w:rsid w:val="00442A20"/>
    <w:rsid w:val="00442B90"/>
    <w:rsid w:val="00442E26"/>
    <w:rsid w:val="00442FA4"/>
    <w:rsid w:val="00443208"/>
    <w:rsid w:val="004432E8"/>
    <w:rsid w:val="00443463"/>
    <w:rsid w:val="00443535"/>
    <w:rsid w:val="004437B2"/>
    <w:rsid w:val="00443A40"/>
    <w:rsid w:val="00443C51"/>
    <w:rsid w:val="004448C2"/>
    <w:rsid w:val="00444AEF"/>
    <w:rsid w:val="00444B97"/>
    <w:rsid w:val="00444BB1"/>
    <w:rsid w:val="00444D6E"/>
    <w:rsid w:val="00445018"/>
    <w:rsid w:val="00445369"/>
    <w:rsid w:val="004455F7"/>
    <w:rsid w:val="00445609"/>
    <w:rsid w:val="00445BFB"/>
    <w:rsid w:val="0044620A"/>
    <w:rsid w:val="0044666C"/>
    <w:rsid w:val="00446695"/>
    <w:rsid w:val="004467FF"/>
    <w:rsid w:val="00446952"/>
    <w:rsid w:val="00446C91"/>
    <w:rsid w:val="00446D19"/>
    <w:rsid w:val="00446F36"/>
    <w:rsid w:val="00447019"/>
    <w:rsid w:val="0044705A"/>
    <w:rsid w:val="00447291"/>
    <w:rsid w:val="004472D3"/>
    <w:rsid w:val="00447409"/>
    <w:rsid w:val="004478D2"/>
    <w:rsid w:val="00447F25"/>
    <w:rsid w:val="00450041"/>
    <w:rsid w:val="0045009F"/>
    <w:rsid w:val="00450749"/>
    <w:rsid w:val="00450D24"/>
    <w:rsid w:val="00450D5F"/>
    <w:rsid w:val="00450DA3"/>
    <w:rsid w:val="00450E5A"/>
    <w:rsid w:val="004513D6"/>
    <w:rsid w:val="0045161B"/>
    <w:rsid w:val="004518D4"/>
    <w:rsid w:val="00451C59"/>
    <w:rsid w:val="00451F65"/>
    <w:rsid w:val="004524D4"/>
    <w:rsid w:val="004525CB"/>
    <w:rsid w:val="00452931"/>
    <w:rsid w:val="00452CFB"/>
    <w:rsid w:val="00452EFC"/>
    <w:rsid w:val="004532AD"/>
    <w:rsid w:val="00453579"/>
    <w:rsid w:val="00453A71"/>
    <w:rsid w:val="004541FE"/>
    <w:rsid w:val="004543ED"/>
    <w:rsid w:val="0045463D"/>
    <w:rsid w:val="0045488E"/>
    <w:rsid w:val="00454B0B"/>
    <w:rsid w:val="00454CDF"/>
    <w:rsid w:val="00454D05"/>
    <w:rsid w:val="00454F2E"/>
    <w:rsid w:val="00454F88"/>
    <w:rsid w:val="004550A0"/>
    <w:rsid w:val="0045516E"/>
    <w:rsid w:val="00455A4F"/>
    <w:rsid w:val="00455BF6"/>
    <w:rsid w:val="00455CDA"/>
    <w:rsid w:val="00455FCA"/>
    <w:rsid w:val="00456147"/>
    <w:rsid w:val="00456275"/>
    <w:rsid w:val="004577C7"/>
    <w:rsid w:val="00457B7F"/>
    <w:rsid w:val="004601A4"/>
    <w:rsid w:val="004607A9"/>
    <w:rsid w:val="0046087B"/>
    <w:rsid w:val="00460DAB"/>
    <w:rsid w:val="00460FBE"/>
    <w:rsid w:val="004610F4"/>
    <w:rsid w:val="004614C1"/>
    <w:rsid w:val="00461552"/>
    <w:rsid w:val="00461A32"/>
    <w:rsid w:val="00461B13"/>
    <w:rsid w:val="00461D6D"/>
    <w:rsid w:val="00461E61"/>
    <w:rsid w:val="004621C2"/>
    <w:rsid w:val="00462226"/>
    <w:rsid w:val="00462623"/>
    <w:rsid w:val="004629C8"/>
    <w:rsid w:val="00462ABE"/>
    <w:rsid w:val="00462F91"/>
    <w:rsid w:val="00463206"/>
    <w:rsid w:val="00463535"/>
    <w:rsid w:val="00463616"/>
    <w:rsid w:val="00463875"/>
    <w:rsid w:val="0046397A"/>
    <w:rsid w:val="00463AC4"/>
    <w:rsid w:val="00463B72"/>
    <w:rsid w:val="00463DB1"/>
    <w:rsid w:val="00463DC0"/>
    <w:rsid w:val="00463E6D"/>
    <w:rsid w:val="0046405F"/>
    <w:rsid w:val="0046443D"/>
    <w:rsid w:val="00464C80"/>
    <w:rsid w:val="00464E60"/>
    <w:rsid w:val="0046507A"/>
    <w:rsid w:val="004651A0"/>
    <w:rsid w:val="00465240"/>
    <w:rsid w:val="00465C9D"/>
    <w:rsid w:val="00465E38"/>
    <w:rsid w:val="004664B3"/>
    <w:rsid w:val="00467037"/>
    <w:rsid w:val="004671F0"/>
    <w:rsid w:val="00467682"/>
    <w:rsid w:val="004678A4"/>
    <w:rsid w:val="00467E56"/>
    <w:rsid w:val="004707FD"/>
    <w:rsid w:val="004708D4"/>
    <w:rsid w:val="00470B7B"/>
    <w:rsid w:val="00470BBF"/>
    <w:rsid w:val="00470DFF"/>
    <w:rsid w:val="0047113E"/>
    <w:rsid w:val="0047133F"/>
    <w:rsid w:val="00471388"/>
    <w:rsid w:val="00471491"/>
    <w:rsid w:val="0047155A"/>
    <w:rsid w:val="00471857"/>
    <w:rsid w:val="00472166"/>
    <w:rsid w:val="0047218D"/>
    <w:rsid w:val="0047236E"/>
    <w:rsid w:val="004728EF"/>
    <w:rsid w:val="00472BCA"/>
    <w:rsid w:val="00472BD4"/>
    <w:rsid w:val="00472CC5"/>
    <w:rsid w:val="00472CF8"/>
    <w:rsid w:val="004737B4"/>
    <w:rsid w:val="00473CDE"/>
    <w:rsid w:val="00473D3C"/>
    <w:rsid w:val="00474352"/>
    <w:rsid w:val="004745A7"/>
    <w:rsid w:val="00474653"/>
    <w:rsid w:val="0047471A"/>
    <w:rsid w:val="00474829"/>
    <w:rsid w:val="00474B1B"/>
    <w:rsid w:val="00474E02"/>
    <w:rsid w:val="004751BC"/>
    <w:rsid w:val="0047532F"/>
    <w:rsid w:val="0047564B"/>
    <w:rsid w:val="00475733"/>
    <w:rsid w:val="00475B0B"/>
    <w:rsid w:val="00475F3F"/>
    <w:rsid w:val="004762CB"/>
    <w:rsid w:val="004765BA"/>
    <w:rsid w:val="004766CC"/>
    <w:rsid w:val="00476710"/>
    <w:rsid w:val="00476C6D"/>
    <w:rsid w:val="00476FD5"/>
    <w:rsid w:val="00477487"/>
    <w:rsid w:val="004778DA"/>
    <w:rsid w:val="00477FF7"/>
    <w:rsid w:val="0048055B"/>
    <w:rsid w:val="004809DC"/>
    <w:rsid w:val="00480AC4"/>
    <w:rsid w:val="004812D7"/>
    <w:rsid w:val="0048140C"/>
    <w:rsid w:val="00481535"/>
    <w:rsid w:val="004816DB"/>
    <w:rsid w:val="00481757"/>
    <w:rsid w:val="00481B75"/>
    <w:rsid w:val="00481D90"/>
    <w:rsid w:val="00481FFE"/>
    <w:rsid w:val="00482856"/>
    <w:rsid w:val="004829C9"/>
    <w:rsid w:val="00482B4A"/>
    <w:rsid w:val="00482C69"/>
    <w:rsid w:val="00482D3E"/>
    <w:rsid w:val="00482DFC"/>
    <w:rsid w:val="00482EC6"/>
    <w:rsid w:val="004831E4"/>
    <w:rsid w:val="0048322B"/>
    <w:rsid w:val="004837F9"/>
    <w:rsid w:val="00483A07"/>
    <w:rsid w:val="0048432D"/>
    <w:rsid w:val="0048465A"/>
    <w:rsid w:val="00484701"/>
    <w:rsid w:val="0048494A"/>
    <w:rsid w:val="00484A40"/>
    <w:rsid w:val="00484AFA"/>
    <w:rsid w:val="00485221"/>
    <w:rsid w:val="00485882"/>
    <w:rsid w:val="00485E08"/>
    <w:rsid w:val="00485F25"/>
    <w:rsid w:val="00486116"/>
    <w:rsid w:val="00486F6C"/>
    <w:rsid w:val="00487119"/>
    <w:rsid w:val="0048726F"/>
    <w:rsid w:val="00487635"/>
    <w:rsid w:val="00487A16"/>
    <w:rsid w:val="004908AD"/>
    <w:rsid w:val="00490BE4"/>
    <w:rsid w:val="00490ED9"/>
    <w:rsid w:val="00491162"/>
    <w:rsid w:val="00491435"/>
    <w:rsid w:val="00491C68"/>
    <w:rsid w:val="00492117"/>
    <w:rsid w:val="00492575"/>
    <w:rsid w:val="00492A46"/>
    <w:rsid w:val="00492C0A"/>
    <w:rsid w:val="004932BA"/>
    <w:rsid w:val="00493ECD"/>
    <w:rsid w:val="00494198"/>
    <w:rsid w:val="00494228"/>
    <w:rsid w:val="00494381"/>
    <w:rsid w:val="0049463F"/>
    <w:rsid w:val="0049493B"/>
    <w:rsid w:val="004949B6"/>
    <w:rsid w:val="004949FF"/>
    <w:rsid w:val="00495321"/>
    <w:rsid w:val="00495CE8"/>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C86"/>
    <w:rsid w:val="004A0473"/>
    <w:rsid w:val="004A069C"/>
    <w:rsid w:val="004A07BC"/>
    <w:rsid w:val="004A0808"/>
    <w:rsid w:val="004A0E45"/>
    <w:rsid w:val="004A1041"/>
    <w:rsid w:val="004A12D4"/>
    <w:rsid w:val="004A15B5"/>
    <w:rsid w:val="004A1807"/>
    <w:rsid w:val="004A1943"/>
    <w:rsid w:val="004A2888"/>
    <w:rsid w:val="004A2CA7"/>
    <w:rsid w:val="004A2E35"/>
    <w:rsid w:val="004A2FB0"/>
    <w:rsid w:val="004A3512"/>
    <w:rsid w:val="004A365D"/>
    <w:rsid w:val="004A39C9"/>
    <w:rsid w:val="004A3A44"/>
    <w:rsid w:val="004A3ADF"/>
    <w:rsid w:val="004A3FE7"/>
    <w:rsid w:val="004A4112"/>
    <w:rsid w:val="004A4135"/>
    <w:rsid w:val="004A42AF"/>
    <w:rsid w:val="004A4730"/>
    <w:rsid w:val="004A48CB"/>
    <w:rsid w:val="004A4AD7"/>
    <w:rsid w:val="004A5034"/>
    <w:rsid w:val="004A522B"/>
    <w:rsid w:val="004A57AE"/>
    <w:rsid w:val="004A5869"/>
    <w:rsid w:val="004A5B63"/>
    <w:rsid w:val="004A5BD9"/>
    <w:rsid w:val="004A5CB1"/>
    <w:rsid w:val="004A6121"/>
    <w:rsid w:val="004A6ACB"/>
    <w:rsid w:val="004A7076"/>
    <w:rsid w:val="004A7373"/>
    <w:rsid w:val="004A77C8"/>
    <w:rsid w:val="004A786F"/>
    <w:rsid w:val="004B057E"/>
    <w:rsid w:val="004B05C5"/>
    <w:rsid w:val="004B0A59"/>
    <w:rsid w:val="004B1470"/>
    <w:rsid w:val="004B1F91"/>
    <w:rsid w:val="004B2545"/>
    <w:rsid w:val="004B2866"/>
    <w:rsid w:val="004B289C"/>
    <w:rsid w:val="004B2BF1"/>
    <w:rsid w:val="004B2E50"/>
    <w:rsid w:val="004B324B"/>
    <w:rsid w:val="004B3583"/>
    <w:rsid w:val="004B36F0"/>
    <w:rsid w:val="004B3D5C"/>
    <w:rsid w:val="004B3E8E"/>
    <w:rsid w:val="004B4290"/>
    <w:rsid w:val="004B45A2"/>
    <w:rsid w:val="004B46D2"/>
    <w:rsid w:val="004B4A2F"/>
    <w:rsid w:val="004B4F4C"/>
    <w:rsid w:val="004B52BA"/>
    <w:rsid w:val="004B56A7"/>
    <w:rsid w:val="004B572B"/>
    <w:rsid w:val="004B57D9"/>
    <w:rsid w:val="004B5982"/>
    <w:rsid w:val="004B5B9B"/>
    <w:rsid w:val="004B5D32"/>
    <w:rsid w:val="004B5E57"/>
    <w:rsid w:val="004B673E"/>
    <w:rsid w:val="004B6AC9"/>
    <w:rsid w:val="004B6D4D"/>
    <w:rsid w:val="004B7046"/>
    <w:rsid w:val="004B70B6"/>
    <w:rsid w:val="004B7127"/>
    <w:rsid w:val="004B7415"/>
    <w:rsid w:val="004B77A9"/>
    <w:rsid w:val="004B7D2F"/>
    <w:rsid w:val="004B7FD2"/>
    <w:rsid w:val="004C00CF"/>
    <w:rsid w:val="004C0332"/>
    <w:rsid w:val="004C03FF"/>
    <w:rsid w:val="004C0571"/>
    <w:rsid w:val="004C0AB6"/>
    <w:rsid w:val="004C0BC9"/>
    <w:rsid w:val="004C12F9"/>
    <w:rsid w:val="004C149C"/>
    <w:rsid w:val="004C14F2"/>
    <w:rsid w:val="004C17AD"/>
    <w:rsid w:val="004C1EC5"/>
    <w:rsid w:val="004C1EF0"/>
    <w:rsid w:val="004C1F71"/>
    <w:rsid w:val="004C22DF"/>
    <w:rsid w:val="004C27D8"/>
    <w:rsid w:val="004C2C0E"/>
    <w:rsid w:val="004C2C7B"/>
    <w:rsid w:val="004C2E80"/>
    <w:rsid w:val="004C2F21"/>
    <w:rsid w:val="004C3791"/>
    <w:rsid w:val="004C3C3B"/>
    <w:rsid w:val="004C41C8"/>
    <w:rsid w:val="004C43C6"/>
    <w:rsid w:val="004C49C1"/>
    <w:rsid w:val="004C4D80"/>
    <w:rsid w:val="004C53E0"/>
    <w:rsid w:val="004C5535"/>
    <w:rsid w:val="004C5AC9"/>
    <w:rsid w:val="004C6391"/>
    <w:rsid w:val="004C6432"/>
    <w:rsid w:val="004C6458"/>
    <w:rsid w:val="004C661C"/>
    <w:rsid w:val="004C6ACF"/>
    <w:rsid w:val="004C6B67"/>
    <w:rsid w:val="004C73D8"/>
    <w:rsid w:val="004C7413"/>
    <w:rsid w:val="004C7CF5"/>
    <w:rsid w:val="004D01BA"/>
    <w:rsid w:val="004D09A1"/>
    <w:rsid w:val="004D09AD"/>
    <w:rsid w:val="004D0CB7"/>
    <w:rsid w:val="004D0F8E"/>
    <w:rsid w:val="004D126F"/>
    <w:rsid w:val="004D1474"/>
    <w:rsid w:val="004D18F4"/>
    <w:rsid w:val="004D1D32"/>
    <w:rsid w:val="004D212D"/>
    <w:rsid w:val="004D219C"/>
    <w:rsid w:val="004D23D2"/>
    <w:rsid w:val="004D266C"/>
    <w:rsid w:val="004D3369"/>
    <w:rsid w:val="004D3D98"/>
    <w:rsid w:val="004D3FFC"/>
    <w:rsid w:val="004D4263"/>
    <w:rsid w:val="004D447D"/>
    <w:rsid w:val="004D44BF"/>
    <w:rsid w:val="004D47FD"/>
    <w:rsid w:val="004D4AB3"/>
    <w:rsid w:val="004D4B1E"/>
    <w:rsid w:val="004D4B7C"/>
    <w:rsid w:val="004D4D12"/>
    <w:rsid w:val="004D53B1"/>
    <w:rsid w:val="004D5635"/>
    <w:rsid w:val="004D5A66"/>
    <w:rsid w:val="004D5C54"/>
    <w:rsid w:val="004D62DF"/>
    <w:rsid w:val="004D653E"/>
    <w:rsid w:val="004D65D8"/>
    <w:rsid w:val="004D65E3"/>
    <w:rsid w:val="004D7276"/>
    <w:rsid w:val="004D755C"/>
    <w:rsid w:val="004D77D9"/>
    <w:rsid w:val="004D7EA5"/>
    <w:rsid w:val="004E04AE"/>
    <w:rsid w:val="004E1063"/>
    <w:rsid w:val="004E137D"/>
    <w:rsid w:val="004E14D5"/>
    <w:rsid w:val="004E1506"/>
    <w:rsid w:val="004E1C5C"/>
    <w:rsid w:val="004E20B9"/>
    <w:rsid w:val="004E2230"/>
    <w:rsid w:val="004E2521"/>
    <w:rsid w:val="004E26F7"/>
    <w:rsid w:val="004E2DA2"/>
    <w:rsid w:val="004E3032"/>
    <w:rsid w:val="004E3377"/>
    <w:rsid w:val="004E41DC"/>
    <w:rsid w:val="004E4515"/>
    <w:rsid w:val="004E465D"/>
    <w:rsid w:val="004E4886"/>
    <w:rsid w:val="004E48A7"/>
    <w:rsid w:val="004E48C6"/>
    <w:rsid w:val="004E4A22"/>
    <w:rsid w:val="004E4C90"/>
    <w:rsid w:val="004E4D39"/>
    <w:rsid w:val="004E4D3D"/>
    <w:rsid w:val="004E4F7C"/>
    <w:rsid w:val="004E50DA"/>
    <w:rsid w:val="004E53BF"/>
    <w:rsid w:val="004E551D"/>
    <w:rsid w:val="004E629D"/>
    <w:rsid w:val="004E64C9"/>
    <w:rsid w:val="004E672F"/>
    <w:rsid w:val="004E693D"/>
    <w:rsid w:val="004E6B35"/>
    <w:rsid w:val="004E6FBE"/>
    <w:rsid w:val="004E70CE"/>
    <w:rsid w:val="004E711A"/>
    <w:rsid w:val="004E748C"/>
    <w:rsid w:val="004E7613"/>
    <w:rsid w:val="004E7AC2"/>
    <w:rsid w:val="004F0181"/>
    <w:rsid w:val="004F018C"/>
    <w:rsid w:val="004F04AF"/>
    <w:rsid w:val="004F10B7"/>
    <w:rsid w:val="004F172A"/>
    <w:rsid w:val="004F186C"/>
    <w:rsid w:val="004F19DB"/>
    <w:rsid w:val="004F19F6"/>
    <w:rsid w:val="004F2782"/>
    <w:rsid w:val="004F2979"/>
    <w:rsid w:val="004F2CF2"/>
    <w:rsid w:val="004F2EAC"/>
    <w:rsid w:val="004F3037"/>
    <w:rsid w:val="004F3211"/>
    <w:rsid w:val="004F32E4"/>
    <w:rsid w:val="004F34F2"/>
    <w:rsid w:val="004F370F"/>
    <w:rsid w:val="004F3AA1"/>
    <w:rsid w:val="004F3B1B"/>
    <w:rsid w:val="004F3E3F"/>
    <w:rsid w:val="004F4480"/>
    <w:rsid w:val="004F4E44"/>
    <w:rsid w:val="004F50E6"/>
    <w:rsid w:val="004F5397"/>
    <w:rsid w:val="004F591F"/>
    <w:rsid w:val="004F594A"/>
    <w:rsid w:val="004F5CA6"/>
    <w:rsid w:val="004F5CE4"/>
    <w:rsid w:val="004F5D44"/>
    <w:rsid w:val="004F692D"/>
    <w:rsid w:val="004F6931"/>
    <w:rsid w:val="004F6D39"/>
    <w:rsid w:val="004F76E7"/>
    <w:rsid w:val="004F7E40"/>
    <w:rsid w:val="00500148"/>
    <w:rsid w:val="00500485"/>
    <w:rsid w:val="00500523"/>
    <w:rsid w:val="00500715"/>
    <w:rsid w:val="005008EB"/>
    <w:rsid w:val="00500B31"/>
    <w:rsid w:val="00500EBC"/>
    <w:rsid w:val="0050112D"/>
    <w:rsid w:val="005012B8"/>
    <w:rsid w:val="005014F9"/>
    <w:rsid w:val="00501B47"/>
    <w:rsid w:val="00501EBC"/>
    <w:rsid w:val="00502363"/>
    <w:rsid w:val="00502749"/>
    <w:rsid w:val="00502845"/>
    <w:rsid w:val="00502C6F"/>
    <w:rsid w:val="00502D1B"/>
    <w:rsid w:val="00502FA9"/>
    <w:rsid w:val="0050302D"/>
    <w:rsid w:val="005030FE"/>
    <w:rsid w:val="00503425"/>
    <w:rsid w:val="00503964"/>
    <w:rsid w:val="00503C78"/>
    <w:rsid w:val="00504103"/>
    <w:rsid w:val="005042AE"/>
    <w:rsid w:val="00504920"/>
    <w:rsid w:val="00504979"/>
    <w:rsid w:val="00504A84"/>
    <w:rsid w:val="00505033"/>
    <w:rsid w:val="005054D4"/>
    <w:rsid w:val="0050558A"/>
    <w:rsid w:val="0050564C"/>
    <w:rsid w:val="00505927"/>
    <w:rsid w:val="00505ABC"/>
    <w:rsid w:val="00505DF9"/>
    <w:rsid w:val="00505F84"/>
    <w:rsid w:val="00506359"/>
    <w:rsid w:val="00506781"/>
    <w:rsid w:val="005067C0"/>
    <w:rsid w:val="0050694C"/>
    <w:rsid w:val="00506A86"/>
    <w:rsid w:val="00506B17"/>
    <w:rsid w:val="005075CE"/>
    <w:rsid w:val="00507BF9"/>
    <w:rsid w:val="0051002A"/>
    <w:rsid w:val="00510379"/>
    <w:rsid w:val="00510AD0"/>
    <w:rsid w:val="005112D1"/>
    <w:rsid w:val="005113B7"/>
    <w:rsid w:val="005113F4"/>
    <w:rsid w:val="00511A84"/>
    <w:rsid w:val="00511C3D"/>
    <w:rsid w:val="00511EA7"/>
    <w:rsid w:val="005120F9"/>
    <w:rsid w:val="005123BD"/>
    <w:rsid w:val="005124EE"/>
    <w:rsid w:val="0051251C"/>
    <w:rsid w:val="005125FB"/>
    <w:rsid w:val="00512914"/>
    <w:rsid w:val="00512B72"/>
    <w:rsid w:val="00512CEC"/>
    <w:rsid w:val="005131AD"/>
    <w:rsid w:val="0051338E"/>
    <w:rsid w:val="00513644"/>
    <w:rsid w:val="005137B8"/>
    <w:rsid w:val="005139F7"/>
    <w:rsid w:val="00513B3A"/>
    <w:rsid w:val="00513B50"/>
    <w:rsid w:val="00513CBD"/>
    <w:rsid w:val="00513E00"/>
    <w:rsid w:val="00513EBD"/>
    <w:rsid w:val="00514211"/>
    <w:rsid w:val="005142CA"/>
    <w:rsid w:val="00514951"/>
    <w:rsid w:val="00514A4A"/>
    <w:rsid w:val="00514F77"/>
    <w:rsid w:val="00515683"/>
    <w:rsid w:val="00515687"/>
    <w:rsid w:val="0051572E"/>
    <w:rsid w:val="00515C85"/>
    <w:rsid w:val="00516383"/>
    <w:rsid w:val="005168EE"/>
    <w:rsid w:val="00516A95"/>
    <w:rsid w:val="00516EF1"/>
    <w:rsid w:val="005170F8"/>
    <w:rsid w:val="00517E83"/>
    <w:rsid w:val="00520200"/>
    <w:rsid w:val="00520346"/>
    <w:rsid w:val="0052039B"/>
    <w:rsid w:val="0052061D"/>
    <w:rsid w:val="005206F9"/>
    <w:rsid w:val="0052093B"/>
    <w:rsid w:val="00520CC8"/>
    <w:rsid w:val="00520E86"/>
    <w:rsid w:val="00521190"/>
    <w:rsid w:val="00521350"/>
    <w:rsid w:val="005213DB"/>
    <w:rsid w:val="00521A99"/>
    <w:rsid w:val="00521DC6"/>
    <w:rsid w:val="00521EB4"/>
    <w:rsid w:val="00522658"/>
    <w:rsid w:val="005226FC"/>
    <w:rsid w:val="005228DA"/>
    <w:rsid w:val="005229AF"/>
    <w:rsid w:val="00522DA0"/>
    <w:rsid w:val="00522F7C"/>
    <w:rsid w:val="005234D5"/>
    <w:rsid w:val="005235A4"/>
    <w:rsid w:val="005237D0"/>
    <w:rsid w:val="00523AFB"/>
    <w:rsid w:val="00523B62"/>
    <w:rsid w:val="00523BA4"/>
    <w:rsid w:val="00523C4B"/>
    <w:rsid w:val="00523C83"/>
    <w:rsid w:val="00524C4F"/>
    <w:rsid w:val="00524D63"/>
    <w:rsid w:val="00524E4E"/>
    <w:rsid w:val="0052534B"/>
    <w:rsid w:val="00525AF5"/>
    <w:rsid w:val="00525EBB"/>
    <w:rsid w:val="00525FDF"/>
    <w:rsid w:val="005269C9"/>
    <w:rsid w:val="00526D99"/>
    <w:rsid w:val="00526EF9"/>
    <w:rsid w:val="0052717A"/>
    <w:rsid w:val="0052724C"/>
    <w:rsid w:val="00527B52"/>
    <w:rsid w:val="00527BC4"/>
    <w:rsid w:val="00527F4F"/>
    <w:rsid w:val="0053003E"/>
    <w:rsid w:val="0053016C"/>
    <w:rsid w:val="0053017D"/>
    <w:rsid w:val="005310CE"/>
    <w:rsid w:val="005311E9"/>
    <w:rsid w:val="0053131F"/>
    <w:rsid w:val="00531506"/>
    <w:rsid w:val="00531E08"/>
    <w:rsid w:val="0053203A"/>
    <w:rsid w:val="0053288F"/>
    <w:rsid w:val="0053331C"/>
    <w:rsid w:val="00533388"/>
    <w:rsid w:val="00533414"/>
    <w:rsid w:val="00533E82"/>
    <w:rsid w:val="00533FC3"/>
    <w:rsid w:val="0053413F"/>
    <w:rsid w:val="005341A0"/>
    <w:rsid w:val="005344BA"/>
    <w:rsid w:val="0053506F"/>
    <w:rsid w:val="005351BC"/>
    <w:rsid w:val="00535400"/>
    <w:rsid w:val="00535E48"/>
    <w:rsid w:val="005364FF"/>
    <w:rsid w:val="00536558"/>
    <w:rsid w:val="005365F3"/>
    <w:rsid w:val="00536643"/>
    <w:rsid w:val="0053694F"/>
    <w:rsid w:val="00536A5C"/>
    <w:rsid w:val="00536C4E"/>
    <w:rsid w:val="00536DAF"/>
    <w:rsid w:val="005370B7"/>
    <w:rsid w:val="0053751D"/>
    <w:rsid w:val="0053799B"/>
    <w:rsid w:val="00537B4B"/>
    <w:rsid w:val="00537CBC"/>
    <w:rsid w:val="00540170"/>
    <w:rsid w:val="00540218"/>
    <w:rsid w:val="00540427"/>
    <w:rsid w:val="005404F7"/>
    <w:rsid w:val="00540763"/>
    <w:rsid w:val="005415E9"/>
    <w:rsid w:val="005416D1"/>
    <w:rsid w:val="00541944"/>
    <w:rsid w:val="00541E5B"/>
    <w:rsid w:val="00542281"/>
    <w:rsid w:val="00542334"/>
    <w:rsid w:val="005425CB"/>
    <w:rsid w:val="00542C90"/>
    <w:rsid w:val="00542DC6"/>
    <w:rsid w:val="00542F7C"/>
    <w:rsid w:val="00542FC6"/>
    <w:rsid w:val="00543080"/>
    <w:rsid w:val="0054316A"/>
    <w:rsid w:val="0054328A"/>
    <w:rsid w:val="00543696"/>
    <w:rsid w:val="00543A4F"/>
    <w:rsid w:val="00544068"/>
    <w:rsid w:val="00544400"/>
    <w:rsid w:val="0054470B"/>
    <w:rsid w:val="00544B1C"/>
    <w:rsid w:val="00544B91"/>
    <w:rsid w:val="00544F23"/>
    <w:rsid w:val="005455D4"/>
    <w:rsid w:val="00545806"/>
    <w:rsid w:val="00545AC7"/>
    <w:rsid w:val="00545B78"/>
    <w:rsid w:val="00545B9D"/>
    <w:rsid w:val="00545C25"/>
    <w:rsid w:val="00545D94"/>
    <w:rsid w:val="00546117"/>
    <w:rsid w:val="00546133"/>
    <w:rsid w:val="00546157"/>
    <w:rsid w:val="005464CE"/>
    <w:rsid w:val="005469BB"/>
    <w:rsid w:val="00546BA7"/>
    <w:rsid w:val="00546D62"/>
    <w:rsid w:val="0054763E"/>
    <w:rsid w:val="00547AC9"/>
    <w:rsid w:val="00550388"/>
    <w:rsid w:val="00550BB4"/>
    <w:rsid w:val="00550D89"/>
    <w:rsid w:val="00551622"/>
    <w:rsid w:val="00551662"/>
    <w:rsid w:val="005516D4"/>
    <w:rsid w:val="005517AC"/>
    <w:rsid w:val="00551B22"/>
    <w:rsid w:val="00551CD3"/>
    <w:rsid w:val="00551D9C"/>
    <w:rsid w:val="00551F43"/>
    <w:rsid w:val="00552169"/>
    <w:rsid w:val="00552176"/>
    <w:rsid w:val="005521D3"/>
    <w:rsid w:val="005521F1"/>
    <w:rsid w:val="00552384"/>
    <w:rsid w:val="00552616"/>
    <w:rsid w:val="0055284B"/>
    <w:rsid w:val="00552A1E"/>
    <w:rsid w:val="00552A37"/>
    <w:rsid w:val="00552A9B"/>
    <w:rsid w:val="00553663"/>
    <w:rsid w:val="00553A12"/>
    <w:rsid w:val="00553D44"/>
    <w:rsid w:val="00554B8D"/>
    <w:rsid w:val="00554C97"/>
    <w:rsid w:val="0055510B"/>
    <w:rsid w:val="005556CF"/>
    <w:rsid w:val="00555823"/>
    <w:rsid w:val="005558DB"/>
    <w:rsid w:val="00555916"/>
    <w:rsid w:val="005559E6"/>
    <w:rsid w:val="00555A01"/>
    <w:rsid w:val="00555C37"/>
    <w:rsid w:val="00555E62"/>
    <w:rsid w:val="0055619C"/>
    <w:rsid w:val="005562D4"/>
    <w:rsid w:val="00556599"/>
    <w:rsid w:val="00556602"/>
    <w:rsid w:val="005566B0"/>
    <w:rsid w:val="005569E8"/>
    <w:rsid w:val="00557191"/>
    <w:rsid w:val="0055737E"/>
    <w:rsid w:val="0055785F"/>
    <w:rsid w:val="00557AC1"/>
    <w:rsid w:val="00557B87"/>
    <w:rsid w:val="00557BF3"/>
    <w:rsid w:val="00557CF2"/>
    <w:rsid w:val="00557F23"/>
    <w:rsid w:val="00557F3B"/>
    <w:rsid w:val="00560113"/>
    <w:rsid w:val="005608E2"/>
    <w:rsid w:val="00560C1D"/>
    <w:rsid w:val="00560E7D"/>
    <w:rsid w:val="00560F98"/>
    <w:rsid w:val="00560FC1"/>
    <w:rsid w:val="00560FEE"/>
    <w:rsid w:val="005616B9"/>
    <w:rsid w:val="005619CF"/>
    <w:rsid w:val="00561A35"/>
    <w:rsid w:val="00561A36"/>
    <w:rsid w:val="00561B20"/>
    <w:rsid w:val="00561BDE"/>
    <w:rsid w:val="0056260A"/>
    <w:rsid w:val="00562B13"/>
    <w:rsid w:val="00562FBD"/>
    <w:rsid w:val="0056398D"/>
    <w:rsid w:val="00563BE8"/>
    <w:rsid w:val="00563DE2"/>
    <w:rsid w:val="00563E5A"/>
    <w:rsid w:val="00563FBC"/>
    <w:rsid w:val="00564801"/>
    <w:rsid w:val="00564D13"/>
    <w:rsid w:val="00564EEB"/>
    <w:rsid w:val="00565309"/>
    <w:rsid w:val="0056568C"/>
    <w:rsid w:val="005656C0"/>
    <w:rsid w:val="0056570D"/>
    <w:rsid w:val="0056578D"/>
    <w:rsid w:val="00565A5C"/>
    <w:rsid w:val="00565D53"/>
    <w:rsid w:val="00566305"/>
    <w:rsid w:val="00566374"/>
    <w:rsid w:val="0056649A"/>
    <w:rsid w:val="00566E92"/>
    <w:rsid w:val="005671AE"/>
    <w:rsid w:val="00567273"/>
    <w:rsid w:val="00567340"/>
    <w:rsid w:val="00567917"/>
    <w:rsid w:val="00567F5C"/>
    <w:rsid w:val="005701C1"/>
    <w:rsid w:val="0057029B"/>
    <w:rsid w:val="00570339"/>
    <w:rsid w:val="00570790"/>
    <w:rsid w:val="005707E7"/>
    <w:rsid w:val="00570888"/>
    <w:rsid w:val="00570C98"/>
    <w:rsid w:val="0057111F"/>
    <w:rsid w:val="00571269"/>
    <w:rsid w:val="00571846"/>
    <w:rsid w:val="005719BB"/>
    <w:rsid w:val="00571FAC"/>
    <w:rsid w:val="00572266"/>
    <w:rsid w:val="005722D1"/>
    <w:rsid w:val="005723A7"/>
    <w:rsid w:val="0057242A"/>
    <w:rsid w:val="005724DF"/>
    <w:rsid w:val="0057271A"/>
    <w:rsid w:val="00572771"/>
    <w:rsid w:val="00572842"/>
    <w:rsid w:val="00572926"/>
    <w:rsid w:val="00572B02"/>
    <w:rsid w:val="00573337"/>
    <w:rsid w:val="0057368B"/>
    <w:rsid w:val="0057382D"/>
    <w:rsid w:val="00573EFA"/>
    <w:rsid w:val="00574B02"/>
    <w:rsid w:val="00574C6A"/>
    <w:rsid w:val="00574D46"/>
    <w:rsid w:val="00574EE8"/>
    <w:rsid w:val="00575501"/>
    <w:rsid w:val="00575A07"/>
    <w:rsid w:val="0057653C"/>
    <w:rsid w:val="005767A8"/>
    <w:rsid w:val="005768BC"/>
    <w:rsid w:val="00576AF3"/>
    <w:rsid w:val="00576B6A"/>
    <w:rsid w:val="00576DB6"/>
    <w:rsid w:val="00577202"/>
    <w:rsid w:val="00577CBC"/>
    <w:rsid w:val="00580973"/>
    <w:rsid w:val="00580B62"/>
    <w:rsid w:val="00580B6C"/>
    <w:rsid w:val="00580F43"/>
    <w:rsid w:val="005812B7"/>
    <w:rsid w:val="00581386"/>
    <w:rsid w:val="00581A76"/>
    <w:rsid w:val="00581B18"/>
    <w:rsid w:val="00581B3A"/>
    <w:rsid w:val="00581FAC"/>
    <w:rsid w:val="00582669"/>
    <w:rsid w:val="00582BA1"/>
    <w:rsid w:val="00583066"/>
    <w:rsid w:val="005838C1"/>
    <w:rsid w:val="00583C70"/>
    <w:rsid w:val="00583D1F"/>
    <w:rsid w:val="00583FF2"/>
    <w:rsid w:val="00584036"/>
    <w:rsid w:val="0058449A"/>
    <w:rsid w:val="005844B0"/>
    <w:rsid w:val="00584839"/>
    <w:rsid w:val="00584F9D"/>
    <w:rsid w:val="00585023"/>
    <w:rsid w:val="0058562C"/>
    <w:rsid w:val="00585A79"/>
    <w:rsid w:val="00585F83"/>
    <w:rsid w:val="005864CA"/>
    <w:rsid w:val="00586B8E"/>
    <w:rsid w:val="00586D3C"/>
    <w:rsid w:val="00586E53"/>
    <w:rsid w:val="00586EAB"/>
    <w:rsid w:val="00586FB9"/>
    <w:rsid w:val="00587157"/>
    <w:rsid w:val="00587171"/>
    <w:rsid w:val="005877B4"/>
    <w:rsid w:val="00587822"/>
    <w:rsid w:val="00587AB4"/>
    <w:rsid w:val="00590367"/>
    <w:rsid w:val="005903CB"/>
    <w:rsid w:val="00590448"/>
    <w:rsid w:val="00590714"/>
    <w:rsid w:val="005907A5"/>
    <w:rsid w:val="00590C5A"/>
    <w:rsid w:val="00590EA6"/>
    <w:rsid w:val="00590F0F"/>
    <w:rsid w:val="00590F52"/>
    <w:rsid w:val="00590FD6"/>
    <w:rsid w:val="005914E1"/>
    <w:rsid w:val="00591670"/>
    <w:rsid w:val="00591674"/>
    <w:rsid w:val="00591C65"/>
    <w:rsid w:val="00591FBB"/>
    <w:rsid w:val="00591FF4"/>
    <w:rsid w:val="005921BC"/>
    <w:rsid w:val="00592621"/>
    <w:rsid w:val="0059271C"/>
    <w:rsid w:val="00592B20"/>
    <w:rsid w:val="0059337E"/>
    <w:rsid w:val="00593416"/>
    <w:rsid w:val="00593561"/>
    <w:rsid w:val="00593C67"/>
    <w:rsid w:val="00593D6D"/>
    <w:rsid w:val="00593E3F"/>
    <w:rsid w:val="00594042"/>
    <w:rsid w:val="00594086"/>
    <w:rsid w:val="005942C8"/>
    <w:rsid w:val="005945EA"/>
    <w:rsid w:val="00594615"/>
    <w:rsid w:val="00594C96"/>
    <w:rsid w:val="00594F8B"/>
    <w:rsid w:val="005954EA"/>
    <w:rsid w:val="005959B7"/>
    <w:rsid w:val="00595AA1"/>
    <w:rsid w:val="00595D7C"/>
    <w:rsid w:val="00595DDB"/>
    <w:rsid w:val="00595E6C"/>
    <w:rsid w:val="00595F37"/>
    <w:rsid w:val="005961BD"/>
    <w:rsid w:val="005966BA"/>
    <w:rsid w:val="00596BF0"/>
    <w:rsid w:val="005971B9"/>
    <w:rsid w:val="005973DB"/>
    <w:rsid w:val="005975F8"/>
    <w:rsid w:val="00597A6D"/>
    <w:rsid w:val="00597B1B"/>
    <w:rsid w:val="00597F82"/>
    <w:rsid w:val="005A03CE"/>
    <w:rsid w:val="005A046C"/>
    <w:rsid w:val="005A04EB"/>
    <w:rsid w:val="005A0894"/>
    <w:rsid w:val="005A0910"/>
    <w:rsid w:val="005A1188"/>
    <w:rsid w:val="005A1258"/>
    <w:rsid w:val="005A125D"/>
    <w:rsid w:val="005A1B0E"/>
    <w:rsid w:val="005A1D31"/>
    <w:rsid w:val="005A2120"/>
    <w:rsid w:val="005A23C0"/>
    <w:rsid w:val="005A2424"/>
    <w:rsid w:val="005A2530"/>
    <w:rsid w:val="005A284D"/>
    <w:rsid w:val="005A2903"/>
    <w:rsid w:val="005A296D"/>
    <w:rsid w:val="005A32D5"/>
    <w:rsid w:val="005A360C"/>
    <w:rsid w:val="005A3D1C"/>
    <w:rsid w:val="005A4260"/>
    <w:rsid w:val="005A4565"/>
    <w:rsid w:val="005A4638"/>
    <w:rsid w:val="005A4CF2"/>
    <w:rsid w:val="005A4EAD"/>
    <w:rsid w:val="005A51EE"/>
    <w:rsid w:val="005A525E"/>
    <w:rsid w:val="005A5293"/>
    <w:rsid w:val="005A571E"/>
    <w:rsid w:val="005A5948"/>
    <w:rsid w:val="005A6172"/>
    <w:rsid w:val="005A66CF"/>
    <w:rsid w:val="005A6934"/>
    <w:rsid w:val="005A6CF5"/>
    <w:rsid w:val="005A6F65"/>
    <w:rsid w:val="005A70E0"/>
    <w:rsid w:val="005A7273"/>
    <w:rsid w:val="005A741D"/>
    <w:rsid w:val="005A7745"/>
    <w:rsid w:val="005A779E"/>
    <w:rsid w:val="005A7903"/>
    <w:rsid w:val="005A7F0F"/>
    <w:rsid w:val="005B0722"/>
    <w:rsid w:val="005B07BD"/>
    <w:rsid w:val="005B0951"/>
    <w:rsid w:val="005B0C5F"/>
    <w:rsid w:val="005B12C7"/>
    <w:rsid w:val="005B196F"/>
    <w:rsid w:val="005B1F2D"/>
    <w:rsid w:val="005B238C"/>
    <w:rsid w:val="005B2443"/>
    <w:rsid w:val="005B260F"/>
    <w:rsid w:val="005B27ED"/>
    <w:rsid w:val="005B2BE4"/>
    <w:rsid w:val="005B2F69"/>
    <w:rsid w:val="005B324F"/>
    <w:rsid w:val="005B380F"/>
    <w:rsid w:val="005B3A5A"/>
    <w:rsid w:val="005B3FE6"/>
    <w:rsid w:val="005B431B"/>
    <w:rsid w:val="005B43B9"/>
    <w:rsid w:val="005B4830"/>
    <w:rsid w:val="005B4E0B"/>
    <w:rsid w:val="005B4FBB"/>
    <w:rsid w:val="005B5101"/>
    <w:rsid w:val="005B549D"/>
    <w:rsid w:val="005B57B8"/>
    <w:rsid w:val="005B58B9"/>
    <w:rsid w:val="005B686C"/>
    <w:rsid w:val="005B6C15"/>
    <w:rsid w:val="005B6C88"/>
    <w:rsid w:val="005B6D3B"/>
    <w:rsid w:val="005B6DBC"/>
    <w:rsid w:val="005B7073"/>
    <w:rsid w:val="005B75CA"/>
    <w:rsid w:val="005B7743"/>
    <w:rsid w:val="005C05BB"/>
    <w:rsid w:val="005C0C24"/>
    <w:rsid w:val="005C0EB0"/>
    <w:rsid w:val="005C145E"/>
    <w:rsid w:val="005C18F1"/>
    <w:rsid w:val="005C1F72"/>
    <w:rsid w:val="005C24F6"/>
    <w:rsid w:val="005C28DC"/>
    <w:rsid w:val="005C3202"/>
    <w:rsid w:val="005C34D0"/>
    <w:rsid w:val="005C371A"/>
    <w:rsid w:val="005C3991"/>
    <w:rsid w:val="005C3A52"/>
    <w:rsid w:val="005C3F6E"/>
    <w:rsid w:val="005C42A5"/>
    <w:rsid w:val="005C4343"/>
    <w:rsid w:val="005C4987"/>
    <w:rsid w:val="005C4AD0"/>
    <w:rsid w:val="005C4B8F"/>
    <w:rsid w:val="005C5145"/>
    <w:rsid w:val="005C53D2"/>
    <w:rsid w:val="005C54F2"/>
    <w:rsid w:val="005C57EF"/>
    <w:rsid w:val="005C5B1E"/>
    <w:rsid w:val="005C5BD9"/>
    <w:rsid w:val="005C5EA0"/>
    <w:rsid w:val="005C62AE"/>
    <w:rsid w:val="005C634C"/>
    <w:rsid w:val="005C6855"/>
    <w:rsid w:val="005C6BF8"/>
    <w:rsid w:val="005C6D80"/>
    <w:rsid w:val="005C71E4"/>
    <w:rsid w:val="005C77EA"/>
    <w:rsid w:val="005C7945"/>
    <w:rsid w:val="005D02F4"/>
    <w:rsid w:val="005D0362"/>
    <w:rsid w:val="005D037A"/>
    <w:rsid w:val="005D0547"/>
    <w:rsid w:val="005D0583"/>
    <w:rsid w:val="005D05FA"/>
    <w:rsid w:val="005D0BD8"/>
    <w:rsid w:val="005D0C7E"/>
    <w:rsid w:val="005D0F6A"/>
    <w:rsid w:val="005D0F91"/>
    <w:rsid w:val="005D10D8"/>
    <w:rsid w:val="005D111C"/>
    <w:rsid w:val="005D12DC"/>
    <w:rsid w:val="005D1363"/>
    <w:rsid w:val="005D1989"/>
    <w:rsid w:val="005D1B0E"/>
    <w:rsid w:val="005D1B50"/>
    <w:rsid w:val="005D1C9E"/>
    <w:rsid w:val="005D1E21"/>
    <w:rsid w:val="005D1F06"/>
    <w:rsid w:val="005D211F"/>
    <w:rsid w:val="005D21EF"/>
    <w:rsid w:val="005D239F"/>
    <w:rsid w:val="005D26E8"/>
    <w:rsid w:val="005D2879"/>
    <w:rsid w:val="005D295D"/>
    <w:rsid w:val="005D2BB9"/>
    <w:rsid w:val="005D2BE4"/>
    <w:rsid w:val="005D3068"/>
    <w:rsid w:val="005D321B"/>
    <w:rsid w:val="005D32AD"/>
    <w:rsid w:val="005D34C3"/>
    <w:rsid w:val="005D34D4"/>
    <w:rsid w:val="005D354B"/>
    <w:rsid w:val="005D36EC"/>
    <w:rsid w:val="005D37B4"/>
    <w:rsid w:val="005D3931"/>
    <w:rsid w:val="005D39B7"/>
    <w:rsid w:val="005D3F6A"/>
    <w:rsid w:val="005D4200"/>
    <w:rsid w:val="005D44AC"/>
    <w:rsid w:val="005D44CD"/>
    <w:rsid w:val="005D44FC"/>
    <w:rsid w:val="005D4B1B"/>
    <w:rsid w:val="005D4F5A"/>
    <w:rsid w:val="005D532E"/>
    <w:rsid w:val="005D5523"/>
    <w:rsid w:val="005D59EA"/>
    <w:rsid w:val="005D5A59"/>
    <w:rsid w:val="005D5DCB"/>
    <w:rsid w:val="005D5F17"/>
    <w:rsid w:val="005D60FA"/>
    <w:rsid w:val="005D634D"/>
    <w:rsid w:val="005D662E"/>
    <w:rsid w:val="005D668C"/>
    <w:rsid w:val="005D6A04"/>
    <w:rsid w:val="005D6BAB"/>
    <w:rsid w:val="005D6C40"/>
    <w:rsid w:val="005D729D"/>
    <w:rsid w:val="005D72D9"/>
    <w:rsid w:val="005D74AE"/>
    <w:rsid w:val="005D758E"/>
    <w:rsid w:val="005D788E"/>
    <w:rsid w:val="005D7A81"/>
    <w:rsid w:val="005D7CDE"/>
    <w:rsid w:val="005E0197"/>
    <w:rsid w:val="005E027D"/>
    <w:rsid w:val="005E035C"/>
    <w:rsid w:val="005E077C"/>
    <w:rsid w:val="005E0A02"/>
    <w:rsid w:val="005E0B6F"/>
    <w:rsid w:val="005E0B83"/>
    <w:rsid w:val="005E0BF2"/>
    <w:rsid w:val="005E0E7F"/>
    <w:rsid w:val="005E1082"/>
    <w:rsid w:val="005E1154"/>
    <w:rsid w:val="005E16AB"/>
    <w:rsid w:val="005E1A99"/>
    <w:rsid w:val="005E1CC8"/>
    <w:rsid w:val="005E2269"/>
    <w:rsid w:val="005E2891"/>
    <w:rsid w:val="005E2AAB"/>
    <w:rsid w:val="005E2E31"/>
    <w:rsid w:val="005E2F4B"/>
    <w:rsid w:val="005E306A"/>
    <w:rsid w:val="005E363A"/>
    <w:rsid w:val="005E3A4D"/>
    <w:rsid w:val="005E3C01"/>
    <w:rsid w:val="005E3F03"/>
    <w:rsid w:val="005E40A3"/>
    <w:rsid w:val="005E4274"/>
    <w:rsid w:val="005E48CC"/>
    <w:rsid w:val="005E5166"/>
    <w:rsid w:val="005E5416"/>
    <w:rsid w:val="005E55B2"/>
    <w:rsid w:val="005E5AA7"/>
    <w:rsid w:val="005E5AB4"/>
    <w:rsid w:val="005E602B"/>
    <w:rsid w:val="005E610A"/>
    <w:rsid w:val="005E66DC"/>
    <w:rsid w:val="005E6AE8"/>
    <w:rsid w:val="005E6D53"/>
    <w:rsid w:val="005E6E47"/>
    <w:rsid w:val="005E7031"/>
    <w:rsid w:val="005E7118"/>
    <w:rsid w:val="005E7321"/>
    <w:rsid w:val="005E755D"/>
    <w:rsid w:val="005E757E"/>
    <w:rsid w:val="005E79D8"/>
    <w:rsid w:val="005E7B05"/>
    <w:rsid w:val="005F0329"/>
    <w:rsid w:val="005F0378"/>
    <w:rsid w:val="005F04D7"/>
    <w:rsid w:val="005F1429"/>
    <w:rsid w:val="005F1581"/>
    <w:rsid w:val="005F1A55"/>
    <w:rsid w:val="005F1B6E"/>
    <w:rsid w:val="005F1C45"/>
    <w:rsid w:val="005F1C47"/>
    <w:rsid w:val="005F1D4D"/>
    <w:rsid w:val="005F1DC5"/>
    <w:rsid w:val="005F1F49"/>
    <w:rsid w:val="005F20AB"/>
    <w:rsid w:val="005F22F4"/>
    <w:rsid w:val="005F234A"/>
    <w:rsid w:val="005F29EE"/>
    <w:rsid w:val="005F2B4E"/>
    <w:rsid w:val="005F2E04"/>
    <w:rsid w:val="005F3070"/>
    <w:rsid w:val="005F35D6"/>
    <w:rsid w:val="005F374E"/>
    <w:rsid w:val="005F3764"/>
    <w:rsid w:val="005F3997"/>
    <w:rsid w:val="005F3B43"/>
    <w:rsid w:val="005F3BEF"/>
    <w:rsid w:val="005F3E5A"/>
    <w:rsid w:val="005F4A74"/>
    <w:rsid w:val="005F4A95"/>
    <w:rsid w:val="005F4DED"/>
    <w:rsid w:val="005F5723"/>
    <w:rsid w:val="005F5DCE"/>
    <w:rsid w:val="005F6055"/>
    <w:rsid w:val="005F65C3"/>
    <w:rsid w:val="005F6E01"/>
    <w:rsid w:val="005F6E0A"/>
    <w:rsid w:val="005F6E9C"/>
    <w:rsid w:val="005F6FB6"/>
    <w:rsid w:val="005F7073"/>
    <w:rsid w:val="005F7357"/>
    <w:rsid w:val="005F77CC"/>
    <w:rsid w:val="006006BE"/>
    <w:rsid w:val="0060085D"/>
    <w:rsid w:val="00600C7A"/>
    <w:rsid w:val="00600D08"/>
    <w:rsid w:val="00600F0A"/>
    <w:rsid w:val="006014FC"/>
    <w:rsid w:val="00601511"/>
    <w:rsid w:val="00601CAF"/>
    <w:rsid w:val="00602105"/>
    <w:rsid w:val="0060220F"/>
    <w:rsid w:val="00602726"/>
    <w:rsid w:val="00602ABF"/>
    <w:rsid w:val="00602AD3"/>
    <w:rsid w:val="00602D82"/>
    <w:rsid w:val="0060320C"/>
    <w:rsid w:val="006033BA"/>
    <w:rsid w:val="006033C5"/>
    <w:rsid w:val="0060382C"/>
    <w:rsid w:val="00603999"/>
    <w:rsid w:val="0060426C"/>
    <w:rsid w:val="00604319"/>
    <w:rsid w:val="00604ABA"/>
    <w:rsid w:val="0060507F"/>
    <w:rsid w:val="00605777"/>
    <w:rsid w:val="0060599A"/>
    <w:rsid w:val="00605A7C"/>
    <w:rsid w:val="00605D0A"/>
    <w:rsid w:val="00606010"/>
    <w:rsid w:val="00606127"/>
    <w:rsid w:val="0060639E"/>
    <w:rsid w:val="006063FC"/>
    <w:rsid w:val="00606782"/>
    <w:rsid w:val="00607017"/>
    <w:rsid w:val="00607C39"/>
    <w:rsid w:val="00610136"/>
    <w:rsid w:val="00610914"/>
    <w:rsid w:val="00610C88"/>
    <w:rsid w:val="00610D46"/>
    <w:rsid w:val="006110FE"/>
    <w:rsid w:val="00611295"/>
    <w:rsid w:val="006113BC"/>
    <w:rsid w:val="00611456"/>
    <w:rsid w:val="00611488"/>
    <w:rsid w:val="00611AF8"/>
    <w:rsid w:val="00611CB6"/>
    <w:rsid w:val="00611DDA"/>
    <w:rsid w:val="00611F00"/>
    <w:rsid w:val="00612896"/>
    <w:rsid w:val="0061293F"/>
    <w:rsid w:val="00612A0F"/>
    <w:rsid w:val="00612E2C"/>
    <w:rsid w:val="00612FE5"/>
    <w:rsid w:val="0061351E"/>
    <w:rsid w:val="0061385E"/>
    <w:rsid w:val="006139E8"/>
    <w:rsid w:val="00613BCF"/>
    <w:rsid w:val="0061409B"/>
    <w:rsid w:val="00614341"/>
    <w:rsid w:val="0061437F"/>
    <w:rsid w:val="00614392"/>
    <w:rsid w:val="006148A6"/>
    <w:rsid w:val="00614AB4"/>
    <w:rsid w:val="00614B4E"/>
    <w:rsid w:val="00614C55"/>
    <w:rsid w:val="00614EB7"/>
    <w:rsid w:val="006158AA"/>
    <w:rsid w:val="00615A54"/>
    <w:rsid w:val="00615E46"/>
    <w:rsid w:val="00616013"/>
    <w:rsid w:val="006167DC"/>
    <w:rsid w:val="006168E8"/>
    <w:rsid w:val="00616DB0"/>
    <w:rsid w:val="00616E5D"/>
    <w:rsid w:val="00616F4B"/>
    <w:rsid w:val="006173C2"/>
    <w:rsid w:val="0061745E"/>
    <w:rsid w:val="00617464"/>
    <w:rsid w:val="00617908"/>
    <w:rsid w:val="00617A68"/>
    <w:rsid w:val="00617CEE"/>
    <w:rsid w:val="006201FD"/>
    <w:rsid w:val="00620282"/>
    <w:rsid w:val="006205C6"/>
    <w:rsid w:val="00620BB8"/>
    <w:rsid w:val="0062112B"/>
    <w:rsid w:val="00621197"/>
    <w:rsid w:val="0062120D"/>
    <w:rsid w:val="006212FA"/>
    <w:rsid w:val="0062133E"/>
    <w:rsid w:val="006216BE"/>
    <w:rsid w:val="0062193F"/>
    <w:rsid w:val="00621C78"/>
    <w:rsid w:val="00621CAB"/>
    <w:rsid w:val="0062266F"/>
    <w:rsid w:val="00622819"/>
    <w:rsid w:val="006238D1"/>
    <w:rsid w:val="006238F3"/>
    <w:rsid w:val="00623985"/>
    <w:rsid w:val="00623A7C"/>
    <w:rsid w:val="006243BB"/>
    <w:rsid w:val="006243FF"/>
    <w:rsid w:val="00624554"/>
    <w:rsid w:val="00624766"/>
    <w:rsid w:val="006249B0"/>
    <w:rsid w:val="0062576C"/>
    <w:rsid w:val="0062583E"/>
    <w:rsid w:val="00625892"/>
    <w:rsid w:val="00625C48"/>
    <w:rsid w:val="00626325"/>
    <w:rsid w:val="006266BD"/>
    <w:rsid w:val="0062717B"/>
    <w:rsid w:val="006273D2"/>
    <w:rsid w:val="0062748E"/>
    <w:rsid w:val="006277C1"/>
    <w:rsid w:val="00627B6A"/>
    <w:rsid w:val="00630082"/>
    <w:rsid w:val="006301FD"/>
    <w:rsid w:val="006302B4"/>
    <w:rsid w:val="006304B6"/>
    <w:rsid w:val="00631277"/>
    <w:rsid w:val="006317C6"/>
    <w:rsid w:val="0063187E"/>
    <w:rsid w:val="006318EF"/>
    <w:rsid w:val="006321D7"/>
    <w:rsid w:val="00632445"/>
    <w:rsid w:val="006326AD"/>
    <w:rsid w:val="006327B6"/>
    <w:rsid w:val="00632CCE"/>
    <w:rsid w:val="00632EB4"/>
    <w:rsid w:val="0063328B"/>
    <w:rsid w:val="00633358"/>
    <w:rsid w:val="0063350A"/>
    <w:rsid w:val="00633A06"/>
    <w:rsid w:val="00633C6D"/>
    <w:rsid w:val="00633E9E"/>
    <w:rsid w:val="00634433"/>
    <w:rsid w:val="00634DB2"/>
    <w:rsid w:val="00634F07"/>
    <w:rsid w:val="00634FC3"/>
    <w:rsid w:val="006351B3"/>
    <w:rsid w:val="00635407"/>
    <w:rsid w:val="006356F0"/>
    <w:rsid w:val="0063571D"/>
    <w:rsid w:val="00635825"/>
    <w:rsid w:val="00635943"/>
    <w:rsid w:val="00635BC7"/>
    <w:rsid w:val="00635E62"/>
    <w:rsid w:val="0063615B"/>
    <w:rsid w:val="00636793"/>
    <w:rsid w:val="00636A65"/>
    <w:rsid w:val="00637173"/>
    <w:rsid w:val="00637269"/>
    <w:rsid w:val="0063738C"/>
    <w:rsid w:val="006374B9"/>
    <w:rsid w:val="00637591"/>
    <w:rsid w:val="0063778B"/>
    <w:rsid w:val="006378C1"/>
    <w:rsid w:val="0063799E"/>
    <w:rsid w:val="00637B0F"/>
    <w:rsid w:val="00637E62"/>
    <w:rsid w:val="0064001A"/>
    <w:rsid w:val="00640B33"/>
    <w:rsid w:val="00640BCE"/>
    <w:rsid w:val="00640DF6"/>
    <w:rsid w:val="006412CC"/>
    <w:rsid w:val="0064131A"/>
    <w:rsid w:val="00641328"/>
    <w:rsid w:val="0064141C"/>
    <w:rsid w:val="00641A4C"/>
    <w:rsid w:val="00641E7D"/>
    <w:rsid w:val="00642073"/>
    <w:rsid w:val="006427D2"/>
    <w:rsid w:val="00642D51"/>
    <w:rsid w:val="00642DAC"/>
    <w:rsid w:val="00642DB1"/>
    <w:rsid w:val="00642DC4"/>
    <w:rsid w:val="00642E78"/>
    <w:rsid w:val="0064300F"/>
    <w:rsid w:val="00643411"/>
    <w:rsid w:val="006439D8"/>
    <w:rsid w:val="00643B30"/>
    <w:rsid w:val="00643FA6"/>
    <w:rsid w:val="006441DE"/>
    <w:rsid w:val="006443F4"/>
    <w:rsid w:val="006445CB"/>
    <w:rsid w:val="0064471E"/>
    <w:rsid w:val="0064494C"/>
    <w:rsid w:val="00644A32"/>
    <w:rsid w:val="00644E2A"/>
    <w:rsid w:val="006453CE"/>
    <w:rsid w:val="00645442"/>
    <w:rsid w:val="0064571B"/>
    <w:rsid w:val="00645B27"/>
    <w:rsid w:val="00645C00"/>
    <w:rsid w:val="00645C1B"/>
    <w:rsid w:val="00645D5D"/>
    <w:rsid w:val="00645D97"/>
    <w:rsid w:val="00645FC5"/>
    <w:rsid w:val="00646609"/>
    <w:rsid w:val="0064678D"/>
    <w:rsid w:val="00646C66"/>
    <w:rsid w:val="00647077"/>
    <w:rsid w:val="00647394"/>
    <w:rsid w:val="0064744D"/>
    <w:rsid w:val="006475EC"/>
    <w:rsid w:val="0064785E"/>
    <w:rsid w:val="00647F86"/>
    <w:rsid w:val="0065012C"/>
    <w:rsid w:val="006503BA"/>
    <w:rsid w:val="00650D76"/>
    <w:rsid w:val="00650F18"/>
    <w:rsid w:val="00650FC5"/>
    <w:rsid w:val="006514F3"/>
    <w:rsid w:val="0065152D"/>
    <w:rsid w:val="00652310"/>
    <w:rsid w:val="00652968"/>
    <w:rsid w:val="00652B10"/>
    <w:rsid w:val="006531F5"/>
    <w:rsid w:val="00653940"/>
    <w:rsid w:val="00653990"/>
    <w:rsid w:val="00654319"/>
    <w:rsid w:val="006543BA"/>
    <w:rsid w:val="006544CA"/>
    <w:rsid w:val="0065472C"/>
    <w:rsid w:val="00654AA3"/>
    <w:rsid w:val="00654B04"/>
    <w:rsid w:val="00654E39"/>
    <w:rsid w:val="00654F9A"/>
    <w:rsid w:val="006552CE"/>
    <w:rsid w:val="006553FF"/>
    <w:rsid w:val="0065556E"/>
    <w:rsid w:val="0065559D"/>
    <w:rsid w:val="006556DD"/>
    <w:rsid w:val="00655736"/>
    <w:rsid w:val="00655775"/>
    <w:rsid w:val="00655FAD"/>
    <w:rsid w:val="0065674D"/>
    <w:rsid w:val="0065692B"/>
    <w:rsid w:val="00656B3F"/>
    <w:rsid w:val="00656B5B"/>
    <w:rsid w:val="00656BAC"/>
    <w:rsid w:val="00656C8C"/>
    <w:rsid w:val="00656FEE"/>
    <w:rsid w:val="0065700B"/>
    <w:rsid w:val="00657066"/>
    <w:rsid w:val="0065778D"/>
    <w:rsid w:val="0065784B"/>
    <w:rsid w:val="00657B64"/>
    <w:rsid w:val="00657B79"/>
    <w:rsid w:val="00657CCE"/>
    <w:rsid w:val="00657E24"/>
    <w:rsid w:val="00657F6A"/>
    <w:rsid w:val="00657F8B"/>
    <w:rsid w:val="00657F8F"/>
    <w:rsid w:val="006606EA"/>
    <w:rsid w:val="00660811"/>
    <w:rsid w:val="00660C99"/>
    <w:rsid w:val="00660D54"/>
    <w:rsid w:val="00660E58"/>
    <w:rsid w:val="00660EC2"/>
    <w:rsid w:val="00661076"/>
    <w:rsid w:val="00661A5A"/>
    <w:rsid w:val="00661A89"/>
    <w:rsid w:val="00661ABC"/>
    <w:rsid w:val="00661AC0"/>
    <w:rsid w:val="00661F33"/>
    <w:rsid w:val="0066287F"/>
    <w:rsid w:val="00662969"/>
    <w:rsid w:val="00662B6D"/>
    <w:rsid w:val="00662D31"/>
    <w:rsid w:val="00662DC1"/>
    <w:rsid w:val="00663267"/>
    <w:rsid w:val="00663D9D"/>
    <w:rsid w:val="00663DAF"/>
    <w:rsid w:val="00664820"/>
    <w:rsid w:val="006648F2"/>
    <w:rsid w:val="006649CF"/>
    <w:rsid w:val="00664A42"/>
    <w:rsid w:val="00664C65"/>
    <w:rsid w:val="00664D5C"/>
    <w:rsid w:val="00665560"/>
    <w:rsid w:val="0066571D"/>
    <w:rsid w:val="00665852"/>
    <w:rsid w:val="00665861"/>
    <w:rsid w:val="0066593B"/>
    <w:rsid w:val="006659F9"/>
    <w:rsid w:val="00665E3E"/>
    <w:rsid w:val="00666251"/>
    <w:rsid w:val="0066627C"/>
    <w:rsid w:val="006664B3"/>
    <w:rsid w:val="006665A4"/>
    <w:rsid w:val="00666702"/>
    <w:rsid w:val="00666791"/>
    <w:rsid w:val="00666E3B"/>
    <w:rsid w:val="0066708E"/>
    <w:rsid w:val="006673E0"/>
    <w:rsid w:val="00667654"/>
    <w:rsid w:val="006677DE"/>
    <w:rsid w:val="00667AA6"/>
    <w:rsid w:val="00667C9A"/>
    <w:rsid w:val="00667CD8"/>
    <w:rsid w:val="00667EA6"/>
    <w:rsid w:val="006700B2"/>
    <w:rsid w:val="006700CA"/>
    <w:rsid w:val="006701FB"/>
    <w:rsid w:val="00670A67"/>
    <w:rsid w:val="00670D30"/>
    <w:rsid w:val="00670D95"/>
    <w:rsid w:val="00670DCB"/>
    <w:rsid w:val="00670DF2"/>
    <w:rsid w:val="0067123B"/>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74B"/>
    <w:rsid w:val="00675017"/>
    <w:rsid w:val="00675574"/>
    <w:rsid w:val="006755B1"/>
    <w:rsid w:val="006756C5"/>
    <w:rsid w:val="00675C8B"/>
    <w:rsid w:val="00675E2A"/>
    <w:rsid w:val="00675E71"/>
    <w:rsid w:val="006760B7"/>
    <w:rsid w:val="00677173"/>
    <w:rsid w:val="00677239"/>
    <w:rsid w:val="00677DA6"/>
    <w:rsid w:val="0068074B"/>
    <w:rsid w:val="00680930"/>
    <w:rsid w:val="00680A7C"/>
    <w:rsid w:val="0068101B"/>
    <w:rsid w:val="0068117E"/>
    <w:rsid w:val="00681276"/>
    <w:rsid w:val="00681324"/>
    <w:rsid w:val="00681491"/>
    <w:rsid w:val="0068168C"/>
    <w:rsid w:val="00681805"/>
    <w:rsid w:val="00681885"/>
    <w:rsid w:val="006818E3"/>
    <w:rsid w:val="00681A31"/>
    <w:rsid w:val="00681BCF"/>
    <w:rsid w:val="00681FE0"/>
    <w:rsid w:val="006822B6"/>
    <w:rsid w:val="0068251B"/>
    <w:rsid w:val="0068252E"/>
    <w:rsid w:val="00682716"/>
    <w:rsid w:val="006830C7"/>
    <w:rsid w:val="00683187"/>
    <w:rsid w:val="00683465"/>
    <w:rsid w:val="00683498"/>
    <w:rsid w:val="006834B1"/>
    <w:rsid w:val="006836ED"/>
    <w:rsid w:val="006839F0"/>
    <w:rsid w:val="00683E77"/>
    <w:rsid w:val="006842DD"/>
    <w:rsid w:val="00684307"/>
    <w:rsid w:val="0068446C"/>
    <w:rsid w:val="00684639"/>
    <w:rsid w:val="00684777"/>
    <w:rsid w:val="00684CAD"/>
    <w:rsid w:val="00684CF5"/>
    <w:rsid w:val="00684D6E"/>
    <w:rsid w:val="00684FC2"/>
    <w:rsid w:val="00684FE0"/>
    <w:rsid w:val="0068518F"/>
    <w:rsid w:val="006857BA"/>
    <w:rsid w:val="0068580C"/>
    <w:rsid w:val="00685A43"/>
    <w:rsid w:val="00685C3A"/>
    <w:rsid w:val="00685FEB"/>
    <w:rsid w:val="006860FB"/>
    <w:rsid w:val="0068629B"/>
    <w:rsid w:val="0068684D"/>
    <w:rsid w:val="00686A53"/>
    <w:rsid w:val="00686C26"/>
    <w:rsid w:val="00686D7B"/>
    <w:rsid w:val="00687068"/>
    <w:rsid w:val="0068724B"/>
    <w:rsid w:val="00687325"/>
    <w:rsid w:val="00687C35"/>
    <w:rsid w:val="00690300"/>
    <w:rsid w:val="00690394"/>
    <w:rsid w:val="00690406"/>
    <w:rsid w:val="00690C78"/>
    <w:rsid w:val="00691432"/>
    <w:rsid w:val="0069162D"/>
    <w:rsid w:val="0069187B"/>
    <w:rsid w:val="00691A3A"/>
    <w:rsid w:val="00691A5D"/>
    <w:rsid w:val="00691B63"/>
    <w:rsid w:val="00691BF9"/>
    <w:rsid w:val="00691CE8"/>
    <w:rsid w:val="00691D7E"/>
    <w:rsid w:val="0069200E"/>
    <w:rsid w:val="00692106"/>
    <w:rsid w:val="006921E2"/>
    <w:rsid w:val="00692431"/>
    <w:rsid w:val="006924B5"/>
    <w:rsid w:val="00692C13"/>
    <w:rsid w:val="00692C2B"/>
    <w:rsid w:val="00692E2A"/>
    <w:rsid w:val="00693AF0"/>
    <w:rsid w:val="00693C71"/>
    <w:rsid w:val="0069416E"/>
    <w:rsid w:val="006941A0"/>
    <w:rsid w:val="006941B3"/>
    <w:rsid w:val="006941B6"/>
    <w:rsid w:val="00694444"/>
    <w:rsid w:val="006944BD"/>
    <w:rsid w:val="00694AE0"/>
    <w:rsid w:val="00695079"/>
    <w:rsid w:val="00695096"/>
    <w:rsid w:val="006953EA"/>
    <w:rsid w:val="0069547E"/>
    <w:rsid w:val="006954BE"/>
    <w:rsid w:val="00695675"/>
    <w:rsid w:val="00696216"/>
    <w:rsid w:val="00696350"/>
    <w:rsid w:val="00696416"/>
    <w:rsid w:val="00696634"/>
    <w:rsid w:val="00696716"/>
    <w:rsid w:val="00696A22"/>
    <w:rsid w:val="00696E17"/>
    <w:rsid w:val="00697175"/>
    <w:rsid w:val="00697197"/>
    <w:rsid w:val="00697C0D"/>
    <w:rsid w:val="00697D58"/>
    <w:rsid w:val="00697F9D"/>
    <w:rsid w:val="006A0076"/>
    <w:rsid w:val="006A05AF"/>
    <w:rsid w:val="006A05D8"/>
    <w:rsid w:val="006A0922"/>
    <w:rsid w:val="006A097D"/>
    <w:rsid w:val="006A09CB"/>
    <w:rsid w:val="006A0D74"/>
    <w:rsid w:val="006A1561"/>
    <w:rsid w:val="006A178C"/>
    <w:rsid w:val="006A187A"/>
    <w:rsid w:val="006A19E8"/>
    <w:rsid w:val="006A1C47"/>
    <w:rsid w:val="006A2057"/>
    <w:rsid w:val="006A21C1"/>
    <w:rsid w:val="006A2360"/>
    <w:rsid w:val="006A2585"/>
    <w:rsid w:val="006A25DA"/>
    <w:rsid w:val="006A25EC"/>
    <w:rsid w:val="006A2794"/>
    <w:rsid w:val="006A2B25"/>
    <w:rsid w:val="006A3074"/>
    <w:rsid w:val="006A3158"/>
    <w:rsid w:val="006A3249"/>
    <w:rsid w:val="006A3378"/>
    <w:rsid w:val="006A3A36"/>
    <w:rsid w:val="006A3B88"/>
    <w:rsid w:val="006A3C82"/>
    <w:rsid w:val="006A3D3A"/>
    <w:rsid w:val="006A3D91"/>
    <w:rsid w:val="006A41E2"/>
    <w:rsid w:val="006A4372"/>
    <w:rsid w:val="006A4AB9"/>
    <w:rsid w:val="006A4D1C"/>
    <w:rsid w:val="006A5017"/>
    <w:rsid w:val="006A511C"/>
    <w:rsid w:val="006A51F0"/>
    <w:rsid w:val="006A539F"/>
    <w:rsid w:val="006A581B"/>
    <w:rsid w:val="006A5970"/>
    <w:rsid w:val="006A59E0"/>
    <w:rsid w:val="006A5C72"/>
    <w:rsid w:val="006A601F"/>
    <w:rsid w:val="006A61CC"/>
    <w:rsid w:val="006A62E4"/>
    <w:rsid w:val="006A6547"/>
    <w:rsid w:val="006A688C"/>
    <w:rsid w:val="006A7301"/>
    <w:rsid w:val="006A73B5"/>
    <w:rsid w:val="006A75A2"/>
    <w:rsid w:val="006A75F8"/>
    <w:rsid w:val="006A7785"/>
    <w:rsid w:val="006A7AF7"/>
    <w:rsid w:val="006A7D7A"/>
    <w:rsid w:val="006B0065"/>
    <w:rsid w:val="006B0441"/>
    <w:rsid w:val="006B06BD"/>
    <w:rsid w:val="006B0F00"/>
    <w:rsid w:val="006B0F66"/>
    <w:rsid w:val="006B137E"/>
    <w:rsid w:val="006B1839"/>
    <w:rsid w:val="006B2134"/>
    <w:rsid w:val="006B220F"/>
    <w:rsid w:val="006B2283"/>
    <w:rsid w:val="006B2456"/>
    <w:rsid w:val="006B25F6"/>
    <w:rsid w:val="006B2A13"/>
    <w:rsid w:val="006B2A55"/>
    <w:rsid w:val="006B2D2F"/>
    <w:rsid w:val="006B3403"/>
    <w:rsid w:val="006B3E4D"/>
    <w:rsid w:val="006B42EC"/>
    <w:rsid w:val="006B4783"/>
    <w:rsid w:val="006B4CB6"/>
    <w:rsid w:val="006B5023"/>
    <w:rsid w:val="006B513D"/>
    <w:rsid w:val="006B520D"/>
    <w:rsid w:val="006B53DE"/>
    <w:rsid w:val="006B5586"/>
    <w:rsid w:val="006B569F"/>
    <w:rsid w:val="006B5ACE"/>
    <w:rsid w:val="006B60D9"/>
    <w:rsid w:val="006B642C"/>
    <w:rsid w:val="006B6806"/>
    <w:rsid w:val="006B6928"/>
    <w:rsid w:val="006B69A6"/>
    <w:rsid w:val="006B6AF3"/>
    <w:rsid w:val="006B6B64"/>
    <w:rsid w:val="006B7431"/>
    <w:rsid w:val="006B7634"/>
    <w:rsid w:val="006B76E5"/>
    <w:rsid w:val="006B77B8"/>
    <w:rsid w:val="006B78B7"/>
    <w:rsid w:val="006B7FB0"/>
    <w:rsid w:val="006C00E6"/>
    <w:rsid w:val="006C0348"/>
    <w:rsid w:val="006C036A"/>
    <w:rsid w:val="006C03D8"/>
    <w:rsid w:val="006C0464"/>
    <w:rsid w:val="006C054E"/>
    <w:rsid w:val="006C06B2"/>
    <w:rsid w:val="006C07D4"/>
    <w:rsid w:val="006C085B"/>
    <w:rsid w:val="006C12DE"/>
    <w:rsid w:val="006C1CCB"/>
    <w:rsid w:val="006C1D7F"/>
    <w:rsid w:val="006C23D2"/>
    <w:rsid w:val="006C2AD3"/>
    <w:rsid w:val="006C2B03"/>
    <w:rsid w:val="006C30E5"/>
    <w:rsid w:val="006C30F3"/>
    <w:rsid w:val="006C315F"/>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162"/>
    <w:rsid w:val="006C5666"/>
    <w:rsid w:val="006C576D"/>
    <w:rsid w:val="006C581F"/>
    <w:rsid w:val="006C58C0"/>
    <w:rsid w:val="006C5DC3"/>
    <w:rsid w:val="006C5E05"/>
    <w:rsid w:val="006C5E24"/>
    <w:rsid w:val="006C6265"/>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535"/>
    <w:rsid w:val="006D2629"/>
    <w:rsid w:val="006D273E"/>
    <w:rsid w:val="006D2817"/>
    <w:rsid w:val="006D2A95"/>
    <w:rsid w:val="006D2CB3"/>
    <w:rsid w:val="006D2E0C"/>
    <w:rsid w:val="006D3176"/>
    <w:rsid w:val="006D377E"/>
    <w:rsid w:val="006D380F"/>
    <w:rsid w:val="006D4551"/>
    <w:rsid w:val="006D4694"/>
    <w:rsid w:val="006D47F4"/>
    <w:rsid w:val="006D4C1F"/>
    <w:rsid w:val="006D4C3C"/>
    <w:rsid w:val="006D5235"/>
    <w:rsid w:val="006D573F"/>
    <w:rsid w:val="006D5AFE"/>
    <w:rsid w:val="006D5C93"/>
    <w:rsid w:val="006D5E66"/>
    <w:rsid w:val="006D5EB7"/>
    <w:rsid w:val="006D6333"/>
    <w:rsid w:val="006D7021"/>
    <w:rsid w:val="006D703A"/>
    <w:rsid w:val="006D7146"/>
    <w:rsid w:val="006D71D7"/>
    <w:rsid w:val="006D7230"/>
    <w:rsid w:val="006D73C5"/>
    <w:rsid w:val="006D769A"/>
    <w:rsid w:val="006D76D0"/>
    <w:rsid w:val="006E0233"/>
    <w:rsid w:val="006E06D7"/>
    <w:rsid w:val="006E0989"/>
    <w:rsid w:val="006E0F18"/>
    <w:rsid w:val="006E1043"/>
    <w:rsid w:val="006E11A0"/>
    <w:rsid w:val="006E1CAB"/>
    <w:rsid w:val="006E22B3"/>
    <w:rsid w:val="006E2517"/>
    <w:rsid w:val="006E2557"/>
    <w:rsid w:val="006E29C8"/>
    <w:rsid w:val="006E2A6D"/>
    <w:rsid w:val="006E2F75"/>
    <w:rsid w:val="006E2FD9"/>
    <w:rsid w:val="006E3272"/>
    <w:rsid w:val="006E354D"/>
    <w:rsid w:val="006E37E3"/>
    <w:rsid w:val="006E3881"/>
    <w:rsid w:val="006E3E2F"/>
    <w:rsid w:val="006E4013"/>
    <w:rsid w:val="006E45C0"/>
    <w:rsid w:val="006E46D8"/>
    <w:rsid w:val="006E4D6C"/>
    <w:rsid w:val="006E4DF7"/>
    <w:rsid w:val="006E4E62"/>
    <w:rsid w:val="006E4EBD"/>
    <w:rsid w:val="006E5169"/>
    <w:rsid w:val="006E5189"/>
    <w:rsid w:val="006E51A0"/>
    <w:rsid w:val="006E52BB"/>
    <w:rsid w:val="006E5E9E"/>
    <w:rsid w:val="006E635A"/>
    <w:rsid w:val="006E63CE"/>
    <w:rsid w:val="006E640F"/>
    <w:rsid w:val="006E66D5"/>
    <w:rsid w:val="006E6C20"/>
    <w:rsid w:val="006E6CBC"/>
    <w:rsid w:val="006E71AA"/>
    <w:rsid w:val="006E774E"/>
    <w:rsid w:val="006E7757"/>
    <w:rsid w:val="006E797F"/>
    <w:rsid w:val="006E7FF3"/>
    <w:rsid w:val="006F001B"/>
    <w:rsid w:val="006F02C6"/>
    <w:rsid w:val="006F0743"/>
    <w:rsid w:val="006F12D5"/>
    <w:rsid w:val="006F13A8"/>
    <w:rsid w:val="006F15EA"/>
    <w:rsid w:val="006F16EE"/>
    <w:rsid w:val="006F2150"/>
    <w:rsid w:val="006F21CC"/>
    <w:rsid w:val="006F23D3"/>
    <w:rsid w:val="006F271C"/>
    <w:rsid w:val="006F287B"/>
    <w:rsid w:val="006F3652"/>
    <w:rsid w:val="006F420C"/>
    <w:rsid w:val="006F4FED"/>
    <w:rsid w:val="006F54E3"/>
    <w:rsid w:val="006F54ED"/>
    <w:rsid w:val="006F5826"/>
    <w:rsid w:val="006F58B8"/>
    <w:rsid w:val="006F5F99"/>
    <w:rsid w:val="006F5FA6"/>
    <w:rsid w:val="006F5FB4"/>
    <w:rsid w:val="006F606C"/>
    <w:rsid w:val="006F613A"/>
    <w:rsid w:val="006F6156"/>
    <w:rsid w:val="006F6159"/>
    <w:rsid w:val="006F6535"/>
    <w:rsid w:val="006F66E8"/>
    <w:rsid w:val="006F68F8"/>
    <w:rsid w:val="006F6B92"/>
    <w:rsid w:val="006F72CB"/>
    <w:rsid w:val="006F766D"/>
    <w:rsid w:val="006F7CD9"/>
    <w:rsid w:val="00700464"/>
    <w:rsid w:val="007006A8"/>
    <w:rsid w:val="00700749"/>
    <w:rsid w:val="00700EA8"/>
    <w:rsid w:val="00701986"/>
    <w:rsid w:val="00701B16"/>
    <w:rsid w:val="00701B2E"/>
    <w:rsid w:val="0070225C"/>
    <w:rsid w:val="007022E8"/>
    <w:rsid w:val="007025BF"/>
    <w:rsid w:val="00702B5B"/>
    <w:rsid w:val="00703192"/>
    <w:rsid w:val="00703254"/>
    <w:rsid w:val="00703E30"/>
    <w:rsid w:val="00703E8B"/>
    <w:rsid w:val="0070416B"/>
    <w:rsid w:val="00704315"/>
    <w:rsid w:val="00704524"/>
    <w:rsid w:val="007045B4"/>
    <w:rsid w:val="00704710"/>
    <w:rsid w:val="00704909"/>
    <w:rsid w:val="00704950"/>
    <w:rsid w:val="00704B58"/>
    <w:rsid w:val="00704E07"/>
    <w:rsid w:val="00704FEF"/>
    <w:rsid w:val="00705024"/>
    <w:rsid w:val="00705193"/>
    <w:rsid w:val="007054E6"/>
    <w:rsid w:val="00705683"/>
    <w:rsid w:val="00705A27"/>
    <w:rsid w:val="00705DC6"/>
    <w:rsid w:val="00705F9D"/>
    <w:rsid w:val="00706308"/>
    <w:rsid w:val="007064D0"/>
    <w:rsid w:val="0070668E"/>
    <w:rsid w:val="00706A57"/>
    <w:rsid w:val="00707029"/>
    <w:rsid w:val="00707556"/>
    <w:rsid w:val="00707591"/>
    <w:rsid w:val="00707710"/>
    <w:rsid w:val="0070798A"/>
    <w:rsid w:val="00707C62"/>
    <w:rsid w:val="00707DFB"/>
    <w:rsid w:val="00707E50"/>
    <w:rsid w:val="00707F3E"/>
    <w:rsid w:val="00710160"/>
    <w:rsid w:val="00710539"/>
    <w:rsid w:val="0071057F"/>
    <w:rsid w:val="00710684"/>
    <w:rsid w:val="00710F62"/>
    <w:rsid w:val="00711857"/>
    <w:rsid w:val="00711BE9"/>
    <w:rsid w:val="00712C9C"/>
    <w:rsid w:val="00712D7D"/>
    <w:rsid w:val="0071312E"/>
    <w:rsid w:val="0071332A"/>
    <w:rsid w:val="00713533"/>
    <w:rsid w:val="007137D7"/>
    <w:rsid w:val="007139FA"/>
    <w:rsid w:val="007140D4"/>
    <w:rsid w:val="00714363"/>
    <w:rsid w:val="007149D7"/>
    <w:rsid w:val="0071519F"/>
    <w:rsid w:val="0071548A"/>
    <w:rsid w:val="00715805"/>
    <w:rsid w:val="00715A0A"/>
    <w:rsid w:val="00715C01"/>
    <w:rsid w:val="00716072"/>
    <w:rsid w:val="007161C7"/>
    <w:rsid w:val="007164A5"/>
    <w:rsid w:val="0071668A"/>
    <w:rsid w:val="00716789"/>
    <w:rsid w:val="00716A16"/>
    <w:rsid w:val="00716EEE"/>
    <w:rsid w:val="00716F12"/>
    <w:rsid w:val="00717267"/>
    <w:rsid w:val="0071759C"/>
    <w:rsid w:val="00717A51"/>
    <w:rsid w:val="0072018B"/>
    <w:rsid w:val="00720311"/>
    <w:rsid w:val="00720B88"/>
    <w:rsid w:val="00720BC3"/>
    <w:rsid w:val="00720EB6"/>
    <w:rsid w:val="0072119F"/>
    <w:rsid w:val="007213F6"/>
    <w:rsid w:val="007216DE"/>
    <w:rsid w:val="0072184C"/>
    <w:rsid w:val="00721A5B"/>
    <w:rsid w:val="00721AE0"/>
    <w:rsid w:val="00721C5B"/>
    <w:rsid w:val="00721C60"/>
    <w:rsid w:val="00721DDE"/>
    <w:rsid w:val="0072205B"/>
    <w:rsid w:val="00722072"/>
    <w:rsid w:val="00722394"/>
    <w:rsid w:val="007225C8"/>
    <w:rsid w:val="0072273D"/>
    <w:rsid w:val="0072276C"/>
    <w:rsid w:val="007229E7"/>
    <w:rsid w:val="00722C87"/>
    <w:rsid w:val="0072301B"/>
    <w:rsid w:val="00723050"/>
    <w:rsid w:val="00723288"/>
    <w:rsid w:val="00723B3A"/>
    <w:rsid w:val="00723F9C"/>
    <w:rsid w:val="007244B2"/>
    <w:rsid w:val="00724A76"/>
    <w:rsid w:val="00724BE4"/>
    <w:rsid w:val="00724C96"/>
    <w:rsid w:val="0072550A"/>
    <w:rsid w:val="00725688"/>
    <w:rsid w:val="007259E1"/>
    <w:rsid w:val="00725A34"/>
    <w:rsid w:val="00725E42"/>
    <w:rsid w:val="00725FF7"/>
    <w:rsid w:val="00726180"/>
    <w:rsid w:val="007266E2"/>
    <w:rsid w:val="00726E64"/>
    <w:rsid w:val="00727039"/>
    <w:rsid w:val="0072745B"/>
    <w:rsid w:val="007277F6"/>
    <w:rsid w:val="00727AC4"/>
    <w:rsid w:val="00727CAC"/>
    <w:rsid w:val="00727E47"/>
    <w:rsid w:val="00727EE0"/>
    <w:rsid w:val="007307D1"/>
    <w:rsid w:val="00730888"/>
    <w:rsid w:val="007308AB"/>
    <w:rsid w:val="00730C0C"/>
    <w:rsid w:val="00730FDC"/>
    <w:rsid w:val="007310E6"/>
    <w:rsid w:val="00731284"/>
    <w:rsid w:val="0073131C"/>
    <w:rsid w:val="00731408"/>
    <w:rsid w:val="00731549"/>
    <w:rsid w:val="007318E4"/>
    <w:rsid w:val="00731AF5"/>
    <w:rsid w:val="00731B9D"/>
    <w:rsid w:val="00731BF0"/>
    <w:rsid w:val="00731D6C"/>
    <w:rsid w:val="00731F47"/>
    <w:rsid w:val="00732229"/>
    <w:rsid w:val="007322B5"/>
    <w:rsid w:val="0073249E"/>
    <w:rsid w:val="00732680"/>
    <w:rsid w:val="007329E6"/>
    <w:rsid w:val="00732D12"/>
    <w:rsid w:val="007331A0"/>
    <w:rsid w:val="00733A41"/>
    <w:rsid w:val="00733A44"/>
    <w:rsid w:val="00733F27"/>
    <w:rsid w:val="00733FC7"/>
    <w:rsid w:val="007341E3"/>
    <w:rsid w:val="007344F4"/>
    <w:rsid w:val="00734C62"/>
    <w:rsid w:val="00734E47"/>
    <w:rsid w:val="00734F2D"/>
    <w:rsid w:val="00734FEB"/>
    <w:rsid w:val="00735521"/>
    <w:rsid w:val="00735631"/>
    <w:rsid w:val="00735926"/>
    <w:rsid w:val="00735BB4"/>
    <w:rsid w:val="00735D85"/>
    <w:rsid w:val="0073628C"/>
    <w:rsid w:val="00736370"/>
    <w:rsid w:val="00736457"/>
    <w:rsid w:val="007365BF"/>
    <w:rsid w:val="00736735"/>
    <w:rsid w:val="00736B4C"/>
    <w:rsid w:val="00737FD8"/>
    <w:rsid w:val="007400DB"/>
    <w:rsid w:val="00740244"/>
    <w:rsid w:val="007403FE"/>
    <w:rsid w:val="007406DC"/>
    <w:rsid w:val="007406FF"/>
    <w:rsid w:val="007408DC"/>
    <w:rsid w:val="00740CAF"/>
    <w:rsid w:val="00740F1B"/>
    <w:rsid w:val="00741034"/>
    <w:rsid w:val="0074106A"/>
    <w:rsid w:val="0074108D"/>
    <w:rsid w:val="007410B7"/>
    <w:rsid w:val="00741325"/>
    <w:rsid w:val="00741A69"/>
    <w:rsid w:val="00741CBA"/>
    <w:rsid w:val="00741F43"/>
    <w:rsid w:val="00742147"/>
    <w:rsid w:val="00742221"/>
    <w:rsid w:val="00742889"/>
    <w:rsid w:val="0074295F"/>
    <w:rsid w:val="007434F6"/>
    <w:rsid w:val="00743553"/>
    <w:rsid w:val="0074372E"/>
    <w:rsid w:val="00743AFE"/>
    <w:rsid w:val="00743DF7"/>
    <w:rsid w:val="00744095"/>
    <w:rsid w:val="00744244"/>
    <w:rsid w:val="0074467B"/>
    <w:rsid w:val="00744740"/>
    <w:rsid w:val="007447E8"/>
    <w:rsid w:val="00744816"/>
    <w:rsid w:val="00744845"/>
    <w:rsid w:val="0074499E"/>
    <w:rsid w:val="00744E57"/>
    <w:rsid w:val="0074529F"/>
    <w:rsid w:val="007452A1"/>
    <w:rsid w:val="00745318"/>
    <w:rsid w:val="007453E7"/>
    <w:rsid w:val="0074544B"/>
    <w:rsid w:val="007454B5"/>
    <w:rsid w:val="007454D1"/>
    <w:rsid w:val="00745827"/>
    <w:rsid w:val="00745BE4"/>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0CD"/>
    <w:rsid w:val="00752320"/>
    <w:rsid w:val="007523F6"/>
    <w:rsid w:val="0075257E"/>
    <w:rsid w:val="00752BA9"/>
    <w:rsid w:val="00752EA3"/>
    <w:rsid w:val="00752F8B"/>
    <w:rsid w:val="007532FC"/>
    <w:rsid w:val="00753494"/>
    <w:rsid w:val="00753592"/>
    <w:rsid w:val="0075360E"/>
    <w:rsid w:val="007536E3"/>
    <w:rsid w:val="00753777"/>
    <w:rsid w:val="00753810"/>
    <w:rsid w:val="00753A5B"/>
    <w:rsid w:val="0075415F"/>
    <w:rsid w:val="007544D2"/>
    <w:rsid w:val="007546A1"/>
    <w:rsid w:val="00754BF5"/>
    <w:rsid w:val="00754C05"/>
    <w:rsid w:val="00754FC9"/>
    <w:rsid w:val="00755451"/>
    <w:rsid w:val="007554BC"/>
    <w:rsid w:val="007556FC"/>
    <w:rsid w:val="00755790"/>
    <w:rsid w:val="007557BA"/>
    <w:rsid w:val="0075591E"/>
    <w:rsid w:val="00755A73"/>
    <w:rsid w:val="007566D4"/>
    <w:rsid w:val="00756AD5"/>
    <w:rsid w:val="00756BCE"/>
    <w:rsid w:val="00757343"/>
    <w:rsid w:val="00760177"/>
    <w:rsid w:val="007607C9"/>
    <w:rsid w:val="00760E43"/>
    <w:rsid w:val="00760FA3"/>
    <w:rsid w:val="00761555"/>
    <w:rsid w:val="0076170B"/>
    <w:rsid w:val="00761BC1"/>
    <w:rsid w:val="00762451"/>
    <w:rsid w:val="0076260E"/>
    <w:rsid w:val="007628B6"/>
    <w:rsid w:val="007629A4"/>
    <w:rsid w:val="007629C5"/>
    <w:rsid w:val="00762B83"/>
    <w:rsid w:val="00762E80"/>
    <w:rsid w:val="00763116"/>
    <w:rsid w:val="007633C5"/>
    <w:rsid w:val="007637E7"/>
    <w:rsid w:val="007641E4"/>
    <w:rsid w:val="00764452"/>
    <w:rsid w:val="00764798"/>
    <w:rsid w:val="0076501B"/>
    <w:rsid w:val="007651CF"/>
    <w:rsid w:val="00765251"/>
    <w:rsid w:val="0076526B"/>
    <w:rsid w:val="007652F6"/>
    <w:rsid w:val="00765354"/>
    <w:rsid w:val="0076539E"/>
    <w:rsid w:val="007658A6"/>
    <w:rsid w:val="00765969"/>
    <w:rsid w:val="00765C24"/>
    <w:rsid w:val="0076619A"/>
    <w:rsid w:val="007665F8"/>
    <w:rsid w:val="00766696"/>
    <w:rsid w:val="0076683B"/>
    <w:rsid w:val="00766908"/>
    <w:rsid w:val="00766DBC"/>
    <w:rsid w:val="007672AB"/>
    <w:rsid w:val="00767A52"/>
    <w:rsid w:val="00767A53"/>
    <w:rsid w:val="00767FE7"/>
    <w:rsid w:val="00770204"/>
    <w:rsid w:val="00770400"/>
    <w:rsid w:val="007705B5"/>
    <w:rsid w:val="007707D3"/>
    <w:rsid w:val="007709AA"/>
    <w:rsid w:val="00770DC5"/>
    <w:rsid w:val="00771024"/>
    <w:rsid w:val="0077107B"/>
    <w:rsid w:val="00771324"/>
    <w:rsid w:val="007714AB"/>
    <w:rsid w:val="007715A6"/>
    <w:rsid w:val="007717C1"/>
    <w:rsid w:val="007729D9"/>
    <w:rsid w:val="00772D72"/>
    <w:rsid w:val="00772EF5"/>
    <w:rsid w:val="007732EC"/>
    <w:rsid w:val="0077336F"/>
    <w:rsid w:val="0077350E"/>
    <w:rsid w:val="00773585"/>
    <w:rsid w:val="00773780"/>
    <w:rsid w:val="0077408F"/>
    <w:rsid w:val="00775465"/>
    <w:rsid w:val="00775A75"/>
    <w:rsid w:val="00775E57"/>
    <w:rsid w:val="00775F89"/>
    <w:rsid w:val="0077611D"/>
    <w:rsid w:val="00776895"/>
    <w:rsid w:val="0077695C"/>
    <w:rsid w:val="00776BEF"/>
    <w:rsid w:val="00776C9E"/>
    <w:rsid w:val="00776EDC"/>
    <w:rsid w:val="0077717E"/>
    <w:rsid w:val="00777572"/>
    <w:rsid w:val="00780467"/>
    <w:rsid w:val="0078047A"/>
    <w:rsid w:val="007805BA"/>
    <w:rsid w:val="007805E1"/>
    <w:rsid w:val="007807FE"/>
    <w:rsid w:val="007808B8"/>
    <w:rsid w:val="00780F62"/>
    <w:rsid w:val="00780F9F"/>
    <w:rsid w:val="007810A8"/>
    <w:rsid w:val="00781105"/>
    <w:rsid w:val="007819A7"/>
    <w:rsid w:val="00782012"/>
    <w:rsid w:val="0078201E"/>
    <w:rsid w:val="007825FE"/>
    <w:rsid w:val="0078298A"/>
    <w:rsid w:val="0078326B"/>
    <w:rsid w:val="00783388"/>
    <w:rsid w:val="007836F7"/>
    <w:rsid w:val="00783820"/>
    <w:rsid w:val="00783A3A"/>
    <w:rsid w:val="00783D2F"/>
    <w:rsid w:val="007842A7"/>
    <w:rsid w:val="00784639"/>
    <w:rsid w:val="00784E23"/>
    <w:rsid w:val="0078501A"/>
    <w:rsid w:val="0078571F"/>
    <w:rsid w:val="00785C84"/>
    <w:rsid w:val="007861D6"/>
    <w:rsid w:val="0078641D"/>
    <w:rsid w:val="007868F3"/>
    <w:rsid w:val="00786A5D"/>
    <w:rsid w:val="00786D7D"/>
    <w:rsid w:val="00786DCF"/>
    <w:rsid w:val="00786EE2"/>
    <w:rsid w:val="0078746C"/>
    <w:rsid w:val="00787833"/>
    <w:rsid w:val="007879AC"/>
    <w:rsid w:val="00787A36"/>
    <w:rsid w:val="00787BD6"/>
    <w:rsid w:val="00787DB5"/>
    <w:rsid w:val="00787E28"/>
    <w:rsid w:val="0079004E"/>
    <w:rsid w:val="0079012E"/>
    <w:rsid w:val="00790381"/>
    <w:rsid w:val="00790C91"/>
    <w:rsid w:val="007916BF"/>
    <w:rsid w:val="0079170C"/>
    <w:rsid w:val="00791A26"/>
    <w:rsid w:val="00791BF3"/>
    <w:rsid w:val="0079217F"/>
    <w:rsid w:val="00792204"/>
    <w:rsid w:val="007924F1"/>
    <w:rsid w:val="0079280F"/>
    <w:rsid w:val="00792A17"/>
    <w:rsid w:val="00792B40"/>
    <w:rsid w:val="0079322B"/>
    <w:rsid w:val="00793236"/>
    <w:rsid w:val="00793248"/>
    <w:rsid w:val="007934A0"/>
    <w:rsid w:val="00793A9F"/>
    <w:rsid w:val="00793AF9"/>
    <w:rsid w:val="007940C0"/>
    <w:rsid w:val="00794396"/>
    <w:rsid w:val="00794855"/>
    <w:rsid w:val="007949EA"/>
    <w:rsid w:val="00794BFF"/>
    <w:rsid w:val="00794EF4"/>
    <w:rsid w:val="00794EFC"/>
    <w:rsid w:val="00794F2E"/>
    <w:rsid w:val="00795189"/>
    <w:rsid w:val="00795215"/>
    <w:rsid w:val="0079521E"/>
    <w:rsid w:val="00795733"/>
    <w:rsid w:val="007957E4"/>
    <w:rsid w:val="007958A5"/>
    <w:rsid w:val="0079595B"/>
    <w:rsid w:val="0079622C"/>
    <w:rsid w:val="0079636A"/>
    <w:rsid w:val="00796674"/>
    <w:rsid w:val="00796743"/>
    <w:rsid w:val="00796772"/>
    <w:rsid w:val="00796819"/>
    <w:rsid w:val="00796A26"/>
    <w:rsid w:val="00796D37"/>
    <w:rsid w:val="0079722F"/>
    <w:rsid w:val="007978E8"/>
    <w:rsid w:val="00797A93"/>
    <w:rsid w:val="00797D4C"/>
    <w:rsid w:val="007A0239"/>
    <w:rsid w:val="007A05F9"/>
    <w:rsid w:val="007A09A9"/>
    <w:rsid w:val="007A0AC9"/>
    <w:rsid w:val="007A11B6"/>
    <w:rsid w:val="007A11F2"/>
    <w:rsid w:val="007A15C3"/>
    <w:rsid w:val="007A1953"/>
    <w:rsid w:val="007A1D58"/>
    <w:rsid w:val="007A1DDA"/>
    <w:rsid w:val="007A1F6F"/>
    <w:rsid w:val="007A21E2"/>
    <w:rsid w:val="007A23CB"/>
    <w:rsid w:val="007A2CFB"/>
    <w:rsid w:val="007A2D71"/>
    <w:rsid w:val="007A31B1"/>
    <w:rsid w:val="007A3785"/>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A79D0"/>
    <w:rsid w:val="007B0484"/>
    <w:rsid w:val="007B0C7A"/>
    <w:rsid w:val="007B0CDE"/>
    <w:rsid w:val="007B0E8B"/>
    <w:rsid w:val="007B1596"/>
    <w:rsid w:val="007B1A08"/>
    <w:rsid w:val="007B1AE8"/>
    <w:rsid w:val="007B223D"/>
    <w:rsid w:val="007B2406"/>
    <w:rsid w:val="007B2696"/>
    <w:rsid w:val="007B2706"/>
    <w:rsid w:val="007B2ACD"/>
    <w:rsid w:val="007B2E82"/>
    <w:rsid w:val="007B2F38"/>
    <w:rsid w:val="007B304F"/>
    <w:rsid w:val="007B3087"/>
    <w:rsid w:val="007B3320"/>
    <w:rsid w:val="007B336A"/>
    <w:rsid w:val="007B3D4C"/>
    <w:rsid w:val="007B3E6E"/>
    <w:rsid w:val="007B4864"/>
    <w:rsid w:val="007B48FE"/>
    <w:rsid w:val="007B4FB4"/>
    <w:rsid w:val="007B525D"/>
    <w:rsid w:val="007B53DB"/>
    <w:rsid w:val="007B540D"/>
    <w:rsid w:val="007B5775"/>
    <w:rsid w:val="007B57DC"/>
    <w:rsid w:val="007B6460"/>
    <w:rsid w:val="007B65CC"/>
    <w:rsid w:val="007B694B"/>
    <w:rsid w:val="007B6A9B"/>
    <w:rsid w:val="007B6D4F"/>
    <w:rsid w:val="007B7195"/>
    <w:rsid w:val="007B749B"/>
    <w:rsid w:val="007B7719"/>
    <w:rsid w:val="007B7B22"/>
    <w:rsid w:val="007B7D15"/>
    <w:rsid w:val="007C0094"/>
    <w:rsid w:val="007C05C5"/>
    <w:rsid w:val="007C11F4"/>
    <w:rsid w:val="007C1553"/>
    <w:rsid w:val="007C17AA"/>
    <w:rsid w:val="007C196B"/>
    <w:rsid w:val="007C1DC8"/>
    <w:rsid w:val="007C1EFA"/>
    <w:rsid w:val="007C22D8"/>
    <w:rsid w:val="007C2493"/>
    <w:rsid w:val="007C2A19"/>
    <w:rsid w:val="007C2FA1"/>
    <w:rsid w:val="007C333F"/>
    <w:rsid w:val="007C3473"/>
    <w:rsid w:val="007C3711"/>
    <w:rsid w:val="007C3C6E"/>
    <w:rsid w:val="007C4204"/>
    <w:rsid w:val="007C46B4"/>
    <w:rsid w:val="007C470E"/>
    <w:rsid w:val="007C4A27"/>
    <w:rsid w:val="007C4ABB"/>
    <w:rsid w:val="007C4E0E"/>
    <w:rsid w:val="007C4E38"/>
    <w:rsid w:val="007C5059"/>
    <w:rsid w:val="007C524E"/>
    <w:rsid w:val="007C529B"/>
    <w:rsid w:val="007C53E3"/>
    <w:rsid w:val="007C561A"/>
    <w:rsid w:val="007C5BBF"/>
    <w:rsid w:val="007C5C37"/>
    <w:rsid w:val="007C5FF3"/>
    <w:rsid w:val="007C61C1"/>
    <w:rsid w:val="007C6721"/>
    <w:rsid w:val="007C67CC"/>
    <w:rsid w:val="007C680E"/>
    <w:rsid w:val="007C7677"/>
    <w:rsid w:val="007C77D2"/>
    <w:rsid w:val="007C794F"/>
    <w:rsid w:val="007C7A65"/>
    <w:rsid w:val="007C7C1A"/>
    <w:rsid w:val="007C7DAF"/>
    <w:rsid w:val="007D01AC"/>
    <w:rsid w:val="007D0604"/>
    <w:rsid w:val="007D06A2"/>
    <w:rsid w:val="007D0AA1"/>
    <w:rsid w:val="007D0EC2"/>
    <w:rsid w:val="007D11CF"/>
    <w:rsid w:val="007D1245"/>
    <w:rsid w:val="007D16D3"/>
    <w:rsid w:val="007D1A0B"/>
    <w:rsid w:val="007D1C24"/>
    <w:rsid w:val="007D1EFC"/>
    <w:rsid w:val="007D1F2D"/>
    <w:rsid w:val="007D22B5"/>
    <w:rsid w:val="007D2832"/>
    <w:rsid w:val="007D2984"/>
    <w:rsid w:val="007D29DF"/>
    <w:rsid w:val="007D2EFF"/>
    <w:rsid w:val="007D3257"/>
    <w:rsid w:val="007D387E"/>
    <w:rsid w:val="007D3AF8"/>
    <w:rsid w:val="007D3EEB"/>
    <w:rsid w:val="007D4702"/>
    <w:rsid w:val="007D4BDC"/>
    <w:rsid w:val="007D4E16"/>
    <w:rsid w:val="007D505B"/>
    <w:rsid w:val="007D577B"/>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E0034"/>
    <w:rsid w:val="007E011F"/>
    <w:rsid w:val="007E095D"/>
    <w:rsid w:val="007E0F7C"/>
    <w:rsid w:val="007E1427"/>
    <w:rsid w:val="007E1A6C"/>
    <w:rsid w:val="007E1BDF"/>
    <w:rsid w:val="007E1F21"/>
    <w:rsid w:val="007E21AB"/>
    <w:rsid w:val="007E21D9"/>
    <w:rsid w:val="007E24D2"/>
    <w:rsid w:val="007E266C"/>
    <w:rsid w:val="007E2C2B"/>
    <w:rsid w:val="007E2C59"/>
    <w:rsid w:val="007E3430"/>
    <w:rsid w:val="007E3593"/>
    <w:rsid w:val="007E39D8"/>
    <w:rsid w:val="007E3BE5"/>
    <w:rsid w:val="007E3DE0"/>
    <w:rsid w:val="007E42A4"/>
    <w:rsid w:val="007E4F3A"/>
    <w:rsid w:val="007E523A"/>
    <w:rsid w:val="007E534F"/>
    <w:rsid w:val="007E55B8"/>
    <w:rsid w:val="007E561B"/>
    <w:rsid w:val="007E57C7"/>
    <w:rsid w:val="007E5CF7"/>
    <w:rsid w:val="007E647F"/>
    <w:rsid w:val="007E6553"/>
    <w:rsid w:val="007E686C"/>
    <w:rsid w:val="007E69AC"/>
    <w:rsid w:val="007E6D42"/>
    <w:rsid w:val="007E6F7D"/>
    <w:rsid w:val="007E6FE6"/>
    <w:rsid w:val="007E7065"/>
    <w:rsid w:val="007E70E8"/>
    <w:rsid w:val="007E718A"/>
    <w:rsid w:val="007E754A"/>
    <w:rsid w:val="007E782D"/>
    <w:rsid w:val="007E7929"/>
    <w:rsid w:val="007E7983"/>
    <w:rsid w:val="007E7E45"/>
    <w:rsid w:val="007F01FD"/>
    <w:rsid w:val="007F02D5"/>
    <w:rsid w:val="007F03A8"/>
    <w:rsid w:val="007F04F0"/>
    <w:rsid w:val="007F0B33"/>
    <w:rsid w:val="007F0BD4"/>
    <w:rsid w:val="007F0C16"/>
    <w:rsid w:val="007F0F32"/>
    <w:rsid w:val="007F0F3C"/>
    <w:rsid w:val="007F1125"/>
    <w:rsid w:val="007F1203"/>
    <w:rsid w:val="007F1357"/>
    <w:rsid w:val="007F14AE"/>
    <w:rsid w:val="007F1584"/>
    <w:rsid w:val="007F164F"/>
    <w:rsid w:val="007F1C9C"/>
    <w:rsid w:val="007F1EBF"/>
    <w:rsid w:val="007F241F"/>
    <w:rsid w:val="007F323C"/>
    <w:rsid w:val="007F42D0"/>
    <w:rsid w:val="007F4755"/>
    <w:rsid w:val="007F4B2A"/>
    <w:rsid w:val="007F4E48"/>
    <w:rsid w:val="007F4F39"/>
    <w:rsid w:val="007F4FA6"/>
    <w:rsid w:val="007F512C"/>
    <w:rsid w:val="007F52CD"/>
    <w:rsid w:val="007F531D"/>
    <w:rsid w:val="007F5B21"/>
    <w:rsid w:val="007F5C75"/>
    <w:rsid w:val="007F665F"/>
    <w:rsid w:val="007F684F"/>
    <w:rsid w:val="007F69EC"/>
    <w:rsid w:val="007F6B42"/>
    <w:rsid w:val="007F6D20"/>
    <w:rsid w:val="007F7093"/>
    <w:rsid w:val="007F7A62"/>
    <w:rsid w:val="007F7B82"/>
    <w:rsid w:val="007F7DB8"/>
    <w:rsid w:val="00800568"/>
    <w:rsid w:val="0080108F"/>
    <w:rsid w:val="00801253"/>
    <w:rsid w:val="00801809"/>
    <w:rsid w:val="0080180D"/>
    <w:rsid w:val="0080183E"/>
    <w:rsid w:val="008018BC"/>
    <w:rsid w:val="00801C4E"/>
    <w:rsid w:val="00802388"/>
    <w:rsid w:val="00802677"/>
    <w:rsid w:val="008029A6"/>
    <w:rsid w:val="00802F58"/>
    <w:rsid w:val="008030AE"/>
    <w:rsid w:val="00803145"/>
    <w:rsid w:val="00803284"/>
    <w:rsid w:val="00803C3A"/>
    <w:rsid w:val="00803FD6"/>
    <w:rsid w:val="00804869"/>
    <w:rsid w:val="0080487D"/>
    <w:rsid w:val="00804CCE"/>
    <w:rsid w:val="00805185"/>
    <w:rsid w:val="0080552B"/>
    <w:rsid w:val="00805E1E"/>
    <w:rsid w:val="00806209"/>
    <w:rsid w:val="00806314"/>
    <w:rsid w:val="00806819"/>
    <w:rsid w:val="0080726C"/>
    <w:rsid w:val="008072F7"/>
    <w:rsid w:val="008072FB"/>
    <w:rsid w:val="00807DC0"/>
    <w:rsid w:val="00810165"/>
    <w:rsid w:val="0081054F"/>
    <w:rsid w:val="00810A5D"/>
    <w:rsid w:val="00810CD0"/>
    <w:rsid w:val="00810CD7"/>
    <w:rsid w:val="00810E3E"/>
    <w:rsid w:val="008110DD"/>
    <w:rsid w:val="00811155"/>
    <w:rsid w:val="00811165"/>
    <w:rsid w:val="0081125E"/>
    <w:rsid w:val="00811302"/>
    <w:rsid w:val="008113A6"/>
    <w:rsid w:val="008116BA"/>
    <w:rsid w:val="00811850"/>
    <w:rsid w:val="008125D1"/>
    <w:rsid w:val="0081278B"/>
    <w:rsid w:val="00812CC9"/>
    <w:rsid w:val="008137FE"/>
    <w:rsid w:val="008140E5"/>
    <w:rsid w:val="0081428A"/>
    <w:rsid w:val="0081447B"/>
    <w:rsid w:val="008145CE"/>
    <w:rsid w:val="00814C0C"/>
    <w:rsid w:val="00814C37"/>
    <w:rsid w:val="00814F81"/>
    <w:rsid w:val="00815121"/>
    <w:rsid w:val="00815BD4"/>
    <w:rsid w:val="00815D75"/>
    <w:rsid w:val="00815E35"/>
    <w:rsid w:val="00815F35"/>
    <w:rsid w:val="0081657D"/>
    <w:rsid w:val="0081682F"/>
    <w:rsid w:val="008168F6"/>
    <w:rsid w:val="008178D2"/>
    <w:rsid w:val="00817A91"/>
    <w:rsid w:val="00817E5C"/>
    <w:rsid w:val="00820234"/>
    <w:rsid w:val="00820540"/>
    <w:rsid w:val="00820570"/>
    <w:rsid w:val="008208F9"/>
    <w:rsid w:val="00820F29"/>
    <w:rsid w:val="00820FC1"/>
    <w:rsid w:val="00820FDA"/>
    <w:rsid w:val="0082144C"/>
    <w:rsid w:val="00821E41"/>
    <w:rsid w:val="008225E4"/>
    <w:rsid w:val="00822A03"/>
    <w:rsid w:val="00822A2F"/>
    <w:rsid w:val="008232EE"/>
    <w:rsid w:val="00823710"/>
    <w:rsid w:val="00823794"/>
    <w:rsid w:val="00823CC7"/>
    <w:rsid w:val="008242EF"/>
    <w:rsid w:val="00824310"/>
    <w:rsid w:val="00824D15"/>
    <w:rsid w:val="0082556C"/>
    <w:rsid w:val="0082557F"/>
    <w:rsid w:val="0082636D"/>
    <w:rsid w:val="008300C7"/>
    <w:rsid w:val="008301D9"/>
    <w:rsid w:val="0083081A"/>
    <w:rsid w:val="00830A17"/>
    <w:rsid w:val="00831389"/>
    <w:rsid w:val="00831673"/>
    <w:rsid w:val="00831747"/>
    <w:rsid w:val="008317F4"/>
    <w:rsid w:val="00831BC8"/>
    <w:rsid w:val="00832080"/>
    <w:rsid w:val="008324E2"/>
    <w:rsid w:val="0083271F"/>
    <w:rsid w:val="008329C4"/>
    <w:rsid w:val="00833193"/>
    <w:rsid w:val="008332F8"/>
    <w:rsid w:val="00833332"/>
    <w:rsid w:val="0083339C"/>
    <w:rsid w:val="00833579"/>
    <w:rsid w:val="00833660"/>
    <w:rsid w:val="00833673"/>
    <w:rsid w:val="00833750"/>
    <w:rsid w:val="0083396C"/>
    <w:rsid w:val="00833C21"/>
    <w:rsid w:val="00833D0E"/>
    <w:rsid w:val="00833D67"/>
    <w:rsid w:val="0083400D"/>
    <w:rsid w:val="008341DC"/>
    <w:rsid w:val="00834572"/>
    <w:rsid w:val="00834E20"/>
    <w:rsid w:val="00835055"/>
    <w:rsid w:val="008357D7"/>
    <w:rsid w:val="0083581E"/>
    <w:rsid w:val="00835C8D"/>
    <w:rsid w:val="00835F00"/>
    <w:rsid w:val="008363F0"/>
    <w:rsid w:val="008363F3"/>
    <w:rsid w:val="008364D4"/>
    <w:rsid w:val="00836708"/>
    <w:rsid w:val="00836E60"/>
    <w:rsid w:val="00837AC7"/>
    <w:rsid w:val="00837B56"/>
    <w:rsid w:val="00837BE4"/>
    <w:rsid w:val="00840012"/>
    <w:rsid w:val="008401D6"/>
    <w:rsid w:val="008402EE"/>
    <w:rsid w:val="0084049E"/>
    <w:rsid w:val="008404FF"/>
    <w:rsid w:val="008405F4"/>
    <w:rsid w:val="00840939"/>
    <w:rsid w:val="00840A10"/>
    <w:rsid w:val="00840A7E"/>
    <w:rsid w:val="00841503"/>
    <w:rsid w:val="00841854"/>
    <w:rsid w:val="008418B6"/>
    <w:rsid w:val="00841982"/>
    <w:rsid w:val="00841A90"/>
    <w:rsid w:val="00841B60"/>
    <w:rsid w:val="00841FA2"/>
    <w:rsid w:val="00842830"/>
    <w:rsid w:val="00842B8B"/>
    <w:rsid w:val="00842C9E"/>
    <w:rsid w:val="008430ED"/>
    <w:rsid w:val="008431E8"/>
    <w:rsid w:val="00843537"/>
    <w:rsid w:val="0084368B"/>
    <w:rsid w:val="008436AE"/>
    <w:rsid w:val="00843761"/>
    <w:rsid w:val="00843CFE"/>
    <w:rsid w:val="00843D26"/>
    <w:rsid w:val="008441F8"/>
    <w:rsid w:val="00844288"/>
    <w:rsid w:val="008443FF"/>
    <w:rsid w:val="008447E6"/>
    <w:rsid w:val="008449EA"/>
    <w:rsid w:val="00844C1C"/>
    <w:rsid w:val="0084527E"/>
    <w:rsid w:val="00845392"/>
    <w:rsid w:val="0084644B"/>
    <w:rsid w:val="00846C05"/>
    <w:rsid w:val="00846C4C"/>
    <w:rsid w:val="00847035"/>
    <w:rsid w:val="00847119"/>
    <w:rsid w:val="008472EE"/>
    <w:rsid w:val="00847640"/>
    <w:rsid w:val="0084798D"/>
    <w:rsid w:val="00847CB9"/>
    <w:rsid w:val="00847F00"/>
    <w:rsid w:val="0085005E"/>
    <w:rsid w:val="0085042D"/>
    <w:rsid w:val="0085046B"/>
    <w:rsid w:val="008505A2"/>
    <w:rsid w:val="008505DC"/>
    <w:rsid w:val="00850693"/>
    <w:rsid w:val="00850D52"/>
    <w:rsid w:val="008511A4"/>
    <w:rsid w:val="008514A5"/>
    <w:rsid w:val="008518B5"/>
    <w:rsid w:val="008518D7"/>
    <w:rsid w:val="00851CC7"/>
    <w:rsid w:val="00852097"/>
    <w:rsid w:val="008525D7"/>
    <w:rsid w:val="008528DC"/>
    <w:rsid w:val="00852A31"/>
    <w:rsid w:val="00852AAE"/>
    <w:rsid w:val="00852BFD"/>
    <w:rsid w:val="00852CA0"/>
    <w:rsid w:val="0085304F"/>
    <w:rsid w:val="008530EB"/>
    <w:rsid w:val="0085329A"/>
    <w:rsid w:val="00853742"/>
    <w:rsid w:val="00853C93"/>
    <w:rsid w:val="00853ED5"/>
    <w:rsid w:val="00854039"/>
    <w:rsid w:val="0085489A"/>
    <w:rsid w:val="00854A30"/>
    <w:rsid w:val="00854AA4"/>
    <w:rsid w:val="00855104"/>
    <w:rsid w:val="0085539D"/>
    <w:rsid w:val="00855704"/>
    <w:rsid w:val="00855C51"/>
    <w:rsid w:val="00855E84"/>
    <w:rsid w:val="00856018"/>
    <w:rsid w:val="0085639D"/>
    <w:rsid w:val="008565BF"/>
    <w:rsid w:val="00856674"/>
    <w:rsid w:val="0085691C"/>
    <w:rsid w:val="00856AE1"/>
    <w:rsid w:val="00856F2E"/>
    <w:rsid w:val="00857723"/>
    <w:rsid w:val="0085778C"/>
    <w:rsid w:val="00857996"/>
    <w:rsid w:val="008579A7"/>
    <w:rsid w:val="00857BAA"/>
    <w:rsid w:val="00857DDD"/>
    <w:rsid w:val="00857E11"/>
    <w:rsid w:val="0086069F"/>
    <w:rsid w:val="008608BB"/>
    <w:rsid w:val="00860B36"/>
    <w:rsid w:val="00860DBE"/>
    <w:rsid w:val="00860E62"/>
    <w:rsid w:val="00861455"/>
    <w:rsid w:val="00861651"/>
    <w:rsid w:val="008617CF"/>
    <w:rsid w:val="00861DD9"/>
    <w:rsid w:val="00861E61"/>
    <w:rsid w:val="0086285C"/>
    <w:rsid w:val="008628E7"/>
    <w:rsid w:val="00862F13"/>
    <w:rsid w:val="00862FD8"/>
    <w:rsid w:val="008630A1"/>
    <w:rsid w:val="00863216"/>
    <w:rsid w:val="008633EB"/>
    <w:rsid w:val="00863709"/>
    <w:rsid w:val="008640B6"/>
    <w:rsid w:val="008642DB"/>
    <w:rsid w:val="00864320"/>
    <w:rsid w:val="0086434D"/>
    <w:rsid w:val="0086443C"/>
    <w:rsid w:val="0086499F"/>
    <w:rsid w:val="00864E59"/>
    <w:rsid w:val="00864F13"/>
    <w:rsid w:val="008652AE"/>
    <w:rsid w:val="00865350"/>
    <w:rsid w:val="00865460"/>
    <w:rsid w:val="008657B1"/>
    <w:rsid w:val="008658E8"/>
    <w:rsid w:val="008664C7"/>
    <w:rsid w:val="00866AD7"/>
    <w:rsid w:val="00866B90"/>
    <w:rsid w:val="00867212"/>
    <w:rsid w:val="008672A9"/>
    <w:rsid w:val="008673BF"/>
    <w:rsid w:val="00867581"/>
    <w:rsid w:val="008676CC"/>
    <w:rsid w:val="0087014E"/>
    <w:rsid w:val="0087087D"/>
    <w:rsid w:val="00870CF7"/>
    <w:rsid w:val="00871217"/>
    <w:rsid w:val="00871EC5"/>
    <w:rsid w:val="008721B8"/>
    <w:rsid w:val="008722BD"/>
    <w:rsid w:val="00872656"/>
    <w:rsid w:val="00872A7C"/>
    <w:rsid w:val="00872C31"/>
    <w:rsid w:val="00872ECC"/>
    <w:rsid w:val="008730FF"/>
    <w:rsid w:val="008732F2"/>
    <w:rsid w:val="00873389"/>
    <w:rsid w:val="008736FE"/>
    <w:rsid w:val="008738C6"/>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A26"/>
    <w:rsid w:val="00876D81"/>
    <w:rsid w:val="008771AA"/>
    <w:rsid w:val="008777C8"/>
    <w:rsid w:val="008778B8"/>
    <w:rsid w:val="00877987"/>
    <w:rsid w:val="00877E94"/>
    <w:rsid w:val="008801F3"/>
    <w:rsid w:val="0088067B"/>
    <w:rsid w:val="0088093C"/>
    <w:rsid w:val="00880E89"/>
    <w:rsid w:val="00880E97"/>
    <w:rsid w:val="00880EAB"/>
    <w:rsid w:val="008812C7"/>
    <w:rsid w:val="0088169C"/>
    <w:rsid w:val="008817A6"/>
    <w:rsid w:val="00881BDB"/>
    <w:rsid w:val="00881C49"/>
    <w:rsid w:val="00882648"/>
    <w:rsid w:val="00882773"/>
    <w:rsid w:val="00882867"/>
    <w:rsid w:val="00882CED"/>
    <w:rsid w:val="008833BD"/>
    <w:rsid w:val="008833D0"/>
    <w:rsid w:val="008833E5"/>
    <w:rsid w:val="008836AF"/>
    <w:rsid w:val="00883D2B"/>
    <w:rsid w:val="00884162"/>
    <w:rsid w:val="00884541"/>
    <w:rsid w:val="00884722"/>
    <w:rsid w:val="00884927"/>
    <w:rsid w:val="00884AFB"/>
    <w:rsid w:val="00884CBF"/>
    <w:rsid w:val="00884CDB"/>
    <w:rsid w:val="00884D20"/>
    <w:rsid w:val="00884D98"/>
    <w:rsid w:val="00884E13"/>
    <w:rsid w:val="00884E3C"/>
    <w:rsid w:val="00884ECB"/>
    <w:rsid w:val="00884F4D"/>
    <w:rsid w:val="008851C7"/>
    <w:rsid w:val="0088555C"/>
    <w:rsid w:val="00885699"/>
    <w:rsid w:val="00885A95"/>
    <w:rsid w:val="00885CC7"/>
    <w:rsid w:val="008861B6"/>
    <w:rsid w:val="00886359"/>
    <w:rsid w:val="00886B77"/>
    <w:rsid w:val="00887446"/>
    <w:rsid w:val="00887698"/>
    <w:rsid w:val="0088769C"/>
    <w:rsid w:val="00887E36"/>
    <w:rsid w:val="00890272"/>
    <w:rsid w:val="00890362"/>
    <w:rsid w:val="0089045E"/>
    <w:rsid w:val="0089047D"/>
    <w:rsid w:val="008904D8"/>
    <w:rsid w:val="008909FF"/>
    <w:rsid w:val="00891421"/>
    <w:rsid w:val="008916F7"/>
    <w:rsid w:val="00891703"/>
    <w:rsid w:val="008918C0"/>
    <w:rsid w:val="00891CEB"/>
    <w:rsid w:val="00892975"/>
    <w:rsid w:val="00892985"/>
    <w:rsid w:val="00892FB1"/>
    <w:rsid w:val="00893271"/>
    <w:rsid w:val="00893656"/>
    <w:rsid w:val="0089370C"/>
    <w:rsid w:val="00893D42"/>
    <w:rsid w:val="00893D70"/>
    <w:rsid w:val="00893E1F"/>
    <w:rsid w:val="00893F2B"/>
    <w:rsid w:val="00893F2E"/>
    <w:rsid w:val="008948CD"/>
    <w:rsid w:val="0089493F"/>
    <w:rsid w:val="008949C3"/>
    <w:rsid w:val="00894AAD"/>
    <w:rsid w:val="00894DA2"/>
    <w:rsid w:val="008959D1"/>
    <w:rsid w:val="00895A7E"/>
    <w:rsid w:val="00895C9E"/>
    <w:rsid w:val="00895DC0"/>
    <w:rsid w:val="008961F0"/>
    <w:rsid w:val="0089626C"/>
    <w:rsid w:val="008965C7"/>
    <w:rsid w:val="00896873"/>
    <w:rsid w:val="008968CD"/>
    <w:rsid w:val="00896AC8"/>
    <w:rsid w:val="00896CD0"/>
    <w:rsid w:val="008972CB"/>
    <w:rsid w:val="00897435"/>
    <w:rsid w:val="0089773E"/>
    <w:rsid w:val="008977DB"/>
    <w:rsid w:val="0089793A"/>
    <w:rsid w:val="00897CFB"/>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433"/>
    <w:rsid w:val="008A2596"/>
    <w:rsid w:val="008A259C"/>
    <w:rsid w:val="008A2D8B"/>
    <w:rsid w:val="008A2DDD"/>
    <w:rsid w:val="008A31A4"/>
    <w:rsid w:val="008A330A"/>
    <w:rsid w:val="008A33BE"/>
    <w:rsid w:val="008A3556"/>
    <w:rsid w:val="008A35D6"/>
    <w:rsid w:val="008A36B8"/>
    <w:rsid w:val="008A397E"/>
    <w:rsid w:val="008A39AF"/>
    <w:rsid w:val="008A458C"/>
    <w:rsid w:val="008A4740"/>
    <w:rsid w:val="008A4861"/>
    <w:rsid w:val="008A4C44"/>
    <w:rsid w:val="008A5923"/>
    <w:rsid w:val="008A5A45"/>
    <w:rsid w:val="008A5AD4"/>
    <w:rsid w:val="008A5EF4"/>
    <w:rsid w:val="008A66B9"/>
    <w:rsid w:val="008A6706"/>
    <w:rsid w:val="008A679B"/>
    <w:rsid w:val="008A6BA6"/>
    <w:rsid w:val="008A730F"/>
    <w:rsid w:val="008A753E"/>
    <w:rsid w:val="008A76F0"/>
    <w:rsid w:val="008A7722"/>
    <w:rsid w:val="008A7F30"/>
    <w:rsid w:val="008B07F4"/>
    <w:rsid w:val="008B0F24"/>
    <w:rsid w:val="008B0FAE"/>
    <w:rsid w:val="008B1665"/>
    <w:rsid w:val="008B1784"/>
    <w:rsid w:val="008B1927"/>
    <w:rsid w:val="008B1941"/>
    <w:rsid w:val="008B1968"/>
    <w:rsid w:val="008B1D60"/>
    <w:rsid w:val="008B2056"/>
    <w:rsid w:val="008B205B"/>
    <w:rsid w:val="008B25AE"/>
    <w:rsid w:val="008B2734"/>
    <w:rsid w:val="008B325D"/>
    <w:rsid w:val="008B35B6"/>
    <w:rsid w:val="008B3630"/>
    <w:rsid w:val="008B3E59"/>
    <w:rsid w:val="008B4040"/>
    <w:rsid w:val="008B423E"/>
    <w:rsid w:val="008B4522"/>
    <w:rsid w:val="008B47F5"/>
    <w:rsid w:val="008B4988"/>
    <w:rsid w:val="008B500A"/>
    <w:rsid w:val="008B54CB"/>
    <w:rsid w:val="008B56DC"/>
    <w:rsid w:val="008B56F5"/>
    <w:rsid w:val="008B5769"/>
    <w:rsid w:val="008B57C0"/>
    <w:rsid w:val="008B5E73"/>
    <w:rsid w:val="008B6696"/>
    <w:rsid w:val="008B6A96"/>
    <w:rsid w:val="008B6B3F"/>
    <w:rsid w:val="008B6C3A"/>
    <w:rsid w:val="008B70FD"/>
    <w:rsid w:val="008B75A0"/>
    <w:rsid w:val="008B75BD"/>
    <w:rsid w:val="008B75E1"/>
    <w:rsid w:val="008B77CA"/>
    <w:rsid w:val="008B7868"/>
    <w:rsid w:val="008B799F"/>
    <w:rsid w:val="008B7AD9"/>
    <w:rsid w:val="008C05E3"/>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42BC"/>
    <w:rsid w:val="008C43C1"/>
    <w:rsid w:val="008C450E"/>
    <w:rsid w:val="008C4727"/>
    <w:rsid w:val="008C4734"/>
    <w:rsid w:val="008C477F"/>
    <w:rsid w:val="008C4B23"/>
    <w:rsid w:val="008C4E3A"/>
    <w:rsid w:val="008C4FD2"/>
    <w:rsid w:val="008C51BF"/>
    <w:rsid w:val="008C54B1"/>
    <w:rsid w:val="008C5502"/>
    <w:rsid w:val="008C55ED"/>
    <w:rsid w:val="008C57B3"/>
    <w:rsid w:val="008C5982"/>
    <w:rsid w:val="008C5AD8"/>
    <w:rsid w:val="008C5C33"/>
    <w:rsid w:val="008C5E37"/>
    <w:rsid w:val="008C69A4"/>
    <w:rsid w:val="008C6B9A"/>
    <w:rsid w:val="008C6EDA"/>
    <w:rsid w:val="008C7168"/>
    <w:rsid w:val="008C761D"/>
    <w:rsid w:val="008C77CF"/>
    <w:rsid w:val="008C79AA"/>
    <w:rsid w:val="008C7CAB"/>
    <w:rsid w:val="008C7E79"/>
    <w:rsid w:val="008C7EB1"/>
    <w:rsid w:val="008D0319"/>
    <w:rsid w:val="008D0547"/>
    <w:rsid w:val="008D072D"/>
    <w:rsid w:val="008D0742"/>
    <w:rsid w:val="008D08BA"/>
    <w:rsid w:val="008D0D0F"/>
    <w:rsid w:val="008D0DDF"/>
    <w:rsid w:val="008D0F18"/>
    <w:rsid w:val="008D116A"/>
    <w:rsid w:val="008D15C6"/>
    <w:rsid w:val="008D1686"/>
    <w:rsid w:val="008D1759"/>
    <w:rsid w:val="008D1D44"/>
    <w:rsid w:val="008D1F00"/>
    <w:rsid w:val="008D284E"/>
    <w:rsid w:val="008D2A7E"/>
    <w:rsid w:val="008D349F"/>
    <w:rsid w:val="008D3518"/>
    <w:rsid w:val="008D35C3"/>
    <w:rsid w:val="008D38A7"/>
    <w:rsid w:val="008D3DFA"/>
    <w:rsid w:val="008D4288"/>
    <w:rsid w:val="008D42DB"/>
    <w:rsid w:val="008D42E9"/>
    <w:rsid w:val="008D493F"/>
    <w:rsid w:val="008D49F5"/>
    <w:rsid w:val="008D4A55"/>
    <w:rsid w:val="008D4B67"/>
    <w:rsid w:val="008D4E77"/>
    <w:rsid w:val="008D51B5"/>
    <w:rsid w:val="008D544C"/>
    <w:rsid w:val="008D5E67"/>
    <w:rsid w:val="008D5F28"/>
    <w:rsid w:val="008D68EE"/>
    <w:rsid w:val="008D6B05"/>
    <w:rsid w:val="008D6D19"/>
    <w:rsid w:val="008D6DA5"/>
    <w:rsid w:val="008D6E21"/>
    <w:rsid w:val="008D7241"/>
    <w:rsid w:val="008D78AE"/>
    <w:rsid w:val="008D78F9"/>
    <w:rsid w:val="008D7B28"/>
    <w:rsid w:val="008D7BD5"/>
    <w:rsid w:val="008D7C84"/>
    <w:rsid w:val="008D7D98"/>
    <w:rsid w:val="008E000E"/>
    <w:rsid w:val="008E0208"/>
    <w:rsid w:val="008E02CD"/>
    <w:rsid w:val="008E07C8"/>
    <w:rsid w:val="008E18A7"/>
    <w:rsid w:val="008E1A29"/>
    <w:rsid w:val="008E1D96"/>
    <w:rsid w:val="008E216F"/>
    <w:rsid w:val="008E24C6"/>
    <w:rsid w:val="008E2E50"/>
    <w:rsid w:val="008E2EA5"/>
    <w:rsid w:val="008E30A3"/>
    <w:rsid w:val="008E32A4"/>
    <w:rsid w:val="008E33F0"/>
    <w:rsid w:val="008E37F0"/>
    <w:rsid w:val="008E3CF6"/>
    <w:rsid w:val="008E3E5D"/>
    <w:rsid w:val="008E4323"/>
    <w:rsid w:val="008E444C"/>
    <w:rsid w:val="008E4B37"/>
    <w:rsid w:val="008E4C87"/>
    <w:rsid w:val="008E5B3E"/>
    <w:rsid w:val="008E5BF1"/>
    <w:rsid w:val="008E5ECC"/>
    <w:rsid w:val="008E60A9"/>
    <w:rsid w:val="008E627D"/>
    <w:rsid w:val="008E6695"/>
    <w:rsid w:val="008E6D07"/>
    <w:rsid w:val="008E6EEB"/>
    <w:rsid w:val="008E6FC2"/>
    <w:rsid w:val="008E71D6"/>
    <w:rsid w:val="008E7B56"/>
    <w:rsid w:val="008E7CB9"/>
    <w:rsid w:val="008E7F81"/>
    <w:rsid w:val="008F0215"/>
    <w:rsid w:val="008F022E"/>
    <w:rsid w:val="008F02AD"/>
    <w:rsid w:val="008F07F5"/>
    <w:rsid w:val="008F0889"/>
    <w:rsid w:val="008F0943"/>
    <w:rsid w:val="008F0C77"/>
    <w:rsid w:val="008F0E40"/>
    <w:rsid w:val="008F0E81"/>
    <w:rsid w:val="008F10D3"/>
    <w:rsid w:val="008F1257"/>
    <w:rsid w:val="008F1711"/>
    <w:rsid w:val="008F1839"/>
    <w:rsid w:val="008F1FD6"/>
    <w:rsid w:val="008F20F2"/>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7F9"/>
    <w:rsid w:val="008F5825"/>
    <w:rsid w:val="008F59A7"/>
    <w:rsid w:val="008F5CD0"/>
    <w:rsid w:val="008F5DF6"/>
    <w:rsid w:val="008F6243"/>
    <w:rsid w:val="008F6A71"/>
    <w:rsid w:val="008F6EF8"/>
    <w:rsid w:val="008F78F6"/>
    <w:rsid w:val="008F798A"/>
    <w:rsid w:val="008F7E30"/>
    <w:rsid w:val="0090004A"/>
    <w:rsid w:val="00900204"/>
    <w:rsid w:val="009003F0"/>
    <w:rsid w:val="009004AC"/>
    <w:rsid w:val="009004CE"/>
    <w:rsid w:val="0090099C"/>
    <w:rsid w:val="00900A34"/>
    <w:rsid w:val="00900E02"/>
    <w:rsid w:val="00901028"/>
    <w:rsid w:val="009010C8"/>
    <w:rsid w:val="0090120D"/>
    <w:rsid w:val="0090167A"/>
    <w:rsid w:val="0090191F"/>
    <w:rsid w:val="0090197F"/>
    <w:rsid w:val="00901A90"/>
    <w:rsid w:val="00901ECE"/>
    <w:rsid w:val="009020E2"/>
    <w:rsid w:val="0090219C"/>
    <w:rsid w:val="0090267F"/>
    <w:rsid w:val="00902A5F"/>
    <w:rsid w:val="00902F54"/>
    <w:rsid w:val="00903569"/>
    <w:rsid w:val="0090362B"/>
    <w:rsid w:val="00903675"/>
    <w:rsid w:val="009036CE"/>
    <w:rsid w:val="009038B9"/>
    <w:rsid w:val="00903ACD"/>
    <w:rsid w:val="00903C1D"/>
    <w:rsid w:val="009046A0"/>
    <w:rsid w:val="009047B2"/>
    <w:rsid w:val="00904B97"/>
    <w:rsid w:val="00904BB9"/>
    <w:rsid w:val="00904C9B"/>
    <w:rsid w:val="00904DD5"/>
    <w:rsid w:val="00904E70"/>
    <w:rsid w:val="0090557F"/>
    <w:rsid w:val="0090560E"/>
    <w:rsid w:val="00905805"/>
    <w:rsid w:val="00905A5C"/>
    <w:rsid w:val="00905E33"/>
    <w:rsid w:val="00906047"/>
    <w:rsid w:val="00906066"/>
    <w:rsid w:val="00906071"/>
    <w:rsid w:val="009061EE"/>
    <w:rsid w:val="0090656D"/>
    <w:rsid w:val="00906AED"/>
    <w:rsid w:val="00907296"/>
    <w:rsid w:val="00907DE7"/>
    <w:rsid w:val="00907E50"/>
    <w:rsid w:val="009108B7"/>
    <w:rsid w:val="00910C56"/>
    <w:rsid w:val="009112CA"/>
    <w:rsid w:val="0091165F"/>
    <w:rsid w:val="00911CAF"/>
    <w:rsid w:val="00911DA2"/>
    <w:rsid w:val="00912160"/>
    <w:rsid w:val="00912477"/>
    <w:rsid w:val="00912489"/>
    <w:rsid w:val="009126D2"/>
    <w:rsid w:val="009127DA"/>
    <w:rsid w:val="009128B0"/>
    <w:rsid w:val="009130F9"/>
    <w:rsid w:val="00913233"/>
    <w:rsid w:val="009134C4"/>
    <w:rsid w:val="00913534"/>
    <w:rsid w:val="0091374E"/>
    <w:rsid w:val="009138BB"/>
    <w:rsid w:val="00913B29"/>
    <w:rsid w:val="00913C92"/>
    <w:rsid w:val="00914185"/>
    <w:rsid w:val="00914401"/>
    <w:rsid w:val="00914691"/>
    <w:rsid w:val="00914804"/>
    <w:rsid w:val="0091486C"/>
    <w:rsid w:val="00914A2B"/>
    <w:rsid w:val="00915161"/>
    <w:rsid w:val="009152E4"/>
    <w:rsid w:val="009157AC"/>
    <w:rsid w:val="00915DCD"/>
    <w:rsid w:val="00915FCF"/>
    <w:rsid w:val="0091650B"/>
    <w:rsid w:val="00916598"/>
    <w:rsid w:val="009172B4"/>
    <w:rsid w:val="009173A1"/>
    <w:rsid w:val="00917A64"/>
    <w:rsid w:val="00917DF4"/>
    <w:rsid w:val="0092048D"/>
    <w:rsid w:val="00920EC3"/>
    <w:rsid w:val="00921231"/>
    <w:rsid w:val="00921309"/>
    <w:rsid w:val="00921329"/>
    <w:rsid w:val="009213C0"/>
    <w:rsid w:val="009215E0"/>
    <w:rsid w:val="0092188C"/>
    <w:rsid w:val="00921FCC"/>
    <w:rsid w:val="00922202"/>
    <w:rsid w:val="0092243F"/>
    <w:rsid w:val="009226D3"/>
    <w:rsid w:val="00922715"/>
    <w:rsid w:val="00922BEE"/>
    <w:rsid w:val="0092357C"/>
    <w:rsid w:val="00923A65"/>
    <w:rsid w:val="00923AA3"/>
    <w:rsid w:val="00923B8C"/>
    <w:rsid w:val="009243F7"/>
    <w:rsid w:val="00924831"/>
    <w:rsid w:val="00924925"/>
    <w:rsid w:val="00924E42"/>
    <w:rsid w:val="00924FB7"/>
    <w:rsid w:val="009255ED"/>
    <w:rsid w:val="00925824"/>
    <w:rsid w:val="00925E8F"/>
    <w:rsid w:val="00925FF8"/>
    <w:rsid w:val="0092606E"/>
    <w:rsid w:val="0092624C"/>
    <w:rsid w:val="00926362"/>
    <w:rsid w:val="00926837"/>
    <w:rsid w:val="00926A79"/>
    <w:rsid w:val="00926CDA"/>
    <w:rsid w:val="00926EA9"/>
    <w:rsid w:val="009271BE"/>
    <w:rsid w:val="00927323"/>
    <w:rsid w:val="00927975"/>
    <w:rsid w:val="00927DDC"/>
    <w:rsid w:val="009307C7"/>
    <w:rsid w:val="00930AFC"/>
    <w:rsid w:val="00930DAE"/>
    <w:rsid w:val="00931348"/>
    <w:rsid w:val="00931811"/>
    <w:rsid w:val="0093198E"/>
    <w:rsid w:val="009319D3"/>
    <w:rsid w:val="00931B4B"/>
    <w:rsid w:val="00931C6D"/>
    <w:rsid w:val="00931C98"/>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9B6"/>
    <w:rsid w:val="00933CF3"/>
    <w:rsid w:val="009342C5"/>
    <w:rsid w:val="009344EB"/>
    <w:rsid w:val="00934C17"/>
    <w:rsid w:val="00935099"/>
    <w:rsid w:val="009352E4"/>
    <w:rsid w:val="009359C5"/>
    <w:rsid w:val="009359DE"/>
    <w:rsid w:val="00935E8C"/>
    <w:rsid w:val="00936414"/>
    <w:rsid w:val="00936F71"/>
    <w:rsid w:val="009374CA"/>
    <w:rsid w:val="0093752D"/>
    <w:rsid w:val="009375C2"/>
    <w:rsid w:val="00937708"/>
    <w:rsid w:val="00937CF6"/>
    <w:rsid w:val="00937DB7"/>
    <w:rsid w:val="009400C8"/>
    <w:rsid w:val="0094024B"/>
    <w:rsid w:val="0094060D"/>
    <w:rsid w:val="0094066D"/>
    <w:rsid w:val="0094082D"/>
    <w:rsid w:val="00940A65"/>
    <w:rsid w:val="00940ADE"/>
    <w:rsid w:val="00940C0F"/>
    <w:rsid w:val="009413D2"/>
    <w:rsid w:val="00941426"/>
    <w:rsid w:val="0094159F"/>
    <w:rsid w:val="00941621"/>
    <w:rsid w:val="00941912"/>
    <w:rsid w:val="00941F22"/>
    <w:rsid w:val="00942193"/>
    <w:rsid w:val="009426EF"/>
    <w:rsid w:val="0094288B"/>
    <w:rsid w:val="00942952"/>
    <w:rsid w:val="00942FB4"/>
    <w:rsid w:val="009433AC"/>
    <w:rsid w:val="00943793"/>
    <w:rsid w:val="00943798"/>
    <w:rsid w:val="00943A2E"/>
    <w:rsid w:val="00943B83"/>
    <w:rsid w:val="00943C5D"/>
    <w:rsid w:val="00943F69"/>
    <w:rsid w:val="009446C4"/>
    <w:rsid w:val="009449CF"/>
    <w:rsid w:val="00944B44"/>
    <w:rsid w:val="00945D40"/>
    <w:rsid w:val="00945F2C"/>
    <w:rsid w:val="0094614F"/>
    <w:rsid w:val="009461C7"/>
    <w:rsid w:val="0094665E"/>
    <w:rsid w:val="009466F2"/>
    <w:rsid w:val="00946DAF"/>
    <w:rsid w:val="00946DCA"/>
    <w:rsid w:val="00947015"/>
    <w:rsid w:val="009470DE"/>
    <w:rsid w:val="009478CC"/>
    <w:rsid w:val="00947A2D"/>
    <w:rsid w:val="00947E2D"/>
    <w:rsid w:val="00947F3A"/>
    <w:rsid w:val="00950124"/>
    <w:rsid w:val="0095014C"/>
    <w:rsid w:val="00950330"/>
    <w:rsid w:val="00950368"/>
    <w:rsid w:val="009505AD"/>
    <w:rsid w:val="009505CD"/>
    <w:rsid w:val="009505F6"/>
    <w:rsid w:val="00950A76"/>
    <w:rsid w:val="00950E8B"/>
    <w:rsid w:val="009512F5"/>
    <w:rsid w:val="00951543"/>
    <w:rsid w:val="0095176B"/>
    <w:rsid w:val="00951799"/>
    <w:rsid w:val="00951930"/>
    <w:rsid w:val="00951954"/>
    <w:rsid w:val="00951B44"/>
    <w:rsid w:val="00952003"/>
    <w:rsid w:val="009522EF"/>
    <w:rsid w:val="00952D4C"/>
    <w:rsid w:val="00954312"/>
    <w:rsid w:val="009545AC"/>
    <w:rsid w:val="009547F0"/>
    <w:rsid w:val="00954B48"/>
    <w:rsid w:val="00954C08"/>
    <w:rsid w:val="00954DD4"/>
    <w:rsid w:val="009550B3"/>
    <w:rsid w:val="009553A3"/>
    <w:rsid w:val="00955414"/>
    <w:rsid w:val="0095593B"/>
    <w:rsid w:val="009559F4"/>
    <w:rsid w:val="00955E5B"/>
    <w:rsid w:val="00955E92"/>
    <w:rsid w:val="00956013"/>
    <w:rsid w:val="009560F5"/>
    <w:rsid w:val="009565BA"/>
    <w:rsid w:val="009568C8"/>
    <w:rsid w:val="00956A25"/>
    <w:rsid w:val="00956E17"/>
    <w:rsid w:val="00957258"/>
    <w:rsid w:val="009572D5"/>
    <w:rsid w:val="009572DE"/>
    <w:rsid w:val="0095778C"/>
    <w:rsid w:val="009578FA"/>
    <w:rsid w:val="00957ACF"/>
    <w:rsid w:val="00957D19"/>
    <w:rsid w:val="00957FF4"/>
    <w:rsid w:val="00960127"/>
    <w:rsid w:val="00960D70"/>
    <w:rsid w:val="0096106B"/>
    <w:rsid w:val="00961539"/>
    <w:rsid w:val="00961B40"/>
    <w:rsid w:val="00961B76"/>
    <w:rsid w:val="00961BC2"/>
    <w:rsid w:val="00961E6E"/>
    <w:rsid w:val="00962790"/>
    <w:rsid w:val="009627FA"/>
    <w:rsid w:val="00962A7F"/>
    <w:rsid w:val="00962DEC"/>
    <w:rsid w:val="00962E2A"/>
    <w:rsid w:val="00962EC2"/>
    <w:rsid w:val="00963444"/>
    <w:rsid w:val="0096435E"/>
    <w:rsid w:val="00964CDA"/>
    <w:rsid w:val="00964D7F"/>
    <w:rsid w:val="00964DAB"/>
    <w:rsid w:val="00964F37"/>
    <w:rsid w:val="009651E6"/>
    <w:rsid w:val="0096536E"/>
    <w:rsid w:val="009659F9"/>
    <w:rsid w:val="00965A08"/>
    <w:rsid w:val="00965A13"/>
    <w:rsid w:val="00965E79"/>
    <w:rsid w:val="0096640E"/>
    <w:rsid w:val="00966466"/>
    <w:rsid w:val="00966845"/>
    <w:rsid w:val="00966B24"/>
    <w:rsid w:val="00966C33"/>
    <w:rsid w:val="009673BF"/>
    <w:rsid w:val="00967A13"/>
    <w:rsid w:val="00967D72"/>
    <w:rsid w:val="00970364"/>
    <w:rsid w:val="009703C6"/>
    <w:rsid w:val="009706CD"/>
    <w:rsid w:val="00970A9C"/>
    <w:rsid w:val="00970B93"/>
    <w:rsid w:val="00970C27"/>
    <w:rsid w:val="00971123"/>
    <w:rsid w:val="009711F4"/>
    <w:rsid w:val="00971694"/>
    <w:rsid w:val="009716DA"/>
    <w:rsid w:val="00971949"/>
    <w:rsid w:val="00971EA1"/>
    <w:rsid w:val="00972206"/>
    <w:rsid w:val="00972906"/>
    <w:rsid w:val="00972D54"/>
    <w:rsid w:val="00972DC5"/>
    <w:rsid w:val="00972E88"/>
    <w:rsid w:val="009733FB"/>
    <w:rsid w:val="0097371D"/>
    <w:rsid w:val="0097383D"/>
    <w:rsid w:val="0097424D"/>
    <w:rsid w:val="0097495A"/>
    <w:rsid w:val="00974A0F"/>
    <w:rsid w:val="00975000"/>
    <w:rsid w:val="00975C55"/>
    <w:rsid w:val="00975FBA"/>
    <w:rsid w:val="009767EC"/>
    <w:rsid w:val="00977486"/>
    <w:rsid w:val="0097755C"/>
    <w:rsid w:val="0097767E"/>
    <w:rsid w:val="00977AB6"/>
    <w:rsid w:val="00977CC4"/>
    <w:rsid w:val="00977D69"/>
    <w:rsid w:val="00980373"/>
    <w:rsid w:val="00980613"/>
    <w:rsid w:val="00980904"/>
    <w:rsid w:val="00980B25"/>
    <w:rsid w:val="00980EAE"/>
    <w:rsid w:val="00980F73"/>
    <w:rsid w:val="009811CF"/>
    <w:rsid w:val="00981478"/>
    <w:rsid w:val="0098186D"/>
    <w:rsid w:val="00981AC9"/>
    <w:rsid w:val="00981E12"/>
    <w:rsid w:val="009820F2"/>
    <w:rsid w:val="00982607"/>
    <w:rsid w:val="00982CA2"/>
    <w:rsid w:val="00982DD0"/>
    <w:rsid w:val="00982EB3"/>
    <w:rsid w:val="00983158"/>
    <w:rsid w:val="009837D8"/>
    <w:rsid w:val="00983859"/>
    <w:rsid w:val="00983D14"/>
    <w:rsid w:val="00984BDB"/>
    <w:rsid w:val="00984F9C"/>
    <w:rsid w:val="00985269"/>
    <w:rsid w:val="009853A6"/>
    <w:rsid w:val="009858DF"/>
    <w:rsid w:val="009859BD"/>
    <w:rsid w:val="00985ECE"/>
    <w:rsid w:val="00985FD4"/>
    <w:rsid w:val="009860FD"/>
    <w:rsid w:val="009867DB"/>
    <w:rsid w:val="009868B5"/>
    <w:rsid w:val="009869C3"/>
    <w:rsid w:val="00986A2D"/>
    <w:rsid w:val="00986E03"/>
    <w:rsid w:val="00986F98"/>
    <w:rsid w:val="00987B17"/>
    <w:rsid w:val="00987EF2"/>
    <w:rsid w:val="0099005E"/>
    <w:rsid w:val="00990BE6"/>
    <w:rsid w:val="00990E60"/>
    <w:rsid w:val="00991395"/>
    <w:rsid w:val="0099179C"/>
    <w:rsid w:val="0099203A"/>
    <w:rsid w:val="00992169"/>
    <w:rsid w:val="009923AF"/>
    <w:rsid w:val="00992D4A"/>
    <w:rsid w:val="00992E44"/>
    <w:rsid w:val="00993075"/>
    <w:rsid w:val="009932D3"/>
    <w:rsid w:val="00993CC4"/>
    <w:rsid w:val="0099446E"/>
    <w:rsid w:val="00994520"/>
    <w:rsid w:val="00994521"/>
    <w:rsid w:val="0099466A"/>
    <w:rsid w:val="00994689"/>
    <w:rsid w:val="009946C7"/>
    <w:rsid w:val="00994703"/>
    <w:rsid w:val="00994BD5"/>
    <w:rsid w:val="00994BF1"/>
    <w:rsid w:val="009951EA"/>
    <w:rsid w:val="009951F4"/>
    <w:rsid w:val="009956A6"/>
    <w:rsid w:val="009957D3"/>
    <w:rsid w:val="00995A40"/>
    <w:rsid w:val="00995A78"/>
    <w:rsid w:val="00996098"/>
    <w:rsid w:val="00996310"/>
    <w:rsid w:val="00996679"/>
    <w:rsid w:val="009968A8"/>
    <w:rsid w:val="00996C17"/>
    <w:rsid w:val="00996D3E"/>
    <w:rsid w:val="0099727A"/>
    <w:rsid w:val="009972FF"/>
    <w:rsid w:val="00997354"/>
    <w:rsid w:val="009974B4"/>
    <w:rsid w:val="009978D5"/>
    <w:rsid w:val="009978F8"/>
    <w:rsid w:val="00997980"/>
    <w:rsid w:val="009A0314"/>
    <w:rsid w:val="009A0751"/>
    <w:rsid w:val="009A0A17"/>
    <w:rsid w:val="009A0A55"/>
    <w:rsid w:val="009A0B2B"/>
    <w:rsid w:val="009A0BE0"/>
    <w:rsid w:val="009A0E7E"/>
    <w:rsid w:val="009A14AD"/>
    <w:rsid w:val="009A1D3F"/>
    <w:rsid w:val="009A1D8A"/>
    <w:rsid w:val="009A1E33"/>
    <w:rsid w:val="009A23A8"/>
    <w:rsid w:val="009A2671"/>
    <w:rsid w:val="009A2AA4"/>
    <w:rsid w:val="009A2B92"/>
    <w:rsid w:val="009A3128"/>
    <w:rsid w:val="009A3436"/>
    <w:rsid w:val="009A3BE9"/>
    <w:rsid w:val="009A3DA5"/>
    <w:rsid w:val="009A3F8A"/>
    <w:rsid w:val="009A4065"/>
    <w:rsid w:val="009A41E0"/>
    <w:rsid w:val="009A4329"/>
    <w:rsid w:val="009A46AB"/>
    <w:rsid w:val="009A4937"/>
    <w:rsid w:val="009A5290"/>
    <w:rsid w:val="009A54F5"/>
    <w:rsid w:val="009A5579"/>
    <w:rsid w:val="009A5E79"/>
    <w:rsid w:val="009A634D"/>
    <w:rsid w:val="009A6724"/>
    <w:rsid w:val="009A6935"/>
    <w:rsid w:val="009A6A3A"/>
    <w:rsid w:val="009A6D37"/>
    <w:rsid w:val="009A6D3B"/>
    <w:rsid w:val="009A6F79"/>
    <w:rsid w:val="009A72AF"/>
    <w:rsid w:val="009A72B4"/>
    <w:rsid w:val="009A73E5"/>
    <w:rsid w:val="009A752B"/>
    <w:rsid w:val="009A7642"/>
    <w:rsid w:val="009A78D9"/>
    <w:rsid w:val="009A7A15"/>
    <w:rsid w:val="009A7FB2"/>
    <w:rsid w:val="009B03E3"/>
    <w:rsid w:val="009B0550"/>
    <w:rsid w:val="009B0C0C"/>
    <w:rsid w:val="009B0E77"/>
    <w:rsid w:val="009B1505"/>
    <w:rsid w:val="009B158B"/>
    <w:rsid w:val="009B1692"/>
    <w:rsid w:val="009B208E"/>
    <w:rsid w:val="009B2654"/>
    <w:rsid w:val="009B278A"/>
    <w:rsid w:val="009B281A"/>
    <w:rsid w:val="009B2C3F"/>
    <w:rsid w:val="009B2D28"/>
    <w:rsid w:val="009B2ED9"/>
    <w:rsid w:val="009B30F2"/>
    <w:rsid w:val="009B3327"/>
    <w:rsid w:val="009B3416"/>
    <w:rsid w:val="009B349C"/>
    <w:rsid w:val="009B3766"/>
    <w:rsid w:val="009B3858"/>
    <w:rsid w:val="009B389A"/>
    <w:rsid w:val="009B425C"/>
    <w:rsid w:val="009B4582"/>
    <w:rsid w:val="009B4627"/>
    <w:rsid w:val="009B4771"/>
    <w:rsid w:val="009B4967"/>
    <w:rsid w:val="009B4983"/>
    <w:rsid w:val="009B4C17"/>
    <w:rsid w:val="009B4CCD"/>
    <w:rsid w:val="009B4DCF"/>
    <w:rsid w:val="009B51DC"/>
    <w:rsid w:val="009B5228"/>
    <w:rsid w:val="009B5283"/>
    <w:rsid w:val="009B5494"/>
    <w:rsid w:val="009B588C"/>
    <w:rsid w:val="009B5EFC"/>
    <w:rsid w:val="009B6006"/>
    <w:rsid w:val="009B6119"/>
    <w:rsid w:val="009B61A2"/>
    <w:rsid w:val="009B687C"/>
    <w:rsid w:val="009B69D8"/>
    <w:rsid w:val="009B6ADD"/>
    <w:rsid w:val="009B6E05"/>
    <w:rsid w:val="009B70FC"/>
    <w:rsid w:val="009B7264"/>
    <w:rsid w:val="009B77E5"/>
    <w:rsid w:val="009C0242"/>
    <w:rsid w:val="009C02F2"/>
    <w:rsid w:val="009C0649"/>
    <w:rsid w:val="009C0917"/>
    <w:rsid w:val="009C0BAF"/>
    <w:rsid w:val="009C0EBE"/>
    <w:rsid w:val="009C100A"/>
    <w:rsid w:val="009C1D21"/>
    <w:rsid w:val="009C2090"/>
    <w:rsid w:val="009C2200"/>
    <w:rsid w:val="009C2B31"/>
    <w:rsid w:val="009C30F5"/>
    <w:rsid w:val="009C34C8"/>
    <w:rsid w:val="009C356C"/>
    <w:rsid w:val="009C3C17"/>
    <w:rsid w:val="009C3DF2"/>
    <w:rsid w:val="009C3E16"/>
    <w:rsid w:val="009C48A4"/>
    <w:rsid w:val="009C4D53"/>
    <w:rsid w:val="009C4EDF"/>
    <w:rsid w:val="009C5334"/>
    <w:rsid w:val="009C5375"/>
    <w:rsid w:val="009C5452"/>
    <w:rsid w:val="009C5875"/>
    <w:rsid w:val="009C59B5"/>
    <w:rsid w:val="009C5F27"/>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80"/>
    <w:rsid w:val="009D30F6"/>
    <w:rsid w:val="009D3181"/>
    <w:rsid w:val="009D37F3"/>
    <w:rsid w:val="009D3B04"/>
    <w:rsid w:val="009D3C50"/>
    <w:rsid w:val="009D3D6A"/>
    <w:rsid w:val="009D3E32"/>
    <w:rsid w:val="009D4041"/>
    <w:rsid w:val="009D453E"/>
    <w:rsid w:val="009D4649"/>
    <w:rsid w:val="009D47B3"/>
    <w:rsid w:val="009D49CF"/>
    <w:rsid w:val="009D4A43"/>
    <w:rsid w:val="009D4B62"/>
    <w:rsid w:val="009D4D28"/>
    <w:rsid w:val="009D4DAE"/>
    <w:rsid w:val="009D5440"/>
    <w:rsid w:val="009D5847"/>
    <w:rsid w:val="009D6AF7"/>
    <w:rsid w:val="009D6CBE"/>
    <w:rsid w:val="009D6EE8"/>
    <w:rsid w:val="009D71BE"/>
    <w:rsid w:val="009D771E"/>
    <w:rsid w:val="009D787A"/>
    <w:rsid w:val="009D7A8A"/>
    <w:rsid w:val="009D7FB0"/>
    <w:rsid w:val="009E0553"/>
    <w:rsid w:val="009E09E3"/>
    <w:rsid w:val="009E0A1A"/>
    <w:rsid w:val="009E0CC7"/>
    <w:rsid w:val="009E103A"/>
    <w:rsid w:val="009E1228"/>
    <w:rsid w:val="009E1285"/>
    <w:rsid w:val="009E14FB"/>
    <w:rsid w:val="009E164A"/>
    <w:rsid w:val="009E16CA"/>
    <w:rsid w:val="009E19B4"/>
    <w:rsid w:val="009E1D5F"/>
    <w:rsid w:val="009E207E"/>
    <w:rsid w:val="009E2191"/>
    <w:rsid w:val="009E248E"/>
    <w:rsid w:val="009E24A6"/>
    <w:rsid w:val="009E24D0"/>
    <w:rsid w:val="009E2549"/>
    <w:rsid w:val="009E261C"/>
    <w:rsid w:val="009E2660"/>
    <w:rsid w:val="009E2AC4"/>
    <w:rsid w:val="009E2B91"/>
    <w:rsid w:val="009E2D0B"/>
    <w:rsid w:val="009E3234"/>
    <w:rsid w:val="009E3635"/>
    <w:rsid w:val="009E38E0"/>
    <w:rsid w:val="009E3CE5"/>
    <w:rsid w:val="009E443D"/>
    <w:rsid w:val="009E4484"/>
    <w:rsid w:val="009E488E"/>
    <w:rsid w:val="009E48E0"/>
    <w:rsid w:val="009E4986"/>
    <w:rsid w:val="009E4A5B"/>
    <w:rsid w:val="009E4B33"/>
    <w:rsid w:val="009E502F"/>
    <w:rsid w:val="009E5132"/>
    <w:rsid w:val="009E5343"/>
    <w:rsid w:val="009E5423"/>
    <w:rsid w:val="009E5662"/>
    <w:rsid w:val="009E56F6"/>
    <w:rsid w:val="009E5B9C"/>
    <w:rsid w:val="009E5D7F"/>
    <w:rsid w:val="009E67E0"/>
    <w:rsid w:val="009E6D22"/>
    <w:rsid w:val="009E6D42"/>
    <w:rsid w:val="009E6EDF"/>
    <w:rsid w:val="009E716F"/>
    <w:rsid w:val="009E76CE"/>
    <w:rsid w:val="009E76F5"/>
    <w:rsid w:val="009E7BC4"/>
    <w:rsid w:val="009E7D61"/>
    <w:rsid w:val="009F0168"/>
    <w:rsid w:val="009F09EF"/>
    <w:rsid w:val="009F0B72"/>
    <w:rsid w:val="009F1358"/>
    <w:rsid w:val="009F1619"/>
    <w:rsid w:val="009F1678"/>
    <w:rsid w:val="009F1B02"/>
    <w:rsid w:val="009F1B31"/>
    <w:rsid w:val="009F1CA1"/>
    <w:rsid w:val="009F1D9F"/>
    <w:rsid w:val="009F20D8"/>
    <w:rsid w:val="009F22E2"/>
    <w:rsid w:val="009F3610"/>
    <w:rsid w:val="009F381E"/>
    <w:rsid w:val="009F39AB"/>
    <w:rsid w:val="009F40D9"/>
    <w:rsid w:val="009F4244"/>
    <w:rsid w:val="009F448B"/>
    <w:rsid w:val="009F47E6"/>
    <w:rsid w:val="009F4AC3"/>
    <w:rsid w:val="009F58E9"/>
    <w:rsid w:val="009F5A94"/>
    <w:rsid w:val="009F5B50"/>
    <w:rsid w:val="009F60EE"/>
    <w:rsid w:val="009F61E9"/>
    <w:rsid w:val="009F67A2"/>
    <w:rsid w:val="009F6945"/>
    <w:rsid w:val="009F6F17"/>
    <w:rsid w:val="009F7917"/>
    <w:rsid w:val="009F7D16"/>
    <w:rsid w:val="00A0000B"/>
    <w:rsid w:val="00A006A3"/>
    <w:rsid w:val="00A00B5F"/>
    <w:rsid w:val="00A00DF0"/>
    <w:rsid w:val="00A00F7A"/>
    <w:rsid w:val="00A0128C"/>
    <w:rsid w:val="00A01AF8"/>
    <w:rsid w:val="00A01DA6"/>
    <w:rsid w:val="00A01EA3"/>
    <w:rsid w:val="00A0254B"/>
    <w:rsid w:val="00A02658"/>
    <w:rsid w:val="00A02841"/>
    <w:rsid w:val="00A02BA5"/>
    <w:rsid w:val="00A02C75"/>
    <w:rsid w:val="00A03121"/>
    <w:rsid w:val="00A03738"/>
    <w:rsid w:val="00A03768"/>
    <w:rsid w:val="00A03A06"/>
    <w:rsid w:val="00A03D4B"/>
    <w:rsid w:val="00A03E96"/>
    <w:rsid w:val="00A03EC7"/>
    <w:rsid w:val="00A04248"/>
    <w:rsid w:val="00A046EC"/>
    <w:rsid w:val="00A0479E"/>
    <w:rsid w:val="00A04901"/>
    <w:rsid w:val="00A04E76"/>
    <w:rsid w:val="00A04FDA"/>
    <w:rsid w:val="00A054EA"/>
    <w:rsid w:val="00A05DD1"/>
    <w:rsid w:val="00A05DD2"/>
    <w:rsid w:val="00A06070"/>
    <w:rsid w:val="00A0680E"/>
    <w:rsid w:val="00A06858"/>
    <w:rsid w:val="00A069DD"/>
    <w:rsid w:val="00A06ABC"/>
    <w:rsid w:val="00A06D99"/>
    <w:rsid w:val="00A070A1"/>
    <w:rsid w:val="00A07451"/>
    <w:rsid w:val="00A07624"/>
    <w:rsid w:val="00A0770E"/>
    <w:rsid w:val="00A07AC1"/>
    <w:rsid w:val="00A07AEA"/>
    <w:rsid w:val="00A07B43"/>
    <w:rsid w:val="00A07C95"/>
    <w:rsid w:val="00A1020B"/>
    <w:rsid w:val="00A10454"/>
    <w:rsid w:val="00A1135F"/>
    <w:rsid w:val="00A1189A"/>
    <w:rsid w:val="00A11B2E"/>
    <w:rsid w:val="00A11C63"/>
    <w:rsid w:val="00A1209A"/>
    <w:rsid w:val="00A123F6"/>
    <w:rsid w:val="00A1262C"/>
    <w:rsid w:val="00A12AA9"/>
    <w:rsid w:val="00A12CC5"/>
    <w:rsid w:val="00A12F10"/>
    <w:rsid w:val="00A13B0A"/>
    <w:rsid w:val="00A13B8B"/>
    <w:rsid w:val="00A13C3F"/>
    <w:rsid w:val="00A1401E"/>
    <w:rsid w:val="00A14037"/>
    <w:rsid w:val="00A14720"/>
    <w:rsid w:val="00A148B9"/>
    <w:rsid w:val="00A149AD"/>
    <w:rsid w:val="00A14C7A"/>
    <w:rsid w:val="00A14CDE"/>
    <w:rsid w:val="00A14E8C"/>
    <w:rsid w:val="00A14F83"/>
    <w:rsid w:val="00A15061"/>
    <w:rsid w:val="00A15285"/>
    <w:rsid w:val="00A1559B"/>
    <w:rsid w:val="00A155E8"/>
    <w:rsid w:val="00A15615"/>
    <w:rsid w:val="00A15C4B"/>
    <w:rsid w:val="00A16229"/>
    <w:rsid w:val="00A167DF"/>
    <w:rsid w:val="00A16842"/>
    <w:rsid w:val="00A1694B"/>
    <w:rsid w:val="00A169EE"/>
    <w:rsid w:val="00A16AB7"/>
    <w:rsid w:val="00A1707D"/>
    <w:rsid w:val="00A172BD"/>
    <w:rsid w:val="00A179C5"/>
    <w:rsid w:val="00A17B55"/>
    <w:rsid w:val="00A17C02"/>
    <w:rsid w:val="00A2027D"/>
    <w:rsid w:val="00A20620"/>
    <w:rsid w:val="00A20752"/>
    <w:rsid w:val="00A20941"/>
    <w:rsid w:val="00A20A76"/>
    <w:rsid w:val="00A20C6A"/>
    <w:rsid w:val="00A20E39"/>
    <w:rsid w:val="00A211EB"/>
    <w:rsid w:val="00A215B7"/>
    <w:rsid w:val="00A2190B"/>
    <w:rsid w:val="00A219E6"/>
    <w:rsid w:val="00A21E9D"/>
    <w:rsid w:val="00A21F06"/>
    <w:rsid w:val="00A21FAB"/>
    <w:rsid w:val="00A21FB5"/>
    <w:rsid w:val="00A21FE9"/>
    <w:rsid w:val="00A220E3"/>
    <w:rsid w:val="00A224B9"/>
    <w:rsid w:val="00A22685"/>
    <w:rsid w:val="00A2294A"/>
    <w:rsid w:val="00A229BB"/>
    <w:rsid w:val="00A23249"/>
    <w:rsid w:val="00A234D0"/>
    <w:rsid w:val="00A235CE"/>
    <w:rsid w:val="00A23641"/>
    <w:rsid w:val="00A236BF"/>
    <w:rsid w:val="00A23E81"/>
    <w:rsid w:val="00A23EDF"/>
    <w:rsid w:val="00A23F93"/>
    <w:rsid w:val="00A245AE"/>
    <w:rsid w:val="00A2462E"/>
    <w:rsid w:val="00A24A8F"/>
    <w:rsid w:val="00A2509B"/>
    <w:rsid w:val="00A251AD"/>
    <w:rsid w:val="00A25433"/>
    <w:rsid w:val="00A25B73"/>
    <w:rsid w:val="00A2604D"/>
    <w:rsid w:val="00A26385"/>
    <w:rsid w:val="00A264B5"/>
    <w:rsid w:val="00A265CC"/>
    <w:rsid w:val="00A26726"/>
    <w:rsid w:val="00A26898"/>
    <w:rsid w:val="00A269D0"/>
    <w:rsid w:val="00A26A64"/>
    <w:rsid w:val="00A26AD8"/>
    <w:rsid w:val="00A26B1B"/>
    <w:rsid w:val="00A27504"/>
    <w:rsid w:val="00A277F2"/>
    <w:rsid w:val="00A27C92"/>
    <w:rsid w:val="00A27E75"/>
    <w:rsid w:val="00A30320"/>
    <w:rsid w:val="00A30661"/>
    <w:rsid w:val="00A307D8"/>
    <w:rsid w:val="00A311CC"/>
    <w:rsid w:val="00A317DE"/>
    <w:rsid w:val="00A31869"/>
    <w:rsid w:val="00A31B81"/>
    <w:rsid w:val="00A31BF0"/>
    <w:rsid w:val="00A321A6"/>
    <w:rsid w:val="00A321C1"/>
    <w:rsid w:val="00A322AD"/>
    <w:rsid w:val="00A32770"/>
    <w:rsid w:val="00A328C2"/>
    <w:rsid w:val="00A32BD0"/>
    <w:rsid w:val="00A32C7E"/>
    <w:rsid w:val="00A32E94"/>
    <w:rsid w:val="00A32F2F"/>
    <w:rsid w:val="00A33100"/>
    <w:rsid w:val="00A33112"/>
    <w:rsid w:val="00A3313C"/>
    <w:rsid w:val="00A3340A"/>
    <w:rsid w:val="00A3342E"/>
    <w:rsid w:val="00A3348D"/>
    <w:rsid w:val="00A3361E"/>
    <w:rsid w:val="00A34245"/>
    <w:rsid w:val="00A347F7"/>
    <w:rsid w:val="00A34825"/>
    <w:rsid w:val="00A34BB6"/>
    <w:rsid w:val="00A34F0B"/>
    <w:rsid w:val="00A355C7"/>
    <w:rsid w:val="00A356CF"/>
    <w:rsid w:val="00A35723"/>
    <w:rsid w:val="00A35DC9"/>
    <w:rsid w:val="00A35E1C"/>
    <w:rsid w:val="00A36021"/>
    <w:rsid w:val="00A364E0"/>
    <w:rsid w:val="00A36517"/>
    <w:rsid w:val="00A365F2"/>
    <w:rsid w:val="00A369EA"/>
    <w:rsid w:val="00A36A8D"/>
    <w:rsid w:val="00A36DF0"/>
    <w:rsid w:val="00A36E4A"/>
    <w:rsid w:val="00A36EAA"/>
    <w:rsid w:val="00A3710E"/>
    <w:rsid w:val="00A372E8"/>
    <w:rsid w:val="00A37A42"/>
    <w:rsid w:val="00A37FE5"/>
    <w:rsid w:val="00A40114"/>
    <w:rsid w:val="00A403E1"/>
    <w:rsid w:val="00A4058A"/>
    <w:rsid w:val="00A4088B"/>
    <w:rsid w:val="00A40AA3"/>
    <w:rsid w:val="00A40F53"/>
    <w:rsid w:val="00A40F55"/>
    <w:rsid w:val="00A414BF"/>
    <w:rsid w:val="00A414CE"/>
    <w:rsid w:val="00A417D8"/>
    <w:rsid w:val="00A41BB2"/>
    <w:rsid w:val="00A41D89"/>
    <w:rsid w:val="00A41E1A"/>
    <w:rsid w:val="00A4208F"/>
    <w:rsid w:val="00A42316"/>
    <w:rsid w:val="00A425EF"/>
    <w:rsid w:val="00A42762"/>
    <w:rsid w:val="00A4296A"/>
    <w:rsid w:val="00A42E0C"/>
    <w:rsid w:val="00A42FCC"/>
    <w:rsid w:val="00A430E8"/>
    <w:rsid w:val="00A43118"/>
    <w:rsid w:val="00A4335F"/>
    <w:rsid w:val="00A4347C"/>
    <w:rsid w:val="00A43676"/>
    <w:rsid w:val="00A43B0E"/>
    <w:rsid w:val="00A43E58"/>
    <w:rsid w:val="00A43EA8"/>
    <w:rsid w:val="00A444B8"/>
    <w:rsid w:val="00A44731"/>
    <w:rsid w:val="00A44818"/>
    <w:rsid w:val="00A44AEB"/>
    <w:rsid w:val="00A44B2B"/>
    <w:rsid w:val="00A44C1A"/>
    <w:rsid w:val="00A454D1"/>
    <w:rsid w:val="00A4574C"/>
    <w:rsid w:val="00A458F0"/>
    <w:rsid w:val="00A45A39"/>
    <w:rsid w:val="00A45B82"/>
    <w:rsid w:val="00A45CF4"/>
    <w:rsid w:val="00A45F76"/>
    <w:rsid w:val="00A4698B"/>
    <w:rsid w:val="00A469A1"/>
    <w:rsid w:val="00A46B6F"/>
    <w:rsid w:val="00A46FFA"/>
    <w:rsid w:val="00A471EE"/>
    <w:rsid w:val="00A475BC"/>
    <w:rsid w:val="00A47734"/>
    <w:rsid w:val="00A4778F"/>
    <w:rsid w:val="00A4798C"/>
    <w:rsid w:val="00A47BD5"/>
    <w:rsid w:val="00A47CFD"/>
    <w:rsid w:val="00A47E31"/>
    <w:rsid w:val="00A50A0A"/>
    <w:rsid w:val="00A50F1A"/>
    <w:rsid w:val="00A513E7"/>
    <w:rsid w:val="00A51678"/>
    <w:rsid w:val="00A518F6"/>
    <w:rsid w:val="00A51ACF"/>
    <w:rsid w:val="00A51E40"/>
    <w:rsid w:val="00A51F5D"/>
    <w:rsid w:val="00A524BF"/>
    <w:rsid w:val="00A526F2"/>
    <w:rsid w:val="00A52D44"/>
    <w:rsid w:val="00A52DE4"/>
    <w:rsid w:val="00A52FC2"/>
    <w:rsid w:val="00A533AF"/>
    <w:rsid w:val="00A537DB"/>
    <w:rsid w:val="00A53958"/>
    <w:rsid w:val="00A53B76"/>
    <w:rsid w:val="00A53BD2"/>
    <w:rsid w:val="00A53C51"/>
    <w:rsid w:val="00A53F56"/>
    <w:rsid w:val="00A53F57"/>
    <w:rsid w:val="00A54422"/>
    <w:rsid w:val="00A54494"/>
    <w:rsid w:val="00A54B38"/>
    <w:rsid w:val="00A554F1"/>
    <w:rsid w:val="00A556FD"/>
    <w:rsid w:val="00A55A28"/>
    <w:rsid w:val="00A56504"/>
    <w:rsid w:val="00A568A8"/>
    <w:rsid w:val="00A56FBC"/>
    <w:rsid w:val="00A5705E"/>
    <w:rsid w:val="00A57295"/>
    <w:rsid w:val="00A576EE"/>
    <w:rsid w:val="00A57AE2"/>
    <w:rsid w:val="00A57E66"/>
    <w:rsid w:val="00A57FA8"/>
    <w:rsid w:val="00A6008D"/>
    <w:rsid w:val="00A60138"/>
    <w:rsid w:val="00A602BD"/>
    <w:rsid w:val="00A6072E"/>
    <w:rsid w:val="00A6095A"/>
    <w:rsid w:val="00A60A95"/>
    <w:rsid w:val="00A60D08"/>
    <w:rsid w:val="00A60D55"/>
    <w:rsid w:val="00A60DCC"/>
    <w:rsid w:val="00A612FB"/>
    <w:rsid w:val="00A61360"/>
    <w:rsid w:val="00A614C8"/>
    <w:rsid w:val="00A6157A"/>
    <w:rsid w:val="00A616A6"/>
    <w:rsid w:val="00A61F46"/>
    <w:rsid w:val="00A620AF"/>
    <w:rsid w:val="00A6213E"/>
    <w:rsid w:val="00A623CE"/>
    <w:rsid w:val="00A6267F"/>
    <w:rsid w:val="00A62BEF"/>
    <w:rsid w:val="00A630A9"/>
    <w:rsid w:val="00A63574"/>
    <w:rsid w:val="00A639E9"/>
    <w:rsid w:val="00A63C5E"/>
    <w:rsid w:val="00A63DB2"/>
    <w:rsid w:val="00A63E0F"/>
    <w:rsid w:val="00A64019"/>
    <w:rsid w:val="00A64120"/>
    <w:rsid w:val="00A64379"/>
    <w:rsid w:val="00A6443C"/>
    <w:rsid w:val="00A64D5E"/>
    <w:rsid w:val="00A6555A"/>
    <w:rsid w:val="00A65696"/>
    <w:rsid w:val="00A656BF"/>
    <w:rsid w:val="00A65813"/>
    <w:rsid w:val="00A6674F"/>
    <w:rsid w:val="00A66AC2"/>
    <w:rsid w:val="00A66B1D"/>
    <w:rsid w:val="00A66C39"/>
    <w:rsid w:val="00A66C68"/>
    <w:rsid w:val="00A66F9C"/>
    <w:rsid w:val="00A67110"/>
    <w:rsid w:val="00A676B4"/>
    <w:rsid w:val="00A67AB5"/>
    <w:rsid w:val="00A67E6E"/>
    <w:rsid w:val="00A67FE5"/>
    <w:rsid w:val="00A702C9"/>
    <w:rsid w:val="00A703D3"/>
    <w:rsid w:val="00A7071A"/>
    <w:rsid w:val="00A708F7"/>
    <w:rsid w:val="00A70BF7"/>
    <w:rsid w:val="00A7151A"/>
    <w:rsid w:val="00A71533"/>
    <w:rsid w:val="00A716B6"/>
    <w:rsid w:val="00A718B3"/>
    <w:rsid w:val="00A71E7E"/>
    <w:rsid w:val="00A71F05"/>
    <w:rsid w:val="00A71FA4"/>
    <w:rsid w:val="00A72018"/>
    <w:rsid w:val="00A723D6"/>
    <w:rsid w:val="00A72626"/>
    <w:rsid w:val="00A726F1"/>
    <w:rsid w:val="00A729A6"/>
    <w:rsid w:val="00A735DF"/>
    <w:rsid w:val="00A7395B"/>
    <w:rsid w:val="00A73D45"/>
    <w:rsid w:val="00A741C0"/>
    <w:rsid w:val="00A74593"/>
    <w:rsid w:val="00A74895"/>
    <w:rsid w:val="00A749EE"/>
    <w:rsid w:val="00A74DDF"/>
    <w:rsid w:val="00A74E08"/>
    <w:rsid w:val="00A75917"/>
    <w:rsid w:val="00A75980"/>
    <w:rsid w:val="00A764BF"/>
    <w:rsid w:val="00A7659C"/>
    <w:rsid w:val="00A769AE"/>
    <w:rsid w:val="00A76D15"/>
    <w:rsid w:val="00A76EBE"/>
    <w:rsid w:val="00A76F46"/>
    <w:rsid w:val="00A77436"/>
    <w:rsid w:val="00A7746F"/>
    <w:rsid w:val="00A775F7"/>
    <w:rsid w:val="00A7766E"/>
    <w:rsid w:val="00A77894"/>
    <w:rsid w:val="00A80202"/>
    <w:rsid w:val="00A803BA"/>
    <w:rsid w:val="00A80F09"/>
    <w:rsid w:val="00A811E7"/>
    <w:rsid w:val="00A8142E"/>
    <w:rsid w:val="00A81DAC"/>
    <w:rsid w:val="00A827F4"/>
    <w:rsid w:val="00A82D2C"/>
    <w:rsid w:val="00A82ECE"/>
    <w:rsid w:val="00A83213"/>
    <w:rsid w:val="00A83565"/>
    <w:rsid w:val="00A837A1"/>
    <w:rsid w:val="00A83828"/>
    <w:rsid w:val="00A83938"/>
    <w:rsid w:val="00A844A2"/>
    <w:rsid w:val="00A84D3F"/>
    <w:rsid w:val="00A84DAE"/>
    <w:rsid w:val="00A850FB"/>
    <w:rsid w:val="00A85584"/>
    <w:rsid w:val="00A8567A"/>
    <w:rsid w:val="00A85778"/>
    <w:rsid w:val="00A8588D"/>
    <w:rsid w:val="00A8595D"/>
    <w:rsid w:val="00A86937"/>
    <w:rsid w:val="00A86950"/>
    <w:rsid w:val="00A8696E"/>
    <w:rsid w:val="00A86ABD"/>
    <w:rsid w:val="00A86D54"/>
    <w:rsid w:val="00A87189"/>
    <w:rsid w:val="00A87672"/>
    <w:rsid w:val="00A87A05"/>
    <w:rsid w:val="00A906F0"/>
    <w:rsid w:val="00A90883"/>
    <w:rsid w:val="00A90CDA"/>
    <w:rsid w:val="00A90CF6"/>
    <w:rsid w:val="00A90E1C"/>
    <w:rsid w:val="00A911CD"/>
    <w:rsid w:val="00A91334"/>
    <w:rsid w:val="00A9185A"/>
    <w:rsid w:val="00A91AC2"/>
    <w:rsid w:val="00A91C10"/>
    <w:rsid w:val="00A92742"/>
    <w:rsid w:val="00A92A74"/>
    <w:rsid w:val="00A92D94"/>
    <w:rsid w:val="00A93189"/>
    <w:rsid w:val="00A93521"/>
    <w:rsid w:val="00A93C66"/>
    <w:rsid w:val="00A94116"/>
    <w:rsid w:val="00A9424D"/>
    <w:rsid w:val="00A94274"/>
    <w:rsid w:val="00A946F3"/>
    <w:rsid w:val="00A9505E"/>
    <w:rsid w:val="00A9563B"/>
    <w:rsid w:val="00A960C8"/>
    <w:rsid w:val="00A961DD"/>
    <w:rsid w:val="00A96255"/>
    <w:rsid w:val="00A96276"/>
    <w:rsid w:val="00A9639A"/>
    <w:rsid w:val="00A96976"/>
    <w:rsid w:val="00A96DA0"/>
    <w:rsid w:val="00A97094"/>
    <w:rsid w:val="00A97432"/>
    <w:rsid w:val="00A97467"/>
    <w:rsid w:val="00A9752B"/>
    <w:rsid w:val="00A975AB"/>
    <w:rsid w:val="00A978B3"/>
    <w:rsid w:val="00A978FC"/>
    <w:rsid w:val="00A97B12"/>
    <w:rsid w:val="00A97B43"/>
    <w:rsid w:val="00A97D0A"/>
    <w:rsid w:val="00AA00B6"/>
    <w:rsid w:val="00AA0A0F"/>
    <w:rsid w:val="00AA0AAA"/>
    <w:rsid w:val="00AA0BC7"/>
    <w:rsid w:val="00AA1678"/>
    <w:rsid w:val="00AA1C3F"/>
    <w:rsid w:val="00AA1DAD"/>
    <w:rsid w:val="00AA1E67"/>
    <w:rsid w:val="00AA2649"/>
    <w:rsid w:val="00AA267B"/>
    <w:rsid w:val="00AA279F"/>
    <w:rsid w:val="00AA2CE7"/>
    <w:rsid w:val="00AA2D42"/>
    <w:rsid w:val="00AA363B"/>
    <w:rsid w:val="00AA4097"/>
    <w:rsid w:val="00AA43C9"/>
    <w:rsid w:val="00AA4408"/>
    <w:rsid w:val="00AA44BB"/>
    <w:rsid w:val="00AA4864"/>
    <w:rsid w:val="00AA4EDD"/>
    <w:rsid w:val="00AA5043"/>
    <w:rsid w:val="00AA5518"/>
    <w:rsid w:val="00AA5832"/>
    <w:rsid w:val="00AA5939"/>
    <w:rsid w:val="00AA5B51"/>
    <w:rsid w:val="00AA5BDD"/>
    <w:rsid w:val="00AA5BFD"/>
    <w:rsid w:val="00AA5E8A"/>
    <w:rsid w:val="00AA60B7"/>
    <w:rsid w:val="00AA6285"/>
    <w:rsid w:val="00AA6BFC"/>
    <w:rsid w:val="00AA6CE0"/>
    <w:rsid w:val="00AA70D3"/>
    <w:rsid w:val="00AA7107"/>
    <w:rsid w:val="00AA72DD"/>
    <w:rsid w:val="00AA7541"/>
    <w:rsid w:val="00AA77D0"/>
    <w:rsid w:val="00AA7B40"/>
    <w:rsid w:val="00AA7FD2"/>
    <w:rsid w:val="00AA7FFE"/>
    <w:rsid w:val="00AB061A"/>
    <w:rsid w:val="00AB075D"/>
    <w:rsid w:val="00AB0E7B"/>
    <w:rsid w:val="00AB0EEC"/>
    <w:rsid w:val="00AB0F8C"/>
    <w:rsid w:val="00AB107E"/>
    <w:rsid w:val="00AB129E"/>
    <w:rsid w:val="00AB14B4"/>
    <w:rsid w:val="00AB1808"/>
    <w:rsid w:val="00AB19A6"/>
    <w:rsid w:val="00AB1F28"/>
    <w:rsid w:val="00AB221A"/>
    <w:rsid w:val="00AB227F"/>
    <w:rsid w:val="00AB29CE"/>
    <w:rsid w:val="00AB3455"/>
    <w:rsid w:val="00AB357A"/>
    <w:rsid w:val="00AB3954"/>
    <w:rsid w:val="00AB3CE0"/>
    <w:rsid w:val="00AB4190"/>
    <w:rsid w:val="00AB45AA"/>
    <w:rsid w:val="00AB4630"/>
    <w:rsid w:val="00AB4644"/>
    <w:rsid w:val="00AB4954"/>
    <w:rsid w:val="00AB49F6"/>
    <w:rsid w:val="00AB4B7B"/>
    <w:rsid w:val="00AB4C61"/>
    <w:rsid w:val="00AB5428"/>
    <w:rsid w:val="00AB5D18"/>
    <w:rsid w:val="00AB5E08"/>
    <w:rsid w:val="00AB64B9"/>
    <w:rsid w:val="00AB6767"/>
    <w:rsid w:val="00AB6C51"/>
    <w:rsid w:val="00AB7A3C"/>
    <w:rsid w:val="00AB7C7C"/>
    <w:rsid w:val="00AB7CAB"/>
    <w:rsid w:val="00AB7F12"/>
    <w:rsid w:val="00AB7FC4"/>
    <w:rsid w:val="00AC0331"/>
    <w:rsid w:val="00AC0570"/>
    <w:rsid w:val="00AC0891"/>
    <w:rsid w:val="00AC0A76"/>
    <w:rsid w:val="00AC0F4E"/>
    <w:rsid w:val="00AC147F"/>
    <w:rsid w:val="00AC1874"/>
    <w:rsid w:val="00AC25B7"/>
    <w:rsid w:val="00AC2C37"/>
    <w:rsid w:val="00AC2E61"/>
    <w:rsid w:val="00AC33E0"/>
    <w:rsid w:val="00AC33E8"/>
    <w:rsid w:val="00AC346E"/>
    <w:rsid w:val="00AC3E36"/>
    <w:rsid w:val="00AC49DE"/>
    <w:rsid w:val="00AC4D43"/>
    <w:rsid w:val="00AC505C"/>
    <w:rsid w:val="00AC53E3"/>
    <w:rsid w:val="00AC6873"/>
    <w:rsid w:val="00AC6A5D"/>
    <w:rsid w:val="00AC6A73"/>
    <w:rsid w:val="00AC70DC"/>
    <w:rsid w:val="00AC724F"/>
    <w:rsid w:val="00AC7C47"/>
    <w:rsid w:val="00AC7F42"/>
    <w:rsid w:val="00AD0607"/>
    <w:rsid w:val="00AD0CAC"/>
    <w:rsid w:val="00AD10C9"/>
    <w:rsid w:val="00AD1236"/>
    <w:rsid w:val="00AD1293"/>
    <w:rsid w:val="00AD1372"/>
    <w:rsid w:val="00AD14AC"/>
    <w:rsid w:val="00AD1A00"/>
    <w:rsid w:val="00AD1B4D"/>
    <w:rsid w:val="00AD1FE6"/>
    <w:rsid w:val="00AD205E"/>
    <w:rsid w:val="00AD2435"/>
    <w:rsid w:val="00AD2476"/>
    <w:rsid w:val="00AD2528"/>
    <w:rsid w:val="00AD2A1F"/>
    <w:rsid w:val="00AD310B"/>
    <w:rsid w:val="00AD31E5"/>
    <w:rsid w:val="00AD322F"/>
    <w:rsid w:val="00AD3576"/>
    <w:rsid w:val="00AD393B"/>
    <w:rsid w:val="00AD3DE1"/>
    <w:rsid w:val="00AD42D6"/>
    <w:rsid w:val="00AD4315"/>
    <w:rsid w:val="00AD436E"/>
    <w:rsid w:val="00AD447B"/>
    <w:rsid w:val="00AD4AC1"/>
    <w:rsid w:val="00AD56DA"/>
    <w:rsid w:val="00AD6150"/>
    <w:rsid w:val="00AD61EF"/>
    <w:rsid w:val="00AD61FB"/>
    <w:rsid w:val="00AD6694"/>
    <w:rsid w:val="00AD67EB"/>
    <w:rsid w:val="00AD68BD"/>
    <w:rsid w:val="00AD7174"/>
    <w:rsid w:val="00AD73B8"/>
    <w:rsid w:val="00AD7435"/>
    <w:rsid w:val="00AD7690"/>
    <w:rsid w:val="00AD78D6"/>
    <w:rsid w:val="00AD7BA8"/>
    <w:rsid w:val="00AE0424"/>
    <w:rsid w:val="00AE08E6"/>
    <w:rsid w:val="00AE0A8C"/>
    <w:rsid w:val="00AE0BF4"/>
    <w:rsid w:val="00AE12B4"/>
    <w:rsid w:val="00AE150B"/>
    <w:rsid w:val="00AE1719"/>
    <w:rsid w:val="00AE1ACA"/>
    <w:rsid w:val="00AE2375"/>
    <w:rsid w:val="00AE2ADA"/>
    <w:rsid w:val="00AE2B05"/>
    <w:rsid w:val="00AE3A62"/>
    <w:rsid w:val="00AE3B15"/>
    <w:rsid w:val="00AE3EF2"/>
    <w:rsid w:val="00AE47D2"/>
    <w:rsid w:val="00AE4A39"/>
    <w:rsid w:val="00AE4B0E"/>
    <w:rsid w:val="00AE4EF8"/>
    <w:rsid w:val="00AE5370"/>
    <w:rsid w:val="00AE541D"/>
    <w:rsid w:val="00AE596D"/>
    <w:rsid w:val="00AE5BB5"/>
    <w:rsid w:val="00AE6077"/>
    <w:rsid w:val="00AE60AB"/>
    <w:rsid w:val="00AE6984"/>
    <w:rsid w:val="00AE6EEB"/>
    <w:rsid w:val="00AE7894"/>
    <w:rsid w:val="00AF01DC"/>
    <w:rsid w:val="00AF0290"/>
    <w:rsid w:val="00AF03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B94"/>
    <w:rsid w:val="00AF534F"/>
    <w:rsid w:val="00AF5CAD"/>
    <w:rsid w:val="00AF62F1"/>
    <w:rsid w:val="00AF6C41"/>
    <w:rsid w:val="00AF6C54"/>
    <w:rsid w:val="00AF7084"/>
    <w:rsid w:val="00AF7119"/>
    <w:rsid w:val="00AF723D"/>
    <w:rsid w:val="00AF751E"/>
    <w:rsid w:val="00AF79A6"/>
    <w:rsid w:val="00AF7DE5"/>
    <w:rsid w:val="00B001FE"/>
    <w:rsid w:val="00B009C0"/>
    <w:rsid w:val="00B00C8A"/>
    <w:rsid w:val="00B00EC1"/>
    <w:rsid w:val="00B00F62"/>
    <w:rsid w:val="00B00FB7"/>
    <w:rsid w:val="00B012B0"/>
    <w:rsid w:val="00B01354"/>
    <w:rsid w:val="00B01D72"/>
    <w:rsid w:val="00B01E51"/>
    <w:rsid w:val="00B01EAC"/>
    <w:rsid w:val="00B01FEB"/>
    <w:rsid w:val="00B02680"/>
    <w:rsid w:val="00B02AFF"/>
    <w:rsid w:val="00B02D24"/>
    <w:rsid w:val="00B02D83"/>
    <w:rsid w:val="00B02FEC"/>
    <w:rsid w:val="00B03259"/>
    <w:rsid w:val="00B03665"/>
    <w:rsid w:val="00B040DA"/>
    <w:rsid w:val="00B046C5"/>
    <w:rsid w:val="00B047C1"/>
    <w:rsid w:val="00B04A56"/>
    <w:rsid w:val="00B04C42"/>
    <w:rsid w:val="00B052F1"/>
    <w:rsid w:val="00B05376"/>
    <w:rsid w:val="00B058ED"/>
    <w:rsid w:val="00B05A41"/>
    <w:rsid w:val="00B05B00"/>
    <w:rsid w:val="00B05D48"/>
    <w:rsid w:val="00B05F50"/>
    <w:rsid w:val="00B05FA8"/>
    <w:rsid w:val="00B060C9"/>
    <w:rsid w:val="00B0630A"/>
    <w:rsid w:val="00B06825"/>
    <w:rsid w:val="00B06906"/>
    <w:rsid w:val="00B06B1C"/>
    <w:rsid w:val="00B06C42"/>
    <w:rsid w:val="00B0734C"/>
    <w:rsid w:val="00B07A82"/>
    <w:rsid w:val="00B1009A"/>
    <w:rsid w:val="00B10777"/>
    <w:rsid w:val="00B10AD6"/>
    <w:rsid w:val="00B10ADE"/>
    <w:rsid w:val="00B11028"/>
    <w:rsid w:val="00B11476"/>
    <w:rsid w:val="00B115F4"/>
    <w:rsid w:val="00B1171E"/>
    <w:rsid w:val="00B11803"/>
    <w:rsid w:val="00B126A0"/>
    <w:rsid w:val="00B12A18"/>
    <w:rsid w:val="00B12A2D"/>
    <w:rsid w:val="00B13D67"/>
    <w:rsid w:val="00B13ED5"/>
    <w:rsid w:val="00B13F66"/>
    <w:rsid w:val="00B13FC5"/>
    <w:rsid w:val="00B14192"/>
    <w:rsid w:val="00B141A6"/>
    <w:rsid w:val="00B1435F"/>
    <w:rsid w:val="00B1438D"/>
    <w:rsid w:val="00B143F7"/>
    <w:rsid w:val="00B143FC"/>
    <w:rsid w:val="00B145D5"/>
    <w:rsid w:val="00B1475A"/>
    <w:rsid w:val="00B14785"/>
    <w:rsid w:val="00B148B9"/>
    <w:rsid w:val="00B14CC4"/>
    <w:rsid w:val="00B150A5"/>
    <w:rsid w:val="00B155E3"/>
    <w:rsid w:val="00B157F9"/>
    <w:rsid w:val="00B15E41"/>
    <w:rsid w:val="00B16587"/>
    <w:rsid w:val="00B16CD9"/>
    <w:rsid w:val="00B16EE2"/>
    <w:rsid w:val="00B171DE"/>
    <w:rsid w:val="00B1788B"/>
    <w:rsid w:val="00B178D2"/>
    <w:rsid w:val="00B17CDF"/>
    <w:rsid w:val="00B17E44"/>
    <w:rsid w:val="00B17F72"/>
    <w:rsid w:val="00B200B6"/>
    <w:rsid w:val="00B201A8"/>
    <w:rsid w:val="00B203A1"/>
    <w:rsid w:val="00B20650"/>
    <w:rsid w:val="00B20B4C"/>
    <w:rsid w:val="00B20BD8"/>
    <w:rsid w:val="00B20D14"/>
    <w:rsid w:val="00B21805"/>
    <w:rsid w:val="00B21AFE"/>
    <w:rsid w:val="00B21EA9"/>
    <w:rsid w:val="00B22A84"/>
    <w:rsid w:val="00B22ABA"/>
    <w:rsid w:val="00B22E32"/>
    <w:rsid w:val="00B23071"/>
    <w:rsid w:val="00B2338E"/>
    <w:rsid w:val="00B23659"/>
    <w:rsid w:val="00B237F1"/>
    <w:rsid w:val="00B238C9"/>
    <w:rsid w:val="00B2390C"/>
    <w:rsid w:val="00B23B25"/>
    <w:rsid w:val="00B24268"/>
    <w:rsid w:val="00B2438C"/>
    <w:rsid w:val="00B24657"/>
    <w:rsid w:val="00B247CA"/>
    <w:rsid w:val="00B24846"/>
    <w:rsid w:val="00B249BF"/>
    <w:rsid w:val="00B24BE5"/>
    <w:rsid w:val="00B24D59"/>
    <w:rsid w:val="00B252E4"/>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88"/>
    <w:rsid w:val="00B3059E"/>
    <w:rsid w:val="00B30651"/>
    <w:rsid w:val="00B30897"/>
    <w:rsid w:val="00B309B2"/>
    <w:rsid w:val="00B30AE0"/>
    <w:rsid w:val="00B30B19"/>
    <w:rsid w:val="00B31146"/>
    <w:rsid w:val="00B3114C"/>
    <w:rsid w:val="00B31A52"/>
    <w:rsid w:val="00B31E6D"/>
    <w:rsid w:val="00B32014"/>
    <w:rsid w:val="00B32D0A"/>
    <w:rsid w:val="00B32F0D"/>
    <w:rsid w:val="00B3361F"/>
    <w:rsid w:val="00B33B0F"/>
    <w:rsid w:val="00B340D1"/>
    <w:rsid w:val="00B34CC6"/>
    <w:rsid w:val="00B34E3B"/>
    <w:rsid w:val="00B35518"/>
    <w:rsid w:val="00B35A5C"/>
    <w:rsid w:val="00B35B59"/>
    <w:rsid w:val="00B35E66"/>
    <w:rsid w:val="00B362FD"/>
    <w:rsid w:val="00B36503"/>
    <w:rsid w:val="00B3651D"/>
    <w:rsid w:val="00B36672"/>
    <w:rsid w:val="00B3685E"/>
    <w:rsid w:val="00B3690F"/>
    <w:rsid w:val="00B369C4"/>
    <w:rsid w:val="00B36FF5"/>
    <w:rsid w:val="00B37175"/>
    <w:rsid w:val="00B37529"/>
    <w:rsid w:val="00B37698"/>
    <w:rsid w:val="00B376BF"/>
    <w:rsid w:val="00B37E27"/>
    <w:rsid w:val="00B4020B"/>
    <w:rsid w:val="00B4025C"/>
    <w:rsid w:val="00B40461"/>
    <w:rsid w:val="00B40879"/>
    <w:rsid w:val="00B40C6A"/>
    <w:rsid w:val="00B40CED"/>
    <w:rsid w:val="00B40D62"/>
    <w:rsid w:val="00B40ECD"/>
    <w:rsid w:val="00B4111C"/>
    <w:rsid w:val="00B4126A"/>
    <w:rsid w:val="00B412AF"/>
    <w:rsid w:val="00B41885"/>
    <w:rsid w:val="00B418AC"/>
    <w:rsid w:val="00B41A05"/>
    <w:rsid w:val="00B421FD"/>
    <w:rsid w:val="00B4250F"/>
    <w:rsid w:val="00B426DD"/>
    <w:rsid w:val="00B42E18"/>
    <w:rsid w:val="00B433EE"/>
    <w:rsid w:val="00B434F5"/>
    <w:rsid w:val="00B43693"/>
    <w:rsid w:val="00B4393A"/>
    <w:rsid w:val="00B44283"/>
    <w:rsid w:val="00B444D5"/>
    <w:rsid w:val="00B44781"/>
    <w:rsid w:val="00B448BC"/>
    <w:rsid w:val="00B44B83"/>
    <w:rsid w:val="00B44CF0"/>
    <w:rsid w:val="00B44D64"/>
    <w:rsid w:val="00B454E5"/>
    <w:rsid w:val="00B45DC6"/>
    <w:rsid w:val="00B46049"/>
    <w:rsid w:val="00B466DB"/>
    <w:rsid w:val="00B46F34"/>
    <w:rsid w:val="00B4717D"/>
    <w:rsid w:val="00B473AC"/>
    <w:rsid w:val="00B4771D"/>
    <w:rsid w:val="00B47E4E"/>
    <w:rsid w:val="00B50688"/>
    <w:rsid w:val="00B50893"/>
    <w:rsid w:val="00B50AAF"/>
    <w:rsid w:val="00B50B8A"/>
    <w:rsid w:val="00B50DA1"/>
    <w:rsid w:val="00B50DC2"/>
    <w:rsid w:val="00B5102D"/>
    <w:rsid w:val="00B51127"/>
    <w:rsid w:val="00B51437"/>
    <w:rsid w:val="00B5162A"/>
    <w:rsid w:val="00B51A49"/>
    <w:rsid w:val="00B51A6A"/>
    <w:rsid w:val="00B51B9C"/>
    <w:rsid w:val="00B51FC0"/>
    <w:rsid w:val="00B521ED"/>
    <w:rsid w:val="00B522C1"/>
    <w:rsid w:val="00B522DA"/>
    <w:rsid w:val="00B52579"/>
    <w:rsid w:val="00B52D85"/>
    <w:rsid w:val="00B52FA8"/>
    <w:rsid w:val="00B53A5A"/>
    <w:rsid w:val="00B53BD5"/>
    <w:rsid w:val="00B53E72"/>
    <w:rsid w:val="00B54867"/>
    <w:rsid w:val="00B549AF"/>
    <w:rsid w:val="00B54B13"/>
    <w:rsid w:val="00B54DD1"/>
    <w:rsid w:val="00B5504E"/>
    <w:rsid w:val="00B551EB"/>
    <w:rsid w:val="00B555D8"/>
    <w:rsid w:val="00B556E1"/>
    <w:rsid w:val="00B560D5"/>
    <w:rsid w:val="00B5626C"/>
    <w:rsid w:val="00B564C9"/>
    <w:rsid w:val="00B56695"/>
    <w:rsid w:val="00B5676E"/>
    <w:rsid w:val="00B567DE"/>
    <w:rsid w:val="00B56888"/>
    <w:rsid w:val="00B56E2A"/>
    <w:rsid w:val="00B56FD9"/>
    <w:rsid w:val="00B57219"/>
    <w:rsid w:val="00B5723B"/>
    <w:rsid w:val="00B57676"/>
    <w:rsid w:val="00B576B7"/>
    <w:rsid w:val="00B57B0D"/>
    <w:rsid w:val="00B60168"/>
    <w:rsid w:val="00B60348"/>
    <w:rsid w:val="00B603A9"/>
    <w:rsid w:val="00B609C2"/>
    <w:rsid w:val="00B6113E"/>
    <w:rsid w:val="00B611AB"/>
    <w:rsid w:val="00B6168E"/>
    <w:rsid w:val="00B61A0A"/>
    <w:rsid w:val="00B61A80"/>
    <w:rsid w:val="00B61B6A"/>
    <w:rsid w:val="00B61BBC"/>
    <w:rsid w:val="00B61E03"/>
    <w:rsid w:val="00B62474"/>
    <w:rsid w:val="00B62477"/>
    <w:rsid w:val="00B625E2"/>
    <w:rsid w:val="00B62A0A"/>
    <w:rsid w:val="00B62BE3"/>
    <w:rsid w:val="00B6315D"/>
    <w:rsid w:val="00B63193"/>
    <w:rsid w:val="00B638D4"/>
    <w:rsid w:val="00B63B4C"/>
    <w:rsid w:val="00B63D8E"/>
    <w:rsid w:val="00B641C6"/>
    <w:rsid w:val="00B64301"/>
    <w:rsid w:val="00B6443C"/>
    <w:rsid w:val="00B64603"/>
    <w:rsid w:val="00B64746"/>
    <w:rsid w:val="00B64B36"/>
    <w:rsid w:val="00B64BC5"/>
    <w:rsid w:val="00B650E1"/>
    <w:rsid w:val="00B654CC"/>
    <w:rsid w:val="00B6555B"/>
    <w:rsid w:val="00B65845"/>
    <w:rsid w:val="00B65A26"/>
    <w:rsid w:val="00B65B67"/>
    <w:rsid w:val="00B65E01"/>
    <w:rsid w:val="00B661B1"/>
    <w:rsid w:val="00B66303"/>
    <w:rsid w:val="00B66548"/>
    <w:rsid w:val="00B669DF"/>
    <w:rsid w:val="00B66E78"/>
    <w:rsid w:val="00B671B8"/>
    <w:rsid w:val="00B673AA"/>
    <w:rsid w:val="00B674CF"/>
    <w:rsid w:val="00B6757D"/>
    <w:rsid w:val="00B675C0"/>
    <w:rsid w:val="00B67A57"/>
    <w:rsid w:val="00B67BF1"/>
    <w:rsid w:val="00B67BFF"/>
    <w:rsid w:val="00B67C3F"/>
    <w:rsid w:val="00B70260"/>
    <w:rsid w:val="00B70454"/>
    <w:rsid w:val="00B70A1F"/>
    <w:rsid w:val="00B70C45"/>
    <w:rsid w:val="00B70DDD"/>
    <w:rsid w:val="00B713F1"/>
    <w:rsid w:val="00B71580"/>
    <w:rsid w:val="00B7167C"/>
    <w:rsid w:val="00B71797"/>
    <w:rsid w:val="00B7190B"/>
    <w:rsid w:val="00B71CAC"/>
    <w:rsid w:val="00B71F86"/>
    <w:rsid w:val="00B725E6"/>
    <w:rsid w:val="00B72789"/>
    <w:rsid w:val="00B72802"/>
    <w:rsid w:val="00B72908"/>
    <w:rsid w:val="00B7294C"/>
    <w:rsid w:val="00B72A72"/>
    <w:rsid w:val="00B72B62"/>
    <w:rsid w:val="00B72C25"/>
    <w:rsid w:val="00B72DC1"/>
    <w:rsid w:val="00B72E13"/>
    <w:rsid w:val="00B733BF"/>
    <w:rsid w:val="00B73733"/>
    <w:rsid w:val="00B73736"/>
    <w:rsid w:val="00B737BA"/>
    <w:rsid w:val="00B73BE4"/>
    <w:rsid w:val="00B73DA2"/>
    <w:rsid w:val="00B73FF2"/>
    <w:rsid w:val="00B74027"/>
    <w:rsid w:val="00B740E2"/>
    <w:rsid w:val="00B74A04"/>
    <w:rsid w:val="00B751DF"/>
    <w:rsid w:val="00B756EA"/>
    <w:rsid w:val="00B76196"/>
    <w:rsid w:val="00B76FE8"/>
    <w:rsid w:val="00B77084"/>
    <w:rsid w:val="00B771DB"/>
    <w:rsid w:val="00B7725F"/>
    <w:rsid w:val="00B77AB2"/>
    <w:rsid w:val="00B77F66"/>
    <w:rsid w:val="00B800CB"/>
    <w:rsid w:val="00B80208"/>
    <w:rsid w:val="00B80247"/>
    <w:rsid w:val="00B8027F"/>
    <w:rsid w:val="00B805B5"/>
    <w:rsid w:val="00B80610"/>
    <w:rsid w:val="00B8099E"/>
    <w:rsid w:val="00B809ED"/>
    <w:rsid w:val="00B80B4E"/>
    <w:rsid w:val="00B80CCD"/>
    <w:rsid w:val="00B80F51"/>
    <w:rsid w:val="00B816B1"/>
    <w:rsid w:val="00B81952"/>
    <w:rsid w:val="00B81999"/>
    <w:rsid w:val="00B81D6B"/>
    <w:rsid w:val="00B81E61"/>
    <w:rsid w:val="00B81FED"/>
    <w:rsid w:val="00B82056"/>
    <w:rsid w:val="00B821D9"/>
    <w:rsid w:val="00B82403"/>
    <w:rsid w:val="00B828FB"/>
    <w:rsid w:val="00B829C6"/>
    <w:rsid w:val="00B82E5A"/>
    <w:rsid w:val="00B83A4A"/>
    <w:rsid w:val="00B83A6E"/>
    <w:rsid w:val="00B845FE"/>
    <w:rsid w:val="00B84674"/>
    <w:rsid w:val="00B84F43"/>
    <w:rsid w:val="00B85623"/>
    <w:rsid w:val="00B85678"/>
    <w:rsid w:val="00B85827"/>
    <w:rsid w:val="00B860AC"/>
    <w:rsid w:val="00B86273"/>
    <w:rsid w:val="00B8633C"/>
    <w:rsid w:val="00B86398"/>
    <w:rsid w:val="00B86468"/>
    <w:rsid w:val="00B86656"/>
    <w:rsid w:val="00B867B7"/>
    <w:rsid w:val="00B869DC"/>
    <w:rsid w:val="00B8716C"/>
    <w:rsid w:val="00B87258"/>
    <w:rsid w:val="00B875A9"/>
    <w:rsid w:val="00B87891"/>
    <w:rsid w:val="00B903B6"/>
    <w:rsid w:val="00B90994"/>
    <w:rsid w:val="00B90B2F"/>
    <w:rsid w:val="00B90BCA"/>
    <w:rsid w:val="00B90C5B"/>
    <w:rsid w:val="00B91072"/>
    <w:rsid w:val="00B9114F"/>
    <w:rsid w:val="00B913E6"/>
    <w:rsid w:val="00B915F1"/>
    <w:rsid w:val="00B916FE"/>
    <w:rsid w:val="00B91732"/>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D57"/>
    <w:rsid w:val="00B94FBA"/>
    <w:rsid w:val="00B9512D"/>
    <w:rsid w:val="00B95147"/>
    <w:rsid w:val="00B95AB6"/>
    <w:rsid w:val="00B95B7A"/>
    <w:rsid w:val="00B95CF3"/>
    <w:rsid w:val="00B95E34"/>
    <w:rsid w:val="00B9631F"/>
    <w:rsid w:val="00B9660E"/>
    <w:rsid w:val="00B96658"/>
    <w:rsid w:val="00B96B2B"/>
    <w:rsid w:val="00B96BB2"/>
    <w:rsid w:val="00B971AC"/>
    <w:rsid w:val="00B97788"/>
    <w:rsid w:val="00B97DE6"/>
    <w:rsid w:val="00B97ED3"/>
    <w:rsid w:val="00B97F5E"/>
    <w:rsid w:val="00BA0727"/>
    <w:rsid w:val="00BA07ED"/>
    <w:rsid w:val="00BA0920"/>
    <w:rsid w:val="00BA0F04"/>
    <w:rsid w:val="00BA0FF7"/>
    <w:rsid w:val="00BA146A"/>
    <w:rsid w:val="00BA14F4"/>
    <w:rsid w:val="00BA1F00"/>
    <w:rsid w:val="00BA2045"/>
    <w:rsid w:val="00BA226D"/>
    <w:rsid w:val="00BA2587"/>
    <w:rsid w:val="00BA25DF"/>
    <w:rsid w:val="00BA29BD"/>
    <w:rsid w:val="00BA2A3C"/>
    <w:rsid w:val="00BA2D7D"/>
    <w:rsid w:val="00BA37B0"/>
    <w:rsid w:val="00BA37DE"/>
    <w:rsid w:val="00BA390A"/>
    <w:rsid w:val="00BA3ED9"/>
    <w:rsid w:val="00BA41B5"/>
    <w:rsid w:val="00BA43F0"/>
    <w:rsid w:val="00BA4845"/>
    <w:rsid w:val="00BA508E"/>
    <w:rsid w:val="00BA560F"/>
    <w:rsid w:val="00BA56C2"/>
    <w:rsid w:val="00BA585C"/>
    <w:rsid w:val="00BA58EE"/>
    <w:rsid w:val="00BA5A10"/>
    <w:rsid w:val="00BA5C61"/>
    <w:rsid w:val="00BA5DCD"/>
    <w:rsid w:val="00BA5FA3"/>
    <w:rsid w:val="00BA5FC4"/>
    <w:rsid w:val="00BA68C3"/>
    <w:rsid w:val="00BA6B31"/>
    <w:rsid w:val="00BA7122"/>
    <w:rsid w:val="00BA74BF"/>
    <w:rsid w:val="00BA76B1"/>
    <w:rsid w:val="00BA79A7"/>
    <w:rsid w:val="00BA7ACB"/>
    <w:rsid w:val="00BA7C34"/>
    <w:rsid w:val="00BA7DDF"/>
    <w:rsid w:val="00BB01F9"/>
    <w:rsid w:val="00BB0A54"/>
    <w:rsid w:val="00BB0A9F"/>
    <w:rsid w:val="00BB0B1C"/>
    <w:rsid w:val="00BB0E06"/>
    <w:rsid w:val="00BB0FED"/>
    <w:rsid w:val="00BB1403"/>
    <w:rsid w:val="00BB19BB"/>
    <w:rsid w:val="00BB1ABA"/>
    <w:rsid w:val="00BB1C16"/>
    <w:rsid w:val="00BB1E14"/>
    <w:rsid w:val="00BB1EE3"/>
    <w:rsid w:val="00BB1FE4"/>
    <w:rsid w:val="00BB29AA"/>
    <w:rsid w:val="00BB2A0D"/>
    <w:rsid w:val="00BB2A7A"/>
    <w:rsid w:val="00BB2A8C"/>
    <w:rsid w:val="00BB2B17"/>
    <w:rsid w:val="00BB2B39"/>
    <w:rsid w:val="00BB30B8"/>
    <w:rsid w:val="00BB3441"/>
    <w:rsid w:val="00BB38D4"/>
    <w:rsid w:val="00BB38D6"/>
    <w:rsid w:val="00BB488F"/>
    <w:rsid w:val="00BB496D"/>
    <w:rsid w:val="00BB49DA"/>
    <w:rsid w:val="00BB672F"/>
    <w:rsid w:val="00BB6C40"/>
    <w:rsid w:val="00BB6D9A"/>
    <w:rsid w:val="00BB6E78"/>
    <w:rsid w:val="00BB7169"/>
    <w:rsid w:val="00BB7499"/>
    <w:rsid w:val="00BB759F"/>
    <w:rsid w:val="00BB7690"/>
    <w:rsid w:val="00BB77B7"/>
    <w:rsid w:val="00BB799F"/>
    <w:rsid w:val="00BC0010"/>
    <w:rsid w:val="00BC027A"/>
    <w:rsid w:val="00BC056A"/>
    <w:rsid w:val="00BC062A"/>
    <w:rsid w:val="00BC06B0"/>
    <w:rsid w:val="00BC0C84"/>
    <w:rsid w:val="00BC1096"/>
    <w:rsid w:val="00BC1513"/>
    <w:rsid w:val="00BC17ED"/>
    <w:rsid w:val="00BC1B56"/>
    <w:rsid w:val="00BC1DC5"/>
    <w:rsid w:val="00BC1E6C"/>
    <w:rsid w:val="00BC1F53"/>
    <w:rsid w:val="00BC22DF"/>
    <w:rsid w:val="00BC26FD"/>
    <w:rsid w:val="00BC27C7"/>
    <w:rsid w:val="00BC3427"/>
    <w:rsid w:val="00BC34EF"/>
    <w:rsid w:val="00BC39DD"/>
    <w:rsid w:val="00BC3A8A"/>
    <w:rsid w:val="00BC3AC8"/>
    <w:rsid w:val="00BC3C3F"/>
    <w:rsid w:val="00BC3C90"/>
    <w:rsid w:val="00BC3D9F"/>
    <w:rsid w:val="00BC3EB7"/>
    <w:rsid w:val="00BC3EBA"/>
    <w:rsid w:val="00BC4CC8"/>
    <w:rsid w:val="00BC4DF7"/>
    <w:rsid w:val="00BC523A"/>
    <w:rsid w:val="00BC5350"/>
    <w:rsid w:val="00BC5684"/>
    <w:rsid w:val="00BC5ED0"/>
    <w:rsid w:val="00BC6E68"/>
    <w:rsid w:val="00BC78B2"/>
    <w:rsid w:val="00BC79DC"/>
    <w:rsid w:val="00BC79F2"/>
    <w:rsid w:val="00BC7B31"/>
    <w:rsid w:val="00BC7F46"/>
    <w:rsid w:val="00BC7FB0"/>
    <w:rsid w:val="00BD0021"/>
    <w:rsid w:val="00BD05C3"/>
    <w:rsid w:val="00BD0C42"/>
    <w:rsid w:val="00BD0D59"/>
    <w:rsid w:val="00BD0EFE"/>
    <w:rsid w:val="00BD129B"/>
    <w:rsid w:val="00BD1352"/>
    <w:rsid w:val="00BD135E"/>
    <w:rsid w:val="00BD139C"/>
    <w:rsid w:val="00BD139F"/>
    <w:rsid w:val="00BD1605"/>
    <w:rsid w:val="00BD1751"/>
    <w:rsid w:val="00BD1981"/>
    <w:rsid w:val="00BD1BAE"/>
    <w:rsid w:val="00BD1DC5"/>
    <w:rsid w:val="00BD20E5"/>
    <w:rsid w:val="00BD217B"/>
    <w:rsid w:val="00BD2663"/>
    <w:rsid w:val="00BD28E2"/>
    <w:rsid w:val="00BD2BC9"/>
    <w:rsid w:val="00BD2CD2"/>
    <w:rsid w:val="00BD38A8"/>
    <w:rsid w:val="00BD3BD1"/>
    <w:rsid w:val="00BD3F42"/>
    <w:rsid w:val="00BD3F69"/>
    <w:rsid w:val="00BD41C7"/>
    <w:rsid w:val="00BD43F2"/>
    <w:rsid w:val="00BD463C"/>
    <w:rsid w:val="00BD4780"/>
    <w:rsid w:val="00BD4BB9"/>
    <w:rsid w:val="00BD4DEF"/>
    <w:rsid w:val="00BD5857"/>
    <w:rsid w:val="00BD59CA"/>
    <w:rsid w:val="00BD5B42"/>
    <w:rsid w:val="00BD5B97"/>
    <w:rsid w:val="00BD5C26"/>
    <w:rsid w:val="00BD5C2D"/>
    <w:rsid w:val="00BD5D09"/>
    <w:rsid w:val="00BD5E2A"/>
    <w:rsid w:val="00BD5EB5"/>
    <w:rsid w:val="00BD5FE3"/>
    <w:rsid w:val="00BD610C"/>
    <w:rsid w:val="00BD637D"/>
    <w:rsid w:val="00BD64C8"/>
    <w:rsid w:val="00BD67F8"/>
    <w:rsid w:val="00BD6A4E"/>
    <w:rsid w:val="00BD6F60"/>
    <w:rsid w:val="00BD6F6D"/>
    <w:rsid w:val="00BD7609"/>
    <w:rsid w:val="00BD76F1"/>
    <w:rsid w:val="00BD771B"/>
    <w:rsid w:val="00BD7736"/>
    <w:rsid w:val="00BE0323"/>
    <w:rsid w:val="00BE044A"/>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769"/>
    <w:rsid w:val="00BE3A8B"/>
    <w:rsid w:val="00BE408A"/>
    <w:rsid w:val="00BE4376"/>
    <w:rsid w:val="00BE4449"/>
    <w:rsid w:val="00BE481D"/>
    <w:rsid w:val="00BE481E"/>
    <w:rsid w:val="00BE490F"/>
    <w:rsid w:val="00BE4A67"/>
    <w:rsid w:val="00BE4B68"/>
    <w:rsid w:val="00BE4D28"/>
    <w:rsid w:val="00BE4E54"/>
    <w:rsid w:val="00BE5442"/>
    <w:rsid w:val="00BE5528"/>
    <w:rsid w:val="00BE55CB"/>
    <w:rsid w:val="00BE5711"/>
    <w:rsid w:val="00BE57BA"/>
    <w:rsid w:val="00BE5874"/>
    <w:rsid w:val="00BE5B7A"/>
    <w:rsid w:val="00BE5D12"/>
    <w:rsid w:val="00BE5E08"/>
    <w:rsid w:val="00BE6575"/>
    <w:rsid w:val="00BE7082"/>
    <w:rsid w:val="00BE75B3"/>
    <w:rsid w:val="00BF004A"/>
    <w:rsid w:val="00BF0255"/>
    <w:rsid w:val="00BF0468"/>
    <w:rsid w:val="00BF0481"/>
    <w:rsid w:val="00BF0954"/>
    <w:rsid w:val="00BF09CB"/>
    <w:rsid w:val="00BF0B1A"/>
    <w:rsid w:val="00BF0F63"/>
    <w:rsid w:val="00BF0F9E"/>
    <w:rsid w:val="00BF1301"/>
    <w:rsid w:val="00BF14C0"/>
    <w:rsid w:val="00BF1878"/>
    <w:rsid w:val="00BF1BC1"/>
    <w:rsid w:val="00BF2679"/>
    <w:rsid w:val="00BF2703"/>
    <w:rsid w:val="00BF27FB"/>
    <w:rsid w:val="00BF28D5"/>
    <w:rsid w:val="00BF29E9"/>
    <w:rsid w:val="00BF2B15"/>
    <w:rsid w:val="00BF2F53"/>
    <w:rsid w:val="00BF3227"/>
    <w:rsid w:val="00BF3B80"/>
    <w:rsid w:val="00BF3C97"/>
    <w:rsid w:val="00BF3DE7"/>
    <w:rsid w:val="00BF3E5C"/>
    <w:rsid w:val="00BF4B08"/>
    <w:rsid w:val="00BF4C33"/>
    <w:rsid w:val="00BF4DC2"/>
    <w:rsid w:val="00BF4E13"/>
    <w:rsid w:val="00BF51F1"/>
    <w:rsid w:val="00BF5254"/>
    <w:rsid w:val="00BF56DD"/>
    <w:rsid w:val="00BF5D5D"/>
    <w:rsid w:val="00BF6077"/>
    <w:rsid w:val="00BF66D1"/>
    <w:rsid w:val="00BF6B10"/>
    <w:rsid w:val="00BF6CCC"/>
    <w:rsid w:val="00BF6D4C"/>
    <w:rsid w:val="00BF7087"/>
    <w:rsid w:val="00BF70BA"/>
    <w:rsid w:val="00BF72AC"/>
    <w:rsid w:val="00BF734A"/>
    <w:rsid w:val="00BF7A2D"/>
    <w:rsid w:val="00BF7EF7"/>
    <w:rsid w:val="00C00248"/>
    <w:rsid w:val="00C00619"/>
    <w:rsid w:val="00C007C9"/>
    <w:rsid w:val="00C00862"/>
    <w:rsid w:val="00C00A50"/>
    <w:rsid w:val="00C00C28"/>
    <w:rsid w:val="00C01890"/>
    <w:rsid w:val="00C01CE9"/>
    <w:rsid w:val="00C02780"/>
    <w:rsid w:val="00C02E3A"/>
    <w:rsid w:val="00C02E88"/>
    <w:rsid w:val="00C03043"/>
    <w:rsid w:val="00C032EF"/>
    <w:rsid w:val="00C036CB"/>
    <w:rsid w:val="00C036DA"/>
    <w:rsid w:val="00C036F2"/>
    <w:rsid w:val="00C03712"/>
    <w:rsid w:val="00C037E5"/>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405"/>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1DF"/>
    <w:rsid w:val="00C1027F"/>
    <w:rsid w:val="00C116F1"/>
    <w:rsid w:val="00C1178D"/>
    <w:rsid w:val="00C11933"/>
    <w:rsid w:val="00C11CAD"/>
    <w:rsid w:val="00C120E3"/>
    <w:rsid w:val="00C12705"/>
    <w:rsid w:val="00C12A80"/>
    <w:rsid w:val="00C12AE0"/>
    <w:rsid w:val="00C12F66"/>
    <w:rsid w:val="00C1324C"/>
    <w:rsid w:val="00C13558"/>
    <w:rsid w:val="00C1374D"/>
    <w:rsid w:val="00C13B24"/>
    <w:rsid w:val="00C13ED7"/>
    <w:rsid w:val="00C15016"/>
    <w:rsid w:val="00C150CD"/>
    <w:rsid w:val="00C1511E"/>
    <w:rsid w:val="00C15795"/>
    <w:rsid w:val="00C157B9"/>
    <w:rsid w:val="00C1582E"/>
    <w:rsid w:val="00C15B30"/>
    <w:rsid w:val="00C15B71"/>
    <w:rsid w:val="00C15C23"/>
    <w:rsid w:val="00C16381"/>
    <w:rsid w:val="00C16818"/>
    <w:rsid w:val="00C16B3F"/>
    <w:rsid w:val="00C16B92"/>
    <w:rsid w:val="00C17755"/>
    <w:rsid w:val="00C17BE8"/>
    <w:rsid w:val="00C2033F"/>
    <w:rsid w:val="00C2055F"/>
    <w:rsid w:val="00C205A2"/>
    <w:rsid w:val="00C212CD"/>
    <w:rsid w:val="00C213DA"/>
    <w:rsid w:val="00C2149E"/>
    <w:rsid w:val="00C2152A"/>
    <w:rsid w:val="00C21A73"/>
    <w:rsid w:val="00C21BE6"/>
    <w:rsid w:val="00C2216F"/>
    <w:rsid w:val="00C22424"/>
    <w:rsid w:val="00C224CC"/>
    <w:rsid w:val="00C2261A"/>
    <w:rsid w:val="00C22B8A"/>
    <w:rsid w:val="00C22CE4"/>
    <w:rsid w:val="00C22D09"/>
    <w:rsid w:val="00C22F46"/>
    <w:rsid w:val="00C22FB0"/>
    <w:rsid w:val="00C23265"/>
    <w:rsid w:val="00C2352B"/>
    <w:rsid w:val="00C2374F"/>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923"/>
    <w:rsid w:val="00C26DA4"/>
    <w:rsid w:val="00C26F4A"/>
    <w:rsid w:val="00C26F82"/>
    <w:rsid w:val="00C26FCF"/>
    <w:rsid w:val="00C27154"/>
    <w:rsid w:val="00C274A4"/>
    <w:rsid w:val="00C27FD1"/>
    <w:rsid w:val="00C30265"/>
    <w:rsid w:val="00C30993"/>
    <w:rsid w:val="00C318E3"/>
    <w:rsid w:val="00C31B4B"/>
    <w:rsid w:val="00C31F3A"/>
    <w:rsid w:val="00C31FE8"/>
    <w:rsid w:val="00C32053"/>
    <w:rsid w:val="00C320E2"/>
    <w:rsid w:val="00C3220E"/>
    <w:rsid w:val="00C3251A"/>
    <w:rsid w:val="00C32544"/>
    <w:rsid w:val="00C327C0"/>
    <w:rsid w:val="00C32D22"/>
    <w:rsid w:val="00C33081"/>
    <w:rsid w:val="00C33172"/>
    <w:rsid w:val="00C33430"/>
    <w:rsid w:val="00C3346D"/>
    <w:rsid w:val="00C33503"/>
    <w:rsid w:val="00C337C1"/>
    <w:rsid w:val="00C3387B"/>
    <w:rsid w:val="00C339BB"/>
    <w:rsid w:val="00C3443D"/>
    <w:rsid w:val="00C3493A"/>
    <w:rsid w:val="00C34A58"/>
    <w:rsid w:val="00C34BAE"/>
    <w:rsid w:val="00C34E97"/>
    <w:rsid w:val="00C35132"/>
    <w:rsid w:val="00C35191"/>
    <w:rsid w:val="00C353AE"/>
    <w:rsid w:val="00C354F6"/>
    <w:rsid w:val="00C35572"/>
    <w:rsid w:val="00C35682"/>
    <w:rsid w:val="00C35725"/>
    <w:rsid w:val="00C359FF"/>
    <w:rsid w:val="00C35D36"/>
    <w:rsid w:val="00C35E93"/>
    <w:rsid w:val="00C361F4"/>
    <w:rsid w:val="00C366CA"/>
    <w:rsid w:val="00C36EBF"/>
    <w:rsid w:val="00C3702F"/>
    <w:rsid w:val="00C3725C"/>
    <w:rsid w:val="00C37411"/>
    <w:rsid w:val="00C379BA"/>
    <w:rsid w:val="00C37E0E"/>
    <w:rsid w:val="00C37E90"/>
    <w:rsid w:val="00C37F42"/>
    <w:rsid w:val="00C400E8"/>
    <w:rsid w:val="00C4029B"/>
    <w:rsid w:val="00C403B5"/>
    <w:rsid w:val="00C40750"/>
    <w:rsid w:val="00C40794"/>
    <w:rsid w:val="00C4086D"/>
    <w:rsid w:val="00C40A8D"/>
    <w:rsid w:val="00C40BD8"/>
    <w:rsid w:val="00C40DAC"/>
    <w:rsid w:val="00C40F8B"/>
    <w:rsid w:val="00C40FA7"/>
    <w:rsid w:val="00C41A18"/>
    <w:rsid w:val="00C41AF6"/>
    <w:rsid w:val="00C423E7"/>
    <w:rsid w:val="00C426A1"/>
    <w:rsid w:val="00C4286B"/>
    <w:rsid w:val="00C4295E"/>
    <w:rsid w:val="00C4351A"/>
    <w:rsid w:val="00C441AC"/>
    <w:rsid w:val="00C441B1"/>
    <w:rsid w:val="00C446F2"/>
    <w:rsid w:val="00C44A72"/>
    <w:rsid w:val="00C44B51"/>
    <w:rsid w:val="00C44D52"/>
    <w:rsid w:val="00C44FD0"/>
    <w:rsid w:val="00C4550D"/>
    <w:rsid w:val="00C45AC5"/>
    <w:rsid w:val="00C45DB4"/>
    <w:rsid w:val="00C460D8"/>
    <w:rsid w:val="00C4621E"/>
    <w:rsid w:val="00C4645A"/>
    <w:rsid w:val="00C465B9"/>
    <w:rsid w:val="00C46721"/>
    <w:rsid w:val="00C46989"/>
    <w:rsid w:val="00C46DE1"/>
    <w:rsid w:val="00C46E2E"/>
    <w:rsid w:val="00C4718B"/>
    <w:rsid w:val="00C47357"/>
    <w:rsid w:val="00C476B8"/>
    <w:rsid w:val="00C47756"/>
    <w:rsid w:val="00C4797B"/>
    <w:rsid w:val="00C47A47"/>
    <w:rsid w:val="00C47CA6"/>
    <w:rsid w:val="00C50362"/>
    <w:rsid w:val="00C504A4"/>
    <w:rsid w:val="00C5080E"/>
    <w:rsid w:val="00C50C27"/>
    <w:rsid w:val="00C5110C"/>
    <w:rsid w:val="00C512BB"/>
    <w:rsid w:val="00C514A6"/>
    <w:rsid w:val="00C51CC4"/>
    <w:rsid w:val="00C51DCB"/>
    <w:rsid w:val="00C51DF5"/>
    <w:rsid w:val="00C51FC4"/>
    <w:rsid w:val="00C52145"/>
    <w:rsid w:val="00C52177"/>
    <w:rsid w:val="00C5232E"/>
    <w:rsid w:val="00C5241C"/>
    <w:rsid w:val="00C531BB"/>
    <w:rsid w:val="00C53299"/>
    <w:rsid w:val="00C532CF"/>
    <w:rsid w:val="00C53B66"/>
    <w:rsid w:val="00C5462A"/>
    <w:rsid w:val="00C5462D"/>
    <w:rsid w:val="00C54B61"/>
    <w:rsid w:val="00C54E6E"/>
    <w:rsid w:val="00C550A4"/>
    <w:rsid w:val="00C55641"/>
    <w:rsid w:val="00C55A9B"/>
    <w:rsid w:val="00C55B7E"/>
    <w:rsid w:val="00C55BA5"/>
    <w:rsid w:val="00C55E94"/>
    <w:rsid w:val="00C55EBB"/>
    <w:rsid w:val="00C56171"/>
    <w:rsid w:val="00C561AF"/>
    <w:rsid w:val="00C5696E"/>
    <w:rsid w:val="00C569B5"/>
    <w:rsid w:val="00C56E3A"/>
    <w:rsid w:val="00C56E9A"/>
    <w:rsid w:val="00C56FDE"/>
    <w:rsid w:val="00C570B5"/>
    <w:rsid w:val="00C57334"/>
    <w:rsid w:val="00C57676"/>
    <w:rsid w:val="00C57A6E"/>
    <w:rsid w:val="00C57D7C"/>
    <w:rsid w:val="00C57E91"/>
    <w:rsid w:val="00C600A9"/>
    <w:rsid w:val="00C60508"/>
    <w:rsid w:val="00C60593"/>
    <w:rsid w:val="00C60943"/>
    <w:rsid w:val="00C60A77"/>
    <w:rsid w:val="00C60F83"/>
    <w:rsid w:val="00C61074"/>
    <w:rsid w:val="00C6119F"/>
    <w:rsid w:val="00C611D1"/>
    <w:rsid w:val="00C6128C"/>
    <w:rsid w:val="00C61392"/>
    <w:rsid w:val="00C61543"/>
    <w:rsid w:val="00C615FB"/>
    <w:rsid w:val="00C616EF"/>
    <w:rsid w:val="00C618ED"/>
    <w:rsid w:val="00C61A50"/>
    <w:rsid w:val="00C61EFB"/>
    <w:rsid w:val="00C61F7B"/>
    <w:rsid w:val="00C6214D"/>
    <w:rsid w:val="00C621FE"/>
    <w:rsid w:val="00C62231"/>
    <w:rsid w:val="00C6290C"/>
    <w:rsid w:val="00C62C7B"/>
    <w:rsid w:val="00C62CFF"/>
    <w:rsid w:val="00C62EB9"/>
    <w:rsid w:val="00C632DB"/>
    <w:rsid w:val="00C637B5"/>
    <w:rsid w:val="00C64389"/>
    <w:rsid w:val="00C643B7"/>
    <w:rsid w:val="00C64444"/>
    <w:rsid w:val="00C644BF"/>
    <w:rsid w:val="00C64576"/>
    <w:rsid w:val="00C64D6E"/>
    <w:rsid w:val="00C650C1"/>
    <w:rsid w:val="00C65482"/>
    <w:rsid w:val="00C655ED"/>
    <w:rsid w:val="00C65603"/>
    <w:rsid w:val="00C65676"/>
    <w:rsid w:val="00C65961"/>
    <w:rsid w:val="00C65C1B"/>
    <w:rsid w:val="00C65F14"/>
    <w:rsid w:val="00C660BA"/>
    <w:rsid w:val="00C6613E"/>
    <w:rsid w:val="00C66811"/>
    <w:rsid w:val="00C66BAC"/>
    <w:rsid w:val="00C66DE0"/>
    <w:rsid w:val="00C6769C"/>
    <w:rsid w:val="00C67AB9"/>
    <w:rsid w:val="00C70795"/>
    <w:rsid w:val="00C708F7"/>
    <w:rsid w:val="00C70933"/>
    <w:rsid w:val="00C70B19"/>
    <w:rsid w:val="00C71E09"/>
    <w:rsid w:val="00C72042"/>
    <w:rsid w:val="00C72114"/>
    <w:rsid w:val="00C72153"/>
    <w:rsid w:val="00C7235C"/>
    <w:rsid w:val="00C72769"/>
    <w:rsid w:val="00C729B9"/>
    <w:rsid w:val="00C72A92"/>
    <w:rsid w:val="00C7345B"/>
    <w:rsid w:val="00C73664"/>
    <w:rsid w:val="00C737D6"/>
    <w:rsid w:val="00C738EB"/>
    <w:rsid w:val="00C74A4A"/>
    <w:rsid w:val="00C74D69"/>
    <w:rsid w:val="00C75453"/>
    <w:rsid w:val="00C75BC7"/>
    <w:rsid w:val="00C763C9"/>
    <w:rsid w:val="00C7669C"/>
    <w:rsid w:val="00C7682C"/>
    <w:rsid w:val="00C769BA"/>
    <w:rsid w:val="00C76F04"/>
    <w:rsid w:val="00C770A1"/>
    <w:rsid w:val="00C771E4"/>
    <w:rsid w:val="00C80895"/>
    <w:rsid w:val="00C80952"/>
    <w:rsid w:val="00C80D90"/>
    <w:rsid w:val="00C80E98"/>
    <w:rsid w:val="00C8112D"/>
    <w:rsid w:val="00C8175C"/>
    <w:rsid w:val="00C81B0B"/>
    <w:rsid w:val="00C81EB6"/>
    <w:rsid w:val="00C823DE"/>
    <w:rsid w:val="00C824D0"/>
    <w:rsid w:val="00C82979"/>
    <w:rsid w:val="00C829F5"/>
    <w:rsid w:val="00C82BEE"/>
    <w:rsid w:val="00C82CE7"/>
    <w:rsid w:val="00C82FBE"/>
    <w:rsid w:val="00C834EC"/>
    <w:rsid w:val="00C83952"/>
    <w:rsid w:val="00C847A4"/>
    <w:rsid w:val="00C84973"/>
    <w:rsid w:val="00C84FB9"/>
    <w:rsid w:val="00C8586E"/>
    <w:rsid w:val="00C85D36"/>
    <w:rsid w:val="00C85FA2"/>
    <w:rsid w:val="00C860CD"/>
    <w:rsid w:val="00C8617B"/>
    <w:rsid w:val="00C865C6"/>
    <w:rsid w:val="00C86C6C"/>
    <w:rsid w:val="00C86D91"/>
    <w:rsid w:val="00C86E36"/>
    <w:rsid w:val="00C86ED6"/>
    <w:rsid w:val="00C86F1C"/>
    <w:rsid w:val="00C870C2"/>
    <w:rsid w:val="00C87762"/>
    <w:rsid w:val="00C90653"/>
    <w:rsid w:val="00C909E8"/>
    <w:rsid w:val="00C90A90"/>
    <w:rsid w:val="00C90B87"/>
    <w:rsid w:val="00C90E27"/>
    <w:rsid w:val="00C90E7E"/>
    <w:rsid w:val="00C91156"/>
    <w:rsid w:val="00C91368"/>
    <w:rsid w:val="00C91951"/>
    <w:rsid w:val="00C91CBE"/>
    <w:rsid w:val="00C91CEA"/>
    <w:rsid w:val="00C91DED"/>
    <w:rsid w:val="00C91E63"/>
    <w:rsid w:val="00C922A9"/>
    <w:rsid w:val="00C92334"/>
    <w:rsid w:val="00C926B5"/>
    <w:rsid w:val="00C92E22"/>
    <w:rsid w:val="00C931F5"/>
    <w:rsid w:val="00C934F2"/>
    <w:rsid w:val="00C93566"/>
    <w:rsid w:val="00C93949"/>
    <w:rsid w:val="00C93A81"/>
    <w:rsid w:val="00C93BB6"/>
    <w:rsid w:val="00C93D78"/>
    <w:rsid w:val="00C940DB"/>
    <w:rsid w:val="00C9423D"/>
    <w:rsid w:val="00C9484E"/>
    <w:rsid w:val="00C94C41"/>
    <w:rsid w:val="00C94E68"/>
    <w:rsid w:val="00C94FD8"/>
    <w:rsid w:val="00C9533B"/>
    <w:rsid w:val="00C95F22"/>
    <w:rsid w:val="00C960E3"/>
    <w:rsid w:val="00C962CC"/>
    <w:rsid w:val="00C96482"/>
    <w:rsid w:val="00C96666"/>
    <w:rsid w:val="00C9677F"/>
    <w:rsid w:val="00C96A7F"/>
    <w:rsid w:val="00C96D3C"/>
    <w:rsid w:val="00C96D96"/>
    <w:rsid w:val="00C96DFE"/>
    <w:rsid w:val="00C97305"/>
    <w:rsid w:val="00C974AF"/>
    <w:rsid w:val="00C9759F"/>
    <w:rsid w:val="00C9766F"/>
    <w:rsid w:val="00C976C2"/>
    <w:rsid w:val="00CA00CD"/>
    <w:rsid w:val="00CA0300"/>
    <w:rsid w:val="00CA0A2E"/>
    <w:rsid w:val="00CA0E33"/>
    <w:rsid w:val="00CA126B"/>
    <w:rsid w:val="00CA128C"/>
    <w:rsid w:val="00CA147B"/>
    <w:rsid w:val="00CA147E"/>
    <w:rsid w:val="00CA1C38"/>
    <w:rsid w:val="00CA22E4"/>
    <w:rsid w:val="00CA29C6"/>
    <w:rsid w:val="00CA358B"/>
    <w:rsid w:val="00CA3BAE"/>
    <w:rsid w:val="00CA47AE"/>
    <w:rsid w:val="00CA481F"/>
    <w:rsid w:val="00CA4996"/>
    <w:rsid w:val="00CA4AF6"/>
    <w:rsid w:val="00CA4E2C"/>
    <w:rsid w:val="00CA4F0A"/>
    <w:rsid w:val="00CA4F13"/>
    <w:rsid w:val="00CA504D"/>
    <w:rsid w:val="00CA5A1A"/>
    <w:rsid w:val="00CA5C4F"/>
    <w:rsid w:val="00CA6610"/>
    <w:rsid w:val="00CA6B90"/>
    <w:rsid w:val="00CA6E81"/>
    <w:rsid w:val="00CA74F5"/>
    <w:rsid w:val="00CA7689"/>
    <w:rsid w:val="00CA7C07"/>
    <w:rsid w:val="00CB018F"/>
    <w:rsid w:val="00CB0469"/>
    <w:rsid w:val="00CB0942"/>
    <w:rsid w:val="00CB096C"/>
    <w:rsid w:val="00CB0AD4"/>
    <w:rsid w:val="00CB0DCB"/>
    <w:rsid w:val="00CB11AD"/>
    <w:rsid w:val="00CB1408"/>
    <w:rsid w:val="00CB2433"/>
    <w:rsid w:val="00CB25A9"/>
    <w:rsid w:val="00CB32AD"/>
    <w:rsid w:val="00CB3DC1"/>
    <w:rsid w:val="00CB4015"/>
    <w:rsid w:val="00CB468E"/>
    <w:rsid w:val="00CB48EA"/>
    <w:rsid w:val="00CB4AA0"/>
    <w:rsid w:val="00CB4C60"/>
    <w:rsid w:val="00CB54A4"/>
    <w:rsid w:val="00CB5B5F"/>
    <w:rsid w:val="00CB60F4"/>
    <w:rsid w:val="00CB61D3"/>
    <w:rsid w:val="00CB6404"/>
    <w:rsid w:val="00CB652E"/>
    <w:rsid w:val="00CB6562"/>
    <w:rsid w:val="00CB681C"/>
    <w:rsid w:val="00CB694C"/>
    <w:rsid w:val="00CB69B8"/>
    <w:rsid w:val="00CB6C30"/>
    <w:rsid w:val="00CB6E23"/>
    <w:rsid w:val="00CB6EA6"/>
    <w:rsid w:val="00CB7016"/>
    <w:rsid w:val="00CB722D"/>
    <w:rsid w:val="00CB729B"/>
    <w:rsid w:val="00CB7B1F"/>
    <w:rsid w:val="00CB7E91"/>
    <w:rsid w:val="00CB7FC7"/>
    <w:rsid w:val="00CC06F9"/>
    <w:rsid w:val="00CC10CB"/>
    <w:rsid w:val="00CC1506"/>
    <w:rsid w:val="00CC1654"/>
    <w:rsid w:val="00CC186F"/>
    <w:rsid w:val="00CC197B"/>
    <w:rsid w:val="00CC1E67"/>
    <w:rsid w:val="00CC1E92"/>
    <w:rsid w:val="00CC203E"/>
    <w:rsid w:val="00CC22B4"/>
    <w:rsid w:val="00CC240F"/>
    <w:rsid w:val="00CC246E"/>
    <w:rsid w:val="00CC25D5"/>
    <w:rsid w:val="00CC28DB"/>
    <w:rsid w:val="00CC2BA1"/>
    <w:rsid w:val="00CC3867"/>
    <w:rsid w:val="00CC39A7"/>
    <w:rsid w:val="00CC3B29"/>
    <w:rsid w:val="00CC3D43"/>
    <w:rsid w:val="00CC3E5A"/>
    <w:rsid w:val="00CC3EA7"/>
    <w:rsid w:val="00CC4042"/>
    <w:rsid w:val="00CC438A"/>
    <w:rsid w:val="00CC44CF"/>
    <w:rsid w:val="00CC475C"/>
    <w:rsid w:val="00CC49D9"/>
    <w:rsid w:val="00CC4B49"/>
    <w:rsid w:val="00CC4C10"/>
    <w:rsid w:val="00CC4C14"/>
    <w:rsid w:val="00CC4FEA"/>
    <w:rsid w:val="00CC539E"/>
    <w:rsid w:val="00CC55CF"/>
    <w:rsid w:val="00CC567F"/>
    <w:rsid w:val="00CC5817"/>
    <w:rsid w:val="00CC5CF8"/>
    <w:rsid w:val="00CC5E8B"/>
    <w:rsid w:val="00CC614B"/>
    <w:rsid w:val="00CC6281"/>
    <w:rsid w:val="00CC6455"/>
    <w:rsid w:val="00CC682E"/>
    <w:rsid w:val="00CC6C1E"/>
    <w:rsid w:val="00CC6EEE"/>
    <w:rsid w:val="00CC7978"/>
    <w:rsid w:val="00CC7DDA"/>
    <w:rsid w:val="00CD091F"/>
    <w:rsid w:val="00CD0E06"/>
    <w:rsid w:val="00CD0FCB"/>
    <w:rsid w:val="00CD1526"/>
    <w:rsid w:val="00CD184F"/>
    <w:rsid w:val="00CD1E35"/>
    <w:rsid w:val="00CD203D"/>
    <w:rsid w:val="00CD2074"/>
    <w:rsid w:val="00CD39D7"/>
    <w:rsid w:val="00CD3E7A"/>
    <w:rsid w:val="00CD4083"/>
    <w:rsid w:val="00CD433D"/>
    <w:rsid w:val="00CD437F"/>
    <w:rsid w:val="00CD48F1"/>
    <w:rsid w:val="00CD53AF"/>
    <w:rsid w:val="00CD5549"/>
    <w:rsid w:val="00CD55B4"/>
    <w:rsid w:val="00CD55D7"/>
    <w:rsid w:val="00CD565F"/>
    <w:rsid w:val="00CD5922"/>
    <w:rsid w:val="00CD5A53"/>
    <w:rsid w:val="00CD5D3E"/>
    <w:rsid w:val="00CD61C4"/>
    <w:rsid w:val="00CD669E"/>
    <w:rsid w:val="00CD6A90"/>
    <w:rsid w:val="00CD6AD9"/>
    <w:rsid w:val="00CD6C65"/>
    <w:rsid w:val="00CD702D"/>
    <w:rsid w:val="00CD71A3"/>
    <w:rsid w:val="00CD72FC"/>
    <w:rsid w:val="00CD7480"/>
    <w:rsid w:val="00CD7C73"/>
    <w:rsid w:val="00CD7D06"/>
    <w:rsid w:val="00CE0093"/>
    <w:rsid w:val="00CE0800"/>
    <w:rsid w:val="00CE0DB7"/>
    <w:rsid w:val="00CE0F2B"/>
    <w:rsid w:val="00CE104B"/>
    <w:rsid w:val="00CE1140"/>
    <w:rsid w:val="00CE15B3"/>
    <w:rsid w:val="00CE1A54"/>
    <w:rsid w:val="00CE1E20"/>
    <w:rsid w:val="00CE1EC4"/>
    <w:rsid w:val="00CE208F"/>
    <w:rsid w:val="00CE2AA5"/>
    <w:rsid w:val="00CE2C5F"/>
    <w:rsid w:val="00CE2F1A"/>
    <w:rsid w:val="00CE305E"/>
    <w:rsid w:val="00CE3299"/>
    <w:rsid w:val="00CE343C"/>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2D0"/>
    <w:rsid w:val="00CE66D9"/>
    <w:rsid w:val="00CE6844"/>
    <w:rsid w:val="00CE74CB"/>
    <w:rsid w:val="00CE7655"/>
    <w:rsid w:val="00CE767D"/>
    <w:rsid w:val="00CE7847"/>
    <w:rsid w:val="00CE78C1"/>
    <w:rsid w:val="00CE7A15"/>
    <w:rsid w:val="00CE7BE6"/>
    <w:rsid w:val="00CF088B"/>
    <w:rsid w:val="00CF0899"/>
    <w:rsid w:val="00CF130A"/>
    <w:rsid w:val="00CF1A27"/>
    <w:rsid w:val="00CF1E2D"/>
    <w:rsid w:val="00CF1FAA"/>
    <w:rsid w:val="00CF25C2"/>
    <w:rsid w:val="00CF2835"/>
    <w:rsid w:val="00CF2B89"/>
    <w:rsid w:val="00CF2E59"/>
    <w:rsid w:val="00CF3032"/>
    <w:rsid w:val="00CF31E0"/>
    <w:rsid w:val="00CF31FD"/>
    <w:rsid w:val="00CF3733"/>
    <w:rsid w:val="00CF3CFF"/>
    <w:rsid w:val="00CF3D5C"/>
    <w:rsid w:val="00CF3DD2"/>
    <w:rsid w:val="00CF4047"/>
    <w:rsid w:val="00CF48A9"/>
    <w:rsid w:val="00CF4B08"/>
    <w:rsid w:val="00CF4B1E"/>
    <w:rsid w:val="00CF4C1E"/>
    <w:rsid w:val="00CF4C76"/>
    <w:rsid w:val="00CF5728"/>
    <w:rsid w:val="00CF58A5"/>
    <w:rsid w:val="00CF5930"/>
    <w:rsid w:val="00CF6254"/>
    <w:rsid w:val="00CF652F"/>
    <w:rsid w:val="00CF66BF"/>
    <w:rsid w:val="00CF6770"/>
    <w:rsid w:val="00CF6967"/>
    <w:rsid w:val="00CF69F0"/>
    <w:rsid w:val="00CF7100"/>
    <w:rsid w:val="00CF737B"/>
    <w:rsid w:val="00CF744F"/>
    <w:rsid w:val="00CF752D"/>
    <w:rsid w:val="00CF7538"/>
    <w:rsid w:val="00CF79D9"/>
    <w:rsid w:val="00CF7C29"/>
    <w:rsid w:val="00CF7C33"/>
    <w:rsid w:val="00CF7D45"/>
    <w:rsid w:val="00D0028F"/>
    <w:rsid w:val="00D007CF"/>
    <w:rsid w:val="00D00938"/>
    <w:rsid w:val="00D00A29"/>
    <w:rsid w:val="00D00D92"/>
    <w:rsid w:val="00D01602"/>
    <w:rsid w:val="00D01670"/>
    <w:rsid w:val="00D016B6"/>
    <w:rsid w:val="00D01785"/>
    <w:rsid w:val="00D01D78"/>
    <w:rsid w:val="00D01E45"/>
    <w:rsid w:val="00D025BA"/>
    <w:rsid w:val="00D026AB"/>
    <w:rsid w:val="00D026E7"/>
    <w:rsid w:val="00D02C0F"/>
    <w:rsid w:val="00D02D2E"/>
    <w:rsid w:val="00D02F53"/>
    <w:rsid w:val="00D03013"/>
    <w:rsid w:val="00D035C1"/>
    <w:rsid w:val="00D03721"/>
    <w:rsid w:val="00D03C29"/>
    <w:rsid w:val="00D03D1C"/>
    <w:rsid w:val="00D04525"/>
    <w:rsid w:val="00D04876"/>
    <w:rsid w:val="00D04A6B"/>
    <w:rsid w:val="00D04FC5"/>
    <w:rsid w:val="00D05632"/>
    <w:rsid w:val="00D05677"/>
    <w:rsid w:val="00D057C2"/>
    <w:rsid w:val="00D059DB"/>
    <w:rsid w:val="00D05A56"/>
    <w:rsid w:val="00D0631C"/>
    <w:rsid w:val="00D067D4"/>
    <w:rsid w:val="00D06C95"/>
    <w:rsid w:val="00D07156"/>
    <w:rsid w:val="00D07332"/>
    <w:rsid w:val="00D100AA"/>
    <w:rsid w:val="00D102B2"/>
    <w:rsid w:val="00D103C3"/>
    <w:rsid w:val="00D10486"/>
    <w:rsid w:val="00D104CB"/>
    <w:rsid w:val="00D104F7"/>
    <w:rsid w:val="00D10E0E"/>
    <w:rsid w:val="00D10E9C"/>
    <w:rsid w:val="00D10F20"/>
    <w:rsid w:val="00D11066"/>
    <w:rsid w:val="00D110A2"/>
    <w:rsid w:val="00D11D0C"/>
    <w:rsid w:val="00D11D60"/>
    <w:rsid w:val="00D11E06"/>
    <w:rsid w:val="00D120B1"/>
    <w:rsid w:val="00D12177"/>
    <w:rsid w:val="00D1233D"/>
    <w:rsid w:val="00D12508"/>
    <w:rsid w:val="00D12759"/>
    <w:rsid w:val="00D12892"/>
    <w:rsid w:val="00D12BE4"/>
    <w:rsid w:val="00D12C37"/>
    <w:rsid w:val="00D12F3D"/>
    <w:rsid w:val="00D13208"/>
    <w:rsid w:val="00D132CF"/>
    <w:rsid w:val="00D138ED"/>
    <w:rsid w:val="00D13B98"/>
    <w:rsid w:val="00D14517"/>
    <w:rsid w:val="00D14978"/>
    <w:rsid w:val="00D14A5B"/>
    <w:rsid w:val="00D14F06"/>
    <w:rsid w:val="00D152A2"/>
    <w:rsid w:val="00D159A5"/>
    <w:rsid w:val="00D15A40"/>
    <w:rsid w:val="00D1624E"/>
    <w:rsid w:val="00D16838"/>
    <w:rsid w:val="00D16AFD"/>
    <w:rsid w:val="00D171EA"/>
    <w:rsid w:val="00D17857"/>
    <w:rsid w:val="00D178D6"/>
    <w:rsid w:val="00D17A9E"/>
    <w:rsid w:val="00D17BF3"/>
    <w:rsid w:val="00D20018"/>
    <w:rsid w:val="00D20348"/>
    <w:rsid w:val="00D2076B"/>
    <w:rsid w:val="00D20B11"/>
    <w:rsid w:val="00D20D63"/>
    <w:rsid w:val="00D20D83"/>
    <w:rsid w:val="00D2101B"/>
    <w:rsid w:val="00D213B3"/>
    <w:rsid w:val="00D2149C"/>
    <w:rsid w:val="00D214C2"/>
    <w:rsid w:val="00D2156F"/>
    <w:rsid w:val="00D21813"/>
    <w:rsid w:val="00D2190D"/>
    <w:rsid w:val="00D21D25"/>
    <w:rsid w:val="00D21E4E"/>
    <w:rsid w:val="00D220DA"/>
    <w:rsid w:val="00D2272E"/>
    <w:rsid w:val="00D22A1A"/>
    <w:rsid w:val="00D22C3C"/>
    <w:rsid w:val="00D22DF7"/>
    <w:rsid w:val="00D23139"/>
    <w:rsid w:val="00D232A6"/>
    <w:rsid w:val="00D232DC"/>
    <w:rsid w:val="00D2335E"/>
    <w:rsid w:val="00D234BE"/>
    <w:rsid w:val="00D23685"/>
    <w:rsid w:val="00D23ACE"/>
    <w:rsid w:val="00D23C73"/>
    <w:rsid w:val="00D23D6C"/>
    <w:rsid w:val="00D23FD5"/>
    <w:rsid w:val="00D240C0"/>
    <w:rsid w:val="00D240F4"/>
    <w:rsid w:val="00D24464"/>
    <w:rsid w:val="00D2459D"/>
    <w:rsid w:val="00D24A31"/>
    <w:rsid w:val="00D24FA3"/>
    <w:rsid w:val="00D2508C"/>
    <w:rsid w:val="00D250BB"/>
    <w:rsid w:val="00D251F8"/>
    <w:rsid w:val="00D258F9"/>
    <w:rsid w:val="00D25FBE"/>
    <w:rsid w:val="00D2601C"/>
    <w:rsid w:val="00D2727D"/>
    <w:rsid w:val="00D27AB7"/>
    <w:rsid w:val="00D27F64"/>
    <w:rsid w:val="00D3002C"/>
    <w:rsid w:val="00D3007C"/>
    <w:rsid w:val="00D30147"/>
    <w:rsid w:val="00D304B0"/>
    <w:rsid w:val="00D30874"/>
    <w:rsid w:val="00D30AF7"/>
    <w:rsid w:val="00D30BFD"/>
    <w:rsid w:val="00D30E98"/>
    <w:rsid w:val="00D313BA"/>
    <w:rsid w:val="00D31435"/>
    <w:rsid w:val="00D314EE"/>
    <w:rsid w:val="00D31659"/>
    <w:rsid w:val="00D316E4"/>
    <w:rsid w:val="00D3210E"/>
    <w:rsid w:val="00D3224C"/>
    <w:rsid w:val="00D323C0"/>
    <w:rsid w:val="00D32868"/>
    <w:rsid w:val="00D32943"/>
    <w:rsid w:val="00D32F64"/>
    <w:rsid w:val="00D332FC"/>
    <w:rsid w:val="00D333C6"/>
    <w:rsid w:val="00D33A2C"/>
    <w:rsid w:val="00D33E64"/>
    <w:rsid w:val="00D33EE9"/>
    <w:rsid w:val="00D34377"/>
    <w:rsid w:val="00D34697"/>
    <w:rsid w:val="00D347E3"/>
    <w:rsid w:val="00D34A93"/>
    <w:rsid w:val="00D34D1E"/>
    <w:rsid w:val="00D34F3C"/>
    <w:rsid w:val="00D35469"/>
    <w:rsid w:val="00D355CB"/>
    <w:rsid w:val="00D357F0"/>
    <w:rsid w:val="00D35E7B"/>
    <w:rsid w:val="00D361C4"/>
    <w:rsid w:val="00D363E1"/>
    <w:rsid w:val="00D36B74"/>
    <w:rsid w:val="00D36C65"/>
    <w:rsid w:val="00D370BF"/>
    <w:rsid w:val="00D371FD"/>
    <w:rsid w:val="00D37264"/>
    <w:rsid w:val="00D3785B"/>
    <w:rsid w:val="00D37C65"/>
    <w:rsid w:val="00D40304"/>
    <w:rsid w:val="00D4116E"/>
    <w:rsid w:val="00D41350"/>
    <w:rsid w:val="00D4172B"/>
    <w:rsid w:val="00D4177F"/>
    <w:rsid w:val="00D41DB0"/>
    <w:rsid w:val="00D41F70"/>
    <w:rsid w:val="00D42001"/>
    <w:rsid w:val="00D4242F"/>
    <w:rsid w:val="00D424D4"/>
    <w:rsid w:val="00D424ED"/>
    <w:rsid w:val="00D42634"/>
    <w:rsid w:val="00D429AC"/>
    <w:rsid w:val="00D42C31"/>
    <w:rsid w:val="00D42C3A"/>
    <w:rsid w:val="00D42D25"/>
    <w:rsid w:val="00D42DA1"/>
    <w:rsid w:val="00D42DF2"/>
    <w:rsid w:val="00D43288"/>
    <w:rsid w:val="00D4335E"/>
    <w:rsid w:val="00D43527"/>
    <w:rsid w:val="00D436B4"/>
    <w:rsid w:val="00D43942"/>
    <w:rsid w:val="00D439DD"/>
    <w:rsid w:val="00D43A37"/>
    <w:rsid w:val="00D43FD5"/>
    <w:rsid w:val="00D443BB"/>
    <w:rsid w:val="00D4476B"/>
    <w:rsid w:val="00D44B3B"/>
    <w:rsid w:val="00D451F5"/>
    <w:rsid w:val="00D455A1"/>
    <w:rsid w:val="00D45915"/>
    <w:rsid w:val="00D46232"/>
    <w:rsid w:val="00D46305"/>
    <w:rsid w:val="00D466DB"/>
    <w:rsid w:val="00D46A2F"/>
    <w:rsid w:val="00D4705A"/>
    <w:rsid w:val="00D476A8"/>
    <w:rsid w:val="00D502CF"/>
    <w:rsid w:val="00D509A9"/>
    <w:rsid w:val="00D50A4D"/>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369"/>
    <w:rsid w:val="00D555A5"/>
    <w:rsid w:val="00D55F08"/>
    <w:rsid w:val="00D56324"/>
    <w:rsid w:val="00D5652E"/>
    <w:rsid w:val="00D56978"/>
    <w:rsid w:val="00D56AC4"/>
    <w:rsid w:val="00D57340"/>
    <w:rsid w:val="00D5739D"/>
    <w:rsid w:val="00D5771D"/>
    <w:rsid w:val="00D5792B"/>
    <w:rsid w:val="00D57E1B"/>
    <w:rsid w:val="00D57F46"/>
    <w:rsid w:val="00D600EB"/>
    <w:rsid w:val="00D601C1"/>
    <w:rsid w:val="00D60442"/>
    <w:rsid w:val="00D609F9"/>
    <w:rsid w:val="00D60CAA"/>
    <w:rsid w:val="00D611B2"/>
    <w:rsid w:val="00D61747"/>
    <w:rsid w:val="00D61994"/>
    <w:rsid w:val="00D619CE"/>
    <w:rsid w:val="00D619DE"/>
    <w:rsid w:val="00D61AFA"/>
    <w:rsid w:val="00D622A4"/>
    <w:rsid w:val="00D626B3"/>
    <w:rsid w:val="00D62B1C"/>
    <w:rsid w:val="00D63002"/>
    <w:rsid w:val="00D63CE2"/>
    <w:rsid w:val="00D63E19"/>
    <w:rsid w:val="00D63F0F"/>
    <w:rsid w:val="00D63F5F"/>
    <w:rsid w:val="00D6442D"/>
    <w:rsid w:val="00D645E2"/>
    <w:rsid w:val="00D6460B"/>
    <w:rsid w:val="00D64D58"/>
    <w:rsid w:val="00D65A0F"/>
    <w:rsid w:val="00D65C64"/>
    <w:rsid w:val="00D65FCE"/>
    <w:rsid w:val="00D660EA"/>
    <w:rsid w:val="00D662C0"/>
    <w:rsid w:val="00D66557"/>
    <w:rsid w:val="00D66831"/>
    <w:rsid w:val="00D66B14"/>
    <w:rsid w:val="00D66F3E"/>
    <w:rsid w:val="00D66F9B"/>
    <w:rsid w:val="00D6744B"/>
    <w:rsid w:val="00D678A4"/>
    <w:rsid w:val="00D67A5E"/>
    <w:rsid w:val="00D67B03"/>
    <w:rsid w:val="00D67B40"/>
    <w:rsid w:val="00D67F2B"/>
    <w:rsid w:val="00D7047C"/>
    <w:rsid w:val="00D70604"/>
    <w:rsid w:val="00D7085A"/>
    <w:rsid w:val="00D70D3A"/>
    <w:rsid w:val="00D71074"/>
    <w:rsid w:val="00D71468"/>
    <w:rsid w:val="00D719C9"/>
    <w:rsid w:val="00D71C39"/>
    <w:rsid w:val="00D71C70"/>
    <w:rsid w:val="00D71F3C"/>
    <w:rsid w:val="00D7222E"/>
    <w:rsid w:val="00D723B2"/>
    <w:rsid w:val="00D7252C"/>
    <w:rsid w:val="00D72554"/>
    <w:rsid w:val="00D7270E"/>
    <w:rsid w:val="00D728D7"/>
    <w:rsid w:val="00D72984"/>
    <w:rsid w:val="00D72AE4"/>
    <w:rsid w:val="00D731F9"/>
    <w:rsid w:val="00D7349B"/>
    <w:rsid w:val="00D73562"/>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35D"/>
    <w:rsid w:val="00D75568"/>
    <w:rsid w:val="00D75AC3"/>
    <w:rsid w:val="00D75BDE"/>
    <w:rsid w:val="00D75C0C"/>
    <w:rsid w:val="00D75DDC"/>
    <w:rsid w:val="00D75E5C"/>
    <w:rsid w:val="00D75ED1"/>
    <w:rsid w:val="00D7623D"/>
    <w:rsid w:val="00D764D0"/>
    <w:rsid w:val="00D7650E"/>
    <w:rsid w:val="00D76615"/>
    <w:rsid w:val="00D76A80"/>
    <w:rsid w:val="00D76DE3"/>
    <w:rsid w:val="00D76F11"/>
    <w:rsid w:val="00D77163"/>
    <w:rsid w:val="00D77292"/>
    <w:rsid w:val="00D7746F"/>
    <w:rsid w:val="00D77556"/>
    <w:rsid w:val="00D77933"/>
    <w:rsid w:val="00D77A67"/>
    <w:rsid w:val="00D77DE8"/>
    <w:rsid w:val="00D77F3D"/>
    <w:rsid w:val="00D800EA"/>
    <w:rsid w:val="00D80377"/>
    <w:rsid w:val="00D804B8"/>
    <w:rsid w:val="00D809A8"/>
    <w:rsid w:val="00D80B1B"/>
    <w:rsid w:val="00D80C97"/>
    <w:rsid w:val="00D80FC6"/>
    <w:rsid w:val="00D812DE"/>
    <w:rsid w:val="00D8141E"/>
    <w:rsid w:val="00D81989"/>
    <w:rsid w:val="00D81D16"/>
    <w:rsid w:val="00D8274B"/>
    <w:rsid w:val="00D82908"/>
    <w:rsid w:val="00D82ED4"/>
    <w:rsid w:val="00D82FD5"/>
    <w:rsid w:val="00D832E0"/>
    <w:rsid w:val="00D83360"/>
    <w:rsid w:val="00D8381B"/>
    <w:rsid w:val="00D838C5"/>
    <w:rsid w:val="00D83B79"/>
    <w:rsid w:val="00D83C8F"/>
    <w:rsid w:val="00D83CA9"/>
    <w:rsid w:val="00D83EF5"/>
    <w:rsid w:val="00D840F0"/>
    <w:rsid w:val="00D84250"/>
    <w:rsid w:val="00D84417"/>
    <w:rsid w:val="00D84E62"/>
    <w:rsid w:val="00D84E9E"/>
    <w:rsid w:val="00D850A7"/>
    <w:rsid w:val="00D851CA"/>
    <w:rsid w:val="00D8546C"/>
    <w:rsid w:val="00D8579A"/>
    <w:rsid w:val="00D859CA"/>
    <w:rsid w:val="00D85A01"/>
    <w:rsid w:val="00D86E92"/>
    <w:rsid w:val="00D8710C"/>
    <w:rsid w:val="00D872CF"/>
    <w:rsid w:val="00D8778E"/>
    <w:rsid w:val="00D87EB6"/>
    <w:rsid w:val="00D90178"/>
    <w:rsid w:val="00D90B47"/>
    <w:rsid w:val="00D90B54"/>
    <w:rsid w:val="00D90BFB"/>
    <w:rsid w:val="00D90D23"/>
    <w:rsid w:val="00D90FFA"/>
    <w:rsid w:val="00D9102E"/>
    <w:rsid w:val="00D9122A"/>
    <w:rsid w:val="00D91663"/>
    <w:rsid w:val="00D919FA"/>
    <w:rsid w:val="00D91AD9"/>
    <w:rsid w:val="00D92610"/>
    <w:rsid w:val="00D92F25"/>
    <w:rsid w:val="00D931AA"/>
    <w:rsid w:val="00D93457"/>
    <w:rsid w:val="00D937E1"/>
    <w:rsid w:val="00D9396C"/>
    <w:rsid w:val="00D94E14"/>
    <w:rsid w:val="00D95522"/>
    <w:rsid w:val="00D955F5"/>
    <w:rsid w:val="00D9564D"/>
    <w:rsid w:val="00D9595A"/>
    <w:rsid w:val="00D95DDD"/>
    <w:rsid w:val="00D95E9D"/>
    <w:rsid w:val="00D9620A"/>
    <w:rsid w:val="00D96288"/>
    <w:rsid w:val="00D9635E"/>
    <w:rsid w:val="00D964FA"/>
    <w:rsid w:val="00D96572"/>
    <w:rsid w:val="00D96602"/>
    <w:rsid w:val="00D96795"/>
    <w:rsid w:val="00D967BF"/>
    <w:rsid w:val="00D96934"/>
    <w:rsid w:val="00D96BCE"/>
    <w:rsid w:val="00D96D27"/>
    <w:rsid w:val="00D9720B"/>
    <w:rsid w:val="00D97245"/>
    <w:rsid w:val="00D9741A"/>
    <w:rsid w:val="00D975C9"/>
    <w:rsid w:val="00D976A5"/>
    <w:rsid w:val="00D97807"/>
    <w:rsid w:val="00D97915"/>
    <w:rsid w:val="00D97CA3"/>
    <w:rsid w:val="00DA0492"/>
    <w:rsid w:val="00DA061F"/>
    <w:rsid w:val="00DA0667"/>
    <w:rsid w:val="00DA06A0"/>
    <w:rsid w:val="00DA1378"/>
    <w:rsid w:val="00DA16C9"/>
    <w:rsid w:val="00DA1A59"/>
    <w:rsid w:val="00DA1C26"/>
    <w:rsid w:val="00DA1FAD"/>
    <w:rsid w:val="00DA2065"/>
    <w:rsid w:val="00DA2245"/>
    <w:rsid w:val="00DA22FF"/>
    <w:rsid w:val="00DA247F"/>
    <w:rsid w:val="00DA2739"/>
    <w:rsid w:val="00DA2A27"/>
    <w:rsid w:val="00DA2BF4"/>
    <w:rsid w:val="00DA2E29"/>
    <w:rsid w:val="00DA3264"/>
    <w:rsid w:val="00DA3DA6"/>
    <w:rsid w:val="00DA487E"/>
    <w:rsid w:val="00DA491E"/>
    <w:rsid w:val="00DA4B92"/>
    <w:rsid w:val="00DA4BF6"/>
    <w:rsid w:val="00DA4D4B"/>
    <w:rsid w:val="00DA5497"/>
    <w:rsid w:val="00DA55C3"/>
    <w:rsid w:val="00DA572F"/>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BE2"/>
    <w:rsid w:val="00DB0C1C"/>
    <w:rsid w:val="00DB0D5C"/>
    <w:rsid w:val="00DB0DA5"/>
    <w:rsid w:val="00DB0F75"/>
    <w:rsid w:val="00DB122A"/>
    <w:rsid w:val="00DB1309"/>
    <w:rsid w:val="00DB15CC"/>
    <w:rsid w:val="00DB16A1"/>
    <w:rsid w:val="00DB1E16"/>
    <w:rsid w:val="00DB1E88"/>
    <w:rsid w:val="00DB271F"/>
    <w:rsid w:val="00DB285B"/>
    <w:rsid w:val="00DB2BEC"/>
    <w:rsid w:val="00DB2BF7"/>
    <w:rsid w:val="00DB2FE7"/>
    <w:rsid w:val="00DB3032"/>
    <w:rsid w:val="00DB3222"/>
    <w:rsid w:val="00DB3292"/>
    <w:rsid w:val="00DB32A0"/>
    <w:rsid w:val="00DB33F5"/>
    <w:rsid w:val="00DB36AD"/>
    <w:rsid w:val="00DB3832"/>
    <w:rsid w:val="00DB385D"/>
    <w:rsid w:val="00DB3B74"/>
    <w:rsid w:val="00DB4318"/>
    <w:rsid w:val="00DB4410"/>
    <w:rsid w:val="00DB444F"/>
    <w:rsid w:val="00DB447C"/>
    <w:rsid w:val="00DB490D"/>
    <w:rsid w:val="00DB50CE"/>
    <w:rsid w:val="00DB50D4"/>
    <w:rsid w:val="00DB58BB"/>
    <w:rsid w:val="00DB5AAC"/>
    <w:rsid w:val="00DB5E94"/>
    <w:rsid w:val="00DB6A82"/>
    <w:rsid w:val="00DB6BE0"/>
    <w:rsid w:val="00DB732E"/>
    <w:rsid w:val="00DB74AA"/>
    <w:rsid w:val="00DB7B23"/>
    <w:rsid w:val="00DC0118"/>
    <w:rsid w:val="00DC093A"/>
    <w:rsid w:val="00DC0B01"/>
    <w:rsid w:val="00DC0D2C"/>
    <w:rsid w:val="00DC0D33"/>
    <w:rsid w:val="00DC117B"/>
    <w:rsid w:val="00DC1255"/>
    <w:rsid w:val="00DC149A"/>
    <w:rsid w:val="00DC15C5"/>
    <w:rsid w:val="00DC1837"/>
    <w:rsid w:val="00DC23F2"/>
    <w:rsid w:val="00DC241E"/>
    <w:rsid w:val="00DC2900"/>
    <w:rsid w:val="00DC2AAE"/>
    <w:rsid w:val="00DC2FF4"/>
    <w:rsid w:val="00DC3CF4"/>
    <w:rsid w:val="00DC3D3E"/>
    <w:rsid w:val="00DC43EC"/>
    <w:rsid w:val="00DC4846"/>
    <w:rsid w:val="00DC4E08"/>
    <w:rsid w:val="00DC4E22"/>
    <w:rsid w:val="00DC507C"/>
    <w:rsid w:val="00DC515B"/>
    <w:rsid w:val="00DC53F0"/>
    <w:rsid w:val="00DC5D73"/>
    <w:rsid w:val="00DC5E2C"/>
    <w:rsid w:val="00DC5F79"/>
    <w:rsid w:val="00DC5F7D"/>
    <w:rsid w:val="00DC5F93"/>
    <w:rsid w:val="00DC622E"/>
    <w:rsid w:val="00DC63D1"/>
    <w:rsid w:val="00DC65E1"/>
    <w:rsid w:val="00DC6735"/>
    <w:rsid w:val="00DC6A82"/>
    <w:rsid w:val="00DC72AF"/>
    <w:rsid w:val="00DC7BC6"/>
    <w:rsid w:val="00DC7EE3"/>
    <w:rsid w:val="00DD0075"/>
    <w:rsid w:val="00DD01AE"/>
    <w:rsid w:val="00DD01DA"/>
    <w:rsid w:val="00DD0694"/>
    <w:rsid w:val="00DD08B2"/>
    <w:rsid w:val="00DD0CD8"/>
    <w:rsid w:val="00DD0DEE"/>
    <w:rsid w:val="00DD0DF1"/>
    <w:rsid w:val="00DD0E75"/>
    <w:rsid w:val="00DD0ED0"/>
    <w:rsid w:val="00DD0F1E"/>
    <w:rsid w:val="00DD0F5E"/>
    <w:rsid w:val="00DD0FA2"/>
    <w:rsid w:val="00DD102D"/>
    <w:rsid w:val="00DD113E"/>
    <w:rsid w:val="00DD116E"/>
    <w:rsid w:val="00DD11EF"/>
    <w:rsid w:val="00DD15B2"/>
    <w:rsid w:val="00DD1916"/>
    <w:rsid w:val="00DD1BC1"/>
    <w:rsid w:val="00DD1C69"/>
    <w:rsid w:val="00DD1CA1"/>
    <w:rsid w:val="00DD1E37"/>
    <w:rsid w:val="00DD244D"/>
    <w:rsid w:val="00DD29CF"/>
    <w:rsid w:val="00DD29E4"/>
    <w:rsid w:val="00DD2A9C"/>
    <w:rsid w:val="00DD2C77"/>
    <w:rsid w:val="00DD2CEC"/>
    <w:rsid w:val="00DD2E76"/>
    <w:rsid w:val="00DD3068"/>
    <w:rsid w:val="00DD339A"/>
    <w:rsid w:val="00DD33C4"/>
    <w:rsid w:val="00DD365D"/>
    <w:rsid w:val="00DD367B"/>
    <w:rsid w:val="00DD3898"/>
    <w:rsid w:val="00DD3BD4"/>
    <w:rsid w:val="00DD3E8E"/>
    <w:rsid w:val="00DD3EB8"/>
    <w:rsid w:val="00DD407D"/>
    <w:rsid w:val="00DD423D"/>
    <w:rsid w:val="00DD4242"/>
    <w:rsid w:val="00DD468B"/>
    <w:rsid w:val="00DD4B10"/>
    <w:rsid w:val="00DD4CA6"/>
    <w:rsid w:val="00DD4D5F"/>
    <w:rsid w:val="00DD4EC3"/>
    <w:rsid w:val="00DD524B"/>
    <w:rsid w:val="00DD5276"/>
    <w:rsid w:val="00DD5C8D"/>
    <w:rsid w:val="00DD5D7D"/>
    <w:rsid w:val="00DD5E50"/>
    <w:rsid w:val="00DD60B2"/>
    <w:rsid w:val="00DD6588"/>
    <w:rsid w:val="00DD6708"/>
    <w:rsid w:val="00DD685F"/>
    <w:rsid w:val="00DD6931"/>
    <w:rsid w:val="00DD6A80"/>
    <w:rsid w:val="00DD6C0A"/>
    <w:rsid w:val="00DD7020"/>
    <w:rsid w:val="00DD70A7"/>
    <w:rsid w:val="00DD738B"/>
    <w:rsid w:val="00DD7432"/>
    <w:rsid w:val="00DD787A"/>
    <w:rsid w:val="00DD791E"/>
    <w:rsid w:val="00DD796F"/>
    <w:rsid w:val="00DD7A1D"/>
    <w:rsid w:val="00DD7DFA"/>
    <w:rsid w:val="00DE0216"/>
    <w:rsid w:val="00DE039C"/>
    <w:rsid w:val="00DE04C8"/>
    <w:rsid w:val="00DE0562"/>
    <w:rsid w:val="00DE060C"/>
    <w:rsid w:val="00DE063F"/>
    <w:rsid w:val="00DE0689"/>
    <w:rsid w:val="00DE0BE2"/>
    <w:rsid w:val="00DE0F1C"/>
    <w:rsid w:val="00DE0F52"/>
    <w:rsid w:val="00DE0FBF"/>
    <w:rsid w:val="00DE1311"/>
    <w:rsid w:val="00DE1580"/>
    <w:rsid w:val="00DE178A"/>
    <w:rsid w:val="00DE1A66"/>
    <w:rsid w:val="00DE1E51"/>
    <w:rsid w:val="00DE1F8B"/>
    <w:rsid w:val="00DE2030"/>
    <w:rsid w:val="00DE2536"/>
    <w:rsid w:val="00DE2A63"/>
    <w:rsid w:val="00DE2A7C"/>
    <w:rsid w:val="00DE2B6F"/>
    <w:rsid w:val="00DE2D9A"/>
    <w:rsid w:val="00DE2F22"/>
    <w:rsid w:val="00DE2F65"/>
    <w:rsid w:val="00DE30D4"/>
    <w:rsid w:val="00DE32C0"/>
    <w:rsid w:val="00DE362F"/>
    <w:rsid w:val="00DE3B8F"/>
    <w:rsid w:val="00DE3CD6"/>
    <w:rsid w:val="00DE4160"/>
    <w:rsid w:val="00DE41F0"/>
    <w:rsid w:val="00DE424A"/>
    <w:rsid w:val="00DE4333"/>
    <w:rsid w:val="00DE441B"/>
    <w:rsid w:val="00DE4590"/>
    <w:rsid w:val="00DE4648"/>
    <w:rsid w:val="00DE4A2B"/>
    <w:rsid w:val="00DE534E"/>
    <w:rsid w:val="00DE56E8"/>
    <w:rsid w:val="00DE5A62"/>
    <w:rsid w:val="00DE5D29"/>
    <w:rsid w:val="00DE5F58"/>
    <w:rsid w:val="00DE6796"/>
    <w:rsid w:val="00DE6AAE"/>
    <w:rsid w:val="00DE7129"/>
    <w:rsid w:val="00DE75E2"/>
    <w:rsid w:val="00DE79F8"/>
    <w:rsid w:val="00DE7B47"/>
    <w:rsid w:val="00DE7E7E"/>
    <w:rsid w:val="00DF0437"/>
    <w:rsid w:val="00DF05E9"/>
    <w:rsid w:val="00DF064D"/>
    <w:rsid w:val="00DF07B5"/>
    <w:rsid w:val="00DF08FF"/>
    <w:rsid w:val="00DF0E2A"/>
    <w:rsid w:val="00DF13B9"/>
    <w:rsid w:val="00DF1524"/>
    <w:rsid w:val="00DF158D"/>
    <w:rsid w:val="00DF163B"/>
    <w:rsid w:val="00DF17A2"/>
    <w:rsid w:val="00DF1A8A"/>
    <w:rsid w:val="00DF1AD9"/>
    <w:rsid w:val="00DF1C65"/>
    <w:rsid w:val="00DF1DB9"/>
    <w:rsid w:val="00DF2164"/>
    <w:rsid w:val="00DF21CD"/>
    <w:rsid w:val="00DF23A9"/>
    <w:rsid w:val="00DF23CD"/>
    <w:rsid w:val="00DF28A3"/>
    <w:rsid w:val="00DF28A6"/>
    <w:rsid w:val="00DF29EB"/>
    <w:rsid w:val="00DF2C3E"/>
    <w:rsid w:val="00DF324F"/>
    <w:rsid w:val="00DF325F"/>
    <w:rsid w:val="00DF33A7"/>
    <w:rsid w:val="00DF356B"/>
    <w:rsid w:val="00DF3602"/>
    <w:rsid w:val="00DF3791"/>
    <w:rsid w:val="00DF381A"/>
    <w:rsid w:val="00DF386E"/>
    <w:rsid w:val="00DF3991"/>
    <w:rsid w:val="00DF3C50"/>
    <w:rsid w:val="00DF3C92"/>
    <w:rsid w:val="00DF3D5A"/>
    <w:rsid w:val="00DF3F81"/>
    <w:rsid w:val="00DF44AB"/>
    <w:rsid w:val="00DF45BC"/>
    <w:rsid w:val="00DF48DD"/>
    <w:rsid w:val="00DF49FD"/>
    <w:rsid w:val="00DF4DAC"/>
    <w:rsid w:val="00DF4FBB"/>
    <w:rsid w:val="00DF5380"/>
    <w:rsid w:val="00DF5538"/>
    <w:rsid w:val="00DF5730"/>
    <w:rsid w:val="00DF57B9"/>
    <w:rsid w:val="00DF5CBE"/>
    <w:rsid w:val="00DF6116"/>
    <w:rsid w:val="00DF65B0"/>
    <w:rsid w:val="00DF66AF"/>
    <w:rsid w:val="00DF6A58"/>
    <w:rsid w:val="00DF6EBD"/>
    <w:rsid w:val="00DF7A09"/>
    <w:rsid w:val="00DF7DED"/>
    <w:rsid w:val="00DF7F0B"/>
    <w:rsid w:val="00E0040C"/>
    <w:rsid w:val="00E00460"/>
    <w:rsid w:val="00E009EE"/>
    <w:rsid w:val="00E00D46"/>
    <w:rsid w:val="00E00F42"/>
    <w:rsid w:val="00E0102F"/>
    <w:rsid w:val="00E0121A"/>
    <w:rsid w:val="00E013E2"/>
    <w:rsid w:val="00E0151F"/>
    <w:rsid w:val="00E0175A"/>
    <w:rsid w:val="00E01764"/>
    <w:rsid w:val="00E018E4"/>
    <w:rsid w:val="00E019D0"/>
    <w:rsid w:val="00E02140"/>
    <w:rsid w:val="00E02407"/>
    <w:rsid w:val="00E029BA"/>
    <w:rsid w:val="00E02A82"/>
    <w:rsid w:val="00E02D29"/>
    <w:rsid w:val="00E031F9"/>
    <w:rsid w:val="00E038DF"/>
    <w:rsid w:val="00E03CB3"/>
    <w:rsid w:val="00E03CF8"/>
    <w:rsid w:val="00E03D20"/>
    <w:rsid w:val="00E04492"/>
    <w:rsid w:val="00E044D1"/>
    <w:rsid w:val="00E04793"/>
    <w:rsid w:val="00E04903"/>
    <w:rsid w:val="00E04A04"/>
    <w:rsid w:val="00E06100"/>
    <w:rsid w:val="00E06381"/>
    <w:rsid w:val="00E07058"/>
    <w:rsid w:val="00E07246"/>
    <w:rsid w:val="00E072AF"/>
    <w:rsid w:val="00E072B4"/>
    <w:rsid w:val="00E07724"/>
    <w:rsid w:val="00E079BA"/>
    <w:rsid w:val="00E07A53"/>
    <w:rsid w:val="00E07CD1"/>
    <w:rsid w:val="00E07E54"/>
    <w:rsid w:val="00E1030E"/>
    <w:rsid w:val="00E1037D"/>
    <w:rsid w:val="00E10383"/>
    <w:rsid w:val="00E10391"/>
    <w:rsid w:val="00E10668"/>
    <w:rsid w:val="00E1073D"/>
    <w:rsid w:val="00E107F4"/>
    <w:rsid w:val="00E108CA"/>
    <w:rsid w:val="00E10AD8"/>
    <w:rsid w:val="00E11831"/>
    <w:rsid w:val="00E11BDF"/>
    <w:rsid w:val="00E11D5E"/>
    <w:rsid w:val="00E122D3"/>
    <w:rsid w:val="00E1260F"/>
    <w:rsid w:val="00E1284E"/>
    <w:rsid w:val="00E1285B"/>
    <w:rsid w:val="00E12B25"/>
    <w:rsid w:val="00E12BE4"/>
    <w:rsid w:val="00E12F87"/>
    <w:rsid w:val="00E130CA"/>
    <w:rsid w:val="00E135E1"/>
    <w:rsid w:val="00E13915"/>
    <w:rsid w:val="00E139BD"/>
    <w:rsid w:val="00E13A9F"/>
    <w:rsid w:val="00E13F48"/>
    <w:rsid w:val="00E142F8"/>
    <w:rsid w:val="00E14882"/>
    <w:rsid w:val="00E1496E"/>
    <w:rsid w:val="00E14F8E"/>
    <w:rsid w:val="00E154B3"/>
    <w:rsid w:val="00E155FA"/>
    <w:rsid w:val="00E15790"/>
    <w:rsid w:val="00E1583C"/>
    <w:rsid w:val="00E158EF"/>
    <w:rsid w:val="00E15E18"/>
    <w:rsid w:val="00E15EC1"/>
    <w:rsid w:val="00E162B8"/>
    <w:rsid w:val="00E16499"/>
    <w:rsid w:val="00E165CE"/>
    <w:rsid w:val="00E16679"/>
    <w:rsid w:val="00E1693D"/>
    <w:rsid w:val="00E16CB5"/>
    <w:rsid w:val="00E16F31"/>
    <w:rsid w:val="00E170AF"/>
    <w:rsid w:val="00E200E2"/>
    <w:rsid w:val="00E204D6"/>
    <w:rsid w:val="00E20746"/>
    <w:rsid w:val="00E20B17"/>
    <w:rsid w:val="00E20CC7"/>
    <w:rsid w:val="00E20E37"/>
    <w:rsid w:val="00E20ECF"/>
    <w:rsid w:val="00E2175A"/>
    <w:rsid w:val="00E2238C"/>
    <w:rsid w:val="00E224AF"/>
    <w:rsid w:val="00E2260E"/>
    <w:rsid w:val="00E2274E"/>
    <w:rsid w:val="00E22AB6"/>
    <w:rsid w:val="00E234AD"/>
    <w:rsid w:val="00E23566"/>
    <w:rsid w:val="00E2389C"/>
    <w:rsid w:val="00E238DC"/>
    <w:rsid w:val="00E249E9"/>
    <w:rsid w:val="00E24B90"/>
    <w:rsid w:val="00E250C0"/>
    <w:rsid w:val="00E25190"/>
    <w:rsid w:val="00E255EB"/>
    <w:rsid w:val="00E2589F"/>
    <w:rsid w:val="00E25D82"/>
    <w:rsid w:val="00E262C8"/>
    <w:rsid w:val="00E26356"/>
    <w:rsid w:val="00E264F9"/>
    <w:rsid w:val="00E26871"/>
    <w:rsid w:val="00E26F51"/>
    <w:rsid w:val="00E27072"/>
    <w:rsid w:val="00E2709F"/>
    <w:rsid w:val="00E272BF"/>
    <w:rsid w:val="00E27483"/>
    <w:rsid w:val="00E275D1"/>
    <w:rsid w:val="00E2771D"/>
    <w:rsid w:val="00E27783"/>
    <w:rsid w:val="00E27A3A"/>
    <w:rsid w:val="00E27BFE"/>
    <w:rsid w:val="00E30734"/>
    <w:rsid w:val="00E308E8"/>
    <w:rsid w:val="00E30B9D"/>
    <w:rsid w:val="00E31E0D"/>
    <w:rsid w:val="00E31F01"/>
    <w:rsid w:val="00E32033"/>
    <w:rsid w:val="00E321B1"/>
    <w:rsid w:val="00E3221A"/>
    <w:rsid w:val="00E32454"/>
    <w:rsid w:val="00E325D9"/>
    <w:rsid w:val="00E32AAE"/>
    <w:rsid w:val="00E32CE2"/>
    <w:rsid w:val="00E3374E"/>
    <w:rsid w:val="00E337D0"/>
    <w:rsid w:val="00E3399D"/>
    <w:rsid w:val="00E340B7"/>
    <w:rsid w:val="00E34F22"/>
    <w:rsid w:val="00E351E5"/>
    <w:rsid w:val="00E35601"/>
    <w:rsid w:val="00E35A0A"/>
    <w:rsid w:val="00E36168"/>
    <w:rsid w:val="00E36189"/>
    <w:rsid w:val="00E36370"/>
    <w:rsid w:val="00E3650E"/>
    <w:rsid w:val="00E36C8E"/>
    <w:rsid w:val="00E37746"/>
    <w:rsid w:val="00E379D8"/>
    <w:rsid w:val="00E37DBB"/>
    <w:rsid w:val="00E4017B"/>
    <w:rsid w:val="00E40355"/>
    <w:rsid w:val="00E403ED"/>
    <w:rsid w:val="00E4065B"/>
    <w:rsid w:val="00E41B7D"/>
    <w:rsid w:val="00E42681"/>
    <w:rsid w:val="00E4270D"/>
    <w:rsid w:val="00E42834"/>
    <w:rsid w:val="00E42A76"/>
    <w:rsid w:val="00E42D7E"/>
    <w:rsid w:val="00E42DF4"/>
    <w:rsid w:val="00E432E0"/>
    <w:rsid w:val="00E437EE"/>
    <w:rsid w:val="00E43E7A"/>
    <w:rsid w:val="00E43F67"/>
    <w:rsid w:val="00E44027"/>
    <w:rsid w:val="00E440E5"/>
    <w:rsid w:val="00E44214"/>
    <w:rsid w:val="00E44471"/>
    <w:rsid w:val="00E4491C"/>
    <w:rsid w:val="00E44982"/>
    <w:rsid w:val="00E44E1C"/>
    <w:rsid w:val="00E453EC"/>
    <w:rsid w:val="00E45576"/>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913"/>
    <w:rsid w:val="00E51A24"/>
    <w:rsid w:val="00E51D2D"/>
    <w:rsid w:val="00E52027"/>
    <w:rsid w:val="00E520BA"/>
    <w:rsid w:val="00E5210F"/>
    <w:rsid w:val="00E525B6"/>
    <w:rsid w:val="00E52931"/>
    <w:rsid w:val="00E52DBE"/>
    <w:rsid w:val="00E53039"/>
    <w:rsid w:val="00E53206"/>
    <w:rsid w:val="00E536DB"/>
    <w:rsid w:val="00E53A60"/>
    <w:rsid w:val="00E53BDE"/>
    <w:rsid w:val="00E540EB"/>
    <w:rsid w:val="00E54CB5"/>
    <w:rsid w:val="00E54DE1"/>
    <w:rsid w:val="00E54E04"/>
    <w:rsid w:val="00E54EEA"/>
    <w:rsid w:val="00E54FD9"/>
    <w:rsid w:val="00E5540F"/>
    <w:rsid w:val="00E554FD"/>
    <w:rsid w:val="00E55718"/>
    <w:rsid w:val="00E557ED"/>
    <w:rsid w:val="00E5588C"/>
    <w:rsid w:val="00E55BDC"/>
    <w:rsid w:val="00E55D73"/>
    <w:rsid w:val="00E5618F"/>
    <w:rsid w:val="00E5619E"/>
    <w:rsid w:val="00E5681B"/>
    <w:rsid w:val="00E56922"/>
    <w:rsid w:val="00E56AFA"/>
    <w:rsid w:val="00E56FAD"/>
    <w:rsid w:val="00E57056"/>
    <w:rsid w:val="00E5720F"/>
    <w:rsid w:val="00E57210"/>
    <w:rsid w:val="00E57344"/>
    <w:rsid w:val="00E5736F"/>
    <w:rsid w:val="00E5742B"/>
    <w:rsid w:val="00E574E4"/>
    <w:rsid w:val="00E57703"/>
    <w:rsid w:val="00E578B9"/>
    <w:rsid w:val="00E57912"/>
    <w:rsid w:val="00E579BF"/>
    <w:rsid w:val="00E60123"/>
    <w:rsid w:val="00E601D7"/>
    <w:rsid w:val="00E60234"/>
    <w:rsid w:val="00E60735"/>
    <w:rsid w:val="00E608F7"/>
    <w:rsid w:val="00E609C7"/>
    <w:rsid w:val="00E619B1"/>
    <w:rsid w:val="00E61ADF"/>
    <w:rsid w:val="00E6238B"/>
    <w:rsid w:val="00E62ACC"/>
    <w:rsid w:val="00E62EFD"/>
    <w:rsid w:val="00E634E4"/>
    <w:rsid w:val="00E63517"/>
    <w:rsid w:val="00E63822"/>
    <w:rsid w:val="00E6386F"/>
    <w:rsid w:val="00E63CFA"/>
    <w:rsid w:val="00E63E72"/>
    <w:rsid w:val="00E64003"/>
    <w:rsid w:val="00E643B7"/>
    <w:rsid w:val="00E643F1"/>
    <w:rsid w:val="00E64460"/>
    <w:rsid w:val="00E6480C"/>
    <w:rsid w:val="00E64B4B"/>
    <w:rsid w:val="00E64C1B"/>
    <w:rsid w:val="00E64D36"/>
    <w:rsid w:val="00E65506"/>
    <w:rsid w:val="00E65AB6"/>
    <w:rsid w:val="00E65EC4"/>
    <w:rsid w:val="00E662A1"/>
    <w:rsid w:val="00E66339"/>
    <w:rsid w:val="00E663DD"/>
    <w:rsid w:val="00E66613"/>
    <w:rsid w:val="00E6667A"/>
    <w:rsid w:val="00E667C6"/>
    <w:rsid w:val="00E67743"/>
    <w:rsid w:val="00E678BB"/>
    <w:rsid w:val="00E67AF5"/>
    <w:rsid w:val="00E67B24"/>
    <w:rsid w:val="00E67EDE"/>
    <w:rsid w:val="00E67FA8"/>
    <w:rsid w:val="00E70627"/>
    <w:rsid w:val="00E70C37"/>
    <w:rsid w:val="00E70C7D"/>
    <w:rsid w:val="00E70C8A"/>
    <w:rsid w:val="00E7109E"/>
    <w:rsid w:val="00E713DB"/>
    <w:rsid w:val="00E7148C"/>
    <w:rsid w:val="00E7161C"/>
    <w:rsid w:val="00E716CC"/>
    <w:rsid w:val="00E71894"/>
    <w:rsid w:val="00E719DA"/>
    <w:rsid w:val="00E71D34"/>
    <w:rsid w:val="00E71EB9"/>
    <w:rsid w:val="00E71F06"/>
    <w:rsid w:val="00E727EE"/>
    <w:rsid w:val="00E729EC"/>
    <w:rsid w:val="00E72B6D"/>
    <w:rsid w:val="00E72E01"/>
    <w:rsid w:val="00E72E72"/>
    <w:rsid w:val="00E731C2"/>
    <w:rsid w:val="00E732E6"/>
    <w:rsid w:val="00E740C5"/>
    <w:rsid w:val="00E74276"/>
    <w:rsid w:val="00E74616"/>
    <w:rsid w:val="00E7464E"/>
    <w:rsid w:val="00E75181"/>
    <w:rsid w:val="00E753CA"/>
    <w:rsid w:val="00E75422"/>
    <w:rsid w:val="00E758E6"/>
    <w:rsid w:val="00E758F5"/>
    <w:rsid w:val="00E75EEC"/>
    <w:rsid w:val="00E761ED"/>
    <w:rsid w:val="00E76853"/>
    <w:rsid w:val="00E76898"/>
    <w:rsid w:val="00E76CA3"/>
    <w:rsid w:val="00E76E9E"/>
    <w:rsid w:val="00E771DC"/>
    <w:rsid w:val="00E774C2"/>
    <w:rsid w:val="00E7756A"/>
    <w:rsid w:val="00E775BD"/>
    <w:rsid w:val="00E77635"/>
    <w:rsid w:val="00E7763E"/>
    <w:rsid w:val="00E776D6"/>
    <w:rsid w:val="00E77F27"/>
    <w:rsid w:val="00E77F52"/>
    <w:rsid w:val="00E77FE1"/>
    <w:rsid w:val="00E801E1"/>
    <w:rsid w:val="00E802ED"/>
    <w:rsid w:val="00E80441"/>
    <w:rsid w:val="00E8063A"/>
    <w:rsid w:val="00E80BC7"/>
    <w:rsid w:val="00E8103D"/>
    <w:rsid w:val="00E81044"/>
    <w:rsid w:val="00E810AE"/>
    <w:rsid w:val="00E8186B"/>
    <w:rsid w:val="00E819DB"/>
    <w:rsid w:val="00E81AC6"/>
    <w:rsid w:val="00E8202B"/>
    <w:rsid w:val="00E82B93"/>
    <w:rsid w:val="00E82D85"/>
    <w:rsid w:val="00E82FD4"/>
    <w:rsid w:val="00E8317C"/>
    <w:rsid w:val="00E8410B"/>
    <w:rsid w:val="00E84226"/>
    <w:rsid w:val="00E84230"/>
    <w:rsid w:val="00E848EE"/>
    <w:rsid w:val="00E84D7A"/>
    <w:rsid w:val="00E84E55"/>
    <w:rsid w:val="00E85037"/>
    <w:rsid w:val="00E8516A"/>
    <w:rsid w:val="00E8522D"/>
    <w:rsid w:val="00E855A9"/>
    <w:rsid w:val="00E85E30"/>
    <w:rsid w:val="00E86159"/>
    <w:rsid w:val="00E8659F"/>
    <w:rsid w:val="00E865F3"/>
    <w:rsid w:val="00E86736"/>
    <w:rsid w:val="00E86935"/>
    <w:rsid w:val="00E86AE6"/>
    <w:rsid w:val="00E86CC1"/>
    <w:rsid w:val="00E87D48"/>
    <w:rsid w:val="00E87F6F"/>
    <w:rsid w:val="00E90185"/>
    <w:rsid w:val="00E90440"/>
    <w:rsid w:val="00E90819"/>
    <w:rsid w:val="00E908C3"/>
    <w:rsid w:val="00E90BB4"/>
    <w:rsid w:val="00E91DC5"/>
    <w:rsid w:val="00E92123"/>
    <w:rsid w:val="00E92178"/>
    <w:rsid w:val="00E9217D"/>
    <w:rsid w:val="00E92223"/>
    <w:rsid w:val="00E9321C"/>
    <w:rsid w:val="00E93645"/>
    <w:rsid w:val="00E93890"/>
    <w:rsid w:val="00E941D8"/>
    <w:rsid w:val="00E94566"/>
    <w:rsid w:val="00E94699"/>
    <w:rsid w:val="00E94951"/>
    <w:rsid w:val="00E94A33"/>
    <w:rsid w:val="00E94B0A"/>
    <w:rsid w:val="00E953BA"/>
    <w:rsid w:val="00E95500"/>
    <w:rsid w:val="00E96528"/>
    <w:rsid w:val="00E96FD8"/>
    <w:rsid w:val="00E9740F"/>
    <w:rsid w:val="00E97738"/>
    <w:rsid w:val="00E97A55"/>
    <w:rsid w:val="00E97B08"/>
    <w:rsid w:val="00EA0166"/>
    <w:rsid w:val="00EA07B7"/>
    <w:rsid w:val="00EA0877"/>
    <w:rsid w:val="00EA0A75"/>
    <w:rsid w:val="00EA15EA"/>
    <w:rsid w:val="00EA193B"/>
    <w:rsid w:val="00EA1D57"/>
    <w:rsid w:val="00EA20DA"/>
    <w:rsid w:val="00EA249A"/>
    <w:rsid w:val="00EA2677"/>
    <w:rsid w:val="00EA2DBD"/>
    <w:rsid w:val="00EA2FE4"/>
    <w:rsid w:val="00EA3149"/>
    <w:rsid w:val="00EA3363"/>
    <w:rsid w:val="00EA3BE5"/>
    <w:rsid w:val="00EA3E2A"/>
    <w:rsid w:val="00EA3FF2"/>
    <w:rsid w:val="00EA4465"/>
    <w:rsid w:val="00EA4E50"/>
    <w:rsid w:val="00EA5181"/>
    <w:rsid w:val="00EA5590"/>
    <w:rsid w:val="00EA5BB1"/>
    <w:rsid w:val="00EA5BE0"/>
    <w:rsid w:val="00EA5C53"/>
    <w:rsid w:val="00EA6224"/>
    <w:rsid w:val="00EA6385"/>
    <w:rsid w:val="00EA6536"/>
    <w:rsid w:val="00EA6E10"/>
    <w:rsid w:val="00EA6E1E"/>
    <w:rsid w:val="00EA703B"/>
    <w:rsid w:val="00EA7043"/>
    <w:rsid w:val="00EA760C"/>
    <w:rsid w:val="00EA7E6D"/>
    <w:rsid w:val="00EB00A4"/>
    <w:rsid w:val="00EB0715"/>
    <w:rsid w:val="00EB08D5"/>
    <w:rsid w:val="00EB0C3D"/>
    <w:rsid w:val="00EB0C4D"/>
    <w:rsid w:val="00EB0D09"/>
    <w:rsid w:val="00EB133A"/>
    <w:rsid w:val="00EB1355"/>
    <w:rsid w:val="00EB1480"/>
    <w:rsid w:val="00EB14DD"/>
    <w:rsid w:val="00EB1579"/>
    <w:rsid w:val="00EB15F5"/>
    <w:rsid w:val="00EB1E2A"/>
    <w:rsid w:val="00EB1E32"/>
    <w:rsid w:val="00EB2E34"/>
    <w:rsid w:val="00EB37DB"/>
    <w:rsid w:val="00EB391E"/>
    <w:rsid w:val="00EB3B30"/>
    <w:rsid w:val="00EB3D07"/>
    <w:rsid w:val="00EB3E42"/>
    <w:rsid w:val="00EB4072"/>
    <w:rsid w:val="00EB416B"/>
    <w:rsid w:val="00EB43E6"/>
    <w:rsid w:val="00EB471F"/>
    <w:rsid w:val="00EB59C0"/>
    <w:rsid w:val="00EB5C8B"/>
    <w:rsid w:val="00EB6CA7"/>
    <w:rsid w:val="00EB72D1"/>
    <w:rsid w:val="00EB74EB"/>
    <w:rsid w:val="00EB7513"/>
    <w:rsid w:val="00EB758F"/>
    <w:rsid w:val="00EB76AF"/>
    <w:rsid w:val="00EB77D1"/>
    <w:rsid w:val="00EB786F"/>
    <w:rsid w:val="00EB7A91"/>
    <w:rsid w:val="00EB7CDC"/>
    <w:rsid w:val="00EC0405"/>
    <w:rsid w:val="00EC0417"/>
    <w:rsid w:val="00EC04A1"/>
    <w:rsid w:val="00EC0AA8"/>
    <w:rsid w:val="00EC100E"/>
    <w:rsid w:val="00EC126C"/>
    <w:rsid w:val="00EC1A06"/>
    <w:rsid w:val="00EC236F"/>
    <w:rsid w:val="00EC250A"/>
    <w:rsid w:val="00EC2527"/>
    <w:rsid w:val="00EC25E1"/>
    <w:rsid w:val="00EC28D7"/>
    <w:rsid w:val="00EC3349"/>
    <w:rsid w:val="00EC33DF"/>
    <w:rsid w:val="00EC3D66"/>
    <w:rsid w:val="00EC42AF"/>
    <w:rsid w:val="00EC4306"/>
    <w:rsid w:val="00EC4438"/>
    <w:rsid w:val="00EC4C59"/>
    <w:rsid w:val="00EC5337"/>
    <w:rsid w:val="00EC5462"/>
    <w:rsid w:val="00EC5629"/>
    <w:rsid w:val="00EC57C1"/>
    <w:rsid w:val="00EC57FF"/>
    <w:rsid w:val="00EC583D"/>
    <w:rsid w:val="00EC59E9"/>
    <w:rsid w:val="00EC59ED"/>
    <w:rsid w:val="00EC5A1E"/>
    <w:rsid w:val="00EC5C56"/>
    <w:rsid w:val="00EC5DEC"/>
    <w:rsid w:val="00EC6117"/>
    <w:rsid w:val="00EC6156"/>
    <w:rsid w:val="00EC6A55"/>
    <w:rsid w:val="00EC6EEC"/>
    <w:rsid w:val="00EC772D"/>
    <w:rsid w:val="00EC782E"/>
    <w:rsid w:val="00EC7D9A"/>
    <w:rsid w:val="00EC7F07"/>
    <w:rsid w:val="00EC7F2A"/>
    <w:rsid w:val="00EC7F9A"/>
    <w:rsid w:val="00ED00E4"/>
    <w:rsid w:val="00ED0350"/>
    <w:rsid w:val="00ED0423"/>
    <w:rsid w:val="00ED0B66"/>
    <w:rsid w:val="00ED0BC5"/>
    <w:rsid w:val="00ED0E2A"/>
    <w:rsid w:val="00ED103C"/>
    <w:rsid w:val="00ED1144"/>
    <w:rsid w:val="00ED1169"/>
    <w:rsid w:val="00ED1654"/>
    <w:rsid w:val="00ED17CE"/>
    <w:rsid w:val="00ED19DD"/>
    <w:rsid w:val="00ED19FA"/>
    <w:rsid w:val="00ED1D69"/>
    <w:rsid w:val="00ED1FE0"/>
    <w:rsid w:val="00ED2115"/>
    <w:rsid w:val="00ED23E7"/>
    <w:rsid w:val="00ED261B"/>
    <w:rsid w:val="00ED27C2"/>
    <w:rsid w:val="00ED287F"/>
    <w:rsid w:val="00ED29B0"/>
    <w:rsid w:val="00ED30F5"/>
    <w:rsid w:val="00ED36C1"/>
    <w:rsid w:val="00ED374E"/>
    <w:rsid w:val="00ED37C5"/>
    <w:rsid w:val="00ED38FD"/>
    <w:rsid w:val="00ED40D5"/>
    <w:rsid w:val="00ED4281"/>
    <w:rsid w:val="00ED44A7"/>
    <w:rsid w:val="00ED49A5"/>
    <w:rsid w:val="00ED4DC7"/>
    <w:rsid w:val="00ED50FD"/>
    <w:rsid w:val="00ED53E3"/>
    <w:rsid w:val="00ED53E6"/>
    <w:rsid w:val="00ED5489"/>
    <w:rsid w:val="00ED54F2"/>
    <w:rsid w:val="00ED5556"/>
    <w:rsid w:val="00ED5B0D"/>
    <w:rsid w:val="00ED5FF9"/>
    <w:rsid w:val="00ED60D8"/>
    <w:rsid w:val="00ED61F2"/>
    <w:rsid w:val="00ED62CD"/>
    <w:rsid w:val="00ED630B"/>
    <w:rsid w:val="00ED63A2"/>
    <w:rsid w:val="00ED6542"/>
    <w:rsid w:val="00ED6697"/>
    <w:rsid w:val="00ED66F9"/>
    <w:rsid w:val="00ED67FF"/>
    <w:rsid w:val="00ED689B"/>
    <w:rsid w:val="00ED6933"/>
    <w:rsid w:val="00ED7064"/>
    <w:rsid w:val="00ED7102"/>
    <w:rsid w:val="00ED73E1"/>
    <w:rsid w:val="00ED7606"/>
    <w:rsid w:val="00ED7783"/>
    <w:rsid w:val="00ED790D"/>
    <w:rsid w:val="00ED7B8C"/>
    <w:rsid w:val="00ED7D32"/>
    <w:rsid w:val="00ED7D89"/>
    <w:rsid w:val="00EE07E0"/>
    <w:rsid w:val="00EE08BA"/>
    <w:rsid w:val="00EE0C26"/>
    <w:rsid w:val="00EE0D02"/>
    <w:rsid w:val="00EE0F90"/>
    <w:rsid w:val="00EE10D0"/>
    <w:rsid w:val="00EE10DC"/>
    <w:rsid w:val="00EE1261"/>
    <w:rsid w:val="00EE134D"/>
    <w:rsid w:val="00EE19D1"/>
    <w:rsid w:val="00EE1E47"/>
    <w:rsid w:val="00EE227B"/>
    <w:rsid w:val="00EE2552"/>
    <w:rsid w:val="00EE2E38"/>
    <w:rsid w:val="00EE31A6"/>
    <w:rsid w:val="00EE363A"/>
    <w:rsid w:val="00EE38AC"/>
    <w:rsid w:val="00EE38FC"/>
    <w:rsid w:val="00EE3B4C"/>
    <w:rsid w:val="00EE3C3A"/>
    <w:rsid w:val="00EE3C52"/>
    <w:rsid w:val="00EE3F33"/>
    <w:rsid w:val="00EE3FA4"/>
    <w:rsid w:val="00EE4399"/>
    <w:rsid w:val="00EE43FA"/>
    <w:rsid w:val="00EE47F6"/>
    <w:rsid w:val="00EE4DA2"/>
    <w:rsid w:val="00EE4E70"/>
    <w:rsid w:val="00EE5E8C"/>
    <w:rsid w:val="00EE626C"/>
    <w:rsid w:val="00EE631F"/>
    <w:rsid w:val="00EE6393"/>
    <w:rsid w:val="00EE653D"/>
    <w:rsid w:val="00EE65F4"/>
    <w:rsid w:val="00EE6668"/>
    <w:rsid w:val="00EE6A39"/>
    <w:rsid w:val="00EE6D09"/>
    <w:rsid w:val="00EE6E73"/>
    <w:rsid w:val="00EE70F8"/>
    <w:rsid w:val="00EE71B3"/>
    <w:rsid w:val="00EE7469"/>
    <w:rsid w:val="00EE7901"/>
    <w:rsid w:val="00EE7D94"/>
    <w:rsid w:val="00EF0362"/>
    <w:rsid w:val="00EF0D55"/>
    <w:rsid w:val="00EF1161"/>
    <w:rsid w:val="00EF1405"/>
    <w:rsid w:val="00EF1420"/>
    <w:rsid w:val="00EF191F"/>
    <w:rsid w:val="00EF19B3"/>
    <w:rsid w:val="00EF240B"/>
    <w:rsid w:val="00EF24EF"/>
    <w:rsid w:val="00EF2578"/>
    <w:rsid w:val="00EF25E7"/>
    <w:rsid w:val="00EF28ED"/>
    <w:rsid w:val="00EF2E40"/>
    <w:rsid w:val="00EF336F"/>
    <w:rsid w:val="00EF3738"/>
    <w:rsid w:val="00EF3FD3"/>
    <w:rsid w:val="00EF47AA"/>
    <w:rsid w:val="00EF4A49"/>
    <w:rsid w:val="00EF4E6E"/>
    <w:rsid w:val="00EF51F8"/>
    <w:rsid w:val="00EF56B0"/>
    <w:rsid w:val="00EF596A"/>
    <w:rsid w:val="00EF5A6E"/>
    <w:rsid w:val="00EF5ACF"/>
    <w:rsid w:val="00EF6099"/>
    <w:rsid w:val="00EF655C"/>
    <w:rsid w:val="00EF682C"/>
    <w:rsid w:val="00EF6E24"/>
    <w:rsid w:val="00EF7293"/>
    <w:rsid w:val="00EF746B"/>
    <w:rsid w:val="00F001EF"/>
    <w:rsid w:val="00F001F2"/>
    <w:rsid w:val="00F0024F"/>
    <w:rsid w:val="00F004D0"/>
    <w:rsid w:val="00F00527"/>
    <w:rsid w:val="00F00625"/>
    <w:rsid w:val="00F00849"/>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110"/>
    <w:rsid w:val="00F03474"/>
    <w:rsid w:val="00F03DDE"/>
    <w:rsid w:val="00F04133"/>
    <w:rsid w:val="00F04410"/>
    <w:rsid w:val="00F044B6"/>
    <w:rsid w:val="00F04645"/>
    <w:rsid w:val="00F05803"/>
    <w:rsid w:val="00F058FD"/>
    <w:rsid w:val="00F05B2C"/>
    <w:rsid w:val="00F05C63"/>
    <w:rsid w:val="00F05FE7"/>
    <w:rsid w:val="00F06313"/>
    <w:rsid w:val="00F064BE"/>
    <w:rsid w:val="00F0653E"/>
    <w:rsid w:val="00F06A79"/>
    <w:rsid w:val="00F06B6D"/>
    <w:rsid w:val="00F06BF8"/>
    <w:rsid w:val="00F06D5D"/>
    <w:rsid w:val="00F06DD0"/>
    <w:rsid w:val="00F06DD4"/>
    <w:rsid w:val="00F070A5"/>
    <w:rsid w:val="00F07912"/>
    <w:rsid w:val="00F079BF"/>
    <w:rsid w:val="00F07A7C"/>
    <w:rsid w:val="00F07B30"/>
    <w:rsid w:val="00F105F6"/>
    <w:rsid w:val="00F10686"/>
    <w:rsid w:val="00F109F3"/>
    <w:rsid w:val="00F10F0F"/>
    <w:rsid w:val="00F11011"/>
    <w:rsid w:val="00F1121A"/>
    <w:rsid w:val="00F112B7"/>
    <w:rsid w:val="00F1148D"/>
    <w:rsid w:val="00F11494"/>
    <w:rsid w:val="00F115B5"/>
    <w:rsid w:val="00F11CA2"/>
    <w:rsid w:val="00F11D93"/>
    <w:rsid w:val="00F12033"/>
    <w:rsid w:val="00F120F5"/>
    <w:rsid w:val="00F121B0"/>
    <w:rsid w:val="00F124D0"/>
    <w:rsid w:val="00F12575"/>
    <w:rsid w:val="00F1257A"/>
    <w:rsid w:val="00F125AD"/>
    <w:rsid w:val="00F125EB"/>
    <w:rsid w:val="00F12B3B"/>
    <w:rsid w:val="00F12C0F"/>
    <w:rsid w:val="00F13398"/>
    <w:rsid w:val="00F13F52"/>
    <w:rsid w:val="00F140B0"/>
    <w:rsid w:val="00F1494D"/>
    <w:rsid w:val="00F1519B"/>
    <w:rsid w:val="00F157E9"/>
    <w:rsid w:val="00F15D5C"/>
    <w:rsid w:val="00F15E36"/>
    <w:rsid w:val="00F15EF2"/>
    <w:rsid w:val="00F15FA5"/>
    <w:rsid w:val="00F160C6"/>
    <w:rsid w:val="00F162A7"/>
    <w:rsid w:val="00F16570"/>
    <w:rsid w:val="00F16619"/>
    <w:rsid w:val="00F1673C"/>
    <w:rsid w:val="00F167D5"/>
    <w:rsid w:val="00F16812"/>
    <w:rsid w:val="00F16823"/>
    <w:rsid w:val="00F1693C"/>
    <w:rsid w:val="00F16A81"/>
    <w:rsid w:val="00F16EC0"/>
    <w:rsid w:val="00F1709B"/>
    <w:rsid w:val="00F172BA"/>
    <w:rsid w:val="00F17349"/>
    <w:rsid w:val="00F1766C"/>
    <w:rsid w:val="00F17A47"/>
    <w:rsid w:val="00F17D9F"/>
    <w:rsid w:val="00F17E20"/>
    <w:rsid w:val="00F20044"/>
    <w:rsid w:val="00F2006F"/>
    <w:rsid w:val="00F2034D"/>
    <w:rsid w:val="00F204AD"/>
    <w:rsid w:val="00F20645"/>
    <w:rsid w:val="00F206C7"/>
    <w:rsid w:val="00F206E1"/>
    <w:rsid w:val="00F20998"/>
    <w:rsid w:val="00F20EFD"/>
    <w:rsid w:val="00F2138C"/>
    <w:rsid w:val="00F21B14"/>
    <w:rsid w:val="00F21C0A"/>
    <w:rsid w:val="00F21C61"/>
    <w:rsid w:val="00F21DB9"/>
    <w:rsid w:val="00F22185"/>
    <w:rsid w:val="00F222FE"/>
    <w:rsid w:val="00F22B9F"/>
    <w:rsid w:val="00F23314"/>
    <w:rsid w:val="00F2344E"/>
    <w:rsid w:val="00F237BA"/>
    <w:rsid w:val="00F23C1F"/>
    <w:rsid w:val="00F23CE8"/>
    <w:rsid w:val="00F240F6"/>
    <w:rsid w:val="00F242CC"/>
    <w:rsid w:val="00F251AC"/>
    <w:rsid w:val="00F25325"/>
    <w:rsid w:val="00F25F73"/>
    <w:rsid w:val="00F26025"/>
    <w:rsid w:val="00F264A9"/>
    <w:rsid w:val="00F26646"/>
    <w:rsid w:val="00F2707F"/>
    <w:rsid w:val="00F27328"/>
    <w:rsid w:val="00F27827"/>
    <w:rsid w:val="00F27B27"/>
    <w:rsid w:val="00F27CD7"/>
    <w:rsid w:val="00F3035A"/>
    <w:rsid w:val="00F3063E"/>
    <w:rsid w:val="00F3066C"/>
    <w:rsid w:val="00F309DF"/>
    <w:rsid w:val="00F30A7B"/>
    <w:rsid w:val="00F30D62"/>
    <w:rsid w:val="00F30D6A"/>
    <w:rsid w:val="00F3146D"/>
    <w:rsid w:val="00F314A1"/>
    <w:rsid w:val="00F31600"/>
    <w:rsid w:val="00F31763"/>
    <w:rsid w:val="00F319CF"/>
    <w:rsid w:val="00F31A11"/>
    <w:rsid w:val="00F31CA4"/>
    <w:rsid w:val="00F31FE8"/>
    <w:rsid w:val="00F324E9"/>
    <w:rsid w:val="00F329C0"/>
    <w:rsid w:val="00F32AD6"/>
    <w:rsid w:val="00F32D9A"/>
    <w:rsid w:val="00F32DB0"/>
    <w:rsid w:val="00F3336C"/>
    <w:rsid w:val="00F333FC"/>
    <w:rsid w:val="00F33500"/>
    <w:rsid w:val="00F33515"/>
    <w:rsid w:val="00F3352D"/>
    <w:rsid w:val="00F336C9"/>
    <w:rsid w:val="00F33D61"/>
    <w:rsid w:val="00F33EA3"/>
    <w:rsid w:val="00F33FF5"/>
    <w:rsid w:val="00F340A6"/>
    <w:rsid w:val="00F34666"/>
    <w:rsid w:val="00F3467E"/>
    <w:rsid w:val="00F347D5"/>
    <w:rsid w:val="00F3536A"/>
    <w:rsid w:val="00F35A2B"/>
    <w:rsid w:val="00F35ABB"/>
    <w:rsid w:val="00F36094"/>
    <w:rsid w:val="00F36162"/>
    <w:rsid w:val="00F36214"/>
    <w:rsid w:val="00F365FB"/>
    <w:rsid w:val="00F371FA"/>
    <w:rsid w:val="00F3728B"/>
    <w:rsid w:val="00F37317"/>
    <w:rsid w:val="00F375D4"/>
    <w:rsid w:val="00F3773E"/>
    <w:rsid w:val="00F37E24"/>
    <w:rsid w:val="00F37E5C"/>
    <w:rsid w:val="00F37E6A"/>
    <w:rsid w:val="00F400F5"/>
    <w:rsid w:val="00F40336"/>
    <w:rsid w:val="00F40467"/>
    <w:rsid w:val="00F4060D"/>
    <w:rsid w:val="00F406E3"/>
    <w:rsid w:val="00F4077D"/>
    <w:rsid w:val="00F407FA"/>
    <w:rsid w:val="00F40BBA"/>
    <w:rsid w:val="00F40E5D"/>
    <w:rsid w:val="00F4105E"/>
    <w:rsid w:val="00F41289"/>
    <w:rsid w:val="00F412FE"/>
    <w:rsid w:val="00F41416"/>
    <w:rsid w:val="00F41453"/>
    <w:rsid w:val="00F41699"/>
    <w:rsid w:val="00F417AA"/>
    <w:rsid w:val="00F41990"/>
    <w:rsid w:val="00F420DF"/>
    <w:rsid w:val="00F429CC"/>
    <w:rsid w:val="00F43329"/>
    <w:rsid w:val="00F43921"/>
    <w:rsid w:val="00F43AD2"/>
    <w:rsid w:val="00F43B4F"/>
    <w:rsid w:val="00F43D70"/>
    <w:rsid w:val="00F4405C"/>
    <w:rsid w:val="00F441C6"/>
    <w:rsid w:val="00F442F6"/>
    <w:rsid w:val="00F445E2"/>
    <w:rsid w:val="00F448A7"/>
    <w:rsid w:val="00F44B2F"/>
    <w:rsid w:val="00F44D5A"/>
    <w:rsid w:val="00F44D92"/>
    <w:rsid w:val="00F450AC"/>
    <w:rsid w:val="00F45123"/>
    <w:rsid w:val="00F45262"/>
    <w:rsid w:val="00F45920"/>
    <w:rsid w:val="00F45F9B"/>
    <w:rsid w:val="00F46056"/>
    <w:rsid w:val="00F46173"/>
    <w:rsid w:val="00F463F0"/>
    <w:rsid w:val="00F46B90"/>
    <w:rsid w:val="00F46D37"/>
    <w:rsid w:val="00F46EBB"/>
    <w:rsid w:val="00F47071"/>
    <w:rsid w:val="00F47318"/>
    <w:rsid w:val="00F47903"/>
    <w:rsid w:val="00F47956"/>
    <w:rsid w:val="00F47D7F"/>
    <w:rsid w:val="00F50031"/>
    <w:rsid w:val="00F50318"/>
    <w:rsid w:val="00F50920"/>
    <w:rsid w:val="00F50A45"/>
    <w:rsid w:val="00F50C92"/>
    <w:rsid w:val="00F50FB4"/>
    <w:rsid w:val="00F5114A"/>
    <w:rsid w:val="00F512E3"/>
    <w:rsid w:val="00F516D8"/>
    <w:rsid w:val="00F5198C"/>
    <w:rsid w:val="00F5270E"/>
    <w:rsid w:val="00F52737"/>
    <w:rsid w:val="00F527AF"/>
    <w:rsid w:val="00F52834"/>
    <w:rsid w:val="00F52DB4"/>
    <w:rsid w:val="00F53043"/>
    <w:rsid w:val="00F5316E"/>
    <w:rsid w:val="00F5340E"/>
    <w:rsid w:val="00F5394B"/>
    <w:rsid w:val="00F54233"/>
    <w:rsid w:val="00F54403"/>
    <w:rsid w:val="00F544C6"/>
    <w:rsid w:val="00F5451B"/>
    <w:rsid w:val="00F5456D"/>
    <w:rsid w:val="00F546F9"/>
    <w:rsid w:val="00F547FF"/>
    <w:rsid w:val="00F54869"/>
    <w:rsid w:val="00F54E9D"/>
    <w:rsid w:val="00F552D1"/>
    <w:rsid w:val="00F5556B"/>
    <w:rsid w:val="00F555AA"/>
    <w:rsid w:val="00F555B0"/>
    <w:rsid w:val="00F556FD"/>
    <w:rsid w:val="00F56652"/>
    <w:rsid w:val="00F5666F"/>
    <w:rsid w:val="00F57052"/>
    <w:rsid w:val="00F579CD"/>
    <w:rsid w:val="00F57A58"/>
    <w:rsid w:val="00F57A7D"/>
    <w:rsid w:val="00F57B6C"/>
    <w:rsid w:val="00F57CEC"/>
    <w:rsid w:val="00F602B0"/>
    <w:rsid w:val="00F60752"/>
    <w:rsid w:val="00F60877"/>
    <w:rsid w:val="00F608BD"/>
    <w:rsid w:val="00F60A8E"/>
    <w:rsid w:val="00F60C6D"/>
    <w:rsid w:val="00F614E7"/>
    <w:rsid w:val="00F61C0A"/>
    <w:rsid w:val="00F6231C"/>
    <w:rsid w:val="00F624CB"/>
    <w:rsid w:val="00F6251A"/>
    <w:rsid w:val="00F6261D"/>
    <w:rsid w:val="00F62740"/>
    <w:rsid w:val="00F62814"/>
    <w:rsid w:val="00F628E3"/>
    <w:rsid w:val="00F628E6"/>
    <w:rsid w:val="00F631C1"/>
    <w:rsid w:val="00F6323A"/>
    <w:rsid w:val="00F63380"/>
    <w:rsid w:val="00F633E4"/>
    <w:rsid w:val="00F643FD"/>
    <w:rsid w:val="00F64453"/>
    <w:rsid w:val="00F64862"/>
    <w:rsid w:val="00F64A39"/>
    <w:rsid w:val="00F64A59"/>
    <w:rsid w:val="00F64C3C"/>
    <w:rsid w:val="00F64C95"/>
    <w:rsid w:val="00F64F4D"/>
    <w:rsid w:val="00F64FE5"/>
    <w:rsid w:val="00F651D2"/>
    <w:rsid w:val="00F6531A"/>
    <w:rsid w:val="00F65706"/>
    <w:rsid w:val="00F6583E"/>
    <w:rsid w:val="00F659C5"/>
    <w:rsid w:val="00F662A8"/>
    <w:rsid w:val="00F665BD"/>
    <w:rsid w:val="00F6665C"/>
    <w:rsid w:val="00F66772"/>
    <w:rsid w:val="00F6698B"/>
    <w:rsid w:val="00F66E69"/>
    <w:rsid w:val="00F66FD5"/>
    <w:rsid w:val="00F6711F"/>
    <w:rsid w:val="00F67257"/>
    <w:rsid w:val="00F679F4"/>
    <w:rsid w:val="00F67D2C"/>
    <w:rsid w:val="00F67EB6"/>
    <w:rsid w:val="00F70462"/>
    <w:rsid w:val="00F70673"/>
    <w:rsid w:val="00F70788"/>
    <w:rsid w:val="00F7080E"/>
    <w:rsid w:val="00F708C6"/>
    <w:rsid w:val="00F708FA"/>
    <w:rsid w:val="00F70A08"/>
    <w:rsid w:val="00F70BA6"/>
    <w:rsid w:val="00F70EF7"/>
    <w:rsid w:val="00F71982"/>
    <w:rsid w:val="00F71C92"/>
    <w:rsid w:val="00F71EDD"/>
    <w:rsid w:val="00F71F98"/>
    <w:rsid w:val="00F726E2"/>
    <w:rsid w:val="00F729A6"/>
    <w:rsid w:val="00F72AD3"/>
    <w:rsid w:val="00F73B1B"/>
    <w:rsid w:val="00F73C0E"/>
    <w:rsid w:val="00F73D3F"/>
    <w:rsid w:val="00F73F3F"/>
    <w:rsid w:val="00F74647"/>
    <w:rsid w:val="00F74722"/>
    <w:rsid w:val="00F7488E"/>
    <w:rsid w:val="00F74BD4"/>
    <w:rsid w:val="00F750F0"/>
    <w:rsid w:val="00F754D0"/>
    <w:rsid w:val="00F75AD9"/>
    <w:rsid w:val="00F75BEB"/>
    <w:rsid w:val="00F75C43"/>
    <w:rsid w:val="00F75DA5"/>
    <w:rsid w:val="00F76141"/>
    <w:rsid w:val="00F761B7"/>
    <w:rsid w:val="00F76220"/>
    <w:rsid w:val="00F7637B"/>
    <w:rsid w:val="00F767C8"/>
    <w:rsid w:val="00F76AED"/>
    <w:rsid w:val="00F76D4C"/>
    <w:rsid w:val="00F76E7F"/>
    <w:rsid w:val="00F76F87"/>
    <w:rsid w:val="00F774AA"/>
    <w:rsid w:val="00F777B8"/>
    <w:rsid w:val="00F77DCF"/>
    <w:rsid w:val="00F8008C"/>
    <w:rsid w:val="00F80370"/>
    <w:rsid w:val="00F80373"/>
    <w:rsid w:val="00F803BA"/>
    <w:rsid w:val="00F80606"/>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BF6"/>
    <w:rsid w:val="00F83F50"/>
    <w:rsid w:val="00F840AB"/>
    <w:rsid w:val="00F841A2"/>
    <w:rsid w:val="00F842B0"/>
    <w:rsid w:val="00F8467A"/>
    <w:rsid w:val="00F846E6"/>
    <w:rsid w:val="00F84C4B"/>
    <w:rsid w:val="00F84DFC"/>
    <w:rsid w:val="00F84F27"/>
    <w:rsid w:val="00F8528F"/>
    <w:rsid w:val="00F855F4"/>
    <w:rsid w:val="00F8579B"/>
    <w:rsid w:val="00F857E9"/>
    <w:rsid w:val="00F85B10"/>
    <w:rsid w:val="00F85DD1"/>
    <w:rsid w:val="00F8603E"/>
    <w:rsid w:val="00F86102"/>
    <w:rsid w:val="00F86169"/>
    <w:rsid w:val="00F8630A"/>
    <w:rsid w:val="00F8650A"/>
    <w:rsid w:val="00F86A54"/>
    <w:rsid w:val="00F86D8B"/>
    <w:rsid w:val="00F86FBE"/>
    <w:rsid w:val="00F871AB"/>
    <w:rsid w:val="00F871FE"/>
    <w:rsid w:val="00F8745D"/>
    <w:rsid w:val="00F875A4"/>
    <w:rsid w:val="00F877A9"/>
    <w:rsid w:val="00F879B5"/>
    <w:rsid w:val="00F87A4F"/>
    <w:rsid w:val="00F87FDA"/>
    <w:rsid w:val="00F90147"/>
    <w:rsid w:val="00F901B3"/>
    <w:rsid w:val="00F90D85"/>
    <w:rsid w:val="00F90DA2"/>
    <w:rsid w:val="00F91585"/>
    <w:rsid w:val="00F915E4"/>
    <w:rsid w:val="00F92AE0"/>
    <w:rsid w:val="00F92B51"/>
    <w:rsid w:val="00F92E1B"/>
    <w:rsid w:val="00F934D9"/>
    <w:rsid w:val="00F935D7"/>
    <w:rsid w:val="00F937B3"/>
    <w:rsid w:val="00F939E7"/>
    <w:rsid w:val="00F93B7B"/>
    <w:rsid w:val="00F93F8A"/>
    <w:rsid w:val="00F940A7"/>
    <w:rsid w:val="00F945B0"/>
    <w:rsid w:val="00F94600"/>
    <w:rsid w:val="00F946E3"/>
    <w:rsid w:val="00F94E64"/>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61D"/>
    <w:rsid w:val="00F96641"/>
    <w:rsid w:val="00F967CB"/>
    <w:rsid w:val="00F96A71"/>
    <w:rsid w:val="00F96A9E"/>
    <w:rsid w:val="00F96CE5"/>
    <w:rsid w:val="00F96F6A"/>
    <w:rsid w:val="00F97112"/>
    <w:rsid w:val="00F97E58"/>
    <w:rsid w:val="00F97F04"/>
    <w:rsid w:val="00FA0280"/>
    <w:rsid w:val="00FA0675"/>
    <w:rsid w:val="00FA0E52"/>
    <w:rsid w:val="00FA0F13"/>
    <w:rsid w:val="00FA10AA"/>
    <w:rsid w:val="00FA12C6"/>
    <w:rsid w:val="00FA13E2"/>
    <w:rsid w:val="00FA1761"/>
    <w:rsid w:val="00FA1763"/>
    <w:rsid w:val="00FA1831"/>
    <w:rsid w:val="00FA1A42"/>
    <w:rsid w:val="00FA2088"/>
    <w:rsid w:val="00FA2161"/>
    <w:rsid w:val="00FA21E8"/>
    <w:rsid w:val="00FA2448"/>
    <w:rsid w:val="00FA257D"/>
    <w:rsid w:val="00FA2754"/>
    <w:rsid w:val="00FA2B70"/>
    <w:rsid w:val="00FA2F01"/>
    <w:rsid w:val="00FA3430"/>
    <w:rsid w:val="00FA36FA"/>
    <w:rsid w:val="00FA4008"/>
    <w:rsid w:val="00FA4CE7"/>
    <w:rsid w:val="00FA4E40"/>
    <w:rsid w:val="00FA4E77"/>
    <w:rsid w:val="00FA510C"/>
    <w:rsid w:val="00FA519B"/>
    <w:rsid w:val="00FA5285"/>
    <w:rsid w:val="00FA5583"/>
    <w:rsid w:val="00FA57B3"/>
    <w:rsid w:val="00FA5849"/>
    <w:rsid w:val="00FA5A65"/>
    <w:rsid w:val="00FA5BBA"/>
    <w:rsid w:val="00FA5F31"/>
    <w:rsid w:val="00FA5F3E"/>
    <w:rsid w:val="00FA60DC"/>
    <w:rsid w:val="00FA6162"/>
    <w:rsid w:val="00FA654E"/>
    <w:rsid w:val="00FA691F"/>
    <w:rsid w:val="00FA6C89"/>
    <w:rsid w:val="00FA7542"/>
    <w:rsid w:val="00FA7CC1"/>
    <w:rsid w:val="00FA7F89"/>
    <w:rsid w:val="00FB0068"/>
    <w:rsid w:val="00FB012D"/>
    <w:rsid w:val="00FB0730"/>
    <w:rsid w:val="00FB084A"/>
    <w:rsid w:val="00FB0B14"/>
    <w:rsid w:val="00FB0D82"/>
    <w:rsid w:val="00FB0E8A"/>
    <w:rsid w:val="00FB0EDB"/>
    <w:rsid w:val="00FB178B"/>
    <w:rsid w:val="00FB1980"/>
    <w:rsid w:val="00FB198E"/>
    <w:rsid w:val="00FB1A58"/>
    <w:rsid w:val="00FB1A79"/>
    <w:rsid w:val="00FB2795"/>
    <w:rsid w:val="00FB2A17"/>
    <w:rsid w:val="00FB2C3F"/>
    <w:rsid w:val="00FB2CD6"/>
    <w:rsid w:val="00FB30D6"/>
    <w:rsid w:val="00FB331A"/>
    <w:rsid w:val="00FB343D"/>
    <w:rsid w:val="00FB3963"/>
    <w:rsid w:val="00FB39FA"/>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731"/>
    <w:rsid w:val="00FB67CF"/>
    <w:rsid w:val="00FB6B11"/>
    <w:rsid w:val="00FB6F1B"/>
    <w:rsid w:val="00FB6F7D"/>
    <w:rsid w:val="00FB70A8"/>
    <w:rsid w:val="00FB76B0"/>
    <w:rsid w:val="00FB76E4"/>
    <w:rsid w:val="00FB7B35"/>
    <w:rsid w:val="00FB7DCD"/>
    <w:rsid w:val="00FB7E43"/>
    <w:rsid w:val="00FC0C3C"/>
    <w:rsid w:val="00FC0F69"/>
    <w:rsid w:val="00FC100C"/>
    <w:rsid w:val="00FC11B2"/>
    <w:rsid w:val="00FC11CB"/>
    <w:rsid w:val="00FC12F9"/>
    <w:rsid w:val="00FC1521"/>
    <w:rsid w:val="00FC1737"/>
    <w:rsid w:val="00FC180D"/>
    <w:rsid w:val="00FC1982"/>
    <w:rsid w:val="00FC1BF9"/>
    <w:rsid w:val="00FC1CCF"/>
    <w:rsid w:val="00FC1EE2"/>
    <w:rsid w:val="00FC2248"/>
    <w:rsid w:val="00FC232A"/>
    <w:rsid w:val="00FC2463"/>
    <w:rsid w:val="00FC28CE"/>
    <w:rsid w:val="00FC2927"/>
    <w:rsid w:val="00FC2D0D"/>
    <w:rsid w:val="00FC2DA5"/>
    <w:rsid w:val="00FC3202"/>
    <w:rsid w:val="00FC33FD"/>
    <w:rsid w:val="00FC354D"/>
    <w:rsid w:val="00FC3B11"/>
    <w:rsid w:val="00FC3B94"/>
    <w:rsid w:val="00FC45F8"/>
    <w:rsid w:val="00FC4677"/>
    <w:rsid w:val="00FC4A27"/>
    <w:rsid w:val="00FC4ABE"/>
    <w:rsid w:val="00FC4D11"/>
    <w:rsid w:val="00FC4E0C"/>
    <w:rsid w:val="00FC4E37"/>
    <w:rsid w:val="00FC5048"/>
    <w:rsid w:val="00FC5181"/>
    <w:rsid w:val="00FC5508"/>
    <w:rsid w:val="00FC5769"/>
    <w:rsid w:val="00FC582E"/>
    <w:rsid w:val="00FC58DE"/>
    <w:rsid w:val="00FC5B19"/>
    <w:rsid w:val="00FC624D"/>
    <w:rsid w:val="00FC6293"/>
    <w:rsid w:val="00FC6550"/>
    <w:rsid w:val="00FC699B"/>
    <w:rsid w:val="00FC6AA7"/>
    <w:rsid w:val="00FC6C9A"/>
    <w:rsid w:val="00FC6ED2"/>
    <w:rsid w:val="00FC70A8"/>
    <w:rsid w:val="00FC758E"/>
    <w:rsid w:val="00FC7B5F"/>
    <w:rsid w:val="00FC7BF9"/>
    <w:rsid w:val="00FC7DA5"/>
    <w:rsid w:val="00FC7EC9"/>
    <w:rsid w:val="00FC7F3B"/>
    <w:rsid w:val="00FD0516"/>
    <w:rsid w:val="00FD0523"/>
    <w:rsid w:val="00FD0669"/>
    <w:rsid w:val="00FD09C8"/>
    <w:rsid w:val="00FD0CD6"/>
    <w:rsid w:val="00FD1243"/>
    <w:rsid w:val="00FD1474"/>
    <w:rsid w:val="00FD1495"/>
    <w:rsid w:val="00FD1A24"/>
    <w:rsid w:val="00FD1B67"/>
    <w:rsid w:val="00FD2AF6"/>
    <w:rsid w:val="00FD2CF8"/>
    <w:rsid w:val="00FD2E8B"/>
    <w:rsid w:val="00FD2F11"/>
    <w:rsid w:val="00FD2F7D"/>
    <w:rsid w:val="00FD306D"/>
    <w:rsid w:val="00FD31B3"/>
    <w:rsid w:val="00FD32CD"/>
    <w:rsid w:val="00FD33BE"/>
    <w:rsid w:val="00FD3863"/>
    <w:rsid w:val="00FD3EE9"/>
    <w:rsid w:val="00FD3FE9"/>
    <w:rsid w:val="00FD4013"/>
    <w:rsid w:val="00FD4020"/>
    <w:rsid w:val="00FD4275"/>
    <w:rsid w:val="00FD457C"/>
    <w:rsid w:val="00FD4894"/>
    <w:rsid w:val="00FD4B34"/>
    <w:rsid w:val="00FD4C1D"/>
    <w:rsid w:val="00FD4CFB"/>
    <w:rsid w:val="00FD4FF5"/>
    <w:rsid w:val="00FD517F"/>
    <w:rsid w:val="00FD55EB"/>
    <w:rsid w:val="00FD58A7"/>
    <w:rsid w:val="00FD5AC9"/>
    <w:rsid w:val="00FD5C4C"/>
    <w:rsid w:val="00FD62F9"/>
    <w:rsid w:val="00FD69DB"/>
    <w:rsid w:val="00FD6BB7"/>
    <w:rsid w:val="00FD6D44"/>
    <w:rsid w:val="00FD6F88"/>
    <w:rsid w:val="00FD7027"/>
    <w:rsid w:val="00FD70BA"/>
    <w:rsid w:val="00FD7A63"/>
    <w:rsid w:val="00FD7E65"/>
    <w:rsid w:val="00FE018A"/>
    <w:rsid w:val="00FE070D"/>
    <w:rsid w:val="00FE07D6"/>
    <w:rsid w:val="00FE0E34"/>
    <w:rsid w:val="00FE0F05"/>
    <w:rsid w:val="00FE11BE"/>
    <w:rsid w:val="00FE139B"/>
    <w:rsid w:val="00FE1959"/>
    <w:rsid w:val="00FE195B"/>
    <w:rsid w:val="00FE1B54"/>
    <w:rsid w:val="00FE1BEA"/>
    <w:rsid w:val="00FE1E24"/>
    <w:rsid w:val="00FE1F91"/>
    <w:rsid w:val="00FE206C"/>
    <w:rsid w:val="00FE2214"/>
    <w:rsid w:val="00FE2383"/>
    <w:rsid w:val="00FE2C33"/>
    <w:rsid w:val="00FE2FC3"/>
    <w:rsid w:val="00FE357C"/>
    <w:rsid w:val="00FE3981"/>
    <w:rsid w:val="00FE3AD4"/>
    <w:rsid w:val="00FE3BB1"/>
    <w:rsid w:val="00FE3D8F"/>
    <w:rsid w:val="00FE3F1C"/>
    <w:rsid w:val="00FE4105"/>
    <w:rsid w:val="00FE47E4"/>
    <w:rsid w:val="00FE4B2E"/>
    <w:rsid w:val="00FE4DCD"/>
    <w:rsid w:val="00FE4F64"/>
    <w:rsid w:val="00FE5231"/>
    <w:rsid w:val="00FE5974"/>
    <w:rsid w:val="00FE5E1B"/>
    <w:rsid w:val="00FE5FBD"/>
    <w:rsid w:val="00FE60FD"/>
    <w:rsid w:val="00FE66B8"/>
    <w:rsid w:val="00FE6976"/>
    <w:rsid w:val="00FE6A35"/>
    <w:rsid w:val="00FE6CE8"/>
    <w:rsid w:val="00FE7390"/>
    <w:rsid w:val="00FE7B05"/>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7BF"/>
    <w:rsid w:val="00FF1958"/>
    <w:rsid w:val="00FF1963"/>
    <w:rsid w:val="00FF20F2"/>
    <w:rsid w:val="00FF2193"/>
    <w:rsid w:val="00FF2909"/>
    <w:rsid w:val="00FF2B68"/>
    <w:rsid w:val="00FF3038"/>
    <w:rsid w:val="00FF3159"/>
    <w:rsid w:val="00FF3627"/>
    <w:rsid w:val="00FF3AD7"/>
    <w:rsid w:val="00FF3BCB"/>
    <w:rsid w:val="00FF42E2"/>
    <w:rsid w:val="00FF43A5"/>
    <w:rsid w:val="00FF4BFD"/>
    <w:rsid w:val="00FF4C05"/>
    <w:rsid w:val="00FF4C2F"/>
    <w:rsid w:val="00FF58A9"/>
    <w:rsid w:val="00FF5A5C"/>
    <w:rsid w:val="00FF64E3"/>
    <w:rsid w:val="00FF6748"/>
    <w:rsid w:val="00FF6847"/>
    <w:rsid w:val="00FF6962"/>
    <w:rsid w:val="00FF6FED"/>
    <w:rsid w:val="00FF75FF"/>
    <w:rsid w:val="00FF76FD"/>
    <w:rsid w:val="00FF79BB"/>
    <w:rsid w:val="00FF7C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6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semiHidden="1" w:uiPriority="35" w:unhideWhenUsed="1" w:qFormat="1"/>
    <w:lsdException w:name="footnote reference" w:uiPriority="99"/>
    <w:lsdException w:name="List" w:uiPriority="99"/>
    <w:lsdException w:name="Title" w:qFormat="1"/>
    <w:lsdException w:name="Body Text" w:uiPriority="1" w:qFormat="1"/>
    <w:lsdException w:name="Body Text Indent" w:uiPriority="99"/>
    <w:lsdException w:name="Subtitle" w:uiPriority="11" w:qFormat="1"/>
    <w:lsdException w:name="Body Text 3" w:uiPriority="99"/>
    <w:lsdException w:name="Body Text Indent 2" w:uiPriority="99"/>
    <w:lsdException w:name="FollowedHyperlink" w:uiPriority="99"/>
    <w:lsdException w:name="Strong" w:uiPriority="22" w:qFormat="1"/>
    <w:lsdException w:name="Emphasis" w:uiPriority="20" w:qFormat="1"/>
    <w:lsdException w:name="Normal (Web)" w:uiPriority="99" w:qFormat="1"/>
    <w:lsdException w:name="HTML Preformatted"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uiPriority w:val="99"/>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uiPriority w:val="1"/>
    <w:qFormat/>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uiPriority w:val="99"/>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uiPriority w:val="1"/>
    <w:qFormat/>
    <w:rsid w:val="00253006"/>
    <w:rPr>
      <w:rFonts w:ascii="Calibri" w:hAnsi="Calibri"/>
      <w:sz w:val="22"/>
      <w:szCs w:val="22"/>
    </w:rPr>
  </w:style>
  <w:style w:type="paragraph" w:customStyle="1" w:styleId="ac">
    <w:name w:val="Таблицы (моноширинный)"/>
    <w:basedOn w:val="a"/>
    <w:next w:val="a"/>
    <w:uiPriority w:val="99"/>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uiPriority w:val="99"/>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rsid w:val="00743DF7"/>
    <w:rPr>
      <w:color w:val="0000FF"/>
      <w:u w:val="single"/>
    </w:rPr>
  </w:style>
  <w:style w:type="paragraph" w:customStyle="1" w:styleId="ae">
    <w:name w:val="Комментарий"/>
    <w:basedOn w:val="a"/>
    <w:next w:val="a"/>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uiPriority w:val="1"/>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uiPriority w:val="99"/>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uiPriority w:val="99"/>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uiPriority w:val="99"/>
    <w:qFormat/>
    <w:rsid w:val="005D32AD"/>
    <w:rPr>
      <w:b/>
      <w:bCs/>
      <w:color w:val="008000"/>
    </w:rPr>
  </w:style>
  <w:style w:type="character" w:customStyle="1" w:styleId="af7">
    <w:name w:val="Цветовое выделение"/>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uiPriority w:val="99"/>
    <w:rsid w:val="006944BD"/>
    <w:pPr>
      <w:widowControl w:val="0"/>
      <w:overflowPunct/>
      <w:jc w:val="both"/>
      <w:textAlignment w:val="auto"/>
    </w:pPr>
    <w:rPr>
      <w:rFonts w:ascii="Arial" w:hAnsi="Arial" w:cs="Arial"/>
      <w:sz w:val="24"/>
      <w:szCs w:val="24"/>
    </w:rPr>
  </w:style>
  <w:style w:type="paragraph" w:customStyle="1" w:styleId="ConsPlusNonformat">
    <w:name w:val="ConsPlusNonformat"/>
    <w:uiPriority w:val="99"/>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uiPriority w:val="1"/>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uiPriority w:val="99"/>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uiPriority w:val="1"/>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uiPriority w:val="99"/>
    <w:rsid w:val="000A51BF"/>
    <w:rPr>
      <w:color w:val="000000"/>
      <w:w w:val="83"/>
      <w:kern w:val="16"/>
      <w:sz w:val="28"/>
      <w:szCs w:val="26"/>
      <w:shd w:val="clear" w:color="auto" w:fill="FFFFFF"/>
    </w:rPr>
  </w:style>
  <w:style w:type="character" w:customStyle="1" w:styleId="20">
    <w:name w:val="Заголовок 2 Знак"/>
    <w:basedOn w:val="a0"/>
    <w:link w:val="2"/>
    <w:rsid w:val="000E7BA3"/>
    <w:rPr>
      <w:b/>
      <w:bCs/>
      <w:color w:val="000000"/>
      <w:spacing w:val="-16"/>
      <w:sz w:val="28"/>
      <w:szCs w:val="26"/>
      <w:shd w:val="clear" w:color="auto" w:fill="FFFFFF"/>
    </w:rPr>
  </w:style>
  <w:style w:type="character" w:customStyle="1" w:styleId="30">
    <w:name w:val="Заголовок 3 Знак"/>
    <w:basedOn w:val="a0"/>
    <w:link w:val="3"/>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uiPriority w:val="99"/>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affa">
    <w:name w:val="Заголовок"/>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b">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c">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d">
    <w:name w:val="таблица подпись"/>
    <w:basedOn w:val="af9"/>
    <w:rsid w:val="00720B88"/>
    <w:rPr>
      <w:rFonts w:ascii="PT Sans" w:hAnsi="PT Sans"/>
      <w:sz w:val="28"/>
      <w:szCs w:val="20"/>
    </w:rPr>
  </w:style>
  <w:style w:type="paragraph" w:customStyle="1" w:styleId="affe">
    <w:name w:val="Наименование подписи"/>
    <w:basedOn w:val="af9"/>
    <w:rsid w:val="00720B88"/>
    <w:pPr>
      <w:jc w:val="right"/>
    </w:pPr>
    <w:rPr>
      <w:rFonts w:ascii="PT Sans" w:hAnsi="PT Sans"/>
      <w:szCs w:val="20"/>
    </w:rPr>
  </w:style>
  <w:style w:type="paragraph" w:customStyle="1" w:styleId="afff">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0">
    <w:name w:val="annotation text"/>
    <w:basedOn w:val="a"/>
    <w:link w:val="afff1"/>
    <w:rsid w:val="00720B88"/>
    <w:pPr>
      <w:overflowPunct/>
      <w:autoSpaceDE/>
      <w:autoSpaceDN/>
      <w:adjustRightInd/>
      <w:textAlignment w:val="auto"/>
    </w:pPr>
  </w:style>
  <w:style w:type="character" w:customStyle="1" w:styleId="afff1">
    <w:name w:val="Текст примечания Знак"/>
    <w:basedOn w:val="a0"/>
    <w:link w:val="afff0"/>
    <w:uiPriority w:val="99"/>
    <w:rsid w:val="00720B88"/>
  </w:style>
  <w:style w:type="paragraph" w:customStyle="1" w:styleId="afff2">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b">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3">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uiPriority w:val="99"/>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4">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5">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6">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c">
    <w:name w:val="Верхний колонтитул Знак1"/>
    <w:basedOn w:val="a0"/>
    <w:uiPriority w:val="99"/>
    <w:locked/>
    <w:rsid w:val="00720B88"/>
    <w:rPr>
      <w:rFonts w:eastAsia="Times New Roman" w:cs="Times New Roman"/>
      <w:sz w:val="20"/>
      <w:szCs w:val="20"/>
    </w:rPr>
  </w:style>
  <w:style w:type="character" w:customStyle="1" w:styleId="1d">
    <w:name w:val="Нижний колонтитул Знак1"/>
    <w:basedOn w:val="a0"/>
    <w:uiPriority w:val="99"/>
    <w:locked/>
    <w:rsid w:val="00720B88"/>
    <w:rPr>
      <w:rFonts w:eastAsia="Times New Roman" w:cs="Times New Roman"/>
      <w:sz w:val="20"/>
      <w:szCs w:val="20"/>
    </w:rPr>
  </w:style>
  <w:style w:type="paragraph" w:customStyle="1" w:styleId="1e">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uiPriority w:val="99"/>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7">
    <w:name w:val="FollowedHyperlink"/>
    <w:basedOn w:val="a0"/>
    <w:uiPriority w:val="99"/>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
    <w:name w:val="Основной шрифт абзаца1"/>
    <w:rsid w:val="00720B88"/>
  </w:style>
  <w:style w:type="character" w:customStyle="1" w:styleId="1f0">
    <w:name w:val="Замещающий текст1"/>
    <w:basedOn w:val="1f"/>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8">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9">
    <w:name w:val="caption"/>
    <w:basedOn w:val="affa"/>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affa"/>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1">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2">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a">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b">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c">
    <w:name w:val="Subtitle"/>
    <w:basedOn w:val="affa"/>
    <w:next w:val="a5"/>
    <w:link w:val="afffd"/>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d">
    <w:name w:val="Подзаголовок Знак"/>
    <w:basedOn w:val="a0"/>
    <w:link w:val="afffc"/>
    <w:uiPriority w:val="11"/>
    <w:rsid w:val="00720B88"/>
    <w:rPr>
      <w:rFonts w:ascii="Liberation Sans" w:eastAsia="Microsoft YaHei" w:hAnsi="Liberation Sans" w:cs="Mangal"/>
      <w:sz w:val="36"/>
      <w:szCs w:val="36"/>
      <w:lang w:eastAsia="zh-CN"/>
    </w:rPr>
  </w:style>
  <w:style w:type="character" w:styleId="afffe">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f">
    <w:name w:val="line number"/>
    <w:basedOn w:val="a0"/>
    <w:rsid w:val="00841A90"/>
  </w:style>
  <w:style w:type="character" w:styleId="affff0">
    <w:name w:val="annotation reference"/>
    <w:rsid w:val="00841A90"/>
    <w:rPr>
      <w:sz w:val="16"/>
      <w:szCs w:val="16"/>
    </w:rPr>
  </w:style>
  <w:style w:type="paragraph" w:styleId="affff1">
    <w:name w:val="annotation subject"/>
    <w:basedOn w:val="afff0"/>
    <w:next w:val="afff0"/>
    <w:link w:val="affff2"/>
    <w:rsid w:val="00841A90"/>
    <w:rPr>
      <w:b/>
      <w:bCs/>
    </w:rPr>
  </w:style>
  <w:style w:type="character" w:customStyle="1" w:styleId="affff2">
    <w:name w:val="Тема примечания Знак"/>
    <w:basedOn w:val="afff1"/>
    <w:link w:val="affff1"/>
    <w:rsid w:val="00841A90"/>
    <w:rPr>
      <w:b/>
      <w:bCs/>
    </w:rPr>
  </w:style>
  <w:style w:type="character" w:customStyle="1" w:styleId="affff3">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4">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5">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6">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7">
    <w:name w:val="Document Map"/>
    <w:basedOn w:val="a"/>
    <w:link w:val="affff8"/>
    <w:rsid w:val="007403FE"/>
    <w:pPr>
      <w:shd w:val="clear" w:color="auto" w:fill="000080"/>
      <w:overflowPunct/>
      <w:autoSpaceDE/>
      <w:autoSpaceDN/>
      <w:adjustRightInd/>
      <w:textAlignment w:val="auto"/>
    </w:pPr>
    <w:rPr>
      <w:rFonts w:ascii="Tahoma" w:hAnsi="Tahoma" w:cs="Tahoma"/>
    </w:rPr>
  </w:style>
  <w:style w:type="character" w:customStyle="1" w:styleId="affff8">
    <w:name w:val="Схема документа Знак"/>
    <w:basedOn w:val="a0"/>
    <w:link w:val="affff7"/>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9">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a">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b">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b"/>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c">
    <w:name w:val="Emphasis"/>
    <w:basedOn w:val="a0"/>
    <w:uiPriority w:val="2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Heading1">
    <w:name w:val="Heading 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d">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3">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e">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4">
    <w:name w:val="Основной текст (11)_"/>
    <w:basedOn w:val="a0"/>
    <w:link w:val="115"/>
    <w:locked/>
    <w:rsid w:val="00A827F4"/>
    <w:rPr>
      <w:rFonts w:cs="Times New Roman"/>
      <w:b/>
      <w:bCs/>
      <w:sz w:val="18"/>
      <w:szCs w:val="18"/>
      <w:lang w:bidi="ar-SA"/>
    </w:rPr>
  </w:style>
  <w:style w:type="character" w:customStyle="1" w:styleId="normaltextrun">
    <w:name w:val="normaltextrun"/>
    <w:basedOn w:val="a0"/>
    <w:rsid w:val="0074654A"/>
  </w:style>
  <w:style w:type="paragraph" w:customStyle="1" w:styleId="afffff">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Header"/>
    <w:uiPriority w:val="99"/>
    <w:rsid w:val="002E4405"/>
    <w:rPr>
      <w:sz w:val="24"/>
      <w:lang w:eastAsia="zh-CN"/>
    </w:rPr>
  </w:style>
  <w:style w:type="paragraph" w:customStyle="1" w:styleId="Header">
    <w:name w:val="Header"/>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0">
    <w:name w:val="Другое_"/>
    <w:basedOn w:val="a0"/>
    <w:link w:val="afffff1"/>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color w:val="000000"/>
      <w:spacing w:val="0"/>
      <w:w w:val="100"/>
      <w:position w:val="0"/>
      <w:lang w:val="ru-RU" w:eastAsia="ru-RU" w:bidi="ru-RU"/>
    </w:rPr>
  </w:style>
  <w:style w:type="character" w:customStyle="1" w:styleId="613pt">
    <w:name w:val="Основной текст (6) + 13 pt"/>
    <w:basedOn w:val="62"/>
    <w:rsid w:val="003318B8"/>
    <w:rPr>
      <w:color w:val="000000"/>
      <w:spacing w:val="0"/>
      <w:w w:val="100"/>
      <w:position w:val="0"/>
      <w:sz w:val="26"/>
      <w:szCs w:val="26"/>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color w:val="000000"/>
      <w:spacing w:val="0"/>
      <w:w w:val="100"/>
      <w:position w:val="0"/>
      <w:lang w:val="ru-RU" w:eastAsia="ru-RU" w:bidi="ru-RU"/>
    </w:rPr>
  </w:style>
  <w:style w:type="character" w:customStyle="1" w:styleId="585pt">
    <w:name w:val="Основной текст (5) + 8.5 pt"/>
    <w:basedOn w:val="52"/>
    <w:rsid w:val="003318B8"/>
    <w:rPr>
      <w:color w:val="000000"/>
      <w:spacing w:val="0"/>
      <w:w w:val="100"/>
      <w:position w:val="0"/>
      <w:sz w:val="17"/>
      <w:szCs w:val="17"/>
      <w:lang w:val="ru-RU" w:eastAsia="ru-RU" w:bidi="ru-RU"/>
    </w:rPr>
  </w:style>
  <w:style w:type="character" w:customStyle="1" w:styleId="595pt">
    <w:name w:val="Основной текст (5) + 9.5 pt"/>
    <w:basedOn w:val="52"/>
    <w:rsid w:val="003318B8"/>
    <w:rPr>
      <w:color w:val="000000"/>
      <w:spacing w:val="0"/>
      <w:w w:val="100"/>
      <w:position w:val="0"/>
      <w:sz w:val="19"/>
      <w:szCs w:val="19"/>
      <w:lang w:val="ru-RU" w:eastAsia="ru-RU" w:bidi="ru-RU"/>
    </w:rPr>
  </w:style>
  <w:style w:type="character" w:customStyle="1" w:styleId="afffff2">
    <w:name w:val="Подпись к картинке_"/>
    <w:basedOn w:val="a0"/>
    <w:link w:val="afffff3"/>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color w:val="000000"/>
      <w:spacing w:val="0"/>
      <w:w w:val="100"/>
      <w:position w:val="0"/>
      <w:lang w:val="ru-RU" w:eastAsia="ru-RU" w:bidi="ru-RU"/>
    </w:rPr>
  </w:style>
  <w:style w:type="character" w:customStyle="1" w:styleId="afffff4">
    <w:name w:val="Колонтитул_"/>
    <w:basedOn w:val="a0"/>
    <w:link w:val="afffff5"/>
    <w:rsid w:val="003318B8"/>
    <w:rPr>
      <w:shd w:val="clear" w:color="auto" w:fill="FFFFFF"/>
    </w:rPr>
  </w:style>
  <w:style w:type="character" w:customStyle="1" w:styleId="118pt">
    <w:name w:val="Основной текст (11) + 8 pt"/>
    <w:basedOn w:val="114"/>
    <w:rsid w:val="003318B8"/>
    <w:rPr>
      <w:rFonts w:ascii="Times New Roman" w:eastAsia="Times New Roman" w:hAnsi="Times New Roman"/>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color w:val="000000"/>
      <w:spacing w:val="0"/>
      <w:w w:val="100"/>
      <w:position w:val="0"/>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6">
    <w:name w:val="Сноска_"/>
    <w:basedOn w:val="a0"/>
    <w:link w:val="afffff7"/>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8">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9">
    <w:name w:val="Подпись к таблице"/>
    <w:basedOn w:val="afffff8"/>
    <w:rsid w:val="003318B8"/>
    <w:rPr>
      <w:color w:val="000000"/>
      <w:spacing w:val="0"/>
      <w:w w:val="100"/>
      <w:position w:val="0"/>
      <w:u w:val="single"/>
      <w:lang w:val="ru-RU" w:eastAsia="ru-RU" w:bidi="ru-RU"/>
    </w:rPr>
  </w:style>
  <w:style w:type="character" w:customStyle="1" w:styleId="20pt">
    <w:name w:val="Колонтитул (2) + Интервал 0 pt"/>
    <w:basedOn w:val="2f8"/>
    <w:rsid w:val="003318B8"/>
    <w:rPr>
      <w:color w:val="000000"/>
      <w:spacing w:val="-10"/>
      <w:position w:val="0"/>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color w:val="000000"/>
      <w:position w:val="0"/>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a">
    <w:name w:val="Сноска + Курсив"/>
    <w:basedOn w:val="afffff6"/>
    <w:rsid w:val="003318B8"/>
    <w:rPr>
      <w:i/>
      <w:iCs/>
      <w:color w:val="000000"/>
      <w:spacing w:val="0"/>
      <w:w w:val="100"/>
      <w:position w:val="0"/>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lang w:val="ru-RU" w:eastAsia="ru-RU" w:bidi="ru-RU"/>
    </w:rPr>
  </w:style>
  <w:style w:type="character" w:customStyle="1" w:styleId="50pt">
    <w:name w:val="Колонтитул (5) + Интервал 0 pt"/>
    <w:basedOn w:val="53"/>
    <w:rsid w:val="003318B8"/>
    <w:rPr>
      <w:color w:val="000000"/>
      <w:spacing w:val="10"/>
      <w:w w:val="100"/>
      <w:position w:val="0"/>
      <w:lang w:val="ru-RU" w:eastAsia="ru-RU" w:bidi="ru-RU"/>
    </w:rPr>
  </w:style>
  <w:style w:type="character" w:customStyle="1" w:styleId="afffffb">
    <w:name w:val="Оглавление_"/>
    <w:basedOn w:val="a0"/>
    <w:link w:val="afffffc"/>
    <w:rsid w:val="003318B8"/>
    <w:rPr>
      <w:sz w:val="26"/>
      <w:szCs w:val="26"/>
      <w:shd w:val="clear" w:color="auto" w:fill="FFFFFF"/>
    </w:rPr>
  </w:style>
  <w:style w:type="character" w:customStyle="1" w:styleId="810pt0pt">
    <w:name w:val="Основной текст (8) + 10 pt;Интервал 0 pt"/>
    <w:basedOn w:val="81"/>
    <w:rsid w:val="003318B8"/>
    <w:rPr>
      <w:color w:val="000000"/>
      <w:spacing w:val="-10"/>
      <w:w w:val="100"/>
      <w:position w:val="0"/>
      <w:sz w:val="20"/>
      <w:szCs w:val="20"/>
      <w:lang w:val="ru-RU" w:eastAsia="ru-RU" w:bidi="ru-RU"/>
    </w:rPr>
  </w:style>
  <w:style w:type="character" w:customStyle="1" w:styleId="51pt">
    <w:name w:val="Колонтитул (5) + Интервал 1 pt"/>
    <w:basedOn w:val="53"/>
    <w:rsid w:val="003318B8"/>
    <w:rPr>
      <w:color w:val="000000"/>
      <w:spacing w:val="20"/>
      <w:w w:val="100"/>
      <w:position w:val="0"/>
      <w:lang w:val="ru-RU" w:eastAsia="ru-RU" w:bidi="ru-RU"/>
    </w:rPr>
  </w:style>
  <w:style w:type="character" w:customStyle="1" w:styleId="313pt">
    <w:name w:val="Заголовок №3 + 13 pt;Не полужирный"/>
    <w:basedOn w:val="3f0"/>
    <w:rsid w:val="003318B8"/>
    <w:rPr>
      <w:color w:val="000000"/>
      <w:spacing w:val="0"/>
      <w:w w:val="100"/>
      <w:position w:val="0"/>
      <w:sz w:val="26"/>
      <w:szCs w:val="26"/>
      <w:lang w:val="ru-RU" w:eastAsia="ru-RU" w:bidi="ru-RU"/>
    </w:rPr>
  </w:style>
  <w:style w:type="character" w:customStyle="1" w:styleId="713pt">
    <w:name w:val="Основной текст (7) + 13 pt;Не полужирный"/>
    <w:basedOn w:val="71"/>
    <w:rsid w:val="003318B8"/>
    <w:rPr>
      <w:color w:val="000000"/>
      <w:spacing w:val="0"/>
      <w:w w:val="100"/>
      <w:position w:val="0"/>
      <w:sz w:val="26"/>
      <w:szCs w:val="26"/>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color w:val="000000"/>
      <w:spacing w:val="0"/>
      <w:w w:val="100"/>
      <w:position w:val="0"/>
      <w:sz w:val="26"/>
      <w:szCs w:val="26"/>
      <w:lang w:val="ru-RU" w:eastAsia="ru-RU" w:bidi="ru-RU"/>
    </w:rPr>
  </w:style>
  <w:style w:type="character" w:customStyle="1" w:styleId="910pt">
    <w:name w:val="Основной текст (9) + 10 pt;Не курсив"/>
    <w:basedOn w:val="91"/>
    <w:rsid w:val="003318B8"/>
    <w:rPr>
      <w:color w:val="000000"/>
      <w:spacing w:val="0"/>
      <w:w w:val="100"/>
      <w:position w:val="0"/>
      <w:sz w:val="20"/>
      <w:szCs w:val="20"/>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6">
    <w:name w:val="Сноска (11)_"/>
    <w:basedOn w:val="a0"/>
    <w:link w:val="117"/>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color w:val="000000"/>
      <w:spacing w:val="-20"/>
      <w:position w:val="0"/>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color w:val="000000"/>
      <w:spacing w:val="0"/>
      <w:w w:val="100"/>
      <w:position w:val="0"/>
      <w:sz w:val="24"/>
      <w:szCs w:val="24"/>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lang w:val="ru-RU" w:eastAsia="ru-RU" w:bidi="ru-RU"/>
    </w:rPr>
  </w:style>
  <w:style w:type="character" w:customStyle="1" w:styleId="13115pt">
    <w:name w:val="Основной текст (13) + 11.5 pt;Курсив"/>
    <w:basedOn w:val="130"/>
    <w:rsid w:val="003318B8"/>
    <w:rPr>
      <w:i/>
      <w:iCs/>
      <w:color w:val="000000"/>
      <w:spacing w:val="0"/>
      <w:w w:val="100"/>
      <w:position w:val="0"/>
      <w:sz w:val="23"/>
      <w:szCs w:val="23"/>
      <w:lang w:val="ru-RU" w:eastAsia="ru-RU" w:bidi="ru-RU"/>
    </w:rPr>
  </w:style>
  <w:style w:type="character" w:customStyle="1" w:styleId="131">
    <w:name w:val="Основной текст (13)"/>
    <w:basedOn w:val="130"/>
    <w:rsid w:val="003318B8"/>
    <w:rPr>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color w:val="000000"/>
      <w:spacing w:val="0"/>
      <w:w w:val="100"/>
      <w:position w:val="0"/>
      <w:sz w:val="24"/>
      <w:szCs w:val="24"/>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color w:val="000000"/>
      <w:spacing w:val="0"/>
      <w:w w:val="100"/>
      <w:position w:val="0"/>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color w:val="000000"/>
      <w:spacing w:val="0"/>
      <w:w w:val="100"/>
      <w:position w:val="0"/>
      <w:u w:val="single"/>
      <w:lang w:val="ru-RU" w:eastAsia="ru-RU" w:bidi="ru-RU"/>
    </w:rPr>
  </w:style>
  <w:style w:type="character" w:customStyle="1" w:styleId="96">
    <w:name w:val="Основной текст (9)"/>
    <w:basedOn w:val="91"/>
    <w:rsid w:val="003318B8"/>
    <w:rPr>
      <w:color w:val="000000"/>
      <w:spacing w:val="0"/>
      <w:w w:val="100"/>
      <w:position w:val="0"/>
      <w:u w:val="single"/>
      <w:lang w:val="ru-RU" w:eastAsia="ru-RU" w:bidi="ru-RU"/>
    </w:rPr>
  </w:style>
  <w:style w:type="character" w:customStyle="1" w:styleId="595pt0">
    <w:name w:val="Основной текст (5) + 9.5 pt;Курсив"/>
    <w:basedOn w:val="52"/>
    <w:rsid w:val="003318B8"/>
    <w:rPr>
      <w:i/>
      <w:iCs/>
      <w:color w:val="000000"/>
      <w:spacing w:val="0"/>
      <w:w w:val="100"/>
      <w:position w:val="0"/>
      <w:sz w:val="19"/>
      <w:szCs w:val="19"/>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color w:val="000000"/>
      <w:spacing w:val="0"/>
      <w:w w:val="100"/>
      <w:position w:val="0"/>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color w:val="000000"/>
      <w:spacing w:val="0"/>
      <w:w w:val="100"/>
      <w:position w:val="0"/>
      <w:lang w:val="ru-RU" w:eastAsia="ru-RU" w:bidi="ru-RU"/>
    </w:rPr>
  </w:style>
  <w:style w:type="paragraph" w:customStyle="1" w:styleId="afffff1">
    <w:name w:val="Другое"/>
    <w:basedOn w:val="a"/>
    <w:link w:val="afffff0"/>
    <w:rsid w:val="003318B8"/>
    <w:pPr>
      <w:widowControl w:val="0"/>
      <w:shd w:val="clear" w:color="auto" w:fill="FFFFFF"/>
      <w:overflowPunct/>
      <w:autoSpaceDE/>
      <w:autoSpaceDN/>
      <w:adjustRightInd/>
      <w:textAlignment w:val="auto"/>
    </w:pPr>
  </w:style>
  <w:style w:type="paragraph" w:customStyle="1" w:styleId="afffff3">
    <w:name w:val="Подпись к картинке"/>
    <w:basedOn w:val="a"/>
    <w:link w:val="afffff2"/>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5">
    <w:name w:val="Колонтитул"/>
    <w:basedOn w:val="a"/>
    <w:link w:val="afffff4"/>
    <w:rsid w:val="003318B8"/>
    <w:pPr>
      <w:widowControl w:val="0"/>
      <w:shd w:val="clear" w:color="auto" w:fill="FFFFFF"/>
      <w:overflowPunct/>
      <w:autoSpaceDE/>
      <w:autoSpaceDN/>
      <w:adjustRightInd/>
      <w:spacing w:line="0" w:lineRule="atLeast"/>
      <w:textAlignment w:val="auto"/>
    </w:pPr>
  </w:style>
  <w:style w:type="paragraph" w:customStyle="1" w:styleId="115">
    <w:name w:val="Основной текст (11)"/>
    <w:basedOn w:val="a"/>
    <w:link w:val="114"/>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7">
    <w:name w:val="Сноска"/>
    <w:basedOn w:val="a"/>
    <w:link w:val="afffff6"/>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c">
    <w:name w:val="Оглавление"/>
    <w:basedOn w:val="a"/>
    <w:link w:val="afffffb"/>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7">
    <w:name w:val="Сноска (11)"/>
    <w:basedOn w:val="a"/>
    <w:link w:val="116"/>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i/>
      <w:iCs/>
      <w:color w:val="000000"/>
      <w:spacing w:val="0"/>
      <w:w w:val="100"/>
      <w:position w:val="0"/>
      <w:sz w:val="26"/>
      <w:szCs w:val="26"/>
      <w:shd w:val="clear" w:color="auto" w:fill="FFFFFF"/>
      <w:lang w:val="ru-RU" w:eastAsia="ru-RU" w:bidi="ru-RU"/>
    </w:rPr>
  </w:style>
  <w:style w:type="paragraph" w:customStyle="1" w:styleId="FR3">
    <w:name w:val="FR3"/>
    <w:rsid w:val="003C1010"/>
    <w:pPr>
      <w:widowControl w:val="0"/>
      <w:ind w:left="120"/>
    </w:pPr>
  </w:style>
  <w:style w:type="paragraph" w:customStyle="1" w:styleId="s16">
    <w:name w:val="s_16"/>
    <w:basedOn w:val="a"/>
    <w:rsid w:val="00E43E7A"/>
    <w:pPr>
      <w:overflowPunct/>
      <w:autoSpaceDE/>
      <w:autoSpaceDN/>
      <w:adjustRightInd/>
      <w:spacing w:before="100" w:beforeAutospacing="1" w:after="100" w:afterAutospacing="1"/>
      <w:textAlignment w:val="auto"/>
    </w:pPr>
    <w:rPr>
      <w:sz w:val="24"/>
      <w:szCs w:val="24"/>
    </w:rPr>
  </w:style>
  <w:style w:type="character" w:customStyle="1" w:styleId="Tahoma75pt0pt">
    <w:name w:val="Основной текст + Tahoma;7;5 pt;Интервал 0 pt"/>
    <w:basedOn w:val="a0"/>
    <w:rsid w:val="00C91E63"/>
    <w:rPr>
      <w:rFonts w:ascii="Tahoma" w:eastAsia="Tahoma" w:hAnsi="Tahoma" w:cs="Tahoma"/>
      <w:b w:val="0"/>
      <w:bCs w:val="0"/>
      <w:i w:val="0"/>
      <w:iCs w:val="0"/>
      <w:smallCaps w:val="0"/>
      <w:strike w:val="0"/>
      <w:color w:val="000000"/>
      <w:spacing w:val="4"/>
      <w:w w:val="100"/>
      <w:position w:val="0"/>
      <w:sz w:val="15"/>
      <w:szCs w:val="15"/>
      <w:u w:val="none"/>
      <w:shd w:val="clear" w:color="auto" w:fill="FFFFFF"/>
      <w:lang w:val="ru-RU"/>
    </w:rPr>
  </w:style>
  <w:style w:type="paragraph" w:customStyle="1" w:styleId="p1">
    <w:name w:val="p1"/>
    <w:basedOn w:val="a"/>
    <w:rsid w:val="00D8710C"/>
    <w:pPr>
      <w:overflowPunct/>
      <w:autoSpaceDE/>
      <w:autoSpaceDN/>
      <w:adjustRightInd/>
      <w:spacing w:before="100" w:beforeAutospacing="1" w:after="100" w:afterAutospacing="1"/>
      <w:textAlignment w:val="auto"/>
    </w:pPr>
    <w:rPr>
      <w:sz w:val="24"/>
      <w:szCs w:val="24"/>
    </w:rPr>
  </w:style>
  <w:style w:type="table" w:customStyle="1" w:styleId="TableNormal">
    <w:name w:val="Table Normal"/>
    <w:uiPriority w:val="2"/>
    <w:semiHidden/>
    <w:unhideWhenUsed/>
    <w:qFormat/>
    <w:rsid w:val="001921E3"/>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118">
    <w:name w:val="Заголовок 11"/>
    <w:basedOn w:val="a"/>
    <w:uiPriority w:val="1"/>
    <w:qFormat/>
    <w:rsid w:val="001921E3"/>
    <w:pPr>
      <w:widowControl w:val="0"/>
      <w:overflowPunct/>
      <w:adjustRightInd/>
      <w:ind w:left="124"/>
      <w:jc w:val="center"/>
      <w:textAlignment w:val="auto"/>
      <w:outlineLvl w:val="1"/>
    </w:pPr>
    <w:rPr>
      <w:b/>
      <w:bCs/>
      <w:sz w:val="28"/>
      <w:szCs w:val="28"/>
      <w:lang w:eastAsia="en-US"/>
    </w:rPr>
  </w:style>
  <w:style w:type="paragraph" w:customStyle="1" w:styleId="TableParagraph">
    <w:name w:val="Table Paragraph"/>
    <w:basedOn w:val="a"/>
    <w:uiPriority w:val="1"/>
    <w:qFormat/>
    <w:rsid w:val="001921E3"/>
    <w:pPr>
      <w:widowControl w:val="0"/>
      <w:overflowPunct/>
      <w:adjustRightInd/>
      <w:textAlignment w:val="auto"/>
    </w:pPr>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0825927">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3D3024C0C096CEB0D97F31D2FBFD5E989F9DCB8FBB435750394679DCB36B386724BE2F44BF201C4FF21260A45503B00598DB3A0E9A22FFA92Ds3HB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3D3024C0C096CEB0D97F31D2FBFD5E989F9DCB8FBB435750394679DCB36B386724BE2F44BF201C4FF21360A45503B00598DB3A0E9A22FFA92Ds3HBM"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D3024C0C096CEB0D97F31D2FBFD5E989F9DCB8FBB435750394679DCB36B386724BE2F44BF201C4FF21060A45503B00598DB3A0E9A22FFA92Ds3HBM" TargetMode="External"/><Relationship Id="rId5" Type="http://schemas.openxmlformats.org/officeDocument/2006/relationships/webSettings" Target="webSettings.xml"/><Relationship Id="rId15" Type="http://schemas.openxmlformats.org/officeDocument/2006/relationships/hyperlink" Target="consultantplus://offline/ref%3D3024C0C096CEB0D97F31D2FBFD5E989F9DCB8FBB435750394679DCB36B386724BE2F44BF201C4FF21D60A45503B00598DB3A0E9A22FFA92Ds3HBM" TargetMode="External"/><Relationship Id="rId10" Type="http://schemas.openxmlformats.org/officeDocument/2006/relationships/hyperlink" Target="consultantplus://offline/ref%3D3024C0C096CEB0D97F31D2FBFD5E989F9DCB8FBB435750394679DCB36B386724BE2F44BF201C4FF21160A45503B00598DB3A0E9A22FFA92Ds3HB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3D3882-D66C-455A-AACD-DFD06BE5E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74</Pages>
  <Words>24367</Words>
  <Characters>138896</Characters>
  <Application>Microsoft Office Word</Application>
  <DocSecurity>0</DocSecurity>
  <Lines>1157</Lines>
  <Paragraphs>325</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162938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Admin</cp:lastModifiedBy>
  <cp:revision>71</cp:revision>
  <cp:lastPrinted>2023-08-03T12:34:00Z</cp:lastPrinted>
  <dcterms:created xsi:type="dcterms:W3CDTF">2023-08-03T05:06:00Z</dcterms:created>
  <dcterms:modified xsi:type="dcterms:W3CDTF">2023-08-03T12:53:00Z</dcterms:modified>
</cp:coreProperties>
</file>