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F6A28">
        <w:t>17</w:t>
      </w:r>
      <w:r w:rsidR="00122CF6">
        <w:t xml:space="preserve"> июл</w:t>
      </w:r>
      <w:r w:rsidR="0030375B">
        <w:t>я</w:t>
      </w:r>
      <w:r w:rsidR="009D7A78" w:rsidRPr="009D19B7">
        <w:t xml:space="preserve"> 2025</w:t>
      </w:r>
      <w:r w:rsidR="00702FF3">
        <w:t xml:space="preserve"> года № </w:t>
      </w:r>
      <w:r w:rsidR="001606FC">
        <w:t>1009</w:t>
      </w:r>
    </w:p>
    <w:p w:rsidR="00877329" w:rsidRPr="009D19B7" w:rsidRDefault="00877329" w:rsidP="0007374D"/>
    <w:p w:rsidR="00877329" w:rsidRPr="009D19B7" w:rsidRDefault="00877329" w:rsidP="00877329">
      <w:pPr>
        <w:jc w:val="center"/>
      </w:pPr>
      <w:r w:rsidRPr="009D19B7">
        <w:t>г. Калининск</w:t>
      </w:r>
    </w:p>
    <w:p w:rsidR="00BB0A60" w:rsidRPr="001524E8" w:rsidRDefault="00BB0A60" w:rsidP="001524E8">
      <w:pPr>
        <w:ind w:firstLine="567"/>
        <w:jc w:val="both"/>
        <w:rPr>
          <w:sz w:val="28"/>
          <w:szCs w:val="28"/>
        </w:rPr>
      </w:pPr>
      <w:bookmarkStart w:id="0" w:name="_GoBack"/>
      <w:bookmarkEnd w:id="0"/>
    </w:p>
    <w:p w:rsidR="001524E8" w:rsidRPr="001524E8" w:rsidRDefault="001524E8" w:rsidP="001524E8">
      <w:pPr>
        <w:jc w:val="both"/>
        <w:rPr>
          <w:b/>
          <w:sz w:val="28"/>
          <w:szCs w:val="28"/>
        </w:rPr>
      </w:pPr>
      <w:r w:rsidRPr="001524E8">
        <w:rPr>
          <w:b/>
          <w:sz w:val="28"/>
          <w:szCs w:val="28"/>
        </w:rPr>
        <w:t xml:space="preserve">О внесении изменений в постановление </w:t>
      </w:r>
    </w:p>
    <w:p w:rsidR="001524E8" w:rsidRPr="001524E8" w:rsidRDefault="001524E8" w:rsidP="001524E8">
      <w:pPr>
        <w:jc w:val="both"/>
        <w:rPr>
          <w:b/>
          <w:sz w:val="28"/>
          <w:szCs w:val="28"/>
        </w:rPr>
      </w:pPr>
      <w:r w:rsidRPr="001524E8">
        <w:rPr>
          <w:b/>
          <w:sz w:val="28"/>
          <w:szCs w:val="28"/>
        </w:rPr>
        <w:t xml:space="preserve">администрации Калининского </w:t>
      </w:r>
    </w:p>
    <w:p w:rsidR="001524E8" w:rsidRPr="001524E8" w:rsidRDefault="001524E8" w:rsidP="001524E8">
      <w:pPr>
        <w:jc w:val="both"/>
        <w:rPr>
          <w:b/>
          <w:sz w:val="28"/>
          <w:szCs w:val="28"/>
        </w:rPr>
      </w:pPr>
      <w:r w:rsidRPr="001524E8">
        <w:rPr>
          <w:b/>
          <w:sz w:val="28"/>
          <w:szCs w:val="28"/>
        </w:rPr>
        <w:t xml:space="preserve">муниципального района Саратовской </w:t>
      </w:r>
    </w:p>
    <w:p w:rsidR="001524E8" w:rsidRPr="001524E8" w:rsidRDefault="001524E8" w:rsidP="001524E8">
      <w:pPr>
        <w:jc w:val="both"/>
        <w:rPr>
          <w:b/>
          <w:sz w:val="28"/>
          <w:szCs w:val="28"/>
        </w:rPr>
      </w:pPr>
      <w:r w:rsidRPr="001524E8">
        <w:rPr>
          <w:b/>
          <w:sz w:val="28"/>
          <w:szCs w:val="28"/>
        </w:rPr>
        <w:t>области от 19.08.2024 года № 1101</w:t>
      </w:r>
    </w:p>
    <w:p w:rsidR="001524E8" w:rsidRPr="001524E8" w:rsidRDefault="001524E8" w:rsidP="001524E8">
      <w:pPr>
        <w:ind w:firstLine="567"/>
        <w:jc w:val="both"/>
        <w:rPr>
          <w:sz w:val="28"/>
          <w:szCs w:val="28"/>
        </w:rPr>
      </w:pPr>
    </w:p>
    <w:p w:rsidR="001524E8" w:rsidRPr="001524E8" w:rsidRDefault="001524E8" w:rsidP="001524E8">
      <w:pPr>
        <w:pStyle w:val="ConsPlusNormal0"/>
        <w:ind w:firstLine="567"/>
        <w:jc w:val="both"/>
        <w:rPr>
          <w:rFonts w:ascii="Times New Roman" w:hAnsi="Times New Roman"/>
          <w:sz w:val="28"/>
          <w:szCs w:val="24"/>
        </w:rPr>
      </w:pPr>
      <w:r w:rsidRPr="001524E8">
        <w:rPr>
          <w:rFonts w:ascii="Times New Roman" w:hAnsi="Times New Roman"/>
          <w:sz w:val="28"/>
          <w:szCs w:val="24"/>
        </w:rPr>
        <w:t>В соответствии с Федеральным Законом от 06.10.2003 года №</w:t>
      </w:r>
      <w:r>
        <w:rPr>
          <w:rFonts w:ascii="Times New Roman" w:hAnsi="Times New Roman"/>
          <w:sz w:val="28"/>
          <w:szCs w:val="24"/>
        </w:rPr>
        <w:t xml:space="preserve"> </w:t>
      </w:r>
      <w:r w:rsidRPr="001524E8">
        <w:rPr>
          <w:rFonts w:ascii="Times New Roman" w:hAnsi="Times New Roman"/>
          <w:sz w:val="28"/>
          <w:szCs w:val="24"/>
        </w:rPr>
        <w:t>131 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524E8" w:rsidRPr="001524E8" w:rsidRDefault="001524E8" w:rsidP="001524E8">
      <w:pPr>
        <w:ind w:firstLine="567"/>
        <w:jc w:val="both"/>
        <w:rPr>
          <w:kern w:val="1"/>
          <w:sz w:val="28"/>
          <w:szCs w:val="28"/>
        </w:rPr>
      </w:pPr>
    </w:p>
    <w:p w:rsidR="001524E8" w:rsidRPr="001524E8" w:rsidRDefault="001524E8" w:rsidP="001524E8">
      <w:pPr>
        <w:pStyle w:val="af"/>
        <w:spacing w:after="0" w:line="240" w:lineRule="auto"/>
        <w:ind w:left="0" w:firstLine="567"/>
        <w:contextualSpacing w:val="0"/>
        <w:jc w:val="both"/>
        <w:rPr>
          <w:rFonts w:ascii="Times New Roman" w:hAnsi="Times New Roman"/>
          <w:sz w:val="28"/>
          <w:szCs w:val="28"/>
        </w:rPr>
      </w:pPr>
      <w:r w:rsidRPr="001524E8">
        <w:rPr>
          <w:rFonts w:ascii="Times New Roman" w:hAnsi="Times New Roman"/>
          <w:sz w:val="28"/>
          <w:szCs w:val="28"/>
        </w:rPr>
        <w:t>1. Внести в постановление администрации Калининского муниципального р</w:t>
      </w:r>
      <w:r>
        <w:rPr>
          <w:rFonts w:ascii="Times New Roman" w:hAnsi="Times New Roman"/>
          <w:sz w:val="28"/>
          <w:szCs w:val="28"/>
        </w:rPr>
        <w:t xml:space="preserve">айона </w:t>
      </w:r>
      <w:r w:rsidRPr="001524E8">
        <w:rPr>
          <w:rFonts w:ascii="Times New Roman" w:hAnsi="Times New Roman"/>
          <w:sz w:val="28"/>
          <w:szCs w:val="28"/>
        </w:rPr>
        <w:t xml:space="preserve">Саратовской области от 19 августа 2024 года № 1101 «Об утверждении муниципальной программы «Развитие физической культуры и спорта в </w:t>
      </w:r>
      <w:r w:rsidRPr="001524E8">
        <w:rPr>
          <w:rFonts w:ascii="Times New Roman" w:hAnsi="Times New Roman"/>
          <w:bCs/>
          <w:color w:val="000000"/>
          <w:sz w:val="28"/>
          <w:szCs w:val="28"/>
        </w:rPr>
        <w:t>Калининском муниципальном районе на 2024-2026 годы</w:t>
      </w:r>
      <w:r w:rsidRPr="001524E8">
        <w:rPr>
          <w:rFonts w:ascii="Times New Roman" w:hAnsi="Times New Roman"/>
          <w:sz w:val="28"/>
          <w:szCs w:val="28"/>
        </w:rPr>
        <w:t>»</w:t>
      </w:r>
      <w:r>
        <w:rPr>
          <w:rFonts w:ascii="Times New Roman" w:hAnsi="Times New Roman"/>
          <w:sz w:val="28"/>
          <w:szCs w:val="28"/>
        </w:rPr>
        <w:t xml:space="preserve"> (с изменениями от 26.12.</w:t>
      </w:r>
      <w:r w:rsidRPr="001524E8">
        <w:rPr>
          <w:rFonts w:ascii="Times New Roman" w:hAnsi="Times New Roman"/>
          <w:sz w:val="28"/>
          <w:szCs w:val="28"/>
        </w:rPr>
        <w:t>2024 года № 1947</w:t>
      </w:r>
      <w:r>
        <w:rPr>
          <w:rFonts w:ascii="Times New Roman" w:hAnsi="Times New Roman"/>
          <w:sz w:val="28"/>
          <w:szCs w:val="28"/>
        </w:rPr>
        <w:t>, 28.02.</w:t>
      </w:r>
      <w:r w:rsidRPr="001524E8">
        <w:rPr>
          <w:rFonts w:ascii="Times New Roman" w:hAnsi="Times New Roman"/>
          <w:sz w:val="28"/>
          <w:szCs w:val="28"/>
        </w:rPr>
        <w:t>2025 года № 331</w:t>
      </w:r>
      <w:r>
        <w:rPr>
          <w:rFonts w:ascii="Times New Roman" w:hAnsi="Times New Roman"/>
          <w:sz w:val="28"/>
          <w:szCs w:val="28"/>
        </w:rPr>
        <w:t>, от 15.04.</w:t>
      </w:r>
      <w:r w:rsidRPr="001524E8">
        <w:rPr>
          <w:rFonts w:ascii="Times New Roman" w:hAnsi="Times New Roman"/>
          <w:sz w:val="28"/>
          <w:szCs w:val="28"/>
        </w:rPr>
        <w:t xml:space="preserve">2025 года № 576, от 20.06.2025 года № 889), следующие изменения: </w:t>
      </w:r>
    </w:p>
    <w:p w:rsidR="001524E8" w:rsidRPr="001524E8" w:rsidRDefault="001524E8" w:rsidP="001524E8">
      <w:pPr>
        <w:pStyle w:val="af"/>
        <w:spacing w:after="0" w:line="240" w:lineRule="auto"/>
        <w:ind w:left="0" w:firstLine="567"/>
        <w:contextualSpacing w:val="0"/>
        <w:jc w:val="both"/>
        <w:rPr>
          <w:rFonts w:ascii="Times New Roman" w:hAnsi="Times New Roman"/>
          <w:sz w:val="28"/>
          <w:szCs w:val="28"/>
          <w:shd w:val="clear" w:color="auto" w:fill="FFFFFF"/>
        </w:rPr>
      </w:pPr>
      <w:r w:rsidRPr="001524E8">
        <w:rPr>
          <w:rFonts w:ascii="Times New Roman" w:hAnsi="Times New Roman"/>
          <w:sz w:val="28"/>
          <w:szCs w:val="28"/>
        </w:rPr>
        <w:t>1.1</w:t>
      </w:r>
      <w:r w:rsidRPr="001524E8">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Pr="001524E8">
        <w:rPr>
          <w:rFonts w:ascii="Times New Roman" w:hAnsi="Times New Roman"/>
          <w:sz w:val="28"/>
          <w:szCs w:val="28"/>
        </w:rPr>
        <w:t xml:space="preserve">«Развитие физической культуры и спорта в </w:t>
      </w:r>
      <w:r w:rsidRPr="001524E8">
        <w:rPr>
          <w:rFonts w:ascii="Times New Roman" w:hAnsi="Times New Roman"/>
          <w:bCs/>
          <w:color w:val="000000"/>
          <w:sz w:val="28"/>
          <w:szCs w:val="28"/>
        </w:rPr>
        <w:t>Калининском муниципальном районе на 2024-2026 годы</w:t>
      </w:r>
      <w:r w:rsidRPr="001524E8">
        <w:rPr>
          <w:rFonts w:ascii="Times New Roman" w:hAnsi="Times New Roman"/>
          <w:sz w:val="28"/>
          <w:szCs w:val="28"/>
        </w:rPr>
        <w:t xml:space="preserve">» в </w:t>
      </w:r>
      <w:r w:rsidRPr="001524E8">
        <w:rPr>
          <w:rFonts w:ascii="Times New Roman" w:hAnsi="Times New Roman"/>
          <w:sz w:val="28"/>
          <w:szCs w:val="28"/>
          <w:shd w:val="clear" w:color="auto" w:fill="FFFFFF"/>
        </w:rPr>
        <w:t>строке</w:t>
      </w:r>
      <w:r>
        <w:rPr>
          <w:rFonts w:ascii="Times New Roman" w:hAnsi="Times New Roman"/>
          <w:sz w:val="28"/>
          <w:szCs w:val="28"/>
          <w:shd w:val="clear" w:color="auto" w:fill="FFFFFF"/>
        </w:rPr>
        <w:t xml:space="preserve"> «</w:t>
      </w:r>
      <w:r w:rsidRPr="001524E8">
        <w:rPr>
          <w:rFonts w:ascii="Times New Roman" w:hAnsi="Times New Roman"/>
          <w:sz w:val="28"/>
          <w:szCs w:val="28"/>
          <w:shd w:val="clear" w:color="auto" w:fill="FFFFFF"/>
        </w:rPr>
        <w:t>Объем и источники финансирования программы» заменить:</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«222648,6» </w:t>
      </w:r>
      <w:r w:rsidRPr="001524E8">
        <w:rPr>
          <w:sz w:val="28"/>
          <w:szCs w:val="28"/>
          <w:shd w:val="clear" w:color="auto" w:fill="FFFFFF"/>
        </w:rPr>
        <w:t>на цифры «210871,5»,</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«73463,6» </w:t>
      </w:r>
      <w:r w:rsidRPr="001524E8">
        <w:rPr>
          <w:sz w:val="28"/>
          <w:szCs w:val="28"/>
          <w:shd w:val="clear" w:color="auto" w:fill="FFFFFF"/>
        </w:rPr>
        <w:t>на цифры «61686,5»,</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«221072,8» </w:t>
      </w:r>
      <w:r w:rsidRPr="001524E8">
        <w:rPr>
          <w:sz w:val="28"/>
          <w:szCs w:val="28"/>
          <w:shd w:val="clear" w:color="auto" w:fill="FFFFFF"/>
        </w:rPr>
        <w:t>на цифры «209295,7».</w:t>
      </w:r>
    </w:p>
    <w:p w:rsidR="001524E8" w:rsidRPr="001524E8" w:rsidRDefault="001524E8" w:rsidP="001524E8">
      <w:pPr>
        <w:pStyle w:val="af"/>
        <w:spacing w:after="0" w:line="240" w:lineRule="auto"/>
        <w:ind w:left="0" w:firstLine="567"/>
        <w:contextualSpacing w:val="0"/>
        <w:jc w:val="both"/>
        <w:rPr>
          <w:rFonts w:ascii="Times New Roman" w:hAnsi="Times New Roman"/>
          <w:sz w:val="28"/>
          <w:szCs w:val="28"/>
          <w:shd w:val="clear" w:color="auto" w:fill="FFFFFF"/>
        </w:rPr>
      </w:pPr>
      <w:r w:rsidRPr="001524E8">
        <w:rPr>
          <w:rFonts w:ascii="Times New Roman" w:hAnsi="Times New Roman"/>
          <w:sz w:val="28"/>
          <w:szCs w:val="28"/>
          <w:shd w:val="clear" w:color="auto" w:fill="FFFFFF"/>
        </w:rPr>
        <w:t>1.2. В приложении к постановлению раздел</w:t>
      </w:r>
      <w:r>
        <w:rPr>
          <w:rFonts w:ascii="Times New Roman" w:hAnsi="Times New Roman"/>
          <w:sz w:val="28"/>
          <w:szCs w:val="28"/>
          <w:shd w:val="clear" w:color="auto" w:fill="FFFFFF"/>
        </w:rPr>
        <w:t xml:space="preserve"> 3 «Ресурсное обеспечение муниципальной программы» </w:t>
      </w:r>
      <w:r w:rsidRPr="001524E8">
        <w:rPr>
          <w:rFonts w:ascii="Times New Roman" w:hAnsi="Times New Roman"/>
          <w:sz w:val="28"/>
          <w:szCs w:val="28"/>
          <w:shd w:val="clear" w:color="auto" w:fill="FFFFFF"/>
        </w:rPr>
        <w:t xml:space="preserve">муниципальной программы </w:t>
      </w:r>
      <w:r w:rsidRPr="001524E8">
        <w:rPr>
          <w:rFonts w:ascii="Times New Roman" w:hAnsi="Times New Roman"/>
          <w:sz w:val="28"/>
          <w:szCs w:val="28"/>
        </w:rPr>
        <w:t xml:space="preserve">«Развитие физической культуры и спорта в </w:t>
      </w:r>
      <w:r w:rsidRPr="001524E8">
        <w:rPr>
          <w:rFonts w:ascii="Times New Roman" w:hAnsi="Times New Roman"/>
          <w:bCs/>
          <w:color w:val="000000"/>
          <w:sz w:val="28"/>
          <w:szCs w:val="28"/>
        </w:rPr>
        <w:t>Калининском муниципальном районе на 2024-2026 годы</w:t>
      </w:r>
      <w:r w:rsidRPr="001524E8">
        <w:rPr>
          <w:rFonts w:ascii="Times New Roman" w:hAnsi="Times New Roman"/>
          <w:sz w:val="28"/>
          <w:szCs w:val="28"/>
        </w:rPr>
        <w:t xml:space="preserve">» </w:t>
      </w:r>
      <w:r w:rsidRPr="001524E8">
        <w:rPr>
          <w:rFonts w:ascii="Times New Roman" w:hAnsi="Times New Roman"/>
          <w:sz w:val="28"/>
          <w:szCs w:val="28"/>
          <w:shd w:val="clear" w:color="auto" w:fill="FFFFFF"/>
        </w:rPr>
        <w:t>заменить:</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«222648,6» </w:t>
      </w:r>
      <w:r w:rsidRPr="001524E8">
        <w:rPr>
          <w:sz w:val="28"/>
          <w:szCs w:val="28"/>
          <w:shd w:val="clear" w:color="auto" w:fill="FFFFFF"/>
        </w:rPr>
        <w:t>на цифры «210871,5»,</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«73463,6» </w:t>
      </w:r>
      <w:r w:rsidRPr="001524E8">
        <w:rPr>
          <w:sz w:val="28"/>
          <w:szCs w:val="28"/>
          <w:shd w:val="clear" w:color="auto" w:fill="FFFFFF"/>
        </w:rPr>
        <w:t>на цифры «61686,5»,</w:t>
      </w:r>
    </w:p>
    <w:p w:rsidR="001524E8" w:rsidRPr="001524E8" w:rsidRDefault="001524E8" w:rsidP="001524E8">
      <w:pPr>
        <w:ind w:firstLine="567"/>
        <w:jc w:val="both"/>
        <w:rPr>
          <w:sz w:val="28"/>
          <w:szCs w:val="28"/>
          <w:shd w:val="clear" w:color="auto" w:fill="FFFFFF"/>
        </w:rPr>
      </w:pPr>
      <w:r>
        <w:rPr>
          <w:sz w:val="28"/>
          <w:szCs w:val="28"/>
          <w:shd w:val="clear" w:color="auto" w:fill="FFFFFF"/>
        </w:rPr>
        <w:t xml:space="preserve">цифры «221072,8» </w:t>
      </w:r>
      <w:r w:rsidRPr="001524E8">
        <w:rPr>
          <w:sz w:val="28"/>
          <w:szCs w:val="28"/>
          <w:shd w:val="clear" w:color="auto" w:fill="FFFFFF"/>
        </w:rPr>
        <w:t>на цифры «209295,7».</w:t>
      </w:r>
    </w:p>
    <w:p w:rsidR="001524E8" w:rsidRPr="001524E8" w:rsidRDefault="001524E8" w:rsidP="001524E8">
      <w:pPr>
        <w:pStyle w:val="af"/>
        <w:spacing w:after="0" w:line="240" w:lineRule="auto"/>
        <w:ind w:left="0" w:firstLine="567"/>
        <w:contextualSpacing w:val="0"/>
        <w:jc w:val="both"/>
        <w:rPr>
          <w:rFonts w:ascii="Times New Roman" w:hAnsi="Times New Roman"/>
          <w:sz w:val="28"/>
          <w:szCs w:val="28"/>
        </w:rPr>
      </w:pPr>
      <w:r w:rsidRPr="001524E8">
        <w:rPr>
          <w:rFonts w:ascii="Times New Roman" w:hAnsi="Times New Roman"/>
          <w:sz w:val="28"/>
          <w:szCs w:val="28"/>
          <w:shd w:val="clear" w:color="auto" w:fill="FFFFFF"/>
        </w:rPr>
        <w:t>1.4.</w:t>
      </w:r>
      <w:r>
        <w:rPr>
          <w:rFonts w:ascii="Times New Roman" w:hAnsi="Times New Roman"/>
          <w:sz w:val="28"/>
          <w:szCs w:val="28"/>
        </w:rPr>
        <w:t xml:space="preserve"> В приложении </w:t>
      </w:r>
      <w:r w:rsidRPr="001524E8">
        <w:rPr>
          <w:rFonts w:ascii="Times New Roman" w:hAnsi="Times New Roman"/>
          <w:sz w:val="28"/>
          <w:szCs w:val="28"/>
        </w:rPr>
        <w:t xml:space="preserve">к муниципальной программе ««Развитие физической культуры и спорта в </w:t>
      </w:r>
      <w:r w:rsidRPr="001524E8">
        <w:rPr>
          <w:rFonts w:ascii="Times New Roman" w:hAnsi="Times New Roman"/>
          <w:bCs/>
          <w:color w:val="000000"/>
          <w:sz w:val="28"/>
          <w:szCs w:val="28"/>
        </w:rPr>
        <w:t>Калининском муниципальном районе на 2024-2026 годы</w:t>
      </w:r>
      <w:r w:rsidRPr="001524E8">
        <w:rPr>
          <w:rFonts w:ascii="Times New Roman" w:hAnsi="Times New Roman"/>
          <w:sz w:val="28"/>
          <w:szCs w:val="28"/>
        </w:rPr>
        <w:t>»</w:t>
      </w:r>
      <w:r w:rsidRPr="001524E8">
        <w:rPr>
          <w:rFonts w:ascii="Times New Roman" w:hAnsi="Times New Roman"/>
          <w:bCs/>
          <w:sz w:val="28"/>
          <w:szCs w:val="28"/>
        </w:rPr>
        <w:t xml:space="preserve"> </w:t>
      </w:r>
      <w:r w:rsidRPr="001524E8">
        <w:rPr>
          <w:rFonts w:ascii="Times New Roman" w:hAnsi="Times New Roman"/>
          <w:sz w:val="28"/>
          <w:szCs w:val="28"/>
        </w:rPr>
        <w:lastRenderedPageBreak/>
        <w:t xml:space="preserve">раздел 6 программы «Перечень программных мероприятий по муниципальной программе «Развитие физической культуры и спорта в </w:t>
      </w:r>
      <w:r w:rsidRPr="001524E8">
        <w:rPr>
          <w:rFonts w:ascii="Times New Roman" w:hAnsi="Times New Roman"/>
          <w:bCs/>
          <w:color w:val="000000"/>
          <w:sz w:val="28"/>
          <w:szCs w:val="28"/>
        </w:rPr>
        <w:t>Калининском муниципальном районе на 2024-2026 годы</w:t>
      </w:r>
      <w:r w:rsidRPr="001524E8">
        <w:rPr>
          <w:rFonts w:ascii="Times New Roman" w:hAnsi="Times New Roman"/>
          <w:sz w:val="28"/>
          <w:szCs w:val="28"/>
        </w:rPr>
        <w:t>»» изложить в новой редакции</w:t>
      </w:r>
      <w:r>
        <w:rPr>
          <w:rFonts w:ascii="Times New Roman" w:hAnsi="Times New Roman"/>
          <w:sz w:val="28"/>
          <w:szCs w:val="28"/>
        </w:rPr>
        <w:t>, согласно приложению №</w:t>
      </w:r>
      <w:r w:rsidRPr="001524E8">
        <w:rPr>
          <w:rFonts w:ascii="Times New Roman" w:hAnsi="Times New Roman"/>
          <w:sz w:val="28"/>
          <w:szCs w:val="28"/>
        </w:rPr>
        <w:t>1.</w:t>
      </w:r>
    </w:p>
    <w:p w:rsidR="001524E8" w:rsidRPr="001524E8" w:rsidRDefault="001524E8" w:rsidP="001524E8">
      <w:pPr>
        <w:pStyle w:val="af"/>
        <w:shd w:val="clear" w:color="auto" w:fill="FFFFFF"/>
        <w:spacing w:after="0" w:line="240" w:lineRule="auto"/>
        <w:ind w:left="0" w:firstLine="567"/>
        <w:contextualSpacing w:val="0"/>
        <w:jc w:val="both"/>
        <w:rPr>
          <w:rFonts w:ascii="Times New Roman" w:hAnsi="Times New Roman"/>
          <w:sz w:val="28"/>
          <w:szCs w:val="28"/>
        </w:rPr>
      </w:pPr>
      <w:r w:rsidRPr="001524E8">
        <w:rPr>
          <w:rFonts w:ascii="Times New Roman" w:hAnsi="Times New Roman"/>
          <w:sz w:val="28"/>
          <w:szCs w:val="28"/>
        </w:rPr>
        <w:t>2. Начальнику</w:t>
      </w:r>
      <w:r>
        <w:rPr>
          <w:rFonts w:ascii="Times New Roman" w:hAnsi="Times New Roman"/>
          <w:sz w:val="28"/>
          <w:szCs w:val="28"/>
        </w:rPr>
        <w:t xml:space="preserve"> отдела по работе со средствами</w:t>
      </w:r>
      <w:r w:rsidRPr="001524E8">
        <w:rPr>
          <w:rFonts w:ascii="Times New Roman" w:hAnsi="Times New Roman"/>
          <w:sz w:val="28"/>
          <w:szCs w:val="28"/>
        </w:rPr>
        <w:t xml:space="preserve"> массовой инфор</w:t>
      </w:r>
      <w:r>
        <w:rPr>
          <w:rFonts w:ascii="Times New Roman" w:hAnsi="Times New Roman"/>
          <w:sz w:val="28"/>
          <w:szCs w:val="28"/>
        </w:rPr>
        <w:t>мации администрации</w:t>
      </w:r>
      <w:r w:rsidRPr="001524E8">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524E8" w:rsidRPr="001524E8" w:rsidRDefault="001524E8" w:rsidP="001524E8">
      <w:pPr>
        <w:ind w:firstLine="567"/>
        <w:jc w:val="both"/>
        <w:rPr>
          <w:sz w:val="28"/>
          <w:szCs w:val="28"/>
        </w:rPr>
      </w:pPr>
      <w:r w:rsidRPr="001524E8">
        <w:rPr>
          <w:sz w:val="28"/>
          <w:szCs w:val="28"/>
        </w:rPr>
        <w:t xml:space="preserve">3. </w:t>
      </w:r>
      <w:r>
        <w:rPr>
          <w:sz w:val="28"/>
          <w:szCs w:val="28"/>
        </w:rPr>
        <w:t>Директору -</w:t>
      </w:r>
      <w:r w:rsidRPr="001524E8">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524E8" w:rsidRPr="001524E8" w:rsidRDefault="001524E8" w:rsidP="001524E8">
      <w:pPr>
        <w:ind w:firstLine="567"/>
        <w:jc w:val="both"/>
        <w:rPr>
          <w:sz w:val="28"/>
          <w:szCs w:val="28"/>
        </w:rPr>
      </w:pPr>
      <w:r w:rsidRPr="001524E8">
        <w:rPr>
          <w:sz w:val="28"/>
          <w:szCs w:val="28"/>
        </w:rPr>
        <w:t xml:space="preserve">4. Настоящее постановление вступает в силу после его официального опубликования (обнародования).  </w:t>
      </w:r>
    </w:p>
    <w:p w:rsidR="001524E8" w:rsidRPr="001524E8" w:rsidRDefault="001524E8" w:rsidP="001524E8">
      <w:pPr>
        <w:pStyle w:val="af"/>
        <w:spacing w:after="0" w:line="240" w:lineRule="auto"/>
        <w:ind w:left="0" w:firstLine="567"/>
        <w:contextualSpacing w:val="0"/>
        <w:jc w:val="both"/>
        <w:rPr>
          <w:rFonts w:ascii="Times New Roman" w:hAnsi="Times New Roman"/>
          <w:sz w:val="28"/>
          <w:szCs w:val="28"/>
        </w:rPr>
      </w:pPr>
      <w:r w:rsidRPr="001524E8">
        <w:rPr>
          <w:rFonts w:ascii="Times New Roman" w:hAnsi="Times New Roman"/>
          <w:sz w:val="28"/>
          <w:szCs w:val="28"/>
        </w:rPr>
        <w:t>5</w:t>
      </w:r>
      <w:r>
        <w:rPr>
          <w:rFonts w:ascii="Times New Roman" w:hAnsi="Times New Roman"/>
          <w:sz w:val="28"/>
          <w:szCs w:val="28"/>
        </w:rPr>
        <w:t>. Контроль</w:t>
      </w:r>
      <w:r w:rsidRPr="001524E8">
        <w:rPr>
          <w:rFonts w:ascii="Times New Roman" w:hAnsi="Times New Roman"/>
          <w:sz w:val="28"/>
          <w:szCs w:val="28"/>
        </w:rPr>
        <w:t xml:space="preserve"> за исполнением настоящего постановления возложить на заместителя главы администрации муниципа</w:t>
      </w:r>
      <w:r>
        <w:rPr>
          <w:rFonts w:ascii="Times New Roman" w:hAnsi="Times New Roman"/>
          <w:sz w:val="28"/>
          <w:szCs w:val="28"/>
        </w:rPr>
        <w:t>льного района</w:t>
      </w:r>
      <w:r w:rsidRPr="001524E8">
        <w:rPr>
          <w:rFonts w:ascii="Times New Roman" w:hAnsi="Times New Roman"/>
          <w:sz w:val="28"/>
          <w:szCs w:val="28"/>
        </w:rPr>
        <w:t xml:space="preserve"> по социальной сфере Захарову О.Ю.</w:t>
      </w:r>
    </w:p>
    <w:p w:rsidR="008F53C8" w:rsidRPr="0019789A" w:rsidRDefault="008F53C8" w:rsidP="0019789A">
      <w:pPr>
        <w:ind w:firstLine="567"/>
        <w:jc w:val="both"/>
        <w:rPr>
          <w:rFonts w:eastAsiaTheme="minorEastAsia"/>
          <w:color w:val="000000" w:themeColor="text1"/>
          <w:sz w:val="28"/>
          <w:szCs w:val="28"/>
        </w:rPr>
      </w:pPr>
    </w:p>
    <w:p w:rsidR="00705966" w:rsidRPr="00AD15E9" w:rsidRDefault="00705966" w:rsidP="00AD15E9">
      <w:pPr>
        <w:ind w:firstLine="567"/>
        <w:jc w:val="both"/>
        <w:rPr>
          <w:rFonts w:eastAsiaTheme="minorEastAsia"/>
          <w:sz w:val="28"/>
          <w:szCs w:val="28"/>
        </w:rPr>
      </w:pPr>
    </w:p>
    <w:p w:rsidR="00705966" w:rsidRPr="00AD15E9" w:rsidRDefault="00705966" w:rsidP="00AD15E9">
      <w:pPr>
        <w:ind w:firstLine="567"/>
        <w:jc w:val="both"/>
        <w:rPr>
          <w:rFonts w:eastAsiaTheme="minorEastAsia"/>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1524E8" w:rsidRDefault="001524E8"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1524E8">
        <w:rPr>
          <w:color w:val="000000" w:themeColor="text1"/>
        </w:rPr>
        <w:t>Рамазанова А.А.</w:t>
      </w:r>
    </w:p>
    <w:p w:rsidR="001524E8" w:rsidRDefault="001524E8" w:rsidP="00AB5A2E">
      <w:pPr>
        <w:jc w:val="both"/>
        <w:rPr>
          <w:color w:val="000000" w:themeColor="text1"/>
        </w:rPr>
        <w:sectPr w:rsidR="001524E8" w:rsidSect="00E3393E">
          <w:pgSz w:w="11906" w:h="16838"/>
          <w:pgMar w:top="851" w:right="567" w:bottom="1134" w:left="1701" w:header="0" w:footer="0" w:gutter="0"/>
          <w:cols w:space="720"/>
          <w:formProt w:val="0"/>
          <w:docGrid w:linePitch="299" w:charSpace="4096"/>
        </w:sectPr>
      </w:pPr>
    </w:p>
    <w:p w:rsidR="0019789A" w:rsidRPr="0019789A" w:rsidRDefault="0019789A" w:rsidP="001524E8">
      <w:pPr>
        <w:keepNext/>
        <w:keepLines/>
        <w:ind w:left="11340"/>
        <w:rPr>
          <w:b/>
          <w:color w:val="000000"/>
          <w:sz w:val="28"/>
          <w:szCs w:val="28"/>
        </w:rPr>
      </w:pPr>
      <w:r w:rsidRPr="0019789A">
        <w:rPr>
          <w:b/>
          <w:color w:val="000000"/>
          <w:sz w:val="28"/>
          <w:szCs w:val="28"/>
        </w:rPr>
        <w:lastRenderedPageBreak/>
        <w:t xml:space="preserve">Приложение </w:t>
      </w:r>
    </w:p>
    <w:p w:rsidR="0019789A" w:rsidRPr="0019789A" w:rsidRDefault="0019789A" w:rsidP="001524E8">
      <w:pPr>
        <w:keepNext/>
        <w:keepLines/>
        <w:ind w:left="11340"/>
        <w:rPr>
          <w:b/>
          <w:color w:val="000000"/>
          <w:sz w:val="28"/>
          <w:szCs w:val="28"/>
        </w:rPr>
      </w:pPr>
      <w:r w:rsidRPr="0019789A">
        <w:rPr>
          <w:b/>
          <w:color w:val="000000"/>
          <w:sz w:val="28"/>
          <w:szCs w:val="28"/>
        </w:rPr>
        <w:t xml:space="preserve">к постановлению </w:t>
      </w:r>
    </w:p>
    <w:p w:rsidR="0019789A" w:rsidRPr="0019789A" w:rsidRDefault="0019789A" w:rsidP="001524E8">
      <w:pPr>
        <w:keepNext/>
        <w:keepLines/>
        <w:ind w:left="11340"/>
        <w:rPr>
          <w:b/>
          <w:bCs/>
          <w:color w:val="000000"/>
          <w:sz w:val="28"/>
          <w:szCs w:val="28"/>
        </w:rPr>
      </w:pPr>
      <w:r w:rsidRPr="0019789A">
        <w:rPr>
          <w:b/>
          <w:bCs/>
          <w:color w:val="000000"/>
          <w:sz w:val="28"/>
          <w:szCs w:val="28"/>
        </w:rPr>
        <w:t>администрации МР</w:t>
      </w:r>
    </w:p>
    <w:p w:rsidR="0019789A" w:rsidRPr="0019789A" w:rsidRDefault="001524E8" w:rsidP="001524E8">
      <w:pPr>
        <w:keepNext/>
        <w:keepLines/>
        <w:ind w:left="11340"/>
        <w:rPr>
          <w:b/>
          <w:color w:val="000000"/>
          <w:sz w:val="28"/>
          <w:szCs w:val="28"/>
        </w:rPr>
      </w:pPr>
      <w:r>
        <w:rPr>
          <w:b/>
          <w:color w:val="000000"/>
          <w:sz w:val="28"/>
          <w:szCs w:val="28"/>
        </w:rPr>
        <w:t>от 17.07.2025 года №1009</w:t>
      </w:r>
    </w:p>
    <w:p w:rsidR="001524E8" w:rsidRPr="001524E8" w:rsidRDefault="001524E8" w:rsidP="001524E8">
      <w:pPr>
        <w:shd w:val="clear" w:color="auto" w:fill="FFFFFF"/>
        <w:jc w:val="center"/>
        <w:outlineLvl w:val="3"/>
        <w:rPr>
          <w:b/>
          <w:bCs/>
          <w:color w:val="000000"/>
          <w:sz w:val="28"/>
          <w:szCs w:val="28"/>
        </w:rPr>
      </w:pPr>
    </w:p>
    <w:p w:rsidR="001524E8" w:rsidRPr="001524E8" w:rsidRDefault="001524E8" w:rsidP="001524E8">
      <w:pPr>
        <w:ind w:left="-17"/>
        <w:jc w:val="center"/>
        <w:rPr>
          <w:b/>
          <w:bCs/>
          <w:sz w:val="28"/>
          <w:szCs w:val="28"/>
        </w:rPr>
      </w:pPr>
      <w:r w:rsidRPr="001524E8">
        <w:rPr>
          <w:b/>
          <w:bCs/>
          <w:sz w:val="28"/>
          <w:szCs w:val="28"/>
        </w:rPr>
        <w:t xml:space="preserve">6. Перечень программных мероприятий </w:t>
      </w:r>
    </w:p>
    <w:p w:rsidR="001524E8" w:rsidRPr="001524E8" w:rsidRDefault="001524E8" w:rsidP="001524E8">
      <w:pPr>
        <w:ind w:left="-17"/>
        <w:jc w:val="center"/>
        <w:rPr>
          <w:b/>
          <w:bCs/>
          <w:sz w:val="28"/>
          <w:szCs w:val="28"/>
        </w:rPr>
      </w:pPr>
      <w:r w:rsidRPr="001524E8">
        <w:rPr>
          <w:b/>
          <w:bCs/>
          <w:sz w:val="28"/>
          <w:szCs w:val="28"/>
        </w:rPr>
        <w:t>программы «</w:t>
      </w:r>
      <w:r w:rsidRPr="001524E8">
        <w:rPr>
          <w:b/>
          <w:sz w:val="28"/>
          <w:szCs w:val="28"/>
        </w:rPr>
        <w:t xml:space="preserve">Развитие физической культуры и спорта в </w:t>
      </w:r>
      <w:r w:rsidRPr="001524E8">
        <w:rPr>
          <w:b/>
          <w:bCs/>
          <w:color w:val="000000"/>
          <w:sz w:val="28"/>
          <w:szCs w:val="28"/>
        </w:rPr>
        <w:t>Калининском муниципальном районе на 2024-2026 годы</w:t>
      </w:r>
      <w:r w:rsidRPr="001524E8">
        <w:rPr>
          <w:b/>
          <w:bCs/>
          <w:sz w:val="28"/>
          <w:szCs w:val="28"/>
        </w:rPr>
        <w:t>»</w:t>
      </w:r>
    </w:p>
    <w:p w:rsidR="001524E8" w:rsidRPr="001524E8" w:rsidRDefault="001524E8" w:rsidP="001524E8">
      <w:pPr>
        <w:ind w:left="-17"/>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992"/>
        <w:gridCol w:w="1134"/>
        <w:gridCol w:w="851"/>
        <w:gridCol w:w="850"/>
        <w:gridCol w:w="992"/>
        <w:gridCol w:w="1134"/>
        <w:gridCol w:w="993"/>
        <w:gridCol w:w="992"/>
        <w:gridCol w:w="992"/>
        <w:gridCol w:w="992"/>
        <w:gridCol w:w="993"/>
        <w:gridCol w:w="2409"/>
      </w:tblGrid>
      <w:tr w:rsidR="001524E8" w:rsidRPr="005F693A" w:rsidTr="001524E8">
        <w:tc>
          <w:tcPr>
            <w:tcW w:w="567" w:type="dxa"/>
            <w:vMerge w:val="restart"/>
            <w:tcBorders>
              <w:top w:val="single" w:sz="4" w:space="0" w:color="auto"/>
              <w:left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w:t>
            </w:r>
          </w:p>
          <w:p w:rsidR="001524E8" w:rsidRPr="005F693A" w:rsidRDefault="001524E8" w:rsidP="0041066B">
            <w:pPr>
              <w:widowControl w:val="0"/>
              <w:shd w:val="clear" w:color="auto" w:fill="FFFFFF"/>
              <w:jc w:val="center"/>
              <w:rPr>
                <w:b/>
                <w:color w:val="000000"/>
                <w:kern w:val="16"/>
              </w:rPr>
            </w:pPr>
            <w:r w:rsidRPr="005F693A">
              <w:rPr>
                <w:b/>
                <w:color w:val="000000"/>
                <w:kern w:val="16"/>
              </w:rPr>
              <w:t>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Наименование мероприятия</w:t>
            </w:r>
          </w:p>
          <w:p w:rsidR="001524E8" w:rsidRPr="005F693A" w:rsidRDefault="001524E8" w:rsidP="0041066B">
            <w:pPr>
              <w:widowControl w:val="0"/>
              <w:shd w:val="clear" w:color="auto" w:fill="FFFFFF"/>
              <w:jc w:val="center"/>
              <w:rPr>
                <w:b/>
                <w:color w:val="000000"/>
                <w:kern w:val="16"/>
              </w:rPr>
            </w:pPr>
            <w:r w:rsidRPr="005F693A">
              <w:rPr>
                <w:b/>
                <w:color w:val="000000"/>
                <w:kern w:val="16"/>
              </w:rPr>
              <w:t>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Общий объем финансирования</w:t>
            </w:r>
          </w:p>
          <w:p w:rsidR="001524E8" w:rsidRPr="0041066B" w:rsidRDefault="001524E8" w:rsidP="0041066B">
            <w:pPr>
              <w:widowControl w:val="0"/>
              <w:shd w:val="clear" w:color="auto" w:fill="FFFFFF"/>
              <w:jc w:val="center"/>
              <w:rPr>
                <w:b/>
                <w:color w:val="000000"/>
                <w:kern w:val="16"/>
                <w:sz w:val="16"/>
                <w:szCs w:val="16"/>
              </w:rPr>
            </w:pPr>
            <w:r w:rsidRPr="0041066B">
              <w:rPr>
                <w:b/>
                <w:color w:val="000000"/>
                <w:kern w:val="16"/>
                <w:sz w:val="16"/>
                <w:szCs w:val="16"/>
              </w:rPr>
              <w:t>(тыс. руб.)</w:t>
            </w:r>
          </w:p>
        </w:tc>
        <w:tc>
          <w:tcPr>
            <w:tcW w:w="8789" w:type="dxa"/>
            <w:gridSpan w:val="9"/>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Источники финансирования (тыс.руб</w:t>
            </w:r>
            <w:r>
              <w:rPr>
                <w:b/>
                <w:color w:val="000000"/>
                <w:kern w:val="16"/>
              </w:rPr>
              <w:t>.</w:t>
            </w:r>
            <w:r w:rsidRPr="005F693A">
              <w:rPr>
                <w:b/>
                <w:color w:val="000000"/>
                <w:kern w:val="16"/>
              </w:rPr>
              <w:t>)</w:t>
            </w:r>
          </w:p>
        </w:tc>
        <w:tc>
          <w:tcPr>
            <w:tcW w:w="2409" w:type="dxa"/>
            <w:vMerge w:val="restart"/>
            <w:tcBorders>
              <w:top w:val="single" w:sz="4" w:space="0" w:color="auto"/>
              <w:left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Ответственный за исполнение</w:t>
            </w:r>
          </w:p>
          <w:p w:rsidR="001524E8" w:rsidRPr="005F693A" w:rsidRDefault="001524E8" w:rsidP="0041066B"/>
          <w:p w:rsidR="001524E8" w:rsidRPr="005F693A" w:rsidRDefault="001524E8" w:rsidP="0041066B">
            <w:pPr>
              <w:jc w:val="right"/>
            </w:pPr>
          </w:p>
        </w:tc>
      </w:tr>
      <w:tr w:rsidR="001524E8" w:rsidRPr="005F693A" w:rsidTr="001524E8">
        <w:tc>
          <w:tcPr>
            <w:tcW w:w="567" w:type="dxa"/>
            <w:vMerge/>
            <w:tcBorders>
              <w:top w:val="single" w:sz="4" w:space="0" w:color="auto"/>
              <w:left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p>
        </w:tc>
        <w:tc>
          <w:tcPr>
            <w:tcW w:w="2127" w:type="dxa"/>
            <w:vMerge/>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p>
        </w:tc>
        <w:tc>
          <w:tcPr>
            <w:tcW w:w="992" w:type="dxa"/>
            <w:vMerge/>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p>
        </w:tc>
        <w:tc>
          <w:tcPr>
            <w:tcW w:w="1134" w:type="dxa"/>
            <w:vMerge/>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rPr>
            </w:pPr>
            <w:r w:rsidRPr="005F693A">
              <w:rPr>
                <w:b/>
                <w:color w:val="000000"/>
              </w:rPr>
              <w:t>2024 год</w:t>
            </w:r>
          </w:p>
        </w:tc>
        <w:tc>
          <w:tcPr>
            <w:tcW w:w="3119" w:type="dxa"/>
            <w:gridSpan w:val="3"/>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rPr>
            </w:pPr>
            <w:r w:rsidRPr="005F693A">
              <w:rPr>
                <w:b/>
                <w:color w:val="000000"/>
              </w:rPr>
              <w:t xml:space="preserve">2025 год </w:t>
            </w:r>
          </w:p>
        </w:tc>
        <w:tc>
          <w:tcPr>
            <w:tcW w:w="2977" w:type="dxa"/>
            <w:gridSpan w:val="3"/>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rPr>
            </w:pPr>
            <w:r w:rsidRPr="005F693A">
              <w:rPr>
                <w:b/>
                <w:color w:val="000000"/>
              </w:rPr>
              <w:t xml:space="preserve">2026 год </w:t>
            </w:r>
          </w:p>
        </w:tc>
        <w:tc>
          <w:tcPr>
            <w:tcW w:w="2409" w:type="dxa"/>
            <w:vMerge/>
            <w:tcBorders>
              <w:top w:val="single" w:sz="4" w:space="0" w:color="auto"/>
              <w:left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p>
        </w:tc>
      </w:tr>
      <w:tr w:rsidR="001524E8" w:rsidRPr="005F693A" w:rsidTr="0041066B">
        <w:tc>
          <w:tcPr>
            <w:tcW w:w="567" w:type="dxa"/>
            <w:vMerge/>
            <w:tcBorders>
              <w:left w:val="single" w:sz="4" w:space="0" w:color="auto"/>
              <w:bottom w:val="single" w:sz="4" w:space="0" w:color="auto"/>
              <w:right w:val="single" w:sz="4" w:space="0" w:color="auto"/>
            </w:tcBorders>
          </w:tcPr>
          <w:p w:rsidR="001524E8" w:rsidRPr="005F693A" w:rsidRDefault="001524E8" w:rsidP="0041066B">
            <w:pPr>
              <w:rPr>
                <w:b/>
                <w:color w:val="000000"/>
                <w:kern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524E8" w:rsidRPr="005F693A" w:rsidRDefault="001524E8" w:rsidP="0041066B">
            <w:pPr>
              <w:rPr>
                <w:b/>
                <w:color w:val="000000"/>
                <w:kern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24E8" w:rsidRPr="005F693A" w:rsidRDefault="001524E8" w:rsidP="0041066B">
            <w:pPr>
              <w:rPr>
                <w:b/>
                <w:color w:val="000000"/>
                <w:kern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24E8" w:rsidRPr="005F693A" w:rsidRDefault="001524E8" w:rsidP="0041066B">
            <w:pPr>
              <w:rPr>
                <w:b/>
                <w:color w:val="000000"/>
                <w:kern w:val="16"/>
              </w:rPr>
            </w:pPr>
          </w:p>
        </w:tc>
        <w:tc>
          <w:tcPr>
            <w:tcW w:w="851"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Фед.</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Обл.</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Мест.</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p>
        </w:tc>
        <w:tc>
          <w:tcPr>
            <w:tcW w:w="1134"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Фед.</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r>
              <w:rPr>
                <w:b/>
                <w:color w:val="000000"/>
                <w:kern w:val="16"/>
              </w:rPr>
              <w:t xml:space="preserve"> </w:t>
            </w:r>
            <w:r w:rsidRPr="0041066B">
              <w:rPr>
                <w:b/>
                <w:color w:val="000000"/>
                <w:kern w:val="16"/>
                <w:sz w:val="16"/>
                <w:szCs w:val="16"/>
              </w:rPr>
              <w:t>(прогнозно)</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Обл.</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r w:rsidRPr="0041066B">
              <w:rPr>
                <w:b/>
                <w:color w:val="000000"/>
                <w:kern w:val="16"/>
                <w:sz w:val="16"/>
                <w:szCs w:val="16"/>
              </w:rPr>
              <w:t>(</w:t>
            </w:r>
            <w:r w:rsidR="0041066B" w:rsidRPr="0041066B">
              <w:rPr>
                <w:b/>
                <w:color w:val="000000"/>
                <w:kern w:val="16"/>
                <w:sz w:val="16"/>
                <w:szCs w:val="16"/>
              </w:rPr>
              <w:t>(</w:t>
            </w:r>
            <w:r w:rsidRPr="0041066B">
              <w:rPr>
                <w:b/>
                <w:color w:val="000000"/>
                <w:kern w:val="16"/>
                <w:sz w:val="16"/>
                <w:szCs w:val="16"/>
              </w:rPr>
              <w:t>прогнозно)</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Мест.</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b/>
                <w:color w:val="000000"/>
                <w:kern w:val="16"/>
              </w:rPr>
            </w:pPr>
            <w:r w:rsidRPr="005F693A">
              <w:rPr>
                <w:b/>
                <w:color w:val="000000"/>
                <w:kern w:val="16"/>
              </w:rPr>
              <w:t>Фед.</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r>
              <w:rPr>
                <w:b/>
                <w:color w:val="000000"/>
                <w:kern w:val="16"/>
              </w:rPr>
              <w:t xml:space="preserve"> </w:t>
            </w:r>
            <w:r w:rsidRPr="0041066B">
              <w:rPr>
                <w:b/>
                <w:color w:val="000000"/>
                <w:kern w:val="16"/>
                <w:sz w:val="16"/>
                <w:szCs w:val="16"/>
              </w:rPr>
              <w:t>(прогнозно)</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Обл.</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r>
              <w:rPr>
                <w:b/>
                <w:color w:val="000000"/>
                <w:kern w:val="16"/>
              </w:rPr>
              <w:t xml:space="preserve"> </w:t>
            </w:r>
            <w:r w:rsidRPr="0041066B">
              <w:rPr>
                <w:b/>
                <w:color w:val="000000"/>
                <w:kern w:val="16"/>
                <w:sz w:val="16"/>
                <w:szCs w:val="16"/>
              </w:rPr>
              <w:t>(прогнозно)</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b/>
                <w:color w:val="000000"/>
                <w:kern w:val="16"/>
              </w:rPr>
            </w:pPr>
            <w:r w:rsidRPr="005F693A">
              <w:rPr>
                <w:b/>
                <w:color w:val="000000"/>
                <w:kern w:val="16"/>
              </w:rPr>
              <w:t>Мест.</w:t>
            </w:r>
          </w:p>
          <w:p w:rsidR="001524E8" w:rsidRPr="005F693A" w:rsidRDefault="001524E8" w:rsidP="0041066B">
            <w:pPr>
              <w:widowControl w:val="0"/>
              <w:shd w:val="clear" w:color="auto" w:fill="FFFFFF"/>
              <w:jc w:val="center"/>
              <w:rPr>
                <w:b/>
                <w:color w:val="000000"/>
                <w:kern w:val="16"/>
              </w:rPr>
            </w:pPr>
            <w:r w:rsidRPr="005F693A">
              <w:rPr>
                <w:b/>
                <w:color w:val="000000"/>
                <w:kern w:val="16"/>
              </w:rPr>
              <w:t>Бюджет</w:t>
            </w:r>
            <w:r>
              <w:rPr>
                <w:b/>
                <w:color w:val="000000"/>
                <w:kern w:val="16"/>
              </w:rPr>
              <w:t xml:space="preserve"> </w:t>
            </w:r>
            <w:r w:rsidRPr="0041066B">
              <w:rPr>
                <w:b/>
                <w:color w:val="000000"/>
                <w:kern w:val="16"/>
                <w:sz w:val="16"/>
                <w:szCs w:val="16"/>
              </w:rPr>
              <w:t>(прогнозно)</w:t>
            </w:r>
          </w:p>
        </w:tc>
        <w:tc>
          <w:tcPr>
            <w:tcW w:w="2409" w:type="dxa"/>
            <w:vMerge/>
            <w:tcBorders>
              <w:left w:val="single" w:sz="4" w:space="0" w:color="auto"/>
              <w:bottom w:val="single" w:sz="4" w:space="0" w:color="auto"/>
              <w:right w:val="single" w:sz="4" w:space="0" w:color="auto"/>
            </w:tcBorders>
            <w:vAlign w:val="center"/>
            <w:hideMark/>
          </w:tcPr>
          <w:p w:rsidR="001524E8" w:rsidRPr="005F693A" w:rsidRDefault="001524E8" w:rsidP="0041066B">
            <w:pPr>
              <w:rPr>
                <w:b/>
                <w:color w:val="000000"/>
                <w:kern w:val="16"/>
              </w:rPr>
            </w:pPr>
          </w:p>
        </w:tc>
      </w:tr>
      <w:tr w:rsidR="001524E8" w:rsidRPr="005F693A" w:rsidTr="0041066B">
        <w:tc>
          <w:tcPr>
            <w:tcW w:w="567"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pStyle w:val="15"/>
              <w:spacing w:after="0" w:line="240" w:lineRule="auto"/>
              <w:ind w:left="0"/>
              <w:jc w:val="both"/>
              <w:rPr>
                <w:rFonts w:ascii="Times New Roman" w:hAnsi="Times New Roman"/>
                <w:sz w:val="20"/>
                <w:szCs w:val="20"/>
              </w:rPr>
            </w:pPr>
            <w:r w:rsidRPr="005F693A">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jc w:val="both"/>
              <w:rPr>
                <w:bCs/>
                <w:color w:val="000000"/>
              </w:rPr>
            </w:pPr>
            <w:r>
              <w:rPr>
                <w:bCs/>
                <w:color w:val="000000"/>
              </w:rPr>
              <w:t xml:space="preserve">Программа </w:t>
            </w:r>
            <w:r w:rsidRPr="005F693A">
              <w:rPr>
                <w:bCs/>
                <w:color w:val="000000"/>
              </w:rPr>
              <w:t>«</w:t>
            </w:r>
            <w:r w:rsidRPr="005F693A">
              <w:t>Развитие физической культуры и спорта в Калининском муниципальном районе на 2024-2026 годы</w:t>
            </w:r>
            <w:r w:rsidRPr="005F693A">
              <w:rPr>
                <w:bCs/>
              </w:rPr>
              <w:t>»</w:t>
            </w:r>
          </w:p>
          <w:p w:rsidR="001524E8" w:rsidRPr="005F693A" w:rsidRDefault="001524E8" w:rsidP="0041066B">
            <w:pPr>
              <w:jc w:val="both"/>
            </w:pP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pStyle w:val="15"/>
              <w:spacing w:after="0" w:line="240" w:lineRule="auto"/>
              <w:ind w:left="0"/>
              <w:jc w:val="center"/>
              <w:rPr>
                <w:rFonts w:ascii="Times New Roman" w:hAnsi="Times New Roman"/>
                <w:sz w:val="20"/>
                <w:szCs w:val="20"/>
              </w:rPr>
            </w:pPr>
            <w:r w:rsidRPr="005F693A">
              <w:rPr>
                <w:rFonts w:ascii="Times New Roman" w:hAnsi="Times New Roman"/>
                <w:sz w:val="20"/>
                <w:szCs w:val="20"/>
              </w:rPr>
              <w:t>2024- 2026 гг.</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center"/>
            </w:pPr>
            <w:r w:rsidRPr="005F693A">
              <w:t>210871,5</w:t>
            </w:r>
          </w:p>
        </w:tc>
        <w:tc>
          <w:tcPr>
            <w:tcW w:w="851"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snapToGrid w:val="0"/>
              <w:jc w:val="center"/>
            </w:pPr>
            <w:r w:rsidRPr="005F693A">
              <w:t>0,0</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center"/>
              <w:rPr>
                <w:bCs/>
                <w:color w:val="000000"/>
              </w:rPr>
            </w:pPr>
            <w:r w:rsidRPr="005F693A">
              <w:rPr>
                <w:bCs/>
                <w:color w:val="000000"/>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center"/>
            </w:pPr>
            <w:r w:rsidRPr="005F693A">
              <w:t>1075,8</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pStyle w:val="15"/>
              <w:spacing w:after="0" w:line="240" w:lineRule="auto"/>
              <w:ind w:left="0"/>
              <w:jc w:val="center"/>
              <w:rPr>
                <w:rFonts w:ascii="Times New Roman" w:hAnsi="Times New Roman"/>
                <w:sz w:val="20"/>
                <w:szCs w:val="20"/>
              </w:rPr>
            </w:pPr>
            <w:r w:rsidRPr="005F693A">
              <w:rPr>
                <w:rFonts w:ascii="Times New Roman" w:hAnsi="Times New Roman"/>
                <w:sz w:val="20"/>
                <w:szCs w:val="20"/>
              </w:rPr>
              <w:t>61686,5</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center"/>
              <w:rPr>
                <w:bCs/>
                <w:color w:val="000000"/>
              </w:rPr>
            </w:pPr>
            <w:r w:rsidRPr="005F693A">
              <w:rPr>
                <w:bCs/>
                <w:color w:val="000000"/>
              </w:rPr>
              <w:t>27459,2</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center"/>
            </w:pPr>
            <w:r w:rsidRPr="005F693A">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pStyle w:val="15"/>
              <w:spacing w:after="0" w:line="240" w:lineRule="auto"/>
              <w:ind w:left="0"/>
              <w:jc w:val="center"/>
              <w:rPr>
                <w:rFonts w:ascii="Times New Roman" w:hAnsi="Times New Roman"/>
                <w:sz w:val="20"/>
                <w:szCs w:val="20"/>
              </w:rPr>
            </w:pPr>
            <w:r w:rsidRPr="005F693A">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pStyle w:val="15"/>
              <w:spacing w:after="0" w:line="240" w:lineRule="auto"/>
              <w:ind w:left="0"/>
              <w:jc w:val="center"/>
              <w:rPr>
                <w:rFonts w:ascii="Times New Roman" w:hAnsi="Times New Roman"/>
                <w:sz w:val="20"/>
                <w:szCs w:val="20"/>
              </w:rPr>
            </w:pPr>
            <w:r w:rsidRPr="005F693A">
              <w:rPr>
                <w:rFonts w:ascii="Times New Roman" w:hAnsi="Times New Roman"/>
                <w:sz w:val="20"/>
                <w:szCs w:val="20"/>
              </w:rPr>
              <w:t>500,0</w:t>
            </w:r>
          </w:p>
        </w:tc>
        <w:tc>
          <w:tcPr>
            <w:tcW w:w="2409" w:type="dxa"/>
            <w:tcBorders>
              <w:top w:val="single" w:sz="4" w:space="0" w:color="auto"/>
              <w:left w:val="single" w:sz="4" w:space="0" w:color="auto"/>
              <w:right w:val="single" w:sz="4" w:space="0" w:color="auto"/>
            </w:tcBorders>
          </w:tcPr>
          <w:p w:rsidR="001524E8" w:rsidRDefault="001524E8" w:rsidP="0041066B">
            <w:pPr>
              <w:jc w:val="both"/>
            </w:pPr>
            <w:r w:rsidRPr="005F693A">
              <w:t xml:space="preserve">Управление 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w:t>
            </w:r>
          </w:p>
          <w:p w:rsidR="001524E8" w:rsidRPr="005F693A" w:rsidRDefault="001524E8" w:rsidP="0041066B">
            <w:pPr>
              <w:jc w:val="both"/>
              <w:rPr>
                <w:bCs/>
                <w:color w:val="000000"/>
              </w:rPr>
            </w:pPr>
            <w:r w:rsidRPr="005F693A">
              <w:t>дополнительного образования</w:t>
            </w:r>
          </w:p>
        </w:tc>
      </w:tr>
      <w:tr w:rsidR="001524E8" w:rsidRPr="005F693A" w:rsidTr="0041066B">
        <w:tc>
          <w:tcPr>
            <w:tcW w:w="567"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rPr>
                <w:color w:val="000000"/>
                <w:kern w:val="16"/>
              </w:rPr>
            </w:pPr>
            <w:r w:rsidRPr="005F693A">
              <w:rPr>
                <w:color w:val="000000"/>
                <w:kern w:val="16"/>
              </w:rPr>
              <w:t>1.1.</w:t>
            </w:r>
          </w:p>
        </w:tc>
        <w:tc>
          <w:tcPr>
            <w:tcW w:w="2127"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pStyle w:val="Normal1"/>
              <w:widowControl/>
              <w:spacing w:line="240" w:lineRule="auto"/>
              <w:rPr>
                <w:sz w:val="20"/>
                <w:szCs w:val="20"/>
              </w:rPr>
            </w:pPr>
            <w:r w:rsidRPr="005F693A">
              <w:rPr>
                <w:sz w:val="20"/>
                <w:szCs w:val="20"/>
              </w:rPr>
              <w:t xml:space="preserve">Основное мероприятие: </w:t>
            </w:r>
          </w:p>
          <w:p w:rsidR="001524E8" w:rsidRPr="005F693A" w:rsidRDefault="001524E8" w:rsidP="0041066B">
            <w:pPr>
              <w:pStyle w:val="Normal1"/>
              <w:widowControl/>
              <w:spacing w:line="240" w:lineRule="auto"/>
              <w:rPr>
                <w:sz w:val="20"/>
                <w:szCs w:val="20"/>
              </w:rPr>
            </w:pPr>
            <w:r w:rsidRPr="005F693A">
              <w:rPr>
                <w:sz w:val="20"/>
                <w:szCs w:val="20"/>
              </w:rPr>
              <w:t xml:space="preserve">Строительство модульного </w:t>
            </w:r>
            <w:r w:rsidRPr="005F693A">
              <w:rPr>
                <w:sz w:val="20"/>
                <w:szCs w:val="20"/>
              </w:rPr>
              <w:lastRenderedPageBreak/>
              <w:t>спортзала:</w:t>
            </w:r>
          </w:p>
          <w:p w:rsidR="001524E8" w:rsidRPr="005F693A" w:rsidRDefault="001524E8" w:rsidP="0041066B">
            <w:pPr>
              <w:pStyle w:val="Normal1"/>
              <w:widowControl/>
              <w:spacing w:line="240" w:lineRule="auto"/>
              <w:rPr>
                <w:color w:val="000000"/>
                <w:kern w:val="16"/>
                <w:sz w:val="20"/>
                <w:szCs w:val="20"/>
              </w:rPr>
            </w:pPr>
            <w:r w:rsidRPr="005F693A">
              <w:rPr>
                <w:sz w:val="20"/>
                <w:szCs w:val="20"/>
              </w:rPr>
              <w:t>разработка проектно – сметной документации (в том числе изыскательские работы); проверка сметной документации;  строительно-монтажные работы; строительный контроль и надзор; иные мероприятия, связанные со строительством модульного спортзала, прочие работы, услуги</w:t>
            </w: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color w:val="000000"/>
                <w:kern w:val="16"/>
              </w:rPr>
            </w:pPr>
            <w:r w:rsidRPr="005F693A">
              <w:rPr>
                <w:color w:val="000000"/>
                <w:kern w:val="16"/>
              </w:rPr>
              <w:lastRenderedPageBreak/>
              <w:t>2024-2026 гг.</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26069,9</w:t>
            </w:r>
          </w:p>
        </w:tc>
        <w:tc>
          <w:tcPr>
            <w:tcW w:w="851"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1075,8</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24494,1</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500,0</w:t>
            </w:r>
          </w:p>
        </w:tc>
        <w:tc>
          <w:tcPr>
            <w:tcW w:w="2409" w:type="dxa"/>
            <w:tcBorders>
              <w:top w:val="single" w:sz="4" w:space="0" w:color="auto"/>
              <w:left w:val="single" w:sz="4" w:space="0" w:color="auto"/>
              <w:right w:val="single" w:sz="4" w:space="0" w:color="auto"/>
            </w:tcBorders>
          </w:tcPr>
          <w:p w:rsidR="001524E8" w:rsidRPr="005F693A" w:rsidRDefault="001524E8" w:rsidP="0041066B">
            <w:pPr>
              <w:jc w:val="both"/>
              <w:rPr>
                <w:bCs/>
                <w:color w:val="000000"/>
              </w:rPr>
            </w:pPr>
            <w:r w:rsidRPr="005F693A">
              <w:t xml:space="preserve">Управление образования администрации Калининского муниципального района; </w:t>
            </w:r>
            <w:r w:rsidRPr="005F693A">
              <w:lastRenderedPageBreak/>
              <w:t>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1524E8" w:rsidRPr="005F693A" w:rsidTr="0041066B">
        <w:tc>
          <w:tcPr>
            <w:tcW w:w="567"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rPr>
                <w:color w:val="000000"/>
                <w:kern w:val="16"/>
              </w:rPr>
            </w:pPr>
            <w:r w:rsidRPr="005F693A">
              <w:rPr>
                <w:color w:val="000000"/>
                <w:kern w:val="16"/>
              </w:rPr>
              <w:lastRenderedPageBreak/>
              <w:t>1.2</w:t>
            </w:r>
          </w:p>
        </w:tc>
        <w:tc>
          <w:tcPr>
            <w:tcW w:w="2127"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pStyle w:val="Normal1"/>
              <w:widowControl/>
              <w:spacing w:line="240" w:lineRule="auto"/>
              <w:rPr>
                <w:sz w:val="20"/>
                <w:szCs w:val="20"/>
              </w:rPr>
            </w:pPr>
            <w:r w:rsidRPr="005F693A">
              <w:rPr>
                <w:sz w:val="20"/>
                <w:szCs w:val="20"/>
              </w:rPr>
              <w:t>Мероприятия по созданию «умной» спортивной площадки (модульное спортивное сооружение) (средства для достижения показателей результативности) (приобретение товаров, выполнение работ, оказание услуг)</w:t>
            </w: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color w:val="000000"/>
                <w:kern w:val="16"/>
              </w:rPr>
            </w:pPr>
            <w:r w:rsidRPr="005F693A">
              <w:rPr>
                <w:color w:val="000000"/>
                <w:kern w:val="16"/>
              </w:rPr>
              <w:t>2024-2026 гг.</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49301,6</w:t>
            </w:r>
          </w:p>
        </w:tc>
        <w:tc>
          <w:tcPr>
            <w:tcW w:w="851"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46836,5</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2465,1</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2409" w:type="dxa"/>
            <w:tcBorders>
              <w:top w:val="single" w:sz="4" w:space="0" w:color="auto"/>
              <w:left w:val="single" w:sz="4" w:space="0" w:color="auto"/>
              <w:right w:val="single" w:sz="4" w:space="0" w:color="auto"/>
            </w:tcBorders>
          </w:tcPr>
          <w:p w:rsidR="001524E8" w:rsidRPr="005F693A" w:rsidRDefault="001524E8" w:rsidP="0041066B">
            <w:pPr>
              <w:jc w:val="both"/>
              <w:rPr>
                <w:bCs/>
                <w:color w:val="000000"/>
              </w:rPr>
            </w:pPr>
            <w:r w:rsidRPr="005F693A">
              <w:t>Управление образования администрации Калининского 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1524E8" w:rsidRPr="005F693A" w:rsidTr="0041066B">
        <w:tc>
          <w:tcPr>
            <w:tcW w:w="567"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rPr>
                <w:color w:val="000000"/>
                <w:kern w:val="16"/>
              </w:rPr>
            </w:pPr>
            <w:r w:rsidRPr="005F693A">
              <w:rPr>
                <w:color w:val="000000"/>
                <w:kern w:val="16"/>
              </w:rPr>
              <w:t>1.3</w:t>
            </w:r>
          </w:p>
        </w:tc>
        <w:tc>
          <w:tcPr>
            <w:tcW w:w="2127"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pStyle w:val="Normal1"/>
              <w:widowControl/>
              <w:spacing w:line="240" w:lineRule="auto"/>
              <w:rPr>
                <w:sz w:val="20"/>
                <w:szCs w:val="20"/>
              </w:rPr>
            </w:pPr>
            <w:r w:rsidRPr="005F693A">
              <w:rPr>
                <w:sz w:val="20"/>
                <w:szCs w:val="20"/>
              </w:rPr>
              <w:t xml:space="preserve">Закупка и монтаж оборудования для создания «умных» </w:t>
            </w:r>
            <w:r w:rsidRPr="005F693A">
              <w:rPr>
                <w:sz w:val="20"/>
                <w:szCs w:val="20"/>
              </w:rPr>
              <w:lastRenderedPageBreak/>
              <w:t>спортивных площадок (модульное спортивное сооружение) (приобретение товаров, выполнение работ, оказание услуг)</w:t>
            </w: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color w:val="000000"/>
                <w:kern w:val="16"/>
              </w:rPr>
            </w:pPr>
            <w:r w:rsidRPr="005F693A">
              <w:rPr>
                <w:color w:val="000000"/>
                <w:kern w:val="16"/>
              </w:rPr>
              <w:lastRenderedPageBreak/>
              <w:t>2024-2026 гг.</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135000,0</w:t>
            </w:r>
          </w:p>
        </w:tc>
        <w:tc>
          <w:tcPr>
            <w:tcW w:w="851"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120150,0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14850,0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2409"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jc w:val="both"/>
              <w:rPr>
                <w:bCs/>
                <w:color w:val="000000"/>
              </w:rPr>
            </w:pPr>
            <w:r w:rsidRPr="005F693A">
              <w:t xml:space="preserve">Управление образования администрации Калининского </w:t>
            </w:r>
            <w:r w:rsidRPr="005F693A">
              <w:lastRenderedPageBreak/>
              <w:t>муниципального района; Управление жилищно-коммунального хозяйства администрации Калининского муниципального района, отдел по молодежной политике и воспитательной работе управления образования  администрации Калининского муниципального района; учреждения дополнительного образования</w:t>
            </w:r>
          </w:p>
        </w:tc>
      </w:tr>
      <w:tr w:rsidR="001524E8" w:rsidRPr="005F693A" w:rsidTr="0041066B">
        <w:tc>
          <w:tcPr>
            <w:tcW w:w="567"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rPr>
                <w:color w:val="000000"/>
                <w:kern w:val="16"/>
              </w:rPr>
            </w:pPr>
            <w:r w:rsidRPr="005F693A">
              <w:rPr>
                <w:color w:val="000000"/>
                <w:kern w:val="16"/>
              </w:rPr>
              <w:lastRenderedPageBreak/>
              <w:t xml:space="preserve">1.4. </w:t>
            </w:r>
          </w:p>
        </w:tc>
        <w:tc>
          <w:tcPr>
            <w:tcW w:w="2127"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pStyle w:val="Normal1"/>
              <w:widowControl/>
              <w:spacing w:line="240" w:lineRule="auto"/>
              <w:rPr>
                <w:sz w:val="20"/>
                <w:szCs w:val="20"/>
              </w:rPr>
            </w:pPr>
            <w:r w:rsidRPr="005F693A">
              <w:rPr>
                <w:sz w:val="20"/>
                <w:szCs w:val="20"/>
              </w:rPr>
              <w:t>Строительство плавательного бассейна в г. Калининске, актуализация проектно-сметной документации, государственная экспертиза, иные прочие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1524E8" w:rsidRPr="005F693A" w:rsidRDefault="001524E8" w:rsidP="0041066B">
            <w:pPr>
              <w:widowControl w:val="0"/>
              <w:shd w:val="clear" w:color="auto" w:fill="FFFFFF"/>
              <w:jc w:val="center"/>
              <w:rPr>
                <w:color w:val="000000"/>
                <w:kern w:val="16"/>
              </w:rPr>
            </w:pPr>
            <w:r w:rsidRPr="005F693A">
              <w:rPr>
                <w:color w:val="000000"/>
                <w:kern w:val="16"/>
              </w:rPr>
              <w:t>2024-2026 г.г.</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500,00</w:t>
            </w:r>
          </w:p>
        </w:tc>
        <w:tc>
          <w:tcPr>
            <w:tcW w:w="851"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850"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1134"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500,0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2"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993" w:type="dxa"/>
            <w:tcBorders>
              <w:top w:val="single" w:sz="4" w:space="0" w:color="auto"/>
              <w:left w:val="single" w:sz="4" w:space="0" w:color="auto"/>
              <w:bottom w:val="single" w:sz="4" w:space="0" w:color="auto"/>
              <w:right w:val="single" w:sz="4" w:space="0" w:color="auto"/>
            </w:tcBorders>
          </w:tcPr>
          <w:p w:rsidR="001524E8" w:rsidRPr="005F693A" w:rsidRDefault="001524E8" w:rsidP="0041066B">
            <w:pPr>
              <w:widowControl w:val="0"/>
              <w:shd w:val="clear" w:color="auto" w:fill="FFFFFF"/>
              <w:jc w:val="center"/>
              <w:rPr>
                <w:color w:val="000000"/>
                <w:kern w:val="16"/>
              </w:rPr>
            </w:pPr>
            <w:r w:rsidRPr="005F693A">
              <w:rPr>
                <w:color w:val="000000"/>
                <w:kern w:val="16"/>
              </w:rPr>
              <w:t>0,0</w:t>
            </w:r>
          </w:p>
        </w:tc>
        <w:tc>
          <w:tcPr>
            <w:tcW w:w="2409" w:type="dxa"/>
            <w:tcBorders>
              <w:top w:val="single" w:sz="4" w:space="0" w:color="auto"/>
              <w:left w:val="single" w:sz="4" w:space="0" w:color="auto"/>
              <w:right w:val="single" w:sz="4" w:space="0" w:color="auto"/>
            </w:tcBorders>
          </w:tcPr>
          <w:p w:rsidR="001524E8" w:rsidRPr="005F693A" w:rsidRDefault="001524E8" w:rsidP="0041066B">
            <w:pPr>
              <w:jc w:val="both"/>
              <w:rPr>
                <w:bCs/>
                <w:color w:val="000000"/>
              </w:rPr>
            </w:pPr>
            <w:r w:rsidRPr="005F693A">
              <w:t>Управление жилищно-коммунального хозяйства администрации Калининского муниципального района</w:t>
            </w:r>
          </w:p>
        </w:tc>
      </w:tr>
    </w:tbl>
    <w:p w:rsidR="001524E8" w:rsidRPr="0041066B" w:rsidRDefault="001524E8" w:rsidP="0041066B">
      <w:pPr>
        <w:pStyle w:val="af"/>
        <w:spacing w:after="0" w:line="240" w:lineRule="auto"/>
        <w:ind w:left="-709" w:right="-456" w:firstLine="567"/>
        <w:jc w:val="both"/>
        <w:rPr>
          <w:rFonts w:ascii="Times New Roman" w:hAnsi="Times New Roman"/>
          <w:sz w:val="28"/>
          <w:szCs w:val="28"/>
        </w:rPr>
      </w:pPr>
    </w:p>
    <w:p w:rsidR="001524E8" w:rsidRPr="0041066B" w:rsidRDefault="001524E8" w:rsidP="0041066B">
      <w:pPr>
        <w:pStyle w:val="af"/>
        <w:spacing w:after="0" w:line="240" w:lineRule="auto"/>
        <w:ind w:left="-709" w:right="-456" w:firstLine="567"/>
        <w:jc w:val="both"/>
        <w:rPr>
          <w:rFonts w:ascii="Times New Roman" w:hAnsi="Times New Roman"/>
          <w:color w:val="000000"/>
          <w:sz w:val="28"/>
          <w:szCs w:val="28"/>
        </w:rPr>
      </w:pPr>
      <w:r w:rsidRPr="0041066B">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41066B">
        <w:rPr>
          <w:rFonts w:ascii="Times New Roman" w:hAnsi="Times New Roman"/>
          <w:color w:val="000000"/>
          <w:sz w:val="28"/>
          <w:szCs w:val="28"/>
        </w:rPr>
        <w:t xml:space="preserve">ероприятий, направляется на </w:t>
      </w:r>
      <w:r w:rsidRPr="0041066B">
        <w:rPr>
          <w:rFonts w:ascii="Times New Roman" w:hAnsi="Times New Roman"/>
          <w:color w:val="000000"/>
          <w:sz w:val="28"/>
          <w:szCs w:val="28"/>
        </w:rPr>
        <w:t>реализацию дополнительных мероприятий, соответствующих целям и задачам данной программы</w:t>
      </w:r>
    </w:p>
    <w:p w:rsidR="001524E8" w:rsidRDefault="001524E8" w:rsidP="0041066B">
      <w:pPr>
        <w:pStyle w:val="af"/>
        <w:spacing w:after="0" w:line="240" w:lineRule="auto"/>
        <w:ind w:left="-709" w:right="-456" w:firstLine="567"/>
        <w:jc w:val="both"/>
        <w:rPr>
          <w:rFonts w:ascii="Times New Roman" w:hAnsi="Times New Roman"/>
          <w:color w:val="000000"/>
          <w:sz w:val="28"/>
          <w:szCs w:val="28"/>
        </w:rPr>
      </w:pPr>
    </w:p>
    <w:p w:rsidR="0041066B" w:rsidRDefault="0041066B" w:rsidP="0041066B">
      <w:pPr>
        <w:pStyle w:val="af"/>
        <w:spacing w:after="0" w:line="240" w:lineRule="auto"/>
        <w:ind w:left="0" w:firstLine="567"/>
        <w:jc w:val="both"/>
        <w:rPr>
          <w:rFonts w:ascii="Times New Roman" w:hAnsi="Times New Roman"/>
          <w:color w:val="000000"/>
          <w:sz w:val="28"/>
          <w:szCs w:val="28"/>
        </w:rPr>
      </w:pPr>
    </w:p>
    <w:p w:rsidR="0041066B" w:rsidRPr="0041066B" w:rsidRDefault="0041066B" w:rsidP="0041066B">
      <w:pPr>
        <w:pStyle w:val="af"/>
        <w:spacing w:after="0" w:line="240" w:lineRule="auto"/>
        <w:ind w:left="0" w:firstLine="567"/>
        <w:jc w:val="both"/>
        <w:rPr>
          <w:rFonts w:ascii="Times New Roman" w:hAnsi="Times New Roman"/>
          <w:color w:val="000000"/>
          <w:sz w:val="28"/>
          <w:szCs w:val="28"/>
        </w:rPr>
      </w:pPr>
    </w:p>
    <w:p w:rsidR="001524E8" w:rsidRPr="001648D9" w:rsidRDefault="001524E8" w:rsidP="0041066B">
      <w:pPr>
        <w:pStyle w:val="af"/>
        <w:spacing w:after="0"/>
        <w:ind w:left="0" w:right="-456"/>
        <w:jc w:val="center"/>
        <w:rPr>
          <w:rFonts w:ascii="Times New Roman" w:hAnsi="Times New Roman"/>
          <w:color w:val="000000"/>
          <w:sz w:val="28"/>
          <w:szCs w:val="28"/>
        </w:rPr>
      </w:pPr>
      <w:r w:rsidRPr="005F693A">
        <w:rPr>
          <w:rFonts w:ascii="Times New Roman" w:hAnsi="Times New Roman"/>
          <w:color w:val="000000"/>
          <w:sz w:val="28"/>
          <w:szCs w:val="28"/>
        </w:rPr>
        <w:t>______________________</w:t>
      </w:r>
    </w:p>
    <w:p w:rsidR="0019789A" w:rsidRDefault="0019789A" w:rsidP="001524E8">
      <w:pPr>
        <w:ind w:firstLine="5900"/>
        <w:jc w:val="center"/>
        <w:rPr>
          <w:color w:val="000000" w:themeColor="text1"/>
        </w:rPr>
      </w:pPr>
    </w:p>
    <w:sectPr w:rsidR="0019789A" w:rsidSect="001524E8">
      <w:pgSz w:w="16838" w:h="11906" w:orient="landscape"/>
      <w:pgMar w:top="1701"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AF" w:rsidRDefault="00E57BAF">
      <w:r>
        <w:separator/>
      </w:r>
    </w:p>
  </w:endnote>
  <w:endnote w:type="continuationSeparator" w:id="1">
    <w:p w:rsidR="00E57BAF" w:rsidRDefault="00E57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AF" w:rsidRDefault="00E57BAF">
      <w:r>
        <w:separator/>
      </w:r>
    </w:p>
  </w:footnote>
  <w:footnote w:type="continuationSeparator" w:id="1">
    <w:p w:rsidR="00E57BAF" w:rsidRDefault="00E57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4E8"/>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6FC"/>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89A"/>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72"/>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E8C"/>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6B"/>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43"/>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5D8D"/>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AF4"/>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57BA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2025-07-18T07:11:00Z</cp:lastPrinted>
  <dcterms:created xsi:type="dcterms:W3CDTF">2025-07-18T11:03:00Z</dcterms:created>
  <dcterms:modified xsi:type="dcterms:W3CDTF">2025-07-18T11:03:00Z</dcterms:modified>
</cp:coreProperties>
</file>