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EA6FF8">
        <w:t>31</w:t>
      </w:r>
      <w:r w:rsidR="00DC4922">
        <w:t xml:space="preserve"> мая</w:t>
      </w:r>
      <w:r w:rsidR="00AF534F">
        <w:t xml:space="preserve"> 202</w:t>
      </w:r>
      <w:r w:rsidR="00952EA7">
        <w:t>4</w:t>
      </w:r>
      <w:r w:rsidR="001C79B7">
        <w:t xml:space="preserve"> года № </w:t>
      </w:r>
      <w:r w:rsidR="00D938E7">
        <w:t>585</w:t>
      </w:r>
    </w:p>
    <w:p w:rsidR="00D76A80" w:rsidRDefault="00D76A80" w:rsidP="00841C7C"/>
    <w:p w:rsidR="008B1D60" w:rsidRDefault="00A9752B" w:rsidP="00EE134D">
      <w:pPr>
        <w:jc w:val="center"/>
      </w:pPr>
      <w:r>
        <w:t>г. Калининск</w:t>
      </w:r>
    </w:p>
    <w:p w:rsidR="00C917FD" w:rsidRPr="00C917FD" w:rsidRDefault="00C917FD" w:rsidP="00C917FD">
      <w:pPr>
        <w:ind w:firstLine="567"/>
        <w:jc w:val="both"/>
        <w:rPr>
          <w:sz w:val="28"/>
        </w:rPr>
      </w:pPr>
    </w:p>
    <w:p w:rsidR="00C917FD" w:rsidRDefault="00C917FD" w:rsidP="00C917FD">
      <w:pPr>
        <w:jc w:val="both"/>
        <w:rPr>
          <w:b/>
          <w:sz w:val="28"/>
        </w:rPr>
      </w:pPr>
      <w:r w:rsidRPr="00C917FD">
        <w:rPr>
          <w:b/>
          <w:sz w:val="28"/>
        </w:rPr>
        <w:t xml:space="preserve">Об установлении мер социальной поддержки, </w:t>
      </w:r>
    </w:p>
    <w:p w:rsidR="00C917FD" w:rsidRDefault="00C917FD" w:rsidP="00C917FD">
      <w:pPr>
        <w:jc w:val="both"/>
        <w:rPr>
          <w:b/>
          <w:sz w:val="28"/>
        </w:rPr>
      </w:pPr>
      <w:r w:rsidRPr="00C917FD">
        <w:rPr>
          <w:b/>
          <w:sz w:val="28"/>
        </w:rPr>
        <w:t xml:space="preserve">предоставляемых гражданам, заключившим </w:t>
      </w:r>
    </w:p>
    <w:p w:rsidR="00C917FD" w:rsidRDefault="00C917FD" w:rsidP="00C917FD">
      <w:pPr>
        <w:jc w:val="both"/>
        <w:rPr>
          <w:b/>
          <w:sz w:val="28"/>
        </w:rPr>
      </w:pPr>
      <w:r w:rsidRPr="00C917FD">
        <w:rPr>
          <w:b/>
          <w:sz w:val="28"/>
        </w:rPr>
        <w:t xml:space="preserve">договор о целевом обучении по образовательной </w:t>
      </w:r>
    </w:p>
    <w:p w:rsidR="00C917FD" w:rsidRDefault="00C917FD" w:rsidP="00C917FD">
      <w:pPr>
        <w:jc w:val="both"/>
        <w:rPr>
          <w:b/>
          <w:sz w:val="28"/>
        </w:rPr>
      </w:pPr>
      <w:r w:rsidRPr="00C917FD">
        <w:rPr>
          <w:b/>
          <w:sz w:val="28"/>
        </w:rPr>
        <w:t xml:space="preserve">программе среднего профессионального или </w:t>
      </w:r>
    </w:p>
    <w:p w:rsidR="00C917FD" w:rsidRDefault="00C917FD" w:rsidP="00C917FD">
      <w:pPr>
        <w:jc w:val="both"/>
        <w:rPr>
          <w:b/>
          <w:sz w:val="28"/>
        </w:rPr>
      </w:pPr>
      <w:r w:rsidRPr="00C917FD">
        <w:rPr>
          <w:b/>
          <w:sz w:val="28"/>
        </w:rPr>
        <w:t xml:space="preserve">высшего образования с администрацией </w:t>
      </w:r>
    </w:p>
    <w:p w:rsidR="00C917FD" w:rsidRDefault="00C917FD" w:rsidP="00C917FD">
      <w:pPr>
        <w:jc w:val="both"/>
        <w:rPr>
          <w:b/>
          <w:sz w:val="28"/>
        </w:rPr>
      </w:pPr>
      <w:r w:rsidRPr="00C917FD">
        <w:rPr>
          <w:b/>
          <w:sz w:val="28"/>
        </w:rPr>
        <w:t>Калининского муниципального района</w:t>
      </w:r>
    </w:p>
    <w:p w:rsidR="00C917FD" w:rsidRDefault="00C917FD" w:rsidP="00C917FD">
      <w:pPr>
        <w:jc w:val="both"/>
        <w:rPr>
          <w:b/>
          <w:sz w:val="28"/>
        </w:rPr>
      </w:pPr>
      <w:r w:rsidRPr="00C917FD">
        <w:rPr>
          <w:b/>
          <w:sz w:val="28"/>
        </w:rPr>
        <w:t xml:space="preserve">Саратовской области, муниципальными </w:t>
      </w:r>
    </w:p>
    <w:p w:rsidR="00C917FD" w:rsidRPr="00C917FD" w:rsidRDefault="00C917FD" w:rsidP="00C917FD">
      <w:pPr>
        <w:jc w:val="both"/>
        <w:rPr>
          <w:b/>
          <w:sz w:val="28"/>
        </w:rPr>
      </w:pPr>
      <w:r w:rsidRPr="00C917FD">
        <w:rPr>
          <w:b/>
          <w:sz w:val="28"/>
        </w:rPr>
        <w:t>учреждениями или предприятиями</w:t>
      </w:r>
    </w:p>
    <w:p w:rsidR="00C917FD" w:rsidRPr="00C917FD" w:rsidRDefault="00C917FD" w:rsidP="00C917FD">
      <w:pPr>
        <w:ind w:firstLine="567"/>
        <w:jc w:val="both"/>
        <w:rPr>
          <w:sz w:val="28"/>
        </w:rPr>
      </w:pPr>
    </w:p>
    <w:p w:rsidR="00C917FD" w:rsidRDefault="00C917FD" w:rsidP="00C917FD">
      <w:pPr>
        <w:ind w:firstLine="567"/>
        <w:jc w:val="both"/>
        <w:rPr>
          <w:sz w:val="28"/>
        </w:rPr>
      </w:pPr>
      <w:r w:rsidRPr="00C917FD">
        <w:rPr>
          <w:sz w:val="28"/>
        </w:rPr>
        <w:t xml:space="preserve">В соответствии с Федеральным законом от 29.12.2012 </w:t>
      </w:r>
      <w:r>
        <w:rPr>
          <w:sz w:val="28"/>
        </w:rPr>
        <w:t xml:space="preserve">года </w:t>
      </w:r>
      <w:r w:rsidRPr="00C917FD">
        <w:rPr>
          <w:sz w:val="28"/>
        </w:rPr>
        <w:t>№ 273-ФЗ «Об образовании в Российской Федерации» и Постановлением Правительства Российско</w:t>
      </w:r>
      <w:r>
        <w:rPr>
          <w:sz w:val="28"/>
        </w:rPr>
        <w:t>й Федерации от 27 апреля 2024 года</w:t>
      </w:r>
      <w:r w:rsidRPr="00C917FD">
        <w:rPr>
          <w:sz w:val="28"/>
        </w:rPr>
        <w:t xml:space="preserve"> </w:t>
      </w:r>
      <w:r>
        <w:rPr>
          <w:sz w:val="28"/>
        </w:rPr>
        <w:t>№</w:t>
      </w:r>
      <w:r w:rsidRPr="00C917FD">
        <w:rPr>
          <w:sz w:val="28"/>
        </w:rPr>
        <w:t xml:space="preserve"> </w:t>
      </w:r>
      <w:r>
        <w:rPr>
          <w:sz w:val="28"/>
        </w:rPr>
        <w:t>555 «</w:t>
      </w:r>
      <w:r w:rsidRPr="00C917FD">
        <w:rPr>
          <w:sz w:val="28"/>
        </w:rPr>
        <w:t>О целевом обучении по образовательным программам среднего профессионального и высшего образования</w:t>
      </w:r>
      <w:r>
        <w:rPr>
          <w:sz w:val="28"/>
        </w:rPr>
        <w:t>»</w:t>
      </w:r>
      <w:r w:rsidRPr="00C917FD">
        <w:rPr>
          <w:sz w:val="28"/>
        </w:rPr>
        <w:t xml:space="preserve"> и руководствуясь Уставом Калининского муниципального района Саратовской области, ПОСТАНОВЛЯЕТ:</w:t>
      </w:r>
    </w:p>
    <w:p w:rsidR="00C917FD" w:rsidRPr="00C917FD" w:rsidRDefault="00C917FD" w:rsidP="00C917FD">
      <w:pPr>
        <w:ind w:firstLine="567"/>
        <w:jc w:val="both"/>
        <w:rPr>
          <w:sz w:val="28"/>
        </w:rPr>
      </w:pPr>
    </w:p>
    <w:p w:rsidR="00C917FD" w:rsidRPr="00C917FD" w:rsidRDefault="00C917FD" w:rsidP="00C917FD">
      <w:pPr>
        <w:ind w:firstLine="567"/>
        <w:jc w:val="both"/>
        <w:rPr>
          <w:sz w:val="28"/>
        </w:rPr>
      </w:pPr>
      <w:r w:rsidRPr="00C917FD">
        <w:rPr>
          <w:sz w:val="28"/>
        </w:rPr>
        <w:t>1.</w:t>
      </w:r>
      <w:r>
        <w:rPr>
          <w:sz w:val="28"/>
        </w:rPr>
        <w:t xml:space="preserve"> </w:t>
      </w:r>
      <w:r w:rsidRPr="00C917FD">
        <w:rPr>
          <w:sz w:val="28"/>
        </w:rPr>
        <w:t>Утвердить следующие меры социальной поддержки, предоставляемые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w:t>
      </w:r>
    </w:p>
    <w:p w:rsidR="00C917FD" w:rsidRPr="00C917FD" w:rsidRDefault="00C917FD" w:rsidP="00C917FD">
      <w:pPr>
        <w:ind w:firstLine="567"/>
        <w:jc w:val="both"/>
        <w:rPr>
          <w:sz w:val="28"/>
        </w:rPr>
      </w:pPr>
      <w:r w:rsidRPr="00C917FD">
        <w:rPr>
          <w:sz w:val="28"/>
        </w:rPr>
        <w:t>-</w:t>
      </w:r>
      <w:r>
        <w:rPr>
          <w:sz w:val="28"/>
        </w:rPr>
        <w:t xml:space="preserve"> </w:t>
      </w:r>
      <w:r w:rsidRPr="00C917FD">
        <w:rPr>
          <w:sz w:val="28"/>
        </w:rPr>
        <w:t>выплата стипендии гражданину, обучающемуся по целевому направлению, в размере 2 600 рублей 00 копеек (ежемесячно, в период обучения);</w:t>
      </w:r>
    </w:p>
    <w:p w:rsidR="00C917FD" w:rsidRPr="00C917FD" w:rsidRDefault="00C917FD" w:rsidP="00C917FD">
      <w:pPr>
        <w:ind w:firstLine="567"/>
        <w:jc w:val="both"/>
        <w:rPr>
          <w:sz w:val="28"/>
        </w:rPr>
      </w:pPr>
      <w:r w:rsidRPr="00C917FD">
        <w:rPr>
          <w:sz w:val="28"/>
        </w:rPr>
        <w:t>-</w:t>
      </w:r>
      <w:r>
        <w:rPr>
          <w:sz w:val="28"/>
        </w:rPr>
        <w:t xml:space="preserve"> </w:t>
      </w:r>
      <w:r w:rsidRPr="00C917FD">
        <w:rPr>
          <w:sz w:val="28"/>
        </w:rPr>
        <w:t>оплата проезда от места обучения к месту прохождения гражданином, обучающимся по целевому договору, практической подготовки (единовременно, в период обучения, в пределах территории Саратовской области).</w:t>
      </w:r>
    </w:p>
    <w:p w:rsidR="00C917FD" w:rsidRPr="00C917FD" w:rsidRDefault="00C917FD" w:rsidP="00C917FD">
      <w:pPr>
        <w:ind w:firstLine="567"/>
        <w:jc w:val="both"/>
        <w:rPr>
          <w:sz w:val="28"/>
        </w:rPr>
      </w:pPr>
      <w:r w:rsidRPr="00C917FD">
        <w:rPr>
          <w:sz w:val="28"/>
        </w:rPr>
        <w:tab/>
        <w:t>2.</w:t>
      </w:r>
      <w:r>
        <w:rPr>
          <w:sz w:val="28"/>
        </w:rPr>
        <w:t xml:space="preserve"> Утвердить п</w:t>
      </w:r>
      <w:r w:rsidRPr="00C917FD">
        <w:rPr>
          <w:sz w:val="28"/>
        </w:rPr>
        <w:t xml:space="preserve">орядок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w:t>
      </w:r>
      <w:r w:rsidRPr="00C917FD">
        <w:rPr>
          <w:sz w:val="28"/>
        </w:rPr>
        <w:lastRenderedPageBreak/>
        <w:t>администрацией Калининского муниципального района Саратовской области, муниципальными учреждениями или предприятиями, согласно приложению.</w:t>
      </w:r>
    </w:p>
    <w:p w:rsidR="00C917FD" w:rsidRPr="00C917FD" w:rsidRDefault="00C917FD" w:rsidP="00C917FD">
      <w:pPr>
        <w:ind w:firstLine="567"/>
        <w:jc w:val="both"/>
        <w:rPr>
          <w:sz w:val="28"/>
        </w:rPr>
      </w:pPr>
      <w:r w:rsidRPr="00C917FD">
        <w:rPr>
          <w:sz w:val="28"/>
        </w:rPr>
        <w:tab/>
        <w:t>3.</w:t>
      </w:r>
      <w:r>
        <w:rPr>
          <w:sz w:val="28"/>
        </w:rPr>
        <w:t xml:space="preserve"> </w:t>
      </w:r>
      <w:r w:rsidRPr="00C917FD">
        <w:rPr>
          <w:sz w:val="28"/>
        </w:rPr>
        <w:t>Определить Управление образования администрации Калининского муниципального района Саратовской области уполномоченным органом по приему и регистрации документов, поступающих от граждан, обучающихся в образовательных организациях среднего профессионального и высшего образования по договорам о целевом обучении, заключенным с администрацией Калининского муниципального района Саратовской области, муниципальными учреждениями или предприятиями, для полу</w:t>
      </w:r>
      <w:r>
        <w:rPr>
          <w:sz w:val="28"/>
        </w:rPr>
        <w:t>чения мер социальной поддержки.</w:t>
      </w:r>
    </w:p>
    <w:p w:rsidR="00C917FD" w:rsidRPr="00C917FD" w:rsidRDefault="00C917FD" w:rsidP="00C917FD">
      <w:pPr>
        <w:ind w:firstLine="567"/>
        <w:jc w:val="both"/>
        <w:rPr>
          <w:sz w:val="28"/>
        </w:rPr>
      </w:pPr>
      <w:r w:rsidRPr="00C917FD">
        <w:rPr>
          <w:sz w:val="28"/>
        </w:rPr>
        <w:t>4.</w:t>
      </w:r>
      <w:r>
        <w:rPr>
          <w:sz w:val="28"/>
        </w:rPr>
        <w:t xml:space="preserve"> </w:t>
      </w:r>
      <w:r w:rsidRPr="00C917FD">
        <w:rPr>
          <w:sz w:val="28"/>
        </w:rPr>
        <w:t>Определить, что муниципальное бюджетное учреждение «Централизованная бухгалтерия» администрации Калининского муниципального района Саратовской области является субъектом по осуществлению выплат мер социальной поддержки гражданам, обучающимся в образовательных организациях среднего профессионального и высшего образования по договорам о целевом обучении, заключенным с администрацией Калининского муниципального района Саратовской области.</w:t>
      </w:r>
    </w:p>
    <w:p w:rsidR="00C917FD" w:rsidRPr="00C917FD" w:rsidRDefault="00C917FD" w:rsidP="00C917FD">
      <w:pPr>
        <w:ind w:firstLine="567"/>
        <w:jc w:val="both"/>
        <w:rPr>
          <w:sz w:val="28"/>
        </w:rPr>
      </w:pPr>
      <w:r>
        <w:rPr>
          <w:sz w:val="28"/>
        </w:rPr>
        <w:t xml:space="preserve">5. </w:t>
      </w:r>
      <w:r w:rsidRPr="00C917FD">
        <w:rPr>
          <w:sz w:val="28"/>
        </w:rPr>
        <w:t>Определить, что бухгалтерии муниципальных учреждений или предприятий Калининского муниципального района Саратовской области являются субъектами по осуществлению выплат мер социальной поддержки гражданам, обучающимся в образовательных организациях среднего профессионального и высшего образования по договорам о целевом обучении, заключенным с муниципальными учреждениями или предприятиями.</w:t>
      </w:r>
    </w:p>
    <w:p w:rsidR="00C917FD" w:rsidRPr="00C917FD" w:rsidRDefault="00C917FD" w:rsidP="00C917FD">
      <w:pPr>
        <w:ind w:firstLine="567"/>
        <w:jc w:val="both"/>
        <w:rPr>
          <w:sz w:val="28"/>
        </w:rPr>
      </w:pPr>
      <w:r>
        <w:rPr>
          <w:sz w:val="28"/>
        </w:rPr>
        <w:t xml:space="preserve">6. </w:t>
      </w:r>
      <w:r w:rsidRPr="00C917FD">
        <w:rPr>
          <w:sz w:val="28"/>
        </w:rPr>
        <w:t>Начальнику отдела по работе со средствами массовой информации и информационных техно</w:t>
      </w:r>
      <w:r>
        <w:rPr>
          <w:sz w:val="28"/>
        </w:rPr>
        <w:t>логий администрации</w:t>
      </w:r>
      <w:r w:rsidRPr="00C917FD">
        <w:rPr>
          <w:sz w:val="28"/>
        </w:rPr>
        <w:t xml:space="preserve"> муниципального </w:t>
      </w:r>
      <w:r>
        <w:rPr>
          <w:sz w:val="28"/>
        </w:rPr>
        <w:t xml:space="preserve">района </w:t>
      </w:r>
      <w:r w:rsidRPr="00C917FD">
        <w:rPr>
          <w:sz w:val="28"/>
        </w:rPr>
        <w:t xml:space="preserve"> Фроловой Л.М. разместить настоящее</w:t>
      </w:r>
      <w:r>
        <w:rPr>
          <w:sz w:val="28"/>
        </w:rPr>
        <w:t xml:space="preserve"> по</w:t>
      </w:r>
      <w:r w:rsidRPr="00C917FD">
        <w:rPr>
          <w:sz w:val="28"/>
        </w:rPr>
        <w:t xml:space="preserve">становление на официальном сайте администрации Калининского муниципального района Саратовской области в сети </w:t>
      </w:r>
      <w:r w:rsidR="00CB52F7">
        <w:rPr>
          <w:sz w:val="28"/>
        </w:rPr>
        <w:t>«</w:t>
      </w:r>
      <w:r w:rsidRPr="00C917FD">
        <w:rPr>
          <w:sz w:val="28"/>
        </w:rPr>
        <w:t>Интернет</w:t>
      </w:r>
      <w:r w:rsidR="00CB52F7">
        <w:rPr>
          <w:sz w:val="28"/>
        </w:rPr>
        <w:t>»</w:t>
      </w:r>
      <w:r w:rsidRPr="00C917FD">
        <w:rPr>
          <w:sz w:val="28"/>
        </w:rPr>
        <w:t>.</w:t>
      </w:r>
    </w:p>
    <w:p w:rsidR="00C917FD" w:rsidRPr="00C917FD" w:rsidRDefault="00C917FD" w:rsidP="00C917FD">
      <w:pPr>
        <w:ind w:firstLine="567"/>
        <w:jc w:val="both"/>
        <w:rPr>
          <w:sz w:val="28"/>
        </w:rPr>
      </w:pPr>
      <w:r>
        <w:rPr>
          <w:sz w:val="28"/>
        </w:rPr>
        <w:t xml:space="preserve">7. </w:t>
      </w:r>
      <w:r w:rsidRPr="00C917FD">
        <w:rPr>
          <w:sz w:val="28"/>
        </w:rPr>
        <w:t>Директору - главному редактору МУП «Редакция газеты «Народная трибуна» Сафоновой Л.Н. опубликовать настоящее постановление в газете «Народная трибуна», а так же разместить в информационно</w:t>
      </w:r>
      <w:r>
        <w:rPr>
          <w:sz w:val="28"/>
        </w:rPr>
        <w:t xml:space="preserve"> </w:t>
      </w:r>
      <w:r w:rsidRPr="00C917FD">
        <w:rPr>
          <w:sz w:val="28"/>
        </w:rPr>
        <w:softHyphen/>
        <w:t>телекоммуникационной сети «Интернет» общественно-политической газеты Калининского района «Народная трибуна».</w:t>
      </w:r>
    </w:p>
    <w:p w:rsidR="00C917FD" w:rsidRPr="00C917FD" w:rsidRDefault="00C917FD" w:rsidP="00C917FD">
      <w:pPr>
        <w:ind w:firstLine="567"/>
        <w:jc w:val="both"/>
        <w:rPr>
          <w:sz w:val="28"/>
        </w:rPr>
      </w:pPr>
      <w:r>
        <w:rPr>
          <w:sz w:val="28"/>
        </w:rPr>
        <w:t xml:space="preserve">8. </w:t>
      </w:r>
      <w:r w:rsidRPr="00C917FD">
        <w:rPr>
          <w:sz w:val="28"/>
        </w:rPr>
        <w:t>Настоящее постановление вступает в силу после его официального опубликования (обнародования).</w:t>
      </w:r>
    </w:p>
    <w:p w:rsidR="00C917FD" w:rsidRPr="00C917FD" w:rsidRDefault="00C917FD" w:rsidP="00C917FD">
      <w:pPr>
        <w:ind w:firstLine="567"/>
        <w:jc w:val="both"/>
        <w:rPr>
          <w:sz w:val="28"/>
        </w:rPr>
      </w:pPr>
      <w:r>
        <w:rPr>
          <w:sz w:val="28"/>
        </w:rPr>
        <w:t xml:space="preserve">9. </w:t>
      </w:r>
      <w:r w:rsidRPr="00C917FD">
        <w:rPr>
          <w:sz w:val="28"/>
        </w:rPr>
        <w:t xml:space="preserve">Контроль за исполнением настоящего постановления возложить на заместителя </w:t>
      </w:r>
      <w:r>
        <w:rPr>
          <w:sz w:val="28"/>
        </w:rPr>
        <w:t>главы администрации</w:t>
      </w:r>
      <w:r w:rsidRPr="00C917FD">
        <w:rPr>
          <w:sz w:val="28"/>
        </w:rPr>
        <w:t xml:space="preserve"> муниципального района по социальной сфере Захарову О.Ю.</w:t>
      </w:r>
    </w:p>
    <w:p w:rsidR="00321C68" w:rsidRDefault="00321C68" w:rsidP="00ED1603">
      <w:pPr>
        <w:ind w:firstLine="567"/>
        <w:jc w:val="both"/>
        <w:rPr>
          <w:color w:val="000000" w:themeColor="text1"/>
          <w:sz w:val="28"/>
        </w:rPr>
      </w:pPr>
    </w:p>
    <w:p w:rsidR="00C917FD" w:rsidRDefault="00C917FD" w:rsidP="00ED1603">
      <w:pPr>
        <w:ind w:firstLine="567"/>
        <w:jc w:val="both"/>
        <w:rPr>
          <w:color w:val="000000" w:themeColor="text1"/>
          <w:sz w:val="28"/>
        </w:rPr>
      </w:pPr>
    </w:p>
    <w:p w:rsidR="00C917FD" w:rsidRPr="00ED1603" w:rsidRDefault="00C917FD" w:rsidP="00ED1603">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917FD" w:rsidRDefault="00C917FD" w:rsidP="00C17BEE">
      <w:pPr>
        <w:jc w:val="both"/>
      </w:pPr>
    </w:p>
    <w:p w:rsidR="00C917FD" w:rsidRDefault="00C917FD" w:rsidP="00C17BEE">
      <w:pPr>
        <w:jc w:val="both"/>
      </w:pPr>
    </w:p>
    <w:p w:rsidR="00C917FD" w:rsidRDefault="00C917FD" w:rsidP="00C17BEE">
      <w:pPr>
        <w:jc w:val="both"/>
      </w:pPr>
    </w:p>
    <w:p w:rsidR="00C917FD" w:rsidRDefault="00C917FD" w:rsidP="00C17BEE">
      <w:pPr>
        <w:jc w:val="both"/>
      </w:pPr>
    </w:p>
    <w:p w:rsidR="00C70055" w:rsidRDefault="00C917FD" w:rsidP="00C17BEE">
      <w:pPr>
        <w:jc w:val="both"/>
      </w:pPr>
      <w:r>
        <w:t>Исп.: Славогородская А.Н.</w:t>
      </w:r>
    </w:p>
    <w:p w:rsidR="005A331B" w:rsidRDefault="005A331B" w:rsidP="00C917FD">
      <w:pPr>
        <w:shd w:val="clear" w:color="auto" w:fill="FFFFFF"/>
        <w:tabs>
          <w:tab w:val="left" w:pos="142"/>
        </w:tabs>
        <w:ind w:firstLine="6237"/>
        <w:jc w:val="both"/>
        <w:rPr>
          <w:b/>
          <w:bCs/>
          <w:color w:val="000000"/>
          <w:sz w:val="28"/>
          <w:szCs w:val="28"/>
        </w:rPr>
      </w:pPr>
      <w:r>
        <w:rPr>
          <w:b/>
          <w:bCs/>
          <w:color w:val="000000"/>
          <w:sz w:val="28"/>
          <w:szCs w:val="28"/>
        </w:rPr>
        <w:lastRenderedPageBreak/>
        <w:t xml:space="preserve">Приложение </w:t>
      </w:r>
    </w:p>
    <w:p w:rsidR="005A331B" w:rsidRDefault="005A331B" w:rsidP="00C917FD">
      <w:pPr>
        <w:shd w:val="clear" w:color="auto" w:fill="FFFFFF"/>
        <w:tabs>
          <w:tab w:val="left" w:pos="142"/>
        </w:tabs>
        <w:ind w:firstLine="6237"/>
        <w:jc w:val="both"/>
        <w:rPr>
          <w:b/>
          <w:bCs/>
          <w:color w:val="000000"/>
          <w:sz w:val="28"/>
          <w:szCs w:val="28"/>
        </w:rPr>
      </w:pPr>
      <w:r>
        <w:rPr>
          <w:b/>
          <w:bCs/>
          <w:color w:val="000000"/>
          <w:sz w:val="28"/>
          <w:szCs w:val="28"/>
        </w:rPr>
        <w:t xml:space="preserve">к постановлению </w:t>
      </w:r>
    </w:p>
    <w:p w:rsidR="005A331B" w:rsidRDefault="005A331B" w:rsidP="00C917FD">
      <w:pPr>
        <w:shd w:val="clear" w:color="auto" w:fill="FFFFFF"/>
        <w:tabs>
          <w:tab w:val="left" w:pos="142"/>
        </w:tabs>
        <w:ind w:firstLine="6237"/>
        <w:jc w:val="both"/>
        <w:rPr>
          <w:b/>
          <w:bCs/>
          <w:color w:val="000000"/>
          <w:sz w:val="28"/>
          <w:szCs w:val="28"/>
        </w:rPr>
      </w:pPr>
      <w:r>
        <w:rPr>
          <w:b/>
          <w:bCs/>
          <w:color w:val="000000"/>
          <w:sz w:val="28"/>
          <w:szCs w:val="28"/>
        </w:rPr>
        <w:t xml:space="preserve">администрации МР </w:t>
      </w:r>
    </w:p>
    <w:p w:rsidR="00C917FD" w:rsidRDefault="00C917FD" w:rsidP="00C917FD">
      <w:pPr>
        <w:shd w:val="clear" w:color="auto" w:fill="FFFFFF"/>
        <w:tabs>
          <w:tab w:val="left" w:pos="142"/>
        </w:tabs>
        <w:ind w:firstLine="6237"/>
        <w:jc w:val="both"/>
        <w:rPr>
          <w:b/>
          <w:bCs/>
          <w:color w:val="000000"/>
          <w:sz w:val="28"/>
          <w:szCs w:val="28"/>
        </w:rPr>
      </w:pPr>
      <w:r>
        <w:rPr>
          <w:b/>
          <w:bCs/>
          <w:color w:val="000000"/>
          <w:sz w:val="28"/>
          <w:szCs w:val="28"/>
        </w:rPr>
        <w:t>от 31.05.2024 года №585</w:t>
      </w:r>
    </w:p>
    <w:p w:rsidR="005A331B" w:rsidRPr="00C917FD" w:rsidRDefault="005A331B" w:rsidP="00C917FD">
      <w:pPr>
        <w:ind w:firstLine="567"/>
        <w:jc w:val="both"/>
        <w:rPr>
          <w:sz w:val="28"/>
        </w:rPr>
      </w:pPr>
    </w:p>
    <w:p w:rsidR="00C917FD" w:rsidRPr="00C917FD" w:rsidRDefault="00C917FD" w:rsidP="00C917FD">
      <w:pPr>
        <w:jc w:val="center"/>
        <w:rPr>
          <w:b/>
          <w:sz w:val="28"/>
        </w:rPr>
      </w:pPr>
      <w:r w:rsidRPr="00C917FD">
        <w:rPr>
          <w:b/>
          <w:sz w:val="28"/>
        </w:rPr>
        <w:t>Порядок</w:t>
      </w:r>
    </w:p>
    <w:p w:rsidR="003A52F3" w:rsidRDefault="00C917FD" w:rsidP="00C917FD">
      <w:pPr>
        <w:jc w:val="center"/>
        <w:rPr>
          <w:b/>
          <w:sz w:val="28"/>
        </w:rPr>
      </w:pPr>
      <w:r w:rsidRPr="00C917FD">
        <w:rPr>
          <w:b/>
          <w:sz w:val="28"/>
        </w:rPr>
        <w:t xml:space="preserve">предоставления мер социальной поддержки гражданам, </w:t>
      </w:r>
    </w:p>
    <w:p w:rsidR="00C917FD" w:rsidRDefault="00C917FD" w:rsidP="00C917FD">
      <w:pPr>
        <w:jc w:val="center"/>
        <w:rPr>
          <w:b/>
          <w:sz w:val="28"/>
        </w:rPr>
      </w:pPr>
      <w:r w:rsidRPr="00C917FD">
        <w:rPr>
          <w:b/>
          <w:sz w:val="28"/>
        </w:rPr>
        <w:t>заключившим договор о целевом обучении по образовательной программе среднего профессионального или</w:t>
      </w:r>
      <w:r>
        <w:rPr>
          <w:b/>
          <w:sz w:val="28"/>
        </w:rPr>
        <w:t xml:space="preserve"> </w:t>
      </w:r>
      <w:r w:rsidRPr="00C917FD">
        <w:rPr>
          <w:b/>
          <w:sz w:val="28"/>
        </w:rPr>
        <w:t>высшего образования с администрацией Калининского муниципального района</w:t>
      </w:r>
      <w:r>
        <w:rPr>
          <w:b/>
          <w:sz w:val="28"/>
        </w:rPr>
        <w:t xml:space="preserve"> </w:t>
      </w:r>
      <w:r w:rsidRPr="00C917FD">
        <w:rPr>
          <w:b/>
          <w:sz w:val="28"/>
        </w:rPr>
        <w:t>Саратовской области, муниципальными учреждениями или предприятиями</w:t>
      </w:r>
    </w:p>
    <w:p w:rsidR="00C917FD" w:rsidRPr="00C917FD" w:rsidRDefault="00C917FD" w:rsidP="00C917FD">
      <w:pPr>
        <w:jc w:val="center"/>
        <w:rPr>
          <w:b/>
          <w:sz w:val="28"/>
        </w:rPr>
      </w:pPr>
    </w:p>
    <w:p w:rsidR="00C917FD" w:rsidRPr="003A52F3" w:rsidRDefault="003A52F3" w:rsidP="003A52F3">
      <w:pPr>
        <w:jc w:val="center"/>
        <w:rPr>
          <w:b/>
          <w:sz w:val="28"/>
        </w:rPr>
      </w:pPr>
      <w:r>
        <w:rPr>
          <w:b/>
          <w:sz w:val="28"/>
        </w:rPr>
        <w:t xml:space="preserve">1. </w:t>
      </w:r>
      <w:r w:rsidR="00C917FD" w:rsidRPr="003A52F3">
        <w:rPr>
          <w:b/>
          <w:sz w:val="28"/>
        </w:rPr>
        <w:t>Общие положения</w:t>
      </w:r>
    </w:p>
    <w:p w:rsidR="00C917FD" w:rsidRPr="00C917FD" w:rsidRDefault="003A52F3" w:rsidP="00C917FD">
      <w:pPr>
        <w:ind w:firstLine="567"/>
        <w:jc w:val="both"/>
        <w:rPr>
          <w:sz w:val="28"/>
        </w:rPr>
      </w:pPr>
      <w:r>
        <w:rPr>
          <w:sz w:val="28"/>
        </w:rPr>
        <w:t xml:space="preserve">1.1. </w:t>
      </w:r>
      <w:r w:rsidR="00C917FD" w:rsidRPr="00C917FD">
        <w:rPr>
          <w:sz w:val="28"/>
        </w:rPr>
        <w:t>Настоящий Порядок определяет механизм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(далее - граждане).</w:t>
      </w:r>
    </w:p>
    <w:p w:rsidR="00C917FD" w:rsidRPr="00C917FD" w:rsidRDefault="003A52F3" w:rsidP="00C917FD">
      <w:pPr>
        <w:ind w:firstLine="567"/>
        <w:jc w:val="both"/>
        <w:rPr>
          <w:sz w:val="28"/>
        </w:rPr>
      </w:pPr>
      <w:r>
        <w:rPr>
          <w:sz w:val="28"/>
        </w:rPr>
        <w:t xml:space="preserve">1.2. </w:t>
      </w:r>
      <w:r w:rsidR="00C917FD" w:rsidRPr="00C917FD">
        <w:rPr>
          <w:sz w:val="28"/>
        </w:rPr>
        <w:t>Меры социальной поддержки в виде денежных выплат (далее по тексту - денежная выплата) оказываются гражданам за счет средств бюджета Калининского муниципального района Саратовской области, в пределах бюджетных ассигнований и лимитов бюджетных обязательств, предусмотренных на эти цели.</w:t>
      </w:r>
    </w:p>
    <w:p w:rsidR="00C917FD" w:rsidRDefault="003A52F3" w:rsidP="00C917FD">
      <w:pPr>
        <w:ind w:firstLine="567"/>
        <w:jc w:val="both"/>
        <w:rPr>
          <w:sz w:val="28"/>
        </w:rPr>
      </w:pPr>
      <w:r>
        <w:rPr>
          <w:sz w:val="28"/>
        </w:rPr>
        <w:t xml:space="preserve">1.3. </w:t>
      </w:r>
      <w:r w:rsidR="00C917FD" w:rsidRPr="00C917FD">
        <w:rPr>
          <w:sz w:val="28"/>
        </w:rPr>
        <w:t>Денежная выплата устанавливается и выплачивается гражданину за каждый учебный год, начиная с года заключения договора о целевом обучении по образовательной программе среднего профессионального или высшего образования, на основании заявления гражданина.</w:t>
      </w:r>
    </w:p>
    <w:p w:rsidR="003A52F3" w:rsidRPr="00C917FD" w:rsidRDefault="003A52F3" w:rsidP="00C917FD">
      <w:pPr>
        <w:ind w:firstLine="567"/>
        <w:jc w:val="both"/>
        <w:rPr>
          <w:sz w:val="28"/>
        </w:rPr>
      </w:pPr>
    </w:p>
    <w:p w:rsidR="00C917FD" w:rsidRPr="003A52F3" w:rsidRDefault="003A52F3" w:rsidP="003A52F3">
      <w:pPr>
        <w:jc w:val="center"/>
        <w:rPr>
          <w:b/>
          <w:sz w:val="28"/>
        </w:rPr>
      </w:pPr>
      <w:r w:rsidRPr="003A52F3">
        <w:rPr>
          <w:b/>
          <w:sz w:val="28"/>
        </w:rPr>
        <w:t xml:space="preserve">2. </w:t>
      </w:r>
      <w:r w:rsidR="00C917FD" w:rsidRPr="003A52F3">
        <w:rPr>
          <w:b/>
          <w:sz w:val="28"/>
        </w:rPr>
        <w:t>Случаи назначения и приостановления денежных выплат</w:t>
      </w:r>
    </w:p>
    <w:p w:rsidR="00C917FD" w:rsidRPr="00C917FD" w:rsidRDefault="003A52F3" w:rsidP="00C917FD">
      <w:pPr>
        <w:ind w:firstLine="567"/>
        <w:jc w:val="both"/>
        <w:rPr>
          <w:sz w:val="28"/>
        </w:rPr>
      </w:pPr>
      <w:r>
        <w:rPr>
          <w:sz w:val="28"/>
        </w:rPr>
        <w:t xml:space="preserve">2.1. </w:t>
      </w:r>
      <w:r w:rsidR="00C917FD" w:rsidRPr="00C917FD">
        <w:rPr>
          <w:sz w:val="28"/>
        </w:rPr>
        <w:t>Условиями назначения гражданину денежных выплат являются:</w:t>
      </w:r>
    </w:p>
    <w:p w:rsidR="00C917FD" w:rsidRPr="00C917FD" w:rsidRDefault="003A52F3" w:rsidP="00C917FD">
      <w:pPr>
        <w:ind w:firstLine="567"/>
        <w:jc w:val="both"/>
        <w:rPr>
          <w:sz w:val="28"/>
        </w:rPr>
      </w:pPr>
      <w:r>
        <w:rPr>
          <w:sz w:val="28"/>
        </w:rPr>
        <w:t xml:space="preserve">- </w:t>
      </w:r>
      <w:r w:rsidR="00C917FD" w:rsidRPr="00C917FD">
        <w:rPr>
          <w:sz w:val="28"/>
        </w:rPr>
        <w:t>заключение договора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с муниципальным учреждением или предприятием, с обязательством последующего трудоустройства;</w:t>
      </w:r>
    </w:p>
    <w:p w:rsidR="00C917FD" w:rsidRPr="00C917FD" w:rsidRDefault="003A52F3" w:rsidP="00C917FD">
      <w:pPr>
        <w:ind w:firstLine="567"/>
        <w:jc w:val="both"/>
        <w:rPr>
          <w:sz w:val="28"/>
        </w:rPr>
      </w:pPr>
      <w:r>
        <w:rPr>
          <w:sz w:val="28"/>
        </w:rPr>
        <w:t xml:space="preserve">- </w:t>
      </w:r>
      <w:r w:rsidR="00C917FD" w:rsidRPr="00C917FD">
        <w:rPr>
          <w:sz w:val="28"/>
        </w:rPr>
        <w:t>наличие образовательных отношений между гражданином и образовательной организацией среднего профессионального или организацией высшего образования.</w:t>
      </w:r>
    </w:p>
    <w:p w:rsidR="00C917FD" w:rsidRPr="00C917FD" w:rsidRDefault="003A52F3" w:rsidP="00C917FD">
      <w:pPr>
        <w:ind w:firstLine="567"/>
        <w:jc w:val="both"/>
        <w:rPr>
          <w:sz w:val="28"/>
        </w:rPr>
      </w:pPr>
      <w:r>
        <w:rPr>
          <w:sz w:val="28"/>
        </w:rPr>
        <w:t xml:space="preserve">2.2. </w:t>
      </w:r>
      <w:r w:rsidR="00C917FD" w:rsidRPr="00C917FD">
        <w:rPr>
          <w:sz w:val="28"/>
        </w:rPr>
        <w:t>Договор о целевом обучении заключается в соответствии с типовой формой, утвержденной Постановлением Правительства Российско</w:t>
      </w:r>
      <w:r>
        <w:rPr>
          <w:sz w:val="28"/>
        </w:rPr>
        <w:t>й Федерации от 27 апреля 2024 года</w:t>
      </w:r>
      <w:r w:rsidR="00C917FD" w:rsidRPr="00C917FD">
        <w:rPr>
          <w:sz w:val="28"/>
        </w:rPr>
        <w:t xml:space="preserve"> </w:t>
      </w:r>
      <w:r>
        <w:rPr>
          <w:sz w:val="28"/>
        </w:rPr>
        <w:t>№</w:t>
      </w:r>
      <w:r w:rsidR="00C917FD" w:rsidRPr="00C917FD">
        <w:rPr>
          <w:sz w:val="28"/>
        </w:rPr>
        <w:t xml:space="preserve"> </w:t>
      </w:r>
      <w:r>
        <w:rPr>
          <w:sz w:val="28"/>
        </w:rPr>
        <w:t>555 «</w:t>
      </w:r>
      <w:r w:rsidR="00C917FD" w:rsidRPr="00C917FD">
        <w:rPr>
          <w:sz w:val="28"/>
        </w:rPr>
        <w:t>О целевом обучении по образовательным программам среднего профессионального и высшего образования</w:t>
      </w:r>
      <w:r>
        <w:rPr>
          <w:sz w:val="28"/>
        </w:rPr>
        <w:t>»</w:t>
      </w:r>
      <w:r w:rsidR="00C917FD" w:rsidRPr="00C917FD">
        <w:rPr>
          <w:sz w:val="28"/>
        </w:rPr>
        <w:t>.</w:t>
      </w:r>
    </w:p>
    <w:p w:rsidR="00C917FD" w:rsidRDefault="003A52F3" w:rsidP="00C917FD">
      <w:pPr>
        <w:ind w:firstLine="567"/>
        <w:jc w:val="both"/>
        <w:rPr>
          <w:sz w:val="28"/>
        </w:rPr>
      </w:pPr>
      <w:r>
        <w:rPr>
          <w:sz w:val="28"/>
        </w:rPr>
        <w:t xml:space="preserve">2.3. </w:t>
      </w:r>
      <w:r w:rsidR="00C917FD" w:rsidRPr="00C917FD">
        <w:rPr>
          <w:sz w:val="28"/>
        </w:rPr>
        <w:t xml:space="preserve">Выплата меры социальной поддержки приостанавливается в случае нахождения гражданина в академическом отпуске, а также в отпуске по уходу за ребенком на весь период данного отпуска (в период действия договора о </w:t>
      </w:r>
      <w:r w:rsidR="00C917FD" w:rsidRPr="00C917FD">
        <w:rPr>
          <w:sz w:val="28"/>
        </w:rPr>
        <w:lastRenderedPageBreak/>
        <w:t>целевом обучении по образовательной программе среднего профессионального или высшего образования, заключенного с администрацией Калининского муниципального района Саратовской области, муниципальным учреждением или предприятием).</w:t>
      </w:r>
    </w:p>
    <w:p w:rsidR="003A52F3" w:rsidRPr="00C917FD" w:rsidRDefault="003A52F3" w:rsidP="00C917FD">
      <w:pPr>
        <w:ind w:firstLine="567"/>
        <w:jc w:val="both"/>
        <w:rPr>
          <w:sz w:val="28"/>
        </w:rPr>
      </w:pPr>
    </w:p>
    <w:p w:rsidR="00C917FD" w:rsidRPr="003A52F3" w:rsidRDefault="003A52F3" w:rsidP="003A52F3">
      <w:pPr>
        <w:jc w:val="center"/>
        <w:rPr>
          <w:b/>
          <w:sz w:val="28"/>
        </w:rPr>
      </w:pPr>
      <w:r w:rsidRPr="003A52F3">
        <w:rPr>
          <w:b/>
          <w:sz w:val="28"/>
        </w:rPr>
        <w:t xml:space="preserve">3. </w:t>
      </w:r>
      <w:r w:rsidR="00C917FD" w:rsidRPr="003A52F3">
        <w:rPr>
          <w:b/>
          <w:sz w:val="28"/>
        </w:rPr>
        <w:t>Порядок предоставления денежных выплат</w:t>
      </w:r>
    </w:p>
    <w:p w:rsidR="00C917FD" w:rsidRPr="00C917FD" w:rsidRDefault="00C917FD" w:rsidP="00C917FD">
      <w:pPr>
        <w:ind w:firstLine="567"/>
        <w:jc w:val="both"/>
        <w:rPr>
          <w:sz w:val="28"/>
        </w:rPr>
      </w:pPr>
      <w:r w:rsidRPr="00C917FD">
        <w:rPr>
          <w:sz w:val="28"/>
        </w:rPr>
        <w:t>3.1. В целях реализации права на получение ежемесячной денежной выплаты (стипендии), предусмотренной договором о целевом обучении или на получение единовременной денежной выплаты (оплата проезда от места обучения к месту прохождения гражданином, обучающимся по целевому договору, практической подготовки) гражданин предоставляет в Управление образования администрации Калининского муниципального района Саратовской области (далее именуется - уполномоченный орган) следующие документы:</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заявление о предоставлении денежной выплаты с указанием банковских реквизитов для ее перечисления, по форме согласно приложению к настоящему Порядку (далее - заявление);</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выписку кредитной организации с указанием расчетного счета и (или) номера карты гражданина;</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копию паспорта гражданина;</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копию страхового свидетельства государственного пенсионного страхования гражданина;</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оригинал или заверенную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оригинал или заверенную копию направления на прохождение практической подготовки из учреждения среднего профессионального или высшего образования;</w:t>
      </w:r>
    </w:p>
    <w:p w:rsidR="00C917FD" w:rsidRPr="00C917FD" w:rsidRDefault="00C917FD" w:rsidP="00C917FD">
      <w:pPr>
        <w:ind w:firstLine="567"/>
        <w:jc w:val="both"/>
        <w:rPr>
          <w:sz w:val="28"/>
        </w:rPr>
      </w:pPr>
      <w:r w:rsidRPr="00C917FD">
        <w:rPr>
          <w:sz w:val="28"/>
        </w:rPr>
        <w:t>-</w:t>
      </w:r>
      <w:r w:rsidR="003A52F3">
        <w:rPr>
          <w:sz w:val="28"/>
        </w:rPr>
        <w:t xml:space="preserve"> </w:t>
      </w:r>
      <w:r w:rsidRPr="00C917FD">
        <w:rPr>
          <w:sz w:val="28"/>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C917FD" w:rsidRPr="00C917FD" w:rsidRDefault="003A52F3" w:rsidP="00C917FD">
      <w:pPr>
        <w:ind w:firstLine="567"/>
        <w:jc w:val="both"/>
        <w:rPr>
          <w:sz w:val="28"/>
        </w:rPr>
      </w:pPr>
      <w:r>
        <w:rPr>
          <w:sz w:val="28"/>
        </w:rPr>
        <w:t xml:space="preserve">3.2. </w:t>
      </w:r>
      <w:r w:rsidR="00C917FD" w:rsidRPr="00C917FD">
        <w:rPr>
          <w:sz w:val="28"/>
        </w:rPr>
        <w:t>Заявление, с прилагаемыми к нему документами, подлежит регистрации в день его поступления в книге регистрации входящей корреспонденции, который ведется в уполномоченном органе.</w:t>
      </w:r>
    </w:p>
    <w:p w:rsidR="00C917FD" w:rsidRPr="00C917FD" w:rsidRDefault="003A52F3" w:rsidP="00C917FD">
      <w:pPr>
        <w:ind w:firstLine="567"/>
        <w:jc w:val="both"/>
        <w:rPr>
          <w:sz w:val="28"/>
        </w:rPr>
      </w:pPr>
      <w:r>
        <w:rPr>
          <w:sz w:val="28"/>
        </w:rPr>
        <w:t xml:space="preserve">3.3. </w:t>
      </w:r>
      <w:r w:rsidR="00C917FD" w:rsidRPr="00C917FD">
        <w:rPr>
          <w:sz w:val="28"/>
        </w:rPr>
        <w:t>Уполномоченный орган, в течение 5 рабочих дней со дня регистрации заявления, рассматривает его и принимает решение о назначении (об отказе в назначении) денежной выплаты гражданину, которое оформляется распоряжением Администрации Калининского муниципального района Саратовской области, приказом руководителя муниципального учреждения или предприятия.</w:t>
      </w:r>
    </w:p>
    <w:p w:rsidR="00C917FD" w:rsidRPr="00C917FD" w:rsidRDefault="003A52F3" w:rsidP="00C917FD">
      <w:pPr>
        <w:ind w:firstLine="567"/>
        <w:jc w:val="both"/>
        <w:rPr>
          <w:sz w:val="28"/>
        </w:rPr>
      </w:pPr>
      <w:r>
        <w:rPr>
          <w:sz w:val="28"/>
        </w:rPr>
        <w:t xml:space="preserve">3.4. </w:t>
      </w:r>
      <w:r w:rsidR="00C917FD" w:rsidRPr="00C917FD">
        <w:rPr>
          <w:sz w:val="28"/>
        </w:rPr>
        <w:t>Основаниями для отказа гражданину в назначении денежной выплаты являются:</w:t>
      </w:r>
    </w:p>
    <w:p w:rsidR="00C917FD" w:rsidRPr="00C917FD" w:rsidRDefault="003A52F3" w:rsidP="00C917FD">
      <w:pPr>
        <w:ind w:firstLine="567"/>
        <w:jc w:val="both"/>
        <w:rPr>
          <w:sz w:val="28"/>
        </w:rPr>
      </w:pPr>
      <w:r>
        <w:rPr>
          <w:sz w:val="28"/>
        </w:rPr>
        <w:t xml:space="preserve">- </w:t>
      </w:r>
      <w:r w:rsidR="00C917FD" w:rsidRPr="00C917FD">
        <w:rPr>
          <w:sz w:val="28"/>
        </w:rPr>
        <w:t>предоставление документов, указанных в пункте 3.1. настоящего Порядка, не в полном объеме;</w:t>
      </w:r>
    </w:p>
    <w:p w:rsidR="00C917FD" w:rsidRPr="00C917FD" w:rsidRDefault="003A52F3" w:rsidP="00C917FD">
      <w:pPr>
        <w:ind w:firstLine="567"/>
        <w:jc w:val="both"/>
        <w:rPr>
          <w:sz w:val="28"/>
        </w:rPr>
      </w:pPr>
      <w:r>
        <w:rPr>
          <w:sz w:val="28"/>
        </w:rPr>
        <w:lastRenderedPageBreak/>
        <w:t xml:space="preserve">- </w:t>
      </w:r>
      <w:r w:rsidR="00C917FD" w:rsidRPr="00C917FD">
        <w:rPr>
          <w:sz w:val="28"/>
        </w:rPr>
        <w:t>предоставление документов, содержащих недостоверные сведения о гражданине или организации, в которой гражданин проходит обучение.</w:t>
      </w:r>
    </w:p>
    <w:p w:rsidR="00C917FD" w:rsidRPr="00C917FD" w:rsidRDefault="003A52F3" w:rsidP="00C917FD">
      <w:pPr>
        <w:ind w:firstLine="567"/>
        <w:jc w:val="both"/>
        <w:rPr>
          <w:sz w:val="28"/>
        </w:rPr>
      </w:pPr>
      <w:r>
        <w:rPr>
          <w:sz w:val="28"/>
        </w:rPr>
        <w:t xml:space="preserve">3.5. </w:t>
      </w:r>
      <w:r w:rsidR="00C917FD" w:rsidRPr="00C917FD">
        <w:rPr>
          <w:sz w:val="28"/>
        </w:rPr>
        <w:t>В случае отказа в предоставлении денежной выплаты по основаниям, предусмотренным абзацами вторым, третьим указанного пункта, гражданин вправе повторно подать документы в соответствии с пунктом 3.1. настоящего порядка после устранения причин, послуживших основанием для отказа, в срок не позднее 1 числа, следующего месяца, текущего календарного года.</w:t>
      </w:r>
    </w:p>
    <w:p w:rsidR="00C917FD" w:rsidRPr="00C917FD" w:rsidRDefault="003A52F3" w:rsidP="00C917FD">
      <w:pPr>
        <w:ind w:firstLine="567"/>
        <w:jc w:val="both"/>
        <w:rPr>
          <w:sz w:val="28"/>
        </w:rPr>
      </w:pPr>
      <w:r>
        <w:rPr>
          <w:sz w:val="28"/>
        </w:rPr>
        <w:t xml:space="preserve">3.6. </w:t>
      </w:r>
      <w:r w:rsidR="00C917FD" w:rsidRPr="00C917FD">
        <w:rPr>
          <w:sz w:val="28"/>
        </w:rPr>
        <w:t>Копия распоряжения (или приказа) о назначении (или об отказе в назначении) денежной выплаты направляется уполномоченным органом гражданину в электронном виде на адрес электронной почты, указанный в заявлении, в течение 5 рабочих дней со дня принятия решения.</w:t>
      </w:r>
    </w:p>
    <w:p w:rsidR="00C917FD" w:rsidRPr="00C917FD" w:rsidRDefault="003A52F3" w:rsidP="00C917FD">
      <w:pPr>
        <w:ind w:firstLine="567"/>
        <w:jc w:val="both"/>
        <w:rPr>
          <w:sz w:val="28"/>
        </w:rPr>
      </w:pPr>
      <w:r>
        <w:rPr>
          <w:sz w:val="28"/>
        </w:rPr>
        <w:t xml:space="preserve">3.7. </w:t>
      </w:r>
      <w:r w:rsidR="00C917FD" w:rsidRPr="00C917FD">
        <w:rPr>
          <w:sz w:val="28"/>
        </w:rPr>
        <w:t>Ежемесячные меры социальной поддержки (стипендия) выплачиваются гражданину в течение всего учебного года, в период обучения по образовательной программе среднего профессионального или высшего образования, по заявлению гражданина.</w:t>
      </w:r>
    </w:p>
    <w:p w:rsidR="00C917FD" w:rsidRPr="00C917FD" w:rsidRDefault="00C917FD" w:rsidP="00C917FD">
      <w:pPr>
        <w:ind w:firstLine="567"/>
        <w:jc w:val="both"/>
        <w:rPr>
          <w:sz w:val="28"/>
        </w:rPr>
      </w:pPr>
      <w:r w:rsidRPr="00C917FD">
        <w:rPr>
          <w:sz w:val="28"/>
        </w:rPr>
        <w:t>Единовременная мера социальной поддержки (оплата проезда от места обучения к месту прохождения гражданином, обучающимся по целевому договору, практической подготовки) выплачивается гражданину в течение всего календарного года, по заявлению гражданина.</w:t>
      </w:r>
    </w:p>
    <w:p w:rsidR="00C917FD" w:rsidRPr="00C917FD" w:rsidRDefault="003A52F3" w:rsidP="00C917FD">
      <w:pPr>
        <w:ind w:firstLine="567"/>
        <w:jc w:val="both"/>
        <w:rPr>
          <w:sz w:val="28"/>
        </w:rPr>
      </w:pPr>
      <w:r>
        <w:rPr>
          <w:sz w:val="28"/>
        </w:rPr>
        <w:t xml:space="preserve">3.8. </w:t>
      </w:r>
      <w:r w:rsidR="00C917FD" w:rsidRPr="00C917FD">
        <w:rPr>
          <w:sz w:val="28"/>
        </w:rPr>
        <w:t>Меры социальной поддержки выплачиваются МБУ «Централизованная бухгалтерия» администрации Калининского муниципального района Саратовской области (далее именуется - Централизованная бухгалтерия) на основании распоряжения администрации Калининского муниципального района Саратовской области, указанного в пункте 3.3.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C917FD" w:rsidRPr="00C917FD" w:rsidRDefault="00C917FD" w:rsidP="00C917FD">
      <w:pPr>
        <w:ind w:firstLine="567"/>
        <w:jc w:val="both"/>
        <w:rPr>
          <w:sz w:val="28"/>
        </w:rPr>
      </w:pPr>
      <w:r w:rsidRPr="00C917FD">
        <w:rPr>
          <w:sz w:val="28"/>
        </w:rPr>
        <w:t>Меры социальной поддержки выплачиваются бухгалтериями муниципальных учреждений или предприятий (далее именуется - бухгалтерия) на основании приказа руководителя муниципального учреждения или предприятия, указанного в пункте 3.3.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C917FD" w:rsidRPr="00C917FD" w:rsidRDefault="003A52F3" w:rsidP="00C917FD">
      <w:pPr>
        <w:ind w:firstLine="567"/>
        <w:jc w:val="both"/>
        <w:rPr>
          <w:sz w:val="28"/>
        </w:rPr>
      </w:pPr>
      <w:r>
        <w:rPr>
          <w:sz w:val="28"/>
        </w:rPr>
        <w:t xml:space="preserve">3.9. </w:t>
      </w:r>
      <w:r w:rsidR="00C917FD" w:rsidRPr="00C917FD">
        <w:rPr>
          <w:sz w:val="28"/>
        </w:rPr>
        <w:t>Выплата мер социальной поддержки гражданину прекращается в случае его отчисления из образовательной организации среднего профессионального образования или высшего образования до окончания срока освоения образовательной программы, прекращения обучения по образовательной программе, указанной в договоре о целевом обучении.</w:t>
      </w:r>
    </w:p>
    <w:p w:rsidR="00C917FD" w:rsidRPr="00C917FD" w:rsidRDefault="00C917FD" w:rsidP="00C917FD">
      <w:pPr>
        <w:ind w:firstLine="567"/>
        <w:jc w:val="both"/>
        <w:rPr>
          <w:sz w:val="28"/>
        </w:rPr>
      </w:pPr>
      <w:r w:rsidRPr="00C917FD">
        <w:rPr>
          <w:sz w:val="28"/>
        </w:rPr>
        <w:t>3.10. При наличии оснований для прекращения выплаты мер социальной поддержки, указанных в пункте 3.9. настоящего Порядка, 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w:t>
      </w:r>
      <w:r w:rsidR="003A52F3">
        <w:rPr>
          <w:sz w:val="28"/>
        </w:rPr>
        <w:t>й Федерации от 27 апреля 2024 года</w:t>
      </w:r>
      <w:r w:rsidRPr="00C917FD">
        <w:rPr>
          <w:sz w:val="28"/>
        </w:rPr>
        <w:t xml:space="preserve"> </w:t>
      </w:r>
      <w:r w:rsidR="003A52F3">
        <w:rPr>
          <w:sz w:val="28"/>
        </w:rPr>
        <w:t>№</w:t>
      </w:r>
      <w:r w:rsidRPr="00C917FD">
        <w:rPr>
          <w:sz w:val="28"/>
        </w:rPr>
        <w:t xml:space="preserve"> </w:t>
      </w:r>
      <w:r w:rsidR="003A52F3">
        <w:rPr>
          <w:sz w:val="28"/>
        </w:rPr>
        <w:t>555 «</w:t>
      </w:r>
      <w:r w:rsidRPr="00C917FD">
        <w:rPr>
          <w:sz w:val="28"/>
        </w:rPr>
        <w:t xml:space="preserve">О целевом обучении по образовательным программам среднего профессионального и высшего </w:t>
      </w:r>
      <w:r w:rsidRPr="00C917FD">
        <w:rPr>
          <w:sz w:val="28"/>
        </w:rPr>
        <w:lastRenderedPageBreak/>
        <w:t>образования</w:t>
      </w:r>
      <w:r w:rsidR="003A52F3">
        <w:rPr>
          <w:sz w:val="28"/>
        </w:rPr>
        <w:t>»</w:t>
      </w:r>
      <w:r w:rsidRPr="00C917FD">
        <w:rPr>
          <w:sz w:val="28"/>
        </w:rPr>
        <w:t>, уведомляет в письменной форме уполномоченный орган, с</w:t>
      </w:r>
      <w:r w:rsidRPr="00C917FD">
        <w:rPr>
          <w:sz w:val="28"/>
        </w:rPr>
        <w:tab/>
        <w:t>приложением подтверждающих документов, в течение 5 рабочих дней, после возникновения указанных оснований.</w:t>
      </w:r>
    </w:p>
    <w:p w:rsidR="00C917FD" w:rsidRPr="00C917FD" w:rsidRDefault="003A52F3" w:rsidP="003A52F3">
      <w:pPr>
        <w:ind w:firstLine="567"/>
        <w:jc w:val="both"/>
        <w:rPr>
          <w:sz w:val="28"/>
        </w:rPr>
      </w:pPr>
      <w:r>
        <w:rPr>
          <w:sz w:val="28"/>
        </w:rPr>
        <w:t xml:space="preserve">3.11. </w:t>
      </w:r>
      <w:r w:rsidR="00C917FD" w:rsidRPr="00C917FD">
        <w:rPr>
          <w:sz w:val="28"/>
        </w:rPr>
        <w:t>Уполномоченный орган принимает решение о прекращении выплаты меры</w:t>
      </w:r>
      <w:r>
        <w:rPr>
          <w:sz w:val="28"/>
        </w:rPr>
        <w:t xml:space="preserve"> </w:t>
      </w:r>
      <w:r w:rsidR="00C917FD" w:rsidRPr="00C917FD">
        <w:rPr>
          <w:sz w:val="28"/>
        </w:rPr>
        <w:t>социальной</w:t>
      </w:r>
      <w:r w:rsidR="00CB52F7">
        <w:rPr>
          <w:sz w:val="28"/>
        </w:rPr>
        <w:t xml:space="preserve"> </w:t>
      </w:r>
      <w:r w:rsidR="00CB52F7">
        <w:rPr>
          <w:sz w:val="28"/>
        </w:rPr>
        <w:tab/>
        <w:t xml:space="preserve">поддержки </w:t>
      </w:r>
      <w:r w:rsidR="00C917FD" w:rsidRPr="00C917FD">
        <w:rPr>
          <w:sz w:val="28"/>
        </w:rPr>
        <w:t>и</w:t>
      </w:r>
      <w:r w:rsidR="00CB52F7">
        <w:rPr>
          <w:sz w:val="28"/>
        </w:rPr>
        <w:t xml:space="preserve"> </w:t>
      </w:r>
      <w:r w:rsidR="00C917FD" w:rsidRPr="00C917FD">
        <w:rPr>
          <w:sz w:val="28"/>
        </w:rPr>
        <w:tab/>
        <w:t>готовит проект соответствующего</w:t>
      </w:r>
      <w:r w:rsidR="00CB52F7">
        <w:rPr>
          <w:sz w:val="28"/>
        </w:rPr>
        <w:t xml:space="preserve"> </w:t>
      </w:r>
      <w:r w:rsidR="00C917FD" w:rsidRPr="00C917FD">
        <w:rPr>
          <w:sz w:val="28"/>
        </w:rPr>
        <w:tab/>
        <w:t>распоряжения</w:t>
      </w:r>
      <w:r w:rsidR="00CB52F7">
        <w:rPr>
          <w:sz w:val="28"/>
        </w:rPr>
        <w:t>.</w:t>
      </w:r>
    </w:p>
    <w:p w:rsidR="00C917FD" w:rsidRPr="00C917FD" w:rsidRDefault="00C917FD" w:rsidP="00C917FD">
      <w:pPr>
        <w:ind w:firstLine="567"/>
        <w:jc w:val="both"/>
        <w:rPr>
          <w:sz w:val="28"/>
        </w:rPr>
      </w:pPr>
      <w:r w:rsidRPr="00C917FD">
        <w:rPr>
          <w:sz w:val="28"/>
        </w:rPr>
        <w:t>Администрации Калининского муниципального района и направляет его на рассмотрение главе Калининского муниципального района для подписания в течение 3 рабочих дней с момента поступления уведомления. Распоряжение о прекращении выплаты направляется незамедлительно, после его подписания</w:t>
      </w:r>
      <w:r w:rsidR="003A52F3">
        <w:rPr>
          <w:sz w:val="28"/>
        </w:rPr>
        <w:t xml:space="preserve"> главой муниципального района в</w:t>
      </w:r>
      <w:r w:rsidRPr="00C917FD">
        <w:rPr>
          <w:sz w:val="28"/>
        </w:rPr>
        <w:t xml:space="preserve"> Централизованную бухгалтерию.</w:t>
      </w:r>
    </w:p>
    <w:p w:rsidR="00C917FD" w:rsidRPr="00C917FD" w:rsidRDefault="00C917FD" w:rsidP="00C917FD">
      <w:pPr>
        <w:ind w:firstLine="567"/>
        <w:jc w:val="both"/>
        <w:rPr>
          <w:sz w:val="28"/>
        </w:rPr>
      </w:pPr>
      <w:r w:rsidRPr="00C917FD">
        <w:rPr>
          <w:sz w:val="28"/>
        </w:rPr>
        <w:t>Муниципальные учреждения или предприятия самостоятельно принимают решение о прекращении выплаты меры социальной поддержки и готовит приказ, затем направляет его незамедлительно, бухгалтерию муниципального учреждения или предприятия.</w:t>
      </w:r>
    </w:p>
    <w:p w:rsidR="00C917FD" w:rsidRPr="00C917FD" w:rsidRDefault="003A52F3" w:rsidP="00C917FD">
      <w:pPr>
        <w:ind w:firstLine="567"/>
        <w:jc w:val="both"/>
        <w:rPr>
          <w:sz w:val="28"/>
        </w:rPr>
      </w:pPr>
      <w:r>
        <w:rPr>
          <w:sz w:val="28"/>
        </w:rPr>
        <w:t xml:space="preserve">3.12. </w:t>
      </w:r>
      <w:r w:rsidR="00C917FD" w:rsidRPr="00C917FD">
        <w:rPr>
          <w:sz w:val="28"/>
        </w:rPr>
        <w:t>Уполномоченный орган, в течение 3 рабочих дней с момента подписания указанного распоряжения администрации района или приказа руководителя муниципального учреждения или предприятия, направляет гражданину уведомление о прекращении выплаты меры социальной поддержки.</w:t>
      </w:r>
    </w:p>
    <w:p w:rsidR="00C917FD" w:rsidRDefault="003A52F3" w:rsidP="00C917FD">
      <w:pPr>
        <w:ind w:firstLine="567"/>
        <w:jc w:val="both"/>
        <w:rPr>
          <w:sz w:val="28"/>
        </w:rPr>
      </w:pPr>
      <w:r>
        <w:rPr>
          <w:sz w:val="28"/>
        </w:rPr>
        <w:t xml:space="preserve">3.13. </w:t>
      </w:r>
      <w:r w:rsidR="00C917FD" w:rsidRPr="00C917FD">
        <w:rPr>
          <w:sz w:val="28"/>
        </w:rPr>
        <w:t>Гражданин,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меры социальной поддержки, в порядке, предусмотренном Постановлением Правительства Российско</w:t>
      </w:r>
      <w:r>
        <w:rPr>
          <w:sz w:val="28"/>
        </w:rPr>
        <w:t>й Федерации от 27 апреля 2024 года</w:t>
      </w:r>
      <w:r w:rsidR="00C917FD" w:rsidRPr="00C917FD">
        <w:rPr>
          <w:sz w:val="28"/>
        </w:rPr>
        <w:t xml:space="preserve"> </w:t>
      </w:r>
      <w:r>
        <w:rPr>
          <w:sz w:val="28"/>
        </w:rPr>
        <w:t>№</w:t>
      </w:r>
      <w:r w:rsidR="00C917FD" w:rsidRPr="00C917FD">
        <w:rPr>
          <w:sz w:val="28"/>
        </w:rPr>
        <w:t xml:space="preserve"> 555 </w:t>
      </w:r>
      <w:r>
        <w:rPr>
          <w:sz w:val="28"/>
        </w:rPr>
        <w:t>«</w:t>
      </w:r>
      <w:r w:rsidR="00C917FD" w:rsidRPr="00C917FD">
        <w:rPr>
          <w:sz w:val="28"/>
        </w:rPr>
        <w:t>О целевом обучении образовательным программам среднего профессионального и высшего образования</w:t>
      </w:r>
      <w:r>
        <w:rPr>
          <w:sz w:val="28"/>
        </w:rPr>
        <w:t>»</w:t>
      </w:r>
      <w:r w:rsidR="00C917FD" w:rsidRPr="00C917FD">
        <w:rPr>
          <w:sz w:val="28"/>
        </w:rPr>
        <w:t>.</w:t>
      </w:r>
    </w:p>
    <w:p w:rsidR="003A52F3" w:rsidRPr="00C917FD" w:rsidRDefault="003A52F3" w:rsidP="00C917FD">
      <w:pPr>
        <w:ind w:firstLine="567"/>
        <w:jc w:val="both"/>
        <w:rPr>
          <w:sz w:val="28"/>
        </w:rPr>
      </w:pPr>
    </w:p>
    <w:p w:rsidR="00C917FD" w:rsidRPr="003A52F3" w:rsidRDefault="003A52F3" w:rsidP="003A52F3">
      <w:pPr>
        <w:ind w:firstLine="567"/>
        <w:jc w:val="center"/>
        <w:rPr>
          <w:b/>
          <w:sz w:val="28"/>
        </w:rPr>
      </w:pPr>
      <w:r w:rsidRPr="003A52F3">
        <w:rPr>
          <w:b/>
          <w:sz w:val="28"/>
        </w:rPr>
        <w:t xml:space="preserve">4. </w:t>
      </w:r>
      <w:r w:rsidR="00C917FD" w:rsidRPr="003A52F3">
        <w:rPr>
          <w:b/>
          <w:sz w:val="28"/>
        </w:rPr>
        <w:t>Финансирование</w:t>
      </w:r>
    </w:p>
    <w:p w:rsidR="00C917FD" w:rsidRPr="00C917FD" w:rsidRDefault="003A52F3" w:rsidP="00C917FD">
      <w:pPr>
        <w:ind w:firstLine="567"/>
        <w:jc w:val="both"/>
        <w:rPr>
          <w:sz w:val="28"/>
        </w:rPr>
      </w:pPr>
      <w:r>
        <w:rPr>
          <w:sz w:val="28"/>
        </w:rPr>
        <w:t xml:space="preserve">4.1. </w:t>
      </w:r>
      <w:r w:rsidR="00C917FD" w:rsidRPr="00C917FD">
        <w:rPr>
          <w:sz w:val="28"/>
        </w:rPr>
        <w:t>Расходы на предоставление мер социальной поддержки в соответствии с настоящим Порядком учитываются в бюджетной смете администрации Калининского муниципального района Саратовской области, а так же в планах финансово-хозяйств</w:t>
      </w:r>
      <w:r>
        <w:rPr>
          <w:sz w:val="28"/>
        </w:rPr>
        <w:t>енной деятельности учреждений (</w:t>
      </w:r>
      <w:r w:rsidR="00C917FD" w:rsidRPr="00C917FD">
        <w:rPr>
          <w:sz w:val="28"/>
        </w:rPr>
        <w:t>предприятий), в пределах сумм, утвержденных решением представительного органа Калининского муниципального района о бюджете на очередной финансовый год и плановый период.</w:t>
      </w:r>
    </w:p>
    <w:p w:rsidR="00C917FD" w:rsidRPr="00C917FD" w:rsidRDefault="003A52F3" w:rsidP="00C917FD">
      <w:pPr>
        <w:ind w:firstLine="567"/>
        <w:jc w:val="both"/>
        <w:rPr>
          <w:sz w:val="28"/>
        </w:rPr>
      </w:pPr>
      <w:r>
        <w:rPr>
          <w:sz w:val="28"/>
        </w:rPr>
        <w:t xml:space="preserve">4.2. </w:t>
      </w:r>
      <w:r w:rsidR="00C917FD" w:rsidRPr="00C917FD">
        <w:rPr>
          <w:sz w:val="28"/>
        </w:rPr>
        <w:t>Централизованная бухгалтерия, бухгалтерия муниципального учреждения или предприятия, в установленном порядке, перечисляет денежные средства на счета граждан, заключивших договоры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муниципальным учреждениями или предприятиями.</w:t>
      </w:r>
    </w:p>
    <w:p w:rsidR="00C917FD" w:rsidRPr="00C917FD" w:rsidRDefault="003A52F3" w:rsidP="00C917FD">
      <w:pPr>
        <w:ind w:firstLine="567"/>
        <w:jc w:val="both"/>
        <w:rPr>
          <w:sz w:val="28"/>
        </w:rPr>
      </w:pPr>
      <w:r>
        <w:rPr>
          <w:sz w:val="28"/>
        </w:rPr>
        <w:t xml:space="preserve">4.3. </w:t>
      </w:r>
      <w:r w:rsidR="00C917FD" w:rsidRPr="00C917FD">
        <w:rPr>
          <w:sz w:val="28"/>
        </w:rPr>
        <w:t xml:space="preserve">Средства, полученные гражданином, заключившим договор о целевом обучении, в качестве меры социальной поддержки, в течение трех месяцев со дня возникновения оснований, определенных в пунктах 3.9. и 3.11. настоящего Порядка, в полном объеме подлежат возврату в бюджет Калининского </w:t>
      </w:r>
      <w:r w:rsidR="00C917FD" w:rsidRPr="00C917FD">
        <w:rPr>
          <w:sz w:val="28"/>
        </w:rPr>
        <w:lastRenderedPageBreak/>
        <w:t>муниципального района путем перечисления на лицевой счет администрации Калининского муниципального района Саратовской области, муниципального учреждения или предприятия.</w:t>
      </w:r>
    </w:p>
    <w:p w:rsidR="00C917FD" w:rsidRPr="00C917FD" w:rsidRDefault="003A52F3" w:rsidP="00C917FD">
      <w:pPr>
        <w:ind w:firstLine="567"/>
        <w:jc w:val="both"/>
        <w:rPr>
          <w:sz w:val="28"/>
        </w:rPr>
      </w:pPr>
      <w:r>
        <w:rPr>
          <w:sz w:val="28"/>
        </w:rPr>
        <w:t xml:space="preserve">4.4. </w:t>
      </w:r>
      <w:r w:rsidR="00C917FD" w:rsidRPr="00C917FD">
        <w:rPr>
          <w:sz w:val="28"/>
        </w:rPr>
        <w:t>В течение 10 календарных дней с момента перечисления гражданином денежных средств, в соответствии с пунктом 4.3. настоящего Порядка, гражданин представляет в уполномоченный орган документ, подтверждающий возврат денежных средств в бюджет Калининского муниципального района Саратовской области.</w:t>
      </w:r>
    </w:p>
    <w:p w:rsidR="00C917FD" w:rsidRPr="00C917FD" w:rsidRDefault="003A52F3" w:rsidP="00C917FD">
      <w:pPr>
        <w:ind w:firstLine="567"/>
        <w:jc w:val="both"/>
        <w:rPr>
          <w:sz w:val="28"/>
        </w:rPr>
      </w:pPr>
      <w:r>
        <w:rPr>
          <w:sz w:val="28"/>
        </w:rPr>
        <w:t xml:space="preserve">4.5. </w:t>
      </w:r>
      <w:r w:rsidR="00C917FD" w:rsidRPr="00C917FD">
        <w:rPr>
          <w:sz w:val="28"/>
        </w:rPr>
        <w:t>При наличии оснований, оговоренных в пунктах 3.9. и 3.11. настоящего Порядка, в случае отказа гражданина от добровольного возвращения в бюджет Калининского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C917FD" w:rsidRPr="00C917FD" w:rsidRDefault="00C917FD" w:rsidP="00C917FD">
      <w:pPr>
        <w:ind w:firstLine="567"/>
        <w:jc w:val="both"/>
        <w:rPr>
          <w:sz w:val="28"/>
        </w:rPr>
      </w:pPr>
    </w:p>
    <w:p w:rsidR="005A331B" w:rsidRDefault="005A331B" w:rsidP="00C917FD">
      <w:pPr>
        <w:ind w:firstLine="567"/>
        <w:jc w:val="both"/>
        <w:rPr>
          <w:sz w:val="28"/>
        </w:rPr>
      </w:pPr>
    </w:p>
    <w:p w:rsidR="003A52F3" w:rsidRDefault="003A52F3" w:rsidP="00C917FD">
      <w:pPr>
        <w:ind w:firstLine="567"/>
        <w:jc w:val="both"/>
        <w:rPr>
          <w:sz w:val="28"/>
        </w:rPr>
      </w:pPr>
    </w:p>
    <w:p w:rsidR="003A52F3" w:rsidRPr="00C917FD" w:rsidRDefault="003A52F3" w:rsidP="003A52F3">
      <w:pPr>
        <w:ind w:firstLine="567"/>
        <w:jc w:val="center"/>
        <w:rPr>
          <w:sz w:val="28"/>
        </w:rPr>
      </w:pPr>
      <w:r>
        <w:rPr>
          <w:sz w:val="28"/>
        </w:rPr>
        <w:t>______________________________</w:t>
      </w: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pPr>
        <w:ind w:firstLine="567"/>
        <w:jc w:val="center"/>
        <w:rPr>
          <w:sz w:val="28"/>
        </w:rPr>
      </w:pPr>
    </w:p>
    <w:p w:rsidR="003A52F3" w:rsidRDefault="003A52F3" w:rsidP="00CB52F7">
      <w:pPr>
        <w:rPr>
          <w:sz w:val="28"/>
        </w:rPr>
      </w:pPr>
    </w:p>
    <w:p w:rsidR="003A52F3" w:rsidRPr="003A52F3" w:rsidRDefault="003A52F3" w:rsidP="003A52F3">
      <w:pPr>
        <w:pStyle w:val="aa"/>
        <w:jc w:val="right"/>
        <w:rPr>
          <w:rFonts w:ascii="Times New Roman" w:hAnsi="Times New Roman"/>
          <w:b/>
          <w:color w:val="000000"/>
          <w:sz w:val="28"/>
          <w:szCs w:val="28"/>
        </w:rPr>
      </w:pPr>
      <w:r>
        <w:rPr>
          <w:rFonts w:ascii="Times New Roman" w:hAnsi="Times New Roman"/>
          <w:b/>
          <w:sz w:val="28"/>
          <w:szCs w:val="28"/>
        </w:rPr>
        <w:lastRenderedPageBreak/>
        <w:t xml:space="preserve">Приложение </w:t>
      </w:r>
      <w:r w:rsidRPr="003A52F3">
        <w:rPr>
          <w:rFonts w:ascii="Times New Roman" w:hAnsi="Times New Roman"/>
          <w:b/>
          <w:sz w:val="28"/>
          <w:szCs w:val="28"/>
        </w:rPr>
        <w:t xml:space="preserve">к Порядку </w:t>
      </w:r>
    </w:p>
    <w:p w:rsidR="003A52F3" w:rsidRPr="003A52F3" w:rsidRDefault="003A52F3" w:rsidP="003A52F3">
      <w:pPr>
        <w:shd w:val="clear" w:color="auto" w:fill="FFFFFF"/>
        <w:spacing w:before="150" w:after="150"/>
        <w:jc w:val="center"/>
        <w:rPr>
          <w:b/>
          <w:sz w:val="28"/>
          <w:szCs w:val="28"/>
        </w:rPr>
      </w:pPr>
      <w:r w:rsidRPr="003A52F3">
        <w:rPr>
          <w:b/>
          <w:sz w:val="28"/>
          <w:szCs w:val="28"/>
        </w:rPr>
        <w:t>Форма</w:t>
      </w:r>
    </w:p>
    <w:p w:rsidR="003A52F3" w:rsidRPr="008A7556" w:rsidRDefault="003A52F3" w:rsidP="008A7556">
      <w:pPr>
        <w:shd w:val="clear" w:color="auto" w:fill="FFFFFF"/>
        <w:rPr>
          <w:sz w:val="28"/>
          <w:szCs w:val="28"/>
        </w:rPr>
      </w:pPr>
    </w:p>
    <w:p w:rsidR="003A52F3" w:rsidRPr="003A52F3" w:rsidRDefault="003A52F3" w:rsidP="008A7556">
      <w:pPr>
        <w:shd w:val="clear" w:color="auto" w:fill="FFFFFF"/>
        <w:ind w:left="4536"/>
        <w:rPr>
          <w:sz w:val="24"/>
          <w:szCs w:val="24"/>
        </w:rPr>
      </w:pPr>
      <w:r w:rsidRPr="003A52F3">
        <w:rPr>
          <w:sz w:val="24"/>
          <w:szCs w:val="24"/>
        </w:rPr>
        <w:t xml:space="preserve">Главе Калининского муниципального района </w:t>
      </w:r>
    </w:p>
    <w:p w:rsidR="003A52F3" w:rsidRPr="003A52F3" w:rsidRDefault="003A52F3" w:rsidP="008A7556">
      <w:pPr>
        <w:shd w:val="clear" w:color="auto" w:fill="FFFFFF"/>
        <w:ind w:left="4536"/>
        <w:rPr>
          <w:sz w:val="24"/>
          <w:szCs w:val="24"/>
        </w:rPr>
      </w:pPr>
      <w:r w:rsidRPr="003A52F3">
        <w:rPr>
          <w:sz w:val="24"/>
          <w:szCs w:val="24"/>
        </w:rPr>
        <w:t>Саратовской области</w:t>
      </w:r>
    </w:p>
    <w:p w:rsidR="003A52F3" w:rsidRPr="003A52F3" w:rsidRDefault="003A52F3" w:rsidP="008A7556">
      <w:pPr>
        <w:shd w:val="clear" w:color="auto" w:fill="FFFFFF"/>
        <w:ind w:left="4536"/>
        <w:rPr>
          <w:sz w:val="24"/>
          <w:szCs w:val="24"/>
        </w:rPr>
      </w:pPr>
      <w:r w:rsidRPr="003A52F3">
        <w:rPr>
          <w:sz w:val="24"/>
          <w:szCs w:val="24"/>
        </w:rPr>
        <w:t>________________________________________</w:t>
      </w:r>
    </w:p>
    <w:p w:rsidR="003A52F3" w:rsidRPr="003A52F3" w:rsidRDefault="003A52F3" w:rsidP="008A7556">
      <w:pPr>
        <w:shd w:val="clear" w:color="auto" w:fill="FFFFFF"/>
        <w:ind w:left="4536"/>
        <w:rPr>
          <w:sz w:val="24"/>
          <w:szCs w:val="24"/>
        </w:rPr>
      </w:pPr>
      <w:r w:rsidRPr="003A52F3">
        <w:rPr>
          <w:sz w:val="24"/>
          <w:szCs w:val="24"/>
        </w:rPr>
        <w:t>от______________________________________</w:t>
      </w:r>
    </w:p>
    <w:p w:rsidR="003A52F3" w:rsidRPr="003A52F3" w:rsidRDefault="003A52F3" w:rsidP="008A7556">
      <w:pPr>
        <w:shd w:val="clear" w:color="auto" w:fill="FFFFFF"/>
        <w:ind w:left="4536"/>
        <w:rPr>
          <w:sz w:val="24"/>
          <w:szCs w:val="24"/>
        </w:rPr>
      </w:pPr>
      <w:r w:rsidRPr="003A52F3">
        <w:rPr>
          <w:sz w:val="24"/>
          <w:szCs w:val="24"/>
        </w:rPr>
        <w:t>проживающе</w:t>
      </w:r>
      <w:r w:rsidR="008A7556">
        <w:rPr>
          <w:sz w:val="24"/>
          <w:szCs w:val="24"/>
        </w:rPr>
        <w:t>го (ей) по адресу:_____________</w:t>
      </w:r>
    </w:p>
    <w:p w:rsidR="003A52F3" w:rsidRPr="003A52F3" w:rsidRDefault="003A52F3" w:rsidP="008A7556">
      <w:pPr>
        <w:shd w:val="clear" w:color="auto" w:fill="FFFFFF"/>
        <w:ind w:left="4536"/>
        <w:rPr>
          <w:sz w:val="24"/>
          <w:szCs w:val="24"/>
        </w:rPr>
      </w:pPr>
      <w:r w:rsidRPr="003A52F3">
        <w:rPr>
          <w:sz w:val="24"/>
          <w:szCs w:val="24"/>
        </w:rPr>
        <w:t>________</w:t>
      </w:r>
      <w:r w:rsidR="008A7556">
        <w:rPr>
          <w:sz w:val="24"/>
          <w:szCs w:val="24"/>
        </w:rPr>
        <w:t>________________________________</w:t>
      </w:r>
    </w:p>
    <w:p w:rsidR="003A52F3" w:rsidRPr="003A52F3" w:rsidRDefault="003A52F3" w:rsidP="008A7556">
      <w:pPr>
        <w:shd w:val="clear" w:color="auto" w:fill="FFFFFF"/>
        <w:ind w:left="4536"/>
        <w:rPr>
          <w:sz w:val="24"/>
          <w:szCs w:val="24"/>
        </w:rPr>
      </w:pPr>
      <w:r w:rsidRPr="003A52F3">
        <w:rPr>
          <w:sz w:val="24"/>
          <w:szCs w:val="24"/>
        </w:rPr>
        <w:t xml:space="preserve">контактный телефон: </w:t>
      </w:r>
      <w:r w:rsidR="008A7556">
        <w:rPr>
          <w:sz w:val="24"/>
          <w:szCs w:val="24"/>
        </w:rPr>
        <w:t>_____________________</w:t>
      </w:r>
    </w:p>
    <w:p w:rsidR="003A52F3" w:rsidRPr="003A52F3" w:rsidRDefault="003A52F3" w:rsidP="008A7556">
      <w:pPr>
        <w:shd w:val="clear" w:color="auto" w:fill="FFFFFF"/>
        <w:ind w:left="4536"/>
        <w:rPr>
          <w:sz w:val="24"/>
          <w:szCs w:val="24"/>
        </w:rPr>
      </w:pPr>
      <w:r w:rsidRPr="003A52F3">
        <w:rPr>
          <w:sz w:val="24"/>
          <w:szCs w:val="24"/>
        </w:rPr>
        <w:t>адрес электронной почты:_________________</w:t>
      </w:r>
    </w:p>
    <w:p w:rsidR="003A52F3" w:rsidRPr="008A7556" w:rsidRDefault="003A52F3" w:rsidP="008A7556">
      <w:pPr>
        <w:shd w:val="clear" w:color="auto" w:fill="FFFFFF"/>
        <w:jc w:val="center"/>
        <w:rPr>
          <w:sz w:val="24"/>
          <w:szCs w:val="24"/>
        </w:rPr>
      </w:pPr>
    </w:p>
    <w:p w:rsidR="003A52F3" w:rsidRPr="008A7556" w:rsidRDefault="003A52F3" w:rsidP="008A7556">
      <w:pPr>
        <w:shd w:val="clear" w:color="auto" w:fill="FFFFFF"/>
        <w:spacing w:after="120"/>
        <w:jc w:val="center"/>
        <w:rPr>
          <w:b/>
          <w:sz w:val="24"/>
          <w:szCs w:val="24"/>
        </w:rPr>
      </w:pPr>
      <w:r w:rsidRPr="008A7556">
        <w:rPr>
          <w:b/>
          <w:sz w:val="24"/>
          <w:szCs w:val="24"/>
        </w:rPr>
        <w:t>Заявление</w:t>
      </w:r>
    </w:p>
    <w:p w:rsidR="003A52F3" w:rsidRPr="008A7556" w:rsidRDefault="008A7556" w:rsidP="008A7556">
      <w:pPr>
        <w:shd w:val="clear" w:color="auto" w:fill="FFFFFF"/>
        <w:ind w:firstLine="567"/>
        <w:jc w:val="both"/>
        <w:rPr>
          <w:sz w:val="24"/>
          <w:szCs w:val="24"/>
        </w:rPr>
      </w:pPr>
      <w:r>
        <w:rPr>
          <w:sz w:val="24"/>
          <w:szCs w:val="24"/>
        </w:rPr>
        <w:t>Прошу предоставить мне в ________</w:t>
      </w:r>
      <w:r w:rsidR="003A52F3" w:rsidRPr="008A7556">
        <w:rPr>
          <w:sz w:val="24"/>
          <w:szCs w:val="24"/>
        </w:rPr>
        <w:t>году ежемесячную выплату в размере 2600 рублей 00 копеек или единовременную выплату на проезд гражданина к месту прохождения практической подготовки.</w:t>
      </w:r>
    </w:p>
    <w:p w:rsidR="003A52F3" w:rsidRPr="008A7556" w:rsidRDefault="003A52F3" w:rsidP="008A7556">
      <w:pPr>
        <w:shd w:val="clear" w:color="auto" w:fill="FFFFFF"/>
        <w:ind w:firstLine="567"/>
        <w:jc w:val="center"/>
        <w:rPr>
          <w:sz w:val="24"/>
          <w:szCs w:val="24"/>
        </w:rPr>
      </w:pPr>
      <w:r w:rsidRPr="008A7556">
        <w:rPr>
          <w:sz w:val="24"/>
          <w:szCs w:val="24"/>
        </w:rPr>
        <w:t>(нужное подчеркнуть)</w:t>
      </w:r>
    </w:p>
    <w:p w:rsidR="003A52F3" w:rsidRPr="008A7556" w:rsidRDefault="003A52F3" w:rsidP="008A7556">
      <w:pPr>
        <w:shd w:val="clear" w:color="auto" w:fill="FFFFFF"/>
        <w:ind w:firstLine="567"/>
        <w:jc w:val="both"/>
        <w:rPr>
          <w:sz w:val="24"/>
          <w:szCs w:val="24"/>
        </w:rPr>
      </w:pPr>
      <w:r w:rsidRPr="008A7556">
        <w:rPr>
          <w:sz w:val="24"/>
          <w:szCs w:val="24"/>
        </w:rPr>
        <w:t>Прилагаю документы:</w:t>
      </w:r>
    </w:p>
    <w:p w:rsidR="003A52F3" w:rsidRPr="008A7556" w:rsidRDefault="003A52F3" w:rsidP="008A7556">
      <w:pPr>
        <w:shd w:val="clear" w:color="auto" w:fill="FFFFFF"/>
        <w:ind w:firstLine="567"/>
        <w:jc w:val="both"/>
        <w:rPr>
          <w:sz w:val="24"/>
          <w:szCs w:val="24"/>
        </w:rPr>
      </w:pPr>
      <w:r w:rsidRPr="008A7556">
        <w:rPr>
          <w:sz w:val="24"/>
          <w:szCs w:val="24"/>
        </w:rPr>
        <w:t>- выписку кредитной организации с указанием расчетного счета и (или) номера карты;</w:t>
      </w:r>
    </w:p>
    <w:p w:rsidR="003A52F3" w:rsidRPr="008A7556" w:rsidRDefault="003A52F3" w:rsidP="008A7556">
      <w:pPr>
        <w:shd w:val="clear" w:color="auto" w:fill="FFFFFF"/>
        <w:ind w:firstLine="567"/>
        <w:jc w:val="both"/>
        <w:rPr>
          <w:sz w:val="24"/>
          <w:szCs w:val="24"/>
        </w:rPr>
      </w:pPr>
      <w:r w:rsidRPr="008A7556">
        <w:rPr>
          <w:sz w:val="24"/>
          <w:szCs w:val="24"/>
        </w:rPr>
        <w:t>- копию паспорта;</w:t>
      </w:r>
    </w:p>
    <w:p w:rsidR="003A52F3" w:rsidRPr="008A7556" w:rsidRDefault="003A52F3" w:rsidP="008A7556">
      <w:pPr>
        <w:shd w:val="clear" w:color="auto" w:fill="FFFFFF"/>
        <w:ind w:firstLine="567"/>
        <w:jc w:val="both"/>
        <w:rPr>
          <w:sz w:val="24"/>
          <w:szCs w:val="24"/>
        </w:rPr>
      </w:pPr>
      <w:r w:rsidRPr="008A7556">
        <w:rPr>
          <w:sz w:val="24"/>
          <w:szCs w:val="24"/>
        </w:rPr>
        <w:t>- копию страхового свидетельства государственного пенсионного страхования;</w:t>
      </w:r>
    </w:p>
    <w:p w:rsidR="003A52F3" w:rsidRPr="008A7556" w:rsidRDefault="003A52F3" w:rsidP="008A7556">
      <w:pPr>
        <w:shd w:val="clear" w:color="auto" w:fill="FFFFFF"/>
        <w:ind w:firstLine="567"/>
        <w:jc w:val="both"/>
        <w:rPr>
          <w:sz w:val="24"/>
          <w:szCs w:val="24"/>
        </w:rPr>
      </w:pPr>
      <w:r w:rsidRPr="008A7556">
        <w:rPr>
          <w:sz w:val="24"/>
          <w:szCs w:val="24"/>
        </w:rPr>
        <w:t>- оригинал или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3A52F3" w:rsidRPr="008A7556" w:rsidRDefault="003A52F3" w:rsidP="008A7556">
      <w:pPr>
        <w:shd w:val="clear" w:color="auto" w:fill="FFFFFF"/>
        <w:ind w:firstLine="567"/>
        <w:jc w:val="both"/>
        <w:rPr>
          <w:sz w:val="24"/>
          <w:szCs w:val="24"/>
        </w:rPr>
      </w:pPr>
    </w:p>
    <w:p w:rsidR="003A52F3" w:rsidRPr="008A7556" w:rsidRDefault="003A52F3" w:rsidP="008A7556">
      <w:pPr>
        <w:shd w:val="clear" w:color="auto" w:fill="FFFFFF"/>
        <w:ind w:firstLine="567"/>
        <w:jc w:val="both"/>
        <w:rPr>
          <w:sz w:val="24"/>
          <w:szCs w:val="24"/>
        </w:rPr>
      </w:pPr>
      <w:r w:rsidRPr="008A7556">
        <w:rPr>
          <w:sz w:val="24"/>
          <w:szCs w:val="24"/>
        </w:rPr>
        <w:t>Копию решения о назначении (об отказе в назначении) ежегодной денежной выплаты прошу направить на адрес электронной почты: _____________________________________________________________________________</w:t>
      </w:r>
      <w:r w:rsidR="008A7556">
        <w:rPr>
          <w:sz w:val="24"/>
          <w:szCs w:val="24"/>
        </w:rPr>
        <w:t>___</w:t>
      </w:r>
    </w:p>
    <w:p w:rsidR="003A52F3" w:rsidRPr="008A7556" w:rsidRDefault="003A52F3" w:rsidP="008A7556">
      <w:pPr>
        <w:shd w:val="clear" w:color="auto" w:fill="FFFFFF"/>
        <w:ind w:firstLine="567"/>
        <w:jc w:val="both"/>
        <w:rPr>
          <w:sz w:val="24"/>
          <w:szCs w:val="24"/>
        </w:rPr>
      </w:pPr>
    </w:p>
    <w:p w:rsidR="003A52F3" w:rsidRPr="008A7556" w:rsidRDefault="003A52F3" w:rsidP="008A7556">
      <w:pPr>
        <w:shd w:val="clear" w:color="auto" w:fill="FFFFFF"/>
        <w:ind w:firstLine="567"/>
        <w:jc w:val="both"/>
        <w:rPr>
          <w:sz w:val="24"/>
          <w:szCs w:val="24"/>
        </w:rPr>
      </w:pPr>
      <w:r w:rsidRPr="008A7556">
        <w:rPr>
          <w:sz w:val="24"/>
          <w:szCs w:val="24"/>
        </w:rPr>
        <w:t>Я_____________________________________________________________________</w:t>
      </w:r>
      <w:r w:rsidR="008A7556">
        <w:rPr>
          <w:sz w:val="24"/>
          <w:szCs w:val="24"/>
        </w:rPr>
        <w:t>___</w:t>
      </w:r>
      <w:r w:rsidRPr="008A7556">
        <w:rPr>
          <w:sz w:val="24"/>
          <w:szCs w:val="24"/>
        </w:rPr>
        <w:t>__</w:t>
      </w:r>
    </w:p>
    <w:p w:rsidR="003A52F3" w:rsidRPr="008A7556" w:rsidRDefault="003A52F3" w:rsidP="008A7556">
      <w:pPr>
        <w:shd w:val="clear" w:color="auto" w:fill="FFFFFF"/>
        <w:jc w:val="center"/>
      </w:pPr>
      <w:r w:rsidRPr="008A7556">
        <w:rPr>
          <w:i/>
          <w:iCs/>
        </w:rPr>
        <w:t>фамилия, имя, отчество заявителя</w:t>
      </w:r>
    </w:p>
    <w:p w:rsidR="003A52F3" w:rsidRPr="008A7556" w:rsidRDefault="003A52F3" w:rsidP="008A7556">
      <w:pPr>
        <w:shd w:val="clear" w:color="auto" w:fill="FFFFFF"/>
        <w:jc w:val="both"/>
        <w:rPr>
          <w:sz w:val="24"/>
          <w:szCs w:val="24"/>
        </w:rPr>
      </w:pPr>
      <w:r w:rsidRPr="008A7556">
        <w:rPr>
          <w:sz w:val="24"/>
          <w:szCs w:val="24"/>
        </w:rPr>
        <w:t>даю согласие на получение, обработку и использование моих персональных данных в соответствии с Федера</w:t>
      </w:r>
      <w:r w:rsidR="008A7556">
        <w:rPr>
          <w:sz w:val="24"/>
          <w:szCs w:val="24"/>
        </w:rPr>
        <w:t>льным законом от 27 июля 2006 года</w:t>
      </w:r>
      <w:r w:rsidRPr="008A7556">
        <w:rPr>
          <w:sz w:val="24"/>
          <w:szCs w:val="24"/>
        </w:rPr>
        <w:t xml:space="preserve"> № 152-ФЗ «О персональных данных».   </w:t>
      </w:r>
    </w:p>
    <w:p w:rsidR="008A7556" w:rsidRDefault="008A7556" w:rsidP="008A7556">
      <w:pPr>
        <w:shd w:val="clear" w:color="auto" w:fill="FFFFFF"/>
        <w:spacing w:after="120"/>
        <w:rPr>
          <w:sz w:val="24"/>
          <w:szCs w:val="24"/>
        </w:rPr>
      </w:pPr>
    </w:p>
    <w:p w:rsidR="003A52F3" w:rsidRPr="008A7556" w:rsidRDefault="008A7556" w:rsidP="008A7556">
      <w:pPr>
        <w:shd w:val="clear" w:color="auto" w:fill="FFFFFF"/>
        <w:spacing w:after="120"/>
        <w:rPr>
          <w:sz w:val="24"/>
          <w:szCs w:val="24"/>
        </w:rPr>
      </w:pPr>
      <w:r>
        <w:rPr>
          <w:sz w:val="24"/>
          <w:szCs w:val="24"/>
        </w:rPr>
        <w:t xml:space="preserve">Дата  </w:t>
      </w:r>
      <w:r w:rsidR="003A52F3" w:rsidRPr="008A7556">
        <w:rPr>
          <w:sz w:val="24"/>
          <w:szCs w:val="24"/>
        </w:rPr>
        <w:t>_______________ </w:t>
      </w:r>
    </w:p>
    <w:p w:rsidR="008A7556" w:rsidRDefault="008A7556" w:rsidP="008A7556">
      <w:pPr>
        <w:shd w:val="clear" w:color="auto" w:fill="FFFFFF"/>
        <w:spacing w:after="120"/>
        <w:rPr>
          <w:sz w:val="24"/>
          <w:szCs w:val="24"/>
        </w:rPr>
      </w:pPr>
    </w:p>
    <w:p w:rsidR="003A52F3" w:rsidRPr="008A7556" w:rsidRDefault="003A52F3" w:rsidP="008A7556">
      <w:pPr>
        <w:shd w:val="clear" w:color="auto" w:fill="FFFFFF"/>
        <w:spacing w:after="120"/>
        <w:rPr>
          <w:sz w:val="24"/>
          <w:szCs w:val="24"/>
        </w:rPr>
      </w:pPr>
      <w:r w:rsidRPr="008A7556">
        <w:rPr>
          <w:sz w:val="24"/>
          <w:szCs w:val="24"/>
        </w:rPr>
        <w:t>Подпись  ____________</w:t>
      </w:r>
      <w:r w:rsidRPr="008A7556">
        <w:rPr>
          <w:i/>
          <w:iCs/>
          <w:sz w:val="24"/>
          <w:szCs w:val="24"/>
        </w:rPr>
        <w:t> </w:t>
      </w:r>
    </w:p>
    <w:p w:rsidR="003A52F3" w:rsidRPr="008A7556" w:rsidRDefault="003A52F3">
      <w:pPr>
        <w:ind w:firstLine="567"/>
        <w:jc w:val="center"/>
        <w:rPr>
          <w:sz w:val="24"/>
          <w:szCs w:val="24"/>
        </w:rPr>
      </w:pPr>
    </w:p>
    <w:sectPr w:rsidR="003A52F3" w:rsidRPr="008A7556" w:rsidSect="00C917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9C" w:rsidRDefault="0015529C">
      <w:r>
        <w:separator/>
      </w:r>
    </w:p>
  </w:endnote>
  <w:endnote w:type="continuationSeparator" w:id="1">
    <w:p w:rsidR="0015529C" w:rsidRDefault="00155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9C" w:rsidRDefault="0015529C">
      <w:r>
        <w:separator/>
      </w:r>
    </w:p>
  </w:footnote>
  <w:footnote w:type="continuationSeparator" w:id="1">
    <w:p w:rsidR="0015529C" w:rsidRDefault="00155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48E12A4"/>
    <w:multiLevelType w:val="multilevel"/>
    <w:tmpl w:val="B646468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E33081"/>
    <w:multiLevelType w:val="multilevel"/>
    <w:tmpl w:val="E5F80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66395CCD"/>
    <w:multiLevelType w:val="multilevel"/>
    <w:tmpl w:val="D1B81D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0"/>
  </w:num>
  <w:num w:numId="3">
    <w:abstractNumId w:val="27"/>
  </w:num>
  <w:num w:numId="4">
    <w:abstractNumId w:val="3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3"/>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2"/>
  </w:num>
  <w:num w:numId="14">
    <w:abstractNumId w:val="21"/>
  </w:num>
  <w:num w:numId="15">
    <w:abstractNumId w:val="17"/>
  </w:num>
  <w:num w:numId="16">
    <w:abstractNumId w:val="9"/>
  </w:num>
  <w:num w:numId="17">
    <w:abstractNumId w:val="19"/>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10"/>
  </w:num>
  <w:num w:numId="26">
    <w:abstractNumId w:val="25"/>
  </w:num>
  <w:num w:numId="27">
    <w:abstractNumId w:val="31"/>
  </w:num>
  <w:num w:numId="28">
    <w:abstractNumId w:val="29"/>
  </w:num>
  <w:num w:numId="29">
    <w:abstractNumId w:val="24"/>
  </w:num>
  <w:num w:numId="30">
    <w:abstractNumId w:val="20"/>
  </w:num>
  <w:num w:numId="31">
    <w:abstractNumId w:val="14"/>
  </w:num>
  <w:num w:numId="32">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29C"/>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73B"/>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2F3"/>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347"/>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556"/>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AA4"/>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7FD"/>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2F7"/>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38E7"/>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4936"/>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2024-06-03T04:24:00Z</cp:lastPrinted>
  <dcterms:created xsi:type="dcterms:W3CDTF">2024-05-31T11:45:00Z</dcterms:created>
  <dcterms:modified xsi:type="dcterms:W3CDTF">2024-06-03T04:25:00Z</dcterms:modified>
</cp:coreProperties>
</file>