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89" w:rsidRDefault="00403489" w:rsidP="004D1DAC">
      <w:pPr>
        <w:tabs>
          <w:tab w:val="left" w:pos="709"/>
          <w:tab w:val="left" w:pos="4536"/>
        </w:tabs>
        <w:ind w:left="4536"/>
        <w:jc w:val="center"/>
        <w:rPr>
          <w:sz w:val="28"/>
        </w:rPr>
      </w:pPr>
      <w:proofErr w:type="gramStart"/>
      <w:r>
        <w:rPr>
          <w:sz w:val="28"/>
        </w:rPr>
        <w:t>ПРИНЯТ</w:t>
      </w:r>
      <w:proofErr w:type="gramEnd"/>
    </w:p>
    <w:p w:rsidR="00AB1BEB" w:rsidRDefault="00403489" w:rsidP="004D1DAC">
      <w:pPr>
        <w:tabs>
          <w:tab w:val="left" w:pos="709"/>
          <w:tab w:val="left" w:pos="4536"/>
        </w:tabs>
        <w:ind w:left="4536" w:hanging="4152"/>
        <w:jc w:val="center"/>
        <w:rPr>
          <w:sz w:val="28"/>
        </w:rPr>
      </w:pPr>
      <w:r>
        <w:t xml:space="preserve">                                                                   </w:t>
      </w:r>
      <w:proofErr w:type="gramStart"/>
      <w:r>
        <w:rPr>
          <w:sz w:val="28"/>
        </w:rPr>
        <w:t>на референдуме 22 декабря 1996 года (с изменениями и дополнениями, внесенными решениями</w:t>
      </w:r>
      <w:r w:rsidR="00AB1BEB">
        <w:rPr>
          <w:sz w:val="28"/>
        </w:rPr>
        <w:t xml:space="preserve"> районного Совета от 07.06.2000 г. № 6-28, от 08.09.2000 г. №</w:t>
      </w:r>
      <w:r>
        <w:rPr>
          <w:sz w:val="28"/>
        </w:rPr>
        <w:t>8-38, от 24.0</w:t>
      </w:r>
      <w:r w:rsidR="00AB1BEB">
        <w:rPr>
          <w:sz w:val="28"/>
        </w:rPr>
        <w:t>6.2005 г. №</w:t>
      </w:r>
      <w:r>
        <w:rPr>
          <w:sz w:val="28"/>
        </w:rPr>
        <w:t>39-252, от</w:t>
      </w:r>
      <w:r w:rsidR="0033410F">
        <w:rPr>
          <w:sz w:val="28"/>
        </w:rPr>
        <w:t xml:space="preserve"> 14.12.2005 г. № 47-284, решения</w:t>
      </w:r>
      <w:r>
        <w:rPr>
          <w:sz w:val="28"/>
        </w:rPr>
        <w:t>м</w:t>
      </w:r>
      <w:r w:rsidR="0033410F">
        <w:rPr>
          <w:sz w:val="28"/>
        </w:rPr>
        <w:t>и</w:t>
      </w:r>
      <w:r w:rsidR="00AB1BEB">
        <w:rPr>
          <w:sz w:val="28"/>
        </w:rPr>
        <w:t xml:space="preserve"> районного Собрания </w:t>
      </w:r>
      <w:r>
        <w:rPr>
          <w:sz w:val="28"/>
        </w:rPr>
        <w:t xml:space="preserve">от </w:t>
      </w:r>
      <w:r w:rsidRPr="004D11EC">
        <w:rPr>
          <w:sz w:val="28"/>
        </w:rPr>
        <w:t>24.07.2008 г.</w:t>
      </w:r>
      <w:r w:rsidR="00AB1BEB" w:rsidRPr="00AB1BEB">
        <w:rPr>
          <w:sz w:val="28"/>
        </w:rPr>
        <w:t xml:space="preserve"> </w:t>
      </w:r>
      <w:proofErr w:type="gramEnd"/>
    </w:p>
    <w:p w:rsidR="00403489" w:rsidRDefault="00AB1BEB" w:rsidP="004D1DAC">
      <w:pPr>
        <w:tabs>
          <w:tab w:val="left" w:pos="709"/>
          <w:tab w:val="left" w:pos="4536"/>
        </w:tabs>
        <w:ind w:left="4536"/>
        <w:jc w:val="center"/>
        <w:rPr>
          <w:sz w:val="28"/>
        </w:rPr>
      </w:pPr>
      <w:proofErr w:type="gramStart"/>
      <w:r>
        <w:rPr>
          <w:sz w:val="28"/>
        </w:rPr>
        <w:t>№39-457</w:t>
      </w:r>
      <w:r w:rsidR="00403489" w:rsidRPr="004D11EC">
        <w:rPr>
          <w:sz w:val="28"/>
        </w:rPr>
        <w:t xml:space="preserve">, от </w:t>
      </w:r>
      <w:r w:rsidR="00523EBF" w:rsidRPr="004D11EC">
        <w:rPr>
          <w:sz w:val="28"/>
        </w:rPr>
        <w:t>0</w:t>
      </w:r>
      <w:r w:rsidR="00403489" w:rsidRPr="004D11EC">
        <w:rPr>
          <w:sz w:val="28"/>
        </w:rPr>
        <w:t>1</w:t>
      </w:r>
      <w:r w:rsidR="00CE2977">
        <w:rPr>
          <w:sz w:val="28"/>
        </w:rPr>
        <w:t>.11.2011 г. №</w:t>
      </w:r>
      <w:r w:rsidR="00523EBF" w:rsidRPr="004D11EC">
        <w:rPr>
          <w:sz w:val="28"/>
        </w:rPr>
        <w:t>8</w:t>
      </w:r>
      <w:r w:rsidR="00403489" w:rsidRPr="004D11EC">
        <w:rPr>
          <w:sz w:val="28"/>
        </w:rPr>
        <w:t>-</w:t>
      </w:r>
      <w:r w:rsidR="00523EBF" w:rsidRPr="004D11EC">
        <w:rPr>
          <w:sz w:val="28"/>
        </w:rPr>
        <w:t>8</w:t>
      </w:r>
      <w:r w:rsidR="00403489" w:rsidRPr="004D11EC">
        <w:rPr>
          <w:sz w:val="28"/>
        </w:rPr>
        <w:t>6</w:t>
      </w:r>
      <w:r w:rsidR="00CE2977">
        <w:rPr>
          <w:sz w:val="28"/>
        </w:rPr>
        <w:t>, от 27.08.2012 г. №</w:t>
      </w:r>
      <w:r w:rsidR="0033410F">
        <w:rPr>
          <w:sz w:val="28"/>
        </w:rPr>
        <w:t>16-168</w:t>
      </w:r>
      <w:r w:rsidR="0033410F" w:rsidRPr="00653D99">
        <w:rPr>
          <w:sz w:val="28"/>
        </w:rPr>
        <w:t xml:space="preserve">, </w:t>
      </w:r>
      <w:r w:rsidR="00653D99">
        <w:rPr>
          <w:sz w:val="28"/>
        </w:rPr>
        <w:t>от 05.04.2013 г. №</w:t>
      </w:r>
      <w:r w:rsidR="0033410F" w:rsidRPr="00653D99">
        <w:rPr>
          <w:sz w:val="28"/>
        </w:rPr>
        <w:t>25-225</w:t>
      </w:r>
      <w:r w:rsidR="00653D99">
        <w:rPr>
          <w:sz w:val="28"/>
        </w:rPr>
        <w:t>, от 10.12.2013г. №36-286</w:t>
      </w:r>
      <w:r w:rsidR="00620B5A">
        <w:rPr>
          <w:sz w:val="28"/>
        </w:rPr>
        <w:t xml:space="preserve">, от </w:t>
      </w:r>
      <w:r w:rsidR="00330459" w:rsidRPr="00B16BBB">
        <w:rPr>
          <w:sz w:val="28"/>
        </w:rPr>
        <w:t>23.05.2014 г. №</w:t>
      </w:r>
      <w:r w:rsidR="00B16BBB" w:rsidRPr="00B16BBB">
        <w:rPr>
          <w:sz w:val="28"/>
        </w:rPr>
        <w:t>41-323</w:t>
      </w:r>
      <w:r w:rsidR="00B16BBB">
        <w:rPr>
          <w:sz w:val="28"/>
        </w:rPr>
        <w:t xml:space="preserve">, </w:t>
      </w:r>
      <w:r w:rsidR="00CE2977">
        <w:rPr>
          <w:sz w:val="28"/>
        </w:rPr>
        <w:t>от 05.03.2015 г. №</w:t>
      </w:r>
      <w:r w:rsidR="00980FE7" w:rsidRPr="00980FE7">
        <w:rPr>
          <w:sz w:val="28"/>
        </w:rPr>
        <w:t xml:space="preserve">49-373, </w:t>
      </w:r>
      <w:r w:rsidR="00980FE7" w:rsidRPr="00CE2977">
        <w:rPr>
          <w:sz w:val="28"/>
        </w:rPr>
        <w:t xml:space="preserve">от </w:t>
      </w:r>
      <w:r w:rsidR="00CE2977">
        <w:rPr>
          <w:sz w:val="28"/>
        </w:rPr>
        <w:t>0</w:t>
      </w:r>
      <w:r w:rsidR="00980FE7" w:rsidRPr="00CE2977">
        <w:rPr>
          <w:sz w:val="28"/>
        </w:rPr>
        <w:t>2.0</w:t>
      </w:r>
      <w:r w:rsidR="00CE2977">
        <w:rPr>
          <w:sz w:val="28"/>
        </w:rPr>
        <w:t>9</w:t>
      </w:r>
      <w:r w:rsidR="00980FE7" w:rsidRPr="00CE2977">
        <w:rPr>
          <w:sz w:val="28"/>
        </w:rPr>
        <w:t xml:space="preserve">.2015 г. № </w:t>
      </w:r>
      <w:r w:rsidR="00CE2977">
        <w:rPr>
          <w:sz w:val="28"/>
        </w:rPr>
        <w:t>52-402</w:t>
      </w:r>
      <w:r w:rsidR="00E002AA">
        <w:rPr>
          <w:sz w:val="28"/>
        </w:rPr>
        <w:t xml:space="preserve">, от </w:t>
      </w:r>
      <w:r w:rsidR="00E002AA" w:rsidRPr="0040101A">
        <w:rPr>
          <w:sz w:val="28"/>
        </w:rPr>
        <w:t>30.05.2016 №</w:t>
      </w:r>
      <w:r w:rsidR="0040101A" w:rsidRPr="0040101A">
        <w:rPr>
          <w:sz w:val="28"/>
        </w:rPr>
        <w:t xml:space="preserve"> 58-449</w:t>
      </w:r>
      <w:r w:rsidR="00E36DEF">
        <w:rPr>
          <w:sz w:val="28"/>
        </w:rPr>
        <w:t xml:space="preserve">, </w:t>
      </w:r>
      <w:r w:rsidR="00190634">
        <w:rPr>
          <w:sz w:val="28"/>
        </w:rPr>
        <w:t>от 01.11.2016 г. № 2-17</w:t>
      </w:r>
      <w:r w:rsidR="00041947">
        <w:rPr>
          <w:sz w:val="28"/>
        </w:rPr>
        <w:t xml:space="preserve">, </w:t>
      </w:r>
      <w:r w:rsidR="00041947" w:rsidRPr="00041947">
        <w:rPr>
          <w:sz w:val="28"/>
        </w:rPr>
        <w:t>от  26 июля 2017г.№ 8-58</w:t>
      </w:r>
      <w:r w:rsidR="00374924">
        <w:rPr>
          <w:sz w:val="28"/>
        </w:rPr>
        <w:t xml:space="preserve">, от </w:t>
      </w:r>
      <w:r w:rsidR="00374924" w:rsidRPr="00374924">
        <w:rPr>
          <w:sz w:val="28"/>
        </w:rPr>
        <w:t>05.0</w:t>
      </w:r>
      <w:r w:rsidR="00374924">
        <w:rPr>
          <w:sz w:val="28"/>
        </w:rPr>
        <w:t>7</w:t>
      </w:r>
      <w:r w:rsidR="00374924" w:rsidRPr="00374924">
        <w:rPr>
          <w:sz w:val="28"/>
        </w:rPr>
        <w:t>.2018 г. № 17-126</w:t>
      </w:r>
      <w:r w:rsidR="00D70DDD">
        <w:rPr>
          <w:sz w:val="28"/>
        </w:rPr>
        <w:t>, от 01.03.2019 г. № 27-183</w:t>
      </w:r>
      <w:r w:rsidR="00347B06">
        <w:rPr>
          <w:sz w:val="28"/>
        </w:rPr>
        <w:t>, от 04.12.2019 г. № 34-248</w:t>
      </w:r>
      <w:r w:rsidR="003664FC">
        <w:rPr>
          <w:sz w:val="28"/>
        </w:rPr>
        <w:t>, от 22.09.2020 г. № 45-311</w:t>
      </w:r>
      <w:r w:rsidR="004F349B">
        <w:rPr>
          <w:sz w:val="28"/>
        </w:rPr>
        <w:t>, от 02.04.2021 г</w:t>
      </w:r>
      <w:proofErr w:type="gramEnd"/>
      <w:r w:rsidR="004F349B">
        <w:rPr>
          <w:sz w:val="28"/>
        </w:rPr>
        <w:t xml:space="preserve">. № </w:t>
      </w:r>
      <w:r w:rsidR="008055C6" w:rsidRPr="008055C6">
        <w:rPr>
          <w:sz w:val="28"/>
        </w:rPr>
        <w:t>53-354</w:t>
      </w:r>
      <w:r w:rsidR="00C1637F">
        <w:rPr>
          <w:sz w:val="28"/>
        </w:rPr>
        <w:t>, 30.09.2021 № 58-388</w:t>
      </w:r>
      <w:r w:rsidR="0005625D">
        <w:rPr>
          <w:sz w:val="28"/>
        </w:rPr>
        <w:t xml:space="preserve">, </w:t>
      </w:r>
      <w:r w:rsidR="00F575F2">
        <w:rPr>
          <w:sz w:val="28"/>
        </w:rPr>
        <w:t xml:space="preserve">от 06.12.2021 № 61-407, </w:t>
      </w:r>
      <w:r w:rsidR="00F575F2" w:rsidRPr="00F575F2">
        <w:rPr>
          <w:bCs/>
          <w:color w:val="000000"/>
          <w:sz w:val="28"/>
          <w:szCs w:val="28"/>
        </w:rPr>
        <w:t>от 23</w:t>
      </w:r>
      <w:r w:rsidR="00F575F2">
        <w:rPr>
          <w:bCs/>
          <w:color w:val="000000"/>
          <w:sz w:val="28"/>
          <w:szCs w:val="28"/>
        </w:rPr>
        <w:t>.0</w:t>
      </w:r>
      <w:r w:rsidR="0012416E">
        <w:rPr>
          <w:bCs/>
          <w:color w:val="000000"/>
          <w:sz w:val="28"/>
          <w:szCs w:val="28"/>
        </w:rPr>
        <w:t>8</w:t>
      </w:r>
      <w:r w:rsidR="00F575F2">
        <w:rPr>
          <w:bCs/>
          <w:color w:val="000000"/>
          <w:sz w:val="28"/>
          <w:szCs w:val="28"/>
        </w:rPr>
        <w:t>.</w:t>
      </w:r>
      <w:r w:rsidR="00F575F2" w:rsidRPr="00F575F2">
        <w:rPr>
          <w:bCs/>
          <w:color w:val="000000"/>
          <w:sz w:val="28"/>
          <w:szCs w:val="28"/>
        </w:rPr>
        <w:t>2022 № 73-474</w:t>
      </w:r>
      <w:r w:rsidR="00F13A05">
        <w:rPr>
          <w:bCs/>
          <w:color w:val="000000"/>
          <w:sz w:val="28"/>
          <w:szCs w:val="28"/>
        </w:rPr>
        <w:t>, от 16.05.2023 г. № 85-543</w:t>
      </w:r>
      <w:r w:rsidR="007C3937">
        <w:rPr>
          <w:bCs/>
          <w:color w:val="000000"/>
          <w:sz w:val="28"/>
          <w:szCs w:val="28"/>
        </w:rPr>
        <w:t>, от 24.01.2024 г. № 4-34, от 21.05.2024 г. №9-59</w:t>
      </w:r>
    </w:p>
    <w:p w:rsidR="00403489" w:rsidRDefault="00F13A05" w:rsidP="00F575F2">
      <w:pPr>
        <w:tabs>
          <w:tab w:val="left" w:pos="709"/>
          <w:tab w:val="left" w:pos="4536"/>
        </w:tabs>
        <w:ind w:left="4536"/>
        <w:jc w:val="center"/>
        <w:rPr>
          <w:sz w:val="28"/>
        </w:rPr>
      </w:pPr>
      <w:r>
        <w:rPr>
          <w:sz w:val="28"/>
        </w:rPr>
        <w:t>(</w:t>
      </w:r>
      <w:r w:rsidR="004254DB" w:rsidRPr="004254DB">
        <w:rPr>
          <w:sz w:val="28"/>
        </w:rPr>
        <w:t xml:space="preserve">Зарегистрировано в Территориальном органе Минюста России </w:t>
      </w:r>
      <w:r w:rsidR="00F575F2" w:rsidRPr="00F575F2">
        <w:rPr>
          <w:sz w:val="28"/>
        </w:rPr>
        <w:t>RU</w:t>
      </w:r>
      <w:r w:rsidR="007C3937">
        <w:rPr>
          <w:sz w:val="28"/>
        </w:rPr>
        <w:t xml:space="preserve">645150002024002 </w:t>
      </w:r>
      <w:r w:rsidR="00F575F2" w:rsidRPr="00F575F2">
        <w:rPr>
          <w:sz w:val="28"/>
        </w:rPr>
        <w:t xml:space="preserve">от </w:t>
      </w:r>
      <w:r>
        <w:rPr>
          <w:sz w:val="28"/>
        </w:rPr>
        <w:t>1</w:t>
      </w:r>
      <w:r w:rsidR="007C3937">
        <w:rPr>
          <w:sz w:val="28"/>
        </w:rPr>
        <w:t>1.06.2024</w:t>
      </w:r>
      <w:r>
        <w:rPr>
          <w:sz w:val="28"/>
        </w:rPr>
        <w:t xml:space="preserve"> г.)</w:t>
      </w:r>
    </w:p>
    <w:p w:rsidR="00403489" w:rsidRDefault="00403489" w:rsidP="004D1DAC">
      <w:pPr>
        <w:tabs>
          <w:tab w:val="left" w:pos="709"/>
        </w:tabs>
        <w:ind w:left="3600"/>
        <w:rPr>
          <w:sz w:val="28"/>
        </w:rPr>
      </w:pPr>
    </w:p>
    <w:p w:rsidR="00403489" w:rsidRDefault="00403489" w:rsidP="004D1DAC">
      <w:pPr>
        <w:tabs>
          <w:tab w:val="left" w:pos="709"/>
        </w:tabs>
        <w:ind w:left="3600"/>
        <w:rPr>
          <w:sz w:val="28"/>
        </w:rPr>
      </w:pPr>
    </w:p>
    <w:p w:rsidR="00403489" w:rsidRDefault="00403489" w:rsidP="004D1DAC">
      <w:pPr>
        <w:tabs>
          <w:tab w:val="left" w:pos="709"/>
        </w:tabs>
        <w:ind w:left="3600"/>
        <w:rPr>
          <w:sz w:val="28"/>
        </w:rPr>
      </w:pPr>
    </w:p>
    <w:p w:rsidR="00403489" w:rsidRDefault="00403489" w:rsidP="004D1DAC">
      <w:pPr>
        <w:tabs>
          <w:tab w:val="left" w:pos="709"/>
        </w:tabs>
        <w:ind w:left="-540"/>
        <w:jc w:val="right"/>
        <w:rPr>
          <w:sz w:val="28"/>
        </w:rPr>
      </w:pPr>
    </w:p>
    <w:p w:rsidR="00403489" w:rsidRDefault="00403489" w:rsidP="004D1DAC">
      <w:pPr>
        <w:tabs>
          <w:tab w:val="left" w:pos="709"/>
        </w:tabs>
        <w:ind w:left="-540"/>
        <w:jc w:val="right"/>
        <w:rPr>
          <w:sz w:val="28"/>
        </w:rPr>
      </w:pPr>
    </w:p>
    <w:p w:rsidR="00403489" w:rsidRDefault="00403489" w:rsidP="004D1DAC">
      <w:pPr>
        <w:pStyle w:val="1"/>
        <w:tabs>
          <w:tab w:val="left" w:pos="709"/>
        </w:tabs>
        <w:jc w:val="center"/>
        <w:rPr>
          <w:b w:val="0"/>
          <w:caps/>
          <w:shadow/>
          <w:sz w:val="92"/>
        </w:rPr>
      </w:pPr>
      <w:r>
        <w:rPr>
          <w:b w:val="0"/>
          <w:caps/>
          <w:shadow/>
          <w:sz w:val="92"/>
        </w:rPr>
        <w:t>уСТАВ</w:t>
      </w:r>
    </w:p>
    <w:p w:rsidR="004254DB" w:rsidRDefault="00403489" w:rsidP="004D1DAC">
      <w:pPr>
        <w:pStyle w:val="a9"/>
        <w:tabs>
          <w:tab w:val="left" w:pos="709"/>
        </w:tabs>
        <w:ind w:right="347"/>
        <w:jc w:val="center"/>
        <w:rPr>
          <w:b w:val="0"/>
          <w:shadow/>
          <w:sz w:val="60"/>
        </w:rPr>
      </w:pPr>
      <w:r>
        <w:rPr>
          <w:b w:val="0"/>
          <w:shadow/>
          <w:sz w:val="60"/>
        </w:rPr>
        <w:t xml:space="preserve">Калининского муниципального </w:t>
      </w:r>
      <w:r>
        <w:rPr>
          <w:b w:val="0"/>
          <w:shadow/>
          <w:sz w:val="60"/>
        </w:rPr>
        <w:br/>
        <w:t xml:space="preserve">района </w:t>
      </w:r>
    </w:p>
    <w:p w:rsidR="00403489" w:rsidRDefault="00403489" w:rsidP="004D1DAC">
      <w:pPr>
        <w:pStyle w:val="a9"/>
        <w:tabs>
          <w:tab w:val="left" w:pos="709"/>
        </w:tabs>
        <w:ind w:right="347"/>
        <w:jc w:val="center"/>
        <w:rPr>
          <w:b w:val="0"/>
          <w:shadow/>
          <w:sz w:val="60"/>
        </w:rPr>
      </w:pPr>
      <w:r>
        <w:rPr>
          <w:b w:val="0"/>
          <w:shadow/>
          <w:sz w:val="60"/>
        </w:rPr>
        <w:t>Саратовской области</w:t>
      </w:r>
    </w:p>
    <w:p w:rsidR="00403489" w:rsidRDefault="00403489" w:rsidP="004D1DAC">
      <w:pPr>
        <w:pStyle w:val="1"/>
        <w:tabs>
          <w:tab w:val="left" w:pos="709"/>
        </w:tabs>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403489" w:rsidP="004D1DAC">
      <w:pPr>
        <w:tabs>
          <w:tab w:val="left" w:pos="709"/>
        </w:tabs>
        <w:ind w:left="-540" w:firstLine="540"/>
        <w:rPr>
          <w:b/>
          <w:sz w:val="28"/>
        </w:rPr>
      </w:pPr>
    </w:p>
    <w:p w:rsidR="00403489" w:rsidRDefault="00E002AA" w:rsidP="004D1DAC">
      <w:pPr>
        <w:tabs>
          <w:tab w:val="left" w:pos="709"/>
        </w:tabs>
        <w:jc w:val="center"/>
        <w:rPr>
          <w:b/>
          <w:sz w:val="32"/>
        </w:rPr>
      </w:pPr>
      <w:r>
        <w:rPr>
          <w:b/>
          <w:sz w:val="32"/>
        </w:rPr>
        <w:t>20</w:t>
      </w:r>
      <w:r w:rsidR="003664FC">
        <w:rPr>
          <w:b/>
          <w:sz w:val="32"/>
        </w:rPr>
        <w:t>2</w:t>
      </w:r>
      <w:r w:rsidR="00F13A05">
        <w:rPr>
          <w:b/>
          <w:sz w:val="32"/>
        </w:rPr>
        <w:t>3</w:t>
      </w:r>
      <w:r w:rsidR="00607746">
        <w:rPr>
          <w:b/>
          <w:sz w:val="32"/>
        </w:rPr>
        <w:t xml:space="preserve"> </w:t>
      </w:r>
      <w:r w:rsidR="00403489">
        <w:rPr>
          <w:b/>
          <w:sz w:val="32"/>
        </w:rPr>
        <w:t>г.</w:t>
      </w:r>
    </w:p>
    <w:p w:rsidR="00981431" w:rsidRDefault="00981431" w:rsidP="004D1DAC">
      <w:pPr>
        <w:tabs>
          <w:tab w:val="left" w:pos="709"/>
        </w:tabs>
        <w:ind w:firstLine="709"/>
        <w:rPr>
          <w:b/>
          <w:color w:val="000000"/>
          <w:sz w:val="28"/>
          <w:szCs w:val="28"/>
        </w:rPr>
      </w:pPr>
    </w:p>
    <w:p w:rsidR="00981431" w:rsidRDefault="00981431" w:rsidP="004D1DAC">
      <w:pPr>
        <w:tabs>
          <w:tab w:val="left" w:pos="709"/>
        </w:tabs>
        <w:ind w:firstLine="709"/>
        <w:rPr>
          <w:b/>
          <w:color w:val="000000"/>
          <w:sz w:val="28"/>
          <w:szCs w:val="28"/>
        </w:rPr>
      </w:pP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I</w:t>
      </w:r>
      <w:r w:rsidRPr="00F37F03">
        <w:rPr>
          <w:b/>
          <w:color w:val="000000"/>
          <w:sz w:val="28"/>
          <w:szCs w:val="28"/>
        </w:rPr>
        <w:t>.</w:t>
      </w:r>
      <w:r w:rsidRPr="00F37F03">
        <w:rPr>
          <w:color w:val="000000"/>
          <w:sz w:val="28"/>
          <w:szCs w:val="28"/>
        </w:rPr>
        <w:t xml:space="preserve"> </w:t>
      </w:r>
      <w:r w:rsidRPr="00F37F03">
        <w:rPr>
          <w:b/>
          <w:color w:val="000000"/>
          <w:sz w:val="28"/>
          <w:szCs w:val="28"/>
        </w:rPr>
        <w:t>Общие положения</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II</w:t>
      </w:r>
      <w:r w:rsidRPr="00F37F03">
        <w:rPr>
          <w:b/>
          <w:color w:val="000000"/>
          <w:sz w:val="28"/>
          <w:szCs w:val="28"/>
        </w:rPr>
        <w:t>.</w:t>
      </w:r>
      <w:r w:rsidRPr="00F37F03">
        <w:rPr>
          <w:color w:val="000000"/>
          <w:sz w:val="28"/>
          <w:szCs w:val="28"/>
        </w:rPr>
        <w:t xml:space="preserve"> </w:t>
      </w:r>
      <w:r w:rsidRPr="00F37F03">
        <w:rPr>
          <w:b/>
          <w:color w:val="000000"/>
          <w:sz w:val="28"/>
          <w:szCs w:val="28"/>
        </w:rPr>
        <w:t>Участие населения Калининского муниципального района в</w:t>
      </w:r>
      <w:r w:rsidRPr="00F37F03">
        <w:rPr>
          <w:color w:val="000000"/>
          <w:sz w:val="28"/>
          <w:szCs w:val="28"/>
        </w:rPr>
        <w:t xml:space="preserve"> </w:t>
      </w:r>
      <w:r w:rsidRPr="00F37F03">
        <w:rPr>
          <w:b/>
          <w:color w:val="000000"/>
          <w:sz w:val="28"/>
          <w:szCs w:val="28"/>
        </w:rPr>
        <w:t>решении вопросов местного значения</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III</w:t>
      </w:r>
      <w:r w:rsidRPr="00F37F03">
        <w:rPr>
          <w:b/>
          <w:color w:val="000000"/>
          <w:sz w:val="28"/>
          <w:szCs w:val="28"/>
        </w:rPr>
        <w:t>. Органы и должностные лица местного самоуправления Калининского муниципального района</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IV</w:t>
      </w:r>
      <w:r w:rsidRPr="00F37F03">
        <w:rPr>
          <w:b/>
          <w:color w:val="000000"/>
          <w:sz w:val="28"/>
          <w:szCs w:val="28"/>
        </w:rPr>
        <w:t>. Муниципальные правовые акты</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V</w:t>
      </w:r>
      <w:r w:rsidRPr="00F37F03">
        <w:rPr>
          <w:b/>
          <w:color w:val="000000"/>
          <w:sz w:val="28"/>
          <w:szCs w:val="28"/>
        </w:rPr>
        <w:t>.</w:t>
      </w:r>
      <w:r w:rsidRPr="00F37F03">
        <w:rPr>
          <w:color w:val="000000"/>
          <w:sz w:val="28"/>
          <w:szCs w:val="28"/>
        </w:rPr>
        <w:t xml:space="preserve"> </w:t>
      </w:r>
      <w:r w:rsidRPr="00F37F03">
        <w:rPr>
          <w:b/>
          <w:color w:val="000000"/>
          <w:sz w:val="28"/>
          <w:szCs w:val="28"/>
        </w:rPr>
        <w:t>Экономическая основа местного самоуправления Калининского муниципального района</w:t>
      </w:r>
    </w:p>
    <w:p w:rsidR="00403489" w:rsidRPr="00F37F03" w:rsidRDefault="00403489" w:rsidP="004D1DAC">
      <w:pPr>
        <w:tabs>
          <w:tab w:val="left" w:pos="709"/>
        </w:tabs>
        <w:ind w:firstLine="709"/>
        <w:rPr>
          <w:b/>
          <w:color w:val="000000"/>
          <w:sz w:val="28"/>
          <w:szCs w:val="28"/>
        </w:rPr>
      </w:pPr>
      <w:r w:rsidRPr="00F37F03">
        <w:rPr>
          <w:b/>
          <w:color w:val="000000"/>
          <w:sz w:val="28"/>
          <w:szCs w:val="28"/>
        </w:rPr>
        <w:t xml:space="preserve">Глава </w:t>
      </w:r>
      <w:r w:rsidRPr="00F37F03">
        <w:rPr>
          <w:b/>
          <w:color w:val="000000"/>
          <w:sz w:val="28"/>
          <w:szCs w:val="28"/>
          <w:lang w:val="en-US"/>
        </w:rPr>
        <w:t>VI</w:t>
      </w:r>
      <w:r w:rsidRPr="00F37F03">
        <w:rPr>
          <w:b/>
          <w:color w:val="000000"/>
          <w:sz w:val="28"/>
          <w:szCs w:val="28"/>
        </w:rPr>
        <w:t>. Гарантии и ответственность органов  местного самоуправления и должностных лиц местного самоуправления Калининского муниципального района</w:t>
      </w:r>
    </w:p>
    <w:p w:rsidR="00403489" w:rsidRPr="00F37F03" w:rsidRDefault="00403489" w:rsidP="004D1DAC">
      <w:pPr>
        <w:pStyle w:val="4"/>
        <w:tabs>
          <w:tab w:val="left" w:pos="709"/>
        </w:tabs>
        <w:ind w:left="0" w:firstLine="709"/>
        <w:rPr>
          <w:i w:val="0"/>
          <w:color w:val="000000"/>
          <w:szCs w:val="28"/>
        </w:rPr>
      </w:pPr>
      <w:r w:rsidRPr="00F37F03">
        <w:rPr>
          <w:i w:val="0"/>
          <w:color w:val="000000"/>
          <w:szCs w:val="28"/>
        </w:rPr>
        <w:t xml:space="preserve">        Глава </w:t>
      </w:r>
      <w:r w:rsidRPr="00F37F03">
        <w:rPr>
          <w:i w:val="0"/>
          <w:color w:val="000000"/>
          <w:szCs w:val="28"/>
          <w:lang w:val="en-US"/>
        </w:rPr>
        <w:t>VII</w:t>
      </w:r>
      <w:r w:rsidRPr="00F37F03">
        <w:rPr>
          <w:i w:val="0"/>
          <w:color w:val="000000"/>
          <w:szCs w:val="28"/>
        </w:rPr>
        <w:t xml:space="preserve">. Заключительные положения  </w:t>
      </w:r>
    </w:p>
    <w:p w:rsidR="00403489" w:rsidRPr="00F37F03" w:rsidRDefault="00403489" w:rsidP="004D1DAC">
      <w:pPr>
        <w:tabs>
          <w:tab w:val="left" w:pos="709"/>
        </w:tabs>
        <w:ind w:firstLine="709"/>
        <w:rPr>
          <w:b/>
          <w:color w:val="000000"/>
          <w:sz w:val="28"/>
          <w:szCs w:val="28"/>
        </w:rPr>
      </w:pPr>
    </w:p>
    <w:p w:rsidR="00403489" w:rsidRPr="00F37F03" w:rsidRDefault="00403489" w:rsidP="004D1DAC">
      <w:pPr>
        <w:pStyle w:val="2"/>
        <w:tabs>
          <w:tab w:val="left" w:pos="709"/>
        </w:tabs>
        <w:ind w:left="0" w:firstLine="709"/>
        <w:rPr>
          <w:szCs w:val="28"/>
        </w:rPr>
      </w:pPr>
      <w:r w:rsidRPr="00F37F03">
        <w:rPr>
          <w:szCs w:val="28"/>
        </w:rPr>
        <w:t xml:space="preserve">ГЛАВА </w:t>
      </w:r>
      <w:r w:rsidRPr="00F37F03">
        <w:rPr>
          <w:szCs w:val="28"/>
          <w:lang w:val="en-US"/>
        </w:rPr>
        <w:t>I</w:t>
      </w:r>
      <w:r w:rsidRPr="00F37F03">
        <w:rPr>
          <w:szCs w:val="28"/>
        </w:rPr>
        <w:t>. ОБЩИЕ ПОЛОЖЕНИЯ</w:t>
      </w:r>
    </w:p>
    <w:p w:rsidR="00403489" w:rsidRPr="00F37F03" w:rsidRDefault="00403489" w:rsidP="004D1DAC">
      <w:pPr>
        <w:tabs>
          <w:tab w:val="left" w:pos="709"/>
        </w:tabs>
        <w:ind w:firstLine="709"/>
        <w:jc w:val="center"/>
        <w:rPr>
          <w:b/>
          <w:sz w:val="28"/>
          <w:szCs w:val="28"/>
        </w:rPr>
      </w:pPr>
    </w:p>
    <w:p w:rsidR="00403489" w:rsidRPr="00F37F03" w:rsidRDefault="00403489" w:rsidP="004D1DAC">
      <w:pPr>
        <w:tabs>
          <w:tab w:val="left" w:pos="709"/>
        </w:tabs>
        <w:ind w:firstLine="709"/>
        <w:jc w:val="both"/>
        <w:rPr>
          <w:b/>
          <w:sz w:val="28"/>
          <w:szCs w:val="28"/>
        </w:rPr>
      </w:pPr>
      <w:r w:rsidRPr="00F37F03">
        <w:rPr>
          <w:b/>
          <w:sz w:val="28"/>
          <w:szCs w:val="28"/>
        </w:rPr>
        <w:t>Статья 1. Наименование и границы Калининского муниципального района</w:t>
      </w:r>
    </w:p>
    <w:p w:rsidR="00447D58" w:rsidRPr="00F37F03" w:rsidRDefault="00447D58" w:rsidP="004D1DAC">
      <w:pPr>
        <w:tabs>
          <w:tab w:val="left" w:pos="709"/>
        </w:tabs>
        <w:ind w:firstLine="709"/>
        <w:jc w:val="both"/>
        <w:rPr>
          <w:b/>
          <w:sz w:val="28"/>
          <w:szCs w:val="28"/>
        </w:rPr>
      </w:pPr>
    </w:p>
    <w:p w:rsidR="00403489" w:rsidRPr="00F37F03" w:rsidRDefault="00403489" w:rsidP="004D1DAC">
      <w:pPr>
        <w:pStyle w:val="ab"/>
        <w:tabs>
          <w:tab w:val="left" w:pos="709"/>
        </w:tabs>
        <w:ind w:left="0" w:firstLine="709"/>
        <w:rPr>
          <w:szCs w:val="28"/>
        </w:rPr>
      </w:pPr>
      <w:r w:rsidRPr="00F37F03">
        <w:rPr>
          <w:szCs w:val="28"/>
        </w:rPr>
        <w:t>1. Калининский муниципальный район Саратовской области, в соответствии с Законом Саратовской области от 23.12.2004 года № 78-ЗСО «О муниципальных районах» - наделен статусом муниципального района.</w:t>
      </w:r>
    </w:p>
    <w:p w:rsidR="00403489" w:rsidRPr="00F37F03" w:rsidRDefault="00403489" w:rsidP="004D1DAC">
      <w:pPr>
        <w:tabs>
          <w:tab w:val="left" w:pos="709"/>
        </w:tabs>
        <w:ind w:firstLine="709"/>
        <w:jc w:val="both"/>
        <w:rPr>
          <w:sz w:val="28"/>
          <w:szCs w:val="28"/>
        </w:rPr>
      </w:pPr>
      <w:r w:rsidRPr="00F37F03">
        <w:rPr>
          <w:sz w:val="28"/>
          <w:szCs w:val="28"/>
        </w:rPr>
        <w:t xml:space="preserve">2. Калининский муниципальный район, состоит из одного городского и </w:t>
      </w:r>
      <w:r w:rsidR="007E4E41" w:rsidRPr="00F37F03">
        <w:rPr>
          <w:sz w:val="28"/>
          <w:szCs w:val="28"/>
        </w:rPr>
        <w:t>деся</w:t>
      </w:r>
      <w:r w:rsidRPr="00F37F03">
        <w:rPr>
          <w:sz w:val="28"/>
          <w:szCs w:val="28"/>
        </w:rPr>
        <w:t>ти сельских поселений, объединенных общей территорией. Границы муниципального района установлены Постановлением Саратовской областной Думы от 18.06.2003 г. № 13-453 «Об установлении границ Калининского района».</w:t>
      </w:r>
    </w:p>
    <w:p w:rsidR="00403489" w:rsidRPr="00F37F03" w:rsidRDefault="00403489" w:rsidP="004D1DAC">
      <w:pPr>
        <w:tabs>
          <w:tab w:val="left" w:pos="709"/>
        </w:tabs>
        <w:ind w:firstLine="709"/>
        <w:jc w:val="both"/>
        <w:rPr>
          <w:sz w:val="28"/>
          <w:szCs w:val="28"/>
        </w:rPr>
      </w:pPr>
      <w:r w:rsidRPr="00F37F03">
        <w:rPr>
          <w:sz w:val="28"/>
          <w:szCs w:val="28"/>
        </w:rPr>
        <w:t>3. В состав Калининского муниципального района входят:</w:t>
      </w:r>
    </w:p>
    <w:p w:rsidR="00403489" w:rsidRPr="00F37F03" w:rsidRDefault="00403489" w:rsidP="004D1DAC">
      <w:pPr>
        <w:tabs>
          <w:tab w:val="left" w:pos="709"/>
        </w:tabs>
        <w:ind w:firstLine="709"/>
        <w:jc w:val="both"/>
        <w:rPr>
          <w:sz w:val="28"/>
          <w:szCs w:val="28"/>
        </w:rPr>
      </w:pPr>
      <w:r w:rsidRPr="00F37F03">
        <w:rPr>
          <w:sz w:val="28"/>
          <w:szCs w:val="28"/>
        </w:rPr>
        <w:t>1) муниципальное образование город Калининск – со статусом городского поселения;</w:t>
      </w:r>
    </w:p>
    <w:p w:rsidR="00403489" w:rsidRPr="00F37F03" w:rsidRDefault="00F6430B" w:rsidP="004D1DAC">
      <w:pPr>
        <w:pStyle w:val="ab"/>
        <w:tabs>
          <w:tab w:val="left" w:pos="709"/>
        </w:tabs>
        <w:ind w:left="0" w:firstLine="709"/>
        <w:rPr>
          <w:szCs w:val="28"/>
        </w:rPr>
      </w:pPr>
      <w:r w:rsidRPr="00F37F03">
        <w:rPr>
          <w:szCs w:val="28"/>
        </w:rPr>
        <w:t xml:space="preserve">2) </w:t>
      </w:r>
      <w:proofErr w:type="spellStart"/>
      <w:r w:rsidR="00403489" w:rsidRPr="00F37F03">
        <w:rPr>
          <w:szCs w:val="28"/>
        </w:rPr>
        <w:t>Ахтубинское</w:t>
      </w:r>
      <w:proofErr w:type="spellEnd"/>
      <w:r w:rsidR="00403489" w:rsidRPr="00F37F03">
        <w:rPr>
          <w:szCs w:val="28"/>
        </w:rPr>
        <w:t xml:space="preserve">, </w:t>
      </w:r>
      <w:proofErr w:type="spellStart"/>
      <w:r w:rsidR="00403489" w:rsidRPr="00F37F03">
        <w:rPr>
          <w:szCs w:val="28"/>
        </w:rPr>
        <w:t>Казачкинское</w:t>
      </w:r>
      <w:proofErr w:type="spellEnd"/>
      <w:r w:rsidR="00403489" w:rsidRPr="00F37F03">
        <w:rPr>
          <w:szCs w:val="28"/>
        </w:rPr>
        <w:t xml:space="preserve">, </w:t>
      </w:r>
      <w:proofErr w:type="spellStart"/>
      <w:r w:rsidR="00403489" w:rsidRPr="00F37F03">
        <w:rPr>
          <w:szCs w:val="28"/>
        </w:rPr>
        <w:t>Колокольцовское</w:t>
      </w:r>
      <w:proofErr w:type="spellEnd"/>
      <w:r w:rsidR="00403489" w:rsidRPr="00F37F03">
        <w:rPr>
          <w:szCs w:val="28"/>
        </w:rPr>
        <w:t xml:space="preserve">, </w:t>
      </w:r>
      <w:proofErr w:type="spellStart"/>
      <w:r w:rsidR="00403489" w:rsidRPr="00F37F03">
        <w:rPr>
          <w:szCs w:val="28"/>
        </w:rPr>
        <w:t>Мало</w:t>
      </w:r>
      <w:r w:rsidRPr="00F37F03">
        <w:rPr>
          <w:szCs w:val="28"/>
        </w:rPr>
        <w:t>екатериновское</w:t>
      </w:r>
      <w:proofErr w:type="spellEnd"/>
      <w:r w:rsidRPr="00F37F03">
        <w:rPr>
          <w:szCs w:val="28"/>
        </w:rPr>
        <w:t xml:space="preserve">, </w:t>
      </w:r>
      <w:r w:rsidR="00403489" w:rsidRPr="00F37F03">
        <w:rPr>
          <w:szCs w:val="28"/>
        </w:rPr>
        <w:t xml:space="preserve">Озерское, Свердловское, </w:t>
      </w:r>
      <w:proofErr w:type="spellStart"/>
      <w:r w:rsidR="00403489" w:rsidRPr="00F37F03">
        <w:rPr>
          <w:szCs w:val="28"/>
        </w:rPr>
        <w:t>Сергиевское</w:t>
      </w:r>
      <w:proofErr w:type="spellEnd"/>
      <w:r w:rsidR="00403489" w:rsidRPr="00F37F03">
        <w:rPr>
          <w:szCs w:val="28"/>
        </w:rPr>
        <w:t xml:space="preserve">, </w:t>
      </w:r>
      <w:proofErr w:type="spellStart"/>
      <w:r w:rsidR="00403489" w:rsidRPr="00F37F03">
        <w:rPr>
          <w:szCs w:val="28"/>
        </w:rPr>
        <w:t>Симоновское</w:t>
      </w:r>
      <w:proofErr w:type="spellEnd"/>
      <w:r w:rsidR="00403489" w:rsidRPr="00F37F03">
        <w:rPr>
          <w:szCs w:val="28"/>
        </w:rPr>
        <w:t xml:space="preserve">, </w:t>
      </w:r>
      <w:proofErr w:type="spellStart"/>
      <w:r w:rsidR="00403489" w:rsidRPr="00F37F03">
        <w:rPr>
          <w:szCs w:val="28"/>
        </w:rPr>
        <w:t>Таловское</w:t>
      </w:r>
      <w:proofErr w:type="spellEnd"/>
      <w:r w:rsidR="00403489" w:rsidRPr="00F37F03">
        <w:rPr>
          <w:szCs w:val="28"/>
        </w:rPr>
        <w:t xml:space="preserve">, </w:t>
      </w:r>
      <w:proofErr w:type="spellStart"/>
      <w:r w:rsidR="00403489" w:rsidRPr="00F37F03">
        <w:rPr>
          <w:szCs w:val="28"/>
        </w:rPr>
        <w:t>Широкоуступское</w:t>
      </w:r>
      <w:proofErr w:type="spellEnd"/>
      <w:r w:rsidR="00403489" w:rsidRPr="00F37F03">
        <w:rPr>
          <w:szCs w:val="28"/>
        </w:rPr>
        <w:t xml:space="preserve"> муниципальные образования – со статусом сельского поселения.</w:t>
      </w:r>
    </w:p>
    <w:p w:rsidR="00403489" w:rsidRPr="00F37F03" w:rsidRDefault="00403489" w:rsidP="004D1DAC">
      <w:pPr>
        <w:tabs>
          <w:tab w:val="left" w:pos="709"/>
        </w:tabs>
        <w:ind w:firstLine="709"/>
        <w:jc w:val="both"/>
        <w:rPr>
          <w:sz w:val="28"/>
          <w:szCs w:val="28"/>
        </w:rPr>
      </w:pPr>
    </w:p>
    <w:p w:rsidR="00403489" w:rsidRPr="00F37F03" w:rsidRDefault="00403489" w:rsidP="004D1DAC">
      <w:pPr>
        <w:pStyle w:val="21"/>
        <w:tabs>
          <w:tab w:val="left" w:pos="709"/>
        </w:tabs>
        <w:ind w:left="0" w:firstLine="709"/>
        <w:rPr>
          <w:szCs w:val="28"/>
        </w:rPr>
      </w:pPr>
      <w:r w:rsidRPr="00F37F03">
        <w:rPr>
          <w:szCs w:val="28"/>
        </w:rPr>
        <w:t>Статья 2. Официальные символы Калининского муниципального района и порядок их использования</w:t>
      </w:r>
    </w:p>
    <w:p w:rsidR="00447D58" w:rsidRPr="00F37F03" w:rsidRDefault="00447D58" w:rsidP="004D1DAC">
      <w:pPr>
        <w:pStyle w:val="21"/>
        <w:tabs>
          <w:tab w:val="left" w:pos="709"/>
        </w:tabs>
        <w:ind w:left="0" w:firstLine="709"/>
        <w:rPr>
          <w:szCs w:val="28"/>
        </w:rPr>
      </w:pPr>
    </w:p>
    <w:p w:rsidR="00403489" w:rsidRPr="00F37F03" w:rsidRDefault="00403489" w:rsidP="004D1DAC">
      <w:pPr>
        <w:pStyle w:val="ab"/>
        <w:tabs>
          <w:tab w:val="left" w:pos="709"/>
        </w:tabs>
        <w:ind w:left="0" w:firstLine="709"/>
        <w:rPr>
          <w:szCs w:val="28"/>
        </w:rPr>
      </w:pPr>
      <w:r w:rsidRPr="00F37F03">
        <w:rPr>
          <w:szCs w:val="28"/>
        </w:rPr>
        <w:t>1. Официальными символами Калининского муници</w:t>
      </w:r>
      <w:r w:rsidR="0033410F" w:rsidRPr="00F37F03">
        <w:rPr>
          <w:szCs w:val="28"/>
        </w:rPr>
        <w:t xml:space="preserve">пального района являются герб, </w:t>
      </w:r>
      <w:r w:rsidRPr="00F37F03">
        <w:rPr>
          <w:szCs w:val="28"/>
        </w:rPr>
        <w:t>флаг</w:t>
      </w:r>
      <w:r w:rsidR="0033410F" w:rsidRPr="00F37F03">
        <w:rPr>
          <w:szCs w:val="28"/>
        </w:rPr>
        <w:t xml:space="preserve"> и гимн</w:t>
      </w:r>
      <w:r w:rsidRPr="00F37F03">
        <w:rPr>
          <w:szCs w:val="28"/>
        </w:rPr>
        <w:t xml:space="preserve"> Калининского муниципального района.</w:t>
      </w:r>
    </w:p>
    <w:p w:rsidR="00403489" w:rsidRPr="00F37F03" w:rsidRDefault="00403489" w:rsidP="004D1DAC">
      <w:pPr>
        <w:tabs>
          <w:tab w:val="left" w:pos="709"/>
        </w:tabs>
        <w:ind w:firstLine="709"/>
        <w:jc w:val="both"/>
        <w:rPr>
          <w:sz w:val="28"/>
          <w:szCs w:val="28"/>
        </w:rPr>
      </w:pPr>
      <w:r w:rsidRPr="00F37F03">
        <w:rPr>
          <w:sz w:val="28"/>
          <w:szCs w:val="28"/>
        </w:rPr>
        <w:t>2</w:t>
      </w:r>
      <w:r w:rsidR="0033410F" w:rsidRPr="00F37F03">
        <w:rPr>
          <w:sz w:val="28"/>
          <w:szCs w:val="28"/>
        </w:rPr>
        <w:t xml:space="preserve">. Порядок использования герба, </w:t>
      </w:r>
      <w:r w:rsidRPr="00F37F03">
        <w:rPr>
          <w:sz w:val="28"/>
          <w:szCs w:val="28"/>
        </w:rPr>
        <w:t>флага</w:t>
      </w:r>
      <w:r w:rsidR="0033410F" w:rsidRPr="00F37F03">
        <w:rPr>
          <w:sz w:val="28"/>
          <w:szCs w:val="28"/>
        </w:rPr>
        <w:t xml:space="preserve"> и гимна</w:t>
      </w:r>
      <w:r w:rsidRPr="00F37F03">
        <w:rPr>
          <w:sz w:val="28"/>
          <w:szCs w:val="28"/>
        </w:rPr>
        <w:t xml:space="preserve"> Калининского муниципального района устанавливается решением Калининского районного Собрания.</w:t>
      </w:r>
    </w:p>
    <w:p w:rsidR="00403489" w:rsidRPr="00F37F03" w:rsidRDefault="00403489" w:rsidP="004D1DAC">
      <w:pPr>
        <w:tabs>
          <w:tab w:val="left" w:pos="709"/>
        </w:tabs>
        <w:ind w:firstLine="709"/>
        <w:jc w:val="both"/>
        <w:rPr>
          <w:sz w:val="28"/>
          <w:szCs w:val="28"/>
        </w:rPr>
      </w:pPr>
    </w:p>
    <w:p w:rsidR="00403489" w:rsidRPr="00F37F03" w:rsidRDefault="00403489" w:rsidP="004D1DAC">
      <w:pPr>
        <w:pStyle w:val="21"/>
        <w:tabs>
          <w:tab w:val="left" w:pos="709"/>
        </w:tabs>
        <w:ind w:left="0" w:firstLine="709"/>
        <w:rPr>
          <w:szCs w:val="28"/>
        </w:rPr>
      </w:pPr>
      <w:r w:rsidRPr="00F37F03">
        <w:rPr>
          <w:szCs w:val="28"/>
        </w:rPr>
        <w:t>Статья 3. Вопросы местного значения Калининского муниципального района</w:t>
      </w:r>
    </w:p>
    <w:p w:rsidR="00447D58" w:rsidRPr="00F37F03" w:rsidRDefault="00447D58" w:rsidP="004D1DAC">
      <w:pPr>
        <w:pStyle w:val="21"/>
        <w:tabs>
          <w:tab w:val="left" w:pos="709"/>
        </w:tabs>
        <w:ind w:left="0" w:firstLine="709"/>
        <w:rPr>
          <w:szCs w:val="28"/>
        </w:rPr>
      </w:pPr>
    </w:p>
    <w:p w:rsidR="00403489" w:rsidRPr="00F37F03" w:rsidRDefault="00403489" w:rsidP="004D1DAC">
      <w:pPr>
        <w:pStyle w:val="ab"/>
        <w:numPr>
          <w:ilvl w:val="0"/>
          <w:numId w:val="3"/>
        </w:numPr>
        <w:tabs>
          <w:tab w:val="clear" w:pos="720"/>
          <w:tab w:val="left" w:pos="-540"/>
          <w:tab w:val="left" w:pos="709"/>
        </w:tabs>
        <w:ind w:left="0" w:firstLine="709"/>
        <w:rPr>
          <w:szCs w:val="28"/>
        </w:rPr>
      </w:pPr>
      <w:r w:rsidRPr="00F37F03">
        <w:rPr>
          <w:szCs w:val="28"/>
        </w:rPr>
        <w:lastRenderedPageBreak/>
        <w:t>К вопросам местного значения Калининского муниципального района относятся:</w:t>
      </w:r>
    </w:p>
    <w:p w:rsidR="00403489" w:rsidRPr="00F37F03" w:rsidRDefault="00403489" w:rsidP="004D1DAC">
      <w:pPr>
        <w:tabs>
          <w:tab w:val="left" w:pos="709"/>
        </w:tabs>
        <w:ind w:firstLine="709"/>
        <w:jc w:val="both"/>
        <w:rPr>
          <w:sz w:val="28"/>
          <w:szCs w:val="28"/>
        </w:rPr>
      </w:pPr>
      <w:bookmarkStart w:id="0" w:name="sub_150101"/>
      <w:r w:rsidRPr="00F37F03">
        <w:rPr>
          <w:sz w:val="28"/>
          <w:szCs w:val="28"/>
        </w:rPr>
        <w:t xml:space="preserve">1) </w:t>
      </w:r>
      <w:r w:rsidR="00111470" w:rsidRPr="00F37F03">
        <w:rPr>
          <w:sz w:val="28"/>
          <w:szCs w:val="28"/>
        </w:rPr>
        <w:t xml:space="preserve">составление и рассмотрение проекта бюджета </w:t>
      </w:r>
      <w:hyperlink w:anchor="sub_20105" w:history="1">
        <w:r w:rsidR="00111470" w:rsidRPr="00F37F03">
          <w:rPr>
            <w:sz w:val="28"/>
            <w:szCs w:val="28"/>
          </w:rPr>
          <w:t>муниципального района</w:t>
        </w:r>
      </w:hyperlink>
      <w:r w:rsidR="00111470" w:rsidRPr="00F37F03">
        <w:rPr>
          <w:sz w:val="28"/>
          <w:szCs w:val="28"/>
        </w:rPr>
        <w:t xml:space="preserve">, утверждение и исполнение бюджета муниципального района, осуществление </w:t>
      </w:r>
      <w:proofErr w:type="gramStart"/>
      <w:r w:rsidR="00111470" w:rsidRPr="00F37F03">
        <w:rPr>
          <w:sz w:val="28"/>
          <w:szCs w:val="28"/>
        </w:rPr>
        <w:t>контроля за</w:t>
      </w:r>
      <w:proofErr w:type="gramEnd"/>
      <w:r w:rsidR="00111470" w:rsidRPr="00F37F03">
        <w:rPr>
          <w:sz w:val="28"/>
          <w:szCs w:val="28"/>
        </w:rPr>
        <w:t xml:space="preserve"> его исполнением, составление и утверждение отчета об исполнении бюджета муниципального района</w:t>
      </w:r>
      <w:r w:rsidRPr="00F37F03">
        <w:rPr>
          <w:sz w:val="28"/>
          <w:szCs w:val="28"/>
        </w:rPr>
        <w:t>;</w:t>
      </w:r>
    </w:p>
    <w:p w:rsidR="00403489" w:rsidRPr="00F37F03" w:rsidRDefault="00403489" w:rsidP="004D1DAC">
      <w:pPr>
        <w:tabs>
          <w:tab w:val="left" w:pos="709"/>
        </w:tabs>
        <w:ind w:firstLine="709"/>
        <w:jc w:val="both"/>
        <w:rPr>
          <w:sz w:val="28"/>
          <w:szCs w:val="28"/>
        </w:rPr>
      </w:pPr>
      <w:bookmarkStart w:id="1" w:name="sub_150102"/>
      <w:bookmarkEnd w:id="0"/>
      <w:r w:rsidRPr="00F37F03">
        <w:rPr>
          <w:sz w:val="28"/>
          <w:szCs w:val="28"/>
        </w:rPr>
        <w:t>2) установление, изменение и отмена местных налогов и сборов муниципального района;</w:t>
      </w:r>
    </w:p>
    <w:bookmarkEnd w:id="1"/>
    <w:p w:rsidR="00403489" w:rsidRPr="00F37F03" w:rsidRDefault="00403489" w:rsidP="004D1DAC">
      <w:pPr>
        <w:tabs>
          <w:tab w:val="left" w:pos="709"/>
        </w:tabs>
        <w:ind w:firstLine="709"/>
        <w:jc w:val="both"/>
        <w:rPr>
          <w:sz w:val="28"/>
          <w:szCs w:val="28"/>
        </w:rPr>
      </w:pPr>
      <w:r w:rsidRPr="00F37F03">
        <w:rPr>
          <w:sz w:val="28"/>
          <w:szCs w:val="28"/>
        </w:rPr>
        <w:t>3) владение, пользование и распоряжение имуществом, находящимся в муниципальной собственности муниципального района;</w:t>
      </w:r>
    </w:p>
    <w:p w:rsidR="00403489" w:rsidRPr="00F37F03" w:rsidRDefault="00403489" w:rsidP="004D1DAC">
      <w:pPr>
        <w:tabs>
          <w:tab w:val="left" w:pos="709"/>
        </w:tabs>
        <w:ind w:firstLine="709"/>
        <w:jc w:val="both"/>
        <w:rPr>
          <w:sz w:val="28"/>
          <w:szCs w:val="28"/>
        </w:rPr>
      </w:pPr>
      <w:bookmarkStart w:id="2" w:name="sub_150104"/>
      <w:r w:rsidRPr="00F37F03">
        <w:rPr>
          <w:sz w:val="28"/>
          <w:szCs w:val="28"/>
        </w:rPr>
        <w:t xml:space="preserve">4) </w:t>
      </w:r>
      <w:r w:rsidR="009B5480" w:rsidRPr="00F37F03">
        <w:rPr>
          <w:sz w:val="28"/>
          <w:szCs w:val="28"/>
          <w:lang w:eastAsia="ru-RU"/>
        </w:rPr>
        <w:t xml:space="preserve">организация в границах муниципального района </w:t>
      </w:r>
      <w:proofErr w:type="spellStart"/>
      <w:r w:rsidR="009B5480" w:rsidRPr="00F37F03">
        <w:rPr>
          <w:sz w:val="28"/>
          <w:szCs w:val="28"/>
          <w:lang w:eastAsia="ru-RU"/>
        </w:rPr>
        <w:t>электро</w:t>
      </w:r>
      <w:proofErr w:type="spellEnd"/>
      <w:r w:rsidR="009B5480" w:rsidRPr="00F37F03">
        <w:rPr>
          <w:sz w:val="28"/>
          <w:szCs w:val="28"/>
          <w:lang w:eastAsia="ru-RU"/>
        </w:rPr>
        <w:t>- и газоснабжения поселений в пределах полномочий, установленных законодательством Российской Федерации</w:t>
      </w:r>
      <w:r w:rsidRPr="00F37F03">
        <w:rPr>
          <w:sz w:val="28"/>
          <w:szCs w:val="28"/>
        </w:rPr>
        <w:t>;</w:t>
      </w:r>
    </w:p>
    <w:bookmarkEnd w:id="2"/>
    <w:p w:rsidR="00403489" w:rsidRPr="00F37F03" w:rsidRDefault="00403489" w:rsidP="004D1DAC">
      <w:pPr>
        <w:tabs>
          <w:tab w:val="left" w:pos="709"/>
        </w:tabs>
        <w:ind w:firstLine="709"/>
        <w:jc w:val="both"/>
        <w:rPr>
          <w:sz w:val="28"/>
          <w:szCs w:val="28"/>
          <w:lang w:eastAsia="ru-RU"/>
        </w:rPr>
      </w:pPr>
      <w:proofErr w:type="gramStart"/>
      <w:r w:rsidRPr="00F37F03">
        <w:rPr>
          <w:sz w:val="28"/>
          <w:szCs w:val="28"/>
        </w:rPr>
        <w:t xml:space="preserve">5) </w:t>
      </w:r>
      <w:r w:rsidR="005F7BD2" w:rsidRPr="00F37F03">
        <w:rPr>
          <w:sz w:val="28"/>
          <w:szCs w:val="28"/>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005F7BD2" w:rsidRPr="00F37F03">
          <w:rPr>
            <w:color w:val="000000"/>
            <w:sz w:val="28"/>
            <w:szCs w:val="28"/>
            <w:lang w:eastAsia="ru-RU"/>
          </w:rPr>
          <w:t>законодательством</w:t>
        </w:r>
      </w:hyperlink>
      <w:r w:rsidR="005F7BD2" w:rsidRPr="00F37F03">
        <w:rPr>
          <w:sz w:val="28"/>
          <w:szCs w:val="28"/>
          <w:lang w:eastAsia="ru-RU"/>
        </w:rPr>
        <w:t xml:space="preserve"> Российской</w:t>
      </w:r>
      <w:proofErr w:type="gramEnd"/>
      <w:r w:rsidR="005F7BD2" w:rsidRPr="00F37F03">
        <w:rPr>
          <w:sz w:val="28"/>
          <w:szCs w:val="28"/>
          <w:lang w:eastAsia="ru-RU"/>
        </w:rPr>
        <w:t xml:space="preserve"> Федерации</w:t>
      </w:r>
      <w:r w:rsidRPr="00F37F03">
        <w:rPr>
          <w:sz w:val="28"/>
          <w:szCs w:val="28"/>
        </w:rPr>
        <w:t>;</w:t>
      </w:r>
    </w:p>
    <w:p w:rsidR="00403489" w:rsidRPr="00F37F03" w:rsidRDefault="00403489" w:rsidP="004D1DAC">
      <w:pPr>
        <w:tabs>
          <w:tab w:val="left" w:pos="709"/>
        </w:tabs>
        <w:ind w:firstLine="709"/>
        <w:jc w:val="both"/>
        <w:rPr>
          <w:sz w:val="28"/>
          <w:szCs w:val="28"/>
        </w:rPr>
      </w:pPr>
      <w:bookmarkStart w:id="3" w:name="sub_150106"/>
      <w:r w:rsidRPr="00F37F03">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3"/>
    <w:p w:rsidR="00403489" w:rsidRPr="00F37F03" w:rsidRDefault="00403489" w:rsidP="004D1DAC">
      <w:pPr>
        <w:tabs>
          <w:tab w:val="left" w:pos="709"/>
        </w:tabs>
        <w:ind w:firstLine="709"/>
        <w:jc w:val="both"/>
        <w:rPr>
          <w:sz w:val="28"/>
          <w:szCs w:val="28"/>
        </w:rPr>
      </w:pPr>
      <w:r w:rsidRPr="00F37F03">
        <w:rPr>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F49D9" w:rsidRPr="00F37F03" w:rsidRDefault="002F49D9" w:rsidP="004D1DAC">
      <w:pPr>
        <w:tabs>
          <w:tab w:val="left" w:pos="709"/>
        </w:tabs>
        <w:ind w:firstLine="709"/>
        <w:jc w:val="both"/>
        <w:rPr>
          <w:sz w:val="28"/>
          <w:szCs w:val="28"/>
        </w:rPr>
      </w:pPr>
      <w:r w:rsidRPr="00F37F03">
        <w:rPr>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03489" w:rsidRPr="00F37F03" w:rsidRDefault="00403489" w:rsidP="004D1DAC">
      <w:pPr>
        <w:tabs>
          <w:tab w:val="left" w:pos="709"/>
        </w:tabs>
        <w:ind w:firstLine="709"/>
        <w:jc w:val="both"/>
        <w:rPr>
          <w:sz w:val="28"/>
          <w:szCs w:val="28"/>
        </w:rPr>
      </w:pPr>
      <w:bookmarkStart w:id="4" w:name="sub_150107"/>
      <w:r w:rsidRPr="00F37F03">
        <w:rPr>
          <w:sz w:val="28"/>
          <w:szCs w:val="28"/>
        </w:rPr>
        <w:t>7) участие в предупреждении и ликвидации последствий чрезвычайных ситуаций на территории муниципального района;</w:t>
      </w:r>
    </w:p>
    <w:bookmarkEnd w:id="4"/>
    <w:p w:rsidR="00403489" w:rsidRPr="00F37F03" w:rsidRDefault="00403489" w:rsidP="004D1DAC">
      <w:pPr>
        <w:tabs>
          <w:tab w:val="left" w:pos="709"/>
        </w:tabs>
        <w:ind w:firstLine="709"/>
        <w:jc w:val="both"/>
        <w:rPr>
          <w:sz w:val="28"/>
          <w:szCs w:val="28"/>
        </w:rPr>
      </w:pPr>
      <w:r w:rsidRPr="00F37F03">
        <w:rPr>
          <w:sz w:val="28"/>
          <w:szCs w:val="28"/>
        </w:rPr>
        <w:t>8) организация охраны общественного порядка на территории муниципального района муниципальной милицией;</w:t>
      </w:r>
    </w:p>
    <w:p w:rsidR="002B3107" w:rsidRPr="00F37F03" w:rsidRDefault="002B3107" w:rsidP="004D1DAC">
      <w:pPr>
        <w:tabs>
          <w:tab w:val="left" w:pos="709"/>
        </w:tabs>
        <w:ind w:firstLine="709"/>
        <w:jc w:val="both"/>
        <w:rPr>
          <w:sz w:val="28"/>
          <w:szCs w:val="28"/>
          <w:lang w:eastAsia="ru-RU"/>
        </w:rPr>
      </w:pPr>
      <w:r w:rsidRPr="00F37F03">
        <w:rPr>
          <w:sz w:val="28"/>
          <w:szCs w:val="28"/>
        </w:rPr>
        <w:t xml:space="preserve">8.1) </w:t>
      </w:r>
      <w:r w:rsidRPr="00F37F03">
        <w:rPr>
          <w:sz w:val="28"/>
          <w:szCs w:val="28"/>
          <w:lang w:eastAsia="ru-RU"/>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B3107" w:rsidRPr="00F37F03" w:rsidRDefault="002B3107" w:rsidP="004D1DAC">
      <w:pPr>
        <w:tabs>
          <w:tab w:val="left" w:pos="709"/>
        </w:tabs>
        <w:ind w:firstLine="709"/>
        <w:jc w:val="both"/>
        <w:rPr>
          <w:sz w:val="28"/>
          <w:szCs w:val="28"/>
        </w:rPr>
      </w:pPr>
      <w:r w:rsidRPr="00F37F03">
        <w:rPr>
          <w:sz w:val="28"/>
          <w:szCs w:val="28"/>
          <w:lang w:eastAsia="ru-RU"/>
        </w:rPr>
        <w:t xml:space="preserve">8.2) до 1 января 2017 года </w:t>
      </w:r>
      <w:hyperlink r:id="rId9" w:history="1">
        <w:r w:rsidRPr="00F37F03">
          <w:rPr>
            <w:color w:val="000000"/>
            <w:sz w:val="28"/>
            <w:szCs w:val="28"/>
            <w:lang w:eastAsia="ru-RU"/>
          </w:rPr>
          <w:t>предоставление</w:t>
        </w:r>
      </w:hyperlink>
      <w:r w:rsidRPr="00F37F03">
        <w:rPr>
          <w:sz w:val="28"/>
          <w:szCs w:val="28"/>
          <w:lang w:eastAsia="ru-RU"/>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3489" w:rsidRPr="00F37F03" w:rsidRDefault="00403489" w:rsidP="004D1DAC">
      <w:pPr>
        <w:tabs>
          <w:tab w:val="left" w:pos="709"/>
        </w:tabs>
        <w:ind w:firstLine="709"/>
        <w:jc w:val="both"/>
        <w:rPr>
          <w:sz w:val="28"/>
          <w:szCs w:val="28"/>
        </w:rPr>
      </w:pPr>
      <w:bookmarkStart w:id="5" w:name="sub_150109"/>
      <w:r w:rsidRPr="00F37F03">
        <w:rPr>
          <w:sz w:val="28"/>
          <w:szCs w:val="28"/>
        </w:rPr>
        <w:t xml:space="preserve">9) организация мероприятий </w:t>
      </w:r>
      <w:proofErr w:type="spellStart"/>
      <w:r w:rsidRPr="00F37F03">
        <w:rPr>
          <w:sz w:val="28"/>
          <w:szCs w:val="28"/>
        </w:rPr>
        <w:t>межпоселенческого</w:t>
      </w:r>
      <w:proofErr w:type="spellEnd"/>
      <w:r w:rsidRPr="00F37F03">
        <w:rPr>
          <w:sz w:val="28"/>
          <w:szCs w:val="28"/>
        </w:rPr>
        <w:t xml:space="preserve"> характера по охране окружающей среды;</w:t>
      </w:r>
    </w:p>
    <w:p w:rsidR="00403489" w:rsidRPr="00F37F03" w:rsidRDefault="00403489" w:rsidP="004D1DAC">
      <w:pPr>
        <w:tabs>
          <w:tab w:val="left" w:pos="709"/>
        </w:tabs>
        <w:ind w:firstLine="709"/>
        <w:jc w:val="both"/>
        <w:rPr>
          <w:sz w:val="28"/>
          <w:szCs w:val="28"/>
        </w:rPr>
      </w:pPr>
      <w:bookmarkStart w:id="6" w:name="sub_150110"/>
      <w:bookmarkEnd w:id="5"/>
      <w:r w:rsidRPr="00F37F03">
        <w:rPr>
          <w:sz w:val="28"/>
          <w:szCs w:val="28"/>
        </w:rPr>
        <w:t>10) утратил силу;</w:t>
      </w:r>
    </w:p>
    <w:bookmarkEnd w:id="6"/>
    <w:p w:rsidR="00403489" w:rsidRPr="00F37F03" w:rsidRDefault="00E71899" w:rsidP="004D1DAC">
      <w:pPr>
        <w:tabs>
          <w:tab w:val="left" w:pos="709"/>
        </w:tabs>
        <w:ind w:firstLine="709"/>
        <w:jc w:val="both"/>
        <w:rPr>
          <w:sz w:val="28"/>
          <w:szCs w:val="28"/>
        </w:rPr>
      </w:pPr>
      <w:proofErr w:type="gramStart"/>
      <w:r w:rsidRPr="00F37F03">
        <w:rPr>
          <w:sz w:val="28"/>
          <w:szCs w:val="28"/>
        </w:rP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37F03">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614B9A" w:rsidRPr="00F37F03">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403489" w:rsidRPr="00F37F03">
        <w:rPr>
          <w:sz w:val="28"/>
          <w:szCs w:val="28"/>
        </w:rPr>
        <w:t>;</w:t>
      </w:r>
    </w:p>
    <w:p w:rsidR="00403489" w:rsidRPr="00F37F03" w:rsidRDefault="00403489" w:rsidP="004D1DAC">
      <w:pPr>
        <w:tabs>
          <w:tab w:val="left" w:pos="709"/>
        </w:tabs>
        <w:ind w:firstLine="709"/>
        <w:jc w:val="both"/>
        <w:rPr>
          <w:sz w:val="28"/>
          <w:szCs w:val="28"/>
        </w:rPr>
      </w:pPr>
      <w:proofErr w:type="gramStart"/>
      <w:r w:rsidRPr="00F37F03">
        <w:rPr>
          <w:sz w:val="28"/>
          <w:szCs w:val="28"/>
        </w:rPr>
        <w:t xml:space="preserve">12) </w:t>
      </w:r>
      <w:r w:rsidR="00A92602" w:rsidRPr="00F37F03">
        <w:rPr>
          <w:sz w:val="28"/>
          <w:szCs w:val="28"/>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sidR="00A92602" w:rsidRPr="00F37F03">
        <w:rPr>
          <w:rStyle w:val="link"/>
          <w:sz w:val="28"/>
          <w:szCs w:val="28"/>
        </w:rPr>
        <w:t>перечень</w:t>
      </w:r>
      <w:r w:rsidR="00A92602" w:rsidRPr="00F37F03">
        <w:rPr>
          <w:sz w:val="28"/>
          <w:szCs w:val="28"/>
        </w:rPr>
        <w:t xml:space="preserve"> территорий, население которых обеспечивается медицинской помощью в медицинских организациях, подведомственных </w:t>
      </w:r>
      <w:r w:rsidR="00A92602" w:rsidRPr="00F37F03">
        <w:rPr>
          <w:rStyle w:val="link"/>
          <w:sz w:val="28"/>
          <w:szCs w:val="28"/>
        </w:rPr>
        <w:t>федеральному органу</w:t>
      </w:r>
      <w:r w:rsidR="00A92602" w:rsidRPr="00F37F03">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03489" w:rsidRPr="00F37F03" w:rsidRDefault="00403489" w:rsidP="004D1DAC">
      <w:pPr>
        <w:tabs>
          <w:tab w:val="left" w:pos="709"/>
        </w:tabs>
        <w:ind w:firstLine="709"/>
        <w:jc w:val="both"/>
        <w:rPr>
          <w:sz w:val="28"/>
          <w:szCs w:val="28"/>
        </w:rPr>
      </w:pPr>
      <w:bookmarkStart w:id="7" w:name="sub_150113"/>
      <w:r w:rsidRPr="00F37F03">
        <w:rPr>
          <w:sz w:val="28"/>
          <w:szCs w:val="28"/>
        </w:rPr>
        <w:t>13) утратил силу;</w:t>
      </w:r>
    </w:p>
    <w:p w:rsidR="0029672F" w:rsidRDefault="00A53405" w:rsidP="004D1DAC">
      <w:pPr>
        <w:tabs>
          <w:tab w:val="left" w:pos="709"/>
        </w:tabs>
        <w:ind w:firstLine="709"/>
        <w:jc w:val="both"/>
        <w:rPr>
          <w:sz w:val="28"/>
          <w:szCs w:val="28"/>
        </w:rPr>
      </w:pPr>
      <w:bookmarkStart w:id="8" w:name="sub_150114"/>
      <w:bookmarkEnd w:id="7"/>
      <w:r w:rsidRPr="00F37F03">
        <w:rPr>
          <w:sz w:val="28"/>
          <w:szCs w:val="28"/>
        </w:rPr>
        <w:t xml:space="preserve">14) </w:t>
      </w:r>
      <w:bookmarkEnd w:id="8"/>
      <w:r w:rsidR="0029672F" w:rsidRPr="005072E5">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03489" w:rsidRPr="00F37F03" w:rsidRDefault="00403489" w:rsidP="004D1DAC">
      <w:pPr>
        <w:tabs>
          <w:tab w:val="left" w:pos="709"/>
        </w:tabs>
        <w:ind w:firstLine="709"/>
        <w:jc w:val="both"/>
        <w:rPr>
          <w:sz w:val="28"/>
          <w:szCs w:val="28"/>
        </w:rPr>
      </w:pPr>
      <w:proofErr w:type="gramStart"/>
      <w:r w:rsidRPr="00F37F03">
        <w:rPr>
          <w:sz w:val="28"/>
          <w:szCs w:val="28"/>
        </w:rPr>
        <w:t xml:space="preserve">15) </w:t>
      </w:r>
      <w:r w:rsidR="001B63CE" w:rsidRPr="00F37F03">
        <w:rPr>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781EF5" w:rsidRPr="00F37F03">
        <w:rPr>
          <w:sz w:val="28"/>
          <w:szCs w:val="28"/>
        </w:rPr>
        <w:t xml:space="preserve">, </w:t>
      </w:r>
      <w:r w:rsidR="00776ADC" w:rsidRPr="00F37F03">
        <w:rPr>
          <w:sz w:val="28"/>
          <w:szCs w:val="28"/>
        </w:rPr>
        <w:t>н</w:t>
      </w:r>
      <w:r w:rsidR="00DB0BED" w:rsidRPr="00F37F03">
        <w:rPr>
          <w:sz w:val="28"/>
          <w:szCs w:val="28"/>
        </w:rPr>
        <w:t>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DB0BED" w:rsidRPr="00F37F03">
        <w:rPr>
          <w:sz w:val="28"/>
          <w:szCs w:val="28"/>
        </w:rPr>
        <w:t xml:space="preserve"> </w:t>
      </w:r>
      <w:proofErr w:type="gramStart"/>
      <w:r w:rsidR="00DB0BED" w:rsidRPr="00F37F03">
        <w:rPr>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DB0BED" w:rsidRPr="00F37F03">
        <w:rPr>
          <w:sz w:val="28"/>
          <w:szCs w:val="28"/>
        </w:rPr>
        <w:t xml:space="preserve"> </w:t>
      </w:r>
      <w:proofErr w:type="gramStart"/>
      <w:r w:rsidR="00DB0BED" w:rsidRPr="00F37F03">
        <w:rPr>
          <w:sz w:val="28"/>
          <w:szCs w:val="28"/>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00DB0BED" w:rsidRPr="00F37F03">
        <w:rPr>
          <w:sz w:val="28"/>
          <w:szCs w:val="28"/>
        </w:rPr>
        <w:lastRenderedPageBreak/>
        <w:t>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00DB0BED" w:rsidRPr="00F37F03">
        <w:rPr>
          <w:sz w:val="28"/>
          <w:szCs w:val="28"/>
        </w:rPr>
        <w:t xml:space="preserve"> </w:t>
      </w:r>
      <w:proofErr w:type="gramStart"/>
      <w:r w:rsidR="00DB0BED" w:rsidRPr="00F37F03">
        <w:rPr>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F37F03">
        <w:rPr>
          <w:sz w:val="28"/>
          <w:szCs w:val="28"/>
        </w:rPr>
        <w:t>;</w:t>
      </w:r>
      <w:proofErr w:type="gramEnd"/>
    </w:p>
    <w:p w:rsidR="00403489" w:rsidRPr="00F37F03" w:rsidRDefault="00A53405" w:rsidP="004D1DAC">
      <w:pPr>
        <w:tabs>
          <w:tab w:val="left" w:pos="709"/>
        </w:tabs>
        <w:ind w:firstLine="709"/>
        <w:jc w:val="both"/>
        <w:rPr>
          <w:sz w:val="28"/>
          <w:szCs w:val="28"/>
        </w:rPr>
      </w:pPr>
      <w:proofErr w:type="gramStart"/>
      <w:r w:rsidRPr="00F37F03">
        <w:rPr>
          <w:sz w:val="28"/>
          <w:szCs w:val="28"/>
        </w:rPr>
        <w:t xml:space="preserve">15.1) </w:t>
      </w:r>
      <w:r w:rsidR="00BA6DC1" w:rsidRPr="00F37F03">
        <w:rPr>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r w:rsidR="00403489" w:rsidRPr="00F37F03">
        <w:rPr>
          <w:sz w:val="28"/>
          <w:szCs w:val="28"/>
        </w:rPr>
        <w:t>;</w:t>
      </w:r>
      <w:proofErr w:type="gramEnd"/>
    </w:p>
    <w:p w:rsidR="00374924" w:rsidRPr="00F37F03" w:rsidRDefault="00374924" w:rsidP="004D1DAC">
      <w:pPr>
        <w:tabs>
          <w:tab w:val="left" w:pos="709"/>
        </w:tabs>
        <w:ind w:firstLine="709"/>
        <w:jc w:val="both"/>
        <w:rPr>
          <w:sz w:val="28"/>
          <w:szCs w:val="28"/>
        </w:rPr>
      </w:pPr>
      <w:r w:rsidRPr="00F37F03">
        <w:rPr>
          <w:sz w:val="28"/>
          <w:szCs w:val="28"/>
        </w:rPr>
        <w:t>15.2)  утверждение местных нормативов градостроительного проектирования муниципального района</w:t>
      </w:r>
    </w:p>
    <w:p w:rsidR="00403489" w:rsidRPr="00F37F03" w:rsidRDefault="00403489" w:rsidP="004D1DAC">
      <w:pPr>
        <w:tabs>
          <w:tab w:val="left" w:pos="709"/>
        </w:tabs>
        <w:ind w:firstLine="709"/>
        <w:jc w:val="both"/>
        <w:rPr>
          <w:sz w:val="28"/>
          <w:szCs w:val="28"/>
        </w:rPr>
      </w:pPr>
      <w:bookmarkStart w:id="9" w:name="sub_150116"/>
      <w:r w:rsidRPr="00F37F03">
        <w:rPr>
          <w:sz w:val="28"/>
          <w:szCs w:val="28"/>
        </w:rPr>
        <w:t>16) формирование и содержание муниципального архива, включая хранение архивных фондов поселений;</w:t>
      </w:r>
    </w:p>
    <w:p w:rsidR="00403489" w:rsidRPr="00F37F03" w:rsidRDefault="00403489" w:rsidP="004D1DAC">
      <w:pPr>
        <w:tabs>
          <w:tab w:val="left" w:pos="709"/>
        </w:tabs>
        <w:ind w:firstLine="709"/>
        <w:jc w:val="both"/>
        <w:rPr>
          <w:sz w:val="28"/>
          <w:szCs w:val="28"/>
        </w:rPr>
      </w:pPr>
      <w:bookmarkStart w:id="10" w:name="sub_150117"/>
      <w:bookmarkEnd w:id="9"/>
      <w:r w:rsidRPr="00F37F03">
        <w:rPr>
          <w:sz w:val="28"/>
          <w:szCs w:val="28"/>
        </w:rPr>
        <w:t xml:space="preserve">17) содержание на территории муниципального района </w:t>
      </w:r>
      <w:proofErr w:type="spellStart"/>
      <w:r w:rsidRPr="00F37F03">
        <w:rPr>
          <w:sz w:val="28"/>
          <w:szCs w:val="28"/>
        </w:rPr>
        <w:t>межпоселенческих</w:t>
      </w:r>
      <w:proofErr w:type="spellEnd"/>
      <w:r w:rsidRPr="00F37F03">
        <w:rPr>
          <w:sz w:val="28"/>
          <w:szCs w:val="28"/>
        </w:rPr>
        <w:t xml:space="preserve"> мест захоронения, организация ритуальных услуг;</w:t>
      </w:r>
    </w:p>
    <w:p w:rsidR="00403489" w:rsidRPr="00F37F03" w:rsidRDefault="00403489" w:rsidP="004D1DAC">
      <w:pPr>
        <w:tabs>
          <w:tab w:val="left" w:pos="709"/>
        </w:tabs>
        <w:ind w:firstLine="709"/>
        <w:jc w:val="both"/>
        <w:rPr>
          <w:sz w:val="28"/>
          <w:szCs w:val="28"/>
        </w:rPr>
      </w:pPr>
      <w:bookmarkStart w:id="11" w:name="sub_150118"/>
      <w:bookmarkEnd w:id="10"/>
      <w:r w:rsidRPr="00F37F03">
        <w:rPr>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bookmarkEnd w:id="11"/>
    <w:p w:rsidR="00403489" w:rsidRPr="00F37F03" w:rsidRDefault="00403489" w:rsidP="004D1DAC">
      <w:pPr>
        <w:tabs>
          <w:tab w:val="left" w:pos="709"/>
        </w:tabs>
        <w:ind w:firstLine="709"/>
        <w:jc w:val="both"/>
        <w:rPr>
          <w:sz w:val="28"/>
          <w:szCs w:val="28"/>
        </w:rPr>
      </w:pPr>
      <w:r w:rsidRPr="00F37F03">
        <w:rPr>
          <w:sz w:val="28"/>
          <w:szCs w:val="28"/>
        </w:rPr>
        <w:t xml:space="preserve">19) организация библиотечного обслуживания населения </w:t>
      </w:r>
      <w:proofErr w:type="spellStart"/>
      <w:r w:rsidRPr="00F37F03">
        <w:rPr>
          <w:sz w:val="28"/>
          <w:szCs w:val="28"/>
        </w:rPr>
        <w:t>межпоселенческими</w:t>
      </w:r>
      <w:proofErr w:type="spellEnd"/>
      <w:r w:rsidRPr="00F37F03">
        <w:rPr>
          <w:sz w:val="28"/>
          <w:szCs w:val="28"/>
        </w:rPr>
        <w:t xml:space="preserve"> библиотеками, комплектование и обеспечение сохранности их библиотечных фондов;</w:t>
      </w:r>
    </w:p>
    <w:p w:rsidR="00403489" w:rsidRPr="00F37F03" w:rsidRDefault="00403489" w:rsidP="004D1DAC">
      <w:pPr>
        <w:tabs>
          <w:tab w:val="left" w:pos="709"/>
        </w:tabs>
        <w:ind w:firstLine="709"/>
        <w:jc w:val="both"/>
        <w:rPr>
          <w:sz w:val="28"/>
          <w:szCs w:val="28"/>
        </w:rPr>
      </w:pPr>
      <w:bookmarkStart w:id="12" w:name="sub_1501191"/>
      <w:r w:rsidRPr="00F37F03">
        <w:rPr>
          <w:sz w:val="28"/>
          <w:szCs w:val="2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03489" w:rsidRPr="00F37F03" w:rsidRDefault="00403489" w:rsidP="004D1DAC">
      <w:pPr>
        <w:tabs>
          <w:tab w:val="left" w:pos="709"/>
        </w:tabs>
        <w:ind w:firstLine="709"/>
        <w:jc w:val="both"/>
        <w:rPr>
          <w:sz w:val="28"/>
          <w:szCs w:val="28"/>
        </w:rPr>
      </w:pPr>
      <w:bookmarkStart w:id="13" w:name="sub_1501192"/>
      <w:bookmarkEnd w:id="12"/>
      <w:r w:rsidRPr="00F37F03">
        <w:rPr>
          <w:sz w:val="28"/>
          <w:szCs w:val="2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74064" w:rsidRPr="00F37F03" w:rsidRDefault="00D74064" w:rsidP="004D1DAC">
      <w:pPr>
        <w:tabs>
          <w:tab w:val="left" w:pos="709"/>
        </w:tabs>
        <w:ind w:firstLine="709"/>
        <w:jc w:val="both"/>
        <w:rPr>
          <w:sz w:val="28"/>
          <w:szCs w:val="28"/>
        </w:rPr>
      </w:pPr>
      <w:r w:rsidRPr="00F37F03">
        <w:rPr>
          <w:sz w:val="28"/>
          <w:szCs w:val="28"/>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03489" w:rsidRPr="00F37F03" w:rsidRDefault="00403489" w:rsidP="004D1DAC">
      <w:pPr>
        <w:tabs>
          <w:tab w:val="left" w:pos="709"/>
        </w:tabs>
        <w:ind w:firstLine="709"/>
        <w:jc w:val="both"/>
        <w:rPr>
          <w:sz w:val="28"/>
          <w:szCs w:val="28"/>
        </w:rPr>
      </w:pPr>
      <w:bookmarkStart w:id="14" w:name="sub_150120"/>
      <w:bookmarkEnd w:id="13"/>
      <w:r w:rsidRPr="00F37F03">
        <w:rPr>
          <w:sz w:val="28"/>
          <w:szCs w:val="2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03489" w:rsidRPr="00F37F03" w:rsidRDefault="00403489" w:rsidP="004D1DAC">
      <w:pPr>
        <w:tabs>
          <w:tab w:val="left" w:pos="709"/>
        </w:tabs>
        <w:ind w:firstLine="709"/>
        <w:jc w:val="both"/>
        <w:rPr>
          <w:sz w:val="28"/>
          <w:szCs w:val="28"/>
        </w:rPr>
      </w:pPr>
      <w:bookmarkStart w:id="15" w:name="sub_150121"/>
      <w:bookmarkEnd w:id="14"/>
      <w:r w:rsidRPr="00F37F03">
        <w:rPr>
          <w:sz w:val="28"/>
          <w:szCs w:val="28"/>
        </w:rPr>
        <w:t xml:space="preserve">21) </w:t>
      </w:r>
      <w:r w:rsidR="00BA6DC1" w:rsidRPr="00F37F03">
        <w:rPr>
          <w:sz w:val="28"/>
          <w:szCs w:val="28"/>
        </w:rPr>
        <w:t xml:space="preserve">организация и осуществление мероприятий по территориальной обороне и гражданской обороне, защите населения и территории </w:t>
      </w:r>
      <w:r w:rsidR="00BA6DC1" w:rsidRPr="00F37F03">
        <w:rPr>
          <w:sz w:val="28"/>
          <w:szCs w:val="28"/>
        </w:rPr>
        <w:lastRenderedPageBreak/>
        <w:t>муниципального района от чрезвычайных ситуаций природного и техногенного характера</w:t>
      </w:r>
      <w:r w:rsidRPr="00F37F03">
        <w:rPr>
          <w:sz w:val="28"/>
          <w:szCs w:val="28"/>
        </w:rPr>
        <w:t>;</w:t>
      </w:r>
    </w:p>
    <w:p w:rsidR="00403489" w:rsidRPr="0029672F" w:rsidRDefault="00403489" w:rsidP="004D1DAC">
      <w:pPr>
        <w:tabs>
          <w:tab w:val="left" w:pos="709"/>
        </w:tabs>
        <w:ind w:firstLine="709"/>
        <w:jc w:val="both"/>
        <w:rPr>
          <w:sz w:val="28"/>
          <w:szCs w:val="28"/>
        </w:rPr>
      </w:pPr>
      <w:bookmarkStart w:id="16" w:name="sub_150122"/>
      <w:bookmarkEnd w:id="15"/>
      <w:r w:rsidRPr="00433B96">
        <w:rPr>
          <w:color w:val="000000"/>
          <w:sz w:val="28"/>
          <w:szCs w:val="28"/>
        </w:rPr>
        <w:t xml:space="preserve">22) </w:t>
      </w:r>
      <w:r w:rsidR="00C1637F" w:rsidRPr="0029672F">
        <w:rPr>
          <w:sz w:val="28"/>
          <w:szCs w:val="28"/>
        </w:rPr>
        <w:t xml:space="preserve">осуществление муниципального контроля в области охраны и использования особо </w:t>
      </w:r>
      <w:proofErr w:type="gramStart"/>
      <w:r w:rsidR="00C1637F" w:rsidRPr="0029672F">
        <w:rPr>
          <w:sz w:val="28"/>
          <w:szCs w:val="28"/>
        </w:rPr>
        <w:t>охраняемых</w:t>
      </w:r>
      <w:proofErr w:type="gramEnd"/>
      <w:r w:rsidR="00C1637F" w:rsidRPr="0029672F">
        <w:rPr>
          <w:sz w:val="28"/>
          <w:szCs w:val="28"/>
        </w:rPr>
        <w:t xml:space="preserve"> природных территорий местного значения</w:t>
      </w:r>
      <w:r w:rsidRPr="0029672F">
        <w:rPr>
          <w:sz w:val="28"/>
          <w:szCs w:val="28"/>
        </w:rPr>
        <w:t>;</w:t>
      </w:r>
    </w:p>
    <w:p w:rsidR="00403489" w:rsidRPr="00F37F03" w:rsidRDefault="00403489" w:rsidP="004D1DAC">
      <w:pPr>
        <w:tabs>
          <w:tab w:val="left" w:pos="709"/>
        </w:tabs>
        <w:ind w:firstLine="709"/>
        <w:jc w:val="both"/>
        <w:rPr>
          <w:sz w:val="28"/>
          <w:szCs w:val="28"/>
        </w:rPr>
      </w:pPr>
      <w:bookmarkStart w:id="17" w:name="sub_150123"/>
      <w:bookmarkEnd w:id="16"/>
      <w:r w:rsidRPr="00433B96">
        <w:rPr>
          <w:color w:val="000000"/>
          <w:sz w:val="28"/>
          <w:szCs w:val="28"/>
        </w:rPr>
        <w:t>23) организация и осуществление мероприятий по мобилизационной</w:t>
      </w:r>
      <w:r w:rsidRPr="00F37F03">
        <w:rPr>
          <w:sz w:val="28"/>
          <w:szCs w:val="28"/>
        </w:rPr>
        <w:t xml:space="preserve"> подготовке муниципальных предприятий и учреждений, находящихся на  территории муниципального района;</w:t>
      </w:r>
    </w:p>
    <w:p w:rsidR="00403489" w:rsidRPr="00F37F03" w:rsidRDefault="00403489" w:rsidP="004D1DAC">
      <w:pPr>
        <w:tabs>
          <w:tab w:val="left" w:pos="709"/>
        </w:tabs>
        <w:ind w:firstLine="709"/>
        <w:jc w:val="both"/>
        <w:rPr>
          <w:sz w:val="28"/>
          <w:szCs w:val="28"/>
        </w:rPr>
      </w:pPr>
      <w:bookmarkStart w:id="18" w:name="sub_150124"/>
      <w:bookmarkEnd w:id="17"/>
      <w:r w:rsidRPr="00F37F03">
        <w:rPr>
          <w:sz w:val="28"/>
          <w:szCs w:val="28"/>
        </w:rPr>
        <w:t>24) осуществление мероприятий по обеспечению безопасности людей на водных объектах, охране их жизни и здоровья;</w:t>
      </w:r>
    </w:p>
    <w:bookmarkEnd w:id="18"/>
    <w:p w:rsidR="00403489" w:rsidRPr="00F37F03" w:rsidRDefault="00403489" w:rsidP="004D1DAC">
      <w:pPr>
        <w:pStyle w:val="af3"/>
        <w:tabs>
          <w:tab w:val="left" w:pos="709"/>
        </w:tabs>
        <w:ind w:left="0" w:firstLine="709"/>
        <w:rPr>
          <w:rFonts w:ascii="Times New Roman" w:hAnsi="Times New Roman"/>
          <w:i w:val="0"/>
          <w:color w:val="auto"/>
          <w:sz w:val="28"/>
          <w:szCs w:val="28"/>
        </w:rPr>
      </w:pPr>
      <w:r w:rsidRPr="00F37F03">
        <w:rPr>
          <w:rFonts w:ascii="Times New Roman" w:hAnsi="Times New Roman"/>
          <w:i w:val="0"/>
          <w:color w:val="auto"/>
          <w:sz w:val="28"/>
          <w:szCs w:val="2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03489" w:rsidRPr="00F37F03" w:rsidRDefault="00403489" w:rsidP="004D1DAC">
      <w:pPr>
        <w:tabs>
          <w:tab w:val="left" w:pos="709"/>
        </w:tabs>
        <w:ind w:firstLine="709"/>
        <w:jc w:val="both"/>
        <w:rPr>
          <w:sz w:val="28"/>
          <w:szCs w:val="28"/>
        </w:rPr>
      </w:pPr>
      <w:bookmarkStart w:id="19" w:name="sub_150126"/>
      <w:r w:rsidRPr="00F37F03">
        <w:rPr>
          <w:sz w:val="28"/>
          <w:szCs w:val="28"/>
        </w:rPr>
        <w:t xml:space="preserve">26) </w:t>
      </w:r>
      <w:r w:rsidR="00856216" w:rsidRPr="00F37F03">
        <w:rPr>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F37F03">
        <w:rPr>
          <w:sz w:val="28"/>
          <w:szCs w:val="28"/>
        </w:rPr>
        <w:t>;</w:t>
      </w:r>
    </w:p>
    <w:p w:rsidR="0029672F" w:rsidRDefault="00403489" w:rsidP="0029672F">
      <w:pPr>
        <w:ind w:firstLine="709"/>
        <w:jc w:val="both"/>
        <w:rPr>
          <w:sz w:val="28"/>
          <w:szCs w:val="28"/>
        </w:rPr>
      </w:pPr>
      <w:bookmarkStart w:id="20" w:name="sub_150127"/>
      <w:bookmarkEnd w:id="19"/>
      <w:r w:rsidRPr="00F37F03">
        <w:rPr>
          <w:sz w:val="28"/>
          <w:szCs w:val="28"/>
        </w:rPr>
        <w:t xml:space="preserve">27) </w:t>
      </w:r>
      <w:r w:rsidR="0029672F">
        <w:rPr>
          <w:sz w:val="28"/>
          <w:szCs w:val="28"/>
        </w:rPr>
        <w:t xml:space="preserve">организация и осуществление мероприятий </w:t>
      </w:r>
      <w:proofErr w:type="spellStart"/>
      <w:r w:rsidR="0029672F">
        <w:rPr>
          <w:sz w:val="28"/>
          <w:szCs w:val="28"/>
        </w:rPr>
        <w:t>межпоселенческого</w:t>
      </w:r>
      <w:proofErr w:type="spellEnd"/>
      <w:r w:rsidR="0029672F">
        <w:rPr>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p>
    <w:bookmarkEnd w:id="20"/>
    <w:p w:rsidR="00403489" w:rsidRPr="00F37F03" w:rsidRDefault="00403489" w:rsidP="004D1DAC">
      <w:pPr>
        <w:numPr>
          <w:ilvl w:val="1"/>
          <w:numId w:val="4"/>
        </w:numPr>
        <w:tabs>
          <w:tab w:val="clear" w:pos="1080"/>
          <w:tab w:val="left" w:pos="709"/>
          <w:tab w:val="num" w:pos="993"/>
        </w:tabs>
        <w:ind w:left="0" w:firstLine="709"/>
        <w:jc w:val="both"/>
        <w:rPr>
          <w:sz w:val="28"/>
          <w:szCs w:val="28"/>
        </w:rPr>
      </w:pPr>
      <w:r w:rsidRPr="00F37F03">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29672F">
        <w:rPr>
          <w:sz w:val="28"/>
          <w:szCs w:val="28"/>
        </w:rPr>
        <w:t xml:space="preserve">ьзования и их береговым </w:t>
      </w:r>
      <w:r w:rsidR="0029672F" w:rsidRPr="0029672F">
        <w:rPr>
          <w:sz w:val="28"/>
          <w:szCs w:val="28"/>
        </w:rPr>
        <w:t>полосам,</w:t>
      </w:r>
      <w:r w:rsidR="0029672F" w:rsidRPr="0029672F">
        <w:rPr>
          <w:sz w:val="28"/>
          <w:szCs w:val="28"/>
          <w:shd w:val="clear" w:color="auto" w:fill="FFFFFF"/>
        </w:rPr>
        <w:t xml:space="preserve"> а также правил использования водных объектов для рекреационных целей;</w:t>
      </w:r>
    </w:p>
    <w:p w:rsidR="00A53405" w:rsidRPr="00F37F03" w:rsidRDefault="00403489" w:rsidP="004D1DAC">
      <w:pPr>
        <w:numPr>
          <w:ilvl w:val="1"/>
          <w:numId w:val="4"/>
        </w:numPr>
        <w:tabs>
          <w:tab w:val="clear" w:pos="1080"/>
          <w:tab w:val="left" w:pos="709"/>
          <w:tab w:val="num" w:pos="993"/>
        </w:tabs>
        <w:autoSpaceDE w:val="0"/>
        <w:ind w:left="0" w:firstLine="709"/>
        <w:jc w:val="both"/>
        <w:rPr>
          <w:sz w:val="28"/>
          <w:szCs w:val="28"/>
          <w:lang w:val="en-US"/>
        </w:rPr>
      </w:pPr>
      <w:r w:rsidRPr="00F37F03">
        <w:rPr>
          <w:sz w:val="28"/>
          <w:szCs w:val="28"/>
        </w:rPr>
        <w:t>осуществление муниципального лесного контроля</w:t>
      </w:r>
      <w:r w:rsidRPr="00F37F03">
        <w:rPr>
          <w:sz w:val="28"/>
          <w:szCs w:val="28"/>
          <w:lang w:val="en-US"/>
        </w:rPr>
        <w:t>;</w:t>
      </w:r>
    </w:p>
    <w:p w:rsidR="00403489" w:rsidRPr="00F37F03" w:rsidRDefault="00E71899" w:rsidP="004D1DAC">
      <w:pPr>
        <w:numPr>
          <w:ilvl w:val="1"/>
          <w:numId w:val="4"/>
        </w:numPr>
        <w:tabs>
          <w:tab w:val="clear" w:pos="1080"/>
          <w:tab w:val="num" w:pos="-142"/>
          <w:tab w:val="left" w:pos="709"/>
          <w:tab w:val="left" w:pos="993"/>
          <w:tab w:val="left" w:pos="1276"/>
          <w:tab w:val="left" w:pos="1418"/>
        </w:tabs>
        <w:autoSpaceDE w:val="0"/>
        <w:ind w:left="0" w:firstLine="709"/>
        <w:jc w:val="both"/>
        <w:rPr>
          <w:sz w:val="28"/>
          <w:szCs w:val="28"/>
        </w:rPr>
      </w:pPr>
      <w:r w:rsidRPr="00F37F03">
        <w:rPr>
          <w:sz w:val="28"/>
          <w:szCs w:val="28"/>
        </w:rPr>
        <w:t>утратил силу</w:t>
      </w:r>
      <w:r w:rsidR="00403489" w:rsidRPr="00F37F03">
        <w:rPr>
          <w:sz w:val="28"/>
          <w:szCs w:val="28"/>
        </w:rPr>
        <w:t>;</w:t>
      </w:r>
    </w:p>
    <w:p w:rsidR="00403489" w:rsidRPr="00F37F03" w:rsidRDefault="00D74064" w:rsidP="004D1DAC">
      <w:pPr>
        <w:numPr>
          <w:ilvl w:val="1"/>
          <w:numId w:val="4"/>
        </w:numPr>
        <w:tabs>
          <w:tab w:val="clear" w:pos="1080"/>
          <w:tab w:val="left" w:pos="709"/>
          <w:tab w:val="num" w:pos="993"/>
        </w:tabs>
        <w:autoSpaceDE w:val="0"/>
        <w:ind w:left="0" w:firstLine="709"/>
        <w:jc w:val="both"/>
        <w:rPr>
          <w:sz w:val="28"/>
          <w:szCs w:val="28"/>
        </w:rPr>
      </w:pPr>
      <w:r w:rsidRPr="00F37F03">
        <w:rPr>
          <w:sz w:val="28"/>
          <w:szCs w:val="28"/>
        </w:rPr>
        <w:t>утратил силу</w:t>
      </w:r>
      <w:r w:rsidR="00403489" w:rsidRPr="00F37F03">
        <w:rPr>
          <w:sz w:val="28"/>
          <w:szCs w:val="28"/>
        </w:rPr>
        <w:t>;</w:t>
      </w:r>
    </w:p>
    <w:p w:rsidR="00403489" w:rsidRPr="00433B96" w:rsidRDefault="00403489" w:rsidP="004D1DAC">
      <w:pPr>
        <w:pStyle w:val="1"/>
        <w:tabs>
          <w:tab w:val="clear" w:pos="432"/>
          <w:tab w:val="left" w:pos="709"/>
        </w:tabs>
        <w:autoSpaceDE w:val="0"/>
        <w:ind w:left="0" w:firstLine="709"/>
        <w:jc w:val="both"/>
        <w:rPr>
          <w:b w:val="0"/>
          <w:bCs w:val="0"/>
          <w:color w:val="000000"/>
          <w:szCs w:val="28"/>
        </w:rPr>
      </w:pPr>
      <w:r w:rsidRPr="00433B96">
        <w:rPr>
          <w:b w:val="0"/>
          <w:bCs w:val="0"/>
          <w:color w:val="000000"/>
          <w:szCs w:val="28"/>
        </w:rPr>
        <w:t xml:space="preserve">32) </w:t>
      </w:r>
      <w:r w:rsidR="00F575F2" w:rsidRPr="00F575F2">
        <w:rPr>
          <w:b w:val="0"/>
          <w:bCs w:val="0"/>
          <w:color w:val="000000"/>
          <w:szCs w:val="28"/>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sidR="002B3107" w:rsidRPr="00433B96">
        <w:rPr>
          <w:b w:val="0"/>
          <w:bCs w:val="0"/>
          <w:color w:val="000000"/>
          <w:szCs w:val="28"/>
        </w:rPr>
        <w:t>;</w:t>
      </w:r>
    </w:p>
    <w:p w:rsidR="002B3107" w:rsidRPr="00F37F03" w:rsidRDefault="002B3107" w:rsidP="004D1DAC">
      <w:pPr>
        <w:tabs>
          <w:tab w:val="left" w:pos="709"/>
        </w:tabs>
        <w:ind w:firstLine="709"/>
        <w:jc w:val="both"/>
        <w:rPr>
          <w:sz w:val="28"/>
          <w:szCs w:val="28"/>
          <w:lang w:eastAsia="ru-RU"/>
        </w:rPr>
      </w:pPr>
      <w:r w:rsidRPr="00F37F03">
        <w:rPr>
          <w:sz w:val="28"/>
          <w:szCs w:val="28"/>
        </w:rPr>
        <w:t xml:space="preserve">33) </w:t>
      </w:r>
      <w:r w:rsidRPr="00F37F03">
        <w:rPr>
          <w:sz w:val="28"/>
          <w:szCs w:val="28"/>
          <w:lang w:eastAsia="ru-RU"/>
        </w:rPr>
        <w:t>осуществление мер по противодействию коррупции в границах  муниципального района</w:t>
      </w:r>
      <w:r w:rsidR="008648F6" w:rsidRPr="00F37F03">
        <w:rPr>
          <w:sz w:val="28"/>
          <w:szCs w:val="28"/>
          <w:lang w:eastAsia="ru-RU"/>
        </w:rPr>
        <w:t>;</w:t>
      </w:r>
    </w:p>
    <w:p w:rsidR="00AA3D83" w:rsidRPr="00F37F03" w:rsidRDefault="00AA3D83" w:rsidP="004D1DAC">
      <w:pPr>
        <w:tabs>
          <w:tab w:val="left" w:pos="709"/>
        </w:tabs>
        <w:ind w:firstLine="709"/>
        <w:jc w:val="both"/>
        <w:rPr>
          <w:sz w:val="28"/>
          <w:szCs w:val="28"/>
        </w:rPr>
      </w:pPr>
      <w:r w:rsidRPr="00F37F03">
        <w:rPr>
          <w:sz w:val="28"/>
          <w:szCs w:val="28"/>
          <w:lang w:eastAsia="ru-RU"/>
        </w:rPr>
        <w:t xml:space="preserve">34) </w:t>
      </w:r>
      <w:r w:rsidRPr="00F37F03">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008648F6" w:rsidRPr="00F37F03">
        <w:rPr>
          <w:sz w:val="28"/>
          <w:szCs w:val="28"/>
        </w:rPr>
        <w:t>;</w:t>
      </w:r>
    </w:p>
    <w:p w:rsidR="008648F6" w:rsidRPr="00F37F03" w:rsidRDefault="008648F6" w:rsidP="004D1DAC">
      <w:pPr>
        <w:tabs>
          <w:tab w:val="left" w:pos="709"/>
        </w:tabs>
        <w:ind w:firstLine="709"/>
        <w:jc w:val="both"/>
        <w:rPr>
          <w:sz w:val="28"/>
          <w:szCs w:val="28"/>
        </w:rPr>
      </w:pPr>
      <w:r w:rsidRPr="00F37F03">
        <w:rPr>
          <w:sz w:val="28"/>
          <w:szCs w:val="28"/>
        </w:rPr>
        <w:t>35) осуществление муниципального земельного контроля на межселенной территории муниципального района</w:t>
      </w:r>
      <w:r w:rsidR="000F6C8E" w:rsidRPr="00F37F03">
        <w:rPr>
          <w:sz w:val="28"/>
          <w:szCs w:val="28"/>
        </w:rPr>
        <w:t>;</w:t>
      </w:r>
    </w:p>
    <w:p w:rsidR="000F6C8E" w:rsidRDefault="000F6C8E" w:rsidP="004D1DAC">
      <w:pPr>
        <w:tabs>
          <w:tab w:val="left" w:pos="709"/>
        </w:tabs>
        <w:ind w:firstLine="709"/>
        <w:jc w:val="both"/>
        <w:rPr>
          <w:sz w:val="28"/>
          <w:szCs w:val="28"/>
        </w:rPr>
      </w:pPr>
      <w:r w:rsidRPr="00F37F03">
        <w:rPr>
          <w:sz w:val="28"/>
          <w:szCs w:val="28"/>
        </w:rPr>
        <w:lastRenderedPageBreak/>
        <w:t>36) организация в соответствии с Федеральным законом от 24 и</w:t>
      </w:r>
      <w:r w:rsidR="00CE2977" w:rsidRPr="00F37F03">
        <w:rPr>
          <w:sz w:val="28"/>
          <w:szCs w:val="28"/>
        </w:rPr>
        <w:t>юля 2007 года №221-ФЗ «</w:t>
      </w:r>
      <w:r w:rsidRPr="00F37F03">
        <w:rPr>
          <w:sz w:val="28"/>
          <w:szCs w:val="28"/>
        </w:rPr>
        <w:t>О государственном кадастре недвижимости</w:t>
      </w:r>
      <w:r w:rsidR="00CE2977" w:rsidRPr="00F37F03">
        <w:rPr>
          <w:sz w:val="28"/>
          <w:szCs w:val="28"/>
        </w:rPr>
        <w:t>»</w:t>
      </w:r>
      <w:r w:rsidRPr="00F37F03">
        <w:rPr>
          <w:sz w:val="28"/>
          <w:szCs w:val="28"/>
        </w:rPr>
        <w:t xml:space="preserve"> выполнения комплексных кадастровых работ и утверждение карты-плана территории.</w:t>
      </w:r>
    </w:p>
    <w:p w:rsidR="00F97FB1" w:rsidRPr="00F97FB1" w:rsidRDefault="00F97FB1" w:rsidP="004D1DAC">
      <w:pPr>
        <w:tabs>
          <w:tab w:val="left" w:pos="709"/>
        </w:tabs>
        <w:ind w:firstLine="709"/>
        <w:jc w:val="both"/>
        <w:rPr>
          <w:color w:val="FF0000"/>
          <w:sz w:val="28"/>
          <w:szCs w:val="28"/>
        </w:rPr>
      </w:pPr>
      <w:r w:rsidRPr="00F97FB1">
        <w:rPr>
          <w:color w:val="FF0000"/>
          <w:sz w:val="28"/>
          <w:szCs w:val="28"/>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sidR="001C3289">
        <w:rPr>
          <w:color w:val="FF0000"/>
          <w:sz w:val="28"/>
          <w:szCs w:val="28"/>
        </w:rPr>
        <w:t xml:space="preserve"> </w:t>
      </w:r>
    </w:p>
    <w:p w:rsidR="00347B06" w:rsidRPr="00F37F03" w:rsidRDefault="00347B06" w:rsidP="00347B06">
      <w:pPr>
        <w:spacing w:after="120"/>
        <w:ind w:firstLine="426"/>
        <w:jc w:val="both"/>
        <w:rPr>
          <w:sz w:val="28"/>
          <w:szCs w:val="28"/>
          <w:lang w:eastAsia="ru-RU"/>
        </w:rPr>
      </w:pPr>
      <w:r w:rsidRPr="00F37F03">
        <w:rPr>
          <w:sz w:val="28"/>
          <w:szCs w:val="28"/>
          <w:lang w:eastAsia="ru-RU"/>
        </w:rPr>
        <w:t>1.</w:t>
      </w:r>
      <w:r w:rsidR="001A1CE7" w:rsidRPr="00F37F03">
        <w:rPr>
          <w:sz w:val="28"/>
          <w:szCs w:val="28"/>
          <w:lang w:eastAsia="ru-RU"/>
        </w:rPr>
        <w:t>2</w:t>
      </w:r>
      <w:r w:rsidRPr="00F37F03">
        <w:rPr>
          <w:sz w:val="28"/>
          <w:szCs w:val="28"/>
          <w:lang w:eastAsia="ru-RU"/>
        </w:rPr>
        <w:t>. На территориях сельских поселений Калининского муниципального района органами местного самоуправления Калининского муниципального района решаются также следующие вопросы местного значения:</w:t>
      </w:r>
    </w:p>
    <w:p w:rsidR="00347B06" w:rsidRPr="00F37F03" w:rsidRDefault="00347B06" w:rsidP="00347B06">
      <w:pPr>
        <w:spacing w:after="120"/>
        <w:jc w:val="both"/>
        <w:rPr>
          <w:sz w:val="28"/>
          <w:szCs w:val="28"/>
          <w:lang w:eastAsia="ru-RU"/>
        </w:rPr>
      </w:pPr>
      <w:r w:rsidRPr="00F37F03">
        <w:rPr>
          <w:sz w:val="28"/>
          <w:szCs w:val="28"/>
          <w:lang w:eastAsia="ru-RU"/>
        </w:rPr>
        <w:t xml:space="preserve">1) организация в границах поселения </w:t>
      </w:r>
      <w:proofErr w:type="spellStart"/>
      <w:r w:rsidRPr="00F37F03">
        <w:rPr>
          <w:sz w:val="28"/>
          <w:szCs w:val="28"/>
          <w:lang w:eastAsia="ru-RU"/>
        </w:rPr>
        <w:t>электро</w:t>
      </w:r>
      <w:proofErr w:type="spellEnd"/>
      <w:r w:rsidRPr="00F37F03">
        <w:rPr>
          <w:sz w:val="28"/>
          <w:szCs w:val="28"/>
          <w:lang w:eastAsia="ru-RU"/>
        </w:rPr>
        <w:t>-, тепл</w:t>
      </w:r>
      <w:proofErr w:type="gramStart"/>
      <w:r w:rsidRPr="00F37F03">
        <w:rPr>
          <w:sz w:val="28"/>
          <w:szCs w:val="28"/>
          <w:lang w:eastAsia="ru-RU"/>
        </w:rPr>
        <w:t>о-</w:t>
      </w:r>
      <w:proofErr w:type="gramEnd"/>
      <w:r w:rsidRPr="00F37F03">
        <w:rPr>
          <w:sz w:val="28"/>
          <w:szCs w:val="28"/>
          <w:lang w:eastAsia="ru-RU"/>
        </w:rPr>
        <w:t xml:space="preserve">, </w:t>
      </w:r>
      <w:proofErr w:type="spellStart"/>
      <w:r w:rsidRPr="00F37F03">
        <w:rPr>
          <w:sz w:val="28"/>
          <w:szCs w:val="28"/>
          <w:lang w:eastAsia="ru-RU"/>
        </w:rPr>
        <w:t>газо</w:t>
      </w:r>
      <w:proofErr w:type="spellEnd"/>
      <w:r w:rsidRPr="00F37F03">
        <w:rPr>
          <w:sz w:val="28"/>
          <w:szCs w:val="28"/>
          <w:lang w:eastAsia="ru-RU"/>
        </w:rPr>
        <w:t>-, снабжения населения топливом в пределах полномочий, установленных законодательством Российской Федерации;</w:t>
      </w:r>
    </w:p>
    <w:p w:rsidR="00347B06" w:rsidRPr="00F37F03" w:rsidRDefault="00347B06" w:rsidP="00347B06">
      <w:pPr>
        <w:spacing w:after="120"/>
        <w:jc w:val="both"/>
        <w:rPr>
          <w:sz w:val="28"/>
          <w:szCs w:val="28"/>
          <w:lang w:eastAsia="ru-RU"/>
        </w:rPr>
      </w:pPr>
      <w:r w:rsidRPr="00F37F03">
        <w:rPr>
          <w:sz w:val="28"/>
          <w:szCs w:val="28"/>
          <w:lang w:eastAsia="ru-RU"/>
        </w:rPr>
        <w:t xml:space="preserve">2) осуществление в ценовых зонах теплоснабжения муниципального </w:t>
      </w:r>
      <w:proofErr w:type="gramStart"/>
      <w:r w:rsidRPr="00F37F03">
        <w:rPr>
          <w:sz w:val="28"/>
          <w:szCs w:val="28"/>
          <w:lang w:eastAsia="ru-RU"/>
        </w:rPr>
        <w:t>контроля за</w:t>
      </w:r>
      <w:proofErr w:type="gramEnd"/>
      <w:r w:rsidRPr="00F37F03">
        <w:rPr>
          <w:sz w:val="28"/>
          <w:szCs w:val="28"/>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47B06" w:rsidRPr="00F37F03" w:rsidRDefault="00347B06" w:rsidP="00347B06">
      <w:pPr>
        <w:spacing w:after="120"/>
        <w:jc w:val="both"/>
        <w:rPr>
          <w:sz w:val="28"/>
          <w:szCs w:val="28"/>
          <w:lang w:eastAsia="ru-RU"/>
        </w:rPr>
      </w:pPr>
      <w:proofErr w:type="gramStart"/>
      <w:r w:rsidRPr="00F37F03">
        <w:rPr>
          <w:sz w:val="28"/>
          <w:szCs w:val="28"/>
          <w:lang w:eastAsia="ru-RU"/>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F37F03">
        <w:rPr>
          <w:sz w:val="28"/>
          <w:szCs w:val="28"/>
          <w:lang w:eastAsia="ru-RU"/>
        </w:rPr>
        <w:t xml:space="preserve"> в соответствии с законодательством Российской Федерации;</w:t>
      </w:r>
    </w:p>
    <w:p w:rsidR="00347B06" w:rsidRPr="00F37F03" w:rsidRDefault="00347B06" w:rsidP="00347B06">
      <w:pPr>
        <w:spacing w:after="120"/>
        <w:jc w:val="both"/>
        <w:rPr>
          <w:sz w:val="28"/>
          <w:szCs w:val="28"/>
          <w:lang w:eastAsia="ru-RU"/>
        </w:rPr>
      </w:pPr>
      <w:r w:rsidRPr="00F37F03">
        <w:rPr>
          <w:sz w:val="28"/>
          <w:szCs w:val="28"/>
          <w:lang w:eastAsia="ru-RU"/>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7B06" w:rsidRPr="00F37F03" w:rsidRDefault="00347B06" w:rsidP="00347B06">
      <w:pPr>
        <w:spacing w:after="120"/>
        <w:jc w:val="both"/>
        <w:rPr>
          <w:sz w:val="28"/>
          <w:szCs w:val="28"/>
          <w:lang w:eastAsia="ru-RU"/>
        </w:rPr>
      </w:pPr>
      <w:r w:rsidRPr="00F37F03">
        <w:rPr>
          <w:sz w:val="28"/>
          <w:szCs w:val="28"/>
          <w:lang w:eastAsia="ru-RU"/>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7B06" w:rsidRPr="00F37F03" w:rsidRDefault="00347B06" w:rsidP="00347B06">
      <w:pPr>
        <w:spacing w:after="120"/>
        <w:jc w:val="both"/>
        <w:rPr>
          <w:sz w:val="28"/>
          <w:szCs w:val="28"/>
          <w:lang w:eastAsia="ru-RU"/>
        </w:rPr>
      </w:pPr>
      <w:r w:rsidRPr="00F37F03">
        <w:rPr>
          <w:sz w:val="28"/>
          <w:szCs w:val="28"/>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7B06" w:rsidRPr="00F37F03" w:rsidRDefault="00347B06" w:rsidP="00347B06">
      <w:pPr>
        <w:spacing w:after="120"/>
        <w:jc w:val="both"/>
        <w:rPr>
          <w:sz w:val="28"/>
          <w:szCs w:val="28"/>
          <w:lang w:eastAsia="ru-RU"/>
        </w:rPr>
      </w:pPr>
      <w:r w:rsidRPr="00F37F03">
        <w:rPr>
          <w:sz w:val="28"/>
          <w:szCs w:val="28"/>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7B06" w:rsidRPr="00F37F03" w:rsidRDefault="00347B06" w:rsidP="00347B06">
      <w:pPr>
        <w:spacing w:after="120"/>
        <w:jc w:val="both"/>
        <w:rPr>
          <w:sz w:val="28"/>
          <w:szCs w:val="28"/>
          <w:lang w:eastAsia="ru-RU"/>
        </w:rPr>
      </w:pPr>
      <w:r w:rsidRPr="00F37F03">
        <w:rPr>
          <w:sz w:val="28"/>
          <w:szCs w:val="28"/>
          <w:lang w:eastAsia="ru-RU"/>
        </w:rPr>
        <w:lastRenderedPageBreak/>
        <w:t>8) участие в предупреждении и ликвидации последствий чрезвычайных ситуаций в границах поселения;</w:t>
      </w:r>
    </w:p>
    <w:p w:rsidR="00347B06" w:rsidRPr="00F37F03" w:rsidRDefault="00347B06" w:rsidP="00347B06">
      <w:pPr>
        <w:spacing w:after="120"/>
        <w:jc w:val="both"/>
        <w:rPr>
          <w:sz w:val="28"/>
          <w:szCs w:val="28"/>
          <w:lang w:eastAsia="ru-RU"/>
        </w:rPr>
      </w:pPr>
      <w:r w:rsidRPr="00F37F03">
        <w:rPr>
          <w:sz w:val="28"/>
          <w:szCs w:val="28"/>
          <w:lang w:eastAsia="ru-RU"/>
        </w:rPr>
        <w:t>9) организация библиотечного обслуживания населения, комплектование и обеспечение сохранности библиотечных фондов библиотек поселения;</w:t>
      </w:r>
    </w:p>
    <w:p w:rsidR="00347B06" w:rsidRPr="00F37F03" w:rsidRDefault="00347B06" w:rsidP="00347B06">
      <w:pPr>
        <w:spacing w:after="120"/>
        <w:jc w:val="both"/>
        <w:rPr>
          <w:sz w:val="28"/>
          <w:szCs w:val="28"/>
          <w:lang w:eastAsia="ru-RU"/>
        </w:rPr>
      </w:pPr>
      <w:r w:rsidRPr="00F37F03">
        <w:rPr>
          <w:sz w:val="28"/>
          <w:szCs w:val="28"/>
          <w:lang w:eastAsia="ru-RU"/>
        </w:rPr>
        <w:t>10)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47B06" w:rsidRPr="00F37F03" w:rsidRDefault="00347B06" w:rsidP="00347B06">
      <w:pPr>
        <w:spacing w:after="120"/>
        <w:jc w:val="both"/>
        <w:rPr>
          <w:sz w:val="28"/>
          <w:szCs w:val="28"/>
          <w:lang w:eastAsia="ru-RU"/>
        </w:rPr>
      </w:pPr>
      <w:r w:rsidRPr="00F37F03">
        <w:rPr>
          <w:sz w:val="28"/>
          <w:szCs w:val="28"/>
          <w:lang w:eastAsia="ru-RU"/>
        </w:rPr>
        <w:t>11)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7B06" w:rsidRPr="00F37F03" w:rsidRDefault="00347B06" w:rsidP="00347B06">
      <w:pPr>
        <w:spacing w:after="120"/>
        <w:jc w:val="both"/>
        <w:rPr>
          <w:sz w:val="28"/>
          <w:szCs w:val="28"/>
          <w:lang w:eastAsia="ru-RU"/>
        </w:rPr>
      </w:pPr>
      <w:r w:rsidRPr="00F37F03">
        <w:rPr>
          <w:sz w:val="28"/>
          <w:szCs w:val="28"/>
          <w:lang w:eastAsia="ru-RU"/>
        </w:rPr>
        <w:t>12) осуществление мероприятий по обеспечению безопасности людей на водных объектах, охране их жизни и здоровья;</w:t>
      </w:r>
    </w:p>
    <w:p w:rsidR="00347B06" w:rsidRPr="00F37F03" w:rsidRDefault="00347B06" w:rsidP="00347B06">
      <w:pPr>
        <w:spacing w:after="120"/>
        <w:jc w:val="both"/>
        <w:rPr>
          <w:sz w:val="28"/>
          <w:szCs w:val="28"/>
          <w:lang w:eastAsia="ru-RU"/>
        </w:rPr>
      </w:pPr>
      <w:r w:rsidRPr="00F37F03">
        <w:rPr>
          <w:sz w:val="28"/>
          <w:szCs w:val="28"/>
          <w:lang w:eastAsia="ru-RU"/>
        </w:rPr>
        <w:t xml:space="preserve">13) </w:t>
      </w:r>
      <w:r w:rsidR="001C3289" w:rsidRPr="001C3289">
        <w:rPr>
          <w:color w:val="FF0000"/>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F37F03">
        <w:rPr>
          <w:sz w:val="28"/>
          <w:szCs w:val="28"/>
          <w:lang w:eastAsia="ru-RU"/>
        </w:rPr>
        <w:t>;</w:t>
      </w:r>
    </w:p>
    <w:p w:rsidR="00347B06" w:rsidRPr="00F37F03" w:rsidRDefault="00347B06" w:rsidP="00347B06">
      <w:pPr>
        <w:spacing w:after="120"/>
        <w:jc w:val="both"/>
        <w:rPr>
          <w:sz w:val="28"/>
          <w:szCs w:val="28"/>
          <w:lang w:eastAsia="ru-RU"/>
        </w:rPr>
      </w:pPr>
      <w:r w:rsidRPr="00F37F03">
        <w:rPr>
          <w:sz w:val="28"/>
          <w:szCs w:val="28"/>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7B06" w:rsidRPr="00F37F03" w:rsidRDefault="00347B06" w:rsidP="00347B06">
      <w:pPr>
        <w:spacing w:after="120"/>
        <w:jc w:val="both"/>
        <w:rPr>
          <w:sz w:val="28"/>
          <w:szCs w:val="28"/>
          <w:lang w:eastAsia="ru-RU"/>
        </w:rPr>
      </w:pPr>
      <w:r w:rsidRPr="00F37F03">
        <w:rPr>
          <w:sz w:val="28"/>
          <w:szCs w:val="28"/>
          <w:lang w:eastAsia="ru-RU"/>
        </w:rPr>
        <w:t>15) осуществление муниципального лесного контроля;</w:t>
      </w:r>
    </w:p>
    <w:p w:rsidR="008F6BF8" w:rsidRPr="00F37F03" w:rsidRDefault="008F6BF8" w:rsidP="008F6BF8">
      <w:pPr>
        <w:spacing w:after="120"/>
        <w:jc w:val="both"/>
        <w:rPr>
          <w:sz w:val="28"/>
          <w:szCs w:val="28"/>
          <w:lang w:eastAsia="ru-RU"/>
        </w:rPr>
      </w:pPr>
      <w:proofErr w:type="gramStart"/>
      <w:r w:rsidRPr="00F37F03">
        <w:rPr>
          <w:sz w:val="28"/>
          <w:szCs w:val="28"/>
          <w:lang w:eastAsia="ru-RU"/>
        </w:rPr>
        <w:t>16)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37F03">
        <w:rPr>
          <w:sz w:val="28"/>
          <w:szCs w:val="28"/>
          <w:lang w:eastAsia="ru-RU"/>
        </w:rPr>
        <w:t xml:space="preserve"> </w:t>
      </w:r>
      <w:proofErr w:type="gramStart"/>
      <w:r w:rsidRPr="00F37F03">
        <w:rPr>
          <w:sz w:val="28"/>
          <w:szCs w:val="2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37F03">
        <w:rPr>
          <w:sz w:val="28"/>
          <w:szCs w:val="28"/>
          <w:lang w:eastAsia="ru-RU"/>
        </w:rPr>
        <w:t xml:space="preserve"> </w:t>
      </w:r>
      <w:proofErr w:type="gramStart"/>
      <w:r w:rsidRPr="00F37F03">
        <w:rPr>
          <w:sz w:val="28"/>
          <w:szCs w:val="28"/>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37F03">
        <w:rPr>
          <w:sz w:val="28"/>
          <w:szCs w:val="28"/>
          <w:lang w:eastAsia="ru-RU"/>
        </w:rPr>
        <w:t xml:space="preserve"> </w:t>
      </w:r>
      <w:proofErr w:type="gramStart"/>
      <w:r w:rsidRPr="00F37F03">
        <w:rPr>
          <w:sz w:val="28"/>
          <w:szCs w:val="28"/>
          <w:lang w:eastAsia="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Pr="00F37F03">
        <w:rPr>
          <w:sz w:val="28"/>
          <w:szCs w:val="28"/>
          <w:lang w:eastAsia="ru-RU"/>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sidRPr="00F37F03">
        <w:rPr>
          <w:sz w:val="28"/>
          <w:szCs w:val="28"/>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F6BF8" w:rsidRPr="00F37F03" w:rsidRDefault="008F6BF8" w:rsidP="008F6BF8">
      <w:pPr>
        <w:spacing w:after="120"/>
        <w:jc w:val="both"/>
        <w:rPr>
          <w:sz w:val="28"/>
          <w:szCs w:val="28"/>
          <w:lang w:eastAsia="ru-RU"/>
        </w:rPr>
      </w:pPr>
      <w:r w:rsidRPr="00F37F03">
        <w:rPr>
          <w:sz w:val="28"/>
          <w:szCs w:val="28"/>
          <w:lang w:eastAsia="ru-RU"/>
        </w:rPr>
        <w:t>17)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8F6BF8" w:rsidRPr="00F37F03" w:rsidRDefault="008F6BF8" w:rsidP="008F6BF8">
      <w:pPr>
        <w:spacing w:after="120"/>
        <w:jc w:val="both"/>
        <w:rPr>
          <w:sz w:val="28"/>
          <w:szCs w:val="28"/>
          <w:lang w:eastAsia="ru-RU"/>
        </w:rPr>
      </w:pPr>
      <w:r w:rsidRPr="00F37F03">
        <w:rPr>
          <w:sz w:val="28"/>
          <w:szCs w:val="28"/>
          <w:lang w:eastAsia="ru-RU"/>
        </w:rPr>
        <w:t>18)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F6BF8" w:rsidRPr="00F37F03" w:rsidRDefault="008F6BF8" w:rsidP="008F6BF8">
      <w:pPr>
        <w:spacing w:after="120"/>
        <w:jc w:val="both"/>
        <w:rPr>
          <w:sz w:val="28"/>
          <w:szCs w:val="28"/>
          <w:lang w:eastAsia="ru-RU"/>
        </w:rPr>
      </w:pPr>
      <w:r w:rsidRPr="00F37F03">
        <w:rPr>
          <w:sz w:val="28"/>
          <w:szCs w:val="28"/>
          <w:lang w:eastAsia="ru-RU"/>
        </w:rPr>
        <w:t>19) осуществление мер по противодействию коррупции в границах поселения;</w:t>
      </w:r>
    </w:p>
    <w:p w:rsidR="008F6BF8" w:rsidRDefault="008F6BF8" w:rsidP="008F6BF8">
      <w:pPr>
        <w:spacing w:after="120"/>
        <w:jc w:val="both"/>
        <w:rPr>
          <w:sz w:val="28"/>
          <w:szCs w:val="28"/>
          <w:lang w:eastAsia="ru-RU"/>
        </w:rPr>
      </w:pPr>
      <w:r w:rsidRPr="00F37F03">
        <w:rPr>
          <w:sz w:val="28"/>
          <w:szCs w:val="28"/>
          <w:lang w:eastAsia="ru-RU"/>
        </w:rPr>
        <w:t>20)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DE7401" w:rsidRPr="00DE7401" w:rsidRDefault="00C30A60" w:rsidP="008F6BF8">
      <w:pPr>
        <w:spacing w:after="120"/>
        <w:jc w:val="both"/>
        <w:rPr>
          <w:color w:val="FF0000"/>
          <w:sz w:val="28"/>
          <w:szCs w:val="28"/>
          <w:lang w:eastAsia="ru-RU"/>
        </w:rPr>
      </w:pPr>
      <w:r>
        <w:rPr>
          <w:color w:val="FF0000"/>
          <w:sz w:val="28"/>
          <w:szCs w:val="28"/>
          <w:lang w:eastAsia="ru-RU"/>
        </w:rPr>
        <w:t xml:space="preserve">21) </w:t>
      </w:r>
      <w:r w:rsidR="00DE7401" w:rsidRPr="00DE7401">
        <w:rPr>
          <w:color w:val="FF000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00DE7401">
        <w:rPr>
          <w:color w:val="FF0000"/>
          <w:sz w:val="28"/>
          <w:szCs w:val="28"/>
        </w:rPr>
        <w:t>.</w:t>
      </w:r>
    </w:p>
    <w:p w:rsidR="00403489" w:rsidRPr="00F37F03" w:rsidRDefault="00403489" w:rsidP="004D1DAC">
      <w:pPr>
        <w:tabs>
          <w:tab w:val="left" w:pos="709"/>
        </w:tabs>
        <w:ind w:firstLine="709"/>
        <w:jc w:val="both"/>
        <w:rPr>
          <w:sz w:val="28"/>
          <w:szCs w:val="28"/>
        </w:rPr>
      </w:pPr>
      <w:r w:rsidRPr="00F37F03">
        <w:rPr>
          <w:sz w:val="28"/>
          <w:szCs w:val="28"/>
        </w:rPr>
        <w:t xml:space="preserve">2. Органы местного самоуправления </w:t>
      </w:r>
      <w:hyperlink w:anchor="sub_20105" w:history="1">
        <w:r w:rsidRPr="00F37F03">
          <w:rPr>
            <w:rStyle w:val="a6"/>
            <w:color w:val="000000"/>
            <w:sz w:val="28"/>
            <w:szCs w:val="28"/>
            <w:u w:val="none"/>
          </w:rPr>
          <w:t>муниципального района</w:t>
        </w:r>
      </w:hyperlink>
      <w:r w:rsidRPr="00F37F03">
        <w:rPr>
          <w:sz w:val="28"/>
          <w:szCs w:val="28"/>
        </w:rP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0" w:history="1">
        <w:r w:rsidRPr="00F37F03">
          <w:rPr>
            <w:rStyle w:val="a6"/>
            <w:color w:val="000000"/>
            <w:sz w:val="28"/>
            <w:szCs w:val="28"/>
            <w:u w:val="none"/>
          </w:rPr>
          <w:t>законодательством</w:t>
        </w:r>
      </w:hyperlink>
      <w:r w:rsidRPr="00F37F03">
        <w:rPr>
          <w:sz w:val="28"/>
          <w:szCs w:val="28"/>
        </w:rPr>
        <w:t xml:space="preserve"> Российской Федерации о налогах и сборах.</w:t>
      </w:r>
    </w:p>
    <w:p w:rsidR="00403489" w:rsidRPr="00F37F03" w:rsidRDefault="00403489" w:rsidP="004D1DAC">
      <w:pPr>
        <w:tabs>
          <w:tab w:val="left" w:pos="709"/>
        </w:tabs>
        <w:ind w:firstLine="709"/>
        <w:jc w:val="both"/>
        <w:rPr>
          <w:sz w:val="28"/>
          <w:szCs w:val="28"/>
        </w:rPr>
      </w:pPr>
      <w:bookmarkStart w:id="21" w:name="sub_1503"/>
      <w:r w:rsidRPr="00F37F03">
        <w:rPr>
          <w:sz w:val="28"/>
          <w:szCs w:val="28"/>
        </w:rPr>
        <w:t>3. Утратила силу.</w:t>
      </w:r>
    </w:p>
    <w:p w:rsidR="00403489" w:rsidRPr="00F37F03" w:rsidRDefault="00403489" w:rsidP="004D1DAC">
      <w:pPr>
        <w:tabs>
          <w:tab w:val="left" w:pos="709"/>
        </w:tabs>
        <w:ind w:firstLine="709"/>
        <w:jc w:val="both"/>
        <w:rPr>
          <w:sz w:val="28"/>
          <w:szCs w:val="28"/>
        </w:rPr>
      </w:pPr>
      <w:bookmarkStart w:id="22" w:name="sub_1504"/>
      <w:bookmarkEnd w:id="21"/>
      <w:r w:rsidRPr="00F37F03">
        <w:rPr>
          <w:sz w:val="28"/>
          <w:szCs w:val="28"/>
        </w:rPr>
        <w:t xml:space="preserve">4. </w:t>
      </w:r>
      <w:bookmarkEnd w:id="22"/>
      <w:proofErr w:type="gramStart"/>
      <w:r w:rsidRPr="00F37F03">
        <w:rPr>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D06BE4" w:rsidRPr="00F37F03">
        <w:rPr>
          <w:sz w:val="28"/>
          <w:szCs w:val="28"/>
        </w:rPr>
        <w:t xml:space="preserve"> по решению вопросов местного значения</w:t>
      </w:r>
      <w:r w:rsidRPr="00F37F03">
        <w:rPr>
          <w:sz w:val="28"/>
          <w:szCs w:val="28"/>
        </w:rPr>
        <w:t xml:space="preserve"> за счет межбюджетных трансфертов, предоставляемых из бюджетов этих поселений в бюджет муниципального района в соответствии с </w:t>
      </w:r>
      <w:hyperlink r:id="rId11" w:history="1">
        <w:r w:rsidRPr="00F37F03">
          <w:rPr>
            <w:rStyle w:val="a6"/>
            <w:color w:val="000000"/>
            <w:sz w:val="28"/>
            <w:szCs w:val="28"/>
            <w:u w:val="none"/>
          </w:rPr>
          <w:t>Бюджетным кодексом</w:t>
        </w:r>
      </w:hyperlink>
      <w:r w:rsidRPr="00F37F03">
        <w:rPr>
          <w:sz w:val="28"/>
          <w:szCs w:val="28"/>
        </w:rPr>
        <w:t xml:space="preserve"> Российской Федерации.</w:t>
      </w:r>
      <w:proofErr w:type="gramEnd"/>
    </w:p>
    <w:p w:rsidR="00403489" w:rsidRPr="00F37F03" w:rsidRDefault="00403489" w:rsidP="004D1DAC">
      <w:pPr>
        <w:tabs>
          <w:tab w:val="left" w:pos="709"/>
        </w:tabs>
        <w:autoSpaceDE w:val="0"/>
        <w:ind w:firstLine="709"/>
        <w:jc w:val="both"/>
        <w:rPr>
          <w:sz w:val="28"/>
          <w:szCs w:val="28"/>
        </w:rPr>
      </w:pPr>
      <w:proofErr w:type="gramStart"/>
      <w:r w:rsidRPr="00F37F03">
        <w:rPr>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D06BE4" w:rsidRPr="00F37F03">
        <w:rPr>
          <w:sz w:val="28"/>
          <w:szCs w:val="28"/>
        </w:rPr>
        <w:t xml:space="preserve"> по решению вопросов местного значения</w:t>
      </w:r>
      <w:r w:rsidRPr="00F37F03">
        <w:rPr>
          <w:sz w:val="28"/>
          <w:szCs w:val="28"/>
        </w:rPr>
        <w:t xml:space="preserve"> за счет межбюджетных трансфертов, предоставляемых из бюджета муниципального района в бюджеты соответствующих поселений в соответствии с </w:t>
      </w:r>
      <w:hyperlink r:id="rId12" w:history="1">
        <w:r w:rsidRPr="00F37F03">
          <w:rPr>
            <w:rStyle w:val="a6"/>
            <w:color w:val="000000"/>
            <w:sz w:val="28"/>
            <w:szCs w:val="28"/>
            <w:u w:val="none"/>
          </w:rPr>
          <w:t>Бюджетным кодексом</w:t>
        </w:r>
      </w:hyperlink>
      <w:r w:rsidRPr="00F37F03">
        <w:rPr>
          <w:sz w:val="28"/>
          <w:szCs w:val="28"/>
        </w:rPr>
        <w:t xml:space="preserve"> Российской Федерации.</w:t>
      </w:r>
      <w:proofErr w:type="gramEnd"/>
    </w:p>
    <w:p w:rsidR="00403489" w:rsidRPr="00F37F03" w:rsidRDefault="00403489" w:rsidP="004D1DAC">
      <w:pPr>
        <w:tabs>
          <w:tab w:val="left" w:pos="709"/>
        </w:tabs>
        <w:ind w:firstLine="709"/>
        <w:jc w:val="both"/>
        <w:rPr>
          <w:sz w:val="28"/>
          <w:szCs w:val="28"/>
        </w:rPr>
      </w:pPr>
      <w:r w:rsidRPr="00F37F03">
        <w:rPr>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03489" w:rsidRPr="00F37F03" w:rsidRDefault="00403489" w:rsidP="004D1DAC">
      <w:pPr>
        <w:tabs>
          <w:tab w:val="left" w:pos="709"/>
        </w:tabs>
        <w:ind w:firstLine="709"/>
        <w:jc w:val="both"/>
        <w:rPr>
          <w:sz w:val="28"/>
          <w:szCs w:val="28"/>
        </w:rPr>
      </w:pPr>
      <w:r w:rsidRPr="00F37F03">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14B9A" w:rsidRPr="00F37F03" w:rsidRDefault="00614B9A" w:rsidP="004D1DAC">
      <w:pPr>
        <w:tabs>
          <w:tab w:val="left" w:pos="709"/>
        </w:tabs>
        <w:ind w:firstLine="709"/>
        <w:jc w:val="both"/>
        <w:rPr>
          <w:sz w:val="28"/>
          <w:szCs w:val="28"/>
        </w:rPr>
      </w:pPr>
      <w:r w:rsidRPr="00F37F03">
        <w:rPr>
          <w:sz w:val="28"/>
          <w:szCs w:val="28"/>
        </w:rPr>
        <w:t>5. Администрация Калининского муниципального района осуществляет полномочия администрации МО г. Калининск,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w:t>
      </w:r>
    </w:p>
    <w:p w:rsidR="00403489" w:rsidRPr="00F37F03" w:rsidRDefault="00403489" w:rsidP="004D1DAC">
      <w:pPr>
        <w:tabs>
          <w:tab w:val="left" w:pos="709"/>
        </w:tabs>
        <w:ind w:firstLine="709"/>
        <w:jc w:val="both"/>
        <w:rPr>
          <w:sz w:val="28"/>
          <w:szCs w:val="28"/>
        </w:rPr>
      </w:pPr>
    </w:p>
    <w:p w:rsidR="00403489" w:rsidRPr="00F37F03" w:rsidRDefault="00403489" w:rsidP="004D1DAC">
      <w:pPr>
        <w:tabs>
          <w:tab w:val="left" w:pos="709"/>
        </w:tabs>
        <w:autoSpaceDE w:val="0"/>
        <w:ind w:firstLine="709"/>
        <w:jc w:val="both"/>
        <w:rPr>
          <w:b/>
          <w:sz w:val="28"/>
          <w:szCs w:val="28"/>
        </w:rPr>
      </w:pPr>
      <w:r w:rsidRPr="00F37F03">
        <w:rPr>
          <w:b/>
          <w:bCs/>
          <w:sz w:val="28"/>
          <w:szCs w:val="28"/>
        </w:rPr>
        <w:t>Статья 3.1</w:t>
      </w:r>
      <w:r w:rsidRPr="00F37F03">
        <w:rPr>
          <w:b/>
          <w:bCs/>
          <w:color w:val="000080"/>
          <w:sz w:val="28"/>
          <w:szCs w:val="28"/>
        </w:rPr>
        <w:t>.</w:t>
      </w:r>
      <w:r w:rsidRPr="00F37F03">
        <w:rPr>
          <w:b/>
          <w:sz w:val="28"/>
          <w:szCs w:val="28"/>
        </w:rP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47D58" w:rsidRPr="00F37F03" w:rsidRDefault="00447D58" w:rsidP="004D1DAC">
      <w:pPr>
        <w:tabs>
          <w:tab w:val="left" w:pos="709"/>
        </w:tabs>
        <w:autoSpaceDE w:val="0"/>
        <w:ind w:firstLine="709"/>
        <w:jc w:val="both"/>
        <w:rPr>
          <w:b/>
          <w:sz w:val="28"/>
          <w:szCs w:val="28"/>
        </w:rPr>
      </w:pPr>
    </w:p>
    <w:p w:rsidR="00403489" w:rsidRPr="00F37F03" w:rsidRDefault="00403489" w:rsidP="004D1DAC">
      <w:pPr>
        <w:tabs>
          <w:tab w:val="left" w:pos="709"/>
        </w:tabs>
        <w:autoSpaceDE w:val="0"/>
        <w:ind w:firstLine="709"/>
        <w:jc w:val="both"/>
        <w:rPr>
          <w:sz w:val="28"/>
          <w:szCs w:val="28"/>
        </w:rPr>
      </w:pPr>
      <w:r w:rsidRPr="00F37F03">
        <w:rPr>
          <w:sz w:val="28"/>
          <w:szCs w:val="28"/>
        </w:rPr>
        <w:t xml:space="preserve">1. Органы местного самоуправления Калининского муниципального района имеют право </w:t>
      </w:r>
      <w:proofErr w:type="gramStart"/>
      <w:r w:rsidRPr="00F37F03">
        <w:rPr>
          <w:sz w:val="28"/>
          <w:szCs w:val="28"/>
        </w:rPr>
        <w:t>на</w:t>
      </w:r>
      <w:proofErr w:type="gramEnd"/>
      <w:r w:rsidRPr="00F37F03">
        <w:rPr>
          <w:sz w:val="28"/>
          <w:szCs w:val="28"/>
        </w:rPr>
        <w:t>:</w:t>
      </w:r>
    </w:p>
    <w:p w:rsidR="00403489" w:rsidRPr="00F37F03" w:rsidRDefault="00403489" w:rsidP="004D1DAC">
      <w:pPr>
        <w:tabs>
          <w:tab w:val="left" w:pos="709"/>
        </w:tabs>
        <w:ind w:firstLine="709"/>
        <w:jc w:val="both"/>
        <w:rPr>
          <w:sz w:val="28"/>
          <w:szCs w:val="28"/>
        </w:rPr>
      </w:pPr>
      <w:r w:rsidRPr="00F37F03">
        <w:rPr>
          <w:sz w:val="28"/>
          <w:szCs w:val="28"/>
        </w:rPr>
        <w:t>1) создание музеев муниципального района;</w:t>
      </w:r>
    </w:p>
    <w:p w:rsidR="00403489" w:rsidRPr="00F37F03" w:rsidRDefault="00403489" w:rsidP="004D1DAC">
      <w:pPr>
        <w:tabs>
          <w:tab w:val="left" w:pos="709"/>
        </w:tabs>
        <w:ind w:firstLine="709"/>
        <w:jc w:val="both"/>
        <w:rPr>
          <w:sz w:val="28"/>
          <w:szCs w:val="28"/>
        </w:rPr>
      </w:pPr>
      <w:r w:rsidRPr="00F37F03">
        <w:rPr>
          <w:sz w:val="28"/>
          <w:szCs w:val="28"/>
        </w:rPr>
        <w:t>2) утратил силу;</w:t>
      </w:r>
    </w:p>
    <w:p w:rsidR="00403489" w:rsidRPr="00F37F03" w:rsidRDefault="00403489" w:rsidP="004D1DAC">
      <w:pPr>
        <w:tabs>
          <w:tab w:val="left" w:pos="709"/>
        </w:tabs>
        <w:ind w:firstLine="709"/>
        <w:jc w:val="both"/>
        <w:rPr>
          <w:sz w:val="28"/>
          <w:szCs w:val="28"/>
        </w:rPr>
      </w:pPr>
      <w:r w:rsidRPr="00F37F03">
        <w:rPr>
          <w:sz w:val="28"/>
          <w:szCs w:val="28"/>
        </w:rPr>
        <w:t>3) участие в осуществлении деятельности по опеке и попечительству;</w:t>
      </w:r>
    </w:p>
    <w:p w:rsidR="00403489" w:rsidRPr="00F37F03" w:rsidRDefault="00403489" w:rsidP="004D1DAC">
      <w:pPr>
        <w:tabs>
          <w:tab w:val="left" w:pos="709"/>
        </w:tabs>
        <w:ind w:firstLine="709"/>
        <w:jc w:val="both"/>
        <w:rPr>
          <w:sz w:val="28"/>
          <w:szCs w:val="28"/>
        </w:rPr>
      </w:pPr>
      <w:r w:rsidRPr="00F37F0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03489" w:rsidRPr="00F37F03" w:rsidRDefault="00403489" w:rsidP="004D1DAC">
      <w:pPr>
        <w:tabs>
          <w:tab w:val="left" w:pos="709"/>
        </w:tabs>
        <w:ind w:firstLine="709"/>
        <w:jc w:val="both"/>
        <w:rPr>
          <w:sz w:val="28"/>
          <w:szCs w:val="28"/>
        </w:rPr>
      </w:pPr>
      <w:r w:rsidRPr="00F37F0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w:t>
      </w:r>
      <w:r w:rsidR="000547D9" w:rsidRPr="00F37F03">
        <w:rPr>
          <w:sz w:val="28"/>
          <w:szCs w:val="28"/>
        </w:rPr>
        <w:t>льного района;</w:t>
      </w:r>
    </w:p>
    <w:p w:rsidR="00403489" w:rsidRPr="00F37F03" w:rsidRDefault="00403489" w:rsidP="004D1DAC">
      <w:pPr>
        <w:pStyle w:val="af3"/>
        <w:tabs>
          <w:tab w:val="left" w:pos="709"/>
        </w:tabs>
        <w:ind w:left="0" w:firstLine="709"/>
        <w:rPr>
          <w:rFonts w:ascii="Times New Roman" w:hAnsi="Times New Roman"/>
          <w:i w:val="0"/>
          <w:color w:val="auto"/>
          <w:sz w:val="28"/>
          <w:szCs w:val="28"/>
        </w:rPr>
      </w:pPr>
      <w:r w:rsidRPr="00F37F03">
        <w:rPr>
          <w:rFonts w:ascii="Times New Roman" w:hAnsi="Times New Roman"/>
          <w:i w:val="0"/>
          <w:color w:val="auto"/>
          <w:sz w:val="28"/>
          <w:szCs w:val="28"/>
        </w:rPr>
        <w:t xml:space="preserve">6) </w:t>
      </w:r>
      <w:r w:rsidR="000547D9" w:rsidRPr="00F37F03">
        <w:rPr>
          <w:rFonts w:ascii="Times New Roman" w:hAnsi="Times New Roman"/>
          <w:i w:val="0"/>
          <w:color w:val="auto"/>
          <w:sz w:val="28"/>
          <w:szCs w:val="28"/>
        </w:rPr>
        <w:t>утратил силу;</w:t>
      </w:r>
    </w:p>
    <w:p w:rsidR="00403489" w:rsidRPr="00F37F03" w:rsidRDefault="00403489" w:rsidP="004D1DAC">
      <w:pPr>
        <w:tabs>
          <w:tab w:val="left" w:pos="709"/>
        </w:tabs>
        <w:ind w:firstLine="709"/>
        <w:jc w:val="both"/>
        <w:rPr>
          <w:sz w:val="28"/>
          <w:szCs w:val="28"/>
        </w:rPr>
      </w:pPr>
      <w:r w:rsidRPr="00F37F03">
        <w:rPr>
          <w:sz w:val="28"/>
          <w:szCs w:val="28"/>
        </w:rPr>
        <w:t xml:space="preserve">7) </w:t>
      </w:r>
      <w:r w:rsidR="005453EF" w:rsidRPr="00F37F03">
        <w:rPr>
          <w:sz w:val="28"/>
          <w:szCs w:val="28"/>
        </w:rP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r w:rsidRPr="00F37F03">
        <w:rPr>
          <w:sz w:val="28"/>
          <w:szCs w:val="28"/>
        </w:rPr>
        <w:t>;</w:t>
      </w:r>
    </w:p>
    <w:p w:rsidR="00403489" w:rsidRPr="00F37F03" w:rsidRDefault="00403489" w:rsidP="004D1DAC">
      <w:pPr>
        <w:tabs>
          <w:tab w:val="left" w:pos="709"/>
        </w:tabs>
        <w:ind w:firstLine="709"/>
        <w:jc w:val="both"/>
        <w:rPr>
          <w:sz w:val="28"/>
          <w:szCs w:val="28"/>
        </w:rPr>
      </w:pPr>
      <w:r w:rsidRPr="00F37F03">
        <w:rPr>
          <w:sz w:val="28"/>
          <w:szCs w:val="28"/>
        </w:rPr>
        <w:t>8) создан</w:t>
      </w:r>
      <w:r w:rsidR="00403C3D" w:rsidRPr="00F37F03">
        <w:rPr>
          <w:sz w:val="28"/>
          <w:szCs w:val="28"/>
        </w:rPr>
        <w:t>ие условий для развития туризма;</w:t>
      </w:r>
    </w:p>
    <w:p w:rsidR="00403C3D" w:rsidRPr="00F37F03" w:rsidRDefault="00403C3D" w:rsidP="004D1DAC">
      <w:pPr>
        <w:tabs>
          <w:tab w:val="left" w:pos="709"/>
        </w:tabs>
        <w:ind w:firstLine="709"/>
        <w:jc w:val="both"/>
        <w:rPr>
          <w:sz w:val="28"/>
          <w:szCs w:val="28"/>
          <w:lang w:eastAsia="ru-RU"/>
        </w:rPr>
      </w:pPr>
      <w:r w:rsidRPr="00F37F03">
        <w:rPr>
          <w:sz w:val="28"/>
          <w:szCs w:val="28"/>
        </w:rPr>
        <w:t xml:space="preserve">9) </w:t>
      </w:r>
      <w:r w:rsidRPr="00F37F03">
        <w:rPr>
          <w:sz w:val="28"/>
          <w:szCs w:val="28"/>
          <w:lang w:eastAsia="ru-RU"/>
        </w:rPr>
        <w:t xml:space="preserve">оказание поддержки общественным наблюдательным комиссиям, осуществляющим общественный </w:t>
      </w:r>
      <w:proofErr w:type="gramStart"/>
      <w:r w:rsidRPr="00F37F03">
        <w:rPr>
          <w:sz w:val="28"/>
          <w:szCs w:val="28"/>
          <w:lang w:eastAsia="ru-RU"/>
        </w:rPr>
        <w:t>контроль за</w:t>
      </w:r>
      <w:proofErr w:type="gramEnd"/>
      <w:r w:rsidRPr="00F37F03">
        <w:rPr>
          <w:sz w:val="28"/>
          <w:szCs w:val="28"/>
          <w:lang w:eastAsia="ru-RU"/>
        </w:rPr>
        <w:t xml:space="preserve"> обеспечением прав человека и содействие лицам, находящимся в местах принудительного содержания.</w:t>
      </w:r>
    </w:p>
    <w:p w:rsidR="009B5480" w:rsidRPr="00F37F03" w:rsidRDefault="009B5480" w:rsidP="004D1DAC">
      <w:pPr>
        <w:tabs>
          <w:tab w:val="left" w:pos="709"/>
        </w:tabs>
        <w:ind w:firstLine="709"/>
        <w:jc w:val="both"/>
        <w:rPr>
          <w:sz w:val="28"/>
          <w:szCs w:val="28"/>
          <w:lang w:eastAsia="ru-RU"/>
        </w:rPr>
      </w:pPr>
      <w:r w:rsidRPr="00F37F03">
        <w:rPr>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 w:history="1">
        <w:r w:rsidRPr="00F37F03">
          <w:rPr>
            <w:color w:val="000000"/>
            <w:sz w:val="28"/>
            <w:szCs w:val="28"/>
            <w:lang w:eastAsia="ru-RU"/>
          </w:rPr>
          <w:t>Федеральным законом</w:t>
        </w:r>
      </w:hyperlink>
      <w:r w:rsidRPr="00F37F03">
        <w:rPr>
          <w:color w:val="000000"/>
          <w:sz w:val="28"/>
          <w:szCs w:val="28"/>
          <w:lang w:eastAsia="ru-RU"/>
        </w:rPr>
        <w:t xml:space="preserve"> </w:t>
      </w:r>
      <w:r w:rsidRPr="00F37F03">
        <w:rPr>
          <w:sz w:val="28"/>
          <w:szCs w:val="28"/>
          <w:lang w:eastAsia="ru-RU"/>
        </w:rPr>
        <w:t>о</w:t>
      </w:r>
      <w:r w:rsidR="00CE2977" w:rsidRPr="00F37F03">
        <w:rPr>
          <w:sz w:val="28"/>
          <w:szCs w:val="28"/>
          <w:lang w:eastAsia="ru-RU"/>
        </w:rPr>
        <w:t>т 24 ноября 1995 года №181-ФЗ «</w:t>
      </w:r>
      <w:r w:rsidRPr="00F37F03">
        <w:rPr>
          <w:sz w:val="28"/>
          <w:szCs w:val="28"/>
          <w:lang w:eastAsia="ru-RU"/>
        </w:rPr>
        <w:t>О социальной защите инвалидо</w:t>
      </w:r>
      <w:r w:rsidR="0033410F" w:rsidRPr="00F37F03">
        <w:rPr>
          <w:sz w:val="28"/>
          <w:szCs w:val="28"/>
          <w:lang w:eastAsia="ru-RU"/>
        </w:rPr>
        <w:t>в в Российской Федерации</w:t>
      </w:r>
      <w:r w:rsidR="00CE2977" w:rsidRPr="00F37F03">
        <w:rPr>
          <w:sz w:val="28"/>
          <w:szCs w:val="28"/>
          <w:lang w:eastAsia="ru-RU"/>
        </w:rPr>
        <w:t>»</w:t>
      </w:r>
      <w:r w:rsidR="0033410F" w:rsidRPr="00F37F03">
        <w:rPr>
          <w:sz w:val="28"/>
          <w:szCs w:val="28"/>
          <w:lang w:eastAsia="ru-RU"/>
        </w:rPr>
        <w:t>;</w:t>
      </w:r>
    </w:p>
    <w:p w:rsidR="0033410F" w:rsidRPr="00F37F03" w:rsidRDefault="0033410F" w:rsidP="004D1DAC">
      <w:pPr>
        <w:tabs>
          <w:tab w:val="left" w:pos="709"/>
        </w:tabs>
        <w:ind w:firstLine="709"/>
        <w:jc w:val="both"/>
        <w:rPr>
          <w:sz w:val="28"/>
          <w:szCs w:val="28"/>
        </w:rPr>
      </w:pPr>
      <w:r w:rsidRPr="00F37F03">
        <w:rPr>
          <w:sz w:val="28"/>
          <w:szCs w:val="28"/>
          <w:lang w:eastAsia="ru-RU"/>
        </w:rPr>
        <w:t xml:space="preserve">11) </w:t>
      </w:r>
      <w:r w:rsidRPr="00F37F03">
        <w:rPr>
          <w:sz w:val="28"/>
          <w:szCs w:val="28"/>
        </w:rPr>
        <w:t xml:space="preserve">осуществление мероприятий, предусмотренных </w:t>
      </w:r>
      <w:hyperlink r:id="rId14" w:history="1">
        <w:r w:rsidRPr="00F37F03">
          <w:rPr>
            <w:color w:val="000000"/>
            <w:sz w:val="28"/>
            <w:szCs w:val="28"/>
          </w:rPr>
          <w:t>Федеральным законом</w:t>
        </w:r>
      </w:hyperlink>
      <w:r w:rsidRPr="00F37F03">
        <w:rPr>
          <w:sz w:val="28"/>
          <w:szCs w:val="28"/>
        </w:rPr>
        <w:t xml:space="preserve"> «О донорстве крови и ее компонентов</w:t>
      </w:r>
      <w:r w:rsidR="00CE2977" w:rsidRPr="00F37F03">
        <w:rPr>
          <w:sz w:val="28"/>
          <w:szCs w:val="28"/>
        </w:rPr>
        <w:t>»</w:t>
      </w:r>
      <w:r w:rsidR="001C5607" w:rsidRPr="00F37F03">
        <w:rPr>
          <w:sz w:val="28"/>
          <w:szCs w:val="28"/>
        </w:rPr>
        <w:t>;</w:t>
      </w:r>
    </w:p>
    <w:p w:rsidR="001C5607" w:rsidRPr="00F37F03" w:rsidRDefault="001C5607" w:rsidP="004D1DAC">
      <w:pPr>
        <w:tabs>
          <w:tab w:val="left" w:pos="709"/>
        </w:tabs>
        <w:ind w:firstLine="709"/>
        <w:jc w:val="both"/>
        <w:rPr>
          <w:sz w:val="28"/>
          <w:szCs w:val="28"/>
        </w:rPr>
      </w:pPr>
      <w:r w:rsidRPr="00F37F03">
        <w:rPr>
          <w:sz w:val="28"/>
          <w:szCs w:val="28"/>
        </w:rPr>
        <w:t xml:space="preserve">12) совершение нотариальных действий, предусмотренных </w:t>
      </w:r>
      <w:hyperlink r:id="rId15" w:history="1">
        <w:r w:rsidRPr="00F37F03">
          <w:rPr>
            <w:sz w:val="28"/>
            <w:szCs w:val="28"/>
          </w:rPr>
          <w:t>законодательством</w:t>
        </w:r>
      </w:hyperlink>
      <w:r w:rsidRPr="00F37F03">
        <w:rPr>
          <w:sz w:val="28"/>
          <w:szCs w:val="28"/>
        </w:rPr>
        <w:t>, в случае отсутствия в расположенном на межселенной территории населенном пункте нотариуса</w:t>
      </w:r>
      <w:r w:rsidR="00013867" w:rsidRPr="00F37F03">
        <w:rPr>
          <w:sz w:val="28"/>
          <w:szCs w:val="28"/>
        </w:rPr>
        <w:t>;</w:t>
      </w:r>
    </w:p>
    <w:p w:rsidR="00013867" w:rsidRPr="00F37F03" w:rsidRDefault="00013867" w:rsidP="004D1DAC">
      <w:pPr>
        <w:tabs>
          <w:tab w:val="left" w:pos="709"/>
        </w:tabs>
        <w:ind w:firstLine="709"/>
        <w:jc w:val="both"/>
        <w:rPr>
          <w:sz w:val="28"/>
          <w:szCs w:val="28"/>
        </w:rPr>
      </w:pPr>
      <w:r w:rsidRPr="00F37F03">
        <w:rPr>
          <w:sz w:val="28"/>
          <w:szCs w:val="28"/>
        </w:rPr>
        <w:lastRenderedPageBreak/>
        <w:t xml:space="preserve">13) создание условий для организации </w:t>
      </w:r>
      <w:proofErr w:type="gramStart"/>
      <w:r w:rsidRPr="00F37F03">
        <w:rPr>
          <w:sz w:val="28"/>
          <w:szCs w:val="28"/>
        </w:rPr>
        <w:t>проведения независимой оценки качества оказания услуг</w:t>
      </w:r>
      <w:proofErr w:type="gramEnd"/>
      <w:r w:rsidRPr="00F37F03">
        <w:rPr>
          <w:sz w:val="28"/>
          <w:szCs w:val="28"/>
        </w:rPr>
        <w:t xml:space="preserve"> организациями в порядке и на условиях, которые установлены федеральными законами</w:t>
      </w:r>
      <w:r w:rsidR="00DB0E76" w:rsidRPr="00F37F03">
        <w:rPr>
          <w:sz w:val="28"/>
          <w:szCs w:val="28"/>
        </w:rPr>
        <w:t>;</w:t>
      </w:r>
    </w:p>
    <w:p w:rsidR="00614B9A" w:rsidRPr="00F37F03" w:rsidRDefault="00614B9A" w:rsidP="004D1DAC">
      <w:pPr>
        <w:tabs>
          <w:tab w:val="left" w:pos="709"/>
        </w:tabs>
        <w:suppressAutoHyphens w:val="0"/>
        <w:autoSpaceDE w:val="0"/>
        <w:autoSpaceDN w:val="0"/>
        <w:adjustRightInd w:val="0"/>
        <w:ind w:firstLine="709"/>
        <w:jc w:val="both"/>
        <w:rPr>
          <w:sz w:val="28"/>
          <w:szCs w:val="28"/>
          <w:lang w:eastAsia="ru-RU"/>
        </w:rPr>
      </w:pPr>
      <w:r w:rsidRPr="00F37F03">
        <w:rPr>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DB0E76" w:rsidRPr="00F37F03">
        <w:rPr>
          <w:sz w:val="28"/>
          <w:szCs w:val="28"/>
          <w:lang w:eastAsia="ru-RU"/>
        </w:rPr>
        <w:t>;</w:t>
      </w:r>
    </w:p>
    <w:p w:rsidR="00DB0E76" w:rsidRDefault="00DB0E76" w:rsidP="004D1DAC">
      <w:pPr>
        <w:tabs>
          <w:tab w:val="left" w:pos="709"/>
        </w:tabs>
        <w:suppressAutoHyphens w:val="0"/>
        <w:autoSpaceDE w:val="0"/>
        <w:autoSpaceDN w:val="0"/>
        <w:adjustRightInd w:val="0"/>
        <w:ind w:firstLine="709"/>
        <w:jc w:val="both"/>
        <w:rPr>
          <w:sz w:val="28"/>
          <w:szCs w:val="28"/>
        </w:rPr>
      </w:pPr>
      <w:r w:rsidRPr="00F37F03">
        <w:rPr>
          <w:sz w:val="28"/>
          <w:szCs w:val="28"/>
        </w:rPr>
        <w:t>15)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C1637F" w:rsidRPr="00433B96" w:rsidRDefault="00C1637F" w:rsidP="004D1DAC">
      <w:pPr>
        <w:tabs>
          <w:tab w:val="left" w:pos="709"/>
        </w:tabs>
        <w:suppressAutoHyphens w:val="0"/>
        <w:autoSpaceDE w:val="0"/>
        <w:autoSpaceDN w:val="0"/>
        <w:adjustRightInd w:val="0"/>
        <w:ind w:firstLine="709"/>
        <w:jc w:val="both"/>
        <w:rPr>
          <w:color w:val="000000"/>
          <w:sz w:val="28"/>
          <w:szCs w:val="28"/>
        </w:rPr>
      </w:pPr>
      <w:r w:rsidRPr="00433B96">
        <w:rPr>
          <w:color w:val="000000"/>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403489" w:rsidRPr="00F37F03" w:rsidRDefault="00403489" w:rsidP="004D1DAC">
      <w:pPr>
        <w:numPr>
          <w:ilvl w:val="1"/>
          <w:numId w:val="5"/>
        </w:numPr>
        <w:tabs>
          <w:tab w:val="left" w:pos="709"/>
        </w:tabs>
        <w:ind w:left="0" w:firstLine="709"/>
        <w:jc w:val="both"/>
        <w:rPr>
          <w:sz w:val="28"/>
          <w:szCs w:val="28"/>
        </w:rPr>
      </w:pPr>
      <w:proofErr w:type="gramStart"/>
      <w:r w:rsidRPr="00433B96">
        <w:rPr>
          <w:color w:val="000000"/>
          <w:sz w:val="28"/>
          <w:szCs w:val="28"/>
        </w:rPr>
        <w:t>Органы местного самоуправления</w:t>
      </w:r>
      <w:r w:rsidRPr="00F37F03">
        <w:rPr>
          <w:sz w:val="28"/>
          <w:szCs w:val="28"/>
        </w:rPr>
        <w:t xml:space="preserve"> муниципального района вправе решать вопросы, указанные в </w:t>
      </w:r>
      <w:hyperlink w:anchor="sub_15101" w:history="1">
        <w:r w:rsidRPr="00F37F03">
          <w:rPr>
            <w:rStyle w:val="a6"/>
            <w:color w:val="000000"/>
            <w:sz w:val="28"/>
            <w:szCs w:val="28"/>
            <w:u w:val="none"/>
          </w:rPr>
          <w:t xml:space="preserve"> части 1</w:t>
        </w:r>
      </w:hyperlink>
      <w:r w:rsidRPr="00F37F03">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F37F03">
          <w:rPr>
            <w:rStyle w:val="a6"/>
            <w:color w:val="000000"/>
            <w:sz w:val="28"/>
            <w:szCs w:val="28"/>
            <w:u w:val="none"/>
          </w:rPr>
          <w:t xml:space="preserve"> статьей 19</w:t>
        </w:r>
      </w:hyperlink>
      <w:r w:rsidRPr="00F37F03">
        <w:rPr>
          <w:sz w:val="28"/>
          <w:szCs w:val="28"/>
        </w:rPr>
        <w:t xml:space="preserve"> Федерального закона от 6 октября 2003 г. №131 –ФЗ «Об общих принципах организации местного самоуправления в Российской Федерации» (далее – Федеральный закон №131-ФЗ), если это участие предусмотрено федеральными законами, а также решать иные</w:t>
      </w:r>
      <w:proofErr w:type="gramEnd"/>
      <w:r w:rsidRPr="00F37F03">
        <w:rPr>
          <w:sz w:val="28"/>
          <w:szCs w:val="28"/>
        </w:rPr>
        <w:t xml:space="preserve"> </w:t>
      </w:r>
      <w:proofErr w:type="gramStart"/>
      <w:r w:rsidRPr="00F37F03">
        <w:rPr>
          <w:sz w:val="28"/>
          <w:szCs w:val="28"/>
        </w:rPr>
        <w:t>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403489" w:rsidRPr="00F37F03" w:rsidRDefault="00403489" w:rsidP="004D1DAC">
      <w:pPr>
        <w:tabs>
          <w:tab w:val="left" w:pos="709"/>
        </w:tabs>
        <w:ind w:firstLine="709"/>
        <w:jc w:val="both"/>
        <w:rPr>
          <w:sz w:val="28"/>
          <w:szCs w:val="28"/>
        </w:rPr>
      </w:pPr>
    </w:p>
    <w:p w:rsidR="00B16BBB" w:rsidRPr="00F37F03" w:rsidRDefault="00403489" w:rsidP="004D1DAC">
      <w:pPr>
        <w:tabs>
          <w:tab w:val="left" w:pos="709"/>
        </w:tabs>
        <w:ind w:firstLine="709"/>
        <w:jc w:val="both"/>
        <w:rPr>
          <w:b/>
          <w:bCs/>
          <w:sz w:val="28"/>
          <w:szCs w:val="28"/>
        </w:rPr>
      </w:pPr>
      <w:r w:rsidRPr="00F37F03">
        <w:rPr>
          <w:b/>
          <w:bCs/>
          <w:sz w:val="28"/>
          <w:szCs w:val="28"/>
        </w:rPr>
        <w:t>Статья 3.2. Муниципальный контроль</w:t>
      </w:r>
    </w:p>
    <w:p w:rsidR="00447D58" w:rsidRPr="00F37F03" w:rsidRDefault="00447D58" w:rsidP="004D1DAC">
      <w:pPr>
        <w:tabs>
          <w:tab w:val="left" w:pos="709"/>
        </w:tabs>
        <w:ind w:firstLine="709"/>
        <w:jc w:val="both"/>
        <w:rPr>
          <w:b/>
          <w:bCs/>
          <w:sz w:val="28"/>
          <w:szCs w:val="28"/>
        </w:rPr>
      </w:pPr>
    </w:p>
    <w:p w:rsidR="00B16BBB" w:rsidRPr="00F37F03" w:rsidRDefault="00B16BBB" w:rsidP="004D1DAC">
      <w:pPr>
        <w:tabs>
          <w:tab w:val="left" w:pos="709"/>
        </w:tabs>
        <w:ind w:firstLine="709"/>
        <w:jc w:val="both"/>
        <w:rPr>
          <w:b/>
          <w:bCs/>
          <w:sz w:val="28"/>
          <w:szCs w:val="28"/>
        </w:rPr>
      </w:pPr>
      <w:r w:rsidRPr="00F37F03">
        <w:rPr>
          <w:sz w:val="28"/>
          <w:szCs w:val="28"/>
        </w:rPr>
        <w:t xml:space="preserve">1. </w:t>
      </w:r>
      <w:proofErr w:type="gramStart"/>
      <w:r w:rsidRPr="00F37F03">
        <w:rPr>
          <w:sz w:val="28"/>
          <w:szCs w:val="28"/>
        </w:rPr>
        <w:t xml:space="preserve">Органы местного самоуправления </w:t>
      </w:r>
      <w:r w:rsidRPr="00F37F03">
        <w:rPr>
          <w:color w:val="000000"/>
          <w:sz w:val="28"/>
          <w:szCs w:val="28"/>
        </w:rPr>
        <w:t>организуют</w:t>
      </w:r>
      <w:r w:rsidRPr="00F37F03">
        <w:rPr>
          <w:sz w:val="28"/>
          <w:szCs w:val="28"/>
        </w:rPr>
        <w:t xml:space="preserve"> и </w:t>
      </w:r>
      <w:r w:rsidRPr="00F37F03">
        <w:rPr>
          <w:color w:val="000000"/>
          <w:sz w:val="28"/>
          <w:szCs w:val="28"/>
        </w:rPr>
        <w:t>осуществляют</w:t>
      </w:r>
      <w:r w:rsidRPr="00F37F03">
        <w:rPr>
          <w:sz w:val="28"/>
          <w:szCs w:val="28"/>
        </w:rPr>
        <w:t xml:space="preserve"> муниципальный контроль </w:t>
      </w:r>
      <w:r w:rsidRPr="00F37F03">
        <w:rPr>
          <w:color w:val="000000"/>
          <w:sz w:val="28"/>
          <w:szCs w:val="28"/>
        </w:rPr>
        <w:t>за соблюдением требований, установленных муниципальными правовыми актами, принятыми</w:t>
      </w:r>
      <w:r w:rsidRPr="00F37F03">
        <w:rPr>
          <w:sz w:val="28"/>
          <w:szCs w:val="28"/>
        </w:rPr>
        <w:t xml:space="preserve"> по вопросам </w:t>
      </w:r>
      <w:r w:rsidRPr="00F37F03">
        <w:rPr>
          <w:color w:val="000000"/>
          <w:sz w:val="28"/>
          <w:szCs w:val="28"/>
        </w:rPr>
        <w:t>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w:t>
      </w:r>
      <w:r w:rsidRPr="00F37F03">
        <w:rPr>
          <w:sz w:val="28"/>
          <w:szCs w:val="28"/>
        </w:rPr>
        <w:t xml:space="preserve"> федеральными </w:t>
      </w:r>
      <w:r w:rsidRPr="00F37F03">
        <w:rPr>
          <w:color w:val="000000"/>
          <w:sz w:val="28"/>
          <w:szCs w:val="28"/>
        </w:rPr>
        <w:t>законами</w:t>
      </w:r>
      <w:r w:rsidRPr="00F37F03">
        <w:rPr>
          <w:sz w:val="28"/>
          <w:szCs w:val="28"/>
        </w:rPr>
        <w:t xml:space="preserve">, законами </w:t>
      </w:r>
      <w:r w:rsidRPr="00F37F03">
        <w:rPr>
          <w:color w:val="000000"/>
          <w:sz w:val="28"/>
          <w:szCs w:val="28"/>
        </w:rPr>
        <w:t>субъектов Российской Федерации</w:t>
      </w:r>
      <w:r w:rsidRPr="00F37F03">
        <w:rPr>
          <w:sz w:val="28"/>
          <w:szCs w:val="28"/>
        </w:rPr>
        <w:t xml:space="preserve"> </w:t>
      </w:r>
      <w:proofErr w:type="gramEnd"/>
    </w:p>
    <w:p w:rsidR="00403489" w:rsidRPr="00433B96" w:rsidRDefault="00C1637F" w:rsidP="00C1637F">
      <w:pPr>
        <w:numPr>
          <w:ilvl w:val="1"/>
          <w:numId w:val="6"/>
        </w:numPr>
        <w:tabs>
          <w:tab w:val="clear" w:pos="1080"/>
          <w:tab w:val="num" w:pos="0"/>
          <w:tab w:val="left" w:pos="709"/>
        </w:tabs>
        <w:autoSpaceDE w:val="0"/>
        <w:ind w:left="0" w:firstLine="720"/>
        <w:jc w:val="both"/>
        <w:rPr>
          <w:color w:val="000000"/>
          <w:sz w:val="28"/>
          <w:szCs w:val="28"/>
        </w:rPr>
      </w:pPr>
      <w:r w:rsidRPr="00433B96">
        <w:rPr>
          <w:color w:val="000000"/>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00403489" w:rsidRPr="00433B96">
        <w:rPr>
          <w:color w:val="000000"/>
          <w:sz w:val="28"/>
          <w:szCs w:val="28"/>
        </w:rPr>
        <w:t>.</w:t>
      </w:r>
    </w:p>
    <w:p w:rsidR="00403489" w:rsidRPr="00F37F03" w:rsidRDefault="00403489" w:rsidP="004D1DAC">
      <w:pPr>
        <w:tabs>
          <w:tab w:val="left" w:pos="709"/>
        </w:tabs>
        <w:autoSpaceDE w:val="0"/>
        <w:ind w:firstLine="709"/>
        <w:jc w:val="both"/>
        <w:rPr>
          <w:b/>
          <w:bCs/>
          <w:sz w:val="28"/>
          <w:szCs w:val="28"/>
        </w:rPr>
      </w:pPr>
    </w:p>
    <w:p w:rsidR="00403489" w:rsidRPr="00F37F03" w:rsidRDefault="00403489" w:rsidP="004D1DAC">
      <w:pPr>
        <w:pStyle w:val="31"/>
        <w:tabs>
          <w:tab w:val="left" w:pos="709"/>
        </w:tabs>
        <w:ind w:left="0" w:firstLine="709"/>
        <w:rPr>
          <w:szCs w:val="28"/>
        </w:rPr>
      </w:pPr>
      <w:r w:rsidRPr="00F37F03">
        <w:rPr>
          <w:szCs w:val="28"/>
        </w:rPr>
        <w:t xml:space="preserve">ГЛАВА </w:t>
      </w:r>
      <w:r w:rsidRPr="00F37F03">
        <w:rPr>
          <w:szCs w:val="28"/>
          <w:lang w:val="en-US"/>
        </w:rPr>
        <w:t>II</w:t>
      </w:r>
      <w:r w:rsidRPr="00F37F03">
        <w:rPr>
          <w:szCs w:val="28"/>
        </w:rPr>
        <w:t>. УЧАСТИЕ НАСЕЛЕНИЯ КАЛИНИНСКОГО МУНИЦИПАЛЬНОГО РАЙОНА В РЕШЕНИИ ВОПРОСОВ МЕСТНОГО ЗНАЧЕНИЯ</w:t>
      </w:r>
    </w:p>
    <w:p w:rsidR="00403489" w:rsidRPr="00F37F03" w:rsidRDefault="00403489" w:rsidP="004D1DAC">
      <w:pPr>
        <w:pStyle w:val="31"/>
        <w:tabs>
          <w:tab w:val="left" w:pos="709"/>
        </w:tabs>
        <w:ind w:left="0" w:firstLine="709"/>
        <w:rPr>
          <w:szCs w:val="28"/>
        </w:rPr>
      </w:pPr>
    </w:p>
    <w:p w:rsidR="00403489" w:rsidRPr="00F37F03" w:rsidRDefault="00403489" w:rsidP="004D1DAC">
      <w:pPr>
        <w:pStyle w:val="31"/>
        <w:tabs>
          <w:tab w:val="left" w:pos="709"/>
        </w:tabs>
        <w:ind w:left="0" w:firstLine="709"/>
        <w:jc w:val="both"/>
        <w:rPr>
          <w:szCs w:val="28"/>
        </w:rPr>
      </w:pPr>
      <w:r w:rsidRPr="00F37F03">
        <w:rPr>
          <w:szCs w:val="28"/>
        </w:rPr>
        <w:t>Статья 4. Формы непосредственного участия населения  Калининского муниципального района в решении вопросов местного значения</w:t>
      </w:r>
    </w:p>
    <w:p w:rsidR="004D1DAC" w:rsidRPr="00F37F03" w:rsidRDefault="004D1DAC" w:rsidP="004D1DAC">
      <w:pPr>
        <w:pStyle w:val="31"/>
        <w:tabs>
          <w:tab w:val="left" w:pos="709"/>
        </w:tabs>
        <w:ind w:left="0" w:firstLine="709"/>
        <w:jc w:val="both"/>
        <w:rPr>
          <w:szCs w:val="28"/>
        </w:rPr>
      </w:pPr>
    </w:p>
    <w:p w:rsidR="001A1CE7" w:rsidRPr="00F37F03" w:rsidRDefault="00403489" w:rsidP="004D1DAC">
      <w:pPr>
        <w:pStyle w:val="31"/>
        <w:tabs>
          <w:tab w:val="left" w:pos="709"/>
        </w:tabs>
        <w:ind w:left="0" w:firstLine="709"/>
        <w:jc w:val="both"/>
        <w:rPr>
          <w:b w:val="0"/>
          <w:szCs w:val="28"/>
        </w:rPr>
      </w:pPr>
      <w:r w:rsidRPr="00F37F03">
        <w:rPr>
          <w:b w:val="0"/>
          <w:szCs w:val="28"/>
        </w:rPr>
        <w:t xml:space="preserve">1. </w:t>
      </w:r>
      <w:proofErr w:type="gramStart"/>
      <w:r w:rsidRPr="00F37F03">
        <w:rPr>
          <w:b w:val="0"/>
          <w:szCs w:val="28"/>
        </w:rPr>
        <w:t xml:space="preserve">Формами непосредственного участия населения Калининского  муниципального района в решении вопросов местного значения являются: местный референдум, муниципальные выборы, голосование по отзыву депутата Калининского районного Собрания, главы Калининского муниципального района, правотворческая инициатива граждан, территориальное общественное самоуправление, публичные слушания, конференция граждан (собрание </w:t>
      </w:r>
      <w:proofErr w:type="gramEnd"/>
    </w:p>
    <w:p w:rsidR="001A1CE7" w:rsidRPr="00F37F03" w:rsidRDefault="001A1CE7" w:rsidP="004D1DAC">
      <w:pPr>
        <w:pStyle w:val="31"/>
        <w:tabs>
          <w:tab w:val="left" w:pos="709"/>
        </w:tabs>
        <w:ind w:left="0" w:firstLine="709"/>
        <w:jc w:val="both"/>
        <w:rPr>
          <w:b w:val="0"/>
          <w:szCs w:val="28"/>
        </w:rPr>
      </w:pPr>
    </w:p>
    <w:p w:rsidR="00403489" w:rsidRPr="00F37F03" w:rsidRDefault="00403489" w:rsidP="001A1CE7">
      <w:pPr>
        <w:pStyle w:val="31"/>
        <w:tabs>
          <w:tab w:val="left" w:pos="709"/>
        </w:tabs>
        <w:ind w:left="0" w:firstLine="0"/>
        <w:jc w:val="both"/>
        <w:rPr>
          <w:b w:val="0"/>
          <w:szCs w:val="28"/>
        </w:rPr>
      </w:pPr>
      <w:r w:rsidRPr="00F37F03">
        <w:rPr>
          <w:b w:val="0"/>
          <w:szCs w:val="28"/>
        </w:rPr>
        <w:t>делегатов), собрание граждан, опрос граждан, обращения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rsidR="00403489" w:rsidRPr="00F37F03" w:rsidRDefault="00403489" w:rsidP="004D1DAC">
      <w:pPr>
        <w:pStyle w:val="31"/>
        <w:tabs>
          <w:tab w:val="left" w:pos="709"/>
        </w:tabs>
        <w:ind w:left="0" w:firstLine="709"/>
        <w:jc w:val="both"/>
        <w:rPr>
          <w:b w:val="0"/>
          <w:szCs w:val="28"/>
        </w:rPr>
      </w:pPr>
      <w:r w:rsidRPr="00F37F03">
        <w:rPr>
          <w:b w:val="0"/>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3489" w:rsidRPr="00F37F03" w:rsidRDefault="00403489" w:rsidP="004D1DAC">
      <w:pPr>
        <w:pStyle w:val="31"/>
        <w:tabs>
          <w:tab w:val="left" w:pos="709"/>
        </w:tabs>
        <w:ind w:left="0" w:firstLine="709"/>
        <w:jc w:val="both"/>
        <w:rPr>
          <w:szCs w:val="28"/>
        </w:rPr>
      </w:pPr>
    </w:p>
    <w:p w:rsidR="00403489" w:rsidRPr="00F37F03" w:rsidRDefault="00403489" w:rsidP="004D1DAC">
      <w:pPr>
        <w:pStyle w:val="31"/>
        <w:tabs>
          <w:tab w:val="left" w:pos="709"/>
        </w:tabs>
        <w:ind w:left="0" w:firstLine="709"/>
        <w:jc w:val="both"/>
        <w:rPr>
          <w:szCs w:val="28"/>
        </w:rPr>
      </w:pPr>
      <w:r w:rsidRPr="00F37F03">
        <w:rPr>
          <w:szCs w:val="28"/>
        </w:rPr>
        <w:t>Статья 5. Местный референдум</w:t>
      </w:r>
    </w:p>
    <w:p w:rsidR="004D1DAC" w:rsidRPr="00F37F03" w:rsidRDefault="004D1DAC" w:rsidP="004D1DAC">
      <w:pPr>
        <w:pStyle w:val="31"/>
        <w:tabs>
          <w:tab w:val="left" w:pos="709"/>
        </w:tabs>
        <w:ind w:left="0" w:firstLine="709"/>
        <w:jc w:val="both"/>
        <w:rPr>
          <w:szCs w:val="28"/>
        </w:rPr>
      </w:pPr>
    </w:p>
    <w:p w:rsidR="00403489" w:rsidRPr="00F37F03" w:rsidRDefault="00403489" w:rsidP="004D1DAC">
      <w:pPr>
        <w:pStyle w:val="31"/>
        <w:tabs>
          <w:tab w:val="left" w:pos="709"/>
        </w:tabs>
        <w:ind w:left="0" w:firstLine="709"/>
        <w:jc w:val="both"/>
        <w:rPr>
          <w:b w:val="0"/>
          <w:szCs w:val="28"/>
        </w:rPr>
      </w:pPr>
      <w:r w:rsidRPr="00F37F03">
        <w:rPr>
          <w:b w:val="0"/>
          <w:szCs w:val="28"/>
        </w:rPr>
        <w:t>1. В целях решения непосредственно населением вопросов местного значения проводится местный референдум.</w:t>
      </w:r>
    </w:p>
    <w:p w:rsidR="00403489" w:rsidRPr="00F37F03" w:rsidRDefault="0010028C" w:rsidP="004D1DAC">
      <w:pPr>
        <w:pStyle w:val="31"/>
        <w:tabs>
          <w:tab w:val="left" w:pos="709"/>
        </w:tabs>
        <w:ind w:left="0" w:firstLine="709"/>
        <w:jc w:val="both"/>
        <w:rPr>
          <w:b w:val="0"/>
          <w:szCs w:val="28"/>
        </w:rPr>
      </w:pPr>
      <w:r w:rsidRPr="00F37F03">
        <w:rPr>
          <w:b w:val="0"/>
          <w:szCs w:val="28"/>
        </w:rPr>
        <w:t>Местный референдум проводится на всей территории Калининского муниципального района</w:t>
      </w:r>
      <w:r w:rsidR="00403489" w:rsidRPr="00F37F03">
        <w:rPr>
          <w:b w:val="0"/>
          <w:szCs w:val="28"/>
        </w:rPr>
        <w:t xml:space="preserve">. </w:t>
      </w:r>
    </w:p>
    <w:p w:rsidR="00403489" w:rsidRPr="00F37F03" w:rsidRDefault="00403489" w:rsidP="004D1DAC">
      <w:pPr>
        <w:pStyle w:val="31"/>
        <w:tabs>
          <w:tab w:val="left" w:pos="709"/>
        </w:tabs>
        <w:ind w:left="0" w:firstLine="709"/>
        <w:jc w:val="both"/>
        <w:rPr>
          <w:b w:val="0"/>
          <w:szCs w:val="28"/>
        </w:rPr>
      </w:pPr>
      <w:r w:rsidRPr="00F37F03">
        <w:rPr>
          <w:b w:val="0"/>
          <w:szCs w:val="28"/>
        </w:rPr>
        <w:t>2. Обязательному вынесению на местный референдум подлежат вопросы введения и использования средств самообложения граждан.</w:t>
      </w:r>
    </w:p>
    <w:p w:rsidR="00403489" w:rsidRPr="00F37F03" w:rsidRDefault="00403489" w:rsidP="004D1DAC">
      <w:pPr>
        <w:pStyle w:val="31"/>
        <w:tabs>
          <w:tab w:val="left" w:pos="709"/>
        </w:tabs>
        <w:ind w:left="0" w:firstLine="709"/>
        <w:jc w:val="both"/>
        <w:rPr>
          <w:b w:val="0"/>
          <w:szCs w:val="28"/>
        </w:rPr>
      </w:pPr>
      <w:r w:rsidRPr="00F37F03">
        <w:rPr>
          <w:b w:val="0"/>
          <w:szCs w:val="28"/>
        </w:rPr>
        <w:t>3. Решение о назначении местного референдума принимается Калининским районным Собранием:</w:t>
      </w:r>
    </w:p>
    <w:p w:rsidR="00403489" w:rsidRPr="00F37F03" w:rsidRDefault="00403489" w:rsidP="004D1DAC">
      <w:pPr>
        <w:pStyle w:val="31"/>
        <w:tabs>
          <w:tab w:val="left" w:pos="709"/>
        </w:tabs>
        <w:ind w:left="0" w:firstLine="709"/>
        <w:jc w:val="both"/>
        <w:rPr>
          <w:b w:val="0"/>
          <w:szCs w:val="28"/>
        </w:rPr>
      </w:pPr>
      <w:r w:rsidRPr="00F37F03">
        <w:rPr>
          <w:b w:val="0"/>
          <w:szCs w:val="28"/>
        </w:rPr>
        <w:t>1) по инициативе, выдвинутой гражданами Российской Федерации, имеющими право на участие в местном референдуме;</w:t>
      </w:r>
    </w:p>
    <w:p w:rsidR="00403489" w:rsidRPr="00F37F03" w:rsidRDefault="00403489" w:rsidP="004D1DAC">
      <w:pPr>
        <w:pStyle w:val="31"/>
        <w:tabs>
          <w:tab w:val="left" w:pos="709"/>
        </w:tabs>
        <w:ind w:left="0" w:firstLine="709"/>
        <w:jc w:val="both"/>
        <w:rPr>
          <w:b w:val="0"/>
          <w:szCs w:val="28"/>
        </w:rPr>
      </w:pPr>
      <w:r w:rsidRPr="00F37F03">
        <w:rPr>
          <w:b w:val="0"/>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сроке, установленном федеральным законом;</w:t>
      </w:r>
    </w:p>
    <w:p w:rsidR="00403489" w:rsidRPr="00F37F03" w:rsidRDefault="00403489" w:rsidP="004D1DAC">
      <w:pPr>
        <w:pStyle w:val="31"/>
        <w:tabs>
          <w:tab w:val="left" w:pos="709"/>
        </w:tabs>
        <w:ind w:left="0" w:firstLine="709"/>
        <w:jc w:val="both"/>
        <w:rPr>
          <w:b w:val="0"/>
          <w:szCs w:val="28"/>
        </w:rPr>
      </w:pPr>
      <w:r w:rsidRPr="00F37F03">
        <w:rPr>
          <w:b w:val="0"/>
          <w:szCs w:val="28"/>
        </w:rPr>
        <w:t>3) по инициативе Калининского районного Собрания  и главы Калининской районной администрации, выдвинутой ими совместно.</w:t>
      </w:r>
    </w:p>
    <w:p w:rsidR="00403489" w:rsidRPr="00F37F03" w:rsidRDefault="00403489" w:rsidP="004D1DAC">
      <w:pPr>
        <w:pStyle w:val="31"/>
        <w:tabs>
          <w:tab w:val="left" w:pos="709"/>
        </w:tabs>
        <w:ind w:left="0" w:firstLine="709"/>
        <w:jc w:val="both"/>
        <w:rPr>
          <w:b w:val="0"/>
          <w:szCs w:val="28"/>
        </w:rPr>
      </w:pPr>
      <w:r w:rsidRPr="00F37F03">
        <w:rPr>
          <w:b w:val="0"/>
          <w:szCs w:val="28"/>
        </w:rPr>
        <w:t>4.</w:t>
      </w:r>
      <w:r w:rsidR="004E3064" w:rsidRPr="00F37F03">
        <w:rPr>
          <w:b w:val="0"/>
          <w:szCs w:val="28"/>
        </w:rPr>
        <w:t xml:space="preserve"> </w:t>
      </w:r>
      <w:proofErr w:type="gramStart"/>
      <w:r w:rsidRPr="00F37F03">
        <w:rPr>
          <w:b w:val="0"/>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пунктах 1 и 2 части 3 настоящей статьи, является сбор подписей в поддержку данной инициативы, количество которых устанавливается законом Саратовской области и в количестве равном  5 процентов от числа участников референдума, зарегистрированных на территории Калининского муниципального района в соответствии с федеральным законом.</w:t>
      </w:r>
      <w:proofErr w:type="gramEnd"/>
    </w:p>
    <w:p w:rsidR="00403489" w:rsidRPr="00F37F03" w:rsidRDefault="00403489" w:rsidP="004D1DAC">
      <w:pPr>
        <w:pStyle w:val="31"/>
        <w:tabs>
          <w:tab w:val="left" w:pos="709"/>
        </w:tabs>
        <w:ind w:left="0" w:firstLine="709"/>
        <w:jc w:val="both"/>
        <w:rPr>
          <w:b w:val="0"/>
          <w:szCs w:val="28"/>
        </w:rPr>
      </w:pPr>
      <w:r w:rsidRPr="00F37F03">
        <w:rPr>
          <w:b w:val="0"/>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пунктах 1 и 2 части 3 настоящей статьи, оформляется  в порядке, установленном федеральным законом и законом Саратовской области.</w:t>
      </w:r>
    </w:p>
    <w:p w:rsidR="00403489" w:rsidRPr="00F37F03" w:rsidRDefault="00403489" w:rsidP="004D1DAC">
      <w:pPr>
        <w:pStyle w:val="31"/>
        <w:tabs>
          <w:tab w:val="left" w:pos="709"/>
        </w:tabs>
        <w:ind w:left="0" w:firstLine="709"/>
        <w:jc w:val="both"/>
        <w:rPr>
          <w:b w:val="0"/>
          <w:szCs w:val="28"/>
        </w:rPr>
      </w:pPr>
      <w:r w:rsidRPr="00F37F03">
        <w:rPr>
          <w:b w:val="0"/>
          <w:szCs w:val="28"/>
        </w:rPr>
        <w:t>Инициатива проведения референдума, выдвинутая совместно Калининским районным Собранием и главой Калининской районной администрации, оформляется решением Калининского районного Собрания  и постановлением главы Калининской районной администрации.</w:t>
      </w:r>
    </w:p>
    <w:p w:rsidR="00403489" w:rsidRPr="00F37F03" w:rsidRDefault="00403489" w:rsidP="004D1DAC">
      <w:pPr>
        <w:pStyle w:val="31"/>
        <w:tabs>
          <w:tab w:val="left" w:pos="709"/>
        </w:tabs>
        <w:ind w:left="0" w:firstLine="709"/>
        <w:jc w:val="both"/>
        <w:rPr>
          <w:b w:val="0"/>
          <w:szCs w:val="28"/>
        </w:rPr>
      </w:pPr>
      <w:r w:rsidRPr="00F37F03">
        <w:rPr>
          <w:b w:val="0"/>
          <w:szCs w:val="28"/>
        </w:rPr>
        <w:lastRenderedPageBreak/>
        <w:t xml:space="preserve">5.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принимаемыми в соответствии с ним законами Саратовской области </w:t>
      </w:r>
    </w:p>
    <w:p w:rsidR="00403489" w:rsidRPr="00F37F03" w:rsidRDefault="00403489" w:rsidP="004D1DAC">
      <w:pPr>
        <w:pStyle w:val="31"/>
        <w:tabs>
          <w:tab w:val="left" w:pos="709"/>
        </w:tabs>
        <w:ind w:left="0" w:firstLine="709"/>
        <w:jc w:val="both"/>
        <w:rPr>
          <w:b w:val="0"/>
          <w:szCs w:val="28"/>
        </w:rPr>
      </w:pPr>
      <w:r w:rsidRPr="00F37F03">
        <w:rPr>
          <w:b w:val="0"/>
          <w:szCs w:val="28"/>
        </w:rPr>
        <w:t>6. Итоги голосования и принятое на местном референдуме решение подлежат официальному опубликованию.</w:t>
      </w:r>
    </w:p>
    <w:p w:rsidR="004D1DAC" w:rsidRPr="00DF4865" w:rsidRDefault="004D1DAC" w:rsidP="004D1DAC">
      <w:pPr>
        <w:pStyle w:val="31"/>
        <w:tabs>
          <w:tab w:val="left" w:pos="709"/>
        </w:tabs>
        <w:ind w:left="0" w:firstLine="709"/>
        <w:jc w:val="both"/>
        <w:rPr>
          <w:b w:val="0"/>
          <w:color w:val="FF0000"/>
          <w:szCs w:val="28"/>
        </w:rPr>
      </w:pPr>
    </w:p>
    <w:p w:rsidR="00403489" w:rsidRPr="00DF4865" w:rsidRDefault="00403489" w:rsidP="004D1DAC">
      <w:pPr>
        <w:pStyle w:val="31"/>
        <w:tabs>
          <w:tab w:val="left" w:pos="709"/>
        </w:tabs>
        <w:ind w:left="0" w:firstLine="709"/>
        <w:jc w:val="both"/>
        <w:rPr>
          <w:color w:val="FF0000"/>
          <w:szCs w:val="28"/>
        </w:rPr>
      </w:pPr>
      <w:r w:rsidRPr="00DF4865">
        <w:rPr>
          <w:color w:val="FF0000"/>
          <w:szCs w:val="28"/>
        </w:rPr>
        <w:t xml:space="preserve">Статья 6. </w:t>
      </w:r>
      <w:r w:rsidR="00DF4865" w:rsidRPr="00DF4865">
        <w:rPr>
          <w:color w:val="FF0000"/>
          <w:szCs w:val="28"/>
        </w:rPr>
        <w:t xml:space="preserve">Исключена </w:t>
      </w:r>
    </w:p>
    <w:p w:rsidR="00403489" w:rsidRPr="00F37F03" w:rsidRDefault="00403489" w:rsidP="004D1DAC">
      <w:pPr>
        <w:pStyle w:val="31"/>
        <w:tabs>
          <w:tab w:val="left" w:pos="709"/>
        </w:tabs>
        <w:ind w:left="0" w:firstLine="709"/>
        <w:jc w:val="both"/>
        <w:rPr>
          <w:b w:val="0"/>
          <w:szCs w:val="28"/>
        </w:rPr>
      </w:pPr>
    </w:p>
    <w:p w:rsidR="00403489" w:rsidRPr="00F37F03" w:rsidRDefault="00403489" w:rsidP="004D1DAC">
      <w:pPr>
        <w:pStyle w:val="ab"/>
        <w:tabs>
          <w:tab w:val="left" w:pos="709"/>
        </w:tabs>
        <w:ind w:left="0" w:firstLine="709"/>
        <w:rPr>
          <w:b/>
          <w:szCs w:val="28"/>
        </w:rPr>
      </w:pPr>
      <w:r w:rsidRPr="00F37F03">
        <w:rPr>
          <w:b/>
          <w:szCs w:val="28"/>
        </w:rPr>
        <w:t>Статья 7. Голосование по отзыву депутата Калининского районного Собрания, главы Калининского муниципального района</w:t>
      </w:r>
    </w:p>
    <w:p w:rsidR="004D1DAC" w:rsidRPr="00F37F03" w:rsidRDefault="004D1DAC" w:rsidP="004D1DAC">
      <w:pPr>
        <w:pStyle w:val="ab"/>
        <w:tabs>
          <w:tab w:val="left" w:pos="709"/>
        </w:tabs>
        <w:ind w:left="0" w:firstLine="709"/>
        <w:rPr>
          <w:b/>
          <w:szCs w:val="28"/>
        </w:rPr>
      </w:pPr>
    </w:p>
    <w:p w:rsidR="00403489" w:rsidRPr="00F37F03" w:rsidRDefault="00403489" w:rsidP="004D1DAC">
      <w:pPr>
        <w:tabs>
          <w:tab w:val="left" w:pos="709"/>
        </w:tabs>
        <w:ind w:firstLine="709"/>
        <w:jc w:val="both"/>
        <w:rPr>
          <w:sz w:val="28"/>
          <w:szCs w:val="28"/>
        </w:rPr>
      </w:pPr>
      <w:r w:rsidRPr="00F37F03">
        <w:rPr>
          <w:sz w:val="28"/>
          <w:szCs w:val="28"/>
        </w:rPr>
        <w:t>1. Право инициативы проведения голосования по отзыву депутата районного  Собрания Калининского муниципального района, а также сбора подписей в поддержку инициативы о проведении такого голосования принадлежит гражданам Российской Федерации, место жительства которых расположено на территории соответствующего избирательного округа.</w:t>
      </w:r>
    </w:p>
    <w:p w:rsidR="00403489" w:rsidRPr="00F37F03" w:rsidRDefault="00403489" w:rsidP="004D1DAC">
      <w:pPr>
        <w:tabs>
          <w:tab w:val="left" w:pos="709"/>
        </w:tabs>
        <w:ind w:firstLine="709"/>
        <w:jc w:val="both"/>
        <w:rPr>
          <w:sz w:val="28"/>
          <w:szCs w:val="28"/>
        </w:rPr>
      </w:pPr>
      <w:r w:rsidRPr="00F37F03">
        <w:rPr>
          <w:sz w:val="28"/>
          <w:szCs w:val="28"/>
        </w:rPr>
        <w:t>2. Основаниями для отзыва депутата Собрания Калининского муниципального района являются его конкретные противоправные решения или действия (бездействие) в случаях их подтверждения в судебном порядке.</w:t>
      </w:r>
    </w:p>
    <w:p w:rsidR="00403489" w:rsidRPr="00F37F03" w:rsidRDefault="00403489" w:rsidP="004D1DAC">
      <w:pPr>
        <w:tabs>
          <w:tab w:val="left" w:pos="709"/>
        </w:tabs>
        <w:ind w:firstLine="709"/>
        <w:jc w:val="both"/>
        <w:rPr>
          <w:sz w:val="28"/>
          <w:szCs w:val="28"/>
        </w:rPr>
      </w:pPr>
      <w:r w:rsidRPr="00F37F03">
        <w:rPr>
          <w:sz w:val="28"/>
          <w:szCs w:val="28"/>
        </w:rPr>
        <w:t>2.1. В случае</w:t>
      </w:r>
      <w:proofErr w:type="gramStart"/>
      <w:r w:rsidRPr="00F37F03">
        <w:rPr>
          <w:sz w:val="28"/>
          <w:szCs w:val="28"/>
        </w:rPr>
        <w:t>,</w:t>
      </w:r>
      <w:proofErr w:type="gramEnd"/>
      <w:r w:rsidRPr="00F37F03">
        <w:rPr>
          <w:sz w:val="28"/>
          <w:szCs w:val="28"/>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03489" w:rsidRPr="00F37F03" w:rsidRDefault="00403489" w:rsidP="004D1DAC">
      <w:pPr>
        <w:pStyle w:val="af5"/>
        <w:tabs>
          <w:tab w:val="left" w:pos="709"/>
        </w:tabs>
        <w:ind w:firstLine="709"/>
        <w:rPr>
          <w:rFonts w:ascii="Times New Roman" w:hAnsi="Times New Roman" w:cs="Times New Roman"/>
          <w:sz w:val="28"/>
          <w:szCs w:val="28"/>
        </w:rPr>
      </w:pPr>
      <w:r w:rsidRPr="00F37F03">
        <w:rPr>
          <w:rFonts w:ascii="Times New Roman" w:hAnsi="Times New Roman" w:cs="Times New Roman"/>
          <w:sz w:val="28"/>
          <w:szCs w:val="28"/>
        </w:rPr>
        <w:t>3.</w:t>
      </w:r>
      <w:bookmarkStart w:id="23" w:name="sub_801"/>
      <w:r w:rsidRPr="00F37F03">
        <w:rPr>
          <w:rFonts w:ascii="Times New Roman" w:hAnsi="Times New Roman" w:cs="Times New Roman"/>
          <w:sz w:val="28"/>
          <w:szCs w:val="28"/>
        </w:rPr>
        <w:t xml:space="preserve"> Инициативная группа по проведению голосования по отзыву депутата  Собрания Калининского муниципального района  образуется на собрании граждан</w:t>
      </w:r>
      <w:bookmarkStart w:id="24" w:name="sub_802"/>
      <w:bookmarkEnd w:id="23"/>
      <w:r w:rsidRPr="00F37F03">
        <w:rPr>
          <w:rFonts w:ascii="Times New Roman" w:hAnsi="Times New Roman" w:cs="Times New Roman"/>
          <w:sz w:val="28"/>
          <w:szCs w:val="28"/>
        </w:rPr>
        <w:t>.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w:t>
      </w:r>
    </w:p>
    <w:p w:rsidR="00403489" w:rsidRPr="00F37F03" w:rsidRDefault="00403489" w:rsidP="004D1DAC">
      <w:pPr>
        <w:tabs>
          <w:tab w:val="left" w:pos="709"/>
        </w:tabs>
        <w:ind w:firstLine="709"/>
        <w:jc w:val="both"/>
        <w:rPr>
          <w:sz w:val="28"/>
          <w:szCs w:val="28"/>
        </w:rPr>
      </w:pPr>
      <w:bookmarkStart w:id="25" w:name="sub_804"/>
      <w:bookmarkEnd w:id="24"/>
      <w:r w:rsidRPr="00F37F03">
        <w:rPr>
          <w:sz w:val="28"/>
          <w:szCs w:val="28"/>
        </w:rPr>
        <w:t>4. Инициаторы проведения собрания не менее чем за семь дней информируют граждан о месте, дате, времени его проведения и письменно уведомляют об этом депутата, в отношении которого инициируется процедура отзыва, с изложением мотивов постановки данного вопроса на собрании.</w:t>
      </w:r>
    </w:p>
    <w:p w:rsidR="00403489" w:rsidRPr="00F37F03" w:rsidRDefault="00403489" w:rsidP="004D1DAC">
      <w:pPr>
        <w:tabs>
          <w:tab w:val="left" w:pos="709"/>
        </w:tabs>
        <w:ind w:firstLine="709"/>
        <w:jc w:val="both"/>
        <w:rPr>
          <w:sz w:val="28"/>
          <w:szCs w:val="28"/>
        </w:rPr>
      </w:pPr>
      <w:bookmarkStart w:id="26" w:name="sub_805"/>
      <w:bookmarkEnd w:id="25"/>
      <w:r w:rsidRPr="00F37F03">
        <w:rPr>
          <w:sz w:val="28"/>
          <w:szCs w:val="28"/>
        </w:rPr>
        <w:t>5. Депутат, в отношении которого инициируется процедура отзыва, вправе представить участникам собрания свои объяснения в устной или письменной форме по поводу обстоятельств, послуживших основанием для постановки вопроса о его отзыве. При этом депутату должно быть обеспечено право лично присутствовать на собрании, а также выступать и давать объяснения.</w:t>
      </w:r>
    </w:p>
    <w:p w:rsidR="00403489" w:rsidRPr="00F37F03" w:rsidRDefault="00403489" w:rsidP="004D1DAC">
      <w:pPr>
        <w:tabs>
          <w:tab w:val="left" w:pos="709"/>
        </w:tabs>
        <w:ind w:firstLine="709"/>
        <w:jc w:val="both"/>
        <w:rPr>
          <w:sz w:val="28"/>
          <w:szCs w:val="28"/>
        </w:rPr>
      </w:pPr>
      <w:bookmarkStart w:id="27" w:name="sub_806"/>
      <w:bookmarkEnd w:id="26"/>
      <w:r w:rsidRPr="00F37F03">
        <w:rPr>
          <w:sz w:val="28"/>
          <w:szCs w:val="28"/>
        </w:rPr>
        <w:t>6. Решение об образовании инициативной группы по отзыву депутата принимается прямым открытым или тайным голосованием и считается принятым, если за него проголосовало более половины участников собрания. Инициативная группа избирается численностью не менее десяти человек.</w:t>
      </w:r>
    </w:p>
    <w:bookmarkEnd w:id="27"/>
    <w:p w:rsidR="00403489" w:rsidRPr="00F37F03" w:rsidRDefault="00403489" w:rsidP="004D1DAC">
      <w:pPr>
        <w:tabs>
          <w:tab w:val="left" w:pos="709"/>
        </w:tabs>
        <w:ind w:firstLine="709"/>
        <w:jc w:val="both"/>
        <w:rPr>
          <w:sz w:val="28"/>
          <w:szCs w:val="28"/>
        </w:rPr>
      </w:pPr>
      <w:r w:rsidRPr="00F37F03">
        <w:rPr>
          <w:sz w:val="28"/>
          <w:szCs w:val="28"/>
        </w:rPr>
        <w:t xml:space="preserve">Члены инициативной группы самостоятельно избирают уполномоченного представителя инициативной группы, представляющего инициативную группу во взаимоотношениях с государственными органами, органами местного самоуправления, общественными и иными организациями. О принятом решении составляется протокол, в котором указываются дата, место проведения </w:t>
      </w:r>
      <w:r w:rsidRPr="00F37F03">
        <w:rPr>
          <w:sz w:val="28"/>
          <w:szCs w:val="28"/>
        </w:rPr>
        <w:lastRenderedPageBreak/>
        <w:t>собрания, число участников, сущность рассматриваемого вопроса, результаты голосования и принятые решения.</w:t>
      </w:r>
    </w:p>
    <w:p w:rsidR="00403489" w:rsidRDefault="00403489" w:rsidP="004D1DAC">
      <w:pPr>
        <w:tabs>
          <w:tab w:val="left" w:pos="709"/>
        </w:tabs>
        <w:ind w:firstLine="709"/>
        <w:jc w:val="both"/>
        <w:rPr>
          <w:sz w:val="28"/>
          <w:szCs w:val="28"/>
        </w:rPr>
      </w:pPr>
      <w:bookmarkStart w:id="28" w:name="sub_901"/>
      <w:r w:rsidRPr="00F37F03">
        <w:rPr>
          <w:sz w:val="28"/>
          <w:szCs w:val="28"/>
        </w:rPr>
        <w:t xml:space="preserve">7. Регистрация инициативной группы производится </w:t>
      </w:r>
      <w:r w:rsidR="00460347" w:rsidRPr="00460347">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r w:rsidR="00460347" w:rsidRPr="00F37F03">
        <w:rPr>
          <w:sz w:val="28"/>
          <w:szCs w:val="28"/>
        </w:rPr>
        <w:t xml:space="preserve"> </w:t>
      </w:r>
      <w:r w:rsidRPr="00F37F03">
        <w:rPr>
          <w:sz w:val="28"/>
          <w:szCs w:val="28"/>
        </w:rPr>
        <w:t>на основании письменного ходатайства</w:t>
      </w:r>
      <w:r>
        <w:rPr>
          <w:sz w:val="28"/>
          <w:szCs w:val="28"/>
        </w:rPr>
        <w:t xml:space="preserve"> членов инициативной группы, которое представляется не позднее 15 дней с момента проведения собрания граждан.</w:t>
      </w:r>
    </w:p>
    <w:bookmarkEnd w:id="28"/>
    <w:p w:rsidR="00403489" w:rsidRDefault="00403489" w:rsidP="004D1DAC">
      <w:pPr>
        <w:tabs>
          <w:tab w:val="left" w:pos="709"/>
        </w:tabs>
        <w:ind w:firstLine="709"/>
        <w:jc w:val="both"/>
        <w:rPr>
          <w:sz w:val="28"/>
          <w:szCs w:val="28"/>
        </w:rPr>
      </w:pPr>
      <w:r>
        <w:rPr>
          <w:sz w:val="28"/>
          <w:szCs w:val="28"/>
        </w:rPr>
        <w:t>К ходатайству прилагаются протокол собрания, регистрационный список участников собрания, в котором указываются фамилия, имя, отчество, дата рождения, адрес места жительства, а также список инициативной группы с указанием фамилии, имени, отчества, даты рождения, адреса места жительства, номера и серии паспорта каждого из ее членов.</w:t>
      </w:r>
    </w:p>
    <w:p w:rsidR="00403489" w:rsidRDefault="00403489" w:rsidP="004D1DAC">
      <w:pPr>
        <w:tabs>
          <w:tab w:val="left" w:pos="709"/>
        </w:tabs>
        <w:ind w:firstLine="709"/>
        <w:jc w:val="both"/>
        <w:rPr>
          <w:sz w:val="28"/>
          <w:szCs w:val="28"/>
        </w:rPr>
      </w:pPr>
      <w:bookmarkStart w:id="29" w:name="sub_902"/>
      <w:r>
        <w:rPr>
          <w:sz w:val="28"/>
          <w:szCs w:val="28"/>
        </w:rPr>
        <w:t xml:space="preserve">8. Не позднее 30 дней с момента получения указанных документов </w:t>
      </w:r>
      <w:r w:rsidR="00460347" w:rsidRPr="00460347">
        <w:rPr>
          <w:color w:val="000000"/>
          <w:sz w:val="28"/>
          <w:szCs w:val="28"/>
        </w:rPr>
        <w:t>избирательная комиссия муниципального района» заменить словами «избирательная комиссия, организующая подготовку и проведение выборов в органы местного самоуправления, местного референдума</w:t>
      </w:r>
      <w:r w:rsidR="00460347">
        <w:rPr>
          <w:sz w:val="28"/>
          <w:szCs w:val="28"/>
        </w:rPr>
        <w:t xml:space="preserve"> </w:t>
      </w:r>
      <w:r>
        <w:rPr>
          <w:sz w:val="28"/>
          <w:szCs w:val="28"/>
        </w:rPr>
        <w:t>принимает решение о регистрации инициативной группы по проведению голосования по отзыву депутата, копию которого направляет в представительный орган местного самоуправления.</w:t>
      </w:r>
    </w:p>
    <w:p w:rsidR="00403489" w:rsidRDefault="00403489" w:rsidP="004D1DAC">
      <w:pPr>
        <w:tabs>
          <w:tab w:val="left" w:pos="709"/>
        </w:tabs>
        <w:ind w:firstLine="709"/>
        <w:jc w:val="both"/>
        <w:rPr>
          <w:sz w:val="28"/>
          <w:szCs w:val="28"/>
        </w:rPr>
      </w:pPr>
      <w:bookmarkStart w:id="30" w:name="sub_903"/>
      <w:bookmarkEnd w:id="29"/>
      <w:r>
        <w:rPr>
          <w:sz w:val="28"/>
          <w:szCs w:val="28"/>
        </w:rPr>
        <w:t xml:space="preserve">9. </w:t>
      </w:r>
      <w:r w:rsidR="00460347" w:rsidRPr="00460347">
        <w:rPr>
          <w:sz w:val="28"/>
          <w:szCs w:val="28"/>
        </w:rPr>
        <w:t>Из</w:t>
      </w:r>
      <w:r w:rsidR="00460347" w:rsidRPr="00460347">
        <w:rPr>
          <w:color w:val="000000"/>
          <w:sz w:val="28"/>
          <w:szCs w:val="28"/>
        </w:rPr>
        <w:t>бирательная комиссия, организующая подготовку и проведение выборов в органы местного самоуправления, местного референдума</w:t>
      </w:r>
      <w:r w:rsidR="00460347" w:rsidRPr="00460347">
        <w:rPr>
          <w:sz w:val="28"/>
          <w:szCs w:val="28"/>
        </w:rPr>
        <w:t xml:space="preserve"> </w:t>
      </w:r>
      <w:r>
        <w:rPr>
          <w:sz w:val="28"/>
          <w:szCs w:val="28"/>
        </w:rPr>
        <w:t>не позднее чем через три дня со дня принятия решения о регистрации инициативной группы выдает ей регистрационное свидетельство, а также извещает депутата, в отношении которого инициируется проведение голосования по отзыву, о принятом решении.</w:t>
      </w:r>
    </w:p>
    <w:p w:rsidR="00403489" w:rsidRDefault="00403489" w:rsidP="004D1DAC">
      <w:pPr>
        <w:tabs>
          <w:tab w:val="left" w:pos="709"/>
        </w:tabs>
        <w:ind w:firstLine="709"/>
        <w:jc w:val="both"/>
        <w:rPr>
          <w:sz w:val="28"/>
          <w:szCs w:val="28"/>
        </w:rPr>
      </w:pPr>
      <w:bookmarkStart w:id="31" w:name="sub_904"/>
      <w:bookmarkEnd w:id="30"/>
      <w:r>
        <w:rPr>
          <w:sz w:val="28"/>
          <w:szCs w:val="28"/>
        </w:rPr>
        <w:t xml:space="preserve">10. В регистрации инициативной группы может быть отказано в случае </w:t>
      </w:r>
      <w:proofErr w:type="gramStart"/>
      <w:r>
        <w:rPr>
          <w:sz w:val="28"/>
          <w:szCs w:val="28"/>
        </w:rPr>
        <w:t>нарушения установленного порядка проведения собрания граждан</w:t>
      </w:r>
      <w:proofErr w:type="gramEnd"/>
      <w:r>
        <w:rPr>
          <w:sz w:val="28"/>
          <w:szCs w:val="28"/>
        </w:rPr>
        <w:t xml:space="preserve"> и (или) сроков представления документов для регистрации.</w:t>
      </w:r>
    </w:p>
    <w:bookmarkEnd w:id="31"/>
    <w:p w:rsidR="00403489" w:rsidRDefault="00460347" w:rsidP="004D1DAC">
      <w:pPr>
        <w:tabs>
          <w:tab w:val="left" w:pos="709"/>
        </w:tabs>
        <w:ind w:firstLine="709"/>
        <w:jc w:val="both"/>
        <w:rPr>
          <w:sz w:val="28"/>
          <w:szCs w:val="28"/>
        </w:rPr>
      </w:pPr>
      <w:r w:rsidRPr="00460347">
        <w:rPr>
          <w:color w:val="000000"/>
          <w:sz w:val="28"/>
          <w:szCs w:val="28"/>
        </w:rPr>
        <w:t>Избирательная комиссия, организующая подготовку и проведение выборов в органы местного самоуправления, местного референдума</w:t>
      </w:r>
      <w:r>
        <w:rPr>
          <w:sz w:val="28"/>
          <w:szCs w:val="28"/>
        </w:rPr>
        <w:t xml:space="preserve"> </w:t>
      </w:r>
      <w:r w:rsidR="00403489">
        <w:rPr>
          <w:sz w:val="28"/>
          <w:szCs w:val="28"/>
        </w:rPr>
        <w:t>в течение трех дней уведомляет уполномоченного представителя инициативной группы о принятом решении с указанием причины отказа в ее регистрации.</w:t>
      </w:r>
    </w:p>
    <w:p w:rsidR="00403489" w:rsidRDefault="00403489" w:rsidP="004D1DAC">
      <w:pPr>
        <w:tabs>
          <w:tab w:val="left" w:pos="709"/>
        </w:tabs>
        <w:ind w:firstLine="709"/>
        <w:jc w:val="both"/>
        <w:rPr>
          <w:sz w:val="28"/>
          <w:szCs w:val="28"/>
        </w:rPr>
      </w:pPr>
      <w:r>
        <w:rPr>
          <w:sz w:val="28"/>
          <w:szCs w:val="28"/>
        </w:rPr>
        <w:t>Решение об отказе в регистрации инициативной группы может быть обжаловано в судебном порядке.</w:t>
      </w:r>
    </w:p>
    <w:p w:rsidR="00403489" w:rsidRDefault="00403489" w:rsidP="004D1DAC">
      <w:pPr>
        <w:tabs>
          <w:tab w:val="left" w:pos="709"/>
        </w:tabs>
        <w:ind w:firstLine="709"/>
        <w:jc w:val="both"/>
        <w:rPr>
          <w:sz w:val="28"/>
          <w:szCs w:val="28"/>
        </w:rPr>
      </w:pPr>
      <w:bookmarkStart w:id="32" w:name="sub_1001"/>
      <w:r>
        <w:rPr>
          <w:sz w:val="28"/>
          <w:szCs w:val="28"/>
        </w:rPr>
        <w:t>11. В поддержку инициативы проведения голосования по отзыву депутата должно быть собрано пять процентов подписей от числа избирателей того избирательного округа, по которому был избран депутат.</w:t>
      </w:r>
    </w:p>
    <w:p w:rsidR="00403489" w:rsidRDefault="00403489" w:rsidP="004D1DAC">
      <w:pPr>
        <w:tabs>
          <w:tab w:val="left" w:pos="709"/>
        </w:tabs>
        <w:ind w:firstLine="709"/>
        <w:jc w:val="both"/>
        <w:rPr>
          <w:sz w:val="28"/>
          <w:szCs w:val="28"/>
        </w:rPr>
      </w:pPr>
      <w:r>
        <w:rPr>
          <w:sz w:val="28"/>
          <w:szCs w:val="28"/>
        </w:rPr>
        <w:t>К порядку сбора подписей, оформлению подписного листа и инициативы проведения голосования по отзыву депутата Собрания Калининского  муниципального района, а также порядку проверки подписных листов применяются требования, установленные федеральными законами и законами Саратовской области.</w:t>
      </w:r>
    </w:p>
    <w:p w:rsidR="00403489" w:rsidRDefault="00403489" w:rsidP="004D1DAC">
      <w:pPr>
        <w:tabs>
          <w:tab w:val="left" w:pos="709"/>
        </w:tabs>
        <w:ind w:firstLine="709"/>
        <w:jc w:val="both"/>
        <w:rPr>
          <w:sz w:val="28"/>
          <w:szCs w:val="28"/>
        </w:rPr>
      </w:pPr>
      <w:bookmarkStart w:id="33" w:name="sub_1002"/>
      <w:bookmarkEnd w:id="32"/>
      <w:r>
        <w:rPr>
          <w:sz w:val="28"/>
          <w:szCs w:val="28"/>
        </w:rPr>
        <w:t>12. Подписи могут собираться со дня, следующего за днем выдачи инициативной группе регистрационного свидетельства, в течение 20 дней.</w:t>
      </w:r>
    </w:p>
    <w:p w:rsidR="00403489" w:rsidRDefault="00403489" w:rsidP="004D1DAC">
      <w:pPr>
        <w:tabs>
          <w:tab w:val="left" w:pos="709"/>
        </w:tabs>
        <w:ind w:firstLine="709"/>
        <w:jc w:val="both"/>
        <w:rPr>
          <w:sz w:val="28"/>
          <w:szCs w:val="28"/>
        </w:rPr>
      </w:pPr>
      <w:bookmarkStart w:id="34" w:name="sub_1005"/>
      <w:bookmarkEnd w:id="33"/>
      <w:r>
        <w:rPr>
          <w:sz w:val="28"/>
          <w:szCs w:val="28"/>
        </w:rPr>
        <w:t>13. Подписи могут собираться только среди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w:t>
      </w:r>
      <w:bookmarkEnd w:id="34"/>
      <w:r>
        <w:rPr>
          <w:sz w:val="28"/>
          <w:szCs w:val="28"/>
        </w:rPr>
        <w:t xml:space="preserve"> </w:t>
      </w:r>
    </w:p>
    <w:p w:rsidR="00403489" w:rsidRDefault="00403489" w:rsidP="004D1DAC">
      <w:pPr>
        <w:tabs>
          <w:tab w:val="left" w:pos="709"/>
        </w:tabs>
        <w:ind w:firstLine="709"/>
        <w:jc w:val="both"/>
        <w:rPr>
          <w:sz w:val="28"/>
          <w:szCs w:val="28"/>
        </w:rPr>
      </w:pPr>
      <w:bookmarkStart w:id="35" w:name="sub_1201"/>
      <w:r>
        <w:rPr>
          <w:sz w:val="28"/>
          <w:szCs w:val="28"/>
        </w:rPr>
        <w:lastRenderedPageBreak/>
        <w:t xml:space="preserve">14. Собрание Калининского муниципального района в течение 30 дней со дня поступления копии решения </w:t>
      </w:r>
      <w:r w:rsidR="00460347" w:rsidRPr="00460347">
        <w:rPr>
          <w:color w:val="000000"/>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460347">
        <w:rPr>
          <w:sz w:val="28"/>
          <w:szCs w:val="28"/>
        </w:rPr>
        <w:t xml:space="preserve"> </w:t>
      </w:r>
      <w:r>
        <w:rPr>
          <w:sz w:val="28"/>
          <w:szCs w:val="28"/>
        </w:rPr>
        <w:t xml:space="preserve">о соблюдении </w:t>
      </w:r>
      <w:proofErr w:type="gramStart"/>
      <w:r>
        <w:rPr>
          <w:sz w:val="28"/>
          <w:szCs w:val="28"/>
        </w:rPr>
        <w:t>порядка выдвижения инициативы проведения голосования</w:t>
      </w:r>
      <w:proofErr w:type="gramEnd"/>
      <w:r>
        <w:rPr>
          <w:sz w:val="28"/>
          <w:szCs w:val="28"/>
        </w:rPr>
        <w:t xml:space="preserve"> по отзыву депутата принимает одно из следующих решений:</w:t>
      </w:r>
    </w:p>
    <w:bookmarkEnd w:id="35"/>
    <w:p w:rsidR="00403489" w:rsidRDefault="00403489" w:rsidP="004D1DAC">
      <w:pPr>
        <w:tabs>
          <w:tab w:val="left" w:pos="709"/>
        </w:tabs>
        <w:ind w:firstLine="709"/>
        <w:jc w:val="both"/>
        <w:rPr>
          <w:sz w:val="28"/>
          <w:szCs w:val="28"/>
        </w:rPr>
      </w:pPr>
      <w:r>
        <w:rPr>
          <w:sz w:val="28"/>
          <w:szCs w:val="28"/>
        </w:rPr>
        <w:t>-о назначении голосования по отзыву депутата;</w:t>
      </w:r>
    </w:p>
    <w:p w:rsidR="00403489" w:rsidRDefault="00403489" w:rsidP="004D1DAC">
      <w:pPr>
        <w:tabs>
          <w:tab w:val="left" w:pos="709"/>
        </w:tabs>
        <w:ind w:firstLine="709"/>
        <w:jc w:val="both"/>
        <w:rPr>
          <w:sz w:val="28"/>
          <w:szCs w:val="28"/>
        </w:rPr>
      </w:pPr>
      <w:r>
        <w:rPr>
          <w:sz w:val="28"/>
          <w:szCs w:val="28"/>
        </w:rPr>
        <w:t>-об отказе в назначении голосования по отзыву депутата.</w:t>
      </w:r>
    </w:p>
    <w:p w:rsidR="00403489" w:rsidRDefault="00403489" w:rsidP="004D1DAC">
      <w:pPr>
        <w:tabs>
          <w:tab w:val="left" w:pos="709"/>
        </w:tabs>
        <w:ind w:firstLine="709"/>
        <w:jc w:val="both"/>
        <w:rPr>
          <w:sz w:val="28"/>
          <w:szCs w:val="28"/>
        </w:rPr>
      </w:pPr>
      <w:bookmarkStart w:id="36" w:name="sub_1202"/>
      <w:r>
        <w:rPr>
          <w:sz w:val="28"/>
          <w:szCs w:val="28"/>
        </w:rPr>
        <w:t>15. В решении о назначении голосования должны быть указаны:</w:t>
      </w:r>
    </w:p>
    <w:bookmarkEnd w:id="36"/>
    <w:p w:rsidR="00403489" w:rsidRDefault="00403489" w:rsidP="004D1DAC">
      <w:pPr>
        <w:tabs>
          <w:tab w:val="left" w:pos="709"/>
        </w:tabs>
        <w:ind w:firstLine="709"/>
        <w:jc w:val="both"/>
        <w:rPr>
          <w:sz w:val="28"/>
          <w:szCs w:val="28"/>
        </w:rPr>
      </w:pPr>
      <w:r>
        <w:rPr>
          <w:sz w:val="28"/>
          <w:szCs w:val="28"/>
        </w:rPr>
        <w:t>-дата голосования по отзыву депутата;</w:t>
      </w:r>
    </w:p>
    <w:p w:rsidR="00403489" w:rsidRDefault="00403489" w:rsidP="004D1DAC">
      <w:pPr>
        <w:tabs>
          <w:tab w:val="left" w:pos="709"/>
        </w:tabs>
        <w:ind w:firstLine="709"/>
        <w:jc w:val="both"/>
        <w:rPr>
          <w:sz w:val="28"/>
          <w:szCs w:val="28"/>
        </w:rPr>
      </w:pPr>
      <w:r>
        <w:rPr>
          <w:sz w:val="28"/>
          <w:szCs w:val="28"/>
        </w:rPr>
        <w:t>-фамилия, имя, отчество и должность депутата, в отношении которого инициируется проведение голосования по отзыву;</w:t>
      </w:r>
    </w:p>
    <w:p w:rsidR="00403489" w:rsidRDefault="00403489" w:rsidP="004D1DAC">
      <w:pPr>
        <w:tabs>
          <w:tab w:val="left" w:pos="709"/>
        </w:tabs>
        <w:ind w:firstLine="709"/>
        <w:jc w:val="both"/>
        <w:rPr>
          <w:sz w:val="28"/>
          <w:szCs w:val="28"/>
        </w:rPr>
      </w:pPr>
      <w:r>
        <w:rPr>
          <w:sz w:val="28"/>
          <w:szCs w:val="28"/>
        </w:rPr>
        <w:t>-территория проведения голосования по отзыву депутата;</w:t>
      </w:r>
    </w:p>
    <w:p w:rsidR="00403489" w:rsidRDefault="00403489" w:rsidP="004D1DAC">
      <w:pPr>
        <w:tabs>
          <w:tab w:val="left" w:pos="709"/>
        </w:tabs>
        <w:ind w:firstLine="709"/>
        <w:jc w:val="both"/>
        <w:rPr>
          <w:sz w:val="28"/>
          <w:szCs w:val="28"/>
        </w:rPr>
      </w:pPr>
      <w:r>
        <w:rPr>
          <w:sz w:val="28"/>
          <w:szCs w:val="28"/>
        </w:rPr>
        <w:t>-основание отзыва депутата;</w:t>
      </w:r>
    </w:p>
    <w:p w:rsidR="00403489" w:rsidRDefault="00403489" w:rsidP="004D1DAC">
      <w:pPr>
        <w:tabs>
          <w:tab w:val="left" w:pos="709"/>
        </w:tabs>
        <w:ind w:firstLine="709"/>
        <w:jc w:val="both"/>
        <w:rPr>
          <w:sz w:val="28"/>
          <w:szCs w:val="28"/>
        </w:rPr>
      </w:pPr>
      <w:r>
        <w:rPr>
          <w:sz w:val="28"/>
          <w:szCs w:val="28"/>
        </w:rPr>
        <w:t>-меры по обеспечению голосования по отзыву депутата, включая финансирование его подготовки и проведения.</w:t>
      </w:r>
    </w:p>
    <w:p w:rsidR="00403489" w:rsidRDefault="00403489" w:rsidP="004D1DAC">
      <w:pPr>
        <w:tabs>
          <w:tab w:val="left" w:pos="709"/>
        </w:tabs>
        <w:ind w:firstLine="709"/>
        <w:jc w:val="both"/>
        <w:rPr>
          <w:sz w:val="28"/>
          <w:szCs w:val="28"/>
        </w:rPr>
      </w:pPr>
      <w:bookmarkStart w:id="37" w:name="sub_1203"/>
      <w:r>
        <w:rPr>
          <w:sz w:val="28"/>
          <w:szCs w:val="28"/>
        </w:rPr>
        <w:t>16. Решение о назначении голосования по отзыву депутата, главы Калининского  муниципального района подлежит официальному опубликованию в средствах массовой информации в течение пяти дней со дня его принятия.</w:t>
      </w:r>
    </w:p>
    <w:p w:rsidR="00403489" w:rsidRDefault="00403489" w:rsidP="004D1DAC">
      <w:pPr>
        <w:tabs>
          <w:tab w:val="left" w:pos="709"/>
        </w:tabs>
        <w:ind w:firstLine="709"/>
        <w:jc w:val="both"/>
        <w:rPr>
          <w:sz w:val="28"/>
          <w:szCs w:val="28"/>
        </w:rPr>
      </w:pPr>
      <w:bookmarkStart w:id="38" w:name="sub_1204"/>
      <w:bookmarkEnd w:id="37"/>
      <w:r>
        <w:rPr>
          <w:sz w:val="28"/>
          <w:szCs w:val="28"/>
        </w:rPr>
        <w:t xml:space="preserve">17. Голосование должно быть проведено не позднее чем через 70 и не ранее чем через 60 дней со дня принятия решения о назначении голосования по отзыву депутата. </w:t>
      </w:r>
      <w:bookmarkEnd w:id="38"/>
      <w:r>
        <w:rPr>
          <w:sz w:val="28"/>
          <w:szCs w:val="28"/>
        </w:rPr>
        <w:t xml:space="preserve">Голосование может быть назначено только на воскресенье. </w:t>
      </w:r>
      <w:proofErr w:type="gramStart"/>
      <w:r>
        <w:rPr>
          <w:sz w:val="28"/>
          <w:szCs w:val="28"/>
        </w:rPr>
        <w:t>Не допускается назначение голосования на предпраздничный и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403489" w:rsidRDefault="00403489" w:rsidP="004D1DAC">
      <w:pPr>
        <w:tabs>
          <w:tab w:val="left" w:pos="709"/>
        </w:tabs>
        <w:ind w:firstLine="709"/>
        <w:jc w:val="both"/>
        <w:rPr>
          <w:sz w:val="28"/>
          <w:szCs w:val="28"/>
        </w:rPr>
      </w:pPr>
      <w:bookmarkStart w:id="39" w:name="sub_1206"/>
      <w:r>
        <w:rPr>
          <w:sz w:val="28"/>
          <w:szCs w:val="28"/>
        </w:rPr>
        <w:t>18. Решение о назначении, равно как об отказе в назначении голосования по отзыву депутата, может быть обжаловано в судебном порядке.</w:t>
      </w:r>
    </w:p>
    <w:p w:rsidR="00403489" w:rsidRDefault="00403489" w:rsidP="004D1DAC">
      <w:pPr>
        <w:tabs>
          <w:tab w:val="left" w:pos="709"/>
        </w:tabs>
        <w:ind w:firstLine="709"/>
        <w:jc w:val="both"/>
        <w:rPr>
          <w:sz w:val="28"/>
          <w:szCs w:val="28"/>
        </w:rPr>
      </w:pPr>
      <w:bookmarkStart w:id="40" w:name="sub_1207"/>
      <w:bookmarkEnd w:id="39"/>
      <w:r>
        <w:rPr>
          <w:sz w:val="28"/>
          <w:szCs w:val="28"/>
        </w:rPr>
        <w:t>19. В случае</w:t>
      </w:r>
      <w:proofErr w:type="gramStart"/>
      <w:r>
        <w:rPr>
          <w:sz w:val="28"/>
          <w:szCs w:val="28"/>
        </w:rPr>
        <w:t>,</w:t>
      </w:r>
      <w:proofErr w:type="gramEnd"/>
      <w:r>
        <w:rPr>
          <w:sz w:val="28"/>
          <w:szCs w:val="28"/>
        </w:rPr>
        <w:t xml:space="preserve"> если депутат подал заявление о досрочном прекращении своих полномочий и Собранием Калининского муниципального района принято решение о его удовлетворении, со дня принятия этого решения действия по реализации инициативы по отзыву депутата прекращаются по решению </w:t>
      </w:r>
      <w:r w:rsidR="0039098A" w:rsidRPr="0039098A">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r w:rsidR="0039098A">
        <w:rPr>
          <w:sz w:val="28"/>
          <w:szCs w:val="28"/>
        </w:rPr>
        <w:t xml:space="preserve"> </w:t>
      </w:r>
      <w:r>
        <w:rPr>
          <w:sz w:val="28"/>
          <w:szCs w:val="28"/>
        </w:rPr>
        <w:t>на любой стадии.</w:t>
      </w:r>
    </w:p>
    <w:p w:rsidR="00403489" w:rsidRDefault="00403489" w:rsidP="004D1DAC">
      <w:pPr>
        <w:tabs>
          <w:tab w:val="left" w:pos="709"/>
        </w:tabs>
        <w:ind w:firstLine="709"/>
        <w:jc w:val="both"/>
        <w:rPr>
          <w:sz w:val="28"/>
          <w:szCs w:val="28"/>
        </w:rPr>
      </w:pPr>
      <w:bookmarkStart w:id="41" w:name="sub_1501"/>
      <w:bookmarkEnd w:id="40"/>
      <w:r>
        <w:rPr>
          <w:sz w:val="28"/>
          <w:szCs w:val="28"/>
        </w:rPr>
        <w:t>20. Депутат, в отношении которого принято решение о проведении голосования по отзыву, после назначения даты проведения голосования продолжает осуществлять свои полномочия до официального опубликования результатов голосования по его отзыву.</w:t>
      </w:r>
      <w:bookmarkStart w:id="42" w:name="sub_600"/>
      <w:bookmarkEnd w:id="41"/>
    </w:p>
    <w:p w:rsidR="00403489" w:rsidRDefault="00403489" w:rsidP="004D1DAC">
      <w:pPr>
        <w:tabs>
          <w:tab w:val="left" w:pos="709"/>
        </w:tabs>
        <w:ind w:firstLine="709"/>
        <w:jc w:val="both"/>
        <w:rPr>
          <w:sz w:val="28"/>
          <w:szCs w:val="28"/>
        </w:rPr>
      </w:pPr>
      <w:bookmarkStart w:id="43" w:name="sub_2301"/>
      <w:bookmarkEnd w:id="42"/>
      <w:r>
        <w:rPr>
          <w:sz w:val="28"/>
          <w:szCs w:val="28"/>
        </w:rPr>
        <w:t>21. Расходы по организации голосования по отзыву депутата осуществляются за счет средств бюджета муниципального района.</w:t>
      </w:r>
    </w:p>
    <w:p w:rsidR="00403489" w:rsidRDefault="00403489" w:rsidP="004D1DAC">
      <w:pPr>
        <w:tabs>
          <w:tab w:val="left" w:pos="709"/>
        </w:tabs>
        <w:ind w:firstLine="709"/>
        <w:jc w:val="both"/>
        <w:rPr>
          <w:sz w:val="28"/>
          <w:szCs w:val="28"/>
        </w:rPr>
      </w:pPr>
      <w:bookmarkStart w:id="44" w:name="sub_3505"/>
      <w:bookmarkEnd w:id="43"/>
      <w:r>
        <w:rPr>
          <w:sz w:val="28"/>
          <w:szCs w:val="28"/>
        </w:rPr>
        <w:t xml:space="preserve">22. </w:t>
      </w:r>
      <w:bookmarkStart w:id="45" w:name="sub_3508"/>
      <w:bookmarkEnd w:id="44"/>
      <w:r>
        <w:rPr>
          <w:sz w:val="28"/>
          <w:szCs w:val="28"/>
        </w:rPr>
        <w:t>Депутат Собрания Калининского муниципального района считается отозванным, если за отзыв проголосовало не менее половины избирателей, зарегистрированных в Калининском  муниципальном районе.</w:t>
      </w:r>
    </w:p>
    <w:p w:rsidR="00403489" w:rsidRDefault="00403489" w:rsidP="004D1DAC">
      <w:pPr>
        <w:tabs>
          <w:tab w:val="left" w:pos="709"/>
        </w:tabs>
        <w:ind w:firstLine="709"/>
        <w:jc w:val="both"/>
        <w:rPr>
          <w:sz w:val="28"/>
          <w:szCs w:val="28"/>
        </w:rPr>
      </w:pPr>
      <w:bookmarkStart w:id="46" w:name="sub_3602"/>
      <w:bookmarkEnd w:id="45"/>
      <w:r>
        <w:rPr>
          <w:sz w:val="28"/>
          <w:szCs w:val="28"/>
        </w:rPr>
        <w:t xml:space="preserve">23. </w:t>
      </w:r>
      <w:proofErr w:type="gramStart"/>
      <w:r>
        <w:rPr>
          <w:sz w:val="28"/>
          <w:szCs w:val="28"/>
        </w:rPr>
        <w:t xml:space="preserve">Официальное опубликование (обнародование) общих результатов голосования по отзыву депутата Собрания Калининского муниципального района,  а также данных о числе голосов участников голосования, поданных за отзыв и против отзыва депутата, осуществляется </w:t>
      </w:r>
      <w:r w:rsidR="0039098A" w:rsidRPr="0039098A">
        <w:rPr>
          <w:color w:val="000000"/>
          <w:sz w:val="28"/>
          <w:szCs w:val="28"/>
        </w:rPr>
        <w:t xml:space="preserve">избирательной комиссией, организующей подготовку и проведение выборов в органы местного </w:t>
      </w:r>
      <w:r w:rsidR="0039098A" w:rsidRPr="0039098A">
        <w:rPr>
          <w:color w:val="000000"/>
          <w:sz w:val="28"/>
          <w:szCs w:val="28"/>
        </w:rPr>
        <w:lastRenderedPageBreak/>
        <w:t>самоуправления, местного референдума</w:t>
      </w:r>
      <w:r>
        <w:rPr>
          <w:sz w:val="28"/>
          <w:szCs w:val="28"/>
        </w:rPr>
        <w:t xml:space="preserve"> не позднее чем через десять дней со дня голосования по отзыву депутата.</w:t>
      </w:r>
      <w:proofErr w:type="gramEnd"/>
    </w:p>
    <w:p w:rsidR="00403489" w:rsidRDefault="00403489" w:rsidP="004D1DAC">
      <w:pPr>
        <w:tabs>
          <w:tab w:val="left" w:pos="709"/>
        </w:tabs>
        <w:ind w:firstLine="709"/>
        <w:jc w:val="both"/>
        <w:rPr>
          <w:sz w:val="28"/>
          <w:szCs w:val="28"/>
        </w:rPr>
      </w:pPr>
      <w:bookmarkStart w:id="47" w:name="sub_37"/>
      <w:bookmarkEnd w:id="46"/>
      <w:r>
        <w:rPr>
          <w:sz w:val="28"/>
          <w:szCs w:val="28"/>
        </w:rPr>
        <w:t>24.</w:t>
      </w:r>
      <w:bookmarkEnd w:id="47"/>
      <w:r>
        <w:rPr>
          <w:sz w:val="28"/>
          <w:szCs w:val="28"/>
        </w:rPr>
        <w:t xml:space="preserve"> Если в результате голосования депутат был отозван, Собрание  Калининского муниципального района в течение десяти дней после официального опубликования общих результатов голосования принимает решение о досрочном прекращении полномочий депутата в связи с его отзывом и незамедлительно направляет копию решения отозванному депутату.</w:t>
      </w:r>
    </w:p>
    <w:p w:rsidR="00403489" w:rsidRDefault="00403489" w:rsidP="004D1DAC">
      <w:pPr>
        <w:tabs>
          <w:tab w:val="left" w:pos="709"/>
        </w:tabs>
        <w:ind w:firstLine="709"/>
        <w:jc w:val="both"/>
        <w:rPr>
          <w:sz w:val="28"/>
          <w:szCs w:val="28"/>
        </w:rPr>
      </w:pPr>
      <w:r>
        <w:rPr>
          <w:sz w:val="28"/>
          <w:szCs w:val="28"/>
        </w:rPr>
        <w:t>25.Обжалование решений и действий (бездействия) органов местного самоуправления, комиссий по отзыву депутата и их должностных лиц, нарушающих права граждан на отзыв депутата, производится в порядке, установленном действующим законодательством.</w:t>
      </w:r>
    </w:p>
    <w:p w:rsidR="00403489" w:rsidRDefault="00403489" w:rsidP="004D1DAC">
      <w:pPr>
        <w:pStyle w:val="a9"/>
        <w:tabs>
          <w:tab w:val="left" w:pos="709"/>
        </w:tabs>
        <w:ind w:firstLine="709"/>
        <w:rPr>
          <w:b w:val="0"/>
        </w:rPr>
      </w:pPr>
    </w:p>
    <w:p w:rsidR="00403489" w:rsidRDefault="00403489" w:rsidP="004D1DAC">
      <w:pPr>
        <w:pStyle w:val="a9"/>
        <w:tabs>
          <w:tab w:val="left" w:pos="709"/>
        </w:tabs>
        <w:ind w:firstLine="709"/>
      </w:pPr>
      <w:r>
        <w:t xml:space="preserve">Статья 8. Голосование по вопросам изменения границ муниципального района, преобразования муниципального района </w:t>
      </w:r>
    </w:p>
    <w:p w:rsidR="004D1DAC" w:rsidRDefault="004D1DAC" w:rsidP="004D1DAC">
      <w:pPr>
        <w:pStyle w:val="a9"/>
        <w:tabs>
          <w:tab w:val="left" w:pos="709"/>
        </w:tabs>
        <w:ind w:firstLine="709"/>
      </w:pPr>
    </w:p>
    <w:p w:rsidR="00403489" w:rsidRDefault="00403489" w:rsidP="004D1DAC">
      <w:pPr>
        <w:pStyle w:val="310"/>
        <w:tabs>
          <w:tab w:val="left" w:pos="709"/>
        </w:tabs>
        <w:ind w:firstLine="709"/>
        <w:rPr>
          <w:szCs w:val="28"/>
        </w:rPr>
      </w:pPr>
      <w:r>
        <w:rPr>
          <w:szCs w:val="28"/>
        </w:rPr>
        <w:t>1.</w:t>
      </w:r>
      <w:r w:rsidR="00C96F81">
        <w:rPr>
          <w:szCs w:val="28"/>
        </w:rPr>
        <w:t xml:space="preserve"> </w:t>
      </w:r>
      <w:r>
        <w:rPr>
          <w:szCs w:val="28"/>
        </w:rPr>
        <w:t>В целях получения согласия населения при изменении границ муниципального района, в соответствии с федеральным законодательством проводится голосование по вопросам изменения границ муниципального района, преобразования муниципального района.</w:t>
      </w:r>
    </w:p>
    <w:p w:rsidR="00403489" w:rsidRDefault="00C96F81" w:rsidP="004D1DAC">
      <w:pPr>
        <w:pStyle w:val="310"/>
        <w:tabs>
          <w:tab w:val="left" w:pos="709"/>
        </w:tabs>
        <w:ind w:firstLine="709"/>
        <w:rPr>
          <w:szCs w:val="28"/>
        </w:rPr>
      </w:pPr>
      <w:r>
        <w:rPr>
          <w:szCs w:val="28"/>
        </w:rPr>
        <w:t xml:space="preserve">2. </w:t>
      </w:r>
      <w:proofErr w:type="gramStart"/>
      <w:r w:rsidR="00452237" w:rsidRPr="00EA3AEC">
        <w:rPr>
          <w:szCs w:val="28"/>
          <w:lang w:eastAsia="ru-RU"/>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sidR="00452237" w:rsidRPr="00EA3AEC">
          <w:rPr>
            <w:color w:val="000000"/>
            <w:szCs w:val="28"/>
            <w:lang w:eastAsia="ru-RU"/>
          </w:rPr>
          <w:t>частями 2</w:t>
        </w:r>
      </w:hyperlink>
      <w:r w:rsidR="00452237" w:rsidRPr="00EA3AEC">
        <w:rPr>
          <w:color w:val="000000"/>
          <w:szCs w:val="28"/>
          <w:lang w:eastAsia="ru-RU"/>
        </w:rPr>
        <w:t xml:space="preserve"> и </w:t>
      </w:r>
      <w:hyperlink w:anchor="sub_1203" w:history="1">
        <w:r w:rsidR="00452237" w:rsidRPr="00EA3AEC">
          <w:rPr>
            <w:color w:val="000000"/>
            <w:szCs w:val="28"/>
            <w:lang w:eastAsia="ru-RU"/>
          </w:rPr>
          <w:t>3 статьи 12</w:t>
        </w:r>
      </w:hyperlink>
      <w:r w:rsidR="00452237" w:rsidRPr="00EA3AEC">
        <w:rPr>
          <w:color w:val="000000"/>
          <w:szCs w:val="28"/>
          <w:lang w:eastAsia="ru-RU"/>
        </w:rPr>
        <w:t xml:space="preserve">, </w:t>
      </w:r>
      <w:hyperlink w:anchor="sub_1305" w:history="1">
        <w:r w:rsidR="00452237" w:rsidRPr="00EA3AEC">
          <w:rPr>
            <w:color w:val="000000"/>
            <w:szCs w:val="28"/>
            <w:lang w:eastAsia="ru-RU"/>
          </w:rPr>
          <w:t>частями 5</w:t>
        </w:r>
      </w:hyperlink>
      <w:r w:rsidR="00452237" w:rsidRPr="00EA3AEC">
        <w:rPr>
          <w:color w:val="000000"/>
          <w:szCs w:val="28"/>
          <w:lang w:eastAsia="ru-RU"/>
        </w:rPr>
        <w:t xml:space="preserve"> и </w:t>
      </w:r>
      <w:hyperlink w:anchor="sub_1307" w:history="1">
        <w:r w:rsidR="00452237" w:rsidRPr="00EA3AEC">
          <w:rPr>
            <w:color w:val="000000"/>
            <w:szCs w:val="28"/>
            <w:lang w:eastAsia="ru-RU"/>
          </w:rPr>
          <w:t>7 статьи 13</w:t>
        </w:r>
      </w:hyperlink>
      <w:r w:rsidR="00452237" w:rsidRPr="00EA3AEC">
        <w:rPr>
          <w:szCs w:val="28"/>
          <w:lang w:eastAsia="ru-RU"/>
        </w:rPr>
        <w:t xml:space="preserve"> Федерального закона </w:t>
      </w:r>
      <w:r w:rsidR="00CE2977">
        <w:rPr>
          <w:szCs w:val="28"/>
        </w:rPr>
        <w:t>от 6 октября 2003 г. № 131-ФЗ «</w:t>
      </w:r>
      <w:r w:rsidR="00452237" w:rsidRPr="00EA3AEC">
        <w:rPr>
          <w:szCs w:val="28"/>
        </w:rPr>
        <w:t>Об общих принципах организации местного самоуправления в Российской Федерации</w:t>
      </w:r>
      <w:r w:rsidR="00CE2977">
        <w:rPr>
          <w:szCs w:val="28"/>
        </w:rPr>
        <w:t>»</w:t>
      </w:r>
      <w:r w:rsidR="00403489">
        <w:rPr>
          <w:szCs w:val="28"/>
        </w:rPr>
        <w:t>.</w:t>
      </w:r>
      <w:proofErr w:type="gramEnd"/>
    </w:p>
    <w:p w:rsidR="00403489" w:rsidRDefault="00C96F81" w:rsidP="004D1DAC">
      <w:pPr>
        <w:pStyle w:val="Web"/>
        <w:tabs>
          <w:tab w:val="left" w:pos="709"/>
        </w:tabs>
        <w:spacing w:before="0" w:after="0"/>
        <w:ind w:firstLine="709"/>
        <w:jc w:val="both"/>
        <w:rPr>
          <w:sz w:val="28"/>
          <w:szCs w:val="28"/>
        </w:rPr>
      </w:pPr>
      <w:r>
        <w:rPr>
          <w:sz w:val="28"/>
          <w:szCs w:val="28"/>
        </w:rPr>
        <w:t xml:space="preserve">3. </w:t>
      </w:r>
      <w:r w:rsidR="00403489">
        <w:rPr>
          <w:sz w:val="28"/>
          <w:szCs w:val="28"/>
        </w:rPr>
        <w:t>Голосование по вопросам изменения границ муниципального района, преобразования муниципального района назначается Калининским районным Собранием Калин</w:t>
      </w:r>
      <w:r w:rsidR="00267890">
        <w:rPr>
          <w:sz w:val="28"/>
          <w:szCs w:val="28"/>
        </w:rPr>
        <w:t xml:space="preserve">инского муниципального района </w:t>
      </w:r>
      <w:r w:rsidR="00403489">
        <w:rPr>
          <w:sz w:val="28"/>
          <w:szCs w:val="28"/>
        </w:rPr>
        <w:t xml:space="preserve">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w:t>
      </w:r>
    </w:p>
    <w:p w:rsidR="00403489" w:rsidRDefault="00C96F81" w:rsidP="004D1DAC">
      <w:pPr>
        <w:pStyle w:val="Web"/>
        <w:tabs>
          <w:tab w:val="left" w:pos="709"/>
        </w:tabs>
        <w:spacing w:before="0" w:after="0"/>
        <w:ind w:firstLine="709"/>
        <w:jc w:val="both"/>
        <w:rPr>
          <w:sz w:val="28"/>
          <w:szCs w:val="28"/>
        </w:rPr>
      </w:pPr>
      <w:r>
        <w:rPr>
          <w:sz w:val="28"/>
          <w:szCs w:val="28"/>
        </w:rPr>
        <w:t xml:space="preserve">4. </w:t>
      </w:r>
      <w:r w:rsidR="00403489">
        <w:rPr>
          <w:sz w:val="28"/>
          <w:szCs w:val="28"/>
        </w:rPr>
        <w:t xml:space="preserve">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района. </w:t>
      </w:r>
    </w:p>
    <w:p w:rsidR="00403489" w:rsidRDefault="00403489" w:rsidP="004D1DAC">
      <w:pPr>
        <w:pStyle w:val="31"/>
        <w:tabs>
          <w:tab w:val="left" w:pos="709"/>
        </w:tabs>
        <w:ind w:left="0" w:firstLine="709"/>
        <w:jc w:val="both"/>
        <w:rPr>
          <w:szCs w:val="28"/>
        </w:rPr>
      </w:pPr>
    </w:p>
    <w:p w:rsidR="00403489" w:rsidRDefault="00403489" w:rsidP="004D1DAC">
      <w:pPr>
        <w:pStyle w:val="31"/>
        <w:tabs>
          <w:tab w:val="left" w:pos="709"/>
        </w:tabs>
        <w:ind w:left="0" w:firstLine="709"/>
        <w:jc w:val="both"/>
      </w:pPr>
      <w:r>
        <w:t>Статья 9. Правотворческая инициатива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403489" w:rsidRDefault="00403489" w:rsidP="004D1DAC">
      <w:pPr>
        <w:pStyle w:val="31"/>
        <w:tabs>
          <w:tab w:val="left" w:pos="709"/>
        </w:tabs>
        <w:ind w:left="0" w:firstLine="709"/>
        <w:jc w:val="both"/>
        <w:rPr>
          <w:b w:val="0"/>
        </w:rPr>
      </w:pPr>
      <w:r>
        <w:rPr>
          <w:b w:val="0"/>
        </w:rPr>
        <w:t>2. С правотворческой инициативой может выступить инициативная группа граждан, обладающих избирательным правом, в порядке, установленном решениями Калининского районного Собрания.</w:t>
      </w:r>
    </w:p>
    <w:p w:rsidR="00403489" w:rsidRDefault="00403489" w:rsidP="004D1DAC">
      <w:pPr>
        <w:pStyle w:val="31"/>
        <w:tabs>
          <w:tab w:val="left" w:pos="709"/>
        </w:tabs>
        <w:ind w:left="0" w:firstLine="709"/>
        <w:jc w:val="both"/>
        <w:rPr>
          <w:b w:val="0"/>
        </w:rPr>
      </w:pPr>
      <w:r>
        <w:rPr>
          <w:b w:val="0"/>
        </w:rPr>
        <w:t xml:space="preserve">Минимальная численность инициативной группы граждан устанавливается решениями Калининского районного Собрания и не может </w:t>
      </w:r>
      <w:r>
        <w:rPr>
          <w:b w:val="0"/>
        </w:rPr>
        <w:lastRenderedPageBreak/>
        <w:t>превышать 3 процента от числа жителей Калининского муниципального района, обладающих избирательным правом.</w:t>
      </w:r>
    </w:p>
    <w:p w:rsidR="00403489" w:rsidRDefault="00403489" w:rsidP="004D1DAC">
      <w:pPr>
        <w:pStyle w:val="31"/>
        <w:tabs>
          <w:tab w:val="left" w:pos="709"/>
        </w:tabs>
        <w:ind w:left="0" w:firstLine="709"/>
        <w:jc w:val="both"/>
        <w:rPr>
          <w:b w:val="0"/>
        </w:rPr>
      </w:pPr>
      <w:r>
        <w:rPr>
          <w:b w:val="0"/>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03489" w:rsidRDefault="00403489" w:rsidP="004D1DAC">
      <w:pPr>
        <w:pStyle w:val="31"/>
        <w:tabs>
          <w:tab w:val="left" w:pos="709"/>
        </w:tabs>
        <w:ind w:left="0" w:firstLine="709"/>
        <w:jc w:val="both"/>
        <w:rPr>
          <w:b w:val="0"/>
        </w:rPr>
      </w:pPr>
      <w:r>
        <w:rPr>
          <w:b w:val="0"/>
        </w:rPr>
        <w:t xml:space="preserve">Представители инициативной группы граждан заблаговременно извещаются органом местного самоуправления или должностным лицом местного самоуправления, рассматривающим проект правового акта, о времени и месте рассмотрения указанного проекта, имеют право присутствовать при рассмотрении проекта и изложить свою позицию. </w:t>
      </w:r>
    </w:p>
    <w:p w:rsidR="00403489" w:rsidRDefault="00403489" w:rsidP="004D1DAC">
      <w:pPr>
        <w:pStyle w:val="31"/>
        <w:tabs>
          <w:tab w:val="left" w:pos="709"/>
        </w:tabs>
        <w:ind w:left="0" w:firstLine="709"/>
        <w:jc w:val="both"/>
        <w:rPr>
          <w:b w:val="0"/>
        </w:rPr>
      </w:pPr>
      <w:r>
        <w:rPr>
          <w:b w:val="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Калининского районного Собрания, указанный проект должен быть рассмотрен на открытом заседании Калининского районного Собрания.</w:t>
      </w:r>
    </w:p>
    <w:p w:rsidR="00403489" w:rsidRDefault="00403489" w:rsidP="004D1DAC">
      <w:pPr>
        <w:pStyle w:val="31"/>
        <w:tabs>
          <w:tab w:val="left" w:pos="709"/>
        </w:tabs>
        <w:ind w:left="0" w:firstLine="709"/>
        <w:jc w:val="both"/>
        <w:rPr>
          <w:b w:val="0"/>
        </w:rPr>
      </w:pPr>
      <w:r>
        <w:rPr>
          <w:b w:val="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десятидневный срок направляется в письменной форме внесшей его инициативной группе граждан.</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10. Территориальное общественное самоуправление</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403489" w:rsidRDefault="00403489" w:rsidP="004D1DAC">
      <w:pPr>
        <w:pStyle w:val="31"/>
        <w:tabs>
          <w:tab w:val="left" w:pos="709"/>
        </w:tabs>
        <w:ind w:left="0" w:firstLine="709"/>
        <w:jc w:val="both"/>
        <w:rPr>
          <w:b w:val="0"/>
        </w:rPr>
      </w:pPr>
      <w:r>
        <w:rPr>
          <w:b w:val="0"/>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03489" w:rsidRDefault="00403489" w:rsidP="004D1DAC">
      <w:pPr>
        <w:pStyle w:val="31"/>
        <w:tabs>
          <w:tab w:val="left" w:pos="709"/>
        </w:tabs>
        <w:ind w:left="0" w:firstLine="709"/>
        <w:jc w:val="both"/>
        <w:rPr>
          <w:b w:val="0"/>
        </w:rPr>
      </w:pPr>
      <w:r>
        <w:rPr>
          <w:b w:val="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3489" w:rsidRDefault="00403489" w:rsidP="004D1DAC">
      <w:pPr>
        <w:pStyle w:val="31"/>
        <w:tabs>
          <w:tab w:val="left" w:pos="709"/>
        </w:tabs>
        <w:ind w:left="0" w:firstLine="709"/>
        <w:jc w:val="both"/>
        <w:rPr>
          <w:b w:val="0"/>
        </w:rPr>
      </w:pPr>
      <w:r>
        <w:rPr>
          <w:b w:val="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Требования к уставу территориального общественного самоуправления устанавливаются федеральным законодательством.</w:t>
      </w:r>
    </w:p>
    <w:p w:rsidR="00403489" w:rsidRDefault="00403489" w:rsidP="004D1DAC">
      <w:pPr>
        <w:pStyle w:val="31"/>
        <w:tabs>
          <w:tab w:val="left" w:pos="709"/>
        </w:tabs>
        <w:ind w:left="0" w:firstLine="709"/>
        <w:jc w:val="both"/>
        <w:rPr>
          <w:b w:val="0"/>
        </w:rPr>
      </w:pPr>
      <w:r>
        <w:rPr>
          <w:b w:val="0"/>
        </w:rPr>
        <w:t>6. Полномочия органов территориального общественного самоуправления устанавливаются федеральным законодательством.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11. Публичные слушания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Для обсуждения проектов муниципальных правовых актов по вопросам местного значения с участием жителей муниципального района Калининским районным Собранием, главой Калининского муниципального района могут проводиться публичные слушания.</w:t>
      </w:r>
    </w:p>
    <w:p w:rsidR="00403489" w:rsidRDefault="00403489" w:rsidP="004D1DAC">
      <w:pPr>
        <w:pStyle w:val="31"/>
        <w:tabs>
          <w:tab w:val="left" w:pos="709"/>
        </w:tabs>
        <w:ind w:left="0" w:firstLine="709"/>
        <w:jc w:val="both"/>
        <w:rPr>
          <w:b w:val="0"/>
        </w:rPr>
      </w:pPr>
      <w:r>
        <w:rPr>
          <w:b w:val="0"/>
        </w:rPr>
        <w:t>2. Публичные слушания проводятся по инициативе населения, Калининского районного Собрания,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Публичные слушания, проводимые по инициативе населения или Калининского районного Собрания, назначаются Калининским районным Собранием, а по инициативе главы Калининского муниципального района – главой Калининского муниципального района.</w:t>
      </w:r>
    </w:p>
    <w:p w:rsidR="00410289" w:rsidRPr="00856216" w:rsidRDefault="00403489" w:rsidP="004D1DAC">
      <w:pPr>
        <w:pStyle w:val="31"/>
        <w:tabs>
          <w:tab w:val="left" w:pos="709"/>
        </w:tabs>
        <w:ind w:left="0" w:firstLine="709"/>
        <w:jc w:val="both"/>
        <w:rPr>
          <w:b w:val="0"/>
          <w:szCs w:val="28"/>
        </w:rPr>
      </w:pPr>
      <w:r>
        <w:rPr>
          <w:b w:val="0"/>
        </w:rPr>
        <w:t xml:space="preserve">3. </w:t>
      </w:r>
      <w:r w:rsidR="00410289" w:rsidRPr="00856216">
        <w:rPr>
          <w:b w:val="0"/>
          <w:szCs w:val="28"/>
        </w:rPr>
        <w:t xml:space="preserve">На публичные слушания должны выноситься: </w:t>
      </w:r>
    </w:p>
    <w:p w:rsidR="00410289" w:rsidRPr="00856216" w:rsidRDefault="00410289" w:rsidP="004D1DAC">
      <w:pPr>
        <w:pStyle w:val="31"/>
        <w:tabs>
          <w:tab w:val="left" w:pos="709"/>
        </w:tabs>
        <w:ind w:left="0" w:firstLine="709"/>
        <w:jc w:val="both"/>
        <w:rPr>
          <w:b w:val="0"/>
          <w:szCs w:val="28"/>
        </w:rPr>
      </w:pPr>
      <w:proofErr w:type="gramStart"/>
      <w:r w:rsidRPr="00856216">
        <w:rPr>
          <w:b w:val="0"/>
          <w:szCs w:val="28"/>
        </w:rPr>
        <w:t xml:space="preserve">1) </w:t>
      </w:r>
      <w:r w:rsidR="007973D1" w:rsidRPr="00D41CED">
        <w:rPr>
          <w:b w:val="0"/>
          <w:szCs w:val="28"/>
        </w:rPr>
        <w:t>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r w:rsidRPr="00856216">
        <w:rPr>
          <w:b w:val="0"/>
          <w:szCs w:val="28"/>
        </w:rPr>
        <w:t>;</w:t>
      </w:r>
      <w:proofErr w:type="gramEnd"/>
    </w:p>
    <w:p w:rsidR="00410289" w:rsidRDefault="00410289" w:rsidP="004D1DAC">
      <w:pPr>
        <w:pStyle w:val="31"/>
        <w:tabs>
          <w:tab w:val="left" w:pos="709"/>
        </w:tabs>
        <w:ind w:left="0" w:firstLine="709"/>
        <w:jc w:val="both"/>
        <w:rPr>
          <w:b w:val="0"/>
          <w:szCs w:val="28"/>
        </w:rPr>
      </w:pPr>
      <w:r w:rsidRPr="00856216">
        <w:rPr>
          <w:b w:val="0"/>
          <w:szCs w:val="28"/>
        </w:rPr>
        <w:t>2) проект местного бюджета и отчет о его исполнении;</w:t>
      </w:r>
    </w:p>
    <w:p w:rsidR="00374924" w:rsidRPr="00856216" w:rsidRDefault="00374924" w:rsidP="004D1DAC">
      <w:pPr>
        <w:pStyle w:val="31"/>
        <w:tabs>
          <w:tab w:val="left" w:pos="709"/>
        </w:tabs>
        <w:ind w:left="0" w:firstLine="709"/>
        <w:jc w:val="both"/>
        <w:rPr>
          <w:b w:val="0"/>
          <w:szCs w:val="28"/>
        </w:rPr>
      </w:pPr>
      <w:r w:rsidRPr="00374924">
        <w:rPr>
          <w:b w:val="0"/>
          <w:szCs w:val="28"/>
        </w:rPr>
        <w:t>2.1.) прое</w:t>
      </w:r>
      <w:proofErr w:type="gramStart"/>
      <w:r w:rsidRPr="00374924">
        <w:rPr>
          <w:b w:val="0"/>
          <w:szCs w:val="28"/>
        </w:rPr>
        <w:t>кт стр</w:t>
      </w:r>
      <w:proofErr w:type="gramEnd"/>
      <w:r w:rsidRPr="00374924">
        <w:rPr>
          <w:b w:val="0"/>
          <w:szCs w:val="28"/>
        </w:rPr>
        <w:t>атегии социально – экономического развития муниципального района</w:t>
      </w:r>
      <w:r>
        <w:rPr>
          <w:b w:val="0"/>
          <w:szCs w:val="28"/>
        </w:rPr>
        <w:t>;</w:t>
      </w:r>
    </w:p>
    <w:p w:rsidR="00410289" w:rsidRDefault="00410289" w:rsidP="004D1DAC">
      <w:pPr>
        <w:tabs>
          <w:tab w:val="left" w:pos="709"/>
        </w:tabs>
        <w:ind w:firstLine="709"/>
        <w:jc w:val="both"/>
        <w:rPr>
          <w:sz w:val="28"/>
          <w:szCs w:val="28"/>
        </w:rPr>
      </w:pPr>
      <w:r>
        <w:rPr>
          <w:sz w:val="28"/>
          <w:szCs w:val="28"/>
        </w:rPr>
        <w:t xml:space="preserve">3) </w:t>
      </w:r>
      <w:proofErr w:type="gramStart"/>
      <w:r w:rsidR="00374924">
        <w:rPr>
          <w:sz w:val="28"/>
          <w:szCs w:val="28"/>
        </w:rPr>
        <w:t>признан</w:t>
      </w:r>
      <w:proofErr w:type="gramEnd"/>
      <w:r w:rsidR="00374924">
        <w:rPr>
          <w:sz w:val="28"/>
          <w:szCs w:val="28"/>
        </w:rPr>
        <w:t xml:space="preserve"> утратившим силу;</w:t>
      </w:r>
    </w:p>
    <w:p w:rsidR="00410289" w:rsidRPr="00433B96" w:rsidRDefault="00410289" w:rsidP="004D1DAC">
      <w:pPr>
        <w:tabs>
          <w:tab w:val="left" w:pos="709"/>
        </w:tabs>
        <w:ind w:firstLine="709"/>
        <w:jc w:val="both"/>
        <w:rPr>
          <w:color w:val="000000"/>
          <w:sz w:val="28"/>
          <w:szCs w:val="28"/>
        </w:rPr>
      </w:pPr>
      <w:proofErr w:type="gramStart"/>
      <w:r w:rsidRPr="00433B96">
        <w:rPr>
          <w:color w:val="000000"/>
          <w:sz w:val="28"/>
          <w:szCs w:val="28"/>
        </w:rPr>
        <w:t xml:space="preserve">4) </w:t>
      </w:r>
      <w:r w:rsidR="00300D25" w:rsidRPr="00433B96">
        <w:rPr>
          <w:color w:val="000000"/>
          <w:sz w:val="28"/>
          <w:szCs w:val="28"/>
        </w:rPr>
        <w:t>Порядок организации и проведения публичных слушаний определяется нормативными правовыми актами Калининского районного Собрания Калининского муниципального района и должен предусматривать заблаговременное оповещение жителей Калининского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w:t>
      </w:r>
      <w:proofErr w:type="gramEnd"/>
      <w:r w:rsidR="00300D25" w:rsidRPr="00433B96">
        <w:rPr>
          <w:color w:val="000000"/>
          <w:sz w:val="28"/>
          <w:szCs w:val="28"/>
        </w:rPr>
        <w:t xml:space="preserve"> </w:t>
      </w:r>
      <w:proofErr w:type="gramStart"/>
      <w:r w:rsidR="00300D25" w:rsidRPr="00433B96">
        <w:rPr>
          <w:color w:val="000000"/>
          <w:sz w:val="28"/>
          <w:szCs w:val="28"/>
        </w:rPr>
        <w:t>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Калининского муниципального района</w:t>
      </w:r>
      <w:proofErr w:type="gramEnd"/>
      <w:r w:rsidR="00300D25" w:rsidRPr="00433B96">
        <w:rPr>
          <w:color w:val="000000"/>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Калининского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433B96">
        <w:rPr>
          <w:color w:val="000000"/>
          <w:sz w:val="28"/>
          <w:szCs w:val="28"/>
        </w:rPr>
        <w:t>.</w:t>
      </w:r>
    </w:p>
    <w:p w:rsidR="00374924" w:rsidRDefault="00374924" w:rsidP="004D1DAC">
      <w:pPr>
        <w:tabs>
          <w:tab w:val="left" w:pos="709"/>
        </w:tabs>
        <w:ind w:firstLine="709"/>
        <w:jc w:val="both"/>
        <w:rPr>
          <w:sz w:val="28"/>
          <w:szCs w:val="28"/>
        </w:rPr>
      </w:pPr>
      <w:r>
        <w:rPr>
          <w:sz w:val="28"/>
          <w:szCs w:val="28"/>
        </w:rPr>
        <w:t xml:space="preserve">5) </w:t>
      </w:r>
      <w:r w:rsidR="00300D25">
        <w:rPr>
          <w:sz w:val="28"/>
          <w:szCs w:val="28"/>
        </w:rPr>
        <w:t>исключен</w:t>
      </w:r>
      <w:r>
        <w:rPr>
          <w:sz w:val="28"/>
          <w:szCs w:val="28"/>
        </w:rPr>
        <w:t>.</w:t>
      </w:r>
    </w:p>
    <w:p w:rsidR="00300D25" w:rsidRPr="00433B96" w:rsidRDefault="00300D25" w:rsidP="004D1DAC">
      <w:pPr>
        <w:tabs>
          <w:tab w:val="left" w:pos="709"/>
        </w:tabs>
        <w:ind w:firstLine="709"/>
        <w:jc w:val="both"/>
        <w:rPr>
          <w:color w:val="000000"/>
          <w:sz w:val="28"/>
          <w:szCs w:val="28"/>
        </w:rPr>
      </w:pPr>
      <w:r w:rsidRPr="00433B96">
        <w:rPr>
          <w:color w:val="000000"/>
          <w:sz w:val="28"/>
          <w:szCs w:val="28"/>
        </w:rPr>
        <w:lastRenderedPageBreak/>
        <w:t xml:space="preserve">6. </w:t>
      </w:r>
      <w:proofErr w:type="gramStart"/>
      <w:r w:rsidRPr="00433B96">
        <w:rPr>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33B96">
        <w:rPr>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03489" w:rsidRDefault="00403489" w:rsidP="004D1DAC">
      <w:pPr>
        <w:pStyle w:val="31"/>
        <w:tabs>
          <w:tab w:val="left" w:pos="709"/>
        </w:tabs>
        <w:ind w:left="0" w:firstLine="709"/>
        <w:jc w:val="both"/>
        <w:rPr>
          <w:b w:val="0"/>
        </w:rPr>
      </w:pPr>
      <w:r>
        <w:rPr>
          <w:b w:val="0"/>
        </w:rPr>
        <w:t xml:space="preserve">4. </w:t>
      </w:r>
      <w:proofErr w:type="gramStart"/>
      <w:r>
        <w:rPr>
          <w:b w:val="0"/>
        </w:rPr>
        <w:t>Порядок организации и проведения публичных слушаний определяется Уставом Калининского муниципального района и (или) нормативными правовыми актами представительного органа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w:t>
      </w:r>
      <w:r w:rsidR="00EF60CB">
        <w:rPr>
          <w:b w:val="0"/>
        </w:rPr>
        <w:t>,</w:t>
      </w:r>
      <w:r w:rsidR="00EF60CB" w:rsidRPr="00EF60CB">
        <w:rPr>
          <w:szCs w:val="28"/>
          <w:lang w:eastAsia="ru-RU"/>
        </w:rPr>
        <w:t xml:space="preserve"> </w:t>
      </w:r>
      <w:r w:rsidR="00EF60CB" w:rsidRPr="00EF60CB">
        <w:rPr>
          <w:b w:val="0"/>
          <w:szCs w:val="28"/>
          <w:lang w:eastAsia="ru-RU"/>
        </w:rPr>
        <w:t>включая мотивированное обоснование</w:t>
      </w:r>
      <w:proofErr w:type="gramEnd"/>
      <w:r w:rsidR="00EF60CB" w:rsidRPr="00EF60CB">
        <w:rPr>
          <w:b w:val="0"/>
          <w:szCs w:val="28"/>
          <w:lang w:eastAsia="ru-RU"/>
        </w:rPr>
        <w:t xml:space="preserve"> принятых решений</w:t>
      </w:r>
      <w:r>
        <w:rPr>
          <w:b w:val="0"/>
        </w:rPr>
        <w:t>.</w:t>
      </w:r>
    </w:p>
    <w:p w:rsidR="00403489" w:rsidRDefault="00403489" w:rsidP="004D1DAC">
      <w:pPr>
        <w:pStyle w:val="31"/>
        <w:tabs>
          <w:tab w:val="left" w:pos="709"/>
        </w:tabs>
        <w:ind w:left="0" w:firstLine="709"/>
        <w:jc w:val="both"/>
        <w:rPr>
          <w:b w:val="0"/>
        </w:rPr>
      </w:pPr>
      <w:r>
        <w:rPr>
          <w:b w:val="0"/>
        </w:rPr>
        <w:t>5. Результаты публичных слушаний публикуются в муниципальных средствах массовой информации.</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12. Конференция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Для обсуждения вопросов местного значения, затрагивающих интересы всех жителей Калининского муниципального района,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 (собрания делегатов).</w:t>
      </w:r>
    </w:p>
    <w:p w:rsidR="00403489" w:rsidRDefault="00403489" w:rsidP="004D1DAC">
      <w:pPr>
        <w:tabs>
          <w:tab w:val="left" w:pos="709"/>
        </w:tabs>
        <w:ind w:firstLine="709"/>
        <w:jc w:val="both"/>
        <w:rPr>
          <w:sz w:val="28"/>
        </w:rPr>
      </w:pPr>
      <w:r>
        <w:rPr>
          <w:sz w:val="28"/>
        </w:rPr>
        <w:t xml:space="preserve">2. Конференция граждан может также осуществлять полномочия собрания граждан в случае, если в муниципальное образование (поселение) входит несколько населенных пунктов. </w:t>
      </w:r>
    </w:p>
    <w:p w:rsidR="00403489" w:rsidRDefault="00403489" w:rsidP="004D1DAC">
      <w:pPr>
        <w:tabs>
          <w:tab w:val="left" w:pos="709"/>
        </w:tabs>
        <w:ind w:firstLine="709"/>
        <w:jc w:val="both"/>
        <w:rPr>
          <w:sz w:val="28"/>
        </w:rPr>
      </w:pPr>
      <w:r>
        <w:rPr>
          <w:sz w:val="28"/>
        </w:rPr>
        <w:t xml:space="preserve">Конференция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местного самоуправления. </w:t>
      </w:r>
    </w:p>
    <w:p w:rsidR="00403489" w:rsidRDefault="00403489" w:rsidP="004D1DAC">
      <w:pPr>
        <w:pStyle w:val="ab"/>
        <w:tabs>
          <w:tab w:val="left" w:pos="709"/>
        </w:tabs>
        <w:ind w:left="0" w:firstLine="709"/>
      </w:pPr>
      <w:r>
        <w:t>Конференция граждан, проводимая по вопросам, связанным с осуществлением территориального общественного самоуправления, принимает решения по вопросам, отнесенным к ее компетенции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3. Итоги проведения конференции граждан подлежат официальному опубликованию (обнародованию).</w:t>
      </w:r>
    </w:p>
    <w:p w:rsidR="00403489" w:rsidRDefault="00403489" w:rsidP="004D1DAC">
      <w:pPr>
        <w:pStyle w:val="31"/>
        <w:tabs>
          <w:tab w:val="left" w:pos="709"/>
        </w:tabs>
        <w:ind w:left="0" w:firstLine="709"/>
        <w:jc w:val="both"/>
        <w:rPr>
          <w:b w:val="0"/>
        </w:rPr>
      </w:pPr>
      <w:r>
        <w:rPr>
          <w:b w:val="0"/>
        </w:rPr>
        <w:t xml:space="preserve">4. Порядок назначения и проведения конференций граждан, порядок избрания делегатов, полномочия конференций граждан, порядок опубликования </w:t>
      </w:r>
      <w:r>
        <w:rPr>
          <w:b w:val="0"/>
        </w:rPr>
        <w:lastRenderedPageBreak/>
        <w:t>(обнародования) итогов проведения конференции определяются нормативным правовым актом Калининского районного Собрания.</w:t>
      </w:r>
    </w:p>
    <w:p w:rsidR="00403489" w:rsidRDefault="00403489" w:rsidP="004D1DAC">
      <w:pPr>
        <w:pStyle w:val="31"/>
        <w:tabs>
          <w:tab w:val="left" w:pos="709"/>
        </w:tabs>
        <w:ind w:left="0" w:firstLine="709"/>
        <w:jc w:val="both"/>
        <w:rPr>
          <w:b w:val="0"/>
        </w:rPr>
      </w:pPr>
    </w:p>
    <w:p w:rsidR="00DF4865" w:rsidRDefault="00DF4865"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13. Собрание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b w:val="0"/>
        </w:rPr>
        <w:t>на части территории</w:t>
      </w:r>
      <w:proofErr w:type="gramEnd"/>
      <w:r>
        <w:rPr>
          <w:b w:val="0"/>
        </w:rPr>
        <w:t xml:space="preserve"> Калининского муниципального района могут проводиться собрания граждан.</w:t>
      </w:r>
    </w:p>
    <w:p w:rsidR="00403489" w:rsidRDefault="00403489" w:rsidP="004D1DAC">
      <w:pPr>
        <w:pStyle w:val="31"/>
        <w:tabs>
          <w:tab w:val="left" w:pos="709"/>
        </w:tabs>
        <w:ind w:left="0" w:firstLine="709"/>
        <w:jc w:val="both"/>
        <w:rPr>
          <w:b w:val="0"/>
        </w:rPr>
      </w:pPr>
      <w:r>
        <w:rPr>
          <w:b w:val="0"/>
        </w:rPr>
        <w:t>2. Собрание граждан проводится по инициативе населения, Калининского районного Собрания, главы Калининского муниципального района, а также в случаях, предусмотренных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3. Собрание граждан, проводимое по инициативе Калининского районного Собрания или главы Калининского муниципального района, назначается соответственно решением Калининского районного Собрания или постановлением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4. Собрание граждан, проводимое по инициативе населения, назначается Калининским районным Собранием при условии сбора в поддержку данной инициативы не менее 100 подписей граждан, проживающих на территории, на которой предлагается провести собрание.</w:t>
      </w:r>
    </w:p>
    <w:p w:rsidR="00403489" w:rsidRDefault="00403489" w:rsidP="004D1DAC">
      <w:pPr>
        <w:pStyle w:val="31"/>
        <w:tabs>
          <w:tab w:val="left" w:pos="709"/>
        </w:tabs>
        <w:ind w:left="0" w:firstLine="709"/>
        <w:jc w:val="both"/>
        <w:rPr>
          <w:b w:val="0"/>
        </w:rPr>
      </w:pPr>
      <w:r>
        <w:rPr>
          <w:b w:val="0"/>
        </w:rPr>
        <w:t>Решение о назначении собрания граждан принимается Калининским районным Собранием не позднее 15 дней со дня получения документов о выдвижении соответствующей инициативы.</w:t>
      </w:r>
    </w:p>
    <w:p w:rsidR="00403489" w:rsidRDefault="00403489" w:rsidP="004D1DAC">
      <w:pPr>
        <w:pStyle w:val="31"/>
        <w:tabs>
          <w:tab w:val="left" w:pos="709"/>
        </w:tabs>
        <w:ind w:left="0" w:firstLine="709"/>
        <w:jc w:val="both"/>
        <w:rPr>
          <w:b w:val="0"/>
        </w:rPr>
      </w:pPr>
      <w:r>
        <w:rPr>
          <w:b w:val="0"/>
        </w:rPr>
        <w:t>Решение о назначении собрания граждан подлежит официальному опубликованию.</w:t>
      </w:r>
    </w:p>
    <w:p w:rsidR="00403489" w:rsidRDefault="00403489" w:rsidP="004D1DAC">
      <w:pPr>
        <w:pStyle w:val="31"/>
        <w:tabs>
          <w:tab w:val="left" w:pos="709"/>
        </w:tabs>
        <w:ind w:left="0" w:firstLine="709"/>
        <w:jc w:val="both"/>
        <w:rPr>
          <w:b w:val="0"/>
        </w:rPr>
      </w:pPr>
      <w:r>
        <w:rPr>
          <w:b w:val="0"/>
        </w:rPr>
        <w:t>5.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собрания граждан во взаимоотношениях с органами местного самоуправления и должностными лицами местного самоуправления.</w:t>
      </w:r>
    </w:p>
    <w:p w:rsidR="00403489" w:rsidRDefault="00403489" w:rsidP="004D1DAC">
      <w:pPr>
        <w:pStyle w:val="31"/>
        <w:tabs>
          <w:tab w:val="left" w:pos="709"/>
        </w:tabs>
        <w:ind w:left="0" w:firstLine="709"/>
        <w:jc w:val="both"/>
        <w:rPr>
          <w:b w:val="0"/>
        </w:rPr>
      </w:pPr>
      <w:r>
        <w:rPr>
          <w:b w:val="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 xml:space="preserve">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течение одного месяца. </w:t>
      </w:r>
    </w:p>
    <w:p w:rsidR="00403489" w:rsidRDefault="00403489" w:rsidP="004D1DAC">
      <w:pPr>
        <w:pStyle w:val="31"/>
        <w:tabs>
          <w:tab w:val="left" w:pos="709"/>
        </w:tabs>
        <w:ind w:left="0" w:firstLine="709"/>
        <w:jc w:val="both"/>
        <w:rPr>
          <w:b w:val="0"/>
        </w:rPr>
      </w:pPr>
      <w:r>
        <w:rPr>
          <w:b w:val="0"/>
        </w:rPr>
        <w:t>7. Порядок назначения и проведения собрания граждан, полномочия собрания граждан определяются решением Калининского районного Собрания в соответствии с федеральным законом и настоящим Уставом, а также уставом территориального общественного самоуправления.</w:t>
      </w:r>
    </w:p>
    <w:p w:rsidR="00403489" w:rsidRDefault="00403489" w:rsidP="004D1DAC">
      <w:pPr>
        <w:pStyle w:val="31"/>
        <w:tabs>
          <w:tab w:val="left" w:pos="709"/>
        </w:tabs>
        <w:ind w:left="0" w:firstLine="709"/>
        <w:jc w:val="both"/>
        <w:rPr>
          <w:b w:val="0"/>
        </w:rPr>
      </w:pPr>
      <w:r>
        <w:rPr>
          <w:b w:val="0"/>
        </w:rPr>
        <w:t xml:space="preserve">8. Итоги проведения собрания граждан подлежат официальному опубликованию.       </w:t>
      </w:r>
    </w:p>
    <w:p w:rsidR="00403489" w:rsidRDefault="00403489" w:rsidP="004D1DAC">
      <w:pPr>
        <w:pStyle w:val="31"/>
        <w:tabs>
          <w:tab w:val="left" w:pos="709"/>
        </w:tabs>
        <w:ind w:left="0" w:firstLine="709"/>
        <w:jc w:val="both"/>
      </w:pPr>
    </w:p>
    <w:p w:rsidR="00DF4865" w:rsidRDefault="00DF4865" w:rsidP="004D1DAC">
      <w:pPr>
        <w:pStyle w:val="31"/>
        <w:tabs>
          <w:tab w:val="left" w:pos="709"/>
        </w:tabs>
        <w:ind w:left="0" w:firstLine="709"/>
        <w:jc w:val="both"/>
      </w:pPr>
    </w:p>
    <w:p w:rsidR="00DF4865" w:rsidRDefault="00DF4865" w:rsidP="004D1DAC">
      <w:pPr>
        <w:pStyle w:val="31"/>
        <w:tabs>
          <w:tab w:val="left" w:pos="709"/>
        </w:tabs>
        <w:ind w:left="0" w:firstLine="709"/>
        <w:jc w:val="both"/>
      </w:pPr>
    </w:p>
    <w:p w:rsidR="00DF4865" w:rsidRDefault="00DF4865"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14. Опрос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Опрос граждан проводится на всей территории Калининского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3489" w:rsidRDefault="00403489" w:rsidP="004D1DAC">
      <w:pPr>
        <w:pStyle w:val="31"/>
        <w:tabs>
          <w:tab w:val="left" w:pos="709"/>
        </w:tabs>
        <w:ind w:left="0" w:firstLine="709"/>
        <w:jc w:val="both"/>
        <w:rPr>
          <w:b w:val="0"/>
        </w:rPr>
      </w:pPr>
      <w:r>
        <w:rPr>
          <w:b w:val="0"/>
        </w:rPr>
        <w:t>Результаты опроса носят рекомендательный характер.</w:t>
      </w:r>
    </w:p>
    <w:p w:rsidR="00403489" w:rsidRDefault="00403489" w:rsidP="004D1DAC">
      <w:pPr>
        <w:pStyle w:val="31"/>
        <w:tabs>
          <w:tab w:val="left" w:pos="709"/>
        </w:tabs>
        <w:ind w:left="0" w:firstLine="709"/>
        <w:jc w:val="both"/>
        <w:rPr>
          <w:b w:val="0"/>
        </w:rPr>
      </w:pPr>
      <w:r>
        <w:rPr>
          <w:b w:val="0"/>
        </w:rPr>
        <w:t>2. В опросе граждан имеют право участвовать жители Калининского муниципального района, обладающие избирательным правом.</w:t>
      </w:r>
    </w:p>
    <w:p w:rsidR="00403489" w:rsidRDefault="00403489" w:rsidP="004D1DAC">
      <w:pPr>
        <w:pStyle w:val="31"/>
        <w:tabs>
          <w:tab w:val="left" w:pos="709"/>
        </w:tabs>
        <w:ind w:left="0" w:firstLine="709"/>
        <w:jc w:val="both"/>
        <w:rPr>
          <w:b w:val="0"/>
        </w:rPr>
      </w:pPr>
      <w:r>
        <w:rPr>
          <w:b w:val="0"/>
        </w:rPr>
        <w:t>3. Опрос граждан проводится по инициативе:</w:t>
      </w:r>
    </w:p>
    <w:p w:rsidR="00403489" w:rsidRDefault="00403489" w:rsidP="004D1DAC">
      <w:pPr>
        <w:pStyle w:val="31"/>
        <w:tabs>
          <w:tab w:val="left" w:pos="709"/>
        </w:tabs>
        <w:ind w:left="0" w:firstLine="709"/>
        <w:jc w:val="both"/>
        <w:rPr>
          <w:b w:val="0"/>
        </w:rPr>
      </w:pPr>
      <w:r>
        <w:rPr>
          <w:b w:val="0"/>
        </w:rPr>
        <w:t>1) Калининского районного Собрания или главы Калининского муниципального района – по вопросам местного значения;</w:t>
      </w:r>
    </w:p>
    <w:p w:rsidR="00403489" w:rsidRDefault="00403489" w:rsidP="004D1DAC">
      <w:pPr>
        <w:pStyle w:val="31"/>
        <w:tabs>
          <w:tab w:val="left" w:pos="709"/>
        </w:tabs>
        <w:ind w:left="0" w:firstLine="709"/>
        <w:jc w:val="both"/>
        <w:rPr>
          <w:b w:val="0"/>
        </w:rPr>
      </w:pPr>
      <w:r>
        <w:rPr>
          <w:b w:val="0"/>
        </w:rPr>
        <w:t>2)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403489" w:rsidRDefault="00403489" w:rsidP="004D1DAC">
      <w:pPr>
        <w:pStyle w:val="31"/>
        <w:tabs>
          <w:tab w:val="left" w:pos="709"/>
        </w:tabs>
        <w:ind w:left="0" w:firstLine="709"/>
        <w:jc w:val="both"/>
        <w:rPr>
          <w:b w:val="0"/>
        </w:rPr>
      </w:pPr>
      <w:r>
        <w:rPr>
          <w:b w:val="0"/>
        </w:rPr>
        <w:t xml:space="preserve">4. </w:t>
      </w:r>
      <w:r w:rsidR="00BD2A18" w:rsidRPr="00BD2A18">
        <w:rPr>
          <w:b w:val="0"/>
          <w:szCs w:val="28"/>
        </w:rPr>
        <w:t xml:space="preserve">Порядок назначения и проведения опроса граждан определяется уставом Калининского муниципального района и (или) нормативными правовыми актами Калининского районного Собрания </w:t>
      </w:r>
      <w:r w:rsidR="00BD2A18" w:rsidRPr="00BD2A18">
        <w:rPr>
          <w:b w:val="0"/>
          <w:color w:val="000000"/>
          <w:szCs w:val="28"/>
        </w:rPr>
        <w:t>в соответствии с законом субъекта Российской Федерации</w:t>
      </w:r>
      <w:r w:rsidRPr="00BD2A18">
        <w:rPr>
          <w:b w:val="0"/>
        </w:rPr>
        <w:t>.</w:t>
      </w:r>
    </w:p>
    <w:p w:rsidR="00403489" w:rsidRDefault="00403489" w:rsidP="004D1DAC">
      <w:pPr>
        <w:pStyle w:val="31"/>
        <w:tabs>
          <w:tab w:val="left" w:pos="709"/>
        </w:tabs>
        <w:ind w:left="0" w:firstLine="709"/>
        <w:jc w:val="both"/>
        <w:rPr>
          <w:b w:val="0"/>
        </w:rPr>
      </w:pPr>
      <w:r>
        <w:rPr>
          <w:b w:val="0"/>
        </w:rPr>
        <w:t>5. Решение о назначении опроса граждан принимается Калининским районным Собранием.</w:t>
      </w:r>
    </w:p>
    <w:p w:rsidR="00403489" w:rsidRDefault="00403489" w:rsidP="004D1DAC">
      <w:pPr>
        <w:pStyle w:val="31"/>
        <w:tabs>
          <w:tab w:val="left" w:pos="709"/>
        </w:tabs>
        <w:ind w:left="0" w:firstLine="709"/>
        <w:jc w:val="both"/>
        <w:rPr>
          <w:b w:val="0"/>
        </w:rPr>
      </w:pPr>
      <w:r>
        <w:rPr>
          <w:b w:val="0"/>
        </w:rPr>
        <w:t>6. Жители муниципального района должны быть проинформированы о проведении опроса граждан не менее чем за 10 дней до его проведения.</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15. Обращения граждан в органы местного самоуправления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Граждане имеют право на индивидуальные и коллективные обращения в органы местного самоуправления.</w:t>
      </w:r>
    </w:p>
    <w:p w:rsidR="00403489" w:rsidRDefault="00403489" w:rsidP="004D1DAC">
      <w:pPr>
        <w:pStyle w:val="31"/>
        <w:tabs>
          <w:tab w:val="left" w:pos="709"/>
        </w:tabs>
        <w:ind w:left="0" w:firstLine="709"/>
        <w:jc w:val="both"/>
        <w:rPr>
          <w:b w:val="0"/>
        </w:rPr>
      </w:pPr>
      <w:r>
        <w:rPr>
          <w:b w:val="0"/>
        </w:rPr>
        <w:t>2. Исключена.</w:t>
      </w:r>
    </w:p>
    <w:p w:rsidR="00403489" w:rsidRDefault="00403489" w:rsidP="004D1DAC">
      <w:pPr>
        <w:tabs>
          <w:tab w:val="left" w:pos="709"/>
        </w:tabs>
        <w:ind w:firstLine="709"/>
        <w:jc w:val="both"/>
        <w:rPr>
          <w:sz w:val="28"/>
          <w:szCs w:val="28"/>
        </w:rPr>
      </w:pPr>
      <w:r>
        <w:rPr>
          <w:sz w:val="28"/>
          <w:szCs w:val="28"/>
        </w:rPr>
        <w:t xml:space="preserve">3. Обращения граждан подлежат рассмотрению в порядке и сроки, установленные Федеральным законом от 2 мая 2006 года </w:t>
      </w:r>
      <w:r w:rsidR="00C96F81">
        <w:rPr>
          <w:sz w:val="28"/>
          <w:szCs w:val="28"/>
        </w:rPr>
        <w:t>№</w:t>
      </w:r>
      <w:r>
        <w:rPr>
          <w:sz w:val="28"/>
          <w:szCs w:val="28"/>
        </w:rPr>
        <w:t xml:space="preserve">59-ФЗ </w:t>
      </w:r>
      <w:r w:rsidR="00CE2977">
        <w:rPr>
          <w:sz w:val="28"/>
          <w:szCs w:val="28"/>
        </w:rPr>
        <w:t>«</w:t>
      </w:r>
      <w:r>
        <w:rPr>
          <w:sz w:val="28"/>
          <w:szCs w:val="28"/>
        </w:rPr>
        <w:t>О порядке рассмотрения обращен</w:t>
      </w:r>
      <w:r w:rsidR="00CE2977">
        <w:rPr>
          <w:sz w:val="28"/>
          <w:szCs w:val="28"/>
        </w:rPr>
        <w:t>ий граждан Российской Федерации»</w:t>
      </w:r>
      <w:r>
        <w:rPr>
          <w:sz w:val="28"/>
          <w:szCs w:val="28"/>
        </w:rPr>
        <w:t>.</w:t>
      </w:r>
    </w:p>
    <w:p w:rsidR="00403489" w:rsidRDefault="00403489" w:rsidP="004D1DAC">
      <w:pPr>
        <w:tabs>
          <w:tab w:val="left" w:pos="709"/>
        </w:tabs>
        <w:ind w:firstLine="709"/>
        <w:jc w:val="both"/>
        <w:rPr>
          <w:sz w:val="28"/>
          <w:szCs w:val="28"/>
        </w:rPr>
      </w:pPr>
      <w:r>
        <w:rPr>
          <w:sz w:val="28"/>
          <w:szCs w:val="28"/>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3489" w:rsidRDefault="00403489" w:rsidP="004D1DAC">
      <w:pPr>
        <w:tabs>
          <w:tab w:val="left" w:pos="709"/>
        </w:tabs>
        <w:autoSpaceDE w:val="0"/>
        <w:ind w:firstLine="709"/>
        <w:jc w:val="both"/>
        <w:rPr>
          <w:rFonts w:ascii="Arial" w:hAnsi="Arial"/>
          <w:sz w:val="20"/>
          <w:szCs w:val="20"/>
        </w:rPr>
      </w:pPr>
    </w:p>
    <w:p w:rsidR="00403489" w:rsidRDefault="00403489" w:rsidP="004D1DAC">
      <w:pPr>
        <w:pStyle w:val="31"/>
        <w:tabs>
          <w:tab w:val="left" w:pos="709"/>
        </w:tabs>
        <w:ind w:left="0" w:firstLine="709"/>
        <w:jc w:val="both"/>
      </w:pPr>
      <w:r>
        <w:t xml:space="preserve">ГЛАВА </w:t>
      </w:r>
      <w:r>
        <w:rPr>
          <w:lang w:val="en-US"/>
        </w:rPr>
        <w:t>III</w:t>
      </w:r>
      <w:r>
        <w:t>. ОРГАНЫ И ДОЛЖНОСТНЫЕ ЛИЦА МЕСТНОГО САМОУПРАВЛЕНИЯ КАЛИНИНСКОГО МУНИЦИПАЛЬНОГО РАЙОНА</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16. Структура органов местного самоуправления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Структуру органов местного самоуправления Калининского муниципального района составляют Калининское районное Собрание, глава Калининского муниципального района, администрация Калининского муниципального района, контрольно-счетная комиссия, обладающие собственными полномочиями по решению вопросов местного значения.</w:t>
      </w:r>
    </w:p>
    <w:p w:rsidR="00403489" w:rsidRDefault="00403489" w:rsidP="004D1DAC">
      <w:pPr>
        <w:pStyle w:val="31"/>
        <w:tabs>
          <w:tab w:val="left" w:pos="709"/>
        </w:tabs>
        <w:ind w:left="0" w:firstLine="709"/>
        <w:jc w:val="both"/>
        <w:rPr>
          <w:b w:val="0"/>
        </w:rPr>
      </w:pPr>
      <w:r>
        <w:rPr>
          <w:b w:val="0"/>
        </w:rPr>
        <w:t>2. Изменение структуры органов местного самоуправления Калининского муниципального района осуществляется не иначе как путем внесения изменений в настоящий Устав.</w:t>
      </w:r>
    </w:p>
    <w:p w:rsidR="00403489" w:rsidRPr="008C4B94" w:rsidRDefault="00403489" w:rsidP="004D1DAC">
      <w:pPr>
        <w:pStyle w:val="31"/>
        <w:tabs>
          <w:tab w:val="left" w:pos="709"/>
        </w:tabs>
        <w:ind w:left="0" w:firstLine="709"/>
        <w:jc w:val="both"/>
        <w:rPr>
          <w:b w:val="0"/>
        </w:rPr>
      </w:pPr>
      <w:r>
        <w:rPr>
          <w:b w:val="0"/>
        </w:rPr>
        <w:t>3. Решение Калининского районного Собрания об изменении структуры органов местного самоуправления вступает в силу не ранее чем по истечении срока полномочий Калининского районного Собрани</w:t>
      </w:r>
      <w:r w:rsidR="008C4B94">
        <w:rPr>
          <w:b w:val="0"/>
        </w:rPr>
        <w:t xml:space="preserve">я, принявшего указанное решение, </w:t>
      </w:r>
      <w:r w:rsidR="008C4B94" w:rsidRPr="008C4B94">
        <w:rPr>
          <w:b w:val="0"/>
          <w:szCs w:val="28"/>
          <w:lang w:eastAsia="ru-RU"/>
        </w:rPr>
        <w:t xml:space="preserve">за исключением случаев, предусмотренных Федеральным законом </w:t>
      </w:r>
      <w:r w:rsidR="00CE2977">
        <w:rPr>
          <w:b w:val="0"/>
          <w:szCs w:val="28"/>
        </w:rPr>
        <w:t>от 6 октября 2003 г. № 131-ФЗ «</w:t>
      </w:r>
      <w:r w:rsidR="008C4B94" w:rsidRPr="008C4B94">
        <w:rPr>
          <w:b w:val="0"/>
          <w:szCs w:val="28"/>
        </w:rPr>
        <w:t>Об общих принципах организации местного самоуправления в Российской Федерации</w:t>
      </w:r>
      <w:r w:rsidR="00CE2977">
        <w:rPr>
          <w:b w:val="0"/>
          <w:szCs w:val="28"/>
        </w:rPr>
        <w:t>»</w:t>
      </w:r>
      <w:r w:rsidR="008C4B94">
        <w:rPr>
          <w:b w:val="0"/>
          <w:szCs w:val="28"/>
        </w:rPr>
        <w:t>.</w:t>
      </w:r>
    </w:p>
    <w:p w:rsidR="00403489" w:rsidRDefault="00491C96" w:rsidP="004D1DAC">
      <w:pPr>
        <w:pStyle w:val="31"/>
        <w:tabs>
          <w:tab w:val="left" w:pos="709"/>
        </w:tabs>
        <w:ind w:left="0" w:firstLine="709"/>
        <w:jc w:val="both"/>
        <w:rPr>
          <w:b w:val="0"/>
        </w:rPr>
      </w:pPr>
      <w:r>
        <w:rPr>
          <w:b w:val="0"/>
        </w:rPr>
        <w:t xml:space="preserve">4. </w:t>
      </w:r>
      <w:r w:rsidR="00403489">
        <w:rPr>
          <w:b w:val="0"/>
        </w:rPr>
        <w:t>Финансирование обеспечение деятельности органов местного самоуправления муниципального района осуществляется исключительно за счет собственных доходов бюджета Калининского муниципального района.</w:t>
      </w:r>
    </w:p>
    <w:p w:rsidR="00403489" w:rsidRDefault="00403489" w:rsidP="004D1DAC">
      <w:pPr>
        <w:pStyle w:val="a9"/>
        <w:tabs>
          <w:tab w:val="left" w:pos="709"/>
        </w:tabs>
        <w:ind w:firstLine="709"/>
        <w:rPr>
          <w:szCs w:val="28"/>
        </w:rPr>
      </w:pPr>
    </w:p>
    <w:p w:rsidR="00403489" w:rsidRDefault="00403489" w:rsidP="004D1DAC">
      <w:pPr>
        <w:pStyle w:val="a9"/>
        <w:tabs>
          <w:tab w:val="left" w:pos="709"/>
        </w:tabs>
        <w:ind w:firstLine="709"/>
        <w:rPr>
          <w:szCs w:val="28"/>
        </w:rPr>
      </w:pPr>
      <w:r>
        <w:rPr>
          <w:szCs w:val="28"/>
        </w:rPr>
        <w:t xml:space="preserve">Статья 17. Осуществление органами местного самоуправления отдельных государственных полномочий </w:t>
      </w:r>
    </w:p>
    <w:p w:rsidR="004D1DAC" w:rsidRDefault="004D1DAC" w:rsidP="004D1DAC">
      <w:pPr>
        <w:pStyle w:val="a9"/>
        <w:tabs>
          <w:tab w:val="left" w:pos="709"/>
        </w:tabs>
        <w:ind w:firstLine="709"/>
        <w:rPr>
          <w:szCs w:val="28"/>
        </w:rPr>
      </w:pPr>
    </w:p>
    <w:p w:rsidR="00403489" w:rsidRDefault="00403489" w:rsidP="004D1DAC">
      <w:pPr>
        <w:pStyle w:val="Web"/>
        <w:tabs>
          <w:tab w:val="left" w:pos="709"/>
        </w:tabs>
        <w:spacing w:before="0" w:after="0"/>
        <w:ind w:firstLine="709"/>
        <w:jc w:val="both"/>
        <w:rPr>
          <w:sz w:val="28"/>
          <w:szCs w:val="28"/>
        </w:rPr>
      </w:pPr>
      <w:r>
        <w:rPr>
          <w:sz w:val="28"/>
          <w:szCs w:val="28"/>
        </w:rPr>
        <w:t xml:space="preserve">Органы местного самоуправления  муниципального района могут наделяться отдельными государственными полномочиями в соответствии с федеральными законами и законами Саратовской области. </w:t>
      </w:r>
    </w:p>
    <w:p w:rsidR="00403489" w:rsidRDefault="00403489" w:rsidP="004D1DAC">
      <w:pPr>
        <w:pStyle w:val="Web"/>
        <w:tabs>
          <w:tab w:val="left" w:pos="709"/>
        </w:tabs>
        <w:spacing w:before="0" w:after="0"/>
        <w:ind w:firstLine="709"/>
        <w:jc w:val="both"/>
        <w:rPr>
          <w:sz w:val="28"/>
          <w:szCs w:val="28"/>
        </w:rPr>
      </w:pPr>
      <w:r>
        <w:rPr>
          <w:sz w:val="28"/>
          <w:szCs w:val="28"/>
        </w:rPr>
        <w:t xml:space="preserve">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от 6 октября 2003 года, в случае принятия Калининским районным Собранием Калининского муниципального района решения о реализации права на участие в осуществлении указанных полномочий. </w:t>
      </w:r>
    </w:p>
    <w:p w:rsidR="00403489" w:rsidRDefault="00403489" w:rsidP="004D1DAC">
      <w:pPr>
        <w:pStyle w:val="21"/>
        <w:tabs>
          <w:tab w:val="left" w:pos="709"/>
        </w:tabs>
        <w:ind w:left="0" w:firstLine="709"/>
        <w:rPr>
          <w:b w:val="0"/>
          <w:szCs w:val="28"/>
        </w:rPr>
      </w:pPr>
      <w:r>
        <w:rPr>
          <w:b w:val="0"/>
          <w:szCs w:val="28"/>
        </w:rPr>
        <w:t>Организация и осуществление мероприятий по защите государственной тайны является видом основной деятельности органа местного самоуправления.</w:t>
      </w:r>
    </w:p>
    <w:p w:rsidR="00403489" w:rsidRDefault="00403489" w:rsidP="004D1DAC">
      <w:pPr>
        <w:pStyle w:val="21"/>
        <w:tabs>
          <w:tab w:val="left" w:pos="709"/>
        </w:tabs>
        <w:ind w:left="0" w:firstLine="709"/>
        <w:rPr>
          <w:b w:val="0"/>
          <w:szCs w:val="28"/>
        </w:rPr>
      </w:pPr>
    </w:p>
    <w:p w:rsidR="00403489" w:rsidRDefault="00403489" w:rsidP="004D1DAC">
      <w:pPr>
        <w:pStyle w:val="31"/>
        <w:tabs>
          <w:tab w:val="left" w:pos="709"/>
        </w:tabs>
        <w:ind w:left="0" w:firstLine="709"/>
        <w:jc w:val="both"/>
      </w:pPr>
      <w:r>
        <w:t>Статья 18. Взаимоотношения органов местного самоуправления Калининского муниципального района и органов местного самоуправления иных муниципальных образований</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Органы местного самоуправления муниципального района участвуют в учреждении и работе Совета муниципальных образований Саратовской области в порядке, определенном законом Саратовской области, уставом Совета муниципальных образований Саратовской области и решениями Калининского районного Собрания. </w:t>
      </w:r>
    </w:p>
    <w:p w:rsidR="00403489" w:rsidRDefault="00403489" w:rsidP="004D1DAC">
      <w:pPr>
        <w:pStyle w:val="31"/>
        <w:tabs>
          <w:tab w:val="left" w:pos="709"/>
        </w:tabs>
        <w:ind w:left="0" w:firstLine="709"/>
        <w:jc w:val="both"/>
        <w:rPr>
          <w:b w:val="0"/>
        </w:rPr>
      </w:pPr>
      <w:r>
        <w:rPr>
          <w:b w:val="0"/>
        </w:rPr>
        <w:t>2. Органы местного самоуправления муниципального района могут создавать межмуниципальные объединения с органами местного самоуправления и иных муниципальных образований, а также заключать с ними договоры и соглашения.</w:t>
      </w:r>
    </w:p>
    <w:p w:rsidR="00403489" w:rsidRDefault="00403489" w:rsidP="004D1DAC">
      <w:pPr>
        <w:pStyle w:val="31"/>
        <w:tabs>
          <w:tab w:val="left" w:pos="709"/>
        </w:tabs>
        <w:ind w:left="0" w:firstLine="709"/>
        <w:jc w:val="both"/>
        <w:rPr>
          <w:b w:val="0"/>
        </w:rPr>
      </w:pPr>
      <w:r>
        <w:rPr>
          <w:b w:val="0"/>
        </w:rPr>
        <w:lastRenderedPageBreak/>
        <w:t>3. Калининское районное Собрание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w:t>
      </w:r>
    </w:p>
    <w:p w:rsidR="00403489" w:rsidRDefault="00403489" w:rsidP="004D1DAC">
      <w:pPr>
        <w:pStyle w:val="31"/>
        <w:tabs>
          <w:tab w:val="left" w:pos="709"/>
        </w:tabs>
        <w:ind w:left="0" w:firstLine="709"/>
        <w:jc w:val="both"/>
        <w:rPr>
          <w:b w:val="0"/>
        </w:rPr>
      </w:pPr>
      <w:r>
        <w:rPr>
          <w:b w:val="0"/>
        </w:rPr>
        <w:t xml:space="preserve"> </w:t>
      </w:r>
    </w:p>
    <w:p w:rsidR="00403489" w:rsidRDefault="00403489" w:rsidP="004D1DAC">
      <w:pPr>
        <w:pStyle w:val="31"/>
        <w:tabs>
          <w:tab w:val="left" w:pos="709"/>
        </w:tabs>
        <w:ind w:left="0" w:firstLine="709"/>
        <w:jc w:val="both"/>
      </w:pPr>
      <w:r>
        <w:t xml:space="preserve">Статья 19. Калининское районное Собрание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Калининское районное Собрание является представительным органом Калининского муниципального района.</w:t>
      </w:r>
    </w:p>
    <w:p w:rsidR="00403489" w:rsidRDefault="00403489" w:rsidP="004D1DAC">
      <w:pPr>
        <w:pStyle w:val="31"/>
        <w:tabs>
          <w:tab w:val="left" w:pos="709"/>
        </w:tabs>
        <w:ind w:left="0" w:firstLine="709"/>
        <w:jc w:val="both"/>
        <w:rPr>
          <w:b w:val="0"/>
        </w:rPr>
      </w:pPr>
      <w:r>
        <w:rPr>
          <w:b w:val="0"/>
        </w:rPr>
        <w:t xml:space="preserve">2. </w:t>
      </w:r>
      <w:proofErr w:type="gramStart"/>
      <w:r w:rsidR="007973D1" w:rsidRPr="00D41CED">
        <w:rPr>
          <w:b w:val="0"/>
          <w:szCs w:val="28"/>
        </w:rPr>
        <w:t>Калининское районное Собрание Калининского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нормой представительства установленной Законом Саратовской области от 29.10.2014 № 131-ЗСО «О порядке формирования представительных органов муниципальных районов в Саратовской области», исходя из численности населения поселения.</w:t>
      </w:r>
      <w:proofErr w:type="gramEnd"/>
      <w:r w:rsidR="007973D1" w:rsidRPr="00D41CED">
        <w:rPr>
          <w:b w:val="0"/>
          <w:szCs w:val="28"/>
        </w:rPr>
        <w:t xml:space="preserve"> Количество депутатов Калининского районного Собрания Калининского муниципального района составляет 23 человека</w:t>
      </w:r>
      <w:r w:rsidRPr="007973D1">
        <w:rPr>
          <w:b w:val="0"/>
        </w:rPr>
        <w:t>.</w:t>
      </w:r>
      <w:r>
        <w:rPr>
          <w:b w:val="0"/>
        </w:rPr>
        <w:t xml:space="preserve"> </w:t>
      </w:r>
    </w:p>
    <w:p w:rsidR="00403489" w:rsidRDefault="00403489" w:rsidP="004D1DAC">
      <w:pPr>
        <w:pStyle w:val="31"/>
        <w:tabs>
          <w:tab w:val="left" w:pos="709"/>
        </w:tabs>
        <w:ind w:left="0" w:firstLine="709"/>
        <w:jc w:val="both"/>
        <w:rPr>
          <w:b w:val="0"/>
        </w:rPr>
      </w:pPr>
      <w:r>
        <w:rPr>
          <w:b w:val="0"/>
        </w:rPr>
        <w:t>Число депутатов, избираемых от одного поселения, не может превышать две пятые от установленной частью 2 настоящей статьи численности депутатов.</w:t>
      </w:r>
    </w:p>
    <w:p w:rsidR="00403489" w:rsidRDefault="00403489" w:rsidP="004D1DAC">
      <w:pPr>
        <w:pStyle w:val="31"/>
        <w:tabs>
          <w:tab w:val="left" w:pos="709"/>
        </w:tabs>
        <w:ind w:left="0" w:firstLine="709"/>
        <w:jc w:val="both"/>
        <w:rPr>
          <w:b w:val="0"/>
          <w:szCs w:val="28"/>
        </w:rPr>
      </w:pPr>
      <w:r>
        <w:rPr>
          <w:b w:val="0"/>
        </w:rPr>
        <w:t xml:space="preserve">3. </w:t>
      </w:r>
      <w:r>
        <w:rPr>
          <w:b w:val="0"/>
          <w:szCs w:val="28"/>
        </w:rPr>
        <w:t>Депутатом Калининского районного Собрания может быть избран гражданин Российской Федерации, обладающий избирательным правом и достигший на день голосования возраста 18 лет.</w:t>
      </w:r>
    </w:p>
    <w:p w:rsidR="00403489" w:rsidRDefault="00403489" w:rsidP="004D1DAC">
      <w:pPr>
        <w:pStyle w:val="31"/>
        <w:tabs>
          <w:tab w:val="left" w:pos="709"/>
        </w:tabs>
        <w:ind w:left="0" w:firstLine="709"/>
        <w:jc w:val="both"/>
        <w:rPr>
          <w:b w:val="0"/>
        </w:rPr>
      </w:pPr>
      <w:r>
        <w:rPr>
          <w:b w:val="0"/>
        </w:rPr>
        <w:t>4. Калининское районное Собрание обладает правами юридического лица.</w:t>
      </w:r>
    </w:p>
    <w:p w:rsidR="00403489" w:rsidRDefault="00403489" w:rsidP="004D1DAC">
      <w:pPr>
        <w:pStyle w:val="31"/>
        <w:tabs>
          <w:tab w:val="left" w:pos="709"/>
        </w:tabs>
        <w:ind w:left="0" w:firstLine="709"/>
        <w:jc w:val="both"/>
        <w:rPr>
          <w:b w:val="0"/>
        </w:rPr>
      </w:pPr>
      <w:r>
        <w:rPr>
          <w:b w:val="0"/>
        </w:rPr>
        <w:t xml:space="preserve">5. Калининское районное Собрание может осуществлять свои полномочия в случае избрания не менее 2/3 от установленной частью 2 настоящей статьи численности депутатов. </w:t>
      </w:r>
    </w:p>
    <w:p w:rsidR="00403489" w:rsidRDefault="00403489" w:rsidP="004D1DAC">
      <w:pPr>
        <w:pStyle w:val="31"/>
        <w:tabs>
          <w:tab w:val="left" w:pos="709"/>
        </w:tabs>
        <w:ind w:left="0" w:firstLine="709"/>
        <w:jc w:val="both"/>
        <w:rPr>
          <w:b w:val="0"/>
        </w:rPr>
      </w:pPr>
      <w:r>
        <w:rPr>
          <w:b w:val="0"/>
        </w:rPr>
        <w:t>6. Расходы на обеспечение деятельности Калининского районного Собрания предусматриваются в бюджете Калининского муниципального района отдельной строкой в соответствии с классификацией расходов бюджетов Российской Федерации.</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20. Структура и организация деятельности Калининского районного Собрания </w:t>
      </w:r>
    </w:p>
    <w:p w:rsidR="004D1DAC" w:rsidRDefault="004D1DAC" w:rsidP="004D1DAC">
      <w:pPr>
        <w:pStyle w:val="31"/>
        <w:tabs>
          <w:tab w:val="left" w:pos="709"/>
        </w:tabs>
        <w:ind w:left="0" w:firstLine="709"/>
        <w:jc w:val="both"/>
      </w:pPr>
    </w:p>
    <w:p w:rsidR="00307B43" w:rsidRPr="00D41CED" w:rsidRDefault="00403489" w:rsidP="004D1DAC">
      <w:pPr>
        <w:tabs>
          <w:tab w:val="left" w:pos="567"/>
          <w:tab w:val="left" w:pos="709"/>
        </w:tabs>
        <w:ind w:firstLine="709"/>
        <w:jc w:val="both"/>
        <w:rPr>
          <w:color w:val="000000"/>
          <w:sz w:val="28"/>
          <w:szCs w:val="28"/>
        </w:rPr>
      </w:pPr>
      <w:r>
        <w:rPr>
          <w:b/>
        </w:rPr>
        <w:t>1</w:t>
      </w:r>
      <w:r w:rsidR="00307B43">
        <w:rPr>
          <w:b/>
        </w:rPr>
        <w:t xml:space="preserve">. </w:t>
      </w:r>
      <w:r w:rsidR="00307B43" w:rsidRPr="00D41CED">
        <w:rPr>
          <w:color w:val="000000"/>
          <w:sz w:val="28"/>
          <w:szCs w:val="28"/>
        </w:rPr>
        <w:t>Калининское районное Собрание самостоятельно определяет свою структуру.</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t>2. Организацию деятельности Калининского районного Собрания осуществляет председатель Калининского районного Собрания, избираемый Калининским районным Собранием из своего состава.</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t>3. Из числа депутатов Калининского районного Собрания открытым голосованием избираются, председатель и секретарь Калининского районного Собрания. Порядок избрания председателя и секретаря Калининского районного Собрания определяется Регламентом Калининского районного Собрания. Срок полномочий председателя и секретаря Калининского районного Собрания составляет</w:t>
      </w:r>
      <w:r w:rsidRPr="00307B43">
        <w:rPr>
          <w:color w:val="000000"/>
          <w:sz w:val="28"/>
          <w:szCs w:val="28"/>
        </w:rPr>
        <w:tab/>
        <w:t xml:space="preserve"> 5 лет.</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lastRenderedPageBreak/>
        <w:t>4. В случае временного отсутствия или досрочного прекращения полномочий председателя Калининского районного Собрания его обязанности по организации деятельности Калининского районного Собрания исполняет секретарь Калининского районного Собрания.</w:t>
      </w:r>
    </w:p>
    <w:p w:rsidR="00307B43" w:rsidRPr="00307B43" w:rsidRDefault="00307B43" w:rsidP="004D1DAC">
      <w:pPr>
        <w:tabs>
          <w:tab w:val="left" w:pos="709"/>
        </w:tabs>
        <w:ind w:firstLine="709"/>
        <w:jc w:val="both"/>
        <w:rPr>
          <w:color w:val="000000"/>
          <w:sz w:val="28"/>
          <w:szCs w:val="28"/>
        </w:rPr>
      </w:pPr>
      <w:r w:rsidRPr="00307B43">
        <w:rPr>
          <w:color w:val="000000"/>
          <w:sz w:val="28"/>
          <w:szCs w:val="28"/>
        </w:rPr>
        <w:t>5. Из числа депутатов Калининского районного Собрания на срок его полномочий могут создаваться постоянные комиссии по вопросам, отнесенным к компетенции Калининского районного Собрания.</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color w:val="000000"/>
          <w:sz w:val="28"/>
          <w:szCs w:val="28"/>
          <w:lang w:eastAsia="ru-RU"/>
        </w:rPr>
        <w:t>Калининское 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sz w:val="28"/>
          <w:szCs w:val="28"/>
          <w:lang w:eastAsia="ru-RU"/>
        </w:rPr>
        <w:t>Организационное и техническое обеспечение деятельности Калининского районного Собрания осуществляет аппарат Калининского районного Собрания в порядке, установленном Регламентом Калининского районного Собрания.</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color w:val="000000"/>
          <w:sz w:val="28"/>
          <w:szCs w:val="28"/>
          <w:lang w:eastAsia="ru-RU"/>
        </w:rPr>
        <w:t>Структура, порядок формирования, полномочия и организация работы комиссий определяются Регламентом Калининского районного Собрания.</w:t>
      </w:r>
    </w:p>
    <w:p w:rsidR="00307B43" w:rsidRPr="00307B43" w:rsidRDefault="00307B43" w:rsidP="004D1DAC">
      <w:pPr>
        <w:widowControl w:val="0"/>
        <w:tabs>
          <w:tab w:val="left" w:pos="709"/>
        </w:tabs>
        <w:suppressAutoHyphens w:val="0"/>
        <w:ind w:right="23" w:firstLine="709"/>
        <w:jc w:val="both"/>
        <w:rPr>
          <w:color w:val="000000"/>
          <w:sz w:val="28"/>
          <w:szCs w:val="28"/>
          <w:lang w:eastAsia="ru-RU"/>
        </w:rPr>
      </w:pPr>
      <w:r w:rsidRPr="00307B43">
        <w:rPr>
          <w:color w:val="000000"/>
          <w:sz w:val="28"/>
          <w:szCs w:val="28"/>
          <w:lang w:eastAsia="ru-RU"/>
        </w:rPr>
        <w:t>6. Очередные заседания созываются председателем Калининского районного Собрания не реже одного раза в три месяца. Внеочередные заседания созываются председателем Калининского районного Собрания по собственной инициативе, либо по инициативе не менее 1/3 депутатов Калининского районного Собрания. Созыва внеочередного заседания Калининского районного Собрания также вправе требовать глава Калининского муниципального района.</w:t>
      </w:r>
    </w:p>
    <w:p w:rsidR="00307B43" w:rsidRPr="00307B43" w:rsidRDefault="00307B43" w:rsidP="004D1DAC">
      <w:pPr>
        <w:widowControl w:val="0"/>
        <w:tabs>
          <w:tab w:val="left" w:pos="709"/>
        </w:tabs>
        <w:suppressAutoHyphens w:val="0"/>
        <w:ind w:right="23" w:firstLine="709"/>
        <w:jc w:val="both"/>
        <w:rPr>
          <w:sz w:val="28"/>
          <w:szCs w:val="28"/>
          <w:lang w:eastAsia="ru-RU"/>
        </w:rPr>
      </w:pPr>
      <w:r w:rsidRPr="00307B43">
        <w:rPr>
          <w:sz w:val="28"/>
          <w:szCs w:val="28"/>
          <w:lang w:eastAsia="ru-RU"/>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403489" w:rsidRDefault="00307B43" w:rsidP="004D1DAC">
      <w:pPr>
        <w:pStyle w:val="31"/>
        <w:tabs>
          <w:tab w:val="left" w:pos="709"/>
        </w:tabs>
        <w:ind w:left="0" w:firstLine="709"/>
        <w:jc w:val="both"/>
        <w:rPr>
          <w:b w:val="0"/>
          <w:bCs w:val="0"/>
          <w:szCs w:val="28"/>
          <w:lang w:eastAsia="ru-RU"/>
        </w:rPr>
      </w:pPr>
      <w:r w:rsidRPr="00D41CED">
        <w:rPr>
          <w:b w:val="0"/>
          <w:bCs w:val="0"/>
          <w:szCs w:val="28"/>
          <w:lang w:eastAsia="ru-RU"/>
        </w:rPr>
        <w:t>Заседания Калининского районного Собрания являются открытыми. В исключительных случаях по решению Калининского районного Собрания может быть проведено закрытое заседание</w:t>
      </w:r>
      <w:r>
        <w:rPr>
          <w:b w:val="0"/>
          <w:bCs w:val="0"/>
          <w:szCs w:val="28"/>
          <w:lang w:eastAsia="ru-RU"/>
        </w:rPr>
        <w:t>.</w:t>
      </w:r>
    </w:p>
    <w:p w:rsidR="00307B43" w:rsidRDefault="00307B43"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21. Организация работы Калининского районного Собрания. Заседания Калининского районного Собрания</w:t>
      </w:r>
    </w:p>
    <w:p w:rsidR="004D1DAC" w:rsidRDefault="004D1DAC" w:rsidP="004D1DAC">
      <w:pPr>
        <w:pStyle w:val="31"/>
        <w:tabs>
          <w:tab w:val="left" w:pos="709"/>
        </w:tabs>
        <w:ind w:left="0" w:firstLine="709"/>
        <w:jc w:val="both"/>
      </w:pPr>
    </w:p>
    <w:p w:rsidR="00307B43" w:rsidRPr="00307B43" w:rsidRDefault="00307B43" w:rsidP="004D1DAC">
      <w:pPr>
        <w:tabs>
          <w:tab w:val="left" w:pos="709"/>
        </w:tabs>
        <w:ind w:firstLine="709"/>
        <w:jc w:val="both"/>
        <w:rPr>
          <w:bCs/>
          <w:sz w:val="28"/>
          <w:szCs w:val="28"/>
        </w:rPr>
      </w:pPr>
      <w:r>
        <w:rPr>
          <w:bCs/>
          <w:sz w:val="28"/>
          <w:szCs w:val="28"/>
        </w:rPr>
        <w:t xml:space="preserve">1. </w:t>
      </w:r>
      <w:r w:rsidRPr="00307B43">
        <w:rPr>
          <w:bCs/>
          <w:sz w:val="28"/>
          <w:szCs w:val="28"/>
        </w:rPr>
        <w:t>Порядок работы Калининского районного Собрания и принятия решений определяются положениями настоящего Устава, Регламентом Калининского районного Собрания и иными решениями Калининского районного Собрания.</w:t>
      </w:r>
    </w:p>
    <w:p w:rsidR="00307B43" w:rsidRPr="00307B43" w:rsidRDefault="00307B43" w:rsidP="004D1DAC">
      <w:pPr>
        <w:tabs>
          <w:tab w:val="left" w:pos="709"/>
        </w:tabs>
        <w:ind w:firstLine="709"/>
        <w:jc w:val="both"/>
        <w:rPr>
          <w:bCs/>
          <w:sz w:val="28"/>
          <w:szCs w:val="28"/>
        </w:rPr>
      </w:pPr>
      <w:r w:rsidRPr="00307B43">
        <w:rPr>
          <w:bCs/>
          <w:sz w:val="28"/>
          <w:szCs w:val="28"/>
        </w:rPr>
        <w:t xml:space="preserve">2. Основной организационной формой работы Калининского районного Собрания являются заседания. </w:t>
      </w:r>
    </w:p>
    <w:p w:rsidR="00403489" w:rsidRDefault="00307B43" w:rsidP="004D1DAC">
      <w:pPr>
        <w:pStyle w:val="31"/>
        <w:tabs>
          <w:tab w:val="left" w:pos="709"/>
        </w:tabs>
        <w:ind w:left="0" w:firstLine="709"/>
        <w:jc w:val="both"/>
        <w:rPr>
          <w:b w:val="0"/>
          <w:szCs w:val="28"/>
        </w:rPr>
      </w:pPr>
      <w:r w:rsidRPr="00D41CED">
        <w:rPr>
          <w:b w:val="0"/>
          <w:szCs w:val="28"/>
        </w:rPr>
        <w:t>3. Процедуру оповещения депутатов об очередном заседании Калининского районного Собрания, формирование проекта повестки дня заседания осуществляет председатель Калининского районного Собрания в соответствии с Регламентом</w:t>
      </w:r>
    </w:p>
    <w:p w:rsidR="00307B43" w:rsidRDefault="00307B43"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rPr>
          <w:szCs w:val="28"/>
        </w:rPr>
      </w:pPr>
      <w:r>
        <w:rPr>
          <w:szCs w:val="28"/>
        </w:rPr>
        <w:t xml:space="preserve">Статья 22. Полномочия Калининского районного Собрания </w:t>
      </w:r>
    </w:p>
    <w:p w:rsidR="004D1DAC" w:rsidRDefault="004D1DAC" w:rsidP="004D1DAC">
      <w:pPr>
        <w:pStyle w:val="31"/>
        <w:tabs>
          <w:tab w:val="left" w:pos="709"/>
        </w:tabs>
        <w:ind w:left="0" w:firstLine="709"/>
        <w:jc w:val="both"/>
        <w:rPr>
          <w:szCs w:val="28"/>
        </w:rPr>
      </w:pPr>
    </w:p>
    <w:p w:rsidR="00403489" w:rsidRDefault="00403489" w:rsidP="004D1DAC">
      <w:pPr>
        <w:pStyle w:val="31"/>
        <w:tabs>
          <w:tab w:val="left" w:pos="709"/>
        </w:tabs>
        <w:ind w:left="0" w:firstLine="709"/>
        <w:jc w:val="both"/>
        <w:rPr>
          <w:b w:val="0"/>
          <w:szCs w:val="28"/>
        </w:rPr>
      </w:pPr>
      <w:r>
        <w:rPr>
          <w:b w:val="0"/>
          <w:szCs w:val="28"/>
        </w:rPr>
        <w:t>1. В исключительной компетенции Калининского районного Собрания находится:</w:t>
      </w:r>
    </w:p>
    <w:p w:rsidR="00403489" w:rsidRDefault="00403489" w:rsidP="004D1DAC">
      <w:pPr>
        <w:pStyle w:val="Web"/>
        <w:tabs>
          <w:tab w:val="left" w:pos="709"/>
        </w:tabs>
        <w:spacing w:before="0" w:after="0"/>
        <w:ind w:firstLine="709"/>
        <w:jc w:val="both"/>
        <w:rPr>
          <w:sz w:val="28"/>
          <w:szCs w:val="28"/>
        </w:rPr>
      </w:pPr>
      <w:r>
        <w:rPr>
          <w:sz w:val="28"/>
          <w:szCs w:val="28"/>
        </w:rPr>
        <w:lastRenderedPageBreak/>
        <w:t xml:space="preserve">1) принятие Устава муниципального района и внесение в него изменений и дополнений;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2) утверждение бюджета муниципального района и отчета о его исполнении;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rsidR="00403489" w:rsidRDefault="00403489" w:rsidP="004D1DAC">
      <w:pPr>
        <w:pStyle w:val="consnormal0"/>
        <w:tabs>
          <w:tab w:val="left" w:pos="709"/>
        </w:tabs>
        <w:spacing w:before="0" w:after="0"/>
        <w:ind w:firstLine="709"/>
        <w:jc w:val="both"/>
        <w:rPr>
          <w:sz w:val="28"/>
          <w:szCs w:val="28"/>
        </w:rPr>
      </w:pPr>
      <w:r>
        <w:rPr>
          <w:sz w:val="28"/>
          <w:szCs w:val="28"/>
        </w:rPr>
        <w:t>4) </w:t>
      </w:r>
      <w:r w:rsidR="00374924" w:rsidRPr="00374924">
        <w:rPr>
          <w:sz w:val="28"/>
          <w:szCs w:val="28"/>
        </w:rPr>
        <w:t>утверждение стратегии социально-экономического развития муниципального района</w:t>
      </w:r>
      <w:r>
        <w:rPr>
          <w:sz w:val="28"/>
          <w:szCs w:val="28"/>
        </w:rPr>
        <w:t xml:space="preserve">;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p>
    <w:p w:rsidR="00403489" w:rsidRDefault="00403489" w:rsidP="004D1DAC">
      <w:pPr>
        <w:pStyle w:val="Web"/>
        <w:tabs>
          <w:tab w:val="left" w:pos="709"/>
        </w:tabs>
        <w:spacing w:before="0" w:after="0"/>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w:t>
      </w:r>
      <w:r w:rsidR="008C4B94">
        <w:rPr>
          <w:sz w:val="28"/>
          <w:szCs w:val="28"/>
        </w:rPr>
        <w:t>льных предприятий и учреждений, выполнение работ, за исключением случаев, предусмотренных федеральными законами;</w:t>
      </w:r>
    </w:p>
    <w:p w:rsidR="00403489" w:rsidRDefault="00403489" w:rsidP="004D1DAC">
      <w:pPr>
        <w:pStyle w:val="Web"/>
        <w:tabs>
          <w:tab w:val="left" w:pos="709"/>
        </w:tabs>
        <w:spacing w:before="0" w:after="0"/>
        <w:ind w:firstLine="709"/>
        <w:jc w:val="both"/>
        <w:rPr>
          <w:sz w:val="28"/>
          <w:szCs w:val="28"/>
        </w:rPr>
      </w:pPr>
      <w:r>
        <w:rPr>
          <w:sz w:val="28"/>
          <w:szCs w:val="28"/>
        </w:rPr>
        <w:t xml:space="preserve">7) определение порядка участия  муниципального района в организациях межмуниципального сотрудничества;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p>
    <w:p w:rsidR="00403489" w:rsidRDefault="00403489" w:rsidP="004D1DAC">
      <w:pPr>
        <w:pStyle w:val="consnormal0"/>
        <w:tabs>
          <w:tab w:val="left" w:pos="709"/>
        </w:tabs>
        <w:spacing w:before="0" w:after="0"/>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403489" w:rsidRDefault="00403489" w:rsidP="004D1DAC">
      <w:pPr>
        <w:tabs>
          <w:tab w:val="left" w:pos="709"/>
        </w:tabs>
        <w:ind w:firstLine="709"/>
        <w:jc w:val="both"/>
        <w:rPr>
          <w:sz w:val="28"/>
          <w:szCs w:val="28"/>
        </w:rPr>
      </w:pPr>
      <w:r>
        <w:rPr>
          <w:sz w:val="28"/>
          <w:szCs w:val="28"/>
        </w:rPr>
        <w:t>10) принятие решения об удалении главы муниципального образования в отставку.</w:t>
      </w:r>
    </w:p>
    <w:p w:rsidR="00403489" w:rsidRDefault="00403489" w:rsidP="004D1DAC">
      <w:pPr>
        <w:pStyle w:val="31"/>
        <w:tabs>
          <w:tab w:val="left" w:pos="709"/>
        </w:tabs>
        <w:ind w:left="0" w:firstLine="709"/>
        <w:jc w:val="both"/>
        <w:rPr>
          <w:b w:val="0"/>
        </w:rPr>
      </w:pPr>
      <w:r>
        <w:rPr>
          <w:b w:val="0"/>
        </w:rPr>
        <w:t>2. В компетенции Калининского районного Собрания также находятся:</w:t>
      </w:r>
    </w:p>
    <w:p w:rsidR="00403489" w:rsidRDefault="00403489" w:rsidP="004D1DAC">
      <w:pPr>
        <w:pStyle w:val="31"/>
        <w:tabs>
          <w:tab w:val="left" w:pos="709"/>
        </w:tabs>
        <w:ind w:left="0" w:firstLine="709"/>
        <w:jc w:val="both"/>
        <w:rPr>
          <w:b w:val="0"/>
        </w:rPr>
      </w:pPr>
      <w:r>
        <w:rPr>
          <w:b w:val="0"/>
        </w:rPr>
        <w:t>1) принятие правовых актов, устанавливающих правила, обязательные для исполнения на территории муниципального района;</w:t>
      </w:r>
    </w:p>
    <w:p w:rsidR="00403489" w:rsidRDefault="00403489" w:rsidP="004D1DAC">
      <w:pPr>
        <w:pStyle w:val="31"/>
        <w:tabs>
          <w:tab w:val="left" w:pos="709"/>
        </w:tabs>
        <w:ind w:left="0" w:firstLine="709"/>
        <w:jc w:val="both"/>
        <w:rPr>
          <w:b w:val="0"/>
        </w:rPr>
      </w:pPr>
      <w:r>
        <w:rPr>
          <w:b w:val="0"/>
        </w:rPr>
        <w:t>2) толкование правовых актов, принятых Калининским районным Собранием;</w:t>
      </w:r>
    </w:p>
    <w:p w:rsidR="00403489" w:rsidRDefault="00403489" w:rsidP="004D1DAC">
      <w:pPr>
        <w:pStyle w:val="31"/>
        <w:tabs>
          <w:tab w:val="left" w:pos="709"/>
        </w:tabs>
        <w:ind w:left="0" w:firstLine="709"/>
        <w:jc w:val="both"/>
        <w:rPr>
          <w:b w:val="0"/>
        </w:rPr>
      </w:pPr>
      <w:r>
        <w:rPr>
          <w:b w:val="0"/>
        </w:rPr>
        <w:t>3) осуществление права законодательной инициативы в Саратовской областной Думе;</w:t>
      </w:r>
    </w:p>
    <w:p w:rsidR="00403489" w:rsidRDefault="00403489" w:rsidP="004D1DAC">
      <w:pPr>
        <w:pStyle w:val="31"/>
        <w:tabs>
          <w:tab w:val="left" w:pos="709"/>
        </w:tabs>
        <w:ind w:left="0" w:firstLine="709"/>
        <w:jc w:val="both"/>
        <w:rPr>
          <w:b w:val="0"/>
        </w:rPr>
      </w:pPr>
      <w:r>
        <w:rPr>
          <w:b w:val="0"/>
        </w:rPr>
        <w:t>4) назначение выборов в Калининское районное Собрание;</w:t>
      </w:r>
    </w:p>
    <w:p w:rsidR="00403489" w:rsidRDefault="00403489" w:rsidP="004D1DAC">
      <w:pPr>
        <w:pStyle w:val="31"/>
        <w:tabs>
          <w:tab w:val="left" w:pos="709"/>
        </w:tabs>
        <w:ind w:left="0" w:firstLine="709"/>
        <w:jc w:val="both"/>
        <w:rPr>
          <w:b w:val="0"/>
        </w:rPr>
      </w:pPr>
      <w:r>
        <w:rPr>
          <w:b w:val="0"/>
        </w:rPr>
        <w:t>5) назначение местного референдума;</w:t>
      </w:r>
    </w:p>
    <w:p w:rsidR="00403489" w:rsidRDefault="00403489" w:rsidP="004D1DAC">
      <w:pPr>
        <w:pStyle w:val="31"/>
        <w:tabs>
          <w:tab w:val="left" w:pos="709"/>
        </w:tabs>
        <w:ind w:left="0" w:firstLine="709"/>
        <w:jc w:val="both"/>
        <w:rPr>
          <w:b w:val="0"/>
        </w:rPr>
      </w:pPr>
      <w:r>
        <w:rPr>
          <w:b w:val="0"/>
        </w:rPr>
        <w:t>6) назначение голосования по отзыву депутата,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7) назначение голосования по вопросам изменения границ муниципального района, преобразования муниципального района;</w:t>
      </w:r>
    </w:p>
    <w:p w:rsidR="00403489" w:rsidRDefault="00403489" w:rsidP="004D1DAC">
      <w:pPr>
        <w:pStyle w:val="31"/>
        <w:tabs>
          <w:tab w:val="left" w:pos="709"/>
        </w:tabs>
        <w:ind w:left="0" w:firstLine="709"/>
        <w:jc w:val="both"/>
        <w:rPr>
          <w:b w:val="0"/>
        </w:rPr>
      </w:pPr>
      <w:r>
        <w:rPr>
          <w:b w:val="0"/>
        </w:rPr>
        <w:t>8) избрание из своего состава председателя Калининского районного Собрания и заместителя председателя Калининского районного Собрания;</w:t>
      </w:r>
    </w:p>
    <w:p w:rsidR="00403489" w:rsidRDefault="00403489" w:rsidP="004D1DAC">
      <w:pPr>
        <w:pStyle w:val="31"/>
        <w:tabs>
          <w:tab w:val="left" w:pos="709"/>
        </w:tabs>
        <w:ind w:left="0" w:firstLine="709"/>
        <w:jc w:val="both"/>
        <w:rPr>
          <w:b w:val="0"/>
        </w:rPr>
      </w:pPr>
      <w:r>
        <w:rPr>
          <w:b w:val="0"/>
        </w:rPr>
        <w:t>9) создание комиссий Калининского районного Собрания и назначение их председателей;</w:t>
      </w:r>
    </w:p>
    <w:p w:rsidR="00403489" w:rsidRDefault="00403489" w:rsidP="004D1DAC">
      <w:pPr>
        <w:pStyle w:val="31"/>
        <w:tabs>
          <w:tab w:val="left" w:pos="709"/>
        </w:tabs>
        <w:ind w:left="0" w:firstLine="709"/>
        <w:jc w:val="both"/>
        <w:rPr>
          <w:b w:val="0"/>
        </w:rPr>
      </w:pPr>
      <w:r>
        <w:rPr>
          <w:b w:val="0"/>
        </w:rPr>
        <w:t>10) назначение председателя и членов контрольно-счетной комиссии Калининского муниципального района;</w:t>
      </w:r>
    </w:p>
    <w:p w:rsidR="00403489" w:rsidRDefault="00403489" w:rsidP="004D1DAC">
      <w:pPr>
        <w:pStyle w:val="31"/>
        <w:tabs>
          <w:tab w:val="left" w:pos="709"/>
        </w:tabs>
        <w:ind w:left="0" w:firstLine="709"/>
        <w:jc w:val="both"/>
        <w:rPr>
          <w:b w:val="0"/>
        </w:rPr>
      </w:pPr>
      <w:r>
        <w:rPr>
          <w:b w:val="0"/>
        </w:rPr>
        <w:t xml:space="preserve">11) принятие решений о заключении соглашений с органами местного самоуправления поселений о передаче </w:t>
      </w:r>
      <w:proofErr w:type="gramStart"/>
      <w:r>
        <w:rPr>
          <w:b w:val="0"/>
        </w:rPr>
        <w:t>части полномочий органов местного самоуправления поселений</w:t>
      </w:r>
      <w:proofErr w:type="gramEnd"/>
      <w:r>
        <w:rPr>
          <w:b w:val="0"/>
        </w:rPr>
        <w:t xml:space="preserve"> органам местного самоуправления муниципального района и о передаче части полномочий органов местного самоуправления муниципального района органам местного самоуправления поселений;</w:t>
      </w:r>
    </w:p>
    <w:p w:rsidR="00403489" w:rsidRDefault="00403489" w:rsidP="004D1DAC">
      <w:pPr>
        <w:pStyle w:val="31"/>
        <w:tabs>
          <w:tab w:val="left" w:pos="709"/>
        </w:tabs>
        <w:ind w:left="0" w:firstLine="709"/>
        <w:jc w:val="both"/>
        <w:rPr>
          <w:b w:val="0"/>
        </w:rPr>
      </w:pPr>
      <w:r>
        <w:rPr>
          <w:b w:val="0"/>
        </w:rPr>
        <w:lastRenderedPageBreak/>
        <w:t>12) дача согласия главе Калининской районной администрации на создание, реорганизацию и ликвидацию муниципальных предприятий и учреждений, участие в создании хозяйственных обществ;</w:t>
      </w:r>
    </w:p>
    <w:p w:rsidR="00403489" w:rsidRDefault="00403489" w:rsidP="004D1DAC">
      <w:pPr>
        <w:pStyle w:val="31"/>
        <w:tabs>
          <w:tab w:val="left" w:pos="709"/>
        </w:tabs>
        <w:ind w:left="0" w:firstLine="709"/>
        <w:jc w:val="both"/>
        <w:rPr>
          <w:b w:val="0"/>
        </w:rPr>
      </w:pPr>
      <w:r>
        <w:rPr>
          <w:b w:val="0"/>
        </w:rPr>
        <w:t>13) утверждение размера платы за пользование муниципальным имуществом (арендной платы);</w:t>
      </w:r>
    </w:p>
    <w:p w:rsidR="00403489" w:rsidRDefault="00403489" w:rsidP="004D1DAC">
      <w:pPr>
        <w:pStyle w:val="31"/>
        <w:tabs>
          <w:tab w:val="left" w:pos="709"/>
        </w:tabs>
        <w:ind w:left="0" w:firstLine="709"/>
        <w:jc w:val="both"/>
        <w:rPr>
          <w:b w:val="0"/>
        </w:rPr>
      </w:pPr>
      <w:r>
        <w:rPr>
          <w:b w:val="0"/>
        </w:rPr>
        <w:t>14) установление размеров и условий оплаты труда депутатов, осуществляющих свои полномочия на постоянной основе,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15) установление порядка определения размеров и условий оплаты труда работников муниципальных предприятий и учреждений;</w:t>
      </w:r>
    </w:p>
    <w:p w:rsidR="00403489" w:rsidRDefault="00403489" w:rsidP="004D1DAC">
      <w:pPr>
        <w:pStyle w:val="31"/>
        <w:tabs>
          <w:tab w:val="left" w:pos="709"/>
        </w:tabs>
        <w:ind w:left="0" w:firstLine="709"/>
        <w:jc w:val="both"/>
        <w:rPr>
          <w:b w:val="0"/>
        </w:rPr>
      </w:pPr>
      <w:r>
        <w:rPr>
          <w:b w:val="0"/>
        </w:rPr>
        <w:t>16)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03489" w:rsidRDefault="00403489" w:rsidP="004D1DAC">
      <w:pPr>
        <w:pStyle w:val="31"/>
        <w:tabs>
          <w:tab w:val="left" w:pos="709"/>
        </w:tabs>
        <w:ind w:left="0" w:firstLine="709"/>
        <w:jc w:val="both"/>
        <w:rPr>
          <w:b w:val="0"/>
        </w:rPr>
      </w:pPr>
      <w:r>
        <w:rPr>
          <w:b w:val="0"/>
        </w:rPr>
        <w:t>17) установление почетных званий и премий Калининского муниципального района;</w:t>
      </w:r>
    </w:p>
    <w:p w:rsidR="00403489" w:rsidRDefault="00403489" w:rsidP="004D1DAC">
      <w:pPr>
        <w:pStyle w:val="31"/>
        <w:tabs>
          <w:tab w:val="left" w:pos="709"/>
        </w:tabs>
        <w:ind w:left="0" w:firstLine="709"/>
        <w:jc w:val="both"/>
        <w:rPr>
          <w:b w:val="0"/>
        </w:rPr>
      </w:pPr>
      <w:r>
        <w:rPr>
          <w:b w:val="0"/>
        </w:rPr>
        <w:t>18) утверждение по представлению главы Калининской районной администрации структуры администрации;</w:t>
      </w:r>
    </w:p>
    <w:p w:rsidR="00403489" w:rsidRDefault="00403489" w:rsidP="004D1DAC">
      <w:pPr>
        <w:pStyle w:val="31"/>
        <w:tabs>
          <w:tab w:val="left" w:pos="709"/>
        </w:tabs>
        <w:ind w:left="0" w:firstLine="709"/>
        <w:jc w:val="both"/>
        <w:rPr>
          <w:b w:val="0"/>
          <w:bCs w:val="0"/>
          <w:szCs w:val="28"/>
        </w:rPr>
      </w:pPr>
      <w:r>
        <w:rPr>
          <w:b w:val="0"/>
        </w:rPr>
        <w:t xml:space="preserve">19) </w:t>
      </w:r>
      <w:r>
        <w:rPr>
          <w:b w:val="0"/>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b w:val="0"/>
          <w:bCs w:val="0"/>
          <w:szCs w:val="28"/>
        </w:rPr>
        <w:t>.</w:t>
      </w:r>
    </w:p>
    <w:p w:rsidR="00403489" w:rsidRDefault="00403489" w:rsidP="004D1DAC">
      <w:pPr>
        <w:pStyle w:val="31"/>
        <w:tabs>
          <w:tab w:val="left" w:pos="709"/>
        </w:tabs>
        <w:ind w:left="0" w:firstLine="709"/>
        <w:jc w:val="both"/>
        <w:rPr>
          <w:b w:val="0"/>
          <w:color w:val="000000"/>
          <w:szCs w:val="28"/>
        </w:rPr>
      </w:pPr>
      <w:r>
        <w:rPr>
          <w:b w:val="0"/>
          <w:bCs w:val="0"/>
          <w:szCs w:val="28"/>
        </w:rPr>
        <w:t xml:space="preserve">2.1. </w:t>
      </w:r>
      <w:r>
        <w:rPr>
          <w:b w:val="0"/>
          <w:color w:val="000000"/>
          <w:szCs w:val="28"/>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03489" w:rsidRDefault="00403489" w:rsidP="004D1DAC">
      <w:pPr>
        <w:pStyle w:val="31"/>
        <w:tabs>
          <w:tab w:val="left" w:pos="709"/>
        </w:tabs>
        <w:ind w:left="0" w:firstLine="709"/>
        <w:jc w:val="both"/>
        <w:rPr>
          <w:b w:val="0"/>
        </w:rPr>
      </w:pPr>
      <w:r>
        <w:rPr>
          <w:b w:val="0"/>
        </w:rPr>
        <w:t>3. Калининское районное Собрание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 xml:space="preserve">Статья 23. Прекращение полномочий Калининского районного Собрания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Полномочия Калининского районного Собрания досрочно прекращаются в случае: </w:t>
      </w:r>
    </w:p>
    <w:p w:rsidR="00403489" w:rsidRDefault="00403489" w:rsidP="004D1DAC">
      <w:pPr>
        <w:pStyle w:val="31"/>
        <w:tabs>
          <w:tab w:val="left" w:pos="709"/>
        </w:tabs>
        <w:ind w:left="0" w:firstLine="709"/>
        <w:jc w:val="both"/>
        <w:rPr>
          <w:b w:val="0"/>
        </w:rPr>
      </w:pPr>
      <w:r>
        <w:rPr>
          <w:b w:val="0"/>
        </w:rPr>
        <w:t xml:space="preserve">1) принятия указанным органом решения о самороспуске. </w:t>
      </w:r>
    </w:p>
    <w:p w:rsidR="00403489" w:rsidRDefault="00403489" w:rsidP="004D1DAC">
      <w:pPr>
        <w:pStyle w:val="31"/>
        <w:tabs>
          <w:tab w:val="left" w:pos="709"/>
        </w:tabs>
        <w:ind w:left="0" w:firstLine="709"/>
        <w:jc w:val="both"/>
        <w:rPr>
          <w:b w:val="0"/>
        </w:rPr>
      </w:pPr>
      <w:r>
        <w:rPr>
          <w:b w:val="0"/>
        </w:rPr>
        <w:t>2) вступления в силу решения областного суда о неправомочности данного состава депутатов Калининского районного Собрания, в том числе в связи со сложением депутатами своих полномочий;</w:t>
      </w:r>
    </w:p>
    <w:p w:rsidR="00403489" w:rsidRDefault="00403489" w:rsidP="004D1DAC">
      <w:pPr>
        <w:pStyle w:val="31"/>
        <w:tabs>
          <w:tab w:val="left" w:pos="709"/>
        </w:tabs>
        <w:ind w:left="0" w:firstLine="709"/>
        <w:jc w:val="both"/>
        <w:rPr>
          <w:b w:val="0"/>
        </w:rPr>
      </w:pPr>
      <w:r>
        <w:rPr>
          <w:b w:val="0"/>
        </w:rPr>
        <w:t xml:space="preserve">3) преобразования Калининского муниципального района, </w:t>
      </w:r>
      <w:r>
        <w:rPr>
          <w:b w:val="0"/>
          <w:szCs w:val="28"/>
        </w:rPr>
        <w:t>осуществляемого в соответствии с частями 4,6 статьи 13 Федерального закона, а также в случае упразднения муниципального района</w:t>
      </w:r>
      <w:r>
        <w:rPr>
          <w:b w:val="0"/>
        </w:rPr>
        <w:t>;</w:t>
      </w:r>
    </w:p>
    <w:p w:rsidR="00403489" w:rsidRDefault="00403489" w:rsidP="004D1DAC">
      <w:pPr>
        <w:pStyle w:val="31"/>
        <w:tabs>
          <w:tab w:val="left" w:pos="709"/>
        </w:tabs>
        <w:ind w:left="0" w:firstLine="709"/>
        <w:jc w:val="both"/>
        <w:rPr>
          <w:b w:val="0"/>
        </w:rPr>
      </w:pPr>
      <w:r>
        <w:rPr>
          <w:b w:val="0"/>
        </w:rPr>
        <w:t>4) вступления в силу закона Саратовской области о роспуске Калининского районного Собрания.</w:t>
      </w:r>
    </w:p>
    <w:p w:rsidR="00403489" w:rsidRDefault="00403489" w:rsidP="004D1DAC">
      <w:pPr>
        <w:tabs>
          <w:tab w:val="left" w:pos="709"/>
        </w:tabs>
        <w:ind w:firstLine="709"/>
        <w:jc w:val="both"/>
      </w:pPr>
      <w:r>
        <w:rPr>
          <w:sz w:val="28"/>
          <w:szCs w:val="28"/>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t>.</w:t>
      </w:r>
    </w:p>
    <w:p w:rsidR="00403489" w:rsidRDefault="00403489" w:rsidP="004D1DAC">
      <w:pPr>
        <w:pStyle w:val="31"/>
        <w:tabs>
          <w:tab w:val="left" w:pos="709"/>
        </w:tabs>
        <w:ind w:left="0" w:firstLine="709"/>
        <w:jc w:val="both"/>
        <w:rPr>
          <w:b w:val="0"/>
        </w:rPr>
      </w:pPr>
      <w:r>
        <w:rPr>
          <w:b w:val="0"/>
        </w:rPr>
        <w:t>2.  Досрочное прекращение полномочий Калининского районного Собрания влечет досрочное прекращение полномочий его депутатов.</w:t>
      </w:r>
    </w:p>
    <w:p w:rsidR="00403489" w:rsidRDefault="00C96F81" w:rsidP="004D1DAC">
      <w:pPr>
        <w:pStyle w:val="Web"/>
        <w:tabs>
          <w:tab w:val="left" w:pos="709"/>
        </w:tabs>
        <w:spacing w:before="0" w:after="0"/>
        <w:ind w:firstLine="709"/>
        <w:jc w:val="both"/>
      </w:pPr>
      <w:r>
        <w:rPr>
          <w:sz w:val="28"/>
          <w:szCs w:val="28"/>
        </w:rPr>
        <w:t xml:space="preserve">3. </w:t>
      </w:r>
      <w:r w:rsidR="00403489">
        <w:rPr>
          <w:sz w:val="28"/>
          <w:szCs w:val="28"/>
        </w:rPr>
        <w:t>В случае досрочного прекращения полномочий Калининского районного Собрания  досрочные выборы должны быть проведены  не позднее, чем через шесть месяцев со  дня такого досрочного прекращения полномочий</w:t>
      </w:r>
      <w:r w:rsidR="00403489">
        <w:t>.</w:t>
      </w:r>
    </w:p>
    <w:p w:rsidR="00403489" w:rsidRDefault="00403489" w:rsidP="004D1DAC">
      <w:pPr>
        <w:tabs>
          <w:tab w:val="left" w:pos="709"/>
        </w:tabs>
        <w:ind w:firstLine="709"/>
        <w:jc w:val="both"/>
        <w:rPr>
          <w:sz w:val="28"/>
          <w:szCs w:val="28"/>
        </w:rPr>
      </w:pPr>
      <w:r>
        <w:rPr>
          <w:sz w:val="28"/>
          <w:szCs w:val="28"/>
        </w:rPr>
        <w:t>4. Принятие Калининским районным Собрание решения о самороспуске выносится на рассмотрение представительного органа муниципального образования по инициативе не менее половины от установленной численности депутатов представительного органа муниципального образования. Инициатива оформляется в форме письменного предложения, подписывается всеми депутатами, выступившими с инициативой, и вносится на рассмотрение представительного органа муниципального образования с проектом решения. Решение о самороспуске считается принятым, если за него путем тайного голосования проголосовало не менее 2/3 от установленной численности депутатов представительного органа муниципального образования.</w:t>
      </w:r>
    </w:p>
    <w:p w:rsidR="00403489" w:rsidRDefault="00403489" w:rsidP="004D1DAC">
      <w:pPr>
        <w:tabs>
          <w:tab w:val="left" w:pos="709"/>
        </w:tabs>
        <w:ind w:firstLine="709"/>
        <w:jc w:val="both"/>
        <w:rPr>
          <w:sz w:val="28"/>
          <w:szCs w:val="28"/>
        </w:rPr>
      </w:pPr>
      <w:r>
        <w:rPr>
          <w:sz w:val="28"/>
          <w:szCs w:val="28"/>
        </w:rPr>
        <w:t xml:space="preserve">5. </w:t>
      </w:r>
      <w:proofErr w:type="gramStart"/>
      <w:r>
        <w:rPr>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24. Статус депутата Калининского районного Собрания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w:t>
      </w:r>
      <w:r>
        <w:rPr>
          <w:b w:val="0"/>
          <w:color w:val="FF0000"/>
        </w:rPr>
        <w:t xml:space="preserve"> </w:t>
      </w:r>
      <w:r>
        <w:rPr>
          <w:b w:val="0"/>
        </w:rPr>
        <w:t>Срок полномочий депутатов Калининского районного Собрания   составляет 5 лет.</w:t>
      </w:r>
      <w:r>
        <w:t xml:space="preserve"> </w:t>
      </w:r>
      <w:r>
        <w:rPr>
          <w:b w:val="0"/>
        </w:rPr>
        <w:t>Полномочия депутатов начинаются со дня избрания их депутатами Калининского районного Собрания и прекращаются со дня начала работы Калининского районного Собрания нового созыва, за исключением случаев, предусмотренных частью 4 настоящей статьи.</w:t>
      </w:r>
    </w:p>
    <w:p w:rsidR="00403489" w:rsidRPr="00433B96" w:rsidRDefault="00403489" w:rsidP="004D1DAC">
      <w:pPr>
        <w:tabs>
          <w:tab w:val="left" w:pos="709"/>
        </w:tabs>
        <w:ind w:firstLine="709"/>
        <w:jc w:val="both"/>
        <w:rPr>
          <w:color w:val="000000"/>
          <w:sz w:val="28"/>
        </w:rPr>
      </w:pPr>
      <w:r w:rsidRPr="00433B96">
        <w:rPr>
          <w:color w:val="000000"/>
          <w:sz w:val="28"/>
        </w:rPr>
        <w:t>1.1 Депутаты Калининского районного Собрания,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002AA" w:rsidRDefault="00E002AA" w:rsidP="004D1DAC">
      <w:pPr>
        <w:pStyle w:val="31"/>
        <w:tabs>
          <w:tab w:val="left" w:pos="709"/>
        </w:tabs>
        <w:ind w:left="0" w:firstLine="709"/>
        <w:jc w:val="both"/>
        <w:rPr>
          <w:b w:val="0"/>
        </w:rPr>
      </w:pPr>
      <w:r w:rsidRPr="00E002AA">
        <w:rPr>
          <w:b w:val="0"/>
          <w:szCs w:val="28"/>
        </w:rPr>
        <w:t xml:space="preserve">1.2. Депутат, член выборного органа местного самоуправления, выборное должностное лицо местного самоуправления, </w:t>
      </w:r>
      <w:r w:rsidRPr="00E002AA">
        <w:rPr>
          <w:b w:val="0"/>
          <w:color w:val="000000"/>
          <w:szCs w:val="28"/>
        </w:rPr>
        <w:t>иное лицо, замещающее муниципальную должность</w:t>
      </w:r>
      <w:r w:rsidRPr="00E002AA">
        <w:rPr>
          <w:b w:val="0"/>
          <w:szCs w:val="28"/>
        </w:rPr>
        <w:t xml:space="preserve">,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E002AA">
        <w:rPr>
          <w:b w:val="0"/>
          <w:color w:val="000000"/>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w:t>
      </w:r>
      <w:r w:rsidRPr="00E002AA">
        <w:rPr>
          <w:b w:val="0"/>
          <w:color w:val="000000"/>
          <w:szCs w:val="28"/>
        </w:rPr>
        <w:lastRenderedPageBreak/>
        <w:t xml:space="preserve">декабря 2008 года N 273-ФЗ "О противодействии коррупции", </w:t>
      </w:r>
      <w:hyperlink r:id="rId16" w:history="1">
        <w:r w:rsidRPr="00E002AA">
          <w:rPr>
            <w:b w:val="0"/>
            <w:color w:val="000000"/>
            <w:szCs w:val="28"/>
          </w:rPr>
          <w:t>Федеральным законом</w:t>
        </w:r>
      </w:hyperlink>
      <w:r w:rsidRPr="00E002AA">
        <w:rPr>
          <w:b w:val="0"/>
          <w:color w:val="000000"/>
          <w:szCs w:val="28"/>
        </w:rPr>
        <w:t xml:space="preserve"> от 3 декабря 2012 года N 230-ФЗ "О контроле за соответствием расходов лиц, замещающих государственные должности, и иных лиц</w:t>
      </w:r>
      <w:proofErr w:type="gramEnd"/>
      <w:r w:rsidRPr="00E002AA">
        <w:rPr>
          <w:b w:val="0"/>
          <w:color w:val="000000"/>
          <w:szCs w:val="28"/>
        </w:rPr>
        <w:t xml:space="preserve"> их доходам", </w:t>
      </w:r>
      <w:hyperlink r:id="rId17" w:history="1">
        <w:r w:rsidRPr="00E002AA">
          <w:rPr>
            <w:b w:val="0"/>
            <w:color w:val="000000"/>
            <w:szCs w:val="28"/>
          </w:rPr>
          <w:t>Федеральным законом</w:t>
        </w:r>
      </w:hyperlink>
      <w:r w:rsidRPr="00E002AA">
        <w:rPr>
          <w:b w:val="0"/>
          <w:color w:val="000000"/>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val="0"/>
        </w:rPr>
        <w:t>.</w:t>
      </w:r>
    </w:p>
    <w:p w:rsidR="003664FC" w:rsidRPr="00E002AA" w:rsidRDefault="003664FC" w:rsidP="004D1DAC">
      <w:pPr>
        <w:pStyle w:val="31"/>
        <w:tabs>
          <w:tab w:val="left" w:pos="709"/>
        </w:tabs>
        <w:ind w:left="0" w:firstLine="709"/>
        <w:jc w:val="both"/>
        <w:rPr>
          <w:b w:val="0"/>
        </w:rPr>
      </w:pPr>
      <w:r w:rsidRPr="003664FC">
        <w:rPr>
          <w:b w:val="0"/>
        </w:rPr>
        <w:t xml:space="preserve">1.3.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005005B9">
        <w:rPr>
          <w:b w:val="0"/>
        </w:rPr>
        <w:t>шести</w:t>
      </w:r>
      <w:r w:rsidRPr="003664FC">
        <w:rPr>
          <w:b w:val="0"/>
        </w:rPr>
        <w:t xml:space="preserve"> рабочих дней в месяц</w:t>
      </w:r>
      <w:r>
        <w:rPr>
          <w:b w:val="0"/>
        </w:rPr>
        <w:t>.</w:t>
      </w:r>
    </w:p>
    <w:p w:rsidR="00302ECA" w:rsidRDefault="00403489" w:rsidP="004D1DAC">
      <w:pPr>
        <w:pStyle w:val="31"/>
        <w:tabs>
          <w:tab w:val="left" w:pos="709"/>
        </w:tabs>
        <w:ind w:left="0" w:firstLine="709"/>
        <w:jc w:val="both"/>
        <w:rPr>
          <w:b w:val="0"/>
        </w:rPr>
      </w:pPr>
      <w:r>
        <w:rPr>
          <w:b w:val="0"/>
        </w:rPr>
        <w:t>2.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07B43" w:rsidRPr="00307B43" w:rsidRDefault="00307B43" w:rsidP="004D1DAC">
      <w:pPr>
        <w:tabs>
          <w:tab w:val="left" w:pos="709"/>
        </w:tabs>
        <w:suppressAutoHyphens w:val="0"/>
        <w:ind w:firstLine="709"/>
        <w:jc w:val="both"/>
        <w:rPr>
          <w:sz w:val="28"/>
          <w:szCs w:val="28"/>
          <w:lang w:eastAsia="ru-RU"/>
        </w:rPr>
      </w:pPr>
      <w:r w:rsidRPr="00307B43">
        <w:rPr>
          <w:rFonts w:eastAsia="Calibri"/>
          <w:bCs/>
          <w:sz w:val="28"/>
          <w:szCs w:val="28"/>
          <w:lang w:eastAsia="en-US"/>
        </w:rPr>
        <w:t>2.1.</w:t>
      </w:r>
      <w:r>
        <w:rPr>
          <w:sz w:val="28"/>
          <w:szCs w:val="28"/>
          <w:lang w:eastAsia="ru-RU"/>
        </w:rPr>
        <w:t xml:space="preserve"> </w:t>
      </w:r>
      <w:proofErr w:type="gramStart"/>
      <w:r w:rsidRPr="00307B43">
        <w:rPr>
          <w:sz w:val="28"/>
          <w:szCs w:val="28"/>
          <w:lang w:eastAsia="ru-RU"/>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07B43">
        <w:rPr>
          <w:sz w:val="28"/>
          <w:szCs w:val="28"/>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07B43" w:rsidRPr="00307B43" w:rsidRDefault="00307B43" w:rsidP="004D1DAC">
      <w:pPr>
        <w:tabs>
          <w:tab w:val="left" w:pos="709"/>
        </w:tabs>
        <w:suppressAutoHyphens w:val="0"/>
        <w:ind w:firstLine="709"/>
        <w:jc w:val="both"/>
        <w:rPr>
          <w:sz w:val="28"/>
          <w:szCs w:val="28"/>
          <w:lang w:eastAsia="ru-RU"/>
        </w:rPr>
      </w:pPr>
      <w:r>
        <w:rPr>
          <w:rFonts w:eastAsia="Calibri"/>
          <w:sz w:val="28"/>
          <w:szCs w:val="28"/>
          <w:lang w:eastAsia="en-US"/>
        </w:rPr>
        <w:t xml:space="preserve">2.2. </w:t>
      </w:r>
      <w:r w:rsidRPr="00307B43">
        <w:rPr>
          <w:sz w:val="28"/>
          <w:szCs w:val="28"/>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07B43" w:rsidRPr="00307B43" w:rsidRDefault="00307B43" w:rsidP="003664FC">
      <w:pPr>
        <w:tabs>
          <w:tab w:val="left" w:pos="709"/>
        </w:tabs>
        <w:suppressAutoHyphens w:val="0"/>
        <w:ind w:firstLine="709"/>
        <w:jc w:val="both"/>
        <w:rPr>
          <w:sz w:val="28"/>
          <w:szCs w:val="28"/>
          <w:lang w:eastAsia="ru-RU"/>
        </w:rPr>
      </w:pPr>
      <w:r>
        <w:rPr>
          <w:sz w:val="28"/>
          <w:szCs w:val="28"/>
          <w:lang w:eastAsia="ru-RU"/>
        </w:rPr>
        <w:t xml:space="preserve">2.3.  </w:t>
      </w:r>
      <w:r w:rsidRPr="00307B43">
        <w:rPr>
          <w:sz w:val="28"/>
          <w:szCs w:val="28"/>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7B43" w:rsidRDefault="00307B43" w:rsidP="003664FC">
      <w:pPr>
        <w:tabs>
          <w:tab w:val="left" w:pos="709"/>
        </w:tabs>
        <w:suppressAutoHyphens w:val="0"/>
        <w:ind w:firstLine="709"/>
        <w:jc w:val="both"/>
        <w:rPr>
          <w:b/>
        </w:rPr>
      </w:pPr>
      <w:r>
        <w:rPr>
          <w:sz w:val="28"/>
          <w:szCs w:val="28"/>
          <w:lang w:eastAsia="ru-RU"/>
        </w:rPr>
        <w:t xml:space="preserve">2.4. </w:t>
      </w:r>
      <w:r w:rsidRPr="00307B43">
        <w:rPr>
          <w:sz w:val="28"/>
          <w:szCs w:val="28"/>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03489" w:rsidRPr="00302ECA" w:rsidRDefault="00403489" w:rsidP="003664FC">
      <w:pPr>
        <w:pStyle w:val="31"/>
        <w:tabs>
          <w:tab w:val="left" w:pos="709"/>
        </w:tabs>
        <w:ind w:left="0" w:firstLine="709"/>
        <w:jc w:val="both"/>
        <w:rPr>
          <w:b w:val="0"/>
        </w:rPr>
      </w:pPr>
      <w:r w:rsidRPr="00302ECA">
        <w:rPr>
          <w:b w:val="0"/>
          <w:szCs w:val="28"/>
        </w:rPr>
        <w:t>3. Депутаты Калининского районного</w:t>
      </w:r>
      <w:r>
        <w:rPr>
          <w:szCs w:val="28"/>
        </w:rPr>
        <w:t xml:space="preserve"> </w:t>
      </w:r>
      <w:r w:rsidRPr="00302ECA">
        <w:rPr>
          <w:b w:val="0"/>
          <w:szCs w:val="28"/>
        </w:rPr>
        <w:t xml:space="preserve">Собрания осуществляют свои полномочия на не </w:t>
      </w:r>
      <w:bookmarkStart w:id="48" w:name="sub_40052"/>
      <w:r w:rsidRPr="00302ECA">
        <w:rPr>
          <w:b w:val="0"/>
          <w:szCs w:val="28"/>
        </w:rPr>
        <w:t>постоянной основе.</w:t>
      </w:r>
    </w:p>
    <w:bookmarkEnd w:id="48"/>
    <w:p w:rsidR="00403489" w:rsidRDefault="00403489" w:rsidP="003664FC">
      <w:pPr>
        <w:tabs>
          <w:tab w:val="left" w:pos="709"/>
        </w:tabs>
        <w:ind w:firstLine="709"/>
        <w:jc w:val="both"/>
        <w:rPr>
          <w:sz w:val="28"/>
          <w:szCs w:val="28"/>
        </w:rPr>
      </w:pPr>
      <w:r>
        <w:rPr>
          <w:sz w:val="28"/>
          <w:szCs w:val="28"/>
        </w:rPr>
        <w:t>На постоянной основе могут работать не более 10 процентов депутатов от установленной численности Калининского районного Собрания, а если численность представительного органа муниципального образования составляет менее 10 человек, - 1 депутат.</w:t>
      </w:r>
    </w:p>
    <w:p w:rsidR="003664FC" w:rsidRPr="003664FC" w:rsidRDefault="003664FC" w:rsidP="003664FC">
      <w:pPr>
        <w:pStyle w:val="31"/>
        <w:tabs>
          <w:tab w:val="left" w:pos="709"/>
        </w:tabs>
        <w:ind w:left="0" w:firstLine="709"/>
        <w:jc w:val="both"/>
        <w:rPr>
          <w:b w:val="0"/>
          <w:bCs w:val="0"/>
          <w:szCs w:val="28"/>
        </w:rPr>
      </w:pPr>
      <w:r w:rsidRPr="003664FC">
        <w:rPr>
          <w:b w:val="0"/>
          <w:bCs w:val="0"/>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664FC" w:rsidRPr="003664FC" w:rsidRDefault="003664FC" w:rsidP="003664FC">
      <w:pPr>
        <w:pStyle w:val="31"/>
        <w:tabs>
          <w:tab w:val="left" w:pos="709"/>
        </w:tabs>
        <w:ind w:left="0" w:firstLine="709"/>
        <w:jc w:val="both"/>
        <w:rPr>
          <w:b w:val="0"/>
          <w:bCs w:val="0"/>
          <w:szCs w:val="28"/>
        </w:rPr>
      </w:pPr>
      <w:r w:rsidRPr="003664FC">
        <w:rPr>
          <w:b w:val="0"/>
          <w:bCs w:val="0"/>
          <w:szCs w:val="28"/>
        </w:rPr>
        <w:lastRenderedPageBreak/>
        <w:t>1) заниматься предпринимательской деятельностью лично или через доверенных лиц;</w:t>
      </w:r>
    </w:p>
    <w:p w:rsidR="003664FC" w:rsidRPr="003664FC" w:rsidRDefault="003664FC" w:rsidP="003664FC">
      <w:pPr>
        <w:pStyle w:val="31"/>
        <w:tabs>
          <w:tab w:val="left" w:pos="709"/>
        </w:tabs>
        <w:ind w:left="0" w:firstLine="709"/>
        <w:jc w:val="both"/>
        <w:rPr>
          <w:b w:val="0"/>
          <w:bCs w:val="0"/>
          <w:szCs w:val="28"/>
        </w:rPr>
      </w:pPr>
      <w:r w:rsidRPr="003664FC">
        <w:rPr>
          <w:b w:val="0"/>
          <w:bCs w:val="0"/>
          <w:szCs w:val="28"/>
        </w:rPr>
        <w:t>2) участвовать в управлении коммерческой или некоммерческой организацией, за исключением следующих случаев:</w:t>
      </w:r>
    </w:p>
    <w:p w:rsidR="003664FC" w:rsidRPr="003664FC" w:rsidRDefault="003664FC" w:rsidP="003664FC">
      <w:pPr>
        <w:pStyle w:val="31"/>
        <w:tabs>
          <w:tab w:val="left" w:pos="709"/>
        </w:tabs>
        <w:ind w:left="0" w:firstLine="709"/>
        <w:jc w:val="both"/>
        <w:rPr>
          <w:b w:val="0"/>
          <w:bCs w:val="0"/>
          <w:szCs w:val="28"/>
        </w:rPr>
      </w:pPr>
      <w:r w:rsidRPr="003664FC">
        <w:rPr>
          <w:b w:val="0"/>
          <w:bCs w:val="0"/>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w:t>
      </w:r>
      <w:r w:rsidR="0039098A">
        <w:rPr>
          <w:b w:val="0"/>
          <w:bCs w:val="0"/>
          <w:szCs w:val="28"/>
        </w:rPr>
        <w:t>го самоуправления</w:t>
      </w:r>
      <w:r w:rsidRPr="003664FC">
        <w:rPr>
          <w:b w:val="0"/>
          <w:bCs w:val="0"/>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664FC" w:rsidRPr="003664FC" w:rsidRDefault="003664FC" w:rsidP="003664FC">
      <w:pPr>
        <w:pStyle w:val="31"/>
        <w:tabs>
          <w:tab w:val="left" w:pos="709"/>
        </w:tabs>
        <w:ind w:left="0" w:firstLine="709"/>
        <w:jc w:val="both"/>
        <w:rPr>
          <w:b w:val="0"/>
          <w:bCs w:val="0"/>
          <w:szCs w:val="28"/>
        </w:rPr>
      </w:pPr>
      <w:proofErr w:type="gramStart"/>
      <w:r w:rsidRPr="003664FC">
        <w:rPr>
          <w:b w:val="0"/>
          <w:bCs w:val="0"/>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w:t>
      </w:r>
      <w:proofErr w:type="gramEnd"/>
      <w:r w:rsidRPr="003664FC">
        <w:rPr>
          <w:b w:val="0"/>
          <w:bCs w:val="0"/>
          <w:szCs w:val="28"/>
        </w:rPr>
        <w:t xml:space="preserve"> </w:t>
      </w:r>
      <w:proofErr w:type="gramStart"/>
      <w:r w:rsidRPr="003664FC">
        <w:rPr>
          <w:b w:val="0"/>
          <w:bCs w:val="0"/>
          <w:szCs w:val="28"/>
        </w:rPr>
        <w:t>порядке</w:t>
      </w:r>
      <w:proofErr w:type="gramEnd"/>
      <w:r w:rsidRPr="003664FC">
        <w:rPr>
          <w:b w:val="0"/>
          <w:bCs w:val="0"/>
          <w:szCs w:val="28"/>
        </w:rPr>
        <w:t>, установленном законом Саратовской области;</w:t>
      </w:r>
    </w:p>
    <w:p w:rsidR="003664FC" w:rsidRPr="003664FC" w:rsidRDefault="003664FC" w:rsidP="003664FC">
      <w:pPr>
        <w:pStyle w:val="31"/>
        <w:tabs>
          <w:tab w:val="left" w:pos="709"/>
        </w:tabs>
        <w:ind w:left="0" w:firstLine="709"/>
        <w:jc w:val="both"/>
        <w:rPr>
          <w:b w:val="0"/>
          <w:bCs w:val="0"/>
          <w:szCs w:val="28"/>
        </w:rPr>
      </w:pPr>
      <w:r w:rsidRPr="003664FC">
        <w:rPr>
          <w:b w:val="0"/>
          <w:bCs w:val="0"/>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664FC" w:rsidRPr="003664FC" w:rsidRDefault="003664FC" w:rsidP="003664FC">
      <w:pPr>
        <w:pStyle w:val="31"/>
        <w:tabs>
          <w:tab w:val="left" w:pos="709"/>
        </w:tabs>
        <w:ind w:left="0" w:firstLine="709"/>
        <w:jc w:val="both"/>
        <w:rPr>
          <w:b w:val="0"/>
          <w:bCs w:val="0"/>
          <w:szCs w:val="28"/>
        </w:rPr>
      </w:pPr>
      <w:r w:rsidRPr="003664FC">
        <w:rPr>
          <w:b w:val="0"/>
          <w:bCs w:val="0"/>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664FC" w:rsidRPr="003664FC" w:rsidRDefault="003664FC" w:rsidP="003664FC">
      <w:pPr>
        <w:pStyle w:val="31"/>
        <w:tabs>
          <w:tab w:val="left" w:pos="709"/>
        </w:tabs>
        <w:ind w:left="0" w:firstLine="709"/>
        <w:jc w:val="both"/>
        <w:rPr>
          <w:b w:val="0"/>
          <w:bCs w:val="0"/>
          <w:szCs w:val="28"/>
        </w:rPr>
      </w:pPr>
      <w:proofErr w:type="spellStart"/>
      <w:r w:rsidRPr="003664FC">
        <w:rPr>
          <w:b w:val="0"/>
          <w:bCs w:val="0"/>
          <w:szCs w:val="28"/>
        </w:rPr>
        <w:t>д</w:t>
      </w:r>
      <w:proofErr w:type="spellEnd"/>
      <w:r w:rsidRPr="003664FC">
        <w:rPr>
          <w:b w:val="0"/>
          <w:bCs w:val="0"/>
          <w:szCs w:val="28"/>
        </w:rPr>
        <w:t>) иные случаи, предусмотренные федеральными законами;</w:t>
      </w:r>
    </w:p>
    <w:p w:rsidR="003664FC" w:rsidRPr="003664FC" w:rsidRDefault="003664FC" w:rsidP="003664FC">
      <w:pPr>
        <w:pStyle w:val="31"/>
        <w:tabs>
          <w:tab w:val="left" w:pos="709"/>
        </w:tabs>
        <w:ind w:left="0" w:firstLine="709"/>
        <w:jc w:val="both"/>
        <w:rPr>
          <w:b w:val="0"/>
          <w:bCs w:val="0"/>
          <w:szCs w:val="28"/>
        </w:rPr>
      </w:pPr>
      <w:r w:rsidRPr="003664FC">
        <w:rPr>
          <w:b w:val="0"/>
          <w:bCs w:val="0"/>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64FC" w:rsidRDefault="003664FC" w:rsidP="003664FC">
      <w:pPr>
        <w:pStyle w:val="31"/>
        <w:tabs>
          <w:tab w:val="left" w:pos="709"/>
        </w:tabs>
        <w:ind w:left="0" w:firstLine="709"/>
        <w:jc w:val="both"/>
        <w:rPr>
          <w:b w:val="0"/>
          <w:bCs w:val="0"/>
          <w:szCs w:val="28"/>
        </w:rPr>
      </w:pPr>
      <w:r w:rsidRPr="003664FC">
        <w:rPr>
          <w:b w:val="0"/>
          <w:bCs w:val="0"/>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b w:val="0"/>
          <w:bCs w:val="0"/>
          <w:szCs w:val="28"/>
        </w:rPr>
        <w:t>.</w:t>
      </w:r>
    </w:p>
    <w:p w:rsidR="008F6BF8" w:rsidRPr="008F6BF8" w:rsidRDefault="008F6BF8" w:rsidP="003664FC">
      <w:pPr>
        <w:pStyle w:val="31"/>
        <w:tabs>
          <w:tab w:val="left" w:pos="709"/>
        </w:tabs>
        <w:ind w:left="0" w:firstLine="709"/>
        <w:jc w:val="both"/>
        <w:rPr>
          <w:b w:val="0"/>
          <w:bCs w:val="0"/>
          <w:szCs w:val="28"/>
        </w:rPr>
      </w:pPr>
      <w:r w:rsidRPr="008F6BF8">
        <w:rPr>
          <w:b w:val="0"/>
          <w:bCs w:val="0"/>
          <w:szCs w:val="28"/>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w:t>
      </w:r>
      <w:r w:rsidRPr="008F6BF8">
        <w:rPr>
          <w:b w:val="0"/>
          <w:bCs w:val="0"/>
          <w:szCs w:val="28"/>
        </w:rPr>
        <w:lastRenderedPageBreak/>
        <w:t>самоуправления проводится по решению Губернатора Саратовской области в порядке, установленном законом Саратовской области.</w:t>
      </w:r>
    </w:p>
    <w:p w:rsidR="008F6BF8" w:rsidRPr="008F6BF8" w:rsidRDefault="008F6BF8" w:rsidP="008F6BF8">
      <w:pPr>
        <w:pStyle w:val="31"/>
        <w:tabs>
          <w:tab w:val="left" w:pos="709"/>
        </w:tabs>
        <w:ind w:left="0" w:firstLine="709"/>
        <w:jc w:val="both"/>
        <w:rPr>
          <w:b w:val="0"/>
          <w:bCs w:val="0"/>
          <w:szCs w:val="28"/>
        </w:rPr>
      </w:pPr>
      <w:r w:rsidRPr="008F6BF8">
        <w:rPr>
          <w:b w:val="0"/>
          <w:bCs w:val="0"/>
          <w:szCs w:val="28"/>
        </w:rPr>
        <w:t xml:space="preserve">3.2. </w:t>
      </w:r>
      <w:proofErr w:type="gramStart"/>
      <w:r w:rsidRPr="008F6BF8">
        <w:rPr>
          <w:b w:val="0"/>
          <w:bCs w:val="0"/>
          <w:szCs w:val="28"/>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F6BF8">
        <w:rPr>
          <w:b w:val="0"/>
          <w:bCs w:val="0"/>
          <w:szCs w:val="28"/>
        </w:rPr>
        <w:t xml:space="preserve"> </w:t>
      </w:r>
      <w:proofErr w:type="gramStart"/>
      <w:r w:rsidRPr="008F6BF8">
        <w:rPr>
          <w:b w:val="0"/>
          <w:bCs w:val="0"/>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w:t>
      </w:r>
      <w:proofErr w:type="gramEnd"/>
      <w:r w:rsidRPr="008F6BF8">
        <w:rPr>
          <w:b w:val="0"/>
          <w:bCs w:val="0"/>
          <w:szCs w:val="28"/>
        </w:rPr>
        <w:t xml:space="preserve"> орган местного самоуправления, уполномоченный принимать соответствующее решение, или в суд»;</w:t>
      </w:r>
    </w:p>
    <w:p w:rsidR="008F6BF8" w:rsidRPr="008F6BF8" w:rsidRDefault="008F6BF8" w:rsidP="008F6BF8">
      <w:pPr>
        <w:pStyle w:val="31"/>
        <w:tabs>
          <w:tab w:val="left" w:pos="709"/>
        </w:tabs>
        <w:ind w:left="0" w:firstLine="709"/>
        <w:jc w:val="both"/>
        <w:rPr>
          <w:b w:val="0"/>
          <w:bCs w:val="0"/>
          <w:szCs w:val="28"/>
        </w:rPr>
      </w:pPr>
      <w:r w:rsidRPr="008F6BF8">
        <w:rPr>
          <w:b w:val="0"/>
          <w:bCs w:val="0"/>
          <w:szCs w:val="28"/>
        </w:rPr>
        <w:t xml:space="preserve">3.3. </w:t>
      </w:r>
      <w:proofErr w:type="gramStart"/>
      <w:r w:rsidRPr="008F6BF8">
        <w:rPr>
          <w:b w:val="0"/>
          <w:bCs w:val="0"/>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F6BF8" w:rsidRPr="008F6BF8" w:rsidRDefault="008F6BF8" w:rsidP="008F6BF8">
      <w:pPr>
        <w:pStyle w:val="31"/>
        <w:tabs>
          <w:tab w:val="left" w:pos="709"/>
        </w:tabs>
        <w:ind w:left="0" w:firstLine="709"/>
        <w:jc w:val="both"/>
        <w:rPr>
          <w:b w:val="0"/>
          <w:bCs w:val="0"/>
          <w:szCs w:val="28"/>
        </w:rPr>
      </w:pPr>
      <w:r w:rsidRPr="008F6BF8">
        <w:rPr>
          <w:b w:val="0"/>
          <w:bCs w:val="0"/>
          <w:szCs w:val="28"/>
        </w:rPr>
        <w:t>1) предупреждение;</w:t>
      </w:r>
    </w:p>
    <w:p w:rsidR="008F6BF8" w:rsidRPr="008F6BF8" w:rsidRDefault="008F6BF8" w:rsidP="008F6BF8">
      <w:pPr>
        <w:pStyle w:val="31"/>
        <w:tabs>
          <w:tab w:val="left" w:pos="709"/>
        </w:tabs>
        <w:ind w:left="0" w:firstLine="709"/>
        <w:jc w:val="both"/>
        <w:rPr>
          <w:b w:val="0"/>
          <w:bCs w:val="0"/>
          <w:szCs w:val="28"/>
        </w:rPr>
      </w:pPr>
      <w:r w:rsidRPr="008F6BF8">
        <w:rPr>
          <w:b w:val="0"/>
          <w:bCs w:val="0"/>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F6BF8" w:rsidRPr="008F6BF8" w:rsidRDefault="008F6BF8" w:rsidP="008F6BF8">
      <w:pPr>
        <w:pStyle w:val="31"/>
        <w:tabs>
          <w:tab w:val="left" w:pos="709"/>
        </w:tabs>
        <w:ind w:left="0" w:firstLine="709"/>
        <w:jc w:val="both"/>
        <w:rPr>
          <w:b w:val="0"/>
          <w:bCs w:val="0"/>
          <w:szCs w:val="28"/>
        </w:rPr>
      </w:pPr>
      <w:r w:rsidRPr="008F6BF8">
        <w:rPr>
          <w:b w:val="0"/>
          <w:bCs w:val="0"/>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F6BF8" w:rsidRPr="008F6BF8" w:rsidRDefault="008F6BF8" w:rsidP="008F6BF8">
      <w:pPr>
        <w:pStyle w:val="31"/>
        <w:tabs>
          <w:tab w:val="left" w:pos="709"/>
        </w:tabs>
        <w:ind w:left="0" w:firstLine="709"/>
        <w:jc w:val="both"/>
        <w:rPr>
          <w:b w:val="0"/>
          <w:bCs w:val="0"/>
          <w:szCs w:val="28"/>
        </w:rPr>
      </w:pPr>
      <w:r w:rsidRPr="008F6BF8">
        <w:rPr>
          <w:b w:val="0"/>
          <w:bCs w:val="0"/>
          <w:szCs w:val="28"/>
        </w:rPr>
        <w:t>4) запрет занимать должности в представительном органе муниципального образования до прекращения срока его полномочий;</w:t>
      </w:r>
    </w:p>
    <w:p w:rsidR="00307B43" w:rsidRDefault="008F6BF8" w:rsidP="008F6BF8">
      <w:pPr>
        <w:pStyle w:val="31"/>
        <w:tabs>
          <w:tab w:val="left" w:pos="709"/>
        </w:tabs>
        <w:ind w:left="0" w:firstLine="709"/>
        <w:jc w:val="both"/>
        <w:rPr>
          <w:b w:val="0"/>
        </w:rPr>
      </w:pPr>
      <w:r w:rsidRPr="008F6BF8">
        <w:rPr>
          <w:b w:val="0"/>
          <w:bCs w:val="0"/>
          <w:szCs w:val="28"/>
        </w:rPr>
        <w:t>5) запрет исполнять полномочия на постоянной основе до прекращения срока его полномочий</w:t>
      </w:r>
      <w:proofErr w:type="gramStart"/>
      <w:r w:rsidRPr="008F6BF8">
        <w:rPr>
          <w:b w:val="0"/>
          <w:bCs w:val="0"/>
          <w:szCs w:val="28"/>
        </w:rPr>
        <w:t>.»</w:t>
      </w:r>
      <w:proofErr w:type="gramEnd"/>
      <w:r w:rsidRPr="008F6BF8">
        <w:rPr>
          <w:b w:val="0"/>
          <w:bCs w:val="0"/>
          <w:szCs w:val="28"/>
        </w:rPr>
        <w:t>.</w:t>
      </w:r>
      <w:r w:rsidR="00307B43" w:rsidRPr="00D41CED">
        <w:rPr>
          <w:b w:val="0"/>
          <w:bCs w:val="0"/>
          <w:szCs w:val="28"/>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00307B43" w:rsidRPr="00D41CED">
        <w:rPr>
          <w:b w:val="0"/>
          <w:bCs w:val="0"/>
          <w:sz w:val="24"/>
          <w:lang w:eastAsia="ru-RU"/>
        </w:rPr>
        <w:t>.</w:t>
      </w:r>
    </w:p>
    <w:p w:rsidR="00211A33" w:rsidRPr="00211A33" w:rsidRDefault="00E002AA" w:rsidP="008F6BF8">
      <w:pPr>
        <w:pStyle w:val="31"/>
        <w:tabs>
          <w:tab w:val="left" w:pos="709"/>
        </w:tabs>
        <w:ind w:left="0" w:firstLine="709"/>
        <w:jc w:val="both"/>
        <w:rPr>
          <w:b w:val="0"/>
        </w:rPr>
      </w:pPr>
      <w:r>
        <w:rPr>
          <w:b w:val="0"/>
        </w:rPr>
        <w:t xml:space="preserve">4.1. </w:t>
      </w:r>
      <w:r w:rsidRPr="00E002AA">
        <w:rPr>
          <w:b w:val="0"/>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Pr="00E002AA">
        <w:rPr>
          <w:b w:val="0"/>
          <w:szCs w:val="28"/>
          <w:lang w:eastAsia="ru-RU"/>
        </w:rPr>
        <w:t xml:space="preserve">Федеральным законом </w:t>
      </w:r>
      <w:r w:rsidRPr="00E002AA">
        <w:rPr>
          <w:b w:val="0"/>
          <w:szCs w:val="28"/>
        </w:rPr>
        <w:t xml:space="preserve">от 6 </w:t>
      </w:r>
      <w:r w:rsidRPr="00E002AA">
        <w:rPr>
          <w:b w:val="0"/>
          <w:szCs w:val="28"/>
        </w:rPr>
        <w:lastRenderedPageBreak/>
        <w:t>октября 2003 г. № 131-ФЗ "Об общих принципах организации местного самоуправления в Российской Федерации</w:t>
      </w:r>
      <w:r w:rsidR="00211A33" w:rsidRPr="00E002AA">
        <w:rPr>
          <w:b w:val="0"/>
          <w:szCs w:val="28"/>
        </w:rPr>
        <w:t>.</w:t>
      </w:r>
    </w:p>
    <w:p w:rsidR="00403489" w:rsidRPr="001B63CE" w:rsidRDefault="00403489" w:rsidP="008F6BF8">
      <w:pPr>
        <w:pStyle w:val="31"/>
        <w:tabs>
          <w:tab w:val="left" w:pos="709"/>
        </w:tabs>
        <w:ind w:left="0" w:firstLine="709"/>
        <w:jc w:val="both"/>
        <w:rPr>
          <w:b w:val="0"/>
          <w:szCs w:val="28"/>
        </w:rPr>
      </w:pPr>
      <w:r>
        <w:rPr>
          <w:b w:val="0"/>
        </w:rPr>
        <w:t>5.</w:t>
      </w:r>
      <w:r>
        <w:t xml:space="preserve"> </w:t>
      </w:r>
      <w:r w:rsidR="001B63CE" w:rsidRPr="00D41CED">
        <w:rPr>
          <w:b w:val="0"/>
          <w:szCs w:val="28"/>
        </w:rPr>
        <w:t xml:space="preserve">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001B63CE" w:rsidRPr="00D41CED">
        <w:rPr>
          <w:b w:val="0"/>
          <w:color w:val="000000"/>
          <w:szCs w:val="28"/>
        </w:rPr>
        <w:t>административному</w:t>
      </w:r>
      <w:r w:rsidR="001B63CE" w:rsidRPr="00D41CED">
        <w:rPr>
          <w:b w:val="0"/>
          <w:szCs w:val="28"/>
        </w:rPr>
        <w:t xml:space="preserve"> или уголовному делу либо делу об административном правонарушении</w:t>
      </w:r>
      <w:r w:rsidRPr="001B63CE">
        <w:rPr>
          <w:b w:val="0"/>
          <w:szCs w:val="28"/>
        </w:rPr>
        <w:t>.</w:t>
      </w:r>
    </w:p>
    <w:p w:rsidR="00B506BF" w:rsidRDefault="004B461F" w:rsidP="008F6BF8">
      <w:pPr>
        <w:pStyle w:val="31"/>
        <w:tabs>
          <w:tab w:val="left" w:pos="709"/>
        </w:tabs>
        <w:ind w:left="0" w:firstLine="709"/>
        <w:jc w:val="both"/>
        <w:rPr>
          <w:b w:val="0"/>
          <w:szCs w:val="28"/>
        </w:rPr>
      </w:pPr>
      <w:r>
        <w:rPr>
          <w:b w:val="0"/>
          <w:szCs w:val="28"/>
        </w:rPr>
        <w:t xml:space="preserve">6. </w:t>
      </w:r>
      <w:r w:rsidRPr="004B461F">
        <w:rPr>
          <w:b w:val="0"/>
          <w:szCs w:val="28"/>
        </w:rPr>
        <w:t>Депутат Калининского районного Собрания Калининского муниципального района может иметь до 2 помощников на общественных началах. Статус помощника депутата Калининского районного Собрания Калининского муниципального района и условия его работы определяются положением о помощнике депутата Калининского районного Собрания Калининского муниципального района, утверждаемым решением Калининского районного Собрания Калининского муниципального района</w:t>
      </w:r>
      <w:r>
        <w:rPr>
          <w:b w:val="0"/>
          <w:szCs w:val="28"/>
        </w:rPr>
        <w:t>.</w:t>
      </w:r>
    </w:p>
    <w:p w:rsidR="00B506BF" w:rsidRPr="00B506BF" w:rsidRDefault="00B506BF" w:rsidP="008F6BF8">
      <w:pPr>
        <w:pStyle w:val="31"/>
        <w:tabs>
          <w:tab w:val="left" w:pos="709"/>
        </w:tabs>
        <w:ind w:left="0" w:firstLine="709"/>
        <w:jc w:val="both"/>
        <w:rPr>
          <w:b w:val="0"/>
          <w:szCs w:val="28"/>
        </w:rPr>
      </w:pPr>
      <w:r w:rsidRPr="00B506BF">
        <w:rPr>
          <w:b w:val="0"/>
          <w:szCs w:val="28"/>
        </w:rPr>
        <w:t xml:space="preserve">7. </w:t>
      </w:r>
      <w:r w:rsidRPr="00B506BF">
        <w:rPr>
          <w:b w:val="0"/>
          <w:color w:val="000000"/>
          <w:szCs w:val="28"/>
        </w:rPr>
        <w:t xml:space="preserve">При формировании представительного органа муниципального района из состава представительных </w:t>
      </w:r>
      <w:proofErr w:type="gramStart"/>
      <w:r w:rsidRPr="00B506BF">
        <w:rPr>
          <w:b w:val="0"/>
          <w:color w:val="000000"/>
          <w:szCs w:val="28"/>
        </w:rPr>
        <w:t>органов поселений полномочия депутата представительного органа</w:t>
      </w:r>
      <w:proofErr w:type="gramEnd"/>
      <w:r w:rsidRPr="00B506BF">
        <w:rPr>
          <w:b w:val="0"/>
          <w:color w:val="000000"/>
          <w:szCs w:val="28"/>
        </w:rPr>
        <w:t xml:space="preserve">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B506BF" w:rsidRDefault="00B506BF" w:rsidP="008F6BF8">
      <w:pPr>
        <w:pStyle w:val="31"/>
        <w:tabs>
          <w:tab w:val="left" w:pos="709"/>
        </w:tabs>
        <w:ind w:left="0" w:firstLine="709"/>
        <w:jc w:val="both"/>
        <w:rPr>
          <w:b w:val="0"/>
          <w:color w:val="000000"/>
          <w:szCs w:val="28"/>
        </w:rPr>
      </w:pPr>
      <w:r w:rsidRPr="00B506BF">
        <w:rPr>
          <w:b w:val="0"/>
          <w:color w:val="000000"/>
          <w:szCs w:val="28"/>
        </w:rPr>
        <w:t>В случае досрочного прекращения полномочий представительного органа муниципального района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r>
        <w:rPr>
          <w:b w:val="0"/>
          <w:color w:val="000000"/>
          <w:szCs w:val="28"/>
        </w:rPr>
        <w:t>.</w:t>
      </w:r>
    </w:p>
    <w:p w:rsidR="0039098A" w:rsidRDefault="0039098A" w:rsidP="008F6BF8">
      <w:pPr>
        <w:pStyle w:val="31"/>
        <w:tabs>
          <w:tab w:val="left" w:pos="709"/>
        </w:tabs>
        <w:ind w:left="0" w:firstLine="709"/>
        <w:jc w:val="both"/>
        <w:rPr>
          <w:b w:val="0"/>
          <w:color w:val="000000"/>
        </w:rPr>
      </w:pPr>
      <w:r w:rsidRPr="0039098A">
        <w:rPr>
          <w:b w:val="0"/>
          <w:color w:val="000000"/>
        </w:rPr>
        <w:t>8. Полномочия депутата Калининского районного Собрания прекращаются досрочно решением Калининского районного Собрания в случае отсутствия депутата без уважительных причин на всех заседаниях Калининского районного Собрания в течение шести месяцев подряд</w:t>
      </w:r>
      <w:r w:rsidR="00244701">
        <w:rPr>
          <w:b w:val="0"/>
          <w:color w:val="000000"/>
        </w:rPr>
        <w:t>.</w:t>
      </w:r>
    </w:p>
    <w:p w:rsidR="00244701" w:rsidRPr="00244701" w:rsidRDefault="00244701" w:rsidP="00244701">
      <w:pPr>
        <w:ind w:firstLine="709"/>
        <w:jc w:val="both"/>
        <w:rPr>
          <w:color w:val="FF0000"/>
          <w:sz w:val="28"/>
          <w:szCs w:val="28"/>
        </w:rPr>
      </w:pPr>
      <w:r w:rsidRPr="00244701">
        <w:rPr>
          <w:color w:val="FF0000"/>
          <w:sz w:val="28"/>
          <w:szCs w:val="28"/>
        </w:rPr>
        <w:t xml:space="preserve">9. </w:t>
      </w:r>
      <w:proofErr w:type="gramStart"/>
      <w:r w:rsidRPr="00244701">
        <w:rPr>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244701">
        <w:rPr>
          <w:color w:val="FF0000"/>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244701" w:rsidRPr="0039098A" w:rsidRDefault="00244701" w:rsidP="008F6BF8">
      <w:pPr>
        <w:pStyle w:val="31"/>
        <w:tabs>
          <w:tab w:val="left" w:pos="709"/>
        </w:tabs>
        <w:ind w:left="0" w:firstLine="709"/>
        <w:jc w:val="both"/>
        <w:rPr>
          <w:b w:val="0"/>
          <w:szCs w:val="28"/>
        </w:rPr>
      </w:pPr>
    </w:p>
    <w:p w:rsidR="00403489" w:rsidRDefault="00403489" w:rsidP="004D1DAC">
      <w:pPr>
        <w:pStyle w:val="31"/>
        <w:tabs>
          <w:tab w:val="left" w:pos="709"/>
        </w:tabs>
        <w:ind w:left="0" w:firstLine="709"/>
        <w:jc w:val="both"/>
      </w:pPr>
    </w:p>
    <w:p w:rsidR="004D1DAC" w:rsidRDefault="00403489" w:rsidP="004D1DAC">
      <w:pPr>
        <w:pStyle w:val="31"/>
        <w:tabs>
          <w:tab w:val="left" w:pos="709"/>
        </w:tabs>
        <w:ind w:left="0" w:firstLine="709"/>
        <w:jc w:val="both"/>
      </w:pPr>
      <w:r>
        <w:t>Статья 25. Полномочия депутата Калининского районного Собрания</w:t>
      </w:r>
    </w:p>
    <w:p w:rsidR="00403489" w:rsidRDefault="00403489" w:rsidP="004D1DAC">
      <w:pPr>
        <w:pStyle w:val="31"/>
        <w:tabs>
          <w:tab w:val="left" w:pos="709"/>
        </w:tabs>
        <w:ind w:left="0" w:firstLine="709"/>
        <w:jc w:val="both"/>
      </w:pPr>
      <w:r>
        <w:t xml:space="preserve"> </w:t>
      </w:r>
    </w:p>
    <w:p w:rsidR="00403489" w:rsidRDefault="00403489" w:rsidP="004D1DAC">
      <w:pPr>
        <w:pStyle w:val="31"/>
        <w:tabs>
          <w:tab w:val="left" w:pos="709"/>
        </w:tabs>
        <w:ind w:left="0" w:firstLine="709"/>
        <w:jc w:val="both"/>
        <w:rPr>
          <w:b w:val="0"/>
        </w:rPr>
      </w:pPr>
      <w:r>
        <w:rPr>
          <w:b w:val="0"/>
        </w:rPr>
        <w:t>1. Депутат Калининского районного Собрания имеет право:</w:t>
      </w:r>
    </w:p>
    <w:p w:rsidR="00403489" w:rsidRDefault="00403489" w:rsidP="004D1DAC">
      <w:pPr>
        <w:pStyle w:val="31"/>
        <w:tabs>
          <w:tab w:val="left" w:pos="709"/>
        </w:tabs>
        <w:ind w:left="0" w:firstLine="709"/>
        <w:jc w:val="both"/>
        <w:rPr>
          <w:b w:val="0"/>
        </w:rPr>
      </w:pPr>
      <w:r>
        <w:rPr>
          <w:b w:val="0"/>
        </w:rPr>
        <w:t>1) принимать участие в деятельности Калининского районного Собрания;</w:t>
      </w:r>
    </w:p>
    <w:p w:rsidR="00403489" w:rsidRDefault="00403489" w:rsidP="004D1DAC">
      <w:pPr>
        <w:pStyle w:val="31"/>
        <w:tabs>
          <w:tab w:val="left" w:pos="709"/>
        </w:tabs>
        <w:ind w:left="0" w:firstLine="709"/>
        <w:jc w:val="both"/>
        <w:rPr>
          <w:b w:val="0"/>
        </w:rPr>
      </w:pPr>
      <w:r>
        <w:rPr>
          <w:b w:val="0"/>
        </w:rPr>
        <w:t>2) принимать участие в деятельности постоянных депутатских комиссий и рабочих групп;</w:t>
      </w:r>
    </w:p>
    <w:p w:rsidR="00403489" w:rsidRDefault="00403489" w:rsidP="004D1DAC">
      <w:pPr>
        <w:pStyle w:val="31"/>
        <w:tabs>
          <w:tab w:val="left" w:pos="709"/>
        </w:tabs>
        <w:ind w:left="0" w:firstLine="709"/>
        <w:jc w:val="both"/>
        <w:rPr>
          <w:b w:val="0"/>
        </w:rPr>
      </w:pPr>
      <w:r>
        <w:rPr>
          <w:b w:val="0"/>
        </w:rPr>
        <w:lastRenderedPageBreak/>
        <w:t>3) принимать участие в заседаниях Калининского районного Собрания, вносить в повестки дня заседаний вопросы и проекты решений по ним в порядке, предусмотренном  Регламентом Калининского районного Собрания;</w:t>
      </w:r>
    </w:p>
    <w:p w:rsidR="00403489" w:rsidRDefault="00403489" w:rsidP="004D1DAC">
      <w:pPr>
        <w:pStyle w:val="31"/>
        <w:tabs>
          <w:tab w:val="left" w:pos="709"/>
        </w:tabs>
        <w:ind w:left="0" w:firstLine="709"/>
        <w:jc w:val="both"/>
        <w:rPr>
          <w:b w:val="0"/>
        </w:rPr>
      </w:pPr>
      <w:r>
        <w:rPr>
          <w:b w:val="0"/>
        </w:rPr>
        <w:t>4) готовить и направлять в Калининское районное Собрание проекты правовых актов в порядке, предусмотренном Регламентом Калининского районного Собрания;</w:t>
      </w:r>
    </w:p>
    <w:p w:rsidR="00403489" w:rsidRDefault="00403489" w:rsidP="004D1DAC">
      <w:pPr>
        <w:pStyle w:val="31"/>
        <w:tabs>
          <w:tab w:val="left" w:pos="709"/>
        </w:tabs>
        <w:ind w:left="0" w:firstLine="709"/>
        <w:jc w:val="both"/>
        <w:rPr>
          <w:b w:val="0"/>
        </w:rPr>
      </w:pPr>
      <w:r>
        <w:rPr>
          <w:b w:val="0"/>
        </w:rPr>
        <w:t xml:space="preserve">5) готовить и направлять депутатские запросы в соответствии с законодательством Саратовской области. </w:t>
      </w:r>
    </w:p>
    <w:p w:rsidR="00403489" w:rsidRDefault="00403489" w:rsidP="004D1DAC">
      <w:pPr>
        <w:pStyle w:val="31"/>
        <w:tabs>
          <w:tab w:val="left" w:pos="709"/>
        </w:tabs>
        <w:ind w:left="0" w:firstLine="709"/>
        <w:jc w:val="both"/>
        <w:rPr>
          <w:b w:val="0"/>
        </w:rPr>
      </w:pPr>
      <w:r>
        <w:rPr>
          <w:b w:val="0"/>
        </w:rPr>
        <w:t>2. Депутат Калининского районного Собрания может иметь не более двух помощников.</w:t>
      </w:r>
    </w:p>
    <w:p w:rsidR="00403489" w:rsidRDefault="00403489" w:rsidP="004D1DAC">
      <w:pPr>
        <w:pStyle w:val="31"/>
        <w:tabs>
          <w:tab w:val="left" w:pos="709"/>
        </w:tabs>
        <w:ind w:left="0" w:firstLine="709"/>
        <w:jc w:val="both"/>
        <w:rPr>
          <w:b w:val="0"/>
        </w:rPr>
      </w:pPr>
      <w:r>
        <w:rPr>
          <w:b w:val="0"/>
        </w:rPr>
        <w:t>Статус помощников определяется решением о помощнике депутата утверждаемым Калининским районным Собранием.</w:t>
      </w:r>
    </w:p>
    <w:p w:rsidR="00403489" w:rsidRDefault="00403489" w:rsidP="004D1DAC">
      <w:pPr>
        <w:pStyle w:val="31"/>
        <w:tabs>
          <w:tab w:val="left" w:pos="709"/>
        </w:tabs>
        <w:ind w:left="0" w:firstLine="709"/>
        <w:jc w:val="both"/>
        <w:rPr>
          <w:b w:val="0"/>
        </w:rPr>
      </w:pPr>
      <w:r>
        <w:rPr>
          <w:b w:val="0"/>
        </w:rPr>
        <w:t>3. Депутат Калининского районного Собрания обладает иными полномочиями, установленными федеральным законодательством и законодательством Саратовской области, правовыми актами, принятыми Калининским районным Собранием.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26. Обязанности депутата на заседании Калининского районного Собрания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Депутат Калининского районного Собрания обязан:</w:t>
      </w:r>
    </w:p>
    <w:p w:rsidR="00403489" w:rsidRDefault="00403489" w:rsidP="004D1DAC">
      <w:pPr>
        <w:pStyle w:val="31"/>
        <w:tabs>
          <w:tab w:val="left" w:pos="709"/>
        </w:tabs>
        <w:ind w:left="0" w:firstLine="709"/>
        <w:jc w:val="both"/>
        <w:rPr>
          <w:b w:val="0"/>
        </w:rPr>
      </w:pPr>
      <w:r>
        <w:rPr>
          <w:b w:val="0"/>
        </w:rPr>
        <w:t>1) лично участвовать в работе заседаний Калининского районного Собрания;</w:t>
      </w:r>
    </w:p>
    <w:p w:rsidR="00403489" w:rsidRDefault="00403489" w:rsidP="004D1DAC">
      <w:pPr>
        <w:pStyle w:val="31"/>
        <w:tabs>
          <w:tab w:val="left" w:pos="709"/>
        </w:tabs>
        <w:ind w:left="0" w:firstLine="709"/>
        <w:jc w:val="both"/>
        <w:rPr>
          <w:b w:val="0"/>
        </w:rPr>
      </w:pPr>
      <w:r>
        <w:rPr>
          <w:b w:val="0"/>
        </w:rPr>
        <w:t>2) выполнять требования Регламента Калининского районного Собрания;</w:t>
      </w:r>
    </w:p>
    <w:p w:rsidR="00403489" w:rsidRDefault="00403489" w:rsidP="004D1DAC">
      <w:pPr>
        <w:pStyle w:val="31"/>
        <w:tabs>
          <w:tab w:val="left" w:pos="709"/>
        </w:tabs>
        <w:ind w:left="0" w:firstLine="709"/>
        <w:jc w:val="both"/>
        <w:rPr>
          <w:b w:val="0"/>
        </w:rPr>
      </w:pPr>
      <w:r>
        <w:rPr>
          <w:b w:val="0"/>
        </w:rPr>
        <w:t>3) не допускать оскорбительных высказываний в адрес других депутатов, главы Калининского муниципального района, должностных лиц Калининской районной администрации и приглашенных на заседание;</w:t>
      </w:r>
    </w:p>
    <w:p w:rsidR="00403489" w:rsidRDefault="00403489" w:rsidP="004D1DAC">
      <w:pPr>
        <w:pStyle w:val="31"/>
        <w:tabs>
          <w:tab w:val="left" w:pos="709"/>
        </w:tabs>
        <w:ind w:left="0" w:firstLine="709"/>
        <w:jc w:val="both"/>
        <w:rPr>
          <w:b w:val="0"/>
        </w:rPr>
      </w:pPr>
      <w:r>
        <w:rPr>
          <w:b w:val="0"/>
        </w:rPr>
        <w:t>4) голосовать лично;</w:t>
      </w:r>
    </w:p>
    <w:p w:rsidR="00403489" w:rsidRDefault="00403489" w:rsidP="004D1DAC">
      <w:pPr>
        <w:pStyle w:val="31"/>
        <w:tabs>
          <w:tab w:val="left" w:pos="709"/>
        </w:tabs>
        <w:ind w:left="0" w:firstLine="709"/>
        <w:jc w:val="both"/>
        <w:rPr>
          <w:b w:val="0"/>
        </w:rPr>
      </w:pPr>
      <w:r>
        <w:rPr>
          <w:b w:val="0"/>
        </w:rPr>
        <w:t>5) выполнять другие обязанности, установленные действующим законодательством.</w:t>
      </w:r>
    </w:p>
    <w:p w:rsidR="00EE25B8" w:rsidRPr="00EE25B8" w:rsidRDefault="00EE25B8" w:rsidP="004D1DAC">
      <w:pPr>
        <w:pStyle w:val="31"/>
        <w:tabs>
          <w:tab w:val="left" w:pos="709"/>
        </w:tabs>
        <w:ind w:left="0" w:firstLine="709"/>
        <w:jc w:val="both"/>
      </w:pPr>
    </w:p>
    <w:p w:rsidR="00EE25B8" w:rsidRDefault="00EE25B8" w:rsidP="004D1DAC">
      <w:pPr>
        <w:tabs>
          <w:tab w:val="left" w:pos="709"/>
        </w:tabs>
        <w:ind w:firstLine="709"/>
        <w:jc w:val="both"/>
        <w:rPr>
          <w:b/>
          <w:bCs/>
          <w:sz w:val="28"/>
          <w:szCs w:val="28"/>
        </w:rPr>
      </w:pPr>
      <w:r w:rsidRPr="00EE25B8">
        <w:rPr>
          <w:b/>
          <w:bCs/>
          <w:sz w:val="28"/>
          <w:szCs w:val="28"/>
        </w:rPr>
        <w:t>Статья 26.1.</w:t>
      </w:r>
      <w:r w:rsidRPr="00EE25B8">
        <w:rPr>
          <w:bCs/>
          <w:sz w:val="28"/>
          <w:szCs w:val="28"/>
        </w:rPr>
        <w:t xml:space="preserve"> </w:t>
      </w:r>
      <w:r>
        <w:rPr>
          <w:bCs/>
          <w:sz w:val="28"/>
          <w:szCs w:val="28"/>
        </w:rPr>
        <w:t xml:space="preserve"> </w:t>
      </w:r>
      <w:r w:rsidRPr="00EE25B8">
        <w:rPr>
          <w:b/>
          <w:bCs/>
          <w:sz w:val="28"/>
          <w:szCs w:val="28"/>
        </w:rPr>
        <w:t>Полномочия председателя Калининского районного Собрания</w:t>
      </w:r>
    </w:p>
    <w:p w:rsidR="004D1DAC" w:rsidRPr="00EE25B8" w:rsidRDefault="004D1DAC" w:rsidP="004D1DAC">
      <w:pPr>
        <w:tabs>
          <w:tab w:val="left" w:pos="709"/>
        </w:tabs>
        <w:ind w:firstLine="709"/>
        <w:jc w:val="both"/>
        <w:rPr>
          <w:b/>
          <w:bCs/>
          <w:sz w:val="28"/>
          <w:szCs w:val="28"/>
        </w:rPr>
      </w:pPr>
    </w:p>
    <w:p w:rsidR="00EE25B8" w:rsidRPr="00EE25B8" w:rsidRDefault="00EE25B8" w:rsidP="004D1DAC">
      <w:pPr>
        <w:tabs>
          <w:tab w:val="left" w:pos="709"/>
        </w:tabs>
        <w:ind w:firstLine="709"/>
        <w:jc w:val="both"/>
        <w:rPr>
          <w:bCs/>
          <w:sz w:val="28"/>
          <w:szCs w:val="28"/>
        </w:rPr>
      </w:pPr>
      <w:r w:rsidRPr="00EE25B8">
        <w:rPr>
          <w:bCs/>
          <w:sz w:val="28"/>
          <w:szCs w:val="28"/>
        </w:rPr>
        <w:tab/>
        <w:t>Председатель Калининского районного Собрания осуществляет следующие полномочия:</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подписывает и обнародует в порядке, установленном настоящим Уставом, нормативные правовые акты, принятые Калининским районным Собранием;</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издает постановления и распоряжения по вопросам организации деятельности Калининского районного Собрания;</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вправе требовать созыва внеочередного заседания Калининского районного Собрания;</w:t>
      </w:r>
    </w:p>
    <w:p w:rsidR="00EE25B8" w:rsidRPr="00EE25B8" w:rsidRDefault="00EE25B8" w:rsidP="004D1DAC">
      <w:pPr>
        <w:numPr>
          <w:ilvl w:val="0"/>
          <w:numId w:val="16"/>
        </w:numPr>
        <w:tabs>
          <w:tab w:val="left" w:pos="709"/>
        </w:tabs>
        <w:suppressAutoHyphens w:val="0"/>
        <w:ind w:left="0" w:firstLine="709"/>
        <w:jc w:val="both"/>
        <w:rPr>
          <w:bCs/>
          <w:sz w:val="28"/>
          <w:szCs w:val="28"/>
        </w:rPr>
      </w:pPr>
      <w:r w:rsidRPr="00EE25B8">
        <w:rPr>
          <w:bCs/>
          <w:sz w:val="28"/>
          <w:szCs w:val="28"/>
        </w:rPr>
        <w:t>организует работу Калининского районного Собрания, координирует деятельность его органов, в том числе:</w:t>
      </w:r>
    </w:p>
    <w:p w:rsidR="00EE25B8" w:rsidRPr="00EE25B8" w:rsidRDefault="00EE25B8" w:rsidP="004D1DAC">
      <w:pPr>
        <w:tabs>
          <w:tab w:val="left" w:pos="709"/>
        </w:tabs>
        <w:ind w:firstLine="709"/>
        <w:jc w:val="both"/>
        <w:rPr>
          <w:bCs/>
          <w:sz w:val="28"/>
          <w:szCs w:val="28"/>
        </w:rPr>
      </w:pPr>
      <w:r w:rsidRPr="00EE25B8">
        <w:rPr>
          <w:bCs/>
          <w:sz w:val="28"/>
          <w:szCs w:val="28"/>
        </w:rPr>
        <w:t>- осуществляет руководство подготовкой заседаний;</w:t>
      </w:r>
    </w:p>
    <w:p w:rsidR="00EE25B8" w:rsidRPr="00EE25B8" w:rsidRDefault="00EE25B8" w:rsidP="004D1DAC">
      <w:pPr>
        <w:tabs>
          <w:tab w:val="left" w:pos="709"/>
        </w:tabs>
        <w:ind w:firstLine="709"/>
        <w:jc w:val="both"/>
        <w:rPr>
          <w:bCs/>
          <w:sz w:val="28"/>
          <w:szCs w:val="28"/>
        </w:rPr>
      </w:pPr>
      <w:r w:rsidRPr="00EE25B8">
        <w:rPr>
          <w:bCs/>
          <w:sz w:val="28"/>
          <w:szCs w:val="28"/>
        </w:rPr>
        <w:t>- контролирует и обеспечивает выполнение Регламента Калининского районного Собрания;</w:t>
      </w:r>
    </w:p>
    <w:p w:rsidR="00EE25B8" w:rsidRPr="00EE25B8" w:rsidRDefault="00EE25B8" w:rsidP="004D1DAC">
      <w:pPr>
        <w:tabs>
          <w:tab w:val="left" w:pos="709"/>
        </w:tabs>
        <w:ind w:firstLine="709"/>
        <w:jc w:val="both"/>
        <w:rPr>
          <w:bCs/>
          <w:sz w:val="28"/>
          <w:szCs w:val="28"/>
        </w:rPr>
      </w:pPr>
      <w:r w:rsidRPr="00EE25B8">
        <w:rPr>
          <w:bCs/>
          <w:sz w:val="28"/>
          <w:szCs w:val="28"/>
        </w:rPr>
        <w:lastRenderedPageBreak/>
        <w:t>- организует выполнений решений Калининского районного Собрания;</w:t>
      </w:r>
    </w:p>
    <w:p w:rsidR="00EE25B8" w:rsidRPr="00EE25B8" w:rsidRDefault="00EE25B8" w:rsidP="004D1DAC">
      <w:pPr>
        <w:tabs>
          <w:tab w:val="left" w:pos="709"/>
        </w:tabs>
        <w:ind w:firstLine="709"/>
        <w:jc w:val="both"/>
        <w:rPr>
          <w:bCs/>
          <w:sz w:val="28"/>
          <w:szCs w:val="28"/>
        </w:rPr>
      </w:pPr>
      <w:r w:rsidRPr="00EE25B8">
        <w:rPr>
          <w:bCs/>
          <w:sz w:val="28"/>
          <w:szCs w:val="28"/>
        </w:rPr>
        <w:t>- принимает меры по обеспечению гласности и учету общественного мнения в работе Калининского районного Собрания;</w:t>
      </w:r>
    </w:p>
    <w:p w:rsidR="00EE25B8" w:rsidRDefault="00EE25B8" w:rsidP="004D1DAC">
      <w:pPr>
        <w:pStyle w:val="31"/>
        <w:tabs>
          <w:tab w:val="left" w:pos="709"/>
        </w:tabs>
        <w:ind w:left="0" w:firstLine="709"/>
        <w:jc w:val="both"/>
        <w:rPr>
          <w:b w:val="0"/>
        </w:rPr>
      </w:pPr>
      <w:r w:rsidRPr="00D41CED">
        <w:rPr>
          <w:b w:val="0"/>
          <w:szCs w:val="28"/>
        </w:rPr>
        <w:t>- организует прием граждан и должностных лиц организаций, предприятий и учреждений в Калининском районном Собрании</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27. Глава Калининского муниципального района</w:t>
      </w:r>
    </w:p>
    <w:p w:rsidR="004D1DAC" w:rsidRDefault="004D1DAC" w:rsidP="004D1DAC">
      <w:pPr>
        <w:pStyle w:val="31"/>
        <w:tabs>
          <w:tab w:val="left" w:pos="709"/>
        </w:tabs>
        <w:ind w:left="0" w:firstLine="709"/>
        <w:jc w:val="both"/>
      </w:pPr>
    </w:p>
    <w:p w:rsidR="000A0307" w:rsidRPr="000A0307" w:rsidRDefault="000A0307" w:rsidP="004D1DAC">
      <w:pPr>
        <w:widowControl w:val="0"/>
        <w:tabs>
          <w:tab w:val="left" w:pos="709"/>
        </w:tabs>
        <w:suppressAutoHyphens w:val="0"/>
        <w:spacing w:line="325" w:lineRule="exact"/>
        <w:ind w:right="20" w:firstLine="709"/>
        <w:jc w:val="both"/>
        <w:rPr>
          <w:sz w:val="28"/>
          <w:szCs w:val="28"/>
          <w:lang w:eastAsia="ru-RU"/>
        </w:rPr>
      </w:pPr>
      <w:r w:rsidRPr="000A0307">
        <w:rPr>
          <w:color w:val="000000"/>
          <w:sz w:val="28"/>
          <w:szCs w:val="28"/>
          <w:lang w:eastAsia="ru-RU"/>
        </w:rPr>
        <w:t>1. Глава Калининского муниципального района является высшим должностным лицом Калининского муниципального района и наделяется настоящим Уставом собственными полномочиями по решению вопросов местного значения.</w:t>
      </w:r>
    </w:p>
    <w:p w:rsid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sz w:val="28"/>
          <w:szCs w:val="28"/>
          <w:lang w:eastAsia="ru-RU"/>
        </w:rPr>
        <w:t xml:space="preserve">2. </w:t>
      </w:r>
      <w:r w:rsidRPr="000A0307">
        <w:rPr>
          <w:color w:val="000000"/>
          <w:sz w:val="28"/>
          <w:szCs w:val="28"/>
          <w:lang w:eastAsia="ru-RU"/>
        </w:rPr>
        <w:t>Глава Калининского муниципального района избирается Калининским районным Собранием из числа кандидатов, представленных конкурсной комиссией по результатам конкурса на срок 5 лет, и возглавляет местную администрацию.</w:t>
      </w:r>
    </w:p>
    <w:p w:rsidR="00F575F2" w:rsidRPr="000A0307" w:rsidRDefault="00F575F2" w:rsidP="004D1DAC">
      <w:pPr>
        <w:widowControl w:val="0"/>
        <w:tabs>
          <w:tab w:val="left" w:pos="709"/>
        </w:tabs>
        <w:suppressAutoHyphens w:val="0"/>
        <w:spacing w:line="325" w:lineRule="exact"/>
        <w:ind w:right="20" w:firstLine="709"/>
        <w:jc w:val="both"/>
        <w:rPr>
          <w:sz w:val="28"/>
          <w:szCs w:val="28"/>
          <w:lang w:eastAsia="ru-RU"/>
        </w:rPr>
      </w:pPr>
      <w:r>
        <w:rPr>
          <w:sz w:val="28"/>
          <w:szCs w:val="28"/>
          <w:lang w:eastAsia="ru-RU"/>
        </w:rPr>
        <w:t>2</w:t>
      </w:r>
      <w:r w:rsidRPr="00F575F2">
        <w:rPr>
          <w:sz w:val="28"/>
          <w:szCs w:val="28"/>
          <w:lang w:eastAsia="ru-RU"/>
        </w:rPr>
        <w:t xml:space="preserve">.1. </w:t>
      </w:r>
      <w:proofErr w:type="gramStart"/>
      <w:r w:rsidRPr="00F575F2">
        <w:rPr>
          <w:sz w:val="28"/>
          <w:szCs w:val="28"/>
          <w:lang w:eastAsia="ru-RU"/>
        </w:rPr>
        <w:t>Глава Калининского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575F2">
        <w:rPr>
          <w:sz w:val="28"/>
          <w:szCs w:val="28"/>
          <w:lang w:eastAsia="ru-RU"/>
        </w:rPr>
        <w:t xml:space="preserve"> Глава Калининского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r>
        <w:rPr>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sz w:val="28"/>
          <w:szCs w:val="28"/>
          <w:lang w:eastAsia="ru-RU"/>
        </w:rPr>
      </w:pPr>
      <w:r w:rsidRPr="000A0307">
        <w:rPr>
          <w:sz w:val="28"/>
          <w:szCs w:val="28"/>
          <w:lang w:eastAsia="ru-RU"/>
        </w:rPr>
        <w:t xml:space="preserve">3. </w:t>
      </w:r>
      <w:r w:rsidR="00CE7823" w:rsidRPr="00CE7823">
        <w:rPr>
          <w:color w:val="000000"/>
          <w:sz w:val="28"/>
          <w:szCs w:val="28"/>
          <w:lang w:eastAsia="ru-RU"/>
        </w:rPr>
        <w:t>Глава Калининского муниципального района произносит присягу</w:t>
      </w:r>
      <w:r w:rsidRPr="000A0307">
        <w:rPr>
          <w:color w:val="000000"/>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proofErr w:type="gramStart"/>
      <w:r w:rsidRPr="000A0307">
        <w:rPr>
          <w:color w:val="000000"/>
          <w:sz w:val="28"/>
          <w:szCs w:val="28"/>
          <w:lang w:eastAsia="ru-RU"/>
        </w:rPr>
        <w:t>«Вступая в должность главы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Калининского муниципального района Саратовской области и другие правовые акты органов местного самоуправления Калининского муниципального района Саратовской области, уважать и охранять права и свободы человека и гражданина, защищать интересы жителей Калининского муниципального района Саратовской</w:t>
      </w:r>
      <w:proofErr w:type="gramEnd"/>
      <w:r w:rsidRPr="000A0307">
        <w:rPr>
          <w:color w:val="000000"/>
          <w:sz w:val="28"/>
          <w:szCs w:val="28"/>
          <w:lang w:eastAsia="ru-RU"/>
        </w:rPr>
        <w:t xml:space="preserve"> области, добросовестно выполнять возложенные на меня обязанности главы Калининского муниципального района Саратовской области».</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sz w:val="28"/>
          <w:szCs w:val="28"/>
          <w:lang w:eastAsia="ru-RU"/>
        </w:rPr>
        <w:t>Присяга произносится в торжественной обстановке в присутствии депутатов Калининского районного Собрания.</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4. Начало и окончание полномочий главы Калининского муниципального района определяется в соответствии с федеральным законом.</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5. Глава Калининского муниципального района в своей деятельности </w:t>
      </w:r>
      <w:proofErr w:type="gramStart"/>
      <w:r w:rsidRPr="000A0307">
        <w:rPr>
          <w:color w:val="000000"/>
          <w:sz w:val="28"/>
          <w:szCs w:val="28"/>
          <w:lang w:eastAsia="ru-RU"/>
        </w:rPr>
        <w:t>подконтролен</w:t>
      </w:r>
      <w:proofErr w:type="gramEnd"/>
      <w:r w:rsidRPr="000A0307">
        <w:rPr>
          <w:color w:val="000000"/>
          <w:sz w:val="28"/>
          <w:szCs w:val="28"/>
          <w:lang w:eastAsia="ru-RU"/>
        </w:rPr>
        <w:t xml:space="preserve"> и подотчетен населению и </w:t>
      </w:r>
      <w:r w:rsidRPr="000A0307">
        <w:rPr>
          <w:sz w:val="28"/>
          <w:szCs w:val="28"/>
          <w:lang w:eastAsia="ru-RU"/>
        </w:rPr>
        <w:t>Калининскому районному Собранию</w:t>
      </w:r>
      <w:r w:rsidRPr="000A0307">
        <w:rPr>
          <w:color w:val="000000"/>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6. </w:t>
      </w:r>
      <w:proofErr w:type="gramStart"/>
      <w:r w:rsidRPr="000A0307">
        <w:rPr>
          <w:color w:val="000000"/>
          <w:sz w:val="28"/>
          <w:szCs w:val="28"/>
          <w:lang w:eastAsia="ru-RU"/>
        </w:rPr>
        <w:t xml:space="preserve">Глава Калининского муниципального района в течение первого квартала года следующего за отчетным представляет </w:t>
      </w:r>
      <w:r w:rsidRPr="000A0307">
        <w:rPr>
          <w:sz w:val="28"/>
          <w:szCs w:val="28"/>
          <w:lang w:eastAsia="ru-RU"/>
        </w:rPr>
        <w:t xml:space="preserve">Калининскому районному </w:t>
      </w:r>
      <w:r w:rsidRPr="000A0307">
        <w:rPr>
          <w:sz w:val="28"/>
          <w:szCs w:val="28"/>
          <w:lang w:eastAsia="ru-RU"/>
        </w:rPr>
        <w:lastRenderedPageBreak/>
        <w:t>Собранию</w:t>
      </w:r>
      <w:r w:rsidRPr="000A0307">
        <w:rPr>
          <w:color w:val="000000"/>
          <w:sz w:val="28"/>
          <w:szCs w:val="28"/>
          <w:lang w:eastAsia="ru-RU"/>
        </w:rPr>
        <w:t xml:space="preserve"> ежегодные отчеты о результатах своей деятельности, о результатах деятельности местной администрации и подведомственных ему органов местного самоуправления, в том числе о решении вопросов, поставленных </w:t>
      </w:r>
      <w:r w:rsidRPr="000A0307">
        <w:rPr>
          <w:sz w:val="28"/>
          <w:szCs w:val="28"/>
          <w:lang w:eastAsia="ru-RU"/>
        </w:rPr>
        <w:t>Калининским районным Собранием</w:t>
      </w:r>
      <w:r w:rsidRPr="000A0307">
        <w:rPr>
          <w:color w:val="000000"/>
          <w:sz w:val="28"/>
          <w:szCs w:val="28"/>
          <w:lang w:eastAsia="ru-RU"/>
        </w:rPr>
        <w:t>.</w:t>
      </w:r>
      <w:proofErr w:type="gramEnd"/>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7. </w:t>
      </w:r>
      <w:proofErr w:type="gramStart"/>
      <w:r w:rsidRPr="000A0307">
        <w:rPr>
          <w:sz w:val="28"/>
          <w:szCs w:val="28"/>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0A0307">
        <w:rPr>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A0307">
        <w:rPr>
          <w:color w:val="000000"/>
          <w:sz w:val="28"/>
          <w:szCs w:val="28"/>
          <w:lang w:eastAsia="ru-RU"/>
        </w:rPr>
        <w:t>.</w:t>
      </w:r>
    </w:p>
    <w:p w:rsidR="000A0307" w:rsidRPr="000A0307" w:rsidRDefault="000A0307" w:rsidP="004D1DAC">
      <w:pPr>
        <w:widowControl w:val="0"/>
        <w:tabs>
          <w:tab w:val="left" w:pos="709"/>
        </w:tabs>
        <w:suppressAutoHyphens w:val="0"/>
        <w:spacing w:line="325" w:lineRule="exact"/>
        <w:ind w:right="20" w:firstLine="709"/>
        <w:jc w:val="both"/>
        <w:rPr>
          <w:color w:val="000000"/>
          <w:sz w:val="28"/>
          <w:szCs w:val="28"/>
          <w:lang w:eastAsia="ru-RU"/>
        </w:rPr>
      </w:pPr>
      <w:r w:rsidRPr="000A0307">
        <w:rPr>
          <w:color w:val="000000"/>
          <w:sz w:val="28"/>
          <w:szCs w:val="28"/>
          <w:lang w:eastAsia="ru-RU"/>
        </w:rPr>
        <w:t xml:space="preserve">8. </w:t>
      </w:r>
      <w:r w:rsidRPr="000A0307">
        <w:rPr>
          <w:sz w:val="28"/>
          <w:szCs w:val="28"/>
          <w:lang w:eastAsia="ru-RU"/>
        </w:rPr>
        <w:t>Главой Калининского муниципального района может быть назначен гражданин, имеющий высшее образование (приоритетное - в области юриспруденции, экономики или государственного и муниципального управления) и опыт работы в руководящих должностях не менее 5 лет.</w:t>
      </w:r>
    </w:p>
    <w:p w:rsidR="000A0307" w:rsidRPr="000A0307" w:rsidRDefault="000A0307" w:rsidP="004D1DAC">
      <w:pPr>
        <w:widowControl w:val="0"/>
        <w:tabs>
          <w:tab w:val="left" w:pos="709"/>
        </w:tabs>
        <w:suppressAutoHyphens w:val="0"/>
        <w:spacing w:line="325" w:lineRule="exact"/>
        <w:ind w:right="20" w:firstLine="709"/>
        <w:jc w:val="both"/>
        <w:rPr>
          <w:sz w:val="28"/>
          <w:szCs w:val="28"/>
          <w:lang w:eastAsia="ru-RU"/>
        </w:rPr>
      </w:pPr>
      <w:r w:rsidRPr="000A0307">
        <w:rPr>
          <w:sz w:val="28"/>
          <w:szCs w:val="28"/>
          <w:lang w:eastAsia="ru-RU"/>
        </w:rPr>
        <w:t>9. Исключён в соответствии с решением Калининского районного Собрания от 08.09.2016 г. № 60-460 «О проекте решения «О внесении изменений и дополнений в Устав Калининского муниципального района Саратовской области».</w:t>
      </w:r>
    </w:p>
    <w:p w:rsidR="000A0307" w:rsidRPr="000A0307" w:rsidRDefault="000A0307" w:rsidP="004D1DAC">
      <w:pPr>
        <w:tabs>
          <w:tab w:val="left" w:pos="709"/>
        </w:tabs>
        <w:ind w:firstLine="709"/>
        <w:jc w:val="both"/>
        <w:rPr>
          <w:sz w:val="28"/>
          <w:szCs w:val="28"/>
        </w:rPr>
      </w:pPr>
      <w:r w:rsidRPr="000A0307">
        <w:rPr>
          <w:sz w:val="28"/>
          <w:szCs w:val="28"/>
        </w:rPr>
        <w:t xml:space="preserve">10. Порядок проведения конкурса по отбору кандидатур на должность главы Калининского муниципального района устанавливается Калининским районным Собранием. </w:t>
      </w:r>
    </w:p>
    <w:p w:rsidR="000A0307" w:rsidRPr="000A0307" w:rsidRDefault="000A0307" w:rsidP="004D1DAC">
      <w:pPr>
        <w:tabs>
          <w:tab w:val="left" w:pos="709"/>
        </w:tabs>
        <w:ind w:firstLine="709"/>
        <w:jc w:val="both"/>
        <w:rPr>
          <w:sz w:val="28"/>
          <w:szCs w:val="28"/>
        </w:rPr>
      </w:pPr>
      <w:r w:rsidRPr="000A0307">
        <w:rPr>
          <w:sz w:val="28"/>
          <w:szCs w:val="28"/>
        </w:rPr>
        <w:t xml:space="preserve">11. При формировании конкурсной комиссии в муниципальном районе одна </w:t>
      </w:r>
      <w:r w:rsidRPr="000A0307">
        <w:rPr>
          <w:color w:val="000000"/>
          <w:sz w:val="28"/>
          <w:szCs w:val="28"/>
        </w:rPr>
        <w:t>четвертая</w:t>
      </w:r>
      <w:r w:rsidRPr="000A0307">
        <w:rPr>
          <w:sz w:val="28"/>
          <w:szCs w:val="28"/>
        </w:rPr>
        <w:t xml:space="preserve"> членов конкурсной комиссии назначается Калининским районным Собранием Калининского муниципального района, одна </w:t>
      </w:r>
      <w:r w:rsidRPr="000A0307">
        <w:rPr>
          <w:color w:val="000000"/>
          <w:sz w:val="28"/>
          <w:szCs w:val="28"/>
        </w:rPr>
        <w:t>четвертая</w:t>
      </w:r>
      <w:r w:rsidRPr="000A0307">
        <w:rPr>
          <w:sz w:val="28"/>
          <w:szCs w:val="28"/>
        </w:rPr>
        <w:t xml:space="preserve"> – Советом депутатов муниципального образования город Калининск Калининского муниципального района, а </w:t>
      </w:r>
      <w:r w:rsidRPr="000A0307">
        <w:rPr>
          <w:color w:val="000000"/>
          <w:sz w:val="28"/>
          <w:szCs w:val="28"/>
        </w:rPr>
        <w:t>половина – Губернатором Саратовской области</w:t>
      </w:r>
      <w:r w:rsidRPr="000A0307">
        <w:rPr>
          <w:sz w:val="28"/>
          <w:szCs w:val="28"/>
        </w:rPr>
        <w:t>.</w:t>
      </w:r>
    </w:p>
    <w:p w:rsidR="000A0307" w:rsidRPr="000A0307" w:rsidRDefault="000A0307" w:rsidP="004D1DAC">
      <w:pPr>
        <w:tabs>
          <w:tab w:val="left" w:pos="709"/>
        </w:tabs>
        <w:ind w:firstLine="709"/>
        <w:jc w:val="both"/>
        <w:rPr>
          <w:sz w:val="28"/>
          <w:szCs w:val="28"/>
        </w:rPr>
      </w:pPr>
      <w:r w:rsidRPr="000A0307">
        <w:rPr>
          <w:sz w:val="28"/>
          <w:szCs w:val="28"/>
        </w:rPr>
        <w:t>12. По результатам конкурса конкурсная комиссия представляет на утверждение Калининского районного Собрания не менее 2 кандидатов.</w:t>
      </w:r>
    </w:p>
    <w:p w:rsidR="000A0307" w:rsidRPr="000A0307" w:rsidRDefault="000A0307" w:rsidP="004D1DAC">
      <w:pPr>
        <w:tabs>
          <w:tab w:val="left" w:pos="709"/>
        </w:tabs>
        <w:ind w:firstLine="709"/>
        <w:jc w:val="both"/>
        <w:rPr>
          <w:sz w:val="28"/>
          <w:szCs w:val="28"/>
        </w:rPr>
      </w:pPr>
      <w:r w:rsidRPr="000A0307">
        <w:rPr>
          <w:sz w:val="28"/>
          <w:szCs w:val="28"/>
        </w:rPr>
        <w:t>13. Калининское районное Собрание рассматривает представленные на утверждение кандидатуры и принимает решение о назначении на должность одного из представленных кандидатов.</w:t>
      </w:r>
    </w:p>
    <w:p w:rsidR="000A0307" w:rsidRPr="000A0307" w:rsidRDefault="000A0307" w:rsidP="004D1DAC">
      <w:pPr>
        <w:tabs>
          <w:tab w:val="left" w:pos="709"/>
        </w:tabs>
        <w:ind w:firstLine="709"/>
        <w:jc w:val="both"/>
        <w:rPr>
          <w:sz w:val="28"/>
          <w:szCs w:val="28"/>
        </w:rPr>
      </w:pPr>
      <w:r w:rsidRPr="000A0307">
        <w:rPr>
          <w:sz w:val="28"/>
          <w:szCs w:val="28"/>
        </w:rPr>
        <w:t>14. Исключён в соответствии с решением Калининского районного Собрания от 08.09.2016 г. № 60-460 «О проекте решения «О внесении изменений и дополнений в Устав Калининского муниципального района Саратовской области».</w:t>
      </w:r>
    </w:p>
    <w:p w:rsidR="000A0307" w:rsidRDefault="000A0307" w:rsidP="004D1DAC">
      <w:pPr>
        <w:tabs>
          <w:tab w:val="left" w:pos="709"/>
        </w:tabs>
        <w:ind w:firstLine="709"/>
        <w:jc w:val="both"/>
        <w:rPr>
          <w:color w:val="FF0000"/>
          <w:sz w:val="28"/>
          <w:szCs w:val="28"/>
        </w:rPr>
      </w:pPr>
      <w:r w:rsidRPr="000A0307">
        <w:rPr>
          <w:sz w:val="28"/>
          <w:szCs w:val="28"/>
        </w:rPr>
        <w:t>15. Главе муниципального района предоставляются гарантии в виде ежемесячного денежного вознаграждения, ежемесячной процентной надбавки к денежному вознаграждению за работу со сведениями, составляющими государственную тайну, продолжительности ежегодного оплачиваемого отпуска, материальной помощи при предоставлении ежегодного оплачиваемого отпуска и иных условий оплаты труда в соответствии с решением Калининского районного Собрания.</w:t>
      </w:r>
      <w:r w:rsidRPr="000A0307">
        <w:rPr>
          <w:color w:val="FF0000"/>
          <w:sz w:val="28"/>
          <w:szCs w:val="28"/>
        </w:rPr>
        <w:t xml:space="preserve"> </w:t>
      </w:r>
    </w:p>
    <w:p w:rsidR="0041005F" w:rsidRPr="0041005F" w:rsidRDefault="0041005F" w:rsidP="0041005F">
      <w:pPr>
        <w:ind w:firstLine="709"/>
        <w:jc w:val="both"/>
        <w:rPr>
          <w:color w:val="FF0000"/>
          <w:sz w:val="28"/>
          <w:szCs w:val="28"/>
        </w:rPr>
      </w:pPr>
      <w:r w:rsidRPr="0041005F">
        <w:rPr>
          <w:color w:val="FF0000"/>
          <w:sz w:val="28"/>
          <w:szCs w:val="28"/>
        </w:rPr>
        <w:lastRenderedPageBreak/>
        <w:t xml:space="preserve">16. </w:t>
      </w:r>
      <w:proofErr w:type="gramStart"/>
      <w:r w:rsidRPr="0041005F">
        <w:rPr>
          <w:color w:val="FF0000"/>
          <w:sz w:val="28"/>
          <w:szCs w:val="28"/>
        </w:rP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41005F">
        <w:rPr>
          <w:color w:val="FF0000"/>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41005F" w:rsidRPr="000C19DF" w:rsidRDefault="0041005F" w:rsidP="0041005F">
      <w:pPr>
        <w:ind w:firstLine="709"/>
        <w:jc w:val="both"/>
        <w:rPr>
          <w:sz w:val="26"/>
          <w:szCs w:val="26"/>
        </w:rPr>
      </w:pPr>
    </w:p>
    <w:p w:rsidR="0041005F" w:rsidRPr="000A0307" w:rsidRDefault="0041005F" w:rsidP="004D1DAC">
      <w:pPr>
        <w:tabs>
          <w:tab w:val="left" w:pos="709"/>
        </w:tabs>
        <w:ind w:firstLine="709"/>
        <w:jc w:val="both"/>
        <w:rPr>
          <w:color w:val="FF0000"/>
          <w:sz w:val="28"/>
          <w:szCs w:val="28"/>
        </w:rPr>
      </w:pPr>
    </w:p>
    <w:p w:rsidR="0039098A" w:rsidRPr="0039098A" w:rsidRDefault="0039098A" w:rsidP="0039098A">
      <w:pPr>
        <w:suppressAutoHyphens w:val="0"/>
        <w:ind w:firstLine="709"/>
        <w:jc w:val="center"/>
        <w:rPr>
          <w:b/>
          <w:color w:val="000000"/>
          <w:sz w:val="28"/>
          <w:szCs w:val="28"/>
          <w:lang w:eastAsia="ru-RU"/>
        </w:rPr>
      </w:pPr>
      <w:r w:rsidRPr="0039098A">
        <w:rPr>
          <w:b/>
          <w:color w:val="000000"/>
          <w:sz w:val="28"/>
          <w:szCs w:val="28"/>
          <w:lang w:eastAsia="ru-RU"/>
        </w:rPr>
        <w:t>Статья 27.1. Отчет главы Калининского муниципального района перед населением.</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1. В целях информирования населения в соответствии с федеральным законом глава Калининского муниципального района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Калининского муниципального района</w:t>
      </w:r>
      <w:proofErr w:type="gramStart"/>
      <w:r w:rsidRPr="0039098A">
        <w:rPr>
          <w:color w:val="000000"/>
          <w:sz w:val="28"/>
          <w:szCs w:val="28"/>
          <w:lang w:eastAsia="ru-RU"/>
        </w:rPr>
        <w:t>.</w:t>
      </w:r>
      <w:proofErr w:type="gramEnd"/>
      <w:r w:rsidRPr="0039098A">
        <w:rPr>
          <w:color w:val="000000"/>
          <w:sz w:val="28"/>
          <w:szCs w:val="28"/>
          <w:lang w:eastAsia="ru-RU"/>
        </w:rPr>
        <w:t xml:space="preserve"> (</w:t>
      </w:r>
      <w:proofErr w:type="gramStart"/>
      <w:r w:rsidRPr="0039098A">
        <w:rPr>
          <w:color w:val="000000"/>
          <w:sz w:val="28"/>
          <w:szCs w:val="28"/>
          <w:lang w:eastAsia="ru-RU"/>
        </w:rPr>
        <w:t>д</w:t>
      </w:r>
      <w:proofErr w:type="gramEnd"/>
      <w:r w:rsidRPr="0039098A">
        <w:rPr>
          <w:color w:val="000000"/>
          <w:sz w:val="28"/>
          <w:szCs w:val="28"/>
          <w:lang w:eastAsia="ru-RU"/>
        </w:rPr>
        <w:t>алее – население).</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Калининского муниципального района в срок не позднее 30 декабря.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В течение года допускается корректировка графика отчета главы Калининского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района. Предложения направляются главе Калининского муниципального района. Предложения направляются главе Калининского муниципального района не позднее, чем за 20 дней до дня проведения собрания.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3. Информация о времени и мете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Отчет главы муниципального района перед населением проводится в публичных местах (учреждение культуры, образования, административные здания).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4. Во время отчета главы Калининского муниципального района перед населением ведется протокол.</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Протокол оформляется в течение 7 дней и утверждается главой Калининского муниципального района.</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 xml:space="preserve">В протокол включаются вопросы, заданные главе Калининского муниципального района в ходе собрания, сроки исполнения и ответственные </w:t>
      </w:r>
      <w:r w:rsidRPr="0039098A">
        <w:rPr>
          <w:color w:val="000000"/>
          <w:sz w:val="28"/>
          <w:szCs w:val="28"/>
          <w:lang w:eastAsia="ru-RU"/>
        </w:rPr>
        <w:lastRenderedPageBreak/>
        <w:t>лица за решение того или иного вопроса, также прилагается список лиц, принявших участие в собрании.</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5. По завершении выступления все желающие могут задать вопросы главе Калининского муниципального района.</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6. Общественно значимые вопросы, поднятые перед населением, включая в план работы администрации Калининского муниципального района.</w:t>
      </w:r>
    </w:p>
    <w:p w:rsidR="0039098A" w:rsidRPr="0039098A" w:rsidRDefault="0039098A" w:rsidP="0039098A">
      <w:pPr>
        <w:suppressAutoHyphens w:val="0"/>
        <w:ind w:firstLine="709"/>
        <w:jc w:val="both"/>
        <w:rPr>
          <w:color w:val="000000"/>
          <w:sz w:val="28"/>
          <w:szCs w:val="28"/>
          <w:lang w:eastAsia="ru-RU"/>
        </w:rPr>
      </w:pPr>
      <w:r w:rsidRPr="0039098A">
        <w:rPr>
          <w:color w:val="000000"/>
          <w:sz w:val="28"/>
          <w:szCs w:val="28"/>
          <w:lang w:eastAsia="ru-RU"/>
        </w:rPr>
        <w:t>Отчет главы Калининского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администрации Калининского муниципального района</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28. Полномочия главы Калининского муниципального района</w:t>
      </w:r>
    </w:p>
    <w:p w:rsidR="004D1DAC" w:rsidRDefault="004D1DAC" w:rsidP="004D1DAC">
      <w:pPr>
        <w:pStyle w:val="31"/>
        <w:tabs>
          <w:tab w:val="left" w:pos="709"/>
        </w:tabs>
        <w:ind w:left="0" w:firstLine="709"/>
        <w:jc w:val="both"/>
      </w:pPr>
    </w:p>
    <w:p w:rsidR="000A3E3C" w:rsidRPr="000A3E3C" w:rsidRDefault="000A3E3C" w:rsidP="004D1DAC">
      <w:pPr>
        <w:widowControl w:val="0"/>
        <w:tabs>
          <w:tab w:val="left" w:pos="709"/>
          <w:tab w:val="left" w:pos="1066"/>
        </w:tabs>
        <w:suppressAutoHyphens w:val="0"/>
        <w:ind w:right="20" w:firstLine="709"/>
        <w:jc w:val="both"/>
        <w:rPr>
          <w:b/>
          <w:sz w:val="28"/>
          <w:szCs w:val="28"/>
          <w:lang w:eastAsia="ru-RU"/>
        </w:rPr>
      </w:pPr>
      <w:r w:rsidRPr="000A3E3C">
        <w:rPr>
          <w:color w:val="000000"/>
          <w:sz w:val="28"/>
          <w:szCs w:val="28"/>
          <w:lang w:eastAsia="ru-RU"/>
        </w:rPr>
        <w:t xml:space="preserve">1. Глава Калининского муниципального района в пределах полномочий, установленных уставом Калининского муниципального района, решениями Совета и Федеральным законом от 6 октября 2003 г. </w:t>
      </w:r>
      <w:r w:rsidRPr="000A3E3C">
        <w:rPr>
          <w:color w:val="000000"/>
          <w:sz w:val="28"/>
          <w:szCs w:val="28"/>
          <w:lang w:val="en-US" w:eastAsia="ru-RU"/>
        </w:rPr>
        <w:t>N</w:t>
      </w:r>
      <w:r w:rsidRPr="000A3E3C">
        <w:rPr>
          <w:color w:val="000000"/>
          <w:sz w:val="28"/>
          <w:szCs w:val="28"/>
          <w:lang w:eastAsia="ru-RU"/>
        </w:rPr>
        <w:t xml:space="preserve"> 131-ФЗ «Об общих принципах организации местного самоуправления в Российской Федерации»:</w:t>
      </w:r>
    </w:p>
    <w:p w:rsidR="000A3E3C" w:rsidRPr="000A3E3C" w:rsidRDefault="000A3E3C" w:rsidP="004D1DAC">
      <w:pPr>
        <w:widowControl w:val="0"/>
        <w:numPr>
          <w:ilvl w:val="0"/>
          <w:numId w:val="13"/>
        </w:numPr>
        <w:tabs>
          <w:tab w:val="left" w:pos="709"/>
          <w:tab w:val="left" w:pos="1004"/>
        </w:tabs>
        <w:suppressAutoHyphens w:val="0"/>
        <w:ind w:right="20" w:firstLine="709"/>
        <w:jc w:val="both"/>
        <w:rPr>
          <w:sz w:val="28"/>
          <w:szCs w:val="28"/>
          <w:lang w:eastAsia="ru-RU"/>
        </w:rPr>
      </w:pPr>
      <w:r w:rsidRPr="000A3E3C">
        <w:rPr>
          <w:color w:val="000000"/>
          <w:sz w:val="28"/>
          <w:szCs w:val="28"/>
          <w:lang w:eastAsia="ru-RU"/>
        </w:rPr>
        <w:t>представляет Калининский муниципальный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0A3E3C" w:rsidRPr="000A3E3C" w:rsidRDefault="000A3E3C" w:rsidP="004D1DAC">
      <w:pPr>
        <w:widowControl w:val="0"/>
        <w:numPr>
          <w:ilvl w:val="0"/>
          <w:numId w:val="13"/>
        </w:numPr>
        <w:tabs>
          <w:tab w:val="left" w:pos="709"/>
          <w:tab w:val="left" w:pos="888"/>
        </w:tabs>
        <w:suppressAutoHyphens w:val="0"/>
        <w:ind w:firstLine="709"/>
        <w:jc w:val="both"/>
        <w:rPr>
          <w:sz w:val="28"/>
          <w:szCs w:val="28"/>
          <w:lang w:eastAsia="ru-RU"/>
        </w:rPr>
      </w:pPr>
      <w:r w:rsidRPr="000A3E3C">
        <w:rPr>
          <w:color w:val="000000"/>
          <w:sz w:val="28"/>
          <w:szCs w:val="28"/>
          <w:lang w:eastAsia="ru-RU"/>
        </w:rPr>
        <w:t>издает в пределах своих полномочий правовые акты;</w:t>
      </w:r>
    </w:p>
    <w:p w:rsidR="000A3E3C" w:rsidRPr="000A3E3C" w:rsidRDefault="000A3E3C" w:rsidP="004D1DAC">
      <w:pPr>
        <w:widowControl w:val="0"/>
        <w:numPr>
          <w:ilvl w:val="0"/>
          <w:numId w:val="13"/>
        </w:numPr>
        <w:tabs>
          <w:tab w:val="left" w:pos="709"/>
          <w:tab w:val="left" w:pos="985"/>
        </w:tabs>
        <w:suppressAutoHyphens w:val="0"/>
        <w:ind w:right="20" w:firstLine="709"/>
        <w:jc w:val="both"/>
        <w:rPr>
          <w:sz w:val="28"/>
          <w:szCs w:val="28"/>
          <w:lang w:eastAsia="ru-RU"/>
        </w:rPr>
      </w:pPr>
      <w:r w:rsidRPr="000A3E3C">
        <w:rPr>
          <w:color w:val="000000"/>
          <w:sz w:val="28"/>
          <w:szCs w:val="28"/>
          <w:lang w:eastAsia="ru-RU"/>
        </w:rPr>
        <w:t>вправе требовать созыва внеочередного заседания представительного органа муниципального района;</w:t>
      </w:r>
    </w:p>
    <w:p w:rsidR="000A3E3C" w:rsidRPr="000A3E3C" w:rsidRDefault="000A3E3C" w:rsidP="004D1DAC">
      <w:pPr>
        <w:widowControl w:val="0"/>
        <w:numPr>
          <w:ilvl w:val="0"/>
          <w:numId w:val="13"/>
        </w:numPr>
        <w:tabs>
          <w:tab w:val="left" w:pos="709"/>
          <w:tab w:val="left" w:pos="985"/>
        </w:tabs>
        <w:suppressAutoHyphens w:val="0"/>
        <w:ind w:right="20" w:firstLine="709"/>
        <w:jc w:val="both"/>
        <w:rPr>
          <w:sz w:val="28"/>
          <w:szCs w:val="28"/>
          <w:lang w:eastAsia="ru-RU"/>
        </w:rPr>
      </w:pPr>
      <w:r w:rsidRPr="000A3E3C">
        <w:rPr>
          <w:color w:val="000000"/>
          <w:sz w:val="28"/>
          <w:szCs w:val="28"/>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A3E3C" w:rsidRPr="000A3E3C" w:rsidRDefault="000A3E3C" w:rsidP="004D1DAC">
      <w:pPr>
        <w:widowControl w:val="0"/>
        <w:numPr>
          <w:ilvl w:val="0"/>
          <w:numId w:val="13"/>
        </w:numPr>
        <w:tabs>
          <w:tab w:val="left" w:pos="709"/>
          <w:tab w:val="left" w:pos="1014"/>
        </w:tabs>
        <w:suppressAutoHyphens w:val="0"/>
        <w:ind w:right="20" w:firstLine="709"/>
        <w:jc w:val="both"/>
        <w:rPr>
          <w:sz w:val="28"/>
          <w:szCs w:val="28"/>
          <w:lang w:eastAsia="ru-RU"/>
        </w:rPr>
      </w:pPr>
      <w:r w:rsidRPr="000A3E3C">
        <w:rPr>
          <w:color w:val="000000"/>
          <w:sz w:val="28"/>
          <w:szCs w:val="28"/>
          <w:lang w:eastAsia="ru-RU"/>
        </w:rPr>
        <w:t xml:space="preserve">осуществляет иные права и обязанности, порученные ему </w:t>
      </w:r>
      <w:r w:rsidRPr="000A3E3C">
        <w:rPr>
          <w:sz w:val="28"/>
          <w:szCs w:val="28"/>
          <w:lang w:eastAsia="ru-RU"/>
        </w:rPr>
        <w:t>Калининским районным Собранием</w:t>
      </w:r>
      <w:r w:rsidRPr="000A3E3C">
        <w:rPr>
          <w:color w:val="000000"/>
          <w:sz w:val="28"/>
          <w:szCs w:val="28"/>
          <w:lang w:eastAsia="ru-RU"/>
        </w:rPr>
        <w:t xml:space="preserve"> или возложенные на него действующим законодательством.</w:t>
      </w:r>
    </w:p>
    <w:p w:rsidR="000A3E3C" w:rsidRDefault="000A3E3C" w:rsidP="004D1DAC">
      <w:pPr>
        <w:widowControl w:val="0"/>
        <w:numPr>
          <w:ilvl w:val="0"/>
          <w:numId w:val="13"/>
        </w:numPr>
        <w:tabs>
          <w:tab w:val="left" w:pos="709"/>
          <w:tab w:val="left" w:pos="1014"/>
        </w:tabs>
        <w:suppressAutoHyphens w:val="0"/>
        <w:ind w:right="20" w:firstLine="709"/>
        <w:jc w:val="both"/>
        <w:rPr>
          <w:sz w:val="28"/>
          <w:szCs w:val="28"/>
          <w:lang w:eastAsia="ru-RU"/>
        </w:rPr>
      </w:pPr>
      <w:r w:rsidRPr="000A3E3C">
        <w:rPr>
          <w:sz w:val="28"/>
          <w:szCs w:val="28"/>
          <w:lang w:eastAsia="ru-RU"/>
        </w:rPr>
        <w:t>обеспечивает организацию и реализацию мероприятий Комплексного плана и других мероприятий по противодействию идеологии терроризма</w:t>
      </w:r>
    </w:p>
    <w:p w:rsidR="00374924" w:rsidRDefault="00374924" w:rsidP="004D1DAC">
      <w:pPr>
        <w:widowControl w:val="0"/>
        <w:numPr>
          <w:ilvl w:val="0"/>
          <w:numId w:val="13"/>
        </w:numPr>
        <w:tabs>
          <w:tab w:val="left" w:pos="709"/>
          <w:tab w:val="left" w:pos="1014"/>
        </w:tabs>
        <w:suppressAutoHyphens w:val="0"/>
        <w:ind w:right="20" w:firstLine="709"/>
        <w:jc w:val="both"/>
        <w:rPr>
          <w:sz w:val="28"/>
          <w:szCs w:val="28"/>
          <w:lang w:eastAsia="ru-RU"/>
        </w:rPr>
      </w:pPr>
      <w:r w:rsidRPr="00374924">
        <w:rPr>
          <w:sz w:val="28"/>
          <w:szCs w:val="28"/>
          <w:lang w:eastAsia="ru-RU"/>
        </w:rPr>
        <w:t xml:space="preserve"> ведомственный </w:t>
      </w:r>
      <w:proofErr w:type="gramStart"/>
      <w:r w:rsidRPr="00374924">
        <w:rPr>
          <w:sz w:val="28"/>
          <w:szCs w:val="28"/>
          <w:lang w:eastAsia="ru-RU"/>
        </w:rPr>
        <w:t>контроль за</w:t>
      </w:r>
      <w:proofErr w:type="gramEnd"/>
      <w:r w:rsidRPr="00374924">
        <w:rPr>
          <w:sz w:val="28"/>
          <w:szCs w:val="28"/>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r>
        <w:rPr>
          <w:sz w:val="28"/>
          <w:szCs w:val="28"/>
          <w:lang w:eastAsia="ru-RU"/>
        </w:rPr>
        <w:t>.</w:t>
      </w:r>
    </w:p>
    <w:p w:rsidR="00414F91" w:rsidRPr="00433B96" w:rsidRDefault="00414F91" w:rsidP="00414F91">
      <w:pPr>
        <w:widowControl w:val="0"/>
        <w:numPr>
          <w:ilvl w:val="0"/>
          <w:numId w:val="13"/>
        </w:numPr>
        <w:tabs>
          <w:tab w:val="left" w:pos="709"/>
          <w:tab w:val="left" w:pos="1014"/>
        </w:tabs>
        <w:suppressAutoHyphens w:val="0"/>
        <w:ind w:right="20" w:firstLine="709"/>
        <w:jc w:val="both"/>
        <w:rPr>
          <w:color w:val="000000"/>
          <w:sz w:val="28"/>
          <w:szCs w:val="28"/>
          <w:lang w:eastAsia="ru-RU"/>
        </w:rPr>
      </w:pPr>
      <w:r w:rsidRPr="00433B96">
        <w:rPr>
          <w:color w:val="000000"/>
          <w:sz w:val="28"/>
          <w:szCs w:val="28"/>
          <w:lang w:eastAsia="ru-RU"/>
        </w:rPr>
        <w:t xml:space="preserve">принимает решение о реализации проекта </w:t>
      </w:r>
      <w:proofErr w:type="spellStart"/>
      <w:r w:rsidRPr="00433B96">
        <w:rPr>
          <w:color w:val="000000"/>
          <w:sz w:val="28"/>
          <w:szCs w:val="28"/>
          <w:lang w:eastAsia="ru-RU"/>
        </w:rPr>
        <w:t>муниципально-частного</w:t>
      </w:r>
      <w:proofErr w:type="spellEnd"/>
      <w:r w:rsidRPr="00433B96">
        <w:rPr>
          <w:color w:val="000000"/>
          <w:sz w:val="28"/>
          <w:szCs w:val="28"/>
          <w:lang w:eastAsia="ru-RU"/>
        </w:rPr>
        <w:t xml:space="preserve"> партнерства, если публичным партнером является муниципальный район либо планируется проведение совместного конкурса с участием муниципального района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414F91" w:rsidRPr="00433B96" w:rsidRDefault="00414F91" w:rsidP="00414F91">
      <w:pPr>
        <w:widowControl w:val="0"/>
        <w:tabs>
          <w:tab w:val="left" w:pos="709"/>
          <w:tab w:val="left" w:pos="1014"/>
        </w:tabs>
        <w:suppressAutoHyphens w:val="0"/>
        <w:ind w:right="20" w:firstLine="709"/>
        <w:jc w:val="both"/>
        <w:rPr>
          <w:color w:val="000000"/>
          <w:sz w:val="28"/>
          <w:szCs w:val="28"/>
          <w:lang w:eastAsia="ru-RU"/>
        </w:rPr>
      </w:pPr>
      <w:r w:rsidRPr="00433B96">
        <w:rPr>
          <w:color w:val="000000"/>
          <w:sz w:val="28"/>
          <w:szCs w:val="28"/>
          <w:lang w:eastAsia="ru-RU"/>
        </w:rPr>
        <w:t xml:space="preserve">- определяет орган местного самоуправления муниципального района, уполномоченный на осуществление полномочий в сфере </w:t>
      </w:r>
      <w:proofErr w:type="spellStart"/>
      <w:r w:rsidRPr="00433B96">
        <w:rPr>
          <w:color w:val="000000"/>
          <w:sz w:val="28"/>
          <w:szCs w:val="28"/>
          <w:lang w:eastAsia="ru-RU"/>
        </w:rPr>
        <w:t>муниципально-частного</w:t>
      </w:r>
      <w:proofErr w:type="spellEnd"/>
      <w:r w:rsidRPr="00433B96">
        <w:rPr>
          <w:color w:val="000000"/>
          <w:sz w:val="28"/>
          <w:szCs w:val="28"/>
          <w:lang w:eastAsia="ru-RU"/>
        </w:rPr>
        <w:t xml:space="preserve"> партнерства.</w:t>
      </w:r>
    </w:p>
    <w:p w:rsidR="000A3E3C" w:rsidRDefault="000A3E3C" w:rsidP="004D1DAC">
      <w:pPr>
        <w:widowControl w:val="0"/>
        <w:tabs>
          <w:tab w:val="left" w:pos="709"/>
          <w:tab w:val="left" w:pos="1014"/>
        </w:tabs>
        <w:suppressAutoHyphens w:val="0"/>
        <w:ind w:right="20" w:firstLine="709"/>
        <w:jc w:val="both"/>
        <w:rPr>
          <w:color w:val="000000"/>
          <w:sz w:val="28"/>
          <w:szCs w:val="28"/>
          <w:lang w:eastAsia="ru-RU"/>
        </w:rPr>
      </w:pPr>
      <w:r w:rsidRPr="000A3E3C">
        <w:rPr>
          <w:sz w:val="28"/>
          <w:szCs w:val="28"/>
          <w:lang w:eastAsia="ru-RU"/>
        </w:rPr>
        <w:lastRenderedPageBreak/>
        <w:t xml:space="preserve">2. </w:t>
      </w:r>
      <w:proofErr w:type="gramStart"/>
      <w:r w:rsidRPr="000A3E3C">
        <w:rPr>
          <w:sz w:val="28"/>
          <w:szCs w:val="28"/>
          <w:lang w:eastAsia="ru-RU"/>
        </w:rPr>
        <w:t>В случае временного отсутствия главы муниципального района (в связи с болезнью, отпуском и по другим причинам), а также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первый заместитель главы администрации района</w:t>
      </w:r>
      <w:r w:rsidRPr="000A3E3C">
        <w:rPr>
          <w:color w:val="000000"/>
          <w:sz w:val="28"/>
          <w:szCs w:val="28"/>
          <w:lang w:eastAsia="ru-RU"/>
        </w:rPr>
        <w:t xml:space="preserve">. </w:t>
      </w:r>
      <w:proofErr w:type="gramEnd"/>
    </w:p>
    <w:p w:rsidR="00CE7823" w:rsidRPr="000A3E3C" w:rsidRDefault="00CE7823" w:rsidP="004D1DAC">
      <w:pPr>
        <w:widowControl w:val="0"/>
        <w:tabs>
          <w:tab w:val="left" w:pos="709"/>
          <w:tab w:val="left" w:pos="1014"/>
        </w:tabs>
        <w:suppressAutoHyphens w:val="0"/>
        <w:ind w:right="20" w:firstLine="709"/>
        <w:jc w:val="both"/>
        <w:rPr>
          <w:color w:val="000000"/>
          <w:sz w:val="28"/>
          <w:szCs w:val="28"/>
          <w:lang w:eastAsia="ru-RU"/>
        </w:rPr>
      </w:pPr>
      <w:r w:rsidRPr="00CE7823">
        <w:rPr>
          <w:color w:val="000000"/>
          <w:sz w:val="28"/>
          <w:szCs w:val="28"/>
          <w:lang w:eastAsia="ru-RU"/>
        </w:rPr>
        <w:t>В случае временного отсутствия первого заместителя главы администрации, полномочия главы Калининского муниципального района осуществляет заместитель главы администрации по социальной сфере</w:t>
      </w:r>
      <w:r>
        <w:rPr>
          <w:color w:val="000000"/>
          <w:sz w:val="28"/>
          <w:szCs w:val="28"/>
          <w:lang w:eastAsia="ru-RU"/>
        </w:rPr>
        <w:t>.</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29. Досрочное прекращение полномочий главы Калининского муниципального района </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Полномочия главы Калининского муниципального района прекращаются досрочно в случае:</w:t>
      </w:r>
    </w:p>
    <w:p w:rsidR="00403489" w:rsidRDefault="00403489" w:rsidP="004D1DAC">
      <w:pPr>
        <w:pStyle w:val="31"/>
        <w:tabs>
          <w:tab w:val="left" w:pos="709"/>
        </w:tabs>
        <w:ind w:left="0" w:firstLine="709"/>
        <w:jc w:val="both"/>
        <w:rPr>
          <w:b w:val="0"/>
        </w:rPr>
      </w:pPr>
      <w:r>
        <w:rPr>
          <w:b w:val="0"/>
        </w:rPr>
        <w:t>1) смерти;</w:t>
      </w:r>
    </w:p>
    <w:p w:rsidR="00403489" w:rsidRDefault="00403489" w:rsidP="004D1DAC">
      <w:pPr>
        <w:pStyle w:val="31"/>
        <w:tabs>
          <w:tab w:val="left" w:pos="709"/>
        </w:tabs>
        <w:ind w:left="0" w:firstLine="709"/>
        <w:jc w:val="both"/>
        <w:rPr>
          <w:b w:val="0"/>
        </w:rPr>
      </w:pPr>
      <w:r>
        <w:rPr>
          <w:b w:val="0"/>
        </w:rPr>
        <w:t>2) отставки по собственному желанию;</w:t>
      </w:r>
    </w:p>
    <w:p w:rsidR="00302ECA" w:rsidRDefault="00302ECA" w:rsidP="004D1DAC">
      <w:pPr>
        <w:pStyle w:val="31"/>
        <w:tabs>
          <w:tab w:val="left" w:pos="709"/>
        </w:tabs>
        <w:ind w:left="0" w:firstLine="709"/>
        <w:jc w:val="both"/>
        <w:rPr>
          <w:b w:val="0"/>
          <w:color w:val="000000"/>
          <w:szCs w:val="28"/>
        </w:rPr>
      </w:pPr>
      <w:r>
        <w:rPr>
          <w:b w:val="0"/>
          <w:szCs w:val="28"/>
        </w:rPr>
        <w:t xml:space="preserve">2.1) </w:t>
      </w:r>
      <w:r>
        <w:rPr>
          <w:b w:val="0"/>
          <w:color w:val="000000"/>
          <w:szCs w:val="28"/>
        </w:rPr>
        <w:t>удаления в отставку в соответствии со статьей 70.1. настоящего Устава.</w:t>
      </w:r>
    </w:p>
    <w:p w:rsidR="00403489" w:rsidRDefault="00403489" w:rsidP="004D1DAC">
      <w:pPr>
        <w:pStyle w:val="31"/>
        <w:tabs>
          <w:tab w:val="left" w:pos="709"/>
        </w:tabs>
        <w:ind w:left="0" w:firstLine="709"/>
        <w:jc w:val="both"/>
        <w:rPr>
          <w:b w:val="0"/>
        </w:rPr>
      </w:pPr>
      <w:r>
        <w:rPr>
          <w:b w:val="0"/>
        </w:rPr>
        <w:t>3) отрешения от должности в соответствии с федеральным законом;</w:t>
      </w:r>
    </w:p>
    <w:p w:rsidR="00403489" w:rsidRDefault="00403489" w:rsidP="004D1DAC">
      <w:pPr>
        <w:pStyle w:val="31"/>
        <w:tabs>
          <w:tab w:val="left" w:pos="709"/>
        </w:tabs>
        <w:ind w:left="0" w:firstLine="709"/>
        <w:jc w:val="both"/>
        <w:rPr>
          <w:b w:val="0"/>
        </w:rPr>
      </w:pPr>
      <w:r>
        <w:rPr>
          <w:b w:val="0"/>
        </w:rPr>
        <w:t>4) признания судом недееспособным или ограниченно дееспособным;</w:t>
      </w:r>
    </w:p>
    <w:p w:rsidR="00403489" w:rsidRDefault="00403489" w:rsidP="004D1DAC">
      <w:pPr>
        <w:pStyle w:val="31"/>
        <w:tabs>
          <w:tab w:val="left" w:pos="709"/>
        </w:tabs>
        <w:ind w:left="0" w:firstLine="709"/>
        <w:jc w:val="both"/>
        <w:rPr>
          <w:b w:val="0"/>
        </w:rPr>
      </w:pPr>
      <w:r>
        <w:rPr>
          <w:b w:val="0"/>
        </w:rPr>
        <w:t>5) признания судом безвестно отсутствующим или объявления умершим;</w:t>
      </w:r>
    </w:p>
    <w:p w:rsidR="00403489" w:rsidRDefault="00403489" w:rsidP="004D1DAC">
      <w:pPr>
        <w:pStyle w:val="31"/>
        <w:tabs>
          <w:tab w:val="left" w:pos="709"/>
        </w:tabs>
        <w:ind w:left="0" w:firstLine="709"/>
        <w:jc w:val="both"/>
        <w:rPr>
          <w:b w:val="0"/>
        </w:rPr>
      </w:pPr>
      <w:r>
        <w:rPr>
          <w:b w:val="0"/>
        </w:rPr>
        <w:t>6) вступления в отношении его в законную силу обвинительного приговора суда;</w:t>
      </w:r>
    </w:p>
    <w:p w:rsidR="00403489" w:rsidRDefault="00403489" w:rsidP="004D1DAC">
      <w:pPr>
        <w:pStyle w:val="31"/>
        <w:tabs>
          <w:tab w:val="left" w:pos="709"/>
        </w:tabs>
        <w:ind w:left="0" w:firstLine="709"/>
        <w:jc w:val="both"/>
        <w:rPr>
          <w:b w:val="0"/>
        </w:rPr>
      </w:pPr>
      <w:r>
        <w:rPr>
          <w:b w:val="0"/>
        </w:rPr>
        <w:t>7) выезда за пределы Российской Федерации на постоянное место жительства;</w:t>
      </w:r>
    </w:p>
    <w:p w:rsidR="00403489" w:rsidRPr="00433B96" w:rsidRDefault="00403489" w:rsidP="004D1DAC">
      <w:pPr>
        <w:pStyle w:val="31"/>
        <w:tabs>
          <w:tab w:val="left" w:pos="709"/>
        </w:tabs>
        <w:ind w:left="0" w:firstLine="709"/>
        <w:jc w:val="both"/>
        <w:rPr>
          <w:b w:val="0"/>
          <w:color w:val="000000"/>
        </w:rPr>
      </w:pPr>
      <w:proofErr w:type="gramStart"/>
      <w:r>
        <w:rPr>
          <w:b w:val="0"/>
        </w:rPr>
        <w:t>8</w:t>
      </w:r>
      <w:r w:rsidRPr="00433B96">
        <w:rPr>
          <w:b w:val="0"/>
          <w:color w:val="000000"/>
        </w:rPr>
        <w:t xml:space="preserve">) </w:t>
      </w:r>
      <w:r w:rsidR="00300D25" w:rsidRPr="00433B96">
        <w:rPr>
          <w:b w:val="0"/>
          <w:color w:val="000000"/>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00D25" w:rsidRPr="00433B96">
        <w:rPr>
          <w:b w:val="0"/>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33B96">
        <w:rPr>
          <w:b w:val="0"/>
          <w:color w:val="000000"/>
        </w:rPr>
        <w:t>;</w:t>
      </w:r>
    </w:p>
    <w:p w:rsidR="00403489" w:rsidRDefault="00403489" w:rsidP="004D1DAC">
      <w:pPr>
        <w:pStyle w:val="31"/>
        <w:tabs>
          <w:tab w:val="left" w:pos="709"/>
        </w:tabs>
        <w:ind w:left="0" w:firstLine="709"/>
        <w:jc w:val="both"/>
        <w:rPr>
          <w:b w:val="0"/>
        </w:rPr>
      </w:pPr>
      <w:r>
        <w:rPr>
          <w:b w:val="0"/>
        </w:rPr>
        <w:t>9) установленной в судебном порядке стойкой не способности по состоянию здоровья осуществлять полномочия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10) отзыва избирателями;</w:t>
      </w:r>
    </w:p>
    <w:p w:rsidR="00403489" w:rsidRDefault="00403489" w:rsidP="004D1DAC">
      <w:pPr>
        <w:pStyle w:val="31"/>
        <w:tabs>
          <w:tab w:val="left" w:pos="709"/>
        </w:tabs>
        <w:ind w:left="0" w:firstLine="709"/>
        <w:jc w:val="both"/>
        <w:rPr>
          <w:b w:val="0"/>
        </w:rPr>
      </w:pPr>
      <w:r>
        <w:rPr>
          <w:b w:val="0"/>
        </w:rPr>
        <w:t xml:space="preserve">11) </w:t>
      </w:r>
      <w:r w:rsidR="008C4B94">
        <w:rPr>
          <w:b w:val="0"/>
        </w:rPr>
        <w:t>утратил силу</w:t>
      </w:r>
      <w:r>
        <w:rPr>
          <w:b w:val="0"/>
        </w:rPr>
        <w:t>.</w:t>
      </w:r>
    </w:p>
    <w:p w:rsidR="00403489" w:rsidRDefault="00403489" w:rsidP="004D1DAC">
      <w:pPr>
        <w:tabs>
          <w:tab w:val="left" w:pos="709"/>
        </w:tabs>
        <w:autoSpaceDE w:val="0"/>
        <w:ind w:firstLine="709"/>
        <w:jc w:val="both"/>
        <w:rPr>
          <w:sz w:val="28"/>
          <w:szCs w:val="28"/>
        </w:rPr>
      </w:pPr>
      <w:r>
        <w:rPr>
          <w:sz w:val="28"/>
          <w:szCs w:val="28"/>
        </w:rPr>
        <w:t>12)</w:t>
      </w:r>
      <w:r>
        <w:rPr>
          <w:b/>
          <w:sz w:val="28"/>
          <w:szCs w:val="28"/>
        </w:rPr>
        <w:t xml:space="preserve"> </w:t>
      </w:r>
      <w:r>
        <w:rPr>
          <w:sz w:val="28"/>
          <w:szCs w:val="28"/>
        </w:rPr>
        <w:t>преобразования муниципального района, осуществляемого в соответствии с частями  4,6 статьи 13 Федерального закона № 131-ФЗ от 6 октября 2003 года «Об общих принципах организации местного самоуправления в РФ»,  а также в случае упразднения муниципального района;</w:t>
      </w:r>
    </w:p>
    <w:p w:rsidR="00403489" w:rsidRDefault="00403489" w:rsidP="004D1DAC">
      <w:pPr>
        <w:pStyle w:val="31"/>
        <w:tabs>
          <w:tab w:val="left" w:pos="709"/>
        </w:tabs>
        <w:ind w:left="0" w:firstLine="709"/>
        <w:jc w:val="both"/>
        <w:rPr>
          <w:b w:val="0"/>
        </w:rPr>
      </w:pPr>
      <w:r>
        <w:rPr>
          <w:b w:val="0"/>
        </w:rPr>
        <w:lastRenderedPageBreak/>
        <w:t xml:space="preserve">13) </w:t>
      </w:r>
      <w:r>
        <w:rPr>
          <w:b w:val="0"/>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r>
        <w:rPr>
          <w:b w:val="0"/>
        </w:rPr>
        <w:t>.</w:t>
      </w:r>
    </w:p>
    <w:p w:rsidR="005D21E5" w:rsidRPr="005D21E5" w:rsidRDefault="005D21E5" w:rsidP="004D1DAC">
      <w:pPr>
        <w:tabs>
          <w:tab w:val="left" w:pos="709"/>
        </w:tabs>
        <w:ind w:firstLine="709"/>
        <w:jc w:val="both"/>
        <w:rPr>
          <w:sz w:val="28"/>
          <w:szCs w:val="28"/>
        </w:rPr>
      </w:pPr>
      <w:r w:rsidRPr="005D21E5">
        <w:rPr>
          <w:sz w:val="28"/>
          <w:szCs w:val="28"/>
        </w:rPr>
        <w:t>1.1. Полномочия главы муниципального района прекращаются досрочно также в связи с утратой доверия Президента Российской Федерации в случаях:</w:t>
      </w:r>
    </w:p>
    <w:p w:rsidR="005D21E5" w:rsidRDefault="005D21E5" w:rsidP="004D1DAC">
      <w:pPr>
        <w:pStyle w:val="31"/>
        <w:tabs>
          <w:tab w:val="left" w:pos="709"/>
        </w:tabs>
        <w:ind w:left="0" w:firstLine="709"/>
        <w:jc w:val="both"/>
        <w:rPr>
          <w:b w:val="0"/>
          <w:szCs w:val="28"/>
        </w:rPr>
      </w:pPr>
      <w:bookmarkStart w:id="49" w:name="sub_3606011"/>
      <w:r w:rsidRPr="005D21E5">
        <w:rPr>
          <w:b w:val="0"/>
          <w:szCs w:val="28"/>
        </w:rPr>
        <w:t xml:space="preserve">1) несоблюдения главой муниципального района, их супругами и несовершеннолетними детьми запрета, установленного </w:t>
      </w:r>
      <w:hyperlink r:id="rId18" w:history="1">
        <w:r w:rsidRPr="005D21E5">
          <w:rPr>
            <w:b w:val="0"/>
            <w:color w:val="000000"/>
            <w:szCs w:val="28"/>
          </w:rPr>
          <w:t>Федеральным законом</w:t>
        </w:r>
      </w:hyperlink>
      <w:r w:rsidRPr="005D21E5">
        <w:rPr>
          <w:b w:val="0"/>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49"/>
      <w:r>
        <w:rPr>
          <w:b w:val="0"/>
          <w:szCs w:val="28"/>
        </w:rPr>
        <w:t>.</w:t>
      </w:r>
    </w:p>
    <w:p w:rsidR="000A3E3C" w:rsidRPr="000A3E3C" w:rsidRDefault="000A3E3C" w:rsidP="004D1DAC">
      <w:pPr>
        <w:pStyle w:val="31"/>
        <w:tabs>
          <w:tab w:val="left" w:pos="709"/>
        </w:tabs>
        <w:ind w:left="0" w:firstLine="709"/>
        <w:jc w:val="both"/>
        <w:rPr>
          <w:b w:val="0"/>
          <w:szCs w:val="28"/>
        </w:rPr>
      </w:pPr>
      <w:proofErr w:type="gramStart"/>
      <w:r w:rsidRPr="00D41CED">
        <w:rPr>
          <w:b w:val="0"/>
          <w:szCs w:val="28"/>
          <w:lang w:eastAsia="ru-RU"/>
        </w:rPr>
        <w:t>14.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D41CED">
        <w:rPr>
          <w:b w:val="0"/>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val="0"/>
          <w:szCs w:val="28"/>
          <w:lang w:eastAsia="ru-RU"/>
        </w:rPr>
        <w:t>.</w:t>
      </w:r>
    </w:p>
    <w:p w:rsidR="00403489" w:rsidRDefault="00403489" w:rsidP="004D1DAC">
      <w:pPr>
        <w:pStyle w:val="31"/>
        <w:tabs>
          <w:tab w:val="left" w:pos="709"/>
        </w:tabs>
        <w:ind w:left="0" w:firstLine="709"/>
        <w:jc w:val="both"/>
        <w:rPr>
          <w:b w:val="0"/>
        </w:rPr>
      </w:pPr>
      <w:r>
        <w:rPr>
          <w:b w:val="0"/>
        </w:rPr>
        <w:t xml:space="preserve">2. </w:t>
      </w:r>
      <w:r w:rsidR="00374924">
        <w:rPr>
          <w:b w:val="0"/>
        </w:rPr>
        <w:t>исключен</w:t>
      </w:r>
      <w:r w:rsidR="0091638A">
        <w:rPr>
          <w:b w:val="0"/>
        </w:rPr>
        <w:t>а</w:t>
      </w:r>
      <w:r w:rsidR="00374924">
        <w:rPr>
          <w:b w:val="0"/>
        </w:rPr>
        <w:t>.</w:t>
      </w:r>
    </w:p>
    <w:p w:rsidR="000C01C1" w:rsidRPr="000C01C1" w:rsidRDefault="000C01C1" w:rsidP="004D1DAC">
      <w:pPr>
        <w:pStyle w:val="31"/>
        <w:tabs>
          <w:tab w:val="left" w:pos="709"/>
        </w:tabs>
        <w:ind w:left="0" w:firstLine="709"/>
        <w:jc w:val="both"/>
        <w:rPr>
          <w:b w:val="0"/>
        </w:rPr>
      </w:pPr>
      <w:r w:rsidRPr="000C01C1">
        <w:rPr>
          <w:b w:val="0"/>
          <w:szCs w:val="28"/>
        </w:rPr>
        <w:t xml:space="preserve">3. </w:t>
      </w:r>
      <w:proofErr w:type="gramStart"/>
      <w:r w:rsidR="00856216" w:rsidRPr="00856216">
        <w:rPr>
          <w:b w:val="0"/>
          <w:szCs w:val="28"/>
        </w:rPr>
        <w:t>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r>
        <w:rPr>
          <w:b w:val="0"/>
          <w:szCs w:val="28"/>
        </w:rPr>
        <w:t>.</w:t>
      </w:r>
      <w:proofErr w:type="gramEnd"/>
    </w:p>
    <w:p w:rsidR="00403489" w:rsidRDefault="00403489" w:rsidP="004D1DAC">
      <w:pPr>
        <w:pStyle w:val="31"/>
        <w:tabs>
          <w:tab w:val="left" w:pos="709"/>
        </w:tabs>
        <w:ind w:left="0" w:firstLine="709"/>
        <w:jc w:val="both"/>
        <w:rPr>
          <w:b w:val="0"/>
          <w:color w:val="FF0000"/>
        </w:rPr>
      </w:pPr>
    </w:p>
    <w:p w:rsidR="00403489" w:rsidRDefault="00403489" w:rsidP="004D1DAC">
      <w:pPr>
        <w:pStyle w:val="31"/>
        <w:tabs>
          <w:tab w:val="left" w:pos="709"/>
        </w:tabs>
        <w:ind w:left="0" w:firstLine="709"/>
        <w:jc w:val="both"/>
      </w:pPr>
      <w:r>
        <w:t>Статья 30. Администрация Калининского муниципального района.</w:t>
      </w:r>
    </w:p>
    <w:p w:rsidR="004D1DAC" w:rsidRDefault="004D1DAC" w:rsidP="004D1DAC">
      <w:pPr>
        <w:pStyle w:val="31"/>
        <w:tabs>
          <w:tab w:val="left" w:pos="709"/>
        </w:tabs>
        <w:ind w:left="0" w:firstLine="709"/>
        <w:jc w:val="both"/>
      </w:pPr>
    </w:p>
    <w:p w:rsidR="00EC40AE" w:rsidRPr="00EC40AE" w:rsidRDefault="00EC40AE" w:rsidP="004D1DAC">
      <w:pPr>
        <w:tabs>
          <w:tab w:val="left" w:pos="709"/>
        </w:tabs>
        <w:ind w:firstLine="709"/>
        <w:jc w:val="both"/>
        <w:rPr>
          <w:bCs/>
          <w:sz w:val="28"/>
          <w:szCs w:val="28"/>
        </w:rPr>
      </w:pPr>
      <w:r w:rsidRPr="00EC40AE">
        <w:rPr>
          <w:bCs/>
          <w:sz w:val="28"/>
          <w:szCs w:val="28"/>
        </w:rPr>
        <w:t>1. Администрация Калининского муниципального района – исполнительно-распорядительный орган Калининского муниципального района.</w:t>
      </w:r>
    </w:p>
    <w:p w:rsidR="00EC40AE" w:rsidRPr="00EC40AE" w:rsidRDefault="00EC40AE" w:rsidP="004D1DAC">
      <w:pPr>
        <w:tabs>
          <w:tab w:val="left" w:pos="709"/>
        </w:tabs>
        <w:ind w:firstLine="709"/>
        <w:jc w:val="both"/>
        <w:rPr>
          <w:bCs/>
          <w:sz w:val="28"/>
          <w:szCs w:val="28"/>
        </w:rPr>
      </w:pPr>
      <w:r w:rsidRPr="00EC40AE">
        <w:rPr>
          <w:bCs/>
          <w:sz w:val="28"/>
          <w:szCs w:val="28"/>
        </w:rPr>
        <w:t>2. Администрацией Калининского муниципального района руководит глава Калининского муниципального района на принципах единоначалия.</w:t>
      </w:r>
    </w:p>
    <w:p w:rsidR="00EC40AE" w:rsidRPr="00EC40AE" w:rsidRDefault="00EC40AE" w:rsidP="004D1DAC">
      <w:pPr>
        <w:tabs>
          <w:tab w:val="left" w:pos="709"/>
        </w:tabs>
        <w:ind w:firstLine="709"/>
        <w:jc w:val="both"/>
        <w:rPr>
          <w:bCs/>
          <w:sz w:val="28"/>
          <w:szCs w:val="28"/>
        </w:rPr>
      </w:pPr>
      <w:r w:rsidRPr="00EC40AE">
        <w:rPr>
          <w:bCs/>
          <w:sz w:val="28"/>
          <w:szCs w:val="28"/>
        </w:rPr>
        <w:t>3. Структура администрации Калининского муниципального района утверждается Калининским районным Собранием по представлению главы Калининского муниципального района. В структуру администрации Калининского муниципального района могут входить отраслевые (функциональные) структурные подразделения.</w:t>
      </w:r>
    </w:p>
    <w:p w:rsidR="00403489" w:rsidRDefault="00EC40AE" w:rsidP="004D1DAC">
      <w:pPr>
        <w:pStyle w:val="31"/>
        <w:tabs>
          <w:tab w:val="left" w:pos="709"/>
        </w:tabs>
        <w:ind w:left="0" w:firstLine="709"/>
        <w:jc w:val="both"/>
        <w:rPr>
          <w:b w:val="0"/>
          <w:szCs w:val="28"/>
        </w:rPr>
      </w:pPr>
      <w:r w:rsidRPr="00D41CED">
        <w:rPr>
          <w:b w:val="0"/>
          <w:szCs w:val="28"/>
        </w:rPr>
        <w:t>4. Администрация Калининского муниципального района обладает правами юридического лиц</w:t>
      </w:r>
    </w:p>
    <w:p w:rsidR="00EC40AE" w:rsidRDefault="00EC40AE"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31. Полномочия администрации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lastRenderedPageBreak/>
        <w:t>К компетенции администрации Калининского муниципального района относится:</w:t>
      </w:r>
    </w:p>
    <w:p w:rsidR="00403489" w:rsidRDefault="00403489" w:rsidP="004D1DAC">
      <w:pPr>
        <w:pStyle w:val="31"/>
        <w:tabs>
          <w:tab w:val="left" w:pos="709"/>
        </w:tabs>
        <w:ind w:left="0" w:firstLine="709"/>
        <w:jc w:val="both"/>
        <w:rPr>
          <w:b w:val="0"/>
        </w:rPr>
      </w:pPr>
      <w:r>
        <w:rPr>
          <w:b w:val="0"/>
        </w:rPr>
        <w:t>1) обеспечение исполнения решений органов местного самоуправления Калининского муниципального района по реализации вопросов местного значения;</w:t>
      </w:r>
    </w:p>
    <w:p w:rsidR="00403489" w:rsidRDefault="00403489" w:rsidP="004D1DAC">
      <w:pPr>
        <w:pStyle w:val="31"/>
        <w:tabs>
          <w:tab w:val="left" w:pos="709"/>
        </w:tabs>
        <w:ind w:left="0" w:firstLine="709"/>
        <w:jc w:val="both"/>
        <w:rPr>
          <w:b w:val="0"/>
        </w:rPr>
      </w:pPr>
      <w:r>
        <w:rPr>
          <w:b w:val="0"/>
        </w:rPr>
        <w:t>2) обеспечение исполнения полномочий органов местного самоуправления Калининского муниципального района по решению вопросов местного значения в соответствии с федеральными законами, решениями Калининского районного Собрания и постановлениями и распоряжениями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3) осуществление отдельных государственных полномочий, переданных органам местного самоуправления федеральными законами и законами Саратовской области.</w:t>
      </w:r>
    </w:p>
    <w:p w:rsidR="00614B9A" w:rsidRPr="00614B9A" w:rsidRDefault="00614B9A" w:rsidP="004D1DAC">
      <w:pPr>
        <w:pStyle w:val="31"/>
        <w:tabs>
          <w:tab w:val="left" w:pos="709"/>
        </w:tabs>
        <w:ind w:left="0" w:firstLine="709"/>
        <w:jc w:val="both"/>
        <w:rPr>
          <w:b w:val="0"/>
        </w:rPr>
      </w:pPr>
      <w:r w:rsidRPr="00D41CED">
        <w:rPr>
          <w:rFonts w:eastAsia="Calibri"/>
          <w:b w:val="0"/>
          <w:szCs w:val="28"/>
        </w:rPr>
        <w:t>Администрация Калининского муниципального района исполняет в полном объеме полномочия администрации муниципального образования город Калининск, установленные федеральными законами, законами Саратовской области, Уставом муниципального образования город Калининск, а также иными муниципальными правовыми актами муниципального образования город Калининск</w:t>
      </w:r>
      <w:r>
        <w:rPr>
          <w:rFonts w:eastAsia="Calibri"/>
          <w:b w:val="0"/>
          <w:szCs w:val="28"/>
        </w:rPr>
        <w:t>.</w:t>
      </w:r>
    </w:p>
    <w:p w:rsidR="00403489" w:rsidRDefault="00403489" w:rsidP="004D1DAC">
      <w:pPr>
        <w:pStyle w:val="31"/>
        <w:tabs>
          <w:tab w:val="left" w:pos="709"/>
        </w:tabs>
        <w:ind w:left="0" w:firstLine="709"/>
        <w:jc w:val="both"/>
        <w:rPr>
          <w:b w:val="0"/>
        </w:rPr>
      </w:pPr>
    </w:p>
    <w:p w:rsidR="00F124FE" w:rsidRPr="00F124FE" w:rsidRDefault="00F124FE" w:rsidP="004D1DAC">
      <w:pPr>
        <w:pStyle w:val="31"/>
        <w:tabs>
          <w:tab w:val="left" w:pos="709"/>
        </w:tabs>
        <w:ind w:left="0" w:firstLine="709"/>
        <w:jc w:val="both"/>
      </w:pPr>
      <w:r w:rsidRPr="00F124FE">
        <w:t xml:space="preserve">Статья </w:t>
      </w:r>
      <w:r>
        <w:t xml:space="preserve"> </w:t>
      </w:r>
      <w:r w:rsidRPr="00F124FE">
        <w:t>32- исключена.</w:t>
      </w:r>
    </w:p>
    <w:p w:rsidR="00F124FE" w:rsidRPr="00F124FE" w:rsidRDefault="00F124FE" w:rsidP="004D1DAC">
      <w:pPr>
        <w:pStyle w:val="31"/>
        <w:tabs>
          <w:tab w:val="left" w:pos="709"/>
        </w:tabs>
        <w:ind w:left="0" w:firstLine="709"/>
        <w:jc w:val="both"/>
      </w:pPr>
    </w:p>
    <w:p w:rsidR="00614B9A" w:rsidRPr="00614B9A" w:rsidRDefault="00F124FE" w:rsidP="004D1DAC">
      <w:pPr>
        <w:pStyle w:val="31"/>
        <w:tabs>
          <w:tab w:val="left" w:pos="709"/>
        </w:tabs>
        <w:ind w:left="0" w:firstLine="709"/>
        <w:jc w:val="both"/>
        <w:rPr>
          <w:b w:val="0"/>
        </w:rPr>
      </w:pPr>
      <w:r>
        <w:t>Статья 33 – исключена.</w:t>
      </w:r>
      <w:r w:rsidR="00403489">
        <w:t xml:space="preserve">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34. Основные формы взаимодействия администрации Калининского муниципального района и Калининского районного Собрания.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Администрация Калининского муниципального района и Калининское районное Собрание обязаны взаимодействовать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403489" w:rsidRDefault="00403489" w:rsidP="004D1DAC">
      <w:pPr>
        <w:pStyle w:val="31"/>
        <w:tabs>
          <w:tab w:val="left" w:pos="709"/>
        </w:tabs>
        <w:ind w:left="0" w:firstLine="709"/>
        <w:jc w:val="both"/>
        <w:rPr>
          <w:b w:val="0"/>
        </w:rPr>
      </w:pPr>
      <w:r>
        <w:rPr>
          <w:b w:val="0"/>
        </w:rPr>
        <w:t>2. Калининское районное Собрание и администрация Калининского муниципального района направляют друг другу планы работ, принятые акты и другую информацию о порядке, предусмотренном протоколами информационного обмена.</w:t>
      </w:r>
    </w:p>
    <w:p w:rsidR="00403489" w:rsidRDefault="00403489" w:rsidP="004D1DAC">
      <w:pPr>
        <w:pStyle w:val="31"/>
        <w:tabs>
          <w:tab w:val="left" w:pos="709"/>
        </w:tabs>
        <w:ind w:left="0" w:firstLine="709"/>
        <w:jc w:val="both"/>
        <w:rPr>
          <w:b w:val="0"/>
        </w:rPr>
      </w:pPr>
      <w:r>
        <w:rPr>
          <w:b w:val="0"/>
        </w:rPr>
        <w:t>3. Постановления и распоряжения главы администрации Калининского муниципального района направляются в Калининское районное Собрание. Калининское районное Собрание вправе обратиться к главе администрации Калининского муниципального района с предложением о внесении изменений в указанные акты, приостановлении или отмене их действия.</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35. Контрольно-счетная комиссия Калининского муниципального района</w:t>
      </w:r>
      <w:r w:rsidR="004D1DAC">
        <w:t>.</w:t>
      </w:r>
    </w:p>
    <w:p w:rsidR="004D1DAC" w:rsidRDefault="004D1DAC" w:rsidP="004D1DAC">
      <w:pPr>
        <w:pStyle w:val="31"/>
        <w:tabs>
          <w:tab w:val="left" w:pos="709"/>
        </w:tabs>
        <w:ind w:left="0" w:firstLine="709"/>
        <w:jc w:val="both"/>
      </w:pPr>
    </w:p>
    <w:p w:rsidR="008C4B94" w:rsidRPr="005A3BD8" w:rsidRDefault="008C4B94" w:rsidP="004D1DAC">
      <w:pPr>
        <w:tabs>
          <w:tab w:val="left" w:pos="709"/>
        </w:tabs>
        <w:ind w:firstLine="709"/>
        <w:jc w:val="both"/>
        <w:rPr>
          <w:sz w:val="28"/>
          <w:szCs w:val="28"/>
          <w:lang w:eastAsia="ru-RU"/>
        </w:rPr>
      </w:pPr>
      <w:bookmarkStart w:id="50" w:name="sub_3801"/>
      <w:r w:rsidRPr="005A3BD8">
        <w:rPr>
          <w:sz w:val="28"/>
          <w:szCs w:val="28"/>
          <w:lang w:eastAsia="ru-RU"/>
        </w:rPr>
        <w:t xml:space="preserve">1. </w:t>
      </w:r>
      <w:r w:rsidRPr="005A3BD8">
        <w:rPr>
          <w:color w:val="000000"/>
          <w:sz w:val="28"/>
          <w:szCs w:val="28"/>
        </w:rPr>
        <w:t>Контрольно - счетная  комиссия Калининского муниципального района является контрольным органом Калининского муниципального района.</w:t>
      </w:r>
    </w:p>
    <w:p w:rsidR="008C4B94" w:rsidRPr="005A3BD8" w:rsidRDefault="008C4B94" w:rsidP="004D1DAC">
      <w:pPr>
        <w:tabs>
          <w:tab w:val="left" w:pos="709"/>
        </w:tabs>
        <w:ind w:firstLine="709"/>
        <w:jc w:val="both"/>
        <w:rPr>
          <w:sz w:val="28"/>
          <w:szCs w:val="28"/>
          <w:lang w:eastAsia="ru-RU"/>
        </w:rPr>
      </w:pPr>
      <w:r w:rsidRPr="005A3BD8">
        <w:rPr>
          <w:sz w:val="28"/>
          <w:szCs w:val="28"/>
          <w:lang w:eastAsia="ru-RU"/>
        </w:rPr>
        <w:lastRenderedPageBreak/>
        <w:t>2. Контрольно-счетная комиссия Калининского муниципального района образуется Калининским районным Собранием Калининского муниципального района.</w:t>
      </w:r>
    </w:p>
    <w:bookmarkEnd w:id="50"/>
    <w:p w:rsidR="00403489" w:rsidRDefault="008C4B94" w:rsidP="004D1DAC">
      <w:pPr>
        <w:pStyle w:val="31"/>
        <w:tabs>
          <w:tab w:val="left" w:pos="709"/>
        </w:tabs>
        <w:ind w:left="0" w:firstLine="709"/>
        <w:jc w:val="both"/>
        <w:rPr>
          <w:b w:val="0"/>
          <w:color w:val="000000"/>
        </w:rPr>
      </w:pPr>
      <w:r w:rsidRPr="008C4B94">
        <w:rPr>
          <w:b w:val="0"/>
          <w:szCs w:val="28"/>
          <w:lang w:eastAsia="ru-RU"/>
        </w:rPr>
        <w:t xml:space="preserve">3. </w:t>
      </w:r>
      <w:proofErr w:type="gramStart"/>
      <w:r w:rsidRPr="008C4B94">
        <w:rPr>
          <w:b w:val="0"/>
          <w:szCs w:val="28"/>
          <w:lang w:eastAsia="ru-RU"/>
        </w:rPr>
        <w:t xml:space="preserve">Порядок организации и деятельности Контрольно-счетной комиссии Калининского муниципального района определяется </w:t>
      </w:r>
      <w:hyperlink r:id="rId19" w:history="1">
        <w:r w:rsidRPr="008C4B94">
          <w:rPr>
            <w:b w:val="0"/>
            <w:color w:val="000000"/>
            <w:szCs w:val="28"/>
            <w:lang w:eastAsia="ru-RU"/>
          </w:rPr>
          <w:t>Федеральным законом</w:t>
        </w:r>
      </w:hyperlink>
      <w:r w:rsidRPr="008C4B94">
        <w:rPr>
          <w:b w:val="0"/>
          <w:color w:val="000000"/>
          <w:szCs w:val="28"/>
          <w:lang w:eastAsia="ru-RU"/>
        </w:rPr>
        <w:t xml:space="preserve"> </w:t>
      </w:r>
      <w:r w:rsidR="00A215C5">
        <w:rPr>
          <w:b w:val="0"/>
          <w:szCs w:val="28"/>
          <w:lang w:eastAsia="ru-RU"/>
        </w:rPr>
        <w:t>от 7 февраля 2011 года №6-ФЗ «</w:t>
      </w:r>
      <w:r w:rsidRPr="008C4B94">
        <w:rPr>
          <w:b w:val="0"/>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A215C5">
        <w:rPr>
          <w:b w:val="0"/>
          <w:szCs w:val="28"/>
          <w:lang w:eastAsia="ru-RU"/>
        </w:rPr>
        <w:t>»</w:t>
      </w:r>
      <w:r w:rsidRPr="008C4B94">
        <w:rPr>
          <w:b w:val="0"/>
          <w:szCs w:val="28"/>
          <w:lang w:eastAsia="ru-RU"/>
        </w:rPr>
        <w:t>,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8C4B94">
        <w:rPr>
          <w:b w:val="0"/>
          <w:szCs w:val="28"/>
          <w:lang w:eastAsia="ru-RU"/>
        </w:rPr>
        <w:t xml:space="preserve"> В случаях и порядке, установленных федеральными законами, правовое регулирование организации и деятельности Контрольно-счетной комиссии Калининского муниципального района осуществляется также законами Саратовской области</w:t>
      </w:r>
      <w:r w:rsidRPr="008C4B94">
        <w:rPr>
          <w:b w:val="0"/>
          <w:color w:val="000000"/>
        </w:rPr>
        <w:t>.</w:t>
      </w:r>
    </w:p>
    <w:p w:rsidR="008C4B94" w:rsidRPr="008C4B94" w:rsidRDefault="008C4B94" w:rsidP="004D1DAC">
      <w:pPr>
        <w:pStyle w:val="31"/>
        <w:tabs>
          <w:tab w:val="left" w:pos="709"/>
        </w:tabs>
        <w:ind w:left="0" w:firstLine="709"/>
        <w:jc w:val="both"/>
        <w:rPr>
          <w:b w:val="0"/>
          <w:color w:val="000000"/>
        </w:rPr>
      </w:pPr>
    </w:p>
    <w:p w:rsidR="00403489" w:rsidRDefault="00403489" w:rsidP="0039098A">
      <w:pPr>
        <w:pStyle w:val="31"/>
        <w:tabs>
          <w:tab w:val="left" w:pos="709"/>
        </w:tabs>
        <w:ind w:left="0" w:firstLine="709"/>
        <w:jc w:val="both"/>
        <w:rPr>
          <w:b w:val="0"/>
        </w:rPr>
      </w:pPr>
      <w:r>
        <w:t xml:space="preserve">Статья 36. </w:t>
      </w:r>
      <w:r w:rsidR="0039098A">
        <w:t>исключена</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left"/>
      </w:pPr>
      <w:r>
        <w:t>Статья 37. Муниципальная служба</w:t>
      </w:r>
    </w:p>
    <w:p w:rsidR="004D1DAC" w:rsidRDefault="004D1DAC" w:rsidP="004D1DAC">
      <w:pPr>
        <w:pStyle w:val="31"/>
        <w:tabs>
          <w:tab w:val="left" w:pos="709"/>
        </w:tabs>
        <w:ind w:left="0" w:firstLine="709"/>
        <w:jc w:val="left"/>
      </w:pPr>
    </w:p>
    <w:p w:rsidR="00403489" w:rsidRDefault="00403489" w:rsidP="004D1DAC">
      <w:pPr>
        <w:pStyle w:val="31"/>
        <w:tabs>
          <w:tab w:val="left" w:pos="709"/>
        </w:tabs>
        <w:ind w:left="0" w:firstLine="709"/>
        <w:jc w:val="both"/>
        <w:rPr>
          <w:b w:val="0"/>
        </w:rPr>
      </w:pPr>
      <w:r>
        <w:rPr>
          <w:b w:val="0"/>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w:t>
      </w:r>
      <w:r>
        <w:rPr>
          <w:szCs w:val="28"/>
        </w:rPr>
        <w:t xml:space="preserve"> </w:t>
      </w:r>
      <w:r>
        <w:rPr>
          <w:b w:val="0"/>
          <w:szCs w:val="28"/>
        </w:rPr>
        <w:t>уставами муниципальных образований и иными муниципальными правовыми актами</w:t>
      </w:r>
      <w:r>
        <w:rPr>
          <w:b w:val="0"/>
        </w:rPr>
        <w:t>.</w:t>
      </w:r>
    </w:p>
    <w:p w:rsidR="00403489" w:rsidRDefault="00403489" w:rsidP="004D1DAC">
      <w:pPr>
        <w:pStyle w:val="31"/>
        <w:tabs>
          <w:tab w:val="left" w:pos="709"/>
        </w:tabs>
        <w:ind w:left="0" w:firstLine="709"/>
      </w:pPr>
    </w:p>
    <w:p w:rsidR="004D1DAC" w:rsidRDefault="004D1DAC" w:rsidP="004D1DAC">
      <w:pPr>
        <w:pStyle w:val="31"/>
        <w:tabs>
          <w:tab w:val="left" w:pos="709"/>
        </w:tabs>
        <w:ind w:left="0" w:firstLine="709"/>
      </w:pPr>
    </w:p>
    <w:p w:rsidR="00403489" w:rsidRDefault="00403489" w:rsidP="004D1DAC">
      <w:pPr>
        <w:pStyle w:val="31"/>
        <w:tabs>
          <w:tab w:val="left" w:pos="709"/>
        </w:tabs>
        <w:ind w:left="0" w:firstLine="709"/>
      </w:pPr>
      <w:r>
        <w:t xml:space="preserve">ГЛАВА </w:t>
      </w:r>
      <w:r>
        <w:rPr>
          <w:lang w:val="en-US"/>
        </w:rPr>
        <w:t>IV</w:t>
      </w:r>
      <w:r>
        <w:t>. МУНИЦИПАЛЬНЫЕ ПРАВОВЫЕ АКТЫ</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38. Система муниципальных правовых актов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В систему муниципальных правовых актов входят:</w:t>
      </w:r>
    </w:p>
    <w:p w:rsidR="00403489" w:rsidRDefault="00403489" w:rsidP="004D1DAC">
      <w:pPr>
        <w:pStyle w:val="31"/>
        <w:tabs>
          <w:tab w:val="left" w:pos="709"/>
        </w:tabs>
        <w:ind w:left="0" w:firstLine="709"/>
        <w:jc w:val="both"/>
        <w:rPr>
          <w:b w:val="0"/>
        </w:rPr>
      </w:pPr>
      <w:r>
        <w:rPr>
          <w:b w:val="0"/>
        </w:rPr>
        <w:t>1)  Устав Калининского муниципального района;</w:t>
      </w:r>
    </w:p>
    <w:p w:rsidR="00403489" w:rsidRDefault="00403489" w:rsidP="004D1DAC">
      <w:pPr>
        <w:pStyle w:val="31"/>
        <w:tabs>
          <w:tab w:val="left" w:pos="709"/>
        </w:tabs>
        <w:ind w:left="0" w:firstLine="709"/>
        <w:jc w:val="both"/>
        <w:rPr>
          <w:b w:val="0"/>
        </w:rPr>
      </w:pPr>
      <w:r>
        <w:rPr>
          <w:b w:val="0"/>
        </w:rPr>
        <w:t>2)  правовые акты, принятые на местном референдуме;</w:t>
      </w:r>
    </w:p>
    <w:p w:rsidR="00403489" w:rsidRDefault="00403489" w:rsidP="004D1DAC">
      <w:pPr>
        <w:pStyle w:val="31"/>
        <w:tabs>
          <w:tab w:val="left" w:pos="709"/>
        </w:tabs>
        <w:ind w:left="0" w:firstLine="709"/>
        <w:jc w:val="both"/>
        <w:rPr>
          <w:b w:val="0"/>
        </w:rPr>
      </w:pPr>
      <w:r>
        <w:rPr>
          <w:b w:val="0"/>
        </w:rPr>
        <w:t>3)  решения Калининского районного Собрания;</w:t>
      </w:r>
    </w:p>
    <w:p w:rsidR="00403489" w:rsidRDefault="00403489" w:rsidP="004D1DAC">
      <w:pPr>
        <w:pStyle w:val="31"/>
        <w:tabs>
          <w:tab w:val="left" w:pos="709"/>
        </w:tabs>
        <w:ind w:left="0" w:firstLine="709"/>
        <w:jc w:val="both"/>
        <w:rPr>
          <w:b w:val="0"/>
        </w:rPr>
      </w:pPr>
      <w:r>
        <w:rPr>
          <w:b w:val="0"/>
        </w:rPr>
        <w:t>4) постановления и распоряжения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5) правовые акты администрации Калининского муниципального района;</w:t>
      </w:r>
    </w:p>
    <w:p w:rsidR="00403489" w:rsidRDefault="00403489" w:rsidP="004D1DAC">
      <w:pPr>
        <w:pStyle w:val="31"/>
        <w:tabs>
          <w:tab w:val="left" w:pos="709"/>
        </w:tabs>
        <w:ind w:left="0" w:firstLine="709"/>
        <w:jc w:val="both"/>
        <w:rPr>
          <w:b w:val="0"/>
        </w:rPr>
      </w:pPr>
      <w:r>
        <w:rPr>
          <w:b w:val="0"/>
        </w:rPr>
        <w:t>6) постановления и распоряжения руководителей структурных подразделений администрации Калининского муниципального района.</w:t>
      </w:r>
    </w:p>
    <w:p w:rsidR="00403489" w:rsidRDefault="00403489" w:rsidP="004D1DAC">
      <w:pPr>
        <w:pStyle w:val="31"/>
        <w:tabs>
          <w:tab w:val="left" w:pos="709"/>
        </w:tabs>
        <w:ind w:left="0" w:firstLine="709"/>
        <w:jc w:val="both"/>
        <w:rPr>
          <w:b w:val="0"/>
        </w:rPr>
      </w:pPr>
      <w:r>
        <w:rPr>
          <w:b w:val="0"/>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Калининского муниципального района.</w:t>
      </w:r>
    </w:p>
    <w:p w:rsidR="00403489" w:rsidRDefault="00403489" w:rsidP="004D1DAC">
      <w:pPr>
        <w:pStyle w:val="31"/>
        <w:tabs>
          <w:tab w:val="left" w:pos="709"/>
        </w:tabs>
        <w:ind w:left="0" w:firstLine="709"/>
        <w:jc w:val="both"/>
        <w:rPr>
          <w:b w:val="0"/>
        </w:rPr>
      </w:pPr>
      <w:r>
        <w:rPr>
          <w:b w:val="0"/>
        </w:rPr>
        <w:t>3. Иные муниципальные правовые акты не должны противоречить настоящему Уставу и правовым актам, принятым на местном референдуме.</w:t>
      </w:r>
    </w:p>
    <w:p w:rsidR="00E71899" w:rsidRDefault="00270DE5" w:rsidP="004D1DAC">
      <w:pPr>
        <w:tabs>
          <w:tab w:val="left" w:pos="709"/>
        </w:tabs>
        <w:spacing w:after="120" w:line="331" w:lineRule="exact"/>
        <w:ind w:right="40" w:firstLine="709"/>
        <w:jc w:val="both"/>
        <w:rPr>
          <w:b/>
        </w:rPr>
      </w:pPr>
      <w:r w:rsidRPr="00D41CED">
        <w:rPr>
          <w:color w:val="000000"/>
          <w:sz w:val="28"/>
          <w:szCs w:val="28"/>
          <w:lang w:eastAsia="ru-RU"/>
        </w:rPr>
        <w:lastRenderedPageBreak/>
        <w:t>4.  Приведение правовых актов Калининского районного Собрания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D41CED">
        <w:rPr>
          <w:color w:val="000000"/>
          <w:sz w:val="28"/>
          <w:szCs w:val="28"/>
          <w:lang w:eastAsia="ru-RU"/>
        </w:rPr>
        <w:t>,</w:t>
      </w:r>
      <w:proofErr w:type="gramEnd"/>
      <w:r w:rsidRPr="00D41CED">
        <w:rPr>
          <w:color w:val="000000"/>
          <w:sz w:val="28"/>
          <w:szCs w:val="28"/>
          <w:lang w:eastAsia="ru-RU"/>
        </w:rPr>
        <w:t xml:space="preserve"> если федеральным законом, законом Саратовской области указанный срок не установлен, срок приведения правовых актов Калининского районного Собрания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403489" w:rsidRDefault="00403489" w:rsidP="004D1DAC">
      <w:pPr>
        <w:pStyle w:val="31"/>
        <w:tabs>
          <w:tab w:val="left" w:pos="709"/>
        </w:tabs>
        <w:ind w:left="0" w:firstLine="709"/>
        <w:jc w:val="both"/>
      </w:pPr>
      <w:r>
        <w:t>Статья 39. Решения, принятые на местном референдуме</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Решение, принятое на местном референдуме, является обязательным и не нуждается в дополнительном утверждении.</w:t>
      </w:r>
    </w:p>
    <w:p w:rsidR="00403489" w:rsidRDefault="00403489" w:rsidP="004D1DAC">
      <w:pPr>
        <w:pStyle w:val="31"/>
        <w:tabs>
          <w:tab w:val="left" w:pos="709"/>
        </w:tabs>
        <w:ind w:left="0" w:firstLine="709"/>
        <w:jc w:val="both"/>
        <w:rPr>
          <w:b w:val="0"/>
        </w:rPr>
      </w:pPr>
      <w:r>
        <w:rPr>
          <w:b w:val="0"/>
        </w:rPr>
        <w:t>2. Решение, принятое на местном референдуме, подлежит официальному опубликованию.</w:t>
      </w:r>
    </w:p>
    <w:p w:rsidR="00403489" w:rsidRDefault="00403489" w:rsidP="004D1DAC">
      <w:pPr>
        <w:pStyle w:val="31"/>
        <w:tabs>
          <w:tab w:val="left" w:pos="709"/>
        </w:tabs>
        <w:ind w:left="0" w:firstLine="709"/>
        <w:jc w:val="both"/>
        <w:rPr>
          <w:b w:val="0"/>
        </w:rPr>
      </w:pPr>
      <w:r>
        <w:rPr>
          <w:b w:val="0"/>
        </w:rPr>
        <w:t>3. Решение, принятое на местном референдуме, вступает в силу со дня его официального опубликования, если иное не предусмотрено в самом решении.</w:t>
      </w:r>
    </w:p>
    <w:p w:rsidR="00403489" w:rsidRDefault="00403489" w:rsidP="004D1DAC">
      <w:pPr>
        <w:pStyle w:val="31"/>
        <w:tabs>
          <w:tab w:val="left" w:pos="709"/>
        </w:tabs>
        <w:ind w:left="0" w:firstLine="709"/>
        <w:jc w:val="both"/>
        <w:rPr>
          <w:b w:val="0"/>
        </w:rPr>
      </w:pPr>
      <w:r>
        <w:rPr>
          <w:b w:val="0"/>
        </w:rPr>
        <w:t xml:space="preserve">4. В соответствии с Федеральным законом от 06.10.2003 г. № 131 – </w:t>
      </w:r>
      <w:proofErr w:type="gramStart"/>
      <w:r>
        <w:rPr>
          <w:b w:val="0"/>
        </w:rPr>
        <w:t>ФЗ</w:t>
      </w:r>
      <w:proofErr w:type="gramEnd"/>
      <w:r>
        <w:rPr>
          <w:b w:val="0"/>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указанных актов, обязаны в течение 15 дней со дня вступления в силу решения, принятого на референдуме, определить срок подготовки и (или) принятие соответствующего муниципального правового акта. Указанный срок не может превышать 3 месяца.</w:t>
      </w:r>
    </w:p>
    <w:p w:rsidR="00403489" w:rsidRDefault="00403489" w:rsidP="004D1DAC">
      <w:pPr>
        <w:pStyle w:val="31"/>
        <w:tabs>
          <w:tab w:val="left" w:pos="709"/>
        </w:tabs>
        <w:ind w:left="0" w:firstLine="709"/>
        <w:jc w:val="both"/>
        <w:rPr>
          <w:b w:val="0"/>
        </w:rPr>
      </w:pPr>
      <w:r>
        <w:rPr>
          <w:b w:val="0"/>
        </w:rPr>
        <w:t>5. Решение, принятое на местном референдуме, может быть отменено или изменено путем принятия иного решения на местном референдуме, но не ранее чем через 2 года после его принятия. В случае принятия на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5 лет со дня принятия соответствующего решения на референдуме.</w:t>
      </w:r>
    </w:p>
    <w:p w:rsidR="00403489" w:rsidRDefault="00403489" w:rsidP="004D1DAC">
      <w:pPr>
        <w:pStyle w:val="31"/>
        <w:tabs>
          <w:tab w:val="left" w:pos="709"/>
        </w:tabs>
        <w:ind w:left="0" w:firstLine="709"/>
        <w:jc w:val="both"/>
        <w:rPr>
          <w:b w:val="0"/>
        </w:rPr>
      </w:pPr>
      <w:r>
        <w:rPr>
          <w:b w:val="0"/>
        </w:rPr>
        <w:t xml:space="preserve">6. Решения, принятые на местном референдуме, могут быть отменены решением суда по основаниям, предусмотренным федеральным законом.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40. Правовые акты Калининского районного Собрания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w:t>
      </w:r>
      <w:proofErr w:type="gramStart"/>
      <w:r>
        <w:rPr>
          <w:b w:val="0"/>
        </w:rPr>
        <w:t xml:space="preserve">Калининское районное Собрание по вопросам, отнесенным к его компетенции федеральными законами, законами Саратовской области, </w:t>
      </w:r>
      <w:r>
        <w:rPr>
          <w:b w:val="0"/>
        </w:rPr>
        <w:lastRenderedPageBreak/>
        <w:t>настоящим Уставом, принимает решения - правовые акты нормативного и иного характера, устанавливающие правила, обязательные для исполнения на территории Калининского муниципального района,</w:t>
      </w:r>
      <w:r>
        <w:rPr>
          <w:szCs w:val="28"/>
        </w:rPr>
        <w:t xml:space="preserve"> </w:t>
      </w:r>
      <w:r>
        <w:rPr>
          <w:b w:val="0"/>
          <w:szCs w:val="28"/>
        </w:rPr>
        <w:t>решение об удалении главы муниципального образования в отставку</w:t>
      </w:r>
      <w:r>
        <w:rPr>
          <w:b w:val="0"/>
        </w:rPr>
        <w:t xml:space="preserve">, а также решения по вопросам организации деятельности Калининского районного Собрания, </w:t>
      </w:r>
      <w:r>
        <w:rPr>
          <w:b w:val="0"/>
          <w:szCs w:val="28"/>
        </w:rPr>
        <w:t>и по иным вопросам, отнесенным к его компетенции</w:t>
      </w:r>
      <w:proofErr w:type="gramEnd"/>
      <w:r>
        <w:rPr>
          <w:b w:val="0"/>
          <w:szCs w:val="28"/>
        </w:rPr>
        <w:t xml:space="preserve"> федеральными законами, законами субъектов Российской Федерации, уставом муниципального образования</w:t>
      </w:r>
      <w:r>
        <w:rPr>
          <w:b w:val="0"/>
        </w:rPr>
        <w:t>.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Уставом.</w:t>
      </w:r>
    </w:p>
    <w:p w:rsidR="00403489" w:rsidRDefault="00403489" w:rsidP="004D1DAC">
      <w:pPr>
        <w:pStyle w:val="31"/>
        <w:tabs>
          <w:tab w:val="left" w:pos="709"/>
        </w:tabs>
        <w:ind w:left="0" w:firstLine="709"/>
        <w:jc w:val="both"/>
        <w:rPr>
          <w:b w:val="0"/>
        </w:rPr>
      </w:pPr>
      <w:r>
        <w:rPr>
          <w:b w:val="0"/>
        </w:rPr>
        <w:t>2. Большинство голосов в 2/3 от установленного числа депутатов необходимо для принятия решений по следующим вопросам:</w:t>
      </w:r>
    </w:p>
    <w:p w:rsidR="00403489" w:rsidRDefault="00403489" w:rsidP="004D1DAC">
      <w:pPr>
        <w:pStyle w:val="31"/>
        <w:tabs>
          <w:tab w:val="left" w:pos="709"/>
        </w:tabs>
        <w:ind w:left="0" w:firstLine="709"/>
        <w:jc w:val="both"/>
        <w:rPr>
          <w:b w:val="0"/>
        </w:rPr>
      </w:pPr>
      <w:r>
        <w:rPr>
          <w:b w:val="0"/>
        </w:rPr>
        <w:t>1) принятие Устава Калининского муниципального района, внесение изменений и дополнений в настоящий Устав;</w:t>
      </w:r>
    </w:p>
    <w:p w:rsidR="00403489" w:rsidRDefault="00403489" w:rsidP="004D1DAC">
      <w:pPr>
        <w:pStyle w:val="31"/>
        <w:tabs>
          <w:tab w:val="left" w:pos="709"/>
        </w:tabs>
        <w:ind w:left="0" w:firstLine="709"/>
        <w:jc w:val="both"/>
        <w:rPr>
          <w:b w:val="0"/>
        </w:rPr>
      </w:pPr>
      <w:r>
        <w:rPr>
          <w:b w:val="0"/>
        </w:rPr>
        <w:t>2)  выдвижение инициативы проведения местного референдума;</w:t>
      </w:r>
    </w:p>
    <w:p w:rsidR="00403489" w:rsidRDefault="00403489" w:rsidP="004D1DAC">
      <w:pPr>
        <w:pStyle w:val="31"/>
        <w:tabs>
          <w:tab w:val="left" w:pos="709"/>
        </w:tabs>
        <w:ind w:left="0" w:firstLine="709"/>
        <w:jc w:val="both"/>
        <w:rPr>
          <w:b w:val="0"/>
        </w:rPr>
      </w:pPr>
      <w:r>
        <w:rPr>
          <w:b w:val="0"/>
        </w:rPr>
        <w:t>3) о самороспуске;</w:t>
      </w:r>
    </w:p>
    <w:p w:rsidR="00403489" w:rsidRDefault="00403489" w:rsidP="004D1DAC">
      <w:pPr>
        <w:pStyle w:val="31"/>
        <w:tabs>
          <w:tab w:val="left" w:pos="709"/>
        </w:tabs>
        <w:ind w:left="0" w:firstLine="709"/>
        <w:jc w:val="both"/>
        <w:rPr>
          <w:b w:val="0"/>
        </w:rPr>
      </w:pPr>
      <w:r>
        <w:rPr>
          <w:b w:val="0"/>
        </w:rPr>
        <w:t>4) избрание председателя Калининского районного Собрания и заместителя председателя  Калининского  районного Собрания;</w:t>
      </w:r>
    </w:p>
    <w:p w:rsidR="00403489" w:rsidRDefault="00403489" w:rsidP="004D1DAC">
      <w:pPr>
        <w:pStyle w:val="31"/>
        <w:tabs>
          <w:tab w:val="left" w:pos="709"/>
        </w:tabs>
        <w:ind w:left="0" w:firstLine="709"/>
        <w:jc w:val="both"/>
        <w:rPr>
          <w:b w:val="0"/>
        </w:rPr>
      </w:pPr>
      <w:r>
        <w:rPr>
          <w:b w:val="0"/>
        </w:rPr>
        <w:t>5) о досрочном прекращении полномочий главы Калининского муниципального района;</w:t>
      </w:r>
    </w:p>
    <w:p w:rsidR="00403489" w:rsidRDefault="00403489" w:rsidP="004D1DAC">
      <w:pPr>
        <w:pStyle w:val="31"/>
        <w:tabs>
          <w:tab w:val="left" w:pos="709"/>
        </w:tabs>
        <w:ind w:left="0" w:firstLine="709"/>
        <w:jc w:val="both"/>
        <w:rPr>
          <w:b w:val="0"/>
        </w:rPr>
      </w:pPr>
      <w:r>
        <w:rPr>
          <w:b w:val="0"/>
        </w:rPr>
        <w:t>6) назначение на должность главы администрации Калининского муниципального района;</w:t>
      </w:r>
    </w:p>
    <w:p w:rsidR="00403489" w:rsidRDefault="00403489" w:rsidP="004D1DAC">
      <w:pPr>
        <w:pStyle w:val="31"/>
        <w:tabs>
          <w:tab w:val="left" w:pos="709"/>
        </w:tabs>
        <w:ind w:left="0" w:firstLine="709"/>
        <w:jc w:val="both"/>
        <w:rPr>
          <w:b w:val="0"/>
        </w:rPr>
      </w:pPr>
      <w:r>
        <w:rPr>
          <w:b w:val="0"/>
        </w:rPr>
        <w:t>3. Решения Калининского районного Собрания принимаются большинством голосов из числа присутствующих на заседании депутатов.</w:t>
      </w:r>
    </w:p>
    <w:p w:rsidR="00403489" w:rsidRDefault="00403489" w:rsidP="004D1DAC">
      <w:pPr>
        <w:pStyle w:val="31"/>
        <w:tabs>
          <w:tab w:val="left" w:pos="709"/>
        </w:tabs>
        <w:ind w:left="0" w:firstLine="709"/>
        <w:jc w:val="both"/>
        <w:rPr>
          <w:b w:val="0"/>
        </w:rPr>
      </w:pPr>
      <w:r>
        <w:rPr>
          <w:b w:val="0"/>
        </w:rPr>
        <w:t xml:space="preserve">4. Решение Калининского районного Собрания утрачивает силу в случаях: </w:t>
      </w:r>
    </w:p>
    <w:p w:rsidR="00403489" w:rsidRDefault="00403489" w:rsidP="004D1DAC">
      <w:pPr>
        <w:pStyle w:val="31"/>
        <w:tabs>
          <w:tab w:val="left" w:pos="709"/>
        </w:tabs>
        <w:ind w:left="0" w:firstLine="709"/>
        <w:jc w:val="both"/>
        <w:rPr>
          <w:b w:val="0"/>
        </w:rPr>
      </w:pPr>
      <w:r>
        <w:rPr>
          <w:b w:val="0"/>
        </w:rPr>
        <w:t>1) истечения срока его действия;</w:t>
      </w:r>
    </w:p>
    <w:p w:rsidR="00403489" w:rsidRDefault="00403489" w:rsidP="004D1DAC">
      <w:pPr>
        <w:pStyle w:val="31"/>
        <w:tabs>
          <w:tab w:val="left" w:pos="709"/>
        </w:tabs>
        <w:ind w:left="0" w:firstLine="709"/>
        <w:jc w:val="both"/>
        <w:rPr>
          <w:b w:val="0"/>
        </w:rPr>
      </w:pPr>
      <w:r>
        <w:rPr>
          <w:b w:val="0"/>
        </w:rPr>
        <w:t>2) отмены его Калининским районным Собранием;</w:t>
      </w:r>
    </w:p>
    <w:p w:rsidR="00403489" w:rsidRDefault="00403489" w:rsidP="004D1DAC">
      <w:pPr>
        <w:pStyle w:val="31"/>
        <w:tabs>
          <w:tab w:val="left" w:pos="709"/>
        </w:tabs>
        <w:ind w:left="0" w:firstLine="709"/>
        <w:jc w:val="both"/>
        <w:rPr>
          <w:b w:val="0"/>
        </w:rPr>
      </w:pPr>
      <w:r>
        <w:rPr>
          <w:b w:val="0"/>
        </w:rPr>
        <w:t xml:space="preserve">3) признание его в судебном порядке не </w:t>
      </w:r>
      <w:proofErr w:type="gramStart"/>
      <w:r>
        <w:rPr>
          <w:b w:val="0"/>
        </w:rPr>
        <w:t>соответствующим</w:t>
      </w:r>
      <w:proofErr w:type="gramEnd"/>
      <w:r>
        <w:rPr>
          <w:b w:val="0"/>
        </w:rPr>
        <w:t xml:space="preserve"> законодательству.</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41. Правовые акты главы Калининского муниципального района</w:t>
      </w:r>
    </w:p>
    <w:p w:rsidR="004D1DAC" w:rsidRDefault="004D1DAC" w:rsidP="004D1DAC">
      <w:pPr>
        <w:pStyle w:val="31"/>
        <w:tabs>
          <w:tab w:val="left" w:pos="709"/>
        </w:tabs>
        <w:ind w:left="0" w:firstLine="709"/>
        <w:jc w:val="both"/>
      </w:pPr>
    </w:p>
    <w:p w:rsidR="00270DE5" w:rsidRPr="00270DE5" w:rsidRDefault="00270DE5" w:rsidP="004D1DAC">
      <w:pPr>
        <w:widowControl w:val="0"/>
        <w:tabs>
          <w:tab w:val="left" w:pos="709"/>
        </w:tabs>
        <w:suppressAutoHyphens w:val="0"/>
        <w:spacing w:line="324" w:lineRule="exact"/>
        <w:ind w:right="20" w:firstLine="709"/>
        <w:jc w:val="both"/>
        <w:rPr>
          <w:sz w:val="28"/>
          <w:szCs w:val="28"/>
          <w:lang w:eastAsia="ru-RU"/>
        </w:rPr>
      </w:pPr>
      <w:r w:rsidRPr="00270DE5">
        <w:rPr>
          <w:color w:val="000000"/>
          <w:sz w:val="28"/>
          <w:szCs w:val="28"/>
          <w:lang w:eastAsia="ru-RU"/>
        </w:rPr>
        <w:t xml:space="preserve">1. </w:t>
      </w:r>
      <w:proofErr w:type="gramStart"/>
      <w:r w:rsidRPr="00270DE5">
        <w:rPr>
          <w:color w:val="000000"/>
          <w:sz w:val="28"/>
          <w:szCs w:val="28"/>
          <w:lang w:eastAsia="ru-RU"/>
        </w:rPr>
        <w:t xml:space="preserve">Глава </w:t>
      </w:r>
      <w:r w:rsidRPr="00270DE5">
        <w:rPr>
          <w:sz w:val="28"/>
          <w:szCs w:val="28"/>
          <w:lang w:eastAsia="ru-RU"/>
        </w:rPr>
        <w:t xml:space="preserve">Калининского муниципального района </w:t>
      </w:r>
      <w:r w:rsidRPr="00270DE5">
        <w:rPr>
          <w:color w:val="000000"/>
          <w:sz w:val="28"/>
          <w:szCs w:val="28"/>
          <w:lang w:eastAsia="ru-RU"/>
        </w:rPr>
        <w:t xml:space="preserve">в пределах своих полномочий, установленных федеральными законами, законами субъектов Российской Федерации, уставом </w:t>
      </w:r>
      <w:r w:rsidRPr="00270DE5">
        <w:rPr>
          <w:sz w:val="28"/>
          <w:szCs w:val="28"/>
          <w:lang w:eastAsia="ru-RU"/>
        </w:rPr>
        <w:t>Калининского муниципального района</w:t>
      </w:r>
      <w:r w:rsidRPr="00270DE5">
        <w:rPr>
          <w:color w:val="000000"/>
          <w:sz w:val="28"/>
          <w:szCs w:val="28"/>
          <w:lang w:eastAsia="ru-RU"/>
        </w:rPr>
        <w:t xml:space="preserve">, нормативными правовыми актами Калининского районного Собрания, издает постановления местной администрации </w:t>
      </w:r>
      <w:r w:rsidRPr="00270DE5">
        <w:rPr>
          <w:sz w:val="28"/>
          <w:szCs w:val="28"/>
          <w:lang w:eastAsia="ru-RU"/>
        </w:rPr>
        <w:t xml:space="preserve">Калининского муниципального района </w:t>
      </w:r>
      <w:r w:rsidRPr="00270DE5">
        <w:rPr>
          <w:color w:val="000000"/>
          <w:sz w:val="28"/>
          <w:szCs w:val="28"/>
          <w:lang w:eastAsia="ru-RU"/>
        </w:rPr>
        <w:t>по вопросам местного значения и вопросам, связанным с</w:t>
      </w:r>
      <w:r w:rsidRPr="00270DE5">
        <w:rPr>
          <w:sz w:val="28"/>
          <w:szCs w:val="28"/>
          <w:lang w:eastAsia="ru-RU"/>
        </w:rPr>
        <w:t xml:space="preserve"> </w:t>
      </w:r>
      <w:r w:rsidRPr="00270DE5">
        <w:rPr>
          <w:color w:val="000000"/>
          <w:sz w:val="28"/>
          <w:szCs w:val="28"/>
          <w:lang w:eastAsia="ru-RU"/>
        </w:rPr>
        <w:t>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w:t>
      </w:r>
      <w:proofErr w:type="gramEnd"/>
      <w:r w:rsidRPr="00270DE5">
        <w:rPr>
          <w:color w:val="000000"/>
          <w:sz w:val="28"/>
          <w:szCs w:val="28"/>
          <w:lang w:eastAsia="ru-RU"/>
        </w:rPr>
        <w:t xml:space="preserve"> </w:t>
      </w:r>
      <w:r w:rsidRPr="00270DE5">
        <w:rPr>
          <w:sz w:val="28"/>
          <w:szCs w:val="28"/>
          <w:lang w:eastAsia="ru-RU"/>
        </w:rPr>
        <w:t xml:space="preserve">Калининского муниципального района </w:t>
      </w:r>
      <w:r w:rsidRPr="00270DE5">
        <w:rPr>
          <w:color w:val="000000"/>
          <w:sz w:val="28"/>
          <w:szCs w:val="28"/>
          <w:lang w:eastAsia="ru-RU"/>
        </w:rPr>
        <w:t xml:space="preserve">по вопросам организации работы местной администрации </w:t>
      </w:r>
      <w:r w:rsidRPr="00270DE5">
        <w:rPr>
          <w:sz w:val="28"/>
          <w:szCs w:val="28"/>
          <w:lang w:eastAsia="ru-RU"/>
        </w:rPr>
        <w:t>Калининского муниципального района</w:t>
      </w:r>
      <w:r w:rsidRPr="00270DE5">
        <w:rPr>
          <w:color w:val="000000"/>
          <w:sz w:val="28"/>
          <w:szCs w:val="28"/>
          <w:lang w:eastAsia="ru-RU"/>
        </w:rPr>
        <w:t>.</w:t>
      </w:r>
    </w:p>
    <w:p w:rsidR="00270DE5" w:rsidRPr="00270DE5" w:rsidRDefault="00270DE5" w:rsidP="004D1DAC">
      <w:pPr>
        <w:widowControl w:val="0"/>
        <w:tabs>
          <w:tab w:val="left" w:pos="709"/>
        </w:tabs>
        <w:suppressAutoHyphens w:val="0"/>
        <w:spacing w:line="322" w:lineRule="exact"/>
        <w:ind w:right="260" w:firstLine="709"/>
        <w:jc w:val="both"/>
        <w:rPr>
          <w:sz w:val="28"/>
          <w:szCs w:val="28"/>
          <w:lang w:eastAsia="ru-RU"/>
        </w:rPr>
      </w:pPr>
      <w:r>
        <w:rPr>
          <w:color w:val="000000"/>
          <w:sz w:val="28"/>
          <w:szCs w:val="28"/>
          <w:lang w:eastAsia="ru-RU"/>
        </w:rPr>
        <w:t xml:space="preserve">2. </w:t>
      </w:r>
      <w:r w:rsidRPr="00270DE5">
        <w:rPr>
          <w:color w:val="000000"/>
          <w:sz w:val="28"/>
          <w:szCs w:val="28"/>
          <w:lang w:eastAsia="ru-RU"/>
        </w:rPr>
        <w:t xml:space="preserve">Глава </w:t>
      </w:r>
      <w:r w:rsidRPr="00270DE5">
        <w:rPr>
          <w:sz w:val="28"/>
          <w:szCs w:val="28"/>
          <w:lang w:eastAsia="ru-RU"/>
        </w:rPr>
        <w:t xml:space="preserve">Калининского муниципального района </w:t>
      </w:r>
      <w:r w:rsidRPr="00270DE5">
        <w:rPr>
          <w:color w:val="000000"/>
          <w:sz w:val="28"/>
          <w:szCs w:val="28"/>
          <w:lang w:eastAsia="ru-RU"/>
        </w:rPr>
        <w:t xml:space="preserve">издает постановления и распоряжения по иным вопросам, отнесенным к его компетенции уставом </w:t>
      </w:r>
      <w:r w:rsidRPr="00270DE5">
        <w:rPr>
          <w:sz w:val="28"/>
          <w:szCs w:val="28"/>
          <w:lang w:eastAsia="ru-RU"/>
        </w:rPr>
        <w:lastRenderedPageBreak/>
        <w:t xml:space="preserve">Калининского муниципального района </w:t>
      </w:r>
      <w:r w:rsidRPr="00270DE5">
        <w:rPr>
          <w:color w:val="000000"/>
          <w:sz w:val="28"/>
          <w:szCs w:val="28"/>
          <w:lang w:eastAsia="ru-RU"/>
        </w:rPr>
        <w:t>в соответствии с федеральными законами.</w:t>
      </w:r>
    </w:p>
    <w:p w:rsidR="00270DE5" w:rsidRPr="00270DE5" w:rsidRDefault="00270DE5" w:rsidP="005104B7">
      <w:pPr>
        <w:widowControl w:val="0"/>
        <w:tabs>
          <w:tab w:val="left" w:pos="709"/>
          <w:tab w:val="left" w:pos="1148"/>
        </w:tabs>
        <w:suppressAutoHyphens w:val="0"/>
        <w:spacing w:after="200" w:line="322" w:lineRule="exact"/>
        <w:ind w:right="260"/>
        <w:jc w:val="both"/>
        <w:rPr>
          <w:sz w:val="28"/>
          <w:szCs w:val="28"/>
          <w:lang w:eastAsia="ru-RU"/>
        </w:rPr>
      </w:pPr>
      <w:r>
        <w:rPr>
          <w:color w:val="000000"/>
          <w:sz w:val="28"/>
          <w:szCs w:val="28"/>
          <w:lang w:eastAsia="ru-RU"/>
        </w:rPr>
        <w:t xml:space="preserve">            3. </w:t>
      </w:r>
      <w:r w:rsidRPr="00270DE5">
        <w:rPr>
          <w:color w:val="000000"/>
          <w:sz w:val="28"/>
          <w:szCs w:val="28"/>
          <w:lang w:eastAsia="ru-RU"/>
        </w:rPr>
        <w:t xml:space="preserve">Правовые акты главы </w:t>
      </w:r>
      <w:r w:rsidRPr="00270DE5">
        <w:rPr>
          <w:sz w:val="28"/>
          <w:szCs w:val="28"/>
          <w:lang w:eastAsia="ru-RU"/>
        </w:rPr>
        <w:t xml:space="preserve">Калининского муниципального района </w:t>
      </w:r>
      <w:r w:rsidRPr="00270DE5">
        <w:rPr>
          <w:color w:val="000000"/>
          <w:sz w:val="28"/>
          <w:szCs w:val="28"/>
          <w:lang w:eastAsia="ru-RU"/>
        </w:rPr>
        <w:t>нормативного характера оформляются постановлениями, ненормативного характера распоряжениями.</w:t>
      </w:r>
    </w:p>
    <w:p w:rsidR="00403489" w:rsidRDefault="005104B7" w:rsidP="004D1DAC">
      <w:pPr>
        <w:pStyle w:val="31"/>
        <w:tabs>
          <w:tab w:val="left" w:pos="709"/>
        </w:tabs>
        <w:ind w:left="0" w:firstLine="709"/>
        <w:jc w:val="both"/>
        <w:rPr>
          <w:b w:val="0"/>
        </w:rPr>
      </w:pPr>
      <w:r>
        <w:rPr>
          <w:b w:val="0"/>
          <w:bCs w:val="0"/>
          <w:color w:val="000000"/>
          <w:szCs w:val="28"/>
          <w:lang w:eastAsia="ru-RU"/>
        </w:rPr>
        <w:t xml:space="preserve">  </w:t>
      </w:r>
      <w:r w:rsidR="00270DE5">
        <w:rPr>
          <w:b w:val="0"/>
          <w:bCs w:val="0"/>
          <w:color w:val="000000"/>
          <w:szCs w:val="28"/>
          <w:lang w:eastAsia="ru-RU"/>
        </w:rPr>
        <w:t xml:space="preserve">4.  </w:t>
      </w:r>
      <w:r w:rsidR="00270DE5" w:rsidRPr="00D41CED">
        <w:rPr>
          <w:b w:val="0"/>
          <w:bCs w:val="0"/>
          <w:color w:val="000000"/>
          <w:szCs w:val="28"/>
          <w:lang w:eastAsia="ru-RU"/>
        </w:rPr>
        <w:t xml:space="preserve">Нормативные правовые акты главы </w:t>
      </w:r>
      <w:r w:rsidR="00270DE5" w:rsidRPr="00D41CED">
        <w:rPr>
          <w:b w:val="0"/>
          <w:bCs w:val="0"/>
          <w:szCs w:val="28"/>
          <w:lang w:eastAsia="ru-RU"/>
        </w:rPr>
        <w:t>Калининского муниципального района</w:t>
      </w:r>
      <w:r w:rsidR="00270DE5" w:rsidRPr="00D41CED">
        <w:rPr>
          <w:b w:val="0"/>
          <w:bCs w:val="0"/>
          <w:color w:val="000000"/>
          <w:szCs w:val="28"/>
          <w:lang w:eastAsia="ru-RU"/>
        </w:rPr>
        <w:t xml:space="preserve">, принятые в пределах его компетенции, обязательны для исполнения всеми расположенными на территории </w:t>
      </w:r>
      <w:r w:rsidR="00270DE5" w:rsidRPr="00D41CED">
        <w:rPr>
          <w:b w:val="0"/>
          <w:bCs w:val="0"/>
          <w:szCs w:val="28"/>
          <w:lang w:eastAsia="ru-RU"/>
        </w:rPr>
        <w:t>Калининского муниципального района</w:t>
      </w:r>
      <w:r w:rsidR="00270DE5" w:rsidRPr="00D41CED">
        <w:rPr>
          <w:b w:val="0"/>
          <w:bCs w:val="0"/>
          <w:color w:val="000000"/>
          <w:szCs w:val="28"/>
          <w:lang w:eastAsia="ru-RU"/>
        </w:rPr>
        <w:t xml:space="preserve"> предприятиями, учреждениями и организациями независимо от их организационно-правовых форм, органами местного самоуправления и гражданами</w:t>
      </w:r>
    </w:p>
    <w:p w:rsidR="00403489" w:rsidRDefault="00403489" w:rsidP="004D1DAC">
      <w:pPr>
        <w:tabs>
          <w:tab w:val="left" w:pos="709"/>
        </w:tabs>
        <w:ind w:firstLine="709"/>
        <w:jc w:val="both"/>
        <w:rPr>
          <w:b/>
          <w:bCs/>
          <w:sz w:val="28"/>
          <w:szCs w:val="28"/>
        </w:rPr>
      </w:pPr>
      <w:r>
        <w:rPr>
          <w:b/>
          <w:bCs/>
          <w:sz w:val="28"/>
          <w:szCs w:val="28"/>
        </w:rPr>
        <w:tab/>
        <w:t>Статья 41.1. Правовые акты администрации Кал</w:t>
      </w:r>
      <w:r w:rsidR="004D1DAC">
        <w:rPr>
          <w:b/>
          <w:bCs/>
          <w:sz w:val="28"/>
          <w:szCs w:val="28"/>
        </w:rPr>
        <w:t>ининского муниципального района</w:t>
      </w:r>
    </w:p>
    <w:p w:rsidR="004D1DAC" w:rsidRDefault="004D1DAC" w:rsidP="004D1DAC">
      <w:pPr>
        <w:tabs>
          <w:tab w:val="left" w:pos="709"/>
        </w:tabs>
        <w:ind w:firstLine="709"/>
        <w:jc w:val="both"/>
        <w:rPr>
          <w:b/>
          <w:bCs/>
          <w:sz w:val="28"/>
          <w:szCs w:val="28"/>
        </w:rPr>
      </w:pPr>
    </w:p>
    <w:p w:rsidR="00270DE5" w:rsidRPr="00D41CED" w:rsidRDefault="00403489" w:rsidP="004D1DAC">
      <w:pPr>
        <w:widowControl w:val="0"/>
        <w:tabs>
          <w:tab w:val="left" w:pos="709"/>
          <w:tab w:val="left" w:pos="1158"/>
        </w:tabs>
        <w:ind w:right="261" w:firstLine="709"/>
        <w:jc w:val="both"/>
        <w:rPr>
          <w:sz w:val="28"/>
          <w:szCs w:val="28"/>
          <w:lang w:eastAsia="ru-RU"/>
        </w:rPr>
      </w:pPr>
      <w:r>
        <w:rPr>
          <w:sz w:val="28"/>
          <w:szCs w:val="28"/>
        </w:rPr>
        <w:t xml:space="preserve">1. </w:t>
      </w:r>
      <w:r w:rsidR="00614B9A" w:rsidRPr="00D41CED">
        <w:rPr>
          <w:sz w:val="28"/>
          <w:szCs w:val="28"/>
        </w:rPr>
        <w:t xml:space="preserve"> </w:t>
      </w:r>
      <w:r w:rsidR="00270DE5" w:rsidRPr="00D41CED">
        <w:rPr>
          <w:color w:val="000000"/>
          <w:sz w:val="28"/>
          <w:szCs w:val="28"/>
          <w:lang w:eastAsia="ru-RU"/>
        </w:rPr>
        <w:t>Правовые акты председателя Калининского районного Собрания</w:t>
      </w:r>
    </w:p>
    <w:p w:rsidR="004D1DAC" w:rsidRDefault="00270DE5" w:rsidP="004D1DAC">
      <w:pPr>
        <w:widowControl w:val="0"/>
        <w:tabs>
          <w:tab w:val="left" w:pos="709"/>
          <w:tab w:val="left" w:pos="1076"/>
        </w:tabs>
        <w:suppressAutoHyphens w:val="0"/>
        <w:ind w:right="261" w:firstLine="709"/>
        <w:jc w:val="both"/>
        <w:rPr>
          <w:color w:val="000000"/>
          <w:sz w:val="28"/>
          <w:szCs w:val="28"/>
          <w:lang w:eastAsia="ru-RU"/>
        </w:rPr>
      </w:pPr>
      <w:r w:rsidRPr="00270DE5">
        <w:rPr>
          <w:color w:val="000000"/>
          <w:sz w:val="28"/>
          <w:szCs w:val="28"/>
          <w:lang w:eastAsia="ru-RU"/>
        </w:rPr>
        <w:t xml:space="preserve">Председатель Калининского районного Собрания в пределах </w:t>
      </w:r>
      <w:proofErr w:type="gramStart"/>
      <w:r w:rsidRPr="00270DE5">
        <w:rPr>
          <w:color w:val="000000"/>
          <w:sz w:val="28"/>
          <w:szCs w:val="28"/>
          <w:lang w:eastAsia="ru-RU"/>
        </w:rPr>
        <w:t>своих полномочий, установленных настоящим Уставом и решениями Калининского районного Собрания издает</w:t>
      </w:r>
      <w:proofErr w:type="gramEnd"/>
      <w:r w:rsidRPr="00270DE5">
        <w:rPr>
          <w:color w:val="000000"/>
          <w:sz w:val="28"/>
          <w:szCs w:val="28"/>
          <w:lang w:eastAsia="ru-RU"/>
        </w:rPr>
        <w:t xml:space="preserve"> постановления и распоряжения по вопросам организации деятельности Калининского районного Собрания.</w:t>
      </w:r>
    </w:p>
    <w:p w:rsidR="00403489" w:rsidRDefault="00270DE5" w:rsidP="004D1DAC">
      <w:pPr>
        <w:widowControl w:val="0"/>
        <w:tabs>
          <w:tab w:val="left" w:pos="709"/>
          <w:tab w:val="left" w:pos="1076"/>
        </w:tabs>
        <w:suppressAutoHyphens w:val="0"/>
        <w:ind w:right="261" w:firstLine="709"/>
        <w:jc w:val="both"/>
        <w:rPr>
          <w:color w:val="000000"/>
          <w:sz w:val="28"/>
          <w:szCs w:val="28"/>
          <w:lang w:eastAsia="ru-RU"/>
        </w:rPr>
      </w:pPr>
      <w:r w:rsidRPr="00D41CED">
        <w:rPr>
          <w:color w:val="000000"/>
          <w:sz w:val="28"/>
          <w:szCs w:val="28"/>
          <w:lang w:eastAsia="ru-RU"/>
        </w:rPr>
        <w:t xml:space="preserve">Правовые акты председателя Калининского районного Собрания нормативного характера оформляются постановлениями, ненормативного характера </w:t>
      </w:r>
      <w:r>
        <w:rPr>
          <w:color w:val="000000"/>
          <w:sz w:val="28"/>
          <w:szCs w:val="28"/>
          <w:lang w:eastAsia="ru-RU"/>
        </w:rPr>
        <w:t>–</w:t>
      </w:r>
      <w:r w:rsidRPr="00D41CED">
        <w:rPr>
          <w:color w:val="000000"/>
          <w:sz w:val="28"/>
          <w:szCs w:val="28"/>
          <w:lang w:eastAsia="ru-RU"/>
        </w:rPr>
        <w:t xml:space="preserve"> распоряжениями</w:t>
      </w:r>
      <w:r>
        <w:rPr>
          <w:color w:val="000000"/>
          <w:sz w:val="28"/>
          <w:szCs w:val="28"/>
          <w:lang w:eastAsia="ru-RU"/>
        </w:rPr>
        <w:t>.</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42. Подготовка муниципальных правовых актов</w:t>
      </w:r>
    </w:p>
    <w:p w:rsidR="004D1DAC" w:rsidRDefault="004D1DAC" w:rsidP="004D1DAC">
      <w:pPr>
        <w:pStyle w:val="31"/>
        <w:tabs>
          <w:tab w:val="left" w:pos="709"/>
        </w:tabs>
        <w:ind w:left="0" w:firstLine="709"/>
        <w:jc w:val="both"/>
      </w:pPr>
    </w:p>
    <w:p w:rsidR="00270DE5" w:rsidRPr="00270DE5" w:rsidRDefault="00270DE5" w:rsidP="004D1DAC">
      <w:pPr>
        <w:tabs>
          <w:tab w:val="left" w:pos="709"/>
        </w:tabs>
        <w:ind w:firstLine="709"/>
        <w:jc w:val="both"/>
        <w:rPr>
          <w:bCs/>
          <w:sz w:val="28"/>
          <w:szCs w:val="28"/>
        </w:rPr>
      </w:pPr>
      <w:r w:rsidRPr="00270DE5">
        <w:rPr>
          <w:bCs/>
          <w:sz w:val="28"/>
          <w:szCs w:val="28"/>
        </w:rPr>
        <w:t xml:space="preserve">1. Проекты муниципальных правовых актов могут вноситься депутатами Калининского районного Собрания, главой Калининского муниципального района, инициативными группами граждан, органами территориального общественного самоуправления, прокурором Калининского района, в порядке правотворческой инициативы. </w:t>
      </w:r>
    </w:p>
    <w:p w:rsidR="00270DE5" w:rsidRPr="00270DE5" w:rsidRDefault="00270DE5" w:rsidP="004D1DAC">
      <w:pPr>
        <w:tabs>
          <w:tab w:val="left" w:pos="709"/>
        </w:tabs>
        <w:ind w:firstLine="709"/>
        <w:jc w:val="both"/>
        <w:rPr>
          <w:bCs/>
          <w:sz w:val="28"/>
          <w:szCs w:val="28"/>
        </w:rPr>
      </w:pPr>
      <w:r w:rsidRPr="00270DE5">
        <w:rPr>
          <w:bCs/>
          <w:sz w:val="28"/>
          <w:szCs w:val="28"/>
        </w:rPr>
        <w:t>2. Проекты решений,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Калининского районного Собрания только по инициативе главы Калининского муниципального района или при наличии заключения главы Калининского муниципального района.</w:t>
      </w:r>
    </w:p>
    <w:p w:rsidR="00270DE5" w:rsidRPr="00270DE5" w:rsidRDefault="00270DE5" w:rsidP="004D1DAC">
      <w:pPr>
        <w:tabs>
          <w:tab w:val="left" w:pos="709"/>
        </w:tabs>
        <w:ind w:firstLine="709"/>
        <w:jc w:val="both"/>
        <w:rPr>
          <w:bCs/>
          <w:sz w:val="28"/>
          <w:szCs w:val="28"/>
        </w:rPr>
      </w:pPr>
      <w:r w:rsidRPr="00270DE5">
        <w:rPr>
          <w:bCs/>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70DE5" w:rsidRPr="00270DE5" w:rsidRDefault="00270DE5" w:rsidP="004D1DAC">
      <w:pPr>
        <w:tabs>
          <w:tab w:val="left" w:pos="709"/>
        </w:tabs>
        <w:ind w:firstLine="709"/>
        <w:jc w:val="both"/>
        <w:rPr>
          <w:bCs/>
          <w:sz w:val="28"/>
          <w:szCs w:val="28"/>
        </w:rPr>
      </w:pPr>
      <w:r w:rsidRPr="00270DE5">
        <w:rPr>
          <w:bCs/>
          <w:sz w:val="28"/>
          <w:szCs w:val="28"/>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70DE5" w:rsidRDefault="00270DE5" w:rsidP="004D1DAC">
      <w:pPr>
        <w:pStyle w:val="31"/>
        <w:tabs>
          <w:tab w:val="left" w:pos="709"/>
        </w:tabs>
        <w:ind w:left="0" w:firstLine="709"/>
        <w:jc w:val="both"/>
        <w:rPr>
          <w:b w:val="0"/>
        </w:rPr>
      </w:pPr>
      <w:r w:rsidRPr="00D41CED">
        <w:rPr>
          <w:b w:val="0"/>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D41CED">
        <w:rPr>
          <w:b w:val="0"/>
          <w:szCs w:val="28"/>
        </w:rPr>
        <w:lastRenderedPageBreak/>
        <w:t>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Pr="00270DE5">
        <w:rPr>
          <w:b w:val="0"/>
        </w:rPr>
        <w:t>.</w:t>
      </w:r>
    </w:p>
    <w:p w:rsidR="004D1DAC" w:rsidRPr="00270DE5" w:rsidRDefault="004D1DAC"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43. Вступление в силу муниципальных правовых актов </w:t>
      </w:r>
    </w:p>
    <w:p w:rsidR="004D1DAC" w:rsidRDefault="004D1DAC" w:rsidP="004D1DAC">
      <w:pPr>
        <w:pStyle w:val="31"/>
        <w:tabs>
          <w:tab w:val="left" w:pos="709"/>
        </w:tabs>
        <w:ind w:left="0" w:firstLine="709"/>
        <w:jc w:val="both"/>
      </w:pPr>
    </w:p>
    <w:p w:rsidR="00232FB7" w:rsidRPr="00232FB7" w:rsidRDefault="00232FB7" w:rsidP="004D1DAC">
      <w:pPr>
        <w:tabs>
          <w:tab w:val="left" w:pos="709"/>
        </w:tabs>
        <w:suppressAutoHyphens w:val="0"/>
        <w:ind w:firstLine="709"/>
        <w:jc w:val="both"/>
        <w:rPr>
          <w:color w:val="22272F"/>
          <w:sz w:val="23"/>
          <w:szCs w:val="23"/>
          <w:shd w:val="clear" w:color="auto" w:fill="FFFFFF"/>
          <w:lang w:eastAsia="ru-RU"/>
        </w:rPr>
      </w:pPr>
      <w:r w:rsidRPr="00232FB7">
        <w:rPr>
          <w:sz w:val="28"/>
          <w:lang w:eastAsia="ru-RU"/>
        </w:rPr>
        <w:t xml:space="preserve">1. </w:t>
      </w:r>
      <w:r w:rsidRPr="00232FB7">
        <w:rPr>
          <w:color w:val="22272F"/>
          <w:sz w:val="28"/>
          <w:szCs w:val="28"/>
          <w:shd w:val="clear" w:color="auto" w:fill="FFFFFF"/>
          <w:lang w:eastAsia="ru-RU"/>
        </w:rPr>
        <w:t>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20" w:anchor="/document/10900200/entry/501" w:history="1">
        <w:r w:rsidRPr="00232FB7">
          <w:rPr>
            <w:sz w:val="28"/>
            <w:szCs w:val="28"/>
            <w:shd w:val="clear" w:color="auto" w:fill="FFFFFF"/>
            <w:lang w:eastAsia="ru-RU"/>
          </w:rPr>
          <w:t>Налоговым кодексом</w:t>
        </w:r>
      </w:hyperlink>
      <w:r w:rsidRPr="00232FB7">
        <w:rPr>
          <w:color w:val="22272F"/>
          <w:sz w:val="28"/>
          <w:szCs w:val="28"/>
          <w:shd w:val="clear" w:color="auto" w:fill="FFFFFF"/>
          <w:lang w:eastAsia="ru-RU"/>
        </w:rPr>
        <w:t> Российской Федерации</w:t>
      </w:r>
      <w:r w:rsidRPr="00232FB7">
        <w:rPr>
          <w:color w:val="22272F"/>
          <w:sz w:val="23"/>
          <w:szCs w:val="23"/>
          <w:shd w:val="clear" w:color="auto" w:fill="FFFFFF"/>
          <w:lang w:eastAsia="ru-RU"/>
        </w:rPr>
        <w:t xml:space="preserve">. </w:t>
      </w:r>
    </w:p>
    <w:p w:rsidR="00232FB7" w:rsidRPr="00232FB7" w:rsidRDefault="00232FB7" w:rsidP="004D1DAC">
      <w:pPr>
        <w:tabs>
          <w:tab w:val="left" w:pos="709"/>
        </w:tabs>
        <w:suppressAutoHyphens w:val="0"/>
        <w:ind w:firstLine="709"/>
        <w:jc w:val="both"/>
        <w:rPr>
          <w:sz w:val="28"/>
          <w:szCs w:val="28"/>
          <w:shd w:val="clear" w:color="auto" w:fill="FBFBFB"/>
          <w:lang w:eastAsia="ru-RU"/>
        </w:rPr>
      </w:pPr>
      <w:r w:rsidRPr="00232FB7">
        <w:rPr>
          <w:sz w:val="28"/>
          <w:szCs w:val="28"/>
          <w:shd w:val="clear" w:color="auto" w:fill="FBFBFB"/>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«Народная трибуна». </w:t>
      </w:r>
    </w:p>
    <w:p w:rsidR="00232FB7" w:rsidRPr="00232FB7" w:rsidRDefault="00232FB7" w:rsidP="004D1DAC">
      <w:pPr>
        <w:tabs>
          <w:tab w:val="left" w:pos="709"/>
        </w:tabs>
        <w:suppressAutoHyphens w:val="0"/>
        <w:ind w:firstLine="709"/>
        <w:jc w:val="both"/>
        <w:rPr>
          <w:sz w:val="28"/>
          <w:szCs w:val="28"/>
          <w:lang w:eastAsia="ru-RU"/>
        </w:rPr>
      </w:pPr>
      <w:r>
        <w:rPr>
          <w:sz w:val="28"/>
          <w:szCs w:val="28"/>
          <w:shd w:val="clear" w:color="auto" w:fill="FBFBFB"/>
          <w:lang w:eastAsia="ru-RU"/>
        </w:rPr>
        <w:t xml:space="preserve"> </w:t>
      </w:r>
      <w:r w:rsidRPr="00232FB7">
        <w:rPr>
          <w:sz w:val="28"/>
          <w:szCs w:val="28"/>
          <w:shd w:val="clear" w:color="auto" w:fill="FBFBFB"/>
          <w:lang w:eastAsia="ru-RU"/>
        </w:rPr>
        <w:t>Указанное периодическое печатное издание должно распространяться на всей территории Калининского муниципального района.</w:t>
      </w:r>
    </w:p>
    <w:p w:rsidR="00232FB7" w:rsidRPr="00232FB7" w:rsidRDefault="00232FB7" w:rsidP="004D1DAC">
      <w:pPr>
        <w:tabs>
          <w:tab w:val="left" w:pos="709"/>
        </w:tabs>
        <w:suppressAutoHyphens w:val="0"/>
        <w:ind w:firstLine="709"/>
        <w:jc w:val="both"/>
        <w:rPr>
          <w:sz w:val="28"/>
          <w:szCs w:val="28"/>
          <w:lang w:eastAsia="ru-RU"/>
        </w:rPr>
      </w:pPr>
      <w:r w:rsidRPr="00232FB7">
        <w:rPr>
          <w:sz w:val="28"/>
          <w:szCs w:val="28"/>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w:t>
      </w:r>
      <w:r w:rsidR="008F6BF8" w:rsidRPr="008F6BF8">
        <w:rPr>
          <w:rStyle w:val="blk"/>
          <w:sz w:val="28"/>
          <w:szCs w:val="28"/>
          <w:lang w:eastAsia="ru-RU"/>
        </w:rPr>
        <w:t>http://ntkalininsk.ru</w:t>
      </w:r>
      <w:r w:rsidRPr="00232FB7">
        <w:rPr>
          <w:sz w:val="28"/>
          <w:szCs w:val="28"/>
          <w:lang w:eastAsia="ru-RU"/>
        </w:rPr>
        <w:t>, (регистрационный номер и дата принятия решения о регистрации: серия Эл № ФС77-74944 от 11.02.2019 г.).</w:t>
      </w:r>
    </w:p>
    <w:p w:rsidR="00232FB7" w:rsidRPr="00232FB7" w:rsidRDefault="00232FB7" w:rsidP="004D1DAC">
      <w:pPr>
        <w:tabs>
          <w:tab w:val="left" w:pos="709"/>
        </w:tabs>
        <w:suppressAutoHyphens w:val="0"/>
        <w:ind w:firstLine="709"/>
        <w:jc w:val="both"/>
        <w:rPr>
          <w:sz w:val="28"/>
          <w:szCs w:val="28"/>
          <w:lang w:eastAsia="ru-RU"/>
        </w:rPr>
      </w:pPr>
      <w:r w:rsidRPr="00232FB7">
        <w:rPr>
          <w:sz w:val="28"/>
          <w:szCs w:val="28"/>
          <w:lang w:eastAsia="ru-RU"/>
        </w:rPr>
        <w:t xml:space="preserve"> В случае опубликования (размещения) полного текста муниципального правового акта в информационно – телекоммуникационной сети «Интернет»  объемные графические и табличные приложения к нему в печатном издании могут не приводиться.</w:t>
      </w:r>
    </w:p>
    <w:p w:rsidR="00232FB7" w:rsidRDefault="00232FB7" w:rsidP="004D1DAC">
      <w:pPr>
        <w:tabs>
          <w:tab w:val="left" w:pos="709"/>
        </w:tabs>
        <w:suppressAutoHyphens w:val="0"/>
        <w:ind w:firstLine="709"/>
        <w:jc w:val="both"/>
        <w:rPr>
          <w:sz w:val="28"/>
          <w:szCs w:val="28"/>
          <w:lang w:eastAsia="ru-RU"/>
        </w:rPr>
      </w:pPr>
      <w:r w:rsidRPr="00232FB7">
        <w:rPr>
          <w:sz w:val="28"/>
          <w:szCs w:val="28"/>
          <w:lang w:eastAsia="ru-RU"/>
        </w:rPr>
        <w:t>Свободный, открытый и постоянный доступ к официально опубликованным правовым актам в информационно – телекоммуникационной сети «Интернет» обеспечивается администрацией Калининского муниципального района.</w:t>
      </w:r>
    </w:p>
    <w:p w:rsidR="003677B9" w:rsidRPr="00433B96" w:rsidRDefault="003677B9" w:rsidP="004D1DAC">
      <w:pPr>
        <w:tabs>
          <w:tab w:val="left" w:pos="709"/>
        </w:tabs>
        <w:suppressAutoHyphens w:val="0"/>
        <w:ind w:firstLine="709"/>
        <w:jc w:val="both"/>
        <w:rPr>
          <w:color w:val="000000"/>
          <w:sz w:val="28"/>
          <w:szCs w:val="28"/>
          <w:lang w:eastAsia="ru-RU"/>
        </w:rPr>
      </w:pPr>
      <w:r w:rsidRPr="00433B96">
        <w:rPr>
          <w:color w:val="000000"/>
          <w:sz w:val="28"/>
          <w:szCs w:val="28"/>
          <w:lang w:eastAsia="ru-RU"/>
        </w:rPr>
        <w:t>Дополнительным источником официального опубликования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rsidR="00232FB7" w:rsidRPr="00232FB7" w:rsidRDefault="00232FB7" w:rsidP="004D1DAC">
      <w:pPr>
        <w:tabs>
          <w:tab w:val="left" w:pos="709"/>
        </w:tabs>
        <w:suppressAutoHyphens w:val="0"/>
        <w:ind w:firstLine="709"/>
        <w:jc w:val="both"/>
        <w:rPr>
          <w:bCs/>
          <w:kern w:val="2"/>
          <w:sz w:val="28"/>
          <w:szCs w:val="28"/>
          <w:lang w:eastAsia="ru-RU"/>
        </w:rPr>
      </w:pPr>
      <w:r w:rsidRPr="00232FB7">
        <w:rPr>
          <w:sz w:val="28"/>
          <w:lang w:eastAsia="ru-RU"/>
        </w:rPr>
        <w:t>2. Обнародованием муниципального правового акта считается доведение его полного текста до всеобщего сведения по телевидению и радио, рассылка государственным органам, должностным лицам, предприятиям, учреждениям, организациям</w:t>
      </w:r>
      <w:r w:rsidRPr="00232FB7">
        <w:rPr>
          <w:bCs/>
          <w:kern w:val="2"/>
          <w:sz w:val="28"/>
          <w:szCs w:val="28"/>
          <w:lang w:eastAsia="ru-RU"/>
        </w:rPr>
        <w:t>,  а также  путем размещения в специально отведенных местах в здании  администрации Калининского муниципального района и на территории каждого муниципального образования, входящего в состав Калининского муниципального района. Перечень (адреса или схемы расположения) мест для размещения текстов муниципальных правовых актов устанавливается решением Калининского районного Собрания.</w:t>
      </w:r>
    </w:p>
    <w:p w:rsidR="00232FB7" w:rsidRPr="00232FB7" w:rsidRDefault="00232FB7" w:rsidP="004D1DAC">
      <w:pPr>
        <w:widowControl w:val="0"/>
        <w:tabs>
          <w:tab w:val="left" w:pos="709"/>
        </w:tabs>
        <w:suppressAutoHyphens w:val="0"/>
        <w:autoSpaceDE w:val="0"/>
        <w:autoSpaceDN w:val="0"/>
        <w:adjustRightInd w:val="0"/>
        <w:ind w:firstLine="709"/>
        <w:jc w:val="both"/>
        <w:rPr>
          <w:sz w:val="28"/>
          <w:szCs w:val="16"/>
          <w:lang w:eastAsia="ru-RU"/>
        </w:rPr>
      </w:pPr>
      <w:r w:rsidRPr="00232FB7">
        <w:rPr>
          <w:sz w:val="28"/>
          <w:szCs w:val="16"/>
          <w:lang w:eastAsia="ru-RU"/>
        </w:rPr>
        <w:t>Муниципальные правовые акты могут быть обнародованы и через иные средства массовой информации.</w:t>
      </w:r>
    </w:p>
    <w:p w:rsidR="00232FB7" w:rsidRDefault="00232FB7" w:rsidP="00B265C9">
      <w:pPr>
        <w:widowControl w:val="0"/>
        <w:tabs>
          <w:tab w:val="left" w:pos="709"/>
        </w:tabs>
        <w:suppressAutoHyphens w:val="0"/>
        <w:autoSpaceDE w:val="0"/>
        <w:autoSpaceDN w:val="0"/>
        <w:adjustRightInd w:val="0"/>
        <w:ind w:firstLine="709"/>
        <w:jc w:val="both"/>
        <w:rPr>
          <w:color w:val="000000"/>
          <w:sz w:val="28"/>
          <w:szCs w:val="16"/>
          <w:lang w:eastAsia="ru-RU"/>
        </w:rPr>
      </w:pPr>
      <w:r w:rsidRPr="00C2410C">
        <w:rPr>
          <w:color w:val="000000"/>
          <w:sz w:val="28"/>
          <w:szCs w:val="16"/>
          <w:lang w:eastAsia="ru-RU"/>
        </w:rPr>
        <w:t xml:space="preserve"> 3.</w:t>
      </w:r>
      <w:r w:rsidR="00B265C9" w:rsidRPr="00C2410C">
        <w:rPr>
          <w:color w:val="000000"/>
        </w:rPr>
        <w:t xml:space="preserve"> </w:t>
      </w:r>
      <w:r w:rsidR="00300D25" w:rsidRPr="00C2410C">
        <w:rPr>
          <w:color w:val="000000"/>
          <w:sz w:val="28"/>
          <w:szCs w:val="16"/>
          <w:lang w:eastAsia="ru-RU"/>
        </w:rPr>
        <w:t xml:space="preserve">Устав Калининского муниципального района, муниципальный </w:t>
      </w:r>
      <w:r w:rsidR="00300D25" w:rsidRPr="00C2410C">
        <w:rPr>
          <w:color w:val="000000"/>
          <w:sz w:val="28"/>
          <w:szCs w:val="16"/>
          <w:lang w:eastAsia="ru-RU"/>
        </w:rPr>
        <w:lastRenderedPageBreak/>
        <w:t xml:space="preserve">правовой акт о внесении изменений и дополнений в устав Калининского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300D25" w:rsidRPr="00C2410C">
        <w:rPr>
          <w:color w:val="000000"/>
          <w:sz w:val="28"/>
          <w:szCs w:val="16"/>
          <w:lang w:eastAsia="ru-RU"/>
        </w:rPr>
        <w:t>Глава Калининского муниципального района обязан опубликовать (обнародовать) зарегистрированные устав Калининского муниципального района, муниципальный правовой акт о внесении изменений и дополнений в устав Калининского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Калининского муниципального района, муниципальном правовом акте о внесении</w:t>
      </w:r>
      <w:proofErr w:type="gramEnd"/>
      <w:r w:rsidR="00300D25" w:rsidRPr="00C2410C">
        <w:rPr>
          <w:color w:val="000000"/>
          <w:sz w:val="28"/>
          <w:szCs w:val="16"/>
          <w:lang w:eastAsia="ru-RU"/>
        </w:rPr>
        <w:t xml:space="preserve">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6E6CAA" w:rsidRPr="006E6CAA" w:rsidRDefault="006E6CAA" w:rsidP="006E6CAA">
      <w:pPr>
        <w:widowControl w:val="0"/>
        <w:numPr>
          <w:ilvl w:val="0"/>
          <w:numId w:val="17"/>
        </w:numPr>
        <w:tabs>
          <w:tab w:val="left" w:pos="709"/>
        </w:tabs>
        <w:suppressAutoHyphens w:val="0"/>
        <w:autoSpaceDE w:val="0"/>
        <w:autoSpaceDN w:val="0"/>
        <w:adjustRightInd w:val="0"/>
        <w:ind w:left="0" w:right="40" w:firstLine="709"/>
        <w:jc w:val="both"/>
        <w:rPr>
          <w:b/>
          <w:sz w:val="28"/>
          <w:szCs w:val="28"/>
          <w:lang w:eastAsia="ru-RU"/>
        </w:rPr>
      </w:pPr>
      <w:r w:rsidRPr="006E6CAA">
        <w:rPr>
          <w:color w:val="000000"/>
          <w:sz w:val="28"/>
          <w:szCs w:val="28"/>
        </w:rPr>
        <w:t>Решение, принятое на местном референдуме, подлежит официальному опубликованию (обнародованию) избирательной комиссии, организующей подготовку и проведение выборов в органы местного самоуправления, местного референдума</w:t>
      </w:r>
      <w:r>
        <w:rPr>
          <w:b/>
          <w:sz w:val="28"/>
          <w:szCs w:val="28"/>
          <w:lang w:eastAsia="ru-RU"/>
        </w:rPr>
        <w:t xml:space="preserve"> </w:t>
      </w:r>
      <w:r w:rsidRPr="006E6CAA">
        <w:rPr>
          <w:color w:val="000000"/>
          <w:sz w:val="28"/>
          <w:szCs w:val="28"/>
        </w:rPr>
        <w:t>одновременно с официальным опубликованием (обнародованием) результатов местного референдума.</w:t>
      </w:r>
      <w:r w:rsidRPr="006E6CAA">
        <w:rPr>
          <w:rFonts w:ascii="Arial" w:hAnsi="Arial" w:cs="Arial"/>
          <w:color w:val="000000"/>
        </w:rPr>
        <w:t xml:space="preserve"> </w:t>
      </w:r>
      <w:r>
        <w:rPr>
          <w:rFonts w:ascii="Arial" w:hAnsi="Arial" w:cs="Arial"/>
          <w:color w:val="000000"/>
        </w:rPr>
        <w:t>(</w:t>
      </w:r>
      <w:r w:rsidRPr="006E6CAA">
        <w:rPr>
          <w:color w:val="000000"/>
          <w:sz w:val="28"/>
          <w:szCs w:val="28"/>
        </w:rPr>
        <w:t>В редакции решения Районного Собрания Калининского муниципального района Саратовской области </w:t>
      </w:r>
      <w:hyperlink r:id="rId21" w:tgtFrame="_blank" w:history="1">
        <w:r w:rsidRPr="006E6CAA">
          <w:rPr>
            <w:rStyle w:val="hyperlink"/>
            <w:color w:val="0000FF"/>
            <w:sz w:val="28"/>
            <w:szCs w:val="28"/>
          </w:rPr>
          <w:t>от 01.03.2019 года № 27-183</w:t>
        </w:r>
      </w:hyperlink>
      <w:r w:rsidRPr="006E6CAA">
        <w:rPr>
          <w:color w:val="000000"/>
          <w:sz w:val="28"/>
          <w:szCs w:val="28"/>
        </w:rPr>
        <w:t>)</w:t>
      </w:r>
    </w:p>
    <w:p w:rsidR="00232FB7" w:rsidRPr="006E6CAA" w:rsidRDefault="006E6CAA" w:rsidP="006E6CAA">
      <w:pPr>
        <w:widowControl w:val="0"/>
        <w:tabs>
          <w:tab w:val="left" w:pos="709"/>
        </w:tabs>
        <w:suppressAutoHyphens w:val="0"/>
        <w:autoSpaceDE w:val="0"/>
        <w:autoSpaceDN w:val="0"/>
        <w:adjustRightInd w:val="0"/>
        <w:ind w:right="40" w:firstLine="709"/>
        <w:jc w:val="both"/>
        <w:rPr>
          <w:b/>
          <w:sz w:val="28"/>
          <w:szCs w:val="28"/>
          <w:lang w:eastAsia="ru-RU"/>
        </w:rPr>
      </w:pPr>
      <w:r>
        <w:rPr>
          <w:sz w:val="28"/>
          <w:szCs w:val="28"/>
          <w:lang w:eastAsia="ru-RU"/>
        </w:rPr>
        <w:t xml:space="preserve">5. </w:t>
      </w:r>
      <w:r w:rsidR="00232FB7" w:rsidRPr="00232FB7">
        <w:rPr>
          <w:sz w:val="28"/>
          <w:szCs w:val="28"/>
          <w:lang w:eastAsia="ru-RU"/>
        </w:rPr>
        <w:t>Нормативные правовые акты подлежат официальному опубликованию в течение десяти дней с момента их принятия (подписания), если иной срок не установлен действующим законодательством или не указан в самом тексте акта.</w:t>
      </w:r>
    </w:p>
    <w:p w:rsidR="00AA3D83" w:rsidRDefault="00A04985" w:rsidP="004D1DAC">
      <w:pPr>
        <w:pStyle w:val="31"/>
        <w:tabs>
          <w:tab w:val="left" w:pos="709"/>
        </w:tabs>
        <w:ind w:left="0" w:firstLine="709"/>
        <w:jc w:val="both"/>
        <w:rPr>
          <w:b w:val="0"/>
        </w:rPr>
      </w:pPr>
      <w:r>
        <w:rPr>
          <w:b w:val="0"/>
        </w:rPr>
        <w:t xml:space="preserve">6. </w:t>
      </w:r>
      <w:r w:rsidR="00374924" w:rsidRPr="00374924">
        <w:rPr>
          <w:b w:val="0"/>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Pr>
          <w:b w:val="0"/>
        </w:rPr>
        <w:t>.</w:t>
      </w:r>
    </w:p>
    <w:p w:rsidR="002E7699" w:rsidRDefault="002E769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44. Отмена муниципальных правовых актов и приостановление их действия</w:t>
      </w:r>
    </w:p>
    <w:p w:rsidR="00447D58" w:rsidRDefault="00447D58"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szCs w:val="28"/>
        </w:rPr>
      </w:pPr>
      <w:r>
        <w:rPr>
          <w:b w:val="0"/>
        </w:rPr>
        <w:t xml:space="preserve">1. </w:t>
      </w:r>
      <w:proofErr w:type="gramStart"/>
      <w:r>
        <w:rPr>
          <w:b w:val="0"/>
        </w:rPr>
        <w:t xml:space="preserve">Муниципальные правовые акты отменяются или их действие </w:t>
      </w:r>
      <w:r>
        <w:rPr>
          <w:b w:val="0"/>
          <w:szCs w:val="28"/>
        </w:rPr>
        <w:t>приостановлено органами местного самоуправления или должностными</w:t>
      </w:r>
      <w:r>
        <w:rPr>
          <w:b w:val="0"/>
        </w:rPr>
        <w:t xml:space="preserve"> лицами местного самоуправления, принявшими (издавшими) соответствующий муниципальный правовой акт,</w:t>
      </w:r>
      <w:r>
        <w:rPr>
          <w:szCs w:val="28"/>
        </w:rPr>
        <w:t xml:space="preserve"> </w:t>
      </w:r>
      <w:r>
        <w:rPr>
          <w:b w:val="0"/>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w:t>
      </w:r>
      <w:proofErr w:type="gramEnd"/>
      <w:r>
        <w:rPr>
          <w:b w:val="0"/>
          <w:szCs w:val="28"/>
        </w:rPr>
        <w:t xml:space="preserve"> принятие (издание) соответствующего муниципального правового акта.</w:t>
      </w:r>
    </w:p>
    <w:p w:rsidR="00B164DE" w:rsidRPr="00B164DE" w:rsidRDefault="00B164DE" w:rsidP="004D1DAC">
      <w:pPr>
        <w:pStyle w:val="31"/>
        <w:tabs>
          <w:tab w:val="left" w:pos="709"/>
        </w:tabs>
        <w:ind w:left="0" w:firstLine="709"/>
        <w:jc w:val="both"/>
        <w:rPr>
          <w:b w:val="0"/>
          <w:szCs w:val="28"/>
        </w:rPr>
      </w:pPr>
      <w:proofErr w:type="gramStart"/>
      <w:r w:rsidRPr="00B164DE">
        <w:rPr>
          <w:b w:val="0"/>
          <w:szCs w:val="28"/>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2" w:history="1">
        <w:r w:rsidRPr="00B164DE">
          <w:rPr>
            <w:b w:val="0"/>
            <w:color w:val="000000"/>
            <w:szCs w:val="28"/>
          </w:rPr>
          <w:t>законодательством</w:t>
        </w:r>
      </w:hyperlink>
      <w:r w:rsidRPr="00B164DE">
        <w:rPr>
          <w:b w:val="0"/>
          <w:color w:val="000000"/>
          <w:szCs w:val="28"/>
        </w:rPr>
        <w:t xml:space="preserve"> </w:t>
      </w:r>
      <w:r w:rsidRPr="00B164DE">
        <w:rPr>
          <w:b w:val="0"/>
          <w:szCs w:val="28"/>
        </w:rPr>
        <w:t>Российской Федерации об уполномоченных по защите прав предпринимателей.</w:t>
      </w:r>
      <w:proofErr w:type="gramEnd"/>
      <w:r w:rsidRPr="00B164DE">
        <w:rPr>
          <w:b w:val="0"/>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Pr>
          <w:b w:val="0"/>
          <w:szCs w:val="28"/>
        </w:rPr>
        <w:t>.</w:t>
      </w:r>
    </w:p>
    <w:p w:rsidR="00403489" w:rsidRDefault="00403489" w:rsidP="004D1DAC">
      <w:pPr>
        <w:pStyle w:val="31"/>
        <w:tabs>
          <w:tab w:val="left" w:pos="709"/>
        </w:tabs>
        <w:ind w:left="0" w:firstLine="709"/>
        <w:jc w:val="both"/>
        <w:rPr>
          <w:b w:val="0"/>
        </w:rPr>
      </w:pPr>
      <w:r>
        <w:rPr>
          <w:b w:val="0"/>
        </w:rPr>
        <w:t>2. Муниципальные правовые акты могут быть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уполномоченным органом государственной власти Российской Федерации или уполномоченным органом государственной власти Саратовской области.</w:t>
      </w:r>
    </w:p>
    <w:p w:rsidR="00403489" w:rsidRDefault="00403489" w:rsidP="004D1DAC">
      <w:pPr>
        <w:tabs>
          <w:tab w:val="left" w:pos="709"/>
        </w:tabs>
        <w:ind w:firstLine="709"/>
        <w:jc w:val="both"/>
        <w:rPr>
          <w:sz w:val="28"/>
          <w:szCs w:val="28"/>
        </w:rPr>
      </w:pPr>
      <w:r>
        <w:t>3</w:t>
      </w:r>
      <w:r>
        <w:rPr>
          <w:b/>
        </w:rPr>
        <w:t xml:space="preserve">. </w:t>
      </w:r>
      <w:r>
        <w:t xml:space="preserve"> </w:t>
      </w:r>
      <w:proofErr w:type="gramStart"/>
      <w:r>
        <w:rPr>
          <w:sz w:val="28"/>
          <w:szCs w:val="28"/>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pPr>
      <w:r>
        <w:t xml:space="preserve">ГЛАВА </w:t>
      </w:r>
      <w:r>
        <w:rPr>
          <w:lang w:val="en-US"/>
        </w:rPr>
        <w:t>V</w:t>
      </w:r>
      <w:r>
        <w:t>. ЭКОНОМИЧЕСКАЯ ОСНОВА МЕСТНОГО САМОУПРАВЛЕНИЯ КАЛИНИНСКОГО МУНИЦИПАЛЬНОГО РАЙОНА</w:t>
      </w:r>
    </w:p>
    <w:p w:rsidR="00403489" w:rsidRDefault="00403489" w:rsidP="004D1DAC">
      <w:pPr>
        <w:pStyle w:val="31"/>
        <w:tabs>
          <w:tab w:val="left" w:pos="709"/>
        </w:tabs>
        <w:ind w:left="0" w:firstLine="709"/>
      </w:pPr>
    </w:p>
    <w:p w:rsidR="00403489" w:rsidRDefault="00403489" w:rsidP="004D1DAC">
      <w:pPr>
        <w:pStyle w:val="31"/>
        <w:tabs>
          <w:tab w:val="left" w:pos="709"/>
        </w:tabs>
        <w:ind w:left="0" w:firstLine="709"/>
        <w:jc w:val="both"/>
      </w:pPr>
      <w:r>
        <w:t>Статья 45. Экономическая основа местного самоуправления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района.</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 xml:space="preserve">Статья 46. Муниципальное имущество </w:t>
      </w:r>
    </w:p>
    <w:p w:rsidR="004D1DAC" w:rsidRDefault="004D1DAC" w:rsidP="004D1DAC">
      <w:pPr>
        <w:pStyle w:val="31"/>
        <w:tabs>
          <w:tab w:val="left" w:pos="709"/>
        </w:tabs>
        <w:ind w:left="0" w:firstLine="709"/>
        <w:jc w:val="both"/>
      </w:pPr>
    </w:p>
    <w:p w:rsidR="00D05C1B" w:rsidRPr="00244400" w:rsidRDefault="00D05C1B" w:rsidP="004D1DAC">
      <w:pPr>
        <w:tabs>
          <w:tab w:val="left" w:pos="709"/>
        </w:tabs>
        <w:autoSpaceDE w:val="0"/>
        <w:autoSpaceDN w:val="0"/>
        <w:adjustRightInd w:val="0"/>
        <w:ind w:firstLine="709"/>
        <w:jc w:val="both"/>
        <w:rPr>
          <w:sz w:val="28"/>
          <w:szCs w:val="28"/>
        </w:rPr>
      </w:pPr>
      <w:bookmarkStart w:id="51" w:name="sub_5001"/>
      <w:r w:rsidRPr="00244400">
        <w:rPr>
          <w:sz w:val="28"/>
          <w:szCs w:val="28"/>
        </w:rPr>
        <w:t>1. В собстве</w:t>
      </w:r>
      <w:r>
        <w:rPr>
          <w:sz w:val="28"/>
          <w:szCs w:val="28"/>
        </w:rPr>
        <w:t>нности муниципального района</w:t>
      </w:r>
      <w:r w:rsidRPr="00244400">
        <w:rPr>
          <w:sz w:val="28"/>
          <w:szCs w:val="28"/>
        </w:rPr>
        <w:t xml:space="preserve"> может находиться:</w:t>
      </w:r>
    </w:p>
    <w:p w:rsidR="00D05C1B" w:rsidRPr="00244400" w:rsidRDefault="00D05C1B" w:rsidP="004D1DAC">
      <w:pPr>
        <w:tabs>
          <w:tab w:val="left" w:pos="709"/>
        </w:tabs>
        <w:autoSpaceDE w:val="0"/>
        <w:autoSpaceDN w:val="0"/>
        <w:adjustRightInd w:val="0"/>
        <w:ind w:firstLine="709"/>
        <w:jc w:val="both"/>
        <w:rPr>
          <w:sz w:val="28"/>
          <w:szCs w:val="28"/>
        </w:rPr>
      </w:pPr>
      <w:bookmarkStart w:id="52" w:name="sub_500101"/>
      <w:bookmarkEnd w:id="51"/>
      <w:r w:rsidRPr="00244400">
        <w:rPr>
          <w:sz w:val="28"/>
          <w:szCs w:val="28"/>
        </w:rPr>
        <w:t xml:space="preserve">1) имущество, предназначенное для решения установленных Федеральным законом </w:t>
      </w:r>
      <w:r w:rsidRPr="00244400">
        <w:rPr>
          <w:color w:val="000000"/>
          <w:sz w:val="28"/>
          <w:szCs w:val="28"/>
        </w:rPr>
        <w:t>от 6 октября 2003 г. № 131-ФЗ «Об общих принципах организации местного самоуправления в Российской Федерации»</w:t>
      </w:r>
      <w:r w:rsidR="00A215C5">
        <w:rPr>
          <w:color w:val="000000"/>
          <w:sz w:val="28"/>
          <w:szCs w:val="28"/>
        </w:rPr>
        <w:t xml:space="preserve"> </w:t>
      </w:r>
      <w:hyperlink w:anchor="sub_20110" w:history="1">
        <w:r w:rsidRPr="00244400">
          <w:rPr>
            <w:color w:val="000000"/>
            <w:sz w:val="28"/>
            <w:szCs w:val="28"/>
          </w:rPr>
          <w:t>вопросов местного значения</w:t>
        </w:r>
      </w:hyperlink>
      <w:r w:rsidRPr="00244400">
        <w:rPr>
          <w:sz w:val="28"/>
          <w:szCs w:val="28"/>
        </w:rPr>
        <w:t>;</w:t>
      </w:r>
    </w:p>
    <w:p w:rsidR="00D05C1B" w:rsidRPr="00244400" w:rsidRDefault="00D05C1B" w:rsidP="004D1DAC">
      <w:pPr>
        <w:tabs>
          <w:tab w:val="left" w:pos="709"/>
        </w:tabs>
        <w:autoSpaceDE w:val="0"/>
        <w:autoSpaceDN w:val="0"/>
        <w:adjustRightInd w:val="0"/>
        <w:ind w:firstLine="709"/>
        <w:jc w:val="both"/>
        <w:rPr>
          <w:sz w:val="28"/>
          <w:szCs w:val="28"/>
        </w:rPr>
      </w:pPr>
      <w:bookmarkStart w:id="53" w:name="sub_500102"/>
      <w:bookmarkEnd w:id="52"/>
      <w:proofErr w:type="gramStart"/>
      <w:r w:rsidRPr="00244400">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w:t>
      </w:r>
      <w:r w:rsidRPr="00244400">
        <w:rPr>
          <w:sz w:val="28"/>
          <w:szCs w:val="28"/>
        </w:rPr>
        <w:lastRenderedPageBreak/>
        <w:t xml:space="preserve">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sidRPr="00244400">
          <w:rPr>
            <w:color w:val="000000"/>
            <w:sz w:val="28"/>
            <w:szCs w:val="28"/>
          </w:rPr>
          <w:t>частью 4 статьи 15</w:t>
        </w:r>
      </w:hyperlink>
      <w:r w:rsidRPr="00244400">
        <w:rPr>
          <w:sz w:val="28"/>
          <w:szCs w:val="28"/>
        </w:rPr>
        <w:t xml:space="preserve"> Федерального закона </w:t>
      </w:r>
      <w:r w:rsidRPr="00244400">
        <w:rPr>
          <w:color w:val="000000"/>
          <w:sz w:val="28"/>
          <w:szCs w:val="28"/>
        </w:rPr>
        <w:t>от 6 октября 2003 г. № 131-ФЗ «Об общих принципах организации местного самоуправления в Российской Федерации»</w:t>
      </w:r>
      <w:r w:rsidRPr="00244400">
        <w:rPr>
          <w:sz w:val="28"/>
          <w:szCs w:val="28"/>
        </w:rPr>
        <w:t>;</w:t>
      </w:r>
      <w:proofErr w:type="gramEnd"/>
    </w:p>
    <w:p w:rsidR="00D05C1B" w:rsidRPr="00244400" w:rsidRDefault="00D05C1B" w:rsidP="004D1DAC">
      <w:pPr>
        <w:tabs>
          <w:tab w:val="left" w:pos="709"/>
        </w:tabs>
        <w:autoSpaceDE w:val="0"/>
        <w:autoSpaceDN w:val="0"/>
        <w:adjustRightInd w:val="0"/>
        <w:ind w:firstLine="709"/>
        <w:jc w:val="both"/>
        <w:rPr>
          <w:sz w:val="28"/>
          <w:szCs w:val="28"/>
        </w:rPr>
      </w:pPr>
      <w:bookmarkStart w:id="54" w:name="sub_500103"/>
      <w:bookmarkEnd w:id="53"/>
      <w:r w:rsidRPr="00244400">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05C1B" w:rsidRPr="00244400" w:rsidRDefault="00D05C1B" w:rsidP="004D1DAC">
      <w:pPr>
        <w:tabs>
          <w:tab w:val="left" w:pos="709"/>
        </w:tabs>
        <w:autoSpaceDE w:val="0"/>
        <w:autoSpaceDN w:val="0"/>
        <w:adjustRightInd w:val="0"/>
        <w:ind w:firstLine="709"/>
        <w:jc w:val="both"/>
        <w:rPr>
          <w:sz w:val="28"/>
          <w:szCs w:val="28"/>
        </w:rPr>
      </w:pPr>
      <w:bookmarkStart w:id="55" w:name="sub_500104"/>
      <w:bookmarkEnd w:id="54"/>
      <w:r w:rsidRPr="00244400">
        <w:rPr>
          <w:sz w:val="28"/>
          <w:szCs w:val="28"/>
        </w:rPr>
        <w:t xml:space="preserve">4) имущество, необходимое для решения вопросов, право </w:t>
      </w:r>
      <w:proofErr w:type="gramStart"/>
      <w:r w:rsidRPr="00244400">
        <w:rPr>
          <w:sz w:val="28"/>
          <w:szCs w:val="28"/>
        </w:rPr>
        <w:t>решения</w:t>
      </w:r>
      <w:proofErr w:type="gramEnd"/>
      <w:r w:rsidRPr="00244400">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5C1B" w:rsidRPr="00244400" w:rsidRDefault="00D05C1B" w:rsidP="004D1DAC">
      <w:pPr>
        <w:tabs>
          <w:tab w:val="left" w:pos="709"/>
        </w:tabs>
        <w:autoSpaceDE w:val="0"/>
        <w:autoSpaceDN w:val="0"/>
        <w:adjustRightInd w:val="0"/>
        <w:ind w:firstLine="709"/>
        <w:jc w:val="both"/>
        <w:rPr>
          <w:sz w:val="28"/>
          <w:szCs w:val="28"/>
        </w:rPr>
      </w:pPr>
      <w:bookmarkStart w:id="56" w:name="sub_500105"/>
      <w:bookmarkEnd w:id="55"/>
      <w:r w:rsidRPr="00244400">
        <w:rPr>
          <w:color w:val="000000"/>
          <w:sz w:val="28"/>
          <w:szCs w:val="28"/>
        </w:rPr>
        <w:t xml:space="preserve">5) имущество, предназначенное для осуществления полномочий по решению вопросов местного значения в соответствии с </w:t>
      </w:r>
      <w:hyperlink w:anchor="sub_1701" w:history="1">
        <w:r w:rsidRPr="00244400">
          <w:rPr>
            <w:color w:val="000000"/>
            <w:sz w:val="28"/>
            <w:szCs w:val="28"/>
          </w:rPr>
          <w:t>частями 1</w:t>
        </w:r>
      </w:hyperlink>
      <w:r w:rsidRPr="00244400">
        <w:rPr>
          <w:color w:val="000000"/>
          <w:sz w:val="28"/>
          <w:szCs w:val="28"/>
        </w:rPr>
        <w:t xml:space="preserve"> и </w:t>
      </w:r>
      <w:hyperlink w:anchor="sub_17011" w:history="1">
        <w:r w:rsidRPr="00244400">
          <w:rPr>
            <w:color w:val="000000"/>
            <w:sz w:val="28"/>
            <w:szCs w:val="28"/>
          </w:rPr>
          <w:t>1.1 статьи 17</w:t>
        </w:r>
      </w:hyperlink>
      <w:r w:rsidRPr="00244400">
        <w:rPr>
          <w:color w:val="000000"/>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r w:rsidRPr="00244400">
        <w:rPr>
          <w:sz w:val="28"/>
          <w:szCs w:val="28"/>
        </w:rPr>
        <w:t>.</w:t>
      </w:r>
    </w:p>
    <w:p w:rsidR="00D05C1B" w:rsidRPr="00244400" w:rsidRDefault="00D05C1B" w:rsidP="004D1DAC">
      <w:pPr>
        <w:tabs>
          <w:tab w:val="left" w:pos="709"/>
        </w:tabs>
        <w:autoSpaceDE w:val="0"/>
        <w:autoSpaceDN w:val="0"/>
        <w:adjustRightInd w:val="0"/>
        <w:ind w:firstLine="709"/>
        <w:jc w:val="both"/>
        <w:rPr>
          <w:rFonts w:ascii="Arial" w:hAnsi="Arial" w:cs="Arial"/>
        </w:rPr>
      </w:pPr>
      <w:bookmarkStart w:id="57" w:name="sub_5005"/>
      <w:bookmarkEnd w:id="56"/>
      <w:r w:rsidRPr="00244400">
        <w:rPr>
          <w:sz w:val="28"/>
          <w:szCs w:val="28"/>
        </w:rPr>
        <w:t xml:space="preserve">2. В случаях возникновения у муниципальных образований права собственности на имущество, не соответствующее требованиям </w:t>
      </w:r>
      <w:hyperlink w:anchor="sub_5001" w:history="1">
        <w:r w:rsidRPr="00244400">
          <w:rPr>
            <w:color w:val="000000"/>
            <w:sz w:val="28"/>
            <w:szCs w:val="28"/>
          </w:rPr>
          <w:t>части</w:t>
        </w:r>
      </w:hyperlink>
      <w:hyperlink w:anchor="sub_5001" w:history="1">
        <w:r w:rsidRPr="00244400">
          <w:rPr>
            <w:color w:val="000000"/>
            <w:sz w:val="28"/>
            <w:szCs w:val="28"/>
          </w:rPr>
          <w:t> 1</w:t>
        </w:r>
      </w:hyperlink>
      <w:r w:rsidRPr="00244400">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bookmarkEnd w:id="57"/>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47. Владение, пользование и распоряжение муниципальным имуществом</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Владение, пользование и распоряжение муниципальным имуществом  органы местного самоуправления Калининского муниципального района осуществляют в соответствии с федеральным законодательством. </w:t>
      </w:r>
    </w:p>
    <w:p w:rsidR="00403489" w:rsidRDefault="00403489" w:rsidP="004D1DAC">
      <w:pPr>
        <w:tabs>
          <w:tab w:val="left" w:pos="709"/>
        </w:tabs>
        <w:ind w:firstLine="709"/>
        <w:jc w:val="both"/>
        <w:rPr>
          <w:sz w:val="28"/>
          <w:szCs w:val="28"/>
        </w:rPr>
      </w:pPr>
      <w:r>
        <w:rPr>
          <w:sz w:val="28"/>
          <w:szCs w:val="28"/>
        </w:rPr>
        <w:t>2. Порядок и условия приватизации муниципального имущества определяются нормативными правовыми актами органов местного самоуправления Калининского муниципального района в соответствии с федеральными законами.</w:t>
      </w:r>
      <w:bookmarkStart w:id="58" w:name="sub_510302"/>
      <w:r>
        <w:rPr>
          <w:sz w:val="28"/>
          <w:szCs w:val="28"/>
        </w:rPr>
        <w:t xml:space="preserve"> Доходы от использования и приватизации муниципального имущества поступают в местные бюджеты.</w:t>
      </w:r>
    </w:p>
    <w:bookmarkEnd w:id="58"/>
    <w:p w:rsidR="00403489" w:rsidRDefault="00403489" w:rsidP="004D1DAC">
      <w:pPr>
        <w:tabs>
          <w:tab w:val="left" w:pos="709"/>
        </w:tabs>
        <w:ind w:firstLine="709"/>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03489" w:rsidRDefault="00403489" w:rsidP="004D1DAC">
      <w:pPr>
        <w:tabs>
          <w:tab w:val="left" w:pos="709"/>
        </w:tabs>
        <w:ind w:firstLine="709"/>
        <w:jc w:val="both"/>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03489" w:rsidRDefault="00403489" w:rsidP="004D1DAC">
      <w:pPr>
        <w:pStyle w:val="31"/>
        <w:tabs>
          <w:tab w:val="left" w:pos="709"/>
        </w:tabs>
        <w:ind w:left="0" w:firstLine="709"/>
        <w:jc w:val="both"/>
      </w:pPr>
    </w:p>
    <w:p w:rsidR="00403489" w:rsidRDefault="00403489" w:rsidP="004D1DAC">
      <w:pPr>
        <w:pStyle w:val="31"/>
        <w:tabs>
          <w:tab w:val="left" w:pos="709"/>
        </w:tabs>
        <w:ind w:left="0" w:firstLine="709"/>
        <w:jc w:val="both"/>
      </w:pPr>
      <w:r>
        <w:t>Статья 48. Создание, реорганизация и ликвидация муниципальных предприятий и учреждений</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szCs w:val="28"/>
        </w:rPr>
      </w:pPr>
      <w:r>
        <w:rPr>
          <w:b w:val="0"/>
        </w:rPr>
        <w:lastRenderedPageBreak/>
        <w:t xml:space="preserve">1. Калининский муниципальный район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Pr>
          <w:b w:val="0"/>
          <w:szCs w:val="28"/>
        </w:rPr>
        <w:t>Функции и полномочия учредителя в отношении муниципальных предприятий и учреждений осуществляет администрация Калининского муниципального района.</w:t>
      </w:r>
    </w:p>
    <w:p w:rsidR="00403489" w:rsidRDefault="00403489" w:rsidP="004D1DAC">
      <w:pPr>
        <w:pStyle w:val="31"/>
        <w:tabs>
          <w:tab w:val="left" w:pos="709"/>
        </w:tabs>
        <w:ind w:left="0" w:firstLine="709"/>
        <w:jc w:val="both"/>
        <w:rPr>
          <w:b w:val="0"/>
        </w:rPr>
      </w:pPr>
      <w:r>
        <w:rPr>
          <w:b w:val="0"/>
        </w:rPr>
        <w:t>2.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решением Калининского районного Собрания.</w:t>
      </w:r>
    </w:p>
    <w:p w:rsidR="00403489" w:rsidRDefault="00403489" w:rsidP="004D1DAC">
      <w:pPr>
        <w:pStyle w:val="31"/>
        <w:tabs>
          <w:tab w:val="left" w:pos="709"/>
        </w:tabs>
        <w:ind w:left="0" w:firstLine="709"/>
        <w:jc w:val="both"/>
        <w:rPr>
          <w:b w:val="0"/>
        </w:rPr>
      </w:pPr>
      <w:r>
        <w:rPr>
          <w:b w:val="0"/>
        </w:rPr>
        <w:t>3. Отношение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действующим законодательством.</w:t>
      </w:r>
    </w:p>
    <w:p w:rsidR="00403489" w:rsidRDefault="00403489" w:rsidP="004D1DAC">
      <w:pPr>
        <w:pStyle w:val="31"/>
        <w:tabs>
          <w:tab w:val="left" w:pos="709"/>
        </w:tabs>
        <w:ind w:left="0" w:firstLine="709"/>
        <w:jc w:val="both"/>
        <w:rPr>
          <w:b w:val="0"/>
        </w:rPr>
      </w:pPr>
      <w:r>
        <w:rPr>
          <w:b w:val="0"/>
        </w:rPr>
        <w:t xml:space="preserve">4. </w:t>
      </w:r>
      <w:r w:rsidR="00EE25B8" w:rsidRPr="00D41CED">
        <w:rPr>
          <w:b w:val="0"/>
          <w:szCs w:val="28"/>
        </w:rPr>
        <w:t>Глава Калининского муниципального района утверждает устав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Pr>
          <w:b w:val="0"/>
        </w:rPr>
        <w:t>.</w:t>
      </w:r>
    </w:p>
    <w:p w:rsidR="00403489" w:rsidRDefault="00403489" w:rsidP="004D1DAC">
      <w:pPr>
        <w:pStyle w:val="31"/>
        <w:tabs>
          <w:tab w:val="left" w:pos="709"/>
        </w:tabs>
        <w:ind w:left="0" w:firstLine="709"/>
        <w:jc w:val="both"/>
        <w:rPr>
          <w:b w:val="0"/>
        </w:rPr>
      </w:pPr>
      <w:r>
        <w:rPr>
          <w:b w:val="0"/>
        </w:rPr>
        <w:t xml:space="preserve">5. Органы местного самоуправления от имени муниципального района </w:t>
      </w:r>
      <w:proofErr w:type="spellStart"/>
      <w:r>
        <w:rPr>
          <w:b w:val="0"/>
        </w:rPr>
        <w:t>субсидиарно</w:t>
      </w:r>
      <w:proofErr w:type="spellEnd"/>
      <w:r>
        <w:rPr>
          <w:b w:val="0"/>
        </w:rPr>
        <w:t xml:space="preserve"> отвечают по обязательствам муниципальных казенных учреждений и обеспечивают их в соответствии с порядком, установленном федеральным законом.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49. Муниципальные средства массовой информации</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w:t>
      </w:r>
      <w:r>
        <w:t xml:space="preserve"> </w:t>
      </w:r>
      <w:r>
        <w:rPr>
          <w:b w:val="0"/>
        </w:rPr>
        <w:t>В целях реализации права граждан на получение информации о событиях местного значения, получения полной и достоверной информации о деятельности органов власти, а также в целях опубликования (обнародования) официальной информации, в том числе муниципальных правовых актов, органы местного самоуправления вправе учреждать муниципальные средства массовой информации.</w:t>
      </w:r>
    </w:p>
    <w:p w:rsidR="00403489" w:rsidRDefault="00403489" w:rsidP="004D1DAC">
      <w:pPr>
        <w:pStyle w:val="31"/>
        <w:tabs>
          <w:tab w:val="left" w:pos="709"/>
        </w:tabs>
        <w:ind w:left="0" w:firstLine="709"/>
        <w:jc w:val="both"/>
        <w:rPr>
          <w:b w:val="0"/>
        </w:rPr>
      </w:pPr>
      <w:r>
        <w:rPr>
          <w:b w:val="0"/>
        </w:rPr>
        <w:t>2. Порядок создания муниципальных средств массовой информации, а также порядок их деятельности устанавливается решением Калининского районного Собрания.</w:t>
      </w:r>
    </w:p>
    <w:p w:rsidR="00403489" w:rsidRDefault="00403489" w:rsidP="004D1DAC">
      <w:pPr>
        <w:pStyle w:val="31"/>
        <w:tabs>
          <w:tab w:val="left" w:pos="709"/>
        </w:tabs>
        <w:ind w:left="0" w:firstLine="709"/>
        <w:jc w:val="both"/>
        <w:rPr>
          <w:b w:val="0"/>
        </w:rPr>
      </w:pPr>
    </w:p>
    <w:p w:rsidR="00403489" w:rsidRDefault="00403489" w:rsidP="004D1DAC">
      <w:pPr>
        <w:pStyle w:val="6"/>
        <w:tabs>
          <w:tab w:val="left" w:pos="709"/>
        </w:tabs>
        <w:spacing w:line="240" w:lineRule="auto"/>
        <w:ind w:left="0" w:firstLine="709"/>
        <w:jc w:val="both"/>
        <w:rPr>
          <w:sz w:val="28"/>
        </w:rPr>
      </w:pPr>
      <w:r>
        <w:rPr>
          <w:sz w:val="28"/>
        </w:rPr>
        <w:t>Статья 50. Консолидированный бюджет Калининского муниципального района</w:t>
      </w:r>
    </w:p>
    <w:p w:rsidR="004D1DAC" w:rsidRPr="004D1DAC" w:rsidRDefault="004D1DAC" w:rsidP="004D1DAC">
      <w:pPr>
        <w:tabs>
          <w:tab w:val="left" w:pos="709"/>
        </w:tabs>
        <w:ind w:firstLine="709"/>
      </w:pPr>
    </w:p>
    <w:p w:rsidR="00403489" w:rsidRDefault="00403489" w:rsidP="004D1DAC">
      <w:pPr>
        <w:pStyle w:val="21"/>
        <w:tabs>
          <w:tab w:val="left" w:pos="709"/>
        </w:tabs>
        <w:ind w:left="0" w:firstLine="709"/>
        <w:rPr>
          <w:b w:val="0"/>
        </w:rPr>
      </w:pPr>
      <w:r>
        <w:rPr>
          <w:b w:val="0"/>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403489" w:rsidRDefault="00403489" w:rsidP="004D1DAC">
      <w:pPr>
        <w:tabs>
          <w:tab w:val="left" w:pos="709"/>
        </w:tabs>
        <w:ind w:firstLine="709"/>
        <w:jc w:val="both"/>
        <w:rPr>
          <w:b/>
          <w:sz w:val="28"/>
        </w:rPr>
      </w:pPr>
    </w:p>
    <w:p w:rsidR="00403489" w:rsidRDefault="00403489" w:rsidP="004D1DAC">
      <w:pPr>
        <w:pStyle w:val="6"/>
        <w:tabs>
          <w:tab w:val="left" w:pos="709"/>
        </w:tabs>
        <w:spacing w:line="240" w:lineRule="auto"/>
        <w:ind w:left="0" w:firstLine="709"/>
        <w:jc w:val="both"/>
        <w:rPr>
          <w:sz w:val="28"/>
        </w:rPr>
      </w:pPr>
      <w:r>
        <w:rPr>
          <w:sz w:val="28"/>
        </w:rPr>
        <w:t>Статья 51. Бюджет Калининского муниципального района</w:t>
      </w:r>
    </w:p>
    <w:p w:rsidR="004D1DAC" w:rsidRPr="004D1DAC" w:rsidRDefault="004D1DAC" w:rsidP="004D1DAC">
      <w:pPr>
        <w:tabs>
          <w:tab w:val="left" w:pos="709"/>
        </w:tabs>
        <w:ind w:firstLine="709"/>
      </w:pPr>
    </w:p>
    <w:p w:rsidR="004D26CC" w:rsidRDefault="004D26CC" w:rsidP="004D1DAC">
      <w:pPr>
        <w:tabs>
          <w:tab w:val="left" w:pos="709"/>
        </w:tabs>
        <w:ind w:firstLine="709"/>
        <w:jc w:val="both"/>
        <w:rPr>
          <w:sz w:val="28"/>
          <w:szCs w:val="28"/>
        </w:rPr>
      </w:pPr>
      <w:r>
        <w:rPr>
          <w:sz w:val="28"/>
          <w:szCs w:val="28"/>
        </w:rPr>
        <w:t>1. Калининский муниципальный район имеет собственный бюджет (далее – бюджет муниципального района).</w:t>
      </w:r>
    </w:p>
    <w:p w:rsidR="004D26CC" w:rsidRDefault="004D26CC" w:rsidP="004D1DAC">
      <w:pPr>
        <w:tabs>
          <w:tab w:val="left" w:pos="709"/>
        </w:tabs>
        <w:ind w:firstLine="709"/>
        <w:jc w:val="both"/>
        <w:rPr>
          <w:sz w:val="28"/>
          <w:szCs w:val="28"/>
        </w:rPr>
      </w:pPr>
      <w:r w:rsidRPr="00120A1E">
        <w:rPr>
          <w:sz w:val="28"/>
          <w:szCs w:val="28"/>
        </w:rPr>
        <w:lastRenderedPageBreak/>
        <w:t xml:space="preserve">2. </w:t>
      </w:r>
      <w:r>
        <w:rPr>
          <w:sz w:val="28"/>
          <w:szCs w:val="28"/>
        </w:rPr>
        <w:t xml:space="preserve">Составление и рассмотрение </w:t>
      </w:r>
      <w:r w:rsidRPr="00120A1E">
        <w:rPr>
          <w:sz w:val="28"/>
          <w:szCs w:val="28"/>
        </w:rPr>
        <w:t>проекта бюджета</w:t>
      </w:r>
      <w:r>
        <w:rPr>
          <w:sz w:val="28"/>
          <w:szCs w:val="28"/>
        </w:rPr>
        <w:t xml:space="preserve"> муниципального района</w:t>
      </w:r>
      <w:r w:rsidRPr="00120A1E">
        <w:rPr>
          <w:sz w:val="28"/>
          <w:szCs w:val="28"/>
        </w:rPr>
        <w:t>, утверждение и исполнение бюджета</w:t>
      </w:r>
      <w:r>
        <w:rPr>
          <w:sz w:val="28"/>
          <w:szCs w:val="28"/>
        </w:rPr>
        <w:t xml:space="preserve"> муниципального района</w:t>
      </w:r>
      <w:r w:rsidRPr="00120A1E">
        <w:rPr>
          <w:sz w:val="28"/>
          <w:szCs w:val="28"/>
        </w:rPr>
        <w:t xml:space="preserve">, осуществление </w:t>
      </w:r>
      <w:proofErr w:type="gramStart"/>
      <w:r w:rsidRPr="00120A1E">
        <w:rPr>
          <w:sz w:val="28"/>
          <w:szCs w:val="28"/>
        </w:rPr>
        <w:t>контроля за</w:t>
      </w:r>
      <w:proofErr w:type="gramEnd"/>
      <w:r w:rsidRPr="00120A1E">
        <w:rPr>
          <w:sz w:val="28"/>
          <w:szCs w:val="28"/>
        </w:rPr>
        <w:t xml:space="preserve"> его исполнением, составление и утверждение отчета об исполнении бюджета</w:t>
      </w:r>
      <w:r>
        <w:rPr>
          <w:sz w:val="28"/>
          <w:szCs w:val="28"/>
        </w:rPr>
        <w:t xml:space="preserve"> муниципального района</w:t>
      </w:r>
      <w:r w:rsidRPr="00120A1E">
        <w:rPr>
          <w:sz w:val="28"/>
          <w:szCs w:val="28"/>
        </w:rPr>
        <w:t xml:space="preserve"> осуществляются органами местного самоуправления самостоятельно с соблюдением требований, установленных </w:t>
      </w:r>
      <w:hyperlink r:id="rId23" w:history="1">
        <w:r w:rsidRPr="00120A1E">
          <w:rPr>
            <w:sz w:val="28"/>
            <w:szCs w:val="28"/>
          </w:rPr>
          <w:t>Бюджетным кодексом</w:t>
        </w:r>
      </w:hyperlink>
      <w:r w:rsidRPr="00120A1E">
        <w:rPr>
          <w:sz w:val="28"/>
          <w:szCs w:val="28"/>
        </w:rPr>
        <w:t xml:space="preserve"> Российской Федерации.</w:t>
      </w:r>
    </w:p>
    <w:p w:rsidR="004D26CC" w:rsidRPr="00120A1E" w:rsidRDefault="004D26CC" w:rsidP="004D1DAC">
      <w:pPr>
        <w:tabs>
          <w:tab w:val="left" w:pos="709"/>
        </w:tabs>
        <w:ind w:firstLine="709"/>
        <w:jc w:val="both"/>
        <w:rPr>
          <w:bCs/>
          <w:sz w:val="28"/>
          <w:szCs w:val="28"/>
        </w:rPr>
      </w:pPr>
      <w:r w:rsidRPr="00120A1E">
        <w:rPr>
          <w:bCs/>
          <w:sz w:val="28"/>
          <w:szCs w:val="28"/>
        </w:rPr>
        <w:t xml:space="preserve">Порядок составления и рассмотрение проекта бюджета </w:t>
      </w:r>
      <w:r>
        <w:rPr>
          <w:sz w:val="28"/>
          <w:szCs w:val="28"/>
        </w:rPr>
        <w:t>муниципального района</w:t>
      </w:r>
      <w:r w:rsidRPr="00120A1E">
        <w:rPr>
          <w:bCs/>
          <w:sz w:val="28"/>
          <w:szCs w:val="28"/>
        </w:rPr>
        <w:t>, утверждение и исполнение бюджета</w:t>
      </w:r>
      <w:r>
        <w:rPr>
          <w:sz w:val="28"/>
          <w:szCs w:val="28"/>
        </w:rPr>
        <w:t xml:space="preserve"> муниципального района</w:t>
      </w:r>
      <w:r w:rsidRPr="00120A1E">
        <w:rPr>
          <w:bCs/>
          <w:sz w:val="28"/>
          <w:szCs w:val="28"/>
        </w:rPr>
        <w:t xml:space="preserve">, осуществление </w:t>
      </w:r>
      <w:proofErr w:type="gramStart"/>
      <w:r w:rsidRPr="00120A1E">
        <w:rPr>
          <w:bCs/>
          <w:sz w:val="28"/>
          <w:szCs w:val="28"/>
        </w:rPr>
        <w:t>контроля за</w:t>
      </w:r>
      <w:proofErr w:type="gramEnd"/>
      <w:r w:rsidRPr="00120A1E">
        <w:rPr>
          <w:bCs/>
          <w:sz w:val="28"/>
          <w:szCs w:val="28"/>
        </w:rPr>
        <w:t xml:space="preserve"> его исполнением, составление и утверждение отчета об исполнении бюджета </w:t>
      </w:r>
      <w:r>
        <w:rPr>
          <w:sz w:val="28"/>
          <w:szCs w:val="28"/>
        </w:rPr>
        <w:t>муниципального района</w:t>
      </w:r>
      <w:r w:rsidRPr="00120A1E">
        <w:rPr>
          <w:bCs/>
          <w:sz w:val="28"/>
          <w:szCs w:val="28"/>
        </w:rPr>
        <w:t xml:space="preserve"> устанавливается Уставом </w:t>
      </w:r>
      <w:r>
        <w:rPr>
          <w:sz w:val="28"/>
          <w:szCs w:val="28"/>
        </w:rPr>
        <w:t>муниципального района</w:t>
      </w:r>
      <w:r w:rsidRPr="00120A1E">
        <w:rPr>
          <w:bCs/>
          <w:sz w:val="28"/>
          <w:szCs w:val="28"/>
        </w:rPr>
        <w:t>.</w:t>
      </w:r>
    </w:p>
    <w:p w:rsidR="004D26CC" w:rsidRDefault="004D26CC" w:rsidP="004D1DAC">
      <w:pPr>
        <w:tabs>
          <w:tab w:val="left" w:pos="709"/>
        </w:tabs>
        <w:ind w:firstLine="709"/>
        <w:jc w:val="both"/>
        <w:rPr>
          <w:sz w:val="28"/>
          <w:szCs w:val="28"/>
        </w:rPr>
      </w:pPr>
      <w:r w:rsidRPr="00120A1E">
        <w:rPr>
          <w:sz w:val="28"/>
          <w:szCs w:val="28"/>
        </w:rPr>
        <w:t xml:space="preserve">3. Бюджетные полномочия </w:t>
      </w:r>
      <w:r>
        <w:rPr>
          <w:sz w:val="28"/>
          <w:szCs w:val="28"/>
        </w:rPr>
        <w:t>муниципального района</w:t>
      </w:r>
      <w:r w:rsidRPr="00120A1E">
        <w:rPr>
          <w:sz w:val="28"/>
          <w:szCs w:val="28"/>
        </w:rPr>
        <w:t xml:space="preserve"> устанавливаются Бюджетным </w:t>
      </w:r>
      <w:r w:rsidRPr="00120A1E">
        <w:rPr>
          <w:rStyle w:val="r"/>
          <w:sz w:val="28"/>
          <w:szCs w:val="28"/>
        </w:rPr>
        <w:t>кодексом</w:t>
      </w:r>
      <w:r w:rsidRPr="00120A1E">
        <w:rPr>
          <w:sz w:val="28"/>
          <w:szCs w:val="28"/>
        </w:rPr>
        <w:t xml:space="preserve"> Российской Федерации</w:t>
      </w:r>
    </w:p>
    <w:p w:rsidR="004D26CC" w:rsidRDefault="004D26CC" w:rsidP="004D1DAC">
      <w:pPr>
        <w:pStyle w:val="consnormal0"/>
        <w:tabs>
          <w:tab w:val="left" w:pos="709"/>
        </w:tabs>
        <w:spacing w:before="0" w:after="0"/>
        <w:ind w:firstLine="709"/>
        <w:jc w:val="both"/>
        <w:rPr>
          <w:b/>
          <w:sz w:val="28"/>
        </w:rPr>
      </w:pPr>
      <w:r w:rsidRPr="00120A1E">
        <w:rPr>
          <w:sz w:val="28"/>
          <w:szCs w:val="28"/>
        </w:rPr>
        <w:t xml:space="preserve">4. </w:t>
      </w:r>
      <w:r w:rsidR="00856216">
        <w:rPr>
          <w:sz w:val="28"/>
          <w:szCs w:val="28"/>
        </w:rPr>
        <w:t xml:space="preserve">Проект </w:t>
      </w:r>
      <w:r w:rsidR="00856216" w:rsidRPr="00120A1E">
        <w:rPr>
          <w:sz w:val="28"/>
          <w:szCs w:val="28"/>
        </w:rPr>
        <w:t>бюджета</w:t>
      </w:r>
      <w:r w:rsidR="00856216">
        <w:rPr>
          <w:sz w:val="28"/>
          <w:szCs w:val="28"/>
        </w:rPr>
        <w:t xml:space="preserve"> муниципального района</w:t>
      </w:r>
      <w:r w:rsidR="00856216" w:rsidRPr="00120A1E">
        <w:rPr>
          <w:sz w:val="28"/>
          <w:szCs w:val="28"/>
        </w:rPr>
        <w:t>, решение об утверждении бюджета</w:t>
      </w:r>
      <w:r w:rsidR="00856216">
        <w:rPr>
          <w:sz w:val="28"/>
          <w:szCs w:val="28"/>
        </w:rPr>
        <w:t xml:space="preserve"> муниципального района</w:t>
      </w:r>
      <w:r w:rsidR="00856216" w:rsidRPr="00120A1E">
        <w:rPr>
          <w:sz w:val="28"/>
          <w:szCs w:val="28"/>
        </w:rPr>
        <w:t>, годовой отчет о его исполнении, ежеквартальные</w:t>
      </w:r>
      <w:r w:rsidR="00856216">
        <w:rPr>
          <w:sz w:val="28"/>
          <w:szCs w:val="28"/>
        </w:rPr>
        <w:t xml:space="preserve"> сведения о ходе исполнения </w:t>
      </w:r>
      <w:r w:rsidR="00856216" w:rsidRPr="00120A1E">
        <w:rPr>
          <w:sz w:val="28"/>
          <w:szCs w:val="28"/>
        </w:rPr>
        <w:t>бюджета</w:t>
      </w:r>
      <w:r w:rsidR="00856216">
        <w:rPr>
          <w:sz w:val="28"/>
          <w:szCs w:val="28"/>
        </w:rPr>
        <w:t xml:space="preserve"> муниципального района</w:t>
      </w:r>
      <w:r w:rsidR="00856216" w:rsidRPr="00120A1E">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w:t>
      </w:r>
      <w:r w:rsidR="00856216">
        <w:rPr>
          <w:sz w:val="28"/>
          <w:szCs w:val="28"/>
        </w:rPr>
        <w:t>фактических расходов на оплату их труда</w:t>
      </w:r>
      <w:r w:rsidR="00856216" w:rsidRPr="00120A1E">
        <w:rPr>
          <w:sz w:val="28"/>
          <w:szCs w:val="28"/>
        </w:rPr>
        <w:t xml:space="preserve"> подл</w:t>
      </w:r>
      <w:r w:rsidR="00856216">
        <w:rPr>
          <w:sz w:val="28"/>
          <w:szCs w:val="28"/>
        </w:rPr>
        <w:t>ежат официальному опубликованию</w:t>
      </w:r>
      <w:r>
        <w:rPr>
          <w:sz w:val="28"/>
          <w:szCs w:val="28"/>
        </w:rPr>
        <w:t>.</w:t>
      </w:r>
    </w:p>
    <w:p w:rsidR="004D26CC" w:rsidRDefault="004D26CC" w:rsidP="004D1DAC">
      <w:pPr>
        <w:pStyle w:val="consnormal0"/>
        <w:numPr>
          <w:ilvl w:val="0"/>
          <w:numId w:val="1"/>
        </w:numPr>
        <w:tabs>
          <w:tab w:val="left" w:pos="709"/>
        </w:tabs>
        <w:spacing w:before="0" w:after="0"/>
        <w:ind w:left="0" w:firstLine="709"/>
        <w:jc w:val="both"/>
        <w:rPr>
          <w:b/>
          <w:sz w:val="28"/>
        </w:rPr>
      </w:pPr>
    </w:p>
    <w:p w:rsidR="004D26CC" w:rsidRDefault="00403489" w:rsidP="004D1DAC">
      <w:pPr>
        <w:pStyle w:val="consnormal0"/>
        <w:tabs>
          <w:tab w:val="left" w:pos="709"/>
        </w:tabs>
        <w:spacing w:before="0" w:after="0"/>
        <w:ind w:firstLine="709"/>
        <w:jc w:val="both"/>
        <w:rPr>
          <w:b/>
          <w:sz w:val="28"/>
        </w:rPr>
      </w:pPr>
      <w:r w:rsidRPr="004D26CC">
        <w:rPr>
          <w:b/>
          <w:sz w:val="28"/>
        </w:rPr>
        <w:t>Статья 52.</w:t>
      </w:r>
      <w:r w:rsidR="004D26CC">
        <w:rPr>
          <w:b/>
          <w:sz w:val="28"/>
        </w:rPr>
        <w:t xml:space="preserve"> </w:t>
      </w:r>
      <w:r w:rsidR="004D26CC" w:rsidRPr="004D26CC">
        <w:rPr>
          <w:b/>
          <w:sz w:val="28"/>
          <w:szCs w:val="28"/>
        </w:rPr>
        <w:t>Составление проекта бюджета Калининского муниципального района</w:t>
      </w:r>
      <w:r w:rsidR="004D26CC" w:rsidRPr="004D26CC">
        <w:rPr>
          <w:b/>
          <w:sz w:val="28"/>
        </w:rPr>
        <w:t xml:space="preserve"> </w:t>
      </w:r>
    </w:p>
    <w:p w:rsidR="004D1DAC" w:rsidRPr="004D26CC" w:rsidRDefault="004D1DAC" w:rsidP="004D1DAC">
      <w:pPr>
        <w:pStyle w:val="consnormal0"/>
        <w:tabs>
          <w:tab w:val="left" w:pos="709"/>
        </w:tabs>
        <w:spacing w:before="0" w:after="0"/>
        <w:ind w:firstLine="709"/>
        <w:jc w:val="both"/>
        <w:rPr>
          <w:b/>
          <w:sz w:val="28"/>
        </w:rPr>
      </w:pPr>
    </w:p>
    <w:p w:rsidR="00403489" w:rsidRDefault="00403489" w:rsidP="004D1DAC">
      <w:pPr>
        <w:pStyle w:val="consnormal0"/>
        <w:tabs>
          <w:tab w:val="left" w:pos="709"/>
        </w:tabs>
        <w:spacing w:before="0" w:after="0"/>
        <w:ind w:firstLine="709"/>
        <w:jc w:val="both"/>
        <w:rPr>
          <w:sz w:val="28"/>
        </w:rPr>
      </w:pPr>
      <w:r>
        <w:rPr>
          <w:sz w:val="28"/>
        </w:rPr>
        <w:t xml:space="preserve">1. Составление проекта бюджета муниципального района осуществляется администрацией Калининского муниципального района в соответствии с требованиями, установленными Бюджетным кодексом Российской Федерации, федеральным законом,  законом Саратовской области, настоящим Уставом и Положением о бюджетном процессе </w:t>
      </w:r>
      <w:proofErr w:type="gramStart"/>
      <w:r>
        <w:rPr>
          <w:sz w:val="28"/>
        </w:rPr>
        <w:t>в</w:t>
      </w:r>
      <w:proofErr w:type="gramEnd"/>
      <w:r>
        <w:rPr>
          <w:sz w:val="28"/>
        </w:rPr>
        <w:t xml:space="preserve"> </w:t>
      </w:r>
      <w:proofErr w:type="gramStart"/>
      <w:r>
        <w:rPr>
          <w:sz w:val="28"/>
        </w:rPr>
        <w:t>Калининском</w:t>
      </w:r>
      <w:proofErr w:type="gramEnd"/>
      <w:r>
        <w:rPr>
          <w:sz w:val="28"/>
        </w:rPr>
        <w:t xml:space="preserve"> муниципальном районе.</w:t>
      </w:r>
    </w:p>
    <w:p w:rsidR="00403489" w:rsidRDefault="00403489" w:rsidP="004D1DAC">
      <w:pPr>
        <w:pStyle w:val="consnormal0"/>
        <w:tabs>
          <w:tab w:val="left" w:pos="709"/>
        </w:tabs>
        <w:spacing w:before="0" w:after="0"/>
        <w:ind w:firstLine="709"/>
        <w:jc w:val="both"/>
        <w:rPr>
          <w:sz w:val="28"/>
        </w:rPr>
      </w:pPr>
      <w:r>
        <w:rPr>
          <w:sz w:val="28"/>
        </w:rPr>
        <w:t>2. Составление проекта бюджета муниципального района начинается не позднее, чем за шесть месяцев до начала очередного финансового года и включает в себя:</w:t>
      </w:r>
    </w:p>
    <w:p w:rsidR="00403489" w:rsidRDefault="00403489" w:rsidP="004D1DAC">
      <w:pPr>
        <w:pStyle w:val="consnormal0"/>
        <w:tabs>
          <w:tab w:val="left" w:pos="709"/>
        </w:tabs>
        <w:spacing w:before="0" w:after="0"/>
        <w:ind w:firstLine="709"/>
        <w:jc w:val="both"/>
        <w:rPr>
          <w:sz w:val="28"/>
        </w:rPr>
      </w:pPr>
      <w:r>
        <w:rPr>
          <w:sz w:val="28"/>
        </w:rPr>
        <w:t>1) разработку программы социально-экономического развития муниципального района на очередной финансовый год, уточнение параметров среднесрочной программы социально-экономического развития муниципального района;</w:t>
      </w:r>
    </w:p>
    <w:p w:rsidR="00403489" w:rsidRDefault="00403489" w:rsidP="004D1DAC">
      <w:pPr>
        <w:pStyle w:val="consnormal0"/>
        <w:tabs>
          <w:tab w:val="left" w:pos="709"/>
        </w:tabs>
        <w:spacing w:before="0" w:after="0"/>
        <w:ind w:firstLine="709"/>
        <w:jc w:val="both"/>
        <w:rPr>
          <w:sz w:val="28"/>
        </w:rPr>
      </w:pPr>
      <w:r>
        <w:rPr>
          <w:sz w:val="28"/>
        </w:rPr>
        <w:t>2) разработку основных характеристик бюджета муниципального района по доходам и расходам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3) внесение изменений в основные характеристики бюджета муниципального района на очередной финансовый год, осуществление распределения предельных объемов расходов в соответствии с функциональной классификацией расходов бюджета и проектировок основных доходов и расходов бюджета муниципального района;</w:t>
      </w:r>
    </w:p>
    <w:p w:rsidR="00403489" w:rsidRDefault="00403489" w:rsidP="004D1DAC">
      <w:pPr>
        <w:pStyle w:val="consnormal0"/>
        <w:tabs>
          <w:tab w:val="left" w:pos="709"/>
        </w:tabs>
        <w:spacing w:before="0" w:after="0"/>
        <w:ind w:firstLine="709"/>
        <w:jc w:val="both"/>
        <w:rPr>
          <w:sz w:val="28"/>
        </w:rPr>
      </w:pPr>
      <w:r>
        <w:rPr>
          <w:sz w:val="28"/>
        </w:rPr>
        <w:t>4) подготовку проекта бюджета муниципального района;</w:t>
      </w:r>
    </w:p>
    <w:p w:rsidR="00403489" w:rsidRDefault="00403489" w:rsidP="004D1DAC">
      <w:pPr>
        <w:pStyle w:val="consnormal0"/>
        <w:tabs>
          <w:tab w:val="left" w:pos="709"/>
        </w:tabs>
        <w:spacing w:before="0" w:after="0"/>
        <w:ind w:firstLine="709"/>
        <w:jc w:val="both"/>
        <w:rPr>
          <w:sz w:val="28"/>
        </w:rPr>
      </w:pPr>
      <w:r>
        <w:rPr>
          <w:sz w:val="28"/>
        </w:rPr>
        <w:t>5) формирование не позднее 15 августа текущего года перечня целевых программ муниципального района, подлежащих финансированию за счет средств бюджета муниципального района в очередном финансовом году, согласование объемов финансирования на очередной финансовый год и среднесрочную перспективу;</w:t>
      </w:r>
    </w:p>
    <w:p w:rsidR="00403489" w:rsidRDefault="00403489" w:rsidP="004D1DAC">
      <w:pPr>
        <w:pStyle w:val="consnormal0"/>
        <w:tabs>
          <w:tab w:val="left" w:pos="709"/>
        </w:tabs>
        <w:spacing w:before="0" w:after="0"/>
        <w:ind w:firstLine="709"/>
        <w:jc w:val="both"/>
        <w:rPr>
          <w:sz w:val="28"/>
        </w:rPr>
      </w:pPr>
      <w:r>
        <w:rPr>
          <w:sz w:val="28"/>
        </w:rPr>
        <w:lastRenderedPageBreak/>
        <w:t>6) распределение до сентября текущего года предельных объемов бюджетного финансирования на очередной финансовый год по показателям функциональной, экономической и ведомственной классификации расходов бюджета муниципального района, а также разработку предложений о проведении структурных и организационных преобразований в соответствующих отраслях;</w:t>
      </w:r>
    </w:p>
    <w:p w:rsidR="00403489" w:rsidRDefault="00403489" w:rsidP="004D1DAC">
      <w:pPr>
        <w:pStyle w:val="consnormal0"/>
        <w:tabs>
          <w:tab w:val="left" w:pos="709"/>
        </w:tabs>
        <w:spacing w:before="0" w:after="0"/>
        <w:ind w:firstLine="709"/>
        <w:jc w:val="both"/>
        <w:rPr>
          <w:sz w:val="28"/>
        </w:rPr>
      </w:pPr>
      <w:proofErr w:type="gramStart"/>
      <w:r>
        <w:rPr>
          <w:sz w:val="28"/>
        </w:rPr>
        <w:t>7) разработку и согласование показателей проекта бюджета муниципального района на очередной финансовый год, проектов предоставляемых одновременно с ним документов и материалов, а также проектов правовых актов Калининского районного Собрания об отмене решений, исполнение которых влечет расходование средств бюджета муниципального района, не обеспеченное реальными источниками финансирования в очередном финансовом году, либо о приостановлении действия указанных решений, либо об их поэтапном введении;</w:t>
      </w:r>
      <w:proofErr w:type="gramEnd"/>
    </w:p>
    <w:p w:rsidR="00403489" w:rsidRDefault="00403489" w:rsidP="004D1DAC">
      <w:pPr>
        <w:pStyle w:val="consnormal0"/>
        <w:tabs>
          <w:tab w:val="left" w:pos="709"/>
        </w:tabs>
        <w:spacing w:before="0" w:after="0"/>
        <w:ind w:firstLine="709"/>
        <w:jc w:val="both"/>
        <w:rPr>
          <w:sz w:val="28"/>
        </w:rPr>
      </w:pPr>
      <w:r>
        <w:rPr>
          <w:sz w:val="28"/>
        </w:rPr>
        <w:t>8) доведение до 30 сентября текущего года до структурных подразделений администрации Калининского муниципального района предварительных показателей доходов и расходов бюджета муниципального района, проектов смет расходов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Структурные подразделения администрации Калининского муниципального района вправе вносить свои предложения по изменению и уточнению проектируемых показателей смет расходов, которые должны быть рассмотрены Калининской районной администрацией и оформлены протоколами разногласий;</w:t>
      </w:r>
    </w:p>
    <w:p w:rsidR="00403489" w:rsidRDefault="00403489" w:rsidP="004D1DAC">
      <w:pPr>
        <w:pStyle w:val="consnormal0"/>
        <w:tabs>
          <w:tab w:val="left" w:pos="709"/>
        </w:tabs>
        <w:spacing w:before="0" w:after="0"/>
        <w:ind w:firstLine="709"/>
        <w:jc w:val="both"/>
        <w:rPr>
          <w:sz w:val="28"/>
        </w:rPr>
      </w:pPr>
      <w:r>
        <w:rPr>
          <w:sz w:val="28"/>
        </w:rPr>
        <w:t>9) </w:t>
      </w:r>
      <w:r w:rsidR="00EE25B8" w:rsidRPr="00D41CED">
        <w:rPr>
          <w:sz w:val="28"/>
          <w:szCs w:val="26"/>
          <w:lang w:eastAsia="ru-RU"/>
        </w:rPr>
        <w:t>направление главой Калининского муниципального района проекта решения о Программе социально-экономического развития муниципального района, проекта решения о бюджете муниципального района вместе с необходимыми документами в Калининское районное Собрание</w:t>
      </w:r>
      <w:r>
        <w:rPr>
          <w:sz w:val="28"/>
        </w:rPr>
        <w:t>.</w:t>
      </w:r>
    </w:p>
    <w:p w:rsidR="00403489" w:rsidRDefault="00403489" w:rsidP="004D1DAC">
      <w:pPr>
        <w:pStyle w:val="consnormal0"/>
        <w:tabs>
          <w:tab w:val="left" w:pos="709"/>
        </w:tabs>
        <w:spacing w:before="0" w:after="0"/>
        <w:ind w:firstLine="709"/>
        <w:jc w:val="both"/>
        <w:rPr>
          <w:sz w:val="28"/>
        </w:rPr>
      </w:pPr>
      <w:r>
        <w:rPr>
          <w:sz w:val="28"/>
        </w:rPr>
        <w:t>10) прогноз социального – экономического развития соответствующей территории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11) основные направления бюджетной, налоговой политики соответствующей территории на очередной финансовый год;</w:t>
      </w:r>
    </w:p>
    <w:p w:rsidR="00403489" w:rsidRDefault="00403489" w:rsidP="004D1DAC">
      <w:pPr>
        <w:pStyle w:val="consnormal0"/>
        <w:tabs>
          <w:tab w:val="left" w:pos="709"/>
        </w:tabs>
        <w:spacing w:before="0" w:after="0"/>
        <w:ind w:firstLine="709"/>
        <w:jc w:val="both"/>
        <w:rPr>
          <w:sz w:val="28"/>
        </w:rPr>
      </w:pPr>
      <w:r>
        <w:rPr>
          <w:sz w:val="28"/>
        </w:rPr>
        <w:t>12) прогноз сводного финансового баланса соответствующей территории на очередной финансовый год.</w:t>
      </w:r>
    </w:p>
    <w:p w:rsidR="00403489" w:rsidRDefault="00403489" w:rsidP="004D1DAC">
      <w:pPr>
        <w:pStyle w:val="consnormal0"/>
        <w:tabs>
          <w:tab w:val="left" w:pos="709"/>
        </w:tabs>
        <w:spacing w:before="0" w:after="0"/>
        <w:ind w:firstLine="709"/>
        <w:jc w:val="both"/>
        <w:rPr>
          <w:sz w:val="28"/>
        </w:rPr>
      </w:pPr>
    </w:p>
    <w:p w:rsidR="00403489" w:rsidRDefault="00403489" w:rsidP="004D1DAC">
      <w:pPr>
        <w:pStyle w:val="21"/>
        <w:tabs>
          <w:tab w:val="left" w:pos="709"/>
        </w:tabs>
        <w:ind w:left="0" w:firstLine="709"/>
      </w:pPr>
      <w:r>
        <w:t>Статья 53. Рассмотрение и утверждение бюджета Калининского муниципального района</w:t>
      </w:r>
    </w:p>
    <w:p w:rsidR="004D1DAC" w:rsidRDefault="004D1DAC" w:rsidP="004D1DAC">
      <w:pPr>
        <w:pStyle w:val="21"/>
        <w:tabs>
          <w:tab w:val="left" w:pos="709"/>
        </w:tabs>
        <w:ind w:left="0" w:firstLine="709"/>
      </w:pPr>
    </w:p>
    <w:p w:rsidR="00410289" w:rsidRDefault="00410289" w:rsidP="004D1DAC">
      <w:pPr>
        <w:tabs>
          <w:tab w:val="left" w:pos="709"/>
        </w:tabs>
        <w:autoSpaceDE w:val="0"/>
        <w:autoSpaceDN w:val="0"/>
        <w:adjustRightInd w:val="0"/>
        <w:ind w:firstLine="709"/>
        <w:jc w:val="both"/>
        <w:rPr>
          <w:sz w:val="28"/>
          <w:szCs w:val="28"/>
        </w:rPr>
      </w:pPr>
      <w:r w:rsidRPr="00A45974">
        <w:rPr>
          <w:sz w:val="28"/>
        </w:rPr>
        <w:t>«1.</w:t>
      </w:r>
      <w:r>
        <w:rPr>
          <w:b/>
          <w:sz w:val="28"/>
        </w:rPr>
        <w:t xml:space="preserve"> </w:t>
      </w:r>
      <w:r w:rsidRPr="00A55BFA">
        <w:rPr>
          <w:sz w:val="28"/>
          <w:szCs w:val="28"/>
        </w:rPr>
        <w:t xml:space="preserve">Проект </w:t>
      </w:r>
      <w:r>
        <w:rPr>
          <w:sz w:val="28"/>
          <w:szCs w:val="28"/>
        </w:rPr>
        <w:t>решения о районном бюджете</w:t>
      </w:r>
      <w:r w:rsidRPr="00A55BFA">
        <w:rPr>
          <w:sz w:val="28"/>
          <w:szCs w:val="28"/>
        </w:rPr>
        <w:t xml:space="preserve"> </w:t>
      </w:r>
      <w:r>
        <w:rPr>
          <w:sz w:val="28"/>
          <w:szCs w:val="28"/>
        </w:rPr>
        <w:t>администрация Калининского муниципального района  вносит на рассмотрение в Калининское районное Собрание</w:t>
      </w:r>
      <w:r w:rsidRPr="00A55BFA">
        <w:rPr>
          <w:sz w:val="28"/>
          <w:szCs w:val="28"/>
        </w:rPr>
        <w:t xml:space="preserve"> </w:t>
      </w:r>
      <w:r>
        <w:rPr>
          <w:sz w:val="28"/>
          <w:szCs w:val="28"/>
        </w:rPr>
        <w:t>не позднее 15 ноября текущего года.</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 xml:space="preserve">2. </w:t>
      </w:r>
      <w:r w:rsidRPr="00A55BFA">
        <w:rPr>
          <w:sz w:val="28"/>
          <w:szCs w:val="28"/>
        </w:rPr>
        <w:t xml:space="preserve">Одновременно с проектом </w:t>
      </w:r>
      <w:r>
        <w:rPr>
          <w:sz w:val="28"/>
          <w:szCs w:val="28"/>
        </w:rPr>
        <w:t>решения о районном бюджете</w:t>
      </w:r>
      <w:r w:rsidRPr="00A55BFA">
        <w:rPr>
          <w:sz w:val="28"/>
          <w:szCs w:val="28"/>
        </w:rPr>
        <w:t xml:space="preserve"> на рассмотрение </w:t>
      </w:r>
      <w:r>
        <w:rPr>
          <w:sz w:val="28"/>
          <w:szCs w:val="28"/>
        </w:rPr>
        <w:t>Калининского районного Собрания</w:t>
      </w:r>
      <w:r w:rsidRPr="00A55BFA">
        <w:rPr>
          <w:sz w:val="28"/>
          <w:szCs w:val="28"/>
        </w:rPr>
        <w:t xml:space="preserve"> вносятся следующие документы и материалы:</w:t>
      </w:r>
    </w:p>
    <w:p w:rsidR="00410289" w:rsidRPr="00E174B9" w:rsidRDefault="00410289" w:rsidP="004D1DAC">
      <w:pPr>
        <w:tabs>
          <w:tab w:val="left" w:pos="709"/>
        </w:tabs>
        <w:autoSpaceDE w:val="0"/>
        <w:autoSpaceDN w:val="0"/>
        <w:adjustRightInd w:val="0"/>
        <w:ind w:firstLine="709"/>
        <w:jc w:val="both"/>
        <w:rPr>
          <w:sz w:val="28"/>
          <w:szCs w:val="28"/>
        </w:rPr>
      </w:pPr>
      <w:r w:rsidRPr="00A55BFA">
        <w:rPr>
          <w:sz w:val="28"/>
          <w:szCs w:val="28"/>
        </w:rPr>
        <w:t xml:space="preserve">1) основные направления </w:t>
      </w:r>
      <w:r w:rsidRPr="00E174B9">
        <w:rPr>
          <w:sz w:val="28"/>
          <w:szCs w:val="28"/>
        </w:rPr>
        <w:t>бюджетной политики и основные направления  налоговой политики;</w:t>
      </w:r>
    </w:p>
    <w:p w:rsidR="00410289" w:rsidRPr="00E174B9" w:rsidRDefault="00410289" w:rsidP="004D1DAC">
      <w:pPr>
        <w:tabs>
          <w:tab w:val="left" w:pos="709"/>
        </w:tabs>
        <w:autoSpaceDE w:val="0"/>
        <w:autoSpaceDN w:val="0"/>
        <w:adjustRightInd w:val="0"/>
        <w:ind w:firstLine="709"/>
        <w:jc w:val="both"/>
        <w:rPr>
          <w:sz w:val="28"/>
          <w:szCs w:val="28"/>
        </w:rPr>
      </w:pPr>
      <w:r w:rsidRPr="00E174B9">
        <w:rPr>
          <w:sz w:val="28"/>
          <w:szCs w:val="28"/>
        </w:rPr>
        <w:t>2) 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rsidR="00410289" w:rsidRPr="00E174B9" w:rsidRDefault="00410289" w:rsidP="004D1DAC">
      <w:pPr>
        <w:tabs>
          <w:tab w:val="left" w:pos="709"/>
        </w:tabs>
        <w:autoSpaceDE w:val="0"/>
        <w:autoSpaceDN w:val="0"/>
        <w:adjustRightInd w:val="0"/>
        <w:ind w:firstLine="709"/>
        <w:jc w:val="both"/>
        <w:rPr>
          <w:sz w:val="28"/>
          <w:szCs w:val="28"/>
        </w:rPr>
      </w:pPr>
      <w:r w:rsidRPr="00E174B9">
        <w:rPr>
          <w:sz w:val="28"/>
          <w:szCs w:val="28"/>
        </w:rPr>
        <w:lastRenderedPageBreak/>
        <w:t>3) прогноз социально-экономического развития района на очередной финансовый год и плановый период;</w:t>
      </w:r>
    </w:p>
    <w:p w:rsidR="00410289" w:rsidRPr="00A55BFA" w:rsidRDefault="00410289" w:rsidP="004D1DAC">
      <w:pPr>
        <w:tabs>
          <w:tab w:val="left" w:pos="709"/>
        </w:tabs>
        <w:autoSpaceDE w:val="0"/>
        <w:autoSpaceDN w:val="0"/>
        <w:adjustRightInd w:val="0"/>
        <w:ind w:firstLine="709"/>
        <w:jc w:val="both"/>
        <w:rPr>
          <w:sz w:val="28"/>
          <w:szCs w:val="28"/>
        </w:rPr>
      </w:pPr>
      <w:r w:rsidRPr="00E174B9">
        <w:rPr>
          <w:sz w:val="28"/>
          <w:szCs w:val="28"/>
        </w:rPr>
        <w:t>4) проект бюджетного прогноза (проект изменений бюджетного прогноза) района на долгосрочный период (за исключением показателей финансового обеспечения муниципальных программ района);</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5</w:t>
      </w:r>
      <w:r w:rsidRPr="00A55BFA">
        <w:rPr>
          <w:sz w:val="28"/>
          <w:szCs w:val="28"/>
        </w:rPr>
        <w:t xml:space="preserve">) </w:t>
      </w:r>
      <w:r>
        <w:rPr>
          <w:sz w:val="28"/>
          <w:szCs w:val="28"/>
        </w:rPr>
        <w:t xml:space="preserve">утвержденный среднесрочный </w:t>
      </w:r>
      <w:r w:rsidRPr="00A55BFA">
        <w:rPr>
          <w:sz w:val="28"/>
          <w:szCs w:val="28"/>
        </w:rPr>
        <w:t>финансов</w:t>
      </w:r>
      <w:r>
        <w:rPr>
          <w:sz w:val="28"/>
          <w:szCs w:val="28"/>
        </w:rPr>
        <w:t>ый</w:t>
      </w:r>
      <w:r w:rsidRPr="00A55BFA">
        <w:rPr>
          <w:sz w:val="28"/>
          <w:szCs w:val="28"/>
        </w:rPr>
        <w:t xml:space="preserve"> план </w:t>
      </w:r>
      <w:r>
        <w:rPr>
          <w:sz w:val="28"/>
          <w:szCs w:val="28"/>
        </w:rPr>
        <w:t>района</w:t>
      </w:r>
      <w:r w:rsidRPr="00A55BFA">
        <w:rPr>
          <w:sz w:val="28"/>
          <w:szCs w:val="28"/>
        </w:rPr>
        <w:t>;</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6</w:t>
      </w:r>
      <w:r w:rsidRPr="00A55BFA">
        <w:rPr>
          <w:sz w:val="28"/>
          <w:szCs w:val="28"/>
        </w:rPr>
        <w:t xml:space="preserve">) пояснительная записка к </w:t>
      </w:r>
      <w:r>
        <w:rPr>
          <w:sz w:val="28"/>
          <w:szCs w:val="28"/>
        </w:rPr>
        <w:t>проекту решения о районном бюджете</w:t>
      </w:r>
      <w:r w:rsidRPr="00A55BFA">
        <w:rPr>
          <w:sz w:val="28"/>
          <w:szCs w:val="28"/>
        </w:rPr>
        <w:t>;</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7</w:t>
      </w:r>
      <w:r w:rsidRPr="00A55BFA">
        <w:rPr>
          <w:sz w:val="28"/>
          <w:szCs w:val="28"/>
        </w:rPr>
        <w:t>) методики (проекты методик) и расчеты распределения межбюджетных трансфертов;</w:t>
      </w:r>
    </w:p>
    <w:p w:rsidR="00410289" w:rsidRPr="00A55BFA" w:rsidRDefault="00410289" w:rsidP="004D1DAC">
      <w:pPr>
        <w:tabs>
          <w:tab w:val="left" w:pos="709"/>
        </w:tabs>
        <w:autoSpaceDE w:val="0"/>
        <w:autoSpaceDN w:val="0"/>
        <w:adjustRightInd w:val="0"/>
        <w:ind w:firstLine="709"/>
        <w:jc w:val="both"/>
        <w:rPr>
          <w:sz w:val="28"/>
          <w:szCs w:val="28"/>
        </w:rPr>
      </w:pPr>
      <w:r>
        <w:rPr>
          <w:sz w:val="28"/>
          <w:szCs w:val="28"/>
        </w:rPr>
        <w:t>8</w:t>
      </w:r>
      <w:r w:rsidRPr="00A55BFA">
        <w:rPr>
          <w:sz w:val="28"/>
          <w:szCs w:val="28"/>
        </w:rPr>
        <w:t xml:space="preserve">) верхний предел </w:t>
      </w:r>
      <w:r>
        <w:rPr>
          <w:sz w:val="28"/>
          <w:szCs w:val="28"/>
        </w:rPr>
        <w:t>муниципального внутреннего долга района</w:t>
      </w:r>
      <w:r w:rsidRPr="00A55BFA">
        <w:rPr>
          <w:sz w:val="28"/>
          <w:szCs w:val="28"/>
        </w:rPr>
        <w:t xml:space="preserve"> на </w:t>
      </w:r>
      <w:r>
        <w:rPr>
          <w:sz w:val="28"/>
          <w:szCs w:val="28"/>
        </w:rPr>
        <w:t>1-е января года, следующего за очередным финансовым годом, с указанием верхнего предела долга по муниципальным гарантиям области</w:t>
      </w:r>
      <w:r w:rsidRPr="00A55BFA">
        <w:rPr>
          <w:sz w:val="28"/>
          <w:szCs w:val="28"/>
        </w:rPr>
        <w:t>;</w:t>
      </w:r>
    </w:p>
    <w:p w:rsidR="00410289" w:rsidRDefault="00410289" w:rsidP="004D1DAC">
      <w:pPr>
        <w:tabs>
          <w:tab w:val="left" w:pos="709"/>
        </w:tabs>
        <w:autoSpaceDE w:val="0"/>
        <w:autoSpaceDN w:val="0"/>
        <w:adjustRightInd w:val="0"/>
        <w:ind w:firstLine="709"/>
        <w:jc w:val="both"/>
        <w:rPr>
          <w:sz w:val="28"/>
          <w:szCs w:val="28"/>
        </w:rPr>
      </w:pPr>
      <w:r>
        <w:rPr>
          <w:sz w:val="28"/>
          <w:szCs w:val="28"/>
        </w:rPr>
        <w:t>9</w:t>
      </w:r>
      <w:r w:rsidRPr="00A55BFA">
        <w:rPr>
          <w:sz w:val="28"/>
          <w:szCs w:val="28"/>
        </w:rPr>
        <w:t xml:space="preserve">) оценка ожидаемого исполнения </w:t>
      </w:r>
      <w:r>
        <w:rPr>
          <w:sz w:val="28"/>
          <w:szCs w:val="28"/>
        </w:rPr>
        <w:t>районного</w:t>
      </w:r>
      <w:r w:rsidRPr="00A55BFA">
        <w:rPr>
          <w:sz w:val="28"/>
          <w:szCs w:val="28"/>
        </w:rPr>
        <w:t xml:space="preserve"> бю</w:t>
      </w:r>
      <w:r>
        <w:rPr>
          <w:sz w:val="28"/>
          <w:szCs w:val="28"/>
        </w:rPr>
        <w:t>джета за текущий финансовый год.</w:t>
      </w:r>
    </w:p>
    <w:p w:rsidR="00410289" w:rsidRDefault="00410289" w:rsidP="004D1DAC">
      <w:pPr>
        <w:tabs>
          <w:tab w:val="left" w:pos="709"/>
        </w:tabs>
        <w:autoSpaceDE w:val="0"/>
        <w:autoSpaceDN w:val="0"/>
        <w:adjustRightInd w:val="0"/>
        <w:ind w:firstLine="709"/>
        <w:jc w:val="both"/>
        <w:rPr>
          <w:sz w:val="28"/>
          <w:szCs w:val="28"/>
        </w:rPr>
      </w:pPr>
      <w:r>
        <w:rPr>
          <w:sz w:val="28"/>
          <w:szCs w:val="28"/>
        </w:rPr>
        <w:t xml:space="preserve">10)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 </w:t>
      </w:r>
    </w:p>
    <w:p w:rsidR="00410289" w:rsidRDefault="00410289" w:rsidP="004D1DAC">
      <w:pPr>
        <w:tabs>
          <w:tab w:val="left" w:pos="709"/>
        </w:tabs>
        <w:autoSpaceDE w:val="0"/>
        <w:autoSpaceDN w:val="0"/>
        <w:adjustRightInd w:val="0"/>
        <w:ind w:firstLine="709"/>
        <w:jc w:val="both"/>
        <w:rPr>
          <w:sz w:val="28"/>
          <w:szCs w:val="28"/>
        </w:rPr>
      </w:pPr>
      <w:r>
        <w:rPr>
          <w:sz w:val="28"/>
          <w:szCs w:val="28"/>
        </w:rPr>
        <w:t>11)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0289" w:rsidRDefault="00410289" w:rsidP="004D1DAC">
      <w:pPr>
        <w:tabs>
          <w:tab w:val="left" w:pos="709"/>
        </w:tabs>
        <w:autoSpaceDE w:val="0"/>
        <w:autoSpaceDN w:val="0"/>
        <w:adjustRightInd w:val="0"/>
        <w:ind w:firstLine="709"/>
        <w:jc w:val="both"/>
        <w:rPr>
          <w:sz w:val="28"/>
          <w:szCs w:val="28"/>
        </w:rPr>
      </w:pPr>
      <w:r w:rsidRPr="00E174B9">
        <w:rPr>
          <w:sz w:val="28"/>
          <w:szCs w:val="28"/>
        </w:rPr>
        <w:t>12) паспорта муниципальных программ района (проекты изменений в указанные паспорта).</w:t>
      </w:r>
    </w:p>
    <w:p w:rsidR="00403489" w:rsidRDefault="00403489" w:rsidP="004D1DAC">
      <w:pPr>
        <w:pStyle w:val="21"/>
        <w:tabs>
          <w:tab w:val="left" w:pos="709"/>
        </w:tabs>
        <w:ind w:left="0" w:firstLine="709"/>
        <w:rPr>
          <w:b w:val="0"/>
        </w:rPr>
      </w:pPr>
      <w:r>
        <w:rPr>
          <w:b w:val="0"/>
        </w:rPr>
        <w:t>3. Проект решения о бюджете муниципального района рассматривается Калининским районным Собранием в одном чтении и утверждается до начала очередного финансового года.</w:t>
      </w:r>
    </w:p>
    <w:p w:rsidR="00403489" w:rsidRDefault="00403489" w:rsidP="004D1DAC">
      <w:pPr>
        <w:widowControl w:val="0"/>
        <w:tabs>
          <w:tab w:val="left" w:pos="709"/>
        </w:tabs>
        <w:autoSpaceDE w:val="0"/>
        <w:ind w:firstLine="709"/>
        <w:jc w:val="both"/>
        <w:rPr>
          <w:color w:val="000000"/>
          <w:sz w:val="28"/>
        </w:rPr>
      </w:pPr>
      <w:r>
        <w:rPr>
          <w:color w:val="000000"/>
          <w:sz w:val="28"/>
        </w:rPr>
        <w:t xml:space="preserve">4. </w:t>
      </w:r>
      <w:r w:rsidR="00EE25B8" w:rsidRPr="00D41CED">
        <w:rPr>
          <w:color w:val="000000"/>
          <w:sz w:val="28"/>
        </w:rPr>
        <w:t>В случае отклонения проекта бюджета муниципального района  глава Калининского муниципального района повторно представляет его на утверждение Калининского районного Собрания не позднее пятнадцати дней с момента его отклонения</w:t>
      </w:r>
      <w:r>
        <w:rPr>
          <w:color w:val="000000"/>
          <w:sz w:val="28"/>
        </w:rPr>
        <w:t>.</w:t>
      </w:r>
    </w:p>
    <w:p w:rsidR="00403489" w:rsidRDefault="00403489" w:rsidP="004D1DAC">
      <w:pPr>
        <w:widowControl w:val="0"/>
        <w:tabs>
          <w:tab w:val="left" w:pos="709"/>
        </w:tabs>
        <w:autoSpaceDE w:val="0"/>
        <w:ind w:firstLine="709"/>
        <w:jc w:val="both"/>
        <w:rPr>
          <w:color w:val="000000"/>
          <w:sz w:val="28"/>
        </w:rPr>
      </w:pPr>
      <w:r>
        <w:rPr>
          <w:color w:val="000000"/>
          <w:sz w:val="28"/>
        </w:rPr>
        <w:t xml:space="preserve">5. </w:t>
      </w:r>
      <w:r w:rsidR="00EE25B8" w:rsidRPr="00D41CED">
        <w:rPr>
          <w:color w:val="000000"/>
          <w:sz w:val="28"/>
        </w:rPr>
        <w:t>Если бюджет муниципального района  не утвержден до начала календарного года, то до его утверждения ежемесячное финансирование соответствующих расходов производится главой Калининского муниципального района в размере одной двенадцатой части от бюджетного объема предыдущего года с учетом инфляции</w:t>
      </w:r>
      <w:r>
        <w:rPr>
          <w:color w:val="000000"/>
          <w:sz w:val="28"/>
        </w:rPr>
        <w:t>.</w:t>
      </w:r>
    </w:p>
    <w:p w:rsidR="00403489" w:rsidRDefault="00403489" w:rsidP="004D1DAC">
      <w:pPr>
        <w:pStyle w:val="21"/>
        <w:tabs>
          <w:tab w:val="left" w:pos="709"/>
        </w:tabs>
        <w:ind w:left="0" w:firstLine="709"/>
        <w:rPr>
          <w:b w:val="0"/>
        </w:rPr>
      </w:pPr>
    </w:p>
    <w:p w:rsidR="00403489" w:rsidRDefault="00403489" w:rsidP="004D1DAC">
      <w:pPr>
        <w:pStyle w:val="21"/>
        <w:tabs>
          <w:tab w:val="left" w:pos="709"/>
        </w:tabs>
        <w:ind w:left="0" w:firstLine="709"/>
      </w:pPr>
      <w:r>
        <w:t>Статья 54.   Исполнение бюджета Калининского муниципального района</w:t>
      </w:r>
    </w:p>
    <w:p w:rsidR="004D1DAC" w:rsidRDefault="004D1DAC" w:rsidP="004D1DAC">
      <w:pPr>
        <w:pStyle w:val="21"/>
        <w:tabs>
          <w:tab w:val="left" w:pos="709"/>
        </w:tabs>
        <w:ind w:left="0" w:firstLine="709"/>
      </w:pPr>
    </w:p>
    <w:p w:rsidR="00403489" w:rsidRDefault="00403489" w:rsidP="004D1DAC">
      <w:pPr>
        <w:pStyle w:val="21"/>
        <w:tabs>
          <w:tab w:val="left" w:pos="709"/>
        </w:tabs>
        <w:ind w:left="0" w:firstLine="709"/>
        <w:rPr>
          <w:b w:val="0"/>
        </w:rPr>
      </w:pPr>
      <w:r>
        <w:rPr>
          <w:b w:val="0"/>
        </w:rPr>
        <w:t>1. Исполнение бюджета муниципального района производится в соответствии с Бюджетным кодексом Российской Федерации.</w:t>
      </w:r>
    </w:p>
    <w:p w:rsidR="00403489" w:rsidRDefault="00403489" w:rsidP="004D1DAC">
      <w:pPr>
        <w:pStyle w:val="21"/>
        <w:tabs>
          <w:tab w:val="left" w:pos="709"/>
        </w:tabs>
        <w:ind w:left="0" w:firstLine="709"/>
        <w:rPr>
          <w:b w:val="0"/>
        </w:rPr>
      </w:pPr>
      <w:r>
        <w:rPr>
          <w:b w:val="0"/>
        </w:rPr>
        <w:t>2. Организация исполнения бюджета муниципального района возлагается на финансовый орган администрации муниципального района.</w:t>
      </w:r>
    </w:p>
    <w:p w:rsidR="00403489" w:rsidRDefault="00403489" w:rsidP="004D1DAC">
      <w:pPr>
        <w:pStyle w:val="21"/>
        <w:tabs>
          <w:tab w:val="left" w:pos="709"/>
        </w:tabs>
        <w:ind w:left="0" w:firstLine="709"/>
        <w:rPr>
          <w:b w:val="0"/>
        </w:rPr>
      </w:pPr>
      <w:r>
        <w:rPr>
          <w:b w:val="0"/>
        </w:rPr>
        <w:t xml:space="preserve">Руководитель финансового органа администрации  муниципального района назначается на должность из числа лиц, отвечающих квалификационным </w:t>
      </w:r>
      <w:r>
        <w:rPr>
          <w:b w:val="0"/>
        </w:rPr>
        <w:lastRenderedPageBreak/>
        <w:t>требованиям, установленным уполномоченным Правительством Российской Федерации  федеральным органом исполнительной власти.</w:t>
      </w:r>
    </w:p>
    <w:p w:rsidR="00403489" w:rsidRDefault="00403489" w:rsidP="004D1DAC">
      <w:pPr>
        <w:pStyle w:val="21"/>
        <w:tabs>
          <w:tab w:val="left" w:pos="709"/>
        </w:tabs>
        <w:ind w:left="0" w:firstLine="709"/>
        <w:rPr>
          <w:b w:val="0"/>
        </w:rPr>
      </w:pPr>
      <w:r>
        <w:rPr>
          <w:b w:val="0"/>
        </w:rPr>
        <w:t>3. 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rsidR="00403489" w:rsidRDefault="00403489" w:rsidP="004D1DAC">
      <w:pPr>
        <w:pStyle w:val="21"/>
        <w:tabs>
          <w:tab w:val="left" w:pos="709"/>
        </w:tabs>
        <w:ind w:left="0" w:firstLine="709"/>
        <w:rPr>
          <w:b w:val="0"/>
        </w:rPr>
      </w:pPr>
    </w:p>
    <w:p w:rsidR="00403489" w:rsidRDefault="00403489" w:rsidP="004D1DAC">
      <w:pPr>
        <w:widowControl w:val="0"/>
        <w:tabs>
          <w:tab w:val="left" w:pos="709"/>
        </w:tabs>
        <w:autoSpaceDE w:val="0"/>
        <w:ind w:firstLine="709"/>
        <w:jc w:val="both"/>
        <w:rPr>
          <w:b/>
          <w:color w:val="000000"/>
          <w:sz w:val="28"/>
        </w:rPr>
      </w:pPr>
      <w:r>
        <w:rPr>
          <w:b/>
          <w:sz w:val="28"/>
        </w:rPr>
        <w:t>Статья 55</w:t>
      </w:r>
      <w:r>
        <w:rPr>
          <w:b/>
          <w:color w:val="000080"/>
          <w:sz w:val="28"/>
        </w:rPr>
        <w:t>.</w:t>
      </w:r>
      <w:r>
        <w:rPr>
          <w:b/>
          <w:color w:val="000000"/>
          <w:sz w:val="28"/>
        </w:rPr>
        <w:t xml:space="preserve"> Отчет об исполнении бюджета Калининского муниципального района</w:t>
      </w:r>
    </w:p>
    <w:p w:rsidR="004D1DAC" w:rsidRDefault="004D1DAC" w:rsidP="004D1DAC">
      <w:pPr>
        <w:widowControl w:val="0"/>
        <w:tabs>
          <w:tab w:val="left" w:pos="709"/>
        </w:tabs>
        <w:autoSpaceDE w:val="0"/>
        <w:ind w:firstLine="709"/>
        <w:jc w:val="both"/>
        <w:rPr>
          <w:b/>
          <w:color w:val="000000"/>
          <w:sz w:val="28"/>
        </w:rPr>
      </w:pPr>
    </w:p>
    <w:p w:rsidR="00403489" w:rsidRDefault="00403489" w:rsidP="004D1DAC">
      <w:pPr>
        <w:widowControl w:val="0"/>
        <w:tabs>
          <w:tab w:val="left" w:pos="709"/>
        </w:tabs>
        <w:autoSpaceDE w:val="0"/>
        <w:ind w:firstLine="709"/>
        <w:jc w:val="both"/>
        <w:rPr>
          <w:color w:val="000000"/>
          <w:sz w:val="28"/>
        </w:rPr>
      </w:pPr>
      <w:r>
        <w:rPr>
          <w:color w:val="000000"/>
          <w:sz w:val="28"/>
        </w:rPr>
        <w:t>1. Руководитель финансового органа администрации Калининского муниципального района ежеквартально с нарастающим итогом представляет Калининскому районному Собранию информацию о ходе исполнения бюджета, а по итогам первого полугодия представляет в Калининское районное Собрание прогноз о перспективах исполнения бюджета до конца года.</w:t>
      </w:r>
    </w:p>
    <w:p w:rsidR="00403489" w:rsidRDefault="00403489" w:rsidP="004D1DAC">
      <w:pPr>
        <w:pStyle w:val="21"/>
        <w:tabs>
          <w:tab w:val="left" w:pos="709"/>
        </w:tabs>
        <w:ind w:left="0" w:firstLine="709"/>
        <w:rPr>
          <w:b w:val="0"/>
          <w:szCs w:val="28"/>
        </w:rPr>
      </w:pPr>
      <w:r>
        <w:rPr>
          <w:b w:val="0"/>
          <w:color w:val="000000"/>
        </w:rPr>
        <w:t xml:space="preserve">2. </w:t>
      </w:r>
      <w:r w:rsidR="00410289" w:rsidRPr="00410289">
        <w:rPr>
          <w:b w:val="0"/>
          <w:color w:val="000000"/>
          <w:szCs w:val="28"/>
        </w:rPr>
        <w:t xml:space="preserve">Отчет об исполнении бюджета муниципального района за прошедший год администрация Калининского муниципального района представляет в Калининское районное Собрание не позднее </w:t>
      </w:r>
      <w:r w:rsidR="00410289" w:rsidRPr="00410289">
        <w:rPr>
          <w:b w:val="0"/>
          <w:szCs w:val="28"/>
        </w:rPr>
        <w:t>1 мая текущего года.</w:t>
      </w:r>
    </w:p>
    <w:p w:rsidR="00410289" w:rsidRPr="00410289" w:rsidRDefault="00410289" w:rsidP="004D1DAC">
      <w:pPr>
        <w:pStyle w:val="21"/>
        <w:tabs>
          <w:tab w:val="left" w:pos="709"/>
        </w:tabs>
        <w:ind w:left="0" w:firstLine="709"/>
        <w:rPr>
          <w:b w:val="0"/>
        </w:rPr>
      </w:pPr>
    </w:p>
    <w:p w:rsidR="00403489" w:rsidRDefault="00403489" w:rsidP="004D1DAC">
      <w:pPr>
        <w:pStyle w:val="21"/>
        <w:tabs>
          <w:tab w:val="left" w:pos="709"/>
        </w:tabs>
        <w:ind w:left="0" w:firstLine="709"/>
      </w:pPr>
      <w:r>
        <w:t xml:space="preserve">Статья 56. </w:t>
      </w:r>
      <w:proofErr w:type="gramStart"/>
      <w:r>
        <w:t>Контроль за</w:t>
      </w:r>
      <w:proofErr w:type="gramEnd"/>
      <w:r>
        <w:t xml:space="preserve"> исполнением бюджета Калининского муниципального района</w:t>
      </w:r>
    </w:p>
    <w:p w:rsidR="004D1DAC" w:rsidRDefault="004D1DAC" w:rsidP="004D1DAC">
      <w:pPr>
        <w:pStyle w:val="21"/>
        <w:tabs>
          <w:tab w:val="left" w:pos="709"/>
        </w:tabs>
        <w:ind w:left="0" w:firstLine="709"/>
      </w:pPr>
    </w:p>
    <w:p w:rsidR="00403489" w:rsidRDefault="00403489" w:rsidP="004D1DAC">
      <w:pPr>
        <w:pStyle w:val="21"/>
        <w:tabs>
          <w:tab w:val="left" w:pos="709"/>
        </w:tabs>
        <w:ind w:left="0" w:firstLine="709"/>
        <w:rPr>
          <w:b w:val="0"/>
        </w:rPr>
      </w:pPr>
      <w:r>
        <w:rPr>
          <w:b w:val="0"/>
        </w:rPr>
        <w:t xml:space="preserve">1. </w:t>
      </w:r>
      <w:proofErr w:type="gramStart"/>
      <w:r>
        <w:rPr>
          <w:b w:val="0"/>
        </w:rPr>
        <w:t>Контроль за</w:t>
      </w:r>
      <w:proofErr w:type="gramEnd"/>
      <w:r>
        <w:rPr>
          <w:b w:val="0"/>
        </w:rPr>
        <w:t xml:space="preserve"> исполнением бюджета муниципального района осуществляют Калининское районное Собрание, контрольно-счетная комиссия, финансовый орган администрации Калининского муниципального района.</w:t>
      </w:r>
    </w:p>
    <w:p w:rsidR="00403489" w:rsidRDefault="00403489" w:rsidP="004D1DAC">
      <w:pPr>
        <w:pStyle w:val="21"/>
        <w:tabs>
          <w:tab w:val="left" w:pos="709"/>
        </w:tabs>
        <w:ind w:left="0" w:firstLine="709"/>
        <w:rPr>
          <w:b w:val="0"/>
        </w:rPr>
      </w:pPr>
      <w:r>
        <w:rPr>
          <w:b w:val="0"/>
        </w:rPr>
        <w:t xml:space="preserve">2. Калининское районное Собрание </w:t>
      </w:r>
      <w:proofErr w:type="gramStart"/>
      <w:r>
        <w:rPr>
          <w:b w:val="0"/>
        </w:rPr>
        <w:t>контроль за</w:t>
      </w:r>
      <w:proofErr w:type="gramEnd"/>
      <w:r>
        <w:rPr>
          <w:b w:val="0"/>
        </w:rPr>
        <w:t xml:space="preserve"> исполнением бюджета муниципального района осуществляет путем ежеквартального заслушивания отчетов об исполнении бюджета муниципального района, дачи поручений контрольно-счетной комиссии на проведение проверок исполнения бюджета по доходам и расходам.</w:t>
      </w:r>
    </w:p>
    <w:p w:rsidR="00403489" w:rsidRDefault="00403489" w:rsidP="004D1DAC">
      <w:pPr>
        <w:pStyle w:val="21"/>
        <w:tabs>
          <w:tab w:val="left" w:pos="709"/>
        </w:tabs>
        <w:ind w:left="0" w:firstLine="709"/>
        <w:rPr>
          <w:b w:val="0"/>
        </w:rPr>
      </w:pPr>
      <w:r>
        <w:rPr>
          <w:b w:val="0"/>
        </w:rPr>
        <w:t xml:space="preserve">3. </w:t>
      </w:r>
      <w:proofErr w:type="gramStart"/>
      <w:r>
        <w:rPr>
          <w:b w:val="0"/>
        </w:rPr>
        <w:t>Контрольно-счетная комиссия контроль за исполнением бюджета муниципального района осуществляет путем проведения плановых и внеплановых (по поручению Калининского районного Собрания или главы Калининского муниципального района) проверок своевременного исполнения доходной и расходной статей бюджета муниципального района, а также дачи заключений по проектам решений о бюджете муниципального района, о внесении в него изменений и дополнений, и об исполнении бюджета муниципального района.</w:t>
      </w:r>
      <w:proofErr w:type="gramEnd"/>
    </w:p>
    <w:p w:rsidR="00403489" w:rsidRDefault="00403489" w:rsidP="004D1DAC">
      <w:pPr>
        <w:pStyle w:val="21"/>
        <w:tabs>
          <w:tab w:val="left" w:pos="709"/>
        </w:tabs>
        <w:ind w:left="0" w:firstLine="709"/>
        <w:rPr>
          <w:b w:val="0"/>
        </w:rPr>
      </w:pPr>
      <w:r>
        <w:rPr>
          <w:b w:val="0"/>
        </w:rPr>
        <w:t xml:space="preserve">4.Финансовый орган администрации Калининского муниципального района осуществляет финансовый </w:t>
      </w:r>
      <w:proofErr w:type="gramStart"/>
      <w:r>
        <w:rPr>
          <w:b w:val="0"/>
        </w:rPr>
        <w:t>контроль за</w:t>
      </w:r>
      <w:proofErr w:type="gramEnd"/>
      <w:r>
        <w:rPr>
          <w:b w:val="0"/>
        </w:rPr>
        <w:t xml:space="preserve"> операциями с бюджетными средствами главных распорядителей, распорядителей и получателей бюджетных средств,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03489" w:rsidRDefault="00403489" w:rsidP="004D1DAC">
      <w:pPr>
        <w:pStyle w:val="21"/>
        <w:tabs>
          <w:tab w:val="left" w:pos="709"/>
        </w:tabs>
        <w:ind w:left="0" w:firstLine="709"/>
        <w:rPr>
          <w:b w:val="0"/>
        </w:rPr>
      </w:pPr>
    </w:p>
    <w:p w:rsidR="00403489" w:rsidRDefault="00403489" w:rsidP="004D1DAC">
      <w:pPr>
        <w:pStyle w:val="21"/>
        <w:tabs>
          <w:tab w:val="left" w:pos="709"/>
        </w:tabs>
        <w:ind w:left="0" w:firstLine="709"/>
      </w:pPr>
      <w:r>
        <w:t>Статья 57. Положение о бюджетном процессе в Калининском муниципальном районе</w:t>
      </w:r>
    </w:p>
    <w:p w:rsidR="004D1DAC" w:rsidRDefault="004D1DAC" w:rsidP="004D1DAC">
      <w:pPr>
        <w:pStyle w:val="21"/>
        <w:tabs>
          <w:tab w:val="left" w:pos="709"/>
        </w:tabs>
        <w:ind w:left="0" w:firstLine="709"/>
      </w:pPr>
    </w:p>
    <w:p w:rsidR="00403489" w:rsidRDefault="00403489" w:rsidP="004D1DAC">
      <w:pPr>
        <w:pStyle w:val="21"/>
        <w:tabs>
          <w:tab w:val="left" w:pos="709"/>
        </w:tabs>
        <w:ind w:left="0" w:firstLine="709"/>
        <w:rPr>
          <w:b w:val="0"/>
        </w:rPr>
      </w:pPr>
      <w:r>
        <w:rPr>
          <w:b w:val="0"/>
        </w:rPr>
        <w:lastRenderedPageBreak/>
        <w:t>В соответствии с Бюджетным Кодексом Российской Федерации, законом области и настоящим Уставом Калининское районное Собрание принимает Положение о бюджетном процессе в Калининском муниципальном районе.</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58. Резервный фонд</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В расходной части местного бюджета предусматривается создание резервного фонда для финансирования непредвиденных расходов.</w:t>
      </w:r>
    </w:p>
    <w:p w:rsidR="00403489" w:rsidRDefault="00403489" w:rsidP="004D1DAC">
      <w:pPr>
        <w:pStyle w:val="31"/>
        <w:tabs>
          <w:tab w:val="left" w:pos="709"/>
        </w:tabs>
        <w:ind w:left="0" w:firstLine="709"/>
        <w:jc w:val="both"/>
        <w:rPr>
          <w:b w:val="0"/>
        </w:rPr>
      </w:pPr>
      <w:r>
        <w:rPr>
          <w:b w:val="0"/>
        </w:rPr>
        <w:t>2. Размер резервного фонда определяется при утверждении местного бюджета на очередной финансовый год.</w:t>
      </w:r>
    </w:p>
    <w:p w:rsidR="00403489" w:rsidRDefault="00403489" w:rsidP="004D1DAC">
      <w:pPr>
        <w:pStyle w:val="31"/>
        <w:tabs>
          <w:tab w:val="left" w:pos="709"/>
        </w:tabs>
        <w:ind w:left="0" w:firstLine="709"/>
        <w:jc w:val="both"/>
        <w:rPr>
          <w:b w:val="0"/>
        </w:rPr>
      </w:pPr>
      <w:r>
        <w:rPr>
          <w:b w:val="0"/>
        </w:rPr>
        <w:t>3. Средства резервного фонда расходуются в соответствии с положением о резервном фонде, утвержденным решением Калининского районного Собрания.</w:t>
      </w:r>
    </w:p>
    <w:p w:rsidR="00403489" w:rsidRDefault="00403489" w:rsidP="004D1DAC">
      <w:pPr>
        <w:pStyle w:val="31"/>
        <w:tabs>
          <w:tab w:val="left" w:pos="709"/>
        </w:tabs>
        <w:ind w:left="0" w:firstLine="709"/>
        <w:jc w:val="both"/>
        <w:rPr>
          <w:b w:val="0"/>
        </w:rPr>
      </w:pPr>
      <w:r>
        <w:rPr>
          <w:b w:val="0"/>
        </w:rPr>
        <w:t>4. Администрация Калининского муниципального района ежеквартально информирует Калининское районное Собрание о расходовании средств резервного фонда.</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59. Доходы и расходы местного бюджета Калининского муниципального района</w:t>
      </w:r>
    </w:p>
    <w:p w:rsidR="004D1DAC" w:rsidRDefault="004D1DAC" w:rsidP="004D1DAC">
      <w:pPr>
        <w:pStyle w:val="31"/>
        <w:tabs>
          <w:tab w:val="left" w:pos="709"/>
        </w:tabs>
        <w:ind w:left="0" w:firstLine="709"/>
        <w:jc w:val="both"/>
      </w:pPr>
    </w:p>
    <w:p w:rsidR="004D26CC" w:rsidRDefault="004D26CC" w:rsidP="004D1DAC">
      <w:pPr>
        <w:tabs>
          <w:tab w:val="left" w:pos="709"/>
        </w:tabs>
        <w:ind w:firstLine="709"/>
        <w:jc w:val="both"/>
        <w:rPr>
          <w:sz w:val="28"/>
          <w:szCs w:val="28"/>
        </w:rPr>
      </w:pPr>
      <w:r w:rsidRPr="00AA4986">
        <w:rPr>
          <w:sz w:val="28"/>
          <w:szCs w:val="28"/>
        </w:rPr>
        <w:t>1. 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D26CC" w:rsidRPr="00744CF9" w:rsidRDefault="004D26CC" w:rsidP="004D1DAC">
      <w:pPr>
        <w:tabs>
          <w:tab w:val="left" w:pos="709"/>
        </w:tabs>
        <w:ind w:firstLine="709"/>
        <w:jc w:val="both"/>
        <w:rPr>
          <w:sz w:val="28"/>
          <w:szCs w:val="28"/>
        </w:rPr>
      </w:pPr>
      <w:r w:rsidRPr="00744CF9">
        <w:rPr>
          <w:sz w:val="28"/>
          <w:szCs w:val="28"/>
        </w:rPr>
        <w:t xml:space="preserve">2. Формирование расходов бюджета </w:t>
      </w:r>
      <w:r>
        <w:rPr>
          <w:sz w:val="28"/>
          <w:szCs w:val="28"/>
        </w:rPr>
        <w:t>муниципального района</w:t>
      </w:r>
      <w:r w:rsidRPr="00744CF9">
        <w:rPr>
          <w:sz w:val="28"/>
          <w:szCs w:val="28"/>
        </w:rPr>
        <w:t xml:space="preserve"> осуществляется в соответствии с расходными обязательствами </w:t>
      </w:r>
      <w:r>
        <w:rPr>
          <w:sz w:val="28"/>
          <w:szCs w:val="28"/>
        </w:rPr>
        <w:t>муниципального района</w:t>
      </w:r>
      <w:r w:rsidRPr="00744CF9">
        <w:rPr>
          <w:sz w:val="28"/>
          <w:szCs w:val="28"/>
        </w:rPr>
        <w:t xml:space="preserve">, устанавливаемыми и исполняемыми органами местного самоуправления </w:t>
      </w:r>
      <w:r>
        <w:rPr>
          <w:sz w:val="28"/>
          <w:szCs w:val="28"/>
        </w:rPr>
        <w:t>муниципального района</w:t>
      </w:r>
      <w:r w:rsidRPr="00744CF9">
        <w:rPr>
          <w:sz w:val="28"/>
          <w:szCs w:val="28"/>
        </w:rPr>
        <w:t xml:space="preserve"> в соответствии с требованиями Бюджетного кодекса Российской Федерации.</w:t>
      </w:r>
    </w:p>
    <w:p w:rsidR="00403489" w:rsidRPr="003F30EF" w:rsidRDefault="004D26CC" w:rsidP="004D1DAC">
      <w:pPr>
        <w:pStyle w:val="31"/>
        <w:tabs>
          <w:tab w:val="left" w:pos="709"/>
        </w:tabs>
        <w:ind w:left="0" w:firstLine="709"/>
        <w:jc w:val="both"/>
        <w:rPr>
          <w:b w:val="0"/>
          <w:szCs w:val="28"/>
        </w:rPr>
      </w:pPr>
      <w:r w:rsidRPr="003F30EF">
        <w:rPr>
          <w:b w:val="0"/>
          <w:szCs w:val="28"/>
        </w:rPr>
        <w:t>3.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кодекса Российской Федерации</w:t>
      </w:r>
      <w:r w:rsidR="003F30EF" w:rsidRPr="003F30EF">
        <w:rPr>
          <w:b w:val="0"/>
          <w:szCs w:val="28"/>
        </w:rPr>
        <w:t>.</w:t>
      </w:r>
    </w:p>
    <w:p w:rsidR="003F30EF" w:rsidRDefault="003F30EF" w:rsidP="004D1DAC">
      <w:pPr>
        <w:pStyle w:val="31"/>
        <w:tabs>
          <w:tab w:val="left" w:pos="709"/>
        </w:tabs>
        <w:ind w:left="0" w:firstLine="709"/>
        <w:jc w:val="both"/>
        <w:rPr>
          <w:b w:val="0"/>
        </w:rPr>
      </w:pPr>
    </w:p>
    <w:p w:rsidR="00E71899" w:rsidRDefault="00E71899" w:rsidP="004D1DAC">
      <w:pPr>
        <w:tabs>
          <w:tab w:val="left" w:pos="709"/>
        </w:tabs>
        <w:ind w:firstLine="709"/>
        <w:jc w:val="both"/>
        <w:rPr>
          <w:b/>
          <w:sz w:val="28"/>
          <w:szCs w:val="28"/>
        </w:rPr>
      </w:pPr>
      <w:r w:rsidRPr="00AB39CC">
        <w:rPr>
          <w:b/>
          <w:sz w:val="28"/>
          <w:szCs w:val="28"/>
        </w:rPr>
        <w:t>Статья 60</w:t>
      </w:r>
      <w:r w:rsidR="00D7428F">
        <w:rPr>
          <w:b/>
          <w:sz w:val="28"/>
          <w:szCs w:val="28"/>
        </w:rPr>
        <w:t>.</w:t>
      </w:r>
      <w:r w:rsidRPr="00AB39CC">
        <w:rPr>
          <w:b/>
          <w:sz w:val="28"/>
          <w:szCs w:val="28"/>
        </w:rPr>
        <w:t xml:space="preserve"> Закупки для обеспечения муниципальных нужд</w:t>
      </w:r>
    </w:p>
    <w:p w:rsidR="004D1DAC" w:rsidRPr="00AB39CC" w:rsidRDefault="004D1DAC" w:rsidP="004D1DAC">
      <w:pPr>
        <w:tabs>
          <w:tab w:val="left" w:pos="709"/>
        </w:tabs>
        <w:ind w:firstLine="709"/>
        <w:jc w:val="both"/>
        <w:rPr>
          <w:b/>
          <w:sz w:val="28"/>
          <w:szCs w:val="28"/>
        </w:rPr>
      </w:pPr>
    </w:p>
    <w:p w:rsidR="00E71899" w:rsidRPr="00AB39CC" w:rsidRDefault="00E71899" w:rsidP="004D1DAC">
      <w:pPr>
        <w:tabs>
          <w:tab w:val="left" w:pos="709"/>
        </w:tabs>
        <w:autoSpaceDE w:val="0"/>
        <w:autoSpaceDN w:val="0"/>
        <w:adjustRightInd w:val="0"/>
        <w:ind w:firstLine="709"/>
        <w:jc w:val="both"/>
        <w:rPr>
          <w:sz w:val="28"/>
          <w:szCs w:val="28"/>
        </w:rPr>
      </w:pPr>
      <w:bookmarkStart w:id="59" w:name="sub_5401"/>
      <w:r w:rsidRPr="00AB39CC">
        <w:rPr>
          <w:sz w:val="28"/>
          <w:szCs w:val="28"/>
        </w:rPr>
        <w:t xml:space="preserve">1. Закупки товаров, работ, услуг для обеспечения муниципальных нужд осуществляются в соответствии с </w:t>
      </w:r>
      <w:hyperlink r:id="rId24" w:history="1">
        <w:r w:rsidRPr="00AB39CC">
          <w:rPr>
            <w:color w:val="000000"/>
            <w:sz w:val="28"/>
            <w:szCs w:val="28"/>
          </w:rPr>
          <w:t>законодательством</w:t>
        </w:r>
      </w:hyperlink>
      <w:r w:rsidRPr="00AB39CC">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59"/>
    <w:p w:rsidR="00403489" w:rsidRPr="00E71899" w:rsidRDefault="00E71899" w:rsidP="004D1DAC">
      <w:pPr>
        <w:pStyle w:val="31"/>
        <w:tabs>
          <w:tab w:val="left" w:pos="709"/>
        </w:tabs>
        <w:ind w:left="0" w:firstLine="709"/>
        <w:jc w:val="both"/>
        <w:rPr>
          <w:b w:val="0"/>
          <w:szCs w:val="28"/>
        </w:rPr>
      </w:pPr>
      <w:r w:rsidRPr="00E71899">
        <w:rPr>
          <w:b w:val="0"/>
          <w:szCs w:val="28"/>
        </w:rPr>
        <w:t>2. Закупки товаров, работ, услуг для обеспечения муниципальных нужд осуществляются за счет средств местного бюджета.</w:t>
      </w:r>
    </w:p>
    <w:p w:rsidR="00E71899" w:rsidRDefault="00E7189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61. Средства самообложения граждан</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В соответствии с Федеральным законом от 06.10.2003 г. № 131-ФЗ</w:t>
      </w:r>
      <w:r>
        <w:t xml:space="preserve"> </w:t>
      </w:r>
      <w:r>
        <w:rPr>
          <w:b w:val="0"/>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равной для всех жителей Калининского муниципального района, за </w:t>
      </w:r>
      <w:r>
        <w:rPr>
          <w:b w:val="0"/>
        </w:rPr>
        <w:lastRenderedPageBreak/>
        <w:t>исключением отдельных категорий граждан, численность которых не может превышать 30 процентов от общего числа жителей муниципального района, для которых размер платежей может быть уменьшен.</w:t>
      </w:r>
    </w:p>
    <w:p w:rsidR="00403489" w:rsidRDefault="00403489" w:rsidP="004D1DAC">
      <w:pPr>
        <w:pStyle w:val="31"/>
        <w:tabs>
          <w:tab w:val="left" w:pos="709"/>
        </w:tabs>
        <w:ind w:left="0" w:firstLine="709"/>
        <w:jc w:val="both"/>
        <w:rPr>
          <w:b w:val="0"/>
        </w:rPr>
      </w:pPr>
      <w:r>
        <w:rPr>
          <w:b w:val="0"/>
        </w:rPr>
        <w:t>2. Вопросы введения и использования средств самообложения граждан решается на местном референдуме.</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62. Муниципальные заимствования</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 xml:space="preserve">1. </w:t>
      </w:r>
      <w:r>
        <w:rPr>
          <w:b w:val="0"/>
          <w:szCs w:val="28"/>
        </w:rPr>
        <w:t>Калининский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r>
        <w:rPr>
          <w:b w:val="0"/>
        </w:rPr>
        <w:t xml:space="preserve">.    </w:t>
      </w:r>
    </w:p>
    <w:p w:rsidR="00403489" w:rsidRDefault="00403489" w:rsidP="004D1DAC">
      <w:pPr>
        <w:pStyle w:val="31"/>
        <w:tabs>
          <w:tab w:val="left" w:pos="709"/>
        </w:tabs>
        <w:ind w:left="0" w:firstLine="709"/>
        <w:jc w:val="both"/>
        <w:rPr>
          <w:b w:val="0"/>
        </w:rPr>
      </w:pPr>
      <w:r>
        <w:rPr>
          <w:b w:val="0"/>
        </w:rPr>
        <w:t xml:space="preserve">2. Администрация Калининского муниципального района осуществляет муниципальные заимствования и выдает муниципальные гарантии от имени Калининского муниципального района.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63. Районный фонд финансовой поддержки поселений, входящих в состав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В соответствии с</w:t>
      </w:r>
      <w:r>
        <w:t xml:space="preserve"> </w:t>
      </w:r>
      <w:r>
        <w:rPr>
          <w:b w:val="0"/>
        </w:rPr>
        <w:t xml:space="preserve">Федеральным законом от 06.10.2003 г. № 131-ФЗ, законами Саратовской области в целях выравнивания уровня бюджетной обеспеченности поселений формируется районный фонд финансовой поддержки поселений. </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pPr>
      <w:r>
        <w:t xml:space="preserve">ГЛАВА </w:t>
      </w:r>
      <w:r>
        <w:rPr>
          <w:lang w:val="en-US"/>
        </w:rPr>
        <w:t>VII</w:t>
      </w:r>
      <w:r>
        <w:t>. ГАРАНТИИ И ОТВЕТСТВЕННОСТЬ ОРГАНОВ МЕСТНОГО САМОУПРАВЛЕНИЯ И ДОЛЖНОСТНЫХ ЛИЦ МЕСТНОГО САМОУПРАВЛЕНИЯ КАЛИНИНСКОГО МУНИЦИПАЛЬНОГО РАЙОНА</w:t>
      </w:r>
    </w:p>
    <w:p w:rsidR="00403489" w:rsidRDefault="00403489" w:rsidP="004D1DAC">
      <w:pPr>
        <w:pStyle w:val="31"/>
        <w:tabs>
          <w:tab w:val="left" w:pos="709"/>
        </w:tabs>
        <w:ind w:left="0" w:firstLine="709"/>
      </w:pPr>
    </w:p>
    <w:p w:rsidR="00403489" w:rsidRDefault="00403489" w:rsidP="004D1DAC">
      <w:pPr>
        <w:pStyle w:val="31"/>
        <w:tabs>
          <w:tab w:val="left" w:pos="709"/>
        </w:tabs>
        <w:ind w:left="0" w:firstLine="709"/>
        <w:jc w:val="both"/>
      </w:pPr>
      <w:r>
        <w:t>Статья 64. Обязательность решений, принятых путем референдума, решений органов и должностных лиц местного самоуправления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t>1. Решения, принятые местным референдумом, решения органов и должностных лиц местного самоуправления муниципального района, принятые в пределах их полномочий, обязательны для исполнения органами местного самоуправления, гражданами, а также всеми расположенными на территории муниципального района предприятиями, учреждениями и организациями, независимо от их организационно-правовых форм.</w:t>
      </w:r>
    </w:p>
    <w:p w:rsidR="00403489" w:rsidRDefault="00403489" w:rsidP="004D1DAC">
      <w:pPr>
        <w:pStyle w:val="31"/>
        <w:tabs>
          <w:tab w:val="left" w:pos="709"/>
        </w:tabs>
        <w:ind w:left="0" w:firstLine="709"/>
        <w:jc w:val="both"/>
        <w:rPr>
          <w:b w:val="0"/>
        </w:rPr>
      </w:pPr>
      <w:r>
        <w:rPr>
          <w:b w:val="0"/>
        </w:rPr>
        <w:t>2. Неисполнение или ненадлежащее исполнение решений, принятых путем референдума, решений органов и должностных лиц местного самоуправления муниципального района, влечет ответственность в соответствии с действующим законодательством.</w:t>
      </w:r>
    </w:p>
    <w:p w:rsidR="00403489" w:rsidRDefault="00403489" w:rsidP="004D1DAC">
      <w:pPr>
        <w:pStyle w:val="31"/>
        <w:tabs>
          <w:tab w:val="left" w:pos="709"/>
        </w:tabs>
        <w:ind w:left="0" w:firstLine="709"/>
        <w:jc w:val="both"/>
        <w:rPr>
          <w:b w:val="0"/>
        </w:rPr>
      </w:pPr>
    </w:p>
    <w:p w:rsidR="00403489" w:rsidRDefault="00403489" w:rsidP="004D1DAC">
      <w:pPr>
        <w:pStyle w:val="31"/>
        <w:tabs>
          <w:tab w:val="left" w:pos="709"/>
        </w:tabs>
        <w:ind w:left="0" w:firstLine="709"/>
        <w:jc w:val="both"/>
      </w:pPr>
      <w:r>
        <w:t>Статья 65. Ответственность органов местного самоуправления и должностных лиц местного самоуправления Калининского муниципального района</w:t>
      </w:r>
    </w:p>
    <w:p w:rsidR="004D1DAC" w:rsidRDefault="004D1DAC" w:rsidP="004D1DAC">
      <w:pPr>
        <w:pStyle w:val="31"/>
        <w:tabs>
          <w:tab w:val="left" w:pos="709"/>
        </w:tabs>
        <w:ind w:left="0" w:firstLine="709"/>
        <w:jc w:val="both"/>
      </w:pPr>
    </w:p>
    <w:p w:rsidR="00403489" w:rsidRDefault="00403489" w:rsidP="004D1DAC">
      <w:pPr>
        <w:pStyle w:val="31"/>
        <w:tabs>
          <w:tab w:val="left" w:pos="709"/>
        </w:tabs>
        <w:ind w:left="0" w:firstLine="709"/>
        <w:jc w:val="both"/>
        <w:rPr>
          <w:b w:val="0"/>
        </w:rPr>
      </w:pPr>
      <w:r>
        <w:rPr>
          <w:b w:val="0"/>
        </w:rPr>
        <w:lastRenderedPageBreak/>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403489" w:rsidRDefault="00403489" w:rsidP="004D1DAC">
      <w:pPr>
        <w:pStyle w:val="31"/>
        <w:tabs>
          <w:tab w:val="left" w:pos="709"/>
        </w:tabs>
        <w:ind w:left="0" w:firstLine="709"/>
        <w:jc w:val="both"/>
        <w:rPr>
          <w:b w:val="0"/>
        </w:rPr>
      </w:pPr>
    </w:p>
    <w:p w:rsidR="00403489" w:rsidRDefault="00403489" w:rsidP="004D1DAC">
      <w:pPr>
        <w:pStyle w:val="21"/>
        <w:widowControl w:val="0"/>
        <w:tabs>
          <w:tab w:val="left" w:pos="709"/>
        </w:tabs>
        <w:autoSpaceDE w:val="0"/>
        <w:ind w:left="0" w:firstLine="709"/>
      </w:pPr>
      <w:r>
        <w:t>Статья 66. Ответственность органов местного самоуправления и    должностных лиц местного самоуправления перед населением</w:t>
      </w:r>
    </w:p>
    <w:p w:rsidR="004D1DAC" w:rsidRDefault="004D1DAC" w:rsidP="004D1DAC">
      <w:pPr>
        <w:pStyle w:val="21"/>
        <w:widowControl w:val="0"/>
        <w:tabs>
          <w:tab w:val="left" w:pos="709"/>
        </w:tabs>
        <w:autoSpaceDE w:val="0"/>
        <w:ind w:left="-180"/>
      </w:pPr>
    </w:p>
    <w:p w:rsidR="00403489" w:rsidRDefault="00403489" w:rsidP="004D1DAC">
      <w:pPr>
        <w:pStyle w:val="ab"/>
        <w:tabs>
          <w:tab w:val="left" w:pos="709"/>
        </w:tabs>
        <w:ind w:left="0" w:firstLine="709"/>
      </w:pPr>
      <w:r>
        <w:t xml:space="preserve">В соответствии с федеральным законом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района, увольнения главы администрации Калининского муниципального района или досрочного прекращения полномочий Калининского районного Собрания. </w:t>
      </w:r>
    </w:p>
    <w:p w:rsidR="00403489" w:rsidRDefault="00403489" w:rsidP="004D1DAC">
      <w:pPr>
        <w:pStyle w:val="ab"/>
        <w:tabs>
          <w:tab w:val="left" w:pos="709"/>
        </w:tabs>
        <w:ind w:left="0" w:firstLine="709"/>
      </w:pPr>
    </w:p>
    <w:p w:rsidR="00403489" w:rsidRDefault="00403489" w:rsidP="004D1DAC">
      <w:pPr>
        <w:pStyle w:val="21"/>
        <w:widowControl w:val="0"/>
        <w:tabs>
          <w:tab w:val="left" w:pos="709"/>
        </w:tabs>
        <w:autoSpaceDE w:val="0"/>
        <w:ind w:left="0" w:firstLine="709"/>
      </w:pPr>
      <w:r>
        <w:t>Статья 67. Ответственность органов местного самоуправления и должностных лиц местного самоуправления перед государством</w:t>
      </w:r>
    </w:p>
    <w:p w:rsidR="004D1DAC" w:rsidRDefault="004D1DAC" w:rsidP="004D1DAC">
      <w:pPr>
        <w:pStyle w:val="21"/>
        <w:widowControl w:val="0"/>
        <w:tabs>
          <w:tab w:val="left" w:pos="709"/>
        </w:tabs>
        <w:autoSpaceDE w:val="0"/>
        <w:ind w:left="0" w:firstLine="709"/>
      </w:pPr>
    </w:p>
    <w:p w:rsidR="00403489" w:rsidRDefault="00403489" w:rsidP="004D1DAC">
      <w:pPr>
        <w:widowControl w:val="0"/>
        <w:tabs>
          <w:tab w:val="left" w:pos="709"/>
        </w:tabs>
        <w:autoSpaceDE w:val="0"/>
        <w:ind w:firstLine="709"/>
        <w:jc w:val="both"/>
        <w:rPr>
          <w:sz w:val="28"/>
        </w:rPr>
      </w:pPr>
      <w:proofErr w:type="gramStart"/>
      <w:r>
        <w:rPr>
          <w:sz w:val="28"/>
        </w:rPr>
        <w:t>Ответственность органов местного самоуправления и должностных лиц местного самоуправления перед государством в соответствии с федеральным законом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Саратовской области, законов Саратовской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03489" w:rsidRDefault="00403489" w:rsidP="004D1DAC">
      <w:pPr>
        <w:tabs>
          <w:tab w:val="left" w:pos="709"/>
        </w:tabs>
        <w:ind w:firstLine="709"/>
        <w:jc w:val="both"/>
        <w:rPr>
          <w:b/>
        </w:rPr>
      </w:pPr>
    </w:p>
    <w:p w:rsidR="00403489" w:rsidRDefault="00403489" w:rsidP="004D1DAC">
      <w:pPr>
        <w:pStyle w:val="a9"/>
        <w:tabs>
          <w:tab w:val="left" w:pos="709"/>
        </w:tabs>
        <w:ind w:firstLine="709"/>
      </w:pPr>
      <w:r>
        <w:t>Статья 68. Ответственность депутатов Калининского районного Собрания  перед населением</w:t>
      </w:r>
    </w:p>
    <w:p w:rsidR="004D1DAC" w:rsidRDefault="004D1DAC" w:rsidP="004D1DAC">
      <w:pPr>
        <w:pStyle w:val="a9"/>
        <w:tabs>
          <w:tab w:val="left" w:pos="709"/>
        </w:tabs>
        <w:ind w:firstLine="709"/>
      </w:pPr>
    </w:p>
    <w:p w:rsidR="00403489" w:rsidRDefault="00403489" w:rsidP="004D1DAC">
      <w:pPr>
        <w:pStyle w:val="310"/>
        <w:tabs>
          <w:tab w:val="left" w:pos="709"/>
        </w:tabs>
        <w:ind w:firstLine="709"/>
      </w:pPr>
      <w:proofErr w:type="gramStart"/>
      <w:r>
        <w:t>В случае совершения депутатом действий (бездействия) или принятия решения, противоречащих Конституции Российской Федерации, федеральному конституционному закону, федеральному закону, Уставу (Основному Закону) Саратовской области, закону Саратовской области, настоящему Уставу, иным нормативным правовым актам Калининского районного Собрания, повлекших нарушение прав и свобод физических и (или) юридических лиц, факт совершения которых установлен решением суда, депутат может быть отозван избирателями.</w:t>
      </w:r>
      <w:proofErr w:type="gramEnd"/>
    </w:p>
    <w:p w:rsidR="00403489" w:rsidRDefault="00403489" w:rsidP="004D1DAC">
      <w:pPr>
        <w:pStyle w:val="310"/>
        <w:tabs>
          <w:tab w:val="left" w:pos="709"/>
        </w:tabs>
        <w:ind w:firstLine="709"/>
      </w:pPr>
    </w:p>
    <w:p w:rsidR="00403489" w:rsidRDefault="00403489" w:rsidP="004D1DAC">
      <w:pPr>
        <w:widowControl w:val="0"/>
        <w:tabs>
          <w:tab w:val="left" w:pos="709"/>
        </w:tabs>
        <w:autoSpaceDE w:val="0"/>
        <w:ind w:firstLine="709"/>
        <w:jc w:val="both"/>
      </w:pPr>
    </w:p>
    <w:p w:rsidR="00403489" w:rsidRDefault="00403489" w:rsidP="004D1DAC">
      <w:pPr>
        <w:pStyle w:val="a9"/>
        <w:tabs>
          <w:tab w:val="left" w:pos="709"/>
        </w:tabs>
        <w:ind w:firstLine="709"/>
      </w:pPr>
      <w:r>
        <w:t>Статья 69. Ответственность Калининского районного Собрания перед государством</w:t>
      </w:r>
    </w:p>
    <w:p w:rsidR="004D1DAC" w:rsidRDefault="004D1DAC" w:rsidP="004D1DAC">
      <w:pPr>
        <w:pStyle w:val="a9"/>
        <w:tabs>
          <w:tab w:val="left" w:pos="709"/>
        </w:tabs>
        <w:ind w:firstLine="709"/>
      </w:pPr>
    </w:p>
    <w:p w:rsidR="00403489" w:rsidRDefault="00403489" w:rsidP="004D1DAC">
      <w:pPr>
        <w:pStyle w:val="310"/>
        <w:tabs>
          <w:tab w:val="left" w:pos="709"/>
        </w:tabs>
        <w:ind w:firstLine="709"/>
      </w:pPr>
      <w:r>
        <w:t xml:space="preserve">1. </w:t>
      </w:r>
      <w:proofErr w:type="gramStart"/>
      <w:r>
        <w:t xml:space="preserve">В соответствии с федеральным законом в случае, если соответствующим судом установлено, что Калининским районным Собранием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w:t>
      </w:r>
      <w:r>
        <w:lastRenderedPageBreak/>
        <w:t>настоящему Уставу, а Калининское районное Собрание в течение трех месяцев со дня вступления в силу решения суда либо в течение иного предусмотренного решением суда</w:t>
      </w:r>
      <w:proofErr w:type="gramEnd"/>
      <w:r>
        <w:t xml:space="preserve"> </w:t>
      </w:r>
      <w:proofErr w:type="gramStart"/>
      <w:r>
        <w:t>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проект закона Саратовской области о роспуске Калининского районного Собрания.</w:t>
      </w:r>
      <w:proofErr w:type="gramEnd"/>
    </w:p>
    <w:p w:rsidR="00403489" w:rsidRDefault="00403489" w:rsidP="004D1DAC">
      <w:pPr>
        <w:pStyle w:val="310"/>
        <w:tabs>
          <w:tab w:val="left" w:pos="709"/>
        </w:tabs>
        <w:ind w:firstLine="709"/>
      </w:pPr>
      <w:r>
        <w:t>2. В соответствии с федеральным законом полномочия Калининского районного Собрания прекращаются со дня вступления в силу закона Саратовской области о его роспуске.</w:t>
      </w:r>
    </w:p>
    <w:p w:rsidR="00403489" w:rsidRDefault="00403489" w:rsidP="004D1DAC">
      <w:pPr>
        <w:tabs>
          <w:tab w:val="left" w:pos="709"/>
        </w:tabs>
        <w:ind w:firstLine="709"/>
        <w:jc w:val="both"/>
        <w:rPr>
          <w:sz w:val="28"/>
          <w:szCs w:val="28"/>
        </w:rPr>
      </w:pPr>
      <w:bookmarkStart w:id="60" w:name="sub_73021"/>
      <w:r>
        <w:rPr>
          <w:sz w:val="28"/>
          <w:szCs w:val="28"/>
        </w:rPr>
        <w:t>2.1. В случае</w:t>
      </w:r>
      <w:proofErr w:type="gramStart"/>
      <w:r>
        <w:rPr>
          <w:sz w:val="28"/>
          <w:szCs w:val="28"/>
        </w:rPr>
        <w:t>,</w:t>
      </w:r>
      <w:proofErr w:type="gramEnd"/>
      <w:r>
        <w:rPr>
          <w:sz w:val="28"/>
          <w:szCs w:val="28"/>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03489" w:rsidRDefault="00403489" w:rsidP="004D1DAC">
      <w:pPr>
        <w:tabs>
          <w:tab w:val="left" w:pos="709"/>
        </w:tabs>
        <w:ind w:firstLine="709"/>
        <w:jc w:val="both"/>
        <w:rPr>
          <w:sz w:val="28"/>
          <w:szCs w:val="28"/>
        </w:rPr>
      </w:pPr>
      <w:bookmarkStart w:id="61" w:name="sub_73022"/>
      <w:bookmarkEnd w:id="60"/>
      <w:r>
        <w:rPr>
          <w:sz w:val="28"/>
          <w:szCs w:val="28"/>
        </w:rPr>
        <w:t>2.2.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End w:id="61"/>
    <w:p w:rsidR="00403489" w:rsidRDefault="00403489" w:rsidP="004D1DAC">
      <w:pPr>
        <w:pStyle w:val="310"/>
        <w:tabs>
          <w:tab w:val="left" w:pos="709"/>
        </w:tabs>
        <w:ind w:firstLine="709"/>
      </w:pPr>
      <w:r>
        <w:t xml:space="preserve">3. В соответствии с федеральным законом закон Саратовской области о роспуске Калининского районного Собрания может быть обжалован в судебном порядке в течение 10 дней со дня вступления в силу. </w:t>
      </w:r>
    </w:p>
    <w:p w:rsidR="00090871" w:rsidRDefault="00090871" w:rsidP="004D1DAC">
      <w:pPr>
        <w:pStyle w:val="310"/>
        <w:tabs>
          <w:tab w:val="left" w:pos="709"/>
        </w:tabs>
        <w:ind w:firstLine="709"/>
      </w:pPr>
      <w:r>
        <w:t xml:space="preserve">4. </w:t>
      </w:r>
      <w:proofErr w:type="gramStart"/>
      <w:r w:rsidRPr="00C335BA">
        <w:rPr>
          <w:color w:val="000000"/>
          <w:szCs w:val="28"/>
        </w:rPr>
        <w:t>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w:t>
      </w:r>
      <w:r>
        <w:rPr>
          <w:color w:val="000000"/>
          <w:szCs w:val="28"/>
        </w:rPr>
        <w:t xml:space="preserve"> </w:t>
      </w:r>
      <w:r w:rsidRPr="00C335BA">
        <w:rPr>
          <w:color w:val="000000"/>
          <w:szCs w:val="28"/>
        </w:rPr>
        <w:t>проведение представительным органом муниципального образования правомочного заседания в течение трех месяцев подряд</w:t>
      </w:r>
      <w:r>
        <w:rPr>
          <w:color w:val="000000"/>
          <w:szCs w:val="28"/>
        </w:rPr>
        <w:t>.</w:t>
      </w:r>
      <w:proofErr w:type="gramEnd"/>
    </w:p>
    <w:p w:rsidR="009246B6" w:rsidRDefault="009246B6" w:rsidP="004D1DAC">
      <w:pPr>
        <w:pStyle w:val="a9"/>
        <w:tabs>
          <w:tab w:val="left" w:pos="709"/>
        </w:tabs>
        <w:ind w:firstLine="709"/>
      </w:pPr>
    </w:p>
    <w:p w:rsidR="00403489" w:rsidRDefault="00403489" w:rsidP="004D1DAC">
      <w:pPr>
        <w:pStyle w:val="a9"/>
        <w:tabs>
          <w:tab w:val="left" w:pos="709"/>
        </w:tabs>
        <w:ind w:firstLine="709"/>
      </w:pPr>
      <w:r>
        <w:t>Статья 70. Ответственность главы Калининского муниципального района и главы администрации Калининского муниципального района перед государством</w:t>
      </w:r>
    </w:p>
    <w:p w:rsidR="004D1DAC" w:rsidRDefault="004D1DAC" w:rsidP="004D1DAC">
      <w:pPr>
        <w:pStyle w:val="a9"/>
        <w:tabs>
          <w:tab w:val="left" w:pos="709"/>
        </w:tabs>
        <w:ind w:firstLine="709"/>
      </w:pPr>
    </w:p>
    <w:p w:rsidR="008459C1" w:rsidRPr="008459C1" w:rsidRDefault="008459C1" w:rsidP="004D1DAC">
      <w:pPr>
        <w:widowControl w:val="0"/>
        <w:tabs>
          <w:tab w:val="left" w:pos="709"/>
        </w:tabs>
        <w:autoSpaceDE w:val="0"/>
        <w:ind w:firstLine="709"/>
        <w:jc w:val="both"/>
        <w:rPr>
          <w:sz w:val="28"/>
          <w:szCs w:val="28"/>
        </w:rPr>
      </w:pPr>
      <w:r w:rsidRPr="008459C1">
        <w:rPr>
          <w:sz w:val="28"/>
          <w:szCs w:val="28"/>
        </w:rPr>
        <w:t>1. В соответствии с федеральным законом Губернатор Саратовской области издает правовой акт об отрешении от должности главы Калининского муниципального района в случае:</w:t>
      </w:r>
    </w:p>
    <w:p w:rsidR="008459C1" w:rsidRPr="008459C1" w:rsidRDefault="008459C1" w:rsidP="004D1DAC">
      <w:pPr>
        <w:widowControl w:val="0"/>
        <w:tabs>
          <w:tab w:val="left" w:pos="709"/>
        </w:tabs>
        <w:autoSpaceDE w:val="0"/>
        <w:ind w:firstLine="709"/>
        <w:jc w:val="both"/>
        <w:rPr>
          <w:sz w:val="28"/>
        </w:rPr>
      </w:pPr>
      <w:proofErr w:type="gramStart"/>
      <w:r w:rsidRPr="008459C1">
        <w:rPr>
          <w:sz w:val="28"/>
        </w:rPr>
        <w:t xml:space="preserve">1) издания указанным должностным лицом местного самоуправления </w:t>
      </w:r>
      <w:r w:rsidRPr="008459C1">
        <w:rPr>
          <w:sz w:val="28"/>
        </w:rPr>
        <w:lastRenderedPageBreak/>
        <w:t>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8459C1">
        <w:rPr>
          <w:sz w:val="28"/>
        </w:rPr>
        <w:t xml:space="preserve"> в пределах своих полномочий мер по исполнению решения суда;</w:t>
      </w:r>
    </w:p>
    <w:p w:rsidR="008459C1" w:rsidRPr="008459C1" w:rsidRDefault="008459C1" w:rsidP="004D1DAC">
      <w:pPr>
        <w:widowControl w:val="0"/>
        <w:tabs>
          <w:tab w:val="left" w:pos="709"/>
        </w:tabs>
        <w:autoSpaceDE w:val="0"/>
        <w:ind w:firstLine="709"/>
        <w:jc w:val="both"/>
        <w:rPr>
          <w:sz w:val="28"/>
        </w:rPr>
      </w:pPr>
      <w:proofErr w:type="gramStart"/>
      <w:r w:rsidRPr="008459C1">
        <w:rPr>
          <w:sz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Саратовской области, если это</w:t>
      </w:r>
      <w:proofErr w:type="gramEnd"/>
      <w:r w:rsidRPr="008459C1">
        <w:rPr>
          <w:sz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8459C1" w:rsidRPr="008459C1" w:rsidRDefault="008459C1" w:rsidP="004D1DAC">
      <w:pPr>
        <w:widowControl w:val="0"/>
        <w:tabs>
          <w:tab w:val="left" w:pos="709"/>
        </w:tabs>
        <w:autoSpaceDE w:val="0"/>
        <w:ind w:firstLine="709"/>
        <w:jc w:val="both"/>
        <w:rPr>
          <w:sz w:val="28"/>
        </w:rPr>
      </w:pPr>
      <w:r w:rsidRPr="008459C1">
        <w:rPr>
          <w:sz w:val="28"/>
        </w:rPr>
        <w:t xml:space="preserve">2. </w:t>
      </w:r>
      <w:proofErr w:type="gramStart"/>
      <w:r w:rsidRPr="008459C1">
        <w:rPr>
          <w:sz w:val="28"/>
        </w:rPr>
        <w:t>В соответствии с федеральным законом срок, в течение которого Губернатор Саратовской области издает правовой акт об отрешении от должности главы Калининского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459C1" w:rsidRPr="008459C1" w:rsidRDefault="008459C1" w:rsidP="004D1DAC">
      <w:pPr>
        <w:widowControl w:val="0"/>
        <w:tabs>
          <w:tab w:val="left" w:pos="709"/>
        </w:tabs>
        <w:autoSpaceDE w:val="0"/>
        <w:ind w:firstLine="709"/>
        <w:jc w:val="both"/>
        <w:rPr>
          <w:rFonts w:ascii="Calibri" w:eastAsia="Calibri" w:hAnsi="Calibri"/>
          <w:sz w:val="22"/>
          <w:szCs w:val="22"/>
          <w:lang w:eastAsia="en-US"/>
        </w:rPr>
      </w:pPr>
      <w:r w:rsidRPr="008459C1">
        <w:rPr>
          <w:sz w:val="28"/>
        </w:rPr>
        <w:t xml:space="preserve">3. В соответствии с федеральным законом глава Калининского муниципального района, в отношении которых Губернатором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E47CFA" w:rsidRDefault="00E47CFA" w:rsidP="004D1DAC">
      <w:pPr>
        <w:tabs>
          <w:tab w:val="left" w:pos="709"/>
        </w:tabs>
        <w:ind w:firstLine="709"/>
        <w:jc w:val="both"/>
        <w:rPr>
          <w:b/>
          <w:sz w:val="28"/>
          <w:szCs w:val="28"/>
        </w:rPr>
      </w:pPr>
    </w:p>
    <w:p w:rsidR="00403489" w:rsidRDefault="00403489" w:rsidP="004D1DAC">
      <w:pPr>
        <w:tabs>
          <w:tab w:val="left" w:pos="709"/>
        </w:tabs>
        <w:ind w:firstLine="709"/>
        <w:jc w:val="both"/>
        <w:rPr>
          <w:b/>
          <w:sz w:val="28"/>
          <w:szCs w:val="28"/>
        </w:rPr>
      </w:pPr>
      <w:r>
        <w:rPr>
          <w:b/>
          <w:sz w:val="28"/>
          <w:szCs w:val="28"/>
        </w:rPr>
        <w:t>Статья 70.1 Удаление главы муниципального образования в отставку</w:t>
      </w:r>
    </w:p>
    <w:p w:rsidR="004D1DAC" w:rsidRDefault="004D1DAC" w:rsidP="004D1DAC">
      <w:pPr>
        <w:tabs>
          <w:tab w:val="left" w:pos="709"/>
        </w:tabs>
        <w:ind w:firstLine="709"/>
        <w:jc w:val="both"/>
        <w:rPr>
          <w:b/>
          <w:sz w:val="28"/>
          <w:szCs w:val="28"/>
        </w:rPr>
      </w:pP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 Представительный орган муниципального образования в соответствии с Федеральным законом №131-ФЗ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2. Основаниями для удаления главы муниципального образования в отставку являются:</w:t>
      </w:r>
    </w:p>
    <w:p w:rsidR="00403489" w:rsidRDefault="00403489" w:rsidP="004D1DAC">
      <w:pPr>
        <w:shd w:val="clear" w:color="auto" w:fill="FFFFFF"/>
        <w:tabs>
          <w:tab w:val="left" w:pos="709"/>
        </w:tabs>
        <w:autoSpaceDE w:val="0"/>
        <w:ind w:firstLine="709"/>
        <w:jc w:val="both"/>
        <w:rPr>
          <w:sz w:val="28"/>
          <w:szCs w:val="28"/>
        </w:rPr>
      </w:pPr>
      <w:r>
        <w:rPr>
          <w:color w:val="000000"/>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пунктами </w:t>
      </w:r>
      <w:r>
        <w:rPr>
          <w:sz w:val="28"/>
          <w:szCs w:val="28"/>
        </w:rPr>
        <w:t>2 и 3 части 1 статьи 75 Федерального закона №131 - ФЗ;</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w:t>
      </w:r>
      <w:r>
        <w:rPr>
          <w:color w:val="000000"/>
          <w:sz w:val="28"/>
          <w:szCs w:val="28"/>
        </w:rPr>
        <w:lastRenderedPageBreak/>
        <w:t>переданных органам местного самоуправления федеральными законами и законами субъекта Российской Федерации;</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w:t>
      </w:r>
      <w:proofErr w:type="gramStart"/>
      <w:r>
        <w:rPr>
          <w:color w:val="000000"/>
          <w:sz w:val="28"/>
          <w:szCs w:val="28"/>
        </w:rPr>
        <w:t>перед</w:t>
      </w:r>
      <w:proofErr w:type="gramEnd"/>
      <w:r>
        <w:rPr>
          <w:color w:val="000000"/>
          <w:sz w:val="28"/>
          <w:szCs w:val="28"/>
        </w:rPr>
        <w:t xml:space="preserve"> представительным органам муниципального образования, данная два раза подряд.</w:t>
      </w:r>
    </w:p>
    <w:p w:rsidR="00D06BE4" w:rsidRDefault="00D06BE4" w:rsidP="004D1DAC">
      <w:pPr>
        <w:shd w:val="clear" w:color="auto" w:fill="FFFFFF"/>
        <w:tabs>
          <w:tab w:val="left" w:pos="709"/>
        </w:tabs>
        <w:autoSpaceDE w:val="0"/>
        <w:ind w:firstLine="709"/>
        <w:jc w:val="both"/>
        <w:rPr>
          <w:sz w:val="28"/>
          <w:szCs w:val="28"/>
          <w:lang w:eastAsia="ru-RU"/>
        </w:rPr>
      </w:pPr>
      <w:r>
        <w:rPr>
          <w:color w:val="000000"/>
          <w:sz w:val="28"/>
          <w:szCs w:val="28"/>
        </w:rPr>
        <w:t xml:space="preserve">4) </w:t>
      </w:r>
      <w:r w:rsidRPr="00993A89">
        <w:rPr>
          <w:sz w:val="28"/>
          <w:szCs w:val="28"/>
          <w:lang w:eastAsia="ru-RU"/>
        </w:rPr>
        <w:t xml:space="preserve">несоблюдение ограничений и запретов и неисполнение обязанностей, которые установлены Федеральным законом от 25 декабря 2008 года </w:t>
      </w:r>
      <w:r w:rsidR="00A215C5">
        <w:rPr>
          <w:sz w:val="28"/>
          <w:szCs w:val="28"/>
          <w:lang w:eastAsia="ru-RU"/>
        </w:rPr>
        <w:t>№273-ФЗ «</w:t>
      </w:r>
      <w:r w:rsidRPr="00993A89">
        <w:rPr>
          <w:sz w:val="28"/>
          <w:szCs w:val="28"/>
          <w:lang w:eastAsia="ru-RU"/>
        </w:rPr>
        <w:t>О противодействии коррупции</w:t>
      </w:r>
      <w:r w:rsidR="00A215C5">
        <w:rPr>
          <w:sz w:val="28"/>
          <w:szCs w:val="28"/>
          <w:lang w:eastAsia="ru-RU"/>
        </w:rPr>
        <w:t>»</w:t>
      </w:r>
      <w:r w:rsidRPr="00993A89">
        <w:rPr>
          <w:sz w:val="28"/>
          <w:szCs w:val="28"/>
          <w:lang w:eastAsia="ru-RU"/>
        </w:rPr>
        <w:t xml:space="preserve"> и другими федеральными законами</w:t>
      </w:r>
      <w:r>
        <w:rPr>
          <w:sz w:val="28"/>
          <w:szCs w:val="28"/>
          <w:lang w:eastAsia="ru-RU"/>
        </w:rPr>
        <w:t>.</w:t>
      </w:r>
    </w:p>
    <w:p w:rsidR="00264833" w:rsidRDefault="00264833" w:rsidP="004D1DAC">
      <w:pPr>
        <w:shd w:val="clear" w:color="auto" w:fill="FFFFFF"/>
        <w:tabs>
          <w:tab w:val="left" w:pos="709"/>
        </w:tabs>
        <w:autoSpaceDE w:val="0"/>
        <w:ind w:firstLine="709"/>
        <w:jc w:val="both"/>
        <w:rPr>
          <w:color w:val="000000"/>
          <w:sz w:val="28"/>
          <w:szCs w:val="28"/>
        </w:rPr>
      </w:pPr>
      <w:proofErr w:type="gramStart"/>
      <w:r>
        <w:rPr>
          <w:sz w:val="28"/>
          <w:szCs w:val="28"/>
          <w:lang w:eastAsia="ru-RU"/>
        </w:rPr>
        <w:t xml:space="preserve">5) </w:t>
      </w:r>
      <w:r w:rsidRPr="0094275B">
        <w:rP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4275B">
        <w:rPr>
          <w:sz w:val="28"/>
          <w:szCs w:val="28"/>
        </w:rPr>
        <w:t xml:space="preserve"> межконфессионального согласия и способствовало </w:t>
      </w:r>
      <w:r w:rsidRPr="005E08B4">
        <w:rPr>
          <w:sz w:val="28"/>
          <w:szCs w:val="28"/>
        </w:rPr>
        <w:t>возникновению межнациональных (межэтнических) и межконфессиональных конфликтов</w:t>
      </w:r>
      <w:r>
        <w:rPr>
          <w:sz w:val="28"/>
          <w:szCs w:val="28"/>
        </w:rPr>
        <w:t>.</w:t>
      </w:r>
    </w:p>
    <w:p w:rsidR="00403489" w:rsidRDefault="00403489" w:rsidP="004D1DAC">
      <w:pPr>
        <w:tabs>
          <w:tab w:val="left" w:pos="709"/>
        </w:tabs>
        <w:ind w:firstLine="709"/>
        <w:jc w:val="both"/>
        <w:rPr>
          <w:color w:val="000000"/>
          <w:sz w:val="28"/>
          <w:szCs w:val="28"/>
        </w:rPr>
      </w:pPr>
      <w:r>
        <w:rPr>
          <w:color w:val="000000"/>
          <w:sz w:val="28"/>
          <w:szCs w:val="2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 xml:space="preserve">5. </w:t>
      </w:r>
      <w:proofErr w:type="gramStart"/>
      <w:r>
        <w:rPr>
          <w:color w:val="000000"/>
          <w:sz w:val="28"/>
          <w:szCs w:val="28"/>
        </w:rPr>
        <w:t>В случае если при рассмотрения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w:t>
      </w:r>
      <w:proofErr w:type="gramEnd"/>
      <w:r>
        <w:rPr>
          <w:color w:val="000000"/>
          <w:sz w:val="28"/>
          <w:szCs w:val="28"/>
        </w:rPr>
        <w:t xml:space="preserve"> статьи 75 Федерального закона №131-ФЗ, решение об удалении главы муниципального образования в отставку может быть принято только при согласии высшего должностного лица субъекта </w:t>
      </w:r>
      <w:r>
        <w:rPr>
          <w:color w:val="000000"/>
          <w:sz w:val="28"/>
          <w:szCs w:val="28"/>
        </w:rPr>
        <w:lastRenderedPageBreak/>
        <w:t>Российской Федерации (руководителя высшего исполнительного органа государственной власти субъекта Российской Федерации).</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10. В случае</w:t>
      </w:r>
      <w:proofErr w:type="gramStart"/>
      <w:r>
        <w:rPr>
          <w:color w:val="000000"/>
          <w:sz w:val="28"/>
          <w:szCs w:val="28"/>
        </w:rPr>
        <w:t>,</w:t>
      </w:r>
      <w:proofErr w:type="gramEnd"/>
      <w:r>
        <w:rPr>
          <w:color w:val="000000"/>
          <w:sz w:val="28"/>
          <w:szCs w:val="28"/>
        </w:rPr>
        <w:t xml:space="preserve"> если в соответствии с уставом муниципального образования глава муниципального образования входит в состав </w:t>
      </w:r>
      <w:proofErr w:type="spellStart"/>
      <w:r>
        <w:rPr>
          <w:color w:val="000000"/>
          <w:sz w:val="28"/>
          <w:szCs w:val="28"/>
        </w:rPr>
        <w:t>п</w:t>
      </w:r>
      <w:r w:rsidR="006E28EB">
        <w:rPr>
          <w:color w:val="000000"/>
          <w:sz w:val="28"/>
          <w:szCs w:val="28"/>
        </w:rPr>
        <w:t>избрание</w:t>
      </w:r>
      <w:proofErr w:type="spellEnd"/>
      <w:r w:rsidR="006E28EB">
        <w:rPr>
          <w:color w:val="000000"/>
          <w:sz w:val="28"/>
          <w:szCs w:val="28"/>
        </w:rPr>
        <w:t xml:space="preserve"> </w:t>
      </w:r>
      <w:proofErr w:type="spellStart"/>
      <w:r>
        <w:rPr>
          <w:color w:val="000000"/>
          <w:sz w:val="28"/>
          <w:szCs w:val="28"/>
        </w:rPr>
        <w:t>редставительного</w:t>
      </w:r>
      <w:proofErr w:type="spellEnd"/>
      <w:r>
        <w:rPr>
          <w:color w:val="000000"/>
          <w:sz w:val="28"/>
          <w:szCs w:val="28"/>
        </w:rPr>
        <w:t xml:space="preserve">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 xml:space="preserve">11. </w:t>
      </w:r>
      <w:proofErr w:type="gramStart"/>
      <w:r>
        <w:rPr>
          <w:color w:val="000000"/>
          <w:sz w:val="28"/>
          <w:szCs w:val="28"/>
        </w:rPr>
        <w:t>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roofErr w:type="gramEnd"/>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03489" w:rsidRDefault="00403489" w:rsidP="004D1DAC">
      <w:pPr>
        <w:shd w:val="clear" w:color="auto" w:fill="FFFFFF"/>
        <w:tabs>
          <w:tab w:val="left" w:pos="709"/>
        </w:tabs>
        <w:autoSpaceDE w:val="0"/>
        <w:ind w:firstLine="709"/>
        <w:jc w:val="both"/>
        <w:rPr>
          <w:color w:val="000000"/>
          <w:sz w:val="28"/>
          <w:szCs w:val="28"/>
        </w:rPr>
      </w:pPr>
      <w:proofErr w:type="gramStart"/>
      <w:r>
        <w:rPr>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Pr>
          <w:color w:val="000000"/>
          <w:sz w:val="28"/>
          <w:szCs w:val="28"/>
        </w:rPr>
        <w:lastRenderedPageBreak/>
        <w:t>Федерации) и с проектом решения представительного органа муниципального образования об удалении его в отставку;</w:t>
      </w:r>
      <w:proofErr w:type="gramEnd"/>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13. В случае</w:t>
      </w:r>
      <w:proofErr w:type="gramStart"/>
      <w:r>
        <w:rPr>
          <w:color w:val="000000"/>
          <w:sz w:val="28"/>
          <w:szCs w:val="28"/>
        </w:rPr>
        <w:t>,</w:t>
      </w:r>
      <w:proofErr w:type="gramEnd"/>
      <w:r>
        <w:rPr>
          <w:color w:val="000000"/>
          <w:sz w:val="28"/>
          <w:szCs w:val="28"/>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03489" w:rsidRDefault="00403489" w:rsidP="004D1DAC">
      <w:pPr>
        <w:shd w:val="clear" w:color="auto" w:fill="FFFFFF"/>
        <w:tabs>
          <w:tab w:val="left" w:pos="709"/>
        </w:tabs>
        <w:autoSpaceDE w:val="0"/>
        <w:ind w:firstLine="709"/>
        <w:jc w:val="both"/>
        <w:rPr>
          <w:color w:val="000000"/>
          <w:sz w:val="28"/>
          <w:szCs w:val="28"/>
        </w:rPr>
      </w:pPr>
      <w:r>
        <w:rPr>
          <w:color w:val="000000"/>
          <w:sz w:val="28"/>
          <w:szCs w:val="28"/>
        </w:rPr>
        <w:t>14.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03489" w:rsidRDefault="00403489" w:rsidP="004D1DAC">
      <w:pPr>
        <w:tabs>
          <w:tab w:val="left" w:pos="709"/>
        </w:tabs>
        <w:ind w:firstLine="709"/>
        <w:jc w:val="both"/>
        <w:rPr>
          <w:color w:val="000000"/>
          <w:sz w:val="28"/>
          <w:szCs w:val="28"/>
        </w:rPr>
      </w:pPr>
      <w:r>
        <w:rPr>
          <w:color w:val="000000"/>
          <w:sz w:val="28"/>
          <w:szCs w:val="28"/>
        </w:rPr>
        <w:t>15. В случае</w:t>
      </w:r>
      <w:proofErr w:type="gramStart"/>
      <w:r>
        <w:rPr>
          <w:color w:val="000000"/>
          <w:sz w:val="28"/>
          <w:szCs w:val="28"/>
        </w:rPr>
        <w:t>,</w:t>
      </w:r>
      <w:proofErr w:type="gramEnd"/>
      <w:r>
        <w:rPr>
          <w:color w:val="000000"/>
          <w:sz w:val="28"/>
          <w:szCs w:val="28"/>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r w:rsidR="00C92D6F">
        <w:rPr>
          <w:color w:val="000000"/>
          <w:sz w:val="28"/>
          <w:szCs w:val="28"/>
        </w:rPr>
        <w:t>.</w:t>
      </w:r>
    </w:p>
    <w:p w:rsidR="00C92D6F" w:rsidRDefault="00C92D6F" w:rsidP="004D1DAC">
      <w:pPr>
        <w:tabs>
          <w:tab w:val="left" w:pos="709"/>
        </w:tabs>
        <w:ind w:firstLine="709"/>
        <w:jc w:val="both"/>
        <w:rPr>
          <w:color w:val="000000"/>
          <w:sz w:val="28"/>
          <w:szCs w:val="28"/>
        </w:rPr>
      </w:pPr>
      <w:r w:rsidRPr="00BD636E">
        <w:rPr>
          <w:sz w:val="28"/>
          <w:szCs w:val="28"/>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sz w:val="28"/>
          <w:szCs w:val="28"/>
        </w:rPr>
        <w:t>.</w:t>
      </w:r>
    </w:p>
    <w:p w:rsidR="00403489" w:rsidRDefault="00403489" w:rsidP="004D1DAC">
      <w:pPr>
        <w:pStyle w:val="21"/>
        <w:widowControl w:val="0"/>
        <w:tabs>
          <w:tab w:val="left" w:pos="709"/>
        </w:tabs>
        <w:autoSpaceDE w:val="0"/>
        <w:ind w:left="0" w:firstLine="709"/>
      </w:pPr>
    </w:p>
    <w:p w:rsidR="00403489" w:rsidRDefault="00403489" w:rsidP="004D1DAC">
      <w:pPr>
        <w:pStyle w:val="21"/>
        <w:widowControl w:val="0"/>
        <w:tabs>
          <w:tab w:val="left" w:pos="709"/>
        </w:tabs>
        <w:autoSpaceDE w:val="0"/>
        <w:ind w:left="0" w:firstLine="709"/>
      </w:pPr>
      <w: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4D1DAC" w:rsidRDefault="004D1DAC" w:rsidP="004D1DAC">
      <w:pPr>
        <w:pStyle w:val="21"/>
        <w:widowControl w:val="0"/>
        <w:tabs>
          <w:tab w:val="left" w:pos="709"/>
        </w:tabs>
        <w:autoSpaceDE w:val="0"/>
        <w:ind w:left="0" w:firstLine="709"/>
      </w:pPr>
    </w:p>
    <w:p w:rsidR="00403489" w:rsidRDefault="00403489" w:rsidP="004D1DAC">
      <w:pPr>
        <w:pStyle w:val="ab"/>
        <w:widowControl w:val="0"/>
        <w:tabs>
          <w:tab w:val="left" w:pos="709"/>
        </w:tabs>
        <w:autoSpaceDE w:val="0"/>
        <w:ind w:left="0" w:firstLine="709"/>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3489" w:rsidRDefault="00403489" w:rsidP="004D1DAC">
      <w:pPr>
        <w:widowControl w:val="0"/>
        <w:tabs>
          <w:tab w:val="left" w:pos="709"/>
        </w:tabs>
        <w:autoSpaceDE w:val="0"/>
        <w:ind w:firstLine="709"/>
        <w:jc w:val="both"/>
        <w:rPr>
          <w:sz w:val="28"/>
        </w:rPr>
      </w:pPr>
    </w:p>
    <w:p w:rsidR="00403489" w:rsidRDefault="00403489" w:rsidP="004D1DAC">
      <w:pPr>
        <w:pStyle w:val="a9"/>
        <w:tabs>
          <w:tab w:val="left" w:pos="709"/>
        </w:tabs>
        <w:ind w:firstLine="709"/>
      </w:pPr>
      <w:r>
        <w:t>Статья 72.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D1DAC" w:rsidRDefault="004D1DAC" w:rsidP="004D1DAC">
      <w:pPr>
        <w:pStyle w:val="a9"/>
        <w:tabs>
          <w:tab w:val="left" w:pos="709"/>
        </w:tabs>
        <w:ind w:firstLine="709"/>
      </w:pPr>
    </w:p>
    <w:p w:rsidR="00403489" w:rsidRDefault="00403489" w:rsidP="004D1DAC">
      <w:pPr>
        <w:pStyle w:val="310"/>
        <w:tabs>
          <w:tab w:val="left" w:pos="709"/>
        </w:tabs>
        <w:ind w:firstLine="709"/>
      </w:pPr>
      <w:r>
        <w:t>В соответствии с федеральным законом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03489" w:rsidRDefault="00403489" w:rsidP="004D1DAC">
      <w:pPr>
        <w:widowControl w:val="0"/>
        <w:tabs>
          <w:tab w:val="left" w:pos="709"/>
        </w:tabs>
        <w:autoSpaceDE w:val="0"/>
        <w:ind w:left="-180" w:firstLine="540"/>
        <w:jc w:val="both"/>
        <w:rPr>
          <w:sz w:val="28"/>
        </w:rPr>
      </w:pPr>
    </w:p>
    <w:p w:rsidR="00403489" w:rsidRDefault="00403489" w:rsidP="004D1DAC">
      <w:pPr>
        <w:pStyle w:val="31"/>
        <w:tabs>
          <w:tab w:val="left" w:pos="709"/>
        </w:tabs>
        <w:ind w:left="-180"/>
      </w:pPr>
      <w:r>
        <w:lastRenderedPageBreak/>
        <w:t xml:space="preserve">ГЛАВА </w:t>
      </w:r>
      <w:r>
        <w:rPr>
          <w:lang w:val="en-US"/>
        </w:rPr>
        <w:t>VII</w:t>
      </w:r>
      <w:r>
        <w:t>. ЗАКЛЮЧИТЕЛЬНЫЕ ПОЛОЖЕНИЯ</w:t>
      </w:r>
    </w:p>
    <w:p w:rsidR="00403489" w:rsidRDefault="00403489" w:rsidP="004D1DAC">
      <w:pPr>
        <w:pStyle w:val="31"/>
        <w:tabs>
          <w:tab w:val="left" w:pos="709"/>
        </w:tabs>
        <w:ind w:left="-180"/>
      </w:pPr>
    </w:p>
    <w:p w:rsidR="00403489" w:rsidRDefault="00403489" w:rsidP="004D1DAC">
      <w:pPr>
        <w:pStyle w:val="31"/>
        <w:tabs>
          <w:tab w:val="left" w:pos="709"/>
        </w:tabs>
        <w:ind w:left="-180"/>
        <w:jc w:val="both"/>
      </w:pPr>
      <w:r>
        <w:t>Статья 73. Порядок принятия Устава Калининского муниципального района, внесения изменений в настоящий Устав</w:t>
      </w:r>
    </w:p>
    <w:p w:rsidR="004D1DAC" w:rsidRDefault="004D1DAC" w:rsidP="004D1DAC">
      <w:pPr>
        <w:pStyle w:val="31"/>
        <w:tabs>
          <w:tab w:val="left" w:pos="709"/>
        </w:tabs>
        <w:ind w:left="-180"/>
        <w:jc w:val="both"/>
      </w:pPr>
    </w:p>
    <w:p w:rsidR="00403489" w:rsidRDefault="00403489" w:rsidP="004D1DAC">
      <w:pPr>
        <w:pStyle w:val="31"/>
        <w:tabs>
          <w:tab w:val="left" w:pos="709"/>
        </w:tabs>
        <w:ind w:left="0" w:firstLine="709"/>
        <w:jc w:val="both"/>
        <w:rPr>
          <w:b w:val="0"/>
        </w:rPr>
      </w:pPr>
      <w:r>
        <w:rPr>
          <w:b w:val="0"/>
        </w:rPr>
        <w:t>1. Устав Калининского муниципального района принимается Калининским районным Собранием.</w:t>
      </w:r>
    </w:p>
    <w:p w:rsidR="00403489" w:rsidRDefault="00403489" w:rsidP="004D1DAC">
      <w:pPr>
        <w:pStyle w:val="31"/>
        <w:tabs>
          <w:tab w:val="left" w:pos="709"/>
        </w:tabs>
        <w:ind w:left="0" w:firstLine="709"/>
        <w:jc w:val="both"/>
        <w:rPr>
          <w:b w:val="0"/>
        </w:rPr>
      </w:pPr>
      <w:r>
        <w:rPr>
          <w:b w:val="0"/>
        </w:rPr>
        <w:t xml:space="preserve">2. </w:t>
      </w:r>
      <w:proofErr w:type="gramStart"/>
      <w:r>
        <w:rPr>
          <w:b w:val="0"/>
        </w:rPr>
        <w:t>Проект Устава муниципального района,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Калининского муниципального района,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Калининским районным Собранием порядка учета предложений по проекту указанного Устава, проекту указанного</w:t>
      </w:r>
      <w:proofErr w:type="gramEnd"/>
      <w:r>
        <w:rPr>
          <w:b w:val="0"/>
        </w:rPr>
        <w:t xml:space="preserve"> муниципального правового акта, а также порядка участи граждан в его обсуждении. </w:t>
      </w:r>
    </w:p>
    <w:p w:rsidR="00403489" w:rsidRDefault="00403489" w:rsidP="004D1DAC">
      <w:pPr>
        <w:pStyle w:val="31"/>
        <w:tabs>
          <w:tab w:val="left" w:pos="709"/>
        </w:tabs>
        <w:ind w:left="0" w:firstLine="709"/>
        <w:jc w:val="both"/>
        <w:rPr>
          <w:b w:val="0"/>
          <w:szCs w:val="28"/>
        </w:rPr>
      </w:pPr>
      <w:proofErr w:type="gramStart"/>
      <w:r>
        <w:rPr>
          <w:b w:val="0"/>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25" w:history="1">
        <w:r w:rsidRPr="00236269">
          <w:rPr>
            <w:rStyle w:val="a6"/>
            <w:b w:val="0"/>
            <w:color w:val="000000"/>
            <w:u w:val="none"/>
          </w:rPr>
          <w:t>Конституцией</w:t>
        </w:r>
      </w:hyperlink>
      <w:r>
        <w:rPr>
          <w:b w:val="0"/>
          <w:szCs w:val="28"/>
        </w:rPr>
        <w:t xml:space="preserve"> Российской Федерации, федеральными законами.</w:t>
      </w:r>
      <w:proofErr w:type="gramEnd"/>
    </w:p>
    <w:p w:rsidR="00403489" w:rsidRPr="00E531DD" w:rsidRDefault="00403489" w:rsidP="004D1DAC">
      <w:pPr>
        <w:pStyle w:val="31"/>
        <w:tabs>
          <w:tab w:val="left" w:pos="709"/>
        </w:tabs>
        <w:ind w:left="0" w:firstLine="709"/>
        <w:jc w:val="both"/>
        <w:rPr>
          <w:b w:val="0"/>
        </w:rPr>
      </w:pPr>
      <w:r>
        <w:rPr>
          <w:b w:val="0"/>
        </w:rPr>
        <w:t>3. Устав Калининского муниципального района, муниципальный правовой акт о внесении изменений и дополнений в настоящий Устав принимаются большинством в 2/3 голосов от установленной в части 2 статьи 19 настоящего Устава численности депутатов Калининского районного Собрания.</w:t>
      </w:r>
      <w:r w:rsidR="00E531DD">
        <w:rPr>
          <w:b w:val="0"/>
        </w:rPr>
        <w:t xml:space="preserve"> </w:t>
      </w:r>
      <w:r w:rsidR="00E531DD" w:rsidRPr="00E531DD">
        <w:rPr>
          <w:b w:val="0"/>
          <w:szCs w:val="28"/>
        </w:rPr>
        <w:t>В случае</w:t>
      </w:r>
      <w:proofErr w:type="gramStart"/>
      <w:r w:rsidR="00E531DD" w:rsidRPr="00E531DD">
        <w:rPr>
          <w:b w:val="0"/>
          <w:szCs w:val="28"/>
        </w:rPr>
        <w:t>,</w:t>
      </w:r>
      <w:proofErr w:type="gramEnd"/>
      <w:r w:rsidR="00E531DD" w:rsidRPr="00E531DD">
        <w:rPr>
          <w:b w:val="0"/>
          <w:szCs w:val="28"/>
        </w:rPr>
        <w:t xml:space="preserve"> если глава муниципального образования </w:t>
      </w:r>
      <w:r w:rsidR="00E531DD" w:rsidRPr="00E531DD">
        <w:rPr>
          <w:b w:val="0"/>
          <w:color w:val="000000"/>
          <w:szCs w:val="28"/>
        </w:rPr>
        <w:t>исполняет полномочия председателя</w:t>
      </w:r>
      <w:r w:rsidR="00E531DD" w:rsidRPr="00E531DD">
        <w:rPr>
          <w:b w:val="0"/>
          <w:szCs w:val="28"/>
        </w:rPr>
        <w:t xml:space="preserve">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r w:rsidR="00E531DD">
        <w:rPr>
          <w:b w:val="0"/>
          <w:szCs w:val="28"/>
        </w:rPr>
        <w:t>.</w:t>
      </w:r>
    </w:p>
    <w:p w:rsidR="00403489" w:rsidRPr="00211A33" w:rsidRDefault="00403489" w:rsidP="004D1DAC">
      <w:pPr>
        <w:pStyle w:val="31"/>
        <w:tabs>
          <w:tab w:val="left" w:pos="709"/>
        </w:tabs>
        <w:ind w:left="0" w:firstLine="709"/>
        <w:jc w:val="both"/>
        <w:rPr>
          <w:b w:val="0"/>
        </w:rPr>
      </w:pPr>
      <w:r>
        <w:rPr>
          <w:b w:val="0"/>
        </w:rPr>
        <w:t>4. Устав Калининского муниципального района, муниципальный правовой акт о внесении изменений и дополнений в настоящий Устав подлежат государственной регистраци</w:t>
      </w:r>
      <w:r w:rsidR="00211A33">
        <w:rPr>
          <w:b w:val="0"/>
        </w:rPr>
        <w:t xml:space="preserve">и, </w:t>
      </w:r>
      <w:r w:rsidR="00211A33" w:rsidRPr="00211A33">
        <w:rPr>
          <w:b w:val="0"/>
          <w:szCs w:val="28"/>
          <w:lang w:eastAsia="ru-RU"/>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26" w:history="1">
        <w:r w:rsidR="00211A33" w:rsidRPr="00211A33">
          <w:rPr>
            <w:b w:val="0"/>
            <w:color w:val="000000"/>
            <w:szCs w:val="28"/>
            <w:lang w:eastAsia="ru-RU"/>
          </w:rPr>
          <w:t>федеральным законом</w:t>
        </w:r>
      </w:hyperlink>
      <w:r w:rsidR="00211A33">
        <w:rPr>
          <w:b w:val="0"/>
          <w:color w:val="000000"/>
          <w:szCs w:val="28"/>
          <w:lang w:eastAsia="ru-RU"/>
        </w:rPr>
        <w:t>.</w:t>
      </w:r>
    </w:p>
    <w:p w:rsidR="00403489" w:rsidRDefault="00403489" w:rsidP="004D1DAC">
      <w:pPr>
        <w:pStyle w:val="31"/>
        <w:tabs>
          <w:tab w:val="left" w:pos="709"/>
        </w:tabs>
        <w:ind w:left="0" w:firstLine="709"/>
        <w:jc w:val="both"/>
        <w:rPr>
          <w:b w:val="0"/>
        </w:rPr>
      </w:pPr>
      <w:r>
        <w:rPr>
          <w:b w:val="0"/>
        </w:rPr>
        <w:t>5. Устав Калининского муниципального района,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211A33" w:rsidRPr="00211A33" w:rsidRDefault="00211A33" w:rsidP="004D1DAC">
      <w:pPr>
        <w:pStyle w:val="31"/>
        <w:tabs>
          <w:tab w:val="left" w:pos="709"/>
        </w:tabs>
        <w:ind w:left="0" w:firstLine="709"/>
        <w:jc w:val="both"/>
        <w:rPr>
          <w:b w:val="0"/>
        </w:rPr>
      </w:pPr>
      <w:proofErr w:type="gramStart"/>
      <w:r w:rsidRPr="00211A33">
        <w:rPr>
          <w:b w:val="0"/>
          <w:szCs w:val="28"/>
          <w:lang w:eastAsia="ru-RU"/>
        </w:rPr>
        <w:t xml:space="preserve">Глава Калининского муниципального района обязан опубликовать (обнародовать) зарегистрированные устав Калининского муниципального района, муниципальный правовой акт о внесении изменений и дополнений в устав Калининского муниципального района в течение семи дней со дня его поступления из территориального органа уполномоченного федерального органа </w:t>
      </w:r>
      <w:r w:rsidRPr="00211A33">
        <w:rPr>
          <w:b w:val="0"/>
          <w:szCs w:val="28"/>
          <w:lang w:eastAsia="ru-RU"/>
        </w:rPr>
        <w:lastRenderedPageBreak/>
        <w:t>исполнительной власти в сфере регистрации уставов муниципальных образований</w:t>
      </w:r>
      <w:r>
        <w:rPr>
          <w:b w:val="0"/>
          <w:szCs w:val="28"/>
          <w:lang w:eastAsia="ru-RU"/>
        </w:rPr>
        <w:t>.</w:t>
      </w:r>
      <w:proofErr w:type="gramEnd"/>
    </w:p>
    <w:p w:rsidR="00403489" w:rsidRDefault="00403489" w:rsidP="004D1DAC">
      <w:pPr>
        <w:pStyle w:val="31"/>
        <w:tabs>
          <w:tab w:val="left" w:pos="709"/>
        </w:tabs>
        <w:ind w:left="0" w:firstLine="709"/>
        <w:jc w:val="both"/>
        <w:rPr>
          <w:b w:val="0"/>
        </w:rPr>
      </w:pPr>
      <w:r>
        <w:rPr>
          <w:b w:val="0"/>
        </w:rPr>
        <w:t xml:space="preserve">6. </w:t>
      </w:r>
      <w:proofErr w:type="gramStart"/>
      <w:r w:rsidR="00A04985">
        <w:rPr>
          <w:b w:val="0"/>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w:t>
      </w:r>
      <w:r w:rsidR="0097702B">
        <w:rPr>
          <w:b w:val="0"/>
        </w:rPr>
        <w:t xml:space="preserve">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w:t>
      </w:r>
      <w:proofErr w:type="gramEnd"/>
      <w:r w:rsidR="0097702B">
        <w:rPr>
          <w:b w:val="0"/>
        </w:rPr>
        <w:t xml:space="preserve"> о внесении указанных изменений и дополнений в Устав муниципального района.</w:t>
      </w:r>
      <w:r>
        <w:rPr>
          <w:b w:val="0"/>
        </w:rPr>
        <w:t xml:space="preserve"> </w:t>
      </w:r>
    </w:p>
    <w:p w:rsidR="0097702B" w:rsidRDefault="0097702B" w:rsidP="004D1DAC">
      <w:pPr>
        <w:pStyle w:val="31"/>
        <w:tabs>
          <w:tab w:val="left" w:pos="709"/>
        </w:tabs>
        <w:ind w:left="0" w:firstLine="709"/>
        <w:jc w:val="both"/>
        <w:rPr>
          <w:b w:val="0"/>
        </w:rPr>
      </w:pPr>
      <w:r>
        <w:rPr>
          <w:b w:val="0"/>
        </w:rPr>
        <w:t>6.1. Изменения и дополнения в Устав вносятся муниципальным актом, который оформляется:</w:t>
      </w:r>
    </w:p>
    <w:p w:rsidR="0097702B" w:rsidRDefault="0097702B" w:rsidP="004D1DAC">
      <w:pPr>
        <w:pStyle w:val="31"/>
        <w:tabs>
          <w:tab w:val="left" w:pos="709"/>
        </w:tabs>
        <w:ind w:left="0" w:firstLine="709"/>
        <w:jc w:val="both"/>
        <w:rPr>
          <w:b w:val="0"/>
        </w:rPr>
      </w:pPr>
      <w:r>
        <w:rPr>
          <w:b w:val="0"/>
        </w:rPr>
        <w:t>-решением представительного органа (схода граждан), подписанным его председателем и главой муниципального района.</w:t>
      </w:r>
    </w:p>
    <w:p w:rsidR="0097702B" w:rsidRDefault="0097702B" w:rsidP="004D1DAC">
      <w:pPr>
        <w:pStyle w:val="31"/>
        <w:tabs>
          <w:tab w:val="left" w:pos="709"/>
        </w:tabs>
        <w:ind w:left="0" w:firstLine="709"/>
        <w:jc w:val="both"/>
        <w:rPr>
          <w:b w:val="0"/>
        </w:rPr>
      </w:pPr>
      <w:r>
        <w:rPr>
          <w:b w:val="0"/>
        </w:rPr>
        <w:t>7.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03489" w:rsidRDefault="00403489" w:rsidP="004D1DAC">
      <w:pPr>
        <w:pStyle w:val="31"/>
        <w:tabs>
          <w:tab w:val="left" w:pos="709"/>
        </w:tabs>
        <w:ind w:left="-180"/>
        <w:jc w:val="both"/>
        <w:rPr>
          <w:b w:val="0"/>
        </w:rPr>
      </w:pPr>
    </w:p>
    <w:p w:rsidR="00403489" w:rsidRDefault="00403489" w:rsidP="004D1DAC">
      <w:pPr>
        <w:pStyle w:val="31"/>
        <w:tabs>
          <w:tab w:val="left" w:pos="709"/>
        </w:tabs>
        <w:ind w:left="-180"/>
        <w:jc w:val="both"/>
      </w:pPr>
      <w:r>
        <w:t>Статья 74. Вступление в силу настоящего Устава</w:t>
      </w:r>
    </w:p>
    <w:p w:rsidR="004D1DAC" w:rsidRDefault="004D1DAC" w:rsidP="004D1DAC">
      <w:pPr>
        <w:pStyle w:val="31"/>
        <w:tabs>
          <w:tab w:val="left" w:pos="709"/>
        </w:tabs>
        <w:ind w:left="-180"/>
        <w:jc w:val="both"/>
      </w:pPr>
    </w:p>
    <w:p w:rsidR="00403489" w:rsidRDefault="00403489" w:rsidP="004D1DAC">
      <w:pPr>
        <w:tabs>
          <w:tab w:val="left" w:pos="709"/>
        </w:tabs>
        <w:ind w:firstLine="709"/>
        <w:jc w:val="both"/>
        <w:rPr>
          <w:sz w:val="28"/>
          <w:szCs w:val="28"/>
        </w:rPr>
      </w:pPr>
      <w:r>
        <w:rPr>
          <w:sz w:val="28"/>
          <w:szCs w:val="28"/>
        </w:rPr>
        <w:t>1. Настоящий Устав подлежит официальному опубликованию в течение семи дней со дня его государственной регистрации и вступает в силу с 1 января 2006</w:t>
      </w:r>
      <w:r>
        <w:rPr>
          <w:rFonts w:ascii="Arial" w:hAnsi="Arial"/>
          <w:sz w:val="28"/>
          <w:szCs w:val="28"/>
        </w:rPr>
        <w:t xml:space="preserve"> </w:t>
      </w:r>
      <w:r>
        <w:rPr>
          <w:sz w:val="28"/>
          <w:szCs w:val="28"/>
        </w:rPr>
        <w:t>года</w:t>
      </w:r>
      <w:r>
        <w:rPr>
          <w:rFonts w:ascii="Arial" w:hAnsi="Arial"/>
          <w:sz w:val="28"/>
          <w:szCs w:val="28"/>
        </w:rPr>
        <w:t xml:space="preserve">,  </w:t>
      </w:r>
      <w:r>
        <w:rPr>
          <w:sz w:val="28"/>
          <w:szCs w:val="28"/>
        </w:rPr>
        <w:t>за исключением положений, для которых федеральным законодательством и настоящей статьей установлены иные сроки и порядок вступления в силу.</w:t>
      </w:r>
    </w:p>
    <w:p w:rsidR="00403489" w:rsidRDefault="00403489" w:rsidP="004D1DAC">
      <w:pPr>
        <w:pStyle w:val="31"/>
        <w:tabs>
          <w:tab w:val="left" w:pos="709"/>
        </w:tabs>
        <w:ind w:left="0" w:firstLine="709"/>
        <w:jc w:val="both"/>
        <w:rPr>
          <w:b w:val="0"/>
          <w:szCs w:val="28"/>
        </w:rPr>
      </w:pPr>
      <w:r>
        <w:rPr>
          <w:b w:val="0"/>
          <w:szCs w:val="28"/>
        </w:rPr>
        <w:t>2. Нормы настоящего Устава, предусматривающие численность депутатов Калининского районного Собрания, применяются в отношении данного органа, дата выборов которого назначена после 1 июля 2005 года.</w:t>
      </w:r>
    </w:p>
    <w:p w:rsidR="00403489" w:rsidRDefault="00403489" w:rsidP="004D1DAC">
      <w:pPr>
        <w:pStyle w:val="31"/>
        <w:tabs>
          <w:tab w:val="left" w:pos="709"/>
        </w:tabs>
        <w:ind w:left="0" w:firstLine="709"/>
        <w:jc w:val="both"/>
        <w:rPr>
          <w:b w:val="0"/>
          <w:szCs w:val="28"/>
        </w:rPr>
      </w:pPr>
      <w:r>
        <w:rPr>
          <w:b w:val="0"/>
          <w:szCs w:val="28"/>
        </w:rPr>
        <w:t>3. Нормы настоящего Устава, предусматривающие порядок избрания главы Калининского муниципального района, порядок назначения главы Калининской районной администрации, применяются по истечении срока полномочий главы муниципального образования, избранного до вступления в силу Федерального закона от 06.10.2003г. № 131-ФЗ «Об общих принципах организации местного самоуправления в Российской Федерации».</w:t>
      </w:r>
    </w:p>
    <w:p w:rsidR="00B17F28" w:rsidRDefault="00B17F28" w:rsidP="004D1DAC">
      <w:pPr>
        <w:pStyle w:val="31"/>
        <w:tabs>
          <w:tab w:val="left" w:pos="709"/>
        </w:tabs>
        <w:ind w:left="0" w:firstLine="709"/>
        <w:jc w:val="both"/>
        <w:rPr>
          <w:b w:val="0"/>
          <w:szCs w:val="28"/>
        </w:rPr>
      </w:pPr>
    </w:p>
    <w:p w:rsidR="00B17F28" w:rsidRDefault="00B17F28" w:rsidP="00B17F28">
      <w:pPr>
        <w:pStyle w:val="31"/>
        <w:tabs>
          <w:tab w:val="left" w:pos="709"/>
        </w:tabs>
        <w:ind w:left="-180"/>
      </w:pPr>
      <w:r>
        <w:t xml:space="preserve">ГЛАВА </w:t>
      </w:r>
      <w:r>
        <w:rPr>
          <w:lang w:val="en-US"/>
        </w:rPr>
        <w:t>VIII</w:t>
      </w:r>
      <w:r>
        <w:t xml:space="preserve">. </w:t>
      </w:r>
      <w:r w:rsidR="00D96ABB">
        <w:t xml:space="preserve">ПЕРЕХОДНЫЕ ПОЛОЖНЕНИЯ </w:t>
      </w:r>
    </w:p>
    <w:p w:rsidR="00B17F28" w:rsidRDefault="00B17F28" w:rsidP="00B17F28">
      <w:pPr>
        <w:pStyle w:val="31"/>
        <w:tabs>
          <w:tab w:val="left" w:pos="709"/>
        </w:tabs>
        <w:ind w:left="-180"/>
      </w:pPr>
    </w:p>
    <w:p w:rsidR="00B17F28" w:rsidRPr="00AC75CF" w:rsidRDefault="00B17F28" w:rsidP="00B17F28">
      <w:pPr>
        <w:pStyle w:val="31"/>
        <w:tabs>
          <w:tab w:val="left" w:pos="709"/>
        </w:tabs>
        <w:ind w:left="0" w:firstLine="709"/>
        <w:jc w:val="both"/>
        <w:rPr>
          <w:b w:val="0"/>
          <w:color w:val="FF0000"/>
        </w:rPr>
      </w:pPr>
      <w:r w:rsidRPr="00AC75CF">
        <w:rPr>
          <w:color w:val="FF0000"/>
        </w:rPr>
        <w:t xml:space="preserve">Статья </w:t>
      </w:r>
      <w:r w:rsidR="00D96ABB" w:rsidRPr="00AC75CF">
        <w:rPr>
          <w:color w:val="FF0000"/>
        </w:rPr>
        <w:t>75</w:t>
      </w:r>
      <w:r w:rsidRPr="00AC75CF">
        <w:rPr>
          <w:color w:val="FF0000"/>
        </w:rPr>
        <w:t>.</w:t>
      </w:r>
      <w:r w:rsidR="00D96ABB" w:rsidRPr="00AC75CF">
        <w:rPr>
          <w:color w:val="FF0000"/>
        </w:rPr>
        <w:t xml:space="preserve"> </w:t>
      </w:r>
      <w:r w:rsidR="00D96ABB" w:rsidRPr="00AC75CF">
        <w:rPr>
          <w:b w:val="0"/>
          <w:color w:val="FF0000"/>
        </w:rPr>
        <w:t xml:space="preserve">В </w:t>
      </w:r>
      <w:proofErr w:type="spellStart"/>
      <w:r w:rsidR="00D96ABB" w:rsidRPr="00AC75CF">
        <w:rPr>
          <w:b w:val="0"/>
          <w:color w:val="FF0000"/>
        </w:rPr>
        <w:t>соответсвии</w:t>
      </w:r>
      <w:proofErr w:type="spellEnd"/>
      <w:r w:rsidR="00D96ABB" w:rsidRPr="00AC75CF">
        <w:rPr>
          <w:b w:val="0"/>
          <w:color w:val="FF0000"/>
        </w:rPr>
        <w:t xml:space="preserve"> с Федеральным законом от 06 октября 2003 года № 131-ФЗ « Об общих принципах организации местного самоуправления в Российской Федерации» в переходный период порядок решения вопросов </w:t>
      </w:r>
      <w:r w:rsidR="00AC75CF" w:rsidRPr="00AC75CF">
        <w:rPr>
          <w:b w:val="0"/>
          <w:color w:val="FF0000"/>
        </w:rPr>
        <w:t xml:space="preserve">местного значения устанавливается в соответствии  с законом </w:t>
      </w:r>
      <w:proofErr w:type="spellStart"/>
      <w:r w:rsidR="00AC75CF" w:rsidRPr="00AC75CF">
        <w:rPr>
          <w:b w:val="0"/>
          <w:color w:val="FF0000"/>
        </w:rPr>
        <w:t>Саратоской</w:t>
      </w:r>
      <w:proofErr w:type="spellEnd"/>
      <w:r w:rsidR="00AC75CF" w:rsidRPr="00AC75CF">
        <w:rPr>
          <w:b w:val="0"/>
          <w:color w:val="FF0000"/>
        </w:rPr>
        <w:t xml:space="preserve"> области.</w:t>
      </w:r>
    </w:p>
    <w:p w:rsidR="00AC75CF" w:rsidRPr="00AC75CF" w:rsidRDefault="00AC75CF" w:rsidP="00B17F28">
      <w:pPr>
        <w:pStyle w:val="31"/>
        <w:tabs>
          <w:tab w:val="left" w:pos="709"/>
        </w:tabs>
        <w:ind w:left="0" w:firstLine="709"/>
        <w:jc w:val="both"/>
        <w:rPr>
          <w:color w:val="FF0000"/>
        </w:rPr>
      </w:pPr>
      <w:r w:rsidRPr="00AC75CF">
        <w:rPr>
          <w:color w:val="FF0000"/>
        </w:rPr>
        <w:t xml:space="preserve">Статья 76. </w:t>
      </w:r>
    </w:p>
    <w:p w:rsidR="00AC75CF" w:rsidRPr="00AC75CF" w:rsidRDefault="00AC75CF" w:rsidP="00AC75CF">
      <w:pPr>
        <w:pStyle w:val="31"/>
        <w:numPr>
          <w:ilvl w:val="2"/>
          <w:numId w:val="6"/>
        </w:numPr>
        <w:tabs>
          <w:tab w:val="clear" w:pos="1440"/>
          <w:tab w:val="num" w:pos="0"/>
          <w:tab w:val="left" w:pos="709"/>
        </w:tabs>
        <w:ind w:left="0" w:firstLine="709"/>
        <w:jc w:val="both"/>
        <w:rPr>
          <w:b w:val="0"/>
          <w:color w:val="FF0000"/>
          <w:szCs w:val="28"/>
        </w:rPr>
      </w:pPr>
      <w:r w:rsidRPr="00AC75CF">
        <w:rPr>
          <w:b w:val="0"/>
          <w:color w:val="FF0000"/>
        </w:rPr>
        <w:t>Пункты 13 и 21 части 1.2 статьи 3 настоящего Устава вступают в силу с 09 сентября 2024 года.</w:t>
      </w:r>
    </w:p>
    <w:sectPr w:rsidR="00AC75CF" w:rsidRPr="00AC75CF" w:rsidSect="004D1DAC">
      <w:footerReference w:type="default" r:id="rId27"/>
      <w:pgSz w:w="11906" w:h="16838"/>
      <w:pgMar w:top="709" w:right="746" w:bottom="426" w:left="1418" w:header="568"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FE" w:rsidRDefault="002654FE">
      <w:r>
        <w:separator/>
      </w:r>
    </w:p>
  </w:endnote>
  <w:endnote w:type="continuationSeparator" w:id="0">
    <w:p w:rsidR="002654FE" w:rsidRDefault="00265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BB" w:rsidRDefault="00E12DB7">
    <w:pPr>
      <w:pStyle w:val="ad"/>
      <w:jc w:val="right"/>
    </w:pPr>
    <w:fldSimple w:instr=" PAGE   \* MERGEFORMAT ">
      <w:r w:rsidR="007C3937">
        <w:rPr>
          <w:noProof/>
        </w:rPr>
        <w:t>6</w:t>
      </w:r>
    </w:fldSimple>
  </w:p>
  <w:p w:rsidR="00D96ABB" w:rsidRDefault="00D96AB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FE" w:rsidRDefault="002654FE">
      <w:r>
        <w:separator/>
      </w:r>
    </w:p>
  </w:footnote>
  <w:footnote w:type="continuationSeparator" w:id="0">
    <w:p w:rsidR="002654FE" w:rsidRDefault="00265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420"/>
        </w:tabs>
        <w:ind w:left="420" w:hanging="420"/>
      </w:pPr>
      <w:rPr>
        <w:color w:val="auto"/>
      </w:r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2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E4E309C"/>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2253CF"/>
    <w:multiLevelType w:val="hybridMultilevel"/>
    <w:tmpl w:val="03EA844A"/>
    <w:lvl w:ilvl="0" w:tplc="8F482612">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292B4E"/>
    <w:multiLevelType w:val="multilevel"/>
    <w:tmpl w:val="2C76F428"/>
    <w:lvl w:ilvl="0">
      <w:start w:val="4"/>
      <w:numFmt w:val="decimal"/>
      <w:lvlText w:val="%1."/>
      <w:lvlJc w:val="left"/>
      <w:pPr>
        <w:ind w:left="450" w:hanging="450"/>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nsid w:val="11093047"/>
    <w:multiLevelType w:val="multilevel"/>
    <w:tmpl w:val="886AC8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385B2C"/>
    <w:multiLevelType w:val="multilevel"/>
    <w:tmpl w:val="D1BCCCD2"/>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2D049C"/>
    <w:multiLevelType w:val="hybridMultilevel"/>
    <w:tmpl w:val="0BE801CA"/>
    <w:lvl w:ilvl="0" w:tplc="F6E658F6">
      <w:start w:val="1"/>
      <w:numFmt w:val="decimal"/>
      <w:lvlText w:val="%1."/>
      <w:lvlJc w:val="left"/>
      <w:pPr>
        <w:ind w:left="502"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F1A98"/>
    <w:multiLevelType w:val="multilevel"/>
    <w:tmpl w:val="B87E606A"/>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3C05FF"/>
    <w:multiLevelType w:val="multilevel"/>
    <w:tmpl w:val="5190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D03466"/>
    <w:multiLevelType w:val="hybridMultilevel"/>
    <w:tmpl w:val="76D2F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9"/>
  </w:num>
  <w:num w:numId="11">
    <w:abstractNumId w:val="11"/>
  </w:num>
  <w:num w:numId="12">
    <w:abstractNumId w:val="13"/>
  </w:num>
  <w:num w:numId="13">
    <w:abstractNumId w:val="14"/>
  </w:num>
  <w:num w:numId="14">
    <w:abstractNumId w:val="10"/>
  </w:num>
  <w:num w:numId="15">
    <w:abstractNumId w:val="15"/>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53405"/>
    <w:rsid w:val="00000EC4"/>
    <w:rsid w:val="00007A19"/>
    <w:rsid w:val="00013867"/>
    <w:rsid w:val="00022EF1"/>
    <w:rsid w:val="00041947"/>
    <w:rsid w:val="0004586E"/>
    <w:rsid w:val="00053FF9"/>
    <w:rsid w:val="000547D9"/>
    <w:rsid w:val="0005625D"/>
    <w:rsid w:val="00066B01"/>
    <w:rsid w:val="00090871"/>
    <w:rsid w:val="000920D5"/>
    <w:rsid w:val="000A0307"/>
    <w:rsid w:val="000A1DE9"/>
    <w:rsid w:val="000A3E3C"/>
    <w:rsid w:val="000B4693"/>
    <w:rsid w:val="000C01C1"/>
    <w:rsid w:val="000C79F1"/>
    <w:rsid w:val="000D7DAA"/>
    <w:rsid w:val="000E2DDA"/>
    <w:rsid w:val="000E48DF"/>
    <w:rsid w:val="000F6C8E"/>
    <w:rsid w:val="0010028C"/>
    <w:rsid w:val="001004B0"/>
    <w:rsid w:val="00111470"/>
    <w:rsid w:val="001202C8"/>
    <w:rsid w:val="0012416E"/>
    <w:rsid w:val="00131AAE"/>
    <w:rsid w:val="00144095"/>
    <w:rsid w:val="00190634"/>
    <w:rsid w:val="001A1ADD"/>
    <w:rsid w:val="001A1CE7"/>
    <w:rsid w:val="001A2672"/>
    <w:rsid w:val="001A47DE"/>
    <w:rsid w:val="001B0C59"/>
    <w:rsid w:val="001B5713"/>
    <w:rsid w:val="001B63CE"/>
    <w:rsid w:val="001C3289"/>
    <w:rsid w:val="001C5607"/>
    <w:rsid w:val="00203F17"/>
    <w:rsid w:val="00211A33"/>
    <w:rsid w:val="00213729"/>
    <w:rsid w:val="00232FB7"/>
    <w:rsid w:val="002354B0"/>
    <w:rsid w:val="00236269"/>
    <w:rsid w:val="00244701"/>
    <w:rsid w:val="00256CE9"/>
    <w:rsid w:val="00264833"/>
    <w:rsid w:val="002654FE"/>
    <w:rsid w:val="00267890"/>
    <w:rsid w:val="00270DE5"/>
    <w:rsid w:val="00272FBC"/>
    <w:rsid w:val="0027773B"/>
    <w:rsid w:val="00296146"/>
    <w:rsid w:val="0029672F"/>
    <w:rsid w:val="00297531"/>
    <w:rsid w:val="002B033A"/>
    <w:rsid w:val="002B3107"/>
    <w:rsid w:val="002D2CD7"/>
    <w:rsid w:val="002E7699"/>
    <w:rsid w:val="002F03E6"/>
    <w:rsid w:val="002F4635"/>
    <w:rsid w:val="002F49D9"/>
    <w:rsid w:val="002F57D7"/>
    <w:rsid w:val="00300D25"/>
    <w:rsid w:val="00302ECA"/>
    <w:rsid w:val="00307B43"/>
    <w:rsid w:val="00330459"/>
    <w:rsid w:val="0033410F"/>
    <w:rsid w:val="003341BB"/>
    <w:rsid w:val="00335E58"/>
    <w:rsid w:val="00347B06"/>
    <w:rsid w:val="00365365"/>
    <w:rsid w:val="003664FC"/>
    <w:rsid w:val="003677B9"/>
    <w:rsid w:val="00374924"/>
    <w:rsid w:val="0039098A"/>
    <w:rsid w:val="00390CFC"/>
    <w:rsid w:val="00397777"/>
    <w:rsid w:val="003B1B97"/>
    <w:rsid w:val="003B74EC"/>
    <w:rsid w:val="003C0CC0"/>
    <w:rsid w:val="003C6DF5"/>
    <w:rsid w:val="003E24FF"/>
    <w:rsid w:val="003F30EF"/>
    <w:rsid w:val="003F5CF2"/>
    <w:rsid w:val="003F70D5"/>
    <w:rsid w:val="0040101A"/>
    <w:rsid w:val="00402446"/>
    <w:rsid w:val="00403489"/>
    <w:rsid w:val="00403C3D"/>
    <w:rsid w:val="004070D1"/>
    <w:rsid w:val="0040731B"/>
    <w:rsid w:val="0041005F"/>
    <w:rsid w:val="00410289"/>
    <w:rsid w:val="00414F91"/>
    <w:rsid w:val="004254DB"/>
    <w:rsid w:val="00433B96"/>
    <w:rsid w:val="004404AE"/>
    <w:rsid w:val="00445FA8"/>
    <w:rsid w:val="00447D58"/>
    <w:rsid w:val="00452237"/>
    <w:rsid w:val="00460347"/>
    <w:rsid w:val="00471DB8"/>
    <w:rsid w:val="00484A60"/>
    <w:rsid w:val="00486DF5"/>
    <w:rsid w:val="00491C96"/>
    <w:rsid w:val="004B461F"/>
    <w:rsid w:val="004D11EC"/>
    <w:rsid w:val="004D1DAC"/>
    <w:rsid w:val="004D26CC"/>
    <w:rsid w:val="004D6447"/>
    <w:rsid w:val="004E3064"/>
    <w:rsid w:val="004F2BD3"/>
    <w:rsid w:val="004F349B"/>
    <w:rsid w:val="005005B9"/>
    <w:rsid w:val="005104B7"/>
    <w:rsid w:val="00512D41"/>
    <w:rsid w:val="0052100A"/>
    <w:rsid w:val="00523EBF"/>
    <w:rsid w:val="00527234"/>
    <w:rsid w:val="005430FC"/>
    <w:rsid w:val="005453EF"/>
    <w:rsid w:val="00554E64"/>
    <w:rsid w:val="005760AF"/>
    <w:rsid w:val="005776C1"/>
    <w:rsid w:val="00580E5E"/>
    <w:rsid w:val="00581F78"/>
    <w:rsid w:val="005835BE"/>
    <w:rsid w:val="00583E9E"/>
    <w:rsid w:val="005936A5"/>
    <w:rsid w:val="005A3BBE"/>
    <w:rsid w:val="005A769F"/>
    <w:rsid w:val="005B1424"/>
    <w:rsid w:val="005D21E5"/>
    <w:rsid w:val="005D7F17"/>
    <w:rsid w:val="005E54DB"/>
    <w:rsid w:val="005F7BD2"/>
    <w:rsid w:val="006067DA"/>
    <w:rsid w:val="00607746"/>
    <w:rsid w:val="00614B9A"/>
    <w:rsid w:val="00620B5A"/>
    <w:rsid w:val="00625C91"/>
    <w:rsid w:val="00627B4E"/>
    <w:rsid w:val="00630626"/>
    <w:rsid w:val="00644C9B"/>
    <w:rsid w:val="00653D99"/>
    <w:rsid w:val="00663A09"/>
    <w:rsid w:val="00671BEB"/>
    <w:rsid w:val="00677FEA"/>
    <w:rsid w:val="0068203B"/>
    <w:rsid w:val="006A4331"/>
    <w:rsid w:val="006E28EB"/>
    <w:rsid w:val="006E6CAA"/>
    <w:rsid w:val="00710C6A"/>
    <w:rsid w:val="00710E2B"/>
    <w:rsid w:val="0071129B"/>
    <w:rsid w:val="00721CFF"/>
    <w:rsid w:val="00762E62"/>
    <w:rsid w:val="0076348D"/>
    <w:rsid w:val="00776ADC"/>
    <w:rsid w:val="00780914"/>
    <w:rsid w:val="00781EF5"/>
    <w:rsid w:val="00791FF6"/>
    <w:rsid w:val="007973D1"/>
    <w:rsid w:val="007A1FCA"/>
    <w:rsid w:val="007B1663"/>
    <w:rsid w:val="007C0EF7"/>
    <w:rsid w:val="007C3937"/>
    <w:rsid w:val="007E4E41"/>
    <w:rsid w:val="007F4FD6"/>
    <w:rsid w:val="008055C6"/>
    <w:rsid w:val="00812725"/>
    <w:rsid w:val="00826DB5"/>
    <w:rsid w:val="00840457"/>
    <w:rsid w:val="008459C1"/>
    <w:rsid w:val="00856216"/>
    <w:rsid w:val="00862B06"/>
    <w:rsid w:val="008637E0"/>
    <w:rsid w:val="008648F6"/>
    <w:rsid w:val="00876C3A"/>
    <w:rsid w:val="008A4E81"/>
    <w:rsid w:val="008B4FD0"/>
    <w:rsid w:val="008C0B30"/>
    <w:rsid w:val="008C4B94"/>
    <w:rsid w:val="008D7993"/>
    <w:rsid w:val="008E7864"/>
    <w:rsid w:val="008F2135"/>
    <w:rsid w:val="008F4F6F"/>
    <w:rsid w:val="008F6BF8"/>
    <w:rsid w:val="00900067"/>
    <w:rsid w:val="00903073"/>
    <w:rsid w:val="00905B96"/>
    <w:rsid w:val="0091638A"/>
    <w:rsid w:val="009246B6"/>
    <w:rsid w:val="009343C3"/>
    <w:rsid w:val="009456A9"/>
    <w:rsid w:val="00973799"/>
    <w:rsid w:val="0097702B"/>
    <w:rsid w:val="00980FE7"/>
    <w:rsid w:val="00981431"/>
    <w:rsid w:val="00981484"/>
    <w:rsid w:val="009835B4"/>
    <w:rsid w:val="009A0178"/>
    <w:rsid w:val="009A46D9"/>
    <w:rsid w:val="009B3A10"/>
    <w:rsid w:val="009B5480"/>
    <w:rsid w:val="009C27D4"/>
    <w:rsid w:val="009E4259"/>
    <w:rsid w:val="009E5FE7"/>
    <w:rsid w:val="009F0BD8"/>
    <w:rsid w:val="009F608C"/>
    <w:rsid w:val="009F6243"/>
    <w:rsid w:val="00A04985"/>
    <w:rsid w:val="00A04C6F"/>
    <w:rsid w:val="00A13027"/>
    <w:rsid w:val="00A215C5"/>
    <w:rsid w:val="00A228A9"/>
    <w:rsid w:val="00A35BDA"/>
    <w:rsid w:val="00A41698"/>
    <w:rsid w:val="00A50F36"/>
    <w:rsid w:val="00A53405"/>
    <w:rsid w:val="00A849F0"/>
    <w:rsid w:val="00A92602"/>
    <w:rsid w:val="00AA3D2C"/>
    <w:rsid w:val="00AA3D83"/>
    <w:rsid w:val="00AB1BEB"/>
    <w:rsid w:val="00AB4FCA"/>
    <w:rsid w:val="00AC75CF"/>
    <w:rsid w:val="00AE3D44"/>
    <w:rsid w:val="00AF7DA5"/>
    <w:rsid w:val="00B10849"/>
    <w:rsid w:val="00B164DE"/>
    <w:rsid w:val="00B16BBB"/>
    <w:rsid w:val="00B17BC7"/>
    <w:rsid w:val="00B17F28"/>
    <w:rsid w:val="00B265C9"/>
    <w:rsid w:val="00B40F6B"/>
    <w:rsid w:val="00B506BF"/>
    <w:rsid w:val="00B50A17"/>
    <w:rsid w:val="00B73630"/>
    <w:rsid w:val="00BA4B29"/>
    <w:rsid w:val="00BA6DC1"/>
    <w:rsid w:val="00BC49C0"/>
    <w:rsid w:val="00BD2A18"/>
    <w:rsid w:val="00BD3E91"/>
    <w:rsid w:val="00BE32DE"/>
    <w:rsid w:val="00BF2928"/>
    <w:rsid w:val="00C0733E"/>
    <w:rsid w:val="00C108D1"/>
    <w:rsid w:val="00C1637F"/>
    <w:rsid w:val="00C2410C"/>
    <w:rsid w:val="00C30A60"/>
    <w:rsid w:val="00C33210"/>
    <w:rsid w:val="00C468D5"/>
    <w:rsid w:val="00C92D6F"/>
    <w:rsid w:val="00C96F81"/>
    <w:rsid w:val="00CA0375"/>
    <w:rsid w:val="00CA5E6E"/>
    <w:rsid w:val="00CD0470"/>
    <w:rsid w:val="00CE2977"/>
    <w:rsid w:val="00CE4A84"/>
    <w:rsid w:val="00CE7823"/>
    <w:rsid w:val="00D05C1B"/>
    <w:rsid w:val="00D06BE4"/>
    <w:rsid w:val="00D071C5"/>
    <w:rsid w:val="00D22618"/>
    <w:rsid w:val="00D307B0"/>
    <w:rsid w:val="00D568AA"/>
    <w:rsid w:val="00D62520"/>
    <w:rsid w:val="00D70DDD"/>
    <w:rsid w:val="00D74064"/>
    <w:rsid w:val="00D7428F"/>
    <w:rsid w:val="00D96ABB"/>
    <w:rsid w:val="00DA2053"/>
    <w:rsid w:val="00DA71C0"/>
    <w:rsid w:val="00DB0BED"/>
    <w:rsid w:val="00DB0E76"/>
    <w:rsid w:val="00DB5614"/>
    <w:rsid w:val="00DE7401"/>
    <w:rsid w:val="00DF2233"/>
    <w:rsid w:val="00DF2E44"/>
    <w:rsid w:val="00DF4865"/>
    <w:rsid w:val="00DF78BE"/>
    <w:rsid w:val="00DF7EDE"/>
    <w:rsid w:val="00E002AA"/>
    <w:rsid w:val="00E12CBB"/>
    <w:rsid w:val="00E12DB7"/>
    <w:rsid w:val="00E21216"/>
    <w:rsid w:val="00E32395"/>
    <w:rsid w:val="00E33768"/>
    <w:rsid w:val="00E36DEF"/>
    <w:rsid w:val="00E42251"/>
    <w:rsid w:val="00E47CFA"/>
    <w:rsid w:val="00E531DD"/>
    <w:rsid w:val="00E56185"/>
    <w:rsid w:val="00E67FC9"/>
    <w:rsid w:val="00E71899"/>
    <w:rsid w:val="00E72C92"/>
    <w:rsid w:val="00E757E3"/>
    <w:rsid w:val="00E763A3"/>
    <w:rsid w:val="00EC40AE"/>
    <w:rsid w:val="00ED1339"/>
    <w:rsid w:val="00EE25B8"/>
    <w:rsid w:val="00EF4F51"/>
    <w:rsid w:val="00EF60CB"/>
    <w:rsid w:val="00EF6B7C"/>
    <w:rsid w:val="00EF74C3"/>
    <w:rsid w:val="00F05C29"/>
    <w:rsid w:val="00F124FE"/>
    <w:rsid w:val="00F13A05"/>
    <w:rsid w:val="00F1444B"/>
    <w:rsid w:val="00F15D15"/>
    <w:rsid w:val="00F32BE5"/>
    <w:rsid w:val="00F37F03"/>
    <w:rsid w:val="00F40AFC"/>
    <w:rsid w:val="00F45743"/>
    <w:rsid w:val="00F575F2"/>
    <w:rsid w:val="00F6430B"/>
    <w:rsid w:val="00F76462"/>
    <w:rsid w:val="00F77B67"/>
    <w:rsid w:val="00F97FB1"/>
    <w:rsid w:val="00FA5598"/>
    <w:rsid w:val="00FB6E59"/>
    <w:rsid w:val="00FC0FC9"/>
    <w:rsid w:val="00FC621A"/>
    <w:rsid w:val="00FD14F0"/>
    <w:rsid w:val="00FD66E9"/>
    <w:rsid w:val="00FF4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D4"/>
    <w:pPr>
      <w:suppressAutoHyphens/>
    </w:pPr>
    <w:rPr>
      <w:sz w:val="24"/>
      <w:szCs w:val="24"/>
      <w:lang w:eastAsia="ar-SA"/>
    </w:rPr>
  </w:style>
  <w:style w:type="paragraph" w:styleId="1">
    <w:name w:val="heading 1"/>
    <w:basedOn w:val="a"/>
    <w:next w:val="a"/>
    <w:qFormat/>
    <w:rsid w:val="009C27D4"/>
    <w:pPr>
      <w:keepNext/>
      <w:tabs>
        <w:tab w:val="num" w:pos="432"/>
      </w:tabs>
      <w:ind w:left="-540" w:firstLine="540"/>
      <w:outlineLvl w:val="0"/>
    </w:pPr>
    <w:rPr>
      <w:b/>
      <w:bCs/>
      <w:sz w:val="28"/>
    </w:rPr>
  </w:style>
  <w:style w:type="paragraph" w:styleId="2">
    <w:name w:val="heading 2"/>
    <w:basedOn w:val="a"/>
    <w:next w:val="a"/>
    <w:qFormat/>
    <w:rsid w:val="009C27D4"/>
    <w:pPr>
      <w:keepNext/>
      <w:tabs>
        <w:tab w:val="num" w:pos="576"/>
      </w:tabs>
      <w:ind w:left="-540" w:firstLine="540"/>
      <w:jc w:val="center"/>
      <w:outlineLvl w:val="1"/>
    </w:pPr>
    <w:rPr>
      <w:b/>
      <w:bCs/>
      <w:sz w:val="28"/>
    </w:rPr>
  </w:style>
  <w:style w:type="paragraph" w:styleId="3">
    <w:name w:val="heading 3"/>
    <w:basedOn w:val="a"/>
    <w:next w:val="a"/>
    <w:qFormat/>
    <w:rsid w:val="009C27D4"/>
    <w:pPr>
      <w:keepNext/>
      <w:tabs>
        <w:tab w:val="num" w:pos="720"/>
      </w:tabs>
      <w:ind w:left="-540" w:firstLine="540"/>
      <w:outlineLvl w:val="2"/>
    </w:pPr>
    <w:rPr>
      <w:i/>
      <w:iCs/>
      <w:sz w:val="28"/>
    </w:rPr>
  </w:style>
  <w:style w:type="paragraph" w:styleId="4">
    <w:name w:val="heading 4"/>
    <w:basedOn w:val="a"/>
    <w:next w:val="a"/>
    <w:qFormat/>
    <w:rsid w:val="009C27D4"/>
    <w:pPr>
      <w:keepNext/>
      <w:tabs>
        <w:tab w:val="num" w:pos="864"/>
      </w:tabs>
      <w:ind w:left="-540"/>
      <w:outlineLvl w:val="3"/>
    </w:pPr>
    <w:rPr>
      <w:b/>
      <w:i/>
      <w:sz w:val="28"/>
    </w:rPr>
  </w:style>
  <w:style w:type="paragraph" w:styleId="5">
    <w:name w:val="heading 5"/>
    <w:basedOn w:val="a"/>
    <w:next w:val="a"/>
    <w:qFormat/>
    <w:rsid w:val="009C27D4"/>
    <w:pPr>
      <w:keepNext/>
      <w:tabs>
        <w:tab w:val="num" w:pos="1008"/>
      </w:tabs>
      <w:ind w:left="1008" w:hanging="1008"/>
      <w:jc w:val="center"/>
      <w:outlineLvl w:val="4"/>
    </w:pPr>
    <w:rPr>
      <w:sz w:val="28"/>
    </w:rPr>
  </w:style>
  <w:style w:type="paragraph" w:styleId="6">
    <w:name w:val="heading 6"/>
    <w:basedOn w:val="a"/>
    <w:next w:val="a"/>
    <w:qFormat/>
    <w:rsid w:val="009C27D4"/>
    <w:pPr>
      <w:keepNext/>
      <w:tabs>
        <w:tab w:val="num" w:pos="1152"/>
      </w:tabs>
      <w:spacing w:line="360" w:lineRule="auto"/>
      <w:ind w:left="1152" w:hanging="1152"/>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C27D4"/>
    <w:rPr>
      <w:color w:val="auto"/>
    </w:rPr>
  </w:style>
  <w:style w:type="character" w:customStyle="1" w:styleId="WW8Num13z0">
    <w:name w:val="WW8Num13z0"/>
    <w:rsid w:val="009C27D4"/>
    <w:rPr>
      <w:rFonts w:ascii="Times New Roman" w:eastAsia="Times New Roman" w:hAnsi="Times New Roman" w:cs="Times New Roman"/>
    </w:rPr>
  </w:style>
  <w:style w:type="character" w:customStyle="1" w:styleId="WW8Num13z1">
    <w:name w:val="WW8Num13z1"/>
    <w:rsid w:val="009C27D4"/>
    <w:rPr>
      <w:rFonts w:ascii="Courier New" w:hAnsi="Courier New"/>
    </w:rPr>
  </w:style>
  <w:style w:type="character" w:customStyle="1" w:styleId="WW8Num13z2">
    <w:name w:val="WW8Num13z2"/>
    <w:rsid w:val="009C27D4"/>
    <w:rPr>
      <w:rFonts w:ascii="Wingdings" w:hAnsi="Wingdings"/>
    </w:rPr>
  </w:style>
  <w:style w:type="character" w:customStyle="1" w:styleId="WW8Num13z3">
    <w:name w:val="WW8Num13z3"/>
    <w:rsid w:val="009C27D4"/>
    <w:rPr>
      <w:rFonts w:ascii="Symbol" w:hAnsi="Symbol"/>
    </w:rPr>
  </w:style>
  <w:style w:type="character" w:customStyle="1" w:styleId="10">
    <w:name w:val="Основной шрифт абзаца1"/>
    <w:rsid w:val="009C27D4"/>
  </w:style>
  <w:style w:type="character" w:styleId="a3">
    <w:name w:val="page number"/>
    <w:basedOn w:val="10"/>
    <w:rsid w:val="009C27D4"/>
  </w:style>
  <w:style w:type="character" w:customStyle="1" w:styleId="a4">
    <w:name w:val="Гипертекстовая ссылка"/>
    <w:uiPriority w:val="99"/>
    <w:rsid w:val="009C27D4"/>
    <w:rPr>
      <w:color w:val="008000"/>
      <w:sz w:val="20"/>
      <w:u w:val="single"/>
    </w:rPr>
  </w:style>
  <w:style w:type="character" w:customStyle="1" w:styleId="a5">
    <w:name w:val="Не вступил в силу"/>
    <w:rsid w:val="009C27D4"/>
    <w:rPr>
      <w:color w:val="008080"/>
      <w:sz w:val="20"/>
      <w:szCs w:val="20"/>
    </w:rPr>
  </w:style>
  <w:style w:type="character" w:styleId="a6">
    <w:name w:val="Hyperlink"/>
    <w:rsid w:val="009C27D4"/>
    <w:rPr>
      <w:color w:val="000080"/>
      <w:u w:val="single"/>
    </w:rPr>
  </w:style>
  <w:style w:type="character" w:customStyle="1" w:styleId="a7">
    <w:name w:val="Символ нумерации"/>
    <w:rsid w:val="009C27D4"/>
  </w:style>
  <w:style w:type="paragraph" w:customStyle="1" w:styleId="a8">
    <w:name w:val="Заголовок"/>
    <w:basedOn w:val="a"/>
    <w:next w:val="a9"/>
    <w:rsid w:val="009C27D4"/>
    <w:pPr>
      <w:keepNext/>
      <w:spacing w:before="240" w:after="120"/>
    </w:pPr>
    <w:rPr>
      <w:rFonts w:ascii="Arial" w:eastAsia="Microsoft YaHei" w:hAnsi="Arial" w:cs="Mangal"/>
      <w:sz w:val="28"/>
      <w:szCs w:val="28"/>
    </w:rPr>
  </w:style>
  <w:style w:type="paragraph" w:styleId="a9">
    <w:name w:val="Body Text"/>
    <w:basedOn w:val="a"/>
    <w:rsid w:val="009C27D4"/>
    <w:pPr>
      <w:widowControl w:val="0"/>
      <w:autoSpaceDE w:val="0"/>
      <w:jc w:val="both"/>
    </w:pPr>
    <w:rPr>
      <w:b/>
      <w:sz w:val="28"/>
    </w:rPr>
  </w:style>
  <w:style w:type="paragraph" w:styleId="aa">
    <w:name w:val="List"/>
    <w:basedOn w:val="a9"/>
    <w:rsid w:val="009C27D4"/>
    <w:rPr>
      <w:rFonts w:ascii="Arial" w:hAnsi="Arial" w:cs="Mangal"/>
    </w:rPr>
  </w:style>
  <w:style w:type="paragraph" w:customStyle="1" w:styleId="11">
    <w:name w:val="Название1"/>
    <w:basedOn w:val="a"/>
    <w:rsid w:val="009C27D4"/>
    <w:pPr>
      <w:suppressLineNumbers/>
      <w:spacing w:before="120" w:after="120"/>
    </w:pPr>
    <w:rPr>
      <w:rFonts w:ascii="Arial" w:hAnsi="Arial" w:cs="Mangal"/>
      <w:i/>
      <w:iCs/>
      <w:sz w:val="20"/>
    </w:rPr>
  </w:style>
  <w:style w:type="paragraph" w:customStyle="1" w:styleId="12">
    <w:name w:val="Указатель1"/>
    <w:basedOn w:val="a"/>
    <w:rsid w:val="009C27D4"/>
    <w:pPr>
      <w:suppressLineNumbers/>
    </w:pPr>
    <w:rPr>
      <w:rFonts w:ascii="Arial" w:hAnsi="Arial" w:cs="Mangal"/>
    </w:rPr>
  </w:style>
  <w:style w:type="paragraph" w:styleId="ab">
    <w:name w:val="Body Text Indent"/>
    <w:basedOn w:val="a"/>
    <w:rsid w:val="009C27D4"/>
    <w:pPr>
      <w:ind w:left="-540" w:firstLine="540"/>
      <w:jc w:val="both"/>
    </w:pPr>
    <w:rPr>
      <w:sz w:val="28"/>
    </w:rPr>
  </w:style>
  <w:style w:type="paragraph" w:customStyle="1" w:styleId="21">
    <w:name w:val="Основной текст с отступом 21"/>
    <w:basedOn w:val="a"/>
    <w:rsid w:val="009C27D4"/>
    <w:pPr>
      <w:ind w:left="-540" w:firstLine="540"/>
      <w:jc w:val="both"/>
    </w:pPr>
    <w:rPr>
      <w:b/>
      <w:bCs/>
      <w:sz w:val="28"/>
    </w:rPr>
  </w:style>
  <w:style w:type="paragraph" w:customStyle="1" w:styleId="31">
    <w:name w:val="Основной текст с отступом 31"/>
    <w:basedOn w:val="a"/>
    <w:rsid w:val="009C27D4"/>
    <w:pPr>
      <w:ind w:left="-540" w:firstLine="540"/>
      <w:jc w:val="center"/>
    </w:pPr>
    <w:rPr>
      <w:b/>
      <w:bCs/>
      <w:sz w:val="28"/>
    </w:rPr>
  </w:style>
  <w:style w:type="paragraph" w:customStyle="1" w:styleId="310">
    <w:name w:val="Основной текст 31"/>
    <w:basedOn w:val="a"/>
    <w:rsid w:val="009C27D4"/>
    <w:pPr>
      <w:widowControl w:val="0"/>
      <w:autoSpaceDE w:val="0"/>
      <w:jc w:val="both"/>
    </w:pPr>
    <w:rPr>
      <w:sz w:val="28"/>
    </w:rPr>
  </w:style>
  <w:style w:type="paragraph" w:customStyle="1" w:styleId="ConsNormal">
    <w:name w:val="ConsNormal"/>
    <w:rsid w:val="009C27D4"/>
    <w:pPr>
      <w:widowControl w:val="0"/>
      <w:suppressAutoHyphens/>
      <w:ind w:firstLine="720"/>
    </w:pPr>
    <w:rPr>
      <w:rFonts w:ascii="Arial" w:eastAsia="Arial" w:hAnsi="Arial"/>
      <w:lang w:eastAsia="ar-SA"/>
    </w:rPr>
  </w:style>
  <w:style w:type="paragraph" w:customStyle="1" w:styleId="210">
    <w:name w:val="Основной текст 21"/>
    <w:basedOn w:val="a"/>
    <w:rsid w:val="009C27D4"/>
    <w:pPr>
      <w:jc w:val="both"/>
    </w:pPr>
    <w:rPr>
      <w:szCs w:val="20"/>
    </w:rPr>
  </w:style>
  <w:style w:type="paragraph" w:customStyle="1" w:styleId="consnormal0">
    <w:name w:val="consnormal"/>
    <w:basedOn w:val="a"/>
    <w:rsid w:val="009C27D4"/>
    <w:pPr>
      <w:spacing w:before="100" w:after="100"/>
    </w:pPr>
  </w:style>
  <w:style w:type="paragraph" w:styleId="ac">
    <w:name w:val="Normal (Web)"/>
    <w:basedOn w:val="a"/>
    <w:uiPriority w:val="99"/>
    <w:rsid w:val="009C27D4"/>
    <w:pPr>
      <w:spacing w:before="100" w:after="100"/>
    </w:pPr>
  </w:style>
  <w:style w:type="paragraph" w:styleId="ad">
    <w:name w:val="footer"/>
    <w:basedOn w:val="a"/>
    <w:link w:val="ae"/>
    <w:uiPriority w:val="99"/>
    <w:rsid w:val="009C27D4"/>
    <w:pPr>
      <w:tabs>
        <w:tab w:val="center" w:pos="4677"/>
        <w:tab w:val="right" w:pos="9355"/>
      </w:tabs>
    </w:pPr>
  </w:style>
  <w:style w:type="paragraph" w:styleId="af">
    <w:name w:val="header"/>
    <w:basedOn w:val="a"/>
    <w:rsid w:val="009C27D4"/>
    <w:pPr>
      <w:tabs>
        <w:tab w:val="center" w:pos="4677"/>
        <w:tab w:val="right" w:pos="9355"/>
      </w:tabs>
    </w:pPr>
  </w:style>
  <w:style w:type="paragraph" w:styleId="af0">
    <w:name w:val="Balloon Text"/>
    <w:basedOn w:val="a"/>
    <w:link w:val="af1"/>
    <w:rsid w:val="009C27D4"/>
    <w:rPr>
      <w:rFonts w:ascii="Tahoma" w:hAnsi="Tahoma"/>
      <w:sz w:val="16"/>
      <w:szCs w:val="16"/>
    </w:rPr>
  </w:style>
  <w:style w:type="paragraph" w:customStyle="1" w:styleId="af2">
    <w:name w:val="Стиль"/>
    <w:rsid w:val="009C27D4"/>
    <w:pPr>
      <w:widowControl w:val="0"/>
      <w:suppressAutoHyphens/>
      <w:ind w:firstLine="720"/>
      <w:jc w:val="both"/>
    </w:pPr>
    <w:rPr>
      <w:rFonts w:ascii="Arial" w:eastAsia="Arial" w:hAnsi="Arial"/>
      <w:lang w:eastAsia="ar-SA"/>
    </w:rPr>
  </w:style>
  <w:style w:type="paragraph" w:customStyle="1" w:styleId="af3">
    <w:name w:val="Комментарий"/>
    <w:basedOn w:val="a"/>
    <w:next w:val="a"/>
    <w:rsid w:val="009C27D4"/>
    <w:pPr>
      <w:autoSpaceDE w:val="0"/>
      <w:ind w:left="170"/>
      <w:jc w:val="both"/>
    </w:pPr>
    <w:rPr>
      <w:rFonts w:ascii="Arial" w:hAnsi="Arial"/>
      <w:i/>
      <w:iCs/>
      <w:color w:val="800080"/>
      <w:sz w:val="20"/>
      <w:szCs w:val="20"/>
    </w:rPr>
  </w:style>
  <w:style w:type="paragraph" w:customStyle="1" w:styleId="af4">
    <w:name w:val="Заголовок статьи"/>
    <w:basedOn w:val="a"/>
    <w:next w:val="a"/>
    <w:rsid w:val="009C27D4"/>
    <w:pPr>
      <w:widowControl w:val="0"/>
      <w:autoSpaceDE w:val="0"/>
      <w:ind w:left="1612" w:hanging="892"/>
      <w:jc w:val="both"/>
    </w:pPr>
    <w:rPr>
      <w:rFonts w:ascii="Arial" w:hAnsi="Arial"/>
      <w:sz w:val="26"/>
      <w:szCs w:val="26"/>
    </w:rPr>
  </w:style>
  <w:style w:type="paragraph" w:customStyle="1" w:styleId="af5">
    <w:name w:val="Таблицы (моноширинный)"/>
    <w:basedOn w:val="a"/>
    <w:next w:val="a"/>
    <w:rsid w:val="009C27D4"/>
    <w:pPr>
      <w:autoSpaceDE w:val="0"/>
      <w:jc w:val="both"/>
    </w:pPr>
    <w:rPr>
      <w:rFonts w:ascii="Courier New" w:hAnsi="Courier New" w:cs="Courier New"/>
      <w:sz w:val="20"/>
      <w:szCs w:val="20"/>
    </w:rPr>
  </w:style>
  <w:style w:type="paragraph" w:customStyle="1" w:styleId="Web">
    <w:name w:val="Обычный (Web)"/>
    <w:basedOn w:val="a"/>
    <w:rsid w:val="009C27D4"/>
    <w:pPr>
      <w:spacing w:before="100" w:after="100"/>
    </w:pPr>
  </w:style>
  <w:style w:type="paragraph" w:customStyle="1" w:styleId="af6">
    <w:name w:val="Содержимое врезки"/>
    <w:basedOn w:val="a9"/>
    <w:rsid w:val="009C27D4"/>
  </w:style>
  <w:style w:type="character" w:customStyle="1" w:styleId="af1">
    <w:name w:val="Текст выноски Знак"/>
    <w:link w:val="af0"/>
    <w:rsid w:val="005D21E5"/>
    <w:rPr>
      <w:rFonts w:ascii="Tahoma" w:hAnsi="Tahoma" w:cs="Tahoma"/>
      <w:sz w:val="16"/>
      <w:szCs w:val="16"/>
      <w:lang w:eastAsia="ar-SA"/>
    </w:rPr>
  </w:style>
  <w:style w:type="character" w:customStyle="1" w:styleId="link">
    <w:name w:val="link"/>
    <w:rsid w:val="00A92602"/>
    <w:rPr>
      <w:strike w:val="0"/>
      <w:dstrike w:val="0"/>
      <w:u w:val="none"/>
      <w:effect w:val="none"/>
    </w:rPr>
  </w:style>
  <w:style w:type="character" w:customStyle="1" w:styleId="ae">
    <w:name w:val="Нижний колонтитул Знак"/>
    <w:link w:val="ad"/>
    <w:uiPriority w:val="99"/>
    <w:rsid w:val="00B17BC7"/>
    <w:rPr>
      <w:sz w:val="24"/>
      <w:szCs w:val="24"/>
      <w:lang w:eastAsia="ar-SA"/>
    </w:rPr>
  </w:style>
  <w:style w:type="character" w:customStyle="1" w:styleId="FontStyle12">
    <w:name w:val="Font Style12"/>
    <w:rsid w:val="00FD66E9"/>
    <w:rPr>
      <w:rFonts w:ascii="Times New Roman" w:hAnsi="Times New Roman" w:cs="Times New Roman"/>
      <w:sz w:val="26"/>
      <w:szCs w:val="26"/>
    </w:rPr>
  </w:style>
  <w:style w:type="character" w:customStyle="1" w:styleId="r">
    <w:name w:val="r"/>
    <w:basedOn w:val="a0"/>
    <w:rsid w:val="00D071C5"/>
  </w:style>
  <w:style w:type="character" w:customStyle="1" w:styleId="af7">
    <w:name w:val="Основной текст_"/>
    <w:link w:val="13"/>
    <w:rsid w:val="00BF2928"/>
    <w:rPr>
      <w:sz w:val="26"/>
      <w:szCs w:val="26"/>
      <w:shd w:val="clear" w:color="auto" w:fill="FFFFFF"/>
    </w:rPr>
  </w:style>
  <w:style w:type="paragraph" w:customStyle="1" w:styleId="13">
    <w:name w:val="Основной текст1"/>
    <w:basedOn w:val="a"/>
    <w:link w:val="af7"/>
    <w:rsid w:val="00BF2928"/>
    <w:pPr>
      <w:widowControl w:val="0"/>
      <w:shd w:val="clear" w:color="auto" w:fill="FFFFFF"/>
      <w:suppressAutoHyphens w:val="0"/>
      <w:spacing w:after="300" w:line="319" w:lineRule="exact"/>
      <w:jc w:val="both"/>
    </w:pPr>
    <w:rPr>
      <w:sz w:val="26"/>
      <w:szCs w:val="26"/>
    </w:rPr>
  </w:style>
  <w:style w:type="character" w:customStyle="1" w:styleId="blk">
    <w:name w:val="blk"/>
    <w:rsid w:val="009246B6"/>
  </w:style>
  <w:style w:type="character" w:customStyle="1" w:styleId="hyperlink">
    <w:name w:val="hyperlink"/>
    <w:basedOn w:val="a0"/>
    <w:rsid w:val="006E6CAA"/>
  </w:style>
</w:styles>
</file>

<file path=word/webSettings.xml><?xml version="1.0" encoding="utf-8"?>
<w:webSettings xmlns:r="http://schemas.openxmlformats.org/officeDocument/2006/relationships" xmlns:w="http://schemas.openxmlformats.org/wordprocessingml/2006/main">
  <w:divs>
    <w:div w:id="655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13" TargetMode="External"/><Relationship Id="rId13" Type="http://schemas.openxmlformats.org/officeDocument/2006/relationships/hyperlink" Target="garantF1://10064504.33" TargetMode="External"/><Relationship Id="rId18" Type="http://schemas.openxmlformats.org/officeDocument/2006/relationships/hyperlink" Target="garantF1://70272954.2118" TargetMode="External"/><Relationship Id="rId26" Type="http://schemas.openxmlformats.org/officeDocument/2006/relationships/hyperlink" Target="garantF1://88403.0" TargetMode="External"/><Relationship Id="rId3" Type="http://schemas.openxmlformats.org/officeDocument/2006/relationships/styles" Target="styles.xml"/><Relationship Id="rId21" Type="http://schemas.openxmlformats.org/officeDocument/2006/relationships/hyperlink" Target="https://pravo-search.minjust.ru/bigs/showDocument.html?id=88E21F52-2B81-49C1-9A68-3E7A69E6FE07" TargetMode="External"/><Relationship Id="rId7" Type="http://schemas.openxmlformats.org/officeDocument/2006/relationships/endnotes" Target="endnotes.xml"/><Relationship Id="rId12" Type="http://schemas.openxmlformats.org/officeDocument/2006/relationships/hyperlink" Target="garantf1://12012604.1424" TargetMode="External"/><Relationship Id="rId17" Type="http://schemas.openxmlformats.org/officeDocument/2006/relationships/hyperlink" Target="garantF1://70272954.0" TargetMode="External"/><Relationship Id="rId25" Type="http://schemas.openxmlformats.org/officeDocument/2006/relationships/hyperlink" Target="garantf1://10003000.0" TargetMode="External"/><Relationship Id="rId2" Type="http://schemas.openxmlformats.org/officeDocument/2006/relationships/numbering" Target="numbering.xml"/><Relationship Id="rId16" Type="http://schemas.openxmlformats.org/officeDocument/2006/relationships/hyperlink" Target="garantF1://70171682.0" TargetMode="External"/><Relationship Id="rId20" Type="http://schemas.openxmlformats.org/officeDocument/2006/relationships/hyperlink" Target="http://ivo.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1424" TargetMode="External"/><Relationship Id="rId24" Type="http://schemas.openxmlformats.org/officeDocument/2006/relationships/hyperlink" Target="garantF1://70253464.2" TargetMode="External"/><Relationship Id="rId5" Type="http://schemas.openxmlformats.org/officeDocument/2006/relationships/webSettings" Target="webSettings.xml"/><Relationship Id="rId15" Type="http://schemas.openxmlformats.org/officeDocument/2006/relationships/hyperlink" Target="garantF1://10002426.37" TargetMode="External"/><Relationship Id="rId23" Type="http://schemas.openxmlformats.org/officeDocument/2006/relationships/hyperlink" Target="garantF1://12012604.0" TargetMode="External"/><Relationship Id="rId28" Type="http://schemas.openxmlformats.org/officeDocument/2006/relationships/fontTable" Target="fontTable.xml"/><Relationship Id="rId10" Type="http://schemas.openxmlformats.org/officeDocument/2006/relationships/hyperlink" Target="garantf1://10800200.15" TargetMode="External"/><Relationship Id="rId19" Type="http://schemas.openxmlformats.org/officeDocument/2006/relationships/hyperlink" Target="garantF1://12082695.0" TargetMode="External"/><Relationship Id="rId4" Type="http://schemas.openxmlformats.org/officeDocument/2006/relationships/settings" Target="settings.xml"/><Relationship Id="rId9" Type="http://schemas.openxmlformats.org/officeDocument/2006/relationships/hyperlink" Target="garantF1://12088106.9" TargetMode="External"/><Relationship Id="rId14" Type="http://schemas.openxmlformats.org/officeDocument/2006/relationships/hyperlink" Target="garantF1://70104234.11" TargetMode="External"/><Relationship Id="rId22" Type="http://schemas.openxmlformats.org/officeDocument/2006/relationships/hyperlink" Target="garantF1://7027295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1CEC-3CEA-4343-AC3F-07185133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24790</Words>
  <Characters>141308</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УСТАВ  КАЛИНИНСКОГО  МУНИЦИПАЛЬНОГО                       РАЙОНА</vt:lpstr>
    </vt:vector>
  </TitlesOfParts>
  <Company/>
  <LinksUpToDate>false</LinksUpToDate>
  <CharactersWithSpaces>165767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КАЛИНИНСКОГО  МУНИЦИПАЛЬНОГО                       РАЙОНА</dc:title>
  <dc:creator>*</dc:creator>
  <cp:lastModifiedBy>Аппарат</cp:lastModifiedBy>
  <cp:revision>6</cp:revision>
  <cp:lastPrinted>2022-08-12T07:24:00Z</cp:lastPrinted>
  <dcterms:created xsi:type="dcterms:W3CDTF">2024-01-18T05:04:00Z</dcterms:created>
  <dcterms:modified xsi:type="dcterms:W3CDTF">2024-06-13T09:40:00Z</dcterms:modified>
</cp:coreProperties>
</file>