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F809A9">
        <w:t>20</w:t>
      </w:r>
      <w:r w:rsidR="00285FE1">
        <w:t xml:space="preserve"> декабря</w:t>
      </w:r>
      <w:r w:rsidR="00AF534F">
        <w:t xml:space="preserve"> 202</w:t>
      </w:r>
      <w:r w:rsidR="00340D71">
        <w:t>3</w:t>
      </w:r>
      <w:r w:rsidR="001C79B7">
        <w:t xml:space="preserve"> года № </w:t>
      </w:r>
      <w:r w:rsidR="00546589">
        <w:t>1701</w:t>
      </w:r>
    </w:p>
    <w:p w:rsidR="00170376" w:rsidRDefault="00170376" w:rsidP="00FA7F89">
      <w:pPr>
        <w:jc w:val="center"/>
      </w:pPr>
    </w:p>
    <w:p w:rsidR="008B1D60" w:rsidRDefault="00A9752B" w:rsidP="00EE134D">
      <w:pPr>
        <w:jc w:val="center"/>
      </w:pPr>
      <w:r>
        <w:t>г. Калининск</w:t>
      </w:r>
    </w:p>
    <w:p w:rsidR="00A6445E" w:rsidRPr="00A6445E" w:rsidRDefault="00A6445E" w:rsidP="00A6445E">
      <w:pPr>
        <w:ind w:firstLine="567"/>
        <w:jc w:val="both"/>
        <w:rPr>
          <w:sz w:val="28"/>
        </w:rPr>
      </w:pPr>
    </w:p>
    <w:p w:rsidR="00A6445E" w:rsidRDefault="00A6445E" w:rsidP="00A6445E">
      <w:pPr>
        <w:jc w:val="both"/>
        <w:rPr>
          <w:b/>
          <w:sz w:val="28"/>
        </w:rPr>
      </w:pPr>
      <w:r w:rsidRPr="00A6445E">
        <w:rPr>
          <w:b/>
          <w:sz w:val="28"/>
        </w:rPr>
        <w:t xml:space="preserve">Об утверждении программы </w:t>
      </w:r>
    </w:p>
    <w:p w:rsidR="00A6445E" w:rsidRDefault="00A6445E" w:rsidP="00A6445E">
      <w:pPr>
        <w:jc w:val="both"/>
        <w:rPr>
          <w:b/>
          <w:sz w:val="28"/>
        </w:rPr>
      </w:pPr>
      <w:r w:rsidRPr="00A6445E">
        <w:rPr>
          <w:b/>
          <w:sz w:val="28"/>
        </w:rPr>
        <w:t xml:space="preserve">профилактики рисков причинения </w:t>
      </w:r>
    </w:p>
    <w:p w:rsidR="00A6445E" w:rsidRDefault="00A6445E" w:rsidP="00A6445E">
      <w:pPr>
        <w:jc w:val="both"/>
        <w:rPr>
          <w:b/>
          <w:sz w:val="28"/>
        </w:rPr>
      </w:pPr>
      <w:r w:rsidRPr="00A6445E">
        <w:rPr>
          <w:b/>
          <w:sz w:val="28"/>
        </w:rPr>
        <w:t xml:space="preserve">вреда (ущерба) охраняемым законом </w:t>
      </w:r>
    </w:p>
    <w:p w:rsidR="00A6445E" w:rsidRDefault="00A6445E" w:rsidP="00A6445E">
      <w:pPr>
        <w:jc w:val="both"/>
        <w:rPr>
          <w:b/>
          <w:sz w:val="28"/>
        </w:rPr>
      </w:pPr>
      <w:r w:rsidRPr="00A6445E">
        <w:rPr>
          <w:b/>
          <w:sz w:val="28"/>
        </w:rPr>
        <w:t xml:space="preserve">ценностям при осуществлении </w:t>
      </w:r>
    </w:p>
    <w:p w:rsidR="00A6445E" w:rsidRDefault="00A6445E" w:rsidP="00A6445E">
      <w:pPr>
        <w:jc w:val="both"/>
        <w:rPr>
          <w:b/>
          <w:sz w:val="28"/>
        </w:rPr>
      </w:pPr>
      <w:r w:rsidRPr="00A6445E">
        <w:rPr>
          <w:b/>
          <w:sz w:val="28"/>
        </w:rPr>
        <w:t xml:space="preserve">муниципального земельного контроля </w:t>
      </w:r>
    </w:p>
    <w:p w:rsidR="00A6445E" w:rsidRDefault="00A6445E" w:rsidP="00A6445E">
      <w:pPr>
        <w:jc w:val="both"/>
        <w:rPr>
          <w:b/>
          <w:sz w:val="28"/>
        </w:rPr>
      </w:pPr>
      <w:r w:rsidRPr="00A6445E">
        <w:rPr>
          <w:b/>
          <w:sz w:val="28"/>
        </w:rPr>
        <w:t xml:space="preserve">на территории Калининского </w:t>
      </w:r>
    </w:p>
    <w:p w:rsidR="00A6445E" w:rsidRPr="00A6445E" w:rsidRDefault="00A6445E" w:rsidP="00A6445E">
      <w:pPr>
        <w:jc w:val="both"/>
        <w:rPr>
          <w:b/>
          <w:sz w:val="28"/>
        </w:rPr>
      </w:pPr>
      <w:r w:rsidRPr="00A6445E">
        <w:rPr>
          <w:b/>
          <w:sz w:val="28"/>
        </w:rPr>
        <w:t xml:space="preserve">муниципального района </w:t>
      </w:r>
    </w:p>
    <w:p w:rsidR="00A6445E" w:rsidRPr="00A6445E" w:rsidRDefault="00A6445E" w:rsidP="00A6445E">
      <w:pPr>
        <w:jc w:val="both"/>
        <w:rPr>
          <w:b/>
          <w:sz w:val="28"/>
        </w:rPr>
      </w:pPr>
      <w:r w:rsidRPr="00A6445E">
        <w:rPr>
          <w:b/>
          <w:sz w:val="28"/>
        </w:rPr>
        <w:t>Саратовской области на 2024 год</w:t>
      </w:r>
    </w:p>
    <w:p w:rsidR="00A6445E" w:rsidRPr="00A6445E" w:rsidRDefault="00A6445E" w:rsidP="00A6445E">
      <w:pPr>
        <w:ind w:firstLine="567"/>
        <w:jc w:val="both"/>
        <w:rPr>
          <w:sz w:val="28"/>
        </w:rPr>
      </w:pPr>
    </w:p>
    <w:p w:rsidR="00A6445E" w:rsidRPr="00A6445E" w:rsidRDefault="00A6445E" w:rsidP="00A6445E">
      <w:pPr>
        <w:ind w:firstLine="567"/>
        <w:jc w:val="both"/>
        <w:rPr>
          <w:sz w:val="28"/>
        </w:rPr>
      </w:pPr>
      <w:r w:rsidRPr="00A6445E">
        <w:rPr>
          <w:sz w:val="28"/>
        </w:rPr>
        <w:t>В соответствии со статьей 17.1 Федерального закона от 06.10.2003 года № 131-ФЗ «Об общих принципах организации местного самоуправления в Российской Федерации», частью 4 статьи 44 Федерального закона от 31.07.2020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25.06.2021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Калининского муниципального района Саратовской области, ПОСТАНОВЛЯЕТ:</w:t>
      </w:r>
    </w:p>
    <w:p w:rsidR="00A6445E" w:rsidRPr="00A6445E" w:rsidRDefault="00A6445E" w:rsidP="00A6445E">
      <w:pPr>
        <w:ind w:firstLine="567"/>
        <w:jc w:val="both"/>
        <w:rPr>
          <w:sz w:val="28"/>
        </w:rPr>
      </w:pPr>
    </w:p>
    <w:p w:rsidR="00A6445E" w:rsidRPr="00A6445E" w:rsidRDefault="00A6445E" w:rsidP="00A6445E">
      <w:pPr>
        <w:ind w:firstLine="567"/>
        <w:jc w:val="both"/>
        <w:rPr>
          <w:sz w:val="28"/>
        </w:rPr>
      </w:pPr>
      <w:r w:rsidRPr="00A6445E">
        <w:rPr>
          <w:sz w:val="28"/>
        </w:rPr>
        <w:t>1. Утвердить программу профилактики рисков причинения вреда (ущерба) охраняемым законом ценностям при осуществлении муниципального земельного контроля на территории Калининского муниципального района Саратовской области на 2024 год согласно приложению к настоящему постановлению.</w:t>
      </w:r>
    </w:p>
    <w:p w:rsidR="00A6445E" w:rsidRPr="00A6445E" w:rsidRDefault="00A6445E" w:rsidP="00A6445E">
      <w:pPr>
        <w:ind w:firstLine="567"/>
        <w:jc w:val="both"/>
        <w:rPr>
          <w:sz w:val="28"/>
        </w:rPr>
      </w:pPr>
      <w:r w:rsidRPr="00A6445E">
        <w:rPr>
          <w:sz w:val="28"/>
        </w:rPr>
        <w:t>2. Управлению по вопросам культуры, информации и общественных отношений администрации Калининского муниципального района</w:t>
      </w:r>
      <w:r>
        <w:rPr>
          <w:sz w:val="28"/>
        </w:rPr>
        <w:t xml:space="preserve"> Саратовской области</w:t>
      </w:r>
      <w:r w:rsidRPr="00A6445E">
        <w:rPr>
          <w:sz w:val="28"/>
        </w:rPr>
        <w:t xml:space="preserve">, разместить настоящее постановление на официальном сайте администрации Калининского муниципального района </w:t>
      </w:r>
      <w:r>
        <w:rPr>
          <w:sz w:val="28"/>
        </w:rPr>
        <w:t xml:space="preserve">саратовской области </w:t>
      </w:r>
      <w:r w:rsidRPr="00A6445E">
        <w:rPr>
          <w:sz w:val="28"/>
        </w:rPr>
        <w:t>в сети «Интернет»</w:t>
      </w:r>
    </w:p>
    <w:p w:rsidR="00A6445E" w:rsidRPr="00A6445E" w:rsidRDefault="00A6445E" w:rsidP="00A6445E">
      <w:pPr>
        <w:ind w:firstLine="567"/>
        <w:jc w:val="both"/>
        <w:rPr>
          <w:sz w:val="28"/>
        </w:rPr>
      </w:pPr>
      <w:r w:rsidRPr="00A6445E">
        <w:rPr>
          <w:sz w:val="28"/>
        </w:rPr>
        <w:t>3</w:t>
      </w:r>
      <w:r>
        <w:rPr>
          <w:sz w:val="28"/>
        </w:rPr>
        <w:t xml:space="preserve">. </w:t>
      </w:r>
      <w:r w:rsidRPr="00A6445E">
        <w:rPr>
          <w:sz w:val="28"/>
        </w:rPr>
        <w:t xml:space="preserve">МУП «Редакция газеты «Народная трибуна» опубликовать настоящее постановление в газете «Народная трибуна», а также разместить в </w:t>
      </w:r>
      <w:r w:rsidRPr="00A6445E">
        <w:rPr>
          <w:sz w:val="28"/>
        </w:rPr>
        <w:lastRenderedPageBreak/>
        <w:t xml:space="preserve">информационно-телекоммуникационной сети «Интернет» общественно-политической газете Калининского района «Народная трибуна». </w:t>
      </w:r>
    </w:p>
    <w:p w:rsidR="00A6445E" w:rsidRPr="00A6445E" w:rsidRDefault="00A6445E" w:rsidP="00A6445E">
      <w:pPr>
        <w:ind w:firstLine="567"/>
        <w:jc w:val="both"/>
        <w:rPr>
          <w:sz w:val="28"/>
        </w:rPr>
      </w:pPr>
      <w:r w:rsidRPr="00A6445E">
        <w:rPr>
          <w:sz w:val="28"/>
        </w:rPr>
        <w:t>4. Настоящее постановление вступает в силу с момента его официального опубликования (обнародования).</w:t>
      </w:r>
    </w:p>
    <w:p w:rsidR="00A6445E" w:rsidRPr="00A6445E" w:rsidRDefault="00A6445E" w:rsidP="00A6445E">
      <w:pPr>
        <w:ind w:firstLine="567"/>
        <w:jc w:val="both"/>
        <w:rPr>
          <w:sz w:val="28"/>
        </w:rPr>
      </w:pPr>
      <w:r w:rsidRPr="00A6445E">
        <w:rPr>
          <w:sz w:val="28"/>
        </w:rPr>
        <w:t>5. Контроль за исполнением настоящего постановления возложить на начальника управления земельно-имущественных отношений администрации муниципального района Сигачеву С.Н.</w:t>
      </w:r>
    </w:p>
    <w:p w:rsidR="00A6445E" w:rsidRPr="00A6445E" w:rsidRDefault="00A6445E" w:rsidP="00A6445E">
      <w:pPr>
        <w:ind w:firstLine="567"/>
        <w:jc w:val="both"/>
        <w:rPr>
          <w:sz w:val="28"/>
        </w:rPr>
      </w:pPr>
    </w:p>
    <w:p w:rsidR="00490BD3" w:rsidRPr="00585DFD" w:rsidRDefault="00490BD3" w:rsidP="00585DFD">
      <w:pPr>
        <w:ind w:firstLine="567"/>
        <w:jc w:val="both"/>
        <w:rPr>
          <w:sz w:val="28"/>
        </w:rPr>
      </w:pPr>
    </w:p>
    <w:p w:rsidR="00F03C4B" w:rsidRPr="00CC1226" w:rsidRDefault="00F03C4B" w:rsidP="00CC1226">
      <w:pPr>
        <w:ind w:firstLine="567"/>
        <w:jc w:val="both"/>
        <w:rPr>
          <w:sz w:val="28"/>
        </w:rPr>
      </w:pPr>
    </w:p>
    <w:p w:rsidR="00205ABE" w:rsidRDefault="00205ABE" w:rsidP="00205ABE">
      <w:pPr>
        <w:jc w:val="both"/>
      </w:pPr>
      <w:r>
        <w:rPr>
          <w:b/>
          <w:sz w:val="28"/>
          <w:szCs w:val="28"/>
        </w:rPr>
        <w:t>И.о. главы муниципального района                                             О.Ю. Захарова</w:t>
      </w: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585DFD" w:rsidRDefault="00585DFD" w:rsidP="001548D3">
      <w:pPr>
        <w:jc w:val="both"/>
      </w:pPr>
    </w:p>
    <w:p w:rsidR="00585DFD" w:rsidRDefault="00585DFD" w:rsidP="001548D3">
      <w:pPr>
        <w:jc w:val="both"/>
      </w:pPr>
    </w:p>
    <w:p w:rsidR="00585DFD" w:rsidRDefault="00585DFD" w:rsidP="001548D3">
      <w:pPr>
        <w:jc w:val="both"/>
      </w:pPr>
    </w:p>
    <w:p w:rsidR="0050464B" w:rsidRDefault="0050464B" w:rsidP="001548D3">
      <w:pPr>
        <w:jc w:val="both"/>
      </w:pPr>
    </w:p>
    <w:p w:rsidR="0050464B" w:rsidRDefault="0050464B" w:rsidP="001548D3">
      <w:pPr>
        <w:jc w:val="both"/>
      </w:pPr>
    </w:p>
    <w:p w:rsidR="00A6445E" w:rsidRDefault="00A6445E" w:rsidP="001548D3">
      <w:pPr>
        <w:jc w:val="both"/>
      </w:pPr>
    </w:p>
    <w:p w:rsidR="00A6445E" w:rsidRDefault="00A6445E" w:rsidP="001548D3">
      <w:pPr>
        <w:jc w:val="both"/>
      </w:pPr>
    </w:p>
    <w:p w:rsidR="00A6445E" w:rsidRDefault="00A6445E" w:rsidP="001548D3">
      <w:pPr>
        <w:jc w:val="both"/>
      </w:pPr>
    </w:p>
    <w:p w:rsidR="00A6445E" w:rsidRDefault="00A6445E" w:rsidP="001548D3">
      <w:pPr>
        <w:jc w:val="both"/>
      </w:pPr>
    </w:p>
    <w:p w:rsidR="00A6445E" w:rsidRDefault="00A6445E" w:rsidP="001548D3">
      <w:pPr>
        <w:jc w:val="both"/>
      </w:pPr>
    </w:p>
    <w:p w:rsidR="00A6445E" w:rsidRDefault="00A6445E" w:rsidP="001548D3">
      <w:pPr>
        <w:jc w:val="both"/>
      </w:pPr>
    </w:p>
    <w:p w:rsidR="00A6445E" w:rsidRDefault="00A6445E" w:rsidP="001548D3">
      <w:pPr>
        <w:jc w:val="both"/>
      </w:pPr>
    </w:p>
    <w:p w:rsidR="00A6445E" w:rsidRDefault="00A6445E" w:rsidP="001548D3">
      <w:pPr>
        <w:jc w:val="both"/>
      </w:pPr>
    </w:p>
    <w:p w:rsidR="00A6445E" w:rsidRDefault="00A6445E" w:rsidP="001548D3">
      <w:pPr>
        <w:jc w:val="both"/>
      </w:pPr>
    </w:p>
    <w:p w:rsidR="00A6445E" w:rsidRDefault="00A6445E" w:rsidP="001548D3">
      <w:pPr>
        <w:jc w:val="both"/>
      </w:pPr>
    </w:p>
    <w:p w:rsidR="00A6445E" w:rsidRDefault="00A6445E" w:rsidP="001548D3">
      <w:pPr>
        <w:jc w:val="both"/>
      </w:pPr>
    </w:p>
    <w:p w:rsidR="00A6445E" w:rsidRDefault="00A6445E" w:rsidP="001548D3">
      <w:pPr>
        <w:jc w:val="both"/>
      </w:pPr>
    </w:p>
    <w:p w:rsidR="00A6445E" w:rsidRDefault="00A6445E" w:rsidP="001548D3">
      <w:pPr>
        <w:jc w:val="both"/>
      </w:pPr>
    </w:p>
    <w:p w:rsidR="00A6445E" w:rsidRDefault="00A6445E" w:rsidP="001548D3">
      <w:pPr>
        <w:jc w:val="both"/>
      </w:pPr>
    </w:p>
    <w:p w:rsidR="00A6445E" w:rsidRDefault="00A6445E" w:rsidP="001548D3">
      <w:pPr>
        <w:jc w:val="both"/>
      </w:pPr>
    </w:p>
    <w:p w:rsidR="00A6445E" w:rsidRDefault="00A6445E" w:rsidP="001548D3">
      <w:pPr>
        <w:jc w:val="both"/>
      </w:pPr>
    </w:p>
    <w:p w:rsidR="00A6445E" w:rsidRDefault="00A6445E" w:rsidP="001548D3">
      <w:pPr>
        <w:jc w:val="both"/>
      </w:pPr>
    </w:p>
    <w:p w:rsidR="00A6445E" w:rsidRDefault="00A6445E" w:rsidP="001548D3">
      <w:pPr>
        <w:jc w:val="both"/>
      </w:pPr>
    </w:p>
    <w:p w:rsidR="00A6445E" w:rsidRDefault="00A6445E" w:rsidP="001548D3">
      <w:pPr>
        <w:jc w:val="both"/>
      </w:pPr>
    </w:p>
    <w:p w:rsidR="00A6445E" w:rsidRDefault="00A6445E" w:rsidP="001548D3">
      <w:pPr>
        <w:jc w:val="both"/>
      </w:pPr>
    </w:p>
    <w:p w:rsidR="00A6445E" w:rsidRDefault="00A6445E" w:rsidP="001548D3">
      <w:pPr>
        <w:jc w:val="both"/>
      </w:pPr>
    </w:p>
    <w:p w:rsidR="00A6445E" w:rsidRDefault="00A6445E" w:rsidP="001548D3">
      <w:pPr>
        <w:jc w:val="both"/>
      </w:pPr>
    </w:p>
    <w:p w:rsidR="00A6445E" w:rsidRDefault="00A6445E" w:rsidP="001548D3">
      <w:pPr>
        <w:jc w:val="both"/>
      </w:pPr>
    </w:p>
    <w:p w:rsidR="00A6445E" w:rsidRDefault="00A6445E" w:rsidP="001548D3">
      <w:pPr>
        <w:jc w:val="both"/>
      </w:pPr>
    </w:p>
    <w:p w:rsidR="00A6445E" w:rsidRDefault="00A6445E" w:rsidP="001548D3">
      <w:pPr>
        <w:jc w:val="both"/>
      </w:pPr>
    </w:p>
    <w:p w:rsidR="00A6445E" w:rsidRDefault="00A6445E" w:rsidP="001548D3">
      <w:pPr>
        <w:jc w:val="both"/>
      </w:pPr>
    </w:p>
    <w:p w:rsidR="00A6445E" w:rsidRDefault="00A6445E" w:rsidP="001548D3">
      <w:pPr>
        <w:jc w:val="both"/>
      </w:pPr>
    </w:p>
    <w:p w:rsidR="00A6445E" w:rsidRDefault="00A6445E" w:rsidP="001548D3">
      <w:pPr>
        <w:jc w:val="both"/>
      </w:pPr>
    </w:p>
    <w:p w:rsidR="00A6445E" w:rsidRDefault="00A6445E" w:rsidP="001548D3">
      <w:pPr>
        <w:jc w:val="both"/>
      </w:pPr>
    </w:p>
    <w:p w:rsidR="00A6445E" w:rsidRDefault="00A6445E" w:rsidP="001548D3">
      <w:pPr>
        <w:jc w:val="both"/>
      </w:pPr>
    </w:p>
    <w:p w:rsidR="00A6445E" w:rsidRDefault="00A6445E" w:rsidP="001548D3">
      <w:pPr>
        <w:jc w:val="both"/>
      </w:pPr>
    </w:p>
    <w:p w:rsidR="00A6445E" w:rsidRDefault="00A6445E" w:rsidP="001548D3">
      <w:pPr>
        <w:jc w:val="both"/>
      </w:pPr>
    </w:p>
    <w:p w:rsidR="00A6445E" w:rsidRDefault="00A6445E" w:rsidP="001548D3">
      <w:pPr>
        <w:jc w:val="both"/>
      </w:pPr>
    </w:p>
    <w:p w:rsidR="002D3E95" w:rsidRDefault="00093788" w:rsidP="001548D3">
      <w:pPr>
        <w:jc w:val="both"/>
      </w:pPr>
      <w:r>
        <w:t>Исп</w:t>
      </w:r>
      <w:r w:rsidR="00170376">
        <w:t>.:</w:t>
      </w:r>
      <w:r w:rsidR="00CE62DB">
        <w:t xml:space="preserve"> </w:t>
      </w:r>
      <w:r w:rsidR="00A6445E">
        <w:t>Антоненко Е.Б.</w:t>
      </w:r>
    </w:p>
    <w:p w:rsidR="00A6445E" w:rsidRPr="008A1601" w:rsidRDefault="00A6445E" w:rsidP="00A6445E">
      <w:pPr>
        <w:pStyle w:val="western"/>
        <w:tabs>
          <w:tab w:val="left" w:pos="567"/>
        </w:tabs>
        <w:spacing w:before="0" w:beforeAutospacing="0"/>
        <w:ind w:left="6237"/>
        <w:jc w:val="left"/>
      </w:pPr>
      <w:r w:rsidRPr="008A1601">
        <w:lastRenderedPageBreak/>
        <w:t xml:space="preserve">Приложение </w:t>
      </w:r>
    </w:p>
    <w:p w:rsidR="00A6445E" w:rsidRDefault="00A6445E" w:rsidP="00A6445E">
      <w:pPr>
        <w:pStyle w:val="western"/>
        <w:tabs>
          <w:tab w:val="left" w:pos="567"/>
        </w:tabs>
        <w:spacing w:before="0" w:beforeAutospacing="0"/>
        <w:ind w:left="6237"/>
        <w:jc w:val="left"/>
      </w:pPr>
      <w:r w:rsidRPr="008A1601">
        <w:t xml:space="preserve">к постановлению </w:t>
      </w:r>
    </w:p>
    <w:p w:rsidR="00A6445E" w:rsidRPr="008A1601" w:rsidRDefault="00A6445E" w:rsidP="00A6445E">
      <w:pPr>
        <w:pStyle w:val="western"/>
        <w:tabs>
          <w:tab w:val="left" w:pos="567"/>
        </w:tabs>
        <w:spacing w:before="0" w:beforeAutospacing="0"/>
        <w:ind w:left="6237"/>
        <w:jc w:val="left"/>
      </w:pPr>
      <w:r w:rsidRPr="008A1601">
        <w:t>администрации МР</w:t>
      </w:r>
    </w:p>
    <w:p w:rsidR="00A6445E" w:rsidRDefault="00A6445E" w:rsidP="00A6445E">
      <w:pPr>
        <w:pStyle w:val="western"/>
        <w:tabs>
          <w:tab w:val="left" w:pos="567"/>
        </w:tabs>
        <w:spacing w:before="0" w:beforeAutospacing="0"/>
        <w:ind w:left="6237"/>
        <w:jc w:val="left"/>
      </w:pPr>
      <w:r>
        <w:t>от 20.12.2023 года №1701</w:t>
      </w:r>
    </w:p>
    <w:p w:rsidR="00A6445E" w:rsidRPr="00837114" w:rsidRDefault="00A6445E" w:rsidP="00A6445E">
      <w:pPr>
        <w:pStyle w:val="western"/>
        <w:spacing w:before="0" w:beforeAutospacing="0"/>
        <w:jc w:val="center"/>
        <w:rPr>
          <w:b w:val="0"/>
        </w:rPr>
      </w:pPr>
    </w:p>
    <w:p w:rsidR="00A6445E" w:rsidRPr="00837114" w:rsidRDefault="00A6445E" w:rsidP="00A6445E">
      <w:pPr>
        <w:pStyle w:val="3"/>
        <w:jc w:val="center"/>
        <w:rPr>
          <w:color w:val="010101"/>
          <w:szCs w:val="28"/>
        </w:rPr>
      </w:pPr>
      <w:r w:rsidRPr="00837114">
        <w:rPr>
          <w:color w:val="010101"/>
          <w:szCs w:val="28"/>
        </w:rPr>
        <w:t>Программа профилактики рисков причинения вреда (ущерба) охраняемым законом ценностям в сфере муниципального земельного контроля на территории Калининского муниципального района Саратовской области на 202</w:t>
      </w:r>
      <w:r>
        <w:rPr>
          <w:color w:val="010101"/>
          <w:szCs w:val="28"/>
        </w:rPr>
        <w:t>4</w:t>
      </w:r>
      <w:r w:rsidRPr="00837114">
        <w:rPr>
          <w:color w:val="010101"/>
          <w:szCs w:val="28"/>
        </w:rPr>
        <w:t xml:space="preserve"> год</w:t>
      </w:r>
    </w:p>
    <w:p w:rsidR="00A6445E" w:rsidRDefault="00A6445E" w:rsidP="00A6445E">
      <w:pPr>
        <w:pStyle w:val="af5"/>
        <w:spacing w:before="0" w:beforeAutospacing="0"/>
        <w:ind w:firstLine="567"/>
        <w:rPr>
          <w:color w:val="010101"/>
          <w:sz w:val="28"/>
          <w:szCs w:val="28"/>
        </w:rPr>
      </w:pPr>
      <w:r w:rsidRPr="00837114">
        <w:rPr>
          <w:color w:val="010101"/>
          <w:sz w:val="28"/>
          <w:szCs w:val="28"/>
        </w:rPr>
        <w:t>Программа профилактики рисков причинения вреда (ущерба) охраняемым законом ценностям в сфере муниципального земельного контроля на территории Калининского муниципального района Саратовской области устанавливает перечень профилактических мероприятий, направленных на стимулирования добросовестного соблюдения обязательных требований всеми контролируемыми лицами,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создание условий для доведения обязательных требований до контролируемых лиц, повышение информированности о способах их соблюдения, предупреждение нарушений обязательных требований и (или) причинения вреда (ущерба) охраняемым законом ценностям, соблюдение которых оценивается при осуществлении муниципального земельного контроля на территории Калининского муниципального района Саратовской области, проводимых</w:t>
      </w:r>
      <w:r w:rsidRPr="00837114">
        <w:rPr>
          <w:sz w:val="28"/>
          <w:szCs w:val="28"/>
        </w:rPr>
        <w:t xml:space="preserve"> уполномоченным органом администрации Кали</w:t>
      </w:r>
      <w:r>
        <w:rPr>
          <w:sz w:val="28"/>
          <w:szCs w:val="28"/>
        </w:rPr>
        <w:t>нинского муниципального района -</w:t>
      </w:r>
      <w:r w:rsidRPr="00837114">
        <w:rPr>
          <w:sz w:val="28"/>
          <w:szCs w:val="28"/>
        </w:rPr>
        <w:t xml:space="preserve"> Управлением земельно-имущественных отношений администрации Калининского муниципального района Саратовской области </w:t>
      </w:r>
      <w:r w:rsidRPr="00837114">
        <w:rPr>
          <w:color w:val="010101"/>
          <w:sz w:val="28"/>
          <w:szCs w:val="28"/>
        </w:rPr>
        <w:t>и пор</w:t>
      </w:r>
      <w:r>
        <w:rPr>
          <w:color w:val="010101"/>
          <w:sz w:val="28"/>
          <w:szCs w:val="28"/>
        </w:rPr>
        <w:t>ядок их проведения в 2024 году.</w:t>
      </w:r>
    </w:p>
    <w:p w:rsidR="00A6445E" w:rsidRPr="00837114" w:rsidRDefault="00A6445E" w:rsidP="00A6445E">
      <w:pPr>
        <w:pStyle w:val="af5"/>
        <w:spacing w:before="0" w:beforeAutospacing="0"/>
        <w:ind w:firstLine="567"/>
        <w:rPr>
          <w:color w:val="010101"/>
          <w:sz w:val="28"/>
          <w:szCs w:val="28"/>
        </w:rPr>
      </w:pPr>
    </w:p>
    <w:p w:rsidR="00A6445E" w:rsidRPr="00A34A06" w:rsidRDefault="00A6445E" w:rsidP="00A6445E">
      <w:pPr>
        <w:pStyle w:val="af5"/>
        <w:shd w:val="clear" w:color="auto" w:fill="FFFFFF"/>
        <w:spacing w:before="0" w:beforeAutospacing="0"/>
        <w:jc w:val="center"/>
        <w:rPr>
          <w:b/>
          <w:color w:val="010101"/>
          <w:sz w:val="28"/>
          <w:szCs w:val="28"/>
        </w:rPr>
      </w:pPr>
      <w:r w:rsidRPr="00A34A06">
        <w:rPr>
          <w:b/>
          <w:bCs/>
          <w:color w:val="010101"/>
          <w:sz w:val="28"/>
          <w:szCs w:val="28"/>
        </w:rPr>
        <w:t xml:space="preserve">Раздел 1. Анализ текущего состояния осуществления муниципального земельного контроля, описание текущего развития </w:t>
      </w:r>
      <w:r w:rsidRPr="00A34A06">
        <w:rPr>
          <w:b/>
          <w:bCs/>
          <w:sz w:val="28"/>
          <w:szCs w:val="28"/>
        </w:rPr>
        <w:t>профилактической деятельности по муниципальному земельному контролю на территории Калининского муниципального района</w:t>
      </w:r>
      <w:r w:rsidRPr="00A34A06">
        <w:rPr>
          <w:b/>
          <w:bCs/>
          <w:color w:val="010101"/>
          <w:sz w:val="28"/>
          <w:szCs w:val="28"/>
        </w:rPr>
        <w:t xml:space="preserve"> Саратовской области характеристика проблем, на реше</w:t>
      </w:r>
      <w:r>
        <w:rPr>
          <w:b/>
          <w:bCs/>
          <w:color w:val="010101"/>
          <w:sz w:val="28"/>
          <w:szCs w:val="28"/>
        </w:rPr>
        <w:t>ние которых направлена п</w:t>
      </w:r>
      <w:r w:rsidRPr="00A34A06">
        <w:rPr>
          <w:b/>
          <w:bCs/>
          <w:color w:val="010101"/>
          <w:sz w:val="28"/>
          <w:szCs w:val="28"/>
        </w:rPr>
        <w:t>рограмма</w:t>
      </w:r>
    </w:p>
    <w:p w:rsidR="00A6445E" w:rsidRPr="00837114" w:rsidRDefault="00A6445E" w:rsidP="00A6445E">
      <w:pPr>
        <w:pStyle w:val="af5"/>
        <w:shd w:val="clear" w:color="auto" w:fill="FFFFFF"/>
        <w:spacing w:before="0" w:beforeAutospacing="0"/>
        <w:ind w:firstLine="567"/>
        <w:rPr>
          <w:color w:val="010101"/>
          <w:sz w:val="28"/>
          <w:szCs w:val="28"/>
        </w:rPr>
      </w:pPr>
      <w:r>
        <w:rPr>
          <w:color w:val="010101"/>
          <w:sz w:val="28"/>
          <w:szCs w:val="28"/>
        </w:rPr>
        <w:t>1.1. Муниципальный контроль -</w:t>
      </w:r>
      <w:r w:rsidRPr="00837114">
        <w:rPr>
          <w:color w:val="010101"/>
          <w:sz w:val="28"/>
          <w:szCs w:val="28"/>
        </w:rPr>
        <w:t xml:space="preserve"> деятельность контрольных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A6445E" w:rsidRPr="00837114" w:rsidRDefault="00A6445E" w:rsidP="00A6445E">
      <w:pPr>
        <w:pStyle w:val="af5"/>
        <w:shd w:val="clear" w:color="auto" w:fill="FFFFFF"/>
        <w:spacing w:before="0" w:beforeAutospacing="0"/>
        <w:ind w:firstLine="567"/>
        <w:rPr>
          <w:color w:val="010101"/>
          <w:sz w:val="28"/>
          <w:szCs w:val="28"/>
        </w:rPr>
      </w:pPr>
      <w:r w:rsidRPr="00837114">
        <w:rPr>
          <w:color w:val="010101"/>
          <w:sz w:val="28"/>
          <w:szCs w:val="28"/>
        </w:rPr>
        <w:t xml:space="preserve">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w:t>
      </w:r>
      <w:r w:rsidRPr="00837114">
        <w:rPr>
          <w:color w:val="010101"/>
          <w:sz w:val="28"/>
          <w:szCs w:val="28"/>
        </w:rPr>
        <w:lastRenderedPageBreak/>
        <w:t>предусмотрена администр</w:t>
      </w:r>
      <w:r>
        <w:rPr>
          <w:color w:val="010101"/>
          <w:sz w:val="28"/>
          <w:szCs w:val="28"/>
        </w:rPr>
        <w:t>ативная ответственность (далее -</w:t>
      </w:r>
      <w:r w:rsidRPr="00837114">
        <w:rPr>
          <w:color w:val="010101"/>
          <w:sz w:val="28"/>
          <w:szCs w:val="28"/>
        </w:rPr>
        <w:t xml:space="preserve"> обязательные требования).</w:t>
      </w:r>
    </w:p>
    <w:p w:rsidR="00A6445E" w:rsidRPr="00837114" w:rsidRDefault="00A6445E" w:rsidP="00A6445E">
      <w:pPr>
        <w:pStyle w:val="af5"/>
        <w:shd w:val="clear" w:color="auto" w:fill="FFFFFF"/>
        <w:spacing w:before="0" w:beforeAutospacing="0"/>
        <w:ind w:firstLine="567"/>
        <w:rPr>
          <w:color w:val="010101"/>
          <w:sz w:val="28"/>
          <w:szCs w:val="28"/>
        </w:rPr>
      </w:pPr>
      <w:r w:rsidRPr="00837114">
        <w:rPr>
          <w:color w:val="010101"/>
          <w:sz w:val="28"/>
          <w:szCs w:val="28"/>
        </w:rPr>
        <w:t>Подконтрольными субъектами при проведении муниципального земельного контроля являются юридические лица, индивидуальные предприниматели и граждане при осуществлении ими производственной и иной деятельности по использованию земель (далее - подконтрольные субъекты).</w:t>
      </w:r>
    </w:p>
    <w:p w:rsidR="00A6445E" w:rsidRPr="00837114" w:rsidRDefault="00A6445E" w:rsidP="00A6445E">
      <w:pPr>
        <w:pStyle w:val="af5"/>
        <w:spacing w:before="0" w:beforeAutospacing="0"/>
        <w:ind w:firstLine="567"/>
        <w:rPr>
          <w:color w:val="010101"/>
          <w:sz w:val="28"/>
          <w:szCs w:val="28"/>
        </w:rPr>
      </w:pPr>
      <w:r w:rsidRPr="00837114">
        <w:rPr>
          <w:sz w:val="28"/>
          <w:szCs w:val="28"/>
        </w:rPr>
        <w:t>Функции по муниципаль</w:t>
      </w:r>
      <w:r>
        <w:rPr>
          <w:sz w:val="28"/>
          <w:szCs w:val="28"/>
        </w:rPr>
        <w:t xml:space="preserve">ному земельному контролю на </w:t>
      </w:r>
      <w:r w:rsidRPr="00837114">
        <w:rPr>
          <w:sz w:val="28"/>
          <w:szCs w:val="28"/>
        </w:rPr>
        <w:t>территории Кал</w:t>
      </w:r>
      <w:r>
        <w:rPr>
          <w:sz w:val="28"/>
          <w:szCs w:val="28"/>
        </w:rPr>
        <w:t xml:space="preserve">ининского муниципального района осуществляет </w:t>
      </w:r>
      <w:r w:rsidRPr="00837114">
        <w:rPr>
          <w:sz w:val="28"/>
          <w:szCs w:val="28"/>
        </w:rPr>
        <w:t>уполномоченный орган администрации Кали</w:t>
      </w:r>
      <w:r>
        <w:rPr>
          <w:sz w:val="28"/>
          <w:szCs w:val="28"/>
        </w:rPr>
        <w:t>нинского муниципального района -</w:t>
      </w:r>
      <w:r w:rsidRPr="00837114">
        <w:rPr>
          <w:sz w:val="28"/>
          <w:szCs w:val="28"/>
        </w:rPr>
        <w:t xml:space="preserve"> Управление земельно-имущественных отношений администрации Калининского муниципального района Саратовской области</w:t>
      </w:r>
      <w:r w:rsidRPr="00837114">
        <w:rPr>
          <w:color w:val="010101"/>
          <w:sz w:val="28"/>
          <w:szCs w:val="28"/>
        </w:rPr>
        <w:t xml:space="preserve"> </w:t>
      </w:r>
      <w:r>
        <w:rPr>
          <w:color w:val="010101"/>
          <w:sz w:val="28"/>
          <w:szCs w:val="28"/>
        </w:rPr>
        <w:t>(далее -</w:t>
      </w:r>
      <w:r w:rsidRPr="00837114">
        <w:rPr>
          <w:color w:val="010101"/>
          <w:sz w:val="28"/>
          <w:szCs w:val="28"/>
        </w:rPr>
        <w:t xml:space="preserve"> Управление) посредством:</w:t>
      </w:r>
    </w:p>
    <w:p w:rsidR="00A6445E" w:rsidRPr="00837114" w:rsidRDefault="00A6445E" w:rsidP="00A6445E">
      <w:pPr>
        <w:pStyle w:val="af5"/>
        <w:shd w:val="clear" w:color="auto" w:fill="FFFFFF"/>
        <w:spacing w:before="0" w:beforeAutospacing="0"/>
        <w:ind w:firstLine="567"/>
        <w:rPr>
          <w:color w:val="010101"/>
          <w:sz w:val="28"/>
          <w:szCs w:val="28"/>
        </w:rPr>
      </w:pPr>
      <w:r w:rsidRPr="00837114">
        <w:rPr>
          <w:color w:val="010101"/>
          <w:sz w:val="28"/>
          <w:szCs w:val="28"/>
        </w:rPr>
        <w:t>- организации и проведения проверок соблюдения подконтрольными субъектами обязательных требований;</w:t>
      </w:r>
    </w:p>
    <w:p w:rsidR="00A6445E" w:rsidRPr="00837114" w:rsidRDefault="00A6445E" w:rsidP="00A6445E">
      <w:pPr>
        <w:pStyle w:val="af5"/>
        <w:shd w:val="clear" w:color="auto" w:fill="FFFFFF"/>
        <w:spacing w:before="0" w:beforeAutospacing="0"/>
        <w:ind w:firstLine="567"/>
        <w:rPr>
          <w:color w:val="010101"/>
          <w:sz w:val="28"/>
          <w:szCs w:val="28"/>
        </w:rPr>
      </w:pPr>
      <w:r w:rsidRPr="00837114">
        <w:rPr>
          <w:color w:val="010101"/>
          <w:sz w:val="28"/>
          <w:szCs w:val="28"/>
        </w:rPr>
        <w:t>- принятия предусмотренных законодательством Российской Федерации мер по пресечению и (или) устранению выявленных нарушений, а также систематического наблюдения за исполнением обязательных требований;</w:t>
      </w:r>
    </w:p>
    <w:p w:rsidR="00A6445E" w:rsidRPr="00837114" w:rsidRDefault="00A6445E" w:rsidP="00A6445E">
      <w:pPr>
        <w:pStyle w:val="af5"/>
        <w:shd w:val="clear" w:color="auto" w:fill="FFFFFF"/>
        <w:spacing w:before="0" w:beforeAutospacing="0"/>
        <w:ind w:firstLine="567"/>
        <w:rPr>
          <w:color w:val="010101"/>
          <w:sz w:val="28"/>
          <w:szCs w:val="28"/>
        </w:rPr>
      </w:pPr>
      <w:r w:rsidRPr="00837114">
        <w:rPr>
          <w:color w:val="010101"/>
          <w:sz w:val="28"/>
          <w:szCs w:val="28"/>
        </w:rPr>
        <w:t>- организации и проведения мероприятий по профилактике рисков причинения вреда (ущерба) охраняемым законом ценностям;</w:t>
      </w:r>
    </w:p>
    <w:p w:rsidR="00A6445E" w:rsidRPr="00837114" w:rsidRDefault="00A6445E" w:rsidP="00A6445E">
      <w:pPr>
        <w:pStyle w:val="af5"/>
        <w:shd w:val="clear" w:color="auto" w:fill="FFFFFF"/>
        <w:spacing w:before="0" w:beforeAutospacing="0"/>
        <w:ind w:firstLine="567"/>
        <w:rPr>
          <w:color w:val="010101"/>
          <w:sz w:val="28"/>
          <w:szCs w:val="28"/>
        </w:rPr>
      </w:pPr>
      <w:r w:rsidRPr="00837114">
        <w:rPr>
          <w:color w:val="010101"/>
          <w:sz w:val="28"/>
          <w:szCs w:val="28"/>
        </w:rPr>
        <w:t>- организации и проведения мероприятий по контролю, осуществляемых без взаимодействия с подконтрольными субъектами.</w:t>
      </w:r>
    </w:p>
    <w:p w:rsidR="00A6445E" w:rsidRPr="00837114" w:rsidRDefault="00A6445E" w:rsidP="00A6445E">
      <w:pPr>
        <w:pStyle w:val="af5"/>
        <w:shd w:val="clear" w:color="auto" w:fill="FFFFFF"/>
        <w:spacing w:before="0" w:beforeAutospacing="0"/>
        <w:ind w:firstLine="567"/>
        <w:rPr>
          <w:color w:val="010101"/>
          <w:sz w:val="28"/>
          <w:szCs w:val="28"/>
        </w:rPr>
      </w:pPr>
      <w:r w:rsidRPr="00837114">
        <w:rPr>
          <w:color w:val="010101"/>
          <w:sz w:val="28"/>
          <w:szCs w:val="28"/>
        </w:rPr>
        <w:t xml:space="preserve">В связи с ограничениями, установленными постановлением Правительства РФ от 10.03.2022 </w:t>
      </w:r>
      <w:r>
        <w:rPr>
          <w:color w:val="010101"/>
          <w:sz w:val="28"/>
          <w:szCs w:val="28"/>
        </w:rPr>
        <w:t xml:space="preserve">года </w:t>
      </w:r>
      <w:r w:rsidRPr="00837114">
        <w:rPr>
          <w:color w:val="010101"/>
          <w:sz w:val="28"/>
          <w:szCs w:val="28"/>
        </w:rPr>
        <w:t>№ 336 «Об особенностях организации и осуществления государственного контроля (надзора), муниципального контроля» в 202</w:t>
      </w:r>
      <w:r>
        <w:rPr>
          <w:color w:val="010101"/>
          <w:sz w:val="28"/>
          <w:szCs w:val="28"/>
        </w:rPr>
        <w:t>3</w:t>
      </w:r>
      <w:r w:rsidRPr="00837114">
        <w:rPr>
          <w:color w:val="010101"/>
          <w:sz w:val="28"/>
          <w:szCs w:val="28"/>
        </w:rPr>
        <w:t xml:space="preserve"> году проводились исключительно контрольные мероприятия без взаимодействия с контролируемым лицом. В 202</w:t>
      </w:r>
      <w:r>
        <w:rPr>
          <w:color w:val="010101"/>
          <w:sz w:val="28"/>
          <w:szCs w:val="28"/>
        </w:rPr>
        <w:t>3</w:t>
      </w:r>
      <w:r w:rsidRPr="00837114">
        <w:rPr>
          <w:color w:val="010101"/>
          <w:sz w:val="28"/>
          <w:szCs w:val="28"/>
        </w:rPr>
        <w:t xml:space="preserve"> году проведено </w:t>
      </w:r>
      <w:r>
        <w:rPr>
          <w:color w:val="010101"/>
          <w:sz w:val="28"/>
          <w:szCs w:val="28"/>
        </w:rPr>
        <w:t>68</w:t>
      </w:r>
      <w:r w:rsidRPr="00837114">
        <w:rPr>
          <w:color w:val="010101"/>
          <w:sz w:val="28"/>
          <w:szCs w:val="28"/>
        </w:rPr>
        <w:t xml:space="preserve"> контрольных мероприятий без взаимодействия с контролируемым лицом.</w:t>
      </w:r>
    </w:p>
    <w:p w:rsidR="00A6445E" w:rsidRPr="00837114" w:rsidRDefault="00A6445E" w:rsidP="00A6445E">
      <w:pPr>
        <w:pStyle w:val="af5"/>
        <w:shd w:val="clear" w:color="auto" w:fill="FFFFFF"/>
        <w:spacing w:before="0" w:beforeAutospacing="0"/>
        <w:ind w:firstLine="567"/>
        <w:rPr>
          <w:color w:val="010101"/>
          <w:sz w:val="28"/>
          <w:szCs w:val="28"/>
        </w:rPr>
      </w:pPr>
      <w:r w:rsidRPr="00837114">
        <w:rPr>
          <w:color w:val="010101"/>
          <w:sz w:val="28"/>
          <w:szCs w:val="28"/>
        </w:rPr>
        <w:t>В целях предупреждения нарушений подконтрольными субъектами обязательных требований, устранения причин, факторов и условий, способствующих указанным нарушениям, Управлением осуществлялись мероприятия по профилактике таких нарушений в рамках программы профилактики рисков причинения вреда (ущерба) охраняемым законом ценностям в сфере муниципального земельного контроля на территории Калининского муниципального района Саратовской области на 202</w:t>
      </w:r>
      <w:r>
        <w:rPr>
          <w:color w:val="010101"/>
          <w:sz w:val="28"/>
          <w:szCs w:val="28"/>
        </w:rPr>
        <w:t>3</w:t>
      </w:r>
      <w:r w:rsidRPr="00837114">
        <w:rPr>
          <w:color w:val="010101"/>
          <w:sz w:val="28"/>
          <w:szCs w:val="28"/>
        </w:rPr>
        <w:t xml:space="preserve"> год, утвержденной постановлением администрации Калининского муниципального района Саратовской области от 2</w:t>
      </w:r>
      <w:r>
        <w:rPr>
          <w:color w:val="010101"/>
          <w:sz w:val="28"/>
          <w:szCs w:val="28"/>
        </w:rPr>
        <w:t>5</w:t>
      </w:r>
      <w:r w:rsidRPr="00837114">
        <w:rPr>
          <w:color w:val="FF0000"/>
          <w:sz w:val="28"/>
          <w:szCs w:val="28"/>
        </w:rPr>
        <w:t>.</w:t>
      </w:r>
      <w:r w:rsidRPr="00837114">
        <w:rPr>
          <w:sz w:val="28"/>
          <w:szCs w:val="28"/>
        </w:rPr>
        <w:t>11.202</w:t>
      </w:r>
      <w:r>
        <w:rPr>
          <w:sz w:val="28"/>
          <w:szCs w:val="28"/>
        </w:rPr>
        <w:t>2</w:t>
      </w:r>
      <w:r w:rsidRPr="00837114">
        <w:rPr>
          <w:sz w:val="28"/>
          <w:szCs w:val="28"/>
        </w:rPr>
        <w:t xml:space="preserve"> </w:t>
      </w:r>
      <w:r>
        <w:rPr>
          <w:sz w:val="28"/>
          <w:szCs w:val="28"/>
        </w:rPr>
        <w:t xml:space="preserve">года </w:t>
      </w:r>
      <w:r w:rsidRPr="00837114">
        <w:rPr>
          <w:sz w:val="28"/>
          <w:szCs w:val="28"/>
        </w:rPr>
        <w:t>№1</w:t>
      </w:r>
      <w:r>
        <w:rPr>
          <w:sz w:val="28"/>
          <w:szCs w:val="28"/>
        </w:rPr>
        <w:t>59</w:t>
      </w:r>
      <w:r w:rsidRPr="00837114">
        <w:rPr>
          <w:sz w:val="28"/>
          <w:szCs w:val="28"/>
        </w:rPr>
        <w:t>9.</w:t>
      </w:r>
    </w:p>
    <w:p w:rsidR="00A6445E" w:rsidRPr="00837114" w:rsidRDefault="00A6445E" w:rsidP="00A6445E">
      <w:pPr>
        <w:pStyle w:val="af5"/>
        <w:shd w:val="clear" w:color="auto" w:fill="FFFFFF"/>
        <w:spacing w:before="0" w:beforeAutospacing="0"/>
        <w:ind w:firstLine="567"/>
        <w:rPr>
          <w:color w:val="010101"/>
          <w:sz w:val="28"/>
          <w:szCs w:val="28"/>
        </w:rPr>
      </w:pPr>
      <w:r w:rsidRPr="00837114">
        <w:rPr>
          <w:color w:val="010101"/>
          <w:sz w:val="28"/>
          <w:szCs w:val="28"/>
        </w:rPr>
        <w:t>В 202</w:t>
      </w:r>
      <w:r>
        <w:rPr>
          <w:color w:val="010101"/>
          <w:sz w:val="28"/>
          <w:szCs w:val="28"/>
        </w:rPr>
        <w:t>3</w:t>
      </w:r>
      <w:r w:rsidRPr="00837114">
        <w:rPr>
          <w:color w:val="010101"/>
          <w:sz w:val="28"/>
          <w:szCs w:val="28"/>
        </w:rPr>
        <w:t xml:space="preserve"> году в соответствии с планом мероприятий по профилактике нарушений законодательства в сфере муниципального земельного контроля на территории Калининского муниципального района Саратовской области на 202</w:t>
      </w:r>
      <w:r>
        <w:rPr>
          <w:color w:val="010101"/>
          <w:sz w:val="28"/>
          <w:szCs w:val="28"/>
        </w:rPr>
        <w:t>3</w:t>
      </w:r>
      <w:r w:rsidRPr="00837114">
        <w:rPr>
          <w:color w:val="010101"/>
          <w:sz w:val="28"/>
          <w:szCs w:val="28"/>
        </w:rPr>
        <w:t xml:space="preserve"> год осуществлялись следующие мероприятия: информирование, консультирование, объявление предостережения. С целью осуществления мероприятий в рамках «Информирование» на официальном сайте администрации Калининского муниципального района </w:t>
      </w:r>
      <w:r>
        <w:rPr>
          <w:color w:val="010101"/>
          <w:sz w:val="28"/>
          <w:szCs w:val="28"/>
        </w:rPr>
        <w:t>С</w:t>
      </w:r>
      <w:r w:rsidRPr="00837114">
        <w:rPr>
          <w:color w:val="010101"/>
          <w:sz w:val="28"/>
          <w:szCs w:val="28"/>
        </w:rPr>
        <w:t>аратовской области в информационно-телекоммуника</w:t>
      </w:r>
      <w:r>
        <w:rPr>
          <w:color w:val="010101"/>
          <w:sz w:val="28"/>
          <w:szCs w:val="28"/>
        </w:rPr>
        <w:t>ционной сети «Интернет» (далее -</w:t>
      </w:r>
      <w:r w:rsidRPr="00837114">
        <w:rPr>
          <w:color w:val="010101"/>
          <w:sz w:val="28"/>
          <w:szCs w:val="28"/>
        </w:rPr>
        <w:t xml:space="preserve"> официальный сайт) обеспечено размещение информации в отношении проведения муниципального земельного контроля на территории Калининского </w:t>
      </w:r>
      <w:r w:rsidRPr="00837114">
        <w:rPr>
          <w:color w:val="010101"/>
          <w:sz w:val="28"/>
          <w:szCs w:val="28"/>
        </w:rPr>
        <w:lastRenderedPageBreak/>
        <w:t xml:space="preserve">муниципального района Саратовской области, согласно требований статьи 46 Федерального закона от 31.07.2020 </w:t>
      </w:r>
      <w:r>
        <w:rPr>
          <w:color w:val="010101"/>
          <w:sz w:val="28"/>
          <w:szCs w:val="28"/>
        </w:rPr>
        <w:t xml:space="preserve">года </w:t>
      </w:r>
      <w:r w:rsidRPr="00837114">
        <w:rPr>
          <w:color w:val="010101"/>
          <w:sz w:val="28"/>
          <w:szCs w:val="28"/>
        </w:rPr>
        <w:t xml:space="preserve">№ 248-ФЗ «О государственном контроле (надзоре) и муниципальном контроле в Российской Федерации». В рамках мероприятий «Консультирование» подконтрольным субъектам даны разъяснения по вопросам, связанным с организацией и осуществлением муниципального земельного контроля. </w:t>
      </w:r>
      <w:r w:rsidRPr="00033E1E">
        <w:rPr>
          <w:color w:val="010101"/>
          <w:sz w:val="28"/>
          <w:szCs w:val="28"/>
        </w:rPr>
        <w:t>Общее количество консультирований -</w:t>
      </w:r>
      <w:r>
        <w:rPr>
          <w:color w:val="010101"/>
          <w:sz w:val="28"/>
          <w:szCs w:val="28"/>
        </w:rPr>
        <w:t xml:space="preserve"> 81</w:t>
      </w:r>
      <w:r w:rsidRPr="00033E1E">
        <w:rPr>
          <w:color w:val="010101"/>
          <w:sz w:val="28"/>
          <w:szCs w:val="28"/>
        </w:rPr>
        <w:t>.</w:t>
      </w:r>
      <w:r w:rsidRPr="00837114">
        <w:rPr>
          <w:color w:val="010101"/>
          <w:sz w:val="28"/>
          <w:szCs w:val="28"/>
        </w:rPr>
        <w:t xml:space="preserve"> Подконтрольным субъектам объявлено </w:t>
      </w:r>
      <w:r>
        <w:rPr>
          <w:color w:val="010101"/>
          <w:sz w:val="28"/>
          <w:szCs w:val="28"/>
        </w:rPr>
        <w:t>54</w:t>
      </w:r>
      <w:r w:rsidRPr="00837114">
        <w:rPr>
          <w:color w:val="010101"/>
          <w:sz w:val="28"/>
          <w:szCs w:val="28"/>
        </w:rPr>
        <w:t xml:space="preserve"> предостережени</w:t>
      </w:r>
      <w:r>
        <w:rPr>
          <w:color w:val="010101"/>
          <w:sz w:val="28"/>
          <w:szCs w:val="28"/>
        </w:rPr>
        <w:t>я</w:t>
      </w:r>
      <w:r w:rsidRPr="00837114">
        <w:rPr>
          <w:color w:val="010101"/>
          <w:sz w:val="28"/>
          <w:szCs w:val="28"/>
        </w:rPr>
        <w:t xml:space="preserve"> о недопустимости нарушения обязательных требований и предложено принять меры по обеспечению соблюдения обязательных требований. Профилактическая работа также проводилась посредством проведения совещаний с подконтрольными субъектами и заинтересованными лицами.</w:t>
      </w:r>
    </w:p>
    <w:p w:rsidR="00A6445E" w:rsidRPr="00837114" w:rsidRDefault="00A6445E" w:rsidP="00A6445E">
      <w:pPr>
        <w:pStyle w:val="af5"/>
        <w:shd w:val="clear" w:color="auto" w:fill="FFFFFF"/>
        <w:spacing w:before="0" w:beforeAutospacing="0"/>
        <w:ind w:firstLine="567"/>
        <w:rPr>
          <w:color w:val="010101"/>
          <w:sz w:val="28"/>
          <w:szCs w:val="28"/>
        </w:rPr>
      </w:pPr>
      <w:r w:rsidRPr="00837114">
        <w:rPr>
          <w:color w:val="010101"/>
          <w:sz w:val="28"/>
          <w:szCs w:val="28"/>
        </w:rPr>
        <w:t>Мониторинг состояния подконтрольных субъектов в сфере земельного законодательства выявил, что ключевыми и наиболее значимыми рисками являются использование земельных участков лицами, не имеющими предусмотренных законодательством Российской Федерации прав на указанные земельные участки, и использование земельных участков не по целевому назначению.</w:t>
      </w:r>
    </w:p>
    <w:p w:rsidR="00A6445E" w:rsidRDefault="00A6445E" w:rsidP="00A6445E">
      <w:pPr>
        <w:pStyle w:val="af5"/>
        <w:shd w:val="clear" w:color="auto" w:fill="FFFFFF"/>
        <w:spacing w:before="0" w:beforeAutospacing="0"/>
        <w:ind w:firstLine="567"/>
        <w:rPr>
          <w:color w:val="010101"/>
          <w:sz w:val="28"/>
          <w:szCs w:val="28"/>
        </w:rPr>
      </w:pPr>
      <w:r w:rsidRPr="00837114">
        <w:rPr>
          <w:color w:val="010101"/>
          <w:sz w:val="28"/>
          <w:szCs w:val="28"/>
        </w:rPr>
        <w:t>Проведение профилактических мероприятий, направленных на соблюдение подконтрольными субъектами обязательных требований, на побуждение подконтрольных субъектов к добросовестности, будет способствовать повышению ответственности подконтрольных субъектов, снижению количества совершаемых нар</w:t>
      </w:r>
      <w:r>
        <w:rPr>
          <w:color w:val="010101"/>
          <w:sz w:val="28"/>
          <w:szCs w:val="28"/>
        </w:rPr>
        <w:t>ушений обязательных требований.</w:t>
      </w:r>
    </w:p>
    <w:p w:rsidR="00A6445E" w:rsidRPr="00837114" w:rsidRDefault="00A6445E" w:rsidP="00A6445E">
      <w:pPr>
        <w:pStyle w:val="af5"/>
        <w:shd w:val="clear" w:color="auto" w:fill="FFFFFF"/>
        <w:spacing w:before="0" w:beforeAutospacing="0"/>
        <w:ind w:firstLine="567"/>
        <w:rPr>
          <w:color w:val="010101"/>
          <w:sz w:val="28"/>
          <w:szCs w:val="28"/>
        </w:rPr>
      </w:pPr>
    </w:p>
    <w:p w:rsidR="00A6445E" w:rsidRPr="00A34A06" w:rsidRDefault="00A6445E" w:rsidP="00A6445E">
      <w:pPr>
        <w:pStyle w:val="af5"/>
        <w:shd w:val="clear" w:color="auto" w:fill="FFFFFF"/>
        <w:spacing w:before="0" w:beforeAutospacing="0"/>
        <w:jc w:val="center"/>
        <w:rPr>
          <w:b/>
          <w:color w:val="010101"/>
          <w:sz w:val="28"/>
          <w:szCs w:val="28"/>
        </w:rPr>
      </w:pPr>
      <w:r w:rsidRPr="00A34A06">
        <w:rPr>
          <w:b/>
          <w:bCs/>
          <w:color w:val="010101"/>
          <w:sz w:val="28"/>
          <w:szCs w:val="28"/>
        </w:rPr>
        <w:t>Разд</w:t>
      </w:r>
      <w:r>
        <w:rPr>
          <w:b/>
          <w:bCs/>
          <w:color w:val="010101"/>
          <w:sz w:val="28"/>
          <w:szCs w:val="28"/>
        </w:rPr>
        <w:t>ел 2. Цели и задачи реализации п</w:t>
      </w:r>
      <w:r w:rsidRPr="00A34A06">
        <w:rPr>
          <w:b/>
          <w:bCs/>
          <w:color w:val="010101"/>
          <w:sz w:val="28"/>
          <w:szCs w:val="28"/>
        </w:rPr>
        <w:t>рограммы</w:t>
      </w:r>
    </w:p>
    <w:p w:rsidR="00A6445E" w:rsidRPr="00837114" w:rsidRDefault="00A6445E" w:rsidP="00A6445E">
      <w:pPr>
        <w:pStyle w:val="af5"/>
        <w:shd w:val="clear" w:color="auto" w:fill="FFFFFF"/>
        <w:spacing w:before="0" w:beforeAutospacing="0"/>
        <w:ind w:firstLine="567"/>
        <w:rPr>
          <w:color w:val="010101"/>
          <w:sz w:val="28"/>
          <w:szCs w:val="28"/>
        </w:rPr>
      </w:pPr>
      <w:r>
        <w:rPr>
          <w:color w:val="010101"/>
          <w:sz w:val="28"/>
          <w:szCs w:val="28"/>
        </w:rPr>
        <w:t>2.1. Цели п</w:t>
      </w:r>
      <w:r w:rsidRPr="00837114">
        <w:rPr>
          <w:color w:val="010101"/>
          <w:sz w:val="28"/>
          <w:szCs w:val="28"/>
        </w:rPr>
        <w:t>рограммы:</w:t>
      </w:r>
    </w:p>
    <w:p w:rsidR="00A6445E" w:rsidRPr="00837114" w:rsidRDefault="00A6445E" w:rsidP="00A6445E">
      <w:pPr>
        <w:pStyle w:val="af5"/>
        <w:shd w:val="clear" w:color="auto" w:fill="FFFFFF"/>
        <w:spacing w:before="0" w:beforeAutospacing="0"/>
        <w:ind w:firstLine="567"/>
        <w:rPr>
          <w:color w:val="010101"/>
          <w:sz w:val="28"/>
          <w:szCs w:val="28"/>
        </w:rPr>
      </w:pPr>
      <w:r>
        <w:rPr>
          <w:color w:val="010101"/>
          <w:sz w:val="28"/>
          <w:szCs w:val="28"/>
        </w:rPr>
        <w:t>2.1.1. С</w:t>
      </w:r>
      <w:r w:rsidRPr="00837114">
        <w:rPr>
          <w:color w:val="010101"/>
          <w:sz w:val="28"/>
          <w:szCs w:val="28"/>
        </w:rPr>
        <w:t>тимулирование добросовестного соблюдения обязательных требований всеми подконтрольными субъектами;</w:t>
      </w:r>
    </w:p>
    <w:p w:rsidR="00A6445E" w:rsidRPr="00837114" w:rsidRDefault="00A6445E" w:rsidP="00A6445E">
      <w:pPr>
        <w:pStyle w:val="af5"/>
        <w:shd w:val="clear" w:color="auto" w:fill="FFFFFF"/>
        <w:spacing w:before="0" w:beforeAutospacing="0"/>
        <w:ind w:firstLine="567"/>
        <w:rPr>
          <w:color w:val="010101"/>
          <w:sz w:val="28"/>
          <w:szCs w:val="28"/>
        </w:rPr>
      </w:pPr>
      <w:r>
        <w:rPr>
          <w:color w:val="010101"/>
          <w:sz w:val="28"/>
          <w:szCs w:val="28"/>
        </w:rPr>
        <w:t>2.1.2. У</w:t>
      </w:r>
      <w:r w:rsidRPr="00837114">
        <w:rPr>
          <w:color w:val="010101"/>
          <w:sz w:val="28"/>
          <w:szCs w:val="28"/>
        </w:rPr>
        <w:t>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A6445E" w:rsidRPr="00837114" w:rsidRDefault="00A6445E" w:rsidP="00A6445E">
      <w:pPr>
        <w:pStyle w:val="af5"/>
        <w:shd w:val="clear" w:color="auto" w:fill="FFFFFF"/>
        <w:spacing w:before="0" w:beforeAutospacing="0"/>
        <w:ind w:firstLine="567"/>
        <w:rPr>
          <w:color w:val="010101"/>
          <w:sz w:val="28"/>
          <w:szCs w:val="28"/>
        </w:rPr>
      </w:pPr>
      <w:r w:rsidRPr="00837114">
        <w:rPr>
          <w:color w:val="010101"/>
          <w:sz w:val="28"/>
          <w:szCs w:val="28"/>
        </w:rPr>
        <w:t>2.1.3</w:t>
      </w:r>
      <w:r>
        <w:rPr>
          <w:color w:val="010101"/>
          <w:sz w:val="28"/>
          <w:szCs w:val="28"/>
        </w:rPr>
        <w:t>. С</w:t>
      </w:r>
      <w:r w:rsidRPr="00837114">
        <w:rPr>
          <w:color w:val="010101"/>
          <w:sz w:val="28"/>
          <w:szCs w:val="28"/>
        </w:rPr>
        <w:t>оздание условий для доведения обязательных требований до подконтрольных субъектов, повышение информированности о способах их соблюдения.</w:t>
      </w:r>
    </w:p>
    <w:p w:rsidR="00A6445E" w:rsidRPr="00837114" w:rsidRDefault="00A6445E" w:rsidP="00A6445E">
      <w:pPr>
        <w:pStyle w:val="af5"/>
        <w:shd w:val="clear" w:color="auto" w:fill="FFFFFF"/>
        <w:spacing w:before="0" w:beforeAutospacing="0"/>
        <w:ind w:firstLine="567"/>
        <w:rPr>
          <w:color w:val="010101"/>
          <w:sz w:val="28"/>
          <w:szCs w:val="28"/>
        </w:rPr>
      </w:pPr>
      <w:r>
        <w:rPr>
          <w:color w:val="010101"/>
          <w:sz w:val="28"/>
          <w:szCs w:val="28"/>
        </w:rPr>
        <w:t>2.2. Задачи п</w:t>
      </w:r>
      <w:r w:rsidRPr="00837114">
        <w:rPr>
          <w:color w:val="010101"/>
          <w:sz w:val="28"/>
          <w:szCs w:val="28"/>
        </w:rPr>
        <w:t>рограммы:</w:t>
      </w:r>
    </w:p>
    <w:p w:rsidR="00A6445E" w:rsidRPr="00837114" w:rsidRDefault="00A6445E" w:rsidP="00A6445E">
      <w:pPr>
        <w:pStyle w:val="af5"/>
        <w:shd w:val="clear" w:color="auto" w:fill="FFFFFF"/>
        <w:spacing w:before="0" w:beforeAutospacing="0"/>
        <w:ind w:firstLine="567"/>
        <w:rPr>
          <w:color w:val="010101"/>
          <w:sz w:val="28"/>
          <w:szCs w:val="28"/>
        </w:rPr>
      </w:pPr>
      <w:r w:rsidRPr="00837114">
        <w:rPr>
          <w:color w:val="010101"/>
          <w:sz w:val="28"/>
          <w:szCs w:val="28"/>
        </w:rPr>
        <w:t>2.2.1</w:t>
      </w:r>
      <w:r>
        <w:rPr>
          <w:color w:val="010101"/>
          <w:sz w:val="28"/>
          <w:szCs w:val="28"/>
        </w:rPr>
        <w:t>.</w:t>
      </w:r>
      <w:r w:rsidRPr="00837114">
        <w:rPr>
          <w:color w:val="010101"/>
          <w:sz w:val="28"/>
          <w:szCs w:val="28"/>
        </w:rPr>
        <w:t xml:space="preserve"> </w:t>
      </w:r>
      <w:r>
        <w:rPr>
          <w:color w:val="010101"/>
          <w:sz w:val="28"/>
          <w:szCs w:val="28"/>
        </w:rPr>
        <w:t>В</w:t>
      </w:r>
      <w:r w:rsidRPr="00837114">
        <w:rPr>
          <w:color w:val="010101"/>
          <w:sz w:val="28"/>
          <w:szCs w:val="28"/>
        </w:rPr>
        <w:t>ыявление причин, факторов и условий, способствующих нарушению обязательных требований земельного законодательства в отношении объектов земельных отношений, определение способов устранения или снижения рисков их возникновения;</w:t>
      </w:r>
    </w:p>
    <w:p w:rsidR="00A6445E" w:rsidRPr="00837114" w:rsidRDefault="00A6445E" w:rsidP="00A6445E">
      <w:pPr>
        <w:pStyle w:val="af5"/>
        <w:shd w:val="clear" w:color="auto" w:fill="FFFFFF"/>
        <w:spacing w:before="0" w:beforeAutospacing="0"/>
        <w:ind w:firstLine="567"/>
        <w:rPr>
          <w:color w:val="010101"/>
          <w:sz w:val="28"/>
          <w:szCs w:val="28"/>
        </w:rPr>
      </w:pPr>
      <w:r w:rsidRPr="00837114">
        <w:rPr>
          <w:color w:val="010101"/>
          <w:sz w:val="28"/>
          <w:szCs w:val="28"/>
        </w:rPr>
        <w:t>2.2.2.</w:t>
      </w:r>
      <w:r>
        <w:rPr>
          <w:color w:val="010101"/>
          <w:sz w:val="28"/>
          <w:szCs w:val="28"/>
        </w:rPr>
        <w:t xml:space="preserve"> У</w:t>
      </w:r>
      <w:r w:rsidRPr="00837114">
        <w:rPr>
          <w:color w:val="010101"/>
          <w:sz w:val="28"/>
          <w:szCs w:val="28"/>
        </w:rPr>
        <w:t>становление зависимости видов,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w:t>
      </w:r>
    </w:p>
    <w:p w:rsidR="00A6445E" w:rsidRPr="00837114" w:rsidRDefault="00A6445E" w:rsidP="00A6445E">
      <w:pPr>
        <w:pStyle w:val="af5"/>
        <w:shd w:val="clear" w:color="auto" w:fill="FFFFFF"/>
        <w:spacing w:before="0" w:beforeAutospacing="0"/>
        <w:ind w:firstLine="567"/>
        <w:rPr>
          <w:color w:val="010101"/>
          <w:sz w:val="28"/>
          <w:szCs w:val="28"/>
        </w:rPr>
      </w:pPr>
      <w:r w:rsidRPr="00837114">
        <w:rPr>
          <w:color w:val="010101"/>
          <w:sz w:val="28"/>
          <w:szCs w:val="28"/>
        </w:rPr>
        <w:t>2.2.3.</w:t>
      </w:r>
      <w:r>
        <w:rPr>
          <w:color w:val="010101"/>
          <w:sz w:val="28"/>
          <w:szCs w:val="28"/>
        </w:rPr>
        <w:t xml:space="preserve"> Ф</w:t>
      </w:r>
      <w:r w:rsidRPr="00837114">
        <w:rPr>
          <w:color w:val="010101"/>
          <w:sz w:val="28"/>
          <w:szCs w:val="28"/>
        </w:rPr>
        <w:t>ормирование единого понимания обязательных требований законодательства у всех участников контрольной деятельности;</w:t>
      </w:r>
    </w:p>
    <w:p w:rsidR="00A6445E" w:rsidRPr="00837114" w:rsidRDefault="00A6445E" w:rsidP="00A6445E">
      <w:pPr>
        <w:pStyle w:val="af5"/>
        <w:shd w:val="clear" w:color="auto" w:fill="FFFFFF"/>
        <w:spacing w:before="0" w:beforeAutospacing="0"/>
        <w:ind w:firstLine="567"/>
        <w:rPr>
          <w:color w:val="010101"/>
          <w:sz w:val="28"/>
          <w:szCs w:val="28"/>
        </w:rPr>
      </w:pPr>
      <w:r w:rsidRPr="00837114">
        <w:rPr>
          <w:color w:val="010101"/>
          <w:sz w:val="28"/>
          <w:szCs w:val="28"/>
        </w:rPr>
        <w:t>2.2.4</w:t>
      </w:r>
      <w:r>
        <w:rPr>
          <w:color w:val="010101"/>
          <w:sz w:val="28"/>
          <w:szCs w:val="28"/>
        </w:rPr>
        <w:t>. П</w:t>
      </w:r>
      <w:r w:rsidRPr="00837114">
        <w:rPr>
          <w:color w:val="010101"/>
          <w:sz w:val="28"/>
          <w:szCs w:val="28"/>
        </w:rPr>
        <w:t>овышение прозрачности осуществляемой Управлением контрольной деятельности;</w:t>
      </w:r>
    </w:p>
    <w:p w:rsidR="00A6445E" w:rsidRDefault="00A6445E" w:rsidP="00A6445E">
      <w:pPr>
        <w:pStyle w:val="af5"/>
        <w:shd w:val="clear" w:color="auto" w:fill="FFFFFF"/>
        <w:spacing w:before="0" w:beforeAutospacing="0"/>
        <w:ind w:firstLine="567"/>
        <w:rPr>
          <w:color w:val="010101"/>
          <w:sz w:val="28"/>
          <w:szCs w:val="28"/>
        </w:rPr>
      </w:pPr>
      <w:r w:rsidRPr="00837114">
        <w:rPr>
          <w:color w:val="010101"/>
          <w:sz w:val="28"/>
          <w:szCs w:val="28"/>
        </w:rPr>
        <w:lastRenderedPageBreak/>
        <w:t>2.2.5</w:t>
      </w:r>
      <w:r>
        <w:rPr>
          <w:color w:val="010101"/>
          <w:sz w:val="28"/>
          <w:szCs w:val="28"/>
        </w:rPr>
        <w:t>. П</w:t>
      </w:r>
      <w:r w:rsidRPr="00837114">
        <w:rPr>
          <w:color w:val="010101"/>
          <w:sz w:val="28"/>
          <w:szCs w:val="28"/>
        </w:rPr>
        <w:t>овышение уровня правовой грамотности подконтрольных субъектов, в том числе путем обеспечения доступности информации об обязательных требованиях законодательства и необ</w:t>
      </w:r>
      <w:r>
        <w:rPr>
          <w:color w:val="010101"/>
          <w:sz w:val="28"/>
          <w:szCs w:val="28"/>
        </w:rPr>
        <w:t>ходимых мерах по их исполнению.</w:t>
      </w:r>
    </w:p>
    <w:p w:rsidR="00A6445E" w:rsidRPr="00837114" w:rsidRDefault="00A6445E" w:rsidP="00A6445E">
      <w:pPr>
        <w:pStyle w:val="af5"/>
        <w:shd w:val="clear" w:color="auto" w:fill="FFFFFF"/>
        <w:spacing w:before="0" w:beforeAutospacing="0"/>
        <w:ind w:firstLine="567"/>
        <w:rPr>
          <w:color w:val="010101"/>
          <w:sz w:val="28"/>
          <w:szCs w:val="28"/>
        </w:rPr>
      </w:pPr>
    </w:p>
    <w:p w:rsidR="00A6445E" w:rsidRPr="00E53663" w:rsidRDefault="00A6445E" w:rsidP="00A6445E">
      <w:pPr>
        <w:pStyle w:val="af5"/>
        <w:shd w:val="clear" w:color="auto" w:fill="FFFFFF"/>
        <w:spacing w:before="0" w:beforeAutospacing="0"/>
        <w:jc w:val="center"/>
        <w:rPr>
          <w:b/>
          <w:color w:val="010101"/>
          <w:sz w:val="28"/>
          <w:szCs w:val="28"/>
        </w:rPr>
      </w:pPr>
      <w:r w:rsidRPr="00E53663">
        <w:rPr>
          <w:b/>
          <w:bCs/>
          <w:color w:val="010101"/>
          <w:sz w:val="28"/>
          <w:szCs w:val="28"/>
        </w:rPr>
        <w:t>Раздел 3. Перечень профилактических мероприятий, сроки (периодичность) их проведения</w:t>
      </w:r>
    </w:p>
    <w:p w:rsidR="00A6445E" w:rsidRDefault="00A6445E" w:rsidP="00A6445E">
      <w:pPr>
        <w:pStyle w:val="af5"/>
        <w:shd w:val="clear" w:color="auto" w:fill="FFFFFF"/>
        <w:spacing w:before="0" w:beforeAutospacing="0"/>
        <w:ind w:firstLine="567"/>
        <w:rPr>
          <w:color w:val="010101"/>
          <w:sz w:val="28"/>
          <w:szCs w:val="28"/>
        </w:rPr>
      </w:pPr>
      <w:r>
        <w:rPr>
          <w:color w:val="010101"/>
          <w:sz w:val="28"/>
          <w:szCs w:val="28"/>
        </w:rPr>
        <w:t>Мероприятия п</w:t>
      </w:r>
      <w:r w:rsidRPr="00837114">
        <w:rPr>
          <w:color w:val="010101"/>
          <w:sz w:val="28"/>
          <w:szCs w:val="28"/>
        </w:rPr>
        <w:t xml:space="preserve">рограммы представляют собой комплекс мер, направленных на достижение </w:t>
      </w:r>
      <w:r>
        <w:rPr>
          <w:color w:val="010101"/>
          <w:sz w:val="28"/>
          <w:szCs w:val="28"/>
        </w:rPr>
        <w:t>целей и решение основных задач п</w:t>
      </w:r>
      <w:r w:rsidRPr="00837114">
        <w:rPr>
          <w:color w:val="010101"/>
          <w:sz w:val="28"/>
          <w:szCs w:val="28"/>
        </w:rPr>
        <w:t xml:space="preserve">рограммы. </w:t>
      </w:r>
    </w:p>
    <w:p w:rsidR="00A6445E" w:rsidRPr="00837114" w:rsidRDefault="00A6445E" w:rsidP="00A6445E">
      <w:pPr>
        <w:pStyle w:val="af5"/>
        <w:shd w:val="clear" w:color="auto" w:fill="FFFFFF"/>
        <w:spacing w:before="0" w:beforeAutospacing="0"/>
        <w:ind w:firstLine="567"/>
        <w:rPr>
          <w:color w:val="010101"/>
          <w:sz w:val="28"/>
          <w:szCs w:val="28"/>
        </w:rPr>
      </w:pPr>
    </w:p>
    <w:p w:rsidR="00A6445E" w:rsidRDefault="00A6445E" w:rsidP="00A6445E">
      <w:pPr>
        <w:pStyle w:val="af5"/>
        <w:spacing w:before="0" w:beforeAutospacing="0"/>
        <w:jc w:val="center"/>
        <w:rPr>
          <w:b/>
          <w:bCs/>
          <w:sz w:val="28"/>
          <w:szCs w:val="28"/>
        </w:rPr>
      </w:pPr>
      <w:r w:rsidRPr="00E53663">
        <w:rPr>
          <w:b/>
          <w:bCs/>
          <w:sz w:val="28"/>
          <w:szCs w:val="28"/>
        </w:rPr>
        <w:t xml:space="preserve">Перечень профилактических мероприятий, </w:t>
      </w:r>
    </w:p>
    <w:p w:rsidR="00A6445E" w:rsidRPr="00E53663" w:rsidRDefault="00A6445E" w:rsidP="00A6445E">
      <w:pPr>
        <w:pStyle w:val="af5"/>
        <w:spacing w:before="0" w:beforeAutospacing="0"/>
        <w:jc w:val="center"/>
        <w:rPr>
          <w:b/>
        </w:rPr>
      </w:pPr>
      <w:r w:rsidRPr="00E53663">
        <w:rPr>
          <w:b/>
          <w:bCs/>
          <w:sz w:val="28"/>
          <w:szCs w:val="28"/>
        </w:rPr>
        <w:t>сроки (периодичность) их проведения</w:t>
      </w:r>
    </w:p>
    <w:p w:rsidR="00A6445E" w:rsidRDefault="00A6445E" w:rsidP="00A6445E">
      <w:pPr>
        <w:pStyle w:val="af5"/>
        <w:spacing w:before="0" w:beforeAutospacing="0"/>
        <w:ind w:firstLine="709"/>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552"/>
        <w:gridCol w:w="1701"/>
        <w:gridCol w:w="2835"/>
        <w:gridCol w:w="2091"/>
      </w:tblGrid>
      <w:tr w:rsidR="00A6445E" w:rsidRPr="00A6445E" w:rsidTr="00A6445E">
        <w:tc>
          <w:tcPr>
            <w:tcW w:w="675" w:type="dxa"/>
          </w:tcPr>
          <w:p w:rsidR="00A6445E" w:rsidRPr="00A6445E" w:rsidRDefault="00A6445E" w:rsidP="00BA2A5B">
            <w:pPr>
              <w:pStyle w:val="af5"/>
              <w:widowControl w:val="0"/>
              <w:spacing w:before="0" w:beforeAutospacing="0"/>
              <w:jc w:val="center"/>
              <w:rPr>
                <w:b/>
              </w:rPr>
            </w:pPr>
            <w:r w:rsidRPr="00A6445E">
              <w:rPr>
                <w:b/>
              </w:rPr>
              <w:t>№ п/п</w:t>
            </w:r>
          </w:p>
        </w:tc>
        <w:tc>
          <w:tcPr>
            <w:tcW w:w="2552" w:type="dxa"/>
          </w:tcPr>
          <w:p w:rsidR="00A6445E" w:rsidRPr="00A6445E" w:rsidRDefault="00A6445E" w:rsidP="00BA2A5B">
            <w:pPr>
              <w:pStyle w:val="af5"/>
              <w:widowControl w:val="0"/>
              <w:spacing w:before="0" w:beforeAutospacing="0"/>
              <w:jc w:val="center"/>
              <w:rPr>
                <w:b/>
              </w:rPr>
            </w:pPr>
            <w:r w:rsidRPr="00A6445E">
              <w:rPr>
                <w:b/>
              </w:rPr>
              <w:t>Наименование мероприятия</w:t>
            </w:r>
          </w:p>
        </w:tc>
        <w:tc>
          <w:tcPr>
            <w:tcW w:w="1701" w:type="dxa"/>
          </w:tcPr>
          <w:p w:rsidR="00A6445E" w:rsidRPr="00A6445E" w:rsidRDefault="00A6445E" w:rsidP="00BA2A5B">
            <w:pPr>
              <w:pStyle w:val="af5"/>
              <w:widowControl w:val="0"/>
              <w:spacing w:before="0" w:beforeAutospacing="0"/>
              <w:jc w:val="center"/>
              <w:rPr>
                <w:b/>
              </w:rPr>
            </w:pPr>
            <w:r w:rsidRPr="00A6445E">
              <w:rPr>
                <w:b/>
              </w:rPr>
              <w:t>Срок исполнения</w:t>
            </w:r>
          </w:p>
        </w:tc>
        <w:tc>
          <w:tcPr>
            <w:tcW w:w="2835" w:type="dxa"/>
          </w:tcPr>
          <w:p w:rsidR="00A6445E" w:rsidRPr="00A6445E" w:rsidRDefault="00A6445E" w:rsidP="00BA2A5B">
            <w:pPr>
              <w:pStyle w:val="af5"/>
              <w:widowControl w:val="0"/>
              <w:spacing w:before="0" w:beforeAutospacing="0"/>
              <w:jc w:val="center"/>
              <w:rPr>
                <w:b/>
              </w:rPr>
            </w:pPr>
            <w:r w:rsidRPr="00A6445E">
              <w:rPr>
                <w:b/>
              </w:rPr>
              <w:t>Способ осуществления мероприятия</w:t>
            </w:r>
          </w:p>
        </w:tc>
        <w:tc>
          <w:tcPr>
            <w:tcW w:w="2091" w:type="dxa"/>
          </w:tcPr>
          <w:p w:rsidR="00A6445E" w:rsidRPr="00A6445E" w:rsidRDefault="00A6445E" w:rsidP="00BA2A5B">
            <w:pPr>
              <w:pStyle w:val="af5"/>
              <w:widowControl w:val="0"/>
              <w:spacing w:before="0" w:beforeAutospacing="0"/>
              <w:jc w:val="center"/>
              <w:rPr>
                <w:b/>
              </w:rPr>
            </w:pPr>
            <w:r w:rsidRPr="00A6445E">
              <w:rPr>
                <w:b/>
              </w:rPr>
              <w:t>Ответственный исполнитель</w:t>
            </w:r>
          </w:p>
        </w:tc>
      </w:tr>
      <w:tr w:rsidR="00A6445E" w:rsidRPr="00A6445E" w:rsidTr="00A6445E">
        <w:tc>
          <w:tcPr>
            <w:tcW w:w="675" w:type="dxa"/>
          </w:tcPr>
          <w:p w:rsidR="00A6445E" w:rsidRPr="00A6445E" w:rsidRDefault="00A6445E" w:rsidP="00BA2A5B">
            <w:pPr>
              <w:pStyle w:val="af5"/>
              <w:widowControl w:val="0"/>
              <w:spacing w:before="0" w:beforeAutospacing="0"/>
              <w:jc w:val="center"/>
            </w:pPr>
            <w:r w:rsidRPr="00A6445E">
              <w:t>1.</w:t>
            </w:r>
          </w:p>
        </w:tc>
        <w:tc>
          <w:tcPr>
            <w:tcW w:w="2552" w:type="dxa"/>
          </w:tcPr>
          <w:p w:rsidR="00A6445E" w:rsidRPr="00A6445E" w:rsidRDefault="00A6445E" w:rsidP="00BA2A5B">
            <w:pPr>
              <w:pStyle w:val="af5"/>
              <w:widowControl w:val="0"/>
              <w:spacing w:before="0" w:beforeAutospacing="0"/>
            </w:pPr>
            <w:r w:rsidRPr="00A6445E">
              <w:t>Информирование</w:t>
            </w:r>
          </w:p>
          <w:p w:rsidR="00A6445E" w:rsidRPr="00A6445E" w:rsidRDefault="00A6445E" w:rsidP="00BA2A5B">
            <w:pPr>
              <w:pStyle w:val="af5"/>
              <w:widowControl w:val="0"/>
              <w:spacing w:before="0" w:beforeAutospacing="0"/>
            </w:pPr>
            <w:r w:rsidRPr="00A6445E">
              <w:t>по вопросам соблюдения обязательных требований</w:t>
            </w:r>
          </w:p>
        </w:tc>
        <w:tc>
          <w:tcPr>
            <w:tcW w:w="1701" w:type="dxa"/>
          </w:tcPr>
          <w:p w:rsidR="00A6445E" w:rsidRPr="00A6445E" w:rsidRDefault="00A6445E" w:rsidP="00BA2A5B">
            <w:pPr>
              <w:pStyle w:val="af5"/>
              <w:widowControl w:val="0"/>
              <w:spacing w:before="0" w:beforeAutospacing="0"/>
              <w:jc w:val="center"/>
            </w:pPr>
            <w:r w:rsidRPr="00A6445E">
              <w:t>Постоянно</w:t>
            </w:r>
          </w:p>
        </w:tc>
        <w:tc>
          <w:tcPr>
            <w:tcW w:w="2835" w:type="dxa"/>
          </w:tcPr>
          <w:p w:rsidR="00A6445E" w:rsidRPr="00A6445E" w:rsidRDefault="00A6445E" w:rsidP="00BA2A5B">
            <w:pPr>
              <w:pStyle w:val="af5"/>
              <w:tabs>
                <w:tab w:val="left" w:pos="1134"/>
              </w:tabs>
              <w:spacing w:before="0" w:beforeAutospacing="0"/>
              <w:rPr>
                <w:color w:val="000000" w:themeColor="text1"/>
              </w:rPr>
            </w:pPr>
            <w:r w:rsidRPr="00A6445E">
              <w:rPr>
                <w:color w:val="000000" w:themeColor="text1"/>
              </w:rPr>
              <w:t xml:space="preserve">Информирование по вопросам соблюдения обязательных требований осуществляется посредством размещения и поддержки в актуальном состоянии сведений, предусмотренных </w:t>
            </w:r>
            <w:hyperlink r:id="rId9" w:tooltip="consultantplus://offline/ref=85C9FBCF278210E38410EC957BC728D8AB61A6551A25F09255A259BB54458433DBE81BE18BC244616F4A119058281385681D2CBA1F632D9Bi0C4J" w:history="1">
              <w:r w:rsidRPr="00A6445E">
                <w:rPr>
                  <w:rStyle w:val="ad"/>
                  <w:color w:val="000000" w:themeColor="text1"/>
                  <w:u w:val="none"/>
                </w:rPr>
                <w:t>частью 3 статьи 46</w:t>
              </w:r>
            </w:hyperlink>
            <w:r w:rsidRPr="00A6445E">
              <w:rPr>
                <w:color w:val="000000" w:themeColor="text1"/>
              </w:rPr>
              <w:t xml:space="preserve"> Федерального закона от 31 июля 2020 года № 248-ФЗ на официальном сайте администрации Калининского муниципального района в сети Интернет и средствах массовой информации</w:t>
            </w:r>
          </w:p>
        </w:tc>
        <w:tc>
          <w:tcPr>
            <w:tcW w:w="2091" w:type="dxa"/>
          </w:tcPr>
          <w:p w:rsidR="00A6445E" w:rsidRPr="00A6445E" w:rsidRDefault="00A6445E" w:rsidP="00BA2A5B">
            <w:pPr>
              <w:pStyle w:val="af5"/>
              <w:spacing w:before="0" w:beforeAutospacing="0" w:line="168" w:lineRule="atLeast"/>
              <w:jc w:val="center"/>
            </w:pPr>
            <w:r w:rsidRPr="00A6445E">
              <w:t>Лица, уполномоченные осуществлять муниципальный земельный контроль на территории Калининского муниципального района</w:t>
            </w:r>
          </w:p>
        </w:tc>
      </w:tr>
      <w:tr w:rsidR="00A6445E" w:rsidRPr="00A6445E" w:rsidTr="00A6445E">
        <w:tc>
          <w:tcPr>
            <w:tcW w:w="675" w:type="dxa"/>
          </w:tcPr>
          <w:p w:rsidR="00A6445E" w:rsidRPr="00A6445E" w:rsidRDefault="00A6445E" w:rsidP="00BA2A5B">
            <w:pPr>
              <w:pStyle w:val="af5"/>
              <w:widowControl w:val="0"/>
              <w:spacing w:before="0" w:beforeAutospacing="0"/>
              <w:jc w:val="center"/>
            </w:pPr>
            <w:r w:rsidRPr="00A6445E">
              <w:t>2.</w:t>
            </w:r>
          </w:p>
        </w:tc>
        <w:tc>
          <w:tcPr>
            <w:tcW w:w="2552" w:type="dxa"/>
          </w:tcPr>
          <w:p w:rsidR="00A6445E" w:rsidRPr="00A6445E" w:rsidRDefault="00A6445E" w:rsidP="00BA2A5B">
            <w:pPr>
              <w:pStyle w:val="af5"/>
              <w:widowControl w:val="0"/>
              <w:spacing w:before="0" w:beforeAutospacing="0"/>
            </w:pPr>
            <w:r w:rsidRPr="00A6445E">
              <w:t>Обобщение правоприменительной практики</w:t>
            </w:r>
          </w:p>
        </w:tc>
        <w:tc>
          <w:tcPr>
            <w:tcW w:w="1701" w:type="dxa"/>
          </w:tcPr>
          <w:p w:rsidR="00A6445E" w:rsidRPr="00A6445E" w:rsidRDefault="00A6445E" w:rsidP="00BA2A5B">
            <w:pPr>
              <w:pStyle w:val="af5"/>
              <w:widowControl w:val="0"/>
              <w:spacing w:before="0" w:beforeAutospacing="0"/>
              <w:jc w:val="center"/>
            </w:pPr>
            <w:r w:rsidRPr="00A6445E">
              <w:t>До 1 апреля 2024 года</w:t>
            </w:r>
          </w:p>
        </w:tc>
        <w:tc>
          <w:tcPr>
            <w:tcW w:w="2835" w:type="dxa"/>
          </w:tcPr>
          <w:p w:rsidR="00A6445E" w:rsidRPr="00A6445E" w:rsidRDefault="00A6445E" w:rsidP="00BA2A5B">
            <w:pPr>
              <w:pStyle w:val="af5"/>
              <w:tabs>
                <w:tab w:val="left" w:pos="1134"/>
              </w:tabs>
              <w:spacing w:before="0" w:beforeAutospacing="0"/>
            </w:pPr>
            <w:r w:rsidRPr="00A6445E">
              <w:t>Обобщение правоприменительной практики осуществляется посредством сбора и анализа данных о проведенных контрольных мероприятиях и их результатах.</w:t>
            </w:r>
          </w:p>
          <w:p w:rsidR="00A6445E" w:rsidRPr="00A6445E" w:rsidRDefault="00A6445E" w:rsidP="00BA2A5B">
            <w:pPr>
              <w:pStyle w:val="af5"/>
              <w:spacing w:before="0" w:beforeAutospacing="0" w:line="168" w:lineRule="atLeast"/>
            </w:pPr>
            <w:r w:rsidRPr="00A6445E">
              <w:t xml:space="preserve">По итогам обобщения правоприменительной практики готовится доклад, содержащий результаты обобщения правоприменительной </w:t>
            </w:r>
            <w:r w:rsidRPr="00A6445E">
              <w:lastRenderedPageBreak/>
              <w:t>практики по осуществлению муниципального земельного контроля, который проходит публичное обсуждение.</w:t>
            </w:r>
          </w:p>
          <w:p w:rsidR="00A6445E" w:rsidRPr="00A6445E" w:rsidRDefault="00A6445E" w:rsidP="00BA2A5B">
            <w:pPr>
              <w:pStyle w:val="af5"/>
              <w:spacing w:before="0" w:beforeAutospacing="0" w:line="168" w:lineRule="atLeast"/>
            </w:pPr>
            <w:r w:rsidRPr="00A6445E">
              <w:t>Публичное обсуждение проекта доклада о правоприменительной практике обеспечивается в форме размещения до 1 марта года, следующего за отчетным годом, на официальном сайте администрации Калининского муниципального района в сети Интернет</w:t>
            </w:r>
          </w:p>
        </w:tc>
        <w:tc>
          <w:tcPr>
            <w:tcW w:w="2091" w:type="dxa"/>
          </w:tcPr>
          <w:p w:rsidR="00A6445E" w:rsidRPr="00A6445E" w:rsidRDefault="00A6445E" w:rsidP="00BA2A5B">
            <w:pPr>
              <w:pStyle w:val="af5"/>
              <w:spacing w:before="0" w:beforeAutospacing="0" w:line="168" w:lineRule="atLeast"/>
              <w:jc w:val="center"/>
            </w:pPr>
            <w:r w:rsidRPr="00A6445E">
              <w:lastRenderedPageBreak/>
              <w:t>Лица, уполномоченные осуществлять муниципальный земельный контроль на территории Калининского муниципального района</w:t>
            </w:r>
          </w:p>
        </w:tc>
      </w:tr>
      <w:tr w:rsidR="00A6445E" w:rsidRPr="00A6445E" w:rsidTr="00A6445E">
        <w:tc>
          <w:tcPr>
            <w:tcW w:w="675" w:type="dxa"/>
          </w:tcPr>
          <w:p w:rsidR="00A6445E" w:rsidRPr="00A6445E" w:rsidRDefault="00A6445E" w:rsidP="00BA2A5B">
            <w:pPr>
              <w:pStyle w:val="af5"/>
              <w:widowControl w:val="0"/>
              <w:spacing w:before="0" w:beforeAutospacing="0"/>
              <w:jc w:val="center"/>
            </w:pPr>
            <w:r w:rsidRPr="00A6445E">
              <w:lastRenderedPageBreak/>
              <w:t>3.</w:t>
            </w:r>
          </w:p>
        </w:tc>
        <w:tc>
          <w:tcPr>
            <w:tcW w:w="2552" w:type="dxa"/>
          </w:tcPr>
          <w:p w:rsidR="00A6445E" w:rsidRPr="00A6445E" w:rsidRDefault="00A6445E" w:rsidP="00BA2A5B">
            <w:pPr>
              <w:pStyle w:val="af5"/>
              <w:widowControl w:val="0"/>
              <w:spacing w:before="0" w:beforeAutospacing="0"/>
            </w:pPr>
            <w:r w:rsidRPr="00A6445E">
              <w:t>Объявление предостережений</w:t>
            </w:r>
          </w:p>
        </w:tc>
        <w:tc>
          <w:tcPr>
            <w:tcW w:w="1701" w:type="dxa"/>
          </w:tcPr>
          <w:p w:rsidR="00A6445E" w:rsidRPr="00A6445E" w:rsidRDefault="00A6445E" w:rsidP="00BA2A5B">
            <w:pPr>
              <w:pStyle w:val="af5"/>
              <w:widowControl w:val="0"/>
              <w:spacing w:before="0" w:beforeAutospacing="0"/>
              <w:jc w:val="center"/>
            </w:pPr>
            <w:r w:rsidRPr="00A6445E">
              <w:t>Постоянно при наличии оснований, предусмотренных статьей 49 Федерального закона от 31.07.2020</w:t>
            </w:r>
            <w:r>
              <w:t xml:space="preserve"> года</w:t>
            </w:r>
            <w:r w:rsidRPr="00A6445E">
              <w:t xml:space="preserve"> № 248-ФЗ «О государственном контроле (надзоре) и муниципальном контроле в Российской Федерации».</w:t>
            </w:r>
          </w:p>
          <w:p w:rsidR="00A6445E" w:rsidRPr="00A6445E" w:rsidRDefault="00A6445E" w:rsidP="00BA2A5B">
            <w:pPr>
              <w:pStyle w:val="af5"/>
              <w:widowControl w:val="0"/>
              <w:spacing w:before="0" w:beforeAutospacing="0"/>
              <w:jc w:val="center"/>
            </w:pPr>
            <w:r w:rsidRPr="00A6445E">
              <w:t>Предостережение объявляется не позднее 30 дней со дня получения сведений о готовящихся нарушениях обязательных требований или признаках нарушений обязательных требований</w:t>
            </w:r>
          </w:p>
        </w:tc>
        <w:tc>
          <w:tcPr>
            <w:tcW w:w="2835" w:type="dxa"/>
          </w:tcPr>
          <w:p w:rsidR="00A6445E" w:rsidRPr="00A6445E" w:rsidRDefault="00A6445E" w:rsidP="00BA2A5B">
            <w:pPr>
              <w:pStyle w:val="af5"/>
              <w:tabs>
                <w:tab w:val="left" w:pos="1134"/>
              </w:tabs>
              <w:spacing w:before="0" w:beforeAutospacing="0"/>
            </w:pPr>
            <w:r w:rsidRPr="00A6445E">
              <w:t>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оформляется в письменной форме или в форме электронного документа и направляется в адрес контролируемого лица</w:t>
            </w:r>
          </w:p>
        </w:tc>
        <w:tc>
          <w:tcPr>
            <w:tcW w:w="2091" w:type="dxa"/>
          </w:tcPr>
          <w:p w:rsidR="00A6445E" w:rsidRPr="00A6445E" w:rsidRDefault="00A6445E" w:rsidP="00BA2A5B">
            <w:pPr>
              <w:pStyle w:val="af5"/>
              <w:spacing w:before="0" w:beforeAutospacing="0" w:line="168" w:lineRule="atLeast"/>
              <w:jc w:val="center"/>
            </w:pPr>
            <w:r w:rsidRPr="00A6445E">
              <w:t>Лица, уполномоченные</w:t>
            </w:r>
          </w:p>
          <w:p w:rsidR="00A6445E" w:rsidRPr="00A6445E" w:rsidRDefault="00A6445E" w:rsidP="00BA2A5B">
            <w:pPr>
              <w:pStyle w:val="af5"/>
              <w:spacing w:before="0" w:beforeAutospacing="0" w:line="168" w:lineRule="atLeast"/>
              <w:jc w:val="center"/>
            </w:pPr>
            <w:r w:rsidRPr="00A6445E">
              <w:t>осуществлять муниципальный земельный контроль на территории Калининского муниципального района</w:t>
            </w:r>
          </w:p>
        </w:tc>
      </w:tr>
      <w:tr w:rsidR="00A6445E" w:rsidRPr="00A6445E" w:rsidTr="00A6445E">
        <w:tc>
          <w:tcPr>
            <w:tcW w:w="675" w:type="dxa"/>
          </w:tcPr>
          <w:p w:rsidR="00A6445E" w:rsidRPr="00A6445E" w:rsidRDefault="00A6445E" w:rsidP="00BA2A5B">
            <w:pPr>
              <w:pStyle w:val="af5"/>
              <w:widowControl w:val="0"/>
              <w:spacing w:before="0" w:beforeAutospacing="0"/>
              <w:jc w:val="center"/>
            </w:pPr>
            <w:r w:rsidRPr="00A6445E">
              <w:t>4.</w:t>
            </w:r>
          </w:p>
        </w:tc>
        <w:tc>
          <w:tcPr>
            <w:tcW w:w="2552" w:type="dxa"/>
          </w:tcPr>
          <w:p w:rsidR="00A6445E" w:rsidRPr="00A6445E" w:rsidRDefault="00A6445E" w:rsidP="00BA2A5B">
            <w:pPr>
              <w:pStyle w:val="af5"/>
              <w:widowControl w:val="0"/>
              <w:spacing w:before="0" w:beforeAutospacing="0"/>
            </w:pPr>
            <w:r w:rsidRPr="00A6445E">
              <w:t xml:space="preserve">Консультирование по </w:t>
            </w:r>
            <w:r w:rsidRPr="00A6445E">
              <w:lastRenderedPageBreak/>
              <w:t>следующим вопросам:</w:t>
            </w:r>
          </w:p>
          <w:p w:rsidR="00A6445E" w:rsidRPr="00A6445E" w:rsidRDefault="00A6445E" w:rsidP="00BA2A5B">
            <w:pPr>
              <w:pStyle w:val="af5"/>
              <w:tabs>
                <w:tab w:val="left" w:pos="1134"/>
              </w:tabs>
              <w:spacing w:before="0" w:beforeAutospacing="0"/>
            </w:pPr>
            <w:r w:rsidRPr="00A6445E">
              <w:t>а) организация и осуществление муниципального земельного контроля;</w:t>
            </w:r>
          </w:p>
          <w:p w:rsidR="00A6445E" w:rsidRPr="00A6445E" w:rsidRDefault="00A6445E" w:rsidP="00BA2A5B">
            <w:pPr>
              <w:pStyle w:val="af5"/>
              <w:tabs>
                <w:tab w:val="left" w:pos="1134"/>
              </w:tabs>
              <w:spacing w:before="0" w:beforeAutospacing="0"/>
            </w:pPr>
            <w:r w:rsidRPr="00A6445E">
              <w:t>б) порядок осуществления контрольных мероприятий;</w:t>
            </w:r>
          </w:p>
          <w:p w:rsidR="00A6445E" w:rsidRPr="00A6445E" w:rsidRDefault="00A6445E" w:rsidP="00BA2A5B">
            <w:pPr>
              <w:pStyle w:val="af5"/>
              <w:tabs>
                <w:tab w:val="left" w:pos="1134"/>
              </w:tabs>
              <w:spacing w:before="0" w:beforeAutospacing="0"/>
            </w:pPr>
            <w:r w:rsidRPr="00A6445E">
              <w:t>в) порядок обжалования действий (бездействия) должностных лиц контрольного органа;</w:t>
            </w:r>
          </w:p>
          <w:p w:rsidR="00A6445E" w:rsidRPr="00A6445E" w:rsidRDefault="00A6445E" w:rsidP="00BA2A5B">
            <w:pPr>
              <w:pStyle w:val="af5"/>
              <w:tabs>
                <w:tab w:val="left" w:pos="1134"/>
              </w:tabs>
              <w:spacing w:before="0" w:beforeAutospacing="0"/>
            </w:pPr>
            <w:r w:rsidRPr="00A6445E">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tc>
        <w:tc>
          <w:tcPr>
            <w:tcW w:w="1701" w:type="dxa"/>
          </w:tcPr>
          <w:p w:rsidR="00A6445E" w:rsidRPr="00A6445E" w:rsidRDefault="00A6445E" w:rsidP="00BA2A5B">
            <w:pPr>
              <w:pStyle w:val="af5"/>
              <w:widowControl w:val="0"/>
              <w:spacing w:before="0" w:beforeAutospacing="0"/>
              <w:jc w:val="center"/>
            </w:pPr>
            <w:r w:rsidRPr="00A6445E">
              <w:lastRenderedPageBreak/>
              <w:t xml:space="preserve">По мере </w:t>
            </w:r>
            <w:r w:rsidRPr="00A6445E">
              <w:lastRenderedPageBreak/>
              <w:t>обращения подконтрольных субъектов</w:t>
            </w:r>
          </w:p>
        </w:tc>
        <w:tc>
          <w:tcPr>
            <w:tcW w:w="2835" w:type="dxa"/>
          </w:tcPr>
          <w:p w:rsidR="00A6445E" w:rsidRPr="00A6445E" w:rsidRDefault="00A6445E" w:rsidP="00BA2A5B">
            <w:pPr>
              <w:pStyle w:val="af5"/>
              <w:spacing w:before="0" w:beforeAutospacing="0" w:line="168" w:lineRule="atLeast"/>
            </w:pPr>
            <w:r w:rsidRPr="00A6445E">
              <w:lastRenderedPageBreak/>
              <w:t xml:space="preserve">1) По телефону 8(84549) </w:t>
            </w:r>
          </w:p>
          <w:p w:rsidR="00A6445E" w:rsidRPr="00A6445E" w:rsidRDefault="00A6445E" w:rsidP="00BA2A5B">
            <w:pPr>
              <w:pStyle w:val="af5"/>
              <w:spacing w:before="0" w:beforeAutospacing="0" w:line="168" w:lineRule="atLeast"/>
            </w:pPr>
            <w:r w:rsidRPr="00A6445E">
              <w:lastRenderedPageBreak/>
              <w:t>3-17-29,</w:t>
            </w:r>
          </w:p>
          <w:p w:rsidR="00A6445E" w:rsidRPr="00A6445E" w:rsidRDefault="00A6445E" w:rsidP="00BA2A5B">
            <w:pPr>
              <w:pStyle w:val="af5"/>
              <w:spacing w:before="0" w:beforeAutospacing="0" w:line="168" w:lineRule="atLeast"/>
            </w:pPr>
            <w:bookmarkStart w:id="0" w:name="_GoBack"/>
            <w:r w:rsidRPr="00A6445E">
              <w:t xml:space="preserve">телефону/факсу 8(84549) </w:t>
            </w:r>
          </w:p>
          <w:p w:rsidR="00A6445E" w:rsidRPr="00A6445E" w:rsidRDefault="00A6445E" w:rsidP="00BA2A5B">
            <w:pPr>
              <w:pStyle w:val="af5"/>
              <w:spacing w:before="0" w:beforeAutospacing="0" w:line="168" w:lineRule="atLeast"/>
            </w:pPr>
            <w:r w:rsidRPr="00A6445E">
              <w:t>3-17-29;</w:t>
            </w:r>
          </w:p>
          <w:p w:rsidR="005D1D1F" w:rsidRDefault="005D1D1F" w:rsidP="00BA2A5B">
            <w:pPr>
              <w:pStyle w:val="af5"/>
              <w:spacing w:before="0" w:beforeAutospacing="0"/>
            </w:pPr>
            <w:r>
              <w:t>2) п</w:t>
            </w:r>
            <w:r w:rsidR="00A6445E" w:rsidRPr="00A6445E">
              <w:t>ри непосредственном обращении индивидуальных предпринимателей, юридических лиц, граждан, их законных представителей в УЗИО по адресу: г. Калининск, ул. Коллективная, 61. График работы УЗИО: понедельник</w:t>
            </w:r>
            <w:r>
              <w:t xml:space="preserve"> </w:t>
            </w:r>
            <w:r w:rsidR="00A6445E" w:rsidRPr="00A6445E">
              <w:t>-</w:t>
            </w:r>
            <w:r>
              <w:t xml:space="preserve"> </w:t>
            </w:r>
            <w:r w:rsidR="00A6445E" w:rsidRPr="00A6445E">
              <w:t xml:space="preserve">четверг </w:t>
            </w:r>
          </w:p>
          <w:p w:rsidR="005D1D1F" w:rsidRDefault="00A6445E" w:rsidP="00BA2A5B">
            <w:pPr>
              <w:pStyle w:val="af5"/>
              <w:spacing w:before="0" w:beforeAutospacing="0"/>
            </w:pPr>
            <w:r w:rsidRPr="00A6445E">
              <w:t xml:space="preserve">с 8.00 до 17.00. Обеденный перерыв: </w:t>
            </w:r>
          </w:p>
          <w:p w:rsidR="00A6445E" w:rsidRPr="00A6445E" w:rsidRDefault="00A6445E" w:rsidP="00BA2A5B">
            <w:pPr>
              <w:pStyle w:val="af5"/>
              <w:spacing w:before="0" w:beforeAutospacing="0"/>
            </w:pPr>
            <w:r w:rsidRPr="00A6445E">
              <w:t>с 12.00 до 13.00;</w:t>
            </w:r>
          </w:p>
          <w:p w:rsidR="00A6445E" w:rsidRPr="00A6445E" w:rsidRDefault="00A6445E" w:rsidP="00BA2A5B">
            <w:pPr>
              <w:pStyle w:val="af5"/>
              <w:spacing w:before="0" w:beforeAutospacing="0"/>
            </w:pPr>
            <w:r w:rsidRPr="00A6445E">
              <w:t>3) в письменном виде;</w:t>
            </w:r>
          </w:p>
          <w:p w:rsidR="00A6445E" w:rsidRPr="00A6445E" w:rsidRDefault="00A6445E" w:rsidP="00BA2A5B">
            <w:pPr>
              <w:pStyle w:val="af5"/>
              <w:spacing w:before="0" w:beforeAutospacing="0"/>
            </w:pPr>
            <w:r w:rsidRPr="00A6445E">
              <w:t>4) в ходе проведения профилактического мероприятия, контрольного (надзорного) мероприятия</w:t>
            </w:r>
          </w:p>
          <w:p w:rsidR="00A6445E" w:rsidRPr="00A6445E" w:rsidRDefault="00A6445E" w:rsidP="00BA2A5B">
            <w:pPr>
              <w:pStyle w:val="af5"/>
              <w:spacing w:before="0" w:beforeAutospacing="0" w:after="200"/>
            </w:pPr>
          </w:p>
          <w:bookmarkEnd w:id="0"/>
          <w:p w:rsidR="00A6445E" w:rsidRPr="00A6445E" w:rsidRDefault="00A6445E" w:rsidP="00BA2A5B">
            <w:pPr>
              <w:pStyle w:val="af5"/>
              <w:spacing w:before="0" w:beforeAutospacing="0" w:line="168" w:lineRule="atLeast"/>
            </w:pPr>
          </w:p>
        </w:tc>
        <w:tc>
          <w:tcPr>
            <w:tcW w:w="2091" w:type="dxa"/>
          </w:tcPr>
          <w:p w:rsidR="00A6445E" w:rsidRPr="00A6445E" w:rsidRDefault="00A6445E" w:rsidP="00BA2A5B">
            <w:pPr>
              <w:pStyle w:val="af5"/>
              <w:spacing w:before="0" w:beforeAutospacing="0" w:line="168" w:lineRule="atLeast"/>
              <w:jc w:val="center"/>
            </w:pPr>
            <w:r w:rsidRPr="00A6445E">
              <w:lastRenderedPageBreak/>
              <w:t xml:space="preserve">Лица, </w:t>
            </w:r>
            <w:r w:rsidRPr="00A6445E">
              <w:lastRenderedPageBreak/>
              <w:t>уполномоченные</w:t>
            </w:r>
          </w:p>
          <w:p w:rsidR="00A6445E" w:rsidRPr="00A6445E" w:rsidRDefault="00A6445E" w:rsidP="00BA2A5B">
            <w:pPr>
              <w:pStyle w:val="af5"/>
              <w:spacing w:before="0" w:beforeAutospacing="0" w:line="168" w:lineRule="atLeast"/>
              <w:jc w:val="center"/>
            </w:pPr>
            <w:r w:rsidRPr="00A6445E">
              <w:t>осуществлять муниципальный земельный контроль на территории Калининского муниципального района</w:t>
            </w:r>
          </w:p>
        </w:tc>
      </w:tr>
    </w:tbl>
    <w:p w:rsidR="00A6445E" w:rsidRPr="005D1D1F" w:rsidRDefault="00A6445E" w:rsidP="00A6445E">
      <w:pPr>
        <w:pStyle w:val="af5"/>
        <w:spacing w:before="0" w:beforeAutospacing="0"/>
        <w:ind w:firstLine="567"/>
        <w:rPr>
          <w:sz w:val="28"/>
          <w:szCs w:val="28"/>
        </w:rPr>
      </w:pPr>
    </w:p>
    <w:p w:rsidR="00A6445E" w:rsidRDefault="00A6445E" w:rsidP="005D1D1F">
      <w:pPr>
        <w:pStyle w:val="af5"/>
        <w:spacing w:before="0" w:beforeAutospacing="0"/>
        <w:ind w:firstLine="567"/>
      </w:pPr>
      <w:r>
        <w:rPr>
          <w:sz w:val="28"/>
          <w:szCs w:val="28"/>
        </w:rPr>
        <w:t>Консультирование контролируемых лиц осуществляется должностным лицом, уполномоченным осуществлять муниципальный земельный контроль по телефону, либо в ходе проведения профилактических мероприятий, контрольных мероприятий и не должно превышать 15 минут.</w:t>
      </w:r>
    </w:p>
    <w:p w:rsidR="00A6445E" w:rsidRDefault="00A6445E" w:rsidP="005D1D1F">
      <w:pPr>
        <w:pStyle w:val="af5"/>
        <w:spacing w:before="0" w:beforeAutospacing="0"/>
        <w:ind w:firstLine="567"/>
      </w:pPr>
      <w:r>
        <w:rPr>
          <w:sz w:val="28"/>
          <w:szCs w:val="28"/>
        </w:rPr>
        <w:t>Консультирование осуществляется в устной или письменной форме по следующим вопросам:</w:t>
      </w:r>
    </w:p>
    <w:p w:rsidR="00A6445E" w:rsidRDefault="00A6445E" w:rsidP="005D1D1F">
      <w:pPr>
        <w:pStyle w:val="af5"/>
        <w:widowControl w:val="0"/>
        <w:spacing w:before="0" w:beforeAutospacing="0"/>
        <w:ind w:firstLine="567"/>
      </w:pPr>
      <w:r>
        <w:rPr>
          <w:sz w:val="28"/>
          <w:szCs w:val="28"/>
        </w:rPr>
        <w:t>а) организация и осуществление муниципального земельного контроля;</w:t>
      </w:r>
    </w:p>
    <w:p w:rsidR="00A6445E" w:rsidRDefault="00A6445E" w:rsidP="005D1D1F">
      <w:pPr>
        <w:pStyle w:val="af5"/>
        <w:widowControl w:val="0"/>
        <w:spacing w:before="0" w:beforeAutospacing="0"/>
        <w:ind w:firstLine="567"/>
      </w:pPr>
      <w:r>
        <w:rPr>
          <w:sz w:val="28"/>
          <w:szCs w:val="28"/>
        </w:rPr>
        <w:t>б) порядок осуществления контрольных мероприятий, установленных положением по осуществлению муниципального земельного контроля в границах;</w:t>
      </w:r>
    </w:p>
    <w:p w:rsidR="00A6445E" w:rsidRDefault="00A6445E" w:rsidP="005D1D1F">
      <w:pPr>
        <w:pStyle w:val="af5"/>
        <w:widowControl w:val="0"/>
        <w:spacing w:before="0" w:beforeAutospacing="0"/>
        <w:ind w:firstLine="567"/>
      </w:pPr>
      <w:r>
        <w:rPr>
          <w:sz w:val="28"/>
          <w:szCs w:val="28"/>
        </w:rPr>
        <w:t>в) порядок обжалования действий (бездействия) должностных лиц, уполномоченных осуществлять муниципальный земельный контроль;</w:t>
      </w:r>
    </w:p>
    <w:p w:rsidR="00A6445E" w:rsidRDefault="00A6445E" w:rsidP="005D1D1F">
      <w:pPr>
        <w:pStyle w:val="af5"/>
        <w:shd w:val="clear" w:color="auto" w:fill="FFFFFF"/>
        <w:spacing w:before="0" w:beforeAutospacing="0"/>
        <w:ind w:firstLine="567"/>
        <w:rPr>
          <w:sz w:val="28"/>
          <w:szCs w:val="28"/>
        </w:rPr>
      </w:pPr>
      <w:r>
        <w:rPr>
          <w:sz w:val="28"/>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p w:rsidR="00A6445E" w:rsidRDefault="00A6445E" w:rsidP="005D1D1F">
      <w:pPr>
        <w:pStyle w:val="af5"/>
        <w:shd w:val="clear" w:color="auto" w:fill="FFFFFF"/>
        <w:spacing w:before="0" w:beforeAutospacing="0"/>
        <w:ind w:firstLine="567"/>
        <w:rPr>
          <w:color w:val="010101"/>
          <w:sz w:val="28"/>
          <w:szCs w:val="28"/>
        </w:rPr>
      </w:pPr>
    </w:p>
    <w:p w:rsidR="00A6445E" w:rsidRDefault="00A6445E" w:rsidP="00A6445E">
      <w:pPr>
        <w:pStyle w:val="af5"/>
        <w:spacing w:before="0" w:beforeAutospacing="0"/>
        <w:jc w:val="center"/>
        <w:rPr>
          <w:b/>
          <w:bCs/>
          <w:sz w:val="28"/>
          <w:szCs w:val="28"/>
        </w:rPr>
      </w:pPr>
      <w:r>
        <w:rPr>
          <w:b/>
          <w:bCs/>
          <w:sz w:val="28"/>
          <w:szCs w:val="28"/>
        </w:rPr>
        <w:t>Раздел 4. Показатели результативности и эффективности программы профилактики</w:t>
      </w:r>
    </w:p>
    <w:p w:rsidR="00A6445E" w:rsidRDefault="00A6445E" w:rsidP="00A6445E">
      <w:pPr>
        <w:pStyle w:val="af5"/>
        <w:spacing w:before="0" w:beforeAutospacing="0"/>
        <w:ind w:firstLine="709"/>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6663"/>
        <w:gridCol w:w="2409"/>
      </w:tblGrid>
      <w:tr w:rsidR="00A6445E" w:rsidTr="00BA2A5B">
        <w:tc>
          <w:tcPr>
            <w:tcW w:w="675" w:type="dxa"/>
          </w:tcPr>
          <w:p w:rsidR="00A6445E" w:rsidRPr="0087287E" w:rsidRDefault="00A6445E" w:rsidP="00BA2A5B">
            <w:pPr>
              <w:pStyle w:val="af5"/>
              <w:widowControl w:val="0"/>
              <w:spacing w:before="0" w:beforeAutospacing="0"/>
              <w:jc w:val="center"/>
              <w:rPr>
                <w:b/>
              </w:rPr>
            </w:pPr>
            <w:r w:rsidRPr="0087287E">
              <w:rPr>
                <w:b/>
              </w:rPr>
              <w:t>№</w:t>
            </w:r>
          </w:p>
          <w:p w:rsidR="00A6445E" w:rsidRPr="0087287E" w:rsidRDefault="00A6445E" w:rsidP="00BA2A5B">
            <w:pPr>
              <w:pStyle w:val="af5"/>
              <w:widowControl w:val="0"/>
              <w:spacing w:before="0" w:beforeAutospacing="0"/>
              <w:jc w:val="center"/>
              <w:rPr>
                <w:b/>
              </w:rPr>
            </w:pPr>
            <w:r w:rsidRPr="0087287E">
              <w:rPr>
                <w:b/>
              </w:rPr>
              <w:t>п/п</w:t>
            </w:r>
          </w:p>
        </w:tc>
        <w:tc>
          <w:tcPr>
            <w:tcW w:w="6663" w:type="dxa"/>
          </w:tcPr>
          <w:p w:rsidR="00A6445E" w:rsidRPr="0087287E" w:rsidRDefault="00A6445E" w:rsidP="00BA2A5B">
            <w:pPr>
              <w:pStyle w:val="af5"/>
              <w:widowControl w:val="0"/>
              <w:spacing w:before="0" w:beforeAutospacing="0"/>
              <w:jc w:val="center"/>
              <w:rPr>
                <w:b/>
              </w:rPr>
            </w:pPr>
            <w:r w:rsidRPr="0087287E">
              <w:rPr>
                <w:b/>
              </w:rPr>
              <w:t>Наименование показателя</w:t>
            </w:r>
          </w:p>
        </w:tc>
        <w:tc>
          <w:tcPr>
            <w:tcW w:w="2409" w:type="dxa"/>
          </w:tcPr>
          <w:p w:rsidR="00A6445E" w:rsidRPr="0087287E" w:rsidRDefault="00A6445E" w:rsidP="00BA2A5B">
            <w:pPr>
              <w:pStyle w:val="af5"/>
              <w:widowControl w:val="0"/>
              <w:spacing w:before="0" w:beforeAutospacing="0"/>
              <w:jc w:val="center"/>
              <w:rPr>
                <w:b/>
              </w:rPr>
            </w:pPr>
            <w:r w:rsidRPr="0087287E">
              <w:rPr>
                <w:b/>
              </w:rPr>
              <w:t>Величина</w:t>
            </w:r>
          </w:p>
        </w:tc>
      </w:tr>
      <w:tr w:rsidR="00A6445E" w:rsidTr="00BA2A5B">
        <w:tc>
          <w:tcPr>
            <w:tcW w:w="675" w:type="dxa"/>
          </w:tcPr>
          <w:p w:rsidR="00A6445E" w:rsidRDefault="00A6445E" w:rsidP="00BA2A5B">
            <w:pPr>
              <w:pStyle w:val="af5"/>
              <w:widowControl w:val="0"/>
              <w:spacing w:before="0" w:beforeAutospacing="0"/>
              <w:jc w:val="center"/>
            </w:pPr>
            <w:r>
              <w:lastRenderedPageBreak/>
              <w:t>1.</w:t>
            </w:r>
          </w:p>
        </w:tc>
        <w:tc>
          <w:tcPr>
            <w:tcW w:w="6663" w:type="dxa"/>
          </w:tcPr>
          <w:p w:rsidR="00A6445E" w:rsidRDefault="00A6445E" w:rsidP="00BA2A5B">
            <w:pPr>
              <w:pStyle w:val="af5"/>
              <w:widowControl w:val="0"/>
              <w:spacing w:before="0" w:beforeAutospacing="0"/>
            </w:pPr>
            <w:r>
              <w:t>Полнота информации, размещенная на официальном сайте администрации Калининского муниципального района в соответствии с частью 3 статьи 46 Федерального закона от 31.07.2021 года № 248-ФЗ «О государственном контроле (надзоре) и муниципальном контроле в Российской Федерации»</w:t>
            </w:r>
          </w:p>
        </w:tc>
        <w:tc>
          <w:tcPr>
            <w:tcW w:w="2409" w:type="dxa"/>
          </w:tcPr>
          <w:p w:rsidR="00A6445E" w:rsidRDefault="00A6445E" w:rsidP="00BA2A5B">
            <w:pPr>
              <w:pStyle w:val="af5"/>
              <w:widowControl w:val="0"/>
              <w:spacing w:before="0" w:beforeAutospacing="0"/>
              <w:jc w:val="center"/>
            </w:pPr>
            <w:r>
              <w:t>100%</w:t>
            </w:r>
          </w:p>
        </w:tc>
      </w:tr>
      <w:tr w:rsidR="00A6445E" w:rsidTr="00BA2A5B">
        <w:tc>
          <w:tcPr>
            <w:tcW w:w="675" w:type="dxa"/>
          </w:tcPr>
          <w:p w:rsidR="00A6445E" w:rsidRDefault="00A6445E" w:rsidP="00BA2A5B">
            <w:pPr>
              <w:pStyle w:val="af5"/>
              <w:widowControl w:val="0"/>
              <w:spacing w:before="0" w:beforeAutospacing="0"/>
              <w:jc w:val="center"/>
            </w:pPr>
            <w:r>
              <w:t>2.</w:t>
            </w:r>
          </w:p>
        </w:tc>
        <w:tc>
          <w:tcPr>
            <w:tcW w:w="6663" w:type="dxa"/>
          </w:tcPr>
          <w:p w:rsidR="00A6445E" w:rsidRDefault="00A6445E" w:rsidP="00BA2A5B">
            <w:pPr>
              <w:pStyle w:val="af5"/>
              <w:widowControl w:val="0"/>
              <w:spacing w:before="0" w:beforeAutospacing="0"/>
            </w:pPr>
            <w:r>
              <w:t>Удовлетворенность контролируемых лиц и их представителями консультированием по вопросам землепользования</w:t>
            </w:r>
          </w:p>
        </w:tc>
        <w:tc>
          <w:tcPr>
            <w:tcW w:w="2409" w:type="dxa"/>
          </w:tcPr>
          <w:p w:rsidR="00A6445E" w:rsidRDefault="00A6445E" w:rsidP="00BA2A5B">
            <w:pPr>
              <w:pStyle w:val="af5"/>
              <w:widowControl w:val="0"/>
              <w:spacing w:before="0" w:beforeAutospacing="0"/>
              <w:jc w:val="center"/>
            </w:pPr>
            <w:r>
              <w:t>100% от числа обратившихся</w:t>
            </w:r>
          </w:p>
        </w:tc>
      </w:tr>
      <w:tr w:rsidR="00A6445E" w:rsidTr="00BA2A5B">
        <w:tc>
          <w:tcPr>
            <w:tcW w:w="675" w:type="dxa"/>
          </w:tcPr>
          <w:p w:rsidR="00A6445E" w:rsidRDefault="00A6445E" w:rsidP="00BA2A5B">
            <w:pPr>
              <w:pStyle w:val="af5"/>
              <w:widowControl w:val="0"/>
              <w:spacing w:before="0" w:beforeAutospacing="0"/>
              <w:jc w:val="center"/>
            </w:pPr>
            <w:r>
              <w:t>3.</w:t>
            </w:r>
          </w:p>
        </w:tc>
        <w:tc>
          <w:tcPr>
            <w:tcW w:w="6663" w:type="dxa"/>
          </w:tcPr>
          <w:p w:rsidR="00A6445E" w:rsidRDefault="00A6445E" w:rsidP="00BA2A5B">
            <w:pPr>
              <w:pStyle w:val="af5"/>
              <w:widowControl w:val="0"/>
              <w:spacing w:before="0" w:beforeAutospacing="0"/>
            </w:pPr>
            <w:r>
              <w:t>Количество проведенных профилактических мероприятий</w:t>
            </w:r>
          </w:p>
        </w:tc>
        <w:tc>
          <w:tcPr>
            <w:tcW w:w="2409" w:type="dxa"/>
          </w:tcPr>
          <w:p w:rsidR="00A6445E" w:rsidRDefault="00A6445E" w:rsidP="00BA2A5B">
            <w:pPr>
              <w:pStyle w:val="af5"/>
              <w:widowControl w:val="0"/>
              <w:spacing w:before="0" w:beforeAutospacing="0"/>
              <w:jc w:val="center"/>
            </w:pPr>
            <w:r>
              <w:t>не менее 100 мероприятий</w:t>
            </w:r>
          </w:p>
        </w:tc>
      </w:tr>
    </w:tbl>
    <w:p w:rsidR="00A6445E" w:rsidRDefault="00A6445E" w:rsidP="00A6445E">
      <w:pPr>
        <w:pStyle w:val="af5"/>
        <w:shd w:val="clear" w:color="auto" w:fill="FFFFFF"/>
        <w:spacing w:before="0" w:beforeAutospacing="0"/>
        <w:ind w:firstLine="567"/>
        <w:rPr>
          <w:color w:val="010101"/>
          <w:sz w:val="28"/>
          <w:szCs w:val="28"/>
        </w:rPr>
      </w:pPr>
    </w:p>
    <w:p w:rsidR="00A6445E" w:rsidRPr="005166CB" w:rsidRDefault="00A6445E" w:rsidP="005D1D1F">
      <w:pPr>
        <w:pStyle w:val="af5"/>
        <w:shd w:val="clear" w:color="auto" w:fill="FFFFFF"/>
        <w:spacing w:before="0" w:beforeAutospacing="0"/>
        <w:ind w:firstLine="567"/>
        <w:rPr>
          <w:color w:val="010101"/>
          <w:sz w:val="28"/>
          <w:szCs w:val="28"/>
        </w:rPr>
      </w:pPr>
      <w:r w:rsidRPr="005166CB">
        <w:rPr>
          <w:color w:val="010101"/>
          <w:sz w:val="28"/>
          <w:szCs w:val="28"/>
        </w:rPr>
        <w:t>4.</w:t>
      </w:r>
      <w:r>
        <w:rPr>
          <w:color w:val="010101"/>
          <w:sz w:val="28"/>
          <w:szCs w:val="28"/>
        </w:rPr>
        <w:t>1</w:t>
      </w:r>
      <w:r w:rsidRPr="005166CB">
        <w:rPr>
          <w:color w:val="010101"/>
          <w:sz w:val="28"/>
          <w:szCs w:val="28"/>
        </w:rPr>
        <w:t>. Экономический эффект от реализованных мероприятий:</w:t>
      </w:r>
    </w:p>
    <w:p w:rsidR="00A6445E" w:rsidRPr="005166CB" w:rsidRDefault="00A6445E" w:rsidP="005D1D1F">
      <w:pPr>
        <w:pStyle w:val="af5"/>
        <w:shd w:val="clear" w:color="auto" w:fill="FFFFFF"/>
        <w:spacing w:before="0" w:beforeAutospacing="0"/>
        <w:ind w:firstLine="567"/>
        <w:rPr>
          <w:color w:val="010101"/>
          <w:sz w:val="28"/>
          <w:szCs w:val="28"/>
        </w:rPr>
      </w:pPr>
      <w:r w:rsidRPr="005166CB">
        <w:rPr>
          <w:color w:val="010101"/>
          <w:sz w:val="28"/>
          <w:szCs w:val="28"/>
        </w:rPr>
        <w:t>4.</w:t>
      </w:r>
      <w:r>
        <w:rPr>
          <w:color w:val="010101"/>
          <w:sz w:val="28"/>
          <w:szCs w:val="28"/>
        </w:rPr>
        <w:t>1.1. М</w:t>
      </w:r>
      <w:r w:rsidRPr="005166CB">
        <w:rPr>
          <w:color w:val="010101"/>
          <w:sz w:val="28"/>
          <w:szCs w:val="28"/>
        </w:rPr>
        <w:t>инимизация ресурсных затрат всех участников контрольной деятельности за счет дифференцирования случаев, в которых возможно направление подконтрольным субъектам предостережений о недопустимости нарушения обязательных требований, а не проведение внеплановой проверки;</w:t>
      </w:r>
    </w:p>
    <w:p w:rsidR="00A6445E" w:rsidRPr="005166CB" w:rsidRDefault="00A6445E" w:rsidP="005D1D1F">
      <w:pPr>
        <w:pStyle w:val="af5"/>
        <w:shd w:val="clear" w:color="auto" w:fill="FFFFFF"/>
        <w:spacing w:before="0" w:beforeAutospacing="0"/>
        <w:ind w:firstLine="567"/>
        <w:rPr>
          <w:color w:val="010101"/>
          <w:sz w:val="28"/>
          <w:szCs w:val="28"/>
        </w:rPr>
      </w:pPr>
      <w:r w:rsidRPr="005166CB">
        <w:rPr>
          <w:color w:val="010101"/>
          <w:sz w:val="28"/>
          <w:szCs w:val="28"/>
        </w:rPr>
        <w:t>4.</w:t>
      </w:r>
      <w:r>
        <w:rPr>
          <w:color w:val="010101"/>
          <w:sz w:val="28"/>
          <w:szCs w:val="28"/>
        </w:rPr>
        <w:t>1.2 П</w:t>
      </w:r>
      <w:r w:rsidRPr="005166CB">
        <w:rPr>
          <w:color w:val="010101"/>
          <w:sz w:val="28"/>
          <w:szCs w:val="28"/>
        </w:rPr>
        <w:t>овышение уровня доверия подконтрольных субъектов к Управлению.</w:t>
      </w:r>
    </w:p>
    <w:p w:rsidR="00A6445E" w:rsidRPr="005166CB" w:rsidRDefault="00A6445E" w:rsidP="005D1D1F">
      <w:pPr>
        <w:pStyle w:val="af5"/>
        <w:shd w:val="clear" w:color="auto" w:fill="FFFFFF"/>
        <w:spacing w:before="0" w:beforeAutospacing="0"/>
        <w:ind w:firstLine="567"/>
        <w:rPr>
          <w:color w:val="010101"/>
          <w:sz w:val="28"/>
          <w:szCs w:val="28"/>
        </w:rPr>
      </w:pPr>
      <w:r w:rsidRPr="005166CB">
        <w:rPr>
          <w:color w:val="010101"/>
          <w:sz w:val="28"/>
          <w:szCs w:val="28"/>
        </w:rPr>
        <w:t xml:space="preserve">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земельного контроля на территории </w:t>
      </w:r>
      <w:r>
        <w:rPr>
          <w:color w:val="010101"/>
          <w:sz w:val="28"/>
          <w:szCs w:val="28"/>
        </w:rPr>
        <w:t xml:space="preserve">Калининского муниципального района Саратовской области </w:t>
      </w:r>
      <w:r w:rsidRPr="005166CB">
        <w:rPr>
          <w:color w:val="010101"/>
          <w:sz w:val="28"/>
          <w:szCs w:val="28"/>
        </w:rPr>
        <w:t>на 202</w:t>
      </w:r>
      <w:r>
        <w:rPr>
          <w:color w:val="010101"/>
          <w:sz w:val="28"/>
          <w:szCs w:val="28"/>
        </w:rPr>
        <w:t>4</w:t>
      </w:r>
      <w:r w:rsidRPr="005166CB">
        <w:rPr>
          <w:color w:val="010101"/>
          <w:sz w:val="28"/>
          <w:szCs w:val="28"/>
        </w:rPr>
        <w:t xml:space="preserve"> год.</w:t>
      </w:r>
    </w:p>
    <w:p w:rsidR="00A6445E" w:rsidRPr="003D23F8" w:rsidRDefault="00A6445E" w:rsidP="005D1D1F">
      <w:pPr>
        <w:pStyle w:val="af5"/>
        <w:shd w:val="clear" w:color="auto" w:fill="FFFFFF"/>
        <w:spacing w:before="0" w:beforeAutospacing="0"/>
        <w:ind w:firstLine="567"/>
        <w:rPr>
          <w:sz w:val="26"/>
          <w:szCs w:val="26"/>
        </w:rPr>
      </w:pPr>
      <w:r w:rsidRPr="005166CB">
        <w:rPr>
          <w:color w:val="010101"/>
          <w:sz w:val="28"/>
          <w:szCs w:val="28"/>
        </w:rPr>
        <w:t xml:space="preserve">Результаты профилактической работы Управления включаются в Доклад об осуществлении муниципального земельного на территории </w:t>
      </w:r>
      <w:r>
        <w:rPr>
          <w:color w:val="010101"/>
          <w:sz w:val="28"/>
          <w:szCs w:val="28"/>
        </w:rPr>
        <w:t xml:space="preserve">Калининского муниципального района Саратовской области </w:t>
      </w:r>
      <w:r w:rsidRPr="005166CB">
        <w:rPr>
          <w:color w:val="010101"/>
          <w:sz w:val="28"/>
          <w:szCs w:val="28"/>
        </w:rPr>
        <w:t>за 202</w:t>
      </w:r>
      <w:r>
        <w:rPr>
          <w:color w:val="010101"/>
          <w:sz w:val="28"/>
          <w:szCs w:val="28"/>
        </w:rPr>
        <w:t>4</w:t>
      </w:r>
      <w:r w:rsidRPr="005166CB">
        <w:rPr>
          <w:color w:val="010101"/>
          <w:sz w:val="28"/>
          <w:szCs w:val="28"/>
        </w:rPr>
        <w:t xml:space="preserve"> год.</w:t>
      </w:r>
      <w:r w:rsidRPr="003D23F8">
        <w:rPr>
          <w:sz w:val="26"/>
          <w:szCs w:val="26"/>
        </w:rPr>
        <w:t xml:space="preserve"> </w:t>
      </w:r>
    </w:p>
    <w:p w:rsidR="00A6445E" w:rsidRDefault="00A6445E" w:rsidP="00A6445E">
      <w:pPr>
        <w:ind w:firstLine="567"/>
        <w:jc w:val="both"/>
        <w:rPr>
          <w:sz w:val="28"/>
          <w:szCs w:val="28"/>
        </w:rPr>
      </w:pPr>
    </w:p>
    <w:p w:rsidR="00A6445E" w:rsidRDefault="00A6445E" w:rsidP="00A6445E">
      <w:pPr>
        <w:ind w:firstLine="567"/>
        <w:jc w:val="both"/>
        <w:rPr>
          <w:sz w:val="28"/>
          <w:szCs w:val="28"/>
        </w:rPr>
      </w:pPr>
    </w:p>
    <w:p w:rsidR="00A6445E" w:rsidRDefault="00A6445E" w:rsidP="00A6445E">
      <w:pPr>
        <w:jc w:val="both"/>
        <w:rPr>
          <w:sz w:val="28"/>
          <w:szCs w:val="28"/>
        </w:rPr>
      </w:pPr>
    </w:p>
    <w:tbl>
      <w:tblPr>
        <w:tblW w:w="9606" w:type="dxa"/>
        <w:tblLook w:val="04A0"/>
      </w:tblPr>
      <w:tblGrid>
        <w:gridCol w:w="9606"/>
      </w:tblGrid>
      <w:tr w:rsidR="00A6445E" w:rsidTr="00BA2A5B">
        <w:tc>
          <w:tcPr>
            <w:tcW w:w="9606" w:type="dxa"/>
          </w:tcPr>
          <w:p w:rsidR="00A6445E" w:rsidRPr="005D1D1F" w:rsidRDefault="00A6445E" w:rsidP="00BA2A5B">
            <w:pPr>
              <w:jc w:val="center"/>
              <w:rPr>
                <w:sz w:val="28"/>
                <w:szCs w:val="28"/>
              </w:rPr>
            </w:pPr>
            <w:r w:rsidRPr="005D1D1F">
              <w:rPr>
                <w:sz w:val="28"/>
                <w:szCs w:val="28"/>
              </w:rPr>
              <w:t>__________</w:t>
            </w:r>
            <w:r w:rsidR="005D1D1F" w:rsidRPr="005D1D1F">
              <w:rPr>
                <w:sz w:val="28"/>
                <w:szCs w:val="28"/>
              </w:rPr>
              <w:t>__________________</w:t>
            </w:r>
            <w:r w:rsidR="005D1D1F">
              <w:rPr>
                <w:sz w:val="28"/>
                <w:szCs w:val="28"/>
              </w:rPr>
              <w:t>__</w:t>
            </w:r>
          </w:p>
        </w:tc>
      </w:tr>
    </w:tbl>
    <w:p w:rsidR="00A6445E" w:rsidRPr="00D07815" w:rsidRDefault="00A6445E" w:rsidP="00A6445E">
      <w:pPr>
        <w:ind w:firstLine="567"/>
        <w:jc w:val="both"/>
        <w:rPr>
          <w:sz w:val="28"/>
          <w:szCs w:val="28"/>
        </w:rPr>
      </w:pPr>
    </w:p>
    <w:p w:rsidR="00A6445E" w:rsidRPr="0087287E" w:rsidRDefault="00A6445E" w:rsidP="00A6445E">
      <w:pPr>
        <w:rPr>
          <w:szCs w:val="18"/>
        </w:rPr>
      </w:pPr>
    </w:p>
    <w:p w:rsidR="00A6445E" w:rsidRDefault="00A6445E" w:rsidP="001548D3">
      <w:pPr>
        <w:jc w:val="both"/>
      </w:pPr>
    </w:p>
    <w:sectPr w:rsidR="00A6445E" w:rsidSect="00870B1C">
      <w:footerReference w:type="default" r:id="rId10"/>
      <w:pgSz w:w="11909" w:h="16834" w:code="9"/>
      <w:pgMar w:top="851" w:right="567" w:bottom="1134" w:left="1701" w:header="720" w:footer="21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9D2" w:rsidRDefault="003F09D2">
      <w:r>
        <w:separator/>
      </w:r>
    </w:p>
  </w:endnote>
  <w:endnote w:type="continuationSeparator" w:id="1">
    <w:p w:rsidR="003F09D2" w:rsidRDefault="003F09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B1C" w:rsidRPr="005F5A85" w:rsidRDefault="00870B1C">
    <w:pPr>
      <w:pStyle w:val="Style4"/>
      <w:widowControl/>
      <w:ind w:left="4" w:right="28"/>
      <w:jc w:val="right"/>
      <w:rPr>
        <w:rStyle w:val="FontStyle14"/>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9D2" w:rsidRDefault="003F09D2">
      <w:r>
        <w:separator/>
      </w:r>
    </w:p>
  </w:footnote>
  <w:footnote w:type="continuationSeparator" w:id="1">
    <w:p w:rsidR="003F09D2" w:rsidRDefault="003F09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19">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00442CD"/>
    <w:multiLevelType w:val="hybridMultilevel"/>
    <w:tmpl w:val="ABF21846"/>
    <w:lvl w:ilvl="0" w:tplc="3650F6DA">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1">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7">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8">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1">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3">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8025FAD"/>
    <w:multiLevelType w:val="hybridMultilevel"/>
    <w:tmpl w:val="785033F0"/>
    <w:lvl w:ilvl="0" w:tplc="7A0486DE">
      <w:start w:val="1"/>
      <w:numFmt w:val="decimal"/>
      <w:lvlText w:val="%1."/>
      <w:lvlJc w:val="left"/>
      <w:pPr>
        <w:ind w:left="1200" w:hanging="60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7276AC"/>
    <w:multiLevelType w:val="hybridMultilevel"/>
    <w:tmpl w:val="999C75B4"/>
    <w:lvl w:ilvl="0" w:tplc="A560C27C">
      <w:start w:val="3"/>
      <w:numFmt w:val="decimal"/>
      <w:lvlText w:val="%1."/>
      <w:lvlJc w:val="left"/>
      <w:pPr>
        <w:ind w:left="2820" w:hanging="360"/>
      </w:pPr>
      <w:rPr>
        <w:rFonts w:hint="default"/>
      </w:rPr>
    </w:lvl>
    <w:lvl w:ilvl="1" w:tplc="04190019" w:tentative="1">
      <w:start w:val="1"/>
      <w:numFmt w:val="lowerLetter"/>
      <w:lvlText w:val="%2."/>
      <w:lvlJc w:val="left"/>
      <w:pPr>
        <w:ind w:left="3540" w:hanging="360"/>
      </w:pPr>
    </w:lvl>
    <w:lvl w:ilvl="2" w:tplc="0419001B" w:tentative="1">
      <w:start w:val="1"/>
      <w:numFmt w:val="lowerRoman"/>
      <w:lvlText w:val="%3."/>
      <w:lvlJc w:val="right"/>
      <w:pPr>
        <w:ind w:left="4260" w:hanging="180"/>
      </w:pPr>
    </w:lvl>
    <w:lvl w:ilvl="3" w:tplc="0419000F" w:tentative="1">
      <w:start w:val="1"/>
      <w:numFmt w:val="decimal"/>
      <w:lvlText w:val="%4."/>
      <w:lvlJc w:val="left"/>
      <w:pPr>
        <w:ind w:left="4980" w:hanging="360"/>
      </w:pPr>
    </w:lvl>
    <w:lvl w:ilvl="4" w:tplc="04190019" w:tentative="1">
      <w:start w:val="1"/>
      <w:numFmt w:val="lowerLetter"/>
      <w:lvlText w:val="%5."/>
      <w:lvlJc w:val="left"/>
      <w:pPr>
        <w:ind w:left="5700" w:hanging="360"/>
      </w:pPr>
    </w:lvl>
    <w:lvl w:ilvl="5" w:tplc="0419001B" w:tentative="1">
      <w:start w:val="1"/>
      <w:numFmt w:val="lowerRoman"/>
      <w:lvlText w:val="%6."/>
      <w:lvlJc w:val="right"/>
      <w:pPr>
        <w:ind w:left="6420" w:hanging="180"/>
      </w:pPr>
    </w:lvl>
    <w:lvl w:ilvl="6" w:tplc="0419000F" w:tentative="1">
      <w:start w:val="1"/>
      <w:numFmt w:val="decimal"/>
      <w:lvlText w:val="%7."/>
      <w:lvlJc w:val="left"/>
      <w:pPr>
        <w:ind w:left="7140" w:hanging="360"/>
      </w:pPr>
    </w:lvl>
    <w:lvl w:ilvl="7" w:tplc="04190019" w:tentative="1">
      <w:start w:val="1"/>
      <w:numFmt w:val="lowerLetter"/>
      <w:lvlText w:val="%8."/>
      <w:lvlJc w:val="left"/>
      <w:pPr>
        <w:ind w:left="7860" w:hanging="360"/>
      </w:pPr>
    </w:lvl>
    <w:lvl w:ilvl="8" w:tplc="0419001B" w:tentative="1">
      <w:start w:val="1"/>
      <w:numFmt w:val="lowerRoman"/>
      <w:lvlText w:val="%9."/>
      <w:lvlJc w:val="right"/>
      <w:pPr>
        <w:ind w:left="8580" w:hanging="180"/>
      </w:pPr>
    </w:lvl>
  </w:abstractNum>
  <w:abstractNum w:abstractNumId="39">
    <w:nsid w:val="775012A8"/>
    <w:multiLevelType w:val="hybridMultilevel"/>
    <w:tmpl w:val="F44812AC"/>
    <w:lvl w:ilvl="0" w:tplc="0419000F">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40">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33"/>
  </w:num>
  <w:num w:numId="3">
    <w:abstractNumId w:val="36"/>
  </w:num>
  <w:num w:numId="4">
    <w:abstractNumId w:val="8"/>
  </w:num>
  <w:num w:numId="5">
    <w:abstractNumId w:val="6"/>
  </w:num>
  <w:num w:numId="6">
    <w:abstractNumId w:val="10"/>
  </w:num>
  <w:num w:numId="7">
    <w:abstractNumId w:val="3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8"/>
  </w:num>
  <w:num w:numId="18">
    <w:abstractNumId w:val="19"/>
  </w:num>
  <w:num w:numId="19">
    <w:abstractNumId w:val="9"/>
  </w:num>
  <w:num w:numId="20">
    <w:abstractNumId w:val="17"/>
  </w:num>
  <w:num w:numId="21">
    <w:abstractNumId w:val="22"/>
  </w:num>
  <w:num w:numId="22">
    <w:abstractNumId w:val="29"/>
  </w:num>
  <w:num w:numId="23">
    <w:abstractNumId w:val="12"/>
  </w:num>
  <w:num w:numId="24">
    <w:abstractNumId w:val="24"/>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7"/>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1"/>
  </w:num>
  <w:num w:numId="31">
    <w:abstractNumId w:val="41"/>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4"/>
  </w:num>
  <w:num w:numId="35">
    <w:abstractNumId w:val="27"/>
  </w:num>
  <w:num w:numId="36">
    <w:abstractNumId w:val="14"/>
  </w:num>
  <w:num w:numId="37">
    <w:abstractNumId w:val="20"/>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39"/>
  </w:num>
  <w:num w:numId="4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B74"/>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DBD"/>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301"/>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D96"/>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804"/>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4FC"/>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310"/>
    <w:rsid w:val="0011161E"/>
    <w:rsid w:val="001116F8"/>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636"/>
    <w:rsid w:val="00145769"/>
    <w:rsid w:val="001459B6"/>
    <w:rsid w:val="001461A2"/>
    <w:rsid w:val="00146284"/>
    <w:rsid w:val="001462F6"/>
    <w:rsid w:val="00146303"/>
    <w:rsid w:val="00146AC1"/>
    <w:rsid w:val="00146B4A"/>
    <w:rsid w:val="00146BED"/>
    <w:rsid w:val="00146CEA"/>
    <w:rsid w:val="00147015"/>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A8F"/>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16F6"/>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521"/>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6DEE"/>
    <w:rsid w:val="001C72E9"/>
    <w:rsid w:val="001C76D6"/>
    <w:rsid w:val="001C76E3"/>
    <w:rsid w:val="001C77B0"/>
    <w:rsid w:val="001C79B7"/>
    <w:rsid w:val="001C7E26"/>
    <w:rsid w:val="001C7E78"/>
    <w:rsid w:val="001D000A"/>
    <w:rsid w:val="001D05A9"/>
    <w:rsid w:val="001D0D60"/>
    <w:rsid w:val="001D17F2"/>
    <w:rsid w:val="001D186F"/>
    <w:rsid w:val="001D1872"/>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6CA"/>
    <w:rsid w:val="0020470B"/>
    <w:rsid w:val="00204731"/>
    <w:rsid w:val="00204D7C"/>
    <w:rsid w:val="00204DF0"/>
    <w:rsid w:val="00204DFC"/>
    <w:rsid w:val="0020514B"/>
    <w:rsid w:val="002054C2"/>
    <w:rsid w:val="0020572C"/>
    <w:rsid w:val="002059F3"/>
    <w:rsid w:val="00205ABE"/>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3FE0"/>
    <w:rsid w:val="00224171"/>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53"/>
    <w:rsid w:val="00231F49"/>
    <w:rsid w:val="00231F6F"/>
    <w:rsid w:val="002324B6"/>
    <w:rsid w:val="0023278C"/>
    <w:rsid w:val="00232B1A"/>
    <w:rsid w:val="00232EA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0C"/>
    <w:rsid w:val="0024521F"/>
    <w:rsid w:val="0024547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CE6"/>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53F"/>
    <w:rsid w:val="002B38FF"/>
    <w:rsid w:val="002B3DB1"/>
    <w:rsid w:val="002B3E12"/>
    <w:rsid w:val="002B3F6F"/>
    <w:rsid w:val="002B41D8"/>
    <w:rsid w:val="002B435D"/>
    <w:rsid w:val="002B4A0E"/>
    <w:rsid w:val="002B4C98"/>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6EA"/>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182"/>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0D2"/>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74E"/>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CF1"/>
    <w:rsid w:val="00331DFC"/>
    <w:rsid w:val="00331F89"/>
    <w:rsid w:val="003321C1"/>
    <w:rsid w:val="003321EA"/>
    <w:rsid w:val="00332B0B"/>
    <w:rsid w:val="00332EAE"/>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38B9"/>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CB"/>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570"/>
    <w:rsid w:val="00377775"/>
    <w:rsid w:val="003779AF"/>
    <w:rsid w:val="00377ED2"/>
    <w:rsid w:val="0038007D"/>
    <w:rsid w:val="003808BF"/>
    <w:rsid w:val="00380E17"/>
    <w:rsid w:val="00380F6D"/>
    <w:rsid w:val="003814A3"/>
    <w:rsid w:val="0038160F"/>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2A"/>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779"/>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3E4"/>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9D2"/>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194"/>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6332"/>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54D"/>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BD3"/>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BC3"/>
    <w:rsid w:val="00502C6F"/>
    <w:rsid w:val="00502D1B"/>
    <w:rsid w:val="00502FA9"/>
    <w:rsid w:val="0050302D"/>
    <w:rsid w:val="005030FE"/>
    <w:rsid w:val="00503425"/>
    <w:rsid w:val="00503964"/>
    <w:rsid w:val="00503C78"/>
    <w:rsid w:val="00504103"/>
    <w:rsid w:val="005042AE"/>
    <w:rsid w:val="0050464B"/>
    <w:rsid w:val="00504920"/>
    <w:rsid w:val="00504979"/>
    <w:rsid w:val="00504A84"/>
    <w:rsid w:val="00505033"/>
    <w:rsid w:val="005054D4"/>
    <w:rsid w:val="0050564C"/>
    <w:rsid w:val="00505927"/>
    <w:rsid w:val="00505F84"/>
    <w:rsid w:val="00505FCB"/>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011"/>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4A"/>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589"/>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265"/>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DFD"/>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BB1"/>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D1F"/>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4D5"/>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4C08"/>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615"/>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5DAD"/>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4F2"/>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D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7B9"/>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4D03"/>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0D8"/>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85B"/>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D5"/>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DF1"/>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6F2"/>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C49"/>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585"/>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A4B"/>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47A"/>
    <w:rsid w:val="00821E41"/>
    <w:rsid w:val="00821F2E"/>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94"/>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B1C"/>
    <w:rsid w:val="00870CF7"/>
    <w:rsid w:val="00871217"/>
    <w:rsid w:val="00871EC5"/>
    <w:rsid w:val="008721B8"/>
    <w:rsid w:val="008722BD"/>
    <w:rsid w:val="00872656"/>
    <w:rsid w:val="00872C31"/>
    <w:rsid w:val="00872ECC"/>
    <w:rsid w:val="008730FF"/>
    <w:rsid w:val="00873389"/>
    <w:rsid w:val="0087344D"/>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508"/>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2B5"/>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EAE"/>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9B3"/>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C7C"/>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2ED"/>
    <w:rsid w:val="008F6A06"/>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6FF"/>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1EC"/>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8F8"/>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7E"/>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A49"/>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B7DDA"/>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5C6"/>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6DD0"/>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3FA7"/>
    <w:rsid w:val="00A1401E"/>
    <w:rsid w:val="00A14037"/>
    <w:rsid w:val="00A14720"/>
    <w:rsid w:val="00A149AD"/>
    <w:rsid w:val="00A14C7A"/>
    <w:rsid w:val="00A14CDE"/>
    <w:rsid w:val="00A14F83"/>
    <w:rsid w:val="00A15061"/>
    <w:rsid w:val="00A15285"/>
    <w:rsid w:val="00A155E8"/>
    <w:rsid w:val="00A15615"/>
    <w:rsid w:val="00A15C4B"/>
    <w:rsid w:val="00A16229"/>
    <w:rsid w:val="00A164FB"/>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66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AFF"/>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5DC"/>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AEE"/>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45E"/>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2C"/>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31A"/>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20"/>
    <w:rsid w:val="00AC2C37"/>
    <w:rsid w:val="00AC2E61"/>
    <w:rsid w:val="00AC33E0"/>
    <w:rsid w:val="00AC33E8"/>
    <w:rsid w:val="00AC346E"/>
    <w:rsid w:val="00AC3E36"/>
    <w:rsid w:val="00AC4D43"/>
    <w:rsid w:val="00AC505C"/>
    <w:rsid w:val="00AC53E3"/>
    <w:rsid w:val="00AC67D3"/>
    <w:rsid w:val="00AC6873"/>
    <w:rsid w:val="00AC6A5D"/>
    <w:rsid w:val="00AC6A73"/>
    <w:rsid w:val="00AC70DC"/>
    <w:rsid w:val="00AC724F"/>
    <w:rsid w:val="00AC7829"/>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3DE"/>
    <w:rsid w:val="00AE1719"/>
    <w:rsid w:val="00AE1ACA"/>
    <w:rsid w:val="00AE2375"/>
    <w:rsid w:val="00AE2547"/>
    <w:rsid w:val="00AE2ADA"/>
    <w:rsid w:val="00AE2B05"/>
    <w:rsid w:val="00AE31B9"/>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3C2B"/>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6E3"/>
    <w:rsid w:val="00B4771D"/>
    <w:rsid w:val="00B47E4E"/>
    <w:rsid w:val="00B504B8"/>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3DA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91F"/>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654"/>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12E"/>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6BA"/>
    <w:rsid w:val="00BC78B2"/>
    <w:rsid w:val="00BC79DC"/>
    <w:rsid w:val="00BC79F2"/>
    <w:rsid w:val="00BC7CD5"/>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35E"/>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BF6"/>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869"/>
    <w:rsid w:val="00C17BE8"/>
    <w:rsid w:val="00C2055F"/>
    <w:rsid w:val="00C205A2"/>
    <w:rsid w:val="00C212CD"/>
    <w:rsid w:val="00C213DA"/>
    <w:rsid w:val="00C2149E"/>
    <w:rsid w:val="00C2152A"/>
    <w:rsid w:val="00C21A73"/>
    <w:rsid w:val="00C21BE6"/>
    <w:rsid w:val="00C2216F"/>
    <w:rsid w:val="00C22424"/>
    <w:rsid w:val="00C224CC"/>
    <w:rsid w:val="00C2261A"/>
    <w:rsid w:val="00C22A57"/>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B1F"/>
    <w:rsid w:val="00C36EBF"/>
    <w:rsid w:val="00C3702F"/>
    <w:rsid w:val="00C3725C"/>
    <w:rsid w:val="00C37411"/>
    <w:rsid w:val="00C37749"/>
    <w:rsid w:val="00C379BA"/>
    <w:rsid w:val="00C37E0E"/>
    <w:rsid w:val="00C37E90"/>
    <w:rsid w:val="00C400E8"/>
    <w:rsid w:val="00C4029B"/>
    <w:rsid w:val="00C403B5"/>
    <w:rsid w:val="00C40667"/>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469"/>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3E3"/>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B16"/>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6A4"/>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226"/>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CC5"/>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42"/>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256"/>
    <w:rsid w:val="00D443BB"/>
    <w:rsid w:val="00D4455C"/>
    <w:rsid w:val="00D4476B"/>
    <w:rsid w:val="00D44B3B"/>
    <w:rsid w:val="00D451F5"/>
    <w:rsid w:val="00D455A1"/>
    <w:rsid w:val="00D45915"/>
    <w:rsid w:val="00D4605B"/>
    <w:rsid w:val="00D46232"/>
    <w:rsid w:val="00D46305"/>
    <w:rsid w:val="00D466DB"/>
    <w:rsid w:val="00D4686C"/>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66D"/>
    <w:rsid w:val="00D61747"/>
    <w:rsid w:val="00D61994"/>
    <w:rsid w:val="00D619CE"/>
    <w:rsid w:val="00D619DE"/>
    <w:rsid w:val="00D61AFA"/>
    <w:rsid w:val="00D6212E"/>
    <w:rsid w:val="00D622A4"/>
    <w:rsid w:val="00D626B3"/>
    <w:rsid w:val="00D62B1C"/>
    <w:rsid w:val="00D63002"/>
    <w:rsid w:val="00D63CE2"/>
    <w:rsid w:val="00D63E19"/>
    <w:rsid w:val="00D63F0F"/>
    <w:rsid w:val="00D63F5F"/>
    <w:rsid w:val="00D6442D"/>
    <w:rsid w:val="00D645E2"/>
    <w:rsid w:val="00D6460B"/>
    <w:rsid w:val="00D64D58"/>
    <w:rsid w:val="00D64FFD"/>
    <w:rsid w:val="00D65A0F"/>
    <w:rsid w:val="00D65C64"/>
    <w:rsid w:val="00D65FCE"/>
    <w:rsid w:val="00D660EA"/>
    <w:rsid w:val="00D662C0"/>
    <w:rsid w:val="00D66557"/>
    <w:rsid w:val="00D66831"/>
    <w:rsid w:val="00D66B14"/>
    <w:rsid w:val="00D66D2F"/>
    <w:rsid w:val="00D66E12"/>
    <w:rsid w:val="00D66F3E"/>
    <w:rsid w:val="00D66F78"/>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2F1"/>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28"/>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96E"/>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CA1"/>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57FDE"/>
    <w:rsid w:val="00E60123"/>
    <w:rsid w:val="00E601D7"/>
    <w:rsid w:val="00E60234"/>
    <w:rsid w:val="00E60735"/>
    <w:rsid w:val="00E608F7"/>
    <w:rsid w:val="00E609C7"/>
    <w:rsid w:val="00E619B1"/>
    <w:rsid w:val="00E61ADF"/>
    <w:rsid w:val="00E6238B"/>
    <w:rsid w:val="00E62ACC"/>
    <w:rsid w:val="00E62EFD"/>
    <w:rsid w:val="00E63143"/>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1F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B11"/>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4A"/>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C85"/>
    <w:rsid w:val="00EE6D09"/>
    <w:rsid w:val="00EE6E73"/>
    <w:rsid w:val="00EE70F8"/>
    <w:rsid w:val="00EE71B3"/>
    <w:rsid w:val="00EE7901"/>
    <w:rsid w:val="00EE7D94"/>
    <w:rsid w:val="00EF0362"/>
    <w:rsid w:val="00EF05E6"/>
    <w:rsid w:val="00EF0D55"/>
    <w:rsid w:val="00EF1161"/>
    <w:rsid w:val="00EF1405"/>
    <w:rsid w:val="00EF1420"/>
    <w:rsid w:val="00EF191F"/>
    <w:rsid w:val="00EF19B3"/>
    <w:rsid w:val="00EF1DBA"/>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C4B"/>
    <w:rsid w:val="00F03DDE"/>
    <w:rsid w:val="00F04133"/>
    <w:rsid w:val="00F04410"/>
    <w:rsid w:val="00F044B6"/>
    <w:rsid w:val="00F04645"/>
    <w:rsid w:val="00F04C5D"/>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5A9"/>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AD"/>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9A9"/>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D6E"/>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529"/>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0E5C"/>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uiPriority w:val="99"/>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uiPriority w:val="99"/>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afffffc">
    <w:name w:val="Заголовок"/>
    <w:basedOn w:val="a"/>
    <w:next w:val="a5"/>
    <w:rsid w:val="00071301"/>
    <w:pPr>
      <w:keepNext/>
      <w:suppressAutoHyphens/>
      <w:overflowPunct/>
      <w:autoSpaceDE/>
      <w:autoSpaceDN/>
      <w:adjustRightInd/>
      <w:spacing w:before="240" w:after="120"/>
      <w:textAlignment w:val="auto"/>
    </w:pPr>
    <w:rPr>
      <w:rFonts w:ascii="Arial" w:eastAsia="Microsoft YaHei" w:hAnsi="Arial" w:cs="Mangal"/>
      <w:sz w:val="28"/>
      <w:szCs w:val="28"/>
      <w:lang w:eastAsia="ar-SA"/>
    </w:rPr>
  </w:style>
  <w:style w:type="paragraph" w:customStyle="1" w:styleId="1f6">
    <w:name w:val="Название1"/>
    <w:basedOn w:val="a"/>
    <w:rsid w:val="00071301"/>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071301"/>
    <w:pPr>
      <w:overflowPunct/>
      <w:autoSpaceDE/>
      <w:autoSpaceDN/>
      <w:adjustRightInd/>
      <w:spacing w:before="100" w:beforeAutospacing="1" w:after="100" w:afterAutospacing="1"/>
      <w:textAlignment w:val="auto"/>
    </w:pPr>
    <w:rPr>
      <w:sz w:val="28"/>
      <w:szCs w:val="28"/>
    </w:rPr>
  </w:style>
  <w:style w:type="paragraph" w:customStyle="1" w:styleId="230">
    <w:name w:val="Основной текст 23"/>
    <w:basedOn w:val="a"/>
    <w:rsid w:val="00F04C5D"/>
    <w:pPr>
      <w:shd w:val="clear" w:color="auto" w:fill="FFFFFF"/>
      <w:suppressAutoHyphens/>
      <w:autoSpaceDN/>
      <w:adjustRightInd/>
      <w:jc w:val="both"/>
    </w:pPr>
    <w:rPr>
      <w:b/>
      <w:color w:val="000000"/>
      <w:sz w:val="28"/>
      <w:lang w:eastAsia="zh-CN"/>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85C9FBCF278210E38410EC957BC728D8AB61A6551A25F09255A259BB54458433DBE81BE18BC244616F4A119058281385681D2CBA1F632D9Bi0C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989E8-1532-421A-A4C3-DC8D998B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2556</Words>
  <Characters>14571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17093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2023-12-20T11:38:00Z</cp:lastPrinted>
  <dcterms:created xsi:type="dcterms:W3CDTF">2023-12-21T07:48:00Z</dcterms:created>
  <dcterms:modified xsi:type="dcterms:W3CDTF">2023-12-21T07:48:00Z</dcterms:modified>
</cp:coreProperties>
</file>