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D66F72" w:rsidP="00EE134D">
      <w:pPr>
        <w:jc w:val="center"/>
        <w:rPr>
          <w:b/>
          <w:sz w:val="28"/>
        </w:rPr>
      </w:pPr>
      <w:r>
        <w:rPr>
          <w:b/>
          <w:sz w:val="28"/>
        </w:rPr>
        <w:t>Р А С П О Р Я Ж Е Н И Е</w:t>
      </w:r>
    </w:p>
    <w:p w:rsidR="00A9752B" w:rsidRDefault="00A9752B" w:rsidP="006C2B03">
      <w:pPr>
        <w:tabs>
          <w:tab w:val="left" w:pos="567"/>
          <w:tab w:val="left" w:pos="6585"/>
        </w:tabs>
        <w:jc w:val="center"/>
        <w:rPr>
          <w:b/>
          <w:sz w:val="28"/>
        </w:rPr>
      </w:pPr>
    </w:p>
    <w:p w:rsidR="008A5AD4" w:rsidRDefault="00005565" w:rsidP="00FA7F89">
      <w:pPr>
        <w:jc w:val="center"/>
      </w:pPr>
      <w:r w:rsidRPr="00005565">
        <w:t xml:space="preserve">от </w:t>
      </w:r>
      <w:r w:rsidR="00B67CB6">
        <w:t>1</w:t>
      </w:r>
      <w:r w:rsidR="008E6C46">
        <w:t>5</w:t>
      </w:r>
      <w:r w:rsidR="00B67CB6">
        <w:t xml:space="preserve"> но</w:t>
      </w:r>
      <w:r w:rsidR="00F46FF1" w:rsidRPr="00005565">
        <w:t>ября</w:t>
      </w:r>
      <w:r w:rsidR="00AF534F" w:rsidRPr="00005565">
        <w:t xml:space="preserve"> 202</w:t>
      </w:r>
      <w:r w:rsidR="00952EA7" w:rsidRPr="00005565">
        <w:t>4</w:t>
      </w:r>
      <w:r w:rsidR="001C79B7" w:rsidRPr="00005565">
        <w:t xml:space="preserve"> года № </w:t>
      </w:r>
      <w:r w:rsidR="00EA43E5">
        <w:t>177</w:t>
      </w:r>
      <w:r w:rsidR="00452922">
        <w:t>-р</w:t>
      </w:r>
    </w:p>
    <w:p w:rsidR="00D76A80" w:rsidRDefault="00D76A80" w:rsidP="00C079DE">
      <w:pPr>
        <w:jc w:val="center"/>
      </w:pPr>
    </w:p>
    <w:p w:rsidR="008B1D60" w:rsidRDefault="00A9752B" w:rsidP="00EE134D">
      <w:pPr>
        <w:jc w:val="center"/>
      </w:pPr>
      <w:r>
        <w:t>г. Калининск</w:t>
      </w:r>
    </w:p>
    <w:p w:rsidR="001677C0" w:rsidRPr="001677C0" w:rsidRDefault="001677C0" w:rsidP="001677C0">
      <w:pPr>
        <w:ind w:firstLine="567"/>
        <w:jc w:val="both"/>
        <w:rPr>
          <w:color w:val="000000" w:themeColor="text1"/>
          <w:sz w:val="28"/>
        </w:rPr>
      </w:pPr>
    </w:p>
    <w:p w:rsidR="001677C0" w:rsidRDefault="001677C0" w:rsidP="001677C0">
      <w:pPr>
        <w:jc w:val="both"/>
        <w:rPr>
          <w:b/>
          <w:color w:val="000000" w:themeColor="text1"/>
          <w:sz w:val="28"/>
        </w:rPr>
      </w:pPr>
      <w:r>
        <w:rPr>
          <w:b/>
          <w:color w:val="000000" w:themeColor="text1"/>
          <w:sz w:val="28"/>
        </w:rPr>
        <w:t xml:space="preserve">О проведении работ </w:t>
      </w:r>
      <w:r w:rsidRPr="001677C0">
        <w:rPr>
          <w:b/>
          <w:color w:val="000000" w:themeColor="text1"/>
          <w:sz w:val="28"/>
        </w:rPr>
        <w:t xml:space="preserve">по капитальному </w:t>
      </w:r>
    </w:p>
    <w:p w:rsidR="001677C0" w:rsidRDefault="001677C0" w:rsidP="001677C0">
      <w:pPr>
        <w:jc w:val="both"/>
        <w:rPr>
          <w:b/>
          <w:color w:val="000000" w:themeColor="text1"/>
          <w:sz w:val="28"/>
        </w:rPr>
      </w:pPr>
      <w:r w:rsidRPr="001677C0">
        <w:rPr>
          <w:b/>
          <w:color w:val="000000" w:themeColor="text1"/>
          <w:sz w:val="28"/>
        </w:rPr>
        <w:t xml:space="preserve">ремонту канализационной сети </w:t>
      </w:r>
    </w:p>
    <w:p w:rsidR="001677C0" w:rsidRPr="001677C0" w:rsidRDefault="001677C0" w:rsidP="001677C0">
      <w:pPr>
        <w:jc w:val="both"/>
        <w:rPr>
          <w:b/>
          <w:color w:val="000000" w:themeColor="text1"/>
        </w:rPr>
      </w:pPr>
      <w:r w:rsidRPr="001677C0">
        <w:rPr>
          <w:b/>
          <w:color w:val="000000" w:themeColor="text1"/>
          <w:sz w:val="28"/>
        </w:rPr>
        <w:t xml:space="preserve">по ул. Коллективная, ул. Октябрьская, </w:t>
      </w:r>
    </w:p>
    <w:p w:rsidR="001677C0" w:rsidRDefault="001677C0" w:rsidP="001677C0">
      <w:pPr>
        <w:jc w:val="both"/>
        <w:rPr>
          <w:b/>
          <w:color w:val="000000" w:themeColor="text1"/>
        </w:rPr>
      </w:pPr>
      <w:r w:rsidRPr="001677C0">
        <w:rPr>
          <w:b/>
          <w:color w:val="000000" w:themeColor="text1"/>
          <w:sz w:val="28"/>
        </w:rPr>
        <w:t>в городе Калининске, Саратовской области</w:t>
      </w:r>
      <w:r>
        <w:rPr>
          <w:b/>
          <w:color w:val="000000" w:themeColor="text1"/>
        </w:rPr>
        <w:t xml:space="preserve"> </w:t>
      </w:r>
    </w:p>
    <w:p w:rsidR="001677C0" w:rsidRDefault="001677C0" w:rsidP="001677C0">
      <w:pPr>
        <w:jc w:val="both"/>
        <w:rPr>
          <w:b/>
          <w:color w:val="000000" w:themeColor="text1"/>
          <w:sz w:val="28"/>
        </w:rPr>
      </w:pPr>
      <w:r w:rsidRPr="001677C0">
        <w:rPr>
          <w:b/>
          <w:color w:val="000000" w:themeColor="text1"/>
          <w:sz w:val="28"/>
        </w:rPr>
        <w:t xml:space="preserve">(на участке от улицы Октябрьской </w:t>
      </w:r>
    </w:p>
    <w:p w:rsidR="001677C0" w:rsidRPr="001677C0" w:rsidRDefault="001677C0" w:rsidP="001677C0">
      <w:pPr>
        <w:jc w:val="both"/>
        <w:rPr>
          <w:b/>
          <w:color w:val="000000" w:themeColor="text1"/>
        </w:rPr>
      </w:pPr>
      <w:r w:rsidRPr="001677C0">
        <w:rPr>
          <w:b/>
          <w:color w:val="000000" w:themeColor="text1"/>
          <w:sz w:val="28"/>
        </w:rPr>
        <w:t>до улицы Чернышевского)</w:t>
      </w:r>
    </w:p>
    <w:p w:rsidR="001677C0" w:rsidRPr="001677C0" w:rsidRDefault="001677C0" w:rsidP="001677C0">
      <w:pPr>
        <w:ind w:firstLine="567"/>
        <w:jc w:val="both"/>
        <w:rPr>
          <w:color w:val="000000" w:themeColor="text1"/>
          <w:sz w:val="28"/>
        </w:rPr>
      </w:pPr>
    </w:p>
    <w:p w:rsidR="001677C0" w:rsidRDefault="001677C0" w:rsidP="001677C0">
      <w:pPr>
        <w:ind w:firstLine="567"/>
        <w:jc w:val="both"/>
        <w:rPr>
          <w:color w:val="000000" w:themeColor="text1"/>
          <w:sz w:val="28"/>
          <w:szCs w:val="28"/>
        </w:rPr>
      </w:pPr>
      <w:r w:rsidRPr="001677C0">
        <w:rPr>
          <w:color w:val="000000" w:themeColor="text1"/>
          <w:sz w:val="28"/>
        </w:rPr>
        <w:t>В связи с проведением ООО «Объединение Марс» работ по капитальному ремонту канализационной сети по ул. Коллективная, ул. Октябрьская, в городе Калининске, Саратовской области (на участке от пересечения улиц Октябрьской до улицы Чернышевского)</w:t>
      </w:r>
      <w:r w:rsidRPr="001677C0">
        <w:rPr>
          <w:color w:val="000000" w:themeColor="text1"/>
          <w:sz w:val="28"/>
          <w:szCs w:val="28"/>
        </w:rPr>
        <w:t>, влияющих на движение транспортных средств, в соответствии со ст. 30 Федерального закона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color w:val="000000" w:themeColor="text1"/>
          <w:sz w:val="28"/>
        </w:rPr>
        <w:t xml:space="preserve"> п. 3, </w:t>
      </w:r>
      <w:r w:rsidRPr="001677C0">
        <w:rPr>
          <w:color w:val="000000" w:themeColor="text1"/>
          <w:sz w:val="28"/>
        </w:rPr>
        <w:t>п. 8 Постановления Правительства Саратовской области от 21.12.2011</w:t>
      </w:r>
      <w:r>
        <w:rPr>
          <w:color w:val="000000" w:themeColor="text1"/>
          <w:sz w:val="28"/>
        </w:rPr>
        <w:t xml:space="preserve"> </w:t>
      </w:r>
      <w:r w:rsidRPr="001677C0">
        <w:rPr>
          <w:color w:val="000000" w:themeColor="text1"/>
          <w:sz w:val="28"/>
        </w:rPr>
        <w:t>г</w:t>
      </w:r>
      <w:r>
        <w:rPr>
          <w:color w:val="000000" w:themeColor="text1"/>
          <w:sz w:val="28"/>
        </w:rPr>
        <w:t>ода</w:t>
      </w:r>
      <w:r w:rsidRPr="001677C0">
        <w:rPr>
          <w:color w:val="000000" w:themeColor="text1"/>
          <w:sz w:val="28"/>
        </w:rPr>
        <w:t xml:space="preserve"> № 726-П «Об утверждении Положен</w:t>
      </w:r>
      <w:r w:rsidRPr="001677C0">
        <w:rPr>
          <w:color w:val="000000" w:themeColor="text1"/>
          <w:sz w:val="28"/>
          <w:szCs w:val="28"/>
        </w:rPr>
        <w:t xml:space="preserve">ия о 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в Саратовской области», письмом </w:t>
      </w:r>
      <w:r w:rsidRPr="001677C0">
        <w:rPr>
          <w:color w:val="000000" w:themeColor="text1"/>
          <w:sz w:val="28"/>
        </w:rPr>
        <w:t>ООО «Объединение Марс» поступившем от 15.11.2024 г</w:t>
      </w:r>
      <w:r>
        <w:rPr>
          <w:color w:val="000000" w:themeColor="text1"/>
          <w:sz w:val="28"/>
        </w:rPr>
        <w:t>ода</w:t>
      </w:r>
      <w:r w:rsidRPr="001677C0">
        <w:rPr>
          <w:color w:val="000000" w:themeColor="text1"/>
          <w:sz w:val="28"/>
        </w:rPr>
        <w:t xml:space="preserve"> исх № 70</w:t>
      </w:r>
      <w:r w:rsidRPr="001677C0">
        <w:rPr>
          <w:color w:val="000000" w:themeColor="text1"/>
          <w:sz w:val="28"/>
          <w:szCs w:val="28"/>
        </w:rPr>
        <w:t xml:space="preserve"> руководствуясь Уставом Калининского муниципального района Саратовской области:</w:t>
      </w:r>
    </w:p>
    <w:p w:rsidR="001677C0" w:rsidRPr="001677C0" w:rsidRDefault="001677C0" w:rsidP="001677C0">
      <w:pPr>
        <w:ind w:firstLine="567"/>
        <w:jc w:val="both"/>
        <w:rPr>
          <w:color w:val="000000" w:themeColor="text1"/>
          <w:sz w:val="28"/>
          <w:szCs w:val="28"/>
        </w:rPr>
      </w:pPr>
    </w:p>
    <w:p w:rsidR="001677C0" w:rsidRPr="001677C0" w:rsidRDefault="001677C0" w:rsidP="001677C0">
      <w:pPr>
        <w:ind w:firstLine="567"/>
        <w:jc w:val="both"/>
        <w:rPr>
          <w:color w:val="000000" w:themeColor="text1"/>
        </w:rPr>
      </w:pPr>
      <w:r w:rsidRPr="001677C0">
        <w:rPr>
          <w:color w:val="000000" w:themeColor="text1"/>
          <w:sz w:val="28"/>
          <w:szCs w:val="28"/>
        </w:rPr>
        <w:t>1. На время проведения работ п</w:t>
      </w:r>
      <w:r w:rsidRPr="001677C0">
        <w:rPr>
          <w:color w:val="000000" w:themeColor="text1"/>
          <w:sz w:val="28"/>
        </w:rPr>
        <w:t>о капитальному ремонту канализационной сети по ул. Коллективная, ул. Октябрьская, в городе Калининске, Саратовской области (на участке от улицы Октябрьской до улицы Чернышевского)</w:t>
      </w:r>
      <w:r w:rsidRPr="001677C0">
        <w:rPr>
          <w:color w:val="000000" w:themeColor="text1"/>
          <w:sz w:val="28"/>
          <w:szCs w:val="28"/>
        </w:rPr>
        <w:t xml:space="preserve">, влияющих на движение транспортных средств, принять решение об осуществлении временного прекращения движения транспортных средств по автомобильной дороге местного значения по </w:t>
      </w:r>
      <w:r w:rsidRPr="001677C0">
        <w:rPr>
          <w:color w:val="000000" w:themeColor="text1"/>
          <w:sz w:val="28"/>
        </w:rPr>
        <w:t>Поликлиническому переулку, в городе Калининске, Саратовской области (на участке от улицы Октябрьской до улицы Чернышевского)</w:t>
      </w:r>
      <w:r w:rsidRPr="001677C0">
        <w:rPr>
          <w:color w:val="000000" w:themeColor="text1"/>
          <w:sz w:val="28"/>
          <w:szCs w:val="28"/>
        </w:rPr>
        <w:t xml:space="preserve"> с 06-00 час 18.11.2024 г</w:t>
      </w:r>
      <w:r>
        <w:rPr>
          <w:color w:val="000000" w:themeColor="text1"/>
          <w:sz w:val="28"/>
          <w:szCs w:val="28"/>
        </w:rPr>
        <w:t>.</w:t>
      </w:r>
      <w:r w:rsidRPr="001677C0">
        <w:rPr>
          <w:color w:val="000000" w:themeColor="text1"/>
          <w:sz w:val="28"/>
          <w:szCs w:val="28"/>
        </w:rPr>
        <w:t xml:space="preserve"> до 06-00 час 23.11.2024 г.</w:t>
      </w:r>
    </w:p>
    <w:p w:rsidR="001677C0" w:rsidRPr="001677C0" w:rsidRDefault="001677C0" w:rsidP="001677C0">
      <w:pPr>
        <w:pBdr>
          <w:top w:val="none" w:sz="0" w:space="0" w:color="000000"/>
          <w:left w:val="none" w:sz="0" w:space="0" w:color="000000"/>
          <w:bottom w:val="none" w:sz="0" w:space="0" w:color="000000"/>
          <w:right w:val="none" w:sz="0" w:space="0" w:color="000000"/>
        </w:pBdr>
        <w:shd w:val="clear" w:color="auto" w:fill="FFFFFF"/>
        <w:ind w:firstLine="567"/>
        <w:jc w:val="both"/>
        <w:rPr>
          <w:color w:val="000000" w:themeColor="text1"/>
        </w:rPr>
      </w:pPr>
      <w:r w:rsidRPr="001677C0">
        <w:rPr>
          <w:color w:val="000000" w:themeColor="text1"/>
          <w:sz w:val="28"/>
          <w:szCs w:val="28"/>
        </w:rPr>
        <w:tab/>
        <w:t xml:space="preserve">Временное </w:t>
      </w:r>
      <w:r>
        <w:rPr>
          <w:color w:val="000000" w:themeColor="text1"/>
          <w:sz w:val="28"/>
          <w:szCs w:val="28"/>
        </w:rPr>
        <w:t>прекращение движения осуществляе</w:t>
      </w:r>
      <w:r w:rsidRPr="001677C0">
        <w:rPr>
          <w:color w:val="000000" w:themeColor="text1"/>
          <w:sz w:val="28"/>
          <w:szCs w:val="28"/>
        </w:rPr>
        <w:t>тся:</w:t>
      </w:r>
    </w:p>
    <w:p w:rsidR="001677C0" w:rsidRPr="001677C0" w:rsidRDefault="001677C0" w:rsidP="001677C0">
      <w:pPr>
        <w:pStyle w:val="a5"/>
        <w:pBdr>
          <w:top w:val="none" w:sz="0" w:space="0" w:color="000000"/>
          <w:left w:val="none" w:sz="0" w:space="0" w:color="000000"/>
          <w:bottom w:val="none" w:sz="0" w:space="0" w:color="000000"/>
          <w:right w:val="none" w:sz="0" w:space="0" w:color="000000"/>
        </w:pBdr>
        <w:ind w:firstLine="567"/>
        <w:rPr>
          <w:color w:val="000000" w:themeColor="text1"/>
        </w:rPr>
      </w:pPr>
      <w:bookmarkStart w:id="0" w:name="P000C_4"/>
      <w:bookmarkEnd w:id="0"/>
      <w:r w:rsidRPr="001677C0">
        <w:rPr>
          <w:color w:val="000000" w:themeColor="text1"/>
          <w:szCs w:val="28"/>
        </w:rPr>
        <w:lastRenderedPageBreak/>
        <w:tab/>
        <w:t xml:space="preserve">- закрытием движения на участке автомобильной дороги по </w:t>
      </w:r>
      <w:r w:rsidRPr="001677C0">
        <w:rPr>
          <w:color w:val="000000" w:themeColor="text1"/>
        </w:rPr>
        <w:t>Поликлиническому переулку, в городе Калининске, Саратовской области (на участке от улицы Октябрьской до улицы Чернышевского)</w:t>
      </w:r>
      <w:r w:rsidRPr="001677C0">
        <w:rPr>
          <w:iCs/>
          <w:color w:val="000000" w:themeColor="text1"/>
          <w:szCs w:val="28"/>
        </w:rPr>
        <w:t xml:space="preserve"> </w:t>
      </w:r>
      <w:r w:rsidRPr="001677C0">
        <w:rPr>
          <w:color w:val="000000" w:themeColor="text1"/>
          <w:szCs w:val="28"/>
        </w:rPr>
        <w:t>и обеспечением объезда по автомобильным дорогам местного значения по улицам: Октябрьская, Советская, Ленина, Поликлинический переулок.</w:t>
      </w:r>
    </w:p>
    <w:p w:rsidR="001677C0" w:rsidRPr="001677C0" w:rsidRDefault="001677C0" w:rsidP="001677C0">
      <w:pPr>
        <w:pStyle w:val="a5"/>
        <w:pBdr>
          <w:top w:val="none" w:sz="0" w:space="0" w:color="000000"/>
          <w:left w:val="none" w:sz="0" w:space="0" w:color="000000"/>
          <w:bottom w:val="none" w:sz="0" w:space="0" w:color="000000"/>
          <w:right w:val="none" w:sz="0" w:space="0" w:color="000000"/>
        </w:pBdr>
        <w:ind w:firstLine="567"/>
        <w:rPr>
          <w:color w:val="000000" w:themeColor="text1"/>
        </w:rPr>
      </w:pPr>
      <w:r w:rsidRPr="001677C0">
        <w:rPr>
          <w:color w:val="000000" w:themeColor="text1"/>
          <w:szCs w:val="28"/>
        </w:rPr>
        <w:tab/>
        <w:t xml:space="preserve">Изменение срока прекращения движения допускается в случаях неблагоприятных погодных условий, чрезвычайных и аварийных ситуаций, обстоятельств непреодолимой силы. </w:t>
      </w:r>
    </w:p>
    <w:p w:rsidR="001677C0" w:rsidRPr="001677C0" w:rsidRDefault="001677C0" w:rsidP="001677C0">
      <w:pPr>
        <w:ind w:firstLine="567"/>
        <w:jc w:val="both"/>
        <w:rPr>
          <w:color w:val="000000" w:themeColor="text1"/>
        </w:rPr>
      </w:pPr>
      <w:r w:rsidRPr="001677C0">
        <w:rPr>
          <w:color w:val="000000" w:themeColor="text1"/>
          <w:sz w:val="28"/>
          <w:szCs w:val="28"/>
        </w:rPr>
        <w:t xml:space="preserve">2. На время проведения работ </w:t>
      </w:r>
      <w:r w:rsidRPr="001677C0">
        <w:rPr>
          <w:color w:val="000000" w:themeColor="text1"/>
          <w:sz w:val="28"/>
        </w:rPr>
        <w:t>ООО «Объединение Марс»</w:t>
      </w:r>
      <w:r w:rsidRPr="001677C0">
        <w:rPr>
          <w:color w:val="000000" w:themeColor="text1"/>
          <w:sz w:val="28"/>
          <w:szCs w:val="28"/>
        </w:rPr>
        <w:t xml:space="preserve"> обязано:</w:t>
      </w:r>
    </w:p>
    <w:p w:rsidR="001677C0" w:rsidRPr="001677C0" w:rsidRDefault="001677C0" w:rsidP="001677C0">
      <w:pPr>
        <w:ind w:firstLine="567"/>
        <w:jc w:val="both"/>
        <w:rPr>
          <w:color w:val="000000" w:themeColor="text1"/>
        </w:rPr>
      </w:pPr>
      <w:r w:rsidRPr="001677C0">
        <w:rPr>
          <w:color w:val="000000" w:themeColor="text1"/>
          <w:sz w:val="28"/>
          <w:szCs w:val="28"/>
        </w:rPr>
        <w:t>2.1. Выделить сигналиста (регулировщика) для организации объезда по автомобильным дорогам местного значения по улицам: Октябрьская, Советская, Ленина, Поликлинический переулок с 06-00 час 18.11.2024 г</w:t>
      </w:r>
      <w:r>
        <w:rPr>
          <w:color w:val="000000" w:themeColor="text1"/>
          <w:sz w:val="28"/>
          <w:szCs w:val="28"/>
        </w:rPr>
        <w:t>.</w:t>
      </w:r>
      <w:r w:rsidRPr="001677C0">
        <w:rPr>
          <w:color w:val="000000" w:themeColor="text1"/>
          <w:sz w:val="28"/>
          <w:szCs w:val="28"/>
        </w:rPr>
        <w:t xml:space="preserve"> до 06-00 час 23.11.2024 г.</w:t>
      </w:r>
    </w:p>
    <w:p w:rsidR="001677C0" w:rsidRPr="001677C0" w:rsidRDefault="001677C0" w:rsidP="001677C0">
      <w:pPr>
        <w:shd w:val="clear" w:color="auto" w:fill="FFFFFF"/>
        <w:ind w:firstLine="567"/>
        <w:jc w:val="both"/>
        <w:rPr>
          <w:color w:val="000000" w:themeColor="text1"/>
        </w:rPr>
      </w:pPr>
      <w:r w:rsidRPr="001677C0">
        <w:rPr>
          <w:color w:val="000000" w:themeColor="text1"/>
          <w:sz w:val="28"/>
          <w:szCs w:val="28"/>
        </w:rPr>
        <w:t>2.2. Обеспечить безопасность дорожного движения при выполнении работ  в соответствии с 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и (или) ОДМ 218.6.019–2016 Рекомендации по организации движения и ограждению мест производства дорожных работ.</w:t>
      </w:r>
    </w:p>
    <w:p w:rsidR="001677C0" w:rsidRPr="001677C0" w:rsidRDefault="001677C0" w:rsidP="001677C0">
      <w:pPr>
        <w:ind w:firstLine="567"/>
        <w:jc w:val="both"/>
        <w:rPr>
          <w:color w:val="000000" w:themeColor="text1"/>
        </w:rPr>
      </w:pPr>
      <w:r w:rsidRPr="001677C0">
        <w:rPr>
          <w:color w:val="000000" w:themeColor="text1"/>
          <w:sz w:val="28"/>
          <w:szCs w:val="28"/>
        </w:rPr>
        <w:t>3.</w:t>
      </w:r>
      <w:r w:rsidRPr="001677C0">
        <w:rPr>
          <w:iCs/>
          <w:color w:val="000000" w:themeColor="text1"/>
          <w:sz w:val="28"/>
          <w:szCs w:val="28"/>
        </w:rPr>
        <w:t xml:space="preserve"> Управление Ж</w:t>
      </w:r>
      <w:r>
        <w:rPr>
          <w:iCs/>
          <w:color w:val="000000" w:themeColor="text1"/>
          <w:sz w:val="28"/>
          <w:szCs w:val="28"/>
        </w:rPr>
        <w:t>КХ администрации Калининского муниципального района</w:t>
      </w:r>
      <w:r w:rsidRPr="001677C0">
        <w:rPr>
          <w:iCs/>
          <w:color w:val="000000" w:themeColor="text1"/>
          <w:sz w:val="28"/>
          <w:szCs w:val="28"/>
        </w:rPr>
        <w:t xml:space="preserve"> Саратовской области</w:t>
      </w:r>
      <w:r w:rsidRPr="001677C0">
        <w:rPr>
          <w:color w:val="000000" w:themeColor="text1"/>
          <w:sz w:val="28"/>
          <w:szCs w:val="28"/>
        </w:rPr>
        <w:t>, принимающее решение, настоящим Распоряжением (незамедлительно) до начала введения временного прекращения движения информирует пользователей автомобильной дорогой местного значения по Поликлиническому переулку,</w:t>
      </w:r>
      <w:r w:rsidRPr="001677C0">
        <w:rPr>
          <w:iCs/>
          <w:color w:val="000000" w:themeColor="text1"/>
          <w:sz w:val="28"/>
          <w:szCs w:val="28"/>
        </w:rPr>
        <w:t xml:space="preserve"> в городе Калининске, Саратовской области </w:t>
      </w:r>
      <w:r w:rsidRPr="001677C0">
        <w:rPr>
          <w:color w:val="000000" w:themeColor="text1"/>
          <w:sz w:val="28"/>
          <w:szCs w:val="28"/>
        </w:rPr>
        <w:t>путем размещения на официальном сайте Калининской районной газеты «Народная трибуна» в информационно-телекоммуникационной сети «Интернет».</w:t>
      </w:r>
    </w:p>
    <w:p w:rsidR="001677C0" w:rsidRPr="001677C0" w:rsidRDefault="001677C0" w:rsidP="001677C0">
      <w:pPr>
        <w:pStyle w:val="a5"/>
        <w:pBdr>
          <w:top w:val="none" w:sz="0" w:space="0" w:color="000000"/>
          <w:left w:val="none" w:sz="0" w:space="0" w:color="000000"/>
          <w:bottom w:val="none" w:sz="0" w:space="0" w:color="000000"/>
          <w:right w:val="none" w:sz="0" w:space="0" w:color="000000"/>
        </w:pBdr>
        <w:ind w:firstLine="567"/>
        <w:rPr>
          <w:color w:val="000000" w:themeColor="text1"/>
        </w:rPr>
      </w:pPr>
      <w:r w:rsidRPr="001677C0">
        <w:rPr>
          <w:iCs/>
          <w:color w:val="000000" w:themeColor="text1"/>
          <w:szCs w:val="28"/>
        </w:rPr>
        <w:tab/>
        <w:t>Управление Ж</w:t>
      </w:r>
      <w:r>
        <w:rPr>
          <w:iCs/>
          <w:color w:val="000000" w:themeColor="text1"/>
          <w:szCs w:val="28"/>
        </w:rPr>
        <w:t>КХ администрации Калининского муниципального района</w:t>
      </w:r>
      <w:r w:rsidRPr="001677C0">
        <w:rPr>
          <w:iCs/>
          <w:color w:val="000000" w:themeColor="text1"/>
          <w:szCs w:val="28"/>
        </w:rPr>
        <w:t xml:space="preserve"> Саратовской области</w:t>
      </w:r>
      <w:r>
        <w:rPr>
          <w:color w:val="000000" w:themeColor="text1"/>
          <w:szCs w:val="28"/>
        </w:rPr>
        <w:t xml:space="preserve"> направляет копию настоящего р</w:t>
      </w:r>
      <w:r w:rsidRPr="001677C0">
        <w:rPr>
          <w:color w:val="000000" w:themeColor="text1"/>
          <w:szCs w:val="28"/>
        </w:rPr>
        <w:t>аспоряжения в отделения Госавтоинспекции МО МВД России «Калининский» Саратовской области.</w:t>
      </w:r>
    </w:p>
    <w:p w:rsidR="001677C0" w:rsidRPr="001677C0" w:rsidRDefault="001677C0" w:rsidP="001677C0">
      <w:pPr>
        <w:ind w:firstLine="567"/>
        <w:jc w:val="both"/>
        <w:rPr>
          <w:color w:val="000000" w:themeColor="text1"/>
        </w:rPr>
      </w:pPr>
      <w:r w:rsidRPr="001677C0">
        <w:rPr>
          <w:color w:val="000000" w:themeColor="text1"/>
          <w:sz w:val="28"/>
        </w:rPr>
        <w:t>4. Начальнику отдела по работе со средствами массовой информации и информационных технологий администрации муниципального района Фроловой Л.М разместить настоящее распоряжение на официальном сайте администрации Калининского муниципального района Саратовской области в сети «Интернет».</w:t>
      </w:r>
    </w:p>
    <w:p w:rsidR="001677C0" w:rsidRPr="001677C0" w:rsidRDefault="001677C0" w:rsidP="001677C0">
      <w:pPr>
        <w:ind w:firstLine="567"/>
        <w:jc w:val="both"/>
        <w:rPr>
          <w:color w:val="000000" w:themeColor="text1"/>
        </w:rPr>
      </w:pPr>
      <w:r w:rsidRPr="001677C0">
        <w:rPr>
          <w:color w:val="000000" w:themeColor="text1"/>
          <w:sz w:val="28"/>
        </w:rPr>
        <w:t>5. Настоящее распоряжение вступает в силу с момента его подписания.</w:t>
      </w:r>
    </w:p>
    <w:p w:rsidR="001677C0" w:rsidRPr="001677C0" w:rsidRDefault="001677C0" w:rsidP="001677C0">
      <w:pPr>
        <w:ind w:firstLine="567"/>
        <w:jc w:val="both"/>
        <w:rPr>
          <w:color w:val="000000" w:themeColor="text1"/>
        </w:rPr>
      </w:pPr>
      <w:r w:rsidRPr="001677C0">
        <w:rPr>
          <w:color w:val="000000" w:themeColor="text1"/>
          <w:sz w:val="28"/>
          <w:szCs w:val="28"/>
        </w:rPr>
        <w:t xml:space="preserve">6. </w:t>
      </w:r>
      <w:r w:rsidRPr="001677C0">
        <w:rPr>
          <w:color w:val="000000" w:themeColor="text1"/>
          <w:sz w:val="28"/>
        </w:rPr>
        <w:t xml:space="preserve">Контроль за исполнением настоящего распоряжения </w:t>
      </w:r>
      <w:r w:rsidRPr="001677C0">
        <w:rPr>
          <w:color w:val="000000" w:themeColor="text1"/>
          <w:sz w:val="28"/>
          <w:szCs w:val="28"/>
        </w:rPr>
        <w:t>возложить на начальника управления жилищно-коммунального хозяйства администрации муниципального района Сучкова И.В.</w:t>
      </w:r>
    </w:p>
    <w:p w:rsidR="001677C0" w:rsidRPr="001677C0" w:rsidRDefault="001677C0" w:rsidP="001677C0">
      <w:pPr>
        <w:shd w:val="clear" w:color="auto" w:fill="FFFFFF"/>
        <w:ind w:firstLine="567"/>
        <w:jc w:val="both"/>
        <w:rPr>
          <w:color w:val="000000" w:themeColor="text1"/>
          <w:sz w:val="28"/>
          <w:szCs w:val="28"/>
        </w:rPr>
      </w:pPr>
    </w:p>
    <w:p w:rsidR="001677C0" w:rsidRDefault="001677C0" w:rsidP="001677C0">
      <w:pPr>
        <w:shd w:val="clear" w:color="auto" w:fill="FFFFFF"/>
        <w:jc w:val="both"/>
        <w:rPr>
          <w:sz w:val="28"/>
          <w:szCs w:val="28"/>
        </w:rPr>
      </w:pPr>
    </w:p>
    <w:p w:rsidR="001677C0" w:rsidRDefault="001677C0" w:rsidP="001677C0">
      <w:pPr>
        <w:shd w:val="clear" w:color="auto" w:fill="FFFFFF"/>
        <w:jc w:val="both"/>
        <w:rPr>
          <w:sz w:val="28"/>
          <w:szCs w:val="28"/>
        </w:rPr>
      </w:pPr>
    </w:p>
    <w:p w:rsidR="00C17BEE" w:rsidRDefault="004D4F1C" w:rsidP="00C17BEE">
      <w:pPr>
        <w:jc w:val="both"/>
        <w:rPr>
          <w:b/>
          <w:sz w:val="27"/>
          <w:szCs w:val="27"/>
        </w:rPr>
      </w:pPr>
      <w:r w:rsidRPr="003C64A6">
        <w:rPr>
          <w:b/>
          <w:sz w:val="27"/>
          <w:szCs w:val="27"/>
        </w:rPr>
        <w:t>Глава муниципального района</w:t>
      </w:r>
      <w:r w:rsidR="00C10B49">
        <w:rPr>
          <w:b/>
          <w:sz w:val="27"/>
          <w:szCs w:val="27"/>
        </w:rPr>
        <w:t xml:space="preserve">                                                               </w:t>
      </w:r>
      <w:r w:rsidRPr="003C64A6">
        <w:rPr>
          <w:b/>
          <w:sz w:val="27"/>
          <w:szCs w:val="27"/>
        </w:rPr>
        <w:t>В.Г. Лазарев</w:t>
      </w:r>
    </w:p>
    <w:p w:rsidR="001677C0" w:rsidRDefault="001677C0" w:rsidP="00C17BEE">
      <w:pPr>
        <w:jc w:val="both"/>
      </w:pPr>
      <w:bookmarkStart w:id="1" w:name="_GoBack"/>
      <w:bookmarkEnd w:id="1"/>
    </w:p>
    <w:p w:rsidR="001677C0" w:rsidRDefault="001677C0" w:rsidP="00C17BEE">
      <w:pPr>
        <w:jc w:val="both"/>
      </w:pPr>
    </w:p>
    <w:p w:rsidR="001677C0" w:rsidRDefault="001677C0" w:rsidP="00C17BEE">
      <w:pPr>
        <w:jc w:val="both"/>
      </w:pPr>
    </w:p>
    <w:p w:rsidR="00C70055" w:rsidRDefault="00C17BEE" w:rsidP="00C17BEE">
      <w:pPr>
        <w:jc w:val="both"/>
      </w:pPr>
      <w:r w:rsidRPr="003E5E2B">
        <w:t>Исп</w:t>
      </w:r>
      <w:r w:rsidR="00330800">
        <w:t xml:space="preserve">.: </w:t>
      </w:r>
      <w:r w:rsidR="001677C0">
        <w:t>Боровая Е.В.</w:t>
      </w:r>
    </w:p>
    <w:sectPr w:rsidR="00C70055" w:rsidSect="000022FC">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CE1" w:rsidRDefault="00604CE1">
      <w:r>
        <w:separator/>
      </w:r>
    </w:p>
  </w:endnote>
  <w:endnote w:type="continuationSeparator" w:id="1">
    <w:p w:rsidR="00604CE1" w:rsidRDefault="00604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CE1" w:rsidRDefault="00604CE1">
      <w:r>
        <w:separator/>
      </w:r>
    </w:p>
  </w:footnote>
  <w:footnote w:type="continuationSeparator" w:id="1">
    <w:p w:rsidR="00604CE1" w:rsidRDefault="00604C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17374ECE"/>
    <w:multiLevelType w:val="hybridMultilevel"/>
    <w:tmpl w:val="5754CD44"/>
    <w:lvl w:ilvl="0" w:tplc="53BCBF78">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5002D7"/>
    <w:multiLevelType w:val="hybridMultilevel"/>
    <w:tmpl w:val="DACECB94"/>
    <w:lvl w:ilvl="0" w:tplc="6D0E47C0">
      <w:start w:val="1"/>
      <w:numFmt w:val="decimal"/>
      <w:lvlText w:val="%1."/>
      <w:lvlJc w:val="left"/>
      <w:pPr>
        <w:ind w:left="3379" w:hanging="260"/>
        <w:jc w:val="right"/>
      </w:pPr>
      <w:rPr>
        <w:rFonts w:ascii="Times New Roman" w:eastAsia="Times New Roman" w:hAnsi="Times New Roman" w:cs="Times New Roman" w:hint="default"/>
        <w:b/>
        <w:bCs/>
        <w:i w:val="0"/>
        <w:iCs w:val="0"/>
        <w:spacing w:val="0"/>
        <w:w w:val="99"/>
        <w:sz w:val="26"/>
        <w:szCs w:val="26"/>
        <w:lang w:val="ru-RU" w:eastAsia="en-US" w:bidi="ar-SA"/>
      </w:rPr>
    </w:lvl>
    <w:lvl w:ilvl="1" w:tplc="1FF68526">
      <w:numFmt w:val="none"/>
      <w:lvlText w:val=""/>
      <w:lvlJc w:val="left"/>
      <w:pPr>
        <w:tabs>
          <w:tab w:val="num" w:pos="360"/>
        </w:tabs>
      </w:pPr>
    </w:lvl>
    <w:lvl w:ilvl="2" w:tplc="A13E75F8">
      <w:numFmt w:val="bullet"/>
      <w:lvlText w:val="–"/>
      <w:lvlJc w:val="left"/>
      <w:pPr>
        <w:ind w:left="2" w:hanging="195"/>
      </w:pPr>
      <w:rPr>
        <w:rFonts w:ascii="Times New Roman" w:eastAsia="Times New Roman" w:hAnsi="Times New Roman" w:cs="Times New Roman" w:hint="default"/>
        <w:b w:val="0"/>
        <w:bCs w:val="0"/>
        <w:i w:val="0"/>
        <w:iCs w:val="0"/>
        <w:spacing w:val="0"/>
        <w:w w:val="99"/>
        <w:sz w:val="26"/>
        <w:szCs w:val="26"/>
        <w:lang w:val="ru-RU" w:eastAsia="en-US" w:bidi="ar-SA"/>
      </w:rPr>
    </w:lvl>
    <w:lvl w:ilvl="3" w:tplc="06A66420">
      <w:numFmt w:val="bullet"/>
      <w:lvlText w:val="•"/>
      <w:lvlJc w:val="left"/>
      <w:pPr>
        <w:ind w:left="5004" w:hanging="195"/>
      </w:pPr>
      <w:rPr>
        <w:rFonts w:hint="default"/>
        <w:lang w:val="ru-RU" w:eastAsia="en-US" w:bidi="ar-SA"/>
      </w:rPr>
    </w:lvl>
    <w:lvl w:ilvl="4" w:tplc="7A602DE8">
      <w:numFmt w:val="bullet"/>
      <w:lvlText w:val="•"/>
      <w:lvlJc w:val="left"/>
      <w:pPr>
        <w:ind w:left="5646" w:hanging="195"/>
      </w:pPr>
      <w:rPr>
        <w:rFonts w:hint="default"/>
        <w:lang w:val="ru-RU" w:eastAsia="en-US" w:bidi="ar-SA"/>
      </w:rPr>
    </w:lvl>
    <w:lvl w:ilvl="5" w:tplc="6AA22462">
      <w:numFmt w:val="bullet"/>
      <w:lvlText w:val="•"/>
      <w:lvlJc w:val="left"/>
      <w:pPr>
        <w:ind w:left="6288" w:hanging="195"/>
      </w:pPr>
      <w:rPr>
        <w:rFonts w:hint="default"/>
        <w:lang w:val="ru-RU" w:eastAsia="en-US" w:bidi="ar-SA"/>
      </w:rPr>
    </w:lvl>
    <w:lvl w:ilvl="6" w:tplc="39AA990E">
      <w:numFmt w:val="bullet"/>
      <w:lvlText w:val="•"/>
      <w:lvlJc w:val="left"/>
      <w:pPr>
        <w:ind w:left="6930" w:hanging="195"/>
      </w:pPr>
      <w:rPr>
        <w:rFonts w:hint="default"/>
        <w:lang w:val="ru-RU" w:eastAsia="en-US" w:bidi="ar-SA"/>
      </w:rPr>
    </w:lvl>
    <w:lvl w:ilvl="7" w:tplc="37CE51B0">
      <w:numFmt w:val="bullet"/>
      <w:lvlText w:val="•"/>
      <w:lvlJc w:val="left"/>
      <w:pPr>
        <w:ind w:left="7572" w:hanging="195"/>
      </w:pPr>
      <w:rPr>
        <w:rFonts w:hint="default"/>
        <w:lang w:val="ru-RU" w:eastAsia="en-US" w:bidi="ar-SA"/>
      </w:rPr>
    </w:lvl>
    <w:lvl w:ilvl="8" w:tplc="4A728FB4">
      <w:numFmt w:val="bullet"/>
      <w:lvlText w:val="•"/>
      <w:lvlJc w:val="left"/>
      <w:pPr>
        <w:ind w:left="8214" w:hanging="195"/>
      </w:pPr>
      <w:rPr>
        <w:rFonts w:hint="default"/>
        <w:lang w:val="ru-RU" w:eastAsia="en-US" w:bidi="ar-SA"/>
      </w:rPr>
    </w:lvl>
  </w:abstractNum>
  <w:abstractNum w:abstractNumId="10">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1">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2">
    <w:nsid w:val="49D52627"/>
    <w:multiLevelType w:val="hybridMultilevel"/>
    <w:tmpl w:val="60D40AA2"/>
    <w:lvl w:ilvl="0" w:tplc="40543528">
      <w:numFmt w:val="bullet"/>
      <w:lvlText w:val="–"/>
      <w:lvlJc w:val="left"/>
      <w:pPr>
        <w:ind w:left="2" w:hanging="195"/>
      </w:pPr>
      <w:rPr>
        <w:rFonts w:ascii="Times New Roman" w:eastAsia="Times New Roman" w:hAnsi="Times New Roman" w:cs="Times New Roman" w:hint="default"/>
        <w:b w:val="0"/>
        <w:bCs w:val="0"/>
        <w:i w:val="0"/>
        <w:iCs w:val="0"/>
        <w:spacing w:val="0"/>
        <w:w w:val="99"/>
        <w:sz w:val="26"/>
        <w:szCs w:val="26"/>
        <w:lang w:val="ru-RU" w:eastAsia="en-US" w:bidi="ar-SA"/>
      </w:rPr>
    </w:lvl>
    <w:lvl w:ilvl="1" w:tplc="B3E01828">
      <w:numFmt w:val="bullet"/>
      <w:lvlText w:val="•"/>
      <w:lvlJc w:val="left"/>
      <w:pPr>
        <w:ind w:left="949" w:hanging="195"/>
      </w:pPr>
      <w:rPr>
        <w:rFonts w:hint="default"/>
        <w:lang w:val="ru-RU" w:eastAsia="en-US" w:bidi="ar-SA"/>
      </w:rPr>
    </w:lvl>
    <w:lvl w:ilvl="2" w:tplc="272E757A">
      <w:numFmt w:val="bullet"/>
      <w:lvlText w:val="•"/>
      <w:lvlJc w:val="left"/>
      <w:pPr>
        <w:ind w:left="1899" w:hanging="195"/>
      </w:pPr>
      <w:rPr>
        <w:rFonts w:hint="default"/>
        <w:lang w:val="ru-RU" w:eastAsia="en-US" w:bidi="ar-SA"/>
      </w:rPr>
    </w:lvl>
    <w:lvl w:ilvl="3" w:tplc="2A20987A">
      <w:numFmt w:val="bullet"/>
      <w:lvlText w:val="•"/>
      <w:lvlJc w:val="left"/>
      <w:pPr>
        <w:ind w:left="2849" w:hanging="195"/>
      </w:pPr>
      <w:rPr>
        <w:rFonts w:hint="default"/>
        <w:lang w:val="ru-RU" w:eastAsia="en-US" w:bidi="ar-SA"/>
      </w:rPr>
    </w:lvl>
    <w:lvl w:ilvl="4" w:tplc="F3186E1A">
      <w:numFmt w:val="bullet"/>
      <w:lvlText w:val="•"/>
      <w:lvlJc w:val="left"/>
      <w:pPr>
        <w:ind w:left="3799" w:hanging="195"/>
      </w:pPr>
      <w:rPr>
        <w:rFonts w:hint="default"/>
        <w:lang w:val="ru-RU" w:eastAsia="en-US" w:bidi="ar-SA"/>
      </w:rPr>
    </w:lvl>
    <w:lvl w:ilvl="5" w:tplc="451E0F56">
      <w:numFmt w:val="bullet"/>
      <w:lvlText w:val="•"/>
      <w:lvlJc w:val="left"/>
      <w:pPr>
        <w:ind w:left="4749" w:hanging="195"/>
      </w:pPr>
      <w:rPr>
        <w:rFonts w:hint="default"/>
        <w:lang w:val="ru-RU" w:eastAsia="en-US" w:bidi="ar-SA"/>
      </w:rPr>
    </w:lvl>
    <w:lvl w:ilvl="6" w:tplc="AC68AF54">
      <w:numFmt w:val="bullet"/>
      <w:lvlText w:val="•"/>
      <w:lvlJc w:val="left"/>
      <w:pPr>
        <w:ind w:left="5699" w:hanging="195"/>
      </w:pPr>
      <w:rPr>
        <w:rFonts w:hint="default"/>
        <w:lang w:val="ru-RU" w:eastAsia="en-US" w:bidi="ar-SA"/>
      </w:rPr>
    </w:lvl>
    <w:lvl w:ilvl="7" w:tplc="C36A697E">
      <w:numFmt w:val="bullet"/>
      <w:lvlText w:val="•"/>
      <w:lvlJc w:val="left"/>
      <w:pPr>
        <w:ind w:left="6648" w:hanging="195"/>
      </w:pPr>
      <w:rPr>
        <w:rFonts w:hint="default"/>
        <w:lang w:val="ru-RU" w:eastAsia="en-US" w:bidi="ar-SA"/>
      </w:rPr>
    </w:lvl>
    <w:lvl w:ilvl="8" w:tplc="9D4AA7C2">
      <w:numFmt w:val="bullet"/>
      <w:lvlText w:val="•"/>
      <w:lvlJc w:val="left"/>
      <w:pPr>
        <w:ind w:left="7598" w:hanging="195"/>
      </w:pPr>
      <w:rPr>
        <w:rFonts w:hint="default"/>
        <w:lang w:val="ru-RU" w:eastAsia="en-US" w:bidi="ar-SA"/>
      </w:rPr>
    </w:lvl>
  </w:abstractNum>
  <w:num w:numId="1">
    <w:abstractNumId w:val="8"/>
  </w:num>
  <w:num w:numId="2">
    <w:abstractNumId w:val="11"/>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hdrShapeDefaults>
    <o:shapedefaults v:ext="edit" spidmax="27650"/>
  </w:hdrShapeDefault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2FC"/>
    <w:rsid w:val="0000268B"/>
    <w:rsid w:val="0000278B"/>
    <w:rsid w:val="00002964"/>
    <w:rsid w:val="0000317C"/>
    <w:rsid w:val="00003C78"/>
    <w:rsid w:val="00004447"/>
    <w:rsid w:val="00004CDD"/>
    <w:rsid w:val="00004E6F"/>
    <w:rsid w:val="00005069"/>
    <w:rsid w:val="0000553F"/>
    <w:rsid w:val="00005565"/>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0CC"/>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CC5"/>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479"/>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7C0"/>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C7F8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0BE"/>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110"/>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49F"/>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02"/>
    <w:rsid w:val="002F13C6"/>
    <w:rsid w:val="002F1536"/>
    <w:rsid w:val="002F1A2F"/>
    <w:rsid w:val="002F1D2C"/>
    <w:rsid w:val="002F2188"/>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5DF"/>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3F09"/>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0DF4"/>
    <w:rsid w:val="003C1010"/>
    <w:rsid w:val="003C111D"/>
    <w:rsid w:val="003C121C"/>
    <w:rsid w:val="003C14C2"/>
    <w:rsid w:val="003C19CE"/>
    <w:rsid w:val="003C1AA5"/>
    <w:rsid w:val="003C1BAB"/>
    <w:rsid w:val="003C1DC2"/>
    <w:rsid w:val="003C1E75"/>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6DF3"/>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5A1"/>
    <w:rsid w:val="003E186D"/>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5C3F"/>
    <w:rsid w:val="003E5E2B"/>
    <w:rsid w:val="003E62C2"/>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22"/>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84"/>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75CE"/>
    <w:rsid w:val="00507BF9"/>
    <w:rsid w:val="00507FB5"/>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2D86"/>
    <w:rsid w:val="005131AD"/>
    <w:rsid w:val="0051338E"/>
    <w:rsid w:val="00513589"/>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BA1"/>
    <w:rsid w:val="00583066"/>
    <w:rsid w:val="005838C1"/>
    <w:rsid w:val="00583C70"/>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D06"/>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7CA"/>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4CE1"/>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6AA9"/>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71"/>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3D4"/>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684"/>
    <w:rsid w:val="007819A7"/>
    <w:rsid w:val="00782012"/>
    <w:rsid w:val="0078201E"/>
    <w:rsid w:val="007825FE"/>
    <w:rsid w:val="0078298A"/>
    <w:rsid w:val="0078326B"/>
    <w:rsid w:val="00783388"/>
    <w:rsid w:val="007836F7"/>
    <w:rsid w:val="00783A3A"/>
    <w:rsid w:val="007840F1"/>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3F5"/>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690"/>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DBC"/>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C4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2B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4BB5"/>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4C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83"/>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67CB6"/>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0B49"/>
    <w:rsid w:val="00C1178D"/>
    <w:rsid w:val="00C11CAD"/>
    <w:rsid w:val="00C120E3"/>
    <w:rsid w:val="00C12705"/>
    <w:rsid w:val="00C12A80"/>
    <w:rsid w:val="00C12AE0"/>
    <w:rsid w:val="00C12E88"/>
    <w:rsid w:val="00C12F66"/>
    <w:rsid w:val="00C13558"/>
    <w:rsid w:val="00C1374D"/>
    <w:rsid w:val="00C13B24"/>
    <w:rsid w:val="00C144C0"/>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72"/>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8F2"/>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457"/>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7CD"/>
    <w:rsid w:val="00E85E30"/>
    <w:rsid w:val="00E85FE6"/>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3E5"/>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25"/>
    <w:rsid w:val="00F45262"/>
    <w:rsid w:val="00F45920"/>
    <w:rsid w:val="00F45F9B"/>
    <w:rsid w:val="00F46056"/>
    <w:rsid w:val="00F46173"/>
    <w:rsid w:val="00F46745"/>
    <w:rsid w:val="00F46B90"/>
    <w:rsid w:val="00F46D37"/>
    <w:rsid w:val="00F46EBB"/>
    <w:rsid w:val="00F46FF1"/>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5A12"/>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05"/>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1"/>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4345809">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489608">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0882024">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2C93A-94FD-4DF9-B761-7CD3971F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659</Words>
  <Characters>3759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2024-10-25T08:51:00Z</cp:lastPrinted>
  <dcterms:created xsi:type="dcterms:W3CDTF">2024-11-18T09:40:00Z</dcterms:created>
  <dcterms:modified xsi:type="dcterms:W3CDTF">2024-11-18T09:40:00Z</dcterms:modified>
</cp:coreProperties>
</file>