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A22F58">
        <w:t>15</w:t>
      </w:r>
      <w:r w:rsidR="00285FE1">
        <w:t xml:space="preserve"> декабря</w:t>
      </w:r>
      <w:r w:rsidR="00AF534F">
        <w:t xml:space="preserve"> 202</w:t>
      </w:r>
      <w:r w:rsidR="00340D71">
        <w:t>3</w:t>
      </w:r>
      <w:r w:rsidR="001C79B7">
        <w:t xml:space="preserve"> года № </w:t>
      </w:r>
      <w:r w:rsidR="00CE2846">
        <w:t>1653</w:t>
      </w:r>
    </w:p>
    <w:p w:rsidR="00170376" w:rsidRDefault="00170376" w:rsidP="00FA7F89">
      <w:pPr>
        <w:jc w:val="center"/>
      </w:pPr>
    </w:p>
    <w:p w:rsidR="008B1D60" w:rsidRDefault="00A9752B" w:rsidP="00EE134D">
      <w:pPr>
        <w:jc w:val="center"/>
      </w:pPr>
      <w:r>
        <w:t>г. Калининск</w:t>
      </w:r>
    </w:p>
    <w:p w:rsidR="00A50680" w:rsidRPr="00A50680" w:rsidRDefault="00A50680" w:rsidP="00A50680">
      <w:pPr>
        <w:ind w:firstLine="567"/>
        <w:jc w:val="both"/>
        <w:rPr>
          <w:sz w:val="28"/>
        </w:rPr>
      </w:pPr>
    </w:p>
    <w:p w:rsidR="00A50680" w:rsidRDefault="00A50680" w:rsidP="00A50680">
      <w:pPr>
        <w:jc w:val="both"/>
        <w:rPr>
          <w:b/>
          <w:sz w:val="28"/>
        </w:rPr>
      </w:pPr>
      <w:r w:rsidRPr="00A50680">
        <w:rPr>
          <w:b/>
          <w:sz w:val="28"/>
        </w:rPr>
        <w:t xml:space="preserve">Об утверждении программы </w:t>
      </w:r>
    </w:p>
    <w:p w:rsidR="00A50680" w:rsidRDefault="00A50680" w:rsidP="00A50680">
      <w:pPr>
        <w:jc w:val="both"/>
        <w:rPr>
          <w:b/>
          <w:sz w:val="28"/>
        </w:rPr>
      </w:pPr>
      <w:r w:rsidRPr="00A50680">
        <w:rPr>
          <w:b/>
          <w:sz w:val="28"/>
        </w:rPr>
        <w:t xml:space="preserve">«Профилактика рисков причинения </w:t>
      </w:r>
    </w:p>
    <w:p w:rsidR="00A50680" w:rsidRDefault="00A50680" w:rsidP="00A50680">
      <w:pPr>
        <w:jc w:val="both"/>
        <w:rPr>
          <w:b/>
          <w:sz w:val="28"/>
        </w:rPr>
      </w:pPr>
      <w:r w:rsidRPr="00A50680">
        <w:rPr>
          <w:b/>
          <w:sz w:val="28"/>
        </w:rPr>
        <w:t>вреда (ущерба) охраняемым законом</w:t>
      </w:r>
      <w:r>
        <w:rPr>
          <w:b/>
          <w:sz w:val="28"/>
        </w:rPr>
        <w:t xml:space="preserve"> </w:t>
      </w:r>
    </w:p>
    <w:p w:rsidR="00A50680" w:rsidRDefault="00A50680" w:rsidP="00A50680">
      <w:pPr>
        <w:jc w:val="both"/>
        <w:rPr>
          <w:b/>
          <w:sz w:val="28"/>
        </w:rPr>
      </w:pPr>
      <w:r>
        <w:rPr>
          <w:b/>
          <w:sz w:val="28"/>
        </w:rPr>
        <w:t xml:space="preserve">ценностям по муниципальному </w:t>
      </w:r>
    </w:p>
    <w:p w:rsidR="00A50680" w:rsidRDefault="00A50680" w:rsidP="00A50680">
      <w:pPr>
        <w:jc w:val="both"/>
        <w:rPr>
          <w:b/>
          <w:sz w:val="28"/>
        </w:rPr>
      </w:pPr>
      <w:r w:rsidRPr="00A50680">
        <w:rPr>
          <w:b/>
          <w:sz w:val="28"/>
        </w:rPr>
        <w:t>контролю на автомобильном транспорте</w:t>
      </w:r>
      <w:r>
        <w:rPr>
          <w:b/>
          <w:sz w:val="28"/>
        </w:rPr>
        <w:t xml:space="preserve"> </w:t>
      </w:r>
    </w:p>
    <w:p w:rsidR="00A50680" w:rsidRDefault="00A50680" w:rsidP="00A50680">
      <w:pPr>
        <w:jc w:val="both"/>
        <w:rPr>
          <w:b/>
          <w:sz w:val="28"/>
        </w:rPr>
      </w:pPr>
      <w:r w:rsidRPr="00A50680">
        <w:rPr>
          <w:b/>
          <w:sz w:val="28"/>
        </w:rPr>
        <w:t>и в дорожном хозяйстве</w:t>
      </w:r>
      <w:r>
        <w:rPr>
          <w:b/>
          <w:sz w:val="28"/>
        </w:rPr>
        <w:t xml:space="preserve"> </w:t>
      </w:r>
      <w:r w:rsidRPr="00A50680">
        <w:rPr>
          <w:b/>
          <w:sz w:val="28"/>
        </w:rPr>
        <w:t xml:space="preserve">на территории </w:t>
      </w:r>
    </w:p>
    <w:p w:rsidR="00A50680" w:rsidRDefault="00A50680" w:rsidP="00A50680">
      <w:pPr>
        <w:jc w:val="both"/>
        <w:rPr>
          <w:b/>
          <w:sz w:val="28"/>
        </w:rPr>
      </w:pPr>
      <w:r w:rsidRPr="00A50680">
        <w:rPr>
          <w:b/>
          <w:sz w:val="28"/>
        </w:rPr>
        <w:t xml:space="preserve">Калининского муниципального района </w:t>
      </w:r>
    </w:p>
    <w:p w:rsidR="00A50680" w:rsidRPr="00A50680" w:rsidRDefault="00A50680" w:rsidP="00A50680">
      <w:pPr>
        <w:jc w:val="both"/>
        <w:rPr>
          <w:b/>
          <w:sz w:val="28"/>
        </w:rPr>
      </w:pPr>
      <w:r w:rsidRPr="00A50680">
        <w:rPr>
          <w:b/>
          <w:sz w:val="28"/>
        </w:rPr>
        <w:t xml:space="preserve">Саратовской области на 2024 год» </w:t>
      </w:r>
    </w:p>
    <w:p w:rsidR="00A50680" w:rsidRPr="00A50680" w:rsidRDefault="00A50680" w:rsidP="00A50680">
      <w:pPr>
        <w:ind w:firstLine="567"/>
        <w:jc w:val="both"/>
        <w:rPr>
          <w:sz w:val="28"/>
        </w:rPr>
      </w:pPr>
    </w:p>
    <w:p w:rsidR="00A50680" w:rsidRDefault="00A50680" w:rsidP="00A50680">
      <w:pPr>
        <w:ind w:firstLine="567"/>
        <w:jc w:val="both"/>
        <w:rPr>
          <w:color w:val="000000" w:themeColor="text1"/>
          <w:sz w:val="28"/>
        </w:rPr>
      </w:pPr>
      <w:r w:rsidRPr="00A50680">
        <w:rPr>
          <w:color w:val="000000" w:themeColor="text1"/>
          <w:sz w:val="28"/>
        </w:rPr>
        <w:t>В соответствии с Федеральным законом от 06.10.2003 года № 131-ФЗ «Об общих принципах организации местного самоуправления в Российской Федерации», статьёй 44 Федерального закона от 31.07.2020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25.06.2021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руководствуясь Уставом Калининского муниципального района Саратовской области, ПОСТАНОВЛЯЕТ:</w:t>
      </w:r>
    </w:p>
    <w:p w:rsidR="00A50680" w:rsidRPr="00A50680" w:rsidRDefault="00A50680" w:rsidP="00A50680">
      <w:pPr>
        <w:ind w:firstLine="567"/>
        <w:jc w:val="both"/>
        <w:rPr>
          <w:color w:val="000000" w:themeColor="text1"/>
          <w:sz w:val="28"/>
        </w:rPr>
      </w:pPr>
    </w:p>
    <w:p w:rsidR="00A50680" w:rsidRPr="00A50680" w:rsidRDefault="00A50680" w:rsidP="00A50680">
      <w:pPr>
        <w:ind w:firstLine="567"/>
        <w:jc w:val="both"/>
        <w:rPr>
          <w:color w:val="000000" w:themeColor="text1"/>
          <w:sz w:val="28"/>
        </w:rPr>
      </w:pPr>
      <w:r>
        <w:rPr>
          <w:color w:val="000000" w:themeColor="text1"/>
          <w:sz w:val="28"/>
        </w:rPr>
        <w:t xml:space="preserve">1. </w:t>
      </w:r>
      <w:r w:rsidRPr="00A50680">
        <w:rPr>
          <w:color w:val="000000" w:themeColor="text1"/>
          <w:sz w:val="28"/>
        </w:rPr>
        <w:t xml:space="preserve">Утвердить программу «Профилактика рисков причинения вреда (ущерба) охраняемым законом ценностям по муниципальному контролю на автомобильном транспорте и в дорожном хозяйстве на территории Калининского муниципального района Саратовской области на 2024 год», согласно приложению. </w:t>
      </w:r>
    </w:p>
    <w:p w:rsidR="00A50680" w:rsidRPr="00A50680" w:rsidRDefault="00A50680" w:rsidP="00A50680">
      <w:pPr>
        <w:ind w:firstLine="567"/>
        <w:jc w:val="both"/>
        <w:rPr>
          <w:color w:val="000000" w:themeColor="text1"/>
          <w:sz w:val="28"/>
        </w:rPr>
      </w:pPr>
      <w:r>
        <w:rPr>
          <w:color w:val="000000" w:themeColor="text1"/>
          <w:sz w:val="28"/>
        </w:rPr>
        <w:t>2.</w:t>
      </w:r>
      <w:r w:rsidRPr="00A50680">
        <w:rPr>
          <w:color w:val="000000" w:themeColor="text1"/>
          <w:sz w:val="28"/>
        </w:rPr>
        <w:t xml:space="preserve"> И.о. начальника управления по вопросам культуры, информации и общественных отно</w:t>
      </w:r>
      <w:r>
        <w:rPr>
          <w:color w:val="000000" w:themeColor="text1"/>
          <w:sz w:val="28"/>
        </w:rPr>
        <w:t>шений администрации</w:t>
      </w:r>
      <w:r w:rsidRPr="00A50680">
        <w:rPr>
          <w:color w:val="000000" w:themeColor="text1"/>
          <w:sz w:val="28"/>
        </w:rPr>
        <w:t xml:space="preserve"> муниципал</w:t>
      </w:r>
      <w:r>
        <w:rPr>
          <w:color w:val="000000" w:themeColor="text1"/>
          <w:sz w:val="28"/>
        </w:rPr>
        <w:t>ьного района</w:t>
      </w:r>
      <w:r w:rsidRPr="00A50680">
        <w:rPr>
          <w:color w:val="000000" w:themeColor="text1"/>
          <w:sz w:val="28"/>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 </w:t>
      </w:r>
    </w:p>
    <w:p w:rsidR="00A50680" w:rsidRPr="00A50680" w:rsidRDefault="00A50680" w:rsidP="00A50680">
      <w:pPr>
        <w:ind w:firstLine="567"/>
        <w:jc w:val="both"/>
        <w:rPr>
          <w:color w:val="000000" w:themeColor="text1"/>
          <w:sz w:val="28"/>
        </w:rPr>
      </w:pPr>
      <w:r>
        <w:rPr>
          <w:color w:val="000000" w:themeColor="text1"/>
          <w:sz w:val="28"/>
        </w:rPr>
        <w:t>3. Директору -</w:t>
      </w:r>
      <w:r w:rsidRPr="00A50680">
        <w:rPr>
          <w:color w:val="000000" w:themeColor="text1"/>
          <w:sz w:val="28"/>
        </w:rPr>
        <w:t xml:space="preserve"> главному редактору МУП «Редакция газеты «Народная трибуна» Сафоновой Л.Н. опубликовать настоящее постановление в районной </w:t>
      </w:r>
      <w:r w:rsidRPr="00A50680">
        <w:rPr>
          <w:color w:val="000000" w:themeColor="text1"/>
          <w:sz w:val="28"/>
        </w:rPr>
        <w:lastRenderedPageBreak/>
        <w:t xml:space="preserve">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  </w:t>
      </w:r>
    </w:p>
    <w:p w:rsidR="00A50680" w:rsidRPr="00A50680" w:rsidRDefault="00A50680" w:rsidP="00A50680">
      <w:pPr>
        <w:ind w:firstLine="567"/>
        <w:jc w:val="both"/>
        <w:rPr>
          <w:color w:val="000000" w:themeColor="text1"/>
          <w:sz w:val="28"/>
        </w:rPr>
      </w:pPr>
      <w:r w:rsidRPr="00A50680">
        <w:rPr>
          <w:color w:val="000000" w:themeColor="text1"/>
          <w:sz w:val="28"/>
        </w:rPr>
        <w:t>4. Настоящее постановление вступает в силу после его официального опубликования (обнародования).</w:t>
      </w:r>
    </w:p>
    <w:p w:rsidR="00A50680" w:rsidRPr="00A50680" w:rsidRDefault="00A50680" w:rsidP="00A50680">
      <w:pPr>
        <w:ind w:firstLine="567"/>
        <w:jc w:val="both"/>
        <w:rPr>
          <w:color w:val="000000" w:themeColor="text1"/>
          <w:sz w:val="28"/>
        </w:rPr>
      </w:pPr>
      <w:r w:rsidRPr="00A50680">
        <w:rPr>
          <w:color w:val="000000" w:themeColor="text1"/>
          <w:sz w:val="28"/>
        </w:rPr>
        <w:t xml:space="preserve">5. Контроль за исполнением настоящего постановления возложить на начальника управления жилищно-коммунального хозяйства  администрации муниципального района Сучкова И.В. </w:t>
      </w:r>
    </w:p>
    <w:p w:rsidR="00A50680" w:rsidRPr="00A50680" w:rsidRDefault="00A50680" w:rsidP="00A50680">
      <w:pPr>
        <w:ind w:firstLine="567"/>
        <w:jc w:val="both"/>
        <w:rPr>
          <w:sz w:val="28"/>
        </w:rPr>
      </w:pPr>
    </w:p>
    <w:p w:rsidR="00BD5AA0" w:rsidRDefault="00BD5AA0" w:rsidP="00A50680">
      <w:pPr>
        <w:ind w:firstLine="567"/>
        <w:jc w:val="both"/>
        <w:rPr>
          <w:sz w:val="28"/>
        </w:rPr>
      </w:pPr>
    </w:p>
    <w:p w:rsidR="00A50680" w:rsidRPr="00A50680" w:rsidRDefault="00A50680" w:rsidP="00A50680">
      <w:pPr>
        <w:ind w:firstLine="567"/>
        <w:jc w:val="both"/>
        <w:rPr>
          <w:sz w:val="28"/>
        </w:rPr>
      </w:pPr>
    </w:p>
    <w:p w:rsidR="005B686C" w:rsidRDefault="001548D3" w:rsidP="001E468C">
      <w:pPr>
        <w:jc w:val="both"/>
      </w:pPr>
      <w:r>
        <w:rPr>
          <w:b/>
          <w:sz w:val="28"/>
          <w:szCs w:val="28"/>
        </w:rPr>
        <w:t>И.о. главы</w:t>
      </w:r>
      <w:r w:rsidR="006C315F">
        <w:rPr>
          <w:b/>
          <w:sz w:val="28"/>
          <w:szCs w:val="28"/>
        </w:rPr>
        <w:t xml:space="preserve"> муниципального района    </w:t>
      </w:r>
      <w:r w:rsidR="00CE62DB">
        <w:rPr>
          <w:b/>
          <w:sz w:val="28"/>
          <w:szCs w:val="28"/>
        </w:rPr>
        <w:t xml:space="preserve">                                   </w:t>
      </w:r>
      <w:r w:rsidR="006C315F">
        <w:rPr>
          <w:b/>
          <w:sz w:val="28"/>
          <w:szCs w:val="28"/>
        </w:rPr>
        <w:t xml:space="preserve">      </w:t>
      </w:r>
      <w:r>
        <w:rPr>
          <w:b/>
          <w:sz w:val="28"/>
          <w:szCs w:val="28"/>
        </w:rPr>
        <w:t>О.Ю. Захарова</w:t>
      </w:r>
    </w:p>
    <w:p w:rsidR="00A50680" w:rsidRDefault="00A50680" w:rsidP="001548D3">
      <w:pPr>
        <w:jc w:val="both"/>
      </w:pPr>
      <w:bookmarkStart w:id="0" w:name="_GoBack"/>
      <w:bookmarkEnd w:id="0"/>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A50680" w:rsidRDefault="00A50680" w:rsidP="001548D3">
      <w:pPr>
        <w:jc w:val="both"/>
      </w:pPr>
    </w:p>
    <w:p w:rsidR="002D3E95" w:rsidRDefault="00093788" w:rsidP="001548D3">
      <w:pPr>
        <w:jc w:val="both"/>
      </w:pPr>
      <w:r>
        <w:t>Исп</w:t>
      </w:r>
      <w:r w:rsidR="00170376">
        <w:t>.:</w:t>
      </w:r>
      <w:r w:rsidR="00CE62DB">
        <w:t xml:space="preserve"> </w:t>
      </w:r>
      <w:r w:rsidR="00A50680">
        <w:t>Боровая Е.В.</w:t>
      </w:r>
    </w:p>
    <w:p w:rsidR="00A50680" w:rsidRPr="00A50680" w:rsidRDefault="00A50680" w:rsidP="00A50680">
      <w:pPr>
        <w:pStyle w:val="ConsPlusNormal0"/>
        <w:ind w:left="6237"/>
        <w:rPr>
          <w:b/>
          <w:sz w:val="28"/>
          <w:szCs w:val="28"/>
        </w:rPr>
      </w:pPr>
      <w:r w:rsidRPr="00A50680">
        <w:rPr>
          <w:rFonts w:ascii="Times New Roman" w:hAnsi="Times New Roman"/>
          <w:b/>
          <w:sz w:val="28"/>
          <w:szCs w:val="28"/>
        </w:rPr>
        <w:lastRenderedPageBreak/>
        <w:t>Приложение</w:t>
      </w:r>
    </w:p>
    <w:p w:rsidR="00A50680" w:rsidRPr="00A50680" w:rsidRDefault="00A50680" w:rsidP="00A50680">
      <w:pPr>
        <w:pStyle w:val="ConsPlusNormal0"/>
        <w:ind w:left="6237"/>
        <w:rPr>
          <w:b/>
          <w:sz w:val="28"/>
          <w:szCs w:val="28"/>
        </w:rPr>
      </w:pPr>
      <w:r w:rsidRPr="00A50680">
        <w:rPr>
          <w:rFonts w:ascii="Times New Roman" w:hAnsi="Times New Roman"/>
          <w:b/>
          <w:sz w:val="28"/>
          <w:szCs w:val="28"/>
        </w:rPr>
        <w:t>к постановлению</w:t>
      </w:r>
    </w:p>
    <w:p w:rsidR="00A50680" w:rsidRPr="00A50680" w:rsidRDefault="00A50680" w:rsidP="00A50680">
      <w:pPr>
        <w:pStyle w:val="ConsPlusNormal0"/>
        <w:ind w:left="6237"/>
        <w:rPr>
          <w:b/>
          <w:sz w:val="28"/>
          <w:szCs w:val="28"/>
        </w:rPr>
      </w:pPr>
      <w:r>
        <w:rPr>
          <w:rFonts w:ascii="Times New Roman" w:hAnsi="Times New Roman"/>
          <w:b/>
          <w:sz w:val="28"/>
          <w:szCs w:val="28"/>
        </w:rPr>
        <w:t xml:space="preserve">администрации </w:t>
      </w:r>
      <w:r w:rsidRPr="00A50680">
        <w:rPr>
          <w:rFonts w:ascii="Times New Roman" w:hAnsi="Times New Roman"/>
          <w:b/>
          <w:sz w:val="28"/>
          <w:szCs w:val="28"/>
        </w:rPr>
        <w:t>МР</w:t>
      </w:r>
    </w:p>
    <w:p w:rsidR="00A50680" w:rsidRPr="00A50680" w:rsidRDefault="00A50680" w:rsidP="00A50680">
      <w:pPr>
        <w:pStyle w:val="ConsPlusNormal0"/>
        <w:ind w:left="6237"/>
        <w:rPr>
          <w:b/>
          <w:sz w:val="28"/>
          <w:szCs w:val="28"/>
        </w:rPr>
      </w:pPr>
      <w:r>
        <w:rPr>
          <w:rFonts w:ascii="Times New Roman" w:hAnsi="Times New Roman"/>
          <w:b/>
          <w:sz w:val="28"/>
          <w:szCs w:val="28"/>
        </w:rPr>
        <w:t xml:space="preserve">от 15.12.2023 года </w:t>
      </w:r>
      <w:r w:rsidRPr="00A50680">
        <w:rPr>
          <w:rFonts w:ascii="Times New Roman" w:hAnsi="Times New Roman"/>
          <w:b/>
          <w:sz w:val="28"/>
          <w:szCs w:val="28"/>
        </w:rPr>
        <w:t>№</w:t>
      </w:r>
      <w:bookmarkStart w:id="1" w:name="P43"/>
      <w:bookmarkEnd w:id="1"/>
      <w:r>
        <w:rPr>
          <w:rFonts w:ascii="Times New Roman" w:hAnsi="Times New Roman"/>
          <w:b/>
          <w:sz w:val="28"/>
          <w:szCs w:val="28"/>
        </w:rPr>
        <w:t>1653</w:t>
      </w:r>
    </w:p>
    <w:p w:rsidR="00A50680" w:rsidRPr="00A50680" w:rsidRDefault="00A50680" w:rsidP="00A50680">
      <w:pPr>
        <w:pStyle w:val="ConsPlusNormal0"/>
        <w:ind w:firstLine="567"/>
        <w:jc w:val="both"/>
        <w:rPr>
          <w:rFonts w:ascii="Times New Roman" w:hAnsi="Times New Roman"/>
          <w:sz w:val="28"/>
          <w:szCs w:val="28"/>
        </w:rPr>
      </w:pPr>
    </w:p>
    <w:p w:rsidR="00A50680" w:rsidRPr="00A50680" w:rsidRDefault="00A50680" w:rsidP="00A50680">
      <w:pPr>
        <w:pStyle w:val="ConsPlusTitle"/>
        <w:jc w:val="center"/>
        <w:rPr>
          <w:sz w:val="28"/>
        </w:rPr>
      </w:pPr>
      <w:r w:rsidRPr="00A50680">
        <w:rPr>
          <w:sz w:val="28"/>
          <w:szCs w:val="26"/>
        </w:rPr>
        <w:t>Программа</w:t>
      </w:r>
    </w:p>
    <w:p w:rsidR="00A50680" w:rsidRDefault="00A50680" w:rsidP="00A50680">
      <w:pPr>
        <w:pStyle w:val="af5"/>
        <w:widowControl w:val="0"/>
        <w:spacing w:before="0" w:beforeAutospacing="0"/>
        <w:jc w:val="center"/>
        <w:rPr>
          <w:b/>
          <w:bCs/>
          <w:sz w:val="28"/>
          <w:szCs w:val="26"/>
        </w:rPr>
      </w:pPr>
      <w:r w:rsidRPr="00A50680">
        <w:rPr>
          <w:b/>
          <w:bCs/>
          <w:sz w:val="28"/>
          <w:szCs w:val="26"/>
        </w:rPr>
        <w:t xml:space="preserve">профилактика рисков причинения вреда (ущерба) охраняемым законом ценностям по муниципальному контролю на автомобильном транспорте </w:t>
      </w:r>
    </w:p>
    <w:p w:rsidR="00897482" w:rsidRDefault="00A50680" w:rsidP="00897482">
      <w:pPr>
        <w:pStyle w:val="af5"/>
        <w:widowControl w:val="0"/>
        <w:spacing w:before="0" w:beforeAutospacing="0"/>
        <w:jc w:val="center"/>
        <w:rPr>
          <w:b/>
          <w:bCs/>
          <w:sz w:val="28"/>
          <w:szCs w:val="26"/>
        </w:rPr>
      </w:pPr>
      <w:r w:rsidRPr="00A50680">
        <w:rPr>
          <w:b/>
          <w:bCs/>
          <w:sz w:val="28"/>
          <w:szCs w:val="26"/>
        </w:rPr>
        <w:t xml:space="preserve">и в дорожном хозяйстве на территории Калининского </w:t>
      </w:r>
    </w:p>
    <w:p w:rsidR="00A50680" w:rsidRPr="00897482" w:rsidRDefault="00A50680" w:rsidP="00897482">
      <w:pPr>
        <w:pStyle w:val="af5"/>
        <w:widowControl w:val="0"/>
        <w:spacing w:before="0" w:beforeAutospacing="0"/>
        <w:jc w:val="center"/>
        <w:rPr>
          <w:b/>
          <w:bCs/>
          <w:sz w:val="28"/>
          <w:szCs w:val="26"/>
        </w:rPr>
      </w:pPr>
      <w:r w:rsidRPr="00A50680">
        <w:rPr>
          <w:b/>
          <w:bCs/>
          <w:sz w:val="28"/>
          <w:szCs w:val="26"/>
        </w:rPr>
        <w:t>муниципального района на 2024 год</w:t>
      </w:r>
    </w:p>
    <w:p w:rsidR="00A50680" w:rsidRPr="00A50680" w:rsidRDefault="00A50680" w:rsidP="00A50680">
      <w:pPr>
        <w:pStyle w:val="ConsPlusTitle"/>
        <w:ind w:firstLine="567"/>
        <w:jc w:val="both"/>
        <w:rPr>
          <w:b w:val="0"/>
          <w:sz w:val="28"/>
          <w:szCs w:val="26"/>
        </w:rPr>
      </w:pPr>
    </w:p>
    <w:p w:rsidR="00A50680" w:rsidRPr="00897482" w:rsidRDefault="00A50680" w:rsidP="00897482">
      <w:pPr>
        <w:pStyle w:val="ConsPlusTitle"/>
        <w:jc w:val="center"/>
        <w:rPr>
          <w:sz w:val="28"/>
        </w:rPr>
      </w:pPr>
      <w:r w:rsidRPr="00897482">
        <w:rPr>
          <w:sz w:val="28"/>
          <w:szCs w:val="26"/>
        </w:rPr>
        <w:t>1. Аналитическая часть</w:t>
      </w:r>
    </w:p>
    <w:p w:rsidR="00A50680" w:rsidRPr="00A50680" w:rsidRDefault="00A50680" w:rsidP="00A50680">
      <w:pPr>
        <w:pStyle w:val="ConsPlusTitle"/>
        <w:ind w:firstLine="567"/>
        <w:jc w:val="both"/>
        <w:rPr>
          <w:b w:val="0"/>
          <w:sz w:val="28"/>
        </w:rPr>
      </w:pPr>
      <w:bookmarkStart w:id="2" w:name="sub_1002"/>
      <w:r w:rsidRPr="00A50680">
        <w:rPr>
          <w:b w:val="0"/>
          <w:sz w:val="28"/>
          <w:szCs w:val="26"/>
        </w:rPr>
        <w:t>Программа разработана в соответствии с</w:t>
      </w:r>
      <w:bookmarkEnd w:id="2"/>
      <w:r w:rsidRPr="00A50680">
        <w:rPr>
          <w:b w:val="0"/>
          <w:sz w:val="28"/>
          <w:szCs w:val="26"/>
        </w:rPr>
        <w:t xml:space="preserve"> Федеральным законом от 31.07.2020 </w:t>
      </w:r>
      <w:r w:rsidR="00897482">
        <w:rPr>
          <w:b w:val="0"/>
          <w:sz w:val="28"/>
          <w:szCs w:val="26"/>
        </w:rPr>
        <w:t xml:space="preserve">года </w:t>
      </w:r>
      <w:r w:rsidRPr="00A50680">
        <w:rPr>
          <w:b w:val="0"/>
          <w:sz w:val="28"/>
          <w:szCs w:val="26"/>
        </w:rPr>
        <w:t xml:space="preserve">№ 248-ФЗ «О государственном контроле (надзоре) и муниципальном контроле в Российской Федерации» </w:t>
      </w:r>
      <w:r w:rsidRPr="00A50680">
        <w:rPr>
          <w:b w:val="0"/>
          <w:color w:val="000000"/>
          <w:sz w:val="28"/>
          <w:szCs w:val="26"/>
        </w:rPr>
        <w:t>(далее - Ф</w:t>
      </w:r>
      <w:r w:rsidRPr="00A50680">
        <w:rPr>
          <w:b w:val="0"/>
          <w:sz w:val="28"/>
          <w:szCs w:val="26"/>
        </w:rPr>
        <w:t>едеральный закон №</w:t>
      </w:r>
      <w:r w:rsidR="00897482">
        <w:rPr>
          <w:b w:val="0"/>
          <w:sz w:val="28"/>
          <w:szCs w:val="26"/>
        </w:rPr>
        <w:t xml:space="preserve"> 248-ФЗ),</w:t>
      </w:r>
      <w:r w:rsidRPr="00A50680">
        <w:rPr>
          <w:b w:val="0"/>
          <w:sz w:val="28"/>
          <w:szCs w:val="26"/>
        </w:rPr>
        <w:t xml:space="preserve"> Федеральным законом от 31.07.2020 </w:t>
      </w:r>
      <w:r w:rsidR="00897482">
        <w:rPr>
          <w:b w:val="0"/>
          <w:sz w:val="28"/>
          <w:szCs w:val="26"/>
        </w:rPr>
        <w:t xml:space="preserve">года </w:t>
      </w:r>
      <w:r w:rsidRPr="00A50680">
        <w:rPr>
          <w:b w:val="0"/>
          <w:sz w:val="28"/>
          <w:szCs w:val="26"/>
        </w:rPr>
        <w:t xml:space="preserve">№ 247-ФЗ «Об обязательных требованиях в Российской Федерации», постановлением Правительства Российской Федерации от 25.06.2021 </w:t>
      </w:r>
      <w:r w:rsidR="00897482">
        <w:rPr>
          <w:b w:val="0"/>
          <w:sz w:val="28"/>
          <w:szCs w:val="26"/>
        </w:rPr>
        <w:t xml:space="preserve">года </w:t>
      </w:r>
      <w:r w:rsidRPr="00A50680">
        <w:rPr>
          <w:b w:val="0"/>
          <w:sz w:val="28"/>
          <w:szCs w:val="26"/>
        </w:rPr>
        <w:t>№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lang w:bidi="ru-RU"/>
        </w:rPr>
        <w:t>Под муниципальным контролем на автомобильном транспорте и в дорожном хозяйстве на территории Калининского муниципального района Саратовской области понимается деятельность органов местного самоуправления, уполномоченных на организацию и проведение на территории Калининского муниципального района Саратовской обла</w:t>
      </w:r>
      <w:r w:rsidRPr="00A50680">
        <w:rPr>
          <w:rFonts w:ascii="Times New Roman" w:hAnsi="Times New Roman"/>
          <w:sz w:val="28"/>
          <w:szCs w:val="26"/>
          <w:shd w:val="clear" w:color="auto" w:fill="FFFFFF"/>
          <w:lang w:bidi="ru-RU"/>
        </w:rPr>
        <w:t xml:space="preserve">сти проверок соблюдения юридическими лицами, индивидуальными предпринимателями и гражданами обязательных требований, установленных в отношении </w:t>
      </w:r>
      <w:r w:rsidRPr="00A50680">
        <w:rPr>
          <w:rFonts w:ascii="Times New Roman" w:eastAsia="Times New Roman" w:hAnsi="Times New Roman"/>
          <w:color w:val="000000"/>
          <w:sz w:val="28"/>
          <w:szCs w:val="26"/>
          <w:shd w:val="clear" w:color="auto" w:fill="FFFFFF"/>
          <w:lang w:bidi="ru-RU"/>
        </w:rPr>
        <w:t>автомобильного транспорта работающего на муниципальных маршрута регулярных перевозок и в части автомобильных дорог местного значений</w:t>
      </w:r>
      <w:r w:rsidRPr="00A50680">
        <w:rPr>
          <w:rFonts w:ascii="Times New Roman" w:hAnsi="Times New Roman"/>
          <w:sz w:val="28"/>
          <w:szCs w:val="26"/>
          <w:shd w:val="clear" w:color="auto" w:fill="FFFFFF"/>
          <w:lang w:bidi="ru-RU"/>
        </w:rPr>
        <w:t xml:space="preserve"> федеральных законов, законов Саратовской области, муниципальных правовых акто</w:t>
      </w:r>
      <w:r w:rsidRPr="00A50680">
        <w:rPr>
          <w:rFonts w:ascii="Times New Roman" w:hAnsi="Times New Roman"/>
          <w:sz w:val="28"/>
          <w:szCs w:val="26"/>
          <w:lang w:bidi="ru-RU"/>
        </w:rPr>
        <w:t>в, а также на организацию и проведение мероприятий по профилактике нарушений требованиям, мероприятиям по контролю, осуществляемых без взаимодействия с юридическими лицами, индивидуальными предпринимателями.</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lang w:bidi="ru-RU"/>
        </w:rPr>
        <w:t>Функции по муниципальному контролю на автомобильном транспорте и в дорожном хозяйстве на территории Калининского муниципального района Саратовской области  осуществляет уполномоченный орган администрации Калининского муниципального района - Управление жилищно-коммунального хозяйства администрации Калининского муниципального рай</w:t>
      </w:r>
      <w:r w:rsidR="00897482">
        <w:rPr>
          <w:rFonts w:ascii="Times New Roman" w:hAnsi="Times New Roman"/>
          <w:sz w:val="28"/>
          <w:szCs w:val="26"/>
          <w:lang w:bidi="ru-RU"/>
        </w:rPr>
        <w:t>она Саратовской области (далее -</w:t>
      </w:r>
      <w:r w:rsidRPr="00A50680">
        <w:rPr>
          <w:rFonts w:ascii="Times New Roman" w:hAnsi="Times New Roman"/>
          <w:sz w:val="28"/>
          <w:szCs w:val="26"/>
          <w:lang w:bidi="ru-RU"/>
        </w:rPr>
        <w:t xml:space="preserve"> управление ЖКХ).</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lang w:bidi="ru-RU"/>
        </w:rPr>
        <w:t>Субъектами подконтрольной деятельности при осуществлении муниципального контроля  на автомобильном транспорте и в дорожном хозяйстве на территории Калининского муниципального района Саратовской области являются юридические лица, индивидуальные предприниматели, граждане, занимающ</w:t>
      </w:r>
      <w:r w:rsidRPr="00A50680">
        <w:rPr>
          <w:rFonts w:ascii="Times New Roman" w:eastAsia="Times New Roman" w:hAnsi="Times New Roman"/>
          <w:sz w:val="28"/>
          <w:szCs w:val="26"/>
          <w:lang w:bidi="ru-RU"/>
        </w:rPr>
        <w:t>иеся на</w:t>
      </w:r>
      <w:r w:rsidRPr="00A50680">
        <w:rPr>
          <w:rFonts w:ascii="Times New Roman" w:hAnsi="Times New Roman"/>
          <w:sz w:val="28"/>
          <w:szCs w:val="26"/>
          <w:lang w:bidi="ru-RU"/>
        </w:rPr>
        <w:t xml:space="preserve"> территории Калининского муниципального района </w:t>
      </w:r>
      <w:r w:rsidRPr="00A50680">
        <w:rPr>
          <w:rFonts w:ascii="Times New Roman" w:hAnsi="Times New Roman"/>
          <w:sz w:val="28"/>
          <w:szCs w:val="26"/>
          <w:lang w:bidi="ru-RU"/>
        </w:rPr>
        <w:lastRenderedPageBreak/>
        <w:t>Саратовской области деятельность, которых связан</w:t>
      </w:r>
      <w:r w:rsidRPr="00A50680">
        <w:rPr>
          <w:rFonts w:ascii="Times New Roman" w:eastAsia="Times New Roman" w:hAnsi="Times New Roman"/>
          <w:sz w:val="28"/>
          <w:szCs w:val="26"/>
          <w:lang w:bidi="ru-RU"/>
        </w:rPr>
        <w:t>а</w:t>
      </w:r>
      <w:r w:rsidRPr="00A50680">
        <w:rPr>
          <w:rFonts w:ascii="Times New Roman" w:hAnsi="Times New Roman"/>
          <w:sz w:val="28"/>
          <w:szCs w:val="26"/>
          <w:lang w:bidi="ru-RU"/>
        </w:rPr>
        <w:t xml:space="preserve"> </w:t>
      </w:r>
      <w:r w:rsidRPr="00A50680">
        <w:rPr>
          <w:rFonts w:ascii="Times New Roman" w:eastAsia="Times New Roman" w:hAnsi="Times New Roman"/>
          <w:sz w:val="28"/>
          <w:szCs w:val="26"/>
          <w:lang w:bidi="ru-RU"/>
        </w:rPr>
        <w:t>с работой автомобильного транспорта на муниципальных маршрутах регулярных перевозок и в части автомобильных дорог местного значений</w:t>
      </w:r>
      <w:r w:rsidRPr="00A50680">
        <w:rPr>
          <w:rFonts w:ascii="Times New Roman" w:hAnsi="Times New Roman"/>
          <w:sz w:val="28"/>
          <w:szCs w:val="26"/>
          <w:lang w:bidi="ru-RU"/>
        </w:rPr>
        <w:t>.</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lang w:bidi="ru-RU"/>
        </w:rPr>
        <w:t>Предметом муниципального контроля  на автомобильном транспорте и в дорожном хозяйстве на территории Калининского муниципального района Саратовской области является соблюдение обязательных требований:</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lang w:bidi="ru-RU"/>
        </w:rPr>
        <w:t>- в области автомобильных дорог и дорожной деятельности, установленных в отношении автомобильных дорог местного значения;</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lang w:bidi="ru-RU"/>
        </w:rPr>
        <w:t>- эксплуатация объектов дорожного сервиса, размещенных в полосах отвода и (или) придорожных полосах автомобильных дорог общего пользования;</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lang w:bidi="ru-RU"/>
        </w:rPr>
        <w:t xml:space="preserve">- в области организации регулярных перевозок по муниципальным  пригородным маршрутам, не относящихся к предмету федерального государственного контроля (надзора) на автомобильном транспорте.  </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eastAsia="Times New Roman" w:hAnsi="Times New Roman"/>
          <w:sz w:val="28"/>
          <w:szCs w:val="26"/>
        </w:rPr>
        <w:t>В рамках профилактики рисков причинения вреда (ущерба) охраняемым законом ценностям муниципальн</w:t>
      </w:r>
      <w:r w:rsidRPr="00A50680">
        <w:rPr>
          <w:rFonts w:ascii="Times New Roman" w:eastAsia="Times New Roman" w:hAnsi="Times New Roman"/>
          <w:sz w:val="28"/>
          <w:szCs w:val="26"/>
          <w:lang w:eastAsia="zh-CN"/>
        </w:rPr>
        <w:t>ым</w:t>
      </w:r>
      <w:r w:rsidRPr="00A50680">
        <w:rPr>
          <w:rFonts w:ascii="Times New Roman" w:eastAsia="Times New Roman" w:hAnsi="Times New Roman"/>
          <w:sz w:val="28"/>
          <w:szCs w:val="26"/>
        </w:rPr>
        <w:t xml:space="preserve"> контролем </w:t>
      </w:r>
      <w:r w:rsidRPr="00A50680">
        <w:rPr>
          <w:rFonts w:ascii="Times New Roman" w:eastAsia="Times New Roman" w:hAnsi="Times New Roman"/>
          <w:sz w:val="28"/>
          <w:szCs w:val="26"/>
          <w:lang w:bidi="ru-RU"/>
        </w:rPr>
        <w:t xml:space="preserve">на автомобильном транспорте и в дорожном хозяйстве на территории Калининского муниципального района Саратовской области </w:t>
      </w:r>
      <w:r w:rsidRPr="00A50680">
        <w:rPr>
          <w:rFonts w:ascii="Times New Roman" w:eastAsia="Times New Roman" w:hAnsi="Times New Roman"/>
          <w:sz w:val="28"/>
          <w:szCs w:val="26"/>
        </w:rPr>
        <w:t>осуществляются следующие мероприятия:</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eastAsia="Times New Roman" w:hAnsi="Times New Roman"/>
          <w:sz w:val="28"/>
          <w:szCs w:val="26"/>
        </w:rPr>
        <w:t>- размещение на официальном сайте Администрации Калининского муниципального района Саратовской области, в информационно-телекоммуникационной сети «Интернет»</w:t>
      </w:r>
      <w:r w:rsidR="00897482">
        <w:rPr>
          <w:rFonts w:ascii="Times New Roman" w:eastAsia="Times New Roman" w:hAnsi="Times New Roman"/>
          <w:sz w:val="28"/>
          <w:szCs w:val="26"/>
        </w:rPr>
        <w:t xml:space="preserve"> </w:t>
      </w:r>
      <w:r w:rsidRPr="00A50680">
        <w:rPr>
          <w:rFonts w:ascii="Times New Roman" w:eastAsia="Times New Roman" w:hAnsi="Times New Roman"/>
          <w:sz w:val="28"/>
          <w:szCs w:val="26"/>
        </w:rPr>
        <w:t xml:space="preserve">- </w:t>
      </w:r>
      <w:hyperlink r:id="rId9" w:history="1">
        <w:r w:rsidRPr="00897482">
          <w:rPr>
            <w:rStyle w:val="ad"/>
            <w:rFonts w:ascii="Times New Roman" w:eastAsia="Times New Roman" w:hAnsi="Times New Roman"/>
            <w:color w:val="000000" w:themeColor="text1"/>
            <w:sz w:val="28"/>
            <w:szCs w:val="26"/>
            <w:u w:val="none"/>
            <w:lang w:val="en-US"/>
          </w:rPr>
          <w:t>http</w:t>
        </w:r>
        <w:r w:rsidRPr="00897482">
          <w:rPr>
            <w:rStyle w:val="ad"/>
            <w:rFonts w:ascii="Times New Roman" w:eastAsia="Times New Roman" w:hAnsi="Times New Roman"/>
            <w:color w:val="000000" w:themeColor="text1"/>
            <w:sz w:val="28"/>
            <w:szCs w:val="26"/>
            <w:u w:val="none"/>
          </w:rPr>
          <w:t>://</w:t>
        </w:r>
        <w:r w:rsidRPr="00897482">
          <w:rPr>
            <w:rStyle w:val="ad"/>
            <w:rFonts w:ascii="Times New Roman" w:eastAsia="Times New Roman" w:hAnsi="Times New Roman"/>
            <w:color w:val="000000" w:themeColor="text1"/>
            <w:sz w:val="28"/>
            <w:szCs w:val="26"/>
            <w:u w:val="none"/>
            <w:lang w:val="en-US"/>
          </w:rPr>
          <w:t>kalininsk</w:t>
        </w:r>
        <w:r w:rsidRPr="00897482">
          <w:rPr>
            <w:rStyle w:val="ad"/>
            <w:rFonts w:ascii="Times New Roman" w:eastAsia="Times New Roman" w:hAnsi="Times New Roman"/>
            <w:color w:val="000000" w:themeColor="text1"/>
            <w:sz w:val="28"/>
            <w:szCs w:val="26"/>
            <w:u w:val="none"/>
          </w:rPr>
          <w:t>.</w:t>
        </w:r>
        <w:r w:rsidRPr="00897482">
          <w:rPr>
            <w:rStyle w:val="ad"/>
            <w:rFonts w:ascii="Times New Roman" w:eastAsia="Times New Roman" w:hAnsi="Times New Roman"/>
            <w:color w:val="000000" w:themeColor="text1"/>
            <w:sz w:val="28"/>
            <w:szCs w:val="26"/>
            <w:u w:val="none"/>
            <w:lang w:val="en-US"/>
          </w:rPr>
          <w:t>sarmo</w:t>
        </w:r>
        <w:r w:rsidRPr="00897482">
          <w:rPr>
            <w:rStyle w:val="ad"/>
            <w:rFonts w:ascii="Times New Roman" w:eastAsia="Times New Roman" w:hAnsi="Times New Roman"/>
            <w:color w:val="000000" w:themeColor="text1"/>
            <w:sz w:val="28"/>
            <w:szCs w:val="26"/>
            <w:u w:val="none"/>
          </w:rPr>
          <w:t>.</w:t>
        </w:r>
        <w:r w:rsidRPr="00897482">
          <w:rPr>
            <w:rStyle w:val="ad"/>
            <w:rFonts w:ascii="Times New Roman" w:eastAsia="Times New Roman" w:hAnsi="Times New Roman"/>
            <w:color w:val="000000" w:themeColor="text1"/>
            <w:sz w:val="28"/>
            <w:szCs w:val="26"/>
            <w:u w:val="none"/>
            <w:lang w:val="en-US"/>
          </w:rPr>
          <w:t>ru</w:t>
        </w:r>
      </w:hyperlink>
      <w:r w:rsidRPr="00897482">
        <w:rPr>
          <w:rFonts w:ascii="Times New Roman" w:eastAsia="Times New Roman" w:hAnsi="Times New Roman"/>
          <w:color w:val="000000" w:themeColor="text1"/>
          <w:sz w:val="28"/>
          <w:szCs w:val="26"/>
        </w:rPr>
        <w:t xml:space="preserve"> </w:t>
      </w:r>
      <w:r w:rsidRPr="00A50680">
        <w:rPr>
          <w:rFonts w:ascii="Times New Roman" w:eastAsia="Times New Roman" w:hAnsi="Times New Roman"/>
          <w:sz w:val="28"/>
          <w:szCs w:val="26"/>
        </w:rPr>
        <w:t>нормативно правовых актов, содержащих требования, оценка соблюдения которых является пр</w:t>
      </w:r>
      <w:r w:rsidR="00897482">
        <w:rPr>
          <w:rFonts w:ascii="Times New Roman" w:eastAsia="Times New Roman" w:hAnsi="Times New Roman"/>
          <w:sz w:val="28"/>
          <w:szCs w:val="26"/>
        </w:rPr>
        <w:t>едметом муниципального контроля</w:t>
      </w:r>
      <w:r w:rsidRPr="00A50680">
        <w:rPr>
          <w:rFonts w:ascii="Times New Roman" w:eastAsia="Times New Roman" w:hAnsi="Times New Roman"/>
          <w:sz w:val="28"/>
          <w:szCs w:val="26"/>
        </w:rPr>
        <w:t xml:space="preserve"> </w:t>
      </w:r>
      <w:r w:rsidRPr="00A50680">
        <w:rPr>
          <w:rFonts w:ascii="Times New Roman" w:eastAsia="Times New Roman" w:hAnsi="Times New Roman"/>
          <w:sz w:val="28"/>
          <w:szCs w:val="26"/>
          <w:lang w:bidi="ru-RU"/>
        </w:rPr>
        <w:t>на автомобильном транспорте и в дорожном хозяйстве на территории Калининского муниципального района Саратовской области;</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eastAsia="Times New Roman" w:hAnsi="Times New Roman"/>
          <w:sz w:val="28"/>
          <w:szCs w:val="26"/>
          <w:lang w:bidi="ru-RU"/>
        </w:rPr>
        <w:t>- осуществление информирования контролируемых лиц по вопросам соблюдения обязательных требований с использованием средств телефонной связи и при подготовке ответов на письменные требования;</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eastAsia="Times New Roman" w:hAnsi="Times New Roman"/>
          <w:sz w:val="28"/>
          <w:szCs w:val="26"/>
          <w:lang w:bidi="ru-RU"/>
        </w:rPr>
        <w:t>- обобщение практики осущес</w:t>
      </w:r>
      <w:r w:rsidR="00897482">
        <w:rPr>
          <w:rFonts w:ascii="Times New Roman" w:eastAsia="Times New Roman" w:hAnsi="Times New Roman"/>
          <w:sz w:val="28"/>
          <w:szCs w:val="26"/>
          <w:lang w:bidi="ru-RU"/>
        </w:rPr>
        <w:t>твления муниципального контроля</w:t>
      </w:r>
      <w:r w:rsidRPr="00A50680">
        <w:rPr>
          <w:rFonts w:ascii="Times New Roman" w:eastAsia="Times New Roman" w:hAnsi="Times New Roman"/>
          <w:sz w:val="28"/>
          <w:szCs w:val="26"/>
          <w:lang w:bidi="ru-RU"/>
        </w:rPr>
        <w:t xml:space="preserve"> на автомобильном транспорте и в дорожном хозяйстве на территории Калининского муниципального района Саратовской области обеспечением сохранности автомобильных дорог общего пользования местного значения и размещение на оф</w:t>
      </w:r>
      <w:r w:rsidR="00897482">
        <w:rPr>
          <w:rFonts w:ascii="Times New Roman" w:eastAsia="Times New Roman" w:hAnsi="Times New Roman"/>
          <w:sz w:val="28"/>
          <w:szCs w:val="26"/>
          <w:lang w:bidi="ru-RU"/>
        </w:rPr>
        <w:t>ициальном сайте</w:t>
      </w:r>
      <w:r w:rsidRPr="00A50680">
        <w:rPr>
          <w:rFonts w:ascii="Times New Roman" w:eastAsia="Times New Roman" w:hAnsi="Times New Roman"/>
          <w:sz w:val="28"/>
          <w:szCs w:val="26"/>
          <w:lang w:bidi="ru-RU"/>
        </w:rPr>
        <w:t xml:space="preserve"> </w:t>
      </w:r>
      <w:r w:rsidRPr="00A50680">
        <w:rPr>
          <w:rFonts w:ascii="Times New Roman" w:eastAsia="Times New Roman" w:hAnsi="Times New Roman"/>
          <w:sz w:val="28"/>
          <w:szCs w:val="26"/>
        </w:rPr>
        <w:t>Администрации Калининского муниципального района Саратовской области, в информационно-телекоммуникационной сети «Интернет»</w:t>
      </w:r>
      <w:r w:rsidR="00897482">
        <w:rPr>
          <w:rFonts w:ascii="Times New Roman" w:eastAsia="Times New Roman" w:hAnsi="Times New Roman"/>
          <w:sz w:val="28"/>
          <w:szCs w:val="26"/>
        </w:rPr>
        <w:t xml:space="preserve"> </w:t>
      </w:r>
      <w:r w:rsidRPr="00A50680">
        <w:rPr>
          <w:rFonts w:ascii="Times New Roman" w:eastAsia="Times New Roman" w:hAnsi="Times New Roman"/>
          <w:sz w:val="28"/>
          <w:szCs w:val="26"/>
        </w:rPr>
        <w:t xml:space="preserve">- </w:t>
      </w:r>
      <w:hyperlink r:id="rId10" w:history="1">
        <w:r w:rsidRPr="00897482">
          <w:rPr>
            <w:rStyle w:val="ad"/>
            <w:rFonts w:ascii="Times New Roman" w:eastAsia="Times New Roman" w:hAnsi="Times New Roman"/>
            <w:color w:val="000000" w:themeColor="text1"/>
            <w:sz w:val="28"/>
            <w:szCs w:val="26"/>
            <w:u w:val="none"/>
            <w:lang w:val="en-US"/>
          </w:rPr>
          <w:t>http</w:t>
        </w:r>
        <w:r w:rsidRPr="00897482">
          <w:rPr>
            <w:rStyle w:val="ad"/>
            <w:rFonts w:ascii="Times New Roman" w:eastAsia="Times New Roman" w:hAnsi="Times New Roman"/>
            <w:color w:val="000000" w:themeColor="text1"/>
            <w:sz w:val="28"/>
            <w:szCs w:val="26"/>
            <w:u w:val="none"/>
          </w:rPr>
          <w:t>://</w:t>
        </w:r>
        <w:r w:rsidRPr="00897482">
          <w:rPr>
            <w:rStyle w:val="ad"/>
            <w:rFonts w:ascii="Times New Roman" w:eastAsia="Times New Roman" w:hAnsi="Times New Roman"/>
            <w:color w:val="000000" w:themeColor="text1"/>
            <w:sz w:val="28"/>
            <w:szCs w:val="26"/>
            <w:u w:val="none"/>
            <w:lang w:val="en-US"/>
          </w:rPr>
          <w:t>kalininsk</w:t>
        </w:r>
        <w:r w:rsidRPr="00897482">
          <w:rPr>
            <w:rStyle w:val="ad"/>
            <w:rFonts w:ascii="Times New Roman" w:eastAsia="Times New Roman" w:hAnsi="Times New Roman"/>
            <w:color w:val="000000" w:themeColor="text1"/>
            <w:sz w:val="28"/>
            <w:szCs w:val="26"/>
            <w:u w:val="none"/>
          </w:rPr>
          <w:t>.</w:t>
        </w:r>
        <w:r w:rsidRPr="00897482">
          <w:rPr>
            <w:rStyle w:val="ad"/>
            <w:rFonts w:ascii="Times New Roman" w:eastAsia="Times New Roman" w:hAnsi="Times New Roman"/>
            <w:color w:val="000000" w:themeColor="text1"/>
            <w:sz w:val="28"/>
            <w:szCs w:val="26"/>
            <w:u w:val="none"/>
            <w:lang w:val="en-US"/>
          </w:rPr>
          <w:t>sarmo</w:t>
        </w:r>
        <w:r w:rsidRPr="00897482">
          <w:rPr>
            <w:rStyle w:val="ad"/>
            <w:rFonts w:ascii="Times New Roman" w:eastAsia="Times New Roman" w:hAnsi="Times New Roman"/>
            <w:color w:val="000000" w:themeColor="text1"/>
            <w:sz w:val="28"/>
            <w:szCs w:val="26"/>
            <w:u w:val="none"/>
          </w:rPr>
          <w:t>.</w:t>
        </w:r>
        <w:r w:rsidRPr="00897482">
          <w:rPr>
            <w:rStyle w:val="ad"/>
            <w:rFonts w:ascii="Times New Roman" w:eastAsia="Times New Roman" w:hAnsi="Times New Roman"/>
            <w:color w:val="000000" w:themeColor="text1"/>
            <w:sz w:val="28"/>
            <w:szCs w:val="26"/>
            <w:u w:val="none"/>
            <w:lang w:val="en-US"/>
          </w:rPr>
          <w:t>ru</w:t>
        </w:r>
      </w:hyperlink>
      <w:r w:rsidRPr="00A50680">
        <w:rPr>
          <w:rFonts w:ascii="Times New Roman" w:eastAsia="Times New Roman" w:hAnsi="Times New Roman"/>
          <w:sz w:val="28"/>
          <w:szCs w:val="26"/>
        </w:rPr>
        <w:t xml:space="preserve"> соответствующих обобщений.</w:t>
      </w:r>
    </w:p>
    <w:p w:rsidR="00A50680" w:rsidRPr="00A50680" w:rsidRDefault="00A50680" w:rsidP="00A50680">
      <w:pPr>
        <w:pStyle w:val="ConsPlusNormal0"/>
        <w:ind w:firstLine="567"/>
        <w:jc w:val="both"/>
        <w:rPr>
          <w:rFonts w:ascii="Times New Roman" w:hAnsi="Times New Roman"/>
          <w:sz w:val="28"/>
          <w:szCs w:val="26"/>
        </w:rPr>
      </w:pPr>
    </w:p>
    <w:p w:rsidR="00A50680" w:rsidRPr="00897482" w:rsidRDefault="00A50680" w:rsidP="00897482">
      <w:pPr>
        <w:pStyle w:val="ConsPlusNormal0"/>
        <w:jc w:val="center"/>
        <w:rPr>
          <w:rFonts w:ascii="Times New Roman" w:hAnsi="Times New Roman"/>
          <w:b/>
          <w:sz w:val="28"/>
        </w:rPr>
      </w:pPr>
      <w:r w:rsidRPr="00897482">
        <w:rPr>
          <w:rFonts w:ascii="Times New Roman" w:hAnsi="Times New Roman"/>
          <w:b/>
          <w:sz w:val="28"/>
          <w:szCs w:val="26"/>
          <w:lang w:bidi="ru-RU"/>
        </w:rPr>
        <w:t>2. Цели и задачи реализации программы</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shd w:val="clear" w:color="auto" w:fill="FFFFFF"/>
        </w:rPr>
        <w:t>Целями реализации программы являются:</w:t>
      </w:r>
    </w:p>
    <w:p w:rsidR="00A50680" w:rsidRPr="00A50680" w:rsidRDefault="00A50680" w:rsidP="00A50680">
      <w:pPr>
        <w:widowControl w:val="0"/>
        <w:ind w:firstLine="567"/>
        <w:jc w:val="both"/>
        <w:rPr>
          <w:sz w:val="28"/>
        </w:rPr>
      </w:pPr>
      <w:r w:rsidRPr="00A50680">
        <w:rPr>
          <w:sz w:val="28"/>
          <w:szCs w:val="26"/>
          <w:shd w:val="clear" w:color="auto" w:fill="FFFFFF"/>
        </w:rPr>
        <w:t>- создание условий для доведения обязательных требований до контролируемых лиц, повышение информированности о способах их соблюдения.</w:t>
      </w:r>
    </w:p>
    <w:p w:rsidR="00A50680" w:rsidRPr="00A50680" w:rsidRDefault="00A50680" w:rsidP="00A50680">
      <w:pPr>
        <w:widowControl w:val="0"/>
        <w:ind w:firstLine="567"/>
        <w:jc w:val="both"/>
        <w:rPr>
          <w:sz w:val="28"/>
        </w:rPr>
      </w:pPr>
      <w:r w:rsidRPr="00A50680">
        <w:rPr>
          <w:sz w:val="28"/>
          <w:szCs w:val="26"/>
          <w:shd w:val="clear" w:color="auto" w:fill="FFFFFF"/>
          <w:lang w:bidi="ru-RU"/>
        </w:rPr>
        <w:t xml:space="preserve">- предупреждение, контролируемыми лицами, нарушений обязательных требований, включая </w:t>
      </w:r>
      <w:r w:rsidRPr="00A50680">
        <w:rPr>
          <w:sz w:val="28"/>
          <w:szCs w:val="26"/>
          <w:shd w:val="clear" w:color="auto" w:fill="FFFFFF"/>
        </w:rPr>
        <w:t xml:space="preserve">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в отношении муниципального  </w:t>
      </w:r>
      <w:r w:rsidRPr="00A50680">
        <w:rPr>
          <w:sz w:val="28"/>
          <w:szCs w:val="26"/>
          <w:shd w:val="clear" w:color="auto" w:fill="FFFFFF"/>
        </w:rPr>
        <w:lastRenderedPageBreak/>
        <w:t>контроля н</w:t>
      </w:r>
      <w:r w:rsidRPr="00A50680">
        <w:rPr>
          <w:color w:val="000000"/>
          <w:sz w:val="28"/>
          <w:szCs w:val="26"/>
          <w:shd w:val="clear" w:color="auto" w:fill="FFFFFF"/>
          <w:lang w:bidi="ru-RU"/>
        </w:rPr>
        <w:t>а автомобильном транспорте и в дорожном хозяйстве на территории Калининского муниципального района Саратовской области</w:t>
      </w:r>
      <w:r w:rsidRPr="00A50680">
        <w:rPr>
          <w:sz w:val="28"/>
          <w:szCs w:val="26"/>
          <w:shd w:val="clear" w:color="auto" w:fill="FFFFFF"/>
        </w:rPr>
        <w:t>.</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shd w:val="clear" w:color="auto" w:fill="FFFFFF"/>
        </w:rPr>
        <w:t>Задачами реализации программы являются:</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shd w:val="clear" w:color="auto" w:fill="FFFFFF"/>
        </w:rPr>
        <w:t>- укрепление системы профилактики нарушений обязательных требований;</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shd w:val="clear" w:color="auto" w:fill="FFFFFF"/>
          <w:lang w:bidi="ru-RU"/>
        </w:rPr>
        <w:t xml:space="preserve">- </w:t>
      </w:r>
      <w:r w:rsidRPr="00A50680">
        <w:rPr>
          <w:rFonts w:ascii="Times New Roman" w:hAnsi="Times New Roman"/>
          <w:sz w:val="28"/>
          <w:szCs w:val="26"/>
          <w:shd w:val="clear" w:color="auto" w:fill="FFFFFF"/>
        </w:rPr>
        <w:t xml:space="preserve">выявление причин, факторов и условий, способствующих нарушению обязательных требований, разработка мероприятий, направленных на устранение нарушений обязательных требований; </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shd w:val="clear" w:color="auto" w:fill="FFFFFF"/>
          <w:lang w:bidi="ru-RU"/>
        </w:rPr>
        <w:t xml:space="preserve">- </w:t>
      </w:r>
      <w:r w:rsidRPr="00A50680">
        <w:rPr>
          <w:rFonts w:ascii="Times New Roman" w:hAnsi="Times New Roman"/>
          <w:sz w:val="28"/>
          <w:szCs w:val="26"/>
          <w:shd w:val="clear" w:color="auto" w:fill="FFFFFF"/>
        </w:rPr>
        <w:t xml:space="preserve">повышение правосознания и правовой культуры юридических лиц, индивидуальных предпринимателей и граждан в сфере рассматриваемых правоотношений; </w:t>
      </w:r>
    </w:p>
    <w:p w:rsidR="00A50680" w:rsidRPr="00A50680" w:rsidRDefault="00A50680" w:rsidP="00A50680">
      <w:pPr>
        <w:pStyle w:val="ConsPlusNormal0"/>
        <w:ind w:firstLine="567"/>
        <w:jc w:val="both"/>
        <w:rPr>
          <w:rFonts w:ascii="Times New Roman" w:hAnsi="Times New Roman"/>
          <w:sz w:val="28"/>
        </w:rPr>
      </w:pPr>
      <w:r w:rsidRPr="00A50680">
        <w:rPr>
          <w:rFonts w:ascii="Times New Roman" w:hAnsi="Times New Roman"/>
          <w:sz w:val="28"/>
          <w:szCs w:val="26"/>
          <w:shd w:val="clear" w:color="auto" w:fill="FFFFFF"/>
          <w:lang w:bidi="ru-RU"/>
        </w:rPr>
        <w:t xml:space="preserve">- </w:t>
      </w:r>
      <w:r w:rsidRPr="00A50680">
        <w:rPr>
          <w:rFonts w:ascii="Times New Roman" w:hAnsi="Times New Roman"/>
          <w:sz w:val="28"/>
          <w:szCs w:val="26"/>
          <w:shd w:val="clear" w:color="auto" w:fill="FFFFFF"/>
        </w:rPr>
        <w:t xml:space="preserve">приоритет реализации профилактических мероприятий, направленных на снижение риска причинения вреда (ущерба), по отношению к проведению контрольных (надзорных) мероприятий. </w:t>
      </w:r>
    </w:p>
    <w:p w:rsidR="00A50680" w:rsidRPr="00A50680" w:rsidRDefault="00A50680" w:rsidP="00A50680">
      <w:pPr>
        <w:pStyle w:val="ConsPlusNormal0"/>
        <w:ind w:firstLine="567"/>
        <w:jc w:val="both"/>
        <w:rPr>
          <w:rFonts w:ascii="Times New Roman" w:hAnsi="Times New Roman"/>
          <w:sz w:val="28"/>
          <w:szCs w:val="26"/>
          <w:lang w:bidi="ru-RU"/>
        </w:rPr>
      </w:pPr>
    </w:p>
    <w:p w:rsidR="00A50680" w:rsidRDefault="00A50680" w:rsidP="00A50680">
      <w:pPr>
        <w:pStyle w:val="ConsPlusTitle"/>
        <w:jc w:val="center"/>
      </w:pPr>
      <w:r>
        <w:rPr>
          <w:sz w:val="26"/>
          <w:szCs w:val="26"/>
          <w:lang w:bidi="ru-RU"/>
        </w:rPr>
        <w:t xml:space="preserve">3. </w:t>
      </w:r>
      <w:r>
        <w:rPr>
          <w:sz w:val="26"/>
          <w:szCs w:val="26"/>
        </w:rPr>
        <w:t xml:space="preserve">Перечень профилактических мероприятий, </w:t>
      </w:r>
    </w:p>
    <w:p w:rsidR="00A50680" w:rsidRDefault="00A50680" w:rsidP="00A50680">
      <w:pPr>
        <w:pStyle w:val="ConsPlusTitle"/>
        <w:jc w:val="center"/>
      </w:pPr>
      <w:r>
        <w:rPr>
          <w:sz w:val="26"/>
          <w:szCs w:val="26"/>
        </w:rPr>
        <w:t>сроки (периодичность) их проведения</w:t>
      </w:r>
    </w:p>
    <w:p w:rsidR="00A50680" w:rsidRDefault="00A50680" w:rsidP="00A50680">
      <w:pPr>
        <w:pStyle w:val="ConsPlusTitle"/>
        <w:jc w:val="center"/>
        <w:rPr>
          <w:sz w:val="26"/>
          <w:szCs w:val="26"/>
        </w:rPr>
      </w:pPr>
    </w:p>
    <w:tbl>
      <w:tblPr>
        <w:tblW w:w="0" w:type="auto"/>
        <w:tblLayout w:type="fixed"/>
        <w:tblLook w:val="0000"/>
      </w:tblPr>
      <w:tblGrid>
        <w:gridCol w:w="675"/>
        <w:gridCol w:w="4820"/>
        <w:gridCol w:w="2268"/>
        <w:gridCol w:w="1984"/>
      </w:tblGrid>
      <w:tr w:rsidR="00A50680"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0680" w:rsidRPr="00897482" w:rsidRDefault="00A50680" w:rsidP="00FE7894">
            <w:pPr>
              <w:pStyle w:val="afffff0"/>
              <w:shd w:val="clear" w:color="auto" w:fill="auto"/>
              <w:jc w:val="center"/>
              <w:rPr>
                <w:b/>
                <w:sz w:val="24"/>
                <w:szCs w:val="24"/>
              </w:rPr>
            </w:pPr>
            <w:r w:rsidRPr="00897482">
              <w:rPr>
                <w:b/>
                <w:color w:val="000000"/>
                <w:sz w:val="24"/>
                <w:szCs w:val="24"/>
                <w:lang w:bidi="ru-RU"/>
              </w:rPr>
              <w:t>№</w:t>
            </w:r>
          </w:p>
          <w:p w:rsidR="00A50680" w:rsidRPr="00897482" w:rsidRDefault="00A50680" w:rsidP="00FE7894">
            <w:pPr>
              <w:pStyle w:val="afffff0"/>
              <w:shd w:val="clear" w:color="auto" w:fill="auto"/>
              <w:spacing w:line="216" w:lineRule="auto"/>
              <w:jc w:val="center"/>
              <w:rPr>
                <w:b/>
                <w:sz w:val="24"/>
                <w:szCs w:val="24"/>
              </w:rPr>
            </w:pPr>
            <w:r w:rsidRPr="00897482">
              <w:rPr>
                <w:b/>
                <w:color w:val="000000"/>
                <w:sz w:val="24"/>
                <w:szCs w:val="24"/>
                <w:lang w:bidi="ru-RU"/>
              </w:rPr>
              <w:t>п/п</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ind w:firstLine="34"/>
              <w:jc w:val="center"/>
              <w:rPr>
                <w:b/>
                <w:sz w:val="24"/>
                <w:szCs w:val="24"/>
              </w:rPr>
            </w:pPr>
            <w:r w:rsidRPr="00897482">
              <w:rPr>
                <w:b/>
                <w:color w:val="000000"/>
                <w:sz w:val="24"/>
                <w:szCs w:val="24"/>
                <w:lang w:bidi="ru-RU"/>
              </w:rPr>
              <w:t>Наименование мероприятия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center"/>
              <w:rPr>
                <w:b/>
                <w:sz w:val="24"/>
                <w:szCs w:val="24"/>
              </w:rPr>
            </w:pPr>
            <w:r w:rsidRPr="00897482">
              <w:rPr>
                <w:b/>
                <w:color w:val="000000"/>
                <w:sz w:val="24"/>
                <w:szCs w:val="24"/>
                <w:lang w:bidi="ru-RU"/>
              </w:rPr>
              <w:t>Сроки реализации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center"/>
              <w:rPr>
                <w:b/>
                <w:sz w:val="24"/>
                <w:szCs w:val="24"/>
              </w:rPr>
            </w:pPr>
            <w:r w:rsidRPr="00897482">
              <w:rPr>
                <w:b/>
                <w:color w:val="000000"/>
                <w:sz w:val="24"/>
                <w:szCs w:val="24"/>
                <w:lang w:bidi="ru-RU"/>
              </w:rPr>
              <w:t>Ответственный</w:t>
            </w:r>
          </w:p>
          <w:p w:rsidR="00A50680" w:rsidRPr="00897482" w:rsidRDefault="00A50680" w:rsidP="00FE7894">
            <w:pPr>
              <w:pStyle w:val="afffff0"/>
              <w:shd w:val="clear" w:color="auto" w:fill="auto"/>
              <w:jc w:val="center"/>
              <w:rPr>
                <w:b/>
                <w:sz w:val="24"/>
                <w:szCs w:val="24"/>
              </w:rPr>
            </w:pPr>
            <w:r w:rsidRPr="00897482">
              <w:rPr>
                <w:b/>
                <w:color w:val="000000"/>
                <w:sz w:val="24"/>
                <w:szCs w:val="24"/>
                <w:lang w:bidi="ru-RU"/>
              </w:rPr>
              <w:t>исполнитель</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1.</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0680" w:rsidRPr="00897482" w:rsidRDefault="00A50680" w:rsidP="00FE7894">
            <w:pPr>
              <w:pStyle w:val="afffff0"/>
              <w:shd w:val="clear" w:color="auto" w:fill="auto"/>
              <w:jc w:val="both"/>
              <w:rPr>
                <w:sz w:val="24"/>
                <w:szCs w:val="24"/>
              </w:rPr>
            </w:pPr>
            <w:r w:rsidRPr="00897482">
              <w:rPr>
                <w:color w:val="000000"/>
                <w:sz w:val="24"/>
                <w:szCs w:val="24"/>
                <w:lang w:bidi="ru-RU"/>
              </w:rPr>
              <w:t xml:space="preserve">Размещение на официальном сайте администрации Калининского муниципального района </w:t>
            </w:r>
            <w:r w:rsidRPr="00897482">
              <w:rPr>
                <w:sz w:val="24"/>
                <w:szCs w:val="24"/>
              </w:rPr>
              <w:t>в информационно-телекоммуникационной сети «Интернет»</w:t>
            </w:r>
            <w:r w:rsidR="00897482">
              <w:rPr>
                <w:sz w:val="24"/>
                <w:szCs w:val="24"/>
              </w:rPr>
              <w:t xml:space="preserve"> </w:t>
            </w:r>
            <w:r w:rsidRPr="00897482">
              <w:rPr>
                <w:sz w:val="24"/>
                <w:szCs w:val="24"/>
              </w:rPr>
              <w:t xml:space="preserve">- </w:t>
            </w:r>
            <w:hyperlink r:id="rId11" w:history="1">
              <w:r w:rsidRPr="00897482">
                <w:rPr>
                  <w:rStyle w:val="ad"/>
                  <w:sz w:val="24"/>
                  <w:szCs w:val="24"/>
                  <w:u w:val="none"/>
                  <w:lang w:val="en-US"/>
                </w:rPr>
                <w:t>http</w:t>
              </w:r>
              <w:r w:rsidRPr="00897482">
                <w:rPr>
                  <w:rStyle w:val="ad"/>
                  <w:sz w:val="24"/>
                  <w:szCs w:val="24"/>
                  <w:u w:val="none"/>
                </w:rPr>
                <w:t>://</w:t>
              </w:r>
              <w:r w:rsidRPr="00897482">
                <w:rPr>
                  <w:rStyle w:val="ad"/>
                  <w:sz w:val="24"/>
                  <w:szCs w:val="24"/>
                  <w:u w:val="none"/>
                  <w:lang w:val="en-US"/>
                </w:rPr>
                <w:t>kalininsk</w:t>
              </w:r>
              <w:r w:rsidRPr="00897482">
                <w:rPr>
                  <w:rStyle w:val="ad"/>
                  <w:sz w:val="24"/>
                  <w:szCs w:val="24"/>
                  <w:u w:val="none"/>
                </w:rPr>
                <w:t>.</w:t>
              </w:r>
              <w:r w:rsidRPr="00897482">
                <w:rPr>
                  <w:rStyle w:val="ad"/>
                  <w:sz w:val="24"/>
                  <w:szCs w:val="24"/>
                  <w:u w:val="none"/>
                  <w:lang w:val="en-US"/>
                </w:rPr>
                <w:t>sarmo</w:t>
              </w:r>
              <w:r w:rsidRPr="00897482">
                <w:rPr>
                  <w:rStyle w:val="ad"/>
                  <w:sz w:val="24"/>
                  <w:szCs w:val="24"/>
                  <w:u w:val="none"/>
                </w:rPr>
                <w:t>.</w:t>
              </w:r>
              <w:r w:rsidRPr="00897482">
                <w:rPr>
                  <w:rStyle w:val="ad"/>
                  <w:sz w:val="24"/>
                  <w:szCs w:val="24"/>
                  <w:u w:val="none"/>
                  <w:lang w:val="en-US"/>
                </w:rPr>
                <w:t>ru</w:t>
              </w:r>
            </w:hyperlink>
            <w:r w:rsidRPr="00897482">
              <w:rPr>
                <w:color w:val="000000"/>
                <w:sz w:val="24"/>
                <w:szCs w:val="24"/>
                <w:lang w:bidi="ru-RU"/>
              </w:rPr>
              <w:t xml:space="preserve"> информации о содержании обязательных требований и о порядке осуществления муниципального контроля </w:t>
            </w:r>
            <w:r w:rsidRPr="00897482">
              <w:rPr>
                <w:color w:val="000000"/>
                <w:sz w:val="24"/>
                <w:szCs w:val="24"/>
                <w:shd w:val="clear" w:color="auto" w:fill="FFFFFF"/>
                <w:lang w:bidi="ru-RU"/>
              </w:rPr>
              <w:t xml:space="preserve">на автомобильном транспорте и в дорожном хозяйстве на территории Калининского муниципального района Саратовской области </w:t>
            </w:r>
            <w:r w:rsidRPr="00897482">
              <w:rPr>
                <w:color w:val="000000"/>
                <w:sz w:val="24"/>
                <w:szCs w:val="24"/>
                <w:lang w:bidi="ru-RU"/>
              </w:rPr>
              <w:t>, в том числе: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ind w:left="-108"/>
              <w:jc w:val="center"/>
              <w:rPr>
                <w:sz w:val="24"/>
                <w:szCs w:val="24"/>
              </w:rPr>
            </w:pPr>
            <w:r w:rsidRPr="00897482">
              <w:rPr>
                <w:rFonts w:eastAsia="Calibri"/>
                <w:color w:val="000000"/>
                <w:sz w:val="24"/>
                <w:szCs w:val="24"/>
                <w:lang w:eastAsia="zh-CN" w:bidi="ru-RU"/>
              </w:rPr>
              <w:t>постоянно</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1.1.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tabs>
                <w:tab w:val="left" w:pos="1868"/>
                <w:tab w:val="left" w:pos="3568"/>
              </w:tabs>
              <w:jc w:val="both"/>
              <w:rPr>
                <w:sz w:val="24"/>
                <w:szCs w:val="24"/>
              </w:rPr>
            </w:pPr>
            <w:r w:rsidRPr="00897482">
              <w:rPr>
                <w:sz w:val="24"/>
                <w:szCs w:val="24"/>
              </w:rPr>
              <w:t xml:space="preserve">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w:t>
            </w:r>
            <w:r w:rsidRPr="00897482">
              <w:rPr>
                <w:color w:val="000000"/>
                <w:sz w:val="24"/>
                <w:szCs w:val="24"/>
                <w:shd w:val="clear" w:color="auto" w:fill="FFFFFF"/>
                <w:lang w:bidi="ru-RU"/>
              </w:rPr>
              <w:t>на автомобильном транспорте и в дорожном хозяйстве на территории Калининского муниципального района Саратовской области</w:t>
            </w:r>
            <w:r w:rsidRPr="00897482">
              <w:rPr>
                <w:sz w:val="24"/>
                <w:szCs w:val="24"/>
              </w:rPr>
              <w:t>, а также текстов соответствующих нормативных правовых актов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center"/>
              <w:rPr>
                <w:sz w:val="24"/>
                <w:szCs w:val="24"/>
              </w:rPr>
            </w:pPr>
            <w:r w:rsidRPr="00897482">
              <w:rPr>
                <w:sz w:val="24"/>
                <w:szCs w:val="24"/>
              </w:rPr>
              <w:t>по мере</w:t>
            </w:r>
          </w:p>
          <w:p w:rsidR="00A50680" w:rsidRPr="00897482" w:rsidRDefault="00A50680" w:rsidP="00FE7894">
            <w:pPr>
              <w:pStyle w:val="afffff0"/>
              <w:shd w:val="clear" w:color="auto" w:fill="auto"/>
              <w:jc w:val="center"/>
              <w:rPr>
                <w:sz w:val="24"/>
                <w:szCs w:val="24"/>
              </w:rPr>
            </w:pPr>
            <w:r w:rsidRPr="00897482">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1.2.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tabs>
                <w:tab w:val="left" w:pos="1696"/>
                <w:tab w:val="left" w:pos="2704"/>
              </w:tabs>
              <w:jc w:val="both"/>
              <w:rPr>
                <w:sz w:val="24"/>
                <w:szCs w:val="24"/>
              </w:rPr>
            </w:pPr>
            <w:r w:rsidRPr="00897482">
              <w:rPr>
                <w:sz w:val="24"/>
                <w:szCs w:val="24"/>
              </w:rPr>
              <w:t>сведений об осуществлении муниципального контроля</w:t>
            </w:r>
            <w:r w:rsidRPr="00897482">
              <w:rPr>
                <w:color w:val="000000"/>
                <w:sz w:val="24"/>
                <w:szCs w:val="24"/>
                <w:shd w:val="clear" w:color="auto" w:fill="FFFFFF"/>
                <w:lang w:bidi="ru-RU"/>
              </w:rPr>
              <w:t xml:space="preserve"> на автомобильном транспорте и в дорожном хозяйстве на территории Калининского муниципального района Саратовской области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center"/>
              <w:rPr>
                <w:sz w:val="24"/>
                <w:szCs w:val="24"/>
              </w:rPr>
            </w:pPr>
            <w:r w:rsidRPr="00897482">
              <w:rPr>
                <w:sz w:val="24"/>
                <w:szCs w:val="24"/>
              </w:rPr>
              <w:t>1 раз в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1.3.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both"/>
              <w:rPr>
                <w:sz w:val="24"/>
                <w:szCs w:val="24"/>
              </w:rPr>
            </w:pPr>
            <w:r w:rsidRPr="00897482">
              <w:rPr>
                <w:sz w:val="24"/>
                <w:szCs w:val="24"/>
              </w:rPr>
              <w:t>перечня наиболее часто встречающихся нарушений, в рамках действующего законодательства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t>по мере</w:t>
            </w:r>
          </w:p>
          <w:p w:rsidR="00A50680" w:rsidRPr="00897482" w:rsidRDefault="00A50680" w:rsidP="00897482">
            <w:pPr>
              <w:pStyle w:val="afffff0"/>
              <w:shd w:val="clear" w:color="auto" w:fill="auto"/>
              <w:spacing w:line="228" w:lineRule="auto"/>
              <w:jc w:val="center"/>
              <w:rPr>
                <w:sz w:val="24"/>
                <w:szCs w:val="24"/>
              </w:rPr>
            </w:pPr>
            <w:r w:rsidRPr="00897482">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2.</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0680" w:rsidRPr="00897482" w:rsidRDefault="00A50680" w:rsidP="00FE7894">
            <w:pPr>
              <w:pStyle w:val="afffff0"/>
              <w:shd w:val="clear" w:color="auto" w:fill="auto"/>
              <w:tabs>
                <w:tab w:val="left" w:pos="2923"/>
              </w:tabs>
              <w:jc w:val="both"/>
              <w:rPr>
                <w:sz w:val="24"/>
                <w:szCs w:val="24"/>
              </w:rPr>
            </w:pPr>
            <w:r w:rsidRPr="00897482">
              <w:rPr>
                <w:sz w:val="24"/>
                <w:szCs w:val="24"/>
              </w:rPr>
              <w:t xml:space="preserve">Актуализация информации, размещенной на </w:t>
            </w:r>
            <w:r w:rsidRPr="00897482">
              <w:rPr>
                <w:sz w:val="24"/>
                <w:szCs w:val="24"/>
              </w:rPr>
              <w:lastRenderedPageBreak/>
              <w:t>официальном сайте администрации Калининского муниципального района  в информационно-телекоммуникационной сети «Интернет»</w:t>
            </w:r>
            <w:r w:rsidR="00897482">
              <w:rPr>
                <w:sz w:val="24"/>
                <w:szCs w:val="24"/>
              </w:rPr>
              <w:t xml:space="preserve"> </w:t>
            </w:r>
            <w:r w:rsidRPr="00897482">
              <w:rPr>
                <w:sz w:val="24"/>
                <w:szCs w:val="24"/>
              </w:rPr>
              <w:t xml:space="preserve">- </w:t>
            </w:r>
            <w:hyperlink r:id="rId12" w:history="1">
              <w:r w:rsidRPr="00897482">
                <w:rPr>
                  <w:rStyle w:val="ad"/>
                  <w:sz w:val="24"/>
                  <w:szCs w:val="24"/>
                  <w:u w:val="none"/>
                  <w:lang w:val="en-US"/>
                </w:rPr>
                <w:t>http</w:t>
              </w:r>
              <w:r w:rsidRPr="00897482">
                <w:rPr>
                  <w:rStyle w:val="ad"/>
                  <w:sz w:val="24"/>
                  <w:szCs w:val="24"/>
                  <w:u w:val="none"/>
                </w:rPr>
                <w:t>://</w:t>
              </w:r>
              <w:r w:rsidRPr="00897482">
                <w:rPr>
                  <w:rStyle w:val="ad"/>
                  <w:sz w:val="24"/>
                  <w:szCs w:val="24"/>
                  <w:u w:val="none"/>
                  <w:lang w:val="en-US"/>
                </w:rPr>
                <w:t>kalininsk</w:t>
              </w:r>
              <w:r w:rsidRPr="00897482">
                <w:rPr>
                  <w:rStyle w:val="ad"/>
                  <w:sz w:val="24"/>
                  <w:szCs w:val="24"/>
                  <w:u w:val="none"/>
                </w:rPr>
                <w:t>.</w:t>
              </w:r>
              <w:r w:rsidRPr="00897482">
                <w:rPr>
                  <w:rStyle w:val="ad"/>
                  <w:sz w:val="24"/>
                  <w:szCs w:val="24"/>
                  <w:u w:val="none"/>
                  <w:lang w:val="en-US"/>
                </w:rPr>
                <w:t>sarmo</w:t>
              </w:r>
              <w:r w:rsidRPr="00897482">
                <w:rPr>
                  <w:rStyle w:val="ad"/>
                  <w:sz w:val="24"/>
                  <w:szCs w:val="24"/>
                  <w:u w:val="none"/>
                </w:rPr>
                <w:t>.</w:t>
              </w:r>
              <w:r w:rsidRPr="00897482">
                <w:rPr>
                  <w:rStyle w:val="ad"/>
                  <w:sz w:val="24"/>
                  <w:szCs w:val="24"/>
                  <w:u w:val="none"/>
                  <w:lang w:val="en-US"/>
                </w:rPr>
                <w:t>ru</w:t>
              </w:r>
            </w:hyperlink>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lastRenderedPageBreak/>
              <w:t>по мере</w:t>
            </w:r>
          </w:p>
          <w:p w:rsidR="00A50680" w:rsidRPr="00897482" w:rsidRDefault="00A50680" w:rsidP="00897482">
            <w:pPr>
              <w:pStyle w:val="afffff0"/>
              <w:shd w:val="clear" w:color="auto" w:fill="auto"/>
              <w:jc w:val="center"/>
              <w:rPr>
                <w:sz w:val="24"/>
                <w:szCs w:val="24"/>
              </w:rPr>
            </w:pPr>
            <w:r w:rsidRPr="00897482">
              <w:rPr>
                <w:sz w:val="24"/>
                <w:szCs w:val="24"/>
              </w:rPr>
              <w:lastRenderedPageBreak/>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lastRenderedPageBreak/>
              <w:t xml:space="preserve">управление </w:t>
            </w:r>
            <w:r w:rsidRPr="00897482">
              <w:rPr>
                <w:rFonts w:ascii="Times New Roman" w:hAnsi="Times New Roman"/>
                <w:sz w:val="24"/>
                <w:szCs w:val="24"/>
                <w:lang w:eastAsia="en-US" w:bidi="ru-RU"/>
              </w:rPr>
              <w:lastRenderedPageBreak/>
              <w:t>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lastRenderedPageBreak/>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both"/>
              <w:rPr>
                <w:sz w:val="24"/>
                <w:szCs w:val="24"/>
              </w:rPr>
            </w:pPr>
            <w:r w:rsidRPr="00897482">
              <w:rPr>
                <w:sz w:val="24"/>
                <w:szCs w:val="24"/>
              </w:rPr>
              <w:t>Информирование юридических лиц и индивидуальных предпринимателей по вопросам соблюдения обязательных требований, в том числе посредством: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t>по мере</w:t>
            </w:r>
          </w:p>
          <w:p w:rsidR="00A50680" w:rsidRPr="00897482" w:rsidRDefault="00A50680" w:rsidP="00897482">
            <w:pPr>
              <w:pStyle w:val="afffff0"/>
              <w:shd w:val="clear" w:color="auto" w:fill="auto"/>
              <w:jc w:val="center"/>
              <w:rPr>
                <w:sz w:val="24"/>
                <w:szCs w:val="24"/>
              </w:rPr>
            </w:pPr>
            <w:r w:rsidRPr="00897482">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3.1.</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tabs>
                <w:tab w:val="left" w:pos="2110"/>
                <w:tab w:val="left" w:pos="4165"/>
              </w:tabs>
              <w:jc w:val="both"/>
              <w:rPr>
                <w:sz w:val="24"/>
                <w:szCs w:val="24"/>
              </w:rPr>
            </w:pPr>
            <w:r w:rsidRPr="00897482">
              <w:rPr>
                <w:sz w:val="24"/>
                <w:szCs w:val="24"/>
              </w:rPr>
              <w:t xml:space="preserve">Проведение совещаний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t>по мере 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p w:rsidR="00A50680" w:rsidRPr="00897482" w:rsidRDefault="00A50680" w:rsidP="00FE7894">
            <w:pPr>
              <w:pStyle w:val="ConsPlusNormal0"/>
              <w:jc w:val="center"/>
              <w:rPr>
                <w:rFonts w:ascii="Times New Roman" w:hAnsi="Times New Roman"/>
                <w:sz w:val="24"/>
                <w:szCs w:val="24"/>
                <w:lang w:eastAsia="en-US" w:bidi="ru-RU"/>
              </w:rPr>
            </w:pPr>
          </w:p>
        </w:tc>
      </w:tr>
      <w:tr w:rsidR="00A50680" w:rsidRPr="00897482" w:rsidTr="00897482">
        <w:trPr>
          <w:trHeight w:val="529"/>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3.2.</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tabs>
                <w:tab w:val="left" w:pos="1411"/>
                <w:tab w:val="left" w:pos="3902"/>
              </w:tabs>
              <w:jc w:val="both"/>
              <w:rPr>
                <w:sz w:val="24"/>
                <w:szCs w:val="24"/>
              </w:rPr>
            </w:pPr>
            <w:r w:rsidRPr="00897482">
              <w:rPr>
                <w:sz w:val="24"/>
                <w:szCs w:val="24"/>
              </w:rPr>
              <w:t>Устно</w:t>
            </w:r>
            <w:r w:rsidRPr="00897482">
              <w:rPr>
                <w:rFonts w:eastAsia="Calibri"/>
                <w:sz w:val="24"/>
                <w:szCs w:val="24"/>
                <w:lang w:eastAsia="zh-CN"/>
              </w:rPr>
              <w:t>е</w:t>
            </w:r>
            <w:r w:rsidRPr="00897482">
              <w:rPr>
                <w:sz w:val="24"/>
                <w:szCs w:val="24"/>
              </w:rPr>
              <w:t xml:space="preserve"> консультирование при обращениях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t>по мере</w:t>
            </w:r>
          </w:p>
          <w:p w:rsidR="00A50680" w:rsidRPr="00897482" w:rsidRDefault="00A50680" w:rsidP="00897482">
            <w:pPr>
              <w:pStyle w:val="afffff0"/>
              <w:shd w:val="clear" w:color="auto" w:fill="auto"/>
              <w:jc w:val="center"/>
              <w:rPr>
                <w:sz w:val="24"/>
                <w:szCs w:val="24"/>
              </w:rPr>
            </w:pPr>
            <w:r w:rsidRPr="00897482">
              <w:rPr>
                <w:sz w:val="24"/>
                <w:szCs w:val="24"/>
              </w:rPr>
              <w:t>необходимости,</w:t>
            </w:r>
          </w:p>
          <w:p w:rsidR="00A50680" w:rsidRPr="00897482" w:rsidRDefault="00A50680" w:rsidP="00897482">
            <w:pPr>
              <w:pStyle w:val="afffff0"/>
              <w:shd w:val="clear" w:color="auto" w:fill="auto"/>
              <w:jc w:val="center"/>
              <w:rPr>
                <w:sz w:val="24"/>
                <w:szCs w:val="24"/>
              </w:rPr>
            </w:pPr>
            <w:r w:rsidRPr="00897482">
              <w:rPr>
                <w:sz w:val="24"/>
                <w:szCs w:val="24"/>
              </w:rPr>
              <w:t>понедельник</w:t>
            </w:r>
            <w:r w:rsidR="00897482">
              <w:rPr>
                <w:sz w:val="24"/>
                <w:szCs w:val="24"/>
              </w:rPr>
              <w:t xml:space="preserve"> </w:t>
            </w:r>
            <w:r w:rsidRPr="00897482">
              <w:rPr>
                <w:sz w:val="24"/>
                <w:szCs w:val="24"/>
              </w:rPr>
              <w:t>- четверг:</w:t>
            </w:r>
          </w:p>
          <w:p w:rsidR="00A50680" w:rsidRPr="00897482" w:rsidRDefault="00A50680" w:rsidP="00897482">
            <w:pPr>
              <w:pStyle w:val="afffff0"/>
              <w:shd w:val="clear" w:color="auto" w:fill="auto"/>
              <w:jc w:val="center"/>
              <w:rPr>
                <w:sz w:val="24"/>
                <w:szCs w:val="24"/>
              </w:rPr>
            </w:pPr>
            <w:r w:rsidRPr="00897482">
              <w:rPr>
                <w:sz w:val="24"/>
                <w:szCs w:val="24"/>
              </w:rPr>
              <w:t>с 8-00 час</w:t>
            </w:r>
          </w:p>
          <w:p w:rsidR="00A50680" w:rsidRPr="00897482" w:rsidRDefault="00A50680" w:rsidP="00897482">
            <w:pPr>
              <w:pStyle w:val="afffff0"/>
              <w:shd w:val="clear" w:color="auto" w:fill="auto"/>
              <w:jc w:val="center"/>
              <w:rPr>
                <w:sz w:val="24"/>
                <w:szCs w:val="24"/>
              </w:rPr>
            </w:pPr>
            <w:r w:rsidRPr="00897482">
              <w:rPr>
                <w:sz w:val="24"/>
                <w:szCs w:val="24"/>
              </w:rPr>
              <w:t>до 12-00 час,</w:t>
            </w:r>
          </w:p>
          <w:p w:rsidR="00A50680" w:rsidRPr="00897482" w:rsidRDefault="00A50680" w:rsidP="00897482">
            <w:pPr>
              <w:pStyle w:val="afffff0"/>
              <w:shd w:val="clear" w:color="auto" w:fill="auto"/>
              <w:jc w:val="center"/>
              <w:rPr>
                <w:sz w:val="24"/>
                <w:szCs w:val="24"/>
              </w:rPr>
            </w:pPr>
            <w:r w:rsidRPr="00897482">
              <w:rPr>
                <w:sz w:val="24"/>
                <w:szCs w:val="24"/>
              </w:rPr>
              <w:t>с 13-00 час</w:t>
            </w:r>
          </w:p>
          <w:p w:rsidR="00A50680" w:rsidRPr="00897482" w:rsidRDefault="00897482" w:rsidP="00897482">
            <w:pPr>
              <w:pStyle w:val="afffff0"/>
              <w:shd w:val="clear" w:color="auto" w:fill="auto"/>
              <w:jc w:val="center"/>
              <w:rPr>
                <w:sz w:val="24"/>
                <w:szCs w:val="24"/>
              </w:rPr>
            </w:pPr>
            <w:r>
              <w:rPr>
                <w:sz w:val="24"/>
                <w:szCs w:val="24"/>
              </w:rPr>
              <w:t>до 17-</w:t>
            </w:r>
            <w:r w:rsidR="00A50680" w:rsidRPr="00897482">
              <w:rPr>
                <w:sz w:val="24"/>
                <w:szCs w:val="24"/>
              </w:rPr>
              <w:t>00 час пятница:</w:t>
            </w:r>
          </w:p>
          <w:p w:rsidR="00A50680" w:rsidRPr="00897482" w:rsidRDefault="00A50680" w:rsidP="00897482">
            <w:pPr>
              <w:jc w:val="center"/>
              <w:rPr>
                <w:sz w:val="24"/>
                <w:szCs w:val="24"/>
              </w:rPr>
            </w:pPr>
            <w:r w:rsidRPr="00897482">
              <w:rPr>
                <w:sz w:val="24"/>
                <w:szCs w:val="24"/>
              </w:rPr>
              <w:t>с 8-00 час</w:t>
            </w:r>
          </w:p>
          <w:p w:rsidR="00A50680" w:rsidRPr="00897482" w:rsidRDefault="00A50680" w:rsidP="00897482">
            <w:pPr>
              <w:jc w:val="center"/>
              <w:rPr>
                <w:sz w:val="24"/>
                <w:szCs w:val="24"/>
              </w:rPr>
            </w:pPr>
            <w:r w:rsidRPr="00897482">
              <w:rPr>
                <w:sz w:val="24"/>
                <w:szCs w:val="24"/>
              </w:rPr>
              <w:t>до 12-00 час,</w:t>
            </w:r>
          </w:p>
          <w:p w:rsidR="00A50680" w:rsidRPr="00897482" w:rsidRDefault="00A50680" w:rsidP="00897482">
            <w:pPr>
              <w:pStyle w:val="afffff0"/>
              <w:shd w:val="clear" w:color="auto" w:fill="auto"/>
              <w:jc w:val="center"/>
              <w:rPr>
                <w:sz w:val="24"/>
                <w:szCs w:val="24"/>
              </w:rPr>
            </w:pPr>
            <w:r w:rsidRPr="00897482">
              <w:rPr>
                <w:sz w:val="24"/>
                <w:szCs w:val="24"/>
              </w:rPr>
              <w:t>с 13-00 час</w:t>
            </w:r>
          </w:p>
          <w:p w:rsidR="00A50680" w:rsidRPr="00897482" w:rsidRDefault="00897482" w:rsidP="00897482">
            <w:pPr>
              <w:pStyle w:val="afffff0"/>
              <w:shd w:val="clear" w:color="auto" w:fill="auto"/>
              <w:jc w:val="center"/>
              <w:rPr>
                <w:sz w:val="24"/>
                <w:szCs w:val="24"/>
              </w:rPr>
            </w:pPr>
            <w:r>
              <w:rPr>
                <w:sz w:val="24"/>
                <w:szCs w:val="24"/>
              </w:rPr>
              <w:t>до 16-</w:t>
            </w:r>
            <w:r w:rsidR="00A50680" w:rsidRPr="00897482">
              <w:rPr>
                <w:sz w:val="24"/>
                <w:szCs w:val="24"/>
              </w:rPr>
              <w:t>00 час,</w:t>
            </w:r>
          </w:p>
          <w:p w:rsidR="00A50680" w:rsidRPr="00897482" w:rsidRDefault="00A50680" w:rsidP="00897482">
            <w:pPr>
              <w:pStyle w:val="afffff0"/>
              <w:shd w:val="clear" w:color="auto" w:fill="auto"/>
              <w:jc w:val="center"/>
              <w:rPr>
                <w:sz w:val="24"/>
                <w:szCs w:val="24"/>
              </w:rPr>
            </w:pPr>
            <w:r w:rsidRPr="00897482">
              <w:rPr>
                <w:sz w:val="24"/>
                <w:szCs w:val="24"/>
              </w:rPr>
              <w:t>кроме выходных и праздничных дней</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3.3.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both"/>
              <w:rPr>
                <w:sz w:val="24"/>
                <w:szCs w:val="24"/>
              </w:rPr>
            </w:pPr>
            <w:r w:rsidRPr="00897482">
              <w:rPr>
                <w:sz w:val="24"/>
                <w:szCs w:val="24"/>
              </w:rPr>
              <w:t>Подготовка письменных ответов на поступающие обращения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spacing w:line="228" w:lineRule="auto"/>
              <w:jc w:val="center"/>
              <w:rPr>
                <w:sz w:val="24"/>
                <w:szCs w:val="24"/>
              </w:rPr>
            </w:pPr>
            <w:r w:rsidRPr="00897482">
              <w:rPr>
                <w:sz w:val="24"/>
                <w:szCs w:val="24"/>
              </w:rPr>
              <w:t>в ср</w:t>
            </w:r>
            <w:r w:rsidR="00897482">
              <w:rPr>
                <w:sz w:val="24"/>
                <w:szCs w:val="24"/>
              </w:rPr>
              <w:t>оки, установленные законодатель</w:t>
            </w:r>
            <w:r w:rsidRPr="00897482">
              <w:rPr>
                <w:sz w:val="24"/>
                <w:szCs w:val="24"/>
              </w:rPr>
              <w:t>ством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3.4.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tabs>
                <w:tab w:val="left" w:pos="1476"/>
              </w:tabs>
              <w:jc w:val="both"/>
              <w:rPr>
                <w:sz w:val="24"/>
                <w:szCs w:val="24"/>
              </w:rPr>
            </w:pPr>
            <w:r w:rsidRPr="00897482">
              <w:rPr>
                <w:sz w:val="24"/>
                <w:szCs w:val="24"/>
              </w:rPr>
              <w:t>Разъяснительная работа (публикация статей, комментариев, интервью) в средствах массовой информации (печатные</w:t>
            </w:r>
            <w:r w:rsidRPr="00897482">
              <w:rPr>
                <w:sz w:val="24"/>
                <w:szCs w:val="24"/>
              </w:rPr>
              <w:tab/>
              <w:t>издания, социальные сети)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t>по мере</w:t>
            </w:r>
          </w:p>
          <w:p w:rsidR="00A50680" w:rsidRPr="00897482" w:rsidRDefault="00A50680" w:rsidP="00897482">
            <w:pPr>
              <w:pStyle w:val="afffff0"/>
              <w:shd w:val="clear" w:color="auto" w:fill="auto"/>
              <w:jc w:val="center"/>
              <w:rPr>
                <w:sz w:val="24"/>
                <w:szCs w:val="24"/>
              </w:rPr>
            </w:pPr>
            <w:r w:rsidRPr="00897482">
              <w:rPr>
                <w:sz w:val="24"/>
                <w:szCs w:val="24"/>
              </w:rPr>
              <w:t>необходимости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4.</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tabs>
                <w:tab w:val="left" w:pos="1559"/>
                <w:tab w:val="left" w:pos="4147"/>
              </w:tabs>
              <w:jc w:val="both"/>
              <w:rPr>
                <w:sz w:val="24"/>
                <w:szCs w:val="24"/>
              </w:rPr>
            </w:pPr>
            <w:r w:rsidRPr="00897482">
              <w:rPr>
                <w:sz w:val="24"/>
                <w:szCs w:val="24"/>
              </w:rPr>
              <w:t>Выдача предостережений о недопустимости нарушений обязательных требований:</w:t>
            </w:r>
          </w:p>
          <w:p w:rsidR="00A50680" w:rsidRPr="00897482" w:rsidRDefault="00A50680" w:rsidP="00FE7894">
            <w:pPr>
              <w:pStyle w:val="afffff0"/>
              <w:shd w:val="clear" w:color="auto" w:fill="auto"/>
              <w:tabs>
                <w:tab w:val="left" w:pos="1559"/>
                <w:tab w:val="left" w:pos="4147"/>
              </w:tabs>
              <w:jc w:val="both"/>
              <w:rPr>
                <w:sz w:val="24"/>
                <w:szCs w:val="24"/>
              </w:rPr>
            </w:pPr>
            <w:r w:rsidRPr="00897482">
              <w:rPr>
                <w:sz w:val="24"/>
                <w:szCs w:val="24"/>
              </w:rPr>
              <w:t>предостережение о недопустимости нарушения обязательных требований объявляется контролируемому лицу, в случае наличия у муниципального контроля сведений о готовящихся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897482" w:rsidP="00897482">
            <w:pPr>
              <w:jc w:val="center"/>
              <w:rPr>
                <w:sz w:val="24"/>
                <w:szCs w:val="24"/>
              </w:rPr>
            </w:pPr>
            <w:r w:rsidRPr="00897482">
              <w:rPr>
                <w:rFonts w:eastAsia="Calibri"/>
                <w:sz w:val="24"/>
                <w:szCs w:val="24"/>
              </w:rPr>
              <w:t xml:space="preserve">по </w:t>
            </w:r>
            <w:r w:rsidR="00A50680" w:rsidRPr="00897482">
              <w:rPr>
                <w:rFonts w:eastAsia="Calibri"/>
                <w:sz w:val="24"/>
                <w:szCs w:val="24"/>
              </w:rPr>
              <w:t>мере по</w:t>
            </w:r>
            <w:r w:rsidRPr="00897482">
              <w:rPr>
                <w:rFonts w:eastAsia="Calibri"/>
                <w:sz w:val="24"/>
                <w:szCs w:val="24"/>
              </w:rPr>
              <w:t>явления оснований, предусмотренных законодательст</w:t>
            </w:r>
            <w:r w:rsidR="00A50680" w:rsidRPr="00897482">
              <w:rPr>
                <w:rFonts w:eastAsia="Calibri"/>
                <w:sz w:val="24"/>
                <w:szCs w:val="24"/>
              </w:rPr>
              <w:t>вом</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5.</w:t>
            </w:r>
          </w:p>
        </w:tc>
        <w:tc>
          <w:tcPr>
            <w:tcW w:w="4820"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0680" w:rsidRPr="00897482" w:rsidRDefault="00A50680" w:rsidP="00FE7894">
            <w:pPr>
              <w:pStyle w:val="afffff0"/>
              <w:shd w:val="clear" w:color="auto" w:fill="auto"/>
              <w:tabs>
                <w:tab w:val="left" w:pos="1764"/>
                <w:tab w:val="left" w:pos="2358"/>
                <w:tab w:val="left" w:pos="3323"/>
              </w:tabs>
              <w:jc w:val="both"/>
              <w:rPr>
                <w:sz w:val="24"/>
                <w:szCs w:val="24"/>
              </w:rPr>
            </w:pPr>
            <w:r w:rsidRPr="00897482">
              <w:rPr>
                <w:sz w:val="24"/>
                <w:szCs w:val="24"/>
              </w:rPr>
              <w:t xml:space="preserve">Разъяснения, в ходе проверок юридических лиц и индивидуальных предпринимателей, обязательных требований, прав и обязанностей подконтрольного субъекта и должностных лиц </w:t>
            </w:r>
            <w:r w:rsidRPr="00897482">
              <w:rPr>
                <w:rFonts w:eastAsia="Calibri"/>
                <w:sz w:val="24"/>
                <w:szCs w:val="24"/>
                <w:lang w:eastAsia="zh-CN"/>
              </w:rPr>
              <w:t>управления</w:t>
            </w:r>
            <w:r w:rsidRPr="00897482">
              <w:rPr>
                <w:sz w:val="24"/>
                <w:szCs w:val="24"/>
              </w:rPr>
              <w:t xml:space="preserve"> ЖКХ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t>при проведении проверок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управление ЖКХ</w:t>
            </w:r>
          </w:p>
        </w:tc>
      </w:tr>
      <w:tr w:rsidR="00A50680" w:rsidRPr="00897482" w:rsidTr="00897482">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6.</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afffff0"/>
              <w:shd w:val="clear" w:color="auto" w:fill="auto"/>
              <w:jc w:val="both"/>
              <w:rPr>
                <w:sz w:val="24"/>
                <w:szCs w:val="24"/>
              </w:rPr>
            </w:pPr>
            <w:r w:rsidRPr="00897482">
              <w:rPr>
                <w:sz w:val="24"/>
                <w:szCs w:val="24"/>
              </w:rPr>
              <w:t xml:space="preserve">Разработка и утверждение программы </w:t>
            </w:r>
            <w:r w:rsidRPr="00897482">
              <w:rPr>
                <w:sz w:val="24"/>
                <w:szCs w:val="24"/>
              </w:rPr>
              <w:lastRenderedPageBreak/>
              <w:t xml:space="preserve">профилактики нарушений обязательных требований органа муниципального контроля </w:t>
            </w:r>
            <w:r w:rsidRPr="00897482">
              <w:rPr>
                <w:color w:val="000000"/>
                <w:sz w:val="24"/>
                <w:szCs w:val="24"/>
                <w:shd w:val="clear" w:color="auto" w:fill="FFFFFF"/>
                <w:lang w:bidi="ru-RU"/>
              </w:rPr>
              <w:t xml:space="preserve">на автомобильном транспорте и в дорожном хозяйстве на территории Калининского муниципального района Саратовской области </w:t>
            </w:r>
            <w:r w:rsidRPr="00897482">
              <w:rPr>
                <w:sz w:val="24"/>
                <w:szCs w:val="24"/>
              </w:rPr>
              <w:t>на 2024 год</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pStyle w:val="afffff0"/>
              <w:shd w:val="clear" w:color="auto" w:fill="auto"/>
              <w:jc w:val="center"/>
              <w:rPr>
                <w:sz w:val="24"/>
                <w:szCs w:val="24"/>
              </w:rPr>
            </w:pPr>
            <w:r w:rsidRPr="00897482">
              <w:rPr>
                <w:sz w:val="24"/>
                <w:szCs w:val="24"/>
              </w:rPr>
              <w:lastRenderedPageBreak/>
              <w:t>до 20.12.2024</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FE7894">
            <w:pPr>
              <w:pStyle w:val="ConsPlusNormal0"/>
              <w:jc w:val="center"/>
              <w:rPr>
                <w:rFonts w:ascii="Times New Roman" w:hAnsi="Times New Roman"/>
                <w:sz w:val="24"/>
                <w:szCs w:val="24"/>
              </w:rPr>
            </w:pPr>
            <w:r w:rsidRPr="00897482">
              <w:rPr>
                <w:rFonts w:ascii="Times New Roman" w:hAnsi="Times New Roman"/>
                <w:sz w:val="24"/>
                <w:szCs w:val="24"/>
                <w:lang w:eastAsia="en-US" w:bidi="ru-RU"/>
              </w:rPr>
              <w:t xml:space="preserve">управление </w:t>
            </w:r>
            <w:r w:rsidRPr="00897482">
              <w:rPr>
                <w:rFonts w:ascii="Times New Roman" w:hAnsi="Times New Roman"/>
                <w:sz w:val="24"/>
                <w:szCs w:val="24"/>
                <w:lang w:eastAsia="en-US" w:bidi="ru-RU"/>
              </w:rPr>
              <w:lastRenderedPageBreak/>
              <w:t>ЖКХ</w:t>
            </w:r>
          </w:p>
        </w:tc>
      </w:tr>
    </w:tbl>
    <w:p w:rsidR="00897482" w:rsidRDefault="00897482" w:rsidP="00897482">
      <w:pPr>
        <w:pStyle w:val="18"/>
        <w:shd w:val="clear" w:color="auto" w:fill="auto"/>
        <w:spacing w:after="0"/>
        <w:jc w:val="center"/>
        <w:rPr>
          <w:b/>
          <w:sz w:val="26"/>
          <w:szCs w:val="26"/>
          <w:lang w:bidi="ru-RU"/>
        </w:rPr>
      </w:pPr>
    </w:p>
    <w:p w:rsidR="00A50680" w:rsidRDefault="00A50680" w:rsidP="00897482">
      <w:pPr>
        <w:pStyle w:val="18"/>
        <w:shd w:val="clear" w:color="auto" w:fill="auto"/>
        <w:spacing w:after="0"/>
        <w:jc w:val="center"/>
      </w:pPr>
      <w:r>
        <w:rPr>
          <w:b/>
          <w:sz w:val="26"/>
          <w:szCs w:val="26"/>
          <w:lang w:bidi="ru-RU"/>
        </w:rPr>
        <w:t xml:space="preserve">4. </w:t>
      </w:r>
      <w:r>
        <w:rPr>
          <w:b/>
          <w:sz w:val="26"/>
          <w:szCs w:val="26"/>
        </w:rPr>
        <w:t xml:space="preserve">Показатели результативности и эффективности </w:t>
      </w:r>
      <w:r>
        <w:rPr>
          <w:b/>
          <w:color w:val="000000"/>
          <w:sz w:val="26"/>
          <w:szCs w:val="26"/>
          <w:lang w:bidi="ru-RU"/>
        </w:rPr>
        <w:t>программы</w:t>
      </w:r>
      <w:r w:rsidR="00897482">
        <w:rPr>
          <w:b/>
          <w:color w:val="000000"/>
          <w:sz w:val="26"/>
          <w:szCs w:val="26"/>
          <w:lang w:bidi="ru-RU"/>
        </w:rPr>
        <w:t xml:space="preserve"> </w:t>
      </w:r>
      <w:r>
        <w:rPr>
          <w:b/>
          <w:color w:val="000000"/>
          <w:sz w:val="26"/>
          <w:szCs w:val="26"/>
          <w:lang w:bidi="ru-RU"/>
        </w:rPr>
        <w:t>профилактики</w:t>
      </w:r>
    </w:p>
    <w:p w:rsidR="00A50680" w:rsidRDefault="00A50680" w:rsidP="00A50680">
      <w:pPr>
        <w:pStyle w:val="ConsPlusNormal0"/>
        <w:ind w:firstLine="709"/>
        <w:jc w:val="both"/>
        <w:rPr>
          <w:rFonts w:ascii="Times New Roman" w:hAnsi="Times New Roman"/>
          <w:b/>
          <w:sz w:val="26"/>
          <w:szCs w:val="26"/>
          <w:lang w:bidi="ru-RU"/>
        </w:rPr>
      </w:pPr>
    </w:p>
    <w:tbl>
      <w:tblPr>
        <w:tblW w:w="0" w:type="auto"/>
        <w:tblInd w:w="-80" w:type="dxa"/>
        <w:tblLayout w:type="fixed"/>
        <w:tblCellMar>
          <w:top w:w="102" w:type="dxa"/>
          <w:left w:w="62" w:type="dxa"/>
          <w:bottom w:w="102" w:type="dxa"/>
          <w:right w:w="62" w:type="dxa"/>
        </w:tblCellMar>
        <w:tblLook w:val="0000"/>
      </w:tblPr>
      <w:tblGrid>
        <w:gridCol w:w="735"/>
        <w:gridCol w:w="6778"/>
        <w:gridCol w:w="2268"/>
      </w:tblGrid>
      <w:tr w:rsidR="00A50680" w:rsidRPr="00897482" w:rsidTr="00897482">
        <w:trPr>
          <w:trHeight w:val="565"/>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b/>
                <w:sz w:val="24"/>
                <w:szCs w:val="24"/>
              </w:rPr>
            </w:pPr>
            <w:r w:rsidRPr="00897482">
              <w:rPr>
                <w:b/>
                <w:sz w:val="24"/>
                <w:szCs w:val="24"/>
              </w:rPr>
              <w:t>№</w:t>
            </w:r>
          </w:p>
          <w:p w:rsidR="00A50680" w:rsidRPr="00897482" w:rsidRDefault="00A50680" w:rsidP="00897482">
            <w:pPr>
              <w:jc w:val="center"/>
              <w:rPr>
                <w:b/>
                <w:sz w:val="24"/>
                <w:szCs w:val="24"/>
              </w:rPr>
            </w:pPr>
            <w:r w:rsidRPr="00897482">
              <w:rPr>
                <w:b/>
                <w:sz w:val="24"/>
                <w:szCs w:val="24"/>
              </w:rPr>
              <w:t>п/п</w:t>
            </w:r>
          </w:p>
        </w:tc>
        <w:tc>
          <w:tcPr>
            <w:tcW w:w="677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b/>
                <w:sz w:val="24"/>
                <w:szCs w:val="24"/>
              </w:rPr>
            </w:pPr>
            <w:r w:rsidRPr="00897482">
              <w:rPr>
                <w:b/>
                <w:sz w:val="24"/>
                <w:szCs w:val="24"/>
              </w:rPr>
              <w:t>Наименование показателя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b/>
                <w:sz w:val="24"/>
                <w:szCs w:val="24"/>
              </w:rPr>
            </w:pPr>
            <w:r w:rsidRPr="00897482">
              <w:rPr>
                <w:b/>
                <w:sz w:val="24"/>
                <w:szCs w:val="24"/>
              </w:rPr>
              <w:t>Величина показателя</w:t>
            </w:r>
          </w:p>
        </w:tc>
      </w:tr>
      <w:tr w:rsidR="00A50680" w:rsidRPr="00897482" w:rsidTr="00897482">
        <w:trPr>
          <w:trHeight w:val="1639"/>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sz w:val="24"/>
                <w:szCs w:val="24"/>
              </w:rPr>
            </w:pPr>
            <w:r w:rsidRPr="00897482">
              <w:rPr>
                <w:sz w:val="24"/>
                <w:szCs w:val="24"/>
              </w:rPr>
              <w:t>1</w:t>
            </w:r>
          </w:p>
        </w:tc>
        <w:tc>
          <w:tcPr>
            <w:tcW w:w="677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both"/>
              <w:rPr>
                <w:sz w:val="24"/>
                <w:szCs w:val="24"/>
              </w:rPr>
            </w:pPr>
            <w:r w:rsidRPr="00897482">
              <w:rPr>
                <w:sz w:val="24"/>
                <w:szCs w:val="24"/>
              </w:rPr>
              <w:t>Полнота информации, размещенной на официальном сайте администрации Калининского муниципального района в информационно-телекоммуникационной сети «Интернет»</w:t>
            </w:r>
            <w:r w:rsidR="00897482">
              <w:rPr>
                <w:sz w:val="24"/>
                <w:szCs w:val="24"/>
              </w:rPr>
              <w:t xml:space="preserve"> </w:t>
            </w:r>
            <w:r w:rsidRPr="00897482">
              <w:rPr>
                <w:sz w:val="24"/>
                <w:szCs w:val="24"/>
              </w:rPr>
              <w:t xml:space="preserve">- </w:t>
            </w:r>
            <w:hyperlink r:id="rId13" w:history="1">
              <w:r w:rsidRPr="00897482">
                <w:rPr>
                  <w:rStyle w:val="ad"/>
                  <w:sz w:val="24"/>
                  <w:szCs w:val="24"/>
                  <w:u w:val="none"/>
                </w:rPr>
                <w:t>http://kalininsk.sarmo.ru</w:t>
              </w:r>
            </w:hyperlink>
            <w:r w:rsidRPr="00897482">
              <w:rPr>
                <w:sz w:val="24"/>
                <w:szCs w:val="24"/>
              </w:rPr>
              <w:t>, в соответствии с  Федеральным законом №248-ФЗ «О государственном контроле (надзоре) и муниципальном контроле в Российской Федерации»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sz w:val="24"/>
                <w:szCs w:val="24"/>
              </w:rPr>
            </w:pPr>
            <w:r w:rsidRPr="00897482">
              <w:rPr>
                <w:sz w:val="24"/>
                <w:szCs w:val="24"/>
              </w:rPr>
              <w:t>100%</w:t>
            </w:r>
          </w:p>
        </w:tc>
      </w:tr>
      <w:tr w:rsidR="00A50680" w:rsidRPr="00897482" w:rsidTr="00897482">
        <w:trPr>
          <w:trHeight w:val="474"/>
        </w:trPr>
        <w:tc>
          <w:tcPr>
            <w:tcW w:w="735"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sz w:val="24"/>
                <w:szCs w:val="24"/>
              </w:rPr>
            </w:pPr>
            <w:r w:rsidRPr="00897482">
              <w:rPr>
                <w:sz w:val="24"/>
                <w:szCs w:val="24"/>
              </w:rPr>
              <w:t>3</w:t>
            </w:r>
          </w:p>
        </w:tc>
        <w:tc>
          <w:tcPr>
            <w:tcW w:w="677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both"/>
              <w:rPr>
                <w:sz w:val="24"/>
                <w:szCs w:val="24"/>
              </w:rPr>
            </w:pPr>
            <w:r w:rsidRPr="00897482">
              <w:rPr>
                <w:sz w:val="24"/>
                <w:szCs w:val="24"/>
              </w:rPr>
              <w:t>Доля профилактических мероприятий в объеме контрольных мероприятий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sz w:val="24"/>
                <w:szCs w:val="24"/>
              </w:rPr>
            </w:pPr>
            <w:r w:rsidRPr="00897482">
              <w:rPr>
                <w:sz w:val="24"/>
                <w:szCs w:val="24"/>
              </w:rPr>
              <w:t>80%</w:t>
            </w:r>
          </w:p>
        </w:tc>
      </w:tr>
      <w:tr w:rsidR="00A50680" w:rsidRPr="00897482" w:rsidTr="00897482">
        <w:tc>
          <w:tcPr>
            <w:tcW w:w="735" w:type="dxa"/>
            <w:tcBorders>
              <w:left w:val="single" w:sz="4" w:space="0" w:color="000000"/>
              <w:bottom w:val="single" w:sz="4" w:space="0" w:color="000000"/>
              <w:right w:val="single" w:sz="4" w:space="0" w:color="000000"/>
            </w:tcBorders>
            <w:shd w:val="clear" w:color="auto" w:fill="auto"/>
          </w:tcPr>
          <w:p w:rsidR="00A50680" w:rsidRPr="00897482" w:rsidRDefault="00A50680" w:rsidP="00897482">
            <w:pPr>
              <w:jc w:val="center"/>
              <w:rPr>
                <w:sz w:val="24"/>
                <w:szCs w:val="24"/>
              </w:rPr>
            </w:pPr>
            <w:r w:rsidRPr="00897482">
              <w:rPr>
                <w:sz w:val="24"/>
                <w:szCs w:val="24"/>
              </w:rPr>
              <w:t>2</w:t>
            </w:r>
          </w:p>
        </w:tc>
        <w:tc>
          <w:tcPr>
            <w:tcW w:w="6778" w:type="dxa"/>
            <w:tcBorders>
              <w:left w:val="single" w:sz="4" w:space="0" w:color="000000"/>
              <w:bottom w:val="single" w:sz="4" w:space="0" w:color="000000"/>
              <w:right w:val="single" w:sz="4" w:space="0" w:color="000000"/>
            </w:tcBorders>
            <w:shd w:val="clear" w:color="auto" w:fill="auto"/>
          </w:tcPr>
          <w:p w:rsidR="00A50680" w:rsidRPr="00897482" w:rsidRDefault="00A50680" w:rsidP="00897482">
            <w:pPr>
              <w:jc w:val="both"/>
              <w:rPr>
                <w:sz w:val="24"/>
                <w:szCs w:val="24"/>
              </w:rPr>
            </w:pPr>
            <w:r w:rsidRPr="00897482">
              <w:rPr>
                <w:sz w:val="24"/>
                <w:szCs w:val="24"/>
              </w:rPr>
              <w:t xml:space="preserve">Доля контролируемых лиц, удовлетворенных консультированием в общем количестве контролируемых лиц, обратившихся за консультацией </w:t>
            </w:r>
          </w:p>
        </w:tc>
        <w:tc>
          <w:tcPr>
            <w:tcW w:w="2268" w:type="dxa"/>
            <w:tcBorders>
              <w:left w:val="single" w:sz="4" w:space="0" w:color="000000"/>
              <w:bottom w:val="single" w:sz="4" w:space="0" w:color="000000"/>
              <w:right w:val="single" w:sz="4" w:space="0" w:color="000000"/>
            </w:tcBorders>
            <w:shd w:val="clear" w:color="auto" w:fill="auto"/>
          </w:tcPr>
          <w:p w:rsidR="00A50680" w:rsidRPr="00897482" w:rsidRDefault="00897482" w:rsidP="00897482">
            <w:pPr>
              <w:jc w:val="center"/>
              <w:rPr>
                <w:sz w:val="24"/>
                <w:szCs w:val="24"/>
              </w:rPr>
            </w:pPr>
            <w:r>
              <w:rPr>
                <w:sz w:val="24"/>
                <w:szCs w:val="24"/>
              </w:rPr>
              <w:t>100</w:t>
            </w:r>
            <w:r w:rsidR="00A50680" w:rsidRPr="00897482">
              <w:rPr>
                <w:sz w:val="24"/>
                <w:szCs w:val="24"/>
              </w:rPr>
              <w:t>% от числа обратившихся</w:t>
            </w:r>
          </w:p>
        </w:tc>
      </w:tr>
    </w:tbl>
    <w:p w:rsidR="00A50680" w:rsidRPr="00897482" w:rsidRDefault="00A50680" w:rsidP="00A50680">
      <w:pPr>
        <w:ind w:firstLine="708"/>
        <w:jc w:val="both"/>
        <w:rPr>
          <w:sz w:val="28"/>
          <w:szCs w:val="28"/>
        </w:rPr>
      </w:pPr>
    </w:p>
    <w:p w:rsidR="00897482" w:rsidRPr="00897482" w:rsidRDefault="00897482" w:rsidP="00A50680">
      <w:pPr>
        <w:ind w:firstLine="708"/>
        <w:jc w:val="both"/>
        <w:rPr>
          <w:sz w:val="28"/>
          <w:szCs w:val="28"/>
        </w:rPr>
      </w:pPr>
    </w:p>
    <w:p w:rsidR="00897482" w:rsidRPr="00897482" w:rsidRDefault="00897482" w:rsidP="00A50680">
      <w:pPr>
        <w:ind w:firstLine="708"/>
        <w:jc w:val="both"/>
        <w:rPr>
          <w:sz w:val="28"/>
          <w:szCs w:val="28"/>
        </w:rPr>
      </w:pPr>
    </w:p>
    <w:p w:rsidR="00897482" w:rsidRPr="00897482" w:rsidRDefault="00897482" w:rsidP="00897482">
      <w:pPr>
        <w:ind w:left="-142" w:firstLine="708"/>
        <w:jc w:val="center"/>
        <w:rPr>
          <w:sz w:val="28"/>
          <w:szCs w:val="28"/>
        </w:rPr>
      </w:pPr>
      <w:r>
        <w:rPr>
          <w:sz w:val="28"/>
          <w:szCs w:val="28"/>
        </w:rPr>
        <w:t>_________________________________</w:t>
      </w:r>
    </w:p>
    <w:p w:rsidR="00A50680" w:rsidRPr="00897482" w:rsidRDefault="00A50680" w:rsidP="00A50680">
      <w:pPr>
        <w:pStyle w:val="af5"/>
        <w:shd w:val="clear" w:color="auto" w:fill="FFFFFF"/>
        <w:spacing w:before="0"/>
        <w:ind w:left="2832" w:firstLine="708"/>
        <w:rPr>
          <w:b/>
        </w:rPr>
      </w:pPr>
    </w:p>
    <w:p w:rsidR="00A50680" w:rsidRPr="00897482" w:rsidRDefault="00A50680" w:rsidP="00A50680">
      <w:pPr>
        <w:pStyle w:val="af5"/>
        <w:shd w:val="clear" w:color="auto" w:fill="FFFFFF"/>
        <w:spacing w:before="0"/>
        <w:ind w:left="2832" w:firstLine="708"/>
        <w:rPr>
          <w:b/>
        </w:rPr>
      </w:pPr>
    </w:p>
    <w:p w:rsidR="00A50680" w:rsidRDefault="00A50680" w:rsidP="00A50680">
      <w:pPr>
        <w:pStyle w:val="af5"/>
        <w:shd w:val="clear" w:color="auto" w:fill="FFFFFF"/>
        <w:spacing w:before="0"/>
        <w:ind w:left="2832" w:firstLine="708"/>
        <w:rPr>
          <w:b/>
          <w:sz w:val="28"/>
          <w:szCs w:val="28"/>
        </w:rPr>
      </w:pPr>
    </w:p>
    <w:p w:rsidR="00A50680" w:rsidRDefault="00A50680" w:rsidP="00A50680">
      <w:pPr>
        <w:pStyle w:val="af5"/>
        <w:shd w:val="clear" w:color="auto" w:fill="FFFFFF"/>
        <w:spacing w:before="0"/>
        <w:ind w:left="2832" w:firstLine="708"/>
        <w:rPr>
          <w:b/>
          <w:sz w:val="28"/>
          <w:szCs w:val="28"/>
        </w:rPr>
      </w:pPr>
    </w:p>
    <w:p w:rsidR="00A50680" w:rsidRDefault="00A50680" w:rsidP="00A50680">
      <w:pPr>
        <w:pStyle w:val="af5"/>
        <w:shd w:val="clear" w:color="auto" w:fill="FFFFFF"/>
        <w:spacing w:before="0"/>
        <w:ind w:left="2832" w:firstLine="708"/>
        <w:rPr>
          <w:b/>
          <w:sz w:val="28"/>
          <w:szCs w:val="28"/>
        </w:rPr>
      </w:pPr>
    </w:p>
    <w:p w:rsidR="00A50680" w:rsidRDefault="00A50680" w:rsidP="00A50680">
      <w:pPr>
        <w:pStyle w:val="af5"/>
        <w:shd w:val="clear" w:color="auto" w:fill="FFFFFF"/>
        <w:spacing w:before="0"/>
        <w:ind w:left="2832" w:firstLine="708"/>
        <w:rPr>
          <w:b/>
          <w:sz w:val="28"/>
          <w:szCs w:val="28"/>
        </w:rPr>
      </w:pPr>
    </w:p>
    <w:p w:rsidR="00A50680" w:rsidRDefault="00A50680" w:rsidP="00A50680">
      <w:pPr>
        <w:pStyle w:val="af5"/>
        <w:shd w:val="clear" w:color="auto" w:fill="FFFFFF"/>
        <w:spacing w:before="0"/>
        <w:ind w:left="2832" w:firstLine="708"/>
        <w:rPr>
          <w:b/>
          <w:sz w:val="28"/>
          <w:szCs w:val="28"/>
        </w:rPr>
      </w:pPr>
    </w:p>
    <w:p w:rsidR="00A50680" w:rsidRDefault="00A50680" w:rsidP="00A50680">
      <w:pPr>
        <w:pStyle w:val="af5"/>
        <w:shd w:val="clear" w:color="auto" w:fill="FFFFFF"/>
        <w:spacing w:before="0"/>
        <w:ind w:left="2832" w:firstLine="708"/>
        <w:rPr>
          <w:b/>
          <w:sz w:val="28"/>
          <w:szCs w:val="28"/>
        </w:rPr>
      </w:pPr>
    </w:p>
    <w:p w:rsidR="00A50680" w:rsidRDefault="00A50680" w:rsidP="00A50680">
      <w:pPr>
        <w:pStyle w:val="af5"/>
        <w:shd w:val="clear" w:color="auto" w:fill="FFFFFF"/>
        <w:spacing w:before="0"/>
        <w:ind w:left="2832" w:firstLine="708"/>
        <w:rPr>
          <w:b/>
          <w:sz w:val="28"/>
          <w:szCs w:val="28"/>
        </w:rPr>
      </w:pPr>
    </w:p>
    <w:sectPr w:rsidR="00A50680" w:rsidSect="00A50680">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E84" w:rsidRDefault="00254E84">
      <w:r>
        <w:separator/>
      </w:r>
    </w:p>
  </w:endnote>
  <w:endnote w:type="continuationSeparator" w:id="1">
    <w:p w:rsidR="00254E84" w:rsidRDefault="00254E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E84" w:rsidRDefault="00254E84">
      <w:r>
        <w:separator/>
      </w:r>
    </w:p>
  </w:footnote>
  <w:footnote w:type="continuationSeparator" w:id="1">
    <w:p w:rsidR="00254E84" w:rsidRDefault="00254E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5">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0">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4">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7">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9">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5"/>
  </w:num>
  <w:num w:numId="2">
    <w:abstractNumId w:val="29"/>
  </w:num>
  <w:num w:numId="3">
    <w:abstractNumId w:val="31"/>
  </w:num>
  <w:num w:numId="4">
    <w:abstractNumId w:val="8"/>
  </w:num>
  <w:num w:numId="5">
    <w:abstractNumId w:val="6"/>
  </w:num>
  <w:num w:numId="6">
    <w:abstractNumId w:val="10"/>
  </w:num>
  <w:num w:numId="7">
    <w:abstractNumId w:val="28"/>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0"/>
  </w:num>
  <w:num w:numId="17">
    <w:abstractNumId w:val="24"/>
  </w:num>
  <w:num w:numId="18">
    <w:abstractNumId w:val="17"/>
  </w:num>
  <w:num w:numId="19">
    <w:abstractNumId w:val="9"/>
  </w:num>
  <w:num w:numId="20">
    <w:abstractNumId w:val="16"/>
  </w:num>
  <w:num w:numId="21">
    <w:abstractNumId w:val="19"/>
  </w:num>
  <w:num w:numId="22">
    <w:abstractNumId w:val="25"/>
  </w:num>
  <w:num w:numId="23">
    <w:abstractNumId w:val="12"/>
  </w:num>
  <w:num w:numId="24">
    <w:abstractNumId w:val="2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8"/>
  </w:num>
  <w:num w:numId="31">
    <w:abstractNumId w:val="34"/>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4E84"/>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71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482"/>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680"/>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37"/>
    <w:rsid w:val="00AC2E61"/>
    <w:rsid w:val="00AC33E0"/>
    <w:rsid w:val="00AC33E8"/>
    <w:rsid w:val="00AC346E"/>
    <w:rsid w:val="00AC3E36"/>
    <w:rsid w:val="00AC4D43"/>
    <w:rsid w:val="00AC505C"/>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846"/>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05B"/>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kalininsk.sarmo.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alininsk.sarmo.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lininsk.sa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kalininsk.sarmo.ru/" TargetMode="External"/><Relationship Id="rId4" Type="http://schemas.openxmlformats.org/officeDocument/2006/relationships/settings" Target="settings.xml"/><Relationship Id="rId9" Type="http://schemas.openxmlformats.org/officeDocument/2006/relationships/hyperlink" Target="http://kalininsk.sarm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91A514-9BE3-422E-9610-09195826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1876</Words>
  <Characters>10695</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12546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2023-12-15T06:14:00Z</cp:lastPrinted>
  <dcterms:created xsi:type="dcterms:W3CDTF">2023-12-15T07:54:00Z</dcterms:created>
  <dcterms:modified xsi:type="dcterms:W3CDTF">2023-12-15T07:54:00Z</dcterms:modified>
</cp:coreProperties>
</file>