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5D15" w:rsidRPr="005C66DF" w:rsidRDefault="005C66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245D15" w:rsidRDefault="00245D15" w:rsidP="00245D15">
      <w:pPr>
        <w:pStyle w:val="af3"/>
        <w:tabs>
          <w:tab w:val="left" w:pos="708"/>
        </w:tabs>
        <w:jc w:val="center"/>
        <w:rPr>
          <w:b/>
          <w:noProof/>
          <w:spacing w:val="20"/>
          <w:szCs w:val="32"/>
        </w:rPr>
      </w:pPr>
      <w:r>
        <w:rPr>
          <w:b/>
          <w:noProof/>
          <w:spacing w:val="20"/>
          <w:szCs w:val="32"/>
          <w:lang w:eastAsia="ru-RU"/>
        </w:rPr>
        <w:drawing>
          <wp:inline distT="0" distB="0" distL="0" distR="0">
            <wp:extent cx="781050" cy="8763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15" w:rsidRDefault="00245D15" w:rsidP="00245D15">
      <w:pPr>
        <w:pStyle w:val="af3"/>
        <w:tabs>
          <w:tab w:val="left" w:pos="708"/>
        </w:tabs>
        <w:jc w:val="center"/>
        <w:rPr>
          <w:spacing w:val="20"/>
        </w:rPr>
      </w:pPr>
    </w:p>
    <w:p w:rsidR="00245D15" w:rsidRDefault="00245D15" w:rsidP="00245D1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ДЕПУТАТОВ </w:t>
      </w:r>
    </w:p>
    <w:p w:rsidR="00245D15" w:rsidRDefault="00245D15" w:rsidP="00245D1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ОБРАЗОВАНИЯ ГОРОД КАЛИНИНСК КАЛИНИНСКОГО МУНИЦИПАЛЬНОГО РАЙОНА</w:t>
      </w:r>
    </w:p>
    <w:p w:rsidR="00245D15" w:rsidRDefault="00245D15" w:rsidP="00245D1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САРАТОВСКОЙ ОБЛАСТИ</w:t>
      </w:r>
    </w:p>
    <w:p w:rsidR="00245D15" w:rsidRDefault="00245D15" w:rsidP="00245D1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(ПЯТОГО СОЗЫВА)</w:t>
      </w:r>
    </w:p>
    <w:p w:rsidR="00245D15" w:rsidRDefault="00245D15" w:rsidP="00245D15">
      <w:pPr>
        <w:rPr>
          <w:b/>
          <w:sz w:val="28"/>
          <w:szCs w:val="28"/>
        </w:rPr>
      </w:pPr>
    </w:p>
    <w:p w:rsidR="00245D15" w:rsidRPr="0059000A" w:rsidRDefault="00245D15" w:rsidP="00245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1FEA" w:rsidRPr="0059000A" w:rsidRDefault="00191FEA">
      <w:pPr>
        <w:jc w:val="center"/>
        <w:rPr>
          <w:sz w:val="28"/>
          <w:szCs w:val="28"/>
        </w:rPr>
      </w:pPr>
    </w:p>
    <w:p w:rsidR="00191FEA" w:rsidRPr="00AF373F" w:rsidRDefault="00E25515" w:rsidP="00F02FE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3A0A">
        <w:rPr>
          <w:sz w:val="28"/>
          <w:szCs w:val="28"/>
        </w:rPr>
        <w:t xml:space="preserve"> 29 мая </w:t>
      </w:r>
      <w:r>
        <w:rPr>
          <w:sz w:val="28"/>
          <w:szCs w:val="28"/>
        </w:rPr>
        <w:t xml:space="preserve">2025 года № </w:t>
      </w:r>
      <w:r w:rsidR="00603A0A">
        <w:rPr>
          <w:sz w:val="28"/>
          <w:szCs w:val="28"/>
        </w:rPr>
        <w:t>17-94</w:t>
      </w:r>
    </w:p>
    <w:p w:rsidR="00AF373F" w:rsidRPr="0059000A" w:rsidRDefault="00AF373F" w:rsidP="00F02FE8">
      <w:pPr>
        <w:rPr>
          <w:b/>
          <w:sz w:val="28"/>
          <w:szCs w:val="28"/>
        </w:rPr>
      </w:pPr>
    </w:p>
    <w:p w:rsidR="00E25515" w:rsidRDefault="00E25515" w:rsidP="00A331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E25515" w:rsidRDefault="00E25515" w:rsidP="00A331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муниципального </w:t>
      </w:r>
    </w:p>
    <w:p w:rsidR="00E25515" w:rsidRDefault="00E25515" w:rsidP="00A331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город Калининск </w:t>
      </w:r>
    </w:p>
    <w:p w:rsidR="00A3314F" w:rsidRPr="0059000A" w:rsidRDefault="00E25515" w:rsidP="00A331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</w:t>
      </w:r>
      <w:r w:rsidR="00C94AD5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</w:t>
      </w:r>
      <w:r w:rsidR="00C94AD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Саратовской </w:t>
      </w:r>
      <w:r w:rsidR="004233F5">
        <w:rPr>
          <w:b/>
          <w:sz w:val="28"/>
          <w:szCs w:val="28"/>
        </w:rPr>
        <w:t xml:space="preserve">области </w:t>
      </w:r>
      <w:bookmarkStart w:id="0" w:name="_GoBack"/>
      <w:bookmarkEnd w:id="0"/>
      <w:r w:rsidR="004233F5">
        <w:rPr>
          <w:b/>
          <w:sz w:val="28"/>
          <w:szCs w:val="28"/>
        </w:rPr>
        <w:t>от 17.02</w:t>
      </w:r>
      <w:r w:rsidR="00603A0A">
        <w:rPr>
          <w:b/>
          <w:sz w:val="28"/>
          <w:szCs w:val="28"/>
        </w:rPr>
        <w:t>. 2025 года № 15-83</w:t>
      </w:r>
    </w:p>
    <w:p w:rsidR="00ED2F63" w:rsidRPr="0059000A" w:rsidRDefault="00ED2F63" w:rsidP="00ED2F63">
      <w:pPr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ED2F63" w:rsidRPr="0059000A" w:rsidRDefault="00BD173D" w:rsidP="00245D15">
      <w:pPr>
        <w:ind w:firstLine="500"/>
        <w:jc w:val="both"/>
        <w:rPr>
          <w:sz w:val="28"/>
          <w:szCs w:val="28"/>
        </w:rPr>
      </w:pPr>
      <w:proofErr w:type="gramStart"/>
      <w:r w:rsidRPr="0059000A">
        <w:rPr>
          <w:sz w:val="28"/>
          <w:szCs w:val="28"/>
        </w:rPr>
        <w:t>В соответствии со статьями 9 и 10</w:t>
      </w:r>
      <w:r w:rsidR="00ED2F63" w:rsidRPr="0059000A">
        <w:rPr>
          <w:sz w:val="28"/>
          <w:szCs w:val="28"/>
        </w:rPr>
        <w:t xml:space="preserve"> Федерального закона от </w:t>
      </w:r>
      <w:r w:rsidRPr="0059000A">
        <w:rPr>
          <w:sz w:val="28"/>
          <w:szCs w:val="28"/>
        </w:rPr>
        <w:t>12 января 1996 г. № 8-ФЗ «О погребении и похоронном деле»</w:t>
      </w:r>
      <w:r w:rsidR="008D1006" w:rsidRPr="0059000A">
        <w:rPr>
          <w:sz w:val="28"/>
          <w:szCs w:val="28"/>
        </w:rPr>
        <w:t>,</w:t>
      </w:r>
      <w:r w:rsidRPr="0059000A">
        <w:rPr>
          <w:sz w:val="28"/>
          <w:szCs w:val="28"/>
        </w:rPr>
        <w:t xml:space="preserve"> Федеральным законом от 6 октября 2003</w:t>
      </w:r>
      <w:r w:rsidR="00ED2F63" w:rsidRPr="0059000A">
        <w:rPr>
          <w:sz w:val="28"/>
          <w:szCs w:val="28"/>
        </w:rPr>
        <w:t xml:space="preserve"> года № 131-ФЗ «Об общих принципах организации местного самоуправления</w:t>
      </w:r>
      <w:r w:rsidRPr="0059000A">
        <w:rPr>
          <w:sz w:val="28"/>
          <w:szCs w:val="28"/>
        </w:rPr>
        <w:t xml:space="preserve"> в Российской Федерации», Уставом</w:t>
      </w:r>
      <w:r w:rsidR="00ED2F63" w:rsidRPr="0059000A">
        <w:rPr>
          <w:sz w:val="28"/>
          <w:szCs w:val="28"/>
        </w:rPr>
        <w:t xml:space="preserve"> муниципального образования город Калининск  Калининского муниципальн</w:t>
      </w:r>
      <w:r w:rsidRPr="0059000A">
        <w:rPr>
          <w:sz w:val="28"/>
          <w:szCs w:val="28"/>
        </w:rPr>
        <w:t xml:space="preserve">ого района Саратовской области </w:t>
      </w:r>
      <w:r w:rsidR="00ED2F63" w:rsidRPr="0059000A">
        <w:rPr>
          <w:sz w:val="28"/>
          <w:szCs w:val="28"/>
        </w:rPr>
        <w:t>Совет депутатов  муниципально</w:t>
      </w:r>
      <w:r w:rsidRPr="0059000A">
        <w:rPr>
          <w:sz w:val="28"/>
          <w:szCs w:val="28"/>
        </w:rPr>
        <w:t>го образования город Калининск</w:t>
      </w:r>
      <w:proofErr w:type="gramEnd"/>
    </w:p>
    <w:p w:rsidR="00ED2F63" w:rsidRPr="0059000A" w:rsidRDefault="00ED2F63" w:rsidP="007925A4">
      <w:pPr>
        <w:ind w:firstLine="500"/>
        <w:jc w:val="both"/>
        <w:rPr>
          <w:b/>
          <w:sz w:val="28"/>
          <w:szCs w:val="28"/>
        </w:rPr>
      </w:pPr>
      <w:r w:rsidRPr="0059000A">
        <w:rPr>
          <w:b/>
          <w:sz w:val="28"/>
          <w:szCs w:val="28"/>
        </w:rPr>
        <w:t>РЕШИЛ:</w:t>
      </w:r>
    </w:p>
    <w:p w:rsidR="000D5B1A" w:rsidRPr="00AD71F0" w:rsidRDefault="00417794" w:rsidP="00417794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33AC2">
        <w:rPr>
          <w:sz w:val="28"/>
          <w:szCs w:val="28"/>
        </w:rPr>
        <w:t xml:space="preserve">Внести в решение </w:t>
      </w:r>
      <w:r w:rsidR="00AD71F0" w:rsidRPr="008154FE">
        <w:rPr>
          <w:sz w:val="28"/>
          <w:szCs w:val="28"/>
        </w:rPr>
        <w:t>Совета депутатов муниципального образования город Калининск Калининского муниципальног</w:t>
      </w:r>
      <w:r w:rsidR="00AD71F0">
        <w:rPr>
          <w:sz w:val="28"/>
          <w:szCs w:val="28"/>
        </w:rPr>
        <w:t>о района Саратовской области от 17 февраля 2025 года № 15-83 «О стоимости</w:t>
      </w:r>
      <w:r w:rsidR="002A1488" w:rsidRPr="00E21B64">
        <w:rPr>
          <w:sz w:val="28"/>
          <w:szCs w:val="28"/>
        </w:rPr>
        <w:t xml:space="preserve"> услуг</w:t>
      </w:r>
      <w:r w:rsidR="00AD71F0">
        <w:rPr>
          <w:sz w:val="28"/>
          <w:szCs w:val="28"/>
        </w:rPr>
        <w:t xml:space="preserve">, предоставляемых согласно гарантированному перечню услуг по погребению умерших (погибших)»  </w:t>
      </w:r>
      <w:r w:rsidR="00D67E44">
        <w:rPr>
          <w:sz w:val="28"/>
          <w:szCs w:val="28"/>
        </w:rPr>
        <w:t>следующе</w:t>
      </w:r>
      <w:r w:rsidR="00AD71F0">
        <w:rPr>
          <w:sz w:val="28"/>
          <w:szCs w:val="28"/>
        </w:rPr>
        <w:t>е изменение</w:t>
      </w:r>
      <w:r w:rsidR="00C0146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 Приложении 2 </w:t>
      </w:r>
      <w:r w:rsidR="00C01465" w:rsidRPr="00C01465">
        <w:rPr>
          <w:sz w:val="28"/>
          <w:szCs w:val="28"/>
        </w:rPr>
        <w:t>к  настоящему к решению в таблице</w:t>
      </w:r>
      <w:r w:rsidR="00C01465">
        <w:rPr>
          <w:sz w:val="28"/>
          <w:szCs w:val="28"/>
        </w:rPr>
        <w:t xml:space="preserve"> «Стоимость услуг по погребению умерших (погибших), не имеющих супруга, близких</w:t>
      </w:r>
      <w:r w:rsidRPr="00417794">
        <w:rPr>
          <w:sz w:val="28"/>
          <w:szCs w:val="28"/>
        </w:rPr>
        <w:t xml:space="preserve"> родственников, иных родственников либо законного представителя  умершего</w:t>
      </w:r>
      <w:proofErr w:type="gramEnd"/>
      <w:r w:rsidRPr="00417794">
        <w:rPr>
          <w:sz w:val="28"/>
          <w:szCs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 в муниципальном образовании город Калининск Калининского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417794">
        <w:rPr>
          <w:sz w:val="28"/>
          <w:szCs w:val="28"/>
        </w:rPr>
        <w:t>на период с 1 февраля 2025 года</w:t>
      </w:r>
      <w:r w:rsidR="00C01465" w:rsidRPr="004177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233F5">
        <w:rPr>
          <w:sz w:val="28"/>
          <w:szCs w:val="28"/>
        </w:rPr>
        <w:t>по строке №2</w:t>
      </w:r>
      <w:r w:rsidR="00C01465" w:rsidRPr="00C01465">
        <w:rPr>
          <w:sz w:val="28"/>
          <w:szCs w:val="28"/>
        </w:rPr>
        <w:t xml:space="preserve"> </w:t>
      </w:r>
      <w:r w:rsidR="00D675F1" w:rsidRPr="00C01465">
        <w:rPr>
          <w:sz w:val="28"/>
          <w:szCs w:val="28"/>
        </w:rPr>
        <w:t xml:space="preserve"> слово</w:t>
      </w:r>
      <w:r w:rsidR="00C01465" w:rsidRPr="00C01465">
        <w:rPr>
          <w:sz w:val="28"/>
          <w:szCs w:val="28"/>
        </w:rPr>
        <w:t xml:space="preserve"> «Облечение» заменить словом «Облачение»</w:t>
      </w:r>
      <w:r w:rsidR="00C01465">
        <w:rPr>
          <w:sz w:val="28"/>
          <w:szCs w:val="28"/>
        </w:rPr>
        <w:t>.</w:t>
      </w:r>
      <w:r w:rsidR="00D675F1" w:rsidRPr="00C01465">
        <w:rPr>
          <w:sz w:val="28"/>
          <w:szCs w:val="28"/>
        </w:rPr>
        <w:t xml:space="preserve"> </w:t>
      </w:r>
    </w:p>
    <w:p w:rsidR="005A4B69" w:rsidRPr="00E21B64" w:rsidRDefault="00417794" w:rsidP="00417794">
      <w:pPr>
        <w:pStyle w:val="ConsNonformat"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1559" w:rsidRPr="0059000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</w:t>
      </w:r>
      <w:r w:rsidR="00AD71F0">
        <w:rPr>
          <w:rFonts w:ascii="Times New Roman" w:hAnsi="Times New Roman" w:cs="Times New Roman"/>
          <w:sz w:val="28"/>
          <w:szCs w:val="28"/>
        </w:rPr>
        <w:t>я (обнародования)</w:t>
      </w:r>
      <w:r w:rsidR="00A637A5" w:rsidRPr="0059000A">
        <w:rPr>
          <w:rFonts w:ascii="Times New Roman" w:hAnsi="Times New Roman" w:cs="Times New Roman"/>
          <w:sz w:val="28"/>
          <w:szCs w:val="28"/>
        </w:rPr>
        <w:t>.</w:t>
      </w:r>
    </w:p>
    <w:p w:rsidR="00C632D1" w:rsidRPr="0059000A" w:rsidRDefault="000D1E22" w:rsidP="004233F5">
      <w:pPr>
        <w:pStyle w:val="ConsNonformat"/>
        <w:numPr>
          <w:ilvl w:val="0"/>
          <w:numId w:val="1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00A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9000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Калининского муниципального района.</w:t>
      </w:r>
    </w:p>
    <w:p w:rsidR="00A3314F" w:rsidRDefault="00A3314F" w:rsidP="00FB2184">
      <w:pPr>
        <w:rPr>
          <w:b/>
          <w:sz w:val="28"/>
          <w:szCs w:val="28"/>
        </w:rPr>
      </w:pPr>
    </w:p>
    <w:p w:rsidR="00245D15" w:rsidRPr="0059000A" w:rsidRDefault="00245D15" w:rsidP="00FB2184">
      <w:pPr>
        <w:rPr>
          <w:b/>
          <w:sz w:val="28"/>
          <w:szCs w:val="28"/>
        </w:rPr>
      </w:pPr>
    </w:p>
    <w:p w:rsidR="00A3314F" w:rsidRPr="0059000A" w:rsidRDefault="00A3314F" w:rsidP="00FB2184">
      <w:pPr>
        <w:rPr>
          <w:b/>
          <w:sz w:val="28"/>
          <w:szCs w:val="28"/>
        </w:rPr>
      </w:pPr>
    </w:p>
    <w:p w:rsidR="00FB2184" w:rsidRPr="0059000A" w:rsidRDefault="00024B8B" w:rsidP="00FB2184">
      <w:pPr>
        <w:rPr>
          <w:b/>
          <w:sz w:val="28"/>
          <w:szCs w:val="28"/>
        </w:rPr>
      </w:pPr>
      <w:r w:rsidRPr="0059000A">
        <w:rPr>
          <w:b/>
          <w:sz w:val="28"/>
          <w:szCs w:val="28"/>
        </w:rPr>
        <w:t xml:space="preserve">Глава </w:t>
      </w:r>
      <w:r w:rsidR="00FB2184" w:rsidRPr="0059000A">
        <w:rPr>
          <w:b/>
          <w:sz w:val="28"/>
          <w:szCs w:val="28"/>
        </w:rPr>
        <w:t xml:space="preserve">муниципального </w:t>
      </w:r>
      <w:r w:rsidR="00FB2184" w:rsidRPr="0059000A">
        <w:rPr>
          <w:b/>
          <w:bCs/>
          <w:color w:val="000000"/>
          <w:sz w:val="28"/>
          <w:szCs w:val="28"/>
        </w:rPr>
        <w:t xml:space="preserve">образования </w:t>
      </w:r>
    </w:p>
    <w:p w:rsidR="00A3314F" w:rsidRPr="0059000A" w:rsidRDefault="00FB2184" w:rsidP="00A3314F">
      <w:pPr>
        <w:rPr>
          <w:b/>
          <w:bCs/>
          <w:color w:val="000000"/>
          <w:sz w:val="28"/>
          <w:szCs w:val="28"/>
        </w:rPr>
      </w:pPr>
      <w:r w:rsidRPr="0059000A">
        <w:rPr>
          <w:b/>
          <w:bCs/>
          <w:color w:val="000000"/>
          <w:sz w:val="28"/>
          <w:szCs w:val="28"/>
        </w:rPr>
        <w:t xml:space="preserve">город Калининск                                                </w:t>
      </w:r>
      <w:r w:rsidR="00AF373F">
        <w:rPr>
          <w:b/>
          <w:bCs/>
          <w:color w:val="000000"/>
          <w:sz w:val="28"/>
          <w:szCs w:val="28"/>
        </w:rPr>
        <w:t xml:space="preserve">                             </w:t>
      </w:r>
      <w:r w:rsidRPr="0059000A">
        <w:rPr>
          <w:b/>
          <w:bCs/>
          <w:color w:val="000000"/>
          <w:sz w:val="28"/>
          <w:szCs w:val="28"/>
        </w:rPr>
        <w:t xml:space="preserve">  </w:t>
      </w:r>
      <w:r w:rsidR="00BD173D" w:rsidRPr="0059000A">
        <w:rPr>
          <w:b/>
          <w:bCs/>
          <w:color w:val="000000"/>
          <w:sz w:val="28"/>
          <w:szCs w:val="28"/>
        </w:rPr>
        <w:t xml:space="preserve">С.С. </w:t>
      </w:r>
      <w:r w:rsidR="004177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D173D" w:rsidRPr="0059000A">
        <w:rPr>
          <w:b/>
          <w:bCs/>
          <w:color w:val="000000"/>
          <w:sz w:val="28"/>
          <w:szCs w:val="28"/>
        </w:rPr>
        <w:t>Нугае</w:t>
      </w:r>
      <w:r w:rsidR="00A3314F" w:rsidRPr="0059000A">
        <w:rPr>
          <w:b/>
          <w:bCs/>
          <w:color w:val="000000"/>
          <w:sz w:val="28"/>
          <w:szCs w:val="28"/>
        </w:rPr>
        <w:t>в</w:t>
      </w:r>
      <w:proofErr w:type="spellEnd"/>
    </w:p>
    <w:p w:rsidR="00A3314F" w:rsidRPr="0059000A" w:rsidRDefault="00A3314F" w:rsidP="008D1006">
      <w:pPr>
        <w:jc w:val="right"/>
        <w:rPr>
          <w:b/>
          <w:bCs/>
          <w:color w:val="000000"/>
          <w:sz w:val="28"/>
          <w:szCs w:val="28"/>
        </w:rPr>
      </w:pPr>
    </w:p>
    <w:p w:rsidR="00A011C4" w:rsidRPr="0059000A" w:rsidRDefault="00A011C4" w:rsidP="008D1006">
      <w:pPr>
        <w:jc w:val="right"/>
        <w:rPr>
          <w:b/>
          <w:bCs/>
          <w:color w:val="000000"/>
          <w:sz w:val="28"/>
          <w:szCs w:val="28"/>
        </w:rPr>
      </w:pPr>
    </w:p>
    <w:p w:rsidR="00A011C4" w:rsidRPr="0059000A" w:rsidRDefault="00A011C4" w:rsidP="008D1006">
      <w:pPr>
        <w:jc w:val="right"/>
        <w:rPr>
          <w:b/>
          <w:bCs/>
          <w:color w:val="000000"/>
          <w:sz w:val="28"/>
          <w:szCs w:val="28"/>
        </w:rPr>
      </w:pPr>
    </w:p>
    <w:p w:rsidR="00A011C4" w:rsidRPr="0059000A" w:rsidRDefault="00A011C4" w:rsidP="008D1006">
      <w:pPr>
        <w:jc w:val="right"/>
        <w:rPr>
          <w:b/>
          <w:bCs/>
          <w:color w:val="000000"/>
          <w:sz w:val="28"/>
          <w:szCs w:val="28"/>
        </w:rPr>
      </w:pPr>
    </w:p>
    <w:p w:rsidR="00A011C4" w:rsidRPr="0059000A" w:rsidRDefault="00A011C4" w:rsidP="008D1006">
      <w:pPr>
        <w:jc w:val="right"/>
        <w:rPr>
          <w:b/>
          <w:bCs/>
          <w:color w:val="000000"/>
          <w:sz w:val="28"/>
          <w:szCs w:val="28"/>
        </w:rPr>
      </w:pPr>
    </w:p>
    <w:p w:rsidR="00A011C4" w:rsidRPr="0059000A" w:rsidRDefault="00A011C4" w:rsidP="008D1006">
      <w:pPr>
        <w:jc w:val="right"/>
        <w:rPr>
          <w:b/>
          <w:bCs/>
          <w:color w:val="000000"/>
          <w:sz w:val="28"/>
          <w:szCs w:val="28"/>
        </w:rPr>
      </w:pPr>
    </w:p>
    <w:p w:rsidR="00A011C4" w:rsidRPr="0059000A" w:rsidRDefault="00A011C4" w:rsidP="008D1006">
      <w:pPr>
        <w:jc w:val="right"/>
        <w:rPr>
          <w:b/>
          <w:bCs/>
          <w:color w:val="000000"/>
          <w:sz w:val="28"/>
          <w:szCs w:val="28"/>
        </w:rPr>
      </w:pPr>
    </w:p>
    <w:p w:rsidR="00A011C4" w:rsidRPr="0059000A" w:rsidRDefault="00A011C4" w:rsidP="008D1006">
      <w:pPr>
        <w:jc w:val="right"/>
        <w:rPr>
          <w:b/>
          <w:bCs/>
          <w:color w:val="000000"/>
          <w:sz w:val="28"/>
          <w:szCs w:val="28"/>
        </w:rPr>
      </w:pPr>
    </w:p>
    <w:p w:rsidR="00A011C4" w:rsidRPr="0059000A" w:rsidRDefault="00A011C4" w:rsidP="008D1006">
      <w:pPr>
        <w:jc w:val="right"/>
        <w:rPr>
          <w:b/>
          <w:bCs/>
          <w:color w:val="000000"/>
          <w:sz w:val="28"/>
          <w:szCs w:val="28"/>
        </w:rPr>
      </w:pPr>
    </w:p>
    <w:p w:rsidR="00A011C4" w:rsidRPr="0059000A" w:rsidRDefault="00A011C4" w:rsidP="008D1006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E25515">
      <w:pPr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FB6C92">
      <w:pPr>
        <w:jc w:val="right"/>
        <w:rPr>
          <w:b/>
          <w:bCs/>
          <w:color w:val="000000"/>
          <w:sz w:val="28"/>
          <w:szCs w:val="28"/>
        </w:rPr>
      </w:pPr>
    </w:p>
    <w:p w:rsidR="00922E92" w:rsidRDefault="00922E92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AF373F" w:rsidRDefault="00AF373F" w:rsidP="00922E92">
      <w:pPr>
        <w:rPr>
          <w:b/>
          <w:bCs/>
          <w:color w:val="000000"/>
          <w:sz w:val="28"/>
          <w:szCs w:val="28"/>
        </w:rPr>
      </w:pPr>
    </w:p>
    <w:p w:rsidR="00BC0C88" w:rsidRPr="002A1488" w:rsidRDefault="00BC0C88" w:rsidP="000D1E22">
      <w:pPr>
        <w:jc w:val="both"/>
        <w:rPr>
          <w:b/>
          <w:bCs/>
          <w:color w:val="000000"/>
        </w:rPr>
      </w:pPr>
    </w:p>
    <w:sectPr w:rsidR="00BC0C88" w:rsidRPr="002A1488" w:rsidSect="00AF373F">
      <w:footerReference w:type="default" r:id="rId10"/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78" w:rsidRDefault="005D5878">
      <w:r>
        <w:separator/>
      </w:r>
    </w:p>
  </w:endnote>
  <w:endnote w:type="continuationSeparator" w:id="0">
    <w:p w:rsidR="005D5878" w:rsidRDefault="005D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EA" w:rsidRDefault="00191FE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78" w:rsidRDefault="005D5878">
      <w:r>
        <w:separator/>
      </w:r>
    </w:p>
  </w:footnote>
  <w:footnote w:type="continuationSeparator" w:id="0">
    <w:p w:rsidR="005D5878" w:rsidRDefault="005D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F978CE"/>
    <w:multiLevelType w:val="multilevel"/>
    <w:tmpl w:val="0838CB0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20664"/>
    <w:multiLevelType w:val="hybridMultilevel"/>
    <w:tmpl w:val="D8DC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7576F"/>
    <w:multiLevelType w:val="hybridMultilevel"/>
    <w:tmpl w:val="B88087B6"/>
    <w:lvl w:ilvl="0" w:tplc="276232F4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250B8"/>
    <w:multiLevelType w:val="hybridMultilevel"/>
    <w:tmpl w:val="276A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15DA6"/>
    <w:multiLevelType w:val="hybridMultilevel"/>
    <w:tmpl w:val="0ED4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77A37"/>
    <w:multiLevelType w:val="hybridMultilevel"/>
    <w:tmpl w:val="FCBE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737CA"/>
    <w:multiLevelType w:val="hybridMultilevel"/>
    <w:tmpl w:val="ADC0554E"/>
    <w:lvl w:ilvl="0" w:tplc="E812BBC6">
      <w:start w:val="3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C842C0"/>
    <w:multiLevelType w:val="hybridMultilevel"/>
    <w:tmpl w:val="20B2AE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FE8"/>
    <w:rsid w:val="00024B8B"/>
    <w:rsid w:val="000509C1"/>
    <w:rsid w:val="000A7761"/>
    <w:rsid w:val="000D1E22"/>
    <w:rsid w:val="000D5B1A"/>
    <w:rsid w:val="00144197"/>
    <w:rsid w:val="001911ED"/>
    <w:rsid w:val="00191FEA"/>
    <w:rsid w:val="001F7466"/>
    <w:rsid w:val="002043F9"/>
    <w:rsid w:val="00230532"/>
    <w:rsid w:val="00245348"/>
    <w:rsid w:val="00245D15"/>
    <w:rsid w:val="00246DAC"/>
    <w:rsid w:val="002543F8"/>
    <w:rsid w:val="00267BFC"/>
    <w:rsid w:val="002A1488"/>
    <w:rsid w:val="002A4381"/>
    <w:rsid w:val="00324270"/>
    <w:rsid w:val="0038274C"/>
    <w:rsid w:val="00396175"/>
    <w:rsid w:val="003A0543"/>
    <w:rsid w:val="003D363C"/>
    <w:rsid w:val="003D3F87"/>
    <w:rsid w:val="003F0309"/>
    <w:rsid w:val="003F5931"/>
    <w:rsid w:val="00406DA9"/>
    <w:rsid w:val="00407003"/>
    <w:rsid w:val="00417794"/>
    <w:rsid w:val="004233F5"/>
    <w:rsid w:val="0046208C"/>
    <w:rsid w:val="00463F21"/>
    <w:rsid w:val="004C0CA4"/>
    <w:rsid w:val="004E2E54"/>
    <w:rsid w:val="004E5538"/>
    <w:rsid w:val="004F6AC7"/>
    <w:rsid w:val="004F7249"/>
    <w:rsid w:val="00523CDD"/>
    <w:rsid w:val="00533AC2"/>
    <w:rsid w:val="00553CD2"/>
    <w:rsid w:val="00562F79"/>
    <w:rsid w:val="005654B4"/>
    <w:rsid w:val="0059000A"/>
    <w:rsid w:val="005A4B69"/>
    <w:rsid w:val="005C66DF"/>
    <w:rsid w:val="005D3ED3"/>
    <w:rsid w:val="005D5878"/>
    <w:rsid w:val="005E7CCF"/>
    <w:rsid w:val="005F658D"/>
    <w:rsid w:val="00600DF3"/>
    <w:rsid w:val="00603A0A"/>
    <w:rsid w:val="00613583"/>
    <w:rsid w:val="00635D3C"/>
    <w:rsid w:val="006B0D50"/>
    <w:rsid w:val="006B606E"/>
    <w:rsid w:val="006F6623"/>
    <w:rsid w:val="00713D3F"/>
    <w:rsid w:val="007925A4"/>
    <w:rsid w:val="00793BAF"/>
    <w:rsid w:val="00801559"/>
    <w:rsid w:val="00816C51"/>
    <w:rsid w:val="00853951"/>
    <w:rsid w:val="008773B5"/>
    <w:rsid w:val="008B50BF"/>
    <w:rsid w:val="008D1006"/>
    <w:rsid w:val="008F5918"/>
    <w:rsid w:val="00922E92"/>
    <w:rsid w:val="0093386C"/>
    <w:rsid w:val="00951567"/>
    <w:rsid w:val="00966B7A"/>
    <w:rsid w:val="009D0A94"/>
    <w:rsid w:val="00A011C4"/>
    <w:rsid w:val="00A3314F"/>
    <w:rsid w:val="00A620E9"/>
    <w:rsid w:val="00A637A5"/>
    <w:rsid w:val="00A75532"/>
    <w:rsid w:val="00A86AC2"/>
    <w:rsid w:val="00A87581"/>
    <w:rsid w:val="00AA0380"/>
    <w:rsid w:val="00AB5968"/>
    <w:rsid w:val="00AD2A43"/>
    <w:rsid w:val="00AD71F0"/>
    <w:rsid w:val="00AF373F"/>
    <w:rsid w:val="00AF4687"/>
    <w:rsid w:val="00B2017A"/>
    <w:rsid w:val="00B3039F"/>
    <w:rsid w:val="00B4382B"/>
    <w:rsid w:val="00BA7C30"/>
    <w:rsid w:val="00BC0C88"/>
    <w:rsid w:val="00BD173D"/>
    <w:rsid w:val="00C01465"/>
    <w:rsid w:val="00C164CC"/>
    <w:rsid w:val="00C376B9"/>
    <w:rsid w:val="00C632D1"/>
    <w:rsid w:val="00C92D25"/>
    <w:rsid w:val="00C94904"/>
    <w:rsid w:val="00C94AD5"/>
    <w:rsid w:val="00C97F64"/>
    <w:rsid w:val="00CC058D"/>
    <w:rsid w:val="00D07C10"/>
    <w:rsid w:val="00D17FA1"/>
    <w:rsid w:val="00D6174E"/>
    <w:rsid w:val="00D675F1"/>
    <w:rsid w:val="00D67E44"/>
    <w:rsid w:val="00D95E47"/>
    <w:rsid w:val="00DE423B"/>
    <w:rsid w:val="00DF1A2E"/>
    <w:rsid w:val="00DF276B"/>
    <w:rsid w:val="00E21B64"/>
    <w:rsid w:val="00E25515"/>
    <w:rsid w:val="00E55D3A"/>
    <w:rsid w:val="00E60B90"/>
    <w:rsid w:val="00E648C0"/>
    <w:rsid w:val="00EA366D"/>
    <w:rsid w:val="00EC0945"/>
    <w:rsid w:val="00ED2F63"/>
    <w:rsid w:val="00EE5E12"/>
    <w:rsid w:val="00EE7193"/>
    <w:rsid w:val="00EF1FC2"/>
    <w:rsid w:val="00EF4961"/>
    <w:rsid w:val="00F02FE8"/>
    <w:rsid w:val="00FB0E75"/>
    <w:rsid w:val="00FB2184"/>
    <w:rsid w:val="00FB6C92"/>
    <w:rsid w:val="00FC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F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543F8"/>
    <w:pPr>
      <w:keepNext/>
      <w:tabs>
        <w:tab w:val="num" w:pos="0"/>
      </w:tabs>
      <w:jc w:val="center"/>
      <w:outlineLvl w:val="0"/>
    </w:pPr>
    <w:rPr>
      <w:b/>
      <w:bCs/>
      <w:sz w:val="52"/>
      <w:u w:val="single"/>
    </w:rPr>
  </w:style>
  <w:style w:type="paragraph" w:styleId="2">
    <w:name w:val="heading 2"/>
    <w:basedOn w:val="a"/>
    <w:next w:val="a"/>
    <w:qFormat/>
    <w:rsid w:val="002543F8"/>
    <w:pPr>
      <w:keepNext/>
      <w:tabs>
        <w:tab w:val="num" w:pos="0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543F8"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543F8"/>
    <w:pPr>
      <w:keepNext/>
      <w:tabs>
        <w:tab w:val="num" w:pos="0"/>
      </w:tabs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2543F8"/>
    <w:pPr>
      <w:keepNext/>
      <w:tabs>
        <w:tab w:val="num" w:pos="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2543F8"/>
    <w:rPr>
      <w:rFonts w:ascii="Times New Roman" w:hAnsi="Times New Roman" w:cs="Times New Roman"/>
    </w:rPr>
  </w:style>
  <w:style w:type="character" w:customStyle="1" w:styleId="WW8Num2z0">
    <w:name w:val="WW8Num2z0"/>
    <w:rsid w:val="002543F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2543F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543F8"/>
  </w:style>
  <w:style w:type="character" w:customStyle="1" w:styleId="WW-Absatz-Standardschriftart">
    <w:name w:val="WW-Absatz-Standardschriftart"/>
    <w:rsid w:val="002543F8"/>
  </w:style>
  <w:style w:type="character" w:customStyle="1" w:styleId="WW-Absatz-Standardschriftart1">
    <w:name w:val="WW-Absatz-Standardschriftart1"/>
    <w:rsid w:val="002543F8"/>
  </w:style>
  <w:style w:type="character" w:customStyle="1" w:styleId="WW-Absatz-Standardschriftart11">
    <w:name w:val="WW-Absatz-Standardschriftart11"/>
    <w:rsid w:val="002543F8"/>
  </w:style>
  <w:style w:type="character" w:customStyle="1" w:styleId="WW-Absatz-Standardschriftart111">
    <w:name w:val="WW-Absatz-Standardschriftart111"/>
    <w:rsid w:val="002543F8"/>
  </w:style>
  <w:style w:type="character" w:customStyle="1" w:styleId="WW-Absatz-Standardschriftart1111">
    <w:name w:val="WW-Absatz-Standardschriftart1111"/>
    <w:rsid w:val="002543F8"/>
  </w:style>
  <w:style w:type="character" w:customStyle="1" w:styleId="WW-Absatz-Standardschriftart11111">
    <w:name w:val="WW-Absatz-Standardschriftart11111"/>
    <w:rsid w:val="002543F8"/>
  </w:style>
  <w:style w:type="character" w:customStyle="1" w:styleId="WW-Absatz-Standardschriftart111111">
    <w:name w:val="WW-Absatz-Standardschriftart111111"/>
    <w:rsid w:val="002543F8"/>
  </w:style>
  <w:style w:type="character" w:customStyle="1" w:styleId="WW-Absatz-Standardschriftart1111111">
    <w:name w:val="WW-Absatz-Standardschriftart1111111"/>
    <w:rsid w:val="002543F8"/>
  </w:style>
  <w:style w:type="character" w:customStyle="1" w:styleId="WW8Num3z1">
    <w:name w:val="WW8Num3z1"/>
    <w:rsid w:val="002543F8"/>
    <w:rPr>
      <w:rFonts w:ascii="Courier New" w:hAnsi="Courier New"/>
    </w:rPr>
  </w:style>
  <w:style w:type="character" w:customStyle="1" w:styleId="WW8Num5z0">
    <w:name w:val="WW8Num5z0"/>
    <w:rsid w:val="002543F8"/>
    <w:rPr>
      <w:rFonts w:ascii="Times New Roman" w:hAnsi="Times New Roman" w:cs="Times New Roman"/>
    </w:rPr>
  </w:style>
  <w:style w:type="character" w:customStyle="1" w:styleId="WW8Num5z1">
    <w:name w:val="WW8Num5z1"/>
    <w:rsid w:val="002543F8"/>
    <w:rPr>
      <w:rFonts w:ascii="Courier New" w:hAnsi="Courier New"/>
    </w:rPr>
  </w:style>
  <w:style w:type="character" w:customStyle="1" w:styleId="WW8Num5z2">
    <w:name w:val="WW8Num5z2"/>
    <w:rsid w:val="002543F8"/>
    <w:rPr>
      <w:rFonts w:ascii="Wingdings" w:hAnsi="Wingdings"/>
    </w:rPr>
  </w:style>
  <w:style w:type="character" w:customStyle="1" w:styleId="WW8Num5z3">
    <w:name w:val="WW8Num5z3"/>
    <w:rsid w:val="002543F8"/>
    <w:rPr>
      <w:rFonts w:ascii="Symbol" w:hAnsi="Symbol"/>
    </w:rPr>
  </w:style>
  <w:style w:type="character" w:customStyle="1" w:styleId="WW8Num6z1">
    <w:name w:val="WW8Num6z1"/>
    <w:rsid w:val="002543F8"/>
    <w:rPr>
      <w:rFonts w:ascii="Times New Roman" w:eastAsia="Times New Roman" w:hAnsi="Times New Roman" w:cs="Times New Roman"/>
    </w:rPr>
  </w:style>
  <w:style w:type="character" w:customStyle="1" w:styleId="WW8NumSt6z0">
    <w:name w:val="WW8NumSt6z0"/>
    <w:rsid w:val="002543F8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543F8"/>
  </w:style>
  <w:style w:type="character" w:customStyle="1" w:styleId="WW8Num2z1">
    <w:name w:val="WW8Num2z1"/>
    <w:rsid w:val="002543F8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2543F8"/>
  </w:style>
  <w:style w:type="character" w:customStyle="1" w:styleId="WW-Absatz-Standardschriftart111111111">
    <w:name w:val="WW-Absatz-Standardschriftart111111111"/>
    <w:rsid w:val="002543F8"/>
  </w:style>
  <w:style w:type="character" w:customStyle="1" w:styleId="WW-Absatz-Standardschriftart1111111111">
    <w:name w:val="WW-Absatz-Standardschriftart1111111111"/>
    <w:rsid w:val="002543F8"/>
  </w:style>
  <w:style w:type="character" w:customStyle="1" w:styleId="WW-Absatz-Standardschriftart11111111111">
    <w:name w:val="WW-Absatz-Standardschriftart11111111111"/>
    <w:rsid w:val="002543F8"/>
  </w:style>
  <w:style w:type="character" w:customStyle="1" w:styleId="WW-Absatz-Standardschriftart111111111111">
    <w:name w:val="WW-Absatz-Standardschriftart111111111111"/>
    <w:rsid w:val="002543F8"/>
  </w:style>
  <w:style w:type="character" w:customStyle="1" w:styleId="WW-Absatz-Standardschriftart1111111111111">
    <w:name w:val="WW-Absatz-Standardschriftart1111111111111"/>
    <w:rsid w:val="002543F8"/>
  </w:style>
  <w:style w:type="character" w:customStyle="1" w:styleId="WW8Num4z1">
    <w:name w:val="WW8Num4z1"/>
    <w:rsid w:val="002543F8"/>
    <w:rPr>
      <w:rFonts w:ascii="Times New Roman" w:eastAsia="Times New Roman" w:hAnsi="Times New Roman" w:cs="Times New Roman"/>
    </w:rPr>
  </w:style>
  <w:style w:type="character" w:customStyle="1" w:styleId="WW-Absatz-Standardschriftart11111111111111">
    <w:name w:val="WW-Absatz-Standardschriftart11111111111111"/>
    <w:rsid w:val="002543F8"/>
  </w:style>
  <w:style w:type="character" w:customStyle="1" w:styleId="WW-Absatz-Standardschriftart111111111111111">
    <w:name w:val="WW-Absatz-Standardschriftart111111111111111"/>
    <w:rsid w:val="002543F8"/>
  </w:style>
  <w:style w:type="character" w:customStyle="1" w:styleId="WW-Absatz-Standardschriftart1111111111111111">
    <w:name w:val="WW-Absatz-Standardschriftart1111111111111111"/>
    <w:rsid w:val="002543F8"/>
  </w:style>
  <w:style w:type="character" w:customStyle="1" w:styleId="WW-Absatz-Standardschriftart11111111111111111">
    <w:name w:val="WW-Absatz-Standardschriftart11111111111111111"/>
    <w:rsid w:val="002543F8"/>
  </w:style>
  <w:style w:type="character" w:customStyle="1" w:styleId="WW8Num3z2">
    <w:name w:val="WW8Num3z2"/>
    <w:rsid w:val="002543F8"/>
    <w:rPr>
      <w:rFonts w:ascii="Wingdings" w:hAnsi="Wingdings"/>
    </w:rPr>
  </w:style>
  <w:style w:type="character" w:customStyle="1" w:styleId="WW8Num3z3">
    <w:name w:val="WW8Num3z3"/>
    <w:rsid w:val="002543F8"/>
    <w:rPr>
      <w:rFonts w:ascii="Symbol" w:hAnsi="Symbol"/>
    </w:rPr>
  </w:style>
  <w:style w:type="character" w:customStyle="1" w:styleId="WW8NumSt4z0">
    <w:name w:val="WW8NumSt4z0"/>
    <w:rsid w:val="002543F8"/>
    <w:rPr>
      <w:rFonts w:ascii="Times New Roman" w:hAnsi="Times New Roman" w:cs="Times New Roman"/>
    </w:rPr>
  </w:style>
  <w:style w:type="character" w:customStyle="1" w:styleId="WW8NumSt5z0">
    <w:name w:val="WW8NumSt5z0"/>
    <w:rsid w:val="002543F8"/>
    <w:rPr>
      <w:rFonts w:ascii="Times New Roman" w:hAnsi="Times New Roman" w:cs="Times New Roman"/>
    </w:rPr>
  </w:style>
  <w:style w:type="character" w:customStyle="1" w:styleId="WW8NumSt7z0">
    <w:name w:val="WW8NumSt7z0"/>
    <w:rsid w:val="002543F8"/>
    <w:rPr>
      <w:rFonts w:ascii="Times New Roman" w:hAnsi="Times New Roman" w:cs="Times New Roman"/>
    </w:rPr>
  </w:style>
  <w:style w:type="character" w:customStyle="1" w:styleId="WW8NumSt8z0">
    <w:name w:val="WW8NumSt8z0"/>
    <w:rsid w:val="002543F8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543F8"/>
  </w:style>
  <w:style w:type="character" w:styleId="a3">
    <w:name w:val="page number"/>
    <w:basedOn w:val="10"/>
    <w:semiHidden/>
    <w:rsid w:val="002543F8"/>
  </w:style>
  <w:style w:type="character" w:customStyle="1" w:styleId="a4">
    <w:name w:val="Символ нумерации"/>
    <w:rsid w:val="002543F8"/>
  </w:style>
  <w:style w:type="character" w:customStyle="1" w:styleId="a5">
    <w:name w:val="Основной текст Знак"/>
    <w:rsid w:val="002543F8"/>
    <w:rPr>
      <w:b/>
      <w:bCs/>
      <w:sz w:val="40"/>
      <w:szCs w:val="24"/>
    </w:rPr>
  </w:style>
  <w:style w:type="character" w:customStyle="1" w:styleId="a6">
    <w:name w:val="Маркеры списка"/>
    <w:rsid w:val="002543F8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2543F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2543F8"/>
    <w:pPr>
      <w:jc w:val="center"/>
    </w:pPr>
    <w:rPr>
      <w:b/>
      <w:bCs/>
      <w:sz w:val="40"/>
    </w:rPr>
  </w:style>
  <w:style w:type="paragraph" w:styleId="a9">
    <w:name w:val="List"/>
    <w:basedOn w:val="a8"/>
    <w:semiHidden/>
    <w:rsid w:val="002543F8"/>
    <w:rPr>
      <w:rFonts w:ascii="Arial" w:hAnsi="Arial" w:cs="Tahoma"/>
    </w:rPr>
  </w:style>
  <w:style w:type="paragraph" w:customStyle="1" w:styleId="21">
    <w:name w:val="Название2"/>
    <w:basedOn w:val="a"/>
    <w:rsid w:val="002543F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2543F8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2543F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543F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2543F8"/>
    <w:pPr>
      <w:jc w:val="right"/>
    </w:pPr>
    <w:rPr>
      <w:b/>
      <w:bCs/>
    </w:rPr>
  </w:style>
  <w:style w:type="paragraph" w:customStyle="1" w:styleId="31">
    <w:name w:val="Основной текст 31"/>
    <w:basedOn w:val="a"/>
    <w:rsid w:val="002543F8"/>
    <w:pPr>
      <w:shd w:val="clear" w:color="auto" w:fill="FFFFFF"/>
      <w:spacing w:before="614" w:line="307" w:lineRule="exact"/>
      <w:ind w:right="998"/>
      <w:jc w:val="center"/>
    </w:pPr>
    <w:rPr>
      <w:b/>
      <w:bCs/>
      <w:color w:val="434343"/>
      <w:spacing w:val="-2"/>
      <w:sz w:val="28"/>
      <w:szCs w:val="27"/>
    </w:rPr>
  </w:style>
  <w:style w:type="paragraph" w:styleId="aa">
    <w:name w:val="footer"/>
    <w:basedOn w:val="a"/>
    <w:semiHidden/>
    <w:rsid w:val="002543F8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2543F8"/>
    <w:pPr>
      <w:suppressLineNumbers/>
    </w:pPr>
  </w:style>
  <w:style w:type="paragraph" w:customStyle="1" w:styleId="ac">
    <w:name w:val="Заголовок таблицы"/>
    <w:basedOn w:val="ab"/>
    <w:rsid w:val="002543F8"/>
    <w:pPr>
      <w:jc w:val="center"/>
    </w:pPr>
    <w:rPr>
      <w:b/>
      <w:bCs/>
    </w:rPr>
  </w:style>
  <w:style w:type="paragraph" w:customStyle="1" w:styleId="ad">
    <w:name w:val="Содержимое врезки"/>
    <w:basedOn w:val="a8"/>
    <w:rsid w:val="002543F8"/>
  </w:style>
  <w:style w:type="paragraph" w:customStyle="1" w:styleId="220">
    <w:name w:val="Основной текст 22"/>
    <w:basedOn w:val="a"/>
    <w:rsid w:val="002543F8"/>
    <w:pPr>
      <w:spacing w:after="120" w:line="480" w:lineRule="auto"/>
    </w:pPr>
  </w:style>
  <w:style w:type="paragraph" w:customStyle="1" w:styleId="32">
    <w:name w:val="Основной текст 32"/>
    <w:basedOn w:val="a"/>
    <w:rsid w:val="002543F8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F02FE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e">
    <w:name w:val="Table Grid"/>
    <w:basedOn w:val="a1"/>
    <w:uiPriority w:val="59"/>
    <w:rsid w:val="00EC0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015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1559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0D5B1A"/>
    <w:pPr>
      <w:ind w:left="720"/>
      <w:contextualSpacing/>
    </w:pPr>
  </w:style>
  <w:style w:type="paragraph" w:styleId="af2">
    <w:name w:val="No Spacing"/>
    <w:uiPriority w:val="1"/>
    <w:qFormat/>
    <w:rsid w:val="00A011C4"/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C92D2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2D2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F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543F8"/>
    <w:pPr>
      <w:keepNext/>
      <w:tabs>
        <w:tab w:val="num" w:pos="0"/>
      </w:tabs>
      <w:jc w:val="center"/>
      <w:outlineLvl w:val="0"/>
    </w:pPr>
    <w:rPr>
      <w:b/>
      <w:bCs/>
      <w:sz w:val="52"/>
      <w:u w:val="single"/>
    </w:rPr>
  </w:style>
  <w:style w:type="paragraph" w:styleId="2">
    <w:name w:val="heading 2"/>
    <w:basedOn w:val="a"/>
    <w:next w:val="a"/>
    <w:qFormat/>
    <w:rsid w:val="002543F8"/>
    <w:pPr>
      <w:keepNext/>
      <w:tabs>
        <w:tab w:val="num" w:pos="0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543F8"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543F8"/>
    <w:pPr>
      <w:keepNext/>
      <w:tabs>
        <w:tab w:val="num" w:pos="0"/>
      </w:tabs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2543F8"/>
    <w:pPr>
      <w:keepNext/>
      <w:tabs>
        <w:tab w:val="num" w:pos="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2543F8"/>
    <w:rPr>
      <w:rFonts w:ascii="Times New Roman" w:hAnsi="Times New Roman" w:cs="Times New Roman"/>
    </w:rPr>
  </w:style>
  <w:style w:type="character" w:customStyle="1" w:styleId="WW8Num2z0">
    <w:name w:val="WW8Num2z0"/>
    <w:rsid w:val="002543F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2543F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543F8"/>
  </w:style>
  <w:style w:type="character" w:customStyle="1" w:styleId="WW-Absatz-Standardschriftart">
    <w:name w:val="WW-Absatz-Standardschriftart"/>
    <w:rsid w:val="002543F8"/>
  </w:style>
  <w:style w:type="character" w:customStyle="1" w:styleId="WW-Absatz-Standardschriftart1">
    <w:name w:val="WW-Absatz-Standardschriftart1"/>
    <w:rsid w:val="002543F8"/>
  </w:style>
  <w:style w:type="character" w:customStyle="1" w:styleId="WW-Absatz-Standardschriftart11">
    <w:name w:val="WW-Absatz-Standardschriftart11"/>
    <w:rsid w:val="002543F8"/>
  </w:style>
  <w:style w:type="character" w:customStyle="1" w:styleId="WW-Absatz-Standardschriftart111">
    <w:name w:val="WW-Absatz-Standardschriftart111"/>
    <w:rsid w:val="002543F8"/>
  </w:style>
  <w:style w:type="character" w:customStyle="1" w:styleId="WW-Absatz-Standardschriftart1111">
    <w:name w:val="WW-Absatz-Standardschriftart1111"/>
    <w:rsid w:val="002543F8"/>
  </w:style>
  <w:style w:type="character" w:customStyle="1" w:styleId="WW-Absatz-Standardschriftart11111">
    <w:name w:val="WW-Absatz-Standardschriftart11111"/>
    <w:rsid w:val="002543F8"/>
  </w:style>
  <w:style w:type="character" w:customStyle="1" w:styleId="WW-Absatz-Standardschriftart111111">
    <w:name w:val="WW-Absatz-Standardschriftart111111"/>
    <w:rsid w:val="002543F8"/>
  </w:style>
  <w:style w:type="character" w:customStyle="1" w:styleId="WW-Absatz-Standardschriftart1111111">
    <w:name w:val="WW-Absatz-Standardschriftart1111111"/>
    <w:rsid w:val="002543F8"/>
  </w:style>
  <w:style w:type="character" w:customStyle="1" w:styleId="WW8Num3z1">
    <w:name w:val="WW8Num3z1"/>
    <w:rsid w:val="002543F8"/>
    <w:rPr>
      <w:rFonts w:ascii="Courier New" w:hAnsi="Courier New"/>
    </w:rPr>
  </w:style>
  <w:style w:type="character" w:customStyle="1" w:styleId="WW8Num5z0">
    <w:name w:val="WW8Num5z0"/>
    <w:rsid w:val="002543F8"/>
    <w:rPr>
      <w:rFonts w:ascii="Times New Roman" w:hAnsi="Times New Roman" w:cs="Times New Roman"/>
    </w:rPr>
  </w:style>
  <w:style w:type="character" w:customStyle="1" w:styleId="WW8Num5z1">
    <w:name w:val="WW8Num5z1"/>
    <w:rsid w:val="002543F8"/>
    <w:rPr>
      <w:rFonts w:ascii="Courier New" w:hAnsi="Courier New"/>
    </w:rPr>
  </w:style>
  <w:style w:type="character" w:customStyle="1" w:styleId="WW8Num5z2">
    <w:name w:val="WW8Num5z2"/>
    <w:rsid w:val="002543F8"/>
    <w:rPr>
      <w:rFonts w:ascii="Wingdings" w:hAnsi="Wingdings"/>
    </w:rPr>
  </w:style>
  <w:style w:type="character" w:customStyle="1" w:styleId="WW8Num5z3">
    <w:name w:val="WW8Num5z3"/>
    <w:rsid w:val="002543F8"/>
    <w:rPr>
      <w:rFonts w:ascii="Symbol" w:hAnsi="Symbol"/>
    </w:rPr>
  </w:style>
  <w:style w:type="character" w:customStyle="1" w:styleId="WW8Num6z1">
    <w:name w:val="WW8Num6z1"/>
    <w:rsid w:val="002543F8"/>
    <w:rPr>
      <w:rFonts w:ascii="Times New Roman" w:eastAsia="Times New Roman" w:hAnsi="Times New Roman" w:cs="Times New Roman"/>
    </w:rPr>
  </w:style>
  <w:style w:type="character" w:customStyle="1" w:styleId="WW8NumSt6z0">
    <w:name w:val="WW8NumSt6z0"/>
    <w:rsid w:val="002543F8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543F8"/>
  </w:style>
  <w:style w:type="character" w:customStyle="1" w:styleId="WW8Num2z1">
    <w:name w:val="WW8Num2z1"/>
    <w:rsid w:val="002543F8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2543F8"/>
  </w:style>
  <w:style w:type="character" w:customStyle="1" w:styleId="WW-Absatz-Standardschriftart111111111">
    <w:name w:val="WW-Absatz-Standardschriftart111111111"/>
    <w:rsid w:val="002543F8"/>
  </w:style>
  <w:style w:type="character" w:customStyle="1" w:styleId="WW-Absatz-Standardschriftart1111111111">
    <w:name w:val="WW-Absatz-Standardschriftart1111111111"/>
    <w:rsid w:val="002543F8"/>
  </w:style>
  <w:style w:type="character" w:customStyle="1" w:styleId="WW-Absatz-Standardschriftart11111111111">
    <w:name w:val="WW-Absatz-Standardschriftart11111111111"/>
    <w:rsid w:val="002543F8"/>
  </w:style>
  <w:style w:type="character" w:customStyle="1" w:styleId="WW-Absatz-Standardschriftart111111111111">
    <w:name w:val="WW-Absatz-Standardschriftart111111111111"/>
    <w:rsid w:val="002543F8"/>
  </w:style>
  <w:style w:type="character" w:customStyle="1" w:styleId="WW-Absatz-Standardschriftart1111111111111">
    <w:name w:val="WW-Absatz-Standardschriftart1111111111111"/>
    <w:rsid w:val="002543F8"/>
  </w:style>
  <w:style w:type="character" w:customStyle="1" w:styleId="WW8Num4z1">
    <w:name w:val="WW8Num4z1"/>
    <w:rsid w:val="002543F8"/>
    <w:rPr>
      <w:rFonts w:ascii="Times New Roman" w:eastAsia="Times New Roman" w:hAnsi="Times New Roman" w:cs="Times New Roman"/>
    </w:rPr>
  </w:style>
  <w:style w:type="character" w:customStyle="1" w:styleId="WW-Absatz-Standardschriftart11111111111111">
    <w:name w:val="WW-Absatz-Standardschriftart11111111111111"/>
    <w:rsid w:val="002543F8"/>
  </w:style>
  <w:style w:type="character" w:customStyle="1" w:styleId="WW-Absatz-Standardschriftart111111111111111">
    <w:name w:val="WW-Absatz-Standardschriftart111111111111111"/>
    <w:rsid w:val="002543F8"/>
  </w:style>
  <w:style w:type="character" w:customStyle="1" w:styleId="WW-Absatz-Standardschriftart1111111111111111">
    <w:name w:val="WW-Absatz-Standardschriftart1111111111111111"/>
    <w:rsid w:val="002543F8"/>
  </w:style>
  <w:style w:type="character" w:customStyle="1" w:styleId="WW-Absatz-Standardschriftart11111111111111111">
    <w:name w:val="WW-Absatz-Standardschriftart11111111111111111"/>
    <w:rsid w:val="002543F8"/>
  </w:style>
  <w:style w:type="character" w:customStyle="1" w:styleId="WW8Num3z2">
    <w:name w:val="WW8Num3z2"/>
    <w:rsid w:val="002543F8"/>
    <w:rPr>
      <w:rFonts w:ascii="Wingdings" w:hAnsi="Wingdings"/>
    </w:rPr>
  </w:style>
  <w:style w:type="character" w:customStyle="1" w:styleId="WW8Num3z3">
    <w:name w:val="WW8Num3z3"/>
    <w:rsid w:val="002543F8"/>
    <w:rPr>
      <w:rFonts w:ascii="Symbol" w:hAnsi="Symbol"/>
    </w:rPr>
  </w:style>
  <w:style w:type="character" w:customStyle="1" w:styleId="WW8NumSt4z0">
    <w:name w:val="WW8NumSt4z0"/>
    <w:rsid w:val="002543F8"/>
    <w:rPr>
      <w:rFonts w:ascii="Times New Roman" w:hAnsi="Times New Roman" w:cs="Times New Roman"/>
    </w:rPr>
  </w:style>
  <w:style w:type="character" w:customStyle="1" w:styleId="WW8NumSt5z0">
    <w:name w:val="WW8NumSt5z0"/>
    <w:rsid w:val="002543F8"/>
    <w:rPr>
      <w:rFonts w:ascii="Times New Roman" w:hAnsi="Times New Roman" w:cs="Times New Roman"/>
    </w:rPr>
  </w:style>
  <w:style w:type="character" w:customStyle="1" w:styleId="WW8NumSt7z0">
    <w:name w:val="WW8NumSt7z0"/>
    <w:rsid w:val="002543F8"/>
    <w:rPr>
      <w:rFonts w:ascii="Times New Roman" w:hAnsi="Times New Roman" w:cs="Times New Roman"/>
    </w:rPr>
  </w:style>
  <w:style w:type="character" w:customStyle="1" w:styleId="WW8NumSt8z0">
    <w:name w:val="WW8NumSt8z0"/>
    <w:rsid w:val="002543F8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543F8"/>
  </w:style>
  <w:style w:type="character" w:styleId="a3">
    <w:name w:val="page number"/>
    <w:basedOn w:val="10"/>
    <w:semiHidden/>
    <w:rsid w:val="002543F8"/>
  </w:style>
  <w:style w:type="character" w:customStyle="1" w:styleId="a4">
    <w:name w:val="Символ нумерации"/>
    <w:rsid w:val="002543F8"/>
  </w:style>
  <w:style w:type="character" w:customStyle="1" w:styleId="a5">
    <w:name w:val="Основной текст Знак"/>
    <w:rsid w:val="002543F8"/>
    <w:rPr>
      <w:b/>
      <w:bCs/>
      <w:sz w:val="40"/>
      <w:szCs w:val="24"/>
    </w:rPr>
  </w:style>
  <w:style w:type="character" w:customStyle="1" w:styleId="a6">
    <w:name w:val="Маркеры списка"/>
    <w:rsid w:val="002543F8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2543F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2543F8"/>
    <w:pPr>
      <w:jc w:val="center"/>
    </w:pPr>
    <w:rPr>
      <w:b/>
      <w:bCs/>
      <w:sz w:val="40"/>
    </w:rPr>
  </w:style>
  <w:style w:type="paragraph" w:styleId="a9">
    <w:name w:val="List"/>
    <w:basedOn w:val="a8"/>
    <w:semiHidden/>
    <w:rsid w:val="002543F8"/>
    <w:rPr>
      <w:rFonts w:ascii="Arial" w:hAnsi="Arial" w:cs="Tahoma"/>
    </w:rPr>
  </w:style>
  <w:style w:type="paragraph" w:customStyle="1" w:styleId="21">
    <w:name w:val="Название2"/>
    <w:basedOn w:val="a"/>
    <w:rsid w:val="002543F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2543F8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2543F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543F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2543F8"/>
    <w:pPr>
      <w:jc w:val="right"/>
    </w:pPr>
    <w:rPr>
      <w:b/>
      <w:bCs/>
    </w:rPr>
  </w:style>
  <w:style w:type="paragraph" w:customStyle="1" w:styleId="31">
    <w:name w:val="Основной текст 31"/>
    <w:basedOn w:val="a"/>
    <w:rsid w:val="002543F8"/>
    <w:pPr>
      <w:shd w:val="clear" w:color="auto" w:fill="FFFFFF"/>
      <w:spacing w:before="614" w:line="307" w:lineRule="exact"/>
      <w:ind w:right="998"/>
      <w:jc w:val="center"/>
    </w:pPr>
    <w:rPr>
      <w:b/>
      <w:bCs/>
      <w:color w:val="434343"/>
      <w:spacing w:val="-2"/>
      <w:sz w:val="28"/>
      <w:szCs w:val="27"/>
    </w:rPr>
  </w:style>
  <w:style w:type="paragraph" w:styleId="aa">
    <w:name w:val="footer"/>
    <w:basedOn w:val="a"/>
    <w:semiHidden/>
    <w:rsid w:val="002543F8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2543F8"/>
    <w:pPr>
      <w:suppressLineNumbers/>
    </w:pPr>
  </w:style>
  <w:style w:type="paragraph" w:customStyle="1" w:styleId="ac">
    <w:name w:val="Заголовок таблицы"/>
    <w:basedOn w:val="ab"/>
    <w:rsid w:val="002543F8"/>
    <w:pPr>
      <w:jc w:val="center"/>
    </w:pPr>
    <w:rPr>
      <w:b/>
      <w:bCs/>
    </w:rPr>
  </w:style>
  <w:style w:type="paragraph" w:customStyle="1" w:styleId="ad">
    <w:name w:val="Содержимое врезки"/>
    <w:basedOn w:val="a8"/>
    <w:rsid w:val="002543F8"/>
  </w:style>
  <w:style w:type="paragraph" w:customStyle="1" w:styleId="220">
    <w:name w:val="Основной текст 22"/>
    <w:basedOn w:val="a"/>
    <w:rsid w:val="002543F8"/>
    <w:pPr>
      <w:spacing w:after="120" w:line="480" w:lineRule="auto"/>
    </w:pPr>
  </w:style>
  <w:style w:type="paragraph" w:customStyle="1" w:styleId="32">
    <w:name w:val="Основной текст 32"/>
    <w:basedOn w:val="a"/>
    <w:rsid w:val="002543F8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F02FE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e">
    <w:name w:val="Table Grid"/>
    <w:basedOn w:val="a1"/>
    <w:uiPriority w:val="59"/>
    <w:rsid w:val="00EC0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015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1559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0D5B1A"/>
    <w:pPr>
      <w:ind w:left="720"/>
      <w:contextualSpacing/>
    </w:pPr>
  </w:style>
  <w:style w:type="paragraph" w:styleId="af2">
    <w:name w:val="No Spacing"/>
    <w:uiPriority w:val="1"/>
    <w:qFormat/>
    <w:rsid w:val="00A011C4"/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C92D2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2D2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EF36-6269-42C9-9F70-6461ECA6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2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Елена</dc:creator>
  <cp:lastModifiedBy>Пользователь Windows</cp:lastModifiedBy>
  <cp:revision>25</cp:revision>
  <cp:lastPrinted>2025-02-05T10:17:00Z</cp:lastPrinted>
  <dcterms:created xsi:type="dcterms:W3CDTF">2025-02-13T10:10:00Z</dcterms:created>
  <dcterms:modified xsi:type="dcterms:W3CDTF">2025-06-05T04:59:00Z</dcterms:modified>
</cp:coreProperties>
</file>