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2A50FB" w:rsidP="00FA7F89">
      <w:pPr>
        <w:jc w:val="center"/>
      </w:pPr>
      <w:r>
        <w:t xml:space="preserve">от </w:t>
      </w:r>
      <w:r w:rsidR="00C76B1E">
        <w:t>0</w:t>
      </w:r>
      <w:r w:rsidR="00986DD5">
        <w:t>9</w:t>
      </w:r>
      <w:r>
        <w:t xml:space="preserve"> ок</w:t>
      </w:r>
      <w:r w:rsidR="005056B6">
        <w:t>тября</w:t>
      </w:r>
      <w:r w:rsidR="00AF534F">
        <w:t xml:space="preserve"> 202</w:t>
      </w:r>
      <w:r w:rsidR="00952EA7">
        <w:t>4</w:t>
      </w:r>
      <w:r w:rsidR="00871D77">
        <w:t xml:space="preserve"> год</w:t>
      </w:r>
      <w:r w:rsidR="00985991">
        <w:t xml:space="preserve">а </w:t>
      </w:r>
      <w:r w:rsidR="00336227">
        <w:t>№</w:t>
      </w:r>
      <w:r w:rsidR="00906348">
        <w:t xml:space="preserve"> </w:t>
      </w:r>
      <w:r w:rsidR="00336227">
        <w:t>13</w:t>
      </w:r>
      <w:r w:rsidR="00523CB5">
        <w:t>54</w:t>
      </w:r>
    </w:p>
    <w:p w:rsidR="00D76A80" w:rsidRDefault="00D76A80" w:rsidP="00841C7C"/>
    <w:p w:rsidR="008B1D60" w:rsidRDefault="00A9752B" w:rsidP="00EE134D">
      <w:pPr>
        <w:jc w:val="center"/>
      </w:pPr>
      <w:r>
        <w:t>г. Калининск</w:t>
      </w:r>
    </w:p>
    <w:p w:rsidR="00E3677E" w:rsidRPr="00E3677E" w:rsidRDefault="00E3677E" w:rsidP="00E3677E">
      <w:pPr>
        <w:ind w:firstLine="567"/>
        <w:jc w:val="both"/>
        <w:rPr>
          <w:sz w:val="28"/>
          <w:szCs w:val="26"/>
        </w:rPr>
      </w:pPr>
    </w:p>
    <w:p w:rsidR="00E3677E" w:rsidRPr="00E3677E" w:rsidRDefault="00E3677E" w:rsidP="00E3677E">
      <w:pPr>
        <w:jc w:val="both"/>
        <w:rPr>
          <w:b/>
          <w:sz w:val="28"/>
          <w:szCs w:val="26"/>
        </w:rPr>
      </w:pPr>
      <w:r w:rsidRPr="00E3677E">
        <w:rPr>
          <w:b/>
          <w:sz w:val="28"/>
          <w:szCs w:val="26"/>
        </w:rPr>
        <w:t>О внесении изменений в постановление</w:t>
      </w:r>
    </w:p>
    <w:p w:rsidR="00E3677E" w:rsidRPr="00E3677E" w:rsidRDefault="00E3677E" w:rsidP="00E3677E">
      <w:pPr>
        <w:jc w:val="both"/>
        <w:rPr>
          <w:b/>
          <w:sz w:val="28"/>
          <w:szCs w:val="26"/>
        </w:rPr>
      </w:pPr>
      <w:r w:rsidRPr="00E3677E">
        <w:rPr>
          <w:b/>
          <w:sz w:val="28"/>
          <w:szCs w:val="26"/>
        </w:rPr>
        <w:t>администрации Калининского</w:t>
      </w:r>
    </w:p>
    <w:p w:rsidR="00E3677E" w:rsidRPr="00E3677E" w:rsidRDefault="00E3677E" w:rsidP="00E3677E">
      <w:pPr>
        <w:jc w:val="both"/>
        <w:rPr>
          <w:b/>
          <w:sz w:val="28"/>
          <w:szCs w:val="26"/>
        </w:rPr>
      </w:pPr>
      <w:r w:rsidRPr="00E3677E">
        <w:rPr>
          <w:b/>
          <w:sz w:val="28"/>
          <w:szCs w:val="26"/>
        </w:rPr>
        <w:t>муниципального района Саратовской</w:t>
      </w:r>
    </w:p>
    <w:p w:rsidR="00E3677E" w:rsidRPr="00E3677E" w:rsidRDefault="00E3677E" w:rsidP="00E3677E">
      <w:pPr>
        <w:jc w:val="both"/>
        <w:rPr>
          <w:b/>
          <w:sz w:val="28"/>
          <w:szCs w:val="26"/>
        </w:rPr>
      </w:pPr>
      <w:r w:rsidRPr="00E3677E">
        <w:rPr>
          <w:b/>
          <w:sz w:val="28"/>
          <w:szCs w:val="26"/>
        </w:rPr>
        <w:t>области от 21.04.2016 года № 497</w:t>
      </w:r>
    </w:p>
    <w:p w:rsidR="00E3677E" w:rsidRPr="00E3677E" w:rsidRDefault="00E3677E" w:rsidP="00E3677E">
      <w:pPr>
        <w:ind w:firstLine="567"/>
        <w:jc w:val="both"/>
        <w:rPr>
          <w:sz w:val="28"/>
          <w:szCs w:val="28"/>
          <w:shd w:val="clear" w:color="auto" w:fill="FFFF00"/>
        </w:rPr>
      </w:pPr>
    </w:p>
    <w:p w:rsidR="00E3677E" w:rsidRPr="00E3677E" w:rsidRDefault="00E3677E" w:rsidP="00E3677E">
      <w:pPr>
        <w:ind w:firstLine="567"/>
        <w:jc w:val="both"/>
        <w:rPr>
          <w:sz w:val="28"/>
          <w:szCs w:val="26"/>
        </w:rPr>
      </w:pPr>
      <w:r w:rsidRPr="00E3677E">
        <w:rPr>
          <w:sz w:val="28"/>
          <w:szCs w:val="26"/>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Уставом Калининского муниципального района Саратовской области, ПОСТАНОВЛЯЕТ:</w:t>
      </w:r>
    </w:p>
    <w:p w:rsidR="00E3677E" w:rsidRPr="00C01CBA" w:rsidRDefault="00E3677E" w:rsidP="00E3677E">
      <w:pPr>
        <w:ind w:firstLine="567"/>
        <w:jc w:val="both"/>
        <w:rPr>
          <w:sz w:val="28"/>
          <w:szCs w:val="28"/>
        </w:rPr>
      </w:pPr>
    </w:p>
    <w:p w:rsidR="00E3677E" w:rsidRPr="00E3677E" w:rsidRDefault="00E3677E" w:rsidP="00E3677E">
      <w:pPr>
        <w:ind w:firstLine="567"/>
        <w:jc w:val="both"/>
      </w:pPr>
      <w:r w:rsidRPr="00E3677E">
        <w:rPr>
          <w:sz w:val="28"/>
          <w:szCs w:val="26"/>
        </w:rPr>
        <w:t>1. Внести в постановление администрации Калининского муниципального района Саратовской области от 21.04.2016 года № 497 «Об утверждении административного регламента об организации регулярных перевозок пассажиров и багажа автомобильным городским и</w:t>
      </w:r>
      <w:r w:rsidRPr="00E3677E">
        <w:rPr>
          <w:sz w:val="28"/>
          <w:szCs w:val="28"/>
        </w:rPr>
        <w:t xml:space="preserve"> пригородным транспортом на территории Калининского муниципального района Саратовской области» (с изменениями от 24.05.2017 года № 491, от 20.09.2017 года № 987, 20.02.2018 года № 164, от 06.12.2019 года № 1657, от 14.12.2021 года № 1514, от 10.02.2023 года № 160), следующие изменения: приложение к постановлению изложить в новой редакции, согласно приложению.</w:t>
      </w:r>
    </w:p>
    <w:p w:rsidR="00E3677E" w:rsidRPr="00E3677E" w:rsidRDefault="00E3677E" w:rsidP="00E3677E">
      <w:pPr>
        <w:ind w:firstLine="567"/>
        <w:jc w:val="both"/>
      </w:pPr>
      <w:r w:rsidRPr="00E3677E">
        <w:rPr>
          <w:sz w:val="28"/>
          <w:szCs w:val="28"/>
        </w:rPr>
        <w:t>2</w:t>
      </w:r>
      <w:r w:rsidRPr="00E3677E">
        <w:rPr>
          <w:color w:val="000000"/>
          <w:sz w:val="28"/>
          <w:szCs w:val="28"/>
        </w:rPr>
        <w:t xml:space="preserve">. </w:t>
      </w:r>
      <w:r w:rsidRPr="00E3677E">
        <w:rPr>
          <w:rFonts w:eastAsia="0" w:cs="0"/>
          <w:color w:val="000000"/>
          <w:sz w:val="28"/>
          <w:szCs w:val="28"/>
          <w:shd w:val="clear" w:color="auto" w:fill="FFFFFF"/>
        </w:rPr>
        <w:t>Началь</w:t>
      </w:r>
      <w:r w:rsidRPr="00E3677E">
        <w:rPr>
          <w:rFonts w:eastAsia="0" w:cs="0"/>
          <w:sz w:val="28"/>
          <w:szCs w:val="28"/>
          <w:shd w:val="clear" w:color="auto" w:fill="FFFFFF"/>
        </w:rPr>
        <w:t xml:space="preserve">нику отдела по </w:t>
      </w:r>
      <w:r w:rsidR="00C01CBA">
        <w:rPr>
          <w:rFonts w:eastAsia="0" w:cs="0"/>
          <w:color w:val="000000"/>
          <w:sz w:val="28"/>
          <w:szCs w:val="28"/>
          <w:shd w:val="clear" w:color="auto" w:fill="FFFFFF"/>
        </w:rPr>
        <w:t>работе со средствами массовой информации</w:t>
      </w:r>
      <w:r w:rsidRPr="00E3677E">
        <w:rPr>
          <w:rFonts w:eastAsia="0" w:cs="0"/>
          <w:color w:val="000000"/>
          <w:sz w:val="28"/>
          <w:szCs w:val="28"/>
          <w:shd w:val="clear" w:color="auto" w:fill="FFFFFF"/>
        </w:rPr>
        <w:t xml:space="preserve"> и информационных технологий</w:t>
      </w:r>
      <w:r w:rsidR="00C01CBA">
        <w:rPr>
          <w:rFonts w:eastAsia="0" w:cs="0"/>
          <w:color w:val="000000"/>
          <w:sz w:val="28"/>
          <w:szCs w:val="28"/>
          <w:shd w:val="clear" w:color="auto" w:fill="FFFFFF"/>
        </w:rPr>
        <w:t xml:space="preserve"> администрации муниципального района </w:t>
      </w:r>
      <w:r w:rsidRPr="00E3677E">
        <w:rPr>
          <w:rFonts w:eastAsia="0" w:cs="0"/>
          <w:color w:val="000000"/>
          <w:sz w:val="28"/>
          <w:szCs w:val="28"/>
          <w:shd w:val="clear" w:color="auto" w:fill="FFFFFF"/>
        </w:rPr>
        <w:t>Фроловой</w:t>
      </w:r>
      <w:r w:rsidRPr="00E3677E">
        <w:rPr>
          <w:rFonts w:eastAsia="0" w:cs="0"/>
          <w:sz w:val="28"/>
          <w:szCs w:val="28"/>
          <w:shd w:val="clear" w:color="auto" w:fill="FFFFFF"/>
        </w:rPr>
        <w:t xml:space="preserve"> </w:t>
      </w:r>
      <w:r w:rsidR="00C01CBA" w:rsidRPr="00E3677E">
        <w:rPr>
          <w:rFonts w:eastAsia="0" w:cs="0"/>
          <w:color w:val="000000"/>
          <w:sz w:val="28"/>
          <w:szCs w:val="28"/>
          <w:shd w:val="clear" w:color="auto" w:fill="FFFFFF"/>
        </w:rPr>
        <w:t xml:space="preserve">Л.М. </w:t>
      </w:r>
      <w:r w:rsidRPr="00E3677E">
        <w:rPr>
          <w:rFonts w:eastAsia="0" w:cs="0"/>
          <w:sz w:val="28"/>
          <w:szCs w:val="28"/>
          <w:shd w:val="clear" w:color="auto" w:fill="FFFFFF"/>
        </w:rPr>
        <w:t>разместить настоящее постановление на официальном сай</w:t>
      </w:r>
      <w:r w:rsidR="00C01CBA">
        <w:rPr>
          <w:rFonts w:eastAsia="0" w:cs="0"/>
          <w:sz w:val="28"/>
          <w:szCs w:val="28"/>
          <w:shd w:val="clear" w:color="auto" w:fill="FFFFFF"/>
        </w:rPr>
        <w:t>те администрации Калининского муниципального района Саратовской области</w:t>
      </w:r>
      <w:r w:rsidRPr="00E3677E">
        <w:rPr>
          <w:rFonts w:eastAsia="0" w:cs="0"/>
          <w:sz w:val="28"/>
          <w:szCs w:val="28"/>
          <w:shd w:val="clear" w:color="auto" w:fill="FFFFFF"/>
        </w:rPr>
        <w:t xml:space="preserve"> в сети </w:t>
      </w:r>
      <w:r w:rsidR="00C01CBA">
        <w:rPr>
          <w:rFonts w:eastAsia="0" w:cs="0"/>
          <w:sz w:val="28"/>
          <w:szCs w:val="28"/>
          <w:shd w:val="clear" w:color="auto" w:fill="FFFFFF"/>
        </w:rPr>
        <w:t>«И</w:t>
      </w:r>
      <w:r w:rsidRPr="00E3677E">
        <w:rPr>
          <w:rFonts w:eastAsia="0" w:cs="0"/>
          <w:sz w:val="28"/>
          <w:szCs w:val="28"/>
          <w:shd w:val="clear" w:color="auto" w:fill="FFFFFF"/>
        </w:rPr>
        <w:t>нтернет</w:t>
      </w:r>
      <w:r w:rsidR="00C01CBA">
        <w:rPr>
          <w:rFonts w:eastAsia="0" w:cs="0"/>
          <w:sz w:val="28"/>
          <w:szCs w:val="28"/>
          <w:shd w:val="clear" w:color="auto" w:fill="FFFFFF"/>
        </w:rPr>
        <w:t>»</w:t>
      </w:r>
      <w:r w:rsidRPr="00E3677E">
        <w:rPr>
          <w:rFonts w:eastAsia="0" w:cs="0"/>
          <w:sz w:val="28"/>
          <w:szCs w:val="28"/>
          <w:shd w:val="clear" w:color="auto" w:fill="FFFFFF"/>
        </w:rPr>
        <w:t xml:space="preserve">. </w:t>
      </w:r>
    </w:p>
    <w:p w:rsidR="00E3677E" w:rsidRPr="00E3677E" w:rsidRDefault="00E3677E" w:rsidP="00E3677E">
      <w:pPr>
        <w:ind w:firstLine="567"/>
        <w:jc w:val="both"/>
      </w:pPr>
      <w:r w:rsidRPr="00E3677E">
        <w:rPr>
          <w:sz w:val="28"/>
          <w:szCs w:val="28"/>
        </w:rPr>
        <w:t>3. Директору</w:t>
      </w:r>
      <w:r w:rsidR="00C01CBA">
        <w:rPr>
          <w:sz w:val="28"/>
          <w:szCs w:val="28"/>
        </w:rPr>
        <w:t xml:space="preserve"> </w:t>
      </w:r>
      <w:r w:rsidRPr="00E3677E">
        <w:rPr>
          <w:sz w:val="28"/>
          <w:szCs w:val="28"/>
        </w:rPr>
        <w:t>-</w:t>
      </w:r>
      <w:r w:rsidR="00C01CBA">
        <w:rPr>
          <w:sz w:val="28"/>
          <w:szCs w:val="28"/>
        </w:rPr>
        <w:t xml:space="preserve"> главному редактору МБУ</w:t>
      </w:r>
      <w:r w:rsidRPr="00E3677E">
        <w:rPr>
          <w:sz w:val="28"/>
          <w:szCs w:val="28"/>
        </w:rPr>
        <w:t xml:space="preserve"> Редакция газеты «Народная трибуна» Сафоновой Л.Н. опубликовать настоящее постановление в газете «Народная трибуна», а также разместить в информационно -</w:t>
      </w:r>
      <w:r w:rsidRPr="00E3677E">
        <w:rPr>
          <w:sz w:val="28"/>
          <w:szCs w:val="28"/>
        </w:rPr>
        <w:lastRenderedPageBreak/>
        <w:t>телекоммуникационной сети «Интернет» общественно - по</w:t>
      </w:r>
      <w:r w:rsidRPr="00E3677E">
        <w:rPr>
          <w:sz w:val="28"/>
          <w:szCs w:val="26"/>
        </w:rPr>
        <w:t>литической газете Калининского района «Народная трибуна».</w:t>
      </w:r>
    </w:p>
    <w:p w:rsidR="00E3677E" w:rsidRPr="00E3677E" w:rsidRDefault="00E3677E" w:rsidP="00E3677E">
      <w:pPr>
        <w:ind w:firstLine="567"/>
        <w:jc w:val="both"/>
        <w:rPr>
          <w:sz w:val="28"/>
          <w:szCs w:val="26"/>
        </w:rPr>
      </w:pPr>
      <w:r w:rsidRPr="00E3677E">
        <w:rPr>
          <w:sz w:val="28"/>
          <w:szCs w:val="26"/>
        </w:rPr>
        <w:t>4. Настоящее постановление вступает в силу после его официального опубликования (обнародования).</w:t>
      </w:r>
    </w:p>
    <w:p w:rsidR="00E3677E" w:rsidRPr="00E3677E" w:rsidRDefault="00E3677E" w:rsidP="00E3677E">
      <w:pPr>
        <w:ind w:firstLine="567"/>
        <w:jc w:val="both"/>
        <w:rPr>
          <w:sz w:val="28"/>
          <w:szCs w:val="26"/>
        </w:rPr>
      </w:pPr>
      <w:r w:rsidRPr="00E3677E">
        <w:rPr>
          <w:sz w:val="28"/>
          <w:szCs w:val="26"/>
        </w:rPr>
        <w:t>5. Контроль за исполнением настоящего постановления возложить на начальника управления жилищно-коммунального хозяйства администрации муниципального района Сучкова И.В.</w:t>
      </w:r>
    </w:p>
    <w:p w:rsidR="00E66730" w:rsidRPr="0058347A" w:rsidRDefault="00E66730" w:rsidP="0058347A">
      <w:pPr>
        <w:ind w:firstLine="567"/>
        <w:jc w:val="both"/>
        <w:rPr>
          <w:sz w:val="28"/>
        </w:rPr>
      </w:pPr>
    </w:p>
    <w:p w:rsidR="00DF2BB5" w:rsidRPr="0058347A" w:rsidRDefault="00DF2BB5" w:rsidP="0058347A">
      <w:pPr>
        <w:ind w:firstLine="567"/>
        <w:jc w:val="both"/>
        <w:rPr>
          <w:sz w:val="28"/>
        </w:rPr>
      </w:pPr>
    </w:p>
    <w:p w:rsidR="0097735F" w:rsidRPr="00885E74" w:rsidRDefault="0097735F" w:rsidP="00885E74">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61570C" w:rsidRDefault="0061570C" w:rsidP="00C17BEE">
      <w:pPr>
        <w:jc w:val="both"/>
      </w:pPr>
    </w:p>
    <w:p w:rsidR="0061570C" w:rsidRDefault="0061570C" w:rsidP="00C17BEE">
      <w:pPr>
        <w:jc w:val="both"/>
      </w:pPr>
    </w:p>
    <w:p w:rsidR="00906348" w:rsidRDefault="00906348"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906348" w:rsidRDefault="00906348" w:rsidP="00C17BEE">
      <w:pPr>
        <w:jc w:val="both"/>
      </w:pPr>
    </w:p>
    <w:p w:rsidR="00C01CBA" w:rsidRDefault="00C01CBA" w:rsidP="00C17BEE">
      <w:pPr>
        <w:jc w:val="both"/>
      </w:pPr>
    </w:p>
    <w:p w:rsidR="00C01CBA" w:rsidRDefault="00C01CBA" w:rsidP="00C17BEE">
      <w:pPr>
        <w:jc w:val="both"/>
      </w:pPr>
    </w:p>
    <w:p w:rsidR="00C01CBA" w:rsidRDefault="00C01CBA" w:rsidP="00C17BEE">
      <w:pPr>
        <w:jc w:val="both"/>
      </w:pPr>
    </w:p>
    <w:p w:rsidR="00C01CBA" w:rsidRDefault="00C01CBA" w:rsidP="00C17BEE">
      <w:pPr>
        <w:jc w:val="both"/>
      </w:pPr>
    </w:p>
    <w:p w:rsidR="00C01CBA" w:rsidRDefault="00C01CBA" w:rsidP="00C17BEE">
      <w:pPr>
        <w:jc w:val="both"/>
      </w:pPr>
    </w:p>
    <w:p w:rsidR="00C01CBA" w:rsidRDefault="00C01CBA" w:rsidP="00C17BEE">
      <w:pPr>
        <w:jc w:val="both"/>
      </w:pPr>
    </w:p>
    <w:p w:rsidR="00C01CBA" w:rsidRDefault="00C01CBA" w:rsidP="00C17BEE">
      <w:pPr>
        <w:jc w:val="both"/>
      </w:pPr>
    </w:p>
    <w:p w:rsidR="00C01CBA" w:rsidRDefault="00C01CBA" w:rsidP="00C17BEE">
      <w:pPr>
        <w:jc w:val="both"/>
      </w:pPr>
    </w:p>
    <w:p w:rsidR="00C01CBA" w:rsidRDefault="00C01CBA" w:rsidP="00C17BEE">
      <w:pPr>
        <w:jc w:val="both"/>
      </w:pPr>
    </w:p>
    <w:p w:rsidR="00C01CBA" w:rsidRDefault="00C01CBA" w:rsidP="00C17BEE">
      <w:pPr>
        <w:jc w:val="both"/>
      </w:pPr>
    </w:p>
    <w:p w:rsidR="00C01CBA" w:rsidRDefault="00C01CBA" w:rsidP="00C17BEE">
      <w:pPr>
        <w:jc w:val="both"/>
      </w:pPr>
    </w:p>
    <w:p w:rsidR="00C01CBA" w:rsidRDefault="00C01CBA" w:rsidP="00C17BEE">
      <w:pPr>
        <w:jc w:val="both"/>
      </w:pPr>
    </w:p>
    <w:p w:rsidR="00C01CBA" w:rsidRDefault="00C01CBA" w:rsidP="00C17BEE">
      <w:pPr>
        <w:jc w:val="both"/>
      </w:pPr>
    </w:p>
    <w:p w:rsidR="00C70055" w:rsidRDefault="00DB2668" w:rsidP="00C17BEE">
      <w:pPr>
        <w:jc w:val="both"/>
      </w:pPr>
      <w:r>
        <w:t xml:space="preserve">Исп.: </w:t>
      </w:r>
      <w:r w:rsidR="00C01CBA">
        <w:t>Боровая Е.В.</w:t>
      </w:r>
    </w:p>
    <w:p w:rsidR="00E3677E" w:rsidRDefault="00E3677E" w:rsidP="00C01CBA">
      <w:pPr>
        <w:shd w:val="clear" w:color="auto" w:fill="FFFFFF"/>
        <w:ind w:left="6237"/>
        <w:rPr>
          <w:b/>
          <w:bCs/>
          <w:color w:val="000000"/>
          <w:sz w:val="28"/>
          <w:szCs w:val="28"/>
        </w:rPr>
      </w:pPr>
      <w:r>
        <w:rPr>
          <w:b/>
          <w:bCs/>
          <w:color w:val="000000"/>
          <w:sz w:val="28"/>
          <w:szCs w:val="28"/>
        </w:rPr>
        <w:lastRenderedPageBreak/>
        <w:t>Приложение</w:t>
      </w:r>
    </w:p>
    <w:p w:rsidR="00E3677E" w:rsidRDefault="00E3677E" w:rsidP="00C01CBA">
      <w:pPr>
        <w:shd w:val="clear" w:color="auto" w:fill="FFFFFF"/>
        <w:ind w:left="6237"/>
        <w:rPr>
          <w:b/>
          <w:bCs/>
          <w:color w:val="000000"/>
          <w:sz w:val="28"/>
          <w:szCs w:val="28"/>
        </w:rPr>
      </w:pPr>
      <w:r>
        <w:rPr>
          <w:b/>
          <w:bCs/>
          <w:color w:val="000000"/>
          <w:sz w:val="28"/>
          <w:szCs w:val="28"/>
        </w:rPr>
        <w:t>к постановлению</w:t>
      </w:r>
    </w:p>
    <w:p w:rsidR="00E3677E" w:rsidRDefault="00E3677E" w:rsidP="00C01CBA">
      <w:pPr>
        <w:shd w:val="clear" w:color="auto" w:fill="FFFFFF"/>
        <w:ind w:left="6237"/>
        <w:rPr>
          <w:b/>
          <w:bCs/>
          <w:color w:val="000000"/>
          <w:sz w:val="28"/>
          <w:szCs w:val="28"/>
        </w:rPr>
      </w:pPr>
      <w:r>
        <w:rPr>
          <w:b/>
          <w:bCs/>
          <w:color w:val="000000"/>
          <w:sz w:val="28"/>
          <w:szCs w:val="28"/>
        </w:rPr>
        <w:t>администрации МР</w:t>
      </w:r>
    </w:p>
    <w:p w:rsidR="00E3677E" w:rsidRDefault="00C01CBA" w:rsidP="00C01CBA">
      <w:pPr>
        <w:shd w:val="clear" w:color="auto" w:fill="FFFFFF"/>
        <w:ind w:left="6237"/>
        <w:rPr>
          <w:b/>
          <w:bCs/>
          <w:color w:val="000000"/>
          <w:sz w:val="28"/>
          <w:szCs w:val="28"/>
        </w:rPr>
      </w:pPr>
      <w:r>
        <w:rPr>
          <w:b/>
          <w:bCs/>
          <w:color w:val="000000"/>
          <w:sz w:val="28"/>
          <w:szCs w:val="28"/>
        </w:rPr>
        <w:t>от 09.10.2024 года №1354</w:t>
      </w:r>
    </w:p>
    <w:p w:rsidR="00C01CBA" w:rsidRPr="00C01CBA" w:rsidRDefault="00C01CBA" w:rsidP="00C01CBA">
      <w:pPr>
        <w:shd w:val="clear" w:color="auto" w:fill="FFFFFF"/>
        <w:ind w:left="6237"/>
        <w:jc w:val="center"/>
        <w:rPr>
          <w:b/>
          <w:bCs/>
          <w:color w:val="000000"/>
          <w:sz w:val="28"/>
          <w:szCs w:val="28"/>
        </w:rPr>
      </w:pPr>
    </w:p>
    <w:p w:rsidR="00E3677E" w:rsidRPr="00C01CBA" w:rsidRDefault="00E3677E" w:rsidP="00C01CBA">
      <w:pPr>
        <w:jc w:val="center"/>
        <w:rPr>
          <w:b/>
          <w:sz w:val="28"/>
          <w:szCs w:val="28"/>
        </w:rPr>
      </w:pPr>
      <w:r w:rsidRPr="00C01CBA">
        <w:rPr>
          <w:b/>
          <w:sz w:val="28"/>
          <w:szCs w:val="28"/>
        </w:rPr>
        <w:t>Административный регламент</w:t>
      </w:r>
    </w:p>
    <w:p w:rsidR="00E3677E" w:rsidRPr="00C01CBA" w:rsidRDefault="00E3677E" w:rsidP="00C01CBA">
      <w:pPr>
        <w:jc w:val="center"/>
        <w:rPr>
          <w:b/>
          <w:sz w:val="28"/>
          <w:szCs w:val="28"/>
        </w:rPr>
      </w:pPr>
      <w:r w:rsidRPr="00C01CBA">
        <w:rPr>
          <w:b/>
          <w:sz w:val="28"/>
          <w:szCs w:val="28"/>
        </w:rPr>
        <w:t>об организации регулярных перевозок пассажиров и багажа</w:t>
      </w:r>
    </w:p>
    <w:p w:rsidR="00E3677E" w:rsidRPr="00C01CBA" w:rsidRDefault="00E3677E" w:rsidP="00C01CBA">
      <w:pPr>
        <w:jc w:val="center"/>
        <w:rPr>
          <w:b/>
          <w:sz w:val="28"/>
          <w:szCs w:val="28"/>
        </w:rPr>
      </w:pPr>
      <w:r w:rsidRPr="00C01CBA">
        <w:rPr>
          <w:b/>
          <w:sz w:val="28"/>
          <w:szCs w:val="28"/>
        </w:rPr>
        <w:t>автомобильным транспортом по городским или пригородным муниципальным маршрутам на территории Калининского</w:t>
      </w:r>
    </w:p>
    <w:p w:rsidR="00E3677E" w:rsidRPr="00C01CBA" w:rsidRDefault="00E3677E" w:rsidP="00C01CBA">
      <w:pPr>
        <w:jc w:val="center"/>
        <w:rPr>
          <w:b/>
          <w:sz w:val="28"/>
          <w:szCs w:val="28"/>
        </w:rPr>
      </w:pPr>
      <w:r w:rsidRPr="00C01CBA">
        <w:rPr>
          <w:b/>
          <w:sz w:val="28"/>
          <w:szCs w:val="28"/>
        </w:rPr>
        <w:t>муниципального района Саратовской области</w:t>
      </w:r>
    </w:p>
    <w:p w:rsidR="00E3677E" w:rsidRPr="00C01CBA" w:rsidRDefault="00E3677E" w:rsidP="00E3677E">
      <w:pPr>
        <w:jc w:val="center"/>
        <w:rPr>
          <w:b/>
          <w:sz w:val="28"/>
          <w:szCs w:val="28"/>
        </w:rPr>
      </w:pPr>
    </w:p>
    <w:p w:rsidR="00E3677E" w:rsidRPr="00C01CBA" w:rsidRDefault="00E3677E" w:rsidP="00E3677E">
      <w:pPr>
        <w:jc w:val="center"/>
        <w:rPr>
          <w:b/>
          <w:bCs/>
          <w:sz w:val="28"/>
          <w:szCs w:val="28"/>
        </w:rPr>
      </w:pPr>
      <w:r w:rsidRPr="00C01CBA">
        <w:rPr>
          <w:b/>
          <w:bCs/>
          <w:sz w:val="28"/>
          <w:szCs w:val="28"/>
        </w:rPr>
        <w:t>Оглавление:</w:t>
      </w:r>
    </w:p>
    <w:p w:rsidR="00E3677E" w:rsidRPr="00C01CBA" w:rsidRDefault="00E3677E" w:rsidP="00C01CBA">
      <w:pPr>
        <w:ind w:firstLine="567"/>
        <w:jc w:val="both"/>
        <w:rPr>
          <w:b/>
          <w:sz w:val="28"/>
          <w:szCs w:val="28"/>
        </w:rPr>
      </w:pPr>
      <w:r w:rsidRPr="00C01CBA">
        <w:rPr>
          <w:b/>
          <w:sz w:val="28"/>
          <w:szCs w:val="28"/>
        </w:rPr>
        <w:tab/>
        <w:t>Раздел 1. Общие положения</w:t>
      </w:r>
    </w:p>
    <w:p w:rsidR="00E3677E" w:rsidRPr="00C01CBA" w:rsidRDefault="00E3677E" w:rsidP="00C01CBA">
      <w:pPr>
        <w:ind w:firstLine="567"/>
        <w:jc w:val="both"/>
        <w:rPr>
          <w:b/>
          <w:sz w:val="28"/>
          <w:szCs w:val="28"/>
        </w:rPr>
      </w:pPr>
      <w:r w:rsidRPr="00C01CBA">
        <w:rPr>
          <w:b/>
          <w:sz w:val="28"/>
          <w:szCs w:val="28"/>
        </w:rPr>
        <w:t>Предмет регулирования организации регулярных перевозок</w:t>
      </w:r>
    </w:p>
    <w:p w:rsidR="00E3677E" w:rsidRPr="00C01CBA" w:rsidRDefault="00E3677E" w:rsidP="00E3677E">
      <w:pPr>
        <w:ind w:firstLine="567"/>
        <w:jc w:val="both"/>
        <w:rPr>
          <w:sz w:val="28"/>
          <w:szCs w:val="28"/>
        </w:rPr>
      </w:pPr>
      <w:r w:rsidRPr="00C01CBA">
        <w:rPr>
          <w:sz w:val="28"/>
          <w:szCs w:val="28"/>
        </w:rPr>
        <w:t>Статья 1.1. Административный регламент (далее - Регламент) регулирует отношения по организации регулярных перевозок пассажиров и багажа автомобильным городским и пригородным транспортом;</w:t>
      </w:r>
    </w:p>
    <w:p w:rsidR="00E3677E" w:rsidRPr="00C01CBA" w:rsidRDefault="00E3677E" w:rsidP="00E3677E">
      <w:pPr>
        <w:ind w:firstLine="567"/>
        <w:jc w:val="both"/>
        <w:rPr>
          <w:sz w:val="28"/>
          <w:szCs w:val="28"/>
        </w:rPr>
      </w:pPr>
      <w:r w:rsidRPr="00C01CBA">
        <w:rPr>
          <w:sz w:val="28"/>
          <w:szCs w:val="28"/>
        </w:rPr>
        <w:t>Статья 1.2. Регулирование отношений по о</w:t>
      </w:r>
      <w:r w:rsidR="00C01CBA">
        <w:rPr>
          <w:sz w:val="28"/>
          <w:szCs w:val="28"/>
        </w:rPr>
        <w:t>рганизации регулярных перевозок</w:t>
      </w:r>
      <w:r w:rsidRPr="00C01CBA">
        <w:rPr>
          <w:sz w:val="28"/>
          <w:szCs w:val="28"/>
        </w:rPr>
        <w:t>;</w:t>
      </w:r>
    </w:p>
    <w:p w:rsidR="00E3677E" w:rsidRPr="00C01CBA" w:rsidRDefault="00E3677E" w:rsidP="00E3677E">
      <w:pPr>
        <w:ind w:firstLine="567"/>
        <w:jc w:val="both"/>
        <w:rPr>
          <w:sz w:val="28"/>
          <w:szCs w:val="28"/>
        </w:rPr>
      </w:pPr>
      <w:r w:rsidRPr="00C01CBA">
        <w:rPr>
          <w:sz w:val="28"/>
          <w:szCs w:val="28"/>
        </w:rPr>
        <w:t>Статья 1.3. Полномочия на осуществление функций по организации регулярных перевозок;</w:t>
      </w:r>
    </w:p>
    <w:p w:rsidR="00E3677E" w:rsidRPr="00C01CBA" w:rsidRDefault="00E3677E" w:rsidP="00E3677E">
      <w:pPr>
        <w:ind w:firstLine="567"/>
        <w:jc w:val="both"/>
        <w:rPr>
          <w:sz w:val="28"/>
          <w:szCs w:val="28"/>
        </w:rPr>
      </w:pPr>
      <w:r w:rsidRPr="00C01CBA">
        <w:rPr>
          <w:sz w:val="28"/>
          <w:szCs w:val="28"/>
        </w:rPr>
        <w:t>Статья 1.4. Настоящий Регламент обязателен для исполнения;</w:t>
      </w:r>
    </w:p>
    <w:p w:rsidR="00E3677E" w:rsidRPr="00C01CBA" w:rsidRDefault="00E3677E" w:rsidP="00E3677E">
      <w:pPr>
        <w:ind w:firstLine="567"/>
        <w:jc w:val="both"/>
        <w:rPr>
          <w:sz w:val="28"/>
          <w:szCs w:val="28"/>
        </w:rPr>
      </w:pPr>
      <w:r w:rsidRPr="00C01CBA">
        <w:rPr>
          <w:sz w:val="28"/>
          <w:szCs w:val="28"/>
        </w:rPr>
        <w:t>Статья 1.5. Для целей настоящего Регламента используются следующие основные понятия;</w:t>
      </w:r>
    </w:p>
    <w:p w:rsidR="00E3677E" w:rsidRPr="00C01CBA" w:rsidRDefault="00E3677E" w:rsidP="00E3677E">
      <w:pPr>
        <w:ind w:firstLine="567"/>
        <w:jc w:val="both"/>
        <w:rPr>
          <w:sz w:val="28"/>
          <w:szCs w:val="28"/>
        </w:rPr>
      </w:pPr>
    </w:p>
    <w:p w:rsidR="00E3677E" w:rsidRPr="00C01CBA" w:rsidRDefault="00E3677E" w:rsidP="00C01CBA">
      <w:pPr>
        <w:ind w:firstLine="567"/>
        <w:jc w:val="both"/>
        <w:rPr>
          <w:b/>
          <w:sz w:val="28"/>
          <w:szCs w:val="28"/>
        </w:rPr>
      </w:pPr>
      <w:r w:rsidRPr="00C01CBA">
        <w:rPr>
          <w:b/>
          <w:sz w:val="28"/>
          <w:szCs w:val="28"/>
        </w:rPr>
        <w:tab/>
        <w:t>Раздел 2. Стандарт предоставления муниципальной услуги</w:t>
      </w:r>
    </w:p>
    <w:p w:rsidR="00E3677E" w:rsidRPr="00C01CBA" w:rsidRDefault="00E3677E" w:rsidP="00E3677E">
      <w:pPr>
        <w:ind w:firstLine="567"/>
        <w:jc w:val="both"/>
        <w:rPr>
          <w:sz w:val="28"/>
          <w:szCs w:val="28"/>
        </w:rPr>
      </w:pPr>
      <w:r w:rsidRPr="00C01CBA">
        <w:rPr>
          <w:sz w:val="28"/>
          <w:szCs w:val="28"/>
        </w:rPr>
        <w:t>Статья 2.1. Наименование муниципальной услуги;</w:t>
      </w:r>
    </w:p>
    <w:p w:rsidR="00E3677E" w:rsidRPr="00C01CBA" w:rsidRDefault="00E3677E" w:rsidP="00E3677E">
      <w:pPr>
        <w:ind w:firstLine="567"/>
        <w:jc w:val="both"/>
        <w:rPr>
          <w:sz w:val="28"/>
          <w:szCs w:val="28"/>
        </w:rPr>
      </w:pPr>
      <w:r w:rsidRPr="00C01CBA">
        <w:rPr>
          <w:sz w:val="28"/>
          <w:szCs w:val="28"/>
        </w:rPr>
        <w:t>Статья 2.2. Координация действий по обеспечению населения услугами регулярных перевозок;</w:t>
      </w:r>
    </w:p>
    <w:p w:rsidR="00E3677E" w:rsidRPr="00C01CBA" w:rsidRDefault="00E3677E" w:rsidP="00E3677E">
      <w:pPr>
        <w:ind w:firstLine="567"/>
        <w:jc w:val="both"/>
        <w:rPr>
          <w:sz w:val="28"/>
          <w:szCs w:val="28"/>
        </w:rPr>
      </w:pPr>
      <w:r w:rsidRPr="00C01CBA">
        <w:rPr>
          <w:sz w:val="28"/>
          <w:szCs w:val="28"/>
        </w:rPr>
        <w:t>Статья 2.3. Городские и пригородные муниципальные маршруты регулярных перевозок устанавливаются, изменяются, отменяются;</w:t>
      </w:r>
    </w:p>
    <w:p w:rsidR="00E3677E" w:rsidRPr="00C01CBA" w:rsidRDefault="00E3677E" w:rsidP="00E3677E">
      <w:pPr>
        <w:ind w:firstLine="567"/>
        <w:jc w:val="both"/>
        <w:rPr>
          <w:sz w:val="28"/>
          <w:szCs w:val="28"/>
        </w:rPr>
      </w:pPr>
      <w:r w:rsidRPr="00C01CBA">
        <w:rPr>
          <w:sz w:val="28"/>
          <w:szCs w:val="28"/>
        </w:rPr>
        <w:t>Статья 2.4. Установление, изменение, отмена муниципального маршрута регулярных перевозок;</w:t>
      </w:r>
    </w:p>
    <w:p w:rsidR="00E3677E" w:rsidRPr="00C01CBA" w:rsidRDefault="00E3677E" w:rsidP="00E3677E">
      <w:pPr>
        <w:ind w:firstLine="567"/>
        <w:jc w:val="both"/>
        <w:rPr>
          <w:sz w:val="28"/>
          <w:szCs w:val="28"/>
        </w:rPr>
      </w:pPr>
    </w:p>
    <w:p w:rsidR="00E3677E" w:rsidRDefault="00E3677E" w:rsidP="00C01CBA">
      <w:pPr>
        <w:ind w:firstLine="567"/>
        <w:jc w:val="both"/>
        <w:rPr>
          <w:b/>
          <w:sz w:val="28"/>
          <w:szCs w:val="28"/>
        </w:rPr>
      </w:pPr>
      <w:r w:rsidRPr="00C01CBA">
        <w:rPr>
          <w:b/>
          <w:sz w:val="28"/>
          <w:szCs w:val="28"/>
        </w:rPr>
        <w:tab/>
        <w:t>Раздел 3. Состав, последовательность и сроки выполнения административных процедур, требования к порядку их выполнения в электронной форме</w:t>
      </w:r>
    </w:p>
    <w:p w:rsidR="00C01CBA" w:rsidRPr="00C01CBA" w:rsidRDefault="00C01CBA" w:rsidP="00C01CBA">
      <w:pPr>
        <w:ind w:firstLine="567"/>
        <w:jc w:val="both"/>
        <w:rPr>
          <w:b/>
          <w:sz w:val="28"/>
          <w:szCs w:val="28"/>
        </w:rPr>
      </w:pPr>
    </w:p>
    <w:p w:rsidR="00E3677E" w:rsidRPr="00C01CBA" w:rsidRDefault="00E3677E" w:rsidP="00C01CBA">
      <w:pPr>
        <w:ind w:firstLine="567"/>
        <w:jc w:val="both"/>
        <w:rPr>
          <w:b/>
          <w:sz w:val="28"/>
          <w:szCs w:val="28"/>
        </w:rPr>
      </w:pPr>
      <w:r w:rsidRPr="00C01CBA">
        <w:rPr>
          <w:b/>
          <w:sz w:val="28"/>
          <w:szCs w:val="28"/>
        </w:rPr>
        <w:t>Регулярные перевозки по регулируемым тарифам.</w:t>
      </w:r>
    </w:p>
    <w:p w:rsidR="00E3677E" w:rsidRPr="00C01CBA" w:rsidRDefault="00E3677E" w:rsidP="00E3677E">
      <w:pPr>
        <w:ind w:firstLine="567"/>
        <w:jc w:val="both"/>
        <w:rPr>
          <w:sz w:val="28"/>
          <w:szCs w:val="28"/>
        </w:rPr>
      </w:pPr>
      <w:r w:rsidRPr="00C01CBA">
        <w:rPr>
          <w:sz w:val="28"/>
          <w:szCs w:val="28"/>
        </w:rPr>
        <w:t>Статья 3.1. Организация регулярных перевозок по регулируемым тарифам;</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3.2. Порядок проведения закупок, связанных с осуществлением перевозок по регулируемым тарифам;</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3.3. Извещение об осуществлении закупки;</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3.4. Правила описания объекта закупки;</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3.5. Муниципальный контракт;</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3.6. Отмена Закупки;</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lastRenderedPageBreak/>
        <w:t>Статья 3.7. Контрактная служба;</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3.8. Порядок установления регулируемых тарифов;</w:t>
      </w:r>
    </w:p>
    <w:p w:rsidR="00E3677E" w:rsidRPr="00C01CBA" w:rsidRDefault="00E3677E" w:rsidP="00E3677E">
      <w:pPr>
        <w:ind w:firstLine="567"/>
        <w:jc w:val="both"/>
        <w:rPr>
          <w:sz w:val="28"/>
          <w:szCs w:val="28"/>
        </w:rPr>
      </w:pPr>
    </w:p>
    <w:p w:rsidR="00E3677E" w:rsidRPr="00C01CBA" w:rsidRDefault="00E3677E" w:rsidP="00E3677E">
      <w:pPr>
        <w:ind w:firstLine="567"/>
        <w:jc w:val="both"/>
        <w:rPr>
          <w:b/>
          <w:sz w:val="28"/>
          <w:szCs w:val="28"/>
        </w:rPr>
      </w:pPr>
      <w:r w:rsidRPr="00C01CBA">
        <w:rPr>
          <w:b/>
          <w:sz w:val="28"/>
          <w:szCs w:val="28"/>
        </w:rPr>
        <w:t>Регулярные перевозки по нерегулируемым тарифам.</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3.11. Организация регулярных перевозок по нерегулируемым тарифам;</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3.12. Изменение вида регулярных перевозок;</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3.13. Выдача свидетельства об осуществлении перевозок по муниципальному маршруту регулярных перевозок и карт соответствующего маршрута;</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3.14. Льготы на проезд при осуществлении регулярных перевозок по нерегулируемым тарифам;</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3.15. Открытый конкурс;</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3.16. Извещение о проведении открытого конкурса;</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3.17. Требования к участникам открытого конкурса;</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3.18. Оценка и сопоставление заявок на участие в открытом конкурсе;</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3.19. Полномочия по ведению реестра муниципальных маршрутов регулярных перевозок;</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3.20. Сведения, включенные в реестр маршрутов регулярных перевозок, доступ к таким сведениям;</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3.21. Порядок оформления, переоформления свидетельства об осуществлении перевозок по маршруту регулярных перевозок;</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3.22. Порядок оформления, переоформления карты маршрута регулярных перевозок;</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3.23.1.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E3677E" w:rsidRPr="00C01CBA" w:rsidRDefault="00E3677E" w:rsidP="00E3677E">
      <w:pPr>
        <w:ind w:firstLine="567"/>
        <w:jc w:val="both"/>
        <w:rPr>
          <w:color w:val="000000"/>
          <w:sz w:val="28"/>
          <w:szCs w:val="28"/>
          <w:shd w:val="clear" w:color="auto" w:fill="FFFFFF"/>
        </w:rPr>
      </w:pPr>
      <w:r w:rsidRPr="00C01CBA">
        <w:rPr>
          <w:color w:val="000000"/>
          <w:sz w:val="28"/>
          <w:szCs w:val="28"/>
          <w:shd w:val="clear" w:color="auto" w:fill="FFFFFF"/>
        </w:rPr>
        <w:t>Статья 3.23.2.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3.24.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E3677E" w:rsidRPr="00C01CBA" w:rsidRDefault="00E3677E" w:rsidP="00E3677E">
      <w:pPr>
        <w:ind w:firstLine="567"/>
        <w:jc w:val="both"/>
        <w:rPr>
          <w:sz w:val="28"/>
          <w:szCs w:val="28"/>
        </w:rPr>
      </w:pPr>
    </w:p>
    <w:p w:rsidR="00E3677E" w:rsidRPr="00C01CBA" w:rsidRDefault="00E3677E" w:rsidP="00E3677E">
      <w:pPr>
        <w:ind w:firstLine="567"/>
        <w:jc w:val="both"/>
        <w:rPr>
          <w:b/>
          <w:sz w:val="28"/>
          <w:szCs w:val="28"/>
        </w:rPr>
      </w:pPr>
      <w:r w:rsidRPr="00C01CBA">
        <w:rPr>
          <w:b/>
          <w:sz w:val="28"/>
          <w:szCs w:val="28"/>
        </w:rPr>
        <w:t>Контроль за осуществлением регулярных перевозок</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3.25. Отчеты об осуществлении регулярных перевозок;</w:t>
      </w:r>
    </w:p>
    <w:p w:rsidR="00E3677E" w:rsidRPr="00C01CBA" w:rsidRDefault="00E3677E" w:rsidP="00E3677E">
      <w:pPr>
        <w:ind w:firstLine="567"/>
        <w:jc w:val="both"/>
        <w:rPr>
          <w:sz w:val="28"/>
          <w:szCs w:val="28"/>
        </w:rPr>
      </w:pPr>
    </w:p>
    <w:p w:rsidR="00E3677E" w:rsidRPr="00C01CBA" w:rsidRDefault="00E3677E" w:rsidP="00C01CBA">
      <w:pPr>
        <w:ind w:firstLine="567"/>
        <w:jc w:val="both"/>
        <w:rPr>
          <w:b/>
          <w:sz w:val="28"/>
          <w:szCs w:val="28"/>
        </w:rPr>
      </w:pPr>
      <w:r w:rsidRPr="00C01CBA">
        <w:rPr>
          <w:b/>
          <w:sz w:val="28"/>
          <w:szCs w:val="28"/>
        </w:rPr>
        <w:t>Раздел 4. Формы контроля за исполнением административного регламента</w:t>
      </w:r>
    </w:p>
    <w:p w:rsidR="00E3677E" w:rsidRPr="00C01CBA" w:rsidRDefault="00E3677E" w:rsidP="00C01CBA">
      <w:pPr>
        <w:ind w:firstLine="567"/>
        <w:jc w:val="both"/>
        <w:rPr>
          <w:b/>
          <w:sz w:val="28"/>
          <w:szCs w:val="28"/>
        </w:rPr>
      </w:pPr>
      <w:r w:rsidRPr="00C01CBA">
        <w:rPr>
          <w:b/>
          <w:sz w:val="28"/>
          <w:szCs w:val="28"/>
        </w:rPr>
        <w:t xml:space="preserve">Порядок </w:t>
      </w:r>
      <w:r w:rsidR="00C01CBA">
        <w:rPr>
          <w:b/>
          <w:sz w:val="28"/>
          <w:szCs w:val="28"/>
        </w:rPr>
        <w:t>осуществления текущего контроля</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4.1. Текущий контроль за соблюдением и исполнением последовательности действий;</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4.2. Текущий контроль;</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4.3. Проверки полноты и качества предоставления муниципальной услуги;</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lastRenderedPageBreak/>
        <w:t>Статья 4.4. Проверки плановые и внеплановые;</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4.5. Периодичность осуществления текущего контроля;</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4.6. Ответственность специалистов;</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4.7. Персональная ответственность должностных лиц;</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4.8. Контроль за предоставлением муниципальной услуги;</w:t>
      </w:r>
    </w:p>
    <w:p w:rsidR="00E3677E" w:rsidRPr="00C01CBA" w:rsidRDefault="00E3677E" w:rsidP="00E3677E">
      <w:pPr>
        <w:ind w:firstLine="567"/>
        <w:jc w:val="both"/>
        <w:rPr>
          <w:b/>
          <w:sz w:val="28"/>
          <w:szCs w:val="28"/>
        </w:rPr>
      </w:pPr>
    </w:p>
    <w:p w:rsidR="00E3677E" w:rsidRPr="00C01CBA" w:rsidRDefault="00E3677E" w:rsidP="00E3677E">
      <w:pPr>
        <w:ind w:firstLine="567"/>
        <w:jc w:val="both"/>
        <w:rPr>
          <w:b/>
          <w:sz w:val="28"/>
          <w:szCs w:val="28"/>
          <w:shd w:val="clear" w:color="auto" w:fill="FFFFFF"/>
        </w:rPr>
      </w:pPr>
      <w:r w:rsidRPr="00C01CBA">
        <w:rPr>
          <w:b/>
          <w:sz w:val="28"/>
          <w:szCs w:val="28"/>
          <w:shd w:val="clear" w:color="auto" w:fill="FFFFFF"/>
        </w:rPr>
        <w:t>Раздел 5. Порядок досудебного (внесудебного) обжалования решений и действий (бездействия) муниципального органа предоставляющего муниципальную услугу, а так же его должностных лиц</w:t>
      </w:r>
    </w:p>
    <w:p w:rsidR="00E3677E" w:rsidRPr="00C01CBA" w:rsidRDefault="00E3677E" w:rsidP="00E3677E">
      <w:pPr>
        <w:ind w:firstLine="567"/>
        <w:jc w:val="both"/>
        <w:rPr>
          <w:sz w:val="28"/>
          <w:szCs w:val="28"/>
        </w:rPr>
      </w:pPr>
      <w:r w:rsidRPr="00C01CBA">
        <w:rPr>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5.1. Нарушение прав заявителей;</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5.2. Решения, действия (бездействие) Администрации, ее должностных лиц, муниципальных служащих, участвующих в предоставлении муниципальной услуги;</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5.3. Случаи обращения Заявителя с жалобой;</w:t>
      </w:r>
    </w:p>
    <w:p w:rsidR="00E3677E" w:rsidRPr="00C01CBA" w:rsidRDefault="00E3677E" w:rsidP="00E3677E">
      <w:pPr>
        <w:ind w:firstLine="567"/>
        <w:jc w:val="both"/>
        <w:rPr>
          <w:sz w:val="28"/>
          <w:szCs w:val="28"/>
        </w:rPr>
      </w:pPr>
      <w:r w:rsidRPr="00C01CBA">
        <w:rPr>
          <w:sz w:val="28"/>
          <w:szCs w:val="28"/>
        </w:rPr>
        <w:t>Статья 5.4. Основания для приостановления рассмотрения жалобы;</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5.5. Случаи, когда администрация вправе оставить жалобу без ответа;</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5.6. Основанием для начала процедуры досудебного (внесудебного) обжалования;</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5.7. Жалоба должна содержать;</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5.8. Заявитель имеет право на получение информации и документов, необходимых для обоснования и рассмотрения жалобы;</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5.9. Форма подачи жалоб в Администрацию;</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5.10. Прием жалоб в письменной форме;</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5.11. Подача жалобы заявителем при личном приеме;</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5.12. Подача жалобы через представителя заявителя;</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5.13. Подача жалобы заявителем в электронном виде;</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5.14. Рассмотрения жалоб;</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5.15. Принятие решений по жалобе, которая не входит в компетенцию Администрации;</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5.16. Подача жалобы заявителем через многофункциональный центр предоставления государственных и муниципальных услуг;</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5.17. Обеспечение приема, рассмотрения жалоб, направление жалоб;</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5.18. Администрация обеспечивает;</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5.19. Регистрация и рассмотрение жалобы;</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5.20. Решения принимаемые по результатам рассмотрения жалобы;</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5.21. Ответ по результатам рассмотрения жалобы;</w:t>
      </w:r>
    </w:p>
    <w:p w:rsidR="00E3677E" w:rsidRPr="00C01CBA" w:rsidRDefault="00E3677E" w:rsidP="00E3677E">
      <w:pPr>
        <w:ind w:firstLine="567"/>
        <w:jc w:val="both"/>
        <w:rPr>
          <w:sz w:val="28"/>
          <w:szCs w:val="28"/>
          <w:shd w:val="clear" w:color="auto" w:fill="FFFFFF"/>
        </w:rPr>
      </w:pPr>
      <w:r w:rsidRPr="00C01CBA">
        <w:rPr>
          <w:sz w:val="28"/>
          <w:szCs w:val="28"/>
          <w:shd w:val="clear" w:color="auto" w:fill="FFFFFF"/>
        </w:rPr>
        <w:t>Статья 5.22. Ответ по результатам рассмотрения жалобы;</w:t>
      </w:r>
    </w:p>
    <w:p w:rsidR="00E3677E" w:rsidRPr="00C01CBA" w:rsidRDefault="00E3677E" w:rsidP="00E3677E">
      <w:pPr>
        <w:ind w:firstLine="567"/>
        <w:jc w:val="both"/>
        <w:rPr>
          <w:sz w:val="28"/>
          <w:szCs w:val="28"/>
        </w:rPr>
      </w:pPr>
      <w:r w:rsidRPr="00C01CBA">
        <w:rPr>
          <w:sz w:val="28"/>
          <w:szCs w:val="28"/>
        </w:rPr>
        <w:t>Статья 5.23. Подписание ответа по результатам рассмотрения жалобы;</w:t>
      </w:r>
    </w:p>
    <w:p w:rsidR="00E3677E" w:rsidRPr="00C01CBA" w:rsidRDefault="00E3677E" w:rsidP="00E3677E">
      <w:pPr>
        <w:ind w:firstLine="567"/>
        <w:jc w:val="both"/>
        <w:rPr>
          <w:sz w:val="28"/>
          <w:szCs w:val="28"/>
        </w:rPr>
      </w:pPr>
      <w:r w:rsidRPr="00C01CBA">
        <w:rPr>
          <w:sz w:val="28"/>
          <w:szCs w:val="28"/>
        </w:rPr>
        <w:t>Статья 5.24. Несогласие заявителя с решением или действием (бездействием) органа местного самоуправления;</w:t>
      </w:r>
    </w:p>
    <w:p w:rsidR="00E3677E" w:rsidRPr="00C01CBA" w:rsidRDefault="00E3677E" w:rsidP="00E3677E">
      <w:pPr>
        <w:ind w:firstLine="567"/>
        <w:jc w:val="both"/>
        <w:rPr>
          <w:sz w:val="28"/>
          <w:szCs w:val="28"/>
        </w:rPr>
      </w:pPr>
      <w:r w:rsidRPr="00C01CBA">
        <w:rPr>
          <w:sz w:val="28"/>
          <w:szCs w:val="28"/>
        </w:rPr>
        <w:lastRenderedPageBreak/>
        <w:t>Статья 5.25. По результатам рассмотрения жалобы направление соответствующих материалов в органы прокуратуры;</w:t>
      </w:r>
    </w:p>
    <w:p w:rsidR="00E3677E" w:rsidRPr="00C01CBA" w:rsidRDefault="00E3677E" w:rsidP="00E3677E">
      <w:pPr>
        <w:ind w:firstLine="567"/>
        <w:jc w:val="both"/>
        <w:rPr>
          <w:sz w:val="28"/>
          <w:szCs w:val="28"/>
        </w:rPr>
      </w:pPr>
      <w:r w:rsidRPr="00C01CBA">
        <w:rPr>
          <w:sz w:val="28"/>
          <w:szCs w:val="28"/>
        </w:rPr>
        <w:t>Статья 5.26. Письменное обращение гражданина содержащий вопрос, на который ему неоднократно давались письменные ответы по существу.</w:t>
      </w:r>
    </w:p>
    <w:p w:rsidR="00E3677E" w:rsidRPr="00C01CBA" w:rsidRDefault="00E3677E" w:rsidP="00C01CBA">
      <w:pPr>
        <w:ind w:firstLine="567"/>
        <w:jc w:val="both"/>
        <w:rPr>
          <w:sz w:val="28"/>
          <w:szCs w:val="28"/>
        </w:rPr>
      </w:pPr>
    </w:p>
    <w:p w:rsidR="00E3677E" w:rsidRPr="00C01CBA" w:rsidRDefault="00E3677E" w:rsidP="00C01CBA">
      <w:pPr>
        <w:ind w:firstLine="567"/>
        <w:jc w:val="both"/>
        <w:rPr>
          <w:b/>
          <w:sz w:val="28"/>
          <w:szCs w:val="28"/>
        </w:rPr>
      </w:pPr>
      <w:r w:rsidRPr="00C01CBA">
        <w:rPr>
          <w:b/>
          <w:sz w:val="28"/>
          <w:szCs w:val="28"/>
        </w:rPr>
        <w:t>Приложение № 1 к административному регламенту «Статус, функции и состав комиссии по регулированию рынка пассажирских перевозок».</w:t>
      </w:r>
    </w:p>
    <w:p w:rsidR="00E3677E" w:rsidRPr="00C01CBA" w:rsidRDefault="00E3677E" w:rsidP="00C01CBA">
      <w:pPr>
        <w:ind w:firstLine="567"/>
        <w:jc w:val="both"/>
        <w:rPr>
          <w:sz w:val="28"/>
          <w:szCs w:val="28"/>
        </w:rPr>
      </w:pPr>
    </w:p>
    <w:p w:rsidR="00E3677E" w:rsidRPr="00C01CBA" w:rsidRDefault="00E3677E" w:rsidP="00C01CBA">
      <w:pPr>
        <w:ind w:firstLine="567"/>
        <w:jc w:val="both"/>
        <w:rPr>
          <w:sz w:val="28"/>
          <w:szCs w:val="28"/>
        </w:rPr>
      </w:pPr>
      <w:r w:rsidRPr="00C01CBA">
        <w:rPr>
          <w:b/>
          <w:sz w:val="28"/>
          <w:szCs w:val="28"/>
        </w:rPr>
        <w:t xml:space="preserve">Приложение № 2 к административному регламенту «Статус, функции и состав конкурсной комиссии </w:t>
      </w:r>
      <w:r w:rsidRPr="00C01CBA">
        <w:rPr>
          <w:b/>
          <w:sz w:val="28"/>
          <w:szCs w:val="28"/>
          <w:shd w:val="clear" w:color="auto" w:fill="FFFFFF"/>
        </w:rPr>
        <w:t>администрации Калининского муниципального района».</w:t>
      </w:r>
    </w:p>
    <w:p w:rsidR="00E3677E" w:rsidRPr="00C01CBA" w:rsidRDefault="00E3677E" w:rsidP="00C01CBA">
      <w:pPr>
        <w:ind w:firstLine="567"/>
        <w:jc w:val="both"/>
        <w:rPr>
          <w:sz w:val="28"/>
          <w:szCs w:val="28"/>
        </w:rPr>
      </w:pPr>
    </w:p>
    <w:p w:rsidR="00E3677E" w:rsidRPr="00C01CBA" w:rsidRDefault="00E3677E" w:rsidP="00C01CBA">
      <w:pPr>
        <w:ind w:firstLine="567"/>
        <w:jc w:val="both"/>
        <w:rPr>
          <w:b/>
          <w:sz w:val="28"/>
          <w:szCs w:val="28"/>
          <w:shd w:val="clear" w:color="auto" w:fill="FFFFFF"/>
        </w:rPr>
      </w:pPr>
      <w:r w:rsidRPr="00C01CBA">
        <w:rPr>
          <w:b/>
          <w:sz w:val="28"/>
          <w:szCs w:val="28"/>
          <w:shd w:val="clear" w:color="auto" w:fill="FFFFFF"/>
        </w:rPr>
        <w:t>Приложение № 3 к административному регламенту «Заявка на участие в открытом конкурсе».</w:t>
      </w:r>
    </w:p>
    <w:p w:rsidR="00E3677E" w:rsidRPr="00C01CBA" w:rsidRDefault="00E3677E" w:rsidP="00C01CBA">
      <w:pPr>
        <w:ind w:firstLine="567"/>
        <w:jc w:val="both"/>
        <w:rPr>
          <w:sz w:val="28"/>
          <w:szCs w:val="28"/>
        </w:rPr>
      </w:pPr>
    </w:p>
    <w:p w:rsidR="00E3677E" w:rsidRPr="00C01CBA" w:rsidRDefault="00E3677E" w:rsidP="00C01CBA">
      <w:pPr>
        <w:ind w:firstLine="567"/>
        <w:jc w:val="both"/>
        <w:rPr>
          <w:sz w:val="28"/>
          <w:szCs w:val="28"/>
        </w:rPr>
      </w:pPr>
      <w:r w:rsidRPr="00C01CBA">
        <w:rPr>
          <w:b/>
          <w:sz w:val="28"/>
          <w:szCs w:val="28"/>
        </w:rPr>
        <w:t>Приложение № 4 к административному регламенту «</w:t>
      </w:r>
      <w:r w:rsidRPr="00C01CBA">
        <w:rPr>
          <w:b/>
          <w:sz w:val="28"/>
          <w:szCs w:val="28"/>
          <w:shd w:val="clear" w:color="auto" w:fill="FFFFFF"/>
        </w:rPr>
        <w:t>ШКАЛА ДЛЯ ОЦЕНКИ КРИТЕРИЕВ».</w:t>
      </w:r>
    </w:p>
    <w:p w:rsidR="00E3677E" w:rsidRPr="00C01CBA" w:rsidRDefault="00E3677E" w:rsidP="00C01CBA">
      <w:pPr>
        <w:ind w:firstLine="567"/>
        <w:jc w:val="both"/>
        <w:rPr>
          <w:sz w:val="28"/>
          <w:szCs w:val="28"/>
        </w:rPr>
      </w:pPr>
    </w:p>
    <w:p w:rsidR="00E3677E" w:rsidRPr="00C01CBA" w:rsidRDefault="00E3677E" w:rsidP="00C01CBA">
      <w:pPr>
        <w:ind w:firstLine="567"/>
        <w:jc w:val="both"/>
        <w:rPr>
          <w:sz w:val="28"/>
          <w:szCs w:val="28"/>
        </w:rPr>
      </w:pPr>
      <w:r w:rsidRPr="00C01CBA">
        <w:rPr>
          <w:b/>
          <w:color w:val="000000"/>
          <w:sz w:val="28"/>
          <w:szCs w:val="28"/>
        </w:rPr>
        <w:t xml:space="preserve">Приложение № 5 </w:t>
      </w:r>
      <w:r w:rsidR="00C01CBA">
        <w:rPr>
          <w:b/>
          <w:color w:val="000000"/>
          <w:sz w:val="28"/>
          <w:szCs w:val="28"/>
          <w:shd w:val="clear" w:color="auto" w:fill="FFFFFF"/>
        </w:rPr>
        <w:t>административному регламенту «Расписка №____</w:t>
      </w:r>
      <w:r w:rsidRPr="00C01CBA">
        <w:rPr>
          <w:b/>
          <w:color w:val="000000"/>
          <w:sz w:val="28"/>
          <w:szCs w:val="28"/>
          <w:shd w:val="clear" w:color="auto" w:fill="FFFFFF"/>
        </w:rPr>
        <w:t xml:space="preserve"> </w:t>
      </w:r>
      <w:r w:rsidRPr="00C01CBA">
        <w:rPr>
          <w:b/>
          <w:color w:val="000000"/>
          <w:sz w:val="28"/>
          <w:szCs w:val="28"/>
        </w:rPr>
        <w:t>в получении конверта с заявкой на участие в открытом конкурсе (в получении подтверждающих документов)».</w:t>
      </w:r>
    </w:p>
    <w:p w:rsidR="00E3677E" w:rsidRDefault="00E3677E" w:rsidP="00C01CBA">
      <w:pPr>
        <w:ind w:firstLine="567"/>
        <w:jc w:val="both"/>
        <w:rPr>
          <w:b/>
          <w:color w:val="000000"/>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E3677E" w:rsidRDefault="00E3677E" w:rsidP="00E3677E">
      <w:pPr>
        <w:jc w:val="center"/>
        <w:rPr>
          <w:b/>
          <w:sz w:val="28"/>
        </w:rPr>
      </w:pPr>
    </w:p>
    <w:p w:rsidR="00C01CBA" w:rsidRDefault="00C01CBA" w:rsidP="00E3677E">
      <w:pPr>
        <w:jc w:val="center"/>
        <w:rPr>
          <w:b/>
          <w:sz w:val="28"/>
        </w:rPr>
      </w:pPr>
    </w:p>
    <w:p w:rsidR="00C01CBA" w:rsidRDefault="00C01CBA" w:rsidP="00E3677E">
      <w:pPr>
        <w:jc w:val="center"/>
        <w:rPr>
          <w:b/>
          <w:sz w:val="28"/>
        </w:rPr>
      </w:pPr>
    </w:p>
    <w:p w:rsidR="00C01CBA" w:rsidRDefault="00C01CBA" w:rsidP="00E3677E">
      <w:pPr>
        <w:jc w:val="center"/>
        <w:rPr>
          <w:b/>
          <w:sz w:val="28"/>
        </w:rPr>
      </w:pPr>
    </w:p>
    <w:p w:rsidR="00C01CBA" w:rsidRDefault="00C01CBA" w:rsidP="00E3677E">
      <w:pPr>
        <w:jc w:val="center"/>
        <w:rPr>
          <w:b/>
          <w:sz w:val="28"/>
        </w:rPr>
      </w:pPr>
    </w:p>
    <w:p w:rsidR="00C01CBA" w:rsidRDefault="00C01CBA" w:rsidP="00E3677E">
      <w:pPr>
        <w:jc w:val="center"/>
        <w:rPr>
          <w:b/>
          <w:sz w:val="28"/>
        </w:rPr>
      </w:pPr>
    </w:p>
    <w:p w:rsidR="00C01CBA" w:rsidRDefault="00C01CBA" w:rsidP="00E3677E">
      <w:pPr>
        <w:jc w:val="center"/>
        <w:rPr>
          <w:b/>
          <w:sz w:val="28"/>
        </w:rPr>
      </w:pPr>
    </w:p>
    <w:p w:rsidR="00E3677E" w:rsidRDefault="00E3677E" w:rsidP="00E3677E">
      <w:pPr>
        <w:jc w:val="center"/>
        <w:rPr>
          <w:b/>
          <w:sz w:val="28"/>
        </w:rPr>
      </w:pPr>
      <w:r>
        <w:rPr>
          <w:b/>
          <w:sz w:val="28"/>
        </w:rPr>
        <w:lastRenderedPageBreak/>
        <w:t>Раздел 1. Общие положения</w:t>
      </w:r>
    </w:p>
    <w:p w:rsidR="00E3677E" w:rsidRPr="00A65098" w:rsidRDefault="00E3677E" w:rsidP="00A65098">
      <w:pPr>
        <w:ind w:firstLine="567"/>
        <w:jc w:val="center"/>
        <w:rPr>
          <w:b/>
          <w:color w:val="000000" w:themeColor="text1"/>
          <w:sz w:val="28"/>
          <w:szCs w:val="28"/>
        </w:rPr>
      </w:pPr>
    </w:p>
    <w:p w:rsidR="00E3677E" w:rsidRPr="00A65098" w:rsidRDefault="00E3677E" w:rsidP="00A65098">
      <w:pPr>
        <w:ind w:firstLine="567"/>
        <w:jc w:val="center"/>
        <w:rPr>
          <w:b/>
          <w:color w:val="000000" w:themeColor="text1"/>
          <w:sz w:val="28"/>
          <w:szCs w:val="28"/>
        </w:rPr>
      </w:pPr>
      <w:r w:rsidRPr="00A65098">
        <w:rPr>
          <w:b/>
          <w:color w:val="000000" w:themeColor="text1"/>
          <w:sz w:val="28"/>
          <w:szCs w:val="28"/>
        </w:rPr>
        <w:t>Предмет регулирования организации регулярных перевозок</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Статья 1.1. Административный регламент (далее - Регламент) регулирует отношения по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Статья 1.2. Регулирование отношений по организации регулярных перевозок осуществляется на основании: Федерального закона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 (Далее - Федеральный закон от 13.07.2015 года № 220-ФЗ), Федерального закона от 05.04.2013 года № 44-ФЗ «О контрактной системе в сфере закупок товаров, работ, услуг для обеспечения государственных и муниципальных нужд» (с изменениями и дополнениями) (Далее - Федеральный закон от 05.04.2013 года № 44-ФЗ), Федерального закона от 08 ноября 2007 года № 259-ФЗ «Устав автомобильного транспорта и городского наземного электрического транспорта» (Далее - Федеральный закон от 08.11.2007 года № 259-ФЗ), Федерального закона от 14 июня 2012 года № 67-ФЗ «Об обязательном страховании гражданской ответственности перевозчика за причинение вреда жизни, здоровья, имущества пассажиров и о порядке возмещении вреда, причиненного при перевозках пассажиров» (</w:t>
      </w:r>
      <w:r w:rsidR="00A66010">
        <w:rPr>
          <w:color w:val="000000" w:themeColor="text1"/>
          <w:sz w:val="28"/>
          <w:szCs w:val="28"/>
        </w:rPr>
        <w:t>Далее - Федеральный закон от 14.06.</w:t>
      </w:r>
      <w:r w:rsidRPr="00A65098">
        <w:rPr>
          <w:color w:val="000000" w:themeColor="text1"/>
          <w:sz w:val="28"/>
          <w:szCs w:val="28"/>
        </w:rPr>
        <w:t>2012 года № 67-ФЗ).</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Статья 1.3. Полномочия на осуществление функций по организации регулярных перевозок возлагается на органы местного самоуправления -администрация Калининского муниципального района Саратовской области (Далее - администрация Калининского муниципального района) в порядке, установленном законодательством Российской Федерации. Администрация Калининского муниципального района - уполномоченный орган местного самоуправления.</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Организацию муниципальной услуги осуществляет - управление жилищно-коммунального хозяйства администрации Калининского муниципального района Саратовской области (Далее - Управлением ЖКХ).</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Статья 1.4. Настоящий Регламент обязателен для исполнения на всей территории Калининского муниципального района:</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1) должностными лицами органов местного самоуправления администраций Калининского муниципального района, организующими и </w:t>
      </w:r>
      <w:r w:rsidRPr="00A65098">
        <w:rPr>
          <w:color w:val="000000" w:themeColor="text1"/>
          <w:sz w:val="28"/>
          <w:szCs w:val="28"/>
        </w:rPr>
        <w:lastRenderedPageBreak/>
        <w:t>осуществляющими контроль за пассажирскими перевозками и состоянием транспортных средств;</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2) владельцами объектов транспортной инфраструктуры, осуществляющими пассажирские перевозки;</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3) водителями транспортных средств, участвующими в пассажирских перевозках;</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4) пассажирами.</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Статья 1.5. Для целей настоящего Регламента используются следующие основные понятия:</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1) </w:t>
      </w:r>
      <w:r w:rsidRPr="00A65098">
        <w:rPr>
          <w:b/>
          <w:color w:val="000000" w:themeColor="text1"/>
          <w:sz w:val="28"/>
          <w:szCs w:val="28"/>
        </w:rPr>
        <w:t>муниципальный маршрут регулярных перевозок</w:t>
      </w:r>
      <w:r w:rsidRPr="00A65098">
        <w:rPr>
          <w:color w:val="000000" w:themeColor="text1"/>
          <w:sz w:val="28"/>
          <w:szCs w:val="28"/>
        </w:rPr>
        <w:t xml:space="preserve"> - маршрут регулярных перевозок в границах поселения - муниципального образования город Калининск (городской муниципальный маршрут регулярных перевозок) либо двух и более поселений Калининского муниципального района Саратовской области (пригородный муниципальный маршрут регулярных перевозок);</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2) </w:t>
      </w:r>
      <w:r w:rsidRPr="00A65098">
        <w:rPr>
          <w:b/>
          <w:color w:val="000000" w:themeColor="text1"/>
          <w:sz w:val="28"/>
          <w:szCs w:val="28"/>
        </w:rPr>
        <w:t>владелец объекта транспортной инфраструктуры</w:t>
      </w:r>
      <w:r w:rsidRPr="00A65098">
        <w:rPr>
          <w:color w:val="000000" w:themeColor="text1"/>
          <w:sz w:val="28"/>
          <w:szCs w:val="28"/>
        </w:rPr>
        <w:t xml:space="preserve"> - юридическое лицо или индивидуальный предприниматель, владеющие объектом транспортной инфраструктуры на законном основании;</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3) </w:t>
      </w:r>
      <w:r w:rsidRPr="00A65098">
        <w:rPr>
          <w:b/>
          <w:color w:val="000000" w:themeColor="text1"/>
          <w:sz w:val="28"/>
          <w:szCs w:val="28"/>
        </w:rPr>
        <w:t>начальный остановочный пункт</w:t>
      </w:r>
      <w:r w:rsidRPr="00A65098">
        <w:rPr>
          <w:color w:val="000000" w:themeColor="text1"/>
          <w:sz w:val="28"/>
          <w:szCs w:val="28"/>
        </w:rPr>
        <w:t xml:space="preserve"> - первый по времени отправления транспортного средства остановочный пункт, который указан в расписании;</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4) </w:t>
      </w:r>
      <w:r w:rsidRPr="00A65098">
        <w:rPr>
          <w:b/>
          <w:color w:val="000000" w:themeColor="text1"/>
          <w:sz w:val="28"/>
          <w:szCs w:val="28"/>
        </w:rPr>
        <w:t>конечный остановочный пункт</w:t>
      </w:r>
      <w:r w:rsidRPr="00A65098">
        <w:rPr>
          <w:color w:val="000000" w:themeColor="text1"/>
          <w:sz w:val="28"/>
          <w:szCs w:val="28"/>
        </w:rPr>
        <w:t xml:space="preserve"> - последний остановочный пункт, который указан в расписании;</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5) </w:t>
      </w:r>
      <w:r w:rsidRPr="00A65098">
        <w:rPr>
          <w:b/>
          <w:color w:val="000000" w:themeColor="text1"/>
          <w:sz w:val="28"/>
          <w:szCs w:val="28"/>
        </w:rPr>
        <w:t>пропускная способность остановочного пункта</w:t>
      </w:r>
      <w:r w:rsidRPr="00A65098">
        <w:rPr>
          <w:color w:val="000000" w:themeColor="text1"/>
          <w:sz w:val="28"/>
          <w:szCs w:val="28"/>
        </w:rPr>
        <w:t xml:space="preserve"> - максимальное количество транспортных средств, отправление которых может быть осуществлено за единицу времени из остановочного пункта;</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6</w:t>
      </w:r>
      <w:r w:rsidRPr="00A65098">
        <w:rPr>
          <w:b/>
          <w:color w:val="000000" w:themeColor="text1"/>
          <w:sz w:val="28"/>
          <w:szCs w:val="28"/>
        </w:rPr>
        <w:t xml:space="preserve">) вид транспортного средства </w:t>
      </w:r>
      <w:r w:rsidRPr="00A65098">
        <w:rPr>
          <w:color w:val="000000" w:themeColor="text1"/>
          <w:sz w:val="28"/>
          <w:szCs w:val="28"/>
        </w:rPr>
        <w:t>- автобус;</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7) </w:t>
      </w:r>
      <w:r w:rsidRPr="00A65098">
        <w:rPr>
          <w:b/>
          <w:color w:val="000000" w:themeColor="text1"/>
          <w:sz w:val="28"/>
          <w:szCs w:val="28"/>
        </w:rPr>
        <w:t>класс транспортных средств</w:t>
      </w:r>
      <w:r w:rsidRPr="00A65098">
        <w:rPr>
          <w:color w:val="000000" w:themeColor="text1"/>
          <w:sz w:val="28"/>
          <w:szCs w:val="28"/>
        </w:rPr>
        <w:t xml:space="preserve">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8) </w:t>
      </w:r>
      <w:r w:rsidRPr="00A65098">
        <w:rPr>
          <w:b/>
          <w:color w:val="000000" w:themeColor="text1"/>
          <w:sz w:val="28"/>
          <w:szCs w:val="28"/>
        </w:rPr>
        <w:t xml:space="preserve">рейс </w:t>
      </w:r>
      <w:r w:rsidRPr="00A65098">
        <w:rPr>
          <w:color w:val="000000" w:themeColor="text1"/>
          <w:sz w:val="28"/>
          <w:szCs w:val="28"/>
        </w:rPr>
        <w:t>-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9) </w:t>
      </w:r>
      <w:r w:rsidRPr="00A65098">
        <w:rPr>
          <w:b/>
          <w:color w:val="000000" w:themeColor="text1"/>
          <w:sz w:val="28"/>
          <w:szCs w:val="28"/>
        </w:rPr>
        <w:t>вид регулярных перевозок</w:t>
      </w:r>
      <w:r w:rsidRPr="00A65098">
        <w:rPr>
          <w:color w:val="000000" w:themeColor="text1"/>
          <w:sz w:val="28"/>
          <w:szCs w:val="28"/>
        </w:rPr>
        <w:t xml:space="preserve"> - регулярные перевозки по регулируемым тарифам или регулярные перевозки по нерегулируемым тарифам;</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10) </w:t>
      </w:r>
      <w:r w:rsidRPr="00A65098">
        <w:rPr>
          <w:b/>
          <w:color w:val="000000" w:themeColor="text1"/>
          <w:sz w:val="28"/>
          <w:szCs w:val="28"/>
        </w:rPr>
        <w:t>регулярные перевозки по регулируемым тарифам</w:t>
      </w:r>
      <w:r w:rsidRPr="00A65098">
        <w:rPr>
          <w:color w:val="000000" w:themeColor="text1"/>
          <w:sz w:val="28"/>
          <w:szCs w:val="28"/>
        </w:rPr>
        <w:t xml:space="preserve"> - регулярные перевозки, осуществляемые с применением тарифов, установленных органами государственной власти Саратовской области или управлением ЖКХ, и предоставлением всех льгот на проезд, утвержденных в установленном порядке;</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lastRenderedPageBreak/>
        <w:t xml:space="preserve">11) </w:t>
      </w:r>
      <w:r w:rsidRPr="00A65098">
        <w:rPr>
          <w:b/>
          <w:color w:val="000000" w:themeColor="text1"/>
          <w:sz w:val="28"/>
          <w:szCs w:val="28"/>
        </w:rPr>
        <w:t>регулярные перевозки по нерегулируемым тарифам</w:t>
      </w:r>
      <w:r w:rsidRPr="00A65098">
        <w:rPr>
          <w:color w:val="000000" w:themeColor="text1"/>
          <w:sz w:val="28"/>
          <w:szCs w:val="28"/>
        </w:rPr>
        <w:t xml:space="preserve"> - регулярные перевозки, осуществляемые с применением тарифов, установленных перевозчиком;</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12) </w:t>
      </w:r>
      <w:r w:rsidRPr="00A65098">
        <w:rPr>
          <w:b/>
          <w:color w:val="000000" w:themeColor="text1"/>
          <w:sz w:val="28"/>
          <w:szCs w:val="28"/>
        </w:rPr>
        <w:t>свидетельство об осуществлении перевозок по маршруту регулярных перевозок</w:t>
      </w:r>
      <w:r w:rsidRPr="00A65098">
        <w:rPr>
          <w:color w:val="000000" w:themeColor="text1"/>
          <w:sz w:val="28"/>
          <w:szCs w:val="28"/>
        </w:rPr>
        <w:t xml:space="preserve"> - документ, подтверждающий право осуществления регулярных перевозок по нерегулируемым тарифам по маршруту регулярных перевозок;</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13) </w:t>
      </w:r>
      <w:r w:rsidRPr="00A65098">
        <w:rPr>
          <w:b/>
          <w:color w:val="000000" w:themeColor="text1"/>
          <w:sz w:val="28"/>
          <w:szCs w:val="28"/>
        </w:rPr>
        <w:t>карта маршрута регулярных перевозок</w:t>
      </w:r>
      <w:r w:rsidRPr="00A65098">
        <w:rPr>
          <w:color w:val="000000" w:themeColor="text1"/>
          <w:sz w:val="28"/>
          <w:szCs w:val="28"/>
        </w:rPr>
        <w:t xml:space="preserve">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14) </w:t>
      </w:r>
      <w:r w:rsidRPr="00A65098">
        <w:rPr>
          <w:b/>
          <w:color w:val="000000" w:themeColor="text1"/>
          <w:sz w:val="28"/>
          <w:szCs w:val="28"/>
        </w:rPr>
        <w:t>орган государственного транспортного контроля</w:t>
      </w:r>
      <w:r w:rsidRPr="00A65098">
        <w:rPr>
          <w:color w:val="000000" w:themeColor="text1"/>
          <w:sz w:val="28"/>
          <w:szCs w:val="28"/>
        </w:rPr>
        <w:t xml:space="preserve"> - орган исполнительной власти, осуществляющий функции по контролю и надзору в сфере транспорта (Управление государственного автодорожного надзора по Саратовской области Федеральная служба по надзору в сфере транспорта);</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15</w:t>
      </w:r>
      <w:r w:rsidRPr="00A65098">
        <w:rPr>
          <w:b/>
          <w:color w:val="000000" w:themeColor="text1"/>
          <w:sz w:val="28"/>
          <w:szCs w:val="28"/>
        </w:rPr>
        <w:t xml:space="preserve">) </w:t>
      </w:r>
      <w:r w:rsidRPr="00A65098">
        <w:rPr>
          <w:b/>
          <w:bCs/>
          <w:color w:val="000000" w:themeColor="text1"/>
          <w:sz w:val="28"/>
          <w:szCs w:val="28"/>
        </w:rPr>
        <w:t>участники договора простого</w:t>
      </w:r>
      <w:r w:rsidR="00A66010">
        <w:rPr>
          <w:b/>
          <w:bCs/>
          <w:color w:val="000000" w:themeColor="text1"/>
          <w:sz w:val="28"/>
          <w:szCs w:val="28"/>
        </w:rPr>
        <w:t xml:space="preserve"> </w:t>
      </w:r>
      <w:r w:rsidRPr="00A65098">
        <w:rPr>
          <w:b/>
          <w:color w:val="000000" w:themeColor="text1"/>
          <w:sz w:val="28"/>
          <w:szCs w:val="28"/>
        </w:rPr>
        <w:t>товарищества</w:t>
      </w:r>
      <w:r w:rsidRPr="00A65098">
        <w:rPr>
          <w:color w:val="000000" w:themeColor="text1"/>
          <w:sz w:val="28"/>
          <w:szCs w:val="28"/>
        </w:rPr>
        <w:t xml:space="preserve">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регламентом;</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16) </w:t>
      </w:r>
      <w:r w:rsidRPr="00A65098">
        <w:rPr>
          <w:b/>
          <w:bCs/>
          <w:color w:val="000000" w:themeColor="text1"/>
          <w:sz w:val="28"/>
          <w:szCs w:val="28"/>
        </w:rPr>
        <w:t>уполномоченный участник договора простого товарищества</w:t>
      </w:r>
      <w:r w:rsidRPr="00A65098">
        <w:rPr>
          <w:color w:val="000000" w:themeColor="text1"/>
          <w:sz w:val="28"/>
          <w:szCs w:val="28"/>
        </w:rPr>
        <w:t xml:space="preserve"> - участник договора простого товарищества, который на основании выданной ему остальными товарищами доверенности или в соответствии с заключенными в письменной форме договором простого товарищества уполномочен совершать от имени всех товарищей сделки с третьими лицами;</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17)</w:t>
      </w:r>
      <w:r w:rsidRPr="00A65098">
        <w:rPr>
          <w:b/>
          <w:color w:val="000000" w:themeColor="text1"/>
          <w:sz w:val="28"/>
          <w:szCs w:val="28"/>
        </w:rPr>
        <w:t xml:space="preserve"> чрезвычайная ситуация</w:t>
      </w:r>
      <w:r w:rsidRPr="00A65098">
        <w:rPr>
          <w:color w:val="000000" w:themeColor="text1"/>
          <w:sz w:val="28"/>
          <w:szCs w:val="28"/>
        </w:rPr>
        <w:t xml:space="preserve">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18) </w:t>
      </w:r>
      <w:r w:rsidRPr="00A65098">
        <w:rPr>
          <w:b/>
          <w:color w:val="000000" w:themeColor="text1"/>
          <w:sz w:val="28"/>
          <w:szCs w:val="28"/>
        </w:rPr>
        <w:t>паспорт маршрута регулярных перевозок</w:t>
      </w:r>
      <w:r w:rsidRPr="00A65098">
        <w:rPr>
          <w:color w:val="000000" w:themeColor="text1"/>
          <w:sz w:val="28"/>
          <w:szCs w:val="28"/>
        </w:rPr>
        <w:t xml:space="preserve"> - документ, включающий в себя сведения о маршруте регулярных перевозок и сведения о перевозках по данному маршруту;</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19) </w:t>
      </w:r>
      <w:r w:rsidRPr="00A65098">
        <w:rPr>
          <w:b/>
          <w:color w:val="000000" w:themeColor="text1"/>
          <w:sz w:val="28"/>
          <w:szCs w:val="28"/>
        </w:rPr>
        <w:t>документ планирования регулярных перевозок</w:t>
      </w:r>
      <w:r w:rsidRPr="00A65098">
        <w:rPr>
          <w:color w:val="000000" w:themeColor="text1"/>
          <w:sz w:val="28"/>
          <w:szCs w:val="28"/>
        </w:rPr>
        <w:t xml:space="preserve"> - нормативный правовой акт администрации Калининского муниципального района, устанавливающий перечень мероприятий по развитию регулярных перевозок;</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20) </w:t>
      </w:r>
      <w:r w:rsidRPr="00A65098">
        <w:rPr>
          <w:b/>
          <w:bCs/>
          <w:color w:val="000000" w:themeColor="text1"/>
          <w:sz w:val="28"/>
          <w:szCs w:val="28"/>
        </w:rPr>
        <w:t>характеристики транспортного средства, влияющие на качество перевозок</w:t>
      </w:r>
      <w:r w:rsidRPr="00A65098">
        <w:rPr>
          <w:color w:val="000000" w:themeColor="text1"/>
          <w:sz w:val="28"/>
          <w:szCs w:val="28"/>
        </w:rPr>
        <w:t xml:space="preserve">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21) понятия </w:t>
      </w:r>
      <w:hyperlink r:id="rId9">
        <w:r w:rsidRPr="00A65098">
          <w:rPr>
            <w:color w:val="000000" w:themeColor="text1"/>
            <w:sz w:val="28"/>
            <w:szCs w:val="28"/>
          </w:rPr>
          <w:t>"маршрут регулярных перевозок"</w:t>
        </w:r>
      </w:hyperlink>
      <w:r w:rsidRPr="00A65098">
        <w:rPr>
          <w:color w:val="000000" w:themeColor="text1"/>
          <w:sz w:val="28"/>
          <w:szCs w:val="28"/>
        </w:rPr>
        <w:t xml:space="preserve">, </w:t>
      </w:r>
      <w:hyperlink r:id="rId10">
        <w:r w:rsidRPr="00A65098">
          <w:rPr>
            <w:color w:val="000000" w:themeColor="text1"/>
            <w:sz w:val="28"/>
            <w:szCs w:val="28"/>
          </w:rPr>
          <w:t>"остановочный пункт"</w:t>
        </w:r>
      </w:hyperlink>
      <w:r w:rsidRPr="00A65098">
        <w:rPr>
          <w:color w:val="000000" w:themeColor="text1"/>
          <w:sz w:val="28"/>
          <w:szCs w:val="28"/>
        </w:rPr>
        <w:t xml:space="preserve">, </w:t>
      </w:r>
      <w:hyperlink r:id="rId11">
        <w:r w:rsidRPr="00A65098">
          <w:rPr>
            <w:color w:val="000000" w:themeColor="text1"/>
            <w:sz w:val="28"/>
            <w:szCs w:val="28"/>
          </w:rPr>
          <w:t>"расписание"</w:t>
        </w:r>
      </w:hyperlink>
      <w:r w:rsidRPr="00A65098">
        <w:rPr>
          <w:color w:val="000000" w:themeColor="text1"/>
          <w:sz w:val="28"/>
          <w:szCs w:val="28"/>
        </w:rPr>
        <w:t xml:space="preserve">, </w:t>
      </w:r>
      <w:hyperlink r:id="rId12">
        <w:r w:rsidRPr="00A65098">
          <w:rPr>
            <w:color w:val="000000" w:themeColor="text1"/>
            <w:sz w:val="28"/>
            <w:szCs w:val="28"/>
          </w:rPr>
          <w:t>"перевозчик"</w:t>
        </w:r>
      </w:hyperlink>
      <w:r w:rsidRPr="00A65098">
        <w:rPr>
          <w:color w:val="000000" w:themeColor="text1"/>
          <w:sz w:val="28"/>
          <w:szCs w:val="28"/>
        </w:rPr>
        <w:t xml:space="preserve">, </w:t>
      </w:r>
      <w:hyperlink r:id="rId13">
        <w:r w:rsidRPr="00A65098">
          <w:rPr>
            <w:color w:val="000000" w:themeColor="text1"/>
            <w:sz w:val="28"/>
            <w:szCs w:val="28"/>
          </w:rPr>
          <w:t>"регулярные перевозки"</w:t>
        </w:r>
      </w:hyperlink>
      <w:r w:rsidRPr="00A65098">
        <w:rPr>
          <w:color w:val="000000" w:themeColor="text1"/>
          <w:sz w:val="28"/>
          <w:szCs w:val="28"/>
        </w:rPr>
        <w:t xml:space="preserve">, </w:t>
      </w:r>
      <w:hyperlink r:id="rId14">
        <w:r w:rsidRPr="00A65098">
          <w:rPr>
            <w:color w:val="000000" w:themeColor="text1"/>
            <w:sz w:val="28"/>
            <w:szCs w:val="28"/>
          </w:rPr>
          <w:t>"объекты транспортной инфраструктуры"</w:t>
        </w:r>
      </w:hyperlink>
      <w:r w:rsidRPr="00A65098">
        <w:rPr>
          <w:color w:val="000000" w:themeColor="text1"/>
          <w:sz w:val="28"/>
          <w:szCs w:val="28"/>
        </w:rPr>
        <w:t xml:space="preserve"> используются в значениях, указанных в </w:t>
      </w:r>
      <w:hyperlink r:id="rId15">
        <w:r w:rsidRPr="00A65098">
          <w:rPr>
            <w:color w:val="000000" w:themeColor="text1"/>
            <w:sz w:val="28"/>
            <w:szCs w:val="28"/>
          </w:rPr>
          <w:t>Федеральном законе</w:t>
        </w:r>
      </w:hyperlink>
      <w:r w:rsidRPr="00A65098">
        <w:rPr>
          <w:color w:val="000000" w:themeColor="text1"/>
          <w:sz w:val="28"/>
          <w:szCs w:val="28"/>
        </w:rPr>
        <w:t xml:space="preserve"> </w:t>
      </w:r>
      <w:r w:rsidRPr="00A65098">
        <w:rPr>
          <w:color w:val="000000" w:themeColor="text1"/>
          <w:sz w:val="28"/>
          <w:szCs w:val="28"/>
        </w:rPr>
        <w:lastRenderedPageBreak/>
        <w:t>от 8 ноября 2007 года № 259-ФЗ "Устав автомобильного транспорта и городского наземного электрического транспорта";</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22) понятие "парковка" используется в значении, указанном в </w:t>
      </w:r>
      <w:hyperlink r:id="rId16">
        <w:r w:rsidRPr="00A65098">
          <w:rPr>
            <w:color w:val="000000" w:themeColor="text1"/>
            <w:sz w:val="28"/>
            <w:szCs w:val="28"/>
          </w:rPr>
          <w:t>Градостроительном кодексе</w:t>
        </w:r>
      </w:hyperlink>
      <w:r w:rsidRPr="00A65098">
        <w:rPr>
          <w:color w:val="000000" w:themeColor="text1"/>
          <w:sz w:val="28"/>
          <w:szCs w:val="28"/>
        </w:rPr>
        <w:t xml:space="preserve"> Российской Федерации;</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23) понятие</w:t>
      </w:r>
      <w:hyperlink r:id="rId17">
        <w:r w:rsidRPr="00A65098">
          <w:rPr>
            <w:color w:val="000000" w:themeColor="text1"/>
            <w:sz w:val="28"/>
            <w:szCs w:val="28"/>
          </w:rPr>
          <w:t>"муниципальный заказчик"</w:t>
        </w:r>
      </w:hyperlink>
      <w:r w:rsidRPr="00A65098">
        <w:rPr>
          <w:color w:val="000000" w:themeColor="text1"/>
          <w:sz w:val="28"/>
          <w:szCs w:val="28"/>
        </w:rPr>
        <w:t xml:space="preserve"> используются в значениях, указанных в </w:t>
      </w:r>
      <w:hyperlink r:id="rId18">
        <w:r w:rsidRPr="00A65098">
          <w:rPr>
            <w:color w:val="000000" w:themeColor="text1"/>
            <w:sz w:val="28"/>
            <w:szCs w:val="28"/>
          </w:rPr>
          <w:t>Федеральном законе</w:t>
        </w:r>
      </w:hyperlink>
      <w:r w:rsidRPr="00A65098">
        <w:rPr>
          <w:color w:val="000000" w:themeColor="text1"/>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E3677E" w:rsidRPr="00A65098" w:rsidRDefault="00E3677E" w:rsidP="00A65098">
      <w:pPr>
        <w:ind w:firstLine="567"/>
        <w:jc w:val="both"/>
        <w:rPr>
          <w:color w:val="000000" w:themeColor="text1"/>
          <w:sz w:val="28"/>
          <w:szCs w:val="28"/>
        </w:rPr>
      </w:pPr>
    </w:p>
    <w:p w:rsidR="00E3677E" w:rsidRPr="00A65098" w:rsidRDefault="00E3677E" w:rsidP="00CE536C">
      <w:pPr>
        <w:jc w:val="center"/>
        <w:rPr>
          <w:b/>
          <w:color w:val="000000" w:themeColor="text1"/>
          <w:sz w:val="28"/>
          <w:szCs w:val="28"/>
        </w:rPr>
      </w:pPr>
      <w:r w:rsidRPr="00A65098">
        <w:rPr>
          <w:b/>
          <w:color w:val="000000" w:themeColor="text1"/>
          <w:sz w:val="28"/>
          <w:szCs w:val="28"/>
        </w:rPr>
        <w:t>Раздел 2. Стандарт предоставления муниципальной услуги</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Статья 2.1. Наименование муниципальной услуги: «Организация регулярных перевозок пассажиров и багажа автомобильным транспортом по городским или пригородным муниципальным маршрутам регулярных перевозок на территории Калининского муниципального района Саратовской области».</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Основные принципы организации и осуществления регулярных перевозок:</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безопасность выполнения регулярных перевозок;</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качество обслуживания населения при выполнении регулярных перевозок;</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доступность услуг регулярных перевозок организованных на территории Калининского муниципального района для населения;</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гарантированность предоставления услуг регулярных перевозок на территории Калининского муниципального района для населения;</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сочетание муниципального регулирования и рыночных отношений в сфере регулярных перевозок;</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создание единой инфраструктуры регулярных перевозок на территории Калининского муниципального района;</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равенство прав и обязанностей перевозчиков;</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ответственность муниципального заказчика за обеспечением потребностей населения в регулярных перевозках;</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контроль за соблюдением установленных условий выполнения регулярных перевозок.</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Статья 2.2. Для координации действий по обеспечению населения услугами регулярных перевозок, настоящим регламентом предусматривается создание комиссии по регулированию рынка регулярных перевозок по муниципальным маршрутам регулярных перевозок на территории Калининского муниципального района (далее - комиссия по регулированию рынка). Статус и функции комиссии по регулированию рынка, ее состав и порядок работы определяется в соответствии с Приложением № 1 настоящего Регламента.</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Статья 2.3. Городские и пригородные муниципальные маршруты регулярных перевозок устанавливаются, изменяются, отменяются Управлением ЖКХ, на основании решений комиссии по регулированию рынка, с учетом предложений граждан проживающих на территории Калининского муниципального района Саратовской области, юридических лиц и физических лиц или уполномоченных участников договора простого товарищества </w:t>
      </w:r>
      <w:r w:rsidRPr="00A65098">
        <w:rPr>
          <w:color w:val="000000" w:themeColor="text1"/>
          <w:sz w:val="28"/>
          <w:szCs w:val="28"/>
        </w:rPr>
        <w:lastRenderedPageBreak/>
        <w:t>осуществляющих свою деятельность на территории Калининского муниципального района Саратовской области. В том числе основанием для отказа в установлении либо изменении данных маршрутов, основанием для отмены данных маршрутов является решение комиссии по регулированию рынка.</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Статья 2.4. Установление, изменение, отмена муниципального маршрута регулярных перевозок.</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1. Порядок установления, изменения, отмены муниципальных маршрутов регулярных перевозок (в том числе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настоящим Регламентов.</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1.1. Установление или изменение муниципального маршрута регулярных перевозок, имеющего два и более общих остановочных пункта с ранее установленными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Управлением ЖКХ (на основании решений комиссии по регулированию рынка, с учетом предложений граждан проживающих на территории Калининского муниципального района Саратовской области, юридических лиц и физических лиц или уполномоченных участников договора простого товарищества осуществляющих свою деятельность на территории Калининского муниципального района Саратовской области), к компетенции которых, в соответствии с Федеральным законом от 13.07.2015 года № 220- ФЗ,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1.2. Вид </w:t>
      </w:r>
      <w:r w:rsidR="00CE536C">
        <w:rPr>
          <w:color w:val="000000" w:themeColor="text1"/>
          <w:sz w:val="28"/>
          <w:szCs w:val="28"/>
        </w:rPr>
        <w:t xml:space="preserve">маршрута регулярных перевозок, </w:t>
      </w:r>
      <w:r w:rsidRPr="00A65098">
        <w:rPr>
          <w:color w:val="000000" w:themeColor="text1"/>
          <w:sz w:val="28"/>
          <w:szCs w:val="28"/>
        </w:rPr>
        <w:t>в соответствии с ч. 1, ч. 5, статьи 18.1 Федерального закона от 13.07.2015 года № 220- ФЗ, изменяется в случае:</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вступления в силу нормативного правового акта, предусматривающего изменения границ Калининского муниципального района Саратовской области, города Калининска Калининского муниципального района Саратовской области, влекущее изменений вида маршрута регулярных перевозок;</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если вид маршрута регулярных перевозок изменяется с межрегионального на муниципальный,</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на основании решений комиссии по регулированию рынка, с учетом предложений граждан проживающих на территории Калининского муниципального района Саратовской области, юридических лиц и физических лиц или уполномоченных участников договора простого товарищества осуществляющих свою деятельность на территории Калининского муниципального района Саратовской области. </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2. Муниципальные маршруты регулярных перевозок считаются установленными или измененными со дня включения, предусмотренных </w:t>
      </w:r>
      <w:r w:rsidRPr="00A65098">
        <w:rPr>
          <w:color w:val="000000" w:themeColor="text1"/>
          <w:sz w:val="28"/>
          <w:szCs w:val="28"/>
        </w:rPr>
        <w:lastRenderedPageBreak/>
        <w:t xml:space="preserve">частью 1 </w:t>
      </w:r>
      <w:hyperlink w:anchor="sub_26011">
        <w:r w:rsidRPr="00A65098">
          <w:rPr>
            <w:color w:val="000000" w:themeColor="text1"/>
            <w:sz w:val="28"/>
            <w:szCs w:val="28"/>
          </w:rPr>
          <w:t xml:space="preserve">статьи 3.20. настоящего Регламента, сведений о данных маршрутах соответственно в реестр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области», со дня изменения, предусмотренных частью 1 </w:t>
        </w:r>
      </w:hyperlink>
      <w:hyperlink w:anchor="sub_26011">
        <w:r w:rsidRPr="00A65098">
          <w:rPr>
            <w:color w:val="000000" w:themeColor="text1"/>
            <w:sz w:val="28"/>
            <w:szCs w:val="28"/>
          </w:rPr>
          <w:t>статьи 3.20. настоящего Регламента, сведений о данных маршрутах в этих реестрах.</w:t>
        </w:r>
      </w:hyperlink>
    </w:p>
    <w:p w:rsidR="00E3677E" w:rsidRPr="00A65098" w:rsidRDefault="00E3677E" w:rsidP="00A65098">
      <w:pPr>
        <w:ind w:firstLine="567"/>
        <w:jc w:val="both"/>
        <w:rPr>
          <w:color w:val="000000" w:themeColor="text1"/>
          <w:sz w:val="28"/>
          <w:szCs w:val="28"/>
        </w:rPr>
      </w:pPr>
      <w:r w:rsidRPr="00A65098">
        <w:rPr>
          <w:color w:val="000000" w:themeColor="text1"/>
          <w:sz w:val="28"/>
          <w:szCs w:val="28"/>
        </w:rP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Управления ЖКХ, на основании решения комиссии по регулированию рынка,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 xml:space="preserve">3.1. В течение шестидесяти дней со дня принятия Управлением ЖКХ, на основании решения комиссии по регулированию рынка, предусмотренного </w:t>
      </w:r>
      <w:hyperlink w:anchor="sub_1203">
        <w:r w:rsidRPr="00A65098">
          <w:rPr>
            <w:color w:val="000000" w:themeColor="text1"/>
            <w:sz w:val="28"/>
            <w:szCs w:val="28"/>
          </w:rPr>
          <w:t>частью 3</w:t>
        </w:r>
      </w:hyperlink>
      <w:r w:rsidRPr="00A65098">
        <w:rPr>
          <w:color w:val="000000" w:themeColor="text1"/>
          <w:sz w:val="28"/>
          <w:szCs w:val="28"/>
        </w:rPr>
        <w:t xml:space="preserve"> настоящей статьи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Управление ЖКХ или комиссию по регулированию рынка с заявлениями о продлении действия таких свидетельств и карт данных маршрутов на следующий срок в соответствии с принятым решением.</w:t>
      </w:r>
    </w:p>
    <w:p w:rsidR="00E3677E" w:rsidRPr="00A65098" w:rsidRDefault="00E3677E" w:rsidP="00A65098">
      <w:pPr>
        <w:ind w:firstLine="567"/>
        <w:jc w:val="both"/>
        <w:rPr>
          <w:color w:val="000000" w:themeColor="text1"/>
          <w:sz w:val="28"/>
          <w:szCs w:val="28"/>
        </w:rPr>
      </w:pPr>
      <w:r w:rsidRPr="00A65098">
        <w:rPr>
          <w:color w:val="000000" w:themeColor="text1"/>
          <w:sz w:val="28"/>
          <w:szCs w:val="28"/>
        </w:rPr>
        <w:t>4. 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области».</w:t>
      </w:r>
    </w:p>
    <w:p w:rsidR="00E3677E" w:rsidRPr="00CE536C" w:rsidRDefault="00E3677E" w:rsidP="00E3677E">
      <w:pPr>
        <w:spacing w:after="29"/>
        <w:ind w:firstLine="567"/>
        <w:jc w:val="both"/>
        <w:rPr>
          <w:sz w:val="28"/>
          <w:szCs w:val="28"/>
        </w:rPr>
      </w:pPr>
    </w:p>
    <w:p w:rsidR="00CE536C" w:rsidRDefault="00E3677E" w:rsidP="00E3677E">
      <w:pPr>
        <w:jc w:val="center"/>
        <w:rPr>
          <w:b/>
          <w:sz w:val="28"/>
        </w:rPr>
      </w:pPr>
      <w:r>
        <w:rPr>
          <w:b/>
          <w:sz w:val="28"/>
        </w:rPr>
        <w:t xml:space="preserve">Раздел 3. Состав, последовательность и сроки выполнения административных </w:t>
      </w:r>
      <w:r w:rsidR="00CE536C">
        <w:rPr>
          <w:b/>
          <w:sz w:val="28"/>
        </w:rPr>
        <w:t xml:space="preserve">процедур, требования к порядку </w:t>
      </w:r>
    </w:p>
    <w:p w:rsidR="00E3677E" w:rsidRDefault="00E3677E" w:rsidP="00E3677E">
      <w:pPr>
        <w:jc w:val="center"/>
        <w:rPr>
          <w:b/>
          <w:sz w:val="28"/>
        </w:rPr>
      </w:pPr>
      <w:r>
        <w:rPr>
          <w:b/>
          <w:sz w:val="28"/>
        </w:rPr>
        <w:t>их выполнения в электронной форме</w:t>
      </w:r>
    </w:p>
    <w:p w:rsidR="00E3677E" w:rsidRDefault="00E3677E" w:rsidP="00E3677E">
      <w:pPr>
        <w:jc w:val="center"/>
        <w:rPr>
          <w:b/>
          <w:sz w:val="28"/>
        </w:rPr>
      </w:pPr>
    </w:p>
    <w:p w:rsidR="00E3677E" w:rsidRDefault="00E3677E" w:rsidP="00E3677E">
      <w:pPr>
        <w:ind w:firstLine="567"/>
        <w:jc w:val="both"/>
        <w:rPr>
          <w:b/>
          <w:sz w:val="28"/>
        </w:rPr>
      </w:pPr>
      <w:r>
        <w:rPr>
          <w:b/>
          <w:sz w:val="28"/>
        </w:rPr>
        <w:t>Регулярные перевозки по регулируемым тарифам.</w:t>
      </w:r>
    </w:p>
    <w:p w:rsidR="00E3677E" w:rsidRDefault="00E3677E" w:rsidP="00E3677E">
      <w:pPr>
        <w:ind w:firstLine="567"/>
        <w:jc w:val="both"/>
        <w:rPr>
          <w:sz w:val="28"/>
        </w:rPr>
      </w:pPr>
      <w:r>
        <w:rPr>
          <w:sz w:val="28"/>
        </w:rPr>
        <w:t>Статья 3.1. Организация регулярных перевозок по регулируемым тарифам.</w:t>
      </w:r>
    </w:p>
    <w:p w:rsidR="00E3677E" w:rsidRDefault="00E3677E" w:rsidP="00E3677E">
      <w:pPr>
        <w:ind w:firstLine="567"/>
        <w:jc w:val="both"/>
        <w:rPr>
          <w:sz w:val="28"/>
        </w:rPr>
      </w:pPr>
      <w:r>
        <w:rPr>
          <w:sz w:val="28"/>
        </w:rPr>
        <w:t>1. В целях обеспечения доступности транспортных услуг для населения Калининского муниципального района Саратовской области, Управление ЖКХ, на основании решения комиссии по регулированию рынка, устанавливаются городские и пригородные муниципальные маршруты на территории Калининского Муниципального района, для осуществления регулярных перевозок по регулируемым тарифам.</w:t>
      </w:r>
    </w:p>
    <w:p w:rsidR="00E3677E" w:rsidRDefault="00E3677E" w:rsidP="00E3677E">
      <w:pPr>
        <w:ind w:firstLine="567"/>
        <w:jc w:val="both"/>
      </w:pPr>
      <w:r>
        <w:rPr>
          <w:sz w:val="28"/>
        </w:rPr>
        <w:t xml:space="preserve">2. Осуществление регулярных перевозок по регулируемым тарифам обеспечивается посредством заключения Управлением ЖКХ - муниципальным заказчиком муниципальных контрактов, в порядке, установленном </w:t>
      </w:r>
      <w:hyperlink r:id="rId19">
        <w:r>
          <w:rPr>
            <w:sz w:val="28"/>
          </w:rPr>
          <w:t>законодательством</w:t>
        </w:r>
      </w:hyperlink>
      <w:r>
        <w:rPr>
          <w:sz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в соответствии с положениями Федерального закона от 13.0</w:t>
      </w:r>
      <w:r>
        <w:rPr>
          <w:sz w:val="28"/>
          <w:shd w:val="clear" w:color="auto" w:fill="FFFFFF"/>
        </w:rPr>
        <w:t>7.2015 года № 220-ФЗ, и настоящего Регламента.</w:t>
      </w:r>
    </w:p>
    <w:p w:rsidR="00E3677E" w:rsidRDefault="00E3677E" w:rsidP="00E3677E">
      <w:pPr>
        <w:ind w:firstLine="567"/>
        <w:jc w:val="both"/>
        <w:rPr>
          <w:sz w:val="28"/>
          <w:shd w:val="clear" w:color="auto" w:fill="FFFFFF"/>
        </w:rPr>
      </w:pPr>
      <w:r>
        <w:rPr>
          <w:sz w:val="28"/>
          <w:shd w:val="clear" w:color="auto" w:fill="FFFFFF"/>
        </w:rPr>
        <w:t>3. Муниципальный заказчик выдает на срок действия муниципального контракта карты маршрута регулярных перевозок, в соответствии со статьей 14 Федерального закона от 13.07.2015 года № 220-ФЗ.</w:t>
      </w:r>
    </w:p>
    <w:p w:rsidR="00E3677E" w:rsidRDefault="00E3677E" w:rsidP="00E3677E">
      <w:pPr>
        <w:ind w:firstLine="567"/>
        <w:jc w:val="both"/>
        <w:rPr>
          <w:sz w:val="28"/>
          <w:shd w:val="clear" w:color="auto" w:fill="FFFFFF"/>
        </w:rPr>
      </w:pPr>
      <w:r>
        <w:rPr>
          <w:sz w:val="28"/>
          <w:shd w:val="clear" w:color="auto" w:fill="FFFFFF"/>
        </w:rPr>
        <w:t>Статья 3.2. Порядок проведения закупок, связанных с осуществлением перевозок по регулируемым тарифам на территории Калининского муниципального района Саратовской области.</w:t>
      </w:r>
    </w:p>
    <w:p w:rsidR="00E3677E" w:rsidRDefault="00E3677E" w:rsidP="00E3677E">
      <w:pPr>
        <w:ind w:firstLine="567"/>
        <w:jc w:val="both"/>
        <w:rPr>
          <w:sz w:val="28"/>
          <w:shd w:val="clear" w:color="auto" w:fill="FFFFFF"/>
        </w:rPr>
      </w:pPr>
      <w:r>
        <w:rPr>
          <w:sz w:val="28"/>
          <w:shd w:val="clear" w:color="auto" w:fill="FFFFFF"/>
        </w:rPr>
        <w:t>1. Порядок проведения закупок регулирует отношения, направленные на обеспечение муниципальных нужд - по организации регулярных перевозок пассажиров и багажа автомобильным транспортом по регулируемым тарифам по городским или пригородным муниципальным маршрутам на территории Калининского муниципального района Саратовской области, в целях повышения эффективности, результативности осуществления выполнения работ по регулярным перевозкам, обеспечения гласности и прозрачности, предотвращения коррупции и других злоупотреблений в сфере организации регулярных перевозок на территории Калининского муниципального района.</w:t>
      </w:r>
    </w:p>
    <w:p w:rsidR="00E3677E" w:rsidRDefault="00E3677E" w:rsidP="00E3677E">
      <w:pPr>
        <w:ind w:firstLine="567"/>
        <w:jc w:val="both"/>
        <w:rPr>
          <w:sz w:val="28"/>
          <w:shd w:val="clear" w:color="auto" w:fill="FFFFFF"/>
        </w:rPr>
      </w:pPr>
      <w:r>
        <w:rPr>
          <w:sz w:val="28"/>
          <w:shd w:val="clear" w:color="auto" w:fill="FFFFFF"/>
        </w:rPr>
        <w:t>2. Закупка работ осуществляется в соответствии с Федеральным законом от 05.04.2013 года № 44-ФЗ, а также иным законодательством Российской Федерации.</w:t>
      </w:r>
    </w:p>
    <w:p w:rsidR="00E3677E" w:rsidRDefault="00E3677E" w:rsidP="00E3677E">
      <w:pPr>
        <w:ind w:firstLine="567"/>
        <w:jc w:val="both"/>
        <w:rPr>
          <w:sz w:val="28"/>
          <w:shd w:val="clear" w:color="auto" w:fill="FFFFFF"/>
        </w:rPr>
      </w:pPr>
      <w:r>
        <w:rPr>
          <w:sz w:val="28"/>
          <w:shd w:val="clear" w:color="auto" w:fill="FFFFFF"/>
        </w:rPr>
        <w:t>3. Взимание платы с участников закупок за участие в закупках работ не допускается.</w:t>
      </w:r>
    </w:p>
    <w:p w:rsidR="00E3677E" w:rsidRDefault="00E3677E" w:rsidP="00E3677E">
      <w:pPr>
        <w:ind w:firstLine="567"/>
        <w:jc w:val="both"/>
      </w:pPr>
      <w:r>
        <w:rPr>
          <w:sz w:val="28"/>
        </w:rPr>
        <w:tab/>
      </w:r>
      <w:r>
        <w:rPr>
          <w:sz w:val="28"/>
          <w:shd w:val="clear" w:color="auto" w:fill="FFFFFF"/>
        </w:rPr>
        <w:t>Статья 3.3. Извещение об осуществлении закупки.</w:t>
      </w:r>
    </w:p>
    <w:p w:rsidR="00E3677E" w:rsidRDefault="00E3677E" w:rsidP="00E3677E">
      <w:pPr>
        <w:ind w:firstLine="567"/>
        <w:jc w:val="both"/>
        <w:rPr>
          <w:sz w:val="28"/>
          <w:shd w:val="clear" w:color="auto" w:fill="FFFFFF"/>
        </w:rPr>
      </w:pPr>
      <w:r>
        <w:rPr>
          <w:sz w:val="28"/>
          <w:shd w:val="clear" w:color="auto" w:fill="FFFFFF"/>
        </w:rPr>
        <w:t xml:space="preserve">1. Заказчик формирует извещение об осуществлении закупки в единой информационной системе, если иное не предусмотрено Федеральным законом от 05.04.2013 года № 44-ФЗ. </w:t>
      </w:r>
    </w:p>
    <w:p w:rsidR="00E3677E" w:rsidRDefault="00E3677E" w:rsidP="00E3677E">
      <w:pPr>
        <w:ind w:firstLine="567"/>
        <w:jc w:val="both"/>
        <w:rPr>
          <w:sz w:val="28"/>
          <w:shd w:val="clear" w:color="auto" w:fill="FFFFFF"/>
        </w:rPr>
      </w:pPr>
      <w:r>
        <w:rPr>
          <w:sz w:val="28"/>
          <w:shd w:val="clear" w:color="auto" w:fill="FFFFFF"/>
        </w:rPr>
        <w:t>2. В извещении об осуществлении закупки должна содержаться информация, в соответствии со статьей 42 Федерального закона от 05.04.2013 года № 44-ФЗ.</w:t>
      </w:r>
    </w:p>
    <w:p w:rsidR="00E3677E" w:rsidRDefault="00E3677E" w:rsidP="00E3677E">
      <w:pPr>
        <w:ind w:firstLine="567"/>
        <w:jc w:val="both"/>
        <w:rPr>
          <w:sz w:val="28"/>
          <w:shd w:val="clear" w:color="auto" w:fill="FFFFFF"/>
        </w:rPr>
      </w:pPr>
      <w:r>
        <w:rPr>
          <w:sz w:val="28"/>
          <w:shd w:val="clear" w:color="auto" w:fill="FFFFFF"/>
        </w:rPr>
        <w:t>2.1. Муниципальный заказчик - Управление ЖКХ.</w:t>
      </w:r>
    </w:p>
    <w:p w:rsidR="00E3677E" w:rsidRDefault="00E3677E" w:rsidP="00E3677E">
      <w:pPr>
        <w:ind w:firstLine="567"/>
        <w:jc w:val="both"/>
        <w:rPr>
          <w:sz w:val="28"/>
          <w:shd w:val="clear" w:color="auto" w:fill="FFFFFF"/>
        </w:rPr>
      </w:pPr>
      <w:r>
        <w:rPr>
          <w:sz w:val="28"/>
          <w:shd w:val="clear" w:color="auto" w:fill="FFFFFF"/>
        </w:rPr>
        <w:t>3. Требования к участникам закупки:</w:t>
      </w:r>
    </w:p>
    <w:p w:rsidR="00E3677E" w:rsidRDefault="00E3677E" w:rsidP="00E3677E">
      <w:pPr>
        <w:ind w:firstLine="567"/>
        <w:jc w:val="both"/>
        <w:rPr>
          <w:sz w:val="28"/>
          <w:shd w:val="clear" w:color="auto" w:fill="FFFFFF"/>
        </w:rPr>
      </w:pPr>
      <w:r>
        <w:rPr>
          <w:sz w:val="28"/>
          <w:shd w:val="clear" w:color="auto" w:fill="FFFFFF"/>
        </w:rPr>
        <w:t>- Участником закупки может быть любое юридическое лицо независимо от его организационно - 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3677E" w:rsidRDefault="00E3677E" w:rsidP="00E3677E">
      <w:pPr>
        <w:ind w:firstLine="567"/>
        <w:jc w:val="both"/>
        <w:rPr>
          <w:sz w:val="28"/>
          <w:shd w:val="clear" w:color="auto" w:fill="FFFFFF"/>
        </w:rPr>
      </w:pPr>
      <w:r>
        <w:rPr>
          <w:sz w:val="28"/>
          <w:shd w:val="clear" w:color="auto" w:fill="FFFFFF"/>
        </w:rPr>
        <w:t>- Участником закупки могут быть субъекты малого предпринимательства, социально-ориентировочные некоммерческие организации.</w:t>
      </w:r>
    </w:p>
    <w:p w:rsidR="00E3677E" w:rsidRDefault="00E3677E" w:rsidP="00E3677E">
      <w:pPr>
        <w:ind w:firstLine="567"/>
        <w:jc w:val="both"/>
        <w:rPr>
          <w:sz w:val="28"/>
        </w:rPr>
      </w:pPr>
      <w:r>
        <w:rPr>
          <w:sz w:val="28"/>
        </w:rPr>
        <w:lastRenderedPageBreak/>
        <w:t>- Лица соответствующие частям 1. 1.1, 2 статьи 31 Федерального закона от 05.04.2013 года № 44-ФЗ.</w:t>
      </w:r>
    </w:p>
    <w:p w:rsidR="00E3677E" w:rsidRDefault="00E3677E" w:rsidP="00E3677E">
      <w:pPr>
        <w:ind w:firstLine="567"/>
        <w:jc w:val="both"/>
        <w:rPr>
          <w:sz w:val="28"/>
        </w:rPr>
      </w:pPr>
      <w:r>
        <w:rPr>
          <w:sz w:val="28"/>
        </w:rPr>
        <w:t>- Участвовать могут юридические лица и индивидуальные предприниматели, субъекты имеющие действующую лицензию на осуществление деятельности по перевозке пассажиров автомобильным транспортом, оборудованным для перевозки более восьми человек в соответствии с частью 2 статьи 12 Федерального закона от 04.05.2011 года № 99 «О лицензировании отдельных видов деятельности».</w:t>
      </w:r>
    </w:p>
    <w:p w:rsidR="00E3677E" w:rsidRDefault="00E3677E" w:rsidP="00E3677E">
      <w:pPr>
        <w:ind w:firstLine="567"/>
        <w:jc w:val="both"/>
        <w:rPr>
          <w:sz w:val="28"/>
          <w:shd w:val="clear" w:color="auto" w:fill="FFFFFF"/>
        </w:rPr>
      </w:pPr>
      <w:r>
        <w:rPr>
          <w:sz w:val="28"/>
          <w:shd w:val="clear" w:color="auto" w:fill="FFFFFF"/>
        </w:rPr>
        <w:t>4. Определение участников конкурсных процедур и подведение итогов конкурсных процедур, для заключения муниципального контракт, осуществляет комиссия по осуществлению закупок, которая и положение о которой утверждается постановлением администрации Калининского муниципального района Саратовской области.</w:t>
      </w:r>
    </w:p>
    <w:p w:rsidR="00E3677E" w:rsidRDefault="00E3677E" w:rsidP="00E3677E">
      <w:pPr>
        <w:ind w:firstLine="567"/>
        <w:jc w:val="both"/>
        <w:rPr>
          <w:sz w:val="28"/>
          <w:shd w:val="clear" w:color="auto" w:fill="FFFFFF"/>
        </w:rPr>
      </w:pPr>
      <w:r>
        <w:rPr>
          <w:sz w:val="28"/>
          <w:shd w:val="clear" w:color="auto" w:fill="FFFFFF"/>
        </w:rPr>
        <w:tab/>
      </w:r>
      <w:r>
        <w:rPr>
          <w:sz w:val="28"/>
          <w:shd w:val="clear" w:color="auto" w:fill="FFFFFF"/>
        </w:rPr>
        <w:tab/>
        <w:t>Статья 3.4. Правила описания объекта закупки.</w:t>
      </w:r>
    </w:p>
    <w:p w:rsidR="00E3677E" w:rsidRDefault="00E3677E" w:rsidP="00E3677E">
      <w:pPr>
        <w:ind w:firstLine="567"/>
        <w:jc w:val="both"/>
        <w:rPr>
          <w:sz w:val="28"/>
          <w:shd w:val="clear" w:color="auto" w:fill="FFFFFF"/>
        </w:rPr>
      </w:pPr>
      <w:r>
        <w:rPr>
          <w:sz w:val="28"/>
          <w:shd w:val="clear" w:color="auto" w:fill="FFFFFF"/>
        </w:rPr>
        <w:t xml:space="preserve">1. Заказчик при описании объекта закупки должен руководствоваться статьей 33 Федерального закона от 05.04.2013 года № 44-ФЗ, статьей 14 Федерального закона от 13.07.2015 года № 220-ФЗ и настоящим Регламентом.  </w:t>
      </w:r>
    </w:p>
    <w:p w:rsidR="00E3677E" w:rsidRDefault="00E3677E" w:rsidP="00E3677E">
      <w:pPr>
        <w:ind w:firstLine="567"/>
        <w:jc w:val="both"/>
        <w:rPr>
          <w:sz w:val="28"/>
        </w:rPr>
      </w:pPr>
      <w:r>
        <w:rPr>
          <w:sz w:val="28"/>
        </w:rPr>
        <w:t>2. Документацией о закупках работ может устанавливать: обязанность подрядчика, назначение и размер субсидии, порядок оплаты муниципального контракта, в соответствии со статьей 14 Федерального закона от 13.07.2015 года № 220-ФЗ.</w:t>
      </w:r>
    </w:p>
    <w:p w:rsidR="00E3677E" w:rsidRDefault="00E3677E" w:rsidP="00E3677E">
      <w:pPr>
        <w:ind w:firstLine="567"/>
        <w:jc w:val="both"/>
        <w:rPr>
          <w:sz w:val="28"/>
        </w:rPr>
      </w:pPr>
      <w:r>
        <w:rPr>
          <w:sz w:val="28"/>
        </w:rPr>
        <w:t>3. К извещению о закупке работ должен быть приложен проект муниципального контракта, который является его неотъемлемой частью. Проект муниципального контракта должен соответствовать типовым условиям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подлежащих применению заказчиком при осуществлении закупок указанных работ утвержденными Постановлением Правительства Российской Федерации.</w:t>
      </w:r>
    </w:p>
    <w:p w:rsidR="00E3677E" w:rsidRDefault="00E3677E" w:rsidP="00E3677E">
      <w:pPr>
        <w:ind w:firstLine="567"/>
        <w:jc w:val="both"/>
        <w:rPr>
          <w:sz w:val="28"/>
          <w:shd w:val="clear" w:color="auto" w:fill="FFFFFF"/>
        </w:rPr>
      </w:pPr>
      <w:r>
        <w:rPr>
          <w:sz w:val="28"/>
          <w:shd w:val="clear" w:color="auto" w:fill="FFFFFF"/>
        </w:rPr>
        <w:t>Статья 3.5. Муниципальный контракт.</w:t>
      </w:r>
    </w:p>
    <w:p w:rsidR="00E3677E" w:rsidRPr="008C1D88" w:rsidRDefault="00E3677E" w:rsidP="00E3677E">
      <w:pPr>
        <w:ind w:firstLine="567"/>
        <w:jc w:val="both"/>
        <w:rPr>
          <w:color w:val="000000" w:themeColor="text1"/>
        </w:rPr>
      </w:pPr>
      <w:r>
        <w:rPr>
          <w:sz w:val="28"/>
          <w:shd w:val="clear" w:color="auto" w:fill="FFFFFF"/>
        </w:rPr>
        <w:t>1. Муниципальный контракт заключается на условиях, предусмотренных извещением об осуществлении заку</w:t>
      </w:r>
      <w:r>
        <w:rPr>
          <w:sz w:val="28"/>
          <w:szCs w:val="28"/>
          <w:shd w:val="clear" w:color="auto" w:fill="FFFFFF"/>
        </w:rPr>
        <w:t xml:space="preserve">пки, документацией о закупке, в соответствии со статьей 34 Федерального закона от 05.04.2013 года № 44-ФЗ, со статьей 14 Федерального закона от 13.07.2015 года № 220-ФЗ, </w:t>
      </w:r>
      <w:r w:rsidRPr="008C1D88">
        <w:rPr>
          <w:color w:val="000000" w:themeColor="text1"/>
          <w:sz w:val="28"/>
          <w:szCs w:val="28"/>
          <w:shd w:val="clear" w:color="auto" w:fill="FFFFFF"/>
        </w:rPr>
        <w:t xml:space="preserve">типовыми условиями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подлежащих применению заказчиками при осуществлении закупок указанных работ для обеспечения государственных или муниципальных нужд, утвержденными Постановлением Правительства Российской Федерации от 19.08.2022 г № 1445, и </w:t>
      </w:r>
      <w:r w:rsidRPr="008C1D88">
        <w:rPr>
          <w:color w:val="000000" w:themeColor="text1"/>
          <w:sz w:val="28"/>
          <w:shd w:val="clear" w:color="auto" w:fill="FFFFFF"/>
        </w:rPr>
        <w:t>настоящим Регламентом.</w:t>
      </w:r>
    </w:p>
    <w:p w:rsidR="00E3677E" w:rsidRDefault="00E3677E" w:rsidP="00E3677E">
      <w:pPr>
        <w:ind w:firstLine="567"/>
        <w:jc w:val="both"/>
        <w:rPr>
          <w:sz w:val="28"/>
          <w:shd w:val="clear" w:color="auto" w:fill="FFFFFF"/>
        </w:rPr>
      </w:pPr>
      <w:r>
        <w:rPr>
          <w:sz w:val="28"/>
          <w:shd w:val="clear" w:color="auto" w:fill="FFFFFF"/>
        </w:rPr>
        <w:t>Муниципальный заказчик выдает на срок действия муниципального контракта карты маршрута регулярных перевозок, в соответствии со статьей 14 Федерального закона от 13.07.2015 года № 220-ФЗ.</w:t>
      </w:r>
    </w:p>
    <w:p w:rsidR="00E3677E" w:rsidRDefault="00E3677E" w:rsidP="00E3677E">
      <w:pPr>
        <w:ind w:firstLine="567"/>
        <w:jc w:val="both"/>
        <w:rPr>
          <w:color w:val="000000"/>
          <w:sz w:val="28"/>
          <w:shd w:val="clear" w:color="auto" w:fill="FFFFFF"/>
        </w:rPr>
      </w:pPr>
      <w:r>
        <w:rPr>
          <w:color w:val="000000"/>
          <w:sz w:val="28"/>
          <w:shd w:val="clear" w:color="auto" w:fill="FFFFFF"/>
        </w:rPr>
        <w:t>2. Особенности исполнения муниципального контракта:</w:t>
      </w:r>
    </w:p>
    <w:p w:rsidR="00E3677E" w:rsidRDefault="00E3677E" w:rsidP="00E3677E">
      <w:pPr>
        <w:ind w:firstLine="567"/>
        <w:jc w:val="both"/>
        <w:rPr>
          <w:sz w:val="28"/>
          <w:shd w:val="clear" w:color="auto" w:fill="FFFFFF"/>
        </w:rPr>
      </w:pPr>
      <w:r>
        <w:rPr>
          <w:sz w:val="28"/>
          <w:shd w:val="clear" w:color="auto" w:fill="FFFFFF"/>
        </w:rPr>
        <w:lastRenderedPageBreak/>
        <w:t>Исполнение муниципального контракта включает в себя следующий комплекс мер, реализуемых после заключения муниципального контракта и направленных на достижение целей осуществления закупки путем взаимодействия муниципального заказчика с подрядчиком в соответствии с гражданским законодательством и статьей 94 Федерального закона от 05.04.2013 года № 44-ФЗ.</w:t>
      </w:r>
    </w:p>
    <w:p w:rsidR="00E3677E" w:rsidRDefault="00E3677E" w:rsidP="00E3677E">
      <w:pPr>
        <w:ind w:firstLine="567"/>
        <w:jc w:val="both"/>
        <w:rPr>
          <w:sz w:val="28"/>
          <w:shd w:val="clear" w:color="auto" w:fill="FFFFFF"/>
        </w:rPr>
      </w:pPr>
      <w:r>
        <w:rPr>
          <w:sz w:val="28"/>
          <w:shd w:val="clear" w:color="auto" w:fill="FFFFFF"/>
        </w:rPr>
        <w:t>Подрядчик в соответствии с условиями муниципального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муниципального контракта, а также к установленному муниципальным контрактом сроку обязан предоставить муниципальному заказчику результаты поставки товара, выполнения работы или оказания услуги, предусмотренные муниципальным контрактом, при этом муниципальный заказчик обязан обеспечить приемку выполненной в соответствии со статьей 94 Федерального закона от 05.04.2013 года № 44-ФЗ.</w:t>
      </w:r>
    </w:p>
    <w:p w:rsidR="00E3677E" w:rsidRDefault="00E3677E" w:rsidP="00E3677E">
      <w:pPr>
        <w:ind w:firstLine="567"/>
        <w:jc w:val="both"/>
        <w:rPr>
          <w:sz w:val="28"/>
          <w:shd w:val="clear" w:color="auto" w:fill="FFFFFF"/>
        </w:rPr>
      </w:pPr>
      <w:r>
        <w:rPr>
          <w:sz w:val="28"/>
          <w:shd w:val="clear" w:color="auto" w:fill="FFFFFF"/>
        </w:rPr>
        <w:t>3. Изменение, расторжение муниципального контракта.</w:t>
      </w:r>
    </w:p>
    <w:p w:rsidR="00E3677E" w:rsidRDefault="00E3677E" w:rsidP="00E3677E">
      <w:pPr>
        <w:ind w:firstLine="567"/>
        <w:jc w:val="both"/>
        <w:rPr>
          <w:sz w:val="28"/>
          <w:shd w:val="clear" w:color="auto" w:fill="FFFFFF"/>
        </w:rPr>
      </w:pPr>
      <w:r>
        <w:rPr>
          <w:sz w:val="28"/>
          <w:shd w:val="clear" w:color="auto" w:fill="FFFFFF"/>
        </w:rPr>
        <w:t>Изменение существенных условий муниципального контракта при его исполнении не допускается, за исключением их изменения по соглашению сторон в случаях установленных статьей 95 Федерального закона от 05.04.2013 года № 44-ФЗ.</w:t>
      </w:r>
    </w:p>
    <w:p w:rsidR="00E3677E" w:rsidRDefault="00E3677E" w:rsidP="00E3677E">
      <w:pPr>
        <w:ind w:firstLine="567"/>
        <w:jc w:val="both"/>
        <w:rPr>
          <w:sz w:val="28"/>
          <w:shd w:val="clear" w:color="auto" w:fill="FFFFFF"/>
        </w:rPr>
      </w:pPr>
      <w:r>
        <w:rPr>
          <w:sz w:val="28"/>
          <w:shd w:val="clear" w:color="auto" w:fill="FFFFFF"/>
        </w:rPr>
        <w:t>Расторжение муниципального контракта допускается по соглашению сторон, по решению суда, в случае одностороннего отказа стороны муниципального контракта от исполнения муниципального контракта в соответствии с гражданским законодательством, в соответствии со статьей 95 Федерального закона от 05.04.2013 года № 44-ФЗ.</w:t>
      </w:r>
    </w:p>
    <w:p w:rsidR="00E3677E" w:rsidRDefault="00E3677E" w:rsidP="00E3677E">
      <w:pPr>
        <w:ind w:firstLine="567"/>
        <w:jc w:val="both"/>
        <w:rPr>
          <w:sz w:val="28"/>
        </w:rPr>
      </w:pPr>
      <w:r>
        <w:rPr>
          <w:sz w:val="28"/>
        </w:rPr>
        <w:t>4. Обеспечение исполнения контракта.</w:t>
      </w:r>
    </w:p>
    <w:p w:rsidR="00E3677E" w:rsidRDefault="00E3677E" w:rsidP="00E3677E">
      <w:pPr>
        <w:ind w:firstLine="567"/>
        <w:jc w:val="both"/>
        <w:rPr>
          <w:sz w:val="28"/>
        </w:rPr>
      </w:pPr>
      <w:r>
        <w:rPr>
          <w:sz w:val="28"/>
        </w:rPr>
        <w:t>Муниципальный заказчик устанавливает требование обеспечения исполнения муниципального контракта в извещении об осуществлении закупки и (или) в проекте муниципального контракта при осуществлении закупки в случаях, предусмотренных статьей 96 Федерального закона от 05.04.2013 года № 44-ФЗ.</w:t>
      </w:r>
    </w:p>
    <w:p w:rsidR="00E3677E" w:rsidRDefault="00E3677E" w:rsidP="00E3677E">
      <w:pPr>
        <w:ind w:firstLine="567"/>
        <w:jc w:val="both"/>
        <w:rPr>
          <w:sz w:val="28"/>
        </w:rPr>
      </w:pPr>
      <w:r>
        <w:rPr>
          <w:sz w:val="28"/>
        </w:rPr>
        <w:t>Статья 3.6. Отмена Закупки.</w:t>
      </w:r>
    </w:p>
    <w:p w:rsidR="00E3677E" w:rsidRDefault="00E3677E" w:rsidP="00E3677E">
      <w:pPr>
        <w:ind w:firstLine="567"/>
        <w:jc w:val="both"/>
        <w:rPr>
          <w:sz w:val="28"/>
        </w:rPr>
      </w:pPr>
      <w:r>
        <w:rPr>
          <w:sz w:val="28"/>
        </w:rPr>
        <w:t>1. Муниципальный заказчик вправе отменить определение подрядчика по одному и более лоту, в соответствии со статьей 36 Федерального закона от 05.04.2013 года № 44-ФЗ.</w:t>
      </w:r>
    </w:p>
    <w:p w:rsidR="00E3677E" w:rsidRDefault="00E3677E" w:rsidP="00E3677E">
      <w:pPr>
        <w:ind w:firstLine="567"/>
        <w:jc w:val="both"/>
        <w:rPr>
          <w:sz w:val="28"/>
        </w:rPr>
      </w:pPr>
      <w:r>
        <w:rPr>
          <w:sz w:val="28"/>
        </w:rPr>
        <w:t xml:space="preserve">Статья 3.7. Контрактная служба. </w:t>
      </w:r>
    </w:p>
    <w:p w:rsidR="00E3677E" w:rsidRDefault="00E3677E" w:rsidP="00E3677E">
      <w:pPr>
        <w:ind w:firstLine="567"/>
        <w:jc w:val="both"/>
        <w:rPr>
          <w:sz w:val="28"/>
        </w:rPr>
      </w:pPr>
      <w:r>
        <w:rPr>
          <w:sz w:val="28"/>
        </w:rPr>
        <w:t xml:space="preserve">1. Контрактная служба осуществляет свою деятельность, в соответствии со статьей 38 Федерального закона от 05.04.2013 года № 44-ФЗ.   </w:t>
      </w:r>
    </w:p>
    <w:p w:rsidR="00E3677E" w:rsidRDefault="00E3677E" w:rsidP="00E3677E">
      <w:pPr>
        <w:ind w:firstLine="567"/>
        <w:jc w:val="both"/>
        <w:rPr>
          <w:sz w:val="28"/>
        </w:rPr>
      </w:pPr>
      <w:r>
        <w:rPr>
          <w:sz w:val="28"/>
        </w:rPr>
        <w:t>Статья 3.8. Порядок установления регулируемых тарифов на перевозки по муниципальным маршрутам регулярных перевозок.</w:t>
      </w:r>
    </w:p>
    <w:p w:rsidR="00E3677E" w:rsidRDefault="00E3677E" w:rsidP="00E3677E">
      <w:pPr>
        <w:ind w:firstLine="567"/>
        <w:jc w:val="both"/>
        <w:rPr>
          <w:sz w:val="28"/>
        </w:rPr>
      </w:pPr>
      <w:r>
        <w:rPr>
          <w:sz w:val="28"/>
        </w:rPr>
        <w:t>1. Регулируемые тарифы на перевозки по муниципальным маршрутам регулярных перевозок устанавливаются в соответствии со статьей 15 Федерального закона от 13.07.2015 года № 220-ФЗ.</w:t>
      </w:r>
    </w:p>
    <w:p w:rsidR="00E3677E" w:rsidRDefault="00E3677E" w:rsidP="00E3677E">
      <w:pPr>
        <w:ind w:firstLine="567"/>
        <w:jc w:val="both"/>
        <w:rPr>
          <w:sz w:val="10"/>
          <w:szCs w:val="10"/>
        </w:rPr>
      </w:pPr>
    </w:p>
    <w:p w:rsidR="00E3677E" w:rsidRDefault="00E3677E" w:rsidP="00E3677E">
      <w:pPr>
        <w:ind w:firstLine="567"/>
        <w:jc w:val="both"/>
        <w:rPr>
          <w:b/>
          <w:sz w:val="28"/>
        </w:rPr>
      </w:pPr>
      <w:r>
        <w:rPr>
          <w:b/>
          <w:sz w:val="28"/>
        </w:rPr>
        <w:t>Регулярные перевозки по нерегулируемым тарифам.</w:t>
      </w:r>
    </w:p>
    <w:p w:rsidR="00E3677E" w:rsidRDefault="00E3677E" w:rsidP="00E3677E">
      <w:pPr>
        <w:ind w:firstLine="567"/>
        <w:jc w:val="both"/>
        <w:rPr>
          <w:sz w:val="28"/>
        </w:rPr>
      </w:pPr>
      <w:r>
        <w:rPr>
          <w:sz w:val="28"/>
        </w:rPr>
        <w:lastRenderedPageBreak/>
        <w:t>Статья 3.11. Организация регулярных перевозок по нерегулируемым тарифам</w:t>
      </w:r>
    </w:p>
    <w:p w:rsidR="00E3677E" w:rsidRDefault="00E3677E" w:rsidP="00E3677E">
      <w:pPr>
        <w:ind w:firstLine="567"/>
        <w:jc w:val="both"/>
        <w:rPr>
          <w:sz w:val="28"/>
        </w:rPr>
      </w:pPr>
      <w:r>
        <w:rPr>
          <w:sz w:val="28"/>
        </w:rPr>
        <w:t>1. Наряду с указанными, в части 1 статьи 3.1. настоящего Регламента, маршрутами регулярных перевозок Управление ЖКХ, на основании решения комиссии по регулированию рынка, вправе устанавливать муниципальные маршруты регулярных перевозок для осуществления регулярных перевозок по нерегулируемым тарифам.</w:t>
      </w:r>
    </w:p>
    <w:p w:rsidR="00E3677E" w:rsidRDefault="00E3677E" w:rsidP="00E3677E">
      <w:pPr>
        <w:ind w:firstLine="567"/>
        <w:jc w:val="both"/>
        <w:rPr>
          <w:sz w:val="28"/>
        </w:rPr>
      </w:pPr>
      <w:r>
        <w:rPr>
          <w:sz w:val="28"/>
        </w:rPr>
        <w:t>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E3677E" w:rsidRDefault="00E3677E" w:rsidP="00E3677E">
      <w:pPr>
        <w:ind w:firstLine="567"/>
        <w:jc w:val="both"/>
        <w:rPr>
          <w:sz w:val="28"/>
        </w:rPr>
      </w:pPr>
      <w:r>
        <w:rPr>
          <w:sz w:val="28"/>
        </w:rPr>
        <w:t xml:space="preserve">3.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w:t>
      </w:r>
    </w:p>
    <w:p w:rsidR="00E3677E" w:rsidRDefault="00E3677E" w:rsidP="00E3677E">
      <w:pPr>
        <w:ind w:firstLine="567"/>
        <w:jc w:val="both"/>
      </w:pPr>
      <w:r>
        <w:rPr>
          <w:sz w:val="28"/>
        </w:rPr>
        <w:t>4. Допускается установление законом или иным нормативным правовым актом Саратовской области,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rsidR="00E3677E" w:rsidRDefault="00E3677E" w:rsidP="00E3677E">
      <w:pPr>
        <w:ind w:firstLine="567"/>
        <w:jc w:val="both"/>
        <w:rPr>
          <w:sz w:val="28"/>
        </w:rPr>
      </w:pPr>
      <w:r>
        <w:rPr>
          <w:sz w:val="28"/>
        </w:rP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 и реестром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области»;</w:t>
      </w:r>
    </w:p>
    <w:p w:rsidR="00E3677E" w:rsidRDefault="00E3677E" w:rsidP="00E3677E">
      <w:pPr>
        <w:ind w:firstLine="567"/>
        <w:jc w:val="both"/>
        <w:rPr>
          <w:sz w:val="28"/>
        </w:rPr>
      </w:pPr>
      <w:r>
        <w:rPr>
          <w:sz w:val="28"/>
        </w:rPr>
        <w:t>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Саратовской области, настоящим Регламентом;</w:t>
      </w:r>
    </w:p>
    <w:p w:rsidR="00E3677E" w:rsidRDefault="00E3677E" w:rsidP="00E3677E">
      <w:pPr>
        <w:ind w:firstLine="567"/>
        <w:jc w:val="both"/>
        <w:rPr>
          <w:sz w:val="28"/>
        </w:rPr>
      </w:pPr>
      <w:r>
        <w:rPr>
          <w:sz w:val="28"/>
        </w:rP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E3677E" w:rsidRDefault="00E3677E" w:rsidP="00E3677E">
      <w:pPr>
        <w:ind w:firstLine="567"/>
        <w:jc w:val="both"/>
        <w:rPr>
          <w:sz w:val="28"/>
        </w:rPr>
      </w:pPr>
      <w:r>
        <w:rPr>
          <w:sz w:val="28"/>
        </w:rPr>
        <w:lastRenderedPageBreak/>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E3677E" w:rsidRDefault="00E3677E" w:rsidP="00E3677E">
      <w:pPr>
        <w:ind w:firstLine="567"/>
        <w:jc w:val="both"/>
        <w:rPr>
          <w:sz w:val="28"/>
        </w:rPr>
      </w:pPr>
      <w:r>
        <w:rPr>
          <w:sz w:val="28"/>
        </w:rPr>
        <w:t xml:space="preserve">5) обязанности информирования в установленные законом или иным нормативным правовым актом Саратовской области, административным Регламентом, сроки Управления ЖКХ, комиссию по регулированию рынка об изменении тарифов на регулярные перевозки. Информирование пассажиров, в сроки установленные законом или иным нормативным правовым актом Саратовской области, административным Регламентом, осуществляется путем размещения объявления в салонах транспортных средств осуществляющих работу на городских или пригородных муниципальных маршрутах.  </w:t>
      </w:r>
    </w:p>
    <w:p w:rsidR="00E3677E" w:rsidRDefault="00E3677E" w:rsidP="00E3677E">
      <w:pPr>
        <w:ind w:firstLine="567"/>
        <w:jc w:val="both"/>
      </w:pPr>
      <w:r>
        <w:rPr>
          <w:sz w:val="28"/>
        </w:rPr>
        <w:t xml:space="preserve">5. Сведения о нарушениях требований, предусмотренных частью 4 настоящей статьи, размещаются в единой информационной системе - на официальном сайте в сети «Интернет» администрации Калининского муниципального района Саратовской области - </w:t>
      </w:r>
      <w:hyperlink r:id="rId20">
        <w:r>
          <w:rPr>
            <w:color w:val="000000"/>
            <w:sz w:val="28"/>
            <w:szCs w:val="28"/>
          </w:rPr>
          <w:t>http://</w:t>
        </w:r>
      </w:hyperlink>
      <w:hyperlink r:id="rId21">
        <w:r>
          <w:rPr>
            <w:color w:val="000000"/>
            <w:sz w:val="28"/>
            <w:szCs w:val="28"/>
            <w:lang w:val="en-US"/>
          </w:rPr>
          <w:t>kalininsk</w:t>
        </w:r>
      </w:hyperlink>
      <w:hyperlink r:id="rId22">
        <w:r>
          <w:rPr>
            <w:color w:val="000000"/>
            <w:sz w:val="28"/>
            <w:szCs w:val="28"/>
          </w:rPr>
          <w:t>.</w:t>
        </w:r>
      </w:hyperlink>
      <w:hyperlink r:id="rId23">
        <w:r>
          <w:rPr>
            <w:color w:val="000000"/>
            <w:sz w:val="28"/>
            <w:szCs w:val="28"/>
            <w:lang w:val="en-US"/>
          </w:rPr>
          <w:t>sarmo</w:t>
        </w:r>
      </w:hyperlink>
      <w:hyperlink r:id="rId24">
        <w:r>
          <w:rPr>
            <w:color w:val="000000"/>
            <w:sz w:val="28"/>
            <w:szCs w:val="28"/>
          </w:rPr>
          <w:t>.</w:t>
        </w:r>
      </w:hyperlink>
      <w:hyperlink r:id="rId25">
        <w:r>
          <w:rPr>
            <w:color w:val="000000"/>
            <w:sz w:val="28"/>
            <w:szCs w:val="28"/>
            <w:lang w:val="en-US"/>
          </w:rPr>
          <w:t>ru</w:t>
        </w:r>
      </w:hyperlink>
      <w:r>
        <w:rPr>
          <w:color w:val="000000"/>
          <w:sz w:val="28"/>
          <w:szCs w:val="28"/>
        </w:rPr>
        <w:t>.</w:t>
      </w:r>
    </w:p>
    <w:p w:rsidR="00E3677E" w:rsidRDefault="00E3677E" w:rsidP="00E3677E">
      <w:pPr>
        <w:ind w:firstLine="567"/>
        <w:jc w:val="both"/>
        <w:rPr>
          <w:sz w:val="28"/>
        </w:rPr>
      </w:pPr>
      <w:r>
        <w:rPr>
          <w:sz w:val="28"/>
        </w:rPr>
        <w:t>Статья 3.12. Изменение вида регулярных перевозок</w:t>
      </w:r>
    </w:p>
    <w:p w:rsidR="00E3677E" w:rsidRPr="00FA05EF" w:rsidRDefault="00E3677E" w:rsidP="00E3677E">
      <w:pPr>
        <w:ind w:firstLine="567"/>
        <w:jc w:val="both"/>
        <w:rPr>
          <w:color w:val="000000" w:themeColor="text1"/>
        </w:rPr>
      </w:pPr>
      <w:r>
        <w:rPr>
          <w:sz w:val="28"/>
        </w:rPr>
        <w:t>1.1. Управлением ЖКХ, на основании решения комиссии по регулированию рынка, изменение вида регулярных перевозок, осуществляемых по городским и пригородным муниципальн</w:t>
      </w:r>
      <w:r>
        <w:rPr>
          <w:sz w:val="28"/>
          <w:szCs w:val="22"/>
        </w:rPr>
        <w:t>ым</w:t>
      </w:r>
      <w:r>
        <w:rPr>
          <w:sz w:val="28"/>
        </w:rPr>
        <w:t xml:space="preserve"> маршрутам регулярных перевозок, </w:t>
      </w:r>
      <w:r w:rsidRPr="00FA05EF">
        <w:rPr>
          <w:color w:val="000000" w:themeColor="text1"/>
          <w:sz w:val="28"/>
        </w:rPr>
        <w:t>в соответствии со статьей 18 Федерального з</w:t>
      </w:r>
      <w:r w:rsidR="00FA05EF" w:rsidRPr="00FA05EF">
        <w:rPr>
          <w:color w:val="000000" w:themeColor="text1"/>
          <w:sz w:val="28"/>
        </w:rPr>
        <w:t>акона от 13.07.2015 года № 220-</w:t>
      </w:r>
      <w:r w:rsidRPr="00FA05EF">
        <w:rPr>
          <w:color w:val="000000" w:themeColor="text1"/>
          <w:sz w:val="28"/>
        </w:rPr>
        <w:t>ФЗ, допускается  при условии, если данное решение предусмотрено документом планирования регулярных перевозок.</w:t>
      </w:r>
    </w:p>
    <w:p w:rsidR="00E3677E" w:rsidRPr="00FA05EF" w:rsidRDefault="00E3677E" w:rsidP="00E3677E">
      <w:pPr>
        <w:ind w:firstLine="567"/>
        <w:jc w:val="both"/>
        <w:rPr>
          <w:color w:val="000000" w:themeColor="text1"/>
          <w:sz w:val="28"/>
        </w:rPr>
      </w:pPr>
      <w:r w:rsidRPr="00FA05EF">
        <w:rPr>
          <w:color w:val="000000" w:themeColor="text1"/>
          <w:sz w:val="28"/>
        </w:rPr>
        <w:t xml:space="preserve">1.2. Вид </w:t>
      </w:r>
      <w:r w:rsidR="00FA05EF">
        <w:rPr>
          <w:color w:val="000000" w:themeColor="text1"/>
          <w:sz w:val="28"/>
        </w:rPr>
        <w:t xml:space="preserve">маршрута регулярных перевозок, </w:t>
      </w:r>
      <w:r w:rsidRPr="00FA05EF">
        <w:rPr>
          <w:color w:val="000000" w:themeColor="text1"/>
          <w:sz w:val="28"/>
        </w:rPr>
        <w:t>в соответствии с частью 1, частью 5, статьи 18.1 Федерального з</w:t>
      </w:r>
      <w:r w:rsidR="00FA05EF">
        <w:rPr>
          <w:color w:val="000000" w:themeColor="text1"/>
          <w:sz w:val="28"/>
        </w:rPr>
        <w:t>акона от 13.07.2015 года № 220-</w:t>
      </w:r>
      <w:r w:rsidRPr="00FA05EF">
        <w:rPr>
          <w:color w:val="000000" w:themeColor="text1"/>
          <w:sz w:val="28"/>
        </w:rPr>
        <w:t>ФЗ, изменяется в случае:</w:t>
      </w:r>
    </w:p>
    <w:p w:rsidR="00E3677E" w:rsidRPr="00FA05EF" w:rsidRDefault="00E3677E" w:rsidP="00E3677E">
      <w:pPr>
        <w:ind w:firstLine="567"/>
        <w:jc w:val="both"/>
        <w:rPr>
          <w:color w:val="000000" w:themeColor="text1"/>
        </w:rPr>
      </w:pPr>
      <w:r w:rsidRPr="00FA05EF">
        <w:rPr>
          <w:color w:val="000000" w:themeColor="text1"/>
          <w:sz w:val="28"/>
        </w:rPr>
        <w:t>- вступления в силу нормативного правового акта, предусматривающего изменения границ Калининского муниципального района Саратовской области, города Калининска Калининского муниципального района Саратовской области, влекущее изменений вида маршрута регулярн</w:t>
      </w:r>
      <w:r w:rsidRPr="00FA05EF">
        <w:rPr>
          <w:color w:val="000000" w:themeColor="text1"/>
          <w:sz w:val="28"/>
          <w:szCs w:val="28"/>
        </w:rPr>
        <w:t>ых перевозок;</w:t>
      </w:r>
    </w:p>
    <w:p w:rsidR="00E3677E" w:rsidRPr="00FA05EF" w:rsidRDefault="00E3677E" w:rsidP="00FA05EF">
      <w:pPr>
        <w:ind w:firstLine="567"/>
        <w:jc w:val="both"/>
        <w:rPr>
          <w:color w:val="000000" w:themeColor="text1"/>
          <w:sz w:val="28"/>
          <w:szCs w:val="28"/>
        </w:rPr>
      </w:pPr>
      <w:r w:rsidRPr="00FA05EF">
        <w:rPr>
          <w:color w:val="000000" w:themeColor="text1"/>
          <w:sz w:val="28"/>
          <w:szCs w:val="28"/>
        </w:rPr>
        <w:t>- если вид маршрута регулярных перевозок изменяется с межрегионального на муниципальный, право осуществления перевозок по данному маршруту предоставляется на срок не менее чем пять лет</w:t>
      </w:r>
      <w:r w:rsidR="00FA05EF">
        <w:rPr>
          <w:color w:val="000000" w:themeColor="text1"/>
          <w:sz w:val="28"/>
          <w:szCs w:val="28"/>
        </w:rPr>
        <w:t xml:space="preserve"> </w:t>
      </w:r>
      <w:r w:rsidRPr="00FA05EF">
        <w:rPr>
          <w:color w:val="000000" w:themeColor="text1"/>
          <w:sz w:val="28"/>
          <w:szCs w:val="28"/>
        </w:rPr>
        <w:t>на основании решений комиссии по регулированию рынка, с учетом предложений граждан проживающих на территории Калининского муниципального района Саратовской области, юридических лиц и физических лиц или уполномоченных участников д</w:t>
      </w:r>
      <w:r w:rsidRPr="00FA05EF">
        <w:rPr>
          <w:color w:val="000000" w:themeColor="text1"/>
          <w:sz w:val="28"/>
          <w:szCs w:val="28"/>
          <w:shd w:val="clear" w:color="auto" w:fill="FFFFFF"/>
        </w:rPr>
        <w:t xml:space="preserve">оговора простого товарищества осуществляющих свою деятельность на территории Калининского муниципального района Саратовской области. </w:t>
      </w:r>
    </w:p>
    <w:p w:rsidR="00E3677E" w:rsidRPr="00FA05EF" w:rsidRDefault="00FA05EF" w:rsidP="00E3677E">
      <w:pPr>
        <w:ind w:firstLine="567"/>
        <w:jc w:val="both"/>
        <w:rPr>
          <w:color w:val="000000" w:themeColor="text1"/>
        </w:rPr>
      </w:pPr>
      <w:r>
        <w:rPr>
          <w:color w:val="000000" w:themeColor="text1"/>
          <w:sz w:val="28"/>
          <w:szCs w:val="28"/>
          <w:shd w:val="clear" w:color="auto" w:fill="FFFFFF"/>
        </w:rPr>
        <w:t xml:space="preserve">1.3. Управлением ЖКХ </w:t>
      </w:r>
      <w:r w:rsidR="00E3677E" w:rsidRPr="00FA05EF">
        <w:rPr>
          <w:color w:val="000000" w:themeColor="text1"/>
          <w:sz w:val="28"/>
          <w:szCs w:val="28"/>
          <w:shd w:val="clear" w:color="auto" w:fill="FFFFFF"/>
        </w:rPr>
        <w:t>решение об измене</w:t>
      </w:r>
      <w:r>
        <w:rPr>
          <w:color w:val="000000" w:themeColor="text1"/>
          <w:sz w:val="28"/>
          <w:szCs w:val="28"/>
          <w:shd w:val="clear" w:color="auto" w:fill="FFFFFF"/>
        </w:rPr>
        <w:t xml:space="preserve">нии вида регулярных перевозок, </w:t>
      </w:r>
      <w:r w:rsidR="00E3677E" w:rsidRPr="00FA05EF">
        <w:rPr>
          <w:color w:val="000000" w:themeColor="text1"/>
          <w:sz w:val="28"/>
          <w:szCs w:val="28"/>
          <w:shd w:val="clear" w:color="auto" w:fill="FFFFFF"/>
        </w:rPr>
        <w:t>на основании решения комиссии по регулированию рынка, принимает не позднее чем за сто восемьдесят дней до дня окончания срока, на который предоставлено свидетельство об осуществлении перевозок по нерегулируемым тар</w:t>
      </w:r>
      <w:r>
        <w:rPr>
          <w:color w:val="000000" w:themeColor="text1"/>
          <w:sz w:val="28"/>
          <w:szCs w:val="28"/>
          <w:shd w:val="clear" w:color="auto" w:fill="FFFFFF"/>
        </w:rPr>
        <w:t>ифам по городским и пригородным</w:t>
      </w:r>
      <w:r w:rsidR="00E3677E" w:rsidRPr="00FA05EF">
        <w:rPr>
          <w:color w:val="000000" w:themeColor="text1"/>
          <w:sz w:val="28"/>
          <w:szCs w:val="28"/>
          <w:shd w:val="clear" w:color="auto" w:fill="FFFFFF"/>
        </w:rPr>
        <w:t xml:space="preserve"> муниципальным маршрутам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w:t>
      </w:r>
      <w:r w:rsidR="00E3677E" w:rsidRPr="00FA05EF">
        <w:rPr>
          <w:color w:val="000000" w:themeColor="text1"/>
          <w:sz w:val="28"/>
          <w:szCs w:val="28"/>
          <w:shd w:val="clear" w:color="auto" w:fill="FFFFFF"/>
        </w:rPr>
        <w:lastRenderedPageBreak/>
        <w:t>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городским и пригородным муниципальному маршруту регулярных перевозок.</w:t>
      </w:r>
    </w:p>
    <w:p w:rsidR="00E3677E" w:rsidRDefault="00E3677E" w:rsidP="00E3677E">
      <w:pPr>
        <w:ind w:firstLine="567"/>
        <w:jc w:val="both"/>
      </w:pPr>
      <w:r>
        <w:rPr>
          <w:sz w:val="28"/>
          <w:szCs w:val="28"/>
        </w:rPr>
        <w:t xml:space="preserve">2. Управление ЖКХ, на основании решения комиссии по регулированию рынка, установившие муниципальный маршрут регулярных перевозок, в отношении которого принято решение об </w:t>
      </w:r>
      <w:r>
        <w:rPr>
          <w:sz w:val="28"/>
        </w:rPr>
        <w:t>изменении вида регулярных перевозок, обязано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E3677E" w:rsidRDefault="00E3677E" w:rsidP="00E3677E">
      <w:pPr>
        <w:ind w:firstLine="567"/>
        <w:jc w:val="both"/>
        <w:rPr>
          <w:sz w:val="28"/>
        </w:rPr>
      </w:pPr>
      <w:r>
        <w:rPr>
          <w:sz w:val="28"/>
        </w:rP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Саратовской области и настоящим Регламентом.</w:t>
      </w:r>
    </w:p>
    <w:p w:rsidR="00E3677E" w:rsidRDefault="00E3677E" w:rsidP="00E3677E">
      <w:pPr>
        <w:ind w:firstLine="567"/>
        <w:jc w:val="both"/>
        <w:rPr>
          <w:sz w:val="28"/>
        </w:rPr>
      </w:pPr>
      <w:r>
        <w:rPr>
          <w:sz w:val="28"/>
        </w:rPr>
        <w:t>Статья 3.13. Выдача свидетельства об осуществлении перевозок по муниципальному маршруту регулярных перевозок и карт соответствующего маршрута.</w:t>
      </w:r>
    </w:p>
    <w:p w:rsidR="00E3677E" w:rsidRDefault="00E3677E" w:rsidP="00E3677E">
      <w:pPr>
        <w:ind w:firstLine="567"/>
        <w:jc w:val="both"/>
        <w:rPr>
          <w:sz w:val="28"/>
        </w:rPr>
      </w:pPr>
      <w:r>
        <w:rPr>
          <w:sz w:val="28"/>
        </w:rPr>
        <w:t>1. Свидетельство об осуществлении перевозок по муниципальному маршруту регулярных перевозок и карты соответствующего маршрута выдаются Управлением ЖКХ, установившим данные маршруты.</w:t>
      </w:r>
    </w:p>
    <w:p w:rsidR="00E3677E" w:rsidRDefault="00E3677E" w:rsidP="00E3677E">
      <w:pPr>
        <w:ind w:firstLine="567"/>
        <w:jc w:val="both"/>
        <w:rPr>
          <w:sz w:val="28"/>
        </w:rPr>
      </w:pPr>
      <w:r>
        <w:rPr>
          <w:sz w:val="28"/>
        </w:rPr>
        <w:t>2.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 на право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 (далее - открытый конкурс) при наличии хотя бы одного из следующих обстоятельств:</w:t>
      </w:r>
    </w:p>
    <w:p w:rsidR="00E3677E" w:rsidRDefault="00E3677E" w:rsidP="00E3677E">
      <w:pPr>
        <w:ind w:firstLine="567"/>
        <w:jc w:val="both"/>
        <w:rPr>
          <w:sz w:val="28"/>
        </w:rPr>
      </w:pPr>
      <w:r>
        <w:rPr>
          <w:sz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E3677E" w:rsidRDefault="00E3677E" w:rsidP="00E3677E">
      <w:pPr>
        <w:ind w:firstLine="567"/>
        <w:jc w:val="both"/>
        <w:rPr>
          <w:sz w:val="28"/>
        </w:rPr>
      </w:pPr>
      <w:r>
        <w:rPr>
          <w:sz w:val="28"/>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выданное без проведения открытого конкурса по основаниям, предусмотренным пунктом 1 части 3 настоящей статьи;</w:t>
      </w:r>
    </w:p>
    <w:p w:rsidR="00E3677E" w:rsidRDefault="00E3677E" w:rsidP="00E3677E">
      <w:pPr>
        <w:ind w:firstLine="567"/>
        <w:jc w:val="both"/>
        <w:rPr>
          <w:sz w:val="28"/>
        </w:rPr>
      </w:pPr>
      <w:r>
        <w:rPr>
          <w:sz w:val="28"/>
        </w:rPr>
        <w:t>3) в случае, если в соответствии со статьей 3.12. настоящего Регламента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 (на период проведения открытого конкурса).</w:t>
      </w:r>
    </w:p>
    <w:p w:rsidR="00E3677E" w:rsidRDefault="00E3677E" w:rsidP="00E3677E">
      <w:pPr>
        <w:ind w:firstLine="567"/>
        <w:jc w:val="both"/>
        <w:rPr>
          <w:sz w:val="28"/>
        </w:rPr>
      </w:pPr>
      <w:r>
        <w:rPr>
          <w:sz w:val="28"/>
        </w:rP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частью 3.1 статьи 2.4 настоящего Регламента, юридическое </w:t>
      </w:r>
      <w:r>
        <w:rPr>
          <w:sz w:val="28"/>
        </w:rPr>
        <w:lastRenderedPageBreak/>
        <w:t xml:space="preserve">лицо, индивидуальный предприниматель или уполномоченный участник договора простого товарищества не обратились в Управление ЖХ или комиссию по регулированию рынка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 </w:t>
      </w:r>
    </w:p>
    <w:p w:rsidR="00E3677E" w:rsidRDefault="00E3677E" w:rsidP="00E3677E">
      <w:pPr>
        <w:ind w:firstLine="567"/>
        <w:jc w:val="both"/>
        <w:rPr>
          <w:sz w:val="28"/>
        </w:rPr>
      </w:pPr>
      <w:r>
        <w:rPr>
          <w:sz w:val="28"/>
        </w:rPr>
        <w:t>3.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E3677E" w:rsidRDefault="00E3677E" w:rsidP="00E3677E">
      <w:pPr>
        <w:ind w:firstLine="567"/>
        <w:jc w:val="both"/>
      </w:pPr>
      <w:r>
        <w:rPr>
          <w:sz w:val="28"/>
        </w:rPr>
        <w:t xml:space="preserve">1) после наступления обстоятельств, предусмотренных частью 10 статьи 3.18 настоящего Регламента, либо пунктами 1, 2 </w:t>
      </w:r>
      <w:r>
        <w:rPr>
          <w:color w:val="000000"/>
          <w:sz w:val="28"/>
        </w:rPr>
        <w:t>или 6</w:t>
      </w:r>
      <w:r>
        <w:rPr>
          <w:sz w:val="28"/>
        </w:rPr>
        <w:t>части 1 статьи 3.23. настоящего Регламента,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частью 10 статьи 3.18 настоящего Регламента,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E3677E" w:rsidRDefault="00E3677E" w:rsidP="00E3677E">
      <w:pPr>
        <w:ind w:firstLine="567"/>
        <w:jc w:val="both"/>
        <w:rPr>
          <w:sz w:val="28"/>
        </w:rPr>
      </w:pPr>
      <w:r>
        <w:rPr>
          <w:sz w:val="28"/>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E3677E" w:rsidRDefault="00E3677E" w:rsidP="00E3677E">
      <w:pPr>
        <w:ind w:firstLine="567"/>
        <w:jc w:val="both"/>
      </w:pPr>
      <w:r>
        <w:rPr>
          <w:sz w:val="28"/>
        </w:rPr>
        <w:t>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в случаях, предусмотренных частью 3 настоящей статьи, определяются в порядке, установленном законом или иным нормативным правовым актом Саратовской области, настоящим Регламентом.</w:t>
      </w:r>
    </w:p>
    <w:p w:rsidR="00E3677E" w:rsidRDefault="00E3677E" w:rsidP="00E3677E">
      <w:pPr>
        <w:ind w:firstLine="567"/>
        <w:jc w:val="both"/>
        <w:rPr>
          <w:sz w:val="28"/>
        </w:rPr>
      </w:pPr>
      <w:r>
        <w:rPr>
          <w:sz w:val="28"/>
        </w:rP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E3677E" w:rsidRDefault="00E3677E" w:rsidP="00E3677E">
      <w:pPr>
        <w:ind w:firstLine="567"/>
        <w:jc w:val="both"/>
      </w:pPr>
      <w:r>
        <w:rPr>
          <w:sz w:val="28"/>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открытого конкурса. Если до истечения срока действия указанных свидетельства и карт данного маршрута не наступят обстоятельства, предусмотренные пунктом 1, 2, 3 или 7 части 1 статьи 3.23. либо пунктом 4 части 2 настоящей статьи, действие указанных свидетельства и карт данного маршрута продлевается на срок не менее чем пять </w:t>
      </w:r>
      <w:r>
        <w:rPr>
          <w:sz w:val="28"/>
        </w:rPr>
        <w:lastRenderedPageBreak/>
        <w:t xml:space="preserve">лет. Количество таких продлений не ограничивается. </w:t>
      </w:r>
      <w:r>
        <w:rPr>
          <w:color w:val="000000"/>
          <w:sz w:val="28"/>
        </w:rPr>
        <w:t>Муниципальная услуга «Выдача, переоформление и прекращение действия свидетельств об осуществлении перевозок по маршруту регулярных перевозок и карт маршрута регулярных перевозок» предоставляется в рамках административного регламента утвержденного постановлением администрации Калининского муниципального района Саратовской области от 15.11.2022 года № 1531.</w:t>
      </w:r>
    </w:p>
    <w:p w:rsidR="00E3677E" w:rsidRDefault="00E3677E" w:rsidP="00E3677E">
      <w:pPr>
        <w:ind w:firstLine="567"/>
        <w:jc w:val="both"/>
        <w:rPr>
          <w:sz w:val="28"/>
        </w:rPr>
      </w:pPr>
      <w:r>
        <w:rPr>
          <w:sz w:val="28"/>
        </w:rPr>
        <w:t>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3677E" w:rsidRDefault="00E3677E" w:rsidP="00E3677E">
      <w:pPr>
        <w:ind w:firstLine="567"/>
        <w:jc w:val="both"/>
        <w:rPr>
          <w:sz w:val="28"/>
        </w:rPr>
      </w:pPr>
      <w:r>
        <w:rPr>
          <w:sz w:val="28"/>
        </w:rP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 на основании решения комиссией по регулированию рынка.</w:t>
      </w:r>
    </w:p>
    <w:p w:rsidR="00E3677E" w:rsidRDefault="00E3677E" w:rsidP="00E3677E">
      <w:pPr>
        <w:ind w:firstLine="567"/>
        <w:jc w:val="both"/>
        <w:rPr>
          <w:sz w:val="28"/>
        </w:rPr>
      </w:pPr>
      <w:r>
        <w:rPr>
          <w:sz w:val="28"/>
        </w:rPr>
        <w:t>Статья 3.14. Льготы на проезд при осуществлении регулярных перевозок по нерегулируемым тарифам</w:t>
      </w:r>
    </w:p>
    <w:p w:rsidR="00E3677E" w:rsidRDefault="00E3677E" w:rsidP="00E3677E">
      <w:pPr>
        <w:ind w:firstLine="567"/>
        <w:jc w:val="both"/>
      </w:pPr>
      <w:r>
        <w:rPr>
          <w:sz w:val="28"/>
        </w:rPr>
        <w:t>1. Администрация Калининского муниципального района Саратовской области вправе предоставить отдельным категориям граждан, за счет средств местных бюджетов Калининского муниципального района и муниципального образования город Калининск, льготы на проезд при осуществлении регулярных перевозок по нерегулируемым тарифам по муниципальным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E3677E" w:rsidRDefault="00E3677E" w:rsidP="00E3677E">
      <w:pPr>
        <w:ind w:firstLine="567"/>
        <w:jc w:val="both"/>
        <w:rPr>
          <w:sz w:val="28"/>
        </w:rPr>
      </w:pPr>
      <w:r>
        <w:rPr>
          <w:sz w:val="28"/>
        </w:rPr>
        <w:t>Статья 3.15. Открытый конкурс</w:t>
      </w:r>
    </w:p>
    <w:p w:rsidR="00E3677E" w:rsidRDefault="00E3677E" w:rsidP="00E3677E">
      <w:pPr>
        <w:ind w:firstLine="567"/>
        <w:jc w:val="both"/>
        <w:rPr>
          <w:sz w:val="28"/>
        </w:rPr>
      </w:pPr>
      <w:r>
        <w:rPr>
          <w:sz w:val="28"/>
        </w:rPr>
        <w:t>1. Предметом открытого конкурса является право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p>
    <w:p w:rsidR="00E3677E" w:rsidRDefault="00E3677E" w:rsidP="00E3677E">
      <w:pPr>
        <w:ind w:firstLine="567"/>
        <w:jc w:val="both"/>
        <w:rPr>
          <w:sz w:val="28"/>
        </w:rPr>
      </w:pPr>
      <w:r>
        <w:rPr>
          <w:sz w:val="28"/>
        </w:rPr>
        <w:t>2. Открытый конкурс проводится Управлением ЖКХ (далее - организатор открытого конкурса).</w:t>
      </w:r>
    </w:p>
    <w:p w:rsidR="00E3677E" w:rsidRDefault="00E3677E" w:rsidP="00E3677E">
      <w:pPr>
        <w:ind w:firstLine="567"/>
        <w:jc w:val="both"/>
        <w:rPr>
          <w:sz w:val="28"/>
        </w:rPr>
      </w:pPr>
      <w:r>
        <w:rPr>
          <w:sz w:val="28"/>
        </w:rPr>
        <w:t>Процедура проведения открытого конкурса проводится конкурсной комиссией.</w:t>
      </w:r>
    </w:p>
    <w:p w:rsidR="00E3677E" w:rsidRDefault="00E3677E" w:rsidP="00E3677E">
      <w:pPr>
        <w:ind w:firstLine="567"/>
        <w:jc w:val="both"/>
        <w:rPr>
          <w:sz w:val="28"/>
        </w:rPr>
      </w:pPr>
      <w:r>
        <w:rPr>
          <w:sz w:val="28"/>
        </w:rPr>
        <w:t>Состав конкурсной комиссии и порядок ее работы, председатель конкурсной комиссии определен Приложение №2 настоящего Регламента.</w:t>
      </w:r>
    </w:p>
    <w:p w:rsidR="00E3677E" w:rsidRDefault="00E3677E" w:rsidP="00E3677E">
      <w:pPr>
        <w:ind w:firstLine="567"/>
        <w:jc w:val="both"/>
        <w:rPr>
          <w:sz w:val="28"/>
        </w:rPr>
      </w:pPr>
      <w:r>
        <w:rPr>
          <w:sz w:val="28"/>
        </w:rPr>
        <w:t>В состав комиссии преимущественно включаются лица, обладающие специальными знаниями, относящимися к объекту открытого конкурса.</w:t>
      </w:r>
    </w:p>
    <w:p w:rsidR="00E3677E" w:rsidRDefault="00E3677E" w:rsidP="00E3677E">
      <w:pPr>
        <w:ind w:firstLine="567"/>
        <w:jc w:val="both"/>
        <w:rPr>
          <w:sz w:val="28"/>
        </w:rPr>
      </w:pPr>
      <w:r>
        <w:rPr>
          <w:sz w:val="28"/>
        </w:rPr>
        <w:tab/>
        <w:t>3. Открытый конкурс объявляется его организатором в следующие сроки:</w:t>
      </w:r>
    </w:p>
    <w:p w:rsidR="00E3677E" w:rsidRDefault="00E3677E" w:rsidP="00E3677E">
      <w:pPr>
        <w:ind w:firstLine="567"/>
        <w:jc w:val="both"/>
        <w:rPr>
          <w:sz w:val="28"/>
        </w:rPr>
      </w:pPr>
      <w:r>
        <w:rPr>
          <w:sz w:val="28"/>
        </w:rPr>
        <w:lastRenderedPageBreak/>
        <w:t>в соответствии с пунктом 1 части 3 статьи 21 Федерального закона от 13.07.2015 года № 220-ФЗ в случае, если соответствующий маршрут установлен после дня вступления в силу настоящего Регламента;</w:t>
      </w:r>
    </w:p>
    <w:p w:rsidR="00E3677E" w:rsidRDefault="00E3677E" w:rsidP="00E3677E">
      <w:pPr>
        <w:ind w:firstLine="567"/>
        <w:jc w:val="both"/>
        <w:rPr>
          <w:sz w:val="28"/>
        </w:rPr>
      </w:pPr>
      <w:r>
        <w:rPr>
          <w:sz w:val="28"/>
        </w:rPr>
        <w:t>в соответствии с пунктом 2 части 3 статьи 21 Федерального закона от 13.07.2015 года № 220-ФЗ;</w:t>
      </w:r>
    </w:p>
    <w:p w:rsidR="00E3677E" w:rsidRDefault="00E3677E" w:rsidP="00E3677E">
      <w:pPr>
        <w:ind w:firstLine="567"/>
        <w:jc w:val="both"/>
        <w:rPr>
          <w:sz w:val="28"/>
        </w:rPr>
      </w:pPr>
      <w:r>
        <w:rPr>
          <w:sz w:val="28"/>
        </w:rPr>
        <w:t>в соответствии с пунктом 3 части 3 статьи 21 Федерального закона от 13.07.2015 года № 220-ФЗ или не позднее чем через тридцать дней со дня принятия предусмотренного статьей 3.12 настоящего Регламента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E3677E" w:rsidRDefault="00E3677E" w:rsidP="00E3677E">
      <w:pPr>
        <w:ind w:firstLine="567"/>
        <w:jc w:val="both"/>
        <w:rPr>
          <w:sz w:val="28"/>
        </w:rPr>
      </w:pPr>
      <w:r>
        <w:rPr>
          <w:sz w:val="28"/>
        </w:rPr>
        <w:tab/>
        <w:t>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в соответствии с частью 4 статьи 21 Федерального закона от 13.07.2015 года № 220-ФЗ.</w:t>
      </w:r>
    </w:p>
    <w:p w:rsidR="00E3677E" w:rsidRDefault="00E3677E" w:rsidP="00E3677E">
      <w:pPr>
        <w:ind w:firstLine="567"/>
        <w:jc w:val="both"/>
        <w:rPr>
          <w:sz w:val="28"/>
        </w:rPr>
      </w:pPr>
      <w:r>
        <w:rPr>
          <w:sz w:val="28"/>
        </w:rPr>
        <w:t>Статья 3.16. Извещение о проведении открытого конкурса</w:t>
      </w:r>
    </w:p>
    <w:p w:rsidR="00E3677E" w:rsidRDefault="00E3677E" w:rsidP="00E3677E">
      <w:pPr>
        <w:ind w:firstLine="567"/>
        <w:jc w:val="both"/>
      </w:pPr>
      <w:r>
        <w:rPr>
          <w:sz w:val="28"/>
        </w:rPr>
        <w:t xml:space="preserve">1. Извещение о проведении открытого конкурса размещается на официальном сайте организатора открытого конкурса в сети «Интернет» администрации Калининского муниципального района Саратовской области - </w:t>
      </w:r>
      <w:hyperlink r:id="rId26">
        <w:r>
          <w:rPr>
            <w:color w:val="000000"/>
            <w:sz w:val="28"/>
            <w:szCs w:val="28"/>
          </w:rPr>
          <w:t>http://</w:t>
        </w:r>
      </w:hyperlink>
      <w:hyperlink r:id="rId27">
        <w:r>
          <w:rPr>
            <w:color w:val="000000"/>
            <w:sz w:val="28"/>
            <w:szCs w:val="28"/>
            <w:lang w:val="en-US"/>
          </w:rPr>
          <w:t>kalininsk</w:t>
        </w:r>
      </w:hyperlink>
      <w:hyperlink r:id="rId28">
        <w:r>
          <w:rPr>
            <w:color w:val="000000"/>
            <w:sz w:val="28"/>
            <w:szCs w:val="28"/>
          </w:rPr>
          <w:t>.</w:t>
        </w:r>
      </w:hyperlink>
      <w:hyperlink r:id="rId29">
        <w:r>
          <w:rPr>
            <w:color w:val="000000"/>
            <w:sz w:val="28"/>
            <w:szCs w:val="28"/>
            <w:lang w:val="en-US"/>
          </w:rPr>
          <w:t>sarmo</w:t>
        </w:r>
      </w:hyperlink>
      <w:hyperlink r:id="rId30">
        <w:r>
          <w:rPr>
            <w:color w:val="000000"/>
            <w:sz w:val="28"/>
            <w:szCs w:val="28"/>
          </w:rPr>
          <w:t>.</w:t>
        </w:r>
      </w:hyperlink>
      <w:hyperlink r:id="rId31">
        <w:r>
          <w:rPr>
            <w:color w:val="000000"/>
            <w:sz w:val="28"/>
            <w:szCs w:val="28"/>
            <w:lang w:val="en-US"/>
          </w:rPr>
          <w:t>ru</w:t>
        </w:r>
      </w:hyperlink>
      <w:r>
        <w:rPr>
          <w:color w:val="000000"/>
          <w:sz w:val="28"/>
          <w:szCs w:val="28"/>
        </w:rPr>
        <w:t>.</w:t>
      </w:r>
      <w:r>
        <w:rPr>
          <w:sz w:val="28"/>
        </w:rPr>
        <w:t>, в порядке, установленном организатором открытого конкурса.</w:t>
      </w:r>
    </w:p>
    <w:p w:rsidR="00E3677E" w:rsidRDefault="00E3677E" w:rsidP="00E3677E">
      <w:pPr>
        <w:ind w:firstLine="567"/>
        <w:jc w:val="both"/>
        <w:rPr>
          <w:sz w:val="28"/>
        </w:rPr>
      </w:pPr>
      <w:r>
        <w:rPr>
          <w:sz w:val="28"/>
        </w:rPr>
        <w:tab/>
        <w:t>А также организатор открытого конкурса вправе опубликовать извещение о проведении открытого конкурса в любых средствах массовой информации.</w:t>
      </w:r>
    </w:p>
    <w:p w:rsidR="00E3677E" w:rsidRDefault="00E3677E" w:rsidP="00E3677E">
      <w:pPr>
        <w:ind w:firstLine="567"/>
        <w:jc w:val="both"/>
        <w:rPr>
          <w:sz w:val="28"/>
        </w:rPr>
      </w:pPr>
      <w:r>
        <w:rPr>
          <w:sz w:val="28"/>
        </w:rPr>
        <w:t>2. В извещении о проведении открытого конкурса указываются сведения в соответствии с частью 2 статьи 22 Федерального закона от 13.07.2015 года № 220-ФЗ.</w:t>
      </w:r>
    </w:p>
    <w:p w:rsidR="00E3677E" w:rsidRDefault="00E3677E" w:rsidP="00E3677E">
      <w:pPr>
        <w:ind w:firstLine="567"/>
        <w:jc w:val="both"/>
      </w:pPr>
      <w:r>
        <w:rPr>
          <w:sz w:val="28"/>
        </w:rPr>
        <w:t>3. Извещение о проведении открытого конкурса может включать в себя иные, предусмотренные законом Саратовской области, муниципальным нормативным правовым актом Администрации Калининского муниципального района Саратовской области, не указанные в части 2 настоящей статьи сведения.</w:t>
      </w:r>
    </w:p>
    <w:p w:rsidR="00E3677E" w:rsidRDefault="00E3677E" w:rsidP="00E3677E">
      <w:pPr>
        <w:ind w:firstLine="567"/>
        <w:jc w:val="both"/>
      </w:pPr>
      <w:r>
        <w:rPr>
          <w:sz w:val="28"/>
        </w:rPr>
        <w:t>4. Решение о внесении изменений в извещение о проведении открытого конкурса принимается его организатором в соответствии с частью 4 статьи 22 Федерального закона от 13.07.2015 года № 220-ФЗ. Изменения, внесенные в извещение о проведении открытого конкурса, размещаются на официальном сайте организатора открытого конкурса в сети «Интернет» администрации Калининского муниципального района Саратовской области -</w:t>
      </w:r>
      <w:hyperlink r:id="rId32">
        <w:r>
          <w:rPr>
            <w:color w:val="000000"/>
            <w:sz w:val="28"/>
            <w:szCs w:val="28"/>
          </w:rPr>
          <w:t>http://</w:t>
        </w:r>
      </w:hyperlink>
      <w:hyperlink r:id="rId33">
        <w:r>
          <w:rPr>
            <w:color w:val="000000"/>
            <w:sz w:val="28"/>
            <w:szCs w:val="28"/>
            <w:lang w:val="en-US"/>
          </w:rPr>
          <w:t>kalininsk</w:t>
        </w:r>
      </w:hyperlink>
      <w:hyperlink r:id="rId34">
        <w:r>
          <w:rPr>
            <w:color w:val="000000"/>
            <w:sz w:val="28"/>
            <w:szCs w:val="28"/>
          </w:rPr>
          <w:t>.</w:t>
        </w:r>
      </w:hyperlink>
      <w:hyperlink r:id="rId35">
        <w:r>
          <w:rPr>
            <w:color w:val="000000"/>
            <w:sz w:val="28"/>
            <w:szCs w:val="28"/>
            <w:lang w:val="en-US"/>
          </w:rPr>
          <w:t>sarmo</w:t>
        </w:r>
      </w:hyperlink>
      <w:hyperlink r:id="rId36">
        <w:r>
          <w:rPr>
            <w:color w:val="000000"/>
            <w:sz w:val="28"/>
            <w:szCs w:val="28"/>
          </w:rPr>
          <w:t>.</w:t>
        </w:r>
      </w:hyperlink>
      <w:hyperlink r:id="rId37">
        <w:r>
          <w:rPr>
            <w:color w:val="000000"/>
            <w:sz w:val="28"/>
            <w:szCs w:val="28"/>
            <w:lang w:val="en-US"/>
          </w:rPr>
          <w:t>ru</w:t>
        </w:r>
      </w:hyperlink>
      <w:r>
        <w:rPr>
          <w:color w:val="000000"/>
          <w:sz w:val="28"/>
          <w:szCs w:val="28"/>
        </w:rPr>
        <w:t>.,</w:t>
      </w:r>
      <w:r>
        <w:rPr>
          <w:sz w:val="28"/>
        </w:rPr>
        <w:t xml:space="preserve"> в порядке, установленном организатором открытого конкурса. При этом срок подачи заявок на участие в открытом конкурсе должен быть продлен в соответствии с частью 4 статьи 22 Федерального закона от 13.07.2015 года № 220-ФЗ.</w:t>
      </w:r>
    </w:p>
    <w:p w:rsidR="00E3677E" w:rsidRDefault="00E3677E" w:rsidP="00E3677E">
      <w:pPr>
        <w:ind w:firstLine="567"/>
        <w:jc w:val="both"/>
        <w:rPr>
          <w:sz w:val="28"/>
        </w:rPr>
      </w:pPr>
      <w:r>
        <w:rPr>
          <w:sz w:val="28"/>
        </w:rPr>
        <w:t>Статья 3.17. Требования к участникам открытого конкурса</w:t>
      </w:r>
    </w:p>
    <w:p w:rsidR="00E3677E" w:rsidRDefault="00E3677E" w:rsidP="00E3677E">
      <w:pPr>
        <w:ind w:firstLine="567"/>
        <w:jc w:val="both"/>
        <w:rPr>
          <w:sz w:val="28"/>
        </w:rPr>
      </w:pPr>
      <w:r>
        <w:rPr>
          <w:sz w:val="28"/>
        </w:rPr>
        <w:t xml:space="preserve">1. К участию в открытом конкурсе допускаются юридические лица, индивидуальные предприниматели, участники договора простого товарищества </w:t>
      </w:r>
      <w:r>
        <w:rPr>
          <w:sz w:val="28"/>
        </w:rPr>
        <w:lastRenderedPageBreak/>
        <w:t>в соответствии со статьей 23 Федерального закона от 13.07.2015 года № 220-ФЗ.</w:t>
      </w:r>
    </w:p>
    <w:p w:rsidR="00E3677E" w:rsidRDefault="00E3677E" w:rsidP="00E3677E">
      <w:pPr>
        <w:ind w:firstLine="567"/>
        <w:jc w:val="both"/>
        <w:rPr>
          <w:sz w:val="28"/>
        </w:rPr>
      </w:pPr>
      <w:r>
        <w:rPr>
          <w:sz w:val="28"/>
        </w:rPr>
        <w:t>Статья 3.18. Оценка и сопоставление заявок на участие в открытом конкурсе.</w:t>
      </w:r>
    </w:p>
    <w:p w:rsidR="00E3677E" w:rsidRDefault="00E3677E" w:rsidP="00E3677E">
      <w:pPr>
        <w:ind w:firstLine="567"/>
        <w:jc w:val="both"/>
        <w:rPr>
          <w:sz w:val="28"/>
        </w:rPr>
      </w:pPr>
      <w:r>
        <w:rPr>
          <w:sz w:val="28"/>
        </w:rP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E3677E" w:rsidRDefault="00E3677E" w:rsidP="00E3677E">
      <w:pPr>
        <w:ind w:firstLine="567"/>
        <w:jc w:val="both"/>
        <w:rPr>
          <w:sz w:val="28"/>
        </w:rPr>
      </w:pPr>
      <w:r>
        <w:rPr>
          <w:sz w:val="28"/>
        </w:rPr>
        <w:t>2.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в соответствии с частью 2 статьи 24 Федерального закона от 13.07.2015 года № 220-ФЗ.</w:t>
      </w:r>
    </w:p>
    <w:p w:rsidR="00E3677E" w:rsidRDefault="00E3677E" w:rsidP="00E3677E">
      <w:pPr>
        <w:ind w:firstLine="567"/>
        <w:jc w:val="both"/>
        <w:rPr>
          <w:sz w:val="28"/>
        </w:rPr>
      </w:pPr>
      <w:r>
        <w:rPr>
          <w:sz w:val="28"/>
        </w:rPr>
        <w:t>3. Оценка и сопоставление заявок на участие в открытом конкурсе осуществляются в соответствии с частью 3 статьи 24 Федерального закона от 13.07.2015 года № 220-ФЗ.</w:t>
      </w:r>
    </w:p>
    <w:p w:rsidR="00E3677E" w:rsidRDefault="00E3677E" w:rsidP="00E3677E">
      <w:pPr>
        <w:ind w:firstLine="567"/>
        <w:jc w:val="both"/>
        <w:rPr>
          <w:sz w:val="28"/>
        </w:rPr>
      </w:pPr>
      <w:r>
        <w:rPr>
          <w:sz w:val="28"/>
        </w:rPr>
        <w:t>4. Шкала для оценки критериев, предусмотренных частью 3 настоящей статьи, установлена в Приложении №4 настоящего Регламента, в зависимости от местных условий.</w:t>
      </w:r>
    </w:p>
    <w:p w:rsidR="00E3677E" w:rsidRDefault="00E3677E" w:rsidP="00E3677E">
      <w:pPr>
        <w:ind w:firstLine="567"/>
        <w:jc w:val="both"/>
        <w:rPr>
          <w:sz w:val="28"/>
        </w:rPr>
      </w:pPr>
      <w:r>
        <w:rPr>
          <w:sz w:val="28"/>
        </w:rPr>
        <w:t>4.1. Заявка на участие в открытом конкурсе должна, в то числе содержать сведения в соответствии с пунктом 4.1 части 4 статьи 24 Федерального закона от 13.07.2015 года № 220-ФЗ.</w:t>
      </w:r>
    </w:p>
    <w:p w:rsidR="00E3677E" w:rsidRDefault="00E3677E" w:rsidP="00E3677E">
      <w:pPr>
        <w:ind w:firstLine="567"/>
        <w:jc w:val="both"/>
        <w:rPr>
          <w:sz w:val="28"/>
        </w:rPr>
      </w:pPr>
      <w:r>
        <w:rPr>
          <w:sz w:val="28"/>
        </w:rPr>
        <w:t>4.2. Среднее количество транспортных средств рассчитывается, в соответствии с пунктом 4.2 части 4 статьи 24 Федерального закона от 13.07.2015 года № 220-ФЗ.</w:t>
      </w:r>
    </w:p>
    <w:p w:rsidR="00E3677E" w:rsidRDefault="00E3677E" w:rsidP="00E3677E">
      <w:pPr>
        <w:ind w:firstLine="567"/>
        <w:jc w:val="both"/>
        <w:rPr>
          <w:sz w:val="28"/>
        </w:rPr>
      </w:pPr>
      <w:r>
        <w:rPr>
          <w:sz w:val="28"/>
        </w:rPr>
        <w:t>5. Каждой заявке на участие в открытом конкурсе присваивается порядковый номер в соответствии с частью 5 статьи 24 Федерального закона от 13.07.2015 года № 220-ФЗ.</w:t>
      </w:r>
    </w:p>
    <w:p w:rsidR="00E3677E" w:rsidRDefault="00E3677E" w:rsidP="00E3677E">
      <w:pPr>
        <w:ind w:firstLine="567"/>
        <w:jc w:val="both"/>
        <w:rPr>
          <w:sz w:val="28"/>
        </w:rPr>
      </w:pPr>
      <w:r>
        <w:rPr>
          <w:sz w:val="28"/>
        </w:rPr>
        <w:t>6. Победителем открытого конкурса признается участник открытого конкурса в соответствии с частью 6 статьи 24 Федерального закона от 13.07.2015 года № 220 - ФЗ.</w:t>
      </w:r>
    </w:p>
    <w:p w:rsidR="00E3677E" w:rsidRDefault="00E3677E" w:rsidP="00E3677E">
      <w:pPr>
        <w:ind w:firstLine="567"/>
        <w:jc w:val="both"/>
        <w:rPr>
          <w:sz w:val="28"/>
        </w:rPr>
      </w:pPr>
      <w:r>
        <w:rPr>
          <w:sz w:val="28"/>
        </w:rPr>
        <w:t>7.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 в соответствии с частью 7 статьи 24 Федерального закона от 13.07.2015 года № 220-ФЗ.</w:t>
      </w:r>
    </w:p>
    <w:p w:rsidR="00E3677E" w:rsidRDefault="00E3677E" w:rsidP="00E3677E">
      <w:pPr>
        <w:ind w:firstLine="567"/>
        <w:jc w:val="both"/>
        <w:rPr>
          <w:sz w:val="28"/>
        </w:rPr>
      </w:pPr>
      <w:r>
        <w:rPr>
          <w:sz w:val="28"/>
        </w:rPr>
        <w:t>8. Результаты открытого конкурса могут быть обжалованы в судебном порядке.</w:t>
      </w:r>
    </w:p>
    <w:p w:rsidR="00E3677E" w:rsidRDefault="00E3677E" w:rsidP="00E3677E">
      <w:pPr>
        <w:ind w:firstLine="567"/>
        <w:jc w:val="both"/>
        <w:rPr>
          <w:sz w:val="28"/>
        </w:rPr>
      </w:pPr>
      <w:r>
        <w:rPr>
          <w:sz w:val="28"/>
        </w:rPr>
        <w:t>9.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 в соответствии с частью 9 статьи 24 Федерального закона от 13.07.2015 года № 220-ФЗ.</w:t>
      </w:r>
    </w:p>
    <w:p w:rsidR="00E3677E" w:rsidRDefault="00E3677E" w:rsidP="00E3677E">
      <w:pPr>
        <w:ind w:firstLine="567"/>
        <w:jc w:val="both"/>
        <w:rPr>
          <w:sz w:val="28"/>
        </w:rPr>
      </w:pPr>
      <w:r>
        <w:rPr>
          <w:sz w:val="28"/>
        </w:rPr>
        <w:t>10. Конкурс признается несостоявшимся и назначается повторное проведение открытого конкурса в соответствии с частью 10 статьи 24 Федерального закона от 13.07.2015 года № 220-ФЗ.</w:t>
      </w:r>
    </w:p>
    <w:p w:rsidR="00E3677E" w:rsidRDefault="00E3677E" w:rsidP="00E3677E">
      <w:pPr>
        <w:ind w:firstLine="567"/>
        <w:jc w:val="both"/>
        <w:rPr>
          <w:sz w:val="28"/>
        </w:rPr>
      </w:pPr>
      <w:r>
        <w:rPr>
          <w:sz w:val="28"/>
        </w:rPr>
        <w:t>11. Порядок подтверждения наличия у участника открытого конкурса транспортных средств осуществляется в соответствии с частью 11 статьи 24 Федерального закона от 13.07.2015 года № 220-ФЗ.</w:t>
      </w:r>
    </w:p>
    <w:p w:rsidR="00E3677E" w:rsidRDefault="00E3677E" w:rsidP="00E3677E">
      <w:pPr>
        <w:ind w:firstLine="567"/>
        <w:jc w:val="both"/>
        <w:rPr>
          <w:sz w:val="28"/>
        </w:rPr>
      </w:pPr>
      <w:r>
        <w:rPr>
          <w:sz w:val="28"/>
        </w:rPr>
        <w:t>Реестр муниципальных маршрутов регулярных перевозок</w:t>
      </w:r>
    </w:p>
    <w:p w:rsidR="00E3677E" w:rsidRDefault="00E3677E" w:rsidP="00E3677E">
      <w:pPr>
        <w:ind w:firstLine="567"/>
        <w:jc w:val="both"/>
        <w:rPr>
          <w:sz w:val="28"/>
        </w:rPr>
      </w:pPr>
      <w:r>
        <w:rPr>
          <w:sz w:val="28"/>
        </w:rPr>
        <w:lastRenderedPageBreak/>
        <w:t xml:space="preserve">Статья 3.19. Полномочия по ведению реестра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осуществляются установившими </w:t>
      </w:r>
      <w:r w:rsidR="00FA05EF">
        <w:rPr>
          <w:sz w:val="28"/>
        </w:rPr>
        <w:t>данные маршруты Управлением ЖКХ</w:t>
      </w:r>
      <w:r>
        <w:rPr>
          <w:sz w:val="28"/>
        </w:rPr>
        <w:t>.</w:t>
      </w:r>
    </w:p>
    <w:p w:rsidR="00E3677E" w:rsidRDefault="00E3677E" w:rsidP="00E3677E">
      <w:pPr>
        <w:ind w:firstLine="567"/>
        <w:jc w:val="both"/>
        <w:rPr>
          <w:sz w:val="28"/>
        </w:rPr>
      </w:pPr>
      <w:r>
        <w:rPr>
          <w:sz w:val="28"/>
        </w:rPr>
        <w:t>Статья 3.20. Сведения, включенные в реестр маршрутов регулярных перевозок, доступ к таким сведениям.</w:t>
      </w:r>
    </w:p>
    <w:p w:rsidR="00E3677E" w:rsidRDefault="00E3677E" w:rsidP="00E3677E">
      <w:pPr>
        <w:ind w:firstLine="567"/>
        <w:jc w:val="both"/>
        <w:rPr>
          <w:sz w:val="28"/>
        </w:rPr>
      </w:pPr>
      <w:r>
        <w:rPr>
          <w:sz w:val="28"/>
        </w:rPr>
        <w:t>1. В реестры маршрутов регулярных перевозок должны быть включены сведения в соответствии с частью 2 статьи 18.1., с частью</w:t>
      </w:r>
      <w:r w:rsidR="00FA05EF">
        <w:rPr>
          <w:sz w:val="28"/>
        </w:rPr>
        <w:t xml:space="preserve"> </w:t>
      </w:r>
      <w:r>
        <w:rPr>
          <w:sz w:val="28"/>
        </w:rPr>
        <w:t>1 статьи 26 Федерального закона от 13.07.2015 года № 220- ФЗ.</w:t>
      </w:r>
    </w:p>
    <w:p w:rsidR="00E3677E" w:rsidRDefault="00E3677E" w:rsidP="00E3677E">
      <w:pPr>
        <w:ind w:firstLine="567"/>
        <w:jc w:val="both"/>
      </w:pPr>
      <w:r>
        <w:rPr>
          <w:sz w:val="28"/>
        </w:rPr>
        <w:t xml:space="preserve">2. Сведения, включенные в реестр маршрутов регулярных перевозок, размещаются на официальных сайтах в сети «Интернет» администрации Калининского муниципального района Саратовской области - </w:t>
      </w:r>
      <w:hyperlink r:id="rId38">
        <w:r>
          <w:rPr>
            <w:color w:val="000000"/>
            <w:sz w:val="28"/>
            <w:szCs w:val="28"/>
          </w:rPr>
          <w:t>http://</w:t>
        </w:r>
      </w:hyperlink>
      <w:hyperlink r:id="rId39">
        <w:r>
          <w:rPr>
            <w:color w:val="000000"/>
            <w:sz w:val="28"/>
            <w:szCs w:val="28"/>
            <w:lang w:val="en-US"/>
          </w:rPr>
          <w:t>kalininsk</w:t>
        </w:r>
      </w:hyperlink>
      <w:hyperlink r:id="rId40">
        <w:r>
          <w:rPr>
            <w:color w:val="000000"/>
            <w:sz w:val="28"/>
            <w:szCs w:val="28"/>
          </w:rPr>
          <w:t>.</w:t>
        </w:r>
      </w:hyperlink>
      <w:hyperlink r:id="rId41">
        <w:r>
          <w:rPr>
            <w:color w:val="000000"/>
            <w:sz w:val="28"/>
            <w:szCs w:val="28"/>
            <w:lang w:val="en-US"/>
          </w:rPr>
          <w:t>sarmo</w:t>
        </w:r>
      </w:hyperlink>
      <w:hyperlink r:id="rId42">
        <w:r>
          <w:rPr>
            <w:color w:val="000000"/>
            <w:sz w:val="28"/>
            <w:szCs w:val="28"/>
          </w:rPr>
          <w:t>.</w:t>
        </w:r>
      </w:hyperlink>
      <w:hyperlink r:id="rId43">
        <w:r>
          <w:rPr>
            <w:color w:val="000000"/>
            <w:sz w:val="28"/>
            <w:szCs w:val="28"/>
            <w:lang w:val="en-US"/>
          </w:rPr>
          <w:t>ru</w:t>
        </w:r>
      </w:hyperlink>
      <w:r>
        <w:rPr>
          <w:color w:val="000000"/>
          <w:sz w:val="28"/>
          <w:szCs w:val="28"/>
        </w:rPr>
        <w:t>.</w:t>
      </w:r>
    </w:p>
    <w:p w:rsidR="00E3677E" w:rsidRDefault="00E3677E" w:rsidP="00E3677E">
      <w:pPr>
        <w:ind w:firstLine="567"/>
        <w:jc w:val="both"/>
        <w:rPr>
          <w:sz w:val="28"/>
        </w:rPr>
      </w:pPr>
      <w:r>
        <w:rPr>
          <w:sz w:val="28"/>
        </w:rPr>
        <w:t>3. Сведения, включенные в реестр муниципальных маршрутов регулярных перевозок и размещенные на официальном сайте в сети "Интернет" администрации Калининского муниципального района Саратовской области, должны быть доступны для ознакомления без взимания платы.</w:t>
      </w:r>
    </w:p>
    <w:p w:rsidR="00E3677E" w:rsidRDefault="00E3677E" w:rsidP="00E3677E">
      <w:pPr>
        <w:ind w:firstLine="567"/>
        <w:jc w:val="both"/>
        <w:rPr>
          <w:sz w:val="28"/>
        </w:rPr>
      </w:pPr>
      <w:r>
        <w:rPr>
          <w:sz w:val="28"/>
        </w:rPr>
        <w:t>Оформление, переоформления свидетельства об осуществлении перевозок по маршруту регулярных перевозок, карт маршрута регулярных перевозок, прекращение и приостановление действия свидетельства</w:t>
      </w:r>
    </w:p>
    <w:p w:rsidR="00E3677E" w:rsidRDefault="00E3677E" w:rsidP="00E3677E">
      <w:pPr>
        <w:ind w:firstLine="567"/>
        <w:jc w:val="both"/>
        <w:rPr>
          <w:sz w:val="28"/>
        </w:rPr>
      </w:pPr>
      <w:r>
        <w:rPr>
          <w:sz w:val="28"/>
        </w:rPr>
        <w:t xml:space="preserve">Статья 3.21. Порядок оформления, переоформления свидетельства об осуществлении перевозок по маршруту регулярных перевозок.  </w:t>
      </w:r>
    </w:p>
    <w:p w:rsidR="00E3677E" w:rsidRDefault="00E3677E" w:rsidP="00E3677E">
      <w:pPr>
        <w:ind w:firstLine="567"/>
        <w:jc w:val="both"/>
        <w:rPr>
          <w:sz w:val="28"/>
        </w:rPr>
      </w:pPr>
      <w:r>
        <w:rPr>
          <w:sz w:val="28"/>
        </w:rPr>
        <w:t>1. Свидетельство об осуществлении перевозок по маршруту регулярных перевозок оформляется на бланке или в виде электронной карты.</w:t>
      </w:r>
    </w:p>
    <w:p w:rsidR="00E3677E" w:rsidRDefault="00E3677E" w:rsidP="00E3677E">
      <w:pPr>
        <w:ind w:firstLine="567"/>
        <w:jc w:val="both"/>
        <w:rPr>
          <w:sz w:val="28"/>
        </w:rPr>
      </w:pPr>
      <w:r>
        <w:rPr>
          <w:sz w:val="28"/>
        </w:rP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E3677E" w:rsidRDefault="00E3677E" w:rsidP="00E3677E">
      <w:pPr>
        <w:ind w:firstLine="567"/>
        <w:jc w:val="both"/>
        <w:rPr>
          <w:sz w:val="28"/>
        </w:rPr>
      </w:pPr>
      <w:r>
        <w:rPr>
          <w:sz w:val="28"/>
        </w:rPr>
        <w:t>3. 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Федерального закона от 13.07.2015 года № 220-ФЗ.</w:t>
      </w:r>
    </w:p>
    <w:p w:rsidR="00E3677E" w:rsidRDefault="00E3677E" w:rsidP="00E3677E">
      <w:pPr>
        <w:ind w:firstLine="567"/>
        <w:jc w:val="both"/>
        <w:rPr>
          <w:sz w:val="28"/>
        </w:rPr>
      </w:pPr>
      <w:r>
        <w:rPr>
          <w:sz w:val="28"/>
        </w:rPr>
        <w:t>4. В свидетельстве и в приложении к свидетельству об осуществлении перевозок по маршруту регулярных перевозок указываются сведения в соответствии с частями 4, 5, 6 статьи 27 Федерального закона от 13.07.2015 года № 220-ФЗ.</w:t>
      </w:r>
    </w:p>
    <w:p w:rsidR="00E3677E" w:rsidRDefault="00E3677E" w:rsidP="00E3677E">
      <w:pPr>
        <w:ind w:firstLine="567"/>
        <w:jc w:val="both"/>
        <w:rPr>
          <w:sz w:val="28"/>
        </w:rPr>
      </w:pPr>
      <w:r>
        <w:rPr>
          <w:sz w:val="28"/>
        </w:rPr>
        <w:t xml:space="preserve">5.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w:t>
      </w:r>
    </w:p>
    <w:p w:rsidR="00E3677E" w:rsidRDefault="00E3677E" w:rsidP="00E3677E">
      <w:pPr>
        <w:ind w:firstLine="567"/>
        <w:jc w:val="both"/>
        <w:rPr>
          <w:color w:val="000000"/>
          <w:sz w:val="28"/>
        </w:rPr>
      </w:pPr>
      <w:r>
        <w:rPr>
          <w:color w:val="000000"/>
          <w:sz w:val="28"/>
        </w:rPr>
        <w:lastRenderedPageBreak/>
        <w:t>Муниципальная услуга «Выдача, переоформление и прекращение действия свидетельств об осуществлении перевозок по маршруту регулярных перевозок и карт маршрута регулярных перевозок» предоставляется в рамках административного регламента утвержденного постановлением администрации Калининского муниципального района Саратовской области от 15.11.2022 года № 1531.</w:t>
      </w:r>
    </w:p>
    <w:p w:rsidR="00E3677E" w:rsidRDefault="00E3677E" w:rsidP="00E3677E">
      <w:pPr>
        <w:ind w:firstLine="567"/>
        <w:jc w:val="both"/>
        <w:rPr>
          <w:sz w:val="28"/>
        </w:rPr>
      </w:pPr>
      <w:r>
        <w:rPr>
          <w:sz w:val="28"/>
        </w:rPr>
        <w:t>6. Переоформление свидетельства об осуществлении перевозок по маршруту регулярных перевозок осуществляется Управлением ЖКХ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E3677E" w:rsidRDefault="00E3677E" w:rsidP="00E3677E">
      <w:pPr>
        <w:ind w:firstLine="567"/>
        <w:jc w:val="both"/>
        <w:rPr>
          <w:color w:val="000000"/>
          <w:sz w:val="28"/>
        </w:rPr>
      </w:pPr>
      <w:r>
        <w:rPr>
          <w:color w:val="000000"/>
          <w:sz w:val="28"/>
        </w:rPr>
        <w:t>Муниципальная услуга «Выдача, переоформление и прекращение действия свидетельств об осуществлении перевозок по маршруту регулярных перевозок и карт маршрута регулярных перевозок» предоставляется в рамках административного регламента утвержденного постановлением администрации Калининского муниципального района Саратовской области от 15.11.2022 года № 1531.</w:t>
      </w:r>
    </w:p>
    <w:p w:rsidR="00E3677E" w:rsidRDefault="00E3677E" w:rsidP="00E3677E">
      <w:pPr>
        <w:ind w:firstLine="567"/>
        <w:jc w:val="both"/>
        <w:rPr>
          <w:sz w:val="28"/>
        </w:rPr>
      </w:pPr>
      <w:r>
        <w:rPr>
          <w:sz w:val="28"/>
        </w:rPr>
        <w:t>Статья 3.22. Порядок оформления, переоформления карты маршрута регулярных перевозок.</w:t>
      </w:r>
    </w:p>
    <w:p w:rsidR="00E3677E" w:rsidRDefault="00E3677E" w:rsidP="00E3677E">
      <w:pPr>
        <w:ind w:firstLine="567"/>
        <w:jc w:val="both"/>
        <w:rPr>
          <w:sz w:val="28"/>
        </w:rPr>
      </w:pPr>
      <w:r>
        <w:rPr>
          <w:sz w:val="28"/>
        </w:rPr>
        <w:t>1. Карта маршрута регулярных перевозок оформляется на бланке или в форме электронной карты.</w:t>
      </w:r>
    </w:p>
    <w:p w:rsidR="00E3677E" w:rsidRDefault="00E3677E" w:rsidP="00E3677E">
      <w:pPr>
        <w:ind w:firstLine="567"/>
        <w:jc w:val="both"/>
        <w:rPr>
          <w:sz w:val="28"/>
        </w:rPr>
      </w:pPr>
      <w:r>
        <w:rPr>
          <w:sz w:val="28"/>
        </w:rPr>
        <w:t>2. Бланк карты маршрута регулярных перевозок является документом строгой отчетности, защищенным от подделки.</w:t>
      </w:r>
    </w:p>
    <w:p w:rsidR="00E3677E" w:rsidRDefault="00E3677E" w:rsidP="00E3677E">
      <w:pPr>
        <w:ind w:firstLine="567"/>
        <w:jc w:val="both"/>
        <w:rPr>
          <w:sz w:val="28"/>
        </w:rPr>
      </w:pPr>
      <w:r>
        <w:rPr>
          <w:sz w:val="28"/>
        </w:rPr>
        <w:t>3. Форма бланка карты маршрута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w:t>
      </w:r>
      <w:r w:rsidR="00FA05EF">
        <w:rPr>
          <w:sz w:val="28"/>
        </w:rPr>
        <w:t>й Федерального закона от 13.07.</w:t>
      </w:r>
      <w:r>
        <w:rPr>
          <w:sz w:val="28"/>
        </w:rPr>
        <w:t>2015 года № 220-ФЗ.</w:t>
      </w:r>
    </w:p>
    <w:p w:rsidR="00E3677E" w:rsidRDefault="00E3677E" w:rsidP="00E3677E">
      <w:pPr>
        <w:ind w:firstLine="567"/>
        <w:jc w:val="both"/>
        <w:rPr>
          <w:sz w:val="28"/>
        </w:rPr>
      </w:pPr>
      <w:r>
        <w:rPr>
          <w:sz w:val="28"/>
        </w:rPr>
        <w:t>4. В карте маршрута регулярных перевозок указываются сведения, в соответствии с частями 4, 5 статьи 28 Федерального закона от 13.07.2015 года № 220-ФЗ.</w:t>
      </w:r>
    </w:p>
    <w:p w:rsidR="00E3677E" w:rsidRDefault="00E3677E" w:rsidP="00E3677E">
      <w:pPr>
        <w:ind w:firstLine="567"/>
        <w:jc w:val="both"/>
      </w:pPr>
      <w:r>
        <w:rPr>
          <w:sz w:val="28"/>
        </w:rPr>
        <w:t>5.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E3677E" w:rsidRPr="00124385" w:rsidRDefault="00E3677E" w:rsidP="00E3677E">
      <w:pPr>
        <w:ind w:firstLine="567"/>
        <w:jc w:val="both"/>
        <w:rPr>
          <w:color w:val="000000" w:themeColor="text1"/>
        </w:rPr>
      </w:pPr>
      <w:r w:rsidRPr="00124385">
        <w:rPr>
          <w:color w:val="000000" w:themeColor="text1"/>
          <w:sz w:val="28"/>
        </w:rP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соответствии с част</w:t>
      </w:r>
      <w:r w:rsidRPr="00124385">
        <w:rPr>
          <w:color w:val="000000" w:themeColor="text1"/>
          <w:sz w:val="28"/>
          <w:szCs w:val="22"/>
        </w:rPr>
        <w:t>ью</w:t>
      </w:r>
      <w:r w:rsidRPr="00124385">
        <w:rPr>
          <w:color w:val="000000" w:themeColor="text1"/>
          <w:sz w:val="28"/>
        </w:rPr>
        <w:t xml:space="preserve"> 3, с частью 5  статьи 18.1. Федерального закона от 13.07.2015 года № 220-ФЗ.</w:t>
      </w:r>
    </w:p>
    <w:p w:rsidR="00E3677E" w:rsidRPr="00124385" w:rsidRDefault="00124385" w:rsidP="00E3677E">
      <w:pPr>
        <w:ind w:firstLine="567"/>
        <w:jc w:val="both"/>
        <w:rPr>
          <w:color w:val="000000" w:themeColor="text1"/>
          <w:sz w:val="28"/>
        </w:rPr>
      </w:pPr>
      <w:r>
        <w:rPr>
          <w:color w:val="000000" w:themeColor="text1"/>
          <w:sz w:val="28"/>
        </w:rPr>
        <w:t xml:space="preserve">В соответствии с частью 5 </w:t>
      </w:r>
      <w:r w:rsidR="00E3677E" w:rsidRPr="00124385">
        <w:rPr>
          <w:color w:val="000000" w:themeColor="text1"/>
          <w:sz w:val="28"/>
        </w:rPr>
        <w:t>статьи 18.1. Федерального закона от 13.07.2015 года № 220-ФЗ, карта маршрута регулярных перевозок переоформляется на срок не менее чем пять лет.</w:t>
      </w:r>
    </w:p>
    <w:p w:rsidR="00E3677E" w:rsidRDefault="00E3677E" w:rsidP="00E3677E">
      <w:pPr>
        <w:ind w:firstLine="567"/>
        <w:jc w:val="both"/>
        <w:rPr>
          <w:color w:val="000000"/>
          <w:sz w:val="28"/>
        </w:rPr>
      </w:pPr>
      <w:r>
        <w:rPr>
          <w:color w:val="000000"/>
          <w:sz w:val="28"/>
        </w:rPr>
        <w:lastRenderedPageBreak/>
        <w:t>Муниципальная услуга «Выдача, переоформление и прекращение действия свидетельств об осуществлении перевозок по маршруту регулярных перевозок и карт маршрута регулярных перевозок» предоставляется в рамках административного регламента утвержденного постановлением администрации Калининского муниципального района Саратовской области от 15.11.2022 года № 1531.</w:t>
      </w:r>
    </w:p>
    <w:p w:rsidR="00E3677E" w:rsidRDefault="00E3677E" w:rsidP="00E3677E">
      <w:pPr>
        <w:ind w:firstLine="567"/>
        <w:jc w:val="both"/>
        <w:rPr>
          <w:sz w:val="28"/>
        </w:rPr>
      </w:pPr>
      <w:r>
        <w:rPr>
          <w:sz w:val="28"/>
        </w:rPr>
        <w:t>7. Переоформление карты маршрута регулярных перевозок осуществляется Управлением ЖКХ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E3677E" w:rsidRDefault="00E3677E" w:rsidP="00E3677E">
      <w:pPr>
        <w:ind w:firstLine="567"/>
        <w:jc w:val="both"/>
        <w:rPr>
          <w:color w:val="000000"/>
          <w:sz w:val="28"/>
        </w:rPr>
      </w:pPr>
      <w:r>
        <w:rPr>
          <w:color w:val="000000"/>
          <w:sz w:val="28"/>
        </w:rPr>
        <w:t>Муниципальная услуга «Выдача, переоформление и прекращение действия свидетельств об осуществлении перевозок по маршруту регулярных перевозок и карт маршрута регулярных перевозок» предоставляется в рамках административного регламента утвержденного постановлением администрации Калининского муниципального района Саратовской области от 15.11.2022 года № 1531.</w:t>
      </w:r>
    </w:p>
    <w:p w:rsidR="00E3677E" w:rsidRDefault="00E3677E" w:rsidP="00E3677E">
      <w:pPr>
        <w:ind w:firstLine="567"/>
        <w:jc w:val="both"/>
        <w:rPr>
          <w:sz w:val="28"/>
        </w:rPr>
      </w:pPr>
      <w:r>
        <w:rPr>
          <w:sz w:val="28"/>
        </w:rPr>
        <w:t>8.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в соответствии с частью 1статьи 28.1 Федерального закона от 13.07.2015 года № 220-ФЗ.</w:t>
      </w:r>
    </w:p>
    <w:p w:rsidR="00E3677E" w:rsidRDefault="00E3677E" w:rsidP="00E3677E">
      <w:pPr>
        <w:ind w:firstLine="567"/>
        <w:jc w:val="both"/>
        <w:rPr>
          <w:sz w:val="28"/>
        </w:rPr>
      </w:pPr>
      <w:r>
        <w:rPr>
          <w:sz w:val="28"/>
        </w:rPr>
        <w:t>9. Резервное количество транспортных средств определяется в отношении каждого классам транспортных средств, в соответствии с частью 2 статьи 28.1 Федерального закона от 13.07.2015 года № 220-ФЗ.</w:t>
      </w:r>
    </w:p>
    <w:p w:rsidR="00E3677E" w:rsidRDefault="00E3677E" w:rsidP="00E3677E">
      <w:pPr>
        <w:ind w:firstLine="567"/>
        <w:jc w:val="both"/>
      </w:pPr>
      <w:r w:rsidRPr="00124385">
        <w:rPr>
          <w:color w:val="000000" w:themeColor="text1"/>
          <w:sz w:val="28"/>
        </w:rPr>
        <w:t>Статья 3.23.1.</w:t>
      </w:r>
      <w:r>
        <w:rPr>
          <w:sz w:val="28"/>
        </w:rPr>
        <w:t xml:space="preserve">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E3677E" w:rsidRDefault="00E3677E" w:rsidP="00E3677E">
      <w:pPr>
        <w:ind w:firstLine="567"/>
        <w:jc w:val="both"/>
        <w:rPr>
          <w:sz w:val="28"/>
        </w:rPr>
      </w:pPr>
      <w:r>
        <w:rPr>
          <w:sz w:val="28"/>
        </w:rPr>
        <w:t>1. Управление ЖКХ, на основании решений комиссии по регулированию рынка, выдавшее свидетельство об осуществлении перевозок по маршруту регулярных перевозок, прекращает действие данного свидетельства при наличии хотя бы одного из следующих обстоятельств:</w:t>
      </w:r>
    </w:p>
    <w:p w:rsidR="00E3677E" w:rsidRDefault="00E3677E" w:rsidP="00E3677E">
      <w:pPr>
        <w:ind w:firstLine="567"/>
        <w:jc w:val="both"/>
        <w:rPr>
          <w:sz w:val="28"/>
        </w:rPr>
      </w:pPr>
      <w:r>
        <w:rPr>
          <w:sz w:val="28"/>
        </w:rPr>
        <w:t>1) вступление в законную силу решения суда об аннулировании лицензии, имеющейся у юридического лица, индивидуального предпринимателя или хоть бы одного из участников договора простого товарищества, которым выдано данное свидетельство;</w:t>
      </w:r>
    </w:p>
    <w:p w:rsidR="00E3677E" w:rsidRDefault="00E3677E" w:rsidP="00E3677E">
      <w:pPr>
        <w:ind w:firstLine="567"/>
        <w:jc w:val="both"/>
        <w:rPr>
          <w:sz w:val="28"/>
        </w:rPr>
      </w:pPr>
      <w:r>
        <w:rPr>
          <w:sz w:val="28"/>
        </w:rPr>
        <w:t>2) вступление в законную силу решения суда о прекращении действия данного свидетельства;</w:t>
      </w:r>
    </w:p>
    <w:p w:rsidR="00E3677E" w:rsidRDefault="00E3677E" w:rsidP="00E3677E">
      <w:pPr>
        <w:ind w:firstLine="567"/>
        <w:jc w:val="both"/>
        <w:rPr>
          <w:sz w:val="28"/>
        </w:rPr>
      </w:pPr>
      <w:r>
        <w:rPr>
          <w:sz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E3677E" w:rsidRDefault="00E3677E" w:rsidP="00E3677E">
      <w:pPr>
        <w:ind w:firstLine="567"/>
        <w:jc w:val="both"/>
        <w:rPr>
          <w:sz w:val="28"/>
        </w:rPr>
      </w:pPr>
      <w:r>
        <w:rPr>
          <w:sz w:val="28"/>
        </w:rPr>
        <w:t>4) окончание срока действия данного свидетельства;</w:t>
      </w:r>
    </w:p>
    <w:p w:rsidR="00E3677E" w:rsidRDefault="00E3677E" w:rsidP="00E3677E">
      <w:pPr>
        <w:ind w:firstLine="567"/>
        <w:jc w:val="both"/>
        <w:rPr>
          <w:sz w:val="28"/>
        </w:rPr>
      </w:pPr>
      <w:r>
        <w:rPr>
          <w:sz w:val="28"/>
        </w:rPr>
        <w:t>5) вступление в силу предусмотренного статьей 3.12. настоящего Регламента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E3677E" w:rsidRDefault="00E3677E" w:rsidP="00E3677E">
      <w:pPr>
        <w:ind w:firstLine="567"/>
        <w:jc w:val="both"/>
        <w:rPr>
          <w:sz w:val="28"/>
        </w:rPr>
      </w:pPr>
      <w:r>
        <w:rPr>
          <w:sz w:val="28"/>
        </w:rPr>
        <w:lastRenderedPageBreak/>
        <w:t>6) принятие Управлением ЖКХ, на основании решений комиссии по регулированию рынка,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E3677E" w:rsidRPr="00124385" w:rsidRDefault="00124385" w:rsidP="00E3677E">
      <w:pPr>
        <w:ind w:firstLine="567"/>
        <w:jc w:val="both"/>
        <w:rPr>
          <w:color w:val="000000" w:themeColor="text1"/>
          <w:sz w:val="28"/>
        </w:rPr>
      </w:pPr>
      <w:r w:rsidRPr="00124385">
        <w:rPr>
          <w:color w:val="000000" w:themeColor="text1"/>
          <w:sz w:val="28"/>
        </w:rPr>
        <w:t xml:space="preserve">7) </w:t>
      </w:r>
      <w:r w:rsidR="00E3677E" w:rsidRPr="00124385">
        <w:rPr>
          <w:color w:val="000000" w:themeColor="text1"/>
          <w:sz w:val="28"/>
        </w:rPr>
        <w:t>вступление в законную силу решения суда о признании открытого конкурса недействительным;</w:t>
      </w:r>
    </w:p>
    <w:p w:rsidR="00E3677E" w:rsidRPr="00124385" w:rsidRDefault="00E3677E" w:rsidP="00E3677E">
      <w:pPr>
        <w:ind w:firstLine="567"/>
        <w:jc w:val="both"/>
        <w:rPr>
          <w:color w:val="000000" w:themeColor="text1"/>
          <w:sz w:val="28"/>
        </w:rPr>
      </w:pPr>
      <w:r w:rsidRPr="00124385">
        <w:rPr>
          <w:color w:val="000000" w:themeColor="text1"/>
          <w:sz w:val="28"/>
        </w:rPr>
        <w:t>8) вступление в силу решения об отмене маршрута регулярных перевозок, предусмотренного частью 3 статьи 12 или частью 3 статьи 13  Федерального закона от 13.07.2015 года № 220-ФЗ;</w:t>
      </w:r>
    </w:p>
    <w:p w:rsidR="00E3677E" w:rsidRPr="00124385" w:rsidRDefault="00124385" w:rsidP="00E3677E">
      <w:pPr>
        <w:ind w:firstLine="567"/>
        <w:jc w:val="both"/>
        <w:rPr>
          <w:color w:val="000000" w:themeColor="text1"/>
          <w:sz w:val="28"/>
        </w:rPr>
      </w:pPr>
      <w:r>
        <w:rPr>
          <w:color w:val="000000" w:themeColor="text1"/>
          <w:sz w:val="28"/>
        </w:rPr>
        <w:t xml:space="preserve">9) поступление в </w:t>
      </w:r>
      <w:r w:rsidR="00E3677E" w:rsidRPr="00124385">
        <w:rPr>
          <w:color w:val="000000" w:themeColor="text1"/>
          <w:sz w:val="28"/>
        </w:rPr>
        <w:t>Управлением ЖКХ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E3677E" w:rsidRDefault="00E3677E" w:rsidP="00E3677E">
      <w:pPr>
        <w:ind w:firstLine="567"/>
        <w:jc w:val="both"/>
        <w:rPr>
          <w:sz w:val="28"/>
        </w:rPr>
      </w:pPr>
      <w:r>
        <w:rPr>
          <w:sz w:val="28"/>
        </w:rPr>
        <w:t>2. По обстоятельствам, предусмотренным пунктами 1, 2, 4, 5 и 6 части 1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E3677E" w:rsidRDefault="00E3677E" w:rsidP="00E3677E">
      <w:pPr>
        <w:ind w:firstLine="567"/>
        <w:jc w:val="both"/>
        <w:rPr>
          <w:sz w:val="28"/>
        </w:rPr>
      </w:pPr>
      <w:r>
        <w:rPr>
          <w:sz w:val="28"/>
        </w:rP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E3677E" w:rsidRDefault="00E3677E" w:rsidP="00E3677E">
      <w:pPr>
        <w:ind w:firstLine="567"/>
        <w:jc w:val="both"/>
        <w:rPr>
          <w:sz w:val="28"/>
        </w:rPr>
      </w:pPr>
      <w:r>
        <w:rPr>
          <w:sz w:val="28"/>
        </w:rPr>
        <w:t>3. По обстоятельствам, предусмотренным пунктом 3 части 1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Управление ЖКХ.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E3677E" w:rsidRDefault="00E3677E" w:rsidP="00E3677E">
      <w:pPr>
        <w:ind w:firstLine="567"/>
        <w:jc w:val="both"/>
      </w:pPr>
      <w:r>
        <w:rPr>
          <w:sz w:val="28"/>
        </w:rP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Управление ЖКХ выдавшее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Управление ЖКХ размещает на официальном сайте в сети «Интернет» администрации Калининского муниципального района Саратовской области - </w:t>
      </w:r>
      <w:hyperlink r:id="rId44">
        <w:r>
          <w:rPr>
            <w:color w:val="000000"/>
            <w:sz w:val="28"/>
            <w:szCs w:val="28"/>
          </w:rPr>
          <w:t>http://</w:t>
        </w:r>
      </w:hyperlink>
      <w:hyperlink r:id="rId45">
        <w:r>
          <w:rPr>
            <w:color w:val="000000"/>
            <w:sz w:val="28"/>
            <w:szCs w:val="28"/>
            <w:lang w:val="en-US"/>
          </w:rPr>
          <w:t>kalininsk</w:t>
        </w:r>
      </w:hyperlink>
      <w:hyperlink r:id="rId46">
        <w:r>
          <w:rPr>
            <w:color w:val="000000"/>
            <w:sz w:val="28"/>
            <w:szCs w:val="28"/>
          </w:rPr>
          <w:t>.</w:t>
        </w:r>
      </w:hyperlink>
      <w:hyperlink r:id="rId47">
        <w:r>
          <w:rPr>
            <w:color w:val="000000"/>
            <w:sz w:val="28"/>
            <w:szCs w:val="28"/>
            <w:lang w:val="en-US"/>
          </w:rPr>
          <w:t>sarmo</w:t>
        </w:r>
      </w:hyperlink>
      <w:hyperlink r:id="rId48">
        <w:r>
          <w:rPr>
            <w:color w:val="000000"/>
            <w:sz w:val="28"/>
            <w:szCs w:val="28"/>
          </w:rPr>
          <w:t>.</w:t>
        </w:r>
      </w:hyperlink>
      <w:hyperlink r:id="rId49">
        <w:r>
          <w:rPr>
            <w:color w:val="000000"/>
            <w:sz w:val="28"/>
            <w:szCs w:val="28"/>
            <w:lang w:val="en-US"/>
          </w:rPr>
          <w:t>ru</w:t>
        </w:r>
      </w:hyperlink>
      <w:r>
        <w:rPr>
          <w:color w:val="000000"/>
          <w:sz w:val="28"/>
          <w:szCs w:val="28"/>
        </w:rPr>
        <w:t>.</w:t>
      </w:r>
      <w:r>
        <w:rPr>
          <w:sz w:val="28"/>
        </w:rPr>
        <w:t>информацию о поступлении указанного заявления в течение десяти дней со дня его поступления.</w:t>
      </w:r>
    </w:p>
    <w:p w:rsidR="00E3677E" w:rsidRDefault="00E3677E" w:rsidP="00E3677E">
      <w:pPr>
        <w:ind w:firstLine="567"/>
        <w:jc w:val="both"/>
        <w:rPr>
          <w:sz w:val="28"/>
        </w:rPr>
      </w:pPr>
      <w:r>
        <w:rPr>
          <w:sz w:val="28"/>
        </w:rPr>
        <w:lastRenderedPageBreak/>
        <w:t>5. Управление ЖКХ, выдавшее свидетельство,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E3677E" w:rsidRDefault="00E3677E" w:rsidP="00E3677E">
      <w:pPr>
        <w:ind w:firstLine="567"/>
        <w:jc w:val="both"/>
        <w:rPr>
          <w:sz w:val="28"/>
        </w:rPr>
      </w:pPr>
      <w:r>
        <w:rPr>
          <w:sz w:val="28"/>
        </w:rPr>
        <w:t>1) неоднократное в течение одного года непредставление в сроки, которые предусмотрены частью 2 статьи 3.25 настоящего Регламента, юридическим лицом, индивидуальным предпринимателем, уполномоченным участником договора простого товарищества ежеквартальных отчетов об осуществлении регулярных перевозок по маршруту регулярных перевозок;</w:t>
      </w:r>
    </w:p>
    <w:p w:rsidR="00E3677E" w:rsidRDefault="00E3677E" w:rsidP="00E3677E">
      <w:pPr>
        <w:ind w:firstLine="567"/>
        <w:jc w:val="both"/>
        <w:rPr>
          <w:sz w:val="28"/>
        </w:rPr>
      </w:pPr>
      <w:r>
        <w:rPr>
          <w:sz w:val="28"/>
        </w:rPr>
        <w:t>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4 и 5 статьи 11.33 Кодекса Российской Федерации об административных правонарушениях;</w:t>
      </w:r>
    </w:p>
    <w:p w:rsidR="00E3677E" w:rsidRDefault="00E3677E" w:rsidP="00E3677E">
      <w:pPr>
        <w:ind w:firstLine="567"/>
        <w:jc w:val="both"/>
        <w:rPr>
          <w:sz w:val="28"/>
        </w:rPr>
      </w:pPr>
      <w:r>
        <w:rPr>
          <w:sz w:val="28"/>
        </w:rPr>
        <w:t>3) расторжение договора простого товарищества (в случае, если данное свидетельство выдано участникам договора простого товарищества);</w:t>
      </w:r>
    </w:p>
    <w:p w:rsidR="00E3677E" w:rsidRDefault="00E3677E" w:rsidP="00E3677E">
      <w:pPr>
        <w:ind w:firstLine="567"/>
        <w:jc w:val="both"/>
        <w:rPr>
          <w:sz w:val="28"/>
        </w:rPr>
      </w:pPr>
      <w:r>
        <w:rPr>
          <w:sz w:val="28"/>
        </w:rPr>
        <w:t>4) иные обстоятельства, предусмотренные законом Саратовской области в отношении муниципальных маршрутов регулярных перевозок.</w:t>
      </w:r>
    </w:p>
    <w:p w:rsidR="00E3677E" w:rsidRDefault="00E3677E" w:rsidP="00E3677E">
      <w:pPr>
        <w:ind w:firstLine="567"/>
        <w:jc w:val="both"/>
        <w:rPr>
          <w:sz w:val="28"/>
        </w:rPr>
      </w:pPr>
      <w:r>
        <w:rPr>
          <w:sz w:val="28"/>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E3677E" w:rsidRDefault="00E3677E" w:rsidP="00E3677E">
      <w:pPr>
        <w:ind w:firstLine="567"/>
        <w:jc w:val="both"/>
        <w:rPr>
          <w:sz w:val="28"/>
        </w:rPr>
      </w:pPr>
      <w:r>
        <w:rPr>
          <w:sz w:val="28"/>
        </w:rP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rsidR="00E3677E" w:rsidRPr="00124385" w:rsidRDefault="00E3677E" w:rsidP="00E3677E">
      <w:pPr>
        <w:ind w:firstLine="567"/>
        <w:jc w:val="both"/>
        <w:rPr>
          <w:color w:val="000000" w:themeColor="text1"/>
          <w:sz w:val="28"/>
        </w:rPr>
      </w:pPr>
      <w:r w:rsidRPr="00124385">
        <w:rPr>
          <w:color w:val="000000" w:themeColor="text1"/>
          <w:sz w:val="28"/>
        </w:rPr>
        <w:t>Статья 3.23.2.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E3677E" w:rsidRPr="00124385" w:rsidRDefault="00E3677E" w:rsidP="00E3677E">
      <w:pPr>
        <w:ind w:firstLine="567"/>
        <w:jc w:val="both"/>
        <w:rPr>
          <w:color w:val="000000" w:themeColor="text1"/>
        </w:rPr>
      </w:pPr>
      <w:r w:rsidRPr="00124385">
        <w:rPr>
          <w:color w:val="000000" w:themeColor="text1"/>
          <w:sz w:val="28"/>
          <w:szCs w:val="22"/>
        </w:rPr>
        <w:t xml:space="preserve">В соответствии с частью 1, с частью 2, с частью 4 Федерального закона  от 13.07.2015 года № 220-ФЗ, Управление ЖКХ,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 согласно постановлению администрации Калининского муниципального района Саратовской области от </w:t>
      </w:r>
      <w:r w:rsidRPr="00124385">
        <w:rPr>
          <w:color w:val="000000" w:themeColor="text1"/>
          <w:sz w:val="28"/>
          <w:szCs w:val="22"/>
        </w:rPr>
        <w:lastRenderedPageBreak/>
        <w:t xml:space="preserve">15.11.2022 года № 1531 «Об утверждении административного регламента по предоставлению муниципальной услуги «Выдача, переоформление </w:t>
      </w:r>
      <w:r w:rsidR="00124385">
        <w:rPr>
          <w:color w:val="000000" w:themeColor="text1"/>
          <w:sz w:val="28"/>
          <w:szCs w:val="22"/>
        </w:rPr>
        <w:t>и прекращение дейс</w:t>
      </w:r>
      <w:r w:rsidRPr="00124385">
        <w:rPr>
          <w:color w:val="000000" w:themeColor="text1"/>
          <w:sz w:val="28"/>
          <w:szCs w:val="22"/>
        </w:rPr>
        <w:t>твия свидетельств об осуществлении перевозок по маршруту регулярных перевозок и карт маршрут</w:t>
      </w:r>
      <w:r w:rsidR="00124385">
        <w:rPr>
          <w:color w:val="000000" w:themeColor="text1"/>
          <w:sz w:val="28"/>
          <w:szCs w:val="22"/>
        </w:rPr>
        <w:t>о</w:t>
      </w:r>
      <w:r w:rsidRPr="00124385">
        <w:rPr>
          <w:color w:val="000000" w:themeColor="text1"/>
          <w:sz w:val="28"/>
          <w:szCs w:val="22"/>
        </w:rPr>
        <w:t>в регулярных перевозок».</w:t>
      </w:r>
    </w:p>
    <w:p w:rsidR="00E3677E" w:rsidRDefault="00E3677E" w:rsidP="00E3677E">
      <w:pPr>
        <w:ind w:firstLine="567"/>
        <w:jc w:val="both"/>
        <w:rPr>
          <w:sz w:val="28"/>
        </w:rPr>
      </w:pPr>
      <w:r>
        <w:rPr>
          <w:sz w:val="28"/>
        </w:rPr>
        <w:t>Статья 3.24.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E3677E" w:rsidRDefault="00E3677E" w:rsidP="00E3677E">
      <w:pPr>
        <w:ind w:firstLine="567"/>
        <w:jc w:val="both"/>
        <w:rPr>
          <w:sz w:val="28"/>
        </w:rPr>
      </w:pPr>
      <w:r>
        <w:rPr>
          <w:sz w:val="28"/>
        </w:rPr>
        <w:t>1. К управлению транспортным средством, используемым для перевозок по маршруту регулярных перевозок, допускаются:</w:t>
      </w:r>
    </w:p>
    <w:p w:rsidR="00E3677E" w:rsidRDefault="00E3677E" w:rsidP="00E3677E">
      <w:pPr>
        <w:ind w:firstLine="567"/>
        <w:jc w:val="both"/>
        <w:rPr>
          <w:sz w:val="28"/>
        </w:rPr>
      </w:pPr>
      <w:r>
        <w:rPr>
          <w:sz w:val="28"/>
        </w:rP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E3677E" w:rsidRDefault="00E3677E" w:rsidP="00E3677E">
      <w:pPr>
        <w:ind w:firstLine="567"/>
        <w:jc w:val="both"/>
        <w:rPr>
          <w:sz w:val="28"/>
        </w:rPr>
      </w:pPr>
      <w:r>
        <w:rPr>
          <w:sz w:val="28"/>
        </w:rPr>
        <w:t>2) индивидуальный предприниматель, участник договора простого товарищества, сведения о которых в отношении данного маршрута включены в реестр маршрутов регулярных перевозок.</w:t>
      </w:r>
    </w:p>
    <w:p w:rsidR="00E3677E" w:rsidRDefault="00E3677E" w:rsidP="00E3677E">
      <w:pPr>
        <w:ind w:firstLine="567"/>
        <w:jc w:val="both"/>
        <w:rPr>
          <w:sz w:val="28"/>
        </w:rPr>
      </w:pPr>
      <w:r>
        <w:rPr>
          <w:sz w:val="28"/>
        </w:rP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E3677E" w:rsidRPr="00124385" w:rsidRDefault="00E3677E" w:rsidP="00E3677E">
      <w:pPr>
        <w:ind w:firstLine="567"/>
        <w:jc w:val="both"/>
        <w:rPr>
          <w:sz w:val="28"/>
          <w:szCs w:val="28"/>
        </w:rPr>
      </w:pPr>
    </w:p>
    <w:p w:rsidR="00E3677E" w:rsidRDefault="00E3677E" w:rsidP="00E3677E">
      <w:pPr>
        <w:ind w:firstLine="567"/>
        <w:jc w:val="both"/>
        <w:rPr>
          <w:b/>
          <w:sz w:val="28"/>
        </w:rPr>
      </w:pPr>
      <w:r>
        <w:rPr>
          <w:b/>
          <w:sz w:val="28"/>
        </w:rPr>
        <w:t>Контроль за осуществлением регулярных перевозок</w:t>
      </w:r>
    </w:p>
    <w:p w:rsidR="00E3677E" w:rsidRDefault="00E3677E" w:rsidP="00E3677E">
      <w:pPr>
        <w:ind w:firstLine="567"/>
        <w:jc w:val="both"/>
        <w:rPr>
          <w:sz w:val="28"/>
        </w:rPr>
      </w:pPr>
      <w:r>
        <w:rPr>
          <w:sz w:val="28"/>
        </w:rPr>
        <w:t>Статья 3.25. Отчеты об осуществлении регулярных перевозок</w:t>
      </w:r>
    </w:p>
    <w:p w:rsidR="00E3677E" w:rsidRDefault="00E3677E" w:rsidP="00E3677E">
      <w:pPr>
        <w:ind w:firstLine="567"/>
        <w:jc w:val="both"/>
        <w:rPr>
          <w:sz w:val="28"/>
        </w:rPr>
      </w:pPr>
      <w:r>
        <w:rPr>
          <w:sz w:val="28"/>
        </w:rPr>
        <w:t>1. Юридическое лицо, индивидуальный предприниматель, уполномоченный участника договора простого товарищества, с которыми заключен муниципальный контракт, либо которым выдано свидетельство об осуществлении перевозок по маршруту регулярных перевозок, обязаны направлять в Управление ЖКХ, заключившее данный муниципальный контракт либо выдавшее данное свидетельство, ежемесячный и ежеквартальные отчеты об осуществлении регулярных перевозок.</w:t>
      </w:r>
    </w:p>
    <w:p w:rsidR="00E3677E" w:rsidRDefault="00E3677E" w:rsidP="00E3677E">
      <w:pPr>
        <w:ind w:firstLine="567"/>
        <w:jc w:val="both"/>
        <w:rPr>
          <w:sz w:val="28"/>
        </w:rPr>
      </w:pPr>
      <w:r>
        <w:rPr>
          <w:sz w:val="28"/>
        </w:rPr>
        <w:t>2. Форма ежемесячных и ежеквартальных отчетов об осуществлении регулярных перевозок и сроки направления этих отчетов в Управление ЖКХ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24385" w:rsidRDefault="00124385" w:rsidP="00E3677E">
      <w:pPr>
        <w:ind w:firstLine="567"/>
        <w:jc w:val="both"/>
        <w:rPr>
          <w:sz w:val="28"/>
        </w:rPr>
      </w:pPr>
    </w:p>
    <w:p w:rsidR="00E3677E" w:rsidRDefault="00E3677E" w:rsidP="00E3677E">
      <w:pPr>
        <w:jc w:val="center"/>
        <w:rPr>
          <w:b/>
          <w:sz w:val="28"/>
        </w:rPr>
      </w:pPr>
      <w:r>
        <w:rPr>
          <w:b/>
          <w:sz w:val="28"/>
        </w:rPr>
        <w:t>Раздел 4. Формы контроля за исполнением административного регламента</w:t>
      </w:r>
    </w:p>
    <w:p w:rsidR="00E3677E" w:rsidRDefault="00E3677E" w:rsidP="00E3677E">
      <w:pPr>
        <w:jc w:val="center"/>
        <w:rPr>
          <w:b/>
          <w:sz w:val="28"/>
        </w:rPr>
      </w:pPr>
      <w:r>
        <w:rPr>
          <w:b/>
          <w:sz w:val="28"/>
        </w:rPr>
        <w:t xml:space="preserve">Порядок </w:t>
      </w:r>
      <w:r w:rsidR="00124385">
        <w:rPr>
          <w:b/>
          <w:sz w:val="28"/>
        </w:rPr>
        <w:t>осуществления текущего контроля</w:t>
      </w:r>
    </w:p>
    <w:p w:rsidR="00E3677E" w:rsidRDefault="00E3677E" w:rsidP="00E3677E">
      <w:pPr>
        <w:ind w:firstLine="567"/>
        <w:jc w:val="both"/>
      </w:pPr>
      <w:r>
        <w:rPr>
          <w:sz w:val="28"/>
        </w:rPr>
        <w:t>Статья 4.1. Текущий контроль за соблюдением и исполнением последовательности действий, определенных административным регламентом и иными нормативными правовыми актами, предоставления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E3677E" w:rsidRDefault="00E3677E" w:rsidP="00E3677E">
      <w:pPr>
        <w:ind w:firstLine="567"/>
        <w:jc w:val="both"/>
        <w:rPr>
          <w:sz w:val="28"/>
        </w:rPr>
      </w:pPr>
      <w:r>
        <w:rPr>
          <w:sz w:val="28"/>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E3677E" w:rsidRDefault="00E3677E" w:rsidP="00E3677E">
      <w:pPr>
        <w:ind w:firstLine="567"/>
        <w:jc w:val="both"/>
        <w:rPr>
          <w:sz w:val="28"/>
        </w:rPr>
      </w:pPr>
      <w:r>
        <w:rPr>
          <w:sz w:val="28"/>
        </w:rPr>
        <w:t>Статья 4.2. Текущий контроль осуществляется должностными лицами Администрации Калининского муниципального района (далее - Администрация) постоянно.</w:t>
      </w:r>
    </w:p>
    <w:p w:rsidR="00E3677E" w:rsidRDefault="00E3677E" w:rsidP="00E3677E">
      <w:pPr>
        <w:ind w:firstLine="567"/>
        <w:jc w:val="both"/>
        <w:rPr>
          <w:sz w:val="28"/>
        </w:rPr>
      </w:pPr>
      <w:r>
        <w:rPr>
          <w:sz w:val="28"/>
        </w:rPr>
        <w:t>Порядок и периодичность осуществления плановых и внеплановых проверок полноты и качества предоставления муниципальной услуги</w:t>
      </w:r>
    </w:p>
    <w:p w:rsidR="00E3677E" w:rsidRDefault="00E3677E" w:rsidP="00E3677E">
      <w:pPr>
        <w:ind w:firstLine="567"/>
        <w:jc w:val="both"/>
        <w:rPr>
          <w:sz w:val="28"/>
        </w:rPr>
      </w:pPr>
      <w:r>
        <w:rPr>
          <w:sz w:val="28"/>
        </w:rPr>
        <w:t>Статья 4.3. Проверки полноты и качества предоставления муниципальной услуги осуществляются на основании распоряжений Администрации.</w:t>
      </w:r>
    </w:p>
    <w:p w:rsidR="00E3677E" w:rsidRDefault="00E3677E" w:rsidP="00E3677E">
      <w:pPr>
        <w:ind w:firstLine="567"/>
        <w:jc w:val="both"/>
        <w:rPr>
          <w:sz w:val="28"/>
        </w:rPr>
      </w:pPr>
      <w:r>
        <w:rPr>
          <w:sz w:val="28"/>
        </w:rPr>
        <w:t>Статья 4.4.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3677E" w:rsidRDefault="00E3677E" w:rsidP="00E3677E">
      <w:pPr>
        <w:ind w:firstLine="567"/>
        <w:jc w:val="both"/>
        <w:rPr>
          <w:sz w:val="28"/>
        </w:rPr>
      </w:pPr>
      <w:r>
        <w:rPr>
          <w:sz w:val="28"/>
        </w:rPr>
        <w:t xml:space="preserve">Статья 4.5. Периодичность осуществления текущего контроля устанавливается главой </w:t>
      </w:r>
      <w:r>
        <w:rPr>
          <w:rFonts w:eastAsia="Segoe UI" w:cs="Tahoma"/>
          <w:sz w:val="28"/>
          <w:szCs w:val="22"/>
        </w:rPr>
        <w:t>Калининского муниципального района</w:t>
      </w:r>
      <w:r>
        <w:rPr>
          <w:sz w:val="28"/>
        </w:rPr>
        <w:t>.</w:t>
      </w:r>
    </w:p>
    <w:p w:rsidR="00E3677E" w:rsidRDefault="00E3677E" w:rsidP="00E3677E">
      <w:pPr>
        <w:ind w:firstLine="567"/>
        <w:jc w:val="both"/>
        <w:rPr>
          <w:sz w:val="28"/>
        </w:rPr>
      </w:pPr>
      <w:r>
        <w:rPr>
          <w:sz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3677E" w:rsidRDefault="00E3677E" w:rsidP="00E3677E">
      <w:pPr>
        <w:ind w:firstLine="567"/>
        <w:jc w:val="both"/>
        <w:rPr>
          <w:sz w:val="28"/>
        </w:rPr>
      </w:pPr>
      <w:r>
        <w:rPr>
          <w:sz w:val="28"/>
        </w:rPr>
        <w:t>Статья 4.6.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E3677E" w:rsidRDefault="00E3677E" w:rsidP="00E3677E">
      <w:pPr>
        <w:ind w:firstLine="567"/>
        <w:jc w:val="both"/>
        <w:rPr>
          <w:sz w:val="28"/>
        </w:rPr>
      </w:pPr>
      <w:r>
        <w:rPr>
          <w:sz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E3677E" w:rsidRDefault="00E3677E" w:rsidP="00E3677E">
      <w:pPr>
        <w:ind w:firstLine="567"/>
        <w:jc w:val="both"/>
        <w:rPr>
          <w:sz w:val="28"/>
        </w:rPr>
      </w:pPr>
      <w:r>
        <w:rPr>
          <w:sz w:val="28"/>
        </w:rPr>
        <w:t>Статья 4.7.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E3677E" w:rsidRDefault="00E3677E" w:rsidP="00E3677E">
      <w:pPr>
        <w:ind w:firstLine="567"/>
        <w:jc w:val="both"/>
        <w:rPr>
          <w:sz w:val="28"/>
        </w:rPr>
      </w:pPr>
      <w:r>
        <w:rPr>
          <w:sz w:val="28"/>
        </w:rPr>
        <w:t>Порядок и формы контроля за предоставлением муниципальной услуги со стороны граждан, их объединений и организаций.</w:t>
      </w:r>
    </w:p>
    <w:p w:rsidR="00E3677E" w:rsidRDefault="00E3677E" w:rsidP="00E3677E">
      <w:pPr>
        <w:ind w:firstLine="567"/>
        <w:jc w:val="both"/>
        <w:rPr>
          <w:sz w:val="28"/>
        </w:rPr>
      </w:pPr>
      <w:r>
        <w:rPr>
          <w:sz w:val="28"/>
        </w:rPr>
        <w:t>Статья 4.8.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E3677E" w:rsidRPr="00124385" w:rsidRDefault="00E3677E" w:rsidP="00E3677E">
      <w:pPr>
        <w:ind w:firstLine="567"/>
        <w:jc w:val="both"/>
        <w:rPr>
          <w:sz w:val="28"/>
          <w:szCs w:val="28"/>
        </w:rPr>
      </w:pPr>
    </w:p>
    <w:p w:rsidR="00E3677E" w:rsidRDefault="00E3677E" w:rsidP="00E3677E">
      <w:pPr>
        <w:jc w:val="center"/>
        <w:rPr>
          <w:b/>
          <w:sz w:val="28"/>
        </w:rPr>
      </w:pPr>
      <w:r>
        <w:rPr>
          <w:b/>
          <w:sz w:val="28"/>
        </w:rPr>
        <w:t>Раздел 5. Порядок досудебного (внесудебного) обжалования решений и действий (бездействия) муниципального органа предоставляющего муниципальную услугу, а так же его должностных лиц</w:t>
      </w:r>
    </w:p>
    <w:p w:rsidR="00E3677E" w:rsidRDefault="00E3677E" w:rsidP="00124385">
      <w:pPr>
        <w:ind w:firstLine="567"/>
        <w:jc w:val="both"/>
        <w:rPr>
          <w:sz w:val="28"/>
          <w:szCs w:val="28"/>
        </w:rPr>
      </w:pPr>
      <w:r>
        <w:rPr>
          <w:sz w:val="28"/>
          <w:szCs w:val="28"/>
        </w:rPr>
        <w:lastRenderedPageBreak/>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677E" w:rsidRDefault="00E3677E" w:rsidP="00124385">
      <w:pPr>
        <w:ind w:firstLine="567"/>
        <w:jc w:val="both"/>
        <w:rPr>
          <w:sz w:val="28"/>
          <w:szCs w:val="28"/>
        </w:rPr>
      </w:pPr>
      <w:r>
        <w:rPr>
          <w:sz w:val="28"/>
          <w:szCs w:val="28"/>
        </w:rPr>
        <w:t>Статья 5.1. В случае нарушения прав заявителей они вправе обжаловать действия (бездействие) Администрации, ее должностных лиц, муниципальных служащих, а также их решения, принимаемые при предоставлении муниципальной услуги во внесудебном или судебном порядке.</w:t>
      </w:r>
    </w:p>
    <w:p w:rsidR="00E3677E" w:rsidRDefault="00E3677E" w:rsidP="00124385">
      <w:pPr>
        <w:ind w:firstLine="567"/>
        <w:jc w:val="both"/>
        <w:rPr>
          <w:sz w:val="28"/>
          <w:szCs w:val="28"/>
        </w:rPr>
      </w:pPr>
      <w:r>
        <w:rPr>
          <w:sz w:val="28"/>
          <w:szCs w:val="28"/>
        </w:rPr>
        <w:t>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3677E" w:rsidRDefault="00E3677E" w:rsidP="00124385">
      <w:pPr>
        <w:ind w:firstLine="567"/>
        <w:jc w:val="both"/>
        <w:rPr>
          <w:sz w:val="28"/>
          <w:szCs w:val="28"/>
        </w:rPr>
      </w:pPr>
      <w:r>
        <w:rPr>
          <w:sz w:val="28"/>
          <w:szCs w:val="28"/>
        </w:rPr>
        <w:t>Статья 5.2. Решения, действия (бездействие) Администрации, ее должностных лиц, муниципальных служащих, участвующих в предоставлении муниципальной услуги, могут быть обжалованы заявителем в досудебном (внесудебном) порядке.</w:t>
      </w:r>
    </w:p>
    <w:p w:rsidR="00E3677E" w:rsidRDefault="00E3677E" w:rsidP="00124385">
      <w:pPr>
        <w:ind w:firstLine="567"/>
        <w:jc w:val="both"/>
        <w:rPr>
          <w:sz w:val="28"/>
          <w:szCs w:val="28"/>
        </w:rPr>
      </w:pPr>
      <w:r>
        <w:rPr>
          <w:sz w:val="28"/>
          <w:szCs w:val="28"/>
        </w:rPr>
        <w:t>Предмет досудебного (внесудебного) обжалования</w:t>
      </w:r>
    </w:p>
    <w:p w:rsidR="00E3677E" w:rsidRDefault="00E3677E" w:rsidP="00124385">
      <w:pPr>
        <w:ind w:firstLine="567"/>
        <w:jc w:val="both"/>
        <w:rPr>
          <w:sz w:val="28"/>
          <w:szCs w:val="28"/>
        </w:rPr>
      </w:pPr>
      <w:r>
        <w:rPr>
          <w:sz w:val="28"/>
          <w:szCs w:val="28"/>
        </w:rPr>
        <w:t>Статья 5.3. Заявитель может обратиться с жалобой, в том числе в следующих случаях:</w:t>
      </w:r>
    </w:p>
    <w:p w:rsidR="00E3677E" w:rsidRDefault="00E3677E" w:rsidP="00124385">
      <w:pPr>
        <w:ind w:firstLine="567"/>
        <w:jc w:val="both"/>
        <w:rPr>
          <w:sz w:val="28"/>
          <w:szCs w:val="28"/>
        </w:rPr>
      </w:pPr>
      <w:r>
        <w:rPr>
          <w:sz w:val="28"/>
          <w:szCs w:val="28"/>
        </w:rPr>
        <w:t>а) нарушение срока регистрации запроса заявителя о предоставлении муниципальной услуги;</w:t>
      </w:r>
    </w:p>
    <w:p w:rsidR="00E3677E" w:rsidRDefault="00E3677E" w:rsidP="00124385">
      <w:pPr>
        <w:ind w:firstLine="567"/>
        <w:jc w:val="both"/>
        <w:rPr>
          <w:sz w:val="28"/>
          <w:szCs w:val="28"/>
        </w:rPr>
      </w:pPr>
      <w:r>
        <w:rPr>
          <w:sz w:val="28"/>
          <w:szCs w:val="28"/>
        </w:rPr>
        <w:t>б) нарушение срока предоставления муниципальной услуги;</w:t>
      </w:r>
    </w:p>
    <w:p w:rsidR="00E3677E" w:rsidRDefault="00E3677E" w:rsidP="00124385">
      <w:pPr>
        <w:ind w:firstLine="567"/>
        <w:jc w:val="both"/>
        <w:rPr>
          <w:sz w:val="28"/>
          <w:szCs w:val="28"/>
        </w:rPr>
      </w:pPr>
      <w:r>
        <w:rPr>
          <w:sz w:val="28"/>
          <w:szCs w:val="28"/>
        </w:rPr>
        <w:t>в) требование у заявителя документов, не предусмотренных нормативными правовыми актами Российской Федерации, нормативно правовыми актами Саратовской области и муниципальными нормативными правовыми актами для предоставления муниципальной услуги;</w:t>
      </w:r>
    </w:p>
    <w:p w:rsidR="00E3677E" w:rsidRDefault="00E3677E" w:rsidP="00124385">
      <w:pPr>
        <w:ind w:firstLine="567"/>
        <w:jc w:val="both"/>
        <w:rPr>
          <w:sz w:val="28"/>
          <w:szCs w:val="28"/>
        </w:rPr>
      </w:pPr>
      <w:r>
        <w:rPr>
          <w:sz w:val="28"/>
          <w:szCs w:val="28"/>
        </w:rPr>
        <w:t>г) прием документов, в соответствии с нормативно правовыми актами Российской Федерации, нормативно правовыми актами Саратовской области и муниципальными нормативными правовыми актами для предоставления муниципальной услуги, у заявителя;</w:t>
      </w:r>
    </w:p>
    <w:p w:rsidR="00E3677E" w:rsidRDefault="00E3677E" w:rsidP="00124385">
      <w:pPr>
        <w:ind w:firstLine="567"/>
        <w:jc w:val="both"/>
        <w:rPr>
          <w:sz w:val="28"/>
          <w:szCs w:val="28"/>
        </w:rPr>
      </w:pPr>
      <w:r>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нормативно правовыми актами Саратовской области и муниципальными нормативными правовыми актами;</w:t>
      </w:r>
    </w:p>
    <w:p w:rsidR="00E3677E" w:rsidRDefault="00E3677E" w:rsidP="00124385">
      <w:pPr>
        <w:ind w:firstLine="567"/>
        <w:jc w:val="both"/>
        <w:rPr>
          <w:sz w:val="28"/>
          <w:szCs w:val="28"/>
        </w:rPr>
      </w:pPr>
      <w:r>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нормативно правовыми актами Саратовской области и муниципальными нормативными правовыми актами;</w:t>
      </w:r>
    </w:p>
    <w:p w:rsidR="00E3677E" w:rsidRDefault="00E3677E" w:rsidP="00124385">
      <w:pPr>
        <w:ind w:firstLine="567"/>
        <w:jc w:val="both"/>
      </w:pPr>
      <w:r>
        <w:rPr>
          <w:sz w:val="28"/>
          <w:szCs w:val="28"/>
        </w:rPr>
        <w:t xml:space="preserve">ж) отказ органа местного самоуправления, предоставляющего муниципальной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(пять) </w:t>
      </w:r>
      <w:r>
        <w:rPr>
          <w:sz w:val="28"/>
          <w:szCs w:val="28"/>
        </w:rPr>
        <w:lastRenderedPageBreak/>
        <w:t xml:space="preserve">календарных дней со дня соответствующего обращения заявителя в орган местного самоуправления. </w:t>
      </w:r>
    </w:p>
    <w:p w:rsidR="00E3677E" w:rsidRDefault="00E3677E" w:rsidP="00124385">
      <w:pPr>
        <w:ind w:firstLine="567"/>
        <w:jc w:val="both"/>
        <w:rPr>
          <w:sz w:val="28"/>
          <w:szCs w:val="28"/>
        </w:rPr>
      </w:pPr>
      <w:r>
        <w:rPr>
          <w:sz w:val="28"/>
          <w:szCs w:val="28"/>
        </w:rPr>
        <w:t>Исчерпывающий перечень оснований для приостановления рассмотрения жалобы и случаев, в которых ответ на жалобу не даётся.</w:t>
      </w:r>
    </w:p>
    <w:p w:rsidR="00E3677E" w:rsidRDefault="00E3677E" w:rsidP="00124385">
      <w:pPr>
        <w:ind w:firstLine="567"/>
        <w:jc w:val="both"/>
        <w:rPr>
          <w:sz w:val="28"/>
          <w:szCs w:val="28"/>
        </w:rPr>
      </w:pPr>
      <w:r>
        <w:rPr>
          <w:sz w:val="28"/>
          <w:szCs w:val="28"/>
        </w:rPr>
        <w:t>Статья 5.4. Оснований для приостановления рассмотрения жалобы не установлено.</w:t>
      </w:r>
    </w:p>
    <w:p w:rsidR="00E3677E" w:rsidRDefault="00E3677E" w:rsidP="00124385">
      <w:pPr>
        <w:ind w:firstLine="567"/>
        <w:jc w:val="both"/>
        <w:rPr>
          <w:sz w:val="28"/>
          <w:szCs w:val="28"/>
        </w:rPr>
      </w:pPr>
      <w:r>
        <w:rPr>
          <w:sz w:val="28"/>
          <w:szCs w:val="28"/>
        </w:rPr>
        <w:t>Статья 5.5. Администрация вправе оставить жалобу без ответа по существу поставленных в нем вопросов и сообщить гражданину, направившему обращение, о недопустимости злоупотребления правом, в следующих случаях:</w:t>
      </w:r>
    </w:p>
    <w:p w:rsidR="00E3677E" w:rsidRDefault="00E3677E" w:rsidP="00124385">
      <w:pPr>
        <w:ind w:firstLine="567"/>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3677E" w:rsidRDefault="00E3677E" w:rsidP="00124385">
      <w:pPr>
        <w:ind w:firstLine="567"/>
        <w:jc w:val="both"/>
        <w:rPr>
          <w:sz w:val="28"/>
          <w:szCs w:val="28"/>
        </w:rPr>
      </w:pPr>
      <w:r>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677E" w:rsidRDefault="00E3677E" w:rsidP="00124385">
      <w:pPr>
        <w:ind w:firstLine="567"/>
        <w:jc w:val="both"/>
        <w:rPr>
          <w:sz w:val="28"/>
          <w:szCs w:val="28"/>
        </w:rPr>
      </w:pPr>
      <w:r>
        <w:rPr>
          <w:sz w:val="28"/>
          <w:szCs w:val="28"/>
        </w:rPr>
        <w:t>Основания для начала процедуры досудебного (внесудебного) обжалования</w:t>
      </w:r>
    </w:p>
    <w:p w:rsidR="00E3677E" w:rsidRDefault="00E3677E" w:rsidP="00124385">
      <w:pPr>
        <w:ind w:firstLine="567"/>
        <w:jc w:val="both"/>
        <w:rPr>
          <w:sz w:val="28"/>
          <w:szCs w:val="28"/>
        </w:rPr>
      </w:pPr>
      <w:r>
        <w:rPr>
          <w:sz w:val="28"/>
          <w:szCs w:val="28"/>
        </w:rPr>
        <w:t>Статья 5.6.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E3677E" w:rsidRDefault="00E3677E" w:rsidP="00124385">
      <w:pPr>
        <w:ind w:firstLine="567"/>
        <w:jc w:val="both"/>
        <w:rPr>
          <w:sz w:val="28"/>
          <w:szCs w:val="28"/>
        </w:rPr>
      </w:pPr>
      <w:r>
        <w:rPr>
          <w:sz w:val="28"/>
          <w:szCs w:val="28"/>
        </w:rPr>
        <w:t>Статья 5.7. Жалоба должна содержать:</w:t>
      </w:r>
    </w:p>
    <w:p w:rsidR="00E3677E" w:rsidRDefault="00E3677E" w:rsidP="00124385">
      <w:pPr>
        <w:ind w:firstLine="567"/>
        <w:jc w:val="both"/>
        <w:rPr>
          <w:sz w:val="28"/>
          <w:szCs w:val="28"/>
        </w:rPr>
      </w:pPr>
      <w:r>
        <w:rPr>
          <w:sz w:val="28"/>
          <w:szCs w:val="28"/>
        </w:rPr>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E3677E" w:rsidRDefault="00E3677E" w:rsidP="00124385">
      <w:pPr>
        <w:ind w:firstLine="567"/>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677E" w:rsidRDefault="00E3677E" w:rsidP="00124385">
      <w:pPr>
        <w:ind w:firstLine="567"/>
        <w:jc w:val="both"/>
        <w:rPr>
          <w:sz w:val="28"/>
          <w:szCs w:val="28"/>
        </w:rPr>
      </w:pPr>
      <w:r>
        <w:rPr>
          <w:sz w:val="28"/>
          <w:szCs w:val="28"/>
        </w:rPr>
        <w:t>3) сведения об обжалуемых решениях и действиях (бездействии) Администрации, должностного лица, либо специалиста Администрации;</w:t>
      </w:r>
    </w:p>
    <w:p w:rsidR="00E3677E" w:rsidRDefault="00E3677E" w:rsidP="00124385">
      <w:pPr>
        <w:ind w:firstLine="567"/>
        <w:jc w:val="both"/>
        <w:rPr>
          <w:sz w:val="28"/>
          <w:szCs w:val="28"/>
        </w:rPr>
      </w:pPr>
      <w:r>
        <w:rPr>
          <w:sz w:val="28"/>
          <w:szCs w:val="28"/>
        </w:rPr>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E3677E" w:rsidRDefault="00E3677E" w:rsidP="00124385">
      <w:pPr>
        <w:ind w:firstLine="567"/>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E3677E" w:rsidRDefault="00E3677E" w:rsidP="00124385">
      <w:pPr>
        <w:ind w:firstLine="567"/>
        <w:jc w:val="both"/>
        <w:rPr>
          <w:sz w:val="28"/>
          <w:szCs w:val="28"/>
        </w:rPr>
      </w:pPr>
      <w:r>
        <w:rPr>
          <w:sz w:val="28"/>
          <w:szCs w:val="28"/>
        </w:rPr>
        <w:t>Право заявителя на получение информации и документов, необходимых</w:t>
      </w:r>
    </w:p>
    <w:p w:rsidR="00E3677E" w:rsidRDefault="00E3677E" w:rsidP="00124385">
      <w:pPr>
        <w:ind w:firstLine="567"/>
        <w:jc w:val="both"/>
        <w:rPr>
          <w:sz w:val="28"/>
          <w:szCs w:val="28"/>
        </w:rPr>
      </w:pPr>
      <w:r>
        <w:rPr>
          <w:sz w:val="28"/>
          <w:szCs w:val="28"/>
        </w:rPr>
        <w:t>для обоснования и рассмотрения жалобы (претензии).</w:t>
      </w:r>
    </w:p>
    <w:p w:rsidR="00E3677E" w:rsidRDefault="00E3677E" w:rsidP="00124385">
      <w:pPr>
        <w:ind w:firstLine="567"/>
        <w:jc w:val="both"/>
        <w:rPr>
          <w:sz w:val="28"/>
          <w:szCs w:val="28"/>
        </w:rPr>
      </w:pPr>
      <w:r>
        <w:rPr>
          <w:sz w:val="28"/>
          <w:szCs w:val="28"/>
        </w:rPr>
        <w:t>Администрация не вправе требовать от заявителя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года № 210-ФЗ «Об организации предоставления государственных и муниципальных услуг».</w:t>
      </w:r>
    </w:p>
    <w:p w:rsidR="00E3677E" w:rsidRDefault="00E3677E" w:rsidP="00124385">
      <w:pPr>
        <w:ind w:firstLine="567"/>
        <w:jc w:val="both"/>
        <w:rPr>
          <w:sz w:val="28"/>
          <w:szCs w:val="28"/>
        </w:rPr>
      </w:pPr>
      <w:r>
        <w:rPr>
          <w:sz w:val="28"/>
          <w:szCs w:val="28"/>
        </w:rPr>
        <w:lastRenderedPageBreak/>
        <w:t>Статья 5.8. Заявитель имеет право на получение информации и документов, необходимых для обоснования и рассмотрения жалобы.</w:t>
      </w:r>
    </w:p>
    <w:p w:rsidR="00E3677E" w:rsidRDefault="00E3677E" w:rsidP="00124385">
      <w:pPr>
        <w:ind w:firstLine="567"/>
        <w:jc w:val="both"/>
        <w:rPr>
          <w:sz w:val="28"/>
          <w:szCs w:val="28"/>
        </w:rPr>
      </w:pPr>
      <w:r>
        <w:rPr>
          <w:sz w:val="28"/>
          <w:szCs w:val="28"/>
        </w:rPr>
        <w:t>Предоставление информации и документов, необходимых для обоснования и рассмотрения жалобы, осуществляется в соответствии с требованиями настоящего Регламента.</w:t>
      </w:r>
    </w:p>
    <w:p w:rsidR="00E3677E" w:rsidRDefault="00E3677E" w:rsidP="00124385">
      <w:pPr>
        <w:ind w:firstLine="567"/>
        <w:jc w:val="both"/>
        <w:rPr>
          <w:sz w:val="28"/>
          <w:szCs w:val="28"/>
        </w:rPr>
      </w:pPr>
      <w:r>
        <w:rPr>
          <w:sz w:val="28"/>
          <w:szCs w:val="28"/>
        </w:rPr>
        <w:t>Органы исполнительной власти и должностные лица, которым может быть направлена жалоба (претензия) заявителя в досудебном (внесудебном) порядке.</w:t>
      </w:r>
    </w:p>
    <w:p w:rsidR="00E3677E" w:rsidRDefault="00E3677E" w:rsidP="00124385">
      <w:pPr>
        <w:ind w:firstLine="567"/>
        <w:jc w:val="both"/>
        <w:rPr>
          <w:sz w:val="28"/>
          <w:szCs w:val="28"/>
        </w:rPr>
      </w:pPr>
      <w:r>
        <w:rPr>
          <w:sz w:val="28"/>
          <w:szCs w:val="28"/>
        </w:rPr>
        <w:t>Статья 5.9.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E3677E" w:rsidRDefault="00E3677E" w:rsidP="00124385">
      <w:pPr>
        <w:ind w:firstLine="567"/>
        <w:jc w:val="both"/>
        <w:rPr>
          <w:sz w:val="28"/>
          <w:szCs w:val="28"/>
        </w:rPr>
      </w:pPr>
      <w:r>
        <w:rPr>
          <w:sz w:val="28"/>
          <w:szCs w:val="28"/>
        </w:rPr>
        <w:t xml:space="preserve">Местонахождение Администрации Калининского муниципального района по адресу: 412484, Саратовская область, город Калининск, улица Коллективная, 61. </w:t>
      </w:r>
    </w:p>
    <w:p w:rsidR="00E3677E" w:rsidRDefault="00E3677E" w:rsidP="00124385">
      <w:pPr>
        <w:ind w:firstLine="567"/>
        <w:jc w:val="both"/>
        <w:rPr>
          <w:sz w:val="28"/>
          <w:szCs w:val="28"/>
        </w:rPr>
      </w:pPr>
      <w:r>
        <w:rPr>
          <w:sz w:val="28"/>
          <w:szCs w:val="28"/>
        </w:rPr>
        <w:t xml:space="preserve">Почтовый адрес Администрации Калининского муниципального района расположена по адресу: 41284, Саратовская область, город Калининск, улица Коллективная, 61. </w:t>
      </w:r>
    </w:p>
    <w:p w:rsidR="00E3677E" w:rsidRDefault="00E3677E" w:rsidP="00124385">
      <w:pPr>
        <w:ind w:firstLine="567"/>
        <w:jc w:val="both"/>
        <w:rPr>
          <w:sz w:val="28"/>
          <w:szCs w:val="28"/>
        </w:rPr>
      </w:pPr>
      <w:r>
        <w:rPr>
          <w:sz w:val="28"/>
          <w:szCs w:val="28"/>
        </w:rPr>
        <w:t>Сотрудники Управления ЖКХ осуществляют прием заявителей в соответствии со следующим графиком:</w:t>
      </w:r>
    </w:p>
    <w:p w:rsidR="00E3677E" w:rsidRDefault="00E3677E" w:rsidP="00124385">
      <w:pPr>
        <w:ind w:firstLine="567"/>
        <w:jc w:val="both"/>
        <w:rPr>
          <w:sz w:val="28"/>
          <w:szCs w:val="28"/>
        </w:rPr>
      </w:pPr>
      <w:r>
        <w:rPr>
          <w:sz w:val="28"/>
          <w:szCs w:val="28"/>
        </w:rPr>
        <w:t>- понедельник - четверг с 8.00 до 17.00 ч</w:t>
      </w:r>
    </w:p>
    <w:p w:rsidR="00E3677E" w:rsidRDefault="00E3677E" w:rsidP="00124385">
      <w:pPr>
        <w:ind w:firstLine="567"/>
        <w:jc w:val="both"/>
        <w:rPr>
          <w:sz w:val="28"/>
          <w:szCs w:val="28"/>
        </w:rPr>
      </w:pPr>
      <w:r>
        <w:rPr>
          <w:sz w:val="28"/>
          <w:szCs w:val="28"/>
        </w:rPr>
        <w:t xml:space="preserve">- пятница с 8.00 до 16.00 </w:t>
      </w:r>
    </w:p>
    <w:p w:rsidR="00E3677E" w:rsidRDefault="00E3677E" w:rsidP="00124385">
      <w:pPr>
        <w:ind w:firstLine="567"/>
        <w:jc w:val="both"/>
        <w:rPr>
          <w:sz w:val="28"/>
          <w:szCs w:val="28"/>
        </w:rPr>
      </w:pPr>
      <w:r>
        <w:rPr>
          <w:sz w:val="28"/>
          <w:szCs w:val="28"/>
        </w:rPr>
        <w:t xml:space="preserve">- перерыв с 12:00 - 13:00 </w:t>
      </w:r>
    </w:p>
    <w:p w:rsidR="00E3677E" w:rsidRDefault="00E3677E" w:rsidP="00124385">
      <w:pPr>
        <w:ind w:firstLine="567"/>
        <w:jc w:val="both"/>
        <w:rPr>
          <w:sz w:val="28"/>
          <w:szCs w:val="28"/>
        </w:rPr>
      </w:pPr>
      <w:r>
        <w:rPr>
          <w:sz w:val="28"/>
          <w:szCs w:val="28"/>
        </w:rPr>
        <w:t>- выходные дни: суббота, воскресенье.</w:t>
      </w:r>
    </w:p>
    <w:p w:rsidR="00E3677E" w:rsidRDefault="00E3677E" w:rsidP="00124385">
      <w:pPr>
        <w:ind w:firstLine="567"/>
        <w:jc w:val="both"/>
        <w:rPr>
          <w:sz w:val="28"/>
          <w:szCs w:val="28"/>
        </w:rPr>
      </w:pPr>
      <w:r>
        <w:rPr>
          <w:sz w:val="28"/>
          <w:szCs w:val="28"/>
        </w:rPr>
        <w:t>Прием ведется без предварительной записи.</w:t>
      </w:r>
    </w:p>
    <w:p w:rsidR="00E3677E" w:rsidRDefault="00E3677E" w:rsidP="00124385">
      <w:pPr>
        <w:ind w:firstLine="567"/>
        <w:jc w:val="both"/>
      </w:pPr>
      <w:r>
        <w:rPr>
          <w:sz w:val="28"/>
          <w:szCs w:val="28"/>
        </w:rPr>
        <w:t xml:space="preserve">Электронная почта – </w:t>
      </w:r>
      <w:hyperlink r:id="rId50">
        <w:r>
          <w:rPr>
            <w:sz w:val="28"/>
            <w:szCs w:val="28"/>
            <w:lang w:val="en-US"/>
          </w:rPr>
          <w:t>gkh</w:t>
        </w:r>
      </w:hyperlink>
      <w:hyperlink r:id="rId51">
        <w:r>
          <w:rPr>
            <w:sz w:val="28"/>
            <w:szCs w:val="28"/>
          </w:rPr>
          <w:t>-kalininsk@yandex.ru</w:t>
        </w:r>
      </w:hyperlink>
      <w:r>
        <w:rPr>
          <w:sz w:val="28"/>
          <w:szCs w:val="28"/>
        </w:rPr>
        <w:t>.</w:t>
      </w:r>
    </w:p>
    <w:p w:rsidR="00E3677E" w:rsidRDefault="00E3677E" w:rsidP="00124385">
      <w:pPr>
        <w:ind w:firstLine="567"/>
        <w:jc w:val="both"/>
        <w:rPr>
          <w:sz w:val="28"/>
          <w:szCs w:val="28"/>
        </w:rPr>
      </w:pPr>
      <w:r>
        <w:rPr>
          <w:sz w:val="28"/>
          <w:szCs w:val="28"/>
        </w:rPr>
        <w:t>Телефон для справок Управления ЖКХ: (84549) 3-15-23, факс: 3-15-34.</w:t>
      </w:r>
    </w:p>
    <w:p w:rsidR="00E3677E" w:rsidRDefault="00E3677E" w:rsidP="00124385">
      <w:pPr>
        <w:ind w:firstLine="567"/>
        <w:jc w:val="both"/>
        <w:rPr>
          <w:sz w:val="28"/>
          <w:szCs w:val="28"/>
        </w:rPr>
      </w:pPr>
      <w:r>
        <w:rPr>
          <w:sz w:val="28"/>
          <w:szCs w:val="28"/>
        </w:rPr>
        <w:t>Приёмная администрации Калининского муниципального района: (84549) 3-15-06; факс (84549) 3-15-05;</w:t>
      </w:r>
    </w:p>
    <w:p w:rsidR="00E3677E" w:rsidRDefault="00E3677E" w:rsidP="00124385">
      <w:pPr>
        <w:ind w:firstLine="567"/>
        <w:jc w:val="both"/>
        <w:rPr>
          <w:sz w:val="28"/>
          <w:szCs w:val="28"/>
        </w:rPr>
      </w:pPr>
      <w:r>
        <w:rPr>
          <w:sz w:val="28"/>
          <w:szCs w:val="28"/>
        </w:rPr>
        <w:t>Статья 5.10. Прием жалоб в письменной форме осуществляется по адресу, предусмотренному статьей 5.9. настоящего Регламента.</w:t>
      </w:r>
    </w:p>
    <w:p w:rsidR="00E3677E" w:rsidRDefault="00E3677E" w:rsidP="00124385">
      <w:pPr>
        <w:ind w:firstLine="567"/>
        <w:jc w:val="both"/>
        <w:rPr>
          <w:sz w:val="28"/>
          <w:szCs w:val="28"/>
        </w:rPr>
      </w:pPr>
      <w:r>
        <w:rPr>
          <w:sz w:val="28"/>
          <w:szCs w:val="28"/>
        </w:rPr>
        <w:t>Прием жалоб осуществляется в соответствии с режимом работы Администрации, предусмотренным статьей 5.9. настоящего Регламента. Время приема жалобы специалистом не должно превышать 15 минут.</w:t>
      </w:r>
    </w:p>
    <w:p w:rsidR="00E3677E" w:rsidRDefault="00E3677E" w:rsidP="00124385">
      <w:pPr>
        <w:ind w:firstLine="567"/>
        <w:jc w:val="both"/>
        <w:rPr>
          <w:sz w:val="28"/>
          <w:szCs w:val="28"/>
        </w:rPr>
      </w:pPr>
      <w:r>
        <w:rPr>
          <w:sz w:val="28"/>
          <w:szCs w:val="28"/>
        </w:rPr>
        <w:t>Статья 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677E" w:rsidRDefault="00E3677E" w:rsidP="00124385">
      <w:pPr>
        <w:ind w:firstLine="567"/>
        <w:jc w:val="both"/>
        <w:rPr>
          <w:sz w:val="28"/>
          <w:szCs w:val="28"/>
        </w:rPr>
      </w:pPr>
      <w:r>
        <w:rPr>
          <w:sz w:val="28"/>
          <w:szCs w:val="28"/>
        </w:rPr>
        <w:t>Статья 5.12.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3677E" w:rsidRDefault="00E3677E" w:rsidP="00124385">
      <w:pPr>
        <w:ind w:firstLine="567"/>
        <w:jc w:val="both"/>
        <w:rPr>
          <w:sz w:val="28"/>
          <w:szCs w:val="28"/>
        </w:rPr>
      </w:pPr>
      <w:r>
        <w:rPr>
          <w:sz w:val="28"/>
          <w:szCs w:val="28"/>
        </w:rPr>
        <w:t>а) оформленная в соответствии с законодательством Российской Федерации доверенность (для физических лиц);</w:t>
      </w:r>
    </w:p>
    <w:p w:rsidR="00E3677E" w:rsidRDefault="00E3677E" w:rsidP="00124385">
      <w:pPr>
        <w:ind w:firstLine="567"/>
        <w:jc w:val="both"/>
        <w:rPr>
          <w:sz w:val="28"/>
          <w:szCs w:val="28"/>
        </w:rPr>
      </w:pPr>
      <w:r>
        <w:rPr>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3677E" w:rsidRDefault="00E3677E" w:rsidP="00124385">
      <w:pPr>
        <w:ind w:firstLine="567"/>
        <w:jc w:val="both"/>
        <w:rPr>
          <w:sz w:val="28"/>
          <w:szCs w:val="28"/>
        </w:rPr>
      </w:pPr>
      <w:r>
        <w:rPr>
          <w:sz w:val="28"/>
          <w:szCs w:val="28"/>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677E" w:rsidRDefault="00E3677E" w:rsidP="00124385">
      <w:pPr>
        <w:ind w:firstLine="567"/>
        <w:jc w:val="both"/>
        <w:rPr>
          <w:sz w:val="28"/>
          <w:szCs w:val="28"/>
        </w:rPr>
      </w:pPr>
      <w:r>
        <w:rPr>
          <w:sz w:val="28"/>
          <w:szCs w:val="28"/>
        </w:rPr>
        <w:t>Статья 5.13. В электронном виде жалоба может быть подана заявителем посредством:</w:t>
      </w:r>
    </w:p>
    <w:p w:rsidR="00E3677E" w:rsidRDefault="00E3677E" w:rsidP="00124385">
      <w:pPr>
        <w:ind w:firstLine="567"/>
        <w:jc w:val="both"/>
      </w:pPr>
      <w:r>
        <w:rPr>
          <w:sz w:val="28"/>
          <w:szCs w:val="28"/>
        </w:rPr>
        <w:t xml:space="preserve">а) сайта Администрации </w:t>
      </w:r>
      <w:hyperlink r:id="rId52">
        <w:r>
          <w:rPr>
            <w:color w:val="000000"/>
            <w:sz w:val="28"/>
            <w:szCs w:val="28"/>
          </w:rPr>
          <w:t>http://</w:t>
        </w:r>
      </w:hyperlink>
      <w:hyperlink r:id="rId53">
        <w:r>
          <w:rPr>
            <w:color w:val="000000"/>
            <w:sz w:val="28"/>
            <w:szCs w:val="28"/>
            <w:lang w:val="en-US"/>
          </w:rPr>
          <w:t>kalininsk</w:t>
        </w:r>
      </w:hyperlink>
      <w:hyperlink r:id="rId54">
        <w:r>
          <w:rPr>
            <w:color w:val="000000"/>
            <w:sz w:val="28"/>
            <w:szCs w:val="28"/>
          </w:rPr>
          <w:t>.</w:t>
        </w:r>
      </w:hyperlink>
      <w:hyperlink r:id="rId55">
        <w:r>
          <w:rPr>
            <w:color w:val="000000"/>
            <w:sz w:val="28"/>
            <w:szCs w:val="28"/>
            <w:lang w:val="en-US"/>
          </w:rPr>
          <w:t>sarmo</w:t>
        </w:r>
      </w:hyperlink>
      <w:hyperlink r:id="rId56">
        <w:r>
          <w:rPr>
            <w:color w:val="000000"/>
            <w:sz w:val="28"/>
            <w:szCs w:val="28"/>
          </w:rPr>
          <w:t>.</w:t>
        </w:r>
      </w:hyperlink>
      <w:hyperlink r:id="rId57">
        <w:r>
          <w:rPr>
            <w:color w:val="000000"/>
            <w:sz w:val="28"/>
            <w:szCs w:val="28"/>
            <w:lang w:val="en-US"/>
          </w:rPr>
          <w:t>ru</w:t>
        </w:r>
      </w:hyperlink>
      <w:r>
        <w:rPr>
          <w:color w:val="000000"/>
          <w:sz w:val="28"/>
          <w:szCs w:val="28"/>
        </w:rPr>
        <w:t xml:space="preserve">. </w:t>
      </w:r>
      <w:r>
        <w:rPr>
          <w:sz w:val="28"/>
          <w:szCs w:val="28"/>
        </w:rPr>
        <w:t>в информационно-телекоммуникационной сети "Интернет";</w:t>
      </w:r>
    </w:p>
    <w:p w:rsidR="00E3677E" w:rsidRDefault="00E3677E" w:rsidP="00124385">
      <w:pPr>
        <w:ind w:firstLine="567"/>
        <w:jc w:val="both"/>
      </w:pPr>
      <w:r>
        <w:rPr>
          <w:sz w:val="28"/>
          <w:szCs w:val="28"/>
        </w:rPr>
        <w:t>б) электронной почты по адресу: (</w:t>
      </w:r>
      <w:hyperlink r:id="rId58">
        <w:r>
          <w:rPr>
            <w:sz w:val="28"/>
            <w:szCs w:val="28"/>
            <w:lang w:val="en-US"/>
          </w:rPr>
          <w:t>g</w:t>
        </w:r>
      </w:hyperlink>
      <w:hyperlink r:id="rId59">
        <w:r>
          <w:rPr>
            <w:sz w:val="28"/>
            <w:szCs w:val="28"/>
          </w:rPr>
          <w:t>kh-kalininsk@yandex.ru</w:t>
        </w:r>
      </w:hyperlink>
      <w:r>
        <w:rPr>
          <w:sz w:val="28"/>
          <w:szCs w:val="28"/>
        </w:rPr>
        <w:t>);</w:t>
      </w:r>
    </w:p>
    <w:p w:rsidR="00E3677E" w:rsidRDefault="00E3677E" w:rsidP="00124385">
      <w:pPr>
        <w:ind w:firstLine="567"/>
        <w:jc w:val="both"/>
        <w:rPr>
          <w:sz w:val="28"/>
          <w:szCs w:val="28"/>
        </w:rPr>
      </w:pPr>
      <w:r>
        <w:rPr>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E3677E" w:rsidRDefault="00E3677E" w:rsidP="00124385">
      <w:pPr>
        <w:ind w:firstLine="567"/>
        <w:jc w:val="both"/>
        <w:rPr>
          <w:sz w:val="28"/>
          <w:szCs w:val="28"/>
        </w:rPr>
      </w:pPr>
      <w:r>
        <w:rPr>
          <w:sz w:val="28"/>
          <w:szCs w:val="28"/>
        </w:rPr>
        <w:t>При подаче жалобы в электронном виде документы, указанные в настоящей статье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677E" w:rsidRDefault="00E3677E" w:rsidP="00124385">
      <w:pPr>
        <w:ind w:firstLine="567"/>
        <w:jc w:val="both"/>
        <w:rPr>
          <w:sz w:val="28"/>
          <w:szCs w:val="28"/>
        </w:rPr>
      </w:pPr>
      <w:r>
        <w:rPr>
          <w:sz w:val="28"/>
          <w:szCs w:val="28"/>
        </w:rPr>
        <w:t>Статья 5.14. Жалоба, поступившая в Администрацию, подлежит рассмотрению главой Администрации, а в период его отсутствия лицом, его замещающим.</w:t>
      </w:r>
    </w:p>
    <w:p w:rsidR="00E3677E" w:rsidRDefault="00E3677E" w:rsidP="00124385">
      <w:pPr>
        <w:ind w:firstLine="567"/>
        <w:jc w:val="both"/>
        <w:rPr>
          <w:sz w:val="28"/>
          <w:szCs w:val="28"/>
        </w:rPr>
      </w:pPr>
      <w:r>
        <w:rPr>
          <w:sz w:val="28"/>
          <w:szCs w:val="28"/>
        </w:rPr>
        <w:t>Статья 5.15.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3677E" w:rsidRDefault="00E3677E" w:rsidP="00124385">
      <w:pPr>
        <w:ind w:firstLine="567"/>
        <w:jc w:val="both"/>
        <w:rPr>
          <w:sz w:val="28"/>
          <w:szCs w:val="28"/>
        </w:rPr>
      </w:pPr>
      <w:r>
        <w:rPr>
          <w:sz w:val="28"/>
          <w:szCs w:val="28"/>
        </w:rPr>
        <w:t>Статья 5.16.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E3677E" w:rsidRDefault="00E3677E" w:rsidP="00124385">
      <w:pPr>
        <w:ind w:firstLine="567"/>
        <w:jc w:val="both"/>
        <w:rPr>
          <w:sz w:val="28"/>
          <w:szCs w:val="28"/>
        </w:rPr>
      </w:pPr>
      <w:r>
        <w:rPr>
          <w:sz w:val="28"/>
          <w:szCs w:val="28"/>
        </w:rPr>
        <w:t>При этом срок рассмотрения жалобы исчисляется со дня регистрации жалобы в лицензирующем органе.</w:t>
      </w:r>
    </w:p>
    <w:p w:rsidR="00E3677E" w:rsidRDefault="00E3677E" w:rsidP="00124385">
      <w:pPr>
        <w:ind w:firstLine="567"/>
        <w:jc w:val="both"/>
        <w:rPr>
          <w:sz w:val="28"/>
          <w:szCs w:val="28"/>
        </w:rPr>
      </w:pPr>
      <w:r>
        <w:rPr>
          <w:sz w:val="28"/>
          <w:szCs w:val="28"/>
        </w:rPr>
        <w:t xml:space="preserve">Положение настоящего пункта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(бездействия) органов исполнительной власти района, их должностных лиц, муниципальных служащих, предоставляющих государственные и муниципальные услуги. </w:t>
      </w:r>
    </w:p>
    <w:p w:rsidR="00E3677E" w:rsidRDefault="00E3677E" w:rsidP="00124385">
      <w:pPr>
        <w:ind w:firstLine="567"/>
        <w:jc w:val="both"/>
      </w:pPr>
      <w:r>
        <w:rPr>
          <w:sz w:val="28"/>
          <w:szCs w:val="28"/>
        </w:rPr>
        <w:lastRenderedPageBreak/>
        <w:t>Статья 5.17.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E3677E" w:rsidRDefault="00E3677E" w:rsidP="00124385">
      <w:pPr>
        <w:ind w:firstLine="567"/>
        <w:jc w:val="both"/>
        <w:rPr>
          <w:sz w:val="28"/>
          <w:szCs w:val="28"/>
        </w:rPr>
      </w:pPr>
      <w:r>
        <w:rPr>
          <w:sz w:val="28"/>
          <w:szCs w:val="28"/>
        </w:rPr>
        <w:t>Статья 5.18. Администрация обеспечивает:</w:t>
      </w:r>
    </w:p>
    <w:p w:rsidR="00E3677E" w:rsidRDefault="00E3677E" w:rsidP="00124385">
      <w:pPr>
        <w:ind w:firstLine="567"/>
        <w:jc w:val="both"/>
        <w:rPr>
          <w:sz w:val="28"/>
          <w:szCs w:val="28"/>
        </w:rPr>
      </w:pPr>
      <w:r>
        <w:rPr>
          <w:sz w:val="28"/>
          <w:szCs w:val="28"/>
        </w:rPr>
        <w:t>а) оснащение мест приема жалоб;</w:t>
      </w:r>
    </w:p>
    <w:p w:rsidR="00E3677E" w:rsidRDefault="00E3677E" w:rsidP="00124385">
      <w:pPr>
        <w:ind w:firstLine="567"/>
        <w:jc w:val="both"/>
        <w:rPr>
          <w:sz w:val="28"/>
          <w:szCs w:val="28"/>
        </w:rPr>
      </w:pPr>
      <w:r>
        <w:rPr>
          <w:sz w:val="28"/>
          <w:szCs w:val="28"/>
        </w:rPr>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 в многофункциональном центре.</w:t>
      </w:r>
    </w:p>
    <w:p w:rsidR="00E3677E" w:rsidRDefault="00E3677E" w:rsidP="00124385">
      <w:pPr>
        <w:ind w:firstLine="567"/>
        <w:jc w:val="both"/>
        <w:rPr>
          <w:sz w:val="28"/>
          <w:szCs w:val="28"/>
        </w:rPr>
      </w:pPr>
      <w:r>
        <w:rPr>
          <w:sz w:val="28"/>
          <w:szCs w:val="28"/>
        </w:rPr>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E3677E" w:rsidRDefault="00E3677E" w:rsidP="00124385">
      <w:pPr>
        <w:ind w:firstLine="567"/>
        <w:jc w:val="both"/>
        <w:rPr>
          <w:sz w:val="28"/>
          <w:szCs w:val="28"/>
        </w:rPr>
      </w:pPr>
      <w:r>
        <w:rPr>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E3677E" w:rsidRDefault="00E3677E" w:rsidP="00124385">
      <w:pPr>
        <w:ind w:firstLine="567"/>
        <w:jc w:val="both"/>
        <w:rPr>
          <w:sz w:val="28"/>
          <w:szCs w:val="28"/>
        </w:rPr>
      </w:pPr>
      <w:r>
        <w:rPr>
          <w:sz w:val="28"/>
          <w:szCs w:val="28"/>
        </w:rPr>
        <w:t>д) формирование отчетности о полученных и рассмотренных жалобах (в том числе о количестве удовлетворенных и неудовлетворенных жалоб).</w:t>
      </w:r>
    </w:p>
    <w:p w:rsidR="00E3677E" w:rsidRDefault="00E3677E" w:rsidP="00124385">
      <w:pPr>
        <w:ind w:firstLine="567"/>
        <w:jc w:val="both"/>
        <w:rPr>
          <w:sz w:val="28"/>
          <w:szCs w:val="28"/>
        </w:rPr>
      </w:pPr>
      <w:r>
        <w:rPr>
          <w:sz w:val="28"/>
          <w:szCs w:val="28"/>
        </w:rPr>
        <w:t>Сроки рассмотрения жалобы.</w:t>
      </w:r>
    </w:p>
    <w:p w:rsidR="00E3677E" w:rsidRDefault="00E3677E" w:rsidP="00124385">
      <w:pPr>
        <w:ind w:firstLine="567"/>
        <w:jc w:val="both"/>
        <w:rPr>
          <w:sz w:val="28"/>
          <w:szCs w:val="28"/>
        </w:rPr>
      </w:pPr>
      <w:r>
        <w:rPr>
          <w:sz w:val="28"/>
          <w:szCs w:val="28"/>
        </w:rPr>
        <w:t>Статья 5.19. Жалоба, поступившая в Администрацию, подлежит регистрации не позднее следующего рабочего дня со дня ее поступления. 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E3677E" w:rsidRDefault="00E3677E" w:rsidP="00124385">
      <w:pPr>
        <w:ind w:firstLine="567"/>
        <w:jc w:val="both"/>
        <w:rPr>
          <w:sz w:val="28"/>
          <w:szCs w:val="28"/>
        </w:rPr>
      </w:pPr>
      <w:r>
        <w:rPr>
          <w:sz w:val="28"/>
          <w:szCs w:val="28"/>
        </w:rPr>
        <w:t>Результат досудебного (внесудебного) обжалования</w:t>
      </w:r>
    </w:p>
    <w:p w:rsidR="00E3677E" w:rsidRDefault="00E3677E" w:rsidP="00124385">
      <w:pPr>
        <w:ind w:firstLine="567"/>
        <w:jc w:val="both"/>
        <w:rPr>
          <w:sz w:val="28"/>
          <w:szCs w:val="28"/>
        </w:rPr>
      </w:pPr>
      <w:r>
        <w:rPr>
          <w:sz w:val="28"/>
          <w:szCs w:val="28"/>
        </w:rPr>
        <w:t>Статья 5.20. По результатам рассмотрения жалобы Администрация принимает одно из следующих решений:</w:t>
      </w:r>
    </w:p>
    <w:p w:rsidR="00E3677E" w:rsidRDefault="00E3677E" w:rsidP="00124385">
      <w:pPr>
        <w:ind w:firstLine="567"/>
        <w:jc w:val="both"/>
        <w:rPr>
          <w:sz w:val="28"/>
          <w:szCs w:val="28"/>
        </w:rPr>
      </w:pPr>
      <w:r>
        <w:rPr>
          <w:sz w:val="28"/>
          <w:szCs w:val="28"/>
        </w:rPr>
        <w:t>1) удовлетворяет жалобу, в том числе в форме отмены принятого в результате предоставления муниципальной услуги решения, исправления допущенных Управление ЖКХ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а также в иных формах;</w:t>
      </w:r>
    </w:p>
    <w:p w:rsidR="00E3677E" w:rsidRDefault="00E3677E" w:rsidP="00124385">
      <w:pPr>
        <w:ind w:firstLine="567"/>
        <w:jc w:val="both"/>
        <w:rPr>
          <w:sz w:val="28"/>
          <w:szCs w:val="28"/>
        </w:rPr>
      </w:pPr>
      <w:r>
        <w:rPr>
          <w:sz w:val="28"/>
          <w:szCs w:val="28"/>
        </w:rPr>
        <w:t>2) отказывает в удовлетворении жалобы.</w:t>
      </w:r>
    </w:p>
    <w:p w:rsidR="00E3677E" w:rsidRDefault="00E3677E" w:rsidP="00124385">
      <w:pPr>
        <w:ind w:firstLine="567"/>
        <w:jc w:val="both"/>
        <w:rPr>
          <w:sz w:val="28"/>
          <w:szCs w:val="28"/>
        </w:rPr>
      </w:pPr>
      <w:r>
        <w:rPr>
          <w:sz w:val="28"/>
          <w:szCs w:val="28"/>
        </w:rPr>
        <w:t>Администрация отказывает в удовлетворении жалобы в следующих случаях:</w:t>
      </w:r>
    </w:p>
    <w:p w:rsidR="00E3677E" w:rsidRDefault="00E3677E" w:rsidP="00124385">
      <w:pPr>
        <w:ind w:firstLine="567"/>
        <w:jc w:val="both"/>
        <w:rPr>
          <w:sz w:val="28"/>
          <w:szCs w:val="28"/>
        </w:rPr>
      </w:pPr>
      <w:r>
        <w:rPr>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E3677E" w:rsidRDefault="00E3677E" w:rsidP="00124385">
      <w:pPr>
        <w:ind w:firstLine="567"/>
        <w:jc w:val="both"/>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3677E" w:rsidRDefault="00E3677E" w:rsidP="00124385">
      <w:pPr>
        <w:ind w:firstLine="567"/>
        <w:jc w:val="both"/>
        <w:rPr>
          <w:sz w:val="28"/>
          <w:szCs w:val="28"/>
        </w:rPr>
      </w:pPr>
      <w:r>
        <w:rPr>
          <w:sz w:val="28"/>
          <w:szCs w:val="28"/>
        </w:rPr>
        <w:t>в) наличие решения по жалобе, принятого ранее в отношении того же заявителя и по тому же предмету жалобы.</w:t>
      </w:r>
    </w:p>
    <w:p w:rsidR="00E3677E" w:rsidRDefault="00E3677E" w:rsidP="00124385">
      <w:pPr>
        <w:ind w:firstLine="567"/>
        <w:jc w:val="both"/>
        <w:rPr>
          <w:sz w:val="28"/>
          <w:szCs w:val="28"/>
        </w:rPr>
      </w:pPr>
      <w:r>
        <w:rPr>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E3677E" w:rsidRDefault="00E3677E" w:rsidP="00124385">
      <w:pPr>
        <w:ind w:firstLine="567"/>
        <w:jc w:val="both"/>
        <w:rPr>
          <w:sz w:val="28"/>
          <w:szCs w:val="28"/>
        </w:rPr>
      </w:pPr>
      <w:r>
        <w:rPr>
          <w:sz w:val="28"/>
          <w:szCs w:val="28"/>
        </w:rPr>
        <w:t>Решение об удовлетворении жалобы (отказе в удовлетворении жалобы) оформляется распоряжением Администрации.</w:t>
      </w:r>
    </w:p>
    <w:p w:rsidR="00E3677E" w:rsidRDefault="00E3677E" w:rsidP="00124385">
      <w:pPr>
        <w:ind w:firstLine="567"/>
        <w:jc w:val="both"/>
        <w:rPr>
          <w:sz w:val="28"/>
          <w:szCs w:val="28"/>
        </w:rPr>
      </w:pPr>
      <w:r>
        <w:rPr>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E3677E" w:rsidRDefault="00E3677E" w:rsidP="00124385">
      <w:pPr>
        <w:ind w:firstLine="567"/>
        <w:jc w:val="both"/>
        <w:rPr>
          <w:sz w:val="28"/>
          <w:szCs w:val="28"/>
        </w:rPr>
      </w:pPr>
      <w:r>
        <w:rPr>
          <w:sz w:val="28"/>
          <w:szCs w:val="28"/>
        </w:rPr>
        <w:t>Статья 5.21. Не позднее дня, следующего за днем принятия решения, предусмотренного статьей 5.20. настоящего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E3677E" w:rsidRDefault="00E3677E" w:rsidP="00124385">
      <w:pPr>
        <w:ind w:firstLine="567"/>
        <w:jc w:val="both"/>
        <w:rPr>
          <w:sz w:val="28"/>
          <w:szCs w:val="28"/>
        </w:rPr>
      </w:pPr>
      <w:r>
        <w:rPr>
          <w:sz w:val="28"/>
          <w:szCs w:val="28"/>
        </w:rPr>
        <w:t>Статья 5.22. В ответе по результатам рассмотрения жалобы указываются:</w:t>
      </w:r>
    </w:p>
    <w:p w:rsidR="00E3677E" w:rsidRDefault="00E3677E" w:rsidP="00124385">
      <w:pPr>
        <w:ind w:firstLine="567"/>
        <w:jc w:val="both"/>
        <w:rPr>
          <w:sz w:val="28"/>
          <w:szCs w:val="28"/>
        </w:rPr>
      </w:pPr>
      <w:r>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3677E" w:rsidRDefault="00E3677E" w:rsidP="00124385">
      <w:pPr>
        <w:ind w:firstLine="567"/>
        <w:jc w:val="both"/>
        <w:rPr>
          <w:sz w:val="28"/>
          <w:szCs w:val="28"/>
        </w:rPr>
      </w:pPr>
      <w:r>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E3677E" w:rsidRDefault="00E3677E" w:rsidP="00124385">
      <w:pPr>
        <w:ind w:firstLine="567"/>
        <w:jc w:val="both"/>
        <w:rPr>
          <w:sz w:val="28"/>
          <w:szCs w:val="28"/>
        </w:rPr>
      </w:pPr>
      <w:r>
        <w:rPr>
          <w:sz w:val="28"/>
          <w:szCs w:val="28"/>
        </w:rPr>
        <w:t>в) фамилия, имя, отчество (при наличии) или наименование заявителя;</w:t>
      </w:r>
    </w:p>
    <w:p w:rsidR="00E3677E" w:rsidRDefault="00E3677E" w:rsidP="00124385">
      <w:pPr>
        <w:ind w:firstLine="567"/>
        <w:jc w:val="both"/>
        <w:rPr>
          <w:sz w:val="28"/>
          <w:szCs w:val="28"/>
        </w:rPr>
      </w:pPr>
      <w:r>
        <w:rPr>
          <w:sz w:val="28"/>
          <w:szCs w:val="28"/>
        </w:rPr>
        <w:t>г) основания для принятия решения по жалобе;</w:t>
      </w:r>
    </w:p>
    <w:p w:rsidR="00E3677E" w:rsidRDefault="00E3677E" w:rsidP="00124385">
      <w:pPr>
        <w:ind w:firstLine="567"/>
        <w:jc w:val="both"/>
        <w:rPr>
          <w:sz w:val="28"/>
          <w:szCs w:val="28"/>
        </w:rPr>
      </w:pPr>
      <w:r>
        <w:rPr>
          <w:sz w:val="28"/>
          <w:szCs w:val="28"/>
        </w:rPr>
        <w:t>д) принятое по жалобе решение;</w:t>
      </w:r>
    </w:p>
    <w:p w:rsidR="00E3677E" w:rsidRDefault="00E3677E" w:rsidP="00124385">
      <w:pPr>
        <w:ind w:firstLine="567"/>
        <w:jc w:val="both"/>
        <w:rPr>
          <w:sz w:val="28"/>
          <w:szCs w:val="28"/>
        </w:rPr>
      </w:pPr>
      <w:r>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3677E" w:rsidRDefault="00E3677E" w:rsidP="00124385">
      <w:pPr>
        <w:ind w:firstLine="567"/>
        <w:jc w:val="both"/>
        <w:rPr>
          <w:sz w:val="28"/>
          <w:szCs w:val="28"/>
        </w:rPr>
      </w:pPr>
      <w:r>
        <w:rPr>
          <w:sz w:val="28"/>
          <w:szCs w:val="28"/>
        </w:rPr>
        <w:t>ж) сведения о порядке обжалования принятого по жалобе решения.</w:t>
      </w:r>
    </w:p>
    <w:p w:rsidR="00E3677E" w:rsidRDefault="00E3677E" w:rsidP="00124385">
      <w:pPr>
        <w:ind w:firstLine="567"/>
        <w:jc w:val="both"/>
        <w:rPr>
          <w:sz w:val="28"/>
          <w:szCs w:val="28"/>
        </w:rPr>
      </w:pPr>
      <w:r>
        <w:rPr>
          <w:sz w:val="28"/>
          <w:szCs w:val="28"/>
        </w:rPr>
        <w:t>Статья 5.23. Ответ по результатам рассмотрения жалобы подписывается главой Администрации (лицом его замещающим).</w:t>
      </w:r>
    </w:p>
    <w:p w:rsidR="00E3677E" w:rsidRDefault="00E3677E" w:rsidP="00124385">
      <w:pPr>
        <w:ind w:firstLine="567"/>
        <w:jc w:val="both"/>
        <w:rPr>
          <w:sz w:val="28"/>
          <w:szCs w:val="28"/>
        </w:rPr>
      </w:pPr>
      <w:r>
        <w:rPr>
          <w:sz w:val="28"/>
          <w:szCs w:val="28"/>
        </w:rPr>
        <w:t>Статья 5.24.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главу Администрации.</w:t>
      </w:r>
    </w:p>
    <w:p w:rsidR="00E3677E" w:rsidRDefault="00E3677E" w:rsidP="00124385">
      <w:pPr>
        <w:ind w:firstLine="567"/>
        <w:jc w:val="both"/>
        <w:rPr>
          <w:sz w:val="28"/>
          <w:szCs w:val="28"/>
        </w:rPr>
      </w:pPr>
      <w:r>
        <w:rPr>
          <w:sz w:val="28"/>
          <w:szCs w:val="28"/>
        </w:rPr>
        <w:t xml:space="preserve">Статья 5.25.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Pr>
          <w:sz w:val="28"/>
          <w:szCs w:val="28"/>
        </w:rPr>
        <w:lastRenderedPageBreak/>
        <w:t>должностное лицо, уполномоченное на рассмотрение жалоб, незамедлительно направляет соответствующие материалы в органы прокуратуры.</w:t>
      </w:r>
    </w:p>
    <w:p w:rsidR="00E3677E" w:rsidRDefault="00E3677E" w:rsidP="00124385">
      <w:pPr>
        <w:ind w:firstLine="567"/>
        <w:jc w:val="both"/>
      </w:pPr>
      <w:r>
        <w:rPr>
          <w:sz w:val="28"/>
          <w:szCs w:val="28"/>
        </w:rPr>
        <w:t>Статья 5.26.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местного самоуправления, должностное лицо либо уполномоченное на то лицо в праве принять решение о безоснова</w:t>
      </w:r>
      <w:r w:rsidR="00124385">
        <w:rPr>
          <w:sz w:val="28"/>
          <w:szCs w:val="28"/>
        </w:rPr>
        <w:t xml:space="preserve">тельности очередного обращения </w:t>
      </w:r>
      <w:r>
        <w:rPr>
          <w:sz w:val="28"/>
          <w:szCs w:val="28"/>
        </w:rPr>
        <w:t>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3677E" w:rsidRDefault="00E3677E" w:rsidP="009B032F">
      <w:pPr>
        <w:jc w:val="both"/>
        <w:rPr>
          <w:sz w:val="28"/>
          <w:szCs w:val="28"/>
        </w:rPr>
      </w:pPr>
    </w:p>
    <w:p w:rsidR="00E3677E" w:rsidRDefault="00E3677E" w:rsidP="009B032F">
      <w:pPr>
        <w:jc w:val="both"/>
        <w:rPr>
          <w:sz w:val="28"/>
        </w:rPr>
      </w:pPr>
    </w:p>
    <w:p w:rsidR="00E3677E" w:rsidRDefault="00E3677E" w:rsidP="009B032F">
      <w:pPr>
        <w:jc w:val="both"/>
        <w:rPr>
          <w:sz w:val="28"/>
        </w:rPr>
      </w:pPr>
    </w:p>
    <w:p w:rsidR="00E3677E" w:rsidRDefault="00E3677E" w:rsidP="00E3677E">
      <w:pPr>
        <w:jc w:val="center"/>
        <w:rPr>
          <w:sz w:val="28"/>
        </w:rPr>
      </w:pPr>
      <w:r>
        <w:rPr>
          <w:sz w:val="28"/>
        </w:rPr>
        <w:t>____________________</w:t>
      </w: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9B032F" w:rsidRDefault="009B032F" w:rsidP="00E3677E">
      <w:pPr>
        <w:ind w:firstLine="567"/>
        <w:jc w:val="both"/>
        <w:rPr>
          <w:sz w:val="28"/>
          <w:shd w:val="clear" w:color="auto" w:fill="FFFF00"/>
        </w:rPr>
      </w:pPr>
    </w:p>
    <w:p w:rsidR="009B032F" w:rsidRDefault="009B032F" w:rsidP="00E3677E">
      <w:pPr>
        <w:ind w:firstLine="567"/>
        <w:jc w:val="both"/>
        <w:rPr>
          <w:sz w:val="28"/>
          <w:shd w:val="clear" w:color="auto" w:fill="FFFF00"/>
        </w:rPr>
      </w:pPr>
    </w:p>
    <w:p w:rsidR="009B032F" w:rsidRDefault="009B032F" w:rsidP="00E3677E">
      <w:pPr>
        <w:ind w:firstLine="567"/>
        <w:jc w:val="both"/>
        <w:rPr>
          <w:sz w:val="28"/>
          <w:shd w:val="clear" w:color="auto" w:fill="FFFF00"/>
        </w:rPr>
      </w:pPr>
    </w:p>
    <w:p w:rsidR="009B032F" w:rsidRDefault="009B032F" w:rsidP="00E3677E">
      <w:pPr>
        <w:ind w:firstLine="567"/>
        <w:jc w:val="both"/>
        <w:rPr>
          <w:sz w:val="28"/>
          <w:shd w:val="clear" w:color="auto" w:fill="FFFF00"/>
        </w:rPr>
      </w:pPr>
    </w:p>
    <w:p w:rsidR="009B032F" w:rsidRDefault="009B032F" w:rsidP="00E3677E">
      <w:pPr>
        <w:ind w:firstLine="567"/>
        <w:jc w:val="both"/>
        <w:rPr>
          <w:sz w:val="28"/>
          <w:shd w:val="clear" w:color="auto" w:fill="FFFF00"/>
        </w:rPr>
      </w:pPr>
    </w:p>
    <w:p w:rsidR="009B032F" w:rsidRDefault="009B032F" w:rsidP="00E3677E">
      <w:pPr>
        <w:ind w:firstLine="567"/>
        <w:jc w:val="both"/>
        <w:rPr>
          <w:sz w:val="28"/>
          <w:shd w:val="clear" w:color="auto" w:fill="FFFF00"/>
        </w:rPr>
      </w:pPr>
    </w:p>
    <w:p w:rsidR="009B032F" w:rsidRDefault="009B032F" w:rsidP="00E3677E">
      <w:pPr>
        <w:ind w:firstLine="567"/>
        <w:jc w:val="both"/>
        <w:rPr>
          <w:sz w:val="28"/>
          <w:shd w:val="clear" w:color="auto" w:fill="FFFF00"/>
        </w:rPr>
      </w:pPr>
    </w:p>
    <w:p w:rsidR="00E3677E" w:rsidRDefault="002A39A0" w:rsidP="002A39A0">
      <w:pPr>
        <w:ind w:left="5103"/>
        <w:rPr>
          <w:b/>
          <w:sz w:val="28"/>
        </w:rPr>
      </w:pPr>
      <w:r>
        <w:rPr>
          <w:b/>
          <w:sz w:val="28"/>
        </w:rPr>
        <w:lastRenderedPageBreak/>
        <w:t>Приложение №</w:t>
      </w:r>
      <w:r w:rsidR="00E3677E">
        <w:rPr>
          <w:b/>
          <w:sz w:val="28"/>
        </w:rPr>
        <w:t>1</w:t>
      </w:r>
    </w:p>
    <w:p w:rsidR="00E3677E" w:rsidRDefault="00E3677E" w:rsidP="002A39A0">
      <w:pPr>
        <w:ind w:left="5103"/>
        <w:rPr>
          <w:b/>
          <w:sz w:val="28"/>
        </w:rPr>
      </w:pPr>
      <w:r>
        <w:rPr>
          <w:b/>
          <w:sz w:val="28"/>
        </w:rPr>
        <w:t>к административному регламенту</w:t>
      </w:r>
    </w:p>
    <w:p w:rsidR="00E3677E" w:rsidRDefault="00E3677E" w:rsidP="002A39A0">
      <w:pPr>
        <w:jc w:val="center"/>
        <w:rPr>
          <w:b/>
          <w:sz w:val="28"/>
        </w:rPr>
      </w:pPr>
    </w:p>
    <w:p w:rsidR="00E3677E" w:rsidRDefault="00E3677E" w:rsidP="002A39A0">
      <w:pPr>
        <w:jc w:val="center"/>
        <w:rPr>
          <w:b/>
          <w:sz w:val="28"/>
        </w:rPr>
      </w:pPr>
      <w:r>
        <w:rPr>
          <w:b/>
          <w:sz w:val="28"/>
        </w:rPr>
        <w:t>Статус, функции и состав комиссии по регулированию рынка</w:t>
      </w:r>
    </w:p>
    <w:p w:rsidR="00E3677E" w:rsidRDefault="00E3677E" w:rsidP="002A39A0">
      <w:pPr>
        <w:jc w:val="center"/>
        <w:rPr>
          <w:b/>
          <w:sz w:val="28"/>
        </w:rPr>
      </w:pPr>
      <w:r>
        <w:rPr>
          <w:b/>
          <w:sz w:val="28"/>
        </w:rPr>
        <w:t>пассажирских перевозок</w:t>
      </w:r>
    </w:p>
    <w:p w:rsidR="00E3677E" w:rsidRDefault="00E3677E" w:rsidP="002A39A0">
      <w:pPr>
        <w:ind w:firstLine="567"/>
        <w:jc w:val="both"/>
        <w:rPr>
          <w:sz w:val="28"/>
        </w:rPr>
      </w:pPr>
      <w:r>
        <w:rPr>
          <w:sz w:val="28"/>
        </w:rPr>
        <w:t>1. Комиссия является координирующим органом управления жилищно-коммунального хозяйства администрации Калининского муниципального района в сфере регулярных перевозок пассажиров и багажа автомобильным транспортом, осуществляющая управление и регулирование выполнения работ по муниципальным маршрутам регулярных городских и пригородных перевозок.</w:t>
      </w:r>
    </w:p>
    <w:p w:rsidR="00E3677E" w:rsidRDefault="00E3677E" w:rsidP="002A39A0">
      <w:pPr>
        <w:ind w:firstLine="567"/>
        <w:jc w:val="both"/>
        <w:rPr>
          <w:sz w:val="28"/>
        </w:rPr>
      </w:pPr>
      <w:r>
        <w:rPr>
          <w:sz w:val="28"/>
        </w:rPr>
        <w:tab/>
        <w:t>2. Состав Комиссии по регулированию</w:t>
      </w:r>
      <w:r w:rsidR="002A39A0">
        <w:rPr>
          <w:sz w:val="28"/>
        </w:rPr>
        <w:t xml:space="preserve"> рынка установлен Приложением №</w:t>
      </w:r>
      <w:r>
        <w:rPr>
          <w:sz w:val="28"/>
        </w:rPr>
        <w:t>1 настоящего Регламента.</w:t>
      </w:r>
    </w:p>
    <w:p w:rsidR="00E3677E" w:rsidRDefault="00E3677E" w:rsidP="002A39A0">
      <w:pPr>
        <w:ind w:firstLine="567"/>
        <w:jc w:val="both"/>
        <w:rPr>
          <w:sz w:val="28"/>
        </w:rPr>
      </w:pPr>
      <w:r>
        <w:rPr>
          <w:sz w:val="28"/>
        </w:rPr>
        <w:t>Замена члена Комиссии по регулированию рынка допускается только на основании Постановления администрации Калининского муниципального района Саратовской области.</w:t>
      </w:r>
    </w:p>
    <w:p w:rsidR="00E3677E" w:rsidRDefault="00E3677E" w:rsidP="002A39A0">
      <w:pPr>
        <w:ind w:firstLine="567"/>
        <w:jc w:val="both"/>
        <w:rPr>
          <w:sz w:val="28"/>
        </w:rPr>
      </w:pPr>
      <w:r>
        <w:rPr>
          <w:sz w:val="28"/>
        </w:rPr>
        <w:t>Комиссия по регулированию рынка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rsidR="00E3677E" w:rsidRDefault="00E3677E" w:rsidP="002A39A0">
      <w:pPr>
        <w:ind w:firstLine="567"/>
        <w:jc w:val="both"/>
        <w:rPr>
          <w:sz w:val="28"/>
        </w:rPr>
      </w:pPr>
      <w:r>
        <w:rPr>
          <w:sz w:val="28"/>
        </w:rPr>
        <w:tab/>
        <w:t>3. Принятие решения членами Комиссии допускается путем открытого голосования.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E3677E" w:rsidRDefault="00E3677E" w:rsidP="002A39A0">
      <w:pPr>
        <w:ind w:firstLine="567"/>
        <w:jc w:val="both"/>
        <w:rPr>
          <w:sz w:val="28"/>
        </w:rPr>
      </w:pPr>
      <w:r>
        <w:rPr>
          <w:sz w:val="28"/>
        </w:rPr>
        <w:t>Решение Комиссии, принятое в нарушение требований Федерального закона от 05.012013 года № 44-ФЗ, Федерального закона от 13.07.2015 года № 220 - ФЗ, настоящего Регламента, может быть обжаловано любым участником закупки и открытого конкурса в порядке, установленном Федеральным законом от 05.012013 года № 44-ФЗ, Федеральным законом от 13.07.2015 года № 220-ФЗ, настоящим Регламентом, и признано недействительным по решению контрольного органа в сфере закупок.</w:t>
      </w:r>
    </w:p>
    <w:p w:rsidR="00E3677E" w:rsidRDefault="00E3677E" w:rsidP="002A39A0">
      <w:pPr>
        <w:ind w:firstLine="567"/>
        <w:jc w:val="both"/>
        <w:rPr>
          <w:sz w:val="28"/>
        </w:rPr>
      </w:pPr>
      <w:r>
        <w:rPr>
          <w:sz w:val="28"/>
        </w:rPr>
        <w:tab/>
      </w:r>
      <w:r>
        <w:rPr>
          <w:sz w:val="28"/>
        </w:rPr>
        <w:tab/>
        <w:t>4. Комиссия по регулированию рынка в случае необходимости, для обоснования принимаемых решений, вправе запрашивать необходимые документы и материалы от юридических лиц, индивидуальных предпринимателей, уполномоченных участников договора простого товарищества, осуществляющих выполнение работ по перевозке пассажиров и багажа автомобильным транспортом.</w:t>
      </w:r>
    </w:p>
    <w:p w:rsidR="00E3677E" w:rsidRDefault="00E3677E" w:rsidP="002A39A0">
      <w:pPr>
        <w:ind w:firstLine="567"/>
        <w:jc w:val="both"/>
        <w:rPr>
          <w:sz w:val="28"/>
        </w:rPr>
      </w:pPr>
      <w:r>
        <w:rPr>
          <w:sz w:val="28"/>
        </w:rPr>
        <w:t>5. Комиссия по регулированию рынка рассматривает нарушения, допущенные Перевозчиками в период выполнения работ по муниципальным маршрутам регулярных городских и пригородных сообщений, и принимает решение по дальнейшим действиям организатора перевозок - Управления ЖКХ.</w:t>
      </w:r>
    </w:p>
    <w:p w:rsidR="00E3677E" w:rsidRDefault="00E3677E" w:rsidP="002A39A0">
      <w:pPr>
        <w:ind w:firstLine="567"/>
        <w:jc w:val="both"/>
        <w:rPr>
          <w:sz w:val="28"/>
        </w:rPr>
      </w:pPr>
      <w:r>
        <w:rPr>
          <w:sz w:val="28"/>
        </w:rPr>
        <w:t xml:space="preserve">6. Работа Комиссии по регулированию рынка проводится в соответствии с условиями настоящего Регламента, а также по мере необходимости </w:t>
      </w:r>
      <w:r>
        <w:rPr>
          <w:sz w:val="28"/>
        </w:rPr>
        <w:lastRenderedPageBreak/>
        <w:t>оперативного рассмотрения возникающих вопросов и принятия решений по ним.</w:t>
      </w:r>
    </w:p>
    <w:p w:rsidR="00E3677E" w:rsidRDefault="00E3677E" w:rsidP="002A39A0">
      <w:pPr>
        <w:ind w:firstLine="567"/>
        <w:jc w:val="both"/>
        <w:rPr>
          <w:sz w:val="28"/>
        </w:rPr>
      </w:pPr>
      <w:r>
        <w:rPr>
          <w:sz w:val="28"/>
        </w:rPr>
        <w:t>7. Решения Комиссии по регулированию рынка оформляются протоколом, который утверждается председателем Комиссии, подписывается всеми членами Комиссии участвующими в работе заседания.</w:t>
      </w:r>
    </w:p>
    <w:p w:rsidR="00E3677E" w:rsidRDefault="00E3677E" w:rsidP="002A39A0">
      <w:pPr>
        <w:ind w:firstLine="567"/>
        <w:jc w:val="both"/>
        <w:rPr>
          <w:sz w:val="28"/>
        </w:rPr>
      </w:pPr>
      <w:r>
        <w:rPr>
          <w:sz w:val="28"/>
        </w:rPr>
        <w:t>8. Комиссия по регулированию рынка в своей работе руководствуется нормативными актами и документами в области организации регулярных перевозок пассажиров и багажа автомобильным транспортом и городским наземным электрическим транспортом  Российской Федерации, Саратовской области и настоящим Регламентом.</w:t>
      </w:r>
    </w:p>
    <w:p w:rsidR="00E3677E" w:rsidRDefault="00E3677E" w:rsidP="002A39A0">
      <w:pPr>
        <w:ind w:firstLine="567"/>
        <w:jc w:val="both"/>
        <w:rPr>
          <w:sz w:val="28"/>
        </w:rPr>
      </w:pPr>
      <w:r>
        <w:rPr>
          <w:sz w:val="28"/>
        </w:rPr>
        <w:t>9. Комиссия по регулированию рынка носит на рассмотрение Управления ЖКХ предложения по совершенствованию организации регулярных перевозок по муниципальным маршрутам регулярных перевозок, в том числе и по «Накатке новых маршрутов» при открытии (организации) новых маршрутов.</w:t>
      </w:r>
    </w:p>
    <w:p w:rsidR="00E3677E" w:rsidRDefault="00E3677E" w:rsidP="002A39A0">
      <w:pPr>
        <w:ind w:firstLine="567"/>
        <w:jc w:val="both"/>
        <w:rPr>
          <w:sz w:val="28"/>
        </w:rPr>
      </w:pPr>
      <w:r>
        <w:rPr>
          <w:sz w:val="28"/>
        </w:rPr>
        <w:t>10. Комиссия по регулированию рынка рассматривает вопросы, касающиеся обустройства маршрутов и технического состояния инженерных транспортных сооружений.</w:t>
      </w:r>
    </w:p>
    <w:p w:rsidR="00E3677E" w:rsidRDefault="00E3677E" w:rsidP="002A39A0">
      <w:pPr>
        <w:ind w:firstLine="567"/>
        <w:jc w:val="both"/>
        <w:rPr>
          <w:sz w:val="28"/>
        </w:rPr>
      </w:pPr>
      <w:r>
        <w:rPr>
          <w:sz w:val="28"/>
        </w:rPr>
        <w:t>11. Комиссия по регулированию рынка координирует деятельность перевозчиков в вопросах выполнения работ при осуществлении регулярных перевозок пассажиров и багажа автомобильным транспортом на территории Калининского муниципального района, повышения качества обслуживания пассажиров с учетом обеспечения безопасности перевозок.</w:t>
      </w:r>
    </w:p>
    <w:p w:rsidR="00E3677E" w:rsidRDefault="00E3677E" w:rsidP="002A39A0">
      <w:pPr>
        <w:ind w:firstLine="567"/>
        <w:jc w:val="both"/>
        <w:rPr>
          <w:sz w:val="28"/>
        </w:rPr>
      </w:pPr>
      <w:r>
        <w:rPr>
          <w:sz w:val="28"/>
        </w:rPr>
        <w:t xml:space="preserve">12. Комиссия по регулированию рынка определяет необходимость открытия, изменения, закрытия муниципальных маршрутов регулярных перевозок и присвоение наименований и номеров муниципальных маршрутов. </w:t>
      </w:r>
    </w:p>
    <w:p w:rsidR="00E3677E" w:rsidRDefault="00E3677E" w:rsidP="002A39A0">
      <w:pPr>
        <w:ind w:firstLine="567"/>
        <w:jc w:val="both"/>
        <w:rPr>
          <w:sz w:val="28"/>
        </w:rPr>
      </w:pPr>
      <w:r>
        <w:rPr>
          <w:sz w:val="28"/>
        </w:rPr>
        <w:t>13. Комиссия по регулированию рынка определяет количество транспортных средств, необходимых для организации каждого из муниципальных маршрутов.</w:t>
      </w:r>
    </w:p>
    <w:p w:rsidR="00E3677E" w:rsidRDefault="00E3677E" w:rsidP="002A39A0">
      <w:pPr>
        <w:ind w:firstLine="567"/>
        <w:jc w:val="both"/>
        <w:rPr>
          <w:sz w:val="28"/>
        </w:rPr>
      </w:pPr>
      <w:r>
        <w:rPr>
          <w:sz w:val="28"/>
        </w:rPr>
        <w:t>14. Комиссия по регулированию рынка изучает потребность населения Калининского муниципального района, предложения (обоснования) юридических лиц, индивидуальных предпринимателей, участников договора простого товарищества, на предмет необходимости в регулярных перевозках пассажиров и багажа автомобильным транспортом на каком либо из муниципальных маршрутов, действующих на территории Калининского муниципального района.</w:t>
      </w:r>
    </w:p>
    <w:p w:rsidR="00E3677E" w:rsidRPr="002A39A0" w:rsidRDefault="00E3677E" w:rsidP="002A39A0">
      <w:pPr>
        <w:ind w:firstLine="567"/>
        <w:jc w:val="both"/>
        <w:rPr>
          <w:sz w:val="28"/>
          <w:szCs w:val="28"/>
          <w:shd w:val="clear" w:color="auto" w:fill="FFFF00"/>
        </w:rPr>
      </w:pPr>
    </w:p>
    <w:p w:rsidR="00E3677E" w:rsidRDefault="00E3677E" w:rsidP="00E3677E">
      <w:pPr>
        <w:jc w:val="center"/>
        <w:rPr>
          <w:b/>
          <w:sz w:val="28"/>
        </w:rPr>
      </w:pPr>
      <w:r>
        <w:rPr>
          <w:b/>
          <w:sz w:val="28"/>
        </w:rPr>
        <w:t>Состав</w:t>
      </w:r>
    </w:p>
    <w:p w:rsidR="00E3677E" w:rsidRDefault="00E3677E" w:rsidP="00E3677E">
      <w:pPr>
        <w:jc w:val="center"/>
        <w:rPr>
          <w:b/>
          <w:sz w:val="28"/>
        </w:rPr>
      </w:pPr>
      <w:r>
        <w:rPr>
          <w:b/>
          <w:sz w:val="28"/>
        </w:rPr>
        <w:t>Комиссии по регулированию рынка пассажирских перевозок</w:t>
      </w:r>
    </w:p>
    <w:p w:rsidR="00E3677E" w:rsidRDefault="00E3677E" w:rsidP="00E3677E">
      <w:pPr>
        <w:jc w:val="center"/>
        <w:rPr>
          <w:b/>
          <w:sz w:val="28"/>
        </w:rPr>
      </w:pPr>
      <w:r>
        <w:rPr>
          <w:b/>
          <w:sz w:val="28"/>
        </w:rPr>
        <w:t>администрации Калининского муниципального района</w:t>
      </w:r>
    </w:p>
    <w:p w:rsidR="00E3677E" w:rsidRPr="002A39A0" w:rsidRDefault="00E3677E" w:rsidP="00E3677E">
      <w:pPr>
        <w:jc w:val="center"/>
        <w:rPr>
          <w:b/>
          <w:sz w:val="28"/>
          <w:szCs w:val="28"/>
        </w:rPr>
      </w:pPr>
    </w:p>
    <w:tbl>
      <w:tblPr>
        <w:tblW w:w="10935" w:type="dxa"/>
        <w:tblInd w:w="-108" w:type="dxa"/>
        <w:tblLayout w:type="fixed"/>
        <w:tblLook w:val="0000"/>
      </w:tblPr>
      <w:tblGrid>
        <w:gridCol w:w="2375"/>
        <w:gridCol w:w="7480"/>
        <w:gridCol w:w="1080"/>
      </w:tblGrid>
      <w:tr w:rsidR="00E3677E" w:rsidTr="002A39A0">
        <w:trPr>
          <w:gridAfter w:val="1"/>
          <w:wAfter w:w="1080" w:type="dxa"/>
        </w:trPr>
        <w:tc>
          <w:tcPr>
            <w:tcW w:w="2375" w:type="dxa"/>
          </w:tcPr>
          <w:p w:rsidR="00E3677E" w:rsidRDefault="00E3677E" w:rsidP="00E3677E">
            <w:pPr>
              <w:widowControl w:val="0"/>
              <w:jc w:val="both"/>
              <w:rPr>
                <w:sz w:val="28"/>
              </w:rPr>
            </w:pPr>
            <w:r>
              <w:rPr>
                <w:sz w:val="28"/>
              </w:rPr>
              <w:t>Председатель комиссии</w:t>
            </w:r>
          </w:p>
          <w:p w:rsidR="00E3677E" w:rsidRDefault="00E3677E" w:rsidP="00E3677E">
            <w:pPr>
              <w:widowControl w:val="0"/>
              <w:jc w:val="both"/>
              <w:rPr>
                <w:sz w:val="28"/>
              </w:rPr>
            </w:pPr>
            <w:r>
              <w:rPr>
                <w:sz w:val="28"/>
              </w:rPr>
              <w:t>Заместитель председателя комиссии</w:t>
            </w:r>
          </w:p>
        </w:tc>
        <w:tc>
          <w:tcPr>
            <w:tcW w:w="7480" w:type="dxa"/>
          </w:tcPr>
          <w:p w:rsidR="00E3677E" w:rsidRDefault="00E3677E" w:rsidP="00E3677E">
            <w:pPr>
              <w:widowControl w:val="0"/>
              <w:jc w:val="both"/>
              <w:rPr>
                <w:sz w:val="28"/>
              </w:rPr>
            </w:pPr>
            <w:r>
              <w:rPr>
                <w:sz w:val="28"/>
              </w:rPr>
              <w:t xml:space="preserve">- первый </w:t>
            </w:r>
            <w:r w:rsidR="002A39A0">
              <w:rPr>
                <w:sz w:val="28"/>
              </w:rPr>
              <w:t>заместитель главы администрации</w:t>
            </w:r>
            <w:r>
              <w:rPr>
                <w:sz w:val="28"/>
              </w:rPr>
              <w:t xml:space="preserve"> муниципального района;</w:t>
            </w:r>
          </w:p>
          <w:p w:rsidR="00E3677E" w:rsidRDefault="00E3677E" w:rsidP="00E3677E">
            <w:pPr>
              <w:widowControl w:val="0"/>
              <w:jc w:val="both"/>
              <w:rPr>
                <w:sz w:val="28"/>
              </w:rPr>
            </w:pPr>
            <w:r>
              <w:rPr>
                <w:sz w:val="28"/>
              </w:rPr>
              <w:t>- начальн</w:t>
            </w:r>
            <w:r w:rsidR="002A39A0">
              <w:rPr>
                <w:sz w:val="28"/>
              </w:rPr>
              <w:t>ик управления ЖКХ администрации</w:t>
            </w:r>
            <w:r>
              <w:rPr>
                <w:sz w:val="28"/>
              </w:rPr>
              <w:t xml:space="preserve"> муниципального района;</w:t>
            </w:r>
          </w:p>
        </w:tc>
      </w:tr>
      <w:tr w:rsidR="00E3677E" w:rsidTr="002A39A0">
        <w:trPr>
          <w:gridAfter w:val="1"/>
          <w:wAfter w:w="1080" w:type="dxa"/>
        </w:trPr>
        <w:tc>
          <w:tcPr>
            <w:tcW w:w="2375" w:type="dxa"/>
          </w:tcPr>
          <w:p w:rsidR="00E3677E" w:rsidRDefault="00E3677E" w:rsidP="00E3677E">
            <w:pPr>
              <w:widowControl w:val="0"/>
              <w:jc w:val="both"/>
              <w:rPr>
                <w:color w:val="000000"/>
                <w:sz w:val="28"/>
              </w:rPr>
            </w:pPr>
            <w:r>
              <w:rPr>
                <w:color w:val="000000"/>
                <w:sz w:val="28"/>
              </w:rPr>
              <w:t xml:space="preserve">Секретарь </w:t>
            </w:r>
            <w:r>
              <w:rPr>
                <w:color w:val="000000"/>
                <w:sz w:val="28"/>
              </w:rPr>
              <w:lastRenderedPageBreak/>
              <w:t>комиссии</w:t>
            </w:r>
          </w:p>
        </w:tc>
        <w:tc>
          <w:tcPr>
            <w:tcW w:w="7480" w:type="dxa"/>
          </w:tcPr>
          <w:p w:rsidR="00E3677E" w:rsidRDefault="00E3677E" w:rsidP="00E3677E">
            <w:pPr>
              <w:widowControl w:val="0"/>
              <w:jc w:val="both"/>
              <w:rPr>
                <w:color w:val="000000"/>
                <w:sz w:val="28"/>
              </w:rPr>
            </w:pPr>
            <w:r>
              <w:rPr>
                <w:color w:val="000000"/>
                <w:sz w:val="28"/>
              </w:rPr>
              <w:lastRenderedPageBreak/>
              <w:t xml:space="preserve">- старший инспектор отдела транспорта и дорожного </w:t>
            </w:r>
            <w:r>
              <w:rPr>
                <w:color w:val="000000"/>
                <w:sz w:val="28"/>
              </w:rPr>
              <w:lastRenderedPageBreak/>
              <w:t>хозяйства управления ЖКХ администрации муниципального района;</w:t>
            </w:r>
          </w:p>
          <w:p w:rsidR="00E3677E" w:rsidRDefault="00E3677E" w:rsidP="00E3677E">
            <w:pPr>
              <w:widowControl w:val="0"/>
              <w:jc w:val="both"/>
              <w:rPr>
                <w:color w:val="000000"/>
                <w:sz w:val="28"/>
              </w:rPr>
            </w:pPr>
          </w:p>
        </w:tc>
      </w:tr>
      <w:tr w:rsidR="00E3677E" w:rsidTr="002A39A0">
        <w:trPr>
          <w:gridAfter w:val="1"/>
          <w:wAfter w:w="1080" w:type="dxa"/>
        </w:trPr>
        <w:tc>
          <w:tcPr>
            <w:tcW w:w="2375" w:type="dxa"/>
          </w:tcPr>
          <w:p w:rsidR="00E3677E" w:rsidRDefault="00E3677E" w:rsidP="00E3677E">
            <w:pPr>
              <w:widowControl w:val="0"/>
              <w:jc w:val="both"/>
              <w:rPr>
                <w:sz w:val="28"/>
              </w:rPr>
            </w:pPr>
            <w:r>
              <w:rPr>
                <w:sz w:val="28"/>
              </w:rPr>
              <w:lastRenderedPageBreak/>
              <w:t>Член комиссии</w:t>
            </w:r>
          </w:p>
          <w:p w:rsidR="00E3677E" w:rsidRDefault="00E3677E" w:rsidP="00E3677E">
            <w:pPr>
              <w:widowControl w:val="0"/>
              <w:ind w:firstLine="567"/>
              <w:jc w:val="both"/>
              <w:rPr>
                <w:sz w:val="28"/>
              </w:rPr>
            </w:pPr>
          </w:p>
          <w:p w:rsidR="00E3677E" w:rsidRDefault="00E3677E" w:rsidP="00E3677E">
            <w:pPr>
              <w:widowControl w:val="0"/>
              <w:ind w:firstLine="567"/>
              <w:jc w:val="both"/>
              <w:rPr>
                <w:sz w:val="28"/>
              </w:rPr>
            </w:pPr>
          </w:p>
          <w:p w:rsidR="00E3677E" w:rsidRDefault="00E3677E" w:rsidP="00E3677E">
            <w:pPr>
              <w:widowControl w:val="0"/>
              <w:jc w:val="both"/>
              <w:rPr>
                <w:sz w:val="28"/>
              </w:rPr>
            </w:pPr>
            <w:r>
              <w:rPr>
                <w:sz w:val="28"/>
              </w:rPr>
              <w:t>Член комиссии</w:t>
            </w:r>
          </w:p>
        </w:tc>
        <w:tc>
          <w:tcPr>
            <w:tcW w:w="7480" w:type="dxa"/>
          </w:tcPr>
          <w:p w:rsidR="00E3677E" w:rsidRDefault="00E3677E" w:rsidP="00E3677E">
            <w:pPr>
              <w:widowControl w:val="0"/>
              <w:jc w:val="both"/>
              <w:rPr>
                <w:sz w:val="28"/>
              </w:rPr>
            </w:pPr>
            <w:r>
              <w:rPr>
                <w:sz w:val="28"/>
              </w:rPr>
              <w:t>- заместителю главы администрации муниципального района по социальной сфере, начальнику управления образования;</w:t>
            </w:r>
          </w:p>
          <w:p w:rsidR="00E3677E" w:rsidRDefault="00E3677E" w:rsidP="00E3677E">
            <w:pPr>
              <w:widowControl w:val="0"/>
              <w:jc w:val="both"/>
              <w:rPr>
                <w:sz w:val="28"/>
              </w:rPr>
            </w:pPr>
            <w:r>
              <w:rPr>
                <w:sz w:val="28"/>
              </w:rPr>
              <w:t>- начальник отдела по правовому обеспечению администрации муниципального района;</w:t>
            </w:r>
          </w:p>
        </w:tc>
      </w:tr>
      <w:tr w:rsidR="00E3677E" w:rsidTr="002A39A0">
        <w:trPr>
          <w:gridAfter w:val="1"/>
          <w:wAfter w:w="1080" w:type="dxa"/>
        </w:trPr>
        <w:tc>
          <w:tcPr>
            <w:tcW w:w="2375" w:type="dxa"/>
          </w:tcPr>
          <w:p w:rsidR="00E3677E" w:rsidRDefault="00E3677E" w:rsidP="00E3677E">
            <w:pPr>
              <w:widowControl w:val="0"/>
              <w:jc w:val="both"/>
              <w:rPr>
                <w:sz w:val="28"/>
              </w:rPr>
            </w:pPr>
            <w:r>
              <w:rPr>
                <w:sz w:val="28"/>
              </w:rPr>
              <w:t>Член комиссии</w:t>
            </w:r>
          </w:p>
        </w:tc>
        <w:tc>
          <w:tcPr>
            <w:tcW w:w="7480" w:type="dxa"/>
          </w:tcPr>
          <w:p w:rsidR="00E3677E" w:rsidRDefault="00E3677E" w:rsidP="00E3677E">
            <w:pPr>
              <w:widowControl w:val="0"/>
              <w:jc w:val="both"/>
              <w:rPr>
                <w:sz w:val="28"/>
              </w:rPr>
            </w:pPr>
            <w:r>
              <w:rPr>
                <w:sz w:val="28"/>
              </w:rPr>
              <w:t>- начальник ОГИБДД МО МВД России «Калининский» Саратовской области (по согласованию);</w:t>
            </w:r>
          </w:p>
        </w:tc>
      </w:tr>
      <w:tr w:rsidR="00E3677E" w:rsidTr="002A39A0">
        <w:trPr>
          <w:gridAfter w:val="1"/>
          <w:wAfter w:w="1080" w:type="dxa"/>
        </w:trPr>
        <w:tc>
          <w:tcPr>
            <w:tcW w:w="2375" w:type="dxa"/>
          </w:tcPr>
          <w:p w:rsidR="00E3677E" w:rsidRDefault="00E3677E" w:rsidP="00E3677E">
            <w:pPr>
              <w:widowControl w:val="0"/>
              <w:jc w:val="both"/>
              <w:rPr>
                <w:sz w:val="28"/>
              </w:rPr>
            </w:pPr>
            <w:r>
              <w:rPr>
                <w:sz w:val="28"/>
              </w:rPr>
              <w:t>Член комиссии</w:t>
            </w:r>
          </w:p>
          <w:p w:rsidR="00E3677E" w:rsidRDefault="00E3677E" w:rsidP="00E3677E">
            <w:pPr>
              <w:widowControl w:val="0"/>
              <w:jc w:val="both"/>
              <w:rPr>
                <w:sz w:val="28"/>
              </w:rPr>
            </w:pPr>
          </w:p>
          <w:p w:rsidR="00E3677E" w:rsidRDefault="00E3677E" w:rsidP="00E3677E">
            <w:pPr>
              <w:widowControl w:val="0"/>
              <w:jc w:val="both"/>
              <w:rPr>
                <w:sz w:val="28"/>
              </w:rPr>
            </w:pPr>
            <w:r>
              <w:rPr>
                <w:sz w:val="28"/>
              </w:rPr>
              <w:t>Член комиссии</w:t>
            </w:r>
          </w:p>
          <w:p w:rsidR="00E3677E" w:rsidRDefault="00E3677E" w:rsidP="00E3677E">
            <w:pPr>
              <w:widowControl w:val="0"/>
              <w:jc w:val="both"/>
              <w:rPr>
                <w:sz w:val="28"/>
              </w:rPr>
            </w:pPr>
          </w:p>
          <w:p w:rsidR="00E3677E" w:rsidRDefault="00E3677E" w:rsidP="00E3677E">
            <w:pPr>
              <w:widowControl w:val="0"/>
              <w:jc w:val="both"/>
              <w:rPr>
                <w:sz w:val="28"/>
              </w:rPr>
            </w:pPr>
            <w:r>
              <w:rPr>
                <w:sz w:val="28"/>
              </w:rPr>
              <w:t>Член комиссии</w:t>
            </w:r>
          </w:p>
        </w:tc>
        <w:tc>
          <w:tcPr>
            <w:tcW w:w="7480" w:type="dxa"/>
          </w:tcPr>
          <w:p w:rsidR="00E3677E" w:rsidRDefault="00E3677E" w:rsidP="00E3677E">
            <w:pPr>
              <w:widowControl w:val="0"/>
              <w:jc w:val="both"/>
              <w:rPr>
                <w:color w:val="000000"/>
                <w:sz w:val="28"/>
              </w:rPr>
            </w:pPr>
            <w:r>
              <w:rPr>
                <w:color w:val="000000"/>
                <w:sz w:val="28"/>
              </w:rPr>
              <w:t>- государственный инспектор БДД ОГИБДД МО МВД России (по согласованию);</w:t>
            </w:r>
          </w:p>
          <w:p w:rsidR="00E3677E" w:rsidRDefault="00E3677E" w:rsidP="00E3677E">
            <w:pPr>
              <w:widowControl w:val="0"/>
              <w:jc w:val="both"/>
              <w:rPr>
                <w:color w:val="000000"/>
                <w:sz w:val="28"/>
              </w:rPr>
            </w:pPr>
            <w:r>
              <w:rPr>
                <w:color w:val="000000"/>
                <w:sz w:val="28"/>
              </w:rPr>
              <w:t>- инспектор по пропаганде ОГИБДД МО МВД России «Калининский» (по согласованию);</w:t>
            </w:r>
          </w:p>
          <w:p w:rsidR="00E3677E" w:rsidRDefault="00E3677E" w:rsidP="00E3677E">
            <w:pPr>
              <w:widowControl w:val="0"/>
              <w:jc w:val="both"/>
              <w:rPr>
                <w:color w:val="000000"/>
                <w:sz w:val="28"/>
              </w:rPr>
            </w:pPr>
            <w:r>
              <w:rPr>
                <w:color w:val="000000"/>
                <w:sz w:val="28"/>
              </w:rPr>
              <w:t>- начальник отдела транспорта и дорожного хозяйства управления ЖКХ администрации муниципального района.</w:t>
            </w:r>
          </w:p>
        </w:tc>
      </w:tr>
      <w:tr w:rsidR="00E3677E" w:rsidTr="002A39A0">
        <w:tc>
          <w:tcPr>
            <w:tcW w:w="2375" w:type="dxa"/>
          </w:tcPr>
          <w:p w:rsidR="00E3677E" w:rsidRDefault="00E3677E" w:rsidP="00E3677E">
            <w:pPr>
              <w:widowControl w:val="0"/>
              <w:snapToGrid w:val="0"/>
              <w:jc w:val="both"/>
              <w:rPr>
                <w:color w:val="000000"/>
                <w:sz w:val="28"/>
                <w:shd w:val="clear" w:color="auto" w:fill="FFFF00"/>
              </w:rPr>
            </w:pPr>
          </w:p>
        </w:tc>
        <w:tc>
          <w:tcPr>
            <w:tcW w:w="8560" w:type="dxa"/>
            <w:gridSpan w:val="2"/>
          </w:tcPr>
          <w:p w:rsidR="00E3677E" w:rsidRDefault="00E3677E" w:rsidP="00E3677E">
            <w:pPr>
              <w:widowControl w:val="0"/>
              <w:snapToGrid w:val="0"/>
              <w:jc w:val="both"/>
              <w:rPr>
                <w:color w:val="000000"/>
                <w:sz w:val="28"/>
                <w:shd w:val="clear" w:color="auto" w:fill="FFFF00"/>
              </w:rPr>
            </w:pPr>
          </w:p>
        </w:tc>
      </w:tr>
    </w:tbl>
    <w:p w:rsidR="00E3677E" w:rsidRDefault="00E3677E" w:rsidP="00E3677E">
      <w:pPr>
        <w:ind w:left="4962"/>
        <w:jc w:val="both"/>
        <w:rPr>
          <w:b/>
          <w:sz w:val="28"/>
          <w:shd w:val="clear" w:color="auto" w:fill="FFFF00"/>
        </w:rPr>
      </w:pPr>
    </w:p>
    <w:p w:rsidR="00E3677E" w:rsidRDefault="00E3677E" w:rsidP="00E3677E">
      <w:pPr>
        <w:ind w:left="4962"/>
        <w:jc w:val="both"/>
        <w:rPr>
          <w:b/>
          <w:sz w:val="28"/>
          <w:shd w:val="clear" w:color="auto" w:fill="FFFF00"/>
        </w:rPr>
      </w:pPr>
    </w:p>
    <w:p w:rsidR="00E3677E" w:rsidRDefault="00E3677E" w:rsidP="00E3677E">
      <w:pPr>
        <w:ind w:left="4962"/>
        <w:jc w:val="both"/>
        <w:rPr>
          <w:b/>
          <w:sz w:val="28"/>
          <w:shd w:val="clear" w:color="auto" w:fill="FFFF00"/>
        </w:rPr>
      </w:pPr>
    </w:p>
    <w:p w:rsidR="00E3677E" w:rsidRDefault="00E3677E" w:rsidP="00E3677E">
      <w:pPr>
        <w:ind w:left="4962"/>
        <w:jc w:val="both"/>
        <w:rPr>
          <w:b/>
          <w:sz w:val="28"/>
          <w:shd w:val="clear" w:color="auto" w:fill="FFFF00"/>
        </w:rPr>
      </w:pPr>
    </w:p>
    <w:p w:rsidR="00E3677E" w:rsidRDefault="00E3677E" w:rsidP="00E3677E">
      <w:pPr>
        <w:ind w:left="4962"/>
        <w:jc w:val="both"/>
        <w:rPr>
          <w:b/>
          <w:sz w:val="28"/>
          <w:shd w:val="clear" w:color="auto" w:fill="FFFF00"/>
        </w:rPr>
      </w:pPr>
    </w:p>
    <w:p w:rsidR="00E3677E" w:rsidRDefault="00E3677E" w:rsidP="00E3677E">
      <w:pPr>
        <w:ind w:left="4962"/>
        <w:jc w:val="both"/>
        <w:rPr>
          <w:b/>
          <w:sz w:val="28"/>
          <w:shd w:val="clear" w:color="auto" w:fill="FFFF00"/>
        </w:rPr>
      </w:pPr>
    </w:p>
    <w:p w:rsidR="00E3677E" w:rsidRDefault="00E3677E" w:rsidP="00E3677E">
      <w:pPr>
        <w:ind w:left="4962"/>
        <w:jc w:val="both"/>
        <w:rPr>
          <w:b/>
          <w:sz w:val="28"/>
          <w:shd w:val="clear" w:color="auto" w:fill="FFFF00"/>
        </w:rPr>
      </w:pPr>
    </w:p>
    <w:p w:rsidR="00E3677E" w:rsidRDefault="00E3677E" w:rsidP="00E3677E">
      <w:pPr>
        <w:ind w:left="4962"/>
        <w:jc w:val="both"/>
        <w:rPr>
          <w:b/>
          <w:sz w:val="28"/>
          <w:shd w:val="clear" w:color="auto" w:fill="FFFF00"/>
        </w:rPr>
      </w:pPr>
    </w:p>
    <w:p w:rsidR="00E3677E" w:rsidRDefault="00E3677E" w:rsidP="00E3677E">
      <w:pPr>
        <w:ind w:left="4962"/>
        <w:jc w:val="both"/>
        <w:rPr>
          <w:b/>
          <w:sz w:val="28"/>
          <w:shd w:val="clear" w:color="auto" w:fill="FFFF00"/>
        </w:rPr>
      </w:pPr>
    </w:p>
    <w:p w:rsidR="00E3677E" w:rsidRDefault="00E3677E" w:rsidP="00E3677E">
      <w:pPr>
        <w:ind w:left="4962"/>
        <w:jc w:val="both"/>
        <w:rPr>
          <w:b/>
          <w:sz w:val="28"/>
          <w:shd w:val="clear" w:color="auto" w:fill="FFFF00"/>
        </w:rPr>
      </w:pPr>
    </w:p>
    <w:p w:rsidR="00E3677E" w:rsidRDefault="00E3677E" w:rsidP="00E3677E">
      <w:pPr>
        <w:ind w:left="4962"/>
        <w:jc w:val="both"/>
        <w:rPr>
          <w:b/>
          <w:sz w:val="28"/>
          <w:shd w:val="clear" w:color="auto" w:fill="FFFF00"/>
        </w:rPr>
      </w:pPr>
    </w:p>
    <w:p w:rsidR="00E3677E" w:rsidRDefault="00E3677E"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2A39A0" w:rsidRDefault="002A39A0" w:rsidP="00E3677E">
      <w:pPr>
        <w:ind w:left="4962"/>
        <w:jc w:val="both"/>
        <w:rPr>
          <w:b/>
          <w:sz w:val="28"/>
          <w:shd w:val="clear" w:color="auto" w:fill="FFFF00"/>
        </w:rPr>
      </w:pPr>
    </w:p>
    <w:p w:rsidR="00E3677E" w:rsidRDefault="00E3677E" w:rsidP="002A39A0">
      <w:pPr>
        <w:ind w:left="4962"/>
        <w:rPr>
          <w:b/>
          <w:sz w:val="28"/>
        </w:rPr>
      </w:pPr>
      <w:r>
        <w:rPr>
          <w:b/>
          <w:sz w:val="28"/>
        </w:rPr>
        <w:lastRenderedPageBreak/>
        <w:t>Приложение № 2</w:t>
      </w:r>
    </w:p>
    <w:p w:rsidR="00E3677E" w:rsidRDefault="00E3677E" w:rsidP="002A39A0">
      <w:pPr>
        <w:ind w:left="4962"/>
        <w:rPr>
          <w:b/>
          <w:sz w:val="28"/>
        </w:rPr>
      </w:pPr>
      <w:r>
        <w:rPr>
          <w:b/>
          <w:sz w:val="28"/>
        </w:rPr>
        <w:t>к административному регламенту</w:t>
      </w:r>
    </w:p>
    <w:p w:rsidR="00E3677E" w:rsidRPr="004D059E" w:rsidRDefault="00E3677E" w:rsidP="00E3677E">
      <w:pPr>
        <w:ind w:firstLine="567"/>
        <w:jc w:val="both"/>
        <w:rPr>
          <w:b/>
          <w:sz w:val="28"/>
          <w:szCs w:val="28"/>
        </w:rPr>
      </w:pPr>
    </w:p>
    <w:p w:rsidR="00E3677E" w:rsidRDefault="00E3677E" w:rsidP="00E3677E">
      <w:pPr>
        <w:jc w:val="center"/>
        <w:rPr>
          <w:b/>
          <w:sz w:val="28"/>
        </w:rPr>
      </w:pPr>
      <w:r>
        <w:rPr>
          <w:b/>
          <w:sz w:val="28"/>
        </w:rPr>
        <w:t xml:space="preserve">Статус, функции и состав конкурсной комиссии  </w:t>
      </w:r>
    </w:p>
    <w:p w:rsidR="00E3677E" w:rsidRDefault="00E3677E" w:rsidP="00E3677E">
      <w:pPr>
        <w:jc w:val="center"/>
        <w:rPr>
          <w:b/>
          <w:sz w:val="28"/>
          <w:shd w:val="clear" w:color="auto" w:fill="FFFFFF"/>
        </w:rPr>
      </w:pPr>
      <w:r>
        <w:rPr>
          <w:b/>
          <w:sz w:val="28"/>
          <w:shd w:val="clear" w:color="auto" w:fill="FFFFFF"/>
        </w:rPr>
        <w:t>администрации Калининского муниципального района</w:t>
      </w:r>
    </w:p>
    <w:p w:rsidR="00E3677E" w:rsidRPr="004D059E" w:rsidRDefault="00E3677E" w:rsidP="00E3677E">
      <w:pPr>
        <w:jc w:val="center"/>
        <w:rPr>
          <w:b/>
          <w:sz w:val="28"/>
          <w:szCs w:val="28"/>
          <w:shd w:val="clear" w:color="auto" w:fill="FFFFFF"/>
        </w:rPr>
      </w:pPr>
    </w:p>
    <w:p w:rsidR="00E3677E" w:rsidRPr="004D059E" w:rsidRDefault="00E3677E" w:rsidP="00E3677E">
      <w:pPr>
        <w:ind w:firstLine="567"/>
        <w:jc w:val="both"/>
        <w:rPr>
          <w:sz w:val="28"/>
        </w:rPr>
      </w:pPr>
      <w:r w:rsidRPr="004D059E">
        <w:rPr>
          <w:sz w:val="28"/>
          <w:szCs w:val="28"/>
          <w:shd w:val="clear" w:color="auto" w:fill="FFFFFF"/>
        </w:rPr>
        <w:t>1. Проведение процедуры открытого конкурса, в конечном результате определение Подрядчиков (юридических лиц, индивидуальных предпринимателей, участников договора простого товарищества) для осуществления работ на городских или пригородных муниципальных маршрутах регулярных перевозок на территории Калининского муниципального района Саратовской области, осуществляется  конкурсной комиссией администрации Калининского муниципального района(Далее - Комиссия).</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2. Состав Комиссии установлен Приложением № 2 настоящего Регламента.</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Замена члена Комиссии допускается только на основании Постановления администрации Калининского муниципального района Саратовской области.</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3. Членами Комиссии не могут быть лица лично заинтересованные в результатах проводимого открытого конкурса.</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 xml:space="preserve">4. Решение Комиссии принимается большинством голосов от числа присутствующих. </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5. Принятие решения членами Комиссии допускается путем открытого голосования.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Решение Комиссии, принятое в нарушение требований Федерального закона от 13.07.2015 года № 220-ФЗ, настоящего Регламента, может быть обжаловано любым участником открытого конкурса.</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6. Решения Комиссии оформляются протоколом, который утверждается председателем, подписывается всеми членами Комиссии участвующими в работе заседания.</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7.1. Конкурсная комиссия осуществляет следующие функции (согласно Федерального закона от 13.07.2015 года № 220-ФЗ, настоящего Регламента):</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ab/>
        <w:t>1) в рамках своей компетенции, установленной настоящим Регламентом, проводить процедуру открытого конкурса на право осуществления регулярных перевозок пассажиров и багажа по нерегулируемым тарифам автомобильным транспортом по муниципальным маршрутам регулярных городских или пригородных перевозок;</w:t>
      </w:r>
    </w:p>
    <w:p w:rsidR="00E3677E" w:rsidRPr="004D059E" w:rsidRDefault="00E3677E" w:rsidP="00E3677E">
      <w:pPr>
        <w:ind w:firstLine="567"/>
        <w:jc w:val="both"/>
        <w:rPr>
          <w:sz w:val="28"/>
        </w:rPr>
      </w:pPr>
      <w:r w:rsidRPr="004D059E">
        <w:rPr>
          <w:sz w:val="28"/>
          <w:szCs w:val="28"/>
          <w:shd w:val="clear" w:color="auto" w:fill="FFFFFF"/>
        </w:rPr>
        <w:tab/>
        <w:t xml:space="preserve">2.1) секретарь Комиссии подготавливает документацию в порядке, установленном </w:t>
      </w:r>
      <w:hyperlink r:id="rId60">
        <w:r w:rsidRPr="004D059E">
          <w:rPr>
            <w:sz w:val="28"/>
            <w:szCs w:val="28"/>
            <w:shd w:val="clear" w:color="auto" w:fill="FFFFFF"/>
          </w:rPr>
          <w:t>законодательством</w:t>
        </w:r>
      </w:hyperlink>
      <w:r w:rsidRPr="004D059E">
        <w:rPr>
          <w:sz w:val="28"/>
          <w:szCs w:val="28"/>
          <w:shd w:val="clear" w:color="auto" w:fill="FFFFFF"/>
        </w:rPr>
        <w:t xml:space="preserve"> Российской Федерации с учетом положений настоящего Регламента;</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lastRenderedPageBreak/>
        <w:t>2.2) секретарь Комиссии подготавливает документацию открытого конкурса и размещает конкурсную документацию на официальном сайте в сети «Интернет» администрации Калининского муниципального района Саратовской области - kalininsk.sarmo.ru.;</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ab/>
        <w:t>3) секретарь Комиссии проводит ознакомление и дает необходимые разъяснения по документации участникам открытого конкурса;</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ab/>
        <w:t>4) секретарь Комиссии осуществляет прием, регистрацию, хранение заявок на участие в открытом конкурсе;</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ab/>
        <w:t>5) квалификационный отбор и принимает решение о допуске участников открытого конкурса в дальнейшем участии в открытом конкурсе или обоснованном отказе участникам открытого конкурса от дальнейшего участия в открытом конкурсе;</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ab/>
        <w:t>6) рассмотрение и оценку заявок участников открытого конкурса. На основании результатов оценки заявок на участие в открытом конкурсе производит подсчет набранных балов и присваивает каждой заявке на участие в открытом конкурсе порядковый номер в порядке уменьшения степени выгодности содержащихся в них условий извещения о проведении открытого конкурса и конкурсной документации, в соответствии с настоящим Регламентом;</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7) определяет победителя открытого конкурса, на основе критериев (шкалы для оценки критериев участников открытого конкурса), указанных в конкурсной документации, из поступивших и участвующих в открытом конкурсе заявок,  которым присвоен первый номер;</w:t>
      </w:r>
    </w:p>
    <w:p w:rsidR="00E3677E" w:rsidRPr="004D059E" w:rsidRDefault="00E3677E" w:rsidP="00E3677E">
      <w:pPr>
        <w:ind w:firstLine="567"/>
        <w:jc w:val="both"/>
        <w:rPr>
          <w:sz w:val="28"/>
          <w:szCs w:val="28"/>
          <w:shd w:val="clear" w:color="auto" w:fill="FFFFFF"/>
        </w:rPr>
      </w:pPr>
      <w:r w:rsidRPr="004D059E">
        <w:rPr>
          <w:sz w:val="28"/>
          <w:szCs w:val="28"/>
          <w:shd w:val="clear" w:color="auto" w:fill="FFFFFF"/>
        </w:rPr>
        <w:t>8) секретарь Комиссии фиксирует в протоколе рассмотрения и оценки заявок на участие в открытом конкурсе результаты рассмотрения и оценки заявок на участие в открытом конкурсе.</w:t>
      </w:r>
    </w:p>
    <w:p w:rsidR="00E3677E" w:rsidRDefault="00E3677E" w:rsidP="00E3677E">
      <w:pPr>
        <w:ind w:firstLine="567"/>
        <w:jc w:val="both"/>
        <w:rPr>
          <w:sz w:val="28"/>
          <w:szCs w:val="28"/>
          <w:shd w:val="clear" w:color="auto" w:fill="FFFF00"/>
        </w:rPr>
      </w:pPr>
    </w:p>
    <w:p w:rsidR="00E3677E" w:rsidRDefault="00E3677E" w:rsidP="00E3677E">
      <w:pPr>
        <w:jc w:val="center"/>
        <w:rPr>
          <w:b/>
          <w:sz w:val="28"/>
          <w:shd w:val="clear" w:color="auto" w:fill="FFFFFF"/>
        </w:rPr>
      </w:pPr>
      <w:r>
        <w:rPr>
          <w:b/>
          <w:sz w:val="28"/>
          <w:shd w:val="clear" w:color="auto" w:fill="FFFFFF"/>
        </w:rPr>
        <w:t>Состав</w:t>
      </w:r>
    </w:p>
    <w:p w:rsidR="00E3677E" w:rsidRDefault="00E3677E" w:rsidP="00E3677E">
      <w:pPr>
        <w:jc w:val="center"/>
        <w:rPr>
          <w:b/>
          <w:sz w:val="28"/>
          <w:shd w:val="clear" w:color="auto" w:fill="FFFFFF"/>
        </w:rPr>
      </w:pPr>
      <w:r>
        <w:rPr>
          <w:b/>
          <w:sz w:val="28"/>
          <w:shd w:val="clear" w:color="auto" w:fill="FFFFFF"/>
        </w:rPr>
        <w:t xml:space="preserve">конкурсной комиссии </w:t>
      </w:r>
    </w:p>
    <w:p w:rsidR="00E3677E" w:rsidRDefault="00E3677E" w:rsidP="00E3677E">
      <w:pPr>
        <w:jc w:val="center"/>
        <w:rPr>
          <w:b/>
          <w:sz w:val="28"/>
          <w:shd w:val="clear" w:color="auto" w:fill="FFFFFF"/>
        </w:rPr>
      </w:pPr>
      <w:r>
        <w:rPr>
          <w:b/>
          <w:sz w:val="28"/>
          <w:shd w:val="clear" w:color="auto" w:fill="FFFFFF"/>
        </w:rPr>
        <w:t>администрации Калининского муниципального района</w:t>
      </w:r>
    </w:p>
    <w:p w:rsidR="00E3677E" w:rsidRPr="004D059E" w:rsidRDefault="00E3677E" w:rsidP="00E3677E">
      <w:pPr>
        <w:ind w:firstLine="567"/>
        <w:jc w:val="both"/>
        <w:rPr>
          <w:sz w:val="28"/>
          <w:szCs w:val="28"/>
          <w:shd w:val="clear" w:color="auto" w:fill="FFFF00"/>
        </w:rPr>
      </w:pPr>
    </w:p>
    <w:tbl>
      <w:tblPr>
        <w:tblW w:w="9855" w:type="dxa"/>
        <w:tblInd w:w="-108" w:type="dxa"/>
        <w:tblLayout w:type="fixed"/>
        <w:tblLook w:val="0000"/>
      </w:tblPr>
      <w:tblGrid>
        <w:gridCol w:w="3000"/>
        <w:gridCol w:w="6855"/>
      </w:tblGrid>
      <w:tr w:rsidR="00E3677E" w:rsidTr="004D059E">
        <w:tc>
          <w:tcPr>
            <w:tcW w:w="3000" w:type="dxa"/>
          </w:tcPr>
          <w:p w:rsidR="00E3677E" w:rsidRDefault="00E3677E" w:rsidP="00E3677E">
            <w:pPr>
              <w:widowControl w:val="0"/>
              <w:jc w:val="both"/>
              <w:rPr>
                <w:sz w:val="28"/>
                <w:shd w:val="clear" w:color="auto" w:fill="FFFFFF"/>
              </w:rPr>
            </w:pPr>
            <w:r>
              <w:rPr>
                <w:sz w:val="28"/>
                <w:shd w:val="clear" w:color="auto" w:fill="FFFFFF"/>
              </w:rPr>
              <w:t>Председатель комиссии</w:t>
            </w:r>
          </w:p>
        </w:tc>
        <w:tc>
          <w:tcPr>
            <w:tcW w:w="6855" w:type="dxa"/>
          </w:tcPr>
          <w:p w:rsidR="00E3677E" w:rsidRDefault="00E3677E" w:rsidP="00E3677E">
            <w:pPr>
              <w:widowControl w:val="0"/>
              <w:jc w:val="both"/>
              <w:rPr>
                <w:sz w:val="28"/>
                <w:shd w:val="clear" w:color="auto" w:fill="FFFFFF"/>
              </w:rPr>
            </w:pPr>
            <w:r>
              <w:rPr>
                <w:sz w:val="28"/>
                <w:shd w:val="clear" w:color="auto" w:fill="FFFFFF"/>
              </w:rPr>
              <w:t>- первый заместитель главы администрации  муниципального района;</w:t>
            </w:r>
          </w:p>
        </w:tc>
      </w:tr>
      <w:tr w:rsidR="00E3677E" w:rsidTr="004D059E">
        <w:tc>
          <w:tcPr>
            <w:tcW w:w="3000" w:type="dxa"/>
          </w:tcPr>
          <w:p w:rsidR="00E3677E" w:rsidRDefault="00E3677E" w:rsidP="00E3677E">
            <w:pPr>
              <w:widowControl w:val="0"/>
              <w:jc w:val="both"/>
              <w:rPr>
                <w:sz w:val="28"/>
                <w:shd w:val="clear" w:color="auto" w:fill="FFFFFF"/>
              </w:rPr>
            </w:pPr>
            <w:r>
              <w:rPr>
                <w:sz w:val="28"/>
                <w:shd w:val="clear" w:color="auto" w:fill="FFFFFF"/>
              </w:rPr>
              <w:t>Заместитель председателя комиссии</w:t>
            </w:r>
          </w:p>
        </w:tc>
        <w:tc>
          <w:tcPr>
            <w:tcW w:w="6855" w:type="dxa"/>
          </w:tcPr>
          <w:p w:rsidR="00E3677E" w:rsidRDefault="00E3677E" w:rsidP="00E3677E">
            <w:pPr>
              <w:widowControl w:val="0"/>
              <w:jc w:val="both"/>
              <w:rPr>
                <w:sz w:val="28"/>
                <w:shd w:val="clear" w:color="auto" w:fill="FFFFFF"/>
              </w:rPr>
            </w:pPr>
            <w:r>
              <w:rPr>
                <w:sz w:val="28"/>
                <w:shd w:val="clear" w:color="auto" w:fill="FFFFFF"/>
              </w:rPr>
              <w:t>- начальник управления ЖКХ администрации муниципального района;</w:t>
            </w:r>
          </w:p>
          <w:p w:rsidR="00E3677E" w:rsidRDefault="00E3677E" w:rsidP="00E3677E">
            <w:pPr>
              <w:widowControl w:val="0"/>
              <w:jc w:val="both"/>
              <w:rPr>
                <w:sz w:val="28"/>
                <w:shd w:val="clear" w:color="auto" w:fill="FFFFFF"/>
              </w:rPr>
            </w:pPr>
          </w:p>
        </w:tc>
      </w:tr>
      <w:tr w:rsidR="00E3677E" w:rsidTr="004D059E">
        <w:tc>
          <w:tcPr>
            <w:tcW w:w="3000" w:type="dxa"/>
          </w:tcPr>
          <w:p w:rsidR="00E3677E" w:rsidRDefault="00E3677E" w:rsidP="00E3677E">
            <w:pPr>
              <w:widowControl w:val="0"/>
              <w:jc w:val="both"/>
              <w:rPr>
                <w:color w:val="000000"/>
                <w:sz w:val="28"/>
                <w:shd w:val="clear" w:color="auto" w:fill="FFFFFF"/>
              </w:rPr>
            </w:pPr>
            <w:r>
              <w:rPr>
                <w:color w:val="000000"/>
                <w:sz w:val="28"/>
                <w:shd w:val="clear" w:color="auto" w:fill="FFFFFF"/>
              </w:rPr>
              <w:t>Секретарь комиссии</w:t>
            </w:r>
          </w:p>
          <w:p w:rsidR="00E3677E" w:rsidRDefault="00E3677E" w:rsidP="00E3677E">
            <w:pPr>
              <w:widowControl w:val="0"/>
              <w:jc w:val="both"/>
              <w:rPr>
                <w:color w:val="000000"/>
                <w:sz w:val="28"/>
                <w:shd w:val="clear" w:color="auto" w:fill="FFFFFF"/>
              </w:rPr>
            </w:pPr>
          </w:p>
          <w:p w:rsidR="00E3677E" w:rsidRDefault="00E3677E" w:rsidP="00E3677E">
            <w:pPr>
              <w:widowControl w:val="0"/>
              <w:ind w:firstLine="567"/>
              <w:jc w:val="both"/>
              <w:rPr>
                <w:color w:val="000000"/>
                <w:sz w:val="28"/>
                <w:shd w:val="clear" w:color="auto" w:fill="FFFFFF"/>
              </w:rPr>
            </w:pPr>
          </w:p>
          <w:p w:rsidR="004D059E" w:rsidRDefault="004D059E" w:rsidP="00E3677E">
            <w:pPr>
              <w:widowControl w:val="0"/>
              <w:ind w:firstLine="567"/>
              <w:jc w:val="both"/>
              <w:rPr>
                <w:color w:val="000000"/>
                <w:sz w:val="28"/>
                <w:shd w:val="clear" w:color="auto" w:fill="FFFFFF"/>
              </w:rPr>
            </w:pPr>
          </w:p>
          <w:p w:rsidR="00E3677E" w:rsidRDefault="00E3677E" w:rsidP="00E3677E">
            <w:pPr>
              <w:widowControl w:val="0"/>
              <w:jc w:val="both"/>
              <w:rPr>
                <w:color w:val="000000"/>
                <w:sz w:val="28"/>
                <w:shd w:val="clear" w:color="auto" w:fill="FFFFFF"/>
              </w:rPr>
            </w:pPr>
            <w:r>
              <w:rPr>
                <w:color w:val="000000"/>
                <w:sz w:val="28"/>
                <w:shd w:val="clear" w:color="auto" w:fill="FFFFFF"/>
              </w:rPr>
              <w:t>Член комиссии</w:t>
            </w:r>
          </w:p>
          <w:p w:rsidR="00E3677E" w:rsidRDefault="00E3677E" w:rsidP="00E3677E">
            <w:pPr>
              <w:widowControl w:val="0"/>
              <w:ind w:firstLine="567"/>
              <w:jc w:val="both"/>
              <w:rPr>
                <w:color w:val="000000"/>
                <w:sz w:val="28"/>
                <w:shd w:val="clear" w:color="auto" w:fill="FFFFFF"/>
              </w:rPr>
            </w:pPr>
          </w:p>
        </w:tc>
        <w:tc>
          <w:tcPr>
            <w:tcW w:w="6855" w:type="dxa"/>
          </w:tcPr>
          <w:p w:rsidR="00E3677E" w:rsidRDefault="00E3677E" w:rsidP="00E3677E">
            <w:pPr>
              <w:widowControl w:val="0"/>
              <w:jc w:val="both"/>
              <w:rPr>
                <w:color w:val="000000"/>
                <w:sz w:val="28"/>
                <w:shd w:val="clear" w:color="auto" w:fill="FFFFFF"/>
              </w:rPr>
            </w:pPr>
            <w:r>
              <w:rPr>
                <w:color w:val="000000"/>
                <w:sz w:val="28"/>
                <w:shd w:val="clear" w:color="auto" w:fill="FFFFFF"/>
              </w:rPr>
              <w:t>- старший инспектор отдела транспорта и дорожного хозяйства управления ЖКХ администрации муниципального района;</w:t>
            </w:r>
          </w:p>
          <w:p w:rsidR="00E3677E" w:rsidRDefault="00E3677E" w:rsidP="00E3677E">
            <w:pPr>
              <w:widowControl w:val="0"/>
              <w:jc w:val="both"/>
              <w:rPr>
                <w:color w:val="000000"/>
                <w:sz w:val="28"/>
                <w:shd w:val="clear" w:color="auto" w:fill="FFFFFF"/>
              </w:rPr>
            </w:pPr>
          </w:p>
          <w:p w:rsidR="00E3677E" w:rsidRDefault="00E3677E" w:rsidP="00E3677E">
            <w:pPr>
              <w:widowControl w:val="0"/>
              <w:jc w:val="both"/>
              <w:rPr>
                <w:color w:val="000000"/>
                <w:sz w:val="28"/>
                <w:shd w:val="clear" w:color="auto" w:fill="FFFFFF"/>
              </w:rPr>
            </w:pPr>
            <w:r>
              <w:rPr>
                <w:color w:val="000000"/>
                <w:sz w:val="28"/>
                <w:shd w:val="clear" w:color="auto" w:fill="FFFFFF"/>
              </w:rPr>
              <w:t>- заместителю главы</w:t>
            </w:r>
            <w:r w:rsidR="004D059E">
              <w:rPr>
                <w:color w:val="000000"/>
                <w:sz w:val="28"/>
                <w:shd w:val="clear" w:color="auto" w:fill="FFFFFF"/>
              </w:rPr>
              <w:t xml:space="preserve"> администрации </w:t>
            </w:r>
            <w:r>
              <w:rPr>
                <w:color w:val="000000"/>
                <w:sz w:val="28"/>
                <w:shd w:val="clear" w:color="auto" w:fill="FFFFFF"/>
              </w:rPr>
              <w:t>муниципального района по социальной сфере, начальнику управления образования;</w:t>
            </w:r>
          </w:p>
        </w:tc>
      </w:tr>
      <w:tr w:rsidR="00E3677E" w:rsidTr="004D059E">
        <w:tc>
          <w:tcPr>
            <w:tcW w:w="3000" w:type="dxa"/>
          </w:tcPr>
          <w:p w:rsidR="00E3677E" w:rsidRDefault="00E3677E" w:rsidP="00E3677E">
            <w:pPr>
              <w:widowControl w:val="0"/>
              <w:jc w:val="both"/>
              <w:rPr>
                <w:sz w:val="28"/>
                <w:shd w:val="clear" w:color="auto" w:fill="FFFFFF"/>
              </w:rPr>
            </w:pPr>
            <w:r>
              <w:rPr>
                <w:sz w:val="28"/>
                <w:shd w:val="clear" w:color="auto" w:fill="FFFFFF"/>
              </w:rPr>
              <w:t>Член комиссии</w:t>
            </w:r>
          </w:p>
        </w:tc>
        <w:tc>
          <w:tcPr>
            <w:tcW w:w="6855" w:type="dxa"/>
          </w:tcPr>
          <w:p w:rsidR="00E3677E" w:rsidRDefault="00E3677E" w:rsidP="00E3677E">
            <w:pPr>
              <w:widowControl w:val="0"/>
              <w:jc w:val="both"/>
              <w:rPr>
                <w:sz w:val="28"/>
                <w:shd w:val="clear" w:color="auto" w:fill="FFFFFF"/>
              </w:rPr>
            </w:pPr>
            <w:r>
              <w:rPr>
                <w:sz w:val="28"/>
                <w:shd w:val="clear" w:color="auto" w:fill="FFFFFF"/>
              </w:rPr>
              <w:t>- начальник ОГИБДД МО МВД России «Калининский» (по согласованию);</w:t>
            </w:r>
          </w:p>
        </w:tc>
      </w:tr>
      <w:tr w:rsidR="00E3677E" w:rsidTr="004D059E">
        <w:tc>
          <w:tcPr>
            <w:tcW w:w="3000" w:type="dxa"/>
          </w:tcPr>
          <w:p w:rsidR="00E3677E" w:rsidRDefault="00E3677E" w:rsidP="00E3677E">
            <w:pPr>
              <w:widowControl w:val="0"/>
              <w:jc w:val="both"/>
              <w:rPr>
                <w:sz w:val="28"/>
                <w:shd w:val="clear" w:color="auto" w:fill="FFFFFF"/>
              </w:rPr>
            </w:pPr>
            <w:r>
              <w:rPr>
                <w:sz w:val="28"/>
                <w:shd w:val="clear" w:color="auto" w:fill="FFFFFF"/>
              </w:rPr>
              <w:t>Член комиссии</w:t>
            </w:r>
          </w:p>
        </w:tc>
        <w:tc>
          <w:tcPr>
            <w:tcW w:w="6855" w:type="dxa"/>
          </w:tcPr>
          <w:p w:rsidR="00E3677E" w:rsidRDefault="00E3677E" w:rsidP="00E3677E">
            <w:pPr>
              <w:widowControl w:val="0"/>
              <w:jc w:val="both"/>
              <w:rPr>
                <w:sz w:val="28"/>
                <w:shd w:val="clear" w:color="auto" w:fill="FFFFFF"/>
              </w:rPr>
            </w:pPr>
            <w:r>
              <w:rPr>
                <w:sz w:val="28"/>
                <w:shd w:val="clear" w:color="auto" w:fill="FFFFFF"/>
              </w:rPr>
              <w:t xml:space="preserve">- государственный инспектор БДД ОГИБДД МО МВД </w:t>
            </w:r>
            <w:r>
              <w:rPr>
                <w:sz w:val="28"/>
                <w:shd w:val="clear" w:color="auto" w:fill="FFFFFF"/>
              </w:rPr>
              <w:lastRenderedPageBreak/>
              <w:t>России (по согласованию);</w:t>
            </w:r>
          </w:p>
        </w:tc>
      </w:tr>
      <w:tr w:rsidR="00E3677E" w:rsidTr="004D059E">
        <w:tc>
          <w:tcPr>
            <w:tcW w:w="3000" w:type="dxa"/>
          </w:tcPr>
          <w:p w:rsidR="00E3677E" w:rsidRDefault="00E3677E" w:rsidP="00E3677E">
            <w:pPr>
              <w:widowControl w:val="0"/>
              <w:jc w:val="both"/>
              <w:rPr>
                <w:sz w:val="28"/>
                <w:shd w:val="clear" w:color="auto" w:fill="FFFFFF"/>
              </w:rPr>
            </w:pPr>
            <w:r>
              <w:rPr>
                <w:sz w:val="28"/>
                <w:shd w:val="clear" w:color="auto" w:fill="FFFFFF"/>
              </w:rPr>
              <w:lastRenderedPageBreak/>
              <w:t>Член комиссии</w:t>
            </w:r>
          </w:p>
          <w:p w:rsidR="00E3677E" w:rsidRDefault="00E3677E" w:rsidP="00E3677E">
            <w:pPr>
              <w:widowControl w:val="0"/>
              <w:ind w:firstLine="567"/>
              <w:jc w:val="both"/>
              <w:rPr>
                <w:sz w:val="28"/>
                <w:shd w:val="clear" w:color="auto" w:fill="FFFFFF"/>
              </w:rPr>
            </w:pPr>
          </w:p>
          <w:p w:rsidR="00E3677E" w:rsidRDefault="00E3677E" w:rsidP="00E3677E">
            <w:pPr>
              <w:widowControl w:val="0"/>
              <w:jc w:val="both"/>
              <w:rPr>
                <w:sz w:val="28"/>
                <w:shd w:val="clear" w:color="auto" w:fill="FFFFFF"/>
              </w:rPr>
            </w:pPr>
            <w:r>
              <w:rPr>
                <w:sz w:val="28"/>
                <w:shd w:val="clear" w:color="auto" w:fill="FFFFFF"/>
              </w:rPr>
              <w:t>Член комиссии</w:t>
            </w:r>
          </w:p>
        </w:tc>
        <w:tc>
          <w:tcPr>
            <w:tcW w:w="6855" w:type="dxa"/>
          </w:tcPr>
          <w:p w:rsidR="00E3677E" w:rsidRDefault="00E3677E" w:rsidP="00E3677E">
            <w:pPr>
              <w:widowControl w:val="0"/>
              <w:jc w:val="both"/>
              <w:rPr>
                <w:color w:val="000000"/>
                <w:sz w:val="28"/>
                <w:shd w:val="clear" w:color="auto" w:fill="FFFFFF"/>
              </w:rPr>
            </w:pPr>
            <w:r>
              <w:rPr>
                <w:color w:val="000000"/>
                <w:sz w:val="28"/>
                <w:shd w:val="clear" w:color="auto" w:fill="FFFFFF"/>
              </w:rPr>
              <w:t>- инспектор по пропаганде ОГИБДД МО МВД России «Калининский» (по согласованию);</w:t>
            </w:r>
          </w:p>
          <w:p w:rsidR="00E3677E" w:rsidRDefault="00E3677E" w:rsidP="00E3677E">
            <w:pPr>
              <w:widowControl w:val="0"/>
              <w:jc w:val="both"/>
              <w:rPr>
                <w:color w:val="000000"/>
                <w:sz w:val="28"/>
                <w:shd w:val="clear" w:color="auto" w:fill="FFFFFF"/>
              </w:rPr>
            </w:pPr>
            <w:r>
              <w:rPr>
                <w:color w:val="000000"/>
                <w:sz w:val="28"/>
                <w:shd w:val="clear" w:color="auto" w:fill="FFFFFF"/>
              </w:rPr>
              <w:t>- начальник отдела транспорта и дорожного хозяйства управления ЖКХ администрации  муниципального района;</w:t>
            </w:r>
          </w:p>
        </w:tc>
      </w:tr>
      <w:tr w:rsidR="00E3677E" w:rsidTr="004D059E">
        <w:tc>
          <w:tcPr>
            <w:tcW w:w="3000" w:type="dxa"/>
          </w:tcPr>
          <w:p w:rsidR="00E3677E" w:rsidRDefault="00E3677E" w:rsidP="00E3677E">
            <w:pPr>
              <w:widowControl w:val="0"/>
              <w:jc w:val="both"/>
              <w:rPr>
                <w:sz w:val="28"/>
                <w:shd w:val="clear" w:color="auto" w:fill="FFFFFF"/>
              </w:rPr>
            </w:pPr>
            <w:r>
              <w:rPr>
                <w:sz w:val="28"/>
                <w:shd w:val="clear" w:color="auto" w:fill="FFFFFF"/>
              </w:rPr>
              <w:t>Член комиссии</w:t>
            </w:r>
          </w:p>
          <w:p w:rsidR="00E3677E" w:rsidRDefault="00E3677E" w:rsidP="00E3677E">
            <w:pPr>
              <w:widowControl w:val="0"/>
              <w:ind w:firstLine="567"/>
              <w:jc w:val="both"/>
              <w:rPr>
                <w:sz w:val="28"/>
                <w:shd w:val="clear" w:color="auto" w:fill="FFFFFF"/>
              </w:rPr>
            </w:pPr>
          </w:p>
          <w:p w:rsidR="00E3677E" w:rsidRDefault="00E3677E" w:rsidP="00E3677E">
            <w:pPr>
              <w:widowControl w:val="0"/>
              <w:ind w:firstLine="567"/>
              <w:jc w:val="both"/>
              <w:rPr>
                <w:sz w:val="28"/>
                <w:shd w:val="clear" w:color="auto" w:fill="FFFFFF"/>
              </w:rPr>
            </w:pPr>
          </w:p>
        </w:tc>
        <w:tc>
          <w:tcPr>
            <w:tcW w:w="6855" w:type="dxa"/>
          </w:tcPr>
          <w:p w:rsidR="004D059E" w:rsidRDefault="00E3677E" w:rsidP="00E3677E">
            <w:pPr>
              <w:widowControl w:val="0"/>
              <w:jc w:val="both"/>
              <w:rPr>
                <w:sz w:val="28"/>
                <w:shd w:val="clear" w:color="auto" w:fill="FFFFFF"/>
              </w:rPr>
            </w:pPr>
            <w:r>
              <w:rPr>
                <w:sz w:val="28"/>
                <w:shd w:val="clear" w:color="auto" w:fill="FFFFFF"/>
              </w:rPr>
              <w:t xml:space="preserve">- начальник отдела </w:t>
            </w:r>
          </w:p>
          <w:p w:rsidR="00E3677E" w:rsidRDefault="00E3677E" w:rsidP="00E3677E">
            <w:pPr>
              <w:widowControl w:val="0"/>
              <w:jc w:val="both"/>
              <w:rPr>
                <w:sz w:val="28"/>
                <w:shd w:val="clear" w:color="auto" w:fill="FFFFFF"/>
              </w:rPr>
            </w:pPr>
            <w:r>
              <w:rPr>
                <w:sz w:val="28"/>
                <w:shd w:val="clear" w:color="auto" w:fill="FFFFFF"/>
              </w:rPr>
              <w:t xml:space="preserve"> по правовому обеспечению администрации  муниципального района.</w:t>
            </w:r>
          </w:p>
        </w:tc>
      </w:tr>
    </w:tbl>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9666B0" w:rsidRDefault="009666B0" w:rsidP="00E3677E">
      <w:pPr>
        <w:ind w:firstLine="567"/>
        <w:jc w:val="both"/>
        <w:rPr>
          <w:sz w:val="28"/>
          <w:shd w:val="clear" w:color="auto" w:fill="FFFF00"/>
        </w:rPr>
      </w:pPr>
    </w:p>
    <w:p w:rsidR="00E3677E" w:rsidRDefault="00BA2762" w:rsidP="009666B0">
      <w:pPr>
        <w:ind w:left="5103"/>
        <w:rPr>
          <w:b/>
          <w:sz w:val="28"/>
          <w:shd w:val="clear" w:color="auto" w:fill="FFFFFF"/>
        </w:rPr>
      </w:pPr>
      <w:r>
        <w:rPr>
          <w:b/>
          <w:sz w:val="28"/>
          <w:shd w:val="clear" w:color="auto" w:fill="FFFFFF"/>
        </w:rPr>
        <w:lastRenderedPageBreak/>
        <w:t>Приложение №</w:t>
      </w:r>
      <w:r w:rsidR="00E3677E">
        <w:rPr>
          <w:b/>
          <w:sz w:val="28"/>
          <w:shd w:val="clear" w:color="auto" w:fill="FFFFFF"/>
        </w:rPr>
        <w:t>3</w:t>
      </w:r>
    </w:p>
    <w:p w:rsidR="00E3677E" w:rsidRDefault="00E3677E" w:rsidP="009666B0">
      <w:pPr>
        <w:ind w:left="5103"/>
        <w:rPr>
          <w:b/>
          <w:sz w:val="28"/>
          <w:shd w:val="clear" w:color="auto" w:fill="FFFFFF"/>
        </w:rPr>
      </w:pPr>
      <w:r>
        <w:rPr>
          <w:b/>
          <w:sz w:val="28"/>
          <w:shd w:val="clear" w:color="auto" w:fill="FFFFFF"/>
        </w:rPr>
        <w:t>к административному регламенту</w:t>
      </w:r>
    </w:p>
    <w:p w:rsidR="00E3677E" w:rsidRPr="00BA2762" w:rsidRDefault="00E3677E" w:rsidP="00E3677E">
      <w:pPr>
        <w:ind w:left="5103"/>
        <w:jc w:val="right"/>
        <w:rPr>
          <w:b/>
          <w:sz w:val="28"/>
          <w:szCs w:val="28"/>
          <w:shd w:val="clear" w:color="auto" w:fill="FFFFFF"/>
        </w:rPr>
      </w:pPr>
    </w:p>
    <w:p w:rsidR="00E3677E" w:rsidRDefault="00E3677E" w:rsidP="00E3677E">
      <w:pPr>
        <w:ind w:firstLine="567"/>
        <w:jc w:val="both"/>
        <w:rPr>
          <w:sz w:val="28"/>
          <w:shd w:val="clear" w:color="auto" w:fill="FFFFFF"/>
        </w:rPr>
      </w:pPr>
      <w:r>
        <w:rPr>
          <w:sz w:val="28"/>
          <w:shd w:val="clear" w:color="auto" w:fill="FFFFFF"/>
        </w:rPr>
        <w:t>В порядке и с учетом положений Федеральный закон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w:t>
      </w:r>
    </w:p>
    <w:p w:rsidR="00E3677E" w:rsidRDefault="00E3677E" w:rsidP="00E3677E">
      <w:pPr>
        <w:pStyle w:val="ConsPlusNonformat"/>
        <w:jc w:val="right"/>
        <w:rPr>
          <w:rFonts w:ascii="Times New Roman" w:hAnsi="Times New Roman" w:cs="Times New Roman"/>
          <w:i/>
          <w:sz w:val="10"/>
          <w:szCs w:val="10"/>
          <w:shd w:val="clear" w:color="auto" w:fill="FFFFFF"/>
        </w:rPr>
      </w:pPr>
    </w:p>
    <w:p w:rsidR="00E3677E" w:rsidRDefault="00E3677E" w:rsidP="00E3677E">
      <w:pPr>
        <w:pStyle w:val="ConsPlusNonformat"/>
        <w:jc w:val="right"/>
        <w:rPr>
          <w:rFonts w:ascii="Times New Roman" w:hAnsi="Times New Roman" w:cs="Times New Roman"/>
          <w:i/>
          <w:sz w:val="26"/>
          <w:szCs w:val="26"/>
        </w:rPr>
      </w:pPr>
      <w:r>
        <w:rPr>
          <w:rFonts w:ascii="Times New Roman" w:hAnsi="Times New Roman" w:cs="Times New Roman"/>
          <w:i/>
          <w:sz w:val="26"/>
          <w:szCs w:val="26"/>
        </w:rPr>
        <w:t>Заявка на участие в открытом конкурсе подается по нижеприведенной форме:</w:t>
      </w:r>
    </w:p>
    <w:p w:rsidR="00E3677E" w:rsidRDefault="00E3677E" w:rsidP="00E3677E">
      <w:pPr>
        <w:pStyle w:val="ConsPlusNonformat"/>
        <w:jc w:val="right"/>
        <w:rPr>
          <w:rFonts w:ascii="Times New Roman" w:hAnsi="Times New Roman" w:cs="Times New Roman"/>
          <w:i/>
          <w:sz w:val="26"/>
          <w:szCs w:val="26"/>
        </w:rPr>
      </w:pPr>
    </w:p>
    <w:p w:rsidR="00E3677E" w:rsidRDefault="00E3677E" w:rsidP="001E3E1F">
      <w:pPr>
        <w:ind w:left="5387"/>
        <w:rPr>
          <w:b/>
          <w:sz w:val="26"/>
          <w:szCs w:val="26"/>
        </w:rPr>
      </w:pPr>
      <w:r>
        <w:rPr>
          <w:b/>
          <w:sz w:val="26"/>
          <w:szCs w:val="26"/>
        </w:rPr>
        <w:t xml:space="preserve">Начальнику управления ЖКХ </w:t>
      </w:r>
    </w:p>
    <w:p w:rsidR="00E3677E" w:rsidRDefault="00E3677E" w:rsidP="001E3E1F">
      <w:pPr>
        <w:ind w:left="5387"/>
        <w:rPr>
          <w:b/>
          <w:sz w:val="26"/>
          <w:szCs w:val="26"/>
        </w:rPr>
      </w:pPr>
      <w:r>
        <w:rPr>
          <w:b/>
          <w:sz w:val="26"/>
          <w:szCs w:val="26"/>
        </w:rPr>
        <w:t>администрации Калининского МР</w:t>
      </w:r>
    </w:p>
    <w:p w:rsidR="00E3677E" w:rsidRDefault="00E3677E" w:rsidP="001E3E1F">
      <w:pPr>
        <w:ind w:left="5387"/>
        <w:rPr>
          <w:b/>
          <w:sz w:val="26"/>
          <w:szCs w:val="26"/>
        </w:rPr>
      </w:pPr>
      <w:r>
        <w:rPr>
          <w:b/>
          <w:sz w:val="26"/>
          <w:szCs w:val="26"/>
        </w:rPr>
        <w:t>Саратовской области</w:t>
      </w:r>
    </w:p>
    <w:p w:rsidR="00E3677E" w:rsidRDefault="00E3677E" w:rsidP="001E3E1F">
      <w:pPr>
        <w:ind w:left="5387"/>
        <w:rPr>
          <w:b/>
          <w:sz w:val="26"/>
          <w:szCs w:val="26"/>
        </w:rPr>
      </w:pPr>
      <w:r>
        <w:rPr>
          <w:b/>
          <w:sz w:val="26"/>
          <w:szCs w:val="26"/>
        </w:rPr>
        <w:t>_____________________________</w:t>
      </w:r>
    </w:p>
    <w:p w:rsidR="00E3677E" w:rsidRDefault="00E3677E" w:rsidP="001E3E1F">
      <w:pPr>
        <w:ind w:left="5387"/>
        <w:rPr>
          <w:b/>
          <w:sz w:val="26"/>
          <w:szCs w:val="26"/>
        </w:rPr>
      </w:pPr>
      <w:r>
        <w:rPr>
          <w:b/>
          <w:sz w:val="26"/>
          <w:szCs w:val="26"/>
        </w:rPr>
        <w:t>«____»___________   _________г</w:t>
      </w:r>
    </w:p>
    <w:p w:rsidR="00E3677E" w:rsidRDefault="00E3677E" w:rsidP="00E3677E">
      <w:pPr>
        <w:jc w:val="right"/>
        <w:rPr>
          <w:b/>
          <w:sz w:val="26"/>
          <w:szCs w:val="26"/>
          <w:shd w:val="clear" w:color="auto" w:fill="FFFF00"/>
        </w:rPr>
      </w:pPr>
    </w:p>
    <w:p w:rsidR="00E3677E" w:rsidRDefault="00E3677E" w:rsidP="00E3677E">
      <w:pPr>
        <w:jc w:val="center"/>
        <w:rPr>
          <w:sz w:val="26"/>
          <w:szCs w:val="26"/>
        </w:rPr>
      </w:pPr>
      <w:r>
        <w:rPr>
          <w:sz w:val="26"/>
          <w:szCs w:val="26"/>
        </w:rPr>
        <w:t>З А Я В К А</w:t>
      </w:r>
    </w:p>
    <w:p w:rsidR="00E3677E" w:rsidRDefault="00E3677E" w:rsidP="00E3677E">
      <w:pPr>
        <w:jc w:val="center"/>
        <w:rPr>
          <w:sz w:val="26"/>
          <w:szCs w:val="26"/>
        </w:rPr>
      </w:pPr>
      <w:r>
        <w:rPr>
          <w:sz w:val="26"/>
          <w:szCs w:val="26"/>
        </w:rPr>
        <w:t>на участие в открытом конкурсе</w:t>
      </w:r>
    </w:p>
    <w:p w:rsidR="00E3677E" w:rsidRDefault="00E3677E" w:rsidP="00E3677E">
      <w:pPr>
        <w:ind w:firstLine="567"/>
        <w:jc w:val="both"/>
        <w:rPr>
          <w:sz w:val="26"/>
          <w:szCs w:val="26"/>
        </w:rPr>
      </w:pPr>
      <w:r>
        <w:rPr>
          <w:sz w:val="26"/>
          <w:szCs w:val="26"/>
        </w:rPr>
        <w:t>«Право на получение свидетельства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 по лоту № _______________________</w:t>
      </w:r>
    </w:p>
    <w:p w:rsidR="00E3677E" w:rsidRDefault="001E3E1F" w:rsidP="00E3677E">
      <w:pPr>
        <w:ind w:firstLine="567"/>
        <w:jc w:val="center"/>
      </w:pPr>
      <w:r>
        <w:t xml:space="preserve">                                                                                                         </w:t>
      </w:r>
      <w:r w:rsidR="00E3677E">
        <w:t>(наименование лота)</w:t>
      </w:r>
    </w:p>
    <w:p w:rsidR="00E3677E" w:rsidRDefault="00E3677E" w:rsidP="00E3677E">
      <w:r>
        <w:t>_______________________________________________________________________________________</w:t>
      </w:r>
      <w:r w:rsidR="001E3E1F">
        <w:t>________</w:t>
      </w:r>
    </w:p>
    <w:p w:rsidR="00E3677E" w:rsidRDefault="001E3E1F" w:rsidP="00E3677E">
      <w:pPr>
        <w:ind w:firstLine="567"/>
      </w:pPr>
      <w:r>
        <w:t xml:space="preserve">                                      </w:t>
      </w:r>
      <w:r w:rsidR="00E3677E">
        <w:t>(номер, наименование маршрута)</w:t>
      </w:r>
    </w:p>
    <w:tbl>
      <w:tblPr>
        <w:tblW w:w="9751" w:type="dxa"/>
        <w:tblInd w:w="-4" w:type="dxa"/>
        <w:tblLayout w:type="fixed"/>
        <w:tblLook w:val="0000"/>
      </w:tblPr>
      <w:tblGrid>
        <w:gridCol w:w="426"/>
        <w:gridCol w:w="7057"/>
        <w:gridCol w:w="2268"/>
      </w:tblGrid>
      <w:tr w:rsidR="00E3677E" w:rsidTr="001E3E1F">
        <w:trPr>
          <w:trHeight w:val="445"/>
        </w:trPr>
        <w:tc>
          <w:tcPr>
            <w:tcW w:w="426" w:type="dxa"/>
            <w:tcBorders>
              <w:top w:val="single" w:sz="4" w:space="0" w:color="000000"/>
              <w:left w:val="single" w:sz="4" w:space="0" w:color="000000"/>
              <w:bottom w:val="single" w:sz="4" w:space="0" w:color="000000"/>
              <w:right w:val="single" w:sz="4" w:space="0" w:color="000000"/>
            </w:tcBorders>
          </w:tcPr>
          <w:p w:rsidR="00E3677E" w:rsidRPr="001E3E1F" w:rsidRDefault="00E3677E" w:rsidP="001E3E1F">
            <w:pPr>
              <w:rPr>
                <w:sz w:val="26"/>
                <w:szCs w:val="26"/>
              </w:rPr>
            </w:pPr>
            <w:r w:rsidRPr="001E3E1F">
              <w:rPr>
                <w:sz w:val="26"/>
                <w:szCs w:val="26"/>
              </w:rPr>
              <w:t>1</w:t>
            </w:r>
          </w:p>
          <w:p w:rsidR="00E3677E" w:rsidRPr="001E3E1F" w:rsidRDefault="00E3677E" w:rsidP="001E3E1F">
            <w:pPr>
              <w:rPr>
                <w:sz w:val="26"/>
                <w:szCs w:val="26"/>
              </w:rPr>
            </w:pPr>
          </w:p>
        </w:tc>
        <w:tc>
          <w:tcPr>
            <w:tcW w:w="7057" w:type="dxa"/>
            <w:tcBorders>
              <w:top w:val="single" w:sz="4" w:space="0" w:color="000000"/>
              <w:left w:val="single" w:sz="4" w:space="0" w:color="000000"/>
              <w:bottom w:val="single" w:sz="4" w:space="0" w:color="000000"/>
            </w:tcBorders>
          </w:tcPr>
          <w:p w:rsidR="00E3677E" w:rsidRPr="001E3E1F" w:rsidRDefault="00E3677E" w:rsidP="001E3E1F">
            <w:pPr>
              <w:widowControl w:val="0"/>
              <w:jc w:val="both"/>
              <w:rPr>
                <w:color w:val="000000"/>
                <w:sz w:val="26"/>
                <w:szCs w:val="26"/>
              </w:rPr>
            </w:pPr>
            <w:r w:rsidRPr="001E3E1F">
              <w:rPr>
                <w:color w:val="000000"/>
                <w:sz w:val="26"/>
                <w:szCs w:val="26"/>
              </w:rPr>
              <w:t>Наименование (юридического лица),</w:t>
            </w:r>
            <w:r w:rsidR="001E3E1F">
              <w:rPr>
                <w:color w:val="000000"/>
                <w:sz w:val="26"/>
                <w:szCs w:val="26"/>
              </w:rPr>
              <w:t xml:space="preserve"> </w:t>
            </w:r>
            <w:r w:rsidRPr="001E3E1F">
              <w:rPr>
                <w:color w:val="000000"/>
                <w:sz w:val="26"/>
                <w:szCs w:val="26"/>
              </w:rPr>
              <w:t>Ф.И.О. (индивидуального предпринимателя),</w:t>
            </w:r>
            <w:r w:rsidR="001E3E1F">
              <w:rPr>
                <w:color w:val="000000"/>
                <w:sz w:val="26"/>
                <w:szCs w:val="26"/>
              </w:rPr>
              <w:t xml:space="preserve"> </w:t>
            </w:r>
            <w:r w:rsidRPr="001E3E1F">
              <w:rPr>
                <w:color w:val="000000"/>
                <w:sz w:val="26"/>
                <w:szCs w:val="26"/>
              </w:rPr>
              <w:t>наименование уполномоченного участника договора простого товарищества&lt;*&gt;</w:t>
            </w:r>
          </w:p>
        </w:tc>
        <w:tc>
          <w:tcPr>
            <w:tcW w:w="2268" w:type="dxa"/>
            <w:tcBorders>
              <w:top w:val="single" w:sz="4" w:space="0" w:color="000000"/>
              <w:left w:val="single" w:sz="4" w:space="0" w:color="000000"/>
              <w:bottom w:val="single" w:sz="4" w:space="0" w:color="000000"/>
              <w:right w:val="single" w:sz="4" w:space="0" w:color="000000"/>
            </w:tcBorders>
          </w:tcPr>
          <w:p w:rsidR="00E3677E" w:rsidRPr="001E3E1F" w:rsidRDefault="00E3677E" w:rsidP="00E3677E">
            <w:pPr>
              <w:widowControl w:val="0"/>
              <w:snapToGrid w:val="0"/>
              <w:ind w:firstLine="567"/>
              <w:rPr>
                <w:color w:val="000000"/>
                <w:sz w:val="26"/>
                <w:szCs w:val="26"/>
              </w:rPr>
            </w:pPr>
          </w:p>
        </w:tc>
      </w:tr>
      <w:tr w:rsidR="00E3677E" w:rsidTr="001E3E1F">
        <w:trPr>
          <w:trHeight w:val="150"/>
        </w:trPr>
        <w:tc>
          <w:tcPr>
            <w:tcW w:w="426" w:type="dxa"/>
            <w:tcBorders>
              <w:left w:val="single" w:sz="4" w:space="0" w:color="000000"/>
              <w:bottom w:val="single" w:sz="4" w:space="0" w:color="000000"/>
              <w:right w:val="single" w:sz="4" w:space="0" w:color="000000"/>
            </w:tcBorders>
          </w:tcPr>
          <w:p w:rsidR="00E3677E" w:rsidRPr="001E3E1F" w:rsidRDefault="00E3677E" w:rsidP="001E3E1F">
            <w:pPr>
              <w:rPr>
                <w:sz w:val="26"/>
                <w:szCs w:val="26"/>
              </w:rPr>
            </w:pPr>
            <w:r w:rsidRPr="001E3E1F">
              <w:rPr>
                <w:sz w:val="26"/>
                <w:szCs w:val="26"/>
              </w:rPr>
              <w:t>2</w:t>
            </w:r>
          </w:p>
        </w:tc>
        <w:tc>
          <w:tcPr>
            <w:tcW w:w="7057" w:type="dxa"/>
            <w:tcBorders>
              <w:left w:val="single" w:sz="4" w:space="0" w:color="000000"/>
              <w:bottom w:val="single" w:sz="4" w:space="0" w:color="000000"/>
            </w:tcBorders>
          </w:tcPr>
          <w:p w:rsidR="00E3677E" w:rsidRPr="001E3E1F" w:rsidRDefault="00E3677E" w:rsidP="001E3E1F">
            <w:pPr>
              <w:widowControl w:val="0"/>
              <w:jc w:val="both"/>
              <w:rPr>
                <w:color w:val="000000"/>
                <w:sz w:val="26"/>
                <w:szCs w:val="26"/>
              </w:rPr>
            </w:pPr>
            <w:r w:rsidRPr="001E3E1F">
              <w:rPr>
                <w:color w:val="000000"/>
                <w:sz w:val="26"/>
                <w:szCs w:val="26"/>
              </w:rPr>
              <w:t>Место нахождения, почтовый адрес (для юридического лица, уполномоченного участника договора простого товарищества)</w:t>
            </w:r>
          </w:p>
          <w:p w:rsidR="00E3677E" w:rsidRPr="001E3E1F" w:rsidRDefault="00E3677E" w:rsidP="001E3E1F">
            <w:pPr>
              <w:widowControl w:val="0"/>
              <w:jc w:val="both"/>
              <w:rPr>
                <w:color w:val="000000"/>
                <w:sz w:val="26"/>
                <w:szCs w:val="26"/>
              </w:rPr>
            </w:pPr>
            <w:r w:rsidRPr="001E3E1F">
              <w:rPr>
                <w:color w:val="000000"/>
                <w:sz w:val="26"/>
                <w:szCs w:val="26"/>
              </w:rPr>
              <w:t>Место жительства (для физического лица)</w:t>
            </w:r>
          </w:p>
          <w:p w:rsidR="00E3677E" w:rsidRPr="001E3E1F" w:rsidRDefault="00E3677E" w:rsidP="001E3E1F">
            <w:pPr>
              <w:widowControl w:val="0"/>
              <w:jc w:val="both"/>
              <w:rPr>
                <w:color w:val="000000"/>
                <w:sz w:val="26"/>
                <w:szCs w:val="26"/>
              </w:rPr>
            </w:pPr>
            <w:r w:rsidRPr="001E3E1F">
              <w:rPr>
                <w:color w:val="000000"/>
                <w:sz w:val="26"/>
                <w:szCs w:val="26"/>
              </w:rPr>
              <w:t>Место нахождения, почтовый адрес (уполномоченного участника договора простого товарищества)&lt;*&gt;</w:t>
            </w:r>
          </w:p>
        </w:tc>
        <w:tc>
          <w:tcPr>
            <w:tcW w:w="2268" w:type="dxa"/>
            <w:tcBorders>
              <w:left w:val="single" w:sz="4" w:space="0" w:color="000000"/>
              <w:bottom w:val="single" w:sz="4" w:space="0" w:color="000000"/>
              <w:right w:val="single" w:sz="4" w:space="0" w:color="000000"/>
            </w:tcBorders>
          </w:tcPr>
          <w:p w:rsidR="00E3677E" w:rsidRPr="001E3E1F" w:rsidRDefault="00E3677E" w:rsidP="00E3677E">
            <w:pPr>
              <w:widowControl w:val="0"/>
              <w:snapToGrid w:val="0"/>
              <w:ind w:firstLine="567"/>
              <w:rPr>
                <w:color w:val="000000"/>
                <w:sz w:val="26"/>
                <w:szCs w:val="26"/>
              </w:rPr>
            </w:pPr>
          </w:p>
        </w:tc>
      </w:tr>
      <w:tr w:rsidR="00E3677E" w:rsidTr="001E3E1F">
        <w:trPr>
          <w:trHeight w:val="150"/>
        </w:trPr>
        <w:tc>
          <w:tcPr>
            <w:tcW w:w="426" w:type="dxa"/>
            <w:tcBorders>
              <w:left w:val="single" w:sz="4" w:space="0" w:color="000000"/>
              <w:bottom w:val="single" w:sz="4" w:space="0" w:color="000000"/>
              <w:right w:val="single" w:sz="4" w:space="0" w:color="000000"/>
            </w:tcBorders>
          </w:tcPr>
          <w:p w:rsidR="00E3677E" w:rsidRPr="001E3E1F" w:rsidRDefault="00E3677E" w:rsidP="001E3E1F">
            <w:pPr>
              <w:rPr>
                <w:sz w:val="26"/>
                <w:szCs w:val="26"/>
              </w:rPr>
            </w:pPr>
            <w:r w:rsidRPr="001E3E1F">
              <w:rPr>
                <w:sz w:val="26"/>
                <w:szCs w:val="26"/>
              </w:rPr>
              <w:t>3</w:t>
            </w:r>
          </w:p>
        </w:tc>
        <w:tc>
          <w:tcPr>
            <w:tcW w:w="7057" w:type="dxa"/>
            <w:tcBorders>
              <w:left w:val="single" w:sz="4" w:space="0" w:color="000000"/>
              <w:bottom w:val="single" w:sz="4" w:space="0" w:color="000000"/>
            </w:tcBorders>
          </w:tcPr>
          <w:p w:rsidR="00E3677E" w:rsidRPr="001E3E1F" w:rsidRDefault="00E3677E" w:rsidP="001E3E1F">
            <w:pPr>
              <w:widowControl w:val="0"/>
              <w:jc w:val="both"/>
              <w:rPr>
                <w:color w:val="000000"/>
                <w:sz w:val="26"/>
                <w:szCs w:val="26"/>
              </w:rPr>
            </w:pPr>
            <w:r w:rsidRPr="001E3E1F">
              <w:rPr>
                <w:color w:val="000000"/>
                <w:sz w:val="26"/>
                <w:szCs w:val="26"/>
              </w:rPr>
              <w:t>Юридический адрес</w:t>
            </w:r>
          </w:p>
          <w:p w:rsidR="00E3677E" w:rsidRPr="001E3E1F" w:rsidRDefault="00E3677E" w:rsidP="001E3E1F">
            <w:pPr>
              <w:widowControl w:val="0"/>
              <w:ind w:firstLine="567"/>
              <w:jc w:val="both"/>
              <w:rPr>
                <w:color w:val="000000"/>
                <w:sz w:val="26"/>
                <w:szCs w:val="26"/>
              </w:rPr>
            </w:pPr>
            <w:r w:rsidRPr="001E3E1F">
              <w:rPr>
                <w:color w:val="000000"/>
                <w:sz w:val="26"/>
                <w:szCs w:val="26"/>
              </w:rPr>
              <w:t>&lt;*&gt;</w:t>
            </w:r>
          </w:p>
        </w:tc>
        <w:tc>
          <w:tcPr>
            <w:tcW w:w="2268" w:type="dxa"/>
            <w:tcBorders>
              <w:left w:val="single" w:sz="4" w:space="0" w:color="000000"/>
              <w:bottom w:val="single" w:sz="4" w:space="0" w:color="000000"/>
              <w:right w:val="single" w:sz="4" w:space="0" w:color="000000"/>
            </w:tcBorders>
          </w:tcPr>
          <w:p w:rsidR="00E3677E" w:rsidRPr="001E3E1F" w:rsidRDefault="00E3677E" w:rsidP="00E3677E">
            <w:pPr>
              <w:widowControl w:val="0"/>
              <w:snapToGrid w:val="0"/>
              <w:ind w:firstLine="567"/>
              <w:rPr>
                <w:color w:val="000000"/>
                <w:sz w:val="26"/>
                <w:szCs w:val="26"/>
              </w:rPr>
            </w:pPr>
          </w:p>
        </w:tc>
      </w:tr>
      <w:tr w:rsidR="00E3677E" w:rsidTr="001E3E1F">
        <w:trPr>
          <w:trHeight w:val="150"/>
        </w:trPr>
        <w:tc>
          <w:tcPr>
            <w:tcW w:w="426" w:type="dxa"/>
            <w:tcBorders>
              <w:left w:val="single" w:sz="4" w:space="0" w:color="000000"/>
              <w:bottom w:val="single" w:sz="4" w:space="0" w:color="000000"/>
              <w:right w:val="single" w:sz="4" w:space="0" w:color="000000"/>
            </w:tcBorders>
          </w:tcPr>
          <w:p w:rsidR="00E3677E" w:rsidRPr="001E3E1F" w:rsidRDefault="00E3677E" w:rsidP="001E3E1F">
            <w:pPr>
              <w:rPr>
                <w:sz w:val="26"/>
                <w:szCs w:val="26"/>
              </w:rPr>
            </w:pPr>
            <w:r w:rsidRPr="001E3E1F">
              <w:rPr>
                <w:sz w:val="26"/>
                <w:szCs w:val="26"/>
              </w:rPr>
              <w:t>4</w:t>
            </w:r>
          </w:p>
        </w:tc>
        <w:tc>
          <w:tcPr>
            <w:tcW w:w="7057" w:type="dxa"/>
            <w:tcBorders>
              <w:left w:val="single" w:sz="4" w:space="0" w:color="000000"/>
              <w:bottom w:val="single" w:sz="4" w:space="0" w:color="000000"/>
            </w:tcBorders>
          </w:tcPr>
          <w:p w:rsidR="00E3677E" w:rsidRPr="001E3E1F" w:rsidRDefault="00E3677E" w:rsidP="001E3E1F">
            <w:pPr>
              <w:widowControl w:val="0"/>
              <w:jc w:val="both"/>
              <w:rPr>
                <w:color w:val="000000"/>
                <w:sz w:val="26"/>
                <w:szCs w:val="26"/>
              </w:rPr>
            </w:pPr>
            <w:r w:rsidRPr="001E3E1F">
              <w:rPr>
                <w:color w:val="000000"/>
                <w:sz w:val="26"/>
                <w:szCs w:val="26"/>
              </w:rPr>
              <w:t>Идентификационный номер налогоплательщика (при наличии)</w:t>
            </w:r>
          </w:p>
          <w:p w:rsidR="00E3677E" w:rsidRPr="001E3E1F" w:rsidRDefault="00E3677E" w:rsidP="001E3E1F">
            <w:pPr>
              <w:widowControl w:val="0"/>
              <w:ind w:firstLine="567"/>
              <w:jc w:val="both"/>
              <w:rPr>
                <w:color w:val="000000"/>
                <w:sz w:val="26"/>
                <w:szCs w:val="26"/>
              </w:rPr>
            </w:pPr>
            <w:r w:rsidRPr="001E3E1F">
              <w:rPr>
                <w:color w:val="000000"/>
                <w:sz w:val="26"/>
                <w:szCs w:val="26"/>
              </w:rPr>
              <w:t>&lt;*&gt;</w:t>
            </w:r>
          </w:p>
        </w:tc>
        <w:tc>
          <w:tcPr>
            <w:tcW w:w="2268" w:type="dxa"/>
            <w:tcBorders>
              <w:left w:val="single" w:sz="4" w:space="0" w:color="000000"/>
              <w:bottom w:val="single" w:sz="4" w:space="0" w:color="000000"/>
              <w:right w:val="single" w:sz="4" w:space="0" w:color="000000"/>
            </w:tcBorders>
          </w:tcPr>
          <w:p w:rsidR="00E3677E" w:rsidRPr="001E3E1F" w:rsidRDefault="00E3677E" w:rsidP="00E3677E">
            <w:pPr>
              <w:widowControl w:val="0"/>
              <w:snapToGrid w:val="0"/>
              <w:ind w:firstLine="567"/>
              <w:rPr>
                <w:color w:val="000000"/>
                <w:sz w:val="26"/>
                <w:szCs w:val="26"/>
              </w:rPr>
            </w:pPr>
          </w:p>
        </w:tc>
      </w:tr>
      <w:tr w:rsidR="00E3677E" w:rsidTr="001E3E1F">
        <w:trPr>
          <w:trHeight w:val="150"/>
        </w:trPr>
        <w:tc>
          <w:tcPr>
            <w:tcW w:w="426" w:type="dxa"/>
            <w:tcBorders>
              <w:left w:val="single" w:sz="4" w:space="0" w:color="000000"/>
              <w:bottom w:val="single" w:sz="4" w:space="0" w:color="000000"/>
              <w:right w:val="single" w:sz="4" w:space="0" w:color="000000"/>
            </w:tcBorders>
          </w:tcPr>
          <w:p w:rsidR="00E3677E" w:rsidRPr="001E3E1F" w:rsidRDefault="00E3677E" w:rsidP="001E3E1F">
            <w:pPr>
              <w:rPr>
                <w:sz w:val="26"/>
                <w:szCs w:val="26"/>
              </w:rPr>
            </w:pPr>
            <w:r w:rsidRPr="001E3E1F">
              <w:rPr>
                <w:sz w:val="26"/>
                <w:szCs w:val="26"/>
              </w:rPr>
              <w:t>5</w:t>
            </w:r>
          </w:p>
        </w:tc>
        <w:tc>
          <w:tcPr>
            <w:tcW w:w="7057" w:type="dxa"/>
            <w:tcBorders>
              <w:left w:val="single" w:sz="4" w:space="0" w:color="000000"/>
              <w:bottom w:val="single" w:sz="4" w:space="0" w:color="000000"/>
            </w:tcBorders>
          </w:tcPr>
          <w:p w:rsidR="00E3677E" w:rsidRPr="001E3E1F" w:rsidRDefault="00E3677E" w:rsidP="001E3E1F">
            <w:pPr>
              <w:widowControl w:val="0"/>
              <w:jc w:val="both"/>
              <w:rPr>
                <w:color w:val="000000"/>
                <w:sz w:val="26"/>
                <w:szCs w:val="26"/>
              </w:rPr>
            </w:pPr>
            <w:r w:rsidRPr="001E3E1F">
              <w:rPr>
                <w:color w:val="000000"/>
                <w:sz w:val="26"/>
                <w:szCs w:val="26"/>
              </w:rPr>
              <w:t>ОГРН</w:t>
            </w:r>
          </w:p>
          <w:p w:rsidR="00E3677E" w:rsidRPr="001E3E1F" w:rsidRDefault="00E3677E" w:rsidP="001E3E1F">
            <w:pPr>
              <w:widowControl w:val="0"/>
              <w:ind w:firstLine="567"/>
              <w:jc w:val="both"/>
              <w:rPr>
                <w:color w:val="000000"/>
                <w:sz w:val="26"/>
                <w:szCs w:val="26"/>
              </w:rPr>
            </w:pPr>
            <w:r w:rsidRPr="001E3E1F">
              <w:rPr>
                <w:color w:val="000000"/>
                <w:sz w:val="26"/>
                <w:szCs w:val="26"/>
              </w:rPr>
              <w:t>&lt;*&gt;</w:t>
            </w:r>
          </w:p>
        </w:tc>
        <w:tc>
          <w:tcPr>
            <w:tcW w:w="2268" w:type="dxa"/>
            <w:tcBorders>
              <w:left w:val="single" w:sz="4" w:space="0" w:color="000000"/>
              <w:bottom w:val="single" w:sz="4" w:space="0" w:color="000000"/>
              <w:right w:val="single" w:sz="4" w:space="0" w:color="000000"/>
            </w:tcBorders>
          </w:tcPr>
          <w:p w:rsidR="00E3677E" w:rsidRPr="001E3E1F" w:rsidRDefault="00E3677E" w:rsidP="00E3677E">
            <w:pPr>
              <w:widowControl w:val="0"/>
              <w:snapToGrid w:val="0"/>
              <w:ind w:firstLine="567"/>
              <w:rPr>
                <w:color w:val="000000"/>
                <w:sz w:val="26"/>
                <w:szCs w:val="26"/>
              </w:rPr>
            </w:pPr>
          </w:p>
        </w:tc>
      </w:tr>
      <w:tr w:rsidR="00E3677E" w:rsidTr="001E3E1F">
        <w:trPr>
          <w:trHeight w:val="291"/>
        </w:trPr>
        <w:tc>
          <w:tcPr>
            <w:tcW w:w="426" w:type="dxa"/>
            <w:tcBorders>
              <w:left w:val="single" w:sz="4" w:space="0" w:color="000000"/>
              <w:bottom w:val="single" w:sz="4" w:space="0" w:color="000000"/>
              <w:right w:val="single" w:sz="4" w:space="0" w:color="000000"/>
            </w:tcBorders>
          </w:tcPr>
          <w:p w:rsidR="00E3677E" w:rsidRPr="001E3E1F" w:rsidRDefault="00E3677E" w:rsidP="001E3E1F">
            <w:pPr>
              <w:rPr>
                <w:sz w:val="26"/>
                <w:szCs w:val="26"/>
              </w:rPr>
            </w:pPr>
            <w:r w:rsidRPr="001E3E1F">
              <w:rPr>
                <w:sz w:val="26"/>
                <w:szCs w:val="26"/>
              </w:rPr>
              <w:t>6</w:t>
            </w:r>
          </w:p>
        </w:tc>
        <w:tc>
          <w:tcPr>
            <w:tcW w:w="7057" w:type="dxa"/>
            <w:tcBorders>
              <w:left w:val="single" w:sz="4" w:space="0" w:color="000000"/>
              <w:bottom w:val="single" w:sz="4" w:space="0" w:color="000000"/>
            </w:tcBorders>
          </w:tcPr>
          <w:p w:rsidR="00E3677E" w:rsidRPr="001E3E1F" w:rsidRDefault="00E3677E" w:rsidP="001E3E1F">
            <w:pPr>
              <w:widowControl w:val="0"/>
              <w:jc w:val="both"/>
              <w:rPr>
                <w:color w:val="000000"/>
                <w:sz w:val="26"/>
                <w:szCs w:val="26"/>
              </w:rPr>
            </w:pPr>
            <w:r w:rsidRPr="001E3E1F">
              <w:rPr>
                <w:color w:val="000000"/>
                <w:sz w:val="26"/>
                <w:szCs w:val="26"/>
              </w:rPr>
              <w:t>Номер контактного телефона/ факса, E-mail (при наличии)</w:t>
            </w:r>
          </w:p>
        </w:tc>
        <w:tc>
          <w:tcPr>
            <w:tcW w:w="2268" w:type="dxa"/>
            <w:tcBorders>
              <w:left w:val="single" w:sz="4" w:space="0" w:color="000000"/>
              <w:bottom w:val="single" w:sz="4" w:space="0" w:color="000000"/>
              <w:right w:val="single" w:sz="4" w:space="0" w:color="000000"/>
            </w:tcBorders>
          </w:tcPr>
          <w:p w:rsidR="00E3677E" w:rsidRPr="001E3E1F" w:rsidRDefault="00E3677E" w:rsidP="00E3677E">
            <w:pPr>
              <w:widowControl w:val="0"/>
              <w:snapToGrid w:val="0"/>
              <w:ind w:firstLine="567"/>
              <w:rPr>
                <w:color w:val="000000"/>
                <w:sz w:val="26"/>
                <w:szCs w:val="26"/>
              </w:rPr>
            </w:pPr>
          </w:p>
        </w:tc>
      </w:tr>
      <w:tr w:rsidR="00E3677E" w:rsidTr="001E3E1F">
        <w:trPr>
          <w:trHeight w:val="259"/>
        </w:trPr>
        <w:tc>
          <w:tcPr>
            <w:tcW w:w="426" w:type="dxa"/>
            <w:tcBorders>
              <w:left w:val="single" w:sz="4" w:space="0" w:color="000000"/>
              <w:bottom w:val="single" w:sz="4" w:space="0" w:color="000000"/>
              <w:right w:val="single" w:sz="4" w:space="0" w:color="000000"/>
            </w:tcBorders>
          </w:tcPr>
          <w:p w:rsidR="00E3677E" w:rsidRPr="001E3E1F" w:rsidRDefault="00E3677E" w:rsidP="001E3E1F">
            <w:pPr>
              <w:rPr>
                <w:sz w:val="26"/>
                <w:szCs w:val="26"/>
              </w:rPr>
            </w:pPr>
            <w:r w:rsidRPr="001E3E1F">
              <w:rPr>
                <w:sz w:val="26"/>
                <w:szCs w:val="26"/>
              </w:rPr>
              <w:t>7</w:t>
            </w:r>
          </w:p>
        </w:tc>
        <w:tc>
          <w:tcPr>
            <w:tcW w:w="7057" w:type="dxa"/>
            <w:tcBorders>
              <w:left w:val="single" w:sz="4" w:space="0" w:color="000000"/>
              <w:bottom w:val="single" w:sz="4" w:space="0" w:color="000000"/>
            </w:tcBorders>
          </w:tcPr>
          <w:p w:rsidR="00E3677E" w:rsidRPr="001E3E1F" w:rsidRDefault="00E3677E" w:rsidP="001E3E1F">
            <w:pPr>
              <w:widowControl w:val="0"/>
              <w:jc w:val="both"/>
              <w:rPr>
                <w:color w:val="000000"/>
                <w:sz w:val="26"/>
                <w:szCs w:val="26"/>
              </w:rPr>
            </w:pPr>
            <w:r w:rsidRPr="001E3E1F">
              <w:rPr>
                <w:color w:val="000000"/>
                <w:sz w:val="26"/>
                <w:szCs w:val="26"/>
              </w:rPr>
              <w:t>Марка транспортного средства (заявленного на открытый конкурс)</w:t>
            </w:r>
          </w:p>
        </w:tc>
        <w:tc>
          <w:tcPr>
            <w:tcW w:w="2268" w:type="dxa"/>
            <w:tcBorders>
              <w:left w:val="single" w:sz="4" w:space="0" w:color="000000"/>
              <w:bottom w:val="single" w:sz="4" w:space="0" w:color="000000"/>
              <w:right w:val="single" w:sz="4" w:space="0" w:color="000000"/>
            </w:tcBorders>
          </w:tcPr>
          <w:p w:rsidR="00E3677E" w:rsidRPr="001E3E1F" w:rsidRDefault="00E3677E" w:rsidP="00E3677E">
            <w:pPr>
              <w:widowControl w:val="0"/>
              <w:snapToGrid w:val="0"/>
              <w:ind w:firstLine="567"/>
              <w:rPr>
                <w:color w:val="000000"/>
                <w:sz w:val="26"/>
                <w:szCs w:val="26"/>
              </w:rPr>
            </w:pPr>
          </w:p>
        </w:tc>
      </w:tr>
    </w:tbl>
    <w:p w:rsidR="001E3E1F" w:rsidRDefault="001E3E1F" w:rsidP="001E3E1F">
      <w:pPr>
        <w:ind w:firstLine="567"/>
        <w:jc w:val="both"/>
        <w:rPr>
          <w:sz w:val="28"/>
          <w:szCs w:val="28"/>
        </w:rPr>
      </w:pPr>
    </w:p>
    <w:p w:rsidR="00E3677E" w:rsidRPr="001E3E1F" w:rsidRDefault="00E3677E" w:rsidP="001E3E1F">
      <w:pPr>
        <w:ind w:firstLine="567"/>
        <w:jc w:val="both"/>
        <w:rPr>
          <w:sz w:val="26"/>
          <w:szCs w:val="26"/>
        </w:rPr>
      </w:pPr>
      <w:r w:rsidRPr="001E3E1F">
        <w:rPr>
          <w:sz w:val="26"/>
          <w:szCs w:val="26"/>
        </w:rPr>
        <w:lastRenderedPageBreak/>
        <w:t>&lt;*&gt; В случае, если заявка на участие в открытом конкурсе «Право на получение свидетельств об осуществлении перевозок по одному или нескольким городским 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 предоставлена участниками договора простого товарищества, сведения, предусмотренные пунктами 1, 2, 3, 4, 5 указываются в отношении каждого участника договора простого товарищества.</w:t>
      </w:r>
    </w:p>
    <w:p w:rsidR="00E3677E" w:rsidRPr="001E3E1F" w:rsidRDefault="00E3677E" w:rsidP="001E3E1F">
      <w:pPr>
        <w:ind w:firstLine="567"/>
        <w:jc w:val="both"/>
        <w:rPr>
          <w:sz w:val="26"/>
          <w:szCs w:val="26"/>
        </w:rPr>
      </w:pPr>
      <w:r w:rsidRPr="001E3E1F">
        <w:rPr>
          <w:sz w:val="26"/>
          <w:szCs w:val="26"/>
        </w:rPr>
        <w:t>Изучив конкурсную документацию, мы согласны участвовать в открытом конкурсе: «Право на получение свидетельств об осуществлении перевозок по одному или нескольким городским или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p>
    <w:p w:rsidR="00E3677E" w:rsidRPr="001E3E1F" w:rsidRDefault="00E3677E" w:rsidP="001E3E1F">
      <w:pPr>
        <w:ind w:firstLine="567"/>
        <w:jc w:val="both"/>
        <w:rPr>
          <w:sz w:val="26"/>
          <w:szCs w:val="26"/>
        </w:rPr>
      </w:pPr>
      <w:r w:rsidRPr="001E3E1F">
        <w:rPr>
          <w:sz w:val="26"/>
          <w:szCs w:val="26"/>
        </w:rPr>
        <w:t>Настоящей заявкой подтверждаю, что в отношении____________________.</w:t>
      </w:r>
    </w:p>
    <w:p w:rsidR="00E3677E" w:rsidRPr="001E3E1F" w:rsidRDefault="00E3677E" w:rsidP="001E3E1F">
      <w:pPr>
        <w:ind w:firstLine="567"/>
        <w:jc w:val="both"/>
      </w:pPr>
      <w:r w:rsidRPr="001E3E1F">
        <w:t>(наименование юридического лица, Ф.И.О. индивидуального предпринимателя, участников договора простого товарищества)</w:t>
      </w:r>
    </w:p>
    <w:p w:rsidR="00E3677E" w:rsidRPr="001E3E1F" w:rsidRDefault="00E3677E" w:rsidP="001E3E1F">
      <w:pPr>
        <w:ind w:firstLine="567"/>
        <w:jc w:val="both"/>
        <w:rPr>
          <w:sz w:val="26"/>
          <w:szCs w:val="26"/>
        </w:rPr>
      </w:pPr>
      <w:r w:rsidRPr="001E3E1F">
        <w:rPr>
          <w:sz w:val="26"/>
          <w:szCs w:val="26"/>
        </w:rPr>
        <w:t>не проводится ликвидация (участника открытого конкурса - юридического лица) и отсутствует решение арбитражного суда о признании банкротом (частника открытого конкурса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период&lt;*&gt;.</w:t>
      </w:r>
    </w:p>
    <w:p w:rsidR="00E3677E" w:rsidRPr="001E3E1F" w:rsidRDefault="00E3677E" w:rsidP="001E3E1F">
      <w:pPr>
        <w:ind w:firstLine="567"/>
        <w:jc w:val="both"/>
        <w:rPr>
          <w:sz w:val="26"/>
          <w:szCs w:val="26"/>
        </w:rPr>
      </w:pPr>
      <w:r w:rsidRPr="001E3E1F">
        <w:rPr>
          <w:sz w:val="26"/>
          <w:szCs w:val="26"/>
        </w:rPr>
        <w:t>&lt;*&gt; Данное требование применяется в отношении каждого участника договора простого товарищества.</w:t>
      </w:r>
    </w:p>
    <w:p w:rsidR="00E3677E" w:rsidRPr="001E3E1F" w:rsidRDefault="00E3677E" w:rsidP="001E3E1F">
      <w:pPr>
        <w:ind w:firstLine="567"/>
        <w:jc w:val="both"/>
        <w:rPr>
          <w:sz w:val="26"/>
          <w:szCs w:val="26"/>
        </w:rPr>
      </w:pPr>
    </w:p>
    <w:p w:rsidR="00E3677E" w:rsidRPr="001E3E1F" w:rsidRDefault="00E3677E" w:rsidP="001E3E1F">
      <w:pPr>
        <w:ind w:firstLine="567"/>
        <w:jc w:val="both"/>
        <w:rPr>
          <w:sz w:val="26"/>
          <w:szCs w:val="26"/>
        </w:rPr>
      </w:pPr>
    </w:p>
    <w:p w:rsidR="00E3677E" w:rsidRPr="001E3E1F" w:rsidRDefault="00E3677E" w:rsidP="001E3E1F">
      <w:pPr>
        <w:ind w:firstLine="567"/>
        <w:jc w:val="both"/>
        <w:rPr>
          <w:sz w:val="26"/>
          <w:szCs w:val="26"/>
        </w:rPr>
      </w:pPr>
      <w:r w:rsidRPr="001E3E1F">
        <w:rPr>
          <w:sz w:val="26"/>
          <w:szCs w:val="26"/>
        </w:rPr>
        <w:t xml:space="preserve">Подпись __________________________/_________________________/  </w:t>
      </w:r>
    </w:p>
    <w:p w:rsidR="00E3677E" w:rsidRPr="001E3E1F" w:rsidRDefault="00E3677E" w:rsidP="001E3E1F">
      <w:pPr>
        <w:ind w:firstLine="567"/>
        <w:jc w:val="both"/>
        <w:rPr>
          <w:sz w:val="26"/>
          <w:szCs w:val="26"/>
        </w:rPr>
      </w:pPr>
      <w:r w:rsidRPr="001E3E1F">
        <w:rPr>
          <w:sz w:val="26"/>
          <w:szCs w:val="26"/>
        </w:rPr>
        <w:t>М. П.</w:t>
      </w:r>
    </w:p>
    <w:p w:rsidR="00E3677E" w:rsidRPr="001E3E1F" w:rsidRDefault="00E3677E" w:rsidP="001E3E1F">
      <w:pPr>
        <w:ind w:firstLine="567"/>
        <w:jc w:val="both"/>
        <w:rPr>
          <w:sz w:val="26"/>
          <w:szCs w:val="26"/>
        </w:rPr>
      </w:pPr>
    </w:p>
    <w:p w:rsidR="00E3677E" w:rsidRPr="001E3E1F" w:rsidRDefault="00E3677E" w:rsidP="001E3E1F">
      <w:pPr>
        <w:ind w:firstLine="567"/>
        <w:jc w:val="both"/>
        <w:rPr>
          <w:b/>
          <w:sz w:val="26"/>
          <w:szCs w:val="26"/>
        </w:rPr>
      </w:pPr>
      <w:r w:rsidRPr="001E3E1F">
        <w:rPr>
          <w:b/>
          <w:sz w:val="26"/>
          <w:szCs w:val="26"/>
        </w:rPr>
        <w:t>Исчерпывающий перечень документов, входящих в состав заявки на участие в открытом конкурсе:</w:t>
      </w:r>
    </w:p>
    <w:p w:rsidR="00E3677E" w:rsidRPr="001E3E1F" w:rsidRDefault="00E3677E" w:rsidP="001E3E1F">
      <w:pPr>
        <w:ind w:firstLine="567"/>
        <w:jc w:val="both"/>
        <w:rPr>
          <w:sz w:val="26"/>
          <w:szCs w:val="26"/>
        </w:rPr>
      </w:pPr>
      <w:r w:rsidRPr="001E3E1F">
        <w:rPr>
          <w:sz w:val="26"/>
          <w:szCs w:val="26"/>
        </w:rPr>
        <w:t>1) копия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&lt;*&gt;;</w:t>
      </w:r>
    </w:p>
    <w:p w:rsidR="00E3677E" w:rsidRPr="001E3E1F" w:rsidRDefault="00E3677E" w:rsidP="001E3E1F">
      <w:pPr>
        <w:ind w:firstLine="567"/>
        <w:jc w:val="both"/>
        <w:rPr>
          <w:sz w:val="26"/>
          <w:szCs w:val="26"/>
        </w:rPr>
      </w:pPr>
      <w:r w:rsidRPr="001E3E1F">
        <w:rPr>
          <w:sz w:val="26"/>
          <w:szCs w:val="26"/>
        </w:rPr>
        <w:t>&lt;*&gt; Данное требование применяется в отношении каждого участника договора простого товарищества;</w:t>
      </w:r>
    </w:p>
    <w:p w:rsidR="00E3677E" w:rsidRPr="001E3E1F" w:rsidRDefault="00E3677E" w:rsidP="001E3E1F">
      <w:pPr>
        <w:ind w:firstLine="567"/>
        <w:jc w:val="both"/>
        <w:rPr>
          <w:sz w:val="26"/>
          <w:szCs w:val="26"/>
        </w:rPr>
      </w:pPr>
      <w:r w:rsidRPr="001E3E1F">
        <w:rPr>
          <w:sz w:val="26"/>
          <w:szCs w:val="26"/>
        </w:rPr>
        <w:t>2) Документ (или копия документа)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 наличию на праве собственности или на ином законном основании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открытого конкурса), предусмотренных его заявкой на участие в открытом конкурсе;</w:t>
      </w:r>
    </w:p>
    <w:p w:rsidR="00E3677E" w:rsidRPr="001E3E1F" w:rsidRDefault="00E3677E" w:rsidP="001E3E1F">
      <w:pPr>
        <w:ind w:firstLine="567"/>
        <w:jc w:val="both"/>
        <w:rPr>
          <w:sz w:val="26"/>
          <w:szCs w:val="26"/>
        </w:rPr>
      </w:pPr>
      <w:r w:rsidRPr="001E3E1F">
        <w:rPr>
          <w:sz w:val="26"/>
          <w:szCs w:val="26"/>
        </w:rPr>
        <w:t>3) копия договора простого товарищества в письменной форме (для участников договора простого товарищества);</w:t>
      </w:r>
    </w:p>
    <w:p w:rsidR="00E3677E" w:rsidRPr="001E3E1F" w:rsidRDefault="00E3677E" w:rsidP="001E3E1F">
      <w:pPr>
        <w:ind w:firstLine="567"/>
        <w:jc w:val="both"/>
        <w:rPr>
          <w:sz w:val="26"/>
          <w:szCs w:val="26"/>
        </w:rPr>
      </w:pPr>
      <w:r w:rsidRPr="001E3E1F">
        <w:rPr>
          <w:sz w:val="26"/>
          <w:szCs w:val="26"/>
        </w:rPr>
        <w:t xml:space="preserve">4) документ (или копия документа) устанавливающий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w:t>
      </w:r>
      <w:r w:rsidRPr="001E3E1F">
        <w:rPr>
          <w:sz w:val="26"/>
          <w:szCs w:val="26"/>
        </w:rPr>
        <w:lastRenderedPageBreak/>
        <w:t>их работников в течение года, предшествующего дате проведения открытого конкурса;</w:t>
      </w:r>
    </w:p>
    <w:p w:rsidR="00E3677E" w:rsidRPr="001E3E1F" w:rsidRDefault="00E3677E" w:rsidP="001E3E1F">
      <w:pPr>
        <w:ind w:firstLine="567"/>
        <w:jc w:val="both"/>
        <w:rPr>
          <w:sz w:val="26"/>
          <w:szCs w:val="26"/>
        </w:rPr>
      </w:pPr>
      <w:r w:rsidRPr="001E3E1F">
        <w:rPr>
          <w:sz w:val="26"/>
          <w:szCs w:val="26"/>
        </w:rPr>
        <w:t>5) документ (или копия документа) подтверждающий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E3677E" w:rsidRPr="001E3E1F" w:rsidRDefault="00E3677E" w:rsidP="001E3E1F">
      <w:pPr>
        <w:ind w:firstLine="567"/>
        <w:jc w:val="both"/>
        <w:rPr>
          <w:sz w:val="26"/>
          <w:szCs w:val="26"/>
        </w:rPr>
      </w:pPr>
      <w:r w:rsidRPr="001E3E1F">
        <w:rPr>
          <w:sz w:val="26"/>
          <w:szCs w:val="26"/>
        </w:rPr>
        <w:t>6) документ (или копия документа) подтверждающий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3677E" w:rsidRPr="001E3E1F" w:rsidRDefault="00E3677E" w:rsidP="001E3E1F">
      <w:pPr>
        <w:ind w:firstLine="567"/>
        <w:jc w:val="both"/>
        <w:rPr>
          <w:sz w:val="26"/>
          <w:szCs w:val="26"/>
        </w:rPr>
      </w:pPr>
      <w:r w:rsidRPr="001E3E1F">
        <w:rPr>
          <w:sz w:val="26"/>
          <w:szCs w:val="26"/>
        </w:rPr>
        <w:t>7) документ (или копия документа) подтверждающий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E3677E" w:rsidRPr="001E3E1F" w:rsidRDefault="00E3677E" w:rsidP="001E3E1F">
      <w:pPr>
        <w:jc w:val="both"/>
        <w:rPr>
          <w:sz w:val="26"/>
          <w:szCs w:val="26"/>
        </w:rPr>
      </w:pPr>
      <w:r w:rsidRPr="001E3E1F">
        <w:rPr>
          <w:sz w:val="26"/>
          <w:szCs w:val="26"/>
        </w:rPr>
        <w:t>Прочие документы (на усмотрения заявителя).</w:t>
      </w:r>
    </w:p>
    <w:p w:rsidR="00E3677E" w:rsidRPr="001E3E1F" w:rsidRDefault="00E3677E" w:rsidP="001E3E1F">
      <w:pPr>
        <w:ind w:firstLine="567"/>
        <w:jc w:val="both"/>
        <w:rPr>
          <w:sz w:val="26"/>
          <w:szCs w:val="26"/>
        </w:rPr>
      </w:pPr>
      <w:r w:rsidRPr="001E3E1F">
        <w:rPr>
          <w:sz w:val="26"/>
          <w:szCs w:val="26"/>
        </w:rPr>
        <w:t>Все документы (справки) представляющиеся в подлиннике либо заверяются подписью заявителя (участника открытого конкурса) или уполномоченного им должностного лица и печатью (при наличии).</w:t>
      </w:r>
    </w:p>
    <w:p w:rsidR="00E3677E" w:rsidRPr="001E3E1F" w:rsidRDefault="00E3677E" w:rsidP="001E3E1F">
      <w:pPr>
        <w:ind w:firstLine="567"/>
        <w:jc w:val="both"/>
        <w:rPr>
          <w:sz w:val="26"/>
          <w:szCs w:val="26"/>
        </w:rPr>
      </w:pPr>
      <w:r w:rsidRPr="001E3E1F">
        <w:rPr>
          <w:sz w:val="26"/>
          <w:szCs w:val="26"/>
        </w:rPr>
        <w:t xml:space="preserve">Копии документов (справок) заверяются подписью заявителя (частника открытого конкурса) или уполномоченного им должностного лица и печатью (при наличии). </w:t>
      </w:r>
    </w:p>
    <w:p w:rsidR="00E3677E" w:rsidRPr="001E3E1F" w:rsidRDefault="00E3677E" w:rsidP="001E3E1F">
      <w:pPr>
        <w:ind w:firstLine="567"/>
        <w:jc w:val="both"/>
        <w:rPr>
          <w:sz w:val="26"/>
          <w:szCs w:val="26"/>
        </w:rPr>
      </w:pPr>
      <w:r w:rsidRPr="001E3E1F">
        <w:rPr>
          <w:sz w:val="26"/>
          <w:szCs w:val="26"/>
        </w:rPr>
        <w:t>Полномочия должностного лица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3677E" w:rsidRPr="001E3E1F" w:rsidRDefault="00E3677E" w:rsidP="001E3E1F">
      <w:pPr>
        <w:ind w:firstLine="567"/>
        <w:jc w:val="both"/>
        <w:rPr>
          <w:color w:val="000000"/>
          <w:sz w:val="26"/>
          <w:szCs w:val="26"/>
        </w:rPr>
      </w:pPr>
      <w:r w:rsidRPr="001E3E1F">
        <w:rPr>
          <w:color w:val="000000"/>
          <w:sz w:val="26"/>
          <w:szCs w:val="26"/>
        </w:rPr>
        <w:t xml:space="preserve">Все документы, входящие в состав заявки на участие в открытом конкурсе, предоставляются согласно описи. </w:t>
      </w:r>
    </w:p>
    <w:p w:rsidR="00E3677E" w:rsidRDefault="00E3677E" w:rsidP="00E3677E">
      <w:pPr>
        <w:ind w:firstLine="567"/>
        <w:jc w:val="both"/>
        <w:rPr>
          <w:color w:val="000000"/>
          <w:sz w:val="28"/>
          <w:szCs w:val="26"/>
          <w:shd w:val="clear" w:color="auto" w:fill="FFFF00"/>
        </w:rPr>
      </w:pPr>
    </w:p>
    <w:p w:rsidR="00E3677E" w:rsidRDefault="00E3677E" w:rsidP="00E3677E">
      <w:pPr>
        <w:ind w:firstLine="567"/>
        <w:jc w:val="both"/>
        <w:rPr>
          <w:color w:val="000000"/>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E3677E" w:rsidRDefault="00E3677E" w:rsidP="00E3677E">
      <w:pPr>
        <w:ind w:firstLine="567"/>
        <w:jc w:val="both"/>
        <w:rPr>
          <w:sz w:val="28"/>
          <w:shd w:val="clear" w:color="auto" w:fill="FFFF00"/>
        </w:rPr>
      </w:pPr>
    </w:p>
    <w:p w:rsidR="0082207C" w:rsidRDefault="0082207C" w:rsidP="00E3677E">
      <w:pPr>
        <w:ind w:firstLine="567"/>
        <w:jc w:val="both"/>
        <w:rPr>
          <w:sz w:val="28"/>
          <w:shd w:val="clear" w:color="auto" w:fill="FFFF00"/>
        </w:rPr>
      </w:pPr>
    </w:p>
    <w:p w:rsidR="0082207C" w:rsidRDefault="0082207C" w:rsidP="00E3677E">
      <w:pPr>
        <w:ind w:firstLine="567"/>
        <w:jc w:val="both"/>
        <w:rPr>
          <w:sz w:val="28"/>
          <w:shd w:val="clear" w:color="auto" w:fill="FFFF00"/>
        </w:rPr>
      </w:pPr>
    </w:p>
    <w:p w:rsidR="0082207C" w:rsidRDefault="0082207C" w:rsidP="00E3677E">
      <w:pPr>
        <w:ind w:firstLine="567"/>
        <w:jc w:val="both"/>
        <w:rPr>
          <w:sz w:val="28"/>
          <w:shd w:val="clear" w:color="auto" w:fill="FFFF00"/>
        </w:rPr>
      </w:pPr>
    </w:p>
    <w:p w:rsidR="0082207C" w:rsidRDefault="0082207C" w:rsidP="00E3677E">
      <w:pPr>
        <w:ind w:firstLine="567"/>
        <w:jc w:val="both"/>
        <w:rPr>
          <w:sz w:val="28"/>
          <w:shd w:val="clear" w:color="auto" w:fill="FFFF00"/>
        </w:rPr>
      </w:pPr>
    </w:p>
    <w:p w:rsidR="0082207C" w:rsidRDefault="0082207C" w:rsidP="00E3677E">
      <w:pPr>
        <w:ind w:firstLine="567"/>
        <w:jc w:val="both"/>
        <w:rPr>
          <w:sz w:val="28"/>
          <w:shd w:val="clear" w:color="auto" w:fill="FFFF00"/>
        </w:rPr>
      </w:pPr>
    </w:p>
    <w:p w:rsidR="00E3677E" w:rsidRDefault="0082207C" w:rsidP="0082207C">
      <w:pPr>
        <w:ind w:left="5103"/>
        <w:rPr>
          <w:b/>
          <w:sz w:val="28"/>
        </w:rPr>
      </w:pPr>
      <w:r>
        <w:rPr>
          <w:b/>
          <w:sz w:val="28"/>
        </w:rPr>
        <w:lastRenderedPageBreak/>
        <w:t>Приложение №</w:t>
      </w:r>
      <w:r w:rsidR="00E3677E">
        <w:rPr>
          <w:b/>
          <w:sz w:val="28"/>
        </w:rPr>
        <w:t>4</w:t>
      </w:r>
    </w:p>
    <w:p w:rsidR="00E3677E" w:rsidRDefault="00E3677E" w:rsidP="0082207C">
      <w:pPr>
        <w:ind w:left="5103"/>
        <w:rPr>
          <w:b/>
          <w:sz w:val="28"/>
        </w:rPr>
      </w:pPr>
      <w:r>
        <w:rPr>
          <w:b/>
          <w:sz w:val="28"/>
        </w:rPr>
        <w:t>к административному регламенту</w:t>
      </w:r>
    </w:p>
    <w:p w:rsidR="00E3677E" w:rsidRPr="0082207C" w:rsidRDefault="00E3677E" w:rsidP="00E3677E">
      <w:pPr>
        <w:ind w:firstLine="567"/>
        <w:jc w:val="both"/>
        <w:rPr>
          <w:b/>
          <w:sz w:val="28"/>
          <w:szCs w:val="28"/>
        </w:rPr>
      </w:pPr>
    </w:p>
    <w:p w:rsidR="00E3677E" w:rsidRDefault="00E3677E" w:rsidP="00E3677E">
      <w:pPr>
        <w:pStyle w:val="a3"/>
        <w:ind w:firstLine="0"/>
        <w:jc w:val="center"/>
        <w:rPr>
          <w:b/>
          <w:w w:val="100"/>
          <w:szCs w:val="28"/>
        </w:rPr>
      </w:pPr>
      <w:r>
        <w:rPr>
          <w:b/>
          <w:w w:val="100"/>
          <w:szCs w:val="28"/>
        </w:rPr>
        <w:t>ШКАЛА ДЛЯ ОЦЕНКИ КРИТЕРИЕВ,</w:t>
      </w:r>
    </w:p>
    <w:p w:rsidR="00E3677E" w:rsidRDefault="00E3677E" w:rsidP="00E3677E">
      <w:pPr>
        <w:pStyle w:val="a3"/>
        <w:ind w:firstLine="0"/>
        <w:jc w:val="center"/>
        <w:rPr>
          <w:b/>
          <w:w w:val="100"/>
          <w:szCs w:val="28"/>
        </w:rPr>
      </w:pPr>
      <w:r>
        <w:rPr>
          <w:b/>
          <w:w w:val="100"/>
          <w:szCs w:val="28"/>
        </w:rPr>
        <w:t>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городским и пригородным муниципальным маршрутам регулярных перевозок по нерегулируемым тарифам на территории Калининского муниципального района Саратовской области</w:t>
      </w:r>
    </w:p>
    <w:p w:rsidR="00E3677E" w:rsidRPr="0082207C" w:rsidRDefault="00E3677E" w:rsidP="00E3677E">
      <w:pPr>
        <w:pStyle w:val="a3"/>
        <w:ind w:firstLine="0"/>
        <w:jc w:val="center"/>
        <w:rPr>
          <w:b/>
          <w:w w:val="100"/>
          <w:szCs w:val="28"/>
        </w:rPr>
      </w:pPr>
    </w:p>
    <w:p w:rsidR="00E3677E" w:rsidRDefault="00E3677E" w:rsidP="0082207C">
      <w:pPr>
        <w:ind w:firstLine="567"/>
        <w:jc w:val="both"/>
        <w:rPr>
          <w:color w:val="000000"/>
          <w:sz w:val="28"/>
          <w:szCs w:val="28"/>
        </w:rPr>
      </w:pPr>
      <w:r>
        <w:rPr>
          <w:color w:val="000000"/>
          <w:sz w:val="28"/>
          <w:szCs w:val="28"/>
        </w:rPr>
        <w:t>1. Оценка и сопоставление заявок на участие в открытом конкурсе осуществляются по следующим критериям:</w:t>
      </w:r>
    </w:p>
    <w:p w:rsidR="00E3677E" w:rsidRDefault="00E3677E" w:rsidP="0082207C">
      <w:pPr>
        <w:ind w:firstLine="567"/>
        <w:jc w:val="both"/>
        <w:rPr>
          <w:color w:val="000000"/>
          <w:sz w:val="28"/>
          <w:szCs w:val="28"/>
        </w:rPr>
      </w:pPr>
      <w:r>
        <w:rPr>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3677E" w:rsidRDefault="00E3677E" w:rsidP="0082207C">
      <w:pPr>
        <w:ind w:firstLine="567"/>
        <w:jc w:val="both"/>
        <w:rPr>
          <w:color w:val="000000"/>
          <w:sz w:val="28"/>
          <w:szCs w:val="28"/>
        </w:rPr>
      </w:pPr>
      <w:r>
        <w:rPr>
          <w:color w:val="000000"/>
          <w:sz w:val="28"/>
          <w:szCs w:val="28"/>
        </w:rPr>
        <w:t>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E3677E" w:rsidRDefault="00E3677E" w:rsidP="0082207C">
      <w:pPr>
        <w:ind w:firstLine="567"/>
        <w:jc w:val="both"/>
        <w:rPr>
          <w:color w:val="000000"/>
          <w:sz w:val="28"/>
          <w:szCs w:val="28"/>
        </w:rPr>
      </w:pPr>
      <w:r>
        <w:rPr>
          <w:color w:val="000000"/>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3677E" w:rsidRDefault="00E3677E" w:rsidP="0082207C">
      <w:pPr>
        <w:ind w:firstLine="567"/>
        <w:jc w:val="both"/>
        <w:rPr>
          <w:color w:val="000000"/>
          <w:sz w:val="28"/>
          <w:szCs w:val="28"/>
        </w:rPr>
      </w:pPr>
      <w:r>
        <w:rPr>
          <w:color w:val="000000"/>
          <w:sz w:val="28"/>
          <w:szCs w:val="28"/>
        </w:rPr>
        <w:t>4)максимальный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осуществления перевозок по маршруту регулярных перевозок.</w:t>
      </w:r>
    </w:p>
    <w:p w:rsidR="00E3677E" w:rsidRDefault="00E3677E" w:rsidP="00E3677E">
      <w:pPr>
        <w:ind w:firstLine="567"/>
        <w:jc w:val="both"/>
        <w:rPr>
          <w:color w:val="000000"/>
          <w:sz w:val="28"/>
          <w:szCs w:val="28"/>
        </w:rPr>
      </w:pPr>
    </w:p>
    <w:p w:rsidR="00E3677E" w:rsidRDefault="00E3677E" w:rsidP="00E3677E">
      <w:pPr>
        <w:jc w:val="center"/>
        <w:rPr>
          <w:b/>
          <w:color w:val="000000"/>
          <w:sz w:val="28"/>
          <w:szCs w:val="28"/>
        </w:rPr>
      </w:pPr>
      <w:r>
        <w:rPr>
          <w:b/>
          <w:color w:val="000000"/>
          <w:sz w:val="28"/>
          <w:szCs w:val="28"/>
        </w:rPr>
        <w:t>Таблица приоритетов открытого конкурсного отбора</w:t>
      </w:r>
    </w:p>
    <w:tbl>
      <w:tblPr>
        <w:tblW w:w="16160" w:type="dxa"/>
        <w:tblInd w:w="137" w:type="dxa"/>
        <w:tblLayout w:type="fixed"/>
        <w:tblLook w:val="0000"/>
      </w:tblPr>
      <w:tblGrid>
        <w:gridCol w:w="427"/>
        <w:gridCol w:w="5073"/>
        <w:gridCol w:w="4110"/>
        <w:gridCol w:w="6550"/>
      </w:tblGrid>
      <w:tr w:rsidR="00E3677E" w:rsidTr="0082207C">
        <w:trPr>
          <w:trHeight w:val="467"/>
        </w:trPr>
        <w:tc>
          <w:tcPr>
            <w:tcW w:w="427" w:type="dxa"/>
            <w:tcBorders>
              <w:top w:val="single" w:sz="4" w:space="0" w:color="000000"/>
              <w:left w:val="single" w:sz="4" w:space="0" w:color="000000"/>
              <w:bottom w:val="single" w:sz="4" w:space="0" w:color="000000"/>
            </w:tcBorders>
          </w:tcPr>
          <w:p w:rsidR="00E3677E" w:rsidRDefault="00E3677E" w:rsidP="00E3677E">
            <w:pPr>
              <w:widowControl w:val="0"/>
              <w:snapToGrid w:val="0"/>
              <w:jc w:val="center"/>
              <w:rPr>
                <w:b/>
                <w:color w:val="000000"/>
                <w:sz w:val="24"/>
                <w:szCs w:val="24"/>
              </w:rPr>
            </w:pPr>
            <w:r>
              <w:rPr>
                <w:b/>
                <w:color w:val="000000"/>
                <w:sz w:val="24"/>
                <w:szCs w:val="24"/>
              </w:rPr>
              <w:t>№</w:t>
            </w: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ind w:firstLine="709"/>
              <w:jc w:val="center"/>
              <w:rPr>
                <w:b/>
                <w:color w:val="000000"/>
                <w:sz w:val="24"/>
                <w:szCs w:val="24"/>
              </w:rPr>
            </w:pPr>
            <w:r>
              <w:rPr>
                <w:b/>
                <w:color w:val="000000"/>
                <w:sz w:val="24"/>
                <w:szCs w:val="24"/>
              </w:rPr>
              <w:t>Критерии оценки</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b/>
                <w:color w:val="000000"/>
                <w:sz w:val="24"/>
                <w:szCs w:val="24"/>
              </w:rPr>
            </w:pPr>
            <w:r>
              <w:rPr>
                <w:b/>
                <w:color w:val="000000"/>
                <w:sz w:val="24"/>
                <w:szCs w:val="24"/>
              </w:rPr>
              <w:t>Количество баллов</w:t>
            </w:r>
          </w:p>
        </w:tc>
        <w:tc>
          <w:tcPr>
            <w:tcW w:w="6550" w:type="dxa"/>
          </w:tcPr>
          <w:p w:rsidR="00E3677E" w:rsidRDefault="00E3677E" w:rsidP="00E3677E">
            <w:pPr>
              <w:widowControl w:val="0"/>
              <w:snapToGrid w:val="0"/>
              <w:rPr>
                <w:b/>
                <w:color w:val="000000"/>
                <w:sz w:val="24"/>
                <w:szCs w:val="24"/>
              </w:rPr>
            </w:pPr>
          </w:p>
        </w:tc>
      </w:tr>
      <w:tr w:rsidR="00E3677E" w:rsidTr="0082207C">
        <w:trPr>
          <w:trHeight w:val="313"/>
        </w:trPr>
        <w:tc>
          <w:tcPr>
            <w:tcW w:w="427"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1</w:t>
            </w:r>
          </w:p>
          <w:p w:rsidR="00E3677E" w:rsidRDefault="00E3677E" w:rsidP="00E3677E">
            <w:pPr>
              <w:widowControl w:val="0"/>
              <w:snapToGrid w:val="0"/>
              <w:jc w:val="both"/>
              <w:rPr>
                <w:color w:val="000000"/>
                <w:sz w:val="24"/>
                <w:szCs w:val="24"/>
              </w:rPr>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Количество дорожно</w:t>
            </w:r>
            <w:r w:rsidR="0082207C">
              <w:rPr>
                <w:color w:val="000000"/>
                <w:sz w:val="24"/>
                <w:szCs w:val="24"/>
              </w:rPr>
              <w:t xml:space="preserve"> </w:t>
            </w:r>
            <w:r>
              <w:rPr>
                <w:color w:val="000000"/>
                <w:sz w:val="24"/>
                <w:szCs w:val="24"/>
              </w:rPr>
              <w:t>-</w:t>
            </w:r>
            <w:r w:rsidR="0082207C">
              <w:rPr>
                <w:color w:val="000000"/>
                <w:sz w:val="24"/>
                <w:szCs w:val="24"/>
              </w:rPr>
              <w:t xml:space="preserve"> </w:t>
            </w:r>
            <w:r>
              <w:rPr>
                <w:color w:val="000000"/>
                <w:sz w:val="24"/>
                <w:szCs w:val="24"/>
              </w:rPr>
              <w:t xml:space="preserve">транспортных происшествий, повлекших за собой человеческие жертвы или причинение вреда здоровью граждан и произошедших по вине </w:t>
            </w:r>
            <w:r>
              <w:rPr>
                <w:color w:val="000000"/>
                <w:sz w:val="24"/>
                <w:szCs w:val="24"/>
              </w:rPr>
              <w:lastRenderedPageBreak/>
              <w:t>юридического лица, индивидуального предпринимателя, участника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both"/>
              <w:rPr>
                <w:color w:val="000000"/>
                <w:sz w:val="24"/>
                <w:szCs w:val="24"/>
              </w:rPr>
            </w:pPr>
            <w:r>
              <w:rPr>
                <w:color w:val="000000"/>
                <w:sz w:val="24"/>
                <w:szCs w:val="24"/>
              </w:rPr>
              <w:lastRenderedPageBreak/>
              <w:t xml:space="preserve">- Наличие дорожно-транспортного происшествия, повлекшего за собой смерть одного и более лиц либо причинение тяжкого вреда здоровью </w:t>
            </w:r>
            <w:r>
              <w:rPr>
                <w:color w:val="000000"/>
                <w:sz w:val="24"/>
                <w:szCs w:val="24"/>
              </w:rPr>
              <w:lastRenderedPageBreak/>
              <w:t>одного и более лиц: минус 10 баллов за каждое дорожно-транспортное происшествие;</w:t>
            </w:r>
          </w:p>
          <w:p w:rsidR="00E3677E" w:rsidRDefault="00E3677E" w:rsidP="00E3677E">
            <w:pPr>
              <w:widowControl w:val="0"/>
              <w:snapToGrid w:val="0"/>
              <w:jc w:val="both"/>
              <w:rPr>
                <w:color w:val="000000"/>
                <w:sz w:val="24"/>
                <w:szCs w:val="24"/>
              </w:rPr>
            </w:pPr>
            <w:r>
              <w:rPr>
                <w:color w:val="000000"/>
                <w:sz w:val="24"/>
                <w:szCs w:val="24"/>
              </w:rPr>
              <w:t>- Наличие дорожно-транспортного происшествия, повлекшего за собой причинение средней тяжести или легкого вреда здоровью одного и более лиц: минус 5 баллов за каждое дорожно-транспортное происшествие</w:t>
            </w:r>
          </w:p>
          <w:p w:rsidR="00E3677E" w:rsidRDefault="00E3677E" w:rsidP="00E3677E">
            <w:pPr>
              <w:widowControl w:val="0"/>
              <w:snapToGrid w:val="0"/>
              <w:jc w:val="both"/>
              <w:rPr>
                <w:color w:val="000000"/>
                <w:sz w:val="24"/>
                <w:szCs w:val="24"/>
              </w:rPr>
            </w:pPr>
            <w:r>
              <w:rPr>
                <w:color w:val="000000"/>
                <w:sz w:val="24"/>
                <w:szCs w:val="24"/>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w:t>
            </w:r>
            <w:r w:rsidR="0082207C">
              <w:rPr>
                <w:color w:val="000000"/>
                <w:sz w:val="24"/>
                <w:szCs w:val="24"/>
              </w:rPr>
              <w:t>рса</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val="restart"/>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lastRenderedPageBreak/>
              <w:t>2</w:t>
            </w: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82207C">
            <w:pPr>
              <w:widowControl w:val="0"/>
              <w:snapToGrid w:val="0"/>
              <w:rPr>
                <w:color w:val="000000"/>
                <w:sz w:val="24"/>
                <w:szCs w:val="24"/>
              </w:rPr>
            </w:pPr>
            <w:r>
              <w:rPr>
                <w:color w:val="000000"/>
                <w:sz w:val="24"/>
                <w:szCs w:val="24"/>
              </w:rPr>
              <w:t>От 0 до 3</w:t>
            </w:r>
          </w:p>
          <w:p w:rsidR="00E3677E" w:rsidRDefault="00E3677E" w:rsidP="00E3677E">
            <w:pPr>
              <w:widowControl w:val="0"/>
              <w:snapToGrid w:val="0"/>
              <w:jc w:val="both"/>
              <w:rPr>
                <w:rFonts w:eastAsia="Calibri"/>
                <w:color w:val="000000"/>
                <w:sz w:val="24"/>
                <w:szCs w:val="24"/>
                <w:lang w:eastAsia="en-US"/>
              </w:rPr>
            </w:pPr>
            <w:r>
              <w:rPr>
                <w:rFonts w:eastAsia="Calibri"/>
                <w:color w:val="000000"/>
                <w:sz w:val="24"/>
                <w:szCs w:val="24"/>
                <w:lang w:eastAsia="en-US"/>
              </w:rPr>
              <w:t>Указанный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6550" w:type="dxa"/>
          </w:tcPr>
          <w:p w:rsidR="00E3677E" w:rsidRDefault="00E3677E" w:rsidP="00E3677E">
            <w:pPr>
              <w:widowControl w:val="0"/>
              <w:snapToGrid w:val="0"/>
              <w:rPr>
                <w:color w:val="000000"/>
                <w:sz w:val="24"/>
                <w:szCs w:val="24"/>
                <w:shd w:val="clear" w:color="auto" w:fill="FFFF00"/>
              </w:rPr>
            </w:pPr>
          </w:p>
        </w:tc>
      </w:tr>
      <w:tr w:rsidR="00E3677E" w:rsidTr="0082207C">
        <w:trPr>
          <w:trHeight w:val="313"/>
        </w:trPr>
        <w:tc>
          <w:tcPr>
            <w:tcW w:w="427" w:type="dxa"/>
            <w:vMerge/>
            <w:tcBorders>
              <w:top w:val="single" w:sz="4" w:space="0" w:color="000000"/>
              <w:left w:val="single" w:sz="4" w:space="0" w:color="000000"/>
              <w:bottom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2.1. Осуществление регулярных перевозок сроком более пяти лет до даты проведения открытого конкурса</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3</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top w:val="single" w:sz="4" w:space="0" w:color="000000"/>
              <w:left w:val="single" w:sz="4" w:space="0" w:color="000000"/>
              <w:bottom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pPr>
            <w:r>
              <w:rPr>
                <w:color w:val="000000"/>
                <w:sz w:val="24"/>
                <w:szCs w:val="24"/>
              </w:rPr>
              <w:t>2.2. Осуществление регулярных перевозок сроком от трех до пяти лет до даты проведения открытого конкурса</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2</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top w:val="single" w:sz="4" w:space="0" w:color="000000"/>
              <w:left w:val="single" w:sz="4" w:space="0" w:color="000000"/>
              <w:bottom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2.3. Осуществление регулярных перевозок сроком от одного года до трех лет до дат</w:t>
            </w:r>
            <w:r w:rsidR="0082207C">
              <w:rPr>
                <w:color w:val="000000"/>
                <w:sz w:val="24"/>
                <w:szCs w:val="24"/>
              </w:rPr>
              <w:t>ы проведения открытого конкурса</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1</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top w:val="single" w:sz="4" w:space="0" w:color="000000"/>
              <w:left w:val="single" w:sz="4" w:space="0" w:color="000000"/>
              <w:bottom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2.4. Осуществление регулярных перевозок сроком менее одного года до даты проведения открытого конкурса (Нет опыта осуществления регулярных перевозок)</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0</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val="restart"/>
            <w:tcBorders>
              <w:left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w:t>
            </w:r>
          </w:p>
        </w:tc>
        <w:tc>
          <w:tcPr>
            <w:tcW w:w="5073" w:type="dxa"/>
            <w:tcBorders>
              <w:top w:val="single" w:sz="4" w:space="0" w:color="000000"/>
              <w:left w:val="single" w:sz="4" w:space="0" w:color="000000"/>
              <w:bottom w:val="single" w:sz="4" w:space="0" w:color="000000"/>
            </w:tcBorders>
          </w:tcPr>
          <w:p w:rsidR="00E3677E" w:rsidRDefault="00E3677E" w:rsidP="00E3677E">
            <w:pPr>
              <w:widowControl w:val="0"/>
              <w:tabs>
                <w:tab w:val="left" w:pos="1275"/>
              </w:tabs>
              <w:snapToGrid w:val="0"/>
              <w:jc w:val="both"/>
              <w:rPr>
                <w:color w:val="000000"/>
                <w:sz w:val="24"/>
                <w:szCs w:val="24"/>
              </w:rPr>
            </w:pPr>
            <w:r>
              <w:rPr>
                <w:color w:val="000000"/>
                <w:sz w:val="24"/>
                <w:szCs w:val="24"/>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w:t>
            </w:r>
            <w:r>
              <w:rPr>
                <w:color w:val="000000"/>
                <w:sz w:val="24"/>
                <w:szCs w:val="24"/>
              </w:rPr>
              <w:lastRenderedPageBreak/>
              <w:t>для осуществления регулярных перевозок</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lastRenderedPageBreak/>
              <w:t>Набранное количество баллов делится на общее количество транспортных средств, заявленных участником  открытого конкурса</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3.1. Наличие системы кондиционирования салона автобуса</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6 баллов за каждый автобус, 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3.2. Наличие низкого пола салона автобуса</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5 баллов за каждый автобус, 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3.3. 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8 баллов за каждый автобус, 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3.3. Наличие системы безналичной оплаты проезда</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Условие обязательное&lt;*&gt;</w:t>
            </w:r>
          </w:p>
        </w:tc>
        <w:tc>
          <w:tcPr>
            <w:tcW w:w="6550" w:type="dxa"/>
          </w:tcPr>
          <w:p w:rsidR="00E3677E" w:rsidRDefault="00E3677E" w:rsidP="00E3677E">
            <w:pPr>
              <w:widowControl w:val="0"/>
              <w:snapToGrid w:val="0"/>
              <w:rPr>
                <w:color w:val="000000"/>
                <w:sz w:val="24"/>
                <w:szCs w:val="24"/>
                <w:shd w:val="clear" w:color="auto" w:fill="FFFF00"/>
                <w:lang w:val="en-US"/>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3.4. Наличие в салоне автобуса оборудования для перевозок пассажиров с детскими колясками</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3 балла за каждый автобус, 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3.5. 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2 балла за каждый автобус, 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3.6. Наличие автобусов, заявленных для участия в конкурсе, соответствующих экологическим характеристикам ниже Евро-2</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0 баллов</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3.7. Наличие автобусов, соответствующих экологическим характеристикам Евро-2</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1 балл за каждый автобус,</w:t>
            </w:r>
          </w:p>
          <w:p w:rsidR="00E3677E" w:rsidRDefault="00E3677E" w:rsidP="00E3677E">
            <w:pPr>
              <w:widowControl w:val="0"/>
              <w:snapToGrid w:val="0"/>
              <w:jc w:val="center"/>
              <w:rPr>
                <w:color w:val="000000"/>
                <w:sz w:val="24"/>
                <w:szCs w:val="24"/>
              </w:rPr>
            </w:pPr>
            <w:r>
              <w:rPr>
                <w:color w:val="000000"/>
                <w:sz w:val="24"/>
                <w:szCs w:val="24"/>
              </w:rPr>
              <w:t>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3.8. Наличие автобусов, соответствующих экологическим характеристикам Евро-3</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2 балла за каждый автобус, 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3.9. Наличие автобусов, соответствующих экологическим характеристикам Евро-4 и выше</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3 балла за каждый автобус, 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3.10. Наличие автобусов, работающих на газомоторном топливе- компримированном природном газе (в том числе на газомоторном топливе за исключением компримированного природного газа)</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7 баллов за каждый автобус, заявленный для участия в конкурсе</w:t>
            </w:r>
          </w:p>
        </w:tc>
        <w:tc>
          <w:tcPr>
            <w:tcW w:w="6550" w:type="dxa"/>
          </w:tcPr>
          <w:p w:rsidR="00E3677E" w:rsidRDefault="00E3677E" w:rsidP="00E3677E">
            <w:pPr>
              <w:widowControl w:val="0"/>
              <w:snapToGrid w:val="0"/>
              <w:jc w:val="center"/>
              <w:rPr>
                <w:color w:val="FF0000"/>
                <w:sz w:val="24"/>
                <w:szCs w:val="24"/>
                <w:shd w:val="clear" w:color="auto" w:fill="FFFF00"/>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3.12. 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1 балл за каждый автобус,</w:t>
            </w:r>
          </w:p>
          <w:p w:rsidR="00E3677E" w:rsidRDefault="00E3677E" w:rsidP="00E3677E">
            <w:pPr>
              <w:widowControl w:val="0"/>
              <w:snapToGrid w:val="0"/>
              <w:jc w:val="center"/>
              <w:rPr>
                <w:color w:val="000000"/>
                <w:sz w:val="24"/>
                <w:szCs w:val="24"/>
              </w:rPr>
            </w:pPr>
            <w:r>
              <w:rPr>
                <w:color w:val="000000"/>
                <w:sz w:val="24"/>
                <w:szCs w:val="24"/>
              </w:rPr>
              <w:t>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3.13. Наличие багажных отделений, предусмотренных заводом-изготовителем</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1 балл за каждый автобус,</w:t>
            </w:r>
          </w:p>
          <w:p w:rsidR="00E3677E" w:rsidRDefault="00E3677E" w:rsidP="00E3677E">
            <w:pPr>
              <w:widowControl w:val="0"/>
              <w:snapToGrid w:val="0"/>
              <w:jc w:val="center"/>
              <w:rPr>
                <w:color w:val="000000"/>
                <w:sz w:val="24"/>
                <w:szCs w:val="24"/>
              </w:rPr>
            </w:pPr>
            <w:r>
              <w:rPr>
                <w:color w:val="000000"/>
                <w:sz w:val="24"/>
                <w:szCs w:val="24"/>
              </w:rPr>
              <w:t>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3.14. Наличие устройства для открывания и закрывания сдвижной двери автобуса (электрический или пневматический привод)</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1 балл за каждый автобус,</w:t>
            </w:r>
          </w:p>
          <w:p w:rsidR="00E3677E" w:rsidRDefault="00E3677E" w:rsidP="00E3677E">
            <w:pPr>
              <w:widowControl w:val="0"/>
              <w:snapToGrid w:val="0"/>
              <w:jc w:val="center"/>
              <w:rPr>
                <w:color w:val="000000"/>
                <w:sz w:val="24"/>
                <w:szCs w:val="24"/>
              </w:rPr>
            </w:pPr>
            <w:r>
              <w:rPr>
                <w:color w:val="000000"/>
                <w:sz w:val="24"/>
                <w:szCs w:val="24"/>
              </w:rPr>
              <w:t>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trHeight w:val="313"/>
        </w:trPr>
        <w:tc>
          <w:tcPr>
            <w:tcW w:w="427" w:type="dxa"/>
            <w:vMerge/>
            <w:tcBorders>
              <w:left w:val="single" w:sz="4" w:space="0" w:color="000000"/>
            </w:tcBorders>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3.15. Наличие специальной электронной информационной системы с внутрисалонным светодиодным табло, предназначенной для отображения актуальной маршрутной информации по ходу следования транспортного средства</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Плюс 3 балла за каждый автобус, 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cantSplit/>
          <w:trHeight w:hRule="exact" w:val="2220"/>
        </w:trPr>
        <w:tc>
          <w:tcPr>
            <w:tcW w:w="427" w:type="dxa"/>
            <w:vMerge w:val="restart"/>
            <w:tcBorders>
              <w:top w:val="single" w:sz="4" w:space="0" w:color="000000"/>
              <w:left w:val="single" w:sz="4" w:space="0" w:color="000000"/>
              <w:bottom w:val="single" w:sz="4" w:space="0" w:color="000000"/>
            </w:tcBorders>
            <w:vAlign w:val="center"/>
          </w:tcPr>
          <w:p w:rsidR="00E3677E" w:rsidRDefault="00E3677E" w:rsidP="00E3677E">
            <w:pPr>
              <w:widowControl w:val="0"/>
              <w:jc w:val="both"/>
              <w:rPr>
                <w:color w:val="000000"/>
                <w:sz w:val="24"/>
                <w:szCs w:val="24"/>
              </w:rPr>
            </w:pPr>
            <w:r>
              <w:rPr>
                <w:color w:val="000000"/>
                <w:sz w:val="24"/>
                <w:szCs w:val="24"/>
              </w:rPr>
              <w:lastRenderedPageBreak/>
              <w:t>4</w:t>
            </w:r>
          </w:p>
        </w:tc>
        <w:tc>
          <w:tcPr>
            <w:tcW w:w="5073" w:type="dxa"/>
            <w:tcBorders>
              <w:left w:val="single" w:sz="4" w:space="0" w:color="000000"/>
              <w:bottom w:val="single" w:sz="4" w:space="0" w:color="000000"/>
            </w:tcBorders>
          </w:tcPr>
          <w:p w:rsidR="00E3677E" w:rsidRDefault="00E3677E" w:rsidP="00E3677E">
            <w:pPr>
              <w:widowControl w:val="0"/>
              <w:snapToGrid w:val="0"/>
              <w:jc w:val="both"/>
              <w:rPr>
                <w:color w:val="000000"/>
                <w:sz w:val="24"/>
                <w:szCs w:val="24"/>
              </w:rPr>
            </w:pPr>
            <w:r>
              <w:rPr>
                <w:color w:val="000000"/>
                <w:sz w:val="24"/>
                <w:szCs w:val="24"/>
              </w:rPr>
              <w:t>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осуществления перевозок п</w:t>
            </w:r>
            <w:r w:rsidR="0082207C">
              <w:rPr>
                <w:color w:val="000000"/>
                <w:sz w:val="24"/>
                <w:szCs w:val="24"/>
              </w:rPr>
              <w:t>о маршруту регулярных перевозок</w:t>
            </w:r>
          </w:p>
        </w:tc>
        <w:tc>
          <w:tcPr>
            <w:tcW w:w="4110" w:type="dxa"/>
            <w:tcBorders>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Набранное количество баллов делится на общее количество транспортных средств, заявленных участником открытого конкурса</w:t>
            </w:r>
          </w:p>
        </w:tc>
        <w:tc>
          <w:tcPr>
            <w:tcW w:w="6550" w:type="dxa"/>
          </w:tcPr>
          <w:p w:rsidR="00E3677E" w:rsidRDefault="00E3677E" w:rsidP="00E3677E">
            <w:pPr>
              <w:widowControl w:val="0"/>
              <w:snapToGrid w:val="0"/>
              <w:rPr>
                <w:color w:val="000000"/>
                <w:sz w:val="24"/>
                <w:szCs w:val="24"/>
              </w:rPr>
            </w:pPr>
          </w:p>
        </w:tc>
      </w:tr>
      <w:tr w:rsidR="00E3677E" w:rsidTr="0082207C">
        <w:trPr>
          <w:cantSplit/>
        </w:trPr>
        <w:tc>
          <w:tcPr>
            <w:tcW w:w="427" w:type="dxa"/>
            <w:vMerge/>
            <w:tcBorders>
              <w:top w:val="single" w:sz="4" w:space="0" w:color="000000"/>
              <w:left w:val="single" w:sz="4" w:space="0" w:color="000000"/>
              <w:bottom w:val="single" w:sz="4" w:space="0" w:color="000000"/>
            </w:tcBorders>
            <w:vAlign w:val="center"/>
          </w:tcPr>
          <w:p w:rsidR="00E3677E" w:rsidRDefault="00E3677E" w:rsidP="00E3677E">
            <w:pPr>
              <w:widowControl w:val="0"/>
            </w:pPr>
          </w:p>
        </w:tc>
        <w:tc>
          <w:tcPr>
            <w:tcW w:w="5073" w:type="dxa"/>
            <w:tcBorders>
              <w:left w:val="single" w:sz="4" w:space="0" w:color="000000"/>
              <w:bottom w:val="single" w:sz="4" w:space="0" w:color="000000"/>
            </w:tcBorders>
          </w:tcPr>
          <w:p w:rsidR="00E3677E" w:rsidRDefault="00E3677E" w:rsidP="00E3677E">
            <w:pPr>
              <w:widowControl w:val="0"/>
              <w:snapToGrid w:val="0"/>
              <w:ind w:firstLine="62"/>
              <w:jc w:val="both"/>
              <w:rPr>
                <w:color w:val="000000"/>
                <w:sz w:val="24"/>
                <w:szCs w:val="24"/>
              </w:rPr>
            </w:pPr>
            <w:r>
              <w:rPr>
                <w:color w:val="000000"/>
                <w:sz w:val="24"/>
                <w:szCs w:val="24"/>
              </w:rPr>
              <w:t>4.1. Срок эксплуатации автобуса, заявленного для участия в открытом конкурсе, с даты его выпуска до даты проведения открытого конкур</w:t>
            </w:r>
            <w:r w:rsidR="0082207C">
              <w:rPr>
                <w:color w:val="000000"/>
                <w:sz w:val="24"/>
                <w:szCs w:val="24"/>
              </w:rPr>
              <w:t>са составляет менее одного года</w:t>
            </w:r>
          </w:p>
        </w:tc>
        <w:tc>
          <w:tcPr>
            <w:tcW w:w="4110" w:type="dxa"/>
            <w:tcBorders>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10 баллов за каждый автобус,</w:t>
            </w:r>
          </w:p>
          <w:p w:rsidR="00E3677E" w:rsidRDefault="00E3677E" w:rsidP="00E3677E">
            <w:pPr>
              <w:widowControl w:val="0"/>
              <w:snapToGrid w:val="0"/>
              <w:jc w:val="center"/>
              <w:rPr>
                <w:color w:val="000000"/>
                <w:sz w:val="24"/>
                <w:szCs w:val="24"/>
              </w:rPr>
            </w:pPr>
            <w:r>
              <w:rPr>
                <w:color w:val="000000"/>
                <w:sz w:val="24"/>
                <w:szCs w:val="24"/>
              </w:rPr>
              <w:t>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cantSplit/>
        </w:trPr>
        <w:tc>
          <w:tcPr>
            <w:tcW w:w="427" w:type="dxa"/>
            <w:vMerge/>
            <w:tcBorders>
              <w:top w:val="single" w:sz="4" w:space="0" w:color="000000"/>
              <w:left w:val="single" w:sz="4" w:space="0" w:color="000000"/>
              <w:bottom w:val="single" w:sz="4" w:space="0" w:color="000000"/>
            </w:tcBorders>
            <w:vAlign w:val="center"/>
          </w:tcPr>
          <w:p w:rsidR="00E3677E" w:rsidRDefault="00E3677E" w:rsidP="00E3677E">
            <w:pPr>
              <w:widowControl w:val="0"/>
            </w:pPr>
          </w:p>
        </w:tc>
        <w:tc>
          <w:tcPr>
            <w:tcW w:w="5073" w:type="dxa"/>
            <w:tcBorders>
              <w:left w:val="single" w:sz="4" w:space="0" w:color="000000"/>
              <w:bottom w:val="single" w:sz="4" w:space="0" w:color="000000"/>
            </w:tcBorders>
          </w:tcPr>
          <w:p w:rsidR="00E3677E" w:rsidRDefault="00E3677E" w:rsidP="00E3677E">
            <w:pPr>
              <w:widowControl w:val="0"/>
              <w:snapToGrid w:val="0"/>
              <w:ind w:firstLine="62"/>
              <w:jc w:val="both"/>
              <w:rPr>
                <w:color w:val="000000"/>
                <w:sz w:val="24"/>
                <w:szCs w:val="24"/>
              </w:rPr>
            </w:pPr>
            <w:r>
              <w:rPr>
                <w:color w:val="000000"/>
                <w:sz w:val="24"/>
                <w:szCs w:val="24"/>
              </w:rPr>
              <w:t>4.2. Срок эксплуатации автобуса, заявленного для участия в открытом конкурсе, с даты его выпуска до даты проведения открытого конкурса составляет от одног</w:t>
            </w:r>
            <w:r w:rsidR="0082207C">
              <w:rPr>
                <w:color w:val="000000"/>
                <w:sz w:val="24"/>
                <w:szCs w:val="24"/>
              </w:rPr>
              <w:t>о года до трех лет включительно</w:t>
            </w:r>
          </w:p>
        </w:tc>
        <w:tc>
          <w:tcPr>
            <w:tcW w:w="4110" w:type="dxa"/>
            <w:tcBorders>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8 баллов за каждый автобус,</w:t>
            </w:r>
          </w:p>
          <w:p w:rsidR="00E3677E" w:rsidRDefault="00E3677E" w:rsidP="00E3677E">
            <w:pPr>
              <w:widowControl w:val="0"/>
              <w:snapToGrid w:val="0"/>
              <w:jc w:val="center"/>
              <w:rPr>
                <w:color w:val="000000"/>
                <w:sz w:val="24"/>
                <w:szCs w:val="24"/>
              </w:rPr>
            </w:pPr>
            <w:r>
              <w:rPr>
                <w:color w:val="000000"/>
                <w:sz w:val="24"/>
                <w:szCs w:val="24"/>
              </w:rPr>
              <w:t>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cantSplit/>
          <w:trHeight w:hRule="exact" w:val="1329"/>
        </w:trPr>
        <w:tc>
          <w:tcPr>
            <w:tcW w:w="427" w:type="dxa"/>
            <w:vMerge/>
            <w:tcBorders>
              <w:top w:val="single" w:sz="4" w:space="0" w:color="000000"/>
              <w:left w:val="single" w:sz="4" w:space="0" w:color="000000"/>
              <w:bottom w:val="single" w:sz="4" w:space="0" w:color="000000"/>
            </w:tcBorders>
            <w:vAlign w:val="center"/>
          </w:tcPr>
          <w:p w:rsidR="00E3677E" w:rsidRDefault="00E3677E" w:rsidP="00E3677E">
            <w:pPr>
              <w:widowControl w:val="0"/>
            </w:pPr>
          </w:p>
        </w:tc>
        <w:tc>
          <w:tcPr>
            <w:tcW w:w="5073" w:type="dxa"/>
            <w:tcBorders>
              <w:left w:val="single" w:sz="4" w:space="0" w:color="000000"/>
              <w:bottom w:val="single" w:sz="4" w:space="0" w:color="000000"/>
            </w:tcBorders>
          </w:tcPr>
          <w:p w:rsidR="00E3677E" w:rsidRDefault="00E3677E" w:rsidP="00E3677E">
            <w:pPr>
              <w:widowControl w:val="0"/>
              <w:snapToGrid w:val="0"/>
              <w:ind w:firstLine="62"/>
              <w:jc w:val="both"/>
              <w:rPr>
                <w:color w:val="000000"/>
                <w:sz w:val="24"/>
                <w:szCs w:val="24"/>
              </w:rPr>
            </w:pPr>
            <w:r>
              <w:rPr>
                <w:color w:val="000000"/>
                <w:sz w:val="24"/>
                <w:szCs w:val="24"/>
              </w:rPr>
              <w:t>4.3. Срок эксплуатации автобуса, заявленного для участия в открытом конкурсе, с даты его выпуска до даты проведения открытого конкурса составляет более тр</w:t>
            </w:r>
            <w:r w:rsidR="0082207C">
              <w:rPr>
                <w:color w:val="000000"/>
                <w:sz w:val="24"/>
                <w:szCs w:val="24"/>
              </w:rPr>
              <w:t>ех лет до пяти лет включительно</w:t>
            </w:r>
          </w:p>
        </w:tc>
        <w:tc>
          <w:tcPr>
            <w:tcW w:w="4110" w:type="dxa"/>
            <w:tcBorders>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6 баллов за каждый автобус,</w:t>
            </w:r>
          </w:p>
          <w:p w:rsidR="00E3677E" w:rsidRDefault="00E3677E" w:rsidP="00E3677E">
            <w:pPr>
              <w:widowControl w:val="0"/>
              <w:snapToGrid w:val="0"/>
              <w:jc w:val="center"/>
              <w:rPr>
                <w:color w:val="000000"/>
                <w:sz w:val="24"/>
                <w:szCs w:val="24"/>
              </w:rPr>
            </w:pPr>
            <w:r>
              <w:rPr>
                <w:color w:val="000000"/>
                <w:sz w:val="24"/>
                <w:szCs w:val="24"/>
              </w:rPr>
              <w:t>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cantSplit/>
          <w:trHeight w:val="1236"/>
        </w:trPr>
        <w:tc>
          <w:tcPr>
            <w:tcW w:w="427" w:type="dxa"/>
            <w:vMerge/>
            <w:tcBorders>
              <w:top w:val="single" w:sz="4" w:space="0" w:color="000000"/>
              <w:left w:val="single" w:sz="4" w:space="0" w:color="000000"/>
              <w:bottom w:val="single" w:sz="4" w:space="0" w:color="000000"/>
            </w:tcBorders>
            <w:vAlign w:val="center"/>
          </w:tcPr>
          <w:p w:rsidR="00E3677E" w:rsidRDefault="00E3677E" w:rsidP="00E3677E">
            <w:pPr>
              <w:widowControl w:val="0"/>
            </w:pPr>
          </w:p>
        </w:tc>
        <w:tc>
          <w:tcPr>
            <w:tcW w:w="5073" w:type="dxa"/>
            <w:tcBorders>
              <w:left w:val="single" w:sz="4" w:space="0" w:color="000000"/>
              <w:bottom w:val="single" w:sz="4" w:space="0" w:color="000000"/>
            </w:tcBorders>
          </w:tcPr>
          <w:p w:rsidR="00E3677E" w:rsidRDefault="00E3677E" w:rsidP="00E3677E">
            <w:pPr>
              <w:widowControl w:val="0"/>
              <w:snapToGrid w:val="0"/>
              <w:ind w:firstLine="62"/>
              <w:jc w:val="both"/>
              <w:rPr>
                <w:color w:val="000000"/>
                <w:sz w:val="24"/>
                <w:szCs w:val="24"/>
              </w:rPr>
            </w:pPr>
            <w:r>
              <w:rPr>
                <w:color w:val="000000"/>
                <w:sz w:val="24"/>
                <w:szCs w:val="24"/>
              </w:rPr>
              <w:t>4.4. Срок эксплуатации автобуса, заявленного для участия в открытом конкурсе, с даты его выпуска до даты проведения открытого конкурса составляет более пят</w:t>
            </w:r>
            <w:r w:rsidR="0082207C">
              <w:rPr>
                <w:color w:val="000000"/>
                <w:sz w:val="24"/>
                <w:szCs w:val="24"/>
              </w:rPr>
              <w:t>и лет до семи лет включительно</w:t>
            </w:r>
          </w:p>
        </w:tc>
        <w:tc>
          <w:tcPr>
            <w:tcW w:w="4110" w:type="dxa"/>
            <w:tcBorders>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4 балла за каждый автобус,</w:t>
            </w:r>
          </w:p>
          <w:p w:rsidR="00E3677E" w:rsidRDefault="00E3677E" w:rsidP="00E3677E">
            <w:pPr>
              <w:widowControl w:val="0"/>
              <w:snapToGrid w:val="0"/>
              <w:jc w:val="center"/>
              <w:rPr>
                <w:color w:val="000000"/>
                <w:sz w:val="24"/>
                <w:szCs w:val="24"/>
              </w:rPr>
            </w:pPr>
            <w:r>
              <w:rPr>
                <w:color w:val="000000"/>
                <w:sz w:val="24"/>
                <w:szCs w:val="24"/>
              </w:rPr>
              <w:t>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cantSplit/>
          <w:trHeight w:hRule="exact" w:val="1337"/>
        </w:trPr>
        <w:tc>
          <w:tcPr>
            <w:tcW w:w="427" w:type="dxa"/>
            <w:vMerge/>
            <w:tcBorders>
              <w:top w:val="single" w:sz="4" w:space="0" w:color="000000"/>
              <w:left w:val="single" w:sz="4" w:space="0" w:color="000000"/>
              <w:bottom w:val="single" w:sz="4" w:space="0" w:color="000000"/>
            </w:tcBorders>
            <w:vAlign w:val="center"/>
          </w:tcPr>
          <w:p w:rsidR="00E3677E" w:rsidRDefault="00E3677E" w:rsidP="00E3677E">
            <w:pPr>
              <w:widowControl w:val="0"/>
            </w:pPr>
          </w:p>
        </w:tc>
        <w:tc>
          <w:tcPr>
            <w:tcW w:w="5073" w:type="dxa"/>
            <w:tcBorders>
              <w:top w:val="single" w:sz="4" w:space="0" w:color="000000"/>
              <w:left w:val="single" w:sz="4" w:space="0" w:color="000000"/>
              <w:bottom w:val="single" w:sz="4" w:space="0" w:color="000000"/>
            </w:tcBorders>
          </w:tcPr>
          <w:p w:rsidR="00E3677E" w:rsidRDefault="00E3677E" w:rsidP="00E3677E">
            <w:pPr>
              <w:widowControl w:val="0"/>
              <w:snapToGrid w:val="0"/>
              <w:ind w:firstLine="62"/>
              <w:jc w:val="both"/>
              <w:rPr>
                <w:color w:val="000000"/>
                <w:sz w:val="24"/>
                <w:szCs w:val="24"/>
              </w:rPr>
            </w:pPr>
            <w:r>
              <w:rPr>
                <w:color w:val="000000"/>
                <w:sz w:val="24"/>
                <w:szCs w:val="24"/>
              </w:rPr>
              <w:t>4.5. Срок эксплуатации автобуса, заявленного для участия в открытом конкурсе, с даты его выпуска до даты проведения открытого конкурса составляет более семи лет до девяти лет включительно</w:t>
            </w:r>
          </w:p>
        </w:tc>
        <w:tc>
          <w:tcPr>
            <w:tcW w:w="4110" w:type="dxa"/>
            <w:tcBorders>
              <w:top w:val="single" w:sz="4" w:space="0" w:color="000000"/>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2 балла за каждый автобус,</w:t>
            </w:r>
          </w:p>
          <w:p w:rsidR="00E3677E" w:rsidRDefault="00E3677E" w:rsidP="00E3677E">
            <w:pPr>
              <w:widowControl w:val="0"/>
              <w:snapToGrid w:val="0"/>
              <w:jc w:val="center"/>
              <w:rPr>
                <w:color w:val="000000"/>
                <w:sz w:val="24"/>
                <w:szCs w:val="24"/>
              </w:rPr>
            </w:pPr>
            <w:r>
              <w:rPr>
                <w:color w:val="000000"/>
                <w:sz w:val="24"/>
                <w:szCs w:val="24"/>
              </w:rPr>
              <w:t>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cantSplit/>
          <w:trHeight w:hRule="exact" w:val="1427"/>
        </w:trPr>
        <w:tc>
          <w:tcPr>
            <w:tcW w:w="427" w:type="dxa"/>
            <w:vMerge/>
            <w:tcBorders>
              <w:top w:val="single" w:sz="4" w:space="0" w:color="000000"/>
              <w:left w:val="single" w:sz="4" w:space="0" w:color="000000"/>
              <w:bottom w:val="single" w:sz="4" w:space="0" w:color="000000"/>
            </w:tcBorders>
            <w:vAlign w:val="center"/>
          </w:tcPr>
          <w:p w:rsidR="00E3677E" w:rsidRDefault="00E3677E" w:rsidP="00E3677E">
            <w:pPr>
              <w:widowControl w:val="0"/>
            </w:pPr>
          </w:p>
        </w:tc>
        <w:tc>
          <w:tcPr>
            <w:tcW w:w="5073" w:type="dxa"/>
            <w:tcBorders>
              <w:left w:val="single" w:sz="4" w:space="0" w:color="000000"/>
              <w:bottom w:val="single" w:sz="4" w:space="0" w:color="000000"/>
            </w:tcBorders>
          </w:tcPr>
          <w:p w:rsidR="00E3677E" w:rsidRDefault="00E3677E" w:rsidP="00E3677E">
            <w:pPr>
              <w:widowControl w:val="0"/>
              <w:snapToGrid w:val="0"/>
              <w:ind w:firstLine="62"/>
              <w:jc w:val="both"/>
              <w:rPr>
                <w:color w:val="000000"/>
                <w:sz w:val="24"/>
                <w:szCs w:val="24"/>
              </w:rPr>
            </w:pPr>
            <w:r>
              <w:rPr>
                <w:color w:val="000000"/>
                <w:sz w:val="24"/>
                <w:szCs w:val="24"/>
              </w:rPr>
              <w:t>4.6. Срок эксплуатации автобуса, заявленного для участия в открытом конкурсе, с даты его выпуска до даты проведения открытого конкурса составляет более девяти</w:t>
            </w:r>
            <w:r w:rsidR="0082207C">
              <w:rPr>
                <w:color w:val="000000"/>
                <w:sz w:val="24"/>
                <w:szCs w:val="24"/>
              </w:rPr>
              <w:t xml:space="preserve"> лет до десяти лет включительно</w:t>
            </w:r>
          </w:p>
        </w:tc>
        <w:tc>
          <w:tcPr>
            <w:tcW w:w="4110" w:type="dxa"/>
            <w:tcBorders>
              <w:left w:val="single" w:sz="4" w:space="0" w:color="000000"/>
              <w:bottom w:val="single" w:sz="4" w:space="0" w:color="000000"/>
              <w:right w:val="single" w:sz="4" w:space="0" w:color="000000"/>
            </w:tcBorders>
          </w:tcPr>
          <w:p w:rsidR="00E3677E" w:rsidRDefault="00E3677E" w:rsidP="00E3677E">
            <w:pPr>
              <w:widowControl w:val="0"/>
              <w:snapToGrid w:val="0"/>
              <w:jc w:val="center"/>
              <w:rPr>
                <w:color w:val="000000"/>
                <w:sz w:val="24"/>
                <w:szCs w:val="24"/>
              </w:rPr>
            </w:pPr>
            <w:r>
              <w:rPr>
                <w:color w:val="000000"/>
                <w:sz w:val="24"/>
                <w:szCs w:val="24"/>
              </w:rPr>
              <w:t>1 балл за каждый автобус,</w:t>
            </w:r>
          </w:p>
          <w:p w:rsidR="00E3677E" w:rsidRDefault="00E3677E" w:rsidP="00E3677E">
            <w:pPr>
              <w:widowControl w:val="0"/>
              <w:snapToGrid w:val="0"/>
              <w:jc w:val="center"/>
              <w:rPr>
                <w:color w:val="000000"/>
                <w:sz w:val="24"/>
                <w:szCs w:val="24"/>
              </w:rPr>
            </w:pPr>
            <w:r>
              <w:rPr>
                <w:color w:val="000000"/>
                <w:sz w:val="24"/>
                <w:szCs w:val="24"/>
              </w:rPr>
              <w:t>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r w:rsidR="00E3677E" w:rsidTr="0082207C">
        <w:trPr>
          <w:cantSplit/>
          <w:trHeight w:hRule="exact" w:val="1135"/>
        </w:trPr>
        <w:tc>
          <w:tcPr>
            <w:tcW w:w="427" w:type="dxa"/>
            <w:vMerge/>
            <w:tcBorders>
              <w:top w:val="single" w:sz="4" w:space="0" w:color="000000"/>
              <w:left w:val="single" w:sz="4" w:space="0" w:color="000000"/>
              <w:bottom w:val="single" w:sz="4" w:space="0" w:color="000000"/>
            </w:tcBorders>
            <w:vAlign w:val="center"/>
          </w:tcPr>
          <w:p w:rsidR="00E3677E" w:rsidRDefault="00E3677E" w:rsidP="00E3677E">
            <w:pPr>
              <w:widowControl w:val="0"/>
            </w:pPr>
          </w:p>
        </w:tc>
        <w:tc>
          <w:tcPr>
            <w:tcW w:w="5073" w:type="dxa"/>
            <w:tcBorders>
              <w:left w:val="single" w:sz="4" w:space="0" w:color="000000"/>
              <w:bottom w:val="single" w:sz="4" w:space="0" w:color="000000"/>
            </w:tcBorders>
          </w:tcPr>
          <w:p w:rsidR="00E3677E" w:rsidRDefault="00E3677E" w:rsidP="00E3677E">
            <w:pPr>
              <w:widowControl w:val="0"/>
              <w:snapToGrid w:val="0"/>
              <w:ind w:firstLine="62"/>
              <w:jc w:val="both"/>
              <w:rPr>
                <w:color w:val="000000"/>
                <w:sz w:val="24"/>
                <w:szCs w:val="24"/>
              </w:rPr>
            </w:pPr>
            <w:r>
              <w:rPr>
                <w:color w:val="000000"/>
                <w:sz w:val="24"/>
                <w:szCs w:val="24"/>
              </w:rPr>
              <w:t>4.7. Срок эксплуатации автобуса, заявленного для участия в открытом конкурсе, с даты его выпуска до даты проведения открытого конку</w:t>
            </w:r>
            <w:r w:rsidR="0082207C">
              <w:rPr>
                <w:color w:val="000000"/>
                <w:sz w:val="24"/>
                <w:szCs w:val="24"/>
              </w:rPr>
              <w:t>рса составляет более десяти лет</w:t>
            </w:r>
          </w:p>
        </w:tc>
        <w:tc>
          <w:tcPr>
            <w:tcW w:w="4110" w:type="dxa"/>
            <w:tcBorders>
              <w:left w:val="single" w:sz="4" w:space="0" w:color="000000"/>
              <w:bottom w:val="single" w:sz="4" w:space="0" w:color="000000"/>
              <w:right w:val="single" w:sz="4" w:space="0" w:color="000000"/>
            </w:tcBorders>
          </w:tcPr>
          <w:p w:rsidR="00E3677E" w:rsidRDefault="00E3677E" w:rsidP="00E3677E">
            <w:pPr>
              <w:pStyle w:val="af"/>
              <w:widowControl w:val="0"/>
              <w:snapToGrid w:val="0"/>
              <w:spacing w:after="0" w:line="240" w:lineRule="auto"/>
              <w:ind w:left="0"/>
              <w:jc w:val="center"/>
              <w:rPr>
                <w:rFonts w:ascii="Times New Roman" w:hAnsi="Times New Roman"/>
              </w:rPr>
            </w:pPr>
            <w:r>
              <w:rPr>
                <w:rFonts w:ascii="Times New Roman" w:hAnsi="Times New Roman"/>
                <w:color w:val="000000"/>
                <w:sz w:val="24"/>
                <w:szCs w:val="24"/>
              </w:rPr>
              <w:t>0 баллов за каждый автобус,</w:t>
            </w:r>
          </w:p>
          <w:p w:rsidR="00E3677E" w:rsidRDefault="00E3677E" w:rsidP="00E3677E">
            <w:pPr>
              <w:pStyle w:val="af"/>
              <w:widowControl w:val="0"/>
              <w:snapToGrid w:val="0"/>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заявленный для участия в конкурсе</w:t>
            </w:r>
          </w:p>
        </w:tc>
        <w:tc>
          <w:tcPr>
            <w:tcW w:w="6550" w:type="dxa"/>
          </w:tcPr>
          <w:p w:rsidR="00E3677E" w:rsidRDefault="00E3677E" w:rsidP="00E3677E">
            <w:pPr>
              <w:widowControl w:val="0"/>
              <w:snapToGrid w:val="0"/>
              <w:rPr>
                <w:color w:val="000000"/>
                <w:sz w:val="24"/>
                <w:szCs w:val="24"/>
              </w:rPr>
            </w:pPr>
          </w:p>
        </w:tc>
      </w:tr>
    </w:tbl>
    <w:p w:rsidR="00E3677E" w:rsidRPr="00156C96" w:rsidRDefault="00E3677E" w:rsidP="00E3677E">
      <w:pPr>
        <w:ind w:firstLine="567"/>
        <w:jc w:val="both"/>
        <w:rPr>
          <w:b/>
          <w:color w:val="000000"/>
          <w:sz w:val="26"/>
          <w:szCs w:val="26"/>
        </w:rPr>
      </w:pPr>
    </w:p>
    <w:p w:rsidR="00E3677E" w:rsidRPr="00156C96" w:rsidRDefault="00E3677E" w:rsidP="00E3677E">
      <w:pPr>
        <w:ind w:firstLine="567"/>
        <w:jc w:val="both"/>
        <w:rPr>
          <w:b/>
          <w:color w:val="000000"/>
          <w:sz w:val="26"/>
          <w:szCs w:val="26"/>
        </w:rPr>
      </w:pPr>
      <w:r w:rsidRPr="00156C96">
        <w:rPr>
          <w:b/>
          <w:color w:val="000000"/>
          <w:sz w:val="26"/>
          <w:szCs w:val="26"/>
        </w:rPr>
        <w:t>&lt;*&gt;при несоблюдении данного требования (критерия), заявка признается не соответствующей условиям открытого конкурса, настоящей конкурсной документации, и подлежит отклонению.</w:t>
      </w:r>
    </w:p>
    <w:p w:rsidR="00E3677E" w:rsidRPr="00156C96" w:rsidRDefault="00E3677E" w:rsidP="00E3677E">
      <w:pPr>
        <w:ind w:firstLine="567"/>
        <w:jc w:val="both"/>
        <w:rPr>
          <w:color w:val="000000"/>
          <w:sz w:val="26"/>
          <w:szCs w:val="26"/>
        </w:rPr>
      </w:pPr>
      <w:r w:rsidRPr="00156C96">
        <w:rPr>
          <w:color w:val="000000"/>
          <w:sz w:val="26"/>
          <w:szCs w:val="26"/>
        </w:rPr>
        <w:t>2. В целях отбора перевозчиков, обеспечивающих лучшие условия перевозок пассажиров и багажа,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E3677E" w:rsidRPr="00156C96" w:rsidRDefault="00E3677E" w:rsidP="00E3677E">
      <w:pPr>
        <w:ind w:firstLine="567"/>
        <w:jc w:val="both"/>
        <w:rPr>
          <w:color w:val="000000"/>
          <w:sz w:val="26"/>
          <w:szCs w:val="26"/>
        </w:rPr>
      </w:pPr>
      <w:r w:rsidRPr="00156C96">
        <w:rPr>
          <w:color w:val="000000"/>
          <w:sz w:val="26"/>
          <w:szCs w:val="26"/>
        </w:rPr>
        <w:t>Оценка заявки складывается из суммы баллов по каждому критерию оценки участников конкурса.</w:t>
      </w:r>
    </w:p>
    <w:p w:rsidR="00E3677E" w:rsidRPr="00156C96" w:rsidRDefault="00E3677E" w:rsidP="00E3677E">
      <w:pPr>
        <w:ind w:firstLine="708"/>
        <w:jc w:val="both"/>
        <w:rPr>
          <w:color w:val="000000"/>
          <w:sz w:val="26"/>
          <w:szCs w:val="26"/>
        </w:rPr>
      </w:pPr>
      <w:r w:rsidRPr="00156C96">
        <w:rPr>
          <w:color w:val="000000"/>
          <w:sz w:val="26"/>
          <w:szCs w:val="26"/>
        </w:rPr>
        <w:lastRenderedPageBreak/>
        <w:t>3. При сопоставлении заявок количество и основные характеристики транспортных средств, заявленных для участия в конкурсе, необходимых для обслуживания маршрута, должны соответствовать количеству и основным характеристикам, указанным в информационном извещении о проведении конкурса.</w:t>
      </w:r>
    </w:p>
    <w:p w:rsidR="00E3677E" w:rsidRPr="00156C96" w:rsidRDefault="00E3677E" w:rsidP="00E3677E">
      <w:pPr>
        <w:ind w:firstLine="709"/>
        <w:jc w:val="both"/>
        <w:rPr>
          <w:color w:val="000000"/>
          <w:sz w:val="26"/>
          <w:szCs w:val="26"/>
        </w:rPr>
      </w:pPr>
      <w:r w:rsidRPr="00156C96">
        <w:rPr>
          <w:color w:val="000000"/>
          <w:sz w:val="26"/>
          <w:szCs w:val="26"/>
        </w:rPr>
        <w:t>4. Для проверки достоверности характеристики транспортного средства и срока эксплуатации транспортного средства, заявленного на открытый конкурс, организатор открытого конкурса оставляет за собой право- представителями конкурсной комиссии проводить рассмотрение подтверждающих документов и обследование заявленных транспортных средств. Для этого секретарь конкурсной комиссии, письменно уведомляет о дате, времени и месте рассмотрения подтверждающих документов и осмотре транспортных средств.</w:t>
      </w:r>
    </w:p>
    <w:p w:rsidR="00E3677E" w:rsidRPr="00156C96" w:rsidRDefault="00E3677E" w:rsidP="00E3677E">
      <w:pPr>
        <w:ind w:firstLine="708"/>
        <w:jc w:val="both"/>
        <w:rPr>
          <w:color w:val="000000"/>
          <w:sz w:val="26"/>
          <w:szCs w:val="26"/>
        </w:rPr>
      </w:pPr>
      <w:r w:rsidRPr="00156C96">
        <w:rPr>
          <w:color w:val="000000"/>
          <w:sz w:val="26"/>
          <w:szCs w:val="26"/>
        </w:rPr>
        <w:t>Результаты технического осмотра оформляются комиссией в Акте проверки технического состояния транспортных средств заявленных в открытом конкурсе по городским или пригородным муниципальным маршрутам регулярных перевозок пассажиров и багажа автомобильным транспортом на территории Калининского муниципального района.</w:t>
      </w:r>
    </w:p>
    <w:p w:rsidR="00E3677E" w:rsidRDefault="00E3677E" w:rsidP="00E3677E">
      <w:pPr>
        <w:jc w:val="center"/>
        <w:rPr>
          <w:b/>
          <w:color w:val="000000"/>
          <w:sz w:val="24"/>
          <w:szCs w:val="24"/>
        </w:rPr>
      </w:pPr>
    </w:p>
    <w:p w:rsidR="00E3677E" w:rsidRDefault="00E3677E" w:rsidP="00E3677E">
      <w:pPr>
        <w:jc w:val="center"/>
        <w:rPr>
          <w:b/>
          <w:color w:val="000000"/>
          <w:sz w:val="24"/>
          <w:szCs w:val="24"/>
        </w:rPr>
      </w:pPr>
      <w:r>
        <w:rPr>
          <w:b/>
          <w:color w:val="000000"/>
          <w:sz w:val="24"/>
          <w:szCs w:val="24"/>
        </w:rPr>
        <w:t>АКТ</w:t>
      </w:r>
    </w:p>
    <w:p w:rsidR="00E3677E" w:rsidRDefault="00E3677E" w:rsidP="00E3677E">
      <w:pPr>
        <w:jc w:val="center"/>
        <w:rPr>
          <w:b/>
          <w:color w:val="000000"/>
          <w:sz w:val="24"/>
          <w:szCs w:val="24"/>
        </w:rPr>
      </w:pPr>
      <w:r>
        <w:rPr>
          <w:b/>
          <w:color w:val="000000"/>
          <w:sz w:val="24"/>
          <w:szCs w:val="24"/>
        </w:rPr>
        <w:t>проверки технического состояния транспортных средств заявленных в открытом конкурсе по городским или пригородным муниципальным маршрутам регулярных перевозок пассажиров и багажа автомобильным транспортом на территории Калининского муниципального района.</w:t>
      </w:r>
    </w:p>
    <w:p w:rsidR="00E3677E" w:rsidRDefault="00E3677E" w:rsidP="00E3677E">
      <w:pPr>
        <w:jc w:val="center"/>
        <w:rPr>
          <w:b/>
          <w:color w:val="000000"/>
          <w:sz w:val="10"/>
          <w:szCs w:val="10"/>
        </w:rPr>
      </w:pPr>
    </w:p>
    <w:p w:rsidR="00E3677E" w:rsidRDefault="00E3677E" w:rsidP="00E3677E">
      <w:pPr>
        <w:rPr>
          <w:color w:val="000000"/>
          <w:sz w:val="24"/>
          <w:szCs w:val="24"/>
        </w:rPr>
      </w:pPr>
      <w:r>
        <w:rPr>
          <w:color w:val="000000"/>
          <w:sz w:val="24"/>
          <w:szCs w:val="24"/>
        </w:rPr>
        <w:t>г. Калининск                                                                                 «_____»__________________год</w:t>
      </w:r>
    </w:p>
    <w:p w:rsidR="00E3677E" w:rsidRDefault="00E3677E" w:rsidP="00E3677E">
      <w:pPr>
        <w:rPr>
          <w:color w:val="000000"/>
        </w:rPr>
      </w:pPr>
    </w:p>
    <w:p w:rsidR="00E3677E" w:rsidRDefault="00E3677E" w:rsidP="00E3677E">
      <w:pPr>
        <w:rPr>
          <w:color w:val="000000"/>
          <w:sz w:val="24"/>
          <w:szCs w:val="24"/>
        </w:rPr>
      </w:pPr>
      <w:r>
        <w:rPr>
          <w:color w:val="000000"/>
          <w:sz w:val="24"/>
          <w:szCs w:val="24"/>
        </w:rPr>
        <w:t xml:space="preserve">Лот №__________________  </w:t>
      </w:r>
    </w:p>
    <w:p w:rsidR="00E3677E" w:rsidRDefault="00E3677E" w:rsidP="00E3677E">
      <w:pPr>
        <w:rPr>
          <w:color w:val="000000"/>
          <w:sz w:val="10"/>
          <w:szCs w:val="10"/>
        </w:rPr>
      </w:pPr>
    </w:p>
    <w:p w:rsidR="00E3677E" w:rsidRDefault="00E3677E" w:rsidP="00E3677E">
      <w:pPr>
        <w:rPr>
          <w:color w:val="000000"/>
          <w:sz w:val="24"/>
          <w:szCs w:val="24"/>
        </w:rPr>
      </w:pPr>
      <w:r>
        <w:rPr>
          <w:color w:val="000000"/>
          <w:sz w:val="24"/>
          <w:szCs w:val="24"/>
        </w:rPr>
        <w:t>маршрут №______________________________________________________________________________</w:t>
      </w:r>
    </w:p>
    <w:p w:rsidR="00E3677E" w:rsidRDefault="00E3677E" w:rsidP="00E3677E">
      <w:pPr>
        <w:jc w:val="center"/>
        <w:rPr>
          <w:i/>
          <w:color w:val="000000"/>
          <w:sz w:val="24"/>
          <w:szCs w:val="24"/>
        </w:rPr>
      </w:pPr>
      <w:r>
        <w:rPr>
          <w:i/>
          <w:color w:val="000000"/>
          <w:sz w:val="24"/>
          <w:szCs w:val="24"/>
        </w:rPr>
        <w:t>(городской или пригородный)</w:t>
      </w:r>
    </w:p>
    <w:p w:rsidR="00E3677E" w:rsidRDefault="00E3677E" w:rsidP="00E3677E">
      <w:pPr>
        <w:rPr>
          <w:color w:val="000000"/>
          <w:sz w:val="24"/>
          <w:szCs w:val="24"/>
        </w:rPr>
      </w:pPr>
      <w:r>
        <w:rPr>
          <w:color w:val="000000"/>
          <w:sz w:val="24"/>
          <w:szCs w:val="24"/>
        </w:rPr>
        <w:t>Комиссия в составе:</w:t>
      </w:r>
    </w:p>
    <w:p w:rsidR="00E3677E" w:rsidRDefault="00E3677E" w:rsidP="00E3677E">
      <w:pPr>
        <w:rPr>
          <w:color w:val="000000"/>
          <w:sz w:val="24"/>
          <w:szCs w:val="24"/>
        </w:rPr>
      </w:pPr>
      <w:r>
        <w:rPr>
          <w:color w:val="000000"/>
          <w:sz w:val="24"/>
          <w:szCs w:val="24"/>
        </w:rPr>
        <w:t>Председатель:____________________________________________________________________</w:t>
      </w:r>
    </w:p>
    <w:p w:rsidR="00E3677E" w:rsidRDefault="00E3677E" w:rsidP="00E3677E">
      <w:pPr>
        <w:rPr>
          <w:color w:val="000000"/>
          <w:sz w:val="24"/>
          <w:szCs w:val="24"/>
        </w:rPr>
      </w:pPr>
      <w:r>
        <w:rPr>
          <w:color w:val="000000"/>
          <w:sz w:val="24"/>
          <w:szCs w:val="24"/>
        </w:rPr>
        <w:t>Члены комиссии________________________________________________________________________</w:t>
      </w:r>
    </w:p>
    <w:p w:rsidR="00E3677E" w:rsidRDefault="00E3677E" w:rsidP="00E3677E">
      <w:pPr>
        <w:rPr>
          <w:color w:val="000000"/>
          <w:sz w:val="24"/>
          <w:szCs w:val="24"/>
        </w:rPr>
      </w:pPr>
      <w:r>
        <w:rPr>
          <w:color w:val="000000"/>
          <w:sz w:val="24"/>
          <w:szCs w:val="24"/>
        </w:rPr>
        <w:t>________________________________________________________________________________</w:t>
      </w:r>
    </w:p>
    <w:p w:rsidR="00E3677E" w:rsidRDefault="00E3677E" w:rsidP="00E3677E">
      <w:pPr>
        <w:jc w:val="both"/>
        <w:rPr>
          <w:color w:val="000000"/>
          <w:sz w:val="24"/>
          <w:szCs w:val="24"/>
        </w:rPr>
      </w:pPr>
      <w:r>
        <w:rPr>
          <w:color w:val="000000"/>
          <w:sz w:val="24"/>
          <w:szCs w:val="24"/>
        </w:rPr>
        <w:t>произвела осмотр транспортных средств заявленных участниками в открытом конкурсе.</w:t>
      </w:r>
    </w:p>
    <w:p w:rsidR="00E3677E" w:rsidRDefault="00E3677E" w:rsidP="00E3677E">
      <w:pPr>
        <w:rPr>
          <w:color w:val="000000"/>
          <w:sz w:val="24"/>
          <w:szCs w:val="24"/>
        </w:rPr>
      </w:pPr>
      <w:r>
        <w:rPr>
          <w:color w:val="000000"/>
          <w:sz w:val="24"/>
          <w:szCs w:val="24"/>
        </w:rPr>
        <w:t>Дата осмотра транспортного средства_______________________________________________</w:t>
      </w:r>
    </w:p>
    <w:p w:rsidR="00E3677E" w:rsidRDefault="00E3677E" w:rsidP="00E3677E">
      <w:pPr>
        <w:rPr>
          <w:color w:val="000000"/>
          <w:sz w:val="24"/>
          <w:szCs w:val="24"/>
        </w:rPr>
      </w:pPr>
      <w:r>
        <w:rPr>
          <w:color w:val="000000"/>
          <w:sz w:val="24"/>
          <w:szCs w:val="24"/>
        </w:rPr>
        <w:t>По результатам проведенного осмотра выставлены следующие оценки:</w:t>
      </w:r>
    </w:p>
    <w:p w:rsidR="00E3677E" w:rsidRDefault="00E3677E" w:rsidP="00E3677E">
      <w:pPr>
        <w:rPr>
          <w:color w:val="000000"/>
          <w:sz w:val="24"/>
          <w:szCs w:val="24"/>
        </w:rPr>
      </w:pPr>
      <w:r>
        <w:rPr>
          <w:color w:val="000000"/>
          <w:sz w:val="24"/>
          <w:szCs w:val="24"/>
        </w:rPr>
        <w:t>Транспортное средство____________________________________________________________</w:t>
      </w:r>
    </w:p>
    <w:p w:rsidR="00E3677E" w:rsidRDefault="00E3677E" w:rsidP="00E3677E">
      <w:pPr>
        <w:jc w:val="both"/>
        <w:rPr>
          <w:color w:val="000000"/>
          <w:sz w:val="24"/>
          <w:szCs w:val="24"/>
        </w:rPr>
      </w:pPr>
      <w:r>
        <w:rPr>
          <w:color w:val="000000"/>
          <w:sz w:val="24"/>
          <w:szCs w:val="24"/>
        </w:rPr>
        <w:t>1.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E3677E" w:rsidRDefault="00E3677E" w:rsidP="00E3677E">
      <w:pPr>
        <w:rPr>
          <w:color w:val="000000"/>
          <w:sz w:val="24"/>
          <w:szCs w:val="24"/>
        </w:rPr>
      </w:pPr>
      <w:r>
        <w:rPr>
          <w:color w:val="000000"/>
          <w:sz w:val="24"/>
          <w:szCs w:val="24"/>
        </w:rPr>
        <w:t>- наличие _______________________________________________________________________</w:t>
      </w:r>
    </w:p>
    <w:p w:rsidR="00E3677E" w:rsidRDefault="00E3677E" w:rsidP="00E3677E">
      <w:pPr>
        <w:rPr>
          <w:color w:val="000000"/>
          <w:sz w:val="24"/>
          <w:szCs w:val="24"/>
        </w:rPr>
      </w:pPr>
      <w:r>
        <w:rPr>
          <w:color w:val="000000"/>
          <w:sz w:val="24"/>
          <w:szCs w:val="24"/>
        </w:rPr>
        <w:t>- наличие _______________________________________________________________________</w:t>
      </w:r>
    </w:p>
    <w:p w:rsidR="00E3677E" w:rsidRDefault="00E3677E" w:rsidP="00E3677E">
      <w:pPr>
        <w:ind w:firstLine="708"/>
        <w:jc w:val="both"/>
        <w:rPr>
          <w:color w:val="000000"/>
          <w:sz w:val="24"/>
          <w:szCs w:val="24"/>
        </w:rPr>
      </w:pPr>
      <w:r>
        <w:rPr>
          <w:color w:val="000000"/>
          <w:sz w:val="24"/>
          <w:szCs w:val="24"/>
        </w:rPr>
        <w:t>2.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осуществления перевозок по маршруту регулярных перевозок:</w:t>
      </w:r>
    </w:p>
    <w:p w:rsidR="00E3677E" w:rsidRDefault="00E3677E" w:rsidP="00E3677E">
      <w:pPr>
        <w:rPr>
          <w:color w:val="000000"/>
          <w:sz w:val="24"/>
          <w:szCs w:val="24"/>
        </w:rPr>
      </w:pPr>
      <w:r>
        <w:rPr>
          <w:color w:val="000000"/>
          <w:sz w:val="24"/>
          <w:szCs w:val="24"/>
        </w:rPr>
        <w:t xml:space="preserve">- срок эксплуатации автобуса, заявленного в открытом конкурсе, с даты его выпуска до даты проведения открытого конкурса составляет-______________________________________________________ лет     </w:t>
      </w:r>
    </w:p>
    <w:p w:rsidR="00E3677E" w:rsidRDefault="00E3677E" w:rsidP="00E3677E">
      <w:pPr>
        <w:pStyle w:val="a3"/>
        <w:ind w:firstLine="0"/>
        <w:jc w:val="center"/>
        <w:rPr>
          <w:sz w:val="24"/>
          <w:szCs w:val="24"/>
        </w:rPr>
      </w:pPr>
    </w:p>
    <w:p w:rsidR="00E3677E" w:rsidRDefault="00E3677E" w:rsidP="00E3677E">
      <w:pPr>
        <w:pStyle w:val="a3"/>
        <w:ind w:firstLine="0"/>
        <w:jc w:val="center"/>
        <w:rPr>
          <w:w w:val="100"/>
          <w:sz w:val="24"/>
          <w:szCs w:val="24"/>
        </w:rPr>
      </w:pPr>
      <w:r>
        <w:rPr>
          <w:w w:val="100"/>
          <w:sz w:val="24"/>
          <w:szCs w:val="24"/>
        </w:rPr>
        <w:t>ОСОБЫЕ ОТМЕТКИ:</w:t>
      </w:r>
    </w:p>
    <w:p w:rsidR="00E3677E" w:rsidRDefault="00E3677E" w:rsidP="00E3677E">
      <w:pPr>
        <w:pStyle w:val="a3"/>
        <w:ind w:firstLine="0"/>
        <w:jc w:val="both"/>
      </w:pPr>
      <w:r>
        <w:rPr>
          <w:sz w:val="24"/>
          <w:szCs w:val="24"/>
        </w:rPr>
        <w:lastRenderedPageBreak/>
        <w:t>_________________________________________________________________</w:t>
      </w:r>
      <w:r w:rsidR="00156C96">
        <w:rPr>
          <w:sz w:val="24"/>
          <w:szCs w:val="24"/>
        </w:rPr>
        <w:t>_______________________________</w:t>
      </w:r>
      <w:r>
        <w:rPr>
          <w:sz w:val="24"/>
          <w:szCs w:val="24"/>
        </w:rPr>
        <w:t xml:space="preserve">                                         </w:t>
      </w:r>
      <w:r>
        <w:rPr>
          <w:rFonts w:eastAsia="Calibri"/>
          <w:w w:val="100"/>
          <w:sz w:val="24"/>
          <w:szCs w:val="24"/>
        </w:rPr>
        <w:t>Представленные на осмотр транспортные средства и их характеристики соответствуют/ не соответствуют</w:t>
      </w:r>
      <w:r>
        <w:rPr>
          <w:rFonts w:eastAsia="Calibri"/>
          <w:i/>
          <w:w w:val="100"/>
          <w:sz w:val="24"/>
          <w:szCs w:val="24"/>
        </w:rPr>
        <w:t xml:space="preserve"> (нужное подчеркнуть)</w:t>
      </w:r>
      <w:r>
        <w:rPr>
          <w:rFonts w:eastAsia="Calibri"/>
          <w:w w:val="100"/>
          <w:sz w:val="24"/>
          <w:szCs w:val="24"/>
        </w:rPr>
        <w:t xml:space="preserve"> транспортным средствам и их характеристикам, предусмотренным заявкой на участие в открытом конкурсе</w:t>
      </w:r>
      <w:r>
        <w:rPr>
          <w:w w:val="100"/>
          <w:sz w:val="24"/>
          <w:szCs w:val="24"/>
          <w:shd w:val="clear" w:color="auto" w:fill="FFFFFF"/>
        </w:rPr>
        <w:t xml:space="preserve"> и </w:t>
      </w:r>
      <w:r>
        <w:rPr>
          <w:w w:val="100"/>
          <w:sz w:val="24"/>
          <w:szCs w:val="24"/>
        </w:rPr>
        <w:t xml:space="preserve">документами, подтверждающими </w:t>
      </w:r>
      <w:r>
        <w:rPr>
          <w:rFonts w:eastAsia="Calibri"/>
          <w:w w:val="1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E3677E" w:rsidRDefault="00E3677E" w:rsidP="00E3677E">
      <w:pPr>
        <w:jc w:val="both"/>
        <w:rPr>
          <w:b/>
          <w:color w:val="000000"/>
          <w:sz w:val="24"/>
          <w:szCs w:val="24"/>
          <w:u w:val="single"/>
        </w:rPr>
      </w:pPr>
    </w:p>
    <w:p w:rsidR="00E3677E" w:rsidRDefault="00E3677E" w:rsidP="00E3677E">
      <w:pPr>
        <w:rPr>
          <w:color w:val="000000"/>
          <w:sz w:val="24"/>
          <w:szCs w:val="24"/>
        </w:rPr>
      </w:pPr>
      <w:r>
        <w:rPr>
          <w:color w:val="000000"/>
          <w:sz w:val="24"/>
          <w:szCs w:val="24"/>
        </w:rPr>
        <w:t xml:space="preserve">Подписи членов комиссии:  </w:t>
      </w:r>
    </w:p>
    <w:p w:rsidR="00E3677E" w:rsidRDefault="00E3677E" w:rsidP="00E3677E">
      <w:pPr>
        <w:rPr>
          <w:color w:val="000000"/>
          <w:sz w:val="24"/>
          <w:szCs w:val="24"/>
        </w:rPr>
      </w:pPr>
      <w:r>
        <w:rPr>
          <w:color w:val="000000"/>
          <w:sz w:val="24"/>
          <w:szCs w:val="24"/>
        </w:rPr>
        <w:t>Председатель:____________________________________________________________________</w:t>
      </w:r>
    </w:p>
    <w:p w:rsidR="00E3677E" w:rsidRDefault="00E3677E" w:rsidP="00E3677E">
      <w:pPr>
        <w:rPr>
          <w:color w:val="000000"/>
          <w:sz w:val="24"/>
          <w:szCs w:val="24"/>
        </w:rPr>
      </w:pPr>
      <w:r>
        <w:rPr>
          <w:color w:val="000000"/>
          <w:sz w:val="24"/>
          <w:szCs w:val="24"/>
        </w:rPr>
        <w:t>Члены комиссии:_________________________________________________________________</w:t>
      </w:r>
    </w:p>
    <w:p w:rsidR="00E3677E" w:rsidRDefault="00E3677E" w:rsidP="00E3677E">
      <w:pPr>
        <w:ind w:firstLine="709"/>
        <w:jc w:val="both"/>
        <w:rPr>
          <w:rFonts w:eastAsia="Calibri"/>
          <w:color w:val="000000"/>
          <w:sz w:val="24"/>
          <w:szCs w:val="24"/>
          <w:shd w:val="clear" w:color="auto" w:fill="FFFF00"/>
        </w:rPr>
      </w:pPr>
    </w:p>
    <w:p w:rsidR="00E3677E" w:rsidRDefault="00E3677E" w:rsidP="00E3677E">
      <w:pPr>
        <w:ind w:left="5103"/>
        <w:jc w:val="both"/>
        <w:rPr>
          <w:rFonts w:eastAsia="Calibri"/>
          <w:b/>
          <w:color w:val="000000"/>
          <w:sz w:val="24"/>
          <w:szCs w:val="24"/>
          <w:shd w:val="clear" w:color="auto" w:fill="FFFF00"/>
        </w:rPr>
      </w:pPr>
    </w:p>
    <w:p w:rsidR="00E3677E" w:rsidRDefault="00E3677E" w:rsidP="00E3677E">
      <w:pPr>
        <w:ind w:left="5103"/>
        <w:jc w:val="both"/>
        <w:rPr>
          <w:b/>
          <w:color w:val="FF0000"/>
          <w:sz w:val="28"/>
          <w:szCs w:val="24"/>
        </w:rPr>
      </w:pPr>
    </w:p>
    <w:p w:rsidR="00E3677E" w:rsidRDefault="00E3677E" w:rsidP="00E3677E">
      <w:pPr>
        <w:ind w:left="5103"/>
        <w:jc w:val="both"/>
        <w:rPr>
          <w:b/>
          <w:color w:val="FF0000"/>
          <w:sz w:val="28"/>
        </w:rPr>
      </w:pPr>
    </w:p>
    <w:p w:rsidR="00E3677E" w:rsidRDefault="00E3677E"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156C96" w:rsidRDefault="00156C96" w:rsidP="00E3677E">
      <w:pPr>
        <w:ind w:left="5103"/>
        <w:jc w:val="both"/>
        <w:rPr>
          <w:b/>
          <w:color w:val="FF0000"/>
          <w:sz w:val="28"/>
        </w:rPr>
      </w:pPr>
    </w:p>
    <w:p w:rsidR="00E3677E" w:rsidRDefault="00156C96" w:rsidP="00156C96">
      <w:pPr>
        <w:ind w:left="5387"/>
        <w:rPr>
          <w:b/>
          <w:color w:val="000000"/>
          <w:sz w:val="28"/>
        </w:rPr>
      </w:pPr>
      <w:r>
        <w:rPr>
          <w:b/>
          <w:color w:val="000000"/>
          <w:sz w:val="28"/>
        </w:rPr>
        <w:lastRenderedPageBreak/>
        <w:t>Приложение №</w:t>
      </w:r>
      <w:r w:rsidR="00E3677E">
        <w:rPr>
          <w:b/>
          <w:color w:val="000000"/>
          <w:sz w:val="28"/>
        </w:rPr>
        <w:t>5</w:t>
      </w:r>
    </w:p>
    <w:p w:rsidR="00E3677E" w:rsidRDefault="00E3677E" w:rsidP="00156C96">
      <w:pPr>
        <w:ind w:left="5387"/>
        <w:rPr>
          <w:b/>
          <w:color w:val="000000"/>
          <w:sz w:val="28"/>
        </w:rPr>
      </w:pPr>
      <w:r>
        <w:rPr>
          <w:b/>
          <w:color w:val="000000"/>
          <w:sz w:val="28"/>
        </w:rPr>
        <w:t>административному регламенту</w:t>
      </w:r>
    </w:p>
    <w:p w:rsidR="00E3677E" w:rsidRDefault="00E3677E" w:rsidP="00E3677E">
      <w:pPr>
        <w:ind w:firstLine="567"/>
        <w:rPr>
          <w:b/>
          <w:color w:val="000000"/>
          <w:sz w:val="10"/>
          <w:szCs w:val="10"/>
          <w:shd w:val="clear" w:color="auto" w:fill="FFFF00"/>
        </w:rPr>
      </w:pPr>
    </w:p>
    <w:p w:rsidR="00E3677E" w:rsidRDefault="00E3677E" w:rsidP="00E3677E">
      <w:pPr>
        <w:pStyle w:val="ConsPlusNonformat"/>
        <w:ind w:firstLine="708"/>
        <w:jc w:val="right"/>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Расписка в получении конверта с заявкой на участие в открытом конкурсе (в получении подтверждающих документов) </w:t>
      </w:r>
    </w:p>
    <w:p w:rsidR="00E3677E" w:rsidRDefault="00E3677E" w:rsidP="00E3677E">
      <w:pPr>
        <w:pStyle w:val="ConsPlusNonformat"/>
        <w:ind w:firstLine="708"/>
        <w:jc w:val="right"/>
        <w:rPr>
          <w:rFonts w:ascii="Times New Roman" w:hAnsi="Times New Roman" w:cs="Times New Roman"/>
          <w:i/>
          <w:color w:val="000000"/>
          <w:sz w:val="26"/>
          <w:szCs w:val="26"/>
        </w:rPr>
      </w:pPr>
      <w:r>
        <w:rPr>
          <w:rFonts w:ascii="Times New Roman" w:hAnsi="Times New Roman" w:cs="Times New Roman"/>
          <w:i/>
          <w:color w:val="000000"/>
          <w:sz w:val="26"/>
          <w:szCs w:val="26"/>
        </w:rPr>
        <w:t>подается по нижеприведенной форме:</w:t>
      </w:r>
    </w:p>
    <w:p w:rsidR="00E3677E" w:rsidRDefault="00E3677E" w:rsidP="00E3677E">
      <w:pPr>
        <w:jc w:val="right"/>
        <w:rPr>
          <w:b/>
          <w:i/>
          <w:color w:val="000000"/>
          <w:sz w:val="26"/>
          <w:szCs w:val="26"/>
          <w:shd w:val="clear" w:color="auto" w:fill="FFFF00"/>
        </w:rPr>
      </w:pPr>
    </w:p>
    <w:p w:rsidR="00E3677E" w:rsidRDefault="00E3677E" w:rsidP="00E3677E">
      <w:pPr>
        <w:jc w:val="center"/>
        <w:rPr>
          <w:b/>
          <w:color w:val="000000"/>
          <w:sz w:val="26"/>
          <w:szCs w:val="26"/>
        </w:rPr>
      </w:pPr>
      <w:r>
        <w:rPr>
          <w:b/>
          <w:color w:val="000000"/>
          <w:sz w:val="26"/>
          <w:szCs w:val="26"/>
        </w:rPr>
        <w:t>Расписка №________</w:t>
      </w:r>
    </w:p>
    <w:p w:rsidR="00E3677E" w:rsidRDefault="00E3677E" w:rsidP="00E3677E">
      <w:pPr>
        <w:jc w:val="center"/>
        <w:rPr>
          <w:b/>
          <w:color w:val="000000"/>
          <w:sz w:val="26"/>
          <w:szCs w:val="26"/>
        </w:rPr>
      </w:pPr>
      <w:r>
        <w:rPr>
          <w:b/>
          <w:color w:val="000000"/>
          <w:sz w:val="26"/>
          <w:szCs w:val="26"/>
        </w:rPr>
        <w:t>в получении конверта с заявкой на участие в открытом конкурсе</w:t>
      </w:r>
    </w:p>
    <w:p w:rsidR="00E3677E" w:rsidRDefault="00E3677E" w:rsidP="00E3677E">
      <w:pPr>
        <w:jc w:val="center"/>
        <w:rPr>
          <w:b/>
          <w:color w:val="000000"/>
          <w:sz w:val="26"/>
          <w:szCs w:val="26"/>
        </w:rPr>
      </w:pPr>
      <w:r>
        <w:rPr>
          <w:b/>
          <w:color w:val="000000"/>
          <w:sz w:val="26"/>
          <w:szCs w:val="26"/>
        </w:rPr>
        <w:t>(в получении подтверждающих документов)</w:t>
      </w:r>
    </w:p>
    <w:p w:rsidR="00E3677E" w:rsidRDefault="00E3677E" w:rsidP="00E3677E">
      <w:pPr>
        <w:pStyle w:val="ConsPlusNonformat"/>
        <w:jc w:val="both"/>
        <w:rPr>
          <w:rFonts w:ascii="Times New Roman" w:hAnsi="Times New Roman" w:cs="Times New Roman"/>
          <w:b/>
          <w:color w:val="000000"/>
          <w:sz w:val="10"/>
          <w:szCs w:val="10"/>
        </w:rPr>
      </w:pPr>
    </w:p>
    <w:p w:rsidR="00E3677E" w:rsidRDefault="00E3677E" w:rsidP="00E3677E">
      <w:pPr>
        <w:pStyle w:val="ConsPlusNonformat"/>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«___» ______________ 20___ г.                                      </w:t>
      </w:r>
    </w:p>
    <w:p w:rsidR="00E3677E" w:rsidRDefault="00E3677E" w:rsidP="00E3677E">
      <w:pPr>
        <w:pStyle w:val="ConsPlusNonformat"/>
        <w:jc w:val="both"/>
        <w:rPr>
          <w:rFonts w:ascii="Times New Roman" w:hAnsi="Times New Roman" w:cs="Times New Roman"/>
          <w:color w:val="000000"/>
          <w:sz w:val="26"/>
          <w:szCs w:val="26"/>
        </w:rPr>
      </w:pPr>
    </w:p>
    <w:p w:rsidR="00E3677E" w:rsidRDefault="00E3677E" w:rsidP="00E3677E">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1. Наименование юридического лица, Ф.И.О. индивидуального предпринимателя, участника договора простого товарищества:</w:t>
      </w:r>
    </w:p>
    <w:p w:rsidR="00E3677E" w:rsidRDefault="00E3677E" w:rsidP="00E3677E">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_______________________________________________________________________</w:t>
      </w:r>
    </w:p>
    <w:p w:rsidR="00E3677E" w:rsidRDefault="00E3677E" w:rsidP="00E3677E">
      <w:pPr>
        <w:pStyle w:val="ConsPlusNormal0"/>
        <w:jc w:val="both"/>
        <w:rPr>
          <w:rFonts w:ascii="Times New Roman" w:hAnsi="Times New Roman"/>
          <w:color w:val="000000"/>
          <w:sz w:val="26"/>
          <w:szCs w:val="26"/>
        </w:rPr>
      </w:pPr>
    </w:p>
    <w:p w:rsidR="00E3677E" w:rsidRDefault="00E3677E" w:rsidP="00E3677E">
      <w:pPr>
        <w:pStyle w:val="ConsPlusNormal0"/>
        <w:jc w:val="both"/>
        <w:rPr>
          <w:rFonts w:ascii="Times New Roman" w:hAnsi="Times New Roman"/>
          <w:color w:val="000000"/>
          <w:sz w:val="26"/>
          <w:szCs w:val="26"/>
        </w:rPr>
      </w:pPr>
      <w:r>
        <w:rPr>
          <w:rFonts w:ascii="Times New Roman" w:hAnsi="Times New Roman"/>
          <w:color w:val="000000"/>
          <w:sz w:val="26"/>
          <w:szCs w:val="26"/>
        </w:rPr>
        <w:t>конверт с заявкой на участие в открытом конкурсе/ подтверждающие документы (нужное подчеркнуть) предоставил (а) нарочно:</w:t>
      </w:r>
    </w:p>
    <w:p w:rsidR="00E3677E" w:rsidRDefault="00E3677E" w:rsidP="00E3677E">
      <w:pPr>
        <w:pStyle w:val="ConsPlusNormal0"/>
        <w:jc w:val="both"/>
        <w:rPr>
          <w:rFonts w:ascii="Times New Roman" w:hAnsi="Times New Roman"/>
          <w:color w:val="000000"/>
          <w:sz w:val="26"/>
          <w:szCs w:val="26"/>
        </w:rPr>
      </w:pPr>
      <w:r>
        <w:rPr>
          <w:rFonts w:ascii="Times New Roman" w:hAnsi="Times New Roman"/>
          <w:color w:val="000000"/>
          <w:sz w:val="26"/>
          <w:szCs w:val="26"/>
        </w:rPr>
        <w:t>_______________________________________________________________________</w:t>
      </w:r>
    </w:p>
    <w:p w:rsidR="00E3677E" w:rsidRDefault="00E3677E" w:rsidP="00E3677E">
      <w:pPr>
        <w:pStyle w:val="ConsPlusNonformat"/>
        <w:jc w:val="both"/>
        <w:rPr>
          <w:rFonts w:ascii="Times New Roman" w:hAnsi="Times New Roman" w:cs="Times New Roman"/>
          <w:color w:val="000000"/>
          <w:sz w:val="28"/>
          <w:szCs w:val="28"/>
        </w:rPr>
      </w:pPr>
    </w:p>
    <w:p w:rsidR="00E3677E" w:rsidRDefault="00E3677E" w:rsidP="00E3677E">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2. Конверт с заявкой на участие в открытом конкурсе/ подтверждающие документы (нужное подчеркнуть) принял (а):</w:t>
      </w:r>
    </w:p>
    <w:p w:rsidR="00E3677E" w:rsidRDefault="00E3677E" w:rsidP="00E3677E">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________________________________________________________________________</w:t>
      </w:r>
    </w:p>
    <w:p w:rsidR="00E3677E" w:rsidRDefault="00E3677E" w:rsidP="00E3677E">
      <w:pPr>
        <w:pStyle w:val="ConsPlusNonformat"/>
        <w:jc w:val="center"/>
        <w:rPr>
          <w:rFonts w:ascii="Times New Roman" w:hAnsi="Times New Roman" w:cs="Times New Roman"/>
          <w:i/>
          <w:color w:val="000000"/>
        </w:rPr>
      </w:pPr>
      <w:r>
        <w:rPr>
          <w:rFonts w:ascii="Times New Roman" w:hAnsi="Times New Roman" w:cs="Times New Roman"/>
          <w:i/>
          <w:color w:val="000000"/>
        </w:rPr>
        <w:t>Фамилия, имя, отчество (последнее - при наличии) и подпись должностного лица</w:t>
      </w:r>
    </w:p>
    <w:p w:rsidR="00E3677E" w:rsidRDefault="00E3677E" w:rsidP="00E3677E">
      <w:pPr>
        <w:pStyle w:val="ConsPlusNonformat"/>
        <w:jc w:val="both"/>
        <w:rPr>
          <w:rFonts w:ascii="Times New Roman" w:hAnsi="Times New Roman" w:cs="Times New Roman"/>
          <w:i/>
          <w:color w:val="000000"/>
          <w:sz w:val="26"/>
          <w:szCs w:val="26"/>
        </w:rPr>
      </w:pPr>
    </w:p>
    <w:p w:rsidR="00E3677E" w:rsidRDefault="00E3677E" w:rsidP="00E3677E">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3.  Расписку получил (а):</w:t>
      </w:r>
    </w:p>
    <w:p w:rsidR="00E3677E" w:rsidRDefault="00E3677E" w:rsidP="00E3677E">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________________________________________________________________________</w:t>
      </w:r>
    </w:p>
    <w:p w:rsidR="00E3677E" w:rsidRDefault="00E3677E" w:rsidP="00E3677E">
      <w:pPr>
        <w:pStyle w:val="ConsPlusNonformat"/>
        <w:jc w:val="center"/>
        <w:rPr>
          <w:rFonts w:ascii="Times New Roman" w:hAnsi="Times New Roman" w:cs="Times New Roman"/>
          <w:i/>
          <w:color w:val="000000"/>
        </w:rPr>
      </w:pPr>
      <w:r>
        <w:rPr>
          <w:rFonts w:ascii="Times New Roman" w:hAnsi="Times New Roman" w:cs="Times New Roman"/>
          <w:i/>
          <w:color w:val="000000"/>
        </w:rPr>
        <w:t>Фамилия, имя, отчество (последнее - при наличии) и подпись должностного лица</w:t>
      </w:r>
    </w:p>
    <w:p w:rsidR="00E3677E" w:rsidRDefault="00E3677E" w:rsidP="00E3677E">
      <w:pPr>
        <w:pStyle w:val="ConsPlusNormal0"/>
        <w:jc w:val="both"/>
        <w:rPr>
          <w:rFonts w:ascii="Times New Roman" w:hAnsi="Times New Roman"/>
          <w:i/>
          <w:color w:val="000000"/>
          <w:sz w:val="26"/>
          <w:szCs w:val="26"/>
        </w:rPr>
      </w:pPr>
    </w:p>
    <w:p w:rsidR="00E3677E" w:rsidRDefault="00E3677E" w:rsidP="00E3677E">
      <w:pPr>
        <w:jc w:val="center"/>
        <w:rPr>
          <w:b/>
          <w:color w:val="000000"/>
          <w:sz w:val="26"/>
          <w:szCs w:val="26"/>
        </w:rPr>
      </w:pPr>
    </w:p>
    <w:p w:rsidR="00E3677E" w:rsidRDefault="00E3677E" w:rsidP="00E3677E">
      <w:pPr>
        <w:ind w:firstLine="567"/>
        <w:jc w:val="both"/>
        <w:rPr>
          <w:b/>
          <w:color w:val="000000"/>
          <w:sz w:val="28"/>
          <w:shd w:val="clear" w:color="auto" w:fill="FFFF00"/>
        </w:rPr>
      </w:pPr>
    </w:p>
    <w:p w:rsidR="00E3677E" w:rsidRDefault="00E3677E" w:rsidP="00E3677E">
      <w:pPr>
        <w:ind w:firstLine="567"/>
        <w:jc w:val="both"/>
        <w:rPr>
          <w:color w:val="000000"/>
          <w:sz w:val="28"/>
          <w:shd w:val="clear" w:color="auto" w:fill="FFFF00"/>
        </w:rPr>
      </w:pPr>
    </w:p>
    <w:p w:rsidR="00E3677E" w:rsidRDefault="00E3677E" w:rsidP="00E3677E">
      <w:pPr>
        <w:ind w:firstLine="567"/>
        <w:jc w:val="both"/>
        <w:rPr>
          <w:color w:val="000000"/>
          <w:sz w:val="28"/>
          <w:shd w:val="clear" w:color="auto" w:fill="FFFF00"/>
        </w:rPr>
      </w:pPr>
    </w:p>
    <w:p w:rsidR="00E3677E" w:rsidRDefault="00E3677E" w:rsidP="00C17BEE">
      <w:pPr>
        <w:jc w:val="both"/>
      </w:pPr>
    </w:p>
    <w:sectPr w:rsidR="00E3677E" w:rsidSect="00E3677E">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71F" w:rsidRDefault="003D271F">
      <w:r>
        <w:separator/>
      </w:r>
    </w:p>
  </w:endnote>
  <w:endnote w:type="continuationSeparator" w:id="1">
    <w:p w:rsidR="003D271F" w:rsidRDefault="003D2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
    <w:altName w:val="Times New Roman"/>
    <w:panose1 w:val="02020603050405020304"/>
    <w:charset w:val="00"/>
    <w:family w:val="roman"/>
    <w:pitch w:val="variable"/>
    <w:sig w:usb0="00000003" w:usb1="00000000" w:usb2="00000000" w:usb3="00000000" w:csb0="00000001" w:csb1="00000000"/>
  </w:font>
  <w:font w:name="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71F" w:rsidRDefault="003D271F">
      <w:r>
        <w:separator/>
      </w:r>
    </w:p>
  </w:footnote>
  <w:footnote w:type="continuationSeparator" w:id="1">
    <w:p w:rsidR="003D271F" w:rsidRDefault="003D2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86A6D48"/>
    <w:multiLevelType w:val="multilevel"/>
    <w:tmpl w:val="77045C08"/>
    <w:lvl w:ilvl="0">
      <w:start w:val="2"/>
      <w:numFmt w:val="decimal"/>
      <w:lvlText w:val="%1"/>
      <w:lvlJc w:val="left"/>
      <w:pPr>
        <w:tabs>
          <w:tab w:val="num" w:pos="0"/>
        </w:tabs>
        <w:ind w:left="540" w:hanging="540"/>
      </w:pPr>
    </w:lvl>
    <w:lvl w:ilvl="1">
      <w:start w:val="9"/>
      <w:numFmt w:val="decimal"/>
      <w:lvlText w:val="%1.%2"/>
      <w:lvlJc w:val="left"/>
      <w:pPr>
        <w:tabs>
          <w:tab w:val="num" w:pos="0"/>
        </w:tabs>
        <w:ind w:left="540" w:hanging="540"/>
      </w:pPr>
    </w:lvl>
    <w:lvl w:ilvl="2">
      <w:start w:val="1"/>
      <w:numFmt w:val="decimal"/>
      <w:lvlText w:val="%2.%3"/>
      <w:lvlJc w:val="left"/>
      <w:pPr>
        <w:tabs>
          <w:tab w:val="num" w:pos="0"/>
        </w:tabs>
        <w:ind w:left="1004" w:hanging="720"/>
      </w:pPr>
      <w:rPr>
        <w:rFonts w:ascii="Times New Roman" w:eastAsia="Segoe UI" w:hAnsi="Times New Roman" w:cs="Tahoma"/>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8">
    <w:nsid w:val="0B881724"/>
    <w:multiLevelType w:val="multilevel"/>
    <w:tmpl w:val="EC1A2602"/>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nsid w:val="0CB1055D"/>
    <w:multiLevelType w:val="multilevel"/>
    <w:tmpl w:val="F5289C4C"/>
    <w:lvl w:ilvl="0">
      <w:start w:val="1"/>
      <w:numFmt w:val="decimal"/>
      <w:lvlText w:val="%1"/>
      <w:lvlJc w:val="left"/>
      <w:pPr>
        <w:tabs>
          <w:tab w:val="num" w:pos="0"/>
        </w:tabs>
        <w:ind w:left="360" w:hanging="360"/>
      </w:pPr>
      <w:rPr>
        <w:rFonts w:ascii="Times New Roman" w:hAnsi="Times New Roman" w:cs="Times New Roman"/>
        <w:sz w:val="28"/>
        <w:szCs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0">
    <w:nsid w:val="0EA34729"/>
    <w:multiLevelType w:val="multilevel"/>
    <w:tmpl w:val="6F3E1E10"/>
    <w:lvl w:ilvl="0">
      <w:start w:val="4"/>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A23560"/>
    <w:multiLevelType w:val="multilevel"/>
    <w:tmpl w:val="AA78445C"/>
    <w:lvl w:ilvl="0">
      <w:start w:val="1"/>
      <w:numFmt w:val="decimal"/>
      <w:lvlText w:val="%1"/>
      <w:lvlJc w:val="left"/>
      <w:pPr>
        <w:tabs>
          <w:tab w:val="num" w:pos="502"/>
        </w:tabs>
        <w:ind w:left="502" w:hanging="360"/>
      </w:pPr>
      <w:rPr>
        <w:rFonts w:ascii="Times New Roman" w:hAnsi="Times New Roman" w:cs="Times New Roman"/>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302A64"/>
    <w:multiLevelType w:val="multilevel"/>
    <w:tmpl w:val="05086618"/>
    <w:lvl w:ilvl="0">
      <w:start w:val="1"/>
      <w:numFmt w:val="decimal"/>
      <w:lvlText w:val="%1"/>
      <w:lvlJc w:val="left"/>
      <w:pPr>
        <w:tabs>
          <w:tab w:val="num" w:pos="0"/>
        </w:tabs>
        <w:ind w:left="720" w:hanging="360"/>
      </w:pPr>
      <w:rPr>
        <w:color w:val="000000"/>
        <w:spacing w:val="0"/>
        <w:szCs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5">
    <w:nsid w:val="2557332B"/>
    <w:multiLevelType w:val="multilevel"/>
    <w:tmpl w:val="6C0222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1138CE"/>
    <w:multiLevelType w:val="multilevel"/>
    <w:tmpl w:val="CEAA0962"/>
    <w:lvl w:ilvl="0">
      <w:start w:val="9"/>
      <w:numFmt w:val="decimal"/>
      <w:lvlText w:val="%1"/>
      <w:lvlJc w:val="left"/>
      <w:pPr>
        <w:tabs>
          <w:tab w:val="num" w:pos="0"/>
        </w:tabs>
        <w:ind w:left="900" w:hanging="360"/>
      </w:pPr>
      <w:rPr>
        <w:color w:val="auto"/>
      </w:rPr>
    </w:lvl>
    <w:lvl w:ilvl="1">
      <w:start w:val="1"/>
      <w:numFmt w:val="lowerLetter"/>
      <w:lvlText w:val="%1.%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3.%4"/>
      <w:lvlJc w:val="left"/>
      <w:pPr>
        <w:tabs>
          <w:tab w:val="num" w:pos="0"/>
        </w:tabs>
        <w:ind w:left="3060" w:hanging="360"/>
      </w:pPr>
    </w:lvl>
    <w:lvl w:ilvl="4">
      <w:start w:val="1"/>
      <w:numFmt w:val="lowerLetter"/>
      <w:lvlText w:val="%4.%5"/>
      <w:lvlJc w:val="left"/>
      <w:pPr>
        <w:tabs>
          <w:tab w:val="num" w:pos="0"/>
        </w:tabs>
        <w:ind w:left="3780" w:hanging="360"/>
      </w:pPr>
    </w:lvl>
    <w:lvl w:ilvl="5">
      <w:start w:val="1"/>
      <w:numFmt w:val="lowerRoman"/>
      <w:lvlText w:val="%5.%6"/>
      <w:lvlJc w:val="right"/>
      <w:pPr>
        <w:tabs>
          <w:tab w:val="num" w:pos="0"/>
        </w:tabs>
        <w:ind w:left="4500" w:hanging="180"/>
      </w:pPr>
    </w:lvl>
    <w:lvl w:ilvl="6">
      <w:start w:val="1"/>
      <w:numFmt w:val="decimal"/>
      <w:lvlText w:val="%6.%7"/>
      <w:lvlJc w:val="left"/>
      <w:pPr>
        <w:tabs>
          <w:tab w:val="num" w:pos="0"/>
        </w:tabs>
        <w:ind w:left="5220" w:hanging="360"/>
      </w:pPr>
    </w:lvl>
    <w:lvl w:ilvl="7">
      <w:start w:val="1"/>
      <w:numFmt w:val="lowerLetter"/>
      <w:lvlText w:val="%7.%8"/>
      <w:lvlJc w:val="left"/>
      <w:pPr>
        <w:tabs>
          <w:tab w:val="num" w:pos="0"/>
        </w:tabs>
        <w:ind w:left="5940" w:hanging="360"/>
      </w:pPr>
    </w:lvl>
    <w:lvl w:ilvl="8">
      <w:start w:val="1"/>
      <w:numFmt w:val="lowerRoman"/>
      <w:lvlText w:val="%8.%9"/>
      <w:lvlJc w:val="right"/>
      <w:pPr>
        <w:tabs>
          <w:tab w:val="num" w:pos="0"/>
        </w:tabs>
        <w:ind w:left="6660" w:hanging="180"/>
      </w:pPr>
    </w:lvl>
  </w:abstractNum>
  <w:abstractNum w:abstractNumId="18">
    <w:nsid w:val="2CBE3E37"/>
    <w:multiLevelType w:val="hybridMultilevel"/>
    <w:tmpl w:val="0A34D848"/>
    <w:lvl w:ilvl="0" w:tplc="DC543CC4">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835397"/>
    <w:multiLevelType w:val="multilevel"/>
    <w:tmpl w:val="2FC4E764"/>
    <w:lvl w:ilvl="0">
      <w:start w:val="6"/>
      <w:numFmt w:val="decimal"/>
      <w:lvlText w:val="%1"/>
      <w:lvlJc w:val="left"/>
      <w:pPr>
        <w:tabs>
          <w:tab w:val="num" w:pos="0"/>
        </w:tabs>
        <w:ind w:left="375" w:hanging="375"/>
      </w:pPr>
    </w:lvl>
    <w:lvl w:ilvl="1">
      <w:start w:val="2"/>
      <w:numFmt w:val="decimal"/>
      <w:lvlText w:val="%1.%2"/>
      <w:lvlJc w:val="left"/>
      <w:pPr>
        <w:tabs>
          <w:tab w:val="num" w:pos="0"/>
        </w:tabs>
        <w:ind w:left="801" w:hanging="375"/>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568" w:hanging="2160"/>
      </w:pPr>
    </w:lvl>
  </w:abstractNum>
  <w:abstractNum w:abstractNumId="20">
    <w:nsid w:val="36B73910"/>
    <w:multiLevelType w:val="multilevel"/>
    <w:tmpl w:val="9EF6E1B2"/>
    <w:lvl w:ilvl="0">
      <w:start w:val="1"/>
      <w:numFmt w:val="decimal"/>
      <w:lvlText w:val="%1"/>
      <w:lvlJc w:val="left"/>
      <w:pPr>
        <w:tabs>
          <w:tab w:val="num" w:pos="0"/>
        </w:tabs>
        <w:ind w:left="1095" w:hanging="375"/>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21">
    <w:nsid w:val="3C9B4762"/>
    <w:multiLevelType w:val="multilevel"/>
    <w:tmpl w:val="72DE17BC"/>
    <w:lvl w:ilvl="0">
      <w:start w:val="1"/>
      <w:numFmt w:val="decimal"/>
      <w:lvlText w:val="%1"/>
      <w:lvlJc w:val="left"/>
      <w:pPr>
        <w:tabs>
          <w:tab w:val="num" w:pos="0"/>
        </w:tabs>
        <w:ind w:left="76" w:hanging="360"/>
      </w:pPr>
    </w:lvl>
    <w:lvl w:ilvl="1">
      <w:start w:val="1"/>
      <w:numFmt w:val="lowerLetter"/>
      <w:lvlText w:val="%1.%2"/>
      <w:lvlJc w:val="left"/>
      <w:pPr>
        <w:tabs>
          <w:tab w:val="num" w:pos="0"/>
        </w:tabs>
        <w:ind w:left="796" w:hanging="360"/>
      </w:pPr>
    </w:lvl>
    <w:lvl w:ilvl="2">
      <w:start w:val="1"/>
      <w:numFmt w:val="lowerRoman"/>
      <w:lvlText w:val="%2.%3"/>
      <w:lvlJc w:val="right"/>
      <w:pPr>
        <w:tabs>
          <w:tab w:val="num" w:pos="0"/>
        </w:tabs>
        <w:ind w:left="1516" w:hanging="180"/>
      </w:pPr>
    </w:lvl>
    <w:lvl w:ilvl="3">
      <w:start w:val="1"/>
      <w:numFmt w:val="decimal"/>
      <w:lvlText w:val="%3.%4"/>
      <w:lvlJc w:val="left"/>
      <w:pPr>
        <w:tabs>
          <w:tab w:val="num" w:pos="0"/>
        </w:tabs>
        <w:ind w:left="2236" w:hanging="360"/>
      </w:pPr>
    </w:lvl>
    <w:lvl w:ilvl="4">
      <w:start w:val="1"/>
      <w:numFmt w:val="lowerLetter"/>
      <w:lvlText w:val="%4.%5"/>
      <w:lvlJc w:val="left"/>
      <w:pPr>
        <w:tabs>
          <w:tab w:val="num" w:pos="0"/>
        </w:tabs>
        <w:ind w:left="2956" w:hanging="360"/>
      </w:pPr>
    </w:lvl>
    <w:lvl w:ilvl="5">
      <w:start w:val="1"/>
      <w:numFmt w:val="lowerRoman"/>
      <w:lvlText w:val="%5.%6"/>
      <w:lvlJc w:val="right"/>
      <w:pPr>
        <w:tabs>
          <w:tab w:val="num" w:pos="0"/>
        </w:tabs>
        <w:ind w:left="3676" w:hanging="180"/>
      </w:pPr>
    </w:lvl>
    <w:lvl w:ilvl="6">
      <w:start w:val="1"/>
      <w:numFmt w:val="decimal"/>
      <w:lvlText w:val="%6.%7"/>
      <w:lvlJc w:val="left"/>
      <w:pPr>
        <w:tabs>
          <w:tab w:val="num" w:pos="0"/>
        </w:tabs>
        <w:ind w:left="4396" w:hanging="360"/>
      </w:pPr>
    </w:lvl>
    <w:lvl w:ilvl="7">
      <w:start w:val="1"/>
      <w:numFmt w:val="lowerLetter"/>
      <w:lvlText w:val="%7.%8"/>
      <w:lvlJc w:val="left"/>
      <w:pPr>
        <w:tabs>
          <w:tab w:val="num" w:pos="0"/>
        </w:tabs>
        <w:ind w:left="5116" w:hanging="360"/>
      </w:pPr>
    </w:lvl>
    <w:lvl w:ilvl="8">
      <w:start w:val="1"/>
      <w:numFmt w:val="lowerRoman"/>
      <w:lvlText w:val="%8.%9"/>
      <w:lvlJc w:val="right"/>
      <w:pPr>
        <w:tabs>
          <w:tab w:val="num" w:pos="0"/>
        </w:tabs>
        <w:ind w:left="5836" w:hanging="180"/>
      </w:pPr>
    </w:lvl>
  </w:abstractNum>
  <w:abstractNum w:abstractNumId="22">
    <w:nsid w:val="41D95B7C"/>
    <w:multiLevelType w:val="multilevel"/>
    <w:tmpl w:val="E06C3E9C"/>
    <w:lvl w:ilvl="0">
      <w:start w:val="1"/>
      <w:numFmt w:val="decimal"/>
      <w:lvlText w:val="%1"/>
      <w:lvlJc w:val="left"/>
      <w:pPr>
        <w:tabs>
          <w:tab w:val="num" w:pos="0"/>
        </w:tabs>
        <w:ind w:left="927"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23">
    <w:nsid w:val="46450829"/>
    <w:multiLevelType w:val="multilevel"/>
    <w:tmpl w:val="9F24D352"/>
    <w:lvl w:ilvl="0">
      <w:start w:val="1"/>
      <w:numFmt w:val="decimal"/>
      <w:lvlText w:val="%1"/>
      <w:lvlJc w:val="left"/>
      <w:pPr>
        <w:tabs>
          <w:tab w:val="num" w:pos="0"/>
        </w:tabs>
        <w:ind w:left="927" w:hanging="360"/>
      </w:pPr>
      <w:rPr>
        <w:rFonts w:ascii="Times New Roman" w:eastAsia="Times New Roman" w:hAnsi="Times New Roman" w:cs="Times New Roman"/>
        <w:sz w:val="28"/>
        <w:szCs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4">
    <w:nsid w:val="4811091E"/>
    <w:multiLevelType w:val="multilevel"/>
    <w:tmpl w:val="CB762502"/>
    <w:lvl w:ilvl="0">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5">
    <w:nsid w:val="4C424587"/>
    <w:multiLevelType w:val="multilevel"/>
    <w:tmpl w:val="FA482BC6"/>
    <w:lvl w:ilvl="0">
      <w:start w:val="1"/>
      <w:numFmt w:val="decimal"/>
      <w:lvlText w:val="%1"/>
      <w:lvlJc w:val="left"/>
      <w:pPr>
        <w:tabs>
          <w:tab w:val="num" w:pos="0"/>
        </w:tabs>
        <w:ind w:left="720" w:hanging="360"/>
      </w:pPr>
      <w:rPr>
        <w:color w:val="000000"/>
        <w:spacing w:val="0"/>
        <w:szCs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6">
    <w:nsid w:val="4C95440F"/>
    <w:multiLevelType w:val="multilevel"/>
    <w:tmpl w:val="7F881E82"/>
    <w:lvl w:ilvl="0">
      <w:start w:val="1"/>
      <w:numFmt w:val="decimal"/>
      <w:lvlText w:val="%1"/>
      <w:lvlJc w:val="left"/>
      <w:pPr>
        <w:tabs>
          <w:tab w:val="num" w:pos="0"/>
        </w:tabs>
        <w:ind w:left="645" w:hanging="360"/>
      </w:pPr>
    </w:lvl>
    <w:lvl w:ilvl="1">
      <w:start w:val="1"/>
      <w:numFmt w:val="lowerLetter"/>
      <w:lvlText w:val="%1.%2"/>
      <w:lvlJc w:val="left"/>
      <w:pPr>
        <w:tabs>
          <w:tab w:val="num" w:pos="0"/>
        </w:tabs>
        <w:ind w:left="1365" w:hanging="360"/>
      </w:pPr>
    </w:lvl>
    <w:lvl w:ilvl="2">
      <w:start w:val="1"/>
      <w:numFmt w:val="lowerRoman"/>
      <w:lvlText w:val="%2.%3"/>
      <w:lvlJc w:val="right"/>
      <w:pPr>
        <w:tabs>
          <w:tab w:val="num" w:pos="0"/>
        </w:tabs>
        <w:ind w:left="2085" w:hanging="180"/>
      </w:pPr>
    </w:lvl>
    <w:lvl w:ilvl="3">
      <w:start w:val="1"/>
      <w:numFmt w:val="decimal"/>
      <w:lvlText w:val="%3.%4"/>
      <w:lvlJc w:val="left"/>
      <w:pPr>
        <w:tabs>
          <w:tab w:val="num" w:pos="0"/>
        </w:tabs>
        <w:ind w:left="2805" w:hanging="360"/>
      </w:pPr>
    </w:lvl>
    <w:lvl w:ilvl="4">
      <w:start w:val="1"/>
      <w:numFmt w:val="lowerLetter"/>
      <w:lvlText w:val="%4.%5"/>
      <w:lvlJc w:val="left"/>
      <w:pPr>
        <w:tabs>
          <w:tab w:val="num" w:pos="0"/>
        </w:tabs>
        <w:ind w:left="3525" w:hanging="360"/>
      </w:pPr>
    </w:lvl>
    <w:lvl w:ilvl="5">
      <w:start w:val="1"/>
      <w:numFmt w:val="lowerRoman"/>
      <w:lvlText w:val="%5.%6"/>
      <w:lvlJc w:val="right"/>
      <w:pPr>
        <w:tabs>
          <w:tab w:val="num" w:pos="0"/>
        </w:tabs>
        <w:ind w:left="4245" w:hanging="180"/>
      </w:pPr>
    </w:lvl>
    <w:lvl w:ilvl="6">
      <w:start w:val="1"/>
      <w:numFmt w:val="decimal"/>
      <w:lvlText w:val="%6.%7"/>
      <w:lvlJc w:val="left"/>
      <w:pPr>
        <w:tabs>
          <w:tab w:val="num" w:pos="0"/>
        </w:tabs>
        <w:ind w:left="4965" w:hanging="360"/>
      </w:pPr>
    </w:lvl>
    <w:lvl w:ilvl="7">
      <w:start w:val="1"/>
      <w:numFmt w:val="lowerLetter"/>
      <w:lvlText w:val="%7.%8"/>
      <w:lvlJc w:val="left"/>
      <w:pPr>
        <w:tabs>
          <w:tab w:val="num" w:pos="0"/>
        </w:tabs>
        <w:ind w:left="5685" w:hanging="360"/>
      </w:pPr>
    </w:lvl>
    <w:lvl w:ilvl="8">
      <w:start w:val="1"/>
      <w:numFmt w:val="lowerRoman"/>
      <w:lvlText w:val="%8.%9"/>
      <w:lvlJc w:val="right"/>
      <w:pPr>
        <w:tabs>
          <w:tab w:val="num" w:pos="0"/>
        </w:tabs>
        <w:ind w:left="6405" w:hanging="180"/>
      </w:pPr>
    </w:lvl>
  </w:abstractNum>
  <w:abstractNum w:abstractNumId="27">
    <w:nsid w:val="4CDC51AC"/>
    <w:multiLevelType w:val="multilevel"/>
    <w:tmpl w:val="022A5414"/>
    <w:lvl w:ilvl="0">
      <w:start w:val="8"/>
      <w:numFmt w:val="decimal"/>
      <w:lvlText w:val="%1"/>
      <w:lvlJc w:val="left"/>
      <w:pPr>
        <w:tabs>
          <w:tab w:val="num" w:pos="0"/>
        </w:tabs>
        <w:ind w:left="375" w:hanging="375"/>
      </w:pPr>
    </w:lvl>
    <w:lvl w:ilvl="1">
      <w:start w:val="2"/>
      <w:numFmt w:val="decimal"/>
      <w:lvlText w:val="%1.%2"/>
      <w:lvlJc w:val="left"/>
      <w:pPr>
        <w:tabs>
          <w:tab w:val="num" w:pos="0"/>
        </w:tabs>
        <w:ind w:left="942" w:hanging="37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28">
    <w:nsid w:val="54F57B4F"/>
    <w:multiLevelType w:val="multilevel"/>
    <w:tmpl w:val="C1E8535E"/>
    <w:lvl w:ilvl="0">
      <w:start w:val="1"/>
      <w:numFmt w:val="upperRoman"/>
      <w:lvlText w:val="%1"/>
      <w:lvlJc w:val="left"/>
      <w:pPr>
        <w:tabs>
          <w:tab w:val="num" w:pos="0"/>
        </w:tabs>
        <w:ind w:left="1080" w:hanging="72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9">
    <w:nsid w:val="56B95050"/>
    <w:multiLevelType w:val="multilevel"/>
    <w:tmpl w:val="8D683A94"/>
    <w:lvl w:ilvl="0">
      <w:start w:val="1"/>
      <w:numFmt w:val="decimal"/>
      <w:lvlText w:val="%1"/>
      <w:lvlJc w:val="left"/>
      <w:pPr>
        <w:tabs>
          <w:tab w:val="num" w:pos="540"/>
        </w:tabs>
        <w:ind w:left="540" w:hanging="360"/>
      </w:pPr>
    </w:lvl>
    <w:lvl w:ilvl="1">
      <w:start w:val="1"/>
      <w:numFmt w:val="decimal"/>
      <w:lvlText w:val="%1.%2"/>
      <w:lvlJc w:val="left"/>
      <w:pPr>
        <w:tabs>
          <w:tab w:val="num" w:pos="2119"/>
        </w:tabs>
        <w:ind w:left="2119" w:hanging="1410"/>
      </w:pPr>
    </w:lvl>
    <w:lvl w:ilvl="2">
      <w:start w:val="1"/>
      <w:numFmt w:val="decimal"/>
      <w:lvlText w:val="%1.%2.%3"/>
      <w:lvlJc w:val="left"/>
      <w:pPr>
        <w:tabs>
          <w:tab w:val="num" w:pos="2648"/>
        </w:tabs>
        <w:ind w:left="2648" w:hanging="1410"/>
      </w:pPr>
    </w:lvl>
    <w:lvl w:ilvl="3">
      <w:start w:val="1"/>
      <w:numFmt w:val="decimal"/>
      <w:lvlText w:val="%1.%2.%3.%4"/>
      <w:lvlJc w:val="left"/>
      <w:pPr>
        <w:tabs>
          <w:tab w:val="num" w:pos="3177"/>
        </w:tabs>
        <w:ind w:left="3177" w:hanging="1410"/>
      </w:pPr>
    </w:lvl>
    <w:lvl w:ilvl="4">
      <w:start w:val="1"/>
      <w:numFmt w:val="decimal"/>
      <w:lvlText w:val="%1.%2.%3.%4.%5"/>
      <w:lvlJc w:val="left"/>
      <w:pPr>
        <w:tabs>
          <w:tab w:val="num" w:pos="3706"/>
        </w:tabs>
        <w:ind w:left="3706" w:hanging="1410"/>
      </w:pPr>
    </w:lvl>
    <w:lvl w:ilvl="5">
      <w:start w:val="1"/>
      <w:numFmt w:val="decimal"/>
      <w:lvlText w:val="%1.%2.%3.%4.%5.%6"/>
      <w:lvlJc w:val="left"/>
      <w:pPr>
        <w:tabs>
          <w:tab w:val="num" w:pos="4235"/>
        </w:tabs>
        <w:ind w:left="4235" w:hanging="1410"/>
      </w:pPr>
    </w:lvl>
    <w:lvl w:ilvl="6">
      <w:start w:val="1"/>
      <w:numFmt w:val="decimal"/>
      <w:lvlText w:val="%1.%2.%3.%4.%5.%6.%7"/>
      <w:lvlJc w:val="left"/>
      <w:pPr>
        <w:tabs>
          <w:tab w:val="num" w:pos="4794"/>
        </w:tabs>
        <w:ind w:left="4794" w:hanging="1440"/>
      </w:pPr>
    </w:lvl>
    <w:lvl w:ilvl="7">
      <w:start w:val="1"/>
      <w:numFmt w:val="decimal"/>
      <w:lvlText w:val="%1.%2.%3.%4.%5.%6.%7.%8"/>
      <w:lvlJc w:val="left"/>
      <w:pPr>
        <w:tabs>
          <w:tab w:val="num" w:pos="5323"/>
        </w:tabs>
        <w:ind w:left="5323" w:hanging="1440"/>
      </w:pPr>
    </w:lvl>
    <w:lvl w:ilvl="8">
      <w:start w:val="1"/>
      <w:numFmt w:val="decimal"/>
      <w:lvlText w:val="%1.%2.%3.%4.%5.%6.%7.%8.%9"/>
      <w:lvlJc w:val="left"/>
      <w:pPr>
        <w:tabs>
          <w:tab w:val="num" w:pos="6212"/>
        </w:tabs>
        <w:ind w:left="6212" w:hanging="1800"/>
      </w:pPr>
    </w:lvl>
  </w:abstractNum>
  <w:abstractNum w:abstractNumId="30">
    <w:nsid w:val="56D20275"/>
    <w:multiLevelType w:val="multilevel"/>
    <w:tmpl w:val="05807A96"/>
    <w:lvl w:ilvl="0">
      <w:start w:val="1"/>
      <w:numFmt w:val="decimal"/>
      <w:lvlText w:val="%1"/>
      <w:lvlJc w:val="left"/>
      <w:pPr>
        <w:tabs>
          <w:tab w:val="num" w:pos="0"/>
        </w:tabs>
        <w:ind w:left="1067" w:hanging="360"/>
      </w:pPr>
      <w:rPr>
        <w:rFonts w:ascii="Times New Roman" w:eastAsia="Times New Roman" w:hAnsi="Times New Roman" w:cs="Times New Roman"/>
        <w:sz w:val="28"/>
        <w:szCs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31">
    <w:nsid w:val="587D093B"/>
    <w:multiLevelType w:val="multilevel"/>
    <w:tmpl w:val="BC0A7712"/>
    <w:lvl w:ilvl="0">
      <w:start w:val="1"/>
      <w:numFmt w:val="upperRoman"/>
      <w:lvlText w:val="%1"/>
      <w:lvlJc w:val="left"/>
      <w:pPr>
        <w:tabs>
          <w:tab w:val="num" w:pos="0"/>
        </w:tabs>
        <w:ind w:left="1800" w:hanging="720"/>
      </w:pPr>
    </w:lvl>
    <w:lvl w:ilvl="1">
      <w:start w:val="1"/>
      <w:numFmt w:val="decimal"/>
      <w:lvlText w:val="%1.%2"/>
      <w:lvlJc w:val="left"/>
      <w:pPr>
        <w:tabs>
          <w:tab w:val="num" w:pos="0"/>
        </w:tabs>
        <w:ind w:left="252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040" w:hanging="1080"/>
      </w:pPr>
    </w:lvl>
    <w:lvl w:ilvl="5">
      <w:start w:val="1"/>
      <w:numFmt w:val="decimal"/>
      <w:lvlText w:val="%1.%2.%3.%4.%5.%6"/>
      <w:lvlJc w:val="left"/>
      <w:pPr>
        <w:tabs>
          <w:tab w:val="num" w:pos="0"/>
        </w:tabs>
        <w:ind w:left="6120" w:hanging="1440"/>
      </w:pPr>
    </w:lvl>
    <w:lvl w:ilvl="6">
      <w:start w:val="1"/>
      <w:numFmt w:val="decimal"/>
      <w:lvlText w:val="%1.%2.%3.%4.%5.%6.%7"/>
      <w:lvlJc w:val="left"/>
      <w:pPr>
        <w:tabs>
          <w:tab w:val="num" w:pos="0"/>
        </w:tabs>
        <w:ind w:left="7200" w:hanging="1800"/>
      </w:pPr>
    </w:lvl>
    <w:lvl w:ilvl="7">
      <w:start w:val="1"/>
      <w:numFmt w:val="decimal"/>
      <w:lvlText w:val="%1.%2.%3.%4.%5.%6.%7.%8"/>
      <w:lvlJc w:val="left"/>
      <w:pPr>
        <w:tabs>
          <w:tab w:val="num" w:pos="0"/>
        </w:tabs>
        <w:ind w:left="7920" w:hanging="1800"/>
      </w:pPr>
    </w:lvl>
    <w:lvl w:ilvl="8">
      <w:start w:val="1"/>
      <w:numFmt w:val="decimal"/>
      <w:lvlText w:val="%1.%2.%3.%4.%5.%6.%7.%8.%9"/>
      <w:lvlJc w:val="left"/>
      <w:pPr>
        <w:tabs>
          <w:tab w:val="num" w:pos="0"/>
        </w:tabs>
        <w:ind w:left="9000" w:hanging="2160"/>
      </w:pPr>
    </w:lvl>
  </w:abstractNum>
  <w:abstractNum w:abstractNumId="32">
    <w:nsid w:val="597C3049"/>
    <w:multiLevelType w:val="multilevel"/>
    <w:tmpl w:val="4B66F6C8"/>
    <w:lvl w:ilvl="0">
      <w:start w:val="1"/>
      <w:numFmt w:val="decimal"/>
      <w:lvlText w:val="%1"/>
      <w:lvlJc w:val="left"/>
      <w:pPr>
        <w:tabs>
          <w:tab w:val="num" w:pos="0"/>
        </w:tabs>
        <w:ind w:left="645" w:hanging="360"/>
      </w:pPr>
    </w:lvl>
    <w:lvl w:ilvl="1">
      <w:start w:val="1"/>
      <w:numFmt w:val="lowerLetter"/>
      <w:lvlText w:val="%1.%2"/>
      <w:lvlJc w:val="left"/>
      <w:pPr>
        <w:tabs>
          <w:tab w:val="num" w:pos="0"/>
        </w:tabs>
        <w:ind w:left="1365" w:hanging="360"/>
      </w:pPr>
    </w:lvl>
    <w:lvl w:ilvl="2">
      <w:start w:val="1"/>
      <w:numFmt w:val="lowerRoman"/>
      <w:lvlText w:val="%2.%3"/>
      <w:lvlJc w:val="right"/>
      <w:pPr>
        <w:tabs>
          <w:tab w:val="num" w:pos="0"/>
        </w:tabs>
        <w:ind w:left="2085" w:hanging="180"/>
      </w:pPr>
    </w:lvl>
    <w:lvl w:ilvl="3">
      <w:start w:val="1"/>
      <w:numFmt w:val="decimal"/>
      <w:lvlText w:val="%3.%4"/>
      <w:lvlJc w:val="left"/>
      <w:pPr>
        <w:tabs>
          <w:tab w:val="num" w:pos="0"/>
        </w:tabs>
        <w:ind w:left="2805" w:hanging="360"/>
      </w:pPr>
    </w:lvl>
    <w:lvl w:ilvl="4">
      <w:start w:val="1"/>
      <w:numFmt w:val="lowerLetter"/>
      <w:lvlText w:val="%4.%5"/>
      <w:lvlJc w:val="left"/>
      <w:pPr>
        <w:tabs>
          <w:tab w:val="num" w:pos="0"/>
        </w:tabs>
        <w:ind w:left="3525" w:hanging="360"/>
      </w:pPr>
    </w:lvl>
    <w:lvl w:ilvl="5">
      <w:start w:val="1"/>
      <w:numFmt w:val="lowerRoman"/>
      <w:lvlText w:val="%5.%6"/>
      <w:lvlJc w:val="right"/>
      <w:pPr>
        <w:tabs>
          <w:tab w:val="num" w:pos="0"/>
        </w:tabs>
        <w:ind w:left="4245" w:hanging="180"/>
      </w:pPr>
    </w:lvl>
    <w:lvl w:ilvl="6">
      <w:start w:val="1"/>
      <w:numFmt w:val="decimal"/>
      <w:lvlText w:val="%6.%7"/>
      <w:lvlJc w:val="left"/>
      <w:pPr>
        <w:tabs>
          <w:tab w:val="num" w:pos="0"/>
        </w:tabs>
        <w:ind w:left="4965" w:hanging="360"/>
      </w:pPr>
    </w:lvl>
    <w:lvl w:ilvl="7">
      <w:start w:val="1"/>
      <w:numFmt w:val="lowerLetter"/>
      <w:lvlText w:val="%7.%8"/>
      <w:lvlJc w:val="left"/>
      <w:pPr>
        <w:tabs>
          <w:tab w:val="num" w:pos="0"/>
        </w:tabs>
        <w:ind w:left="5685" w:hanging="360"/>
      </w:pPr>
    </w:lvl>
    <w:lvl w:ilvl="8">
      <w:start w:val="1"/>
      <w:numFmt w:val="lowerRoman"/>
      <w:lvlText w:val="%8.%9"/>
      <w:lvlJc w:val="right"/>
      <w:pPr>
        <w:tabs>
          <w:tab w:val="num" w:pos="0"/>
        </w:tabs>
        <w:ind w:left="6405" w:hanging="180"/>
      </w:pPr>
    </w:lvl>
  </w:abstractNum>
  <w:abstractNum w:abstractNumId="33">
    <w:nsid w:val="5CE63F94"/>
    <w:multiLevelType w:val="multilevel"/>
    <w:tmpl w:val="8A4AC4C2"/>
    <w:lvl w:ilvl="0">
      <w:start w:val="1"/>
      <w:numFmt w:val="decimal"/>
      <w:lvlText w:val="%1"/>
      <w:lvlJc w:val="left"/>
      <w:pPr>
        <w:tabs>
          <w:tab w:val="num" w:pos="0"/>
        </w:tabs>
        <w:ind w:left="927" w:hanging="360"/>
      </w:pPr>
    </w:lvl>
    <w:lvl w:ilvl="1">
      <w:start w:val="1"/>
      <w:numFmt w:val="lowerLetter"/>
      <w:lvlText w:val="%1.%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3.%4"/>
      <w:lvlJc w:val="left"/>
      <w:pPr>
        <w:tabs>
          <w:tab w:val="num" w:pos="0"/>
        </w:tabs>
        <w:ind w:left="3087" w:hanging="360"/>
      </w:pPr>
    </w:lvl>
    <w:lvl w:ilvl="4">
      <w:start w:val="1"/>
      <w:numFmt w:val="lowerLetter"/>
      <w:lvlText w:val="%4.%5"/>
      <w:lvlJc w:val="left"/>
      <w:pPr>
        <w:tabs>
          <w:tab w:val="num" w:pos="0"/>
        </w:tabs>
        <w:ind w:left="3807" w:hanging="360"/>
      </w:pPr>
    </w:lvl>
    <w:lvl w:ilvl="5">
      <w:start w:val="1"/>
      <w:numFmt w:val="lowerRoman"/>
      <w:lvlText w:val="%5.%6"/>
      <w:lvlJc w:val="right"/>
      <w:pPr>
        <w:tabs>
          <w:tab w:val="num" w:pos="0"/>
        </w:tabs>
        <w:ind w:left="4527" w:hanging="180"/>
      </w:pPr>
    </w:lvl>
    <w:lvl w:ilvl="6">
      <w:start w:val="1"/>
      <w:numFmt w:val="decimal"/>
      <w:lvlText w:val="%6.%7"/>
      <w:lvlJc w:val="left"/>
      <w:pPr>
        <w:tabs>
          <w:tab w:val="num" w:pos="0"/>
        </w:tabs>
        <w:ind w:left="5247" w:hanging="360"/>
      </w:pPr>
    </w:lvl>
    <w:lvl w:ilvl="7">
      <w:start w:val="1"/>
      <w:numFmt w:val="lowerLetter"/>
      <w:lvlText w:val="%7.%8"/>
      <w:lvlJc w:val="left"/>
      <w:pPr>
        <w:tabs>
          <w:tab w:val="num" w:pos="0"/>
        </w:tabs>
        <w:ind w:left="5967" w:hanging="360"/>
      </w:pPr>
    </w:lvl>
    <w:lvl w:ilvl="8">
      <w:start w:val="1"/>
      <w:numFmt w:val="lowerRoman"/>
      <w:lvlText w:val="%8.%9"/>
      <w:lvlJc w:val="right"/>
      <w:pPr>
        <w:tabs>
          <w:tab w:val="num" w:pos="0"/>
        </w:tabs>
        <w:ind w:left="6687" w:hanging="180"/>
      </w:pPr>
    </w:lvl>
  </w:abstractNum>
  <w:abstractNum w:abstractNumId="34">
    <w:nsid w:val="62EE1385"/>
    <w:multiLevelType w:val="multilevel"/>
    <w:tmpl w:val="35DA7C28"/>
    <w:lvl w:ilvl="0">
      <w:start w:val="1"/>
      <w:numFmt w:val="decimal"/>
      <w:lvlText w:val="%1"/>
      <w:lvlJc w:val="left"/>
      <w:pPr>
        <w:tabs>
          <w:tab w:val="num" w:pos="0"/>
        </w:tabs>
        <w:ind w:left="942" w:hanging="375"/>
      </w:pPr>
    </w:lvl>
    <w:lvl w:ilvl="1">
      <w:start w:val="1"/>
      <w:numFmt w:val="lowerLetter"/>
      <w:lvlText w:val="%1.%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3.%4"/>
      <w:lvlJc w:val="left"/>
      <w:pPr>
        <w:tabs>
          <w:tab w:val="num" w:pos="0"/>
        </w:tabs>
        <w:ind w:left="3087" w:hanging="360"/>
      </w:pPr>
    </w:lvl>
    <w:lvl w:ilvl="4">
      <w:start w:val="1"/>
      <w:numFmt w:val="lowerLetter"/>
      <w:lvlText w:val="%4.%5"/>
      <w:lvlJc w:val="left"/>
      <w:pPr>
        <w:tabs>
          <w:tab w:val="num" w:pos="0"/>
        </w:tabs>
        <w:ind w:left="3807" w:hanging="360"/>
      </w:pPr>
    </w:lvl>
    <w:lvl w:ilvl="5">
      <w:start w:val="1"/>
      <w:numFmt w:val="lowerRoman"/>
      <w:lvlText w:val="%5.%6"/>
      <w:lvlJc w:val="right"/>
      <w:pPr>
        <w:tabs>
          <w:tab w:val="num" w:pos="0"/>
        </w:tabs>
        <w:ind w:left="4527" w:hanging="180"/>
      </w:pPr>
    </w:lvl>
    <w:lvl w:ilvl="6">
      <w:start w:val="1"/>
      <w:numFmt w:val="decimal"/>
      <w:lvlText w:val="%6.%7"/>
      <w:lvlJc w:val="left"/>
      <w:pPr>
        <w:tabs>
          <w:tab w:val="num" w:pos="0"/>
        </w:tabs>
        <w:ind w:left="5247" w:hanging="360"/>
      </w:pPr>
    </w:lvl>
    <w:lvl w:ilvl="7">
      <w:start w:val="1"/>
      <w:numFmt w:val="lowerLetter"/>
      <w:lvlText w:val="%7.%8"/>
      <w:lvlJc w:val="left"/>
      <w:pPr>
        <w:tabs>
          <w:tab w:val="num" w:pos="0"/>
        </w:tabs>
        <w:ind w:left="5967" w:hanging="360"/>
      </w:pPr>
    </w:lvl>
    <w:lvl w:ilvl="8">
      <w:start w:val="1"/>
      <w:numFmt w:val="lowerRoman"/>
      <w:lvlText w:val="%8.%9"/>
      <w:lvlJc w:val="right"/>
      <w:pPr>
        <w:tabs>
          <w:tab w:val="num" w:pos="0"/>
        </w:tabs>
        <w:ind w:left="6687" w:hanging="180"/>
      </w:pPr>
    </w:lvl>
  </w:abstractNum>
  <w:abstractNum w:abstractNumId="35">
    <w:nsid w:val="64236260"/>
    <w:multiLevelType w:val="multilevel"/>
    <w:tmpl w:val="B0E26E16"/>
    <w:lvl w:ilvl="0">
      <w:start w:val="4"/>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36">
    <w:nsid w:val="68AE2C89"/>
    <w:multiLevelType w:val="multilevel"/>
    <w:tmpl w:val="91A26CA6"/>
    <w:lvl w:ilvl="0">
      <w:start w:val="7"/>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7">
    <w:nsid w:val="69C742E5"/>
    <w:multiLevelType w:val="multilevel"/>
    <w:tmpl w:val="3BD24A76"/>
    <w:lvl w:ilvl="0">
      <w:start w:val="4"/>
      <w:numFmt w:val="decimal"/>
      <w:lvlText w:val="%1"/>
      <w:lvlJc w:val="left"/>
      <w:pPr>
        <w:tabs>
          <w:tab w:val="num" w:pos="0"/>
        </w:tabs>
        <w:ind w:left="645" w:hanging="360"/>
      </w:pPr>
    </w:lvl>
    <w:lvl w:ilvl="1">
      <w:start w:val="1"/>
      <w:numFmt w:val="lowerLetter"/>
      <w:lvlText w:val="%1.%2"/>
      <w:lvlJc w:val="left"/>
      <w:pPr>
        <w:tabs>
          <w:tab w:val="num" w:pos="0"/>
        </w:tabs>
        <w:ind w:left="1365" w:hanging="360"/>
      </w:pPr>
    </w:lvl>
    <w:lvl w:ilvl="2">
      <w:start w:val="1"/>
      <w:numFmt w:val="lowerRoman"/>
      <w:lvlText w:val="%2.%3"/>
      <w:lvlJc w:val="right"/>
      <w:pPr>
        <w:tabs>
          <w:tab w:val="num" w:pos="0"/>
        </w:tabs>
        <w:ind w:left="2085" w:hanging="180"/>
      </w:pPr>
    </w:lvl>
    <w:lvl w:ilvl="3">
      <w:start w:val="1"/>
      <w:numFmt w:val="decimal"/>
      <w:lvlText w:val="%3.%4"/>
      <w:lvlJc w:val="left"/>
      <w:pPr>
        <w:tabs>
          <w:tab w:val="num" w:pos="0"/>
        </w:tabs>
        <w:ind w:left="2805" w:hanging="360"/>
      </w:pPr>
    </w:lvl>
    <w:lvl w:ilvl="4">
      <w:start w:val="1"/>
      <w:numFmt w:val="lowerLetter"/>
      <w:lvlText w:val="%4.%5"/>
      <w:lvlJc w:val="left"/>
      <w:pPr>
        <w:tabs>
          <w:tab w:val="num" w:pos="0"/>
        </w:tabs>
        <w:ind w:left="3525" w:hanging="360"/>
      </w:pPr>
    </w:lvl>
    <w:lvl w:ilvl="5">
      <w:start w:val="1"/>
      <w:numFmt w:val="lowerRoman"/>
      <w:lvlText w:val="%5.%6"/>
      <w:lvlJc w:val="right"/>
      <w:pPr>
        <w:tabs>
          <w:tab w:val="num" w:pos="0"/>
        </w:tabs>
        <w:ind w:left="4245" w:hanging="180"/>
      </w:pPr>
    </w:lvl>
    <w:lvl w:ilvl="6">
      <w:start w:val="1"/>
      <w:numFmt w:val="decimal"/>
      <w:lvlText w:val="%6.%7"/>
      <w:lvlJc w:val="left"/>
      <w:pPr>
        <w:tabs>
          <w:tab w:val="num" w:pos="0"/>
        </w:tabs>
        <w:ind w:left="4965" w:hanging="360"/>
      </w:pPr>
    </w:lvl>
    <w:lvl w:ilvl="7">
      <w:start w:val="1"/>
      <w:numFmt w:val="lowerLetter"/>
      <w:lvlText w:val="%7.%8"/>
      <w:lvlJc w:val="left"/>
      <w:pPr>
        <w:tabs>
          <w:tab w:val="num" w:pos="0"/>
        </w:tabs>
        <w:ind w:left="5685" w:hanging="360"/>
      </w:pPr>
    </w:lvl>
    <w:lvl w:ilvl="8">
      <w:start w:val="1"/>
      <w:numFmt w:val="lowerRoman"/>
      <w:lvlText w:val="%8.%9"/>
      <w:lvlJc w:val="right"/>
      <w:pPr>
        <w:tabs>
          <w:tab w:val="num" w:pos="0"/>
        </w:tabs>
        <w:ind w:left="6405" w:hanging="180"/>
      </w:pPr>
    </w:lvl>
  </w:abstractNum>
  <w:abstractNum w:abstractNumId="38">
    <w:nsid w:val="6CD56D17"/>
    <w:multiLevelType w:val="multilevel"/>
    <w:tmpl w:val="A6D2356E"/>
    <w:lvl w:ilvl="0">
      <w:start w:val="4"/>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9">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0">
    <w:nsid w:val="70DF6415"/>
    <w:multiLevelType w:val="multilevel"/>
    <w:tmpl w:val="7CC290E4"/>
    <w:lvl w:ilvl="0">
      <w:start w:val="1"/>
      <w:numFmt w:val="decimal"/>
      <w:lvlText w:val="%1"/>
      <w:lvlJc w:val="left"/>
      <w:pPr>
        <w:tabs>
          <w:tab w:val="num" w:pos="0"/>
        </w:tabs>
        <w:ind w:left="1497" w:hanging="930"/>
      </w:pPr>
    </w:lvl>
    <w:lvl w:ilvl="1">
      <w:start w:val="1"/>
      <w:numFmt w:val="lowerLetter"/>
      <w:lvlText w:val="%1.%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3.%4"/>
      <w:lvlJc w:val="left"/>
      <w:pPr>
        <w:tabs>
          <w:tab w:val="num" w:pos="0"/>
        </w:tabs>
        <w:ind w:left="3087" w:hanging="360"/>
      </w:pPr>
    </w:lvl>
    <w:lvl w:ilvl="4">
      <w:start w:val="1"/>
      <w:numFmt w:val="lowerLetter"/>
      <w:lvlText w:val="%4.%5"/>
      <w:lvlJc w:val="left"/>
      <w:pPr>
        <w:tabs>
          <w:tab w:val="num" w:pos="0"/>
        </w:tabs>
        <w:ind w:left="3807" w:hanging="360"/>
      </w:pPr>
    </w:lvl>
    <w:lvl w:ilvl="5">
      <w:start w:val="1"/>
      <w:numFmt w:val="lowerRoman"/>
      <w:lvlText w:val="%5.%6"/>
      <w:lvlJc w:val="right"/>
      <w:pPr>
        <w:tabs>
          <w:tab w:val="num" w:pos="0"/>
        </w:tabs>
        <w:ind w:left="4527" w:hanging="180"/>
      </w:pPr>
    </w:lvl>
    <w:lvl w:ilvl="6">
      <w:start w:val="1"/>
      <w:numFmt w:val="decimal"/>
      <w:lvlText w:val="%6.%7"/>
      <w:lvlJc w:val="left"/>
      <w:pPr>
        <w:tabs>
          <w:tab w:val="num" w:pos="0"/>
        </w:tabs>
        <w:ind w:left="5247" w:hanging="360"/>
      </w:pPr>
    </w:lvl>
    <w:lvl w:ilvl="7">
      <w:start w:val="1"/>
      <w:numFmt w:val="lowerLetter"/>
      <w:lvlText w:val="%7.%8"/>
      <w:lvlJc w:val="left"/>
      <w:pPr>
        <w:tabs>
          <w:tab w:val="num" w:pos="0"/>
        </w:tabs>
        <w:ind w:left="5967" w:hanging="360"/>
      </w:pPr>
    </w:lvl>
    <w:lvl w:ilvl="8">
      <w:start w:val="1"/>
      <w:numFmt w:val="lowerRoman"/>
      <w:lvlText w:val="%8.%9"/>
      <w:lvlJc w:val="right"/>
      <w:pPr>
        <w:tabs>
          <w:tab w:val="num" w:pos="0"/>
        </w:tabs>
        <w:ind w:left="6687" w:hanging="180"/>
      </w:pPr>
    </w:lvl>
  </w:abstractNum>
  <w:abstractNum w:abstractNumId="41">
    <w:nsid w:val="745943E0"/>
    <w:multiLevelType w:val="multilevel"/>
    <w:tmpl w:val="5F04AF3E"/>
    <w:lvl w:ilvl="0">
      <w:start w:val="4"/>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2">
    <w:nsid w:val="75760E05"/>
    <w:multiLevelType w:val="multilevel"/>
    <w:tmpl w:val="1D9EB8B0"/>
    <w:lvl w:ilvl="0">
      <w:start w:val="3"/>
      <w:numFmt w:val="decimal"/>
      <w:lvlText w:val="%1"/>
      <w:lvlJc w:val="left"/>
      <w:pPr>
        <w:tabs>
          <w:tab w:val="num" w:pos="0"/>
        </w:tabs>
        <w:ind w:left="927" w:hanging="360"/>
      </w:pPr>
    </w:lvl>
    <w:lvl w:ilvl="1">
      <w:start w:val="17"/>
      <w:numFmt w:val="decimal"/>
      <w:lvlText w:val="%1.%2"/>
      <w:lvlJc w:val="left"/>
      <w:pPr>
        <w:tabs>
          <w:tab w:val="num" w:pos="0"/>
        </w:tabs>
        <w:ind w:left="1189" w:hanging="48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abstractNum w:abstractNumId="43">
    <w:nsid w:val="75896ADC"/>
    <w:multiLevelType w:val="multilevel"/>
    <w:tmpl w:val="AC7A321C"/>
    <w:lvl w:ilvl="0">
      <w:start w:val="1"/>
      <w:numFmt w:val="decimal"/>
      <w:lvlText w:val="%1"/>
      <w:lvlJc w:val="left"/>
      <w:pPr>
        <w:tabs>
          <w:tab w:val="num" w:pos="0"/>
        </w:tabs>
        <w:ind w:left="645" w:hanging="360"/>
      </w:pPr>
    </w:lvl>
    <w:lvl w:ilvl="1">
      <w:start w:val="1"/>
      <w:numFmt w:val="lowerLetter"/>
      <w:lvlText w:val="%1.%2"/>
      <w:lvlJc w:val="left"/>
      <w:pPr>
        <w:tabs>
          <w:tab w:val="num" w:pos="0"/>
        </w:tabs>
        <w:ind w:left="1365" w:hanging="360"/>
      </w:pPr>
    </w:lvl>
    <w:lvl w:ilvl="2">
      <w:start w:val="1"/>
      <w:numFmt w:val="lowerRoman"/>
      <w:lvlText w:val="%2.%3"/>
      <w:lvlJc w:val="right"/>
      <w:pPr>
        <w:tabs>
          <w:tab w:val="num" w:pos="0"/>
        </w:tabs>
        <w:ind w:left="2085" w:hanging="180"/>
      </w:pPr>
    </w:lvl>
    <w:lvl w:ilvl="3">
      <w:start w:val="1"/>
      <w:numFmt w:val="decimal"/>
      <w:lvlText w:val="%3.%4"/>
      <w:lvlJc w:val="left"/>
      <w:pPr>
        <w:tabs>
          <w:tab w:val="num" w:pos="0"/>
        </w:tabs>
        <w:ind w:left="2805" w:hanging="360"/>
      </w:pPr>
    </w:lvl>
    <w:lvl w:ilvl="4">
      <w:start w:val="1"/>
      <w:numFmt w:val="lowerLetter"/>
      <w:lvlText w:val="%4.%5"/>
      <w:lvlJc w:val="left"/>
      <w:pPr>
        <w:tabs>
          <w:tab w:val="num" w:pos="0"/>
        </w:tabs>
        <w:ind w:left="3525" w:hanging="360"/>
      </w:pPr>
    </w:lvl>
    <w:lvl w:ilvl="5">
      <w:start w:val="1"/>
      <w:numFmt w:val="lowerRoman"/>
      <w:lvlText w:val="%5.%6"/>
      <w:lvlJc w:val="right"/>
      <w:pPr>
        <w:tabs>
          <w:tab w:val="num" w:pos="0"/>
        </w:tabs>
        <w:ind w:left="4245" w:hanging="180"/>
      </w:pPr>
    </w:lvl>
    <w:lvl w:ilvl="6">
      <w:start w:val="1"/>
      <w:numFmt w:val="decimal"/>
      <w:lvlText w:val="%6.%7"/>
      <w:lvlJc w:val="left"/>
      <w:pPr>
        <w:tabs>
          <w:tab w:val="num" w:pos="0"/>
        </w:tabs>
        <w:ind w:left="4965" w:hanging="360"/>
      </w:pPr>
    </w:lvl>
    <w:lvl w:ilvl="7">
      <w:start w:val="1"/>
      <w:numFmt w:val="lowerLetter"/>
      <w:lvlText w:val="%7.%8"/>
      <w:lvlJc w:val="left"/>
      <w:pPr>
        <w:tabs>
          <w:tab w:val="num" w:pos="0"/>
        </w:tabs>
        <w:ind w:left="5685" w:hanging="360"/>
      </w:pPr>
    </w:lvl>
    <w:lvl w:ilvl="8">
      <w:start w:val="1"/>
      <w:numFmt w:val="lowerRoman"/>
      <w:lvlText w:val="%8.%9"/>
      <w:lvlJc w:val="right"/>
      <w:pPr>
        <w:tabs>
          <w:tab w:val="num" w:pos="0"/>
        </w:tabs>
        <w:ind w:left="6405" w:hanging="180"/>
      </w:pPr>
    </w:lvl>
  </w:abstractNum>
  <w:abstractNum w:abstractNumId="44">
    <w:nsid w:val="7AE14D6B"/>
    <w:multiLevelType w:val="multilevel"/>
    <w:tmpl w:val="7CB46DE6"/>
    <w:lvl w:ilvl="0">
      <w:start w:val="1"/>
      <w:numFmt w:val="decimal"/>
      <w:lvlText w:val="%1"/>
      <w:lvlJc w:val="left"/>
      <w:pPr>
        <w:tabs>
          <w:tab w:val="num" w:pos="0"/>
        </w:tabs>
        <w:ind w:left="720" w:hanging="360"/>
      </w:pPr>
      <w:rPr>
        <w:color w:val="auto"/>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5">
    <w:nsid w:val="7D8F326A"/>
    <w:multiLevelType w:val="multilevel"/>
    <w:tmpl w:val="6DF239E6"/>
    <w:lvl w:ilvl="0">
      <w:start w:val="1"/>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num w:numId="1">
    <w:abstractNumId w:val="16"/>
  </w:num>
  <w:num w:numId="2">
    <w:abstractNumId w:val="11"/>
  </w:num>
  <w:num w:numId="3">
    <w:abstractNumId w:val="18"/>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1"/>
  </w:num>
  <w:num w:numId="7">
    <w:abstractNumId w:val="40"/>
  </w:num>
  <w:num w:numId="8">
    <w:abstractNumId w:val="42"/>
  </w:num>
  <w:num w:numId="9">
    <w:abstractNumId w:val="34"/>
  </w:num>
  <w:num w:numId="10">
    <w:abstractNumId w:val="28"/>
  </w:num>
  <w:num w:numId="11">
    <w:abstractNumId w:val="31"/>
  </w:num>
  <w:num w:numId="12">
    <w:abstractNumId w:val="19"/>
  </w:num>
  <w:num w:numId="13">
    <w:abstractNumId w:val="27"/>
  </w:num>
  <w:num w:numId="14">
    <w:abstractNumId w:val="10"/>
  </w:num>
  <w:num w:numId="15">
    <w:abstractNumId w:val="35"/>
  </w:num>
  <w:num w:numId="16">
    <w:abstractNumId w:val="37"/>
  </w:num>
  <w:num w:numId="17">
    <w:abstractNumId w:val="41"/>
  </w:num>
  <w:num w:numId="18">
    <w:abstractNumId w:val="20"/>
  </w:num>
  <w:num w:numId="19">
    <w:abstractNumId w:val="45"/>
  </w:num>
  <w:num w:numId="20">
    <w:abstractNumId w:val="26"/>
  </w:num>
  <w:num w:numId="21">
    <w:abstractNumId w:val="32"/>
  </w:num>
  <w:num w:numId="22">
    <w:abstractNumId w:val="43"/>
  </w:num>
  <w:num w:numId="23">
    <w:abstractNumId w:val="38"/>
  </w:num>
  <w:num w:numId="24">
    <w:abstractNumId w:val="7"/>
  </w:num>
  <w:num w:numId="25">
    <w:abstractNumId w:val="8"/>
  </w:num>
  <w:num w:numId="26">
    <w:abstractNumId w:val="22"/>
  </w:num>
  <w:num w:numId="27">
    <w:abstractNumId w:val="17"/>
  </w:num>
  <w:num w:numId="28">
    <w:abstractNumId w:val="12"/>
  </w:num>
  <w:num w:numId="29">
    <w:abstractNumId w:val="36"/>
  </w:num>
  <w:num w:numId="30">
    <w:abstractNumId w:val="29"/>
  </w:num>
  <w:num w:numId="31">
    <w:abstractNumId w:val="33"/>
  </w:num>
  <w:num w:numId="32">
    <w:abstractNumId w:val="44"/>
  </w:num>
  <w:num w:numId="33">
    <w:abstractNumId w:val="23"/>
  </w:num>
  <w:num w:numId="34">
    <w:abstractNumId w:val="25"/>
  </w:num>
  <w:num w:numId="35">
    <w:abstractNumId w:val="30"/>
  </w:num>
  <w:num w:numId="36">
    <w:abstractNumId w:val="14"/>
  </w:num>
  <w:num w:numId="37">
    <w:abstractNumId w:val="9"/>
  </w:num>
  <w:num w:numId="38">
    <w:abstractNumId w:val="24"/>
  </w:num>
  <w:num w:numId="39">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1B2"/>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AFE"/>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73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C7D"/>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602"/>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0FE2"/>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1A9"/>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4FF"/>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C1E"/>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1FE"/>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385"/>
    <w:rsid w:val="00124599"/>
    <w:rsid w:val="00124E91"/>
    <w:rsid w:val="00125232"/>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472"/>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0C"/>
    <w:rsid w:val="00155EB3"/>
    <w:rsid w:val="001561EE"/>
    <w:rsid w:val="00156890"/>
    <w:rsid w:val="00156AB2"/>
    <w:rsid w:val="00156C96"/>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1EB1"/>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4B7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DC3"/>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3E1F"/>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0F78"/>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A5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2C69"/>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191"/>
    <w:rsid w:val="002622B5"/>
    <w:rsid w:val="002622C4"/>
    <w:rsid w:val="00262524"/>
    <w:rsid w:val="0026259B"/>
    <w:rsid w:val="0026268B"/>
    <w:rsid w:val="00262B32"/>
    <w:rsid w:val="00262B73"/>
    <w:rsid w:val="00263028"/>
    <w:rsid w:val="002633FC"/>
    <w:rsid w:val="00263528"/>
    <w:rsid w:val="00263738"/>
    <w:rsid w:val="00263962"/>
    <w:rsid w:val="00263BF9"/>
    <w:rsid w:val="00263F0B"/>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9A0"/>
    <w:rsid w:val="002A3AE8"/>
    <w:rsid w:val="002A3D59"/>
    <w:rsid w:val="002A3DD9"/>
    <w:rsid w:val="002A3DF7"/>
    <w:rsid w:val="002A4116"/>
    <w:rsid w:val="002A4387"/>
    <w:rsid w:val="002A442C"/>
    <w:rsid w:val="002A4646"/>
    <w:rsid w:val="002A4AA5"/>
    <w:rsid w:val="002A4B3D"/>
    <w:rsid w:val="002A4CCD"/>
    <w:rsid w:val="002A4EA3"/>
    <w:rsid w:val="002A500B"/>
    <w:rsid w:val="002A50F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5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6E8A"/>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4D84"/>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0C8A"/>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2DB1"/>
    <w:rsid w:val="00323139"/>
    <w:rsid w:val="003238E8"/>
    <w:rsid w:val="0032394E"/>
    <w:rsid w:val="003242D2"/>
    <w:rsid w:val="003244CE"/>
    <w:rsid w:val="0032484E"/>
    <w:rsid w:val="003248B8"/>
    <w:rsid w:val="00324C24"/>
    <w:rsid w:val="00324D27"/>
    <w:rsid w:val="00324F1C"/>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27"/>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0CA"/>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5CCA"/>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91A"/>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4A6"/>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7DF"/>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A56"/>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900"/>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6FCD"/>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71F"/>
    <w:rsid w:val="003D28B4"/>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B3A"/>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3CC"/>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08C"/>
    <w:rsid w:val="004671F0"/>
    <w:rsid w:val="00467682"/>
    <w:rsid w:val="004678A4"/>
    <w:rsid w:val="00467E56"/>
    <w:rsid w:val="0047077C"/>
    <w:rsid w:val="004707FD"/>
    <w:rsid w:val="004708D4"/>
    <w:rsid w:val="00470B7B"/>
    <w:rsid w:val="00470BBF"/>
    <w:rsid w:val="00470DFF"/>
    <w:rsid w:val="0047113E"/>
    <w:rsid w:val="004712EA"/>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4D7"/>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0B02"/>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600"/>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59E"/>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A50"/>
    <w:rsid w:val="004E1C5C"/>
    <w:rsid w:val="004E20B9"/>
    <w:rsid w:val="004E2230"/>
    <w:rsid w:val="004E2521"/>
    <w:rsid w:val="004E26F7"/>
    <w:rsid w:val="004E2E35"/>
    <w:rsid w:val="004E3032"/>
    <w:rsid w:val="004E3326"/>
    <w:rsid w:val="004E3377"/>
    <w:rsid w:val="004E3501"/>
    <w:rsid w:val="004E3834"/>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C92"/>
    <w:rsid w:val="004F1FA4"/>
    <w:rsid w:val="004F2782"/>
    <w:rsid w:val="004F2825"/>
    <w:rsid w:val="004F2979"/>
    <w:rsid w:val="004F2CF2"/>
    <w:rsid w:val="004F2EAC"/>
    <w:rsid w:val="004F3037"/>
    <w:rsid w:val="004F32E4"/>
    <w:rsid w:val="004F370F"/>
    <w:rsid w:val="004F3AA1"/>
    <w:rsid w:val="004F3B1B"/>
    <w:rsid w:val="004F3BE1"/>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CB5"/>
    <w:rsid w:val="00523ECC"/>
    <w:rsid w:val="00524C4F"/>
    <w:rsid w:val="00524D63"/>
    <w:rsid w:val="00524E4E"/>
    <w:rsid w:val="00525120"/>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956"/>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421"/>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077"/>
    <w:rsid w:val="0058120D"/>
    <w:rsid w:val="00581386"/>
    <w:rsid w:val="00581797"/>
    <w:rsid w:val="005818E3"/>
    <w:rsid w:val="00581B18"/>
    <w:rsid w:val="00581B3A"/>
    <w:rsid w:val="00581F9D"/>
    <w:rsid w:val="00581FAC"/>
    <w:rsid w:val="00581FD4"/>
    <w:rsid w:val="00582669"/>
    <w:rsid w:val="00582A02"/>
    <w:rsid w:val="00582BA1"/>
    <w:rsid w:val="00583066"/>
    <w:rsid w:val="0058347A"/>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7A"/>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4BC"/>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97"/>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3F2F"/>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70C"/>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57FD1"/>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990"/>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B70"/>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69D"/>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B61"/>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611"/>
    <w:rsid w:val="006D070B"/>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2E4"/>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4CB"/>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3FE"/>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4E2"/>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A4F"/>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00E"/>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5A1"/>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761"/>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C4"/>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6F5D"/>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B2F"/>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2650"/>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B44"/>
    <w:rsid w:val="00820CCF"/>
    <w:rsid w:val="00820F29"/>
    <w:rsid w:val="00820FC1"/>
    <w:rsid w:val="00820FDA"/>
    <w:rsid w:val="0082108A"/>
    <w:rsid w:val="0082144C"/>
    <w:rsid w:val="00821E41"/>
    <w:rsid w:val="0082207C"/>
    <w:rsid w:val="008225E4"/>
    <w:rsid w:val="00822A03"/>
    <w:rsid w:val="00822A2F"/>
    <w:rsid w:val="008232EE"/>
    <w:rsid w:val="00823710"/>
    <w:rsid w:val="00823794"/>
    <w:rsid w:val="00823CC7"/>
    <w:rsid w:val="008241CF"/>
    <w:rsid w:val="008242EF"/>
    <w:rsid w:val="00824310"/>
    <w:rsid w:val="00824697"/>
    <w:rsid w:val="00824D15"/>
    <w:rsid w:val="0082556C"/>
    <w:rsid w:val="0082557F"/>
    <w:rsid w:val="008255F1"/>
    <w:rsid w:val="0082636D"/>
    <w:rsid w:val="0082713C"/>
    <w:rsid w:val="0082762E"/>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952"/>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7E3"/>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5E74"/>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C95"/>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379"/>
    <w:rsid w:val="008C173F"/>
    <w:rsid w:val="008C18A1"/>
    <w:rsid w:val="008C1954"/>
    <w:rsid w:val="008C1958"/>
    <w:rsid w:val="008C1990"/>
    <w:rsid w:val="008C1CC6"/>
    <w:rsid w:val="008C1D7D"/>
    <w:rsid w:val="008C1D88"/>
    <w:rsid w:val="008C2D5C"/>
    <w:rsid w:val="008C2F27"/>
    <w:rsid w:val="008C2FB3"/>
    <w:rsid w:val="008C3042"/>
    <w:rsid w:val="008C3174"/>
    <w:rsid w:val="008C318D"/>
    <w:rsid w:val="008C3445"/>
    <w:rsid w:val="008C3465"/>
    <w:rsid w:val="008C3466"/>
    <w:rsid w:val="008C357D"/>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2C4"/>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D61"/>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348"/>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9C8"/>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2E25"/>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478"/>
    <w:rsid w:val="0093661B"/>
    <w:rsid w:val="00936842"/>
    <w:rsid w:val="009374CA"/>
    <w:rsid w:val="0093752D"/>
    <w:rsid w:val="009375C2"/>
    <w:rsid w:val="00937708"/>
    <w:rsid w:val="00937CF6"/>
    <w:rsid w:val="00937DB7"/>
    <w:rsid w:val="00937ED4"/>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B72"/>
    <w:rsid w:val="00965E79"/>
    <w:rsid w:val="009663C0"/>
    <w:rsid w:val="00966466"/>
    <w:rsid w:val="009666B0"/>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A97"/>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35F"/>
    <w:rsid w:val="00977486"/>
    <w:rsid w:val="0097755C"/>
    <w:rsid w:val="0097767E"/>
    <w:rsid w:val="00977802"/>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DD5"/>
    <w:rsid w:val="00986E03"/>
    <w:rsid w:val="00986F98"/>
    <w:rsid w:val="00987B17"/>
    <w:rsid w:val="00987EF2"/>
    <w:rsid w:val="0099005E"/>
    <w:rsid w:val="0099061A"/>
    <w:rsid w:val="00990BE6"/>
    <w:rsid w:val="00990E60"/>
    <w:rsid w:val="00991395"/>
    <w:rsid w:val="0099179C"/>
    <w:rsid w:val="0099203A"/>
    <w:rsid w:val="009923AF"/>
    <w:rsid w:val="009924F8"/>
    <w:rsid w:val="00992839"/>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102"/>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3E64"/>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5A"/>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1ED"/>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3A"/>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43B"/>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03D"/>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098"/>
    <w:rsid w:val="00A6555A"/>
    <w:rsid w:val="00A65696"/>
    <w:rsid w:val="00A656BF"/>
    <w:rsid w:val="00A65813"/>
    <w:rsid w:val="00A65951"/>
    <w:rsid w:val="00A65DE3"/>
    <w:rsid w:val="00A66010"/>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29A9"/>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0F10"/>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1C"/>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65"/>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300"/>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313"/>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B8"/>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3E2B"/>
    <w:rsid w:val="00B340D1"/>
    <w:rsid w:val="00B34E3B"/>
    <w:rsid w:val="00B35518"/>
    <w:rsid w:val="00B35763"/>
    <w:rsid w:val="00B35845"/>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87EFF"/>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762"/>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0ED"/>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514"/>
    <w:rsid w:val="00BF56AB"/>
    <w:rsid w:val="00BF56DD"/>
    <w:rsid w:val="00BF5B3E"/>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3E"/>
    <w:rsid w:val="00C00862"/>
    <w:rsid w:val="00C00A50"/>
    <w:rsid w:val="00C00C28"/>
    <w:rsid w:val="00C01890"/>
    <w:rsid w:val="00C01CBA"/>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4079"/>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04B"/>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6E"/>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3A7"/>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4A"/>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B1E"/>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8BC"/>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2C47"/>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B82"/>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36C"/>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D0F"/>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1EC"/>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428"/>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5F"/>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D46"/>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BB5"/>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EEB"/>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D88"/>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77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30"/>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083"/>
    <w:rsid w:val="00E953BA"/>
    <w:rsid w:val="00E95500"/>
    <w:rsid w:val="00E95669"/>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8E2"/>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4E"/>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07B8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0E2"/>
    <w:rsid w:val="00F3728B"/>
    <w:rsid w:val="00F37317"/>
    <w:rsid w:val="00F375D4"/>
    <w:rsid w:val="00F376A4"/>
    <w:rsid w:val="00F37E24"/>
    <w:rsid w:val="00F37E5C"/>
    <w:rsid w:val="00F37E6A"/>
    <w:rsid w:val="00F400F5"/>
    <w:rsid w:val="00F4022D"/>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27B"/>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9B6"/>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363"/>
    <w:rsid w:val="00F855F4"/>
    <w:rsid w:val="00F857E9"/>
    <w:rsid w:val="00F85A34"/>
    <w:rsid w:val="00F85B10"/>
    <w:rsid w:val="00F85CED"/>
    <w:rsid w:val="00F85DD1"/>
    <w:rsid w:val="00F8603E"/>
    <w:rsid w:val="00F86102"/>
    <w:rsid w:val="00F86169"/>
    <w:rsid w:val="00F8630A"/>
    <w:rsid w:val="00F8636E"/>
    <w:rsid w:val="00F8642F"/>
    <w:rsid w:val="00F864A9"/>
    <w:rsid w:val="00F8650A"/>
    <w:rsid w:val="00F866A9"/>
    <w:rsid w:val="00F86A54"/>
    <w:rsid w:val="00F86BB8"/>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5EF"/>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C5D"/>
    <w:rsid w:val="00FD4FF5"/>
    <w:rsid w:val="00FD504B"/>
    <w:rsid w:val="00FD517F"/>
    <w:rsid w:val="00FD52C6"/>
    <w:rsid w:val="00FD55EB"/>
    <w:rsid w:val="00FD586C"/>
    <w:rsid w:val="00FD58A7"/>
    <w:rsid w:val="00FD5AC9"/>
    <w:rsid w:val="00FD5C4C"/>
    <w:rsid w:val="00FD62F9"/>
    <w:rsid w:val="00FD6300"/>
    <w:rsid w:val="00FD680C"/>
    <w:rsid w:val="00FD6B0A"/>
    <w:rsid w:val="00FD6BB7"/>
    <w:rsid w:val="00FD6D44"/>
    <w:rsid w:val="00FD6F88"/>
    <w:rsid w:val="00FD7027"/>
    <w:rsid w:val="00FD70A0"/>
    <w:rsid w:val="00FD70BA"/>
    <w:rsid w:val="00FD7A63"/>
    <w:rsid w:val="00FD7E65"/>
    <w:rsid w:val="00FE018A"/>
    <w:rsid w:val="00FE070D"/>
    <w:rsid w:val="00FE07D6"/>
    <w:rsid w:val="00FE08D5"/>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index heading"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qFormat="1"/>
    <w:lsdException w:name="HTML Preformatted"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qFormat/>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qFormat/>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qFormat/>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qFormat/>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qFormat/>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qFormat/>
    <w:rsid w:val="005D32AD"/>
    <w:rPr>
      <w:b/>
      <w:bCs/>
      <w:color w:val="000080"/>
    </w:rPr>
  </w:style>
  <w:style w:type="character" w:customStyle="1" w:styleId="a9">
    <w:name w:val="Текст выноски Знак"/>
    <w:basedOn w:val="a0"/>
    <w:link w:val="a8"/>
    <w:qFormat/>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q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qFormat/>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qFormat/>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qFormat/>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qFormat/>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qFormat/>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qFormat/>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qFormat/>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 w:type="paragraph" w:customStyle="1" w:styleId="Heading1">
    <w:name w:val="Heading 1"/>
    <w:basedOn w:val="a"/>
    <w:next w:val="a"/>
    <w:qFormat/>
    <w:rsid w:val="00E3677E"/>
    <w:pPr>
      <w:keepNext/>
      <w:shd w:val="clear" w:color="auto" w:fill="FFFFFF"/>
      <w:suppressAutoHyphens/>
      <w:overflowPunct/>
      <w:autoSpaceDE/>
      <w:autoSpaceDN/>
      <w:adjustRightInd/>
      <w:jc w:val="both"/>
      <w:outlineLvl w:val="0"/>
    </w:pPr>
    <w:rPr>
      <w:color w:val="000000"/>
      <w:spacing w:val="-15"/>
      <w:sz w:val="28"/>
      <w:szCs w:val="26"/>
    </w:rPr>
  </w:style>
  <w:style w:type="paragraph" w:customStyle="1" w:styleId="Heading2">
    <w:name w:val="Heading 2"/>
    <w:basedOn w:val="a"/>
    <w:next w:val="a"/>
    <w:qFormat/>
    <w:rsid w:val="00E3677E"/>
    <w:pPr>
      <w:keepNext/>
      <w:suppressAutoHyphens/>
      <w:overflowPunct/>
      <w:autoSpaceDE/>
      <w:autoSpaceDN/>
      <w:adjustRightInd/>
      <w:spacing w:before="240" w:after="60"/>
      <w:textAlignment w:val="auto"/>
      <w:outlineLvl w:val="1"/>
    </w:pPr>
    <w:rPr>
      <w:rFonts w:ascii="Arial" w:hAnsi="Arial"/>
      <w:b/>
      <w:bCs/>
      <w:i/>
      <w:iCs/>
      <w:sz w:val="28"/>
      <w:szCs w:val="28"/>
    </w:rPr>
  </w:style>
  <w:style w:type="character" w:customStyle="1" w:styleId="afffffd">
    <w:name w:val="Не вступил в силу"/>
    <w:basedOn w:val="af7"/>
    <w:qFormat/>
    <w:rsid w:val="00E3677E"/>
    <w:rPr>
      <w:color w:val="000000"/>
      <w:shd w:val="clear" w:color="auto" w:fill="D8EDE8"/>
    </w:rPr>
  </w:style>
  <w:style w:type="character" w:customStyle="1" w:styleId="-">
    <w:name w:val="Интернет-ссылка"/>
    <w:basedOn w:val="a0"/>
    <w:rsid w:val="00E3677E"/>
    <w:rPr>
      <w:strike w:val="0"/>
      <w:dstrike w:val="0"/>
      <w:color w:val="666699"/>
      <w:u w:val="none"/>
      <w:effect w:val="none"/>
    </w:rPr>
  </w:style>
  <w:style w:type="character" w:customStyle="1" w:styleId="afffffe">
    <w:name w:val="Посещённая гиперссылка"/>
    <w:basedOn w:val="a0"/>
    <w:rsid w:val="00E3677E"/>
    <w:rPr>
      <w:color w:val="800080"/>
      <w:u w:val="single"/>
    </w:rPr>
  </w:style>
  <w:style w:type="character" w:customStyle="1" w:styleId="WW8Num12z0">
    <w:name w:val="WW8Num12z0"/>
    <w:qFormat/>
    <w:rsid w:val="00E3677E"/>
    <w:rPr>
      <w:rFonts w:ascii="Times New Roman" w:eastAsia="Times New Roman" w:hAnsi="Times New Roman" w:cs="Times New Roman"/>
      <w:sz w:val="28"/>
      <w:szCs w:val="20"/>
    </w:rPr>
  </w:style>
  <w:style w:type="character" w:customStyle="1" w:styleId="WW8Num12z1">
    <w:name w:val="WW8Num12z1"/>
    <w:qFormat/>
    <w:rsid w:val="00E3677E"/>
  </w:style>
  <w:style w:type="character" w:customStyle="1" w:styleId="WW8Num12z2">
    <w:name w:val="WW8Num12z2"/>
    <w:qFormat/>
    <w:rsid w:val="00E3677E"/>
  </w:style>
  <w:style w:type="character" w:customStyle="1" w:styleId="WW8Num12z3">
    <w:name w:val="WW8Num12z3"/>
    <w:qFormat/>
    <w:rsid w:val="00E3677E"/>
  </w:style>
  <w:style w:type="character" w:customStyle="1" w:styleId="WW8Num12z4">
    <w:name w:val="WW8Num12z4"/>
    <w:qFormat/>
    <w:rsid w:val="00E3677E"/>
  </w:style>
  <w:style w:type="character" w:customStyle="1" w:styleId="WW8Num12z5">
    <w:name w:val="WW8Num12z5"/>
    <w:qFormat/>
    <w:rsid w:val="00E3677E"/>
  </w:style>
  <w:style w:type="character" w:customStyle="1" w:styleId="WW8Num12z6">
    <w:name w:val="WW8Num12z6"/>
    <w:qFormat/>
    <w:rsid w:val="00E3677E"/>
  </w:style>
  <w:style w:type="character" w:customStyle="1" w:styleId="WW8Num12z7">
    <w:name w:val="WW8Num12z7"/>
    <w:qFormat/>
    <w:rsid w:val="00E3677E"/>
  </w:style>
  <w:style w:type="character" w:customStyle="1" w:styleId="WW8Num12z8">
    <w:name w:val="WW8Num12z8"/>
    <w:qFormat/>
    <w:rsid w:val="00E3677E"/>
  </w:style>
  <w:style w:type="character" w:customStyle="1" w:styleId="WW8Num15z0">
    <w:name w:val="WW8Num15z0"/>
    <w:qFormat/>
    <w:rsid w:val="00E3677E"/>
    <w:rPr>
      <w:color w:val="000000"/>
      <w:spacing w:val="0"/>
      <w:szCs w:val="20"/>
    </w:rPr>
  </w:style>
  <w:style w:type="character" w:customStyle="1" w:styleId="WW8Num15z1">
    <w:name w:val="WW8Num15z1"/>
    <w:qFormat/>
    <w:rsid w:val="00E3677E"/>
  </w:style>
  <w:style w:type="character" w:customStyle="1" w:styleId="WW8Num15z2">
    <w:name w:val="WW8Num15z2"/>
    <w:qFormat/>
    <w:rsid w:val="00E3677E"/>
  </w:style>
  <w:style w:type="character" w:customStyle="1" w:styleId="WW8Num15z3">
    <w:name w:val="WW8Num15z3"/>
    <w:qFormat/>
    <w:rsid w:val="00E3677E"/>
  </w:style>
  <w:style w:type="character" w:customStyle="1" w:styleId="WW8Num15z4">
    <w:name w:val="WW8Num15z4"/>
    <w:qFormat/>
    <w:rsid w:val="00E3677E"/>
  </w:style>
  <w:style w:type="character" w:customStyle="1" w:styleId="WW8Num15z5">
    <w:name w:val="WW8Num15z5"/>
    <w:qFormat/>
    <w:rsid w:val="00E3677E"/>
  </w:style>
  <w:style w:type="character" w:customStyle="1" w:styleId="WW8Num15z6">
    <w:name w:val="WW8Num15z6"/>
    <w:qFormat/>
    <w:rsid w:val="00E3677E"/>
  </w:style>
  <w:style w:type="character" w:customStyle="1" w:styleId="WW8Num15z7">
    <w:name w:val="WW8Num15z7"/>
    <w:qFormat/>
    <w:rsid w:val="00E3677E"/>
  </w:style>
  <w:style w:type="character" w:customStyle="1" w:styleId="WW8Num15z8">
    <w:name w:val="WW8Num15z8"/>
    <w:qFormat/>
    <w:rsid w:val="00E3677E"/>
  </w:style>
  <w:style w:type="character" w:customStyle="1" w:styleId="WW8Num49z0">
    <w:name w:val="WW8Num49z0"/>
    <w:qFormat/>
    <w:rsid w:val="00E3677E"/>
    <w:rPr>
      <w:rFonts w:ascii="Times New Roman" w:eastAsia="Times New Roman" w:hAnsi="Times New Roman" w:cs="Times New Roman"/>
      <w:sz w:val="28"/>
      <w:szCs w:val="20"/>
    </w:rPr>
  </w:style>
  <w:style w:type="character" w:customStyle="1" w:styleId="WW8Num49z1">
    <w:name w:val="WW8Num49z1"/>
    <w:qFormat/>
    <w:rsid w:val="00E3677E"/>
  </w:style>
  <w:style w:type="character" w:customStyle="1" w:styleId="WW8Num49z2">
    <w:name w:val="WW8Num49z2"/>
    <w:qFormat/>
    <w:rsid w:val="00E3677E"/>
  </w:style>
  <w:style w:type="character" w:customStyle="1" w:styleId="WW8Num49z3">
    <w:name w:val="WW8Num49z3"/>
    <w:qFormat/>
    <w:rsid w:val="00E3677E"/>
  </w:style>
  <w:style w:type="character" w:customStyle="1" w:styleId="WW8Num49z4">
    <w:name w:val="WW8Num49z4"/>
    <w:qFormat/>
    <w:rsid w:val="00E3677E"/>
  </w:style>
  <w:style w:type="character" w:customStyle="1" w:styleId="WW8Num49z5">
    <w:name w:val="WW8Num49z5"/>
    <w:qFormat/>
    <w:rsid w:val="00E3677E"/>
  </w:style>
  <w:style w:type="character" w:customStyle="1" w:styleId="WW8Num49z6">
    <w:name w:val="WW8Num49z6"/>
    <w:qFormat/>
    <w:rsid w:val="00E3677E"/>
  </w:style>
  <w:style w:type="character" w:customStyle="1" w:styleId="WW8Num49z7">
    <w:name w:val="WW8Num49z7"/>
    <w:qFormat/>
    <w:rsid w:val="00E3677E"/>
  </w:style>
  <w:style w:type="character" w:customStyle="1" w:styleId="WW8Num49z8">
    <w:name w:val="WW8Num49z8"/>
    <w:qFormat/>
    <w:rsid w:val="00E3677E"/>
  </w:style>
  <w:style w:type="character" w:customStyle="1" w:styleId="WW8Num34z0">
    <w:name w:val="WW8Num34z0"/>
    <w:qFormat/>
    <w:rsid w:val="00E3677E"/>
    <w:rPr>
      <w:color w:val="000000"/>
      <w:spacing w:val="0"/>
      <w:szCs w:val="20"/>
    </w:rPr>
  </w:style>
  <w:style w:type="character" w:customStyle="1" w:styleId="WW8Num34z1">
    <w:name w:val="WW8Num34z1"/>
    <w:qFormat/>
    <w:rsid w:val="00E3677E"/>
  </w:style>
  <w:style w:type="character" w:customStyle="1" w:styleId="WW8Num34z2">
    <w:name w:val="WW8Num34z2"/>
    <w:qFormat/>
    <w:rsid w:val="00E3677E"/>
  </w:style>
  <w:style w:type="character" w:customStyle="1" w:styleId="WW8Num34z3">
    <w:name w:val="WW8Num34z3"/>
    <w:qFormat/>
    <w:rsid w:val="00E3677E"/>
  </w:style>
  <w:style w:type="character" w:customStyle="1" w:styleId="WW8Num34z4">
    <w:name w:val="WW8Num34z4"/>
    <w:qFormat/>
    <w:rsid w:val="00E3677E"/>
  </w:style>
  <w:style w:type="character" w:customStyle="1" w:styleId="WW8Num34z5">
    <w:name w:val="WW8Num34z5"/>
    <w:qFormat/>
    <w:rsid w:val="00E3677E"/>
  </w:style>
  <w:style w:type="character" w:customStyle="1" w:styleId="WW8Num34z6">
    <w:name w:val="WW8Num34z6"/>
    <w:qFormat/>
    <w:rsid w:val="00E3677E"/>
  </w:style>
  <w:style w:type="character" w:customStyle="1" w:styleId="WW8Num34z7">
    <w:name w:val="WW8Num34z7"/>
    <w:qFormat/>
    <w:rsid w:val="00E3677E"/>
  </w:style>
  <w:style w:type="character" w:customStyle="1" w:styleId="WW8Num34z8">
    <w:name w:val="WW8Num34z8"/>
    <w:qFormat/>
    <w:rsid w:val="00E3677E"/>
  </w:style>
  <w:style w:type="character" w:customStyle="1" w:styleId="WW8Num36z0">
    <w:name w:val="WW8Num36z0"/>
    <w:qFormat/>
    <w:rsid w:val="00E3677E"/>
    <w:rPr>
      <w:rFonts w:ascii="Times New Roman" w:hAnsi="Times New Roman" w:cs="Times New Roman"/>
      <w:sz w:val="28"/>
      <w:szCs w:val="20"/>
    </w:rPr>
  </w:style>
  <w:style w:type="character" w:customStyle="1" w:styleId="WW8Num5z0">
    <w:name w:val="WW8Num5z0"/>
    <w:qFormat/>
    <w:rsid w:val="00E3677E"/>
  </w:style>
  <w:style w:type="character" w:customStyle="1" w:styleId="WW8Num5z1">
    <w:name w:val="WW8Num5z1"/>
    <w:qFormat/>
    <w:rsid w:val="00E3677E"/>
  </w:style>
  <w:style w:type="character" w:customStyle="1" w:styleId="WW8Num5z2">
    <w:name w:val="WW8Num5z2"/>
    <w:qFormat/>
    <w:rsid w:val="00E3677E"/>
  </w:style>
  <w:style w:type="character" w:customStyle="1" w:styleId="WW8Num5z3">
    <w:name w:val="WW8Num5z3"/>
    <w:qFormat/>
    <w:rsid w:val="00E3677E"/>
  </w:style>
  <w:style w:type="character" w:customStyle="1" w:styleId="WW8Num5z4">
    <w:name w:val="WW8Num5z4"/>
    <w:qFormat/>
    <w:rsid w:val="00E3677E"/>
  </w:style>
  <w:style w:type="character" w:customStyle="1" w:styleId="WW8Num5z5">
    <w:name w:val="WW8Num5z5"/>
    <w:qFormat/>
    <w:rsid w:val="00E3677E"/>
  </w:style>
  <w:style w:type="character" w:customStyle="1" w:styleId="WW8Num5z6">
    <w:name w:val="WW8Num5z6"/>
    <w:qFormat/>
    <w:rsid w:val="00E3677E"/>
  </w:style>
  <w:style w:type="character" w:customStyle="1" w:styleId="WW8Num5z7">
    <w:name w:val="WW8Num5z7"/>
    <w:qFormat/>
    <w:rsid w:val="00E3677E"/>
  </w:style>
  <w:style w:type="character" w:customStyle="1" w:styleId="WW8Num5z8">
    <w:name w:val="WW8Num5z8"/>
    <w:qFormat/>
    <w:rsid w:val="00E3677E"/>
  </w:style>
  <w:style w:type="character" w:customStyle="1" w:styleId="WW8Num38z0">
    <w:name w:val="WW8Num38z0"/>
    <w:qFormat/>
    <w:rsid w:val="00E3677E"/>
  </w:style>
  <w:style w:type="character" w:customStyle="1" w:styleId="WW8Num38z1">
    <w:name w:val="WW8Num38z1"/>
    <w:qFormat/>
    <w:rsid w:val="00E3677E"/>
  </w:style>
  <w:style w:type="character" w:customStyle="1" w:styleId="WW8Num38z2">
    <w:name w:val="WW8Num38z2"/>
    <w:qFormat/>
    <w:rsid w:val="00E3677E"/>
  </w:style>
  <w:style w:type="character" w:customStyle="1" w:styleId="WW8Num38z3">
    <w:name w:val="WW8Num38z3"/>
    <w:qFormat/>
    <w:rsid w:val="00E3677E"/>
  </w:style>
  <w:style w:type="character" w:customStyle="1" w:styleId="WW8Num38z4">
    <w:name w:val="WW8Num38z4"/>
    <w:qFormat/>
    <w:rsid w:val="00E3677E"/>
  </w:style>
  <w:style w:type="character" w:customStyle="1" w:styleId="WW8Num38z5">
    <w:name w:val="WW8Num38z5"/>
    <w:qFormat/>
    <w:rsid w:val="00E3677E"/>
  </w:style>
  <w:style w:type="character" w:customStyle="1" w:styleId="WW8Num38z6">
    <w:name w:val="WW8Num38z6"/>
    <w:qFormat/>
    <w:rsid w:val="00E3677E"/>
  </w:style>
  <w:style w:type="character" w:customStyle="1" w:styleId="WW8Num38z7">
    <w:name w:val="WW8Num38z7"/>
    <w:qFormat/>
    <w:rsid w:val="00E3677E"/>
  </w:style>
  <w:style w:type="character" w:customStyle="1" w:styleId="WW8Num38z8">
    <w:name w:val="WW8Num38z8"/>
    <w:qFormat/>
    <w:rsid w:val="00E3677E"/>
  </w:style>
  <w:style w:type="character" w:customStyle="1" w:styleId="WW8Num28z0">
    <w:name w:val="WW8Num28z0"/>
    <w:qFormat/>
    <w:rsid w:val="00E3677E"/>
  </w:style>
  <w:style w:type="character" w:customStyle="1" w:styleId="WW8Num28z1">
    <w:name w:val="WW8Num28z1"/>
    <w:qFormat/>
    <w:rsid w:val="00E3677E"/>
  </w:style>
  <w:style w:type="character" w:customStyle="1" w:styleId="WW8Num28z2">
    <w:name w:val="WW8Num28z2"/>
    <w:qFormat/>
    <w:rsid w:val="00E3677E"/>
  </w:style>
  <w:style w:type="character" w:customStyle="1" w:styleId="WW8Num28z3">
    <w:name w:val="WW8Num28z3"/>
    <w:qFormat/>
    <w:rsid w:val="00E3677E"/>
  </w:style>
  <w:style w:type="character" w:customStyle="1" w:styleId="WW8Num28z4">
    <w:name w:val="WW8Num28z4"/>
    <w:qFormat/>
    <w:rsid w:val="00E3677E"/>
  </w:style>
  <w:style w:type="character" w:customStyle="1" w:styleId="WW8Num28z5">
    <w:name w:val="WW8Num28z5"/>
    <w:qFormat/>
    <w:rsid w:val="00E3677E"/>
  </w:style>
  <w:style w:type="character" w:customStyle="1" w:styleId="WW8Num28z6">
    <w:name w:val="WW8Num28z6"/>
    <w:qFormat/>
    <w:rsid w:val="00E3677E"/>
  </w:style>
  <w:style w:type="character" w:customStyle="1" w:styleId="WW8Num28z7">
    <w:name w:val="WW8Num28z7"/>
    <w:qFormat/>
    <w:rsid w:val="00E3677E"/>
  </w:style>
  <w:style w:type="character" w:customStyle="1" w:styleId="WW8Num28z8">
    <w:name w:val="WW8Num28z8"/>
    <w:qFormat/>
    <w:rsid w:val="00E3677E"/>
  </w:style>
  <w:style w:type="paragraph" w:customStyle="1" w:styleId="affffff">
    <w:name w:val="Заголовок"/>
    <w:basedOn w:val="a"/>
    <w:next w:val="a5"/>
    <w:qFormat/>
    <w:rsid w:val="00E3677E"/>
    <w:pPr>
      <w:keepNext/>
      <w:suppressAutoHyphens/>
      <w:overflowPunct/>
      <w:autoSpaceDE/>
      <w:autoSpaceDN/>
      <w:adjustRightInd/>
      <w:spacing w:before="240" w:after="120" w:line="276" w:lineRule="auto"/>
      <w:textAlignment w:val="auto"/>
    </w:pPr>
    <w:rPr>
      <w:rFonts w:ascii="Liberation Sans" w:eastAsia="Microsoft YaHei" w:hAnsi="Liberation Sans" w:cs="Arial"/>
      <w:sz w:val="28"/>
      <w:szCs w:val="28"/>
    </w:rPr>
  </w:style>
  <w:style w:type="paragraph" w:customStyle="1" w:styleId="Caption">
    <w:name w:val="Caption"/>
    <w:basedOn w:val="a"/>
    <w:qFormat/>
    <w:rsid w:val="00E3677E"/>
    <w:pPr>
      <w:suppressLineNumbers/>
      <w:suppressAutoHyphens/>
      <w:overflowPunct/>
      <w:autoSpaceDE/>
      <w:autoSpaceDN/>
      <w:adjustRightInd/>
      <w:spacing w:before="120" w:after="120" w:line="276" w:lineRule="auto"/>
      <w:textAlignment w:val="auto"/>
    </w:pPr>
    <w:rPr>
      <w:rFonts w:ascii="Calibri" w:eastAsia="Segoe UI" w:hAnsi="Calibri" w:cs="Arial"/>
      <w:i/>
      <w:iCs/>
      <w:sz w:val="24"/>
      <w:szCs w:val="24"/>
    </w:rPr>
  </w:style>
  <w:style w:type="paragraph" w:styleId="1f6">
    <w:name w:val="index 1"/>
    <w:basedOn w:val="a"/>
    <w:next w:val="a"/>
    <w:autoRedefine/>
    <w:semiHidden/>
    <w:unhideWhenUsed/>
    <w:rsid w:val="00E3677E"/>
    <w:pPr>
      <w:ind w:left="200" w:hanging="200"/>
    </w:pPr>
  </w:style>
  <w:style w:type="paragraph" w:styleId="affffff0">
    <w:name w:val="index heading"/>
    <w:basedOn w:val="a"/>
    <w:qFormat/>
    <w:rsid w:val="00E3677E"/>
    <w:pPr>
      <w:suppressLineNumbers/>
      <w:suppressAutoHyphens/>
      <w:overflowPunct/>
      <w:autoSpaceDE/>
      <w:autoSpaceDN/>
      <w:adjustRightInd/>
      <w:spacing w:after="200" w:line="276" w:lineRule="auto"/>
      <w:textAlignment w:val="auto"/>
    </w:pPr>
    <w:rPr>
      <w:rFonts w:ascii="Calibri" w:eastAsia="Segoe UI" w:hAnsi="Calibri" w:cs="Arial"/>
      <w:sz w:val="22"/>
      <w:szCs w:val="22"/>
    </w:rPr>
  </w:style>
  <w:style w:type="paragraph" w:customStyle="1" w:styleId="affffff1">
    <w:name w:val="Верхний и нижний колонтитулы"/>
    <w:basedOn w:val="a"/>
    <w:qFormat/>
    <w:rsid w:val="00E3677E"/>
    <w:pPr>
      <w:suppressAutoHyphens/>
      <w:overflowPunct/>
      <w:autoSpaceDE/>
      <w:autoSpaceDN/>
      <w:adjustRightInd/>
      <w:spacing w:after="200" w:line="276" w:lineRule="auto"/>
      <w:textAlignment w:val="auto"/>
    </w:pPr>
    <w:rPr>
      <w:rFonts w:ascii="Calibri" w:eastAsia="Segoe UI" w:hAnsi="Calibri" w:cs="Tahoma"/>
      <w:sz w:val="22"/>
      <w:szCs w:val="22"/>
    </w:rPr>
  </w:style>
  <w:style w:type="paragraph" w:customStyle="1" w:styleId="Header">
    <w:name w:val="Header"/>
    <w:basedOn w:val="a"/>
    <w:rsid w:val="00E3677E"/>
    <w:pPr>
      <w:tabs>
        <w:tab w:val="center" w:pos="4844"/>
        <w:tab w:val="right" w:pos="9689"/>
      </w:tabs>
      <w:suppressAutoHyphens/>
      <w:overflowPunct/>
      <w:autoSpaceDE/>
      <w:autoSpaceDN/>
      <w:adjustRightInd/>
      <w:textAlignment w:val="auto"/>
    </w:pPr>
    <w:rPr>
      <w:sz w:val="28"/>
      <w:szCs w:val="24"/>
    </w:rPr>
  </w:style>
  <w:style w:type="paragraph" w:customStyle="1" w:styleId="00Normal11">
    <w:name w:val="00_Normal11"/>
    <w:basedOn w:val="a"/>
    <w:qFormat/>
    <w:rsid w:val="00E3677E"/>
    <w:pPr>
      <w:suppressAutoHyphens/>
      <w:overflowPunct/>
      <w:autoSpaceDE/>
      <w:autoSpaceDN/>
      <w:adjustRightInd/>
      <w:spacing w:line="288" w:lineRule="auto"/>
      <w:ind w:firstLine="397"/>
      <w:jc w:val="both"/>
    </w:pPr>
    <w:rPr>
      <w:rFonts w:ascii="Times" w:hAnsi="Times" w:cs="Times"/>
      <w:color w:val="000000"/>
      <w:sz w:val="22"/>
      <w:szCs w:val="22"/>
      <w:lang w:eastAsia="ar-SA"/>
    </w:rPr>
  </w:style>
  <w:style w:type="paragraph" w:customStyle="1" w:styleId="Footer">
    <w:name w:val="Footer"/>
    <w:basedOn w:val="affffff1"/>
    <w:rsid w:val="00E3677E"/>
  </w:style>
  <w:style w:type="paragraph" w:customStyle="1" w:styleId="paragraph">
    <w:name w:val="paragraph"/>
    <w:basedOn w:val="a"/>
    <w:qFormat/>
    <w:rsid w:val="00E3677E"/>
    <w:pPr>
      <w:suppressAutoHyphens/>
      <w:autoSpaceDE/>
      <w:autoSpaceDN/>
      <w:adjustRightInd/>
      <w:spacing w:before="280" w:after="280" w:line="276" w:lineRule="auto"/>
      <w:textAlignment w:val="auto"/>
    </w:pPr>
    <w:rPr>
      <w:rFonts w:ascii="Calibri" w:eastAsia="Segoe UI" w:hAnsi="Calibri" w:cs="Tahoma"/>
      <w:sz w:val="24"/>
      <w:szCs w:val="24"/>
    </w:rPr>
  </w:style>
  <w:style w:type="numbering" w:customStyle="1" w:styleId="WW8Num12">
    <w:name w:val="WW8Num12"/>
    <w:qFormat/>
    <w:rsid w:val="00E3677E"/>
  </w:style>
  <w:style w:type="numbering" w:customStyle="1" w:styleId="WW8Num15">
    <w:name w:val="WW8Num15"/>
    <w:qFormat/>
    <w:rsid w:val="00E3677E"/>
  </w:style>
  <w:style w:type="numbering" w:customStyle="1" w:styleId="WW8Num49">
    <w:name w:val="WW8Num49"/>
    <w:qFormat/>
    <w:rsid w:val="00E3677E"/>
  </w:style>
  <w:style w:type="numbering" w:customStyle="1" w:styleId="WW8Num34">
    <w:name w:val="WW8Num34"/>
    <w:qFormat/>
    <w:rsid w:val="00E3677E"/>
  </w:style>
  <w:style w:type="numbering" w:customStyle="1" w:styleId="WW8Num36">
    <w:name w:val="WW8Num36"/>
    <w:qFormat/>
    <w:rsid w:val="00E3677E"/>
  </w:style>
  <w:style w:type="numbering" w:customStyle="1" w:styleId="WW8Num5">
    <w:name w:val="WW8Num5"/>
    <w:qFormat/>
    <w:rsid w:val="00E3677E"/>
  </w:style>
  <w:style w:type="numbering" w:customStyle="1" w:styleId="WW8Num38">
    <w:name w:val="WW8Num38"/>
    <w:qFormat/>
    <w:rsid w:val="00E3677E"/>
  </w:style>
  <w:style w:type="numbering" w:customStyle="1" w:styleId="WW8Num28">
    <w:name w:val="WW8Num28"/>
    <w:qFormat/>
    <w:rsid w:val="00E3677E"/>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59729781">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7005.300" TargetMode="External"/><Relationship Id="rId18" Type="http://schemas.openxmlformats.org/officeDocument/2006/relationships/hyperlink" Target="garantf1://70253464.3" TargetMode="External"/><Relationship Id="rId26" Type="http://schemas.openxmlformats.org/officeDocument/2006/relationships/hyperlink" Target="http://kalininsk.sarmo.ru/" TargetMode="External"/><Relationship Id="rId39" Type="http://schemas.openxmlformats.org/officeDocument/2006/relationships/hyperlink" Target="http://kalininsk.sarmo.ru/" TargetMode="External"/><Relationship Id="rId21" Type="http://schemas.openxmlformats.org/officeDocument/2006/relationships/hyperlink" Target="http://kalininsk.sarmo.ru/" TargetMode="External"/><Relationship Id="rId34" Type="http://schemas.openxmlformats.org/officeDocument/2006/relationships/hyperlink" Target="http://kalininsk.sarmo.ru/" TargetMode="External"/><Relationship Id="rId42" Type="http://schemas.openxmlformats.org/officeDocument/2006/relationships/hyperlink" Target="http://kalininsk.sarmo.ru/" TargetMode="External"/><Relationship Id="rId47" Type="http://schemas.openxmlformats.org/officeDocument/2006/relationships/hyperlink" Target="http://kalininsk.sarmo.ru/" TargetMode="External"/><Relationship Id="rId50" Type="http://schemas.openxmlformats.org/officeDocument/2006/relationships/hyperlink" Target="mailto:gkh-kalininsk@yandex.ru" TargetMode="External"/><Relationship Id="rId55" Type="http://schemas.openxmlformats.org/officeDocument/2006/relationships/hyperlink" Target="http://kalininsk.sarmo.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38258.1021" TargetMode="External"/><Relationship Id="rId20" Type="http://schemas.openxmlformats.org/officeDocument/2006/relationships/hyperlink" Target="http://kalininsk.sarmo.ru/" TargetMode="External"/><Relationship Id="rId29" Type="http://schemas.openxmlformats.org/officeDocument/2006/relationships/hyperlink" Target="http://kalininsk.sarmo.ru/" TargetMode="External"/><Relationship Id="rId41" Type="http://schemas.openxmlformats.org/officeDocument/2006/relationships/hyperlink" Target="http://kalininsk.sarmo.ru/" TargetMode="External"/><Relationship Id="rId54" Type="http://schemas.openxmlformats.org/officeDocument/2006/relationships/hyperlink" Target="http://kalininsk.sarmo.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005.215" TargetMode="External"/><Relationship Id="rId24" Type="http://schemas.openxmlformats.org/officeDocument/2006/relationships/hyperlink" Target="http://kalininsk.sarmo.ru/" TargetMode="External"/><Relationship Id="rId32" Type="http://schemas.openxmlformats.org/officeDocument/2006/relationships/hyperlink" Target="http://kalininsk.sarmo.ru/" TargetMode="External"/><Relationship Id="rId37" Type="http://schemas.openxmlformats.org/officeDocument/2006/relationships/hyperlink" Target="http://kalininsk.sarmo.ru/" TargetMode="External"/><Relationship Id="rId40" Type="http://schemas.openxmlformats.org/officeDocument/2006/relationships/hyperlink" Target="http://kalininsk.sarmo.ru/" TargetMode="External"/><Relationship Id="rId45" Type="http://schemas.openxmlformats.org/officeDocument/2006/relationships/hyperlink" Target="http://kalininsk.sarmo.ru/" TargetMode="External"/><Relationship Id="rId53" Type="http://schemas.openxmlformats.org/officeDocument/2006/relationships/hyperlink" Target="http://kalininsk.sarmo.ru/" TargetMode="External"/><Relationship Id="rId58" Type="http://schemas.openxmlformats.org/officeDocument/2006/relationships/hyperlink" Target="mailto:gkh-kalininsk@yandex.ru" TargetMode="External"/><Relationship Id="rId5" Type="http://schemas.openxmlformats.org/officeDocument/2006/relationships/webSettings" Target="webSettings.xml"/><Relationship Id="rId15" Type="http://schemas.openxmlformats.org/officeDocument/2006/relationships/hyperlink" Target="garantf1://12057005.2" TargetMode="External"/><Relationship Id="rId23" Type="http://schemas.openxmlformats.org/officeDocument/2006/relationships/hyperlink" Target="http://kalininsk.sarmo.ru/" TargetMode="External"/><Relationship Id="rId28" Type="http://schemas.openxmlformats.org/officeDocument/2006/relationships/hyperlink" Target="http://kalininsk.sarmo.ru/" TargetMode="External"/><Relationship Id="rId36" Type="http://schemas.openxmlformats.org/officeDocument/2006/relationships/hyperlink" Target="http://kalininsk.sarmo.ru/" TargetMode="External"/><Relationship Id="rId49" Type="http://schemas.openxmlformats.org/officeDocument/2006/relationships/hyperlink" Target="http://kalininsk.sarmo.ru/" TargetMode="External"/><Relationship Id="rId57" Type="http://schemas.openxmlformats.org/officeDocument/2006/relationships/hyperlink" Target="http://kalininsk.sarmo.ru/" TargetMode="External"/><Relationship Id="rId61" Type="http://schemas.openxmlformats.org/officeDocument/2006/relationships/fontTable" Target="fontTable.xml"/><Relationship Id="rId10" Type="http://schemas.openxmlformats.org/officeDocument/2006/relationships/hyperlink" Target="garantf1://12057005.211" TargetMode="External"/><Relationship Id="rId19" Type="http://schemas.openxmlformats.org/officeDocument/2006/relationships/hyperlink" Target="garantf1://70253464.2" TargetMode="External"/><Relationship Id="rId31" Type="http://schemas.openxmlformats.org/officeDocument/2006/relationships/hyperlink" Target="http://kalininsk.sarmo.ru/" TargetMode="External"/><Relationship Id="rId44" Type="http://schemas.openxmlformats.org/officeDocument/2006/relationships/hyperlink" Target="http://kalininsk.sarmo.ru/" TargetMode="External"/><Relationship Id="rId52" Type="http://schemas.openxmlformats.org/officeDocument/2006/relationships/hyperlink" Target="http://kalininsk.sarmo.ru/" TargetMode="External"/><Relationship Id="rId60" Type="http://schemas.openxmlformats.org/officeDocument/2006/relationships/hyperlink" Target="garantf1://70253464.2" TargetMode="External"/><Relationship Id="rId4" Type="http://schemas.openxmlformats.org/officeDocument/2006/relationships/settings" Target="settings.xml"/><Relationship Id="rId9" Type="http://schemas.openxmlformats.org/officeDocument/2006/relationships/hyperlink" Target="garantf1://12057005.209" TargetMode="External"/><Relationship Id="rId14" Type="http://schemas.openxmlformats.org/officeDocument/2006/relationships/hyperlink" Target="garantf1://12057005.210" TargetMode="External"/><Relationship Id="rId22" Type="http://schemas.openxmlformats.org/officeDocument/2006/relationships/hyperlink" Target="http://kalininsk.sarmo.ru/" TargetMode="External"/><Relationship Id="rId27" Type="http://schemas.openxmlformats.org/officeDocument/2006/relationships/hyperlink" Target="http://kalininsk.sarmo.ru/" TargetMode="External"/><Relationship Id="rId30" Type="http://schemas.openxmlformats.org/officeDocument/2006/relationships/hyperlink" Target="http://kalininsk.sarmo.ru/" TargetMode="External"/><Relationship Id="rId35" Type="http://schemas.openxmlformats.org/officeDocument/2006/relationships/hyperlink" Target="http://kalininsk.sarmo.ru/" TargetMode="External"/><Relationship Id="rId43" Type="http://schemas.openxmlformats.org/officeDocument/2006/relationships/hyperlink" Target="http://kalininsk.sarmo.ru/" TargetMode="External"/><Relationship Id="rId48" Type="http://schemas.openxmlformats.org/officeDocument/2006/relationships/hyperlink" Target="http://kalininsk.sarmo.ru/" TargetMode="External"/><Relationship Id="rId56" Type="http://schemas.openxmlformats.org/officeDocument/2006/relationships/hyperlink" Target="http://kalininsk.sarmo.ru/" TargetMode="External"/><Relationship Id="rId8" Type="http://schemas.openxmlformats.org/officeDocument/2006/relationships/image" Target="media/image1.jpeg"/><Relationship Id="rId51" Type="http://schemas.openxmlformats.org/officeDocument/2006/relationships/hyperlink" Target="mailto:gkh-kalininsk@yandex.ru" TargetMode="External"/><Relationship Id="rId3" Type="http://schemas.openxmlformats.org/officeDocument/2006/relationships/styles" Target="styles.xml"/><Relationship Id="rId12" Type="http://schemas.openxmlformats.org/officeDocument/2006/relationships/hyperlink" Target="garantf1://12057005.213" TargetMode="External"/><Relationship Id="rId17" Type="http://schemas.openxmlformats.org/officeDocument/2006/relationships/hyperlink" Target="garantf1://70253464.306" TargetMode="External"/><Relationship Id="rId25" Type="http://schemas.openxmlformats.org/officeDocument/2006/relationships/hyperlink" Target="http://kalininsk.sarmo.ru/" TargetMode="External"/><Relationship Id="rId33" Type="http://schemas.openxmlformats.org/officeDocument/2006/relationships/hyperlink" Target="http://kalininsk.sarmo.ru/" TargetMode="External"/><Relationship Id="rId38" Type="http://schemas.openxmlformats.org/officeDocument/2006/relationships/hyperlink" Target="http://kalininsk.sarmo.ru/" TargetMode="External"/><Relationship Id="rId46" Type="http://schemas.openxmlformats.org/officeDocument/2006/relationships/hyperlink" Target="http://kalininsk.sarmo.ru/" TargetMode="External"/><Relationship Id="rId59" Type="http://schemas.openxmlformats.org/officeDocument/2006/relationships/hyperlink" Target="mailto:gkh-kalinins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BF04C-2E67-48A3-BE83-2DF26C43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52</Pages>
  <Words>18632</Words>
  <Characters>106207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17</cp:revision>
  <cp:lastPrinted>2024-10-08T09:38:00Z</cp:lastPrinted>
  <dcterms:created xsi:type="dcterms:W3CDTF">2024-10-10T05:16:00Z</dcterms:created>
  <dcterms:modified xsi:type="dcterms:W3CDTF">2024-10-10T07:01:00Z</dcterms:modified>
</cp:coreProperties>
</file>