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6A41F5">
        <w:t>13</w:t>
      </w:r>
      <w:r w:rsidR="004475E6">
        <w:t xml:space="preserve"> но</w:t>
      </w:r>
      <w:r w:rsidR="008868DC">
        <w:t>ября</w:t>
      </w:r>
      <w:r w:rsidR="003F486B">
        <w:t xml:space="preserve"> </w:t>
      </w:r>
      <w:r w:rsidR="000524C1">
        <w:t>2025</w:t>
      </w:r>
      <w:r w:rsidR="001C79B7">
        <w:t xml:space="preserve"> года № </w:t>
      </w:r>
      <w:r w:rsidR="0045427A">
        <w:t>1</w:t>
      </w:r>
      <w:r w:rsidR="00C574CB">
        <w:t>643</w:t>
      </w:r>
    </w:p>
    <w:p w:rsidR="00D76A80" w:rsidRDefault="00D76A80" w:rsidP="002D099C"/>
    <w:p w:rsidR="008B1D60" w:rsidRDefault="00A9752B" w:rsidP="00EE134D">
      <w:pPr>
        <w:jc w:val="center"/>
      </w:pPr>
      <w:r>
        <w:t>г. Калининск</w:t>
      </w:r>
    </w:p>
    <w:p w:rsidR="00E8314B" w:rsidRPr="008D622F" w:rsidRDefault="00E8314B" w:rsidP="008D622F">
      <w:pPr>
        <w:ind w:firstLine="567"/>
        <w:jc w:val="both"/>
        <w:rPr>
          <w:sz w:val="28"/>
          <w:szCs w:val="27"/>
        </w:rPr>
      </w:pPr>
    </w:p>
    <w:p w:rsidR="008D622F" w:rsidRPr="008D622F" w:rsidRDefault="008D622F" w:rsidP="008D622F">
      <w:pPr>
        <w:jc w:val="both"/>
        <w:rPr>
          <w:b/>
          <w:sz w:val="28"/>
          <w:szCs w:val="28"/>
        </w:rPr>
      </w:pPr>
      <w:r w:rsidRPr="008D622F">
        <w:rPr>
          <w:b/>
          <w:sz w:val="28"/>
          <w:szCs w:val="28"/>
        </w:rPr>
        <w:t xml:space="preserve">О внесении изменений в постановление </w:t>
      </w:r>
    </w:p>
    <w:p w:rsidR="008D622F" w:rsidRPr="008D622F" w:rsidRDefault="008D622F" w:rsidP="008D622F">
      <w:pPr>
        <w:jc w:val="both"/>
        <w:rPr>
          <w:b/>
          <w:sz w:val="28"/>
          <w:szCs w:val="28"/>
        </w:rPr>
      </w:pPr>
      <w:r w:rsidRPr="008D622F">
        <w:rPr>
          <w:b/>
          <w:sz w:val="28"/>
          <w:szCs w:val="28"/>
        </w:rPr>
        <w:t xml:space="preserve">администрации Калининского </w:t>
      </w:r>
    </w:p>
    <w:p w:rsidR="008D622F" w:rsidRPr="008D622F" w:rsidRDefault="008D622F" w:rsidP="008D622F">
      <w:pPr>
        <w:jc w:val="both"/>
        <w:rPr>
          <w:b/>
          <w:sz w:val="28"/>
          <w:szCs w:val="28"/>
        </w:rPr>
      </w:pPr>
      <w:r w:rsidRPr="008D622F">
        <w:rPr>
          <w:b/>
          <w:sz w:val="28"/>
          <w:szCs w:val="28"/>
        </w:rPr>
        <w:t xml:space="preserve">муниципального района Саратовской </w:t>
      </w:r>
    </w:p>
    <w:p w:rsidR="008D622F" w:rsidRPr="008D622F" w:rsidRDefault="008D622F" w:rsidP="008D622F">
      <w:pPr>
        <w:jc w:val="both"/>
        <w:rPr>
          <w:b/>
          <w:sz w:val="28"/>
          <w:szCs w:val="28"/>
        </w:rPr>
      </w:pPr>
      <w:r w:rsidRPr="008D622F">
        <w:rPr>
          <w:b/>
          <w:sz w:val="28"/>
          <w:szCs w:val="28"/>
        </w:rPr>
        <w:t>области от 14.08.2024 года № 1090</w:t>
      </w:r>
    </w:p>
    <w:p w:rsidR="008D622F" w:rsidRPr="008D622F" w:rsidRDefault="008D622F" w:rsidP="008D622F">
      <w:pPr>
        <w:ind w:firstLine="567"/>
        <w:jc w:val="both"/>
        <w:rPr>
          <w:sz w:val="28"/>
        </w:rPr>
      </w:pPr>
    </w:p>
    <w:p w:rsidR="008D622F" w:rsidRPr="008D622F" w:rsidRDefault="008D622F" w:rsidP="008D622F">
      <w:pPr>
        <w:ind w:firstLine="567"/>
        <w:jc w:val="both"/>
        <w:rPr>
          <w:sz w:val="28"/>
        </w:rPr>
      </w:pPr>
      <w:r w:rsidRPr="008D622F">
        <w:rPr>
          <w:sz w:val="28"/>
        </w:rPr>
        <w:t xml:space="preserve">В соответствии с федеральными законами </w:t>
      </w:r>
      <w:hyperlink r:id="rId9" w:history="1">
        <w:r w:rsidRPr="008D622F">
          <w:rPr>
            <w:rStyle w:val="ad"/>
            <w:color w:val="000000" w:themeColor="text1"/>
            <w:sz w:val="28"/>
            <w:u w:val="none"/>
          </w:rPr>
          <w:t>от 6 октября 2003 года № 131-ФЗ</w:t>
        </w:r>
      </w:hyperlink>
      <w:r w:rsidRPr="008D622F">
        <w:rPr>
          <w:color w:val="000000" w:themeColor="text1"/>
          <w:sz w:val="28"/>
        </w:rPr>
        <w:t xml:space="preserve"> </w:t>
      </w:r>
      <w:r w:rsidRPr="008D622F">
        <w:rPr>
          <w:sz w:val="28"/>
        </w:rPr>
        <w:t>«Об общих принципах организации местного самоуправления в Российской Федерации», от 28 декабря 2009 года № 381-ФЗ «Об основах государственного регулирования торговой деятельности в Российской Федерации», приказом Министерства экономического развития Саратовской области от 18 октября 2016 года № 2424 «О порядке разработки и утверждения схемы нестационарных торговых объектов» с изменениями, а также упорядочения размещения объекта сезонной торговли на территории Калининского муниципального района Саратовской области, руководствуясь Уставом Калининского муниципального района Саратовской области, ПОСТАНОВЛЯЕТ:</w:t>
      </w:r>
    </w:p>
    <w:p w:rsidR="008D622F" w:rsidRPr="008D622F" w:rsidRDefault="008D622F" w:rsidP="008D622F">
      <w:pPr>
        <w:ind w:firstLine="567"/>
        <w:jc w:val="both"/>
        <w:rPr>
          <w:sz w:val="28"/>
        </w:rPr>
      </w:pPr>
      <w:r w:rsidRPr="008D622F">
        <w:rPr>
          <w:sz w:val="28"/>
        </w:rPr>
        <w:tab/>
      </w:r>
    </w:p>
    <w:p w:rsidR="008D622F" w:rsidRPr="008D622F" w:rsidRDefault="008D622F" w:rsidP="008D622F">
      <w:pPr>
        <w:ind w:firstLine="567"/>
        <w:jc w:val="both"/>
        <w:rPr>
          <w:sz w:val="28"/>
        </w:rPr>
      </w:pPr>
      <w:r w:rsidRPr="008D622F">
        <w:rPr>
          <w:sz w:val="28"/>
        </w:rPr>
        <w:t xml:space="preserve">1. Внести в постановление администрации Калининского муниципального района Саратовской области от 14.08.2024 года № 1090 «Об утверждении схемы торговых мест для размещения нестационарных объектов сезонной торговли на территории Калининского муниципального района Саратовской области» следующие изменения, приложение к постановлению изложить в новой редакции, согласно приложению. </w:t>
      </w:r>
    </w:p>
    <w:p w:rsidR="008D622F" w:rsidRPr="008D622F" w:rsidRDefault="008D622F" w:rsidP="008D622F">
      <w:pPr>
        <w:ind w:firstLine="567"/>
        <w:jc w:val="both"/>
        <w:rPr>
          <w:sz w:val="28"/>
        </w:rPr>
      </w:pPr>
      <w:r w:rsidRPr="008D622F">
        <w:rPr>
          <w:sz w:val="28"/>
        </w:rPr>
        <w:tab/>
        <w:t>2. Начальнику отдела по работе со средствами массовой информации 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8D622F" w:rsidRPr="008D622F" w:rsidRDefault="008D622F" w:rsidP="008D622F">
      <w:pPr>
        <w:ind w:firstLine="567"/>
        <w:jc w:val="both"/>
        <w:rPr>
          <w:sz w:val="28"/>
        </w:rPr>
      </w:pPr>
      <w:r>
        <w:rPr>
          <w:sz w:val="28"/>
        </w:rPr>
        <w:t>3</w:t>
      </w:r>
      <w:r w:rsidRPr="008D622F">
        <w:rPr>
          <w:sz w:val="28"/>
        </w:rPr>
        <w:t>. Настоящее постановление вступает в силу с момента его подписания.</w:t>
      </w:r>
    </w:p>
    <w:p w:rsidR="008D622F" w:rsidRPr="008D622F" w:rsidRDefault="008D622F" w:rsidP="008D622F">
      <w:pPr>
        <w:ind w:firstLine="567"/>
        <w:jc w:val="both"/>
        <w:rPr>
          <w:sz w:val="28"/>
        </w:rPr>
      </w:pPr>
      <w:r>
        <w:rPr>
          <w:sz w:val="28"/>
        </w:rPr>
        <w:t>4</w:t>
      </w:r>
      <w:r w:rsidRPr="008D622F">
        <w:rPr>
          <w:sz w:val="28"/>
        </w:rPr>
        <w:t>. Контроль за исполнением настоящего постановления возложить на первого заместителя главы администрации муниципального района Кузину Т.Г.</w:t>
      </w:r>
    </w:p>
    <w:p w:rsidR="002C3280" w:rsidRPr="008D622F" w:rsidRDefault="002C3280" w:rsidP="008D622F">
      <w:pPr>
        <w:ind w:firstLine="567"/>
        <w:jc w:val="both"/>
        <w:rPr>
          <w:sz w:val="28"/>
          <w:szCs w:val="26"/>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8D622F" w:rsidRDefault="009B3986" w:rsidP="00BF4CD4">
      <w:pPr>
        <w:jc w:val="both"/>
        <w:rPr>
          <w:shd w:val="clear" w:color="auto" w:fill="FFFFFF"/>
        </w:rPr>
      </w:pPr>
      <w:r>
        <w:rPr>
          <w:shd w:val="clear" w:color="auto" w:fill="FFFFFF"/>
        </w:rPr>
        <w:t>Исп</w:t>
      </w:r>
      <w:r w:rsidR="006A22C5">
        <w:rPr>
          <w:shd w:val="clear" w:color="auto" w:fill="FFFFFF"/>
        </w:rPr>
        <w:t xml:space="preserve">.: </w:t>
      </w:r>
      <w:r w:rsidR="008D622F">
        <w:rPr>
          <w:shd w:val="clear" w:color="auto" w:fill="FFFFFF"/>
        </w:rPr>
        <w:t>Попова Е.А</w:t>
      </w:r>
    </w:p>
    <w:p w:rsidR="008D622F" w:rsidRDefault="008D622F" w:rsidP="00BF4CD4">
      <w:pPr>
        <w:jc w:val="both"/>
        <w:rPr>
          <w:shd w:val="clear" w:color="auto" w:fill="FFFFFF"/>
        </w:rPr>
        <w:sectPr w:rsidR="008D622F" w:rsidSect="008D622F">
          <w:pgSz w:w="11906" w:h="16838"/>
          <w:pgMar w:top="851" w:right="567" w:bottom="1134" w:left="1701" w:header="709" w:footer="709" w:gutter="0"/>
          <w:cols w:space="708"/>
          <w:docGrid w:linePitch="360"/>
        </w:sectPr>
      </w:pPr>
    </w:p>
    <w:p w:rsidR="008D622F" w:rsidRPr="008D622F" w:rsidRDefault="008D622F" w:rsidP="008D622F">
      <w:pPr>
        <w:ind w:left="11340"/>
        <w:rPr>
          <w:b/>
          <w:sz w:val="28"/>
          <w:szCs w:val="28"/>
        </w:rPr>
      </w:pPr>
      <w:r w:rsidRPr="008D622F">
        <w:rPr>
          <w:b/>
          <w:sz w:val="28"/>
          <w:szCs w:val="28"/>
        </w:rPr>
        <w:lastRenderedPageBreak/>
        <w:t xml:space="preserve">Приложение </w:t>
      </w:r>
    </w:p>
    <w:p w:rsidR="008D622F" w:rsidRPr="008D622F" w:rsidRDefault="008D622F" w:rsidP="008D622F">
      <w:pPr>
        <w:ind w:left="11340"/>
        <w:rPr>
          <w:b/>
          <w:sz w:val="28"/>
          <w:szCs w:val="28"/>
        </w:rPr>
      </w:pPr>
      <w:r w:rsidRPr="008D622F">
        <w:rPr>
          <w:b/>
          <w:sz w:val="28"/>
          <w:szCs w:val="28"/>
        </w:rPr>
        <w:t xml:space="preserve">к постановлению </w:t>
      </w:r>
    </w:p>
    <w:p w:rsidR="008D622F" w:rsidRPr="008D622F" w:rsidRDefault="008D622F" w:rsidP="008D622F">
      <w:pPr>
        <w:ind w:left="11340"/>
        <w:rPr>
          <w:b/>
          <w:sz w:val="28"/>
          <w:szCs w:val="28"/>
        </w:rPr>
      </w:pPr>
      <w:r w:rsidRPr="008D622F">
        <w:rPr>
          <w:b/>
          <w:sz w:val="28"/>
          <w:szCs w:val="28"/>
        </w:rPr>
        <w:t xml:space="preserve">администрации МР </w:t>
      </w:r>
    </w:p>
    <w:p w:rsidR="008D622F" w:rsidRPr="008D622F" w:rsidRDefault="008D622F" w:rsidP="008D622F">
      <w:pPr>
        <w:ind w:left="11340"/>
        <w:rPr>
          <w:b/>
          <w:sz w:val="28"/>
          <w:szCs w:val="28"/>
        </w:rPr>
      </w:pPr>
      <w:r w:rsidRPr="008D622F">
        <w:rPr>
          <w:b/>
          <w:sz w:val="28"/>
          <w:szCs w:val="28"/>
        </w:rPr>
        <w:t>от 13.11.2025 года №1643</w:t>
      </w:r>
    </w:p>
    <w:p w:rsidR="008D622F" w:rsidRPr="008D622F" w:rsidRDefault="008D622F" w:rsidP="008D622F">
      <w:pPr>
        <w:rPr>
          <w:b/>
          <w:sz w:val="28"/>
          <w:szCs w:val="28"/>
        </w:rPr>
      </w:pPr>
    </w:p>
    <w:p w:rsidR="008D622F" w:rsidRPr="008D622F" w:rsidRDefault="008D622F" w:rsidP="008D622F">
      <w:pPr>
        <w:jc w:val="center"/>
        <w:rPr>
          <w:b/>
          <w:sz w:val="28"/>
          <w:szCs w:val="28"/>
        </w:rPr>
      </w:pPr>
      <w:r w:rsidRPr="008D622F">
        <w:rPr>
          <w:b/>
          <w:sz w:val="28"/>
          <w:szCs w:val="28"/>
        </w:rPr>
        <w:t>Схема размещения нестационарных объектов сезонной торговли</w:t>
      </w:r>
    </w:p>
    <w:p w:rsidR="008D622F" w:rsidRPr="008D622F" w:rsidRDefault="008D622F" w:rsidP="008D622F">
      <w:pPr>
        <w:jc w:val="center"/>
        <w:rPr>
          <w:b/>
          <w:sz w:val="28"/>
          <w:szCs w:val="28"/>
        </w:rPr>
      </w:pPr>
      <w:r w:rsidRPr="008D622F">
        <w:rPr>
          <w:b/>
          <w:sz w:val="28"/>
          <w:szCs w:val="28"/>
        </w:rPr>
        <w:t>на территории Калининского муниципального района Саратовской области</w:t>
      </w:r>
    </w:p>
    <w:p w:rsidR="008D622F" w:rsidRPr="008D622F" w:rsidRDefault="008D622F" w:rsidP="008D622F">
      <w:pPr>
        <w:rPr>
          <w:b/>
          <w:sz w:val="28"/>
          <w:szCs w:val="28"/>
        </w:rPr>
      </w:pPr>
    </w:p>
    <w:tbl>
      <w:tblPr>
        <w:tblW w:w="15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68"/>
        <w:gridCol w:w="3872"/>
        <w:gridCol w:w="2162"/>
        <w:gridCol w:w="1646"/>
        <w:gridCol w:w="1163"/>
        <w:gridCol w:w="1497"/>
        <w:gridCol w:w="3519"/>
        <w:gridCol w:w="1438"/>
      </w:tblGrid>
      <w:tr w:rsidR="008D622F" w:rsidRPr="008D622F" w:rsidTr="00AC7E60">
        <w:trPr>
          <w:jc w:val="center"/>
        </w:trPr>
        <w:tc>
          <w:tcPr>
            <w:tcW w:w="568" w:type="dxa"/>
            <w:shd w:val="clear" w:color="auto" w:fill="auto"/>
          </w:tcPr>
          <w:p w:rsidR="008D622F" w:rsidRPr="008D622F" w:rsidRDefault="008D622F" w:rsidP="008D622F">
            <w:pPr>
              <w:jc w:val="center"/>
              <w:rPr>
                <w:b/>
                <w:sz w:val="22"/>
                <w:szCs w:val="22"/>
              </w:rPr>
            </w:pPr>
            <w:r w:rsidRPr="008D622F">
              <w:rPr>
                <w:b/>
                <w:sz w:val="22"/>
                <w:szCs w:val="22"/>
              </w:rPr>
              <w:t>№ п/п</w:t>
            </w:r>
          </w:p>
        </w:tc>
        <w:tc>
          <w:tcPr>
            <w:tcW w:w="3872" w:type="dxa"/>
            <w:shd w:val="clear" w:color="auto" w:fill="auto"/>
          </w:tcPr>
          <w:p w:rsidR="008D622F" w:rsidRPr="008D622F" w:rsidRDefault="008D622F" w:rsidP="008D622F">
            <w:pPr>
              <w:jc w:val="center"/>
              <w:rPr>
                <w:b/>
                <w:sz w:val="22"/>
                <w:szCs w:val="22"/>
              </w:rPr>
            </w:pPr>
            <w:r w:rsidRPr="008D622F">
              <w:rPr>
                <w:b/>
                <w:sz w:val="22"/>
                <w:szCs w:val="22"/>
              </w:rPr>
              <w:t>Адрес или адресное обозначение НТО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2162" w:type="dxa"/>
            <w:shd w:val="clear" w:color="auto" w:fill="auto"/>
          </w:tcPr>
          <w:p w:rsidR="008D622F" w:rsidRPr="008D622F" w:rsidRDefault="008D622F" w:rsidP="008D622F">
            <w:pPr>
              <w:jc w:val="center"/>
              <w:rPr>
                <w:b/>
                <w:sz w:val="22"/>
                <w:szCs w:val="22"/>
              </w:rPr>
            </w:pPr>
            <w:r w:rsidRPr="008D622F">
              <w:rPr>
                <w:b/>
                <w:sz w:val="22"/>
                <w:szCs w:val="22"/>
              </w:rPr>
              <w:t>Тип торгового предприятия (торговый павильон, киоск, торговая палатка и иные нестационарные торговые объекты) в соответствии с «ГОСТ Р 51303-2023. Национальный стандарт Российской Федерации. Торговля. Термины и определения»</w:t>
            </w:r>
          </w:p>
        </w:tc>
        <w:tc>
          <w:tcPr>
            <w:tcW w:w="1646" w:type="dxa"/>
            <w:shd w:val="clear" w:color="auto" w:fill="auto"/>
          </w:tcPr>
          <w:p w:rsidR="008D622F" w:rsidRPr="008D622F" w:rsidRDefault="008D622F" w:rsidP="008D622F">
            <w:pPr>
              <w:jc w:val="center"/>
              <w:rPr>
                <w:b/>
                <w:sz w:val="22"/>
                <w:szCs w:val="22"/>
              </w:rPr>
            </w:pPr>
            <w:r w:rsidRPr="008D622F">
              <w:rPr>
                <w:b/>
                <w:sz w:val="22"/>
                <w:szCs w:val="22"/>
              </w:rPr>
              <w:t>Группы товаров</w:t>
            </w:r>
          </w:p>
        </w:tc>
        <w:tc>
          <w:tcPr>
            <w:tcW w:w="1163" w:type="dxa"/>
            <w:shd w:val="clear" w:color="auto" w:fill="auto"/>
          </w:tcPr>
          <w:p w:rsidR="008D622F" w:rsidRPr="008D622F" w:rsidRDefault="008D622F" w:rsidP="008D622F">
            <w:pPr>
              <w:jc w:val="center"/>
              <w:rPr>
                <w:b/>
                <w:sz w:val="22"/>
                <w:szCs w:val="22"/>
              </w:rPr>
            </w:pPr>
            <w:r w:rsidRPr="008D622F">
              <w:rPr>
                <w:b/>
                <w:sz w:val="22"/>
                <w:szCs w:val="22"/>
              </w:rPr>
              <w:t>Размер площади места размеще</w:t>
            </w:r>
          </w:p>
          <w:p w:rsidR="008D622F" w:rsidRPr="008D622F" w:rsidRDefault="008D622F" w:rsidP="008D622F">
            <w:pPr>
              <w:jc w:val="center"/>
              <w:rPr>
                <w:b/>
                <w:sz w:val="22"/>
                <w:szCs w:val="22"/>
              </w:rPr>
            </w:pPr>
            <w:r w:rsidRPr="008D622F">
              <w:rPr>
                <w:b/>
                <w:sz w:val="22"/>
                <w:szCs w:val="22"/>
              </w:rPr>
              <w:t>ния НТО, кв.м.</w:t>
            </w:r>
          </w:p>
        </w:tc>
        <w:tc>
          <w:tcPr>
            <w:tcW w:w="1497" w:type="dxa"/>
            <w:shd w:val="clear" w:color="auto" w:fill="auto"/>
          </w:tcPr>
          <w:p w:rsidR="008D622F" w:rsidRPr="008D622F" w:rsidRDefault="008D622F" w:rsidP="008D622F">
            <w:pPr>
              <w:jc w:val="center"/>
              <w:rPr>
                <w:b/>
                <w:sz w:val="22"/>
                <w:szCs w:val="22"/>
              </w:rPr>
            </w:pPr>
            <w:r w:rsidRPr="008D622F">
              <w:rPr>
                <w:b/>
                <w:sz w:val="22"/>
                <w:szCs w:val="22"/>
              </w:rPr>
              <w:t>Период функционирования НТО</w:t>
            </w:r>
          </w:p>
        </w:tc>
        <w:tc>
          <w:tcPr>
            <w:tcW w:w="3519" w:type="dxa"/>
            <w:shd w:val="clear" w:color="auto" w:fill="auto"/>
          </w:tcPr>
          <w:p w:rsidR="008D622F" w:rsidRPr="008D622F" w:rsidRDefault="008D622F" w:rsidP="008D622F">
            <w:pPr>
              <w:jc w:val="center"/>
              <w:rPr>
                <w:b/>
                <w:sz w:val="22"/>
                <w:szCs w:val="22"/>
              </w:rPr>
            </w:pPr>
            <w:r w:rsidRPr="008D622F">
              <w:rPr>
                <w:b/>
                <w:sz w:val="22"/>
                <w:szCs w:val="22"/>
              </w:rPr>
              <w:t>Основания для размещения НТО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НТО)</w:t>
            </w:r>
          </w:p>
        </w:tc>
        <w:tc>
          <w:tcPr>
            <w:tcW w:w="1438" w:type="dxa"/>
            <w:shd w:val="clear" w:color="auto" w:fill="auto"/>
          </w:tcPr>
          <w:p w:rsidR="008D622F" w:rsidRPr="008D622F" w:rsidRDefault="00AC7E60" w:rsidP="008D622F">
            <w:pPr>
              <w:jc w:val="center"/>
              <w:rPr>
                <w:b/>
                <w:sz w:val="22"/>
                <w:szCs w:val="22"/>
              </w:rPr>
            </w:pPr>
            <w:r>
              <w:rPr>
                <w:b/>
                <w:sz w:val="22"/>
                <w:szCs w:val="22"/>
              </w:rPr>
              <w:t>Сведения об использо</w:t>
            </w:r>
            <w:r w:rsidR="008D622F" w:rsidRPr="008D622F">
              <w:rPr>
                <w:b/>
                <w:sz w:val="22"/>
                <w:szCs w:val="22"/>
              </w:rPr>
              <w:t>вании НТО субъектам</w:t>
            </w:r>
            <w:r>
              <w:rPr>
                <w:b/>
                <w:sz w:val="22"/>
                <w:szCs w:val="22"/>
              </w:rPr>
              <w:t>и малого или среднего предприни</w:t>
            </w:r>
            <w:r w:rsidR="008D622F" w:rsidRPr="008D622F">
              <w:rPr>
                <w:b/>
                <w:sz w:val="22"/>
                <w:szCs w:val="22"/>
              </w:rPr>
              <w:t>мательства (+) или (-)</w:t>
            </w:r>
          </w:p>
        </w:tc>
      </w:tr>
      <w:tr w:rsidR="008D622F" w:rsidRPr="008D622F" w:rsidTr="008D622F">
        <w:trPr>
          <w:jc w:val="center"/>
        </w:trPr>
        <w:tc>
          <w:tcPr>
            <w:tcW w:w="15865" w:type="dxa"/>
            <w:gridSpan w:val="8"/>
            <w:shd w:val="clear" w:color="auto" w:fill="auto"/>
          </w:tcPr>
          <w:p w:rsidR="008D622F" w:rsidRPr="008D622F" w:rsidRDefault="008D622F" w:rsidP="008D622F">
            <w:pPr>
              <w:jc w:val="center"/>
              <w:rPr>
                <w:b/>
                <w:sz w:val="22"/>
                <w:szCs w:val="22"/>
              </w:rPr>
            </w:pPr>
            <w:r w:rsidRPr="008D622F">
              <w:rPr>
                <w:b/>
                <w:sz w:val="22"/>
                <w:szCs w:val="22"/>
              </w:rPr>
              <w:t>Муниципальное образование город Калининск</w:t>
            </w:r>
          </w:p>
        </w:tc>
      </w:tr>
      <w:tr w:rsidR="008D622F" w:rsidRPr="008D622F" w:rsidTr="00AC7E60">
        <w:trPr>
          <w:jc w:val="center"/>
        </w:trPr>
        <w:tc>
          <w:tcPr>
            <w:tcW w:w="568" w:type="dxa"/>
            <w:shd w:val="clear" w:color="auto" w:fill="auto"/>
          </w:tcPr>
          <w:p w:rsidR="008D622F" w:rsidRPr="008D622F" w:rsidRDefault="008D622F" w:rsidP="00AC7E60">
            <w:pPr>
              <w:jc w:val="center"/>
              <w:rPr>
                <w:sz w:val="22"/>
                <w:szCs w:val="22"/>
              </w:rPr>
            </w:pPr>
            <w:r w:rsidRPr="008D622F">
              <w:rPr>
                <w:sz w:val="22"/>
                <w:szCs w:val="22"/>
              </w:rPr>
              <w:t>1</w:t>
            </w:r>
          </w:p>
        </w:tc>
        <w:tc>
          <w:tcPr>
            <w:tcW w:w="3872" w:type="dxa"/>
            <w:shd w:val="clear" w:color="auto" w:fill="auto"/>
          </w:tcPr>
          <w:p w:rsidR="008D622F" w:rsidRPr="008D622F" w:rsidRDefault="008D622F" w:rsidP="00AC7E60">
            <w:pPr>
              <w:jc w:val="both"/>
              <w:rPr>
                <w:sz w:val="22"/>
                <w:szCs w:val="22"/>
              </w:rPr>
            </w:pPr>
            <w:r w:rsidRPr="008D622F">
              <w:rPr>
                <w:sz w:val="22"/>
                <w:szCs w:val="22"/>
              </w:rPr>
              <w:t>г. Калининск, ул. Советская, угол дома № 11 от  крыльца салона сотовой связи «Билайн» в сторону парка, в 5 метрах (приложение № 1 к схеме)</w:t>
            </w:r>
          </w:p>
        </w:tc>
        <w:tc>
          <w:tcPr>
            <w:tcW w:w="2162" w:type="dxa"/>
            <w:shd w:val="clear" w:color="auto" w:fill="auto"/>
          </w:tcPr>
          <w:p w:rsidR="008D622F" w:rsidRPr="008D622F" w:rsidRDefault="008D622F" w:rsidP="00AC7E60">
            <w:pPr>
              <w:jc w:val="center"/>
              <w:rPr>
                <w:sz w:val="22"/>
                <w:szCs w:val="22"/>
              </w:rPr>
            </w:pPr>
            <w:r w:rsidRPr="008D622F">
              <w:rPr>
                <w:sz w:val="22"/>
                <w:szCs w:val="22"/>
              </w:rPr>
              <w:t>Торговая тележка</w:t>
            </w:r>
          </w:p>
        </w:tc>
        <w:tc>
          <w:tcPr>
            <w:tcW w:w="1646" w:type="dxa"/>
            <w:shd w:val="clear" w:color="auto" w:fill="auto"/>
          </w:tcPr>
          <w:p w:rsidR="008D622F" w:rsidRPr="008D622F" w:rsidRDefault="008D622F" w:rsidP="00AC7E60">
            <w:pPr>
              <w:jc w:val="center"/>
              <w:rPr>
                <w:sz w:val="22"/>
                <w:szCs w:val="22"/>
              </w:rPr>
            </w:pPr>
            <w:r w:rsidRPr="008D622F">
              <w:rPr>
                <w:sz w:val="22"/>
                <w:szCs w:val="22"/>
              </w:rPr>
              <w:t>квас</w:t>
            </w:r>
          </w:p>
        </w:tc>
        <w:tc>
          <w:tcPr>
            <w:tcW w:w="1163" w:type="dxa"/>
            <w:shd w:val="clear" w:color="auto" w:fill="auto"/>
          </w:tcPr>
          <w:p w:rsidR="008D622F" w:rsidRPr="008D622F" w:rsidRDefault="008D622F" w:rsidP="00AC7E60">
            <w:pPr>
              <w:jc w:val="center"/>
              <w:rPr>
                <w:sz w:val="22"/>
                <w:szCs w:val="22"/>
              </w:rPr>
            </w:pPr>
            <w:r w:rsidRPr="008D622F">
              <w:rPr>
                <w:sz w:val="22"/>
                <w:szCs w:val="22"/>
              </w:rPr>
              <w:t>2</w:t>
            </w:r>
          </w:p>
        </w:tc>
        <w:tc>
          <w:tcPr>
            <w:tcW w:w="1497" w:type="dxa"/>
            <w:shd w:val="clear" w:color="auto" w:fill="auto"/>
          </w:tcPr>
          <w:p w:rsidR="008D622F" w:rsidRPr="008D622F" w:rsidRDefault="008D622F" w:rsidP="00AC7E60">
            <w:pPr>
              <w:jc w:val="center"/>
              <w:rPr>
                <w:sz w:val="22"/>
                <w:szCs w:val="22"/>
              </w:rPr>
            </w:pPr>
            <w:r w:rsidRPr="008D622F">
              <w:rPr>
                <w:sz w:val="22"/>
                <w:szCs w:val="22"/>
              </w:rPr>
              <w:t>с 01 мая по 31 октября</w:t>
            </w:r>
          </w:p>
        </w:tc>
        <w:tc>
          <w:tcPr>
            <w:tcW w:w="3519" w:type="dxa"/>
            <w:shd w:val="clear" w:color="auto" w:fill="auto"/>
          </w:tcPr>
          <w:p w:rsidR="008D622F" w:rsidRPr="008D622F" w:rsidRDefault="008D622F" w:rsidP="00AC7E60">
            <w:pPr>
              <w:jc w:val="both"/>
              <w:rPr>
                <w:sz w:val="22"/>
                <w:szCs w:val="22"/>
              </w:rPr>
            </w:pPr>
            <w:r w:rsidRPr="008D622F">
              <w:rPr>
                <w:sz w:val="22"/>
                <w:szCs w:val="22"/>
              </w:rPr>
              <w:t>Место размещения свободно и планируется к размещению НТО</w:t>
            </w:r>
          </w:p>
        </w:tc>
        <w:tc>
          <w:tcPr>
            <w:tcW w:w="1438" w:type="dxa"/>
            <w:shd w:val="clear" w:color="auto" w:fill="auto"/>
          </w:tcPr>
          <w:p w:rsidR="008D622F" w:rsidRPr="008D622F" w:rsidRDefault="008D622F" w:rsidP="00AC7E60">
            <w:pPr>
              <w:jc w:val="center"/>
              <w:rPr>
                <w:sz w:val="22"/>
                <w:szCs w:val="22"/>
              </w:rPr>
            </w:pPr>
            <w:r w:rsidRPr="008D622F">
              <w:rPr>
                <w:sz w:val="22"/>
                <w:szCs w:val="22"/>
              </w:rPr>
              <w:t>+</w:t>
            </w:r>
          </w:p>
        </w:tc>
      </w:tr>
      <w:tr w:rsidR="008D622F" w:rsidRPr="008D622F" w:rsidTr="00AC7E60">
        <w:trPr>
          <w:jc w:val="center"/>
        </w:trPr>
        <w:tc>
          <w:tcPr>
            <w:tcW w:w="568" w:type="dxa"/>
            <w:shd w:val="clear" w:color="auto" w:fill="auto"/>
          </w:tcPr>
          <w:p w:rsidR="008D622F" w:rsidRPr="008D622F" w:rsidRDefault="008D622F" w:rsidP="00AC7E60">
            <w:pPr>
              <w:jc w:val="center"/>
              <w:rPr>
                <w:sz w:val="22"/>
                <w:szCs w:val="22"/>
              </w:rPr>
            </w:pPr>
            <w:r w:rsidRPr="008D622F">
              <w:rPr>
                <w:sz w:val="22"/>
                <w:szCs w:val="22"/>
              </w:rPr>
              <w:t>2</w:t>
            </w:r>
          </w:p>
        </w:tc>
        <w:tc>
          <w:tcPr>
            <w:tcW w:w="3872" w:type="dxa"/>
            <w:shd w:val="clear" w:color="auto" w:fill="auto"/>
          </w:tcPr>
          <w:p w:rsidR="008D622F" w:rsidRPr="008D622F" w:rsidRDefault="008D622F" w:rsidP="00AC7E60">
            <w:pPr>
              <w:jc w:val="both"/>
              <w:rPr>
                <w:sz w:val="22"/>
                <w:szCs w:val="22"/>
              </w:rPr>
            </w:pPr>
            <w:r w:rsidRPr="008D622F">
              <w:rPr>
                <w:sz w:val="22"/>
                <w:szCs w:val="22"/>
              </w:rPr>
              <w:t xml:space="preserve">г. Калининск, ул. Советская, угол дома № 11 от  крыльца салона сотовой связи «Билайн» в сторону парка, в 8 метрах </w:t>
            </w:r>
            <w:r w:rsidRPr="008D622F">
              <w:rPr>
                <w:sz w:val="22"/>
                <w:szCs w:val="22"/>
              </w:rPr>
              <w:lastRenderedPageBreak/>
              <w:t>(приложение № 2 к схеме)</w:t>
            </w:r>
          </w:p>
        </w:tc>
        <w:tc>
          <w:tcPr>
            <w:tcW w:w="2162" w:type="dxa"/>
            <w:shd w:val="clear" w:color="auto" w:fill="auto"/>
          </w:tcPr>
          <w:p w:rsidR="008D622F" w:rsidRPr="008D622F" w:rsidRDefault="008D622F" w:rsidP="00AC7E60">
            <w:pPr>
              <w:jc w:val="center"/>
              <w:rPr>
                <w:sz w:val="22"/>
                <w:szCs w:val="22"/>
              </w:rPr>
            </w:pPr>
            <w:r w:rsidRPr="008D622F">
              <w:rPr>
                <w:sz w:val="22"/>
                <w:szCs w:val="22"/>
              </w:rPr>
              <w:lastRenderedPageBreak/>
              <w:t>Торговая тележка</w:t>
            </w:r>
          </w:p>
        </w:tc>
        <w:tc>
          <w:tcPr>
            <w:tcW w:w="1646" w:type="dxa"/>
            <w:shd w:val="clear" w:color="auto" w:fill="auto"/>
          </w:tcPr>
          <w:p w:rsidR="008D622F" w:rsidRPr="008D622F" w:rsidRDefault="008D622F" w:rsidP="00AC7E60">
            <w:pPr>
              <w:jc w:val="center"/>
              <w:rPr>
                <w:sz w:val="22"/>
                <w:szCs w:val="22"/>
              </w:rPr>
            </w:pPr>
            <w:r w:rsidRPr="008D622F">
              <w:rPr>
                <w:sz w:val="22"/>
                <w:szCs w:val="22"/>
              </w:rPr>
              <w:t>мороженое</w:t>
            </w:r>
          </w:p>
        </w:tc>
        <w:tc>
          <w:tcPr>
            <w:tcW w:w="1163" w:type="dxa"/>
            <w:shd w:val="clear" w:color="auto" w:fill="auto"/>
          </w:tcPr>
          <w:p w:rsidR="008D622F" w:rsidRPr="008D622F" w:rsidRDefault="008D622F" w:rsidP="00AC7E60">
            <w:pPr>
              <w:jc w:val="center"/>
              <w:rPr>
                <w:sz w:val="22"/>
                <w:szCs w:val="22"/>
              </w:rPr>
            </w:pPr>
            <w:r w:rsidRPr="008D622F">
              <w:rPr>
                <w:sz w:val="22"/>
                <w:szCs w:val="22"/>
              </w:rPr>
              <w:t>2</w:t>
            </w:r>
          </w:p>
        </w:tc>
        <w:tc>
          <w:tcPr>
            <w:tcW w:w="1497" w:type="dxa"/>
            <w:shd w:val="clear" w:color="auto" w:fill="auto"/>
          </w:tcPr>
          <w:p w:rsidR="008D622F" w:rsidRPr="008D622F" w:rsidRDefault="008D622F" w:rsidP="00AC7E60">
            <w:pPr>
              <w:jc w:val="center"/>
              <w:rPr>
                <w:sz w:val="22"/>
                <w:szCs w:val="22"/>
              </w:rPr>
            </w:pPr>
            <w:r w:rsidRPr="008D622F">
              <w:rPr>
                <w:sz w:val="22"/>
                <w:szCs w:val="22"/>
              </w:rPr>
              <w:t>с 01 мая по 31 октября</w:t>
            </w:r>
          </w:p>
        </w:tc>
        <w:tc>
          <w:tcPr>
            <w:tcW w:w="3519" w:type="dxa"/>
            <w:shd w:val="clear" w:color="auto" w:fill="auto"/>
          </w:tcPr>
          <w:p w:rsidR="008D622F" w:rsidRPr="008D622F" w:rsidRDefault="008D622F" w:rsidP="00AC7E60">
            <w:pPr>
              <w:jc w:val="both"/>
              <w:rPr>
                <w:sz w:val="22"/>
                <w:szCs w:val="22"/>
              </w:rPr>
            </w:pPr>
            <w:r w:rsidRPr="008D622F">
              <w:rPr>
                <w:sz w:val="22"/>
                <w:szCs w:val="22"/>
              </w:rPr>
              <w:t>Место размещения свободно и планируется к размещению НТО</w:t>
            </w:r>
          </w:p>
        </w:tc>
        <w:tc>
          <w:tcPr>
            <w:tcW w:w="1438" w:type="dxa"/>
            <w:shd w:val="clear" w:color="auto" w:fill="auto"/>
          </w:tcPr>
          <w:p w:rsidR="008D622F" w:rsidRPr="008D622F" w:rsidRDefault="008D622F" w:rsidP="00AC7E60">
            <w:pPr>
              <w:jc w:val="center"/>
              <w:rPr>
                <w:sz w:val="22"/>
                <w:szCs w:val="22"/>
              </w:rPr>
            </w:pPr>
            <w:r w:rsidRPr="008D622F">
              <w:rPr>
                <w:sz w:val="22"/>
                <w:szCs w:val="22"/>
              </w:rPr>
              <w:t>+</w:t>
            </w:r>
          </w:p>
        </w:tc>
      </w:tr>
      <w:tr w:rsidR="008D622F" w:rsidRPr="008D622F" w:rsidTr="00AC7E60">
        <w:trPr>
          <w:jc w:val="center"/>
        </w:trPr>
        <w:tc>
          <w:tcPr>
            <w:tcW w:w="568" w:type="dxa"/>
            <w:shd w:val="clear" w:color="auto" w:fill="auto"/>
          </w:tcPr>
          <w:p w:rsidR="008D622F" w:rsidRPr="008D622F" w:rsidRDefault="008D622F" w:rsidP="00AC7E60">
            <w:pPr>
              <w:jc w:val="center"/>
              <w:rPr>
                <w:sz w:val="22"/>
                <w:szCs w:val="22"/>
              </w:rPr>
            </w:pPr>
            <w:r w:rsidRPr="008D622F">
              <w:rPr>
                <w:sz w:val="22"/>
                <w:szCs w:val="22"/>
              </w:rPr>
              <w:lastRenderedPageBreak/>
              <w:t>3</w:t>
            </w:r>
          </w:p>
        </w:tc>
        <w:tc>
          <w:tcPr>
            <w:tcW w:w="3872" w:type="dxa"/>
            <w:shd w:val="clear" w:color="auto" w:fill="auto"/>
          </w:tcPr>
          <w:p w:rsidR="008D622F" w:rsidRPr="008D622F" w:rsidRDefault="008D622F" w:rsidP="00AC7E60">
            <w:pPr>
              <w:jc w:val="both"/>
              <w:rPr>
                <w:sz w:val="22"/>
                <w:szCs w:val="22"/>
              </w:rPr>
            </w:pPr>
            <w:r w:rsidRPr="008D622F">
              <w:rPr>
                <w:sz w:val="22"/>
                <w:szCs w:val="22"/>
              </w:rPr>
              <w:t>г. Калининск, ул. Новая, район остановки общественного городского транспорта, в 5 метрах (приложение № 3 к схеме)</w:t>
            </w:r>
          </w:p>
        </w:tc>
        <w:tc>
          <w:tcPr>
            <w:tcW w:w="2162" w:type="dxa"/>
            <w:shd w:val="clear" w:color="auto" w:fill="auto"/>
          </w:tcPr>
          <w:p w:rsidR="008D622F" w:rsidRPr="008D622F" w:rsidRDefault="008D622F" w:rsidP="00AC7E60">
            <w:pPr>
              <w:jc w:val="center"/>
              <w:rPr>
                <w:sz w:val="22"/>
                <w:szCs w:val="22"/>
              </w:rPr>
            </w:pPr>
            <w:r w:rsidRPr="008D622F">
              <w:rPr>
                <w:sz w:val="22"/>
                <w:szCs w:val="22"/>
              </w:rPr>
              <w:t>Бахчевой развал</w:t>
            </w:r>
          </w:p>
        </w:tc>
        <w:tc>
          <w:tcPr>
            <w:tcW w:w="1646" w:type="dxa"/>
            <w:shd w:val="clear" w:color="auto" w:fill="auto"/>
          </w:tcPr>
          <w:p w:rsidR="008D622F" w:rsidRPr="008D622F" w:rsidRDefault="008D622F" w:rsidP="00AC7E60">
            <w:pPr>
              <w:jc w:val="center"/>
              <w:rPr>
                <w:sz w:val="22"/>
                <w:szCs w:val="22"/>
              </w:rPr>
            </w:pPr>
            <w:r w:rsidRPr="008D622F">
              <w:rPr>
                <w:sz w:val="22"/>
                <w:szCs w:val="22"/>
              </w:rPr>
              <w:t>Бахчевые культуры</w:t>
            </w:r>
          </w:p>
        </w:tc>
        <w:tc>
          <w:tcPr>
            <w:tcW w:w="1163" w:type="dxa"/>
            <w:shd w:val="clear" w:color="auto" w:fill="auto"/>
          </w:tcPr>
          <w:p w:rsidR="008D622F" w:rsidRPr="008D622F" w:rsidRDefault="008D622F" w:rsidP="00AC7E60">
            <w:pPr>
              <w:jc w:val="center"/>
              <w:rPr>
                <w:sz w:val="22"/>
                <w:szCs w:val="22"/>
              </w:rPr>
            </w:pPr>
            <w:r w:rsidRPr="008D622F">
              <w:rPr>
                <w:sz w:val="22"/>
                <w:szCs w:val="22"/>
              </w:rPr>
              <w:t>6</w:t>
            </w:r>
          </w:p>
        </w:tc>
        <w:tc>
          <w:tcPr>
            <w:tcW w:w="1497" w:type="dxa"/>
            <w:shd w:val="clear" w:color="auto" w:fill="auto"/>
          </w:tcPr>
          <w:p w:rsidR="008D622F" w:rsidRPr="008D622F" w:rsidRDefault="008D622F" w:rsidP="00AC7E60">
            <w:pPr>
              <w:jc w:val="center"/>
              <w:rPr>
                <w:sz w:val="22"/>
                <w:szCs w:val="22"/>
              </w:rPr>
            </w:pPr>
            <w:r w:rsidRPr="008D622F">
              <w:rPr>
                <w:sz w:val="22"/>
                <w:szCs w:val="22"/>
              </w:rPr>
              <w:t>с 01 мая по 30 ноября</w:t>
            </w:r>
          </w:p>
        </w:tc>
        <w:tc>
          <w:tcPr>
            <w:tcW w:w="3519" w:type="dxa"/>
            <w:shd w:val="clear" w:color="auto" w:fill="auto"/>
          </w:tcPr>
          <w:p w:rsidR="008D622F" w:rsidRPr="008D622F" w:rsidRDefault="008D622F" w:rsidP="00AC7E60">
            <w:pPr>
              <w:jc w:val="both"/>
              <w:rPr>
                <w:sz w:val="22"/>
                <w:szCs w:val="22"/>
              </w:rPr>
            </w:pPr>
            <w:r w:rsidRPr="008D622F">
              <w:rPr>
                <w:sz w:val="22"/>
                <w:szCs w:val="22"/>
              </w:rPr>
              <w:t>Место размещения свободно и планируется к размещению НТО</w:t>
            </w:r>
          </w:p>
        </w:tc>
        <w:tc>
          <w:tcPr>
            <w:tcW w:w="1438" w:type="dxa"/>
            <w:shd w:val="clear" w:color="auto" w:fill="auto"/>
          </w:tcPr>
          <w:p w:rsidR="008D622F" w:rsidRPr="008D622F" w:rsidRDefault="008D622F" w:rsidP="00AC7E60">
            <w:pPr>
              <w:jc w:val="center"/>
              <w:rPr>
                <w:sz w:val="22"/>
                <w:szCs w:val="22"/>
              </w:rPr>
            </w:pPr>
            <w:r w:rsidRPr="008D622F">
              <w:rPr>
                <w:sz w:val="22"/>
                <w:szCs w:val="22"/>
              </w:rPr>
              <w:t>+</w:t>
            </w:r>
          </w:p>
        </w:tc>
      </w:tr>
      <w:tr w:rsidR="008D622F" w:rsidRPr="008D622F" w:rsidTr="00AC7E60">
        <w:trPr>
          <w:jc w:val="center"/>
        </w:trPr>
        <w:tc>
          <w:tcPr>
            <w:tcW w:w="568" w:type="dxa"/>
            <w:shd w:val="clear" w:color="auto" w:fill="auto"/>
          </w:tcPr>
          <w:p w:rsidR="008D622F" w:rsidRPr="008D622F" w:rsidRDefault="008D622F" w:rsidP="00AC7E60">
            <w:pPr>
              <w:jc w:val="center"/>
              <w:rPr>
                <w:sz w:val="22"/>
                <w:szCs w:val="22"/>
              </w:rPr>
            </w:pPr>
            <w:r w:rsidRPr="008D622F">
              <w:rPr>
                <w:sz w:val="22"/>
                <w:szCs w:val="22"/>
              </w:rPr>
              <w:t>4</w:t>
            </w:r>
          </w:p>
        </w:tc>
        <w:tc>
          <w:tcPr>
            <w:tcW w:w="3872" w:type="dxa"/>
            <w:shd w:val="clear" w:color="auto" w:fill="auto"/>
          </w:tcPr>
          <w:p w:rsidR="008D622F" w:rsidRPr="008D622F" w:rsidRDefault="008D622F" w:rsidP="00AC7E60">
            <w:pPr>
              <w:jc w:val="both"/>
              <w:rPr>
                <w:sz w:val="22"/>
                <w:szCs w:val="22"/>
              </w:rPr>
            </w:pPr>
            <w:r w:rsidRPr="008D622F">
              <w:rPr>
                <w:sz w:val="22"/>
                <w:szCs w:val="22"/>
              </w:rPr>
              <w:t>г. Калининск, ул. Нагорная, район остановки общественного городского транспорта, в 5 метрах (приложение № 4 к схеме)</w:t>
            </w:r>
          </w:p>
        </w:tc>
        <w:tc>
          <w:tcPr>
            <w:tcW w:w="2162" w:type="dxa"/>
            <w:shd w:val="clear" w:color="auto" w:fill="auto"/>
          </w:tcPr>
          <w:p w:rsidR="008D622F" w:rsidRPr="008D622F" w:rsidRDefault="008D622F" w:rsidP="00AC7E60">
            <w:pPr>
              <w:jc w:val="center"/>
              <w:rPr>
                <w:sz w:val="22"/>
                <w:szCs w:val="22"/>
              </w:rPr>
            </w:pPr>
            <w:r w:rsidRPr="008D622F">
              <w:rPr>
                <w:sz w:val="22"/>
                <w:szCs w:val="22"/>
              </w:rPr>
              <w:t>Бахчевой развал</w:t>
            </w:r>
          </w:p>
        </w:tc>
        <w:tc>
          <w:tcPr>
            <w:tcW w:w="1646" w:type="dxa"/>
            <w:shd w:val="clear" w:color="auto" w:fill="auto"/>
          </w:tcPr>
          <w:p w:rsidR="008D622F" w:rsidRPr="008D622F" w:rsidRDefault="008D622F" w:rsidP="00AC7E60">
            <w:pPr>
              <w:jc w:val="center"/>
              <w:rPr>
                <w:sz w:val="22"/>
                <w:szCs w:val="22"/>
              </w:rPr>
            </w:pPr>
            <w:r w:rsidRPr="008D622F">
              <w:rPr>
                <w:sz w:val="22"/>
                <w:szCs w:val="22"/>
              </w:rPr>
              <w:t>Бахчевые культуры</w:t>
            </w:r>
          </w:p>
        </w:tc>
        <w:tc>
          <w:tcPr>
            <w:tcW w:w="1163" w:type="dxa"/>
            <w:shd w:val="clear" w:color="auto" w:fill="auto"/>
          </w:tcPr>
          <w:p w:rsidR="008D622F" w:rsidRPr="008D622F" w:rsidRDefault="008D622F" w:rsidP="00AC7E60">
            <w:pPr>
              <w:jc w:val="center"/>
              <w:rPr>
                <w:sz w:val="22"/>
                <w:szCs w:val="22"/>
              </w:rPr>
            </w:pPr>
            <w:r w:rsidRPr="008D622F">
              <w:rPr>
                <w:sz w:val="22"/>
                <w:szCs w:val="22"/>
              </w:rPr>
              <w:t>6</w:t>
            </w:r>
          </w:p>
        </w:tc>
        <w:tc>
          <w:tcPr>
            <w:tcW w:w="1497" w:type="dxa"/>
            <w:shd w:val="clear" w:color="auto" w:fill="auto"/>
          </w:tcPr>
          <w:p w:rsidR="008D622F" w:rsidRPr="008D622F" w:rsidRDefault="008D622F" w:rsidP="00AC7E60">
            <w:pPr>
              <w:jc w:val="center"/>
              <w:rPr>
                <w:sz w:val="22"/>
                <w:szCs w:val="22"/>
              </w:rPr>
            </w:pPr>
            <w:r w:rsidRPr="008D622F">
              <w:rPr>
                <w:sz w:val="22"/>
                <w:szCs w:val="22"/>
              </w:rPr>
              <w:t>с 01 мая по 30 ноября</w:t>
            </w:r>
          </w:p>
        </w:tc>
        <w:tc>
          <w:tcPr>
            <w:tcW w:w="3519" w:type="dxa"/>
            <w:shd w:val="clear" w:color="auto" w:fill="auto"/>
          </w:tcPr>
          <w:p w:rsidR="008D622F" w:rsidRPr="008D622F" w:rsidRDefault="008D622F" w:rsidP="00AC7E60">
            <w:pPr>
              <w:jc w:val="both"/>
              <w:rPr>
                <w:sz w:val="22"/>
                <w:szCs w:val="22"/>
              </w:rPr>
            </w:pPr>
            <w:r w:rsidRPr="008D622F">
              <w:rPr>
                <w:sz w:val="22"/>
                <w:szCs w:val="22"/>
              </w:rPr>
              <w:t>Место размещения свободно и планируется к размещению НТО</w:t>
            </w:r>
          </w:p>
        </w:tc>
        <w:tc>
          <w:tcPr>
            <w:tcW w:w="1438" w:type="dxa"/>
            <w:shd w:val="clear" w:color="auto" w:fill="auto"/>
          </w:tcPr>
          <w:p w:rsidR="008D622F" w:rsidRPr="008D622F" w:rsidRDefault="008D622F" w:rsidP="00AC7E60">
            <w:pPr>
              <w:jc w:val="center"/>
              <w:rPr>
                <w:sz w:val="22"/>
                <w:szCs w:val="22"/>
              </w:rPr>
            </w:pPr>
            <w:r w:rsidRPr="008D622F">
              <w:rPr>
                <w:sz w:val="22"/>
                <w:szCs w:val="22"/>
              </w:rPr>
              <w:t>+</w:t>
            </w:r>
          </w:p>
        </w:tc>
      </w:tr>
      <w:tr w:rsidR="008D622F" w:rsidRPr="008D622F" w:rsidTr="00AC7E60">
        <w:trPr>
          <w:jc w:val="center"/>
        </w:trPr>
        <w:tc>
          <w:tcPr>
            <w:tcW w:w="568" w:type="dxa"/>
            <w:shd w:val="clear" w:color="auto" w:fill="auto"/>
          </w:tcPr>
          <w:p w:rsidR="008D622F" w:rsidRPr="008D622F" w:rsidRDefault="008D622F" w:rsidP="00AC7E60">
            <w:pPr>
              <w:jc w:val="center"/>
              <w:rPr>
                <w:sz w:val="22"/>
                <w:szCs w:val="22"/>
              </w:rPr>
            </w:pPr>
            <w:r w:rsidRPr="008D622F">
              <w:rPr>
                <w:sz w:val="22"/>
                <w:szCs w:val="22"/>
              </w:rPr>
              <w:t>5</w:t>
            </w:r>
          </w:p>
        </w:tc>
        <w:tc>
          <w:tcPr>
            <w:tcW w:w="3872" w:type="dxa"/>
            <w:shd w:val="clear" w:color="auto" w:fill="auto"/>
          </w:tcPr>
          <w:p w:rsidR="008D622F" w:rsidRPr="008D622F" w:rsidRDefault="008D622F" w:rsidP="00AC7E60">
            <w:pPr>
              <w:jc w:val="both"/>
              <w:rPr>
                <w:sz w:val="22"/>
                <w:szCs w:val="22"/>
              </w:rPr>
            </w:pPr>
            <w:r w:rsidRPr="008D622F">
              <w:rPr>
                <w:sz w:val="22"/>
                <w:szCs w:val="22"/>
              </w:rPr>
              <w:t>г. Калининск, ул. 30 лет ВЛКСМ  от магазина «Крат» в сторону магазина «Обувь» 5 метров (приложение № 5 к схеме)</w:t>
            </w:r>
          </w:p>
        </w:tc>
        <w:tc>
          <w:tcPr>
            <w:tcW w:w="2162" w:type="dxa"/>
            <w:shd w:val="clear" w:color="auto" w:fill="auto"/>
          </w:tcPr>
          <w:p w:rsidR="008D622F" w:rsidRPr="008D622F" w:rsidRDefault="008D622F" w:rsidP="00AC7E60">
            <w:pPr>
              <w:jc w:val="center"/>
              <w:rPr>
                <w:sz w:val="22"/>
                <w:szCs w:val="22"/>
              </w:rPr>
            </w:pPr>
            <w:r w:rsidRPr="008D622F">
              <w:rPr>
                <w:sz w:val="22"/>
                <w:szCs w:val="22"/>
              </w:rPr>
              <w:t>Торговая палатка</w:t>
            </w:r>
          </w:p>
        </w:tc>
        <w:tc>
          <w:tcPr>
            <w:tcW w:w="1646" w:type="dxa"/>
            <w:shd w:val="clear" w:color="auto" w:fill="auto"/>
          </w:tcPr>
          <w:p w:rsidR="008D622F" w:rsidRPr="008D622F" w:rsidRDefault="008D622F" w:rsidP="00AC7E60">
            <w:pPr>
              <w:jc w:val="center"/>
              <w:rPr>
                <w:sz w:val="22"/>
                <w:szCs w:val="22"/>
              </w:rPr>
            </w:pPr>
            <w:r w:rsidRPr="008D622F">
              <w:rPr>
                <w:sz w:val="22"/>
                <w:szCs w:val="22"/>
              </w:rPr>
              <w:t>Продукты общественного питания</w:t>
            </w:r>
          </w:p>
        </w:tc>
        <w:tc>
          <w:tcPr>
            <w:tcW w:w="1163" w:type="dxa"/>
            <w:shd w:val="clear" w:color="auto" w:fill="auto"/>
          </w:tcPr>
          <w:p w:rsidR="008D622F" w:rsidRPr="008D622F" w:rsidRDefault="008D622F" w:rsidP="00AC7E60">
            <w:pPr>
              <w:jc w:val="center"/>
              <w:rPr>
                <w:sz w:val="22"/>
                <w:szCs w:val="22"/>
              </w:rPr>
            </w:pPr>
            <w:r w:rsidRPr="008D622F">
              <w:rPr>
                <w:sz w:val="22"/>
                <w:szCs w:val="22"/>
              </w:rPr>
              <w:t>6</w:t>
            </w:r>
          </w:p>
        </w:tc>
        <w:tc>
          <w:tcPr>
            <w:tcW w:w="1497" w:type="dxa"/>
            <w:shd w:val="clear" w:color="auto" w:fill="auto"/>
          </w:tcPr>
          <w:p w:rsidR="008D622F" w:rsidRPr="008D622F" w:rsidRDefault="008D622F" w:rsidP="00AC7E60">
            <w:pPr>
              <w:jc w:val="center"/>
              <w:rPr>
                <w:sz w:val="22"/>
                <w:szCs w:val="22"/>
              </w:rPr>
            </w:pPr>
          </w:p>
        </w:tc>
        <w:tc>
          <w:tcPr>
            <w:tcW w:w="3519" w:type="dxa"/>
            <w:shd w:val="clear" w:color="auto" w:fill="auto"/>
          </w:tcPr>
          <w:p w:rsidR="008D622F" w:rsidRPr="008D622F" w:rsidRDefault="008D622F" w:rsidP="008D622F">
            <w:pPr>
              <w:rPr>
                <w:sz w:val="22"/>
                <w:szCs w:val="22"/>
              </w:rPr>
            </w:pPr>
          </w:p>
        </w:tc>
        <w:tc>
          <w:tcPr>
            <w:tcW w:w="1438" w:type="dxa"/>
            <w:shd w:val="clear" w:color="auto" w:fill="auto"/>
          </w:tcPr>
          <w:p w:rsidR="008D622F" w:rsidRPr="008D622F" w:rsidRDefault="008D622F" w:rsidP="00AC7E60">
            <w:pPr>
              <w:jc w:val="center"/>
              <w:rPr>
                <w:sz w:val="22"/>
                <w:szCs w:val="22"/>
              </w:rPr>
            </w:pPr>
          </w:p>
        </w:tc>
      </w:tr>
      <w:tr w:rsidR="008D622F" w:rsidRPr="008D622F" w:rsidTr="008D622F">
        <w:trPr>
          <w:jc w:val="center"/>
        </w:trPr>
        <w:tc>
          <w:tcPr>
            <w:tcW w:w="15865" w:type="dxa"/>
            <w:gridSpan w:val="8"/>
            <w:shd w:val="clear" w:color="auto" w:fill="auto"/>
          </w:tcPr>
          <w:p w:rsidR="008D622F" w:rsidRPr="00AC7E60" w:rsidRDefault="008D622F" w:rsidP="00AC7E60">
            <w:pPr>
              <w:jc w:val="center"/>
              <w:rPr>
                <w:b/>
                <w:sz w:val="22"/>
                <w:szCs w:val="22"/>
              </w:rPr>
            </w:pPr>
            <w:r w:rsidRPr="00AC7E60">
              <w:rPr>
                <w:b/>
                <w:sz w:val="22"/>
                <w:szCs w:val="22"/>
              </w:rPr>
              <w:t>Поселения Калининского района</w:t>
            </w:r>
          </w:p>
        </w:tc>
      </w:tr>
      <w:tr w:rsidR="008D622F" w:rsidRPr="008D622F" w:rsidTr="00AC7E60">
        <w:trPr>
          <w:jc w:val="center"/>
        </w:trPr>
        <w:tc>
          <w:tcPr>
            <w:tcW w:w="568" w:type="dxa"/>
            <w:shd w:val="clear" w:color="auto" w:fill="auto"/>
          </w:tcPr>
          <w:p w:rsidR="008D622F" w:rsidRPr="008D622F" w:rsidRDefault="00AC7E60" w:rsidP="00AC7E60">
            <w:pPr>
              <w:jc w:val="center"/>
              <w:rPr>
                <w:sz w:val="22"/>
                <w:szCs w:val="22"/>
              </w:rPr>
            </w:pPr>
            <w:r>
              <w:rPr>
                <w:sz w:val="22"/>
                <w:szCs w:val="22"/>
              </w:rPr>
              <w:t>6</w:t>
            </w:r>
          </w:p>
        </w:tc>
        <w:tc>
          <w:tcPr>
            <w:tcW w:w="3872" w:type="dxa"/>
            <w:shd w:val="clear" w:color="auto" w:fill="auto"/>
          </w:tcPr>
          <w:p w:rsidR="008D622F" w:rsidRPr="008D622F" w:rsidRDefault="008D622F" w:rsidP="00AC7E60">
            <w:pPr>
              <w:jc w:val="both"/>
              <w:rPr>
                <w:sz w:val="22"/>
                <w:szCs w:val="22"/>
              </w:rPr>
            </w:pPr>
            <w:r w:rsidRPr="008D622F">
              <w:rPr>
                <w:sz w:val="22"/>
                <w:szCs w:val="22"/>
              </w:rPr>
              <w:t>с. Сергиевка, ул. Школьная, д.17, от магазина ИП Долженко О.В. в 5 метрах (приложение № 6 к схеме)</w:t>
            </w:r>
          </w:p>
        </w:tc>
        <w:tc>
          <w:tcPr>
            <w:tcW w:w="2162" w:type="dxa"/>
            <w:shd w:val="clear" w:color="auto" w:fill="auto"/>
          </w:tcPr>
          <w:p w:rsidR="008D622F" w:rsidRPr="008D622F" w:rsidRDefault="008D622F" w:rsidP="00AC7E60">
            <w:pPr>
              <w:jc w:val="center"/>
              <w:rPr>
                <w:sz w:val="22"/>
                <w:szCs w:val="22"/>
              </w:rPr>
            </w:pPr>
            <w:r w:rsidRPr="008D622F">
              <w:rPr>
                <w:sz w:val="22"/>
                <w:szCs w:val="22"/>
              </w:rPr>
              <w:t>Торговая палатка</w:t>
            </w:r>
          </w:p>
        </w:tc>
        <w:tc>
          <w:tcPr>
            <w:tcW w:w="1646" w:type="dxa"/>
            <w:shd w:val="clear" w:color="auto" w:fill="auto"/>
          </w:tcPr>
          <w:p w:rsidR="008D622F" w:rsidRPr="008D622F" w:rsidRDefault="008D622F" w:rsidP="00AC7E60">
            <w:pPr>
              <w:jc w:val="center"/>
              <w:rPr>
                <w:sz w:val="22"/>
                <w:szCs w:val="22"/>
              </w:rPr>
            </w:pPr>
            <w:r w:rsidRPr="008D622F">
              <w:rPr>
                <w:sz w:val="22"/>
                <w:szCs w:val="22"/>
              </w:rPr>
              <w:t>Непродовольственные товары</w:t>
            </w:r>
          </w:p>
        </w:tc>
        <w:tc>
          <w:tcPr>
            <w:tcW w:w="1163" w:type="dxa"/>
            <w:shd w:val="clear" w:color="auto" w:fill="auto"/>
          </w:tcPr>
          <w:p w:rsidR="008D622F" w:rsidRPr="008D622F" w:rsidRDefault="008D622F" w:rsidP="00AC7E60">
            <w:pPr>
              <w:jc w:val="center"/>
              <w:rPr>
                <w:sz w:val="22"/>
                <w:szCs w:val="22"/>
              </w:rPr>
            </w:pPr>
            <w:r w:rsidRPr="008D622F">
              <w:rPr>
                <w:sz w:val="22"/>
                <w:szCs w:val="22"/>
              </w:rPr>
              <w:t>5</w:t>
            </w:r>
          </w:p>
        </w:tc>
        <w:tc>
          <w:tcPr>
            <w:tcW w:w="1497" w:type="dxa"/>
            <w:shd w:val="clear" w:color="auto" w:fill="auto"/>
          </w:tcPr>
          <w:p w:rsidR="008D622F" w:rsidRPr="008D622F" w:rsidRDefault="008D622F" w:rsidP="00AC7E60">
            <w:pPr>
              <w:jc w:val="center"/>
              <w:rPr>
                <w:sz w:val="22"/>
                <w:szCs w:val="22"/>
              </w:rPr>
            </w:pPr>
            <w:r w:rsidRPr="008D622F">
              <w:rPr>
                <w:sz w:val="22"/>
                <w:szCs w:val="22"/>
              </w:rPr>
              <w:t>с 01 января  по 31 декабря</w:t>
            </w:r>
          </w:p>
          <w:p w:rsidR="008D622F" w:rsidRPr="008D622F" w:rsidRDefault="008D622F" w:rsidP="00AC7E60">
            <w:pPr>
              <w:jc w:val="center"/>
              <w:rPr>
                <w:sz w:val="22"/>
                <w:szCs w:val="22"/>
              </w:rPr>
            </w:pPr>
            <w:r w:rsidRPr="008D622F">
              <w:rPr>
                <w:sz w:val="22"/>
                <w:szCs w:val="22"/>
              </w:rPr>
              <w:t>(2 раза в неделю)</w:t>
            </w:r>
          </w:p>
        </w:tc>
        <w:tc>
          <w:tcPr>
            <w:tcW w:w="3519" w:type="dxa"/>
            <w:shd w:val="clear" w:color="auto" w:fill="auto"/>
          </w:tcPr>
          <w:p w:rsidR="008D622F" w:rsidRPr="008D622F" w:rsidRDefault="008D622F" w:rsidP="00AC7E60">
            <w:pPr>
              <w:jc w:val="both"/>
              <w:rPr>
                <w:sz w:val="22"/>
                <w:szCs w:val="22"/>
              </w:rPr>
            </w:pPr>
            <w:r w:rsidRPr="008D622F">
              <w:rPr>
                <w:sz w:val="22"/>
                <w:szCs w:val="22"/>
              </w:rPr>
              <w:t>Место размещения свободно и планируется к размещению НТО</w:t>
            </w:r>
          </w:p>
        </w:tc>
        <w:tc>
          <w:tcPr>
            <w:tcW w:w="1438" w:type="dxa"/>
            <w:shd w:val="clear" w:color="auto" w:fill="auto"/>
          </w:tcPr>
          <w:p w:rsidR="008D622F" w:rsidRPr="008D622F" w:rsidRDefault="008D622F" w:rsidP="00AC7E60">
            <w:pPr>
              <w:jc w:val="center"/>
              <w:rPr>
                <w:sz w:val="22"/>
                <w:szCs w:val="22"/>
              </w:rPr>
            </w:pPr>
            <w:r w:rsidRPr="008D622F">
              <w:rPr>
                <w:sz w:val="22"/>
                <w:szCs w:val="22"/>
              </w:rPr>
              <w:t>+</w:t>
            </w:r>
          </w:p>
        </w:tc>
      </w:tr>
      <w:tr w:rsidR="008D622F" w:rsidRPr="008D622F" w:rsidTr="00AC7E60">
        <w:trPr>
          <w:jc w:val="center"/>
        </w:trPr>
        <w:tc>
          <w:tcPr>
            <w:tcW w:w="568" w:type="dxa"/>
            <w:shd w:val="clear" w:color="auto" w:fill="auto"/>
          </w:tcPr>
          <w:p w:rsidR="008D622F" w:rsidRPr="008D622F" w:rsidRDefault="00AC7E60" w:rsidP="00AC7E60">
            <w:pPr>
              <w:jc w:val="center"/>
              <w:rPr>
                <w:sz w:val="22"/>
                <w:szCs w:val="22"/>
              </w:rPr>
            </w:pPr>
            <w:r>
              <w:rPr>
                <w:sz w:val="22"/>
                <w:szCs w:val="22"/>
              </w:rPr>
              <w:t>7</w:t>
            </w:r>
          </w:p>
        </w:tc>
        <w:tc>
          <w:tcPr>
            <w:tcW w:w="3872" w:type="dxa"/>
            <w:shd w:val="clear" w:color="auto" w:fill="auto"/>
          </w:tcPr>
          <w:p w:rsidR="008D622F" w:rsidRPr="008D622F" w:rsidRDefault="008D622F" w:rsidP="00AC7E60">
            <w:pPr>
              <w:jc w:val="both"/>
              <w:rPr>
                <w:sz w:val="22"/>
                <w:szCs w:val="22"/>
              </w:rPr>
            </w:pPr>
            <w:r w:rsidRPr="008D622F">
              <w:rPr>
                <w:sz w:val="22"/>
                <w:szCs w:val="22"/>
              </w:rPr>
              <w:t>с. Новые Выселки, ул. Кооперативная, д.1,  от магазина СХА «Новые Выселки» в 5 метрах (приложение № 7 к схеме)</w:t>
            </w:r>
          </w:p>
        </w:tc>
        <w:tc>
          <w:tcPr>
            <w:tcW w:w="2162" w:type="dxa"/>
            <w:shd w:val="clear" w:color="auto" w:fill="auto"/>
          </w:tcPr>
          <w:p w:rsidR="008D622F" w:rsidRPr="008D622F" w:rsidRDefault="008D622F" w:rsidP="00AC7E60">
            <w:pPr>
              <w:jc w:val="center"/>
              <w:rPr>
                <w:sz w:val="22"/>
                <w:szCs w:val="22"/>
              </w:rPr>
            </w:pPr>
            <w:r w:rsidRPr="008D622F">
              <w:rPr>
                <w:sz w:val="22"/>
                <w:szCs w:val="22"/>
              </w:rPr>
              <w:t>Торговая палатка</w:t>
            </w:r>
          </w:p>
        </w:tc>
        <w:tc>
          <w:tcPr>
            <w:tcW w:w="1646" w:type="dxa"/>
            <w:shd w:val="clear" w:color="auto" w:fill="auto"/>
          </w:tcPr>
          <w:p w:rsidR="008D622F" w:rsidRPr="008D622F" w:rsidRDefault="008D622F" w:rsidP="00AC7E60">
            <w:pPr>
              <w:jc w:val="center"/>
              <w:rPr>
                <w:sz w:val="22"/>
                <w:szCs w:val="22"/>
              </w:rPr>
            </w:pPr>
            <w:r w:rsidRPr="008D622F">
              <w:rPr>
                <w:sz w:val="22"/>
                <w:szCs w:val="22"/>
              </w:rPr>
              <w:t>Непродовольственные товары</w:t>
            </w:r>
          </w:p>
        </w:tc>
        <w:tc>
          <w:tcPr>
            <w:tcW w:w="1163" w:type="dxa"/>
            <w:shd w:val="clear" w:color="auto" w:fill="auto"/>
          </w:tcPr>
          <w:p w:rsidR="008D622F" w:rsidRPr="008D622F" w:rsidRDefault="008D622F" w:rsidP="00AC7E60">
            <w:pPr>
              <w:jc w:val="center"/>
              <w:rPr>
                <w:sz w:val="22"/>
                <w:szCs w:val="22"/>
              </w:rPr>
            </w:pPr>
            <w:r w:rsidRPr="008D622F">
              <w:rPr>
                <w:sz w:val="22"/>
                <w:szCs w:val="22"/>
              </w:rPr>
              <w:t>5</w:t>
            </w:r>
          </w:p>
        </w:tc>
        <w:tc>
          <w:tcPr>
            <w:tcW w:w="1497" w:type="dxa"/>
            <w:shd w:val="clear" w:color="auto" w:fill="auto"/>
          </w:tcPr>
          <w:p w:rsidR="008D622F" w:rsidRPr="008D622F" w:rsidRDefault="008D622F" w:rsidP="00AC7E60">
            <w:pPr>
              <w:jc w:val="center"/>
              <w:rPr>
                <w:sz w:val="22"/>
                <w:szCs w:val="22"/>
              </w:rPr>
            </w:pPr>
            <w:r w:rsidRPr="008D622F">
              <w:rPr>
                <w:sz w:val="22"/>
                <w:szCs w:val="22"/>
              </w:rPr>
              <w:t>с 01 января  по 31 декабря</w:t>
            </w:r>
          </w:p>
          <w:p w:rsidR="008D622F" w:rsidRPr="008D622F" w:rsidRDefault="008D622F" w:rsidP="00AC7E60">
            <w:pPr>
              <w:jc w:val="center"/>
              <w:rPr>
                <w:sz w:val="22"/>
                <w:szCs w:val="22"/>
              </w:rPr>
            </w:pPr>
            <w:r w:rsidRPr="008D622F">
              <w:rPr>
                <w:sz w:val="22"/>
                <w:szCs w:val="22"/>
              </w:rPr>
              <w:t>(2 раза в неделю)</w:t>
            </w:r>
          </w:p>
        </w:tc>
        <w:tc>
          <w:tcPr>
            <w:tcW w:w="3519" w:type="dxa"/>
            <w:shd w:val="clear" w:color="auto" w:fill="auto"/>
          </w:tcPr>
          <w:p w:rsidR="008D622F" w:rsidRPr="008D622F" w:rsidRDefault="008D622F" w:rsidP="00AC7E60">
            <w:pPr>
              <w:jc w:val="both"/>
              <w:rPr>
                <w:sz w:val="22"/>
                <w:szCs w:val="22"/>
              </w:rPr>
            </w:pPr>
            <w:r w:rsidRPr="008D622F">
              <w:rPr>
                <w:sz w:val="22"/>
                <w:szCs w:val="22"/>
              </w:rPr>
              <w:t>Место размещения свободно и планируется к размещению НТО</w:t>
            </w:r>
          </w:p>
        </w:tc>
        <w:tc>
          <w:tcPr>
            <w:tcW w:w="1438" w:type="dxa"/>
            <w:shd w:val="clear" w:color="auto" w:fill="auto"/>
          </w:tcPr>
          <w:p w:rsidR="008D622F" w:rsidRPr="008D622F" w:rsidRDefault="008D622F" w:rsidP="00AC7E60">
            <w:pPr>
              <w:jc w:val="center"/>
              <w:rPr>
                <w:sz w:val="22"/>
                <w:szCs w:val="22"/>
              </w:rPr>
            </w:pPr>
            <w:r w:rsidRPr="008D622F">
              <w:rPr>
                <w:sz w:val="22"/>
                <w:szCs w:val="22"/>
              </w:rPr>
              <w:t>+</w:t>
            </w:r>
          </w:p>
        </w:tc>
      </w:tr>
      <w:tr w:rsidR="008D622F" w:rsidRPr="008D622F" w:rsidTr="00AC7E60">
        <w:trPr>
          <w:jc w:val="center"/>
        </w:trPr>
        <w:tc>
          <w:tcPr>
            <w:tcW w:w="568" w:type="dxa"/>
            <w:shd w:val="clear" w:color="auto" w:fill="auto"/>
          </w:tcPr>
          <w:p w:rsidR="008D622F" w:rsidRPr="008D622F" w:rsidRDefault="00AC7E60" w:rsidP="00AC7E60">
            <w:pPr>
              <w:jc w:val="center"/>
              <w:rPr>
                <w:sz w:val="22"/>
                <w:szCs w:val="22"/>
              </w:rPr>
            </w:pPr>
            <w:r>
              <w:rPr>
                <w:sz w:val="22"/>
                <w:szCs w:val="22"/>
              </w:rPr>
              <w:t>8</w:t>
            </w:r>
          </w:p>
        </w:tc>
        <w:tc>
          <w:tcPr>
            <w:tcW w:w="3872" w:type="dxa"/>
            <w:shd w:val="clear" w:color="auto" w:fill="auto"/>
          </w:tcPr>
          <w:p w:rsidR="008D622F" w:rsidRPr="008D622F" w:rsidRDefault="008D622F" w:rsidP="00AC7E60">
            <w:pPr>
              <w:jc w:val="both"/>
              <w:rPr>
                <w:sz w:val="22"/>
                <w:szCs w:val="22"/>
              </w:rPr>
            </w:pPr>
            <w:r w:rsidRPr="008D622F">
              <w:rPr>
                <w:sz w:val="22"/>
                <w:szCs w:val="22"/>
              </w:rPr>
              <w:t>с. Орловка, ул. Мира, от магазина «Продукты», в 5 метрах (приложение № 8 к схеме)</w:t>
            </w:r>
          </w:p>
        </w:tc>
        <w:tc>
          <w:tcPr>
            <w:tcW w:w="2162" w:type="dxa"/>
            <w:shd w:val="clear" w:color="auto" w:fill="auto"/>
          </w:tcPr>
          <w:p w:rsidR="008D622F" w:rsidRPr="008D622F" w:rsidRDefault="008D622F" w:rsidP="00AC7E60">
            <w:pPr>
              <w:jc w:val="center"/>
              <w:rPr>
                <w:sz w:val="22"/>
                <w:szCs w:val="22"/>
              </w:rPr>
            </w:pPr>
            <w:r w:rsidRPr="008D622F">
              <w:rPr>
                <w:sz w:val="22"/>
                <w:szCs w:val="22"/>
              </w:rPr>
              <w:t>Торговая палатка</w:t>
            </w:r>
          </w:p>
        </w:tc>
        <w:tc>
          <w:tcPr>
            <w:tcW w:w="1646" w:type="dxa"/>
            <w:shd w:val="clear" w:color="auto" w:fill="auto"/>
          </w:tcPr>
          <w:p w:rsidR="008D622F" w:rsidRPr="008D622F" w:rsidRDefault="008D622F" w:rsidP="00AC7E60">
            <w:pPr>
              <w:jc w:val="center"/>
              <w:rPr>
                <w:sz w:val="22"/>
                <w:szCs w:val="22"/>
              </w:rPr>
            </w:pPr>
            <w:r w:rsidRPr="008D622F">
              <w:rPr>
                <w:sz w:val="22"/>
                <w:szCs w:val="22"/>
              </w:rPr>
              <w:t>Текстильные изделия, обувь</w:t>
            </w:r>
          </w:p>
        </w:tc>
        <w:tc>
          <w:tcPr>
            <w:tcW w:w="1163" w:type="dxa"/>
            <w:shd w:val="clear" w:color="auto" w:fill="auto"/>
          </w:tcPr>
          <w:p w:rsidR="008D622F" w:rsidRPr="008D622F" w:rsidRDefault="008D622F" w:rsidP="00AC7E60">
            <w:pPr>
              <w:jc w:val="center"/>
              <w:rPr>
                <w:sz w:val="22"/>
                <w:szCs w:val="22"/>
              </w:rPr>
            </w:pPr>
            <w:r w:rsidRPr="008D622F">
              <w:rPr>
                <w:sz w:val="22"/>
                <w:szCs w:val="22"/>
              </w:rPr>
              <w:t>3</w:t>
            </w:r>
          </w:p>
        </w:tc>
        <w:tc>
          <w:tcPr>
            <w:tcW w:w="1497" w:type="dxa"/>
            <w:shd w:val="clear" w:color="auto" w:fill="auto"/>
          </w:tcPr>
          <w:p w:rsidR="008D622F" w:rsidRPr="008D622F" w:rsidRDefault="008D622F" w:rsidP="00AC7E60">
            <w:pPr>
              <w:jc w:val="center"/>
              <w:rPr>
                <w:sz w:val="22"/>
                <w:szCs w:val="22"/>
              </w:rPr>
            </w:pPr>
            <w:r w:rsidRPr="008D622F">
              <w:rPr>
                <w:sz w:val="22"/>
                <w:szCs w:val="22"/>
              </w:rPr>
              <w:t>01 января по 31 декабря</w:t>
            </w:r>
          </w:p>
        </w:tc>
        <w:tc>
          <w:tcPr>
            <w:tcW w:w="3519" w:type="dxa"/>
            <w:shd w:val="clear" w:color="auto" w:fill="auto"/>
          </w:tcPr>
          <w:p w:rsidR="008D622F" w:rsidRPr="008D622F" w:rsidRDefault="008D622F" w:rsidP="00AC7E60">
            <w:pPr>
              <w:jc w:val="both"/>
              <w:rPr>
                <w:sz w:val="22"/>
                <w:szCs w:val="22"/>
              </w:rPr>
            </w:pPr>
            <w:r w:rsidRPr="008D622F">
              <w:rPr>
                <w:sz w:val="22"/>
                <w:szCs w:val="22"/>
              </w:rPr>
              <w:t>Место размещения свободно и планируется к размещению НТО</w:t>
            </w:r>
          </w:p>
        </w:tc>
        <w:tc>
          <w:tcPr>
            <w:tcW w:w="1438" w:type="dxa"/>
            <w:shd w:val="clear" w:color="auto" w:fill="auto"/>
          </w:tcPr>
          <w:p w:rsidR="008D622F" w:rsidRPr="008D622F" w:rsidRDefault="008D622F" w:rsidP="00AC7E60">
            <w:pPr>
              <w:jc w:val="center"/>
              <w:rPr>
                <w:sz w:val="22"/>
                <w:szCs w:val="22"/>
              </w:rPr>
            </w:pPr>
            <w:r w:rsidRPr="008D622F">
              <w:rPr>
                <w:sz w:val="22"/>
                <w:szCs w:val="22"/>
              </w:rPr>
              <w:t>+</w:t>
            </w:r>
          </w:p>
        </w:tc>
      </w:tr>
      <w:tr w:rsidR="008D622F" w:rsidRPr="008D622F" w:rsidTr="00AC7E60">
        <w:trPr>
          <w:jc w:val="center"/>
        </w:trPr>
        <w:tc>
          <w:tcPr>
            <w:tcW w:w="568" w:type="dxa"/>
            <w:shd w:val="clear" w:color="auto" w:fill="auto"/>
          </w:tcPr>
          <w:p w:rsidR="008D622F" w:rsidRPr="008D622F" w:rsidRDefault="00AC7E60" w:rsidP="00AC7E60">
            <w:pPr>
              <w:jc w:val="center"/>
              <w:rPr>
                <w:sz w:val="22"/>
                <w:szCs w:val="22"/>
              </w:rPr>
            </w:pPr>
            <w:r>
              <w:rPr>
                <w:sz w:val="22"/>
                <w:szCs w:val="22"/>
              </w:rPr>
              <w:t>9</w:t>
            </w:r>
          </w:p>
        </w:tc>
        <w:tc>
          <w:tcPr>
            <w:tcW w:w="3872" w:type="dxa"/>
            <w:shd w:val="clear" w:color="auto" w:fill="auto"/>
          </w:tcPr>
          <w:p w:rsidR="008D622F" w:rsidRPr="008D622F" w:rsidRDefault="008D622F" w:rsidP="00AC7E60">
            <w:pPr>
              <w:jc w:val="both"/>
              <w:rPr>
                <w:sz w:val="22"/>
                <w:szCs w:val="22"/>
              </w:rPr>
            </w:pPr>
            <w:r w:rsidRPr="008D622F">
              <w:rPr>
                <w:sz w:val="22"/>
                <w:szCs w:val="22"/>
              </w:rPr>
              <w:t>с. Таловка, ул. Центральная, от магазина ИП Чернышов В.А., в 5 метрах (приложение № 9 к схеме)</w:t>
            </w:r>
          </w:p>
        </w:tc>
        <w:tc>
          <w:tcPr>
            <w:tcW w:w="2162" w:type="dxa"/>
            <w:shd w:val="clear" w:color="auto" w:fill="auto"/>
          </w:tcPr>
          <w:p w:rsidR="008D622F" w:rsidRPr="008D622F" w:rsidRDefault="008D622F" w:rsidP="00AC7E60">
            <w:pPr>
              <w:jc w:val="center"/>
              <w:rPr>
                <w:sz w:val="22"/>
                <w:szCs w:val="22"/>
              </w:rPr>
            </w:pPr>
            <w:r w:rsidRPr="008D622F">
              <w:rPr>
                <w:sz w:val="22"/>
                <w:szCs w:val="22"/>
              </w:rPr>
              <w:t>Торговая палатка</w:t>
            </w:r>
          </w:p>
        </w:tc>
        <w:tc>
          <w:tcPr>
            <w:tcW w:w="1646" w:type="dxa"/>
            <w:shd w:val="clear" w:color="auto" w:fill="auto"/>
          </w:tcPr>
          <w:p w:rsidR="008D622F" w:rsidRPr="008D622F" w:rsidRDefault="008D622F" w:rsidP="00AC7E60">
            <w:pPr>
              <w:jc w:val="center"/>
              <w:rPr>
                <w:sz w:val="22"/>
                <w:szCs w:val="22"/>
              </w:rPr>
            </w:pPr>
            <w:r w:rsidRPr="008D622F">
              <w:rPr>
                <w:sz w:val="22"/>
                <w:szCs w:val="22"/>
              </w:rPr>
              <w:t>Текстильные изделия, обувь</w:t>
            </w:r>
          </w:p>
        </w:tc>
        <w:tc>
          <w:tcPr>
            <w:tcW w:w="1163" w:type="dxa"/>
            <w:shd w:val="clear" w:color="auto" w:fill="auto"/>
          </w:tcPr>
          <w:p w:rsidR="008D622F" w:rsidRPr="008D622F" w:rsidRDefault="008D622F" w:rsidP="00AC7E60">
            <w:pPr>
              <w:jc w:val="center"/>
              <w:rPr>
                <w:sz w:val="22"/>
                <w:szCs w:val="22"/>
              </w:rPr>
            </w:pPr>
            <w:r w:rsidRPr="008D622F">
              <w:rPr>
                <w:sz w:val="22"/>
                <w:szCs w:val="22"/>
              </w:rPr>
              <w:t>6</w:t>
            </w:r>
          </w:p>
        </w:tc>
        <w:tc>
          <w:tcPr>
            <w:tcW w:w="1497" w:type="dxa"/>
            <w:shd w:val="clear" w:color="auto" w:fill="auto"/>
          </w:tcPr>
          <w:p w:rsidR="008D622F" w:rsidRPr="008D622F" w:rsidRDefault="008D622F" w:rsidP="00AC7E60">
            <w:pPr>
              <w:jc w:val="center"/>
              <w:rPr>
                <w:sz w:val="22"/>
                <w:szCs w:val="22"/>
              </w:rPr>
            </w:pPr>
            <w:r w:rsidRPr="008D622F">
              <w:rPr>
                <w:sz w:val="22"/>
                <w:szCs w:val="22"/>
              </w:rPr>
              <w:t>01 января по 31 декабря</w:t>
            </w:r>
          </w:p>
        </w:tc>
        <w:tc>
          <w:tcPr>
            <w:tcW w:w="3519" w:type="dxa"/>
            <w:shd w:val="clear" w:color="auto" w:fill="auto"/>
          </w:tcPr>
          <w:p w:rsidR="008D622F" w:rsidRPr="008D622F" w:rsidRDefault="008D622F" w:rsidP="00AC7E60">
            <w:pPr>
              <w:jc w:val="both"/>
              <w:rPr>
                <w:sz w:val="22"/>
                <w:szCs w:val="22"/>
              </w:rPr>
            </w:pPr>
            <w:r w:rsidRPr="008D622F">
              <w:rPr>
                <w:sz w:val="22"/>
                <w:szCs w:val="22"/>
              </w:rPr>
              <w:t>Место размещения свободно и планируется к размещению НТО</w:t>
            </w:r>
          </w:p>
        </w:tc>
        <w:tc>
          <w:tcPr>
            <w:tcW w:w="1438" w:type="dxa"/>
            <w:shd w:val="clear" w:color="auto" w:fill="auto"/>
          </w:tcPr>
          <w:p w:rsidR="008D622F" w:rsidRPr="008D622F" w:rsidRDefault="008D622F" w:rsidP="00AC7E60">
            <w:pPr>
              <w:jc w:val="center"/>
              <w:rPr>
                <w:sz w:val="22"/>
                <w:szCs w:val="22"/>
              </w:rPr>
            </w:pPr>
            <w:r w:rsidRPr="008D622F">
              <w:rPr>
                <w:sz w:val="22"/>
                <w:szCs w:val="22"/>
              </w:rPr>
              <w:t>+</w:t>
            </w:r>
          </w:p>
        </w:tc>
      </w:tr>
      <w:tr w:rsidR="008D622F" w:rsidRPr="008D622F" w:rsidTr="00AC7E60">
        <w:trPr>
          <w:jc w:val="center"/>
        </w:trPr>
        <w:tc>
          <w:tcPr>
            <w:tcW w:w="568" w:type="dxa"/>
            <w:shd w:val="clear" w:color="auto" w:fill="auto"/>
          </w:tcPr>
          <w:p w:rsidR="008D622F" w:rsidRPr="008D622F" w:rsidRDefault="008D622F" w:rsidP="00AC7E60">
            <w:pPr>
              <w:jc w:val="center"/>
              <w:rPr>
                <w:sz w:val="22"/>
                <w:szCs w:val="22"/>
              </w:rPr>
            </w:pPr>
            <w:r w:rsidRPr="008D622F">
              <w:rPr>
                <w:sz w:val="22"/>
                <w:szCs w:val="22"/>
              </w:rPr>
              <w:t>1</w:t>
            </w:r>
            <w:r w:rsidR="00AC7E60">
              <w:rPr>
                <w:sz w:val="22"/>
                <w:szCs w:val="22"/>
              </w:rPr>
              <w:t>0</w:t>
            </w:r>
          </w:p>
        </w:tc>
        <w:tc>
          <w:tcPr>
            <w:tcW w:w="3872" w:type="dxa"/>
            <w:shd w:val="clear" w:color="auto" w:fill="auto"/>
          </w:tcPr>
          <w:p w:rsidR="008D622F" w:rsidRPr="008D622F" w:rsidRDefault="008D622F" w:rsidP="00AC7E60">
            <w:pPr>
              <w:jc w:val="both"/>
              <w:rPr>
                <w:sz w:val="22"/>
                <w:szCs w:val="22"/>
              </w:rPr>
            </w:pPr>
            <w:r w:rsidRPr="008D622F">
              <w:rPr>
                <w:sz w:val="22"/>
                <w:szCs w:val="22"/>
              </w:rPr>
              <w:t>с. Таловка, ул. Центральная, от магазина ИП Соколянский А.В.,  в 5 метрах (приложение № 10 к схеме)</w:t>
            </w:r>
          </w:p>
        </w:tc>
        <w:tc>
          <w:tcPr>
            <w:tcW w:w="2162" w:type="dxa"/>
            <w:shd w:val="clear" w:color="auto" w:fill="auto"/>
          </w:tcPr>
          <w:p w:rsidR="008D622F" w:rsidRPr="008D622F" w:rsidRDefault="008D622F" w:rsidP="00AC7E60">
            <w:pPr>
              <w:jc w:val="center"/>
              <w:rPr>
                <w:sz w:val="22"/>
                <w:szCs w:val="22"/>
              </w:rPr>
            </w:pPr>
            <w:r w:rsidRPr="008D622F">
              <w:rPr>
                <w:sz w:val="22"/>
                <w:szCs w:val="22"/>
              </w:rPr>
              <w:t>Торговая палатка</w:t>
            </w:r>
          </w:p>
        </w:tc>
        <w:tc>
          <w:tcPr>
            <w:tcW w:w="1646" w:type="dxa"/>
            <w:shd w:val="clear" w:color="auto" w:fill="auto"/>
          </w:tcPr>
          <w:p w:rsidR="008D622F" w:rsidRPr="008D622F" w:rsidRDefault="008D622F" w:rsidP="00AC7E60">
            <w:pPr>
              <w:jc w:val="center"/>
              <w:rPr>
                <w:sz w:val="22"/>
                <w:szCs w:val="22"/>
              </w:rPr>
            </w:pPr>
            <w:r w:rsidRPr="008D622F">
              <w:rPr>
                <w:sz w:val="22"/>
                <w:szCs w:val="22"/>
              </w:rPr>
              <w:t>Хозяйственные товары</w:t>
            </w:r>
          </w:p>
        </w:tc>
        <w:tc>
          <w:tcPr>
            <w:tcW w:w="1163" w:type="dxa"/>
            <w:shd w:val="clear" w:color="auto" w:fill="auto"/>
          </w:tcPr>
          <w:p w:rsidR="008D622F" w:rsidRPr="008D622F" w:rsidRDefault="008D622F" w:rsidP="00AC7E60">
            <w:pPr>
              <w:jc w:val="center"/>
              <w:rPr>
                <w:sz w:val="22"/>
                <w:szCs w:val="22"/>
              </w:rPr>
            </w:pPr>
            <w:r w:rsidRPr="008D622F">
              <w:rPr>
                <w:sz w:val="22"/>
                <w:szCs w:val="22"/>
              </w:rPr>
              <w:t>2</w:t>
            </w:r>
          </w:p>
        </w:tc>
        <w:tc>
          <w:tcPr>
            <w:tcW w:w="1497" w:type="dxa"/>
            <w:shd w:val="clear" w:color="auto" w:fill="auto"/>
          </w:tcPr>
          <w:p w:rsidR="008D622F" w:rsidRPr="008D622F" w:rsidRDefault="008D622F" w:rsidP="00AC7E60">
            <w:pPr>
              <w:jc w:val="center"/>
              <w:rPr>
                <w:sz w:val="22"/>
                <w:szCs w:val="22"/>
              </w:rPr>
            </w:pPr>
            <w:r w:rsidRPr="008D622F">
              <w:rPr>
                <w:sz w:val="22"/>
                <w:szCs w:val="22"/>
              </w:rPr>
              <w:t>01 января по 31 декабря</w:t>
            </w:r>
          </w:p>
        </w:tc>
        <w:tc>
          <w:tcPr>
            <w:tcW w:w="3519" w:type="dxa"/>
            <w:shd w:val="clear" w:color="auto" w:fill="auto"/>
          </w:tcPr>
          <w:p w:rsidR="008D622F" w:rsidRPr="008D622F" w:rsidRDefault="008D622F" w:rsidP="00AC7E60">
            <w:pPr>
              <w:jc w:val="both"/>
              <w:rPr>
                <w:sz w:val="22"/>
                <w:szCs w:val="22"/>
              </w:rPr>
            </w:pPr>
            <w:r w:rsidRPr="008D622F">
              <w:rPr>
                <w:sz w:val="22"/>
                <w:szCs w:val="22"/>
              </w:rPr>
              <w:t>Место размещения свободно и планируется к размещению НТО</w:t>
            </w:r>
          </w:p>
        </w:tc>
        <w:tc>
          <w:tcPr>
            <w:tcW w:w="1438" w:type="dxa"/>
            <w:shd w:val="clear" w:color="auto" w:fill="auto"/>
          </w:tcPr>
          <w:p w:rsidR="008D622F" w:rsidRPr="008D622F" w:rsidRDefault="008D622F" w:rsidP="00AC7E60">
            <w:pPr>
              <w:jc w:val="center"/>
              <w:rPr>
                <w:sz w:val="22"/>
                <w:szCs w:val="22"/>
              </w:rPr>
            </w:pPr>
            <w:r w:rsidRPr="008D622F">
              <w:rPr>
                <w:sz w:val="22"/>
                <w:szCs w:val="22"/>
              </w:rPr>
              <w:t>+</w:t>
            </w:r>
          </w:p>
        </w:tc>
      </w:tr>
      <w:tr w:rsidR="008D622F" w:rsidRPr="008D622F" w:rsidTr="00AC7E60">
        <w:trPr>
          <w:jc w:val="center"/>
        </w:trPr>
        <w:tc>
          <w:tcPr>
            <w:tcW w:w="568" w:type="dxa"/>
            <w:shd w:val="clear" w:color="auto" w:fill="auto"/>
          </w:tcPr>
          <w:p w:rsidR="008D622F" w:rsidRPr="008D622F" w:rsidRDefault="008D622F" w:rsidP="00AC7E60">
            <w:pPr>
              <w:jc w:val="center"/>
              <w:rPr>
                <w:sz w:val="22"/>
                <w:szCs w:val="22"/>
              </w:rPr>
            </w:pPr>
            <w:r w:rsidRPr="008D622F">
              <w:rPr>
                <w:sz w:val="22"/>
                <w:szCs w:val="22"/>
              </w:rPr>
              <w:t>1</w:t>
            </w:r>
            <w:r w:rsidR="00AC7E60">
              <w:rPr>
                <w:sz w:val="22"/>
                <w:szCs w:val="22"/>
              </w:rPr>
              <w:t>1</w:t>
            </w:r>
          </w:p>
        </w:tc>
        <w:tc>
          <w:tcPr>
            <w:tcW w:w="3872" w:type="dxa"/>
            <w:shd w:val="clear" w:color="auto" w:fill="auto"/>
          </w:tcPr>
          <w:p w:rsidR="008D622F" w:rsidRPr="008D622F" w:rsidRDefault="008D622F" w:rsidP="00AC7E60">
            <w:pPr>
              <w:jc w:val="both"/>
              <w:rPr>
                <w:sz w:val="22"/>
                <w:szCs w:val="22"/>
              </w:rPr>
            </w:pPr>
            <w:r w:rsidRPr="008D622F">
              <w:rPr>
                <w:sz w:val="22"/>
                <w:szCs w:val="22"/>
              </w:rPr>
              <w:t xml:space="preserve">с. Таловка, ул. Центральная, от </w:t>
            </w:r>
            <w:r w:rsidRPr="008D622F">
              <w:rPr>
                <w:sz w:val="22"/>
                <w:szCs w:val="22"/>
              </w:rPr>
              <w:lastRenderedPageBreak/>
              <w:t>магазина ИП Чернышов В.А., в 7 метрах (приложение № 11 к схеме)</w:t>
            </w:r>
          </w:p>
        </w:tc>
        <w:tc>
          <w:tcPr>
            <w:tcW w:w="2162" w:type="dxa"/>
            <w:shd w:val="clear" w:color="auto" w:fill="auto"/>
          </w:tcPr>
          <w:p w:rsidR="008D622F" w:rsidRPr="008D622F" w:rsidRDefault="008D622F" w:rsidP="00AC7E60">
            <w:pPr>
              <w:jc w:val="center"/>
              <w:rPr>
                <w:sz w:val="22"/>
                <w:szCs w:val="22"/>
              </w:rPr>
            </w:pPr>
            <w:r w:rsidRPr="008D622F">
              <w:rPr>
                <w:sz w:val="22"/>
                <w:szCs w:val="22"/>
              </w:rPr>
              <w:lastRenderedPageBreak/>
              <w:t>Бахчевой развал</w:t>
            </w:r>
          </w:p>
        </w:tc>
        <w:tc>
          <w:tcPr>
            <w:tcW w:w="1646" w:type="dxa"/>
            <w:shd w:val="clear" w:color="auto" w:fill="auto"/>
          </w:tcPr>
          <w:p w:rsidR="008D622F" w:rsidRPr="008D622F" w:rsidRDefault="008D622F" w:rsidP="00AC7E60">
            <w:pPr>
              <w:jc w:val="center"/>
              <w:rPr>
                <w:sz w:val="22"/>
                <w:szCs w:val="22"/>
              </w:rPr>
            </w:pPr>
            <w:r w:rsidRPr="008D622F">
              <w:rPr>
                <w:sz w:val="22"/>
                <w:szCs w:val="22"/>
              </w:rPr>
              <w:t xml:space="preserve">Бахчевые </w:t>
            </w:r>
            <w:r w:rsidRPr="008D622F">
              <w:rPr>
                <w:sz w:val="22"/>
                <w:szCs w:val="22"/>
              </w:rPr>
              <w:lastRenderedPageBreak/>
              <w:t>культуры</w:t>
            </w:r>
          </w:p>
        </w:tc>
        <w:tc>
          <w:tcPr>
            <w:tcW w:w="1163" w:type="dxa"/>
            <w:shd w:val="clear" w:color="auto" w:fill="auto"/>
          </w:tcPr>
          <w:p w:rsidR="008D622F" w:rsidRPr="008D622F" w:rsidRDefault="008D622F" w:rsidP="00AC7E60">
            <w:pPr>
              <w:jc w:val="center"/>
              <w:rPr>
                <w:sz w:val="22"/>
                <w:szCs w:val="22"/>
              </w:rPr>
            </w:pPr>
            <w:r w:rsidRPr="008D622F">
              <w:rPr>
                <w:sz w:val="22"/>
                <w:szCs w:val="22"/>
              </w:rPr>
              <w:lastRenderedPageBreak/>
              <w:t>6</w:t>
            </w:r>
          </w:p>
        </w:tc>
        <w:tc>
          <w:tcPr>
            <w:tcW w:w="1497" w:type="dxa"/>
            <w:shd w:val="clear" w:color="auto" w:fill="auto"/>
          </w:tcPr>
          <w:p w:rsidR="008D622F" w:rsidRPr="008D622F" w:rsidRDefault="008D622F" w:rsidP="00AC7E60">
            <w:pPr>
              <w:jc w:val="center"/>
              <w:rPr>
                <w:sz w:val="22"/>
                <w:szCs w:val="22"/>
              </w:rPr>
            </w:pPr>
            <w:r w:rsidRPr="008D622F">
              <w:rPr>
                <w:sz w:val="22"/>
                <w:szCs w:val="22"/>
              </w:rPr>
              <w:t xml:space="preserve">с 01 мая по 31 </w:t>
            </w:r>
            <w:r w:rsidRPr="008D622F">
              <w:rPr>
                <w:sz w:val="22"/>
                <w:szCs w:val="22"/>
              </w:rPr>
              <w:lastRenderedPageBreak/>
              <w:t>октября</w:t>
            </w:r>
          </w:p>
        </w:tc>
        <w:tc>
          <w:tcPr>
            <w:tcW w:w="3519" w:type="dxa"/>
            <w:shd w:val="clear" w:color="auto" w:fill="auto"/>
          </w:tcPr>
          <w:p w:rsidR="008D622F" w:rsidRPr="008D622F" w:rsidRDefault="008D622F" w:rsidP="00AC7E60">
            <w:pPr>
              <w:jc w:val="both"/>
              <w:rPr>
                <w:sz w:val="22"/>
                <w:szCs w:val="22"/>
              </w:rPr>
            </w:pPr>
            <w:r w:rsidRPr="008D622F">
              <w:rPr>
                <w:sz w:val="22"/>
                <w:szCs w:val="22"/>
              </w:rPr>
              <w:lastRenderedPageBreak/>
              <w:t xml:space="preserve">Место размещения свободно и </w:t>
            </w:r>
            <w:r w:rsidRPr="008D622F">
              <w:rPr>
                <w:sz w:val="22"/>
                <w:szCs w:val="22"/>
              </w:rPr>
              <w:lastRenderedPageBreak/>
              <w:t>планируется к размещению НТО</w:t>
            </w:r>
          </w:p>
        </w:tc>
        <w:tc>
          <w:tcPr>
            <w:tcW w:w="1438" w:type="dxa"/>
            <w:shd w:val="clear" w:color="auto" w:fill="auto"/>
          </w:tcPr>
          <w:p w:rsidR="008D622F" w:rsidRPr="008D622F" w:rsidRDefault="008D622F" w:rsidP="00AC7E60">
            <w:pPr>
              <w:jc w:val="center"/>
              <w:rPr>
                <w:sz w:val="22"/>
                <w:szCs w:val="22"/>
              </w:rPr>
            </w:pPr>
            <w:r w:rsidRPr="008D622F">
              <w:rPr>
                <w:sz w:val="22"/>
                <w:szCs w:val="22"/>
              </w:rPr>
              <w:lastRenderedPageBreak/>
              <w:t>-</w:t>
            </w:r>
          </w:p>
        </w:tc>
      </w:tr>
      <w:tr w:rsidR="008D622F" w:rsidRPr="008D622F" w:rsidTr="00AC7E60">
        <w:trPr>
          <w:jc w:val="center"/>
        </w:trPr>
        <w:tc>
          <w:tcPr>
            <w:tcW w:w="568" w:type="dxa"/>
            <w:shd w:val="clear" w:color="auto" w:fill="auto"/>
          </w:tcPr>
          <w:p w:rsidR="008D622F" w:rsidRPr="008D622F" w:rsidRDefault="008D622F" w:rsidP="00AC7E60">
            <w:pPr>
              <w:jc w:val="center"/>
              <w:rPr>
                <w:sz w:val="22"/>
                <w:szCs w:val="22"/>
              </w:rPr>
            </w:pPr>
            <w:r w:rsidRPr="008D622F">
              <w:rPr>
                <w:sz w:val="22"/>
                <w:szCs w:val="22"/>
              </w:rPr>
              <w:lastRenderedPageBreak/>
              <w:t>1</w:t>
            </w:r>
            <w:r w:rsidR="00AC7E60">
              <w:rPr>
                <w:sz w:val="22"/>
                <w:szCs w:val="22"/>
              </w:rPr>
              <w:t>2</w:t>
            </w:r>
          </w:p>
        </w:tc>
        <w:tc>
          <w:tcPr>
            <w:tcW w:w="3872" w:type="dxa"/>
            <w:shd w:val="clear" w:color="auto" w:fill="auto"/>
          </w:tcPr>
          <w:p w:rsidR="008D622F" w:rsidRPr="008D622F" w:rsidRDefault="008D622F" w:rsidP="00AC7E60">
            <w:pPr>
              <w:jc w:val="both"/>
              <w:rPr>
                <w:sz w:val="22"/>
                <w:szCs w:val="22"/>
              </w:rPr>
            </w:pPr>
            <w:r w:rsidRPr="008D622F">
              <w:rPr>
                <w:sz w:val="22"/>
                <w:szCs w:val="22"/>
              </w:rPr>
              <w:t>с. Казачка, от здания аптеки в сторону здания почты,  в 5 метрах (приложение № 12 к схеме)</w:t>
            </w:r>
          </w:p>
        </w:tc>
        <w:tc>
          <w:tcPr>
            <w:tcW w:w="2162" w:type="dxa"/>
            <w:shd w:val="clear" w:color="auto" w:fill="auto"/>
          </w:tcPr>
          <w:p w:rsidR="008D622F" w:rsidRPr="008D622F" w:rsidRDefault="008D622F" w:rsidP="00AC7E60">
            <w:pPr>
              <w:jc w:val="center"/>
              <w:rPr>
                <w:sz w:val="22"/>
                <w:szCs w:val="22"/>
              </w:rPr>
            </w:pPr>
            <w:r w:rsidRPr="008D622F">
              <w:rPr>
                <w:sz w:val="22"/>
                <w:szCs w:val="22"/>
              </w:rPr>
              <w:t>Торговая палатка</w:t>
            </w:r>
          </w:p>
        </w:tc>
        <w:tc>
          <w:tcPr>
            <w:tcW w:w="1646" w:type="dxa"/>
            <w:shd w:val="clear" w:color="auto" w:fill="auto"/>
          </w:tcPr>
          <w:p w:rsidR="008D622F" w:rsidRPr="008D622F" w:rsidRDefault="008D622F" w:rsidP="00AC7E60">
            <w:pPr>
              <w:jc w:val="center"/>
              <w:rPr>
                <w:sz w:val="22"/>
                <w:szCs w:val="22"/>
              </w:rPr>
            </w:pPr>
            <w:r w:rsidRPr="008D622F">
              <w:rPr>
                <w:sz w:val="22"/>
                <w:szCs w:val="22"/>
              </w:rPr>
              <w:t>Хлебобулочные и кондитерские изделия</w:t>
            </w:r>
          </w:p>
        </w:tc>
        <w:tc>
          <w:tcPr>
            <w:tcW w:w="1163" w:type="dxa"/>
            <w:shd w:val="clear" w:color="auto" w:fill="auto"/>
          </w:tcPr>
          <w:p w:rsidR="008D622F" w:rsidRPr="008D622F" w:rsidRDefault="008D622F" w:rsidP="00AC7E60">
            <w:pPr>
              <w:jc w:val="center"/>
              <w:rPr>
                <w:sz w:val="22"/>
                <w:szCs w:val="22"/>
              </w:rPr>
            </w:pPr>
            <w:r w:rsidRPr="008D622F">
              <w:rPr>
                <w:sz w:val="22"/>
                <w:szCs w:val="22"/>
              </w:rPr>
              <w:t>6</w:t>
            </w:r>
          </w:p>
        </w:tc>
        <w:tc>
          <w:tcPr>
            <w:tcW w:w="1497" w:type="dxa"/>
            <w:shd w:val="clear" w:color="auto" w:fill="auto"/>
          </w:tcPr>
          <w:p w:rsidR="008D622F" w:rsidRPr="008D622F" w:rsidRDefault="008D622F" w:rsidP="00AC7E60">
            <w:pPr>
              <w:jc w:val="center"/>
              <w:rPr>
                <w:sz w:val="22"/>
                <w:szCs w:val="22"/>
              </w:rPr>
            </w:pPr>
            <w:r w:rsidRPr="008D622F">
              <w:rPr>
                <w:sz w:val="22"/>
                <w:szCs w:val="22"/>
              </w:rPr>
              <w:t>с 01 января по 31 декабря</w:t>
            </w:r>
          </w:p>
        </w:tc>
        <w:tc>
          <w:tcPr>
            <w:tcW w:w="3519" w:type="dxa"/>
            <w:shd w:val="clear" w:color="auto" w:fill="auto"/>
          </w:tcPr>
          <w:p w:rsidR="008D622F" w:rsidRPr="008D622F" w:rsidRDefault="008D622F" w:rsidP="00AC7E60">
            <w:pPr>
              <w:jc w:val="both"/>
              <w:rPr>
                <w:sz w:val="22"/>
                <w:szCs w:val="22"/>
              </w:rPr>
            </w:pPr>
            <w:r w:rsidRPr="008D622F">
              <w:rPr>
                <w:sz w:val="22"/>
                <w:szCs w:val="22"/>
              </w:rPr>
              <w:t>Место размещения свободно и планируется к размещению НТО</w:t>
            </w:r>
          </w:p>
        </w:tc>
        <w:tc>
          <w:tcPr>
            <w:tcW w:w="1438" w:type="dxa"/>
            <w:shd w:val="clear" w:color="auto" w:fill="auto"/>
          </w:tcPr>
          <w:p w:rsidR="008D622F" w:rsidRPr="008D622F" w:rsidRDefault="008D622F" w:rsidP="00AC7E60">
            <w:pPr>
              <w:jc w:val="center"/>
              <w:rPr>
                <w:sz w:val="22"/>
                <w:szCs w:val="22"/>
              </w:rPr>
            </w:pPr>
            <w:r w:rsidRPr="008D622F">
              <w:rPr>
                <w:sz w:val="22"/>
                <w:szCs w:val="22"/>
              </w:rPr>
              <w:t>+</w:t>
            </w:r>
          </w:p>
        </w:tc>
      </w:tr>
      <w:tr w:rsidR="008D622F" w:rsidRPr="008D622F" w:rsidTr="00AC7E60">
        <w:trPr>
          <w:jc w:val="center"/>
        </w:trPr>
        <w:tc>
          <w:tcPr>
            <w:tcW w:w="568" w:type="dxa"/>
            <w:shd w:val="clear" w:color="auto" w:fill="auto"/>
          </w:tcPr>
          <w:p w:rsidR="008D622F" w:rsidRPr="008D622F" w:rsidRDefault="008D622F" w:rsidP="00AC7E60">
            <w:pPr>
              <w:jc w:val="center"/>
              <w:rPr>
                <w:sz w:val="22"/>
                <w:szCs w:val="22"/>
              </w:rPr>
            </w:pPr>
            <w:r w:rsidRPr="008D622F">
              <w:rPr>
                <w:sz w:val="22"/>
                <w:szCs w:val="22"/>
              </w:rPr>
              <w:t>1</w:t>
            </w:r>
            <w:r w:rsidR="00AC7E60">
              <w:rPr>
                <w:sz w:val="22"/>
                <w:szCs w:val="22"/>
              </w:rPr>
              <w:t>3</w:t>
            </w:r>
          </w:p>
        </w:tc>
        <w:tc>
          <w:tcPr>
            <w:tcW w:w="3872" w:type="dxa"/>
            <w:shd w:val="clear" w:color="auto" w:fill="auto"/>
          </w:tcPr>
          <w:p w:rsidR="008D622F" w:rsidRPr="008D622F" w:rsidRDefault="008D622F" w:rsidP="00AC7E60">
            <w:pPr>
              <w:jc w:val="both"/>
              <w:rPr>
                <w:sz w:val="22"/>
                <w:szCs w:val="22"/>
              </w:rPr>
            </w:pPr>
            <w:r w:rsidRPr="008D622F">
              <w:rPr>
                <w:sz w:val="22"/>
                <w:szCs w:val="22"/>
              </w:rPr>
              <w:t>с. Казачка, от здания аптеки в сторону здания почты,  в 7 метрах (приложение № 13 к схеме)</w:t>
            </w:r>
          </w:p>
        </w:tc>
        <w:tc>
          <w:tcPr>
            <w:tcW w:w="2162" w:type="dxa"/>
            <w:shd w:val="clear" w:color="auto" w:fill="auto"/>
          </w:tcPr>
          <w:p w:rsidR="008D622F" w:rsidRPr="008D622F" w:rsidRDefault="008D622F" w:rsidP="00AC7E60">
            <w:pPr>
              <w:jc w:val="center"/>
              <w:rPr>
                <w:sz w:val="22"/>
                <w:szCs w:val="22"/>
              </w:rPr>
            </w:pPr>
            <w:r w:rsidRPr="008D622F">
              <w:rPr>
                <w:sz w:val="22"/>
                <w:szCs w:val="22"/>
              </w:rPr>
              <w:t>Автолавка</w:t>
            </w:r>
          </w:p>
        </w:tc>
        <w:tc>
          <w:tcPr>
            <w:tcW w:w="1646" w:type="dxa"/>
            <w:shd w:val="clear" w:color="auto" w:fill="auto"/>
          </w:tcPr>
          <w:p w:rsidR="008D622F" w:rsidRPr="008D622F" w:rsidRDefault="008D622F" w:rsidP="00AC7E60">
            <w:pPr>
              <w:jc w:val="center"/>
              <w:rPr>
                <w:sz w:val="22"/>
                <w:szCs w:val="22"/>
              </w:rPr>
            </w:pPr>
            <w:r w:rsidRPr="008D622F">
              <w:rPr>
                <w:sz w:val="22"/>
                <w:szCs w:val="22"/>
              </w:rPr>
              <w:t>Колбасные изделия</w:t>
            </w:r>
          </w:p>
        </w:tc>
        <w:tc>
          <w:tcPr>
            <w:tcW w:w="1163" w:type="dxa"/>
            <w:shd w:val="clear" w:color="auto" w:fill="auto"/>
          </w:tcPr>
          <w:p w:rsidR="008D622F" w:rsidRPr="008D622F" w:rsidRDefault="008D622F" w:rsidP="00AC7E60">
            <w:pPr>
              <w:jc w:val="center"/>
              <w:rPr>
                <w:sz w:val="22"/>
                <w:szCs w:val="22"/>
              </w:rPr>
            </w:pPr>
            <w:r w:rsidRPr="008D622F">
              <w:rPr>
                <w:sz w:val="22"/>
                <w:szCs w:val="22"/>
              </w:rPr>
              <w:t>5</w:t>
            </w:r>
          </w:p>
        </w:tc>
        <w:tc>
          <w:tcPr>
            <w:tcW w:w="1497" w:type="dxa"/>
            <w:shd w:val="clear" w:color="auto" w:fill="auto"/>
          </w:tcPr>
          <w:p w:rsidR="008D622F" w:rsidRPr="008D622F" w:rsidRDefault="008D622F" w:rsidP="00AC7E60">
            <w:pPr>
              <w:jc w:val="center"/>
              <w:rPr>
                <w:sz w:val="22"/>
                <w:szCs w:val="22"/>
              </w:rPr>
            </w:pPr>
            <w:r w:rsidRPr="008D622F">
              <w:rPr>
                <w:sz w:val="22"/>
                <w:szCs w:val="22"/>
              </w:rPr>
              <w:t>с 01 января по 31 декабря</w:t>
            </w:r>
          </w:p>
        </w:tc>
        <w:tc>
          <w:tcPr>
            <w:tcW w:w="3519" w:type="dxa"/>
            <w:shd w:val="clear" w:color="auto" w:fill="auto"/>
          </w:tcPr>
          <w:p w:rsidR="008D622F" w:rsidRPr="008D622F" w:rsidRDefault="008D622F" w:rsidP="00AC7E60">
            <w:pPr>
              <w:jc w:val="both"/>
              <w:rPr>
                <w:sz w:val="22"/>
                <w:szCs w:val="22"/>
              </w:rPr>
            </w:pPr>
            <w:r w:rsidRPr="008D622F">
              <w:rPr>
                <w:sz w:val="22"/>
                <w:szCs w:val="22"/>
              </w:rPr>
              <w:t>Место размещения свободно и планируется к размещению НТО</w:t>
            </w:r>
          </w:p>
        </w:tc>
        <w:tc>
          <w:tcPr>
            <w:tcW w:w="1438" w:type="dxa"/>
            <w:shd w:val="clear" w:color="auto" w:fill="auto"/>
          </w:tcPr>
          <w:p w:rsidR="008D622F" w:rsidRPr="008D622F" w:rsidRDefault="008D622F" w:rsidP="00AC7E60">
            <w:pPr>
              <w:jc w:val="center"/>
              <w:rPr>
                <w:sz w:val="22"/>
                <w:szCs w:val="22"/>
              </w:rPr>
            </w:pPr>
            <w:r w:rsidRPr="008D622F">
              <w:rPr>
                <w:sz w:val="22"/>
                <w:szCs w:val="22"/>
              </w:rPr>
              <w:t>+</w:t>
            </w:r>
          </w:p>
        </w:tc>
      </w:tr>
      <w:tr w:rsidR="008D622F" w:rsidRPr="008D622F" w:rsidTr="00AC7E60">
        <w:trPr>
          <w:jc w:val="center"/>
        </w:trPr>
        <w:tc>
          <w:tcPr>
            <w:tcW w:w="568" w:type="dxa"/>
            <w:shd w:val="clear" w:color="auto" w:fill="auto"/>
          </w:tcPr>
          <w:p w:rsidR="008D622F" w:rsidRPr="008D622F" w:rsidRDefault="008D622F" w:rsidP="00AC7E60">
            <w:pPr>
              <w:jc w:val="center"/>
              <w:rPr>
                <w:sz w:val="22"/>
                <w:szCs w:val="22"/>
              </w:rPr>
            </w:pPr>
            <w:r w:rsidRPr="008D622F">
              <w:rPr>
                <w:sz w:val="22"/>
                <w:szCs w:val="22"/>
              </w:rPr>
              <w:t>1</w:t>
            </w:r>
            <w:r w:rsidR="00AC7E60">
              <w:rPr>
                <w:sz w:val="22"/>
                <w:szCs w:val="22"/>
              </w:rPr>
              <w:t>4</w:t>
            </w:r>
          </w:p>
        </w:tc>
        <w:tc>
          <w:tcPr>
            <w:tcW w:w="3872" w:type="dxa"/>
            <w:shd w:val="clear" w:color="auto" w:fill="auto"/>
          </w:tcPr>
          <w:p w:rsidR="008D622F" w:rsidRPr="008D622F" w:rsidRDefault="008D622F" w:rsidP="00AC7E60">
            <w:pPr>
              <w:jc w:val="both"/>
              <w:rPr>
                <w:sz w:val="22"/>
                <w:szCs w:val="22"/>
              </w:rPr>
            </w:pPr>
            <w:r w:rsidRPr="008D622F">
              <w:rPr>
                <w:sz w:val="22"/>
                <w:szCs w:val="22"/>
              </w:rPr>
              <w:t>с. Казачка, от здания аптеки в сторону здания почты,  в 20 метрах (приложение № 14 к схеме)</w:t>
            </w:r>
          </w:p>
        </w:tc>
        <w:tc>
          <w:tcPr>
            <w:tcW w:w="2162" w:type="dxa"/>
            <w:shd w:val="clear" w:color="auto" w:fill="auto"/>
          </w:tcPr>
          <w:p w:rsidR="008D622F" w:rsidRPr="008D622F" w:rsidRDefault="008D622F" w:rsidP="00AC7E60">
            <w:pPr>
              <w:jc w:val="center"/>
              <w:rPr>
                <w:sz w:val="22"/>
                <w:szCs w:val="22"/>
              </w:rPr>
            </w:pPr>
            <w:r w:rsidRPr="008D622F">
              <w:rPr>
                <w:sz w:val="22"/>
                <w:szCs w:val="22"/>
              </w:rPr>
              <w:t>Торговая палатка</w:t>
            </w:r>
          </w:p>
        </w:tc>
        <w:tc>
          <w:tcPr>
            <w:tcW w:w="1646" w:type="dxa"/>
            <w:shd w:val="clear" w:color="auto" w:fill="auto"/>
          </w:tcPr>
          <w:p w:rsidR="008D622F" w:rsidRPr="008D622F" w:rsidRDefault="008D622F" w:rsidP="00AC7E60">
            <w:pPr>
              <w:jc w:val="center"/>
              <w:rPr>
                <w:sz w:val="22"/>
                <w:szCs w:val="22"/>
              </w:rPr>
            </w:pPr>
            <w:r w:rsidRPr="008D622F">
              <w:rPr>
                <w:sz w:val="22"/>
                <w:szCs w:val="22"/>
              </w:rPr>
              <w:t>Текстильные изделия, обувь</w:t>
            </w:r>
          </w:p>
        </w:tc>
        <w:tc>
          <w:tcPr>
            <w:tcW w:w="1163" w:type="dxa"/>
            <w:shd w:val="clear" w:color="auto" w:fill="auto"/>
          </w:tcPr>
          <w:p w:rsidR="008D622F" w:rsidRPr="008D622F" w:rsidRDefault="008D622F" w:rsidP="00AC7E60">
            <w:pPr>
              <w:jc w:val="center"/>
              <w:rPr>
                <w:sz w:val="22"/>
                <w:szCs w:val="22"/>
              </w:rPr>
            </w:pPr>
            <w:r w:rsidRPr="008D622F">
              <w:rPr>
                <w:sz w:val="22"/>
                <w:szCs w:val="22"/>
              </w:rPr>
              <w:t>10</w:t>
            </w:r>
          </w:p>
        </w:tc>
        <w:tc>
          <w:tcPr>
            <w:tcW w:w="1497" w:type="dxa"/>
            <w:shd w:val="clear" w:color="auto" w:fill="auto"/>
          </w:tcPr>
          <w:p w:rsidR="008D622F" w:rsidRPr="008D622F" w:rsidRDefault="008D622F" w:rsidP="00AC7E60">
            <w:pPr>
              <w:jc w:val="center"/>
              <w:rPr>
                <w:sz w:val="22"/>
                <w:szCs w:val="22"/>
              </w:rPr>
            </w:pPr>
            <w:r w:rsidRPr="008D622F">
              <w:rPr>
                <w:sz w:val="22"/>
                <w:szCs w:val="22"/>
              </w:rPr>
              <w:t>с 01 января по 31 декабря</w:t>
            </w:r>
          </w:p>
        </w:tc>
        <w:tc>
          <w:tcPr>
            <w:tcW w:w="3519" w:type="dxa"/>
            <w:shd w:val="clear" w:color="auto" w:fill="auto"/>
          </w:tcPr>
          <w:p w:rsidR="008D622F" w:rsidRPr="008D622F" w:rsidRDefault="008D622F" w:rsidP="00AC7E60">
            <w:pPr>
              <w:jc w:val="both"/>
              <w:rPr>
                <w:sz w:val="22"/>
                <w:szCs w:val="22"/>
              </w:rPr>
            </w:pPr>
            <w:r w:rsidRPr="008D622F">
              <w:rPr>
                <w:sz w:val="22"/>
                <w:szCs w:val="22"/>
              </w:rPr>
              <w:t>Место размещения свободно и планируется к размещению НТО</w:t>
            </w:r>
          </w:p>
        </w:tc>
        <w:tc>
          <w:tcPr>
            <w:tcW w:w="1438" w:type="dxa"/>
            <w:shd w:val="clear" w:color="auto" w:fill="auto"/>
          </w:tcPr>
          <w:p w:rsidR="008D622F" w:rsidRPr="008D622F" w:rsidRDefault="008D622F" w:rsidP="00AC7E60">
            <w:pPr>
              <w:jc w:val="center"/>
              <w:rPr>
                <w:sz w:val="22"/>
                <w:szCs w:val="22"/>
              </w:rPr>
            </w:pPr>
            <w:r w:rsidRPr="008D622F">
              <w:rPr>
                <w:sz w:val="22"/>
                <w:szCs w:val="22"/>
              </w:rPr>
              <w:t>+</w:t>
            </w:r>
          </w:p>
        </w:tc>
      </w:tr>
      <w:tr w:rsidR="008D622F" w:rsidRPr="008D622F" w:rsidTr="00AC7E60">
        <w:trPr>
          <w:jc w:val="center"/>
        </w:trPr>
        <w:tc>
          <w:tcPr>
            <w:tcW w:w="568" w:type="dxa"/>
            <w:shd w:val="clear" w:color="auto" w:fill="auto"/>
          </w:tcPr>
          <w:p w:rsidR="008D622F" w:rsidRPr="008D622F" w:rsidRDefault="008D622F" w:rsidP="00AC7E60">
            <w:pPr>
              <w:jc w:val="center"/>
              <w:rPr>
                <w:sz w:val="22"/>
                <w:szCs w:val="22"/>
              </w:rPr>
            </w:pPr>
            <w:r w:rsidRPr="008D622F">
              <w:rPr>
                <w:sz w:val="22"/>
                <w:szCs w:val="22"/>
              </w:rPr>
              <w:t>1</w:t>
            </w:r>
            <w:r w:rsidR="00AC7E60">
              <w:rPr>
                <w:sz w:val="22"/>
                <w:szCs w:val="22"/>
              </w:rPr>
              <w:t>5</w:t>
            </w:r>
          </w:p>
        </w:tc>
        <w:tc>
          <w:tcPr>
            <w:tcW w:w="3872" w:type="dxa"/>
            <w:shd w:val="clear" w:color="auto" w:fill="auto"/>
          </w:tcPr>
          <w:p w:rsidR="008D622F" w:rsidRPr="008D622F" w:rsidRDefault="008D622F" w:rsidP="00AC7E60">
            <w:pPr>
              <w:jc w:val="both"/>
              <w:rPr>
                <w:sz w:val="22"/>
                <w:szCs w:val="22"/>
              </w:rPr>
            </w:pPr>
            <w:r w:rsidRPr="008D622F">
              <w:rPr>
                <w:sz w:val="22"/>
                <w:szCs w:val="22"/>
              </w:rPr>
              <w:t>с. Казачка, от здания аптеки в сторону здания почты,  в 15 метрах (приложение № 15 к схеме)</w:t>
            </w:r>
          </w:p>
        </w:tc>
        <w:tc>
          <w:tcPr>
            <w:tcW w:w="2162" w:type="dxa"/>
            <w:shd w:val="clear" w:color="auto" w:fill="auto"/>
          </w:tcPr>
          <w:p w:rsidR="008D622F" w:rsidRPr="008D622F" w:rsidRDefault="008D622F" w:rsidP="00AC7E60">
            <w:pPr>
              <w:jc w:val="center"/>
              <w:rPr>
                <w:sz w:val="22"/>
                <w:szCs w:val="22"/>
              </w:rPr>
            </w:pPr>
            <w:r w:rsidRPr="008D622F">
              <w:rPr>
                <w:sz w:val="22"/>
                <w:szCs w:val="22"/>
              </w:rPr>
              <w:t>Бахчевой развал</w:t>
            </w:r>
          </w:p>
        </w:tc>
        <w:tc>
          <w:tcPr>
            <w:tcW w:w="1646" w:type="dxa"/>
            <w:shd w:val="clear" w:color="auto" w:fill="auto"/>
          </w:tcPr>
          <w:p w:rsidR="008D622F" w:rsidRPr="008D622F" w:rsidRDefault="008D622F" w:rsidP="00AC7E60">
            <w:pPr>
              <w:jc w:val="center"/>
              <w:rPr>
                <w:sz w:val="22"/>
                <w:szCs w:val="22"/>
              </w:rPr>
            </w:pPr>
            <w:r w:rsidRPr="008D622F">
              <w:rPr>
                <w:sz w:val="22"/>
                <w:szCs w:val="22"/>
              </w:rPr>
              <w:t>Бахчевые культуры</w:t>
            </w:r>
          </w:p>
        </w:tc>
        <w:tc>
          <w:tcPr>
            <w:tcW w:w="1163" w:type="dxa"/>
            <w:shd w:val="clear" w:color="auto" w:fill="auto"/>
          </w:tcPr>
          <w:p w:rsidR="008D622F" w:rsidRPr="008D622F" w:rsidRDefault="008D622F" w:rsidP="00AC7E60">
            <w:pPr>
              <w:jc w:val="center"/>
              <w:rPr>
                <w:sz w:val="22"/>
                <w:szCs w:val="22"/>
              </w:rPr>
            </w:pPr>
            <w:r w:rsidRPr="008D622F">
              <w:rPr>
                <w:sz w:val="22"/>
                <w:szCs w:val="22"/>
              </w:rPr>
              <w:t>6</w:t>
            </w:r>
          </w:p>
        </w:tc>
        <w:tc>
          <w:tcPr>
            <w:tcW w:w="1497" w:type="dxa"/>
            <w:shd w:val="clear" w:color="auto" w:fill="auto"/>
          </w:tcPr>
          <w:p w:rsidR="008D622F" w:rsidRPr="008D622F" w:rsidRDefault="008D622F" w:rsidP="00AC7E60">
            <w:pPr>
              <w:jc w:val="center"/>
              <w:rPr>
                <w:sz w:val="22"/>
                <w:szCs w:val="22"/>
              </w:rPr>
            </w:pPr>
            <w:r w:rsidRPr="008D622F">
              <w:rPr>
                <w:sz w:val="22"/>
                <w:szCs w:val="22"/>
              </w:rPr>
              <w:t>с 01 мая по 31 октября</w:t>
            </w:r>
          </w:p>
        </w:tc>
        <w:tc>
          <w:tcPr>
            <w:tcW w:w="3519" w:type="dxa"/>
            <w:shd w:val="clear" w:color="auto" w:fill="auto"/>
          </w:tcPr>
          <w:p w:rsidR="008D622F" w:rsidRPr="008D622F" w:rsidRDefault="008D622F" w:rsidP="00AC7E60">
            <w:pPr>
              <w:jc w:val="both"/>
              <w:rPr>
                <w:sz w:val="22"/>
                <w:szCs w:val="22"/>
              </w:rPr>
            </w:pPr>
            <w:r w:rsidRPr="008D622F">
              <w:rPr>
                <w:sz w:val="22"/>
                <w:szCs w:val="22"/>
              </w:rPr>
              <w:t>Место размещения свободно и планируется к размещению НТО</w:t>
            </w:r>
          </w:p>
        </w:tc>
        <w:tc>
          <w:tcPr>
            <w:tcW w:w="1438" w:type="dxa"/>
            <w:shd w:val="clear" w:color="auto" w:fill="auto"/>
          </w:tcPr>
          <w:p w:rsidR="008D622F" w:rsidRPr="008D622F" w:rsidRDefault="008D622F" w:rsidP="00AC7E60">
            <w:pPr>
              <w:jc w:val="center"/>
              <w:rPr>
                <w:sz w:val="22"/>
                <w:szCs w:val="22"/>
              </w:rPr>
            </w:pPr>
            <w:r w:rsidRPr="008D622F">
              <w:rPr>
                <w:sz w:val="22"/>
                <w:szCs w:val="22"/>
              </w:rPr>
              <w:t>-</w:t>
            </w:r>
          </w:p>
        </w:tc>
      </w:tr>
      <w:tr w:rsidR="008D622F" w:rsidRPr="008D622F" w:rsidTr="00AC7E60">
        <w:trPr>
          <w:jc w:val="center"/>
        </w:trPr>
        <w:tc>
          <w:tcPr>
            <w:tcW w:w="568" w:type="dxa"/>
            <w:shd w:val="clear" w:color="auto" w:fill="auto"/>
          </w:tcPr>
          <w:p w:rsidR="008D622F" w:rsidRPr="008D622F" w:rsidRDefault="008D622F" w:rsidP="00AC7E60">
            <w:pPr>
              <w:jc w:val="center"/>
              <w:rPr>
                <w:sz w:val="22"/>
                <w:szCs w:val="22"/>
              </w:rPr>
            </w:pPr>
            <w:r w:rsidRPr="008D622F">
              <w:rPr>
                <w:sz w:val="22"/>
                <w:szCs w:val="22"/>
              </w:rPr>
              <w:t>1</w:t>
            </w:r>
            <w:r w:rsidR="00AC7E60">
              <w:rPr>
                <w:sz w:val="22"/>
                <w:szCs w:val="22"/>
              </w:rPr>
              <w:t>6</w:t>
            </w:r>
          </w:p>
        </w:tc>
        <w:tc>
          <w:tcPr>
            <w:tcW w:w="3872" w:type="dxa"/>
            <w:shd w:val="clear" w:color="auto" w:fill="auto"/>
          </w:tcPr>
          <w:p w:rsidR="008D622F" w:rsidRPr="008D622F" w:rsidRDefault="008D622F" w:rsidP="00AC7E60">
            <w:pPr>
              <w:jc w:val="both"/>
              <w:rPr>
                <w:sz w:val="22"/>
                <w:szCs w:val="22"/>
              </w:rPr>
            </w:pPr>
            <w:r w:rsidRPr="008D622F">
              <w:rPr>
                <w:sz w:val="22"/>
                <w:szCs w:val="22"/>
              </w:rPr>
              <w:t>с. Казачка, от здания аптеки в сторону здания почты,  в 9 метрах (приложение № 16 к схеме)</w:t>
            </w:r>
          </w:p>
        </w:tc>
        <w:tc>
          <w:tcPr>
            <w:tcW w:w="2162" w:type="dxa"/>
            <w:shd w:val="clear" w:color="auto" w:fill="auto"/>
          </w:tcPr>
          <w:p w:rsidR="008D622F" w:rsidRPr="008D622F" w:rsidRDefault="008D622F" w:rsidP="00AC7E60">
            <w:pPr>
              <w:jc w:val="center"/>
              <w:rPr>
                <w:sz w:val="22"/>
                <w:szCs w:val="22"/>
              </w:rPr>
            </w:pPr>
            <w:r w:rsidRPr="008D622F">
              <w:rPr>
                <w:sz w:val="22"/>
                <w:szCs w:val="22"/>
              </w:rPr>
              <w:t>Торговая палатка</w:t>
            </w:r>
          </w:p>
        </w:tc>
        <w:tc>
          <w:tcPr>
            <w:tcW w:w="1646" w:type="dxa"/>
            <w:shd w:val="clear" w:color="auto" w:fill="auto"/>
          </w:tcPr>
          <w:p w:rsidR="008D622F" w:rsidRPr="008D622F" w:rsidRDefault="008D622F" w:rsidP="00AC7E60">
            <w:pPr>
              <w:jc w:val="center"/>
              <w:rPr>
                <w:sz w:val="22"/>
                <w:szCs w:val="22"/>
              </w:rPr>
            </w:pPr>
            <w:r w:rsidRPr="008D622F">
              <w:rPr>
                <w:sz w:val="22"/>
                <w:szCs w:val="22"/>
              </w:rPr>
              <w:t>Овощи, фрукты, бахчевые культуры</w:t>
            </w:r>
          </w:p>
        </w:tc>
        <w:tc>
          <w:tcPr>
            <w:tcW w:w="1163" w:type="dxa"/>
            <w:shd w:val="clear" w:color="auto" w:fill="auto"/>
          </w:tcPr>
          <w:p w:rsidR="008D622F" w:rsidRPr="008D622F" w:rsidRDefault="008D622F" w:rsidP="00AC7E60">
            <w:pPr>
              <w:jc w:val="center"/>
              <w:rPr>
                <w:sz w:val="22"/>
                <w:szCs w:val="22"/>
              </w:rPr>
            </w:pPr>
            <w:r w:rsidRPr="008D622F">
              <w:rPr>
                <w:sz w:val="22"/>
                <w:szCs w:val="22"/>
              </w:rPr>
              <w:t>8</w:t>
            </w:r>
          </w:p>
        </w:tc>
        <w:tc>
          <w:tcPr>
            <w:tcW w:w="1497" w:type="dxa"/>
            <w:shd w:val="clear" w:color="auto" w:fill="auto"/>
          </w:tcPr>
          <w:p w:rsidR="008D622F" w:rsidRPr="008D622F" w:rsidRDefault="008D622F" w:rsidP="00AC7E60">
            <w:pPr>
              <w:jc w:val="center"/>
              <w:rPr>
                <w:sz w:val="22"/>
                <w:szCs w:val="22"/>
              </w:rPr>
            </w:pPr>
            <w:r w:rsidRPr="008D622F">
              <w:rPr>
                <w:sz w:val="22"/>
                <w:szCs w:val="22"/>
              </w:rPr>
              <w:t>с 01 мая по 31 октября</w:t>
            </w:r>
          </w:p>
        </w:tc>
        <w:tc>
          <w:tcPr>
            <w:tcW w:w="3519" w:type="dxa"/>
            <w:shd w:val="clear" w:color="auto" w:fill="auto"/>
          </w:tcPr>
          <w:p w:rsidR="008D622F" w:rsidRPr="008D622F" w:rsidRDefault="008D622F" w:rsidP="00AC7E60">
            <w:pPr>
              <w:jc w:val="both"/>
              <w:rPr>
                <w:sz w:val="22"/>
                <w:szCs w:val="22"/>
              </w:rPr>
            </w:pPr>
            <w:r w:rsidRPr="008D622F">
              <w:rPr>
                <w:sz w:val="22"/>
                <w:szCs w:val="22"/>
              </w:rPr>
              <w:t>Место размещения свободно и планируется к размещению НТО</w:t>
            </w:r>
          </w:p>
        </w:tc>
        <w:tc>
          <w:tcPr>
            <w:tcW w:w="1438" w:type="dxa"/>
            <w:shd w:val="clear" w:color="auto" w:fill="auto"/>
          </w:tcPr>
          <w:p w:rsidR="008D622F" w:rsidRPr="008D622F" w:rsidRDefault="008D622F" w:rsidP="00AC7E60">
            <w:pPr>
              <w:jc w:val="center"/>
              <w:rPr>
                <w:sz w:val="22"/>
                <w:szCs w:val="22"/>
              </w:rPr>
            </w:pPr>
            <w:r w:rsidRPr="008D622F">
              <w:rPr>
                <w:sz w:val="22"/>
                <w:szCs w:val="22"/>
              </w:rPr>
              <w:t>+</w:t>
            </w:r>
          </w:p>
        </w:tc>
      </w:tr>
      <w:tr w:rsidR="008D622F" w:rsidRPr="008D622F" w:rsidTr="00AC7E60">
        <w:trPr>
          <w:jc w:val="center"/>
        </w:trPr>
        <w:tc>
          <w:tcPr>
            <w:tcW w:w="568" w:type="dxa"/>
            <w:shd w:val="clear" w:color="auto" w:fill="auto"/>
          </w:tcPr>
          <w:p w:rsidR="008D622F" w:rsidRPr="008D622F" w:rsidRDefault="008D622F" w:rsidP="00AC7E60">
            <w:pPr>
              <w:jc w:val="center"/>
              <w:rPr>
                <w:sz w:val="22"/>
                <w:szCs w:val="22"/>
              </w:rPr>
            </w:pPr>
            <w:r w:rsidRPr="008D622F">
              <w:rPr>
                <w:sz w:val="22"/>
                <w:szCs w:val="22"/>
              </w:rPr>
              <w:t>1</w:t>
            </w:r>
            <w:r w:rsidR="00AC7E60">
              <w:rPr>
                <w:sz w:val="22"/>
                <w:szCs w:val="22"/>
              </w:rPr>
              <w:t>7</w:t>
            </w:r>
          </w:p>
        </w:tc>
        <w:tc>
          <w:tcPr>
            <w:tcW w:w="3872" w:type="dxa"/>
            <w:shd w:val="clear" w:color="auto" w:fill="auto"/>
          </w:tcPr>
          <w:p w:rsidR="008D622F" w:rsidRPr="008D622F" w:rsidRDefault="008D622F" w:rsidP="00AC7E60">
            <w:pPr>
              <w:jc w:val="both"/>
              <w:rPr>
                <w:sz w:val="22"/>
                <w:szCs w:val="22"/>
              </w:rPr>
            </w:pPr>
            <w:r w:rsidRPr="008D622F">
              <w:rPr>
                <w:sz w:val="22"/>
                <w:szCs w:val="22"/>
              </w:rPr>
              <w:t>с. Казачка, от здания магазина «Славянка» в сторону здания почты,  в 5 метрах (приложение № 17 к схеме)</w:t>
            </w:r>
          </w:p>
        </w:tc>
        <w:tc>
          <w:tcPr>
            <w:tcW w:w="2162" w:type="dxa"/>
            <w:shd w:val="clear" w:color="auto" w:fill="auto"/>
          </w:tcPr>
          <w:p w:rsidR="008D622F" w:rsidRPr="008D622F" w:rsidRDefault="008D622F" w:rsidP="00AC7E60">
            <w:pPr>
              <w:jc w:val="center"/>
              <w:rPr>
                <w:sz w:val="22"/>
                <w:szCs w:val="22"/>
              </w:rPr>
            </w:pPr>
            <w:r w:rsidRPr="008D622F">
              <w:rPr>
                <w:sz w:val="22"/>
                <w:szCs w:val="22"/>
              </w:rPr>
              <w:t>Торговая палатка</w:t>
            </w:r>
          </w:p>
        </w:tc>
        <w:tc>
          <w:tcPr>
            <w:tcW w:w="1646" w:type="dxa"/>
            <w:shd w:val="clear" w:color="auto" w:fill="auto"/>
          </w:tcPr>
          <w:p w:rsidR="008D622F" w:rsidRPr="008D622F" w:rsidRDefault="008D622F" w:rsidP="00AC7E60">
            <w:pPr>
              <w:jc w:val="center"/>
              <w:rPr>
                <w:sz w:val="22"/>
                <w:szCs w:val="22"/>
              </w:rPr>
            </w:pPr>
            <w:r w:rsidRPr="008D622F">
              <w:rPr>
                <w:sz w:val="22"/>
                <w:szCs w:val="22"/>
              </w:rPr>
              <w:t>Хлебобулочные и кондитерские  изделия</w:t>
            </w:r>
          </w:p>
        </w:tc>
        <w:tc>
          <w:tcPr>
            <w:tcW w:w="1163" w:type="dxa"/>
            <w:shd w:val="clear" w:color="auto" w:fill="auto"/>
          </w:tcPr>
          <w:p w:rsidR="008D622F" w:rsidRPr="008D622F" w:rsidRDefault="008D622F" w:rsidP="00AC7E60">
            <w:pPr>
              <w:jc w:val="center"/>
              <w:rPr>
                <w:sz w:val="22"/>
                <w:szCs w:val="22"/>
              </w:rPr>
            </w:pPr>
            <w:r w:rsidRPr="008D622F">
              <w:rPr>
                <w:sz w:val="22"/>
                <w:szCs w:val="22"/>
              </w:rPr>
              <w:t>6</w:t>
            </w:r>
          </w:p>
        </w:tc>
        <w:tc>
          <w:tcPr>
            <w:tcW w:w="1497" w:type="dxa"/>
            <w:shd w:val="clear" w:color="auto" w:fill="auto"/>
          </w:tcPr>
          <w:p w:rsidR="008D622F" w:rsidRPr="008D622F" w:rsidRDefault="008D622F" w:rsidP="00AC7E60">
            <w:pPr>
              <w:jc w:val="center"/>
              <w:rPr>
                <w:sz w:val="22"/>
                <w:szCs w:val="22"/>
              </w:rPr>
            </w:pPr>
            <w:r w:rsidRPr="008D622F">
              <w:rPr>
                <w:sz w:val="22"/>
                <w:szCs w:val="22"/>
              </w:rPr>
              <w:t>с 01 января по 31 декабря</w:t>
            </w:r>
          </w:p>
        </w:tc>
        <w:tc>
          <w:tcPr>
            <w:tcW w:w="3519" w:type="dxa"/>
            <w:shd w:val="clear" w:color="auto" w:fill="auto"/>
          </w:tcPr>
          <w:p w:rsidR="008D622F" w:rsidRPr="008D622F" w:rsidRDefault="008D622F" w:rsidP="00AC7E60">
            <w:pPr>
              <w:jc w:val="both"/>
              <w:rPr>
                <w:sz w:val="22"/>
                <w:szCs w:val="22"/>
              </w:rPr>
            </w:pPr>
            <w:r w:rsidRPr="008D622F">
              <w:rPr>
                <w:sz w:val="22"/>
                <w:szCs w:val="22"/>
              </w:rPr>
              <w:t>Место размещения свободно и планируется к размещению НТО</w:t>
            </w:r>
          </w:p>
        </w:tc>
        <w:tc>
          <w:tcPr>
            <w:tcW w:w="1438" w:type="dxa"/>
            <w:shd w:val="clear" w:color="auto" w:fill="auto"/>
          </w:tcPr>
          <w:p w:rsidR="008D622F" w:rsidRPr="008D622F" w:rsidRDefault="008D622F" w:rsidP="00AC7E60">
            <w:pPr>
              <w:jc w:val="center"/>
              <w:rPr>
                <w:sz w:val="22"/>
                <w:szCs w:val="22"/>
              </w:rPr>
            </w:pPr>
            <w:r w:rsidRPr="008D622F">
              <w:rPr>
                <w:sz w:val="22"/>
                <w:szCs w:val="22"/>
              </w:rPr>
              <w:t>+</w:t>
            </w:r>
          </w:p>
        </w:tc>
      </w:tr>
      <w:tr w:rsidR="008D622F" w:rsidRPr="008D622F" w:rsidTr="00AC7E60">
        <w:trPr>
          <w:jc w:val="center"/>
        </w:trPr>
        <w:tc>
          <w:tcPr>
            <w:tcW w:w="568" w:type="dxa"/>
            <w:shd w:val="clear" w:color="auto" w:fill="auto"/>
          </w:tcPr>
          <w:p w:rsidR="008D622F" w:rsidRPr="008D622F" w:rsidRDefault="008D622F" w:rsidP="00AC7E60">
            <w:pPr>
              <w:jc w:val="center"/>
              <w:rPr>
                <w:sz w:val="22"/>
                <w:szCs w:val="22"/>
              </w:rPr>
            </w:pPr>
            <w:r w:rsidRPr="008D622F">
              <w:rPr>
                <w:sz w:val="22"/>
                <w:szCs w:val="22"/>
              </w:rPr>
              <w:t>1</w:t>
            </w:r>
            <w:r w:rsidR="00AC7E60">
              <w:rPr>
                <w:sz w:val="22"/>
                <w:szCs w:val="22"/>
              </w:rPr>
              <w:t>8</w:t>
            </w:r>
          </w:p>
        </w:tc>
        <w:tc>
          <w:tcPr>
            <w:tcW w:w="3872" w:type="dxa"/>
            <w:shd w:val="clear" w:color="auto" w:fill="auto"/>
          </w:tcPr>
          <w:p w:rsidR="008D622F" w:rsidRPr="008D622F" w:rsidRDefault="008D622F" w:rsidP="00AC7E60">
            <w:pPr>
              <w:jc w:val="both"/>
              <w:rPr>
                <w:sz w:val="22"/>
                <w:szCs w:val="22"/>
              </w:rPr>
            </w:pPr>
            <w:r w:rsidRPr="008D622F">
              <w:rPr>
                <w:sz w:val="22"/>
                <w:szCs w:val="22"/>
              </w:rPr>
              <w:t>п. Каменный, ул. Трудовая от сельского Дома Культуры, в 5 метров (приложение № 18 к схеме)</w:t>
            </w:r>
          </w:p>
        </w:tc>
        <w:tc>
          <w:tcPr>
            <w:tcW w:w="2162" w:type="dxa"/>
            <w:shd w:val="clear" w:color="auto" w:fill="auto"/>
          </w:tcPr>
          <w:p w:rsidR="008D622F" w:rsidRPr="008D622F" w:rsidRDefault="008D622F" w:rsidP="00AC7E60">
            <w:pPr>
              <w:jc w:val="center"/>
              <w:rPr>
                <w:sz w:val="22"/>
                <w:szCs w:val="22"/>
              </w:rPr>
            </w:pPr>
            <w:r w:rsidRPr="008D622F">
              <w:rPr>
                <w:sz w:val="22"/>
                <w:szCs w:val="22"/>
              </w:rPr>
              <w:t>Торговая палатка</w:t>
            </w:r>
          </w:p>
        </w:tc>
        <w:tc>
          <w:tcPr>
            <w:tcW w:w="1646" w:type="dxa"/>
            <w:shd w:val="clear" w:color="auto" w:fill="auto"/>
          </w:tcPr>
          <w:p w:rsidR="008D622F" w:rsidRPr="008D622F" w:rsidRDefault="008D622F" w:rsidP="00AC7E60">
            <w:pPr>
              <w:jc w:val="center"/>
              <w:rPr>
                <w:sz w:val="22"/>
                <w:szCs w:val="22"/>
              </w:rPr>
            </w:pPr>
            <w:r w:rsidRPr="008D622F">
              <w:rPr>
                <w:sz w:val="22"/>
                <w:szCs w:val="22"/>
              </w:rPr>
              <w:t>Хлебобулочные и кондитерские  изделия</w:t>
            </w:r>
          </w:p>
        </w:tc>
        <w:tc>
          <w:tcPr>
            <w:tcW w:w="1163" w:type="dxa"/>
            <w:shd w:val="clear" w:color="auto" w:fill="auto"/>
          </w:tcPr>
          <w:p w:rsidR="008D622F" w:rsidRPr="008D622F" w:rsidRDefault="008D622F" w:rsidP="00AC7E60">
            <w:pPr>
              <w:jc w:val="center"/>
              <w:rPr>
                <w:sz w:val="22"/>
                <w:szCs w:val="22"/>
              </w:rPr>
            </w:pPr>
            <w:r w:rsidRPr="008D622F">
              <w:rPr>
                <w:sz w:val="22"/>
                <w:szCs w:val="22"/>
              </w:rPr>
              <w:t>10</w:t>
            </w:r>
          </w:p>
        </w:tc>
        <w:tc>
          <w:tcPr>
            <w:tcW w:w="1497" w:type="dxa"/>
            <w:shd w:val="clear" w:color="auto" w:fill="auto"/>
          </w:tcPr>
          <w:p w:rsidR="008D622F" w:rsidRPr="008D622F" w:rsidRDefault="008D622F" w:rsidP="00AC7E60">
            <w:pPr>
              <w:jc w:val="center"/>
              <w:rPr>
                <w:sz w:val="22"/>
                <w:szCs w:val="22"/>
              </w:rPr>
            </w:pPr>
            <w:r w:rsidRPr="008D622F">
              <w:rPr>
                <w:sz w:val="22"/>
                <w:szCs w:val="22"/>
              </w:rPr>
              <w:t>с 01 января по 31 декабря</w:t>
            </w:r>
          </w:p>
        </w:tc>
        <w:tc>
          <w:tcPr>
            <w:tcW w:w="3519" w:type="dxa"/>
            <w:shd w:val="clear" w:color="auto" w:fill="auto"/>
          </w:tcPr>
          <w:p w:rsidR="008D622F" w:rsidRPr="008D622F" w:rsidRDefault="008D622F" w:rsidP="00AC7E60">
            <w:pPr>
              <w:jc w:val="both"/>
              <w:rPr>
                <w:sz w:val="22"/>
                <w:szCs w:val="22"/>
              </w:rPr>
            </w:pPr>
            <w:r w:rsidRPr="008D622F">
              <w:rPr>
                <w:sz w:val="22"/>
                <w:szCs w:val="22"/>
              </w:rPr>
              <w:t>Место размещения свободно и планируется к размещению НТО</w:t>
            </w:r>
          </w:p>
        </w:tc>
        <w:tc>
          <w:tcPr>
            <w:tcW w:w="1438" w:type="dxa"/>
            <w:shd w:val="clear" w:color="auto" w:fill="auto"/>
          </w:tcPr>
          <w:p w:rsidR="008D622F" w:rsidRPr="008D622F" w:rsidRDefault="008D622F" w:rsidP="00AC7E60">
            <w:pPr>
              <w:jc w:val="center"/>
              <w:rPr>
                <w:sz w:val="22"/>
                <w:szCs w:val="22"/>
              </w:rPr>
            </w:pPr>
            <w:r w:rsidRPr="008D622F">
              <w:rPr>
                <w:sz w:val="22"/>
                <w:szCs w:val="22"/>
              </w:rPr>
              <w:t>+</w:t>
            </w:r>
          </w:p>
        </w:tc>
      </w:tr>
      <w:tr w:rsidR="008D622F" w:rsidRPr="008D622F" w:rsidTr="00AC7E60">
        <w:trPr>
          <w:jc w:val="center"/>
        </w:trPr>
        <w:tc>
          <w:tcPr>
            <w:tcW w:w="568" w:type="dxa"/>
            <w:shd w:val="clear" w:color="auto" w:fill="auto"/>
          </w:tcPr>
          <w:p w:rsidR="008D622F" w:rsidRPr="008D622F" w:rsidRDefault="00AC7E60" w:rsidP="00AC7E60">
            <w:pPr>
              <w:jc w:val="center"/>
              <w:rPr>
                <w:sz w:val="22"/>
                <w:szCs w:val="22"/>
              </w:rPr>
            </w:pPr>
            <w:r>
              <w:rPr>
                <w:sz w:val="22"/>
                <w:szCs w:val="22"/>
              </w:rPr>
              <w:t>19</w:t>
            </w:r>
          </w:p>
        </w:tc>
        <w:tc>
          <w:tcPr>
            <w:tcW w:w="3872" w:type="dxa"/>
            <w:shd w:val="clear" w:color="auto" w:fill="auto"/>
          </w:tcPr>
          <w:p w:rsidR="008D622F" w:rsidRPr="008D622F" w:rsidRDefault="008D622F" w:rsidP="00AC7E60">
            <w:pPr>
              <w:jc w:val="both"/>
              <w:rPr>
                <w:sz w:val="22"/>
                <w:szCs w:val="22"/>
              </w:rPr>
            </w:pPr>
            <w:r w:rsidRPr="008D622F">
              <w:rPr>
                <w:sz w:val="22"/>
                <w:szCs w:val="22"/>
              </w:rPr>
              <w:t>п. Каменный, ул. Трудовая от сельского Дома Культуры, в  8 метров (приложение № 19 к схеме)</w:t>
            </w:r>
          </w:p>
        </w:tc>
        <w:tc>
          <w:tcPr>
            <w:tcW w:w="2162" w:type="dxa"/>
            <w:shd w:val="clear" w:color="auto" w:fill="auto"/>
          </w:tcPr>
          <w:p w:rsidR="008D622F" w:rsidRPr="008D622F" w:rsidRDefault="008D622F" w:rsidP="00AC7E60">
            <w:pPr>
              <w:jc w:val="center"/>
              <w:rPr>
                <w:sz w:val="22"/>
                <w:szCs w:val="22"/>
              </w:rPr>
            </w:pPr>
            <w:r w:rsidRPr="008D622F">
              <w:rPr>
                <w:sz w:val="22"/>
                <w:szCs w:val="22"/>
              </w:rPr>
              <w:t>Торговая палатка</w:t>
            </w:r>
          </w:p>
        </w:tc>
        <w:tc>
          <w:tcPr>
            <w:tcW w:w="1646" w:type="dxa"/>
            <w:shd w:val="clear" w:color="auto" w:fill="auto"/>
          </w:tcPr>
          <w:p w:rsidR="008D622F" w:rsidRPr="008D622F" w:rsidRDefault="008D622F" w:rsidP="00AC7E60">
            <w:pPr>
              <w:jc w:val="center"/>
              <w:rPr>
                <w:sz w:val="22"/>
                <w:szCs w:val="22"/>
              </w:rPr>
            </w:pPr>
            <w:r w:rsidRPr="008D622F">
              <w:rPr>
                <w:sz w:val="22"/>
                <w:szCs w:val="22"/>
              </w:rPr>
              <w:t>Хлебобулочные и кондитерские  изделия</w:t>
            </w:r>
          </w:p>
        </w:tc>
        <w:tc>
          <w:tcPr>
            <w:tcW w:w="1163" w:type="dxa"/>
            <w:shd w:val="clear" w:color="auto" w:fill="auto"/>
          </w:tcPr>
          <w:p w:rsidR="008D622F" w:rsidRPr="008D622F" w:rsidRDefault="008D622F" w:rsidP="00AC7E60">
            <w:pPr>
              <w:jc w:val="center"/>
              <w:rPr>
                <w:sz w:val="22"/>
                <w:szCs w:val="22"/>
              </w:rPr>
            </w:pPr>
            <w:r w:rsidRPr="008D622F">
              <w:rPr>
                <w:sz w:val="22"/>
                <w:szCs w:val="22"/>
              </w:rPr>
              <w:t>6</w:t>
            </w:r>
          </w:p>
        </w:tc>
        <w:tc>
          <w:tcPr>
            <w:tcW w:w="1497" w:type="dxa"/>
            <w:shd w:val="clear" w:color="auto" w:fill="auto"/>
          </w:tcPr>
          <w:p w:rsidR="008D622F" w:rsidRPr="008D622F" w:rsidRDefault="008D622F" w:rsidP="00AC7E60">
            <w:pPr>
              <w:jc w:val="center"/>
              <w:rPr>
                <w:sz w:val="22"/>
                <w:szCs w:val="22"/>
              </w:rPr>
            </w:pPr>
            <w:r w:rsidRPr="008D622F">
              <w:rPr>
                <w:sz w:val="22"/>
                <w:szCs w:val="22"/>
              </w:rPr>
              <w:t>с 01 января по 31 декабря</w:t>
            </w:r>
          </w:p>
        </w:tc>
        <w:tc>
          <w:tcPr>
            <w:tcW w:w="3519" w:type="dxa"/>
            <w:shd w:val="clear" w:color="auto" w:fill="auto"/>
          </w:tcPr>
          <w:p w:rsidR="008D622F" w:rsidRPr="008D622F" w:rsidRDefault="008D622F" w:rsidP="00AC7E60">
            <w:pPr>
              <w:jc w:val="both"/>
              <w:rPr>
                <w:sz w:val="22"/>
                <w:szCs w:val="22"/>
              </w:rPr>
            </w:pPr>
            <w:r w:rsidRPr="008D622F">
              <w:rPr>
                <w:sz w:val="22"/>
                <w:szCs w:val="22"/>
              </w:rPr>
              <w:t>Место размещения свободно и планируется к размещению НТО</w:t>
            </w:r>
          </w:p>
        </w:tc>
        <w:tc>
          <w:tcPr>
            <w:tcW w:w="1438" w:type="dxa"/>
            <w:shd w:val="clear" w:color="auto" w:fill="auto"/>
          </w:tcPr>
          <w:p w:rsidR="008D622F" w:rsidRPr="008D622F" w:rsidRDefault="008D622F" w:rsidP="00AC7E60">
            <w:pPr>
              <w:jc w:val="center"/>
              <w:rPr>
                <w:sz w:val="22"/>
                <w:szCs w:val="22"/>
              </w:rPr>
            </w:pPr>
            <w:r w:rsidRPr="008D622F">
              <w:rPr>
                <w:sz w:val="22"/>
                <w:szCs w:val="22"/>
              </w:rPr>
              <w:t>+</w:t>
            </w:r>
          </w:p>
        </w:tc>
      </w:tr>
      <w:tr w:rsidR="008D622F" w:rsidRPr="008D622F" w:rsidTr="00AC7E60">
        <w:trPr>
          <w:jc w:val="center"/>
        </w:trPr>
        <w:tc>
          <w:tcPr>
            <w:tcW w:w="568" w:type="dxa"/>
            <w:shd w:val="clear" w:color="auto" w:fill="auto"/>
          </w:tcPr>
          <w:p w:rsidR="008D622F" w:rsidRPr="008D622F" w:rsidRDefault="008D622F" w:rsidP="00AC7E60">
            <w:pPr>
              <w:jc w:val="center"/>
              <w:rPr>
                <w:sz w:val="22"/>
                <w:szCs w:val="22"/>
              </w:rPr>
            </w:pPr>
            <w:r w:rsidRPr="008D622F">
              <w:rPr>
                <w:sz w:val="22"/>
                <w:szCs w:val="22"/>
              </w:rPr>
              <w:t>2</w:t>
            </w:r>
            <w:r w:rsidR="00AC7E60">
              <w:rPr>
                <w:sz w:val="22"/>
                <w:szCs w:val="22"/>
              </w:rPr>
              <w:t>0</w:t>
            </w:r>
          </w:p>
        </w:tc>
        <w:tc>
          <w:tcPr>
            <w:tcW w:w="3872" w:type="dxa"/>
            <w:shd w:val="clear" w:color="auto" w:fill="auto"/>
          </w:tcPr>
          <w:p w:rsidR="008D622F" w:rsidRPr="008D622F" w:rsidRDefault="008D622F" w:rsidP="00AC7E60">
            <w:pPr>
              <w:jc w:val="both"/>
              <w:rPr>
                <w:sz w:val="22"/>
                <w:szCs w:val="22"/>
              </w:rPr>
            </w:pPr>
            <w:r w:rsidRPr="008D622F">
              <w:rPr>
                <w:sz w:val="22"/>
                <w:szCs w:val="22"/>
              </w:rPr>
              <w:t>п. Каменный, ул. Трудовая от сельского Дома Культуры, в 10 метров (приложение № 20 к схеме)</w:t>
            </w:r>
          </w:p>
        </w:tc>
        <w:tc>
          <w:tcPr>
            <w:tcW w:w="2162" w:type="dxa"/>
            <w:shd w:val="clear" w:color="auto" w:fill="auto"/>
          </w:tcPr>
          <w:p w:rsidR="008D622F" w:rsidRPr="008D622F" w:rsidRDefault="008D622F" w:rsidP="00AC7E60">
            <w:pPr>
              <w:jc w:val="center"/>
              <w:rPr>
                <w:sz w:val="22"/>
                <w:szCs w:val="22"/>
              </w:rPr>
            </w:pPr>
            <w:r w:rsidRPr="008D622F">
              <w:rPr>
                <w:sz w:val="22"/>
                <w:szCs w:val="22"/>
              </w:rPr>
              <w:t>Торговая палатка</w:t>
            </w:r>
          </w:p>
        </w:tc>
        <w:tc>
          <w:tcPr>
            <w:tcW w:w="1646" w:type="dxa"/>
            <w:shd w:val="clear" w:color="auto" w:fill="auto"/>
          </w:tcPr>
          <w:p w:rsidR="008D622F" w:rsidRPr="008D622F" w:rsidRDefault="008D622F" w:rsidP="00AC7E60">
            <w:pPr>
              <w:jc w:val="center"/>
              <w:rPr>
                <w:sz w:val="22"/>
                <w:szCs w:val="22"/>
              </w:rPr>
            </w:pPr>
            <w:r w:rsidRPr="008D622F">
              <w:rPr>
                <w:sz w:val="22"/>
                <w:szCs w:val="22"/>
              </w:rPr>
              <w:t>Хлебобулочные и кондитерские  изделия</w:t>
            </w:r>
          </w:p>
        </w:tc>
        <w:tc>
          <w:tcPr>
            <w:tcW w:w="1163" w:type="dxa"/>
            <w:shd w:val="clear" w:color="auto" w:fill="auto"/>
          </w:tcPr>
          <w:p w:rsidR="008D622F" w:rsidRPr="008D622F" w:rsidRDefault="008D622F" w:rsidP="00AC7E60">
            <w:pPr>
              <w:jc w:val="center"/>
              <w:rPr>
                <w:sz w:val="22"/>
                <w:szCs w:val="22"/>
              </w:rPr>
            </w:pPr>
            <w:r w:rsidRPr="008D622F">
              <w:rPr>
                <w:sz w:val="22"/>
                <w:szCs w:val="22"/>
              </w:rPr>
              <w:t>5</w:t>
            </w:r>
          </w:p>
        </w:tc>
        <w:tc>
          <w:tcPr>
            <w:tcW w:w="1497" w:type="dxa"/>
            <w:shd w:val="clear" w:color="auto" w:fill="auto"/>
          </w:tcPr>
          <w:p w:rsidR="008D622F" w:rsidRPr="008D622F" w:rsidRDefault="008D622F" w:rsidP="00AC7E60">
            <w:pPr>
              <w:jc w:val="center"/>
              <w:rPr>
                <w:sz w:val="22"/>
                <w:szCs w:val="22"/>
              </w:rPr>
            </w:pPr>
            <w:r w:rsidRPr="008D622F">
              <w:rPr>
                <w:sz w:val="22"/>
                <w:szCs w:val="22"/>
              </w:rPr>
              <w:t>с 01 января по 31 декабря</w:t>
            </w:r>
          </w:p>
        </w:tc>
        <w:tc>
          <w:tcPr>
            <w:tcW w:w="3519" w:type="dxa"/>
            <w:shd w:val="clear" w:color="auto" w:fill="auto"/>
          </w:tcPr>
          <w:p w:rsidR="008D622F" w:rsidRPr="008D622F" w:rsidRDefault="008D622F" w:rsidP="00AC7E60">
            <w:pPr>
              <w:jc w:val="both"/>
              <w:rPr>
                <w:sz w:val="22"/>
                <w:szCs w:val="22"/>
              </w:rPr>
            </w:pPr>
            <w:r w:rsidRPr="008D622F">
              <w:rPr>
                <w:sz w:val="22"/>
                <w:szCs w:val="22"/>
              </w:rPr>
              <w:t>Место размещения свободно и планируется к размещению НТО</w:t>
            </w:r>
          </w:p>
        </w:tc>
        <w:tc>
          <w:tcPr>
            <w:tcW w:w="1438" w:type="dxa"/>
            <w:shd w:val="clear" w:color="auto" w:fill="auto"/>
          </w:tcPr>
          <w:p w:rsidR="008D622F" w:rsidRPr="008D622F" w:rsidRDefault="008D622F" w:rsidP="00AC7E60">
            <w:pPr>
              <w:jc w:val="center"/>
              <w:rPr>
                <w:sz w:val="22"/>
                <w:szCs w:val="22"/>
              </w:rPr>
            </w:pPr>
            <w:r w:rsidRPr="008D622F">
              <w:rPr>
                <w:sz w:val="22"/>
                <w:szCs w:val="22"/>
              </w:rPr>
              <w:t>+</w:t>
            </w:r>
          </w:p>
        </w:tc>
      </w:tr>
    </w:tbl>
    <w:p w:rsidR="008D622F" w:rsidRPr="00AC7E60" w:rsidRDefault="008D622F" w:rsidP="008D622F">
      <w:pPr>
        <w:rPr>
          <w:sz w:val="28"/>
          <w:szCs w:val="28"/>
        </w:rPr>
      </w:pPr>
    </w:p>
    <w:p w:rsidR="008D622F" w:rsidRPr="008D622F" w:rsidRDefault="008D622F" w:rsidP="007019A5">
      <w:pPr>
        <w:ind w:left="-567" w:right="-456"/>
        <w:jc w:val="center"/>
      </w:pPr>
      <w:r w:rsidRPr="008D622F">
        <w:t>______________________________</w:t>
      </w:r>
    </w:p>
    <w:p w:rsidR="008D622F" w:rsidRPr="008D622F" w:rsidRDefault="008D622F" w:rsidP="008D622F">
      <w:pPr>
        <w:sectPr w:rsidR="008D622F" w:rsidRPr="008D622F" w:rsidSect="008D622F">
          <w:pgSz w:w="16838" w:h="11906" w:orient="landscape"/>
          <w:pgMar w:top="1701" w:right="851" w:bottom="709" w:left="1134" w:header="709" w:footer="709" w:gutter="0"/>
          <w:cols w:space="708"/>
          <w:docGrid w:linePitch="360"/>
        </w:sectPr>
      </w:pPr>
    </w:p>
    <w:tbl>
      <w:tblPr>
        <w:tblW w:w="0" w:type="auto"/>
        <w:jc w:val="right"/>
        <w:tblInd w:w="-594" w:type="dxa"/>
        <w:tblCellMar>
          <w:left w:w="28" w:type="dxa"/>
          <w:right w:w="28" w:type="dxa"/>
        </w:tblCellMar>
        <w:tblLook w:val="04A0"/>
      </w:tblPr>
      <w:tblGrid>
        <w:gridCol w:w="5130"/>
      </w:tblGrid>
      <w:tr w:rsidR="008D622F" w:rsidRPr="008D622F" w:rsidTr="008D622F">
        <w:trPr>
          <w:trHeight w:val="170"/>
          <w:jc w:val="right"/>
        </w:trPr>
        <w:tc>
          <w:tcPr>
            <w:tcW w:w="5130" w:type="dxa"/>
            <w:vAlign w:val="bottom"/>
          </w:tcPr>
          <w:p w:rsidR="008D622F" w:rsidRPr="007019A5" w:rsidRDefault="008D622F" w:rsidP="007019A5">
            <w:pPr>
              <w:ind w:left="1390"/>
              <w:rPr>
                <w:b/>
                <w:sz w:val="28"/>
                <w:szCs w:val="28"/>
              </w:rPr>
            </w:pPr>
            <w:r w:rsidRPr="007019A5">
              <w:rPr>
                <w:b/>
                <w:sz w:val="28"/>
                <w:szCs w:val="28"/>
              </w:rPr>
              <w:lastRenderedPageBreak/>
              <w:t>Приложение № 1 к схеме</w:t>
            </w:r>
          </w:p>
          <w:p w:rsidR="008D622F" w:rsidRPr="007019A5" w:rsidRDefault="008D622F" w:rsidP="008D622F">
            <w:pPr>
              <w:rPr>
                <w:b/>
                <w:sz w:val="28"/>
                <w:szCs w:val="28"/>
              </w:rPr>
            </w:pPr>
          </w:p>
        </w:tc>
      </w:tr>
    </w:tbl>
    <w:p w:rsidR="006D4F5C" w:rsidRDefault="008D622F" w:rsidP="007019A5">
      <w:pPr>
        <w:jc w:val="center"/>
        <w:rPr>
          <w:b/>
        </w:rPr>
      </w:pPr>
      <w:r w:rsidRPr="007019A5">
        <w:rPr>
          <w:b/>
        </w:rPr>
        <w:t xml:space="preserve">СХЕМА РАСПОЛОЖЕНИЯ ЗЕМЕЛЬНОГО УЧАСТКА ИЛИ ЗЕМЕЛЬНЫХ УЧАСТКОВ </w:t>
      </w:r>
    </w:p>
    <w:p w:rsidR="008D622F" w:rsidRDefault="008D622F" w:rsidP="006D4F5C">
      <w:pPr>
        <w:jc w:val="center"/>
        <w:rPr>
          <w:b/>
        </w:rPr>
      </w:pPr>
      <w:r w:rsidRPr="007019A5">
        <w:rPr>
          <w:b/>
        </w:rPr>
        <w:t>НА</w:t>
      </w:r>
      <w:r w:rsidR="006D4F5C">
        <w:rPr>
          <w:b/>
        </w:rPr>
        <w:t xml:space="preserve"> </w:t>
      </w:r>
      <w:r w:rsidRPr="007019A5">
        <w:rPr>
          <w:b/>
        </w:rPr>
        <w:t>КАДАСТРОВОМ ПЛАНЕ ТЕРРИТОРИИ</w:t>
      </w:r>
    </w:p>
    <w:p w:rsidR="007019A5" w:rsidRPr="007019A5" w:rsidRDefault="007019A5" w:rsidP="007019A5">
      <w:pPr>
        <w:jc w:val="center"/>
        <w:rPr>
          <w:b/>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99"/>
        <w:gridCol w:w="2654"/>
        <w:gridCol w:w="907"/>
        <w:gridCol w:w="2857"/>
      </w:tblGrid>
      <w:tr w:rsidR="008D622F" w:rsidRPr="008D622F" w:rsidTr="008D622F">
        <w:trPr>
          <w:trHeight w:val="170"/>
          <w:jc w:val="center"/>
        </w:trPr>
        <w:tc>
          <w:tcPr>
            <w:tcW w:w="9917" w:type="dxa"/>
            <w:gridSpan w:val="4"/>
            <w:vAlign w:val="center"/>
            <w:hideMark/>
          </w:tcPr>
          <w:p w:rsidR="008D622F" w:rsidRPr="008D622F" w:rsidRDefault="008D622F" w:rsidP="008D622F">
            <w:r w:rsidRPr="008D622F">
              <w:t xml:space="preserve"> Адрес объекта:Саратовская область,  г. Калининск , ул. Советская, угол дома №11 от крыльца салона сотовой связи «Билайн» в сторону парка, в 5м</w:t>
            </w:r>
          </w:p>
        </w:tc>
      </w:tr>
      <w:tr w:rsidR="008D622F" w:rsidRPr="008D622F" w:rsidTr="008D622F">
        <w:trPr>
          <w:trHeight w:val="170"/>
          <w:jc w:val="center"/>
        </w:trPr>
        <w:tc>
          <w:tcPr>
            <w:tcW w:w="6153" w:type="dxa"/>
            <w:gridSpan w:val="2"/>
            <w:vAlign w:val="center"/>
            <w:hideMark/>
          </w:tcPr>
          <w:p w:rsidR="008D622F" w:rsidRPr="008D622F" w:rsidRDefault="008D622F" w:rsidP="008D622F">
            <w:r w:rsidRPr="008D622F">
              <w:t>Условный номер земельного участка  :ЗУ1</w:t>
            </w:r>
          </w:p>
        </w:tc>
        <w:tc>
          <w:tcPr>
            <w:tcW w:w="3764" w:type="dxa"/>
            <w:gridSpan w:val="2"/>
            <w:vAlign w:val="center"/>
            <w:hideMark/>
          </w:tcPr>
          <w:p w:rsidR="008D622F" w:rsidRPr="008D622F" w:rsidRDefault="008D622F" w:rsidP="008D622F">
            <w:r w:rsidRPr="008D622F">
              <w:t>Система координат: МСК-64, зона 1</w:t>
            </w:r>
          </w:p>
        </w:tc>
      </w:tr>
      <w:tr w:rsidR="008D622F" w:rsidRPr="008D622F" w:rsidTr="008D622F">
        <w:trPr>
          <w:trHeight w:val="170"/>
          <w:jc w:val="center"/>
        </w:trPr>
        <w:tc>
          <w:tcPr>
            <w:tcW w:w="6153" w:type="dxa"/>
            <w:gridSpan w:val="2"/>
            <w:vAlign w:val="center"/>
            <w:hideMark/>
          </w:tcPr>
          <w:p w:rsidR="008D622F" w:rsidRPr="008D622F" w:rsidRDefault="008D622F" w:rsidP="008D622F">
            <w:r w:rsidRPr="008D622F">
              <w:t>Вид разрешенного использования: для размещения торговой тележки</w:t>
            </w:r>
          </w:p>
        </w:tc>
        <w:tc>
          <w:tcPr>
            <w:tcW w:w="3764" w:type="dxa"/>
            <w:gridSpan w:val="2"/>
            <w:vAlign w:val="center"/>
            <w:hideMark/>
          </w:tcPr>
          <w:p w:rsidR="008D622F" w:rsidRPr="008D622F" w:rsidRDefault="008D622F" w:rsidP="008D622F">
            <w:r w:rsidRPr="008D622F">
              <w:t>Категория земель: земли населенного пункта</w:t>
            </w:r>
          </w:p>
        </w:tc>
      </w:tr>
      <w:tr w:rsidR="008D622F" w:rsidRPr="008D622F" w:rsidTr="008D622F">
        <w:trPr>
          <w:trHeight w:val="170"/>
          <w:jc w:val="center"/>
        </w:trPr>
        <w:tc>
          <w:tcPr>
            <w:tcW w:w="6153" w:type="dxa"/>
            <w:gridSpan w:val="2"/>
            <w:vAlign w:val="center"/>
            <w:hideMark/>
          </w:tcPr>
          <w:p w:rsidR="008D622F" w:rsidRPr="008D622F" w:rsidRDefault="008D622F" w:rsidP="008D622F">
            <w:r w:rsidRPr="008D622F">
              <w:t>Площадь земельного участка 2 м2</w:t>
            </w:r>
          </w:p>
        </w:tc>
        <w:tc>
          <w:tcPr>
            <w:tcW w:w="3764" w:type="dxa"/>
            <w:gridSpan w:val="2"/>
            <w:vAlign w:val="center"/>
            <w:hideMark/>
          </w:tcPr>
          <w:p w:rsidR="008D622F" w:rsidRPr="008D622F" w:rsidRDefault="008D622F" w:rsidP="008D622F">
            <w:r w:rsidRPr="008D622F">
              <w:t>Кадастровый квартал   64:15:281731</w:t>
            </w:r>
          </w:p>
        </w:tc>
      </w:tr>
      <w:tr w:rsidR="008D622F" w:rsidRPr="008D622F" w:rsidTr="008D622F">
        <w:trPr>
          <w:trHeight w:hRule="exact" w:val="170"/>
          <w:jc w:val="center"/>
        </w:trPr>
        <w:tc>
          <w:tcPr>
            <w:tcW w:w="3499" w:type="dxa"/>
          </w:tcPr>
          <w:p w:rsidR="008D622F" w:rsidRPr="008D622F" w:rsidRDefault="008D622F" w:rsidP="008D622F">
            <w:r w:rsidRPr="008D622F">
              <w:t>1</w:t>
            </w:r>
          </w:p>
        </w:tc>
        <w:tc>
          <w:tcPr>
            <w:tcW w:w="3561" w:type="dxa"/>
            <w:gridSpan w:val="2"/>
            <w:vAlign w:val="center"/>
          </w:tcPr>
          <w:p w:rsidR="008D622F" w:rsidRPr="008D622F" w:rsidRDefault="008D622F" w:rsidP="008D622F">
            <w:r w:rsidRPr="008D622F">
              <w:t>2</w:t>
            </w:r>
          </w:p>
        </w:tc>
        <w:tc>
          <w:tcPr>
            <w:tcW w:w="2857" w:type="dxa"/>
            <w:vAlign w:val="center"/>
          </w:tcPr>
          <w:p w:rsidR="008D622F" w:rsidRPr="008D622F" w:rsidRDefault="008D622F" w:rsidP="008D622F">
            <w:r w:rsidRPr="008D622F">
              <w:t>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2"/>
            <w:vAlign w:val="center"/>
          </w:tcPr>
          <w:p w:rsidR="008D622F" w:rsidRPr="008D622F" w:rsidRDefault="008D622F" w:rsidP="008D622F">
            <w:r w:rsidRPr="008D622F">
              <w:t>493817.19</w:t>
            </w:r>
          </w:p>
        </w:tc>
        <w:tc>
          <w:tcPr>
            <w:tcW w:w="2857" w:type="dxa"/>
            <w:vAlign w:val="center"/>
          </w:tcPr>
          <w:p w:rsidR="008D622F" w:rsidRPr="008D622F" w:rsidRDefault="008D622F" w:rsidP="008D622F">
            <w:r w:rsidRPr="008D622F">
              <w:t>1399657.90</w:t>
            </w:r>
          </w:p>
        </w:tc>
      </w:tr>
      <w:tr w:rsidR="008D622F" w:rsidRPr="008D622F" w:rsidTr="008D622F">
        <w:trPr>
          <w:trHeight w:val="113"/>
          <w:jc w:val="center"/>
        </w:trPr>
        <w:tc>
          <w:tcPr>
            <w:tcW w:w="3499" w:type="dxa"/>
            <w:vAlign w:val="center"/>
          </w:tcPr>
          <w:p w:rsidR="008D622F" w:rsidRPr="008D622F" w:rsidRDefault="008D622F" w:rsidP="008D622F">
            <w:r w:rsidRPr="008D622F">
              <w:t>н2</w:t>
            </w:r>
          </w:p>
        </w:tc>
        <w:tc>
          <w:tcPr>
            <w:tcW w:w="3561" w:type="dxa"/>
            <w:gridSpan w:val="2"/>
            <w:vAlign w:val="center"/>
          </w:tcPr>
          <w:p w:rsidR="008D622F" w:rsidRPr="008D622F" w:rsidRDefault="008D622F" w:rsidP="008D622F">
            <w:r w:rsidRPr="008D622F">
              <w:t>493816.30</w:t>
            </w:r>
          </w:p>
        </w:tc>
        <w:tc>
          <w:tcPr>
            <w:tcW w:w="2857" w:type="dxa"/>
            <w:vAlign w:val="center"/>
          </w:tcPr>
          <w:p w:rsidR="008D622F" w:rsidRPr="008D622F" w:rsidRDefault="008D622F" w:rsidP="008D622F">
            <w:r w:rsidRPr="008D622F">
              <w:t>1399657.44</w:t>
            </w:r>
          </w:p>
        </w:tc>
      </w:tr>
      <w:tr w:rsidR="008D622F" w:rsidRPr="008D622F" w:rsidTr="008D622F">
        <w:trPr>
          <w:trHeight w:val="113"/>
          <w:jc w:val="center"/>
        </w:trPr>
        <w:tc>
          <w:tcPr>
            <w:tcW w:w="3499" w:type="dxa"/>
            <w:vAlign w:val="center"/>
          </w:tcPr>
          <w:p w:rsidR="008D622F" w:rsidRPr="008D622F" w:rsidRDefault="008D622F" w:rsidP="008D622F">
            <w:r w:rsidRPr="008D622F">
              <w:t>н3</w:t>
            </w:r>
          </w:p>
        </w:tc>
        <w:tc>
          <w:tcPr>
            <w:tcW w:w="3561" w:type="dxa"/>
            <w:gridSpan w:val="2"/>
            <w:vAlign w:val="center"/>
          </w:tcPr>
          <w:p w:rsidR="008D622F" w:rsidRPr="008D622F" w:rsidRDefault="008D622F" w:rsidP="008D622F">
            <w:r w:rsidRPr="008D622F">
              <w:t>493817.21</w:t>
            </w:r>
          </w:p>
        </w:tc>
        <w:tc>
          <w:tcPr>
            <w:tcW w:w="2857" w:type="dxa"/>
            <w:vAlign w:val="center"/>
          </w:tcPr>
          <w:p w:rsidR="008D622F" w:rsidRPr="008D622F" w:rsidRDefault="008D622F" w:rsidP="008D622F">
            <w:r w:rsidRPr="008D622F">
              <w:t>1399655.66</w:t>
            </w:r>
          </w:p>
        </w:tc>
      </w:tr>
      <w:tr w:rsidR="008D622F" w:rsidRPr="008D622F" w:rsidTr="008D622F">
        <w:trPr>
          <w:trHeight w:val="113"/>
          <w:jc w:val="center"/>
        </w:trPr>
        <w:tc>
          <w:tcPr>
            <w:tcW w:w="3499" w:type="dxa"/>
            <w:vAlign w:val="center"/>
          </w:tcPr>
          <w:p w:rsidR="008D622F" w:rsidRPr="008D622F" w:rsidRDefault="008D622F" w:rsidP="008D622F">
            <w:r w:rsidRPr="008D622F">
              <w:t>н4</w:t>
            </w:r>
          </w:p>
        </w:tc>
        <w:tc>
          <w:tcPr>
            <w:tcW w:w="3561" w:type="dxa"/>
            <w:gridSpan w:val="2"/>
            <w:vAlign w:val="center"/>
          </w:tcPr>
          <w:p w:rsidR="008D622F" w:rsidRPr="008D622F" w:rsidRDefault="008D622F" w:rsidP="008D622F">
            <w:r w:rsidRPr="008D622F">
              <w:t>493818.10</w:t>
            </w:r>
          </w:p>
        </w:tc>
        <w:tc>
          <w:tcPr>
            <w:tcW w:w="2857" w:type="dxa"/>
            <w:vAlign w:val="center"/>
          </w:tcPr>
          <w:p w:rsidR="008D622F" w:rsidRPr="008D622F" w:rsidRDefault="008D622F" w:rsidP="008D622F">
            <w:r w:rsidRPr="008D622F">
              <w:t>1399656.12</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2"/>
            <w:vAlign w:val="center"/>
          </w:tcPr>
          <w:p w:rsidR="008D622F" w:rsidRPr="008D622F" w:rsidRDefault="008D622F" w:rsidP="008D622F">
            <w:r w:rsidRPr="008D622F">
              <w:t>493817.19</w:t>
            </w:r>
          </w:p>
        </w:tc>
        <w:tc>
          <w:tcPr>
            <w:tcW w:w="2857" w:type="dxa"/>
            <w:vAlign w:val="center"/>
          </w:tcPr>
          <w:p w:rsidR="008D622F" w:rsidRPr="008D622F" w:rsidRDefault="008D622F" w:rsidP="008D622F">
            <w:r w:rsidRPr="008D622F">
              <w:t>1399657.90</w:t>
            </w:r>
          </w:p>
        </w:tc>
      </w:tr>
      <w:tr w:rsidR="008D622F" w:rsidRPr="008D622F" w:rsidTr="008D622F">
        <w:trPr>
          <w:trHeight w:val="8505"/>
          <w:jc w:val="center"/>
        </w:trPr>
        <w:tc>
          <w:tcPr>
            <w:tcW w:w="9917" w:type="dxa"/>
            <w:gridSpan w:val="4"/>
            <w:vAlign w:val="center"/>
          </w:tcPr>
          <w:p w:rsidR="008D622F" w:rsidRPr="008D622F" w:rsidRDefault="008D622F" w:rsidP="008D622F">
            <w:r w:rsidRPr="008D622F">
              <w:drawing>
                <wp:inline distT="0" distB="0" distL="0" distR="0">
                  <wp:extent cx="6181725" cy="53816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181725" cy="5381625"/>
                          </a:xfrm>
                          <a:prstGeom prst="rect">
                            <a:avLst/>
                          </a:prstGeom>
                          <a:noFill/>
                          <a:ln w="9525">
                            <a:noFill/>
                            <a:miter lim="800000"/>
                            <a:headEnd/>
                            <a:tailEnd/>
                          </a:ln>
                        </pic:spPr>
                      </pic:pic>
                    </a:graphicData>
                  </a:graphic>
                </wp:inline>
              </w:drawing>
            </w:r>
          </w:p>
        </w:tc>
      </w:tr>
    </w:tbl>
    <w:p w:rsidR="008D622F" w:rsidRPr="008D622F" w:rsidRDefault="008D622F" w:rsidP="008D622F">
      <w:pPr>
        <w:sectPr w:rsidR="008D622F" w:rsidRPr="008D622F" w:rsidSect="008D622F">
          <w:pgSz w:w="11906" w:h="16838"/>
          <w:pgMar w:top="851" w:right="709" w:bottom="1134" w:left="1701" w:header="709" w:footer="709" w:gutter="0"/>
          <w:cols w:space="708"/>
          <w:docGrid w:linePitch="360"/>
        </w:sectPr>
      </w:pPr>
    </w:p>
    <w:p w:rsidR="008D622F" w:rsidRPr="007019A5" w:rsidRDefault="008D622F" w:rsidP="007019A5">
      <w:pPr>
        <w:ind w:left="6237"/>
        <w:rPr>
          <w:b/>
          <w:sz w:val="28"/>
          <w:szCs w:val="28"/>
        </w:rPr>
      </w:pPr>
      <w:r w:rsidRPr="007019A5">
        <w:rPr>
          <w:b/>
          <w:sz w:val="28"/>
          <w:szCs w:val="28"/>
        </w:rPr>
        <w:lastRenderedPageBreak/>
        <w:t>Приложение № 2 к схеме</w:t>
      </w:r>
    </w:p>
    <w:p w:rsidR="008D622F" w:rsidRPr="007019A5" w:rsidRDefault="008D622F" w:rsidP="007019A5">
      <w:pPr>
        <w:jc w:val="center"/>
        <w:rPr>
          <w:b/>
        </w:rPr>
      </w:pPr>
    </w:p>
    <w:p w:rsidR="006D4F5C" w:rsidRDefault="008D622F" w:rsidP="007019A5">
      <w:pPr>
        <w:jc w:val="center"/>
        <w:rPr>
          <w:b/>
        </w:rPr>
      </w:pPr>
      <w:r w:rsidRPr="007019A5">
        <w:rPr>
          <w:b/>
        </w:rPr>
        <w:t xml:space="preserve">СХЕМА РАСПОЛОЖЕНИЯ ЗЕМЕЛЬНОГО УЧАСТКА ИЛИ ЗЕМЕЛЬНЫХ УЧАСТКОВ </w:t>
      </w:r>
    </w:p>
    <w:p w:rsidR="008D622F" w:rsidRDefault="008D622F" w:rsidP="006D4F5C">
      <w:pPr>
        <w:jc w:val="center"/>
        <w:rPr>
          <w:b/>
        </w:rPr>
      </w:pPr>
      <w:r w:rsidRPr="007019A5">
        <w:rPr>
          <w:b/>
        </w:rPr>
        <w:t>НА</w:t>
      </w:r>
      <w:r w:rsidR="006D4F5C">
        <w:rPr>
          <w:b/>
        </w:rPr>
        <w:t xml:space="preserve"> </w:t>
      </w:r>
      <w:r w:rsidRPr="007019A5">
        <w:rPr>
          <w:b/>
        </w:rPr>
        <w:t>КАДАСТРОВОМ ПЛАНЕ ТЕРРИТОРИИ</w:t>
      </w:r>
    </w:p>
    <w:p w:rsidR="007019A5" w:rsidRPr="007019A5" w:rsidRDefault="007019A5" w:rsidP="007019A5">
      <w:pPr>
        <w:jc w:val="center"/>
        <w:rPr>
          <w:b/>
        </w:rPr>
      </w:pP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99"/>
        <w:gridCol w:w="2654"/>
        <w:gridCol w:w="907"/>
        <w:gridCol w:w="2914"/>
      </w:tblGrid>
      <w:tr w:rsidR="008D622F" w:rsidRPr="008D622F" w:rsidTr="008D622F">
        <w:trPr>
          <w:trHeight w:val="170"/>
          <w:jc w:val="center"/>
        </w:trPr>
        <w:tc>
          <w:tcPr>
            <w:tcW w:w="9974" w:type="dxa"/>
            <w:gridSpan w:val="4"/>
            <w:vAlign w:val="center"/>
            <w:hideMark/>
          </w:tcPr>
          <w:p w:rsidR="008D622F" w:rsidRPr="008D622F" w:rsidRDefault="008D622F" w:rsidP="008D622F">
            <w:r w:rsidRPr="008D622F">
              <w:t xml:space="preserve"> Адрес объекта:Саратовская область,  г. Калининск , ул. Советская, угол дома №11 от крыльца салона сотовой связи «Билайн» в сторону парка, в 8м</w:t>
            </w:r>
          </w:p>
        </w:tc>
      </w:tr>
      <w:tr w:rsidR="008D622F" w:rsidRPr="008D622F" w:rsidTr="008D622F">
        <w:trPr>
          <w:trHeight w:val="170"/>
          <w:jc w:val="center"/>
        </w:trPr>
        <w:tc>
          <w:tcPr>
            <w:tcW w:w="6153" w:type="dxa"/>
            <w:gridSpan w:val="2"/>
            <w:vAlign w:val="center"/>
            <w:hideMark/>
          </w:tcPr>
          <w:p w:rsidR="008D622F" w:rsidRPr="008D622F" w:rsidRDefault="008D622F" w:rsidP="008D622F">
            <w:r w:rsidRPr="008D622F">
              <w:t>Условный номер земельного участка  :ЗУ1</w:t>
            </w:r>
          </w:p>
        </w:tc>
        <w:tc>
          <w:tcPr>
            <w:tcW w:w="3821" w:type="dxa"/>
            <w:gridSpan w:val="2"/>
            <w:vAlign w:val="center"/>
            <w:hideMark/>
          </w:tcPr>
          <w:p w:rsidR="008D622F" w:rsidRPr="008D622F" w:rsidRDefault="008D622F" w:rsidP="008D622F">
            <w:r w:rsidRPr="008D622F">
              <w:t>Система координат: МСК-64, зона 1</w:t>
            </w:r>
          </w:p>
        </w:tc>
      </w:tr>
      <w:tr w:rsidR="008D622F" w:rsidRPr="008D622F" w:rsidTr="008D622F">
        <w:trPr>
          <w:trHeight w:val="170"/>
          <w:jc w:val="center"/>
        </w:trPr>
        <w:tc>
          <w:tcPr>
            <w:tcW w:w="6153" w:type="dxa"/>
            <w:gridSpan w:val="2"/>
            <w:vAlign w:val="center"/>
            <w:hideMark/>
          </w:tcPr>
          <w:p w:rsidR="008D622F" w:rsidRPr="008D622F" w:rsidRDefault="008D622F" w:rsidP="008D622F">
            <w:r w:rsidRPr="008D622F">
              <w:t>Вид разрешенного использования: для размещения торговой тележки</w:t>
            </w:r>
          </w:p>
        </w:tc>
        <w:tc>
          <w:tcPr>
            <w:tcW w:w="3821" w:type="dxa"/>
            <w:gridSpan w:val="2"/>
            <w:vAlign w:val="center"/>
            <w:hideMark/>
          </w:tcPr>
          <w:p w:rsidR="008D622F" w:rsidRPr="008D622F" w:rsidRDefault="008D622F" w:rsidP="008D622F">
            <w:r w:rsidRPr="008D622F">
              <w:t>Категория земель: земли населенного пункта</w:t>
            </w:r>
          </w:p>
        </w:tc>
      </w:tr>
      <w:tr w:rsidR="008D622F" w:rsidRPr="008D622F" w:rsidTr="008D622F">
        <w:trPr>
          <w:trHeight w:val="170"/>
          <w:jc w:val="center"/>
        </w:trPr>
        <w:tc>
          <w:tcPr>
            <w:tcW w:w="6153" w:type="dxa"/>
            <w:gridSpan w:val="2"/>
            <w:vAlign w:val="center"/>
            <w:hideMark/>
          </w:tcPr>
          <w:p w:rsidR="008D622F" w:rsidRPr="008D622F" w:rsidRDefault="008D622F" w:rsidP="008D622F">
            <w:r w:rsidRPr="008D622F">
              <w:t>Площадь земельного участка 2 м2</w:t>
            </w:r>
          </w:p>
        </w:tc>
        <w:tc>
          <w:tcPr>
            <w:tcW w:w="3821" w:type="dxa"/>
            <w:gridSpan w:val="2"/>
            <w:vAlign w:val="center"/>
            <w:hideMark/>
          </w:tcPr>
          <w:p w:rsidR="008D622F" w:rsidRPr="008D622F" w:rsidRDefault="008D622F" w:rsidP="008D622F">
            <w:r w:rsidRPr="008D622F">
              <w:t>Кадастровый квартал   64:15:281731</w:t>
            </w:r>
          </w:p>
        </w:tc>
      </w:tr>
      <w:tr w:rsidR="008D622F" w:rsidRPr="008D622F" w:rsidTr="008D622F">
        <w:trPr>
          <w:trHeight w:hRule="exact" w:val="170"/>
          <w:jc w:val="center"/>
        </w:trPr>
        <w:tc>
          <w:tcPr>
            <w:tcW w:w="3499" w:type="dxa"/>
          </w:tcPr>
          <w:p w:rsidR="008D622F" w:rsidRPr="008D622F" w:rsidRDefault="008D622F" w:rsidP="008D622F">
            <w:r w:rsidRPr="008D622F">
              <w:t>1</w:t>
            </w:r>
          </w:p>
        </w:tc>
        <w:tc>
          <w:tcPr>
            <w:tcW w:w="3561" w:type="dxa"/>
            <w:gridSpan w:val="2"/>
            <w:vAlign w:val="center"/>
          </w:tcPr>
          <w:p w:rsidR="008D622F" w:rsidRPr="008D622F" w:rsidRDefault="008D622F" w:rsidP="008D622F">
            <w:r w:rsidRPr="008D622F">
              <w:t>2</w:t>
            </w:r>
          </w:p>
        </w:tc>
        <w:tc>
          <w:tcPr>
            <w:tcW w:w="2914" w:type="dxa"/>
            <w:vAlign w:val="center"/>
          </w:tcPr>
          <w:p w:rsidR="008D622F" w:rsidRPr="008D622F" w:rsidRDefault="008D622F" w:rsidP="008D622F">
            <w:r w:rsidRPr="008D622F">
              <w:t>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2"/>
            <w:vAlign w:val="center"/>
          </w:tcPr>
          <w:p w:rsidR="008D622F" w:rsidRPr="008D622F" w:rsidRDefault="008D622F" w:rsidP="008D622F">
            <w:r w:rsidRPr="008D622F">
              <w:t>493814.58</w:t>
            </w:r>
          </w:p>
        </w:tc>
        <w:tc>
          <w:tcPr>
            <w:tcW w:w="2914" w:type="dxa"/>
            <w:vAlign w:val="center"/>
          </w:tcPr>
          <w:p w:rsidR="008D622F" w:rsidRPr="008D622F" w:rsidRDefault="008D622F" w:rsidP="008D622F">
            <w:r w:rsidRPr="008D622F">
              <w:t>1399650.36</w:t>
            </w:r>
          </w:p>
        </w:tc>
      </w:tr>
      <w:tr w:rsidR="008D622F" w:rsidRPr="008D622F" w:rsidTr="008D622F">
        <w:trPr>
          <w:trHeight w:val="113"/>
          <w:jc w:val="center"/>
        </w:trPr>
        <w:tc>
          <w:tcPr>
            <w:tcW w:w="3499" w:type="dxa"/>
            <w:vAlign w:val="center"/>
          </w:tcPr>
          <w:p w:rsidR="008D622F" w:rsidRPr="008D622F" w:rsidRDefault="008D622F" w:rsidP="008D622F">
            <w:r w:rsidRPr="008D622F">
              <w:t>н2</w:t>
            </w:r>
          </w:p>
        </w:tc>
        <w:tc>
          <w:tcPr>
            <w:tcW w:w="3561" w:type="dxa"/>
            <w:gridSpan w:val="2"/>
            <w:vAlign w:val="center"/>
          </w:tcPr>
          <w:p w:rsidR="008D622F" w:rsidRPr="008D622F" w:rsidRDefault="008D622F" w:rsidP="008D622F">
            <w:r w:rsidRPr="008D622F">
              <w:t>493816.35</w:t>
            </w:r>
          </w:p>
        </w:tc>
        <w:tc>
          <w:tcPr>
            <w:tcW w:w="2914" w:type="dxa"/>
            <w:vAlign w:val="center"/>
          </w:tcPr>
          <w:p w:rsidR="008D622F" w:rsidRPr="008D622F" w:rsidRDefault="008D622F" w:rsidP="008D622F">
            <w:r w:rsidRPr="008D622F">
              <w:t>1399651.29</w:t>
            </w:r>
          </w:p>
        </w:tc>
      </w:tr>
      <w:tr w:rsidR="008D622F" w:rsidRPr="008D622F" w:rsidTr="008D622F">
        <w:trPr>
          <w:trHeight w:val="113"/>
          <w:jc w:val="center"/>
        </w:trPr>
        <w:tc>
          <w:tcPr>
            <w:tcW w:w="3499" w:type="dxa"/>
            <w:vAlign w:val="center"/>
          </w:tcPr>
          <w:p w:rsidR="008D622F" w:rsidRPr="008D622F" w:rsidRDefault="008D622F" w:rsidP="008D622F">
            <w:r w:rsidRPr="008D622F">
              <w:t>н3</w:t>
            </w:r>
          </w:p>
        </w:tc>
        <w:tc>
          <w:tcPr>
            <w:tcW w:w="3561" w:type="dxa"/>
            <w:gridSpan w:val="2"/>
            <w:vAlign w:val="center"/>
          </w:tcPr>
          <w:p w:rsidR="008D622F" w:rsidRPr="008D622F" w:rsidRDefault="008D622F" w:rsidP="008D622F">
            <w:r w:rsidRPr="008D622F">
              <w:t>493815.88</w:t>
            </w:r>
          </w:p>
        </w:tc>
        <w:tc>
          <w:tcPr>
            <w:tcW w:w="2914" w:type="dxa"/>
            <w:vAlign w:val="center"/>
          </w:tcPr>
          <w:p w:rsidR="008D622F" w:rsidRPr="008D622F" w:rsidRDefault="008D622F" w:rsidP="008D622F">
            <w:r w:rsidRPr="008D622F">
              <w:t>1399652.17</w:t>
            </w:r>
          </w:p>
        </w:tc>
      </w:tr>
      <w:tr w:rsidR="008D622F" w:rsidRPr="008D622F" w:rsidTr="008D622F">
        <w:trPr>
          <w:trHeight w:val="113"/>
          <w:jc w:val="center"/>
        </w:trPr>
        <w:tc>
          <w:tcPr>
            <w:tcW w:w="3499" w:type="dxa"/>
            <w:vAlign w:val="center"/>
          </w:tcPr>
          <w:p w:rsidR="008D622F" w:rsidRPr="008D622F" w:rsidRDefault="008D622F" w:rsidP="008D622F">
            <w:r w:rsidRPr="008D622F">
              <w:t>н4</w:t>
            </w:r>
          </w:p>
        </w:tc>
        <w:tc>
          <w:tcPr>
            <w:tcW w:w="3561" w:type="dxa"/>
            <w:gridSpan w:val="2"/>
            <w:vAlign w:val="center"/>
          </w:tcPr>
          <w:p w:rsidR="008D622F" w:rsidRPr="008D622F" w:rsidRDefault="008D622F" w:rsidP="008D622F">
            <w:r w:rsidRPr="008D622F">
              <w:t>493814.11</w:t>
            </w:r>
          </w:p>
        </w:tc>
        <w:tc>
          <w:tcPr>
            <w:tcW w:w="2914" w:type="dxa"/>
            <w:vAlign w:val="center"/>
          </w:tcPr>
          <w:p w:rsidR="008D622F" w:rsidRPr="008D622F" w:rsidRDefault="008D622F" w:rsidP="008D622F">
            <w:r w:rsidRPr="008D622F">
              <w:t>1399651.25</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2"/>
            <w:vAlign w:val="center"/>
          </w:tcPr>
          <w:p w:rsidR="008D622F" w:rsidRPr="008D622F" w:rsidRDefault="008D622F" w:rsidP="008D622F">
            <w:r w:rsidRPr="008D622F">
              <w:t>493814.58</w:t>
            </w:r>
          </w:p>
        </w:tc>
        <w:tc>
          <w:tcPr>
            <w:tcW w:w="2914" w:type="dxa"/>
            <w:vAlign w:val="center"/>
          </w:tcPr>
          <w:p w:rsidR="008D622F" w:rsidRPr="008D622F" w:rsidRDefault="008D622F" w:rsidP="008D622F">
            <w:r w:rsidRPr="008D622F">
              <w:t>1399650.36</w:t>
            </w:r>
          </w:p>
        </w:tc>
      </w:tr>
      <w:tr w:rsidR="008D622F" w:rsidRPr="008D622F" w:rsidTr="008D622F">
        <w:trPr>
          <w:trHeight w:val="8505"/>
          <w:jc w:val="center"/>
        </w:trPr>
        <w:tc>
          <w:tcPr>
            <w:tcW w:w="9974" w:type="dxa"/>
            <w:gridSpan w:val="4"/>
            <w:vAlign w:val="center"/>
          </w:tcPr>
          <w:p w:rsidR="008D622F" w:rsidRPr="008D622F" w:rsidRDefault="008D622F" w:rsidP="008D622F">
            <w:r w:rsidRPr="008D622F">
              <w:drawing>
                <wp:inline distT="0" distB="0" distL="0" distR="0">
                  <wp:extent cx="6210300" cy="538162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6210300" cy="5381625"/>
                          </a:xfrm>
                          <a:prstGeom prst="rect">
                            <a:avLst/>
                          </a:prstGeom>
                          <a:noFill/>
                          <a:ln w="9525">
                            <a:noFill/>
                            <a:miter lim="800000"/>
                            <a:headEnd/>
                            <a:tailEnd/>
                          </a:ln>
                        </pic:spPr>
                      </pic:pic>
                    </a:graphicData>
                  </a:graphic>
                </wp:inline>
              </w:drawing>
            </w:r>
          </w:p>
        </w:tc>
      </w:tr>
    </w:tbl>
    <w:p w:rsidR="008D622F" w:rsidRPr="008D622F" w:rsidRDefault="008D622F" w:rsidP="008D622F">
      <w:r w:rsidRPr="008D622F">
        <w:t xml:space="preserve"> </w:t>
      </w:r>
    </w:p>
    <w:p w:rsidR="008D622F" w:rsidRPr="008D622F" w:rsidRDefault="008D622F" w:rsidP="008D622F"/>
    <w:p w:rsidR="008D622F" w:rsidRPr="008D622F" w:rsidRDefault="008D622F" w:rsidP="008D622F"/>
    <w:p w:rsidR="008D622F" w:rsidRPr="008D622F" w:rsidRDefault="008D622F" w:rsidP="008D622F"/>
    <w:p w:rsidR="008D622F" w:rsidRPr="008D622F" w:rsidRDefault="008D622F" w:rsidP="008D622F"/>
    <w:p w:rsidR="008D622F" w:rsidRPr="008D622F" w:rsidRDefault="008D622F" w:rsidP="008D622F"/>
    <w:p w:rsidR="008D622F" w:rsidRPr="008D622F" w:rsidRDefault="008D622F" w:rsidP="008D622F"/>
    <w:p w:rsidR="008D622F" w:rsidRPr="008D622F" w:rsidRDefault="008D622F" w:rsidP="008D622F"/>
    <w:p w:rsidR="008D622F" w:rsidRPr="008D622F" w:rsidRDefault="008D622F" w:rsidP="008D622F"/>
    <w:p w:rsidR="008D622F" w:rsidRPr="007019A5" w:rsidRDefault="008D622F" w:rsidP="007019A5">
      <w:pPr>
        <w:ind w:left="6237"/>
        <w:rPr>
          <w:b/>
          <w:sz w:val="28"/>
          <w:szCs w:val="28"/>
        </w:rPr>
      </w:pPr>
      <w:r w:rsidRPr="008D622F">
        <w:lastRenderedPageBreak/>
        <w:tab/>
      </w:r>
      <w:r w:rsidRPr="007019A5">
        <w:rPr>
          <w:b/>
          <w:sz w:val="28"/>
          <w:szCs w:val="28"/>
        </w:rPr>
        <w:t>Приложение № 3 к схеме</w:t>
      </w:r>
    </w:p>
    <w:p w:rsidR="008D622F" w:rsidRPr="007019A5" w:rsidRDefault="008D622F" w:rsidP="007019A5">
      <w:pPr>
        <w:jc w:val="center"/>
        <w:rPr>
          <w:b/>
        </w:rPr>
      </w:pPr>
    </w:p>
    <w:p w:rsidR="006D4F5C" w:rsidRDefault="008D622F" w:rsidP="007019A5">
      <w:pPr>
        <w:jc w:val="center"/>
        <w:rPr>
          <w:b/>
        </w:rPr>
      </w:pPr>
      <w:r w:rsidRPr="007019A5">
        <w:rPr>
          <w:b/>
        </w:rPr>
        <w:t xml:space="preserve">СХЕМА РАСПОЛОЖЕНИЯ ЗЕМЕЛЬНОГО УЧАСТКА ИЛИ ЗЕМЕЛЬНЫХ УЧАСТКОВ </w:t>
      </w:r>
    </w:p>
    <w:p w:rsidR="008D622F" w:rsidRDefault="008D622F" w:rsidP="006D4F5C">
      <w:pPr>
        <w:jc w:val="center"/>
        <w:rPr>
          <w:b/>
        </w:rPr>
      </w:pPr>
      <w:r w:rsidRPr="007019A5">
        <w:rPr>
          <w:b/>
        </w:rPr>
        <w:t>НА</w:t>
      </w:r>
      <w:r w:rsidR="006D4F5C">
        <w:rPr>
          <w:b/>
        </w:rPr>
        <w:t xml:space="preserve"> </w:t>
      </w:r>
      <w:r w:rsidRPr="007019A5">
        <w:rPr>
          <w:b/>
        </w:rPr>
        <w:t>КАДАСТРОВОМ ПЛАНЕ ТЕРРИТОРИИ</w:t>
      </w:r>
    </w:p>
    <w:p w:rsidR="007019A5" w:rsidRPr="007019A5" w:rsidRDefault="007019A5" w:rsidP="007019A5">
      <w:pPr>
        <w:jc w:val="center"/>
        <w:rPr>
          <w:b/>
        </w:rPr>
      </w:pPr>
    </w:p>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523"/>
        <w:gridCol w:w="2609"/>
        <w:gridCol w:w="749"/>
        <w:gridCol w:w="3103"/>
      </w:tblGrid>
      <w:tr w:rsidR="008D622F" w:rsidRPr="008D622F" w:rsidTr="008D622F">
        <w:trPr>
          <w:trHeight w:val="170"/>
          <w:jc w:val="center"/>
        </w:trPr>
        <w:tc>
          <w:tcPr>
            <w:tcW w:w="9973" w:type="dxa"/>
            <w:gridSpan w:val="4"/>
            <w:tcBorders>
              <w:top w:val="single" w:sz="4" w:space="0" w:color="auto"/>
              <w:left w:val="single" w:sz="4" w:space="0" w:color="auto"/>
              <w:bottom w:val="single" w:sz="4" w:space="0" w:color="auto"/>
              <w:right w:val="single" w:sz="4" w:space="0" w:color="auto"/>
            </w:tcBorders>
            <w:vAlign w:val="center"/>
            <w:hideMark/>
          </w:tcPr>
          <w:p w:rsidR="008D622F" w:rsidRPr="008D622F" w:rsidRDefault="008D622F" w:rsidP="008D622F">
            <w:r w:rsidRPr="008D622F">
              <w:t xml:space="preserve"> Адрес объекта:Саратовская область,  г. Калининск , ул. Новая, район остановки общественного городского транспорта, в 5м</w:t>
            </w:r>
          </w:p>
        </w:tc>
      </w:tr>
      <w:tr w:rsidR="008D622F" w:rsidRPr="008D622F" w:rsidTr="008D622F">
        <w:trPr>
          <w:trHeight w:val="170"/>
          <w:jc w:val="center"/>
        </w:trPr>
        <w:tc>
          <w:tcPr>
            <w:tcW w:w="6202" w:type="dxa"/>
            <w:gridSpan w:val="2"/>
            <w:tcBorders>
              <w:top w:val="single" w:sz="4" w:space="0" w:color="auto"/>
              <w:left w:val="single" w:sz="4" w:space="0" w:color="auto"/>
              <w:bottom w:val="single" w:sz="4" w:space="0" w:color="auto"/>
              <w:right w:val="single" w:sz="4" w:space="0" w:color="auto"/>
            </w:tcBorders>
            <w:vAlign w:val="center"/>
            <w:hideMark/>
          </w:tcPr>
          <w:p w:rsidR="008D622F" w:rsidRPr="008D622F" w:rsidRDefault="008D622F" w:rsidP="008D622F">
            <w:r w:rsidRPr="008D622F">
              <w:t>Условный номер земельного участка  :ЗУ1</w:t>
            </w:r>
          </w:p>
        </w:tc>
        <w:tc>
          <w:tcPr>
            <w:tcW w:w="3771" w:type="dxa"/>
            <w:gridSpan w:val="2"/>
            <w:tcBorders>
              <w:top w:val="single" w:sz="4" w:space="0" w:color="auto"/>
              <w:left w:val="single" w:sz="4" w:space="0" w:color="auto"/>
              <w:bottom w:val="single" w:sz="4" w:space="0" w:color="auto"/>
              <w:right w:val="single" w:sz="4" w:space="0" w:color="auto"/>
            </w:tcBorders>
            <w:vAlign w:val="center"/>
            <w:hideMark/>
          </w:tcPr>
          <w:p w:rsidR="008D622F" w:rsidRPr="008D622F" w:rsidRDefault="008D622F" w:rsidP="008D622F">
            <w:r w:rsidRPr="008D622F">
              <w:t>Система координат: МСК-64, зона 1</w:t>
            </w:r>
          </w:p>
        </w:tc>
      </w:tr>
      <w:tr w:rsidR="008D622F" w:rsidRPr="008D622F" w:rsidTr="008D622F">
        <w:trPr>
          <w:trHeight w:val="170"/>
          <w:jc w:val="center"/>
        </w:trPr>
        <w:tc>
          <w:tcPr>
            <w:tcW w:w="6202" w:type="dxa"/>
            <w:gridSpan w:val="2"/>
            <w:tcBorders>
              <w:top w:val="single" w:sz="4" w:space="0" w:color="auto"/>
              <w:left w:val="single" w:sz="4" w:space="0" w:color="auto"/>
              <w:bottom w:val="single" w:sz="4" w:space="0" w:color="auto"/>
              <w:right w:val="single" w:sz="4" w:space="0" w:color="auto"/>
            </w:tcBorders>
            <w:vAlign w:val="center"/>
            <w:hideMark/>
          </w:tcPr>
          <w:p w:rsidR="008D622F" w:rsidRPr="008D622F" w:rsidRDefault="008D622F" w:rsidP="008D622F">
            <w:r w:rsidRPr="008D622F">
              <w:t>Вид разрешенного использования: для размещения бахчевого развала</w:t>
            </w:r>
          </w:p>
        </w:tc>
        <w:tc>
          <w:tcPr>
            <w:tcW w:w="3771" w:type="dxa"/>
            <w:gridSpan w:val="2"/>
            <w:tcBorders>
              <w:top w:val="single" w:sz="4" w:space="0" w:color="auto"/>
              <w:left w:val="single" w:sz="4" w:space="0" w:color="auto"/>
              <w:bottom w:val="single" w:sz="4" w:space="0" w:color="auto"/>
              <w:right w:val="single" w:sz="4" w:space="0" w:color="auto"/>
            </w:tcBorders>
            <w:vAlign w:val="center"/>
            <w:hideMark/>
          </w:tcPr>
          <w:p w:rsidR="008D622F" w:rsidRPr="008D622F" w:rsidRDefault="008D622F" w:rsidP="008D622F">
            <w:r w:rsidRPr="008D622F">
              <w:t>Категория земель: земли населенного пункта</w:t>
            </w:r>
          </w:p>
        </w:tc>
      </w:tr>
      <w:tr w:rsidR="008D622F" w:rsidRPr="008D622F" w:rsidTr="008D622F">
        <w:trPr>
          <w:trHeight w:val="170"/>
          <w:jc w:val="center"/>
        </w:trPr>
        <w:tc>
          <w:tcPr>
            <w:tcW w:w="6202" w:type="dxa"/>
            <w:gridSpan w:val="2"/>
            <w:tcBorders>
              <w:top w:val="single" w:sz="4" w:space="0" w:color="auto"/>
              <w:left w:val="single" w:sz="4" w:space="0" w:color="auto"/>
              <w:bottom w:val="single" w:sz="4" w:space="0" w:color="auto"/>
              <w:right w:val="single" w:sz="4" w:space="0" w:color="auto"/>
            </w:tcBorders>
            <w:vAlign w:val="center"/>
            <w:hideMark/>
          </w:tcPr>
          <w:p w:rsidR="008D622F" w:rsidRPr="008D622F" w:rsidRDefault="008D622F" w:rsidP="008D622F">
            <w:r w:rsidRPr="008D622F">
              <w:t>Площадь земельного участка 6 м2</w:t>
            </w:r>
          </w:p>
        </w:tc>
        <w:tc>
          <w:tcPr>
            <w:tcW w:w="3771" w:type="dxa"/>
            <w:gridSpan w:val="2"/>
            <w:tcBorders>
              <w:top w:val="single" w:sz="4" w:space="0" w:color="auto"/>
              <w:left w:val="single" w:sz="4" w:space="0" w:color="auto"/>
              <w:bottom w:val="single" w:sz="4" w:space="0" w:color="auto"/>
              <w:right w:val="single" w:sz="4" w:space="0" w:color="auto"/>
            </w:tcBorders>
            <w:vAlign w:val="center"/>
            <w:hideMark/>
          </w:tcPr>
          <w:p w:rsidR="008D622F" w:rsidRPr="008D622F" w:rsidRDefault="008D622F" w:rsidP="008D622F">
            <w:r w:rsidRPr="008D622F">
              <w:t>Кадастровый квартал   64:15:282409</w:t>
            </w:r>
          </w:p>
        </w:tc>
      </w:tr>
      <w:tr w:rsidR="008D622F" w:rsidRPr="008D622F" w:rsidTr="008D622F">
        <w:trPr>
          <w:trHeight w:hRule="exact" w:val="170"/>
          <w:jc w:val="center"/>
        </w:trPr>
        <w:tc>
          <w:tcPr>
            <w:tcW w:w="3569" w:type="dxa"/>
          </w:tcPr>
          <w:p w:rsidR="008D622F" w:rsidRPr="008D622F" w:rsidRDefault="008D622F" w:rsidP="008D622F">
            <w:r w:rsidRPr="008D622F">
              <w:t>1</w:t>
            </w:r>
          </w:p>
        </w:tc>
        <w:tc>
          <w:tcPr>
            <w:tcW w:w="3481" w:type="dxa"/>
            <w:gridSpan w:val="2"/>
            <w:vAlign w:val="center"/>
          </w:tcPr>
          <w:p w:rsidR="008D622F" w:rsidRPr="008D622F" w:rsidRDefault="008D622F" w:rsidP="008D622F">
            <w:r w:rsidRPr="008D622F">
              <w:t>2</w:t>
            </w:r>
          </w:p>
        </w:tc>
        <w:tc>
          <w:tcPr>
            <w:tcW w:w="2923" w:type="dxa"/>
            <w:vAlign w:val="center"/>
          </w:tcPr>
          <w:p w:rsidR="008D622F" w:rsidRPr="008D622F" w:rsidRDefault="008D622F" w:rsidP="008D622F">
            <w:r w:rsidRPr="008D622F">
              <w:t>3</w:t>
            </w:r>
          </w:p>
        </w:tc>
      </w:tr>
      <w:tr w:rsidR="008D622F" w:rsidRPr="008D622F" w:rsidTr="008D622F">
        <w:trPr>
          <w:trHeight w:val="113"/>
          <w:jc w:val="center"/>
        </w:trPr>
        <w:tc>
          <w:tcPr>
            <w:tcW w:w="3569" w:type="dxa"/>
            <w:vAlign w:val="center"/>
          </w:tcPr>
          <w:p w:rsidR="008D622F" w:rsidRPr="008D622F" w:rsidRDefault="008D622F" w:rsidP="008D622F">
            <w:r w:rsidRPr="008D622F">
              <w:t>н1</w:t>
            </w:r>
          </w:p>
        </w:tc>
        <w:tc>
          <w:tcPr>
            <w:tcW w:w="3481" w:type="dxa"/>
            <w:gridSpan w:val="2"/>
            <w:vAlign w:val="center"/>
          </w:tcPr>
          <w:p w:rsidR="008D622F" w:rsidRPr="008D622F" w:rsidRDefault="008D622F" w:rsidP="008D622F">
            <w:r w:rsidRPr="008D622F">
              <w:t>494646.59</w:t>
            </w:r>
          </w:p>
        </w:tc>
        <w:tc>
          <w:tcPr>
            <w:tcW w:w="2923" w:type="dxa"/>
            <w:vAlign w:val="center"/>
          </w:tcPr>
          <w:p w:rsidR="008D622F" w:rsidRPr="008D622F" w:rsidRDefault="008D622F" w:rsidP="008D622F">
            <w:r w:rsidRPr="008D622F">
              <w:t>1395795.90</w:t>
            </w:r>
          </w:p>
        </w:tc>
      </w:tr>
      <w:tr w:rsidR="008D622F" w:rsidRPr="008D622F" w:rsidTr="008D622F">
        <w:trPr>
          <w:trHeight w:val="113"/>
          <w:jc w:val="center"/>
        </w:trPr>
        <w:tc>
          <w:tcPr>
            <w:tcW w:w="3569" w:type="dxa"/>
            <w:vAlign w:val="center"/>
          </w:tcPr>
          <w:p w:rsidR="008D622F" w:rsidRPr="008D622F" w:rsidRDefault="008D622F" w:rsidP="008D622F">
            <w:r w:rsidRPr="008D622F">
              <w:t>н2</w:t>
            </w:r>
          </w:p>
        </w:tc>
        <w:tc>
          <w:tcPr>
            <w:tcW w:w="3481" w:type="dxa"/>
            <w:gridSpan w:val="2"/>
            <w:vAlign w:val="center"/>
          </w:tcPr>
          <w:p w:rsidR="008D622F" w:rsidRPr="008D622F" w:rsidRDefault="008D622F" w:rsidP="008D622F">
            <w:r w:rsidRPr="008D622F">
              <w:t>494646.37</w:t>
            </w:r>
          </w:p>
        </w:tc>
        <w:tc>
          <w:tcPr>
            <w:tcW w:w="2923" w:type="dxa"/>
            <w:vAlign w:val="center"/>
          </w:tcPr>
          <w:p w:rsidR="008D622F" w:rsidRPr="008D622F" w:rsidRDefault="008D622F" w:rsidP="008D622F">
            <w:r w:rsidRPr="008D622F">
              <w:t>1395797.89</w:t>
            </w:r>
          </w:p>
        </w:tc>
      </w:tr>
      <w:tr w:rsidR="008D622F" w:rsidRPr="008D622F" w:rsidTr="008D622F">
        <w:trPr>
          <w:trHeight w:val="113"/>
          <w:jc w:val="center"/>
        </w:trPr>
        <w:tc>
          <w:tcPr>
            <w:tcW w:w="3569" w:type="dxa"/>
            <w:vAlign w:val="center"/>
          </w:tcPr>
          <w:p w:rsidR="008D622F" w:rsidRPr="008D622F" w:rsidRDefault="008D622F" w:rsidP="008D622F">
            <w:r w:rsidRPr="008D622F">
              <w:t>н3</w:t>
            </w:r>
          </w:p>
        </w:tc>
        <w:tc>
          <w:tcPr>
            <w:tcW w:w="3481" w:type="dxa"/>
            <w:gridSpan w:val="2"/>
            <w:vAlign w:val="center"/>
          </w:tcPr>
          <w:p w:rsidR="008D622F" w:rsidRPr="008D622F" w:rsidRDefault="008D622F" w:rsidP="008D622F">
            <w:r w:rsidRPr="008D622F">
              <w:t>494643.39</w:t>
            </w:r>
          </w:p>
        </w:tc>
        <w:tc>
          <w:tcPr>
            <w:tcW w:w="2923" w:type="dxa"/>
            <w:vAlign w:val="center"/>
          </w:tcPr>
          <w:p w:rsidR="008D622F" w:rsidRPr="008D622F" w:rsidRDefault="008D622F" w:rsidP="008D622F">
            <w:r w:rsidRPr="008D622F">
              <w:t>1395797.55</w:t>
            </w:r>
          </w:p>
        </w:tc>
      </w:tr>
      <w:tr w:rsidR="008D622F" w:rsidRPr="008D622F" w:rsidTr="008D622F">
        <w:trPr>
          <w:trHeight w:val="113"/>
          <w:jc w:val="center"/>
        </w:trPr>
        <w:tc>
          <w:tcPr>
            <w:tcW w:w="3569" w:type="dxa"/>
            <w:vAlign w:val="center"/>
          </w:tcPr>
          <w:p w:rsidR="008D622F" w:rsidRPr="008D622F" w:rsidRDefault="008D622F" w:rsidP="008D622F">
            <w:r w:rsidRPr="008D622F">
              <w:t>н4</w:t>
            </w:r>
          </w:p>
        </w:tc>
        <w:tc>
          <w:tcPr>
            <w:tcW w:w="3481" w:type="dxa"/>
            <w:gridSpan w:val="2"/>
            <w:vAlign w:val="center"/>
          </w:tcPr>
          <w:p w:rsidR="008D622F" w:rsidRPr="008D622F" w:rsidRDefault="008D622F" w:rsidP="008D622F">
            <w:r w:rsidRPr="008D622F">
              <w:t>494643.61</w:t>
            </w:r>
          </w:p>
        </w:tc>
        <w:tc>
          <w:tcPr>
            <w:tcW w:w="2923" w:type="dxa"/>
            <w:vAlign w:val="center"/>
          </w:tcPr>
          <w:p w:rsidR="008D622F" w:rsidRPr="008D622F" w:rsidRDefault="008D622F" w:rsidP="008D622F">
            <w:r w:rsidRPr="008D622F">
              <w:t>1395795.57</w:t>
            </w:r>
          </w:p>
        </w:tc>
      </w:tr>
      <w:tr w:rsidR="008D622F" w:rsidRPr="008D622F" w:rsidTr="008D622F">
        <w:trPr>
          <w:trHeight w:val="113"/>
          <w:jc w:val="center"/>
        </w:trPr>
        <w:tc>
          <w:tcPr>
            <w:tcW w:w="3569" w:type="dxa"/>
            <w:vAlign w:val="center"/>
          </w:tcPr>
          <w:p w:rsidR="008D622F" w:rsidRPr="008D622F" w:rsidRDefault="008D622F" w:rsidP="008D622F">
            <w:r w:rsidRPr="008D622F">
              <w:t>н1</w:t>
            </w:r>
          </w:p>
        </w:tc>
        <w:tc>
          <w:tcPr>
            <w:tcW w:w="3481" w:type="dxa"/>
            <w:gridSpan w:val="2"/>
            <w:vAlign w:val="center"/>
          </w:tcPr>
          <w:p w:rsidR="008D622F" w:rsidRPr="008D622F" w:rsidRDefault="008D622F" w:rsidP="008D622F">
            <w:r w:rsidRPr="008D622F">
              <w:t>494646.59</w:t>
            </w:r>
          </w:p>
        </w:tc>
        <w:tc>
          <w:tcPr>
            <w:tcW w:w="2923" w:type="dxa"/>
            <w:vAlign w:val="center"/>
          </w:tcPr>
          <w:p w:rsidR="008D622F" w:rsidRPr="008D622F" w:rsidRDefault="008D622F" w:rsidP="008D622F">
            <w:r w:rsidRPr="008D622F">
              <w:t>1395795.90</w:t>
            </w:r>
          </w:p>
        </w:tc>
      </w:tr>
      <w:tr w:rsidR="008D622F" w:rsidRPr="008D622F" w:rsidTr="008D622F">
        <w:trPr>
          <w:trHeight w:val="8505"/>
          <w:jc w:val="center"/>
        </w:trPr>
        <w:tc>
          <w:tcPr>
            <w:tcW w:w="9973" w:type="dxa"/>
            <w:gridSpan w:val="4"/>
            <w:vAlign w:val="center"/>
          </w:tcPr>
          <w:p w:rsidR="008D622F" w:rsidRPr="008D622F" w:rsidRDefault="008D622F" w:rsidP="008D622F">
            <w:r w:rsidRPr="008D622F">
              <w:drawing>
                <wp:inline distT="0" distB="0" distL="0" distR="0">
                  <wp:extent cx="6238875" cy="5381625"/>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6238875" cy="5381625"/>
                          </a:xfrm>
                          <a:prstGeom prst="rect">
                            <a:avLst/>
                          </a:prstGeom>
                          <a:noFill/>
                          <a:ln w="9525">
                            <a:noFill/>
                            <a:miter lim="800000"/>
                            <a:headEnd/>
                            <a:tailEnd/>
                          </a:ln>
                        </pic:spPr>
                      </pic:pic>
                    </a:graphicData>
                  </a:graphic>
                </wp:inline>
              </w:drawing>
            </w:r>
          </w:p>
        </w:tc>
      </w:tr>
    </w:tbl>
    <w:p w:rsidR="008D622F" w:rsidRPr="008D622F" w:rsidRDefault="008D622F" w:rsidP="008D622F"/>
    <w:p w:rsidR="008D622F" w:rsidRPr="008D622F" w:rsidRDefault="008D622F" w:rsidP="008D622F"/>
    <w:p w:rsidR="008D622F" w:rsidRPr="008D622F" w:rsidRDefault="008D622F" w:rsidP="008D622F"/>
    <w:p w:rsidR="008D622F" w:rsidRPr="008D622F" w:rsidRDefault="008D622F" w:rsidP="008D622F"/>
    <w:p w:rsidR="008D622F" w:rsidRPr="008D622F" w:rsidRDefault="008D622F" w:rsidP="008D622F"/>
    <w:p w:rsidR="008D622F" w:rsidRPr="008D622F" w:rsidRDefault="008D622F" w:rsidP="008D622F"/>
    <w:p w:rsidR="008D622F" w:rsidRPr="008D622F" w:rsidRDefault="008D622F" w:rsidP="008D622F"/>
    <w:p w:rsidR="008D622F" w:rsidRPr="008D622F" w:rsidRDefault="008D622F" w:rsidP="008D622F"/>
    <w:p w:rsidR="007911DB" w:rsidRDefault="007911DB" w:rsidP="008D622F"/>
    <w:p w:rsidR="008D622F" w:rsidRPr="007019A5" w:rsidRDefault="008D622F" w:rsidP="007911DB">
      <w:pPr>
        <w:ind w:left="6237"/>
        <w:rPr>
          <w:b/>
          <w:sz w:val="28"/>
          <w:szCs w:val="28"/>
        </w:rPr>
      </w:pPr>
      <w:r w:rsidRPr="007019A5">
        <w:rPr>
          <w:b/>
          <w:sz w:val="28"/>
          <w:szCs w:val="28"/>
        </w:rPr>
        <w:lastRenderedPageBreak/>
        <w:t>Приложение № 4 к схеме</w:t>
      </w:r>
    </w:p>
    <w:p w:rsidR="008D622F" w:rsidRPr="007911DB" w:rsidRDefault="008D622F" w:rsidP="007911DB">
      <w:pPr>
        <w:jc w:val="center"/>
        <w:rPr>
          <w:b/>
          <w:sz w:val="28"/>
          <w:szCs w:val="28"/>
        </w:rPr>
      </w:pPr>
    </w:p>
    <w:p w:rsidR="006D4F5C" w:rsidRDefault="008D622F" w:rsidP="007911DB">
      <w:pPr>
        <w:jc w:val="center"/>
        <w:rPr>
          <w:b/>
        </w:rPr>
      </w:pPr>
      <w:r w:rsidRPr="007911DB">
        <w:rPr>
          <w:b/>
        </w:rPr>
        <w:t xml:space="preserve">СХЕМА РАСПОЛОЖЕНИЯ ЗЕМЕЛЬНОГО УЧАСТКА ИЛИ ЗЕМЕЛЬНЫХ УЧАСТКОВ </w:t>
      </w:r>
    </w:p>
    <w:p w:rsidR="008D622F" w:rsidRDefault="008D622F" w:rsidP="006D4F5C">
      <w:pPr>
        <w:jc w:val="center"/>
        <w:rPr>
          <w:b/>
        </w:rPr>
      </w:pPr>
      <w:r w:rsidRPr="007911DB">
        <w:rPr>
          <w:b/>
        </w:rPr>
        <w:t>НА</w:t>
      </w:r>
      <w:r w:rsidR="006D4F5C">
        <w:rPr>
          <w:b/>
        </w:rPr>
        <w:t xml:space="preserve"> </w:t>
      </w:r>
      <w:r w:rsidRPr="007911DB">
        <w:rPr>
          <w:b/>
        </w:rPr>
        <w:t>КАДАСТРОВОМ ПЛАНЕ ТЕРРИТОРИИ</w:t>
      </w:r>
    </w:p>
    <w:p w:rsidR="007911DB" w:rsidRPr="007911DB" w:rsidRDefault="007911DB" w:rsidP="007911DB">
      <w:pPr>
        <w:jc w:val="center"/>
        <w:rPr>
          <w:b/>
        </w:rPr>
      </w:pP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75"/>
        <w:gridCol w:w="2627"/>
        <w:gridCol w:w="800"/>
        <w:gridCol w:w="3142"/>
      </w:tblGrid>
      <w:tr w:rsidR="008D622F" w:rsidRPr="008D622F" w:rsidTr="008D622F">
        <w:trPr>
          <w:trHeight w:val="170"/>
          <w:jc w:val="center"/>
        </w:trPr>
        <w:tc>
          <w:tcPr>
            <w:tcW w:w="10023" w:type="dxa"/>
            <w:gridSpan w:val="4"/>
            <w:tcBorders>
              <w:top w:val="single" w:sz="4" w:space="0" w:color="auto"/>
              <w:left w:val="single" w:sz="4" w:space="0" w:color="auto"/>
              <w:bottom w:val="single" w:sz="4" w:space="0" w:color="auto"/>
              <w:right w:val="single" w:sz="4" w:space="0" w:color="auto"/>
            </w:tcBorders>
            <w:vAlign w:val="center"/>
            <w:hideMark/>
          </w:tcPr>
          <w:p w:rsidR="008D622F" w:rsidRPr="008D622F" w:rsidRDefault="008D622F" w:rsidP="008D622F">
            <w:r w:rsidRPr="008D622F">
              <w:t xml:space="preserve"> Адрес объекта:Саратовская область,  г. Калининск , ул. Нагорная, район остановки общественного городского транспорта, в 5м</w:t>
            </w:r>
          </w:p>
        </w:tc>
      </w:tr>
      <w:tr w:rsidR="008D622F" w:rsidRPr="008D622F" w:rsidTr="008D622F">
        <w:trPr>
          <w:trHeight w:val="170"/>
          <w:jc w:val="center"/>
        </w:trPr>
        <w:tc>
          <w:tcPr>
            <w:tcW w:w="6153" w:type="dxa"/>
            <w:gridSpan w:val="2"/>
            <w:tcBorders>
              <w:top w:val="single" w:sz="4" w:space="0" w:color="auto"/>
              <w:left w:val="single" w:sz="4" w:space="0" w:color="auto"/>
              <w:bottom w:val="single" w:sz="4" w:space="0" w:color="auto"/>
              <w:right w:val="single" w:sz="4" w:space="0" w:color="auto"/>
            </w:tcBorders>
            <w:vAlign w:val="center"/>
            <w:hideMark/>
          </w:tcPr>
          <w:p w:rsidR="008D622F" w:rsidRPr="008D622F" w:rsidRDefault="008D622F" w:rsidP="008D622F">
            <w:r w:rsidRPr="008D622F">
              <w:t>Условный номер земельного участка  :ЗУ1</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8D622F" w:rsidRPr="008D622F" w:rsidRDefault="008D622F" w:rsidP="008D622F">
            <w:r w:rsidRPr="008D622F">
              <w:t>Система координат: МСК-64, зона 1</w:t>
            </w:r>
          </w:p>
        </w:tc>
      </w:tr>
      <w:tr w:rsidR="008D622F" w:rsidRPr="008D622F" w:rsidTr="008D622F">
        <w:trPr>
          <w:trHeight w:val="170"/>
          <w:jc w:val="center"/>
        </w:trPr>
        <w:tc>
          <w:tcPr>
            <w:tcW w:w="6153" w:type="dxa"/>
            <w:gridSpan w:val="2"/>
            <w:tcBorders>
              <w:top w:val="single" w:sz="4" w:space="0" w:color="auto"/>
              <w:left w:val="single" w:sz="4" w:space="0" w:color="auto"/>
              <w:bottom w:val="single" w:sz="4" w:space="0" w:color="auto"/>
              <w:right w:val="single" w:sz="4" w:space="0" w:color="auto"/>
            </w:tcBorders>
            <w:vAlign w:val="center"/>
            <w:hideMark/>
          </w:tcPr>
          <w:p w:rsidR="008D622F" w:rsidRPr="008D622F" w:rsidRDefault="008D622F" w:rsidP="008D622F">
            <w:r w:rsidRPr="008D622F">
              <w:t>Вид разрешенного использования: для размещения бахчевого развала</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8D622F" w:rsidRPr="008D622F" w:rsidRDefault="008D622F" w:rsidP="008D622F">
            <w:r w:rsidRPr="008D622F">
              <w:t>Категория земель: земли населенного пункта</w:t>
            </w:r>
          </w:p>
        </w:tc>
      </w:tr>
      <w:tr w:rsidR="008D622F" w:rsidRPr="008D622F" w:rsidTr="008D622F">
        <w:trPr>
          <w:trHeight w:val="170"/>
          <w:jc w:val="center"/>
        </w:trPr>
        <w:tc>
          <w:tcPr>
            <w:tcW w:w="6153" w:type="dxa"/>
            <w:gridSpan w:val="2"/>
            <w:tcBorders>
              <w:top w:val="single" w:sz="4" w:space="0" w:color="auto"/>
              <w:left w:val="single" w:sz="4" w:space="0" w:color="auto"/>
              <w:bottom w:val="single" w:sz="4" w:space="0" w:color="auto"/>
              <w:right w:val="single" w:sz="4" w:space="0" w:color="auto"/>
            </w:tcBorders>
            <w:vAlign w:val="center"/>
            <w:hideMark/>
          </w:tcPr>
          <w:p w:rsidR="008D622F" w:rsidRPr="008D622F" w:rsidRDefault="008D622F" w:rsidP="008D622F">
            <w:r w:rsidRPr="008D622F">
              <w:t>Площадь земельного участка 6 м2</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8D622F" w:rsidRPr="008D622F" w:rsidRDefault="008D622F" w:rsidP="008D622F">
            <w:r w:rsidRPr="008D622F">
              <w:t>Кадастровый квартал   64:15:280904</w:t>
            </w:r>
          </w:p>
        </w:tc>
      </w:tr>
      <w:tr w:rsidR="008D622F" w:rsidRPr="008D622F" w:rsidTr="008D622F">
        <w:trPr>
          <w:trHeight w:hRule="exact" w:val="170"/>
          <w:jc w:val="center"/>
        </w:trPr>
        <w:tc>
          <w:tcPr>
            <w:tcW w:w="3499" w:type="dxa"/>
          </w:tcPr>
          <w:p w:rsidR="008D622F" w:rsidRPr="008D622F" w:rsidRDefault="008D622F" w:rsidP="008D622F">
            <w:r w:rsidRPr="008D622F">
              <w:t>1</w:t>
            </w:r>
          </w:p>
        </w:tc>
        <w:tc>
          <w:tcPr>
            <w:tcW w:w="3561" w:type="dxa"/>
            <w:gridSpan w:val="2"/>
            <w:vAlign w:val="center"/>
          </w:tcPr>
          <w:p w:rsidR="008D622F" w:rsidRPr="008D622F" w:rsidRDefault="008D622F" w:rsidP="008D622F">
            <w:r w:rsidRPr="008D622F">
              <w:t>2</w:t>
            </w:r>
          </w:p>
        </w:tc>
        <w:tc>
          <w:tcPr>
            <w:tcW w:w="2963" w:type="dxa"/>
            <w:vAlign w:val="center"/>
          </w:tcPr>
          <w:p w:rsidR="008D622F" w:rsidRPr="008D622F" w:rsidRDefault="008D622F" w:rsidP="008D622F">
            <w:r w:rsidRPr="008D622F">
              <w:t>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2"/>
            <w:vAlign w:val="center"/>
          </w:tcPr>
          <w:p w:rsidR="008D622F" w:rsidRPr="008D622F" w:rsidRDefault="008D622F" w:rsidP="008D622F">
            <w:r w:rsidRPr="008D622F">
              <w:t>495710.42</w:t>
            </w:r>
          </w:p>
        </w:tc>
        <w:tc>
          <w:tcPr>
            <w:tcW w:w="2963" w:type="dxa"/>
            <w:vAlign w:val="center"/>
          </w:tcPr>
          <w:p w:rsidR="008D622F" w:rsidRPr="008D622F" w:rsidRDefault="008D622F" w:rsidP="008D622F">
            <w:r w:rsidRPr="008D622F">
              <w:t>1399774.06</w:t>
            </w:r>
          </w:p>
        </w:tc>
      </w:tr>
      <w:tr w:rsidR="008D622F" w:rsidRPr="008D622F" w:rsidTr="008D622F">
        <w:trPr>
          <w:trHeight w:val="113"/>
          <w:jc w:val="center"/>
        </w:trPr>
        <w:tc>
          <w:tcPr>
            <w:tcW w:w="3499" w:type="dxa"/>
            <w:vAlign w:val="center"/>
          </w:tcPr>
          <w:p w:rsidR="008D622F" w:rsidRPr="008D622F" w:rsidRDefault="008D622F" w:rsidP="008D622F">
            <w:r w:rsidRPr="008D622F">
              <w:t>н2</w:t>
            </w:r>
          </w:p>
        </w:tc>
        <w:tc>
          <w:tcPr>
            <w:tcW w:w="3561" w:type="dxa"/>
            <w:gridSpan w:val="2"/>
            <w:vAlign w:val="center"/>
          </w:tcPr>
          <w:p w:rsidR="008D622F" w:rsidRPr="008D622F" w:rsidRDefault="008D622F" w:rsidP="008D622F">
            <w:r w:rsidRPr="008D622F">
              <w:t>495711.81</w:t>
            </w:r>
          </w:p>
        </w:tc>
        <w:tc>
          <w:tcPr>
            <w:tcW w:w="2963" w:type="dxa"/>
            <w:vAlign w:val="center"/>
          </w:tcPr>
          <w:p w:rsidR="008D622F" w:rsidRPr="008D622F" w:rsidRDefault="008D622F" w:rsidP="008D622F">
            <w:r w:rsidRPr="008D622F">
              <w:t>1399775.50</w:t>
            </w:r>
          </w:p>
        </w:tc>
      </w:tr>
      <w:tr w:rsidR="008D622F" w:rsidRPr="008D622F" w:rsidTr="008D622F">
        <w:trPr>
          <w:trHeight w:val="113"/>
          <w:jc w:val="center"/>
        </w:trPr>
        <w:tc>
          <w:tcPr>
            <w:tcW w:w="3499" w:type="dxa"/>
            <w:vAlign w:val="center"/>
          </w:tcPr>
          <w:p w:rsidR="008D622F" w:rsidRPr="008D622F" w:rsidRDefault="008D622F" w:rsidP="008D622F">
            <w:r w:rsidRPr="008D622F">
              <w:t>н3</w:t>
            </w:r>
          </w:p>
        </w:tc>
        <w:tc>
          <w:tcPr>
            <w:tcW w:w="3561" w:type="dxa"/>
            <w:gridSpan w:val="2"/>
            <w:vAlign w:val="center"/>
          </w:tcPr>
          <w:p w:rsidR="008D622F" w:rsidRPr="008D622F" w:rsidRDefault="008D622F" w:rsidP="008D622F">
            <w:r w:rsidRPr="008D622F">
              <w:t>495709.64</w:t>
            </w:r>
          </w:p>
        </w:tc>
        <w:tc>
          <w:tcPr>
            <w:tcW w:w="2963" w:type="dxa"/>
            <w:vAlign w:val="center"/>
          </w:tcPr>
          <w:p w:rsidR="008D622F" w:rsidRPr="008D622F" w:rsidRDefault="008D622F" w:rsidP="008D622F">
            <w:r w:rsidRPr="008D622F">
              <w:t>1399777.58</w:t>
            </w:r>
          </w:p>
        </w:tc>
      </w:tr>
      <w:tr w:rsidR="008D622F" w:rsidRPr="008D622F" w:rsidTr="008D622F">
        <w:trPr>
          <w:trHeight w:val="113"/>
          <w:jc w:val="center"/>
        </w:trPr>
        <w:tc>
          <w:tcPr>
            <w:tcW w:w="3499" w:type="dxa"/>
            <w:vAlign w:val="center"/>
          </w:tcPr>
          <w:p w:rsidR="008D622F" w:rsidRPr="008D622F" w:rsidRDefault="008D622F" w:rsidP="008D622F">
            <w:r w:rsidRPr="008D622F">
              <w:t>н4</w:t>
            </w:r>
          </w:p>
        </w:tc>
        <w:tc>
          <w:tcPr>
            <w:tcW w:w="3561" w:type="dxa"/>
            <w:gridSpan w:val="2"/>
            <w:vAlign w:val="center"/>
          </w:tcPr>
          <w:p w:rsidR="008D622F" w:rsidRPr="008D622F" w:rsidRDefault="008D622F" w:rsidP="008D622F">
            <w:r w:rsidRPr="008D622F">
              <w:t>495708.26</w:t>
            </w:r>
          </w:p>
        </w:tc>
        <w:tc>
          <w:tcPr>
            <w:tcW w:w="2963" w:type="dxa"/>
            <w:vAlign w:val="center"/>
          </w:tcPr>
          <w:p w:rsidR="008D622F" w:rsidRPr="008D622F" w:rsidRDefault="008D622F" w:rsidP="008D622F">
            <w:r w:rsidRPr="008D622F">
              <w:t>1399776.13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2"/>
            <w:vAlign w:val="center"/>
          </w:tcPr>
          <w:p w:rsidR="008D622F" w:rsidRPr="008D622F" w:rsidRDefault="008D622F" w:rsidP="008D622F">
            <w:r w:rsidRPr="008D622F">
              <w:t>495710.42</w:t>
            </w:r>
          </w:p>
        </w:tc>
        <w:tc>
          <w:tcPr>
            <w:tcW w:w="2963" w:type="dxa"/>
            <w:vAlign w:val="center"/>
          </w:tcPr>
          <w:p w:rsidR="008D622F" w:rsidRPr="008D622F" w:rsidRDefault="008D622F" w:rsidP="008D622F">
            <w:r w:rsidRPr="008D622F">
              <w:t>1399774.06</w:t>
            </w:r>
          </w:p>
        </w:tc>
      </w:tr>
      <w:tr w:rsidR="008D622F" w:rsidRPr="008D622F" w:rsidTr="008D622F">
        <w:trPr>
          <w:trHeight w:val="8505"/>
          <w:jc w:val="center"/>
        </w:trPr>
        <w:tc>
          <w:tcPr>
            <w:tcW w:w="10023" w:type="dxa"/>
            <w:gridSpan w:val="4"/>
            <w:vAlign w:val="center"/>
          </w:tcPr>
          <w:p w:rsidR="008D622F" w:rsidRPr="008D622F" w:rsidRDefault="008D622F" w:rsidP="008D622F">
            <w:r w:rsidRPr="008D622F">
              <w:drawing>
                <wp:inline distT="0" distB="0" distL="0" distR="0">
                  <wp:extent cx="6286500" cy="5381625"/>
                  <wp:effectExtent l="1905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srcRect/>
                          <a:stretch>
                            <a:fillRect/>
                          </a:stretch>
                        </pic:blipFill>
                        <pic:spPr bwMode="auto">
                          <a:xfrm>
                            <a:off x="0" y="0"/>
                            <a:ext cx="6286500" cy="5381625"/>
                          </a:xfrm>
                          <a:prstGeom prst="rect">
                            <a:avLst/>
                          </a:prstGeom>
                          <a:noFill/>
                          <a:ln w="9525">
                            <a:noFill/>
                            <a:miter lim="800000"/>
                            <a:headEnd/>
                            <a:tailEnd/>
                          </a:ln>
                        </pic:spPr>
                      </pic:pic>
                    </a:graphicData>
                  </a:graphic>
                </wp:inline>
              </w:drawing>
            </w:r>
          </w:p>
        </w:tc>
      </w:tr>
    </w:tbl>
    <w:p w:rsidR="008D622F" w:rsidRPr="008D622F" w:rsidRDefault="008D622F" w:rsidP="008D622F"/>
    <w:p w:rsidR="008D622F" w:rsidRPr="008D622F" w:rsidRDefault="008D622F" w:rsidP="008D622F"/>
    <w:p w:rsidR="008D622F" w:rsidRPr="008D622F" w:rsidRDefault="008D622F" w:rsidP="008D622F"/>
    <w:p w:rsidR="008D622F" w:rsidRPr="008D622F" w:rsidRDefault="008D622F" w:rsidP="008D622F"/>
    <w:p w:rsidR="008D622F" w:rsidRPr="008D622F" w:rsidRDefault="008D622F" w:rsidP="008D622F"/>
    <w:p w:rsidR="008D622F" w:rsidRPr="008D622F" w:rsidRDefault="008D622F" w:rsidP="008D622F"/>
    <w:p w:rsidR="008D622F" w:rsidRPr="008D622F" w:rsidRDefault="008D622F" w:rsidP="008D622F"/>
    <w:p w:rsidR="008D622F" w:rsidRPr="008D622F" w:rsidRDefault="008D622F" w:rsidP="008D622F"/>
    <w:p w:rsidR="008D622F" w:rsidRPr="008D622F" w:rsidRDefault="008D622F" w:rsidP="008D622F"/>
    <w:p w:rsidR="008D622F" w:rsidRPr="00B632F8" w:rsidRDefault="008D622F" w:rsidP="00B632F8">
      <w:pPr>
        <w:ind w:left="6237"/>
        <w:rPr>
          <w:b/>
          <w:sz w:val="28"/>
          <w:szCs w:val="28"/>
        </w:rPr>
      </w:pPr>
      <w:r w:rsidRPr="00B632F8">
        <w:rPr>
          <w:b/>
          <w:sz w:val="28"/>
          <w:szCs w:val="28"/>
        </w:rPr>
        <w:lastRenderedPageBreak/>
        <w:t xml:space="preserve">Приложение № 5 к схеме </w:t>
      </w:r>
    </w:p>
    <w:p w:rsidR="008D622F" w:rsidRPr="00B632F8" w:rsidRDefault="008D622F" w:rsidP="00B632F8">
      <w:pPr>
        <w:jc w:val="center"/>
        <w:rPr>
          <w:b/>
        </w:rPr>
      </w:pPr>
    </w:p>
    <w:p w:rsidR="006D4F5C" w:rsidRDefault="008D622F" w:rsidP="00B632F8">
      <w:pPr>
        <w:jc w:val="center"/>
        <w:rPr>
          <w:b/>
        </w:rPr>
      </w:pPr>
      <w:r w:rsidRPr="00B632F8">
        <w:rPr>
          <w:b/>
        </w:rPr>
        <w:t xml:space="preserve">СХЕМА РАСПОЛОЖЕНИЯ ЗЕМЕЛЬНОГО УЧАСТКА ИЛИ ЗЕМЕЛЬНЫХ УЧАСТКОВ </w:t>
      </w:r>
    </w:p>
    <w:p w:rsidR="008D622F" w:rsidRDefault="008D622F" w:rsidP="006D4F5C">
      <w:pPr>
        <w:jc w:val="center"/>
        <w:rPr>
          <w:b/>
        </w:rPr>
      </w:pPr>
      <w:r w:rsidRPr="00B632F8">
        <w:rPr>
          <w:b/>
        </w:rPr>
        <w:t>НА</w:t>
      </w:r>
      <w:r w:rsidR="006D4F5C">
        <w:rPr>
          <w:b/>
        </w:rPr>
        <w:t xml:space="preserve"> </w:t>
      </w:r>
      <w:r w:rsidRPr="00B632F8">
        <w:rPr>
          <w:b/>
        </w:rPr>
        <w:t>КАДАСТРОВОМ ПЛАНЕ ТЕРРИТОРИИ</w:t>
      </w:r>
    </w:p>
    <w:p w:rsidR="00B632F8" w:rsidRPr="00B632F8" w:rsidRDefault="00B632F8" w:rsidP="00B632F8">
      <w:pPr>
        <w:jc w:val="center"/>
        <w:rPr>
          <w:b/>
        </w:rPr>
      </w:pPr>
    </w:p>
    <w:tbl>
      <w:tblPr>
        <w:tblW w:w="10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99"/>
        <w:gridCol w:w="2654"/>
        <w:gridCol w:w="907"/>
        <w:gridCol w:w="3062"/>
      </w:tblGrid>
      <w:tr w:rsidR="008D622F" w:rsidRPr="008D622F" w:rsidTr="008D622F">
        <w:trPr>
          <w:trHeight w:val="170"/>
          <w:jc w:val="center"/>
        </w:trPr>
        <w:tc>
          <w:tcPr>
            <w:tcW w:w="10122" w:type="dxa"/>
            <w:gridSpan w:val="4"/>
            <w:tcBorders>
              <w:top w:val="single" w:sz="4" w:space="0" w:color="auto"/>
              <w:left w:val="single" w:sz="4" w:space="0" w:color="auto"/>
              <w:bottom w:val="single" w:sz="4" w:space="0" w:color="auto"/>
              <w:right w:val="single" w:sz="4" w:space="0" w:color="auto"/>
            </w:tcBorders>
            <w:vAlign w:val="center"/>
            <w:hideMark/>
          </w:tcPr>
          <w:p w:rsidR="008D622F" w:rsidRPr="008D622F" w:rsidRDefault="008D622F" w:rsidP="008D622F">
            <w:r w:rsidRPr="008D622F">
              <w:t xml:space="preserve"> Адрес объекта: Саратовская область,  г. Калининск , ул. 30 лет ВЛКСМ от магазина «Крат» в сторону магазина «Обувь» в 5м</w:t>
            </w:r>
          </w:p>
        </w:tc>
      </w:tr>
      <w:tr w:rsidR="008D622F" w:rsidRPr="008D622F" w:rsidTr="008D622F">
        <w:trPr>
          <w:trHeight w:val="170"/>
          <w:jc w:val="center"/>
        </w:trPr>
        <w:tc>
          <w:tcPr>
            <w:tcW w:w="6153" w:type="dxa"/>
            <w:gridSpan w:val="2"/>
            <w:tcBorders>
              <w:top w:val="single" w:sz="4" w:space="0" w:color="auto"/>
              <w:left w:val="single" w:sz="4" w:space="0" w:color="auto"/>
              <w:bottom w:val="single" w:sz="4" w:space="0" w:color="auto"/>
              <w:right w:val="single" w:sz="4" w:space="0" w:color="auto"/>
            </w:tcBorders>
            <w:vAlign w:val="center"/>
            <w:hideMark/>
          </w:tcPr>
          <w:p w:rsidR="008D622F" w:rsidRPr="008D622F" w:rsidRDefault="008D622F" w:rsidP="008D622F">
            <w:r w:rsidRPr="008D622F">
              <w:t>Условный номер земельного участка  :ЗУ1</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8D622F" w:rsidRPr="008D622F" w:rsidRDefault="008D622F" w:rsidP="008D622F">
            <w:r w:rsidRPr="008D622F">
              <w:t>Система координат: МСК-64, зона 1</w:t>
            </w:r>
          </w:p>
        </w:tc>
      </w:tr>
      <w:tr w:rsidR="008D622F" w:rsidRPr="008D622F" w:rsidTr="008D622F">
        <w:trPr>
          <w:trHeight w:val="170"/>
          <w:jc w:val="center"/>
        </w:trPr>
        <w:tc>
          <w:tcPr>
            <w:tcW w:w="6153" w:type="dxa"/>
            <w:gridSpan w:val="2"/>
            <w:tcBorders>
              <w:top w:val="single" w:sz="4" w:space="0" w:color="auto"/>
              <w:left w:val="single" w:sz="4" w:space="0" w:color="auto"/>
              <w:bottom w:val="single" w:sz="4" w:space="0" w:color="auto"/>
              <w:right w:val="single" w:sz="4" w:space="0" w:color="auto"/>
            </w:tcBorders>
            <w:vAlign w:val="center"/>
            <w:hideMark/>
          </w:tcPr>
          <w:p w:rsidR="008D622F" w:rsidRPr="008D622F" w:rsidRDefault="008D622F" w:rsidP="008D622F">
            <w:r w:rsidRPr="008D622F">
              <w:t>Вид разрешенного использования: для размещения торговой палатки</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8D622F" w:rsidRPr="008D622F" w:rsidRDefault="008D622F" w:rsidP="008D622F">
            <w:r w:rsidRPr="008D622F">
              <w:t>Категория земель: земли населенного пункта</w:t>
            </w:r>
          </w:p>
        </w:tc>
      </w:tr>
      <w:tr w:rsidR="008D622F" w:rsidRPr="008D622F" w:rsidTr="008D622F">
        <w:trPr>
          <w:trHeight w:val="170"/>
          <w:jc w:val="center"/>
        </w:trPr>
        <w:tc>
          <w:tcPr>
            <w:tcW w:w="6153" w:type="dxa"/>
            <w:gridSpan w:val="2"/>
            <w:tcBorders>
              <w:top w:val="single" w:sz="4" w:space="0" w:color="auto"/>
              <w:left w:val="single" w:sz="4" w:space="0" w:color="auto"/>
              <w:bottom w:val="single" w:sz="4" w:space="0" w:color="auto"/>
              <w:right w:val="single" w:sz="4" w:space="0" w:color="auto"/>
            </w:tcBorders>
            <w:vAlign w:val="center"/>
            <w:hideMark/>
          </w:tcPr>
          <w:p w:rsidR="008D622F" w:rsidRPr="008D622F" w:rsidRDefault="008D622F" w:rsidP="008D622F">
            <w:r w:rsidRPr="008D622F">
              <w:t>Площадь земельного участка 6 м2</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8D622F" w:rsidRPr="008D622F" w:rsidRDefault="008D622F" w:rsidP="008D622F">
            <w:r w:rsidRPr="008D622F">
              <w:t>Кадастровый квартал   64:15:281409</w:t>
            </w:r>
          </w:p>
        </w:tc>
      </w:tr>
      <w:tr w:rsidR="008D622F" w:rsidRPr="008D622F" w:rsidTr="008D622F">
        <w:trPr>
          <w:trHeight w:hRule="exact" w:val="170"/>
          <w:jc w:val="center"/>
        </w:trPr>
        <w:tc>
          <w:tcPr>
            <w:tcW w:w="3499" w:type="dxa"/>
          </w:tcPr>
          <w:p w:rsidR="008D622F" w:rsidRPr="008D622F" w:rsidRDefault="008D622F" w:rsidP="008D622F">
            <w:r w:rsidRPr="008D622F">
              <w:t>1</w:t>
            </w:r>
          </w:p>
        </w:tc>
        <w:tc>
          <w:tcPr>
            <w:tcW w:w="3561" w:type="dxa"/>
            <w:gridSpan w:val="2"/>
            <w:vAlign w:val="center"/>
          </w:tcPr>
          <w:p w:rsidR="008D622F" w:rsidRPr="008D622F" w:rsidRDefault="008D622F" w:rsidP="008D622F">
            <w:r w:rsidRPr="008D622F">
              <w:t>2</w:t>
            </w:r>
          </w:p>
        </w:tc>
        <w:tc>
          <w:tcPr>
            <w:tcW w:w="3062" w:type="dxa"/>
            <w:vAlign w:val="center"/>
          </w:tcPr>
          <w:p w:rsidR="008D622F" w:rsidRPr="008D622F" w:rsidRDefault="008D622F" w:rsidP="008D622F">
            <w:r w:rsidRPr="008D622F">
              <w:t>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2"/>
            <w:vAlign w:val="center"/>
          </w:tcPr>
          <w:p w:rsidR="008D622F" w:rsidRPr="008D622F" w:rsidRDefault="008D622F" w:rsidP="008D622F">
            <w:r w:rsidRPr="008D622F">
              <w:t>494276.28</w:t>
            </w:r>
          </w:p>
        </w:tc>
        <w:tc>
          <w:tcPr>
            <w:tcW w:w="3062" w:type="dxa"/>
            <w:vAlign w:val="center"/>
          </w:tcPr>
          <w:p w:rsidR="008D622F" w:rsidRPr="008D622F" w:rsidRDefault="008D622F" w:rsidP="008D622F">
            <w:r w:rsidRPr="008D622F">
              <w:t>1399986.94</w:t>
            </w:r>
          </w:p>
        </w:tc>
      </w:tr>
      <w:tr w:rsidR="008D622F" w:rsidRPr="008D622F" w:rsidTr="008D622F">
        <w:trPr>
          <w:trHeight w:val="113"/>
          <w:jc w:val="center"/>
        </w:trPr>
        <w:tc>
          <w:tcPr>
            <w:tcW w:w="3499" w:type="dxa"/>
            <w:vAlign w:val="center"/>
          </w:tcPr>
          <w:p w:rsidR="008D622F" w:rsidRPr="008D622F" w:rsidRDefault="008D622F" w:rsidP="008D622F">
            <w:r w:rsidRPr="008D622F">
              <w:t>н2</w:t>
            </w:r>
          </w:p>
        </w:tc>
        <w:tc>
          <w:tcPr>
            <w:tcW w:w="3561" w:type="dxa"/>
            <w:gridSpan w:val="2"/>
            <w:vAlign w:val="center"/>
          </w:tcPr>
          <w:p w:rsidR="008D622F" w:rsidRPr="008D622F" w:rsidRDefault="008D622F" w:rsidP="008D622F">
            <w:r w:rsidRPr="008D622F">
              <w:t>494275.74</w:t>
            </w:r>
          </w:p>
        </w:tc>
        <w:tc>
          <w:tcPr>
            <w:tcW w:w="3062" w:type="dxa"/>
            <w:vAlign w:val="center"/>
          </w:tcPr>
          <w:p w:rsidR="008D622F" w:rsidRPr="008D622F" w:rsidRDefault="008D622F" w:rsidP="008D622F">
            <w:r w:rsidRPr="008D622F">
              <w:t>1399988.87</w:t>
            </w:r>
          </w:p>
        </w:tc>
      </w:tr>
      <w:tr w:rsidR="008D622F" w:rsidRPr="008D622F" w:rsidTr="008D622F">
        <w:trPr>
          <w:trHeight w:val="113"/>
          <w:jc w:val="center"/>
        </w:trPr>
        <w:tc>
          <w:tcPr>
            <w:tcW w:w="3499" w:type="dxa"/>
            <w:vAlign w:val="center"/>
          </w:tcPr>
          <w:p w:rsidR="008D622F" w:rsidRPr="008D622F" w:rsidRDefault="008D622F" w:rsidP="008D622F">
            <w:r w:rsidRPr="008D622F">
              <w:t>н3</w:t>
            </w:r>
          </w:p>
        </w:tc>
        <w:tc>
          <w:tcPr>
            <w:tcW w:w="3561" w:type="dxa"/>
            <w:gridSpan w:val="2"/>
            <w:vAlign w:val="center"/>
          </w:tcPr>
          <w:p w:rsidR="008D622F" w:rsidRPr="008D622F" w:rsidRDefault="008D622F" w:rsidP="008D622F">
            <w:r w:rsidRPr="008D622F">
              <w:t>494272.85</w:t>
            </w:r>
          </w:p>
        </w:tc>
        <w:tc>
          <w:tcPr>
            <w:tcW w:w="3062" w:type="dxa"/>
            <w:vAlign w:val="center"/>
          </w:tcPr>
          <w:p w:rsidR="008D622F" w:rsidRPr="008D622F" w:rsidRDefault="008D622F" w:rsidP="008D622F">
            <w:r w:rsidRPr="008D622F">
              <w:t>1399988.06</w:t>
            </w:r>
          </w:p>
        </w:tc>
      </w:tr>
      <w:tr w:rsidR="008D622F" w:rsidRPr="008D622F" w:rsidTr="008D622F">
        <w:trPr>
          <w:trHeight w:val="113"/>
          <w:jc w:val="center"/>
        </w:trPr>
        <w:tc>
          <w:tcPr>
            <w:tcW w:w="3499" w:type="dxa"/>
            <w:vAlign w:val="center"/>
          </w:tcPr>
          <w:p w:rsidR="008D622F" w:rsidRPr="008D622F" w:rsidRDefault="008D622F" w:rsidP="008D622F">
            <w:r w:rsidRPr="008D622F">
              <w:t>н4</w:t>
            </w:r>
          </w:p>
        </w:tc>
        <w:tc>
          <w:tcPr>
            <w:tcW w:w="3561" w:type="dxa"/>
            <w:gridSpan w:val="2"/>
            <w:vAlign w:val="center"/>
          </w:tcPr>
          <w:p w:rsidR="008D622F" w:rsidRPr="008D622F" w:rsidRDefault="008D622F" w:rsidP="008D622F">
            <w:r w:rsidRPr="008D622F">
              <w:t>494273.39</w:t>
            </w:r>
          </w:p>
        </w:tc>
        <w:tc>
          <w:tcPr>
            <w:tcW w:w="3062" w:type="dxa"/>
            <w:vAlign w:val="center"/>
          </w:tcPr>
          <w:p w:rsidR="008D622F" w:rsidRPr="008D622F" w:rsidRDefault="008D622F" w:rsidP="008D622F">
            <w:r w:rsidRPr="008D622F">
              <w:t>1399986.13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2"/>
            <w:vAlign w:val="center"/>
          </w:tcPr>
          <w:p w:rsidR="008D622F" w:rsidRPr="008D622F" w:rsidRDefault="008D622F" w:rsidP="008D622F">
            <w:r w:rsidRPr="008D622F">
              <w:t>494276.28</w:t>
            </w:r>
          </w:p>
        </w:tc>
        <w:tc>
          <w:tcPr>
            <w:tcW w:w="3062" w:type="dxa"/>
            <w:vAlign w:val="center"/>
          </w:tcPr>
          <w:p w:rsidR="008D622F" w:rsidRPr="008D622F" w:rsidRDefault="008D622F" w:rsidP="008D622F">
            <w:r w:rsidRPr="008D622F">
              <w:t>1399986.94</w:t>
            </w:r>
          </w:p>
        </w:tc>
      </w:tr>
      <w:tr w:rsidR="008D622F" w:rsidRPr="008D622F" w:rsidTr="008D622F">
        <w:trPr>
          <w:trHeight w:val="8505"/>
          <w:jc w:val="center"/>
        </w:trPr>
        <w:tc>
          <w:tcPr>
            <w:tcW w:w="10122" w:type="dxa"/>
            <w:gridSpan w:val="4"/>
            <w:vAlign w:val="center"/>
          </w:tcPr>
          <w:p w:rsidR="008D622F" w:rsidRPr="008D622F" w:rsidRDefault="008D622F" w:rsidP="008D622F">
            <w:r w:rsidRPr="008D622F">
              <w:drawing>
                <wp:inline distT="0" distB="0" distL="0" distR="0">
                  <wp:extent cx="6315075" cy="5381625"/>
                  <wp:effectExtent l="19050" t="0" r="9525"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srcRect/>
                          <a:stretch>
                            <a:fillRect/>
                          </a:stretch>
                        </pic:blipFill>
                        <pic:spPr bwMode="auto">
                          <a:xfrm>
                            <a:off x="0" y="0"/>
                            <a:ext cx="6315075" cy="5381625"/>
                          </a:xfrm>
                          <a:prstGeom prst="rect">
                            <a:avLst/>
                          </a:prstGeom>
                          <a:noFill/>
                          <a:ln w="9525">
                            <a:noFill/>
                            <a:miter lim="800000"/>
                            <a:headEnd/>
                            <a:tailEnd/>
                          </a:ln>
                        </pic:spPr>
                      </pic:pic>
                    </a:graphicData>
                  </a:graphic>
                </wp:inline>
              </w:drawing>
            </w:r>
          </w:p>
        </w:tc>
      </w:tr>
    </w:tbl>
    <w:p w:rsidR="008D622F" w:rsidRPr="008D622F" w:rsidRDefault="008D622F" w:rsidP="008D622F"/>
    <w:p w:rsidR="008D622F" w:rsidRPr="008D622F" w:rsidRDefault="008D622F" w:rsidP="008D622F"/>
    <w:p w:rsidR="008D622F" w:rsidRPr="008D622F" w:rsidRDefault="008D622F" w:rsidP="008D622F"/>
    <w:p w:rsidR="008D622F" w:rsidRPr="008D622F" w:rsidRDefault="008D622F" w:rsidP="008D622F"/>
    <w:p w:rsidR="008D622F" w:rsidRPr="008D622F" w:rsidRDefault="008D622F" w:rsidP="008D622F"/>
    <w:p w:rsidR="008D622F" w:rsidRPr="008D622F" w:rsidRDefault="008D622F" w:rsidP="008D622F"/>
    <w:p w:rsidR="008D622F" w:rsidRPr="008D622F" w:rsidRDefault="008D622F" w:rsidP="008D622F"/>
    <w:p w:rsidR="008D622F" w:rsidRPr="008D622F" w:rsidRDefault="008D622F" w:rsidP="008D622F"/>
    <w:p w:rsidR="008D622F" w:rsidRPr="008D622F" w:rsidRDefault="008D622F" w:rsidP="008D622F"/>
    <w:p w:rsidR="008D622F" w:rsidRPr="00EC7EE3" w:rsidRDefault="008D622F" w:rsidP="00EC7EE3">
      <w:pPr>
        <w:ind w:left="6237"/>
        <w:rPr>
          <w:b/>
          <w:sz w:val="28"/>
          <w:szCs w:val="28"/>
        </w:rPr>
      </w:pPr>
      <w:r w:rsidRPr="00EC7EE3">
        <w:rPr>
          <w:b/>
          <w:sz w:val="28"/>
          <w:szCs w:val="28"/>
        </w:rPr>
        <w:lastRenderedPageBreak/>
        <w:t>Приложение № 6 к схеме</w:t>
      </w:r>
    </w:p>
    <w:p w:rsidR="008D622F" w:rsidRPr="00EC7EE3" w:rsidRDefault="008D622F" w:rsidP="00EC7EE3">
      <w:pPr>
        <w:jc w:val="center"/>
        <w:rPr>
          <w:b/>
        </w:rPr>
      </w:pPr>
    </w:p>
    <w:p w:rsidR="006D4F5C" w:rsidRDefault="008D622F" w:rsidP="00EC7EE3">
      <w:pPr>
        <w:jc w:val="center"/>
        <w:rPr>
          <w:b/>
        </w:rPr>
      </w:pPr>
      <w:r w:rsidRPr="00EC7EE3">
        <w:rPr>
          <w:b/>
        </w:rPr>
        <w:t>СХЕМА РАСПОЛОЖЕНИЯ ЗЕМЕЛЬНОГО УЧАСТКА ИЛИ ЗЕМЕЛЬНЫХ УЧАСТКОВ</w:t>
      </w:r>
    </w:p>
    <w:p w:rsidR="008D622F" w:rsidRDefault="008D622F" w:rsidP="006D4F5C">
      <w:pPr>
        <w:jc w:val="center"/>
        <w:rPr>
          <w:b/>
        </w:rPr>
      </w:pPr>
      <w:r w:rsidRPr="00EC7EE3">
        <w:rPr>
          <w:b/>
        </w:rPr>
        <w:t>НА</w:t>
      </w:r>
      <w:r w:rsidR="006D4F5C">
        <w:rPr>
          <w:b/>
        </w:rPr>
        <w:t xml:space="preserve"> </w:t>
      </w:r>
      <w:r w:rsidRPr="00EC7EE3">
        <w:rPr>
          <w:b/>
        </w:rPr>
        <w:t>КАДАСТРОВОМ ПЛАНЕ ТЕРРИТОРИИ</w:t>
      </w:r>
    </w:p>
    <w:p w:rsidR="00EC7EE3" w:rsidRPr="00EC7EE3" w:rsidRDefault="00EC7EE3" w:rsidP="00EC7EE3">
      <w:pPr>
        <w:jc w:val="center"/>
        <w:rPr>
          <w:b/>
        </w:rPr>
      </w:pP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99"/>
        <w:gridCol w:w="1660"/>
        <w:gridCol w:w="994"/>
        <w:gridCol w:w="907"/>
        <w:gridCol w:w="2963"/>
      </w:tblGrid>
      <w:tr w:rsidR="008D622F" w:rsidRPr="008D622F" w:rsidTr="008D622F">
        <w:trPr>
          <w:trHeight w:val="170"/>
          <w:jc w:val="center"/>
        </w:trPr>
        <w:tc>
          <w:tcPr>
            <w:tcW w:w="10023" w:type="dxa"/>
            <w:gridSpan w:val="5"/>
            <w:vAlign w:val="center"/>
            <w:hideMark/>
          </w:tcPr>
          <w:p w:rsidR="008D622F" w:rsidRPr="00EC7EE3" w:rsidRDefault="008D622F" w:rsidP="008D622F">
            <w:r w:rsidRPr="00EC7EE3">
              <w:t xml:space="preserve"> Адрес объекта: Саратовская область,  с. Сергиевка ул. Школьная д.17, от магазина ИП Долженко О.В. в 5м</w:t>
            </w:r>
          </w:p>
        </w:tc>
      </w:tr>
      <w:tr w:rsidR="008D622F" w:rsidRPr="008D622F" w:rsidTr="008D622F">
        <w:trPr>
          <w:trHeight w:val="170"/>
          <w:jc w:val="center"/>
        </w:trPr>
        <w:tc>
          <w:tcPr>
            <w:tcW w:w="6153" w:type="dxa"/>
            <w:gridSpan w:val="3"/>
            <w:vAlign w:val="center"/>
            <w:hideMark/>
          </w:tcPr>
          <w:p w:rsidR="008D622F" w:rsidRPr="00EC7EE3" w:rsidRDefault="008D622F" w:rsidP="008D622F">
            <w:r w:rsidRPr="00EC7EE3">
              <w:t>Условный номер земельного участка  :ЗУ1</w:t>
            </w:r>
          </w:p>
        </w:tc>
        <w:tc>
          <w:tcPr>
            <w:tcW w:w="3870" w:type="dxa"/>
            <w:gridSpan w:val="2"/>
            <w:vAlign w:val="center"/>
            <w:hideMark/>
          </w:tcPr>
          <w:p w:rsidR="008D622F" w:rsidRPr="00EC7EE3" w:rsidRDefault="008D622F" w:rsidP="008D622F">
            <w:r w:rsidRPr="00EC7EE3">
              <w:t>Система координат: МСК-64, зона 1</w:t>
            </w:r>
          </w:p>
        </w:tc>
      </w:tr>
      <w:tr w:rsidR="008D622F" w:rsidRPr="008D622F" w:rsidTr="008D622F">
        <w:trPr>
          <w:trHeight w:val="170"/>
          <w:jc w:val="center"/>
        </w:trPr>
        <w:tc>
          <w:tcPr>
            <w:tcW w:w="6153" w:type="dxa"/>
            <w:gridSpan w:val="3"/>
            <w:vAlign w:val="center"/>
            <w:hideMark/>
          </w:tcPr>
          <w:p w:rsidR="008D622F" w:rsidRPr="00EC7EE3" w:rsidRDefault="008D622F" w:rsidP="008D622F">
            <w:r w:rsidRPr="00EC7EE3">
              <w:t>Вид разрешенного использования: для размещения торговой палатки</w:t>
            </w:r>
          </w:p>
        </w:tc>
        <w:tc>
          <w:tcPr>
            <w:tcW w:w="3870" w:type="dxa"/>
            <w:gridSpan w:val="2"/>
            <w:vAlign w:val="center"/>
            <w:hideMark/>
          </w:tcPr>
          <w:p w:rsidR="008D622F" w:rsidRPr="00EC7EE3" w:rsidRDefault="008D622F" w:rsidP="008D622F">
            <w:r w:rsidRPr="00EC7EE3">
              <w:t>Категория земель: земли населенного пункта</w:t>
            </w:r>
          </w:p>
        </w:tc>
      </w:tr>
      <w:tr w:rsidR="008D622F" w:rsidRPr="008D622F" w:rsidTr="008D622F">
        <w:trPr>
          <w:trHeight w:val="284"/>
          <w:jc w:val="center"/>
        </w:trPr>
        <w:tc>
          <w:tcPr>
            <w:tcW w:w="5159" w:type="dxa"/>
            <w:gridSpan w:val="2"/>
            <w:tcBorders>
              <w:bottom w:val="nil"/>
              <w:right w:val="nil"/>
            </w:tcBorders>
            <w:vAlign w:val="center"/>
          </w:tcPr>
          <w:p w:rsidR="008D622F" w:rsidRPr="00EC7EE3" w:rsidRDefault="008D622F" w:rsidP="008D622F">
            <w:r w:rsidRPr="00EC7EE3">
              <w:t>Площадь земельного участка 5 м2</w:t>
            </w:r>
          </w:p>
        </w:tc>
        <w:tc>
          <w:tcPr>
            <w:tcW w:w="4864" w:type="dxa"/>
            <w:gridSpan w:val="3"/>
            <w:tcBorders>
              <w:left w:val="nil"/>
              <w:bottom w:val="nil"/>
            </w:tcBorders>
            <w:vAlign w:val="center"/>
          </w:tcPr>
          <w:p w:rsidR="008D622F" w:rsidRPr="00EC7EE3" w:rsidRDefault="008D622F" w:rsidP="008D622F">
            <w:r w:rsidRPr="00EC7EE3">
              <w:t>Кадастровый квартал   64:15:010401</w:t>
            </w:r>
          </w:p>
        </w:tc>
      </w:tr>
      <w:tr w:rsidR="008D622F" w:rsidRPr="008D622F" w:rsidTr="008D622F">
        <w:trPr>
          <w:trHeight w:val="284"/>
          <w:jc w:val="center"/>
        </w:trPr>
        <w:tc>
          <w:tcPr>
            <w:tcW w:w="10023" w:type="dxa"/>
            <w:gridSpan w:val="5"/>
            <w:tcBorders>
              <w:top w:val="nil"/>
            </w:tcBorders>
            <w:vAlign w:val="center"/>
          </w:tcPr>
          <w:p w:rsidR="008D622F" w:rsidRPr="00EC7EE3" w:rsidRDefault="008D622F" w:rsidP="008D622F">
            <w:pPr>
              <w:rPr>
                <w:sz w:val="14"/>
                <w:szCs w:val="14"/>
              </w:rPr>
            </w:pPr>
            <w:r w:rsidRPr="00EC7EE3">
              <w:rPr>
                <w:sz w:val="14"/>
                <w:szCs w:val="14"/>
              </w:rPr>
              <w:t>(указывается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8D622F" w:rsidRPr="008D622F" w:rsidTr="008D622F">
        <w:trPr>
          <w:trHeight w:val="284"/>
          <w:jc w:val="center"/>
        </w:trPr>
        <w:tc>
          <w:tcPr>
            <w:tcW w:w="3499" w:type="dxa"/>
            <w:vMerge w:val="restart"/>
            <w:vAlign w:val="center"/>
          </w:tcPr>
          <w:p w:rsidR="008D622F" w:rsidRPr="00EC7EE3" w:rsidRDefault="008D622F" w:rsidP="008D622F">
            <w:r w:rsidRPr="00EC7EE3">
              <w:t xml:space="preserve">Обозначение характерных </w:t>
            </w:r>
          </w:p>
          <w:p w:rsidR="008D622F" w:rsidRPr="00EC7EE3" w:rsidRDefault="008D622F" w:rsidP="008D622F">
            <w:r w:rsidRPr="00EC7EE3">
              <w:t>точек границ</w:t>
            </w:r>
          </w:p>
        </w:tc>
        <w:tc>
          <w:tcPr>
            <w:tcW w:w="6524" w:type="dxa"/>
            <w:gridSpan w:val="4"/>
            <w:vAlign w:val="center"/>
          </w:tcPr>
          <w:p w:rsidR="008D622F" w:rsidRPr="00EC7EE3" w:rsidRDefault="008D622F" w:rsidP="008D622F">
            <w:r w:rsidRPr="00EC7EE3">
              <w:t>Координаты, м</w:t>
            </w:r>
          </w:p>
          <w:p w:rsidR="008D622F" w:rsidRPr="00EC7EE3" w:rsidRDefault="008D622F" w:rsidP="008D622F">
            <w:pPr>
              <w:rPr>
                <w:sz w:val="14"/>
                <w:szCs w:val="14"/>
              </w:rPr>
            </w:pPr>
            <w:r w:rsidRPr="00EC7EE3">
              <w:rPr>
                <w:sz w:val="14"/>
                <w:szCs w:val="14"/>
              </w:rPr>
              <w:t>(указываются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tc>
      </w:tr>
      <w:tr w:rsidR="008D622F" w:rsidRPr="008D622F" w:rsidTr="008D622F">
        <w:trPr>
          <w:trHeight w:val="60"/>
          <w:jc w:val="center"/>
        </w:trPr>
        <w:tc>
          <w:tcPr>
            <w:tcW w:w="3499" w:type="dxa"/>
            <w:vMerge/>
          </w:tcPr>
          <w:p w:rsidR="008D622F" w:rsidRPr="008D622F" w:rsidRDefault="008D622F" w:rsidP="008D622F"/>
        </w:tc>
        <w:tc>
          <w:tcPr>
            <w:tcW w:w="3561" w:type="dxa"/>
            <w:gridSpan w:val="3"/>
            <w:vAlign w:val="center"/>
          </w:tcPr>
          <w:p w:rsidR="008D622F" w:rsidRPr="008D622F" w:rsidRDefault="008D622F" w:rsidP="008D622F">
            <w:r w:rsidRPr="008D622F">
              <w:t>X</w:t>
            </w:r>
          </w:p>
        </w:tc>
        <w:tc>
          <w:tcPr>
            <w:tcW w:w="2963" w:type="dxa"/>
            <w:vAlign w:val="center"/>
          </w:tcPr>
          <w:p w:rsidR="008D622F" w:rsidRPr="008D622F" w:rsidRDefault="008D622F" w:rsidP="008D622F">
            <w:r w:rsidRPr="008D622F">
              <w:t>Y</w:t>
            </w:r>
          </w:p>
        </w:tc>
      </w:tr>
      <w:tr w:rsidR="008D622F" w:rsidRPr="008D622F" w:rsidTr="008D622F">
        <w:trPr>
          <w:trHeight w:hRule="exact" w:val="170"/>
          <w:jc w:val="center"/>
        </w:trPr>
        <w:tc>
          <w:tcPr>
            <w:tcW w:w="3499" w:type="dxa"/>
          </w:tcPr>
          <w:p w:rsidR="008D622F" w:rsidRPr="008D622F" w:rsidRDefault="008D622F" w:rsidP="008D622F">
            <w:r w:rsidRPr="008D622F">
              <w:t>1</w:t>
            </w:r>
          </w:p>
        </w:tc>
        <w:tc>
          <w:tcPr>
            <w:tcW w:w="3561" w:type="dxa"/>
            <w:gridSpan w:val="3"/>
            <w:vAlign w:val="center"/>
          </w:tcPr>
          <w:p w:rsidR="008D622F" w:rsidRPr="008D622F" w:rsidRDefault="008D622F" w:rsidP="008D622F">
            <w:r w:rsidRPr="008D622F">
              <w:t>2</w:t>
            </w:r>
          </w:p>
        </w:tc>
        <w:tc>
          <w:tcPr>
            <w:tcW w:w="2963" w:type="dxa"/>
            <w:vAlign w:val="center"/>
          </w:tcPr>
          <w:p w:rsidR="008D622F" w:rsidRPr="008D622F" w:rsidRDefault="008D622F" w:rsidP="008D622F">
            <w:r w:rsidRPr="008D622F">
              <w:t>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505869.33</w:t>
            </w:r>
          </w:p>
        </w:tc>
        <w:tc>
          <w:tcPr>
            <w:tcW w:w="2963" w:type="dxa"/>
            <w:vAlign w:val="center"/>
          </w:tcPr>
          <w:p w:rsidR="008D622F" w:rsidRPr="008D622F" w:rsidRDefault="008D622F" w:rsidP="008D622F">
            <w:r w:rsidRPr="008D622F">
              <w:t>1370221.21</w:t>
            </w:r>
          </w:p>
        </w:tc>
      </w:tr>
      <w:tr w:rsidR="008D622F" w:rsidRPr="008D622F" w:rsidTr="008D622F">
        <w:trPr>
          <w:trHeight w:val="113"/>
          <w:jc w:val="center"/>
        </w:trPr>
        <w:tc>
          <w:tcPr>
            <w:tcW w:w="3499" w:type="dxa"/>
            <w:vAlign w:val="center"/>
          </w:tcPr>
          <w:p w:rsidR="008D622F" w:rsidRPr="008D622F" w:rsidRDefault="008D622F" w:rsidP="008D622F">
            <w:r w:rsidRPr="008D622F">
              <w:t>н2</w:t>
            </w:r>
          </w:p>
        </w:tc>
        <w:tc>
          <w:tcPr>
            <w:tcW w:w="3561" w:type="dxa"/>
            <w:gridSpan w:val="3"/>
            <w:vAlign w:val="center"/>
          </w:tcPr>
          <w:p w:rsidR="008D622F" w:rsidRPr="008D622F" w:rsidRDefault="008D622F" w:rsidP="008D622F">
            <w:r w:rsidRPr="008D622F">
              <w:t>505871.26</w:t>
            </w:r>
          </w:p>
        </w:tc>
        <w:tc>
          <w:tcPr>
            <w:tcW w:w="2963" w:type="dxa"/>
            <w:vAlign w:val="center"/>
          </w:tcPr>
          <w:p w:rsidR="008D622F" w:rsidRPr="008D622F" w:rsidRDefault="008D622F" w:rsidP="008D622F">
            <w:r w:rsidRPr="008D622F">
              <w:t>1370222.80</w:t>
            </w:r>
          </w:p>
        </w:tc>
      </w:tr>
      <w:tr w:rsidR="008D622F" w:rsidRPr="008D622F" w:rsidTr="008D622F">
        <w:trPr>
          <w:trHeight w:val="113"/>
          <w:jc w:val="center"/>
        </w:trPr>
        <w:tc>
          <w:tcPr>
            <w:tcW w:w="3499" w:type="dxa"/>
            <w:vAlign w:val="center"/>
          </w:tcPr>
          <w:p w:rsidR="008D622F" w:rsidRPr="008D622F" w:rsidRDefault="008D622F" w:rsidP="008D622F">
            <w:r w:rsidRPr="008D622F">
              <w:t>н3</w:t>
            </w:r>
          </w:p>
        </w:tc>
        <w:tc>
          <w:tcPr>
            <w:tcW w:w="3561" w:type="dxa"/>
            <w:gridSpan w:val="3"/>
            <w:vAlign w:val="center"/>
          </w:tcPr>
          <w:p w:rsidR="008D622F" w:rsidRPr="008D622F" w:rsidRDefault="008D622F" w:rsidP="008D622F">
            <w:r w:rsidRPr="008D622F">
              <w:t>505869.99</w:t>
            </w:r>
          </w:p>
        </w:tc>
        <w:tc>
          <w:tcPr>
            <w:tcW w:w="2963" w:type="dxa"/>
            <w:vAlign w:val="center"/>
          </w:tcPr>
          <w:p w:rsidR="008D622F" w:rsidRPr="008D622F" w:rsidRDefault="008D622F" w:rsidP="008D622F">
            <w:r w:rsidRPr="008D622F">
              <w:t>1370224.34</w:t>
            </w:r>
          </w:p>
        </w:tc>
      </w:tr>
      <w:tr w:rsidR="008D622F" w:rsidRPr="008D622F" w:rsidTr="008D622F">
        <w:trPr>
          <w:trHeight w:val="113"/>
          <w:jc w:val="center"/>
        </w:trPr>
        <w:tc>
          <w:tcPr>
            <w:tcW w:w="3499" w:type="dxa"/>
            <w:vAlign w:val="center"/>
          </w:tcPr>
          <w:p w:rsidR="008D622F" w:rsidRPr="008D622F" w:rsidRDefault="008D622F" w:rsidP="008D622F">
            <w:r w:rsidRPr="008D622F">
              <w:t>н4</w:t>
            </w:r>
          </w:p>
        </w:tc>
        <w:tc>
          <w:tcPr>
            <w:tcW w:w="3561" w:type="dxa"/>
            <w:gridSpan w:val="3"/>
            <w:vAlign w:val="center"/>
          </w:tcPr>
          <w:p w:rsidR="008D622F" w:rsidRPr="008D622F" w:rsidRDefault="008D622F" w:rsidP="008D622F">
            <w:r w:rsidRPr="008D622F">
              <w:t>505868.06</w:t>
            </w:r>
          </w:p>
        </w:tc>
        <w:tc>
          <w:tcPr>
            <w:tcW w:w="2963" w:type="dxa"/>
            <w:vAlign w:val="center"/>
          </w:tcPr>
          <w:p w:rsidR="008D622F" w:rsidRPr="008D622F" w:rsidRDefault="008D622F" w:rsidP="008D622F">
            <w:r w:rsidRPr="008D622F">
              <w:t>1370222.75</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505869.33</w:t>
            </w:r>
          </w:p>
        </w:tc>
        <w:tc>
          <w:tcPr>
            <w:tcW w:w="2963" w:type="dxa"/>
            <w:vAlign w:val="center"/>
          </w:tcPr>
          <w:p w:rsidR="008D622F" w:rsidRPr="008D622F" w:rsidRDefault="008D622F" w:rsidP="008D622F">
            <w:r w:rsidRPr="008D622F">
              <w:t>1370221.21</w:t>
            </w:r>
          </w:p>
        </w:tc>
      </w:tr>
      <w:tr w:rsidR="008D622F" w:rsidRPr="008D622F" w:rsidTr="008D622F">
        <w:trPr>
          <w:trHeight w:val="8505"/>
          <w:jc w:val="center"/>
        </w:trPr>
        <w:tc>
          <w:tcPr>
            <w:tcW w:w="10023" w:type="dxa"/>
            <w:gridSpan w:val="5"/>
            <w:vAlign w:val="center"/>
          </w:tcPr>
          <w:p w:rsidR="008D622F" w:rsidRPr="008D622F" w:rsidRDefault="008D622F" w:rsidP="008D622F">
            <w:r w:rsidRPr="008D622F">
              <w:drawing>
                <wp:inline distT="0" distB="0" distL="0" distR="0">
                  <wp:extent cx="6191250" cy="5381625"/>
                  <wp:effectExtent l="19050" t="0" r="0" b="0"/>
                  <wp:docPr id="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srcRect/>
                          <a:stretch>
                            <a:fillRect/>
                          </a:stretch>
                        </pic:blipFill>
                        <pic:spPr bwMode="auto">
                          <a:xfrm>
                            <a:off x="0" y="0"/>
                            <a:ext cx="6191250" cy="5381625"/>
                          </a:xfrm>
                          <a:prstGeom prst="rect">
                            <a:avLst/>
                          </a:prstGeom>
                          <a:noFill/>
                          <a:ln w="9525">
                            <a:noFill/>
                            <a:miter lim="800000"/>
                            <a:headEnd/>
                            <a:tailEnd/>
                          </a:ln>
                        </pic:spPr>
                      </pic:pic>
                    </a:graphicData>
                  </a:graphic>
                </wp:inline>
              </w:drawing>
            </w:r>
          </w:p>
        </w:tc>
      </w:tr>
    </w:tbl>
    <w:p w:rsidR="008D622F" w:rsidRPr="008D622F" w:rsidRDefault="008D622F" w:rsidP="008D622F"/>
    <w:p w:rsidR="008D622F" w:rsidRPr="00305F4A" w:rsidRDefault="008D622F" w:rsidP="00305F4A">
      <w:pPr>
        <w:ind w:left="6237"/>
        <w:rPr>
          <w:b/>
          <w:sz w:val="28"/>
          <w:szCs w:val="28"/>
        </w:rPr>
      </w:pPr>
      <w:r w:rsidRPr="00305F4A">
        <w:rPr>
          <w:b/>
          <w:sz w:val="28"/>
          <w:szCs w:val="28"/>
        </w:rPr>
        <w:lastRenderedPageBreak/>
        <w:t>Приложение № 7 к схеме</w:t>
      </w:r>
    </w:p>
    <w:p w:rsidR="008D622F" w:rsidRPr="00305F4A" w:rsidRDefault="008D622F" w:rsidP="00305F4A">
      <w:pPr>
        <w:jc w:val="center"/>
        <w:rPr>
          <w:b/>
        </w:rPr>
      </w:pPr>
    </w:p>
    <w:p w:rsidR="006D4F5C" w:rsidRDefault="008D622F" w:rsidP="00305F4A">
      <w:pPr>
        <w:jc w:val="center"/>
        <w:rPr>
          <w:b/>
        </w:rPr>
      </w:pPr>
      <w:r w:rsidRPr="00305F4A">
        <w:rPr>
          <w:b/>
        </w:rPr>
        <w:t xml:space="preserve">СХЕМА РАСПОЛОЖЕНИЯ ЗЕМЕЛЬНОГО УЧАСТКА ИЛИ ЗЕМЕЛЬНЫХ УЧАСТКОВ </w:t>
      </w:r>
    </w:p>
    <w:p w:rsidR="008D622F" w:rsidRDefault="008D622F" w:rsidP="006D4F5C">
      <w:pPr>
        <w:jc w:val="center"/>
        <w:rPr>
          <w:b/>
        </w:rPr>
      </w:pPr>
      <w:r w:rsidRPr="00305F4A">
        <w:rPr>
          <w:b/>
        </w:rPr>
        <w:t>НА</w:t>
      </w:r>
      <w:r w:rsidR="006D4F5C">
        <w:rPr>
          <w:b/>
        </w:rPr>
        <w:t xml:space="preserve"> </w:t>
      </w:r>
      <w:r w:rsidRPr="00305F4A">
        <w:rPr>
          <w:b/>
        </w:rPr>
        <w:t>КАДАСТРОВОМ ПЛАНЕ ТЕРРИТОРИИ</w:t>
      </w:r>
    </w:p>
    <w:p w:rsidR="00305F4A" w:rsidRPr="00305F4A" w:rsidRDefault="00305F4A" w:rsidP="00305F4A">
      <w:pPr>
        <w:jc w:val="center"/>
        <w:rPr>
          <w:b/>
        </w:rPr>
      </w:pP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99"/>
        <w:gridCol w:w="1660"/>
        <w:gridCol w:w="994"/>
        <w:gridCol w:w="907"/>
        <w:gridCol w:w="2963"/>
      </w:tblGrid>
      <w:tr w:rsidR="008D622F" w:rsidRPr="008D622F" w:rsidTr="008D622F">
        <w:trPr>
          <w:trHeight w:val="170"/>
          <w:jc w:val="center"/>
        </w:trPr>
        <w:tc>
          <w:tcPr>
            <w:tcW w:w="10023" w:type="dxa"/>
            <w:gridSpan w:val="5"/>
            <w:vAlign w:val="center"/>
            <w:hideMark/>
          </w:tcPr>
          <w:p w:rsidR="008D622F" w:rsidRPr="008D622F" w:rsidRDefault="008D622F" w:rsidP="008D622F">
            <w:r w:rsidRPr="008D622F">
              <w:t xml:space="preserve"> Адрес объекта: Саратовская область,  с. Новые Выселки ул. Кооперативная д.1, от магазина СХА «Новые Выселки» в 5м</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Условный номер земельного участка  :ЗУ1</w:t>
            </w:r>
          </w:p>
        </w:tc>
        <w:tc>
          <w:tcPr>
            <w:tcW w:w="3870" w:type="dxa"/>
            <w:gridSpan w:val="2"/>
            <w:vAlign w:val="center"/>
            <w:hideMark/>
          </w:tcPr>
          <w:p w:rsidR="008D622F" w:rsidRPr="008D622F" w:rsidRDefault="008D622F" w:rsidP="008D622F">
            <w:r w:rsidRPr="008D622F">
              <w:t>Система координат: МСК-64, зона 1</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Вид разрешенного использования: для размещения торговой палатки</w:t>
            </w:r>
          </w:p>
        </w:tc>
        <w:tc>
          <w:tcPr>
            <w:tcW w:w="3870" w:type="dxa"/>
            <w:gridSpan w:val="2"/>
            <w:vAlign w:val="center"/>
            <w:hideMark/>
          </w:tcPr>
          <w:p w:rsidR="008D622F" w:rsidRPr="008D622F" w:rsidRDefault="008D622F" w:rsidP="008D622F">
            <w:r w:rsidRPr="008D622F">
              <w:t>Категория земель: земли населенного пункта</w:t>
            </w:r>
          </w:p>
        </w:tc>
      </w:tr>
      <w:tr w:rsidR="008D622F" w:rsidRPr="008D622F" w:rsidTr="008D622F">
        <w:trPr>
          <w:trHeight w:val="284"/>
          <w:jc w:val="center"/>
        </w:trPr>
        <w:tc>
          <w:tcPr>
            <w:tcW w:w="5159" w:type="dxa"/>
            <w:gridSpan w:val="2"/>
            <w:tcBorders>
              <w:bottom w:val="nil"/>
              <w:right w:val="nil"/>
            </w:tcBorders>
            <w:vAlign w:val="center"/>
          </w:tcPr>
          <w:p w:rsidR="008D622F" w:rsidRPr="008D622F" w:rsidRDefault="008D622F" w:rsidP="008D622F">
            <w:r w:rsidRPr="008D622F">
              <w:t>Площадь земельного участка 5 м2</w:t>
            </w:r>
          </w:p>
        </w:tc>
        <w:tc>
          <w:tcPr>
            <w:tcW w:w="4864" w:type="dxa"/>
            <w:gridSpan w:val="3"/>
            <w:tcBorders>
              <w:left w:val="nil"/>
              <w:bottom w:val="nil"/>
            </w:tcBorders>
            <w:vAlign w:val="center"/>
          </w:tcPr>
          <w:p w:rsidR="008D622F" w:rsidRPr="008D622F" w:rsidRDefault="008D622F" w:rsidP="008D622F">
            <w:r w:rsidRPr="008D622F">
              <w:t>Кадастровый квартал   64:15:080601</w:t>
            </w:r>
          </w:p>
        </w:tc>
      </w:tr>
      <w:tr w:rsidR="008D622F" w:rsidRPr="008D622F" w:rsidTr="008D622F">
        <w:trPr>
          <w:trHeight w:val="284"/>
          <w:jc w:val="center"/>
        </w:trPr>
        <w:tc>
          <w:tcPr>
            <w:tcW w:w="10023" w:type="dxa"/>
            <w:gridSpan w:val="5"/>
            <w:tcBorders>
              <w:top w:val="nil"/>
            </w:tcBorders>
            <w:vAlign w:val="center"/>
          </w:tcPr>
          <w:p w:rsidR="008D622F" w:rsidRPr="008D622F" w:rsidRDefault="008D622F" w:rsidP="008D622F">
            <w:r w:rsidRPr="008D622F">
              <w:t>(</w:t>
            </w:r>
            <w:r w:rsidRPr="00305F4A">
              <w:rPr>
                <w:sz w:val="14"/>
                <w:szCs w:val="14"/>
              </w:rPr>
              <w:t>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8D622F" w:rsidRPr="008D622F" w:rsidTr="008D622F">
        <w:trPr>
          <w:trHeight w:val="284"/>
          <w:jc w:val="center"/>
        </w:trPr>
        <w:tc>
          <w:tcPr>
            <w:tcW w:w="3499" w:type="dxa"/>
            <w:vMerge w:val="restart"/>
            <w:vAlign w:val="center"/>
          </w:tcPr>
          <w:p w:rsidR="008D622F" w:rsidRPr="008D622F" w:rsidRDefault="008D622F" w:rsidP="008D622F">
            <w:r w:rsidRPr="008D622F">
              <w:t xml:space="preserve">Обозначение характерных </w:t>
            </w:r>
          </w:p>
          <w:p w:rsidR="008D622F" w:rsidRPr="008D622F" w:rsidRDefault="008D622F" w:rsidP="008D622F">
            <w:r w:rsidRPr="008D622F">
              <w:t>точек границ</w:t>
            </w:r>
          </w:p>
        </w:tc>
        <w:tc>
          <w:tcPr>
            <w:tcW w:w="6524" w:type="dxa"/>
            <w:gridSpan w:val="4"/>
            <w:vAlign w:val="center"/>
          </w:tcPr>
          <w:p w:rsidR="008D622F" w:rsidRPr="008D622F" w:rsidRDefault="008D622F" w:rsidP="008D622F">
            <w:r w:rsidRPr="008D622F">
              <w:t>Координаты, м</w:t>
            </w:r>
          </w:p>
          <w:p w:rsidR="008D622F" w:rsidRPr="00305F4A" w:rsidRDefault="008D622F" w:rsidP="008D622F">
            <w:pPr>
              <w:rPr>
                <w:sz w:val="14"/>
                <w:szCs w:val="14"/>
              </w:rPr>
            </w:pPr>
            <w:r w:rsidRPr="00305F4A">
              <w:rPr>
                <w:sz w:val="14"/>
                <w:szCs w:val="14"/>
              </w:rPr>
              <w:t>(указываются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tc>
      </w:tr>
      <w:tr w:rsidR="008D622F" w:rsidRPr="008D622F" w:rsidTr="008D622F">
        <w:trPr>
          <w:trHeight w:val="60"/>
          <w:jc w:val="center"/>
        </w:trPr>
        <w:tc>
          <w:tcPr>
            <w:tcW w:w="3499" w:type="dxa"/>
            <w:vMerge/>
          </w:tcPr>
          <w:p w:rsidR="008D622F" w:rsidRPr="008D622F" w:rsidRDefault="008D622F" w:rsidP="008D622F"/>
        </w:tc>
        <w:tc>
          <w:tcPr>
            <w:tcW w:w="3561" w:type="dxa"/>
            <w:gridSpan w:val="3"/>
            <w:vAlign w:val="center"/>
          </w:tcPr>
          <w:p w:rsidR="008D622F" w:rsidRPr="008D622F" w:rsidRDefault="008D622F" w:rsidP="008D622F">
            <w:r w:rsidRPr="008D622F">
              <w:t>X</w:t>
            </w:r>
          </w:p>
        </w:tc>
        <w:tc>
          <w:tcPr>
            <w:tcW w:w="2963" w:type="dxa"/>
            <w:vAlign w:val="center"/>
          </w:tcPr>
          <w:p w:rsidR="008D622F" w:rsidRPr="008D622F" w:rsidRDefault="008D622F" w:rsidP="008D622F">
            <w:r w:rsidRPr="008D622F">
              <w:t>Y</w:t>
            </w:r>
          </w:p>
        </w:tc>
      </w:tr>
      <w:tr w:rsidR="008D622F" w:rsidRPr="008D622F" w:rsidTr="008D622F">
        <w:trPr>
          <w:trHeight w:hRule="exact" w:val="170"/>
          <w:jc w:val="center"/>
        </w:trPr>
        <w:tc>
          <w:tcPr>
            <w:tcW w:w="3499" w:type="dxa"/>
          </w:tcPr>
          <w:p w:rsidR="008D622F" w:rsidRPr="008D622F" w:rsidRDefault="008D622F" w:rsidP="008D622F">
            <w:r w:rsidRPr="008D622F">
              <w:t>1</w:t>
            </w:r>
          </w:p>
        </w:tc>
        <w:tc>
          <w:tcPr>
            <w:tcW w:w="3561" w:type="dxa"/>
            <w:gridSpan w:val="3"/>
            <w:vAlign w:val="center"/>
          </w:tcPr>
          <w:p w:rsidR="008D622F" w:rsidRPr="008D622F" w:rsidRDefault="008D622F" w:rsidP="008D622F">
            <w:r w:rsidRPr="008D622F">
              <w:t>2</w:t>
            </w:r>
          </w:p>
        </w:tc>
        <w:tc>
          <w:tcPr>
            <w:tcW w:w="2963" w:type="dxa"/>
            <w:vAlign w:val="center"/>
          </w:tcPr>
          <w:p w:rsidR="008D622F" w:rsidRPr="008D622F" w:rsidRDefault="008D622F" w:rsidP="008D622F">
            <w:r w:rsidRPr="008D622F">
              <w:t>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499621.39</w:t>
            </w:r>
          </w:p>
        </w:tc>
        <w:tc>
          <w:tcPr>
            <w:tcW w:w="2963" w:type="dxa"/>
            <w:vAlign w:val="center"/>
          </w:tcPr>
          <w:p w:rsidR="008D622F" w:rsidRPr="008D622F" w:rsidRDefault="008D622F" w:rsidP="008D622F">
            <w:r w:rsidRPr="008D622F">
              <w:t>1378780.26</w:t>
            </w:r>
          </w:p>
        </w:tc>
      </w:tr>
      <w:tr w:rsidR="008D622F" w:rsidRPr="008D622F" w:rsidTr="008D622F">
        <w:trPr>
          <w:trHeight w:val="113"/>
          <w:jc w:val="center"/>
        </w:trPr>
        <w:tc>
          <w:tcPr>
            <w:tcW w:w="3499" w:type="dxa"/>
            <w:vAlign w:val="center"/>
          </w:tcPr>
          <w:p w:rsidR="008D622F" w:rsidRPr="008D622F" w:rsidRDefault="008D622F" w:rsidP="008D622F">
            <w:r w:rsidRPr="008D622F">
              <w:t>н2</w:t>
            </w:r>
          </w:p>
        </w:tc>
        <w:tc>
          <w:tcPr>
            <w:tcW w:w="3561" w:type="dxa"/>
            <w:gridSpan w:val="3"/>
            <w:vAlign w:val="center"/>
          </w:tcPr>
          <w:p w:rsidR="008D622F" w:rsidRPr="008D622F" w:rsidRDefault="008D622F" w:rsidP="008D622F">
            <w:r w:rsidRPr="008D622F">
              <w:t>499619.83</w:t>
            </w:r>
          </w:p>
        </w:tc>
        <w:tc>
          <w:tcPr>
            <w:tcW w:w="2963" w:type="dxa"/>
            <w:vAlign w:val="center"/>
          </w:tcPr>
          <w:p w:rsidR="008D622F" w:rsidRPr="008D622F" w:rsidRDefault="008D622F" w:rsidP="008D622F">
            <w:r w:rsidRPr="008D622F">
              <w:t>1378781.50</w:t>
            </w:r>
          </w:p>
        </w:tc>
      </w:tr>
      <w:tr w:rsidR="008D622F" w:rsidRPr="008D622F" w:rsidTr="008D622F">
        <w:trPr>
          <w:trHeight w:val="113"/>
          <w:jc w:val="center"/>
        </w:trPr>
        <w:tc>
          <w:tcPr>
            <w:tcW w:w="3499" w:type="dxa"/>
            <w:vAlign w:val="center"/>
          </w:tcPr>
          <w:p w:rsidR="008D622F" w:rsidRPr="008D622F" w:rsidRDefault="008D622F" w:rsidP="008D622F">
            <w:r w:rsidRPr="008D622F">
              <w:t>н3</w:t>
            </w:r>
          </w:p>
        </w:tc>
        <w:tc>
          <w:tcPr>
            <w:tcW w:w="3561" w:type="dxa"/>
            <w:gridSpan w:val="3"/>
            <w:vAlign w:val="center"/>
          </w:tcPr>
          <w:p w:rsidR="008D622F" w:rsidRPr="008D622F" w:rsidRDefault="008D622F" w:rsidP="008D622F">
            <w:r w:rsidRPr="008D622F">
              <w:t>499618.27</w:t>
            </w:r>
          </w:p>
        </w:tc>
        <w:tc>
          <w:tcPr>
            <w:tcW w:w="2963" w:type="dxa"/>
            <w:vAlign w:val="center"/>
          </w:tcPr>
          <w:p w:rsidR="008D622F" w:rsidRPr="008D622F" w:rsidRDefault="008D622F" w:rsidP="008D622F">
            <w:r w:rsidRPr="008D622F">
              <w:t>1378779.54</w:t>
            </w:r>
          </w:p>
        </w:tc>
      </w:tr>
      <w:tr w:rsidR="008D622F" w:rsidRPr="008D622F" w:rsidTr="008D622F">
        <w:trPr>
          <w:trHeight w:val="113"/>
          <w:jc w:val="center"/>
        </w:trPr>
        <w:tc>
          <w:tcPr>
            <w:tcW w:w="3499" w:type="dxa"/>
            <w:vAlign w:val="center"/>
          </w:tcPr>
          <w:p w:rsidR="008D622F" w:rsidRPr="008D622F" w:rsidRDefault="008D622F" w:rsidP="008D622F">
            <w:r w:rsidRPr="008D622F">
              <w:t>н4</w:t>
            </w:r>
          </w:p>
        </w:tc>
        <w:tc>
          <w:tcPr>
            <w:tcW w:w="3561" w:type="dxa"/>
            <w:gridSpan w:val="3"/>
            <w:vAlign w:val="center"/>
          </w:tcPr>
          <w:p w:rsidR="008D622F" w:rsidRPr="008D622F" w:rsidRDefault="008D622F" w:rsidP="008D622F">
            <w:r w:rsidRPr="008D622F">
              <w:t>499619.84</w:t>
            </w:r>
          </w:p>
        </w:tc>
        <w:tc>
          <w:tcPr>
            <w:tcW w:w="2963" w:type="dxa"/>
            <w:vAlign w:val="center"/>
          </w:tcPr>
          <w:p w:rsidR="008D622F" w:rsidRPr="008D622F" w:rsidRDefault="008D622F" w:rsidP="008D622F">
            <w:r w:rsidRPr="008D622F">
              <w:t>1378778.30</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499621.39</w:t>
            </w:r>
          </w:p>
        </w:tc>
        <w:tc>
          <w:tcPr>
            <w:tcW w:w="2963" w:type="dxa"/>
            <w:vAlign w:val="center"/>
          </w:tcPr>
          <w:p w:rsidR="008D622F" w:rsidRPr="008D622F" w:rsidRDefault="008D622F" w:rsidP="008D622F">
            <w:r w:rsidRPr="008D622F">
              <w:t>1378780.26</w:t>
            </w:r>
          </w:p>
        </w:tc>
      </w:tr>
      <w:tr w:rsidR="008D622F" w:rsidRPr="008D622F" w:rsidTr="008D622F">
        <w:trPr>
          <w:trHeight w:val="8505"/>
          <w:jc w:val="center"/>
        </w:trPr>
        <w:tc>
          <w:tcPr>
            <w:tcW w:w="10023" w:type="dxa"/>
            <w:gridSpan w:val="5"/>
            <w:vAlign w:val="center"/>
          </w:tcPr>
          <w:p w:rsidR="008D622F" w:rsidRPr="008D622F" w:rsidRDefault="008D622F" w:rsidP="008D622F">
            <w:r w:rsidRPr="008D622F">
              <w:drawing>
                <wp:inline distT="0" distB="0" distL="0" distR="0">
                  <wp:extent cx="6267450" cy="5381625"/>
                  <wp:effectExtent l="19050" t="0" r="0" b="0"/>
                  <wp:docPr id="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6267450" cy="5381625"/>
                          </a:xfrm>
                          <a:prstGeom prst="rect">
                            <a:avLst/>
                          </a:prstGeom>
                          <a:noFill/>
                          <a:ln w="9525">
                            <a:noFill/>
                            <a:miter lim="800000"/>
                            <a:headEnd/>
                            <a:tailEnd/>
                          </a:ln>
                        </pic:spPr>
                      </pic:pic>
                    </a:graphicData>
                  </a:graphic>
                </wp:inline>
              </w:drawing>
            </w:r>
          </w:p>
        </w:tc>
      </w:tr>
    </w:tbl>
    <w:p w:rsidR="008D622F" w:rsidRPr="008E30F0" w:rsidRDefault="008D622F" w:rsidP="008E30F0">
      <w:pPr>
        <w:ind w:left="6237"/>
        <w:rPr>
          <w:b/>
          <w:sz w:val="28"/>
          <w:szCs w:val="28"/>
        </w:rPr>
      </w:pPr>
      <w:r w:rsidRPr="008E30F0">
        <w:rPr>
          <w:b/>
          <w:sz w:val="28"/>
          <w:szCs w:val="28"/>
        </w:rPr>
        <w:lastRenderedPageBreak/>
        <w:t xml:space="preserve">Приложение № 8 к схеме </w:t>
      </w:r>
    </w:p>
    <w:p w:rsidR="008D622F" w:rsidRPr="008E30F0" w:rsidRDefault="008D622F" w:rsidP="008E30F0">
      <w:pPr>
        <w:jc w:val="center"/>
        <w:rPr>
          <w:b/>
        </w:rPr>
      </w:pPr>
    </w:p>
    <w:p w:rsidR="006D4F5C" w:rsidRDefault="008D622F" w:rsidP="008E30F0">
      <w:pPr>
        <w:jc w:val="center"/>
        <w:rPr>
          <w:b/>
        </w:rPr>
      </w:pPr>
      <w:r w:rsidRPr="008E30F0">
        <w:rPr>
          <w:b/>
        </w:rPr>
        <w:t xml:space="preserve">СХЕМА РАСПОЛОЖЕНИЯ ЗЕМЕЛЬНОГО УЧАСТКА ИЛИ ЗЕМЕЛЬНЫХ УЧАСТКОВ </w:t>
      </w:r>
    </w:p>
    <w:p w:rsidR="008D622F" w:rsidRDefault="008D622F" w:rsidP="006D4F5C">
      <w:pPr>
        <w:jc w:val="center"/>
        <w:rPr>
          <w:b/>
        </w:rPr>
      </w:pPr>
      <w:r w:rsidRPr="008E30F0">
        <w:rPr>
          <w:b/>
        </w:rPr>
        <w:t>НА</w:t>
      </w:r>
      <w:r w:rsidR="006D4F5C">
        <w:rPr>
          <w:b/>
        </w:rPr>
        <w:t xml:space="preserve"> </w:t>
      </w:r>
      <w:r w:rsidRPr="008E30F0">
        <w:rPr>
          <w:b/>
        </w:rPr>
        <w:t>КАДАСТРОВОМ ПЛАНЕ ТЕРРИТОРИИ</w:t>
      </w:r>
    </w:p>
    <w:p w:rsidR="008E30F0" w:rsidRPr="008E30F0" w:rsidRDefault="008E30F0" w:rsidP="008E30F0">
      <w:pPr>
        <w:jc w:val="center"/>
        <w:rPr>
          <w:b/>
        </w:rPr>
      </w:pP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611"/>
        <w:gridCol w:w="1612"/>
        <w:gridCol w:w="921"/>
        <w:gridCol w:w="826"/>
        <w:gridCol w:w="2955"/>
      </w:tblGrid>
      <w:tr w:rsidR="008D622F" w:rsidRPr="008D622F" w:rsidTr="008D622F">
        <w:trPr>
          <w:trHeight w:val="170"/>
          <w:jc w:val="center"/>
        </w:trPr>
        <w:tc>
          <w:tcPr>
            <w:tcW w:w="9881" w:type="dxa"/>
            <w:gridSpan w:val="5"/>
            <w:vAlign w:val="center"/>
            <w:hideMark/>
          </w:tcPr>
          <w:p w:rsidR="008D622F" w:rsidRPr="008D622F" w:rsidRDefault="008D622F" w:rsidP="008D622F">
            <w:r w:rsidRPr="008D622F">
              <w:t xml:space="preserve"> Адрес объекта: Саратовская область,  с. Орловка ул. Мира от магазина «Продукты», в 5м</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Условный номер земельного участка  :ЗУ1</w:t>
            </w:r>
          </w:p>
        </w:tc>
        <w:tc>
          <w:tcPr>
            <w:tcW w:w="3728" w:type="dxa"/>
            <w:gridSpan w:val="2"/>
            <w:vAlign w:val="center"/>
            <w:hideMark/>
          </w:tcPr>
          <w:p w:rsidR="008D622F" w:rsidRPr="008D622F" w:rsidRDefault="008D622F" w:rsidP="008D622F">
            <w:r w:rsidRPr="008D622F">
              <w:t>Система координат: МСК-64, зона 1</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Вид разрешенного использования: для размещения торговой палатки</w:t>
            </w:r>
          </w:p>
        </w:tc>
        <w:tc>
          <w:tcPr>
            <w:tcW w:w="3728" w:type="dxa"/>
            <w:gridSpan w:val="2"/>
            <w:vAlign w:val="center"/>
            <w:hideMark/>
          </w:tcPr>
          <w:p w:rsidR="008D622F" w:rsidRPr="008D622F" w:rsidRDefault="008D622F" w:rsidP="008D622F">
            <w:r w:rsidRPr="008D622F">
              <w:t>Категория земель: земли населенного пункта</w:t>
            </w:r>
          </w:p>
        </w:tc>
      </w:tr>
      <w:tr w:rsidR="008D622F" w:rsidRPr="008D622F" w:rsidTr="008D622F">
        <w:trPr>
          <w:trHeight w:val="284"/>
          <w:jc w:val="center"/>
        </w:trPr>
        <w:tc>
          <w:tcPr>
            <w:tcW w:w="5159" w:type="dxa"/>
            <w:gridSpan w:val="2"/>
            <w:tcBorders>
              <w:bottom w:val="nil"/>
              <w:right w:val="nil"/>
            </w:tcBorders>
            <w:vAlign w:val="center"/>
            <w:hideMark/>
          </w:tcPr>
          <w:p w:rsidR="008D622F" w:rsidRPr="008D622F" w:rsidRDefault="008D622F" w:rsidP="008D622F">
            <w:r w:rsidRPr="008D622F">
              <w:t>Площадь земельного участка 3 м2</w:t>
            </w:r>
          </w:p>
        </w:tc>
        <w:tc>
          <w:tcPr>
            <w:tcW w:w="4722" w:type="dxa"/>
            <w:gridSpan w:val="3"/>
            <w:tcBorders>
              <w:left w:val="nil"/>
              <w:bottom w:val="nil"/>
            </w:tcBorders>
            <w:vAlign w:val="center"/>
            <w:hideMark/>
          </w:tcPr>
          <w:p w:rsidR="008D622F" w:rsidRPr="008D622F" w:rsidRDefault="008D622F" w:rsidP="008D622F">
            <w:r w:rsidRPr="008D622F">
              <w:t>Кадастровый квартал   64:15:220201</w:t>
            </w:r>
          </w:p>
        </w:tc>
      </w:tr>
      <w:tr w:rsidR="008D622F" w:rsidRPr="008D622F" w:rsidTr="008D622F">
        <w:trPr>
          <w:trHeight w:val="284"/>
          <w:jc w:val="center"/>
        </w:trPr>
        <w:tc>
          <w:tcPr>
            <w:tcW w:w="9881" w:type="dxa"/>
            <w:gridSpan w:val="5"/>
            <w:tcBorders>
              <w:top w:val="nil"/>
            </w:tcBorders>
            <w:vAlign w:val="center"/>
            <w:hideMark/>
          </w:tcPr>
          <w:p w:rsidR="008D622F" w:rsidRPr="008D622F" w:rsidRDefault="008D622F" w:rsidP="008D622F">
            <w:r w:rsidRPr="008D622F">
              <w:t>(</w:t>
            </w:r>
            <w:r w:rsidRPr="008E30F0">
              <w:rPr>
                <w:sz w:val="14"/>
                <w:szCs w:val="14"/>
              </w:rPr>
              <w:t>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8D622F" w:rsidRPr="008D622F" w:rsidTr="008D622F">
        <w:trPr>
          <w:trHeight w:val="284"/>
          <w:jc w:val="center"/>
        </w:trPr>
        <w:tc>
          <w:tcPr>
            <w:tcW w:w="3499" w:type="dxa"/>
            <w:vMerge w:val="restart"/>
            <w:vAlign w:val="center"/>
            <w:hideMark/>
          </w:tcPr>
          <w:p w:rsidR="008D622F" w:rsidRPr="008D622F" w:rsidRDefault="008D622F" w:rsidP="008D622F">
            <w:r w:rsidRPr="008D622F">
              <w:t xml:space="preserve">Обозначение характерных </w:t>
            </w:r>
          </w:p>
          <w:p w:rsidR="008D622F" w:rsidRPr="008D622F" w:rsidRDefault="008D622F" w:rsidP="008D622F">
            <w:r w:rsidRPr="008D622F">
              <w:t>точек границ</w:t>
            </w:r>
          </w:p>
        </w:tc>
        <w:tc>
          <w:tcPr>
            <w:tcW w:w="6382" w:type="dxa"/>
            <w:gridSpan w:val="4"/>
            <w:vAlign w:val="center"/>
            <w:hideMark/>
          </w:tcPr>
          <w:p w:rsidR="008D622F" w:rsidRPr="008D622F" w:rsidRDefault="008D622F" w:rsidP="008D622F">
            <w:r w:rsidRPr="008D622F">
              <w:t>Координаты, м</w:t>
            </w:r>
          </w:p>
          <w:p w:rsidR="008D622F" w:rsidRPr="008E30F0" w:rsidRDefault="008D622F" w:rsidP="008D622F">
            <w:pPr>
              <w:rPr>
                <w:sz w:val="14"/>
                <w:szCs w:val="14"/>
              </w:rPr>
            </w:pPr>
            <w:r w:rsidRPr="008E30F0">
              <w:rPr>
                <w:sz w:val="14"/>
                <w:szCs w:val="14"/>
              </w:rPr>
              <w:t>(указываются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tc>
      </w:tr>
      <w:tr w:rsidR="008D622F" w:rsidRPr="008D622F" w:rsidTr="008D622F">
        <w:trPr>
          <w:trHeight w:val="60"/>
          <w:jc w:val="center"/>
        </w:trPr>
        <w:tc>
          <w:tcPr>
            <w:tcW w:w="0" w:type="auto"/>
            <w:vMerge/>
            <w:vAlign w:val="center"/>
            <w:hideMark/>
          </w:tcPr>
          <w:p w:rsidR="008D622F" w:rsidRPr="008D622F" w:rsidRDefault="008D622F" w:rsidP="008D622F"/>
        </w:tc>
        <w:tc>
          <w:tcPr>
            <w:tcW w:w="3561" w:type="dxa"/>
            <w:gridSpan w:val="3"/>
            <w:vAlign w:val="center"/>
            <w:hideMark/>
          </w:tcPr>
          <w:p w:rsidR="008D622F" w:rsidRPr="008D622F" w:rsidRDefault="008D622F" w:rsidP="008D622F">
            <w:r w:rsidRPr="008D622F">
              <w:t>X</w:t>
            </w:r>
          </w:p>
        </w:tc>
        <w:tc>
          <w:tcPr>
            <w:tcW w:w="2821" w:type="dxa"/>
            <w:vAlign w:val="center"/>
            <w:hideMark/>
          </w:tcPr>
          <w:p w:rsidR="008D622F" w:rsidRPr="008D622F" w:rsidRDefault="008D622F" w:rsidP="008D622F">
            <w:r w:rsidRPr="008D622F">
              <w:t>Y</w:t>
            </w:r>
          </w:p>
        </w:tc>
      </w:tr>
      <w:tr w:rsidR="008D622F" w:rsidRPr="008D622F" w:rsidTr="008D622F">
        <w:trPr>
          <w:trHeight w:hRule="exact" w:val="170"/>
          <w:jc w:val="center"/>
        </w:trPr>
        <w:tc>
          <w:tcPr>
            <w:tcW w:w="3499" w:type="dxa"/>
            <w:hideMark/>
          </w:tcPr>
          <w:p w:rsidR="008D622F" w:rsidRPr="008D622F" w:rsidRDefault="008D622F" w:rsidP="008D622F">
            <w:r w:rsidRPr="008D622F">
              <w:t>1</w:t>
            </w:r>
          </w:p>
        </w:tc>
        <w:tc>
          <w:tcPr>
            <w:tcW w:w="3561" w:type="dxa"/>
            <w:gridSpan w:val="3"/>
            <w:vAlign w:val="center"/>
            <w:hideMark/>
          </w:tcPr>
          <w:p w:rsidR="008D622F" w:rsidRPr="008D622F" w:rsidRDefault="008D622F" w:rsidP="008D622F">
            <w:r w:rsidRPr="008D622F">
              <w:t>2</w:t>
            </w:r>
          </w:p>
        </w:tc>
        <w:tc>
          <w:tcPr>
            <w:tcW w:w="2821" w:type="dxa"/>
            <w:vAlign w:val="center"/>
            <w:hideMark/>
          </w:tcPr>
          <w:p w:rsidR="008D622F" w:rsidRPr="008D622F" w:rsidRDefault="008D622F" w:rsidP="008D622F">
            <w:r w:rsidRPr="008D622F">
              <w:t>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468361.52</w:t>
            </w:r>
          </w:p>
        </w:tc>
        <w:tc>
          <w:tcPr>
            <w:tcW w:w="2821" w:type="dxa"/>
            <w:vAlign w:val="center"/>
          </w:tcPr>
          <w:p w:rsidR="008D622F" w:rsidRPr="008D622F" w:rsidRDefault="008D622F" w:rsidP="008D622F">
            <w:r w:rsidRPr="008D622F">
              <w:t>1386101.41</w:t>
            </w:r>
          </w:p>
        </w:tc>
      </w:tr>
      <w:tr w:rsidR="008D622F" w:rsidRPr="008D622F" w:rsidTr="008D622F">
        <w:trPr>
          <w:trHeight w:val="113"/>
          <w:jc w:val="center"/>
        </w:trPr>
        <w:tc>
          <w:tcPr>
            <w:tcW w:w="3499" w:type="dxa"/>
            <w:vAlign w:val="center"/>
          </w:tcPr>
          <w:p w:rsidR="008D622F" w:rsidRPr="008D622F" w:rsidRDefault="008D622F" w:rsidP="008D622F">
            <w:r w:rsidRPr="008D622F">
              <w:t>н2</w:t>
            </w:r>
          </w:p>
        </w:tc>
        <w:tc>
          <w:tcPr>
            <w:tcW w:w="3561" w:type="dxa"/>
            <w:gridSpan w:val="3"/>
            <w:vAlign w:val="center"/>
          </w:tcPr>
          <w:p w:rsidR="008D622F" w:rsidRPr="008D622F" w:rsidRDefault="008D622F" w:rsidP="008D622F">
            <w:r w:rsidRPr="008D622F">
              <w:t>468359.81</w:t>
            </w:r>
          </w:p>
        </w:tc>
        <w:tc>
          <w:tcPr>
            <w:tcW w:w="2821" w:type="dxa"/>
            <w:vAlign w:val="center"/>
          </w:tcPr>
          <w:p w:rsidR="008D622F" w:rsidRPr="008D622F" w:rsidRDefault="008D622F" w:rsidP="008D622F">
            <w:r w:rsidRPr="008D622F">
              <w:t>1386102.45</w:t>
            </w:r>
          </w:p>
        </w:tc>
      </w:tr>
      <w:tr w:rsidR="008D622F" w:rsidRPr="008D622F" w:rsidTr="008D622F">
        <w:trPr>
          <w:trHeight w:val="113"/>
          <w:jc w:val="center"/>
        </w:trPr>
        <w:tc>
          <w:tcPr>
            <w:tcW w:w="3499" w:type="dxa"/>
            <w:vAlign w:val="center"/>
          </w:tcPr>
          <w:p w:rsidR="008D622F" w:rsidRPr="008D622F" w:rsidRDefault="008D622F" w:rsidP="008D622F">
            <w:r w:rsidRPr="008D622F">
              <w:t>н3</w:t>
            </w:r>
          </w:p>
        </w:tc>
        <w:tc>
          <w:tcPr>
            <w:tcW w:w="3561" w:type="dxa"/>
            <w:gridSpan w:val="3"/>
            <w:vAlign w:val="center"/>
          </w:tcPr>
          <w:p w:rsidR="008D622F" w:rsidRPr="008D622F" w:rsidRDefault="008D622F" w:rsidP="008D622F">
            <w:r w:rsidRPr="008D622F">
              <w:t>468359.03</w:t>
            </w:r>
          </w:p>
        </w:tc>
        <w:tc>
          <w:tcPr>
            <w:tcW w:w="2821" w:type="dxa"/>
            <w:vAlign w:val="center"/>
          </w:tcPr>
          <w:p w:rsidR="008D622F" w:rsidRPr="008D622F" w:rsidRDefault="008D622F" w:rsidP="008D622F">
            <w:r w:rsidRPr="008D622F">
              <w:t>1386101.17</w:t>
            </w:r>
          </w:p>
        </w:tc>
      </w:tr>
      <w:tr w:rsidR="008D622F" w:rsidRPr="008D622F" w:rsidTr="008D622F">
        <w:trPr>
          <w:trHeight w:val="113"/>
          <w:jc w:val="center"/>
        </w:trPr>
        <w:tc>
          <w:tcPr>
            <w:tcW w:w="3499" w:type="dxa"/>
            <w:vAlign w:val="center"/>
          </w:tcPr>
          <w:p w:rsidR="008D622F" w:rsidRPr="008D622F" w:rsidRDefault="008D622F" w:rsidP="008D622F">
            <w:r w:rsidRPr="008D622F">
              <w:t>н4</w:t>
            </w:r>
          </w:p>
        </w:tc>
        <w:tc>
          <w:tcPr>
            <w:tcW w:w="3561" w:type="dxa"/>
            <w:gridSpan w:val="3"/>
            <w:vAlign w:val="center"/>
          </w:tcPr>
          <w:p w:rsidR="008D622F" w:rsidRPr="008D622F" w:rsidRDefault="008D622F" w:rsidP="008D622F">
            <w:r w:rsidRPr="008D622F">
              <w:t>468360.74</w:t>
            </w:r>
          </w:p>
        </w:tc>
        <w:tc>
          <w:tcPr>
            <w:tcW w:w="2821" w:type="dxa"/>
            <w:vAlign w:val="center"/>
          </w:tcPr>
          <w:p w:rsidR="008D622F" w:rsidRPr="008D622F" w:rsidRDefault="008D622F" w:rsidP="008D622F">
            <w:r w:rsidRPr="008D622F">
              <w:t>1386100.13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468361.52</w:t>
            </w:r>
          </w:p>
        </w:tc>
        <w:tc>
          <w:tcPr>
            <w:tcW w:w="2821" w:type="dxa"/>
            <w:vAlign w:val="center"/>
          </w:tcPr>
          <w:p w:rsidR="008D622F" w:rsidRPr="008D622F" w:rsidRDefault="008D622F" w:rsidP="008D622F">
            <w:r w:rsidRPr="008D622F">
              <w:t>1386101.41</w:t>
            </w:r>
          </w:p>
        </w:tc>
      </w:tr>
      <w:tr w:rsidR="008D622F" w:rsidRPr="008D622F" w:rsidTr="008D622F">
        <w:trPr>
          <w:trHeight w:val="8505"/>
          <w:jc w:val="center"/>
        </w:trPr>
        <w:tc>
          <w:tcPr>
            <w:tcW w:w="9881" w:type="dxa"/>
            <w:gridSpan w:val="5"/>
            <w:vAlign w:val="center"/>
          </w:tcPr>
          <w:p w:rsidR="008D622F" w:rsidRPr="008D622F" w:rsidRDefault="008D622F" w:rsidP="008D622F">
            <w:r w:rsidRPr="008D622F">
              <w:drawing>
                <wp:inline distT="0" distB="0" distL="0" distR="0">
                  <wp:extent cx="6200775" cy="5381625"/>
                  <wp:effectExtent l="19050" t="0" r="9525" b="0"/>
                  <wp:docPr id="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srcRect/>
                          <a:stretch>
                            <a:fillRect/>
                          </a:stretch>
                        </pic:blipFill>
                        <pic:spPr bwMode="auto">
                          <a:xfrm>
                            <a:off x="0" y="0"/>
                            <a:ext cx="6200775" cy="5381625"/>
                          </a:xfrm>
                          <a:prstGeom prst="rect">
                            <a:avLst/>
                          </a:prstGeom>
                          <a:noFill/>
                          <a:ln w="9525">
                            <a:noFill/>
                            <a:miter lim="800000"/>
                            <a:headEnd/>
                            <a:tailEnd/>
                          </a:ln>
                        </pic:spPr>
                      </pic:pic>
                    </a:graphicData>
                  </a:graphic>
                </wp:inline>
              </w:drawing>
            </w:r>
          </w:p>
        </w:tc>
      </w:tr>
    </w:tbl>
    <w:p w:rsidR="008D622F" w:rsidRPr="008D622F" w:rsidRDefault="008D622F" w:rsidP="008D622F"/>
    <w:p w:rsidR="008D622F" w:rsidRPr="00A20997" w:rsidRDefault="008D622F" w:rsidP="00A20997">
      <w:pPr>
        <w:ind w:left="6237"/>
        <w:rPr>
          <w:b/>
          <w:sz w:val="28"/>
          <w:szCs w:val="28"/>
        </w:rPr>
      </w:pPr>
      <w:r w:rsidRPr="00A20997">
        <w:rPr>
          <w:b/>
          <w:sz w:val="28"/>
          <w:szCs w:val="28"/>
        </w:rPr>
        <w:lastRenderedPageBreak/>
        <w:t>Приложение № 9 к схеме</w:t>
      </w:r>
    </w:p>
    <w:p w:rsidR="008D622F" w:rsidRPr="00A20997" w:rsidRDefault="008D622F" w:rsidP="00A20997">
      <w:pPr>
        <w:jc w:val="center"/>
        <w:rPr>
          <w:b/>
        </w:rPr>
      </w:pPr>
    </w:p>
    <w:p w:rsidR="004F2C4A" w:rsidRDefault="008D622F" w:rsidP="00A20997">
      <w:pPr>
        <w:jc w:val="center"/>
        <w:rPr>
          <w:b/>
        </w:rPr>
      </w:pPr>
      <w:r w:rsidRPr="00A20997">
        <w:rPr>
          <w:b/>
        </w:rPr>
        <w:t xml:space="preserve">СХЕМА РАСПОЛОЖЕНИЯ ЗЕМЕЛЬНОГО УЧАСТКА ИЛИ ЗЕМЕЛЬНЫХ УЧАСТКОВ </w:t>
      </w:r>
    </w:p>
    <w:p w:rsidR="008D622F" w:rsidRDefault="008D622F" w:rsidP="004F2C4A">
      <w:pPr>
        <w:jc w:val="center"/>
        <w:rPr>
          <w:b/>
        </w:rPr>
      </w:pPr>
      <w:r w:rsidRPr="00A20997">
        <w:rPr>
          <w:b/>
        </w:rPr>
        <w:t>НА</w:t>
      </w:r>
      <w:r w:rsidR="004F2C4A">
        <w:rPr>
          <w:b/>
        </w:rPr>
        <w:t xml:space="preserve"> </w:t>
      </w:r>
      <w:r w:rsidRPr="00A20997">
        <w:rPr>
          <w:b/>
        </w:rPr>
        <w:t>КАДАСТРОВОМ ПЛАНЕ ТЕРРИТОРИИ</w:t>
      </w:r>
    </w:p>
    <w:p w:rsidR="00A20997" w:rsidRPr="00A20997" w:rsidRDefault="00A20997" w:rsidP="00A20997">
      <w:pPr>
        <w:jc w:val="center"/>
        <w:rPr>
          <w:b/>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99"/>
        <w:gridCol w:w="1660"/>
        <w:gridCol w:w="994"/>
        <w:gridCol w:w="907"/>
        <w:gridCol w:w="2920"/>
      </w:tblGrid>
      <w:tr w:rsidR="008D622F" w:rsidRPr="008D622F" w:rsidTr="008D622F">
        <w:trPr>
          <w:trHeight w:val="170"/>
          <w:jc w:val="center"/>
        </w:trPr>
        <w:tc>
          <w:tcPr>
            <w:tcW w:w="9980" w:type="dxa"/>
            <w:gridSpan w:val="5"/>
            <w:vAlign w:val="center"/>
            <w:hideMark/>
          </w:tcPr>
          <w:p w:rsidR="008D622F" w:rsidRPr="008D622F" w:rsidRDefault="008D622F" w:rsidP="008D622F">
            <w:r w:rsidRPr="008D622F">
              <w:t xml:space="preserve"> Адрес объекта: Саратовская область,  с. Таловка ул. Центральная от магазина ИП Чернышова В.А., в 5м</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Условный номер земельного участка  :ЗУ1</w:t>
            </w:r>
          </w:p>
        </w:tc>
        <w:tc>
          <w:tcPr>
            <w:tcW w:w="3827" w:type="dxa"/>
            <w:gridSpan w:val="2"/>
            <w:vAlign w:val="center"/>
            <w:hideMark/>
          </w:tcPr>
          <w:p w:rsidR="008D622F" w:rsidRPr="008D622F" w:rsidRDefault="008D622F" w:rsidP="008D622F">
            <w:r w:rsidRPr="008D622F">
              <w:t>Система координат: МСК-64, зона 1</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Вид разрешенного использования: для размещения торговой палатки</w:t>
            </w:r>
          </w:p>
        </w:tc>
        <w:tc>
          <w:tcPr>
            <w:tcW w:w="3827" w:type="dxa"/>
            <w:gridSpan w:val="2"/>
            <w:vAlign w:val="center"/>
            <w:hideMark/>
          </w:tcPr>
          <w:p w:rsidR="008D622F" w:rsidRPr="008D622F" w:rsidRDefault="008D622F" w:rsidP="008D622F">
            <w:r w:rsidRPr="008D622F">
              <w:t>Категория земель: земли населенного пункта</w:t>
            </w:r>
          </w:p>
        </w:tc>
      </w:tr>
      <w:tr w:rsidR="008D622F" w:rsidRPr="008D622F" w:rsidTr="008D622F">
        <w:trPr>
          <w:trHeight w:val="284"/>
          <w:jc w:val="center"/>
        </w:trPr>
        <w:tc>
          <w:tcPr>
            <w:tcW w:w="5159" w:type="dxa"/>
            <w:gridSpan w:val="2"/>
            <w:tcBorders>
              <w:bottom w:val="nil"/>
              <w:right w:val="nil"/>
            </w:tcBorders>
            <w:vAlign w:val="center"/>
          </w:tcPr>
          <w:p w:rsidR="008D622F" w:rsidRPr="008D622F" w:rsidRDefault="008D622F" w:rsidP="008D622F">
            <w:r w:rsidRPr="008D622F">
              <w:t>Площадь земельного участка 6 м2</w:t>
            </w:r>
          </w:p>
        </w:tc>
        <w:tc>
          <w:tcPr>
            <w:tcW w:w="4821" w:type="dxa"/>
            <w:gridSpan w:val="3"/>
            <w:tcBorders>
              <w:left w:val="nil"/>
              <w:bottom w:val="nil"/>
            </w:tcBorders>
            <w:vAlign w:val="center"/>
          </w:tcPr>
          <w:p w:rsidR="008D622F" w:rsidRPr="008D622F" w:rsidRDefault="008D622F" w:rsidP="008D622F">
            <w:r w:rsidRPr="008D622F">
              <w:t>Кадастровый квартал   64:15:180301</w:t>
            </w:r>
          </w:p>
        </w:tc>
      </w:tr>
      <w:tr w:rsidR="008D622F" w:rsidRPr="008D622F" w:rsidTr="008D622F">
        <w:trPr>
          <w:trHeight w:val="284"/>
          <w:jc w:val="center"/>
        </w:trPr>
        <w:tc>
          <w:tcPr>
            <w:tcW w:w="9980" w:type="dxa"/>
            <w:gridSpan w:val="5"/>
            <w:tcBorders>
              <w:top w:val="nil"/>
            </w:tcBorders>
            <w:vAlign w:val="center"/>
          </w:tcPr>
          <w:p w:rsidR="008D622F" w:rsidRPr="008D622F" w:rsidRDefault="008D622F" w:rsidP="008D622F">
            <w:r w:rsidRPr="008D622F">
              <w:t>(</w:t>
            </w:r>
            <w:r w:rsidRPr="00A20997">
              <w:rPr>
                <w:sz w:val="14"/>
                <w:szCs w:val="14"/>
              </w:rPr>
              <w:t>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8D622F" w:rsidRPr="008D622F" w:rsidTr="008D622F">
        <w:trPr>
          <w:trHeight w:val="284"/>
          <w:jc w:val="center"/>
        </w:trPr>
        <w:tc>
          <w:tcPr>
            <w:tcW w:w="3499" w:type="dxa"/>
            <w:vMerge w:val="restart"/>
            <w:vAlign w:val="center"/>
          </w:tcPr>
          <w:p w:rsidR="008D622F" w:rsidRPr="008D622F" w:rsidRDefault="008D622F" w:rsidP="008D622F">
            <w:r w:rsidRPr="008D622F">
              <w:t xml:space="preserve">Обозначение характерных </w:t>
            </w:r>
          </w:p>
          <w:p w:rsidR="008D622F" w:rsidRPr="008D622F" w:rsidRDefault="008D622F" w:rsidP="008D622F">
            <w:r w:rsidRPr="008D622F">
              <w:t>точек границ</w:t>
            </w:r>
          </w:p>
        </w:tc>
        <w:tc>
          <w:tcPr>
            <w:tcW w:w="6481" w:type="dxa"/>
            <w:gridSpan w:val="4"/>
            <w:vAlign w:val="center"/>
          </w:tcPr>
          <w:p w:rsidR="008D622F" w:rsidRPr="008D622F" w:rsidRDefault="008D622F" w:rsidP="008D622F">
            <w:r w:rsidRPr="008D622F">
              <w:t>Координаты, м</w:t>
            </w:r>
          </w:p>
          <w:p w:rsidR="008D622F" w:rsidRPr="00A20997" w:rsidRDefault="008D622F" w:rsidP="008D622F">
            <w:pPr>
              <w:rPr>
                <w:sz w:val="14"/>
                <w:szCs w:val="14"/>
              </w:rPr>
            </w:pPr>
            <w:r w:rsidRPr="00A20997">
              <w:rPr>
                <w:sz w:val="14"/>
                <w:szCs w:val="14"/>
              </w:rPr>
              <w:t>(указываются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tc>
      </w:tr>
      <w:tr w:rsidR="008D622F" w:rsidRPr="008D622F" w:rsidTr="008D622F">
        <w:trPr>
          <w:trHeight w:val="60"/>
          <w:jc w:val="center"/>
        </w:trPr>
        <w:tc>
          <w:tcPr>
            <w:tcW w:w="3499" w:type="dxa"/>
            <w:vMerge/>
          </w:tcPr>
          <w:p w:rsidR="008D622F" w:rsidRPr="008D622F" w:rsidRDefault="008D622F" w:rsidP="008D622F"/>
        </w:tc>
        <w:tc>
          <w:tcPr>
            <w:tcW w:w="3561" w:type="dxa"/>
            <w:gridSpan w:val="3"/>
            <w:vAlign w:val="center"/>
          </w:tcPr>
          <w:p w:rsidR="008D622F" w:rsidRPr="008D622F" w:rsidRDefault="008D622F" w:rsidP="008D622F">
            <w:r w:rsidRPr="008D622F">
              <w:t>X</w:t>
            </w:r>
          </w:p>
        </w:tc>
        <w:tc>
          <w:tcPr>
            <w:tcW w:w="2920" w:type="dxa"/>
            <w:vAlign w:val="center"/>
          </w:tcPr>
          <w:p w:rsidR="008D622F" w:rsidRPr="008D622F" w:rsidRDefault="008D622F" w:rsidP="008D622F">
            <w:r w:rsidRPr="008D622F">
              <w:t>Y</w:t>
            </w:r>
          </w:p>
        </w:tc>
      </w:tr>
      <w:tr w:rsidR="008D622F" w:rsidRPr="008D622F" w:rsidTr="008D622F">
        <w:trPr>
          <w:trHeight w:hRule="exact" w:val="170"/>
          <w:jc w:val="center"/>
        </w:trPr>
        <w:tc>
          <w:tcPr>
            <w:tcW w:w="3499" w:type="dxa"/>
          </w:tcPr>
          <w:p w:rsidR="008D622F" w:rsidRPr="008D622F" w:rsidRDefault="008D622F" w:rsidP="008D622F">
            <w:r w:rsidRPr="008D622F">
              <w:t>1</w:t>
            </w:r>
          </w:p>
        </w:tc>
        <w:tc>
          <w:tcPr>
            <w:tcW w:w="3561" w:type="dxa"/>
            <w:gridSpan w:val="3"/>
            <w:vAlign w:val="center"/>
          </w:tcPr>
          <w:p w:rsidR="008D622F" w:rsidRPr="008D622F" w:rsidRDefault="008D622F" w:rsidP="008D622F">
            <w:r w:rsidRPr="008D622F">
              <w:t>2</w:t>
            </w:r>
          </w:p>
        </w:tc>
        <w:tc>
          <w:tcPr>
            <w:tcW w:w="2920" w:type="dxa"/>
            <w:vAlign w:val="center"/>
          </w:tcPr>
          <w:p w:rsidR="008D622F" w:rsidRPr="008D622F" w:rsidRDefault="008D622F" w:rsidP="008D622F">
            <w:r w:rsidRPr="008D622F">
              <w:t>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472245.56</w:t>
            </w:r>
          </w:p>
        </w:tc>
        <w:tc>
          <w:tcPr>
            <w:tcW w:w="2920" w:type="dxa"/>
            <w:vAlign w:val="center"/>
          </w:tcPr>
          <w:p w:rsidR="008D622F" w:rsidRPr="008D622F" w:rsidRDefault="008D622F" w:rsidP="008D622F">
            <w:r w:rsidRPr="008D622F">
              <w:t>1382857.06</w:t>
            </w:r>
          </w:p>
        </w:tc>
      </w:tr>
      <w:tr w:rsidR="008D622F" w:rsidRPr="008D622F" w:rsidTr="008D622F">
        <w:trPr>
          <w:trHeight w:val="113"/>
          <w:jc w:val="center"/>
        </w:trPr>
        <w:tc>
          <w:tcPr>
            <w:tcW w:w="3499" w:type="dxa"/>
            <w:vAlign w:val="center"/>
          </w:tcPr>
          <w:p w:rsidR="008D622F" w:rsidRPr="008D622F" w:rsidRDefault="008D622F" w:rsidP="008D622F">
            <w:r w:rsidRPr="008D622F">
              <w:t>н2</w:t>
            </w:r>
          </w:p>
        </w:tc>
        <w:tc>
          <w:tcPr>
            <w:tcW w:w="3561" w:type="dxa"/>
            <w:gridSpan w:val="3"/>
            <w:vAlign w:val="center"/>
          </w:tcPr>
          <w:p w:rsidR="008D622F" w:rsidRPr="008D622F" w:rsidRDefault="008D622F" w:rsidP="008D622F">
            <w:r w:rsidRPr="008D622F">
              <w:t>472247.57</w:t>
            </w:r>
          </w:p>
        </w:tc>
        <w:tc>
          <w:tcPr>
            <w:tcW w:w="2920" w:type="dxa"/>
            <w:vAlign w:val="center"/>
          </w:tcPr>
          <w:p w:rsidR="008D622F" w:rsidRPr="008D622F" w:rsidRDefault="008D622F" w:rsidP="008D622F">
            <w:r w:rsidRPr="008D622F">
              <w:t>1382859.29</w:t>
            </w:r>
          </w:p>
        </w:tc>
      </w:tr>
      <w:tr w:rsidR="008D622F" w:rsidRPr="008D622F" w:rsidTr="008D622F">
        <w:trPr>
          <w:trHeight w:val="113"/>
          <w:jc w:val="center"/>
        </w:trPr>
        <w:tc>
          <w:tcPr>
            <w:tcW w:w="3499" w:type="dxa"/>
            <w:vAlign w:val="center"/>
          </w:tcPr>
          <w:p w:rsidR="008D622F" w:rsidRPr="008D622F" w:rsidRDefault="008D622F" w:rsidP="008D622F">
            <w:r w:rsidRPr="008D622F">
              <w:t>н3</w:t>
            </w:r>
          </w:p>
        </w:tc>
        <w:tc>
          <w:tcPr>
            <w:tcW w:w="3561" w:type="dxa"/>
            <w:gridSpan w:val="3"/>
            <w:vAlign w:val="center"/>
          </w:tcPr>
          <w:p w:rsidR="008D622F" w:rsidRPr="008D622F" w:rsidRDefault="008D622F" w:rsidP="008D622F">
            <w:r w:rsidRPr="008D622F">
              <w:t>472246.09</w:t>
            </w:r>
          </w:p>
        </w:tc>
        <w:tc>
          <w:tcPr>
            <w:tcW w:w="2920" w:type="dxa"/>
            <w:vAlign w:val="center"/>
          </w:tcPr>
          <w:p w:rsidR="008D622F" w:rsidRPr="008D622F" w:rsidRDefault="008D622F" w:rsidP="008D622F">
            <w:r w:rsidRPr="008D622F">
              <w:t>1382860.63</w:t>
            </w:r>
          </w:p>
        </w:tc>
      </w:tr>
      <w:tr w:rsidR="008D622F" w:rsidRPr="008D622F" w:rsidTr="008D622F">
        <w:trPr>
          <w:trHeight w:val="113"/>
          <w:jc w:val="center"/>
        </w:trPr>
        <w:tc>
          <w:tcPr>
            <w:tcW w:w="3499" w:type="dxa"/>
            <w:vAlign w:val="center"/>
          </w:tcPr>
          <w:p w:rsidR="008D622F" w:rsidRPr="008D622F" w:rsidRDefault="008D622F" w:rsidP="008D622F">
            <w:r w:rsidRPr="008D622F">
              <w:t>н4</w:t>
            </w:r>
          </w:p>
        </w:tc>
        <w:tc>
          <w:tcPr>
            <w:tcW w:w="3561" w:type="dxa"/>
            <w:gridSpan w:val="3"/>
            <w:vAlign w:val="center"/>
          </w:tcPr>
          <w:p w:rsidR="008D622F" w:rsidRPr="008D622F" w:rsidRDefault="008D622F" w:rsidP="008D622F">
            <w:r w:rsidRPr="008D622F">
              <w:t>472244.08</w:t>
            </w:r>
          </w:p>
        </w:tc>
        <w:tc>
          <w:tcPr>
            <w:tcW w:w="2920" w:type="dxa"/>
            <w:vAlign w:val="center"/>
          </w:tcPr>
          <w:p w:rsidR="008D622F" w:rsidRPr="008D622F" w:rsidRDefault="008D622F" w:rsidP="008D622F">
            <w:r w:rsidRPr="008D622F">
              <w:t>1382858.40</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472245.56</w:t>
            </w:r>
          </w:p>
        </w:tc>
        <w:tc>
          <w:tcPr>
            <w:tcW w:w="2920" w:type="dxa"/>
            <w:vAlign w:val="center"/>
          </w:tcPr>
          <w:p w:rsidR="008D622F" w:rsidRPr="008D622F" w:rsidRDefault="008D622F" w:rsidP="008D622F">
            <w:r w:rsidRPr="008D622F">
              <w:t>1382857.06</w:t>
            </w:r>
          </w:p>
        </w:tc>
      </w:tr>
      <w:tr w:rsidR="008D622F" w:rsidRPr="008D622F" w:rsidTr="008D622F">
        <w:trPr>
          <w:trHeight w:val="8505"/>
          <w:jc w:val="center"/>
        </w:trPr>
        <w:tc>
          <w:tcPr>
            <w:tcW w:w="9980" w:type="dxa"/>
            <w:gridSpan w:val="5"/>
            <w:vAlign w:val="center"/>
          </w:tcPr>
          <w:p w:rsidR="008D622F" w:rsidRPr="008D622F" w:rsidRDefault="008D622F" w:rsidP="008D622F">
            <w:r w:rsidRPr="008D622F">
              <w:drawing>
                <wp:inline distT="0" distB="0" distL="0" distR="0">
                  <wp:extent cx="6191250" cy="5381625"/>
                  <wp:effectExtent l="19050" t="0" r="0" b="0"/>
                  <wp:docPr id="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6191250" cy="5381625"/>
                          </a:xfrm>
                          <a:prstGeom prst="rect">
                            <a:avLst/>
                          </a:prstGeom>
                          <a:noFill/>
                          <a:ln w="9525">
                            <a:noFill/>
                            <a:miter lim="800000"/>
                            <a:headEnd/>
                            <a:tailEnd/>
                          </a:ln>
                        </pic:spPr>
                      </pic:pic>
                    </a:graphicData>
                  </a:graphic>
                </wp:inline>
              </w:drawing>
            </w:r>
          </w:p>
        </w:tc>
      </w:tr>
    </w:tbl>
    <w:p w:rsidR="008D622F" w:rsidRPr="008D622F" w:rsidRDefault="008D622F" w:rsidP="008D622F"/>
    <w:p w:rsidR="008D622F" w:rsidRPr="000033C9" w:rsidRDefault="008D622F" w:rsidP="000033C9">
      <w:pPr>
        <w:ind w:left="6237"/>
        <w:rPr>
          <w:b/>
          <w:sz w:val="28"/>
          <w:szCs w:val="28"/>
        </w:rPr>
      </w:pPr>
      <w:r w:rsidRPr="000033C9">
        <w:rPr>
          <w:b/>
          <w:sz w:val="28"/>
          <w:szCs w:val="28"/>
        </w:rPr>
        <w:lastRenderedPageBreak/>
        <w:t>Приложение № 10 к схеме</w:t>
      </w:r>
    </w:p>
    <w:p w:rsidR="008D622F" w:rsidRPr="000033C9" w:rsidRDefault="008D622F" w:rsidP="000033C9">
      <w:pPr>
        <w:jc w:val="center"/>
        <w:rPr>
          <w:b/>
        </w:rPr>
      </w:pPr>
    </w:p>
    <w:p w:rsidR="004F2C4A" w:rsidRDefault="008D622F" w:rsidP="000033C9">
      <w:pPr>
        <w:jc w:val="center"/>
        <w:rPr>
          <w:b/>
        </w:rPr>
      </w:pPr>
      <w:r w:rsidRPr="000033C9">
        <w:rPr>
          <w:b/>
        </w:rPr>
        <w:t xml:space="preserve">СХЕМА РАСПОЛОЖЕНИЯ ЗЕМЕЛЬНОГО УЧАСТКА ИЛИ ЗЕМЕЛЬНЫХ УЧАСТКОВ </w:t>
      </w:r>
    </w:p>
    <w:p w:rsidR="008D622F" w:rsidRDefault="008D622F" w:rsidP="004F2C4A">
      <w:pPr>
        <w:jc w:val="center"/>
        <w:rPr>
          <w:b/>
        </w:rPr>
      </w:pPr>
      <w:r w:rsidRPr="000033C9">
        <w:rPr>
          <w:b/>
        </w:rPr>
        <w:t>НА</w:t>
      </w:r>
      <w:r w:rsidR="004F2C4A">
        <w:rPr>
          <w:b/>
        </w:rPr>
        <w:t xml:space="preserve"> </w:t>
      </w:r>
      <w:r w:rsidRPr="000033C9">
        <w:rPr>
          <w:b/>
        </w:rPr>
        <w:t>КАДАСТРОВОМ ПЛАНЕ ТЕРРИТОРИИ</w:t>
      </w:r>
    </w:p>
    <w:p w:rsidR="000033C9" w:rsidRPr="000033C9" w:rsidRDefault="000033C9" w:rsidP="000033C9">
      <w:pPr>
        <w:jc w:val="center"/>
        <w:rPr>
          <w:b/>
        </w:rPr>
      </w:pP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99"/>
        <w:gridCol w:w="1660"/>
        <w:gridCol w:w="994"/>
        <w:gridCol w:w="907"/>
        <w:gridCol w:w="2963"/>
      </w:tblGrid>
      <w:tr w:rsidR="008D622F" w:rsidRPr="008D622F" w:rsidTr="008D622F">
        <w:trPr>
          <w:trHeight w:val="170"/>
          <w:jc w:val="center"/>
        </w:trPr>
        <w:tc>
          <w:tcPr>
            <w:tcW w:w="10023" w:type="dxa"/>
            <w:gridSpan w:val="5"/>
            <w:vAlign w:val="center"/>
            <w:hideMark/>
          </w:tcPr>
          <w:p w:rsidR="008D622F" w:rsidRPr="008D622F" w:rsidRDefault="008D622F" w:rsidP="008D622F">
            <w:r w:rsidRPr="008D622F">
              <w:t xml:space="preserve"> Адрес объекта: Саратовская область,  с. Таловка ул. Центральная от магазина ИП Соколянский А.В., в 5м</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Условный номер земельного участка  :ЗУ1</w:t>
            </w:r>
          </w:p>
        </w:tc>
        <w:tc>
          <w:tcPr>
            <w:tcW w:w="3870" w:type="dxa"/>
            <w:gridSpan w:val="2"/>
            <w:vAlign w:val="center"/>
            <w:hideMark/>
          </w:tcPr>
          <w:p w:rsidR="008D622F" w:rsidRPr="008D622F" w:rsidRDefault="008D622F" w:rsidP="008D622F">
            <w:r w:rsidRPr="008D622F">
              <w:t>Система координат: МСК-64, зона 1</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Вид разрешенного использования: для размещения торговой палатки</w:t>
            </w:r>
          </w:p>
        </w:tc>
        <w:tc>
          <w:tcPr>
            <w:tcW w:w="3870" w:type="dxa"/>
            <w:gridSpan w:val="2"/>
            <w:vAlign w:val="center"/>
            <w:hideMark/>
          </w:tcPr>
          <w:p w:rsidR="008D622F" w:rsidRPr="008D622F" w:rsidRDefault="008D622F" w:rsidP="008D622F">
            <w:r w:rsidRPr="008D622F">
              <w:t>Категория земель: земли населенного пункта</w:t>
            </w:r>
          </w:p>
        </w:tc>
      </w:tr>
      <w:tr w:rsidR="008D622F" w:rsidRPr="008D622F" w:rsidTr="008D622F">
        <w:trPr>
          <w:trHeight w:val="284"/>
          <w:jc w:val="center"/>
        </w:trPr>
        <w:tc>
          <w:tcPr>
            <w:tcW w:w="5159" w:type="dxa"/>
            <w:gridSpan w:val="2"/>
            <w:tcBorders>
              <w:bottom w:val="nil"/>
              <w:right w:val="nil"/>
            </w:tcBorders>
            <w:vAlign w:val="center"/>
            <w:hideMark/>
          </w:tcPr>
          <w:p w:rsidR="008D622F" w:rsidRPr="008D622F" w:rsidRDefault="008D622F" w:rsidP="008D622F">
            <w:r w:rsidRPr="008D622F">
              <w:t>Площадь земельного участка 2 м2</w:t>
            </w:r>
          </w:p>
        </w:tc>
        <w:tc>
          <w:tcPr>
            <w:tcW w:w="4864" w:type="dxa"/>
            <w:gridSpan w:val="3"/>
            <w:tcBorders>
              <w:left w:val="nil"/>
              <w:bottom w:val="nil"/>
            </w:tcBorders>
            <w:vAlign w:val="center"/>
            <w:hideMark/>
          </w:tcPr>
          <w:p w:rsidR="008D622F" w:rsidRPr="008D622F" w:rsidRDefault="008D622F" w:rsidP="008D622F">
            <w:r w:rsidRPr="008D622F">
              <w:t>Кадастровый квартал   64:15:180301</w:t>
            </w:r>
          </w:p>
        </w:tc>
      </w:tr>
      <w:tr w:rsidR="008D622F" w:rsidRPr="008D622F" w:rsidTr="008D622F">
        <w:trPr>
          <w:trHeight w:val="284"/>
          <w:jc w:val="center"/>
        </w:trPr>
        <w:tc>
          <w:tcPr>
            <w:tcW w:w="10023" w:type="dxa"/>
            <w:gridSpan w:val="5"/>
            <w:tcBorders>
              <w:top w:val="nil"/>
            </w:tcBorders>
            <w:vAlign w:val="center"/>
            <w:hideMark/>
          </w:tcPr>
          <w:p w:rsidR="008D622F" w:rsidRPr="000033C9" w:rsidRDefault="008D622F" w:rsidP="008D622F">
            <w:pPr>
              <w:rPr>
                <w:sz w:val="14"/>
                <w:szCs w:val="14"/>
              </w:rPr>
            </w:pPr>
            <w:r w:rsidRPr="000033C9">
              <w:rPr>
                <w:sz w:val="14"/>
                <w:szCs w:val="14"/>
              </w:rPr>
              <w:t>(указывается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8D622F" w:rsidRPr="008D622F" w:rsidTr="008D622F">
        <w:trPr>
          <w:trHeight w:val="284"/>
          <w:jc w:val="center"/>
        </w:trPr>
        <w:tc>
          <w:tcPr>
            <w:tcW w:w="3499" w:type="dxa"/>
            <w:vMerge w:val="restart"/>
            <w:vAlign w:val="center"/>
            <w:hideMark/>
          </w:tcPr>
          <w:p w:rsidR="008D622F" w:rsidRPr="008D622F" w:rsidRDefault="008D622F" w:rsidP="008D622F">
            <w:r w:rsidRPr="008D622F">
              <w:t xml:space="preserve">Обозначение характерных </w:t>
            </w:r>
          </w:p>
          <w:p w:rsidR="008D622F" w:rsidRPr="008D622F" w:rsidRDefault="008D622F" w:rsidP="008D622F">
            <w:r w:rsidRPr="008D622F">
              <w:t>точек границ</w:t>
            </w:r>
          </w:p>
        </w:tc>
        <w:tc>
          <w:tcPr>
            <w:tcW w:w="6524" w:type="dxa"/>
            <w:gridSpan w:val="4"/>
            <w:vAlign w:val="center"/>
            <w:hideMark/>
          </w:tcPr>
          <w:p w:rsidR="008D622F" w:rsidRPr="008D622F" w:rsidRDefault="008D622F" w:rsidP="008D622F">
            <w:r w:rsidRPr="008D622F">
              <w:t>Координаты, м</w:t>
            </w:r>
          </w:p>
          <w:p w:rsidR="008D622F" w:rsidRPr="000033C9" w:rsidRDefault="008D622F" w:rsidP="008D622F">
            <w:pPr>
              <w:rPr>
                <w:sz w:val="14"/>
                <w:szCs w:val="14"/>
              </w:rPr>
            </w:pPr>
            <w:r w:rsidRPr="000033C9">
              <w:rPr>
                <w:sz w:val="14"/>
                <w:szCs w:val="14"/>
              </w:rPr>
              <w:t>(указываются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tc>
      </w:tr>
      <w:tr w:rsidR="008D622F" w:rsidRPr="008D622F" w:rsidTr="008D622F">
        <w:trPr>
          <w:trHeight w:val="60"/>
          <w:jc w:val="center"/>
        </w:trPr>
        <w:tc>
          <w:tcPr>
            <w:tcW w:w="0" w:type="auto"/>
            <w:vMerge/>
            <w:vAlign w:val="center"/>
            <w:hideMark/>
          </w:tcPr>
          <w:p w:rsidR="008D622F" w:rsidRPr="008D622F" w:rsidRDefault="008D622F" w:rsidP="008D622F"/>
        </w:tc>
        <w:tc>
          <w:tcPr>
            <w:tcW w:w="3561" w:type="dxa"/>
            <w:gridSpan w:val="3"/>
            <w:vAlign w:val="center"/>
            <w:hideMark/>
          </w:tcPr>
          <w:p w:rsidR="008D622F" w:rsidRPr="008D622F" w:rsidRDefault="008D622F" w:rsidP="008D622F">
            <w:r w:rsidRPr="008D622F">
              <w:t>X</w:t>
            </w:r>
          </w:p>
        </w:tc>
        <w:tc>
          <w:tcPr>
            <w:tcW w:w="2963" w:type="dxa"/>
            <w:vAlign w:val="center"/>
            <w:hideMark/>
          </w:tcPr>
          <w:p w:rsidR="008D622F" w:rsidRPr="008D622F" w:rsidRDefault="008D622F" w:rsidP="008D622F">
            <w:r w:rsidRPr="008D622F">
              <w:t>Y</w:t>
            </w:r>
          </w:p>
        </w:tc>
      </w:tr>
      <w:tr w:rsidR="008D622F" w:rsidRPr="008D622F" w:rsidTr="008D622F">
        <w:trPr>
          <w:trHeight w:hRule="exact" w:val="170"/>
          <w:jc w:val="center"/>
        </w:trPr>
        <w:tc>
          <w:tcPr>
            <w:tcW w:w="3499" w:type="dxa"/>
            <w:hideMark/>
          </w:tcPr>
          <w:p w:rsidR="008D622F" w:rsidRPr="008D622F" w:rsidRDefault="008D622F" w:rsidP="008D622F">
            <w:r w:rsidRPr="008D622F">
              <w:t>1</w:t>
            </w:r>
          </w:p>
        </w:tc>
        <w:tc>
          <w:tcPr>
            <w:tcW w:w="3561" w:type="dxa"/>
            <w:gridSpan w:val="3"/>
            <w:vAlign w:val="center"/>
            <w:hideMark/>
          </w:tcPr>
          <w:p w:rsidR="008D622F" w:rsidRPr="008D622F" w:rsidRDefault="008D622F" w:rsidP="008D622F">
            <w:r w:rsidRPr="008D622F">
              <w:t>2</w:t>
            </w:r>
          </w:p>
        </w:tc>
        <w:tc>
          <w:tcPr>
            <w:tcW w:w="2963" w:type="dxa"/>
            <w:vAlign w:val="center"/>
            <w:hideMark/>
          </w:tcPr>
          <w:p w:rsidR="008D622F" w:rsidRPr="008D622F" w:rsidRDefault="008D622F" w:rsidP="008D622F">
            <w:r w:rsidRPr="008D622F">
              <w:t>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472306.60</w:t>
            </w:r>
          </w:p>
        </w:tc>
        <w:tc>
          <w:tcPr>
            <w:tcW w:w="2963" w:type="dxa"/>
            <w:vAlign w:val="center"/>
          </w:tcPr>
          <w:p w:rsidR="008D622F" w:rsidRPr="008D622F" w:rsidRDefault="008D622F" w:rsidP="008D622F">
            <w:r w:rsidRPr="008D622F">
              <w:t>1382805.30</w:t>
            </w:r>
          </w:p>
        </w:tc>
      </w:tr>
      <w:tr w:rsidR="008D622F" w:rsidRPr="008D622F" w:rsidTr="008D622F">
        <w:trPr>
          <w:trHeight w:val="113"/>
          <w:jc w:val="center"/>
        </w:trPr>
        <w:tc>
          <w:tcPr>
            <w:tcW w:w="3499" w:type="dxa"/>
            <w:vAlign w:val="center"/>
          </w:tcPr>
          <w:p w:rsidR="008D622F" w:rsidRPr="008D622F" w:rsidRDefault="008D622F" w:rsidP="008D622F">
            <w:r w:rsidRPr="008D622F">
              <w:t>н2</w:t>
            </w:r>
          </w:p>
        </w:tc>
        <w:tc>
          <w:tcPr>
            <w:tcW w:w="3561" w:type="dxa"/>
            <w:gridSpan w:val="3"/>
            <w:vAlign w:val="center"/>
          </w:tcPr>
          <w:p w:rsidR="008D622F" w:rsidRPr="008D622F" w:rsidRDefault="008D622F" w:rsidP="008D622F">
            <w:r w:rsidRPr="008D622F">
              <w:t>472305.12</w:t>
            </w:r>
          </w:p>
        </w:tc>
        <w:tc>
          <w:tcPr>
            <w:tcW w:w="2963" w:type="dxa"/>
            <w:vAlign w:val="center"/>
          </w:tcPr>
          <w:p w:rsidR="008D622F" w:rsidRPr="008D622F" w:rsidRDefault="008D622F" w:rsidP="008D622F">
            <w:r w:rsidRPr="008D622F">
              <w:t>1382806.64</w:t>
            </w:r>
          </w:p>
        </w:tc>
      </w:tr>
      <w:tr w:rsidR="008D622F" w:rsidRPr="008D622F" w:rsidTr="008D622F">
        <w:trPr>
          <w:trHeight w:val="113"/>
          <w:jc w:val="center"/>
        </w:trPr>
        <w:tc>
          <w:tcPr>
            <w:tcW w:w="3499" w:type="dxa"/>
            <w:vAlign w:val="center"/>
          </w:tcPr>
          <w:p w:rsidR="008D622F" w:rsidRPr="008D622F" w:rsidRDefault="008D622F" w:rsidP="008D622F">
            <w:r w:rsidRPr="008D622F">
              <w:t>н3</w:t>
            </w:r>
          </w:p>
        </w:tc>
        <w:tc>
          <w:tcPr>
            <w:tcW w:w="3561" w:type="dxa"/>
            <w:gridSpan w:val="3"/>
            <w:vAlign w:val="center"/>
          </w:tcPr>
          <w:p w:rsidR="008D622F" w:rsidRPr="008D622F" w:rsidRDefault="008D622F" w:rsidP="008D622F">
            <w:r w:rsidRPr="008D622F">
              <w:t>472304.45</w:t>
            </w:r>
          </w:p>
        </w:tc>
        <w:tc>
          <w:tcPr>
            <w:tcW w:w="2963" w:type="dxa"/>
            <w:vAlign w:val="center"/>
          </w:tcPr>
          <w:p w:rsidR="008D622F" w:rsidRPr="008D622F" w:rsidRDefault="008D622F" w:rsidP="008D622F">
            <w:r w:rsidRPr="008D622F">
              <w:t>1382805.89</w:t>
            </w:r>
          </w:p>
        </w:tc>
      </w:tr>
      <w:tr w:rsidR="008D622F" w:rsidRPr="008D622F" w:rsidTr="008D622F">
        <w:trPr>
          <w:trHeight w:val="113"/>
          <w:jc w:val="center"/>
        </w:trPr>
        <w:tc>
          <w:tcPr>
            <w:tcW w:w="3499" w:type="dxa"/>
            <w:vAlign w:val="center"/>
          </w:tcPr>
          <w:p w:rsidR="008D622F" w:rsidRPr="008D622F" w:rsidRDefault="008D622F" w:rsidP="008D622F">
            <w:r w:rsidRPr="008D622F">
              <w:t>н4</w:t>
            </w:r>
          </w:p>
        </w:tc>
        <w:tc>
          <w:tcPr>
            <w:tcW w:w="3561" w:type="dxa"/>
            <w:gridSpan w:val="3"/>
            <w:vAlign w:val="center"/>
          </w:tcPr>
          <w:p w:rsidR="008D622F" w:rsidRPr="008D622F" w:rsidRDefault="008D622F" w:rsidP="008D622F">
            <w:r w:rsidRPr="008D622F">
              <w:t>472305.94</w:t>
            </w:r>
          </w:p>
        </w:tc>
        <w:tc>
          <w:tcPr>
            <w:tcW w:w="2963" w:type="dxa"/>
            <w:vAlign w:val="center"/>
          </w:tcPr>
          <w:p w:rsidR="008D622F" w:rsidRPr="008D622F" w:rsidRDefault="008D622F" w:rsidP="008D622F">
            <w:r w:rsidRPr="008D622F">
              <w:t>1382804.55</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472306.60</w:t>
            </w:r>
          </w:p>
        </w:tc>
        <w:tc>
          <w:tcPr>
            <w:tcW w:w="2963" w:type="dxa"/>
            <w:vAlign w:val="center"/>
          </w:tcPr>
          <w:p w:rsidR="008D622F" w:rsidRPr="008D622F" w:rsidRDefault="008D622F" w:rsidP="008D622F">
            <w:r w:rsidRPr="008D622F">
              <w:t>1382805.30</w:t>
            </w:r>
          </w:p>
        </w:tc>
      </w:tr>
      <w:tr w:rsidR="008D622F" w:rsidRPr="008D622F" w:rsidTr="008D622F">
        <w:trPr>
          <w:trHeight w:val="8505"/>
          <w:jc w:val="center"/>
        </w:trPr>
        <w:tc>
          <w:tcPr>
            <w:tcW w:w="10023" w:type="dxa"/>
            <w:gridSpan w:val="5"/>
            <w:vAlign w:val="center"/>
          </w:tcPr>
          <w:p w:rsidR="008D622F" w:rsidRPr="008D622F" w:rsidRDefault="008D622F" w:rsidP="008D622F">
            <w:r w:rsidRPr="008D622F">
              <w:drawing>
                <wp:inline distT="0" distB="0" distL="0" distR="0">
                  <wp:extent cx="6181725" cy="5381625"/>
                  <wp:effectExtent l="19050" t="0" r="9525" b="0"/>
                  <wp:docPr id="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srcRect/>
                          <a:stretch>
                            <a:fillRect/>
                          </a:stretch>
                        </pic:blipFill>
                        <pic:spPr bwMode="auto">
                          <a:xfrm>
                            <a:off x="0" y="0"/>
                            <a:ext cx="6181725" cy="5381625"/>
                          </a:xfrm>
                          <a:prstGeom prst="rect">
                            <a:avLst/>
                          </a:prstGeom>
                          <a:noFill/>
                          <a:ln w="9525">
                            <a:noFill/>
                            <a:miter lim="800000"/>
                            <a:headEnd/>
                            <a:tailEnd/>
                          </a:ln>
                        </pic:spPr>
                      </pic:pic>
                    </a:graphicData>
                  </a:graphic>
                </wp:inline>
              </w:drawing>
            </w:r>
          </w:p>
        </w:tc>
      </w:tr>
    </w:tbl>
    <w:p w:rsidR="008D622F" w:rsidRPr="008D622F" w:rsidRDefault="008D622F" w:rsidP="008D622F"/>
    <w:p w:rsidR="008D622F" w:rsidRPr="00A1534A" w:rsidRDefault="008D622F" w:rsidP="00A1534A">
      <w:pPr>
        <w:ind w:left="6237"/>
        <w:rPr>
          <w:b/>
          <w:sz w:val="28"/>
          <w:szCs w:val="28"/>
        </w:rPr>
      </w:pPr>
      <w:r w:rsidRPr="00A1534A">
        <w:rPr>
          <w:b/>
          <w:sz w:val="28"/>
          <w:szCs w:val="28"/>
        </w:rPr>
        <w:lastRenderedPageBreak/>
        <w:t>Приложение № 11 к схеме</w:t>
      </w:r>
    </w:p>
    <w:p w:rsidR="008D622F" w:rsidRPr="008D622F" w:rsidRDefault="008D622F" w:rsidP="008D622F"/>
    <w:p w:rsidR="004F2C4A" w:rsidRDefault="008D622F" w:rsidP="00A1534A">
      <w:pPr>
        <w:jc w:val="center"/>
        <w:rPr>
          <w:b/>
        </w:rPr>
      </w:pPr>
      <w:r w:rsidRPr="00A1534A">
        <w:rPr>
          <w:b/>
        </w:rPr>
        <w:t xml:space="preserve">СХЕМА РАСПОЛОЖЕНИЯ ЗЕМЕЛЬНОГО УЧАСТКА ИЛИ ЗЕМЕЛЬНЫХ УЧАСТКОВ </w:t>
      </w:r>
    </w:p>
    <w:p w:rsidR="008D622F" w:rsidRDefault="008D622F" w:rsidP="004F2C4A">
      <w:pPr>
        <w:jc w:val="center"/>
        <w:rPr>
          <w:b/>
        </w:rPr>
      </w:pPr>
      <w:r w:rsidRPr="00A1534A">
        <w:rPr>
          <w:b/>
        </w:rPr>
        <w:t>НА</w:t>
      </w:r>
      <w:r w:rsidR="004F2C4A">
        <w:rPr>
          <w:b/>
        </w:rPr>
        <w:t xml:space="preserve"> </w:t>
      </w:r>
      <w:r w:rsidRPr="00A1534A">
        <w:rPr>
          <w:b/>
        </w:rPr>
        <w:t>КАДАСТРОВОМ ПЛАНЕ ТЕРРИТОРИИ</w:t>
      </w:r>
    </w:p>
    <w:p w:rsidR="00A1534A" w:rsidRPr="00A1534A" w:rsidRDefault="00A1534A" w:rsidP="00A1534A">
      <w:pPr>
        <w:jc w:val="center"/>
        <w:rPr>
          <w:b/>
        </w:rPr>
      </w:pP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99"/>
        <w:gridCol w:w="1660"/>
        <w:gridCol w:w="994"/>
        <w:gridCol w:w="907"/>
        <w:gridCol w:w="3034"/>
      </w:tblGrid>
      <w:tr w:rsidR="008D622F" w:rsidRPr="008D622F" w:rsidTr="008D622F">
        <w:trPr>
          <w:trHeight w:val="170"/>
          <w:jc w:val="center"/>
        </w:trPr>
        <w:tc>
          <w:tcPr>
            <w:tcW w:w="10094" w:type="dxa"/>
            <w:gridSpan w:val="5"/>
            <w:vAlign w:val="center"/>
            <w:hideMark/>
          </w:tcPr>
          <w:p w:rsidR="008D622F" w:rsidRPr="008D622F" w:rsidRDefault="008D622F" w:rsidP="008D622F">
            <w:r w:rsidRPr="008D622F">
              <w:t xml:space="preserve"> Адрес объекта: Саратовская область,  с. Таловка ул. Центральная от магазина ИП Чернышова В.А., в 7м</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Условный номер земельного участка  :ЗУ1</w:t>
            </w:r>
          </w:p>
        </w:tc>
        <w:tc>
          <w:tcPr>
            <w:tcW w:w="3941" w:type="dxa"/>
            <w:gridSpan w:val="2"/>
            <w:vAlign w:val="center"/>
            <w:hideMark/>
          </w:tcPr>
          <w:p w:rsidR="008D622F" w:rsidRPr="008D622F" w:rsidRDefault="008D622F" w:rsidP="008D622F">
            <w:r w:rsidRPr="008D622F">
              <w:t>Система координат: МСК-64, зона 1</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Вид разрешенного использования: для размещения бахчевого развала</w:t>
            </w:r>
          </w:p>
        </w:tc>
        <w:tc>
          <w:tcPr>
            <w:tcW w:w="3941" w:type="dxa"/>
            <w:gridSpan w:val="2"/>
            <w:vAlign w:val="center"/>
            <w:hideMark/>
          </w:tcPr>
          <w:p w:rsidR="008D622F" w:rsidRPr="008D622F" w:rsidRDefault="008D622F" w:rsidP="008D622F">
            <w:r w:rsidRPr="008D622F">
              <w:t>Категория земель: земли населенного пункта</w:t>
            </w:r>
          </w:p>
        </w:tc>
      </w:tr>
      <w:tr w:rsidR="008D622F" w:rsidRPr="008D622F" w:rsidTr="008D622F">
        <w:trPr>
          <w:trHeight w:val="284"/>
          <w:jc w:val="center"/>
        </w:trPr>
        <w:tc>
          <w:tcPr>
            <w:tcW w:w="5159" w:type="dxa"/>
            <w:gridSpan w:val="2"/>
            <w:tcBorders>
              <w:bottom w:val="nil"/>
              <w:right w:val="nil"/>
            </w:tcBorders>
            <w:vAlign w:val="center"/>
            <w:hideMark/>
          </w:tcPr>
          <w:p w:rsidR="008D622F" w:rsidRPr="008D622F" w:rsidRDefault="008D622F" w:rsidP="008D622F">
            <w:r w:rsidRPr="008D622F">
              <w:t>Площадь земельного участка 6 м2</w:t>
            </w:r>
          </w:p>
        </w:tc>
        <w:tc>
          <w:tcPr>
            <w:tcW w:w="4935" w:type="dxa"/>
            <w:gridSpan w:val="3"/>
            <w:tcBorders>
              <w:left w:val="nil"/>
              <w:bottom w:val="nil"/>
            </w:tcBorders>
            <w:vAlign w:val="center"/>
            <w:hideMark/>
          </w:tcPr>
          <w:p w:rsidR="008D622F" w:rsidRPr="008D622F" w:rsidRDefault="008D622F" w:rsidP="008D622F">
            <w:r w:rsidRPr="008D622F">
              <w:t>Кадастровый квартал   64:15:180301</w:t>
            </w:r>
          </w:p>
        </w:tc>
      </w:tr>
      <w:tr w:rsidR="008D622F" w:rsidRPr="008D622F" w:rsidTr="008D622F">
        <w:trPr>
          <w:trHeight w:val="284"/>
          <w:jc w:val="center"/>
        </w:trPr>
        <w:tc>
          <w:tcPr>
            <w:tcW w:w="10094" w:type="dxa"/>
            <w:gridSpan w:val="5"/>
            <w:tcBorders>
              <w:top w:val="nil"/>
            </w:tcBorders>
            <w:vAlign w:val="center"/>
            <w:hideMark/>
          </w:tcPr>
          <w:p w:rsidR="008D622F" w:rsidRPr="00A1534A" w:rsidRDefault="008D622F" w:rsidP="008D622F">
            <w:pPr>
              <w:rPr>
                <w:sz w:val="14"/>
                <w:szCs w:val="14"/>
              </w:rPr>
            </w:pPr>
            <w:r w:rsidRPr="00A1534A">
              <w:rPr>
                <w:sz w:val="14"/>
                <w:szCs w:val="14"/>
              </w:rPr>
              <w:t>(указывается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8D622F" w:rsidRPr="008D622F" w:rsidTr="008D622F">
        <w:trPr>
          <w:trHeight w:val="284"/>
          <w:jc w:val="center"/>
        </w:trPr>
        <w:tc>
          <w:tcPr>
            <w:tcW w:w="3499" w:type="dxa"/>
            <w:vMerge w:val="restart"/>
            <w:vAlign w:val="center"/>
            <w:hideMark/>
          </w:tcPr>
          <w:p w:rsidR="008D622F" w:rsidRPr="008D622F" w:rsidRDefault="008D622F" w:rsidP="008D622F">
            <w:r w:rsidRPr="008D622F">
              <w:t xml:space="preserve">Обозначение характерных </w:t>
            </w:r>
          </w:p>
          <w:p w:rsidR="008D622F" w:rsidRPr="008D622F" w:rsidRDefault="008D622F" w:rsidP="008D622F">
            <w:r w:rsidRPr="008D622F">
              <w:t>точек границ</w:t>
            </w:r>
          </w:p>
        </w:tc>
        <w:tc>
          <w:tcPr>
            <w:tcW w:w="6595" w:type="dxa"/>
            <w:gridSpan w:val="4"/>
            <w:vAlign w:val="center"/>
            <w:hideMark/>
          </w:tcPr>
          <w:p w:rsidR="008D622F" w:rsidRPr="008D622F" w:rsidRDefault="008D622F" w:rsidP="008D622F">
            <w:r w:rsidRPr="008D622F">
              <w:t>Координаты, м</w:t>
            </w:r>
          </w:p>
          <w:p w:rsidR="008D622F" w:rsidRPr="00A1534A" w:rsidRDefault="008D622F" w:rsidP="008D622F">
            <w:pPr>
              <w:rPr>
                <w:sz w:val="14"/>
                <w:szCs w:val="14"/>
              </w:rPr>
            </w:pPr>
            <w:r w:rsidRPr="00A1534A">
              <w:rPr>
                <w:sz w:val="14"/>
                <w:szCs w:val="14"/>
              </w:rPr>
              <w:t>(указываются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tc>
      </w:tr>
      <w:tr w:rsidR="008D622F" w:rsidRPr="008D622F" w:rsidTr="008D622F">
        <w:trPr>
          <w:trHeight w:val="60"/>
          <w:jc w:val="center"/>
        </w:trPr>
        <w:tc>
          <w:tcPr>
            <w:tcW w:w="0" w:type="auto"/>
            <w:vMerge/>
            <w:vAlign w:val="center"/>
            <w:hideMark/>
          </w:tcPr>
          <w:p w:rsidR="008D622F" w:rsidRPr="008D622F" w:rsidRDefault="008D622F" w:rsidP="008D622F"/>
        </w:tc>
        <w:tc>
          <w:tcPr>
            <w:tcW w:w="3561" w:type="dxa"/>
            <w:gridSpan w:val="3"/>
            <w:vAlign w:val="center"/>
            <w:hideMark/>
          </w:tcPr>
          <w:p w:rsidR="008D622F" w:rsidRPr="008D622F" w:rsidRDefault="008D622F" w:rsidP="008D622F">
            <w:r w:rsidRPr="008D622F">
              <w:t>X</w:t>
            </w:r>
          </w:p>
        </w:tc>
        <w:tc>
          <w:tcPr>
            <w:tcW w:w="3034" w:type="dxa"/>
            <w:vAlign w:val="center"/>
            <w:hideMark/>
          </w:tcPr>
          <w:p w:rsidR="008D622F" w:rsidRPr="008D622F" w:rsidRDefault="008D622F" w:rsidP="008D622F">
            <w:r w:rsidRPr="008D622F">
              <w:t>Y</w:t>
            </w:r>
          </w:p>
        </w:tc>
      </w:tr>
      <w:tr w:rsidR="008D622F" w:rsidRPr="008D622F" w:rsidTr="008D622F">
        <w:trPr>
          <w:trHeight w:hRule="exact" w:val="170"/>
          <w:jc w:val="center"/>
        </w:trPr>
        <w:tc>
          <w:tcPr>
            <w:tcW w:w="3499" w:type="dxa"/>
            <w:hideMark/>
          </w:tcPr>
          <w:p w:rsidR="008D622F" w:rsidRPr="008D622F" w:rsidRDefault="008D622F" w:rsidP="008D622F">
            <w:r w:rsidRPr="008D622F">
              <w:t>1</w:t>
            </w:r>
          </w:p>
        </w:tc>
        <w:tc>
          <w:tcPr>
            <w:tcW w:w="3561" w:type="dxa"/>
            <w:gridSpan w:val="3"/>
            <w:vAlign w:val="center"/>
            <w:hideMark/>
          </w:tcPr>
          <w:p w:rsidR="008D622F" w:rsidRPr="008D622F" w:rsidRDefault="008D622F" w:rsidP="008D622F">
            <w:r w:rsidRPr="008D622F">
              <w:t>2</w:t>
            </w:r>
          </w:p>
        </w:tc>
        <w:tc>
          <w:tcPr>
            <w:tcW w:w="3034" w:type="dxa"/>
            <w:vAlign w:val="center"/>
            <w:hideMark/>
          </w:tcPr>
          <w:p w:rsidR="008D622F" w:rsidRPr="008D622F" w:rsidRDefault="008D622F" w:rsidP="008D622F">
            <w:r w:rsidRPr="008D622F">
              <w:t>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472245.56</w:t>
            </w:r>
          </w:p>
        </w:tc>
        <w:tc>
          <w:tcPr>
            <w:tcW w:w="3034" w:type="dxa"/>
            <w:vAlign w:val="center"/>
          </w:tcPr>
          <w:p w:rsidR="008D622F" w:rsidRPr="008D622F" w:rsidRDefault="008D622F" w:rsidP="008D622F">
            <w:r w:rsidRPr="008D622F">
              <w:t>1382857.06</w:t>
            </w:r>
          </w:p>
        </w:tc>
      </w:tr>
      <w:tr w:rsidR="008D622F" w:rsidRPr="008D622F" w:rsidTr="008D622F">
        <w:trPr>
          <w:trHeight w:val="113"/>
          <w:jc w:val="center"/>
        </w:trPr>
        <w:tc>
          <w:tcPr>
            <w:tcW w:w="3499" w:type="dxa"/>
            <w:vAlign w:val="center"/>
          </w:tcPr>
          <w:p w:rsidR="008D622F" w:rsidRPr="008D622F" w:rsidRDefault="008D622F" w:rsidP="008D622F">
            <w:r w:rsidRPr="008D622F">
              <w:t>н2</w:t>
            </w:r>
          </w:p>
        </w:tc>
        <w:tc>
          <w:tcPr>
            <w:tcW w:w="3561" w:type="dxa"/>
            <w:gridSpan w:val="3"/>
            <w:vAlign w:val="center"/>
          </w:tcPr>
          <w:p w:rsidR="008D622F" w:rsidRPr="008D622F" w:rsidRDefault="008D622F" w:rsidP="008D622F">
            <w:r w:rsidRPr="008D622F">
              <w:t>472243.34</w:t>
            </w:r>
          </w:p>
        </w:tc>
        <w:tc>
          <w:tcPr>
            <w:tcW w:w="3034" w:type="dxa"/>
            <w:vAlign w:val="center"/>
          </w:tcPr>
          <w:p w:rsidR="008D622F" w:rsidRPr="008D622F" w:rsidRDefault="008D622F" w:rsidP="008D622F">
            <w:r w:rsidRPr="008D622F">
              <w:t>1382859.07</w:t>
            </w:r>
          </w:p>
        </w:tc>
      </w:tr>
      <w:tr w:rsidR="008D622F" w:rsidRPr="008D622F" w:rsidTr="008D622F">
        <w:trPr>
          <w:trHeight w:val="113"/>
          <w:jc w:val="center"/>
        </w:trPr>
        <w:tc>
          <w:tcPr>
            <w:tcW w:w="3499" w:type="dxa"/>
            <w:vAlign w:val="center"/>
          </w:tcPr>
          <w:p w:rsidR="008D622F" w:rsidRPr="008D622F" w:rsidRDefault="008D622F" w:rsidP="008D622F">
            <w:r w:rsidRPr="008D622F">
              <w:t>н3</w:t>
            </w:r>
          </w:p>
        </w:tc>
        <w:tc>
          <w:tcPr>
            <w:tcW w:w="3561" w:type="dxa"/>
            <w:gridSpan w:val="3"/>
            <w:vAlign w:val="center"/>
          </w:tcPr>
          <w:p w:rsidR="008D622F" w:rsidRPr="008D622F" w:rsidRDefault="008D622F" w:rsidP="008D622F">
            <w:r w:rsidRPr="008D622F">
              <w:t>472242.00</w:t>
            </w:r>
          </w:p>
        </w:tc>
        <w:tc>
          <w:tcPr>
            <w:tcW w:w="3034" w:type="dxa"/>
            <w:vAlign w:val="center"/>
          </w:tcPr>
          <w:p w:rsidR="008D622F" w:rsidRPr="008D622F" w:rsidRDefault="008D622F" w:rsidP="008D622F">
            <w:r w:rsidRPr="008D622F">
              <w:t>1382857.59</w:t>
            </w:r>
          </w:p>
        </w:tc>
      </w:tr>
      <w:tr w:rsidR="008D622F" w:rsidRPr="008D622F" w:rsidTr="008D622F">
        <w:trPr>
          <w:trHeight w:val="113"/>
          <w:jc w:val="center"/>
        </w:trPr>
        <w:tc>
          <w:tcPr>
            <w:tcW w:w="3499" w:type="dxa"/>
            <w:vAlign w:val="center"/>
          </w:tcPr>
          <w:p w:rsidR="008D622F" w:rsidRPr="008D622F" w:rsidRDefault="008D622F" w:rsidP="008D622F">
            <w:r w:rsidRPr="008D622F">
              <w:t>н4</w:t>
            </w:r>
          </w:p>
        </w:tc>
        <w:tc>
          <w:tcPr>
            <w:tcW w:w="3561" w:type="dxa"/>
            <w:gridSpan w:val="3"/>
            <w:vAlign w:val="center"/>
          </w:tcPr>
          <w:p w:rsidR="008D622F" w:rsidRPr="008D622F" w:rsidRDefault="008D622F" w:rsidP="008D622F">
            <w:r w:rsidRPr="008D622F">
              <w:t>472244.22</w:t>
            </w:r>
          </w:p>
        </w:tc>
        <w:tc>
          <w:tcPr>
            <w:tcW w:w="3034" w:type="dxa"/>
            <w:vAlign w:val="center"/>
          </w:tcPr>
          <w:p w:rsidR="008D622F" w:rsidRPr="008D622F" w:rsidRDefault="008D622F" w:rsidP="008D622F">
            <w:r w:rsidRPr="008D622F">
              <w:t>1382855.58</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472245.56</w:t>
            </w:r>
          </w:p>
        </w:tc>
        <w:tc>
          <w:tcPr>
            <w:tcW w:w="3034" w:type="dxa"/>
            <w:vAlign w:val="center"/>
          </w:tcPr>
          <w:p w:rsidR="008D622F" w:rsidRPr="008D622F" w:rsidRDefault="008D622F" w:rsidP="008D622F">
            <w:r w:rsidRPr="008D622F">
              <w:t>1382857.06</w:t>
            </w:r>
          </w:p>
        </w:tc>
      </w:tr>
      <w:tr w:rsidR="008D622F" w:rsidRPr="008D622F" w:rsidTr="008D622F">
        <w:trPr>
          <w:trHeight w:val="8505"/>
          <w:jc w:val="center"/>
        </w:trPr>
        <w:tc>
          <w:tcPr>
            <w:tcW w:w="10094" w:type="dxa"/>
            <w:gridSpan w:val="5"/>
            <w:vAlign w:val="center"/>
          </w:tcPr>
          <w:p w:rsidR="008D622F" w:rsidRPr="008D622F" w:rsidRDefault="008D622F" w:rsidP="008D622F">
            <w:r w:rsidRPr="008D622F">
              <w:drawing>
                <wp:inline distT="0" distB="0" distL="0" distR="0">
                  <wp:extent cx="6286500" cy="5381625"/>
                  <wp:effectExtent l="19050" t="0" r="0" b="0"/>
                  <wp:docPr id="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srcRect/>
                          <a:stretch>
                            <a:fillRect/>
                          </a:stretch>
                        </pic:blipFill>
                        <pic:spPr bwMode="auto">
                          <a:xfrm>
                            <a:off x="0" y="0"/>
                            <a:ext cx="6286500" cy="5381625"/>
                          </a:xfrm>
                          <a:prstGeom prst="rect">
                            <a:avLst/>
                          </a:prstGeom>
                          <a:noFill/>
                          <a:ln w="9525">
                            <a:noFill/>
                            <a:miter lim="800000"/>
                            <a:headEnd/>
                            <a:tailEnd/>
                          </a:ln>
                        </pic:spPr>
                      </pic:pic>
                    </a:graphicData>
                  </a:graphic>
                </wp:inline>
              </w:drawing>
            </w:r>
          </w:p>
        </w:tc>
      </w:tr>
    </w:tbl>
    <w:p w:rsidR="008D622F" w:rsidRPr="008D622F" w:rsidRDefault="008D622F" w:rsidP="008D622F"/>
    <w:p w:rsidR="008D622F" w:rsidRPr="00DC4FCD" w:rsidRDefault="008D622F" w:rsidP="00DC4FCD">
      <w:pPr>
        <w:ind w:left="6237"/>
        <w:rPr>
          <w:b/>
          <w:sz w:val="28"/>
          <w:szCs w:val="28"/>
        </w:rPr>
      </w:pPr>
      <w:r w:rsidRPr="00DC4FCD">
        <w:rPr>
          <w:b/>
          <w:sz w:val="28"/>
          <w:szCs w:val="28"/>
        </w:rPr>
        <w:lastRenderedPageBreak/>
        <w:t>Приложение № 12 к схеме</w:t>
      </w:r>
    </w:p>
    <w:p w:rsidR="008D622F" w:rsidRPr="00DC4FCD" w:rsidRDefault="008D622F" w:rsidP="00DC4FCD">
      <w:pPr>
        <w:jc w:val="center"/>
        <w:rPr>
          <w:b/>
        </w:rPr>
      </w:pPr>
    </w:p>
    <w:p w:rsidR="004F2C4A" w:rsidRDefault="008D622F" w:rsidP="00DC4FCD">
      <w:pPr>
        <w:jc w:val="center"/>
        <w:rPr>
          <w:b/>
        </w:rPr>
      </w:pPr>
      <w:r w:rsidRPr="00DC4FCD">
        <w:rPr>
          <w:b/>
        </w:rPr>
        <w:t xml:space="preserve">СХЕМА РАСПОЛОЖЕНИЯ ЗЕМЕЛЬНОГО УЧАСТКА ИЛИ ЗЕМЕЛЬНЫХ УЧАСТКОВ </w:t>
      </w:r>
    </w:p>
    <w:p w:rsidR="008D622F" w:rsidRDefault="008D622F" w:rsidP="004F2C4A">
      <w:pPr>
        <w:jc w:val="center"/>
        <w:rPr>
          <w:b/>
        </w:rPr>
      </w:pPr>
      <w:r w:rsidRPr="00DC4FCD">
        <w:rPr>
          <w:b/>
        </w:rPr>
        <w:t>НА</w:t>
      </w:r>
      <w:r w:rsidR="004F2C4A">
        <w:rPr>
          <w:b/>
        </w:rPr>
        <w:t xml:space="preserve"> </w:t>
      </w:r>
      <w:r w:rsidRPr="00DC4FCD">
        <w:rPr>
          <w:b/>
        </w:rPr>
        <w:t>КАДАСТРОВОМ ПЛАНЕ ТЕРРИТОРИИ</w:t>
      </w:r>
    </w:p>
    <w:p w:rsidR="00DC4FCD" w:rsidRPr="00DC4FCD" w:rsidRDefault="00DC4FCD" w:rsidP="00DC4FCD">
      <w:pPr>
        <w:jc w:val="center"/>
        <w:rPr>
          <w:b/>
        </w:rPr>
      </w:pP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99"/>
        <w:gridCol w:w="1660"/>
        <w:gridCol w:w="994"/>
        <w:gridCol w:w="907"/>
        <w:gridCol w:w="2963"/>
      </w:tblGrid>
      <w:tr w:rsidR="008D622F" w:rsidRPr="008D622F" w:rsidTr="008D622F">
        <w:trPr>
          <w:trHeight w:val="170"/>
          <w:jc w:val="center"/>
        </w:trPr>
        <w:tc>
          <w:tcPr>
            <w:tcW w:w="10023" w:type="dxa"/>
            <w:gridSpan w:val="5"/>
            <w:vAlign w:val="center"/>
            <w:hideMark/>
          </w:tcPr>
          <w:p w:rsidR="008D622F" w:rsidRPr="008D622F" w:rsidRDefault="008D622F" w:rsidP="008D622F">
            <w:r w:rsidRPr="008D622F">
              <w:t xml:space="preserve"> Адрес объекта: Саратовская область,  с. Казачка, от ул. Советская 77 в 5м</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Условный номер земельного участка  :ЗУ1</w:t>
            </w:r>
          </w:p>
        </w:tc>
        <w:tc>
          <w:tcPr>
            <w:tcW w:w="3870" w:type="dxa"/>
            <w:gridSpan w:val="2"/>
            <w:vAlign w:val="center"/>
            <w:hideMark/>
          </w:tcPr>
          <w:p w:rsidR="008D622F" w:rsidRPr="008D622F" w:rsidRDefault="008D622F" w:rsidP="008D622F">
            <w:r w:rsidRPr="008D622F">
              <w:t>Система координат: МСК-64, зона 1</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Вид разрешенного использования: для размещения торговой палатки</w:t>
            </w:r>
          </w:p>
        </w:tc>
        <w:tc>
          <w:tcPr>
            <w:tcW w:w="3870" w:type="dxa"/>
            <w:gridSpan w:val="2"/>
            <w:vAlign w:val="center"/>
            <w:hideMark/>
          </w:tcPr>
          <w:p w:rsidR="008D622F" w:rsidRPr="008D622F" w:rsidRDefault="008D622F" w:rsidP="008D622F">
            <w:r w:rsidRPr="008D622F">
              <w:t>Категория земель: земли населенного пункта</w:t>
            </w:r>
          </w:p>
        </w:tc>
      </w:tr>
      <w:tr w:rsidR="008D622F" w:rsidRPr="008D622F" w:rsidTr="008D622F">
        <w:trPr>
          <w:trHeight w:val="284"/>
          <w:jc w:val="center"/>
        </w:trPr>
        <w:tc>
          <w:tcPr>
            <w:tcW w:w="5159" w:type="dxa"/>
            <w:gridSpan w:val="2"/>
            <w:tcBorders>
              <w:bottom w:val="nil"/>
              <w:right w:val="nil"/>
            </w:tcBorders>
            <w:vAlign w:val="center"/>
            <w:hideMark/>
          </w:tcPr>
          <w:p w:rsidR="008D622F" w:rsidRPr="008D622F" w:rsidRDefault="008D622F" w:rsidP="008D622F">
            <w:r w:rsidRPr="008D622F">
              <w:t>Площадь земельного участка 6 м2</w:t>
            </w:r>
          </w:p>
        </w:tc>
        <w:tc>
          <w:tcPr>
            <w:tcW w:w="4864" w:type="dxa"/>
            <w:gridSpan w:val="3"/>
            <w:tcBorders>
              <w:left w:val="nil"/>
              <w:bottom w:val="nil"/>
            </w:tcBorders>
            <w:vAlign w:val="center"/>
            <w:hideMark/>
          </w:tcPr>
          <w:p w:rsidR="008D622F" w:rsidRPr="008D622F" w:rsidRDefault="008D622F" w:rsidP="008D622F">
            <w:r w:rsidRPr="008D622F">
              <w:t>Кадастровый квартал   64:15:090201</w:t>
            </w:r>
          </w:p>
        </w:tc>
      </w:tr>
      <w:tr w:rsidR="008D622F" w:rsidRPr="008D622F" w:rsidTr="008D622F">
        <w:trPr>
          <w:trHeight w:val="284"/>
          <w:jc w:val="center"/>
        </w:trPr>
        <w:tc>
          <w:tcPr>
            <w:tcW w:w="10023" w:type="dxa"/>
            <w:gridSpan w:val="5"/>
            <w:tcBorders>
              <w:top w:val="nil"/>
            </w:tcBorders>
            <w:vAlign w:val="center"/>
            <w:hideMark/>
          </w:tcPr>
          <w:p w:rsidR="008D622F" w:rsidRPr="00DC4FCD" w:rsidRDefault="008D622F" w:rsidP="008D622F">
            <w:pPr>
              <w:rPr>
                <w:sz w:val="14"/>
                <w:szCs w:val="14"/>
              </w:rPr>
            </w:pPr>
            <w:r w:rsidRPr="00DC4FCD">
              <w:rPr>
                <w:sz w:val="14"/>
                <w:szCs w:val="14"/>
              </w:rPr>
              <w:t>(указывается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8D622F" w:rsidRPr="008D622F" w:rsidTr="008D622F">
        <w:trPr>
          <w:trHeight w:val="284"/>
          <w:jc w:val="center"/>
        </w:trPr>
        <w:tc>
          <w:tcPr>
            <w:tcW w:w="3499" w:type="dxa"/>
            <w:vMerge w:val="restart"/>
            <w:vAlign w:val="center"/>
            <w:hideMark/>
          </w:tcPr>
          <w:p w:rsidR="008D622F" w:rsidRPr="008D622F" w:rsidRDefault="008D622F" w:rsidP="008D622F">
            <w:r w:rsidRPr="008D622F">
              <w:t xml:space="preserve">Обозначение характерных </w:t>
            </w:r>
          </w:p>
          <w:p w:rsidR="008D622F" w:rsidRPr="008D622F" w:rsidRDefault="008D622F" w:rsidP="008D622F">
            <w:r w:rsidRPr="008D622F">
              <w:t>точек границ</w:t>
            </w:r>
          </w:p>
        </w:tc>
        <w:tc>
          <w:tcPr>
            <w:tcW w:w="6524" w:type="dxa"/>
            <w:gridSpan w:val="4"/>
            <w:vAlign w:val="center"/>
            <w:hideMark/>
          </w:tcPr>
          <w:p w:rsidR="008D622F" w:rsidRPr="008D622F" w:rsidRDefault="008D622F" w:rsidP="008D622F">
            <w:r w:rsidRPr="008D622F">
              <w:t>Координаты, м</w:t>
            </w:r>
          </w:p>
          <w:p w:rsidR="008D622F" w:rsidRPr="00DC4FCD" w:rsidRDefault="008D622F" w:rsidP="008D622F">
            <w:pPr>
              <w:rPr>
                <w:sz w:val="14"/>
                <w:szCs w:val="14"/>
              </w:rPr>
            </w:pPr>
            <w:r w:rsidRPr="00DC4FCD">
              <w:rPr>
                <w:sz w:val="14"/>
                <w:szCs w:val="14"/>
              </w:rPr>
              <w:t>(указываются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tc>
      </w:tr>
      <w:tr w:rsidR="008D622F" w:rsidRPr="008D622F" w:rsidTr="008D622F">
        <w:trPr>
          <w:trHeight w:val="60"/>
          <w:jc w:val="center"/>
        </w:trPr>
        <w:tc>
          <w:tcPr>
            <w:tcW w:w="0" w:type="auto"/>
            <w:vMerge/>
            <w:vAlign w:val="center"/>
            <w:hideMark/>
          </w:tcPr>
          <w:p w:rsidR="008D622F" w:rsidRPr="008D622F" w:rsidRDefault="008D622F" w:rsidP="008D622F"/>
        </w:tc>
        <w:tc>
          <w:tcPr>
            <w:tcW w:w="3561" w:type="dxa"/>
            <w:gridSpan w:val="3"/>
            <w:vAlign w:val="center"/>
            <w:hideMark/>
          </w:tcPr>
          <w:p w:rsidR="008D622F" w:rsidRPr="008D622F" w:rsidRDefault="008D622F" w:rsidP="008D622F">
            <w:r w:rsidRPr="008D622F">
              <w:t>X</w:t>
            </w:r>
          </w:p>
        </w:tc>
        <w:tc>
          <w:tcPr>
            <w:tcW w:w="2963" w:type="dxa"/>
            <w:vAlign w:val="center"/>
            <w:hideMark/>
          </w:tcPr>
          <w:p w:rsidR="008D622F" w:rsidRPr="008D622F" w:rsidRDefault="008D622F" w:rsidP="008D622F">
            <w:r w:rsidRPr="008D622F">
              <w:t>Y</w:t>
            </w:r>
          </w:p>
        </w:tc>
      </w:tr>
      <w:tr w:rsidR="008D622F" w:rsidRPr="008D622F" w:rsidTr="008D622F">
        <w:trPr>
          <w:trHeight w:hRule="exact" w:val="170"/>
          <w:jc w:val="center"/>
        </w:trPr>
        <w:tc>
          <w:tcPr>
            <w:tcW w:w="3499" w:type="dxa"/>
            <w:hideMark/>
          </w:tcPr>
          <w:p w:rsidR="008D622F" w:rsidRPr="008D622F" w:rsidRDefault="008D622F" w:rsidP="008D622F">
            <w:r w:rsidRPr="008D622F">
              <w:t>1</w:t>
            </w:r>
          </w:p>
        </w:tc>
        <w:tc>
          <w:tcPr>
            <w:tcW w:w="3561" w:type="dxa"/>
            <w:gridSpan w:val="3"/>
            <w:vAlign w:val="center"/>
            <w:hideMark/>
          </w:tcPr>
          <w:p w:rsidR="008D622F" w:rsidRPr="008D622F" w:rsidRDefault="008D622F" w:rsidP="008D622F">
            <w:r w:rsidRPr="008D622F">
              <w:t>2</w:t>
            </w:r>
          </w:p>
        </w:tc>
        <w:tc>
          <w:tcPr>
            <w:tcW w:w="2963" w:type="dxa"/>
            <w:vAlign w:val="center"/>
            <w:hideMark/>
          </w:tcPr>
          <w:p w:rsidR="008D622F" w:rsidRPr="008D622F" w:rsidRDefault="008D622F" w:rsidP="008D622F">
            <w:r w:rsidRPr="008D622F">
              <w:t>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489967.72</w:t>
            </w:r>
          </w:p>
        </w:tc>
        <w:tc>
          <w:tcPr>
            <w:tcW w:w="2963" w:type="dxa"/>
            <w:vAlign w:val="center"/>
          </w:tcPr>
          <w:p w:rsidR="008D622F" w:rsidRPr="008D622F" w:rsidRDefault="008D622F" w:rsidP="008D622F">
            <w:r w:rsidRPr="008D622F">
              <w:t>1361749.58</w:t>
            </w:r>
          </w:p>
        </w:tc>
      </w:tr>
      <w:tr w:rsidR="008D622F" w:rsidRPr="008D622F" w:rsidTr="008D622F">
        <w:trPr>
          <w:trHeight w:val="113"/>
          <w:jc w:val="center"/>
        </w:trPr>
        <w:tc>
          <w:tcPr>
            <w:tcW w:w="3499" w:type="dxa"/>
            <w:vAlign w:val="center"/>
          </w:tcPr>
          <w:p w:rsidR="008D622F" w:rsidRPr="008D622F" w:rsidRDefault="008D622F" w:rsidP="008D622F">
            <w:r w:rsidRPr="008D622F">
              <w:t>н2</w:t>
            </w:r>
          </w:p>
        </w:tc>
        <w:tc>
          <w:tcPr>
            <w:tcW w:w="3561" w:type="dxa"/>
            <w:gridSpan w:val="3"/>
            <w:vAlign w:val="center"/>
          </w:tcPr>
          <w:p w:rsidR="008D622F" w:rsidRPr="008D622F" w:rsidRDefault="008D622F" w:rsidP="008D622F">
            <w:r w:rsidRPr="008D622F">
              <w:t>489966.88</w:t>
            </w:r>
          </w:p>
        </w:tc>
        <w:tc>
          <w:tcPr>
            <w:tcW w:w="2963" w:type="dxa"/>
            <w:vAlign w:val="center"/>
          </w:tcPr>
          <w:p w:rsidR="008D622F" w:rsidRPr="008D622F" w:rsidRDefault="008D622F" w:rsidP="008D622F">
            <w:r w:rsidRPr="008D622F">
              <w:t>1361751.83</w:t>
            </w:r>
          </w:p>
        </w:tc>
      </w:tr>
      <w:tr w:rsidR="008D622F" w:rsidRPr="008D622F" w:rsidTr="008D622F">
        <w:trPr>
          <w:trHeight w:val="113"/>
          <w:jc w:val="center"/>
        </w:trPr>
        <w:tc>
          <w:tcPr>
            <w:tcW w:w="3499" w:type="dxa"/>
            <w:vAlign w:val="center"/>
          </w:tcPr>
          <w:p w:rsidR="008D622F" w:rsidRPr="008D622F" w:rsidRDefault="008D622F" w:rsidP="008D622F">
            <w:r w:rsidRPr="008D622F">
              <w:t>н3</w:t>
            </w:r>
          </w:p>
        </w:tc>
        <w:tc>
          <w:tcPr>
            <w:tcW w:w="3561" w:type="dxa"/>
            <w:gridSpan w:val="3"/>
            <w:vAlign w:val="center"/>
          </w:tcPr>
          <w:p w:rsidR="008D622F" w:rsidRPr="008D622F" w:rsidRDefault="008D622F" w:rsidP="008D622F">
            <w:r w:rsidRPr="008D622F">
              <w:t>489964.54</w:t>
            </w:r>
          </w:p>
        </w:tc>
        <w:tc>
          <w:tcPr>
            <w:tcW w:w="2963" w:type="dxa"/>
            <w:vAlign w:val="center"/>
          </w:tcPr>
          <w:p w:rsidR="008D622F" w:rsidRPr="008D622F" w:rsidRDefault="008D622F" w:rsidP="008D622F">
            <w:r w:rsidRPr="008D622F">
              <w:t>1361750.96</w:t>
            </w:r>
          </w:p>
        </w:tc>
      </w:tr>
      <w:tr w:rsidR="008D622F" w:rsidRPr="008D622F" w:rsidTr="008D622F">
        <w:trPr>
          <w:trHeight w:val="113"/>
          <w:jc w:val="center"/>
        </w:trPr>
        <w:tc>
          <w:tcPr>
            <w:tcW w:w="3499" w:type="dxa"/>
            <w:vAlign w:val="center"/>
          </w:tcPr>
          <w:p w:rsidR="008D622F" w:rsidRPr="008D622F" w:rsidRDefault="008D622F" w:rsidP="008D622F">
            <w:r w:rsidRPr="008D622F">
              <w:t>н4</w:t>
            </w:r>
          </w:p>
        </w:tc>
        <w:tc>
          <w:tcPr>
            <w:tcW w:w="3561" w:type="dxa"/>
            <w:gridSpan w:val="3"/>
            <w:vAlign w:val="center"/>
          </w:tcPr>
          <w:p w:rsidR="008D622F" w:rsidRPr="008D622F" w:rsidRDefault="008D622F" w:rsidP="008D622F">
            <w:r w:rsidRPr="008D622F">
              <w:t>489965.38</w:t>
            </w:r>
          </w:p>
        </w:tc>
        <w:tc>
          <w:tcPr>
            <w:tcW w:w="2963" w:type="dxa"/>
            <w:vAlign w:val="center"/>
          </w:tcPr>
          <w:p w:rsidR="008D622F" w:rsidRPr="008D622F" w:rsidRDefault="008D622F" w:rsidP="008D622F">
            <w:r w:rsidRPr="008D622F">
              <w:t>1361748.71</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489967.72</w:t>
            </w:r>
          </w:p>
        </w:tc>
        <w:tc>
          <w:tcPr>
            <w:tcW w:w="2963" w:type="dxa"/>
            <w:vAlign w:val="center"/>
          </w:tcPr>
          <w:p w:rsidR="008D622F" w:rsidRPr="008D622F" w:rsidRDefault="008D622F" w:rsidP="008D622F">
            <w:r w:rsidRPr="008D622F">
              <w:t>1361749.58</w:t>
            </w:r>
          </w:p>
        </w:tc>
      </w:tr>
      <w:tr w:rsidR="008D622F" w:rsidRPr="008D622F" w:rsidTr="008D622F">
        <w:trPr>
          <w:trHeight w:val="8505"/>
          <w:jc w:val="center"/>
        </w:trPr>
        <w:tc>
          <w:tcPr>
            <w:tcW w:w="10023" w:type="dxa"/>
            <w:gridSpan w:val="5"/>
            <w:vAlign w:val="center"/>
          </w:tcPr>
          <w:p w:rsidR="008D622F" w:rsidRPr="008D622F" w:rsidRDefault="008D622F" w:rsidP="008D622F">
            <w:r w:rsidRPr="008D622F">
              <w:drawing>
                <wp:inline distT="0" distB="0" distL="0" distR="0">
                  <wp:extent cx="6229350" cy="5381625"/>
                  <wp:effectExtent l="19050" t="0" r="0" b="0"/>
                  <wp:docPr id="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cstate="print"/>
                          <a:srcRect/>
                          <a:stretch>
                            <a:fillRect/>
                          </a:stretch>
                        </pic:blipFill>
                        <pic:spPr bwMode="auto">
                          <a:xfrm>
                            <a:off x="0" y="0"/>
                            <a:ext cx="6229350" cy="5381625"/>
                          </a:xfrm>
                          <a:prstGeom prst="rect">
                            <a:avLst/>
                          </a:prstGeom>
                          <a:noFill/>
                          <a:ln w="9525">
                            <a:noFill/>
                            <a:miter lim="800000"/>
                            <a:headEnd/>
                            <a:tailEnd/>
                          </a:ln>
                        </pic:spPr>
                      </pic:pic>
                    </a:graphicData>
                  </a:graphic>
                </wp:inline>
              </w:drawing>
            </w:r>
          </w:p>
        </w:tc>
      </w:tr>
    </w:tbl>
    <w:p w:rsidR="008D622F" w:rsidRPr="008D622F" w:rsidRDefault="008D622F" w:rsidP="008D622F"/>
    <w:p w:rsidR="008D622F" w:rsidRPr="00584CCE" w:rsidRDefault="008D622F" w:rsidP="00584CCE">
      <w:pPr>
        <w:ind w:left="6237"/>
        <w:rPr>
          <w:b/>
          <w:sz w:val="28"/>
          <w:szCs w:val="28"/>
        </w:rPr>
      </w:pPr>
      <w:r w:rsidRPr="00584CCE">
        <w:rPr>
          <w:b/>
          <w:sz w:val="28"/>
          <w:szCs w:val="28"/>
        </w:rPr>
        <w:lastRenderedPageBreak/>
        <w:t>Приложение № 13 к схеме</w:t>
      </w:r>
    </w:p>
    <w:p w:rsidR="008D622F" w:rsidRPr="00584CCE" w:rsidRDefault="008D622F" w:rsidP="00584CCE">
      <w:pPr>
        <w:jc w:val="center"/>
        <w:rPr>
          <w:b/>
        </w:rPr>
      </w:pPr>
    </w:p>
    <w:p w:rsidR="009007A5" w:rsidRDefault="008D622F" w:rsidP="00584CCE">
      <w:pPr>
        <w:jc w:val="center"/>
        <w:rPr>
          <w:b/>
        </w:rPr>
      </w:pPr>
      <w:r w:rsidRPr="00584CCE">
        <w:rPr>
          <w:b/>
        </w:rPr>
        <w:t xml:space="preserve">СХЕМА РАСПОЛОЖЕНИЯ ЗЕМЕЛЬНОГО УЧАСТКА ИЛИ ЗЕМЕЛЬНЫХ УЧАСТКОВ </w:t>
      </w:r>
    </w:p>
    <w:p w:rsidR="008D622F" w:rsidRDefault="008D622F" w:rsidP="009007A5">
      <w:pPr>
        <w:jc w:val="center"/>
        <w:rPr>
          <w:b/>
        </w:rPr>
      </w:pPr>
      <w:r w:rsidRPr="00584CCE">
        <w:rPr>
          <w:b/>
        </w:rPr>
        <w:t>НА</w:t>
      </w:r>
      <w:r w:rsidR="009007A5">
        <w:rPr>
          <w:b/>
        </w:rPr>
        <w:t xml:space="preserve"> </w:t>
      </w:r>
      <w:r w:rsidRPr="00584CCE">
        <w:rPr>
          <w:b/>
        </w:rPr>
        <w:t>КАДАСТРОВОМ ПЛАНЕ ТЕРРИТОРИИ</w:t>
      </w:r>
    </w:p>
    <w:p w:rsidR="00584CCE" w:rsidRPr="00584CCE" w:rsidRDefault="00584CCE" w:rsidP="00584CCE">
      <w:pPr>
        <w:jc w:val="center"/>
        <w:rPr>
          <w:b/>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99"/>
        <w:gridCol w:w="1660"/>
        <w:gridCol w:w="994"/>
        <w:gridCol w:w="907"/>
        <w:gridCol w:w="2920"/>
      </w:tblGrid>
      <w:tr w:rsidR="008D622F" w:rsidRPr="008D622F" w:rsidTr="008D622F">
        <w:trPr>
          <w:trHeight w:val="170"/>
          <w:jc w:val="center"/>
        </w:trPr>
        <w:tc>
          <w:tcPr>
            <w:tcW w:w="9980" w:type="dxa"/>
            <w:gridSpan w:val="5"/>
            <w:vAlign w:val="center"/>
            <w:hideMark/>
          </w:tcPr>
          <w:p w:rsidR="008D622F" w:rsidRPr="008D622F" w:rsidRDefault="008D622F" w:rsidP="008D622F">
            <w:r w:rsidRPr="008D622F">
              <w:t xml:space="preserve"> Адрес объекта: Саратовская область,  с. Казачка, от ул. Советская 77 в 7м</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Условный номер земельного участка  :ЗУ1</w:t>
            </w:r>
          </w:p>
        </w:tc>
        <w:tc>
          <w:tcPr>
            <w:tcW w:w="3827" w:type="dxa"/>
            <w:gridSpan w:val="2"/>
            <w:vAlign w:val="center"/>
            <w:hideMark/>
          </w:tcPr>
          <w:p w:rsidR="008D622F" w:rsidRPr="008D622F" w:rsidRDefault="008D622F" w:rsidP="008D622F">
            <w:r w:rsidRPr="008D622F">
              <w:t>Система координат: МСК-64, зона 1</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Вид разрешенного использования: для размещения автолавки</w:t>
            </w:r>
          </w:p>
        </w:tc>
        <w:tc>
          <w:tcPr>
            <w:tcW w:w="3827" w:type="dxa"/>
            <w:gridSpan w:val="2"/>
            <w:vAlign w:val="center"/>
            <w:hideMark/>
          </w:tcPr>
          <w:p w:rsidR="008D622F" w:rsidRPr="008D622F" w:rsidRDefault="008D622F" w:rsidP="008D622F">
            <w:r w:rsidRPr="008D622F">
              <w:t>Категория земель: земли населенного пункта</w:t>
            </w:r>
          </w:p>
        </w:tc>
      </w:tr>
      <w:tr w:rsidR="008D622F" w:rsidRPr="008D622F" w:rsidTr="008D622F">
        <w:trPr>
          <w:trHeight w:val="284"/>
          <w:jc w:val="center"/>
        </w:trPr>
        <w:tc>
          <w:tcPr>
            <w:tcW w:w="5159" w:type="dxa"/>
            <w:gridSpan w:val="2"/>
            <w:tcBorders>
              <w:bottom w:val="nil"/>
              <w:right w:val="nil"/>
            </w:tcBorders>
            <w:vAlign w:val="center"/>
            <w:hideMark/>
          </w:tcPr>
          <w:p w:rsidR="008D622F" w:rsidRPr="008D622F" w:rsidRDefault="008D622F" w:rsidP="008D622F">
            <w:r w:rsidRPr="008D622F">
              <w:t>Площадь земельного участка 5 м2</w:t>
            </w:r>
          </w:p>
        </w:tc>
        <w:tc>
          <w:tcPr>
            <w:tcW w:w="4821" w:type="dxa"/>
            <w:gridSpan w:val="3"/>
            <w:tcBorders>
              <w:left w:val="nil"/>
              <w:bottom w:val="nil"/>
            </w:tcBorders>
            <w:vAlign w:val="center"/>
            <w:hideMark/>
          </w:tcPr>
          <w:p w:rsidR="008D622F" w:rsidRPr="008D622F" w:rsidRDefault="008D622F" w:rsidP="008D622F">
            <w:r w:rsidRPr="008D622F">
              <w:t>Кадастровый квартал   64:15:090201</w:t>
            </w:r>
          </w:p>
        </w:tc>
      </w:tr>
      <w:tr w:rsidR="008D622F" w:rsidRPr="008D622F" w:rsidTr="008D622F">
        <w:trPr>
          <w:trHeight w:val="284"/>
          <w:jc w:val="center"/>
        </w:trPr>
        <w:tc>
          <w:tcPr>
            <w:tcW w:w="9980" w:type="dxa"/>
            <w:gridSpan w:val="5"/>
            <w:tcBorders>
              <w:top w:val="nil"/>
            </w:tcBorders>
            <w:vAlign w:val="center"/>
            <w:hideMark/>
          </w:tcPr>
          <w:p w:rsidR="008D622F" w:rsidRPr="008D622F" w:rsidRDefault="008D622F" w:rsidP="008D622F">
            <w:r w:rsidRPr="008D622F">
              <w:t>(</w:t>
            </w:r>
            <w:r w:rsidRPr="00584CCE">
              <w:rPr>
                <w:sz w:val="14"/>
                <w:szCs w:val="14"/>
              </w:rPr>
              <w:t>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8D622F" w:rsidRPr="008D622F" w:rsidTr="008D622F">
        <w:trPr>
          <w:trHeight w:val="284"/>
          <w:jc w:val="center"/>
        </w:trPr>
        <w:tc>
          <w:tcPr>
            <w:tcW w:w="3499" w:type="dxa"/>
            <w:vMerge w:val="restart"/>
            <w:vAlign w:val="center"/>
            <w:hideMark/>
          </w:tcPr>
          <w:p w:rsidR="008D622F" w:rsidRPr="008D622F" w:rsidRDefault="008D622F" w:rsidP="008D622F">
            <w:r w:rsidRPr="008D622F">
              <w:t xml:space="preserve">Обозначение характерных </w:t>
            </w:r>
          </w:p>
          <w:p w:rsidR="008D622F" w:rsidRPr="008D622F" w:rsidRDefault="008D622F" w:rsidP="008D622F">
            <w:r w:rsidRPr="008D622F">
              <w:t>точек границ</w:t>
            </w:r>
          </w:p>
        </w:tc>
        <w:tc>
          <w:tcPr>
            <w:tcW w:w="6481" w:type="dxa"/>
            <w:gridSpan w:val="4"/>
            <w:vAlign w:val="center"/>
            <w:hideMark/>
          </w:tcPr>
          <w:p w:rsidR="008D622F" w:rsidRPr="008D622F" w:rsidRDefault="008D622F" w:rsidP="008D622F">
            <w:r w:rsidRPr="008D622F">
              <w:t>Координаты, м</w:t>
            </w:r>
          </w:p>
          <w:p w:rsidR="008D622F" w:rsidRPr="005D55F2" w:rsidRDefault="008D622F" w:rsidP="008D622F">
            <w:pPr>
              <w:rPr>
                <w:sz w:val="14"/>
                <w:szCs w:val="14"/>
              </w:rPr>
            </w:pPr>
            <w:r w:rsidRPr="005D55F2">
              <w:rPr>
                <w:sz w:val="14"/>
                <w:szCs w:val="14"/>
              </w:rPr>
              <w:t>(указываются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tc>
      </w:tr>
      <w:tr w:rsidR="008D622F" w:rsidRPr="008D622F" w:rsidTr="008D622F">
        <w:trPr>
          <w:trHeight w:val="60"/>
          <w:jc w:val="center"/>
        </w:trPr>
        <w:tc>
          <w:tcPr>
            <w:tcW w:w="0" w:type="auto"/>
            <w:vMerge/>
            <w:vAlign w:val="center"/>
            <w:hideMark/>
          </w:tcPr>
          <w:p w:rsidR="008D622F" w:rsidRPr="008D622F" w:rsidRDefault="008D622F" w:rsidP="008D622F"/>
        </w:tc>
        <w:tc>
          <w:tcPr>
            <w:tcW w:w="3561" w:type="dxa"/>
            <w:gridSpan w:val="3"/>
            <w:vAlign w:val="center"/>
            <w:hideMark/>
          </w:tcPr>
          <w:p w:rsidR="008D622F" w:rsidRPr="008D622F" w:rsidRDefault="008D622F" w:rsidP="008D622F">
            <w:r w:rsidRPr="008D622F">
              <w:t>X</w:t>
            </w:r>
          </w:p>
        </w:tc>
        <w:tc>
          <w:tcPr>
            <w:tcW w:w="2920" w:type="dxa"/>
            <w:vAlign w:val="center"/>
            <w:hideMark/>
          </w:tcPr>
          <w:p w:rsidR="008D622F" w:rsidRPr="008D622F" w:rsidRDefault="008D622F" w:rsidP="008D622F">
            <w:r w:rsidRPr="008D622F">
              <w:t>Y</w:t>
            </w:r>
          </w:p>
        </w:tc>
      </w:tr>
      <w:tr w:rsidR="008D622F" w:rsidRPr="008D622F" w:rsidTr="008D622F">
        <w:trPr>
          <w:trHeight w:hRule="exact" w:val="170"/>
          <w:jc w:val="center"/>
        </w:trPr>
        <w:tc>
          <w:tcPr>
            <w:tcW w:w="3499" w:type="dxa"/>
            <w:hideMark/>
          </w:tcPr>
          <w:p w:rsidR="008D622F" w:rsidRPr="008D622F" w:rsidRDefault="008D622F" w:rsidP="008D622F">
            <w:r w:rsidRPr="008D622F">
              <w:t>1</w:t>
            </w:r>
          </w:p>
        </w:tc>
        <w:tc>
          <w:tcPr>
            <w:tcW w:w="3561" w:type="dxa"/>
            <w:gridSpan w:val="3"/>
            <w:vAlign w:val="center"/>
            <w:hideMark/>
          </w:tcPr>
          <w:p w:rsidR="008D622F" w:rsidRPr="008D622F" w:rsidRDefault="008D622F" w:rsidP="008D622F">
            <w:r w:rsidRPr="008D622F">
              <w:t>2</w:t>
            </w:r>
          </w:p>
        </w:tc>
        <w:tc>
          <w:tcPr>
            <w:tcW w:w="2920" w:type="dxa"/>
            <w:vAlign w:val="center"/>
            <w:hideMark/>
          </w:tcPr>
          <w:p w:rsidR="008D622F" w:rsidRPr="008D622F" w:rsidRDefault="008D622F" w:rsidP="008D622F">
            <w:r w:rsidRPr="008D622F">
              <w:t>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489968.42</w:t>
            </w:r>
          </w:p>
        </w:tc>
        <w:tc>
          <w:tcPr>
            <w:tcW w:w="2920" w:type="dxa"/>
            <w:vAlign w:val="center"/>
          </w:tcPr>
          <w:p w:rsidR="008D622F" w:rsidRPr="008D622F" w:rsidRDefault="008D622F" w:rsidP="008D622F">
            <w:r w:rsidRPr="008D622F">
              <w:t>1361747.70</w:t>
            </w:r>
          </w:p>
        </w:tc>
      </w:tr>
      <w:tr w:rsidR="008D622F" w:rsidRPr="008D622F" w:rsidTr="008D622F">
        <w:trPr>
          <w:trHeight w:val="113"/>
          <w:jc w:val="center"/>
        </w:trPr>
        <w:tc>
          <w:tcPr>
            <w:tcW w:w="3499" w:type="dxa"/>
            <w:vAlign w:val="center"/>
          </w:tcPr>
          <w:p w:rsidR="008D622F" w:rsidRPr="008D622F" w:rsidRDefault="008D622F" w:rsidP="008D622F">
            <w:r w:rsidRPr="008D622F">
              <w:t>н2</w:t>
            </w:r>
          </w:p>
        </w:tc>
        <w:tc>
          <w:tcPr>
            <w:tcW w:w="3561" w:type="dxa"/>
            <w:gridSpan w:val="3"/>
            <w:vAlign w:val="center"/>
          </w:tcPr>
          <w:p w:rsidR="008D622F" w:rsidRPr="008D622F" w:rsidRDefault="008D622F" w:rsidP="008D622F">
            <w:r w:rsidRPr="008D622F">
              <w:t>489967.72</w:t>
            </w:r>
          </w:p>
        </w:tc>
        <w:tc>
          <w:tcPr>
            <w:tcW w:w="2920" w:type="dxa"/>
            <w:vAlign w:val="center"/>
          </w:tcPr>
          <w:p w:rsidR="008D622F" w:rsidRPr="008D622F" w:rsidRDefault="008D622F" w:rsidP="008D622F">
            <w:r w:rsidRPr="008D622F">
              <w:t>1361749.58</w:t>
            </w:r>
          </w:p>
        </w:tc>
      </w:tr>
      <w:tr w:rsidR="008D622F" w:rsidRPr="008D622F" w:rsidTr="008D622F">
        <w:trPr>
          <w:trHeight w:val="113"/>
          <w:jc w:val="center"/>
        </w:trPr>
        <w:tc>
          <w:tcPr>
            <w:tcW w:w="3499" w:type="dxa"/>
            <w:vAlign w:val="center"/>
          </w:tcPr>
          <w:p w:rsidR="008D622F" w:rsidRPr="008D622F" w:rsidRDefault="008D622F" w:rsidP="008D622F">
            <w:r w:rsidRPr="008D622F">
              <w:t>н3</w:t>
            </w:r>
          </w:p>
        </w:tc>
        <w:tc>
          <w:tcPr>
            <w:tcW w:w="3561" w:type="dxa"/>
            <w:gridSpan w:val="3"/>
            <w:vAlign w:val="center"/>
          </w:tcPr>
          <w:p w:rsidR="008D622F" w:rsidRPr="008D622F" w:rsidRDefault="008D622F" w:rsidP="008D622F">
            <w:r w:rsidRPr="008D622F">
              <w:t>489965.38</w:t>
            </w:r>
          </w:p>
        </w:tc>
        <w:tc>
          <w:tcPr>
            <w:tcW w:w="2920" w:type="dxa"/>
            <w:vAlign w:val="center"/>
          </w:tcPr>
          <w:p w:rsidR="008D622F" w:rsidRPr="008D622F" w:rsidRDefault="008D622F" w:rsidP="008D622F">
            <w:r w:rsidRPr="008D622F">
              <w:t>1361748.71</w:t>
            </w:r>
          </w:p>
        </w:tc>
      </w:tr>
      <w:tr w:rsidR="008D622F" w:rsidRPr="008D622F" w:rsidTr="008D622F">
        <w:trPr>
          <w:trHeight w:val="113"/>
          <w:jc w:val="center"/>
        </w:trPr>
        <w:tc>
          <w:tcPr>
            <w:tcW w:w="3499" w:type="dxa"/>
            <w:vAlign w:val="center"/>
          </w:tcPr>
          <w:p w:rsidR="008D622F" w:rsidRPr="008D622F" w:rsidRDefault="008D622F" w:rsidP="008D622F">
            <w:r w:rsidRPr="008D622F">
              <w:t>н4</w:t>
            </w:r>
          </w:p>
        </w:tc>
        <w:tc>
          <w:tcPr>
            <w:tcW w:w="3561" w:type="dxa"/>
            <w:gridSpan w:val="3"/>
            <w:vAlign w:val="center"/>
          </w:tcPr>
          <w:p w:rsidR="008D622F" w:rsidRPr="008D622F" w:rsidRDefault="008D622F" w:rsidP="008D622F">
            <w:r w:rsidRPr="008D622F">
              <w:t>489966.07</w:t>
            </w:r>
          </w:p>
        </w:tc>
        <w:tc>
          <w:tcPr>
            <w:tcW w:w="2920" w:type="dxa"/>
            <w:vAlign w:val="center"/>
          </w:tcPr>
          <w:p w:rsidR="008D622F" w:rsidRPr="008D622F" w:rsidRDefault="008D622F" w:rsidP="008D622F">
            <w:r w:rsidRPr="008D622F">
              <w:t>1361746.83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489968.42</w:t>
            </w:r>
          </w:p>
        </w:tc>
        <w:tc>
          <w:tcPr>
            <w:tcW w:w="2920" w:type="dxa"/>
            <w:vAlign w:val="center"/>
          </w:tcPr>
          <w:p w:rsidR="008D622F" w:rsidRPr="008D622F" w:rsidRDefault="008D622F" w:rsidP="008D622F">
            <w:r w:rsidRPr="008D622F">
              <w:t>1361747.70</w:t>
            </w:r>
          </w:p>
        </w:tc>
      </w:tr>
      <w:tr w:rsidR="008D622F" w:rsidRPr="008D622F" w:rsidTr="008D622F">
        <w:trPr>
          <w:trHeight w:val="8505"/>
          <w:jc w:val="center"/>
        </w:trPr>
        <w:tc>
          <w:tcPr>
            <w:tcW w:w="9980" w:type="dxa"/>
            <w:gridSpan w:val="5"/>
            <w:vAlign w:val="center"/>
          </w:tcPr>
          <w:p w:rsidR="008D622F" w:rsidRPr="008D622F" w:rsidRDefault="008D622F" w:rsidP="008D622F">
            <w:r w:rsidRPr="008D622F">
              <w:drawing>
                <wp:inline distT="0" distB="0" distL="0" distR="0">
                  <wp:extent cx="6210300" cy="5381625"/>
                  <wp:effectExtent l="19050" t="0" r="0" b="0"/>
                  <wp:docPr id="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srcRect/>
                          <a:stretch>
                            <a:fillRect/>
                          </a:stretch>
                        </pic:blipFill>
                        <pic:spPr bwMode="auto">
                          <a:xfrm>
                            <a:off x="0" y="0"/>
                            <a:ext cx="6210300" cy="5381625"/>
                          </a:xfrm>
                          <a:prstGeom prst="rect">
                            <a:avLst/>
                          </a:prstGeom>
                          <a:noFill/>
                          <a:ln w="9525">
                            <a:noFill/>
                            <a:miter lim="800000"/>
                            <a:headEnd/>
                            <a:tailEnd/>
                          </a:ln>
                        </pic:spPr>
                      </pic:pic>
                    </a:graphicData>
                  </a:graphic>
                </wp:inline>
              </w:drawing>
            </w:r>
          </w:p>
        </w:tc>
      </w:tr>
    </w:tbl>
    <w:p w:rsidR="008D622F" w:rsidRPr="008D622F" w:rsidRDefault="008D622F" w:rsidP="008D622F"/>
    <w:p w:rsidR="008D622F" w:rsidRPr="000C3514" w:rsidRDefault="008D622F" w:rsidP="000C3514">
      <w:pPr>
        <w:ind w:left="6237"/>
        <w:rPr>
          <w:b/>
          <w:sz w:val="28"/>
          <w:szCs w:val="28"/>
        </w:rPr>
      </w:pPr>
      <w:r w:rsidRPr="000C3514">
        <w:rPr>
          <w:b/>
          <w:sz w:val="28"/>
          <w:szCs w:val="28"/>
        </w:rPr>
        <w:lastRenderedPageBreak/>
        <w:t xml:space="preserve">Приложение № 14 к схеме </w:t>
      </w:r>
    </w:p>
    <w:p w:rsidR="008D622F" w:rsidRPr="000C3514" w:rsidRDefault="008D622F" w:rsidP="000C3514">
      <w:pPr>
        <w:jc w:val="center"/>
        <w:rPr>
          <w:b/>
        </w:rPr>
      </w:pPr>
    </w:p>
    <w:p w:rsidR="000C3514" w:rsidRDefault="008D622F" w:rsidP="000C3514">
      <w:pPr>
        <w:jc w:val="center"/>
        <w:rPr>
          <w:b/>
        </w:rPr>
      </w:pPr>
      <w:r w:rsidRPr="000C3514">
        <w:rPr>
          <w:b/>
        </w:rPr>
        <w:t xml:space="preserve">СХЕМА РАСПОЛОЖЕНИЯ ЗЕМЕЛЬНОГО УЧАСТКА ИЛИ ЗЕМЕЛЬНЫХ УЧАСТКОВ </w:t>
      </w:r>
    </w:p>
    <w:p w:rsidR="008D622F" w:rsidRDefault="008D622F" w:rsidP="000C3514">
      <w:pPr>
        <w:jc w:val="center"/>
        <w:rPr>
          <w:b/>
        </w:rPr>
      </w:pPr>
      <w:r w:rsidRPr="000C3514">
        <w:rPr>
          <w:b/>
        </w:rPr>
        <w:t>НА</w:t>
      </w:r>
      <w:r w:rsidR="000C3514">
        <w:rPr>
          <w:b/>
        </w:rPr>
        <w:t xml:space="preserve"> </w:t>
      </w:r>
      <w:r w:rsidRPr="000C3514">
        <w:rPr>
          <w:b/>
        </w:rPr>
        <w:t>КАДАСТРОВОМ ПЛАНЕ ТЕРРИТОРИИ</w:t>
      </w:r>
    </w:p>
    <w:p w:rsidR="000C3514" w:rsidRPr="000C3514" w:rsidRDefault="000C3514" w:rsidP="000C3514">
      <w:pPr>
        <w:jc w:val="center"/>
        <w:rPr>
          <w:b/>
        </w:rPr>
      </w:pP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99"/>
        <w:gridCol w:w="1660"/>
        <w:gridCol w:w="994"/>
        <w:gridCol w:w="907"/>
        <w:gridCol w:w="2963"/>
      </w:tblGrid>
      <w:tr w:rsidR="008D622F" w:rsidRPr="008D622F" w:rsidTr="008D622F">
        <w:trPr>
          <w:trHeight w:val="170"/>
          <w:jc w:val="center"/>
        </w:trPr>
        <w:tc>
          <w:tcPr>
            <w:tcW w:w="10023" w:type="dxa"/>
            <w:gridSpan w:val="5"/>
            <w:vAlign w:val="center"/>
            <w:hideMark/>
          </w:tcPr>
          <w:p w:rsidR="008D622F" w:rsidRPr="008D622F" w:rsidRDefault="008D622F" w:rsidP="008D622F">
            <w:r w:rsidRPr="008D622F">
              <w:t xml:space="preserve"> Адрес объекта: Саратовская область,  с. Казачка, от ул. Советская 77 в 10м</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Условный номер земельного участка  :ЗУ1</w:t>
            </w:r>
          </w:p>
        </w:tc>
        <w:tc>
          <w:tcPr>
            <w:tcW w:w="3870" w:type="dxa"/>
            <w:gridSpan w:val="2"/>
            <w:vAlign w:val="center"/>
            <w:hideMark/>
          </w:tcPr>
          <w:p w:rsidR="008D622F" w:rsidRPr="008D622F" w:rsidRDefault="008D622F" w:rsidP="008D622F">
            <w:r w:rsidRPr="008D622F">
              <w:t>Система координат: МСК-64, зона 1</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Вид разрешенного использования: для размещения торговой палатки</w:t>
            </w:r>
          </w:p>
        </w:tc>
        <w:tc>
          <w:tcPr>
            <w:tcW w:w="3870" w:type="dxa"/>
            <w:gridSpan w:val="2"/>
            <w:vAlign w:val="center"/>
            <w:hideMark/>
          </w:tcPr>
          <w:p w:rsidR="008D622F" w:rsidRPr="008D622F" w:rsidRDefault="008D622F" w:rsidP="008D622F">
            <w:r w:rsidRPr="008D622F">
              <w:t>Категория земель: земли населенного пункта</w:t>
            </w:r>
          </w:p>
        </w:tc>
      </w:tr>
      <w:tr w:rsidR="008D622F" w:rsidRPr="008D622F" w:rsidTr="008D622F">
        <w:trPr>
          <w:trHeight w:val="284"/>
          <w:jc w:val="center"/>
        </w:trPr>
        <w:tc>
          <w:tcPr>
            <w:tcW w:w="5159" w:type="dxa"/>
            <w:gridSpan w:val="2"/>
            <w:tcBorders>
              <w:bottom w:val="nil"/>
              <w:right w:val="nil"/>
            </w:tcBorders>
            <w:vAlign w:val="center"/>
            <w:hideMark/>
          </w:tcPr>
          <w:p w:rsidR="008D622F" w:rsidRPr="008D622F" w:rsidRDefault="008D622F" w:rsidP="008D622F">
            <w:r w:rsidRPr="008D622F">
              <w:t>Площадь земельного участка 10 м2</w:t>
            </w:r>
          </w:p>
        </w:tc>
        <w:tc>
          <w:tcPr>
            <w:tcW w:w="4864" w:type="dxa"/>
            <w:gridSpan w:val="3"/>
            <w:tcBorders>
              <w:left w:val="nil"/>
              <w:bottom w:val="nil"/>
            </w:tcBorders>
            <w:vAlign w:val="center"/>
            <w:hideMark/>
          </w:tcPr>
          <w:p w:rsidR="008D622F" w:rsidRPr="008D622F" w:rsidRDefault="008D622F" w:rsidP="008D622F">
            <w:r w:rsidRPr="008D622F">
              <w:t>Кадастровый квартал   64:15:090201</w:t>
            </w:r>
          </w:p>
        </w:tc>
      </w:tr>
      <w:tr w:rsidR="008D622F" w:rsidRPr="008D622F" w:rsidTr="008D622F">
        <w:trPr>
          <w:trHeight w:val="284"/>
          <w:jc w:val="center"/>
        </w:trPr>
        <w:tc>
          <w:tcPr>
            <w:tcW w:w="10023" w:type="dxa"/>
            <w:gridSpan w:val="5"/>
            <w:tcBorders>
              <w:top w:val="nil"/>
            </w:tcBorders>
            <w:vAlign w:val="center"/>
            <w:hideMark/>
          </w:tcPr>
          <w:p w:rsidR="008D622F" w:rsidRPr="000C3514" w:rsidRDefault="008D622F" w:rsidP="008D622F">
            <w:pPr>
              <w:rPr>
                <w:sz w:val="14"/>
                <w:szCs w:val="14"/>
              </w:rPr>
            </w:pPr>
            <w:r w:rsidRPr="000C3514">
              <w:rPr>
                <w:sz w:val="14"/>
                <w:szCs w:val="14"/>
              </w:rPr>
              <w:t>(указывается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8D622F" w:rsidRPr="008D622F" w:rsidTr="008D622F">
        <w:trPr>
          <w:trHeight w:val="284"/>
          <w:jc w:val="center"/>
        </w:trPr>
        <w:tc>
          <w:tcPr>
            <w:tcW w:w="3499" w:type="dxa"/>
            <w:vMerge w:val="restart"/>
            <w:vAlign w:val="center"/>
            <w:hideMark/>
          </w:tcPr>
          <w:p w:rsidR="008D622F" w:rsidRPr="008D622F" w:rsidRDefault="008D622F" w:rsidP="008D622F">
            <w:r w:rsidRPr="008D622F">
              <w:t xml:space="preserve">Обозначение характерных </w:t>
            </w:r>
          </w:p>
          <w:p w:rsidR="008D622F" w:rsidRPr="008D622F" w:rsidRDefault="008D622F" w:rsidP="008D622F">
            <w:r w:rsidRPr="008D622F">
              <w:t>точек границ</w:t>
            </w:r>
          </w:p>
        </w:tc>
        <w:tc>
          <w:tcPr>
            <w:tcW w:w="6524" w:type="dxa"/>
            <w:gridSpan w:val="4"/>
            <w:vAlign w:val="center"/>
            <w:hideMark/>
          </w:tcPr>
          <w:p w:rsidR="008D622F" w:rsidRPr="008D622F" w:rsidRDefault="008D622F" w:rsidP="008D622F">
            <w:r w:rsidRPr="008D622F">
              <w:t>Координаты, м</w:t>
            </w:r>
          </w:p>
          <w:p w:rsidR="008D622F" w:rsidRPr="000C3514" w:rsidRDefault="008D622F" w:rsidP="008D622F">
            <w:pPr>
              <w:rPr>
                <w:sz w:val="14"/>
                <w:szCs w:val="14"/>
              </w:rPr>
            </w:pPr>
            <w:r w:rsidRPr="000C3514">
              <w:rPr>
                <w:sz w:val="14"/>
                <w:szCs w:val="14"/>
              </w:rPr>
              <w:t>(указываются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tc>
      </w:tr>
      <w:tr w:rsidR="008D622F" w:rsidRPr="008D622F" w:rsidTr="008D622F">
        <w:trPr>
          <w:trHeight w:val="60"/>
          <w:jc w:val="center"/>
        </w:trPr>
        <w:tc>
          <w:tcPr>
            <w:tcW w:w="0" w:type="auto"/>
            <w:vMerge/>
            <w:vAlign w:val="center"/>
            <w:hideMark/>
          </w:tcPr>
          <w:p w:rsidR="008D622F" w:rsidRPr="008D622F" w:rsidRDefault="008D622F" w:rsidP="008D622F"/>
        </w:tc>
        <w:tc>
          <w:tcPr>
            <w:tcW w:w="3561" w:type="dxa"/>
            <w:gridSpan w:val="3"/>
            <w:vAlign w:val="center"/>
            <w:hideMark/>
          </w:tcPr>
          <w:p w:rsidR="008D622F" w:rsidRPr="008D622F" w:rsidRDefault="008D622F" w:rsidP="008D622F">
            <w:r w:rsidRPr="008D622F">
              <w:t>X</w:t>
            </w:r>
          </w:p>
        </w:tc>
        <w:tc>
          <w:tcPr>
            <w:tcW w:w="2963" w:type="dxa"/>
            <w:vAlign w:val="center"/>
            <w:hideMark/>
          </w:tcPr>
          <w:p w:rsidR="008D622F" w:rsidRPr="008D622F" w:rsidRDefault="008D622F" w:rsidP="008D622F">
            <w:r w:rsidRPr="008D622F">
              <w:t>Y</w:t>
            </w:r>
          </w:p>
        </w:tc>
      </w:tr>
      <w:tr w:rsidR="008D622F" w:rsidRPr="008D622F" w:rsidTr="008D622F">
        <w:trPr>
          <w:trHeight w:hRule="exact" w:val="170"/>
          <w:jc w:val="center"/>
        </w:trPr>
        <w:tc>
          <w:tcPr>
            <w:tcW w:w="3499" w:type="dxa"/>
            <w:hideMark/>
          </w:tcPr>
          <w:p w:rsidR="008D622F" w:rsidRPr="008D622F" w:rsidRDefault="008D622F" w:rsidP="008D622F">
            <w:r w:rsidRPr="008D622F">
              <w:t>1</w:t>
            </w:r>
          </w:p>
        </w:tc>
        <w:tc>
          <w:tcPr>
            <w:tcW w:w="3561" w:type="dxa"/>
            <w:gridSpan w:val="3"/>
            <w:vAlign w:val="center"/>
            <w:hideMark/>
          </w:tcPr>
          <w:p w:rsidR="008D622F" w:rsidRPr="008D622F" w:rsidRDefault="008D622F" w:rsidP="008D622F">
            <w:r w:rsidRPr="008D622F">
              <w:t>2</w:t>
            </w:r>
          </w:p>
        </w:tc>
        <w:tc>
          <w:tcPr>
            <w:tcW w:w="2963" w:type="dxa"/>
            <w:vAlign w:val="center"/>
            <w:hideMark/>
          </w:tcPr>
          <w:p w:rsidR="008D622F" w:rsidRPr="008D622F" w:rsidRDefault="008D622F" w:rsidP="008D622F">
            <w:r w:rsidRPr="008D622F">
              <w:t>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489969.81</w:t>
            </w:r>
          </w:p>
        </w:tc>
        <w:tc>
          <w:tcPr>
            <w:tcW w:w="2963" w:type="dxa"/>
            <w:vAlign w:val="center"/>
          </w:tcPr>
          <w:p w:rsidR="008D622F" w:rsidRPr="008D622F" w:rsidRDefault="008D622F" w:rsidP="008D622F">
            <w:r w:rsidRPr="008D622F">
              <w:t>1361743.95</w:t>
            </w:r>
          </w:p>
        </w:tc>
      </w:tr>
      <w:tr w:rsidR="008D622F" w:rsidRPr="008D622F" w:rsidTr="008D622F">
        <w:trPr>
          <w:trHeight w:val="113"/>
          <w:jc w:val="center"/>
        </w:trPr>
        <w:tc>
          <w:tcPr>
            <w:tcW w:w="3499" w:type="dxa"/>
            <w:vAlign w:val="center"/>
          </w:tcPr>
          <w:p w:rsidR="008D622F" w:rsidRPr="008D622F" w:rsidRDefault="008D622F" w:rsidP="008D622F">
            <w:r w:rsidRPr="008D622F">
              <w:t>н2</w:t>
            </w:r>
          </w:p>
        </w:tc>
        <w:tc>
          <w:tcPr>
            <w:tcW w:w="3561" w:type="dxa"/>
            <w:gridSpan w:val="3"/>
            <w:vAlign w:val="center"/>
          </w:tcPr>
          <w:p w:rsidR="008D622F" w:rsidRPr="008D622F" w:rsidRDefault="008D622F" w:rsidP="008D622F">
            <w:r w:rsidRPr="008D622F">
              <w:t>489968.42</w:t>
            </w:r>
          </w:p>
        </w:tc>
        <w:tc>
          <w:tcPr>
            <w:tcW w:w="2963" w:type="dxa"/>
            <w:vAlign w:val="center"/>
          </w:tcPr>
          <w:p w:rsidR="008D622F" w:rsidRPr="008D622F" w:rsidRDefault="008D622F" w:rsidP="008D622F">
            <w:r w:rsidRPr="008D622F">
              <w:t>1361747.70</w:t>
            </w:r>
          </w:p>
        </w:tc>
      </w:tr>
      <w:tr w:rsidR="008D622F" w:rsidRPr="008D622F" w:rsidTr="008D622F">
        <w:trPr>
          <w:trHeight w:val="113"/>
          <w:jc w:val="center"/>
        </w:trPr>
        <w:tc>
          <w:tcPr>
            <w:tcW w:w="3499" w:type="dxa"/>
            <w:vAlign w:val="center"/>
          </w:tcPr>
          <w:p w:rsidR="008D622F" w:rsidRPr="008D622F" w:rsidRDefault="008D622F" w:rsidP="008D622F">
            <w:r w:rsidRPr="008D622F">
              <w:t>н3</w:t>
            </w:r>
          </w:p>
        </w:tc>
        <w:tc>
          <w:tcPr>
            <w:tcW w:w="3561" w:type="dxa"/>
            <w:gridSpan w:val="3"/>
            <w:vAlign w:val="center"/>
          </w:tcPr>
          <w:p w:rsidR="008D622F" w:rsidRPr="008D622F" w:rsidRDefault="008D622F" w:rsidP="008D622F">
            <w:r w:rsidRPr="008D622F">
              <w:t>489966.07</w:t>
            </w:r>
          </w:p>
        </w:tc>
        <w:tc>
          <w:tcPr>
            <w:tcW w:w="2963" w:type="dxa"/>
            <w:vAlign w:val="center"/>
          </w:tcPr>
          <w:p w:rsidR="008D622F" w:rsidRPr="008D622F" w:rsidRDefault="008D622F" w:rsidP="008D622F">
            <w:r w:rsidRPr="008D622F">
              <w:t>1361746.83</w:t>
            </w:r>
          </w:p>
        </w:tc>
      </w:tr>
      <w:tr w:rsidR="008D622F" w:rsidRPr="008D622F" w:rsidTr="008D622F">
        <w:trPr>
          <w:trHeight w:val="113"/>
          <w:jc w:val="center"/>
        </w:trPr>
        <w:tc>
          <w:tcPr>
            <w:tcW w:w="3499" w:type="dxa"/>
            <w:vAlign w:val="center"/>
          </w:tcPr>
          <w:p w:rsidR="008D622F" w:rsidRPr="008D622F" w:rsidRDefault="008D622F" w:rsidP="008D622F">
            <w:r w:rsidRPr="008D622F">
              <w:t>н4</w:t>
            </w:r>
          </w:p>
        </w:tc>
        <w:tc>
          <w:tcPr>
            <w:tcW w:w="3561" w:type="dxa"/>
            <w:gridSpan w:val="3"/>
            <w:vAlign w:val="center"/>
          </w:tcPr>
          <w:p w:rsidR="008D622F" w:rsidRPr="008D622F" w:rsidRDefault="008D622F" w:rsidP="008D622F">
            <w:r w:rsidRPr="008D622F">
              <w:t>489967.47</w:t>
            </w:r>
          </w:p>
        </w:tc>
        <w:tc>
          <w:tcPr>
            <w:tcW w:w="2963" w:type="dxa"/>
            <w:vAlign w:val="center"/>
          </w:tcPr>
          <w:p w:rsidR="008D622F" w:rsidRPr="008D622F" w:rsidRDefault="008D622F" w:rsidP="008D622F">
            <w:r w:rsidRPr="008D622F">
              <w:t>1361743.08</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489969.81</w:t>
            </w:r>
          </w:p>
        </w:tc>
        <w:tc>
          <w:tcPr>
            <w:tcW w:w="2963" w:type="dxa"/>
            <w:vAlign w:val="center"/>
          </w:tcPr>
          <w:p w:rsidR="008D622F" w:rsidRPr="008D622F" w:rsidRDefault="008D622F" w:rsidP="008D622F">
            <w:r w:rsidRPr="008D622F">
              <w:t>1361743.95</w:t>
            </w:r>
          </w:p>
        </w:tc>
      </w:tr>
      <w:tr w:rsidR="008D622F" w:rsidRPr="008D622F" w:rsidTr="008D622F">
        <w:trPr>
          <w:trHeight w:val="8505"/>
          <w:jc w:val="center"/>
        </w:trPr>
        <w:tc>
          <w:tcPr>
            <w:tcW w:w="10023" w:type="dxa"/>
            <w:gridSpan w:val="5"/>
            <w:vAlign w:val="center"/>
          </w:tcPr>
          <w:p w:rsidR="008D622F" w:rsidRPr="008D622F" w:rsidRDefault="008D622F" w:rsidP="008D622F">
            <w:r w:rsidRPr="008D622F">
              <w:drawing>
                <wp:inline distT="0" distB="0" distL="0" distR="0">
                  <wp:extent cx="6257925" cy="5381625"/>
                  <wp:effectExtent l="19050" t="0" r="9525" b="0"/>
                  <wp:docPr id="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cstate="print"/>
                          <a:srcRect/>
                          <a:stretch>
                            <a:fillRect/>
                          </a:stretch>
                        </pic:blipFill>
                        <pic:spPr bwMode="auto">
                          <a:xfrm>
                            <a:off x="0" y="0"/>
                            <a:ext cx="6257925" cy="5381625"/>
                          </a:xfrm>
                          <a:prstGeom prst="rect">
                            <a:avLst/>
                          </a:prstGeom>
                          <a:noFill/>
                          <a:ln w="9525">
                            <a:noFill/>
                            <a:miter lim="800000"/>
                            <a:headEnd/>
                            <a:tailEnd/>
                          </a:ln>
                        </pic:spPr>
                      </pic:pic>
                    </a:graphicData>
                  </a:graphic>
                </wp:inline>
              </w:drawing>
            </w:r>
          </w:p>
        </w:tc>
      </w:tr>
    </w:tbl>
    <w:p w:rsidR="008D622F" w:rsidRPr="008D622F" w:rsidRDefault="008D622F" w:rsidP="008D622F"/>
    <w:p w:rsidR="008D622F" w:rsidRPr="003E242E" w:rsidRDefault="008D622F" w:rsidP="003E242E">
      <w:pPr>
        <w:ind w:left="6237"/>
        <w:rPr>
          <w:b/>
          <w:sz w:val="28"/>
          <w:szCs w:val="28"/>
        </w:rPr>
      </w:pPr>
      <w:r w:rsidRPr="003E242E">
        <w:rPr>
          <w:b/>
          <w:sz w:val="28"/>
          <w:szCs w:val="28"/>
        </w:rPr>
        <w:lastRenderedPageBreak/>
        <w:t>Приложение № 15 к схеме</w:t>
      </w:r>
    </w:p>
    <w:p w:rsidR="008D622F" w:rsidRPr="003E242E" w:rsidRDefault="008D622F" w:rsidP="003E242E">
      <w:pPr>
        <w:jc w:val="center"/>
        <w:rPr>
          <w:b/>
        </w:rPr>
      </w:pPr>
    </w:p>
    <w:p w:rsidR="003E242E" w:rsidRDefault="008D622F" w:rsidP="003E242E">
      <w:pPr>
        <w:jc w:val="center"/>
        <w:rPr>
          <w:b/>
        </w:rPr>
      </w:pPr>
      <w:r w:rsidRPr="003E242E">
        <w:rPr>
          <w:b/>
        </w:rPr>
        <w:t xml:space="preserve">СХЕМА РАСПОЛОЖЕНИЯ ЗЕМЕЛЬНОГО УЧАСТКА ИЛИ ЗЕМЕЛЬНЫХ УЧАСТКОВ </w:t>
      </w:r>
    </w:p>
    <w:p w:rsidR="008D622F" w:rsidRDefault="008D622F" w:rsidP="003E242E">
      <w:pPr>
        <w:jc w:val="center"/>
        <w:rPr>
          <w:b/>
        </w:rPr>
      </w:pPr>
      <w:r w:rsidRPr="003E242E">
        <w:rPr>
          <w:b/>
        </w:rPr>
        <w:t>НА</w:t>
      </w:r>
      <w:r w:rsidR="003E242E">
        <w:rPr>
          <w:b/>
        </w:rPr>
        <w:t xml:space="preserve"> </w:t>
      </w:r>
      <w:r w:rsidRPr="003E242E">
        <w:rPr>
          <w:b/>
        </w:rPr>
        <w:t>КАДАСТРОВОМ ПЛАНЕ ТЕРРИТОРИИ</w:t>
      </w:r>
    </w:p>
    <w:p w:rsidR="003E242E" w:rsidRPr="003E242E" w:rsidRDefault="003E242E" w:rsidP="003E242E">
      <w:pPr>
        <w:jc w:val="center"/>
        <w:rPr>
          <w:b/>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99"/>
        <w:gridCol w:w="1660"/>
        <w:gridCol w:w="994"/>
        <w:gridCol w:w="907"/>
        <w:gridCol w:w="2920"/>
      </w:tblGrid>
      <w:tr w:rsidR="008D622F" w:rsidRPr="008D622F" w:rsidTr="008D622F">
        <w:trPr>
          <w:trHeight w:val="170"/>
          <w:jc w:val="center"/>
        </w:trPr>
        <w:tc>
          <w:tcPr>
            <w:tcW w:w="9980" w:type="dxa"/>
            <w:gridSpan w:val="5"/>
            <w:vAlign w:val="center"/>
            <w:hideMark/>
          </w:tcPr>
          <w:p w:rsidR="008D622F" w:rsidRPr="008D622F" w:rsidRDefault="008D622F" w:rsidP="008D622F">
            <w:r w:rsidRPr="008D622F">
              <w:t xml:space="preserve"> Адрес объекта: Саратовская область,  с. Казачка, от ул. Советская 77 в 15м</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Условный номер земельного участка  :ЗУ1</w:t>
            </w:r>
          </w:p>
        </w:tc>
        <w:tc>
          <w:tcPr>
            <w:tcW w:w="3827" w:type="dxa"/>
            <w:gridSpan w:val="2"/>
            <w:vAlign w:val="center"/>
            <w:hideMark/>
          </w:tcPr>
          <w:p w:rsidR="008D622F" w:rsidRPr="008D622F" w:rsidRDefault="008D622F" w:rsidP="008D622F">
            <w:r w:rsidRPr="008D622F">
              <w:t>Система координат: МСК-64, зона 1</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Вид разрешенного использования: для размещения бахчевого развала</w:t>
            </w:r>
          </w:p>
        </w:tc>
        <w:tc>
          <w:tcPr>
            <w:tcW w:w="3827" w:type="dxa"/>
            <w:gridSpan w:val="2"/>
            <w:vAlign w:val="center"/>
            <w:hideMark/>
          </w:tcPr>
          <w:p w:rsidR="008D622F" w:rsidRPr="008D622F" w:rsidRDefault="008D622F" w:rsidP="008D622F">
            <w:r w:rsidRPr="008D622F">
              <w:t>Категория земель: земли населенного пункта</w:t>
            </w:r>
          </w:p>
        </w:tc>
      </w:tr>
      <w:tr w:rsidR="008D622F" w:rsidRPr="008D622F" w:rsidTr="008D622F">
        <w:trPr>
          <w:trHeight w:val="284"/>
          <w:jc w:val="center"/>
        </w:trPr>
        <w:tc>
          <w:tcPr>
            <w:tcW w:w="5159" w:type="dxa"/>
            <w:gridSpan w:val="2"/>
            <w:tcBorders>
              <w:bottom w:val="nil"/>
              <w:right w:val="nil"/>
            </w:tcBorders>
            <w:vAlign w:val="center"/>
            <w:hideMark/>
          </w:tcPr>
          <w:p w:rsidR="008D622F" w:rsidRPr="008D622F" w:rsidRDefault="008D622F" w:rsidP="008D622F">
            <w:r w:rsidRPr="008D622F">
              <w:t>Площадь земельного участка 6 м2</w:t>
            </w:r>
          </w:p>
        </w:tc>
        <w:tc>
          <w:tcPr>
            <w:tcW w:w="4821" w:type="dxa"/>
            <w:gridSpan w:val="3"/>
            <w:tcBorders>
              <w:left w:val="nil"/>
              <w:bottom w:val="nil"/>
            </w:tcBorders>
            <w:vAlign w:val="center"/>
            <w:hideMark/>
          </w:tcPr>
          <w:p w:rsidR="008D622F" w:rsidRPr="008D622F" w:rsidRDefault="008D622F" w:rsidP="008D622F">
            <w:r w:rsidRPr="008D622F">
              <w:t>Кадастровый квартал   64:15:090201</w:t>
            </w:r>
          </w:p>
        </w:tc>
      </w:tr>
      <w:tr w:rsidR="008D622F" w:rsidRPr="008D622F" w:rsidTr="008D622F">
        <w:trPr>
          <w:trHeight w:val="284"/>
          <w:jc w:val="center"/>
        </w:trPr>
        <w:tc>
          <w:tcPr>
            <w:tcW w:w="9980" w:type="dxa"/>
            <w:gridSpan w:val="5"/>
            <w:tcBorders>
              <w:top w:val="nil"/>
            </w:tcBorders>
            <w:vAlign w:val="center"/>
            <w:hideMark/>
          </w:tcPr>
          <w:p w:rsidR="008D622F" w:rsidRPr="008D622F" w:rsidRDefault="008D622F" w:rsidP="008D622F">
            <w:r w:rsidRPr="008D622F">
              <w:t>(</w:t>
            </w:r>
            <w:r w:rsidRPr="003E242E">
              <w:rPr>
                <w:sz w:val="14"/>
                <w:szCs w:val="14"/>
              </w:rPr>
              <w:t>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8D622F" w:rsidRPr="008D622F" w:rsidTr="008D622F">
        <w:trPr>
          <w:trHeight w:val="284"/>
          <w:jc w:val="center"/>
        </w:trPr>
        <w:tc>
          <w:tcPr>
            <w:tcW w:w="3499" w:type="dxa"/>
            <w:vMerge w:val="restart"/>
            <w:vAlign w:val="center"/>
            <w:hideMark/>
          </w:tcPr>
          <w:p w:rsidR="008D622F" w:rsidRPr="008D622F" w:rsidRDefault="008D622F" w:rsidP="008D622F">
            <w:r w:rsidRPr="008D622F">
              <w:t xml:space="preserve">Обозначение характерных </w:t>
            </w:r>
          </w:p>
          <w:p w:rsidR="008D622F" w:rsidRPr="008D622F" w:rsidRDefault="008D622F" w:rsidP="008D622F">
            <w:r w:rsidRPr="008D622F">
              <w:t>точек границ</w:t>
            </w:r>
          </w:p>
        </w:tc>
        <w:tc>
          <w:tcPr>
            <w:tcW w:w="6481" w:type="dxa"/>
            <w:gridSpan w:val="4"/>
            <w:vAlign w:val="center"/>
            <w:hideMark/>
          </w:tcPr>
          <w:p w:rsidR="008D622F" w:rsidRPr="008D622F" w:rsidRDefault="008D622F" w:rsidP="008D622F">
            <w:r w:rsidRPr="008D622F">
              <w:t>Координаты, м</w:t>
            </w:r>
          </w:p>
          <w:p w:rsidR="008D622F" w:rsidRPr="003E242E" w:rsidRDefault="008D622F" w:rsidP="008D622F">
            <w:pPr>
              <w:rPr>
                <w:sz w:val="14"/>
                <w:szCs w:val="14"/>
              </w:rPr>
            </w:pPr>
            <w:r w:rsidRPr="003E242E">
              <w:rPr>
                <w:sz w:val="14"/>
                <w:szCs w:val="14"/>
              </w:rPr>
              <w:t>(указываются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tc>
      </w:tr>
      <w:tr w:rsidR="008D622F" w:rsidRPr="008D622F" w:rsidTr="008D622F">
        <w:trPr>
          <w:trHeight w:val="60"/>
          <w:jc w:val="center"/>
        </w:trPr>
        <w:tc>
          <w:tcPr>
            <w:tcW w:w="0" w:type="auto"/>
            <w:vMerge/>
            <w:vAlign w:val="center"/>
            <w:hideMark/>
          </w:tcPr>
          <w:p w:rsidR="008D622F" w:rsidRPr="008D622F" w:rsidRDefault="008D622F" w:rsidP="008D622F"/>
        </w:tc>
        <w:tc>
          <w:tcPr>
            <w:tcW w:w="3561" w:type="dxa"/>
            <w:gridSpan w:val="3"/>
            <w:vAlign w:val="center"/>
            <w:hideMark/>
          </w:tcPr>
          <w:p w:rsidR="008D622F" w:rsidRPr="008D622F" w:rsidRDefault="008D622F" w:rsidP="008D622F">
            <w:r w:rsidRPr="008D622F">
              <w:t>X</w:t>
            </w:r>
          </w:p>
        </w:tc>
        <w:tc>
          <w:tcPr>
            <w:tcW w:w="2920" w:type="dxa"/>
            <w:vAlign w:val="center"/>
            <w:hideMark/>
          </w:tcPr>
          <w:p w:rsidR="008D622F" w:rsidRPr="008D622F" w:rsidRDefault="008D622F" w:rsidP="008D622F">
            <w:r w:rsidRPr="008D622F">
              <w:t>Y</w:t>
            </w:r>
          </w:p>
        </w:tc>
      </w:tr>
      <w:tr w:rsidR="008D622F" w:rsidRPr="008D622F" w:rsidTr="008D622F">
        <w:trPr>
          <w:trHeight w:hRule="exact" w:val="170"/>
          <w:jc w:val="center"/>
        </w:trPr>
        <w:tc>
          <w:tcPr>
            <w:tcW w:w="3499" w:type="dxa"/>
            <w:hideMark/>
          </w:tcPr>
          <w:p w:rsidR="008D622F" w:rsidRPr="008D622F" w:rsidRDefault="008D622F" w:rsidP="008D622F">
            <w:r w:rsidRPr="008D622F">
              <w:t>1</w:t>
            </w:r>
          </w:p>
        </w:tc>
        <w:tc>
          <w:tcPr>
            <w:tcW w:w="3561" w:type="dxa"/>
            <w:gridSpan w:val="3"/>
            <w:vAlign w:val="center"/>
            <w:hideMark/>
          </w:tcPr>
          <w:p w:rsidR="008D622F" w:rsidRPr="008D622F" w:rsidRDefault="008D622F" w:rsidP="008D622F">
            <w:r w:rsidRPr="008D622F">
              <w:t>2</w:t>
            </w:r>
          </w:p>
        </w:tc>
        <w:tc>
          <w:tcPr>
            <w:tcW w:w="2920" w:type="dxa"/>
            <w:vAlign w:val="center"/>
            <w:hideMark/>
          </w:tcPr>
          <w:p w:rsidR="008D622F" w:rsidRPr="008D622F" w:rsidRDefault="008D622F" w:rsidP="008D622F">
            <w:r w:rsidRPr="008D622F">
              <w:t>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489970.65</w:t>
            </w:r>
          </w:p>
        </w:tc>
        <w:tc>
          <w:tcPr>
            <w:tcW w:w="2920" w:type="dxa"/>
            <w:vAlign w:val="center"/>
          </w:tcPr>
          <w:p w:rsidR="008D622F" w:rsidRPr="008D622F" w:rsidRDefault="008D622F" w:rsidP="008D622F">
            <w:r w:rsidRPr="008D622F">
              <w:t>1361741.70</w:t>
            </w:r>
          </w:p>
        </w:tc>
      </w:tr>
      <w:tr w:rsidR="008D622F" w:rsidRPr="008D622F" w:rsidTr="008D622F">
        <w:trPr>
          <w:trHeight w:val="113"/>
          <w:jc w:val="center"/>
        </w:trPr>
        <w:tc>
          <w:tcPr>
            <w:tcW w:w="3499" w:type="dxa"/>
            <w:vAlign w:val="center"/>
          </w:tcPr>
          <w:p w:rsidR="008D622F" w:rsidRPr="008D622F" w:rsidRDefault="008D622F" w:rsidP="008D622F">
            <w:r w:rsidRPr="008D622F">
              <w:t>н2</w:t>
            </w:r>
          </w:p>
        </w:tc>
        <w:tc>
          <w:tcPr>
            <w:tcW w:w="3561" w:type="dxa"/>
            <w:gridSpan w:val="3"/>
            <w:vAlign w:val="center"/>
          </w:tcPr>
          <w:p w:rsidR="008D622F" w:rsidRPr="008D622F" w:rsidRDefault="008D622F" w:rsidP="008D622F">
            <w:r w:rsidRPr="008D622F">
              <w:t>489969.81</w:t>
            </w:r>
          </w:p>
        </w:tc>
        <w:tc>
          <w:tcPr>
            <w:tcW w:w="2920" w:type="dxa"/>
            <w:vAlign w:val="center"/>
          </w:tcPr>
          <w:p w:rsidR="008D622F" w:rsidRPr="008D622F" w:rsidRDefault="008D622F" w:rsidP="008D622F">
            <w:r w:rsidRPr="008D622F">
              <w:t>1361743.95</w:t>
            </w:r>
          </w:p>
        </w:tc>
      </w:tr>
      <w:tr w:rsidR="008D622F" w:rsidRPr="008D622F" w:rsidTr="008D622F">
        <w:trPr>
          <w:trHeight w:val="113"/>
          <w:jc w:val="center"/>
        </w:trPr>
        <w:tc>
          <w:tcPr>
            <w:tcW w:w="3499" w:type="dxa"/>
            <w:vAlign w:val="center"/>
          </w:tcPr>
          <w:p w:rsidR="008D622F" w:rsidRPr="008D622F" w:rsidRDefault="008D622F" w:rsidP="008D622F">
            <w:r w:rsidRPr="008D622F">
              <w:t>н3</w:t>
            </w:r>
          </w:p>
        </w:tc>
        <w:tc>
          <w:tcPr>
            <w:tcW w:w="3561" w:type="dxa"/>
            <w:gridSpan w:val="3"/>
            <w:vAlign w:val="center"/>
          </w:tcPr>
          <w:p w:rsidR="008D622F" w:rsidRPr="008D622F" w:rsidRDefault="008D622F" w:rsidP="008D622F">
            <w:r w:rsidRPr="008D622F">
              <w:t>489967.47</w:t>
            </w:r>
          </w:p>
        </w:tc>
        <w:tc>
          <w:tcPr>
            <w:tcW w:w="2920" w:type="dxa"/>
            <w:vAlign w:val="center"/>
          </w:tcPr>
          <w:p w:rsidR="008D622F" w:rsidRPr="008D622F" w:rsidRDefault="008D622F" w:rsidP="008D622F">
            <w:r w:rsidRPr="008D622F">
              <w:t>1361743.08</w:t>
            </w:r>
          </w:p>
        </w:tc>
      </w:tr>
      <w:tr w:rsidR="008D622F" w:rsidRPr="008D622F" w:rsidTr="008D622F">
        <w:trPr>
          <w:trHeight w:val="113"/>
          <w:jc w:val="center"/>
        </w:trPr>
        <w:tc>
          <w:tcPr>
            <w:tcW w:w="3499" w:type="dxa"/>
            <w:vAlign w:val="center"/>
          </w:tcPr>
          <w:p w:rsidR="008D622F" w:rsidRPr="008D622F" w:rsidRDefault="008D622F" w:rsidP="008D622F">
            <w:r w:rsidRPr="008D622F">
              <w:t>н4</w:t>
            </w:r>
          </w:p>
        </w:tc>
        <w:tc>
          <w:tcPr>
            <w:tcW w:w="3561" w:type="dxa"/>
            <w:gridSpan w:val="3"/>
            <w:vAlign w:val="center"/>
          </w:tcPr>
          <w:p w:rsidR="008D622F" w:rsidRPr="008D622F" w:rsidRDefault="008D622F" w:rsidP="008D622F">
            <w:r w:rsidRPr="008D622F">
              <w:t>489968.30</w:t>
            </w:r>
          </w:p>
        </w:tc>
        <w:tc>
          <w:tcPr>
            <w:tcW w:w="2920" w:type="dxa"/>
            <w:vAlign w:val="center"/>
          </w:tcPr>
          <w:p w:rsidR="008D622F" w:rsidRPr="008D622F" w:rsidRDefault="008D622F" w:rsidP="008D622F">
            <w:r w:rsidRPr="008D622F">
              <w:t>1361740.83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489970.65</w:t>
            </w:r>
          </w:p>
        </w:tc>
        <w:tc>
          <w:tcPr>
            <w:tcW w:w="2920" w:type="dxa"/>
            <w:vAlign w:val="center"/>
          </w:tcPr>
          <w:p w:rsidR="008D622F" w:rsidRPr="008D622F" w:rsidRDefault="008D622F" w:rsidP="008D622F">
            <w:r w:rsidRPr="008D622F">
              <w:t>1361741.70</w:t>
            </w:r>
          </w:p>
        </w:tc>
      </w:tr>
      <w:tr w:rsidR="008D622F" w:rsidRPr="008D622F" w:rsidTr="008D622F">
        <w:trPr>
          <w:trHeight w:val="8505"/>
          <w:jc w:val="center"/>
        </w:trPr>
        <w:tc>
          <w:tcPr>
            <w:tcW w:w="9980" w:type="dxa"/>
            <w:gridSpan w:val="5"/>
            <w:vAlign w:val="center"/>
          </w:tcPr>
          <w:p w:rsidR="008D622F" w:rsidRPr="008D622F" w:rsidRDefault="008D622F" w:rsidP="008D622F">
            <w:r w:rsidRPr="008D622F">
              <w:drawing>
                <wp:inline distT="0" distB="0" distL="0" distR="0">
                  <wp:extent cx="6229350" cy="5381625"/>
                  <wp:effectExtent l="19050" t="0" r="0" b="0"/>
                  <wp:docPr id="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cstate="print"/>
                          <a:srcRect/>
                          <a:stretch>
                            <a:fillRect/>
                          </a:stretch>
                        </pic:blipFill>
                        <pic:spPr bwMode="auto">
                          <a:xfrm>
                            <a:off x="0" y="0"/>
                            <a:ext cx="6229350" cy="5381625"/>
                          </a:xfrm>
                          <a:prstGeom prst="rect">
                            <a:avLst/>
                          </a:prstGeom>
                          <a:noFill/>
                          <a:ln w="9525">
                            <a:noFill/>
                            <a:miter lim="800000"/>
                            <a:headEnd/>
                            <a:tailEnd/>
                          </a:ln>
                        </pic:spPr>
                      </pic:pic>
                    </a:graphicData>
                  </a:graphic>
                </wp:inline>
              </w:drawing>
            </w:r>
          </w:p>
        </w:tc>
      </w:tr>
    </w:tbl>
    <w:p w:rsidR="008D622F" w:rsidRPr="008D622F" w:rsidRDefault="008D622F" w:rsidP="008D622F"/>
    <w:p w:rsidR="008D622F" w:rsidRPr="004A6EE2" w:rsidRDefault="008D622F" w:rsidP="004A6EE2">
      <w:pPr>
        <w:ind w:left="6237"/>
        <w:rPr>
          <w:b/>
          <w:sz w:val="28"/>
          <w:szCs w:val="28"/>
        </w:rPr>
      </w:pPr>
      <w:r w:rsidRPr="004A6EE2">
        <w:rPr>
          <w:b/>
          <w:sz w:val="28"/>
          <w:szCs w:val="28"/>
        </w:rPr>
        <w:lastRenderedPageBreak/>
        <w:t>Приложение № 16 к схеме</w:t>
      </w:r>
    </w:p>
    <w:p w:rsidR="008D622F" w:rsidRPr="008D622F" w:rsidRDefault="008D622F" w:rsidP="008D622F"/>
    <w:p w:rsidR="004A6EE2" w:rsidRDefault="008D622F" w:rsidP="004A6EE2">
      <w:pPr>
        <w:jc w:val="center"/>
        <w:rPr>
          <w:b/>
        </w:rPr>
      </w:pPr>
      <w:r w:rsidRPr="004A6EE2">
        <w:rPr>
          <w:b/>
        </w:rPr>
        <w:t xml:space="preserve">СХЕМА РАСПОЛОЖЕНИЯ ЗЕМЕЛЬНОГО УЧАСТКА ИЛИ ЗЕМЕЛЬНЫХ УЧАСТКОВ </w:t>
      </w:r>
    </w:p>
    <w:p w:rsidR="008D622F" w:rsidRDefault="008D622F" w:rsidP="004A6EE2">
      <w:pPr>
        <w:jc w:val="center"/>
        <w:rPr>
          <w:b/>
        </w:rPr>
      </w:pPr>
      <w:r w:rsidRPr="004A6EE2">
        <w:rPr>
          <w:b/>
        </w:rPr>
        <w:t>НА</w:t>
      </w:r>
      <w:r w:rsidR="004A6EE2">
        <w:rPr>
          <w:b/>
        </w:rPr>
        <w:t xml:space="preserve"> </w:t>
      </w:r>
      <w:r w:rsidRPr="004A6EE2">
        <w:rPr>
          <w:b/>
        </w:rPr>
        <w:t>КАДАСТРОВОМ ПЛАНЕ ТЕРРИТОРИИ</w:t>
      </w:r>
    </w:p>
    <w:p w:rsidR="004A6EE2" w:rsidRPr="004A6EE2" w:rsidRDefault="004A6EE2" w:rsidP="004A6EE2">
      <w:pPr>
        <w:jc w:val="center"/>
        <w:rPr>
          <w:b/>
        </w:rPr>
      </w:pP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99"/>
        <w:gridCol w:w="1660"/>
        <w:gridCol w:w="994"/>
        <w:gridCol w:w="907"/>
        <w:gridCol w:w="2963"/>
      </w:tblGrid>
      <w:tr w:rsidR="008D622F" w:rsidRPr="008D622F" w:rsidTr="008D622F">
        <w:trPr>
          <w:trHeight w:val="170"/>
          <w:jc w:val="center"/>
        </w:trPr>
        <w:tc>
          <w:tcPr>
            <w:tcW w:w="10023" w:type="dxa"/>
            <w:gridSpan w:val="5"/>
            <w:vAlign w:val="center"/>
            <w:hideMark/>
          </w:tcPr>
          <w:p w:rsidR="008D622F" w:rsidRPr="008D622F" w:rsidRDefault="008D622F" w:rsidP="008D622F">
            <w:r w:rsidRPr="008D622F">
              <w:t xml:space="preserve"> Адрес объекта: Саратовская область,  с. Казачка, от ул. Советская 77 в 9м</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Условный номер земельного участка  :ЗУ1</w:t>
            </w:r>
          </w:p>
        </w:tc>
        <w:tc>
          <w:tcPr>
            <w:tcW w:w="3870" w:type="dxa"/>
            <w:gridSpan w:val="2"/>
            <w:vAlign w:val="center"/>
            <w:hideMark/>
          </w:tcPr>
          <w:p w:rsidR="008D622F" w:rsidRPr="008D622F" w:rsidRDefault="008D622F" w:rsidP="008D622F">
            <w:r w:rsidRPr="008D622F">
              <w:t>Система координат: МСК-64, зона 1</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Вид разрешенного использования: для размещения торговой палатки</w:t>
            </w:r>
          </w:p>
        </w:tc>
        <w:tc>
          <w:tcPr>
            <w:tcW w:w="3870" w:type="dxa"/>
            <w:gridSpan w:val="2"/>
            <w:vAlign w:val="center"/>
            <w:hideMark/>
          </w:tcPr>
          <w:p w:rsidR="008D622F" w:rsidRPr="008D622F" w:rsidRDefault="008D622F" w:rsidP="008D622F">
            <w:r w:rsidRPr="008D622F">
              <w:t>Категория земель: земли населенного пункта</w:t>
            </w:r>
          </w:p>
        </w:tc>
      </w:tr>
      <w:tr w:rsidR="008D622F" w:rsidRPr="008D622F" w:rsidTr="008D622F">
        <w:trPr>
          <w:trHeight w:val="284"/>
          <w:jc w:val="center"/>
        </w:trPr>
        <w:tc>
          <w:tcPr>
            <w:tcW w:w="5159" w:type="dxa"/>
            <w:gridSpan w:val="2"/>
            <w:tcBorders>
              <w:bottom w:val="nil"/>
              <w:right w:val="nil"/>
            </w:tcBorders>
            <w:vAlign w:val="center"/>
            <w:hideMark/>
          </w:tcPr>
          <w:p w:rsidR="008D622F" w:rsidRPr="008D622F" w:rsidRDefault="008D622F" w:rsidP="008D622F">
            <w:r w:rsidRPr="008D622F">
              <w:t>Площадь земельного участка 8 м2</w:t>
            </w:r>
          </w:p>
        </w:tc>
        <w:tc>
          <w:tcPr>
            <w:tcW w:w="4864" w:type="dxa"/>
            <w:gridSpan w:val="3"/>
            <w:tcBorders>
              <w:left w:val="nil"/>
              <w:bottom w:val="nil"/>
            </w:tcBorders>
            <w:vAlign w:val="center"/>
            <w:hideMark/>
          </w:tcPr>
          <w:p w:rsidR="008D622F" w:rsidRPr="008D622F" w:rsidRDefault="008D622F" w:rsidP="008D622F">
            <w:r w:rsidRPr="008D622F">
              <w:t>Кадастровый квартал   64:15:090201</w:t>
            </w:r>
          </w:p>
        </w:tc>
      </w:tr>
      <w:tr w:rsidR="008D622F" w:rsidRPr="008D622F" w:rsidTr="008D622F">
        <w:trPr>
          <w:trHeight w:val="284"/>
          <w:jc w:val="center"/>
        </w:trPr>
        <w:tc>
          <w:tcPr>
            <w:tcW w:w="10023" w:type="dxa"/>
            <w:gridSpan w:val="5"/>
            <w:tcBorders>
              <w:top w:val="nil"/>
            </w:tcBorders>
            <w:vAlign w:val="center"/>
            <w:hideMark/>
          </w:tcPr>
          <w:p w:rsidR="008D622F" w:rsidRPr="004A6EE2" w:rsidRDefault="008D622F" w:rsidP="008D622F">
            <w:pPr>
              <w:rPr>
                <w:sz w:val="14"/>
                <w:szCs w:val="14"/>
              </w:rPr>
            </w:pPr>
            <w:r w:rsidRPr="004A6EE2">
              <w:rPr>
                <w:sz w:val="14"/>
                <w:szCs w:val="14"/>
              </w:rPr>
              <w:t>(указывается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8D622F" w:rsidRPr="008D622F" w:rsidTr="008D622F">
        <w:trPr>
          <w:trHeight w:val="284"/>
          <w:jc w:val="center"/>
        </w:trPr>
        <w:tc>
          <w:tcPr>
            <w:tcW w:w="3499" w:type="dxa"/>
            <w:vMerge w:val="restart"/>
            <w:vAlign w:val="center"/>
            <w:hideMark/>
          </w:tcPr>
          <w:p w:rsidR="008D622F" w:rsidRPr="008D622F" w:rsidRDefault="008D622F" w:rsidP="008D622F">
            <w:r w:rsidRPr="008D622F">
              <w:t xml:space="preserve">Обозначение характерных </w:t>
            </w:r>
          </w:p>
          <w:p w:rsidR="008D622F" w:rsidRPr="008D622F" w:rsidRDefault="008D622F" w:rsidP="008D622F">
            <w:r w:rsidRPr="008D622F">
              <w:t>точек границ</w:t>
            </w:r>
          </w:p>
        </w:tc>
        <w:tc>
          <w:tcPr>
            <w:tcW w:w="6524" w:type="dxa"/>
            <w:gridSpan w:val="4"/>
            <w:vAlign w:val="center"/>
            <w:hideMark/>
          </w:tcPr>
          <w:p w:rsidR="008D622F" w:rsidRPr="008D622F" w:rsidRDefault="008D622F" w:rsidP="008D622F">
            <w:r w:rsidRPr="008D622F">
              <w:t>Координаты, м</w:t>
            </w:r>
          </w:p>
          <w:p w:rsidR="008D622F" w:rsidRPr="004A6EE2" w:rsidRDefault="008D622F" w:rsidP="008D622F">
            <w:pPr>
              <w:rPr>
                <w:sz w:val="14"/>
                <w:szCs w:val="14"/>
              </w:rPr>
            </w:pPr>
            <w:r w:rsidRPr="004A6EE2">
              <w:rPr>
                <w:sz w:val="14"/>
                <w:szCs w:val="14"/>
              </w:rPr>
              <w:t>(указываются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tc>
      </w:tr>
      <w:tr w:rsidR="008D622F" w:rsidRPr="008D622F" w:rsidTr="008D622F">
        <w:trPr>
          <w:trHeight w:val="60"/>
          <w:jc w:val="center"/>
        </w:trPr>
        <w:tc>
          <w:tcPr>
            <w:tcW w:w="0" w:type="auto"/>
            <w:vMerge/>
            <w:vAlign w:val="center"/>
            <w:hideMark/>
          </w:tcPr>
          <w:p w:rsidR="008D622F" w:rsidRPr="008D622F" w:rsidRDefault="008D622F" w:rsidP="008D622F"/>
        </w:tc>
        <w:tc>
          <w:tcPr>
            <w:tcW w:w="3561" w:type="dxa"/>
            <w:gridSpan w:val="3"/>
            <w:vAlign w:val="center"/>
            <w:hideMark/>
          </w:tcPr>
          <w:p w:rsidR="008D622F" w:rsidRPr="008D622F" w:rsidRDefault="008D622F" w:rsidP="008D622F">
            <w:r w:rsidRPr="008D622F">
              <w:t>X</w:t>
            </w:r>
          </w:p>
        </w:tc>
        <w:tc>
          <w:tcPr>
            <w:tcW w:w="2963" w:type="dxa"/>
            <w:vAlign w:val="center"/>
            <w:hideMark/>
          </w:tcPr>
          <w:p w:rsidR="008D622F" w:rsidRPr="008D622F" w:rsidRDefault="008D622F" w:rsidP="008D622F">
            <w:r w:rsidRPr="008D622F">
              <w:t>Y</w:t>
            </w:r>
          </w:p>
        </w:tc>
      </w:tr>
      <w:tr w:rsidR="008D622F" w:rsidRPr="008D622F" w:rsidTr="008D622F">
        <w:trPr>
          <w:trHeight w:hRule="exact" w:val="170"/>
          <w:jc w:val="center"/>
        </w:trPr>
        <w:tc>
          <w:tcPr>
            <w:tcW w:w="3499" w:type="dxa"/>
            <w:hideMark/>
          </w:tcPr>
          <w:p w:rsidR="008D622F" w:rsidRPr="008D622F" w:rsidRDefault="008D622F" w:rsidP="008D622F">
            <w:r w:rsidRPr="008D622F">
              <w:t>1</w:t>
            </w:r>
          </w:p>
        </w:tc>
        <w:tc>
          <w:tcPr>
            <w:tcW w:w="3561" w:type="dxa"/>
            <w:gridSpan w:val="3"/>
            <w:vAlign w:val="center"/>
            <w:hideMark/>
          </w:tcPr>
          <w:p w:rsidR="008D622F" w:rsidRPr="008D622F" w:rsidRDefault="008D622F" w:rsidP="008D622F">
            <w:r w:rsidRPr="008D622F">
              <w:t>2</w:t>
            </w:r>
          </w:p>
        </w:tc>
        <w:tc>
          <w:tcPr>
            <w:tcW w:w="2963" w:type="dxa"/>
            <w:vAlign w:val="center"/>
            <w:hideMark/>
          </w:tcPr>
          <w:p w:rsidR="008D622F" w:rsidRPr="008D622F" w:rsidRDefault="008D622F" w:rsidP="008D622F">
            <w:r w:rsidRPr="008D622F">
              <w:t>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489975.30</w:t>
            </w:r>
          </w:p>
        </w:tc>
        <w:tc>
          <w:tcPr>
            <w:tcW w:w="2963" w:type="dxa"/>
            <w:vAlign w:val="center"/>
          </w:tcPr>
          <w:p w:rsidR="008D622F" w:rsidRPr="008D622F" w:rsidRDefault="008D622F" w:rsidP="008D622F">
            <w:r w:rsidRPr="008D622F">
              <w:t>1361743.43</w:t>
            </w:r>
          </w:p>
        </w:tc>
      </w:tr>
      <w:tr w:rsidR="008D622F" w:rsidRPr="008D622F" w:rsidTr="008D622F">
        <w:trPr>
          <w:trHeight w:val="113"/>
          <w:jc w:val="center"/>
        </w:trPr>
        <w:tc>
          <w:tcPr>
            <w:tcW w:w="3499" w:type="dxa"/>
            <w:vAlign w:val="center"/>
          </w:tcPr>
          <w:p w:rsidR="008D622F" w:rsidRPr="008D622F" w:rsidRDefault="008D622F" w:rsidP="008D622F">
            <w:r w:rsidRPr="008D622F">
              <w:t>н2</w:t>
            </w:r>
          </w:p>
        </w:tc>
        <w:tc>
          <w:tcPr>
            <w:tcW w:w="3561" w:type="dxa"/>
            <w:gridSpan w:val="3"/>
            <w:vAlign w:val="center"/>
          </w:tcPr>
          <w:p w:rsidR="008D622F" w:rsidRPr="008D622F" w:rsidRDefault="008D622F" w:rsidP="008D622F">
            <w:r w:rsidRPr="008D622F">
              <w:t>489974.18</w:t>
            </w:r>
          </w:p>
        </w:tc>
        <w:tc>
          <w:tcPr>
            <w:tcW w:w="2963" w:type="dxa"/>
            <w:vAlign w:val="center"/>
          </w:tcPr>
          <w:p w:rsidR="008D622F" w:rsidRPr="008D622F" w:rsidRDefault="008D622F" w:rsidP="008D622F">
            <w:r w:rsidRPr="008D622F">
              <w:t>1361746.43</w:t>
            </w:r>
          </w:p>
        </w:tc>
      </w:tr>
      <w:tr w:rsidR="008D622F" w:rsidRPr="008D622F" w:rsidTr="008D622F">
        <w:trPr>
          <w:trHeight w:val="113"/>
          <w:jc w:val="center"/>
        </w:trPr>
        <w:tc>
          <w:tcPr>
            <w:tcW w:w="3499" w:type="dxa"/>
            <w:vAlign w:val="center"/>
          </w:tcPr>
          <w:p w:rsidR="008D622F" w:rsidRPr="008D622F" w:rsidRDefault="008D622F" w:rsidP="008D622F">
            <w:r w:rsidRPr="008D622F">
              <w:t>н3</w:t>
            </w:r>
          </w:p>
        </w:tc>
        <w:tc>
          <w:tcPr>
            <w:tcW w:w="3561" w:type="dxa"/>
            <w:gridSpan w:val="3"/>
            <w:vAlign w:val="center"/>
          </w:tcPr>
          <w:p w:rsidR="008D622F" w:rsidRPr="008D622F" w:rsidRDefault="008D622F" w:rsidP="008D622F">
            <w:r w:rsidRPr="008D622F">
              <w:t>489971.84</w:t>
            </w:r>
          </w:p>
        </w:tc>
        <w:tc>
          <w:tcPr>
            <w:tcW w:w="2963" w:type="dxa"/>
            <w:vAlign w:val="center"/>
          </w:tcPr>
          <w:p w:rsidR="008D622F" w:rsidRPr="008D622F" w:rsidRDefault="008D622F" w:rsidP="008D622F">
            <w:r w:rsidRPr="008D622F">
              <w:t>1361745.55</w:t>
            </w:r>
          </w:p>
        </w:tc>
      </w:tr>
      <w:tr w:rsidR="008D622F" w:rsidRPr="008D622F" w:rsidTr="008D622F">
        <w:trPr>
          <w:trHeight w:val="113"/>
          <w:jc w:val="center"/>
        </w:trPr>
        <w:tc>
          <w:tcPr>
            <w:tcW w:w="3499" w:type="dxa"/>
            <w:vAlign w:val="center"/>
          </w:tcPr>
          <w:p w:rsidR="008D622F" w:rsidRPr="008D622F" w:rsidRDefault="008D622F" w:rsidP="008D622F">
            <w:r w:rsidRPr="008D622F">
              <w:t>н4</w:t>
            </w:r>
          </w:p>
        </w:tc>
        <w:tc>
          <w:tcPr>
            <w:tcW w:w="3561" w:type="dxa"/>
            <w:gridSpan w:val="3"/>
            <w:vAlign w:val="center"/>
          </w:tcPr>
          <w:p w:rsidR="008D622F" w:rsidRPr="008D622F" w:rsidRDefault="008D622F" w:rsidP="008D622F">
            <w:r w:rsidRPr="008D622F">
              <w:t>489972.95</w:t>
            </w:r>
          </w:p>
        </w:tc>
        <w:tc>
          <w:tcPr>
            <w:tcW w:w="2963" w:type="dxa"/>
            <w:vAlign w:val="center"/>
          </w:tcPr>
          <w:p w:rsidR="008D622F" w:rsidRPr="008D622F" w:rsidRDefault="008D622F" w:rsidP="008D622F">
            <w:r w:rsidRPr="008D622F">
              <w:t>1361742.56</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489975.30</w:t>
            </w:r>
          </w:p>
        </w:tc>
        <w:tc>
          <w:tcPr>
            <w:tcW w:w="2963" w:type="dxa"/>
            <w:vAlign w:val="center"/>
          </w:tcPr>
          <w:p w:rsidR="008D622F" w:rsidRPr="008D622F" w:rsidRDefault="008D622F" w:rsidP="008D622F">
            <w:r w:rsidRPr="008D622F">
              <w:t>1361743.43</w:t>
            </w:r>
          </w:p>
        </w:tc>
      </w:tr>
      <w:tr w:rsidR="008D622F" w:rsidRPr="008D622F" w:rsidTr="008D622F">
        <w:trPr>
          <w:trHeight w:val="8505"/>
          <w:jc w:val="center"/>
        </w:trPr>
        <w:tc>
          <w:tcPr>
            <w:tcW w:w="10023" w:type="dxa"/>
            <w:gridSpan w:val="5"/>
            <w:vAlign w:val="center"/>
          </w:tcPr>
          <w:p w:rsidR="008D622F" w:rsidRPr="008D622F" w:rsidRDefault="008D622F" w:rsidP="008D622F">
            <w:r w:rsidRPr="008D622F">
              <w:drawing>
                <wp:inline distT="0" distB="0" distL="0" distR="0">
                  <wp:extent cx="6257925" cy="5381625"/>
                  <wp:effectExtent l="19050" t="0" r="9525" b="0"/>
                  <wp:docPr id="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cstate="print"/>
                          <a:srcRect/>
                          <a:stretch>
                            <a:fillRect/>
                          </a:stretch>
                        </pic:blipFill>
                        <pic:spPr bwMode="auto">
                          <a:xfrm>
                            <a:off x="0" y="0"/>
                            <a:ext cx="6257925" cy="5381625"/>
                          </a:xfrm>
                          <a:prstGeom prst="rect">
                            <a:avLst/>
                          </a:prstGeom>
                          <a:noFill/>
                          <a:ln w="9525">
                            <a:noFill/>
                            <a:miter lim="800000"/>
                            <a:headEnd/>
                            <a:tailEnd/>
                          </a:ln>
                        </pic:spPr>
                      </pic:pic>
                    </a:graphicData>
                  </a:graphic>
                </wp:inline>
              </w:drawing>
            </w:r>
          </w:p>
        </w:tc>
      </w:tr>
    </w:tbl>
    <w:p w:rsidR="008D622F" w:rsidRPr="008D622F" w:rsidRDefault="008D622F" w:rsidP="008D622F"/>
    <w:p w:rsidR="008D622F" w:rsidRPr="00125C0B" w:rsidRDefault="008D622F" w:rsidP="00125C0B">
      <w:pPr>
        <w:ind w:left="6237"/>
        <w:rPr>
          <w:b/>
          <w:sz w:val="28"/>
          <w:szCs w:val="28"/>
        </w:rPr>
      </w:pPr>
      <w:r w:rsidRPr="00125C0B">
        <w:rPr>
          <w:b/>
          <w:sz w:val="28"/>
          <w:szCs w:val="28"/>
        </w:rPr>
        <w:lastRenderedPageBreak/>
        <w:t>Приложение № 17 к схеме</w:t>
      </w:r>
    </w:p>
    <w:p w:rsidR="008D622F" w:rsidRPr="00125C0B" w:rsidRDefault="008D622F" w:rsidP="00125C0B">
      <w:pPr>
        <w:jc w:val="center"/>
        <w:rPr>
          <w:b/>
        </w:rPr>
      </w:pPr>
    </w:p>
    <w:p w:rsidR="008238F2" w:rsidRDefault="008D622F" w:rsidP="00125C0B">
      <w:pPr>
        <w:jc w:val="center"/>
        <w:rPr>
          <w:b/>
        </w:rPr>
      </w:pPr>
      <w:r w:rsidRPr="00125C0B">
        <w:rPr>
          <w:b/>
        </w:rPr>
        <w:t xml:space="preserve">СХЕМА РАСПОЛОЖЕНИЯ ЗЕМЕЛЬНОГО УЧАСТКА ИЛИ ЗЕМЕЛЬНЫХ УЧАСТКОВ </w:t>
      </w:r>
    </w:p>
    <w:p w:rsidR="008D622F" w:rsidRDefault="008D622F" w:rsidP="008238F2">
      <w:pPr>
        <w:jc w:val="center"/>
        <w:rPr>
          <w:b/>
        </w:rPr>
      </w:pPr>
      <w:r w:rsidRPr="00125C0B">
        <w:rPr>
          <w:b/>
        </w:rPr>
        <w:t>НА</w:t>
      </w:r>
      <w:r w:rsidR="008238F2">
        <w:rPr>
          <w:b/>
        </w:rPr>
        <w:t xml:space="preserve"> </w:t>
      </w:r>
      <w:r w:rsidRPr="00125C0B">
        <w:rPr>
          <w:b/>
        </w:rPr>
        <w:t>КАДАСТРОВОМ ПЛАНЕ ТЕРРИТОРИИ</w:t>
      </w:r>
    </w:p>
    <w:p w:rsidR="00125C0B" w:rsidRPr="00125C0B" w:rsidRDefault="00125C0B" w:rsidP="00125C0B">
      <w:pPr>
        <w:jc w:val="center"/>
        <w:rPr>
          <w:b/>
        </w:rPr>
      </w:pP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99"/>
        <w:gridCol w:w="1660"/>
        <w:gridCol w:w="994"/>
        <w:gridCol w:w="907"/>
        <w:gridCol w:w="2821"/>
      </w:tblGrid>
      <w:tr w:rsidR="008D622F" w:rsidRPr="008D622F" w:rsidTr="008D622F">
        <w:trPr>
          <w:trHeight w:val="170"/>
          <w:jc w:val="center"/>
        </w:trPr>
        <w:tc>
          <w:tcPr>
            <w:tcW w:w="9881" w:type="dxa"/>
            <w:gridSpan w:val="5"/>
            <w:vAlign w:val="center"/>
            <w:hideMark/>
          </w:tcPr>
          <w:p w:rsidR="008D622F" w:rsidRPr="008D622F" w:rsidRDefault="008D622F" w:rsidP="008D622F">
            <w:r w:rsidRPr="008D622F">
              <w:t xml:space="preserve"> Адрес объекта: Саратовская область,  с. Казачка, от ул. Советская 77 в 5м</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Условный номер земельного участка  :ЗУ1</w:t>
            </w:r>
          </w:p>
        </w:tc>
        <w:tc>
          <w:tcPr>
            <w:tcW w:w="3728" w:type="dxa"/>
            <w:gridSpan w:val="2"/>
            <w:vAlign w:val="center"/>
            <w:hideMark/>
          </w:tcPr>
          <w:p w:rsidR="008D622F" w:rsidRPr="008D622F" w:rsidRDefault="008D622F" w:rsidP="008D622F">
            <w:r w:rsidRPr="008D622F">
              <w:t>Система координат: МСК-64, зона 1</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Вид разрешенного использования: для размещения торговой палатки</w:t>
            </w:r>
          </w:p>
        </w:tc>
        <w:tc>
          <w:tcPr>
            <w:tcW w:w="3728" w:type="dxa"/>
            <w:gridSpan w:val="2"/>
            <w:vAlign w:val="center"/>
            <w:hideMark/>
          </w:tcPr>
          <w:p w:rsidR="008D622F" w:rsidRPr="008D622F" w:rsidRDefault="008D622F" w:rsidP="008D622F">
            <w:r w:rsidRPr="008D622F">
              <w:t>Категория земель: земли населенного пункта</w:t>
            </w:r>
          </w:p>
        </w:tc>
      </w:tr>
      <w:tr w:rsidR="008D622F" w:rsidRPr="008D622F" w:rsidTr="008D622F">
        <w:trPr>
          <w:trHeight w:val="284"/>
          <w:jc w:val="center"/>
        </w:trPr>
        <w:tc>
          <w:tcPr>
            <w:tcW w:w="5159" w:type="dxa"/>
            <w:gridSpan w:val="2"/>
            <w:tcBorders>
              <w:bottom w:val="nil"/>
              <w:right w:val="nil"/>
            </w:tcBorders>
            <w:vAlign w:val="center"/>
            <w:hideMark/>
          </w:tcPr>
          <w:p w:rsidR="008D622F" w:rsidRPr="008D622F" w:rsidRDefault="008D622F" w:rsidP="008D622F">
            <w:r w:rsidRPr="008D622F">
              <w:t>Площадь земельного участка 6 м2</w:t>
            </w:r>
          </w:p>
        </w:tc>
        <w:tc>
          <w:tcPr>
            <w:tcW w:w="4722" w:type="dxa"/>
            <w:gridSpan w:val="3"/>
            <w:tcBorders>
              <w:left w:val="nil"/>
              <w:bottom w:val="nil"/>
            </w:tcBorders>
            <w:vAlign w:val="center"/>
            <w:hideMark/>
          </w:tcPr>
          <w:p w:rsidR="008D622F" w:rsidRPr="008D622F" w:rsidRDefault="008D622F" w:rsidP="008D622F">
            <w:r w:rsidRPr="008D622F">
              <w:t>Кадастровый квартал   64:15:090201</w:t>
            </w:r>
          </w:p>
        </w:tc>
      </w:tr>
      <w:tr w:rsidR="008D622F" w:rsidRPr="008D622F" w:rsidTr="008D622F">
        <w:trPr>
          <w:trHeight w:val="284"/>
          <w:jc w:val="center"/>
        </w:trPr>
        <w:tc>
          <w:tcPr>
            <w:tcW w:w="9881" w:type="dxa"/>
            <w:gridSpan w:val="5"/>
            <w:tcBorders>
              <w:top w:val="nil"/>
            </w:tcBorders>
            <w:vAlign w:val="center"/>
            <w:hideMark/>
          </w:tcPr>
          <w:p w:rsidR="008D622F" w:rsidRPr="00125C0B" w:rsidRDefault="008D622F" w:rsidP="008D622F">
            <w:pPr>
              <w:rPr>
                <w:sz w:val="14"/>
                <w:szCs w:val="14"/>
              </w:rPr>
            </w:pPr>
            <w:r w:rsidRPr="00125C0B">
              <w:rPr>
                <w:sz w:val="14"/>
                <w:szCs w:val="14"/>
              </w:rPr>
              <w:t>(указывается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8D622F" w:rsidRPr="008D622F" w:rsidTr="008D622F">
        <w:trPr>
          <w:trHeight w:val="284"/>
          <w:jc w:val="center"/>
        </w:trPr>
        <w:tc>
          <w:tcPr>
            <w:tcW w:w="3499" w:type="dxa"/>
            <w:vMerge w:val="restart"/>
            <w:vAlign w:val="center"/>
            <w:hideMark/>
          </w:tcPr>
          <w:p w:rsidR="008D622F" w:rsidRPr="008D622F" w:rsidRDefault="008D622F" w:rsidP="008D622F">
            <w:r w:rsidRPr="008D622F">
              <w:t xml:space="preserve">Обозначение характерных </w:t>
            </w:r>
          </w:p>
          <w:p w:rsidR="008D622F" w:rsidRPr="008D622F" w:rsidRDefault="008D622F" w:rsidP="008D622F">
            <w:r w:rsidRPr="008D622F">
              <w:t>точек границ</w:t>
            </w:r>
          </w:p>
        </w:tc>
        <w:tc>
          <w:tcPr>
            <w:tcW w:w="6382" w:type="dxa"/>
            <w:gridSpan w:val="4"/>
            <w:vAlign w:val="center"/>
            <w:hideMark/>
          </w:tcPr>
          <w:p w:rsidR="008D622F" w:rsidRPr="008D622F" w:rsidRDefault="008D622F" w:rsidP="008D622F">
            <w:r w:rsidRPr="008D622F">
              <w:t>Координаты, м</w:t>
            </w:r>
          </w:p>
          <w:p w:rsidR="008D622F" w:rsidRPr="00125C0B" w:rsidRDefault="008D622F" w:rsidP="008D622F">
            <w:pPr>
              <w:rPr>
                <w:sz w:val="14"/>
                <w:szCs w:val="14"/>
              </w:rPr>
            </w:pPr>
            <w:r w:rsidRPr="00125C0B">
              <w:rPr>
                <w:sz w:val="14"/>
                <w:szCs w:val="14"/>
              </w:rPr>
              <w:t>(указываются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tc>
      </w:tr>
      <w:tr w:rsidR="008D622F" w:rsidRPr="008D622F" w:rsidTr="008D622F">
        <w:trPr>
          <w:trHeight w:val="60"/>
          <w:jc w:val="center"/>
        </w:trPr>
        <w:tc>
          <w:tcPr>
            <w:tcW w:w="0" w:type="auto"/>
            <w:vMerge/>
            <w:vAlign w:val="center"/>
            <w:hideMark/>
          </w:tcPr>
          <w:p w:rsidR="008D622F" w:rsidRPr="008D622F" w:rsidRDefault="008D622F" w:rsidP="008D622F"/>
        </w:tc>
        <w:tc>
          <w:tcPr>
            <w:tcW w:w="3561" w:type="dxa"/>
            <w:gridSpan w:val="3"/>
            <w:vAlign w:val="center"/>
            <w:hideMark/>
          </w:tcPr>
          <w:p w:rsidR="008D622F" w:rsidRPr="008D622F" w:rsidRDefault="008D622F" w:rsidP="008D622F">
            <w:r w:rsidRPr="008D622F">
              <w:t>X</w:t>
            </w:r>
          </w:p>
        </w:tc>
        <w:tc>
          <w:tcPr>
            <w:tcW w:w="2821" w:type="dxa"/>
            <w:vAlign w:val="center"/>
            <w:hideMark/>
          </w:tcPr>
          <w:p w:rsidR="008D622F" w:rsidRPr="008D622F" w:rsidRDefault="008D622F" w:rsidP="008D622F">
            <w:r w:rsidRPr="008D622F">
              <w:t>Y</w:t>
            </w:r>
          </w:p>
        </w:tc>
      </w:tr>
      <w:tr w:rsidR="008D622F" w:rsidRPr="008D622F" w:rsidTr="008D622F">
        <w:trPr>
          <w:trHeight w:hRule="exact" w:val="170"/>
          <w:jc w:val="center"/>
        </w:trPr>
        <w:tc>
          <w:tcPr>
            <w:tcW w:w="3499" w:type="dxa"/>
            <w:hideMark/>
          </w:tcPr>
          <w:p w:rsidR="008D622F" w:rsidRPr="008D622F" w:rsidRDefault="008D622F" w:rsidP="008D622F">
            <w:r w:rsidRPr="008D622F">
              <w:t>1</w:t>
            </w:r>
          </w:p>
        </w:tc>
        <w:tc>
          <w:tcPr>
            <w:tcW w:w="3561" w:type="dxa"/>
            <w:gridSpan w:val="3"/>
            <w:vAlign w:val="center"/>
            <w:hideMark/>
          </w:tcPr>
          <w:p w:rsidR="008D622F" w:rsidRPr="008D622F" w:rsidRDefault="008D622F" w:rsidP="008D622F">
            <w:r w:rsidRPr="008D622F">
              <w:t>2</w:t>
            </w:r>
          </w:p>
        </w:tc>
        <w:tc>
          <w:tcPr>
            <w:tcW w:w="2821" w:type="dxa"/>
            <w:vAlign w:val="center"/>
            <w:hideMark/>
          </w:tcPr>
          <w:p w:rsidR="008D622F" w:rsidRPr="008D622F" w:rsidRDefault="008D622F" w:rsidP="008D622F">
            <w:r w:rsidRPr="008D622F">
              <w:t>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489974.18</w:t>
            </w:r>
          </w:p>
        </w:tc>
        <w:tc>
          <w:tcPr>
            <w:tcW w:w="2821" w:type="dxa"/>
            <w:vAlign w:val="center"/>
          </w:tcPr>
          <w:p w:rsidR="008D622F" w:rsidRPr="008D622F" w:rsidRDefault="008D622F" w:rsidP="008D622F">
            <w:r w:rsidRPr="008D622F">
              <w:t>1361746.43</w:t>
            </w:r>
          </w:p>
        </w:tc>
      </w:tr>
      <w:tr w:rsidR="008D622F" w:rsidRPr="008D622F" w:rsidTr="008D622F">
        <w:trPr>
          <w:trHeight w:val="113"/>
          <w:jc w:val="center"/>
        </w:trPr>
        <w:tc>
          <w:tcPr>
            <w:tcW w:w="3499" w:type="dxa"/>
            <w:vAlign w:val="center"/>
          </w:tcPr>
          <w:p w:rsidR="008D622F" w:rsidRPr="008D622F" w:rsidRDefault="008D622F" w:rsidP="008D622F">
            <w:r w:rsidRPr="008D622F">
              <w:t>н2</w:t>
            </w:r>
          </w:p>
        </w:tc>
        <w:tc>
          <w:tcPr>
            <w:tcW w:w="3561" w:type="dxa"/>
            <w:gridSpan w:val="3"/>
            <w:vAlign w:val="center"/>
          </w:tcPr>
          <w:p w:rsidR="008D622F" w:rsidRPr="008D622F" w:rsidRDefault="008D622F" w:rsidP="008D622F">
            <w:r w:rsidRPr="008D622F">
              <w:t>489973.35</w:t>
            </w:r>
          </w:p>
        </w:tc>
        <w:tc>
          <w:tcPr>
            <w:tcW w:w="2821" w:type="dxa"/>
            <w:vAlign w:val="center"/>
          </w:tcPr>
          <w:p w:rsidR="008D622F" w:rsidRPr="008D622F" w:rsidRDefault="008D622F" w:rsidP="008D622F">
            <w:r w:rsidRPr="008D622F">
              <w:t>1361748.68</w:t>
            </w:r>
          </w:p>
        </w:tc>
      </w:tr>
      <w:tr w:rsidR="008D622F" w:rsidRPr="008D622F" w:rsidTr="008D622F">
        <w:trPr>
          <w:trHeight w:val="113"/>
          <w:jc w:val="center"/>
        </w:trPr>
        <w:tc>
          <w:tcPr>
            <w:tcW w:w="3499" w:type="dxa"/>
            <w:vAlign w:val="center"/>
          </w:tcPr>
          <w:p w:rsidR="008D622F" w:rsidRPr="008D622F" w:rsidRDefault="008D622F" w:rsidP="008D622F">
            <w:r w:rsidRPr="008D622F">
              <w:t>н3</w:t>
            </w:r>
          </w:p>
        </w:tc>
        <w:tc>
          <w:tcPr>
            <w:tcW w:w="3561" w:type="dxa"/>
            <w:gridSpan w:val="3"/>
            <w:vAlign w:val="center"/>
          </w:tcPr>
          <w:p w:rsidR="008D622F" w:rsidRPr="008D622F" w:rsidRDefault="008D622F" w:rsidP="008D622F">
            <w:r w:rsidRPr="008D622F">
              <w:t>489971.00</w:t>
            </w:r>
          </w:p>
        </w:tc>
        <w:tc>
          <w:tcPr>
            <w:tcW w:w="2821" w:type="dxa"/>
            <w:vAlign w:val="center"/>
          </w:tcPr>
          <w:p w:rsidR="008D622F" w:rsidRPr="008D622F" w:rsidRDefault="008D622F" w:rsidP="008D622F">
            <w:r w:rsidRPr="008D622F">
              <w:t>1361747.80</w:t>
            </w:r>
          </w:p>
        </w:tc>
      </w:tr>
      <w:tr w:rsidR="008D622F" w:rsidRPr="008D622F" w:rsidTr="008D622F">
        <w:trPr>
          <w:trHeight w:val="113"/>
          <w:jc w:val="center"/>
        </w:trPr>
        <w:tc>
          <w:tcPr>
            <w:tcW w:w="3499" w:type="dxa"/>
            <w:vAlign w:val="center"/>
          </w:tcPr>
          <w:p w:rsidR="008D622F" w:rsidRPr="008D622F" w:rsidRDefault="008D622F" w:rsidP="008D622F">
            <w:r w:rsidRPr="008D622F">
              <w:t>н4</w:t>
            </w:r>
          </w:p>
        </w:tc>
        <w:tc>
          <w:tcPr>
            <w:tcW w:w="3561" w:type="dxa"/>
            <w:gridSpan w:val="3"/>
            <w:vAlign w:val="center"/>
          </w:tcPr>
          <w:p w:rsidR="008D622F" w:rsidRPr="008D622F" w:rsidRDefault="008D622F" w:rsidP="008D622F">
            <w:r w:rsidRPr="008D622F">
              <w:t>489971.84</w:t>
            </w:r>
          </w:p>
        </w:tc>
        <w:tc>
          <w:tcPr>
            <w:tcW w:w="2821" w:type="dxa"/>
            <w:vAlign w:val="center"/>
          </w:tcPr>
          <w:p w:rsidR="008D622F" w:rsidRPr="008D622F" w:rsidRDefault="008D622F" w:rsidP="008D622F">
            <w:r w:rsidRPr="008D622F">
              <w:t>1361745.55</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489974.18</w:t>
            </w:r>
          </w:p>
        </w:tc>
        <w:tc>
          <w:tcPr>
            <w:tcW w:w="2821" w:type="dxa"/>
            <w:vAlign w:val="center"/>
          </w:tcPr>
          <w:p w:rsidR="008D622F" w:rsidRPr="008D622F" w:rsidRDefault="008D622F" w:rsidP="008D622F">
            <w:r w:rsidRPr="008D622F">
              <w:t>1361746.43</w:t>
            </w:r>
          </w:p>
        </w:tc>
      </w:tr>
      <w:tr w:rsidR="008D622F" w:rsidRPr="008D622F" w:rsidTr="008D622F">
        <w:trPr>
          <w:trHeight w:val="8505"/>
          <w:jc w:val="center"/>
        </w:trPr>
        <w:tc>
          <w:tcPr>
            <w:tcW w:w="9881" w:type="dxa"/>
            <w:gridSpan w:val="5"/>
            <w:vAlign w:val="center"/>
          </w:tcPr>
          <w:p w:rsidR="008D622F" w:rsidRPr="008D622F" w:rsidRDefault="008D622F" w:rsidP="008D622F">
            <w:r w:rsidRPr="008D622F">
              <w:drawing>
                <wp:inline distT="0" distB="0" distL="0" distR="0">
                  <wp:extent cx="6086475" cy="5381625"/>
                  <wp:effectExtent l="19050" t="0" r="9525" b="0"/>
                  <wp:docPr id="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cstate="print"/>
                          <a:srcRect/>
                          <a:stretch>
                            <a:fillRect/>
                          </a:stretch>
                        </pic:blipFill>
                        <pic:spPr bwMode="auto">
                          <a:xfrm>
                            <a:off x="0" y="0"/>
                            <a:ext cx="6086475" cy="5381625"/>
                          </a:xfrm>
                          <a:prstGeom prst="rect">
                            <a:avLst/>
                          </a:prstGeom>
                          <a:noFill/>
                          <a:ln w="9525">
                            <a:noFill/>
                            <a:miter lim="800000"/>
                            <a:headEnd/>
                            <a:tailEnd/>
                          </a:ln>
                        </pic:spPr>
                      </pic:pic>
                    </a:graphicData>
                  </a:graphic>
                </wp:inline>
              </w:drawing>
            </w:r>
          </w:p>
        </w:tc>
      </w:tr>
    </w:tbl>
    <w:p w:rsidR="008D622F" w:rsidRPr="008D622F" w:rsidRDefault="008D622F" w:rsidP="008D622F"/>
    <w:p w:rsidR="008D622F" w:rsidRPr="008238F2" w:rsidRDefault="008D622F" w:rsidP="008238F2">
      <w:pPr>
        <w:ind w:left="6237"/>
        <w:rPr>
          <w:b/>
          <w:sz w:val="28"/>
          <w:szCs w:val="28"/>
        </w:rPr>
      </w:pPr>
      <w:r w:rsidRPr="008238F2">
        <w:rPr>
          <w:b/>
          <w:sz w:val="28"/>
          <w:szCs w:val="28"/>
        </w:rPr>
        <w:lastRenderedPageBreak/>
        <w:t>Приложение № 18 к схеме</w:t>
      </w:r>
    </w:p>
    <w:p w:rsidR="008D622F" w:rsidRPr="008238F2" w:rsidRDefault="008D622F" w:rsidP="008238F2">
      <w:pPr>
        <w:jc w:val="center"/>
        <w:rPr>
          <w:b/>
        </w:rPr>
      </w:pPr>
    </w:p>
    <w:p w:rsidR="008238F2" w:rsidRDefault="008D622F" w:rsidP="008238F2">
      <w:pPr>
        <w:jc w:val="center"/>
        <w:rPr>
          <w:b/>
        </w:rPr>
      </w:pPr>
      <w:r w:rsidRPr="008238F2">
        <w:rPr>
          <w:b/>
        </w:rPr>
        <w:t xml:space="preserve">СХЕМА РАСПОЛОЖЕНИЯ ЗЕМЕЛЬНОГО УЧАСТКА ИЛИ ЗЕМЕЛЬНЫХ УЧАСТКОВ </w:t>
      </w:r>
    </w:p>
    <w:p w:rsidR="008D622F" w:rsidRDefault="008D622F" w:rsidP="008238F2">
      <w:pPr>
        <w:jc w:val="center"/>
        <w:rPr>
          <w:b/>
        </w:rPr>
      </w:pPr>
      <w:r w:rsidRPr="008238F2">
        <w:rPr>
          <w:b/>
        </w:rPr>
        <w:t>НА</w:t>
      </w:r>
      <w:r w:rsidR="008238F2">
        <w:rPr>
          <w:b/>
        </w:rPr>
        <w:t xml:space="preserve"> </w:t>
      </w:r>
      <w:r w:rsidRPr="008238F2">
        <w:rPr>
          <w:b/>
        </w:rPr>
        <w:t>КАДАСТРОВОМ ПЛАНЕ ТЕРРИТОРИИ</w:t>
      </w:r>
    </w:p>
    <w:p w:rsidR="00E55260" w:rsidRPr="008238F2" w:rsidRDefault="00E55260" w:rsidP="008238F2">
      <w:pPr>
        <w:jc w:val="center"/>
        <w:rPr>
          <w:b/>
        </w:rPr>
      </w:pP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99"/>
        <w:gridCol w:w="1660"/>
        <w:gridCol w:w="994"/>
        <w:gridCol w:w="907"/>
        <w:gridCol w:w="2821"/>
      </w:tblGrid>
      <w:tr w:rsidR="008D622F" w:rsidRPr="008D622F" w:rsidTr="008D622F">
        <w:trPr>
          <w:trHeight w:val="170"/>
          <w:jc w:val="center"/>
        </w:trPr>
        <w:tc>
          <w:tcPr>
            <w:tcW w:w="9881" w:type="dxa"/>
            <w:gridSpan w:val="5"/>
            <w:vAlign w:val="center"/>
            <w:hideMark/>
          </w:tcPr>
          <w:p w:rsidR="008D622F" w:rsidRPr="008D622F" w:rsidRDefault="008D622F" w:rsidP="008D622F">
            <w:r w:rsidRPr="008D622F">
              <w:t xml:space="preserve"> Адрес объекта: Саратовская область,  п.Каменный, ул. Трудовая, от сельского Дома Культуры в 5м</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Условный номер земельного участка  :ЗУ1</w:t>
            </w:r>
          </w:p>
        </w:tc>
        <w:tc>
          <w:tcPr>
            <w:tcW w:w="3728" w:type="dxa"/>
            <w:gridSpan w:val="2"/>
            <w:vAlign w:val="center"/>
            <w:hideMark/>
          </w:tcPr>
          <w:p w:rsidR="008D622F" w:rsidRPr="008D622F" w:rsidRDefault="008D622F" w:rsidP="008D622F">
            <w:r w:rsidRPr="008D622F">
              <w:t>Система координат: МСК-64, зона 1</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Вид разрешенного использования: для размещения торгового павильона</w:t>
            </w:r>
          </w:p>
        </w:tc>
        <w:tc>
          <w:tcPr>
            <w:tcW w:w="3728" w:type="dxa"/>
            <w:gridSpan w:val="2"/>
            <w:vAlign w:val="center"/>
            <w:hideMark/>
          </w:tcPr>
          <w:p w:rsidR="008D622F" w:rsidRPr="008D622F" w:rsidRDefault="008D622F" w:rsidP="008D622F">
            <w:r w:rsidRPr="008D622F">
              <w:t>Категория земель: земли населенного пункта</w:t>
            </w:r>
          </w:p>
        </w:tc>
      </w:tr>
      <w:tr w:rsidR="008D622F" w:rsidRPr="008D622F" w:rsidTr="008D622F">
        <w:trPr>
          <w:trHeight w:val="284"/>
          <w:jc w:val="center"/>
        </w:trPr>
        <w:tc>
          <w:tcPr>
            <w:tcW w:w="5159" w:type="dxa"/>
            <w:gridSpan w:val="2"/>
            <w:tcBorders>
              <w:bottom w:val="nil"/>
              <w:right w:val="nil"/>
            </w:tcBorders>
            <w:vAlign w:val="center"/>
            <w:hideMark/>
          </w:tcPr>
          <w:p w:rsidR="008D622F" w:rsidRPr="008D622F" w:rsidRDefault="008D622F" w:rsidP="008D622F">
            <w:r w:rsidRPr="008D622F">
              <w:t>Площадь земельного участка 10 м2</w:t>
            </w:r>
          </w:p>
        </w:tc>
        <w:tc>
          <w:tcPr>
            <w:tcW w:w="4722" w:type="dxa"/>
            <w:gridSpan w:val="3"/>
            <w:tcBorders>
              <w:left w:val="nil"/>
              <w:bottom w:val="nil"/>
            </w:tcBorders>
            <w:vAlign w:val="center"/>
            <w:hideMark/>
          </w:tcPr>
          <w:p w:rsidR="008D622F" w:rsidRPr="008D622F" w:rsidRDefault="008D622F" w:rsidP="008D622F">
            <w:r w:rsidRPr="008D622F">
              <w:t>Кадастровый квартал   64:15:070601</w:t>
            </w:r>
          </w:p>
        </w:tc>
      </w:tr>
      <w:tr w:rsidR="008D622F" w:rsidRPr="008D622F" w:rsidTr="008D622F">
        <w:trPr>
          <w:trHeight w:val="284"/>
          <w:jc w:val="center"/>
        </w:trPr>
        <w:tc>
          <w:tcPr>
            <w:tcW w:w="9881" w:type="dxa"/>
            <w:gridSpan w:val="5"/>
            <w:tcBorders>
              <w:top w:val="nil"/>
            </w:tcBorders>
            <w:vAlign w:val="center"/>
            <w:hideMark/>
          </w:tcPr>
          <w:p w:rsidR="008D622F" w:rsidRPr="008D622F" w:rsidRDefault="008D622F" w:rsidP="008D622F">
            <w:r w:rsidRPr="008D622F">
              <w:t>(</w:t>
            </w:r>
            <w:r w:rsidRPr="008238F2">
              <w:rPr>
                <w:sz w:val="14"/>
                <w:szCs w:val="14"/>
              </w:rPr>
              <w:t>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8D622F" w:rsidRPr="008D622F" w:rsidTr="008D622F">
        <w:trPr>
          <w:trHeight w:val="284"/>
          <w:jc w:val="center"/>
        </w:trPr>
        <w:tc>
          <w:tcPr>
            <w:tcW w:w="3499" w:type="dxa"/>
            <w:vMerge w:val="restart"/>
            <w:vAlign w:val="center"/>
            <w:hideMark/>
          </w:tcPr>
          <w:p w:rsidR="008D622F" w:rsidRPr="008D622F" w:rsidRDefault="008D622F" w:rsidP="008D622F">
            <w:r w:rsidRPr="008D622F">
              <w:t xml:space="preserve">Обозначение характерных </w:t>
            </w:r>
          </w:p>
          <w:p w:rsidR="008D622F" w:rsidRPr="008D622F" w:rsidRDefault="008D622F" w:rsidP="008D622F">
            <w:r w:rsidRPr="008D622F">
              <w:t>точек границ</w:t>
            </w:r>
          </w:p>
        </w:tc>
        <w:tc>
          <w:tcPr>
            <w:tcW w:w="6382" w:type="dxa"/>
            <w:gridSpan w:val="4"/>
            <w:vAlign w:val="center"/>
            <w:hideMark/>
          </w:tcPr>
          <w:p w:rsidR="008D622F" w:rsidRPr="008D622F" w:rsidRDefault="008D622F" w:rsidP="008D622F">
            <w:r w:rsidRPr="008D622F">
              <w:t>Координаты, м</w:t>
            </w:r>
          </w:p>
          <w:p w:rsidR="008D622F" w:rsidRPr="008238F2" w:rsidRDefault="008D622F" w:rsidP="008D622F">
            <w:pPr>
              <w:rPr>
                <w:sz w:val="14"/>
                <w:szCs w:val="14"/>
              </w:rPr>
            </w:pPr>
            <w:r w:rsidRPr="008238F2">
              <w:rPr>
                <w:sz w:val="14"/>
                <w:szCs w:val="14"/>
              </w:rPr>
              <w:t>(указываются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tc>
      </w:tr>
      <w:tr w:rsidR="008D622F" w:rsidRPr="008D622F" w:rsidTr="008D622F">
        <w:trPr>
          <w:trHeight w:val="60"/>
          <w:jc w:val="center"/>
        </w:trPr>
        <w:tc>
          <w:tcPr>
            <w:tcW w:w="0" w:type="auto"/>
            <w:vMerge/>
            <w:vAlign w:val="center"/>
            <w:hideMark/>
          </w:tcPr>
          <w:p w:rsidR="008D622F" w:rsidRPr="008D622F" w:rsidRDefault="008D622F" w:rsidP="008D622F"/>
        </w:tc>
        <w:tc>
          <w:tcPr>
            <w:tcW w:w="3561" w:type="dxa"/>
            <w:gridSpan w:val="3"/>
            <w:vAlign w:val="center"/>
            <w:hideMark/>
          </w:tcPr>
          <w:p w:rsidR="008D622F" w:rsidRPr="008D622F" w:rsidRDefault="008D622F" w:rsidP="008D622F">
            <w:r w:rsidRPr="008D622F">
              <w:t>X</w:t>
            </w:r>
          </w:p>
        </w:tc>
        <w:tc>
          <w:tcPr>
            <w:tcW w:w="2821" w:type="dxa"/>
            <w:vAlign w:val="center"/>
            <w:hideMark/>
          </w:tcPr>
          <w:p w:rsidR="008D622F" w:rsidRPr="008D622F" w:rsidRDefault="008D622F" w:rsidP="008D622F">
            <w:r w:rsidRPr="008D622F">
              <w:t>Y</w:t>
            </w:r>
          </w:p>
        </w:tc>
      </w:tr>
      <w:tr w:rsidR="008D622F" w:rsidRPr="008D622F" w:rsidTr="008D622F">
        <w:trPr>
          <w:trHeight w:hRule="exact" w:val="170"/>
          <w:jc w:val="center"/>
        </w:trPr>
        <w:tc>
          <w:tcPr>
            <w:tcW w:w="3499" w:type="dxa"/>
            <w:hideMark/>
          </w:tcPr>
          <w:p w:rsidR="008D622F" w:rsidRPr="008D622F" w:rsidRDefault="008D622F" w:rsidP="008D622F">
            <w:r w:rsidRPr="008D622F">
              <w:t>1</w:t>
            </w:r>
          </w:p>
        </w:tc>
        <w:tc>
          <w:tcPr>
            <w:tcW w:w="3561" w:type="dxa"/>
            <w:gridSpan w:val="3"/>
            <w:vAlign w:val="center"/>
            <w:hideMark/>
          </w:tcPr>
          <w:p w:rsidR="008D622F" w:rsidRPr="008D622F" w:rsidRDefault="008D622F" w:rsidP="008D622F">
            <w:r w:rsidRPr="008D622F">
              <w:t>2</w:t>
            </w:r>
          </w:p>
        </w:tc>
        <w:tc>
          <w:tcPr>
            <w:tcW w:w="2821" w:type="dxa"/>
            <w:vAlign w:val="center"/>
            <w:hideMark/>
          </w:tcPr>
          <w:p w:rsidR="008D622F" w:rsidRPr="008D622F" w:rsidRDefault="008D622F" w:rsidP="008D622F">
            <w:r w:rsidRPr="008D622F">
              <w:t>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495063.85</w:t>
            </w:r>
          </w:p>
        </w:tc>
        <w:tc>
          <w:tcPr>
            <w:tcW w:w="2821" w:type="dxa"/>
            <w:vAlign w:val="center"/>
          </w:tcPr>
          <w:p w:rsidR="008D622F" w:rsidRPr="008D622F" w:rsidRDefault="008D622F" w:rsidP="008D622F">
            <w:r w:rsidRPr="008D622F">
              <w:t>1356320.85</w:t>
            </w:r>
          </w:p>
        </w:tc>
      </w:tr>
      <w:tr w:rsidR="008D622F" w:rsidRPr="008D622F" w:rsidTr="008D622F">
        <w:trPr>
          <w:trHeight w:val="113"/>
          <w:jc w:val="center"/>
        </w:trPr>
        <w:tc>
          <w:tcPr>
            <w:tcW w:w="3499" w:type="dxa"/>
            <w:vAlign w:val="center"/>
          </w:tcPr>
          <w:p w:rsidR="008D622F" w:rsidRPr="008D622F" w:rsidRDefault="008D622F" w:rsidP="008D622F">
            <w:r w:rsidRPr="008D622F">
              <w:t>н2</w:t>
            </w:r>
          </w:p>
        </w:tc>
        <w:tc>
          <w:tcPr>
            <w:tcW w:w="3561" w:type="dxa"/>
            <w:gridSpan w:val="3"/>
            <w:vAlign w:val="center"/>
          </w:tcPr>
          <w:p w:rsidR="008D622F" w:rsidRPr="008D622F" w:rsidRDefault="008D622F" w:rsidP="008D622F">
            <w:r w:rsidRPr="008D622F">
              <w:t>495062.55</w:t>
            </w:r>
          </w:p>
        </w:tc>
        <w:tc>
          <w:tcPr>
            <w:tcW w:w="2821" w:type="dxa"/>
            <w:vAlign w:val="center"/>
          </w:tcPr>
          <w:p w:rsidR="008D622F" w:rsidRPr="008D622F" w:rsidRDefault="008D622F" w:rsidP="008D622F">
            <w:r w:rsidRPr="008D622F">
              <w:t>1356322.37</w:t>
            </w:r>
          </w:p>
        </w:tc>
      </w:tr>
      <w:tr w:rsidR="008D622F" w:rsidRPr="008D622F" w:rsidTr="008D622F">
        <w:trPr>
          <w:trHeight w:val="113"/>
          <w:jc w:val="center"/>
        </w:trPr>
        <w:tc>
          <w:tcPr>
            <w:tcW w:w="3499" w:type="dxa"/>
            <w:vAlign w:val="center"/>
          </w:tcPr>
          <w:p w:rsidR="008D622F" w:rsidRPr="008D622F" w:rsidRDefault="008D622F" w:rsidP="008D622F">
            <w:r w:rsidRPr="008D622F">
              <w:t>н3</w:t>
            </w:r>
          </w:p>
        </w:tc>
        <w:tc>
          <w:tcPr>
            <w:tcW w:w="3561" w:type="dxa"/>
            <w:gridSpan w:val="3"/>
            <w:vAlign w:val="center"/>
          </w:tcPr>
          <w:p w:rsidR="008D622F" w:rsidRPr="008D622F" w:rsidRDefault="008D622F" w:rsidP="008D622F">
            <w:r w:rsidRPr="008D622F">
              <w:t>495058.75</w:t>
            </w:r>
          </w:p>
        </w:tc>
        <w:tc>
          <w:tcPr>
            <w:tcW w:w="2821" w:type="dxa"/>
            <w:vAlign w:val="center"/>
          </w:tcPr>
          <w:p w:rsidR="008D622F" w:rsidRPr="008D622F" w:rsidRDefault="008D622F" w:rsidP="008D622F">
            <w:r w:rsidRPr="008D622F">
              <w:t>1356319.12</w:t>
            </w:r>
          </w:p>
        </w:tc>
      </w:tr>
      <w:tr w:rsidR="008D622F" w:rsidRPr="008D622F" w:rsidTr="008D622F">
        <w:trPr>
          <w:trHeight w:val="113"/>
          <w:jc w:val="center"/>
        </w:trPr>
        <w:tc>
          <w:tcPr>
            <w:tcW w:w="3499" w:type="dxa"/>
            <w:vAlign w:val="center"/>
          </w:tcPr>
          <w:p w:rsidR="008D622F" w:rsidRPr="008D622F" w:rsidRDefault="008D622F" w:rsidP="008D622F">
            <w:r w:rsidRPr="008D622F">
              <w:t>н4</w:t>
            </w:r>
          </w:p>
        </w:tc>
        <w:tc>
          <w:tcPr>
            <w:tcW w:w="3561" w:type="dxa"/>
            <w:gridSpan w:val="3"/>
            <w:vAlign w:val="center"/>
          </w:tcPr>
          <w:p w:rsidR="008D622F" w:rsidRPr="008D622F" w:rsidRDefault="008D622F" w:rsidP="008D622F">
            <w:r w:rsidRPr="008D622F">
              <w:t>495060.05</w:t>
            </w:r>
          </w:p>
        </w:tc>
        <w:tc>
          <w:tcPr>
            <w:tcW w:w="2821" w:type="dxa"/>
            <w:vAlign w:val="center"/>
          </w:tcPr>
          <w:p w:rsidR="008D622F" w:rsidRPr="008D622F" w:rsidRDefault="008D622F" w:rsidP="008D622F">
            <w:r w:rsidRPr="008D622F">
              <w:t>1356317.60</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495063.85</w:t>
            </w:r>
          </w:p>
        </w:tc>
        <w:tc>
          <w:tcPr>
            <w:tcW w:w="2821" w:type="dxa"/>
            <w:vAlign w:val="center"/>
          </w:tcPr>
          <w:p w:rsidR="008D622F" w:rsidRPr="008D622F" w:rsidRDefault="008D622F" w:rsidP="008D622F">
            <w:r w:rsidRPr="008D622F">
              <w:t>1356320.85</w:t>
            </w:r>
          </w:p>
        </w:tc>
      </w:tr>
      <w:tr w:rsidR="008D622F" w:rsidRPr="008D622F" w:rsidTr="008D622F">
        <w:trPr>
          <w:trHeight w:val="8505"/>
          <w:jc w:val="center"/>
        </w:trPr>
        <w:tc>
          <w:tcPr>
            <w:tcW w:w="9881" w:type="dxa"/>
            <w:gridSpan w:val="5"/>
            <w:vAlign w:val="center"/>
          </w:tcPr>
          <w:p w:rsidR="008D622F" w:rsidRPr="008D622F" w:rsidRDefault="008D622F" w:rsidP="008D622F">
            <w:r w:rsidRPr="008D622F">
              <w:drawing>
                <wp:inline distT="0" distB="0" distL="0" distR="0">
                  <wp:extent cx="6134100" cy="5114925"/>
                  <wp:effectExtent l="19050" t="0" r="0" b="0"/>
                  <wp:docPr id="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srcRect/>
                          <a:stretch>
                            <a:fillRect/>
                          </a:stretch>
                        </pic:blipFill>
                        <pic:spPr bwMode="auto">
                          <a:xfrm>
                            <a:off x="0" y="0"/>
                            <a:ext cx="6134100" cy="5114925"/>
                          </a:xfrm>
                          <a:prstGeom prst="rect">
                            <a:avLst/>
                          </a:prstGeom>
                          <a:noFill/>
                          <a:ln w="9525">
                            <a:noFill/>
                            <a:miter lim="800000"/>
                            <a:headEnd/>
                            <a:tailEnd/>
                          </a:ln>
                        </pic:spPr>
                      </pic:pic>
                    </a:graphicData>
                  </a:graphic>
                </wp:inline>
              </w:drawing>
            </w:r>
          </w:p>
        </w:tc>
      </w:tr>
    </w:tbl>
    <w:p w:rsidR="008D622F" w:rsidRPr="008D622F" w:rsidRDefault="008D622F" w:rsidP="008D622F"/>
    <w:p w:rsidR="008D622F" w:rsidRPr="008D622F" w:rsidRDefault="008D622F" w:rsidP="008D622F"/>
    <w:p w:rsidR="008D622F" w:rsidRPr="001663B0" w:rsidRDefault="008D622F" w:rsidP="001663B0">
      <w:pPr>
        <w:ind w:left="6237"/>
        <w:rPr>
          <w:b/>
          <w:sz w:val="28"/>
          <w:szCs w:val="28"/>
        </w:rPr>
      </w:pPr>
      <w:r w:rsidRPr="001663B0">
        <w:rPr>
          <w:b/>
          <w:sz w:val="28"/>
          <w:szCs w:val="28"/>
        </w:rPr>
        <w:t xml:space="preserve">Приложение № 19 к схеме </w:t>
      </w:r>
    </w:p>
    <w:p w:rsidR="008D622F" w:rsidRPr="001663B0" w:rsidRDefault="008D622F" w:rsidP="001663B0">
      <w:pPr>
        <w:jc w:val="center"/>
        <w:rPr>
          <w:b/>
        </w:rPr>
      </w:pPr>
    </w:p>
    <w:p w:rsidR="001663B0" w:rsidRDefault="008D622F" w:rsidP="001663B0">
      <w:pPr>
        <w:jc w:val="center"/>
        <w:rPr>
          <w:b/>
        </w:rPr>
      </w:pPr>
      <w:r w:rsidRPr="001663B0">
        <w:rPr>
          <w:b/>
        </w:rPr>
        <w:t xml:space="preserve">СХЕМА РАСПОЛОЖЕНИЯ ЗЕМЕЛЬНОГО УЧАСТКА ИЛИ ЗЕМЕЛЬНЫХ УЧАСТКОВ </w:t>
      </w:r>
    </w:p>
    <w:p w:rsidR="008D622F" w:rsidRDefault="008D622F" w:rsidP="001663B0">
      <w:pPr>
        <w:jc w:val="center"/>
        <w:rPr>
          <w:b/>
        </w:rPr>
      </w:pPr>
      <w:r w:rsidRPr="001663B0">
        <w:rPr>
          <w:b/>
        </w:rPr>
        <w:t>НА</w:t>
      </w:r>
      <w:r w:rsidR="001663B0">
        <w:rPr>
          <w:b/>
        </w:rPr>
        <w:t xml:space="preserve"> </w:t>
      </w:r>
      <w:r w:rsidRPr="001663B0">
        <w:rPr>
          <w:b/>
        </w:rPr>
        <w:t>КАДАСТРОВОМ ПЛАНЕ ТЕРРИТОРИИ</w:t>
      </w:r>
    </w:p>
    <w:p w:rsidR="00E55260" w:rsidRPr="001663B0" w:rsidRDefault="00E55260" w:rsidP="001663B0">
      <w:pPr>
        <w:jc w:val="center"/>
        <w:rPr>
          <w:b/>
        </w:rPr>
      </w:pP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99"/>
        <w:gridCol w:w="1660"/>
        <w:gridCol w:w="994"/>
        <w:gridCol w:w="907"/>
        <w:gridCol w:w="2963"/>
      </w:tblGrid>
      <w:tr w:rsidR="008D622F" w:rsidRPr="008D622F" w:rsidTr="008D622F">
        <w:trPr>
          <w:trHeight w:val="170"/>
          <w:jc w:val="center"/>
        </w:trPr>
        <w:tc>
          <w:tcPr>
            <w:tcW w:w="10023" w:type="dxa"/>
            <w:gridSpan w:val="5"/>
            <w:vAlign w:val="center"/>
            <w:hideMark/>
          </w:tcPr>
          <w:p w:rsidR="008D622F" w:rsidRPr="008D622F" w:rsidRDefault="008D622F" w:rsidP="008D622F">
            <w:r w:rsidRPr="008D622F">
              <w:t xml:space="preserve"> Адрес объекта: Саратовская область,  п.Каменный, ул. Трудовая, от сельского Дома Культуры в 8м</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Условный номер земельного участка  :ЗУ1</w:t>
            </w:r>
          </w:p>
        </w:tc>
        <w:tc>
          <w:tcPr>
            <w:tcW w:w="3870" w:type="dxa"/>
            <w:gridSpan w:val="2"/>
            <w:vAlign w:val="center"/>
            <w:hideMark/>
          </w:tcPr>
          <w:p w:rsidR="008D622F" w:rsidRPr="008D622F" w:rsidRDefault="008D622F" w:rsidP="008D622F">
            <w:r w:rsidRPr="008D622F">
              <w:t>Система координат: МСК-64, зона 1</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Вид разрешенного использования: для размещения торговой палатки</w:t>
            </w:r>
          </w:p>
        </w:tc>
        <w:tc>
          <w:tcPr>
            <w:tcW w:w="3870" w:type="dxa"/>
            <w:gridSpan w:val="2"/>
            <w:vAlign w:val="center"/>
            <w:hideMark/>
          </w:tcPr>
          <w:p w:rsidR="008D622F" w:rsidRPr="008D622F" w:rsidRDefault="008D622F" w:rsidP="008D622F">
            <w:r w:rsidRPr="008D622F">
              <w:t>Категория земель: земли населенного пункта</w:t>
            </w:r>
          </w:p>
        </w:tc>
      </w:tr>
      <w:tr w:rsidR="008D622F" w:rsidRPr="008D622F" w:rsidTr="008D622F">
        <w:trPr>
          <w:trHeight w:val="284"/>
          <w:jc w:val="center"/>
        </w:trPr>
        <w:tc>
          <w:tcPr>
            <w:tcW w:w="5159" w:type="dxa"/>
            <w:gridSpan w:val="2"/>
            <w:tcBorders>
              <w:bottom w:val="nil"/>
              <w:right w:val="nil"/>
            </w:tcBorders>
            <w:vAlign w:val="center"/>
            <w:hideMark/>
          </w:tcPr>
          <w:p w:rsidR="008D622F" w:rsidRPr="008D622F" w:rsidRDefault="008D622F" w:rsidP="008D622F">
            <w:r w:rsidRPr="008D622F">
              <w:t>Площадь земельного участка 6 м2</w:t>
            </w:r>
          </w:p>
        </w:tc>
        <w:tc>
          <w:tcPr>
            <w:tcW w:w="4864" w:type="dxa"/>
            <w:gridSpan w:val="3"/>
            <w:tcBorders>
              <w:left w:val="nil"/>
              <w:bottom w:val="nil"/>
            </w:tcBorders>
            <w:vAlign w:val="center"/>
            <w:hideMark/>
          </w:tcPr>
          <w:p w:rsidR="008D622F" w:rsidRPr="008D622F" w:rsidRDefault="008D622F" w:rsidP="008D622F">
            <w:r w:rsidRPr="008D622F">
              <w:t>Кадастровый квартал   64:15:070601</w:t>
            </w:r>
          </w:p>
        </w:tc>
      </w:tr>
      <w:tr w:rsidR="008D622F" w:rsidRPr="008D622F" w:rsidTr="008D622F">
        <w:trPr>
          <w:trHeight w:val="284"/>
          <w:jc w:val="center"/>
        </w:trPr>
        <w:tc>
          <w:tcPr>
            <w:tcW w:w="10023" w:type="dxa"/>
            <w:gridSpan w:val="5"/>
            <w:tcBorders>
              <w:top w:val="nil"/>
            </w:tcBorders>
            <w:vAlign w:val="center"/>
            <w:hideMark/>
          </w:tcPr>
          <w:p w:rsidR="008D622F" w:rsidRPr="001663B0" w:rsidRDefault="008D622F" w:rsidP="008D622F">
            <w:pPr>
              <w:rPr>
                <w:sz w:val="14"/>
                <w:szCs w:val="14"/>
              </w:rPr>
            </w:pPr>
            <w:r w:rsidRPr="001663B0">
              <w:rPr>
                <w:sz w:val="14"/>
                <w:szCs w:val="14"/>
              </w:rPr>
              <w:t>(указывается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8D622F" w:rsidRPr="008D622F" w:rsidTr="008D622F">
        <w:trPr>
          <w:trHeight w:val="284"/>
          <w:jc w:val="center"/>
        </w:trPr>
        <w:tc>
          <w:tcPr>
            <w:tcW w:w="3499" w:type="dxa"/>
            <w:vMerge w:val="restart"/>
            <w:vAlign w:val="center"/>
            <w:hideMark/>
          </w:tcPr>
          <w:p w:rsidR="008D622F" w:rsidRPr="008D622F" w:rsidRDefault="008D622F" w:rsidP="008D622F">
            <w:r w:rsidRPr="008D622F">
              <w:t xml:space="preserve">Обозначение характерных </w:t>
            </w:r>
          </w:p>
          <w:p w:rsidR="008D622F" w:rsidRPr="008D622F" w:rsidRDefault="008D622F" w:rsidP="008D622F">
            <w:r w:rsidRPr="008D622F">
              <w:t>точек границ</w:t>
            </w:r>
          </w:p>
        </w:tc>
        <w:tc>
          <w:tcPr>
            <w:tcW w:w="6524" w:type="dxa"/>
            <w:gridSpan w:val="4"/>
            <w:vAlign w:val="center"/>
            <w:hideMark/>
          </w:tcPr>
          <w:p w:rsidR="008D622F" w:rsidRPr="008D622F" w:rsidRDefault="008D622F" w:rsidP="008D622F">
            <w:r w:rsidRPr="008D622F">
              <w:t>Координаты, м</w:t>
            </w:r>
          </w:p>
          <w:p w:rsidR="008D622F" w:rsidRPr="001663B0" w:rsidRDefault="008D622F" w:rsidP="008D622F">
            <w:pPr>
              <w:rPr>
                <w:sz w:val="14"/>
                <w:szCs w:val="14"/>
              </w:rPr>
            </w:pPr>
            <w:r w:rsidRPr="001663B0">
              <w:rPr>
                <w:sz w:val="14"/>
                <w:szCs w:val="14"/>
              </w:rPr>
              <w:t>(указываются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tc>
      </w:tr>
      <w:tr w:rsidR="008D622F" w:rsidRPr="008D622F" w:rsidTr="008D622F">
        <w:trPr>
          <w:trHeight w:val="60"/>
          <w:jc w:val="center"/>
        </w:trPr>
        <w:tc>
          <w:tcPr>
            <w:tcW w:w="0" w:type="auto"/>
            <w:vMerge/>
            <w:vAlign w:val="center"/>
            <w:hideMark/>
          </w:tcPr>
          <w:p w:rsidR="008D622F" w:rsidRPr="008D622F" w:rsidRDefault="008D622F" w:rsidP="008D622F"/>
        </w:tc>
        <w:tc>
          <w:tcPr>
            <w:tcW w:w="3561" w:type="dxa"/>
            <w:gridSpan w:val="3"/>
            <w:vAlign w:val="center"/>
            <w:hideMark/>
          </w:tcPr>
          <w:p w:rsidR="008D622F" w:rsidRPr="008D622F" w:rsidRDefault="008D622F" w:rsidP="008D622F">
            <w:r w:rsidRPr="008D622F">
              <w:t>X</w:t>
            </w:r>
          </w:p>
        </w:tc>
        <w:tc>
          <w:tcPr>
            <w:tcW w:w="2963" w:type="dxa"/>
            <w:vAlign w:val="center"/>
            <w:hideMark/>
          </w:tcPr>
          <w:p w:rsidR="008D622F" w:rsidRPr="008D622F" w:rsidRDefault="008D622F" w:rsidP="008D622F">
            <w:r w:rsidRPr="008D622F">
              <w:t>Y</w:t>
            </w:r>
          </w:p>
        </w:tc>
      </w:tr>
      <w:tr w:rsidR="008D622F" w:rsidRPr="008D622F" w:rsidTr="008D622F">
        <w:trPr>
          <w:trHeight w:hRule="exact" w:val="170"/>
          <w:jc w:val="center"/>
        </w:trPr>
        <w:tc>
          <w:tcPr>
            <w:tcW w:w="3499" w:type="dxa"/>
            <w:hideMark/>
          </w:tcPr>
          <w:p w:rsidR="008D622F" w:rsidRPr="008D622F" w:rsidRDefault="008D622F" w:rsidP="008D622F">
            <w:r w:rsidRPr="008D622F">
              <w:t>1</w:t>
            </w:r>
          </w:p>
        </w:tc>
        <w:tc>
          <w:tcPr>
            <w:tcW w:w="3561" w:type="dxa"/>
            <w:gridSpan w:val="3"/>
            <w:vAlign w:val="center"/>
            <w:hideMark/>
          </w:tcPr>
          <w:p w:rsidR="008D622F" w:rsidRPr="008D622F" w:rsidRDefault="008D622F" w:rsidP="008D622F">
            <w:r w:rsidRPr="008D622F">
              <w:t>2</w:t>
            </w:r>
          </w:p>
        </w:tc>
        <w:tc>
          <w:tcPr>
            <w:tcW w:w="2963" w:type="dxa"/>
            <w:vAlign w:val="center"/>
            <w:hideMark/>
          </w:tcPr>
          <w:p w:rsidR="008D622F" w:rsidRPr="008D622F" w:rsidRDefault="008D622F" w:rsidP="008D622F">
            <w:r w:rsidRPr="008D622F">
              <w:t>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495060.05</w:t>
            </w:r>
          </w:p>
        </w:tc>
        <w:tc>
          <w:tcPr>
            <w:tcW w:w="2963" w:type="dxa"/>
            <w:vAlign w:val="center"/>
          </w:tcPr>
          <w:p w:rsidR="008D622F" w:rsidRPr="008D622F" w:rsidRDefault="008D622F" w:rsidP="008D622F">
            <w:r w:rsidRPr="008D622F">
              <w:t>1356317.60</w:t>
            </w:r>
          </w:p>
        </w:tc>
      </w:tr>
      <w:tr w:rsidR="008D622F" w:rsidRPr="008D622F" w:rsidTr="008D622F">
        <w:trPr>
          <w:trHeight w:val="113"/>
          <w:jc w:val="center"/>
        </w:trPr>
        <w:tc>
          <w:tcPr>
            <w:tcW w:w="3499" w:type="dxa"/>
            <w:vAlign w:val="center"/>
          </w:tcPr>
          <w:p w:rsidR="008D622F" w:rsidRPr="008D622F" w:rsidRDefault="008D622F" w:rsidP="008D622F">
            <w:r w:rsidRPr="008D622F">
              <w:t>н2</w:t>
            </w:r>
          </w:p>
        </w:tc>
        <w:tc>
          <w:tcPr>
            <w:tcW w:w="3561" w:type="dxa"/>
            <w:gridSpan w:val="3"/>
            <w:vAlign w:val="center"/>
          </w:tcPr>
          <w:p w:rsidR="008D622F" w:rsidRPr="008D622F" w:rsidRDefault="008D622F" w:rsidP="008D622F">
            <w:r w:rsidRPr="008D622F">
              <w:t>495058.75</w:t>
            </w:r>
          </w:p>
        </w:tc>
        <w:tc>
          <w:tcPr>
            <w:tcW w:w="2963" w:type="dxa"/>
            <w:vAlign w:val="center"/>
          </w:tcPr>
          <w:p w:rsidR="008D622F" w:rsidRPr="008D622F" w:rsidRDefault="008D622F" w:rsidP="008D622F">
            <w:r w:rsidRPr="008D622F">
              <w:t>1356319.12</w:t>
            </w:r>
          </w:p>
        </w:tc>
      </w:tr>
      <w:tr w:rsidR="008D622F" w:rsidRPr="008D622F" w:rsidTr="008D622F">
        <w:trPr>
          <w:trHeight w:val="113"/>
          <w:jc w:val="center"/>
        </w:trPr>
        <w:tc>
          <w:tcPr>
            <w:tcW w:w="3499" w:type="dxa"/>
            <w:vAlign w:val="center"/>
          </w:tcPr>
          <w:p w:rsidR="008D622F" w:rsidRPr="008D622F" w:rsidRDefault="008D622F" w:rsidP="008D622F">
            <w:r w:rsidRPr="008D622F">
              <w:t>н3</w:t>
            </w:r>
          </w:p>
        </w:tc>
        <w:tc>
          <w:tcPr>
            <w:tcW w:w="3561" w:type="dxa"/>
            <w:gridSpan w:val="3"/>
            <w:vAlign w:val="center"/>
          </w:tcPr>
          <w:p w:rsidR="008D622F" w:rsidRPr="008D622F" w:rsidRDefault="008D622F" w:rsidP="008D622F">
            <w:r w:rsidRPr="008D622F">
              <w:t>495056.47</w:t>
            </w:r>
          </w:p>
        </w:tc>
        <w:tc>
          <w:tcPr>
            <w:tcW w:w="2963" w:type="dxa"/>
            <w:vAlign w:val="center"/>
          </w:tcPr>
          <w:p w:rsidR="008D622F" w:rsidRPr="008D622F" w:rsidRDefault="008D622F" w:rsidP="008D622F">
            <w:r w:rsidRPr="008D622F">
              <w:t>1356317.18</w:t>
            </w:r>
          </w:p>
        </w:tc>
      </w:tr>
      <w:tr w:rsidR="008D622F" w:rsidRPr="008D622F" w:rsidTr="008D622F">
        <w:trPr>
          <w:trHeight w:val="113"/>
          <w:jc w:val="center"/>
        </w:trPr>
        <w:tc>
          <w:tcPr>
            <w:tcW w:w="3499" w:type="dxa"/>
            <w:vAlign w:val="center"/>
          </w:tcPr>
          <w:p w:rsidR="008D622F" w:rsidRPr="008D622F" w:rsidRDefault="008D622F" w:rsidP="008D622F">
            <w:r w:rsidRPr="008D622F">
              <w:t>н4</w:t>
            </w:r>
          </w:p>
        </w:tc>
        <w:tc>
          <w:tcPr>
            <w:tcW w:w="3561" w:type="dxa"/>
            <w:gridSpan w:val="3"/>
            <w:vAlign w:val="center"/>
          </w:tcPr>
          <w:p w:rsidR="008D622F" w:rsidRPr="008D622F" w:rsidRDefault="008D622F" w:rsidP="008D622F">
            <w:r w:rsidRPr="008D622F">
              <w:t>495057.76</w:t>
            </w:r>
          </w:p>
        </w:tc>
        <w:tc>
          <w:tcPr>
            <w:tcW w:w="2963" w:type="dxa"/>
            <w:vAlign w:val="center"/>
          </w:tcPr>
          <w:p w:rsidR="008D622F" w:rsidRPr="008D622F" w:rsidRDefault="008D622F" w:rsidP="008D622F">
            <w:r w:rsidRPr="008D622F">
              <w:t>1356315.66</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495060.05</w:t>
            </w:r>
          </w:p>
        </w:tc>
        <w:tc>
          <w:tcPr>
            <w:tcW w:w="2963" w:type="dxa"/>
            <w:vAlign w:val="center"/>
          </w:tcPr>
          <w:p w:rsidR="008D622F" w:rsidRPr="008D622F" w:rsidRDefault="008D622F" w:rsidP="008D622F">
            <w:r w:rsidRPr="008D622F">
              <w:t>1356317.60</w:t>
            </w:r>
          </w:p>
        </w:tc>
      </w:tr>
      <w:tr w:rsidR="008D622F" w:rsidRPr="008D622F" w:rsidTr="008D622F">
        <w:trPr>
          <w:trHeight w:val="8505"/>
          <w:jc w:val="center"/>
        </w:trPr>
        <w:tc>
          <w:tcPr>
            <w:tcW w:w="10023" w:type="dxa"/>
            <w:gridSpan w:val="5"/>
            <w:vAlign w:val="center"/>
          </w:tcPr>
          <w:p w:rsidR="008D622F" w:rsidRPr="008D622F" w:rsidRDefault="008D622F" w:rsidP="008D622F">
            <w:r w:rsidRPr="008D622F">
              <w:drawing>
                <wp:inline distT="0" distB="0" distL="0" distR="0">
                  <wp:extent cx="6210300" cy="5381625"/>
                  <wp:effectExtent l="19050" t="0" r="0" b="0"/>
                  <wp:docPr id="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cstate="print"/>
                          <a:srcRect/>
                          <a:stretch>
                            <a:fillRect/>
                          </a:stretch>
                        </pic:blipFill>
                        <pic:spPr bwMode="auto">
                          <a:xfrm>
                            <a:off x="0" y="0"/>
                            <a:ext cx="6210300" cy="5381625"/>
                          </a:xfrm>
                          <a:prstGeom prst="rect">
                            <a:avLst/>
                          </a:prstGeom>
                          <a:noFill/>
                          <a:ln w="9525">
                            <a:noFill/>
                            <a:miter lim="800000"/>
                            <a:headEnd/>
                            <a:tailEnd/>
                          </a:ln>
                        </pic:spPr>
                      </pic:pic>
                    </a:graphicData>
                  </a:graphic>
                </wp:inline>
              </w:drawing>
            </w:r>
          </w:p>
        </w:tc>
      </w:tr>
    </w:tbl>
    <w:p w:rsidR="008D622F" w:rsidRPr="00E55260" w:rsidRDefault="008D622F" w:rsidP="00E55260">
      <w:pPr>
        <w:ind w:left="6237"/>
        <w:rPr>
          <w:b/>
          <w:sz w:val="28"/>
          <w:szCs w:val="28"/>
        </w:rPr>
      </w:pPr>
      <w:r w:rsidRPr="00E55260">
        <w:rPr>
          <w:b/>
          <w:sz w:val="28"/>
          <w:szCs w:val="28"/>
        </w:rPr>
        <w:lastRenderedPageBreak/>
        <w:t>Приложение № 20 к схеме</w:t>
      </w:r>
    </w:p>
    <w:p w:rsidR="008D622F" w:rsidRPr="00E55260" w:rsidRDefault="008D622F" w:rsidP="00E55260">
      <w:pPr>
        <w:jc w:val="center"/>
        <w:rPr>
          <w:b/>
        </w:rPr>
      </w:pPr>
    </w:p>
    <w:p w:rsidR="00E55260" w:rsidRDefault="008D622F" w:rsidP="00E55260">
      <w:pPr>
        <w:jc w:val="center"/>
        <w:rPr>
          <w:b/>
        </w:rPr>
      </w:pPr>
      <w:r w:rsidRPr="00E55260">
        <w:rPr>
          <w:b/>
        </w:rPr>
        <w:t xml:space="preserve">СХЕМА РАСПОЛОЖЕНИЯ ЗЕМЕЛЬНОГО УЧАСТКА ИЛИ ЗЕМЕЛЬНЫХ УЧАСТКОВ </w:t>
      </w:r>
    </w:p>
    <w:p w:rsidR="008D622F" w:rsidRDefault="008D622F" w:rsidP="00E55260">
      <w:pPr>
        <w:jc w:val="center"/>
        <w:rPr>
          <w:b/>
        </w:rPr>
      </w:pPr>
      <w:r w:rsidRPr="00E55260">
        <w:rPr>
          <w:b/>
        </w:rPr>
        <w:t>НА</w:t>
      </w:r>
      <w:r w:rsidR="00E55260">
        <w:rPr>
          <w:b/>
        </w:rPr>
        <w:t xml:space="preserve"> </w:t>
      </w:r>
      <w:r w:rsidRPr="00E55260">
        <w:rPr>
          <w:b/>
        </w:rPr>
        <w:t>КАДАСТРОВОМ ПЛАНЕ ТЕРРИТОРИИ</w:t>
      </w:r>
    </w:p>
    <w:p w:rsidR="00E55260" w:rsidRPr="00E55260" w:rsidRDefault="00E55260" w:rsidP="00E55260">
      <w:pPr>
        <w:jc w:val="center"/>
        <w:rPr>
          <w:b/>
        </w:rPr>
      </w:pP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99"/>
        <w:gridCol w:w="1660"/>
        <w:gridCol w:w="994"/>
        <w:gridCol w:w="907"/>
        <w:gridCol w:w="2963"/>
      </w:tblGrid>
      <w:tr w:rsidR="008D622F" w:rsidRPr="008D622F" w:rsidTr="008D622F">
        <w:trPr>
          <w:trHeight w:val="170"/>
          <w:jc w:val="center"/>
        </w:trPr>
        <w:tc>
          <w:tcPr>
            <w:tcW w:w="10023" w:type="dxa"/>
            <w:gridSpan w:val="5"/>
            <w:vAlign w:val="center"/>
            <w:hideMark/>
          </w:tcPr>
          <w:p w:rsidR="008D622F" w:rsidRPr="008D622F" w:rsidRDefault="008D622F" w:rsidP="008D622F">
            <w:r w:rsidRPr="008D622F">
              <w:t xml:space="preserve"> Адрес объекта: Саратовская область,  п.Каменный, ул. Трудовая, от сельского Дома Культуры в 10м</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Условный номер земельного участка  :ЗУ1</w:t>
            </w:r>
          </w:p>
        </w:tc>
        <w:tc>
          <w:tcPr>
            <w:tcW w:w="3870" w:type="dxa"/>
            <w:gridSpan w:val="2"/>
            <w:vAlign w:val="center"/>
            <w:hideMark/>
          </w:tcPr>
          <w:p w:rsidR="008D622F" w:rsidRPr="008D622F" w:rsidRDefault="008D622F" w:rsidP="008D622F">
            <w:r w:rsidRPr="008D622F">
              <w:t>Система координат: МСК-64, зона 1</w:t>
            </w:r>
          </w:p>
        </w:tc>
      </w:tr>
      <w:tr w:rsidR="008D622F" w:rsidRPr="008D622F" w:rsidTr="008D622F">
        <w:trPr>
          <w:trHeight w:val="170"/>
          <w:jc w:val="center"/>
        </w:trPr>
        <w:tc>
          <w:tcPr>
            <w:tcW w:w="6153" w:type="dxa"/>
            <w:gridSpan w:val="3"/>
            <w:vAlign w:val="center"/>
            <w:hideMark/>
          </w:tcPr>
          <w:p w:rsidR="008D622F" w:rsidRPr="008D622F" w:rsidRDefault="008D622F" w:rsidP="008D622F">
            <w:r w:rsidRPr="008D622F">
              <w:t>Вид разрешенного использования: для размещения торговой палатки</w:t>
            </w:r>
          </w:p>
        </w:tc>
        <w:tc>
          <w:tcPr>
            <w:tcW w:w="3870" w:type="dxa"/>
            <w:gridSpan w:val="2"/>
            <w:vAlign w:val="center"/>
            <w:hideMark/>
          </w:tcPr>
          <w:p w:rsidR="008D622F" w:rsidRPr="008D622F" w:rsidRDefault="008D622F" w:rsidP="008D622F">
            <w:r w:rsidRPr="008D622F">
              <w:t>Категория земель: земли населенного пункта</w:t>
            </w:r>
          </w:p>
        </w:tc>
      </w:tr>
      <w:tr w:rsidR="008D622F" w:rsidRPr="008D622F" w:rsidTr="008D622F">
        <w:trPr>
          <w:trHeight w:val="284"/>
          <w:jc w:val="center"/>
        </w:trPr>
        <w:tc>
          <w:tcPr>
            <w:tcW w:w="5159" w:type="dxa"/>
            <w:gridSpan w:val="2"/>
            <w:tcBorders>
              <w:bottom w:val="nil"/>
              <w:right w:val="nil"/>
            </w:tcBorders>
            <w:vAlign w:val="center"/>
            <w:hideMark/>
          </w:tcPr>
          <w:p w:rsidR="008D622F" w:rsidRPr="008D622F" w:rsidRDefault="008D622F" w:rsidP="008D622F">
            <w:r w:rsidRPr="008D622F">
              <w:t>Площадь земельного участка 5 м2</w:t>
            </w:r>
          </w:p>
        </w:tc>
        <w:tc>
          <w:tcPr>
            <w:tcW w:w="4864" w:type="dxa"/>
            <w:gridSpan w:val="3"/>
            <w:tcBorders>
              <w:left w:val="nil"/>
              <w:bottom w:val="nil"/>
            </w:tcBorders>
            <w:vAlign w:val="center"/>
            <w:hideMark/>
          </w:tcPr>
          <w:p w:rsidR="008D622F" w:rsidRPr="008D622F" w:rsidRDefault="008D622F" w:rsidP="008D622F">
            <w:r w:rsidRPr="008D622F">
              <w:t>Кадастровый квартал   64:15:070601</w:t>
            </w:r>
          </w:p>
        </w:tc>
      </w:tr>
      <w:tr w:rsidR="008D622F" w:rsidRPr="008D622F" w:rsidTr="008D622F">
        <w:trPr>
          <w:trHeight w:val="284"/>
          <w:jc w:val="center"/>
        </w:trPr>
        <w:tc>
          <w:tcPr>
            <w:tcW w:w="10023" w:type="dxa"/>
            <w:gridSpan w:val="5"/>
            <w:tcBorders>
              <w:top w:val="nil"/>
            </w:tcBorders>
            <w:vAlign w:val="center"/>
            <w:hideMark/>
          </w:tcPr>
          <w:p w:rsidR="008D622F" w:rsidRPr="00E55260" w:rsidRDefault="008D622F" w:rsidP="008D622F">
            <w:pPr>
              <w:rPr>
                <w:sz w:val="14"/>
                <w:szCs w:val="14"/>
              </w:rPr>
            </w:pPr>
            <w:r w:rsidRPr="00E55260">
              <w:rPr>
                <w:sz w:val="14"/>
                <w:szCs w:val="14"/>
              </w:rPr>
              <w:t>(указывается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8D622F" w:rsidRPr="008D622F" w:rsidTr="008D622F">
        <w:trPr>
          <w:trHeight w:val="284"/>
          <w:jc w:val="center"/>
        </w:trPr>
        <w:tc>
          <w:tcPr>
            <w:tcW w:w="3499" w:type="dxa"/>
            <w:vMerge w:val="restart"/>
            <w:vAlign w:val="center"/>
            <w:hideMark/>
          </w:tcPr>
          <w:p w:rsidR="008D622F" w:rsidRPr="008D622F" w:rsidRDefault="008D622F" w:rsidP="008D622F">
            <w:r w:rsidRPr="008D622F">
              <w:t xml:space="preserve">Обозначение характерных </w:t>
            </w:r>
          </w:p>
          <w:p w:rsidR="008D622F" w:rsidRPr="008D622F" w:rsidRDefault="008D622F" w:rsidP="008D622F">
            <w:r w:rsidRPr="008D622F">
              <w:t>точек границ</w:t>
            </w:r>
          </w:p>
        </w:tc>
        <w:tc>
          <w:tcPr>
            <w:tcW w:w="6524" w:type="dxa"/>
            <w:gridSpan w:val="4"/>
            <w:vAlign w:val="center"/>
            <w:hideMark/>
          </w:tcPr>
          <w:p w:rsidR="008D622F" w:rsidRPr="008D622F" w:rsidRDefault="008D622F" w:rsidP="008D622F">
            <w:r w:rsidRPr="008D622F">
              <w:t>Координаты, м</w:t>
            </w:r>
          </w:p>
          <w:p w:rsidR="008D622F" w:rsidRPr="00E55260" w:rsidRDefault="008D622F" w:rsidP="008D622F">
            <w:pPr>
              <w:rPr>
                <w:sz w:val="14"/>
                <w:szCs w:val="14"/>
              </w:rPr>
            </w:pPr>
            <w:r w:rsidRPr="00E55260">
              <w:rPr>
                <w:sz w:val="14"/>
                <w:szCs w:val="14"/>
              </w:rPr>
              <w:t>(указываются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tc>
      </w:tr>
      <w:tr w:rsidR="008D622F" w:rsidRPr="008D622F" w:rsidTr="008D622F">
        <w:trPr>
          <w:trHeight w:val="60"/>
          <w:jc w:val="center"/>
        </w:trPr>
        <w:tc>
          <w:tcPr>
            <w:tcW w:w="0" w:type="auto"/>
            <w:vMerge/>
            <w:vAlign w:val="center"/>
            <w:hideMark/>
          </w:tcPr>
          <w:p w:rsidR="008D622F" w:rsidRPr="008D622F" w:rsidRDefault="008D622F" w:rsidP="008D622F"/>
        </w:tc>
        <w:tc>
          <w:tcPr>
            <w:tcW w:w="3561" w:type="dxa"/>
            <w:gridSpan w:val="3"/>
            <w:vAlign w:val="center"/>
            <w:hideMark/>
          </w:tcPr>
          <w:p w:rsidR="008D622F" w:rsidRPr="008D622F" w:rsidRDefault="008D622F" w:rsidP="008D622F">
            <w:r w:rsidRPr="008D622F">
              <w:t>X</w:t>
            </w:r>
          </w:p>
        </w:tc>
        <w:tc>
          <w:tcPr>
            <w:tcW w:w="2963" w:type="dxa"/>
            <w:vAlign w:val="center"/>
            <w:hideMark/>
          </w:tcPr>
          <w:p w:rsidR="008D622F" w:rsidRPr="008D622F" w:rsidRDefault="008D622F" w:rsidP="008D622F">
            <w:r w:rsidRPr="008D622F">
              <w:t>Y</w:t>
            </w:r>
          </w:p>
        </w:tc>
      </w:tr>
      <w:tr w:rsidR="008D622F" w:rsidRPr="008D622F" w:rsidTr="008D622F">
        <w:trPr>
          <w:trHeight w:hRule="exact" w:val="170"/>
          <w:jc w:val="center"/>
        </w:trPr>
        <w:tc>
          <w:tcPr>
            <w:tcW w:w="3499" w:type="dxa"/>
            <w:hideMark/>
          </w:tcPr>
          <w:p w:rsidR="008D622F" w:rsidRPr="008D622F" w:rsidRDefault="008D622F" w:rsidP="008D622F">
            <w:r w:rsidRPr="008D622F">
              <w:t>1</w:t>
            </w:r>
          </w:p>
        </w:tc>
        <w:tc>
          <w:tcPr>
            <w:tcW w:w="3561" w:type="dxa"/>
            <w:gridSpan w:val="3"/>
            <w:vAlign w:val="center"/>
            <w:hideMark/>
          </w:tcPr>
          <w:p w:rsidR="008D622F" w:rsidRPr="008D622F" w:rsidRDefault="008D622F" w:rsidP="008D622F">
            <w:r w:rsidRPr="008D622F">
              <w:t>2</w:t>
            </w:r>
          </w:p>
        </w:tc>
        <w:tc>
          <w:tcPr>
            <w:tcW w:w="2963" w:type="dxa"/>
            <w:vAlign w:val="center"/>
            <w:hideMark/>
          </w:tcPr>
          <w:p w:rsidR="008D622F" w:rsidRPr="008D622F" w:rsidRDefault="008D622F" w:rsidP="008D622F">
            <w:r w:rsidRPr="008D622F">
              <w:t>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495057.76</w:t>
            </w:r>
          </w:p>
        </w:tc>
        <w:tc>
          <w:tcPr>
            <w:tcW w:w="2963" w:type="dxa"/>
            <w:vAlign w:val="center"/>
          </w:tcPr>
          <w:p w:rsidR="008D622F" w:rsidRPr="008D622F" w:rsidRDefault="008D622F" w:rsidP="008D622F">
            <w:r w:rsidRPr="008D622F">
              <w:t>1356315.66</w:t>
            </w:r>
          </w:p>
        </w:tc>
      </w:tr>
      <w:tr w:rsidR="008D622F" w:rsidRPr="008D622F" w:rsidTr="008D622F">
        <w:trPr>
          <w:trHeight w:val="113"/>
          <w:jc w:val="center"/>
        </w:trPr>
        <w:tc>
          <w:tcPr>
            <w:tcW w:w="3499" w:type="dxa"/>
            <w:vAlign w:val="center"/>
          </w:tcPr>
          <w:p w:rsidR="008D622F" w:rsidRPr="008D622F" w:rsidRDefault="008D622F" w:rsidP="008D622F">
            <w:r w:rsidRPr="008D622F">
              <w:t>н2</w:t>
            </w:r>
          </w:p>
        </w:tc>
        <w:tc>
          <w:tcPr>
            <w:tcW w:w="3561" w:type="dxa"/>
            <w:gridSpan w:val="3"/>
            <w:vAlign w:val="center"/>
          </w:tcPr>
          <w:p w:rsidR="008D622F" w:rsidRPr="008D622F" w:rsidRDefault="008D622F" w:rsidP="008D622F">
            <w:r w:rsidRPr="008D622F">
              <w:t>495056.47</w:t>
            </w:r>
          </w:p>
        </w:tc>
        <w:tc>
          <w:tcPr>
            <w:tcW w:w="2963" w:type="dxa"/>
            <w:vAlign w:val="center"/>
          </w:tcPr>
          <w:p w:rsidR="008D622F" w:rsidRPr="008D622F" w:rsidRDefault="008D622F" w:rsidP="008D622F">
            <w:r w:rsidRPr="008D622F">
              <w:t>1356317.18</w:t>
            </w:r>
          </w:p>
        </w:tc>
      </w:tr>
      <w:tr w:rsidR="008D622F" w:rsidRPr="008D622F" w:rsidTr="008D622F">
        <w:trPr>
          <w:trHeight w:val="113"/>
          <w:jc w:val="center"/>
        </w:trPr>
        <w:tc>
          <w:tcPr>
            <w:tcW w:w="3499" w:type="dxa"/>
            <w:vAlign w:val="center"/>
          </w:tcPr>
          <w:p w:rsidR="008D622F" w:rsidRPr="008D622F" w:rsidRDefault="008D622F" w:rsidP="008D622F">
            <w:r w:rsidRPr="008D622F">
              <w:t>н3</w:t>
            </w:r>
          </w:p>
        </w:tc>
        <w:tc>
          <w:tcPr>
            <w:tcW w:w="3561" w:type="dxa"/>
            <w:gridSpan w:val="3"/>
            <w:vAlign w:val="center"/>
          </w:tcPr>
          <w:p w:rsidR="008D622F" w:rsidRPr="008D622F" w:rsidRDefault="008D622F" w:rsidP="008D622F">
            <w:r w:rsidRPr="008D622F">
              <w:t>495054.56</w:t>
            </w:r>
          </w:p>
        </w:tc>
        <w:tc>
          <w:tcPr>
            <w:tcW w:w="2963" w:type="dxa"/>
            <w:vAlign w:val="center"/>
          </w:tcPr>
          <w:p w:rsidR="008D622F" w:rsidRPr="008D622F" w:rsidRDefault="008D622F" w:rsidP="008D622F">
            <w:r w:rsidRPr="008D622F">
              <w:t>1356315.55</w:t>
            </w:r>
          </w:p>
        </w:tc>
      </w:tr>
      <w:tr w:rsidR="008D622F" w:rsidRPr="008D622F" w:rsidTr="008D622F">
        <w:trPr>
          <w:trHeight w:val="113"/>
          <w:jc w:val="center"/>
        </w:trPr>
        <w:tc>
          <w:tcPr>
            <w:tcW w:w="3499" w:type="dxa"/>
            <w:vAlign w:val="center"/>
          </w:tcPr>
          <w:p w:rsidR="008D622F" w:rsidRPr="008D622F" w:rsidRDefault="008D622F" w:rsidP="008D622F">
            <w:r w:rsidRPr="008D622F">
              <w:t>н4</w:t>
            </w:r>
          </w:p>
        </w:tc>
        <w:tc>
          <w:tcPr>
            <w:tcW w:w="3561" w:type="dxa"/>
            <w:gridSpan w:val="3"/>
            <w:vAlign w:val="center"/>
          </w:tcPr>
          <w:p w:rsidR="008D622F" w:rsidRPr="008D622F" w:rsidRDefault="008D622F" w:rsidP="008D622F">
            <w:r w:rsidRPr="008D622F">
              <w:t>495055.86</w:t>
            </w:r>
          </w:p>
        </w:tc>
        <w:tc>
          <w:tcPr>
            <w:tcW w:w="2963" w:type="dxa"/>
            <w:vAlign w:val="center"/>
          </w:tcPr>
          <w:p w:rsidR="008D622F" w:rsidRPr="008D622F" w:rsidRDefault="008D622F" w:rsidP="008D622F">
            <w:r w:rsidRPr="008D622F">
              <w:t>1356314.03</w:t>
            </w:r>
          </w:p>
        </w:tc>
      </w:tr>
      <w:tr w:rsidR="008D622F" w:rsidRPr="008D622F" w:rsidTr="008D622F">
        <w:trPr>
          <w:trHeight w:val="113"/>
          <w:jc w:val="center"/>
        </w:trPr>
        <w:tc>
          <w:tcPr>
            <w:tcW w:w="3499" w:type="dxa"/>
            <w:vAlign w:val="center"/>
          </w:tcPr>
          <w:p w:rsidR="008D622F" w:rsidRPr="008D622F" w:rsidRDefault="008D622F" w:rsidP="008D622F">
            <w:r w:rsidRPr="008D622F">
              <w:t>н1</w:t>
            </w:r>
          </w:p>
        </w:tc>
        <w:tc>
          <w:tcPr>
            <w:tcW w:w="3561" w:type="dxa"/>
            <w:gridSpan w:val="3"/>
            <w:vAlign w:val="center"/>
          </w:tcPr>
          <w:p w:rsidR="008D622F" w:rsidRPr="008D622F" w:rsidRDefault="008D622F" w:rsidP="008D622F">
            <w:r w:rsidRPr="008D622F">
              <w:t>495057.76</w:t>
            </w:r>
          </w:p>
        </w:tc>
        <w:tc>
          <w:tcPr>
            <w:tcW w:w="2963" w:type="dxa"/>
            <w:vAlign w:val="center"/>
          </w:tcPr>
          <w:p w:rsidR="008D622F" w:rsidRPr="008D622F" w:rsidRDefault="008D622F" w:rsidP="008D622F">
            <w:r w:rsidRPr="008D622F">
              <w:t>1356315.66</w:t>
            </w:r>
          </w:p>
        </w:tc>
      </w:tr>
      <w:tr w:rsidR="008D622F" w:rsidRPr="008D622F" w:rsidTr="008D622F">
        <w:trPr>
          <w:trHeight w:val="8505"/>
          <w:jc w:val="center"/>
        </w:trPr>
        <w:tc>
          <w:tcPr>
            <w:tcW w:w="10023" w:type="dxa"/>
            <w:gridSpan w:val="5"/>
            <w:vAlign w:val="center"/>
          </w:tcPr>
          <w:p w:rsidR="008D622F" w:rsidRPr="008D622F" w:rsidRDefault="008D622F" w:rsidP="008D622F">
            <w:r w:rsidRPr="008D622F">
              <w:drawing>
                <wp:inline distT="0" distB="0" distL="0" distR="0">
                  <wp:extent cx="6181725" cy="5381625"/>
                  <wp:effectExtent l="19050" t="0" r="9525" b="0"/>
                  <wp:docPr id="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9" cstate="print"/>
                          <a:srcRect/>
                          <a:stretch>
                            <a:fillRect/>
                          </a:stretch>
                        </pic:blipFill>
                        <pic:spPr bwMode="auto">
                          <a:xfrm>
                            <a:off x="0" y="0"/>
                            <a:ext cx="6181725" cy="5381625"/>
                          </a:xfrm>
                          <a:prstGeom prst="rect">
                            <a:avLst/>
                          </a:prstGeom>
                          <a:noFill/>
                          <a:ln w="9525">
                            <a:noFill/>
                            <a:miter lim="800000"/>
                            <a:headEnd/>
                            <a:tailEnd/>
                          </a:ln>
                        </pic:spPr>
                      </pic:pic>
                    </a:graphicData>
                  </a:graphic>
                </wp:inline>
              </w:drawing>
            </w:r>
          </w:p>
        </w:tc>
      </w:tr>
    </w:tbl>
    <w:p w:rsidR="008D622F" w:rsidRPr="008D622F" w:rsidRDefault="008D622F" w:rsidP="008D622F"/>
    <w:sectPr w:rsidR="008D622F" w:rsidRPr="008D622F" w:rsidSect="00257514">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A42" w:rsidRDefault="00BD3A42">
      <w:r>
        <w:separator/>
      </w:r>
    </w:p>
  </w:endnote>
  <w:endnote w:type="continuationSeparator" w:id="1">
    <w:p w:rsidR="00BD3A42" w:rsidRDefault="00BD3A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A42" w:rsidRDefault="00BD3A42">
      <w:r>
        <w:separator/>
      </w:r>
    </w:p>
  </w:footnote>
  <w:footnote w:type="continuationSeparator" w:id="1">
    <w:p w:rsidR="00BD3A42" w:rsidRDefault="00BD3A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19">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0">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3">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9"/>
  </w:num>
  <w:num w:numId="13">
    <w:abstractNumId w:val="10"/>
  </w:num>
  <w:num w:numId="14">
    <w:abstractNumId w:val="9"/>
  </w:num>
  <w:num w:numId="15">
    <w:abstractNumId w:val="13"/>
  </w:num>
  <w:num w:numId="16">
    <w:abstractNumId w:val="14"/>
  </w:num>
  <w:num w:numId="17">
    <w:abstractNumId w:val="12"/>
  </w:num>
  <w:num w:numId="18">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3C9"/>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514"/>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0B"/>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3B0"/>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5F4A"/>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75E"/>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242E"/>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3B7"/>
    <w:rsid w:val="0040448E"/>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82F"/>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98E"/>
    <w:rsid w:val="00433C29"/>
    <w:rsid w:val="004344E9"/>
    <w:rsid w:val="00434905"/>
    <w:rsid w:val="00434C3E"/>
    <w:rsid w:val="00434E1E"/>
    <w:rsid w:val="00435191"/>
    <w:rsid w:val="004352FE"/>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6EE2"/>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4A"/>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CCE"/>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5F2"/>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3C"/>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51"/>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4F5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9A5"/>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1DB"/>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8B"/>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8F2"/>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22F"/>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0F0"/>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7A5"/>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34A"/>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997"/>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E60"/>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25"/>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2F8"/>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A42"/>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77E45"/>
    <w:rsid w:val="00C80702"/>
    <w:rsid w:val="00C80895"/>
    <w:rsid w:val="00C80952"/>
    <w:rsid w:val="00C80D90"/>
    <w:rsid w:val="00C80E98"/>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4FCD"/>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60"/>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EE3"/>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86367.140110" TargetMode="Externa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3F42F-489F-4419-BC5A-65D82991C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24</Pages>
  <Words>5494</Words>
  <Characters>31321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36742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27</cp:revision>
  <cp:lastPrinted>2025-11-13T11:46:00Z</cp:lastPrinted>
  <dcterms:created xsi:type="dcterms:W3CDTF">2025-11-13T11:49:00Z</dcterms:created>
  <dcterms:modified xsi:type="dcterms:W3CDTF">2025-11-21T11:18:00Z</dcterms:modified>
</cp:coreProperties>
</file>