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B51A6A">
        <w:t>7</w:t>
      </w:r>
      <w:r w:rsidR="00F27B27">
        <w:t xml:space="preserve"> октября</w:t>
      </w:r>
      <w:r w:rsidR="00AF534F">
        <w:t xml:space="preserve"> 202</w:t>
      </w:r>
      <w:r w:rsidR="001975F8">
        <w:t>1</w:t>
      </w:r>
      <w:r w:rsidR="001C79B7">
        <w:t xml:space="preserve"> года № </w:t>
      </w:r>
      <w:r w:rsidR="00893F28">
        <w:t>1205</w:t>
      </w:r>
    </w:p>
    <w:p w:rsidR="008A5AD4" w:rsidRDefault="008A5AD4" w:rsidP="00EE134D">
      <w:pPr>
        <w:jc w:val="center"/>
      </w:pPr>
    </w:p>
    <w:p w:rsidR="008B1D60" w:rsidRDefault="00A9752B" w:rsidP="00EE134D">
      <w:pPr>
        <w:jc w:val="center"/>
      </w:pPr>
      <w:r>
        <w:t>г. Калининск</w:t>
      </w:r>
    </w:p>
    <w:p w:rsidR="007D5BBF" w:rsidRPr="00B51BE3" w:rsidRDefault="007D5BBF" w:rsidP="00B51BE3">
      <w:pPr>
        <w:jc w:val="both"/>
        <w:rPr>
          <w:b/>
          <w:sz w:val="28"/>
          <w:szCs w:val="28"/>
        </w:rPr>
      </w:pPr>
    </w:p>
    <w:p w:rsidR="00893F28" w:rsidRPr="00B51BE3" w:rsidRDefault="00893F28" w:rsidP="00B51BE3">
      <w:pPr>
        <w:jc w:val="both"/>
        <w:rPr>
          <w:b/>
          <w:sz w:val="28"/>
          <w:szCs w:val="28"/>
        </w:rPr>
      </w:pPr>
      <w:r w:rsidRPr="00B51BE3">
        <w:rPr>
          <w:b/>
          <w:sz w:val="28"/>
          <w:szCs w:val="28"/>
        </w:rPr>
        <w:t>О внесении изменений в постановление</w:t>
      </w:r>
    </w:p>
    <w:p w:rsidR="00893F28" w:rsidRPr="00B51BE3" w:rsidRDefault="00893F28" w:rsidP="00B51BE3">
      <w:pPr>
        <w:jc w:val="both"/>
        <w:rPr>
          <w:b/>
          <w:sz w:val="28"/>
          <w:szCs w:val="28"/>
        </w:rPr>
      </w:pPr>
      <w:r w:rsidRPr="00B51BE3">
        <w:rPr>
          <w:b/>
          <w:sz w:val="28"/>
          <w:szCs w:val="28"/>
        </w:rPr>
        <w:t>администрации Калининского</w:t>
      </w:r>
    </w:p>
    <w:p w:rsidR="00B51BE3" w:rsidRDefault="00893F28" w:rsidP="00B51BE3">
      <w:pPr>
        <w:jc w:val="both"/>
        <w:rPr>
          <w:b/>
          <w:sz w:val="28"/>
          <w:szCs w:val="28"/>
        </w:rPr>
      </w:pPr>
      <w:r w:rsidRPr="00B51BE3">
        <w:rPr>
          <w:b/>
          <w:sz w:val="28"/>
          <w:szCs w:val="28"/>
        </w:rPr>
        <w:t xml:space="preserve">муниципального района Саратовской </w:t>
      </w:r>
    </w:p>
    <w:p w:rsidR="00B51BE3" w:rsidRDefault="00893F28" w:rsidP="00B51BE3">
      <w:pPr>
        <w:jc w:val="both"/>
        <w:rPr>
          <w:b/>
          <w:sz w:val="28"/>
          <w:szCs w:val="28"/>
        </w:rPr>
      </w:pPr>
      <w:r w:rsidRPr="00B51BE3">
        <w:rPr>
          <w:b/>
          <w:sz w:val="28"/>
          <w:szCs w:val="28"/>
        </w:rPr>
        <w:t>области</w:t>
      </w:r>
      <w:r w:rsidR="00B51BE3">
        <w:rPr>
          <w:b/>
          <w:sz w:val="28"/>
          <w:szCs w:val="28"/>
        </w:rPr>
        <w:t xml:space="preserve"> от </w:t>
      </w:r>
      <w:r w:rsidRPr="00B51BE3">
        <w:rPr>
          <w:b/>
          <w:sz w:val="28"/>
          <w:szCs w:val="28"/>
        </w:rPr>
        <w:t>24.02.2021</w:t>
      </w:r>
      <w:r w:rsidR="00B51BE3">
        <w:rPr>
          <w:b/>
          <w:sz w:val="28"/>
          <w:szCs w:val="28"/>
        </w:rPr>
        <w:t xml:space="preserve"> года № 179 </w:t>
      </w:r>
    </w:p>
    <w:p w:rsidR="00B51BE3" w:rsidRDefault="00893F28" w:rsidP="00B51BE3">
      <w:pPr>
        <w:jc w:val="both"/>
        <w:rPr>
          <w:b/>
          <w:sz w:val="28"/>
          <w:szCs w:val="28"/>
        </w:rPr>
      </w:pPr>
      <w:r w:rsidRPr="00B51BE3">
        <w:rPr>
          <w:b/>
          <w:sz w:val="28"/>
          <w:szCs w:val="28"/>
        </w:rPr>
        <w:t>(с изм. от 09.06.2021</w:t>
      </w:r>
      <w:r w:rsidR="00B51BE3">
        <w:rPr>
          <w:b/>
          <w:sz w:val="28"/>
          <w:szCs w:val="28"/>
        </w:rPr>
        <w:t xml:space="preserve"> </w:t>
      </w:r>
      <w:r w:rsidRPr="00B51BE3">
        <w:rPr>
          <w:b/>
          <w:sz w:val="28"/>
          <w:szCs w:val="28"/>
        </w:rPr>
        <w:t>года № 630</w:t>
      </w:r>
      <w:r w:rsidR="00B51BE3">
        <w:rPr>
          <w:b/>
          <w:sz w:val="28"/>
          <w:szCs w:val="28"/>
        </w:rPr>
        <w:t xml:space="preserve">, </w:t>
      </w:r>
    </w:p>
    <w:p w:rsidR="00893F28" w:rsidRPr="00B51BE3" w:rsidRDefault="00893F28" w:rsidP="00B51BE3">
      <w:pPr>
        <w:jc w:val="both"/>
        <w:rPr>
          <w:b/>
          <w:sz w:val="28"/>
          <w:szCs w:val="28"/>
        </w:rPr>
      </w:pPr>
      <w:r w:rsidRPr="00B51BE3">
        <w:rPr>
          <w:b/>
          <w:sz w:val="28"/>
          <w:szCs w:val="28"/>
        </w:rPr>
        <w:t>от 09.09.2021</w:t>
      </w:r>
      <w:r w:rsidR="00B51BE3">
        <w:rPr>
          <w:b/>
          <w:sz w:val="28"/>
          <w:szCs w:val="28"/>
        </w:rPr>
        <w:t xml:space="preserve"> </w:t>
      </w:r>
      <w:r w:rsidRPr="00B51BE3">
        <w:rPr>
          <w:b/>
          <w:sz w:val="28"/>
          <w:szCs w:val="28"/>
        </w:rPr>
        <w:t>года № 1019)</w:t>
      </w:r>
    </w:p>
    <w:p w:rsidR="00893F28" w:rsidRPr="00893F28" w:rsidRDefault="00893F28" w:rsidP="00893F28">
      <w:pPr>
        <w:ind w:firstLine="567"/>
        <w:jc w:val="both"/>
        <w:rPr>
          <w:sz w:val="28"/>
          <w:szCs w:val="28"/>
        </w:rPr>
      </w:pPr>
    </w:p>
    <w:p w:rsidR="00893F28" w:rsidRPr="00893F28" w:rsidRDefault="00893F28" w:rsidP="00893F28">
      <w:pPr>
        <w:ind w:firstLine="567"/>
        <w:jc w:val="both"/>
        <w:rPr>
          <w:sz w:val="28"/>
          <w:szCs w:val="28"/>
        </w:rPr>
      </w:pPr>
      <w:r w:rsidRPr="00893F28">
        <w:rPr>
          <w:sz w:val="28"/>
          <w:szCs w:val="28"/>
        </w:rPr>
        <w:t xml:space="preserve">В соответствии с Бюджетным Кодексом РФ, Федеральным законом от </w:t>
      </w:r>
      <w:r w:rsidR="00B51BE3">
        <w:rPr>
          <w:sz w:val="28"/>
          <w:szCs w:val="28"/>
        </w:rPr>
        <w:t>0</w:t>
      </w:r>
      <w:r w:rsidRPr="00893F28">
        <w:rPr>
          <w:sz w:val="28"/>
          <w:szCs w:val="28"/>
        </w:rPr>
        <w:t>6 октября 2003 года № 131-ФЗ «Об общих принципах организации местного самоуправления в Российской Федерации</w:t>
      </w:r>
      <w:r w:rsidR="00B51BE3">
        <w:rPr>
          <w:sz w:val="28"/>
          <w:szCs w:val="28"/>
        </w:rPr>
        <w:t>»</w:t>
      </w:r>
      <w:r w:rsidRPr="00893F28">
        <w:rPr>
          <w:sz w:val="28"/>
          <w:szCs w:val="28"/>
        </w:rPr>
        <w:t>, руководствуясь Уставом Калининского муниципального района Саратовской области ПОСТАНОВЛЯЕТ:</w:t>
      </w:r>
    </w:p>
    <w:p w:rsidR="00893F28" w:rsidRPr="00893F28" w:rsidRDefault="00893F28" w:rsidP="00893F28">
      <w:pPr>
        <w:ind w:firstLine="567"/>
        <w:jc w:val="both"/>
        <w:rPr>
          <w:sz w:val="28"/>
          <w:szCs w:val="28"/>
        </w:rPr>
      </w:pPr>
    </w:p>
    <w:p w:rsidR="00893F28" w:rsidRPr="00893F28" w:rsidRDefault="00893F28" w:rsidP="00893F28">
      <w:pPr>
        <w:ind w:firstLine="567"/>
        <w:jc w:val="both"/>
        <w:rPr>
          <w:sz w:val="28"/>
          <w:szCs w:val="28"/>
        </w:rPr>
      </w:pPr>
      <w:r w:rsidRPr="00893F28">
        <w:rPr>
          <w:sz w:val="28"/>
          <w:szCs w:val="28"/>
        </w:rPr>
        <w:t xml:space="preserve">1. Внести в постановление администрации Калининского муниципального района Саратовской области </w:t>
      </w:r>
      <w:r w:rsidR="00B51BE3">
        <w:rPr>
          <w:sz w:val="28"/>
          <w:szCs w:val="28"/>
        </w:rPr>
        <w:t>от 24 февраля 2021 года № 179 «</w:t>
      </w:r>
      <w:r w:rsidRPr="00893F28">
        <w:rPr>
          <w:sz w:val="28"/>
          <w:szCs w:val="28"/>
        </w:rPr>
        <w:t>Об утверждении му</w:t>
      </w:r>
      <w:r w:rsidR="00B51BE3">
        <w:rPr>
          <w:sz w:val="28"/>
          <w:szCs w:val="28"/>
        </w:rPr>
        <w:t>ниципальной программы «</w:t>
      </w:r>
      <w:r w:rsidRPr="00893F28">
        <w:rPr>
          <w:sz w:val="28"/>
          <w:szCs w:val="28"/>
        </w:rPr>
        <w:t xml:space="preserve">Материально – </w:t>
      </w:r>
      <w:r w:rsidR="00B51BE3">
        <w:rPr>
          <w:sz w:val="28"/>
          <w:szCs w:val="28"/>
        </w:rPr>
        <w:t xml:space="preserve">техническое обеспечение работы </w:t>
      </w:r>
      <w:r w:rsidRPr="00893F28">
        <w:rPr>
          <w:sz w:val="28"/>
          <w:szCs w:val="28"/>
        </w:rPr>
        <w:t>муниц</w:t>
      </w:r>
      <w:r w:rsidR="00B51BE3">
        <w:rPr>
          <w:sz w:val="28"/>
          <w:szCs w:val="28"/>
        </w:rPr>
        <w:t xml:space="preserve">ипального казенного учреждения </w:t>
      </w:r>
      <w:r w:rsidR="00B51BE3" w:rsidRPr="00893F28">
        <w:rPr>
          <w:sz w:val="28"/>
          <w:szCs w:val="28"/>
        </w:rPr>
        <w:t xml:space="preserve">Калининского муниципального района </w:t>
      </w:r>
      <w:r w:rsidRPr="00893F28">
        <w:rPr>
          <w:sz w:val="28"/>
          <w:szCs w:val="28"/>
        </w:rPr>
        <w:t xml:space="preserve">ЕДДС </w:t>
      </w:r>
      <w:r w:rsidR="00B51BE3">
        <w:rPr>
          <w:sz w:val="28"/>
          <w:szCs w:val="28"/>
        </w:rPr>
        <w:t>на 2021 – 2023 г</w:t>
      </w:r>
      <w:r w:rsidRPr="00893F28">
        <w:rPr>
          <w:sz w:val="28"/>
          <w:szCs w:val="28"/>
        </w:rPr>
        <w:t>г.» (с изм. от 09.06.2021</w:t>
      </w:r>
      <w:r w:rsidR="00B51BE3">
        <w:rPr>
          <w:sz w:val="28"/>
          <w:szCs w:val="28"/>
        </w:rPr>
        <w:t xml:space="preserve"> </w:t>
      </w:r>
      <w:r w:rsidRPr="00893F28">
        <w:rPr>
          <w:sz w:val="28"/>
          <w:szCs w:val="28"/>
        </w:rPr>
        <w:t>года № 630</w:t>
      </w:r>
      <w:r w:rsidR="00B51BE3">
        <w:rPr>
          <w:sz w:val="28"/>
          <w:szCs w:val="28"/>
        </w:rPr>
        <w:t>,</w:t>
      </w:r>
      <w:r w:rsidRPr="00893F28">
        <w:rPr>
          <w:sz w:val="28"/>
          <w:szCs w:val="28"/>
        </w:rPr>
        <w:t xml:space="preserve"> от 09.09.2021</w:t>
      </w:r>
      <w:r w:rsidR="00B51BE3">
        <w:rPr>
          <w:sz w:val="28"/>
          <w:szCs w:val="28"/>
        </w:rPr>
        <w:t xml:space="preserve"> </w:t>
      </w:r>
      <w:r w:rsidRPr="00893F28">
        <w:rPr>
          <w:sz w:val="28"/>
          <w:szCs w:val="28"/>
        </w:rPr>
        <w:t xml:space="preserve">года №1019) </w:t>
      </w:r>
      <w:r w:rsidR="00B51BE3">
        <w:rPr>
          <w:sz w:val="28"/>
          <w:szCs w:val="28"/>
        </w:rPr>
        <w:t>следующие изменения</w:t>
      </w:r>
      <w:r w:rsidRPr="00893F28">
        <w:rPr>
          <w:sz w:val="28"/>
          <w:szCs w:val="28"/>
        </w:rPr>
        <w:t>: приложение к постановлению изложить в новой редакции, согласно приложению.</w:t>
      </w:r>
    </w:p>
    <w:p w:rsidR="00893F28" w:rsidRPr="00893F28" w:rsidRDefault="00893F28" w:rsidP="00893F28">
      <w:pPr>
        <w:ind w:firstLine="567"/>
        <w:jc w:val="both"/>
        <w:rPr>
          <w:sz w:val="28"/>
          <w:szCs w:val="28"/>
        </w:rPr>
      </w:pPr>
      <w:r w:rsidRPr="00893F28">
        <w:rPr>
          <w:sz w:val="28"/>
          <w:szCs w:val="28"/>
        </w:rPr>
        <w:t xml:space="preserve">2. Начальнику </w:t>
      </w:r>
      <w:r w:rsidR="00B51BE3">
        <w:rPr>
          <w:sz w:val="28"/>
          <w:szCs w:val="28"/>
        </w:rPr>
        <w:t>у</w:t>
      </w:r>
      <w:r w:rsidRPr="00893F28">
        <w:rPr>
          <w:sz w:val="28"/>
          <w:szCs w:val="28"/>
        </w:rPr>
        <w:t>правления по вопросам культуры</w:t>
      </w:r>
      <w:r w:rsidR="00B51BE3">
        <w:rPr>
          <w:sz w:val="28"/>
          <w:szCs w:val="28"/>
        </w:rPr>
        <w:t>,</w:t>
      </w:r>
      <w:r w:rsidRPr="00893F28">
        <w:rPr>
          <w:sz w:val="28"/>
          <w:szCs w:val="28"/>
        </w:rPr>
        <w:t xml:space="preserve"> </w:t>
      </w:r>
      <w:r w:rsidR="00B51BE3">
        <w:rPr>
          <w:sz w:val="28"/>
          <w:szCs w:val="28"/>
        </w:rPr>
        <w:t>информации и общественных отношений</w:t>
      </w:r>
      <w:r w:rsidRPr="00893F28">
        <w:rPr>
          <w:sz w:val="28"/>
          <w:szCs w:val="28"/>
        </w:rPr>
        <w:t xml:space="preserve"> администрации муниципального района Тарановой </w:t>
      </w:r>
      <w:r w:rsidR="00B51BE3">
        <w:rPr>
          <w:sz w:val="28"/>
          <w:szCs w:val="28"/>
        </w:rPr>
        <w:t xml:space="preserve">Н.Г. </w:t>
      </w:r>
      <w:r w:rsidRPr="00893F28">
        <w:rPr>
          <w:sz w:val="28"/>
          <w:szCs w:val="28"/>
        </w:rPr>
        <w:t>р</w:t>
      </w:r>
      <w:r w:rsidR="00B51BE3">
        <w:rPr>
          <w:sz w:val="28"/>
          <w:szCs w:val="28"/>
        </w:rPr>
        <w:t>азместить настоящее</w:t>
      </w:r>
      <w:r w:rsidRPr="00893F28">
        <w:rPr>
          <w:sz w:val="28"/>
          <w:szCs w:val="28"/>
        </w:rPr>
        <w:t xml:space="preserve"> постановление на официальном сайте администрации Калининского муниципального района</w:t>
      </w:r>
      <w:r w:rsidR="00B51BE3">
        <w:rPr>
          <w:sz w:val="28"/>
          <w:szCs w:val="28"/>
        </w:rPr>
        <w:t xml:space="preserve"> Саратовской области в сети</w:t>
      </w:r>
      <w:r w:rsidRPr="00893F28">
        <w:rPr>
          <w:sz w:val="28"/>
          <w:szCs w:val="28"/>
        </w:rPr>
        <w:t xml:space="preserve"> </w:t>
      </w:r>
      <w:r w:rsidR="00B51BE3">
        <w:rPr>
          <w:sz w:val="28"/>
          <w:szCs w:val="28"/>
        </w:rPr>
        <w:t>«</w:t>
      </w:r>
      <w:r w:rsidRPr="00893F28">
        <w:rPr>
          <w:sz w:val="28"/>
          <w:szCs w:val="28"/>
        </w:rPr>
        <w:t>Интернет».</w:t>
      </w:r>
    </w:p>
    <w:p w:rsidR="00893F28" w:rsidRPr="00893F28" w:rsidRDefault="00893F28" w:rsidP="00893F28">
      <w:pPr>
        <w:ind w:firstLine="567"/>
        <w:jc w:val="both"/>
        <w:rPr>
          <w:sz w:val="28"/>
          <w:szCs w:val="28"/>
        </w:rPr>
      </w:pPr>
      <w:bookmarkStart w:id="0" w:name="sub_6"/>
      <w:r w:rsidRPr="00893F28">
        <w:rPr>
          <w:sz w:val="28"/>
          <w:szCs w:val="28"/>
        </w:rPr>
        <w:t xml:space="preserve">3. </w:t>
      </w:r>
      <w:r w:rsidRPr="00893F28">
        <w:rPr>
          <w:sz w:val="28"/>
          <w:szCs w:val="28"/>
        </w:rPr>
        <w:tab/>
        <w:t>Настоящее постановление вступает в силу с момента его подписания.</w:t>
      </w:r>
    </w:p>
    <w:bookmarkEnd w:id="0"/>
    <w:p w:rsidR="00893F28" w:rsidRPr="00893F28" w:rsidRDefault="00893F28" w:rsidP="00893F28">
      <w:pPr>
        <w:ind w:firstLine="567"/>
        <w:jc w:val="both"/>
        <w:rPr>
          <w:sz w:val="28"/>
          <w:szCs w:val="28"/>
        </w:rPr>
      </w:pPr>
      <w:r w:rsidRPr="00893F28">
        <w:rPr>
          <w:sz w:val="28"/>
          <w:szCs w:val="28"/>
        </w:rPr>
        <w:t xml:space="preserve">4. </w:t>
      </w:r>
      <w:r w:rsidRPr="00893F28">
        <w:rPr>
          <w:sz w:val="28"/>
          <w:szCs w:val="28"/>
        </w:rPr>
        <w:tab/>
        <w:t>Контроль за исполнением настоящего постановления возложить на директора МКУ Кал</w:t>
      </w:r>
      <w:r w:rsidR="00B51BE3">
        <w:rPr>
          <w:sz w:val="28"/>
          <w:szCs w:val="28"/>
        </w:rPr>
        <w:t>ининского МР «</w:t>
      </w:r>
      <w:r w:rsidRPr="00893F28">
        <w:rPr>
          <w:sz w:val="28"/>
          <w:szCs w:val="28"/>
        </w:rPr>
        <w:t>ЕДДС» Сафронова А.А.</w:t>
      </w:r>
    </w:p>
    <w:p w:rsidR="00F9500D" w:rsidRDefault="00F9500D" w:rsidP="00313B41">
      <w:pPr>
        <w:jc w:val="both"/>
        <w:rPr>
          <w:b/>
          <w:sz w:val="28"/>
          <w:szCs w:val="28"/>
        </w:rPr>
      </w:pPr>
    </w:p>
    <w:p w:rsidR="00E32AAE" w:rsidRDefault="00E32AAE" w:rsidP="00313B41">
      <w:pPr>
        <w:jc w:val="both"/>
        <w:rPr>
          <w:b/>
          <w:sz w:val="28"/>
          <w:szCs w:val="28"/>
        </w:rPr>
      </w:pPr>
    </w:p>
    <w:p w:rsidR="00E32AAE" w:rsidRDefault="00E32AAE"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523C4B" w:rsidRDefault="0079595B" w:rsidP="000B4B31">
      <w:r>
        <w:t>Ис</w:t>
      </w:r>
      <w:r w:rsidR="001821E5" w:rsidRPr="00F77DCF">
        <w:t>п.</w:t>
      </w:r>
      <w:r w:rsidR="005D239F">
        <w:t>:</w:t>
      </w:r>
      <w:r w:rsidR="00134267">
        <w:t xml:space="preserve"> </w:t>
      </w:r>
      <w:r w:rsidR="00B51BE3">
        <w:t>Сафронов А.А.</w:t>
      </w:r>
    </w:p>
    <w:p w:rsidR="00B51BE3" w:rsidRDefault="00B51BE3" w:rsidP="00B51BE3">
      <w:pPr>
        <w:ind w:firstLine="6237"/>
        <w:rPr>
          <w:b/>
          <w:sz w:val="28"/>
          <w:szCs w:val="28"/>
        </w:rPr>
      </w:pPr>
      <w:r w:rsidRPr="00B51BE3">
        <w:rPr>
          <w:b/>
          <w:sz w:val="28"/>
          <w:szCs w:val="28"/>
        </w:rPr>
        <w:lastRenderedPageBreak/>
        <w:t xml:space="preserve">Приложение </w:t>
      </w:r>
    </w:p>
    <w:p w:rsidR="00B51BE3" w:rsidRDefault="00B51BE3" w:rsidP="00B51BE3">
      <w:pPr>
        <w:ind w:firstLine="6237"/>
        <w:rPr>
          <w:b/>
          <w:sz w:val="28"/>
          <w:szCs w:val="28"/>
        </w:rPr>
      </w:pPr>
      <w:r w:rsidRPr="00B51BE3">
        <w:rPr>
          <w:b/>
          <w:sz w:val="28"/>
          <w:szCs w:val="28"/>
        </w:rPr>
        <w:t xml:space="preserve">к постановлению </w:t>
      </w:r>
    </w:p>
    <w:p w:rsidR="00B51BE3" w:rsidRDefault="00B51BE3" w:rsidP="00B51BE3">
      <w:pPr>
        <w:ind w:firstLine="6237"/>
        <w:rPr>
          <w:b/>
          <w:sz w:val="28"/>
          <w:szCs w:val="28"/>
        </w:rPr>
      </w:pPr>
      <w:r w:rsidRPr="00B51BE3">
        <w:rPr>
          <w:b/>
          <w:sz w:val="28"/>
          <w:szCs w:val="28"/>
        </w:rPr>
        <w:t xml:space="preserve">администрации МР </w:t>
      </w:r>
    </w:p>
    <w:p w:rsidR="00B51BE3" w:rsidRDefault="00B51BE3" w:rsidP="00B51BE3">
      <w:pPr>
        <w:ind w:firstLine="6237"/>
        <w:rPr>
          <w:b/>
          <w:sz w:val="28"/>
          <w:szCs w:val="28"/>
        </w:rPr>
      </w:pPr>
      <w:r w:rsidRPr="00B51BE3">
        <w:rPr>
          <w:b/>
          <w:sz w:val="28"/>
          <w:szCs w:val="28"/>
        </w:rPr>
        <w:t>от 27.10.2021 года №1205</w:t>
      </w:r>
    </w:p>
    <w:p w:rsidR="00B51BE3" w:rsidRDefault="00B51BE3" w:rsidP="00B51BE3">
      <w:pPr>
        <w:ind w:firstLine="6237"/>
        <w:rPr>
          <w:b/>
          <w:sz w:val="28"/>
          <w:szCs w:val="28"/>
        </w:rPr>
      </w:pPr>
    </w:p>
    <w:p w:rsidR="002C3745" w:rsidRPr="002C3745" w:rsidRDefault="002C3745" w:rsidP="002C3745">
      <w:pPr>
        <w:jc w:val="center"/>
        <w:rPr>
          <w:b/>
          <w:sz w:val="28"/>
          <w:szCs w:val="28"/>
        </w:rPr>
      </w:pPr>
      <w:r w:rsidRPr="002C3745">
        <w:rPr>
          <w:b/>
          <w:sz w:val="28"/>
          <w:szCs w:val="28"/>
        </w:rPr>
        <w:t>Калининский муниципальный район</w:t>
      </w:r>
      <w:r>
        <w:rPr>
          <w:b/>
          <w:sz w:val="28"/>
          <w:szCs w:val="28"/>
        </w:rPr>
        <w:t xml:space="preserve"> </w:t>
      </w:r>
      <w:r w:rsidRPr="002C3745">
        <w:rPr>
          <w:b/>
          <w:sz w:val="28"/>
          <w:szCs w:val="28"/>
        </w:rPr>
        <w:t>Саратовской области</w:t>
      </w:r>
    </w:p>
    <w:p w:rsidR="002C3745" w:rsidRDefault="002C3745" w:rsidP="002C3745">
      <w:pPr>
        <w:jc w:val="center"/>
        <w:rPr>
          <w:b/>
          <w:sz w:val="28"/>
          <w:szCs w:val="28"/>
        </w:rPr>
      </w:pPr>
    </w:p>
    <w:p w:rsidR="002C3745" w:rsidRDefault="002C3745" w:rsidP="002C3745">
      <w:pPr>
        <w:jc w:val="center"/>
        <w:rPr>
          <w:b/>
          <w:sz w:val="28"/>
          <w:szCs w:val="28"/>
        </w:rPr>
      </w:pPr>
    </w:p>
    <w:p w:rsidR="002C3745" w:rsidRDefault="002C3745" w:rsidP="002C3745">
      <w:pPr>
        <w:jc w:val="center"/>
        <w:rPr>
          <w:b/>
          <w:sz w:val="28"/>
          <w:szCs w:val="28"/>
        </w:rPr>
      </w:pPr>
    </w:p>
    <w:p w:rsidR="002C3745" w:rsidRDefault="002C3745" w:rsidP="002C3745">
      <w:pPr>
        <w:jc w:val="center"/>
        <w:rPr>
          <w:b/>
          <w:sz w:val="28"/>
          <w:szCs w:val="28"/>
        </w:rPr>
      </w:pPr>
    </w:p>
    <w:p w:rsidR="002C3745" w:rsidRDefault="002C3745" w:rsidP="002C3745">
      <w:pPr>
        <w:jc w:val="center"/>
        <w:rPr>
          <w:b/>
          <w:sz w:val="28"/>
          <w:szCs w:val="28"/>
        </w:rPr>
      </w:pPr>
    </w:p>
    <w:p w:rsidR="002C3745" w:rsidRDefault="002C3745" w:rsidP="002C3745">
      <w:pPr>
        <w:jc w:val="center"/>
        <w:rPr>
          <w:b/>
          <w:sz w:val="28"/>
          <w:szCs w:val="28"/>
        </w:rPr>
      </w:pPr>
    </w:p>
    <w:p w:rsidR="002C3745" w:rsidRDefault="002C3745" w:rsidP="002C3745">
      <w:pPr>
        <w:jc w:val="center"/>
        <w:rPr>
          <w:b/>
          <w:sz w:val="28"/>
          <w:szCs w:val="28"/>
        </w:rPr>
      </w:pPr>
    </w:p>
    <w:p w:rsidR="002C3745" w:rsidRPr="002C3745" w:rsidRDefault="002C3745" w:rsidP="002C3745">
      <w:pPr>
        <w:jc w:val="center"/>
        <w:rPr>
          <w:b/>
          <w:sz w:val="28"/>
          <w:szCs w:val="28"/>
        </w:rPr>
      </w:pPr>
    </w:p>
    <w:p w:rsidR="002C3745" w:rsidRPr="002C3745" w:rsidRDefault="002C3745" w:rsidP="002C3745">
      <w:pPr>
        <w:jc w:val="center"/>
        <w:rPr>
          <w:b/>
          <w:sz w:val="28"/>
          <w:szCs w:val="28"/>
        </w:rPr>
      </w:pPr>
      <w:r w:rsidRPr="002C3745">
        <w:rPr>
          <w:b/>
          <w:sz w:val="28"/>
          <w:szCs w:val="28"/>
        </w:rPr>
        <w:t>Муниципальная программа</w:t>
      </w:r>
    </w:p>
    <w:p w:rsidR="002C3745" w:rsidRDefault="002C3745" w:rsidP="002C3745">
      <w:pPr>
        <w:jc w:val="center"/>
        <w:rPr>
          <w:b/>
          <w:sz w:val="28"/>
          <w:szCs w:val="28"/>
        </w:rPr>
      </w:pPr>
      <w:r w:rsidRPr="002C3745">
        <w:rPr>
          <w:b/>
          <w:sz w:val="28"/>
          <w:szCs w:val="28"/>
        </w:rPr>
        <w:t xml:space="preserve">«Материально – техническое обеспечение работы муниципального казенного учреждения Калининского муниципального района ЕДДС </w:t>
      </w:r>
    </w:p>
    <w:p w:rsidR="002C3745" w:rsidRPr="002C3745" w:rsidRDefault="002C3745" w:rsidP="002C3745">
      <w:pPr>
        <w:jc w:val="center"/>
        <w:rPr>
          <w:b/>
          <w:sz w:val="28"/>
          <w:szCs w:val="28"/>
        </w:rPr>
      </w:pPr>
      <w:r w:rsidRPr="002C3745">
        <w:rPr>
          <w:b/>
          <w:sz w:val="28"/>
          <w:szCs w:val="28"/>
        </w:rPr>
        <w:t xml:space="preserve">на 2021-2023 </w:t>
      </w:r>
      <w:r>
        <w:rPr>
          <w:b/>
          <w:sz w:val="28"/>
          <w:szCs w:val="28"/>
        </w:rPr>
        <w:t>г</w:t>
      </w:r>
      <w:r w:rsidRPr="002C3745">
        <w:rPr>
          <w:b/>
          <w:sz w:val="28"/>
          <w:szCs w:val="28"/>
        </w:rPr>
        <w:t>г.»</w:t>
      </w:r>
    </w:p>
    <w:p w:rsidR="002C3745" w:rsidRPr="002C3745" w:rsidRDefault="002C3745" w:rsidP="002C3745">
      <w:pPr>
        <w:jc w:val="center"/>
        <w:rPr>
          <w:b/>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Default="002C3745" w:rsidP="002C3745">
      <w:pPr>
        <w:ind w:firstLine="567"/>
        <w:jc w:val="both"/>
        <w:rPr>
          <w:sz w:val="28"/>
          <w:szCs w:val="28"/>
        </w:rPr>
      </w:pPr>
    </w:p>
    <w:p w:rsidR="002C3745" w:rsidRDefault="002C3745" w:rsidP="002C3745">
      <w:pPr>
        <w:ind w:firstLine="567"/>
        <w:jc w:val="both"/>
        <w:rPr>
          <w:sz w:val="28"/>
          <w:szCs w:val="28"/>
        </w:rPr>
      </w:pPr>
    </w:p>
    <w:p w:rsidR="002C3745" w:rsidRDefault="002C3745" w:rsidP="002C3745">
      <w:pPr>
        <w:ind w:firstLine="567"/>
        <w:jc w:val="both"/>
        <w:rPr>
          <w:sz w:val="28"/>
          <w:szCs w:val="28"/>
        </w:rPr>
      </w:pPr>
    </w:p>
    <w:p w:rsidR="002C3745" w:rsidRDefault="002C3745" w:rsidP="002C3745">
      <w:pPr>
        <w:ind w:firstLine="567"/>
        <w:jc w:val="both"/>
        <w:rPr>
          <w:sz w:val="28"/>
          <w:szCs w:val="28"/>
        </w:rPr>
      </w:pPr>
    </w:p>
    <w:p w:rsidR="002C3745" w:rsidRPr="002C3745" w:rsidRDefault="002C3745" w:rsidP="002C3745">
      <w:pPr>
        <w:ind w:firstLine="567"/>
        <w:jc w:val="both"/>
        <w:rPr>
          <w:sz w:val="28"/>
          <w:szCs w:val="28"/>
        </w:rPr>
      </w:pPr>
    </w:p>
    <w:p w:rsidR="002C3745" w:rsidRPr="002C3745" w:rsidRDefault="002C3745" w:rsidP="002C3745">
      <w:pPr>
        <w:jc w:val="center"/>
        <w:rPr>
          <w:b/>
          <w:sz w:val="28"/>
          <w:szCs w:val="28"/>
        </w:rPr>
      </w:pPr>
      <w:r w:rsidRPr="002C3745">
        <w:rPr>
          <w:b/>
          <w:sz w:val="28"/>
          <w:szCs w:val="28"/>
        </w:rPr>
        <w:lastRenderedPageBreak/>
        <w:t>Паспорт муниципальной программы</w:t>
      </w:r>
    </w:p>
    <w:p w:rsidR="002C3745" w:rsidRDefault="002C3745" w:rsidP="002C3745">
      <w:pPr>
        <w:jc w:val="center"/>
        <w:rPr>
          <w:b/>
          <w:sz w:val="28"/>
          <w:szCs w:val="28"/>
        </w:rPr>
      </w:pPr>
      <w:r w:rsidRPr="002C3745">
        <w:rPr>
          <w:b/>
          <w:sz w:val="28"/>
          <w:szCs w:val="28"/>
        </w:rPr>
        <w:t xml:space="preserve">«Материально – техническое обеспечение работы муниципального казенного учреждения Калининского муниципального района ЕДДС </w:t>
      </w:r>
    </w:p>
    <w:p w:rsidR="002C3745" w:rsidRPr="002C3745" w:rsidRDefault="002C3745" w:rsidP="002C3745">
      <w:pPr>
        <w:jc w:val="center"/>
        <w:rPr>
          <w:b/>
          <w:sz w:val="28"/>
          <w:szCs w:val="28"/>
        </w:rPr>
      </w:pPr>
      <w:r w:rsidRPr="002C3745">
        <w:rPr>
          <w:b/>
          <w:sz w:val="28"/>
          <w:szCs w:val="28"/>
        </w:rPr>
        <w:t>на 2021-2023</w:t>
      </w:r>
      <w:r>
        <w:rPr>
          <w:b/>
          <w:sz w:val="28"/>
          <w:szCs w:val="28"/>
        </w:rPr>
        <w:t>г</w:t>
      </w:r>
      <w:r w:rsidRPr="002C3745">
        <w:rPr>
          <w:b/>
          <w:sz w:val="28"/>
          <w:szCs w:val="28"/>
        </w:rPr>
        <w:t>г.»</w:t>
      </w:r>
    </w:p>
    <w:p w:rsidR="002C3745" w:rsidRPr="002C3745" w:rsidRDefault="002C3745" w:rsidP="002C3745">
      <w:pPr>
        <w:ind w:firstLine="567"/>
        <w:jc w:val="both"/>
        <w:rPr>
          <w:sz w:val="28"/>
          <w:szCs w:val="28"/>
        </w:rPr>
      </w:pPr>
    </w:p>
    <w:tbl>
      <w:tblPr>
        <w:tblW w:w="0" w:type="auto"/>
        <w:tblInd w:w="-60" w:type="dxa"/>
        <w:tblLayout w:type="fixed"/>
        <w:tblLook w:val="0000"/>
      </w:tblPr>
      <w:tblGrid>
        <w:gridCol w:w="2436"/>
        <w:gridCol w:w="7371"/>
      </w:tblGrid>
      <w:tr w:rsidR="002C3745" w:rsidRPr="002C3745" w:rsidTr="002C3745">
        <w:tc>
          <w:tcPr>
            <w:tcW w:w="2436" w:type="dxa"/>
            <w:tcBorders>
              <w:top w:val="single" w:sz="4" w:space="0" w:color="000000"/>
              <w:left w:val="single" w:sz="4" w:space="0" w:color="000000"/>
              <w:bottom w:val="single" w:sz="4" w:space="0" w:color="000000"/>
            </w:tcBorders>
            <w:shd w:val="clear" w:color="auto" w:fill="auto"/>
          </w:tcPr>
          <w:p w:rsidR="002C3745" w:rsidRPr="002C3745" w:rsidRDefault="002C3745" w:rsidP="002C3745">
            <w:pPr>
              <w:jc w:val="both"/>
              <w:rPr>
                <w:b/>
                <w:sz w:val="28"/>
                <w:szCs w:val="28"/>
              </w:rPr>
            </w:pPr>
            <w:r w:rsidRPr="002C3745">
              <w:rPr>
                <w:b/>
                <w:sz w:val="28"/>
                <w:szCs w:val="28"/>
              </w:rPr>
              <w:t>Наименование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C3745" w:rsidRPr="002C3745" w:rsidRDefault="002C3745" w:rsidP="002C3745">
            <w:pPr>
              <w:jc w:val="both"/>
              <w:rPr>
                <w:sz w:val="28"/>
                <w:szCs w:val="28"/>
              </w:rPr>
            </w:pPr>
            <w:r w:rsidRPr="002C3745">
              <w:rPr>
                <w:sz w:val="28"/>
                <w:szCs w:val="28"/>
              </w:rPr>
              <w:t xml:space="preserve">Муниципальная программа «Материально – техническое обеспечение работы муниципального казенного учреждения Калининского муниципального района ЕДДС на 2021-2023 </w:t>
            </w:r>
            <w:r>
              <w:rPr>
                <w:sz w:val="28"/>
                <w:szCs w:val="28"/>
              </w:rPr>
              <w:t>г</w:t>
            </w:r>
            <w:r w:rsidRPr="002C3745">
              <w:rPr>
                <w:sz w:val="28"/>
                <w:szCs w:val="28"/>
              </w:rPr>
              <w:t>г.»</w:t>
            </w:r>
          </w:p>
        </w:tc>
      </w:tr>
      <w:tr w:rsidR="002C3745" w:rsidRPr="002C3745" w:rsidTr="002C3745">
        <w:tc>
          <w:tcPr>
            <w:tcW w:w="2436" w:type="dxa"/>
            <w:tcBorders>
              <w:top w:val="single" w:sz="4" w:space="0" w:color="000000"/>
              <w:left w:val="single" w:sz="4" w:space="0" w:color="000000"/>
              <w:bottom w:val="single" w:sz="4" w:space="0" w:color="000000"/>
            </w:tcBorders>
            <w:shd w:val="clear" w:color="auto" w:fill="auto"/>
          </w:tcPr>
          <w:p w:rsidR="002C3745" w:rsidRPr="002C3745" w:rsidRDefault="002C3745" w:rsidP="002C3745">
            <w:pPr>
              <w:jc w:val="both"/>
              <w:rPr>
                <w:b/>
                <w:sz w:val="28"/>
                <w:szCs w:val="28"/>
              </w:rPr>
            </w:pPr>
            <w:r w:rsidRPr="002C3745">
              <w:rPr>
                <w:b/>
                <w:sz w:val="28"/>
                <w:szCs w:val="28"/>
              </w:rPr>
              <w:t>Основание для разработки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C3745" w:rsidRPr="002C3745" w:rsidRDefault="002C3745" w:rsidP="002C3745">
            <w:pPr>
              <w:jc w:val="both"/>
              <w:rPr>
                <w:sz w:val="28"/>
                <w:szCs w:val="28"/>
              </w:rPr>
            </w:pPr>
            <w:r w:rsidRPr="002C3745">
              <w:rPr>
                <w:sz w:val="28"/>
                <w:szCs w:val="28"/>
              </w:rPr>
              <w:t>- постановление администрации Калининского муниципального района Сара</w:t>
            </w:r>
            <w:r>
              <w:rPr>
                <w:sz w:val="28"/>
                <w:szCs w:val="28"/>
              </w:rPr>
              <w:t>товской области от 04.10.2013 года</w:t>
            </w:r>
            <w:r w:rsidRPr="002C3745">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(с изменениями от 15.03.2019 г</w:t>
            </w:r>
            <w:r>
              <w:rPr>
                <w:sz w:val="28"/>
                <w:szCs w:val="28"/>
              </w:rPr>
              <w:t>ода</w:t>
            </w:r>
            <w:r w:rsidRPr="002C3745">
              <w:rPr>
                <w:sz w:val="28"/>
                <w:szCs w:val="28"/>
              </w:rPr>
              <w:t xml:space="preserve"> № 317);</w:t>
            </w:r>
          </w:p>
          <w:p w:rsidR="002C3745" w:rsidRPr="002C3745" w:rsidRDefault="002C3745" w:rsidP="002C3745">
            <w:pPr>
              <w:jc w:val="both"/>
              <w:rPr>
                <w:sz w:val="28"/>
                <w:szCs w:val="28"/>
              </w:rPr>
            </w:pPr>
            <w:r w:rsidRPr="002C3745">
              <w:rPr>
                <w:sz w:val="28"/>
                <w:szCs w:val="28"/>
              </w:rPr>
              <w:t>- постановление администрации Калининского муниципального района Саратовской области от 01.12.2020 г</w:t>
            </w:r>
            <w:r>
              <w:rPr>
                <w:sz w:val="28"/>
                <w:szCs w:val="28"/>
              </w:rPr>
              <w:t>ода</w:t>
            </w:r>
            <w:r w:rsidRPr="002C3745">
              <w:rPr>
                <w:sz w:val="28"/>
                <w:szCs w:val="28"/>
              </w:rPr>
              <w:t xml:space="preserve"> № 1232 «Об утверждении перечня муниципальных программ Калининского муниципального района на 2021 год»</w:t>
            </w:r>
            <w:r>
              <w:rPr>
                <w:sz w:val="28"/>
                <w:szCs w:val="28"/>
              </w:rPr>
              <w:t xml:space="preserve"> (с изменениями от 21.12.2020 года</w:t>
            </w:r>
            <w:r w:rsidRPr="002C3745">
              <w:rPr>
                <w:sz w:val="28"/>
                <w:szCs w:val="28"/>
              </w:rPr>
              <w:t xml:space="preserve"> № 1327)</w:t>
            </w:r>
          </w:p>
        </w:tc>
      </w:tr>
      <w:tr w:rsidR="002C3745" w:rsidRPr="002C3745" w:rsidTr="002C3745">
        <w:tc>
          <w:tcPr>
            <w:tcW w:w="2436" w:type="dxa"/>
            <w:tcBorders>
              <w:top w:val="single" w:sz="4" w:space="0" w:color="000000"/>
              <w:left w:val="single" w:sz="4" w:space="0" w:color="000000"/>
              <w:bottom w:val="single" w:sz="4" w:space="0" w:color="000000"/>
            </w:tcBorders>
            <w:shd w:val="clear" w:color="auto" w:fill="auto"/>
          </w:tcPr>
          <w:p w:rsidR="002C3745" w:rsidRPr="002C3745" w:rsidRDefault="002C3745" w:rsidP="002C3745">
            <w:pPr>
              <w:jc w:val="both"/>
              <w:rPr>
                <w:b/>
                <w:sz w:val="28"/>
                <w:szCs w:val="28"/>
              </w:rPr>
            </w:pPr>
            <w:r w:rsidRPr="002C3745">
              <w:rPr>
                <w:b/>
                <w:sz w:val="28"/>
                <w:szCs w:val="28"/>
              </w:rPr>
              <w:t>Ответственный исполнитель</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C3745" w:rsidRPr="002C3745" w:rsidRDefault="002C3745" w:rsidP="002C3745">
            <w:pPr>
              <w:jc w:val="both"/>
              <w:rPr>
                <w:sz w:val="28"/>
                <w:szCs w:val="28"/>
              </w:rPr>
            </w:pPr>
            <w:r w:rsidRPr="002C3745">
              <w:rPr>
                <w:sz w:val="28"/>
                <w:szCs w:val="28"/>
              </w:rPr>
              <w:t>Мун</w:t>
            </w:r>
            <w:r>
              <w:rPr>
                <w:sz w:val="28"/>
                <w:szCs w:val="28"/>
              </w:rPr>
              <w:t xml:space="preserve">иципальное казенное учреждение </w:t>
            </w:r>
            <w:r w:rsidRPr="002C3745">
              <w:rPr>
                <w:sz w:val="28"/>
                <w:szCs w:val="28"/>
              </w:rPr>
              <w:t>Калининского муниципального района «Единая дежурно – диспетчерская служба»</w:t>
            </w:r>
          </w:p>
        </w:tc>
      </w:tr>
      <w:tr w:rsidR="002C3745" w:rsidRPr="002C3745" w:rsidTr="002C3745">
        <w:tc>
          <w:tcPr>
            <w:tcW w:w="2436" w:type="dxa"/>
            <w:tcBorders>
              <w:top w:val="single" w:sz="4" w:space="0" w:color="000000"/>
              <w:left w:val="single" w:sz="4" w:space="0" w:color="000000"/>
              <w:bottom w:val="single" w:sz="4" w:space="0" w:color="000000"/>
            </w:tcBorders>
            <w:shd w:val="clear" w:color="auto" w:fill="auto"/>
          </w:tcPr>
          <w:p w:rsidR="002C3745" w:rsidRPr="002C3745" w:rsidRDefault="002C3745" w:rsidP="002C3745">
            <w:pPr>
              <w:jc w:val="both"/>
              <w:rPr>
                <w:b/>
                <w:sz w:val="28"/>
                <w:szCs w:val="28"/>
              </w:rPr>
            </w:pPr>
            <w:r w:rsidRPr="002C3745">
              <w:rPr>
                <w:b/>
                <w:sz w:val="28"/>
                <w:szCs w:val="28"/>
              </w:rPr>
              <w:t>Исполнители мероприятий</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C3745" w:rsidRPr="002C3745" w:rsidRDefault="002C3745" w:rsidP="002C3745">
            <w:pPr>
              <w:jc w:val="both"/>
              <w:rPr>
                <w:sz w:val="28"/>
                <w:szCs w:val="28"/>
              </w:rPr>
            </w:pPr>
            <w:r w:rsidRPr="002C3745">
              <w:rPr>
                <w:sz w:val="28"/>
                <w:szCs w:val="28"/>
              </w:rPr>
              <w:t>Мун</w:t>
            </w:r>
            <w:r>
              <w:rPr>
                <w:sz w:val="28"/>
                <w:szCs w:val="28"/>
              </w:rPr>
              <w:t xml:space="preserve">иципальное казенное учреждение </w:t>
            </w:r>
            <w:r w:rsidRPr="002C3745">
              <w:rPr>
                <w:sz w:val="28"/>
                <w:szCs w:val="28"/>
              </w:rPr>
              <w:t>Калининского муниципального района «Единая дежурно – диспетчерская служба»</w:t>
            </w:r>
          </w:p>
        </w:tc>
      </w:tr>
      <w:tr w:rsidR="002C3745" w:rsidRPr="002C3745" w:rsidTr="002C3745">
        <w:tc>
          <w:tcPr>
            <w:tcW w:w="2436" w:type="dxa"/>
            <w:tcBorders>
              <w:top w:val="single" w:sz="4" w:space="0" w:color="000000"/>
              <w:left w:val="single" w:sz="4" w:space="0" w:color="000000"/>
              <w:bottom w:val="single" w:sz="4" w:space="0" w:color="000000"/>
            </w:tcBorders>
            <w:shd w:val="clear" w:color="auto" w:fill="auto"/>
          </w:tcPr>
          <w:p w:rsidR="002C3745" w:rsidRPr="002C3745" w:rsidRDefault="002C3745" w:rsidP="002C3745">
            <w:pPr>
              <w:jc w:val="both"/>
              <w:rPr>
                <w:b/>
                <w:sz w:val="28"/>
                <w:szCs w:val="28"/>
              </w:rPr>
            </w:pPr>
            <w:r w:rsidRPr="002C3745">
              <w:rPr>
                <w:b/>
                <w:sz w:val="28"/>
                <w:szCs w:val="28"/>
              </w:rPr>
              <w:t>Цели и задачи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C3745" w:rsidRDefault="002C3745" w:rsidP="002C3745">
            <w:pPr>
              <w:jc w:val="both"/>
              <w:rPr>
                <w:sz w:val="28"/>
                <w:szCs w:val="28"/>
              </w:rPr>
            </w:pPr>
            <w:r w:rsidRPr="002C3745">
              <w:rPr>
                <w:sz w:val="28"/>
                <w:szCs w:val="28"/>
              </w:rPr>
              <w:t xml:space="preserve">Цель программы: </w:t>
            </w:r>
          </w:p>
          <w:p w:rsidR="002C3745" w:rsidRPr="002C3745" w:rsidRDefault="002C3745" w:rsidP="002C3745">
            <w:pPr>
              <w:jc w:val="both"/>
              <w:rPr>
                <w:sz w:val="28"/>
                <w:szCs w:val="28"/>
              </w:rPr>
            </w:pPr>
            <w:r>
              <w:rPr>
                <w:sz w:val="28"/>
                <w:szCs w:val="28"/>
              </w:rPr>
              <w:t xml:space="preserve">- </w:t>
            </w:r>
            <w:r w:rsidRPr="002C3745">
              <w:rPr>
                <w:sz w:val="28"/>
                <w:szCs w:val="28"/>
              </w:rPr>
              <w:t>материально-техническое обеспечение работы МКУ КМР «ЕДДС»;</w:t>
            </w:r>
          </w:p>
          <w:p w:rsidR="002C3745" w:rsidRPr="002C3745" w:rsidRDefault="002C3745" w:rsidP="002C3745">
            <w:pPr>
              <w:jc w:val="both"/>
              <w:rPr>
                <w:sz w:val="28"/>
                <w:szCs w:val="28"/>
              </w:rPr>
            </w:pPr>
            <w:r w:rsidRPr="002C3745">
              <w:rPr>
                <w:sz w:val="28"/>
                <w:szCs w:val="28"/>
              </w:rPr>
              <w:t>- приобретение услуг связи для обеспечения работы</w:t>
            </w:r>
            <w:r>
              <w:rPr>
                <w:sz w:val="28"/>
                <w:szCs w:val="28"/>
              </w:rPr>
              <w:t xml:space="preserve"> МКУ К</w:t>
            </w:r>
            <w:r w:rsidRPr="002C3745">
              <w:rPr>
                <w:sz w:val="28"/>
                <w:szCs w:val="28"/>
              </w:rPr>
              <w:t>МР «ЕДДС»;</w:t>
            </w:r>
          </w:p>
          <w:p w:rsidR="002C3745" w:rsidRPr="002C3745" w:rsidRDefault="002C3745" w:rsidP="002C3745">
            <w:pPr>
              <w:jc w:val="both"/>
              <w:rPr>
                <w:sz w:val="28"/>
                <w:szCs w:val="28"/>
              </w:rPr>
            </w:pPr>
            <w:r w:rsidRPr="002C3745">
              <w:rPr>
                <w:sz w:val="28"/>
                <w:szCs w:val="28"/>
              </w:rPr>
              <w:t>- подготовка, переподготовка и повышение квалификации кадров МКУ КМР «ЕДДС»;</w:t>
            </w:r>
          </w:p>
          <w:p w:rsidR="002C3745" w:rsidRPr="002C3745" w:rsidRDefault="002C3745" w:rsidP="002C3745">
            <w:pPr>
              <w:jc w:val="both"/>
              <w:rPr>
                <w:sz w:val="28"/>
                <w:szCs w:val="28"/>
              </w:rPr>
            </w:pPr>
            <w:r w:rsidRPr="002C3745">
              <w:rPr>
                <w:sz w:val="28"/>
                <w:szCs w:val="28"/>
              </w:rPr>
              <w:t xml:space="preserve">- обеспечение выплаты заработной платы работникам </w:t>
            </w:r>
            <w:r>
              <w:rPr>
                <w:sz w:val="28"/>
                <w:szCs w:val="28"/>
              </w:rPr>
              <w:t>МКУ КМР «</w:t>
            </w:r>
            <w:r w:rsidRPr="002C3745">
              <w:rPr>
                <w:sz w:val="28"/>
                <w:szCs w:val="28"/>
              </w:rPr>
              <w:t>ЕДДС</w:t>
            </w:r>
            <w:r>
              <w:rPr>
                <w:sz w:val="28"/>
                <w:szCs w:val="28"/>
              </w:rPr>
              <w:t>»</w:t>
            </w:r>
          </w:p>
        </w:tc>
      </w:tr>
      <w:tr w:rsidR="002C3745" w:rsidRPr="002C3745" w:rsidTr="002C3745">
        <w:tc>
          <w:tcPr>
            <w:tcW w:w="2436" w:type="dxa"/>
            <w:tcBorders>
              <w:top w:val="single" w:sz="4" w:space="0" w:color="000000"/>
              <w:left w:val="single" w:sz="4" w:space="0" w:color="000000"/>
              <w:bottom w:val="single" w:sz="4" w:space="0" w:color="000000"/>
            </w:tcBorders>
            <w:shd w:val="clear" w:color="auto" w:fill="auto"/>
          </w:tcPr>
          <w:p w:rsidR="002C3745" w:rsidRPr="002C3745" w:rsidRDefault="002C3745" w:rsidP="002C3745">
            <w:pPr>
              <w:jc w:val="both"/>
              <w:rPr>
                <w:b/>
                <w:sz w:val="28"/>
                <w:szCs w:val="28"/>
              </w:rPr>
            </w:pPr>
            <w:r w:rsidRPr="002C3745">
              <w:rPr>
                <w:b/>
                <w:sz w:val="28"/>
                <w:szCs w:val="28"/>
              </w:rPr>
              <w:t>Важнейшие оценочные показатели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C3745" w:rsidRPr="002C3745" w:rsidRDefault="002C3745" w:rsidP="002C3745">
            <w:pPr>
              <w:jc w:val="both"/>
              <w:rPr>
                <w:sz w:val="28"/>
                <w:szCs w:val="28"/>
              </w:rPr>
            </w:pPr>
            <w:r w:rsidRPr="002C3745">
              <w:rPr>
                <w:sz w:val="28"/>
                <w:szCs w:val="28"/>
              </w:rPr>
              <w:t xml:space="preserve">- степень выполнения плана переподготовки и повышения квалификации диспетчеров МКУ </w:t>
            </w:r>
            <w:r>
              <w:rPr>
                <w:sz w:val="28"/>
                <w:szCs w:val="28"/>
              </w:rPr>
              <w:t>К</w:t>
            </w:r>
            <w:r w:rsidRPr="002C3745">
              <w:rPr>
                <w:sz w:val="28"/>
                <w:szCs w:val="28"/>
              </w:rPr>
              <w:t>МР «ЕДДС» - 100%;</w:t>
            </w:r>
          </w:p>
          <w:p w:rsidR="002C3745" w:rsidRPr="002C3745" w:rsidRDefault="002C3745" w:rsidP="002C3745">
            <w:pPr>
              <w:jc w:val="both"/>
              <w:rPr>
                <w:sz w:val="28"/>
                <w:szCs w:val="28"/>
              </w:rPr>
            </w:pPr>
            <w:r w:rsidRPr="002C3745">
              <w:rPr>
                <w:sz w:val="28"/>
                <w:szCs w:val="28"/>
              </w:rPr>
              <w:t>- своевременная и полная оплата услуг связи</w:t>
            </w:r>
            <w:r>
              <w:rPr>
                <w:sz w:val="28"/>
                <w:szCs w:val="28"/>
              </w:rPr>
              <w:t xml:space="preserve"> – 100</w:t>
            </w:r>
            <w:r w:rsidRPr="002C3745">
              <w:rPr>
                <w:sz w:val="28"/>
                <w:szCs w:val="28"/>
              </w:rPr>
              <w:t>%;</w:t>
            </w:r>
          </w:p>
          <w:p w:rsidR="002C3745" w:rsidRPr="002C3745" w:rsidRDefault="002C3745" w:rsidP="002C3745">
            <w:pPr>
              <w:jc w:val="both"/>
              <w:rPr>
                <w:sz w:val="28"/>
                <w:szCs w:val="28"/>
              </w:rPr>
            </w:pPr>
            <w:r w:rsidRPr="002C3745">
              <w:rPr>
                <w:sz w:val="28"/>
                <w:szCs w:val="28"/>
              </w:rPr>
              <w:t>- процент освоения денежных средств, выделенных на материально – техническое обеспечение</w:t>
            </w:r>
            <w:r>
              <w:rPr>
                <w:sz w:val="28"/>
                <w:szCs w:val="28"/>
              </w:rPr>
              <w:t xml:space="preserve"> – 100</w:t>
            </w:r>
            <w:r w:rsidRPr="002C3745">
              <w:rPr>
                <w:sz w:val="28"/>
                <w:szCs w:val="28"/>
              </w:rPr>
              <w:t>%;</w:t>
            </w:r>
          </w:p>
          <w:p w:rsidR="002C3745" w:rsidRPr="002C3745" w:rsidRDefault="002C3745" w:rsidP="002C3745">
            <w:pPr>
              <w:jc w:val="both"/>
              <w:rPr>
                <w:sz w:val="28"/>
                <w:szCs w:val="28"/>
              </w:rPr>
            </w:pPr>
            <w:r w:rsidRPr="002C3745">
              <w:rPr>
                <w:sz w:val="28"/>
                <w:szCs w:val="28"/>
              </w:rPr>
              <w:t>- своевременная и полная выплата заработной платы работникам административно-хозяйственного обслуживания</w:t>
            </w:r>
            <w:r>
              <w:rPr>
                <w:sz w:val="28"/>
                <w:szCs w:val="28"/>
              </w:rPr>
              <w:t xml:space="preserve"> – 100</w:t>
            </w:r>
            <w:r w:rsidRPr="002C3745">
              <w:rPr>
                <w:sz w:val="28"/>
                <w:szCs w:val="28"/>
              </w:rPr>
              <w:t>%</w:t>
            </w:r>
          </w:p>
        </w:tc>
      </w:tr>
      <w:tr w:rsidR="002C3745" w:rsidRPr="002C3745" w:rsidTr="002C3745">
        <w:tc>
          <w:tcPr>
            <w:tcW w:w="2436" w:type="dxa"/>
            <w:tcBorders>
              <w:top w:val="single" w:sz="4" w:space="0" w:color="000000"/>
              <w:left w:val="single" w:sz="4" w:space="0" w:color="000000"/>
              <w:bottom w:val="single" w:sz="4" w:space="0" w:color="000000"/>
            </w:tcBorders>
            <w:shd w:val="clear" w:color="auto" w:fill="auto"/>
          </w:tcPr>
          <w:p w:rsidR="002C3745" w:rsidRPr="002C3745" w:rsidRDefault="002C3745" w:rsidP="002C3745">
            <w:pPr>
              <w:jc w:val="both"/>
              <w:rPr>
                <w:b/>
                <w:sz w:val="28"/>
                <w:szCs w:val="28"/>
              </w:rPr>
            </w:pPr>
            <w:r w:rsidRPr="002C3745">
              <w:rPr>
                <w:b/>
                <w:sz w:val="28"/>
                <w:szCs w:val="28"/>
              </w:rPr>
              <w:lastRenderedPageBreak/>
              <w:t>Сроки реализации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C3745" w:rsidRPr="002C3745" w:rsidRDefault="002C3745" w:rsidP="002C3745">
            <w:pPr>
              <w:jc w:val="both"/>
              <w:rPr>
                <w:sz w:val="28"/>
                <w:szCs w:val="28"/>
              </w:rPr>
            </w:pPr>
            <w:r w:rsidRPr="002C3745">
              <w:rPr>
                <w:sz w:val="28"/>
                <w:szCs w:val="28"/>
              </w:rPr>
              <w:t>2021 – 2023 гг.</w:t>
            </w:r>
          </w:p>
        </w:tc>
      </w:tr>
      <w:tr w:rsidR="002C3745" w:rsidRPr="002C3745" w:rsidTr="002C3745">
        <w:tc>
          <w:tcPr>
            <w:tcW w:w="2436" w:type="dxa"/>
            <w:tcBorders>
              <w:top w:val="single" w:sz="4" w:space="0" w:color="000000"/>
              <w:left w:val="single" w:sz="4" w:space="0" w:color="000000"/>
              <w:bottom w:val="single" w:sz="4" w:space="0" w:color="000000"/>
            </w:tcBorders>
            <w:shd w:val="clear" w:color="auto" w:fill="auto"/>
          </w:tcPr>
          <w:p w:rsidR="002C3745" w:rsidRPr="002C3745" w:rsidRDefault="002C3745" w:rsidP="002C3745">
            <w:pPr>
              <w:jc w:val="both"/>
              <w:rPr>
                <w:b/>
                <w:sz w:val="28"/>
                <w:szCs w:val="28"/>
              </w:rPr>
            </w:pPr>
            <w:r w:rsidRPr="002C3745">
              <w:rPr>
                <w:b/>
                <w:sz w:val="28"/>
                <w:szCs w:val="28"/>
              </w:rPr>
              <w:t>Объёмы и источники финансирования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C3745" w:rsidRPr="002C3745" w:rsidRDefault="002C3745" w:rsidP="002C3745">
            <w:pPr>
              <w:jc w:val="both"/>
              <w:rPr>
                <w:sz w:val="28"/>
                <w:szCs w:val="28"/>
              </w:rPr>
            </w:pPr>
            <w:r w:rsidRPr="002C3745">
              <w:rPr>
                <w:sz w:val="28"/>
                <w:szCs w:val="28"/>
              </w:rPr>
              <w:t>Общий объём финансирования мероприятий программы из районного бюджета составляет 3952,0 тыс. руб., из них:</w:t>
            </w:r>
          </w:p>
          <w:p w:rsidR="002C3745" w:rsidRPr="002C3745" w:rsidRDefault="002C3745" w:rsidP="002C3745">
            <w:pPr>
              <w:jc w:val="both"/>
              <w:rPr>
                <w:sz w:val="28"/>
                <w:szCs w:val="28"/>
              </w:rPr>
            </w:pPr>
            <w:r>
              <w:rPr>
                <w:sz w:val="28"/>
                <w:szCs w:val="28"/>
              </w:rPr>
              <w:t xml:space="preserve">- </w:t>
            </w:r>
            <w:r w:rsidRPr="002C3745">
              <w:rPr>
                <w:sz w:val="28"/>
                <w:szCs w:val="28"/>
              </w:rPr>
              <w:t>2021 год – 1844,0 тыс. руб.</w:t>
            </w:r>
            <w:r>
              <w:rPr>
                <w:sz w:val="28"/>
                <w:szCs w:val="28"/>
              </w:rPr>
              <w:t>;</w:t>
            </w:r>
          </w:p>
          <w:p w:rsidR="002C3745" w:rsidRPr="002C3745" w:rsidRDefault="002C3745" w:rsidP="002C3745">
            <w:pPr>
              <w:jc w:val="both"/>
              <w:rPr>
                <w:sz w:val="28"/>
                <w:szCs w:val="28"/>
              </w:rPr>
            </w:pPr>
            <w:r>
              <w:rPr>
                <w:sz w:val="28"/>
                <w:szCs w:val="28"/>
              </w:rPr>
              <w:t xml:space="preserve">- </w:t>
            </w:r>
            <w:r w:rsidRPr="002C3745">
              <w:rPr>
                <w:sz w:val="28"/>
                <w:szCs w:val="28"/>
              </w:rPr>
              <w:t>2022 год – 1054,0 тыс. руб. (прогнозно)</w:t>
            </w:r>
            <w:r>
              <w:rPr>
                <w:sz w:val="28"/>
                <w:szCs w:val="28"/>
              </w:rPr>
              <w:t>;</w:t>
            </w:r>
          </w:p>
          <w:p w:rsidR="002C3745" w:rsidRPr="002C3745" w:rsidRDefault="002C3745" w:rsidP="002C3745">
            <w:pPr>
              <w:jc w:val="both"/>
              <w:rPr>
                <w:sz w:val="28"/>
                <w:szCs w:val="28"/>
              </w:rPr>
            </w:pPr>
            <w:r>
              <w:rPr>
                <w:sz w:val="28"/>
                <w:szCs w:val="28"/>
              </w:rPr>
              <w:t xml:space="preserve">- </w:t>
            </w:r>
            <w:r w:rsidRPr="002C3745">
              <w:rPr>
                <w:sz w:val="28"/>
                <w:szCs w:val="28"/>
              </w:rPr>
              <w:t>2023 год - 1054,0 тыс. руб. (прогнозно)</w:t>
            </w:r>
          </w:p>
        </w:tc>
      </w:tr>
      <w:tr w:rsidR="002C3745" w:rsidRPr="002C3745" w:rsidTr="002C3745">
        <w:tc>
          <w:tcPr>
            <w:tcW w:w="2436" w:type="dxa"/>
            <w:tcBorders>
              <w:top w:val="single" w:sz="4" w:space="0" w:color="000000"/>
              <w:left w:val="single" w:sz="4" w:space="0" w:color="000000"/>
              <w:bottom w:val="single" w:sz="4" w:space="0" w:color="000000"/>
            </w:tcBorders>
            <w:shd w:val="clear" w:color="auto" w:fill="auto"/>
          </w:tcPr>
          <w:p w:rsidR="002C3745" w:rsidRPr="002C3745" w:rsidRDefault="002C3745" w:rsidP="002C3745">
            <w:pPr>
              <w:jc w:val="both"/>
              <w:rPr>
                <w:b/>
                <w:sz w:val="28"/>
                <w:szCs w:val="28"/>
              </w:rPr>
            </w:pPr>
            <w:r w:rsidRPr="002C3745">
              <w:rPr>
                <w:b/>
                <w:sz w:val="28"/>
                <w:szCs w:val="28"/>
              </w:rPr>
              <w:t>Ожидаемые конечные результаты реализации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C3745" w:rsidRPr="002C3745" w:rsidRDefault="002C3745" w:rsidP="002C3745">
            <w:pPr>
              <w:jc w:val="both"/>
              <w:rPr>
                <w:sz w:val="28"/>
                <w:szCs w:val="28"/>
              </w:rPr>
            </w:pPr>
            <w:r w:rsidRPr="002C3745">
              <w:rPr>
                <w:sz w:val="28"/>
                <w:szCs w:val="28"/>
              </w:rPr>
              <w:t>- повышение эффективности взаимодействия привлекаемых сил и средств при угрозе и возникновении ЧС, повышение слаженности их действий и уровня информированности о сложившейся обстановке;</w:t>
            </w:r>
          </w:p>
          <w:p w:rsidR="002C3745" w:rsidRPr="002C3745" w:rsidRDefault="002C3745" w:rsidP="002C3745">
            <w:pPr>
              <w:jc w:val="both"/>
              <w:rPr>
                <w:sz w:val="28"/>
                <w:szCs w:val="28"/>
              </w:rPr>
            </w:pPr>
            <w:r w:rsidRPr="002C3745">
              <w:rPr>
                <w:sz w:val="28"/>
                <w:szCs w:val="28"/>
              </w:rPr>
              <w:t>- обеспечение своевременного информирования и координирования деятельности всех звеньев управления государственной системы предупреждения и ликвидации чрезвычайных ситуаций, расположенных на территории района;</w:t>
            </w:r>
          </w:p>
          <w:p w:rsidR="002C3745" w:rsidRPr="002C3745" w:rsidRDefault="002C3745" w:rsidP="002C3745">
            <w:pPr>
              <w:jc w:val="both"/>
              <w:rPr>
                <w:sz w:val="28"/>
                <w:szCs w:val="28"/>
              </w:rPr>
            </w:pPr>
            <w:r w:rsidRPr="002C3745">
              <w:rPr>
                <w:sz w:val="28"/>
                <w:szCs w:val="28"/>
              </w:rPr>
              <w:t>- уменьшение времени реагирования органов управления всех уровней при возникновении (угрозе) чрезвычайной ситуации</w:t>
            </w:r>
          </w:p>
        </w:tc>
      </w:tr>
      <w:tr w:rsidR="002C3745" w:rsidRPr="002C3745" w:rsidTr="002C3745">
        <w:tc>
          <w:tcPr>
            <w:tcW w:w="2436" w:type="dxa"/>
            <w:tcBorders>
              <w:top w:val="single" w:sz="4" w:space="0" w:color="000000"/>
              <w:left w:val="single" w:sz="4" w:space="0" w:color="000000"/>
              <w:bottom w:val="single" w:sz="4" w:space="0" w:color="000000"/>
            </w:tcBorders>
            <w:shd w:val="clear" w:color="auto" w:fill="auto"/>
          </w:tcPr>
          <w:p w:rsidR="002C3745" w:rsidRPr="002C3745" w:rsidRDefault="002C3745" w:rsidP="002C3745">
            <w:pPr>
              <w:jc w:val="both"/>
              <w:rPr>
                <w:b/>
                <w:sz w:val="28"/>
                <w:szCs w:val="28"/>
              </w:rPr>
            </w:pPr>
            <w:r w:rsidRPr="002C3745">
              <w:rPr>
                <w:b/>
                <w:sz w:val="28"/>
                <w:szCs w:val="28"/>
              </w:rPr>
              <w:t>Система организации контроля за исполнением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C3745" w:rsidRPr="002C3745" w:rsidRDefault="002C3745" w:rsidP="002C3745">
            <w:pPr>
              <w:jc w:val="both"/>
              <w:rPr>
                <w:sz w:val="28"/>
                <w:szCs w:val="28"/>
              </w:rPr>
            </w:pPr>
            <w:r>
              <w:rPr>
                <w:sz w:val="28"/>
                <w:szCs w:val="28"/>
              </w:rPr>
              <w:t>Контроль за ходом реализации п</w:t>
            </w:r>
            <w:r w:rsidRPr="002C3745">
              <w:rPr>
                <w:sz w:val="28"/>
                <w:szCs w:val="28"/>
              </w:rPr>
              <w:t>рограммы осуществляет администрация Калининского муниципального района</w:t>
            </w:r>
          </w:p>
        </w:tc>
      </w:tr>
    </w:tbl>
    <w:p w:rsidR="002C3745" w:rsidRPr="002C3745" w:rsidRDefault="002C3745" w:rsidP="002C3745">
      <w:pPr>
        <w:ind w:firstLine="567"/>
        <w:jc w:val="both"/>
        <w:rPr>
          <w:sz w:val="28"/>
          <w:szCs w:val="28"/>
        </w:rPr>
      </w:pPr>
    </w:p>
    <w:p w:rsidR="002C3745" w:rsidRPr="002C3745" w:rsidRDefault="002C3745" w:rsidP="002C3745">
      <w:pPr>
        <w:jc w:val="center"/>
        <w:rPr>
          <w:b/>
          <w:sz w:val="28"/>
          <w:szCs w:val="28"/>
        </w:rPr>
      </w:pPr>
      <w:r w:rsidRPr="002C3745">
        <w:rPr>
          <w:b/>
          <w:sz w:val="28"/>
          <w:szCs w:val="28"/>
        </w:rPr>
        <w:t>1. Содержание проблемы и необходимость её решения программным методом</w:t>
      </w:r>
    </w:p>
    <w:p w:rsidR="002C3745" w:rsidRPr="002C3745" w:rsidRDefault="002C3745" w:rsidP="002C3745">
      <w:pPr>
        <w:ind w:firstLine="567"/>
        <w:jc w:val="both"/>
        <w:rPr>
          <w:sz w:val="28"/>
          <w:szCs w:val="28"/>
        </w:rPr>
      </w:pPr>
      <w:r w:rsidRPr="002C3745">
        <w:rPr>
          <w:sz w:val="28"/>
          <w:szCs w:val="28"/>
        </w:rPr>
        <w:t>«Единая дежурно-диспетчерская служба» (далее - ЕДДС) является органом повседневного управления единой государственной системы предупреждения и ликвидации чрезвычайных ситуаций (далее - РСЧС).</w:t>
      </w:r>
    </w:p>
    <w:p w:rsidR="002C3745" w:rsidRPr="002C3745" w:rsidRDefault="002C3745" w:rsidP="002C3745">
      <w:pPr>
        <w:ind w:firstLine="567"/>
        <w:jc w:val="both"/>
        <w:rPr>
          <w:sz w:val="28"/>
          <w:szCs w:val="28"/>
        </w:rPr>
      </w:pPr>
      <w:r w:rsidRPr="002C3745">
        <w:rPr>
          <w:sz w:val="28"/>
          <w:szCs w:val="28"/>
        </w:rPr>
        <w:t>ЕДДС предназначена для приема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силами постоянной готовности, координации совместных действий ведомственных дежурно-диспетчерских служб (далее - ДДС) в условиях чрезвычайной ситуации.</w:t>
      </w:r>
    </w:p>
    <w:p w:rsidR="002C3745" w:rsidRPr="002C3745" w:rsidRDefault="002C3745" w:rsidP="002C3745">
      <w:pPr>
        <w:ind w:firstLine="567"/>
        <w:jc w:val="both"/>
        <w:rPr>
          <w:sz w:val="28"/>
          <w:szCs w:val="28"/>
        </w:rPr>
      </w:pPr>
      <w:r w:rsidRPr="002C3745">
        <w:rPr>
          <w:sz w:val="28"/>
          <w:szCs w:val="28"/>
        </w:rPr>
        <w:t>Целью создания ЕДДС явилось повышение оперативности реагирования на угрозу или возникновение чрезвычайной ситуации (далее - ЧС), информирования населения и организаций о фактах их возникновения и принятых по ним мерах, эффективности взаимодействия привлекаемых сил и средств постоянной готовности и слаженности их совместных действий.</w:t>
      </w:r>
    </w:p>
    <w:p w:rsidR="002C3745" w:rsidRPr="002C3745" w:rsidRDefault="002C3745" w:rsidP="002C3745">
      <w:pPr>
        <w:ind w:firstLine="567"/>
        <w:jc w:val="both"/>
        <w:rPr>
          <w:sz w:val="28"/>
          <w:szCs w:val="28"/>
        </w:rPr>
      </w:pPr>
      <w:r w:rsidRPr="002C3745">
        <w:rPr>
          <w:sz w:val="28"/>
          <w:szCs w:val="28"/>
        </w:rPr>
        <w:t xml:space="preserve">Принципиальным отличием ЕДДС от других органов повседневного управления РСЧС является наличие в ее структуре диспетчерской смены, предназначенной для круглосуточного приема сообщений о чрезвычайных </w:t>
      </w:r>
      <w:r w:rsidRPr="002C3745">
        <w:rPr>
          <w:sz w:val="28"/>
          <w:szCs w:val="28"/>
        </w:rPr>
        <w:lastRenderedPageBreak/>
        <w:t>ситуациях от населения и организаций, их обработки и оперативного оповещения всех заинтересованных ДДС, что позволяет обеспечить единое информационное пространство в звене РСЧС, повысить оперативность и эффективность реагирования на ЧС.</w:t>
      </w:r>
    </w:p>
    <w:p w:rsidR="002C3745" w:rsidRPr="002C3745" w:rsidRDefault="002C3745" w:rsidP="002C3745">
      <w:pPr>
        <w:ind w:firstLine="567"/>
        <w:jc w:val="both"/>
        <w:rPr>
          <w:sz w:val="28"/>
          <w:szCs w:val="28"/>
        </w:rPr>
      </w:pPr>
      <w:r w:rsidRPr="002C3745">
        <w:rPr>
          <w:sz w:val="28"/>
          <w:szCs w:val="28"/>
        </w:rPr>
        <w:t>Причинами обращений являются: - аварии, аварийные ситуации и инциденты на внутридомовых инженерных системах отопления, горячего и холодного водоснабжения, канализации, электроснабжения, газоснабжения; - аварии, аварийные ситуации на внутриквартальных и магистральных сетях отопления, водоснабжения, водоотведения, газоснабжения.</w:t>
      </w:r>
    </w:p>
    <w:p w:rsidR="002C3745" w:rsidRPr="002C3745" w:rsidRDefault="002C3745" w:rsidP="002C3745">
      <w:pPr>
        <w:ind w:firstLine="567"/>
        <w:jc w:val="both"/>
        <w:rPr>
          <w:sz w:val="28"/>
          <w:szCs w:val="28"/>
        </w:rPr>
      </w:pPr>
      <w:r w:rsidRPr="002C3745">
        <w:rPr>
          <w:sz w:val="28"/>
          <w:szCs w:val="28"/>
        </w:rPr>
        <w:t>В настоящее время в Калининском районе созданы отдельные территориально разнесенные диспетчерские службы действующие автономно: ПСЧ-42, аварийные службы ресурсоснабжающих организаций, ведомственные и муниципальные службы (скорая помощь, полиция и пр.), в том числе и ЕДДС, между которыми осуществляется взаимодействие по телефонно-проводной связи. На данном этапе ЕДДС имеет телефонный номер 3-00-80, ПСЧ-42 - телефонный номер «01», «112», скорая помощь «03», полиция «02», аварийная служба газа «04», выделенные для обращения граждан.</w:t>
      </w:r>
    </w:p>
    <w:p w:rsidR="002C3745" w:rsidRPr="002C3745" w:rsidRDefault="002C3745" w:rsidP="002C3745">
      <w:pPr>
        <w:ind w:firstLine="567"/>
        <w:jc w:val="both"/>
        <w:rPr>
          <w:sz w:val="28"/>
          <w:szCs w:val="28"/>
        </w:rPr>
      </w:pPr>
      <w:r w:rsidRPr="002C3745">
        <w:rPr>
          <w:sz w:val="28"/>
          <w:szCs w:val="28"/>
        </w:rPr>
        <w:t>Проблемой взаимодействия диспетчерских служб Калининского района в настоящее время является: отсутствие объединенной информационной базы, обособленное функционирование ДДС района, отсутствие автоматизированных систем связи и передачи данных, следствием данной ситуации является отсутствие необходимой и подлинной информации в кратчайший срок, низкий уровень принятия решений. Проблемой остается несовместимость программно-технических решений, невозможность обмена данными.</w:t>
      </w:r>
    </w:p>
    <w:p w:rsidR="002C3745" w:rsidRPr="002C3745" w:rsidRDefault="002C3745" w:rsidP="002C3745">
      <w:pPr>
        <w:ind w:firstLine="567"/>
        <w:jc w:val="both"/>
        <w:rPr>
          <w:sz w:val="28"/>
          <w:szCs w:val="28"/>
        </w:rPr>
      </w:pPr>
      <w:r w:rsidRPr="002C3745">
        <w:rPr>
          <w:sz w:val="28"/>
          <w:szCs w:val="28"/>
        </w:rPr>
        <w:t xml:space="preserve">В целях обеспечения деятельности ЕДДС необходимо оборудование регистрации и записи телефонных переговоров, резервный источник электроснабжения. Фактическое состояние ситуации по предупреждению и ликвидации ЧС указывает на необходимость программно-целевого подхода к проблеме развития ЕДДС. На решение указанных </w:t>
      </w:r>
      <w:r>
        <w:rPr>
          <w:sz w:val="28"/>
          <w:szCs w:val="28"/>
        </w:rPr>
        <w:t>выше проблем направлена данная п</w:t>
      </w:r>
      <w:r w:rsidRPr="002C3745">
        <w:rPr>
          <w:sz w:val="28"/>
          <w:szCs w:val="28"/>
        </w:rPr>
        <w:t>рограмма.</w:t>
      </w:r>
    </w:p>
    <w:p w:rsidR="002C3745" w:rsidRDefault="002C3745" w:rsidP="002C3745">
      <w:pPr>
        <w:ind w:firstLine="567"/>
        <w:jc w:val="both"/>
        <w:rPr>
          <w:sz w:val="28"/>
          <w:szCs w:val="28"/>
        </w:rPr>
      </w:pPr>
    </w:p>
    <w:p w:rsidR="002C3745" w:rsidRPr="002C3745" w:rsidRDefault="002C3745" w:rsidP="002C3745">
      <w:pPr>
        <w:jc w:val="center"/>
        <w:rPr>
          <w:b/>
          <w:sz w:val="28"/>
          <w:szCs w:val="28"/>
        </w:rPr>
      </w:pPr>
      <w:r w:rsidRPr="002C3745">
        <w:rPr>
          <w:b/>
          <w:sz w:val="28"/>
          <w:szCs w:val="28"/>
        </w:rPr>
        <w:t>2. Цели и задачи программы</w:t>
      </w:r>
    </w:p>
    <w:p w:rsidR="002C3745" w:rsidRPr="002C3745" w:rsidRDefault="002C3745" w:rsidP="002C3745">
      <w:pPr>
        <w:ind w:firstLine="567"/>
        <w:jc w:val="both"/>
        <w:rPr>
          <w:sz w:val="28"/>
          <w:szCs w:val="28"/>
        </w:rPr>
      </w:pPr>
      <w:r>
        <w:rPr>
          <w:sz w:val="28"/>
          <w:szCs w:val="28"/>
        </w:rPr>
        <w:t xml:space="preserve">2.1. </w:t>
      </w:r>
      <w:r w:rsidRPr="002C3745">
        <w:rPr>
          <w:sz w:val="28"/>
          <w:szCs w:val="28"/>
        </w:rPr>
        <w:t xml:space="preserve">Цель программы: </w:t>
      </w:r>
      <w:r>
        <w:rPr>
          <w:sz w:val="28"/>
          <w:szCs w:val="28"/>
        </w:rPr>
        <w:t>м</w:t>
      </w:r>
      <w:r w:rsidRPr="002C3745">
        <w:rPr>
          <w:sz w:val="28"/>
          <w:szCs w:val="28"/>
        </w:rPr>
        <w:t>атериально – техническое обеспечение работы МКУ КМР «Единой дежурно-диспетчерской службы»</w:t>
      </w:r>
      <w:r>
        <w:rPr>
          <w:sz w:val="28"/>
          <w:szCs w:val="28"/>
        </w:rPr>
        <w:t>.</w:t>
      </w:r>
    </w:p>
    <w:p w:rsidR="002C3745" w:rsidRPr="002C3745" w:rsidRDefault="002C3745" w:rsidP="002C3745">
      <w:pPr>
        <w:ind w:firstLine="567"/>
        <w:jc w:val="both"/>
        <w:rPr>
          <w:sz w:val="28"/>
          <w:szCs w:val="28"/>
        </w:rPr>
      </w:pPr>
      <w:r>
        <w:rPr>
          <w:sz w:val="28"/>
          <w:szCs w:val="28"/>
        </w:rPr>
        <w:t>2.2. В процессе достижения целей п</w:t>
      </w:r>
      <w:r w:rsidRPr="002C3745">
        <w:rPr>
          <w:sz w:val="28"/>
          <w:szCs w:val="28"/>
        </w:rPr>
        <w:t>рограммы решаются следующие задачи:</w:t>
      </w:r>
    </w:p>
    <w:p w:rsidR="002C3745" w:rsidRPr="002C3745" w:rsidRDefault="002C3745" w:rsidP="002C3745">
      <w:pPr>
        <w:ind w:firstLine="567"/>
        <w:jc w:val="both"/>
        <w:rPr>
          <w:sz w:val="28"/>
          <w:szCs w:val="28"/>
        </w:rPr>
      </w:pPr>
      <w:r>
        <w:rPr>
          <w:sz w:val="28"/>
          <w:szCs w:val="28"/>
        </w:rPr>
        <w:t>2.2.</w:t>
      </w:r>
      <w:r w:rsidRPr="002C3745">
        <w:rPr>
          <w:sz w:val="28"/>
          <w:szCs w:val="28"/>
        </w:rPr>
        <w:t xml:space="preserve">1. Материально-техническое обеспечение работы МКУ </w:t>
      </w:r>
      <w:r>
        <w:rPr>
          <w:sz w:val="28"/>
          <w:szCs w:val="28"/>
        </w:rPr>
        <w:t>К</w:t>
      </w:r>
      <w:r w:rsidRPr="002C3745">
        <w:rPr>
          <w:sz w:val="28"/>
          <w:szCs w:val="28"/>
        </w:rPr>
        <w:t>МР «ЕДДС»;</w:t>
      </w:r>
    </w:p>
    <w:p w:rsidR="002C3745" w:rsidRPr="002C3745" w:rsidRDefault="002C3745" w:rsidP="002C3745">
      <w:pPr>
        <w:ind w:firstLine="567"/>
        <w:jc w:val="both"/>
        <w:rPr>
          <w:sz w:val="28"/>
          <w:szCs w:val="28"/>
        </w:rPr>
      </w:pPr>
      <w:r>
        <w:rPr>
          <w:sz w:val="28"/>
          <w:szCs w:val="28"/>
        </w:rPr>
        <w:t>2.2.</w:t>
      </w:r>
      <w:r w:rsidRPr="002C3745">
        <w:rPr>
          <w:sz w:val="28"/>
          <w:szCs w:val="28"/>
        </w:rPr>
        <w:t xml:space="preserve">2. Приобретение услуг связи для обеспечения деятельности МКУ </w:t>
      </w:r>
      <w:r>
        <w:rPr>
          <w:sz w:val="28"/>
          <w:szCs w:val="28"/>
        </w:rPr>
        <w:t>К</w:t>
      </w:r>
      <w:r w:rsidRPr="002C3745">
        <w:rPr>
          <w:sz w:val="28"/>
          <w:szCs w:val="28"/>
        </w:rPr>
        <w:t>МР «ЕДДС»;</w:t>
      </w:r>
    </w:p>
    <w:p w:rsidR="002C3745" w:rsidRPr="002C3745" w:rsidRDefault="002C3745" w:rsidP="002C3745">
      <w:pPr>
        <w:ind w:firstLine="567"/>
        <w:jc w:val="both"/>
        <w:rPr>
          <w:sz w:val="28"/>
          <w:szCs w:val="28"/>
        </w:rPr>
      </w:pPr>
      <w:r>
        <w:rPr>
          <w:sz w:val="28"/>
          <w:szCs w:val="28"/>
        </w:rPr>
        <w:t>2.2.</w:t>
      </w:r>
      <w:r w:rsidRPr="002C3745">
        <w:rPr>
          <w:sz w:val="28"/>
          <w:szCs w:val="28"/>
        </w:rPr>
        <w:t>3. Подготовка, переподготовка и повышение квалификации кадров МКУ КМР «ЕДДС»;</w:t>
      </w:r>
    </w:p>
    <w:p w:rsidR="002C3745" w:rsidRPr="002C3745" w:rsidRDefault="002C3745" w:rsidP="002C3745">
      <w:pPr>
        <w:ind w:firstLine="567"/>
        <w:jc w:val="both"/>
        <w:rPr>
          <w:sz w:val="28"/>
          <w:szCs w:val="28"/>
        </w:rPr>
      </w:pPr>
      <w:r>
        <w:rPr>
          <w:sz w:val="28"/>
          <w:szCs w:val="28"/>
        </w:rPr>
        <w:t>2.2.</w:t>
      </w:r>
      <w:r w:rsidRPr="002C3745">
        <w:rPr>
          <w:sz w:val="28"/>
          <w:szCs w:val="28"/>
        </w:rPr>
        <w:t>4. Обеспечение выплаты заработной платы работникам МКУ КМР «ЕДДС».</w:t>
      </w:r>
    </w:p>
    <w:p w:rsidR="002C3745" w:rsidRPr="002C3745" w:rsidRDefault="002C3745" w:rsidP="002C3745">
      <w:pPr>
        <w:ind w:firstLine="567"/>
        <w:jc w:val="both"/>
        <w:rPr>
          <w:sz w:val="28"/>
          <w:szCs w:val="28"/>
        </w:rPr>
      </w:pPr>
    </w:p>
    <w:p w:rsidR="002C3745" w:rsidRPr="002C3745" w:rsidRDefault="002C3745" w:rsidP="002C3745">
      <w:pPr>
        <w:jc w:val="center"/>
        <w:rPr>
          <w:b/>
          <w:sz w:val="28"/>
          <w:szCs w:val="28"/>
        </w:rPr>
      </w:pPr>
      <w:r w:rsidRPr="002C3745">
        <w:rPr>
          <w:b/>
          <w:sz w:val="28"/>
          <w:szCs w:val="28"/>
        </w:rPr>
        <w:t>3. Ресурсное обеспечение муниципальной программы</w:t>
      </w:r>
    </w:p>
    <w:p w:rsidR="002C3745" w:rsidRPr="002C3745" w:rsidRDefault="002C3745" w:rsidP="002C3745">
      <w:pPr>
        <w:ind w:firstLine="567"/>
        <w:jc w:val="both"/>
        <w:rPr>
          <w:sz w:val="28"/>
          <w:szCs w:val="28"/>
        </w:rPr>
      </w:pPr>
      <w:r w:rsidRPr="002C3745">
        <w:rPr>
          <w:sz w:val="28"/>
          <w:szCs w:val="28"/>
        </w:rPr>
        <w:lastRenderedPageBreak/>
        <w:t>Общая сумма денежных средств, предусмотренная на реализацию программы составляет 3952,0 тыс. руб., из них:</w:t>
      </w:r>
    </w:p>
    <w:p w:rsidR="002C3745" w:rsidRPr="002C3745" w:rsidRDefault="002C3745" w:rsidP="002C3745">
      <w:pPr>
        <w:ind w:firstLine="567"/>
        <w:jc w:val="both"/>
        <w:rPr>
          <w:sz w:val="28"/>
          <w:szCs w:val="28"/>
        </w:rPr>
      </w:pPr>
      <w:r>
        <w:rPr>
          <w:sz w:val="28"/>
          <w:szCs w:val="28"/>
        </w:rPr>
        <w:t xml:space="preserve">- </w:t>
      </w:r>
      <w:r w:rsidRPr="002C3745">
        <w:rPr>
          <w:sz w:val="28"/>
          <w:szCs w:val="28"/>
        </w:rPr>
        <w:t>2021 год – 1844,0 тыс. руб.</w:t>
      </w:r>
      <w:r>
        <w:rPr>
          <w:sz w:val="28"/>
          <w:szCs w:val="28"/>
        </w:rPr>
        <w:t>;</w:t>
      </w:r>
    </w:p>
    <w:p w:rsidR="002C3745" w:rsidRPr="002C3745" w:rsidRDefault="002C3745" w:rsidP="002C3745">
      <w:pPr>
        <w:ind w:firstLine="567"/>
        <w:jc w:val="both"/>
        <w:rPr>
          <w:sz w:val="28"/>
          <w:szCs w:val="28"/>
        </w:rPr>
      </w:pPr>
      <w:r>
        <w:rPr>
          <w:sz w:val="28"/>
          <w:szCs w:val="28"/>
        </w:rPr>
        <w:t xml:space="preserve">- </w:t>
      </w:r>
      <w:r w:rsidRPr="002C3745">
        <w:rPr>
          <w:sz w:val="28"/>
          <w:szCs w:val="28"/>
        </w:rPr>
        <w:t>2022 год – 1054,0 тыс. руб. (прогнозно)</w:t>
      </w:r>
      <w:r>
        <w:rPr>
          <w:sz w:val="28"/>
          <w:szCs w:val="28"/>
        </w:rPr>
        <w:t>;</w:t>
      </w:r>
    </w:p>
    <w:p w:rsidR="002C3745" w:rsidRPr="002C3745" w:rsidRDefault="002C3745" w:rsidP="002C3745">
      <w:pPr>
        <w:ind w:firstLine="567"/>
        <w:jc w:val="both"/>
        <w:rPr>
          <w:sz w:val="28"/>
          <w:szCs w:val="28"/>
        </w:rPr>
      </w:pPr>
      <w:r>
        <w:rPr>
          <w:sz w:val="28"/>
          <w:szCs w:val="28"/>
        </w:rPr>
        <w:t xml:space="preserve">- </w:t>
      </w:r>
      <w:r w:rsidRPr="002C3745">
        <w:rPr>
          <w:sz w:val="28"/>
          <w:szCs w:val="28"/>
        </w:rPr>
        <w:t>2023 год – 1054,0 тыс. руб. (прогнозно)</w:t>
      </w:r>
      <w:r>
        <w:rPr>
          <w:sz w:val="28"/>
          <w:szCs w:val="28"/>
        </w:rPr>
        <w:t>.</w:t>
      </w:r>
    </w:p>
    <w:p w:rsidR="002C3745" w:rsidRPr="002C3745" w:rsidRDefault="002C3745" w:rsidP="002C3745">
      <w:pPr>
        <w:ind w:firstLine="567"/>
        <w:jc w:val="both"/>
        <w:rPr>
          <w:sz w:val="28"/>
          <w:szCs w:val="28"/>
        </w:rPr>
      </w:pPr>
    </w:p>
    <w:p w:rsidR="002C3745" w:rsidRPr="002C3745" w:rsidRDefault="002C3745" w:rsidP="002C3745">
      <w:pPr>
        <w:jc w:val="center"/>
        <w:rPr>
          <w:b/>
          <w:sz w:val="28"/>
          <w:szCs w:val="28"/>
        </w:rPr>
      </w:pPr>
      <w:r w:rsidRPr="002C3745">
        <w:rPr>
          <w:b/>
          <w:sz w:val="28"/>
          <w:szCs w:val="28"/>
        </w:rPr>
        <w:t>4. Организация управления реализацией программы и контроль</w:t>
      </w:r>
      <w:r>
        <w:rPr>
          <w:b/>
          <w:sz w:val="28"/>
          <w:szCs w:val="28"/>
        </w:rPr>
        <w:t xml:space="preserve"> </w:t>
      </w:r>
      <w:r w:rsidRPr="002C3745">
        <w:rPr>
          <w:b/>
          <w:sz w:val="28"/>
          <w:szCs w:val="28"/>
        </w:rPr>
        <w:t>за её выполнением</w:t>
      </w:r>
    </w:p>
    <w:p w:rsidR="002C3745" w:rsidRPr="002C3745" w:rsidRDefault="002C3745" w:rsidP="002C3745">
      <w:pPr>
        <w:ind w:firstLine="567"/>
        <w:jc w:val="both"/>
        <w:rPr>
          <w:sz w:val="28"/>
          <w:szCs w:val="28"/>
        </w:rPr>
      </w:pPr>
      <w:r w:rsidRPr="002C3745">
        <w:rPr>
          <w:sz w:val="28"/>
          <w:szCs w:val="28"/>
        </w:rPr>
        <w:t>Муниципальное казенное учреждение Калининского муниципального района «Единая дежурно – диспетчерская служба»:</w:t>
      </w:r>
    </w:p>
    <w:p w:rsidR="002C3745" w:rsidRPr="002C3745" w:rsidRDefault="002C3745" w:rsidP="002C3745">
      <w:pPr>
        <w:ind w:firstLine="567"/>
        <w:jc w:val="both"/>
        <w:rPr>
          <w:sz w:val="28"/>
          <w:szCs w:val="28"/>
        </w:rPr>
      </w:pPr>
      <w:r>
        <w:rPr>
          <w:sz w:val="28"/>
          <w:szCs w:val="28"/>
        </w:rPr>
        <w:t xml:space="preserve">- обеспечивает </w:t>
      </w:r>
      <w:r w:rsidRPr="002C3745">
        <w:rPr>
          <w:sz w:val="28"/>
          <w:szCs w:val="28"/>
        </w:rPr>
        <w:t>реализацию муниципальной программы;</w:t>
      </w:r>
    </w:p>
    <w:p w:rsidR="002C3745" w:rsidRPr="002C3745" w:rsidRDefault="002C3745" w:rsidP="002C3745">
      <w:pPr>
        <w:ind w:firstLine="567"/>
        <w:jc w:val="both"/>
        <w:rPr>
          <w:sz w:val="28"/>
          <w:szCs w:val="28"/>
        </w:rPr>
      </w:pPr>
      <w:r w:rsidRPr="002C3745">
        <w:rPr>
          <w:sz w:val="28"/>
          <w:szCs w:val="28"/>
        </w:rPr>
        <w:t>- несет ответственность за достижение целевых показателей, а также за</w:t>
      </w:r>
      <w:r>
        <w:rPr>
          <w:sz w:val="28"/>
          <w:szCs w:val="28"/>
        </w:rPr>
        <w:t xml:space="preserve"> достижение ожидаемых конечных </w:t>
      </w:r>
      <w:r w:rsidRPr="002C3745">
        <w:rPr>
          <w:sz w:val="28"/>
          <w:szCs w:val="28"/>
        </w:rPr>
        <w:t>результатов ее реализации;</w:t>
      </w:r>
    </w:p>
    <w:p w:rsidR="002C3745" w:rsidRPr="002C3745" w:rsidRDefault="002C3745" w:rsidP="002C3745">
      <w:pPr>
        <w:ind w:firstLine="567"/>
        <w:jc w:val="both"/>
        <w:rPr>
          <w:sz w:val="28"/>
          <w:szCs w:val="28"/>
        </w:rPr>
      </w:pPr>
      <w:r w:rsidRPr="002C3745">
        <w:rPr>
          <w:sz w:val="28"/>
          <w:szCs w:val="28"/>
        </w:rPr>
        <w:t>- размещает и актуализирует сведения о муниципальной программе, информацию о реализации программы за отчетный год в ГАС «Управление»;</w:t>
      </w:r>
    </w:p>
    <w:p w:rsidR="002C3745" w:rsidRPr="002C3745" w:rsidRDefault="002C3745" w:rsidP="002C3745">
      <w:pPr>
        <w:ind w:firstLine="567"/>
        <w:jc w:val="both"/>
        <w:rPr>
          <w:sz w:val="28"/>
          <w:szCs w:val="28"/>
        </w:rPr>
      </w:pPr>
      <w:r w:rsidRPr="002C3745">
        <w:rPr>
          <w:sz w:val="28"/>
          <w:szCs w:val="28"/>
        </w:rPr>
        <w:t>-</w:t>
      </w:r>
      <w:r>
        <w:rPr>
          <w:sz w:val="28"/>
          <w:szCs w:val="28"/>
        </w:rPr>
        <w:t xml:space="preserve"> </w:t>
      </w:r>
      <w:r w:rsidRPr="002C3745">
        <w:rPr>
          <w:sz w:val="28"/>
          <w:szCs w:val="28"/>
        </w:rPr>
        <w:t>анализирует и обобщает в установленном порядке результаты реализации программы и подготавливает ежегод</w:t>
      </w:r>
      <w:r>
        <w:rPr>
          <w:sz w:val="28"/>
          <w:szCs w:val="28"/>
        </w:rPr>
        <w:t>ную информацию по ее исполнению;</w:t>
      </w:r>
    </w:p>
    <w:p w:rsidR="002C3745" w:rsidRPr="002C3745" w:rsidRDefault="002C3745" w:rsidP="002C3745">
      <w:pPr>
        <w:ind w:firstLine="567"/>
        <w:jc w:val="both"/>
        <w:rPr>
          <w:sz w:val="28"/>
          <w:szCs w:val="28"/>
        </w:rPr>
      </w:pPr>
      <w:r w:rsidRPr="002C3745">
        <w:rPr>
          <w:sz w:val="28"/>
          <w:szCs w:val="28"/>
        </w:rPr>
        <w:t>-</w:t>
      </w:r>
      <w:r>
        <w:rPr>
          <w:sz w:val="28"/>
          <w:szCs w:val="28"/>
        </w:rPr>
        <w:t xml:space="preserve"> </w:t>
      </w:r>
      <w:r w:rsidRPr="002C3745">
        <w:rPr>
          <w:sz w:val="28"/>
          <w:szCs w:val="28"/>
        </w:rPr>
        <w:t>проводит оценку эффективности реализации муниципальной программы;</w:t>
      </w:r>
    </w:p>
    <w:p w:rsidR="002C3745" w:rsidRPr="002C3745" w:rsidRDefault="002C3745" w:rsidP="002C3745">
      <w:pPr>
        <w:ind w:firstLine="567"/>
        <w:jc w:val="both"/>
        <w:rPr>
          <w:sz w:val="28"/>
          <w:szCs w:val="28"/>
        </w:rPr>
      </w:pPr>
      <w:r w:rsidRPr="002C3745">
        <w:rPr>
          <w:sz w:val="28"/>
          <w:szCs w:val="28"/>
        </w:rPr>
        <w:t>- корректирует при необходимости объемы финансирования, перечни мероприятий программы;</w:t>
      </w:r>
    </w:p>
    <w:p w:rsidR="002C3745" w:rsidRPr="002C3745" w:rsidRDefault="002C3745" w:rsidP="002C3745">
      <w:pPr>
        <w:ind w:firstLine="567"/>
        <w:jc w:val="both"/>
        <w:rPr>
          <w:sz w:val="28"/>
          <w:szCs w:val="28"/>
        </w:rPr>
      </w:pPr>
      <w:r w:rsidRPr="002C3745">
        <w:rPr>
          <w:sz w:val="28"/>
          <w:szCs w:val="28"/>
        </w:rPr>
        <w:t>- в установленные сроки предоставляет информацию о ре</w:t>
      </w:r>
      <w:r>
        <w:rPr>
          <w:sz w:val="28"/>
          <w:szCs w:val="28"/>
        </w:rPr>
        <w:t xml:space="preserve">ализации мероприятий программы </w:t>
      </w:r>
      <w:r w:rsidRPr="002C3745">
        <w:rPr>
          <w:sz w:val="28"/>
          <w:szCs w:val="28"/>
        </w:rPr>
        <w:t>и ее эффективности в отдел экономики и потребительского рынка.</w:t>
      </w:r>
    </w:p>
    <w:p w:rsidR="002C3745" w:rsidRPr="002C3745" w:rsidRDefault="002C3745" w:rsidP="002C3745">
      <w:pPr>
        <w:ind w:firstLine="567"/>
        <w:jc w:val="both"/>
        <w:rPr>
          <w:sz w:val="28"/>
          <w:szCs w:val="28"/>
        </w:rPr>
      </w:pPr>
      <w:r w:rsidRPr="002C3745">
        <w:rPr>
          <w:sz w:val="28"/>
          <w:szCs w:val="28"/>
        </w:rPr>
        <w:t>Контроль за ходом исполнения программы осуществляет администрация Калининского муниципального района.</w:t>
      </w:r>
    </w:p>
    <w:p w:rsidR="002C3745" w:rsidRPr="002C3745" w:rsidRDefault="002C3745" w:rsidP="002C3745">
      <w:pPr>
        <w:ind w:firstLine="567"/>
        <w:jc w:val="both"/>
        <w:rPr>
          <w:sz w:val="28"/>
          <w:szCs w:val="28"/>
        </w:rPr>
      </w:pPr>
    </w:p>
    <w:p w:rsidR="002C3745" w:rsidRPr="002C3745" w:rsidRDefault="002C3745" w:rsidP="002C3745">
      <w:pPr>
        <w:jc w:val="center"/>
        <w:rPr>
          <w:b/>
          <w:sz w:val="28"/>
          <w:szCs w:val="28"/>
        </w:rPr>
      </w:pPr>
      <w:r w:rsidRPr="002C3745">
        <w:rPr>
          <w:b/>
          <w:sz w:val="28"/>
          <w:szCs w:val="28"/>
        </w:rPr>
        <w:t>5. Оценка эффективности реализации муниципальной программы</w:t>
      </w:r>
    </w:p>
    <w:p w:rsidR="002C3745" w:rsidRPr="002C3745" w:rsidRDefault="002C3745" w:rsidP="002C3745">
      <w:pPr>
        <w:ind w:firstLine="567"/>
        <w:jc w:val="both"/>
        <w:rPr>
          <w:sz w:val="28"/>
          <w:szCs w:val="28"/>
        </w:rPr>
      </w:pPr>
      <w:r w:rsidRPr="002C3745">
        <w:rPr>
          <w:sz w:val="28"/>
          <w:szCs w:val="28"/>
        </w:rPr>
        <w:t>Ожидаемые результаты реализации программы:</w:t>
      </w:r>
    </w:p>
    <w:p w:rsidR="002C3745" w:rsidRPr="002C3745" w:rsidRDefault="002C3745" w:rsidP="002C3745">
      <w:pPr>
        <w:ind w:firstLine="567"/>
        <w:jc w:val="both"/>
        <w:rPr>
          <w:sz w:val="28"/>
          <w:szCs w:val="28"/>
        </w:rPr>
      </w:pPr>
      <w:r w:rsidRPr="002C3745">
        <w:rPr>
          <w:sz w:val="28"/>
          <w:szCs w:val="28"/>
        </w:rPr>
        <w:t>- повышение эффективности взаимодействия привлекаемых сил и средств при угрозе и возникновении ЧС, повышение слаженности их действий и уровня информированности о сложившейся обстановке;</w:t>
      </w:r>
    </w:p>
    <w:p w:rsidR="002C3745" w:rsidRPr="002C3745" w:rsidRDefault="002C3745" w:rsidP="002C3745">
      <w:pPr>
        <w:ind w:firstLine="567"/>
        <w:jc w:val="both"/>
        <w:rPr>
          <w:sz w:val="28"/>
          <w:szCs w:val="28"/>
        </w:rPr>
      </w:pPr>
      <w:r w:rsidRPr="002C3745">
        <w:rPr>
          <w:sz w:val="28"/>
          <w:szCs w:val="28"/>
        </w:rPr>
        <w:t>- обеспечение своевременного информирования и координирования деятельности всех звеньев управления государственной системы предупреждения и ликвидации чрезвычайных ситуаций, расположенных на территории района;</w:t>
      </w:r>
    </w:p>
    <w:p w:rsidR="002C3745" w:rsidRPr="002C3745" w:rsidRDefault="002C3745" w:rsidP="002C3745">
      <w:pPr>
        <w:ind w:firstLine="567"/>
        <w:jc w:val="both"/>
        <w:rPr>
          <w:sz w:val="28"/>
          <w:szCs w:val="28"/>
        </w:rPr>
      </w:pPr>
      <w:r w:rsidRPr="002C3745">
        <w:rPr>
          <w:sz w:val="28"/>
          <w:szCs w:val="28"/>
        </w:rPr>
        <w:t>- уменьшение времени реагирования органов управления всех уровней при возникновении (угрозе) чрезвычайной ситуации.</w:t>
      </w:r>
    </w:p>
    <w:p w:rsidR="002C3745" w:rsidRPr="003F7B68" w:rsidRDefault="002C3745" w:rsidP="002C3745">
      <w:pPr>
        <w:ind w:firstLine="567"/>
        <w:jc w:val="both"/>
        <w:rPr>
          <w:sz w:val="28"/>
          <w:szCs w:val="28"/>
        </w:rPr>
      </w:pPr>
      <w:r w:rsidRPr="002C3745">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w:t>
      </w:r>
      <w:r>
        <w:rPr>
          <w:sz w:val="28"/>
          <w:szCs w:val="28"/>
        </w:rPr>
        <w:t xml:space="preserve">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2C3745" w:rsidRPr="002C3745" w:rsidRDefault="002C3745" w:rsidP="002C3745">
      <w:pPr>
        <w:ind w:firstLine="567"/>
        <w:jc w:val="both"/>
        <w:rPr>
          <w:sz w:val="28"/>
          <w:szCs w:val="28"/>
        </w:rPr>
      </w:pPr>
      <w:r w:rsidRPr="002C3745">
        <w:rPr>
          <w:sz w:val="28"/>
          <w:szCs w:val="28"/>
        </w:rPr>
        <w:t>Для проведения оценки эффективности реализац</w:t>
      </w:r>
      <w:r>
        <w:rPr>
          <w:sz w:val="28"/>
          <w:szCs w:val="28"/>
        </w:rPr>
        <w:t xml:space="preserve">ии программы будут применяться </w:t>
      </w:r>
      <w:r w:rsidRPr="002C3745">
        <w:rPr>
          <w:sz w:val="28"/>
          <w:szCs w:val="28"/>
        </w:rPr>
        <w:t>следующие целевые показатели (показатели):</w:t>
      </w:r>
    </w:p>
    <w:p w:rsidR="002C3745" w:rsidRDefault="002C3745" w:rsidP="002C3745">
      <w:pPr>
        <w:ind w:firstLine="567"/>
        <w:jc w:val="center"/>
        <w:rPr>
          <w:b/>
          <w:sz w:val="28"/>
          <w:szCs w:val="28"/>
        </w:rPr>
      </w:pPr>
      <w:r w:rsidRPr="00217ACE">
        <w:rPr>
          <w:b/>
          <w:sz w:val="28"/>
          <w:szCs w:val="28"/>
        </w:rPr>
        <w:lastRenderedPageBreak/>
        <w:t>Показатель для проведения оценки эффективности программы:</w:t>
      </w:r>
    </w:p>
    <w:p w:rsidR="002C3745" w:rsidRPr="00217ACE" w:rsidRDefault="002C3745" w:rsidP="002C3745">
      <w:pPr>
        <w:ind w:firstLine="567"/>
        <w:jc w:val="center"/>
        <w:rPr>
          <w:b/>
          <w:sz w:val="28"/>
          <w:szCs w:val="28"/>
        </w:rPr>
      </w:pPr>
    </w:p>
    <w:tbl>
      <w:tblPr>
        <w:tblW w:w="9757" w:type="dxa"/>
        <w:tblInd w:w="-10" w:type="dxa"/>
        <w:tblLayout w:type="fixed"/>
        <w:tblLook w:val="0000"/>
      </w:tblPr>
      <w:tblGrid>
        <w:gridCol w:w="685"/>
        <w:gridCol w:w="2552"/>
        <w:gridCol w:w="1559"/>
        <w:gridCol w:w="851"/>
        <w:gridCol w:w="850"/>
        <w:gridCol w:w="1559"/>
        <w:gridCol w:w="1701"/>
      </w:tblGrid>
      <w:tr w:rsidR="002C3745" w:rsidTr="002C3745">
        <w:trPr>
          <w:trHeight w:val="753"/>
        </w:trPr>
        <w:tc>
          <w:tcPr>
            <w:tcW w:w="685" w:type="dxa"/>
            <w:tcBorders>
              <w:top w:val="single" w:sz="4" w:space="0" w:color="000000"/>
              <w:left w:val="single" w:sz="4" w:space="0" w:color="000000"/>
              <w:bottom w:val="single" w:sz="4" w:space="0" w:color="000000"/>
            </w:tcBorders>
            <w:shd w:val="clear" w:color="auto" w:fill="auto"/>
          </w:tcPr>
          <w:p w:rsidR="002C3745" w:rsidRPr="00217ACE" w:rsidRDefault="002C3745" w:rsidP="00685D1B">
            <w:pPr>
              <w:contextualSpacing/>
              <w:jc w:val="center"/>
              <w:rPr>
                <w:b/>
                <w:sz w:val="26"/>
                <w:szCs w:val="26"/>
              </w:rPr>
            </w:pPr>
            <w:r w:rsidRPr="00217ACE">
              <w:rPr>
                <w:b/>
                <w:sz w:val="26"/>
                <w:szCs w:val="26"/>
              </w:rPr>
              <w:t>№</w:t>
            </w:r>
          </w:p>
          <w:p w:rsidR="002C3745" w:rsidRPr="00217ACE" w:rsidRDefault="002C3745" w:rsidP="00685D1B">
            <w:pPr>
              <w:contextualSpacing/>
              <w:jc w:val="center"/>
              <w:rPr>
                <w:b/>
                <w:sz w:val="26"/>
                <w:szCs w:val="26"/>
              </w:rPr>
            </w:pPr>
            <w:r w:rsidRPr="00217ACE">
              <w:rPr>
                <w:b/>
                <w:sz w:val="26"/>
                <w:szCs w:val="26"/>
              </w:rPr>
              <w:t>п/п</w:t>
            </w:r>
          </w:p>
        </w:tc>
        <w:tc>
          <w:tcPr>
            <w:tcW w:w="2552" w:type="dxa"/>
            <w:tcBorders>
              <w:top w:val="single" w:sz="4" w:space="0" w:color="000000"/>
              <w:left w:val="single" w:sz="4" w:space="0" w:color="000000"/>
              <w:bottom w:val="single" w:sz="4" w:space="0" w:color="000000"/>
            </w:tcBorders>
            <w:shd w:val="clear" w:color="auto" w:fill="auto"/>
          </w:tcPr>
          <w:p w:rsidR="002C3745" w:rsidRPr="00217ACE" w:rsidRDefault="002C3745" w:rsidP="002C3745">
            <w:pPr>
              <w:contextualSpacing/>
              <w:jc w:val="center"/>
              <w:rPr>
                <w:b/>
                <w:sz w:val="26"/>
                <w:szCs w:val="26"/>
              </w:rPr>
            </w:pPr>
            <w:r w:rsidRPr="00217ACE">
              <w:rPr>
                <w:b/>
                <w:sz w:val="26"/>
                <w:szCs w:val="26"/>
              </w:rPr>
              <w:t>Наименование показател</w:t>
            </w:r>
            <w:r>
              <w:rPr>
                <w:b/>
                <w:sz w:val="26"/>
                <w:szCs w:val="26"/>
              </w:rPr>
              <w:t>я</w:t>
            </w:r>
          </w:p>
        </w:tc>
        <w:tc>
          <w:tcPr>
            <w:tcW w:w="1559" w:type="dxa"/>
            <w:tcBorders>
              <w:top w:val="single" w:sz="4" w:space="0" w:color="000000"/>
              <w:left w:val="single" w:sz="4" w:space="0" w:color="000000"/>
              <w:bottom w:val="single" w:sz="4" w:space="0" w:color="000000"/>
            </w:tcBorders>
            <w:shd w:val="clear" w:color="auto" w:fill="auto"/>
          </w:tcPr>
          <w:p w:rsidR="002C3745" w:rsidRPr="00217ACE" w:rsidRDefault="002C3745" w:rsidP="00685D1B">
            <w:pPr>
              <w:contextualSpacing/>
              <w:jc w:val="center"/>
              <w:rPr>
                <w:b/>
                <w:sz w:val="26"/>
                <w:szCs w:val="26"/>
              </w:rPr>
            </w:pPr>
            <w:r w:rsidRPr="00217ACE">
              <w:rPr>
                <w:b/>
                <w:sz w:val="26"/>
                <w:szCs w:val="26"/>
              </w:rPr>
              <w:t>Единица</w:t>
            </w:r>
          </w:p>
          <w:p w:rsidR="002C3745" w:rsidRPr="00217ACE" w:rsidRDefault="002C3745" w:rsidP="00685D1B">
            <w:pPr>
              <w:jc w:val="center"/>
              <w:rPr>
                <w:b/>
                <w:sz w:val="26"/>
                <w:szCs w:val="26"/>
              </w:rPr>
            </w:pPr>
            <w:r w:rsidRPr="00217ACE">
              <w:rPr>
                <w:b/>
                <w:sz w:val="26"/>
                <w:szCs w:val="26"/>
              </w:rPr>
              <w:t>измерения</w:t>
            </w:r>
          </w:p>
        </w:tc>
        <w:tc>
          <w:tcPr>
            <w:tcW w:w="851" w:type="dxa"/>
            <w:tcBorders>
              <w:top w:val="single" w:sz="4" w:space="0" w:color="000000"/>
              <w:left w:val="single" w:sz="4" w:space="0" w:color="000000"/>
              <w:bottom w:val="single" w:sz="4" w:space="0" w:color="000000"/>
              <w:right w:val="single" w:sz="4" w:space="0" w:color="000000"/>
            </w:tcBorders>
          </w:tcPr>
          <w:p w:rsidR="002C3745" w:rsidRDefault="002C3745" w:rsidP="00685D1B">
            <w:pPr>
              <w:contextualSpacing/>
              <w:jc w:val="center"/>
              <w:rPr>
                <w:b/>
                <w:sz w:val="26"/>
                <w:szCs w:val="26"/>
              </w:rPr>
            </w:pPr>
            <w:r>
              <w:rPr>
                <w:b/>
                <w:sz w:val="26"/>
                <w:szCs w:val="26"/>
              </w:rPr>
              <w:t>2020 год</w:t>
            </w:r>
          </w:p>
        </w:tc>
        <w:tc>
          <w:tcPr>
            <w:tcW w:w="850" w:type="dxa"/>
            <w:tcBorders>
              <w:top w:val="single" w:sz="4" w:space="0" w:color="000000"/>
              <w:left w:val="single" w:sz="4" w:space="0" w:color="000000"/>
              <w:bottom w:val="single" w:sz="4" w:space="0" w:color="000000"/>
            </w:tcBorders>
            <w:shd w:val="clear" w:color="auto" w:fill="auto"/>
          </w:tcPr>
          <w:p w:rsidR="002C3745" w:rsidRPr="00217ACE" w:rsidRDefault="002C3745" w:rsidP="00685D1B">
            <w:pPr>
              <w:jc w:val="center"/>
              <w:rPr>
                <w:b/>
                <w:sz w:val="26"/>
                <w:szCs w:val="26"/>
              </w:rPr>
            </w:pPr>
            <w:r>
              <w:rPr>
                <w:b/>
                <w:sz w:val="26"/>
                <w:szCs w:val="26"/>
              </w:rPr>
              <w:t>2021 год</w:t>
            </w:r>
          </w:p>
        </w:tc>
        <w:tc>
          <w:tcPr>
            <w:tcW w:w="1559" w:type="dxa"/>
            <w:tcBorders>
              <w:top w:val="single" w:sz="4" w:space="0" w:color="000000"/>
              <w:left w:val="single" w:sz="4" w:space="0" w:color="000000"/>
              <w:bottom w:val="single" w:sz="4" w:space="0" w:color="000000"/>
            </w:tcBorders>
            <w:shd w:val="clear" w:color="auto" w:fill="auto"/>
          </w:tcPr>
          <w:p w:rsidR="002C3745" w:rsidRPr="00217ACE" w:rsidRDefault="002C3745" w:rsidP="00685D1B">
            <w:pPr>
              <w:contextualSpacing/>
              <w:jc w:val="center"/>
              <w:rPr>
                <w:b/>
                <w:sz w:val="26"/>
                <w:szCs w:val="26"/>
              </w:rPr>
            </w:pPr>
            <w:r>
              <w:rPr>
                <w:b/>
                <w:sz w:val="26"/>
                <w:szCs w:val="26"/>
              </w:rPr>
              <w:t>Прогнозно</w:t>
            </w:r>
          </w:p>
          <w:p w:rsidR="002C3745" w:rsidRPr="00217ACE" w:rsidRDefault="002C3745" w:rsidP="00685D1B">
            <w:pPr>
              <w:contextualSpacing/>
              <w:jc w:val="center"/>
              <w:rPr>
                <w:b/>
                <w:sz w:val="26"/>
                <w:szCs w:val="26"/>
              </w:rPr>
            </w:pPr>
            <w:r>
              <w:rPr>
                <w:b/>
                <w:sz w:val="26"/>
                <w:szCs w:val="26"/>
              </w:rPr>
              <w:t>2022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3745" w:rsidRDefault="002C3745" w:rsidP="00685D1B">
            <w:pPr>
              <w:contextualSpacing/>
              <w:jc w:val="center"/>
              <w:rPr>
                <w:b/>
                <w:sz w:val="26"/>
                <w:szCs w:val="26"/>
              </w:rPr>
            </w:pPr>
            <w:r>
              <w:rPr>
                <w:b/>
                <w:sz w:val="26"/>
                <w:szCs w:val="26"/>
              </w:rPr>
              <w:t>Прогнозно</w:t>
            </w:r>
          </w:p>
          <w:p w:rsidR="002C3745" w:rsidRPr="00217ACE" w:rsidRDefault="002C3745" w:rsidP="00685D1B">
            <w:pPr>
              <w:contextualSpacing/>
              <w:jc w:val="center"/>
              <w:rPr>
                <w:b/>
                <w:sz w:val="26"/>
                <w:szCs w:val="26"/>
              </w:rPr>
            </w:pPr>
            <w:r>
              <w:rPr>
                <w:b/>
                <w:sz w:val="26"/>
                <w:szCs w:val="26"/>
              </w:rPr>
              <w:t>2023 год</w:t>
            </w:r>
          </w:p>
        </w:tc>
      </w:tr>
      <w:tr w:rsidR="002C3745" w:rsidTr="002C3745">
        <w:trPr>
          <w:trHeight w:val="962"/>
        </w:trPr>
        <w:tc>
          <w:tcPr>
            <w:tcW w:w="685" w:type="dxa"/>
            <w:tcBorders>
              <w:top w:val="single" w:sz="4" w:space="0" w:color="000000"/>
              <w:left w:val="single" w:sz="4" w:space="0" w:color="000000"/>
              <w:bottom w:val="single" w:sz="4" w:space="0" w:color="000000"/>
            </w:tcBorders>
            <w:shd w:val="clear" w:color="auto" w:fill="auto"/>
          </w:tcPr>
          <w:p w:rsidR="002C3745" w:rsidRPr="008C00A5" w:rsidRDefault="002C3745" w:rsidP="002C3745">
            <w:pPr>
              <w:contextualSpacing/>
              <w:jc w:val="both"/>
              <w:rPr>
                <w:sz w:val="26"/>
                <w:szCs w:val="26"/>
              </w:rPr>
            </w:pPr>
            <w:r>
              <w:rPr>
                <w:sz w:val="26"/>
                <w:szCs w:val="26"/>
              </w:rPr>
              <w:t>1</w:t>
            </w:r>
          </w:p>
        </w:tc>
        <w:tc>
          <w:tcPr>
            <w:tcW w:w="2552" w:type="dxa"/>
            <w:tcBorders>
              <w:top w:val="single" w:sz="4" w:space="0" w:color="000000"/>
              <w:left w:val="single" w:sz="4" w:space="0" w:color="000000"/>
              <w:bottom w:val="single" w:sz="4" w:space="0" w:color="000000"/>
            </w:tcBorders>
            <w:shd w:val="clear" w:color="auto" w:fill="auto"/>
          </w:tcPr>
          <w:p w:rsidR="002C3745" w:rsidRPr="00092166" w:rsidRDefault="002C3745" w:rsidP="003876BF">
            <w:pPr>
              <w:contextualSpacing/>
              <w:jc w:val="both"/>
              <w:rPr>
                <w:sz w:val="26"/>
                <w:szCs w:val="26"/>
              </w:rPr>
            </w:pPr>
            <w:r>
              <w:rPr>
                <w:sz w:val="28"/>
                <w:szCs w:val="28"/>
              </w:rPr>
              <w:t>С</w:t>
            </w:r>
            <w:r w:rsidRPr="00092166">
              <w:rPr>
                <w:sz w:val="28"/>
                <w:szCs w:val="28"/>
              </w:rPr>
              <w:t>тепень выполнения плана переподготовки и повышения квалифика</w:t>
            </w:r>
            <w:r w:rsidR="003876BF">
              <w:rPr>
                <w:sz w:val="28"/>
                <w:szCs w:val="28"/>
              </w:rPr>
              <w:t>ции диспетчеров МКУ К</w:t>
            </w:r>
            <w:r w:rsidRPr="00092166">
              <w:rPr>
                <w:sz w:val="28"/>
                <w:szCs w:val="28"/>
              </w:rPr>
              <w:t>МР «ЕДДС»</w:t>
            </w:r>
          </w:p>
        </w:tc>
        <w:tc>
          <w:tcPr>
            <w:tcW w:w="1559" w:type="dxa"/>
            <w:tcBorders>
              <w:top w:val="single" w:sz="4" w:space="0" w:color="000000"/>
              <w:left w:val="single" w:sz="4" w:space="0" w:color="000000"/>
              <w:bottom w:val="single" w:sz="4" w:space="0" w:color="000000"/>
            </w:tcBorders>
            <w:shd w:val="clear" w:color="auto" w:fill="auto"/>
          </w:tcPr>
          <w:p w:rsidR="002C3745" w:rsidRPr="008C00A5" w:rsidRDefault="003876BF" w:rsidP="002C3745">
            <w:pPr>
              <w:contextualSpacing/>
              <w:jc w:val="both"/>
              <w:rPr>
                <w:sz w:val="26"/>
                <w:szCs w:val="26"/>
              </w:rPr>
            </w:pPr>
            <w:r>
              <w:rPr>
                <w:sz w:val="26"/>
                <w:szCs w:val="26"/>
              </w:rPr>
              <w:t>П</w:t>
            </w:r>
            <w:r w:rsidR="002C3745">
              <w:rPr>
                <w:sz w:val="26"/>
                <w:szCs w:val="26"/>
              </w:rPr>
              <w:t>роцент</w:t>
            </w:r>
          </w:p>
        </w:tc>
        <w:tc>
          <w:tcPr>
            <w:tcW w:w="851" w:type="dxa"/>
            <w:tcBorders>
              <w:top w:val="single" w:sz="4" w:space="0" w:color="000000"/>
              <w:left w:val="single" w:sz="4" w:space="0" w:color="000000"/>
              <w:bottom w:val="single" w:sz="4" w:space="0" w:color="000000"/>
              <w:right w:val="single" w:sz="4" w:space="0" w:color="000000"/>
            </w:tcBorders>
          </w:tcPr>
          <w:p w:rsidR="002C3745" w:rsidRPr="008C00A5" w:rsidRDefault="002C3745" w:rsidP="002C3745">
            <w:pPr>
              <w:contextualSpacing/>
              <w:jc w:val="both"/>
              <w:rPr>
                <w:sz w:val="26"/>
                <w:szCs w:val="26"/>
              </w:rPr>
            </w:pPr>
            <w:r>
              <w:rPr>
                <w:sz w:val="26"/>
                <w:szCs w:val="26"/>
              </w:rPr>
              <w:t>100</w:t>
            </w:r>
          </w:p>
        </w:tc>
        <w:tc>
          <w:tcPr>
            <w:tcW w:w="850" w:type="dxa"/>
            <w:tcBorders>
              <w:top w:val="single" w:sz="4" w:space="0" w:color="000000"/>
              <w:left w:val="single" w:sz="4" w:space="0" w:color="000000"/>
              <w:bottom w:val="single" w:sz="4" w:space="0" w:color="000000"/>
            </w:tcBorders>
            <w:shd w:val="clear" w:color="auto" w:fill="auto"/>
          </w:tcPr>
          <w:p w:rsidR="002C3745" w:rsidRPr="008C00A5" w:rsidRDefault="002C3745" w:rsidP="002C3745">
            <w:pPr>
              <w:jc w:val="both"/>
              <w:rPr>
                <w:sz w:val="26"/>
                <w:szCs w:val="26"/>
              </w:rPr>
            </w:pPr>
            <w:r>
              <w:rPr>
                <w:sz w:val="26"/>
                <w:szCs w:val="26"/>
              </w:rPr>
              <w:t>100</w:t>
            </w:r>
          </w:p>
        </w:tc>
        <w:tc>
          <w:tcPr>
            <w:tcW w:w="1559" w:type="dxa"/>
            <w:tcBorders>
              <w:top w:val="single" w:sz="4" w:space="0" w:color="000000"/>
              <w:left w:val="single" w:sz="4" w:space="0" w:color="000000"/>
              <w:bottom w:val="single" w:sz="4" w:space="0" w:color="000000"/>
            </w:tcBorders>
            <w:shd w:val="clear" w:color="auto" w:fill="auto"/>
          </w:tcPr>
          <w:p w:rsidR="002C3745" w:rsidRPr="008C00A5" w:rsidRDefault="002C3745" w:rsidP="002C3745">
            <w:pPr>
              <w:contextualSpacing/>
              <w:jc w:val="both"/>
              <w:rPr>
                <w:sz w:val="26"/>
                <w:szCs w:val="26"/>
              </w:rPr>
            </w:pPr>
            <w:r>
              <w:rPr>
                <w:sz w:val="26"/>
                <w:szCs w:val="26"/>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3745" w:rsidRPr="008C00A5" w:rsidRDefault="002C3745" w:rsidP="002C3745">
            <w:pPr>
              <w:contextualSpacing/>
              <w:jc w:val="both"/>
              <w:rPr>
                <w:sz w:val="26"/>
                <w:szCs w:val="26"/>
              </w:rPr>
            </w:pPr>
            <w:r>
              <w:rPr>
                <w:sz w:val="26"/>
                <w:szCs w:val="26"/>
              </w:rPr>
              <w:t>100</w:t>
            </w:r>
          </w:p>
        </w:tc>
      </w:tr>
      <w:tr w:rsidR="002C3745" w:rsidTr="002C3745">
        <w:trPr>
          <w:trHeight w:val="962"/>
        </w:trPr>
        <w:tc>
          <w:tcPr>
            <w:tcW w:w="685" w:type="dxa"/>
            <w:tcBorders>
              <w:top w:val="single" w:sz="4" w:space="0" w:color="000000"/>
              <w:left w:val="single" w:sz="4" w:space="0" w:color="000000"/>
              <w:bottom w:val="single" w:sz="4" w:space="0" w:color="000000"/>
            </w:tcBorders>
            <w:shd w:val="clear" w:color="auto" w:fill="auto"/>
          </w:tcPr>
          <w:p w:rsidR="002C3745" w:rsidRPr="00386981" w:rsidRDefault="002C3745" w:rsidP="002C3745">
            <w:pPr>
              <w:contextualSpacing/>
              <w:jc w:val="both"/>
              <w:rPr>
                <w:sz w:val="26"/>
                <w:szCs w:val="26"/>
              </w:rPr>
            </w:pPr>
            <w:r w:rsidRPr="00386981">
              <w:rPr>
                <w:sz w:val="26"/>
                <w:szCs w:val="26"/>
              </w:rPr>
              <w:t>2</w:t>
            </w:r>
          </w:p>
        </w:tc>
        <w:tc>
          <w:tcPr>
            <w:tcW w:w="2552" w:type="dxa"/>
            <w:tcBorders>
              <w:top w:val="single" w:sz="4" w:space="0" w:color="000000"/>
              <w:left w:val="single" w:sz="4" w:space="0" w:color="000000"/>
              <w:bottom w:val="single" w:sz="4" w:space="0" w:color="000000"/>
            </w:tcBorders>
            <w:shd w:val="clear" w:color="auto" w:fill="auto"/>
          </w:tcPr>
          <w:p w:rsidR="002C3745" w:rsidRPr="00386981" w:rsidRDefault="002C3745" w:rsidP="002C3745">
            <w:pPr>
              <w:contextualSpacing/>
              <w:jc w:val="both"/>
              <w:rPr>
                <w:sz w:val="28"/>
                <w:szCs w:val="28"/>
              </w:rPr>
            </w:pPr>
            <w:r w:rsidRPr="00386981">
              <w:rPr>
                <w:sz w:val="28"/>
                <w:szCs w:val="28"/>
              </w:rPr>
              <w:t>Своевременная и полная оплата услуг связи</w:t>
            </w:r>
          </w:p>
        </w:tc>
        <w:tc>
          <w:tcPr>
            <w:tcW w:w="1559" w:type="dxa"/>
            <w:tcBorders>
              <w:top w:val="single" w:sz="4" w:space="0" w:color="000000"/>
              <w:left w:val="single" w:sz="4" w:space="0" w:color="000000"/>
              <w:bottom w:val="single" w:sz="4" w:space="0" w:color="000000"/>
            </w:tcBorders>
            <w:shd w:val="clear" w:color="auto" w:fill="auto"/>
          </w:tcPr>
          <w:p w:rsidR="002C3745" w:rsidRPr="00386981" w:rsidRDefault="003876BF" w:rsidP="002C3745">
            <w:pPr>
              <w:contextualSpacing/>
              <w:jc w:val="both"/>
              <w:rPr>
                <w:sz w:val="26"/>
                <w:szCs w:val="26"/>
              </w:rPr>
            </w:pPr>
            <w:r>
              <w:rPr>
                <w:sz w:val="26"/>
                <w:szCs w:val="26"/>
              </w:rPr>
              <w:t>П</w:t>
            </w:r>
            <w:r w:rsidR="002C3745" w:rsidRPr="00386981">
              <w:rPr>
                <w:sz w:val="26"/>
                <w:szCs w:val="26"/>
              </w:rPr>
              <w:t>роцент</w:t>
            </w:r>
          </w:p>
        </w:tc>
        <w:tc>
          <w:tcPr>
            <w:tcW w:w="851" w:type="dxa"/>
            <w:tcBorders>
              <w:top w:val="single" w:sz="4" w:space="0" w:color="000000"/>
              <w:left w:val="single" w:sz="4" w:space="0" w:color="000000"/>
              <w:bottom w:val="single" w:sz="4" w:space="0" w:color="000000"/>
              <w:right w:val="single" w:sz="4" w:space="0" w:color="000000"/>
            </w:tcBorders>
          </w:tcPr>
          <w:p w:rsidR="002C3745" w:rsidRPr="00386981" w:rsidRDefault="002C3745" w:rsidP="002C3745">
            <w:pPr>
              <w:contextualSpacing/>
              <w:jc w:val="both"/>
              <w:rPr>
                <w:sz w:val="26"/>
                <w:szCs w:val="26"/>
              </w:rPr>
            </w:pPr>
            <w:r w:rsidRPr="00386981">
              <w:rPr>
                <w:sz w:val="26"/>
                <w:szCs w:val="26"/>
              </w:rPr>
              <w:t>100</w:t>
            </w:r>
          </w:p>
        </w:tc>
        <w:tc>
          <w:tcPr>
            <w:tcW w:w="850" w:type="dxa"/>
            <w:tcBorders>
              <w:top w:val="single" w:sz="4" w:space="0" w:color="000000"/>
              <w:left w:val="single" w:sz="4" w:space="0" w:color="000000"/>
              <w:bottom w:val="single" w:sz="4" w:space="0" w:color="000000"/>
            </w:tcBorders>
            <w:shd w:val="clear" w:color="auto" w:fill="auto"/>
          </w:tcPr>
          <w:p w:rsidR="002C3745" w:rsidRPr="00386981" w:rsidRDefault="002C3745" w:rsidP="002C3745">
            <w:pPr>
              <w:jc w:val="both"/>
              <w:rPr>
                <w:sz w:val="26"/>
                <w:szCs w:val="26"/>
              </w:rPr>
            </w:pPr>
            <w:r w:rsidRPr="00386981">
              <w:rPr>
                <w:sz w:val="26"/>
                <w:szCs w:val="26"/>
              </w:rPr>
              <w:t>100</w:t>
            </w:r>
          </w:p>
        </w:tc>
        <w:tc>
          <w:tcPr>
            <w:tcW w:w="1559" w:type="dxa"/>
            <w:tcBorders>
              <w:top w:val="single" w:sz="4" w:space="0" w:color="000000"/>
              <w:left w:val="single" w:sz="4" w:space="0" w:color="000000"/>
              <w:bottom w:val="single" w:sz="4" w:space="0" w:color="000000"/>
            </w:tcBorders>
            <w:shd w:val="clear" w:color="auto" w:fill="auto"/>
          </w:tcPr>
          <w:p w:rsidR="002C3745" w:rsidRPr="00386981" w:rsidRDefault="002C3745" w:rsidP="002C3745">
            <w:pPr>
              <w:contextualSpacing/>
              <w:jc w:val="both"/>
              <w:rPr>
                <w:sz w:val="26"/>
                <w:szCs w:val="26"/>
              </w:rPr>
            </w:pPr>
            <w:r w:rsidRPr="00386981">
              <w:rPr>
                <w:sz w:val="26"/>
                <w:szCs w:val="26"/>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3745" w:rsidRPr="00386981" w:rsidRDefault="002C3745" w:rsidP="002C3745">
            <w:pPr>
              <w:contextualSpacing/>
              <w:jc w:val="both"/>
              <w:rPr>
                <w:sz w:val="26"/>
                <w:szCs w:val="26"/>
              </w:rPr>
            </w:pPr>
            <w:r w:rsidRPr="00386981">
              <w:rPr>
                <w:sz w:val="26"/>
                <w:szCs w:val="26"/>
              </w:rPr>
              <w:t>100</w:t>
            </w:r>
          </w:p>
        </w:tc>
      </w:tr>
      <w:tr w:rsidR="002C3745" w:rsidTr="002C3745">
        <w:trPr>
          <w:trHeight w:val="962"/>
        </w:trPr>
        <w:tc>
          <w:tcPr>
            <w:tcW w:w="685" w:type="dxa"/>
            <w:tcBorders>
              <w:top w:val="single" w:sz="4" w:space="0" w:color="000000"/>
              <w:left w:val="single" w:sz="4" w:space="0" w:color="000000"/>
              <w:bottom w:val="single" w:sz="4" w:space="0" w:color="000000"/>
            </w:tcBorders>
            <w:shd w:val="clear" w:color="auto" w:fill="auto"/>
          </w:tcPr>
          <w:p w:rsidR="002C3745" w:rsidRDefault="002C3745" w:rsidP="002C3745">
            <w:pPr>
              <w:contextualSpacing/>
              <w:jc w:val="both"/>
              <w:rPr>
                <w:sz w:val="26"/>
                <w:szCs w:val="26"/>
              </w:rPr>
            </w:pPr>
            <w:r>
              <w:rPr>
                <w:sz w:val="26"/>
                <w:szCs w:val="26"/>
              </w:rPr>
              <w:t>3</w:t>
            </w:r>
          </w:p>
        </w:tc>
        <w:tc>
          <w:tcPr>
            <w:tcW w:w="2552" w:type="dxa"/>
            <w:tcBorders>
              <w:top w:val="single" w:sz="4" w:space="0" w:color="000000"/>
              <w:left w:val="single" w:sz="4" w:space="0" w:color="000000"/>
              <w:bottom w:val="single" w:sz="4" w:space="0" w:color="000000"/>
            </w:tcBorders>
            <w:shd w:val="clear" w:color="auto" w:fill="auto"/>
          </w:tcPr>
          <w:p w:rsidR="002C3745" w:rsidRPr="00DA2067" w:rsidRDefault="002C3745" w:rsidP="002C3745">
            <w:pPr>
              <w:contextualSpacing/>
              <w:jc w:val="both"/>
              <w:rPr>
                <w:sz w:val="28"/>
                <w:szCs w:val="28"/>
              </w:rPr>
            </w:pPr>
            <w:r w:rsidRPr="00DA2067">
              <w:rPr>
                <w:sz w:val="28"/>
                <w:szCs w:val="28"/>
              </w:rPr>
              <w:t>Процент освоения денежных средств, выделенных на материально – техническое обеспечение</w:t>
            </w:r>
          </w:p>
        </w:tc>
        <w:tc>
          <w:tcPr>
            <w:tcW w:w="1559" w:type="dxa"/>
            <w:tcBorders>
              <w:top w:val="single" w:sz="4" w:space="0" w:color="000000"/>
              <w:left w:val="single" w:sz="4" w:space="0" w:color="000000"/>
              <w:bottom w:val="single" w:sz="4" w:space="0" w:color="000000"/>
            </w:tcBorders>
            <w:shd w:val="clear" w:color="auto" w:fill="auto"/>
          </w:tcPr>
          <w:p w:rsidR="002C3745" w:rsidRDefault="003876BF" w:rsidP="002C3745">
            <w:pPr>
              <w:contextualSpacing/>
              <w:jc w:val="both"/>
              <w:rPr>
                <w:sz w:val="26"/>
                <w:szCs w:val="26"/>
              </w:rPr>
            </w:pPr>
            <w:r>
              <w:rPr>
                <w:sz w:val="26"/>
                <w:szCs w:val="26"/>
              </w:rPr>
              <w:t>П</w:t>
            </w:r>
            <w:r w:rsidR="002C3745">
              <w:rPr>
                <w:sz w:val="26"/>
                <w:szCs w:val="26"/>
              </w:rPr>
              <w:t>роцент</w:t>
            </w:r>
          </w:p>
        </w:tc>
        <w:tc>
          <w:tcPr>
            <w:tcW w:w="851" w:type="dxa"/>
            <w:tcBorders>
              <w:top w:val="single" w:sz="4" w:space="0" w:color="000000"/>
              <w:left w:val="single" w:sz="4" w:space="0" w:color="000000"/>
              <w:bottom w:val="single" w:sz="4" w:space="0" w:color="000000"/>
              <w:right w:val="single" w:sz="4" w:space="0" w:color="000000"/>
            </w:tcBorders>
          </w:tcPr>
          <w:p w:rsidR="002C3745" w:rsidRPr="008C00A5" w:rsidRDefault="002C3745" w:rsidP="002C3745">
            <w:pPr>
              <w:contextualSpacing/>
              <w:jc w:val="both"/>
              <w:rPr>
                <w:sz w:val="26"/>
                <w:szCs w:val="26"/>
              </w:rPr>
            </w:pPr>
            <w:r>
              <w:rPr>
                <w:sz w:val="26"/>
                <w:szCs w:val="26"/>
              </w:rPr>
              <w:t>100</w:t>
            </w:r>
          </w:p>
        </w:tc>
        <w:tc>
          <w:tcPr>
            <w:tcW w:w="850" w:type="dxa"/>
            <w:tcBorders>
              <w:top w:val="single" w:sz="4" w:space="0" w:color="000000"/>
              <w:left w:val="single" w:sz="4" w:space="0" w:color="000000"/>
              <w:bottom w:val="single" w:sz="4" w:space="0" w:color="000000"/>
            </w:tcBorders>
            <w:shd w:val="clear" w:color="auto" w:fill="auto"/>
          </w:tcPr>
          <w:p w:rsidR="002C3745" w:rsidRPr="008C00A5" w:rsidRDefault="002C3745" w:rsidP="002C3745">
            <w:pPr>
              <w:jc w:val="both"/>
              <w:rPr>
                <w:sz w:val="26"/>
                <w:szCs w:val="26"/>
              </w:rPr>
            </w:pPr>
            <w:r>
              <w:rPr>
                <w:sz w:val="26"/>
                <w:szCs w:val="26"/>
              </w:rPr>
              <w:t>100</w:t>
            </w:r>
          </w:p>
        </w:tc>
        <w:tc>
          <w:tcPr>
            <w:tcW w:w="1559" w:type="dxa"/>
            <w:tcBorders>
              <w:top w:val="single" w:sz="4" w:space="0" w:color="000000"/>
              <w:left w:val="single" w:sz="4" w:space="0" w:color="000000"/>
              <w:bottom w:val="single" w:sz="4" w:space="0" w:color="000000"/>
            </w:tcBorders>
            <w:shd w:val="clear" w:color="auto" w:fill="auto"/>
          </w:tcPr>
          <w:p w:rsidR="002C3745" w:rsidRPr="008C00A5" w:rsidRDefault="002C3745" w:rsidP="002C3745">
            <w:pPr>
              <w:contextualSpacing/>
              <w:jc w:val="both"/>
              <w:rPr>
                <w:sz w:val="26"/>
                <w:szCs w:val="26"/>
              </w:rPr>
            </w:pPr>
            <w:r>
              <w:rPr>
                <w:sz w:val="26"/>
                <w:szCs w:val="26"/>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3745" w:rsidRPr="008C00A5" w:rsidRDefault="002C3745" w:rsidP="002C3745">
            <w:pPr>
              <w:contextualSpacing/>
              <w:jc w:val="both"/>
              <w:rPr>
                <w:sz w:val="26"/>
                <w:szCs w:val="26"/>
              </w:rPr>
            </w:pPr>
            <w:r>
              <w:rPr>
                <w:sz w:val="26"/>
                <w:szCs w:val="26"/>
              </w:rPr>
              <w:t>100</w:t>
            </w:r>
          </w:p>
        </w:tc>
      </w:tr>
      <w:tr w:rsidR="002C3745" w:rsidTr="002C3745">
        <w:trPr>
          <w:trHeight w:val="1339"/>
        </w:trPr>
        <w:tc>
          <w:tcPr>
            <w:tcW w:w="685" w:type="dxa"/>
            <w:tcBorders>
              <w:top w:val="single" w:sz="4" w:space="0" w:color="000000"/>
              <w:left w:val="single" w:sz="4" w:space="0" w:color="000000"/>
              <w:bottom w:val="single" w:sz="4" w:space="0" w:color="000000"/>
            </w:tcBorders>
            <w:shd w:val="clear" w:color="auto" w:fill="auto"/>
          </w:tcPr>
          <w:p w:rsidR="002C3745" w:rsidRPr="00386981" w:rsidRDefault="002C3745" w:rsidP="002C3745">
            <w:pPr>
              <w:jc w:val="both"/>
              <w:rPr>
                <w:sz w:val="26"/>
                <w:szCs w:val="26"/>
              </w:rPr>
            </w:pPr>
            <w:r w:rsidRPr="00386981">
              <w:rPr>
                <w:sz w:val="26"/>
                <w:szCs w:val="26"/>
              </w:rPr>
              <w:t>4</w:t>
            </w:r>
          </w:p>
        </w:tc>
        <w:tc>
          <w:tcPr>
            <w:tcW w:w="2552" w:type="dxa"/>
            <w:tcBorders>
              <w:top w:val="single" w:sz="4" w:space="0" w:color="000000"/>
              <w:left w:val="single" w:sz="4" w:space="0" w:color="000000"/>
              <w:bottom w:val="single" w:sz="4" w:space="0" w:color="000000"/>
            </w:tcBorders>
            <w:shd w:val="clear" w:color="auto" w:fill="auto"/>
          </w:tcPr>
          <w:p w:rsidR="002C3745" w:rsidRPr="00386981" w:rsidRDefault="002C3745" w:rsidP="002C3745">
            <w:pPr>
              <w:jc w:val="both"/>
              <w:rPr>
                <w:sz w:val="28"/>
                <w:szCs w:val="28"/>
              </w:rPr>
            </w:pPr>
            <w:r w:rsidRPr="00386981">
              <w:rPr>
                <w:sz w:val="28"/>
                <w:szCs w:val="28"/>
              </w:rPr>
              <w:t>Своевременная и полная выплата заработной платы работникам административно-хозяйственного обслуживания</w:t>
            </w:r>
          </w:p>
        </w:tc>
        <w:tc>
          <w:tcPr>
            <w:tcW w:w="1559" w:type="dxa"/>
            <w:tcBorders>
              <w:top w:val="single" w:sz="4" w:space="0" w:color="000000"/>
              <w:left w:val="single" w:sz="4" w:space="0" w:color="000000"/>
              <w:bottom w:val="single" w:sz="4" w:space="0" w:color="000000"/>
            </w:tcBorders>
            <w:shd w:val="clear" w:color="auto" w:fill="auto"/>
          </w:tcPr>
          <w:p w:rsidR="002C3745" w:rsidRPr="00386981" w:rsidRDefault="003876BF" w:rsidP="002C3745">
            <w:pPr>
              <w:jc w:val="both"/>
              <w:rPr>
                <w:sz w:val="26"/>
                <w:szCs w:val="26"/>
              </w:rPr>
            </w:pPr>
            <w:r>
              <w:rPr>
                <w:sz w:val="26"/>
                <w:szCs w:val="26"/>
              </w:rPr>
              <w:t>П</w:t>
            </w:r>
            <w:r w:rsidR="002C3745" w:rsidRPr="00386981">
              <w:rPr>
                <w:sz w:val="26"/>
                <w:szCs w:val="26"/>
              </w:rPr>
              <w:t>роцент</w:t>
            </w:r>
          </w:p>
        </w:tc>
        <w:tc>
          <w:tcPr>
            <w:tcW w:w="851" w:type="dxa"/>
            <w:tcBorders>
              <w:top w:val="single" w:sz="4" w:space="0" w:color="000000"/>
              <w:left w:val="single" w:sz="4" w:space="0" w:color="000000"/>
              <w:bottom w:val="single" w:sz="4" w:space="0" w:color="000000"/>
              <w:right w:val="single" w:sz="4" w:space="0" w:color="000000"/>
            </w:tcBorders>
          </w:tcPr>
          <w:p w:rsidR="002C3745" w:rsidRPr="00386981" w:rsidRDefault="002C3745" w:rsidP="002C3745">
            <w:pPr>
              <w:jc w:val="both"/>
              <w:rPr>
                <w:sz w:val="26"/>
                <w:szCs w:val="26"/>
              </w:rPr>
            </w:pPr>
            <w:r w:rsidRPr="00386981">
              <w:rPr>
                <w:sz w:val="26"/>
                <w:szCs w:val="26"/>
              </w:rPr>
              <w:t>100</w:t>
            </w:r>
          </w:p>
        </w:tc>
        <w:tc>
          <w:tcPr>
            <w:tcW w:w="850" w:type="dxa"/>
            <w:tcBorders>
              <w:top w:val="single" w:sz="4" w:space="0" w:color="000000"/>
              <w:left w:val="single" w:sz="4" w:space="0" w:color="000000"/>
              <w:bottom w:val="single" w:sz="4" w:space="0" w:color="000000"/>
            </w:tcBorders>
            <w:shd w:val="clear" w:color="auto" w:fill="auto"/>
          </w:tcPr>
          <w:p w:rsidR="002C3745" w:rsidRPr="00386981" w:rsidRDefault="002C3745" w:rsidP="002C3745">
            <w:pPr>
              <w:jc w:val="both"/>
              <w:rPr>
                <w:sz w:val="26"/>
                <w:szCs w:val="26"/>
              </w:rPr>
            </w:pPr>
            <w:r w:rsidRPr="00386981">
              <w:rPr>
                <w:sz w:val="26"/>
                <w:szCs w:val="26"/>
              </w:rPr>
              <w:t>100</w:t>
            </w:r>
          </w:p>
        </w:tc>
        <w:tc>
          <w:tcPr>
            <w:tcW w:w="1559" w:type="dxa"/>
            <w:tcBorders>
              <w:top w:val="single" w:sz="4" w:space="0" w:color="000000"/>
              <w:left w:val="single" w:sz="4" w:space="0" w:color="000000"/>
              <w:bottom w:val="single" w:sz="4" w:space="0" w:color="000000"/>
            </w:tcBorders>
            <w:shd w:val="clear" w:color="auto" w:fill="auto"/>
          </w:tcPr>
          <w:p w:rsidR="002C3745" w:rsidRPr="00386981" w:rsidRDefault="002C3745" w:rsidP="002C3745">
            <w:pPr>
              <w:jc w:val="both"/>
              <w:rPr>
                <w:sz w:val="26"/>
                <w:szCs w:val="26"/>
              </w:rPr>
            </w:pPr>
            <w:r w:rsidRPr="00386981">
              <w:rPr>
                <w:sz w:val="26"/>
                <w:szCs w:val="26"/>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3745" w:rsidRPr="00386981" w:rsidRDefault="002C3745" w:rsidP="002C3745">
            <w:pPr>
              <w:jc w:val="both"/>
              <w:rPr>
                <w:sz w:val="26"/>
                <w:szCs w:val="26"/>
              </w:rPr>
            </w:pPr>
            <w:r w:rsidRPr="00386981">
              <w:rPr>
                <w:sz w:val="26"/>
                <w:szCs w:val="26"/>
              </w:rPr>
              <w:t>100</w:t>
            </w:r>
          </w:p>
        </w:tc>
      </w:tr>
    </w:tbl>
    <w:p w:rsidR="002C3745" w:rsidRPr="00217ACE" w:rsidRDefault="002C3745" w:rsidP="002C3745">
      <w:pPr>
        <w:rPr>
          <w:sz w:val="28"/>
          <w:szCs w:val="28"/>
        </w:rPr>
      </w:pPr>
    </w:p>
    <w:p w:rsidR="002C3745" w:rsidRDefault="002C3745" w:rsidP="002C3745">
      <w:pPr>
        <w:jc w:val="both"/>
        <w:rPr>
          <w:b/>
          <w:bCs/>
          <w:sz w:val="28"/>
          <w:szCs w:val="28"/>
        </w:rPr>
      </w:pPr>
    </w:p>
    <w:p w:rsidR="003876BF" w:rsidRPr="00217ACE" w:rsidRDefault="003876BF" w:rsidP="002C3745">
      <w:pPr>
        <w:jc w:val="both"/>
        <w:rPr>
          <w:b/>
          <w:bCs/>
          <w:sz w:val="28"/>
          <w:szCs w:val="28"/>
        </w:rPr>
      </w:pPr>
    </w:p>
    <w:p w:rsidR="002C3745" w:rsidRPr="00217ACE" w:rsidRDefault="002C3745" w:rsidP="002C3745">
      <w:pPr>
        <w:ind w:left="-142" w:right="-143"/>
        <w:jc w:val="both"/>
        <w:rPr>
          <w:b/>
          <w:bCs/>
          <w:sz w:val="28"/>
          <w:szCs w:val="28"/>
        </w:rPr>
      </w:pPr>
      <w:r w:rsidRPr="00217ACE">
        <w:rPr>
          <w:b/>
          <w:bCs/>
          <w:sz w:val="28"/>
          <w:szCs w:val="28"/>
        </w:rPr>
        <w:t>Верно:</w:t>
      </w:r>
    </w:p>
    <w:p w:rsidR="002C3745" w:rsidRPr="00217ACE" w:rsidRDefault="002C3745" w:rsidP="002C3745">
      <w:pPr>
        <w:ind w:left="-142" w:right="-143"/>
        <w:jc w:val="both"/>
        <w:rPr>
          <w:b/>
          <w:bCs/>
          <w:sz w:val="28"/>
          <w:szCs w:val="28"/>
        </w:rPr>
      </w:pPr>
      <w:r>
        <w:rPr>
          <w:b/>
          <w:bCs/>
          <w:sz w:val="28"/>
          <w:szCs w:val="28"/>
        </w:rPr>
        <w:t>н</w:t>
      </w:r>
      <w:r w:rsidRPr="00217ACE">
        <w:rPr>
          <w:b/>
          <w:bCs/>
          <w:sz w:val="28"/>
          <w:szCs w:val="28"/>
        </w:rPr>
        <w:t>ачальник отдела делопроизводства</w:t>
      </w:r>
    </w:p>
    <w:p w:rsidR="002C3745" w:rsidRPr="00217ACE" w:rsidRDefault="002C3745" w:rsidP="002C3745">
      <w:pPr>
        <w:ind w:left="-142" w:right="-143"/>
        <w:jc w:val="both"/>
        <w:rPr>
          <w:b/>
          <w:bCs/>
          <w:sz w:val="28"/>
          <w:szCs w:val="28"/>
        </w:rPr>
      </w:pPr>
      <w:r>
        <w:rPr>
          <w:b/>
          <w:bCs/>
          <w:sz w:val="28"/>
          <w:szCs w:val="28"/>
        </w:rPr>
        <w:t>а</w:t>
      </w:r>
      <w:r w:rsidRPr="00217ACE">
        <w:rPr>
          <w:b/>
          <w:bCs/>
          <w:sz w:val="28"/>
          <w:szCs w:val="28"/>
        </w:rPr>
        <w:t>дминистрации МР</w:t>
      </w:r>
      <w:r>
        <w:rPr>
          <w:b/>
          <w:bCs/>
          <w:sz w:val="28"/>
          <w:szCs w:val="28"/>
        </w:rPr>
        <w:t xml:space="preserve">                                                                               О.И. Сигачева</w:t>
      </w:r>
    </w:p>
    <w:p w:rsidR="002C3745" w:rsidRDefault="002C3745" w:rsidP="002C3745">
      <w:pPr>
        <w:jc w:val="right"/>
        <w:rPr>
          <w:b/>
          <w:bCs/>
          <w:sz w:val="28"/>
          <w:szCs w:val="28"/>
        </w:rPr>
      </w:pPr>
    </w:p>
    <w:p w:rsidR="002C3745" w:rsidRDefault="002C3745" w:rsidP="002C3745">
      <w:pPr>
        <w:jc w:val="right"/>
        <w:rPr>
          <w:b/>
          <w:bCs/>
          <w:sz w:val="28"/>
          <w:szCs w:val="28"/>
        </w:rPr>
      </w:pPr>
    </w:p>
    <w:p w:rsidR="003876BF" w:rsidRDefault="003876BF" w:rsidP="002C3745">
      <w:pPr>
        <w:jc w:val="right"/>
        <w:rPr>
          <w:b/>
          <w:bCs/>
          <w:sz w:val="28"/>
          <w:szCs w:val="28"/>
        </w:rPr>
      </w:pPr>
    </w:p>
    <w:p w:rsidR="003876BF" w:rsidRDefault="003876BF" w:rsidP="002C3745">
      <w:pPr>
        <w:jc w:val="right"/>
        <w:rPr>
          <w:b/>
          <w:bCs/>
          <w:sz w:val="28"/>
          <w:szCs w:val="28"/>
        </w:rPr>
      </w:pPr>
    </w:p>
    <w:p w:rsidR="003876BF" w:rsidRDefault="003876BF" w:rsidP="002C3745">
      <w:pPr>
        <w:jc w:val="right"/>
        <w:rPr>
          <w:b/>
          <w:bCs/>
          <w:sz w:val="28"/>
          <w:szCs w:val="28"/>
        </w:rPr>
      </w:pPr>
    </w:p>
    <w:p w:rsidR="003876BF" w:rsidRDefault="003876BF" w:rsidP="002C3745">
      <w:pPr>
        <w:jc w:val="right"/>
        <w:rPr>
          <w:b/>
          <w:bCs/>
          <w:sz w:val="28"/>
          <w:szCs w:val="28"/>
        </w:rPr>
      </w:pPr>
    </w:p>
    <w:p w:rsidR="003876BF" w:rsidRDefault="003876BF" w:rsidP="002C3745">
      <w:pPr>
        <w:jc w:val="right"/>
        <w:rPr>
          <w:b/>
          <w:bCs/>
          <w:sz w:val="28"/>
          <w:szCs w:val="28"/>
        </w:rPr>
      </w:pPr>
    </w:p>
    <w:p w:rsidR="003876BF" w:rsidRDefault="003876BF" w:rsidP="002C3745">
      <w:pPr>
        <w:jc w:val="right"/>
        <w:rPr>
          <w:b/>
          <w:bCs/>
          <w:sz w:val="28"/>
          <w:szCs w:val="28"/>
        </w:rPr>
      </w:pPr>
    </w:p>
    <w:p w:rsidR="003876BF" w:rsidRDefault="003876BF" w:rsidP="002C3745">
      <w:pPr>
        <w:jc w:val="right"/>
        <w:rPr>
          <w:b/>
          <w:bCs/>
          <w:sz w:val="28"/>
          <w:szCs w:val="28"/>
        </w:rPr>
      </w:pPr>
    </w:p>
    <w:p w:rsidR="003876BF" w:rsidRDefault="003876BF" w:rsidP="002C3745">
      <w:pPr>
        <w:jc w:val="right"/>
        <w:rPr>
          <w:b/>
          <w:bCs/>
          <w:sz w:val="28"/>
          <w:szCs w:val="28"/>
        </w:rPr>
      </w:pPr>
    </w:p>
    <w:p w:rsidR="003876BF" w:rsidRDefault="003876BF" w:rsidP="002C3745">
      <w:pPr>
        <w:jc w:val="right"/>
        <w:rPr>
          <w:b/>
          <w:bCs/>
          <w:sz w:val="28"/>
          <w:szCs w:val="28"/>
        </w:rPr>
      </w:pPr>
    </w:p>
    <w:p w:rsidR="003876BF" w:rsidRDefault="003876BF" w:rsidP="002C3745">
      <w:pPr>
        <w:jc w:val="right"/>
        <w:rPr>
          <w:b/>
          <w:bCs/>
          <w:sz w:val="28"/>
          <w:szCs w:val="28"/>
        </w:rPr>
        <w:sectPr w:rsidR="003876BF" w:rsidSect="00D16838">
          <w:pgSz w:w="11906" w:h="16838"/>
          <w:pgMar w:top="851" w:right="567" w:bottom="1134" w:left="1701" w:header="170" w:footer="0" w:gutter="0"/>
          <w:cols w:space="720"/>
          <w:docGrid w:linePitch="299"/>
        </w:sectPr>
      </w:pPr>
    </w:p>
    <w:p w:rsidR="002C3745" w:rsidRDefault="002C3745" w:rsidP="003876BF">
      <w:pPr>
        <w:ind w:firstLine="10773"/>
        <w:rPr>
          <w:b/>
          <w:bCs/>
          <w:sz w:val="28"/>
          <w:szCs w:val="28"/>
        </w:rPr>
      </w:pPr>
      <w:r w:rsidRPr="00217ACE">
        <w:rPr>
          <w:b/>
          <w:bCs/>
          <w:sz w:val="28"/>
          <w:szCs w:val="28"/>
        </w:rPr>
        <w:lastRenderedPageBreak/>
        <w:t xml:space="preserve">Приложение </w:t>
      </w:r>
    </w:p>
    <w:p w:rsidR="002C3745" w:rsidRPr="00217ACE" w:rsidRDefault="003876BF" w:rsidP="003876BF">
      <w:pPr>
        <w:ind w:firstLine="10773"/>
        <w:rPr>
          <w:b/>
          <w:bCs/>
          <w:sz w:val="28"/>
          <w:szCs w:val="28"/>
        </w:rPr>
      </w:pPr>
      <w:r>
        <w:rPr>
          <w:b/>
          <w:bCs/>
          <w:sz w:val="28"/>
          <w:szCs w:val="28"/>
        </w:rPr>
        <w:t xml:space="preserve">к муниципальной программе </w:t>
      </w:r>
    </w:p>
    <w:p w:rsidR="002C3745" w:rsidRPr="00217ACE" w:rsidRDefault="002C3745" w:rsidP="003876BF">
      <w:pPr>
        <w:jc w:val="center"/>
        <w:rPr>
          <w:b/>
          <w:bCs/>
          <w:sz w:val="28"/>
          <w:szCs w:val="28"/>
        </w:rPr>
      </w:pPr>
    </w:p>
    <w:p w:rsidR="002C3745" w:rsidRPr="00217ACE" w:rsidRDefault="002C3745" w:rsidP="003876BF">
      <w:pPr>
        <w:jc w:val="center"/>
        <w:rPr>
          <w:b/>
          <w:bCs/>
          <w:sz w:val="28"/>
          <w:szCs w:val="28"/>
        </w:rPr>
      </w:pPr>
      <w:r w:rsidRPr="00217ACE">
        <w:rPr>
          <w:b/>
          <w:bCs/>
          <w:sz w:val="28"/>
          <w:szCs w:val="28"/>
        </w:rPr>
        <w:t>Перечень программных мероприятий муниципальной программы</w:t>
      </w:r>
    </w:p>
    <w:p w:rsidR="002C3745" w:rsidRPr="00217ACE" w:rsidRDefault="002C3745" w:rsidP="003876BF">
      <w:pPr>
        <w:jc w:val="center"/>
        <w:rPr>
          <w:b/>
          <w:bCs/>
          <w:sz w:val="28"/>
          <w:szCs w:val="28"/>
        </w:rPr>
      </w:pPr>
      <w:r>
        <w:rPr>
          <w:b/>
          <w:bCs/>
          <w:sz w:val="28"/>
          <w:szCs w:val="28"/>
        </w:rPr>
        <w:t>«Материально – техническое обеспечение работы</w:t>
      </w:r>
      <w:r w:rsidRPr="00217ACE">
        <w:rPr>
          <w:b/>
          <w:bCs/>
          <w:sz w:val="28"/>
          <w:szCs w:val="28"/>
        </w:rPr>
        <w:t xml:space="preserve"> </w:t>
      </w:r>
      <w:r w:rsidR="003876BF">
        <w:rPr>
          <w:b/>
          <w:bCs/>
          <w:sz w:val="28"/>
          <w:szCs w:val="28"/>
        </w:rPr>
        <w:t xml:space="preserve">МКУ </w:t>
      </w:r>
      <w:r w:rsidR="003876BF" w:rsidRPr="00217ACE">
        <w:rPr>
          <w:b/>
          <w:bCs/>
          <w:sz w:val="28"/>
          <w:szCs w:val="28"/>
        </w:rPr>
        <w:t>К</w:t>
      </w:r>
      <w:r w:rsidR="003876BF">
        <w:rPr>
          <w:b/>
          <w:bCs/>
          <w:sz w:val="28"/>
          <w:szCs w:val="28"/>
        </w:rPr>
        <w:t>МР «</w:t>
      </w:r>
      <w:r w:rsidRPr="00217ACE">
        <w:rPr>
          <w:b/>
          <w:bCs/>
          <w:sz w:val="28"/>
          <w:szCs w:val="28"/>
        </w:rPr>
        <w:t>ЕДДС</w:t>
      </w:r>
      <w:r w:rsidR="003876BF">
        <w:rPr>
          <w:b/>
          <w:bCs/>
          <w:sz w:val="28"/>
          <w:szCs w:val="28"/>
        </w:rPr>
        <w:t>»</w:t>
      </w:r>
      <w:r w:rsidRPr="00217ACE">
        <w:rPr>
          <w:b/>
          <w:bCs/>
          <w:sz w:val="28"/>
          <w:szCs w:val="28"/>
        </w:rPr>
        <w:t xml:space="preserve"> </w:t>
      </w:r>
      <w:r>
        <w:rPr>
          <w:b/>
          <w:bCs/>
          <w:sz w:val="28"/>
          <w:szCs w:val="28"/>
        </w:rPr>
        <w:t>на 2021-2023</w:t>
      </w:r>
      <w:r w:rsidR="003876BF">
        <w:rPr>
          <w:b/>
          <w:bCs/>
          <w:sz w:val="28"/>
          <w:szCs w:val="28"/>
        </w:rPr>
        <w:t xml:space="preserve"> г</w:t>
      </w:r>
      <w:r w:rsidRPr="00217ACE">
        <w:rPr>
          <w:b/>
          <w:bCs/>
          <w:sz w:val="28"/>
          <w:szCs w:val="28"/>
        </w:rPr>
        <w:t>г.»</w:t>
      </w:r>
    </w:p>
    <w:p w:rsidR="002C3745" w:rsidRPr="00217ACE" w:rsidRDefault="002C3745" w:rsidP="003876BF">
      <w:pPr>
        <w:rPr>
          <w:b/>
          <w:bCs/>
          <w:sz w:val="28"/>
          <w:szCs w:val="28"/>
        </w:rPr>
      </w:pPr>
    </w:p>
    <w:tbl>
      <w:tblPr>
        <w:tblW w:w="14884" w:type="dxa"/>
        <w:tblInd w:w="55" w:type="dxa"/>
        <w:tblLayout w:type="fixed"/>
        <w:tblCellMar>
          <w:top w:w="55" w:type="dxa"/>
          <w:left w:w="55" w:type="dxa"/>
          <w:bottom w:w="55" w:type="dxa"/>
          <w:right w:w="55" w:type="dxa"/>
        </w:tblCellMar>
        <w:tblLook w:val="0000"/>
      </w:tblPr>
      <w:tblGrid>
        <w:gridCol w:w="707"/>
        <w:gridCol w:w="4538"/>
        <w:gridCol w:w="1701"/>
        <w:gridCol w:w="1984"/>
        <w:gridCol w:w="993"/>
        <w:gridCol w:w="851"/>
        <w:gridCol w:w="566"/>
        <w:gridCol w:w="1418"/>
        <w:gridCol w:w="2126"/>
      </w:tblGrid>
      <w:tr w:rsidR="002C3745" w:rsidRPr="003876BF" w:rsidTr="003876BF">
        <w:tc>
          <w:tcPr>
            <w:tcW w:w="707" w:type="dxa"/>
            <w:vMerge w:val="restart"/>
            <w:tcBorders>
              <w:top w:val="single" w:sz="1" w:space="0" w:color="000000"/>
              <w:left w:val="single" w:sz="1" w:space="0" w:color="000000"/>
              <w:bottom w:val="single" w:sz="1" w:space="0" w:color="000000"/>
            </w:tcBorders>
            <w:shd w:val="clear" w:color="auto" w:fill="auto"/>
          </w:tcPr>
          <w:p w:rsidR="002C3745" w:rsidRPr="003876BF" w:rsidRDefault="002C3745" w:rsidP="00685D1B">
            <w:pPr>
              <w:pStyle w:val="af9"/>
              <w:jc w:val="center"/>
              <w:rPr>
                <w:b/>
              </w:rPr>
            </w:pPr>
            <w:r w:rsidRPr="003876BF">
              <w:rPr>
                <w:b/>
              </w:rPr>
              <w:t>№ п/п</w:t>
            </w:r>
          </w:p>
        </w:tc>
        <w:tc>
          <w:tcPr>
            <w:tcW w:w="4538" w:type="dxa"/>
            <w:vMerge w:val="restart"/>
            <w:tcBorders>
              <w:top w:val="single" w:sz="1" w:space="0" w:color="000000"/>
              <w:left w:val="single" w:sz="1" w:space="0" w:color="000000"/>
              <w:bottom w:val="single" w:sz="1" w:space="0" w:color="000000"/>
            </w:tcBorders>
            <w:shd w:val="clear" w:color="auto" w:fill="auto"/>
          </w:tcPr>
          <w:p w:rsidR="002C3745" w:rsidRPr="003876BF" w:rsidRDefault="002C3745" w:rsidP="00685D1B">
            <w:pPr>
              <w:jc w:val="center"/>
              <w:rPr>
                <w:b/>
                <w:sz w:val="24"/>
                <w:szCs w:val="24"/>
              </w:rPr>
            </w:pPr>
            <w:r w:rsidRPr="003876BF">
              <w:rPr>
                <w:b/>
                <w:sz w:val="24"/>
                <w:szCs w:val="24"/>
              </w:rPr>
              <w:t>Наименование мероприятия</w:t>
            </w:r>
          </w:p>
        </w:tc>
        <w:tc>
          <w:tcPr>
            <w:tcW w:w="1701" w:type="dxa"/>
            <w:vMerge w:val="restart"/>
            <w:tcBorders>
              <w:top w:val="single" w:sz="1" w:space="0" w:color="000000"/>
              <w:left w:val="single" w:sz="1" w:space="0" w:color="000000"/>
            </w:tcBorders>
            <w:shd w:val="clear" w:color="auto" w:fill="auto"/>
          </w:tcPr>
          <w:p w:rsidR="002C3745" w:rsidRPr="003876BF" w:rsidRDefault="002C3745" w:rsidP="00685D1B">
            <w:pPr>
              <w:pStyle w:val="af9"/>
              <w:jc w:val="center"/>
              <w:rPr>
                <w:b/>
              </w:rPr>
            </w:pPr>
            <w:r w:rsidRPr="003876BF">
              <w:rPr>
                <w:b/>
              </w:rPr>
              <w:t>Срок исполнения</w:t>
            </w:r>
          </w:p>
        </w:tc>
        <w:tc>
          <w:tcPr>
            <w:tcW w:w="1984" w:type="dxa"/>
            <w:vMerge w:val="restart"/>
            <w:tcBorders>
              <w:top w:val="single" w:sz="1" w:space="0" w:color="000000"/>
              <w:left w:val="single" w:sz="1" w:space="0" w:color="000000"/>
              <w:bottom w:val="single" w:sz="1" w:space="0" w:color="000000"/>
            </w:tcBorders>
            <w:shd w:val="clear" w:color="auto" w:fill="auto"/>
          </w:tcPr>
          <w:p w:rsidR="002C3745" w:rsidRPr="003876BF" w:rsidRDefault="002C3745" w:rsidP="00685D1B">
            <w:pPr>
              <w:pStyle w:val="af9"/>
              <w:jc w:val="center"/>
              <w:rPr>
                <w:b/>
              </w:rPr>
            </w:pPr>
            <w:r w:rsidRPr="003876BF">
              <w:rPr>
                <w:b/>
              </w:rPr>
              <w:t>Общий объем финансирования</w:t>
            </w:r>
          </w:p>
          <w:p w:rsidR="002C3745" w:rsidRPr="003876BF" w:rsidRDefault="002C3745" w:rsidP="00685D1B">
            <w:pPr>
              <w:pStyle w:val="af9"/>
              <w:jc w:val="center"/>
              <w:rPr>
                <w:b/>
              </w:rPr>
            </w:pPr>
            <w:r w:rsidRPr="003876BF">
              <w:rPr>
                <w:b/>
              </w:rPr>
              <w:t>(тыс. руб.)</w:t>
            </w:r>
          </w:p>
        </w:tc>
        <w:tc>
          <w:tcPr>
            <w:tcW w:w="3828" w:type="dxa"/>
            <w:gridSpan w:val="4"/>
            <w:tcBorders>
              <w:top w:val="single" w:sz="1" w:space="0" w:color="000000"/>
              <w:left w:val="single" w:sz="1" w:space="0" w:color="000000"/>
              <w:bottom w:val="single" w:sz="1" w:space="0" w:color="000000"/>
              <w:right w:val="single" w:sz="1" w:space="0" w:color="000000"/>
            </w:tcBorders>
            <w:shd w:val="clear" w:color="auto" w:fill="auto"/>
          </w:tcPr>
          <w:p w:rsidR="002C3745" w:rsidRPr="003876BF" w:rsidRDefault="002C3745" w:rsidP="00685D1B">
            <w:pPr>
              <w:pStyle w:val="af9"/>
              <w:jc w:val="center"/>
              <w:rPr>
                <w:b/>
              </w:rPr>
            </w:pPr>
            <w:r w:rsidRPr="003876BF">
              <w:rPr>
                <w:b/>
              </w:rPr>
              <w:t>Объем финансирования из местного бюджета</w:t>
            </w:r>
          </w:p>
          <w:p w:rsidR="002C3745" w:rsidRPr="003876BF" w:rsidRDefault="002C3745" w:rsidP="00685D1B">
            <w:pPr>
              <w:pStyle w:val="af9"/>
              <w:jc w:val="center"/>
              <w:rPr>
                <w:b/>
              </w:rPr>
            </w:pPr>
            <w:r w:rsidRPr="003876BF">
              <w:rPr>
                <w:b/>
              </w:rPr>
              <w:t>(тыс. руб.)</w:t>
            </w:r>
          </w:p>
        </w:tc>
        <w:tc>
          <w:tcPr>
            <w:tcW w:w="2126" w:type="dxa"/>
            <w:tcBorders>
              <w:top w:val="single" w:sz="1" w:space="0" w:color="000000"/>
              <w:left w:val="single" w:sz="1" w:space="0" w:color="000000"/>
              <w:right w:val="single" w:sz="1" w:space="0" w:color="000000"/>
            </w:tcBorders>
          </w:tcPr>
          <w:p w:rsidR="002C3745" w:rsidRPr="003876BF" w:rsidRDefault="002C3745" w:rsidP="00685D1B">
            <w:pPr>
              <w:pStyle w:val="af9"/>
              <w:jc w:val="center"/>
              <w:rPr>
                <w:b/>
              </w:rPr>
            </w:pPr>
            <w:r w:rsidRPr="003876BF">
              <w:rPr>
                <w:b/>
              </w:rPr>
              <w:t>Ответственный за исполнение</w:t>
            </w:r>
          </w:p>
        </w:tc>
      </w:tr>
      <w:tr w:rsidR="002C3745" w:rsidRPr="003876BF" w:rsidTr="003876BF">
        <w:tc>
          <w:tcPr>
            <w:tcW w:w="707" w:type="dxa"/>
            <w:vMerge/>
            <w:tcBorders>
              <w:top w:val="single" w:sz="1" w:space="0" w:color="000000"/>
              <w:left w:val="single" w:sz="1" w:space="0" w:color="000000"/>
              <w:bottom w:val="single" w:sz="1" w:space="0" w:color="000000"/>
            </w:tcBorders>
            <w:shd w:val="clear" w:color="auto" w:fill="auto"/>
          </w:tcPr>
          <w:p w:rsidR="002C3745" w:rsidRPr="003876BF" w:rsidRDefault="002C3745" w:rsidP="00685D1B">
            <w:pPr>
              <w:pStyle w:val="af9"/>
              <w:snapToGrid w:val="0"/>
              <w:jc w:val="center"/>
              <w:rPr>
                <w:b/>
              </w:rPr>
            </w:pPr>
          </w:p>
        </w:tc>
        <w:tc>
          <w:tcPr>
            <w:tcW w:w="4538" w:type="dxa"/>
            <w:vMerge/>
            <w:tcBorders>
              <w:top w:val="single" w:sz="1" w:space="0" w:color="000000"/>
              <w:left w:val="single" w:sz="1" w:space="0" w:color="000000"/>
              <w:bottom w:val="single" w:sz="1" w:space="0" w:color="000000"/>
            </w:tcBorders>
            <w:shd w:val="clear" w:color="auto" w:fill="auto"/>
          </w:tcPr>
          <w:p w:rsidR="002C3745" w:rsidRPr="003876BF" w:rsidRDefault="002C3745" w:rsidP="00685D1B">
            <w:pPr>
              <w:pStyle w:val="af9"/>
              <w:snapToGrid w:val="0"/>
              <w:jc w:val="center"/>
              <w:rPr>
                <w:b/>
              </w:rPr>
            </w:pPr>
          </w:p>
        </w:tc>
        <w:tc>
          <w:tcPr>
            <w:tcW w:w="1701" w:type="dxa"/>
            <w:vMerge/>
            <w:tcBorders>
              <w:left w:val="single" w:sz="1" w:space="0" w:color="000000"/>
              <w:bottom w:val="single" w:sz="1" w:space="0" w:color="000000"/>
            </w:tcBorders>
            <w:shd w:val="clear" w:color="auto" w:fill="auto"/>
          </w:tcPr>
          <w:p w:rsidR="002C3745" w:rsidRPr="003876BF" w:rsidRDefault="002C3745" w:rsidP="00685D1B">
            <w:pPr>
              <w:pStyle w:val="af9"/>
              <w:snapToGrid w:val="0"/>
              <w:jc w:val="center"/>
              <w:rPr>
                <w:b/>
              </w:rPr>
            </w:pPr>
          </w:p>
        </w:tc>
        <w:tc>
          <w:tcPr>
            <w:tcW w:w="1984" w:type="dxa"/>
            <w:vMerge/>
            <w:tcBorders>
              <w:top w:val="single" w:sz="1" w:space="0" w:color="000000"/>
              <w:left w:val="single" w:sz="1" w:space="0" w:color="000000"/>
              <w:bottom w:val="single" w:sz="1" w:space="0" w:color="000000"/>
            </w:tcBorders>
            <w:shd w:val="clear" w:color="auto" w:fill="auto"/>
          </w:tcPr>
          <w:p w:rsidR="002C3745" w:rsidRPr="003876BF" w:rsidRDefault="002C3745" w:rsidP="00685D1B">
            <w:pPr>
              <w:pStyle w:val="af9"/>
              <w:snapToGrid w:val="0"/>
              <w:jc w:val="center"/>
              <w:rPr>
                <w:b/>
              </w:rPr>
            </w:pPr>
          </w:p>
        </w:tc>
        <w:tc>
          <w:tcPr>
            <w:tcW w:w="993" w:type="dxa"/>
            <w:tcBorders>
              <w:left w:val="single" w:sz="1" w:space="0" w:color="000000"/>
              <w:bottom w:val="single" w:sz="1" w:space="0" w:color="000000"/>
            </w:tcBorders>
            <w:shd w:val="clear" w:color="auto" w:fill="auto"/>
          </w:tcPr>
          <w:p w:rsidR="002C3745" w:rsidRPr="003876BF" w:rsidRDefault="002C3745" w:rsidP="003876BF">
            <w:pPr>
              <w:pStyle w:val="af9"/>
              <w:jc w:val="center"/>
              <w:rPr>
                <w:b/>
              </w:rPr>
            </w:pPr>
            <w:r w:rsidRPr="003876BF">
              <w:rPr>
                <w:b/>
              </w:rPr>
              <w:t>2021 г</w:t>
            </w:r>
            <w:r w:rsidR="003876BF">
              <w:rPr>
                <w:b/>
              </w:rPr>
              <w:t>од</w:t>
            </w:r>
          </w:p>
        </w:tc>
        <w:tc>
          <w:tcPr>
            <w:tcW w:w="1417" w:type="dxa"/>
            <w:gridSpan w:val="2"/>
            <w:tcBorders>
              <w:left w:val="single" w:sz="1" w:space="0" w:color="000000"/>
              <w:bottom w:val="single" w:sz="1" w:space="0" w:color="000000"/>
            </w:tcBorders>
            <w:shd w:val="clear" w:color="auto" w:fill="auto"/>
          </w:tcPr>
          <w:p w:rsidR="002C3745" w:rsidRPr="003876BF" w:rsidRDefault="002C3745" w:rsidP="00685D1B">
            <w:pPr>
              <w:pStyle w:val="af9"/>
              <w:jc w:val="center"/>
              <w:rPr>
                <w:b/>
              </w:rPr>
            </w:pPr>
            <w:r w:rsidRPr="003876BF">
              <w:rPr>
                <w:b/>
              </w:rPr>
              <w:t>2022 г</w:t>
            </w:r>
            <w:r w:rsidR="003876BF">
              <w:rPr>
                <w:b/>
              </w:rPr>
              <w:t>од</w:t>
            </w:r>
          </w:p>
          <w:p w:rsidR="002C3745" w:rsidRPr="003876BF" w:rsidRDefault="002C3745" w:rsidP="00685D1B">
            <w:pPr>
              <w:pStyle w:val="af9"/>
              <w:jc w:val="center"/>
              <w:rPr>
                <w:b/>
              </w:rPr>
            </w:pPr>
            <w:r w:rsidRPr="003876BF">
              <w:rPr>
                <w:b/>
              </w:rPr>
              <w:t xml:space="preserve">(прогнозно) </w:t>
            </w:r>
          </w:p>
        </w:tc>
        <w:tc>
          <w:tcPr>
            <w:tcW w:w="1418" w:type="dxa"/>
            <w:tcBorders>
              <w:left w:val="single" w:sz="1" w:space="0" w:color="000000"/>
              <w:bottom w:val="single" w:sz="1" w:space="0" w:color="000000"/>
              <w:right w:val="single" w:sz="1" w:space="0" w:color="000000"/>
            </w:tcBorders>
            <w:shd w:val="clear" w:color="auto" w:fill="auto"/>
          </w:tcPr>
          <w:p w:rsidR="002C3745" w:rsidRPr="003876BF" w:rsidRDefault="003876BF" w:rsidP="00685D1B">
            <w:pPr>
              <w:pStyle w:val="af9"/>
              <w:jc w:val="center"/>
              <w:rPr>
                <w:b/>
              </w:rPr>
            </w:pPr>
            <w:r>
              <w:rPr>
                <w:b/>
              </w:rPr>
              <w:t>2023 год</w:t>
            </w:r>
          </w:p>
          <w:p w:rsidR="002C3745" w:rsidRPr="003876BF" w:rsidRDefault="003876BF" w:rsidP="00685D1B">
            <w:pPr>
              <w:pStyle w:val="af9"/>
              <w:jc w:val="center"/>
              <w:rPr>
                <w:b/>
              </w:rPr>
            </w:pPr>
            <w:r>
              <w:rPr>
                <w:b/>
              </w:rPr>
              <w:t>(</w:t>
            </w:r>
            <w:r w:rsidR="002C3745" w:rsidRPr="003876BF">
              <w:rPr>
                <w:b/>
              </w:rPr>
              <w:t xml:space="preserve">прогнозно)  </w:t>
            </w:r>
          </w:p>
        </w:tc>
        <w:tc>
          <w:tcPr>
            <w:tcW w:w="2126" w:type="dxa"/>
            <w:tcBorders>
              <w:left w:val="single" w:sz="1" w:space="0" w:color="000000"/>
              <w:bottom w:val="single" w:sz="1" w:space="0" w:color="000000"/>
              <w:right w:val="single" w:sz="1" w:space="0" w:color="000000"/>
            </w:tcBorders>
          </w:tcPr>
          <w:p w:rsidR="002C3745" w:rsidRPr="003876BF" w:rsidRDefault="002C3745" w:rsidP="00685D1B">
            <w:pPr>
              <w:pStyle w:val="af9"/>
              <w:jc w:val="center"/>
              <w:rPr>
                <w:b/>
              </w:rPr>
            </w:pPr>
          </w:p>
        </w:tc>
      </w:tr>
      <w:tr w:rsidR="002C3745" w:rsidRPr="003876BF" w:rsidTr="003876BF">
        <w:tc>
          <w:tcPr>
            <w:tcW w:w="14884" w:type="dxa"/>
            <w:gridSpan w:val="9"/>
            <w:tcBorders>
              <w:left w:val="single" w:sz="1" w:space="0" w:color="000000"/>
              <w:bottom w:val="single" w:sz="1" w:space="0" w:color="000000"/>
              <w:right w:val="single" w:sz="1" w:space="0" w:color="000000"/>
            </w:tcBorders>
            <w:shd w:val="clear" w:color="auto" w:fill="auto"/>
          </w:tcPr>
          <w:p w:rsidR="002C3745" w:rsidRPr="003876BF" w:rsidRDefault="002C3745" w:rsidP="003876BF">
            <w:pPr>
              <w:jc w:val="center"/>
              <w:rPr>
                <w:b/>
                <w:sz w:val="24"/>
                <w:szCs w:val="24"/>
              </w:rPr>
            </w:pPr>
            <w:r w:rsidRPr="003876BF">
              <w:rPr>
                <w:b/>
                <w:sz w:val="24"/>
                <w:szCs w:val="24"/>
              </w:rPr>
              <w:t>1.</w:t>
            </w:r>
            <w:r w:rsidR="003876BF">
              <w:rPr>
                <w:b/>
                <w:sz w:val="24"/>
                <w:szCs w:val="24"/>
              </w:rPr>
              <w:t xml:space="preserve"> </w:t>
            </w:r>
            <w:r w:rsidRPr="003876BF">
              <w:rPr>
                <w:b/>
                <w:sz w:val="24"/>
                <w:szCs w:val="24"/>
              </w:rPr>
              <w:t xml:space="preserve">Материально-техническое обеспечение работы </w:t>
            </w:r>
            <w:r w:rsidR="003876BF">
              <w:rPr>
                <w:b/>
                <w:sz w:val="24"/>
                <w:szCs w:val="24"/>
              </w:rPr>
              <w:t>МКУ КМР «</w:t>
            </w:r>
            <w:r w:rsidRPr="003876BF">
              <w:rPr>
                <w:b/>
                <w:sz w:val="24"/>
                <w:szCs w:val="24"/>
              </w:rPr>
              <w:t>ЕДДС</w:t>
            </w:r>
            <w:r w:rsidR="003876BF">
              <w:rPr>
                <w:b/>
                <w:sz w:val="24"/>
                <w:szCs w:val="24"/>
              </w:rPr>
              <w:t>» на 2021-2023 г</w:t>
            </w:r>
            <w:r w:rsidRPr="003876BF">
              <w:rPr>
                <w:b/>
                <w:sz w:val="24"/>
                <w:szCs w:val="24"/>
              </w:rPr>
              <w:t>г.</w:t>
            </w:r>
          </w:p>
        </w:tc>
      </w:tr>
      <w:tr w:rsidR="002C3745" w:rsidRPr="003876BF" w:rsidTr="003876BF">
        <w:tc>
          <w:tcPr>
            <w:tcW w:w="707"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1</w:t>
            </w:r>
          </w:p>
        </w:tc>
        <w:tc>
          <w:tcPr>
            <w:tcW w:w="4538" w:type="dxa"/>
            <w:tcBorders>
              <w:left w:val="single" w:sz="1" w:space="0" w:color="000000"/>
              <w:bottom w:val="single" w:sz="1" w:space="0" w:color="000000"/>
            </w:tcBorders>
            <w:shd w:val="clear" w:color="auto" w:fill="auto"/>
          </w:tcPr>
          <w:p w:rsidR="002C3745" w:rsidRPr="003876BF" w:rsidRDefault="002C3745" w:rsidP="003876BF">
            <w:pPr>
              <w:jc w:val="both"/>
              <w:rPr>
                <w:sz w:val="24"/>
                <w:szCs w:val="24"/>
              </w:rPr>
            </w:pPr>
            <w:r w:rsidRPr="003876BF">
              <w:rPr>
                <w:sz w:val="24"/>
                <w:szCs w:val="24"/>
              </w:rPr>
              <w:t>- увеличение стоимости основных средств, приобретение:  средств связи, мебель, приобретение метеостанции</w:t>
            </w:r>
          </w:p>
        </w:tc>
        <w:tc>
          <w:tcPr>
            <w:tcW w:w="1701" w:type="dxa"/>
            <w:vMerge w:val="restart"/>
            <w:tcBorders>
              <w:left w:val="single" w:sz="1" w:space="0" w:color="000000"/>
            </w:tcBorders>
            <w:shd w:val="clear" w:color="auto" w:fill="auto"/>
          </w:tcPr>
          <w:p w:rsidR="002C3745" w:rsidRPr="003876BF" w:rsidRDefault="002C3745" w:rsidP="003876BF">
            <w:pPr>
              <w:jc w:val="both"/>
              <w:rPr>
                <w:sz w:val="24"/>
                <w:szCs w:val="24"/>
              </w:rPr>
            </w:pPr>
            <w:r w:rsidRPr="003876BF">
              <w:rPr>
                <w:sz w:val="24"/>
                <w:szCs w:val="24"/>
              </w:rPr>
              <w:t>2</w:t>
            </w:r>
            <w:r w:rsidR="003876BF">
              <w:rPr>
                <w:sz w:val="24"/>
                <w:szCs w:val="24"/>
              </w:rPr>
              <w:t>021-2023 г</w:t>
            </w:r>
            <w:r w:rsidRPr="003876BF">
              <w:rPr>
                <w:sz w:val="24"/>
                <w:szCs w:val="24"/>
              </w:rPr>
              <w:t>г.</w:t>
            </w:r>
          </w:p>
        </w:tc>
        <w:tc>
          <w:tcPr>
            <w:tcW w:w="1984"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21,0</w:t>
            </w:r>
          </w:p>
        </w:tc>
        <w:tc>
          <w:tcPr>
            <w:tcW w:w="993"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11,0</w:t>
            </w:r>
          </w:p>
        </w:tc>
        <w:tc>
          <w:tcPr>
            <w:tcW w:w="851"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5,0</w:t>
            </w:r>
          </w:p>
        </w:tc>
        <w:tc>
          <w:tcPr>
            <w:tcW w:w="1984" w:type="dxa"/>
            <w:gridSpan w:val="2"/>
            <w:tcBorders>
              <w:left w:val="single" w:sz="1" w:space="0" w:color="000000"/>
              <w:bottom w:val="single" w:sz="1" w:space="0" w:color="000000"/>
              <w:right w:val="single" w:sz="1" w:space="0" w:color="000000"/>
            </w:tcBorders>
            <w:shd w:val="clear" w:color="auto" w:fill="auto"/>
          </w:tcPr>
          <w:p w:rsidR="002C3745" w:rsidRPr="003876BF" w:rsidRDefault="002C3745" w:rsidP="003876BF">
            <w:pPr>
              <w:pStyle w:val="af9"/>
              <w:jc w:val="both"/>
            </w:pPr>
            <w:r w:rsidRPr="003876BF">
              <w:t>5,0</w:t>
            </w:r>
          </w:p>
        </w:tc>
        <w:tc>
          <w:tcPr>
            <w:tcW w:w="2126" w:type="dxa"/>
            <w:vMerge w:val="restart"/>
            <w:tcBorders>
              <w:left w:val="single" w:sz="1" w:space="0" w:color="000000"/>
              <w:right w:val="single" w:sz="1" w:space="0" w:color="000000"/>
            </w:tcBorders>
          </w:tcPr>
          <w:p w:rsidR="002C3745" w:rsidRPr="003876BF" w:rsidRDefault="002C3745" w:rsidP="003876BF">
            <w:pPr>
              <w:pStyle w:val="af9"/>
              <w:jc w:val="both"/>
            </w:pPr>
            <w:r w:rsidRPr="003876BF">
              <w:t>МКУ КМР «ЕДДС»</w:t>
            </w:r>
          </w:p>
        </w:tc>
      </w:tr>
      <w:tr w:rsidR="002C3745" w:rsidRPr="003876BF" w:rsidTr="003876BF">
        <w:tc>
          <w:tcPr>
            <w:tcW w:w="707"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2</w:t>
            </w:r>
          </w:p>
        </w:tc>
        <w:tc>
          <w:tcPr>
            <w:tcW w:w="4538" w:type="dxa"/>
            <w:tcBorders>
              <w:left w:val="single" w:sz="1" w:space="0" w:color="000000"/>
              <w:bottom w:val="single" w:sz="1" w:space="0" w:color="000000"/>
            </w:tcBorders>
            <w:shd w:val="clear" w:color="auto" w:fill="auto"/>
          </w:tcPr>
          <w:p w:rsidR="002C3745" w:rsidRPr="003876BF" w:rsidRDefault="003876BF" w:rsidP="003876BF">
            <w:pPr>
              <w:jc w:val="both"/>
              <w:rPr>
                <w:sz w:val="24"/>
                <w:szCs w:val="24"/>
              </w:rPr>
            </w:pPr>
            <w:r>
              <w:rPr>
                <w:sz w:val="24"/>
                <w:szCs w:val="24"/>
              </w:rPr>
              <w:t xml:space="preserve">- </w:t>
            </w:r>
            <w:r w:rsidR="002C3745" w:rsidRPr="003876BF">
              <w:rPr>
                <w:sz w:val="24"/>
                <w:szCs w:val="24"/>
              </w:rPr>
              <w:t>увеличение</w:t>
            </w:r>
            <w:r>
              <w:rPr>
                <w:sz w:val="24"/>
                <w:szCs w:val="24"/>
              </w:rPr>
              <w:t xml:space="preserve"> стоимости материальных запасов</w:t>
            </w:r>
          </w:p>
        </w:tc>
        <w:tc>
          <w:tcPr>
            <w:tcW w:w="1701" w:type="dxa"/>
            <w:vMerge/>
            <w:tcBorders>
              <w:left w:val="single" w:sz="1" w:space="0" w:color="000000"/>
            </w:tcBorders>
            <w:shd w:val="clear" w:color="auto" w:fill="auto"/>
          </w:tcPr>
          <w:p w:rsidR="002C3745" w:rsidRPr="003876BF" w:rsidRDefault="002C3745" w:rsidP="003876BF">
            <w:pPr>
              <w:jc w:val="both"/>
              <w:rPr>
                <w:sz w:val="24"/>
                <w:szCs w:val="24"/>
              </w:rPr>
            </w:pPr>
          </w:p>
        </w:tc>
        <w:tc>
          <w:tcPr>
            <w:tcW w:w="1984"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15,0</w:t>
            </w:r>
          </w:p>
        </w:tc>
        <w:tc>
          <w:tcPr>
            <w:tcW w:w="993" w:type="dxa"/>
            <w:tcBorders>
              <w:left w:val="single" w:sz="1" w:space="0" w:color="000000"/>
              <w:bottom w:val="single" w:sz="1" w:space="0" w:color="000000"/>
            </w:tcBorders>
            <w:shd w:val="clear" w:color="auto" w:fill="auto"/>
          </w:tcPr>
          <w:p w:rsidR="002C3745" w:rsidRPr="003876BF" w:rsidRDefault="002C3745" w:rsidP="003876BF">
            <w:pPr>
              <w:pStyle w:val="af9"/>
              <w:jc w:val="both"/>
              <w:rPr>
                <w:lang w:val="en-US"/>
              </w:rPr>
            </w:pPr>
            <w:r w:rsidRPr="003876BF">
              <w:rPr>
                <w:lang w:val="en-US"/>
              </w:rPr>
              <w:t>3</w:t>
            </w:r>
            <w:r w:rsidRPr="003876BF">
              <w:t>,</w:t>
            </w:r>
            <w:r w:rsidRPr="003876BF">
              <w:rPr>
                <w:lang w:val="en-US"/>
              </w:rPr>
              <w:t>3</w:t>
            </w:r>
          </w:p>
        </w:tc>
        <w:tc>
          <w:tcPr>
            <w:tcW w:w="851"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5,0</w:t>
            </w:r>
          </w:p>
        </w:tc>
        <w:tc>
          <w:tcPr>
            <w:tcW w:w="1984" w:type="dxa"/>
            <w:gridSpan w:val="2"/>
            <w:tcBorders>
              <w:left w:val="single" w:sz="1" w:space="0" w:color="000000"/>
              <w:bottom w:val="single" w:sz="1" w:space="0" w:color="000000"/>
              <w:right w:val="single" w:sz="1" w:space="0" w:color="000000"/>
            </w:tcBorders>
            <w:shd w:val="clear" w:color="auto" w:fill="auto"/>
          </w:tcPr>
          <w:p w:rsidR="002C3745" w:rsidRPr="003876BF" w:rsidRDefault="002C3745" w:rsidP="003876BF">
            <w:pPr>
              <w:pStyle w:val="af9"/>
              <w:jc w:val="both"/>
            </w:pPr>
            <w:r w:rsidRPr="003876BF">
              <w:t>5,0</w:t>
            </w:r>
          </w:p>
        </w:tc>
        <w:tc>
          <w:tcPr>
            <w:tcW w:w="2126" w:type="dxa"/>
            <w:vMerge/>
            <w:tcBorders>
              <w:left w:val="single" w:sz="1" w:space="0" w:color="000000"/>
              <w:right w:val="single" w:sz="1" w:space="0" w:color="000000"/>
            </w:tcBorders>
          </w:tcPr>
          <w:p w:rsidR="002C3745" w:rsidRPr="003876BF" w:rsidRDefault="002C3745" w:rsidP="003876BF">
            <w:pPr>
              <w:pStyle w:val="af9"/>
              <w:jc w:val="both"/>
            </w:pPr>
          </w:p>
        </w:tc>
      </w:tr>
      <w:tr w:rsidR="002C3745" w:rsidRPr="003876BF" w:rsidTr="003876BF">
        <w:tc>
          <w:tcPr>
            <w:tcW w:w="707"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3</w:t>
            </w:r>
          </w:p>
        </w:tc>
        <w:tc>
          <w:tcPr>
            <w:tcW w:w="4538" w:type="dxa"/>
            <w:tcBorders>
              <w:left w:val="single" w:sz="1" w:space="0" w:color="000000"/>
              <w:bottom w:val="single" w:sz="1" w:space="0" w:color="000000"/>
            </w:tcBorders>
            <w:shd w:val="clear" w:color="auto" w:fill="auto"/>
          </w:tcPr>
          <w:p w:rsidR="002C3745" w:rsidRPr="003876BF" w:rsidRDefault="002C3745" w:rsidP="003876BF">
            <w:pPr>
              <w:jc w:val="both"/>
              <w:rPr>
                <w:sz w:val="24"/>
                <w:szCs w:val="24"/>
              </w:rPr>
            </w:pPr>
            <w:r w:rsidRPr="003876BF">
              <w:rPr>
                <w:sz w:val="24"/>
                <w:szCs w:val="24"/>
              </w:rPr>
              <w:t>- приобретение услуг связи: для  работы и функционирования службы ЕДДС (телефон</w:t>
            </w:r>
            <w:r w:rsidR="003876BF">
              <w:rPr>
                <w:sz w:val="24"/>
                <w:szCs w:val="24"/>
              </w:rPr>
              <w:t>ная связь, прямые каналы связи)</w:t>
            </w:r>
          </w:p>
        </w:tc>
        <w:tc>
          <w:tcPr>
            <w:tcW w:w="1701" w:type="dxa"/>
            <w:vMerge/>
            <w:tcBorders>
              <w:left w:val="single" w:sz="1" w:space="0" w:color="000000"/>
            </w:tcBorders>
            <w:shd w:val="clear" w:color="auto" w:fill="auto"/>
          </w:tcPr>
          <w:p w:rsidR="002C3745" w:rsidRPr="003876BF" w:rsidRDefault="002C3745" w:rsidP="003876BF">
            <w:pPr>
              <w:pStyle w:val="af9"/>
              <w:snapToGrid w:val="0"/>
              <w:jc w:val="both"/>
            </w:pPr>
          </w:p>
        </w:tc>
        <w:tc>
          <w:tcPr>
            <w:tcW w:w="1984"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137,0</w:t>
            </w:r>
          </w:p>
        </w:tc>
        <w:tc>
          <w:tcPr>
            <w:tcW w:w="993"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87,0</w:t>
            </w:r>
          </w:p>
        </w:tc>
        <w:tc>
          <w:tcPr>
            <w:tcW w:w="851"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25.0</w:t>
            </w:r>
          </w:p>
        </w:tc>
        <w:tc>
          <w:tcPr>
            <w:tcW w:w="1984" w:type="dxa"/>
            <w:gridSpan w:val="2"/>
            <w:tcBorders>
              <w:left w:val="single" w:sz="1" w:space="0" w:color="000000"/>
              <w:bottom w:val="single" w:sz="1" w:space="0" w:color="000000"/>
              <w:right w:val="single" w:sz="1" w:space="0" w:color="000000"/>
            </w:tcBorders>
            <w:shd w:val="clear" w:color="auto" w:fill="auto"/>
          </w:tcPr>
          <w:p w:rsidR="002C3745" w:rsidRPr="003876BF" w:rsidRDefault="002C3745" w:rsidP="003876BF">
            <w:pPr>
              <w:pStyle w:val="af9"/>
              <w:jc w:val="both"/>
            </w:pPr>
            <w:r w:rsidRPr="003876BF">
              <w:t>25,0</w:t>
            </w:r>
          </w:p>
        </w:tc>
        <w:tc>
          <w:tcPr>
            <w:tcW w:w="2126" w:type="dxa"/>
            <w:vMerge/>
            <w:tcBorders>
              <w:left w:val="single" w:sz="1" w:space="0" w:color="000000"/>
              <w:right w:val="single" w:sz="1" w:space="0" w:color="000000"/>
            </w:tcBorders>
          </w:tcPr>
          <w:p w:rsidR="002C3745" w:rsidRPr="003876BF" w:rsidRDefault="002C3745" w:rsidP="003876BF">
            <w:pPr>
              <w:pStyle w:val="af9"/>
              <w:jc w:val="both"/>
            </w:pPr>
          </w:p>
        </w:tc>
      </w:tr>
      <w:tr w:rsidR="002C3745" w:rsidRPr="003876BF" w:rsidTr="003876BF">
        <w:tc>
          <w:tcPr>
            <w:tcW w:w="707"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4</w:t>
            </w:r>
          </w:p>
        </w:tc>
        <w:tc>
          <w:tcPr>
            <w:tcW w:w="4538" w:type="dxa"/>
            <w:tcBorders>
              <w:left w:val="single" w:sz="1" w:space="0" w:color="000000"/>
              <w:bottom w:val="single" w:sz="1" w:space="0" w:color="000000"/>
            </w:tcBorders>
            <w:shd w:val="clear" w:color="auto" w:fill="auto"/>
          </w:tcPr>
          <w:p w:rsidR="002C3745" w:rsidRPr="003876BF" w:rsidRDefault="002C3745" w:rsidP="003876BF">
            <w:pPr>
              <w:jc w:val="both"/>
              <w:rPr>
                <w:sz w:val="24"/>
                <w:szCs w:val="24"/>
              </w:rPr>
            </w:pPr>
            <w:r w:rsidRPr="003876BF">
              <w:rPr>
                <w:sz w:val="24"/>
                <w:szCs w:val="24"/>
              </w:rPr>
              <w:t>- услуги по содержанию имущества: р</w:t>
            </w:r>
            <w:r w:rsidR="003876BF">
              <w:rPr>
                <w:sz w:val="24"/>
                <w:szCs w:val="24"/>
              </w:rPr>
              <w:t>емонт и обслуживание оргтехники</w:t>
            </w:r>
          </w:p>
        </w:tc>
        <w:tc>
          <w:tcPr>
            <w:tcW w:w="1701" w:type="dxa"/>
            <w:vMerge/>
            <w:tcBorders>
              <w:left w:val="single" w:sz="1" w:space="0" w:color="000000"/>
            </w:tcBorders>
            <w:shd w:val="clear" w:color="auto" w:fill="auto"/>
          </w:tcPr>
          <w:p w:rsidR="002C3745" w:rsidRPr="003876BF" w:rsidRDefault="002C3745" w:rsidP="003876BF">
            <w:pPr>
              <w:pStyle w:val="af9"/>
              <w:snapToGrid w:val="0"/>
              <w:jc w:val="both"/>
            </w:pPr>
          </w:p>
        </w:tc>
        <w:tc>
          <w:tcPr>
            <w:tcW w:w="1984"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11,0</w:t>
            </w:r>
          </w:p>
        </w:tc>
        <w:tc>
          <w:tcPr>
            <w:tcW w:w="993" w:type="dxa"/>
            <w:tcBorders>
              <w:left w:val="single" w:sz="1" w:space="0" w:color="000000"/>
              <w:bottom w:val="single" w:sz="1" w:space="0" w:color="000000"/>
            </w:tcBorders>
            <w:shd w:val="clear" w:color="auto" w:fill="auto"/>
          </w:tcPr>
          <w:p w:rsidR="002C3745" w:rsidRPr="003876BF" w:rsidRDefault="002C3745" w:rsidP="003876BF">
            <w:pPr>
              <w:pStyle w:val="af9"/>
              <w:jc w:val="both"/>
              <w:rPr>
                <w:lang w:val="en-US"/>
              </w:rPr>
            </w:pPr>
            <w:r w:rsidRPr="003876BF">
              <w:rPr>
                <w:lang w:val="en-US"/>
              </w:rPr>
              <w:t>2</w:t>
            </w:r>
            <w:r w:rsidRPr="003876BF">
              <w:t>,</w:t>
            </w:r>
            <w:r w:rsidRPr="003876BF">
              <w:rPr>
                <w:lang w:val="en-US"/>
              </w:rPr>
              <w:t>7</w:t>
            </w:r>
          </w:p>
        </w:tc>
        <w:tc>
          <w:tcPr>
            <w:tcW w:w="851"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5,0</w:t>
            </w:r>
          </w:p>
        </w:tc>
        <w:tc>
          <w:tcPr>
            <w:tcW w:w="1984" w:type="dxa"/>
            <w:gridSpan w:val="2"/>
            <w:tcBorders>
              <w:left w:val="single" w:sz="1" w:space="0" w:color="000000"/>
              <w:bottom w:val="single" w:sz="1" w:space="0" w:color="000000"/>
              <w:right w:val="single" w:sz="1" w:space="0" w:color="000000"/>
            </w:tcBorders>
            <w:shd w:val="clear" w:color="auto" w:fill="auto"/>
          </w:tcPr>
          <w:p w:rsidR="002C3745" w:rsidRPr="003876BF" w:rsidRDefault="002C3745" w:rsidP="003876BF">
            <w:pPr>
              <w:pStyle w:val="af9"/>
              <w:jc w:val="both"/>
            </w:pPr>
            <w:r w:rsidRPr="003876BF">
              <w:t>5,0</w:t>
            </w:r>
          </w:p>
        </w:tc>
        <w:tc>
          <w:tcPr>
            <w:tcW w:w="2126" w:type="dxa"/>
            <w:vMerge/>
            <w:tcBorders>
              <w:left w:val="single" w:sz="1" w:space="0" w:color="000000"/>
              <w:right w:val="single" w:sz="1" w:space="0" w:color="000000"/>
            </w:tcBorders>
          </w:tcPr>
          <w:p w:rsidR="002C3745" w:rsidRPr="003876BF" w:rsidRDefault="002C3745" w:rsidP="003876BF">
            <w:pPr>
              <w:pStyle w:val="af9"/>
              <w:jc w:val="both"/>
            </w:pPr>
          </w:p>
        </w:tc>
      </w:tr>
      <w:tr w:rsidR="002C3745" w:rsidRPr="003876BF" w:rsidTr="003876BF">
        <w:tc>
          <w:tcPr>
            <w:tcW w:w="707"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5</w:t>
            </w:r>
          </w:p>
        </w:tc>
        <w:tc>
          <w:tcPr>
            <w:tcW w:w="4538" w:type="dxa"/>
            <w:tcBorders>
              <w:left w:val="single" w:sz="1" w:space="0" w:color="000000"/>
              <w:bottom w:val="single" w:sz="1" w:space="0" w:color="000000"/>
            </w:tcBorders>
            <w:shd w:val="clear" w:color="auto" w:fill="auto"/>
          </w:tcPr>
          <w:p w:rsidR="002C3745" w:rsidRPr="003876BF" w:rsidRDefault="002C3745" w:rsidP="003876BF">
            <w:pPr>
              <w:jc w:val="both"/>
              <w:rPr>
                <w:sz w:val="24"/>
                <w:szCs w:val="24"/>
              </w:rPr>
            </w:pPr>
            <w:r w:rsidRPr="003876BF">
              <w:rPr>
                <w:sz w:val="24"/>
                <w:szCs w:val="24"/>
              </w:rPr>
              <w:t>- прочие услуги: обучение на курсах повышения квалификации диспетчеро</w:t>
            </w:r>
            <w:r w:rsidR="003876BF">
              <w:rPr>
                <w:sz w:val="24"/>
                <w:szCs w:val="24"/>
              </w:rPr>
              <w:t>в ЕДДС, командировочные расходы</w:t>
            </w:r>
          </w:p>
        </w:tc>
        <w:tc>
          <w:tcPr>
            <w:tcW w:w="1701" w:type="dxa"/>
            <w:vMerge/>
            <w:tcBorders>
              <w:left w:val="single" w:sz="1" w:space="0" w:color="000000"/>
            </w:tcBorders>
            <w:shd w:val="clear" w:color="auto" w:fill="auto"/>
          </w:tcPr>
          <w:p w:rsidR="002C3745" w:rsidRPr="003876BF" w:rsidRDefault="002C3745" w:rsidP="003876BF">
            <w:pPr>
              <w:pStyle w:val="af9"/>
              <w:snapToGrid w:val="0"/>
              <w:jc w:val="both"/>
            </w:pPr>
          </w:p>
        </w:tc>
        <w:tc>
          <w:tcPr>
            <w:tcW w:w="1984"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15,0</w:t>
            </w:r>
          </w:p>
        </w:tc>
        <w:tc>
          <w:tcPr>
            <w:tcW w:w="993"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5,0</w:t>
            </w:r>
          </w:p>
        </w:tc>
        <w:tc>
          <w:tcPr>
            <w:tcW w:w="851"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5,0</w:t>
            </w:r>
          </w:p>
        </w:tc>
        <w:tc>
          <w:tcPr>
            <w:tcW w:w="1984" w:type="dxa"/>
            <w:gridSpan w:val="2"/>
            <w:tcBorders>
              <w:left w:val="single" w:sz="1" w:space="0" w:color="000000"/>
              <w:bottom w:val="single" w:sz="1" w:space="0" w:color="000000"/>
              <w:right w:val="single" w:sz="1" w:space="0" w:color="000000"/>
            </w:tcBorders>
            <w:shd w:val="clear" w:color="auto" w:fill="auto"/>
          </w:tcPr>
          <w:p w:rsidR="002C3745" w:rsidRPr="003876BF" w:rsidRDefault="002C3745" w:rsidP="003876BF">
            <w:pPr>
              <w:pStyle w:val="af9"/>
              <w:jc w:val="both"/>
            </w:pPr>
            <w:r w:rsidRPr="003876BF">
              <w:t>5,0</w:t>
            </w:r>
          </w:p>
        </w:tc>
        <w:tc>
          <w:tcPr>
            <w:tcW w:w="2126" w:type="dxa"/>
            <w:vMerge/>
            <w:tcBorders>
              <w:left w:val="single" w:sz="1" w:space="0" w:color="000000"/>
              <w:right w:val="single" w:sz="1" w:space="0" w:color="000000"/>
            </w:tcBorders>
          </w:tcPr>
          <w:p w:rsidR="002C3745" w:rsidRPr="003876BF" w:rsidRDefault="002C3745" w:rsidP="003876BF">
            <w:pPr>
              <w:pStyle w:val="af9"/>
              <w:jc w:val="both"/>
            </w:pPr>
          </w:p>
        </w:tc>
      </w:tr>
      <w:tr w:rsidR="002C3745" w:rsidRPr="003876BF" w:rsidTr="003876BF">
        <w:tc>
          <w:tcPr>
            <w:tcW w:w="707"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6</w:t>
            </w:r>
          </w:p>
        </w:tc>
        <w:tc>
          <w:tcPr>
            <w:tcW w:w="4538" w:type="dxa"/>
            <w:tcBorders>
              <w:left w:val="single" w:sz="1" w:space="0" w:color="000000"/>
              <w:bottom w:val="single" w:sz="1" w:space="0" w:color="000000"/>
            </w:tcBorders>
            <w:shd w:val="clear" w:color="auto" w:fill="auto"/>
          </w:tcPr>
          <w:p w:rsidR="002C3745" w:rsidRPr="003876BF" w:rsidRDefault="002C3745" w:rsidP="003876BF">
            <w:pPr>
              <w:jc w:val="both"/>
              <w:rPr>
                <w:sz w:val="24"/>
                <w:szCs w:val="24"/>
              </w:rPr>
            </w:pPr>
            <w:r w:rsidRPr="003876BF">
              <w:rPr>
                <w:sz w:val="24"/>
                <w:szCs w:val="24"/>
              </w:rPr>
              <w:t>- прочие расходы: п</w:t>
            </w:r>
            <w:r w:rsidR="003876BF">
              <w:rPr>
                <w:sz w:val="24"/>
                <w:szCs w:val="24"/>
              </w:rPr>
              <w:t>ени, штрафы, налог на имущество</w:t>
            </w:r>
          </w:p>
        </w:tc>
        <w:tc>
          <w:tcPr>
            <w:tcW w:w="1701" w:type="dxa"/>
            <w:vMerge/>
            <w:tcBorders>
              <w:left w:val="single" w:sz="1" w:space="0" w:color="000000"/>
            </w:tcBorders>
            <w:shd w:val="clear" w:color="auto" w:fill="auto"/>
          </w:tcPr>
          <w:p w:rsidR="002C3745" w:rsidRPr="003876BF" w:rsidRDefault="002C3745" w:rsidP="003876BF">
            <w:pPr>
              <w:pStyle w:val="af9"/>
              <w:snapToGrid w:val="0"/>
              <w:jc w:val="both"/>
            </w:pPr>
          </w:p>
        </w:tc>
        <w:tc>
          <w:tcPr>
            <w:tcW w:w="1984"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12,0</w:t>
            </w:r>
          </w:p>
        </w:tc>
        <w:tc>
          <w:tcPr>
            <w:tcW w:w="993"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4,0</w:t>
            </w:r>
          </w:p>
        </w:tc>
        <w:tc>
          <w:tcPr>
            <w:tcW w:w="851"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4,0</w:t>
            </w:r>
          </w:p>
        </w:tc>
        <w:tc>
          <w:tcPr>
            <w:tcW w:w="1984" w:type="dxa"/>
            <w:gridSpan w:val="2"/>
            <w:tcBorders>
              <w:left w:val="single" w:sz="1" w:space="0" w:color="000000"/>
              <w:bottom w:val="single" w:sz="1" w:space="0" w:color="000000"/>
              <w:right w:val="single" w:sz="1" w:space="0" w:color="000000"/>
            </w:tcBorders>
            <w:shd w:val="clear" w:color="auto" w:fill="auto"/>
          </w:tcPr>
          <w:p w:rsidR="002C3745" w:rsidRPr="003876BF" w:rsidRDefault="002C3745" w:rsidP="003876BF">
            <w:pPr>
              <w:pStyle w:val="af9"/>
              <w:jc w:val="both"/>
            </w:pPr>
            <w:r w:rsidRPr="003876BF">
              <w:t>4,0</w:t>
            </w:r>
          </w:p>
        </w:tc>
        <w:tc>
          <w:tcPr>
            <w:tcW w:w="2126" w:type="dxa"/>
            <w:vMerge/>
            <w:tcBorders>
              <w:left w:val="single" w:sz="1" w:space="0" w:color="000000"/>
              <w:right w:val="single" w:sz="1" w:space="0" w:color="000000"/>
            </w:tcBorders>
          </w:tcPr>
          <w:p w:rsidR="002C3745" w:rsidRPr="003876BF" w:rsidRDefault="002C3745" w:rsidP="003876BF">
            <w:pPr>
              <w:pStyle w:val="af9"/>
              <w:jc w:val="both"/>
            </w:pPr>
          </w:p>
        </w:tc>
      </w:tr>
      <w:tr w:rsidR="002C3745" w:rsidRPr="003876BF" w:rsidTr="003876BF">
        <w:tc>
          <w:tcPr>
            <w:tcW w:w="707"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7</w:t>
            </w:r>
          </w:p>
        </w:tc>
        <w:tc>
          <w:tcPr>
            <w:tcW w:w="4538" w:type="dxa"/>
            <w:tcBorders>
              <w:left w:val="single" w:sz="1" w:space="0" w:color="000000"/>
              <w:bottom w:val="single" w:sz="1" w:space="0" w:color="000000"/>
            </w:tcBorders>
            <w:shd w:val="clear" w:color="auto" w:fill="auto"/>
          </w:tcPr>
          <w:p w:rsidR="002C3745" w:rsidRPr="003876BF" w:rsidRDefault="002C3745" w:rsidP="003876BF">
            <w:pPr>
              <w:jc w:val="both"/>
              <w:rPr>
                <w:sz w:val="24"/>
                <w:szCs w:val="24"/>
              </w:rPr>
            </w:pPr>
            <w:r w:rsidRPr="003876BF">
              <w:rPr>
                <w:sz w:val="24"/>
                <w:szCs w:val="24"/>
              </w:rPr>
              <w:t>- транспортные расходы: проезд диспетчеров ЕДДС к месту обучения</w:t>
            </w:r>
          </w:p>
        </w:tc>
        <w:tc>
          <w:tcPr>
            <w:tcW w:w="1701" w:type="dxa"/>
            <w:vMerge/>
            <w:tcBorders>
              <w:left w:val="single" w:sz="1" w:space="0" w:color="000000"/>
            </w:tcBorders>
            <w:shd w:val="clear" w:color="auto" w:fill="auto"/>
          </w:tcPr>
          <w:p w:rsidR="002C3745" w:rsidRPr="003876BF" w:rsidRDefault="002C3745" w:rsidP="003876BF">
            <w:pPr>
              <w:pStyle w:val="af9"/>
              <w:snapToGrid w:val="0"/>
              <w:jc w:val="both"/>
            </w:pPr>
          </w:p>
        </w:tc>
        <w:tc>
          <w:tcPr>
            <w:tcW w:w="1984"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11,0</w:t>
            </w:r>
          </w:p>
        </w:tc>
        <w:tc>
          <w:tcPr>
            <w:tcW w:w="993"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1,0</w:t>
            </w:r>
          </w:p>
        </w:tc>
        <w:tc>
          <w:tcPr>
            <w:tcW w:w="851"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5,0</w:t>
            </w:r>
          </w:p>
        </w:tc>
        <w:tc>
          <w:tcPr>
            <w:tcW w:w="1984" w:type="dxa"/>
            <w:gridSpan w:val="2"/>
            <w:tcBorders>
              <w:left w:val="single" w:sz="1" w:space="0" w:color="000000"/>
              <w:bottom w:val="single" w:sz="1" w:space="0" w:color="000000"/>
              <w:right w:val="single" w:sz="1" w:space="0" w:color="000000"/>
            </w:tcBorders>
            <w:shd w:val="clear" w:color="auto" w:fill="auto"/>
          </w:tcPr>
          <w:p w:rsidR="002C3745" w:rsidRPr="003876BF" w:rsidRDefault="002C3745" w:rsidP="003876BF">
            <w:pPr>
              <w:pStyle w:val="af9"/>
              <w:jc w:val="both"/>
            </w:pPr>
            <w:r w:rsidRPr="003876BF">
              <w:t>5,0</w:t>
            </w:r>
          </w:p>
        </w:tc>
        <w:tc>
          <w:tcPr>
            <w:tcW w:w="2126" w:type="dxa"/>
            <w:vMerge/>
            <w:tcBorders>
              <w:left w:val="single" w:sz="1" w:space="0" w:color="000000"/>
              <w:right w:val="single" w:sz="1" w:space="0" w:color="000000"/>
            </w:tcBorders>
          </w:tcPr>
          <w:p w:rsidR="002C3745" w:rsidRPr="003876BF" w:rsidRDefault="002C3745" w:rsidP="003876BF">
            <w:pPr>
              <w:pStyle w:val="af9"/>
              <w:jc w:val="both"/>
            </w:pPr>
          </w:p>
        </w:tc>
      </w:tr>
      <w:tr w:rsidR="002C3745" w:rsidRPr="003876BF" w:rsidTr="003876BF">
        <w:tc>
          <w:tcPr>
            <w:tcW w:w="707"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lastRenderedPageBreak/>
              <w:t>8</w:t>
            </w:r>
          </w:p>
        </w:tc>
        <w:tc>
          <w:tcPr>
            <w:tcW w:w="4538"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 оплата труда с начислениями</w:t>
            </w:r>
          </w:p>
        </w:tc>
        <w:tc>
          <w:tcPr>
            <w:tcW w:w="1701" w:type="dxa"/>
            <w:vMerge/>
            <w:tcBorders>
              <w:left w:val="single" w:sz="1" w:space="0" w:color="000000"/>
            </w:tcBorders>
            <w:shd w:val="clear" w:color="auto" w:fill="auto"/>
          </w:tcPr>
          <w:p w:rsidR="002C3745" w:rsidRPr="003876BF" w:rsidRDefault="002C3745" w:rsidP="003876BF">
            <w:pPr>
              <w:pStyle w:val="af9"/>
              <w:snapToGrid w:val="0"/>
              <w:jc w:val="both"/>
            </w:pPr>
          </w:p>
        </w:tc>
        <w:tc>
          <w:tcPr>
            <w:tcW w:w="1984"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3530,0</w:t>
            </w:r>
          </w:p>
        </w:tc>
        <w:tc>
          <w:tcPr>
            <w:tcW w:w="993"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1530,0</w:t>
            </w:r>
          </w:p>
        </w:tc>
        <w:tc>
          <w:tcPr>
            <w:tcW w:w="851" w:type="dxa"/>
            <w:tcBorders>
              <w:left w:val="single" w:sz="1" w:space="0" w:color="000000"/>
              <w:bottom w:val="single" w:sz="1" w:space="0" w:color="000000"/>
            </w:tcBorders>
            <w:shd w:val="clear" w:color="auto" w:fill="auto"/>
          </w:tcPr>
          <w:p w:rsidR="002C3745" w:rsidRPr="003876BF" w:rsidRDefault="002C3745" w:rsidP="003876BF">
            <w:pPr>
              <w:pStyle w:val="af9"/>
              <w:jc w:val="both"/>
            </w:pPr>
            <w:r w:rsidRPr="003876BF">
              <w:t>1000,0</w:t>
            </w:r>
          </w:p>
        </w:tc>
        <w:tc>
          <w:tcPr>
            <w:tcW w:w="1984" w:type="dxa"/>
            <w:gridSpan w:val="2"/>
            <w:tcBorders>
              <w:left w:val="single" w:sz="1" w:space="0" w:color="000000"/>
              <w:bottom w:val="single" w:sz="1" w:space="0" w:color="000000"/>
              <w:right w:val="single" w:sz="1" w:space="0" w:color="000000"/>
            </w:tcBorders>
            <w:shd w:val="clear" w:color="auto" w:fill="auto"/>
          </w:tcPr>
          <w:p w:rsidR="002C3745" w:rsidRPr="003876BF" w:rsidRDefault="002C3745" w:rsidP="003876BF">
            <w:pPr>
              <w:pStyle w:val="af9"/>
              <w:jc w:val="both"/>
            </w:pPr>
            <w:r w:rsidRPr="003876BF">
              <w:t>1000,0</w:t>
            </w:r>
          </w:p>
        </w:tc>
        <w:tc>
          <w:tcPr>
            <w:tcW w:w="2126" w:type="dxa"/>
            <w:vMerge/>
            <w:tcBorders>
              <w:left w:val="single" w:sz="1" w:space="0" w:color="000000"/>
              <w:right w:val="single" w:sz="1" w:space="0" w:color="000000"/>
            </w:tcBorders>
          </w:tcPr>
          <w:p w:rsidR="002C3745" w:rsidRPr="003876BF" w:rsidRDefault="002C3745" w:rsidP="003876BF">
            <w:pPr>
              <w:pStyle w:val="af9"/>
              <w:jc w:val="both"/>
            </w:pPr>
          </w:p>
        </w:tc>
      </w:tr>
      <w:tr w:rsidR="002C3745" w:rsidRPr="003876BF" w:rsidTr="003876BF">
        <w:tc>
          <w:tcPr>
            <w:tcW w:w="707" w:type="dxa"/>
            <w:tcBorders>
              <w:left w:val="single" w:sz="1" w:space="0" w:color="000000"/>
              <w:bottom w:val="single" w:sz="4" w:space="0" w:color="auto"/>
            </w:tcBorders>
            <w:shd w:val="clear" w:color="auto" w:fill="auto"/>
          </w:tcPr>
          <w:p w:rsidR="002C3745" w:rsidRPr="003876BF" w:rsidRDefault="002C3745" w:rsidP="003876BF">
            <w:pPr>
              <w:pStyle w:val="af9"/>
              <w:jc w:val="both"/>
            </w:pPr>
            <w:r w:rsidRPr="003876BF">
              <w:t>9</w:t>
            </w:r>
          </w:p>
        </w:tc>
        <w:tc>
          <w:tcPr>
            <w:tcW w:w="4538" w:type="dxa"/>
            <w:tcBorders>
              <w:left w:val="single" w:sz="1" w:space="0" w:color="000000"/>
              <w:bottom w:val="single" w:sz="4" w:space="0" w:color="auto"/>
            </w:tcBorders>
            <w:shd w:val="clear" w:color="auto" w:fill="auto"/>
          </w:tcPr>
          <w:p w:rsidR="002C3745" w:rsidRPr="003876BF" w:rsidRDefault="002C3745" w:rsidP="003876BF">
            <w:pPr>
              <w:pStyle w:val="af9"/>
              <w:jc w:val="both"/>
            </w:pPr>
            <w:r w:rsidRPr="003876BF">
              <w:t>-погашение кредиторской задолженности</w:t>
            </w:r>
          </w:p>
        </w:tc>
        <w:tc>
          <w:tcPr>
            <w:tcW w:w="1701" w:type="dxa"/>
            <w:vMerge/>
            <w:tcBorders>
              <w:left w:val="single" w:sz="1" w:space="0" w:color="000000"/>
              <w:bottom w:val="single" w:sz="4" w:space="0" w:color="auto"/>
            </w:tcBorders>
            <w:shd w:val="clear" w:color="auto" w:fill="auto"/>
          </w:tcPr>
          <w:p w:rsidR="002C3745" w:rsidRPr="003876BF" w:rsidRDefault="002C3745" w:rsidP="003876BF">
            <w:pPr>
              <w:pStyle w:val="af9"/>
              <w:snapToGrid w:val="0"/>
              <w:jc w:val="both"/>
            </w:pPr>
          </w:p>
        </w:tc>
        <w:tc>
          <w:tcPr>
            <w:tcW w:w="1984" w:type="dxa"/>
            <w:tcBorders>
              <w:left w:val="single" w:sz="1" w:space="0" w:color="000000"/>
              <w:bottom w:val="single" w:sz="4" w:space="0" w:color="auto"/>
            </w:tcBorders>
            <w:shd w:val="clear" w:color="auto" w:fill="auto"/>
          </w:tcPr>
          <w:p w:rsidR="002C3745" w:rsidRPr="003876BF" w:rsidRDefault="002C3745" w:rsidP="003876BF">
            <w:pPr>
              <w:pStyle w:val="af9"/>
              <w:jc w:val="both"/>
            </w:pPr>
            <w:r w:rsidRPr="003876BF">
              <w:t>0,00</w:t>
            </w:r>
          </w:p>
        </w:tc>
        <w:tc>
          <w:tcPr>
            <w:tcW w:w="993" w:type="dxa"/>
            <w:tcBorders>
              <w:left w:val="single" w:sz="1" w:space="0" w:color="000000"/>
              <w:bottom w:val="single" w:sz="4" w:space="0" w:color="auto"/>
            </w:tcBorders>
            <w:shd w:val="clear" w:color="auto" w:fill="auto"/>
          </w:tcPr>
          <w:p w:rsidR="002C3745" w:rsidRPr="003876BF" w:rsidRDefault="002C3745" w:rsidP="003876BF">
            <w:pPr>
              <w:pStyle w:val="af9"/>
              <w:jc w:val="both"/>
            </w:pPr>
            <w:r w:rsidRPr="003876BF">
              <w:t>0,00</w:t>
            </w:r>
          </w:p>
        </w:tc>
        <w:tc>
          <w:tcPr>
            <w:tcW w:w="851" w:type="dxa"/>
            <w:tcBorders>
              <w:left w:val="single" w:sz="1" w:space="0" w:color="000000"/>
              <w:bottom w:val="single" w:sz="4" w:space="0" w:color="auto"/>
            </w:tcBorders>
            <w:shd w:val="clear" w:color="auto" w:fill="auto"/>
          </w:tcPr>
          <w:p w:rsidR="002C3745" w:rsidRPr="003876BF" w:rsidRDefault="002C3745" w:rsidP="003876BF">
            <w:pPr>
              <w:pStyle w:val="af9"/>
              <w:jc w:val="both"/>
            </w:pPr>
            <w:r w:rsidRPr="003876BF">
              <w:t>0,00</w:t>
            </w:r>
          </w:p>
        </w:tc>
        <w:tc>
          <w:tcPr>
            <w:tcW w:w="1984" w:type="dxa"/>
            <w:gridSpan w:val="2"/>
            <w:tcBorders>
              <w:left w:val="single" w:sz="1" w:space="0" w:color="000000"/>
              <w:bottom w:val="single" w:sz="4" w:space="0" w:color="auto"/>
              <w:right w:val="single" w:sz="1" w:space="0" w:color="000000"/>
            </w:tcBorders>
            <w:shd w:val="clear" w:color="auto" w:fill="auto"/>
          </w:tcPr>
          <w:p w:rsidR="002C3745" w:rsidRPr="003876BF" w:rsidRDefault="002C3745" w:rsidP="003876BF">
            <w:pPr>
              <w:pStyle w:val="af9"/>
              <w:jc w:val="both"/>
            </w:pPr>
            <w:r w:rsidRPr="003876BF">
              <w:t>0,00</w:t>
            </w:r>
          </w:p>
        </w:tc>
        <w:tc>
          <w:tcPr>
            <w:tcW w:w="2126" w:type="dxa"/>
            <w:vMerge/>
            <w:tcBorders>
              <w:left w:val="single" w:sz="1" w:space="0" w:color="000000"/>
              <w:bottom w:val="single" w:sz="4" w:space="0" w:color="auto"/>
              <w:right w:val="single" w:sz="1" w:space="0" w:color="000000"/>
            </w:tcBorders>
          </w:tcPr>
          <w:p w:rsidR="002C3745" w:rsidRPr="003876BF" w:rsidRDefault="002C3745" w:rsidP="003876BF">
            <w:pPr>
              <w:pStyle w:val="af9"/>
              <w:jc w:val="both"/>
            </w:pPr>
          </w:p>
        </w:tc>
      </w:tr>
      <w:tr w:rsidR="002C3745" w:rsidRPr="003876BF" w:rsidTr="003876BF">
        <w:tc>
          <w:tcPr>
            <w:tcW w:w="707" w:type="dxa"/>
            <w:tcBorders>
              <w:left w:val="single" w:sz="1" w:space="0" w:color="000000"/>
              <w:bottom w:val="single" w:sz="4" w:space="0" w:color="auto"/>
            </w:tcBorders>
            <w:shd w:val="clear" w:color="auto" w:fill="auto"/>
          </w:tcPr>
          <w:p w:rsidR="002C3745" w:rsidRPr="003876BF" w:rsidRDefault="002C3745" w:rsidP="003876BF">
            <w:pPr>
              <w:pStyle w:val="af9"/>
              <w:jc w:val="both"/>
            </w:pPr>
            <w:r w:rsidRPr="003876BF">
              <w:t>10</w:t>
            </w:r>
          </w:p>
        </w:tc>
        <w:tc>
          <w:tcPr>
            <w:tcW w:w="4538" w:type="dxa"/>
            <w:tcBorders>
              <w:left w:val="single" w:sz="1" w:space="0" w:color="000000"/>
              <w:bottom w:val="single" w:sz="4" w:space="0" w:color="auto"/>
            </w:tcBorders>
            <w:shd w:val="clear" w:color="auto" w:fill="auto"/>
          </w:tcPr>
          <w:p w:rsidR="002C3745" w:rsidRPr="003876BF" w:rsidRDefault="002C3745" w:rsidP="003876BF">
            <w:pPr>
              <w:pStyle w:val="af9"/>
              <w:jc w:val="both"/>
            </w:pPr>
            <w:r w:rsidRPr="003876BF">
              <w:t>-прочие работы ,услуги</w:t>
            </w:r>
          </w:p>
        </w:tc>
        <w:tc>
          <w:tcPr>
            <w:tcW w:w="1701" w:type="dxa"/>
            <w:tcBorders>
              <w:left w:val="single" w:sz="1" w:space="0" w:color="000000"/>
              <w:bottom w:val="single" w:sz="4" w:space="0" w:color="auto"/>
            </w:tcBorders>
            <w:shd w:val="clear" w:color="auto" w:fill="auto"/>
          </w:tcPr>
          <w:p w:rsidR="002C3745" w:rsidRPr="003876BF" w:rsidRDefault="002C3745" w:rsidP="003876BF">
            <w:pPr>
              <w:pStyle w:val="af9"/>
              <w:snapToGrid w:val="0"/>
              <w:jc w:val="both"/>
            </w:pPr>
          </w:p>
        </w:tc>
        <w:tc>
          <w:tcPr>
            <w:tcW w:w="1984" w:type="dxa"/>
            <w:tcBorders>
              <w:left w:val="single" w:sz="1" w:space="0" w:color="000000"/>
              <w:bottom w:val="single" w:sz="4" w:space="0" w:color="auto"/>
            </w:tcBorders>
            <w:shd w:val="clear" w:color="auto" w:fill="auto"/>
          </w:tcPr>
          <w:p w:rsidR="002C3745" w:rsidRPr="003876BF" w:rsidRDefault="002C3745" w:rsidP="003876BF">
            <w:pPr>
              <w:pStyle w:val="af9"/>
              <w:jc w:val="both"/>
            </w:pPr>
            <w:r w:rsidRPr="003876BF">
              <w:t>200,00</w:t>
            </w:r>
          </w:p>
        </w:tc>
        <w:tc>
          <w:tcPr>
            <w:tcW w:w="993" w:type="dxa"/>
            <w:tcBorders>
              <w:left w:val="single" w:sz="1" w:space="0" w:color="000000"/>
              <w:bottom w:val="single" w:sz="4" w:space="0" w:color="auto"/>
            </w:tcBorders>
            <w:shd w:val="clear" w:color="auto" w:fill="auto"/>
          </w:tcPr>
          <w:p w:rsidR="002C3745" w:rsidRPr="003876BF" w:rsidRDefault="002C3745" w:rsidP="003876BF">
            <w:pPr>
              <w:pStyle w:val="af9"/>
              <w:jc w:val="both"/>
            </w:pPr>
            <w:r w:rsidRPr="003876BF">
              <w:t>200,00</w:t>
            </w:r>
          </w:p>
        </w:tc>
        <w:tc>
          <w:tcPr>
            <w:tcW w:w="851" w:type="dxa"/>
            <w:tcBorders>
              <w:left w:val="single" w:sz="1" w:space="0" w:color="000000"/>
              <w:bottom w:val="single" w:sz="4" w:space="0" w:color="auto"/>
            </w:tcBorders>
            <w:shd w:val="clear" w:color="auto" w:fill="auto"/>
          </w:tcPr>
          <w:p w:rsidR="002C3745" w:rsidRPr="003876BF" w:rsidRDefault="002C3745" w:rsidP="003876BF">
            <w:pPr>
              <w:pStyle w:val="af9"/>
              <w:jc w:val="both"/>
            </w:pPr>
            <w:r w:rsidRPr="003876BF">
              <w:t>0,00</w:t>
            </w:r>
          </w:p>
        </w:tc>
        <w:tc>
          <w:tcPr>
            <w:tcW w:w="1984" w:type="dxa"/>
            <w:gridSpan w:val="2"/>
            <w:tcBorders>
              <w:left w:val="single" w:sz="1" w:space="0" w:color="000000"/>
              <w:bottom w:val="single" w:sz="4" w:space="0" w:color="auto"/>
              <w:right w:val="single" w:sz="1" w:space="0" w:color="000000"/>
            </w:tcBorders>
            <w:shd w:val="clear" w:color="auto" w:fill="auto"/>
          </w:tcPr>
          <w:p w:rsidR="002C3745" w:rsidRPr="003876BF" w:rsidRDefault="002C3745" w:rsidP="003876BF">
            <w:pPr>
              <w:pStyle w:val="af9"/>
              <w:jc w:val="both"/>
            </w:pPr>
            <w:r w:rsidRPr="003876BF">
              <w:t>0,00</w:t>
            </w:r>
          </w:p>
        </w:tc>
        <w:tc>
          <w:tcPr>
            <w:tcW w:w="2126" w:type="dxa"/>
            <w:tcBorders>
              <w:left w:val="single" w:sz="1" w:space="0" w:color="000000"/>
              <w:bottom w:val="single" w:sz="4" w:space="0" w:color="auto"/>
              <w:right w:val="single" w:sz="1" w:space="0" w:color="000000"/>
            </w:tcBorders>
          </w:tcPr>
          <w:p w:rsidR="002C3745" w:rsidRPr="003876BF" w:rsidRDefault="002C3745" w:rsidP="003876BF">
            <w:pPr>
              <w:pStyle w:val="af9"/>
              <w:jc w:val="both"/>
            </w:pPr>
          </w:p>
        </w:tc>
      </w:tr>
      <w:tr w:rsidR="002C3745" w:rsidRPr="003876BF" w:rsidTr="003876BF">
        <w:tc>
          <w:tcPr>
            <w:tcW w:w="707" w:type="dxa"/>
            <w:tcBorders>
              <w:top w:val="single" w:sz="4" w:space="0" w:color="auto"/>
              <w:left w:val="single" w:sz="1" w:space="0" w:color="000000"/>
              <w:bottom w:val="single" w:sz="1" w:space="0" w:color="000000"/>
            </w:tcBorders>
            <w:shd w:val="clear" w:color="auto" w:fill="auto"/>
          </w:tcPr>
          <w:p w:rsidR="002C3745" w:rsidRPr="003876BF" w:rsidRDefault="002C3745" w:rsidP="003876BF">
            <w:pPr>
              <w:pStyle w:val="af9"/>
              <w:jc w:val="both"/>
              <w:rPr>
                <w:b/>
              </w:rPr>
            </w:pPr>
          </w:p>
        </w:tc>
        <w:tc>
          <w:tcPr>
            <w:tcW w:w="4538" w:type="dxa"/>
            <w:tcBorders>
              <w:top w:val="single" w:sz="4" w:space="0" w:color="auto"/>
              <w:left w:val="single" w:sz="1" w:space="0" w:color="000000"/>
              <w:bottom w:val="single" w:sz="1" w:space="0" w:color="000000"/>
            </w:tcBorders>
            <w:shd w:val="clear" w:color="auto" w:fill="auto"/>
          </w:tcPr>
          <w:p w:rsidR="002C3745" w:rsidRPr="003876BF" w:rsidRDefault="003876BF" w:rsidP="003876BF">
            <w:pPr>
              <w:pStyle w:val="af9"/>
              <w:jc w:val="both"/>
              <w:rPr>
                <w:b/>
              </w:rPr>
            </w:pPr>
            <w:r>
              <w:rPr>
                <w:b/>
              </w:rPr>
              <w:t>Итого</w:t>
            </w:r>
          </w:p>
        </w:tc>
        <w:tc>
          <w:tcPr>
            <w:tcW w:w="1701" w:type="dxa"/>
            <w:tcBorders>
              <w:top w:val="single" w:sz="4" w:space="0" w:color="auto"/>
              <w:left w:val="single" w:sz="1" w:space="0" w:color="000000"/>
              <w:bottom w:val="single" w:sz="1" w:space="0" w:color="000000"/>
            </w:tcBorders>
            <w:shd w:val="clear" w:color="auto" w:fill="auto"/>
          </w:tcPr>
          <w:p w:rsidR="002C3745" w:rsidRPr="003876BF" w:rsidRDefault="002C3745" w:rsidP="003876BF">
            <w:pPr>
              <w:pStyle w:val="af9"/>
              <w:snapToGrid w:val="0"/>
              <w:jc w:val="both"/>
              <w:rPr>
                <w:b/>
              </w:rPr>
            </w:pPr>
          </w:p>
        </w:tc>
        <w:tc>
          <w:tcPr>
            <w:tcW w:w="1984" w:type="dxa"/>
            <w:tcBorders>
              <w:top w:val="single" w:sz="4" w:space="0" w:color="auto"/>
              <w:left w:val="single" w:sz="1" w:space="0" w:color="000000"/>
              <w:bottom w:val="single" w:sz="1" w:space="0" w:color="000000"/>
            </w:tcBorders>
            <w:shd w:val="clear" w:color="auto" w:fill="auto"/>
          </w:tcPr>
          <w:p w:rsidR="002C3745" w:rsidRPr="003876BF" w:rsidRDefault="002C3745" w:rsidP="003876BF">
            <w:pPr>
              <w:pStyle w:val="af9"/>
              <w:jc w:val="both"/>
              <w:rPr>
                <w:b/>
              </w:rPr>
            </w:pPr>
            <w:r w:rsidRPr="003876BF">
              <w:rPr>
                <w:b/>
              </w:rPr>
              <w:t>3952,0</w:t>
            </w:r>
          </w:p>
        </w:tc>
        <w:tc>
          <w:tcPr>
            <w:tcW w:w="993" w:type="dxa"/>
            <w:tcBorders>
              <w:top w:val="single" w:sz="4" w:space="0" w:color="auto"/>
              <w:left w:val="single" w:sz="1" w:space="0" w:color="000000"/>
              <w:bottom w:val="single" w:sz="1" w:space="0" w:color="000000"/>
            </w:tcBorders>
            <w:shd w:val="clear" w:color="auto" w:fill="auto"/>
          </w:tcPr>
          <w:p w:rsidR="002C3745" w:rsidRPr="003876BF" w:rsidRDefault="002C3745" w:rsidP="003876BF">
            <w:pPr>
              <w:pStyle w:val="af9"/>
              <w:jc w:val="both"/>
              <w:rPr>
                <w:b/>
              </w:rPr>
            </w:pPr>
            <w:r w:rsidRPr="003876BF">
              <w:rPr>
                <w:b/>
              </w:rPr>
              <w:t>1844,0</w:t>
            </w:r>
          </w:p>
        </w:tc>
        <w:tc>
          <w:tcPr>
            <w:tcW w:w="851" w:type="dxa"/>
            <w:tcBorders>
              <w:top w:val="single" w:sz="4" w:space="0" w:color="auto"/>
              <w:left w:val="single" w:sz="1" w:space="0" w:color="000000"/>
              <w:bottom w:val="single" w:sz="1" w:space="0" w:color="000000"/>
            </w:tcBorders>
            <w:shd w:val="clear" w:color="auto" w:fill="auto"/>
          </w:tcPr>
          <w:p w:rsidR="002C3745" w:rsidRPr="003876BF" w:rsidRDefault="002C3745" w:rsidP="003876BF">
            <w:pPr>
              <w:pStyle w:val="af9"/>
              <w:jc w:val="both"/>
              <w:rPr>
                <w:b/>
              </w:rPr>
            </w:pPr>
            <w:r w:rsidRPr="003876BF">
              <w:rPr>
                <w:b/>
              </w:rPr>
              <w:t>1054,0</w:t>
            </w:r>
          </w:p>
        </w:tc>
        <w:tc>
          <w:tcPr>
            <w:tcW w:w="1984" w:type="dxa"/>
            <w:gridSpan w:val="2"/>
            <w:tcBorders>
              <w:top w:val="single" w:sz="4" w:space="0" w:color="auto"/>
              <w:left w:val="single" w:sz="1" w:space="0" w:color="000000"/>
              <w:bottom w:val="single" w:sz="1" w:space="0" w:color="000000"/>
              <w:right w:val="single" w:sz="1" w:space="0" w:color="000000"/>
            </w:tcBorders>
            <w:shd w:val="clear" w:color="auto" w:fill="auto"/>
          </w:tcPr>
          <w:p w:rsidR="002C3745" w:rsidRPr="003876BF" w:rsidRDefault="002C3745" w:rsidP="003876BF">
            <w:pPr>
              <w:pStyle w:val="af9"/>
              <w:jc w:val="both"/>
              <w:rPr>
                <w:b/>
              </w:rPr>
            </w:pPr>
            <w:r w:rsidRPr="003876BF">
              <w:rPr>
                <w:b/>
              </w:rPr>
              <w:t>1054,0</w:t>
            </w:r>
          </w:p>
        </w:tc>
        <w:tc>
          <w:tcPr>
            <w:tcW w:w="2126" w:type="dxa"/>
            <w:tcBorders>
              <w:top w:val="single" w:sz="4" w:space="0" w:color="auto"/>
              <w:left w:val="single" w:sz="1" w:space="0" w:color="000000"/>
              <w:bottom w:val="single" w:sz="1" w:space="0" w:color="000000"/>
              <w:right w:val="single" w:sz="1" w:space="0" w:color="000000"/>
            </w:tcBorders>
          </w:tcPr>
          <w:p w:rsidR="002C3745" w:rsidRPr="003876BF" w:rsidRDefault="002C3745" w:rsidP="003876BF">
            <w:pPr>
              <w:pStyle w:val="af9"/>
              <w:jc w:val="both"/>
              <w:rPr>
                <w:b/>
              </w:rPr>
            </w:pPr>
          </w:p>
        </w:tc>
      </w:tr>
    </w:tbl>
    <w:p w:rsidR="00B51BE3" w:rsidRPr="00B51BE3" w:rsidRDefault="00B51BE3" w:rsidP="00B51BE3">
      <w:pPr>
        <w:rPr>
          <w:sz w:val="28"/>
          <w:szCs w:val="28"/>
        </w:rPr>
      </w:pPr>
    </w:p>
    <w:sectPr w:rsidR="00B51BE3" w:rsidRPr="00B51BE3" w:rsidSect="003876BF">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F08" w:rsidRDefault="00FA3F08">
      <w:r>
        <w:separator/>
      </w:r>
    </w:p>
  </w:endnote>
  <w:endnote w:type="continuationSeparator" w:id="1">
    <w:p w:rsidR="00FA3F08" w:rsidRDefault="00FA3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F08" w:rsidRDefault="00FA3F08">
      <w:r>
        <w:separator/>
      </w:r>
    </w:p>
  </w:footnote>
  <w:footnote w:type="continuationSeparator" w:id="1">
    <w:p w:rsidR="00FA3F08" w:rsidRDefault="00FA3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1E86F9B"/>
    <w:multiLevelType w:val="hybridMultilevel"/>
    <w:tmpl w:val="1F2647D6"/>
    <w:lvl w:ilvl="0" w:tplc="0B3C4F56">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9"/>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1"/>
  </w:num>
  <w:num w:numId="15">
    <w:abstractNumId w:val="8"/>
  </w:num>
  <w:num w:numId="16">
    <w:abstractNumId w:val="25"/>
  </w:num>
  <w:num w:numId="17">
    <w:abstractNumId w:val="1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24"/>
  </w:num>
  <w:num w:numId="24">
    <w:abstractNumId w:val="23"/>
  </w:num>
  <w:num w:numId="25">
    <w:abstractNumId w:val="20"/>
  </w:num>
  <w:num w:numId="26">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B31"/>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95B"/>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3745"/>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6BF"/>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381"/>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8"/>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11E"/>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A6A"/>
    <w:rsid w:val="00B51B9C"/>
    <w:rsid w:val="00B51BE3"/>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6AEF"/>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3F08"/>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1969</Words>
  <Characters>11228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2021-10-27T06:44:00Z</cp:lastPrinted>
  <dcterms:created xsi:type="dcterms:W3CDTF">2021-10-27T06:45:00Z</dcterms:created>
  <dcterms:modified xsi:type="dcterms:W3CDTF">2021-10-27T07:06:00Z</dcterms:modified>
</cp:coreProperties>
</file>