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773585" w:rsidRDefault="00ED374E" w:rsidP="00FA7F89">
      <w:pPr>
        <w:jc w:val="center"/>
      </w:pPr>
      <w:r>
        <w:t>о</w:t>
      </w:r>
      <w:r w:rsidR="00F03474">
        <w:t>т</w:t>
      </w:r>
      <w:r w:rsidR="00237B26">
        <w:t xml:space="preserve"> </w:t>
      </w:r>
      <w:r w:rsidR="00DE534E">
        <w:t>31</w:t>
      </w:r>
      <w:r w:rsidR="0089773E">
        <w:t xml:space="preserve"> </w:t>
      </w:r>
      <w:r w:rsidR="003B4FF8">
        <w:t>июл</w:t>
      </w:r>
      <w:r w:rsidR="00C660BA">
        <w:t>я</w:t>
      </w:r>
      <w:r w:rsidR="00AF534F">
        <w:t xml:space="preserve"> 202</w:t>
      </w:r>
      <w:r w:rsidR="00340D71">
        <w:t>3</w:t>
      </w:r>
      <w:r w:rsidR="001C79B7">
        <w:t xml:space="preserve"> года № </w:t>
      </w:r>
      <w:r w:rsidR="00826C94">
        <w:t>986</w:t>
      </w:r>
    </w:p>
    <w:p w:rsidR="00D76A80" w:rsidRDefault="00D76A80" w:rsidP="00F846E6"/>
    <w:p w:rsidR="008B1D60" w:rsidRDefault="00A9752B" w:rsidP="00EE134D">
      <w:pPr>
        <w:jc w:val="center"/>
      </w:pPr>
      <w:r>
        <w:t>г. Калининск</w:t>
      </w:r>
    </w:p>
    <w:p w:rsidR="008D2B1C" w:rsidRPr="008D2B1C" w:rsidRDefault="008D2B1C" w:rsidP="008D2B1C">
      <w:pPr>
        <w:pStyle w:val="aa"/>
        <w:ind w:firstLine="567"/>
        <w:jc w:val="both"/>
        <w:rPr>
          <w:rFonts w:ascii="Times New Roman" w:hAnsi="Times New Roman"/>
          <w:sz w:val="28"/>
        </w:rPr>
      </w:pPr>
    </w:p>
    <w:p w:rsidR="00306D2E" w:rsidRPr="008D2B1C" w:rsidRDefault="00306D2E" w:rsidP="008D2B1C">
      <w:pPr>
        <w:pStyle w:val="aa"/>
        <w:jc w:val="both"/>
        <w:rPr>
          <w:rFonts w:ascii="Times New Roman" w:hAnsi="Times New Roman"/>
          <w:b/>
          <w:sz w:val="28"/>
        </w:rPr>
      </w:pPr>
      <w:r w:rsidRPr="008D2B1C">
        <w:rPr>
          <w:rFonts w:ascii="Times New Roman" w:hAnsi="Times New Roman"/>
          <w:b/>
          <w:sz w:val="28"/>
        </w:rPr>
        <w:t>О внесении изменений в постановление</w:t>
      </w:r>
    </w:p>
    <w:p w:rsidR="00306D2E" w:rsidRPr="008D2B1C" w:rsidRDefault="00306D2E" w:rsidP="008D2B1C">
      <w:pPr>
        <w:pStyle w:val="aa"/>
        <w:jc w:val="both"/>
        <w:rPr>
          <w:rFonts w:ascii="Times New Roman" w:hAnsi="Times New Roman"/>
          <w:b/>
          <w:sz w:val="28"/>
        </w:rPr>
      </w:pPr>
      <w:r w:rsidRPr="008D2B1C">
        <w:rPr>
          <w:rFonts w:ascii="Times New Roman" w:hAnsi="Times New Roman"/>
          <w:b/>
          <w:sz w:val="28"/>
        </w:rPr>
        <w:t xml:space="preserve">администрации Калининского </w:t>
      </w:r>
    </w:p>
    <w:p w:rsidR="00306D2E" w:rsidRPr="008D2B1C" w:rsidRDefault="00306D2E" w:rsidP="008D2B1C">
      <w:pPr>
        <w:pStyle w:val="aa"/>
        <w:jc w:val="both"/>
        <w:rPr>
          <w:rFonts w:ascii="Times New Roman" w:hAnsi="Times New Roman"/>
          <w:b/>
          <w:sz w:val="28"/>
        </w:rPr>
      </w:pPr>
      <w:r w:rsidRPr="008D2B1C">
        <w:rPr>
          <w:rFonts w:ascii="Times New Roman" w:hAnsi="Times New Roman"/>
          <w:b/>
          <w:sz w:val="28"/>
        </w:rPr>
        <w:t xml:space="preserve">муниципального района Саратовской </w:t>
      </w:r>
    </w:p>
    <w:p w:rsidR="00306D2E" w:rsidRPr="008D2B1C" w:rsidRDefault="008D2B1C" w:rsidP="008D2B1C">
      <w:pPr>
        <w:pStyle w:val="aa"/>
        <w:jc w:val="both"/>
        <w:rPr>
          <w:rFonts w:ascii="Times New Roman" w:hAnsi="Times New Roman"/>
          <w:b/>
          <w:sz w:val="28"/>
        </w:rPr>
      </w:pPr>
      <w:r w:rsidRPr="008D2B1C">
        <w:rPr>
          <w:rFonts w:ascii="Times New Roman" w:hAnsi="Times New Roman"/>
          <w:b/>
          <w:sz w:val="28"/>
        </w:rPr>
        <w:t>области от 28.12.2020 года</w:t>
      </w:r>
      <w:r w:rsidR="00306D2E" w:rsidRPr="008D2B1C">
        <w:rPr>
          <w:rFonts w:ascii="Times New Roman" w:hAnsi="Times New Roman"/>
          <w:b/>
          <w:sz w:val="28"/>
        </w:rPr>
        <w:t xml:space="preserve"> № 1387 </w:t>
      </w:r>
    </w:p>
    <w:p w:rsidR="008D2B1C" w:rsidRPr="008D2B1C" w:rsidRDefault="008D2B1C" w:rsidP="008D2B1C">
      <w:pPr>
        <w:pStyle w:val="aa"/>
        <w:ind w:firstLine="567"/>
        <w:jc w:val="both"/>
        <w:rPr>
          <w:rFonts w:ascii="Times New Roman" w:hAnsi="Times New Roman"/>
          <w:sz w:val="28"/>
        </w:rPr>
      </w:pPr>
    </w:p>
    <w:p w:rsidR="00306D2E" w:rsidRDefault="00306D2E" w:rsidP="008D2B1C">
      <w:pPr>
        <w:ind w:firstLine="567"/>
        <w:jc w:val="both"/>
        <w:rPr>
          <w:sz w:val="28"/>
          <w:szCs w:val="28"/>
        </w:rPr>
      </w:pPr>
      <w:r w:rsidRPr="008D2B1C">
        <w:rPr>
          <w:sz w:val="28"/>
          <w:szCs w:val="28"/>
        </w:rPr>
        <w:t xml:space="preserve">В соответствии с постановлением главы администрации Калининского муниципального района </w:t>
      </w:r>
      <w:r w:rsidR="008D2B1C">
        <w:rPr>
          <w:sz w:val="28"/>
          <w:szCs w:val="28"/>
        </w:rPr>
        <w:t>Саратовской области от 04 октября 2013 года</w:t>
      </w:r>
      <w:r w:rsidRPr="008D2B1C">
        <w:rPr>
          <w:sz w:val="28"/>
          <w:szCs w:val="28"/>
        </w:rPr>
        <w:t xml:space="preserve"> </w:t>
      </w:r>
      <w:r w:rsidR="008D2B1C" w:rsidRPr="008D2B1C">
        <w:rPr>
          <w:sz w:val="28"/>
          <w:szCs w:val="28"/>
        </w:rPr>
        <w:t xml:space="preserve">№ 2457 </w:t>
      </w:r>
      <w:r w:rsidRPr="008D2B1C">
        <w:rPr>
          <w:sz w:val="28"/>
          <w:szCs w:val="28"/>
        </w:rPr>
        <w:t>«О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w:t>
      </w:r>
      <w:r w:rsidR="008D2B1C">
        <w:rPr>
          <w:sz w:val="28"/>
          <w:szCs w:val="28"/>
        </w:rPr>
        <w:t>,</w:t>
      </w:r>
      <w:r w:rsidRPr="008D2B1C">
        <w:rPr>
          <w:sz w:val="28"/>
          <w:szCs w:val="28"/>
        </w:rPr>
        <w:t xml:space="preserve"> ПОСТАНОВЛЯЕТ:</w:t>
      </w:r>
    </w:p>
    <w:p w:rsidR="008D2B1C" w:rsidRPr="008D2B1C" w:rsidRDefault="008D2B1C" w:rsidP="008D2B1C">
      <w:pPr>
        <w:ind w:firstLine="567"/>
        <w:jc w:val="both"/>
        <w:rPr>
          <w:sz w:val="28"/>
          <w:szCs w:val="28"/>
        </w:rPr>
      </w:pPr>
    </w:p>
    <w:p w:rsidR="00306D2E" w:rsidRPr="008D2B1C" w:rsidRDefault="00306D2E" w:rsidP="008D2B1C">
      <w:pPr>
        <w:pStyle w:val="aa"/>
        <w:ind w:firstLine="567"/>
        <w:jc w:val="both"/>
        <w:rPr>
          <w:rFonts w:ascii="Times New Roman" w:hAnsi="Times New Roman"/>
          <w:sz w:val="28"/>
          <w:szCs w:val="28"/>
        </w:rPr>
      </w:pPr>
      <w:bookmarkStart w:id="0" w:name="sub_1"/>
      <w:r w:rsidRPr="008D2B1C">
        <w:rPr>
          <w:rFonts w:ascii="Times New Roman" w:hAnsi="Times New Roman"/>
          <w:sz w:val="28"/>
          <w:szCs w:val="28"/>
        </w:rPr>
        <w:t>1. Внести в постановление администрации Калининского муниципального района Саратовской области от 28.12.2020 года № 1387 «Об утверждении муниципальной программы «Укрепление материально-технической базы Управления земельно-имущественных отношений администрации Калининского муниципального района на 2021-2023 годы» (с изм. от 27.12.2021</w:t>
      </w:r>
      <w:r w:rsidR="008D2B1C">
        <w:rPr>
          <w:rFonts w:ascii="Times New Roman" w:hAnsi="Times New Roman"/>
          <w:sz w:val="28"/>
          <w:szCs w:val="28"/>
        </w:rPr>
        <w:t xml:space="preserve"> </w:t>
      </w:r>
      <w:r w:rsidRPr="008D2B1C">
        <w:rPr>
          <w:rFonts w:ascii="Times New Roman" w:hAnsi="Times New Roman"/>
          <w:sz w:val="28"/>
          <w:szCs w:val="28"/>
        </w:rPr>
        <w:t>г</w:t>
      </w:r>
      <w:r w:rsidR="008D2B1C">
        <w:rPr>
          <w:rFonts w:ascii="Times New Roman" w:hAnsi="Times New Roman"/>
          <w:sz w:val="28"/>
          <w:szCs w:val="28"/>
        </w:rPr>
        <w:t>ода</w:t>
      </w:r>
      <w:r w:rsidRPr="008D2B1C">
        <w:rPr>
          <w:rFonts w:ascii="Times New Roman" w:hAnsi="Times New Roman"/>
          <w:sz w:val="28"/>
          <w:szCs w:val="28"/>
        </w:rPr>
        <w:t xml:space="preserve"> № 1610, от 25.02.2022</w:t>
      </w:r>
      <w:r w:rsidR="008D2B1C">
        <w:rPr>
          <w:rFonts w:ascii="Times New Roman" w:hAnsi="Times New Roman"/>
          <w:sz w:val="28"/>
          <w:szCs w:val="28"/>
        </w:rPr>
        <w:t xml:space="preserve"> года</w:t>
      </w:r>
      <w:r w:rsidRPr="008D2B1C">
        <w:rPr>
          <w:rFonts w:ascii="Times New Roman" w:hAnsi="Times New Roman"/>
          <w:sz w:val="28"/>
          <w:szCs w:val="28"/>
        </w:rPr>
        <w:t xml:space="preserve"> № 273, от 12.08.2022</w:t>
      </w:r>
      <w:r w:rsidR="008D2B1C">
        <w:rPr>
          <w:rFonts w:ascii="Times New Roman" w:hAnsi="Times New Roman"/>
          <w:sz w:val="28"/>
          <w:szCs w:val="28"/>
        </w:rPr>
        <w:t xml:space="preserve"> года</w:t>
      </w:r>
      <w:r w:rsidRPr="008D2B1C">
        <w:rPr>
          <w:rFonts w:ascii="Times New Roman" w:hAnsi="Times New Roman"/>
          <w:sz w:val="28"/>
          <w:szCs w:val="28"/>
        </w:rPr>
        <w:t xml:space="preserve"> № 1035, от 20.01.2023</w:t>
      </w:r>
      <w:r w:rsidR="008D2B1C">
        <w:rPr>
          <w:rFonts w:ascii="Times New Roman" w:hAnsi="Times New Roman"/>
          <w:sz w:val="28"/>
          <w:szCs w:val="28"/>
        </w:rPr>
        <w:t xml:space="preserve"> года</w:t>
      </w:r>
      <w:r w:rsidRPr="008D2B1C">
        <w:rPr>
          <w:rFonts w:ascii="Times New Roman" w:hAnsi="Times New Roman"/>
          <w:sz w:val="28"/>
          <w:szCs w:val="28"/>
        </w:rPr>
        <w:t xml:space="preserve"> № 47) следующие изменения: приложение к постановлению изложить в новой редакции согласно приложению.</w:t>
      </w:r>
    </w:p>
    <w:p w:rsidR="00306D2E" w:rsidRPr="008D2B1C" w:rsidRDefault="00306D2E" w:rsidP="008D2B1C">
      <w:pPr>
        <w:pStyle w:val="aa"/>
        <w:ind w:firstLine="567"/>
        <w:jc w:val="both"/>
        <w:rPr>
          <w:rFonts w:ascii="Times New Roman" w:hAnsi="Times New Roman"/>
          <w:sz w:val="28"/>
          <w:szCs w:val="28"/>
        </w:rPr>
      </w:pPr>
      <w:r w:rsidRPr="008D2B1C">
        <w:rPr>
          <w:rFonts w:ascii="Times New Roman" w:hAnsi="Times New Roman"/>
          <w:sz w:val="28"/>
          <w:szCs w:val="28"/>
        </w:rPr>
        <w:t>2. Исполняющему обязанности начальника управления по вопросам культуры, информации и общественных отно</w:t>
      </w:r>
      <w:r w:rsidR="008D2B1C">
        <w:rPr>
          <w:rFonts w:ascii="Times New Roman" w:hAnsi="Times New Roman"/>
          <w:sz w:val="28"/>
          <w:szCs w:val="28"/>
        </w:rPr>
        <w:t>шений администрации</w:t>
      </w:r>
      <w:r w:rsidRPr="008D2B1C">
        <w:rPr>
          <w:rFonts w:ascii="Times New Roman" w:hAnsi="Times New Roman"/>
          <w:sz w:val="28"/>
          <w:szCs w:val="28"/>
        </w:rPr>
        <w:t xml:space="preserve"> муниципального района Шевченко </w:t>
      </w:r>
      <w:r w:rsidR="008D2B1C" w:rsidRPr="008D2B1C">
        <w:rPr>
          <w:rFonts w:ascii="Times New Roman" w:hAnsi="Times New Roman"/>
          <w:sz w:val="28"/>
          <w:szCs w:val="28"/>
        </w:rPr>
        <w:t xml:space="preserve">Е.П. </w:t>
      </w:r>
      <w:r w:rsidRPr="008D2B1C">
        <w:rPr>
          <w:rFonts w:ascii="Times New Roman" w:hAnsi="Times New Roman"/>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bookmarkEnd w:id="0"/>
    <w:p w:rsidR="00306D2E" w:rsidRPr="008D2B1C" w:rsidRDefault="00306D2E" w:rsidP="008D2B1C">
      <w:pPr>
        <w:pStyle w:val="aa"/>
        <w:ind w:firstLine="567"/>
        <w:jc w:val="both"/>
        <w:rPr>
          <w:rFonts w:ascii="Times New Roman" w:hAnsi="Times New Roman"/>
          <w:sz w:val="28"/>
          <w:szCs w:val="28"/>
        </w:rPr>
      </w:pPr>
      <w:r w:rsidRPr="008D2B1C">
        <w:rPr>
          <w:rFonts w:ascii="Times New Roman" w:hAnsi="Times New Roman"/>
          <w:sz w:val="28"/>
          <w:szCs w:val="28"/>
        </w:rPr>
        <w:t>3. Настоящее постан</w:t>
      </w:r>
      <w:r w:rsidR="008D2B1C">
        <w:rPr>
          <w:rFonts w:ascii="Times New Roman" w:hAnsi="Times New Roman"/>
          <w:sz w:val="28"/>
          <w:szCs w:val="28"/>
        </w:rPr>
        <w:t xml:space="preserve">овление вступает в силу с момента </w:t>
      </w:r>
      <w:r w:rsidRPr="008D2B1C">
        <w:rPr>
          <w:rFonts w:ascii="Times New Roman" w:hAnsi="Times New Roman"/>
          <w:sz w:val="28"/>
          <w:szCs w:val="28"/>
        </w:rPr>
        <w:t>его подписания.</w:t>
      </w:r>
    </w:p>
    <w:p w:rsidR="00306D2E" w:rsidRPr="008D2B1C" w:rsidRDefault="00306D2E" w:rsidP="008D2B1C">
      <w:pPr>
        <w:ind w:firstLine="567"/>
        <w:jc w:val="both"/>
        <w:rPr>
          <w:sz w:val="28"/>
          <w:szCs w:val="28"/>
        </w:rPr>
      </w:pPr>
      <w:bookmarkStart w:id="1" w:name="sub_2"/>
      <w:r w:rsidRPr="008D2B1C">
        <w:rPr>
          <w:sz w:val="28"/>
          <w:szCs w:val="28"/>
        </w:rPr>
        <w:t xml:space="preserve">4. </w:t>
      </w:r>
      <w:bookmarkStart w:id="2" w:name="sub_3"/>
      <w:bookmarkEnd w:id="1"/>
      <w:r w:rsidRPr="008D2B1C">
        <w:rPr>
          <w:sz w:val="28"/>
          <w:szCs w:val="28"/>
        </w:rPr>
        <w:t>Контроль за исполнением настоящего постано</w:t>
      </w:r>
      <w:r w:rsidR="008D2B1C">
        <w:rPr>
          <w:sz w:val="28"/>
          <w:szCs w:val="28"/>
        </w:rPr>
        <w:t>вления возложить на начальника у</w:t>
      </w:r>
      <w:r w:rsidRPr="008D2B1C">
        <w:rPr>
          <w:sz w:val="28"/>
          <w:szCs w:val="28"/>
        </w:rPr>
        <w:t>правления земельно-имущественных отношений администрации муниципального района Сигачеву С.Н.</w:t>
      </w:r>
    </w:p>
    <w:bookmarkEnd w:id="2"/>
    <w:p w:rsidR="00306D2E" w:rsidRPr="008D2B1C" w:rsidRDefault="00306D2E" w:rsidP="008D2B1C">
      <w:pPr>
        <w:ind w:firstLine="567"/>
        <w:jc w:val="both"/>
        <w:rPr>
          <w:sz w:val="28"/>
          <w:szCs w:val="28"/>
        </w:rPr>
      </w:pPr>
    </w:p>
    <w:p w:rsidR="00BF0255" w:rsidRPr="008D2B1C" w:rsidRDefault="00BF0255" w:rsidP="008D2B1C">
      <w:pPr>
        <w:ind w:firstLine="567"/>
        <w:jc w:val="both"/>
        <w:rPr>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A43E58" w:rsidRDefault="00C12AE0">
      <w:r>
        <w:t>Исп</w:t>
      </w:r>
      <w:r w:rsidR="001807D0">
        <w:t>.:</w:t>
      </w:r>
      <w:r w:rsidR="003124D2">
        <w:t xml:space="preserve"> </w:t>
      </w:r>
      <w:r w:rsidR="008D2B1C">
        <w:t>Мокиенко Е.Н.</w:t>
      </w:r>
    </w:p>
    <w:p w:rsidR="00306D2E" w:rsidRPr="008D2B1C" w:rsidRDefault="00306D2E" w:rsidP="008D2B1C">
      <w:pPr>
        <w:ind w:left="6379"/>
        <w:rPr>
          <w:rStyle w:val="af7"/>
          <w:b w:val="0"/>
          <w:color w:val="000000" w:themeColor="text1"/>
          <w:sz w:val="28"/>
          <w:szCs w:val="28"/>
        </w:rPr>
      </w:pPr>
      <w:r w:rsidRPr="008D2B1C">
        <w:rPr>
          <w:rStyle w:val="af7"/>
          <w:color w:val="000000" w:themeColor="text1"/>
          <w:sz w:val="28"/>
          <w:szCs w:val="28"/>
        </w:rPr>
        <w:lastRenderedPageBreak/>
        <w:t xml:space="preserve">Приложение </w:t>
      </w:r>
    </w:p>
    <w:p w:rsidR="00306D2E" w:rsidRPr="008D2B1C" w:rsidRDefault="00306D2E" w:rsidP="008D2B1C">
      <w:pPr>
        <w:ind w:left="6379"/>
        <w:rPr>
          <w:rStyle w:val="af7"/>
          <w:b w:val="0"/>
          <w:color w:val="000000" w:themeColor="text1"/>
          <w:sz w:val="28"/>
          <w:szCs w:val="28"/>
        </w:rPr>
      </w:pPr>
      <w:r w:rsidRPr="008D2B1C">
        <w:rPr>
          <w:rStyle w:val="af7"/>
          <w:color w:val="000000" w:themeColor="text1"/>
          <w:sz w:val="28"/>
          <w:szCs w:val="28"/>
        </w:rPr>
        <w:t xml:space="preserve">к </w:t>
      </w:r>
      <w:hyperlink w:anchor="sub_0" w:history="1">
        <w:r w:rsidRPr="008D2B1C">
          <w:rPr>
            <w:rStyle w:val="ad"/>
            <w:b/>
            <w:color w:val="000000" w:themeColor="text1"/>
            <w:sz w:val="28"/>
            <w:szCs w:val="28"/>
            <w:u w:val="none"/>
          </w:rPr>
          <w:t>постановлению</w:t>
        </w:r>
      </w:hyperlink>
      <w:r w:rsidRPr="008D2B1C">
        <w:rPr>
          <w:rStyle w:val="af7"/>
          <w:b w:val="0"/>
          <w:color w:val="000000" w:themeColor="text1"/>
          <w:sz w:val="28"/>
          <w:szCs w:val="28"/>
        </w:rPr>
        <w:t xml:space="preserve"> </w:t>
      </w:r>
    </w:p>
    <w:p w:rsidR="00306D2E" w:rsidRPr="008D2B1C" w:rsidRDefault="00306D2E" w:rsidP="008D2B1C">
      <w:pPr>
        <w:ind w:left="6379"/>
        <w:rPr>
          <w:rStyle w:val="af7"/>
          <w:b w:val="0"/>
          <w:color w:val="000000" w:themeColor="text1"/>
          <w:sz w:val="28"/>
          <w:szCs w:val="28"/>
        </w:rPr>
      </w:pPr>
      <w:r w:rsidRPr="008D2B1C">
        <w:rPr>
          <w:rStyle w:val="af7"/>
          <w:color w:val="000000" w:themeColor="text1"/>
          <w:sz w:val="28"/>
          <w:szCs w:val="28"/>
        </w:rPr>
        <w:t>администрации МР</w:t>
      </w:r>
    </w:p>
    <w:p w:rsidR="00306D2E" w:rsidRPr="008D2B1C" w:rsidRDefault="00306D2E" w:rsidP="008D2B1C">
      <w:pPr>
        <w:ind w:left="6379"/>
        <w:rPr>
          <w:b/>
          <w:bCs/>
          <w:color w:val="000000" w:themeColor="text1"/>
          <w:sz w:val="28"/>
          <w:szCs w:val="28"/>
        </w:rPr>
      </w:pPr>
      <w:r w:rsidRPr="008D2B1C">
        <w:rPr>
          <w:rStyle w:val="af7"/>
          <w:color w:val="000000" w:themeColor="text1"/>
          <w:sz w:val="28"/>
          <w:szCs w:val="28"/>
        </w:rPr>
        <w:t xml:space="preserve">от </w:t>
      </w:r>
      <w:r w:rsidR="008D2B1C">
        <w:rPr>
          <w:rStyle w:val="af7"/>
          <w:color w:val="000000" w:themeColor="text1"/>
          <w:sz w:val="28"/>
          <w:szCs w:val="28"/>
        </w:rPr>
        <w:t>31.07</w:t>
      </w:r>
      <w:r w:rsidRPr="008D2B1C">
        <w:rPr>
          <w:rStyle w:val="af7"/>
          <w:color w:val="000000" w:themeColor="text1"/>
          <w:sz w:val="28"/>
          <w:szCs w:val="28"/>
        </w:rPr>
        <w:t>.20</w:t>
      </w:r>
      <w:r w:rsidR="008D2B1C">
        <w:rPr>
          <w:rStyle w:val="af7"/>
          <w:color w:val="000000" w:themeColor="text1"/>
          <w:sz w:val="28"/>
          <w:szCs w:val="28"/>
        </w:rPr>
        <w:t>23 года №986</w:t>
      </w:r>
    </w:p>
    <w:p w:rsidR="00306D2E" w:rsidRPr="008D2B1C" w:rsidRDefault="00306D2E" w:rsidP="008D2B1C">
      <w:pPr>
        <w:rPr>
          <w:b/>
          <w:bCs/>
          <w:color w:val="000000" w:themeColor="text1"/>
          <w:sz w:val="28"/>
          <w:szCs w:val="28"/>
        </w:rPr>
      </w:pPr>
    </w:p>
    <w:p w:rsidR="00306D2E" w:rsidRDefault="00306D2E" w:rsidP="00306D2E">
      <w:pPr>
        <w:rPr>
          <w:b/>
          <w:bCs/>
          <w:sz w:val="28"/>
          <w:szCs w:val="28"/>
        </w:rPr>
      </w:pPr>
    </w:p>
    <w:p w:rsidR="008D2B1C" w:rsidRDefault="008D2B1C" w:rsidP="00306D2E">
      <w:pPr>
        <w:rPr>
          <w:b/>
          <w:bCs/>
          <w:sz w:val="28"/>
          <w:szCs w:val="28"/>
        </w:rPr>
      </w:pPr>
    </w:p>
    <w:p w:rsidR="00306D2E" w:rsidRPr="008D2B1C" w:rsidRDefault="00306D2E" w:rsidP="008D2B1C">
      <w:pPr>
        <w:jc w:val="center"/>
        <w:rPr>
          <w:b/>
          <w:bCs/>
          <w:sz w:val="28"/>
          <w:szCs w:val="28"/>
        </w:rPr>
      </w:pPr>
      <w:r w:rsidRPr="008D2B1C">
        <w:rPr>
          <w:b/>
          <w:bCs/>
          <w:sz w:val="28"/>
          <w:szCs w:val="28"/>
        </w:rPr>
        <w:t>Калининский муниципальный район</w:t>
      </w:r>
      <w:r w:rsidR="008D2B1C">
        <w:rPr>
          <w:b/>
          <w:bCs/>
          <w:sz w:val="28"/>
          <w:szCs w:val="28"/>
        </w:rPr>
        <w:t xml:space="preserve"> </w:t>
      </w:r>
      <w:r w:rsidRPr="008D2B1C">
        <w:rPr>
          <w:b/>
          <w:bCs/>
          <w:sz w:val="28"/>
          <w:szCs w:val="28"/>
        </w:rPr>
        <w:t>Саратовской области</w:t>
      </w: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r w:rsidRPr="008D2B1C">
        <w:rPr>
          <w:b/>
          <w:bCs/>
          <w:sz w:val="28"/>
          <w:szCs w:val="28"/>
        </w:rPr>
        <w:t>Муниципальная программа</w:t>
      </w:r>
    </w:p>
    <w:p w:rsidR="008D2B1C" w:rsidRDefault="00306D2E" w:rsidP="00306D2E">
      <w:pPr>
        <w:jc w:val="center"/>
        <w:rPr>
          <w:b/>
          <w:bCs/>
          <w:sz w:val="28"/>
          <w:szCs w:val="28"/>
        </w:rPr>
      </w:pPr>
      <w:r w:rsidRPr="008D2B1C">
        <w:rPr>
          <w:b/>
          <w:bCs/>
          <w:sz w:val="28"/>
          <w:szCs w:val="28"/>
        </w:rPr>
        <w:t xml:space="preserve">«Укрепление </w:t>
      </w:r>
      <w:r w:rsidR="008D2B1C">
        <w:rPr>
          <w:b/>
          <w:bCs/>
          <w:sz w:val="28"/>
          <w:szCs w:val="28"/>
        </w:rPr>
        <w:t xml:space="preserve">материально – технической базы </w:t>
      </w:r>
    </w:p>
    <w:p w:rsidR="008D2B1C" w:rsidRDefault="00306D2E" w:rsidP="00306D2E">
      <w:pPr>
        <w:jc w:val="center"/>
        <w:rPr>
          <w:b/>
          <w:bCs/>
          <w:sz w:val="28"/>
          <w:szCs w:val="28"/>
        </w:rPr>
      </w:pPr>
      <w:r w:rsidRPr="008D2B1C">
        <w:rPr>
          <w:b/>
          <w:bCs/>
          <w:sz w:val="28"/>
          <w:szCs w:val="28"/>
        </w:rPr>
        <w:t xml:space="preserve">управления земельно-имущественных отношений </w:t>
      </w:r>
    </w:p>
    <w:p w:rsidR="00306D2E" w:rsidRPr="008D2B1C" w:rsidRDefault="00306D2E" w:rsidP="00306D2E">
      <w:pPr>
        <w:jc w:val="center"/>
        <w:rPr>
          <w:b/>
          <w:bCs/>
          <w:sz w:val="28"/>
          <w:szCs w:val="28"/>
        </w:rPr>
      </w:pPr>
      <w:r w:rsidRPr="008D2B1C">
        <w:rPr>
          <w:b/>
          <w:bCs/>
          <w:sz w:val="28"/>
          <w:szCs w:val="28"/>
        </w:rPr>
        <w:t>администрации Калининского муниципального района на 2021-2023 гг.»</w:t>
      </w: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Pr="008D2B1C" w:rsidRDefault="00306D2E" w:rsidP="00306D2E">
      <w:pPr>
        <w:jc w:val="center"/>
        <w:rPr>
          <w:b/>
          <w:bCs/>
          <w:sz w:val="28"/>
          <w:szCs w:val="28"/>
        </w:rPr>
      </w:pPr>
    </w:p>
    <w:p w:rsidR="00306D2E" w:rsidRDefault="00306D2E" w:rsidP="00306D2E">
      <w:pPr>
        <w:jc w:val="center"/>
        <w:rPr>
          <w:b/>
          <w:bCs/>
          <w:sz w:val="28"/>
          <w:szCs w:val="28"/>
        </w:rPr>
      </w:pPr>
    </w:p>
    <w:p w:rsidR="00306D2E" w:rsidRDefault="00306D2E" w:rsidP="00306D2E">
      <w:pPr>
        <w:jc w:val="center"/>
        <w:rPr>
          <w:b/>
          <w:bCs/>
          <w:sz w:val="28"/>
          <w:szCs w:val="28"/>
        </w:rPr>
      </w:pPr>
    </w:p>
    <w:p w:rsidR="00306D2E" w:rsidRDefault="00306D2E" w:rsidP="00306D2E">
      <w:pPr>
        <w:jc w:val="center"/>
        <w:rPr>
          <w:b/>
          <w:bCs/>
          <w:sz w:val="28"/>
          <w:szCs w:val="28"/>
        </w:rPr>
      </w:pPr>
    </w:p>
    <w:p w:rsidR="00306D2E" w:rsidRDefault="00306D2E" w:rsidP="00306D2E">
      <w:pPr>
        <w:jc w:val="center"/>
        <w:rPr>
          <w:b/>
          <w:bCs/>
          <w:sz w:val="28"/>
          <w:szCs w:val="28"/>
        </w:rPr>
      </w:pPr>
    </w:p>
    <w:p w:rsidR="00306D2E" w:rsidRDefault="00306D2E" w:rsidP="00306D2E">
      <w:pPr>
        <w:jc w:val="center"/>
        <w:rPr>
          <w:b/>
          <w:bCs/>
          <w:sz w:val="28"/>
          <w:szCs w:val="28"/>
        </w:rPr>
      </w:pPr>
    </w:p>
    <w:p w:rsidR="00306D2E" w:rsidRDefault="00306D2E" w:rsidP="00306D2E">
      <w:pPr>
        <w:jc w:val="center"/>
        <w:rPr>
          <w:b/>
          <w:bCs/>
          <w:sz w:val="28"/>
          <w:szCs w:val="28"/>
        </w:rPr>
      </w:pPr>
    </w:p>
    <w:p w:rsidR="00306D2E" w:rsidRDefault="00306D2E" w:rsidP="00306D2E">
      <w:pPr>
        <w:jc w:val="center"/>
        <w:rPr>
          <w:b/>
          <w:bCs/>
          <w:sz w:val="28"/>
          <w:szCs w:val="28"/>
        </w:rPr>
      </w:pPr>
    </w:p>
    <w:p w:rsidR="008D2B1C" w:rsidRDefault="008D2B1C" w:rsidP="00306D2E">
      <w:pPr>
        <w:jc w:val="center"/>
        <w:rPr>
          <w:b/>
          <w:bCs/>
          <w:sz w:val="28"/>
          <w:szCs w:val="28"/>
        </w:rPr>
      </w:pPr>
    </w:p>
    <w:p w:rsidR="008D2B1C" w:rsidRDefault="008D2B1C" w:rsidP="00306D2E">
      <w:pPr>
        <w:jc w:val="center"/>
        <w:rPr>
          <w:b/>
          <w:bCs/>
          <w:sz w:val="28"/>
          <w:szCs w:val="28"/>
        </w:rPr>
      </w:pPr>
    </w:p>
    <w:p w:rsidR="008D2B1C" w:rsidRDefault="008D2B1C" w:rsidP="00306D2E">
      <w:pPr>
        <w:jc w:val="center"/>
        <w:rPr>
          <w:b/>
          <w:bCs/>
          <w:sz w:val="28"/>
          <w:szCs w:val="28"/>
        </w:rPr>
      </w:pPr>
    </w:p>
    <w:p w:rsidR="008D2B1C" w:rsidRDefault="008D2B1C" w:rsidP="00306D2E">
      <w:pPr>
        <w:jc w:val="center"/>
        <w:rPr>
          <w:b/>
          <w:bCs/>
          <w:sz w:val="28"/>
          <w:szCs w:val="28"/>
        </w:rPr>
      </w:pPr>
    </w:p>
    <w:p w:rsidR="00306D2E" w:rsidRPr="008D2B1C" w:rsidRDefault="00306D2E" w:rsidP="008D2B1C">
      <w:pPr>
        <w:jc w:val="center"/>
        <w:rPr>
          <w:bCs/>
          <w:sz w:val="28"/>
          <w:szCs w:val="28"/>
        </w:rPr>
      </w:pPr>
      <w:r>
        <w:rPr>
          <w:b/>
          <w:bCs/>
          <w:sz w:val="28"/>
          <w:szCs w:val="28"/>
        </w:rPr>
        <w:lastRenderedPageBreak/>
        <w:t>Паспорт</w:t>
      </w:r>
      <w:r w:rsidR="008D2B1C">
        <w:rPr>
          <w:bCs/>
          <w:sz w:val="28"/>
          <w:szCs w:val="28"/>
        </w:rPr>
        <w:t xml:space="preserve"> </w:t>
      </w:r>
      <w:r>
        <w:rPr>
          <w:b/>
          <w:bCs/>
          <w:sz w:val="28"/>
          <w:szCs w:val="28"/>
        </w:rPr>
        <w:t xml:space="preserve">муниципальной программы </w:t>
      </w:r>
    </w:p>
    <w:p w:rsidR="00306D2E" w:rsidRDefault="00306D2E" w:rsidP="00306D2E">
      <w:pPr>
        <w:jc w:val="center"/>
        <w:rPr>
          <w:b/>
          <w:bCs/>
          <w:sz w:val="28"/>
          <w:szCs w:val="28"/>
        </w:rPr>
      </w:pPr>
      <w:r>
        <w:rPr>
          <w:b/>
          <w:bCs/>
          <w:sz w:val="28"/>
          <w:szCs w:val="28"/>
        </w:rPr>
        <w:t xml:space="preserve">«Укрепление материально – технической базы </w:t>
      </w:r>
    </w:p>
    <w:p w:rsidR="008D2B1C" w:rsidRDefault="00306D2E" w:rsidP="00306D2E">
      <w:pPr>
        <w:jc w:val="center"/>
        <w:rPr>
          <w:b/>
          <w:bCs/>
          <w:sz w:val="28"/>
          <w:szCs w:val="28"/>
        </w:rPr>
      </w:pPr>
      <w:r>
        <w:rPr>
          <w:b/>
          <w:bCs/>
          <w:sz w:val="28"/>
          <w:szCs w:val="28"/>
        </w:rPr>
        <w:t xml:space="preserve">управления земельно-имущественных отношений  </w:t>
      </w:r>
    </w:p>
    <w:p w:rsidR="00306D2E" w:rsidRDefault="00306D2E" w:rsidP="00306D2E">
      <w:pPr>
        <w:jc w:val="center"/>
        <w:rPr>
          <w:b/>
          <w:bCs/>
          <w:sz w:val="28"/>
          <w:szCs w:val="28"/>
        </w:rPr>
      </w:pPr>
      <w:r>
        <w:rPr>
          <w:b/>
          <w:bCs/>
          <w:sz w:val="28"/>
          <w:szCs w:val="28"/>
        </w:rPr>
        <w:t>администрации Калининского муниципального района на 2021- 2023 гг.»</w:t>
      </w:r>
    </w:p>
    <w:p w:rsidR="00306D2E" w:rsidRDefault="00306D2E" w:rsidP="00306D2E">
      <w:pPr>
        <w:jc w:val="center"/>
        <w:rPr>
          <w:b/>
          <w:bCs/>
          <w:sz w:val="28"/>
          <w:szCs w:val="28"/>
        </w:rPr>
      </w:pPr>
    </w:p>
    <w:tbl>
      <w:tblPr>
        <w:tblW w:w="0" w:type="auto"/>
        <w:tblInd w:w="108" w:type="dxa"/>
        <w:tblLayout w:type="fixed"/>
        <w:tblLook w:val="0000"/>
      </w:tblPr>
      <w:tblGrid>
        <w:gridCol w:w="2410"/>
        <w:gridCol w:w="7229"/>
      </w:tblGrid>
      <w:tr w:rsidR="00306D2E" w:rsidTr="00604EE9">
        <w:tc>
          <w:tcPr>
            <w:tcW w:w="2410" w:type="dxa"/>
            <w:tcBorders>
              <w:top w:val="single" w:sz="4" w:space="0" w:color="000000"/>
              <w:left w:val="single" w:sz="4" w:space="0" w:color="000000"/>
              <w:bottom w:val="single" w:sz="4" w:space="0" w:color="000000"/>
            </w:tcBorders>
            <w:shd w:val="clear" w:color="auto" w:fill="auto"/>
          </w:tcPr>
          <w:p w:rsidR="00306D2E" w:rsidRDefault="00306D2E" w:rsidP="00292097">
            <w:pPr>
              <w:snapToGrid w:val="0"/>
              <w:rPr>
                <w:b/>
                <w:bCs/>
                <w:sz w:val="28"/>
                <w:szCs w:val="28"/>
              </w:rPr>
            </w:pPr>
            <w:r>
              <w:rPr>
                <w:b/>
                <w:bCs/>
                <w:sz w:val="28"/>
                <w:szCs w:val="28"/>
              </w:rPr>
              <w:t xml:space="preserve">Наименование муниципальной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06D2E" w:rsidRDefault="00306D2E" w:rsidP="008D2B1C">
            <w:pPr>
              <w:snapToGrid w:val="0"/>
              <w:jc w:val="both"/>
              <w:rPr>
                <w:sz w:val="28"/>
                <w:szCs w:val="28"/>
              </w:rPr>
            </w:pPr>
            <w:r>
              <w:rPr>
                <w:sz w:val="28"/>
                <w:szCs w:val="28"/>
              </w:rPr>
              <w:t xml:space="preserve">Муниципальная программа </w:t>
            </w:r>
            <w:r w:rsidR="008D2B1C">
              <w:rPr>
                <w:sz w:val="28"/>
                <w:szCs w:val="28"/>
              </w:rPr>
              <w:t xml:space="preserve">«Укрепление материально - технической базы </w:t>
            </w:r>
            <w:r>
              <w:rPr>
                <w:sz w:val="28"/>
                <w:szCs w:val="28"/>
              </w:rPr>
              <w:t>Управления земельно-имущественных отношений администрации Калининского муниципального района Саратовской области на 2021-2023 гг.»</w:t>
            </w:r>
          </w:p>
        </w:tc>
      </w:tr>
      <w:tr w:rsidR="00306D2E" w:rsidTr="00604EE9">
        <w:tc>
          <w:tcPr>
            <w:tcW w:w="2410" w:type="dxa"/>
            <w:tcBorders>
              <w:top w:val="single" w:sz="4" w:space="0" w:color="000000"/>
              <w:left w:val="single" w:sz="4" w:space="0" w:color="000000"/>
              <w:bottom w:val="single" w:sz="4" w:space="0" w:color="000000"/>
            </w:tcBorders>
            <w:shd w:val="clear" w:color="auto" w:fill="auto"/>
          </w:tcPr>
          <w:p w:rsidR="00306D2E" w:rsidRPr="00A63A02" w:rsidRDefault="00306D2E" w:rsidP="00292097">
            <w:pPr>
              <w:snapToGrid w:val="0"/>
              <w:rPr>
                <w:b/>
                <w:bCs/>
                <w:sz w:val="28"/>
                <w:szCs w:val="28"/>
              </w:rPr>
            </w:pPr>
            <w:r w:rsidRPr="00A63A02">
              <w:rPr>
                <w:b/>
                <w:bCs/>
                <w:sz w:val="28"/>
                <w:szCs w:val="28"/>
              </w:rPr>
              <w:t>Основание для разработки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06D2E" w:rsidRPr="00A63A02" w:rsidRDefault="00306D2E" w:rsidP="00292097">
            <w:pPr>
              <w:snapToGrid w:val="0"/>
              <w:jc w:val="both"/>
              <w:rPr>
                <w:sz w:val="28"/>
                <w:szCs w:val="28"/>
              </w:rPr>
            </w:pPr>
            <w:r w:rsidRPr="00A63A02">
              <w:rPr>
                <w:sz w:val="28"/>
                <w:szCs w:val="28"/>
              </w:rPr>
              <w:t xml:space="preserve">Постановление главы администрации Калининского муниципального района </w:t>
            </w:r>
            <w:r w:rsidR="008D2B1C">
              <w:rPr>
                <w:sz w:val="28"/>
                <w:szCs w:val="28"/>
              </w:rPr>
              <w:t xml:space="preserve">Саратовской области </w:t>
            </w:r>
            <w:r w:rsidRPr="00A63A02">
              <w:rPr>
                <w:sz w:val="28"/>
                <w:szCs w:val="28"/>
              </w:rPr>
              <w:t xml:space="preserve">от 04.10.2013 года </w:t>
            </w:r>
            <w:r w:rsidR="008D2B1C">
              <w:rPr>
                <w:sz w:val="28"/>
                <w:szCs w:val="28"/>
              </w:rPr>
              <w:t>№ 2457</w:t>
            </w:r>
            <w:r w:rsidRPr="00A63A02">
              <w:rPr>
                <w:sz w:val="28"/>
                <w:szCs w:val="28"/>
              </w:rPr>
              <w:t xml:space="preserve">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w:t>
            </w:r>
          </w:p>
          <w:p w:rsidR="00306D2E" w:rsidRPr="00A63A02" w:rsidRDefault="00306D2E" w:rsidP="00292097">
            <w:pPr>
              <w:snapToGrid w:val="0"/>
              <w:jc w:val="both"/>
              <w:rPr>
                <w:sz w:val="28"/>
                <w:szCs w:val="28"/>
              </w:rPr>
            </w:pPr>
            <w:r w:rsidRPr="00A63A02">
              <w:rPr>
                <w:sz w:val="28"/>
                <w:szCs w:val="28"/>
              </w:rPr>
              <w:t>Постановление администрации Калининского муниципального района Сара</w:t>
            </w:r>
            <w:r w:rsidR="008D2B1C">
              <w:rPr>
                <w:sz w:val="28"/>
                <w:szCs w:val="28"/>
              </w:rPr>
              <w:t>товской области от 01.12.2020 года</w:t>
            </w:r>
            <w:r w:rsidRPr="00A63A02">
              <w:rPr>
                <w:sz w:val="28"/>
                <w:szCs w:val="28"/>
              </w:rPr>
              <w:t xml:space="preserve"> № 1232 «Об утверждении перечня муниципальных программ Калининского муниципального района на 2021 год»</w:t>
            </w:r>
          </w:p>
        </w:tc>
      </w:tr>
      <w:tr w:rsidR="00306D2E" w:rsidTr="00604EE9">
        <w:tc>
          <w:tcPr>
            <w:tcW w:w="2410" w:type="dxa"/>
            <w:tcBorders>
              <w:top w:val="single" w:sz="4" w:space="0" w:color="000000"/>
              <w:left w:val="single" w:sz="4" w:space="0" w:color="000000"/>
              <w:bottom w:val="single" w:sz="4" w:space="0" w:color="000000"/>
            </w:tcBorders>
            <w:shd w:val="clear" w:color="auto" w:fill="auto"/>
          </w:tcPr>
          <w:p w:rsidR="00306D2E" w:rsidRPr="00A63A02" w:rsidRDefault="00306D2E" w:rsidP="00292097">
            <w:pPr>
              <w:snapToGrid w:val="0"/>
              <w:rPr>
                <w:b/>
                <w:bCs/>
                <w:sz w:val="28"/>
                <w:szCs w:val="28"/>
              </w:rPr>
            </w:pPr>
            <w:r w:rsidRPr="00A63A02">
              <w:rPr>
                <w:b/>
                <w:bCs/>
                <w:sz w:val="28"/>
                <w:szCs w:val="28"/>
              </w:rPr>
              <w:t>Ответственный исполнитель</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06D2E" w:rsidRPr="00A63A02" w:rsidRDefault="008D2B1C" w:rsidP="00292097">
            <w:pPr>
              <w:snapToGrid w:val="0"/>
              <w:jc w:val="both"/>
              <w:rPr>
                <w:sz w:val="28"/>
                <w:szCs w:val="28"/>
              </w:rPr>
            </w:pPr>
            <w:r>
              <w:rPr>
                <w:sz w:val="28"/>
                <w:szCs w:val="28"/>
              </w:rPr>
              <w:t>Управление земельно -</w:t>
            </w:r>
            <w:r w:rsidR="00306D2E" w:rsidRPr="00A63A02">
              <w:rPr>
                <w:sz w:val="28"/>
                <w:szCs w:val="28"/>
              </w:rPr>
              <w:t xml:space="preserve"> имущественных отношений администрации Калининского муниципального района</w:t>
            </w:r>
          </w:p>
        </w:tc>
      </w:tr>
      <w:tr w:rsidR="00306D2E" w:rsidTr="00604EE9">
        <w:tc>
          <w:tcPr>
            <w:tcW w:w="2410" w:type="dxa"/>
            <w:tcBorders>
              <w:top w:val="single" w:sz="4" w:space="0" w:color="000000"/>
              <w:left w:val="single" w:sz="4" w:space="0" w:color="000000"/>
              <w:bottom w:val="single" w:sz="4" w:space="0" w:color="000000"/>
            </w:tcBorders>
            <w:shd w:val="clear" w:color="auto" w:fill="auto"/>
          </w:tcPr>
          <w:p w:rsidR="00306D2E" w:rsidRPr="00A63A02" w:rsidRDefault="00306D2E" w:rsidP="00292097">
            <w:pPr>
              <w:snapToGrid w:val="0"/>
              <w:rPr>
                <w:b/>
                <w:bCs/>
                <w:sz w:val="28"/>
                <w:szCs w:val="28"/>
              </w:rPr>
            </w:pPr>
            <w:r w:rsidRPr="00A63A02">
              <w:rPr>
                <w:b/>
                <w:bCs/>
                <w:sz w:val="28"/>
                <w:szCs w:val="28"/>
              </w:rPr>
              <w:t>Исполнители мероприятий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06D2E" w:rsidRPr="00A63A02" w:rsidRDefault="008D2B1C" w:rsidP="00292097">
            <w:pPr>
              <w:snapToGrid w:val="0"/>
              <w:jc w:val="both"/>
              <w:rPr>
                <w:sz w:val="28"/>
                <w:szCs w:val="28"/>
              </w:rPr>
            </w:pPr>
            <w:r>
              <w:rPr>
                <w:sz w:val="28"/>
                <w:szCs w:val="28"/>
              </w:rPr>
              <w:t>Управление земельно -</w:t>
            </w:r>
            <w:r w:rsidR="00306D2E" w:rsidRPr="00A63A02">
              <w:rPr>
                <w:sz w:val="28"/>
                <w:szCs w:val="28"/>
              </w:rPr>
              <w:t xml:space="preserve"> имущественных отношений администрации Калининского муниципального района</w:t>
            </w:r>
          </w:p>
        </w:tc>
      </w:tr>
      <w:tr w:rsidR="00306D2E" w:rsidTr="00604EE9">
        <w:tc>
          <w:tcPr>
            <w:tcW w:w="2410" w:type="dxa"/>
            <w:tcBorders>
              <w:top w:val="single" w:sz="4" w:space="0" w:color="000000"/>
              <w:left w:val="single" w:sz="4" w:space="0" w:color="000000"/>
              <w:bottom w:val="single" w:sz="4" w:space="0" w:color="000000"/>
            </w:tcBorders>
            <w:shd w:val="clear" w:color="auto" w:fill="auto"/>
          </w:tcPr>
          <w:p w:rsidR="00306D2E" w:rsidRPr="00A63A02" w:rsidRDefault="00306D2E" w:rsidP="00292097">
            <w:pPr>
              <w:snapToGrid w:val="0"/>
              <w:rPr>
                <w:b/>
                <w:bCs/>
                <w:sz w:val="28"/>
                <w:szCs w:val="28"/>
              </w:rPr>
            </w:pPr>
            <w:r w:rsidRPr="00A63A02">
              <w:rPr>
                <w:b/>
                <w:bCs/>
                <w:sz w:val="28"/>
                <w:szCs w:val="28"/>
              </w:rPr>
              <w:t>Цели и задачи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06D2E" w:rsidRPr="00A63A02" w:rsidRDefault="008D2B1C" w:rsidP="00292097">
            <w:pPr>
              <w:snapToGrid w:val="0"/>
              <w:jc w:val="both"/>
              <w:rPr>
                <w:sz w:val="28"/>
                <w:szCs w:val="28"/>
              </w:rPr>
            </w:pPr>
            <w:r>
              <w:rPr>
                <w:sz w:val="28"/>
                <w:szCs w:val="28"/>
              </w:rPr>
              <w:t>Основной целью п</w:t>
            </w:r>
            <w:r w:rsidR="00306D2E" w:rsidRPr="00A63A02">
              <w:rPr>
                <w:sz w:val="28"/>
                <w:szCs w:val="28"/>
              </w:rPr>
              <w:t>рограммы является реализация полномочий Управления земельно-имущественных отношений администрации Калининского муниципального района Саратовской области, оп</w:t>
            </w:r>
            <w:r>
              <w:rPr>
                <w:sz w:val="28"/>
                <w:szCs w:val="28"/>
              </w:rPr>
              <w:t xml:space="preserve">ределённых Федеральным законом </w:t>
            </w:r>
            <w:r w:rsidR="00306D2E" w:rsidRPr="00A63A02">
              <w:rPr>
                <w:sz w:val="28"/>
                <w:szCs w:val="28"/>
              </w:rPr>
              <w:t xml:space="preserve">от 06.10.2003 года </w:t>
            </w:r>
            <w:r w:rsidRPr="00A63A02">
              <w:rPr>
                <w:sz w:val="28"/>
                <w:szCs w:val="28"/>
              </w:rPr>
              <w:t xml:space="preserve">№ 131-ФЗ </w:t>
            </w:r>
            <w:r w:rsidR="00306D2E" w:rsidRPr="00A63A02">
              <w:rPr>
                <w:sz w:val="28"/>
                <w:szCs w:val="28"/>
              </w:rPr>
              <w:t>«Об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w:t>
            </w:r>
            <w:r w:rsidR="00604EE9">
              <w:rPr>
                <w:sz w:val="28"/>
                <w:szCs w:val="28"/>
              </w:rPr>
              <w:t xml:space="preserve"> </w:t>
            </w:r>
            <w:r w:rsidR="00306D2E" w:rsidRPr="00A63A02">
              <w:rPr>
                <w:sz w:val="28"/>
                <w:szCs w:val="28"/>
              </w:rPr>
              <w:t xml:space="preserve">- управленческих процессов.  </w:t>
            </w:r>
          </w:p>
          <w:p w:rsidR="00306D2E" w:rsidRPr="00A63A02" w:rsidRDefault="00604EE9" w:rsidP="00292097">
            <w:pPr>
              <w:jc w:val="both"/>
              <w:rPr>
                <w:sz w:val="28"/>
                <w:szCs w:val="28"/>
              </w:rPr>
            </w:pPr>
            <w:r>
              <w:rPr>
                <w:sz w:val="28"/>
                <w:szCs w:val="28"/>
              </w:rPr>
              <w:t>В процессе достижения целей п</w:t>
            </w:r>
            <w:r w:rsidR="00306D2E" w:rsidRPr="00A63A02">
              <w:rPr>
                <w:sz w:val="28"/>
                <w:szCs w:val="28"/>
              </w:rPr>
              <w:t>рограммы решаются следующие задачи:</w:t>
            </w:r>
          </w:p>
          <w:p w:rsidR="00306D2E" w:rsidRPr="00A63A02" w:rsidRDefault="00306D2E" w:rsidP="00292097">
            <w:pPr>
              <w:jc w:val="both"/>
              <w:rPr>
                <w:sz w:val="28"/>
                <w:szCs w:val="28"/>
              </w:rPr>
            </w:pPr>
            <w:r w:rsidRPr="00A63A02">
              <w:rPr>
                <w:sz w:val="28"/>
                <w:szCs w:val="28"/>
              </w:rPr>
              <w:t>1. Обеспечение бесперебойного функционирования Управления земельно-имущественных отношений администрации Калининского муниципального района Саратовской области.</w:t>
            </w:r>
          </w:p>
          <w:p w:rsidR="00306D2E" w:rsidRPr="00A63A02" w:rsidRDefault="00306D2E" w:rsidP="00292097">
            <w:pPr>
              <w:jc w:val="both"/>
              <w:rPr>
                <w:sz w:val="28"/>
                <w:szCs w:val="28"/>
              </w:rPr>
            </w:pPr>
            <w:r w:rsidRPr="00A63A02">
              <w:rPr>
                <w:sz w:val="28"/>
                <w:szCs w:val="28"/>
              </w:rPr>
              <w:t>2. Повышение эффективности и результативности деятельности Управления земельно-имущественных отношений администрации Калининского муниципального района Саратовской области.</w:t>
            </w:r>
          </w:p>
        </w:tc>
      </w:tr>
      <w:tr w:rsidR="00306D2E" w:rsidTr="00604EE9">
        <w:tc>
          <w:tcPr>
            <w:tcW w:w="2410" w:type="dxa"/>
            <w:tcBorders>
              <w:top w:val="single" w:sz="4" w:space="0" w:color="000000"/>
              <w:left w:val="single" w:sz="4" w:space="0" w:color="000000"/>
              <w:bottom w:val="single" w:sz="4" w:space="0" w:color="000000"/>
            </w:tcBorders>
            <w:shd w:val="clear" w:color="auto" w:fill="auto"/>
          </w:tcPr>
          <w:p w:rsidR="00306D2E" w:rsidRPr="00010B14" w:rsidRDefault="00306D2E" w:rsidP="00292097">
            <w:pPr>
              <w:snapToGrid w:val="0"/>
              <w:rPr>
                <w:b/>
                <w:bCs/>
                <w:sz w:val="28"/>
                <w:szCs w:val="28"/>
              </w:rPr>
            </w:pPr>
            <w:r w:rsidRPr="00010B14">
              <w:rPr>
                <w:b/>
                <w:bCs/>
                <w:sz w:val="28"/>
                <w:szCs w:val="28"/>
              </w:rPr>
              <w:lastRenderedPageBreak/>
              <w:t>Важнейшие оценочные показатели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06D2E" w:rsidRDefault="00306D2E" w:rsidP="00292097">
            <w:pPr>
              <w:snapToGrid w:val="0"/>
              <w:jc w:val="both"/>
              <w:rPr>
                <w:sz w:val="28"/>
                <w:szCs w:val="28"/>
              </w:rPr>
            </w:pPr>
            <w:r>
              <w:rPr>
                <w:sz w:val="28"/>
                <w:szCs w:val="28"/>
              </w:rPr>
              <w:t>- 100 %</w:t>
            </w:r>
            <w:r w:rsidRPr="00010B14">
              <w:rPr>
                <w:sz w:val="28"/>
                <w:szCs w:val="28"/>
              </w:rPr>
              <w:t xml:space="preserve"> освоени</w:t>
            </w:r>
            <w:r>
              <w:rPr>
                <w:sz w:val="28"/>
                <w:szCs w:val="28"/>
              </w:rPr>
              <w:t>е</w:t>
            </w:r>
            <w:r w:rsidRPr="00010B14">
              <w:rPr>
                <w:sz w:val="28"/>
                <w:szCs w:val="28"/>
              </w:rPr>
              <w:t xml:space="preserve"> денежных средств, выделенных на обеспечение деятельности управления земельно</w:t>
            </w:r>
            <w:r w:rsidR="00604EE9">
              <w:rPr>
                <w:sz w:val="28"/>
                <w:szCs w:val="28"/>
              </w:rPr>
              <w:t xml:space="preserve"> </w:t>
            </w:r>
            <w:r>
              <w:rPr>
                <w:sz w:val="28"/>
                <w:szCs w:val="28"/>
              </w:rPr>
              <w:t>-</w:t>
            </w:r>
            <w:r w:rsidRPr="00010B14">
              <w:rPr>
                <w:sz w:val="28"/>
                <w:szCs w:val="28"/>
              </w:rPr>
              <w:t xml:space="preserve"> имущественных отношений</w:t>
            </w:r>
            <w:r>
              <w:rPr>
                <w:sz w:val="28"/>
                <w:szCs w:val="28"/>
              </w:rPr>
              <w:t>;</w:t>
            </w:r>
          </w:p>
          <w:p w:rsidR="00306D2E" w:rsidRDefault="00306D2E" w:rsidP="00292097">
            <w:pPr>
              <w:snapToGrid w:val="0"/>
              <w:jc w:val="both"/>
              <w:rPr>
                <w:sz w:val="28"/>
                <w:szCs w:val="28"/>
              </w:rPr>
            </w:pPr>
            <w:r>
              <w:rPr>
                <w:sz w:val="28"/>
                <w:szCs w:val="28"/>
              </w:rPr>
              <w:t>- д</w:t>
            </w:r>
            <w:r w:rsidRPr="00010B14">
              <w:rPr>
                <w:sz w:val="28"/>
                <w:szCs w:val="28"/>
              </w:rPr>
              <w:t xml:space="preserve">оля муниципальных услуг в области </w:t>
            </w:r>
            <w:r w:rsidR="00604EE9">
              <w:rPr>
                <w:sz w:val="28"/>
                <w:szCs w:val="28"/>
              </w:rPr>
              <w:t>земельно -</w:t>
            </w:r>
            <w:r w:rsidRPr="00010B14">
              <w:rPr>
                <w:sz w:val="28"/>
                <w:szCs w:val="28"/>
              </w:rPr>
              <w:t>имущественных отношений, по которым соблюдены регламентные сроки оказания услуг, к общему количеству муниципальных услуг в области земельно-имущественных отношений</w:t>
            </w:r>
            <w:r w:rsidR="00604EE9">
              <w:rPr>
                <w:sz w:val="28"/>
                <w:szCs w:val="28"/>
              </w:rPr>
              <w:t xml:space="preserve"> -</w:t>
            </w:r>
            <w:r>
              <w:rPr>
                <w:sz w:val="28"/>
                <w:szCs w:val="28"/>
              </w:rPr>
              <w:t xml:space="preserve"> 100%;</w:t>
            </w:r>
          </w:p>
          <w:p w:rsidR="00306D2E" w:rsidRPr="003D11FA" w:rsidRDefault="00306D2E" w:rsidP="00292097">
            <w:pPr>
              <w:snapToGrid w:val="0"/>
              <w:jc w:val="both"/>
              <w:rPr>
                <w:color w:val="FF0000"/>
                <w:sz w:val="28"/>
                <w:szCs w:val="28"/>
              </w:rPr>
            </w:pPr>
            <w:r>
              <w:rPr>
                <w:sz w:val="28"/>
                <w:szCs w:val="28"/>
              </w:rPr>
              <w:t>- д</w:t>
            </w:r>
            <w:r w:rsidRPr="00010B14">
              <w:rPr>
                <w:sz w:val="28"/>
                <w:szCs w:val="28"/>
              </w:rPr>
              <w:t>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от общего количества оказываемых услуг</w:t>
            </w:r>
            <w:r w:rsidR="00604EE9">
              <w:rPr>
                <w:sz w:val="28"/>
                <w:szCs w:val="28"/>
              </w:rPr>
              <w:t xml:space="preserve"> -</w:t>
            </w:r>
            <w:r>
              <w:rPr>
                <w:sz w:val="28"/>
                <w:szCs w:val="28"/>
              </w:rPr>
              <w:t xml:space="preserve"> 100%</w:t>
            </w:r>
          </w:p>
        </w:tc>
      </w:tr>
      <w:tr w:rsidR="00306D2E" w:rsidTr="00604EE9">
        <w:tc>
          <w:tcPr>
            <w:tcW w:w="2410" w:type="dxa"/>
            <w:tcBorders>
              <w:top w:val="single" w:sz="4" w:space="0" w:color="000000"/>
              <w:left w:val="single" w:sz="4" w:space="0" w:color="000000"/>
              <w:bottom w:val="single" w:sz="4" w:space="0" w:color="000000"/>
            </w:tcBorders>
            <w:shd w:val="clear" w:color="auto" w:fill="auto"/>
          </w:tcPr>
          <w:p w:rsidR="00306D2E" w:rsidRDefault="00306D2E" w:rsidP="00292097">
            <w:pPr>
              <w:snapToGrid w:val="0"/>
              <w:rPr>
                <w:b/>
                <w:bCs/>
                <w:sz w:val="28"/>
                <w:szCs w:val="28"/>
              </w:rPr>
            </w:pPr>
            <w:r>
              <w:rPr>
                <w:b/>
                <w:bCs/>
                <w:sz w:val="28"/>
                <w:szCs w:val="28"/>
              </w:rPr>
              <w:t xml:space="preserve">Сроки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06D2E" w:rsidRDefault="00306D2E" w:rsidP="00292097">
            <w:pPr>
              <w:snapToGrid w:val="0"/>
              <w:jc w:val="both"/>
              <w:rPr>
                <w:sz w:val="28"/>
                <w:szCs w:val="28"/>
              </w:rPr>
            </w:pPr>
            <w:r>
              <w:rPr>
                <w:sz w:val="28"/>
                <w:szCs w:val="28"/>
              </w:rPr>
              <w:t>2021</w:t>
            </w:r>
            <w:r w:rsidR="00604EE9">
              <w:rPr>
                <w:sz w:val="28"/>
                <w:szCs w:val="28"/>
              </w:rPr>
              <w:t xml:space="preserve"> </w:t>
            </w:r>
            <w:r>
              <w:rPr>
                <w:sz w:val="28"/>
                <w:szCs w:val="28"/>
              </w:rPr>
              <w:t>- 2023 гг.</w:t>
            </w:r>
          </w:p>
          <w:p w:rsidR="00306D2E" w:rsidRDefault="00306D2E" w:rsidP="00292097">
            <w:pPr>
              <w:snapToGrid w:val="0"/>
              <w:jc w:val="both"/>
              <w:rPr>
                <w:sz w:val="28"/>
                <w:szCs w:val="28"/>
              </w:rPr>
            </w:pPr>
          </w:p>
          <w:p w:rsidR="00306D2E" w:rsidRDefault="00306D2E" w:rsidP="00292097">
            <w:pPr>
              <w:snapToGrid w:val="0"/>
              <w:jc w:val="both"/>
              <w:rPr>
                <w:sz w:val="28"/>
                <w:szCs w:val="28"/>
              </w:rPr>
            </w:pPr>
          </w:p>
        </w:tc>
      </w:tr>
      <w:tr w:rsidR="00306D2E" w:rsidTr="00604EE9">
        <w:tc>
          <w:tcPr>
            <w:tcW w:w="2410" w:type="dxa"/>
            <w:tcBorders>
              <w:top w:val="single" w:sz="4" w:space="0" w:color="000000"/>
              <w:left w:val="single" w:sz="4" w:space="0" w:color="000000"/>
              <w:bottom w:val="single" w:sz="4" w:space="0" w:color="000000"/>
            </w:tcBorders>
            <w:shd w:val="clear" w:color="auto" w:fill="auto"/>
          </w:tcPr>
          <w:p w:rsidR="00306D2E" w:rsidRPr="00A63A02" w:rsidRDefault="00306D2E" w:rsidP="00292097">
            <w:pPr>
              <w:snapToGrid w:val="0"/>
              <w:rPr>
                <w:b/>
                <w:bCs/>
                <w:sz w:val="28"/>
                <w:szCs w:val="28"/>
              </w:rPr>
            </w:pPr>
            <w:r w:rsidRPr="00A63A02">
              <w:rPr>
                <w:b/>
                <w:bCs/>
                <w:sz w:val="28"/>
                <w:szCs w:val="28"/>
              </w:rPr>
              <w:t>Объёмы и источники финансирования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06D2E" w:rsidRDefault="00306D2E" w:rsidP="00292097">
            <w:pPr>
              <w:snapToGrid w:val="0"/>
              <w:jc w:val="both"/>
              <w:rPr>
                <w:sz w:val="28"/>
                <w:szCs w:val="28"/>
              </w:rPr>
            </w:pPr>
            <w:r>
              <w:rPr>
                <w:sz w:val="28"/>
                <w:szCs w:val="28"/>
              </w:rPr>
              <w:t>Общий объём финансирования мероприятий программы из районного бюджета составляет 983,5 тыс. руб.:</w:t>
            </w:r>
          </w:p>
          <w:p w:rsidR="00306D2E" w:rsidRDefault="00604EE9" w:rsidP="00292097">
            <w:pPr>
              <w:snapToGrid w:val="0"/>
              <w:jc w:val="both"/>
              <w:rPr>
                <w:sz w:val="28"/>
                <w:szCs w:val="28"/>
              </w:rPr>
            </w:pPr>
            <w:r>
              <w:rPr>
                <w:sz w:val="28"/>
                <w:szCs w:val="28"/>
              </w:rPr>
              <w:t>2021 год -</w:t>
            </w:r>
            <w:r w:rsidR="00306D2E">
              <w:rPr>
                <w:sz w:val="28"/>
                <w:szCs w:val="28"/>
              </w:rPr>
              <w:t xml:space="preserve"> 136,7 тыс. руб. </w:t>
            </w:r>
          </w:p>
          <w:p w:rsidR="00306D2E" w:rsidRDefault="00604EE9" w:rsidP="00292097">
            <w:pPr>
              <w:snapToGrid w:val="0"/>
              <w:jc w:val="both"/>
              <w:rPr>
                <w:sz w:val="28"/>
                <w:szCs w:val="28"/>
              </w:rPr>
            </w:pPr>
            <w:r>
              <w:rPr>
                <w:sz w:val="28"/>
                <w:szCs w:val="28"/>
              </w:rPr>
              <w:t>2022 год -</w:t>
            </w:r>
            <w:r w:rsidR="00306D2E">
              <w:rPr>
                <w:sz w:val="28"/>
                <w:szCs w:val="28"/>
              </w:rPr>
              <w:t xml:space="preserve"> 396,8 тыс. руб.</w:t>
            </w:r>
          </w:p>
          <w:p w:rsidR="00306D2E" w:rsidRDefault="00604EE9" w:rsidP="00292097">
            <w:pPr>
              <w:snapToGrid w:val="0"/>
              <w:jc w:val="both"/>
              <w:rPr>
                <w:sz w:val="28"/>
                <w:szCs w:val="28"/>
              </w:rPr>
            </w:pPr>
            <w:r>
              <w:rPr>
                <w:sz w:val="28"/>
                <w:szCs w:val="28"/>
              </w:rPr>
              <w:t>2023 год -</w:t>
            </w:r>
            <w:r w:rsidR="00306D2E">
              <w:rPr>
                <w:sz w:val="28"/>
                <w:szCs w:val="28"/>
              </w:rPr>
              <w:t xml:space="preserve"> 450,0 тыс. руб. </w:t>
            </w:r>
          </w:p>
        </w:tc>
      </w:tr>
      <w:tr w:rsidR="00306D2E" w:rsidTr="00604EE9">
        <w:tc>
          <w:tcPr>
            <w:tcW w:w="2410" w:type="dxa"/>
            <w:tcBorders>
              <w:top w:val="single" w:sz="4" w:space="0" w:color="000000"/>
              <w:left w:val="single" w:sz="4" w:space="0" w:color="000000"/>
              <w:bottom w:val="single" w:sz="4" w:space="0" w:color="000000"/>
            </w:tcBorders>
            <w:shd w:val="clear" w:color="auto" w:fill="auto"/>
          </w:tcPr>
          <w:p w:rsidR="00306D2E" w:rsidRDefault="00306D2E" w:rsidP="00292097">
            <w:pPr>
              <w:snapToGrid w:val="0"/>
              <w:rPr>
                <w:b/>
                <w:bCs/>
                <w:sz w:val="28"/>
                <w:szCs w:val="28"/>
              </w:rPr>
            </w:pPr>
            <w:r>
              <w:rPr>
                <w:b/>
                <w:bCs/>
                <w:sz w:val="28"/>
                <w:szCs w:val="28"/>
              </w:rPr>
              <w:t xml:space="preserve">Ожидаемые конечные результаты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06D2E" w:rsidRPr="00D50C37" w:rsidRDefault="00306D2E" w:rsidP="00604EE9">
            <w:pPr>
              <w:snapToGrid w:val="0"/>
              <w:jc w:val="both"/>
              <w:rPr>
                <w:sz w:val="28"/>
                <w:szCs w:val="28"/>
              </w:rPr>
            </w:pPr>
            <w:r w:rsidRPr="00D50C37">
              <w:rPr>
                <w:sz w:val="28"/>
                <w:szCs w:val="28"/>
              </w:rPr>
              <w:t xml:space="preserve">Создание условий для эффективного осуществления Управлением земельно-имущественных отношений администрации Калининского муниципального района Саратовской области полномочий, предусмотренных  Федеральным законом от 06.10.2003 года </w:t>
            </w:r>
            <w:r w:rsidR="00604EE9" w:rsidRPr="00D50C37">
              <w:rPr>
                <w:sz w:val="28"/>
                <w:szCs w:val="28"/>
              </w:rPr>
              <w:t xml:space="preserve">№ 131-ФЗ </w:t>
            </w:r>
            <w:r w:rsidRPr="00D50C37">
              <w:rPr>
                <w:sz w:val="28"/>
                <w:szCs w:val="28"/>
              </w:rPr>
              <w:t>«Об общих принципах организации местного самоуправления в Российской Федерации» (с изменениями и дополнениями)</w:t>
            </w:r>
          </w:p>
        </w:tc>
      </w:tr>
      <w:tr w:rsidR="00306D2E" w:rsidTr="00604EE9">
        <w:tc>
          <w:tcPr>
            <w:tcW w:w="2410" w:type="dxa"/>
            <w:tcBorders>
              <w:top w:val="single" w:sz="4" w:space="0" w:color="000000"/>
              <w:left w:val="single" w:sz="4" w:space="0" w:color="000000"/>
              <w:bottom w:val="single" w:sz="4" w:space="0" w:color="000000"/>
            </w:tcBorders>
            <w:shd w:val="clear" w:color="auto" w:fill="auto"/>
          </w:tcPr>
          <w:p w:rsidR="00306D2E" w:rsidRPr="00A63A02" w:rsidRDefault="00306D2E" w:rsidP="00292097">
            <w:pPr>
              <w:snapToGrid w:val="0"/>
              <w:rPr>
                <w:b/>
                <w:bCs/>
                <w:sz w:val="28"/>
                <w:szCs w:val="28"/>
              </w:rPr>
            </w:pPr>
            <w:r w:rsidRPr="00A63A02">
              <w:rPr>
                <w:b/>
                <w:bCs/>
                <w:sz w:val="28"/>
                <w:szCs w:val="28"/>
              </w:rPr>
              <w:t xml:space="preserve">Система организации контроля </w:t>
            </w:r>
          </w:p>
          <w:p w:rsidR="00306D2E" w:rsidRPr="00A63A02" w:rsidRDefault="00306D2E" w:rsidP="00292097">
            <w:pPr>
              <w:snapToGrid w:val="0"/>
              <w:rPr>
                <w:b/>
                <w:bCs/>
                <w:sz w:val="28"/>
                <w:szCs w:val="28"/>
              </w:rPr>
            </w:pPr>
            <w:r w:rsidRPr="00A63A02">
              <w:rPr>
                <w:b/>
                <w:bCs/>
                <w:sz w:val="28"/>
                <w:szCs w:val="28"/>
              </w:rPr>
              <w:t>за исполнением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06D2E" w:rsidRPr="00A63A02" w:rsidRDefault="00604EE9" w:rsidP="00292097">
            <w:pPr>
              <w:snapToGrid w:val="0"/>
              <w:jc w:val="both"/>
              <w:rPr>
                <w:sz w:val="28"/>
                <w:szCs w:val="28"/>
              </w:rPr>
            </w:pPr>
            <w:r>
              <w:rPr>
                <w:sz w:val="28"/>
                <w:szCs w:val="28"/>
              </w:rPr>
              <w:t>Контроль за ходом реализации п</w:t>
            </w:r>
            <w:r w:rsidR="00306D2E" w:rsidRPr="00A63A02">
              <w:rPr>
                <w:sz w:val="28"/>
                <w:szCs w:val="28"/>
              </w:rPr>
              <w:t>рограммы ос</w:t>
            </w:r>
            <w:r>
              <w:rPr>
                <w:sz w:val="28"/>
                <w:szCs w:val="28"/>
              </w:rPr>
              <w:t>уществляет управление земельно -</w:t>
            </w:r>
            <w:r w:rsidR="00306D2E" w:rsidRPr="00A63A02">
              <w:rPr>
                <w:sz w:val="28"/>
                <w:szCs w:val="28"/>
              </w:rPr>
              <w:t xml:space="preserve"> имущественных отношений администрации Калининского муниципального района</w:t>
            </w:r>
          </w:p>
        </w:tc>
      </w:tr>
    </w:tbl>
    <w:p w:rsidR="00306D2E" w:rsidRPr="00604EE9" w:rsidRDefault="00306D2E" w:rsidP="00604EE9">
      <w:pPr>
        <w:ind w:firstLine="567"/>
        <w:jc w:val="both"/>
        <w:rPr>
          <w:bCs/>
          <w:sz w:val="28"/>
          <w:szCs w:val="28"/>
        </w:rPr>
      </w:pPr>
    </w:p>
    <w:p w:rsidR="00604EE9" w:rsidRDefault="00306D2E" w:rsidP="00604EE9">
      <w:pPr>
        <w:jc w:val="center"/>
        <w:rPr>
          <w:b/>
          <w:bCs/>
          <w:sz w:val="28"/>
          <w:szCs w:val="28"/>
        </w:rPr>
      </w:pPr>
      <w:r w:rsidRPr="00604EE9">
        <w:rPr>
          <w:b/>
          <w:bCs/>
          <w:sz w:val="28"/>
          <w:szCs w:val="28"/>
        </w:rPr>
        <w:t xml:space="preserve">1. Содержание проблемы и необходимость её решения </w:t>
      </w:r>
    </w:p>
    <w:p w:rsidR="00306D2E" w:rsidRPr="00604EE9" w:rsidRDefault="00306D2E" w:rsidP="00604EE9">
      <w:pPr>
        <w:jc w:val="center"/>
        <w:rPr>
          <w:b/>
          <w:bCs/>
          <w:sz w:val="28"/>
          <w:szCs w:val="28"/>
        </w:rPr>
      </w:pPr>
      <w:r w:rsidRPr="00604EE9">
        <w:rPr>
          <w:b/>
          <w:bCs/>
          <w:sz w:val="28"/>
          <w:szCs w:val="28"/>
        </w:rPr>
        <w:t>программным методом</w:t>
      </w:r>
    </w:p>
    <w:p w:rsidR="00306D2E" w:rsidRPr="00604EE9" w:rsidRDefault="00306D2E" w:rsidP="00604EE9">
      <w:pPr>
        <w:ind w:firstLine="567"/>
        <w:jc w:val="both"/>
        <w:rPr>
          <w:sz w:val="28"/>
          <w:szCs w:val="28"/>
        </w:rPr>
      </w:pPr>
      <w:r w:rsidRPr="00604EE9">
        <w:rPr>
          <w:sz w:val="28"/>
          <w:szCs w:val="28"/>
        </w:rPr>
        <w:t>Вопросы обеспечения правомерного функционирования, использования и содержания муниципальной собственности, эффективного управления и распоряжения земельными ресурсами, а также приумножения и улучшения недвижимости, используемой для социально-экономического развития Калининского муниципального района Саратовской области, являются одними из приоритетных.</w:t>
      </w:r>
    </w:p>
    <w:p w:rsidR="00306D2E" w:rsidRPr="00604EE9" w:rsidRDefault="00306D2E" w:rsidP="00604EE9">
      <w:pPr>
        <w:ind w:firstLine="567"/>
        <w:jc w:val="both"/>
        <w:rPr>
          <w:sz w:val="28"/>
          <w:szCs w:val="28"/>
        </w:rPr>
      </w:pPr>
      <w:r w:rsidRPr="00604EE9">
        <w:rPr>
          <w:sz w:val="28"/>
          <w:szCs w:val="28"/>
        </w:rPr>
        <w:t xml:space="preserve">Полномочия органов местного самоуправления по управлению и распоряжению имуществом, находящимся в собственности Калининского </w:t>
      </w:r>
      <w:r w:rsidRPr="00604EE9">
        <w:rPr>
          <w:sz w:val="28"/>
          <w:szCs w:val="28"/>
        </w:rPr>
        <w:lastRenderedPageBreak/>
        <w:t>муниципального района, осуществляет Управление земельно-имущественных отношений, который является органом администрации Калининского муниципального района с правами юридического лица.</w:t>
      </w:r>
    </w:p>
    <w:p w:rsidR="00306D2E" w:rsidRPr="00604EE9" w:rsidRDefault="00306D2E" w:rsidP="00604EE9">
      <w:pPr>
        <w:ind w:firstLine="567"/>
        <w:jc w:val="both"/>
        <w:rPr>
          <w:sz w:val="28"/>
          <w:szCs w:val="28"/>
        </w:rPr>
      </w:pPr>
      <w:r w:rsidRPr="00604EE9">
        <w:rPr>
          <w:sz w:val="28"/>
          <w:szCs w:val="28"/>
        </w:rPr>
        <w:t>Деятельность Управления земельно-имущественных отношений осуществляется в соответствии с Конституцией Российской Федерации, федеральным и областным законодательством, актами Президента Российской Федерации, Правительства Российской Федерации, федеральных и областных органов государственной власти, Уставом Калининского муниципального района, Положением Управления земельно-имущественных отношений, правовыми актами Российской Федерации, Саратовской области и Калининского муниципального района в сфере управления и распоряжения муниципальным имуществом.</w:t>
      </w:r>
    </w:p>
    <w:p w:rsidR="00306D2E" w:rsidRPr="00604EE9" w:rsidRDefault="00306D2E" w:rsidP="00604EE9">
      <w:pPr>
        <w:ind w:firstLine="567"/>
        <w:jc w:val="both"/>
        <w:rPr>
          <w:sz w:val="28"/>
          <w:szCs w:val="28"/>
        </w:rPr>
      </w:pPr>
      <w:r w:rsidRPr="00604EE9">
        <w:rPr>
          <w:sz w:val="28"/>
          <w:szCs w:val="28"/>
        </w:rPr>
        <w:t>Управление земельно-</w:t>
      </w:r>
      <w:r w:rsidR="00604EE9">
        <w:rPr>
          <w:sz w:val="28"/>
          <w:szCs w:val="28"/>
        </w:rPr>
        <w:t>имущественных отношений создано</w:t>
      </w:r>
      <w:r w:rsidRPr="00604EE9">
        <w:rPr>
          <w:sz w:val="28"/>
          <w:szCs w:val="28"/>
        </w:rPr>
        <w:t xml:space="preserve"> как юридическое лицо в августе 2011 с целью решения вопросов местного значения в сфере управления и распоряжения имуществом Калининского муниципального района, земельными ресурсами на</w:t>
      </w:r>
      <w:r w:rsidR="00604EE9">
        <w:rPr>
          <w:sz w:val="28"/>
          <w:szCs w:val="28"/>
        </w:rPr>
        <w:t xml:space="preserve"> территории Калининского муниципального района. Среди главных задач</w:t>
      </w:r>
      <w:r w:rsidRPr="00604EE9">
        <w:rPr>
          <w:sz w:val="28"/>
          <w:szCs w:val="28"/>
        </w:rPr>
        <w:t xml:space="preserve"> Управления земельно-имущественных отношений:</w:t>
      </w:r>
    </w:p>
    <w:p w:rsidR="00306D2E" w:rsidRPr="00604EE9" w:rsidRDefault="00306D2E" w:rsidP="00604EE9">
      <w:pPr>
        <w:ind w:firstLine="567"/>
        <w:jc w:val="both"/>
        <w:rPr>
          <w:sz w:val="28"/>
          <w:szCs w:val="28"/>
        </w:rPr>
      </w:pPr>
      <w:r w:rsidRPr="00604EE9">
        <w:rPr>
          <w:sz w:val="28"/>
          <w:szCs w:val="28"/>
        </w:rPr>
        <w:t>- учёт муниципального имущества, инвентаризация имущества, обеспечение эффективного механизма управления недвижимым имуществом;</w:t>
      </w:r>
    </w:p>
    <w:p w:rsidR="00306D2E" w:rsidRPr="00604EE9" w:rsidRDefault="00306D2E" w:rsidP="00604EE9">
      <w:pPr>
        <w:ind w:firstLine="567"/>
        <w:jc w:val="both"/>
        <w:rPr>
          <w:sz w:val="28"/>
          <w:szCs w:val="28"/>
        </w:rPr>
      </w:pPr>
      <w:r w:rsidRPr="00604EE9">
        <w:rPr>
          <w:sz w:val="28"/>
          <w:szCs w:val="28"/>
        </w:rPr>
        <w:t>- администрирование доходов, поступающих в бюджет Калининского муниципального района от использования муниципального имущества;</w:t>
      </w:r>
    </w:p>
    <w:p w:rsidR="00306D2E" w:rsidRPr="00604EE9" w:rsidRDefault="00306D2E" w:rsidP="00604EE9">
      <w:pPr>
        <w:ind w:firstLine="567"/>
        <w:jc w:val="both"/>
        <w:rPr>
          <w:sz w:val="28"/>
          <w:szCs w:val="28"/>
        </w:rPr>
      </w:pPr>
      <w:r w:rsidRPr="00604EE9">
        <w:rPr>
          <w:sz w:val="28"/>
          <w:szCs w:val="28"/>
        </w:rPr>
        <w:t>- повышение уровня собираемости платежей и доходов бюджета Калининского муниципального района в результате распоряжения муниципальным имуществом;</w:t>
      </w:r>
    </w:p>
    <w:p w:rsidR="00306D2E" w:rsidRPr="00604EE9" w:rsidRDefault="00306D2E" w:rsidP="00604EE9">
      <w:pPr>
        <w:ind w:firstLine="567"/>
        <w:jc w:val="both"/>
        <w:rPr>
          <w:sz w:val="28"/>
          <w:szCs w:val="28"/>
        </w:rPr>
      </w:pPr>
      <w:r w:rsidRPr="00604EE9">
        <w:rPr>
          <w:sz w:val="28"/>
          <w:szCs w:val="28"/>
        </w:rPr>
        <w:t>- о</w:t>
      </w:r>
      <w:r w:rsidR="00604EE9">
        <w:rPr>
          <w:sz w:val="28"/>
          <w:szCs w:val="28"/>
        </w:rPr>
        <w:t>существление контроля</w:t>
      </w:r>
      <w:r w:rsidRPr="00604EE9">
        <w:rPr>
          <w:sz w:val="28"/>
          <w:szCs w:val="28"/>
        </w:rPr>
        <w:t xml:space="preserve"> за управлением, распоряжением, использованием по назначению и сохранностью муниципального имущества, закрепленного на праве хозяйственного ведения, оперативного управления за муниципальными предприятиями, учреждениями;</w:t>
      </w:r>
    </w:p>
    <w:p w:rsidR="00306D2E" w:rsidRPr="00604EE9" w:rsidRDefault="00306D2E" w:rsidP="00604EE9">
      <w:pPr>
        <w:ind w:firstLine="567"/>
        <w:jc w:val="both"/>
        <w:rPr>
          <w:sz w:val="28"/>
          <w:szCs w:val="28"/>
        </w:rPr>
      </w:pPr>
      <w:r w:rsidRPr="00604EE9">
        <w:rPr>
          <w:sz w:val="28"/>
          <w:szCs w:val="28"/>
        </w:rPr>
        <w:t>- осуществление функций по проведению единой государственной политики в области земельных отношений, приватизации, управлению и распоряжению земельными ресурсами на территории Калининского муниципального района.</w:t>
      </w:r>
    </w:p>
    <w:p w:rsidR="00306D2E" w:rsidRPr="00604EE9" w:rsidRDefault="00306D2E" w:rsidP="00604EE9">
      <w:pPr>
        <w:ind w:firstLine="567"/>
        <w:jc w:val="both"/>
        <w:rPr>
          <w:sz w:val="28"/>
          <w:szCs w:val="28"/>
        </w:rPr>
      </w:pPr>
      <w:r w:rsidRPr="00604EE9">
        <w:rPr>
          <w:sz w:val="28"/>
          <w:szCs w:val="28"/>
        </w:rPr>
        <w:t>Обеспечение бесперебойной работы и заинтересованность муниципальных служащих в достижении результатов способствует в целом достижению целей и задач, поставленных перед Управлением земельно-имущественных отношений.</w:t>
      </w:r>
    </w:p>
    <w:p w:rsidR="00306D2E" w:rsidRPr="00604EE9" w:rsidRDefault="00306D2E" w:rsidP="00604EE9">
      <w:pPr>
        <w:ind w:firstLine="567"/>
        <w:jc w:val="both"/>
        <w:rPr>
          <w:sz w:val="28"/>
          <w:szCs w:val="28"/>
        </w:rPr>
      </w:pPr>
      <w:r w:rsidRPr="00604EE9">
        <w:rPr>
          <w:sz w:val="28"/>
          <w:szCs w:val="28"/>
        </w:rPr>
        <w:t>Детальное описание процедур в административных регламентах и закрепление ответственности за конкретными лицами, участвующими в предоставлении муниципальных услуг, способствует устранению коррупционных проявлений при принятии решений, улучшает общественную оценку деятельности Управления земельно-имущественных отношений администрации Калининского муниципального района.</w:t>
      </w:r>
    </w:p>
    <w:p w:rsidR="00306D2E" w:rsidRPr="00604EE9" w:rsidRDefault="00306D2E" w:rsidP="00604EE9">
      <w:pPr>
        <w:ind w:firstLine="567"/>
        <w:jc w:val="both"/>
        <w:rPr>
          <w:sz w:val="28"/>
          <w:szCs w:val="28"/>
        </w:rPr>
      </w:pPr>
      <w:r w:rsidRPr="00604EE9">
        <w:rPr>
          <w:sz w:val="28"/>
          <w:szCs w:val="28"/>
        </w:rPr>
        <w:t xml:space="preserve">Для выполнения своих полномочий необходимо организационное, материально-техническое, информационное, финансовое обеспечение </w:t>
      </w:r>
      <w:r w:rsidRPr="00604EE9">
        <w:rPr>
          <w:sz w:val="28"/>
          <w:szCs w:val="28"/>
        </w:rPr>
        <w:lastRenderedPageBreak/>
        <w:t>сотрудникам Управления земельно-имущественных отношений для исполнения ими должностных обязанностей.</w:t>
      </w:r>
    </w:p>
    <w:p w:rsidR="00306D2E" w:rsidRPr="00604EE9" w:rsidRDefault="00604EE9" w:rsidP="00604EE9">
      <w:pPr>
        <w:ind w:firstLine="567"/>
        <w:jc w:val="both"/>
        <w:rPr>
          <w:sz w:val="28"/>
          <w:szCs w:val="28"/>
        </w:rPr>
      </w:pPr>
      <w:r>
        <w:rPr>
          <w:sz w:val="28"/>
          <w:szCs w:val="28"/>
        </w:rPr>
        <w:t xml:space="preserve">Учитывая широкий круг </w:t>
      </w:r>
      <w:r w:rsidR="00306D2E" w:rsidRPr="00604EE9">
        <w:rPr>
          <w:sz w:val="28"/>
          <w:szCs w:val="28"/>
        </w:rPr>
        <w:t>вопросов по эффективному функционированию, использованию и содержанию объектов муниципальной собственности, обеспечению состояния муниципального имущества в соответствии с нормативно-техническими требованиями, необходимо решать обозначенные проблемы программно-целевыми методами.</w:t>
      </w:r>
    </w:p>
    <w:p w:rsidR="00306D2E" w:rsidRPr="00604EE9" w:rsidRDefault="00306D2E" w:rsidP="00604EE9">
      <w:pPr>
        <w:ind w:firstLine="567"/>
        <w:jc w:val="both"/>
        <w:rPr>
          <w:bCs/>
          <w:sz w:val="28"/>
          <w:szCs w:val="28"/>
        </w:rPr>
      </w:pPr>
    </w:p>
    <w:p w:rsidR="00306D2E" w:rsidRPr="00604EE9" w:rsidRDefault="00306D2E" w:rsidP="00604EE9">
      <w:pPr>
        <w:jc w:val="center"/>
        <w:rPr>
          <w:b/>
          <w:bCs/>
          <w:sz w:val="28"/>
          <w:szCs w:val="28"/>
        </w:rPr>
      </w:pPr>
      <w:r w:rsidRPr="00604EE9">
        <w:rPr>
          <w:b/>
          <w:bCs/>
          <w:sz w:val="28"/>
          <w:szCs w:val="28"/>
        </w:rPr>
        <w:t>2. Цели и задачи программы</w:t>
      </w:r>
    </w:p>
    <w:p w:rsidR="00306D2E" w:rsidRPr="00604EE9" w:rsidRDefault="00604EE9" w:rsidP="00604EE9">
      <w:pPr>
        <w:snapToGrid w:val="0"/>
        <w:ind w:firstLine="567"/>
        <w:jc w:val="both"/>
        <w:rPr>
          <w:sz w:val="28"/>
          <w:szCs w:val="28"/>
        </w:rPr>
      </w:pPr>
      <w:r>
        <w:rPr>
          <w:sz w:val="28"/>
          <w:szCs w:val="28"/>
        </w:rPr>
        <w:t>Основной целью п</w:t>
      </w:r>
      <w:r w:rsidR="00306D2E" w:rsidRPr="00604EE9">
        <w:rPr>
          <w:sz w:val="28"/>
          <w:szCs w:val="28"/>
        </w:rPr>
        <w:t>рограммы является реализация полномочий Управления земельно-имущественных отношений администрации Калининского муниципального района Саратовской области, опр</w:t>
      </w:r>
      <w:r>
        <w:rPr>
          <w:sz w:val="28"/>
          <w:szCs w:val="28"/>
        </w:rPr>
        <w:t xml:space="preserve">еделённых Федеральным законом </w:t>
      </w:r>
      <w:r w:rsidR="00306D2E" w:rsidRPr="00604EE9">
        <w:rPr>
          <w:sz w:val="28"/>
          <w:szCs w:val="28"/>
        </w:rPr>
        <w:t xml:space="preserve">от 06.10.2003 года </w:t>
      </w:r>
      <w:r w:rsidRPr="00604EE9">
        <w:rPr>
          <w:sz w:val="28"/>
          <w:szCs w:val="28"/>
        </w:rPr>
        <w:t xml:space="preserve">№ 131-ФЗ </w:t>
      </w:r>
      <w:r w:rsidR="00306D2E" w:rsidRPr="00604EE9">
        <w:rPr>
          <w:sz w:val="28"/>
          <w:szCs w:val="28"/>
        </w:rPr>
        <w:t>«Об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w:t>
      </w:r>
      <w:r>
        <w:rPr>
          <w:sz w:val="28"/>
          <w:szCs w:val="28"/>
        </w:rPr>
        <w:t xml:space="preserve"> </w:t>
      </w:r>
      <w:r w:rsidR="00306D2E" w:rsidRPr="00604EE9">
        <w:rPr>
          <w:sz w:val="28"/>
          <w:szCs w:val="28"/>
        </w:rPr>
        <w:t xml:space="preserve">- управленческих процессов.  </w:t>
      </w:r>
    </w:p>
    <w:p w:rsidR="00306D2E" w:rsidRPr="00604EE9" w:rsidRDefault="00306D2E" w:rsidP="00604EE9">
      <w:pPr>
        <w:snapToGrid w:val="0"/>
        <w:ind w:firstLine="567"/>
        <w:jc w:val="both"/>
        <w:rPr>
          <w:sz w:val="28"/>
          <w:szCs w:val="28"/>
        </w:rPr>
      </w:pPr>
      <w:r w:rsidRPr="00604EE9">
        <w:rPr>
          <w:sz w:val="28"/>
          <w:szCs w:val="28"/>
        </w:rPr>
        <w:t>Для достижения указ</w:t>
      </w:r>
      <w:r w:rsidR="00604EE9">
        <w:rPr>
          <w:sz w:val="28"/>
          <w:szCs w:val="28"/>
        </w:rPr>
        <w:t>анной цели в рамках реализации п</w:t>
      </w:r>
      <w:r w:rsidRPr="00604EE9">
        <w:rPr>
          <w:sz w:val="28"/>
          <w:szCs w:val="28"/>
        </w:rPr>
        <w:t>рограммы предусматривается решение следующих основных задач:</w:t>
      </w:r>
    </w:p>
    <w:p w:rsidR="00306D2E" w:rsidRPr="00604EE9" w:rsidRDefault="00306D2E" w:rsidP="00604EE9">
      <w:pPr>
        <w:ind w:firstLine="567"/>
        <w:jc w:val="both"/>
        <w:rPr>
          <w:sz w:val="28"/>
          <w:szCs w:val="28"/>
        </w:rPr>
      </w:pPr>
      <w:r w:rsidRPr="00604EE9">
        <w:rPr>
          <w:sz w:val="28"/>
          <w:szCs w:val="28"/>
        </w:rPr>
        <w:t>1. Обеспечение бесперебойного функционирования Управления земельно-имущественных отношений администрации Калининского муниципального района Саратовской области.</w:t>
      </w:r>
    </w:p>
    <w:p w:rsidR="00306D2E" w:rsidRPr="00604EE9" w:rsidRDefault="00306D2E" w:rsidP="00604EE9">
      <w:pPr>
        <w:ind w:firstLine="567"/>
        <w:jc w:val="both"/>
        <w:rPr>
          <w:sz w:val="28"/>
          <w:szCs w:val="28"/>
        </w:rPr>
      </w:pPr>
      <w:r w:rsidRPr="00604EE9">
        <w:rPr>
          <w:sz w:val="28"/>
          <w:szCs w:val="28"/>
        </w:rPr>
        <w:t>2. Повышение эффективности и результативности деятельности Управления земельно-имущественных отношений администрации Калининского муниципального района Саратовской области.</w:t>
      </w:r>
    </w:p>
    <w:p w:rsidR="00306D2E" w:rsidRPr="00604EE9" w:rsidRDefault="00306D2E" w:rsidP="00604EE9">
      <w:pPr>
        <w:ind w:firstLine="567"/>
        <w:jc w:val="both"/>
        <w:rPr>
          <w:sz w:val="28"/>
          <w:szCs w:val="28"/>
        </w:rPr>
      </w:pPr>
    </w:p>
    <w:p w:rsidR="00306D2E" w:rsidRPr="00604EE9" w:rsidRDefault="00306D2E" w:rsidP="00604EE9">
      <w:pPr>
        <w:ind w:hanging="142"/>
        <w:jc w:val="center"/>
        <w:rPr>
          <w:b/>
          <w:bCs/>
          <w:sz w:val="28"/>
          <w:szCs w:val="28"/>
        </w:rPr>
      </w:pPr>
      <w:r w:rsidRPr="00604EE9">
        <w:rPr>
          <w:b/>
          <w:bCs/>
          <w:sz w:val="28"/>
          <w:szCs w:val="28"/>
        </w:rPr>
        <w:t>3. Ресурсное обеспечение программы</w:t>
      </w:r>
    </w:p>
    <w:p w:rsidR="00306D2E" w:rsidRPr="00604EE9" w:rsidRDefault="00604EE9" w:rsidP="00604EE9">
      <w:pPr>
        <w:ind w:firstLine="567"/>
        <w:jc w:val="both"/>
        <w:rPr>
          <w:sz w:val="28"/>
          <w:szCs w:val="28"/>
        </w:rPr>
      </w:pPr>
      <w:r>
        <w:rPr>
          <w:sz w:val="28"/>
          <w:szCs w:val="28"/>
        </w:rPr>
        <w:t>Финансирование мероприятий п</w:t>
      </w:r>
      <w:r w:rsidR="00306D2E" w:rsidRPr="00604EE9">
        <w:rPr>
          <w:sz w:val="28"/>
          <w:szCs w:val="28"/>
        </w:rPr>
        <w:t>рограммы</w:t>
      </w:r>
      <w:r>
        <w:rPr>
          <w:sz w:val="28"/>
          <w:szCs w:val="28"/>
        </w:rPr>
        <w:t xml:space="preserve"> осуществляется за счёт средств</w:t>
      </w:r>
      <w:r w:rsidR="00306D2E" w:rsidRPr="00604EE9">
        <w:rPr>
          <w:sz w:val="28"/>
          <w:szCs w:val="28"/>
        </w:rPr>
        <w:t xml:space="preserve"> районного бюджета и составляет 983,5 тыс. руб., в т.ч.:</w:t>
      </w:r>
    </w:p>
    <w:p w:rsidR="00306D2E" w:rsidRPr="00604EE9" w:rsidRDefault="00604EE9" w:rsidP="00604EE9">
      <w:pPr>
        <w:snapToGrid w:val="0"/>
        <w:ind w:firstLine="567"/>
        <w:jc w:val="both"/>
        <w:rPr>
          <w:sz w:val="28"/>
          <w:szCs w:val="28"/>
        </w:rPr>
      </w:pPr>
      <w:r>
        <w:rPr>
          <w:sz w:val="28"/>
          <w:szCs w:val="28"/>
        </w:rPr>
        <w:t>- 2021 год -</w:t>
      </w:r>
      <w:r w:rsidR="00306D2E" w:rsidRPr="00604EE9">
        <w:rPr>
          <w:sz w:val="28"/>
          <w:szCs w:val="28"/>
        </w:rPr>
        <w:t xml:space="preserve"> 136,7 тыс. руб. </w:t>
      </w:r>
    </w:p>
    <w:p w:rsidR="00306D2E" w:rsidRPr="00604EE9" w:rsidRDefault="00604EE9" w:rsidP="00604EE9">
      <w:pPr>
        <w:snapToGrid w:val="0"/>
        <w:ind w:firstLine="567"/>
        <w:jc w:val="both"/>
        <w:rPr>
          <w:sz w:val="28"/>
          <w:szCs w:val="28"/>
        </w:rPr>
      </w:pPr>
      <w:r>
        <w:rPr>
          <w:sz w:val="28"/>
          <w:szCs w:val="28"/>
        </w:rPr>
        <w:t>- 2022 год -</w:t>
      </w:r>
      <w:r w:rsidR="00306D2E" w:rsidRPr="00604EE9">
        <w:rPr>
          <w:sz w:val="28"/>
          <w:szCs w:val="28"/>
        </w:rPr>
        <w:t xml:space="preserve"> 396,8 тыс. руб. </w:t>
      </w:r>
    </w:p>
    <w:p w:rsidR="00306D2E" w:rsidRPr="00604EE9" w:rsidRDefault="00604EE9" w:rsidP="00604EE9">
      <w:pPr>
        <w:ind w:firstLine="567"/>
        <w:jc w:val="both"/>
        <w:rPr>
          <w:sz w:val="28"/>
          <w:szCs w:val="28"/>
        </w:rPr>
      </w:pPr>
      <w:r>
        <w:rPr>
          <w:sz w:val="28"/>
          <w:szCs w:val="28"/>
        </w:rPr>
        <w:t>- 2023 год -</w:t>
      </w:r>
      <w:r w:rsidR="00306D2E" w:rsidRPr="00604EE9">
        <w:rPr>
          <w:sz w:val="28"/>
          <w:szCs w:val="28"/>
        </w:rPr>
        <w:t xml:space="preserve"> 450,0 тыс. руб. </w:t>
      </w:r>
    </w:p>
    <w:p w:rsidR="00306D2E" w:rsidRPr="00604EE9" w:rsidRDefault="00604EE9" w:rsidP="00604EE9">
      <w:pPr>
        <w:ind w:firstLine="567"/>
        <w:jc w:val="both"/>
        <w:rPr>
          <w:sz w:val="28"/>
          <w:szCs w:val="28"/>
        </w:rPr>
      </w:pPr>
      <w:r>
        <w:rPr>
          <w:sz w:val="28"/>
          <w:szCs w:val="28"/>
        </w:rPr>
        <w:t>Объёмы финансирования п</w:t>
      </w:r>
      <w:r w:rsidR="00306D2E" w:rsidRPr="00604EE9">
        <w:rPr>
          <w:sz w:val="28"/>
          <w:szCs w:val="28"/>
        </w:rPr>
        <w:t>рограммы носят прогнозный характер и подлежат ежегодному уточнению в установленном порядке при формировании проектов бюджета Калининского муниципального района на очередной финансовый год и на плановый период, исходя из возможностей местного бюджета.</w:t>
      </w:r>
    </w:p>
    <w:p w:rsidR="00306D2E" w:rsidRPr="00604EE9" w:rsidRDefault="00306D2E" w:rsidP="00604EE9">
      <w:pPr>
        <w:ind w:firstLine="567"/>
        <w:jc w:val="both"/>
        <w:rPr>
          <w:sz w:val="28"/>
          <w:szCs w:val="28"/>
        </w:rPr>
      </w:pPr>
    </w:p>
    <w:p w:rsidR="00604EE9" w:rsidRDefault="00306D2E" w:rsidP="00604EE9">
      <w:pPr>
        <w:jc w:val="center"/>
        <w:rPr>
          <w:b/>
          <w:bCs/>
          <w:sz w:val="28"/>
          <w:szCs w:val="28"/>
        </w:rPr>
      </w:pPr>
      <w:r w:rsidRPr="00604EE9">
        <w:rPr>
          <w:b/>
          <w:bCs/>
          <w:sz w:val="28"/>
          <w:szCs w:val="28"/>
        </w:rPr>
        <w:t>4. Организация управления реализацией программы</w:t>
      </w:r>
    </w:p>
    <w:p w:rsidR="00306D2E" w:rsidRPr="00604EE9" w:rsidRDefault="00306D2E" w:rsidP="00604EE9">
      <w:pPr>
        <w:jc w:val="center"/>
        <w:rPr>
          <w:b/>
          <w:bCs/>
          <w:sz w:val="28"/>
          <w:szCs w:val="28"/>
        </w:rPr>
      </w:pPr>
      <w:r w:rsidRPr="00604EE9">
        <w:rPr>
          <w:b/>
          <w:bCs/>
          <w:sz w:val="28"/>
          <w:szCs w:val="28"/>
        </w:rPr>
        <w:t>и контроль за её выполнением</w:t>
      </w:r>
    </w:p>
    <w:p w:rsidR="00306D2E" w:rsidRPr="00604EE9" w:rsidRDefault="00306D2E" w:rsidP="00604EE9">
      <w:pPr>
        <w:ind w:firstLine="567"/>
        <w:jc w:val="both"/>
        <w:rPr>
          <w:sz w:val="28"/>
          <w:szCs w:val="28"/>
        </w:rPr>
      </w:pPr>
      <w:r w:rsidRPr="00604EE9">
        <w:rPr>
          <w:sz w:val="28"/>
          <w:szCs w:val="28"/>
        </w:rPr>
        <w:t xml:space="preserve">Управление земельно-имущественных отношений администрации Калининского муниципального района осуществляет руководство и </w:t>
      </w:r>
      <w:r w:rsidR="00604EE9">
        <w:rPr>
          <w:sz w:val="28"/>
          <w:szCs w:val="28"/>
        </w:rPr>
        <w:t>текущее управление реализацией п</w:t>
      </w:r>
      <w:r w:rsidRPr="00604EE9">
        <w:rPr>
          <w:sz w:val="28"/>
          <w:szCs w:val="28"/>
        </w:rPr>
        <w:t>рограммы, разрабатывает в пределах своей компетентности муниципальные правовые акты, необходимые для её реализации, проводит анализ и формирует предложения по рациональному исп</w:t>
      </w:r>
      <w:r w:rsidR="00604EE9">
        <w:rPr>
          <w:sz w:val="28"/>
          <w:szCs w:val="28"/>
        </w:rPr>
        <w:t>ользованию финансовых ресурсов п</w:t>
      </w:r>
      <w:r w:rsidRPr="00604EE9">
        <w:rPr>
          <w:sz w:val="28"/>
          <w:szCs w:val="28"/>
        </w:rPr>
        <w:t>рограммы.</w:t>
      </w:r>
    </w:p>
    <w:p w:rsidR="00306D2E" w:rsidRPr="00604EE9" w:rsidRDefault="00306D2E" w:rsidP="00604EE9">
      <w:pPr>
        <w:ind w:firstLine="567"/>
        <w:jc w:val="both"/>
        <w:rPr>
          <w:sz w:val="28"/>
          <w:szCs w:val="28"/>
        </w:rPr>
      </w:pPr>
      <w:r w:rsidRPr="00604EE9">
        <w:rPr>
          <w:sz w:val="28"/>
          <w:szCs w:val="28"/>
        </w:rPr>
        <w:lastRenderedPageBreak/>
        <w:t>При изменении объёмов бюджетного финансирования по сравнению с объёмами</w:t>
      </w:r>
      <w:r w:rsidR="00604EE9">
        <w:rPr>
          <w:sz w:val="28"/>
          <w:szCs w:val="28"/>
        </w:rPr>
        <w:t>, предусмотренными п</w:t>
      </w:r>
      <w:r w:rsidRPr="00604EE9">
        <w:rPr>
          <w:sz w:val="28"/>
          <w:szCs w:val="28"/>
        </w:rPr>
        <w:t>рограммой, уточняются объёмы финансирования за счёт средств бюджета Калининского муниципального района, а также переч</w:t>
      </w:r>
      <w:r w:rsidR="00604EE9">
        <w:rPr>
          <w:sz w:val="28"/>
          <w:szCs w:val="28"/>
        </w:rPr>
        <w:t>ень мероприятий для реализации п</w:t>
      </w:r>
      <w:r w:rsidRPr="00604EE9">
        <w:rPr>
          <w:sz w:val="28"/>
          <w:szCs w:val="28"/>
        </w:rPr>
        <w:t>рограммы.</w:t>
      </w:r>
    </w:p>
    <w:p w:rsidR="00306D2E" w:rsidRPr="00604EE9" w:rsidRDefault="00604EE9" w:rsidP="00604EE9">
      <w:pPr>
        <w:ind w:firstLine="567"/>
        <w:jc w:val="both"/>
        <w:rPr>
          <w:sz w:val="28"/>
          <w:szCs w:val="28"/>
        </w:rPr>
      </w:pPr>
      <w:r>
        <w:rPr>
          <w:sz w:val="28"/>
          <w:szCs w:val="28"/>
        </w:rPr>
        <w:t>Мероприятия п</w:t>
      </w:r>
      <w:r w:rsidR="00306D2E" w:rsidRPr="00604EE9">
        <w:rPr>
          <w:sz w:val="28"/>
          <w:szCs w:val="28"/>
        </w:rPr>
        <w:t xml:space="preserve">рограммы могут ежегодно корректироваться с учётом выделяемых на </w:t>
      </w:r>
      <w:r>
        <w:rPr>
          <w:sz w:val="28"/>
          <w:szCs w:val="28"/>
        </w:rPr>
        <w:t>реализацию п</w:t>
      </w:r>
      <w:r w:rsidR="00306D2E" w:rsidRPr="00604EE9">
        <w:rPr>
          <w:sz w:val="28"/>
          <w:szCs w:val="28"/>
        </w:rPr>
        <w:t>рограммы финансовых средств и необходимости обеспечения решения поставленных задач.</w:t>
      </w:r>
    </w:p>
    <w:p w:rsidR="00306D2E" w:rsidRPr="00604EE9" w:rsidRDefault="00306D2E" w:rsidP="00604EE9">
      <w:pPr>
        <w:ind w:firstLine="567"/>
        <w:jc w:val="both"/>
        <w:rPr>
          <w:sz w:val="28"/>
          <w:szCs w:val="28"/>
        </w:rPr>
      </w:pPr>
      <w:r w:rsidRPr="00604EE9">
        <w:rPr>
          <w:sz w:val="28"/>
          <w:szCs w:val="28"/>
        </w:rPr>
        <w:t>Управление земельно-имущественных отношений обеспечивает согласованные действия по подготовке и реализации программных мероприятий, целевому и эффективному использованию бюджетных средств, ве</w:t>
      </w:r>
      <w:r w:rsidR="00604EE9">
        <w:rPr>
          <w:sz w:val="28"/>
          <w:szCs w:val="28"/>
        </w:rPr>
        <w:t>дению отчётности по реализации п</w:t>
      </w:r>
      <w:r w:rsidRPr="00604EE9">
        <w:rPr>
          <w:sz w:val="28"/>
          <w:szCs w:val="28"/>
        </w:rPr>
        <w:t xml:space="preserve">рограммы в установленном порядке и в установленные сроки. </w:t>
      </w:r>
    </w:p>
    <w:p w:rsidR="00306D2E" w:rsidRDefault="00604EE9" w:rsidP="00604EE9">
      <w:pPr>
        <w:ind w:firstLine="567"/>
        <w:jc w:val="both"/>
        <w:rPr>
          <w:sz w:val="28"/>
          <w:szCs w:val="28"/>
        </w:rPr>
      </w:pPr>
      <w:r>
        <w:rPr>
          <w:sz w:val="28"/>
          <w:szCs w:val="28"/>
        </w:rPr>
        <w:t>Контроль за ходом реализации п</w:t>
      </w:r>
      <w:r w:rsidR="00306D2E" w:rsidRPr="00604EE9">
        <w:rPr>
          <w:sz w:val="28"/>
          <w:szCs w:val="28"/>
        </w:rPr>
        <w:t>рограммы ос</w:t>
      </w:r>
      <w:r>
        <w:rPr>
          <w:sz w:val="28"/>
          <w:szCs w:val="28"/>
        </w:rPr>
        <w:t>уществляет управление земельно -</w:t>
      </w:r>
      <w:r w:rsidR="00306D2E" w:rsidRPr="00604EE9">
        <w:rPr>
          <w:sz w:val="28"/>
          <w:szCs w:val="28"/>
        </w:rPr>
        <w:t xml:space="preserve"> имущественных отношений администрации Калининского муниципального района</w:t>
      </w:r>
      <w:r>
        <w:rPr>
          <w:sz w:val="28"/>
          <w:szCs w:val="28"/>
        </w:rPr>
        <w:t>.</w:t>
      </w:r>
    </w:p>
    <w:p w:rsidR="00604EE9" w:rsidRPr="00604EE9" w:rsidRDefault="00604EE9" w:rsidP="00604EE9">
      <w:pPr>
        <w:ind w:firstLine="567"/>
        <w:jc w:val="both"/>
        <w:rPr>
          <w:sz w:val="28"/>
          <w:szCs w:val="28"/>
        </w:rPr>
      </w:pPr>
    </w:p>
    <w:p w:rsidR="00306D2E" w:rsidRPr="00443009" w:rsidRDefault="00306D2E" w:rsidP="00443009">
      <w:pPr>
        <w:jc w:val="center"/>
        <w:rPr>
          <w:b/>
          <w:bCs/>
          <w:sz w:val="28"/>
          <w:szCs w:val="28"/>
        </w:rPr>
      </w:pPr>
      <w:r w:rsidRPr="00443009">
        <w:rPr>
          <w:b/>
          <w:bCs/>
          <w:sz w:val="28"/>
          <w:szCs w:val="28"/>
        </w:rPr>
        <w:t>5. Оценка эффективности реализации программы</w:t>
      </w:r>
    </w:p>
    <w:p w:rsidR="00306D2E" w:rsidRPr="00604EE9" w:rsidRDefault="00306D2E" w:rsidP="00604EE9">
      <w:pPr>
        <w:ind w:firstLine="567"/>
        <w:jc w:val="both"/>
        <w:rPr>
          <w:sz w:val="28"/>
          <w:szCs w:val="28"/>
        </w:rPr>
      </w:pPr>
      <w:r w:rsidRPr="00604EE9">
        <w:rPr>
          <w:sz w:val="28"/>
          <w:szCs w:val="28"/>
        </w:rPr>
        <w:t>Реализация данной программы создаст условия для эффективного функционирования Управления земельно-имущественных отношений администрации Калининского муниципального района Саратовской области с целью решения вопросов местного значения в рамках предоставленных полномочий в сфере земельно-имущественных отношений.</w:t>
      </w:r>
    </w:p>
    <w:p w:rsidR="00306D2E" w:rsidRPr="00604EE9" w:rsidRDefault="00306D2E" w:rsidP="00604EE9">
      <w:pPr>
        <w:ind w:firstLine="567"/>
        <w:jc w:val="both"/>
        <w:rPr>
          <w:sz w:val="28"/>
          <w:szCs w:val="28"/>
        </w:rPr>
      </w:pPr>
    </w:p>
    <w:p w:rsidR="00306D2E" w:rsidRDefault="00306D2E" w:rsidP="00306D2E">
      <w:pPr>
        <w:jc w:val="center"/>
        <w:rPr>
          <w:b/>
          <w:sz w:val="28"/>
          <w:szCs w:val="28"/>
        </w:rPr>
      </w:pPr>
      <w:r>
        <w:rPr>
          <w:b/>
          <w:sz w:val="28"/>
          <w:szCs w:val="28"/>
        </w:rPr>
        <w:t>Целевые показатели муниципальной программы:</w:t>
      </w:r>
    </w:p>
    <w:p w:rsidR="0058354C" w:rsidRDefault="0058354C" w:rsidP="00306D2E">
      <w:pPr>
        <w:jc w:val="center"/>
        <w:rPr>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2"/>
        <w:gridCol w:w="992"/>
        <w:gridCol w:w="993"/>
        <w:gridCol w:w="992"/>
        <w:gridCol w:w="957"/>
      </w:tblGrid>
      <w:tr w:rsidR="00306D2E" w:rsidTr="0058354C">
        <w:tc>
          <w:tcPr>
            <w:tcW w:w="5812" w:type="dxa"/>
          </w:tcPr>
          <w:p w:rsidR="00306D2E" w:rsidRPr="0058354C" w:rsidRDefault="00306D2E" w:rsidP="00292097">
            <w:pPr>
              <w:jc w:val="center"/>
              <w:rPr>
                <w:b/>
                <w:sz w:val="24"/>
                <w:szCs w:val="24"/>
              </w:rPr>
            </w:pPr>
            <w:r w:rsidRPr="0058354C">
              <w:rPr>
                <w:b/>
                <w:sz w:val="24"/>
                <w:szCs w:val="24"/>
              </w:rPr>
              <w:t>Целевой показатель</w:t>
            </w:r>
          </w:p>
        </w:tc>
        <w:tc>
          <w:tcPr>
            <w:tcW w:w="992" w:type="dxa"/>
          </w:tcPr>
          <w:p w:rsidR="00306D2E" w:rsidRPr="0058354C" w:rsidRDefault="00306D2E" w:rsidP="00292097">
            <w:pPr>
              <w:jc w:val="center"/>
              <w:rPr>
                <w:b/>
                <w:sz w:val="24"/>
                <w:szCs w:val="24"/>
              </w:rPr>
            </w:pPr>
            <w:r w:rsidRPr="0058354C">
              <w:rPr>
                <w:b/>
                <w:sz w:val="24"/>
                <w:szCs w:val="24"/>
              </w:rPr>
              <w:t>2020</w:t>
            </w:r>
          </w:p>
        </w:tc>
        <w:tc>
          <w:tcPr>
            <w:tcW w:w="993" w:type="dxa"/>
          </w:tcPr>
          <w:p w:rsidR="00306D2E" w:rsidRPr="0058354C" w:rsidRDefault="00306D2E" w:rsidP="00292097">
            <w:pPr>
              <w:jc w:val="center"/>
              <w:rPr>
                <w:b/>
                <w:sz w:val="24"/>
                <w:szCs w:val="24"/>
              </w:rPr>
            </w:pPr>
            <w:r w:rsidRPr="0058354C">
              <w:rPr>
                <w:b/>
                <w:sz w:val="24"/>
                <w:szCs w:val="24"/>
              </w:rPr>
              <w:t>2021</w:t>
            </w:r>
          </w:p>
        </w:tc>
        <w:tc>
          <w:tcPr>
            <w:tcW w:w="992" w:type="dxa"/>
          </w:tcPr>
          <w:p w:rsidR="00306D2E" w:rsidRPr="0058354C" w:rsidRDefault="00306D2E" w:rsidP="00292097">
            <w:pPr>
              <w:jc w:val="center"/>
              <w:rPr>
                <w:b/>
                <w:sz w:val="24"/>
                <w:szCs w:val="24"/>
              </w:rPr>
            </w:pPr>
            <w:r w:rsidRPr="0058354C">
              <w:rPr>
                <w:b/>
                <w:sz w:val="24"/>
                <w:szCs w:val="24"/>
              </w:rPr>
              <w:t>2022</w:t>
            </w:r>
          </w:p>
        </w:tc>
        <w:tc>
          <w:tcPr>
            <w:tcW w:w="957" w:type="dxa"/>
          </w:tcPr>
          <w:p w:rsidR="00306D2E" w:rsidRPr="0058354C" w:rsidRDefault="00306D2E" w:rsidP="00292097">
            <w:pPr>
              <w:jc w:val="center"/>
              <w:rPr>
                <w:b/>
                <w:sz w:val="24"/>
                <w:szCs w:val="24"/>
              </w:rPr>
            </w:pPr>
            <w:r w:rsidRPr="0058354C">
              <w:rPr>
                <w:b/>
                <w:sz w:val="24"/>
                <w:szCs w:val="24"/>
              </w:rPr>
              <w:t>2023</w:t>
            </w:r>
          </w:p>
        </w:tc>
      </w:tr>
      <w:tr w:rsidR="00306D2E" w:rsidTr="0058354C">
        <w:tc>
          <w:tcPr>
            <w:tcW w:w="5812" w:type="dxa"/>
          </w:tcPr>
          <w:p w:rsidR="00306D2E" w:rsidRPr="0058354C" w:rsidRDefault="00306D2E" w:rsidP="0058354C">
            <w:pPr>
              <w:jc w:val="both"/>
              <w:rPr>
                <w:sz w:val="24"/>
                <w:szCs w:val="24"/>
              </w:rPr>
            </w:pPr>
            <w:r w:rsidRPr="0058354C">
              <w:rPr>
                <w:sz w:val="24"/>
                <w:szCs w:val="24"/>
              </w:rPr>
              <w:t>Процент освоения денежных средств, выделенных на обеспечение деятельности управления земельно</w:t>
            </w:r>
            <w:r w:rsidR="0058354C">
              <w:rPr>
                <w:sz w:val="24"/>
                <w:szCs w:val="24"/>
              </w:rPr>
              <w:t xml:space="preserve"> </w:t>
            </w:r>
            <w:r w:rsidRPr="0058354C">
              <w:rPr>
                <w:sz w:val="24"/>
                <w:szCs w:val="24"/>
              </w:rPr>
              <w:t xml:space="preserve">- имущественных отношений, %  </w:t>
            </w:r>
          </w:p>
        </w:tc>
        <w:tc>
          <w:tcPr>
            <w:tcW w:w="992" w:type="dxa"/>
          </w:tcPr>
          <w:p w:rsidR="00306D2E" w:rsidRPr="0058354C" w:rsidRDefault="00306D2E" w:rsidP="00292097">
            <w:pPr>
              <w:jc w:val="center"/>
              <w:rPr>
                <w:sz w:val="24"/>
                <w:szCs w:val="24"/>
              </w:rPr>
            </w:pPr>
            <w:r w:rsidRPr="0058354C">
              <w:rPr>
                <w:sz w:val="24"/>
                <w:szCs w:val="24"/>
              </w:rPr>
              <w:t>100</w:t>
            </w:r>
          </w:p>
        </w:tc>
        <w:tc>
          <w:tcPr>
            <w:tcW w:w="993" w:type="dxa"/>
          </w:tcPr>
          <w:p w:rsidR="00306D2E" w:rsidRPr="0058354C" w:rsidRDefault="00306D2E" w:rsidP="00292097">
            <w:pPr>
              <w:jc w:val="center"/>
              <w:rPr>
                <w:sz w:val="24"/>
                <w:szCs w:val="24"/>
              </w:rPr>
            </w:pPr>
            <w:r w:rsidRPr="0058354C">
              <w:rPr>
                <w:sz w:val="24"/>
                <w:szCs w:val="24"/>
              </w:rPr>
              <w:t>100</w:t>
            </w:r>
          </w:p>
        </w:tc>
        <w:tc>
          <w:tcPr>
            <w:tcW w:w="992" w:type="dxa"/>
          </w:tcPr>
          <w:p w:rsidR="00306D2E" w:rsidRPr="0058354C" w:rsidRDefault="00306D2E" w:rsidP="00292097">
            <w:pPr>
              <w:jc w:val="center"/>
              <w:rPr>
                <w:sz w:val="24"/>
                <w:szCs w:val="24"/>
              </w:rPr>
            </w:pPr>
            <w:r w:rsidRPr="0058354C">
              <w:rPr>
                <w:sz w:val="24"/>
                <w:szCs w:val="24"/>
              </w:rPr>
              <w:t>100</w:t>
            </w:r>
          </w:p>
        </w:tc>
        <w:tc>
          <w:tcPr>
            <w:tcW w:w="957" w:type="dxa"/>
          </w:tcPr>
          <w:p w:rsidR="00306D2E" w:rsidRPr="0058354C" w:rsidRDefault="00306D2E" w:rsidP="00292097">
            <w:pPr>
              <w:jc w:val="center"/>
              <w:rPr>
                <w:sz w:val="24"/>
                <w:szCs w:val="24"/>
              </w:rPr>
            </w:pPr>
            <w:r w:rsidRPr="0058354C">
              <w:rPr>
                <w:sz w:val="24"/>
                <w:szCs w:val="24"/>
              </w:rPr>
              <w:t>100</w:t>
            </w:r>
          </w:p>
        </w:tc>
      </w:tr>
      <w:tr w:rsidR="00306D2E" w:rsidTr="0058354C">
        <w:tc>
          <w:tcPr>
            <w:tcW w:w="5812" w:type="dxa"/>
          </w:tcPr>
          <w:p w:rsidR="00306D2E" w:rsidRPr="0058354C" w:rsidRDefault="00306D2E" w:rsidP="0058354C">
            <w:pPr>
              <w:jc w:val="both"/>
              <w:rPr>
                <w:sz w:val="24"/>
                <w:szCs w:val="24"/>
                <w:highlight w:val="yellow"/>
              </w:rPr>
            </w:pPr>
            <w:r w:rsidRPr="0058354C">
              <w:rPr>
                <w:sz w:val="24"/>
                <w:szCs w:val="24"/>
              </w:rPr>
              <w:t>Доля муниципа</w:t>
            </w:r>
            <w:r w:rsidR="0058354C">
              <w:rPr>
                <w:sz w:val="24"/>
                <w:szCs w:val="24"/>
              </w:rPr>
              <w:t>льных услуг в области земельно -</w:t>
            </w:r>
            <w:r w:rsidRPr="0058354C">
              <w:rPr>
                <w:sz w:val="24"/>
                <w:szCs w:val="24"/>
              </w:rPr>
              <w:t xml:space="preserve"> имущественных отношений, по которым соблюдены регламентные сроки оказания услуг, к общему количеству муниципальных услуг в области земельно</w:t>
            </w:r>
            <w:r w:rsidR="0058354C">
              <w:rPr>
                <w:sz w:val="24"/>
                <w:szCs w:val="24"/>
              </w:rPr>
              <w:t xml:space="preserve"> </w:t>
            </w:r>
            <w:r w:rsidRPr="0058354C">
              <w:rPr>
                <w:sz w:val="24"/>
                <w:szCs w:val="24"/>
              </w:rPr>
              <w:t>- имущественных отношений, %</w:t>
            </w:r>
          </w:p>
        </w:tc>
        <w:tc>
          <w:tcPr>
            <w:tcW w:w="992" w:type="dxa"/>
          </w:tcPr>
          <w:p w:rsidR="00306D2E" w:rsidRPr="0058354C" w:rsidRDefault="00306D2E" w:rsidP="00292097">
            <w:pPr>
              <w:jc w:val="center"/>
              <w:rPr>
                <w:sz w:val="24"/>
                <w:szCs w:val="24"/>
              </w:rPr>
            </w:pPr>
            <w:r w:rsidRPr="0058354C">
              <w:rPr>
                <w:sz w:val="24"/>
                <w:szCs w:val="24"/>
              </w:rPr>
              <w:t>100</w:t>
            </w:r>
          </w:p>
        </w:tc>
        <w:tc>
          <w:tcPr>
            <w:tcW w:w="993" w:type="dxa"/>
          </w:tcPr>
          <w:p w:rsidR="00306D2E" w:rsidRPr="0058354C" w:rsidRDefault="00306D2E" w:rsidP="00292097">
            <w:pPr>
              <w:jc w:val="center"/>
              <w:rPr>
                <w:sz w:val="24"/>
                <w:szCs w:val="24"/>
              </w:rPr>
            </w:pPr>
            <w:r w:rsidRPr="0058354C">
              <w:rPr>
                <w:sz w:val="24"/>
                <w:szCs w:val="24"/>
              </w:rPr>
              <w:t>100</w:t>
            </w:r>
          </w:p>
        </w:tc>
        <w:tc>
          <w:tcPr>
            <w:tcW w:w="992" w:type="dxa"/>
          </w:tcPr>
          <w:p w:rsidR="00306D2E" w:rsidRPr="0058354C" w:rsidRDefault="00306D2E" w:rsidP="00292097">
            <w:pPr>
              <w:jc w:val="center"/>
              <w:rPr>
                <w:sz w:val="24"/>
                <w:szCs w:val="24"/>
              </w:rPr>
            </w:pPr>
            <w:r w:rsidRPr="0058354C">
              <w:rPr>
                <w:sz w:val="24"/>
                <w:szCs w:val="24"/>
              </w:rPr>
              <w:t>100</w:t>
            </w:r>
          </w:p>
        </w:tc>
        <w:tc>
          <w:tcPr>
            <w:tcW w:w="957" w:type="dxa"/>
          </w:tcPr>
          <w:p w:rsidR="00306D2E" w:rsidRPr="0058354C" w:rsidRDefault="00306D2E" w:rsidP="00292097">
            <w:pPr>
              <w:jc w:val="center"/>
              <w:rPr>
                <w:sz w:val="24"/>
                <w:szCs w:val="24"/>
              </w:rPr>
            </w:pPr>
            <w:r w:rsidRPr="0058354C">
              <w:rPr>
                <w:sz w:val="24"/>
                <w:szCs w:val="24"/>
              </w:rPr>
              <w:t>100</w:t>
            </w:r>
          </w:p>
        </w:tc>
      </w:tr>
      <w:tr w:rsidR="00306D2E" w:rsidTr="0058354C">
        <w:tc>
          <w:tcPr>
            <w:tcW w:w="5812" w:type="dxa"/>
          </w:tcPr>
          <w:p w:rsidR="00306D2E" w:rsidRPr="0058354C" w:rsidRDefault="00306D2E" w:rsidP="0058354C">
            <w:pPr>
              <w:jc w:val="both"/>
              <w:rPr>
                <w:sz w:val="24"/>
                <w:szCs w:val="24"/>
              </w:rPr>
            </w:pPr>
            <w:r w:rsidRPr="0058354C">
              <w:rPr>
                <w:sz w:val="24"/>
                <w:szCs w:val="24"/>
              </w:rPr>
              <w:t>Доля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от общего количества оказываемых услуг, %</w:t>
            </w:r>
          </w:p>
        </w:tc>
        <w:tc>
          <w:tcPr>
            <w:tcW w:w="992" w:type="dxa"/>
          </w:tcPr>
          <w:p w:rsidR="00306D2E" w:rsidRPr="0058354C" w:rsidRDefault="00306D2E" w:rsidP="00292097">
            <w:pPr>
              <w:jc w:val="center"/>
              <w:rPr>
                <w:sz w:val="24"/>
                <w:szCs w:val="24"/>
              </w:rPr>
            </w:pPr>
            <w:r w:rsidRPr="0058354C">
              <w:rPr>
                <w:sz w:val="24"/>
                <w:szCs w:val="24"/>
              </w:rPr>
              <w:t>100</w:t>
            </w:r>
          </w:p>
        </w:tc>
        <w:tc>
          <w:tcPr>
            <w:tcW w:w="993" w:type="dxa"/>
          </w:tcPr>
          <w:p w:rsidR="00306D2E" w:rsidRPr="0058354C" w:rsidRDefault="00306D2E" w:rsidP="00292097">
            <w:pPr>
              <w:jc w:val="center"/>
              <w:rPr>
                <w:sz w:val="24"/>
                <w:szCs w:val="24"/>
              </w:rPr>
            </w:pPr>
            <w:r w:rsidRPr="0058354C">
              <w:rPr>
                <w:sz w:val="24"/>
                <w:szCs w:val="24"/>
              </w:rPr>
              <w:t>100</w:t>
            </w:r>
          </w:p>
        </w:tc>
        <w:tc>
          <w:tcPr>
            <w:tcW w:w="992" w:type="dxa"/>
          </w:tcPr>
          <w:p w:rsidR="00306D2E" w:rsidRPr="0058354C" w:rsidRDefault="00306D2E" w:rsidP="00292097">
            <w:pPr>
              <w:jc w:val="center"/>
              <w:rPr>
                <w:sz w:val="24"/>
                <w:szCs w:val="24"/>
              </w:rPr>
            </w:pPr>
            <w:r w:rsidRPr="0058354C">
              <w:rPr>
                <w:sz w:val="24"/>
                <w:szCs w:val="24"/>
              </w:rPr>
              <w:t>100</w:t>
            </w:r>
          </w:p>
        </w:tc>
        <w:tc>
          <w:tcPr>
            <w:tcW w:w="957" w:type="dxa"/>
          </w:tcPr>
          <w:p w:rsidR="00306D2E" w:rsidRPr="0058354C" w:rsidRDefault="00306D2E" w:rsidP="00292097">
            <w:pPr>
              <w:jc w:val="center"/>
              <w:rPr>
                <w:sz w:val="24"/>
                <w:szCs w:val="24"/>
              </w:rPr>
            </w:pPr>
            <w:r w:rsidRPr="0058354C">
              <w:rPr>
                <w:sz w:val="24"/>
                <w:szCs w:val="24"/>
              </w:rPr>
              <w:t>100</w:t>
            </w:r>
          </w:p>
        </w:tc>
      </w:tr>
    </w:tbl>
    <w:p w:rsidR="00306D2E" w:rsidRPr="0058354C" w:rsidRDefault="00306D2E" w:rsidP="0058354C">
      <w:pPr>
        <w:rPr>
          <w:b/>
          <w:bCs/>
          <w:sz w:val="28"/>
          <w:szCs w:val="28"/>
        </w:rPr>
      </w:pPr>
    </w:p>
    <w:p w:rsidR="00306D2E" w:rsidRPr="0058354C" w:rsidRDefault="00306D2E" w:rsidP="0058354C">
      <w:pPr>
        <w:rPr>
          <w:b/>
          <w:bCs/>
          <w:sz w:val="28"/>
          <w:szCs w:val="28"/>
        </w:rPr>
      </w:pPr>
    </w:p>
    <w:p w:rsidR="00306D2E" w:rsidRPr="0058354C" w:rsidRDefault="00306D2E" w:rsidP="0058354C">
      <w:pPr>
        <w:rPr>
          <w:b/>
          <w:bCs/>
          <w:sz w:val="28"/>
          <w:szCs w:val="28"/>
        </w:rPr>
      </w:pPr>
    </w:p>
    <w:p w:rsidR="0058354C" w:rsidRPr="0058354C" w:rsidRDefault="00FF2F6E" w:rsidP="0058354C">
      <w:pPr>
        <w:jc w:val="center"/>
        <w:rPr>
          <w:bCs/>
          <w:sz w:val="28"/>
          <w:szCs w:val="28"/>
        </w:rPr>
      </w:pPr>
      <w:r>
        <w:rPr>
          <w:bCs/>
          <w:sz w:val="28"/>
          <w:szCs w:val="28"/>
        </w:rPr>
        <w:t>_________________________</w:t>
      </w:r>
    </w:p>
    <w:p w:rsidR="0058354C" w:rsidRPr="0058354C" w:rsidRDefault="0058354C" w:rsidP="0058354C">
      <w:pPr>
        <w:rPr>
          <w:b/>
          <w:bCs/>
          <w:sz w:val="28"/>
          <w:szCs w:val="28"/>
        </w:rPr>
      </w:pPr>
    </w:p>
    <w:p w:rsidR="0058354C" w:rsidRPr="0058354C" w:rsidRDefault="0058354C" w:rsidP="0058354C">
      <w:pPr>
        <w:rPr>
          <w:b/>
          <w:bCs/>
          <w:sz w:val="28"/>
          <w:szCs w:val="28"/>
        </w:rPr>
      </w:pPr>
    </w:p>
    <w:p w:rsidR="0058354C" w:rsidRPr="0058354C" w:rsidRDefault="0058354C" w:rsidP="0058354C">
      <w:pPr>
        <w:rPr>
          <w:b/>
          <w:bCs/>
          <w:sz w:val="28"/>
          <w:szCs w:val="28"/>
        </w:rPr>
      </w:pPr>
    </w:p>
    <w:p w:rsidR="0058354C" w:rsidRPr="0058354C" w:rsidRDefault="0058354C" w:rsidP="0058354C">
      <w:pPr>
        <w:rPr>
          <w:b/>
          <w:bCs/>
          <w:sz w:val="28"/>
          <w:szCs w:val="28"/>
        </w:rPr>
      </w:pPr>
    </w:p>
    <w:p w:rsidR="0058354C" w:rsidRDefault="0058354C" w:rsidP="00306D2E">
      <w:pPr>
        <w:ind w:left="4536"/>
        <w:jc w:val="right"/>
        <w:rPr>
          <w:b/>
          <w:bCs/>
        </w:rPr>
      </w:pPr>
    </w:p>
    <w:p w:rsidR="00306D2E" w:rsidRPr="00FF2F6E" w:rsidRDefault="00306D2E" w:rsidP="00FF2F6E">
      <w:pPr>
        <w:ind w:left="5670"/>
        <w:rPr>
          <w:b/>
          <w:bCs/>
          <w:sz w:val="28"/>
          <w:szCs w:val="28"/>
        </w:rPr>
      </w:pPr>
      <w:r w:rsidRPr="00FF2F6E">
        <w:rPr>
          <w:b/>
          <w:bCs/>
          <w:sz w:val="28"/>
          <w:szCs w:val="28"/>
        </w:rPr>
        <w:lastRenderedPageBreak/>
        <w:t>Приложение</w:t>
      </w:r>
    </w:p>
    <w:p w:rsidR="00306D2E" w:rsidRPr="00FF2F6E" w:rsidRDefault="00306D2E" w:rsidP="00FF2F6E">
      <w:pPr>
        <w:ind w:left="5670"/>
        <w:rPr>
          <w:b/>
          <w:bCs/>
          <w:sz w:val="28"/>
          <w:szCs w:val="28"/>
        </w:rPr>
      </w:pPr>
      <w:r w:rsidRPr="00FF2F6E">
        <w:rPr>
          <w:b/>
          <w:bCs/>
          <w:sz w:val="28"/>
          <w:szCs w:val="28"/>
        </w:rPr>
        <w:t xml:space="preserve">к муниципальной программе </w:t>
      </w:r>
    </w:p>
    <w:p w:rsidR="00306D2E" w:rsidRDefault="00306D2E" w:rsidP="00306D2E">
      <w:pPr>
        <w:jc w:val="center"/>
        <w:rPr>
          <w:b/>
          <w:bCs/>
          <w:sz w:val="28"/>
          <w:szCs w:val="28"/>
        </w:rPr>
      </w:pPr>
    </w:p>
    <w:p w:rsidR="00306D2E" w:rsidRDefault="00306D2E" w:rsidP="00306D2E">
      <w:pPr>
        <w:jc w:val="center"/>
        <w:rPr>
          <w:b/>
          <w:bCs/>
          <w:sz w:val="28"/>
          <w:szCs w:val="28"/>
        </w:rPr>
      </w:pPr>
      <w:r>
        <w:rPr>
          <w:b/>
          <w:bCs/>
          <w:sz w:val="28"/>
          <w:szCs w:val="28"/>
        </w:rPr>
        <w:t xml:space="preserve">Перечень </w:t>
      </w:r>
    </w:p>
    <w:p w:rsidR="00306D2E" w:rsidRPr="00852C5A" w:rsidRDefault="00306D2E" w:rsidP="00306D2E">
      <w:pPr>
        <w:jc w:val="center"/>
        <w:rPr>
          <w:b/>
          <w:bCs/>
          <w:sz w:val="28"/>
          <w:szCs w:val="28"/>
        </w:rPr>
      </w:pPr>
      <w:r w:rsidRPr="00852C5A">
        <w:rPr>
          <w:b/>
          <w:bCs/>
          <w:sz w:val="28"/>
          <w:szCs w:val="28"/>
        </w:rPr>
        <w:t>программных мероприятий муниципальной программы</w:t>
      </w:r>
    </w:p>
    <w:p w:rsidR="00306D2E" w:rsidRDefault="00306D2E" w:rsidP="00306D2E">
      <w:pPr>
        <w:jc w:val="center"/>
        <w:rPr>
          <w:b/>
          <w:bCs/>
          <w:sz w:val="28"/>
          <w:szCs w:val="28"/>
        </w:rPr>
      </w:pPr>
      <w:r w:rsidRPr="00852C5A">
        <w:rPr>
          <w:b/>
          <w:bCs/>
          <w:sz w:val="28"/>
          <w:szCs w:val="28"/>
        </w:rPr>
        <w:t xml:space="preserve">«Укрепление материально – технической базы  </w:t>
      </w:r>
    </w:p>
    <w:p w:rsidR="00FF2F6E" w:rsidRDefault="00306D2E" w:rsidP="00306D2E">
      <w:pPr>
        <w:jc w:val="center"/>
        <w:rPr>
          <w:b/>
          <w:sz w:val="28"/>
          <w:szCs w:val="28"/>
        </w:rPr>
      </w:pPr>
      <w:r>
        <w:rPr>
          <w:b/>
          <w:sz w:val="28"/>
          <w:szCs w:val="28"/>
        </w:rPr>
        <w:t>у</w:t>
      </w:r>
      <w:r w:rsidRPr="00852C5A">
        <w:rPr>
          <w:b/>
          <w:sz w:val="28"/>
          <w:szCs w:val="28"/>
        </w:rPr>
        <w:t xml:space="preserve">правления земельно-имущественных отношений </w:t>
      </w:r>
    </w:p>
    <w:p w:rsidR="00306D2E" w:rsidRPr="00852C5A" w:rsidRDefault="00306D2E" w:rsidP="00306D2E">
      <w:pPr>
        <w:jc w:val="center"/>
        <w:rPr>
          <w:b/>
          <w:bCs/>
          <w:sz w:val="28"/>
          <w:szCs w:val="28"/>
        </w:rPr>
      </w:pPr>
      <w:r w:rsidRPr="00852C5A">
        <w:rPr>
          <w:b/>
          <w:sz w:val="28"/>
          <w:szCs w:val="28"/>
        </w:rPr>
        <w:t xml:space="preserve">администрации Калининского муниципального района </w:t>
      </w:r>
      <w:r w:rsidRPr="00852C5A">
        <w:rPr>
          <w:b/>
          <w:bCs/>
          <w:sz w:val="28"/>
          <w:szCs w:val="28"/>
        </w:rPr>
        <w:t>на 20</w:t>
      </w:r>
      <w:r>
        <w:rPr>
          <w:b/>
          <w:bCs/>
          <w:sz w:val="28"/>
          <w:szCs w:val="28"/>
        </w:rPr>
        <w:t>21</w:t>
      </w:r>
      <w:r w:rsidR="00FF2F6E">
        <w:rPr>
          <w:b/>
          <w:bCs/>
          <w:sz w:val="28"/>
          <w:szCs w:val="28"/>
        </w:rPr>
        <w:t>-</w:t>
      </w:r>
      <w:r w:rsidRPr="00852C5A">
        <w:rPr>
          <w:b/>
          <w:bCs/>
          <w:sz w:val="28"/>
          <w:szCs w:val="28"/>
        </w:rPr>
        <w:t>20</w:t>
      </w:r>
      <w:r>
        <w:rPr>
          <w:b/>
          <w:bCs/>
          <w:sz w:val="28"/>
          <w:szCs w:val="28"/>
        </w:rPr>
        <w:t>23</w:t>
      </w:r>
      <w:r w:rsidRPr="00852C5A">
        <w:rPr>
          <w:b/>
          <w:bCs/>
          <w:sz w:val="28"/>
          <w:szCs w:val="28"/>
        </w:rPr>
        <w:t xml:space="preserve"> гг.»</w:t>
      </w:r>
    </w:p>
    <w:p w:rsidR="00306D2E" w:rsidRDefault="00306D2E" w:rsidP="00306D2E">
      <w:pPr>
        <w:jc w:val="both"/>
        <w:rPr>
          <w:sz w:val="28"/>
          <w:szCs w:val="28"/>
        </w:rPr>
      </w:pPr>
    </w:p>
    <w:tbl>
      <w:tblPr>
        <w:tblW w:w="9781" w:type="dxa"/>
        <w:tblInd w:w="-34" w:type="dxa"/>
        <w:tblLayout w:type="fixed"/>
        <w:tblLook w:val="0000"/>
      </w:tblPr>
      <w:tblGrid>
        <w:gridCol w:w="568"/>
        <w:gridCol w:w="1842"/>
        <w:gridCol w:w="1134"/>
        <w:gridCol w:w="1276"/>
        <w:gridCol w:w="992"/>
        <w:gridCol w:w="993"/>
        <w:gridCol w:w="992"/>
        <w:gridCol w:w="1984"/>
      </w:tblGrid>
      <w:tr w:rsidR="00306D2E" w:rsidRPr="00FF2F6E" w:rsidTr="00FF2F6E">
        <w:tc>
          <w:tcPr>
            <w:tcW w:w="568" w:type="dxa"/>
            <w:vMerge w:val="restart"/>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center"/>
              <w:rPr>
                <w:b/>
                <w:bCs/>
                <w:sz w:val="24"/>
                <w:szCs w:val="24"/>
              </w:rPr>
            </w:pPr>
            <w:r w:rsidRPr="00FF2F6E">
              <w:rPr>
                <w:b/>
                <w:bCs/>
                <w:sz w:val="24"/>
                <w:szCs w:val="24"/>
              </w:rPr>
              <w:t>№ п/п</w:t>
            </w:r>
          </w:p>
        </w:tc>
        <w:tc>
          <w:tcPr>
            <w:tcW w:w="1842" w:type="dxa"/>
            <w:vMerge w:val="restart"/>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center"/>
              <w:rPr>
                <w:b/>
                <w:bCs/>
                <w:sz w:val="24"/>
                <w:szCs w:val="24"/>
              </w:rPr>
            </w:pPr>
            <w:r w:rsidRPr="00FF2F6E">
              <w:rPr>
                <w:b/>
                <w:bCs/>
                <w:sz w:val="24"/>
                <w:szCs w:val="24"/>
              </w:rPr>
              <w:t>Наименование мероприятия программы</w:t>
            </w:r>
          </w:p>
        </w:tc>
        <w:tc>
          <w:tcPr>
            <w:tcW w:w="1134" w:type="dxa"/>
            <w:vMerge w:val="restart"/>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center"/>
              <w:rPr>
                <w:b/>
                <w:bCs/>
                <w:sz w:val="24"/>
                <w:szCs w:val="24"/>
              </w:rPr>
            </w:pPr>
            <w:r w:rsidRPr="00FF2F6E">
              <w:rPr>
                <w:b/>
                <w:bCs/>
                <w:sz w:val="24"/>
                <w:szCs w:val="24"/>
              </w:rPr>
              <w:t>Срок исполнения</w:t>
            </w:r>
          </w:p>
        </w:tc>
        <w:tc>
          <w:tcPr>
            <w:tcW w:w="1276" w:type="dxa"/>
            <w:vMerge w:val="restart"/>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center"/>
              <w:rPr>
                <w:b/>
                <w:bCs/>
                <w:sz w:val="24"/>
                <w:szCs w:val="24"/>
              </w:rPr>
            </w:pPr>
            <w:r w:rsidRPr="00FF2F6E">
              <w:rPr>
                <w:b/>
                <w:bCs/>
                <w:sz w:val="24"/>
                <w:szCs w:val="24"/>
              </w:rPr>
              <w:t>Общий объем финансирования, тыс. руб.</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FF2F6E" w:rsidRDefault="00306D2E" w:rsidP="00292097">
            <w:pPr>
              <w:snapToGrid w:val="0"/>
              <w:jc w:val="center"/>
              <w:rPr>
                <w:b/>
                <w:bCs/>
                <w:sz w:val="24"/>
                <w:szCs w:val="24"/>
              </w:rPr>
            </w:pPr>
            <w:r w:rsidRPr="00FF2F6E">
              <w:rPr>
                <w:b/>
                <w:bCs/>
                <w:sz w:val="24"/>
                <w:szCs w:val="24"/>
              </w:rPr>
              <w:t xml:space="preserve">Местный бюджет, </w:t>
            </w:r>
          </w:p>
          <w:p w:rsidR="00306D2E" w:rsidRPr="00FF2F6E" w:rsidRDefault="00306D2E" w:rsidP="00292097">
            <w:pPr>
              <w:snapToGrid w:val="0"/>
              <w:jc w:val="center"/>
              <w:rPr>
                <w:b/>
                <w:bCs/>
                <w:sz w:val="24"/>
                <w:szCs w:val="24"/>
              </w:rPr>
            </w:pPr>
            <w:r w:rsidRPr="00FF2F6E">
              <w:rPr>
                <w:b/>
                <w:bCs/>
                <w:sz w:val="24"/>
                <w:szCs w:val="24"/>
              </w:rPr>
              <w:t>тыс. руб.</w:t>
            </w:r>
          </w:p>
        </w:tc>
        <w:tc>
          <w:tcPr>
            <w:tcW w:w="1984" w:type="dxa"/>
            <w:vMerge w:val="restart"/>
            <w:tcBorders>
              <w:top w:val="single" w:sz="4" w:space="0" w:color="000000"/>
              <w:left w:val="single" w:sz="4" w:space="0" w:color="000000"/>
              <w:right w:val="single" w:sz="4" w:space="0" w:color="000000"/>
            </w:tcBorders>
          </w:tcPr>
          <w:p w:rsidR="00306D2E" w:rsidRPr="00FF2F6E" w:rsidRDefault="00306D2E" w:rsidP="00292097">
            <w:pPr>
              <w:snapToGrid w:val="0"/>
              <w:jc w:val="center"/>
              <w:rPr>
                <w:b/>
                <w:bCs/>
                <w:sz w:val="24"/>
                <w:szCs w:val="24"/>
              </w:rPr>
            </w:pPr>
            <w:r w:rsidRPr="00FF2F6E">
              <w:rPr>
                <w:b/>
                <w:bCs/>
                <w:sz w:val="24"/>
                <w:szCs w:val="24"/>
              </w:rPr>
              <w:t>Ответственный за исполнение</w:t>
            </w:r>
          </w:p>
        </w:tc>
      </w:tr>
      <w:tr w:rsidR="00306D2E" w:rsidRPr="00FF2F6E" w:rsidTr="00FF2F6E">
        <w:tc>
          <w:tcPr>
            <w:tcW w:w="568" w:type="dxa"/>
            <w:vMerge/>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center"/>
              <w:rPr>
                <w:b/>
                <w:bCs/>
                <w:sz w:val="24"/>
                <w:szCs w:val="24"/>
              </w:rPr>
            </w:pPr>
          </w:p>
        </w:tc>
        <w:tc>
          <w:tcPr>
            <w:tcW w:w="1842" w:type="dxa"/>
            <w:vMerge/>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center"/>
              <w:rPr>
                <w:b/>
                <w:bCs/>
                <w:sz w:val="24"/>
                <w:szCs w:val="24"/>
              </w:rPr>
            </w:pPr>
          </w:p>
        </w:tc>
        <w:tc>
          <w:tcPr>
            <w:tcW w:w="1134" w:type="dxa"/>
            <w:vMerge/>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center"/>
              <w:rPr>
                <w:b/>
                <w:bCs/>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center"/>
              <w:rPr>
                <w:b/>
                <w:b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06D2E" w:rsidRPr="00FF2F6E" w:rsidRDefault="00306D2E" w:rsidP="00292097">
            <w:pPr>
              <w:snapToGrid w:val="0"/>
              <w:jc w:val="center"/>
              <w:rPr>
                <w:b/>
                <w:bCs/>
                <w:sz w:val="24"/>
                <w:szCs w:val="24"/>
              </w:rPr>
            </w:pPr>
            <w:r w:rsidRPr="00FF2F6E">
              <w:rPr>
                <w:b/>
                <w:bCs/>
                <w:sz w:val="24"/>
                <w:szCs w:val="24"/>
              </w:rPr>
              <w:t>2021</w:t>
            </w:r>
            <w:r w:rsidR="00FF2F6E">
              <w:rPr>
                <w:b/>
                <w:bCs/>
                <w:sz w:val="24"/>
                <w:szCs w:val="24"/>
              </w:rPr>
              <w:t xml:space="preserve"> </w:t>
            </w:r>
            <w:r w:rsidRPr="00FF2F6E">
              <w:rPr>
                <w:b/>
                <w:bCs/>
                <w:sz w:val="24"/>
                <w:szCs w:val="24"/>
              </w:rPr>
              <w:t>г.</w:t>
            </w:r>
          </w:p>
        </w:tc>
        <w:tc>
          <w:tcPr>
            <w:tcW w:w="993" w:type="dxa"/>
            <w:tcBorders>
              <w:top w:val="single" w:sz="4" w:space="0" w:color="000000"/>
              <w:left w:val="single" w:sz="4" w:space="0" w:color="000000"/>
              <w:bottom w:val="single" w:sz="4" w:space="0" w:color="000000"/>
              <w:right w:val="single" w:sz="4" w:space="0" w:color="000000"/>
            </w:tcBorders>
          </w:tcPr>
          <w:p w:rsidR="00306D2E" w:rsidRPr="00FF2F6E" w:rsidRDefault="00306D2E" w:rsidP="00292097">
            <w:pPr>
              <w:snapToGrid w:val="0"/>
              <w:jc w:val="center"/>
              <w:rPr>
                <w:b/>
                <w:bCs/>
                <w:sz w:val="24"/>
                <w:szCs w:val="24"/>
              </w:rPr>
            </w:pPr>
            <w:r w:rsidRPr="00FF2F6E">
              <w:rPr>
                <w:b/>
                <w:bCs/>
                <w:sz w:val="24"/>
                <w:szCs w:val="24"/>
              </w:rPr>
              <w:t>2022</w:t>
            </w:r>
            <w:r w:rsidR="00FF2F6E">
              <w:rPr>
                <w:b/>
                <w:bCs/>
                <w:sz w:val="24"/>
                <w:szCs w:val="24"/>
              </w:rPr>
              <w:t xml:space="preserve"> </w:t>
            </w:r>
            <w:r w:rsidRPr="00FF2F6E">
              <w:rPr>
                <w:b/>
                <w:bCs/>
                <w:sz w:val="24"/>
                <w:szCs w:val="24"/>
              </w:rPr>
              <w:t xml:space="preserve">г. </w:t>
            </w:r>
          </w:p>
        </w:tc>
        <w:tc>
          <w:tcPr>
            <w:tcW w:w="992" w:type="dxa"/>
            <w:tcBorders>
              <w:top w:val="single" w:sz="4" w:space="0" w:color="000000"/>
              <w:left w:val="single" w:sz="4" w:space="0" w:color="000000"/>
              <w:bottom w:val="single" w:sz="4" w:space="0" w:color="000000"/>
              <w:right w:val="single" w:sz="4" w:space="0" w:color="000000"/>
            </w:tcBorders>
          </w:tcPr>
          <w:p w:rsidR="00306D2E" w:rsidRPr="00FF2F6E" w:rsidRDefault="00306D2E" w:rsidP="00292097">
            <w:pPr>
              <w:snapToGrid w:val="0"/>
              <w:jc w:val="center"/>
              <w:rPr>
                <w:b/>
                <w:bCs/>
                <w:sz w:val="24"/>
                <w:szCs w:val="24"/>
              </w:rPr>
            </w:pPr>
            <w:r w:rsidRPr="00FF2F6E">
              <w:rPr>
                <w:b/>
                <w:bCs/>
                <w:sz w:val="24"/>
                <w:szCs w:val="24"/>
              </w:rPr>
              <w:t>2023</w:t>
            </w:r>
            <w:r w:rsidR="00FF2F6E">
              <w:rPr>
                <w:b/>
                <w:bCs/>
                <w:sz w:val="24"/>
                <w:szCs w:val="24"/>
              </w:rPr>
              <w:t xml:space="preserve"> </w:t>
            </w:r>
            <w:r w:rsidRPr="00FF2F6E">
              <w:rPr>
                <w:b/>
                <w:bCs/>
                <w:sz w:val="24"/>
                <w:szCs w:val="24"/>
              </w:rPr>
              <w:t xml:space="preserve">г. </w:t>
            </w:r>
          </w:p>
          <w:p w:rsidR="00306D2E" w:rsidRPr="00FF2F6E" w:rsidRDefault="00306D2E" w:rsidP="00292097">
            <w:pPr>
              <w:snapToGrid w:val="0"/>
              <w:jc w:val="center"/>
              <w:rPr>
                <w:b/>
                <w:bCs/>
                <w:sz w:val="24"/>
                <w:szCs w:val="24"/>
              </w:rPr>
            </w:pPr>
          </w:p>
        </w:tc>
        <w:tc>
          <w:tcPr>
            <w:tcW w:w="1984" w:type="dxa"/>
            <w:vMerge/>
            <w:tcBorders>
              <w:left w:val="single" w:sz="4" w:space="0" w:color="000000"/>
              <w:bottom w:val="single" w:sz="4" w:space="0" w:color="000000"/>
              <w:right w:val="single" w:sz="4" w:space="0" w:color="000000"/>
            </w:tcBorders>
          </w:tcPr>
          <w:p w:rsidR="00306D2E" w:rsidRPr="00FF2F6E" w:rsidRDefault="00306D2E" w:rsidP="00292097">
            <w:pPr>
              <w:snapToGrid w:val="0"/>
              <w:jc w:val="center"/>
              <w:rPr>
                <w:b/>
                <w:bCs/>
                <w:sz w:val="24"/>
                <w:szCs w:val="24"/>
              </w:rPr>
            </w:pPr>
          </w:p>
        </w:tc>
      </w:tr>
      <w:tr w:rsidR="00306D2E" w:rsidRPr="00FF2F6E" w:rsidTr="00FF2F6E">
        <w:trPr>
          <w:trHeight w:val="223"/>
        </w:trPr>
        <w:tc>
          <w:tcPr>
            <w:tcW w:w="568" w:type="dxa"/>
            <w:tcBorders>
              <w:top w:val="single" w:sz="4" w:space="0" w:color="000000"/>
              <w:left w:val="single" w:sz="4" w:space="0" w:color="000000"/>
              <w:bottom w:val="single" w:sz="4" w:space="0" w:color="auto"/>
            </w:tcBorders>
            <w:shd w:val="clear" w:color="auto" w:fill="auto"/>
          </w:tcPr>
          <w:p w:rsidR="00306D2E" w:rsidRPr="00FF2F6E" w:rsidRDefault="00306D2E" w:rsidP="00FF2F6E">
            <w:pPr>
              <w:snapToGrid w:val="0"/>
              <w:jc w:val="center"/>
              <w:rPr>
                <w:sz w:val="24"/>
                <w:szCs w:val="24"/>
              </w:rPr>
            </w:pPr>
            <w:r w:rsidRPr="00FF2F6E">
              <w:rPr>
                <w:sz w:val="24"/>
                <w:szCs w:val="24"/>
              </w:rPr>
              <w:t>1</w:t>
            </w:r>
          </w:p>
        </w:tc>
        <w:tc>
          <w:tcPr>
            <w:tcW w:w="1842" w:type="dxa"/>
            <w:tcBorders>
              <w:top w:val="single" w:sz="4" w:space="0" w:color="000000"/>
              <w:left w:val="single" w:sz="4" w:space="0" w:color="000000"/>
              <w:bottom w:val="single" w:sz="4" w:space="0" w:color="auto"/>
            </w:tcBorders>
            <w:shd w:val="clear" w:color="auto" w:fill="auto"/>
          </w:tcPr>
          <w:p w:rsidR="00306D2E" w:rsidRPr="00FF2F6E" w:rsidRDefault="00306D2E" w:rsidP="00292097">
            <w:pPr>
              <w:snapToGrid w:val="0"/>
              <w:jc w:val="both"/>
              <w:rPr>
                <w:sz w:val="24"/>
                <w:szCs w:val="24"/>
              </w:rPr>
            </w:pPr>
            <w:r w:rsidRPr="00FF2F6E">
              <w:rPr>
                <w:sz w:val="24"/>
                <w:szCs w:val="24"/>
              </w:rPr>
              <w:t>Прочие услуги</w:t>
            </w:r>
          </w:p>
        </w:tc>
        <w:tc>
          <w:tcPr>
            <w:tcW w:w="1134" w:type="dxa"/>
            <w:vMerge w:val="restart"/>
            <w:tcBorders>
              <w:top w:val="single" w:sz="4" w:space="0" w:color="000000"/>
              <w:left w:val="single" w:sz="4" w:space="0" w:color="000000"/>
            </w:tcBorders>
            <w:shd w:val="clear" w:color="auto" w:fill="auto"/>
          </w:tcPr>
          <w:p w:rsidR="00306D2E" w:rsidRPr="00FF2F6E" w:rsidRDefault="00306D2E" w:rsidP="00292097">
            <w:pPr>
              <w:snapToGrid w:val="0"/>
              <w:jc w:val="center"/>
              <w:rPr>
                <w:sz w:val="24"/>
                <w:szCs w:val="24"/>
              </w:rPr>
            </w:pPr>
          </w:p>
          <w:p w:rsidR="00306D2E" w:rsidRPr="00FF2F6E" w:rsidRDefault="00306D2E" w:rsidP="00292097">
            <w:pPr>
              <w:snapToGrid w:val="0"/>
              <w:jc w:val="center"/>
              <w:rPr>
                <w:sz w:val="24"/>
                <w:szCs w:val="24"/>
              </w:rPr>
            </w:pPr>
          </w:p>
          <w:p w:rsidR="00306D2E" w:rsidRPr="00FF2F6E" w:rsidRDefault="00306D2E" w:rsidP="00292097">
            <w:pPr>
              <w:snapToGrid w:val="0"/>
              <w:jc w:val="center"/>
              <w:rPr>
                <w:sz w:val="24"/>
                <w:szCs w:val="24"/>
              </w:rPr>
            </w:pPr>
          </w:p>
          <w:p w:rsidR="00306D2E" w:rsidRPr="00FF2F6E" w:rsidRDefault="00306D2E" w:rsidP="00292097">
            <w:pPr>
              <w:snapToGrid w:val="0"/>
              <w:jc w:val="center"/>
              <w:rPr>
                <w:sz w:val="24"/>
                <w:szCs w:val="24"/>
              </w:rPr>
            </w:pPr>
            <w:r w:rsidRPr="00FF2F6E">
              <w:rPr>
                <w:sz w:val="24"/>
                <w:szCs w:val="24"/>
              </w:rPr>
              <w:t>2021-2023 гг.</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306D2E" w:rsidRPr="00FF2F6E" w:rsidRDefault="00306D2E" w:rsidP="00292097">
            <w:pPr>
              <w:jc w:val="center"/>
              <w:rPr>
                <w:sz w:val="24"/>
                <w:szCs w:val="24"/>
              </w:rPr>
            </w:pPr>
            <w:r w:rsidRPr="00FF2F6E">
              <w:rPr>
                <w:sz w:val="24"/>
                <w:szCs w:val="24"/>
              </w:rPr>
              <w:t>958,1</w:t>
            </w:r>
          </w:p>
        </w:tc>
        <w:tc>
          <w:tcPr>
            <w:tcW w:w="992" w:type="dxa"/>
            <w:tcBorders>
              <w:top w:val="single" w:sz="4" w:space="0" w:color="000000"/>
              <w:left w:val="single" w:sz="4" w:space="0" w:color="auto"/>
              <w:bottom w:val="single" w:sz="4" w:space="0" w:color="auto"/>
              <w:right w:val="single" w:sz="4" w:space="0" w:color="000000"/>
            </w:tcBorders>
            <w:shd w:val="clear" w:color="auto" w:fill="auto"/>
          </w:tcPr>
          <w:p w:rsidR="00306D2E" w:rsidRPr="00FF2F6E" w:rsidRDefault="00306D2E" w:rsidP="00292097">
            <w:pPr>
              <w:snapToGrid w:val="0"/>
              <w:jc w:val="center"/>
              <w:rPr>
                <w:sz w:val="24"/>
                <w:szCs w:val="24"/>
              </w:rPr>
            </w:pPr>
            <w:r w:rsidRPr="00FF2F6E">
              <w:rPr>
                <w:sz w:val="24"/>
                <w:szCs w:val="24"/>
              </w:rPr>
              <w:t>136,7</w:t>
            </w:r>
          </w:p>
        </w:tc>
        <w:tc>
          <w:tcPr>
            <w:tcW w:w="993" w:type="dxa"/>
            <w:tcBorders>
              <w:top w:val="single" w:sz="4" w:space="0" w:color="000000"/>
              <w:left w:val="single" w:sz="4" w:space="0" w:color="000000"/>
              <w:bottom w:val="single" w:sz="4" w:space="0" w:color="auto"/>
              <w:right w:val="single" w:sz="4" w:space="0" w:color="000000"/>
            </w:tcBorders>
          </w:tcPr>
          <w:p w:rsidR="00306D2E" w:rsidRPr="00FF2F6E" w:rsidRDefault="00306D2E" w:rsidP="00292097">
            <w:pPr>
              <w:snapToGrid w:val="0"/>
              <w:jc w:val="center"/>
              <w:rPr>
                <w:sz w:val="24"/>
                <w:szCs w:val="24"/>
              </w:rPr>
            </w:pPr>
            <w:r w:rsidRPr="00FF2F6E">
              <w:rPr>
                <w:sz w:val="24"/>
                <w:szCs w:val="24"/>
              </w:rPr>
              <w:t>395,8</w:t>
            </w:r>
          </w:p>
        </w:tc>
        <w:tc>
          <w:tcPr>
            <w:tcW w:w="992" w:type="dxa"/>
            <w:tcBorders>
              <w:top w:val="single" w:sz="4" w:space="0" w:color="000000"/>
              <w:left w:val="single" w:sz="4" w:space="0" w:color="000000"/>
              <w:bottom w:val="single" w:sz="4" w:space="0" w:color="auto"/>
              <w:right w:val="single" w:sz="4" w:space="0" w:color="000000"/>
            </w:tcBorders>
          </w:tcPr>
          <w:p w:rsidR="00306D2E" w:rsidRPr="00FF2F6E" w:rsidRDefault="00306D2E" w:rsidP="00292097">
            <w:pPr>
              <w:snapToGrid w:val="0"/>
              <w:jc w:val="center"/>
              <w:rPr>
                <w:sz w:val="24"/>
                <w:szCs w:val="24"/>
              </w:rPr>
            </w:pPr>
            <w:r w:rsidRPr="00FF2F6E">
              <w:rPr>
                <w:sz w:val="24"/>
                <w:szCs w:val="24"/>
              </w:rPr>
              <w:t>425,6</w:t>
            </w:r>
          </w:p>
        </w:tc>
        <w:tc>
          <w:tcPr>
            <w:tcW w:w="1984" w:type="dxa"/>
            <w:vMerge w:val="restart"/>
            <w:tcBorders>
              <w:top w:val="single" w:sz="4" w:space="0" w:color="000000"/>
              <w:left w:val="single" w:sz="4" w:space="0" w:color="000000"/>
              <w:right w:val="single" w:sz="4" w:space="0" w:color="000000"/>
            </w:tcBorders>
          </w:tcPr>
          <w:p w:rsidR="00306D2E" w:rsidRPr="00FF2F6E" w:rsidRDefault="00306D2E" w:rsidP="00292097">
            <w:pPr>
              <w:snapToGrid w:val="0"/>
              <w:jc w:val="center"/>
              <w:rPr>
                <w:sz w:val="24"/>
                <w:szCs w:val="24"/>
              </w:rPr>
            </w:pPr>
            <w:r w:rsidRPr="00FF2F6E">
              <w:rPr>
                <w:sz w:val="24"/>
                <w:szCs w:val="24"/>
              </w:rPr>
              <w:t>Управление земельно-имущественных отношений администрации Калининского муниципального района Саратовской области</w:t>
            </w:r>
          </w:p>
        </w:tc>
      </w:tr>
      <w:tr w:rsidR="00306D2E" w:rsidRPr="00FF2F6E" w:rsidTr="00FF2F6E">
        <w:trPr>
          <w:trHeight w:val="1132"/>
        </w:trPr>
        <w:tc>
          <w:tcPr>
            <w:tcW w:w="568" w:type="dxa"/>
            <w:tcBorders>
              <w:top w:val="single" w:sz="4" w:space="0" w:color="auto"/>
              <w:left w:val="single" w:sz="4" w:space="0" w:color="000000"/>
              <w:bottom w:val="nil"/>
            </w:tcBorders>
            <w:shd w:val="clear" w:color="auto" w:fill="auto"/>
          </w:tcPr>
          <w:p w:rsidR="00306D2E" w:rsidRPr="00FF2F6E" w:rsidRDefault="00306D2E" w:rsidP="00FF2F6E">
            <w:pPr>
              <w:snapToGrid w:val="0"/>
              <w:jc w:val="center"/>
              <w:rPr>
                <w:sz w:val="24"/>
                <w:szCs w:val="24"/>
              </w:rPr>
            </w:pPr>
            <w:r w:rsidRPr="00FF2F6E">
              <w:rPr>
                <w:sz w:val="24"/>
                <w:szCs w:val="24"/>
              </w:rPr>
              <w:t>2</w:t>
            </w:r>
          </w:p>
        </w:tc>
        <w:tc>
          <w:tcPr>
            <w:tcW w:w="1842" w:type="dxa"/>
            <w:tcBorders>
              <w:top w:val="single" w:sz="4" w:space="0" w:color="auto"/>
              <w:left w:val="single" w:sz="4" w:space="0" w:color="000000"/>
              <w:bottom w:val="nil"/>
            </w:tcBorders>
            <w:shd w:val="clear" w:color="auto" w:fill="auto"/>
          </w:tcPr>
          <w:p w:rsidR="00306D2E" w:rsidRPr="00FF2F6E" w:rsidRDefault="00306D2E" w:rsidP="00292097">
            <w:pPr>
              <w:snapToGrid w:val="0"/>
              <w:jc w:val="both"/>
              <w:rPr>
                <w:sz w:val="24"/>
                <w:szCs w:val="24"/>
              </w:rPr>
            </w:pPr>
            <w:r w:rsidRPr="00FF2F6E">
              <w:rPr>
                <w:sz w:val="24"/>
                <w:szCs w:val="24"/>
              </w:rPr>
              <w:t>Увеличение стоимости основных средств</w:t>
            </w:r>
          </w:p>
        </w:tc>
        <w:tc>
          <w:tcPr>
            <w:tcW w:w="1134" w:type="dxa"/>
            <w:vMerge/>
            <w:tcBorders>
              <w:left w:val="single" w:sz="4" w:space="0" w:color="000000"/>
              <w:bottom w:val="nil"/>
            </w:tcBorders>
            <w:shd w:val="clear" w:color="auto" w:fill="auto"/>
          </w:tcPr>
          <w:p w:rsidR="00306D2E" w:rsidRPr="00FF2F6E" w:rsidRDefault="00306D2E" w:rsidP="00292097">
            <w:pPr>
              <w:snapToGrid w:val="0"/>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tcPr>
          <w:p w:rsidR="00306D2E" w:rsidRPr="00FF2F6E" w:rsidRDefault="00306D2E" w:rsidP="00292097">
            <w:pPr>
              <w:snapToGrid w:val="0"/>
              <w:jc w:val="center"/>
              <w:rPr>
                <w:sz w:val="24"/>
                <w:szCs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tcPr>
          <w:p w:rsidR="00306D2E" w:rsidRPr="00FF2F6E" w:rsidRDefault="00306D2E" w:rsidP="00292097">
            <w:pPr>
              <w:snapToGrid w:val="0"/>
              <w:jc w:val="center"/>
              <w:rPr>
                <w:sz w:val="24"/>
                <w:szCs w:val="24"/>
              </w:rPr>
            </w:pPr>
          </w:p>
        </w:tc>
        <w:tc>
          <w:tcPr>
            <w:tcW w:w="993" w:type="dxa"/>
            <w:tcBorders>
              <w:top w:val="single" w:sz="4" w:space="0" w:color="auto"/>
              <w:left w:val="single" w:sz="4" w:space="0" w:color="000000"/>
              <w:bottom w:val="nil"/>
              <w:right w:val="single" w:sz="4" w:space="0" w:color="000000"/>
            </w:tcBorders>
          </w:tcPr>
          <w:p w:rsidR="00306D2E" w:rsidRPr="00FF2F6E" w:rsidRDefault="00306D2E" w:rsidP="00292097">
            <w:pPr>
              <w:snapToGrid w:val="0"/>
              <w:jc w:val="center"/>
              <w:rPr>
                <w:sz w:val="24"/>
                <w:szCs w:val="24"/>
              </w:rPr>
            </w:pPr>
          </w:p>
        </w:tc>
        <w:tc>
          <w:tcPr>
            <w:tcW w:w="992" w:type="dxa"/>
            <w:tcBorders>
              <w:top w:val="single" w:sz="4" w:space="0" w:color="auto"/>
              <w:left w:val="single" w:sz="4" w:space="0" w:color="000000"/>
              <w:bottom w:val="nil"/>
              <w:right w:val="single" w:sz="4" w:space="0" w:color="000000"/>
            </w:tcBorders>
          </w:tcPr>
          <w:p w:rsidR="00306D2E" w:rsidRPr="00FF2F6E" w:rsidRDefault="00306D2E" w:rsidP="00292097">
            <w:pPr>
              <w:snapToGrid w:val="0"/>
              <w:jc w:val="center"/>
              <w:rPr>
                <w:sz w:val="24"/>
                <w:szCs w:val="24"/>
              </w:rPr>
            </w:pPr>
          </w:p>
        </w:tc>
        <w:tc>
          <w:tcPr>
            <w:tcW w:w="1984" w:type="dxa"/>
            <w:vMerge/>
            <w:tcBorders>
              <w:left w:val="single" w:sz="4" w:space="0" w:color="000000"/>
              <w:right w:val="single" w:sz="4" w:space="0" w:color="000000"/>
            </w:tcBorders>
          </w:tcPr>
          <w:p w:rsidR="00306D2E" w:rsidRPr="00FF2F6E" w:rsidRDefault="00306D2E" w:rsidP="00292097">
            <w:pPr>
              <w:snapToGrid w:val="0"/>
              <w:jc w:val="center"/>
              <w:rPr>
                <w:sz w:val="24"/>
                <w:szCs w:val="24"/>
              </w:rPr>
            </w:pPr>
          </w:p>
        </w:tc>
      </w:tr>
      <w:tr w:rsidR="00306D2E" w:rsidRPr="00FF2F6E" w:rsidTr="00FF2F6E">
        <w:trPr>
          <w:trHeight w:val="1104"/>
        </w:trPr>
        <w:tc>
          <w:tcPr>
            <w:tcW w:w="568" w:type="dxa"/>
            <w:tcBorders>
              <w:top w:val="single" w:sz="4" w:space="0" w:color="000000"/>
              <w:left w:val="single" w:sz="4" w:space="0" w:color="000000"/>
              <w:right w:val="single" w:sz="4" w:space="0" w:color="auto"/>
            </w:tcBorders>
            <w:shd w:val="clear" w:color="auto" w:fill="auto"/>
          </w:tcPr>
          <w:p w:rsidR="00306D2E" w:rsidRPr="00FF2F6E" w:rsidRDefault="00306D2E" w:rsidP="00FF2F6E">
            <w:pPr>
              <w:snapToGrid w:val="0"/>
              <w:jc w:val="center"/>
              <w:rPr>
                <w:bCs/>
                <w:sz w:val="24"/>
                <w:szCs w:val="24"/>
              </w:rPr>
            </w:pPr>
            <w:r w:rsidRPr="00FF2F6E">
              <w:rPr>
                <w:bCs/>
                <w:sz w:val="24"/>
                <w:szCs w:val="24"/>
              </w:rPr>
              <w:t>3</w:t>
            </w:r>
          </w:p>
        </w:tc>
        <w:tc>
          <w:tcPr>
            <w:tcW w:w="1842" w:type="dxa"/>
            <w:tcBorders>
              <w:top w:val="single" w:sz="4" w:space="0" w:color="000000"/>
              <w:left w:val="single" w:sz="4" w:space="0" w:color="auto"/>
            </w:tcBorders>
            <w:shd w:val="clear" w:color="auto" w:fill="auto"/>
          </w:tcPr>
          <w:p w:rsidR="00306D2E" w:rsidRPr="00FF2F6E" w:rsidRDefault="00306D2E" w:rsidP="00292097">
            <w:pPr>
              <w:snapToGrid w:val="0"/>
              <w:jc w:val="both"/>
              <w:rPr>
                <w:bCs/>
                <w:sz w:val="24"/>
                <w:szCs w:val="24"/>
              </w:rPr>
            </w:pPr>
            <w:r w:rsidRPr="00FF2F6E">
              <w:rPr>
                <w:bCs/>
                <w:sz w:val="24"/>
                <w:szCs w:val="24"/>
              </w:rPr>
              <w:t>Увеличение стоимости материальных запасов</w:t>
            </w:r>
          </w:p>
        </w:tc>
        <w:tc>
          <w:tcPr>
            <w:tcW w:w="1134" w:type="dxa"/>
            <w:vMerge/>
            <w:tcBorders>
              <w:left w:val="single" w:sz="4" w:space="0" w:color="000000"/>
            </w:tcBorders>
            <w:shd w:val="clear" w:color="auto" w:fill="auto"/>
          </w:tcPr>
          <w:p w:rsidR="00306D2E" w:rsidRPr="00FF2F6E" w:rsidRDefault="00306D2E" w:rsidP="00292097">
            <w:pPr>
              <w:snapToGrid w:val="0"/>
              <w:jc w:val="center"/>
              <w:rPr>
                <w:sz w:val="24"/>
                <w:szCs w:val="24"/>
              </w:rPr>
            </w:pPr>
          </w:p>
        </w:tc>
        <w:tc>
          <w:tcPr>
            <w:tcW w:w="1276" w:type="dxa"/>
            <w:tcBorders>
              <w:top w:val="single" w:sz="4" w:space="0" w:color="auto"/>
              <w:left w:val="single" w:sz="4" w:space="0" w:color="000000"/>
              <w:right w:val="single" w:sz="4" w:space="0" w:color="auto"/>
            </w:tcBorders>
            <w:shd w:val="clear" w:color="auto" w:fill="auto"/>
          </w:tcPr>
          <w:p w:rsidR="00306D2E" w:rsidRPr="00FF2F6E" w:rsidRDefault="00306D2E" w:rsidP="00292097">
            <w:pPr>
              <w:snapToGrid w:val="0"/>
              <w:jc w:val="center"/>
              <w:rPr>
                <w:sz w:val="24"/>
                <w:szCs w:val="24"/>
              </w:rPr>
            </w:pPr>
            <w:r w:rsidRPr="00FF2F6E">
              <w:rPr>
                <w:sz w:val="24"/>
                <w:szCs w:val="24"/>
              </w:rPr>
              <w:t>25,4</w:t>
            </w:r>
          </w:p>
        </w:tc>
        <w:tc>
          <w:tcPr>
            <w:tcW w:w="992" w:type="dxa"/>
            <w:tcBorders>
              <w:top w:val="single" w:sz="4" w:space="0" w:color="auto"/>
              <w:left w:val="single" w:sz="4" w:space="0" w:color="000000"/>
              <w:right w:val="single" w:sz="4" w:space="0" w:color="000000"/>
            </w:tcBorders>
            <w:shd w:val="clear" w:color="auto" w:fill="auto"/>
          </w:tcPr>
          <w:p w:rsidR="00306D2E" w:rsidRPr="00FF2F6E" w:rsidRDefault="00306D2E" w:rsidP="00292097">
            <w:pPr>
              <w:snapToGrid w:val="0"/>
              <w:jc w:val="center"/>
              <w:rPr>
                <w:bCs/>
                <w:sz w:val="24"/>
                <w:szCs w:val="24"/>
              </w:rPr>
            </w:pPr>
          </w:p>
        </w:tc>
        <w:tc>
          <w:tcPr>
            <w:tcW w:w="993" w:type="dxa"/>
            <w:tcBorders>
              <w:top w:val="single" w:sz="4" w:space="0" w:color="000000"/>
              <w:left w:val="single" w:sz="4" w:space="0" w:color="000000"/>
              <w:right w:val="single" w:sz="4" w:space="0" w:color="000000"/>
            </w:tcBorders>
          </w:tcPr>
          <w:p w:rsidR="00306D2E" w:rsidRPr="00FF2F6E" w:rsidRDefault="00306D2E" w:rsidP="00292097">
            <w:pPr>
              <w:snapToGrid w:val="0"/>
              <w:jc w:val="center"/>
              <w:rPr>
                <w:bCs/>
                <w:sz w:val="24"/>
                <w:szCs w:val="24"/>
              </w:rPr>
            </w:pPr>
            <w:r w:rsidRPr="00FF2F6E">
              <w:rPr>
                <w:bCs/>
                <w:sz w:val="24"/>
                <w:szCs w:val="24"/>
              </w:rPr>
              <w:t>1,0</w:t>
            </w:r>
          </w:p>
        </w:tc>
        <w:tc>
          <w:tcPr>
            <w:tcW w:w="992" w:type="dxa"/>
            <w:tcBorders>
              <w:top w:val="single" w:sz="4" w:space="0" w:color="000000"/>
              <w:left w:val="single" w:sz="4" w:space="0" w:color="000000"/>
              <w:right w:val="single" w:sz="4" w:space="0" w:color="000000"/>
            </w:tcBorders>
          </w:tcPr>
          <w:p w:rsidR="00306D2E" w:rsidRPr="00FF2F6E" w:rsidRDefault="00306D2E" w:rsidP="00292097">
            <w:pPr>
              <w:snapToGrid w:val="0"/>
              <w:jc w:val="center"/>
              <w:rPr>
                <w:bCs/>
                <w:sz w:val="24"/>
                <w:szCs w:val="24"/>
              </w:rPr>
            </w:pPr>
            <w:r w:rsidRPr="00FF2F6E">
              <w:rPr>
                <w:bCs/>
                <w:sz w:val="24"/>
                <w:szCs w:val="24"/>
              </w:rPr>
              <w:t>24,4</w:t>
            </w:r>
          </w:p>
        </w:tc>
        <w:tc>
          <w:tcPr>
            <w:tcW w:w="1984" w:type="dxa"/>
            <w:vMerge/>
            <w:tcBorders>
              <w:left w:val="single" w:sz="4" w:space="0" w:color="000000"/>
              <w:right w:val="single" w:sz="4" w:space="0" w:color="000000"/>
            </w:tcBorders>
          </w:tcPr>
          <w:p w:rsidR="00306D2E" w:rsidRPr="00FF2F6E" w:rsidRDefault="00306D2E" w:rsidP="00292097">
            <w:pPr>
              <w:snapToGrid w:val="0"/>
              <w:jc w:val="center"/>
              <w:rPr>
                <w:bCs/>
                <w:sz w:val="24"/>
                <w:szCs w:val="24"/>
              </w:rPr>
            </w:pPr>
          </w:p>
        </w:tc>
      </w:tr>
      <w:tr w:rsidR="00306D2E" w:rsidRPr="00FF2F6E" w:rsidTr="00FF2F6E">
        <w:trPr>
          <w:trHeight w:val="23"/>
        </w:trPr>
        <w:tc>
          <w:tcPr>
            <w:tcW w:w="2410" w:type="dxa"/>
            <w:gridSpan w:val="2"/>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both"/>
              <w:rPr>
                <w:b/>
                <w:bCs/>
                <w:sz w:val="24"/>
                <w:szCs w:val="24"/>
              </w:rPr>
            </w:pPr>
            <w:r w:rsidRPr="00FF2F6E">
              <w:rPr>
                <w:b/>
                <w:bCs/>
                <w:sz w:val="24"/>
                <w:szCs w:val="24"/>
              </w:rPr>
              <w:t>ИТОГО:</w:t>
            </w:r>
          </w:p>
        </w:tc>
        <w:tc>
          <w:tcPr>
            <w:tcW w:w="1134" w:type="dxa"/>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center"/>
              <w:rPr>
                <w:sz w:val="24"/>
                <w:szCs w:val="24"/>
              </w:rPr>
            </w:pPr>
          </w:p>
        </w:tc>
        <w:tc>
          <w:tcPr>
            <w:tcW w:w="1276" w:type="dxa"/>
            <w:tcBorders>
              <w:top w:val="single" w:sz="4" w:space="0" w:color="000000"/>
              <w:left w:val="single" w:sz="4" w:space="0" w:color="000000"/>
              <w:bottom w:val="single" w:sz="4" w:space="0" w:color="000000"/>
            </w:tcBorders>
            <w:shd w:val="clear" w:color="auto" w:fill="auto"/>
          </w:tcPr>
          <w:p w:rsidR="00306D2E" w:rsidRPr="00FF2F6E" w:rsidRDefault="00306D2E" w:rsidP="00292097">
            <w:pPr>
              <w:snapToGrid w:val="0"/>
              <w:jc w:val="center"/>
              <w:rPr>
                <w:b/>
                <w:sz w:val="24"/>
                <w:szCs w:val="24"/>
              </w:rPr>
            </w:pPr>
            <w:r w:rsidRPr="00FF2F6E">
              <w:rPr>
                <w:b/>
                <w:sz w:val="24"/>
                <w:szCs w:val="24"/>
              </w:rPr>
              <w:t>983,5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06D2E" w:rsidRPr="00FF2F6E" w:rsidRDefault="00306D2E" w:rsidP="00292097">
            <w:pPr>
              <w:snapToGrid w:val="0"/>
              <w:jc w:val="center"/>
              <w:rPr>
                <w:b/>
                <w:bCs/>
                <w:sz w:val="24"/>
                <w:szCs w:val="24"/>
              </w:rPr>
            </w:pPr>
            <w:r w:rsidRPr="00FF2F6E">
              <w:rPr>
                <w:b/>
                <w:bCs/>
                <w:sz w:val="24"/>
                <w:szCs w:val="24"/>
              </w:rPr>
              <w:t>136,7</w:t>
            </w:r>
          </w:p>
        </w:tc>
        <w:tc>
          <w:tcPr>
            <w:tcW w:w="993" w:type="dxa"/>
            <w:tcBorders>
              <w:top w:val="single" w:sz="4" w:space="0" w:color="000000"/>
              <w:left w:val="single" w:sz="4" w:space="0" w:color="000000"/>
              <w:bottom w:val="single" w:sz="4" w:space="0" w:color="000000"/>
              <w:right w:val="single" w:sz="4" w:space="0" w:color="000000"/>
            </w:tcBorders>
          </w:tcPr>
          <w:p w:rsidR="00306D2E" w:rsidRPr="00FF2F6E" w:rsidRDefault="00306D2E" w:rsidP="00292097">
            <w:pPr>
              <w:snapToGrid w:val="0"/>
              <w:jc w:val="center"/>
              <w:rPr>
                <w:b/>
                <w:bCs/>
                <w:sz w:val="24"/>
                <w:szCs w:val="24"/>
              </w:rPr>
            </w:pPr>
            <w:r w:rsidRPr="00FF2F6E">
              <w:rPr>
                <w:b/>
                <w:bCs/>
                <w:sz w:val="24"/>
                <w:szCs w:val="24"/>
              </w:rPr>
              <w:t>396,8</w:t>
            </w:r>
          </w:p>
        </w:tc>
        <w:tc>
          <w:tcPr>
            <w:tcW w:w="992" w:type="dxa"/>
            <w:tcBorders>
              <w:top w:val="single" w:sz="4" w:space="0" w:color="000000"/>
              <w:left w:val="single" w:sz="4" w:space="0" w:color="000000"/>
              <w:bottom w:val="single" w:sz="4" w:space="0" w:color="000000"/>
              <w:right w:val="single" w:sz="4" w:space="0" w:color="000000"/>
            </w:tcBorders>
          </w:tcPr>
          <w:p w:rsidR="00306D2E" w:rsidRPr="00FF2F6E" w:rsidRDefault="00306D2E" w:rsidP="00292097">
            <w:pPr>
              <w:snapToGrid w:val="0"/>
              <w:jc w:val="center"/>
              <w:rPr>
                <w:b/>
                <w:bCs/>
                <w:sz w:val="24"/>
                <w:szCs w:val="24"/>
              </w:rPr>
            </w:pPr>
            <w:r w:rsidRPr="00FF2F6E">
              <w:rPr>
                <w:b/>
                <w:bCs/>
                <w:sz w:val="24"/>
                <w:szCs w:val="24"/>
              </w:rPr>
              <w:t>450,0</w:t>
            </w:r>
          </w:p>
        </w:tc>
        <w:tc>
          <w:tcPr>
            <w:tcW w:w="1984" w:type="dxa"/>
            <w:tcBorders>
              <w:top w:val="single" w:sz="4" w:space="0" w:color="000000"/>
              <w:left w:val="single" w:sz="4" w:space="0" w:color="000000"/>
              <w:bottom w:val="single" w:sz="4" w:space="0" w:color="000000"/>
              <w:right w:val="single" w:sz="4" w:space="0" w:color="000000"/>
            </w:tcBorders>
          </w:tcPr>
          <w:p w:rsidR="00306D2E" w:rsidRPr="00FF2F6E" w:rsidRDefault="00306D2E" w:rsidP="00292097">
            <w:pPr>
              <w:snapToGrid w:val="0"/>
              <w:jc w:val="center"/>
              <w:rPr>
                <w:b/>
                <w:bCs/>
                <w:sz w:val="24"/>
                <w:szCs w:val="24"/>
              </w:rPr>
            </w:pPr>
          </w:p>
        </w:tc>
      </w:tr>
    </w:tbl>
    <w:p w:rsidR="00306D2E" w:rsidRPr="00FF2F6E" w:rsidRDefault="00306D2E" w:rsidP="00306D2E">
      <w:pPr>
        <w:jc w:val="both"/>
        <w:rPr>
          <w:b/>
          <w:bCs/>
          <w:sz w:val="24"/>
          <w:szCs w:val="24"/>
        </w:rPr>
      </w:pPr>
    </w:p>
    <w:p w:rsidR="00306D2E" w:rsidRPr="00FF2F6E" w:rsidRDefault="00306D2E" w:rsidP="00306D2E">
      <w:pPr>
        <w:jc w:val="both"/>
        <w:rPr>
          <w:b/>
          <w:bCs/>
          <w:sz w:val="24"/>
          <w:szCs w:val="24"/>
        </w:rPr>
      </w:pPr>
    </w:p>
    <w:p w:rsidR="00306D2E" w:rsidRPr="00FF2F6E" w:rsidRDefault="00306D2E" w:rsidP="00306D2E">
      <w:pPr>
        <w:rPr>
          <w:rStyle w:val="af7"/>
          <w:b w:val="0"/>
          <w:sz w:val="24"/>
          <w:szCs w:val="24"/>
        </w:rPr>
      </w:pPr>
    </w:p>
    <w:p w:rsidR="00306D2E" w:rsidRPr="00FF2F6E" w:rsidRDefault="00306D2E" w:rsidP="00306D2E">
      <w:pPr>
        <w:rPr>
          <w:sz w:val="24"/>
          <w:szCs w:val="24"/>
        </w:rPr>
      </w:pPr>
    </w:p>
    <w:p w:rsidR="00306D2E" w:rsidRDefault="00306D2E"/>
    <w:sectPr w:rsidR="00306D2E"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841" w:rsidRDefault="009C1841">
      <w:r>
        <w:separator/>
      </w:r>
    </w:p>
  </w:endnote>
  <w:endnote w:type="continuationSeparator" w:id="1">
    <w:p w:rsidR="009C1841" w:rsidRDefault="009C1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841" w:rsidRDefault="009C1841">
      <w:r>
        <w:separator/>
      </w:r>
    </w:p>
  </w:footnote>
  <w:footnote w:type="continuationSeparator" w:id="1">
    <w:p w:rsidR="009C1841" w:rsidRDefault="009C18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5D2"/>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364"/>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D2E"/>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009"/>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6E8"/>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5BE0"/>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54C"/>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4EE9"/>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26C94"/>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2B1C"/>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841"/>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799"/>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2F6E"/>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6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2071</Words>
  <Characters>11808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7</cp:revision>
  <cp:lastPrinted>2023-07-31T06:44:00Z</cp:lastPrinted>
  <dcterms:created xsi:type="dcterms:W3CDTF">2023-07-31T06:53:00Z</dcterms:created>
  <dcterms:modified xsi:type="dcterms:W3CDTF">2023-07-31T07:35:00Z</dcterms:modified>
</cp:coreProperties>
</file>