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0102FC">
        <w:t>0</w:t>
      </w:r>
      <w:r w:rsidR="005C39CA">
        <w:t>4</w:t>
      </w:r>
      <w:r w:rsidR="000102FC">
        <w:t xml:space="preserve"> сентября</w:t>
      </w:r>
      <w:r>
        <w:t xml:space="preserve"> </w:t>
      </w:r>
      <w:r w:rsidR="000524C1">
        <w:t>2025</w:t>
      </w:r>
      <w:r w:rsidR="001C79B7">
        <w:t xml:space="preserve"> года № </w:t>
      </w:r>
      <w:r w:rsidR="000102FC">
        <w:t>12</w:t>
      </w:r>
      <w:r w:rsidR="006D2CDB">
        <w:t>40</w:t>
      </w:r>
    </w:p>
    <w:p w:rsidR="00D76A80" w:rsidRDefault="00D76A80" w:rsidP="00C079DE">
      <w:pPr>
        <w:jc w:val="center"/>
      </w:pPr>
    </w:p>
    <w:p w:rsidR="008B1D60" w:rsidRDefault="00A9752B" w:rsidP="00EE134D">
      <w:pPr>
        <w:jc w:val="center"/>
      </w:pPr>
      <w:r>
        <w:t>г. Калининск</w:t>
      </w:r>
    </w:p>
    <w:p w:rsidR="005917B3" w:rsidRPr="003641C7" w:rsidRDefault="005917B3" w:rsidP="00FF55ED">
      <w:pPr>
        <w:jc w:val="both"/>
        <w:rPr>
          <w:b/>
          <w:sz w:val="27"/>
          <w:szCs w:val="27"/>
        </w:rPr>
      </w:pPr>
    </w:p>
    <w:p w:rsidR="00B25CD7" w:rsidRDefault="00B25CD7" w:rsidP="00B25CD7">
      <w:pPr>
        <w:widowControl w:val="0"/>
        <w:jc w:val="both"/>
        <w:rPr>
          <w:b/>
          <w:sz w:val="28"/>
          <w:szCs w:val="28"/>
        </w:rPr>
      </w:pPr>
      <w:bookmarkStart w:id="0" w:name="sub_1"/>
      <w:r w:rsidRPr="004A5E48">
        <w:rPr>
          <w:b/>
          <w:sz w:val="28"/>
          <w:szCs w:val="28"/>
        </w:rPr>
        <w:t xml:space="preserve">О </w:t>
      </w:r>
      <w:r>
        <w:rPr>
          <w:b/>
          <w:sz w:val="28"/>
          <w:szCs w:val="28"/>
        </w:rPr>
        <w:t xml:space="preserve">Порядке </w:t>
      </w:r>
      <w:r w:rsidRPr="000F3A8A">
        <w:rPr>
          <w:b/>
          <w:sz w:val="28"/>
          <w:szCs w:val="28"/>
        </w:rPr>
        <w:t xml:space="preserve">действий администрации </w:t>
      </w:r>
    </w:p>
    <w:p w:rsidR="00B25CD7" w:rsidRDefault="00B25CD7" w:rsidP="00B25CD7">
      <w:pPr>
        <w:widowControl w:val="0"/>
        <w:jc w:val="both"/>
        <w:rPr>
          <w:b/>
          <w:sz w:val="28"/>
          <w:szCs w:val="28"/>
        </w:rPr>
      </w:pPr>
      <w:r>
        <w:rPr>
          <w:b/>
          <w:sz w:val="28"/>
          <w:szCs w:val="28"/>
        </w:rPr>
        <w:t xml:space="preserve">Калининского муниципального района </w:t>
      </w:r>
    </w:p>
    <w:p w:rsidR="00B25CD7" w:rsidRDefault="00B25CD7" w:rsidP="00B25CD7">
      <w:pPr>
        <w:widowControl w:val="0"/>
        <w:jc w:val="both"/>
        <w:rPr>
          <w:b/>
          <w:sz w:val="28"/>
          <w:szCs w:val="28"/>
        </w:rPr>
      </w:pPr>
      <w:r>
        <w:rPr>
          <w:b/>
          <w:sz w:val="28"/>
          <w:szCs w:val="28"/>
        </w:rPr>
        <w:t xml:space="preserve">по </w:t>
      </w:r>
      <w:r w:rsidRPr="000F3A8A">
        <w:rPr>
          <w:b/>
          <w:sz w:val="28"/>
          <w:szCs w:val="28"/>
        </w:rPr>
        <w:t>сопровождению</w:t>
      </w:r>
      <w:r>
        <w:rPr>
          <w:b/>
          <w:sz w:val="28"/>
          <w:szCs w:val="28"/>
        </w:rPr>
        <w:t xml:space="preserve"> </w:t>
      </w:r>
      <w:r w:rsidRPr="000F3A8A">
        <w:rPr>
          <w:b/>
          <w:sz w:val="28"/>
          <w:szCs w:val="28"/>
        </w:rPr>
        <w:t xml:space="preserve">инвестиционных проектов, </w:t>
      </w:r>
    </w:p>
    <w:p w:rsidR="00B25CD7" w:rsidRDefault="00B25CD7" w:rsidP="00B25CD7">
      <w:pPr>
        <w:widowControl w:val="0"/>
        <w:jc w:val="both"/>
        <w:rPr>
          <w:b/>
          <w:sz w:val="28"/>
          <w:szCs w:val="28"/>
        </w:rPr>
      </w:pPr>
      <w:r w:rsidRPr="000F3A8A">
        <w:rPr>
          <w:b/>
          <w:sz w:val="28"/>
          <w:szCs w:val="28"/>
        </w:rPr>
        <w:t>реализуемых и (или)</w:t>
      </w:r>
      <w:r>
        <w:rPr>
          <w:b/>
          <w:sz w:val="28"/>
          <w:szCs w:val="28"/>
        </w:rPr>
        <w:t xml:space="preserve"> </w:t>
      </w:r>
      <w:r w:rsidRPr="000F3A8A">
        <w:rPr>
          <w:b/>
          <w:sz w:val="28"/>
          <w:szCs w:val="28"/>
        </w:rPr>
        <w:t xml:space="preserve">планируемых </w:t>
      </w:r>
    </w:p>
    <w:p w:rsidR="00B25CD7" w:rsidRDefault="00B25CD7" w:rsidP="00B25CD7">
      <w:pPr>
        <w:widowControl w:val="0"/>
        <w:jc w:val="both"/>
        <w:rPr>
          <w:b/>
          <w:sz w:val="28"/>
          <w:szCs w:val="28"/>
        </w:rPr>
      </w:pPr>
      <w:r w:rsidRPr="000F3A8A">
        <w:rPr>
          <w:b/>
          <w:sz w:val="28"/>
          <w:szCs w:val="28"/>
        </w:rPr>
        <w:t xml:space="preserve">к реализации на территории </w:t>
      </w:r>
      <w:r>
        <w:rPr>
          <w:b/>
          <w:sz w:val="28"/>
          <w:szCs w:val="28"/>
        </w:rPr>
        <w:t>Калининского</w:t>
      </w:r>
    </w:p>
    <w:p w:rsidR="00B25CD7" w:rsidRDefault="00B25CD7" w:rsidP="00B25CD7">
      <w:pPr>
        <w:widowControl w:val="0"/>
        <w:jc w:val="both"/>
        <w:rPr>
          <w:b/>
          <w:sz w:val="28"/>
          <w:szCs w:val="28"/>
        </w:rPr>
      </w:pPr>
      <w:r w:rsidRPr="000F3A8A">
        <w:rPr>
          <w:b/>
          <w:sz w:val="28"/>
          <w:szCs w:val="28"/>
        </w:rPr>
        <w:t xml:space="preserve">муниципального района Саратовской </w:t>
      </w:r>
    </w:p>
    <w:p w:rsidR="00B25CD7" w:rsidRDefault="00B25CD7" w:rsidP="00B25CD7">
      <w:pPr>
        <w:widowControl w:val="0"/>
        <w:jc w:val="both"/>
        <w:rPr>
          <w:b/>
          <w:sz w:val="28"/>
          <w:szCs w:val="28"/>
        </w:rPr>
      </w:pPr>
      <w:r w:rsidRPr="000F3A8A">
        <w:rPr>
          <w:b/>
          <w:sz w:val="28"/>
          <w:szCs w:val="28"/>
        </w:rPr>
        <w:t>области</w:t>
      </w:r>
      <w:r>
        <w:rPr>
          <w:b/>
          <w:sz w:val="28"/>
          <w:szCs w:val="28"/>
        </w:rPr>
        <w:t xml:space="preserve"> </w:t>
      </w:r>
      <w:r w:rsidRPr="000F3A8A">
        <w:rPr>
          <w:b/>
          <w:sz w:val="28"/>
          <w:szCs w:val="28"/>
        </w:rPr>
        <w:t>по принципу «одного окна»</w:t>
      </w:r>
    </w:p>
    <w:p w:rsidR="00B25CD7" w:rsidRPr="00B25CD7" w:rsidRDefault="00B25CD7" w:rsidP="00B25CD7">
      <w:pPr>
        <w:widowControl w:val="0"/>
        <w:ind w:firstLine="567"/>
        <w:jc w:val="both"/>
        <w:rPr>
          <w:sz w:val="28"/>
          <w:szCs w:val="28"/>
        </w:rPr>
      </w:pPr>
    </w:p>
    <w:p w:rsidR="00B25CD7" w:rsidRDefault="00B25CD7" w:rsidP="00B25CD7">
      <w:pPr>
        <w:widowControl w:val="0"/>
        <w:ind w:firstLine="567"/>
        <w:jc w:val="both"/>
        <w:rPr>
          <w:sz w:val="28"/>
          <w:szCs w:val="28"/>
        </w:rPr>
      </w:pPr>
      <w:r w:rsidRPr="00B25CD7">
        <w:rPr>
          <w:sz w:val="28"/>
          <w:szCs w:val="28"/>
        </w:rPr>
        <w:t xml:space="preserve">В соответствии с Федеральным законом от 20.03.2025 </w:t>
      </w:r>
      <w:r>
        <w:rPr>
          <w:sz w:val="28"/>
          <w:szCs w:val="28"/>
        </w:rPr>
        <w:t>года № 33-ФЗ «</w:t>
      </w:r>
      <w:r w:rsidRPr="00B25CD7">
        <w:rPr>
          <w:sz w:val="28"/>
          <w:szCs w:val="28"/>
        </w:rPr>
        <w:t>Об общих принципах организации местного самоуправления в единой системе публичной власти</w:t>
      </w:r>
      <w:r>
        <w:rPr>
          <w:sz w:val="28"/>
          <w:szCs w:val="28"/>
        </w:rPr>
        <w:t>»</w:t>
      </w:r>
      <w:r w:rsidRPr="00B25CD7">
        <w:rPr>
          <w:sz w:val="28"/>
          <w:szCs w:val="28"/>
        </w:rPr>
        <w:t>, Федеральным законом от 25 февраля 1999 года №</w:t>
      </w:r>
      <w:r>
        <w:rPr>
          <w:sz w:val="28"/>
          <w:szCs w:val="28"/>
        </w:rPr>
        <w:t xml:space="preserve"> </w:t>
      </w:r>
      <w:r w:rsidRPr="00B25CD7">
        <w:rPr>
          <w:sz w:val="28"/>
          <w:szCs w:val="28"/>
        </w:rPr>
        <w:t>39-ФЗ «Об инвестиционной деятельности в Российской Федерации, осуществляемой в форме капитальных вложений», законом Саратовской области от 28 июня 2007 года № 116-ЗСО «О режиме наибольшего благоприятствования для инвесторов в Саратовской области», Уставом Калининского муниципального района Сар</w:t>
      </w:r>
      <w:r>
        <w:rPr>
          <w:sz w:val="28"/>
          <w:szCs w:val="28"/>
        </w:rPr>
        <w:t xml:space="preserve">атовской области, </w:t>
      </w:r>
      <w:r w:rsidRPr="00B25CD7">
        <w:rPr>
          <w:sz w:val="28"/>
          <w:szCs w:val="28"/>
        </w:rPr>
        <w:t>ПОСТАНОВЛЯЕТ:</w:t>
      </w:r>
    </w:p>
    <w:p w:rsidR="00B25CD7" w:rsidRPr="00B25CD7" w:rsidRDefault="00B25CD7" w:rsidP="00B25CD7">
      <w:pPr>
        <w:widowControl w:val="0"/>
        <w:ind w:firstLine="567"/>
        <w:jc w:val="both"/>
        <w:rPr>
          <w:sz w:val="28"/>
          <w:szCs w:val="28"/>
        </w:rPr>
      </w:pPr>
    </w:p>
    <w:p w:rsidR="00B25CD7" w:rsidRPr="00B25CD7" w:rsidRDefault="00B25CD7" w:rsidP="00B25CD7">
      <w:pPr>
        <w:pStyle w:val="af"/>
        <w:widowControl w:val="0"/>
        <w:numPr>
          <w:ilvl w:val="0"/>
          <w:numId w:val="26"/>
        </w:numPr>
        <w:autoSpaceDE w:val="0"/>
        <w:autoSpaceDN w:val="0"/>
        <w:spacing w:after="0" w:line="240" w:lineRule="auto"/>
        <w:ind w:firstLine="567"/>
        <w:contextualSpacing w:val="0"/>
        <w:jc w:val="both"/>
        <w:rPr>
          <w:rFonts w:ascii="Times New Roman" w:hAnsi="Times New Roman"/>
          <w:sz w:val="28"/>
          <w:szCs w:val="28"/>
          <w:lang w:eastAsia="ru-RU"/>
        </w:rPr>
      </w:pPr>
      <w:r w:rsidRPr="00B25CD7">
        <w:rPr>
          <w:rFonts w:ascii="Times New Roman" w:hAnsi="Times New Roman"/>
          <w:sz w:val="28"/>
          <w:szCs w:val="28"/>
          <w:lang w:eastAsia="ru-RU"/>
        </w:rPr>
        <w:t xml:space="preserve"> Утвердить Порядок действий администрации Калининского муниципального района по сопровождению инвестиционных проектов, реализуемых и (или) планируемых к реализации на территории Калининского муниципального района Саратовской области по принципу «одного окна», согласно приложению.</w:t>
      </w:r>
    </w:p>
    <w:bookmarkEnd w:id="0"/>
    <w:p w:rsidR="00B25CD7" w:rsidRPr="00B25CD7" w:rsidRDefault="00B25CD7" w:rsidP="00B25CD7">
      <w:pPr>
        <w:ind w:firstLine="567"/>
        <w:jc w:val="both"/>
        <w:rPr>
          <w:color w:val="000000"/>
          <w:sz w:val="28"/>
          <w:szCs w:val="28"/>
        </w:rPr>
      </w:pPr>
      <w:r w:rsidRPr="00B25CD7">
        <w:rPr>
          <w:sz w:val="28"/>
          <w:szCs w:val="28"/>
        </w:rPr>
        <w:t>2</w:t>
      </w:r>
      <w:r w:rsidRPr="00B25CD7">
        <w:rPr>
          <w:color w:val="000000"/>
          <w:sz w:val="28"/>
          <w:szCs w:val="28"/>
        </w:rPr>
        <w:t>. Начальнику отдела по работе со средствами массовой информа</w:t>
      </w:r>
      <w:r>
        <w:rPr>
          <w:color w:val="000000"/>
          <w:sz w:val="28"/>
          <w:szCs w:val="28"/>
        </w:rPr>
        <w:t>ции администрации</w:t>
      </w:r>
      <w:r w:rsidRPr="00B25CD7">
        <w:rPr>
          <w:color w:val="000000"/>
          <w:sz w:val="28"/>
          <w:szCs w:val="28"/>
        </w:rPr>
        <w:t xml:space="preserve"> муниципал</w:t>
      </w:r>
      <w:r>
        <w:rPr>
          <w:color w:val="000000"/>
          <w:sz w:val="28"/>
          <w:szCs w:val="28"/>
        </w:rPr>
        <w:t>ьного района</w:t>
      </w:r>
      <w:r w:rsidRPr="00B25CD7">
        <w:rPr>
          <w:color w:val="000000"/>
          <w:sz w:val="28"/>
          <w:szCs w:val="28"/>
        </w:rPr>
        <w:t xml:space="preserve"> Фроловой Л.М. разместить настоящее постановление на официальном сайте администрации Калининского муниципальн</w:t>
      </w:r>
      <w:r>
        <w:rPr>
          <w:color w:val="000000"/>
          <w:sz w:val="28"/>
          <w:szCs w:val="28"/>
        </w:rPr>
        <w:t xml:space="preserve">ого района Саратовской области </w:t>
      </w:r>
      <w:r w:rsidRPr="00B25CD7">
        <w:rPr>
          <w:color w:val="000000"/>
          <w:sz w:val="28"/>
          <w:szCs w:val="28"/>
        </w:rPr>
        <w:t>в сети «Интернет».</w:t>
      </w:r>
    </w:p>
    <w:p w:rsidR="00B25CD7" w:rsidRPr="00B25CD7" w:rsidRDefault="00B25CD7" w:rsidP="00B25CD7">
      <w:pPr>
        <w:ind w:firstLine="567"/>
        <w:jc w:val="both"/>
        <w:rPr>
          <w:sz w:val="24"/>
          <w:szCs w:val="24"/>
        </w:rPr>
      </w:pPr>
      <w:r>
        <w:rPr>
          <w:color w:val="000000"/>
          <w:sz w:val="28"/>
          <w:szCs w:val="28"/>
        </w:rPr>
        <w:t>3. Директору -</w:t>
      </w:r>
      <w:r w:rsidRPr="00B25CD7">
        <w:rPr>
          <w:color w:val="000000"/>
          <w:sz w:val="28"/>
          <w:szCs w:val="28"/>
        </w:rPr>
        <w:t xml:space="preserve"> главному редактору МБУ «Редакция газеты «Народная трибуна» Сафоновой Л.Н. опубли</w:t>
      </w:r>
      <w:r>
        <w:rPr>
          <w:color w:val="000000"/>
          <w:sz w:val="28"/>
          <w:szCs w:val="28"/>
        </w:rPr>
        <w:t xml:space="preserve">ковать настоящее постановление </w:t>
      </w:r>
      <w:r w:rsidRPr="00B25CD7">
        <w:rPr>
          <w:color w:val="000000"/>
          <w:sz w:val="28"/>
          <w:szCs w:val="28"/>
        </w:rPr>
        <w:t>в районной газете «Народная трибуна», а также разместить в информационно</w:t>
      </w:r>
      <w:r>
        <w:rPr>
          <w:color w:val="000000"/>
          <w:sz w:val="28"/>
          <w:szCs w:val="28"/>
        </w:rPr>
        <w:t xml:space="preserve"> </w:t>
      </w:r>
      <w:r w:rsidRPr="00B25CD7">
        <w:rPr>
          <w:color w:val="000000"/>
          <w:sz w:val="28"/>
          <w:szCs w:val="28"/>
        </w:rPr>
        <w:t>-телекоммуникационной сети «Инте</w:t>
      </w:r>
      <w:r>
        <w:rPr>
          <w:color w:val="000000"/>
          <w:sz w:val="28"/>
          <w:szCs w:val="28"/>
        </w:rPr>
        <w:t>рнет» общественно-политической газеты Калининского района</w:t>
      </w:r>
      <w:r w:rsidRPr="00B25CD7">
        <w:rPr>
          <w:color w:val="000000"/>
          <w:sz w:val="28"/>
          <w:szCs w:val="28"/>
        </w:rPr>
        <w:t xml:space="preserve"> «Народная трибуна».</w:t>
      </w:r>
    </w:p>
    <w:p w:rsidR="00B25CD7" w:rsidRPr="00B25CD7" w:rsidRDefault="00B25CD7" w:rsidP="00B25CD7">
      <w:pPr>
        <w:ind w:firstLine="567"/>
        <w:jc w:val="both"/>
        <w:rPr>
          <w:sz w:val="24"/>
          <w:szCs w:val="24"/>
        </w:rPr>
      </w:pPr>
      <w:r>
        <w:rPr>
          <w:color w:val="000000"/>
          <w:sz w:val="28"/>
          <w:szCs w:val="28"/>
        </w:rPr>
        <w:lastRenderedPageBreak/>
        <w:t>4.</w:t>
      </w:r>
      <w:r w:rsidRPr="00B25CD7">
        <w:rPr>
          <w:color w:val="000000"/>
          <w:sz w:val="28"/>
          <w:szCs w:val="28"/>
        </w:rPr>
        <w:t xml:space="preserve"> Настоящее постановление вступает в силу после его официального опубликования (обнародования).</w:t>
      </w:r>
    </w:p>
    <w:p w:rsidR="00B25CD7" w:rsidRPr="00B25CD7" w:rsidRDefault="00B25CD7" w:rsidP="00B25CD7">
      <w:pPr>
        <w:tabs>
          <w:tab w:val="left" w:pos="680"/>
          <w:tab w:val="left" w:pos="3402"/>
        </w:tabs>
        <w:ind w:firstLine="567"/>
        <w:jc w:val="both"/>
        <w:rPr>
          <w:sz w:val="24"/>
          <w:szCs w:val="24"/>
        </w:rPr>
      </w:pPr>
      <w:r>
        <w:rPr>
          <w:color w:val="000000"/>
          <w:sz w:val="28"/>
          <w:szCs w:val="28"/>
        </w:rPr>
        <w:t xml:space="preserve">5. Контроль за </w:t>
      </w:r>
      <w:r w:rsidRPr="00B25CD7">
        <w:rPr>
          <w:color w:val="000000"/>
          <w:sz w:val="28"/>
          <w:szCs w:val="28"/>
        </w:rPr>
        <w:t>исполнением настоящего по</w:t>
      </w:r>
      <w:r>
        <w:rPr>
          <w:color w:val="000000"/>
          <w:sz w:val="28"/>
          <w:szCs w:val="28"/>
        </w:rPr>
        <w:t xml:space="preserve">становления возложить на первого </w:t>
      </w:r>
      <w:r w:rsidRPr="00B25CD7">
        <w:rPr>
          <w:color w:val="000000"/>
          <w:sz w:val="28"/>
          <w:szCs w:val="28"/>
        </w:rPr>
        <w:t xml:space="preserve">заместителя </w:t>
      </w:r>
      <w:r>
        <w:rPr>
          <w:color w:val="000000"/>
          <w:sz w:val="28"/>
          <w:szCs w:val="28"/>
        </w:rPr>
        <w:t>главы администрации</w:t>
      </w:r>
      <w:r w:rsidRPr="00B25CD7">
        <w:rPr>
          <w:color w:val="000000"/>
          <w:sz w:val="28"/>
          <w:szCs w:val="28"/>
        </w:rPr>
        <w:t xml:space="preserve"> муниципальн</w:t>
      </w:r>
      <w:r>
        <w:rPr>
          <w:color w:val="000000"/>
          <w:sz w:val="28"/>
          <w:szCs w:val="28"/>
        </w:rPr>
        <w:t xml:space="preserve">ого района Кузину </w:t>
      </w:r>
      <w:r w:rsidRPr="00B25CD7">
        <w:rPr>
          <w:color w:val="000000"/>
          <w:sz w:val="28"/>
          <w:szCs w:val="28"/>
        </w:rPr>
        <w:t>Т.Г.</w:t>
      </w:r>
    </w:p>
    <w:p w:rsidR="003641C7" w:rsidRPr="00B25CD7" w:rsidRDefault="003641C7"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3641C7" w:rsidRPr="00B25CD7" w:rsidRDefault="003641C7"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B25CD7" w:rsidRPr="00B25CD7" w:rsidRDefault="00B25CD7" w:rsidP="00D458FF">
      <w:pPr>
        <w:pStyle w:val="af"/>
        <w:shd w:val="clear" w:color="auto" w:fill="FFFFFF"/>
        <w:spacing w:after="0" w:line="240" w:lineRule="auto"/>
        <w:ind w:left="0"/>
        <w:jc w:val="both"/>
        <w:rPr>
          <w:rFonts w:ascii="Times New Roman" w:eastAsia="Times New Roman" w:hAnsi="Times New Roman"/>
          <w:b/>
          <w:sz w:val="28"/>
          <w:szCs w:val="28"/>
          <w:shd w:val="clear" w:color="auto" w:fill="FFFFFF"/>
        </w:rPr>
      </w:pPr>
    </w:p>
    <w:p w:rsidR="009B3986" w:rsidRPr="003641C7" w:rsidRDefault="009B3986"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r w:rsidRPr="003641C7">
        <w:rPr>
          <w:rFonts w:ascii="Times New Roman" w:eastAsia="Times New Roman" w:hAnsi="Times New Roman"/>
          <w:b/>
          <w:sz w:val="27"/>
          <w:szCs w:val="27"/>
          <w:shd w:val="clear" w:color="auto" w:fill="FFFFFF"/>
        </w:rPr>
        <w:t xml:space="preserve">Глава муниципального района       </w:t>
      </w:r>
      <w:r w:rsidR="000524C1" w:rsidRPr="003641C7">
        <w:rPr>
          <w:rFonts w:ascii="Times New Roman" w:eastAsia="Times New Roman" w:hAnsi="Times New Roman"/>
          <w:b/>
          <w:sz w:val="27"/>
          <w:szCs w:val="27"/>
          <w:shd w:val="clear" w:color="auto" w:fill="FFFFFF"/>
        </w:rPr>
        <w:t xml:space="preserve">  </w:t>
      </w:r>
      <w:r w:rsid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102FC"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1C749E"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В.Г. Лазарев</w:t>
      </w: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25CD7"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B25CD7">
        <w:rPr>
          <w:rFonts w:ascii="Times New Roman" w:eastAsia="Times New Roman" w:hAnsi="Times New Roman"/>
          <w:sz w:val="20"/>
          <w:szCs w:val="20"/>
          <w:shd w:val="clear" w:color="auto" w:fill="FFFFFF"/>
        </w:rPr>
        <w:t>Шагалова Е.В.</w:t>
      </w:r>
    </w:p>
    <w:p w:rsidR="00572C5C" w:rsidRPr="00572C5C" w:rsidRDefault="00B25CD7" w:rsidP="00572C5C">
      <w:pPr>
        <w:ind w:left="6237"/>
        <w:rPr>
          <w:b/>
          <w:bCs/>
          <w:color w:val="000000"/>
          <w:sz w:val="28"/>
          <w:szCs w:val="28"/>
          <w:lang w:bidi="ru-RU"/>
        </w:rPr>
      </w:pPr>
      <w:r w:rsidRPr="00572C5C">
        <w:rPr>
          <w:b/>
          <w:bCs/>
          <w:color w:val="000000"/>
          <w:sz w:val="28"/>
          <w:szCs w:val="28"/>
          <w:lang w:bidi="ru-RU"/>
        </w:rPr>
        <w:lastRenderedPageBreak/>
        <w:t xml:space="preserve">Приложение </w:t>
      </w:r>
    </w:p>
    <w:p w:rsidR="00B25CD7" w:rsidRPr="00572C5C" w:rsidRDefault="00B25CD7" w:rsidP="00572C5C">
      <w:pPr>
        <w:ind w:left="6237"/>
        <w:rPr>
          <w:b/>
          <w:bCs/>
          <w:sz w:val="28"/>
          <w:szCs w:val="28"/>
        </w:rPr>
      </w:pPr>
      <w:r w:rsidRPr="00572C5C">
        <w:rPr>
          <w:b/>
          <w:bCs/>
          <w:sz w:val="28"/>
          <w:szCs w:val="28"/>
        </w:rPr>
        <w:t>к постановлению</w:t>
      </w:r>
    </w:p>
    <w:p w:rsidR="00B25CD7" w:rsidRPr="00572C5C" w:rsidRDefault="00B25CD7" w:rsidP="00572C5C">
      <w:pPr>
        <w:ind w:left="6237"/>
        <w:rPr>
          <w:b/>
          <w:bCs/>
          <w:sz w:val="28"/>
          <w:szCs w:val="28"/>
        </w:rPr>
      </w:pPr>
      <w:r w:rsidRPr="00572C5C">
        <w:rPr>
          <w:b/>
          <w:bCs/>
          <w:sz w:val="28"/>
          <w:szCs w:val="28"/>
        </w:rPr>
        <w:t xml:space="preserve">администрации </w:t>
      </w:r>
      <w:r w:rsidR="00572C5C" w:rsidRPr="00572C5C">
        <w:rPr>
          <w:b/>
          <w:bCs/>
          <w:sz w:val="28"/>
          <w:szCs w:val="28"/>
        </w:rPr>
        <w:t>МР</w:t>
      </w:r>
    </w:p>
    <w:p w:rsidR="00B25CD7" w:rsidRPr="00572C5C" w:rsidRDefault="00B25CD7" w:rsidP="00572C5C">
      <w:pPr>
        <w:ind w:left="6237"/>
        <w:rPr>
          <w:b/>
          <w:bCs/>
          <w:sz w:val="28"/>
          <w:szCs w:val="28"/>
        </w:rPr>
      </w:pPr>
      <w:r w:rsidRPr="00572C5C">
        <w:rPr>
          <w:b/>
          <w:bCs/>
          <w:sz w:val="28"/>
          <w:szCs w:val="28"/>
        </w:rPr>
        <w:t xml:space="preserve">от </w:t>
      </w:r>
      <w:r w:rsidR="00572C5C" w:rsidRPr="00572C5C">
        <w:rPr>
          <w:b/>
          <w:bCs/>
          <w:sz w:val="28"/>
          <w:szCs w:val="28"/>
        </w:rPr>
        <w:t>04.09.2025 года №1240</w:t>
      </w:r>
    </w:p>
    <w:p w:rsidR="00B25CD7" w:rsidRPr="00572C5C" w:rsidRDefault="00B25CD7" w:rsidP="00572C5C">
      <w:pPr>
        <w:ind w:firstLine="567"/>
        <w:jc w:val="both"/>
        <w:rPr>
          <w:sz w:val="28"/>
        </w:rPr>
      </w:pPr>
    </w:p>
    <w:p w:rsidR="00B25CD7" w:rsidRPr="00572C5C" w:rsidRDefault="00B25CD7" w:rsidP="00572C5C">
      <w:pPr>
        <w:jc w:val="center"/>
        <w:rPr>
          <w:b/>
          <w:sz w:val="28"/>
        </w:rPr>
      </w:pPr>
      <w:r w:rsidRPr="00572C5C">
        <w:rPr>
          <w:b/>
          <w:sz w:val="28"/>
        </w:rPr>
        <w:t>ПОРЯДОК</w:t>
      </w:r>
    </w:p>
    <w:p w:rsidR="00572C5C" w:rsidRDefault="00B25CD7" w:rsidP="00572C5C">
      <w:pPr>
        <w:jc w:val="center"/>
        <w:rPr>
          <w:b/>
          <w:sz w:val="28"/>
        </w:rPr>
      </w:pPr>
      <w:r w:rsidRPr="00572C5C">
        <w:rPr>
          <w:b/>
          <w:sz w:val="28"/>
        </w:rPr>
        <w:t>действий администрации Калининского</w:t>
      </w:r>
      <w:r w:rsidR="00572C5C">
        <w:rPr>
          <w:b/>
          <w:sz w:val="28"/>
        </w:rPr>
        <w:t xml:space="preserve"> </w:t>
      </w:r>
      <w:r w:rsidRPr="00572C5C">
        <w:rPr>
          <w:b/>
          <w:sz w:val="28"/>
        </w:rPr>
        <w:t xml:space="preserve">муниципального района </w:t>
      </w:r>
    </w:p>
    <w:p w:rsidR="00B25CD7" w:rsidRDefault="00B25CD7" w:rsidP="00572C5C">
      <w:pPr>
        <w:jc w:val="center"/>
        <w:rPr>
          <w:b/>
          <w:sz w:val="28"/>
        </w:rPr>
      </w:pPr>
      <w:r w:rsidRPr="00572C5C">
        <w:rPr>
          <w:b/>
          <w:sz w:val="28"/>
        </w:rPr>
        <w:t>по</w:t>
      </w:r>
      <w:r w:rsidR="00572C5C">
        <w:rPr>
          <w:b/>
          <w:sz w:val="28"/>
        </w:rPr>
        <w:t xml:space="preserve"> </w:t>
      </w:r>
      <w:r w:rsidRPr="00572C5C">
        <w:rPr>
          <w:b/>
          <w:sz w:val="28"/>
        </w:rPr>
        <w:t>сопровождению инвестиционных проектов, реализуемых и (или)</w:t>
      </w:r>
      <w:r w:rsidR="00572C5C" w:rsidRPr="00572C5C">
        <w:rPr>
          <w:b/>
          <w:sz w:val="28"/>
        </w:rPr>
        <w:t xml:space="preserve"> </w:t>
      </w:r>
      <w:r w:rsidRPr="00572C5C">
        <w:rPr>
          <w:b/>
          <w:sz w:val="28"/>
        </w:rPr>
        <w:t>планируемых к реализации на территории Калининского</w:t>
      </w:r>
      <w:r w:rsidR="00572C5C">
        <w:rPr>
          <w:b/>
          <w:sz w:val="28"/>
        </w:rPr>
        <w:t xml:space="preserve"> </w:t>
      </w:r>
      <w:r w:rsidRPr="00572C5C">
        <w:rPr>
          <w:b/>
          <w:sz w:val="28"/>
        </w:rPr>
        <w:t>муниципального района Саратовской области по принципу «одного окна»</w:t>
      </w:r>
    </w:p>
    <w:p w:rsidR="00572C5C" w:rsidRPr="00572C5C" w:rsidRDefault="00572C5C" w:rsidP="00572C5C">
      <w:pPr>
        <w:jc w:val="center"/>
        <w:rPr>
          <w:b/>
          <w:sz w:val="28"/>
        </w:rPr>
      </w:pPr>
    </w:p>
    <w:p w:rsidR="00B25CD7" w:rsidRPr="00572C5C" w:rsidRDefault="00572C5C" w:rsidP="00572C5C">
      <w:pPr>
        <w:jc w:val="center"/>
        <w:rPr>
          <w:b/>
          <w:sz w:val="28"/>
        </w:rPr>
      </w:pPr>
      <w:r w:rsidRPr="00572C5C">
        <w:rPr>
          <w:b/>
          <w:sz w:val="28"/>
        </w:rPr>
        <w:t xml:space="preserve">1. </w:t>
      </w:r>
      <w:r w:rsidR="00B25CD7" w:rsidRPr="00572C5C">
        <w:rPr>
          <w:b/>
          <w:sz w:val="28"/>
        </w:rPr>
        <w:t>Общие положения</w:t>
      </w:r>
    </w:p>
    <w:p w:rsidR="00B25CD7" w:rsidRPr="00572C5C" w:rsidRDefault="00572C5C" w:rsidP="00572C5C">
      <w:pPr>
        <w:ind w:firstLine="567"/>
        <w:jc w:val="both"/>
        <w:rPr>
          <w:sz w:val="28"/>
        </w:rPr>
      </w:pPr>
      <w:r>
        <w:rPr>
          <w:sz w:val="28"/>
        </w:rPr>
        <w:t>1.1.</w:t>
      </w:r>
      <w:r w:rsidR="00B25CD7" w:rsidRPr="00572C5C">
        <w:rPr>
          <w:sz w:val="28"/>
        </w:rPr>
        <w:t xml:space="preserve"> Порядок действий администрации Калининского муниципального района (далее - администрация) по сопровождению инвестиционных проектов, реализуемых и (или) планируемых к реализации на территории Калининского муниципального района </w:t>
      </w:r>
      <w:r>
        <w:rPr>
          <w:sz w:val="28"/>
        </w:rPr>
        <w:t xml:space="preserve">Саратовской области, по принципу «одного окна» </w:t>
      </w:r>
      <w:r w:rsidR="00B25CD7" w:rsidRPr="00572C5C">
        <w:rPr>
          <w:sz w:val="28"/>
        </w:rPr>
        <w:t>(далее - Регламент) разработан в целях обеспечения исполнения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утвержденных приказом Министерства экономического развития Российской Федерации от 26 сентября 2023 года № 672.</w:t>
      </w:r>
    </w:p>
    <w:p w:rsidR="00B25CD7" w:rsidRPr="00572C5C" w:rsidRDefault="00572C5C" w:rsidP="00572C5C">
      <w:pPr>
        <w:ind w:firstLine="567"/>
        <w:jc w:val="both"/>
        <w:rPr>
          <w:sz w:val="28"/>
        </w:rPr>
      </w:pPr>
      <w:r>
        <w:rPr>
          <w:sz w:val="28"/>
        </w:rPr>
        <w:t xml:space="preserve">1.2. </w:t>
      </w:r>
      <w:r w:rsidR="00B25CD7" w:rsidRPr="00572C5C">
        <w:rPr>
          <w:sz w:val="28"/>
        </w:rPr>
        <w:t>Настоящий Регламент устанавливает сроки и последовательность действий администрации в пределах компетенции по сопровождению инвестиционных проектов, реализуемых и (или) планируемых к реализации на территории Калининского муниципального района (далее - муниципального района).</w:t>
      </w:r>
    </w:p>
    <w:p w:rsidR="00B25CD7" w:rsidRPr="00572C5C" w:rsidRDefault="00572C5C" w:rsidP="00572C5C">
      <w:pPr>
        <w:ind w:firstLine="567"/>
        <w:jc w:val="both"/>
        <w:rPr>
          <w:sz w:val="28"/>
        </w:rPr>
      </w:pPr>
      <w:r>
        <w:rPr>
          <w:sz w:val="28"/>
        </w:rPr>
        <w:t>1.3.</w:t>
      </w:r>
      <w:r w:rsidR="00B25CD7" w:rsidRPr="00572C5C">
        <w:rPr>
          <w:sz w:val="28"/>
        </w:rPr>
        <w:t xml:space="preserve"> Сопровождение инвестиционных проектов, реализуемых и (или) планируемых к реализации на территории Калининского муниципального района Саратовской области, по принципу «одного окна» не заменяет процедур и порядков, связанных с подготовкой и реализацией инвестиционных проектов для получения мер государственной поддержки, предусмотренных законодательством Российской Федерации и законодательством области.</w:t>
      </w:r>
    </w:p>
    <w:p w:rsidR="00B25CD7" w:rsidRPr="00572C5C" w:rsidRDefault="00572C5C" w:rsidP="00572C5C">
      <w:pPr>
        <w:ind w:firstLine="567"/>
        <w:jc w:val="both"/>
        <w:rPr>
          <w:sz w:val="28"/>
        </w:rPr>
      </w:pPr>
      <w:r>
        <w:rPr>
          <w:sz w:val="28"/>
        </w:rPr>
        <w:t>1.4.</w:t>
      </w:r>
      <w:r w:rsidR="00B25CD7" w:rsidRPr="00572C5C">
        <w:rPr>
          <w:sz w:val="28"/>
        </w:rPr>
        <w:t xml:space="preserve"> Координацию деятельности структурн</w:t>
      </w:r>
      <w:r>
        <w:rPr>
          <w:sz w:val="28"/>
        </w:rPr>
        <w:t xml:space="preserve">ых подразделений администрации </w:t>
      </w:r>
      <w:r w:rsidR="00B25CD7" w:rsidRPr="00572C5C">
        <w:rPr>
          <w:sz w:val="28"/>
        </w:rPr>
        <w:t>по сопровождению инвестиционных проектов, реализуемых и (или) планиру</w:t>
      </w:r>
      <w:r>
        <w:rPr>
          <w:sz w:val="28"/>
        </w:rPr>
        <w:t>емых к реализации на территории</w:t>
      </w:r>
      <w:r w:rsidR="00B25CD7" w:rsidRPr="00572C5C">
        <w:rPr>
          <w:sz w:val="28"/>
        </w:rPr>
        <w:t xml:space="preserve"> Калининского муниципального района Саратовской области, по прин</w:t>
      </w:r>
      <w:r>
        <w:rPr>
          <w:sz w:val="28"/>
        </w:rPr>
        <w:t>ципу «одного окна» осуществляет</w:t>
      </w:r>
      <w:r w:rsidR="00B25CD7" w:rsidRPr="00572C5C">
        <w:rPr>
          <w:sz w:val="28"/>
        </w:rPr>
        <w:t xml:space="preserve"> инвестиционный уполномоченный</w:t>
      </w:r>
      <w:r>
        <w:rPr>
          <w:sz w:val="28"/>
        </w:rPr>
        <w:t xml:space="preserve"> администрации района (далее -</w:t>
      </w:r>
      <w:r w:rsidR="00B25CD7" w:rsidRPr="00572C5C">
        <w:rPr>
          <w:sz w:val="28"/>
        </w:rPr>
        <w:t xml:space="preserve"> уполномоченный).</w:t>
      </w:r>
    </w:p>
    <w:p w:rsidR="00B25CD7" w:rsidRPr="00572C5C" w:rsidRDefault="00572C5C" w:rsidP="00572C5C">
      <w:pPr>
        <w:ind w:firstLine="567"/>
        <w:jc w:val="both"/>
        <w:rPr>
          <w:sz w:val="28"/>
        </w:rPr>
      </w:pPr>
      <w:r>
        <w:rPr>
          <w:sz w:val="28"/>
        </w:rPr>
        <w:t xml:space="preserve">1.5. </w:t>
      </w:r>
      <w:r w:rsidR="00B25CD7" w:rsidRPr="00572C5C">
        <w:rPr>
          <w:sz w:val="28"/>
        </w:rPr>
        <w:t>Основные понятия, используемые в настоящем Регламенте:</w:t>
      </w:r>
    </w:p>
    <w:p w:rsidR="00B25CD7" w:rsidRPr="00572C5C" w:rsidRDefault="00572C5C" w:rsidP="00572C5C">
      <w:pPr>
        <w:ind w:firstLine="567"/>
        <w:jc w:val="both"/>
        <w:rPr>
          <w:sz w:val="28"/>
        </w:rPr>
      </w:pPr>
      <w:r>
        <w:rPr>
          <w:sz w:val="28"/>
        </w:rPr>
        <w:t xml:space="preserve">- </w:t>
      </w:r>
      <w:r w:rsidR="00B25CD7" w:rsidRPr="00572C5C">
        <w:rPr>
          <w:sz w:val="28"/>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B25CD7" w:rsidRPr="00572C5C" w:rsidRDefault="00572C5C" w:rsidP="00572C5C">
      <w:pPr>
        <w:ind w:firstLine="567"/>
        <w:jc w:val="both"/>
        <w:rPr>
          <w:sz w:val="28"/>
        </w:rPr>
      </w:pPr>
      <w:r>
        <w:rPr>
          <w:sz w:val="28"/>
        </w:rPr>
        <w:lastRenderedPageBreak/>
        <w:t>- инвесторы -</w:t>
      </w:r>
      <w:r w:rsidR="00B25CD7" w:rsidRPr="00572C5C">
        <w:rPr>
          <w:sz w:val="28"/>
        </w:rPr>
        <w:t xml:space="preserve"> индивидуальные предпри</w:t>
      </w:r>
      <w:r>
        <w:rPr>
          <w:sz w:val="28"/>
        </w:rPr>
        <w:t xml:space="preserve">ниматели или юридические лица, </w:t>
      </w:r>
      <w:r w:rsidR="00B25CD7" w:rsidRPr="00572C5C">
        <w:rPr>
          <w:sz w:val="28"/>
        </w:rPr>
        <w:t>планирующие или осуществляющие на территории Калининского муниципального района в соответствии с законодательством Российской Федерации и Саратовской области капитальные вложения с использованием собственных и (или) привлечённых средств;</w:t>
      </w:r>
    </w:p>
    <w:p w:rsidR="00B25CD7" w:rsidRPr="00572C5C" w:rsidRDefault="00572C5C" w:rsidP="00572C5C">
      <w:pPr>
        <w:ind w:firstLine="567"/>
        <w:jc w:val="both"/>
        <w:rPr>
          <w:sz w:val="28"/>
        </w:rPr>
      </w:pPr>
      <w:r>
        <w:rPr>
          <w:sz w:val="28"/>
        </w:rPr>
        <w:t xml:space="preserve">- </w:t>
      </w:r>
      <w:r w:rsidR="00B25CD7" w:rsidRPr="00572C5C">
        <w:rPr>
          <w:sz w:val="28"/>
        </w:rPr>
        <w:t>инициатор инвестиционного проекта - физическое или юридическо</w:t>
      </w:r>
      <w:r>
        <w:rPr>
          <w:sz w:val="28"/>
        </w:rPr>
        <w:t>е лицо, представляющее интересы</w:t>
      </w:r>
      <w:r w:rsidR="00B25CD7" w:rsidRPr="00572C5C">
        <w:rPr>
          <w:sz w:val="28"/>
        </w:rPr>
        <w:t xml:space="preserve"> инв</w:t>
      </w:r>
      <w:r>
        <w:rPr>
          <w:sz w:val="28"/>
        </w:rPr>
        <w:t xml:space="preserve">естора в рамках реализации </w:t>
      </w:r>
      <w:r w:rsidR="00B25CD7" w:rsidRPr="00572C5C">
        <w:rPr>
          <w:sz w:val="28"/>
        </w:rPr>
        <w:t>инвестиционного проекта на территории муниципального района;</w:t>
      </w:r>
    </w:p>
    <w:p w:rsidR="00B25CD7" w:rsidRPr="00572C5C" w:rsidRDefault="00572C5C" w:rsidP="00572C5C">
      <w:pPr>
        <w:ind w:firstLine="567"/>
        <w:jc w:val="both"/>
        <w:rPr>
          <w:sz w:val="28"/>
        </w:rPr>
      </w:pPr>
      <w:r>
        <w:rPr>
          <w:sz w:val="28"/>
        </w:rPr>
        <w:t xml:space="preserve">- </w:t>
      </w:r>
      <w:r w:rsidR="00B25CD7" w:rsidRPr="00572C5C">
        <w:rPr>
          <w:sz w:val="28"/>
        </w:rPr>
        <w:t>структурное подр</w:t>
      </w:r>
      <w:r>
        <w:rPr>
          <w:sz w:val="28"/>
        </w:rPr>
        <w:t>азделение администрации района -</w:t>
      </w:r>
      <w:r w:rsidR="00B25CD7" w:rsidRPr="00572C5C">
        <w:rPr>
          <w:sz w:val="28"/>
        </w:rPr>
        <w:t xml:space="preserve"> подразделение соответствующей отраслевой принадлежности вида экономической деятельности, в рамках которого реализуется и (или) планируется к реализации инвестиционный проект;</w:t>
      </w:r>
    </w:p>
    <w:p w:rsidR="00B25CD7" w:rsidRPr="00572C5C" w:rsidRDefault="00572C5C" w:rsidP="00572C5C">
      <w:pPr>
        <w:ind w:firstLine="567"/>
        <w:jc w:val="both"/>
        <w:rPr>
          <w:sz w:val="28"/>
        </w:rPr>
      </w:pPr>
      <w:r>
        <w:rPr>
          <w:sz w:val="28"/>
        </w:rPr>
        <w:t xml:space="preserve">- </w:t>
      </w:r>
      <w:r w:rsidR="00B25CD7" w:rsidRPr="00572C5C">
        <w:rPr>
          <w:sz w:val="28"/>
        </w:rPr>
        <w:t>инвестиционная площадка - недвижимое имущество, потенциально являющееся местом реализации инвестиционного проекта;</w:t>
      </w:r>
    </w:p>
    <w:p w:rsidR="00B25CD7" w:rsidRPr="00572C5C" w:rsidRDefault="00572C5C" w:rsidP="00572C5C">
      <w:pPr>
        <w:ind w:firstLine="567"/>
        <w:jc w:val="both"/>
        <w:rPr>
          <w:sz w:val="28"/>
        </w:rPr>
      </w:pPr>
      <w:r>
        <w:rPr>
          <w:sz w:val="28"/>
        </w:rPr>
        <w:t xml:space="preserve">- </w:t>
      </w:r>
      <w:r w:rsidR="00B25CD7" w:rsidRPr="00572C5C">
        <w:rPr>
          <w:sz w:val="28"/>
        </w:rPr>
        <w:t>сопровождение инвестиционного проекта - комплекс мероприятий по консультационной, информационной, организационной поддержке инвестиционных проектов, реализуемых и (или) планируемых к реализации на территории муници</w:t>
      </w:r>
      <w:r>
        <w:rPr>
          <w:sz w:val="28"/>
        </w:rPr>
        <w:t>пального района, осуществляемых</w:t>
      </w:r>
      <w:r w:rsidR="00B25CD7" w:rsidRPr="00572C5C">
        <w:rPr>
          <w:sz w:val="28"/>
        </w:rPr>
        <w:t xml:space="preserve"> инвестиционным уполномоченным и  структурными подразделениями администрации района  на протяжении всего срока реа</w:t>
      </w:r>
      <w:r>
        <w:rPr>
          <w:sz w:val="28"/>
        </w:rPr>
        <w:t>лизации инвестиционного проекта;</w:t>
      </w:r>
    </w:p>
    <w:p w:rsidR="00B25CD7" w:rsidRPr="00572C5C" w:rsidRDefault="00572C5C" w:rsidP="00572C5C">
      <w:pPr>
        <w:ind w:firstLine="567"/>
        <w:jc w:val="both"/>
        <w:rPr>
          <w:sz w:val="28"/>
        </w:rPr>
      </w:pPr>
      <w:r>
        <w:rPr>
          <w:sz w:val="28"/>
        </w:rPr>
        <w:t xml:space="preserve">- </w:t>
      </w:r>
      <w:r w:rsidR="00B25CD7" w:rsidRPr="00572C5C">
        <w:rPr>
          <w:sz w:val="28"/>
        </w:rPr>
        <w:t>принцип «одного окна» - механизм оказания содействия инициатору инвестиционного проекта (инвестору) основанный на унификации порядка взаимодействия участников сопровождения инвестиционного проекта между собой, а также  с инициатором инвестиционного проекта (инвестором).</w:t>
      </w:r>
    </w:p>
    <w:p w:rsidR="00B25CD7" w:rsidRPr="00572C5C" w:rsidRDefault="00572C5C" w:rsidP="00572C5C">
      <w:pPr>
        <w:ind w:firstLine="567"/>
        <w:jc w:val="both"/>
        <w:rPr>
          <w:sz w:val="28"/>
        </w:rPr>
      </w:pPr>
      <w:r>
        <w:rPr>
          <w:sz w:val="28"/>
        </w:rPr>
        <w:t xml:space="preserve">1.6. </w:t>
      </w:r>
      <w:r w:rsidR="00B25CD7" w:rsidRPr="00572C5C">
        <w:rPr>
          <w:sz w:val="28"/>
        </w:rPr>
        <w:t>Сопровождение инвестиционных проектов, реализуемых и (или) планируемых к реализации на тер</w:t>
      </w:r>
      <w:r>
        <w:rPr>
          <w:sz w:val="28"/>
        </w:rPr>
        <w:t xml:space="preserve">ритории муниципального района, осуществляется </w:t>
      </w:r>
      <w:r w:rsidR="00B25CD7" w:rsidRPr="00572C5C">
        <w:rPr>
          <w:sz w:val="28"/>
        </w:rPr>
        <w:t>в со</w:t>
      </w:r>
      <w:r>
        <w:rPr>
          <w:sz w:val="28"/>
        </w:rPr>
        <w:t xml:space="preserve">ответствии с законодательством </w:t>
      </w:r>
      <w:r w:rsidR="00B25CD7" w:rsidRPr="00572C5C">
        <w:rPr>
          <w:sz w:val="28"/>
        </w:rPr>
        <w:t>при условии обеспечения равных прав всем действующим субъектам, не ограничивая конкуренцию и не предоставляя преимуществ в предпринимательской деятельности, в форме оказания консультационной, информационной и организационной поддержки, содействия в организации реализации инвестиционных проекто</w:t>
      </w:r>
      <w:r>
        <w:rPr>
          <w:sz w:val="28"/>
        </w:rPr>
        <w:t>в инвестиционным уполномоченным</w:t>
      </w:r>
      <w:r w:rsidR="00B25CD7" w:rsidRPr="00572C5C">
        <w:rPr>
          <w:sz w:val="28"/>
        </w:rPr>
        <w:t xml:space="preserve"> и структурными подразделениями администрации района в соответствии с отраслевой принадлежностью вида экономической деятельности инициатора инвестиционного проекта и (или) инвестора, направленной на:</w:t>
      </w:r>
    </w:p>
    <w:p w:rsidR="00B25CD7" w:rsidRPr="00572C5C" w:rsidRDefault="00572C5C" w:rsidP="00572C5C">
      <w:pPr>
        <w:ind w:firstLine="567"/>
        <w:jc w:val="both"/>
        <w:rPr>
          <w:sz w:val="28"/>
        </w:rPr>
      </w:pPr>
      <w:r>
        <w:rPr>
          <w:sz w:val="28"/>
        </w:rPr>
        <w:t xml:space="preserve">- </w:t>
      </w:r>
      <w:r w:rsidR="00B25CD7" w:rsidRPr="00572C5C">
        <w:rPr>
          <w:sz w:val="28"/>
        </w:rPr>
        <w:t>своевременное получение инициатором инвестиционного проекта и (или) инвестором необходимых согласований и разрешений в органах местного самоуправления Калининского муниципального района в соответствии с их компетенцией;</w:t>
      </w:r>
    </w:p>
    <w:p w:rsidR="00B25CD7" w:rsidRPr="00572C5C" w:rsidRDefault="00572C5C" w:rsidP="00572C5C">
      <w:pPr>
        <w:ind w:firstLine="567"/>
        <w:jc w:val="both"/>
        <w:rPr>
          <w:sz w:val="28"/>
        </w:rPr>
      </w:pPr>
      <w:r>
        <w:rPr>
          <w:sz w:val="28"/>
        </w:rPr>
        <w:t xml:space="preserve">- </w:t>
      </w:r>
      <w:r w:rsidR="00B25CD7" w:rsidRPr="00572C5C">
        <w:rPr>
          <w:sz w:val="28"/>
        </w:rPr>
        <w:t>поддержку в пределах компетенции ходатайств и обращений инициатора инвестиционного проекта и (или) инвестора в органы местного самоуправления Калининского муниципального района;</w:t>
      </w:r>
    </w:p>
    <w:p w:rsidR="00B25CD7" w:rsidRPr="00572C5C" w:rsidRDefault="00572C5C" w:rsidP="00572C5C">
      <w:pPr>
        <w:ind w:firstLine="567"/>
        <w:jc w:val="both"/>
        <w:rPr>
          <w:sz w:val="28"/>
        </w:rPr>
      </w:pPr>
      <w:r>
        <w:rPr>
          <w:sz w:val="28"/>
        </w:rPr>
        <w:t xml:space="preserve">- </w:t>
      </w:r>
      <w:r w:rsidR="00B25CD7" w:rsidRPr="00572C5C">
        <w:rPr>
          <w:sz w:val="28"/>
        </w:rPr>
        <w:t>содействие в организации переговоров, встреч, совещаний, консультаций, направленных на решение вопросов, возникающих в процессе реализации инвестиционного проекта;</w:t>
      </w:r>
    </w:p>
    <w:p w:rsidR="00B25CD7" w:rsidRPr="00572C5C" w:rsidRDefault="00572C5C" w:rsidP="00572C5C">
      <w:pPr>
        <w:ind w:firstLine="567"/>
        <w:jc w:val="both"/>
        <w:rPr>
          <w:sz w:val="28"/>
        </w:rPr>
      </w:pPr>
      <w:r>
        <w:rPr>
          <w:sz w:val="28"/>
        </w:rPr>
        <w:lastRenderedPageBreak/>
        <w:t xml:space="preserve">- </w:t>
      </w:r>
      <w:r w:rsidR="00B25CD7" w:rsidRPr="00572C5C">
        <w:rPr>
          <w:sz w:val="28"/>
        </w:rPr>
        <w:t>своевременное информирование инициаторов инвестиционных проектов и (или) инвесторов о новых формах государственной (муниципальной) поддержки инвестиционной деятельности, предоставляемых на территории муниципального района в соответствии с нормативными правовыми актами Российской Федерации, Саратовской области и муниципальными правовыми актами Калининского муниципального района, о возможных способах повышения квалификации и программах переподготовки кадров для реализации инвестиционного проекта, а также о планируемых выставках различных уровней;</w:t>
      </w:r>
    </w:p>
    <w:p w:rsidR="00B25CD7" w:rsidRPr="00572C5C" w:rsidRDefault="00572C5C" w:rsidP="00572C5C">
      <w:pPr>
        <w:ind w:firstLine="567"/>
        <w:jc w:val="both"/>
        <w:rPr>
          <w:sz w:val="28"/>
        </w:rPr>
      </w:pPr>
      <w:r>
        <w:rPr>
          <w:sz w:val="28"/>
        </w:rPr>
        <w:t xml:space="preserve">- </w:t>
      </w:r>
      <w:r w:rsidR="00B25CD7" w:rsidRPr="00572C5C">
        <w:rPr>
          <w:sz w:val="28"/>
        </w:rPr>
        <w:t>своевременное рассмотрение инвестиционных проектов, реализуемых и (или) планируемых к реализации на территории района на заседании Совета по инвестициям при главе администрации (далее - Совет инвестиций);</w:t>
      </w:r>
    </w:p>
    <w:p w:rsidR="00B25CD7" w:rsidRPr="00572C5C" w:rsidRDefault="00572C5C" w:rsidP="00572C5C">
      <w:pPr>
        <w:ind w:firstLine="567"/>
        <w:jc w:val="both"/>
        <w:rPr>
          <w:sz w:val="28"/>
        </w:rPr>
      </w:pPr>
      <w:r>
        <w:rPr>
          <w:sz w:val="28"/>
        </w:rPr>
        <w:t xml:space="preserve">- </w:t>
      </w:r>
      <w:r w:rsidR="00B25CD7" w:rsidRPr="00572C5C">
        <w:rPr>
          <w:sz w:val="28"/>
        </w:rPr>
        <w:t>подготовку предложений и организацию предоставления мер муниципальной поддержки и (или) использование механизмов государственно-частного партнерства.</w:t>
      </w:r>
    </w:p>
    <w:p w:rsidR="00B25CD7" w:rsidRPr="00572C5C" w:rsidRDefault="00572C5C" w:rsidP="00572C5C">
      <w:pPr>
        <w:ind w:firstLine="567"/>
        <w:jc w:val="both"/>
        <w:rPr>
          <w:sz w:val="28"/>
        </w:rPr>
      </w:pPr>
      <w:r>
        <w:rPr>
          <w:sz w:val="28"/>
        </w:rPr>
        <w:t>1.7.</w:t>
      </w:r>
      <w:r w:rsidR="00B25CD7" w:rsidRPr="00572C5C">
        <w:rPr>
          <w:sz w:val="28"/>
        </w:rPr>
        <w:t xml:space="preserve"> Сопровождение инвестиционного прое</w:t>
      </w:r>
      <w:r>
        <w:rPr>
          <w:sz w:val="28"/>
        </w:rPr>
        <w:t>кта осуществляется структурными</w:t>
      </w:r>
      <w:r w:rsidR="00B25CD7" w:rsidRPr="00572C5C">
        <w:rPr>
          <w:sz w:val="28"/>
        </w:rPr>
        <w:t xml:space="preserve"> подразделениями администрации райо</w:t>
      </w:r>
      <w:r>
        <w:rPr>
          <w:sz w:val="28"/>
        </w:rPr>
        <w:t>на в соответствии с регламентом</w:t>
      </w:r>
      <w:r w:rsidR="00B25CD7" w:rsidRPr="00572C5C">
        <w:rPr>
          <w:sz w:val="28"/>
        </w:rPr>
        <w:t xml:space="preserve"> по сопровождению инвестиционных проектов по принципу «одного окна», в следующих формах: </w:t>
      </w:r>
    </w:p>
    <w:p w:rsidR="00B25CD7" w:rsidRPr="00572C5C" w:rsidRDefault="00B25CD7" w:rsidP="00572C5C">
      <w:pPr>
        <w:ind w:firstLine="567"/>
        <w:jc w:val="both"/>
        <w:rPr>
          <w:sz w:val="28"/>
        </w:rPr>
      </w:pPr>
      <w:r w:rsidRPr="00572C5C">
        <w:rPr>
          <w:sz w:val="28"/>
        </w:rPr>
        <w:t xml:space="preserve">- консультирование инвестора по вопросам, связанным с реализацией инвестиционного проекта; </w:t>
      </w:r>
    </w:p>
    <w:p w:rsidR="00B25CD7" w:rsidRPr="00572C5C" w:rsidRDefault="00B25CD7" w:rsidP="00572C5C">
      <w:pPr>
        <w:ind w:firstLine="567"/>
        <w:jc w:val="both"/>
        <w:rPr>
          <w:sz w:val="28"/>
        </w:rPr>
      </w:pPr>
      <w:r w:rsidRPr="00572C5C">
        <w:rPr>
          <w:sz w:val="28"/>
        </w:rPr>
        <w:t xml:space="preserve">- подбор инвестиционных площадок для реализации инвестиционного проекта; </w:t>
      </w:r>
    </w:p>
    <w:p w:rsidR="00B25CD7" w:rsidRPr="00572C5C" w:rsidRDefault="00B25CD7" w:rsidP="00572C5C">
      <w:pPr>
        <w:ind w:firstLine="567"/>
        <w:jc w:val="both"/>
        <w:rPr>
          <w:sz w:val="28"/>
        </w:rPr>
      </w:pPr>
      <w:r w:rsidRPr="00572C5C">
        <w:rPr>
          <w:sz w:val="28"/>
        </w:rPr>
        <w:t xml:space="preserve">- информирование об инвестиционных возможностях и инвестиционном потенциале области и муниципальных районов и городских округов области; </w:t>
      </w:r>
    </w:p>
    <w:p w:rsidR="00B25CD7" w:rsidRPr="00572C5C" w:rsidRDefault="00B25CD7" w:rsidP="00572C5C">
      <w:pPr>
        <w:ind w:firstLine="567"/>
        <w:jc w:val="both"/>
        <w:rPr>
          <w:sz w:val="28"/>
        </w:rPr>
      </w:pPr>
      <w:r w:rsidRPr="00572C5C">
        <w:rPr>
          <w:sz w:val="28"/>
        </w:rPr>
        <w:t xml:space="preserve">- информирование о мерах государственной поддержки инвестиционной деятельности в области в соответствии с законодательством Российской Федерации и области; </w:t>
      </w:r>
    </w:p>
    <w:p w:rsidR="00B25CD7" w:rsidRPr="00572C5C" w:rsidRDefault="00B25CD7" w:rsidP="00572C5C">
      <w:pPr>
        <w:ind w:firstLine="567"/>
        <w:jc w:val="both"/>
        <w:rPr>
          <w:sz w:val="28"/>
        </w:rPr>
      </w:pPr>
      <w:r w:rsidRPr="00572C5C">
        <w:rPr>
          <w:sz w:val="28"/>
        </w:rPr>
        <w:t xml:space="preserve">- организация взаимодействия инвесторов с территориальными органами федеральных органов исполнительной власти, исполнительными органами области, органами местного самоуправления области, ресурсоснабжающими, кредитными и иными организациями по вопросам проведения подготовительных, согласительных и разрешительных процедур в ходе подготовки и реализации инвестиционного проекта; </w:t>
      </w:r>
    </w:p>
    <w:p w:rsidR="00B25CD7" w:rsidRPr="00572C5C" w:rsidRDefault="00B25CD7" w:rsidP="00572C5C">
      <w:pPr>
        <w:ind w:firstLine="567"/>
        <w:jc w:val="both"/>
        <w:rPr>
          <w:sz w:val="28"/>
        </w:rPr>
      </w:pPr>
      <w:r w:rsidRPr="00572C5C">
        <w:rPr>
          <w:sz w:val="28"/>
        </w:rPr>
        <w:t xml:space="preserve">- организация взаимодействия инвестора с негосударственными институтами поддержки инвестиционной деятельности; </w:t>
      </w:r>
    </w:p>
    <w:p w:rsidR="00B25CD7" w:rsidRPr="00572C5C" w:rsidRDefault="00B25CD7" w:rsidP="00572C5C">
      <w:pPr>
        <w:ind w:firstLine="567"/>
        <w:jc w:val="both"/>
        <w:rPr>
          <w:sz w:val="28"/>
        </w:rPr>
      </w:pPr>
      <w:r w:rsidRPr="00572C5C">
        <w:rPr>
          <w:sz w:val="28"/>
        </w:rPr>
        <w:t xml:space="preserve">- содействие в поиске потенциальных партнеров для реализации инвестиционного проекта. </w:t>
      </w:r>
    </w:p>
    <w:p w:rsidR="00B25CD7" w:rsidRDefault="00572C5C" w:rsidP="00572C5C">
      <w:pPr>
        <w:ind w:firstLine="567"/>
        <w:jc w:val="both"/>
        <w:rPr>
          <w:sz w:val="28"/>
        </w:rPr>
      </w:pPr>
      <w:r>
        <w:rPr>
          <w:sz w:val="28"/>
        </w:rPr>
        <w:t>1.8.</w:t>
      </w:r>
      <w:r w:rsidR="00B25CD7" w:rsidRPr="00572C5C">
        <w:rPr>
          <w:sz w:val="28"/>
        </w:rPr>
        <w:t xml:space="preserve"> Сопровождение инвестиционного проекта осуществляется на безвозмездной основе</w:t>
      </w:r>
      <w:r>
        <w:rPr>
          <w:sz w:val="28"/>
        </w:rPr>
        <w:t>.</w:t>
      </w:r>
    </w:p>
    <w:p w:rsidR="00572C5C" w:rsidRPr="00572C5C" w:rsidRDefault="00572C5C" w:rsidP="00572C5C">
      <w:pPr>
        <w:ind w:firstLine="567"/>
        <w:jc w:val="both"/>
        <w:rPr>
          <w:sz w:val="28"/>
        </w:rPr>
      </w:pPr>
    </w:p>
    <w:p w:rsidR="00B25CD7" w:rsidRPr="008617D4" w:rsidRDefault="008617D4" w:rsidP="008617D4">
      <w:pPr>
        <w:jc w:val="center"/>
        <w:rPr>
          <w:b/>
          <w:sz w:val="28"/>
        </w:rPr>
      </w:pPr>
      <w:r w:rsidRPr="008617D4">
        <w:rPr>
          <w:b/>
          <w:sz w:val="28"/>
        </w:rPr>
        <w:t xml:space="preserve">2. </w:t>
      </w:r>
      <w:r w:rsidR="00B25CD7" w:rsidRPr="008617D4">
        <w:rPr>
          <w:b/>
          <w:sz w:val="28"/>
        </w:rPr>
        <w:t>Сопровождение инвестиционных проектов</w:t>
      </w:r>
    </w:p>
    <w:p w:rsidR="00B25CD7" w:rsidRPr="00572C5C" w:rsidRDefault="008617D4" w:rsidP="00572C5C">
      <w:pPr>
        <w:ind w:firstLine="567"/>
        <w:jc w:val="both"/>
        <w:rPr>
          <w:sz w:val="28"/>
        </w:rPr>
      </w:pPr>
      <w:r>
        <w:rPr>
          <w:sz w:val="28"/>
        </w:rPr>
        <w:t xml:space="preserve">2.1. </w:t>
      </w:r>
      <w:r w:rsidR="00B25CD7" w:rsidRPr="00572C5C">
        <w:rPr>
          <w:sz w:val="28"/>
        </w:rPr>
        <w:t>Основанием для начала сопровождения инвестиционного проекта является проведение первичных переговоров между инициатором инвестиционного проекта и (или) инв</w:t>
      </w:r>
      <w:r>
        <w:rPr>
          <w:sz w:val="28"/>
        </w:rPr>
        <w:t xml:space="preserve">естором и администрацией района и представление </w:t>
      </w:r>
      <w:r w:rsidR="00B25CD7" w:rsidRPr="00572C5C">
        <w:rPr>
          <w:sz w:val="28"/>
        </w:rPr>
        <w:t xml:space="preserve">заявки инициатора инвестиционного проекта (инвестора), </w:t>
      </w:r>
      <w:r w:rsidR="00B25CD7" w:rsidRPr="00572C5C">
        <w:rPr>
          <w:sz w:val="28"/>
        </w:rPr>
        <w:lastRenderedPageBreak/>
        <w:t>поданной по форме согласно приложению к настоящ</w:t>
      </w:r>
      <w:r>
        <w:rPr>
          <w:sz w:val="28"/>
        </w:rPr>
        <w:t>ему Регламенту (далее - заявка)</w:t>
      </w:r>
      <w:r w:rsidR="00B25CD7" w:rsidRPr="00572C5C">
        <w:rPr>
          <w:sz w:val="28"/>
        </w:rPr>
        <w:t xml:space="preserve"> размещенному на официальном сайте администрации Калининского муниципального района /(далее - официальный сайт), в подразделе «Инвестору» раздела «Экономики».</w:t>
      </w:r>
    </w:p>
    <w:p w:rsidR="00B25CD7" w:rsidRPr="00572C5C" w:rsidRDefault="00B25CD7" w:rsidP="00572C5C">
      <w:pPr>
        <w:ind w:firstLine="567"/>
        <w:jc w:val="both"/>
        <w:rPr>
          <w:sz w:val="28"/>
        </w:rPr>
      </w:pPr>
      <w:r w:rsidRPr="00572C5C">
        <w:rPr>
          <w:sz w:val="28"/>
        </w:rPr>
        <w:t xml:space="preserve">Заявка подается инициатором инвестиционного проекта и </w:t>
      </w:r>
      <w:r w:rsidR="008617D4">
        <w:rPr>
          <w:sz w:val="28"/>
        </w:rPr>
        <w:t>(или) инвестором (далее -</w:t>
      </w:r>
      <w:r w:rsidRPr="00572C5C">
        <w:rPr>
          <w:sz w:val="28"/>
        </w:rPr>
        <w:t xml:space="preserve"> </w:t>
      </w:r>
      <w:r w:rsidR="008617D4">
        <w:rPr>
          <w:sz w:val="28"/>
        </w:rPr>
        <w:t>заявитель) на бумажном носителе</w:t>
      </w:r>
      <w:r w:rsidRPr="00572C5C">
        <w:rPr>
          <w:sz w:val="28"/>
        </w:rPr>
        <w:t>, либо направляется по электронной почте на адрес Администрации (e-mail: admkalinmr@yandex.ru)</w:t>
      </w:r>
      <w:r w:rsidR="008617D4">
        <w:rPr>
          <w:sz w:val="28"/>
        </w:rPr>
        <w:t>.</w:t>
      </w:r>
    </w:p>
    <w:p w:rsidR="00B25CD7" w:rsidRPr="00572C5C" w:rsidRDefault="008617D4" w:rsidP="00572C5C">
      <w:pPr>
        <w:ind w:firstLine="567"/>
        <w:jc w:val="both"/>
        <w:rPr>
          <w:sz w:val="28"/>
        </w:rPr>
      </w:pPr>
      <w:r>
        <w:rPr>
          <w:sz w:val="28"/>
        </w:rPr>
        <w:t xml:space="preserve">2.2. </w:t>
      </w:r>
      <w:r w:rsidR="00B25CD7" w:rsidRPr="00572C5C">
        <w:rPr>
          <w:sz w:val="28"/>
        </w:rPr>
        <w:t>Администрация муниципального района при поступлении заявки осуществляет ее регистрацию в срок не более трех рабочих дней со дня ее поступления и определяет структурное подразделение  для осуществления сопровождения инвестиционного проекта.</w:t>
      </w:r>
    </w:p>
    <w:p w:rsidR="00B25CD7" w:rsidRPr="00572C5C" w:rsidRDefault="008617D4" w:rsidP="00572C5C">
      <w:pPr>
        <w:ind w:firstLine="567"/>
        <w:jc w:val="both"/>
        <w:rPr>
          <w:sz w:val="28"/>
        </w:rPr>
      </w:pPr>
      <w:r>
        <w:rPr>
          <w:sz w:val="28"/>
        </w:rPr>
        <w:t xml:space="preserve">2.3. </w:t>
      </w:r>
      <w:r w:rsidR="00B25CD7" w:rsidRPr="00572C5C">
        <w:rPr>
          <w:sz w:val="28"/>
        </w:rPr>
        <w:t>Структурное под</w:t>
      </w:r>
      <w:r>
        <w:rPr>
          <w:sz w:val="28"/>
        </w:rPr>
        <w:t>разделение администрации района</w:t>
      </w:r>
      <w:r w:rsidR="00B25CD7" w:rsidRPr="00572C5C">
        <w:rPr>
          <w:sz w:val="28"/>
        </w:rPr>
        <w:t xml:space="preserve"> в течение трех рабочих дней со дня получения Заявки в работу осуществляет следующие действия:</w:t>
      </w:r>
    </w:p>
    <w:p w:rsidR="00B25CD7" w:rsidRPr="00572C5C" w:rsidRDefault="00B25CD7" w:rsidP="00572C5C">
      <w:pPr>
        <w:ind w:firstLine="567"/>
        <w:jc w:val="both"/>
        <w:rPr>
          <w:sz w:val="28"/>
        </w:rPr>
      </w:pPr>
      <w:r w:rsidRPr="00572C5C">
        <w:rPr>
          <w:sz w:val="28"/>
        </w:rPr>
        <w:t>- производит предварительное рассмотрение заявки, в ходе которого устанавливает полноту заполнения всех разделов заявки;</w:t>
      </w:r>
    </w:p>
    <w:p w:rsidR="00B25CD7" w:rsidRPr="00572C5C" w:rsidRDefault="00B25CD7" w:rsidP="00572C5C">
      <w:pPr>
        <w:ind w:firstLine="567"/>
        <w:jc w:val="both"/>
        <w:rPr>
          <w:sz w:val="28"/>
        </w:rPr>
      </w:pPr>
      <w:r w:rsidRPr="00572C5C">
        <w:rPr>
          <w:sz w:val="28"/>
        </w:rPr>
        <w:t>- информирует заявителя о получении его заявки и сообщает свои контактные данные, а также запрашивает информацию о контактном лице со стороны заявителя.</w:t>
      </w:r>
    </w:p>
    <w:p w:rsidR="00B25CD7" w:rsidRPr="00572C5C" w:rsidRDefault="008617D4" w:rsidP="00572C5C">
      <w:pPr>
        <w:ind w:firstLine="567"/>
        <w:jc w:val="both"/>
        <w:rPr>
          <w:sz w:val="28"/>
        </w:rPr>
      </w:pPr>
      <w:r>
        <w:rPr>
          <w:sz w:val="28"/>
        </w:rPr>
        <w:t xml:space="preserve">2.4. </w:t>
      </w:r>
      <w:r w:rsidR="00B25CD7" w:rsidRPr="00572C5C">
        <w:rPr>
          <w:sz w:val="28"/>
        </w:rPr>
        <w:t>В случае неполного заполнения заявки она возвращается заявителю на доработку с указанием конкретных причин возврата в срок не более пяти рабочих дней со дня получения структурным подразделением заявки в работу. Доработанная заявка возвращается заявителем в администрацию муниципального района в соответствии с пунктом 2.1</w:t>
      </w:r>
      <w:r>
        <w:rPr>
          <w:sz w:val="28"/>
        </w:rPr>
        <w:t>.</w:t>
      </w:r>
      <w:r w:rsidR="00B25CD7" w:rsidRPr="00572C5C">
        <w:rPr>
          <w:sz w:val="28"/>
        </w:rPr>
        <w:t xml:space="preserve"> настоящего Регламента.</w:t>
      </w:r>
    </w:p>
    <w:p w:rsidR="00B25CD7" w:rsidRPr="00572C5C" w:rsidRDefault="008617D4" w:rsidP="00572C5C">
      <w:pPr>
        <w:ind w:firstLine="567"/>
        <w:jc w:val="both"/>
        <w:rPr>
          <w:sz w:val="28"/>
        </w:rPr>
      </w:pPr>
      <w:r>
        <w:rPr>
          <w:sz w:val="28"/>
        </w:rPr>
        <w:t xml:space="preserve">2.5. </w:t>
      </w:r>
      <w:r w:rsidR="00B25CD7" w:rsidRPr="00572C5C">
        <w:rPr>
          <w:sz w:val="28"/>
        </w:rPr>
        <w:t>Структурное под</w:t>
      </w:r>
      <w:r>
        <w:rPr>
          <w:sz w:val="28"/>
        </w:rPr>
        <w:t>разделение администрации района</w:t>
      </w:r>
      <w:r w:rsidR="00B25CD7" w:rsidRPr="00572C5C">
        <w:rPr>
          <w:sz w:val="28"/>
        </w:rPr>
        <w:t xml:space="preserve"> в течение трех рабочих дней со дня получения заявки в работу, если не требовалась ее доработка (или в течение трех рабочих дней со дня получения заявки после ее доработки), обеспечивает сопровождение инвестиционного проекта в пределах своей компетенции.</w:t>
      </w:r>
    </w:p>
    <w:p w:rsidR="00B25CD7" w:rsidRPr="00572C5C" w:rsidRDefault="008617D4" w:rsidP="00572C5C">
      <w:pPr>
        <w:ind w:firstLine="567"/>
        <w:jc w:val="both"/>
        <w:rPr>
          <w:sz w:val="28"/>
        </w:rPr>
      </w:pPr>
      <w:r>
        <w:rPr>
          <w:sz w:val="28"/>
        </w:rPr>
        <w:t xml:space="preserve">2.6. </w:t>
      </w:r>
      <w:r w:rsidR="00B25CD7" w:rsidRPr="00572C5C">
        <w:rPr>
          <w:sz w:val="28"/>
        </w:rPr>
        <w:t>Структурное подразделение администрации района  в течение семи рабочих дней со дня получения заявки осуществляет подготовку информации о возможных мерах государственной (муниципальной) поддержки, о перечне документов, необходимых для ее получения и обеспечивает направление соответствующей информации в письменной форме заявителю.</w:t>
      </w:r>
    </w:p>
    <w:p w:rsidR="00B25CD7" w:rsidRPr="00572C5C" w:rsidRDefault="008617D4" w:rsidP="00572C5C">
      <w:pPr>
        <w:ind w:firstLine="567"/>
        <w:jc w:val="both"/>
        <w:rPr>
          <w:sz w:val="28"/>
        </w:rPr>
      </w:pPr>
      <w:r>
        <w:rPr>
          <w:sz w:val="28"/>
        </w:rPr>
        <w:t xml:space="preserve">2.7. </w:t>
      </w:r>
      <w:r w:rsidR="00B25CD7" w:rsidRPr="00572C5C">
        <w:rPr>
          <w:sz w:val="28"/>
        </w:rPr>
        <w:t>Администрация муниципального района по просьбе заявителя в пределах компетенции оказывает содействие в организации проведения презентационных мероприятий, путем предоставления помещений и приглашения на данные мероприятия хозяйствующих субъектов.</w:t>
      </w:r>
    </w:p>
    <w:p w:rsidR="00B25CD7" w:rsidRPr="00572C5C" w:rsidRDefault="008617D4" w:rsidP="00572C5C">
      <w:pPr>
        <w:ind w:firstLine="567"/>
        <w:jc w:val="both"/>
        <w:rPr>
          <w:sz w:val="28"/>
        </w:rPr>
      </w:pPr>
      <w:r>
        <w:rPr>
          <w:sz w:val="28"/>
        </w:rPr>
        <w:t xml:space="preserve">2.8. </w:t>
      </w:r>
      <w:r w:rsidR="00B25CD7" w:rsidRPr="00572C5C">
        <w:rPr>
          <w:sz w:val="28"/>
        </w:rPr>
        <w:t>Структурное под</w:t>
      </w:r>
      <w:r>
        <w:rPr>
          <w:sz w:val="28"/>
        </w:rPr>
        <w:t>разделение администрации района</w:t>
      </w:r>
      <w:r w:rsidR="00B25CD7" w:rsidRPr="00572C5C">
        <w:rPr>
          <w:sz w:val="28"/>
        </w:rPr>
        <w:t xml:space="preserve"> в течение четырнадцати рабочих дней со дня поступления заявки в работу (либо после доработки) осуществляет подбор площадки, отвечающей требованиям заявителя, в случае, если такая необходимость предусмотрена заявкой, и направляет письменную информацию о наличии или отсутствии площадки заявителю.</w:t>
      </w:r>
    </w:p>
    <w:p w:rsidR="00B25CD7" w:rsidRPr="00572C5C" w:rsidRDefault="008617D4" w:rsidP="00572C5C">
      <w:pPr>
        <w:ind w:firstLine="567"/>
        <w:jc w:val="both"/>
        <w:rPr>
          <w:sz w:val="28"/>
        </w:rPr>
      </w:pPr>
      <w:r>
        <w:rPr>
          <w:sz w:val="28"/>
        </w:rPr>
        <w:t xml:space="preserve">2.9. </w:t>
      </w:r>
      <w:r w:rsidR="00B25CD7" w:rsidRPr="00572C5C">
        <w:rPr>
          <w:sz w:val="28"/>
        </w:rPr>
        <w:t xml:space="preserve">После получения предложений по площадкам для размещения инвестиционного проекта заявитель совместно со структурным подразделением </w:t>
      </w:r>
      <w:r>
        <w:rPr>
          <w:sz w:val="28"/>
        </w:rPr>
        <w:lastRenderedPageBreak/>
        <w:t xml:space="preserve">администрации района </w:t>
      </w:r>
      <w:r w:rsidR="00B25CD7" w:rsidRPr="00572C5C">
        <w:rPr>
          <w:sz w:val="28"/>
        </w:rPr>
        <w:t>определяют дату и время осмотра предлагаемых площадок.</w:t>
      </w:r>
    </w:p>
    <w:p w:rsidR="00B25CD7" w:rsidRPr="00572C5C" w:rsidRDefault="00B25CD7" w:rsidP="00572C5C">
      <w:pPr>
        <w:ind w:firstLine="567"/>
        <w:jc w:val="both"/>
        <w:rPr>
          <w:sz w:val="28"/>
        </w:rPr>
      </w:pPr>
      <w:r w:rsidRPr="00572C5C">
        <w:rPr>
          <w:sz w:val="28"/>
        </w:rPr>
        <w:t>В случае отсутствия площадки, отвечающей требованиям заявителя, структурное подразделение администрации района  осуществляет мероприятия по подбору площадки в течение срока, письменно согласованного с заявителем.</w:t>
      </w:r>
    </w:p>
    <w:p w:rsidR="00B25CD7" w:rsidRPr="00572C5C" w:rsidRDefault="008617D4" w:rsidP="00572C5C">
      <w:pPr>
        <w:ind w:firstLine="567"/>
        <w:jc w:val="both"/>
        <w:rPr>
          <w:sz w:val="28"/>
        </w:rPr>
      </w:pPr>
      <w:r>
        <w:rPr>
          <w:sz w:val="28"/>
        </w:rPr>
        <w:t xml:space="preserve">2.10. </w:t>
      </w:r>
      <w:r w:rsidR="00B25CD7" w:rsidRPr="00572C5C">
        <w:rPr>
          <w:sz w:val="28"/>
        </w:rPr>
        <w:t>В целях сопровождения инвестиционного проекта по принципу «одного окна» структурное под</w:t>
      </w:r>
      <w:r>
        <w:rPr>
          <w:sz w:val="28"/>
        </w:rPr>
        <w:t>разделение администрации района</w:t>
      </w:r>
      <w:r w:rsidR="00B25CD7" w:rsidRPr="00572C5C">
        <w:rPr>
          <w:sz w:val="28"/>
        </w:rPr>
        <w:t xml:space="preserve"> во взаимодействии с участниками сопровождения инвестиционного проекта может быть сформирован план мероприятий («дорожная карта») по сопровождению инвестиционного проекта согласно приложе</w:t>
      </w:r>
      <w:r w:rsidR="00850225">
        <w:rPr>
          <w:sz w:val="28"/>
        </w:rPr>
        <w:t>нию № 2 к Порядку</w:t>
      </w:r>
      <w:r w:rsidR="00B25CD7" w:rsidRPr="00572C5C">
        <w:rPr>
          <w:sz w:val="28"/>
        </w:rPr>
        <w:t xml:space="preserve"> и заключено инициатором инвестиционного проекта или инвестором соглашение о сопровождении инвестиционного проекта по принципу «одного окна» с администрацией. </w:t>
      </w:r>
    </w:p>
    <w:p w:rsidR="00B25CD7" w:rsidRPr="00572C5C" w:rsidRDefault="008617D4" w:rsidP="00572C5C">
      <w:pPr>
        <w:ind w:firstLine="567"/>
        <w:jc w:val="both"/>
        <w:rPr>
          <w:sz w:val="28"/>
        </w:rPr>
      </w:pPr>
      <w:r>
        <w:rPr>
          <w:sz w:val="28"/>
        </w:rPr>
        <w:t xml:space="preserve">2.11. </w:t>
      </w:r>
      <w:r w:rsidR="00B25CD7" w:rsidRPr="00572C5C">
        <w:rPr>
          <w:sz w:val="28"/>
        </w:rPr>
        <w:t>Структурное подра</w:t>
      </w:r>
      <w:r>
        <w:rPr>
          <w:sz w:val="28"/>
        </w:rPr>
        <w:t>зделение администрации района</w:t>
      </w:r>
      <w:r w:rsidR="00B25CD7" w:rsidRPr="00572C5C">
        <w:rPr>
          <w:sz w:val="28"/>
        </w:rPr>
        <w:t xml:space="preserve"> ежеквартально не позднее двадцатого числа месяца, следующего за отчетным кварталом, направляет </w:t>
      </w:r>
      <w:r>
        <w:rPr>
          <w:sz w:val="28"/>
        </w:rPr>
        <w:t>инвестиционному уполномоченному</w:t>
      </w:r>
      <w:r w:rsidR="00B25CD7" w:rsidRPr="00572C5C">
        <w:rPr>
          <w:sz w:val="28"/>
        </w:rPr>
        <w:t xml:space="preserve"> информацию о ходе реализации сопровождаемых инвестиционных проектов в соответствии с карточкой инвестиционного проекта, реализуемого и планируемого к реализации на территории Калининского муниципального района  Саратовской области, являющ</w:t>
      </w:r>
      <w:r w:rsidR="00850225">
        <w:rPr>
          <w:sz w:val="28"/>
        </w:rPr>
        <w:t>ейся приложением № 1 к Порядку</w:t>
      </w:r>
      <w:r w:rsidR="00B25CD7" w:rsidRPr="00572C5C">
        <w:rPr>
          <w:sz w:val="28"/>
        </w:rPr>
        <w:t xml:space="preserve"> о ведении информационно-аналитической базы данных инвестиционных проектов и единой информационной базы свободных производственных площадок и оборудования, территорий для застройки, утвержденному постановлением Правительства Саратовской области от 4 апреля 2008 года № 145-П. </w:t>
      </w:r>
    </w:p>
    <w:p w:rsidR="00B25CD7" w:rsidRPr="00572C5C" w:rsidRDefault="008617D4" w:rsidP="00572C5C">
      <w:pPr>
        <w:ind w:firstLine="567"/>
        <w:jc w:val="both"/>
        <w:rPr>
          <w:sz w:val="28"/>
        </w:rPr>
      </w:pPr>
      <w:r>
        <w:rPr>
          <w:sz w:val="28"/>
        </w:rPr>
        <w:t>2.12.</w:t>
      </w:r>
      <w:r w:rsidR="00B25CD7" w:rsidRPr="00572C5C">
        <w:rPr>
          <w:sz w:val="28"/>
        </w:rPr>
        <w:t xml:space="preserve"> В случае выявления в ходе сопровождения инвестиционного проекта рисков приостановления или не достижения цели инвестиционного проекта структурное под</w:t>
      </w:r>
      <w:r>
        <w:rPr>
          <w:sz w:val="28"/>
        </w:rPr>
        <w:t>разделение администрации района</w:t>
      </w:r>
      <w:r w:rsidR="00B25CD7" w:rsidRPr="00572C5C">
        <w:rPr>
          <w:sz w:val="28"/>
        </w:rPr>
        <w:t xml:space="preserve"> информирует инвестиционного уполномоченного о необходимости рассмотрения вопросов реализации инвестиционного проекта на заседании Совета по инвестициям при главе администрации Калининского муниципального района Саратовской области. </w:t>
      </w:r>
    </w:p>
    <w:p w:rsidR="00B25CD7" w:rsidRPr="00572C5C" w:rsidRDefault="008617D4" w:rsidP="00572C5C">
      <w:pPr>
        <w:ind w:firstLine="567"/>
        <w:jc w:val="both"/>
        <w:rPr>
          <w:sz w:val="28"/>
        </w:rPr>
      </w:pPr>
      <w:r>
        <w:rPr>
          <w:sz w:val="28"/>
        </w:rPr>
        <w:t>2.13.</w:t>
      </w:r>
      <w:r w:rsidR="00B25CD7" w:rsidRPr="00572C5C">
        <w:rPr>
          <w:sz w:val="28"/>
        </w:rPr>
        <w:t xml:space="preserve"> Инвестиционный уполномоченный Калининского муниципального района обеспечивает рассмотрение информации о ходе реализации инвестиционных проектов на заседаниях Совета по инвестициям при главе Калининского муниципального района с участием структурных подразделений администрации района.</w:t>
      </w:r>
    </w:p>
    <w:p w:rsidR="00B25CD7" w:rsidRPr="00572C5C" w:rsidRDefault="00B25CD7" w:rsidP="00572C5C">
      <w:pPr>
        <w:ind w:firstLine="567"/>
        <w:jc w:val="both"/>
        <w:rPr>
          <w:sz w:val="28"/>
        </w:rPr>
      </w:pPr>
    </w:p>
    <w:p w:rsidR="00B25CD7" w:rsidRPr="00572C5C" w:rsidRDefault="00B25CD7" w:rsidP="00572C5C">
      <w:pPr>
        <w:ind w:firstLine="567"/>
        <w:jc w:val="both"/>
        <w:rPr>
          <w:sz w:val="28"/>
        </w:rPr>
      </w:pPr>
    </w:p>
    <w:p w:rsidR="00B25CD7" w:rsidRDefault="00B25CD7" w:rsidP="00572C5C">
      <w:pPr>
        <w:ind w:firstLine="567"/>
        <w:jc w:val="both"/>
        <w:rPr>
          <w:sz w:val="28"/>
        </w:rPr>
      </w:pPr>
    </w:p>
    <w:p w:rsidR="008617D4" w:rsidRPr="00572C5C" w:rsidRDefault="008617D4" w:rsidP="008617D4">
      <w:pPr>
        <w:ind w:hanging="142"/>
        <w:jc w:val="center"/>
        <w:rPr>
          <w:sz w:val="28"/>
        </w:rPr>
      </w:pPr>
      <w:r>
        <w:rPr>
          <w:sz w:val="28"/>
        </w:rPr>
        <w:t>_______________________</w:t>
      </w:r>
    </w:p>
    <w:p w:rsidR="00B25CD7" w:rsidRDefault="00B25CD7" w:rsidP="00B25CD7">
      <w:pPr>
        <w:widowControl w:val="0"/>
        <w:tabs>
          <w:tab w:val="left" w:pos="1418"/>
        </w:tabs>
        <w:spacing w:after="960"/>
        <w:ind w:left="1269"/>
        <w:jc w:val="both"/>
        <w:rPr>
          <w:b/>
          <w:color w:val="000000"/>
          <w:sz w:val="28"/>
          <w:szCs w:val="28"/>
          <w:lang w:bidi="ru-RU"/>
        </w:rPr>
      </w:pPr>
    </w:p>
    <w:p w:rsidR="00B25CD7" w:rsidRDefault="00B25CD7" w:rsidP="00B25CD7">
      <w:pPr>
        <w:widowControl w:val="0"/>
        <w:tabs>
          <w:tab w:val="left" w:pos="1418"/>
        </w:tabs>
        <w:spacing w:after="960"/>
        <w:ind w:left="1269"/>
        <w:jc w:val="both"/>
        <w:rPr>
          <w:b/>
          <w:color w:val="000000"/>
          <w:sz w:val="28"/>
          <w:szCs w:val="28"/>
          <w:lang w:bidi="ru-RU"/>
        </w:rPr>
      </w:pPr>
    </w:p>
    <w:p w:rsidR="00B25CD7" w:rsidRPr="00DF6FDA" w:rsidRDefault="00B25CD7" w:rsidP="00DF6FDA">
      <w:pPr>
        <w:pStyle w:val="aa"/>
        <w:ind w:left="5670"/>
        <w:jc w:val="both"/>
        <w:rPr>
          <w:rFonts w:ascii="Times New Roman" w:hAnsi="Times New Roman"/>
          <w:b/>
        </w:rPr>
      </w:pPr>
      <w:r w:rsidRPr="00DF6FDA">
        <w:rPr>
          <w:rFonts w:ascii="Times New Roman" w:hAnsi="Times New Roman"/>
          <w:b/>
          <w:sz w:val="28"/>
          <w:szCs w:val="28"/>
          <w:lang w:bidi="ru-RU"/>
        </w:rPr>
        <w:lastRenderedPageBreak/>
        <w:t>Приложение №1</w:t>
      </w:r>
      <w:r w:rsidR="00DF6FDA" w:rsidRPr="00DF6FDA">
        <w:rPr>
          <w:rFonts w:ascii="Times New Roman" w:hAnsi="Times New Roman"/>
          <w:b/>
        </w:rPr>
        <w:t xml:space="preserve"> </w:t>
      </w:r>
      <w:r w:rsidRPr="00DF6FDA">
        <w:rPr>
          <w:rFonts w:ascii="Times New Roman" w:hAnsi="Times New Roman"/>
          <w:b/>
          <w:sz w:val="28"/>
          <w:szCs w:val="28"/>
          <w:lang w:bidi="ru-RU"/>
        </w:rPr>
        <w:t xml:space="preserve">к Порядку </w:t>
      </w:r>
    </w:p>
    <w:p w:rsidR="00B25CD7" w:rsidRPr="00850225" w:rsidRDefault="00B25CD7" w:rsidP="00DF6FDA">
      <w:pPr>
        <w:widowControl w:val="0"/>
        <w:rPr>
          <w:b/>
          <w:bCs/>
          <w:color w:val="000000"/>
          <w:sz w:val="24"/>
          <w:szCs w:val="24"/>
          <w:lang w:bidi="ru-RU"/>
        </w:rPr>
      </w:pPr>
    </w:p>
    <w:p w:rsidR="00B25CD7" w:rsidRPr="00850225" w:rsidRDefault="00B25CD7" w:rsidP="00DF6FDA">
      <w:pPr>
        <w:pStyle w:val="aa"/>
        <w:jc w:val="center"/>
        <w:rPr>
          <w:rFonts w:ascii="Times New Roman" w:hAnsi="Times New Roman"/>
        </w:rPr>
      </w:pPr>
      <w:r w:rsidRPr="00850225">
        <w:rPr>
          <w:rFonts w:ascii="Times New Roman" w:hAnsi="Times New Roman"/>
          <w:b/>
          <w:sz w:val="28"/>
          <w:szCs w:val="28"/>
          <w:lang w:bidi="ru-RU"/>
        </w:rPr>
        <w:t>Заявка</w:t>
      </w:r>
    </w:p>
    <w:p w:rsidR="00B25CD7" w:rsidRPr="00850225" w:rsidRDefault="00DF6FDA" w:rsidP="00DF6FDA">
      <w:pPr>
        <w:pStyle w:val="aa"/>
        <w:jc w:val="center"/>
        <w:rPr>
          <w:rFonts w:ascii="Times New Roman" w:hAnsi="Times New Roman"/>
        </w:rPr>
      </w:pPr>
      <w:r>
        <w:rPr>
          <w:rFonts w:ascii="Times New Roman" w:hAnsi="Times New Roman"/>
          <w:b/>
          <w:sz w:val="28"/>
          <w:szCs w:val="28"/>
          <w:lang w:bidi="ru-RU"/>
        </w:rPr>
        <w:t xml:space="preserve">инициатора </w:t>
      </w:r>
      <w:r w:rsidR="00B25CD7" w:rsidRPr="00850225">
        <w:rPr>
          <w:rFonts w:ascii="Times New Roman" w:hAnsi="Times New Roman"/>
          <w:b/>
          <w:sz w:val="28"/>
          <w:szCs w:val="28"/>
          <w:lang w:bidi="ru-RU"/>
        </w:rPr>
        <w:t>инвестиционного проекта (инвестора)</w:t>
      </w:r>
    </w:p>
    <w:p w:rsidR="00B25CD7" w:rsidRPr="00850225" w:rsidRDefault="00B25CD7" w:rsidP="00DF6FDA">
      <w:pPr>
        <w:pStyle w:val="aa"/>
        <w:jc w:val="center"/>
        <w:rPr>
          <w:rFonts w:ascii="Times New Roman" w:hAnsi="Times New Roman"/>
          <w:b/>
          <w:sz w:val="28"/>
          <w:szCs w:val="28"/>
          <w:lang w:bidi="ru-RU"/>
        </w:rPr>
      </w:pPr>
    </w:p>
    <w:p w:rsidR="00B25CD7" w:rsidRPr="00850225" w:rsidRDefault="00B25CD7" w:rsidP="00DF6FDA">
      <w:pPr>
        <w:pStyle w:val="aa"/>
        <w:ind w:firstLine="567"/>
        <w:jc w:val="both"/>
        <w:rPr>
          <w:rFonts w:ascii="Times New Roman" w:hAnsi="Times New Roman"/>
        </w:rPr>
      </w:pPr>
      <w:r w:rsidRPr="00850225">
        <w:rPr>
          <w:rFonts w:ascii="Times New Roman" w:hAnsi="Times New Roman"/>
          <w:sz w:val="28"/>
          <w:szCs w:val="28"/>
          <w:lang w:bidi="ru-RU"/>
        </w:rPr>
        <w:t xml:space="preserve">В соответствии с регламентом действий администрации </w:t>
      </w:r>
      <w:r w:rsidRPr="00850225">
        <w:rPr>
          <w:rFonts w:ascii="Times New Roman" w:hAnsi="Times New Roman"/>
          <w:color w:val="000000"/>
          <w:sz w:val="28"/>
          <w:szCs w:val="28"/>
          <w:lang w:bidi="ru-RU"/>
        </w:rPr>
        <w:t>Калининского муниципального района</w:t>
      </w:r>
      <w:r w:rsidRPr="00850225">
        <w:rPr>
          <w:rFonts w:ascii="Times New Roman" w:hAnsi="Times New Roman"/>
          <w:sz w:val="28"/>
          <w:szCs w:val="28"/>
          <w:lang w:bidi="ru-RU"/>
        </w:rPr>
        <w:t xml:space="preserve"> по сопровождению инвестиционных проектов, реализуемых и (или) планируемых к реализации на территории </w:t>
      </w:r>
      <w:r w:rsidRPr="00850225">
        <w:rPr>
          <w:rFonts w:ascii="Times New Roman" w:hAnsi="Times New Roman"/>
          <w:color w:val="000000"/>
          <w:sz w:val="28"/>
          <w:szCs w:val="28"/>
          <w:lang w:bidi="ru-RU"/>
        </w:rPr>
        <w:t>Калининского муниципального района</w:t>
      </w:r>
      <w:r w:rsidRPr="00850225">
        <w:rPr>
          <w:rFonts w:ascii="Times New Roman" w:hAnsi="Times New Roman"/>
          <w:sz w:val="28"/>
          <w:szCs w:val="28"/>
          <w:lang w:bidi="ru-RU"/>
        </w:rPr>
        <w:t xml:space="preserve">  Саратовской области, по принципу «одного окна» прошу принять на сопровождение инвестиционный проект, реализуемый (планируемый к реализации) на территории </w:t>
      </w:r>
      <w:r w:rsidRPr="00850225">
        <w:rPr>
          <w:rFonts w:ascii="Times New Roman" w:hAnsi="Times New Roman"/>
          <w:color w:val="000000"/>
          <w:sz w:val="28"/>
          <w:szCs w:val="28"/>
          <w:lang w:bidi="ru-RU"/>
        </w:rPr>
        <w:t>Калининского муниципального района</w:t>
      </w:r>
      <w:r w:rsidRPr="00850225">
        <w:rPr>
          <w:rFonts w:ascii="Times New Roman" w:hAnsi="Times New Roman"/>
          <w:sz w:val="28"/>
          <w:szCs w:val="28"/>
          <w:lang w:bidi="ru-RU"/>
        </w:rPr>
        <w:t xml:space="preserve"> «____________________________________________________________________________________________________________</w:t>
      </w:r>
      <w:r w:rsidR="00DF6FDA">
        <w:rPr>
          <w:rFonts w:ascii="Times New Roman" w:hAnsi="Times New Roman"/>
          <w:sz w:val="28"/>
          <w:szCs w:val="28"/>
          <w:lang w:bidi="ru-RU"/>
        </w:rPr>
        <w:t>__________________________</w:t>
      </w:r>
      <w:r w:rsidRPr="00850225">
        <w:rPr>
          <w:rFonts w:ascii="Times New Roman" w:hAnsi="Times New Roman"/>
          <w:sz w:val="28"/>
          <w:szCs w:val="28"/>
          <w:lang w:bidi="ru-RU"/>
        </w:rPr>
        <w:t>»</w:t>
      </w:r>
    </w:p>
    <w:p w:rsidR="00B25CD7" w:rsidRPr="00DF6FDA" w:rsidRDefault="00B25CD7" w:rsidP="00DF6FDA">
      <w:pPr>
        <w:pStyle w:val="aa"/>
        <w:jc w:val="center"/>
        <w:rPr>
          <w:rFonts w:ascii="Times New Roman" w:hAnsi="Times New Roman"/>
          <w:sz w:val="20"/>
          <w:szCs w:val="20"/>
        </w:rPr>
      </w:pPr>
      <w:r w:rsidRPr="00DF6FDA">
        <w:rPr>
          <w:rFonts w:ascii="Times New Roman" w:hAnsi="Times New Roman"/>
          <w:sz w:val="20"/>
          <w:szCs w:val="20"/>
          <w:lang w:bidi="ru-RU"/>
        </w:rPr>
        <w:t>(наименование инвестиционного проекта)</w:t>
      </w:r>
    </w:p>
    <w:p w:rsidR="00B25CD7" w:rsidRPr="00850225" w:rsidRDefault="00B25CD7" w:rsidP="00DF6FDA">
      <w:pPr>
        <w:pStyle w:val="aa"/>
        <w:ind w:firstLine="567"/>
        <w:jc w:val="both"/>
        <w:rPr>
          <w:rFonts w:ascii="Times New Roman" w:hAnsi="Times New Roman"/>
        </w:rPr>
      </w:pPr>
      <w:r w:rsidRPr="00850225">
        <w:rPr>
          <w:rFonts w:ascii="Times New Roman" w:hAnsi="Times New Roman"/>
          <w:sz w:val="28"/>
          <w:szCs w:val="28"/>
          <w:lang w:bidi="ru-RU"/>
        </w:rPr>
        <w:t>Подтверждаю, что вся информация, содержащаяся в заявке и прилагаемых к ней документах, является достоверной. Насто</w:t>
      </w:r>
      <w:r w:rsidR="00DF6FDA">
        <w:rPr>
          <w:rFonts w:ascii="Times New Roman" w:hAnsi="Times New Roman"/>
          <w:sz w:val="28"/>
          <w:szCs w:val="28"/>
          <w:lang w:bidi="ru-RU"/>
        </w:rPr>
        <w:t xml:space="preserve">ящим даю согласие на обработку </w:t>
      </w:r>
      <w:r w:rsidRPr="00850225">
        <w:rPr>
          <w:rFonts w:ascii="Times New Roman" w:hAnsi="Times New Roman"/>
          <w:sz w:val="28"/>
          <w:szCs w:val="28"/>
          <w:lang w:bidi="ru-RU"/>
        </w:rPr>
        <w:t>содержащих в заявке персональных данных в соответствии с Федеральным законом «О персональных данных».</w:t>
      </w:r>
    </w:p>
    <w:p w:rsidR="00B25CD7" w:rsidRPr="00850225" w:rsidRDefault="00DF6FDA" w:rsidP="00DF6FDA">
      <w:pPr>
        <w:pStyle w:val="aa"/>
        <w:ind w:firstLine="567"/>
        <w:jc w:val="both"/>
        <w:rPr>
          <w:rFonts w:ascii="Times New Roman" w:hAnsi="Times New Roman"/>
        </w:rPr>
      </w:pPr>
      <w:r>
        <w:rPr>
          <w:rFonts w:ascii="Times New Roman" w:hAnsi="Times New Roman"/>
          <w:sz w:val="28"/>
          <w:szCs w:val="28"/>
          <w:lang w:bidi="ru-RU"/>
        </w:rPr>
        <w:t>Не возражаю против</w:t>
      </w:r>
      <w:r w:rsidR="00B25CD7" w:rsidRPr="00850225">
        <w:rPr>
          <w:rFonts w:ascii="Times New Roman" w:hAnsi="Times New Roman"/>
          <w:sz w:val="28"/>
          <w:szCs w:val="28"/>
          <w:lang w:bidi="ru-RU"/>
        </w:rPr>
        <w:t xml:space="preserve"> доступа к указанной в заявке информации и приложенных к ней документов</w:t>
      </w:r>
      <w:r>
        <w:rPr>
          <w:rFonts w:ascii="Times New Roman" w:hAnsi="Times New Roman"/>
          <w:sz w:val="28"/>
          <w:szCs w:val="28"/>
          <w:lang w:bidi="ru-RU"/>
        </w:rPr>
        <w:t>, в том числе к бизнес - плану</w:t>
      </w:r>
      <w:r w:rsidR="00B25CD7" w:rsidRPr="00850225">
        <w:rPr>
          <w:rFonts w:ascii="Times New Roman" w:hAnsi="Times New Roman"/>
          <w:sz w:val="28"/>
          <w:szCs w:val="28"/>
          <w:lang w:bidi="ru-RU"/>
        </w:rPr>
        <w:t>, всех лиц, участвующих в ее оценке.</w:t>
      </w:r>
    </w:p>
    <w:p w:rsidR="00B25CD7" w:rsidRPr="00850225" w:rsidRDefault="00B25CD7" w:rsidP="00DF6FDA">
      <w:pPr>
        <w:pStyle w:val="aa"/>
        <w:pBdr>
          <w:top w:val="none" w:sz="0" w:space="0" w:color="000000"/>
          <w:left w:val="none" w:sz="0" w:space="0" w:color="000000"/>
          <w:bottom w:val="single" w:sz="12" w:space="1" w:color="000000"/>
          <w:right w:val="none" w:sz="0" w:space="0" w:color="000000"/>
        </w:pBdr>
        <w:ind w:firstLine="567"/>
        <w:jc w:val="both"/>
        <w:rPr>
          <w:rFonts w:ascii="Times New Roman" w:hAnsi="Times New Roman"/>
        </w:rPr>
      </w:pPr>
      <w:r w:rsidRPr="00850225">
        <w:rPr>
          <w:rFonts w:ascii="Times New Roman" w:hAnsi="Times New Roman"/>
          <w:sz w:val="28"/>
          <w:szCs w:val="28"/>
          <w:lang w:bidi="ru-RU"/>
        </w:rPr>
        <w:t>К заявке приложены основные сведения об инвестиционном проекте.</w:t>
      </w:r>
    </w:p>
    <w:p w:rsidR="00B25CD7" w:rsidRPr="00850225" w:rsidRDefault="00B25CD7" w:rsidP="00B25CD7">
      <w:pPr>
        <w:pStyle w:val="aa"/>
        <w:pBdr>
          <w:top w:val="none" w:sz="0" w:space="0" w:color="000000"/>
          <w:left w:val="none" w:sz="0" w:space="0" w:color="000000"/>
          <w:bottom w:val="single" w:sz="12" w:space="1" w:color="000000"/>
          <w:right w:val="none" w:sz="0" w:space="0" w:color="000000"/>
        </w:pBdr>
        <w:jc w:val="both"/>
        <w:rPr>
          <w:rFonts w:ascii="Times New Roman" w:hAnsi="Times New Roman"/>
          <w:sz w:val="28"/>
          <w:szCs w:val="28"/>
          <w:lang w:bidi="ru-RU"/>
        </w:rPr>
      </w:pPr>
    </w:p>
    <w:p w:rsidR="00B25CD7" w:rsidRPr="00DF6FDA" w:rsidRDefault="00B25CD7" w:rsidP="00B25CD7">
      <w:pPr>
        <w:pStyle w:val="aa"/>
        <w:jc w:val="center"/>
        <w:rPr>
          <w:rFonts w:ascii="Times New Roman" w:hAnsi="Times New Roman"/>
          <w:sz w:val="20"/>
          <w:szCs w:val="20"/>
        </w:rPr>
      </w:pPr>
      <w:r w:rsidRPr="00DF6FDA">
        <w:rPr>
          <w:rFonts w:ascii="Times New Roman" w:hAnsi="Times New Roman"/>
          <w:bCs/>
          <w:color w:val="000000"/>
          <w:sz w:val="20"/>
          <w:szCs w:val="20"/>
          <w:lang w:bidi="ru-RU"/>
        </w:rPr>
        <w:t>(должность уполномоченного представителя заявителя, Ф.И.О.)</w:t>
      </w:r>
    </w:p>
    <w:p w:rsidR="00B25CD7" w:rsidRPr="00850225" w:rsidRDefault="00B25CD7" w:rsidP="00B25CD7">
      <w:pPr>
        <w:pStyle w:val="aa"/>
        <w:jc w:val="both"/>
        <w:rPr>
          <w:rFonts w:ascii="Times New Roman" w:hAnsi="Times New Roman"/>
        </w:rPr>
      </w:pPr>
      <w:r w:rsidRPr="00850225">
        <w:rPr>
          <w:rFonts w:ascii="Times New Roman" w:hAnsi="Times New Roman"/>
          <w:bCs/>
          <w:color w:val="000000"/>
          <w:sz w:val="28"/>
          <w:szCs w:val="28"/>
          <w:lang w:bidi="ru-RU"/>
        </w:rPr>
        <w:t>____________________________________________________________________</w:t>
      </w:r>
    </w:p>
    <w:p w:rsidR="00B25CD7" w:rsidRPr="00DF6FDA" w:rsidRDefault="00B25CD7" w:rsidP="00DF6FDA">
      <w:pPr>
        <w:pStyle w:val="aa"/>
        <w:jc w:val="center"/>
        <w:rPr>
          <w:rFonts w:ascii="Times New Roman" w:hAnsi="Times New Roman"/>
          <w:sz w:val="20"/>
          <w:szCs w:val="20"/>
        </w:rPr>
      </w:pPr>
      <w:r w:rsidRPr="00DF6FDA">
        <w:rPr>
          <w:rFonts w:ascii="Times New Roman" w:hAnsi="Times New Roman"/>
          <w:bCs/>
          <w:color w:val="000000"/>
          <w:sz w:val="20"/>
          <w:szCs w:val="20"/>
          <w:lang w:bidi="ru-RU"/>
        </w:rPr>
        <w:t>(документ, удостоверяющий полномочия действовать от имени заявителя, и его реквизиты)</w:t>
      </w:r>
    </w:p>
    <w:p w:rsidR="00B25CD7" w:rsidRPr="00850225" w:rsidRDefault="00B25CD7" w:rsidP="00B25CD7">
      <w:pPr>
        <w:pStyle w:val="aa"/>
        <w:jc w:val="both"/>
        <w:rPr>
          <w:rFonts w:ascii="Times New Roman" w:hAnsi="Times New Roman"/>
          <w:bCs/>
          <w:color w:val="000000"/>
          <w:sz w:val="28"/>
          <w:szCs w:val="28"/>
          <w:lang w:bidi="ru-RU"/>
        </w:rPr>
      </w:pPr>
    </w:p>
    <w:p w:rsidR="00B25CD7" w:rsidRPr="00850225" w:rsidRDefault="00B25CD7" w:rsidP="00DF6FDA">
      <w:pPr>
        <w:pStyle w:val="aa"/>
        <w:ind w:left="4820"/>
        <w:jc w:val="both"/>
        <w:rPr>
          <w:rFonts w:ascii="Times New Roman" w:hAnsi="Times New Roman"/>
        </w:rPr>
      </w:pPr>
      <w:r w:rsidRPr="00850225">
        <w:rPr>
          <w:rFonts w:ascii="Times New Roman" w:hAnsi="Times New Roman"/>
          <w:bCs/>
          <w:color w:val="000000"/>
          <w:sz w:val="28"/>
          <w:szCs w:val="28"/>
          <w:lang w:bidi="ru-RU"/>
        </w:rPr>
        <w:t>«_________»____________20____года</w:t>
      </w:r>
    </w:p>
    <w:p w:rsidR="00B25CD7" w:rsidRPr="00850225" w:rsidRDefault="00B25CD7" w:rsidP="00B25CD7">
      <w:pPr>
        <w:pStyle w:val="aa"/>
        <w:ind w:left="5103"/>
        <w:jc w:val="both"/>
        <w:rPr>
          <w:rFonts w:ascii="Times New Roman" w:hAnsi="Times New Roman"/>
          <w:bCs/>
          <w:color w:val="000000"/>
          <w:sz w:val="28"/>
          <w:szCs w:val="28"/>
          <w:lang w:bidi="ru-RU"/>
        </w:rPr>
      </w:pPr>
    </w:p>
    <w:p w:rsidR="00B25CD7" w:rsidRPr="00850225" w:rsidRDefault="00B25CD7" w:rsidP="00B25CD7">
      <w:pPr>
        <w:pStyle w:val="aa"/>
        <w:ind w:left="5103"/>
        <w:jc w:val="both"/>
        <w:rPr>
          <w:rFonts w:ascii="Times New Roman" w:hAnsi="Times New Roman"/>
        </w:rPr>
      </w:pPr>
      <w:r w:rsidRPr="00850225">
        <w:rPr>
          <w:rFonts w:ascii="Times New Roman" w:hAnsi="Times New Roman"/>
          <w:bCs/>
          <w:color w:val="000000"/>
          <w:sz w:val="28"/>
          <w:szCs w:val="28"/>
          <w:lang w:bidi="ru-RU"/>
        </w:rPr>
        <w:t>____________   __________________</w:t>
      </w:r>
    </w:p>
    <w:p w:rsidR="00B25CD7" w:rsidRPr="00DF6FDA" w:rsidRDefault="00DF6FDA" w:rsidP="00B25CD7">
      <w:pPr>
        <w:pStyle w:val="aa"/>
        <w:ind w:left="5103"/>
        <w:jc w:val="both"/>
        <w:rPr>
          <w:rFonts w:ascii="Times New Roman" w:hAnsi="Times New Roman"/>
          <w:sz w:val="20"/>
          <w:szCs w:val="20"/>
        </w:rPr>
      </w:pPr>
      <w:r>
        <w:rPr>
          <w:rFonts w:ascii="Times New Roman" w:hAnsi="Times New Roman"/>
          <w:bCs/>
          <w:color w:val="000000"/>
          <w:sz w:val="20"/>
          <w:szCs w:val="20"/>
          <w:lang w:bidi="ru-RU"/>
        </w:rPr>
        <w:t xml:space="preserve">          (подпись)                  </w:t>
      </w:r>
      <w:r w:rsidR="00B25CD7" w:rsidRPr="00DF6FDA">
        <w:rPr>
          <w:rFonts w:ascii="Times New Roman" w:hAnsi="Times New Roman"/>
          <w:bCs/>
          <w:color w:val="000000"/>
          <w:sz w:val="20"/>
          <w:szCs w:val="20"/>
          <w:lang w:bidi="ru-RU"/>
        </w:rPr>
        <w:t xml:space="preserve">         (Ф.И.О.)</w:t>
      </w:r>
    </w:p>
    <w:p w:rsidR="00B25CD7" w:rsidRPr="00850225" w:rsidRDefault="00B25CD7" w:rsidP="00B25CD7">
      <w:pPr>
        <w:pStyle w:val="aa"/>
        <w:ind w:left="5103"/>
        <w:jc w:val="both"/>
        <w:rPr>
          <w:rFonts w:ascii="Times New Roman" w:hAnsi="Times New Roman"/>
          <w:bCs/>
          <w:color w:val="000000"/>
          <w:sz w:val="28"/>
          <w:szCs w:val="28"/>
          <w:lang w:bidi="ru-RU"/>
        </w:rPr>
      </w:pPr>
    </w:p>
    <w:p w:rsidR="00B25CD7" w:rsidRPr="00850225" w:rsidRDefault="00B25CD7" w:rsidP="00B25CD7">
      <w:pPr>
        <w:widowControl w:val="0"/>
        <w:spacing w:after="240"/>
        <w:ind w:left="5460"/>
        <w:rPr>
          <w:b/>
          <w:bCs/>
          <w:color w:val="000000"/>
          <w:sz w:val="24"/>
          <w:szCs w:val="24"/>
          <w:lang w:bidi="ru-RU"/>
        </w:rPr>
      </w:pPr>
    </w:p>
    <w:p w:rsidR="00B25CD7" w:rsidRPr="00850225" w:rsidRDefault="00B25CD7" w:rsidP="00B25CD7">
      <w:pPr>
        <w:widowControl w:val="0"/>
        <w:spacing w:after="240"/>
        <w:ind w:left="5460"/>
        <w:rPr>
          <w:b/>
          <w:bCs/>
          <w:color w:val="000000"/>
          <w:sz w:val="24"/>
          <w:szCs w:val="24"/>
          <w:lang w:bidi="ru-RU"/>
        </w:rPr>
      </w:pPr>
    </w:p>
    <w:p w:rsidR="00B25CD7" w:rsidRPr="00850225" w:rsidRDefault="00B25CD7" w:rsidP="00B25CD7">
      <w:pPr>
        <w:widowControl w:val="0"/>
        <w:spacing w:after="240"/>
        <w:ind w:left="5460"/>
        <w:rPr>
          <w:b/>
          <w:bCs/>
          <w:color w:val="000000"/>
          <w:sz w:val="24"/>
          <w:szCs w:val="24"/>
          <w:lang w:bidi="ru-RU"/>
        </w:rPr>
      </w:pPr>
    </w:p>
    <w:p w:rsidR="00B25CD7" w:rsidRPr="00850225" w:rsidRDefault="00B25CD7" w:rsidP="00B25CD7">
      <w:pPr>
        <w:pStyle w:val="aa"/>
        <w:ind w:left="5670"/>
        <w:rPr>
          <w:rFonts w:ascii="Times New Roman" w:hAnsi="Times New Roman"/>
          <w:b/>
          <w:bCs/>
          <w:color w:val="000000"/>
          <w:sz w:val="28"/>
          <w:szCs w:val="28"/>
          <w:lang w:bidi="ru-RU"/>
        </w:rPr>
      </w:pPr>
    </w:p>
    <w:p w:rsidR="00B25CD7" w:rsidRPr="00850225" w:rsidRDefault="00B25CD7" w:rsidP="00B25CD7">
      <w:pPr>
        <w:pStyle w:val="aa"/>
        <w:ind w:left="5670"/>
        <w:rPr>
          <w:rFonts w:ascii="Times New Roman" w:hAnsi="Times New Roman"/>
          <w:bCs/>
          <w:sz w:val="28"/>
          <w:szCs w:val="28"/>
          <w:lang w:bidi="ru-RU"/>
        </w:rPr>
      </w:pPr>
    </w:p>
    <w:p w:rsidR="00B25CD7" w:rsidRDefault="00B25CD7" w:rsidP="00B25CD7">
      <w:pPr>
        <w:pStyle w:val="aa"/>
        <w:ind w:left="5670"/>
        <w:rPr>
          <w:rFonts w:ascii="Times New Roman" w:hAnsi="Times New Roman"/>
          <w:bCs/>
          <w:sz w:val="28"/>
          <w:szCs w:val="28"/>
          <w:lang w:bidi="ru-RU"/>
        </w:rPr>
      </w:pPr>
    </w:p>
    <w:p w:rsidR="00DF6FDA" w:rsidRDefault="00DF6FDA" w:rsidP="00B25CD7">
      <w:pPr>
        <w:pStyle w:val="aa"/>
        <w:ind w:left="5670"/>
        <w:rPr>
          <w:rFonts w:ascii="Times New Roman" w:hAnsi="Times New Roman"/>
          <w:bCs/>
          <w:sz w:val="28"/>
          <w:szCs w:val="28"/>
          <w:lang w:bidi="ru-RU"/>
        </w:rPr>
      </w:pPr>
    </w:p>
    <w:p w:rsidR="00DF6FDA" w:rsidRDefault="00DF6FDA" w:rsidP="00B25CD7">
      <w:pPr>
        <w:pStyle w:val="aa"/>
        <w:ind w:left="5670"/>
        <w:rPr>
          <w:rFonts w:ascii="Times New Roman" w:hAnsi="Times New Roman"/>
          <w:bCs/>
          <w:sz w:val="28"/>
          <w:szCs w:val="28"/>
          <w:lang w:bidi="ru-RU"/>
        </w:rPr>
      </w:pPr>
    </w:p>
    <w:p w:rsidR="00DF6FDA" w:rsidRDefault="00DF6FDA" w:rsidP="00B25CD7">
      <w:pPr>
        <w:pStyle w:val="aa"/>
        <w:ind w:left="5670"/>
        <w:rPr>
          <w:rFonts w:ascii="Times New Roman" w:hAnsi="Times New Roman"/>
          <w:bCs/>
          <w:sz w:val="28"/>
          <w:szCs w:val="28"/>
          <w:lang w:bidi="ru-RU"/>
        </w:rPr>
      </w:pPr>
    </w:p>
    <w:p w:rsidR="00DF6FDA" w:rsidRDefault="00DF6FDA" w:rsidP="00B25CD7">
      <w:pPr>
        <w:pStyle w:val="aa"/>
        <w:ind w:left="5670"/>
        <w:rPr>
          <w:rFonts w:ascii="Times New Roman" w:hAnsi="Times New Roman"/>
          <w:bCs/>
          <w:sz w:val="28"/>
          <w:szCs w:val="28"/>
          <w:lang w:bidi="ru-RU"/>
        </w:rPr>
      </w:pPr>
    </w:p>
    <w:p w:rsidR="00DF6FDA" w:rsidRDefault="00DF6FDA" w:rsidP="00B25CD7">
      <w:pPr>
        <w:pStyle w:val="aa"/>
        <w:ind w:left="5670"/>
        <w:rPr>
          <w:rFonts w:ascii="Times New Roman" w:hAnsi="Times New Roman"/>
          <w:bCs/>
          <w:sz w:val="28"/>
          <w:szCs w:val="28"/>
          <w:lang w:bidi="ru-RU"/>
        </w:rPr>
      </w:pPr>
    </w:p>
    <w:p w:rsidR="00DF6FDA" w:rsidRPr="00850225" w:rsidRDefault="00DF6FDA" w:rsidP="00B25CD7">
      <w:pPr>
        <w:pStyle w:val="aa"/>
        <w:ind w:left="5670"/>
        <w:rPr>
          <w:rFonts w:ascii="Times New Roman" w:hAnsi="Times New Roman"/>
          <w:bCs/>
          <w:sz w:val="28"/>
          <w:szCs w:val="28"/>
          <w:lang w:bidi="ru-RU"/>
        </w:rPr>
      </w:pPr>
    </w:p>
    <w:p w:rsidR="00B25CD7" w:rsidRPr="00DF6FDA" w:rsidRDefault="00B25CD7" w:rsidP="00DF6FDA">
      <w:pPr>
        <w:pStyle w:val="aa"/>
        <w:ind w:left="5103"/>
        <w:rPr>
          <w:rFonts w:ascii="Times New Roman" w:hAnsi="Times New Roman"/>
          <w:b/>
          <w:bCs/>
        </w:rPr>
      </w:pPr>
      <w:r w:rsidRPr="00DF6FDA">
        <w:rPr>
          <w:rFonts w:ascii="Times New Roman" w:hAnsi="Times New Roman"/>
          <w:b/>
          <w:bCs/>
          <w:sz w:val="28"/>
          <w:szCs w:val="28"/>
          <w:lang w:bidi="ru-RU"/>
        </w:rPr>
        <w:lastRenderedPageBreak/>
        <w:t>Приложение к заявке инициатора</w:t>
      </w:r>
    </w:p>
    <w:p w:rsidR="00B25CD7" w:rsidRPr="00DF6FDA" w:rsidRDefault="00B25CD7" w:rsidP="00DF6FDA">
      <w:pPr>
        <w:pStyle w:val="aa"/>
        <w:ind w:left="5103"/>
        <w:rPr>
          <w:rFonts w:ascii="Times New Roman" w:hAnsi="Times New Roman"/>
          <w:b/>
          <w:bCs/>
        </w:rPr>
      </w:pPr>
      <w:r w:rsidRPr="00DF6FDA">
        <w:rPr>
          <w:rFonts w:ascii="Times New Roman" w:hAnsi="Times New Roman"/>
          <w:b/>
          <w:bCs/>
          <w:sz w:val="28"/>
          <w:szCs w:val="28"/>
          <w:lang w:bidi="ru-RU"/>
        </w:rPr>
        <w:t>инвестиционного проекта (инвестора)</w:t>
      </w:r>
    </w:p>
    <w:p w:rsidR="00B25CD7" w:rsidRPr="00850225" w:rsidRDefault="00B25CD7" w:rsidP="00DF6FDA">
      <w:pPr>
        <w:widowControl w:val="0"/>
        <w:rPr>
          <w:b/>
          <w:bCs/>
          <w:color w:val="000000"/>
          <w:sz w:val="28"/>
          <w:szCs w:val="28"/>
          <w:lang w:bidi="ru-RU"/>
        </w:rPr>
      </w:pPr>
    </w:p>
    <w:p w:rsidR="00B25CD7" w:rsidRPr="00850225" w:rsidRDefault="00B25CD7" w:rsidP="00DF6FDA">
      <w:pPr>
        <w:widowControl w:val="0"/>
        <w:jc w:val="center"/>
      </w:pPr>
      <w:r w:rsidRPr="00850225">
        <w:rPr>
          <w:b/>
          <w:bCs/>
          <w:color w:val="000000"/>
          <w:sz w:val="28"/>
          <w:szCs w:val="28"/>
          <w:lang w:bidi="ru-RU"/>
        </w:rPr>
        <w:t>Информация</w:t>
      </w:r>
    </w:p>
    <w:p w:rsidR="00B25CD7" w:rsidRPr="00850225" w:rsidRDefault="00B25CD7" w:rsidP="00DF6FDA">
      <w:pPr>
        <w:widowControl w:val="0"/>
        <w:jc w:val="center"/>
      </w:pPr>
      <w:r w:rsidRPr="00850225">
        <w:rPr>
          <w:b/>
          <w:bCs/>
          <w:color w:val="000000"/>
          <w:sz w:val="28"/>
          <w:szCs w:val="28"/>
          <w:lang w:bidi="ru-RU"/>
        </w:rPr>
        <w:t>инициатора инвестиционного проекта (инвестора)</w:t>
      </w:r>
    </w:p>
    <w:p w:rsidR="00B25CD7" w:rsidRDefault="00B25CD7" w:rsidP="00DF6FDA">
      <w:pPr>
        <w:widowControl w:val="0"/>
        <w:jc w:val="center"/>
        <w:rPr>
          <w:b/>
          <w:bCs/>
          <w:color w:val="000000"/>
          <w:sz w:val="28"/>
          <w:szCs w:val="28"/>
          <w:lang w:bidi="ru-RU"/>
        </w:rPr>
      </w:pPr>
    </w:p>
    <w:tbl>
      <w:tblPr>
        <w:tblStyle w:val="a7"/>
        <w:tblW w:w="0" w:type="auto"/>
        <w:tblLook w:val="04A0"/>
      </w:tblPr>
      <w:tblGrid>
        <w:gridCol w:w="675"/>
        <w:gridCol w:w="4820"/>
        <w:gridCol w:w="4359"/>
      </w:tblGrid>
      <w:tr w:rsidR="00DF6FDA" w:rsidTr="00CF7CCB">
        <w:tc>
          <w:tcPr>
            <w:tcW w:w="675" w:type="dxa"/>
          </w:tcPr>
          <w:p w:rsidR="00DF6FDA" w:rsidRPr="00DF6FDA" w:rsidRDefault="00DF6FDA" w:rsidP="00CF7CCB">
            <w:pPr>
              <w:jc w:val="center"/>
              <w:rPr>
                <w:sz w:val="28"/>
                <w:szCs w:val="28"/>
              </w:rPr>
            </w:pPr>
            <w:r w:rsidRPr="00DF6FDA">
              <w:rPr>
                <w:sz w:val="28"/>
                <w:szCs w:val="28"/>
              </w:rPr>
              <w:t>1.</w:t>
            </w:r>
          </w:p>
        </w:tc>
        <w:tc>
          <w:tcPr>
            <w:tcW w:w="4820" w:type="dxa"/>
          </w:tcPr>
          <w:p w:rsidR="00DF6FDA" w:rsidRPr="00DF6FDA" w:rsidRDefault="00DF6FDA" w:rsidP="00CF7CCB">
            <w:pPr>
              <w:jc w:val="both"/>
              <w:rPr>
                <w:sz w:val="28"/>
                <w:szCs w:val="28"/>
              </w:rPr>
            </w:pPr>
            <w:r w:rsidRPr="00DF6FDA">
              <w:rPr>
                <w:sz w:val="28"/>
                <w:szCs w:val="28"/>
              </w:rPr>
              <w:t>Полное наименование инвестиционного проекта</w:t>
            </w:r>
          </w:p>
        </w:tc>
        <w:tc>
          <w:tcPr>
            <w:tcW w:w="4359" w:type="dxa"/>
          </w:tcPr>
          <w:p w:rsidR="00DF6FDA" w:rsidRDefault="00DF6FDA" w:rsidP="00CF7CCB">
            <w:pPr>
              <w:widowControl w:val="0"/>
              <w:jc w:val="both"/>
              <w:rPr>
                <w:b/>
                <w:bCs/>
                <w:color w:val="000000"/>
                <w:sz w:val="28"/>
                <w:szCs w:val="28"/>
                <w:lang w:bidi="ru-RU"/>
              </w:rPr>
            </w:pPr>
          </w:p>
        </w:tc>
      </w:tr>
      <w:tr w:rsidR="00DF6FDA" w:rsidTr="00CF7CCB">
        <w:tc>
          <w:tcPr>
            <w:tcW w:w="675" w:type="dxa"/>
            <w:vMerge w:val="restart"/>
          </w:tcPr>
          <w:p w:rsidR="00DF6FDA" w:rsidRDefault="00DF6FDA" w:rsidP="00CF7CCB">
            <w:pPr>
              <w:widowControl w:val="0"/>
              <w:jc w:val="center"/>
              <w:rPr>
                <w:b/>
                <w:bCs/>
                <w:color w:val="000000"/>
                <w:sz w:val="28"/>
                <w:szCs w:val="28"/>
                <w:lang w:bidi="ru-RU"/>
              </w:rPr>
            </w:pPr>
            <w:r w:rsidRPr="00DF6FDA">
              <w:rPr>
                <w:sz w:val="28"/>
                <w:szCs w:val="28"/>
              </w:rPr>
              <w:t>2.</w:t>
            </w:r>
          </w:p>
        </w:tc>
        <w:tc>
          <w:tcPr>
            <w:tcW w:w="4820" w:type="dxa"/>
          </w:tcPr>
          <w:p w:rsidR="00DF6FDA" w:rsidRPr="00DF6FDA" w:rsidRDefault="00DF6FDA" w:rsidP="00CF7CCB">
            <w:pPr>
              <w:jc w:val="both"/>
              <w:rPr>
                <w:sz w:val="28"/>
                <w:szCs w:val="28"/>
              </w:rPr>
            </w:pPr>
            <w:r w:rsidRPr="00DF6FDA">
              <w:rPr>
                <w:sz w:val="28"/>
                <w:szCs w:val="28"/>
              </w:rPr>
              <w:t>Полное наименование юридического лица/Ф.И.О. (последнее при наличии) физического лица - заявителя</w:t>
            </w:r>
          </w:p>
        </w:tc>
        <w:tc>
          <w:tcPr>
            <w:tcW w:w="4359" w:type="dxa"/>
          </w:tcPr>
          <w:p w:rsidR="00DF6FDA" w:rsidRDefault="00DF6FDA" w:rsidP="00CF7CCB">
            <w:pPr>
              <w:widowControl w:val="0"/>
              <w:jc w:val="both"/>
              <w:rPr>
                <w:b/>
                <w:bCs/>
                <w:color w:val="000000"/>
                <w:sz w:val="28"/>
                <w:szCs w:val="28"/>
                <w:lang w:bidi="ru-RU"/>
              </w:rPr>
            </w:pPr>
          </w:p>
        </w:tc>
      </w:tr>
      <w:tr w:rsidR="00DF6FDA" w:rsidTr="00CF7CCB">
        <w:tc>
          <w:tcPr>
            <w:tcW w:w="675" w:type="dxa"/>
            <w:vMerge/>
          </w:tcPr>
          <w:p w:rsidR="00DF6FDA" w:rsidRDefault="00DF6FDA" w:rsidP="00CF7CCB">
            <w:pPr>
              <w:widowControl w:val="0"/>
              <w:jc w:val="center"/>
              <w:rPr>
                <w:b/>
                <w:bCs/>
                <w:color w:val="000000"/>
                <w:sz w:val="28"/>
                <w:szCs w:val="28"/>
                <w:lang w:bidi="ru-RU"/>
              </w:rPr>
            </w:pPr>
          </w:p>
        </w:tc>
        <w:tc>
          <w:tcPr>
            <w:tcW w:w="4820" w:type="dxa"/>
          </w:tcPr>
          <w:p w:rsidR="00DF6FDA" w:rsidRPr="00DF6FDA" w:rsidRDefault="00DF6FDA" w:rsidP="00CF7CCB">
            <w:pPr>
              <w:jc w:val="both"/>
              <w:rPr>
                <w:sz w:val="28"/>
                <w:szCs w:val="28"/>
              </w:rPr>
            </w:pPr>
            <w:r w:rsidRPr="00DF6FDA">
              <w:rPr>
                <w:sz w:val="28"/>
                <w:szCs w:val="28"/>
              </w:rPr>
              <w:t>Кон</w:t>
            </w:r>
            <w:r w:rsidR="00CF7CCB">
              <w:rPr>
                <w:sz w:val="28"/>
                <w:szCs w:val="28"/>
              </w:rPr>
              <w:t>тактная информация юридического</w:t>
            </w:r>
            <w:r w:rsidRPr="00DF6FDA">
              <w:rPr>
                <w:sz w:val="28"/>
                <w:szCs w:val="28"/>
              </w:rPr>
              <w:t xml:space="preserve"> либо физич</w:t>
            </w:r>
            <w:r w:rsidR="00CF7CCB">
              <w:rPr>
                <w:sz w:val="28"/>
                <w:szCs w:val="28"/>
              </w:rPr>
              <w:t>еского лица и его представителя</w:t>
            </w:r>
            <w:r w:rsidRPr="00DF6FDA">
              <w:rPr>
                <w:sz w:val="28"/>
                <w:szCs w:val="28"/>
              </w:rPr>
              <w:t xml:space="preserve"> на территории Калининского муниципального района Саратовской области </w:t>
            </w:r>
          </w:p>
        </w:tc>
        <w:tc>
          <w:tcPr>
            <w:tcW w:w="4359" w:type="dxa"/>
          </w:tcPr>
          <w:p w:rsidR="00DF6FDA" w:rsidRDefault="00DF6FDA" w:rsidP="00CF7CCB">
            <w:pPr>
              <w:widowControl w:val="0"/>
              <w:jc w:val="both"/>
              <w:rPr>
                <w:b/>
                <w:bCs/>
                <w:color w:val="000000"/>
                <w:sz w:val="28"/>
                <w:szCs w:val="28"/>
                <w:lang w:bidi="ru-RU"/>
              </w:rPr>
            </w:pPr>
            <w:r w:rsidRPr="00DF6FDA">
              <w:rPr>
                <w:sz w:val="28"/>
                <w:szCs w:val="28"/>
              </w:rPr>
              <w:t>адрес (юр./факс.) телефон (факс): e-mail:</w:t>
            </w:r>
          </w:p>
        </w:tc>
      </w:tr>
      <w:tr w:rsidR="00DF6FDA" w:rsidTr="00CF7CCB">
        <w:tc>
          <w:tcPr>
            <w:tcW w:w="675" w:type="dxa"/>
          </w:tcPr>
          <w:p w:rsidR="00DF6FDA" w:rsidRPr="00DF6FDA" w:rsidRDefault="00DF6FDA" w:rsidP="00CF7CCB">
            <w:pPr>
              <w:jc w:val="center"/>
              <w:rPr>
                <w:sz w:val="28"/>
                <w:szCs w:val="28"/>
              </w:rPr>
            </w:pPr>
            <w:r w:rsidRPr="00DF6FDA">
              <w:rPr>
                <w:sz w:val="28"/>
                <w:szCs w:val="28"/>
              </w:rPr>
              <w:t>3.</w:t>
            </w:r>
          </w:p>
        </w:tc>
        <w:tc>
          <w:tcPr>
            <w:tcW w:w="4820" w:type="dxa"/>
            <w:vAlign w:val="bottom"/>
          </w:tcPr>
          <w:p w:rsidR="00DF6FDA" w:rsidRPr="00DF6FDA" w:rsidRDefault="00DF6FDA" w:rsidP="00CF7CCB">
            <w:pPr>
              <w:jc w:val="both"/>
              <w:rPr>
                <w:sz w:val="28"/>
                <w:szCs w:val="28"/>
              </w:rPr>
            </w:pPr>
            <w:r w:rsidRPr="00DF6FDA">
              <w:rPr>
                <w:sz w:val="28"/>
                <w:szCs w:val="28"/>
              </w:rPr>
              <w:t>Виды</w:t>
            </w:r>
            <w:r w:rsidRPr="00DF6FDA">
              <w:rPr>
                <w:sz w:val="28"/>
                <w:szCs w:val="28"/>
              </w:rPr>
              <w:tab/>
              <w:t>экономической</w:t>
            </w:r>
            <w:r w:rsidRPr="00DF6FDA">
              <w:rPr>
                <w:sz w:val="28"/>
                <w:szCs w:val="28"/>
              </w:rPr>
              <w:tab/>
              <w:t>деятельности,</w:t>
            </w:r>
            <w:r w:rsidR="00CF7CCB">
              <w:rPr>
                <w:sz w:val="28"/>
                <w:szCs w:val="28"/>
              </w:rPr>
              <w:t xml:space="preserve"> </w:t>
            </w:r>
            <w:r w:rsidRPr="00DF6FDA">
              <w:rPr>
                <w:sz w:val="28"/>
                <w:szCs w:val="28"/>
              </w:rPr>
              <w:t>предусмотренные инвестиционным проектом</w:t>
            </w:r>
          </w:p>
        </w:tc>
        <w:tc>
          <w:tcPr>
            <w:tcW w:w="4359" w:type="dxa"/>
          </w:tcPr>
          <w:p w:rsidR="00DF6FDA" w:rsidRDefault="00DF6FDA" w:rsidP="00CF7CCB">
            <w:pPr>
              <w:widowControl w:val="0"/>
              <w:jc w:val="both"/>
              <w:rPr>
                <w:b/>
                <w:bCs/>
                <w:color w:val="000000"/>
                <w:sz w:val="28"/>
                <w:szCs w:val="28"/>
                <w:lang w:bidi="ru-RU"/>
              </w:rPr>
            </w:pPr>
          </w:p>
        </w:tc>
      </w:tr>
      <w:tr w:rsidR="00DF6FDA" w:rsidTr="00CF7CCB">
        <w:tc>
          <w:tcPr>
            <w:tcW w:w="675" w:type="dxa"/>
            <w:vAlign w:val="bottom"/>
          </w:tcPr>
          <w:p w:rsidR="00DF6FDA" w:rsidRPr="00DF6FDA" w:rsidRDefault="00DF6FDA" w:rsidP="00CF7CCB">
            <w:pPr>
              <w:jc w:val="center"/>
              <w:rPr>
                <w:sz w:val="28"/>
                <w:szCs w:val="28"/>
              </w:rPr>
            </w:pPr>
            <w:r w:rsidRPr="00DF6FDA">
              <w:rPr>
                <w:sz w:val="28"/>
                <w:szCs w:val="28"/>
              </w:rPr>
              <w:t>4.</w:t>
            </w:r>
          </w:p>
        </w:tc>
        <w:tc>
          <w:tcPr>
            <w:tcW w:w="4820" w:type="dxa"/>
            <w:vAlign w:val="bottom"/>
          </w:tcPr>
          <w:p w:rsidR="00DF6FDA" w:rsidRPr="00DF6FDA" w:rsidRDefault="00DF6FDA" w:rsidP="00CF7CCB">
            <w:pPr>
              <w:jc w:val="both"/>
              <w:rPr>
                <w:sz w:val="28"/>
                <w:szCs w:val="28"/>
              </w:rPr>
            </w:pPr>
            <w:r w:rsidRPr="00DF6FDA">
              <w:rPr>
                <w:sz w:val="28"/>
                <w:szCs w:val="28"/>
              </w:rPr>
              <w:t>Цель проекта</w:t>
            </w:r>
          </w:p>
        </w:tc>
        <w:tc>
          <w:tcPr>
            <w:tcW w:w="4359" w:type="dxa"/>
          </w:tcPr>
          <w:p w:rsidR="00DF6FDA" w:rsidRDefault="00DF6FDA" w:rsidP="00CF7CCB">
            <w:pPr>
              <w:widowControl w:val="0"/>
              <w:jc w:val="both"/>
              <w:rPr>
                <w:b/>
                <w:bCs/>
                <w:color w:val="000000"/>
                <w:sz w:val="28"/>
                <w:szCs w:val="28"/>
                <w:lang w:bidi="ru-RU"/>
              </w:rPr>
            </w:pPr>
          </w:p>
        </w:tc>
      </w:tr>
      <w:tr w:rsidR="00DF6FDA" w:rsidTr="00CF7CCB">
        <w:tc>
          <w:tcPr>
            <w:tcW w:w="675" w:type="dxa"/>
          </w:tcPr>
          <w:p w:rsidR="00DF6FDA" w:rsidRPr="00DF6FDA" w:rsidRDefault="00DF6FDA" w:rsidP="00CF7CCB">
            <w:pPr>
              <w:jc w:val="center"/>
              <w:rPr>
                <w:sz w:val="28"/>
                <w:szCs w:val="28"/>
              </w:rPr>
            </w:pPr>
            <w:r w:rsidRPr="00DF6FDA">
              <w:rPr>
                <w:sz w:val="28"/>
                <w:szCs w:val="28"/>
              </w:rPr>
              <w:t>5.</w:t>
            </w:r>
          </w:p>
        </w:tc>
        <w:tc>
          <w:tcPr>
            <w:tcW w:w="4820" w:type="dxa"/>
            <w:vAlign w:val="bottom"/>
          </w:tcPr>
          <w:p w:rsidR="00DF6FDA" w:rsidRPr="00DF6FDA" w:rsidRDefault="00DF6FDA" w:rsidP="00CF7CCB">
            <w:pPr>
              <w:jc w:val="both"/>
              <w:rPr>
                <w:sz w:val="28"/>
                <w:szCs w:val="28"/>
              </w:rPr>
            </w:pPr>
            <w:r w:rsidRPr="00DF6FDA">
              <w:rPr>
                <w:sz w:val="28"/>
                <w:szCs w:val="28"/>
              </w:rPr>
              <w:t>Основные этапы реализации инвестиционного проекта</w:t>
            </w:r>
          </w:p>
        </w:tc>
        <w:tc>
          <w:tcPr>
            <w:tcW w:w="4359" w:type="dxa"/>
          </w:tcPr>
          <w:p w:rsidR="00DF6FDA" w:rsidRDefault="00DF6FDA" w:rsidP="00CF7CCB">
            <w:pPr>
              <w:widowControl w:val="0"/>
              <w:jc w:val="both"/>
              <w:rPr>
                <w:b/>
                <w:bCs/>
                <w:color w:val="000000"/>
                <w:sz w:val="28"/>
                <w:szCs w:val="28"/>
                <w:lang w:bidi="ru-RU"/>
              </w:rPr>
            </w:pPr>
          </w:p>
        </w:tc>
      </w:tr>
      <w:tr w:rsidR="00DF6FDA" w:rsidTr="00CF7CCB">
        <w:tc>
          <w:tcPr>
            <w:tcW w:w="675" w:type="dxa"/>
            <w:vAlign w:val="center"/>
          </w:tcPr>
          <w:p w:rsidR="00DF6FDA" w:rsidRPr="00DF6FDA" w:rsidRDefault="00DF6FDA" w:rsidP="00CF7CCB">
            <w:pPr>
              <w:jc w:val="center"/>
              <w:rPr>
                <w:sz w:val="28"/>
                <w:szCs w:val="28"/>
              </w:rPr>
            </w:pPr>
            <w:r w:rsidRPr="00DF6FDA">
              <w:rPr>
                <w:sz w:val="28"/>
                <w:szCs w:val="28"/>
              </w:rPr>
              <w:t>6.</w:t>
            </w:r>
          </w:p>
        </w:tc>
        <w:tc>
          <w:tcPr>
            <w:tcW w:w="4820" w:type="dxa"/>
            <w:vAlign w:val="bottom"/>
          </w:tcPr>
          <w:p w:rsidR="00DF6FDA" w:rsidRPr="00DF6FDA" w:rsidRDefault="00DF6FDA" w:rsidP="00CF7CCB">
            <w:pPr>
              <w:jc w:val="both"/>
              <w:rPr>
                <w:sz w:val="28"/>
                <w:szCs w:val="28"/>
              </w:rPr>
            </w:pPr>
            <w:r w:rsidRPr="00DF6FDA">
              <w:rPr>
                <w:sz w:val="28"/>
                <w:szCs w:val="28"/>
              </w:rPr>
              <w:t>Место реализации инвестиционного проекта (площадка)</w:t>
            </w:r>
          </w:p>
        </w:tc>
        <w:tc>
          <w:tcPr>
            <w:tcW w:w="4359" w:type="dxa"/>
          </w:tcPr>
          <w:p w:rsidR="00DF6FDA" w:rsidRDefault="00DF6FDA" w:rsidP="00CF7CCB">
            <w:pPr>
              <w:widowControl w:val="0"/>
              <w:jc w:val="both"/>
              <w:rPr>
                <w:b/>
                <w:bCs/>
                <w:color w:val="000000"/>
                <w:sz w:val="28"/>
                <w:szCs w:val="28"/>
                <w:lang w:bidi="ru-RU"/>
              </w:rPr>
            </w:pPr>
          </w:p>
        </w:tc>
      </w:tr>
      <w:tr w:rsidR="00DF6FDA" w:rsidTr="00CF7CCB">
        <w:tc>
          <w:tcPr>
            <w:tcW w:w="675" w:type="dxa"/>
            <w:vMerge w:val="restart"/>
          </w:tcPr>
          <w:p w:rsidR="00DF6FDA" w:rsidRPr="00DF6FDA" w:rsidRDefault="00DF6FDA" w:rsidP="00CF7CCB">
            <w:pPr>
              <w:jc w:val="center"/>
              <w:rPr>
                <w:sz w:val="28"/>
                <w:szCs w:val="28"/>
              </w:rPr>
            </w:pPr>
            <w:r w:rsidRPr="00DF6FDA">
              <w:rPr>
                <w:sz w:val="28"/>
                <w:szCs w:val="28"/>
              </w:rPr>
              <w:t>7.</w:t>
            </w:r>
          </w:p>
        </w:tc>
        <w:tc>
          <w:tcPr>
            <w:tcW w:w="4820" w:type="dxa"/>
            <w:vMerge w:val="restart"/>
          </w:tcPr>
          <w:p w:rsidR="00DF6FDA" w:rsidRPr="00DF6FDA" w:rsidRDefault="00DF6FDA" w:rsidP="00CF7CCB">
            <w:pPr>
              <w:jc w:val="both"/>
              <w:rPr>
                <w:sz w:val="28"/>
                <w:szCs w:val="28"/>
              </w:rPr>
            </w:pPr>
            <w:r w:rsidRPr="00DF6FDA">
              <w:rPr>
                <w:sz w:val="28"/>
                <w:szCs w:val="28"/>
              </w:rPr>
              <w:t>Требования к площадке (заполняется</w:t>
            </w:r>
            <w:r w:rsidR="00CF7CCB">
              <w:rPr>
                <w:sz w:val="28"/>
                <w:szCs w:val="28"/>
              </w:rPr>
              <w:t xml:space="preserve"> при отсутствии площадки и при </w:t>
            </w:r>
            <w:r w:rsidRPr="00DF6FDA">
              <w:rPr>
                <w:sz w:val="28"/>
                <w:szCs w:val="28"/>
              </w:rPr>
              <w:t>необходимости оказания содействия в ее поиске)</w:t>
            </w:r>
          </w:p>
        </w:tc>
        <w:tc>
          <w:tcPr>
            <w:tcW w:w="4359" w:type="dxa"/>
          </w:tcPr>
          <w:p w:rsidR="00DF6FDA" w:rsidRPr="00DF6FDA" w:rsidRDefault="00DF6FDA" w:rsidP="00CF7CCB">
            <w:pPr>
              <w:jc w:val="both"/>
              <w:rPr>
                <w:sz w:val="28"/>
                <w:szCs w:val="28"/>
              </w:rPr>
            </w:pPr>
            <w:r w:rsidRPr="00DF6FDA">
              <w:rPr>
                <w:sz w:val="28"/>
                <w:szCs w:val="28"/>
              </w:rPr>
              <w:t>Площадь участка, га</w:t>
            </w:r>
          </w:p>
        </w:tc>
      </w:tr>
      <w:tr w:rsidR="00DF6FDA" w:rsidTr="00CF7CCB">
        <w:tc>
          <w:tcPr>
            <w:tcW w:w="675" w:type="dxa"/>
            <w:vMerge/>
          </w:tcPr>
          <w:p w:rsidR="00DF6FDA" w:rsidRDefault="00DF6FDA" w:rsidP="00CF7CCB">
            <w:pPr>
              <w:widowControl w:val="0"/>
              <w:jc w:val="center"/>
              <w:rPr>
                <w:b/>
                <w:bCs/>
                <w:color w:val="000000"/>
                <w:sz w:val="28"/>
                <w:szCs w:val="28"/>
                <w:lang w:bidi="ru-RU"/>
              </w:rPr>
            </w:pPr>
          </w:p>
        </w:tc>
        <w:tc>
          <w:tcPr>
            <w:tcW w:w="4820" w:type="dxa"/>
            <w:vMerge/>
          </w:tcPr>
          <w:p w:rsidR="00DF6FDA" w:rsidRDefault="00DF6FDA" w:rsidP="00CF7CCB">
            <w:pPr>
              <w:widowControl w:val="0"/>
              <w:jc w:val="both"/>
              <w:rPr>
                <w:b/>
                <w:bCs/>
                <w:color w:val="000000"/>
                <w:sz w:val="28"/>
                <w:szCs w:val="28"/>
                <w:lang w:bidi="ru-RU"/>
              </w:rPr>
            </w:pPr>
          </w:p>
        </w:tc>
        <w:tc>
          <w:tcPr>
            <w:tcW w:w="4359" w:type="dxa"/>
            <w:vAlign w:val="bottom"/>
          </w:tcPr>
          <w:p w:rsidR="00DF6FDA" w:rsidRPr="00DF6FDA" w:rsidRDefault="00DF6FDA" w:rsidP="00CF7CCB">
            <w:pPr>
              <w:jc w:val="both"/>
              <w:rPr>
                <w:sz w:val="28"/>
                <w:szCs w:val="28"/>
              </w:rPr>
            </w:pPr>
            <w:r w:rsidRPr="00DF6FDA">
              <w:rPr>
                <w:sz w:val="28"/>
                <w:szCs w:val="28"/>
              </w:rPr>
              <w:t>Ориентировочная</w:t>
            </w:r>
            <w:r w:rsidRPr="00DF6FDA">
              <w:rPr>
                <w:sz w:val="28"/>
                <w:szCs w:val="28"/>
              </w:rPr>
              <w:tab/>
              <w:t>площадь</w:t>
            </w:r>
          </w:p>
          <w:p w:rsidR="00DF6FDA" w:rsidRPr="00DF6FDA" w:rsidRDefault="00DF6FDA" w:rsidP="00CF7CCB">
            <w:pPr>
              <w:jc w:val="both"/>
              <w:rPr>
                <w:sz w:val="28"/>
                <w:szCs w:val="28"/>
              </w:rPr>
            </w:pPr>
            <w:r w:rsidRPr="00DF6FDA">
              <w:rPr>
                <w:sz w:val="28"/>
                <w:szCs w:val="28"/>
              </w:rPr>
              <w:t>предполагаемой застройки, м 2</w:t>
            </w:r>
          </w:p>
        </w:tc>
      </w:tr>
      <w:tr w:rsidR="00DF6FDA" w:rsidTr="00CF7CCB">
        <w:tc>
          <w:tcPr>
            <w:tcW w:w="675" w:type="dxa"/>
            <w:vMerge/>
          </w:tcPr>
          <w:p w:rsidR="00DF6FDA" w:rsidRDefault="00DF6FDA" w:rsidP="00CF7CCB">
            <w:pPr>
              <w:widowControl w:val="0"/>
              <w:jc w:val="center"/>
              <w:rPr>
                <w:b/>
                <w:bCs/>
                <w:color w:val="000000"/>
                <w:sz w:val="28"/>
                <w:szCs w:val="28"/>
                <w:lang w:bidi="ru-RU"/>
              </w:rPr>
            </w:pPr>
          </w:p>
        </w:tc>
        <w:tc>
          <w:tcPr>
            <w:tcW w:w="4820" w:type="dxa"/>
            <w:vMerge/>
          </w:tcPr>
          <w:p w:rsidR="00DF6FDA" w:rsidRDefault="00DF6FDA" w:rsidP="00CF7CCB">
            <w:pPr>
              <w:widowControl w:val="0"/>
              <w:jc w:val="both"/>
              <w:rPr>
                <w:b/>
                <w:bCs/>
                <w:color w:val="000000"/>
                <w:sz w:val="28"/>
                <w:szCs w:val="28"/>
                <w:lang w:bidi="ru-RU"/>
              </w:rPr>
            </w:pPr>
          </w:p>
        </w:tc>
        <w:tc>
          <w:tcPr>
            <w:tcW w:w="4359" w:type="dxa"/>
          </w:tcPr>
          <w:p w:rsidR="00DF6FDA" w:rsidRPr="00DF6FDA" w:rsidRDefault="00DF6FDA" w:rsidP="00CF7CCB">
            <w:pPr>
              <w:jc w:val="both"/>
              <w:rPr>
                <w:sz w:val="28"/>
                <w:szCs w:val="28"/>
              </w:rPr>
            </w:pPr>
            <w:r w:rsidRPr="00DF6FDA">
              <w:rPr>
                <w:sz w:val="28"/>
                <w:szCs w:val="28"/>
              </w:rPr>
              <w:t>Водоснабжение (куб. м/ч)</w:t>
            </w:r>
          </w:p>
        </w:tc>
      </w:tr>
      <w:tr w:rsidR="00DF6FDA" w:rsidTr="00CF7CCB">
        <w:tc>
          <w:tcPr>
            <w:tcW w:w="675" w:type="dxa"/>
            <w:vMerge/>
          </w:tcPr>
          <w:p w:rsidR="00DF6FDA" w:rsidRDefault="00DF6FDA" w:rsidP="00CF7CCB">
            <w:pPr>
              <w:widowControl w:val="0"/>
              <w:jc w:val="center"/>
              <w:rPr>
                <w:b/>
                <w:bCs/>
                <w:color w:val="000000"/>
                <w:sz w:val="28"/>
                <w:szCs w:val="28"/>
                <w:lang w:bidi="ru-RU"/>
              </w:rPr>
            </w:pPr>
          </w:p>
        </w:tc>
        <w:tc>
          <w:tcPr>
            <w:tcW w:w="4820" w:type="dxa"/>
            <w:vMerge/>
          </w:tcPr>
          <w:p w:rsidR="00DF6FDA" w:rsidRDefault="00DF6FDA" w:rsidP="00CF7CCB">
            <w:pPr>
              <w:widowControl w:val="0"/>
              <w:jc w:val="both"/>
              <w:rPr>
                <w:b/>
                <w:bCs/>
                <w:color w:val="000000"/>
                <w:sz w:val="28"/>
                <w:szCs w:val="28"/>
                <w:lang w:bidi="ru-RU"/>
              </w:rPr>
            </w:pPr>
          </w:p>
        </w:tc>
        <w:tc>
          <w:tcPr>
            <w:tcW w:w="4359" w:type="dxa"/>
          </w:tcPr>
          <w:p w:rsidR="00DF6FDA" w:rsidRPr="00DF6FDA" w:rsidRDefault="00DF6FDA" w:rsidP="00CF7CCB">
            <w:pPr>
              <w:jc w:val="both"/>
              <w:rPr>
                <w:sz w:val="28"/>
                <w:szCs w:val="28"/>
              </w:rPr>
            </w:pPr>
            <w:r w:rsidRPr="00DF6FDA">
              <w:rPr>
                <w:sz w:val="28"/>
                <w:szCs w:val="28"/>
              </w:rPr>
              <w:t>Водоотведение (куб. м/ч)</w:t>
            </w:r>
          </w:p>
        </w:tc>
      </w:tr>
      <w:tr w:rsidR="00DF6FDA" w:rsidTr="00CF7CCB">
        <w:tc>
          <w:tcPr>
            <w:tcW w:w="675" w:type="dxa"/>
            <w:vMerge/>
          </w:tcPr>
          <w:p w:rsidR="00DF6FDA" w:rsidRDefault="00DF6FDA" w:rsidP="00CF7CCB">
            <w:pPr>
              <w:widowControl w:val="0"/>
              <w:jc w:val="center"/>
              <w:rPr>
                <w:b/>
                <w:bCs/>
                <w:color w:val="000000"/>
                <w:sz w:val="28"/>
                <w:szCs w:val="28"/>
                <w:lang w:bidi="ru-RU"/>
              </w:rPr>
            </w:pPr>
          </w:p>
        </w:tc>
        <w:tc>
          <w:tcPr>
            <w:tcW w:w="4820" w:type="dxa"/>
            <w:vMerge/>
          </w:tcPr>
          <w:p w:rsidR="00DF6FDA" w:rsidRDefault="00DF6FDA" w:rsidP="00CF7CCB">
            <w:pPr>
              <w:widowControl w:val="0"/>
              <w:jc w:val="both"/>
              <w:rPr>
                <w:b/>
                <w:bCs/>
                <w:color w:val="000000"/>
                <w:sz w:val="28"/>
                <w:szCs w:val="28"/>
                <w:lang w:bidi="ru-RU"/>
              </w:rPr>
            </w:pPr>
          </w:p>
        </w:tc>
        <w:tc>
          <w:tcPr>
            <w:tcW w:w="4359" w:type="dxa"/>
            <w:vAlign w:val="bottom"/>
          </w:tcPr>
          <w:p w:rsidR="00DF6FDA" w:rsidRPr="00DF6FDA" w:rsidRDefault="00DF6FDA" w:rsidP="00CF7CCB">
            <w:pPr>
              <w:jc w:val="both"/>
              <w:rPr>
                <w:sz w:val="28"/>
                <w:szCs w:val="28"/>
              </w:rPr>
            </w:pPr>
            <w:r w:rsidRPr="00DF6FDA">
              <w:rPr>
                <w:sz w:val="28"/>
                <w:szCs w:val="28"/>
              </w:rPr>
              <w:t>Электроснабжение (МВт)</w:t>
            </w:r>
          </w:p>
        </w:tc>
      </w:tr>
      <w:tr w:rsidR="00DF6FDA" w:rsidTr="00CF7CCB">
        <w:tc>
          <w:tcPr>
            <w:tcW w:w="675" w:type="dxa"/>
            <w:vMerge/>
          </w:tcPr>
          <w:p w:rsidR="00DF6FDA" w:rsidRDefault="00DF6FDA" w:rsidP="00CF7CCB">
            <w:pPr>
              <w:widowControl w:val="0"/>
              <w:jc w:val="center"/>
              <w:rPr>
                <w:b/>
                <w:bCs/>
                <w:color w:val="000000"/>
                <w:sz w:val="28"/>
                <w:szCs w:val="28"/>
                <w:lang w:bidi="ru-RU"/>
              </w:rPr>
            </w:pPr>
          </w:p>
        </w:tc>
        <w:tc>
          <w:tcPr>
            <w:tcW w:w="4820" w:type="dxa"/>
            <w:vMerge/>
          </w:tcPr>
          <w:p w:rsidR="00DF6FDA" w:rsidRDefault="00DF6FDA" w:rsidP="00CF7CCB">
            <w:pPr>
              <w:widowControl w:val="0"/>
              <w:jc w:val="both"/>
              <w:rPr>
                <w:b/>
                <w:bCs/>
                <w:color w:val="000000"/>
                <w:sz w:val="28"/>
                <w:szCs w:val="28"/>
                <w:lang w:bidi="ru-RU"/>
              </w:rPr>
            </w:pPr>
          </w:p>
        </w:tc>
        <w:tc>
          <w:tcPr>
            <w:tcW w:w="4359" w:type="dxa"/>
          </w:tcPr>
          <w:p w:rsidR="00DF6FDA" w:rsidRPr="00DF6FDA" w:rsidRDefault="00DF6FDA" w:rsidP="00CF7CCB">
            <w:pPr>
              <w:jc w:val="both"/>
              <w:rPr>
                <w:sz w:val="28"/>
                <w:szCs w:val="28"/>
              </w:rPr>
            </w:pPr>
            <w:r w:rsidRPr="00DF6FDA">
              <w:rPr>
                <w:sz w:val="28"/>
                <w:szCs w:val="28"/>
              </w:rPr>
              <w:t>Газоснабжение м 3/год</w:t>
            </w:r>
          </w:p>
        </w:tc>
      </w:tr>
      <w:tr w:rsidR="00DF6FDA" w:rsidTr="00CF7CCB">
        <w:tc>
          <w:tcPr>
            <w:tcW w:w="675" w:type="dxa"/>
            <w:vMerge/>
          </w:tcPr>
          <w:p w:rsidR="00DF6FDA" w:rsidRDefault="00DF6FDA" w:rsidP="00CF7CCB">
            <w:pPr>
              <w:widowControl w:val="0"/>
              <w:jc w:val="center"/>
              <w:rPr>
                <w:b/>
                <w:bCs/>
                <w:color w:val="000000"/>
                <w:sz w:val="28"/>
                <w:szCs w:val="28"/>
                <w:lang w:bidi="ru-RU"/>
              </w:rPr>
            </w:pPr>
          </w:p>
        </w:tc>
        <w:tc>
          <w:tcPr>
            <w:tcW w:w="4820" w:type="dxa"/>
            <w:vMerge/>
          </w:tcPr>
          <w:p w:rsidR="00DF6FDA" w:rsidRDefault="00DF6FDA" w:rsidP="00CF7CCB">
            <w:pPr>
              <w:widowControl w:val="0"/>
              <w:jc w:val="both"/>
              <w:rPr>
                <w:b/>
                <w:bCs/>
                <w:color w:val="000000"/>
                <w:sz w:val="28"/>
                <w:szCs w:val="28"/>
                <w:lang w:bidi="ru-RU"/>
              </w:rPr>
            </w:pPr>
          </w:p>
        </w:tc>
        <w:tc>
          <w:tcPr>
            <w:tcW w:w="4359" w:type="dxa"/>
            <w:vAlign w:val="bottom"/>
          </w:tcPr>
          <w:p w:rsidR="00DF6FDA" w:rsidRPr="00DF6FDA" w:rsidRDefault="00DF6FDA" w:rsidP="00CF7CCB">
            <w:pPr>
              <w:jc w:val="both"/>
              <w:rPr>
                <w:sz w:val="28"/>
                <w:szCs w:val="28"/>
              </w:rPr>
            </w:pPr>
            <w:r w:rsidRPr="00DF6FDA">
              <w:rPr>
                <w:sz w:val="28"/>
                <w:szCs w:val="28"/>
              </w:rPr>
              <w:t>Иные требования:</w:t>
            </w:r>
          </w:p>
        </w:tc>
      </w:tr>
      <w:tr w:rsidR="00CF7CCB" w:rsidTr="00CF7CCB">
        <w:tc>
          <w:tcPr>
            <w:tcW w:w="675" w:type="dxa"/>
            <w:vMerge w:val="restart"/>
          </w:tcPr>
          <w:p w:rsidR="00CF7CCB" w:rsidRPr="00DF6FDA" w:rsidRDefault="00CF7CCB" w:rsidP="00CF7CCB">
            <w:pPr>
              <w:jc w:val="center"/>
              <w:rPr>
                <w:sz w:val="28"/>
                <w:szCs w:val="28"/>
              </w:rPr>
            </w:pPr>
            <w:r w:rsidRPr="00DF6FDA">
              <w:rPr>
                <w:sz w:val="28"/>
                <w:szCs w:val="28"/>
              </w:rPr>
              <w:t>8.</w:t>
            </w:r>
          </w:p>
        </w:tc>
        <w:tc>
          <w:tcPr>
            <w:tcW w:w="4820" w:type="dxa"/>
            <w:vMerge w:val="restart"/>
          </w:tcPr>
          <w:p w:rsidR="00CF7CCB" w:rsidRPr="00DF6FDA" w:rsidRDefault="00CF7CCB" w:rsidP="00CF7CCB">
            <w:pPr>
              <w:jc w:val="both"/>
              <w:rPr>
                <w:sz w:val="28"/>
                <w:szCs w:val="28"/>
              </w:rPr>
            </w:pPr>
            <w:r w:rsidRPr="00DF6FDA">
              <w:rPr>
                <w:sz w:val="28"/>
                <w:szCs w:val="28"/>
              </w:rPr>
              <w:t>Информация о текущем статусе Заявителя</w:t>
            </w:r>
          </w:p>
        </w:tc>
        <w:tc>
          <w:tcPr>
            <w:tcW w:w="4359" w:type="dxa"/>
            <w:vAlign w:val="bottom"/>
          </w:tcPr>
          <w:p w:rsidR="00CF7CCB" w:rsidRPr="00DF6FDA" w:rsidRDefault="00CF7CCB" w:rsidP="00CF7CCB">
            <w:pPr>
              <w:jc w:val="both"/>
              <w:rPr>
                <w:sz w:val="28"/>
                <w:szCs w:val="28"/>
              </w:rPr>
            </w:pPr>
            <w:r w:rsidRPr="00DF6FDA">
              <w:rPr>
                <w:sz w:val="28"/>
                <w:szCs w:val="28"/>
              </w:rPr>
              <w:t>Срок деятельности, лет</w:t>
            </w:r>
          </w:p>
        </w:tc>
      </w:tr>
      <w:tr w:rsidR="00CF7CCB" w:rsidTr="00CF7CCB">
        <w:tc>
          <w:tcPr>
            <w:tcW w:w="675" w:type="dxa"/>
            <w:vMerge/>
          </w:tcPr>
          <w:p w:rsidR="00CF7CCB" w:rsidRDefault="00CF7CCB" w:rsidP="00CF7CCB">
            <w:pPr>
              <w:widowControl w:val="0"/>
              <w:jc w:val="center"/>
              <w:rPr>
                <w:b/>
                <w:bCs/>
                <w:color w:val="000000"/>
                <w:sz w:val="28"/>
                <w:szCs w:val="28"/>
                <w:lang w:bidi="ru-RU"/>
              </w:rPr>
            </w:pPr>
          </w:p>
        </w:tc>
        <w:tc>
          <w:tcPr>
            <w:tcW w:w="4820" w:type="dxa"/>
            <w:vMerge/>
          </w:tcPr>
          <w:p w:rsidR="00CF7CCB" w:rsidRDefault="00CF7CCB" w:rsidP="00CF7CCB">
            <w:pPr>
              <w:widowControl w:val="0"/>
              <w:jc w:val="both"/>
              <w:rPr>
                <w:b/>
                <w:bCs/>
                <w:color w:val="000000"/>
                <w:sz w:val="28"/>
                <w:szCs w:val="28"/>
                <w:lang w:bidi="ru-RU"/>
              </w:rPr>
            </w:pPr>
          </w:p>
        </w:tc>
        <w:tc>
          <w:tcPr>
            <w:tcW w:w="4359" w:type="dxa"/>
            <w:vAlign w:val="bottom"/>
          </w:tcPr>
          <w:p w:rsidR="00CF7CCB" w:rsidRPr="00DF6FDA" w:rsidRDefault="00CF7CCB" w:rsidP="00CF7CCB">
            <w:pPr>
              <w:jc w:val="both"/>
              <w:rPr>
                <w:sz w:val="28"/>
                <w:szCs w:val="28"/>
              </w:rPr>
            </w:pPr>
            <w:r>
              <w:rPr>
                <w:sz w:val="28"/>
                <w:szCs w:val="28"/>
              </w:rPr>
              <w:t>Вновь</w:t>
            </w:r>
            <w:r>
              <w:rPr>
                <w:sz w:val="28"/>
                <w:szCs w:val="28"/>
              </w:rPr>
              <w:tab/>
              <w:t xml:space="preserve">созданное </w:t>
            </w:r>
            <w:r w:rsidRPr="00DF6FDA">
              <w:rPr>
                <w:sz w:val="28"/>
                <w:szCs w:val="28"/>
              </w:rPr>
              <w:t>для</w:t>
            </w:r>
            <w:r w:rsidRPr="00DF6FDA">
              <w:rPr>
                <w:sz w:val="28"/>
                <w:szCs w:val="28"/>
              </w:rPr>
              <w:tab/>
            </w:r>
            <w:r>
              <w:rPr>
                <w:sz w:val="28"/>
                <w:szCs w:val="28"/>
              </w:rPr>
              <w:t xml:space="preserve"> </w:t>
            </w:r>
            <w:r w:rsidRPr="00DF6FDA">
              <w:rPr>
                <w:sz w:val="28"/>
                <w:szCs w:val="28"/>
              </w:rPr>
              <w:t>целей</w:t>
            </w:r>
          </w:p>
          <w:p w:rsidR="00CF7CCB" w:rsidRPr="00CF7CCB" w:rsidRDefault="00CF7CCB" w:rsidP="00CF7CCB">
            <w:pPr>
              <w:jc w:val="both"/>
              <w:rPr>
                <w:sz w:val="28"/>
                <w:szCs w:val="28"/>
              </w:rPr>
            </w:pPr>
            <w:r>
              <w:rPr>
                <w:sz w:val="28"/>
                <w:szCs w:val="28"/>
              </w:rPr>
              <w:t>р</w:t>
            </w:r>
            <w:r w:rsidRPr="00DF6FDA">
              <w:rPr>
                <w:sz w:val="28"/>
                <w:szCs w:val="28"/>
              </w:rPr>
              <w:t>еализации</w:t>
            </w:r>
            <w:r>
              <w:rPr>
                <w:sz w:val="28"/>
                <w:szCs w:val="28"/>
              </w:rPr>
              <w:t xml:space="preserve"> </w:t>
            </w:r>
            <w:r w:rsidRPr="00DF6FDA">
              <w:rPr>
                <w:sz w:val="28"/>
                <w:szCs w:val="28"/>
              </w:rPr>
              <w:t>проекта предприятие</w:t>
            </w:r>
          </w:p>
        </w:tc>
      </w:tr>
      <w:tr w:rsidR="00CF7CCB" w:rsidTr="00CF7CCB">
        <w:tc>
          <w:tcPr>
            <w:tcW w:w="675" w:type="dxa"/>
          </w:tcPr>
          <w:p w:rsidR="00CF7CCB" w:rsidRPr="00DF6FDA" w:rsidRDefault="00CF7CCB" w:rsidP="00CF7CCB">
            <w:pPr>
              <w:jc w:val="center"/>
              <w:rPr>
                <w:sz w:val="28"/>
                <w:szCs w:val="28"/>
              </w:rPr>
            </w:pPr>
            <w:r w:rsidRPr="00DF6FDA">
              <w:rPr>
                <w:rFonts w:eastAsia="Courier New"/>
                <w:sz w:val="28"/>
                <w:szCs w:val="28"/>
              </w:rPr>
              <w:t>9.</w:t>
            </w:r>
          </w:p>
        </w:tc>
        <w:tc>
          <w:tcPr>
            <w:tcW w:w="4820" w:type="dxa"/>
          </w:tcPr>
          <w:p w:rsidR="00CF7CCB" w:rsidRPr="00DF6FDA" w:rsidRDefault="00CF7CCB" w:rsidP="00CF7CCB">
            <w:pPr>
              <w:jc w:val="both"/>
              <w:rPr>
                <w:sz w:val="28"/>
                <w:szCs w:val="28"/>
              </w:rPr>
            </w:pPr>
            <w:r w:rsidRPr="00DF6FDA">
              <w:rPr>
                <w:rFonts w:eastAsia="Courier New"/>
                <w:sz w:val="28"/>
                <w:szCs w:val="28"/>
              </w:rPr>
              <w:t>Контактное лицо со стороны инициатора (инвестора) инвестиционного проекта (Ф.И.О., телефон, электронная почта)</w:t>
            </w:r>
          </w:p>
        </w:tc>
        <w:tc>
          <w:tcPr>
            <w:tcW w:w="4359" w:type="dxa"/>
          </w:tcPr>
          <w:p w:rsidR="00CF7CCB" w:rsidRDefault="00CF7CCB" w:rsidP="00CF7CCB">
            <w:pPr>
              <w:widowControl w:val="0"/>
              <w:jc w:val="both"/>
              <w:rPr>
                <w:b/>
                <w:bCs/>
                <w:color w:val="000000"/>
                <w:sz w:val="28"/>
                <w:szCs w:val="28"/>
                <w:lang w:bidi="ru-RU"/>
              </w:rPr>
            </w:pPr>
          </w:p>
        </w:tc>
      </w:tr>
      <w:tr w:rsidR="00CF7CCB" w:rsidTr="00CF7CCB">
        <w:tc>
          <w:tcPr>
            <w:tcW w:w="675" w:type="dxa"/>
            <w:vMerge w:val="restart"/>
          </w:tcPr>
          <w:p w:rsidR="00CF7CCB" w:rsidRPr="00DF6FDA" w:rsidRDefault="00CF7CCB" w:rsidP="00CF7CCB">
            <w:pPr>
              <w:jc w:val="center"/>
              <w:rPr>
                <w:sz w:val="28"/>
                <w:szCs w:val="28"/>
              </w:rPr>
            </w:pPr>
            <w:r w:rsidRPr="00DF6FDA">
              <w:rPr>
                <w:sz w:val="28"/>
                <w:szCs w:val="28"/>
              </w:rPr>
              <w:t>10.</w:t>
            </w:r>
          </w:p>
        </w:tc>
        <w:tc>
          <w:tcPr>
            <w:tcW w:w="4820" w:type="dxa"/>
            <w:vMerge w:val="restart"/>
          </w:tcPr>
          <w:p w:rsidR="00CF7CCB" w:rsidRPr="00DF6FDA" w:rsidRDefault="00CF7CCB" w:rsidP="00CF7CCB">
            <w:pPr>
              <w:jc w:val="both"/>
              <w:rPr>
                <w:sz w:val="28"/>
                <w:szCs w:val="28"/>
              </w:rPr>
            </w:pPr>
            <w:r w:rsidRPr="00DF6FDA">
              <w:rPr>
                <w:sz w:val="28"/>
                <w:szCs w:val="28"/>
              </w:rPr>
              <w:t>Объем инвестиций по инвестиционному проекту, млн. руб.</w:t>
            </w:r>
          </w:p>
        </w:tc>
        <w:tc>
          <w:tcPr>
            <w:tcW w:w="4359" w:type="dxa"/>
          </w:tcPr>
          <w:p w:rsidR="00CF7CCB" w:rsidRPr="00DF6FDA" w:rsidRDefault="00CF7CCB" w:rsidP="00CF7CCB">
            <w:pPr>
              <w:jc w:val="both"/>
              <w:rPr>
                <w:sz w:val="28"/>
                <w:szCs w:val="28"/>
              </w:rPr>
            </w:pPr>
            <w:r w:rsidRPr="00DF6FDA">
              <w:rPr>
                <w:sz w:val="28"/>
                <w:szCs w:val="28"/>
              </w:rPr>
              <w:t>Всего</w:t>
            </w:r>
          </w:p>
        </w:tc>
      </w:tr>
      <w:tr w:rsidR="00CF7CCB" w:rsidTr="00CF7CCB">
        <w:tc>
          <w:tcPr>
            <w:tcW w:w="675" w:type="dxa"/>
            <w:vMerge/>
          </w:tcPr>
          <w:p w:rsidR="00CF7CCB" w:rsidRDefault="00CF7CCB" w:rsidP="00CF7CCB">
            <w:pPr>
              <w:widowControl w:val="0"/>
              <w:jc w:val="center"/>
              <w:rPr>
                <w:b/>
                <w:bCs/>
                <w:color w:val="000000"/>
                <w:sz w:val="28"/>
                <w:szCs w:val="28"/>
                <w:lang w:bidi="ru-RU"/>
              </w:rPr>
            </w:pPr>
          </w:p>
        </w:tc>
        <w:tc>
          <w:tcPr>
            <w:tcW w:w="4820" w:type="dxa"/>
            <w:vMerge/>
          </w:tcPr>
          <w:p w:rsidR="00CF7CCB" w:rsidRDefault="00CF7CCB" w:rsidP="00CF7CCB">
            <w:pPr>
              <w:widowControl w:val="0"/>
              <w:jc w:val="both"/>
              <w:rPr>
                <w:b/>
                <w:bCs/>
                <w:color w:val="000000"/>
                <w:sz w:val="28"/>
                <w:szCs w:val="28"/>
                <w:lang w:bidi="ru-RU"/>
              </w:rPr>
            </w:pPr>
          </w:p>
        </w:tc>
        <w:tc>
          <w:tcPr>
            <w:tcW w:w="4359" w:type="dxa"/>
            <w:vAlign w:val="bottom"/>
          </w:tcPr>
          <w:p w:rsidR="00CF7CCB" w:rsidRDefault="00CF7CCB" w:rsidP="00CF7CCB">
            <w:pPr>
              <w:widowControl w:val="0"/>
              <w:jc w:val="both"/>
              <w:rPr>
                <w:b/>
                <w:bCs/>
                <w:color w:val="000000"/>
                <w:sz w:val="28"/>
                <w:szCs w:val="28"/>
                <w:lang w:bidi="ru-RU"/>
              </w:rPr>
            </w:pPr>
            <w:r w:rsidRPr="00DF6FDA">
              <w:rPr>
                <w:sz w:val="28"/>
                <w:szCs w:val="28"/>
              </w:rPr>
              <w:t>в том числе освоено на момент подачи заявки</w:t>
            </w:r>
          </w:p>
        </w:tc>
      </w:tr>
      <w:tr w:rsidR="00CF7CCB" w:rsidTr="00CF7CCB">
        <w:tc>
          <w:tcPr>
            <w:tcW w:w="675" w:type="dxa"/>
            <w:vMerge w:val="restart"/>
          </w:tcPr>
          <w:p w:rsidR="00CF7CCB" w:rsidRPr="00DF6FDA" w:rsidRDefault="00CF7CCB" w:rsidP="00CF7CCB">
            <w:pPr>
              <w:jc w:val="center"/>
              <w:rPr>
                <w:sz w:val="28"/>
                <w:szCs w:val="28"/>
              </w:rPr>
            </w:pPr>
            <w:r w:rsidRPr="00DF6FDA">
              <w:rPr>
                <w:sz w:val="28"/>
                <w:szCs w:val="28"/>
              </w:rPr>
              <w:t>11.</w:t>
            </w:r>
          </w:p>
        </w:tc>
        <w:tc>
          <w:tcPr>
            <w:tcW w:w="4820" w:type="dxa"/>
            <w:vMerge w:val="restart"/>
          </w:tcPr>
          <w:p w:rsidR="00CF7CCB" w:rsidRPr="00DF6FDA" w:rsidRDefault="00CF7CCB" w:rsidP="00CF7CCB">
            <w:pPr>
              <w:jc w:val="both"/>
              <w:rPr>
                <w:sz w:val="28"/>
                <w:szCs w:val="28"/>
              </w:rPr>
            </w:pPr>
            <w:r w:rsidRPr="00DF6FDA">
              <w:rPr>
                <w:sz w:val="28"/>
                <w:szCs w:val="28"/>
              </w:rPr>
              <w:t>Источники инвестиций по инвестиционному проекту, млн. руб.</w:t>
            </w:r>
          </w:p>
        </w:tc>
        <w:tc>
          <w:tcPr>
            <w:tcW w:w="4359" w:type="dxa"/>
            <w:vAlign w:val="bottom"/>
          </w:tcPr>
          <w:p w:rsidR="00CF7CCB" w:rsidRPr="00DF6FDA" w:rsidRDefault="00CF7CCB" w:rsidP="00CF7CCB">
            <w:pPr>
              <w:jc w:val="both"/>
              <w:rPr>
                <w:sz w:val="28"/>
                <w:szCs w:val="28"/>
              </w:rPr>
            </w:pPr>
            <w:r w:rsidRPr="00DF6FDA">
              <w:rPr>
                <w:sz w:val="28"/>
                <w:szCs w:val="28"/>
              </w:rPr>
              <w:t>заемные средства</w:t>
            </w:r>
          </w:p>
        </w:tc>
      </w:tr>
      <w:tr w:rsidR="00CF7CCB" w:rsidTr="00CF7CCB">
        <w:tc>
          <w:tcPr>
            <w:tcW w:w="675" w:type="dxa"/>
            <w:vMerge/>
          </w:tcPr>
          <w:p w:rsidR="00CF7CCB" w:rsidRDefault="00CF7CCB" w:rsidP="00CF7CCB">
            <w:pPr>
              <w:widowControl w:val="0"/>
              <w:jc w:val="center"/>
              <w:rPr>
                <w:b/>
                <w:bCs/>
                <w:color w:val="000000"/>
                <w:sz w:val="28"/>
                <w:szCs w:val="28"/>
                <w:lang w:bidi="ru-RU"/>
              </w:rPr>
            </w:pPr>
          </w:p>
        </w:tc>
        <w:tc>
          <w:tcPr>
            <w:tcW w:w="4820" w:type="dxa"/>
            <w:vMerge/>
          </w:tcPr>
          <w:p w:rsidR="00CF7CCB" w:rsidRDefault="00CF7CCB" w:rsidP="00CF7CCB">
            <w:pPr>
              <w:widowControl w:val="0"/>
              <w:jc w:val="both"/>
              <w:rPr>
                <w:b/>
                <w:bCs/>
                <w:color w:val="000000"/>
                <w:sz w:val="28"/>
                <w:szCs w:val="28"/>
                <w:lang w:bidi="ru-RU"/>
              </w:rPr>
            </w:pPr>
          </w:p>
        </w:tc>
        <w:tc>
          <w:tcPr>
            <w:tcW w:w="4359" w:type="dxa"/>
            <w:vAlign w:val="bottom"/>
          </w:tcPr>
          <w:p w:rsidR="00CF7CCB" w:rsidRDefault="00CF7CCB" w:rsidP="00CF7CCB">
            <w:pPr>
              <w:widowControl w:val="0"/>
              <w:jc w:val="both"/>
              <w:rPr>
                <w:b/>
                <w:bCs/>
                <w:color w:val="000000"/>
                <w:sz w:val="28"/>
                <w:szCs w:val="28"/>
                <w:lang w:bidi="ru-RU"/>
              </w:rPr>
            </w:pPr>
            <w:r w:rsidRPr="00DF6FDA">
              <w:rPr>
                <w:sz w:val="28"/>
                <w:szCs w:val="28"/>
              </w:rPr>
              <w:t>собственные средства</w:t>
            </w:r>
          </w:p>
        </w:tc>
      </w:tr>
      <w:tr w:rsidR="00CF7CCB" w:rsidTr="00CF7CCB">
        <w:tc>
          <w:tcPr>
            <w:tcW w:w="675" w:type="dxa"/>
            <w:vMerge/>
          </w:tcPr>
          <w:p w:rsidR="00CF7CCB" w:rsidRDefault="00CF7CCB" w:rsidP="00CF7CCB">
            <w:pPr>
              <w:widowControl w:val="0"/>
              <w:jc w:val="center"/>
              <w:rPr>
                <w:b/>
                <w:bCs/>
                <w:color w:val="000000"/>
                <w:sz w:val="28"/>
                <w:szCs w:val="28"/>
                <w:lang w:bidi="ru-RU"/>
              </w:rPr>
            </w:pPr>
          </w:p>
        </w:tc>
        <w:tc>
          <w:tcPr>
            <w:tcW w:w="4820" w:type="dxa"/>
            <w:vMerge/>
          </w:tcPr>
          <w:p w:rsidR="00CF7CCB" w:rsidRDefault="00CF7CCB" w:rsidP="00CF7CCB">
            <w:pPr>
              <w:widowControl w:val="0"/>
              <w:jc w:val="both"/>
              <w:rPr>
                <w:b/>
                <w:bCs/>
                <w:color w:val="000000"/>
                <w:sz w:val="28"/>
                <w:szCs w:val="28"/>
                <w:lang w:bidi="ru-RU"/>
              </w:rPr>
            </w:pPr>
          </w:p>
        </w:tc>
        <w:tc>
          <w:tcPr>
            <w:tcW w:w="4359" w:type="dxa"/>
          </w:tcPr>
          <w:p w:rsidR="00CF7CCB" w:rsidRDefault="00CF7CCB" w:rsidP="00CF7CCB">
            <w:pPr>
              <w:widowControl w:val="0"/>
              <w:jc w:val="both"/>
              <w:rPr>
                <w:b/>
                <w:bCs/>
                <w:color w:val="000000"/>
                <w:sz w:val="28"/>
                <w:szCs w:val="28"/>
                <w:lang w:bidi="ru-RU"/>
              </w:rPr>
            </w:pPr>
            <w:r w:rsidRPr="00DF6FDA">
              <w:rPr>
                <w:sz w:val="28"/>
                <w:szCs w:val="28"/>
              </w:rPr>
              <w:t>бюджетные инвестиции</w:t>
            </w:r>
          </w:p>
        </w:tc>
      </w:tr>
      <w:tr w:rsidR="00CF7CCB" w:rsidTr="00CF7CCB">
        <w:tc>
          <w:tcPr>
            <w:tcW w:w="675" w:type="dxa"/>
            <w:vMerge w:val="restart"/>
          </w:tcPr>
          <w:p w:rsidR="00CF7CCB" w:rsidRPr="00DF6FDA" w:rsidRDefault="00CF7CCB" w:rsidP="00CF7CCB">
            <w:pPr>
              <w:jc w:val="center"/>
              <w:rPr>
                <w:sz w:val="28"/>
                <w:szCs w:val="28"/>
              </w:rPr>
            </w:pPr>
            <w:r w:rsidRPr="00DF6FDA">
              <w:rPr>
                <w:sz w:val="28"/>
                <w:szCs w:val="28"/>
              </w:rPr>
              <w:t>12.</w:t>
            </w:r>
          </w:p>
        </w:tc>
        <w:tc>
          <w:tcPr>
            <w:tcW w:w="4820" w:type="dxa"/>
            <w:vMerge w:val="restart"/>
          </w:tcPr>
          <w:p w:rsidR="00CF7CCB" w:rsidRPr="00DF6FDA" w:rsidRDefault="00CF7CCB" w:rsidP="00CF7CCB">
            <w:pPr>
              <w:jc w:val="both"/>
              <w:rPr>
                <w:sz w:val="28"/>
                <w:szCs w:val="28"/>
              </w:rPr>
            </w:pPr>
            <w:r w:rsidRPr="00DF6FDA">
              <w:rPr>
                <w:sz w:val="28"/>
                <w:szCs w:val="28"/>
              </w:rPr>
              <w:t>Срок реализации инвестиционного проекта</w:t>
            </w:r>
          </w:p>
        </w:tc>
        <w:tc>
          <w:tcPr>
            <w:tcW w:w="4359" w:type="dxa"/>
          </w:tcPr>
          <w:p w:rsidR="00CF7CCB" w:rsidRPr="00DF6FDA" w:rsidRDefault="00CF7CCB" w:rsidP="00CF7CCB">
            <w:pPr>
              <w:jc w:val="both"/>
              <w:rPr>
                <w:sz w:val="28"/>
                <w:szCs w:val="28"/>
              </w:rPr>
            </w:pPr>
            <w:r w:rsidRPr="00DF6FDA">
              <w:rPr>
                <w:sz w:val="28"/>
                <w:szCs w:val="28"/>
              </w:rPr>
              <w:t>Начало реализации проекта, год</w:t>
            </w:r>
          </w:p>
        </w:tc>
      </w:tr>
      <w:tr w:rsidR="00CF7CCB" w:rsidTr="00CF7CCB">
        <w:tc>
          <w:tcPr>
            <w:tcW w:w="675" w:type="dxa"/>
            <w:vMerge/>
          </w:tcPr>
          <w:p w:rsidR="00CF7CCB" w:rsidRDefault="00CF7CCB" w:rsidP="00CF7CCB">
            <w:pPr>
              <w:widowControl w:val="0"/>
              <w:jc w:val="center"/>
              <w:rPr>
                <w:b/>
                <w:bCs/>
                <w:color w:val="000000"/>
                <w:sz w:val="28"/>
                <w:szCs w:val="28"/>
                <w:lang w:bidi="ru-RU"/>
              </w:rPr>
            </w:pPr>
          </w:p>
        </w:tc>
        <w:tc>
          <w:tcPr>
            <w:tcW w:w="4820" w:type="dxa"/>
            <w:vMerge/>
          </w:tcPr>
          <w:p w:rsidR="00CF7CCB" w:rsidRDefault="00CF7CCB" w:rsidP="00CF7CCB">
            <w:pPr>
              <w:widowControl w:val="0"/>
              <w:jc w:val="both"/>
              <w:rPr>
                <w:b/>
                <w:bCs/>
                <w:color w:val="000000"/>
                <w:sz w:val="28"/>
                <w:szCs w:val="28"/>
                <w:lang w:bidi="ru-RU"/>
              </w:rPr>
            </w:pPr>
          </w:p>
        </w:tc>
        <w:tc>
          <w:tcPr>
            <w:tcW w:w="4359" w:type="dxa"/>
            <w:vAlign w:val="bottom"/>
          </w:tcPr>
          <w:p w:rsidR="00CF7CCB" w:rsidRPr="00CF7CCB" w:rsidRDefault="00CF7CCB" w:rsidP="00CF7CCB">
            <w:pPr>
              <w:jc w:val="both"/>
              <w:rPr>
                <w:sz w:val="28"/>
                <w:szCs w:val="28"/>
              </w:rPr>
            </w:pPr>
            <w:r w:rsidRPr="00DF6FDA">
              <w:rPr>
                <w:sz w:val="28"/>
                <w:szCs w:val="28"/>
              </w:rPr>
              <w:t>Планируемый</w:t>
            </w:r>
            <w:r w:rsidRPr="00DF6FDA">
              <w:rPr>
                <w:sz w:val="28"/>
                <w:szCs w:val="28"/>
              </w:rPr>
              <w:tab/>
            </w:r>
            <w:r>
              <w:rPr>
                <w:sz w:val="28"/>
                <w:szCs w:val="28"/>
              </w:rPr>
              <w:t xml:space="preserve"> </w:t>
            </w:r>
            <w:r w:rsidRPr="00DF6FDA">
              <w:rPr>
                <w:sz w:val="28"/>
                <w:szCs w:val="28"/>
              </w:rPr>
              <w:t>год</w:t>
            </w:r>
            <w:r>
              <w:rPr>
                <w:sz w:val="28"/>
                <w:szCs w:val="28"/>
              </w:rPr>
              <w:t xml:space="preserve"> </w:t>
            </w:r>
            <w:r w:rsidRPr="00DF6FDA">
              <w:rPr>
                <w:sz w:val="28"/>
                <w:szCs w:val="28"/>
              </w:rPr>
              <w:tab/>
              <w:t>ввода</w:t>
            </w:r>
            <w:r w:rsidRPr="00DF6FDA">
              <w:rPr>
                <w:sz w:val="28"/>
                <w:szCs w:val="28"/>
              </w:rPr>
              <w:tab/>
            </w:r>
            <w:r>
              <w:rPr>
                <w:sz w:val="28"/>
                <w:szCs w:val="28"/>
              </w:rPr>
              <w:t xml:space="preserve"> </w:t>
            </w:r>
            <w:r w:rsidRPr="00DF6FDA">
              <w:rPr>
                <w:sz w:val="28"/>
                <w:szCs w:val="28"/>
              </w:rPr>
              <w:t>в</w:t>
            </w:r>
            <w:r>
              <w:rPr>
                <w:sz w:val="28"/>
                <w:szCs w:val="28"/>
              </w:rPr>
              <w:t xml:space="preserve"> </w:t>
            </w:r>
            <w:r w:rsidRPr="00DF6FDA">
              <w:rPr>
                <w:sz w:val="28"/>
                <w:szCs w:val="28"/>
              </w:rPr>
              <w:t>эксплуатацию</w:t>
            </w:r>
          </w:p>
        </w:tc>
      </w:tr>
      <w:tr w:rsidR="00CF7CCB" w:rsidTr="00CF7CCB">
        <w:tc>
          <w:tcPr>
            <w:tcW w:w="675" w:type="dxa"/>
            <w:vMerge/>
          </w:tcPr>
          <w:p w:rsidR="00CF7CCB" w:rsidRDefault="00CF7CCB" w:rsidP="00CF7CCB">
            <w:pPr>
              <w:widowControl w:val="0"/>
              <w:jc w:val="center"/>
              <w:rPr>
                <w:b/>
                <w:bCs/>
                <w:color w:val="000000"/>
                <w:sz w:val="28"/>
                <w:szCs w:val="28"/>
                <w:lang w:bidi="ru-RU"/>
              </w:rPr>
            </w:pPr>
          </w:p>
        </w:tc>
        <w:tc>
          <w:tcPr>
            <w:tcW w:w="4820" w:type="dxa"/>
            <w:vMerge/>
          </w:tcPr>
          <w:p w:rsidR="00CF7CCB" w:rsidRDefault="00CF7CCB" w:rsidP="00CF7CCB">
            <w:pPr>
              <w:widowControl w:val="0"/>
              <w:jc w:val="both"/>
              <w:rPr>
                <w:b/>
                <w:bCs/>
                <w:color w:val="000000"/>
                <w:sz w:val="28"/>
                <w:szCs w:val="28"/>
                <w:lang w:bidi="ru-RU"/>
              </w:rPr>
            </w:pPr>
          </w:p>
        </w:tc>
        <w:tc>
          <w:tcPr>
            <w:tcW w:w="4359" w:type="dxa"/>
          </w:tcPr>
          <w:p w:rsidR="00CF7CCB" w:rsidRPr="00CF7CCB" w:rsidRDefault="00CF7CCB" w:rsidP="00CF7CCB">
            <w:pPr>
              <w:widowControl w:val="0"/>
              <w:jc w:val="both"/>
              <w:rPr>
                <w:sz w:val="28"/>
                <w:szCs w:val="28"/>
              </w:rPr>
            </w:pPr>
            <w:r w:rsidRPr="00DF6FDA">
              <w:rPr>
                <w:sz w:val="28"/>
                <w:szCs w:val="28"/>
              </w:rPr>
              <w:t>Планируемый год</w:t>
            </w:r>
            <w:r>
              <w:rPr>
                <w:sz w:val="28"/>
                <w:szCs w:val="28"/>
              </w:rPr>
              <w:t xml:space="preserve"> </w:t>
            </w:r>
            <w:r w:rsidRPr="00DF6FDA">
              <w:rPr>
                <w:sz w:val="28"/>
                <w:szCs w:val="28"/>
              </w:rPr>
              <w:t>выхода на проектную мощность</w:t>
            </w:r>
          </w:p>
        </w:tc>
      </w:tr>
      <w:tr w:rsidR="00CF7CCB" w:rsidTr="00CF7CCB">
        <w:tc>
          <w:tcPr>
            <w:tcW w:w="675" w:type="dxa"/>
          </w:tcPr>
          <w:p w:rsidR="00CF7CCB" w:rsidRPr="00DF6FDA" w:rsidRDefault="00CF7CCB" w:rsidP="00CF7CCB">
            <w:pPr>
              <w:jc w:val="center"/>
              <w:rPr>
                <w:sz w:val="28"/>
                <w:szCs w:val="28"/>
              </w:rPr>
            </w:pPr>
            <w:r w:rsidRPr="00DF6FDA">
              <w:rPr>
                <w:sz w:val="28"/>
                <w:szCs w:val="28"/>
              </w:rPr>
              <w:t>13.</w:t>
            </w:r>
          </w:p>
        </w:tc>
        <w:tc>
          <w:tcPr>
            <w:tcW w:w="4820" w:type="dxa"/>
          </w:tcPr>
          <w:p w:rsidR="00CF7CCB" w:rsidRPr="00DF6FDA" w:rsidRDefault="00CF7CCB" w:rsidP="00CF7CCB">
            <w:pPr>
              <w:jc w:val="both"/>
              <w:rPr>
                <w:sz w:val="28"/>
                <w:szCs w:val="28"/>
              </w:rPr>
            </w:pPr>
            <w:r w:rsidRPr="00DF6FDA">
              <w:rPr>
                <w:sz w:val="28"/>
                <w:szCs w:val="28"/>
              </w:rPr>
              <w:t>Срок окупаемости инвестиционного проекта</w:t>
            </w:r>
          </w:p>
        </w:tc>
        <w:tc>
          <w:tcPr>
            <w:tcW w:w="4359" w:type="dxa"/>
          </w:tcPr>
          <w:p w:rsidR="00CF7CCB" w:rsidRPr="00DF6FDA" w:rsidRDefault="00CF7CCB" w:rsidP="00CF7CCB">
            <w:pPr>
              <w:jc w:val="both"/>
              <w:rPr>
                <w:sz w:val="28"/>
                <w:szCs w:val="28"/>
              </w:rPr>
            </w:pPr>
            <w:r w:rsidRPr="00DF6FDA">
              <w:rPr>
                <w:sz w:val="28"/>
                <w:szCs w:val="28"/>
              </w:rPr>
              <w:t>Планируемый год окупаемости проекта</w:t>
            </w:r>
          </w:p>
        </w:tc>
      </w:tr>
      <w:tr w:rsidR="00CF7CCB" w:rsidTr="00CF7CCB">
        <w:tc>
          <w:tcPr>
            <w:tcW w:w="675" w:type="dxa"/>
          </w:tcPr>
          <w:p w:rsidR="00CF7CCB" w:rsidRPr="00DF6FDA" w:rsidRDefault="00CF7CCB" w:rsidP="00CF7CCB">
            <w:pPr>
              <w:jc w:val="center"/>
              <w:rPr>
                <w:sz w:val="28"/>
                <w:szCs w:val="28"/>
              </w:rPr>
            </w:pPr>
            <w:r w:rsidRPr="00DF6FDA">
              <w:rPr>
                <w:sz w:val="28"/>
                <w:szCs w:val="28"/>
              </w:rPr>
              <w:t>14.</w:t>
            </w:r>
          </w:p>
        </w:tc>
        <w:tc>
          <w:tcPr>
            <w:tcW w:w="4820" w:type="dxa"/>
          </w:tcPr>
          <w:p w:rsidR="00CF7CCB" w:rsidRPr="00DF6FDA" w:rsidRDefault="00CF7CCB" w:rsidP="00CF7CCB">
            <w:pPr>
              <w:jc w:val="both"/>
              <w:rPr>
                <w:sz w:val="28"/>
                <w:szCs w:val="28"/>
              </w:rPr>
            </w:pPr>
            <w:r w:rsidRPr="00DF6FDA">
              <w:rPr>
                <w:sz w:val="28"/>
                <w:szCs w:val="28"/>
              </w:rPr>
              <w:t>Показатели экономической эффективности инвестиционного проекта</w:t>
            </w:r>
          </w:p>
        </w:tc>
        <w:tc>
          <w:tcPr>
            <w:tcW w:w="4359" w:type="dxa"/>
          </w:tcPr>
          <w:p w:rsidR="00CF7CCB" w:rsidRPr="00DF6FDA" w:rsidRDefault="00CF7CCB" w:rsidP="00CF7CCB">
            <w:pPr>
              <w:jc w:val="both"/>
              <w:rPr>
                <w:sz w:val="28"/>
                <w:szCs w:val="28"/>
              </w:rPr>
            </w:pPr>
            <w:r w:rsidRPr="00DF6FDA">
              <w:rPr>
                <w:sz w:val="28"/>
                <w:szCs w:val="28"/>
              </w:rPr>
              <w:t>Прогнозируемый годовой объем производства, млн. руб.</w:t>
            </w:r>
          </w:p>
        </w:tc>
      </w:tr>
      <w:tr w:rsidR="00CF7CCB" w:rsidTr="00CF7CCB">
        <w:tc>
          <w:tcPr>
            <w:tcW w:w="675" w:type="dxa"/>
            <w:vMerge w:val="restart"/>
          </w:tcPr>
          <w:p w:rsidR="00CF7CCB" w:rsidRPr="00DF6FDA" w:rsidRDefault="00CF7CCB" w:rsidP="00CF7CCB">
            <w:pPr>
              <w:jc w:val="center"/>
              <w:rPr>
                <w:sz w:val="28"/>
                <w:szCs w:val="28"/>
              </w:rPr>
            </w:pPr>
            <w:r w:rsidRPr="00DF6FDA">
              <w:rPr>
                <w:sz w:val="28"/>
                <w:szCs w:val="28"/>
              </w:rPr>
              <w:t>15.</w:t>
            </w:r>
          </w:p>
        </w:tc>
        <w:tc>
          <w:tcPr>
            <w:tcW w:w="4820" w:type="dxa"/>
            <w:vMerge w:val="restart"/>
          </w:tcPr>
          <w:p w:rsidR="00CF7CCB" w:rsidRPr="00DF6FDA" w:rsidRDefault="00CF7CCB" w:rsidP="00CF7CCB">
            <w:pPr>
              <w:jc w:val="both"/>
              <w:rPr>
                <w:sz w:val="28"/>
                <w:szCs w:val="28"/>
              </w:rPr>
            </w:pPr>
            <w:r w:rsidRPr="00DF6FDA">
              <w:rPr>
                <w:sz w:val="28"/>
                <w:szCs w:val="28"/>
              </w:rPr>
              <w:t>Показатели</w:t>
            </w:r>
            <w:r w:rsidRPr="00DF6FDA">
              <w:rPr>
                <w:sz w:val="28"/>
                <w:szCs w:val="28"/>
              </w:rPr>
              <w:tab/>
              <w:t>социальной эффективности</w:t>
            </w:r>
          </w:p>
          <w:p w:rsidR="00CF7CCB" w:rsidRPr="00DF6FDA" w:rsidRDefault="00CF7CCB" w:rsidP="00CF7CCB">
            <w:pPr>
              <w:jc w:val="both"/>
              <w:rPr>
                <w:sz w:val="28"/>
                <w:szCs w:val="28"/>
              </w:rPr>
            </w:pPr>
            <w:r w:rsidRPr="00DF6FDA">
              <w:rPr>
                <w:sz w:val="28"/>
                <w:szCs w:val="28"/>
              </w:rPr>
              <w:t>инвестиционного проекта</w:t>
            </w:r>
          </w:p>
        </w:tc>
        <w:tc>
          <w:tcPr>
            <w:tcW w:w="4359" w:type="dxa"/>
          </w:tcPr>
          <w:p w:rsidR="00CF7CCB" w:rsidRPr="00DF6FDA" w:rsidRDefault="00CF7CCB" w:rsidP="00CF7CCB">
            <w:pPr>
              <w:jc w:val="both"/>
              <w:rPr>
                <w:sz w:val="28"/>
                <w:szCs w:val="28"/>
              </w:rPr>
            </w:pPr>
            <w:r w:rsidRPr="00DF6FDA">
              <w:rPr>
                <w:sz w:val="28"/>
                <w:szCs w:val="28"/>
              </w:rPr>
              <w:t>Планируемое создание рабочих мест (чел.):</w:t>
            </w:r>
          </w:p>
        </w:tc>
      </w:tr>
      <w:tr w:rsidR="00CF7CCB" w:rsidTr="00CF7CCB">
        <w:tc>
          <w:tcPr>
            <w:tcW w:w="675" w:type="dxa"/>
            <w:vMerge/>
          </w:tcPr>
          <w:p w:rsidR="00CF7CCB" w:rsidRDefault="00CF7CCB" w:rsidP="00CF7CCB">
            <w:pPr>
              <w:widowControl w:val="0"/>
              <w:jc w:val="center"/>
              <w:rPr>
                <w:b/>
                <w:bCs/>
                <w:color w:val="000000"/>
                <w:sz w:val="28"/>
                <w:szCs w:val="28"/>
                <w:lang w:bidi="ru-RU"/>
              </w:rPr>
            </w:pPr>
          </w:p>
        </w:tc>
        <w:tc>
          <w:tcPr>
            <w:tcW w:w="4820" w:type="dxa"/>
            <w:vMerge/>
          </w:tcPr>
          <w:p w:rsidR="00CF7CCB" w:rsidRDefault="00CF7CCB" w:rsidP="00CF7CCB">
            <w:pPr>
              <w:widowControl w:val="0"/>
              <w:jc w:val="both"/>
              <w:rPr>
                <w:b/>
                <w:bCs/>
                <w:color w:val="000000"/>
                <w:sz w:val="28"/>
                <w:szCs w:val="28"/>
                <w:lang w:bidi="ru-RU"/>
              </w:rPr>
            </w:pPr>
          </w:p>
        </w:tc>
        <w:tc>
          <w:tcPr>
            <w:tcW w:w="4359" w:type="dxa"/>
            <w:vAlign w:val="bottom"/>
          </w:tcPr>
          <w:p w:rsidR="00CF7CCB" w:rsidRDefault="00CF7CCB" w:rsidP="00CF7CCB">
            <w:pPr>
              <w:widowControl w:val="0"/>
              <w:jc w:val="both"/>
              <w:rPr>
                <w:b/>
                <w:bCs/>
                <w:color w:val="000000"/>
                <w:sz w:val="28"/>
                <w:szCs w:val="28"/>
                <w:lang w:bidi="ru-RU"/>
              </w:rPr>
            </w:pPr>
            <w:r w:rsidRPr="00DF6FDA">
              <w:rPr>
                <w:sz w:val="28"/>
                <w:szCs w:val="28"/>
              </w:rPr>
              <w:t>временных</w:t>
            </w:r>
          </w:p>
        </w:tc>
      </w:tr>
      <w:tr w:rsidR="00CF7CCB" w:rsidTr="00CF7CCB">
        <w:tc>
          <w:tcPr>
            <w:tcW w:w="675" w:type="dxa"/>
            <w:vMerge/>
          </w:tcPr>
          <w:p w:rsidR="00CF7CCB" w:rsidRDefault="00CF7CCB" w:rsidP="00CF7CCB">
            <w:pPr>
              <w:widowControl w:val="0"/>
              <w:jc w:val="center"/>
              <w:rPr>
                <w:b/>
                <w:bCs/>
                <w:color w:val="000000"/>
                <w:sz w:val="28"/>
                <w:szCs w:val="28"/>
                <w:lang w:bidi="ru-RU"/>
              </w:rPr>
            </w:pPr>
          </w:p>
        </w:tc>
        <w:tc>
          <w:tcPr>
            <w:tcW w:w="4820" w:type="dxa"/>
            <w:vMerge/>
          </w:tcPr>
          <w:p w:rsidR="00CF7CCB" w:rsidRDefault="00CF7CCB" w:rsidP="00CF7CCB">
            <w:pPr>
              <w:widowControl w:val="0"/>
              <w:jc w:val="both"/>
              <w:rPr>
                <w:b/>
                <w:bCs/>
                <w:color w:val="000000"/>
                <w:sz w:val="28"/>
                <w:szCs w:val="28"/>
                <w:lang w:bidi="ru-RU"/>
              </w:rPr>
            </w:pPr>
          </w:p>
        </w:tc>
        <w:tc>
          <w:tcPr>
            <w:tcW w:w="4359" w:type="dxa"/>
            <w:vAlign w:val="center"/>
          </w:tcPr>
          <w:p w:rsidR="00CF7CCB" w:rsidRDefault="00CF7CCB" w:rsidP="00CF7CCB">
            <w:pPr>
              <w:widowControl w:val="0"/>
              <w:jc w:val="both"/>
              <w:rPr>
                <w:b/>
                <w:bCs/>
                <w:color w:val="000000"/>
                <w:sz w:val="28"/>
                <w:szCs w:val="28"/>
                <w:lang w:bidi="ru-RU"/>
              </w:rPr>
            </w:pPr>
            <w:r w:rsidRPr="00DF6FDA">
              <w:rPr>
                <w:sz w:val="28"/>
                <w:szCs w:val="28"/>
              </w:rPr>
              <w:t>постоянных</w:t>
            </w:r>
          </w:p>
        </w:tc>
      </w:tr>
      <w:tr w:rsidR="00CF7CCB" w:rsidTr="00CF7CCB">
        <w:tc>
          <w:tcPr>
            <w:tcW w:w="675" w:type="dxa"/>
            <w:vMerge/>
          </w:tcPr>
          <w:p w:rsidR="00CF7CCB" w:rsidRDefault="00CF7CCB" w:rsidP="00CF7CCB">
            <w:pPr>
              <w:widowControl w:val="0"/>
              <w:jc w:val="center"/>
              <w:rPr>
                <w:b/>
                <w:bCs/>
                <w:color w:val="000000"/>
                <w:sz w:val="28"/>
                <w:szCs w:val="28"/>
                <w:lang w:bidi="ru-RU"/>
              </w:rPr>
            </w:pPr>
          </w:p>
        </w:tc>
        <w:tc>
          <w:tcPr>
            <w:tcW w:w="4820" w:type="dxa"/>
            <w:vMerge/>
          </w:tcPr>
          <w:p w:rsidR="00CF7CCB" w:rsidRDefault="00CF7CCB" w:rsidP="00CF7CCB">
            <w:pPr>
              <w:widowControl w:val="0"/>
              <w:jc w:val="both"/>
              <w:rPr>
                <w:b/>
                <w:bCs/>
                <w:color w:val="000000"/>
                <w:sz w:val="28"/>
                <w:szCs w:val="28"/>
                <w:lang w:bidi="ru-RU"/>
              </w:rPr>
            </w:pPr>
          </w:p>
        </w:tc>
        <w:tc>
          <w:tcPr>
            <w:tcW w:w="4359" w:type="dxa"/>
          </w:tcPr>
          <w:p w:rsidR="00CF7CCB" w:rsidRPr="00CF7CCB" w:rsidRDefault="00CF7CCB" w:rsidP="00CF7CCB">
            <w:pPr>
              <w:jc w:val="both"/>
              <w:rPr>
                <w:sz w:val="28"/>
                <w:szCs w:val="28"/>
              </w:rPr>
            </w:pPr>
            <w:r w:rsidRPr="00DF6FDA">
              <w:rPr>
                <w:sz w:val="28"/>
                <w:szCs w:val="28"/>
              </w:rPr>
              <w:t>в том числе привлечение и использование</w:t>
            </w:r>
            <w:r>
              <w:rPr>
                <w:sz w:val="28"/>
                <w:szCs w:val="28"/>
              </w:rPr>
              <w:t xml:space="preserve"> </w:t>
            </w:r>
            <w:r w:rsidRPr="00DF6FDA">
              <w:rPr>
                <w:sz w:val="28"/>
                <w:szCs w:val="28"/>
              </w:rPr>
              <w:t>иностранной рабочей силы</w:t>
            </w:r>
          </w:p>
        </w:tc>
      </w:tr>
      <w:tr w:rsidR="00CF7CCB" w:rsidTr="00CF7CCB">
        <w:tc>
          <w:tcPr>
            <w:tcW w:w="675" w:type="dxa"/>
          </w:tcPr>
          <w:p w:rsidR="00CF7CCB" w:rsidRPr="00DF6FDA" w:rsidRDefault="00CF7CCB" w:rsidP="00CF7CCB">
            <w:pPr>
              <w:jc w:val="center"/>
              <w:rPr>
                <w:sz w:val="28"/>
                <w:szCs w:val="28"/>
              </w:rPr>
            </w:pPr>
            <w:r w:rsidRPr="00DF6FDA">
              <w:rPr>
                <w:sz w:val="28"/>
                <w:szCs w:val="28"/>
              </w:rPr>
              <w:t>16.</w:t>
            </w:r>
          </w:p>
        </w:tc>
        <w:tc>
          <w:tcPr>
            <w:tcW w:w="4820" w:type="dxa"/>
          </w:tcPr>
          <w:p w:rsidR="00CF7CCB" w:rsidRPr="00DF6FDA" w:rsidRDefault="00CF7CCB" w:rsidP="00CF7CCB">
            <w:pPr>
              <w:jc w:val="both"/>
              <w:rPr>
                <w:sz w:val="28"/>
                <w:szCs w:val="28"/>
              </w:rPr>
            </w:pPr>
            <w:r w:rsidRPr="00DF6FDA">
              <w:rPr>
                <w:sz w:val="28"/>
                <w:szCs w:val="28"/>
              </w:rPr>
              <w:t>Дополнительные сведения по инвестиционному проекту *</w:t>
            </w:r>
          </w:p>
        </w:tc>
        <w:tc>
          <w:tcPr>
            <w:tcW w:w="4359" w:type="dxa"/>
          </w:tcPr>
          <w:p w:rsidR="00CF7CCB" w:rsidRDefault="00CF7CCB" w:rsidP="00DF6FDA">
            <w:pPr>
              <w:widowControl w:val="0"/>
              <w:jc w:val="center"/>
              <w:rPr>
                <w:b/>
                <w:bCs/>
                <w:color w:val="000000"/>
                <w:sz w:val="28"/>
                <w:szCs w:val="28"/>
                <w:lang w:bidi="ru-RU"/>
              </w:rPr>
            </w:pPr>
          </w:p>
        </w:tc>
      </w:tr>
      <w:tr w:rsidR="00CF7CCB" w:rsidTr="0083603D">
        <w:tc>
          <w:tcPr>
            <w:tcW w:w="9854" w:type="dxa"/>
            <w:gridSpan w:val="3"/>
          </w:tcPr>
          <w:p w:rsidR="00CF7CCB" w:rsidRDefault="00CF7CCB" w:rsidP="00CF7CCB">
            <w:pPr>
              <w:widowControl w:val="0"/>
              <w:rPr>
                <w:b/>
                <w:bCs/>
                <w:color w:val="000000"/>
                <w:sz w:val="28"/>
                <w:szCs w:val="28"/>
                <w:lang w:bidi="ru-RU"/>
              </w:rPr>
            </w:pPr>
            <w:r w:rsidRPr="00850225">
              <w:rPr>
                <w:color w:val="000000"/>
                <w:sz w:val="28"/>
                <w:szCs w:val="28"/>
                <w:lang w:bidi="ru-RU"/>
              </w:rPr>
              <w:t>*Заполняется по инициативе заявителя</w:t>
            </w:r>
          </w:p>
        </w:tc>
      </w:tr>
    </w:tbl>
    <w:p w:rsidR="00DF6FDA" w:rsidRDefault="00DF6FDA" w:rsidP="00DF6FDA">
      <w:pPr>
        <w:widowControl w:val="0"/>
        <w:jc w:val="center"/>
        <w:rPr>
          <w:b/>
          <w:bCs/>
          <w:color w:val="000000"/>
          <w:sz w:val="28"/>
          <w:szCs w:val="28"/>
          <w:lang w:bidi="ru-RU"/>
        </w:rPr>
      </w:pPr>
    </w:p>
    <w:p w:rsidR="00CF7CCB" w:rsidRPr="00850225" w:rsidRDefault="00CF7CCB" w:rsidP="00DF6FDA">
      <w:pPr>
        <w:widowControl w:val="0"/>
        <w:jc w:val="center"/>
        <w:rPr>
          <w:b/>
          <w:bCs/>
          <w:color w:val="000000"/>
          <w:sz w:val="28"/>
          <w:szCs w:val="28"/>
          <w:lang w:bidi="ru-RU"/>
        </w:rPr>
      </w:pPr>
    </w:p>
    <w:p w:rsidR="00B25CD7" w:rsidRPr="00850225" w:rsidRDefault="00B25CD7" w:rsidP="00B25CD7">
      <w:pPr>
        <w:widowControl w:val="0"/>
        <w:tabs>
          <w:tab w:val="left" w:leader="underscore" w:pos="4397"/>
        </w:tabs>
        <w:ind w:left="499"/>
      </w:pPr>
      <w:r w:rsidRPr="00850225">
        <w:rPr>
          <w:color w:val="000000"/>
          <w:sz w:val="28"/>
          <w:szCs w:val="28"/>
          <w:lang w:bidi="ru-RU"/>
        </w:rPr>
        <w:t xml:space="preserve">                                                          </w:t>
      </w:r>
      <w:r w:rsidR="00CF7CCB">
        <w:rPr>
          <w:color w:val="000000"/>
          <w:sz w:val="28"/>
          <w:szCs w:val="28"/>
          <w:lang w:bidi="ru-RU"/>
        </w:rPr>
        <w:t xml:space="preserve">                              «________» </w:t>
      </w:r>
      <w:r w:rsidRPr="00850225">
        <w:rPr>
          <w:color w:val="000000"/>
          <w:sz w:val="28"/>
          <w:szCs w:val="28"/>
          <w:lang w:bidi="ru-RU"/>
        </w:rPr>
        <w:t>20_____года</w:t>
      </w:r>
    </w:p>
    <w:p w:rsidR="00B25CD7" w:rsidRDefault="00B25CD7" w:rsidP="00B25CD7">
      <w:pPr>
        <w:widowControl w:val="0"/>
        <w:spacing w:after="259" w:line="1" w:lineRule="exact"/>
        <w:rPr>
          <w:rFonts w:eastAsia="Courier New"/>
          <w:color w:val="000000"/>
          <w:sz w:val="28"/>
          <w:szCs w:val="28"/>
          <w:lang w:bidi="ru-RU"/>
        </w:rPr>
      </w:pPr>
    </w:p>
    <w:p w:rsidR="00CF7CCB" w:rsidRDefault="00CF7CCB" w:rsidP="00B25CD7">
      <w:pPr>
        <w:widowControl w:val="0"/>
        <w:spacing w:after="259" w:line="1" w:lineRule="exact"/>
        <w:rPr>
          <w:rFonts w:eastAsia="Courier New"/>
          <w:color w:val="000000"/>
          <w:sz w:val="28"/>
          <w:szCs w:val="28"/>
          <w:lang w:bidi="ru-RU"/>
        </w:rPr>
      </w:pPr>
    </w:p>
    <w:p w:rsidR="00CF7CCB" w:rsidRPr="00850225" w:rsidRDefault="00CF7CCB" w:rsidP="00B25CD7">
      <w:pPr>
        <w:widowControl w:val="0"/>
        <w:spacing w:after="259" w:line="1" w:lineRule="exact"/>
        <w:rPr>
          <w:rFonts w:eastAsia="Courier New"/>
          <w:color w:val="000000"/>
          <w:sz w:val="28"/>
          <w:szCs w:val="28"/>
          <w:lang w:bidi="ru-RU"/>
        </w:rPr>
      </w:pPr>
    </w:p>
    <w:p w:rsidR="00B25CD7" w:rsidRPr="00CF7CCB" w:rsidRDefault="00B25CD7" w:rsidP="00B25CD7">
      <w:pPr>
        <w:widowControl w:val="0"/>
        <w:pBdr>
          <w:top w:val="single" w:sz="4" w:space="1" w:color="000000"/>
          <w:left w:val="none" w:sz="0" w:space="0" w:color="000000"/>
          <w:bottom w:val="none" w:sz="0" w:space="0" w:color="000000"/>
          <w:right w:val="none" w:sz="0" w:space="0" w:color="000000"/>
        </w:pBdr>
        <w:spacing w:after="260"/>
        <w:ind w:firstLine="520"/>
      </w:pPr>
      <w:r w:rsidRPr="00CF7CCB">
        <w:rPr>
          <w:color w:val="000000"/>
          <w:lang w:bidi="ru-RU"/>
        </w:rPr>
        <w:t xml:space="preserve">                                              (подпись)                  </w:t>
      </w:r>
      <w:r w:rsidR="00CF7CCB">
        <w:rPr>
          <w:color w:val="000000"/>
          <w:lang w:bidi="ru-RU"/>
        </w:rPr>
        <w:t xml:space="preserve">                                                        </w:t>
      </w:r>
      <w:r w:rsidRPr="00CF7CCB">
        <w:rPr>
          <w:color w:val="000000"/>
          <w:lang w:bidi="ru-RU"/>
        </w:rPr>
        <w:t xml:space="preserve">          (Ф.И.О.)</w:t>
      </w:r>
    </w:p>
    <w:p w:rsidR="00CF7CCB" w:rsidRDefault="00CF7CCB" w:rsidP="00CF7CCB">
      <w:pPr>
        <w:pStyle w:val="aa"/>
        <w:jc w:val="center"/>
        <w:rPr>
          <w:rFonts w:ascii="Times New Roman" w:hAnsi="Times New Roman"/>
          <w:bCs/>
          <w:sz w:val="28"/>
          <w:szCs w:val="28"/>
          <w:lang w:bidi="ru-RU"/>
        </w:rPr>
      </w:pPr>
    </w:p>
    <w:p w:rsidR="00CF7CCB" w:rsidRDefault="00CF7CCB" w:rsidP="00CF7CCB">
      <w:pPr>
        <w:pStyle w:val="aa"/>
        <w:jc w:val="center"/>
        <w:rPr>
          <w:rFonts w:ascii="Times New Roman" w:hAnsi="Times New Roman"/>
          <w:bCs/>
          <w:sz w:val="28"/>
          <w:szCs w:val="28"/>
          <w:lang w:bidi="ru-RU"/>
        </w:rPr>
      </w:pPr>
    </w:p>
    <w:p w:rsidR="00B25CD7" w:rsidRPr="00CF7CCB" w:rsidRDefault="00B25CD7" w:rsidP="00CF7CCB">
      <w:pPr>
        <w:pStyle w:val="aa"/>
        <w:jc w:val="center"/>
        <w:rPr>
          <w:rFonts w:ascii="Times New Roman" w:hAnsi="Times New Roman"/>
          <w:bCs/>
        </w:rPr>
      </w:pPr>
      <w:r w:rsidRPr="00850225">
        <w:rPr>
          <w:rFonts w:ascii="Times New Roman" w:hAnsi="Times New Roman"/>
          <w:bCs/>
          <w:sz w:val="28"/>
          <w:szCs w:val="28"/>
          <w:lang w:bidi="ru-RU"/>
        </w:rPr>
        <w:t xml:space="preserve">Верно: </w:t>
      </w:r>
      <w:r w:rsidR="00CF7CCB">
        <w:rPr>
          <w:rFonts w:ascii="Times New Roman" w:hAnsi="Times New Roman"/>
          <w:bCs/>
          <w:sz w:val="28"/>
          <w:szCs w:val="28"/>
          <w:lang w:bidi="ru-RU"/>
        </w:rPr>
        <w:t xml:space="preserve">   </w:t>
      </w:r>
      <w:r w:rsidRPr="00CF7CCB">
        <w:rPr>
          <w:rFonts w:ascii="Times New Roman" w:hAnsi="Times New Roman"/>
          <w:bCs/>
          <w:iCs/>
          <w:sz w:val="28"/>
          <w:szCs w:val="28"/>
          <w:u w:val="single"/>
          <w:lang w:bidi="ru-RU"/>
        </w:rPr>
        <w:t>должность</w:t>
      </w:r>
      <w:r w:rsidR="00CF7CCB">
        <w:rPr>
          <w:rFonts w:ascii="Times New Roman" w:hAnsi="Times New Roman"/>
          <w:bCs/>
          <w:i/>
          <w:iCs/>
          <w:sz w:val="28"/>
          <w:szCs w:val="28"/>
          <w:u w:val="single"/>
          <w:lang w:bidi="ru-RU"/>
        </w:rPr>
        <w:t xml:space="preserve"> </w:t>
      </w:r>
      <w:r w:rsidRPr="00850225">
        <w:rPr>
          <w:rFonts w:ascii="Times New Roman" w:hAnsi="Times New Roman"/>
          <w:bCs/>
          <w:i/>
          <w:iCs/>
          <w:sz w:val="28"/>
          <w:szCs w:val="28"/>
          <w:u w:val="single"/>
          <w:lang w:bidi="ru-RU"/>
        </w:rPr>
        <w:t xml:space="preserve"> </w:t>
      </w:r>
      <w:r w:rsidRPr="00850225">
        <w:rPr>
          <w:rFonts w:ascii="Times New Roman" w:hAnsi="Times New Roman"/>
          <w:bCs/>
          <w:sz w:val="28"/>
          <w:szCs w:val="28"/>
          <w:lang w:bidi="ru-RU"/>
        </w:rPr>
        <w:t xml:space="preserve">                                                                         </w:t>
      </w:r>
      <w:r w:rsidR="00CF7CCB">
        <w:rPr>
          <w:rFonts w:ascii="Times New Roman" w:hAnsi="Times New Roman"/>
          <w:bCs/>
          <w:sz w:val="28"/>
          <w:szCs w:val="28"/>
          <w:lang w:bidi="ru-RU"/>
        </w:rPr>
        <w:t xml:space="preserve">    </w:t>
      </w:r>
      <w:r w:rsidRPr="00850225">
        <w:rPr>
          <w:rFonts w:ascii="Times New Roman" w:hAnsi="Times New Roman"/>
          <w:bCs/>
          <w:sz w:val="28"/>
          <w:szCs w:val="28"/>
          <w:lang w:bidi="ru-RU"/>
        </w:rPr>
        <w:t xml:space="preserve">  </w:t>
      </w:r>
      <w:r w:rsidRPr="00850225">
        <w:rPr>
          <w:rFonts w:ascii="Times New Roman" w:hAnsi="Times New Roman"/>
          <w:bCs/>
          <w:i/>
          <w:iCs/>
          <w:sz w:val="28"/>
          <w:szCs w:val="28"/>
          <w:u w:val="single"/>
          <w:lang w:bidi="ru-RU"/>
        </w:rPr>
        <w:t xml:space="preserve"> </w:t>
      </w:r>
      <w:r w:rsidRPr="00CF7CCB">
        <w:rPr>
          <w:rFonts w:ascii="Times New Roman" w:hAnsi="Times New Roman"/>
          <w:bCs/>
          <w:iCs/>
          <w:sz w:val="28"/>
          <w:szCs w:val="28"/>
          <w:u w:val="single"/>
          <w:lang w:bidi="ru-RU"/>
        </w:rPr>
        <w:t>ФИО</w:t>
      </w:r>
    </w:p>
    <w:p w:rsidR="00B25CD7" w:rsidRPr="00850225" w:rsidRDefault="00B25CD7" w:rsidP="00B25CD7">
      <w:pPr>
        <w:pStyle w:val="af1"/>
      </w:pPr>
      <w:r w:rsidRPr="00850225">
        <w:rPr>
          <w:sz w:val="22"/>
          <w:szCs w:val="22"/>
        </w:rPr>
        <w:t xml:space="preserve">                             </w:t>
      </w: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ind w:left="5103"/>
        <w:rPr>
          <w:bCs/>
          <w:sz w:val="28"/>
          <w:szCs w:val="28"/>
        </w:rPr>
      </w:pPr>
    </w:p>
    <w:p w:rsidR="00B25CD7" w:rsidRPr="00850225" w:rsidRDefault="00B25CD7" w:rsidP="00B25CD7">
      <w:pPr>
        <w:pStyle w:val="af1"/>
        <w:ind w:left="5103"/>
        <w:rPr>
          <w:bCs/>
          <w:sz w:val="28"/>
          <w:szCs w:val="28"/>
        </w:rPr>
      </w:pPr>
    </w:p>
    <w:p w:rsidR="00AB66E3" w:rsidRPr="00DF6FDA" w:rsidRDefault="00AB66E3" w:rsidP="00AB66E3">
      <w:pPr>
        <w:pStyle w:val="aa"/>
        <w:ind w:left="5670"/>
        <w:jc w:val="both"/>
        <w:rPr>
          <w:rFonts w:ascii="Times New Roman" w:hAnsi="Times New Roman"/>
          <w:b/>
        </w:rPr>
      </w:pPr>
      <w:r w:rsidRPr="00DF6FDA">
        <w:rPr>
          <w:rFonts w:ascii="Times New Roman" w:hAnsi="Times New Roman"/>
          <w:b/>
          <w:sz w:val="28"/>
          <w:szCs w:val="28"/>
          <w:lang w:bidi="ru-RU"/>
        </w:rPr>
        <w:lastRenderedPageBreak/>
        <w:t>Приложение №</w:t>
      </w:r>
      <w:r>
        <w:rPr>
          <w:rFonts w:ascii="Times New Roman" w:hAnsi="Times New Roman"/>
          <w:b/>
          <w:sz w:val="28"/>
          <w:szCs w:val="28"/>
          <w:lang w:bidi="ru-RU"/>
        </w:rPr>
        <w:t>2</w:t>
      </w:r>
      <w:r w:rsidRPr="00DF6FDA">
        <w:rPr>
          <w:rFonts w:ascii="Times New Roman" w:hAnsi="Times New Roman"/>
          <w:b/>
        </w:rPr>
        <w:t xml:space="preserve"> </w:t>
      </w:r>
      <w:r w:rsidRPr="00DF6FDA">
        <w:rPr>
          <w:rFonts w:ascii="Times New Roman" w:hAnsi="Times New Roman"/>
          <w:b/>
          <w:sz w:val="28"/>
          <w:szCs w:val="28"/>
          <w:lang w:bidi="ru-RU"/>
        </w:rPr>
        <w:t xml:space="preserve">к Порядку </w:t>
      </w:r>
    </w:p>
    <w:p w:rsidR="00B25CD7" w:rsidRPr="00850225" w:rsidRDefault="00B25CD7" w:rsidP="00B25CD7">
      <w:pPr>
        <w:pStyle w:val="af1"/>
        <w:ind w:left="5103"/>
        <w:rPr>
          <w:b/>
          <w:sz w:val="28"/>
          <w:szCs w:val="28"/>
          <w:lang w:bidi="ru-RU"/>
        </w:rPr>
      </w:pPr>
    </w:p>
    <w:p w:rsidR="00AB66E3" w:rsidRDefault="00B25CD7" w:rsidP="00B25CD7">
      <w:pPr>
        <w:pStyle w:val="af1"/>
        <w:ind w:firstLine="284"/>
        <w:jc w:val="center"/>
        <w:rPr>
          <w:b/>
          <w:sz w:val="28"/>
          <w:szCs w:val="28"/>
        </w:rPr>
      </w:pPr>
      <w:r w:rsidRPr="00850225">
        <w:rPr>
          <w:b/>
          <w:sz w:val="28"/>
          <w:szCs w:val="28"/>
        </w:rPr>
        <w:t xml:space="preserve">Примерный план мероприятий («дорожная карта») </w:t>
      </w:r>
    </w:p>
    <w:p w:rsidR="00B25CD7" w:rsidRDefault="00B25CD7" w:rsidP="00B25CD7">
      <w:pPr>
        <w:pStyle w:val="af1"/>
        <w:ind w:firstLine="284"/>
        <w:jc w:val="center"/>
        <w:rPr>
          <w:b/>
          <w:sz w:val="28"/>
          <w:szCs w:val="28"/>
        </w:rPr>
      </w:pPr>
      <w:r w:rsidRPr="00850225">
        <w:rPr>
          <w:b/>
          <w:sz w:val="28"/>
          <w:szCs w:val="28"/>
        </w:rPr>
        <w:t>по сопровождению инвестиционного проекта</w:t>
      </w:r>
    </w:p>
    <w:p w:rsidR="00AB66E3" w:rsidRPr="00850225" w:rsidRDefault="00AB66E3" w:rsidP="00B25CD7">
      <w:pPr>
        <w:pStyle w:val="af1"/>
        <w:ind w:firstLine="284"/>
        <w:jc w:val="center"/>
      </w:pPr>
    </w:p>
    <w:tbl>
      <w:tblPr>
        <w:tblW w:w="0" w:type="auto"/>
        <w:tblLayout w:type="fixed"/>
        <w:tblLook w:val="0000"/>
      </w:tblPr>
      <w:tblGrid>
        <w:gridCol w:w="617"/>
        <w:gridCol w:w="1192"/>
        <w:gridCol w:w="1985"/>
        <w:gridCol w:w="2268"/>
        <w:gridCol w:w="2268"/>
        <w:gridCol w:w="1417"/>
      </w:tblGrid>
      <w:tr w:rsidR="00B25CD7" w:rsidRPr="00850225" w:rsidTr="00AB66E3">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B25CD7" w:rsidRPr="00AB66E3" w:rsidRDefault="00B25CD7" w:rsidP="00AB66E3">
            <w:pPr>
              <w:pStyle w:val="af1"/>
              <w:jc w:val="center"/>
              <w:rPr>
                <w:b/>
                <w:bCs/>
                <w:sz w:val="26"/>
                <w:szCs w:val="26"/>
              </w:rPr>
            </w:pPr>
            <w:r w:rsidRPr="00AB66E3">
              <w:rPr>
                <w:b/>
                <w:bCs/>
                <w:sz w:val="26"/>
                <w:szCs w:val="26"/>
              </w:rPr>
              <w:t>№ п/п</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B25CD7" w:rsidRPr="00AB66E3" w:rsidRDefault="00B25CD7" w:rsidP="00AB66E3">
            <w:pPr>
              <w:pStyle w:val="af1"/>
              <w:jc w:val="center"/>
              <w:rPr>
                <w:b/>
                <w:bCs/>
                <w:sz w:val="26"/>
                <w:szCs w:val="26"/>
              </w:rPr>
            </w:pPr>
            <w:r w:rsidRPr="00AB66E3">
              <w:rPr>
                <w:b/>
                <w:bCs/>
                <w:sz w:val="26"/>
                <w:szCs w:val="26"/>
              </w:rPr>
              <w:t>Этап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25CD7" w:rsidRPr="00AB66E3" w:rsidRDefault="00B25CD7" w:rsidP="00AB66E3">
            <w:pPr>
              <w:jc w:val="center"/>
              <w:rPr>
                <w:b/>
                <w:bCs/>
                <w:sz w:val="26"/>
                <w:szCs w:val="26"/>
              </w:rPr>
            </w:pPr>
            <w:r w:rsidRPr="00AB66E3">
              <w:rPr>
                <w:b/>
                <w:bCs/>
                <w:sz w:val="26"/>
                <w:szCs w:val="26"/>
              </w:rPr>
              <w:t>Краткое описание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5CD7" w:rsidRPr="00AB66E3" w:rsidRDefault="00B25CD7" w:rsidP="00AB66E3">
            <w:pPr>
              <w:jc w:val="center"/>
              <w:rPr>
                <w:b/>
                <w:bCs/>
                <w:sz w:val="26"/>
                <w:szCs w:val="26"/>
              </w:rPr>
            </w:pPr>
            <w:r w:rsidRPr="00AB66E3">
              <w:rPr>
                <w:b/>
                <w:bCs/>
                <w:sz w:val="26"/>
                <w:szCs w:val="26"/>
              </w:rPr>
              <w:t>Ответственная сторона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5CD7" w:rsidRPr="00AB66E3" w:rsidRDefault="00B25CD7" w:rsidP="00AB66E3">
            <w:pPr>
              <w:pStyle w:val="af1"/>
              <w:jc w:val="center"/>
              <w:rPr>
                <w:b/>
                <w:bCs/>
                <w:sz w:val="26"/>
                <w:szCs w:val="26"/>
              </w:rPr>
            </w:pPr>
            <w:r w:rsidRPr="00AB66E3">
              <w:rPr>
                <w:b/>
                <w:bCs/>
                <w:sz w:val="26"/>
                <w:szCs w:val="26"/>
              </w:rPr>
              <w:t>Срок реализации мероприятия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5CD7" w:rsidRPr="00AB66E3" w:rsidRDefault="00B25CD7" w:rsidP="00AB66E3">
            <w:pPr>
              <w:jc w:val="center"/>
              <w:rPr>
                <w:b/>
                <w:bCs/>
                <w:sz w:val="26"/>
                <w:szCs w:val="26"/>
              </w:rPr>
            </w:pPr>
            <w:r w:rsidRPr="00AB66E3">
              <w:rPr>
                <w:b/>
                <w:bCs/>
                <w:sz w:val="26"/>
                <w:szCs w:val="26"/>
              </w:rPr>
              <w:t>Результат</w:t>
            </w:r>
          </w:p>
        </w:tc>
      </w:tr>
      <w:tr w:rsidR="00B25CD7" w:rsidRPr="00850225" w:rsidTr="00AB66E3">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jc w:val="center"/>
              <w:rPr>
                <w:bCs/>
              </w:rPr>
            </w:pPr>
            <w:r w:rsidRPr="00850225">
              <w:rPr>
                <w:bCs/>
                <w:sz w:val="28"/>
                <w:szCs w:val="28"/>
              </w:rPr>
              <w:t>1.</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r>
      <w:tr w:rsidR="00B25CD7" w:rsidRPr="00850225" w:rsidTr="00AB66E3">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jc w:val="center"/>
              <w:rPr>
                <w:bCs/>
              </w:rPr>
            </w:pPr>
            <w:r w:rsidRPr="00850225">
              <w:rPr>
                <w:bCs/>
                <w:sz w:val="28"/>
                <w:szCs w:val="28"/>
              </w:rPr>
              <w:t>2.</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r>
      <w:tr w:rsidR="00B25CD7" w:rsidRPr="00850225" w:rsidTr="00AB66E3">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jc w:val="center"/>
              <w:rPr>
                <w:bCs/>
              </w:rPr>
            </w:pPr>
            <w:r w:rsidRPr="00850225">
              <w:rPr>
                <w:bCs/>
                <w:sz w:val="28"/>
                <w:szCs w:val="28"/>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5CD7" w:rsidRPr="00850225" w:rsidRDefault="00B25CD7" w:rsidP="009834D5">
            <w:pPr>
              <w:pStyle w:val="af1"/>
              <w:snapToGrid w:val="0"/>
              <w:jc w:val="center"/>
              <w:rPr>
                <w:bCs/>
                <w:sz w:val="28"/>
                <w:szCs w:val="28"/>
              </w:rPr>
            </w:pPr>
          </w:p>
        </w:tc>
      </w:tr>
    </w:tbl>
    <w:p w:rsidR="00AB66E3" w:rsidRDefault="00AB66E3" w:rsidP="00AB66E3">
      <w:pPr>
        <w:pStyle w:val="aa"/>
        <w:rPr>
          <w:rFonts w:ascii="Times New Roman" w:hAnsi="Times New Roman"/>
          <w:b/>
          <w:sz w:val="28"/>
          <w:szCs w:val="28"/>
          <w:lang w:eastAsia="ar-SA"/>
        </w:rPr>
      </w:pPr>
    </w:p>
    <w:p w:rsidR="00AB66E3" w:rsidRDefault="00AB66E3" w:rsidP="00AB66E3">
      <w:pPr>
        <w:pStyle w:val="aa"/>
        <w:rPr>
          <w:rFonts w:ascii="Times New Roman" w:hAnsi="Times New Roman"/>
          <w:b/>
          <w:sz w:val="28"/>
          <w:szCs w:val="28"/>
          <w:lang w:eastAsia="ar-SA"/>
        </w:rPr>
      </w:pPr>
    </w:p>
    <w:p w:rsidR="00AB66E3" w:rsidRDefault="00AB66E3" w:rsidP="00AB66E3">
      <w:pPr>
        <w:pStyle w:val="aa"/>
        <w:rPr>
          <w:rFonts w:ascii="Times New Roman" w:hAnsi="Times New Roman"/>
          <w:b/>
          <w:sz w:val="28"/>
          <w:szCs w:val="28"/>
          <w:lang w:eastAsia="ar-SA"/>
        </w:rPr>
      </w:pPr>
    </w:p>
    <w:p w:rsidR="00AB66E3" w:rsidRPr="00CF7CCB" w:rsidRDefault="00AB66E3" w:rsidP="00AB66E3">
      <w:pPr>
        <w:pStyle w:val="aa"/>
        <w:rPr>
          <w:rFonts w:ascii="Times New Roman" w:hAnsi="Times New Roman"/>
          <w:bCs/>
        </w:rPr>
      </w:pPr>
      <w:r w:rsidRPr="00850225">
        <w:rPr>
          <w:rFonts w:ascii="Times New Roman" w:hAnsi="Times New Roman"/>
          <w:bCs/>
          <w:sz w:val="28"/>
          <w:szCs w:val="28"/>
          <w:lang w:bidi="ru-RU"/>
        </w:rPr>
        <w:t xml:space="preserve">Верно: </w:t>
      </w:r>
      <w:r>
        <w:rPr>
          <w:rFonts w:ascii="Times New Roman" w:hAnsi="Times New Roman"/>
          <w:bCs/>
          <w:sz w:val="28"/>
          <w:szCs w:val="28"/>
          <w:lang w:bidi="ru-RU"/>
        </w:rPr>
        <w:t xml:space="preserve">   </w:t>
      </w:r>
      <w:r w:rsidRPr="00CF7CCB">
        <w:rPr>
          <w:rFonts w:ascii="Times New Roman" w:hAnsi="Times New Roman"/>
          <w:bCs/>
          <w:iCs/>
          <w:sz w:val="28"/>
          <w:szCs w:val="28"/>
          <w:u w:val="single"/>
          <w:lang w:bidi="ru-RU"/>
        </w:rPr>
        <w:t>должность</w:t>
      </w:r>
      <w:r>
        <w:rPr>
          <w:rFonts w:ascii="Times New Roman" w:hAnsi="Times New Roman"/>
          <w:bCs/>
          <w:i/>
          <w:iCs/>
          <w:sz w:val="28"/>
          <w:szCs w:val="28"/>
          <w:u w:val="single"/>
          <w:lang w:bidi="ru-RU"/>
        </w:rPr>
        <w:t xml:space="preserve"> </w:t>
      </w:r>
      <w:r w:rsidRPr="00850225">
        <w:rPr>
          <w:rFonts w:ascii="Times New Roman" w:hAnsi="Times New Roman"/>
          <w:bCs/>
          <w:i/>
          <w:iCs/>
          <w:sz w:val="28"/>
          <w:szCs w:val="28"/>
          <w:u w:val="single"/>
          <w:lang w:bidi="ru-RU"/>
        </w:rPr>
        <w:t xml:space="preserve"> </w:t>
      </w:r>
      <w:r w:rsidRPr="00850225">
        <w:rPr>
          <w:rFonts w:ascii="Times New Roman" w:hAnsi="Times New Roman"/>
          <w:bCs/>
          <w:sz w:val="28"/>
          <w:szCs w:val="28"/>
          <w:lang w:bidi="ru-RU"/>
        </w:rPr>
        <w:t xml:space="preserve">                                                                 </w:t>
      </w:r>
      <w:r>
        <w:rPr>
          <w:rFonts w:ascii="Times New Roman" w:hAnsi="Times New Roman"/>
          <w:bCs/>
          <w:sz w:val="28"/>
          <w:szCs w:val="28"/>
          <w:lang w:bidi="ru-RU"/>
        </w:rPr>
        <w:t xml:space="preserve">            </w:t>
      </w:r>
      <w:r w:rsidRPr="00850225">
        <w:rPr>
          <w:rFonts w:ascii="Times New Roman" w:hAnsi="Times New Roman"/>
          <w:bCs/>
          <w:sz w:val="28"/>
          <w:szCs w:val="28"/>
          <w:lang w:bidi="ru-RU"/>
        </w:rPr>
        <w:t xml:space="preserve">       </w:t>
      </w:r>
      <w:r>
        <w:rPr>
          <w:rFonts w:ascii="Times New Roman" w:hAnsi="Times New Roman"/>
          <w:bCs/>
          <w:sz w:val="28"/>
          <w:szCs w:val="28"/>
          <w:lang w:bidi="ru-RU"/>
        </w:rPr>
        <w:t xml:space="preserve">    </w:t>
      </w:r>
      <w:r w:rsidRPr="00850225">
        <w:rPr>
          <w:rFonts w:ascii="Times New Roman" w:hAnsi="Times New Roman"/>
          <w:bCs/>
          <w:sz w:val="28"/>
          <w:szCs w:val="28"/>
          <w:lang w:bidi="ru-RU"/>
        </w:rPr>
        <w:t xml:space="preserve">  </w:t>
      </w:r>
      <w:r w:rsidRPr="00850225">
        <w:rPr>
          <w:rFonts w:ascii="Times New Roman" w:hAnsi="Times New Roman"/>
          <w:bCs/>
          <w:i/>
          <w:iCs/>
          <w:sz w:val="28"/>
          <w:szCs w:val="28"/>
          <w:u w:val="single"/>
          <w:lang w:bidi="ru-RU"/>
        </w:rPr>
        <w:t xml:space="preserve"> </w:t>
      </w:r>
      <w:r w:rsidRPr="00CF7CCB">
        <w:rPr>
          <w:rFonts w:ascii="Times New Roman" w:hAnsi="Times New Roman"/>
          <w:bCs/>
          <w:iCs/>
          <w:sz w:val="28"/>
          <w:szCs w:val="28"/>
          <w:u w:val="single"/>
          <w:lang w:bidi="ru-RU"/>
        </w:rPr>
        <w:t>ФИО</w:t>
      </w: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B25CD7">
      <w:pPr>
        <w:pStyle w:val="af1"/>
        <w:rPr>
          <w:sz w:val="22"/>
          <w:szCs w:val="22"/>
        </w:rPr>
      </w:pPr>
    </w:p>
    <w:p w:rsidR="00B25CD7" w:rsidRPr="00850225" w:rsidRDefault="00B25CD7"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sectPr w:rsidR="00B25CD7" w:rsidRPr="00850225" w:rsidSect="00B25CD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C2D" w:rsidRDefault="001B1C2D">
      <w:r>
        <w:separator/>
      </w:r>
    </w:p>
  </w:endnote>
  <w:endnote w:type="continuationSeparator" w:id="1">
    <w:p w:rsidR="001B1C2D" w:rsidRDefault="001B1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C2D" w:rsidRDefault="001B1C2D">
      <w:r>
        <w:separator/>
      </w:r>
    </w:p>
  </w:footnote>
  <w:footnote w:type="continuationSeparator" w:id="1">
    <w:p w:rsidR="001B1C2D" w:rsidRDefault="001B1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4C52616"/>
    <w:multiLevelType w:val="hybridMultilevel"/>
    <w:tmpl w:val="77FEE4E2"/>
    <w:lvl w:ilvl="0" w:tplc="740C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D50A80"/>
    <w:multiLevelType w:val="hybridMultilevel"/>
    <w:tmpl w:val="3766A1AC"/>
    <w:lvl w:ilvl="0" w:tplc="78F6E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F82ADF"/>
    <w:multiLevelType w:val="hybridMultilevel"/>
    <w:tmpl w:val="48E61112"/>
    <w:lvl w:ilvl="0" w:tplc="3522E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CEF3758"/>
    <w:multiLevelType w:val="hybridMultilevel"/>
    <w:tmpl w:val="CFF80482"/>
    <w:lvl w:ilvl="0" w:tplc="704E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F344EE0"/>
    <w:multiLevelType w:val="singleLevel"/>
    <w:tmpl w:val="8F7AA136"/>
    <w:lvl w:ilvl="0">
      <w:start w:val="1"/>
      <w:numFmt w:val="decimal"/>
      <w:lvlText w:val="%1."/>
      <w:legacy w:legacy="1" w:legacySpace="0" w:legacyIndent="202"/>
      <w:lvlJc w:val="left"/>
      <w:pPr>
        <w:ind w:left="0" w:firstLine="0"/>
      </w:pPr>
      <w:rPr>
        <w:rFonts w:ascii="Times New Roman" w:eastAsia="Times New Roman" w:hAnsi="Times New Roman" w:cs="Times New Roman"/>
      </w:rPr>
    </w:lvl>
  </w:abstractNum>
  <w:abstractNum w:abstractNumId="14">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D9166CA"/>
    <w:multiLevelType w:val="hybridMultilevel"/>
    <w:tmpl w:val="0D2A7442"/>
    <w:lvl w:ilvl="0" w:tplc="2D129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7"/>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22"/>
  </w:num>
  <w:num w:numId="10">
    <w:abstractNumId w:val="15"/>
  </w:num>
  <w:num w:numId="11">
    <w:abstractNumId w:val="26"/>
  </w:num>
  <w:num w:numId="12">
    <w:abstractNumId w:val="14"/>
  </w:num>
  <w:num w:numId="13">
    <w:abstractNumId w:val="6"/>
  </w:num>
  <w:num w:numId="14">
    <w:abstractNumId w:val="25"/>
  </w:num>
  <w:num w:numId="15">
    <w:abstractNumId w:val="23"/>
  </w:num>
  <w:num w:numId="16">
    <w:abstractNumId w:val="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0"/>
  </w:num>
  <w:num w:numId="20">
    <w:abstractNumId w:val="10"/>
  </w:num>
  <w:num w:numId="21">
    <w:abstractNumId w:val="8"/>
  </w:num>
  <w:num w:numId="22">
    <w:abstractNumId w:val="6"/>
  </w:num>
  <w:num w:numId="23">
    <w:abstractNumId w:val="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3"/>
    <w:lvlOverride w:ilvl="0">
      <w:startOverride w:val="1"/>
    </w:lvlOverride>
  </w:num>
  <w:num w:numId="2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309"/>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C2D"/>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49E"/>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0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5BD"/>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1EBD"/>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B4"/>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368"/>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1C7"/>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485"/>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D31"/>
    <w:rsid w:val="00502FA9"/>
    <w:rsid w:val="0050302D"/>
    <w:rsid w:val="005030FE"/>
    <w:rsid w:val="00503425"/>
    <w:rsid w:val="00503964"/>
    <w:rsid w:val="00503C78"/>
    <w:rsid w:val="00504103"/>
    <w:rsid w:val="005042AE"/>
    <w:rsid w:val="00504920"/>
    <w:rsid w:val="00504979"/>
    <w:rsid w:val="00504A84"/>
    <w:rsid w:val="00504E8C"/>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12C"/>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2C5C"/>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553"/>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CDB"/>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8"/>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84F"/>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6FD"/>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225"/>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7D4"/>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2F33"/>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6E3"/>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1BB7"/>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CD7"/>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9F"/>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B98"/>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CCB"/>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6FDA"/>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707"/>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319"/>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17"/>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5914662">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6711956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096755287">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5F99-1FFA-4B09-BA23-E2EDA14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2911</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2025-09-05T08:56:00Z</cp:lastPrinted>
  <dcterms:created xsi:type="dcterms:W3CDTF">2025-09-08T06:26:00Z</dcterms:created>
  <dcterms:modified xsi:type="dcterms:W3CDTF">2025-09-08T07:28:00Z</dcterms:modified>
</cp:coreProperties>
</file>