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741325">
      <w:pPr>
        <w:tabs>
          <w:tab w:val="left" w:pos="567"/>
        </w:tabs>
        <w:jc w:val="center"/>
        <w:rPr>
          <w:b/>
          <w:sz w:val="28"/>
        </w:rPr>
      </w:pPr>
    </w:p>
    <w:p w:rsidR="008A5AD4" w:rsidRPr="003C409A" w:rsidRDefault="00ED374E" w:rsidP="00FA7F89">
      <w:pPr>
        <w:jc w:val="center"/>
        <w:rPr>
          <w:lang w:val="en-US"/>
        </w:rPr>
      </w:pPr>
      <w:r>
        <w:t>о</w:t>
      </w:r>
      <w:r w:rsidR="00F03474">
        <w:t>т</w:t>
      </w:r>
      <w:r w:rsidR="00FE5E1B">
        <w:t xml:space="preserve"> </w:t>
      </w:r>
      <w:r w:rsidR="009A5C29">
        <w:t>07</w:t>
      </w:r>
      <w:r w:rsidR="00F27B27">
        <w:t xml:space="preserve"> </w:t>
      </w:r>
      <w:r w:rsidR="005F2A89">
        <w:t>дека</w:t>
      </w:r>
      <w:r w:rsidR="001C5A87">
        <w:t>бря</w:t>
      </w:r>
      <w:r w:rsidR="00AF534F">
        <w:t xml:space="preserve"> 202</w:t>
      </w:r>
      <w:r w:rsidR="001975F8">
        <w:t>1</w:t>
      </w:r>
      <w:r w:rsidR="001C79B7">
        <w:t xml:space="preserve"> года № </w:t>
      </w:r>
      <w:r w:rsidR="003C409A">
        <w:t>146</w:t>
      </w:r>
      <w:r w:rsidR="003C409A">
        <w:rPr>
          <w:lang w:val="en-US"/>
        </w:rPr>
        <w:t>3</w:t>
      </w:r>
    </w:p>
    <w:p w:rsidR="00D76A80" w:rsidRDefault="00D76A80" w:rsidP="00EE134D">
      <w:pPr>
        <w:jc w:val="center"/>
      </w:pPr>
    </w:p>
    <w:p w:rsidR="008B1D60" w:rsidRDefault="00A9752B" w:rsidP="00EE134D">
      <w:pPr>
        <w:jc w:val="center"/>
      </w:pPr>
      <w:r>
        <w:t>г. Калининск</w:t>
      </w:r>
    </w:p>
    <w:p w:rsidR="00453050" w:rsidRPr="00453050" w:rsidRDefault="00453050" w:rsidP="00453050">
      <w:pPr>
        <w:pStyle w:val="western"/>
        <w:spacing w:before="0" w:beforeAutospacing="0"/>
        <w:ind w:firstLine="567"/>
        <w:rPr>
          <w:b w:val="0"/>
          <w:lang w:val="en-US"/>
        </w:rPr>
      </w:pPr>
    </w:p>
    <w:p w:rsidR="00453050" w:rsidRDefault="00453050" w:rsidP="00453050">
      <w:pPr>
        <w:pStyle w:val="western"/>
        <w:spacing w:before="0" w:beforeAutospacing="0"/>
        <w:rPr>
          <w:lang w:val="en-US"/>
        </w:rPr>
      </w:pPr>
      <w:r w:rsidRPr="00453050">
        <w:t xml:space="preserve">Об утверждении административного </w:t>
      </w:r>
    </w:p>
    <w:p w:rsidR="00453050" w:rsidRDefault="00453050" w:rsidP="00453050">
      <w:pPr>
        <w:pStyle w:val="western"/>
        <w:spacing w:before="0" w:beforeAutospacing="0"/>
        <w:rPr>
          <w:lang w:val="en-US"/>
        </w:rPr>
      </w:pPr>
      <w:r w:rsidRPr="00453050">
        <w:t xml:space="preserve">регламента предоставления муниципальной </w:t>
      </w:r>
    </w:p>
    <w:p w:rsidR="00453050" w:rsidRDefault="00453050" w:rsidP="00453050">
      <w:pPr>
        <w:pStyle w:val="western"/>
        <w:spacing w:before="0" w:beforeAutospacing="0"/>
        <w:rPr>
          <w:lang w:val="en-US"/>
        </w:rPr>
      </w:pPr>
      <w:r w:rsidRPr="00453050">
        <w:t xml:space="preserve">услуги «Выдача разрешения на использование </w:t>
      </w:r>
    </w:p>
    <w:p w:rsidR="00453050" w:rsidRDefault="00453050" w:rsidP="00453050">
      <w:pPr>
        <w:pStyle w:val="western"/>
        <w:spacing w:before="0" w:beforeAutospacing="0"/>
        <w:rPr>
          <w:lang w:val="en-US"/>
        </w:rPr>
      </w:pPr>
      <w:r w:rsidRPr="00453050">
        <w:t xml:space="preserve">земель или земельных участков, собственность </w:t>
      </w:r>
    </w:p>
    <w:p w:rsidR="00453050" w:rsidRDefault="00453050" w:rsidP="00453050">
      <w:pPr>
        <w:pStyle w:val="western"/>
        <w:spacing w:before="0" w:beforeAutospacing="0"/>
        <w:rPr>
          <w:lang w:val="en-US"/>
        </w:rPr>
      </w:pPr>
      <w:r w:rsidRPr="00453050">
        <w:t>на который не разграничена или находящихся</w:t>
      </w:r>
    </w:p>
    <w:p w:rsidR="00453050" w:rsidRDefault="00453050" w:rsidP="00453050">
      <w:pPr>
        <w:pStyle w:val="western"/>
        <w:spacing w:before="0" w:beforeAutospacing="0"/>
        <w:rPr>
          <w:lang w:val="en-US"/>
        </w:rPr>
      </w:pPr>
      <w:r w:rsidRPr="00453050">
        <w:t xml:space="preserve">в муниципальной собственности, для размещения </w:t>
      </w:r>
    </w:p>
    <w:p w:rsidR="00453050" w:rsidRPr="00453050" w:rsidRDefault="00453050" w:rsidP="00453050">
      <w:pPr>
        <w:pStyle w:val="western"/>
        <w:spacing w:before="0" w:beforeAutospacing="0"/>
      </w:pPr>
      <w:r w:rsidRPr="00453050">
        <w:t xml:space="preserve">гаражей, являющихся некапитальными </w:t>
      </w:r>
    </w:p>
    <w:p w:rsidR="00453050" w:rsidRDefault="00453050" w:rsidP="00453050">
      <w:pPr>
        <w:pStyle w:val="western"/>
        <w:spacing w:before="0" w:beforeAutospacing="0"/>
        <w:rPr>
          <w:lang w:val="en-US"/>
        </w:rPr>
      </w:pPr>
      <w:r w:rsidRPr="00453050">
        <w:t xml:space="preserve">сооружениями, и стоянок технических или </w:t>
      </w:r>
    </w:p>
    <w:p w:rsidR="00453050" w:rsidRDefault="00453050" w:rsidP="00453050">
      <w:pPr>
        <w:pStyle w:val="western"/>
        <w:spacing w:before="0" w:beforeAutospacing="0"/>
        <w:rPr>
          <w:lang w:val="en-US"/>
        </w:rPr>
      </w:pPr>
      <w:r w:rsidRPr="00453050">
        <w:t xml:space="preserve">других средств передвижения инвалидов </w:t>
      </w:r>
    </w:p>
    <w:p w:rsidR="00453050" w:rsidRPr="00453050" w:rsidRDefault="00453050" w:rsidP="00453050">
      <w:pPr>
        <w:pStyle w:val="western"/>
        <w:spacing w:before="0" w:beforeAutospacing="0"/>
      </w:pPr>
      <w:r w:rsidRPr="00453050">
        <w:t>вблизи их места жительства»</w:t>
      </w:r>
    </w:p>
    <w:p w:rsidR="00453050" w:rsidRPr="00453050" w:rsidRDefault="00453050" w:rsidP="00453050">
      <w:pPr>
        <w:pStyle w:val="western"/>
        <w:spacing w:before="0" w:beforeAutospacing="0"/>
        <w:ind w:firstLine="567"/>
        <w:rPr>
          <w:b w:val="0"/>
        </w:rPr>
      </w:pPr>
    </w:p>
    <w:p w:rsidR="00453050" w:rsidRPr="00453050" w:rsidRDefault="00453050" w:rsidP="00453050">
      <w:pPr>
        <w:pStyle w:val="western"/>
        <w:spacing w:before="0" w:beforeAutospacing="0"/>
        <w:ind w:firstLine="567"/>
        <w:rPr>
          <w:b w:val="0"/>
        </w:rPr>
      </w:pPr>
      <w:r w:rsidRPr="00453050">
        <w:rPr>
          <w:b w:val="0"/>
        </w:rPr>
        <w:t xml:space="preserve">В соответствии с Федеральными законами от 06.10.2003 </w:t>
      </w:r>
      <w:r>
        <w:rPr>
          <w:b w:val="0"/>
        </w:rPr>
        <w:t>года</w:t>
      </w:r>
      <w:r w:rsidRPr="00453050">
        <w:rPr>
          <w:b w:val="0"/>
        </w:rPr>
        <w:t xml:space="preserve"> №131-ФЗ «Об общих принципах организации местного самоуправления в Российской Федерации»,</w:t>
      </w:r>
      <w:r w:rsidRPr="00453050">
        <w:rPr>
          <w:b w:val="0"/>
          <w:szCs w:val="26"/>
        </w:rPr>
        <w:t xml:space="preserve"> с частью 1 статьи 39.36-1 Земельного кодекса Российской Федерации </w:t>
      </w:r>
      <w:r w:rsidRPr="00453050">
        <w:rPr>
          <w:b w:val="0"/>
        </w:rPr>
        <w:t>(с изменениями и дополнениями)</w:t>
      </w:r>
      <w:r w:rsidRPr="00453050">
        <w:rPr>
          <w:b w:val="0"/>
          <w:szCs w:val="26"/>
        </w:rPr>
        <w:t>, Постановлением Правительства Са</w:t>
      </w:r>
      <w:r>
        <w:rPr>
          <w:b w:val="0"/>
          <w:szCs w:val="26"/>
        </w:rPr>
        <w:t>ратовской области от 31.08.2021</w:t>
      </w:r>
      <w:r w:rsidRPr="00453050">
        <w:rPr>
          <w:b w:val="0"/>
          <w:szCs w:val="26"/>
        </w:rPr>
        <w:t xml:space="preserve"> г</w:t>
      </w:r>
      <w:r>
        <w:rPr>
          <w:b w:val="0"/>
          <w:szCs w:val="26"/>
        </w:rPr>
        <w:t>ода</w:t>
      </w:r>
      <w:r w:rsidRPr="00453050">
        <w:rPr>
          <w:b w:val="0"/>
          <w:szCs w:val="26"/>
        </w:rPr>
        <w:t xml:space="preserve"> №723-П, постановление Правительства Саратовской области от 31 августа 2021 г</w:t>
      </w:r>
      <w:r>
        <w:rPr>
          <w:b w:val="0"/>
          <w:szCs w:val="26"/>
        </w:rPr>
        <w:t>ода</w:t>
      </w:r>
      <w:r w:rsidRPr="00453050">
        <w:rPr>
          <w:b w:val="0"/>
          <w:szCs w:val="26"/>
        </w:rPr>
        <w:t xml:space="preserve"> №721-П</w:t>
      </w:r>
      <w:r w:rsidRPr="00453050">
        <w:rPr>
          <w:b w:val="0"/>
        </w:rPr>
        <w:t xml:space="preserve"> и руководствуясь Уставом Калининского муниципального района Саратовской области, ПОСТАНОВЛЯЕТ:</w:t>
      </w:r>
    </w:p>
    <w:p w:rsidR="00453050" w:rsidRPr="00453050" w:rsidRDefault="00453050" w:rsidP="00453050">
      <w:pPr>
        <w:pStyle w:val="western"/>
        <w:spacing w:before="0" w:beforeAutospacing="0"/>
        <w:ind w:firstLine="567"/>
        <w:rPr>
          <w:b w:val="0"/>
        </w:rPr>
      </w:pPr>
    </w:p>
    <w:p w:rsidR="00453050" w:rsidRPr="00453050" w:rsidRDefault="00453050" w:rsidP="00453050">
      <w:pPr>
        <w:ind w:firstLine="567"/>
        <w:jc w:val="both"/>
        <w:rPr>
          <w:sz w:val="28"/>
        </w:rPr>
      </w:pPr>
      <w:r w:rsidRPr="00453050">
        <w:rPr>
          <w:sz w:val="28"/>
          <w:szCs w:val="28"/>
        </w:rPr>
        <w:t>1.</w:t>
      </w:r>
      <w:r>
        <w:rPr>
          <w:sz w:val="28"/>
          <w:szCs w:val="28"/>
        </w:rPr>
        <w:t xml:space="preserve"> </w:t>
      </w:r>
      <w:r w:rsidRPr="00453050">
        <w:rPr>
          <w:sz w:val="28"/>
          <w:szCs w:val="28"/>
        </w:rPr>
        <w:t>Утвердить административный регламент предоставления муниципальной услуги «</w:t>
      </w:r>
      <w:r w:rsidRPr="00453050">
        <w:rPr>
          <w:bCs/>
          <w:sz w:val="28"/>
          <w:szCs w:val="28"/>
        </w:rPr>
        <w:t xml:space="preserve">Об утверждении административного регламента предоставления муниципальной услуги </w:t>
      </w:r>
      <w:r w:rsidRPr="00453050">
        <w:rPr>
          <w:bCs/>
          <w:sz w:val="28"/>
        </w:rPr>
        <w:t>«</w:t>
      </w:r>
      <w:r w:rsidRPr="00453050">
        <w:rPr>
          <w:bCs/>
          <w:sz w:val="28"/>
          <w:szCs w:val="28"/>
        </w:rPr>
        <w:t xml:space="preserve">Выдача разрешения на использование </w:t>
      </w:r>
      <w:r w:rsidRPr="00453050">
        <w:rPr>
          <w:sz w:val="28"/>
          <w:szCs w:val="26"/>
        </w:rPr>
        <w:t xml:space="preserve">земель или земельных участков, собственность на который не разграничена или находящихся в муниципальной собственности, </w:t>
      </w:r>
      <w:r w:rsidRPr="00453050">
        <w:rPr>
          <w:bCs/>
          <w:sz w:val="28"/>
          <w:szCs w:val="28"/>
        </w:rPr>
        <w:t xml:space="preserve">для </w:t>
      </w:r>
      <w:r w:rsidRPr="00453050">
        <w:rPr>
          <w:sz w:val="28"/>
          <w:szCs w:val="26"/>
        </w:rPr>
        <w:t>размещения гаражей, являющихся некапитальными сооружениями, и стоянок технических или других средств передвижения инвалидов вблизи их места жительства</w:t>
      </w:r>
      <w:r w:rsidRPr="00453050">
        <w:rPr>
          <w:sz w:val="28"/>
        </w:rPr>
        <w:t xml:space="preserve">». </w:t>
      </w:r>
    </w:p>
    <w:p w:rsidR="00453050" w:rsidRPr="00453050" w:rsidRDefault="00453050" w:rsidP="00453050">
      <w:pPr>
        <w:widowControl w:val="0"/>
        <w:ind w:firstLine="567"/>
        <w:jc w:val="both"/>
        <w:rPr>
          <w:bCs/>
          <w:sz w:val="28"/>
          <w:szCs w:val="28"/>
        </w:rPr>
      </w:pPr>
      <w:r w:rsidRPr="00453050">
        <w:rPr>
          <w:sz w:val="28"/>
          <w:szCs w:val="28"/>
        </w:rPr>
        <w:t>2. Управлению по вопросам культуры, информации и общественных отношений администрации Калининского муниципального района разместить, настоящее постановление на сайте администрации Калининского муниципального района</w:t>
      </w:r>
      <w:r>
        <w:rPr>
          <w:sz w:val="28"/>
          <w:szCs w:val="28"/>
        </w:rPr>
        <w:t xml:space="preserve"> Саратовской области </w:t>
      </w:r>
      <w:r w:rsidRPr="00453050">
        <w:rPr>
          <w:bCs/>
          <w:sz w:val="28"/>
          <w:szCs w:val="28"/>
          <w:lang w:val="en-US"/>
        </w:rPr>
        <w:t>http</w:t>
      </w:r>
      <w:r w:rsidRPr="00453050">
        <w:rPr>
          <w:bCs/>
          <w:sz w:val="28"/>
          <w:szCs w:val="28"/>
        </w:rPr>
        <w:t>//</w:t>
      </w:r>
      <w:r w:rsidRPr="00453050">
        <w:rPr>
          <w:bCs/>
          <w:sz w:val="28"/>
          <w:szCs w:val="28"/>
          <w:lang w:val="en-US"/>
        </w:rPr>
        <w:t>kalininsk</w:t>
      </w:r>
      <w:r w:rsidRPr="00453050">
        <w:rPr>
          <w:bCs/>
          <w:sz w:val="28"/>
          <w:szCs w:val="28"/>
        </w:rPr>
        <w:t>.</w:t>
      </w:r>
      <w:r w:rsidRPr="00453050">
        <w:rPr>
          <w:bCs/>
          <w:sz w:val="28"/>
          <w:szCs w:val="28"/>
          <w:lang w:val="en-US"/>
        </w:rPr>
        <w:t>sarmo</w:t>
      </w:r>
      <w:r w:rsidRPr="00453050">
        <w:rPr>
          <w:bCs/>
          <w:sz w:val="28"/>
          <w:szCs w:val="28"/>
        </w:rPr>
        <w:t>.</w:t>
      </w:r>
      <w:r w:rsidRPr="00453050">
        <w:rPr>
          <w:bCs/>
          <w:sz w:val="28"/>
          <w:szCs w:val="28"/>
          <w:lang w:val="en-US"/>
        </w:rPr>
        <w:t>ru</w:t>
      </w:r>
      <w:r w:rsidRPr="00453050">
        <w:rPr>
          <w:bCs/>
          <w:sz w:val="28"/>
          <w:szCs w:val="28"/>
        </w:rPr>
        <w:t>.</w:t>
      </w:r>
    </w:p>
    <w:p w:rsidR="00453050" w:rsidRPr="00453050" w:rsidRDefault="00453050" w:rsidP="00453050">
      <w:pPr>
        <w:pStyle w:val="western"/>
        <w:spacing w:before="0" w:beforeAutospacing="0"/>
        <w:ind w:firstLine="567"/>
        <w:rPr>
          <w:b w:val="0"/>
        </w:rPr>
      </w:pPr>
      <w:r>
        <w:rPr>
          <w:b w:val="0"/>
          <w:bCs w:val="0"/>
        </w:rPr>
        <w:lastRenderedPageBreak/>
        <w:t xml:space="preserve">3. Директору - </w:t>
      </w:r>
      <w:r w:rsidRPr="00453050">
        <w:rPr>
          <w:b w:val="0"/>
          <w:bCs w:val="0"/>
        </w:rPr>
        <w:t>главному редактору МУП «Редакция газеты «Народная трибуна» опубликовать настоящее постановление в газете «Народная трибуна», а также разместить в информационно-телекоммуникационной сети «Интернет» общественно</w:t>
      </w:r>
      <w:r>
        <w:rPr>
          <w:b w:val="0"/>
          <w:bCs w:val="0"/>
        </w:rPr>
        <w:t xml:space="preserve"> </w:t>
      </w:r>
      <w:r w:rsidRPr="00453050">
        <w:rPr>
          <w:b w:val="0"/>
          <w:bCs w:val="0"/>
        </w:rPr>
        <w:t>-</w:t>
      </w:r>
      <w:r>
        <w:rPr>
          <w:b w:val="0"/>
          <w:bCs w:val="0"/>
        </w:rPr>
        <w:t xml:space="preserve"> </w:t>
      </w:r>
      <w:r w:rsidRPr="00453050">
        <w:rPr>
          <w:b w:val="0"/>
          <w:bCs w:val="0"/>
        </w:rPr>
        <w:t>политической газете Калининского района «Народная трибуна»</w:t>
      </w:r>
      <w:r>
        <w:rPr>
          <w:b w:val="0"/>
          <w:bCs w:val="0"/>
        </w:rPr>
        <w:t>.</w:t>
      </w:r>
      <w:r w:rsidRPr="00453050">
        <w:rPr>
          <w:b w:val="0"/>
          <w:bCs w:val="0"/>
        </w:rPr>
        <w:t xml:space="preserve"> </w:t>
      </w:r>
    </w:p>
    <w:p w:rsidR="00453050" w:rsidRPr="00453050" w:rsidRDefault="00453050" w:rsidP="00453050">
      <w:pPr>
        <w:pStyle w:val="western"/>
        <w:spacing w:before="0" w:beforeAutospacing="0"/>
        <w:ind w:firstLine="567"/>
        <w:rPr>
          <w:b w:val="0"/>
        </w:rPr>
      </w:pPr>
      <w:r w:rsidRPr="00453050">
        <w:rPr>
          <w:b w:val="0"/>
        </w:rPr>
        <w:t>4.</w:t>
      </w:r>
      <w:r>
        <w:rPr>
          <w:b w:val="0"/>
        </w:rPr>
        <w:t xml:space="preserve"> </w:t>
      </w:r>
      <w:r w:rsidRPr="00453050">
        <w:rPr>
          <w:b w:val="0"/>
        </w:rPr>
        <w:t>Настоящее постановление вступает в силу с момента его официального опубликования (обнародования).</w:t>
      </w:r>
    </w:p>
    <w:p w:rsidR="00453050" w:rsidRPr="00453050" w:rsidRDefault="00453050" w:rsidP="00453050">
      <w:pPr>
        <w:pStyle w:val="western"/>
        <w:spacing w:before="0" w:beforeAutospacing="0"/>
        <w:ind w:firstLine="567"/>
        <w:rPr>
          <w:b w:val="0"/>
        </w:rPr>
      </w:pPr>
      <w:r w:rsidRPr="00453050">
        <w:rPr>
          <w:b w:val="0"/>
        </w:rPr>
        <w:t>5. Контроль за исполнением настоящего постановления возложить на начальника управления земельно-имущественных отношений администрации муниципального района Коваль М.В.</w:t>
      </w:r>
    </w:p>
    <w:p w:rsidR="00BC589C" w:rsidRPr="003C409A" w:rsidRDefault="00BC589C" w:rsidP="00605A83">
      <w:pPr>
        <w:ind w:firstLine="567"/>
        <w:jc w:val="both"/>
        <w:rPr>
          <w:sz w:val="27"/>
          <w:szCs w:val="27"/>
        </w:rPr>
      </w:pPr>
    </w:p>
    <w:p w:rsidR="00F30E20" w:rsidRPr="003C409A" w:rsidRDefault="00F30E20" w:rsidP="00605A83">
      <w:pPr>
        <w:ind w:firstLine="567"/>
        <w:jc w:val="both"/>
        <w:rPr>
          <w:sz w:val="27"/>
          <w:szCs w:val="27"/>
        </w:rPr>
      </w:pPr>
    </w:p>
    <w:p w:rsidR="00F30E20" w:rsidRPr="003C409A" w:rsidRDefault="00F30E20" w:rsidP="00605A83">
      <w:pPr>
        <w:ind w:firstLine="567"/>
        <w:jc w:val="both"/>
        <w:rPr>
          <w:sz w:val="27"/>
          <w:szCs w:val="27"/>
        </w:rPr>
      </w:pPr>
    </w:p>
    <w:p w:rsidR="006C315F" w:rsidRDefault="00AD3576" w:rsidP="006C315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Pr>
          <w:b/>
          <w:sz w:val="28"/>
          <w:szCs w:val="28"/>
        </w:rPr>
        <w:t>В.Г. Лазарев</w:t>
      </w:r>
    </w:p>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Pr="003C409A" w:rsidRDefault="00F30E20" w:rsidP="00962DEC"/>
    <w:p w:rsidR="00F30E20" w:rsidRDefault="00F30E20" w:rsidP="00962DEC"/>
    <w:p w:rsidR="00453050" w:rsidRDefault="00453050" w:rsidP="00962DEC"/>
    <w:p w:rsidR="00453050" w:rsidRDefault="00453050" w:rsidP="00962DEC"/>
    <w:p w:rsidR="00453050" w:rsidRDefault="00453050" w:rsidP="00962DEC"/>
    <w:p w:rsidR="00453050" w:rsidRDefault="00453050" w:rsidP="00962DEC"/>
    <w:p w:rsidR="00453050" w:rsidRDefault="00453050" w:rsidP="00962DEC"/>
    <w:p w:rsidR="00453050" w:rsidRDefault="00453050" w:rsidP="00962DEC"/>
    <w:p w:rsidR="00453050" w:rsidRPr="003C409A" w:rsidRDefault="00453050" w:rsidP="00962DEC"/>
    <w:p w:rsidR="00533E82" w:rsidRPr="00F30E20" w:rsidRDefault="0036514D" w:rsidP="00962DEC">
      <w:r>
        <w:t>И</w:t>
      </w:r>
      <w:r w:rsidR="0079595B">
        <w:t>с</w:t>
      </w:r>
      <w:r w:rsidR="001821E5" w:rsidRPr="00F77DCF">
        <w:t>п.</w:t>
      </w:r>
      <w:r w:rsidR="005D239F">
        <w:t>:</w:t>
      </w:r>
      <w:r w:rsidR="00D1233D">
        <w:t xml:space="preserve"> </w:t>
      </w:r>
      <w:r w:rsidR="00453050">
        <w:t>Сигачева С.Н.</w:t>
      </w:r>
    </w:p>
    <w:p w:rsidR="008975AE" w:rsidRDefault="008975AE" w:rsidP="008975AE">
      <w:pPr>
        <w:ind w:firstLine="6237"/>
        <w:jc w:val="both"/>
        <w:rPr>
          <w:b/>
          <w:sz w:val="28"/>
          <w:szCs w:val="28"/>
        </w:rPr>
      </w:pPr>
      <w:r w:rsidRPr="00FC6E77">
        <w:rPr>
          <w:b/>
          <w:sz w:val="28"/>
          <w:szCs w:val="28"/>
        </w:rPr>
        <w:lastRenderedPageBreak/>
        <w:t>Приложение №1</w:t>
      </w:r>
    </w:p>
    <w:p w:rsidR="008975AE" w:rsidRDefault="008975AE" w:rsidP="008975AE">
      <w:pPr>
        <w:ind w:firstLine="6237"/>
        <w:jc w:val="both"/>
        <w:rPr>
          <w:b/>
          <w:sz w:val="28"/>
          <w:szCs w:val="28"/>
        </w:rPr>
      </w:pPr>
      <w:r>
        <w:rPr>
          <w:b/>
          <w:sz w:val="28"/>
          <w:szCs w:val="28"/>
        </w:rPr>
        <w:t>к постановлению</w:t>
      </w:r>
    </w:p>
    <w:p w:rsidR="008975AE" w:rsidRDefault="008975AE" w:rsidP="008975AE">
      <w:pPr>
        <w:ind w:firstLine="6237"/>
        <w:jc w:val="both"/>
        <w:rPr>
          <w:b/>
          <w:sz w:val="28"/>
          <w:szCs w:val="28"/>
        </w:rPr>
      </w:pPr>
      <w:r>
        <w:rPr>
          <w:b/>
          <w:sz w:val="28"/>
          <w:szCs w:val="28"/>
        </w:rPr>
        <w:t>администрации МР</w:t>
      </w:r>
    </w:p>
    <w:p w:rsidR="008975AE" w:rsidRPr="00FC6E77" w:rsidRDefault="008975AE" w:rsidP="008975AE">
      <w:pPr>
        <w:ind w:right="-141" w:firstLine="6237"/>
        <w:jc w:val="both"/>
        <w:rPr>
          <w:b/>
          <w:sz w:val="28"/>
          <w:szCs w:val="28"/>
        </w:rPr>
      </w:pPr>
      <w:r>
        <w:rPr>
          <w:b/>
          <w:sz w:val="28"/>
          <w:szCs w:val="28"/>
        </w:rPr>
        <w:t>от 07.12.2021 года</w:t>
      </w:r>
      <w:r w:rsidR="00453050">
        <w:rPr>
          <w:b/>
          <w:sz w:val="28"/>
          <w:szCs w:val="28"/>
        </w:rPr>
        <w:t xml:space="preserve"> №1463</w:t>
      </w:r>
    </w:p>
    <w:p w:rsidR="00BE2D9F" w:rsidRDefault="00BE2D9F" w:rsidP="00BE2D9F">
      <w:pPr>
        <w:pStyle w:val="western"/>
        <w:spacing w:before="0" w:beforeAutospacing="0"/>
      </w:pPr>
    </w:p>
    <w:p w:rsidR="00BE2D9F" w:rsidRPr="00BE2D9F" w:rsidRDefault="00BE2D9F" w:rsidP="00BE2D9F">
      <w:pPr>
        <w:pStyle w:val="western"/>
        <w:spacing w:before="0" w:beforeAutospacing="0"/>
        <w:jc w:val="center"/>
      </w:pPr>
      <w:r>
        <w:t>Административный</w:t>
      </w:r>
      <w:r w:rsidRPr="00453050">
        <w:t xml:space="preserve"> </w:t>
      </w:r>
      <w:r>
        <w:t>регламент</w:t>
      </w:r>
      <w:r w:rsidRPr="00453050">
        <w:t xml:space="preserve"> предоставления муниципальной</w:t>
      </w:r>
    </w:p>
    <w:p w:rsidR="00BE2D9F" w:rsidRPr="00BE2D9F" w:rsidRDefault="00BE2D9F" w:rsidP="00BE2D9F">
      <w:pPr>
        <w:pStyle w:val="western"/>
        <w:spacing w:before="0" w:beforeAutospacing="0"/>
        <w:jc w:val="center"/>
      </w:pPr>
      <w:r w:rsidRPr="00453050">
        <w:t>услуги «Выдача разрешения на использование</w:t>
      </w:r>
      <w:r>
        <w:t xml:space="preserve"> </w:t>
      </w:r>
      <w:r w:rsidRPr="00453050">
        <w:t>земель или земельных участков, собственность</w:t>
      </w:r>
      <w:r>
        <w:t xml:space="preserve"> </w:t>
      </w:r>
      <w:r w:rsidRPr="00453050">
        <w:t>на который не разграничена или находящихся</w:t>
      </w:r>
    </w:p>
    <w:p w:rsidR="00BE2D9F" w:rsidRPr="00453050" w:rsidRDefault="00BE2D9F" w:rsidP="00BE2D9F">
      <w:pPr>
        <w:pStyle w:val="western"/>
        <w:spacing w:before="0" w:beforeAutospacing="0"/>
        <w:jc w:val="center"/>
      </w:pPr>
      <w:r w:rsidRPr="00453050">
        <w:t>в муниципальной собственности, для размещения</w:t>
      </w:r>
      <w:r>
        <w:t xml:space="preserve"> </w:t>
      </w:r>
      <w:r w:rsidRPr="00453050">
        <w:t>гаражей, являющихся некапитальными</w:t>
      </w:r>
      <w:r>
        <w:t xml:space="preserve"> </w:t>
      </w:r>
      <w:r w:rsidRPr="00453050">
        <w:t>сооружениями, и стоянок технических или</w:t>
      </w:r>
      <w:r>
        <w:t xml:space="preserve"> </w:t>
      </w:r>
      <w:r w:rsidRPr="00453050">
        <w:t>других средств передвижения инвалидов</w:t>
      </w:r>
      <w:r>
        <w:t xml:space="preserve"> </w:t>
      </w:r>
      <w:r w:rsidRPr="00453050">
        <w:t>вблизи их места жительства»</w:t>
      </w:r>
    </w:p>
    <w:p w:rsidR="008975AE" w:rsidRPr="0079113F" w:rsidRDefault="008975AE" w:rsidP="008975AE">
      <w:pPr>
        <w:ind w:firstLine="567"/>
        <w:jc w:val="both"/>
        <w:rPr>
          <w:sz w:val="28"/>
          <w:szCs w:val="28"/>
        </w:rPr>
      </w:pPr>
    </w:p>
    <w:p w:rsidR="00453050" w:rsidRDefault="00453050" w:rsidP="00453050">
      <w:pPr>
        <w:widowControl w:val="0"/>
        <w:jc w:val="center"/>
        <w:outlineLvl w:val="0"/>
        <w:rPr>
          <w:b/>
          <w:bCs/>
          <w:kern w:val="32"/>
          <w:sz w:val="28"/>
          <w:szCs w:val="28"/>
        </w:rPr>
      </w:pPr>
      <w:r w:rsidRPr="00453050">
        <w:rPr>
          <w:b/>
          <w:bCs/>
          <w:kern w:val="32"/>
          <w:sz w:val="28"/>
          <w:szCs w:val="28"/>
        </w:rPr>
        <w:t>1. Общие положения</w:t>
      </w:r>
    </w:p>
    <w:p w:rsidR="00B7271D" w:rsidRPr="00453050" w:rsidRDefault="00B7271D" w:rsidP="00453050">
      <w:pPr>
        <w:widowControl w:val="0"/>
        <w:jc w:val="center"/>
        <w:outlineLvl w:val="0"/>
        <w:rPr>
          <w:b/>
          <w:bCs/>
          <w:kern w:val="32"/>
          <w:sz w:val="28"/>
          <w:szCs w:val="28"/>
        </w:rPr>
      </w:pPr>
    </w:p>
    <w:p w:rsidR="00453050" w:rsidRPr="00453050" w:rsidRDefault="00453050" w:rsidP="00453050">
      <w:pPr>
        <w:widowControl w:val="0"/>
        <w:jc w:val="center"/>
        <w:rPr>
          <w:rFonts w:eastAsia="PMingLiU"/>
          <w:b/>
          <w:bCs/>
          <w:sz w:val="28"/>
          <w:szCs w:val="28"/>
        </w:rPr>
      </w:pPr>
      <w:r w:rsidRPr="00453050">
        <w:rPr>
          <w:rFonts w:eastAsia="PMingLiU"/>
          <w:b/>
          <w:bCs/>
          <w:sz w:val="28"/>
          <w:szCs w:val="28"/>
        </w:rPr>
        <w:t>1.1.</w:t>
      </w:r>
      <w:r w:rsidR="00B7271D">
        <w:rPr>
          <w:rFonts w:eastAsia="PMingLiU"/>
          <w:b/>
          <w:bCs/>
          <w:sz w:val="28"/>
          <w:szCs w:val="28"/>
        </w:rPr>
        <w:t xml:space="preserve"> </w:t>
      </w:r>
      <w:r w:rsidRPr="00453050">
        <w:rPr>
          <w:rFonts w:eastAsia="PMingLiU"/>
          <w:b/>
          <w:bCs/>
          <w:sz w:val="28"/>
          <w:szCs w:val="28"/>
        </w:rPr>
        <w:t xml:space="preserve">Предмет регулирования административного регламента </w:t>
      </w:r>
    </w:p>
    <w:p w:rsidR="00453050" w:rsidRPr="00453050" w:rsidRDefault="00453050" w:rsidP="00453050">
      <w:pPr>
        <w:widowControl w:val="0"/>
        <w:jc w:val="center"/>
        <w:rPr>
          <w:rFonts w:eastAsia="PMingLiU"/>
          <w:b/>
          <w:bCs/>
          <w:sz w:val="28"/>
          <w:szCs w:val="28"/>
        </w:rPr>
      </w:pPr>
      <w:r w:rsidRPr="00453050">
        <w:rPr>
          <w:rFonts w:eastAsia="PMingLiU"/>
          <w:b/>
          <w:bCs/>
          <w:sz w:val="28"/>
          <w:szCs w:val="28"/>
        </w:rPr>
        <w:t>предоставления муниципальной услуги</w:t>
      </w:r>
    </w:p>
    <w:p w:rsidR="00453050" w:rsidRDefault="00453050" w:rsidP="00B7271D">
      <w:pPr>
        <w:shd w:val="clear" w:color="auto" w:fill="FFFFFF"/>
        <w:ind w:firstLine="567"/>
        <w:jc w:val="both"/>
        <w:rPr>
          <w:color w:val="000000"/>
          <w:sz w:val="28"/>
          <w:szCs w:val="28"/>
        </w:rPr>
      </w:pPr>
      <w:r w:rsidRPr="00B7271D">
        <w:rPr>
          <w:color w:val="000000"/>
          <w:sz w:val="28"/>
          <w:szCs w:val="28"/>
        </w:rPr>
        <w:t xml:space="preserve">Настоящий административный регламент устанавливает стандарт предоставления муниципальной услуги </w:t>
      </w:r>
      <w:r w:rsidRPr="00B7271D">
        <w:rPr>
          <w:sz w:val="28"/>
          <w:szCs w:val="28"/>
        </w:rPr>
        <w:t>«</w:t>
      </w:r>
      <w:r w:rsidRPr="00B7271D">
        <w:rPr>
          <w:bCs/>
          <w:sz w:val="28"/>
          <w:szCs w:val="28"/>
        </w:rPr>
        <w:t xml:space="preserve">Об утверждении административного регламента предоставления муниципальной услуги «Выдача разрешения на использование </w:t>
      </w:r>
      <w:r w:rsidRPr="00B7271D">
        <w:rPr>
          <w:sz w:val="28"/>
          <w:szCs w:val="28"/>
        </w:rPr>
        <w:t xml:space="preserve">земель или земельных участков, собственность на который не разграничена или находящихся в муниципальной собственности, </w:t>
      </w:r>
      <w:r w:rsidRPr="00B7271D">
        <w:rPr>
          <w:bCs/>
          <w:sz w:val="28"/>
          <w:szCs w:val="28"/>
        </w:rPr>
        <w:t xml:space="preserve">для </w:t>
      </w:r>
      <w:r w:rsidRPr="00B7271D">
        <w:rPr>
          <w:sz w:val="28"/>
          <w:szCs w:val="28"/>
        </w:rPr>
        <w:t>размещения гаражей, являющихся некапитальными сооружениями и стоянок технических или других средств передвижения инвалидов вблизи их места жительства»</w:t>
      </w:r>
      <w:r w:rsidR="00B7271D">
        <w:rPr>
          <w:color w:val="000000"/>
          <w:sz w:val="28"/>
          <w:szCs w:val="28"/>
        </w:rPr>
        <w:t xml:space="preserve"> (далее -</w:t>
      </w:r>
      <w:r w:rsidRPr="00B7271D">
        <w:rPr>
          <w:color w:val="000000"/>
          <w:sz w:val="28"/>
          <w:szCs w:val="28"/>
        </w:rPr>
        <w:t xml:space="preserve"> Разрешение), состав, последовательность и сроки выполнения административных процедур по предоставлению Услуги, требования к порядку их выполнения, формы контроля за исполнением Регламента, досудебные (внесудебные) обжалования решений и действий (бездействия) Администрации Калининского муниципального района Саратовской области (далее -</w:t>
      </w:r>
      <w:r w:rsidR="00B7271D">
        <w:rPr>
          <w:color w:val="000000"/>
          <w:sz w:val="28"/>
          <w:szCs w:val="28"/>
        </w:rPr>
        <w:t xml:space="preserve"> </w:t>
      </w:r>
      <w:r w:rsidRPr="00B7271D">
        <w:rPr>
          <w:color w:val="000000"/>
          <w:sz w:val="28"/>
          <w:szCs w:val="28"/>
        </w:rPr>
        <w:t>Администрация КМР), должностных лиц.</w:t>
      </w:r>
    </w:p>
    <w:p w:rsidR="00B7271D" w:rsidRPr="00B7271D" w:rsidRDefault="00B7271D" w:rsidP="00B7271D">
      <w:pPr>
        <w:shd w:val="clear" w:color="auto" w:fill="FFFFFF"/>
        <w:ind w:firstLine="567"/>
        <w:jc w:val="both"/>
        <w:rPr>
          <w:color w:val="000000"/>
          <w:sz w:val="28"/>
          <w:szCs w:val="28"/>
        </w:rPr>
      </w:pPr>
    </w:p>
    <w:p w:rsidR="00453050" w:rsidRPr="00453050" w:rsidRDefault="00453050" w:rsidP="00B7271D">
      <w:pPr>
        <w:pStyle w:val="af"/>
        <w:widowControl w:val="0"/>
        <w:autoSpaceDE w:val="0"/>
        <w:autoSpaceDN w:val="0"/>
        <w:adjustRightInd w:val="0"/>
        <w:spacing w:after="0" w:line="240" w:lineRule="auto"/>
        <w:ind w:left="0"/>
        <w:jc w:val="center"/>
        <w:rPr>
          <w:rFonts w:ascii="Times New Roman" w:hAnsi="Times New Roman"/>
          <w:b/>
          <w:sz w:val="28"/>
          <w:szCs w:val="28"/>
          <w:lang w:eastAsia="ru-RU"/>
        </w:rPr>
      </w:pPr>
      <w:r w:rsidRPr="00453050">
        <w:rPr>
          <w:rFonts w:ascii="Times New Roman" w:hAnsi="Times New Roman"/>
          <w:b/>
          <w:sz w:val="28"/>
          <w:szCs w:val="28"/>
          <w:lang w:eastAsia="ru-RU"/>
        </w:rPr>
        <w:t>1.2.</w:t>
      </w:r>
      <w:r w:rsidR="00B7271D">
        <w:rPr>
          <w:rFonts w:ascii="Times New Roman" w:hAnsi="Times New Roman"/>
          <w:b/>
          <w:sz w:val="28"/>
          <w:szCs w:val="28"/>
          <w:lang w:eastAsia="ru-RU"/>
        </w:rPr>
        <w:t xml:space="preserve"> </w:t>
      </w:r>
      <w:r w:rsidRPr="00453050">
        <w:rPr>
          <w:rFonts w:ascii="Times New Roman" w:hAnsi="Times New Roman"/>
          <w:b/>
          <w:sz w:val="28"/>
          <w:szCs w:val="28"/>
          <w:lang w:eastAsia="ru-RU"/>
        </w:rPr>
        <w:t xml:space="preserve">Лица, </w:t>
      </w:r>
      <w:r w:rsidRPr="00453050">
        <w:rPr>
          <w:rFonts w:ascii="Times New Roman" w:eastAsia="PMingLiU" w:hAnsi="Times New Roman"/>
          <w:b/>
          <w:bCs/>
          <w:sz w:val="28"/>
          <w:szCs w:val="28"/>
          <w:lang w:eastAsia="ru-RU"/>
        </w:rPr>
        <w:t>имеющие</w:t>
      </w:r>
      <w:r w:rsidRPr="00453050">
        <w:rPr>
          <w:rFonts w:ascii="Times New Roman" w:hAnsi="Times New Roman"/>
          <w:b/>
          <w:sz w:val="28"/>
          <w:szCs w:val="28"/>
          <w:lang w:eastAsia="ru-RU"/>
        </w:rPr>
        <w:t xml:space="preserve"> право на получение муниципальной услуги</w:t>
      </w:r>
    </w:p>
    <w:p w:rsidR="00453050" w:rsidRPr="00453050" w:rsidRDefault="00453050" w:rsidP="00B7271D">
      <w:pPr>
        <w:shd w:val="clear" w:color="auto" w:fill="FFFFFF"/>
        <w:ind w:firstLine="567"/>
        <w:jc w:val="both"/>
        <w:rPr>
          <w:color w:val="000000"/>
          <w:sz w:val="28"/>
          <w:szCs w:val="28"/>
        </w:rPr>
      </w:pPr>
      <w:r w:rsidRPr="00453050">
        <w:rPr>
          <w:color w:val="000000"/>
          <w:sz w:val="28"/>
          <w:szCs w:val="28"/>
        </w:rPr>
        <w:t>Лицами, имеющими право на получение Услуги, могут выступать:</w:t>
      </w:r>
    </w:p>
    <w:p w:rsidR="00453050" w:rsidRPr="00453050" w:rsidRDefault="00453050" w:rsidP="00B7271D">
      <w:pPr>
        <w:shd w:val="clear" w:color="auto" w:fill="FFFFFF"/>
        <w:ind w:firstLine="567"/>
        <w:jc w:val="both"/>
        <w:rPr>
          <w:color w:val="000000"/>
          <w:sz w:val="28"/>
          <w:szCs w:val="28"/>
        </w:rPr>
      </w:pPr>
      <w:r w:rsidRPr="00453050">
        <w:rPr>
          <w:color w:val="000000"/>
          <w:sz w:val="28"/>
          <w:szCs w:val="28"/>
        </w:rPr>
        <w:t>а) физические лица (в том числе, лица признанные инвалидами)</w:t>
      </w:r>
    </w:p>
    <w:p w:rsidR="00453050" w:rsidRPr="00453050" w:rsidRDefault="00453050" w:rsidP="00B7271D">
      <w:pPr>
        <w:shd w:val="clear" w:color="auto" w:fill="FFFFFF"/>
        <w:ind w:firstLine="567"/>
        <w:jc w:val="both"/>
        <w:rPr>
          <w:color w:val="000000"/>
          <w:sz w:val="28"/>
          <w:szCs w:val="28"/>
        </w:rPr>
      </w:pPr>
      <w:r w:rsidRPr="00453050">
        <w:rPr>
          <w:color w:val="000000"/>
          <w:sz w:val="28"/>
          <w:szCs w:val="28"/>
        </w:rPr>
        <w:t>Интересы лиц, желающие получить разрешение, могут представлять иные лица, действующие в интересах заявителя на основании документа, подтверждающего его полномочия.</w:t>
      </w:r>
    </w:p>
    <w:p w:rsidR="00453050" w:rsidRDefault="00453050" w:rsidP="00B7271D">
      <w:pPr>
        <w:shd w:val="clear" w:color="auto" w:fill="FFFFFF"/>
        <w:ind w:firstLine="567"/>
        <w:jc w:val="both"/>
        <w:rPr>
          <w:color w:val="000000"/>
          <w:sz w:val="28"/>
          <w:szCs w:val="28"/>
        </w:rPr>
      </w:pPr>
      <w:r w:rsidRPr="00453050">
        <w:rPr>
          <w:color w:val="000000"/>
          <w:sz w:val="28"/>
          <w:szCs w:val="28"/>
        </w:rPr>
        <w:t>Лица, имеющие право на получение Услуги, и их представители в дальнейшем именуются Заявители.</w:t>
      </w:r>
    </w:p>
    <w:p w:rsidR="00B7271D" w:rsidRPr="00453050" w:rsidRDefault="00B7271D" w:rsidP="00453050">
      <w:pPr>
        <w:shd w:val="clear" w:color="auto" w:fill="FFFFFF"/>
        <w:jc w:val="both"/>
        <w:rPr>
          <w:color w:val="000000"/>
          <w:sz w:val="28"/>
          <w:szCs w:val="28"/>
        </w:rPr>
      </w:pPr>
    </w:p>
    <w:p w:rsidR="00B7271D" w:rsidRDefault="00453050" w:rsidP="00453050">
      <w:pPr>
        <w:tabs>
          <w:tab w:val="left" w:pos="1276"/>
        </w:tabs>
        <w:jc w:val="center"/>
        <w:rPr>
          <w:b/>
          <w:sz w:val="28"/>
          <w:szCs w:val="28"/>
        </w:rPr>
      </w:pPr>
      <w:r w:rsidRPr="00453050">
        <w:rPr>
          <w:b/>
          <w:sz w:val="28"/>
          <w:szCs w:val="28"/>
        </w:rPr>
        <w:t>1.3.</w:t>
      </w:r>
      <w:r w:rsidR="00B7271D">
        <w:rPr>
          <w:b/>
          <w:sz w:val="28"/>
          <w:szCs w:val="28"/>
        </w:rPr>
        <w:t xml:space="preserve"> </w:t>
      </w:r>
      <w:r w:rsidRPr="00453050">
        <w:rPr>
          <w:b/>
          <w:sz w:val="28"/>
          <w:szCs w:val="28"/>
        </w:rPr>
        <w:t>Требования к порядку информирования</w:t>
      </w:r>
    </w:p>
    <w:p w:rsidR="00453050" w:rsidRPr="00453050" w:rsidRDefault="00453050" w:rsidP="00453050">
      <w:pPr>
        <w:tabs>
          <w:tab w:val="left" w:pos="1276"/>
        </w:tabs>
        <w:jc w:val="center"/>
        <w:rPr>
          <w:b/>
          <w:sz w:val="28"/>
          <w:szCs w:val="28"/>
        </w:rPr>
      </w:pPr>
      <w:r w:rsidRPr="00453050">
        <w:rPr>
          <w:b/>
          <w:sz w:val="28"/>
          <w:szCs w:val="28"/>
        </w:rPr>
        <w:t>о порядке предоставления муниципальной услуги</w:t>
      </w:r>
    </w:p>
    <w:p w:rsidR="00453050" w:rsidRPr="00453050" w:rsidRDefault="00453050" w:rsidP="00B7271D">
      <w:pPr>
        <w:pStyle w:val="af"/>
        <w:widowControl w:val="0"/>
        <w:tabs>
          <w:tab w:val="left" w:pos="1134"/>
        </w:tabs>
        <w:spacing w:after="0" w:line="240" w:lineRule="auto"/>
        <w:ind w:left="0" w:firstLine="567"/>
        <w:contextualSpacing w:val="0"/>
        <w:jc w:val="both"/>
        <w:rPr>
          <w:rFonts w:ascii="Times New Roman" w:hAnsi="Times New Roman"/>
          <w:sz w:val="28"/>
          <w:szCs w:val="28"/>
        </w:rPr>
      </w:pPr>
      <w:r w:rsidRPr="00453050">
        <w:rPr>
          <w:rFonts w:ascii="Times New Roman" w:hAnsi="Times New Roman"/>
          <w:sz w:val="28"/>
          <w:szCs w:val="28"/>
        </w:rPr>
        <w:t>1.3.1. Информирование граждан о порядке предоставления муниц</w:t>
      </w:r>
      <w:r w:rsidR="00B7271D">
        <w:rPr>
          <w:rFonts w:ascii="Times New Roman" w:hAnsi="Times New Roman"/>
          <w:sz w:val="28"/>
          <w:szCs w:val="28"/>
        </w:rPr>
        <w:t xml:space="preserve">ипальной услуги обеспечивается </w:t>
      </w:r>
      <w:r w:rsidRPr="00453050">
        <w:rPr>
          <w:rFonts w:ascii="Times New Roman" w:hAnsi="Times New Roman"/>
          <w:sz w:val="28"/>
          <w:szCs w:val="28"/>
        </w:rPr>
        <w:t>служащими Администрации.</w:t>
      </w:r>
    </w:p>
    <w:p w:rsidR="00453050" w:rsidRPr="00453050" w:rsidRDefault="00453050" w:rsidP="00B7271D">
      <w:pPr>
        <w:widowControl w:val="0"/>
        <w:tabs>
          <w:tab w:val="left" w:pos="1276"/>
        </w:tabs>
        <w:ind w:firstLine="567"/>
        <w:jc w:val="both"/>
        <w:rPr>
          <w:sz w:val="28"/>
          <w:szCs w:val="28"/>
        </w:rPr>
      </w:pPr>
      <w:r w:rsidRPr="00453050">
        <w:rPr>
          <w:sz w:val="28"/>
          <w:szCs w:val="28"/>
        </w:rPr>
        <w:t xml:space="preserve">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w:t>
      </w:r>
      <w:r w:rsidRPr="00453050">
        <w:rPr>
          <w:sz w:val="28"/>
          <w:szCs w:val="28"/>
        </w:rPr>
        <w:lastRenderedPageBreak/>
        <w:t>информирования.</w:t>
      </w:r>
    </w:p>
    <w:p w:rsidR="00453050" w:rsidRPr="00453050" w:rsidRDefault="00453050" w:rsidP="00B7271D">
      <w:pPr>
        <w:pStyle w:val="af"/>
        <w:widowControl w:val="0"/>
        <w:tabs>
          <w:tab w:val="left" w:pos="1134"/>
        </w:tabs>
        <w:autoSpaceDE w:val="0"/>
        <w:autoSpaceDN w:val="0"/>
        <w:adjustRightInd w:val="0"/>
        <w:spacing w:after="0" w:line="240" w:lineRule="auto"/>
        <w:ind w:left="0" w:firstLine="567"/>
        <w:contextualSpacing w:val="0"/>
        <w:jc w:val="both"/>
        <w:rPr>
          <w:rFonts w:ascii="Times New Roman" w:hAnsi="Times New Roman"/>
          <w:sz w:val="28"/>
          <w:szCs w:val="28"/>
          <w:lang w:eastAsia="ru-RU"/>
        </w:rPr>
      </w:pPr>
      <w:r w:rsidRPr="00453050">
        <w:rPr>
          <w:rFonts w:ascii="Times New Roman" w:hAnsi="Times New Roman"/>
          <w:sz w:val="28"/>
          <w:szCs w:val="28"/>
          <w:lang w:eastAsia="ru-RU"/>
        </w:rPr>
        <w:t>1.3.2.</w:t>
      </w:r>
      <w:r w:rsidR="00B7271D">
        <w:rPr>
          <w:rFonts w:ascii="Times New Roman" w:hAnsi="Times New Roman"/>
          <w:sz w:val="28"/>
          <w:szCs w:val="28"/>
          <w:lang w:eastAsia="ru-RU"/>
        </w:rPr>
        <w:t xml:space="preserve"> </w:t>
      </w:r>
      <w:r w:rsidRPr="00453050">
        <w:rPr>
          <w:rFonts w:ascii="Times New Roman" w:hAnsi="Times New Roman"/>
          <w:sz w:val="28"/>
          <w:szCs w:val="28"/>
          <w:lang w:eastAsia="ru-RU"/>
        </w:rPr>
        <w:t>Прием заявлений и документов, связанных с предоставлением муниципальной услуги, осуществляется в каб. 11/3 Администрации в соответствии со следующим графиком работы:</w:t>
      </w:r>
    </w:p>
    <w:p w:rsidR="00453050" w:rsidRPr="00453050" w:rsidRDefault="00453050" w:rsidP="00453050">
      <w:pPr>
        <w:pStyle w:val="af"/>
        <w:widowControl w:val="0"/>
        <w:tabs>
          <w:tab w:val="left" w:pos="1134"/>
        </w:tabs>
        <w:autoSpaceDE w:val="0"/>
        <w:autoSpaceDN w:val="0"/>
        <w:adjustRightInd w:val="0"/>
        <w:spacing w:after="0" w:line="240" w:lineRule="auto"/>
        <w:ind w:left="567"/>
        <w:jc w:val="both"/>
        <w:rPr>
          <w:rFonts w:ascii="Times New Roma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6"/>
        <w:gridCol w:w="4738"/>
      </w:tblGrid>
      <w:tr w:rsidR="00453050" w:rsidRPr="00453050" w:rsidTr="00B7271D">
        <w:trPr>
          <w:trHeight w:val="525"/>
        </w:trPr>
        <w:tc>
          <w:tcPr>
            <w:tcW w:w="2596" w:type="pct"/>
          </w:tcPr>
          <w:p w:rsidR="00453050" w:rsidRPr="00453050" w:rsidRDefault="00B7271D" w:rsidP="00B7271D">
            <w:pPr>
              <w:tabs>
                <w:tab w:val="left" w:pos="1276"/>
              </w:tabs>
              <w:jc w:val="center"/>
              <w:rPr>
                <w:color w:val="000000"/>
                <w:sz w:val="28"/>
                <w:szCs w:val="28"/>
                <w:lang w:val="en-US"/>
              </w:rPr>
            </w:pPr>
            <w:r>
              <w:rPr>
                <w:noProof/>
                <w:color w:val="000000"/>
                <w:sz w:val="28"/>
                <w:szCs w:val="28"/>
                <w:lang w:val="en-US"/>
              </w:rPr>
              <w:t>Понедельник</w:t>
            </w:r>
            <w:r>
              <w:rPr>
                <w:noProof/>
                <w:color w:val="000000"/>
                <w:sz w:val="28"/>
                <w:szCs w:val="28"/>
              </w:rPr>
              <w:t>-</w:t>
            </w:r>
            <w:r w:rsidR="00453050" w:rsidRPr="00453050">
              <w:rPr>
                <w:noProof/>
                <w:color w:val="000000"/>
                <w:sz w:val="28"/>
                <w:szCs w:val="28"/>
              </w:rPr>
              <w:t>среда</w:t>
            </w:r>
          </w:p>
        </w:tc>
        <w:tc>
          <w:tcPr>
            <w:tcW w:w="2404" w:type="pct"/>
          </w:tcPr>
          <w:p w:rsidR="00453050" w:rsidRPr="00453050" w:rsidRDefault="00453050" w:rsidP="00B7271D">
            <w:pPr>
              <w:tabs>
                <w:tab w:val="left" w:pos="1276"/>
              </w:tabs>
              <w:ind w:right="-108"/>
              <w:jc w:val="center"/>
              <w:rPr>
                <w:color w:val="000000"/>
                <w:sz w:val="28"/>
                <w:szCs w:val="28"/>
              </w:rPr>
            </w:pPr>
            <w:r w:rsidRPr="00453050">
              <w:rPr>
                <w:color w:val="000000"/>
                <w:sz w:val="28"/>
                <w:szCs w:val="28"/>
              </w:rPr>
              <w:t>8:00-12.00</w:t>
            </w:r>
          </w:p>
        </w:tc>
      </w:tr>
      <w:tr w:rsidR="00453050" w:rsidRPr="00453050" w:rsidTr="00B7271D">
        <w:trPr>
          <w:trHeight w:val="345"/>
        </w:trPr>
        <w:tc>
          <w:tcPr>
            <w:tcW w:w="2596" w:type="pct"/>
          </w:tcPr>
          <w:p w:rsidR="00453050" w:rsidRPr="00453050" w:rsidRDefault="00453050" w:rsidP="00B7271D">
            <w:pPr>
              <w:tabs>
                <w:tab w:val="left" w:pos="1276"/>
              </w:tabs>
              <w:jc w:val="center"/>
              <w:rPr>
                <w:noProof/>
                <w:color w:val="000000"/>
                <w:sz w:val="28"/>
                <w:szCs w:val="28"/>
              </w:rPr>
            </w:pPr>
            <w:r w:rsidRPr="00453050">
              <w:rPr>
                <w:noProof/>
                <w:color w:val="000000"/>
                <w:sz w:val="28"/>
                <w:szCs w:val="28"/>
              </w:rPr>
              <w:t>Четверг</w:t>
            </w:r>
          </w:p>
        </w:tc>
        <w:tc>
          <w:tcPr>
            <w:tcW w:w="2404" w:type="pct"/>
          </w:tcPr>
          <w:p w:rsidR="00453050" w:rsidRPr="00453050" w:rsidRDefault="00453050" w:rsidP="00B7271D">
            <w:pPr>
              <w:tabs>
                <w:tab w:val="left" w:pos="1276"/>
              </w:tabs>
              <w:ind w:right="-108"/>
              <w:jc w:val="center"/>
              <w:rPr>
                <w:color w:val="000000"/>
                <w:sz w:val="28"/>
                <w:szCs w:val="28"/>
              </w:rPr>
            </w:pPr>
            <w:r w:rsidRPr="00453050">
              <w:rPr>
                <w:color w:val="000000"/>
                <w:sz w:val="28"/>
                <w:szCs w:val="28"/>
              </w:rPr>
              <w:t>8:00-17.00</w:t>
            </w:r>
          </w:p>
        </w:tc>
      </w:tr>
      <w:tr w:rsidR="00453050" w:rsidRPr="00453050" w:rsidTr="00B7271D">
        <w:tc>
          <w:tcPr>
            <w:tcW w:w="2596" w:type="pct"/>
          </w:tcPr>
          <w:p w:rsidR="00453050" w:rsidRPr="00453050" w:rsidRDefault="00453050" w:rsidP="00B7271D">
            <w:pPr>
              <w:tabs>
                <w:tab w:val="left" w:pos="1276"/>
              </w:tabs>
              <w:jc w:val="center"/>
              <w:rPr>
                <w:color w:val="000000"/>
                <w:sz w:val="28"/>
                <w:szCs w:val="28"/>
                <w:lang w:val="en-US"/>
              </w:rPr>
            </w:pPr>
            <w:r w:rsidRPr="00453050">
              <w:rPr>
                <w:noProof/>
                <w:color w:val="000000"/>
                <w:sz w:val="28"/>
                <w:szCs w:val="28"/>
              </w:rPr>
              <w:t>Обед</w:t>
            </w:r>
            <w:r w:rsidRPr="00453050">
              <w:rPr>
                <w:noProof/>
                <w:color w:val="000000"/>
                <w:sz w:val="28"/>
                <w:szCs w:val="28"/>
                <w:lang w:val="en-US"/>
              </w:rPr>
              <w:t>:</w:t>
            </w:r>
          </w:p>
        </w:tc>
        <w:tc>
          <w:tcPr>
            <w:tcW w:w="2404" w:type="pct"/>
          </w:tcPr>
          <w:p w:rsidR="00453050" w:rsidRPr="00453050" w:rsidRDefault="00B7271D" w:rsidP="00B7271D">
            <w:pPr>
              <w:tabs>
                <w:tab w:val="left" w:pos="1276"/>
              </w:tabs>
              <w:jc w:val="center"/>
              <w:rPr>
                <w:color w:val="000000"/>
                <w:sz w:val="28"/>
                <w:szCs w:val="28"/>
              </w:rPr>
            </w:pPr>
            <w:r>
              <w:rPr>
                <w:color w:val="000000"/>
                <w:sz w:val="28"/>
                <w:szCs w:val="28"/>
              </w:rPr>
              <w:t>12.00-</w:t>
            </w:r>
            <w:r w:rsidR="00453050" w:rsidRPr="00453050">
              <w:rPr>
                <w:color w:val="000000"/>
                <w:sz w:val="28"/>
                <w:szCs w:val="28"/>
              </w:rPr>
              <w:t>13.00</w:t>
            </w:r>
          </w:p>
        </w:tc>
      </w:tr>
      <w:tr w:rsidR="00453050" w:rsidRPr="00453050" w:rsidTr="00B7271D">
        <w:tc>
          <w:tcPr>
            <w:tcW w:w="2596" w:type="pct"/>
          </w:tcPr>
          <w:p w:rsidR="00453050" w:rsidRPr="00453050" w:rsidRDefault="00453050" w:rsidP="00B7271D">
            <w:pPr>
              <w:tabs>
                <w:tab w:val="left" w:pos="1276"/>
              </w:tabs>
              <w:jc w:val="center"/>
              <w:rPr>
                <w:noProof/>
                <w:color w:val="000000"/>
                <w:sz w:val="28"/>
                <w:szCs w:val="28"/>
              </w:rPr>
            </w:pPr>
            <w:r w:rsidRPr="00453050">
              <w:rPr>
                <w:noProof/>
                <w:color w:val="000000"/>
                <w:sz w:val="28"/>
                <w:szCs w:val="28"/>
                <w:lang w:val="en-US"/>
              </w:rPr>
              <w:t>Суббота</w:t>
            </w:r>
            <w:r w:rsidRPr="00453050">
              <w:rPr>
                <w:noProof/>
                <w:color w:val="000000"/>
                <w:sz w:val="28"/>
                <w:szCs w:val="28"/>
              </w:rPr>
              <w:t>, воскресенье</w:t>
            </w:r>
          </w:p>
        </w:tc>
        <w:tc>
          <w:tcPr>
            <w:tcW w:w="2404" w:type="pct"/>
          </w:tcPr>
          <w:p w:rsidR="00453050" w:rsidRPr="00453050" w:rsidRDefault="00453050" w:rsidP="00B7271D">
            <w:pPr>
              <w:tabs>
                <w:tab w:val="left" w:pos="1276"/>
              </w:tabs>
              <w:jc w:val="center"/>
              <w:rPr>
                <w:i/>
                <w:color w:val="000000"/>
                <w:sz w:val="28"/>
                <w:szCs w:val="28"/>
              </w:rPr>
            </w:pPr>
            <w:r w:rsidRPr="00453050">
              <w:rPr>
                <w:noProof/>
                <w:color w:val="000000"/>
                <w:sz w:val="28"/>
                <w:szCs w:val="28"/>
                <w:lang w:val="en-US"/>
              </w:rPr>
              <w:t>выходной день</w:t>
            </w:r>
          </w:p>
        </w:tc>
      </w:tr>
    </w:tbl>
    <w:p w:rsidR="00CC7D93" w:rsidRDefault="00CC7D93" w:rsidP="00B7271D">
      <w:pPr>
        <w:ind w:firstLine="567"/>
        <w:jc w:val="both"/>
        <w:rPr>
          <w:sz w:val="28"/>
        </w:rPr>
      </w:pPr>
    </w:p>
    <w:p w:rsidR="00453050" w:rsidRPr="00B7271D" w:rsidRDefault="00B7271D" w:rsidP="00B7271D">
      <w:pPr>
        <w:ind w:firstLine="567"/>
        <w:jc w:val="both"/>
        <w:rPr>
          <w:sz w:val="28"/>
        </w:rPr>
      </w:pPr>
      <w:r w:rsidRPr="00B7271D">
        <w:rPr>
          <w:sz w:val="28"/>
        </w:rPr>
        <w:t xml:space="preserve">1.3.3. </w:t>
      </w:r>
      <w:r w:rsidR="00453050" w:rsidRPr="00B7271D">
        <w:rPr>
          <w:sz w:val="28"/>
        </w:rPr>
        <w:t>Место нахождения Администрации: Са</w:t>
      </w:r>
      <w:r w:rsidRPr="00B7271D">
        <w:rPr>
          <w:sz w:val="28"/>
        </w:rPr>
        <w:t xml:space="preserve">ратовская область, </w:t>
      </w:r>
      <w:r w:rsidR="00453050" w:rsidRPr="00B7271D">
        <w:rPr>
          <w:sz w:val="28"/>
        </w:rPr>
        <w:t>г</w:t>
      </w:r>
      <w:r w:rsidRPr="00B7271D">
        <w:rPr>
          <w:sz w:val="28"/>
        </w:rPr>
        <w:t xml:space="preserve">. Калининск, ул. Коллективная, </w:t>
      </w:r>
      <w:r w:rsidR="00453050" w:rsidRPr="00B7271D">
        <w:rPr>
          <w:sz w:val="28"/>
        </w:rPr>
        <w:t>61.</w:t>
      </w:r>
    </w:p>
    <w:p w:rsidR="00453050" w:rsidRPr="00B7271D" w:rsidRDefault="00453050" w:rsidP="00B7271D">
      <w:pPr>
        <w:ind w:firstLine="567"/>
        <w:jc w:val="both"/>
        <w:rPr>
          <w:sz w:val="28"/>
        </w:rPr>
      </w:pPr>
      <w:r w:rsidRPr="00B7271D">
        <w:rPr>
          <w:sz w:val="28"/>
        </w:rPr>
        <w:t xml:space="preserve">Почтовый адрес: 412484, Саратовская область, г. Калининск, ул. Коллективная, 61. </w:t>
      </w:r>
    </w:p>
    <w:p w:rsidR="00453050" w:rsidRPr="00B7271D" w:rsidRDefault="00453050" w:rsidP="00B7271D">
      <w:pPr>
        <w:ind w:firstLine="567"/>
        <w:jc w:val="both"/>
        <w:rPr>
          <w:sz w:val="28"/>
        </w:rPr>
      </w:pPr>
      <w:r w:rsidRPr="00B7271D">
        <w:rPr>
          <w:sz w:val="28"/>
        </w:rPr>
        <w:t>Справочные телефоны:</w:t>
      </w:r>
      <w:r w:rsidR="00B7271D" w:rsidRPr="00B7271D">
        <w:rPr>
          <w:sz w:val="28"/>
        </w:rPr>
        <w:t xml:space="preserve"> 3-17-29, 3</w:t>
      </w:r>
      <w:r w:rsidR="00B7271D">
        <w:rPr>
          <w:sz w:val="28"/>
        </w:rPr>
        <w:t>-15-10 (факс 3</w:t>
      </w:r>
      <w:r w:rsidRPr="00B7271D">
        <w:rPr>
          <w:sz w:val="28"/>
        </w:rPr>
        <w:t xml:space="preserve">-15-10). </w:t>
      </w:r>
    </w:p>
    <w:p w:rsidR="00453050" w:rsidRPr="00B7271D" w:rsidRDefault="00453050" w:rsidP="00B7271D">
      <w:pPr>
        <w:pStyle w:val="af"/>
        <w:widowControl w:val="0"/>
        <w:tabs>
          <w:tab w:val="left" w:pos="1134"/>
        </w:tabs>
        <w:autoSpaceDE w:val="0"/>
        <w:autoSpaceDN w:val="0"/>
        <w:adjustRightInd w:val="0"/>
        <w:spacing w:after="0" w:line="240" w:lineRule="auto"/>
        <w:ind w:left="0" w:firstLine="567"/>
        <w:contextualSpacing w:val="0"/>
        <w:jc w:val="both"/>
        <w:rPr>
          <w:rFonts w:ascii="Times New Roman" w:hAnsi="Times New Roman"/>
          <w:sz w:val="28"/>
          <w:szCs w:val="28"/>
          <w:lang w:eastAsia="ru-RU"/>
        </w:rPr>
      </w:pPr>
      <w:r w:rsidRPr="00B7271D">
        <w:rPr>
          <w:rFonts w:ascii="Times New Roman" w:hAnsi="Times New Roman"/>
          <w:sz w:val="28"/>
          <w:szCs w:val="28"/>
          <w:lang w:eastAsia="ru-RU"/>
        </w:rPr>
        <w:t>Официальный сайт Администрации в информационно-телекоммуника</w:t>
      </w:r>
      <w:r w:rsidR="00B7271D">
        <w:rPr>
          <w:rFonts w:ascii="Times New Roman" w:hAnsi="Times New Roman"/>
          <w:sz w:val="28"/>
          <w:szCs w:val="28"/>
          <w:lang w:eastAsia="ru-RU"/>
        </w:rPr>
        <w:t>ционной сети «Интернет» (далее -</w:t>
      </w:r>
      <w:r w:rsidRPr="00B7271D">
        <w:rPr>
          <w:rFonts w:ascii="Times New Roman" w:hAnsi="Times New Roman"/>
          <w:sz w:val="28"/>
          <w:szCs w:val="28"/>
          <w:lang w:eastAsia="ru-RU"/>
        </w:rPr>
        <w:t xml:space="preserve"> сеть Интернет): </w:t>
      </w:r>
      <w:r w:rsidRPr="00B7271D">
        <w:rPr>
          <w:rFonts w:ascii="Times New Roman" w:hAnsi="Times New Roman"/>
          <w:bCs/>
          <w:sz w:val="28"/>
          <w:szCs w:val="28"/>
          <w:lang w:val="en-US"/>
        </w:rPr>
        <w:t>http</w:t>
      </w:r>
      <w:r w:rsidRPr="00B7271D">
        <w:rPr>
          <w:rFonts w:ascii="Times New Roman" w:hAnsi="Times New Roman"/>
          <w:bCs/>
          <w:sz w:val="28"/>
          <w:szCs w:val="28"/>
        </w:rPr>
        <w:t>//</w:t>
      </w:r>
      <w:r w:rsidRPr="00B7271D">
        <w:rPr>
          <w:rFonts w:ascii="Times New Roman" w:hAnsi="Times New Roman"/>
          <w:bCs/>
          <w:sz w:val="28"/>
          <w:szCs w:val="28"/>
          <w:lang w:val="en-US"/>
        </w:rPr>
        <w:t>kalininsk</w:t>
      </w:r>
      <w:r w:rsidRPr="00B7271D">
        <w:rPr>
          <w:rFonts w:ascii="Times New Roman" w:hAnsi="Times New Roman"/>
          <w:bCs/>
          <w:sz w:val="28"/>
          <w:szCs w:val="28"/>
        </w:rPr>
        <w:t>.</w:t>
      </w:r>
      <w:r w:rsidRPr="00B7271D">
        <w:rPr>
          <w:rFonts w:ascii="Times New Roman" w:hAnsi="Times New Roman"/>
          <w:bCs/>
          <w:sz w:val="28"/>
          <w:szCs w:val="28"/>
          <w:lang w:val="en-US"/>
        </w:rPr>
        <w:t>sarmo</w:t>
      </w:r>
      <w:r w:rsidRPr="00B7271D">
        <w:rPr>
          <w:rFonts w:ascii="Times New Roman" w:hAnsi="Times New Roman"/>
          <w:bCs/>
          <w:sz w:val="28"/>
          <w:szCs w:val="28"/>
        </w:rPr>
        <w:t>.</w:t>
      </w:r>
      <w:r w:rsidRPr="00B7271D">
        <w:rPr>
          <w:rFonts w:ascii="Times New Roman" w:hAnsi="Times New Roman"/>
          <w:bCs/>
          <w:sz w:val="28"/>
          <w:szCs w:val="28"/>
          <w:lang w:val="en-US"/>
        </w:rPr>
        <w:t>ru</w:t>
      </w:r>
      <w:r w:rsidRPr="00B7271D">
        <w:rPr>
          <w:rFonts w:ascii="Times New Roman" w:hAnsi="Times New Roman"/>
          <w:bCs/>
          <w:sz w:val="28"/>
          <w:szCs w:val="28"/>
        </w:rPr>
        <w:t xml:space="preserve">. </w:t>
      </w:r>
    </w:p>
    <w:p w:rsidR="00453050" w:rsidRPr="00B7271D" w:rsidRDefault="00B7271D" w:rsidP="00E970F7">
      <w:pPr>
        <w:pStyle w:val="af"/>
        <w:widowControl w:val="0"/>
        <w:numPr>
          <w:ilvl w:val="2"/>
          <w:numId w:val="5"/>
        </w:numPr>
        <w:tabs>
          <w:tab w:val="left" w:pos="142"/>
        </w:tabs>
        <w:autoSpaceDE w:val="0"/>
        <w:autoSpaceDN w:val="0"/>
        <w:adjustRightInd w:val="0"/>
        <w:spacing w:after="0" w:line="240" w:lineRule="auto"/>
        <w:ind w:left="0" w:firstLine="567"/>
        <w:contextualSpacing w:val="0"/>
        <w:jc w:val="both"/>
        <w:rPr>
          <w:rFonts w:ascii="Times New Roman" w:hAnsi="Times New Roman"/>
          <w:sz w:val="28"/>
          <w:szCs w:val="28"/>
          <w:lang w:eastAsia="ru-RU"/>
        </w:rPr>
      </w:pPr>
      <w:r>
        <w:rPr>
          <w:rFonts w:ascii="Times New Roman" w:hAnsi="Times New Roman"/>
          <w:sz w:val="28"/>
          <w:szCs w:val="28"/>
          <w:lang w:eastAsia="ru-RU"/>
        </w:rPr>
        <w:t xml:space="preserve"> </w:t>
      </w:r>
      <w:r w:rsidR="00453050" w:rsidRPr="00B7271D">
        <w:rPr>
          <w:rFonts w:ascii="Times New Roman" w:hAnsi="Times New Roman"/>
          <w:sz w:val="28"/>
          <w:szCs w:val="28"/>
          <w:lang w:eastAsia="ru-RU"/>
        </w:rPr>
        <w:t>Информационные стенды оборудуются при входе в помещения Администрации. На информационных стендах размещается следующая обязательная информация:</w:t>
      </w:r>
    </w:p>
    <w:p w:rsidR="00453050" w:rsidRPr="00B7271D" w:rsidRDefault="00453050" w:rsidP="00B7271D">
      <w:pPr>
        <w:tabs>
          <w:tab w:val="left" w:pos="1276"/>
        </w:tabs>
        <w:ind w:firstLine="567"/>
        <w:jc w:val="both"/>
        <w:rPr>
          <w:sz w:val="28"/>
          <w:szCs w:val="28"/>
        </w:rPr>
      </w:pPr>
      <w:r w:rsidRPr="00B7271D">
        <w:rPr>
          <w:sz w:val="28"/>
          <w:szCs w:val="28"/>
        </w:rPr>
        <w:t>1) почтовый адрес Администрации;</w:t>
      </w:r>
    </w:p>
    <w:p w:rsidR="00453050" w:rsidRPr="00B7271D" w:rsidRDefault="00453050" w:rsidP="00B7271D">
      <w:pPr>
        <w:tabs>
          <w:tab w:val="left" w:pos="1276"/>
        </w:tabs>
        <w:ind w:firstLine="567"/>
        <w:jc w:val="both"/>
        <w:rPr>
          <w:sz w:val="28"/>
          <w:szCs w:val="28"/>
        </w:rPr>
      </w:pPr>
      <w:r w:rsidRPr="00B7271D">
        <w:rPr>
          <w:sz w:val="28"/>
          <w:szCs w:val="28"/>
        </w:rPr>
        <w:t>2) адрес официального сайта Администрации в сети Интернет;</w:t>
      </w:r>
    </w:p>
    <w:p w:rsidR="00453050" w:rsidRPr="00B7271D" w:rsidRDefault="00453050" w:rsidP="00B7271D">
      <w:pPr>
        <w:tabs>
          <w:tab w:val="left" w:pos="1276"/>
        </w:tabs>
        <w:ind w:firstLine="567"/>
        <w:jc w:val="both"/>
        <w:rPr>
          <w:sz w:val="28"/>
          <w:szCs w:val="28"/>
        </w:rPr>
      </w:pPr>
      <w:r w:rsidRPr="00B7271D">
        <w:rPr>
          <w:sz w:val="28"/>
          <w:szCs w:val="28"/>
        </w:rPr>
        <w:t>3) справочные номера телефонов, ответственных за предоставление муниципальной услуги;</w:t>
      </w:r>
    </w:p>
    <w:p w:rsidR="00453050" w:rsidRPr="00B7271D" w:rsidRDefault="00453050" w:rsidP="00B7271D">
      <w:pPr>
        <w:tabs>
          <w:tab w:val="left" w:pos="1276"/>
        </w:tabs>
        <w:ind w:firstLine="567"/>
        <w:jc w:val="both"/>
        <w:rPr>
          <w:sz w:val="28"/>
          <w:szCs w:val="28"/>
        </w:rPr>
      </w:pPr>
      <w:r w:rsidRPr="00B7271D">
        <w:rPr>
          <w:sz w:val="28"/>
          <w:szCs w:val="28"/>
        </w:rPr>
        <w:t>4) график работы управления Администрации, ответственных за предоставление муниципальной услуги;</w:t>
      </w:r>
    </w:p>
    <w:p w:rsidR="00453050" w:rsidRPr="00B7271D" w:rsidRDefault="00453050" w:rsidP="00B7271D">
      <w:pPr>
        <w:tabs>
          <w:tab w:val="left" w:pos="1276"/>
        </w:tabs>
        <w:ind w:firstLine="567"/>
        <w:jc w:val="both"/>
        <w:rPr>
          <w:sz w:val="28"/>
          <w:szCs w:val="28"/>
        </w:rPr>
      </w:pPr>
      <w:r w:rsidRPr="00B7271D">
        <w:rPr>
          <w:sz w:val="28"/>
          <w:szCs w:val="28"/>
        </w:rPr>
        <w:t>5) выдержки из правовых актов, содержащих нормы, регулирующие деятельность по предоставлению  муниципальной услуги;</w:t>
      </w:r>
    </w:p>
    <w:p w:rsidR="00453050" w:rsidRPr="00B7271D" w:rsidRDefault="00453050" w:rsidP="00B7271D">
      <w:pPr>
        <w:tabs>
          <w:tab w:val="left" w:pos="1276"/>
        </w:tabs>
        <w:ind w:firstLine="567"/>
        <w:jc w:val="both"/>
        <w:rPr>
          <w:sz w:val="28"/>
          <w:szCs w:val="28"/>
        </w:rPr>
      </w:pPr>
      <w:r w:rsidRPr="00B7271D">
        <w:rPr>
          <w:sz w:val="28"/>
          <w:szCs w:val="28"/>
        </w:rPr>
        <w:t>6) перечень документов, необходимых для получения муниципальной услуги.</w:t>
      </w:r>
    </w:p>
    <w:p w:rsidR="00453050" w:rsidRPr="00B7271D" w:rsidRDefault="00453050" w:rsidP="00B7271D">
      <w:pPr>
        <w:pStyle w:val="af"/>
        <w:widowControl w:val="0"/>
        <w:tabs>
          <w:tab w:val="left" w:pos="1134"/>
        </w:tabs>
        <w:autoSpaceDE w:val="0"/>
        <w:autoSpaceDN w:val="0"/>
        <w:adjustRightInd w:val="0"/>
        <w:spacing w:after="0" w:line="240" w:lineRule="auto"/>
        <w:ind w:left="0" w:firstLine="567"/>
        <w:contextualSpacing w:val="0"/>
        <w:jc w:val="both"/>
        <w:rPr>
          <w:rFonts w:ascii="Times New Roman" w:hAnsi="Times New Roman"/>
          <w:sz w:val="28"/>
          <w:szCs w:val="28"/>
          <w:lang w:eastAsia="ru-RU"/>
        </w:rPr>
      </w:pPr>
      <w:r w:rsidRPr="00B7271D">
        <w:rPr>
          <w:rFonts w:ascii="Times New Roman" w:hAnsi="Times New Roman"/>
          <w:sz w:val="28"/>
          <w:szCs w:val="28"/>
          <w:lang w:eastAsia="ru-RU"/>
        </w:rPr>
        <w:t>Телефонные звонки и личные обращения по вопросу информирования о порядке предоставления муниципальной услуги принимаются в соответствии с графиком работы.</w:t>
      </w:r>
    </w:p>
    <w:p w:rsidR="00453050" w:rsidRPr="00B7271D" w:rsidRDefault="00453050" w:rsidP="00B7271D">
      <w:pPr>
        <w:pStyle w:val="af"/>
        <w:widowControl w:val="0"/>
        <w:tabs>
          <w:tab w:val="left" w:pos="1134"/>
        </w:tabs>
        <w:autoSpaceDE w:val="0"/>
        <w:autoSpaceDN w:val="0"/>
        <w:adjustRightInd w:val="0"/>
        <w:spacing w:after="0" w:line="240" w:lineRule="auto"/>
        <w:ind w:left="0" w:firstLine="567"/>
        <w:contextualSpacing w:val="0"/>
        <w:jc w:val="both"/>
        <w:rPr>
          <w:rFonts w:ascii="Times New Roman" w:hAnsi="Times New Roman"/>
          <w:sz w:val="28"/>
          <w:szCs w:val="28"/>
          <w:lang w:eastAsia="ru-RU"/>
        </w:rPr>
      </w:pPr>
      <w:r w:rsidRPr="00B7271D">
        <w:rPr>
          <w:rFonts w:ascii="Times New Roman" w:hAnsi="Times New Roman"/>
          <w:sz w:val="28"/>
          <w:szCs w:val="28"/>
        </w:rPr>
        <w:t xml:space="preserve">1.3.5. </w:t>
      </w:r>
      <w:r w:rsidRPr="00B7271D">
        <w:rPr>
          <w:rFonts w:ascii="Times New Roman" w:hAnsi="Times New Roman"/>
          <w:sz w:val="28"/>
          <w:szCs w:val="28"/>
          <w:lang w:eastAsia="ru-RU"/>
        </w:rPr>
        <w:t xml:space="preserve">При поступлении телефонного звонка сотрудник, ответственный за предоставление муниципальной услуги, обязан сообщить (при необходимости) график приема заявителей, точный почтовый адрес </w:t>
      </w:r>
      <w:r w:rsidRPr="00B7271D">
        <w:rPr>
          <w:rFonts w:ascii="Times New Roman" w:hAnsi="Times New Roman"/>
          <w:sz w:val="28"/>
          <w:szCs w:val="28"/>
        </w:rPr>
        <w:t>Администрации</w:t>
      </w:r>
      <w:r w:rsidRPr="00B7271D">
        <w:rPr>
          <w:rFonts w:ascii="Times New Roman" w:hAnsi="Times New Roman"/>
          <w:sz w:val="28"/>
          <w:szCs w:val="28"/>
          <w:lang w:eastAsia="ru-RU"/>
        </w:rPr>
        <w:t>,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453050" w:rsidRPr="00B7271D" w:rsidRDefault="00453050" w:rsidP="00B7271D">
      <w:pPr>
        <w:pStyle w:val="af"/>
        <w:widowControl w:val="0"/>
        <w:tabs>
          <w:tab w:val="left" w:pos="1134"/>
        </w:tabs>
        <w:autoSpaceDE w:val="0"/>
        <w:autoSpaceDN w:val="0"/>
        <w:adjustRightInd w:val="0"/>
        <w:spacing w:after="0" w:line="240" w:lineRule="auto"/>
        <w:ind w:left="0" w:firstLine="567"/>
        <w:contextualSpacing w:val="0"/>
        <w:jc w:val="both"/>
        <w:rPr>
          <w:rFonts w:ascii="Times New Roman" w:hAnsi="Times New Roman"/>
          <w:sz w:val="28"/>
          <w:szCs w:val="28"/>
          <w:lang w:eastAsia="ru-RU"/>
        </w:rPr>
      </w:pPr>
      <w:r w:rsidRPr="00B7271D">
        <w:rPr>
          <w:rFonts w:ascii="Times New Roman" w:hAnsi="Times New Roman"/>
          <w:sz w:val="28"/>
          <w:szCs w:val="28"/>
          <w:lang w:eastAsia="ru-RU"/>
        </w:rPr>
        <w:t>1.3.6.</w:t>
      </w:r>
      <w:r w:rsidR="00B7271D">
        <w:rPr>
          <w:rFonts w:ascii="Times New Roman" w:hAnsi="Times New Roman"/>
          <w:sz w:val="28"/>
          <w:szCs w:val="28"/>
          <w:lang w:eastAsia="ru-RU"/>
        </w:rPr>
        <w:t xml:space="preserve"> </w:t>
      </w:r>
      <w:r w:rsidRPr="00B7271D">
        <w:rPr>
          <w:rFonts w:ascii="Times New Roman" w:hAnsi="Times New Roman"/>
          <w:sz w:val="28"/>
          <w:szCs w:val="28"/>
          <w:lang w:eastAsia="ru-RU"/>
        </w:rPr>
        <w:t xml:space="preserve">При ответах на телефонные звонки и устные обращения сотрудники </w:t>
      </w:r>
      <w:r w:rsidRPr="00B7271D">
        <w:rPr>
          <w:rFonts w:ascii="Times New Roman" w:hAnsi="Times New Roman"/>
          <w:sz w:val="28"/>
          <w:szCs w:val="28"/>
        </w:rPr>
        <w:t>Администрации</w:t>
      </w:r>
      <w:r w:rsidRPr="00B7271D">
        <w:rPr>
          <w:rFonts w:ascii="Times New Roman" w:hAnsi="Times New Roman"/>
          <w:sz w:val="28"/>
          <w:szCs w:val="28"/>
          <w:lang w:eastAsia="ru-RU"/>
        </w:rPr>
        <w:t>, ответственные за предоставление муниципальной услуги, обязаны предоставлять информацию по следующим вопросам:</w:t>
      </w:r>
    </w:p>
    <w:p w:rsidR="00453050" w:rsidRPr="00B7271D" w:rsidRDefault="00453050" w:rsidP="00B7271D">
      <w:pPr>
        <w:tabs>
          <w:tab w:val="left" w:pos="1276"/>
        </w:tabs>
        <w:ind w:firstLine="567"/>
        <w:jc w:val="both"/>
        <w:rPr>
          <w:sz w:val="28"/>
          <w:szCs w:val="28"/>
        </w:rPr>
      </w:pPr>
      <w:r w:rsidRPr="00B7271D">
        <w:rPr>
          <w:sz w:val="28"/>
          <w:szCs w:val="28"/>
        </w:rPr>
        <w:t>1) о входящих номерах, под которыми зарегистриров</w:t>
      </w:r>
      <w:r w:rsidR="00B7271D">
        <w:rPr>
          <w:sz w:val="28"/>
          <w:szCs w:val="28"/>
        </w:rPr>
        <w:t xml:space="preserve">аны в системе делопроизводства </w:t>
      </w:r>
      <w:r w:rsidRPr="00B7271D">
        <w:rPr>
          <w:sz w:val="28"/>
          <w:szCs w:val="28"/>
        </w:rPr>
        <w:t>Администрации поступившие документы;</w:t>
      </w:r>
    </w:p>
    <w:p w:rsidR="00453050" w:rsidRPr="00B7271D" w:rsidRDefault="00453050" w:rsidP="00B7271D">
      <w:pPr>
        <w:tabs>
          <w:tab w:val="left" w:pos="1276"/>
        </w:tabs>
        <w:ind w:firstLine="567"/>
        <w:jc w:val="both"/>
        <w:rPr>
          <w:sz w:val="28"/>
          <w:szCs w:val="28"/>
        </w:rPr>
      </w:pPr>
      <w:r w:rsidRPr="00B7271D">
        <w:rPr>
          <w:sz w:val="28"/>
          <w:szCs w:val="28"/>
        </w:rPr>
        <w:lastRenderedPageBreak/>
        <w:t>2) о нормативных правовых актах, регулирующих предоставление муниципальной услуги (наименование, номер, дата принятия нормативного акта);</w:t>
      </w:r>
    </w:p>
    <w:p w:rsidR="00453050" w:rsidRPr="00B7271D" w:rsidRDefault="00453050" w:rsidP="00B7271D">
      <w:pPr>
        <w:tabs>
          <w:tab w:val="left" w:pos="1276"/>
        </w:tabs>
        <w:ind w:firstLine="567"/>
        <w:jc w:val="both"/>
        <w:rPr>
          <w:sz w:val="28"/>
          <w:szCs w:val="28"/>
        </w:rPr>
      </w:pPr>
      <w:r w:rsidRPr="00B7271D">
        <w:rPr>
          <w:sz w:val="28"/>
          <w:szCs w:val="28"/>
        </w:rPr>
        <w:t>3) о перечне документов, необходимых для получения муниципальной услуги;</w:t>
      </w:r>
    </w:p>
    <w:p w:rsidR="00453050" w:rsidRPr="00B7271D" w:rsidRDefault="00453050" w:rsidP="00B7271D">
      <w:pPr>
        <w:tabs>
          <w:tab w:val="left" w:pos="1276"/>
        </w:tabs>
        <w:ind w:firstLine="567"/>
        <w:jc w:val="both"/>
        <w:rPr>
          <w:sz w:val="28"/>
          <w:szCs w:val="28"/>
        </w:rPr>
      </w:pPr>
      <w:r w:rsidRPr="00B7271D">
        <w:rPr>
          <w:sz w:val="28"/>
          <w:szCs w:val="28"/>
        </w:rPr>
        <w:t>4) о сроках рассмотрения документов;</w:t>
      </w:r>
    </w:p>
    <w:p w:rsidR="00453050" w:rsidRPr="00B7271D" w:rsidRDefault="00453050" w:rsidP="00B7271D">
      <w:pPr>
        <w:tabs>
          <w:tab w:val="left" w:pos="1276"/>
        </w:tabs>
        <w:ind w:firstLine="567"/>
        <w:jc w:val="both"/>
        <w:rPr>
          <w:sz w:val="28"/>
          <w:szCs w:val="28"/>
        </w:rPr>
      </w:pPr>
      <w:r w:rsidRPr="00B7271D">
        <w:rPr>
          <w:sz w:val="28"/>
          <w:szCs w:val="28"/>
        </w:rPr>
        <w:t>5) о сроках предоставления муниципальной услуги;</w:t>
      </w:r>
    </w:p>
    <w:p w:rsidR="00453050" w:rsidRPr="00B7271D" w:rsidRDefault="00453050" w:rsidP="00B7271D">
      <w:pPr>
        <w:tabs>
          <w:tab w:val="left" w:pos="1276"/>
        </w:tabs>
        <w:ind w:firstLine="567"/>
        <w:jc w:val="both"/>
        <w:rPr>
          <w:sz w:val="28"/>
          <w:szCs w:val="28"/>
        </w:rPr>
      </w:pPr>
      <w:r w:rsidRPr="00B7271D">
        <w:rPr>
          <w:sz w:val="28"/>
          <w:szCs w:val="28"/>
        </w:rPr>
        <w:t>6) о месте размещения на официальном сайт</w:t>
      </w:r>
      <w:r w:rsidR="00B7271D">
        <w:rPr>
          <w:sz w:val="28"/>
          <w:szCs w:val="28"/>
        </w:rPr>
        <w:t xml:space="preserve">е Администрации </w:t>
      </w:r>
      <w:r w:rsidRPr="00B7271D">
        <w:rPr>
          <w:sz w:val="28"/>
          <w:szCs w:val="28"/>
        </w:rPr>
        <w:t>в сети Интернет информации по вопросам предоставления муниципальной услуги.</w:t>
      </w:r>
    </w:p>
    <w:p w:rsidR="00453050" w:rsidRPr="00B7271D" w:rsidRDefault="00453050" w:rsidP="00B7271D">
      <w:pPr>
        <w:pStyle w:val="af"/>
        <w:widowControl w:val="0"/>
        <w:tabs>
          <w:tab w:val="left" w:pos="1276"/>
        </w:tabs>
        <w:autoSpaceDE w:val="0"/>
        <w:autoSpaceDN w:val="0"/>
        <w:adjustRightInd w:val="0"/>
        <w:spacing w:after="0" w:line="240" w:lineRule="auto"/>
        <w:ind w:left="0" w:firstLine="567"/>
        <w:contextualSpacing w:val="0"/>
        <w:jc w:val="both"/>
        <w:rPr>
          <w:rFonts w:ascii="Times New Roman" w:hAnsi="Times New Roman"/>
          <w:sz w:val="28"/>
          <w:szCs w:val="28"/>
          <w:lang w:eastAsia="ru-RU"/>
        </w:rPr>
      </w:pPr>
      <w:r w:rsidRPr="00B7271D">
        <w:rPr>
          <w:rFonts w:ascii="Times New Roman" w:hAnsi="Times New Roman"/>
          <w:sz w:val="28"/>
          <w:szCs w:val="28"/>
          <w:lang w:eastAsia="ru-RU"/>
        </w:rPr>
        <w:t>1.3.7. При общении с гражданами (по телефону или лично) сотрудники</w:t>
      </w:r>
      <w:r w:rsidRPr="00B7271D">
        <w:rPr>
          <w:rFonts w:ascii="Times New Roman" w:hAnsi="Times New Roman"/>
          <w:sz w:val="28"/>
          <w:szCs w:val="28"/>
        </w:rPr>
        <w:t xml:space="preserve"> Администрации  </w:t>
      </w:r>
      <w:r w:rsidRPr="00B7271D">
        <w:rPr>
          <w:rFonts w:ascii="Times New Roman" w:hAnsi="Times New Roman"/>
          <w:sz w:val="28"/>
          <w:szCs w:val="28"/>
          <w:lang w:eastAsia="ru-RU"/>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53050" w:rsidRPr="00B7271D" w:rsidRDefault="00453050" w:rsidP="00B7271D">
      <w:pPr>
        <w:pStyle w:val="af"/>
        <w:widowControl w:val="0"/>
        <w:tabs>
          <w:tab w:val="left" w:pos="1276"/>
        </w:tabs>
        <w:autoSpaceDE w:val="0"/>
        <w:autoSpaceDN w:val="0"/>
        <w:adjustRightInd w:val="0"/>
        <w:spacing w:after="0" w:line="240" w:lineRule="auto"/>
        <w:ind w:left="0" w:firstLine="567"/>
        <w:contextualSpacing w:val="0"/>
        <w:jc w:val="both"/>
        <w:rPr>
          <w:rFonts w:ascii="Times New Roman" w:hAnsi="Times New Roman"/>
          <w:sz w:val="28"/>
          <w:szCs w:val="28"/>
          <w:lang w:eastAsia="ru-RU"/>
        </w:rPr>
      </w:pPr>
      <w:r w:rsidRPr="00B7271D">
        <w:rPr>
          <w:rFonts w:ascii="Times New Roman" w:hAnsi="Times New Roman"/>
          <w:sz w:val="28"/>
          <w:szCs w:val="28"/>
          <w:lang w:eastAsia="ru-RU"/>
        </w:rPr>
        <w:t>1.3.8.</w:t>
      </w:r>
      <w:r w:rsidR="00B7271D">
        <w:rPr>
          <w:rFonts w:ascii="Times New Roman" w:hAnsi="Times New Roman"/>
          <w:sz w:val="28"/>
          <w:szCs w:val="28"/>
          <w:lang w:eastAsia="ru-RU"/>
        </w:rPr>
        <w:t xml:space="preserve"> </w:t>
      </w:r>
      <w:r w:rsidRPr="00B7271D">
        <w:rPr>
          <w:rFonts w:ascii="Times New Roman" w:hAnsi="Times New Roman"/>
          <w:sz w:val="28"/>
          <w:szCs w:val="28"/>
          <w:lang w:eastAsia="ru-RU"/>
        </w:rPr>
        <w:t xml:space="preserve">Информация о приеме граждан размещается на информационных стендах </w:t>
      </w:r>
      <w:r w:rsidRPr="00B7271D">
        <w:rPr>
          <w:rFonts w:ascii="Times New Roman" w:hAnsi="Times New Roman"/>
          <w:sz w:val="28"/>
          <w:szCs w:val="28"/>
        </w:rPr>
        <w:t>Администрации</w:t>
      </w:r>
      <w:r w:rsidRPr="00B7271D">
        <w:rPr>
          <w:rFonts w:ascii="Times New Roman" w:hAnsi="Times New Roman"/>
          <w:sz w:val="28"/>
          <w:szCs w:val="28"/>
          <w:lang w:eastAsia="ru-RU"/>
        </w:rPr>
        <w:t xml:space="preserve">, а также на официальном сайте </w:t>
      </w:r>
      <w:r w:rsidRPr="00B7271D">
        <w:rPr>
          <w:rFonts w:ascii="Times New Roman" w:hAnsi="Times New Roman"/>
          <w:sz w:val="28"/>
          <w:szCs w:val="28"/>
        </w:rPr>
        <w:t xml:space="preserve">Администрации. </w:t>
      </w:r>
    </w:p>
    <w:p w:rsidR="00453050" w:rsidRPr="00B7271D" w:rsidRDefault="00453050" w:rsidP="00B7271D">
      <w:pPr>
        <w:ind w:firstLine="567"/>
        <w:jc w:val="both"/>
        <w:rPr>
          <w:b/>
          <w:sz w:val="28"/>
          <w:szCs w:val="28"/>
        </w:rPr>
      </w:pPr>
    </w:p>
    <w:p w:rsidR="00B7271D" w:rsidRDefault="00453050" w:rsidP="00B7271D">
      <w:pPr>
        <w:jc w:val="center"/>
        <w:rPr>
          <w:b/>
          <w:sz w:val="28"/>
          <w:szCs w:val="28"/>
        </w:rPr>
      </w:pPr>
      <w:r w:rsidRPr="00453050">
        <w:rPr>
          <w:b/>
          <w:sz w:val="28"/>
          <w:szCs w:val="28"/>
        </w:rPr>
        <w:t xml:space="preserve">1.4. Требования к помещениям организаций, участвующих </w:t>
      </w:r>
    </w:p>
    <w:p w:rsidR="00453050" w:rsidRPr="00453050" w:rsidRDefault="00453050" w:rsidP="00B7271D">
      <w:pPr>
        <w:jc w:val="center"/>
        <w:rPr>
          <w:b/>
          <w:sz w:val="28"/>
          <w:szCs w:val="28"/>
        </w:rPr>
      </w:pPr>
      <w:r w:rsidRPr="00453050">
        <w:rPr>
          <w:b/>
          <w:sz w:val="28"/>
          <w:szCs w:val="28"/>
        </w:rPr>
        <w:t>в предоставлении муниципальной услуги:</w:t>
      </w:r>
    </w:p>
    <w:p w:rsidR="00453050" w:rsidRPr="00453050" w:rsidRDefault="00453050" w:rsidP="00B7271D">
      <w:pPr>
        <w:ind w:firstLine="567"/>
        <w:jc w:val="both"/>
        <w:rPr>
          <w:sz w:val="28"/>
          <w:szCs w:val="28"/>
        </w:rPr>
      </w:pPr>
      <w:r w:rsidRPr="00453050">
        <w:rPr>
          <w:sz w:val="28"/>
          <w:szCs w:val="28"/>
        </w:rPr>
        <w:t>1.4.1.</w:t>
      </w:r>
      <w:r w:rsidR="00B7271D">
        <w:rPr>
          <w:sz w:val="28"/>
          <w:szCs w:val="28"/>
        </w:rPr>
        <w:t xml:space="preserve"> </w:t>
      </w:r>
      <w:r w:rsidRPr="00453050">
        <w:rPr>
          <w:sz w:val="28"/>
          <w:szCs w:val="28"/>
        </w:rPr>
        <w:t>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453050" w:rsidRPr="00453050" w:rsidRDefault="00453050" w:rsidP="00B7271D">
      <w:pPr>
        <w:ind w:firstLine="567"/>
        <w:jc w:val="both"/>
        <w:rPr>
          <w:sz w:val="28"/>
          <w:szCs w:val="28"/>
        </w:rPr>
      </w:pPr>
      <w:r w:rsidRPr="00453050">
        <w:rPr>
          <w:sz w:val="28"/>
          <w:szCs w:val="28"/>
        </w:rPr>
        <w:t>1.4.2.</w:t>
      </w:r>
      <w:r w:rsidR="00B7271D">
        <w:rPr>
          <w:sz w:val="28"/>
          <w:szCs w:val="28"/>
        </w:rPr>
        <w:t xml:space="preserve"> </w:t>
      </w:r>
      <w:r w:rsidRPr="00453050">
        <w:rPr>
          <w:sz w:val="28"/>
          <w:szCs w:val="28"/>
        </w:rPr>
        <w:t>Помещения оснащаются:</w:t>
      </w:r>
    </w:p>
    <w:p w:rsidR="00453050" w:rsidRPr="00453050" w:rsidRDefault="00453050" w:rsidP="00B7271D">
      <w:pPr>
        <w:ind w:firstLine="567"/>
        <w:jc w:val="both"/>
        <w:rPr>
          <w:sz w:val="28"/>
          <w:szCs w:val="28"/>
        </w:rPr>
      </w:pPr>
      <w:r w:rsidRPr="00453050">
        <w:rPr>
          <w:sz w:val="28"/>
          <w:szCs w:val="28"/>
        </w:rPr>
        <w:t>противопожарной системой и средствами пожаротушения;</w:t>
      </w:r>
    </w:p>
    <w:p w:rsidR="00453050" w:rsidRPr="00453050" w:rsidRDefault="00453050" w:rsidP="00B7271D">
      <w:pPr>
        <w:ind w:firstLine="567"/>
        <w:jc w:val="both"/>
        <w:rPr>
          <w:sz w:val="28"/>
          <w:szCs w:val="28"/>
        </w:rPr>
      </w:pPr>
      <w:r w:rsidRPr="00453050">
        <w:rPr>
          <w:sz w:val="28"/>
          <w:szCs w:val="28"/>
        </w:rPr>
        <w:t>системой оповещения и возникновений чрезвычайной ситуации;</w:t>
      </w:r>
    </w:p>
    <w:p w:rsidR="00453050" w:rsidRPr="00453050" w:rsidRDefault="00453050" w:rsidP="00B7271D">
      <w:pPr>
        <w:ind w:firstLine="567"/>
        <w:jc w:val="both"/>
        <w:rPr>
          <w:sz w:val="28"/>
          <w:szCs w:val="28"/>
        </w:rPr>
      </w:pPr>
      <w:r w:rsidRPr="00453050">
        <w:rPr>
          <w:sz w:val="28"/>
          <w:szCs w:val="28"/>
        </w:rPr>
        <w:t>системой охранной сигнализации;</w:t>
      </w:r>
    </w:p>
    <w:p w:rsidR="00453050" w:rsidRPr="00453050" w:rsidRDefault="00453050" w:rsidP="00B7271D">
      <w:pPr>
        <w:ind w:firstLine="567"/>
        <w:jc w:val="both"/>
        <w:rPr>
          <w:sz w:val="28"/>
          <w:szCs w:val="28"/>
        </w:rPr>
      </w:pPr>
      <w:r w:rsidRPr="00453050">
        <w:rPr>
          <w:sz w:val="28"/>
          <w:szCs w:val="28"/>
        </w:rPr>
        <w:t>средствами оказания первой медицинской помощи;</w:t>
      </w:r>
    </w:p>
    <w:p w:rsidR="00453050" w:rsidRPr="00453050" w:rsidRDefault="00453050" w:rsidP="00B7271D">
      <w:pPr>
        <w:ind w:firstLine="567"/>
        <w:jc w:val="both"/>
        <w:rPr>
          <w:sz w:val="28"/>
          <w:szCs w:val="28"/>
        </w:rPr>
      </w:pPr>
      <w:r w:rsidRPr="00453050">
        <w:rPr>
          <w:sz w:val="28"/>
          <w:szCs w:val="28"/>
        </w:rPr>
        <w:t>туалетными комнатами для посетителей.</w:t>
      </w:r>
    </w:p>
    <w:p w:rsidR="00453050" w:rsidRPr="00453050" w:rsidRDefault="00453050" w:rsidP="00B7271D">
      <w:pPr>
        <w:ind w:firstLine="567"/>
        <w:jc w:val="both"/>
        <w:rPr>
          <w:sz w:val="28"/>
          <w:szCs w:val="28"/>
        </w:rPr>
      </w:pPr>
      <w:r w:rsidRPr="00453050">
        <w:rPr>
          <w:sz w:val="28"/>
          <w:szCs w:val="28"/>
        </w:rPr>
        <w:t>Входы в туалетные комнаты оснащаются условными обозначениями и, при необходимости, разъясняющими надписями.</w:t>
      </w:r>
    </w:p>
    <w:p w:rsidR="00453050" w:rsidRPr="00453050" w:rsidRDefault="00453050" w:rsidP="00B7271D">
      <w:pPr>
        <w:ind w:firstLine="567"/>
        <w:jc w:val="both"/>
        <w:rPr>
          <w:sz w:val="28"/>
          <w:szCs w:val="28"/>
        </w:rPr>
      </w:pPr>
      <w:r w:rsidRPr="00453050">
        <w:rPr>
          <w:sz w:val="28"/>
          <w:szCs w:val="28"/>
        </w:rPr>
        <w:t>1.4.3. Входы в помещения посетителям с животными (кроме собаки-проводника), в том числе с птицей, запрещается.</w:t>
      </w:r>
    </w:p>
    <w:p w:rsidR="00453050" w:rsidRDefault="00453050" w:rsidP="00B7271D">
      <w:pPr>
        <w:ind w:firstLine="567"/>
        <w:jc w:val="both"/>
        <w:rPr>
          <w:sz w:val="28"/>
          <w:szCs w:val="28"/>
        </w:rPr>
      </w:pPr>
      <w:r w:rsidRPr="00453050">
        <w:rPr>
          <w:sz w:val="28"/>
          <w:szCs w:val="28"/>
        </w:rPr>
        <w:t>Помещения оборудуются расширенными проходами, позволяющими обеспечить беспрепятственный доступ инвалидов. Вход в здание, в котором предоставляется муниципальная услуга, оборудован пандусом, расширенным переходом, позволяющим обеспечить беспрепятственный вход инвалидов (инвалидов-колясочников).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На стоянке должны быть предусмотрены места для парковки специальных транспортных средств инвалидов (не менее 10 процентов). За пользование парковочным местом плата не взимается</w:t>
      </w:r>
      <w:r w:rsidR="00B7271D">
        <w:rPr>
          <w:sz w:val="28"/>
          <w:szCs w:val="28"/>
        </w:rPr>
        <w:t>.</w:t>
      </w:r>
    </w:p>
    <w:p w:rsidR="00B7271D" w:rsidRPr="00453050" w:rsidRDefault="00B7271D" w:rsidP="00B7271D">
      <w:pPr>
        <w:ind w:firstLine="567"/>
        <w:jc w:val="both"/>
        <w:rPr>
          <w:sz w:val="28"/>
          <w:szCs w:val="28"/>
        </w:rPr>
      </w:pPr>
    </w:p>
    <w:p w:rsidR="00B7271D" w:rsidRDefault="00453050" w:rsidP="00B7271D">
      <w:pPr>
        <w:jc w:val="center"/>
        <w:rPr>
          <w:b/>
          <w:sz w:val="28"/>
          <w:szCs w:val="28"/>
        </w:rPr>
      </w:pPr>
      <w:r w:rsidRPr="00453050">
        <w:rPr>
          <w:b/>
          <w:sz w:val="28"/>
          <w:szCs w:val="28"/>
        </w:rPr>
        <w:t>1.5.</w:t>
      </w:r>
      <w:r w:rsidR="00B7271D">
        <w:rPr>
          <w:b/>
          <w:sz w:val="28"/>
          <w:szCs w:val="28"/>
        </w:rPr>
        <w:t xml:space="preserve"> </w:t>
      </w:r>
      <w:r w:rsidRPr="00453050">
        <w:rPr>
          <w:b/>
          <w:sz w:val="28"/>
          <w:szCs w:val="28"/>
        </w:rPr>
        <w:t xml:space="preserve">Требования к обеспечению доступности муниципальных услуг </w:t>
      </w:r>
    </w:p>
    <w:p w:rsidR="00453050" w:rsidRPr="00453050" w:rsidRDefault="00453050" w:rsidP="00B7271D">
      <w:pPr>
        <w:jc w:val="center"/>
        <w:rPr>
          <w:b/>
          <w:sz w:val="28"/>
          <w:szCs w:val="28"/>
        </w:rPr>
      </w:pPr>
      <w:r w:rsidRPr="00453050">
        <w:rPr>
          <w:b/>
          <w:sz w:val="28"/>
          <w:szCs w:val="28"/>
        </w:rPr>
        <w:t>для инвалидов:</w:t>
      </w:r>
    </w:p>
    <w:p w:rsidR="00453050" w:rsidRPr="00453050" w:rsidRDefault="00453050" w:rsidP="00B7271D">
      <w:pPr>
        <w:ind w:firstLine="567"/>
        <w:jc w:val="both"/>
        <w:rPr>
          <w:sz w:val="28"/>
          <w:szCs w:val="28"/>
        </w:rPr>
      </w:pPr>
      <w:r w:rsidRPr="00453050">
        <w:rPr>
          <w:sz w:val="28"/>
          <w:szCs w:val="28"/>
        </w:rPr>
        <w:lastRenderedPageBreak/>
        <w:t>1.5.1.</w:t>
      </w:r>
      <w:r w:rsidR="00B7271D">
        <w:rPr>
          <w:sz w:val="28"/>
          <w:szCs w:val="28"/>
        </w:rPr>
        <w:t xml:space="preserve"> </w:t>
      </w:r>
      <w:r w:rsidRPr="00453050">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w:t>
      </w:r>
    </w:p>
    <w:p w:rsidR="00453050" w:rsidRPr="00453050" w:rsidRDefault="00453050" w:rsidP="00B7271D">
      <w:pPr>
        <w:ind w:firstLine="567"/>
        <w:jc w:val="both"/>
        <w:rPr>
          <w:sz w:val="28"/>
          <w:szCs w:val="28"/>
        </w:rPr>
      </w:pPr>
      <w:r w:rsidRPr="00453050">
        <w:rPr>
          <w:sz w:val="28"/>
          <w:szCs w:val="28"/>
        </w:rPr>
        <w:t>1.5.2.</w:t>
      </w:r>
      <w:r w:rsidR="00B7271D">
        <w:rPr>
          <w:sz w:val="28"/>
          <w:szCs w:val="28"/>
        </w:rPr>
        <w:t xml:space="preserve"> </w:t>
      </w:r>
      <w:r w:rsidRPr="00453050">
        <w:rPr>
          <w:sz w:val="28"/>
          <w:szCs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453050" w:rsidRPr="00453050" w:rsidRDefault="00453050" w:rsidP="00B7271D">
      <w:pPr>
        <w:ind w:firstLine="567"/>
        <w:jc w:val="both"/>
        <w:rPr>
          <w:sz w:val="28"/>
          <w:szCs w:val="28"/>
        </w:rPr>
      </w:pPr>
      <w:r w:rsidRPr="00453050">
        <w:rPr>
          <w:sz w:val="28"/>
          <w:szCs w:val="28"/>
        </w:rPr>
        <w:t>1.5.3 Оказание работниками иной необходимой инвалидам помощи в преодолении барьеров, мешающих получению ими услуг наравне с другими лицами;</w:t>
      </w:r>
    </w:p>
    <w:p w:rsidR="00453050" w:rsidRDefault="00453050" w:rsidP="00B7271D">
      <w:pPr>
        <w:ind w:firstLine="567"/>
        <w:jc w:val="both"/>
        <w:rPr>
          <w:sz w:val="28"/>
          <w:szCs w:val="28"/>
        </w:rPr>
      </w:pPr>
      <w:r w:rsidRPr="00453050">
        <w:rPr>
          <w:sz w:val="28"/>
          <w:szCs w:val="28"/>
        </w:rPr>
        <w:t>1.5.4. Наличие копий документов, объявлений, инструкций о порядке предост</w:t>
      </w:r>
      <w:r w:rsidR="00B7271D">
        <w:rPr>
          <w:sz w:val="28"/>
          <w:szCs w:val="28"/>
        </w:rPr>
        <w:t>авления муниципальной услуги (</w:t>
      </w:r>
      <w:r w:rsidRPr="00453050">
        <w:rPr>
          <w:sz w:val="28"/>
          <w:szCs w:val="28"/>
        </w:rPr>
        <w:t>в том числе, на информационном стенде), выполненных рельефно-точечным шрифтом Брайля и на контрастном фоне, а так же аудио контура в регистратуре»</w:t>
      </w:r>
    </w:p>
    <w:p w:rsidR="00B7271D" w:rsidRPr="00453050" w:rsidRDefault="00B7271D" w:rsidP="00453050">
      <w:pPr>
        <w:ind w:firstLine="567"/>
        <w:jc w:val="both"/>
        <w:rPr>
          <w:sz w:val="28"/>
          <w:szCs w:val="28"/>
        </w:rPr>
      </w:pPr>
    </w:p>
    <w:p w:rsidR="00453050" w:rsidRPr="00CC7D93" w:rsidRDefault="00CC7D93" w:rsidP="00CC7D93">
      <w:pPr>
        <w:jc w:val="center"/>
        <w:rPr>
          <w:b/>
          <w:sz w:val="28"/>
          <w:szCs w:val="28"/>
        </w:rPr>
      </w:pPr>
      <w:r>
        <w:rPr>
          <w:b/>
          <w:sz w:val="28"/>
          <w:szCs w:val="28"/>
        </w:rPr>
        <w:t xml:space="preserve">2. </w:t>
      </w:r>
      <w:r w:rsidR="00453050" w:rsidRPr="00CC7D93">
        <w:rPr>
          <w:b/>
          <w:sz w:val="28"/>
          <w:szCs w:val="28"/>
        </w:rPr>
        <w:t>Стандарт предоставления муниципальной услуги</w:t>
      </w:r>
    </w:p>
    <w:p w:rsidR="00B7271D" w:rsidRPr="00CC7D93" w:rsidRDefault="00B7271D" w:rsidP="00CC7D93">
      <w:pPr>
        <w:rPr>
          <w:b/>
          <w:sz w:val="28"/>
          <w:szCs w:val="28"/>
        </w:rPr>
      </w:pPr>
    </w:p>
    <w:p w:rsidR="00CC7D93" w:rsidRPr="00CC7D93" w:rsidRDefault="00453050" w:rsidP="00CC7D93">
      <w:pPr>
        <w:tabs>
          <w:tab w:val="left" w:pos="1276"/>
        </w:tabs>
        <w:jc w:val="center"/>
        <w:rPr>
          <w:b/>
          <w:sz w:val="28"/>
          <w:szCs w:val="28"/>
        </w:rPr>
      </w:pPr>
      <w:r w:rsidRPr="00CC7D93">
        <w:rPr>
          <w:b/>
          <w:sz w:val="28"/>
          <w:szCs w:val="28"/>
        </w:rPr>
        <w:t>2.1. Наименование муниципальной услуги:</w:t>
      </w:r>
    </w:p>
    <w:p w:rsidR="00453050" w:rsidRPr="00CC7D93" w:rsidRDefault="00453050" w:rsidP="00CC7D93">
      <w:pPr>
        <w:tabs>
          <w:tab w:val="left" w:pos="1276"/>
        </w:tabs>
        <w:ind w:firstLine="567"/>
        <w:jc w:val="both"/>
        <w:rPr>
          <w:sz w:val="28"/>
          <w:szCs w:val="28"/>
        </w:rPr>
      </w:pPr>
      <w:r w:rsidRPr="00CC7D93">
        <w:rPr>
          <w:sz w:val="28"/>
          <w:szCs w:val="28"/>
        </w:rPr>
        <w:t>«</w:t>
      </w:r>
      <w:r w:rsidRPr="00CC7D93">
        <w:rPr>
          <w:bCs/>
          <w:sz w:val="28"/>
          <w:szCs w:val="28"/>
        </w:rPr>
        <w:t xml:space="preserve">Об утверждении административного регламента предоставления муниципальной услуги «Выдача разрешения на использование </w:t>
      </w:r>
      <w:r w:rsidRPr="00CC7D93">
        <w:rPr>
          <w:sz w:val="28"/>
          <w:szCs w:val="28"/>
        </w:rPr>
        <w:t xml:space="preserve">земель или земельных участков, собственность на который не разграничена или находящихся в муниципальной собственности, </w:t>
      </w:r>
      <w:r w:rsidRPr="00CC7D93">
        <w:rPr>
          <w:bCs/>
          <w:sz w:val="28"/>
          <w:szCs w:val="28"/>
        </w:rPr>
        <w:t xml:space="preserve">для </w:t>
      </w:r>
      <w:r w:rsidRPr="00CC7D93">
        <w:rPr>
          <w:sz w:val="28"/>
          <w:szCs w:val="28"/>
        </w:rPr>
        <w:t>размещения гаражей, являющихся некапитальными сооружениями и стоянок технических или других средств передвижения инвалидов вблизи их места жительства»</w:t>
      </w:r>
    </w:p>
    <w:p w:rsidR="00CC7D93" w:rsidRPr="00CC7D93" w:rsidRDefault="00CC7D93" w:rsidP="00453050">
      <w:pPr>
        <w:tabs>
          <w:tab w:val="left" w:pos="1276"/>
        </w:tabs>
        <w:ind w:firstLine="567"/>
        <w:jc w:val="both"/>
        <w:rPr>
          <w:b/>
          <w:sz w:val="28"/>
          <w:szCs w:val="28"/>
        </w:rPr>
      </w:pPr>
    </w:p>
    <w:p w:rsidR="00453050" w:rsidRPr="00CC7D93" w:rsidRDefault="00453050" w:rsidP="00CC7D93">
      <w:pPr>
        <w:tabs>
          <w:tab w:val="left" w:pos="1276"/>
        </w:tabs>
        <w:jc w:val="center"/>
        <w:rPr>
          <w:b/>
          <w:sz w:val="28"/>
          <w:szCs w:val="28"/>
        </w:rPr>
      </w:pPr>
      <w:r w:rsidRPr="00CC7D93">
        <w:rPr>
          <w:b/>
          <w:sz w:val="28"/>
          <w:szCs w:val="28"/>
        </w:rPr>
        <w:t>2.2. Наименование органа, предоставляющего муниципальную услугу</w:t>
      </w:r>
    </w:p>
    <w:p w:rsidR="00453050" w:rsidRPr="00CC7D93" w:rsidRDefault="00453050" w:rsidP="00CC7D93">
      <w:pPr>
        <w:ind w:firstLine="567"/>
        <w:jc w:val="both"/>
        <w:rPr>
          <w:sz w:val="28"/>
          <w:szCs w:val="28"/>
        </w:rPr>
      </w:pPr>
      <w:r w:rsidRPr="00CC7D93">
        <w:rPr>
          <w:sz w:val="28"/>
          <w:szCs w:val="28"/>
        </w:rPr>
        <w:t>2.2.1.</w:t>
      </w:r>
      <w:r w:rsidR="00CC7D93">
        <w:rPr>
          <w:sz w:val="28"/>
          <w:szCs w:val="28"/>
        </w:rPr>
        <w:t xml:space="preserve"> </w:t>
      </w:r>
      <w:r w:rsidRPr="00CC7D93">
        <w:rPr>
          <w:sz w:val="28"/>
          <w:szCs w:val="28"/>
        </w:rPr>
        <w:t>Предоставление муниципальной услуги осуществляется Управлением зе</w:t>
      </w:r>
      <w:r w:rsidR="00CC7D93">
        <w:rPr>
          <w:sz w:val="28"/>
          <w:szCs w:val="28"/>
        </w:rPr>
        <w:t>мельно-имущественных отношений а</w:t>
      </w:r>
      <w:r w:rsidRPr="00CC7D93">
        <w:rPr>
          <w:sz w:val="28"/>
          <w:szCs w:val="28"/>
        </w:rPr>
        <w:t xml:space="preserve">дминистрации Калининского муниципального </w:t>
      </w:r>
      <w:r w:rsidR="00CC7D93">
        <w:rPr>
          <w:sz w:val="28"/>
          <w:szCs w:val="28"/>
        </w:rPr>
        <w:t>района.</w:t>
      </w:r>
    </w:p>
    <w:p w:rsidR="00453050" w:rsidRPr="00CC7D93" w:rsidRDefault="00453050" w:rsidP="00CC7D93">
      <w:pPr>
        <w:pStyle w:val="af"/>
        <w:widowControl w:val="0"/>
        <w:tabs>
          <w:tab w:val="left" w:pos="1276"/>
        </w:tabs>
        <w:autoSpaceDE w:val="0"/>
        <w:autoSpaceDN w:val="0"/>
        <w:adjustRightInd w:val="0"/>
        <w:spacing w:after="0" w:line="240" w:lineRule="auto"/>
        <w:ind w:left="0" w:firstLine="567"/>
        <w:contextualSpacing w:val="0"/>
        <w:jc w:val="both"/>
        <w:rPr>
          <w:rFonts w:ascii="Times New Roman" w:hAnsi="Times New Roman"/>
          <w:color w:val="000000" w:themeColor="text1"/>
          <w:sz w:val="28"/>
          <w:szCs w:val="28"/>
          <w:lang w:eastAsia="ru-RU"/>
        </w:rPr>
      </w:pPr>
      <w:r w:rsidRPr="00CC7D93">
        <w:rPr>
          <w:rFonts w:ascii="Times New Roman" w:hAnsi="Times New Roman"/>
          <w:color w:val="000000" w:themeColor="text1"/>
          <w:sz w:val="28"/>
          <w:szCs w:val="28"/>
          <w:lang w:eastAsia="ru-RU"/>
        </w:rPr>
        <w:t>2.2.2.</w:t>
      </w:r>
      <w:r w:rsidR="00CC7D93" w:rsidRPr="00CC7D93">
        <w:rPr>
          <w:rFonts w:ascii="Times New Roman" w:hAnsi="Times New Roman"/>
          <w:color w:val="000000" w:themeColor="text1"/>
          <w:sz w:val="28"/>
          <w:szCs w:val="28"/>
          <w:lang w:eastAsia="ru-RU"/>
        </w:rPr>
        <w:t xml:space="preserve"> </w:t>
      </w:r>
      <w:r w:rsidRPr="00CC7D93">
        <w:rPr>
          <w:rFonts w:ascii="Times New Roman" w:hAnsi="Times New Roman"/>
          <w:color w:val="000000" w:themeColor="text1"/>
          <w:sz w:val="28"/>
          <w:szCs w:val="28"/>
          <w:lang w:eastAsia="ru-RU"/>
        </w:rPr>
        <w:t>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а также документы, предусмотренные п.</w:t>
      </w:r>
      <w:r w:rsidR="00CC7D93" w:rsidRPr="00CC7D93">
        <w:rPr>
          <w:rFonts w:ascii="Times New Roman" w:hAnsi="Times New Roman"/>
          <w:color w:val="000000" w:themeColor="text1"/>
          <w:sz w:val="28"/>
          <w:szCs w:val="28"/>
          <w:lang w:eastAsia="ru-RU"/>
        </w:rPr>
        <w:t xml:space="preserve"> </w:t>
      </w:r>
      <w:r w:rsidRPr="00CC7D93">
        <w:rPr>
          <w:rFonts w:ascii="Times New Roman" w:hAnsi="Times New Roman"/>
          <w:color w:val="000000" w:themeColor="text1"/>
          <w:sz w:val="28"/>
          <w:szCs w:val="28"/>
          <w:lang w:eastAsia="ru-RU"/>
        </w:rPr>
        <w:t xml:space="preserve">1 статьей 7 </w:t>
      </w:r>
      <w:r w:rsidRPr="00CC7D93">
        <w:rPr>
          <w:rFonts w:ascii="Times New Roman" w:hAnsi="Times New Roman"/>
          <w:color w:val="000000" w:themeColor="text1"/>
          <w:sz w:val="28"/>
          <w:szCs w:val="28"/>
          <w:shd w:val="clear" w:color="auto" w:fill="FFFFFF"/>
        </w:rPr>
        <w:t>Федерального закона</w:t>
      </w:r>
      <w:r w:rsidR="00CC7D93" w:rsidRPr="00CC7D93">
        <w:rPr>
          <w:rFonts w:ascii="Times New Roman" w:hAnsi="Times New Roman"/>
          <w:color w:val="000000" w:themeColor="text1"/>
          <w:sz w:val="28"/>
          <w:szCs w:val="28"/>
          <w:shd w:val="clear" w:color="auto" w:fill="FFFFFF"/>
        </w:rPr>
        <w:t xml:space="preserve"> от 27 июля 2010 года № </w:t>
      </w:r>
      <w:r w:rsidRPr="00CC7D93">
        <w:rPr>
          <w:rFonts w:ascii="Times New Roman" w:hAnsi="Times New Roman"/>
          <w:color w:val="000000" w:themeColor="text1"/>
          <w:sz w:val="28"/>
          <w:szCs w:val="28"/>
          <w:shd w:val="clear" w:color="auto" w:fill="FFFFFF"/>
        </w:rPr>
        <w:t>210-ФЗ</w:t>
      </w:r>
      <w:r w:rsidR="00CC7D93" w:rsidRPr="00CC7D93">
        <w:rPr>
          <w:rFonts w:ascii="Times New Roman" w:hAnsi="Times New Roman"/>
          <w:color w:val="000000" w:themeColor="text1"/>
          <w:sz w:val="28"/>
          <w:szCs w:val="28"/>
          <w:shd w:val="clear" w:color="auto" w:fill="FFFFFF"/>
        </w:rPr>
        <w:t xml:space="preserve"> «</w:t>
      </w:r>
      <w:r w:rsidRPr="00CC7D93">
        <w:rPr>
          <w:rFonts w:ascii="Times New Roman" w:hAnsi="Times New Roman"/>
          <w:color w:val="000000" w:themeColor="text1"/>
          <w:sz w:val="28"/>
          <w:szCs w:val="28"/>
          <w:shd w:val="clear" w:color="auto" w:fill="FFFFFF"/>
        </w:rPr>
        <w:t>Об организации предоставления государственных и муниципальных услуг</w:t>
      </w:r>
      <w:r w:rsidR="00CC7D93" w:rsidRPr="00CC7D93">
        <w:rPr>
          <w:rFonts w:ascii="Times New Roman" w:hAnsi="Times New Roman"/>
          <w:color w:val="000000" w:themeColor="text1"/>
          <w:sz w:val="28"/>
          <w:szCs w:val="28"/>
          <w:shd w:val="clear" w:color="auto" w:fill="FFFFFF"/>
        </w:rPr>
        <w:t>».</w:t>
      </w:r>
    </w:p>
    <w:p w:rsidR="00453050" w:rsidRPr="00CC7D93" w:rsidRDefault="00453050" w:rsidP="00453050">
      <w:pPr>
        <w:pStyle w:val="af"/>
        <w:widowControl w:val="0"/>
        <w:tabs>
          <w:tab w:val="left" w:pos="1276"/>
        </w:tabs>
        <w:autoSpaceDE w:val="0"/>
        <w:autoSpaceDN w:val="0"/>
        <w:adjustRightInd w:val="0"/>
        <w:spacing w:after="0" w:line="240" w:lineRule="auto"/>
        <w:ind w:left="0" w:firstLine="440"/>
        <w:jc w:val="both"/>
        <w:rPr>
          <w:rFonts w:ascii="Times New Roman" w:hAnsi="Times New Roman"/>
          <w:sz w:val="28"/>
          <w:szCs w:val="28"/>
          <w:lang w:eastAsia="ru-RU"/>
        </w:rPr>
      </w:pPr>
    </w:p>
    <w:p w:rsidR="00453050" w:rsidRPr="00CC7D93" w:rsidRDefault="00453050" w:rsidP="00CC7D93">
      <w:pPr>
        <w:widowControl w:val="0"/>
        <w:tabs>
          <w:tab w:val="left" w:pos="1276"/>
        </w:tabs>
        <w:jc w:val="center"/>
        <w:outlineLvl w:val="2"/>
        <w:rPr>
          <w:b/>
          <w:sz w:val="28"/>
          <w:szCs w:val="28"/>
        </w:rPr>
      </w:pPr>
      <w:r w:rsidRPr="00CC7D93">
        <w:rPr>
          <w:b/>
          <w:sz w:val="28"/>
          <w:szCs w:val="28"/>
        </w:rPr>
        <w:t>2.3.</w:t>
      </w:r>
      <w:r w:rsidRPr="00CC7D93">
        <w:rPr>
          <w:sz w:val="28"/>
          <w:szCs w:val="28"/>
        </w:rPr>
        <w:t xml:space="preserve"> </w:t>
      </w:r>
      <w:r w:rsidRPr="00CC7D93">
        <w:rPr>
          <w:b/>
          <w:sz w:val="28"/>
          <w:szCs w:val="28"/>
        </w:rPr>
        <w:t>Результат предоставления муниципальной услуги</w:t>
      </w:r>
    </w:p>
    <w:p w:rsidR="00453050" w:rsidRPr="00CC7D93" w:rsidRDefault="00453050" w:rsidP="00453050">
      <w:pPr>
        <w:pStyle w:val="af"/>
        <w:widowControl w:val="0"/>
        <w:tabs>
          <w:tab w:val="left" w:pos="1276"/>
        </w:tabs>
        <w:autoSpaceDE w:val="0"/>
        <w:autoSpaceDN w:val="0"/>
        <w:adjustRightInd w:val="0"/>
        <w:spacing w:after="0" w:line="240" w:lineRule="auto"/>
        <w:ind w:left="440"/>
        <w:jc w:val="both"/>
        <w:rPr>
          <w:rFonts w:ascii="Times New Roman" w:hAnsi="Times New Roman"/>
          <w:sz w:val="28"/>
          <w:szCs w:val="28"/>
          <w:lang w:eastAsia="ru-RU"/>
        </w:rPr>
      </w:pPr>
      <w:r w:rsidRPr="00CC7D93">
        <w:rPr>
          <w:rFonts w:ascii="Times New Roman" w:hAnsi="Times New Roman"/>
          <w:sz w:val="28"/>
          <w:szCs w:val="28"/>
          <w:lang w:eastAsia="ru-RU"/>
        </w:rPr>
        <w:t>2.3.1.</w:t>
      </w:r>
      <w:r w:rsidR="00CC7D93">
        <w:rPr>
          <w:rFonts w:ascii="Times New Roman" w:hAnsi="Times New Roman"/>
          <w:sz w:val="28"/>
          <w:szCs w:val="28"/>
          <w:lang w:eastAsia="ru-RU"/>
        </w:rPr>
        <w:t xml:space="preserve"> </w:t>
      </w:r>
      <w:r w:rsidRPr="00CC7D93">
        <w:rPr>
          <w:rFonts w:ascii="Times New Roman" w:hAnsi="Times New Roman"/>
          <w:sz w:val="28"/>
          <w:szCs w:val="28"/>
          <w:lang w:eastAsia="ru-RU"/>
        </w:rPr>
        <w:t>Результатом предоставления муниципальной услуги являются:</w:t>
      </w:r>
    </w:p>
    <w:p w:rsidR="00453050" w:rsidRPr="00CC7D93" w:rsidRDefault="00453050" w:rsidP="00CC7D93">
      <w:pPr>
        <w:pStyle w:val="ConsPlusNormal0"/>
        <w:tabs>
          <w:tab w:val="left" w:pos="900"/>
        </w:tabs>
        <w:ind w:firstLine="567"/>
        <w:jc w:val="both"/>
        <w:rPr>
          <w:rFonts w:ascii="Times New Roman" w:hAnsi="Times New Roman"/>
          <w:sz w:val="28"/>
          <w:szCs w:val="28"/>
        </w:rPr>
      </w:pPr>
      <w:r w:rsidRPr="00CC7D93">
        <w:rPr>
          <w:rFonts w:ascii="Times New Roman" w:hAnsi="Times New Roman"/>
          <w:sz w:val="28"/>
          <w:szCs w:val="28"/>
        </w:rPr>
        <w:t>- выдача (направление) непосредственно заявителю уведомления о возврате заявления;</w:t>
      </w:r>
    </w:p>
    <w:p w:rsidR="00453050" w:rsidRPr="00CC7D93" w:rsidRDefault="00453050" w:rsidP="00CC7D93">
      <w:pPr>
        <w:tabs>
          <w:tab w:val="left" w:pos="1276"/>
        </w:tabs>
        <w:ind w:firstLine="567"/>
        <w:jc w:val="both"/>
        <w:rPr>
          <w:sz w:val="28"/>
          <w:szCs w:val="28"/>
        </w:rPr>
      </w:pPr>
      <w:r w:rsidRPr="00CC7D93">
        <w:rPr>
          <w:sz w:val="28"/>
          <w:szCs w:val="28"/>
        </w:rPr>
        <w:t>-</w:t>
      </w:r>
      <w:r w:rsidR="00CC7D93" w:rsidRPr="00CC7D93">
        <w:rPr>
          <w:sz w:val="28"/>
          <w:szCs w:val="28"/>
        </w:rPr>
        <w:t xml:space="preserve"> </w:t>
      </w:r>
      <w:r w:rsidRPr="00CC7D93">
        <w:rPr>
          <w:sz w:val="28"/>
          <w:szCs w:val="28"/>
        </w:rPr>
        <w:t>выдача уведомления о приостановлени</w:t>
      </w:r>
      <w:r w:rsidR="00CC7D93" w:rsidRPr="00CC7D93">
        <w:rPr>
          <w:sz w:val="28"/>
          <w:szCs w:val="28"/>
        </w:rPr>
        <w:t xml:space="preserve">и срока рассмотрения поданного </w:t>
      </w:r>
      <w:r w:rsidRPr="00CC7D93">
        <w:rPr>
          <w:sz w:val="28"/>
          <w:szCs w:val="28"/>
        </w:rPr>
        <w:t>заявления;</w:t>
      </w:r>
    </w:p>
    <w:p w:rsidR="00453050" w:rsidRPr="00CC7D93" w:rsidRDefault="00453050" w:rsidP="00CC7D93">
      <w:pPr>
        <w:tabs>
          <w:tab w:val="left" w:pos="1276"/>
        </w:tabs>
        <w:ind w:firstLine="567"/>
        <w:jc w:val="both"/>
        <w:rPr>
          <w:sz w:val="28"/>
          <w:szCs w:val="28"/>
        </w:rPr>
      </w:pPr>
      <w:r w:rsidRPr="00CC7D93">
        <w:rPr>
          <w:sz w:val="28"/>
          <w:szCs w:val="28"/>
        </w:rPr>
        <w:t xml:space="preserve">- выдача (направление) непосредственно заявителю постановление Администрации </w:t>
      </w:r>
      <w:r w:rsidRPr="00CC7D93">
        <w:rPr>
          <w:bCs/>
          <w:sz w:val="28"/>
          <w:szCs w:val="28"/>
        </w:rPr>
        <w:t xml:space="preserve">«О выдаче разрешения на использование </w:t>
      </w:r>
      <w:r w:rsidRPr="00CC7D93">
        <w:rPr>
          <w:sz w:val="28"/>
          <w:szCs w:val="28"/>
        </w:rPr>
        <w:t xml:space="preserve">земель или земельных участков, собственность на который не разграничена или находящихся в муниципальной собственности, </w:t>
      </w:r>
      <w:r w:rsidRPr="00CC7D93">
        <w:rPr>
          <w:bCs/>
          <w:sz w:val="28"/>
          <w:szCs w:val="28"/>
        </w:rPr>
        <w:t xml:space="preserve">для </w:t>
      </w:r>
      <w:r w:rsidRPr="00CC7D93">
        <w:rPr>
          <w:sz w:val="28"/>
          <w:szCs w:val="28"/>
        </w:rPr>
        <w:t xml:space="preserve">размещения гаражей, </w:t>
      </w:r>
      <w:r w:rsidRPr="00CC7D93">
        <w:rPr>
          <w:sz w:val="28"/>
          <w:szCs w:val="28"/>
        </w:rPr>
        <w:lastRenderedPageBreak/>
        <w:t>являющихся некапитальными сооружениями и стоянок технических или других средств передвижения инвалидов вблизи их места жительства</w:t>
      </w:r>
      <w:r w:rsidR="00CC7D93" w:rsidRPr="00CC7D93">
        <w:rPr>
          <w:sz w:val="28"/>
          <w:szCs w:val="28"/>
        </w:rPr>
        <w:t>»;</w:t>
      </w:r>
    </w:p>
    <w:p w:rsidR="00453050" w:rsidRPr="00CC7D93" w:rsidRDefault="00453050" w:rsidP="00CC7D93">
      <w:pPr>
        <w:tabs>
          <w:tab w:val="left" w:pos="1276"/>
        </w:tabs>
        <w:ind w:firstLine="567"/>
        <w:jc w:val="both"/>
        <w:rPr>
          <w:sz w:val="28"/>
          <w:szCs w:val="28"/>
        </w:rPr>
      </w:pPr>
      <w:r w:rsidRPr="00CC7D93">
        <w:rPr>
          <w:sz w:val="28"/>
          <w:szCs w:val="28"/>
        </w:rPr>
        <w:t xml:space="preserve">- выдача (направление) уведомления об отказе в </w:t>
      </w:r>
      <w:r w:rsidRPr="00CC7D93">
        <w:rPr>
          <w:bCs/>
          <w:sz w:val="28"/>
          <w:szCs w:val="28"/>
        </w:rPr>
        <w:t xml:space="preserve">выдаче разрешения на использование </w:t>
      </w:r>
      <w:r w:rsidRPr="00CC7D93">
        <w:rPr>
          <w:sz w:val="28"/>
          <w:szCs w:val="28"/>
        </w:rPr>
        <w:t xml:space="preserve">земель или земельных участков, собственность на который не разграничена или находящихся в муниципальной собственности, </w:t>
      </w:r>
      <w:r w:rsidRPr="00CC7D93">
        <w:rPr>
          <w:bCs/>
          <w:sz w:val="28"/>
          <w:szCs w:val="28"/>
        </w:rPr>
        <w:t xml:space="preserve">для </w:t>
      </w:r>
      <w:r w:rsidRPr="00CC7D93">
        <w:rPr>
          <w:sz w:val="28"/>
          <w:szCs w:val="28"/>
        </w:rPr>
        <w:t>размещения гаражей, являющихся некапитальными сооружениями и стоянок технических или других средств передвижения инвалидов вблизи их места жительства».</w:t>
      </w:r>
    </w:p>
    <w:p w:rsidR="00CC7D93" w:rsidRPr="00CC7D93" w:rsidRDefault="00CC7D93" w:rsidP="00453050">
      <w:pPr>
        <w:tabs>
          <w:tab w:val="left" w:pos="1276"/>
        </w:tabs>
        <w:ind w:firstLine="567"/>
        <w:jc w:val="both"/>
        <w:rPr>
          <w:b/>
          <w:sz w:val="28"/>
          <w:szCs w:val="28"/>
        </w:rPr>
      </w:pPr>
    </w:p>
    <w:p w:rsidR="00453050" w:rsidRPr="00CC7D93" w:rsidRDefault="00453050" w:rsidP="00CC7D93">
      <w:pPr>
        <w:widowControl w:val="0"/>
        <w:tabs>
          <w:tab w:val="left" w:pos="1276"/>
        </w:tabs>
        <w:jc w:val="center"/>
        <w:outlineLvl w:val="2"/>
        <w:rPr>
          <w:b/>
          <w:sz w:val="28"/>
          <w:szCs w:val="28"/>
        </w:rPr>
      </w:pPr>
      <w:r w:rsidRPr="00CC7D93">
        <w:rPr>
          <w:b/>
          <w:sz w:val="28"/>
          <w:szCs w:val="28"/>
        </w:rPr>
        <w:t>2.4. Срок и порядок регистрации запроса заявителя</w:t>
      </w:r>
    </w:p>
    <w:p w:rsidR="00453050" w:rsidRPr="00CC7D93" w:rsidRDefault="00453050" w:rsidP="00CC7D93">
      <w:pPr>
        <w:pStyle w:val="af"/>
        <w:widowControl w:val="0"/>
        <w:tabs>
          <w:tab w:val="left" w:pos="1276"/>
        </w:tabs>
        <w:autoSpaceDE w:val="0"/>
        <w:autoSpaceDN w:val="0"/>
        <w:adjustRightInd w:val="0"/>
        <w:spacing w:after="0" w:line="240" w:lineRule="auto"/>
        <w:ind w:left="0" w:firstLine="567"/>
        <w:jc w:val="both"/>
        <w:rPr>
          <w:rFonts w:ascii="Times New Roman" w:hAnsi="Times New Roman"/>
          <w:sz w:val="28"/>
          <w:szCs w:val="28"/>
        </w:rPr>
      </w:pPr>
      <w:r w:rsidRPr="00CC7D93">
        <w:rPr>
          <w:rFonts w:ascii="Times New Roman" w:hAnsi="Times New Roman"/>
          <w:sz w:val="28"/>
          <w:szCs w:val="28"/>
          <w:lang w:eastAsia="ru-RU"/>
        </w:rPr>
        <w:t>Обращение</w:t>
      </w:r>
      <w:r w:rsidRPr="00CC7D93">
        <w:rPr>
          <w:rFonts w:ascii="Times New Roman" w:hAnsi="Times New Roman"/>
          <w:sz w:val="28"/>
          <w:szCs w:val="28"/>
        </w:rPr>
        <w:t xml:space="preserve"> заявителя, в том числе в электронной форме, подлежит обязательной регистрации в тече</w:t>
      </w:r>
      <w:r w:rsidR="00CC7D93">
        <w:rPr>
          <w:rFonts w:ascii="Times New Roman" w:hAnsi="Times New Roman"/>
          <w:sz w:val="28"/>
          <w:szCs w:val="28"/>
        </w:rPr>
        <w:t xml:space="preserve">ние одного рабочего дня со дня </w:t>
      </w:r>
      <w:r w:rsidRPr="00CC7D93">
        <w:rPr>
          <w:rFonts w:ascii="Times New Roman" w:hAnsi="Times New Roman"/>
          <w:sz w:val="28"/>
          <w:szCs w:val="28"/>
        </w:rPr>
        <w:t xml:space="preserve">поступления обращения в Администрацию.  </w:t>
      </w:r>
    </w:p>
    <w:p w:rsidR="00453050" w:rsidRPr="00CC7D93" w:rsidRDefault="00453050" w:rsidP="00453050">
      <w:pPr>
        <w:widowControl w:val="0"/>
        <w:tabs>
          <w:tab w:val="left" w:pos="1276"/>
        </w:tabs>
        <w:ind w:firstLine="567"/>
        <w:jc w:val="both"/>
        <w:outlineLvl w:val="2"/>
        <w:rPr>
          <w:b/>
          <w:sz w:val="28"/>
          <w:szCs w:val="28"/>
        </w:rPr>
      </w:pPr>
    </w:p>
    <w:p w:rsidR="00453050" w:rsidRPr="00CC7D93" w:rsidRDefault="00453050" w:rsidP="00CC7D93">
      <w:pPr>
        <w:widowControl w:val="0"/>
        <w:tabs>
          <w:tab w:val="left" w:pos="1276"/>
        </w:tabs>
        <w:jc w:val="center"/>
        <w:outlineLvl w:val="2"/>
        <w:rPr>
          <w:b/>
          <w:sz w:val="28"/>
          <w:szCs w:val="28"/>
        </w:rPr>
      </w:pPr>
      <w:r w:rsidRPr="00CC7D93">
        <w:rPr>
          <w:b/>
          <w:sz w:val="28"/>
          <w:szCs w:val="28"/>
        </w:rPr>
        <w:t>2.5. Срок предоставления муниципальной услуги</w:t>
      </w:r>
    </w:p>
    <w:p w:rsidR="00453050" w:rsidRPr="00CC7D93" w:rsidRDefault="00453050" w:rsidP="00CC7D93">
      <w:pPr>
        <w:pStyle w:val="af"/>
        <w:widowControl w:val="0"/>
        <w:tabs>
          <w:tab w:val="left" w:pos="1276"/>
        </w:tabs>
        <w:autoSpaceDE w:val="0"/>
        <w:autoSpaceDN w:val="0"/>
        <w:adjustRightInd w:val="0"/>
        <w:spacing w:after="0" w:line="240" w:lineRule="auto"/>
        <w:ind w:left="0" w:firstLine="567"/>
        <w:jc w:val="both"/>
        <w:rPr>
          <w:rFonts w:ascii="Times New Roman" w:hAnsi="Times New Roman"/>
          <w:sz w:val="28"/>
          <w:szCs w:val="28"/>
          <w:lang w:eastAsia="ru-RU"/>
        </w:rPr>
      </w:pPr>
      <w:r w:rsidRPr="00CC7D93">
        <w:rPr>
          <w:rFonts w:ascii="Times New Roman" w:hAnsi="Times New Roman"/>
          <w:sz w:val="28"/>
          <w:szCs w:val="28"/>
          <w:lang w:eastAsia="ru-RU"/>
        </w:rPr>
        <w:t>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453050" w:rsidRPr="00CC7D93" w:rsidRDefault="00453050" w:rsidP="00453050">
      <w:pPr>
        <w:widowControl w:val="0"/>
        <w:tabs>
          <w:tab w:val="left" w:pos="1276"/>
        </w:tabs>
        <w:ind w:firstLine="567"/>
        <w:jc w:val="both"/>
        <w:outlineLvl w:val="2"/>
        <w:rPr>
          <w:b/>
          <w:sz w:val="28"/>
          <w:szCs w:val="28"/>
        </w:rPr>
      </w:pPr>
    </w:p>
    <w:p w:rsidR="00453050" w:rsidRDefault="00453050" w:rsidP="00CC7D93">
      <w:pPr>
        <w:widowControl w:val="0"/>
        <w:tabs>
          <w:tab w:val="left" w:pos="1276"/>
        </w:tabs>
        <w:jc w:val="center"/>
        <w:outlineLvl w:val="2"/>
        <w:rPr>
          <w:b/>
          <w:sz w:val="28"/>
          <w:szCs w:val="28"/>
        </w:rPr>
      </w:pPr>
      <w:r w:rsidRPr="00CC7D93">
        <w:rPr>
          <w:b/>
          <w:sz w:val="28"/>
          <w:szCs w:val="28"/>
        </w:rPr>
        <w:t>2.6.</w:t>
      </w:r>
      <w:r w:rsidR="00CC7D93">
        <w:rPr>
          <w:b/>
          <w:sz w:val="28"/>
          <w:szCs w:val="28"/>
        </w:rPr>
        <w:t xml:space="preserve"> </w:t>
      </w:r>
      <w:r w:rsidRPr="00CC7D93">
        <w:rPr>
          <w:b/>
          <w:sz w:val="28"/>
          <w:szCs w:val="28"/>
        </w:rPr>
        <w:t>Правовые основания предоставления муниципальной услуги</w:t>
      </w:r>
    </w:p>
    <w:p w:rsidR="00453050" w:rsidRPr="00CC7D93" w:rsidRDefault="00453050" w:rsidP="00CC7D93">
      <w:pPr>
        <w:pStyle w:val="af"/>
        <w:widowControl w:val="0"/>
        <w:tabs>
          <w:tab w:val="left" w:pos="1276"/>
        </w:tabs>
        <w:spacing w:after="0" w:line="240" w:lineRule="auto"/>
        <w:ind w:left="0" w:firstLine="567"/>
        <w:contextualSpacing w:val="0"/>
        <w:jc w:val="both"/>
        <w:rPr>
          <w:rFonts w:ascii="Times New Roman" w:eastAsia="ヒラギノ角ゴ Pro W3" w:hAnsi="Times New Roman"/>
          <w:sz w:val="28"/>
          <w:szCs w:val="28"/>
          <w:lang w:eastAsia="ru-RU"/>
        </w:rPr>
      </w:pPr>
      <w:r w:rsidRPr="00CC7D93">
        <w:rPr>
          <w:rFonts w:ascii="Times New Roman" w:eastAsia="ヒラギノ角ゴ Pro W3" w:hAnsi="Times New Roman"/>
          <w:sz w:val="28"/>
          <w:szCs w:val="28"/>
          <w:lang w:eastAsia="ru-RU"/>
        </w:rPr>
        <w:t>Предоставление муниципальной услуги осуществляется в соответствии с:</w:t>
      </w:r>
    </w:p>
    <w:p w:rsidR="00453050" w:rsidRPr="00CC7D93" w:rsidRDefault="00453050" w:rsidP="00CC7D93">
      <w:pPr>
        <w:ind w:firstLine="567"/>
        <w:jc w:val="both"/>
        <w:rPr>
          <w:sz w:val="28"/>
          <w:szCs w:val="28"/>
        </w:rPr>
      </w:pPr>
      <w:r w:rsidRPr="00CC7D93">
        <w:rPr>
          <w:sz w:val="28"/>
          <w:szCs w:val="28"/>
        </w:rPr>
        <w:t>-</w:t>
      </w:r>
      <w:r w:rsidR="00CC7D93">
        <w:rPr>
          <w:sz w:val="28"/>
          <w:szCs w:val="28"/>
        </w:rPr>
        <w:t xml:space="preserve"> </w:t>
      </w:r>
      <w:r w:rsidRPr="00CC7D93">
        <w:rPr>
          <w:sz w:val="28"/>
          <w:szCs w:val="28"/>
        </w:rPr>
        <w:t>Земельным кодексом Российской Федерации;</w:t>
      </w:r>
    </w:p>
    <w:p w:rsidR="00453050" w:rsidRPr="00CC7D93" w:rsidRDefault="00CC7D93" w:rsidP="00CC7D93">
      <w:pPr>
        <w:tabs>
          <w:tab w:val="left" w:pos="993"/>
          <w:tab w:val="num" w:pos="1080"/>
        </w:tabs>
        <w:overflowPunct/>
        <w:autoSpaceDE/>
        <w:autoSpaceDN/>
        <w:adjustRightInd/>
        <w:ind w:firstLine="567"/>
        <w:jc w:val="both"/>
        <w:textAlignment w:val="auto"/>
        <w:rPr>
          <w:sz w:val="28"/>
          <w:szCs w:val="28"/>
        </w:rPr>
      </w:pPr>
      <w:r>
        <w:rPr>
          <w:sz w:val="28"/>
          <w:szCs w:val="28"/>
        </w:rPr>
        <w:t>- Градостроительным кодексом</w:t>
      </w:r>
      <w:r w:rsidR="00453050" w:rsidRPr="00CC7D93">
        <w:rPr>
          <w:sz w:val="28"/>
          <w:szCs w:val="28"/>
        </w:rPr>
        <w:t xml:space="preserve"> Российской Федерации;</w:t>
      </w:r>
    </w:p>
    <w:p w:rsidR="00453050" w:rsidRPr="00CC7D93" w:rsidRDefault="00CC7D93" w:rsidP="00CC7D93">
      <w:pPr>
        <w:tabs>
          <w:tab w:val="left" w:pos="993"/>
          <w:tab w:val="left" w:pos="1276"/>
        </w:tabs>
        <w:overflowPunct/>
        <w:autoSpaceDE/>
        <w:autoSpaceDN/>
        <w:adjustRightInd/>
        <w:ind w:firstLine="567"/>
        <w:jc w:val="both"/>
        <w:textAlignment w:val="auto"/>
        <w:rPr>
          <w:sz w:val="28"/>
          <w:szCs w:val="28"/>
        </w:rPr>
      </w:pPr>
      <w:r>
        <w:rPr>
          <w:sz w:val="28"/>
          <w:szCs w:val="28"/>
        </w:rPr>
        <w:t xml:space="preserve">- Федеральным законом Российской Федерации </w:t>
      </w:r>
      <w:r w:rsidR="00453050" w:rsidRPr="00CC7D93">
        <w:rPr>
          <w:sz w:val="28"/>
          <w:szCs w:val="28"/>
        </w:rPr>
        <w:t>от</w:t>
      </w:r>
      <w:r>
        <w:rPr>
          <w:sz w:val="28"/>
          <w:szCs w:val="28"/>
        </w:rPr>
        <w:t xml:space="preserve"> </w:t>
      </w:r>
      <w:r w:rsidR="00453050" w:rsidRPr="00CC7D93">
        <w:rPr>
          <w:sz w:val="28"/>
          <w:szCs w:val="28"/>
        </w:rPr>
        <w:t xml:space="preserve">02.05.2006 </w:t>
      </w:r>
      <w:r>
        <w:rPr>
          <w:sz w:val="28"/>
          <w:szCs w:val="28"/>
        </w:rPr>
        <w:t xml:space="preserve">года № 59-ФЗ </w:t>
      </w:r>
      <w:r w:rsidR="00453050" w:rsidRPr="00CC7D93">
        <w:rPr>
          <w:sz w:val="28"/>
          <w:szCs w:val="28"/>
        </w:rPr>
        <w:t>«О порядке рассмотрения обращений граждан Российской Федерации»;</w:t>
      </w:r>
    </w:p>
    <w:p w:rsidR="00453050" w:rsidRPr="00CC7D93" w:rsidRDefault="00CC7D93" w:rsidP="00CC7D93">
      <w:pPr>
        <w:tabs>
          <w:tab w:val="num" w:pos="709"/>
          <w:tab w:val="left" w:pos="993"/>
          <w:tab w:val="left" w:pos="1276"/>
        </w:tabs>
        <w:ind w:firstLine="567"/>
        <w:jc w:val="both"/>
        <w:rPr>
          <w:sz w:val="28"/>
          <w:szCs w:val="28"/>
        </w:rPr>
      </w:pPr>
      <w:r>
        <w:rPr>
          <w:sz w:val="28"/>
          <w:szCs w:val="28"/>
        </w:rPr>
        <w:t xml:space="preserve">- Федеральным </w:t>
      </w:r>
      <w:r w:rsidR="00453050" w:rsidRPr="00CC7D93">
        <w:rPr>
          <w:sz w:val="28"/>
          <w:szCs w:val="28"/>
        </w:rPr>
        <w:t>зако</w:t>
      </w:r>
      <w:r>
        <w:rPr>
          <w:sz w:val="28"/>
          <w:szCs w:val="28"/>
        </w:rPr>
        <w:t xml:space="preserve">ном Российской Федерации </w:t>
      </w:r>
      <w:r w:rsidR="00453050" w:rsidRPr="00CC7D93">
        <w:rPr>
          <w:sz w:val="28"/>
          <w:szCs w:val="28"/>
        </w:rPr>
        <w:t xml:space="preserve">от 06.10.2003 </w:t>
      </w:r>
      <w:r>
        <w:rPr>
          <w:sz w:val="28"/>
          <w:szCs w:val="28"/>
        </w:rPr>
        <w:t>года № 131-</w:t>
      </w:r>
      <w:r w:rsidRPr="00CC7D93">
        <w:rPr>
          <w:sz w:val="28"/>
          <w:szCs w:val="28"/>
        </w:rPr>
        <w:t xml:space="preserve">ФЗ </w:t>
      </w:r>
      <w:r w:rsidR="00453050" w:rsidRPr="00CC7D93">
        <w:rPr>
          <w:sz w:val="28"/>
          <w:szCs w:val="28"/>
        </w:rPr>
        <w:t>«Об общих принципах организации местного самоуправления в Российской федерации»;</w:t>
      </w:r>
    </w:p>
    <w:p w:rsidR="00453050" w:rsidRPr="00CC7D93" w:rsidRDefault="00CC7D93" w:rsidP="00CC7D93">
      <w:pPr>
        <w:tabs>
          <w:tab w:val="num" w:pos="709"/>
          <w:tab w:val="left" w:pos="993"/>
          <w:tab w:val="left" w:pos="1276"/>
        </w:tabs>
        <w:ind w:firstLine="567"/>
        <w:jc w:val="both"/>
        <w:rPr>
          <w:sz w:val="28"/>
          <w:szCs w:val="28"/>
        </w:rPr>
      </w:pPr>
      <w:r>
        <w:rPr>
          <w:sz w:val="28"/>
          <w:szCs w:val="28"/>
        </w:rPr>
        <w:t xml:space="preserve">- Федеральным законом </w:t>
      </w:r>
      <w:r w:rsidR="00453050" w:rsidRPr="00CC7D93">
        <w:rPr>
          <w:sz w:val="28"/>
          <w:szCs w:val="28"/>
        </w:rPr>
        <w:t xml:space="preserve">Российской Федерации от 27.07.2010 </w:t>
      </w:r>
      <w:r>
        <w:rPr>
          <w:sz w:val="28"/>
          <w:szCs w:val="28"/>
        </w:rPr>
        <w:t>года № 210-</w:t>
      </w:r>
      <w:r w:rsidR="00453050" w:rsidRPr="00CC7D93">
        <w:rPr>
          <w:sz w:val="28"/>
          <w:szCs w:val="28"/>
        </w:rPr>
        <w:t>ФЗ «Об организации предоставления государственных и муниципальных услуг»;</w:t>
      </w:r>
    </w:p>
    <w:p w:rsidR="00453050" w:rsidRPr="00CC7D93" w:rsidRDefault="00453050" w:rsidP="00CC7D93">
      <w:pPr>
        <w:tabs>
          <w:tab w:val="left" w:pos="993"/>
          <w:tab w:val="num" w:pos="1080"/>
        </w:tabs>
        <w:ind w:firstLine="567"/>
        <w:jc w:val="both"/>
        <w:rPr>
          <w:sz w:val="28"/>
          <w:szCs w:val="28"/>
        </w:rPr>
      </w:pPr>
      <w:r w:rsidRPr="00CC7D93">
        <w:rPr>
          <w:sz w:val="28"/>
          <w:szCs w:val="28"/>
        </w:rPr>
        <w:t xml:space="preserve">- Федеральным законом Российской Федерации от 24.07.2007 </w:t>
      </w:r>
      <w:r w:rsidR="00CC7D93">
        <w:rPr>
          <w:sz w:val="28"/>
          <w:szCs w:val="28"/>
        </w:rPr>
        <w:t xml:space="preserve">года </w:t>
      </w:r>
      <w:r w:rsidRPr="00CC7D93">
        <w:rPr>
          <w:sz w:val="28"/>
          <w:szCs w:val="28"/>
        </w:rPr>
        <w:t>№ 221</w:t>
      </w:r>
      <w:r w:rsidR="00CC7D93">
        <w:rPr>
          <w:sz w:val="28"/>
          <w:szCs w:val="28"/>
        </w:rPr>
        <w:t>-</w:t>
      </w:r>
    </w:p>
    <w:p w:rsidR="00453050" w:rsidRPr="00CC7D93" w:rsidRDefault="00453050" w:rsidP="00CC7D93">
      <w:pPr>
        <w:tabs>
          <w:tab w:val="left" w:pos="993"/>
          <w:tab w:val="num" w:pos="1080"/>
        </w:tabs>
        <w:ind w:firstLine="567"/>
        <w:jc w:val="both"/>
        <w:rPr>
          <w:sz w:val="28"/>
          <w:szCs w:val="28"/>
        </w:rPr>
      </w:pPr>
      <w:r w:rsidRPr="00CC7D93">
        <w:rPr>
          <w:sz w:val="28"/>
          <w:szCs w:val="28"/>
        </w:rPr>
        <w:t>ФЗ «О государст</w:t>
      </w:r>
      <w:r w:rsidR="00CC7D93">
        <w:rPr>
          <w:sz w:val="28"/>
          <w:szCs w:val="28"/>
        </w:rPr>
        <w:t>венном кадастре недвижимости»;</w:t>
      </w:r>
    </w:p>
    <w:p w:rsidR="00453050" w:rsidRPr="00CC7D93" w:rsidRDefault="00CC7D93" w:rsidP="00CC7D93">
      <w:pPr>
        <w:tabs>
          <w:tab w:val="left" w:pos="993"/>
          <w:tab w:val="num" w:pos="1080"/>
        </w:tabs>
        <w:ind w:firstLine="567"/>
        <w:jc w:val="both"/>
        <w:rPr>
          <w:sz w:val="28"/>
          <w:szCs w:val="28"/>
        </w:rPr>
      </w:pPr>
      <w:r>
        <w:rPr>
          <w:sz w:val="28"/>
          <w:szCs w:val="28"/>
        </w:rPr>
        <w:t xml:space="preserve">- </w:t>
      </w:r>
      <w:r w:rsidR="00453050" w:rsidRPr="00CC7D93">
        <w:rPr>
          <w:sz w:val="28"/>
          <w:szCs w:val="28"/>
        </w:rPr>
        <w:t xml:space="preserve">Федеральным законом Российской Федерации от 25.10.20001 </w:t>
      </w:r>
      <w:r>
        <w:rPr>
          <w:sz w:val="28"/>
          <w:szCs w:val="28"/>
        </w:rPr>
        <w:t xml:space="preserve">года </w:t>
      </w:r>
      <w:r w:rsidR="00453050" w:rsidRPr="00CC7D93">
        <w:rPr>
          <w:sz w:val="28"/>
          <w:szCs w:val="28"/>
        </w:rPr>
        <w:t>№ 137-ФЗ «О введении в действие Земельного кодекса Российской Федерации»;</w:t>
      </w:r>
    </w:p>
    <w:p w:rsidR="00453050" w:rsidRPr="00CC7D93" w:rsidRDefault="00453050" w:rsidP="00CC7D93">
      <w:pPr>
        <w:tabs>
          <w:tab w:val="left" w:pos="993"/>
          <w:tab w:val="num" w:pos="1080"/>
        </w:tabs>
        <w:ind w:firstLine="567"/>
        <w:jc w:val="both"/>
        <w:rPr>
          <w:sz w:val="28"/>
          <w:szCs w:val="28"/>
        </w:rPr>
      </w:pPr>
      <w:r w:rsidRPr="00CC7D93">
        <w:rPr>
          <w:sz w:val="28"/>
          <w:szCs w:val="28"/>
        </w:rPr>
        <w:t>- Постановлением Пр</w:t>
      </w:r>
      <w:r w:rsidR="00CC7D93">
        <w:rPr>
          <w:sz w:val="28"/>
          <w:szCs w:val="28"/>
        </w:rPr>
        <w:t>авительства Саратовской области</w:t>
      </w:r>
      <w:r w:rsidRPr="00CC7D93">
        <w:rPr>
          <w:sz w:val="28"/>
          <w:szCs w:val="28"/>
        </w:rPr>
        <w:t xml:space="preserve"> от 31.08.2021 </w:t>
      </w:r>
      <w:r w:rsidR="00CC7D93">
        <w:rPr>
          <w:sz w:val="28"/>
          <w:szCs w:val="28"/>
        </w:rPr>
        <w:t xml:space="preserve">года </w:t>
      </w:r>
      <w:r w:rsidRPr="00CC7D93">
        <w:rPr>
          <w:sz w:val="28"/>
          <w:szCs w:val="28"/>
        </w:rPr>
        <w:t>№ 723 «Об утверждении положения о порядке утверждения органом местного самоуправления поселений и городских округов схем размещения гражданами гаражей, являющихся некапитальными сооружениями  ;</w:t>
      </w:r>
    </w:p>
    <w:p w:rsidR="00453050" w:rsidRPr="00CC7D93" w:rsidRDefault="00453050" w:rsidP="00CC7D93">
      <w:pPr>
        <w:tabs>
          <w:tab w:val="left" w:pos="993"/>
          <w:tab w:val="num" w:pos="1080"/>
        </w:tabs>
        <w:ind w:firstLine="567"/>
        <w:jc w:val="both"/>
        <w:rPr>
          <w:sz w:val="28"/>
          <w:szCs w:val="28"/>
        </w:rPr>
      </w:pPr>
      <w:r w:rsidRPr="00CC7D93">
        <w:rPr>
          <w:sz w:val="28"/>
          <w:szCs w:val="28"/>
        </w:rPr>
        <w:t xml:space="preserve">- Уставом Калининского муниципального района Саратовской области; </w:t>
      </w:r>
    </w:p>
    <w:p w:rsidR="00453050" w:rsidRDefault="00453050" w:rsidP="00CC7D93">
      <w:pPr>
        <w:tabs>
          <w:tab w:val="left" w:pos="1276"/>
        </w:tabs>
        <w:ind w:firstLine="567"/>
        <w:jc w:val="both"/>
        <w:rPr>
          <w:sz w:val="28"/>
          <w:szCs w:val="28"/>
        </w:rPr>
      </w:pPr>
      <w:r w:rsidRPr="00CC7D93">
        <w:rPr>
          <w:sz w:val="28"/>
          <w:szCs w:val="28"/>
        </w:rPr>
        <w:t xml:space="preserve">- настоящим Административным регламентом. </w:t>
      </w:r>
      <w:r w:rsidRPr="00CC7D93">
        <w:rPr>
          <w:sz w:val="28"/>
          <w:szCs w:val="28"/>
        </w:rPr>
        <w:tab/>
      </w:r>
    </w:p>
    <w:p w:rsidR="00CC7D93" w:rsidRPr="00CC7D93" w:rsidRDefault="00CC7D93" w:rsidP="00CC7D93">
      <w:pPr>
        <w:tabs>
          <w:tab w:val="left" w:pos="1276"/>
        </w:tabs>
        <w:ind w:firstLine="567"/>
        <w:jc w:val="both"/>
        <w:rPr>
          <w:sz w:val="28"/>
          <w:szCs w:val="28"/>
        </w:rPr>
      </w:pPr>
    </w:p>
    <w:p w:rsidR="00A47F8C" w:rsidRDefault="00453050" w:rsidP="002F4BE5">
      <w:pPr>
        <w:widowControl w:val="0"/>
        <w:tabs>
          <w:tab w:val="left" w:pos="1276"/>
        </w:tabs>
        <w:jc w:val="center"/>
        <w:outlineLvl w:val="2"/>
        <w:rPr>
          <w:b/>
          <w:sz w:val="28"/>
          <w:szCs w:val="28"/>
        </w:rPr>
      </w:pPr>
      <w:r w:rsidRPr="00CC7D93">
        <w:rPr>
          <w:b/>
          <w:sz w:val="28"/>
          <w:szCs w:val="28"/>
        </w:rPr>
        <w:t>2.7. Исчерпывающий перечень документов, необходимых в соответствии</w:t>
      </w:r>
    </w:p>
    <w:p w:rsidR="00A47F8C" w:rsidRDefault="00453050" w:rsidP="002F4BE5">
      <w:pPr>
        <w:widowControl w:val="0"/>
        <w:tabs>
          <w:tab w:val="left" w:pos="1276"/>
        </w:tabs>
        <w:jc w:val="center"/>
        <w:outlineLvl w:val="2"/>
        <w:rPr>
          <w:b/>
          <w:sz w:val="28"/>
          <w:szCs w:val="28"/>
        </w:rPr>
      </w:pPr>
      <w:r w:rsidRPr="00CC7D93">
        <w:rPr>
          <w:b/>
          <w:sz w:val="28"/>
          <w:szCs w:val="28"/>
        </w:rPr>
        <w:t xml:space="preserve">с законодательными и иными нормативными правовыми актами Российской Федерации для предоставления муниципальной услуги, </w:t>
      </w:r>
    </w:p>
    <w:p w:rsidR="00A47F8C" w:rsidRDefault="00453050" w:rsidP="002F4BE5">
      <w:pPr>
        <w:widowControl w:val="0"/>
        <w:tabs>
          <w:tab w:val="left" w:pos="1276"/>
        </w:tabs>
        <w:jc w:val="center"/>
        <w:outlineLvl w:val="2"/>
        <w:rPr>
          <w:b/>
          <w:sz w:val="28"/>
          <w:szCs w:val="28"/>
        </w:rPr>
      </w:pPr>
      <w:r w:rsidRPr="00CC7D93">
        <w:rPr>
          <w:b/>
          <w:sz w:val="28"/>
          <w:szCs w:val="28"/>
        </w:rPr>
        <w:lastRenderedPageBreak/>
        <w:t xml:space="preserve">услуг, необходимых и обязательных для ее предоставления, способы </w:t>
      </w:r>
    </w:p>
    <w:p w:rsidR="00A47F8C" w:rsidRDefault="00453050" w:rsidP="002F4BE5">
      <w:pPr>
        <w:widowControl w:val="0"/>
        <w:tabs>
          <w:tab w:val="left" w:pos="1276"/>
        </w:tabs>
        <w:jc w:val="center"/>
        <w:outlineLvl w:val="2"/>
        <w:rPr>
          <w:b/>
          <w:sz w:val="28"/>
          <w:szCs w:val="28"/>
        </w:rPr>
      </w:pPr>
      <w:r w:rsidRPr="00CC7D93">
        <w:rPr>
          <w:b/>
          <w:sz w:val="28"/>
          <w:szCs w:val="28"/>
        </w:rPr>
        <w:t xml:space="preserve">их получения заявителями, в том числе в электронной форме, </w:t>
      </w:r>
    </w:p>
    <w:p w:rsidR="00453050" w:rsidRPr="00CC7D93" w:rsidRDefault="00453050" w:rsidP="002F4BE5">
      <w:pPr>
        <w:widowControl w:val="0"/>
        <w:tabs>
          <w:tab w:val="left" w:pos="1276"/>
        </w:tabs>
        <w:jc w:val="center"/>
        <w:outlineLvl w:val="2"/>
        <w:rPr>
          <w:b/>
          <w:sz w:val="28"/>
          <w:szCs w:val="28"/>
        </w:rPr>
      </w:pPr>
      <w:r w:rsidRPr="00CC7D93">
        <w:rPr>
          <w:b/>
          <w:sz w:val="28"/>
          <w:szCs w:val="28"/>
        </w:rPr>
        <w:t>и порядок их предоставления</w:t>
      </w:r>
    </w:p>
    <w:p w:rsidR="00453050" w:rsidRPr="00CC7D93" w:rsidRDefault="00453050" w:rsidP="00A47F8C">
      <w:pPr>
        <w:pStyle w:val="af"/>
        <w:widowControl w:val="0"/>
        <w:tabs>
          <w:tab w:val="left" w:pos="1276"/>
        </w:tabs>
        <w:spacing w:after="0" w:line="240" w:lineRule="auto"/>
        <w:ind w:left="0" w:firstLine="567"/>
        <w:contextualSpacing w:val="0"/>
        <w:jc w:val="both"/>
        <w:rPr>
          <w:rFonts w:ascii="Times New Roman" w:hAnsi="Times New Roman"/>
          <w:b/>
          <w:sz w:val="28"/>
          <w:szCs w:val="28"/>
        </w:rPr>
      </w:pPr>
      <w:r w:rsidRPr="00CC7D93">
        <w:rPr>
          <w:rFonts w:ascii="Times New Roman" w:hAnsi="Times New Roman"/>
          <w:b/>
          <w:sz w:val="28"/>
          <w:szCs w:val="28"/>
        </w:rPr>
        <w:t>2.7.1.</w:t>
      </w:r>
      <w:r w:rsidR="00A47F8C">
        <w:rPr>
          <w:rFonts w:ascii="Times New Roman" w:hAnsi="Times New Roman"/>
          <w:b/>
          <w:sz w:val="28"/>
          <w:szCs w:val="28"/>
        </w:rPr>
        <w:t xml:space="preserve"> </w:t>
      </w:r>
      <w:r w:rsidRPr="00CC7D93">
        <w:rPr>
          <w:rFonts w:ascii="Times New Roman" w:hAnsi="Times New Roman"/>
          <w:b/>
          <w:sz w:val="28"/>
          <w:szCs w:val="28"/>
        </w:rPr>
        <w:t xml:space="preserve">Для </w:t>
      </w:r>
      <w:r w:rsidRPr="00CC7D93">
        <w:rPr>
          <w:rFonts w:ascii="Times New Roman" w:eastAsia="ヒラギノ角ゴ Pro W3" w:hAnsi="Times New Roman"/>
          <w:b/>
          <w:sz w:val="28"/>
          <w:szCs w:val="28"/>
          <w:lang w:eastAsia="ru-RU"/>
        </w:rPr>
        <w:t>предоставления</w:t>
      </w:r>
      <w:r w:rsidRPr="00CC7D93">
        <w:rPr>
          <w:rFonts w:ascii="Times New Roman" w:hAnsi="Times New Roman"/>
          <w:b/>
          <w:sz w:val="28"/>
          <w:szCs w:val="28"/>
        </w:rPr>
        <w:t xml:space="preserve"> муниципальной услуги заявитель представляет заявление. </w:t>
      </w:r>
      <w:r w:rsidRPr="00CC7D93">
        <w:rPr>
          <w:rFonts w:ascii="Times New Roman" w:hAnsi="Times New Roman"/>
          <w:sz w:val="28"/>
          <w:szCs w:val="28"/>
        </w:rPr>
        <w:t xml:space="preserve">(Заявление о выдаче разрешения на </w:t>
      </w:r>
      <w:r w:rsidRPr="00CC7D93">
        <w:rPr>
          <w:rFonts w:ascii="Times New Roman" w:hAnsi="Times New Roman"/>
          <w:bCs/>
          <w:sz w:val="28"/>
          <w:szCs w:val="28"/>
        </w:rPr>
        <w:t xml:space="preserve">использование </w:t>
      </w:r>
      <w:r w:rsidRPr="00CC7D93">
        <w:rPr>
          <w:rFonts w:ascii="Times New Roman" w:hAnsi="Times New Roman"/>
          <w:sz w:val="28"/>
          <w:szCs w:val="28"/>
          <w:lang w:eastAsia="ru-RU"/>
        </w:rPr>
        <w:t xml:space="preserve">земель или земельных участков, собственность на который не разграничена или находящихся в муниципальной собственности, </w:t>
      </w:r>
      <w:r w:rsidRPr="00CC7D93">
        <w:rPr>
          <w:rFonts w:ascii="Times New Roman" w:hAnsi="Times New Roman"/>
          <w:bCs/>
          <w:sz w:val="28"/>
          <w:szCs w:val="28"/>
        </w:rPr>
        <w:t xml:space="preserve">для </w:t>
      </w:r>
      <w:r w:rsidRPr="00CC7D93">
        <w:rPr>
          <w:rFonts w:ascii="Times New Roman" w:hAnsi="Times New Roman"/>
          <w:sz w:val="28"/>
          <w:szCs w:val="28"/>
          <w:lang w:eastAsia="ru-RU"/>
        </w:rPr>
        <w:t>размещения гаражей, являющихся некапитальными сооружениями и стоянок технических или других средств передвижения инвалидов вблизи их места жительства</w:t>
      </w:r>
      <w:r w:rsidRPr="00CC7D93">
        <w:rPr>
          <w:rFonts w:ascii="Times New Roman" w:hAnsi="Times New Roman"/>
          <w:b/>
          <w:sz w:val="28"/>
          <w:szCs w:val="28"/>
        </w:rPr>
        <w:t xml:space="preserve">» </w:t>
      </w:r>
      <w:r w:rsidRPr="00CC7D93">
        <w:rPr>
          <w:rFonts w:ascii="Times New Roman" w:hAnsi="Times New Roman"/>
          <w:sz w:val="28"/>
          <w:szCs w:val="28"/>
        </w:rPr>
        <w:t>подается</w:t>
      </w:r>
      <w:r w:rsidRPr="00CC7D93">
        <w:rPr>
          <w:rFonts w:ascii="Times New Roman" w:hAnsi="Times New Roman"/>
          <w:b/>
          <w:sz w:val="28"/>
          <w:szCs w:val="28"/>
        </w:rPr>
        <w:t xml:space="preserve"> </w:t>
      </w:r>
      <w:r w:rsidRPr="00CC7D93">
        <w:rPr>
          <w:rFonts w:ascii="Times New Roman" w:hAnsi="Times New Roman"/>
          <w:sz w:val="28"/>
          <w:szCs w:val="28"/>
        </w:rPr>
        <w:t>только на то</w:t>
      </w:r>
      <w:r w:rsidRPr="00CC7D93">
        <w:rPr>
          <w:rFonts w:ascii="Times New Roman" w:hAnsi="Times New Roman"/>
          <w:b/>
          <w:sz w:val="28"/>
          <w:szCs w:val="28"/>
        </w:rPr>
        <w:t xml:space="preserve"> </w:t>
      </w:r>
      <w:r w:rsidRPr="00CC7D93">
        <w:rPr>
          <w:rFonts w:ascii="Times New Roman" w:eastAsia="Times New Roman" w:hAnsi="Times New Roman"/>
          <w:sz w:val="28"/>
          <w:szCs w:val="28"/>
          <w:lang w:eastAsia="ru-RU"/>
        </w:rPr>
        <w:t>место, которое определено схемой размещения, на основании решения уполномоченного органа о согласовании места размещения некапитального гаража либо для стоянки средств передвижения инвалидов).</w:t>
      </w:r>
    </w:p>
    <w:p w:rsidR="00453050" w:rsidRPr="00CC7D93" w:rsidRDefault="00453050" w:rsidP="00A47F8C">
      <w:pPr>
        <w:ind w:firstLine="567"/>
        <w:jc w:val="both"/>
        <w:rPr>
          <w:sz w:val="28"/>
          <w:szCs w:val="28"/>
        </w:rPr>
      </w:pPr>
      <w:r w:rsidRPr="00CC7D93">
        <w:rPr>
          <w:sz w:val="28"/>
          <w:szCs w:val="28"/>
        </w:rPr>
        <w:t>В заявлении должны быть указаны:</w:t>
      </w:r>
    </w:p>
    <w:p w:rsidR="00453050" w:rsidRPr="00CC7D93" w:rsidRDefault="00A47F8C" w:rsidP="00E970F7">
      <w:pPr>
        <w:numPr>
          <w:ilvl w:val="0"/>
          <w:numId w:val="2"/>
        </w:numPr>
        <w:overflowPunct/>
        <w:autoSpaceDE/>
        <w:autoSpaceDN/>
        <w:adjustRightInd/>
        <w:ind w:left="0" w:firstLine="567"/>
        <w:jc w:val="both"/>
        <w:textAlignment w:val="auto"/>
        <w:rPr>
          <w:sz w:val="28"/>
          <w:szCs w:val="28"/>
        </w:rPr>
      </w:pPr>
      <w:r>
        <w:rPr>
          <w:sz w:val="28"/>
          <w:szCs w:val="28"/>
        </w:rPr>
        <w:t xml:space="preserve"> </w:t>
      </w:r>
      <w:r w:rsidR="00453050" w:rsidRPr="00CC7D93">
        <w:rPr>
          <w:sz w:val="28"/>
          <w:szCs w:val="28"/>
        </w:rPr>
        <w:t>фамилия, имя, отчество (при наличии), место жительства заявителя, реквизиты документа, удостоверяющего личность заявителя;</w:t>
      </w:r>
    </w:p>
    <w:p w:rsidR="00453050" w:rsidRPr="00CC7D93" w:rsidRDefault="00A47F8C" w:rsidP="00E970F7">
      <w:pPr>
        <w:numPr>
          <w:ilvl w:val="0"/>
          <w:numId w:val="2"/>
        </w:numPr>
        <w:overflowPunct/>
        <w:autoSpaceDE/>
        <w:autoSpaceDN/>
        <w:adjustRightInd/>
        <w:ind w:left="0" w:firstLine="567"/>
        <w:jc w:val="both"/>
        <w:textAlignment w:val="auto"/>
        <w:rPr>
          <w:sz w:val="28"/>
          <w:szCs w:val="28"/>
        </w:rPr>
      </w:pPr>
      <w:r>
        <w:rPr>
          <w:sz w:val="28"/>
          <w:szCs w:val="28"/>
        </w:rPr>
        <w:t xml:space="preserve"> </w:t>
      </w:r>
      <w:r w:rsidR="00453050" w:rsidRPr="00CC7D93">
        <w:rPr>
          <w:sz w:val="28"/>
          <w:szCs w:val="28"/>
        </w:rPr>
        <w:t>фамилия, имя,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453050" w:rsidRPr="00CC7D93" w:rsidRDefault="00A47F8C" w:rsidP="00E970F7">
      <w:pPr>
        <w:numPr>
          <w:ilvl w:val="0"/>
          <w:numId w:val="2"/>
        </w:numPr>
        <w:overflowPunct/>
        <w:autoSpaceDE/>
        <w:autoSpaceDN/>
        <w:adjustRightInd/>
        <w:ind w:left="0" w:firstLine="567"/>
        <w:jc w:val="both"/>
        <w:textAlignment w:val="auto"/>
        <w:rPr>
          <w:sz w:val="28"/>
          <w:szCs w:val="28"/>
        </w:rPr>
      </w:pPr>
      <w:r>
        <w:rPr>
          <w:sz w:val="28"/>
          <w:szCs w:val="28"/>
        </w:rPr>
        <w:t xml:space="preserve"> </w:t>
      </w:r>
      <w:r w:rsidR="00453050" w:rsidRPr="00CC7D93">
        <w:rPr>
          <w:sz w:val="28"/>
          <w:szCs w:val="28"/>
        </w:rPr>
        <w:t>почтовый адрес, адрес электронной почты, номер телефона для связи с заявителем или представителем заявителя;</w:t>
      </w:r>
    </w:p>
    <w:p w:rsidR="00453050" w:rsidRPr="00CC7D93" w:rsidRDefault="00A47F8C" w:rsidP="00E970F7">
      <w:pPr>
        <w:numPr>
          <w:ilvl w:val="0"/>
          <w:numId w:val="2"/>
        </w:numPr>
        <w:overflowPunct/>
        <w:autoSpaceDE/>
        <w:autoSpaceDN/>
        <w:adjustRightInd/>
        <w:ind w:left="0" w:firstLine="567"/>
        <w:jc w:val="both"/>
        <w:textAlignment w:val="auto"/>
        <w:rPr>
          <w:sz w:val="28"/>
          <w:szCs w:val="28"/>
        </w:rPr>
      </w:pPr>
      <w:r>
        <w:rPr>
          <w:sz w:val="28"/>
          <w:szCs w:val="28"/>
        </w:rPr>
        <w:t xml:space="preserve"> </w:t>
      </w:r>
      <w:r w:rsidR="00453050" w:rsidRPr="00CC7D93">
        <w:rPr>
          <w:sz w:val="28"/>
          <w:szCs w:val="28"/>
        </w:rPr>
        <w:t>принадлежность гражданина к категории граждан, обладающих правом на использование земельного участка для размещения некапитального гаража либо для стоянки средств передвижения инвалидов вблизи их места жительства (в случае если гражданин является инвалидом);</w:t>
      </w:r>
    </w:p>
    <w:p w:rsidR="00453050" w:rsidRPr="00CC7D93" w:rsidRDefault="00A47F8C" w:rsidP="00E970F7">
      <w:pPr>
        <w:numPr>
          <w:ilvl w:val="0"/>
          <w:numId w:val="2"/>
        </w:numPr>
        <w:overflowPunct/>
        <w:autoSpaceDE/>
        <w:autoSpaceDN/>
        <w:adjustRightInd/>
        <w:ind w:left="0" w:firstLine="567"/>
        <w:jc w:val="both"/>
        <w:textAlignment w:val="auto"/>
        <w:rPr>
          <w:sz w:val="28"/>
          <w:szCs w:val="28"/>
        </w:rPr>
      </w:pPr>
      <w:r>
        <w:rPr>
          <w:sz w:val="28"/>
          <w:szCs w:val="28"/>
        </w:rPr>
        <w:t xml:space="preserve"> </w:t>
      </w:r>
      <w:r w:rsidR="00453050" w:rsidRPr="00CC7D93">
        <w:rPr>
          <w:sz w:val="28"/>
          <w:szCs w:val="28"/>
        </w:rPr>
        <w:t>цель использования;</w:t>
      </w:r>
    </w:p>
    <w:p w:rsidR="00453050" w:rsidRPr="00CC7D93" w:rsidRDefault="00A47F8C" w:rsidP="00E970F7">
      <w:pPr>
        <w:numPr>
          <w:ilvl w:val="0"/>
          <w:numId w:val="2"/>
        </w:numPr>
        <w:overflowPunct/>
        <w:autoSpaceDE/>
        <w:autoSpaceDN/>
        <w:adjustRightInd/>
        <w:ind w:left="0" w:firstLine="567"/>
        <w:jc w:val="both"/>
        <w:textAlignment w:val="auto"/>
        <w:rPr>
          <w:sz w:val="28"/>
          <w:szCs w:val="28"/>
        </w:rPr>
      </w:pPr>
      <w:r>
        <w:rPr>
          <w:sz w:val="28"/>
          <w:szCs w:val="28"/>
        </w:rPr>
        <w:t xml:space="preserve"> </w:t>
      </w:r>
      <w:r w:rsidR="00453050" w:rsidRPr="00CC7D93">
        <w:rPr>
          <w:sz w:val="28"/>
          <w:szCs w:val="28"/>
        </w:rPr>
        <w:t>срок использования (не более 5 лет)</w:t>
      </w:r>
      <w:r>
        <w:rPr>
          <w:sz w:val="28"/>
          <w:szCs w:val="28"/>
        </w:rPr>
        <w:t>;</w:t>
      </w:r>
    </w:p>
    <w:p w:rsidR="00453050" w:rsidRPr="00CC7D93" w:rsidRDefault="00A47F8C" w:rsidP="00E970F7">
      <w:pPr>
        <w:numPr>
          <w:ilvl w:val="0"/>
          <w:numId w:val="2"/>
        </w:numPr>
        <w:overflowPunct/>
        <w:autoSpaceDE/>
        <w:autoSpaceDN/>
        <w:adjustRightInd/>
        <w:ind w:left="0" w:firstLine="567"/>
        <w:jc w:val="both"/>
        <w:textAlignment w:val="auto"/>
        <w:rPr>
          <w:sz w:val="28"/>
          <w:szCs w:val="28"/>
        </w:rPr>
      </w:pPr>
      <w:r>
        <w:rPr>
          <w:sz w:val="28"/>
          <w:szCs w:val="28"/>
        </w:rPr>
        <w:t xml:space="preserve"> </w:t>
      </w:r>
      <w:r w:rsidR="00453050" w:rsidRPr="00CC7D93">
        <w:rPr>
          <w:sz w:val="28"/>
          <w:szCs w:val="28"/>
        </w:rPr>
        <w:t>описание места размещения некапитального гаража либо стоянки средств передвижения инвалидов согласно схеме размещения; </w:t>
      </w:r>
    </w:p>
    <w:p w:rsidR="00453050" w:rsidRPr="00CC7D93" w:rsidRDefault="00A47F8C" w:rsidP="00E970F7">
      <w:pPr>
        <w:numPr>
          <w:ilvl w:val="0"/>
          <w:numId w:val="2"/>
        </w:numPr>
        <w:overflowPunct/>
        <w:autoSpaceDE/>
        <w:autoSpaceDN/>
        <w:adjustRightInd/>
        <w:ind w:left="0" w:firstLine="567"/>
        <w:jc w:val="both"/>
        <w:textAlignment w:val="auto"/>
        <w:rPr>
          <w:sz w:val="28"/>
          <w:szCs w:val="28"/>
        </w:rPr>
      </w:pPr>
      <w:r>
        <w:rPr>
          <w:sz w:val="28"/>
          <w:szCs w:val="28"/>
        </w:rPr>
        <w:t xml:space="preserve"> </w:t>
      </w:r>
      <w:r w:rsidR="00453050" w:rsidRPr="00CC7D93">
        <w:rPr>
          <w:sz w:val="28"/>
          <w:szCs w:val="28"/>
        </w:rPr>
        <w:t>способ получения решения (заказным письмом либо посредством направления электронной почтой по адресу, указанному заявителем в заявлении, либо посредством выдачи на руки заявителю или представителю заявителя);</w:t>
      </w:r>
    </w:p>
    <w:p w:rsidR="00453050" w:rsidRPr="00CC7D93" w:rsidRDefault="00A47F8C" w:rsidP="00A47F8C">
      <w:pPr>
        <w:ind w:firstLine="567"/>
        <w:jc w:val="both"/>
        <w:rPr>
          <w:sz w:val="28"/>
          <w:szCs w:val="28"/>
        </w:rPr>
      </w:pPr>
      <w:r>
        <w:rPr>
          <w:sz w:val="28"/>
          <w:szCs w:val="28"/>
        </w:rPr>
        <w:t xml:space="preserve">и) </w:t>
      </w:r>
      <w:r w:rsidR="00453050" w:rsidRPr="00CC7D93">
        <w:rPr>
          <w:sz w:val="28"/>
          <w:szCs w:val="28"/>
        </w:rPr>
        <w:t>срок действия решения</w:t>
      </w:r>
    </w:p>
    <w:p w:rsidR="00453050" w:rsidRPr="00CC7D93" w:rsidRDefault="00453050" w:rsidP="00A47F8C">
      <w:pPr>
        <w:widowControl w:val="0"/>
        <w:tabs>
          <w:tab w:val="left" w:pos="1276"/>
        </w:tabs>
        <w:ind w:firstLine="567"/>
        <w:jc w:val="both"/>
        <w:rPr>
          <w:b/>
          <w:sz w:val="28"/>
          <w:szCs w:val="28"/>
        </w:rPr>
      </w:pPr>
    </w:p>
    <w:p w:rsidR="00453050" w:rsidRPr="00CC7D93" w:rsidRDefault="00453050" w:rsidP="00A47F8C">
      <w:pPr>
        <w:widowControl w:val="0"/>
        <w:tabs>
          <w:tab w:val="left" w:pos="1276"/>
        </w:tabs>
        <w:jc w:val="center"/>
        <w:rPr>
          <w:b/>
          <w:sz w:val="28"/>
          <w:szCs w:val="28"/>
        </w:rPr>
      </w:pPr>
      <w:r w:rsidRPr="00CC7D93">
        <w:rPr>
          <w:b/>
          <w:sz w:val="28"/>
          <w:szCs w:val="28"/>
        </w:rPr>
        <w:t>2.7.2. К заявлению прикладываются следующие документы:</w:t>
      </w:r>
    </w:p>
    <w:p w:rsidR="00453050" w:rsidRPr="00CC7D93" w:rsidRDefault="00453050" w:rsidP="00A47F8C">
      <w:pPr>
        <w:ind w:firstLine="567"/>
        <w:jc w:val="both"/>
        <w:rPr>
          <w:sz w:val="28"/>
          <w:szCs w:val="28"/>
        </w:rPr>
      </w:pPr>
      <w:r w:rsidRPr="00CC7D93">
        <w:rPr>
          <w:sz w:val="28"/>
          <w:szCs w:val="28"/>
        </w:rPr>
        <w:t>К заявлению прилагаются:</w:t>
      </w:r>
    </w:p>
    <w:p w:rsidR="00453050" w:rsidRPr="00CC7D93" w:rsidRDefault="00A47F8C" w:rsidP="00E970F7">
      <w:pPr>
        <w:numPr>
          <w:ilvl w:val="0"/>
          <w:numId w:val="3"/>
        </w:numPr>
        <w:overflowPunct/>
        <w:autoSpaceDE/>
        <w:autoSpaceDN/>
        <w:adjustRightInd/>
        <w:ind w:left="0" w:firstLine="567"/>
        <w:jc w:val="both"/>
        <w:textAlignment w:val="auto"/>
        <w:rPr>
          <w:sz w:val="28"/>
          <w:szCs w:val="28"/>
        </w:rPr>
      </w:pPr>
      <w:r>
        <w:rPr>
          <w:sz w:val="28"/>
          <w:szCs w:val="28"/>
        </w:rPr>
        <w:t xml:space="preserve"> </w:t>
      </w:r>
      <w:r w:rsidR="00453050" w:rsidRPr="00CC7D93">
        <w:rPr>
          <w:sz w:val="28"/>
          <w:szCs w:val="28"/>
        </w:rPr>
        <w:t>копии документов, удостоверяющих личность заявителя или представителя заявителя, документ, подтверждающий полномочия представителя заявителя, в случае, если заявление подается представителем заявителя;</w:t>
      </w:r>
    </w:p>
    <w:p w:rsidR="00453050" w:rsidRPr="00CC7D93" w:rsidRDefault="00A47F8C" w:rsidP="00E970F7">
      <w:pPr>
        <w:numPr>
          <w:ilvl w:val="0"/>
          <w:numId w:val="3"/>
        </w:numPr>
        <w:overflowPunct/>
        <w:autoSpaceDE/>
        <w:autoSpaceDN/>
        <w:adjustRightInd/>
        <w:ind w:left="0" w:firstLine="567"/>
        <w:jc w:val="both"/>
        <w:textAlignment w:val="auto"/>
        <w:rPr>
          <w:sz w:val="28"/>
          <w:szCs w:val="28"/>
        </w:rPr>
      </w:pPr>
      <w:r>
        <w:rPr>
          <w:sz w:val="28"/>
          <w:szCs w:val="28"/>
        </w:rPr>
        <w:t xml:space="preserve"> копия </w:t>
      </w:r>
      <w:r w:rsidR="00453050" w:rsidRPr="00CC7D93">
        <w:rPr>
          <w:sz w:val="28"/>
          <w:szCs w:val="28"/>
        </w:rPr>
        <w:t>документа, подтверждающег</w:t>
      </w:r>
      <w:r>
        <w:rPr>
          <w:sz w:val="28"/>
          <w:szCs w:val="28"/>
        </w:rPr>
        <w:t xml:space="preserve">о принадлежность </w:t>
      </w:r>
      <w:r w:rsidR="00453050" w:rsidRPr="00CC7D93">
        <w:rPr>
          <w:sz w:val="28"/>
          <w:szCs w:val="28"/>
        </w:rPr>
        <w:t>гражданина к категории граждан, обладающих правом на использование земельного участка для размещения некапитального гаража либо для стоянки средств передвижения инвалидов вблизи их места жительства (копия документа подтверждающего инвалид</w:t>
      </w:r>
      <w:r>
        <w:rPr>
          <w:sz w:val="28"/>
          <w:szCs w:val="28"/>
        </w:rPr>
        <w:t>ность)</w:t>
      </w:r>
      <w:r w:rsidR="00453050" w:rsidRPr="00CC7D93">
        <w:rPr>
          <w:sz w:val="28"/>
          <w:szCs w:val="28"/>
        </w:rPr>
        <w:t>;</w:t>
      </w:r>
    </w:p>
    <w:p w:rsidR="00453050" w:rsidRPr="00CC7D93" w:rsidRDefault="00A47F8C" w:rsidP="00E970F7">
      <w:pPr>
        <w:numPr>
          <w:ilvl w:val="0"/>
          <w:numId w:val="3"/>
        </w:numPr>
        <w:overflowPunct/>
        <w:autoSpaceDE/>
        <w:autoSpaceDN/>
        <w:adjustRightInd/>
        <w:ind w:left="0" w:firstLine="567"/>
        <w:jc w:val="both"/>
        <w:textAlignment w:val="auto"/>
        <w:rPr>
          <w:sz w:val="28"/>
          <w:szCs w:val="28"/>
        </w:rPr>
      </w:pPr>
      <w:r>
        <w:rPr>
          <w:sz w:val="28"/>
          <w:szCs w:val="28"/>
        </w:rPr>
        <w:lastRenderedPageBreak/>
        <w:t xml:space="preserve"> </w:t>
      </w:r>
      <w:r w:rsidR="00453050" w:rsidRPr="00CC7D93">
        <w:rPr>
          <w:sz w:val="28"/>
          <w:szCs w:val="28"/>
        </w:rPr>
        <w:t>документы, подтверждающие возвед</w:t>
      </w:r>
      <w:r>
        <w:rPr>
          <w:sz w:val="28"/>
          <w:szCs w:val="28"/>
        </w:rPr>
        <w:t>ение некапитальных гаражей либо</w:t>
      </w:r>
      <w:r w:rsidR="00453050" w:rsidRPr="00CC7D93">
        <w:rPr>
          <w:sz w:val="28"/>
          <w:szCs w:val="28"/>
        </w:rPr>
        <w:t xml:space="preserve"> предоставление мест для стоянок средств передвижения инвалидов, возведенные до 1 сентября 2021 г</w:t>
      </w:r>
      <w:r>
        <w:rPr>
          <w:sz w:val="28"/>
          <w:szCs w:val="28"/>
        </w:rPr>
        <w:t>ода</w:t>
      </w:r>
      <w:r w:rsidR="00453050" w:rsidRPr="00CC7D93">
        <w:rPr>
          <w:sz w:val="28"/>
          <w:szCs w:val="28"/>
        </w:rPr>
        <w:t xml:space="preserve"> </w:t>
      </w:r>
      <w:r>
        <w:rPr>
          <w:sz w:val="28"/>
          <w:szCs w:val="28"/>
        </w:rPr>
        <w:t>(</w:t>
      </w:r>
      <w:r w:rsidR="00453050" w:rsidRPr="00CC7D93">
        <w:rPr>
          <w:sz w:val="28"/>
          <w:szCs w:val="28"/>
        </w:rPr>
        <w:t xml:space="preserve">в случае выдаче повторного разрешения); </w:t>
      </w:r>
    </w:p>
    <w:p w:rsidR="00453050" w:rsidRPr="00CC7D93" w:rsidRDefault="00453050" w:rsidP="00453050">
      <w:pPr>
        <w:widowControl w:val="0"/>
        <w:tabs>
          <w:tab w:val="left" w:pos="1276"/>
        </w:tabs>
        <w:ind w:firstLine="567"/>
        <w:jc w:val="both"/>
        <w:outlineLvl w:val="2"/>
        <w:rPr>
          <w:b/>
          <w:sz w:val="28"/>
          <w:szCs w:val="28"/>
        </w:rPr>
      </w:pPr>
    </w:p>
    <w:p w:rsidR="00453050" w:rsidRPr="00453050" w:rsidRDefault="00453050" w:rsidP="00A47F8C">
      <w:pPr>
        <w:widowControl w:val="0"/>
        <w:tabs>
          <w:tab w:val="left" w:pos="1276"/>
        </w:tabs>
        <w:jc w:val="center"/>
        <w:outlineLvl w:val="2"/>
        <w:rPr>
          <w:b/>
          <w:sz w:val="28"/>
          <w:szCs w:val="28"/>
        </w:rPr>
      </w:pPr>
      <w:r w:rsidRPr="00453050">
        <w:rPr>
          <w:b/>
          <w:sz w:val="28"/>
          <w:szCs w:val="28"/>
        </w:rPr>
        <w:t>2.8.</w:t>
      </w:r>
      <w:r w:rsidR="00A47F8C">
        <w:rPr>
          <w:b/>
          <w:sz w:val="28"/>
          <w:szCs w:val="28"/>
        </w:rPr>
        <w:t xml:space="preserve"> </w:t>
      </w:r>
      <w:r w:rsidRPr="00453050">
        <w:rPr>
          <w:b/>
          <w:sz w:val="28"/>
          <w:szCs w:val="28"/>
        </w:rPr>
        <w:t>Исчерпывающий перечень оснований для отказа в приеме документов, необходимых для предоставления муниципальной услуги</w:t>
      </w:r>
    </w:p>
    <w:p w:rsidR="00453050" w:rsidRPr="00453050" w:rsidRDefault="00A47F8C" w:rsidP="00A47F8C">
      <w:pPr>
        <w:ind w:firstLine="567"/>
        <w:jc w:val="both"/>
        <w:rPr>
          <w:sz w:val="28"/>
          <w:szCs w:val="28"/>
        </w:rPr>
      </w:pPr>
      <w:r>
        <w:rPr>
          <w:sz w:val="28"/>
          <w:szCs w:val="28"/>
        </w:rPr>
        <w:t>Основания для отказа заявителю</w:t>
      </w:r>
      <w:r w:rsidR="00453050" w:rsidRPr="00453050">
        <w:rPr>
          <w:sz w:val="28"/>
          <w:szCs w:val="28"/>
        </w:rPr>
        <w:t xml:space="preserve"> администрацией Калининского муниципального района в приеме документов отсутствуют.</w:t>
      </w:r>
    </w:p>
    <w:p w:rsidR="00453050" w:rsidRPr="00453050" w:rsidRDefault="00453050" w:rsidP="00453050">
      <w:pPr>
        <w:jc w:val="both"/>
        <w:rPr>
          <w:b/>
          <w:sz w:val="28"/>
          <w:szCs w:val="28"/>
        </w:rPr>
      </w:pPr>
    </w:p>
    <w:p w:rsidR="00453050" w:rsidRPr="00A47F8C" w:rsidRDefault="00A47F8C" w:rsidP="00A47F8C">
      <w:pPr>
        <w:jc w:val="center"/>
        <w:rPr>
          <w:b/>
          <w:sz w:val="28"/>
          <w:szCs w:val="28"/>
        </w:rPr>
      </w:pPr>
      <w:r>
        <w:rPr>
          <w:b/>
          <w:sz w:val="28"/>
          <w:szCs w:val="28"/>
        </w:rPr>
        <w:t xml:space="preserve">2.9. </w:t>
      </w:r>
      <w:r w:rsidR="00453050" w:rsidRPr="00A47F8C">
        <w:rPr>
          <w:b/>
          <w:sz w:val="28"/>
          <w:szCs w:val="28"/>
        </w:rPr>
        <w:t>Исчерпывающий перечень основания для возврата документов при предоставлении муниципальной услуги:</w:t>
      </w:r>
    </w:p>
    <w:p w:rsidR="00453050" w:rsidRPr="00453050" w:rsidRDefault="00453050" w:rsidP="00A47F8C">
      <w:pPr>
        <w:pStyle w:val="af"/>
        <w:widowControl w:val="0"/>
        <w:tabs>
          <w:tab w:val="left" w:pos="1276"/>
        </w:tabs>
        <w:spacing w:after="0" w:line="240" w:lineRule="auto"/>
        <w:ind w:left="0" w:firstLine="567"/>
        <w:jc w:val="both"/>
        <w:rPr>
          <w:rFonts w:ascii="Times New Roman" w:hAnsi="Times New Roman"/>
          <w:sz w:val="28"/>
          <w:szCs w:val="28"/>
        </w:rPr>
      </w:pPr>
      <w:r w:rsidRPr="00453050">
        <w:rPr>
          <w:rFonts w:ascii="Times New Roman" w:hAnsi="Times New Roman"/>
          <w:sz w:val="28"/>
          <w:szCs w:val="28"/>
        </w:rPr>
        <w:t>В течении десяти дней со дня поступления заявления о выдаче разрешения на использования</w:t>
      </w:r>
      <w:r w:rsidRPr="00453050">
        <w:rPr>
          <w:rFonts w:ascii="Times New Roman" w:eastAsia="Times New Roman" w:hAnsi="Times New Roman"/>
          <w:sz w:val="28"/>
          <w:szCs w:val="28"/>
          <w:lang w:eastAsia="ru-RU"/>
        </w:rPr>
        <w:t xml:space="preserve"> земельного участка для размещения некапитального гаража либо для стоянки средств передвижения инвалидов вблизи их места жительства</w:t>
      </w:r>
      <w:r w:rsidRPr="00453050">
        <w:rPr>
          <w:rFonts w:ascii="Times New Roman" w:hAnsi="Times New Roman"/>
          <w:sz w:val="28"/>
          <w:szCs w:val="28"/>
        </w:rPr>
        <w:t xml:space="preserve"> Управление возвращает заявление заявителю, если оно не соответствует требованием п.</w:t>
      </w:r>
      <w:r w:rsidR="00A47F8C">
        <w:rPr>
          <w:rFonts w:ascii="Times New Roman" w:hAnsi="Times New Roman"/>
          <w:sz w:val="28"/>
          <w:szCs w:val="28"/>
        </w:rPr>
        <w:t xml:space="preserve"> </w:t>
      </w:r>
      <w:r w:rsidRPr="00453050">
        <w:rPr>
          <w:rFonts w:ascii="Times New Roman" w:hAnsi="Times New Roman"/>
          <w:sz w:val="28"/>
          <w:szCs w:val="28"/>
        </w:rPr>
        <w:t xml:space="preserve">2.7.1., 2.7.2. </w:t>
      </w:r>
    </w:p>
    <w:p w:rsidR="00453050" w:rsidRPr="00453050" w:rsidRDefault="00453050" w:rsidP="00A47F8C">
      <w:pPr>
        <w:pStyle w:val="af"/>
        <w:widowControl w:val="0"/>
        <w:tabs>
          <w:tab w:val="left" w:pos="1276"/>
        </w:tabs>
        <w:spacing w:after="0" w:line="240" w:lineRule="auto"/>
        <w:ind w:left="0" w:firstLine="567"/>
        <w:jc w:val="both"/>
        <w:rPr>
          <w:rFonts w:ascii="Times New Roman" w:eastAsia="Times New Roman" w:hAnsi="Times New Roman"/>
          <w:sz w:val="28"/>
          <w:szCs w:val="28"/>
          <w:lang w:eastAsia="ru-RU"/>
        </w:rPr>
      </w:pPr>
      <w:r w:rsidRPr="00453050">
        <w:rPr>
          <w:rFonts w:ascii="Times New Roman" w:hAnsi="Times New Roman"/>
          <w:sz w:val="28"/>
          <w:szCs w:val="28"/>
        </w:rPr>
        <w:t xml:space="preserve">Так же заявление о выдаче разрешения на использование земельных участков возвращается, если </w:t>
      </w:r>
      <w:r w:rsidRPr="00453050">
        <w:rPr>
          <w:rFonts w:ascii="Times New Roman" w:eastAsia="Times New Roman" w:hAnsi="Times New Roman"/>
          <w:sz w:val="28"/>
          <w:szCs w:val="28"/>
          <w:lang w:eastAsia="ru-RU"/>
        </w:rPr>
        <w:t>место, не утверждено решением уполномоченного органа о согласовании места размещения некапитального гаража либо для стоянки средств передвижения инвалидов</w:t>
      </w:r>
    </w:p>
    <w:p w:rsidR="00453050" w:rsidRPr="00453050" w:rsidRDefault="00453050" w:rsidP="00453050">
      <w:pPr>
        <w:pStyle w:val="af"/>
        <w:widowControl w:val="0"/>
        <w:tabs>
          <w:tab w:val="left" w:pos="1276"/>
        </w:tabs>
        <w:spacing w:after="0" w:line="240" w:lineRule="auto"/>
        <w:ind w:left="0" w:firstLine="567"/>
        <w:jc w:val="both"/>
        <w:rPr>
          <w:rFonts w:ascii="Times New Roman" w:eastAsia="Times New Roman" w:hAnsi="Times New Roman"/>
          <w:sz w:val="28"/>
          <w:szCs w:val="28"/>
          <w:lang w:eastAsia="ru-RU"/>
        </w:rPr>
      </w:pPr>
    </w:p>
    <w:p w:rsidR="00453050" w:rsidRPr="00453050" w:rsidRDefault="00453050" w:rsidP="00A47F8C">
      <w:pPr>
        <w:pStyle w:val="af"/>
        <w:widowControl w:val="0"/>
        <w:tabs>
          <w:tab w:val="left" w:pos="1276"/>
        </w:tabs>
        <w:spacing w:after="0" w:line="240" w:lineRule="auto"/>
        <w:ind w:left="0"/>
        <w:jc w:val="center"/>
        <w:rPr>
          <w:rFonts w:ascii="Times New Roman" w:hAnsi="Times New Roman"/>
          <w:b/>
          <w:sz w:val="28"/>
          <w:szCs w:val="28"/>
        </w:rPr>
      </w:pPr>
      <w:r w:rsidRPr="00453050">
        <w:rPr>
          <w:rFonts w:ascii="Times New Roman" w:eastAsia="Times New Roman" w:hAnsi="Times New Roman"/>
          <w:b/>
          <w:sz w:val="28"/>
          <w:szCs w:val="28"/>
          <w:lang w:eastAsia="ru-RU"/>
        </w:rPr>
        <w:t>2.10.</w:t>
      </w:r>
      <w:r w:rsidRPr="00453050">
        <w:rPr>
          <w:rFonts w:ascii="Times New Roman" w:hAnsi="Times New Roman"/>
          <w:b/>
          <w:sz w:val="28"/>
          <w:szCs w:val="28"/>
        </w:rPr>
        <w:t xml:space="preserve"> Исчерп</w:t>
      </w:r>
      <w:r w:rsidR="00A47F8C">
        <w:rPr>
          <w:rFonts w:ascii="Times New Roman" w:hAnsi="Times New Roman"/>
          <w:b/>
          <w:sz w:val="28"/>
          <w:szCs w:val="28"/>
        </w:rPr>
        <w:t xml:space="preserve">ывающий перечень основания для приостановления </w:t>
      </w:r>
      <w:r w:rsidRPr="00453050">
        <w:rPr>
          <w:rFonts w:ascii="Times New Roman" w:hAnsi="Times New Roman"/>
          <w:b/>
          <w:sz w:val="28"/>
          <w:szCs w:val="28"/>
        </w:rPr>
        <w:t>муниципальной услуги</w:t>
      </w:r>
    </w:p>
    <w:p w:rsidR="00453050" w:rsidRPr="00453050" w:rsidRDefault="00453050" w:rsidP="00A47F8C">
      <w:pPr>
        <w:ind w:firstLine="567"/>
        <w:jc w:val="both"/>
        <w:rPr>
          <w:sz w:val="28"/>
          <w:szCs w:val="28"/>
        </w:rPr>
      </w:pPr>
      <w:r w:rsidRPr="00453050">
        <w:rPr>
          <w:sz w:val="28"/>
          <w:szCs w:val="28"/>
        </w:rPr>
        <w:t>В случае, если на дату поступления в уполномоченный орган заявления на рассмотрении такого органа находится представленное ранее другим гражданином заявление на испрашиваемое место для размещения некапитального гаража либо для стоянки средств передвижения инвалидов,</w:t>
      </w:r>
      <w:r w:rsidR="00A47F8C">
        <w:rPr>
          <w:sz w:val="28"/>
          <w:szCs w:val="28"/>
        </w:rPr>
        <w:t xml:space="preserve"> </w:t>
      </w:r>
      <w:r w:rsidRPr="00453050">
        <w:rPr>
          <w:sz w:val="28"/>
          <w:szCs w:val="28"/>
        </w:rPr>
        <w:t>уполномоченный орган принимает решение, в виде уведомления о приостановлении муниципальной услуги. Срок рассмотрения поданного позднее заявления приостанавливается до принятия решения, по ранее поступившему заявлению.</w:t>
      </w:r>
    </w:p>
    <w:p w:rsidR="00453050" w:rsidRPr="00453050" w:rsidRDefault="00453050" w:rsidP="00453050">
      <w:pPr>
        <w:pStyle w:val="af"/>
        <w:widowControl w:val="0"/>
        <w:tabs>
          <w:tab w:val="left" w:pos="1276"/>
        </w:tabs>
        <w:spacing w:after="0" w:line="240" w:lineRule="auto"/>
        <w:ind w:left="0" w:firstLine="567"/>
        <w:jc w:val="both"/>
        <w:rPr>
          <w:rFonts w:ascii="Times New Roman" w:eastAsia="Times New Roman" w:hAnsi="Times New Roman"/>
          <w:b/>
          <w:sz w:val="28"/>
          <w:szCs w:val="28"/>
          <w:lang w:eastAsia="ru-RU"/>
        </w:rPr>
      </w:pPr>
    </w:p>
    <w:p w:rsidR="00A47F8C" w:rsidRDefault="00453050" w:rsidP="00A47F8C">
      <w:pPr>
        <w:widowControl w:val="0"/>
        <w:spacing w:line="240" w:lineRule="exact"/>
        <w:jc w:val="center"/>
        <w:outlineLvl w:val="2"/>
        <w:rPr>
          <w:b/>
          <w:sz w:val="28"/>
          <w:szCs w:val="28"/>
        </w:rPr>
      </w:pPr>
      <w:r w:rsidRPr="00453050">
        <w:rPr>
          <w:b/>
          <w:sz w:val="28"/>
          <w:szCs w:val="28"/>
        </w:rPr>
        <w:t>2.11.</w:t>
      </w:r>
      <w:r w:rsidR="00A47F8C">
        <w:rPr>
          <w:b/>
          <w:sz w:val="28"/>
          <w:szCs w:val="28"/>
        </w:rPr>
        <w:t xml:space="preserve"> </w:t>
      </w:r>
      <w:r w:rsidRPr="00453050">
        <w:rPr>
          <w:b/>
          <w:sz w:val="28"/>
          <w:szCs w:val="28"/>
        </w:rPr>
        <w:t>Исчер</w:t>
      </w:r>
      <w:r w:rsidR="00A47F8C">
        <w:rPr>
          <w:b/>
          <w:sz w:val="28"/>
          <w:szCs w:val="28"/>
        </w:rPr>
        <w:t>пывающий перечень оснований для</w:t>
      </w:r>
      <w:r w:rsidRPr="00453050">
        <w:rPr>
          <w:b/>
          <w:sz w:val="28"/>
          <w:szCs w:val="28"/>
        </w:rPr>
        <w:t xml:space="preserve"> отказа </w:t>
      </w:r>
    </w:p>
    <w:p w:rsidR="00453050" w:rsidRPr="00453050" w:rsidRDefault="00453050" w:rsidP="00A47F8C">
      <w:pPr>
        <w:widowControl w:val="0"/>
        <w:spacing w:line="240" w:lineRule="exact"/>
        <w:jc w:val="center"/>
        <w:outlineLvl w:val="2"/>
        <w:rPr>
          <w:b/>
          <w:sz w:val="28"/>
          <w:szCs w:val="28"/>
        </w:rPr>
      </w:pPr>
      <w:r w:rsidRPr="00453050">
        <w:rPr>
          <w:b/>
          <w:sz w:val="28"/>
          <w:szCs w:val="28"/>
        </w:rPr>
        <w:t>в предоставлении услуги</w:t>
      </w:r>
    </w:p>
    <w:p w:rsidR="00453050" w:rsidRPr="00453050" w:rsidRDefault="00A47F8C" w:rsidP="00A47F8C">
      <w:pPr>
        <w:ind w:firstLine="567"/>
        <w:jc w:val="both"/>
        <w:rPr>
          <w:sz w:val="28"/>
          <w:szCs w:val="28"/>
        </w:rPr>
      </w:pPr>
      <w:r>
        <w:rPr>
          <w:sz w:val="28"/>
          <w:szCs w:val="28"/>
        </w:rPr>
        <w:t>2.11.1</w:t>
      </w:r>
      <w:r w:rsidR="00453050" w:rsidRPr="00453050">
        <w:rPr>
          <w:sz w:val="28"/>
          <w:szCs w:val="28"/>
        </w:rPr>
        <w:t>.</w:t>
      </w:r>
      <w:r>
        <w:rPr>
          <w:sz w:val="28"/>
          <w:szCs w:val="28"/>
        </w:rPr>
        <w:t xml:space="preserve"> </w:t>
      </w:r>
      <w:r w:rsidR="00453050" w:rsidRPr="00453050">
        <w:rPr>
          <w:sz w:val="28"/>
          <w:szCs w:val="28"/>
        </w:rPr>
        <w:t>Заявление подано на место, определенное схемой размещения, на основании решения уполномоченного органа о согласовании места размещения некапитального гаража либо для стоянки средств передвижения инвалидов, но не имеется разрешительных документов, подтверждающих размещение некапитального гаража, лицом обратившемся с заявлением в случае если некапитальный гараж уже установлен).</w:t>
      </w:r>
    </w:p>
    <w:p w:rsidR="00453050" w:rsidRPr="00453050" w:rsidRDefault="00A47F8C" w:rsidP="00A47F8C">
      <w:pPr>
        <w:ind w:firstLine="567"/>
        <w:jc w:val="both"/>
        <w:rPr>
          <w:sz w:val="28"/>
          <w:szCs w:val="28"/>
        </w:rPr>
      </w:pPr>
      <w:r>
        <w:rPr>
          <w:sz w:val="28"/>
          <w:szCs w:val="28"/>
        </w:rPr>
        <w:t>2.11.2</w:t>
      </w:r>
      <w:r w:rsidR="00453050" w:rsidRPr="00453050">
        <w:rPr>
          <w:sz w:val="28"/>
          <w:szCs w:val="28"/>
        </w:rPr>
        <w:t xml:space="preserve">. Имеется разрешение (постановление) об использование испрашиваемого земельного участка для размещения некапитального гаража либо для стоянки средств передвижения инвалидов, выданное другому лицу, обратившегося с заявлением ранее. </w:t>
      </w:r>
    </w:p>
    <w:p w:rsidR="00453050" w:rsidRPr="00453050" w:rsidRDefault="00453050" w:rsidP="00A47F8C">
      <w:pPr>
        <w:ind w:firstLine="567"/>
        <w:jc w:val="both"/>
        <w:rPr>
          <w:sz w:val="28"/>
          <w:szCs w:val="28"/>
        </w:rPr>
      </w:pPr>
    </w:p>
    <w:p w:rsidR="00A47F8C" w:rsidRDefault="00453050" w:rsidP="00A47F8C">
      <w:pPr>
        <w:jc w:val="center"/>
        <w:rPr>
          <w:b/>
          <w:sz w:val="28"/>
          <w:szCs w:val="28"/>
        </w:rPr>
      </w:pPr>
      <w:r w:rsidRPr="00A47F8C">
        <w:rPr>
          <w:b/>
          <w:sz w:val="28"/>
          <w:szCs w:val="28"/>
        </w:rPr>
        <w:lastRenderedPageBreak/>
        <w:t>2.12.</w:t>
      </w:r>
      <w:r w:rsidR="00A47F8C" w:rsidRPr="00A47F8C">
        <w:rPr>
          <w:b/>
          <w:sz w:val="28"/>
          <w:szCs w:val="28"/>
        </w:rPr>
        <w:t xml:space="preserve"> </w:t>
      </w:r>
      <w:r w:rsidRPr="00A47F8C">
        <w:rPr>
          <w:b/>
          <w:sz w:val="28"/>
          <w:szCs w:val="28"/>
        </w:rPr>
        <w:t>Перечень услуг, необходимых и обязательных для предоставления услуги, в том числе сведения о документе (документах), выдаваемом (выдаваемых) иными организациями, участвующими</w:t>
      </w:r>
    </w:p>
    <w:p w:rsidR="00453050" w:rsidRPr="00A47F8C" w:rsidRDefault="00453050" w:rsidP="00A47F8C">
      <w:pPr>
        <w:jc w:val="center"/>
        <w:rPr>
          <w:b/>
          <w:sz w:val="28"/>
          <w:szCs w:val="28"/>
        </w:rPr>
      </w:pPr>
      <w:r w:rsidRPr="00A47F8C">
        <w:rPr>
          <w:b/>
          <w:sz w:val="28"/>
          <w:szCs w:val="28"/>
        </w:rPr>
        <w:t>в предоставлении услуги</w:t>
      </w:r>
    </w:p>
    <w:p w:rsidR="00453050" w:rsidRPr="00453050" w:rsidRDefault="00453050" w:rsidP="00A47F8C">
      <w:pPr>
        <w:widowControl w:val="0"/>
        <w:ind w:firstLine="567"/>
        <w:jc w:val="both"/>
        <w:rPr>
          <w:sz w:val="28"/>
          <w:szCs w:val="28"/>
        </w:rPr>
      </w:pPr>
      <w:r w:rsidRPr="00453050">
        <w:rPr>
          <w:sz w:val="28"/>
          <w:szCs w:val="28"/>
        </w:rPr>
        <w:t>2.12.1.</w:t>
      </w:r>
      <w:r w:rsidR="00A47F8C">
        <w:rPr>
          <w:sz w:val="28"/>
          <w:szCs w:val="28"/>
        </w:rPr>
        <w:t xml:space="preserve"> </w:t>
      </w:r>
      <w:r w:rsidRPr="00453050">
        <w:rPr>
          <w:sz w:val="28"/>
          <w:szCs w:val="28"/>
        </w:rPr>
        <w:t xml:space="preserve">Для предоставления услуги получение других услуг не требуется. </w:t>
      </w:r>
    </w:p>
    <w:p w:rsidR="00453050" w:rsidRPr="00453050" w:rsidRDefault="00453050" w:rsidP="00A47F8C">
      <w:pPr>
        <w:widowControl w:val="0"/>
        <w:ind w:firstLine="567"/>
        <w:jc w:val="both"/>
        <w:rPr>
          <w:sz w:val="28"/>
          <w:szCs w:val="28"/>
        </w:rPr>
      </w:pPr>
      <w:bookmarkStart w:id="0" w:name="Par329"/>
      <w:bookmarkEnd w:id="0"/>
      <w:r w:rsidRPr="00453050">
        <w:rPr>
          <w:sz w:val="28"/>
          <w:szCs w:val="28"/>
        </w:rPr>
        <w:t>2.12.2.</w:t>
      </w:r>
      <w:r w:rsidR="00A47F8C">
        <w:rPr>
          <w:sz w:val="28"/>
          <w:szCs w:val="28"/>
        </w:rPr>
        <w:t xml:space="preserve"> </w:t>
      </w:r>
      <w:r w:rsidRPr="00453050">
        <w:rPr>
          <w:sz w:val="28"/>
          <w:szCs w:val="28"/>
        </w:rPr>
        <w:t>Государственная пошлина за предоставление услуги не установлена. Услуга предоставляется на безвозмездной основе.</w:t>
      </w:r>
    </w:p>
    <w:p w:rsidR="00453050" w:rsidRPr="00453050" w:rsidRDefault="00453050" w:rsidP="00A47F8C">
      <w:pPr>
        <w:ind w:firstLine="567"/>
        <w:jc w:val="both"/>
        <w:rPr>
          <w:bCs/>
          <w:sz w:val="28"/>
          <w:szCs w:val="28"/>
        </w:rPr>
      </w:pPr>
      <w:r w:rsidRPr="00453050">
        <w:rPr>
          <w:bCs/>
          <w:sz w:val="28"/>
          <w:szCs w:val="28"/>
        </w:rPr>
        <w:t>2.12.3.</w:t>
      </w:r>
      <w:r w:rsidR="00A47F8C">
        <w:rPr>
          <w:bCs/>
          <w:sz w:val="28"/>
          <w:szCs w:val="28"/>
        </w:rPr>
        <w:t xml:space="preserve"> </w:t>
      </w:r>
      <w:r w:rsidRPr="00453050">
        <w:rPr>
          <w:bCs/>
          <w:sz w:val="28"/>
          <w:szCs w:val="28"/>
        </w:rPr>
        <w:t>В случае внесения изменений в выданный по результатам предоставления услуги документ, направленный на исправление опечаток и (или) ошибок, плата с заявителя не взимается.</w:t>
      </w:r>
    </w:p>
    <w:p w:rsidR="00453050" w:rsidRPr="00453050" w:rsidRDefault="00A47F8C" w:rsidP="00A47F8C">
      <w:pPr>
        <w:overflowPunct/>
        <w:autoSpaceDE/>
        <w:autoSpaceDN/>
        <w:adjustRightInd/>
        <w:ind w:firstLine="567"/>
        <w:jc w:val="both"/>
        <w:textAlignment w:val="auto"/>
        <w:rPr>
          <w:sz w:val="28"/>
          <w:szCs w:val="28"/>
        </w:rPr>
      </w:pPr>
      <w:r>
        <w:rPr>
          <w:sz w:val="28"/>
          <w:szCs w:val="28"/>
        </w:rPr>
        <w:t xml:space="preserve">2.12.4. </w:t>
      </w:r>
      <w:r w:rsidR="00453050" w:rsidRPr="00453050">
        <w:rPr>
          <w:sz w:val="28"/>
          <w:szCs w:val="28"/>
        </w:rPr>
        <w:t xml:space="preserve">Решение выдается на основании заявления заинтересованного </w:t>
      </w:r>
      <w:r>
        <w:rPr>
          <w:sz w:val="28"/>
          <w:szCs w:val="28"/>
        </w:rPr>
        <w:t>лица (далее -</w:t>
      </w:r>
      <w:r w:rsidR="00453050" w:rsidRPr="00453050">
        <w:rPr>
          <w:sz w:val="28"/>
          <w:szCs w:val="28"/>
        </w:rPr>
        <w:t xml:space="preserve"> заявитель), поданного в уполномоченный орган, сроком не более 5 лет. Оформление решения осуществляется без взимания платы.</w:t>
      </w:r>
    </w:p>
    <w:p w:rsidR="00453050" w:rsidRPr="00453050" w:rsidRDefault="00453050" w:rsidP="00A47F8C">
      <w:pPr>
        <w:ind w:firstLine="567"/>
        <w:jc w:val="both"/>
        <w:rPr>
          <w:sz w:val="28"/>
          <w:szCs w:val="28"/>
        </w:rPr>
      </w:pPr>
      <w:r w:rsidRPr="00453050">
        <w:rPr>
          <w:sz w:val="28"/>
          <w:szCs w:val="28"/>
        </w:rPr>
        <w:t>2.12.5. Оплата за использование земельных участков, находящихся в государственной собственности,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осуществляется в соответствии с Постановлением Правительства Саратовкой области от 31 августа 2021 г</w:t>
      </w:r>
      <w:r w:rsidR="00A47F8C">
        <w:rPr>
          <w:sz w:val="28"/>
          <w:szCs w:val="28"/>
        </w:rPr>
        <w:t>ода</w:t>
      </w:r>
      <w:r w:rsidRPr="00453050">
        <w:rPr>
          <w:sz w:val="28"/>
          <w:szCs w:val="28"/>
        </w:rPr>
        <w:t xml:space="preserve"> №721-П</w:t>
      </w:r>
      <w:r w:rsidR="00A47F8C">
        <w:rPr>
          <w:sz w:val="28"/>
          <w:szCs w:val="28"/>
        </w:rPr>
        <w:t>.</w:t>
      </w:r>
    </w:p>
    <w:p w:rsidR="00453050" w:rsidRPr="00453050" w:rsidRDefault="00453050" w:rsidP="00A47F8C">
      <w:pPr>
        <w:ind w:firstLine="567"/>
        <w:jc w:val="both"/>
        <w:rPr>
          <w:sz w:val="28"/>
          <w:szCs w:val="28"/>
        </w:rPr>
      </w:pPr>
      <w:r w:rsidRPr="00453050">
        <w:rPr>
          <w:sz w:val="28"/>
          <w:szCs w:val="28"/>
        </w:rPr>
        <w:t>2.12.6.</w:t>
      </w:r>
      <w:r w:rsidR="00A47F8C">
        <w:rPr>
          <w:sz w:val="28"/>
          <w:szCs w:val="28"/>
        </w:rPr>
        <w:t xml:space="preserve"> </w:t>
      </w:r>
      <w:r w:rsidRPr="00453050">
        <w:rPr>
          <w:sz w:val="28"/>
          <w:szCs w:val="28"/>
        </w:rPr>
        <w:t>Оплата за использование земельных участков, находящихся в муниципальной собственности осуществляется аналогично по формул</w:t>
      </w:r>
      <w:r w:rsidR="00A47F8C">
        <w:rPr>
          <w:sz w:val="28"/>
          <w:szCs w:val="28"/>
        </w:rPr>
        <w:t xml:space="preserve">е установленной Постановлением </w:t>
      </w:r>
      <w:r w:rsidRPr="00453050">
        <w:rPr>
          <w:sz w:val="28"/>
          <w:szCs w:val="28"/>
        </w:rPr>
        <w:t>Правительства Саратовской области от 31.08.2021 г</w:t>
      </w:r>
      <w:r w:rsidR="00A47F8C">
        <w:rPr>
          <w:sz w:val="28"/>
          <w:szCs w:val="28"/>
        </w:rPr>
        <w:t>ода</w:t>
      </w:r>
      <w:r w:rsidRPr="00453050">
        <w:rPr>
          <w:sz w:val="28"/>
          <w:szCs w:val="28"/>
        </w:rPr>
        <w:t xml:space="preserve"> №721-П.  </w:t>
      </w:r>
    </w:p>
    <w:p w:rsidR="00453050" w:rsidRPr="00453050" w:rsidRDefault="00453050" w:rsidP="00A47F8C">
      <w:pPr>
        <w:ind w:firstLine="567"/>
        <w:jc w:val="both"/>
        <w:rPr>
          <w:sz w:val="28"/>
          <w:szCs w:val="28"/>
        </w:rPr>
      </w:pPr>
      <w:r w:rsidRPr="00453050">
        <w:rPr>
          <w:sz w:val="28"/>
          <w:szCs w:val="28"/>
        </w:rPr>
        <w:t>2.12.7.</w:t>
      </w:r>
      <w:r w:rsidR="00A47F8C">
        <w:rPr>
          <w:sz w:val="28"/>
          <w:szCs w:val="28"/>
        </w:rPr>
        <w:t xml:space="preserve"> </w:t>
      </w:r>
      <w:r w:rsidRPr="00453050">
        <w:rPr>
          <w:sz w:val="28"/>
          <w:szCs w:val="28"/>
        </w:rPr>
        <w:t>Граждане, являющимися инвалидами используют земельный участок, на основании решения (постановления) администрации Кали</w:t>
      </w:r>
      <w:r w:rsidR="00A47F8C">
        <w:rPr>
          <w:sz w:val="28"/>
          <w:szCs w:val="28"/>
        </w:rPr>
        <w:t xml:space="preserve">нинского муниципального района </w:t>
      </w:r>
      <w:r w:rsidRPr="00453050">
        <w:rPr>
          <w:sz w:val="28"/>
          <w:szCs w:val="28"/>
        </w:rPr>
        <w:t xml:space="preserve">на безвозмездной основе. </w:t>
      </w:r>
    </w:p>
    <w:p w:rsidR="00453050" w:rsidRPr="00453050" w:rsidRDefault="00453050" w:rsidP="00453050">
      <w:pPr>
        <w:ind w:firstLine="360"/>
        <w:jc w:val="both"/>
        <w:rPr>
          <w:sz w:val="28"/>
          <w:szCs w:val="28"/>
        </w:rPr>
      </w:pPr>
    </w:p>
    <w:p w:rsidR="00A47F8C" w:rsidRDefault="00453050" w:rsidP="00A47F8C">
      <w:pPr>
        <w:jc w:val="center"/>
        <w:rPr>
          <w:b/>
          <w:sz w:val="28"/>
          <w:szCs w:val="28"/>
        </w:rPr>
      </w:pPr>
      <w:r w:rsidRPr="00453050">
        <w:rPr>
          <w:b/>
          <w:sz w:val="28"/>
          <w:szCs w:val="28"/>
        </w:rPr>
        <w:t>2.13</w:t>
      </w:r>
      <w:r w:rsidR="00A47F8C">
        <w:rPr>
          <w:b/>
          <w:sz w:val="28"/>
          <w:szCs w:val="28"/>
        </w:rPr>
        <w:t>.</w:t>
      </w:r>
      <w:r w:rsidRPr="00453050">
        <w:rPr>
          <w:b/>
          <w:sz w:val="28"/>
          <w:szCs w:val="28"/>
        </w:rPr>
        <w:t xml:space="preserve"> Решение об использовании земел</w:t>
      </w:r>
      <w:r w:rsidR="00A47F8C">
        <w:rPr>
          <w:b/>
          <w:sz w:val="28"/>
          <w:szCs w:val="28"/>
        </w:rPr>
        <w:t>ьного участка</w:t>
      </w:r>
      <w:r w:rsidRPr="00453050">
        <w:rPr>
          <w:b/>
          <w:sz w:val="28"/>
          <w:szCs w:val="28"/>
        </w:rPr>
        <w:t xml:space="preserve"> для размещения некапитального гаража либо для стоянки средств передвижения инвалидов, выдается в виде постановления администрации </w:t>
      </w:r>
    </w:p>
    <w:p w:rsidR="00453050" w:rsidRPr="00453050" w:rsidRDefault="00453050" w:rsidP="00A47F8C">
      <w:pPr>
        <w:jc w:val="center"/>
        <w:rPr>
          <w:sz w:val="28"/>
          <w:szCs w:val="28"/>
        </w:rPr>
      </w:pPr>
      <w:r w:rsidRPr="00453050">
        <w:rPr>
          <w:b/>
          <w:sz w:val="28"/>
          <w:szCs w:val="28"/>
        </w:rPr>
        <w:t>Калининского муниципального района Саратовской области</w:t>
      </w:r>
    </w:p>
    <w:p w:rsidR="00453050" w:rsidRPr="00453050" w:rsidRDefault="00453050" w:rsidP="00A47F8C">
      <w:pPr>
        <w:ind w:firstLine="567"/>
        <w:jc w:val="both"/>
        <w:rPr>
          <w:sz w:val="28"/>
          <w:szCs w:val="28"/>
        </w:rPr>
      </w:pPr>
      <w:r w:rsidRPr="00453050">
        <w:rPr>
          <w:sz w:val="28"/>
          <w:szCs w:val="28"/>
        </w:rPr>
        <w:t>2.13.1. Решение должно содержать:</w:t>
      </w:r>
    </w:p>
    <w:p w:rsidR="00453050" w:rsidRPr="00453050" w:rsidRDefault="008A4374" w:rsidP="00E970F7">
      <w:pPr>
        <w:numPr>
          <w:ilvl w:val="0"/>
          <w:numId w:val="4"/>
        </w:numPr>
        <w:overflowPunct/>
        <w:autoSpaceDE/>
        <w:autoSpaceDN/>
        <w:adjustRightInd/>
        <w:ind w:left="0" w:firstLine="567"/>
        <w:jc w:val="both"/>
        <w:textAlignment w:val="auto"/>
        <w:rPr>
          <w:sz w:val="28"/>
          <w:szCs w:val="28"/>
        </w:rPr>
      </w:pPr>
      <w:r>
        <w:rPr>
          <w:sz w:val="28"/>
          <w:szCs w:val="28"/>
        </w:rPr>
        <w:t xml:space="preserve"> </w:t>
      </w:r>
      <w:r w:rsidR="00453050" w:rsidRPr="00453050">
        <w:rPr>
          <w:sz w:val="28"/>
          <w:szCs w:val="28"/>
        </w:rPr>
        <w:t>указание на лицо, в отношении которого принято такое решение;</w:t>
      </w:r>
    </w:p>
    <w:p w:rsidR="00453050" w:rsidRPr="00453050" w:rsidRDefault="008A4374" w:rsidP="00E970F7">
      <w:pPr>
        <w:numPr>
          <w:ilvl w:val="0"/>
          <w:numId w:val="4"/>
        </w:numPr>
        <w:overflowPunct/>
        <w:autoSpaceDE/>
        <w:autoSpaceDN/>
        <w:adjustRightInd/>
        <w:ind w:left="0" w:firstLine="567"/>
        <w:jc w:val="both"/>
        <w:textAlignment w:val="auto"/>
        <w:rPr>
          <w:sz w:val="28"/>
          <w:szCs w:val="28"/>
        </w:rPr>
      </w:pPr>
      <w:r>
        <w:rPr>
          <w:sz w:val="28"/>
          <w:szCs w:val="28"/>
        </w:rPr>
        <w:t xml:space="preserve"> </w:t>
      </w:r>
      <w:r w:rsidR="00453050" w:rsidRPr="00453050">
        <w:rPr>
          <w:sz w:val="28"/>
          <w:szCs w:val="28"/>
        </w:rPr>
        <w:t>вид объекта, который планируется разместить;</w:t>
      </w:r>
    </w:p>
    <w:p w:rsidR="00453050" w:rsidRPr="00453050" w:rsidRDefault="008A4374" w:rsidP="00E970F7">
      <w:pPr>
        <w:numPr>
          <w:ilvl w:val="0"/>
          <w:numId w:val="4"/>
        </w:numPr>
        <w:overflowPunct/>
        <w:autoSpaceDE/>
        <w:autoSpaceDN/>
        <w:adjustRightInd/>
        <w:ind w:left="0" w:firstLine="567"/>
        <w:jc w:val="both"/>
        <w:textAlignment w:val="auto"/>
        <w:rPr>
          <w:sz w:val="28"/>
          <w:szCs w:val="28"/>
        </w:rPr>
      </w:pPr>
      <w:r>
        <w:rPr>
          <w:sz w:val="28"/>
          <w:szCs w:val="28"/>
        </w:rPr>
        <w:t xml:space="preserve"> </w:t>
      </w:r>
      <w:r w:rsidR="00453050" w:rsidRPr="00453050">
        <w:rPr>
          <w:sz w:val="28"/>
          <w:szCs w:val="28"/>
        </w:rPr>
        <w:t>описание места размещения некапитального гаража либо стоянки средств передвижения инвалидов;</w:t>
      </w:r>
    </w:p>
    <w:p w:rsidR="00453050" w:rsidRPr="00453050" w:rsidRDefault="008A4374" w:rsidP="00E970F7">
      <w:pPr>
        <w:numPr>
          <w:ilvl w:val="0"/>
          <w:numId w:val="4"/>
        </w:numPr>
        <w:overflowPunct/>
        <w:autoSpaceDE/>
        <w:autoSpaceDN/>
        <w:adjustRightInd/>
        <w:ind w:left="0" w:firstLine="567"/>
        <w:jc w:val="both"/>
        <w:textAlignment w:val="auto"/>
        <w:rPr>
          <w:sz w:val="28"/>
          <w:szCs w:val="28"/>
        </w:rPr>
      </w:pPr>
      <w:r>
        <w:rPr>
          <w:sz w:val="28"/>
          <w:szCs w:val="28"/>
        </w:rPr>
        <w:t xml:space="preserve"> срок действия </w:t>
      </w:r>
      <w:r w:rsidR="00453050" w:rsidRPr="00453050">
        <w:rPr>
          <w:sz w:val="28"/>
          <w:szCs w:val="28"/>
        </w:rPr>
        <w:t xml:space="preserve">решения; </w:t>
      </w:r>
    </w:p>
    <w:p w:rsidR="00453050" w:rsidRPr="00453050" w:rsidRDefault="008A4374" w:rsidP="00E970F7">
      <w:pPr>
        <w:numPr>
          <w:ilvl w:val="0"/>
          <w:numId w:val="4"/>
        </w:numPr>
        <w:overflowPunct/>
        <w:autoSpaceDE/>
        <w:autoSpaceDN/>
        <w:adjustRightInd/>
        <w:ind w:left="0" w:firstLine="567"/>
        <w:jc w:val="both"/>
        <w:textAlignment w:val="auto"/>
        <w:rPr>
          <w:sz w:val="28"/>
          <w:szCs w:val="28"/>
        </w:rPr>
      </w:pPr>
      <w:r>
        <w:rPr>
          <w:sz w:val="28"/>
          <w:szCs w:val="28"/>
        </w:rPr>
        <w:t xml:space="preserve"> условия использования земельного </w:t>
      </w:r>
      <w:r w:rsidR="00453050" w:rsidRPr="00453050">
        <w:rPr>
          <w:sz w:val="28"/>
          <w:szCs w:val="28"/>
        </w:rPr>
        <w:t>участка, предусмотренные нормативными правовыми актами муниципального образования, в том числе в сферой благоустройства;</w:t>
      </w:r>
    </w:p>
    <w:p w:rsidR="00453050" w:rsidRPr="00453050" w:rsidRDefault="008A4374" w:rsidP="00E970F7">
      <w:pPr>
        <w:numPr>
          <w:ilvl w:val="0"/>
          <w:numId w:val="4"/>
        </w:numPr>
        <w:overflowPunct/>
        <w:autoSpaceDE/>
        <w:autoSpaceDN/>
        <w:adjustRightInd/>
        <w:ind w:left="0" w:firstLine="567"/>
        <w:jc w:val="both"/>
        <w:textAlignment w:val="auto"/>
        <w:rPr>
          <w:sz w:val="28"/>
          <w:szCs w:val="28"/>
        </w:rPr>
      </w:pPr>
      <w:r>
        <w:rPr>
          <w:sz w:val="28"/>
          <w:szCs w:val="28"/>
        </w:rPr>
        <w:t xml:space="preserve"> </w:t>
      </w:r>
      <w:r w:rsidR="00453050" w:rsidRPr="00453050">
        <w:rPr>
          <w:sz w:val="28"/>
          <w:szCs w:val="28"/>
        </w:rPr>
        <w:t>указание на возможность досрочного прекращения действия решения;</w:t>
      </w:r>
    </w:p>
    <w:p w:rsidR="00453050" w:rsidRPr="00453050" w:rsidRDefault="008A4374" w:rsidP="00E970F7">
      <w:pPr>
        <w:numPr>
          <w:ilvl w:val="0"/>
          <w:numId w:val="4"/>
        </w:numPr>
        <w:overflowPunct/>
        <w:autoSpaceDE/>
        <w:autoSpaceDN/>
        <w:adjustRightInd/>
        <w:ind w:left="0" w:firstLine="567"/>
        <w:jc w:val="both"/>
        <w:textAlignment w:val="auto"/>
        <w:rPr>
          <w:sz w:val="28"/>
          <w:szCs w:val="28"/>
        </w:rPr>
      </w:pPr>
      <w:r>
        <w:rPr>
          <w:sz w:val="28"/>
          <w:szCs w:val="28"/>
        </w:rPr>
        <w:t xml:space="preserve"> плату за </w:t>
      </w:r>
      <w:r w:rsidR="00453050" w:rsidRPr="00453050">
        <w:rPr>
          <w:sz w:val="28"/>
          <w:szCs w:val="28"/>
        </w:rPr>
        <w:t>использование;</w:t>
      </w:r>
    </w:p>
    <w:p w:rsidR="00453050" w:rsidRPr="00453050" w:rsidRDefault="008A4374" w:rsidP="00E970F7">
      <w:pPr>
        <w:numPr>
          <w:ilvl w:val="0"/>
          <w:numId w:val="4"/>
        </w:numPr>
        <w:overflowPunct/>
        <w:autoSpaceDE/>
        <w:autoSpaceDN/>
        <w:adjustRightInd/>
        <w:ind w:left="0" w:firstLine="567"/>
        <w:jc w:val="both"/>
        <w:textAlignment w:val="auto"/>
        <w:rPr>
          <w:sz w:val="28"/>
          <w:szCs w:val="28"/>
        </w:rPr>
      </w:pPr>
      <w:r>
        <w:rPr>
          <w:sz w:val="28"/>
          <w:szCs w:val="28"/>
        </w:rPr>
        <w:t xml:space="preserve"> указание на </w:t>
      </w:r>
      <w:r w:rsidR="00453050" w:rsidRPr="00453050">
        <w:rPr>
          <w:sz w:val="28"/>
          <w:szCs w:val="28"/>
        </w:rPr>
        <w:t>демонтаж некапитального гаража либо стоянки средства передвижения инвалидов при окончании срока действия решения.</w:t>
      </w:r>
    </w:p>
    <w:p w:rsidR="00453050" w:rsidRPr="00453050" w:rsidRDefault="00453050" w:rsidP="00A47F8C">
      <w:pPr>
        <w:ind w:firstLine="567"/>
        <w:jc w:val="both"/>
        <w:rPr>
          <w:sz w:val="28"/>
          <w:szCs w:val="28"/>
        </w:rPr>
      </w:pPr>
      <w:r w:rsidRPr="00453050">
        <w:rPr>
          <w:sz w:val="28"/>
          <w:szCs w:val="28"/>
        </w:rPr>
        <w:t>2.13.2.</w:t>
      </w:r>
      <w:r w:rsidR="008A4374">
        <w:rPr>
          <w:sz w:val="28"/>
          <w:szCs w:val="28"/>
        </w:rPr>
        <w:t xml:space="preserve"> </w:t>
      </w:r>
      <w:r w:rsidRPr="00453050">
        <w:rPr>
          <w:sz w:val="28"/>
          <w:szCs w:val="28"/>
        </w:rPr>
        <w:t>В течение 10 рабочих дней со дня принятия решения уполномоченный орган направляет копию этого решения:</w:t>
      </w:r>
    </w:p>
    <w:p w:rsidR="00453050" w:rsidRPr="00453050" w:rsidRDefault="00453050" w:rsidP="00A47F8C">
      <w:pPr>
        <w:ind w:firstLine="567"/>
        <w:jc w:val="both"/>
        <w:rPr>
          <w:sz w:val="28"/>
          <w:szCs w:val="28"/>
        </w:rPr>
      </w:pPr>
      <w:r w:rsidRPr="00453050">
        <w:rPr>
          <w:sz w:val="28"/>
          <w:szCs w:val="28"/>
        </w:rPr>
        <w:lastRenderedPageBreak/>
        <w:t>-</w:t>
      </w:r>
      <w:r w:rsidR="008A4374">
        <w:rPr>
          <w:sz w:val="28"/>
          <w:szCs w:val="28"/>
        </w:rPr>
        <w:t xml:space="preserve"> </w:t>
      </w:r>
      <w:r w:rsidRPr="00453050">
        <w:rPr>
          <w:sz w:val="28"/>
          <w:szCs w:val="28"/>
        </w:rPr>
        <w:t>в уполномоченный орган на осуществление государственного земельного надзора;</w:t>
      </w:r>
    </w:p>
    <w:p w:rsidR="00453050" w:rsidRPr="00453050" w:rsidRDefault="00453050" w:rsidP="00A47F8C">
      <w:pPr>
        <w:ind w:firstLine="567"/>
        <w:jc w:val="both"/>
        <w:rPr>
          <w:sz w:val="28"/>
          <w:szCs w:val="28"/>
        </w:rPr>
      </w:pPr>
      <w:r w:rsidRPr="00453050">
        <w:rPr>
          <w:sz w:val="28"/>
          <w:szCs w:val="28"/>
        </w:rPr>
        <w:t>2.13.3.</w:t>
      </w:r>
      <w:r w:rsidR="008A4374">
        <w:rPr>
          <w:sz w:val="28"/>
          <w:szCs w:val="28"/>
        </w:rPr>
        <w:t xml:space="preserve"> </w:t>
      </w:r>
      <w:r w:rsidRPr="00453050">
        <w:rPr>
          <w:sz w:val="28"/>
          <w:szCs w:val="28"/>
        </w:rPr>
        <w:t>По истечении срока действия решения гражданин, надлежащим образом исполнявших свои обязанности по использованию земельного участка для размещения некапитального гаража либо для стоянки средства передвижения инвалидов, имеет при прочих равных условиях преимущественное право перед другими гражданами на размещение некапитальных гаражей либо для стоянки средств передвижения инвалидов на новый срок. Гражданин обязан письменно уведомить уполномоченный орган о желании продлить решение до окончания срока его действия.</w:t>
      </w:r>
    </w:p>
    <w:p w:rsidR="00453050" w:rsidRPr="00453050" w:rsidRDefault="00453050" w:rsidP="00A47F8C">
      <w:pPr>
        <w:ind w:firstLine="567"/>
        <w:jc w:val="both"/>
        <w:rPr>
          <w:sz w:val="28"/>
          <w:szCs w:val="28"/>
        </w:rPr>
      </w:pPr>
      <w:r w:rsidRPr="00453050">
        <w:rPr>
          <w:sz w:val="28"/>
          <w:szCs w:val="28"/>
        </w:rPr>
        <w:t>2.13.4.</w:t>
      </w:r>
      <w:r w:rsidR="008A4374">
        <w:rPr>
          <w:sz w:val="28"/>
          <w:szCs w:val="28"/>
        </w:rPr>
        <w:t xml:space="preserve"> </w:t>
      </w:r>
      <w:r w:rsidRPr="00453050">
        <w:rPr>
          <w:sz w:val="28"/>
          <w:szCs w:val="28"/>
        </w:rPr>
        <w:t>В случае демонтажа некапитального гаража либо стоянки средства передвижения инвалидов гражданин, получивший решение, обязан сообщить об этом в уполномоченный орган в течение 10 дней с момента его демонтажа.</w:t>
      </w:r>
    </w:p>
    <w:p w:rsidR="00453050" w:rsidRPr="00453050" w:rsidRDefault="00453050" w:rsidP="00A47F8C">
      <w:pPr>
        <w:shd w:val="clear" w:color="auto" w:fill="FFFFFF"/>
        <w:tabs>
          <w:tab w:val="left" w:pos="284"/>
        </w:tabs>
        <w:ind w:firstLine="567"/>
        <w:jc w:val="both"/>
        <w:rPr>
          <w:sz w:val="28"/>
          <w:szCs w:val="28"/>
        </w:rPr>
      </w:pPr>
      <w:r w:rsidRPr="00453050">
        <w:rPr>
          <w:sz w:val="28"/>
          <w:szCs w:val="28"/>
        </w:rPr>
        <w:t>2.13.5.</w:t>
      </w:r>
      <w:r w:rsidR="008A4374">
        <w:rPr>
          <w:sz w:val="28"/>
          <w:szCs w:val="28"/>
        </w:rPr>
        <w:t xml:space="preserve"> </w:t>
      </w:r>
      <w:r w:rsidRPr="00453050">
        <w:rPr>
          <w:sz w:val="28"/>
          <w:szCs w:val="28"/>
        </w:rPr>
        <w:t>В случае, если при размещении некапитального гаража либо стоянки средства передвижения инвалидов необходимы работы, связанные с разрытием грунта или вскрытием дорожных покрытий, то они осуществляются в соответствии с муниципальным правовым актом по вопросам благоустройства территории.</w:t>
      </w:r>
    </w:p>
    <w:p w:rsidR="00453050" w:rsidRPr="00453050" w:rsidRDefault="008A4374" w:rsidP="00A47F8C">
      <w:pPr>
        <w:shd w:val="clear" w:color="auto" w:fill="FFFFFF"/>
        <w:ind w:firstLine="567"/>
        <w:jc w:val="both"/>
        <w:rPr>
          <w:sz w:val="28"/>
          <w:szCs w:val="28"/>
        </w:rPr>
      </w:pPr>
      <w:r>
        <w:rPr>
          <w:sz w:val="28"/>
          <w:szCs w:val="28"/>
        </w:rPr>
        <w:t>2.13.6</w:t>
      </w:r>
      <w:r w:rsidR="00453050" w:rsidRPr="00453050">
        <w:rPr>
          <w:sz w:val="28"/>
          <w:szCs w:val="28"/>
        </w:rPr>
        <w:t>.</w:t>
      </w:r>
      <w:r>
        <w:rPr>
          <w:sz w:val="28"/>
          <w:szCs w:val="28"/>
        </w:rPr>
        <w:t xml:space="preserve"> </w:t>
      </w:r>
      <w:r w:rsidR="00453050" w:rsidRPr="00453050">
        <w:rPr>
          <w:sz w:val="28"/>
          <w:szCs w:val="28"/>
        </w:rPr>
        <w:t>Преимущественное право на использование земельных участков для размещения некапитальных гаражей либо для стоянки средства передвижения инвалидов имеют граждане, использующие земельные участки по заключенным договорам аренды земельных участков, предоставленных для размещения некапитальных гаражей, стоянки средств передвижения инвалидов, заключенных до 1 сентября 2021 года</w:t>
      </w:r>
    </w:p>
    <w:p w:rsidR="00453050" w:rsidRPr="00453050" w:rsidRDefault="00453050" w:rsidP="00453050">
      <w:pPr>
        <w:widowControl w:val="0"/>
        <w:spacing w:line="240" w:lineRule="exact"/>
        <w:jc w:val="center"/>
        <w:rPr>
          <w:b/>
          <w:sz w:val="28"/>
          <w:szCs w:val="28"/>
        </w:rPr>
      </w:pPr>
    </w:p>
    <w:p w:rsidR="002F7098" w:rsidRDefault="00453050" w:rsidP="002F7098">
      <w:pPr>
        <w:widowControl w:val="0"/>
        <w:jc w:val="center"/>
        <w:rPr>
          <w:b/>
          <w:sz w:val="28"/>
          <w:szCs w:val="28"/>
        </w:rPr>
      </w:pPr>
      <w:r w:rsidRPr="002F7098">
        <w:rPr>
          <w:b/>
          <w:sz w:val="28"/>
          <w:szCs w:val="28"/>
        </w:rPr>
        <w:t>2.14.</w:t>
      </w:r>
      <w:r w:rsidR="002F7098" w:rsidRPr="002F7098">
        <w:rPr>
          <w:b/>
          <w:sz w:val="28"/>
          <w:szCs w:val="28"/>
        </w:rPr>
        <w:t xml:space="preserve"> </w:t>
      </w:r>
      <w:r w:rsidRPr="002F7098">
        <w:rPr>
          <w:b/>
          <w:sz w:val="28"/>
          <w:szCs w:val="28"/>
        </w:rPr>
        <w:t xml:space="preserve">Максимальный срок ожидания в очереди при подаче заявления </w:t>
      </w:r>
    </w:p>
    <w:p w:rsidR="002F7098" w:rsidRDefault="00453050" w:rsidP="002F7098">
      <w:pPr>
        <w:widowControl w:val="0"/>
        <w:jc w:val="center"/>
        <w:rPr>
          <w:b/>
          <w:sz w:val="28"/>
          <w:szCs w:val="28"/>
        </w:rPr>
      </w:pPr>
      <w:r w:rsidRPr="002F7098">
        <w:rPr>
          <w:b/>
          <w:sz w:val="28"/>
          <w:szCs w:val="28"/>
        </w:rPr>
        <w:t xml:space="preserve">о предоставлении услуги и при получении результата </w:t>
      </w:r>
    </w:p>
    <w:p w:rsidR="00453050" w:rsidRPr="002F7098" w:rsidRDefault="00453050" w:rsidP="002F7098">
      <w:pPr>
        <w:widowControl w:val="0"/>
        <w:jc w:val="center"/>
        <w:rPr>
          <w:b/>
          <w:sz w:val="28"/>
          <w:szCs w:val="28"/>
        </w:rPr>
      </w:pPr>
      <w:r w:rsidRPr="002F7098">
        <w:rPr>
          <w:b/>
          <w:sz w:val="28"/>
          <w:szCs w:val="28"/>
        </w:rPr>
        <w:t>предоставления услуги</w:t>
      </w:r>
    </w:p>
    <w:p w:rsidR="00453050" w:rsidRPr="00453050" w:rsidRDefault="00453050" w:rsidP="002F7098">
      <w:pPr>
        <w:widowControl w:val="0"/>
        <w:ind w:firstLine="567"/>
        <w:jc w:val="both"/>
        <w:outlineLvl w:val="2"/>
        <w:rPr>
          <w:sz w:val="28"/>
          <w:szCs w:val="28"/>
        </w:rPr>
      </w:pPr>
      <w:r w:rsidRPr="00453050">
        <w:rPr>
          <w:sz w:val="28"/>
          <w:szCs w:val="28"/>
        </w:rPr>
        <w:t xml:space="preserve">Максимальное время ожидания в очереди при подаче заявления о предоставлении услуги </w:t>
      </w:r>
      <w:bookmarkStart w:id="1" w:name="OLE_LINK1"/>
      <w:bookmarkStart w:id="2" w:name="OLE_LINK2"/>
      <w:bookmarkStart w:id="3" w:name="OLE_LINK3"/>
      <w:r w:rsidRPr="00453050">
        <w:rPr>
          <w:sz w:val="28"/>
          <w:szCs w:val="28"/>
        </w:rPr>
        <w:t xml:space="preserve">и при получении результата предоставления услуги </w:t>
      </w:r>
      <w:bookmarkEnd w:id="1"/>
      <w:bookmarkEnd w:id="2"/>
      <w:bookmarkEnd w:id="3"/>
      <w:r w:rsidRPr="00453050">
        <w:rPr>
          <w:sz w:val="28"/>
          <w:szCs w:val="28"/>
        </w:rPr>
        <w:t>не должно превышать 15 минут.</w:t>
      </w:r>
    </w:p>
    <w:p w:rsidR="00453050" w:rsidRPr="00453050" w:rsidRDefault="00453050" w:rsidP="002F7098">
      <w:pPr>
        <w:widowControl w:val="0"/>
        <w:ind w:firstLine="567"/>
        <w:jc w:val="both"/>
        <w:outlineLvl w:val="2"/>
        <w:rPr>
          <w:b/>
          <w:sz w:val="28"/>
          <w:szCs w:val="28"/>
        </w:rPr>
      </w:pPr>
    </w:p>
    <w:p w:rsidR="00453050" w:rsidRPr="00453050" w:rsidRDefault="00453050" w:rsidP="002F7098">
      <w:pPr>
        <w:widowControl w:val="0"/>
        <w:jc w:val="center"/>
        <w:rPr>
          <w:b/>
          <w:sz w:val="28"/>
          <w:szCs w:val="28"/>
        </w:rPr>
      </w:pPr>
      <w:r w:rsidRPr="00453050">
        <w:rPr>
          <w:b/>
          <w:sz w:val="28"/>
          <w:szCs w:val="28"/>
        </w:rPr>
        <w:t>2.15.</w:t>
      </w:r>
      <w:r w:rsidR="002F7098">
        <w:rPr>
          <w:b/>
          <w:sz w:val="28"/>
          <w:szCs w:val="28"/>
        </w:rPr>
        <w:t xml:space="preserve"> </w:t>
      </w:r>
      <w:r w:rsidRPr="00453050">
        <w:rPr>
          <w:b/>
          <w:sz w:val="28"/>
          <w:szCs w:val="28"/>
        </w:rPr>
        <w:t xml:space="preserve">Срок и порядок регистрации заявления о предоставлении услуги, </w:t>
      </w:r>
    </w:p>
    <w:p w:rsidR="00453050" w:rsidRPr="00453050" w:rsidRDefault="00453050" w:rsidP="002F7098">
      <w:pPr>
        <w:widowControl w:val="0"/>
        <w:jc w:val="center"/>
        <w:rPr>
          <w:b/>
          <w:sz w:val="28"/>
          <w:szCs w:val="28"/>
        </w:rPr>
      </w:pPr>
      <w:r w:rsidRPr="00453050">
        <w:rPr>
          <w:b/>
          <w:sz w:val="28"/>
          <w:szCs w:val="28"/>
        </w:rPr>
        <w:t>в том числе представленного в электронной форме</w:t>
      </w:r>
    </w:p>
    <w:p w:rsidR="00453050" w:rsidRPr="00453050" w:rsidRDefault="00453050" w:rsidP="003A5DD4">
      <w:pPr>
        <w:widowControl w:val="0"/>
        <w:ind w:firstLine="567"/>
        <w:jc w:val="both"/>
        <w:rPr>
          <w:sz w:val="28"/>
          <w:szCs w:val="28"/>
        </w:rPr>
      </w:pPr>
      <w:bookmarkStart w:id="4" w:name="Par389"/>
      <w:bookmarkEnd w:id="4"/>
      <w:r w:rsidRPr="00453050">
        <w:rPr>
          <w:sz w:val="28"/>
          <w:szCs w:val="28"/>
        </w:rPr>
        <w:t>Заявление о предоставлении услуги с приложением документов, указанных в пункте 2.7.1, 2.7.2. Административного регламента, представленное в администрацию Калининского муниципального района Саратовской области, регистрируется в день его поступления посредством внесения данных в информационную систему, используемую для регистрации заявлений о предоставлении муниципальных услуг в Администрации или в автоматизированную информационную систему «МФЦ» в Центре.</w:t>
      </w:r>
    </w:p>
    <w:p w:rsidR="00453050" w:rsidRPr="00453050" w:rsidRDefault="00453050" w:rsidP="003A5DD4">
      <w:pPr>
        <w:widowControl w:val="0"/>
        <w:ind w:firstLine="567"/>
        <w:jc w:val="both"/>
        <w:rPr>
          <w:sz w:val="28"/>
          <w:szCs w:val="28"/>
        </w:rPr>
      </w:pPr>
      <w:r w:rsidRPr="00453050">
        <w:rPr>
          <w:sz w:val="28"/>
          <w:szCs w:val="28"/>
        </w:rPr>
        <w:t>Срок регистрации заявления о предоставлении услуги не должен превышать 15 минут, за исключением времени обеденного перерыва, праздничных и нерабочих дней.</w:t>
      </w:r>
    </w:p>
    <w:p w:rsidR="00453050" w:rsidRDefault="00453050" w:rsidP="003A5DD4">
      <w:pPr>
        <w:widowControl w:val="0"/>
        <w:ind w:firstLine="567"/>
        <w:jc w:val="both"/>
        <w:rPr>
          <w:sz w:val="28"/>
          <w:szCs w:val="28"/>
        </w:rPr>
      </w:pPr>
      <w:bookmarkStart w:id="5" w:name="Par393"/>
      <w:bookmarkEnd w:id="5"/>
      <w:r w:rsidRPr="00453050">
        <w:rPr>
          <w:sz w:val="28"/>
          <w:szCs w:val="28"/>
        </w:rPr>
        <w:t xml:space="preserve">Заявление о предоставлении услуги с приложением документов, необходимых для предоставления услуги, указанных в пункте 2.7.1, 2.7.2,. </w:t>
      </w:r>
      <w:r w:rsidRPr="00453050">
        <w:rPr>
          <w:sz w:val="28"/>
          <w:szCs w:val="28"/>
        </w:rPr>
        <w:lastRenderedPageBreak/>
        <w:t>Административного регламента, поступившее в электронной форме посредством электронной почты, Единого портала или Портала государственных и муниципальных услуг,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течение первого часа рабочего времени первого рабочего дня, следующего за днем поступления заявления о предоставлении услуги.</w:t>
      </w:r>
    </w:p>
    <w:p w:rsidR="00BE2D9F" w:rsidRPr="00453050" w:rsidRDefault="00BE2D9F" w:rsidP="003A5DD4">
      <w:pPr>
        <w:widowControl w:val="0"/>
        <w:ind w:firstLine="567"/>
        <w:jc w:val="both"/>
        <w:rPr>
          <w:sz w:val="28"/>
          <w:szCs w:val="28"/>
        </w:rPr>
      </w:pPr>
    </w:p>
    <w:p w:rsidR="00453050" w:rsidRPr="00453050" w:rsidRDefault="00453050" w:rsidP="003A5DD4">
      <w:pPr>
        <w:widowControl w:val="0"/>
        <w:jc w:val="center"/>
        <w:outlineLvl w:val="1"/>
        <w:rPr>
          <w:b/>
          <w:sz w:val="28"/>
          <w:szCs w:val="28"/>
        </w:rPr>
      </w:pPr>
      <w:r w:rsidRPr="00453050">
        <w:rPr>
          <w:b/>
          <w:sz w:val="28"/>
          <w:szCs w:val="28"/>
        </w:rPr>
        <w:t>3. Состав, последовательность и сроки выполнения</w:t>
      </w:r>
    </w:p>
    <w:p w:rsidR="00453050" w:rsidRPr="00453050" w:rsidRDefault="00453050" w:rsidP="003A5DD4">
      <w:pPr>
        <w:widowControl w:val="0"/>
        <w:jc w:val="center"/>
        <w:rPr>
          <w:b/>
          <w:sz w:val="28"/>
          <w:szCs w:val="28"/>
        </w:rPr>
      </w:pPr>
      <w:r w:rsidRPr="00453050">
        <w:rPr>
          <w:b/>
          <w:sz w:val="28"/>
          <w:szCs w:val="28"/>
        </w:rPr>
        <w:t>административных процедур (действий), требования к порядку</w:t>
      </w:r>
    </w:p>
    <w:p w:rsidR="00453050" w:rsidRPr="00453050" w:rsidRDefault="00453050" w:rsidP="003A5DD4">
      <w:pPr>
        <w:widowControl w:val="0"/>
        <w:jc w:val="center"/>
        <w:rPr>
          <w:b/>
          <w:sz w:val="28"/>
          <w:szCs w:val="28"/>
        </w:rPr>
      </w:pPr>
      <w:r w:rsidRPr="00453050">
        <w:rPr>
          <w:b/>
          <w:sz w:val="28"/>
          <w:szCs w:val="28"/>
        </w:rPr>
        <w:t>их выполнения, в том числе особенности выполнения</w:t>
      </w:r>
    </w:p>
    <w:p w:rsidR="00453050" w:rsidRPr="00453050" w:rsidRDefault="00453050" w:rsidP="003A5DD4">
      <w:pPr>
        <w:widowControl w:val="0"/>
        <w:jc w:val="center"/>
        <w:rPr>
          <w:b/>
          <w:sz w:val="28"/>
          <w:szCs w:val="28"/>
        </w:rPr>
      </w:pPr>
      <w:r w:rsidRPr="00453050">
        <w:rPr>
          <w:b/>
          <w:sz w:val="28"/>
          <w:szCs w:val="28"/>
        </w:rPr>
        <w:t>административных процедур (действий) в электронной форме</w:t>
      </w:r>
    </w:p>
    <w:p w:rsidR="00453050" w:rsidRPr="00453050" w:rsidRDefault="00453050" w:rsidP="003A5DD4">
      <w:pPr>
        <w:widowControl w:val="0"/>
        <w:jc w:val="center"/>
        <w:rPr>
          <w:b/>
          <w:sz w:val="28"/>
          <w:szCs w:val="28"/>
        </w:rPr>
      </w:pPr>
    </w:p>
    <w:p w:rsidR="00453050" w:rsidRPr="00453050" w:rsidRDefault="00453050" w:rsidP="003A5DD4">
      <w:pPr>
        <w:widowControl w:val="0"/>
        <w:jc w:val="center"/>
        <w:outlineLvl w:val="2"/>
        <w:rPr>
          <w:b/>
          <w:sz w:val="28"/>
          <w:szCs w:val="28"/>
        </w:rPr>
      </w:pPr>
      <w:bookmarkStart w:id="6" w:name="Par475"/>
      <w:bookmarkEnd w:id="6"/>
      <w:r w:rsidRPr="00453050">
        <w:rPr>
          <w:b/>
          <w:sz w:val="28"/>
          <w:szCs w:val="28"/>
        </w:rPr>
        <w:t>3.1. Перечень административных процедур</w:t>
      </w:r>
    </w:p>
    <w:p w:rsidR="00453050" w:rsidRPr="00453050" w:rsidRDefault="00453050" w:rsidP="003A5DD4">
      <w:pPr>
        <w:widowControl w:val="0"/>
        <w:ind w:firstLine="567"/>
        <w:jc w:val="both"/>
        <w:outlineLvl w:val="2"/>
        <w:rPr>
          <w:sz w:val="28"/>
          <w:szCs w:val="28"/>
        </w:rPr>
      </w:pPr>
      <w:r w:rsidRPr="00453050">
        <w:rPr>
          <w:sz w:val="28"/>
          <w:szCs w:val="28"/>
        </w:rPr>
        <w:t>Предоставление услуги включает в себя следующие административные процедуры:</w:t>
      </w:r>
    </w:p>
    <w:p w:rsidR="00453050" w:rsidRPr="00453050" w:rsidRDefault="00453050" w:rsidP="003A5DD4">
      <w:pPr>
        <w:widowControl w:val="0"/>
        <w:ind w:firstLine="567"/>
        <w:jc w:val="both"/>
        <w:rPr>
          <w:color w:val="000000"/>
          <w:sz w:val="28"/>
          <w:szCs w:val="28"/>
        </w:rPr>
      </w:pPr>
      <w:r w:rsidRPr="00453050">
        <w:rPr>
          <w:sz w:val="28"/>
          <w:szCs w:val="28"/>
        </w:rPr>
        <w:t xml:space="preserve">1) информирование и </w:t>
      </w:r>
      <w:hyperlink w:anchor="Par484" w:history="1">
        <w:r w:rsidRPr="00453050">
          <w:rPr>
            <w:color w:val="000000"/>
            <w:sz w:val="28"/>
            <w:szCs w:val="28"/>
          </w:rPr>
          <w:t>консультирование</w:t>
        </w:r>
      </w:hyperlink>
      <w:r w:rsidRPr="00453050">
        <w:rPr>
          <w:color w:val="000000"/>
          <w:sz w:val="28"/>
          <w:szCs w:val="28"/>
        </w:rPr>
        <w:t xml:space="preserve"> по вопросам предоставления услуги;</w:t>
      </w:r>
    </w:p>
    <w:p w:rsidR="00453050" w:rsidRPr="00453050" w:rsidRDefault="00453050" w:rsidP="003A5DD4">
      <w:pPr>
        <w:widowControl w:val="0"/>
        <w:ind w:firstLine="567"/>
        <w:jc w:val="both"/>
        <w:rPr>
          <w:sz w:val="28"/>
          <w:szCs w:val="28"/>
        </w:rPr>
      </w:pPr>
      <w:r w:rsidRPr="00453050">
        <w:rPr>
          <w:color w:val="000000"/>
          <w:sz w:val="28"/>
          <w:szCs w:val="28"/>
        </w:rPr>
        <w:t xml:space="preserve">2) </w:t>
      </w:r>
      <w:hyperlink w:anchor="Par496" w:history="1">
        <w:r w:rsidRPr="00453050">
          <w:rPr>
            <w:color w:val="000000"/>
            <w:sz w:val="28"/>
            <w:szCs w:val="28"/>
          </w:rPr>
          <w:t>прием и регистрация</w:t>
        </w:r>
      </w:hyperlink>
      <w:r w:rsidRPr="00453050">
        <w:rPr>
          <w:sz w:val="28"/>
          <w:szCs w:val="28"/>
        </w:rPr>
        <w:t xml:space="preserve"> заявлений о предоставлении услуги и документов, необходимых для предоставления услуги;</w:t>
      </w:r>
    </w:p>
    <w:p w:rsidR="00453050" w:rsidRPr="00453050" w:rsidRDefault="00453050" w:rsidP="003A5DD4">
      <w:pPr>
        <w:widowControl w:val="0"/>
        <w:ind w:firstLine="567"/>
        <w:jc w:val="both"/>
        <w:rPr>
          <w:sz w:val="28"/>
          <w:szCs w:val="28"/>
        </w:rPr>
      </w:pPr>
      <w:r w:rsidRPr="00453050">
        <w:rPr>
          <w:color w:val="000000"/>
          <w:sz w:val="28"/>
          <w:szCs w:val="28"/>
        </w:rPr>
        <w:t xml:space="preserve">3) </w:t>
      </w:r>
      <w:hyperlink w:anchor="Par553" w:history="1">
        <w:r w:rsidRPr="00453050">
          <w:rPr>
            <w:color w:val="000000"/>
            <w:sz w:val="28"/>
            <w:szCs w:val="28"/>
          </w:rPr>
          <w:t>подготовка, визирование</w:t>
        </w:r>
      </w:hyperlink>
      <w:r w:rsidRPr="00453050">
        <w:rPr>
          <w:color w:val="000000"/>
          <w:sz w:val="28"/>
          <w:szCs w:val="28"/>
        </w:rPr>
        <w:t xml:space="preserve"> </w:t>
      </w:r>
      <w:r w:rsidRPr="00453050">
        <w:rPr>
          <w:sz w:val="28"/>
          <w:szCs w:val="28"/>
        </w:rPr>
        <w:t xml:space="preserve">и подписание </w:t>
      </w:r>
      <w:r w:rsidRPr="00453050">
        <w:rPr>
          <w:color w:val="000000"/>
          <w:sz w:val="28"/>
          <w:szCs w:val="28"/>
        </w:rPr>
        <w:t xml:space="preserve">постановления </w:t>
      </w:r>
      <w:r w:rsidRPr="00453050">
        <w:rPr>
          <w:sz w:val="28"/>
          <w:szCs w:val="28"/>
        </w:rPr>
        <w:t>администрации Калининского муниципального района Саратовской области о предоставлении муниципальной услуги, либо уведомления о возврате или приостановки  или  уведомления об отказе в предоставлении услуги;</w:t>
      </w:r>
    </w:p>
    <w:p w:rsidR="00453050" w:rsidRPr="00453050" w:rsidRDefault="000D2B70" w:rsidP="003A5DD4">
      <w:pPr>
        <w:widowControl w:val="0"/>
        <w:ind w:firstLine="567"/>
        <w:jc w:val="both"/>
        <w:rPr>
          <w:sz w:val="28"/>
          <w:szCs w:val="28"/>
        </w:rPr>
      </w:pPr>
      <w:r>
        <w:rPr>
          <w:sz w:val="28"/>
          <w:szCs w:val="28"/>
        </w:rPr>
        <w:t>4</w:t>
      </w:r>
      <w:r w:rsidR="00453050" w:rsidRPr="00453050">
        <w:rPr>
          <w:sz w:val="28"/>
          <w:szCs w:val="28"/>
        </w:rPr>
        <w:t>) в</w:t>
      </w:r>
      <w:r w:rsidR="00453050" w:rsidRPr="00453050">
        <w:rPr>
          <w:color w:val="000000"/>
          <w:sz w:val="28"/>
          <w:szCs w:val="28"/>
        </w:rPr>
        <w:t xml:space="preserve">ыдача заявителю постановления </w:t>
      </w:r>
      <w:r w:rsidR="00453050" w:rsidRPr="00453050">
        <w:rPr>
          <w:sz w:val="28"/>
          <w:szCs w:val="28"/>
        </w:rPr>
        <w:t>администрации Калининского муниципального района Саратовской области о выдаче разрешения (постановления), уведомления о возврате заявления, либо о приостановки рассмотрения  заявления, либо уведомления об отказе в предоставлении услуги.</w:t>
      </w:r>
    </w:p>
    <w:p w:rsidR="00453050" w:rsidRPr="00453050" w:rsidRDefault="00453050" w:rsidP="003A5DD4">
      <w:pPr>
        <w:widowControl w:val="0"/>
        <w:jc w:val="center"/>
        <w:rPr>
          <w:b/>
          <w:sz w:val="28"/>
          <w:szCs w:val="28"/>
        </w:rPr>
      </w:pPr>
    </w:p>
    <w:p w:rsidR="003A5DD4" w:rsidRDefault="00453050" w:rsidP="003A5DD4">
      <w:pPr>
        <w:widowControl w:val="0"/>
        <w:jc w:val="center"/>
        <w:rPr>
          <w:b/>
          <w:sz w:val="28"/>
          <w:szCs w:val="28"/>
        </w:rPr>
      </w:pPr>
      <w:r w:rsidRPr="00453050">
        <w:rPr>
          <w:b/>
          <w:sz w:val="28"/>
          <w:szCs w:val="28"/>
        </w:rPr>
        <w:t>3.2.</w:t>
      </w:r>
      <w:r w:rsidR="003A5DD4">
        <w:rPr>
          <w:b/>
          <w:sz w:val="28"/>
          <w:szCs w:val="28"/>
        </w:rPr>
        <w:t xml:space="preserve"> </w:t>
      </w:r>
      <w:r w:rsidRPr="00453050">
        <w:rPr>
          <w:b/>
          <w:sz w:val="28"/>
          <w:szCs w:val="28"/>
        </w:rPr>
        <w:t>Информирование и консультирование по вопросам</w:t>
      </w:r>
    </w:p>
    <w:p w:rsidR="00453050" w:rsidRPr="00453050" w:rsidRDefault="00453050" w:rsidP="003A5DD4">
      <w:pPr>
        <w:widowControl w:val="0"/>
        <w:jc w:val="center"/>
        <w:rPr>
          <w:b/>
          <w:sz w:val="28"/>
          <w:szCs w:val="28"/>
        </w:rPr>
      </w:pPr>
      <w:r w:rsidRPr="00453050">
        <w:rPr>
          <w:b/>
          <w:sz w:val="28"/>
          <w:szCs w:val="28"/>
        </w:rPr>
        <w:t>предоставления услуги</w:t>
      </w:r>
    </w:p>
    <w:p w:rsidR="00453050" w:rsidRPr="00453050" w:rsidRDefault="00453050" w:rsidP="003A5DD4">
      <w:pPr>
        <w:widowControl w:val="0"/>
        <w:ind w:firstLine="567"/>
        <w:jc w:val="both"/>
        <w:outlineLvl w:val="3"/>
        <w:rPr>
          <w:sz w:val="28"/>
          <w:szCs w:val="28"/>
        </w:rPr>
      </w:pPr>
      <w:r w:rsidRPr="00453050">
        <w:rPr>
          <w:sz w:val="28"/>
          <w:szCs w:val="28"/>
        </w:rPr>
        <w:t>Основанием для информирования и консультирования по вопросам предоставления услуги является личное обращение заявителя в Управление, обращение заявителя посредством телефонной связи или поступление обращения заявителя в письменном, электронном виде.</w:t>
      </w:r>
    </w:p>
    <w:p w:rsidR="00453050" w:rsidRPr="00453050" w:rsidRDefault="00453050" w:rsidP="003A5DD4">
      <w:pPr>
        <w:widowControl w:val="0"/>
        <w:suppressAutoHyphens/>
        <w:ind w:firstLine="567"/>
        <w:jc w:val="both"/>
        <w:rPr>
          <w:sz w:val="28"/>
          <w:szCs w:val="28"/>
          <w:lang w:eastAsia="ar-SA"/>
        </w:rPr>
      </w:pPr>
      <w:r w:rsidRPr="00453050">
        <w:rPr>
          <w:color w:val="000000"/>
          <w:sz w:val="28"/>
          <w:szCs w:val="28"/>
        </w:rPr>
        <w:t xml:space="preserve">Критерием принятия решения </w:t>
      </w:r>
      <w:r w:rsidRPr="00453050">
        <w:rPr>
          <w:sz w:val="28"/>
          <w:szCs w:val="28"/>
        </w:rPr>
        <w:t xml:space="preserve">при выполнении административной процедуры </w:t>
      </w:r>
      <w:r w:rsidRPr="00453050">
        <w:rPr>
          <w:color w:val="000000"/>
          <w:sz w:val="28"/>
          <w:szCs w:val="28"/>
        </w:rPr>
        <w:t>является обращение заявителя за информированием и консультированием по вопросам предоставления услуги.</w:t>
      </w:r>
    </w:p>
    <w:p w:rsidR="00453050" w:rsidRPr="00453050" w:rsidRDefault="00453050" w:rsidP="003A5DD4">
      <w:pPr>
        <w:widowControl w:val="0"/>
        <w:suppressAutoHyphens/>
        <w:ind w:firstLine="567"/>
        <w:jc w:val="both"/>
        <w:rPr>
          <w:sz w:val="28"/>
          <w:szCs w:val="28"/>
          <w:lang w:eastAsia="ar-SA"/>
        </w:rPr>
      </w:pPr>
      <w:r w:rsidRPr="00453050">
        <w:rPr>
          <w:sz w:val="28"/>
          <w:szCs w:val="28"/>
          <w:lang w:eastAsia="ar-SA"/>
        </w:rPr>
        <w:t>В случае личного обращения заявителя специалист отдела по земельным отношениям Управления в доброжелательной, вежливой форме отвечает на вопросы заявителя, выдает экземпляр перечня документов, необходимых для предоставления услуги.</w:t>
      </w:r>
    </w:p>
    <w:p w:rsidR="00453050" w:rsidRPr="00453050" w:rsidRDefault="00453050" w:rsidP="003A5DD4">
      <w:pPr>
        <w:ind w:firstLine="567"/>
        <w:jc w:val="both"/>
        <w:rPr>
          <w:sz w:val="28"/>
          <w:szCs w:val="28"/>
        </w:rPr>
      </w:pPr>
      <w:r w:rsidRPr="00453050">
        <w:rPr>
          <w:sz w:val="28"/>
          <w:szCs w:val="28"/>
        </w:rPr>
        <w:t xml:space="preserve">В случае обращения заявителя посредством телефонной связи специалист отдела </w:t>
      </w:r>
      <w:r w:rsidRPr="00453050">
        <w:rPr>
          <w:sz w:val="28"/>
          <w:szCs w:val="28"/>
          <w:lang w:eastAsia="ar-SA"/>
        </w:rPr>
        <w:t>по земельным отношениям Управления в</w:t>
      </w:r>
      <w:r w:rsidRPr="00453050">
        <w:rPr>
          <w:sz w:val="28"/>
          <w:szCs w:val="28"/>
        </w:rPr>
        <w:t xml:space="preserve">  доброжелательной, вежливой форме информирует заявителя по вопросам предоставления услуги.</w:t>
      </w:r>
    </w:p>
    <w:p w:rsidR="00453050" w:rsidRPr="00453050" w:rsidRDefault="00453050" w:rsidP="003A5DD4">
      <w:pPr>
        <w:ind w:firstLine="567"/>
        <w:jc w:val="both"/>
        <w:rPr>
          <w:sz w:val="28"/>
          <w:szCs w:val="28"/>
        </w:rPr>
      </w:pPr>
      <w:r w:rsidRPr="00453050">
        <w:rPr>
          <w:sz w:val="28"/>
          <w:szCs w:val="28"/>
        </w:rPr>
        <w:lastRenderedPageBreak/>
        <w:t xml:space="preserve">Ответ на телефонный звонок должен содержать информацию о фамилии, имени, отчестве и должности специалиста отдела </w:t>
      </w:r>
      <w:r w:rsidRPr="00453050">
        <w:rPr>
          <w:sz w:val="28"/>
          <w:szCs w:val="28"/>
          <w:lang w:eastAsia="ar-SA"/>
        </w:rPr>
        <w:t>по земельным отношениям Управления в</w:t>
      </w:r>
      <w:r w:rsidRPr="00453050">
        <w:rPr>
          <w:sz w:val="28"/>
          <w:szCs w:val="28"/>
        </w:rPr>
        <w:t>, принявшего телефонный звонок.</w:t>
      </w:r>
    </w:p>
    <w:p w:rsidR="00453050" w:rsidRPr="00453050" w:rsidRDefault="00453050" w:rsidP="003A5DD4">
      <w:pPr>
        <w:widowControl w:val="0"/>
        <w:suppressAutoHyphens/>
        <w:ind w:firstLine="567"/>
        <w:jc w:val="both"/>
        <w:rPr>
          <w:sz w:val="28"/>
          <w:szCs w:val="28"/>
          <w:lang w:eastAsia="ar-SA"/>
        </w:rPr>
      </w:pPr>
      <w:r w:rsidRPr="00453050">
        <w:rPr>
          <w:sz w:val="28"/>
          <w:szCs w:val="28"/>
          <w:lang w:eastAsia="ar-SA"/>
        </w:rPr>
        <w:t xml:space="preserve">Срок информирования и консультирования по вопросам предоставления услуги при личном обращении заявителя, </w:t>
      </w:r>
      <w:r w:rsidRPr="00453050">
        <w:rPr>
          <w:sz w:val="28"/>
          <w:szCs w:val="28"/>
        </w:rPr>
        <w:t xml:space="preserve">обращения заявителя посредством телефонной связи </w:t>
      </w:r>
      <w:r w:rsidRPr="00453050">
        <w:rPr>
          <w:sz w:val="28"/>
          <w:szCs w:val="28"/>
          <w:lang w:eastAsia="ar-SA"/>
        </w:rPr>
        <w:t>не должен превышать 15 минут.</w:t>
      </w:r>
    </w:p>
    <w:p w:rsidR="00453050" w:rsidRPr="00453050" w:rsidRDefault="00453050" w:rsidP="003A5DD4">
      <w:pPr>
        <w:widowControl w:val="0"/>
        <w:suppressAutoHyphens/>
        <w:ind w:firstLine="567"/>
        <w:jc w:val="both"/>
        <w:rPr>
          <w:sz w:val="28"/>
          <w:szCs w:val="28"/>
          <w:lang w:eastAsia="ar-SA"/>
        </w:rPr>
      </w:pPr>
      <w:r w:rsidRPr="00453050">
        <w:rPr>
          <w:sz w:val="28"/>
          <w:szCs w:val="28"/>
          <w:lang w:eastAsia="ar-SA"/>
        </w:rPr>
        <w:t>В случае поступления в</w:t>
      </w:r>
      <w:r w:rsidR="003A5DD4">
        <w:rPr>
          <w:sz w:val="28"/>
          <w:szCs w:val="28"/>
          <w:lang w:eastAsia="ar-SA"/>
        </w:rPr>
        <w:t xml:space="preserve"> Администрацию Калининского МР </w:t>
      </w:r>
      <w:r w:rsidRPr="00453050">
        <w:rPr>
          <w:sz w:val="28"/>
          <w:szCs w:val="28"/>
          <w:lang w:eastAsia="ar-SA"/>
        </w:rPr>
        <w:t xml:space="preserve">обращения заявителя в письменном, электронном виде специалист отдела делопроизводства администрации в день поступления обращения регистрирует </w:t>
      </w:r>
      <w:r w:rsidR="003A5DD4">
        <w:rPr>
          <w:sz w:val="28"/>
          <w:szCs w:val="28"/>
          <w:lang w:eastAsia="ar-SA"/>
        </w:rPr>
        <w:t>его и направляет г</w:t>
      </w:r>
      <w:r w:rsidRPr="00453050">
        <w:rPr>
          <w:sz w:val="28"/>
          <w:szCs w:val="28"/>
          <w:lang w:eastAsia="ar-SA"/>
        </w:rPr>
        <w:t xml:space="preserve">лаве Калининского муниципального района Саратовской области для резолюции. После </w:t>
      </w:r>
      <w:r w:rsidR="003A5DD4">
        <w:rPr>
          <w:sz w:val="28"/>
          <w:szCs w:val="28"/>
          <w:lang w:eastAsia="ar-SA"/>
        </w:rPr>
        <w:t xml:space="preserve">резолюции главы Калининского муниципального района </w:t>
      </w:r>
      <w:r w:rsidRPr="00453050">
        <w:rPr>
          <w:sz w:val="28"/>
          <w:szCs w:val="28"/>
          <w:lang w:eastAsia="ar-SA"/>
        </w:rPr>
        <w:t>зая</w:t>
      </w:r>
      <w:r w:rsidR="003A5DD4">
        <w:rPr>
          <w:sz w:val="28"/>
          <w:szCs w:val="28"/>
          <w:lang w:eastAsia="ar-SA"/>
        </w:rPr>
        <w:t>вление направляется н</w:t>
      </w:r>
      <w:r w:rsidRPr="00453050">
        <w:rPr>
          <w:sz w:val="28"/>
          <w:szCs w:val="28"/>
          <w:lang w:eastAsia="ar-SA"/>
        </w:rPr>
        <w:t>ачальнику Управления для резолюции, после ре</w:t>
      </w:r>
      <w:r w:rsidR="003A5DD4">
        <w:rPr>
          <w:sz w:val="28"/>
          <w:szCs w:val="28"/>
          <w:lang w:eastAsia="ar-SA"/>
        </w:rPr>
        <w:t>золюции заявление направляется н</w:t>
      </w:r>
      <w:r w:rsidRPr="00453050">
        <w:rPr>
          <w:sz w:val="28"/>
          <w:szCs w:val="28"/>
          <w:lang w:eastAsia="ar-SA"/>
        </w:rPr>
        <w:t>ачальнику отдела по земельным отношениям Управления для определения исполнителя.</w:t>
      </w:r>
    </w:p>
    <w:p w:rsidR="00453050" w:rsidRPr="00453050" w:rsidRDefault="00453050" w:rsidP="003A5DD4">
      <w:pPr>
        <w:widowControl w:val="0"/>
        <w:suppressAutoHyphens/>
        <w:ind w:firstLine="567"/>
        <w:jc w:val="both"/>
        <w:rPr>
          <w:sz w:val="28"/>
          <w:szCs w:val="28"/>
          <w:lang w:eastAsia="ar-SA"/>
        </w:rPr>
      </w:pPr>
      <w:r w:rsidRPr="00453050">
        <w:rPr>
          <w:sz w:val="28"/>
          <w:szCs w:val="28"/>
          <w:lang w:eastAsia="ar-SA"/>
        </w:rPr>
        <w:t xml:space="preserve">Специалист отдела по земельным отношениям Управления осуществляет подготовку ответа по существу поставленных в обращении вопросов </w:t>
      </w:r>
      <w:r w:rsidR="003A5DD4">
        <w:rPr>
          <w:sz w:val="28"/>
          <w:szCs w:val="28"/>
          <w:lang w:eastAsia="ar-SA"/>
        </w:rPr>
        <w:t>о предоставлении услуги (далее - ответ) и направляет</w:t>
      </w:r>
      <w:r w:rsidRPr="00453050">
        <w:rPr>
          <w:sz w:val="28"/>
          <w:szCs w:val="28"/>
          <w:lang w:eastAsia="ar-SA"/>
        </w:rPr>
        <w:t xml:space="preserve"> ответ на визирование начальнику Управления.</w:t>
      </w:r>
    </w:p>
    <w:p w:rsidR="00453050" w:rsidRPr="00453050" w:rsidRDefault="00453050" w:rsidP="003A5DD4">
      <w:pPr>
        <w:widowControl w:val="0"/>
        <w:suppressAutoHyphens/>
        <w:ind w:firstLine="567"/>
        <w:jc w:val="both"/>
        <w:rPr>
          <w:sz w:val="28"/>
          <w:szCs w:val="28"/>
          <w:lang w:eastAsia="ar-SA"/>
        </w:rPr>
      </w:pPr>
      <w:r w:rsidRPr="00453050">
        <w:rPr>
          <w:sz w:val="28"/>
          <w:szCs w:val="28"/>
          <w:lang w:eastAsia="ar-SA"/>
        </w:rPr>
        <w:t>Начальник Управления в течение 1 дня со дня поступления ответа визирует его и направляет на подписание главе Калининского муниципального рай</w:t>
      </w:r>
      <w:r w:rsidR="003A5DD4">
        <w:rPr>
          <w:sz w:val="28"/>
          <w:szCs w:val="28"/>
          <w:lang w:eastAsia="ar-SA"/>
        </w:rPr>
        <w:t>она Саратовской области (далее -</w:t>
      </w:r>
      <w:r w:rsidRPr="00453050">
        <w:rPr>
          <w:sz w:val="28"/>
          <w:szCs w:val="28"/>
          <w:lang w:eastAsia="ar-SA"/>
        </w:rPr>
        <w:t xml:space="preserve"> Глава Калининского МР).</w:t>
      </w:r>
    </w:p>
    <w:p w:rsidR="00453050" w:rsidRPr="00453050" w:rsidRDefault="00453050" w:rsidP="003A5DD4">
      <w:pPr>
        <w:widowControl w:val="0"/>
        <w:suppressAutoHyphens/>
        <w:ind w:firstLine="567"/>
        <w:jc w:val="both"/>
        <w:rPr>
          <w:sz w:val="28"/>
          <w:szCs w:val="28"/>
          <w:lang w:eastAsia="ar-SA"/>
        </w:rPr>
      </w:pPr>
      <w:r w:rsidRPr="00453050">
        <w:rPr>
          <w:sz w:val="28"/>
          <w:szCs w:val="28"/>
          <w:lang w:eastAsia="ar-SA"/>
        </w:rPr>
        <w:t>Глава Калининского МР в течение 2 дней со дня поступления ответа подписывает его и направляет в отдел делопроизводства администрации Калининского МР</w:t>
      </w:r>
      <w:r w:rsidR="003A5DD4">
        <w:rPr>
          <w:sz w:val="28"/>
          <w:szCs w:val="28"/>
          <w:lang w:eastAsia="ar-SA"/>
        </w:rPr>
        <w:t>.</w:t>
      </w:r>
    </w:p>
    <w:p w:rsidR="00453050" w:rsidRPr="00453050" w:rsidRDefault="00453050" w:rsidP="003A5DD4">
      <w:pPr>
        <w:widowControl w:val="0"/>
        <w:suppressAutoHyphens/>
        <w:ind w:firstLine="567"/>
        <w:jc w:val="both"/>
        <w:rPr>
          <w:sz w:val="28"/>
          <w:szCs w:val="28"/>
          <w:lang w:eastAsia="ar-SA"/>
        </w:rPr>
      </w:pPr>
      <w:r w:rsidRPr="00453050">
        <w:rPr>
          <w:sz w:val="28"/>
          <w:szCs w:val="28"/>
          <w:lang w:eastAsia="ar-SA"/>
        </w:rPr>
        <w:t>Специалист отдела делопроизводства в течение 1 дня со дня поступления ответа регистрирует и направляет специалисту по земельным отношениям Управления. Специалист по зе</w:t>
      </w:r>
      <w:r w:rsidR="003A5DD4">
        <w:rPr>
          <w:sz w:val="28"/>
          <w:szCs w:val="28"/>
          <w:lang w:eastAsia="ar-SA"/>
        </w:rPr>
        <w:t xml:space="preserve">мельным отношениям Управления </w:t>
      </w:r>
      <w:r w:rsidRPr="00453050">
        <w:rPr>
          <w:sz w:val="28"/>
          <w:szCs w:val="28"/>
          <w:lang w:eastAsia="ar-SA"/>
        </w:rPr>
        <w:t>направляет по почтовому или электронному адресу заявителя.</w:t>
      </w:r>
    </w:p>
    <w:p w:rsidR="00453050" w:rsidRPr="00453050" w:rsidRDefault="00453050" w:rsidP="003A5DD4">
      <w:pPr>
        <w:widowControl w:val="0"/>
        <w:suppressAutoHyphens/>
        <w:ind w:firstLine="567"/>
        <w:jc w:val="both"/>
        <w:rPr>
          <w:sz w:val="28"/>
          <w:szCs w:val="28"/>
          <w:lang w:eastAsia="ar-SA"/>
        </w:rPr>
      </w:pPr>
      <w:r w:rsidRPr="00453050">
        <w:rPr>
          <w:sz w:val="28"/>
          <w:szCs w:val="28"/>
          <w:lang w:eastAsia="ar-SA"/>
        </w:rPr>
        <w:t>Максимальный срок подготовки ответа при поступлении обращения заявителя в письменном, электронном виде составляет 30 дней со дня регистрации обращения.</w:t>
      </w:r>
    </w:p>
    <w:p w:rsidR="00453050" w:rsidRPr="00453050" w:rsidRDefault="00453050" w:rsidP="003A5DD4">
      <w:pPr>
        <w:widowControl w:val="0"/>
        <w:suppressAutoHyphens/>
        <w:ind w:firstLine="567"/>
        <w:jc w:val="both"/>
        <w:rPr>
          <w:sz w:val="28"/>
          <w:szCs w:val="28"/>
          <w:lang w:eastAsia="ar-SA"/>
        </w:rPr>
      </w:pPr>
      <w:r w:rsidRPr="00453050">
        <w:rPr>
          <w:sz w:val="28"/>
          <w:szCs w:val="28"/>
          <w:lang w:eastAsia="ar-SA"/>
        </w:rPr>
        <w:t>Административная процедура заканчивается выдачей заявителю экземпляра перечня документов, необходимых для предоставления услуги, при личном обращении заявителя либо направлением ответа по почтовому или электронному адресу заявителя при поступлении обращения в письменном, электронном виде.</w:t>
      </w:r>
    </w:p>
    <w:p w:rsidR="00453050" w:rsidRPr="00453050" w:rsidRDefault="00453050" w:rsidP="003A5DD4">
      <w:pPr>
        <w:widowControl w:val="0"/>
        <w:suppressAutoHyphens/>
        <w:ind w:firstLine="567"/>
        <w:jc w:val="both"/>
        <w:rPr>
          <w:sz w:val="28"/>
          <w:szCs w:val="28"/>
          <w:lang w:eastAsia="ar-SA"/>
        </w:rPr>
      </w:pPr>
      <w:r w:rsidRPr="00453050">
        <w:rPr>
          <w:sz w:val="28"/>
          <w:szCs w:val="28"/>
          <w:lang w:eastAsia="ar-SA"/>
        </w:rPr>
        <w:t>Контроль за административной процедурой информирования и консультирования по вопросам предоставления услуги в Управлении осуществляет начальник отдела по земельным отношениям Управления.</w:t>
      </w:r>
    </w:p>
    <w:p w:rsidR="00453050" w:rsidRPr="003A5DD4" w:rsidRDefault="00453050" w:rsidP="003A5DD4">
      <w:pPr>
        <w:widowControl w:val="0"/>
        <w:ind w:firstLine="567"/>
        <w:jc w:val="both"/>
        <w:rPr>
          <w:color w:val="000000"/>
          <w:sz w:val="28"/>
          <w:szCs w:val="28"/>
        </w:rPr>
      </w:pPr>
    </w:p>
    <w:p w:rsidR="00453050" w:rsidRPr="003A5DD4" w:rsidRDefault="00453050" w:rsidP="003A5DD4">
      <w:pPr>
        <w:widowControl w:val="0"/>
        <w:jc w:val="center"/>
        <w:rPr>
          <w:b/>
          <w:sz w:val="28"/>
          <w:szCs w:val="28"/>
        </w:rPr>
      </w:pPr>
      <w:r w:rsidRPr="003A5DD4">
        <w:rPr>
          <w:b/>
          <w:color w:val="000000"/>
          <w:sz w:val="28"/>
          <w:szCs w:val="28"/>
        </w:rPr>
        <w:t>3.3.</w:t>
      </w:r>
      <w:r w:rsidR="003A5DD4" w:rsidRPr="003A5DD4">
        <w:rPr>
          <w:b/>
          <w:color w:val="000000"/>
          <w:sz w:val="28"/>
          <w:szCs w:val="28"/>
        </w:rPr>
        <w:t xml:space="preserve"> </w:t>
      </w:r>
      <w:hyperlink w:anchor="Par496" w:history="1">
        <w:r w:rsidRPr="003A5DD4">
          <w:rPr>
            <w:b/>
            <w:color w:val="000000"/>
            <w:sz w:val="28"/>
            <w:szCs w:val="28"/>
          </w:rPr>
          <w:t>Прием и регистрация</w:t>
        </w:r>
      </w:hyperlink>
      <w:r w:rsidRPr="003A5DD4">
        <w:rPr>
          <w:b/>
          <w:sz w:val="28"/>
          <w:szCs w:val="28"/>
        </w:rPr>
        <w:t xml:space="preserve"> заявлений о предоставлении услуги и документов, необходимых для предоставления услуги</w:t>
      </w:r>
    </w:p>
    <w:p w:rsidR="00453050" w:rsidRPr="003A5DD4" w:rsidRDefault="00453050" w:rsidP="003A5DD4">
      <w:pPr>
        <w:widowControl w:val="0"/>
        <w:ind w:firstLine="567"/>
        <w:jc w:val="both"/>
        <w:rPr>
          <w:sz w:val="28"/>
          <w:szCs w:val="28"/>
        </w:rPr>
      </w:pPr>
      <w:r w:rsidRPr="003A5DD4">
        <w:rPr>
          <w:sz w:val="28"/>
          <w:szCs w:val="28"/>
        </w:rPr>
        <w:t>Основанием для начала административной процедуры является обращение заявителя в администрацию Калининского МР или непосредственно в Управление.</w:t>
      </w:r>
    </w:p>
    <w:p w:rsidR="00453050" w:rsidRPr="003A5DD4" w:rsidRDefault="00453050" w:rsidP="003A5DD4">
      <w:pPr>
        <w:widowControl w:val="0"/>
        <w:ind w:firstLine="567"/>
        <w:jc w:val="both"/>
        <w:rPr>
          <w:sz w:val="28"/>
          <w:szCs w:val="28"/>
        </w:rPr>
      </w:pPr>
      <w:r w:rsidRPr="003A5DD4">
        <w:rPr>
          <w:color w:val="000000"/>
          <w:sz w:val="28"/>
          <w:szCs w:val="28"/>
        </w:rPr>
        <w:t xml:space="preserve">Критериями принятия решения </w:t>
      </w:r>
      <w:r w:rsidRPr="003A5DD4">
        <w:rPr>
          <w:sz w:val="28"/>
          <w:szCs w:val="28"/>
        </w:rPr>
        <w:t xml:space="preserve">при выполнении административной </w:t>
      </w:r>
      <w:r w:rsidRPr="003A5DD4">
        <w:rPr>
          <w:sz w:val="28"/>
          <w:szCs w:val="28"/>
        </w:rPr>
        <w:lastRenderedPageBreak/>
        <w:t xml:space="preserve">процедуры </w:t>
      </w:r>
      <w:r w:rsidRPr="003A5DD4">
        <w:rPr>
          <w:color w:val="000000"/>
          <w:sz w:val="28"/>
          <w:szCs w:val="28"/>
        </w:rPr>
        <w:t xml:space="preserve">являются: </w:t>
      </w:r>
      <w:r w:rsidRPr="003A5DD4">
        <w:rPr>
          <w:sz w:val="28"/>
          <w:szCs w:val="28"/>
        </w:rPr>
        <w:t xml:space="preserve">обращение заявителя за предоставлением услуги;  наличие либо отсутствие оснований для возврата заявления о предоставлении услуги и документов, необходимых для предоставления услуги, поступивших в электронной форме. </w:t>
      </w:r>
    </w:p>
    <w:p w:rsidR="00453050" w:rsidRPr="003A5DD4" w:rsidRDefault="00453050" w:rsidP="003A5DD4">
      <w:pPr>
        <w:widowControl w:val="0"/>
        <w:ind w:firstLine="567"/>
        <w:jc w:val="both"/>
        <w:rPr>
          <w:sz w:val="28"/>
          <w:szCs w:val="28"/>
        </w:rPr>
      </w:pPr>
      <w:r w:rsidRPr="003A5DD4">
        <w:rPr>
          <w:sz w:val="28"/>
          <w:szCs w:val="28"/>
        </w:rPr>
        <w:t>При поступлении в Администрацию Калининского МР заявления о предоставлении услуги и документов, необходимых для предоставления услуги, в электронной форме, подписанных электронной подписью, специалист отдела делопроизводства администрации Калининского МР проводит процедуру проверки действительности электронной подписи, с использованием которой подписан электронный документ (пакет электронных документов), необходимый для предоставления услуги, предусматривающую проверку соблюдения условий, указанных в статье 11 Федераль</w:t>
      </w:r>
      <w:r w:rsidR="003A5DD4">
        <w:rPr>
          <w:sz w:val="28"/>
          <w:szCs w:val="28"/>
        </w:rPr>
        <w:t>ного закона от 06 апреля 2011 года</w:t>
      </w:r>
      <w:r w:rsidRPr="003A5DD4">
        <w:rPr>
          <w:sz w:val="28"/>
          <w:szCs w:val="28"/>
        </w:rPr>
        <w:t xml:space="preserve"> № 63-ФЗ «Об электронной подписи», в день поступления указанного заявления и документов в случае если они поступили в период рабочего времени. После проведения проверки действительности электронной подписи специалист отдела делопроизводства администрации Калининского МР осуществляет распечатку заявления о предоставлении услуги и документов, необходимых для предоставления услуги, проставляет заверительную подпись «Получено по электронным каналам связи с использованием электронной подписи», свою должность, личную подпись, расшифровку подписи. </w:t>
      </w:r>
    </w:p>
    <w:p w:rsidR="00453050" w:rsidRPr="003A5DD4" w:rsidRDefault="00453050" w:rsidP="003A5DD4">
      <w:pPr>
        <w:widowControl w:val="0"/>
        <w:ind w:firstLine="567"/>
        <w:jc w:val="both"/>
        <w:rPr>
          <w:sz w:val="28"/>
          <w:szCs w:val="28"/>
        </w:rPr>
      </w:pPr>
      <w:r w:rsidRPr="003A5DD4">
        <w:rPr>
          <w:sz w:val="28"/>
          <w:szCs w:val="28"/>
        </w:rPr>
        <w:t>В с</w:t>
      </w:r>
      <w:r w:rsidR="003A5DD4">
        <w:rPr>
          <w:sz w:val="28"/>
          <w:szCs w:val="28"/>
        </w:rPr>
        <w:t>лучае поступления указанного</w:t>
      </w:r>
      <w:r w:rsidRPr="003A5DD4">
        <w:rPr>
          <w:sz w:val="28"/>
          <w:szCs w:val="28"/>
        </w:rPr>
        <w:t xml:space="preserve"> заявления и документов в нерабочее время, выходные или праздничные дни, проверка действительности электронной подписи, распечатка заявления о предоставлении услуги и документов, необходимых для предоставления услуги, осуществляются в течение первого часа рабочего времени первого рабочего дня, следующего за днем поступления указанных заявления и документов.</w:t>
      </w:r>
    </w:p>
    <w:p w:rsidR="00453050" w:rsidRPr="003A5DD4" w:rsidRDefault="00453050" w:rsidP="003A5DD4">
      <w:pPr>
        <w:widowControl w:val="0"/>
        <w:ind w:firstLine="567"/>
        <w:jc w:val="both"/>
        <w:rPr>
          <w:sz w:val="28"/>
          <w:szCs w:val="28"/>
        </w:rPr>
      </w:pPr>
      <w:r w:rsidRPr="003A5DD4">
        <w:rPr>
          <w:sz w:val="28"/>
          <w:szCs w:val="28"/>
        </w:rPr>
        <w:t>Спец</w:t>
      </w:r>
      <w:r w:rsidR="003A5DD4">
        <w:rPr>
          <w:sz w:val="28"/>
          <w:szCs w:val="28"/>
        </w:rPr>
        <w:t xml:space="preserve">иалист отдела делопроизводства </w:t>
      </w:r>
      <w:r w:rsidRPr="003A5DD4">
        <w:rPr>
          <w:sz w:val="28"/>
          <w:szCs w:val="28"/>
        </w:rPr>
        <w:t>в день распечатки заявления о предоставлении услуги и документов, необходимых для предоставления услуги, регистрирует заявление о предоставлении услуги.</w:t>
      </w:r>
    </w:p>
    <w:p w:rsidR="00453050" w:rsidRPr="003A5DD4" w:rsidRDefault="00453050" w:rsidP="003A5DD4">
      <w:pPr>
        <w:widowControl w:val="0"/>
        <w:ind w:firstLine="567"/>
        <w:jc w:val="both"/>
        <w:rPr>
          <w:sz w:val="28"/>
          <w:szCs w:val="28"/>
        </w:rPr>
      </w:pPr>
      <w:r w:rsidRPr="003A5DD4">
        <w:rPr>
          <w:sz w:val="28"/>
          <w:szCs w:val="28"/>
        </w:rPr>
        <w:t>В случае если в результате проверки электронной подписи будет выявлено несоблюдение установленных условий признания ее действительности, специалист отдела делопроизводства в день проведения проверки направляет заявление специалисту отдела по земельным отношениям, ответственного за муниципальную услугу для подготовки уведомления о возврате заявления о предоставлении услуги и документов, необходимых для предоставления услуги, представленных в электронной форме с указани</w:t>
      </w:r>
      <w:r w:rsidR="00676E2B">
        <w:rPr>
          <w:sz w:val="28"/>
          <w:szCs w:val="28"/>
        </w:rPr>
        <w:t>ем причин, приведенных в статье</w:t>
      </w:r>
      <w:r w:rsidRPr="003A5DD4">
        <w:rPr>
          <w:sz w:val="28"/>
          <w:szCs w:val="28"/>
        </w:rPr>
        <w:t xml:space="preserve"> 11 Федераль</w:t>
      </w:r>
      <w:r w:rsidR="00676E2B">
        <w:rPr>
          <w:sz w:val="28"/>
          <w:szCs w:val="28"/>
        </w:rPr>
        <w:t>ного закона от 06 апреля 2011 года</w:t>
      </w:r>
      <w:r w:rsidRPr="003A5DD4">
        <w:rPr>
          <w:sz w:val="28"/>
          <w:szCs w:val="28"/>
        </w:rPr>
        <w:t xml:space="preserve"> № 63-ФЗ «Об электронной подписи», послуживших основанием для принятия указанного решения, и направляет его на визирование начальнику Управления, после чего на подпись главе Калининского МР.</w:t>
      </w:r>
    </w:p>
    <w:p w:rsidR="00453050" w:rsidRPr="003A5DD4" w:rsidRDefault="00453050" w:rsidP="003A5DD4">
      <w:pPr>
        <w:widowControl w:val="0"/>
        <w:ind w:firstLine="567"/>
        <w:jc w:val="both"/>
        <w:rPr>
          <w:sz w:val="28"/>
          <w:szCs w:val="28"/>
        </w:rPr>
      </w:pPr>
      <w:r w:rsidRPr="003A5DD4">
        <w:rPr>
          <w:sz w:val="28"/>
          <w:szCs w:val="28"/>
        </w:rPr>
        <w:t>Глава администрации Калининского муниципального района подп</w:t>
      </w:r>
      <w:r w:rsidR="00676E2B">
        <w:rPr>
          <w:sz w:val="28"/>
          <w:szCs w:val="28"/>
        </w:rPr>
        <w:t xml:space="preserve">исывает уведомление о возврате </w:t>
      </w:r>
      <w:r w:rsidRPr="003A5DD4">
        <w:rPr>
          <w:sz w:val="28"/>
          <w:szCs w:val="28"/>
        </w:rPr>
        <w:t xml:space="preserve">заявления о предоставлении услуги и документов, необходимых для предоставления услуги, </w:t>
      </w:r>
      <w:bookmarkStart w:id="7" w:name="OLE_LINK4"/>
      <w:bookmarkStart w:id="8" w:name="OLE_LINK5"/>
      <w:bookmarkStart w:id="9" w:name="OLE_LINK6"/>
      <w:bookmarkStart w:id="10" w:name="OLE_LINK7"/>
      <w:bookmarkStart w:id="11" w:name="OLE_LINK8"/>
      <w:bookmarkStart w:id="12" w:name="OLE_LINK9"/>
      <w:bookmarkStart w:id="13" w:name="OLE_LINK10"/>
      <w:r w:rsidRPr="003A5DD4">
        <w:rPr>
          <w:sz w:val="28"/>
          <w:szCs w:val="28"/>
        </w:rPr>
        <w:t>представленных</w:t>
      </w:r>
      <w:bookmarkEnd w:id="7"/>
      <w:bookmarkEnd w:id="8"/>
      <w:bookmarkEnd w:id="9"/>
      <w:bookmarkEnd w:id="10"/>
      <w:bookmarkEnd w:id="11"/>
      <w:bookmarkEnd w:id="12"/>
      <w:bookmarkEnd w:id="13"/>
      <w:r w:rsidRPr="003A5DD4">
        <w:rPr>
          <w:sz w:val="28"/>
          <w:szCs w:val="28"/>
        </w:rPr>
        <w:t xml:space="preserve"> в электронной форме, в течение 1 дня со дня его поступления и направляет указанное уведомление на регистрацию в отдел делопроизводства Администрации Калининского МР.</w:t>
      </w:r>
    </w:p>
    <w:p w:rsidR="00453050" w:rsidRPr="003A5DD4" w:rsidRDefault="00453050" w:rsidP="003A5DD4">
      <w:pPr>
        <w:widowControl w:val="0"/>
        <w:ind w:firstLine="567"/>
        <w:jc w:val="both"/>
        <w:rPr>
          <w:sz w:val="28"/>
          <w:szCs w:val="28"/>
        </w:rPr>
      </w:pPr>
      <w:r w:rsidRPr="003A5DD4">
        <w:rPr>
          <w:sz w:val="28"/>
          <w:szCs w:val="28"/>
        </w:rPr>
        <w:lastRenderedPageBreak/>
        <w:t>Специалист отдела делопроизводства администрации Калининского МР в течение 1 дня со дня поступления уведомления о во</w:t>
      </w:r>
      <w:r w:rsidR="00676E2B">
        <w:rPr>
          <w:sz w:val="28"/>
          <w:szCs w:val="28"/>
        </w:rPr>
        <w:t>зврате</w:t>
      </w:r>
      <w:r w:rsidRPr="003A5DD4">
        <w:rPr>
          <w:sz w:val="28"/>
          <w:szCs w:val="28"/>
        </w:rPr>
        <w:t xml:space="preserve"> заявления о предоставлении услуги и документов, необходимых для предоставления услуги, представленных в электронной форме, регистрирует указанное уведомление и направляет в отдел по земельным отношениям Управления.</w:t>
      </w:r>
    </w:p>
    <w:p w:rsidR="00453050" w:rsidRPr="003A5DD4" w:rsidRDefault="00453050" w:rsidP="003A5DD4">
      <w:pPr>
        <w:widowControl w:val="0"/>
        <w:ind w:firstLine="567"/>
        <w:jc w:val="both"/>
        <w:rPr>
          <w:sz w:val="28"/>
          <w:szCs w:val="28"/>
        </w:rPr>
      </w:pPr>
      <w:r w:rsidRPr="003A5DD4">
        <w:rPr>
          <w:sz w:val="28"/>
          <w:szCs w:val="28"/>
        </w:rPr>
        <w:t>Специалист отдела по земельным отношениям администрации Калининского МР в течение 1 дня со дня пост</w:t>
      </w:r>
      <w:r w:rsidR="00676E2B">
        <w:rPr>
          <w:sz w:val="28"/>
          <w:szCs w:val="28"/>
        </w:rPr>
        <w:t xml:space="preserve">упления уведомления о возврате </w:t>
      </w:r>
      <w:r w:rsidRPr="003A5DD4">
        <w:rPr>
          <w:sz w:val="28"/>
          <w:szCs w:val="28"/>
        </w:rPr>
        <w:t xml:space="preserve">заявления о предоставлении услуги и документов, необходимых для предоставления услуги, представленных в электронной форме, подписывает данное уведомление электронной подписью и направляет по адресу электронной почты заявителю либо в его личный кабинет на Едином портале, на Портале государственных и муниципальных услуг . </w:t>
      </w:r>
    </w:p>
    <w:p w:rsidR="00453050" w:rsidRPr="003A5DD4" w:rsidRDefault="00453050" w:rsidP="003A5DD4">
      <w:pPr>
        <w:widowControl w:val="0"/>
        <w:ind w:firstLine="567"/>
        <w:jc w:val="both"/>
        <w:rPr>
          <w:sz w:val="28"/>
          <w:szCs w:val="28"/>
        </w:rPr>
      </w:pPr>
      <w:r w:rsidRPr="003A5DD4">
        <w:rPr>
          <w:sz w:val="28"/>
          <w:szCs w:val="28"/>
        </w:rPr>
        <w:t xml:space="preserve">После получения уведомления о возврате  заявления о предоставлении услуги и документов, необходимых для предоставления услуги, представленных в электронной форме, заявитель вправе обратиться повторно с заявлением о предоставлении услуги, устранив нарушения, которые послужили основанием для  возврата в приеме заявления о предоставлении услуги и документов, необходимых для предоставления услуги, при первичном обращении. </w:t>
      </w:r>
    </w:p>
    <w:p w:rsidR="00453050" w:rsidRPr="003A5DD4" w:rsidRDefault="00453050" w:rsidP="003A5DD4">
      <w:pPr>
        <w:widowControl w:val="0"/>
        <w:ind w:firstLine="567"/>
        <w:jc w:val="both"/>
        <w:rPr>
          <w:sz w:val="28"/>
          <w:szCs w:val="28"/>
        </w:rPr>
      </w:pPr>
      <w:r w:rsidRPr="003A5DD4">
        <w:rPr>
          <w:sz w:val="28"/>
          <w:szCs w:val="28"/>
        </w:rPr>
        <w:t>Ответственность за подготовку уведомления о возврате  заявления о предоставлении услуги и документов, необходимых для предоставления услуги, представленных в электронной форме, несет специалист по земельным отношениям Управления.</w:t>
      </w:r>
    </w:p>
    <w:p w:rsidR="00453050" w:rsidRPr="003A5DD4" w:rsidRDefault="00453050" w:rsidP="003A5DD4">
      <w:pPr>
        <w:widowControl w:val="0"/>
        <w:ind w:firstLine="567"/>
        <w:jc w:val="both"/>
        <w:rPr>
          <w:sz w:val="28"/>
          <w:szCs w:val="28"/>
        </w:rPr>
      </w:pPr>
      <w:r w:rsidRPr="003A5DD4">
        <w:rPr>
          <w:sz w:val="28"/>
          <w:szCs w:val="28"/>
        </w:rPr>
        <w:t>Срок возврата документов не более 10 дней.</w:t>
      </w:r>
    </w:p>
    <w:p w:rsidR="00453050" w:rsidRPr="003A5DD4" w:rsidRDefault="00453050" w:rsidP="003A5DD4">
      <w:pPr>
        <w:widowControl w:val="0"/>
        <w:ind w:firstLine="567"/>
        <w:jc w:val="both"/>
        <w:rPr>
          <w:sz w:val="28"/>
          <w:szCs w:val="28"/>
        </w:rPr>
      </w:pPr>
      <w:r w:rsidRPr="003A5DD4">
        <w:rPr>
          <w:sz w:val="28"/>
          <w:szCs w:val="28"/>
        </w:rPr>
        <w:t>Ответственность за прием и регистрацию заявлений о предоставлении услуги и документов, необходимых для предоставления услуги, при личном обращении заявителя несет специалист отдела по земельным отношениям который: устанавливает личность заявителя или его представителя путем проверки документа, удостоверяющего личность заявителя или представителя заявителя, документа, подтверждающего полномочия представителя заявителя; проводит проверку представленных документов на предмет их соответствия установленным законодательством требованиям:</w:t>
      </w:r>
    </w:p>
    <w:p w:rsidR="00453050" w:rsidRPr="003A5DD4" w:rsidRDefault="00453050" w:rsidP="003A5DD4">
      <w:pPr>
        <w:widowControl w:val="0"/>
        <w:ind w:firstLine="567"/>
        <w:jc w:val="both"/>
        <w:rPr>
          <w:sz w:val="28"/>
          <w:szCs w:val="28"/>
        </w:rPr>
      </w:pPr>
      <w:r w:rsidRPr="003A5DD4">
        <w:rPr>
          <w:sz w:val="28"/>
          <w:szCs w:val="28"/>
        </w:rPr>
        <w:t>- тексты документов должны быть написаны разборчиво;</w:t>
      </w:r>
    </w:p>
    <w:p w:rsidR="00453050" w:rsidRPr="003A5DD4" w:rsidRDefault="00453050" w:rsidP="003A5DD4">
      <w:pPr>
        <w:widowControl w:val="0"/>
        <w:ind w:firstLine="567"/>
        <w:jc w:val="both"/>
        <w:rPr>
          <w:sz w:val="28"/>
          <w:szCs w:val="28"/>
        </w:rPr>
      </w:pPr>
      <w:r w:rsidRPr="003A5DD4">
        <w:rPr>
          <w:sz w:val="28"/>
          <w:szCs w:val="28"/>
        </w:rPr>
        <w:t>-</w:t>
      </w:r>
      <w:r w:rsidR="00676E2B">
        <w:rPr>
          <w:sz w:val="28"/>
          <w:szCs w:val="28"/>
        </w:rPr>
        <w:t xml:space="preserve"> </w:t>
      </w:r>
      <w:r w:rsidRPr="003A5DD4">
        <w:rPr>
          <w:sz w:val="28"/>
          <w:szCs w:val="28"/>
        </w:rPr>
        <w:t>фамилии, имена, отчества, адреса мест жительства указаны полностью;</w:t>
      </w:r>
    </w:p>
    <w:p w:rsidR="00453050" w:rsidRPr="003A5DD4" w:rsidRDefault="00453050" w:rsidP="003A5DD4">
      <w:pPr>
        <w:widowControl w:val="0"/>
        <w:ind w:firstLine="567"/>
        <w:jc w:val="both"/>
        <w:rPr>
          <w:sz w:val="28"/>
          <w:szCs w:val="28"/>
        </w:rPr>
      </w:pPr>
      <w:r w:rsidRPr="003A5DD4">
        <w:rPr>
          <w:sz w:val="28"/>
          <w:szCs w:val="28"/>
        </w:rPr>
        <w:t>-</w:t>
      </w:r>
      <w:r w:rsidR="00676E2B">
        <w:rPr>
          <w:sz w:val="28"/>
          <w:szCs w:val="28"/>
        </w:rPr>
        <w:t xml:space="preserve"> </w:t>
      </w:r>
      <w:r w:rsidRPr="003A5DD4">
        <w:rPr>
          <w:sz w:val="28"/>
          <w:szCs w:val="28"/>
        </w:rPr>
        <w:t>в документах отсутствуют подчистки, приписки, зачеркнутые слова;</w:t>
      </w:r>
    </w:p>
    <w:p w:rsidR="00453050" w:rsidRPr="003A5DD4" w:rsidRDefault="00453050" w:rsidP="003A5DD4">
      <w:pPr>
        <w:widowControl w:val="0"/>
        <w:ind w:firstLine="567"/>
        <w:jc w:val="both"/>
        <w:rPr>
          <w:sz w:val="28"/>
          <w:szCs w:val="28"/>
        </w:rPr>
      </w:pPr>
      <w:r w:rsidRPr="003A5DD4">
        <w:rPr>
          <w:sz w:val="28"/>
          <w:szCs w:val="28"/>
        </w:rPr>
        <w:t>-</w:t>
      </w:r>
      <w:r w:rsidR="00676E2B">
        <w:rPr>
          <w:sz w:val="28"/>
          <w:szCs w:val="28"/>
        </w:rPr>
        <w:t xml:space="preserve"> </w:t>
      </w:r>
      <w:r w:rsidRPr="003A5DD4">
        <w:rPr>
          <w:sz w:val="28"/>
          <w:szCs w:val="28"/>
        </w:rPr>
        <w:t>документы не исполнены карандашом;</w:t>
      </w:r>
    </w:p>
    <w:p w:rsidR="00453050" w:rsidRPr="003A5DD4" w:rsidRDefault="00453050" w:rsidP="003A5DD4">
      <w:pPr>
        <w:widowControl w:val="0"/>
        <w:ind w:firstLine="567"/>
        <w:jc w:val="both"/>
        <w:rPr>
          <w:sz w:val="28"/>
          <w:szCs w:val="28"/>
        </w:rPr>
      </w:pPr>
      <w:r w:rsidRPr="003A5DD4">
        <w:rPr>
          <w:sz w:val="28"/>
          <w:szCs w:val="28"/>
        </w:rPr>
        <w:t>-</w:t>
      </w:r>
      <w:r w:rsidR="00676E2B">
        <w:rPr>
          <w:sz w:val="28"/>
          <w:szCs w:val="28"/>
        </w:rPr>
        <w:t xml:space="preserve"> </w:t>
      </w:r>
      <w:r w:rsidRPr="003A5DD4">
        <w:rPr>
          <w:sz w:val="28"/>
          <w:szCs w:val="28"/>
        </w:rPr>
        <w:t>документы не имеют серьезных повреждений, наличие которых не позволяет однозначно истолковать их содержание;</w:t>
      </w:r>
    </w:p>
    <w:p w:rsidR="00453050" w:rsidRPr="003A5DD4" w:rsidRDefault="00453050" w:rsidP="003A5DD4">
      <w:pPr>
        <w:widowControl w:val="0"/>
        <w:ind w:firstLine="567"/>
        <w:jc w:val="both"/>
        <w:rPr>
          <w:sz w:val="28"/>
          <w:szCs w:val="28"/>
        </w:rPr>
      </w:pPr>
      <w:r w:rsidRPr="003A5DD4">
        <w:rPr>
          <w:sz w:val="28"/>
          <w:szCs w:val="28"/>
        </w:rPr>
        <w:t>-</w:t>
      </w:r>
      <w:r w:rsidR="00676E2B">
        <w:rPr>
          <w:sz w:val="28"/>
          <w:szCs w:val="28"/>
        </w:rPr>
        <w:t xml:space="preserve"> </w:t>
      </w:r>
      <w:r w:rsidRPr="003A5DD4">
        <w:rPr>
          <w:sz w:val="28"/>
          <w:szCs w:val="28"/>
        </w:rPr>
        <w:t>не истек срок действия представленных документов; снимает с представленных заявителем документов, предусмотренных пунктом 2.7.2 Административного регламента, копии и ниже реквизита «Подпись» проставляет заверительную надпись «С подлинником сверено», свою должность, личную подпись, расшифровку подписи.</w:t>
      </w:r>
    </w:p>
    <w:p w:rsidR="00453050" w:rsidRPr="003A5DD4" w:rsidRDefault="00453050" w:rsidP="003A5DD4">
      <w:pPr>
        <w:widowControl w:val="0"/>
        <w:ind w:firstLine="567"/>
        <w:jc w:val="both"/>
        <w:rPr>
          <w:sz w:val="28"/>
          <w:szCs w:val="28"/>
        </w:rPr>
      </w:pPr>
      <w:r w:rsidRPr="003A5DD4">
        <w:rPr>
          <w:sz w:val="28"/>
          <w:szCs w:val="28"/>
        </w:rPr>
        <w:t>Подлинники представленных заявителем или его представителем документов возвращаются заявителю.</w:t>
      </w:r>
    </w:p>
    <w:p w:rsidR="00453050" w:rsidRPr="003A5DD4" w:rsidRDefault="00453050" w:rsidP="003A5DD4">
      <w:pPr>
        <w:widowControl w:val="0"/>
        <w:ind w:firstLine="567"/>
        <w:jc w:val="both"/>
        <w:rPr>
          <w:sz w:val="28"/>
          <w:szCs w:val="28"/>
        </w:rPr>
      </w:pPr>
      <w:r w:rsidRPr="003A5DD4">
        <w:rPr>
          <w:sz w:val="28"/>
          <w:szCs w:val="28"/>
        </w:rPr>
        <w:t xml:space="preserve">Принятое заявление направляется в отдел делопроизводства </w:t>
      </w:r>
      <w:r w:rsidRPr="003A5DD4">
        <w:rPr>
          <w:sz w:val="28"/>
          <w:szCs w:val="28"/>
        </w:rPr>
        <w:lastRenderedPageBreak/>
        <w:t>администрации Калининского муниципального района для регистрации.</w:t>
      </w:r>
    </w:p>
    <w:p w:rsidR="00453050" w:rsidRPr="003A5DD4" w:rsidRDefault="00453050" w:rsidP="003A5DD4">
      <w:pPr>
        <w:widowControl w:val="0"/>
        <w:ind w:firstLine="567"/>
        <w:jc w:val="both"/>
        <w:rPr>
          <w:sz w:val="28"/>
          <w:szCs w:val="28"/>
        </w:rPr>
      </w:pPr>
      <w:r w:rsidRPr="003A5DD4">
        <w:rPr>
          <w:sz w:val="28"/>
          <w:szCs w:val="28"/>
        </w:rPr>
        <w:t>Срок приема и регистрации заявления о предоставлении услуги и документов, необходимых для предоставления услуги, не должен превышать 15 минут.</w:t>
      </w:r>
    </w:p>
    <w:p w:rsidR="00453050" w:rsidRPr="003A5DD4" w:rsidRDefault="00453050" w:rsidP="003A5DD4">
      <w:pPr>
        <w:widowControl w:val="0"/>
        <w:ind w:firstLine="567"/>
        <w:jc w:val="both"/>
        <w:rPr>
          <w:sz w:val="28"/>
          <w:szCs w:val="28"/>
        </w:rPr>
      </w:pPr>
      <w:r w:rsidRPr="003A5DD4">
        <w:rPr>
          <w:sz w:val="28"/>
          <w:szCs w:val="28"/>
        </w:rPr>
        <w:t>Для заявителя административная процедура заканчивается выдачей копии зарегистрированног</w:t>
      </w:r>
      <w:r w:rsidR="00676E2B">
        <w:rPr>
          <w:sz w:val="28"/>
          <w:szCs w:val="28"/>
        </w:rPr>
        <w:t>о заявления о приеме документов</w:t>
      </w:r>
      <w:r w:rsidRPr="003A5DD4">
        <w:rPr>
          <w:sz w:val="28"/>
          <w:szCs w:val="28"/>
        </w:rPr>
        <w:t>.</w:t>
      </w:r>
    </w:p>
    <w:p w:rsidR="00453050" w:rsidRPr="003A5DD4" w:rsidRDefault="00453050" w:rsidP="003A5DD4">
      <w:pPr>
        <w:widowControl w:val="0"/>
        <w:suppressAutoHyphens/>
        <w:ind w:firstLine="567"/>
        <w:jc w:val="both"/>
        <w:rPr>
          <w:sz w:val="28"/>
          <w:szCs w:val="28"/>
        </w:rPr>
      </w:pPr>
      <w:r w:rsidRPr="003A5DD4">
        <w:rPr>
          <w:sz w:val="28"/>
          <w:szCs w:val="28"/>
        </w:rPr>
        <w:t>Контроль за административной процедурой приема и регистрации заявлений о предоставлении услуги и документов, необходимых для предоставления услуги (принятие решения об отказе в приеме заявления о предоставлении услуги и документов, необходимых для предоставления услуги, представленных в электронной форме), в Управлении осуществляет специалист отдела по земельным отношения, ответственный за предо</w:t>
      </w:r>
      <w:r w:rsidR="00676E2B">
        <w:rPr>
          <w:sz w:val="28"/>
          <w:szCs w:val="28"/>
        </w:rPr>
        <w:t>ставлением муниципальной услуги</w:t>
      </w:r>
      <w:r w:rsidRPr="003A5DD4">
        <w:rPr>
          <w:sz w:val="28"/>
          <w:szCs w:val="28"/>
        </w:rPr>
        <w:t>.</w:t>
      </w:r>
    </w:p>
    <w:p w:rsidR="00453050" w:rsidRPr="003A5DD4" w:rsidRDefault="00453050" w:rsidP="00676E2B">
      <w:pPr>
        <w:widowControl w:val="0"/>
        <w:suppressAutoHyphens/>
        <w:jc w:val="center"/>
        <w:rPr>
          <w:sz w:val="28"/>
          <w:szCs w:val="28"/>
        </w:rPr>
      </w:pPr>
    </w:p>
    <w:p w:rsidR="00453050" w:rsidRPr="00453050" w:rsidRDefault="00453050" w:rsidP="00676E2B">
      <w:pPr>
        <w:widowControl w:val="0"/>
        <w:jc w:val="center"/>
        <w:outlineLvl w:val="3"/>
        <w:rPr>
          <w:b/>
          <w:sz w:val="28"/>
          <w:szCs w:val="28"/>
        </w:rPr>
      </w:pPr>
      <w:r w:rsidRPr="00453050">
        <w:rPr>
          <w:b/>
          <w:sz w:val="28"/>
          <w:szCs w:val="28"/>
        </w:rPr>
        <w:t>3.4.</w:t>
      </w:r>
      <w:r w:rsidR="00676E2B">
        <w:rPr>
          <w:b/>
          <w:sz w:val="28"/>
          <w:szCs w:val="28"/>
        </w:rPr>
        <w:t xml:space="preserve"> </w:t>
      </w:r>
      <w:r w:rsidRPr="00453050">
        <w:rPr>
          <w:b/>
          <w:sz w:val="28"/>
          <w:szCs w:val="28"/>
        </w:rPr>
        <w:t>Подготовка, визирование и подписание постановления администрации Калининского муниципального района о выдаче разрешения об использование испрашиваемого земельного участка для размещения некапитального гаража либо для стоянки средств передвижения инвалидов либо уведомления об отказе в предоставлении услуги</w:t>
      </w:r>
    </w:p>
    <w:p w:rsidR="00453050" w:rsidRPr="00453050" w:rsidRDefault="00453050" w:rsidP="00676E2B">
      <w:pPr>
        <w:widowControl w:val="0"/>
        <w:ind w:firstLine="567"/>
        <w:jc w:val="both"/>
        <w:rPr>
          <w:sz w:val="28"/>
          <w:szCs w:val="28"/>
        </w:rPr>
      </w:pPr>
      <w:r w:rsidRPr="00453050">
        <w:rPr>
          <w:sz w:val="28"/>
          <w:szCs w:val="28"/>
        </w:rPr>
        <w:t>Основанием для начала административной процедуры является поступление в отдел по земельным отношениям Управления заявления о предоставлении услуги и документов, необходимых для предоставления услуги, указанных в пунктах 2.7.1. и 2.7.2 Административного регламента.</w:t>
      </w:r>
    </w:p>
    <w:p w:rsidR="00453050" w:rsidRPr="00453050" w:rsidRDefault="00453050" w:rsidP="00676E2B">
      <w:pPr>
        <w:widowControl w:val="0"/>
        <w:ind w:firstLine="567"/>
        <w:jc w:val="both"/>
        <w:rPr>
          <w:color w:val="000000"/>
          <w:sz w:val="28"/>
          <w:szCs w:val="28"/>
        </w:rPr>
      </w:pPr>
      <w:r w:rsidRPr="00453050">
        <w:rPr>
          <w:color w:val="000000"/>
          <w:sz w:val="28"/>
          <w:szCs w:val="28"/>
        </w:rPr>
        <w:t xml:space="preserve">Критерием принятия решения </w:t>
      </w:r>
      <w:r w:rsidRPr="00453050">
        <w:rPr>
          <w:sz w:val="28"/>
          <w:szCs w:val="28"/>
        </w:rPr>
        <w:t xml:space="preserve">при выполнении административной процедуры </w:t>
      </w:r>
      <w:r w:rsidRPr="00453050">
        <w:rPr>
          <w:color w:val="000000"/>
          <w:sz w:val="28"/>
          <w:szCs w:val="28"/>
        </w:rPr>
        <w:t>является наличие либо отсутствие оснований для отказа в предоставлении услуги, указа</w:t>
      </w:r>
      <w:r w:rsidR="00676E2B">
        <w:rPr>
          <w:color w:val="000000"/>
          <w:sz w:val="28"/>
          <w:szCs w:val="28"/>
        </w:rPr>
        <w:t xml:space="preserve">нных в пункте 2.9, 2.10 и 2.11 </w:t>
      </w:r>
      <w:r w:rsidRPr="00453050">
        <w:rPr>
          <w:color w:val="000000"/>
          <w:sz w:val="28"/>
          <w:szCs w:val="28"/>
        </w:rPr>
        <w:t>Административного регламента.</w:t>
      </w:r>
    </w:p>
    <w:p w:rsidR="00453050" w:rsidRPr="00453050" w:rsidRDefault="00453050" w:rsidP="00676E2B">
      <w:pPr>
        <w:widowControl w:val="0"/>
        <w:ind w:firstLine="567"/>
        <w:jc w:val="both"/>
        <w:rPr>
          <w:sz w:val="28"/>
          <w:szCs w:val="28"/>
        </w:rPr>
      </w:pPr>
      <w:r w:rsidRPr="00453050">
        <w:rPr>
          <w:color w:val="000000"/>
          <w:sz w:val="28"/>
          <w:szCs w:val="28"/>
        </w:rPr>
        <w:t xml:space="preserve">Специалист </w:t>
      </w:r>
      <w:r w:rsidRPr="00453050">
        <w:rPr>
          <w:sz w:val="28"/>
          <w:szCs w:val="28"/>
        </w:rPr>
        <w:t>отдела по з</w:t>
      </w:r>
      <w:r w:rsidR="00676E2B">
        <w:rPr>
          <w:sz w:val="28"/>
          <w:szCs w:val="28"/>
        </w:rPr>
        <w:t xml:space="preserve">емельным отношениям Управления </w:t>
      </w:r>
      <w:r w:rsidRPr="00453050">
        <w:rPr>
          <w:sz w:val="28"/>
          <w:szCs w:val="28"/>
        </w:rPr>
        <w:t xml:space="preserve">в течение 1 дня со дня поступления заявления о предоставлении услуги и </w:t>
      </w:r>
      <w:r w:rsidRPr="00453050">
        <w:rPr>
          <w:color w:val="000000"/>
          <w:sz w:val="28"/>
          <w:szCs w:val="28"/>
        </w:rPr>
        <w:t>документов, необходимых для предоставления услуги,</w:t>
      </w:r>
      <w:r w:rsidRPr="00453050">
        <w:rPr>
          <w:sz w:val="28"/>
          <w:szCs w:val="28"/>
        </w:rPr>
        <w:t xml:space="preserve"> указанных в пунктах 2.7.1 и 2.7.2 Административного регламента, осуществляет анализ представленных документов с </w:t>
      </w:r>
      <w:r w:rsidRPr="00453050">
        <w:rPr>
          <w:color w:val="000000"/>
          <w:sz w:val="28"/>
          <w:szCs w:val="28"/>
        </w:rPr>
        <w:t xml:space="preserve">учетом архивных материалов и </w:t>
      </w:r>
      <w:r w:rsidRPr="00453050">
        <w:rPr>
          <w:sz w:val="28"/>
          <w:szCs w:val="28"/>
        </w:rPr>
        <w:t>осуществляет</w:t>
      </w:r>
      <w:r w:rsidRPr="00453050">
        <w:rPr>
          <w:color w:val="000000"/>
          <w:sz w:val="28"/>
          <w:szCs w:val="28"/>
        </w:rPr>
        <w:t xml:space="preserve">: </w:t>
      </w:r>
      <w:r w:rsidRPr="00453050">
        <w:rPr>
          <w:sz w:val="28"/>
          <w:szCs w:val="28"/>
        </w:rPr>
        <w:t>подготовку проекта постановления администрации Калининского муниципального района «О выдаче разрешения об использование испрашиваемого земельного участка для размещения некапитального гаража либо для стоянки средств</w:t>
      </w:r>
      <w:r w:rsidR="00676E2B">
        <w:rPr>
          <w:sz w:val="28"/>
          <w:szCs w:val="28"/>
        </w:rPr>
        <w:t xml:space="preserve"> передвижения инвалидов (далее -</w:t>
      </w:r>
      <w:r w:rsidRPr="00453050">
        <w:rPr>
          <w:sz w:val="28"/>
          <w:szCs w:val="28"/>
        </w:rPr>
        <w:t xml:space="preserve"> постановление) при отсутствии оснований для отказа в предоставлении услуги, указанных в пунктах 2.9, 2.10 и 2.11 Администр</w:t>
      </w:r>
      <w:r w:rsidR="00676E2B">
        <w:rPr>
          <w:sz w:val="28"/>
          <w:szCs w:val="28"/>
        </w:rPr>
        <w:t>ативного регламента; подготовку</w:t>
      </w:r>
      <w:r w:rsidRPr="00453050">
        <w:rPr>
          <w:sz w:val="28"/>
          <w:szCs w:val="28"/>
        </w:rPr>
        <w:t xml:space="preserve"> уведомления об отказе </w:t>
      </w:r>
      <w:r w:rsidR="00676E2B">
        <w:rPr>
          <w:sz w:val="28"/>
          <w:szCs w:val="28"/>
        </w:rPr>
        <w:t>в предоставлении услуги (далее -</w:t>
      </w:r>
      <w:r w:rsidRPr="00453050">
        <w:rPr>
          <w:sz w:val="28"/>
          <w:szCs w:val="28"/>
        </w:rPr>
        <w:t xml:space="preserve"> уведомление об отказе) при наличии оснований для отказа в предоставлении услуги, указанных в пунктах 2.9, 2.10, 2.11 Административного регламента; направление проекта постановления или проекта уведомления об отказе, на визирование начальнику отдела по земельным отношением Управления, с последующим согласованием с заместителем начальника Управления и Начальником Управления</w:t>
      </w:r>
      <w:r w:rsidR="00676E2B">
        <w:rPr>
          <w:sz w:val="28"/>
          <w:szCs w:val="28"/>
        </w:rPr>
        <w:t>.</w:t>
      </w:r>
      <w:r w:rsidRPr="00453050">
        <w:rPr>
          <w:sz w:val="28"/>
          <w:szCs w:val="28"/>
        </w:rPr>
        <w:t xml:space="preserve"> </w:t>
      </w:r>
    </w:p>
    <w:p w:rsidR="00453050" w:rsidRPr="00453050" w:rsidRDefault="00453050" w:rsidP="00676E2B">
      <w:pPr>
        <w:ind w:firstLine="567"/>
        <w:jc w:val="both"/>
        <w:rPr>
          <w:sz w:val="28"/>
          <w:szCs w:val="28"/>
        </w:rPr>
      </w:pPr>
      <w:r w:rsidRPr="00453050">
        <w:rPr>
          <w:sz w:val="28"/>
          <w:szCs w:val="28"/>
        </w:rPr>
        <w:t xml:space="preserve">Подготовка проекта постановления осуществляется в одном экземпляре, уведомление об отказе - </w:t>
      </w:r>
      <w:r w:rsidR="00676E2B">
        <w:rPr>
          <w:sz w:val="28"/>
          <w:szCs w:val="28"/>
        </w:rPr>
        <w:t>в двух экземплярах. Уведомление</w:t>
      </w:r>
      <w:r w:rsidRPr="00453050">
        <w:rPr>
          <w:sz w:val="28"/>
          <w:szCs w:val="28"/>
        </w:rPr>
        <w:t xml:space="preserve"> об отказе </w:t>
      </w:r>
      <w:r w:rsidRPr="00453050">
        <w:rPr>
          <w:sz w:val="28"/>
          <w:szCs w:val="28"/>
        </w:rPr>
        <w:lastRenderedPageBreak/>
        <w:t xml:space="preserve">подписывается Главой Калининского муниципального района Саратовской области. </w:t>
      </w:r>
    </w:p>
    <w:p w:rsidR="00453050" w:rsidRPr="00453050" w:rsidRDefault="00453050" w:rsidP="00676E2B">
      <w:pPr>
        <w:widowControl w:val="0"/>
        <w:ind w:firstLine="567"/>
        <w:jc w:val="both"/>
        <w:rPr>
          <w:sz w:val="28"/>
          <w:szCs w:val="28"/>
        </w:rPr>
      </w:pPr>
      <w:r w:rsidRPr="00453050">
        <w:rPr>
          <w:sz w:val="28"/>
          <w:szCs w:val="28"/>
        </w:rPr>
        <w:t>Начальник отдела по земельным отношениям Управления визирует проект постановления или проект уведомления об отказе в течение 1 дня со дня их поступления,</w:t>
      </w:r>
      <w:r w:rsidR="00676E2B">
        <w:rPr>
          <w:sz w:val="28"/>
          <w:szCs w:val="28"/>
        </w:rPr>
        <w:t xml:space="preserve"> направляет указанные документы</w:t>
      </w:r>
      <w:r w:rsidRPr="00453050">
        <w:rPr>
          <w:sz w:val="28"/>
          <w:szCs w:val="28"/>
        </w:rPr>
        <w:t xml:space="preserve"> заместителю начальника Управления для правовой экспертизы, с пос</w:t>
      </w:r>
      <w:r w:rsidR="00676E2B">
        <w:rPr>
          <w:sz w:val="28"/>
          <w:szCs w:val="28"/>
        </w:rPr>
        <w:t>ледующим согласованием</w:t>
      </w:r>
      <w:r w:rsidRPr="00453050">
        <w:rPr>
          <w:sz w:val="28"/>
          <w:szCs w:val="28"/>
        </w:rPr>
        <w:t xml:space="preserve"> с начальником Управления.</w:t>
      </w:r>
    </w:p>
    <w:p w:rsidR="00453050" w:rsidRPr="00453050" w:rsidRDefault="00453050" w:rsidP="00676E2B">
      <w:pPr>
        <w:widowControl w:val="0"/>
        <w:ind w:firstLine="567"/>
        <w:jc w:val="both"/>
        <w:rPr>
          <w:sz w:val="28"/>
          <w:szCs w:val="28"/>
        </w:rPr>
      </w:pPr>
      <w:r w:rsidRPr="00453050">
        <w:rPr>
          <w:sz w:val="28"/>
          <w:szCs w:val="28"/>
        </w:rPr>
        <w:t>Ответственность за подготовку проекта постановления или проекта уведомления об отказе несет специалист отдела по земельным отношениям Управления</w:t>
      </w:r>
      <w:r w:rsidR="00676E2B">
        <w:rPr>
          <w:sz w:val="28"/>
          <w:szCs w:val="28"/>
        </w:rPr>
        <w:t>.</w:t>
      </w:r>
    </w:p>
    <w:p w:rsidR="00453050" w:rsidRPr="00453050" w:rsidRDefault="00453050" w:rsidP="00676E2B">
      <w:pPr>
        <w:widowControl w:val="0"/>
        <w:ind w:firstLine="567"/>
        <w:jc w:val="both"/>
        <w:rPr>
          <w:sz w:val="28"/>
          <w:szCs w:val="28"/>
        </w:rPr>
      </w:pPr>
      <w:r w:rsidRPr="00453050">
        <w:rPr>
          <w:sz w:val="28"/>
          <w:szCs w:val="28"/>
        </w:rPr>
        <w:t>После согласования с Начальником Управления проект постановления или уведомления об отказе  согласовываются с Главой Калининского МР, после согласования проекта постановления или уведомления об отказе, документы направляются в делопроизводство, в течение 1 дня со дня поступления проекта постановления или проекта уведомления об отказе для регистрации. После регистр</w:t>
      </w:r>
      <w:r w:rsidR="00676E2B">
        <w:rPr>
          <w:sz w:val="28"/>
          <w:szCs w:val="28"/>
        </w:rPr>
        <w:t xml:space="preserve">ации проекта постановлений или </w:t>
      </w:r>
      <w:r w:rsidRPr="00453050">
        <w:rPr>
          <w:sz w:val="28"/>
          <w:szCs w:val="28"/>
        </w:rPr>
        <w:t xml:space="preserve">уведомлений об отказе, указанные проекты направляются главе Калининского муниципального района Саратовской области для окончательного подписания.  </w:t>
      </w:r>
    </w:p>
    <w:p w:rsidR="00453050" w:rsidRPr="00453050" w:rsidRDefault="00453050" w:rsidP="00676E2B">
      <w:pPr>
        <w:widowControl w:val="0"/>
        <w:ind w:firstLine="567"/>
        <w:jc w:val="both"/>
        <w:rPr>
          <w:sz w:val="28"/>
          <w:szCs w:val="28"/>
        </w:rPr>
      </w:pPr>
      <w:r w:rsidRPr="00453050">
        <w:rPr>
          <w:sz w:val="28"/>
          <w:szCs w:val="28"/>
        </w:rPr>
        <w:t>Оригиналы постановлений хранятся в отделе делопроизводства.</w:t>
      </w:r>
    </w:p>
    <w:p w:rsidR="00453050" w:rsidRPr="00453050" w:rsidRDefault="00453050" w:rsidP="00676E2B">
      <w:pPr>
        <w:widowControl w:val="0"/>
        <w:ind w:firstLine="567"/>
        <w:jc w:val="both"/>
        <w:rPr>
          <w:sz w:val="28"/>
          <w:szCs w:val="28"/>
        </w:rPr>
      </w:pPr>
      <w:r w:rsidRPr="00453050">
        <w:rPr>
          <w:sz w:val="28"/>
          <w:szCs w:val="28"/>
        </w:rPr>
        <w:t>Административная процедура завершается поступлением копии постановления либо о</w:t>
      </w:r>
      <w:r w:rsidR="00676E2B">
        <w:rPr>
          <w:sz w:val="28"/>
          <w:szCs w:val="28"/>
        </w:rPr>
        <w:t xml:space="preserve">ригинала уведомления об отказе </w:t>
      </w:r>
      <w:r w:rsidRPr="00453050">
        <w:rPr>
          <w:sz w:val="28"/>
          <w:szCs w:val="28"/>
        </w:rPr>
        <w:t>в отдел по земельным отношениям Управления.</w:t>
      </w:r>
    </w:p>
    <w:p w:rsidR="00453050" w:rsidRPr="00453050" w:rsidRDefault="00453050" w:rsidP="00676E2B">
      <w:pPr>
        <w:widowControl w:val="0"/>
        <w:ind w:firstLine="567"/>
        <w:jc w:val="both"/>
        <w:rPr>
          <w:sz w:val="28"/>
          <w:szCs w:val="28"/>
        </w:rPr>
      </w:pPr>
      <w:r w:rsidRPr="00453050">
        <w:rPr>
          <w:sz w:val="28"/>
          <w:szCs w:val="28"/>
        </w:rPr>
        <w:t>М</w:t>
      </w:r>
      <w:r w:rsidR="00676E2B">
        <w:rPr>
          <w:sz w:val="28"/>
          <w:szCs w:val="28"/>
        </w:rPr>
        <w:t xml:space="preserve">аксимальный срок изготовления, </w:t>
      </w:r>
      <w:r w:rsidRPr="00453050">
        <w:rPr>
          <w:sz w:val="28"/>
          <w:szCs w:val="28"/>
        </w:rPr>
        <w:t>визирования и подписания проекта постановления или уведомления об отказе составляет 30 дней со дня его поступления в Администрацию.</w:t>
      </w:r>
    </w:p>
    <w:p w:rsidR="00453050" w:rsidRPr="00453050" w:rsidRDefault="00453050" w:rsidP="00676E2B">
      <w:pPr>
        <w:widowControl w:val="0"/>
        <w:jc w:val="center"/>
        <w:outlineLvl w:val="3"/>
        <w:rPr>
          <w:b/>
          <w:color w:val="000000"/>
          <w:sz w:val="28"/>
          <w:szCs w:val="28"/>
        </w:rPr>
      </w:pPr>
    </w:p>
    <w:p w:rsidR="00676E2B" w:rsidRDefault="00453050" w:rsidP="00676E2B">
      <w:pPr>
        <w:widowControl w:val="0"/>
        <w:jc w:val="center"/>
        <w:outlineLvl w:val="3"/>
        <w:rPr>
          <w:b/>
          <w:color w:val="000000"/>
          <w:sz w:val="28"/>
          <w:szCs w:val="28"/>
        </w:rPr>
      </w:pPr>
      <w:r w:rsidRPr="00453050">
        <w:rPr>
          <w:b/>
          <w:color w:val="000000"/>
          <w:sz w:val="28"/>
          <w:szCs w:val="28"/>
        </w:rPr>
        <w:t>3.5.</w:t>
      </w:r>
      <w:r w:rsidR="00676E2B">
        <w:rPr>
          <w:b/>
          <w:color w:val="000000"/>
          <w:sz w:val="28"/>
          <w:szCs w:val="28"/>
        </w:rPr>
        <w:t xml:space="preserve"> </w:t>
      </w:r>
      <w:r w:rsidRPr="00453050">
        <w:rPr>
          <w:b/>
          <w:color w:val="000000"/>
          <w:sz w:val="28"/>
          <w:szCs w:val="28"/>
        </w:rPr>
        <w:t xml:space="preserve">Выдача заявителю постановления,  </w:t>
      </w:r>
    </w:p>
    <w:p w:rsidR="00453050" w:rsidRPr="00453050" w:rsidRDefault="00453050" w:rsidP="00676E2B">
      <w:pPr>
        <w:widowControl w:val="0"/>
        <w:jc w:val="center"/>
        <w:outlineLvl w:val="3"/>
        <w:rPr>
          <w:b/>
          <w:sz w:val="28"/>
          <w:szCs w:val="28"/>
        </w:rPr>
      </w:pPr>
      <w:r w:rsidRPr="00453050">
        <w:rPr>
          <w:b/>
          <w:sz w:val="28"/>
          <w:szCs w:val="28"/>
        </w:rPr>
        <w:t>уведомления об отказе в предоставлении услуги</w:t>
      </w:r>
    </w:p>
    <w:p w:rsidR="00453050" w:rsidRPr="00453050" w:rsidRDefault="00453050" w:rsidP="00676E2B">
      <w:pPr>
        <w:widowControl w:val="0"/>
        <w:ind w:firstLine="567"/>
        <w:jc w:val="both"/>
        <w:rPr>
          <w:sz w:val="28"/>
          <w:szCs w:val="28"/>
        </w:rPr>
      </w:pPr>
      <w:r w:rsidRPr="00453050">
        <w:rPr>
          <w:sz w:val="28"/>
          <w:szCs w:val="28"/>
        </w:rPr>
        <w:t xml:space="preserve">Основанием для начала административной процедуры является поступление копий постановления, или оригинала уведомления о возврате заявления либо об отказе в предоставлении муниципальной услуги из отдела делопроизводства администрации.  </w:t>
      </w:r>
    </w:p>
    <w:p w:rsidR="00453050" w:rsidRPr="00453050" w:rsidRDefault="00453050" w:rsidP="00676E2B">
      <w:pPr>
        <w:widowControl w:val="0"/>
        <w:ind w:firstLine="567"/>
        <w:jc w:val="both"/>
        <w:rPr>
          <w:color w:val="000000"/>
          <w:sz w:val="28"/>
          <w:szCs w:val="28"/>
        </w:rPr>
      </w:pPr>
      <w:r w:rsidRPr="00453050">
        <w:rPr>
          <w:color w:val="000000"/>
          <w:sz w:val="28"/>
          <w:szCs w:val="28"/>
        </w:rPr>
        <w:t xml:space="preserve">Критерием принятия решения </w:t>
      </w:r>
      <w:r w:rsidRPr="00453050">
        <w:rPr>
          <w:sz w:val="28"/>
          <w:szCs w:val="28"/>
        </w:rPr>
        <w:t xml:space="preserve">при выполнении административной процедуры </w:t>
      </w:r>
      <w:r w:rsidRPr="00453050">
        <w:rPr>
          <w:color w:val="000000"/>
          <w:sz w:val="28"/>
          <w:szCs w:val="28"/>
        </w:rPr>
        <w:t>является наличие зарегистрированного результата предоставления услуги.</w:t>
      </w:r>
    </w:p>
    <w:p w:rsidR="00453050" w:rsidRPr="00453050" w:rsidRDefault="00453050" w:rsidP="00676E2B">
      <w:pPr>
        <w:pStyle w:val="aa"/>
        <w:ind w:firstLine="567"/>
        <w:jc w:val="both"/>
        <w:rPr>
          <w:rFonts w:ascii="Times New Roman" w:hAnsi="Times New Roman"/>
          <w:sz w:val="28"/>
          <w:szCs w:val="28"/>
        </w:rPr>
      </w:pPr>
      <w:r w:rsidRPr="00453050">
        <w:rPr>
          <w:rFonts w:ascii="Times New Roman" w:hAnsi="Times New Roman"/>
          <w:sz w:val="28"/>
          <w:szCs w:val="28"/>
        </w:rPr>
        <w:t xml:space="preserve">Исполнитель уведомляет заявителя по телефону о принятом решении. </w:t>
      </w:r>
    </w:p>
    <w:p w:rsidR="00453050" w:rsidRPr="00453050" w:rsidRDefault="00453050" w:rsidP="00676E2B">
      <w:pPr>
        <w:pStyle w:val="aa"/>
        <w:ind w:firstLine="567"/>
        <w:jc w:val="both"/>
        <w:rPr>
          <w:rFonts w:ascii="Times New Roman" w:hAnsi="Times New Roman"/>
          <w:sz w:val="28"/>
          <w:szCs w:val="28"/>
        </w:rPr>
      </w:pPr>
      <w:r w:rsidRPr="00453050">
        <w:rPr>
          <w:rFonts w:ascii="Times New Roman" w:hAnsi="Times New Roman"/>
          <w:sz w:val="28"/>
          <w:szCs w:val="28"/>
        </w:rPr>
        <w:t>Постановление или уведомление выдается получателю муниципальной услуги лично под роспись в журнале выдачи документов, либо (по желанию получателя услуги) направляется в его адрес почтой.</w:t>
      </w:r>
    </w:p>
    <w:p w:rsidR="00453050" w:rsidRPr="00453050" w:rsidRDefault="00453050" w:rsidP="00676E2B">
      <w:pPr>
        <w:pStyle w:val="aa"/>
        <w:ind w:firstLine="567"/>
        <w:jc w:val="both"/>
        <w:rPr>
          <w:rFonts w:ascii="Times New Roman" w:hAnsi="Times New Roman"/>
          <w:sz w:val="28"/>
          <w:szCs w:val="28"/>
        </w:rPr>
      </w:pPr>
      <w:r w:rsidRPr="00453050">
        <w:rPr>
          <w:rFonts w:ascii="Times New Roman" w:hAnsi="Times New Roman"/>
          <w:sz w:val="28"/>
          <w:szCs w:val="28"/>
        </w:rPr>
        <w:t>Максимальный срок выполнения данного действия составляет 3 рабочих дня.</w:t>
      </w:r>
    </w:p>
    <w:p w:rsidR="00453050" w:rsidRPr="00453050" w:rsidRDefault="00453050" w:rsidP="00676E2B">
      <w:pPr>
        <w:pStyle w:val="aa"/>
        <w:ind w:firstLine="567"/>
        <w:jc w:val="both"/>
        <w:rPr>
          <w:rFonts w:ascii="Times New Roman" w:hAnsi="Times New Roman"/>
          <w:sz w:val="28"/>
          <w:szCs w:val="28"/>
        </w:rPr>
      </w:pPr>
      <w:r w:rsidRPr="00453050">
        <w:rPr>
          <w:rFonts w:ascii="Times New Roman" w:hAnsi="Times New Roman"/>
          <w:sz w:val="28"/>
          <w:szCs w:val="28"/>
        </w:rPr>
        <w:t>Результатом административной процедуры является личное получение заявителем (либо его представителем) постановления, уведомления о возврате заявления или об отказе, либо направления данного решения постановления почтой в адрес заявителя либо его представителя.</w:t>
      </w:r>
    </w:p>
    <w:p w:rsidR="00453050" w:rsidRPr="00453050" w:rsidRDefault="00453050" w:rsidP="00676E2B">
      <w:pPr>
        <w:pStyle w:val="aa"/>
        <w:ind w:firstLine="567"/>
        <w:jc w:val="both"/>
        <w:rPr>
          <w:rFonts w:ascii="Times New Roman" w:hAnsi="Times New Roman"/>
          <w:sz w:val="28"/>
          <w:szCs w:val="28"/>
        </w:rPr>
      </w:pPr>
      <w:r w:rsidRPr="00453050">
        <w:rPr>
          <w:rFonts w:ascii="Times New Roman" w:hAnsi="Times New Roman"/>
          <w:sz w:val="28"/>
          <w:szCs w:val="28"/>
        </w:rPr>
        <w:lastRenderedPageBreak/>
        <w:t>Способом фиксации административной процедуры является подпись заявителя (либо его представителя) в журнале выдачи документов либо отметка специалиста о направлении постановления или уведомления о возврате либо об отказе  почтой.</w:t>
      </w:r>
    </w:p>
    <w:p w:rsidR="00453050" w:rsidRPr="00453050" w:rsidRDefault="00453050" w:rsidP="00676E2B">
      <w:pPr>
        <w:widowControl w:val="0"/>
        <w:ind w:firstLine="567"/>
        <w:jc w:val="both"/>
        <w:rPr>
          <w:sz w:val="28"/>
          <w:szCs w:val="28"/>
        </w:rPr>
      </w:pPr>
      <w:r w:rsidRPr="00453050">
        <w:rPr>
          <w:sz w:val="28"/>
          <w:szCs w:val="28"/>
        </w:rPr>
        <w:t xml:space="preserve">В случае обращения заявителя за предоставлением услуги в электронной форме специалист отдела по земельным отношениям Управления направляет копии постановления или уведомления о возврате заявления, либо об отказе в форме электронного документа - в личный кабинет заявителя на Едином портале или Портале государственных и муниципальных услуг. </w:t>
      </w:r>
    </w:p>
    <w:p w:rsidR="00453050" w:rsidRPr="00453050" w:rsidRDefault="00453050" w:rsidP="00676E2B">
      <w:pPr>
        <w:widowControl w:val="0"/>
        <w:ind w:firstLine="567"/>
        <w:jc w:val="both"/>
        <w:rPr>
          <w:sz w:val="28"/>
          <w:szCs w:val="28"/>
        </w:rPr>
      </w:pPr>
      <w:r w:rsidRPr="00453050">
        <w:rPr>
          <w:sz w:val="28"/>
          <w:szCs w:val="28"/>
        </w:rPr>
        <w:t>Ответственность за выдачу заявителю копий постановления либо уведомления о возврате заявления либо об отказе  несет специалист отдела по земельным отношениям Управления</w:t>
      </w:r>
    </w:p>
    <w:p w:rsidR="00453050" w:rsidRPr="00453050" w:rsidRDefault="00453050" w:rsidP="00676E2B">
      <w:pPr>
        <w:ind w:firstLine="567"/>
        <w:jc w:val="both"/>
        <w:rPr>
          <w:bCs/>
          <w:sz w:val="28"/>
          <w:szCs w:val="28"/>
        </w:rPr>
      </w:pPr>
      <w:r w:rsidRPr="00453050">
        <w:rPr>
          <w:bCs/>
          <w:sz w:val="28"/>
          <w:szCs w:val="28"/>
        </w:rPr>
        <w:t>В случае выявления допущенных опечаток и (или) ошибок в выданных документах специалист отдела по земельным отношениям, ответственный за предоставление услуги, в течение 15 рабочих дней с даты регистрации заявления об исправлении ошибок обеспечивает исправление допущенных опечаток и (или) ошибок в выданных документах и выдачу заявителю документа об исправлении допущенных опечаток и (или) ошибок в выданных документах.</w:t>
      </w:r>
    </w:p>
    <w:p w:rsidR="00453050" w:rsidRPr="00453050" w:rsidRDefault="00453050" w:rsidP="00676E2B">
      <w:pPr>
        <w:widowControl w:val="0"/>
        <w:ind w:firstLine="567"/>
        <w:jc w:val="both"/>
        <w:rPr>
          <w:sz w:val="28"/>
          <w:szCs w:val="28"/>
        </w:rPr>
      </w:pPr>
      <w:r w:rsidRPr="00453050">
        <w:rPr>
          <w:bCs/>
          <w:sz w:val="28"/>
          <w:szCs w:val="28"/>
        </w:rPr>
        <w:t>В случае наличия основания для отказа в исправлении опечаток и (или) ошибок в выданных документах, специалист отдела по земельным отношениям Управления, ответственный за предоставление услуги, в течение 15 рабочих дней с даты регистрации заявления об исправлении ошибок письменно сообщает заявителю об отсутствии таких опечаток и (или) ошибок в выданных документах.</w:t>
      </w:r>
    </w:p>
    <w:p w:rsidR="00453050" w:rsidRPr="00453050" w:rsidRDefault="00453050" w:rsidP="00453050">
      <w:pPr>
        <w:widowControl w:val="0"/>
        <w:ind w:firstLine="709"/>
        <w:jc w:val="both"/>
        <w:rPr>
          <w:sz w:val="28"/>
          <w:szCs w:val="28"/>
        </w:rPr>
      </w:pPr>
    </w:p>
    <w:p w:rsidR="00453050" w:rsidRDefault="00453050" w:rsidP="00676E2B">
      <w:pPr>
        <w:widowControl w:val="0"/>
        <w:jc w:val="center"/>
        <w:outlineLvl w:val="1"/>
        <w:rPr>
          <w:b/>
          <w:sz w:val="28"/>
          <w:szCs w:val="28"/>
        </w:rPr>
      </w:pPr>
      <w:bookmarkStart w:id="14" w:name="Par594"/>
      <w:bookmarkEnd w:id="14"/>
      <w:r w:rsidRPr="00453050">
        <w:rPr>
          <w:b/>
          <w:sz w:val="28"/>
          <w:szCs w:val="28"/>
        </w:rPr>
        <w:t>4. Формы контроля за исполнением</w:t>
      </w:r>
      <w:r w:rsidR="00676E2B">
        <w:rPr>
          <w:b/>
          <w:sz w:val="28"/>
          <w:szCs w:val="28"/>
        </w:rPr>
        <w:t xml:space="preserve"> </w:t>
      </w:r>
      <w:r w:rsidRPr="00453050">
        <w:rPr>
          <w:b/>
          <w:sz w:val="28"/>
          <w:szCs w:val="28"/>
        </w:rPr>
        <w:t>Административного регламента</w:t>
      </w:r>
    </w:p>
    <w:p w:rsidR="00BE2D9F" w:rsidRPr="00453050" w:rsidRDefault="00BE2D9F" w:rsidP="00676E2B">
      <w:pPr>
        <w:widowControl w:val="0"/>
        <w:jc w:val="center"/>
        <w:outlineLvl w:val="1"/>
        <w:rPr>
          <w:b/>
          <w:sz w:val="28"/>
          <w:szCs w:val="28"/>
        </w:rPr>
      </w:pPr>
    </w:p>
    <w:p w:rsidR="00453050" w:rsidRPr="00BE2D9F" w:rsidRDefault="00453050" w:rsidP="00BE2D9F">
      <w:pPr>
        <w:pStyle w:val="af"/>
        <w:widowControl w:val="0"/>
        <w:tabs>
          <w:tab w:val="left" w:pos="1276"/>
        </w:tabs>
        <w:autoSpaceDE w:val="0"/>
        <w:autoSpaceDN w:val="0"/>
        <w:adjustRightInd w:val="0"/>
        <w:spacing w:after="0" w:line="240" w:lineRule="auto"/>
        <w:ind w:left="0"/>
        <w:contextualSpacing w:val="0"/>
        <w:jc w:val="center"/>
        <w:outlineLvl w:val="2"/>
        <w:rPr>
          <w:rFonts w:ascii="Times New Roman" w:hAnsi="Times New Roman"/>
          <w:b/>
          <w:sz w:val="28"/>
          <w:szCs w:val="28"/>
        </w:rPr>
      </w:pPr>
      <w:r w:rsidRPr="00BE2D9F">
        <w:rPr>
          <w:rFonts w:ascii="Times New Roman" w:hAnsi="Times New Roman"/>
          <w:b/>
          <w:sz w:val="28"/>
          <w:szCs w:val="28"/>
        </w:rPr>
        <w:t>4.1. Контроль за полнотой и качеством предоставления муниципальной услуги осуществляется в формах:</w:t>
      </w:r>
    </w:p>
    <w:p w:rsidR="00453050" w:rsidRPr="00453050" w:rsidRDefault="00453050" w:rsidP="00BE2D9F">
      <w:pPr>
        <w:tabs>
          <w:tab w:val="left" w:pos="1276"/>
        </w:tabs>
        <w:ind w:firstLine="567"/>
        <w:jc w:val="both"/>
        <w:rPr>
          <w:sz w:val="28"/>
          <w:szCs w:val="28"/>
        </w:rPr>
      </w:pPr>
      <w:r w:rsidRPr="00453050">
        <w:rPr>
          <w:sz w:val="28"/>
          <w:szCs w:val="28"/>
        </w:rPr>
        <w:t>- проведения проверок;</w:t>
      </w:r>
    </w:p>
    <w:p w:rsidR="00453050" w:rsidRPr="00453050" w:rsidRDefault="00453050" w:rsidP="00BE2D9F">
      <w:pPr>
        <w:tabs>
          <w:tab w:val="left" w:pos="1276"/>
        </w:tabs>
        <w:ind w:firstLine="567"/>
        <w:jc w:val="both"/>
        <w:rPr>
          <w:sz w:val="28"/>
          <w:szCs w:val="28"/>
        </w:rPr>
      </w:pPr>
      <w:r w:rsidRPr="00453050">
        <w:rPr>
          <w:sz w:val="28"/>
          <w:szCs w:val="28"/>
        </w:rPr>
        <w:t>- рассмотрения жалоб на действия (бездействие) должностных лиц Администрации, ответственных за предоставление муниципальной услуги.</w:t>
      </w:r>
    </w:p>
    <w:p w:rsidR="00453050" w:rsidRPr="00453050" w:rsidRDefault="00453050" w:rsidP="00BE2D9F">
      <w:pPr>
        <w:pStyle w:val="af"/>
        <w:widowControl w:val="0"/>
        <w:tabs>
          <w:tab w:val="left" w:pos="1276"/>
        </w:tabs>
        <w:autoSpaceDE w:val="0"/>
        <w:autoSpaceDN w:val="0"/>
        <w:adjustRightInd w:val="0"/>
        <w:spacing w:after="0" w:line="240" w:lineRule="auto"/>
        <w:ind w:left="0" w:firstLine="567"/>
        <w:contextualSpacing w:val="0"/>
        <w:jc w:val="both"/>
        <w:outlineLvl w:val="2"/>
        <w:rPr>
          <w:rFonts w:ascii="Times New Roman" w:hAnsi="Times New Roman"/>
          <w:sz w:val="28"/>
          <w:szCs w:val="28"/>
        </w:rPr>
      </w:pPr>
      <w:r w:rsidRPr="00453050">
        <w:rPr>
          <w:rFonts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Управления.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53050" w:rsidRPr="00453050" w:rsidRDefault="00453050" w:rsidP="00BE2D9F">
      <w:pPr>
        <w:pStyle w:val="af"/>
        <w:widowControl w:val="0"/>
        <w:tabs>
          <w:tab w:val="left" w:pos="1276"/>
        </w:tabs>
        <w:autoSpaceDE w:val="0"/>
        <w:autoSpaceDN w:val="0"/>
        <w:adjustRightInd w:val="0"/>
        <w:spacing w:after="0" w:line="240" w:lineRule="auto"/>
        <w:ind w:left="0" w:firstLine="567"/>
        <w:contextualSpacing w:val="0"/>
        <w:jc w:val="both"/>
        <w:outlineLvl w:val="2"/>
        <w:rPr>
          <w:rFonts w:ascii="Times New Roman" w:hAnsi="Times New Roman"/>
          <w:sz w:val="28"/>
          <w:szCs w:val="28"/>
        </w:rPr>
      </w:pPr>
      <w:r w:rsidRPr="00453050">
        <w:rPr>
          <w:rFonts w:ascii="Times New Roman" w:hAnsi="Times New Roman"/>
          <w:sz w:val="28"/>
          <w:szCs w:val="28"/>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453050" w:rsidRPr="00453050" w:rsidRDefault="00453050" w:rsidP="00BE2D9F">
      <w:pPr>
        <w:tabs>
          <w:tab w:val="left" w:pos="1276"/>
        </w:tabs>
        <w:ind w:firstLine="567"/>
        <w:jc w:val="both"/>
        <w:rPr>
          <w:sz w:val="28"/>
          <w:szCs w:val="28"/>
        </w:rPr>
      </w:pPr>
      <w:r w:rsidRPr="00453050">
        <w:rPr>
          <w:sz w:val="28"/>
          <w:szCs w:val="28"/>
        </w:rPr>
        <w:lastRenderedPageBreak/>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453050" w:rsidRPr="00453050" w:rsidRDefault="00453050" w:rsidP="00BE2D9F">
      <w:pPr>
        <w:pStyle w:val="af"/>
        <w:widowControl w:val="0"/>
        <w:tabs>
          <w:tab w:val="left" w:pos="1276"/>
        </w:tabs>
        <w:autoSpaceDE w:val="0"/>
        <w:autoSpaceDN w:val="0"/>
        <w:adjustRightInd w:val="0"/>
        <w:spacing w:after="0" w:line="240" w:lineRule="auto"/>
        <w:ind w:left="0" w:firstLine="567"/>
        <w:contextualSpacing w:val="0"/>
        <w:jc w:val="both"/>
        <w:outlineLvl w:val="2"/>
        <w:rPr>
          <w:rFonts w:ascii="Times New Roman" w:hAnsi="Times New Roman"/>
          <w:sz w:val="28"/>
          <w:szCs w:val="28"/>
        </w:rPr>
      </w:pPr>
      <w:r w:rsidRPr="00453050">
        <w:rPr>
          <w:rFonts w:ascii="Times New Roman" w:hAnsi="Times New Roman"/>
          <w:sz w:val="28"/>
          <w:szCs w:val="28"/>
        </w:rPr>
        <w:t>По результатам проведенных проверок, в случае выявления нарушений соблюдения положений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453050" w:rsidRPr="00453050" w:rsidRDefault="00453050" w:rsidP="00BE2D9F">
      <w:pPr>
        <w:pStyle w:val="af"/>
        <w:widowControl w:val="0"/>
        <w:tabs>
          <w:tab w:val="left" w:pos="1276"/>
        </w:tabs>
        <w:autoSpaceDE w:val="0"/>
        <w:autoSpaceDN w:val="0"/>
        <w:adjustRightInd w:val="0"/>
        <w:spacing w:after="0" w:line="240" w:lineRule="auto"/>
        <w:ind w:left="0" w:firstLine="567"/>
        <w:contextualSpacing w:val="0"/>
        <w:jc w:val="both"/>
        <w:outlineLvl w:val="2"/>
        <w:rPr>
          <w:rFonts w:ascii="Times New Roman" w:hAnsi="Times New Roman"/>
          <w:sz w:val="28"/>
          <w:szCs w:val="28"/>
        </w:rPr>
      </w:pPr>
      <w:r w:rsidRPr="00453050">
        <w:rPr>
          <w:rFonts w:ascii="Times New Roman" w:hAnsi="Times New Roman"/>
          <w:sz w:val="28"/>
          <w:szCs w:val="28"/>
        </w:rPr>
        <w:t xml:space="preserve">Персональная ответственность </w:t>
      </w:r>
      <w:r w:rsidR="00BE2D9F">
        <w:rPr>
          <w:rFonts w:ascii="Times New Roman" w:hAnsi="Times New Roman"/>
          <w:sz w:val="28"/>
          <w:szCs w:val="28"/>
        </w:rPr>
        <w:t xml:space="preserve">должностных лиц Администрации </w:t>
      </w:r>
      <w:r w:rsidRPr="00453050">
        <w:rPr>
          <w:rFonts w:ascii="Times New Roman" w:hAnsi="Times New Roman"/>
          <w:sz w:val="28"/>
          <w:szCs w:val="28"/>
        </w:rPr>
        <w:t>закрепляется в должностных инструкциях в соответствии с требованиями законодательства Российской Федерации и законодательства Саратовской области.</w:t>
      </w:r>
    </w:p>
    <w:p w:rsidR="00453050" w:rsidRPr="00453050" w:rsidRDefault="00453050" w:rsidP="00BE2D9F">
      <w:pPr>
        <w:tabs>
          <w:tab w:val="left" w:pos="1276"/>
        </w:tabs>
        <w:ind w:firstLine="567"/>
        <w:jc w:val="both"/>
        <w:rPr>
          <w:sz w:val="28"/>
          <w:szCs w:val="28"/>
        </w:rPr>
      </w:pPr>
      <w:r w:rsidRPr="00453050">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53050" w:rsidRPr="00453050" w:rsidRDefault="00453050" w:rsidP="00BE2D9F">
      <w:pPr>
        <w:pStyle w:val="af"/>
        <w:tabs>
          <w:tab w:val="left" w:pos="1276"/>
        </w:tabs>
        <w:autoSpaceDE w:val="0"/>
        <w:autoSpaceDN w:val="0"/>
        <w:adjustRightInd w:val="0"/>
        <w:spacing w:after="0" w:line="240" w:lineRule="auto"/>
        <w:ind w:left="0" w:firstLine="567"/>
        <w:contextualSpacing w:val="0"/>
        <w:jc w:val="both"/>
        <w:rPr>
          <w:rFonts w:ascii="Times New Roman" w:hAnsi="Times New Roman"/>
          <w:sz w:val="28"/>
          <w:szCs w:val="28"/>
        </w:rPr>
      </w:pPr>
      <w:r w:rsidRPr="00453050">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w:t>
      </w:r>
      <w:r w:rsidR="00BE2D9F">
        <w:rPr>
          <w:rFonts w:ascii="Times New Roman" w:hAnsi="Times New Roman"/>
          <w:sz w:val="28"/>
          <w:szCs w:val="28"/>
        </w:rPr>
        <w:t xml:space="preserve">сти деятельности Администрации </w:t>
      </w:r>
      <w:r w:rsidRPr="00453050">
        <w:rPr>
          <w:rFonts w:ascii="Times New Roman" w:hAnsi="Times New Roman"/>
          <w:sz w:val="28"/>
          <w:szCs w:val="28"/>
        </w:rPr>
        <w:t>при предоставлении муниципальной услуги, получения гражданами,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453050" w:rsidRPr="00453050" w:rsidRDefault="00453050" w:rsidP="00BE2D9F">
      <w:pPr>
        <w:tabs>
          <w:tab w:val="left" w:pos="1276"/>
        </w:tabs>
        <w:ind w:firstLine="567"/>
        <w:jc w:val="both"/>
        <w:rPr>
          <w:sz w:val="28"/>
          <w:szCs w:val="28"/>
        </w:rPr>
      </w:pPr>
      <w:r w:rsidRPr="00453050">
        <w:rPr>
          <w:sz w:val="28"/>
          <w:szCs w:val="28"/>
        </w:rPr>
        <w:t>Досудебный (внесудебный) порядок обжалования решений и действий (бездействия) органа местного самоуправления Саратовской области органа, предоставляющего муниципальную услугу, а также их должностных лиц</w:t>
      </w:r>
      <w:r w:rsidR="00BE2D9F">
        <w:rPr>
          <w:sz w:val="28"/>
          <w:szCs w:val="28"/>
        </w:rPr>
        <w:t>.</w:t>
      </w:r>
    </w:p>
    <w:p w:rsidR="00453050" w:rsidRPr="00453050" w:rsidRDefault="00453050" w:rsidP="00BE2D9F">
      <w:pPr>
        <w:pStyle w:val="af"/>
        <w:widowControl w:val="0"/>
        <w:tabs>
          <w:tab w:val="left" w:pos="1276"/>
        </w:tabs>
        <w:autoSpaceDE w:val="0"/>
        <w:autoSpaceDN w:val="0"/>
        <w:adjustRightInd w:val="0"/>
        <w:spacing w:after="0" w:line="240" w:lineRule="auto"/>
        <w:ind w:left="0" w:firstLine="567"/>
        <w:contextualSpacing w:val="0"/>
        <w:jc w:val="both"/>
        <w:outlineLvl w:val="2"/>
        <w:rPr>
          <w:rFonts w:ascii="Times New Roman" w:hAnsi="Times New Roman"/>
          <w:sz w:val="28"/>
          <w:szCs w:val="28"/>
        </w:rPr>
      </w:pPr>
      <w:r w:rsidRPr="00453050">
        <w:rPr>
          <w:rFonts w:ascii="Times New Roman" w:hAnsi="Times New Roman"/>
          <w:sz w:val="28"/>
          <w:szCs w:val="28"/>
        </w:rPr>
        <w:t>Заявители имеют право на обжалование действий или бездействия должностных лиц Администрации, а также принимаемых им решений при предоставлении муниципальной услуги в досудебном (внесудебном) порядке.</w:t>
      </w:r>
    </w:p>
    <w:p w:rsidR="00453050" w:rsidRPr="00453050" w:rsidRDefault="00453050" w:rsidP="00BE2D9F">
      <w:pPr>
        <w:pStyle w:val="af"/>
        <w:widowControl w:val="0"/>
        <w:tabs>
          <w:tab w:val="left" w:pos="1276"/>
        </w:tabs>
        <w:autoSpaceDE w:val="0"/>
        <w:autoSpaceDN w:val="0"/>
        <w:adjustRightInd w:val="0"/>
        <w:spacing w:after="0" w:line="240" w:lineRule="auto"/>
        <w:ind w:left="0" w:firstLine="567"/>
        <w:contextualSpacing w:val="0"/>
        <w:jc w:val="both"/>
        <w:outlineLvl w:val="2"/>
        <w:rPr>
          <w:rFonts w:ascii="Times New Roman" w:hAnsi="Times New Roman"/>
          <w:sz w:val="28"/>
          <w:szCs w:val="28"/>
        </w:rPr>
      </w:pPr>
      <w:r w:rsidRPr="00453050">
        <w:rPr>
          <w:rFonts w:ascii="Times New Roman" w:hAnsi="Times New Roman"/>
          <w:sz w:val="28"/>
          <w:szCs w:val="28"/>
        </w:rPr>
        <w:t>Заявитель может обратиться с жалобой, в том числе в следующих случаях:</w:t>
      </w:r>
    </w:p>
    <w:p w:rsidR="00453050" w:rsidRPr="00453050" w:rsidRDefault="00BE2D9F" w:rsidP="00BE2D9F">
      <w:pPr>
        <w:tabs>
          <w:tab w:val="left" w:pos="1276"/>
        </w:tabs>
        <w:ind w:firstLine="567"/>
        <w:jc w:val="both"/>
        <w:rPr>
          <w:sz w:val="28"/>
          <w:szCs w:val="28"/>
        </w:rPr>
      </w:pPr>
      <w:r>
        <w:rPr>
          <w:sz w:val="28"/>
          <w:szCs w:val="28"/>
        </w:rPr>
        <w:t xml:space="preserve">- </w:t>
      </w:r>
      <w:r w:rsidR="00453050" w:rsidRPr="00453050">
        <w:rPr>
          <w:sz w:val="28"/>
          <w:szCs w:val="28"/>
        </w:rPr>
        <w:t>нарушение срока регистрации запроса заявителя о предоставлении муниципальной услуги;</w:t>
      </w:r>
    </w:p>
    <w:p w:rsidR="00453050" w:rsidRPr="00453050" w:rsidRDefault="00453050" w:rsidP="00BE2D9F">
      <w:pPr>
        <w:tabs>
          <w:tab w:val="left" w:pos="1276"/>
        </w:tabs>
        <w:ind w:firstLine="567"/>
        <w:jc w:val="both"/>
        <w:rPr>
          <w:sz w:val="28"/>
          <w:szCs w:val="28"/>
        </w:rPr>
      </w:pPr>
      <w:r w:rsidRPr="00453050">
        <w:rPr>
          <w:sz w:val="28"/>
          <w:szCs w:val="28"/>
        </w:rPr>
        <w:t>- нарушение срока предоставления муниципальной услуги;</w:t>
      </w:r>
    </w:p>
    <w:p w:rsidR="00453050" w:rsidRPr="00453050" w:rsidRDefault="00453050" w:rsidP="00BE2D9F">
      <w:pPr>
        <w:tabs>
          <w:tab w:val="left" w:pos="1276"/>
        </w:tabs>
        <w:ind w:firstLine="567"/>
        <w:jc w:val="both"/>
        <w:rPr>
          <w:sz w:val="28"/>
          <w:szCs w:val="28"/>
        </w:rPr>
      </w:pPr>
      <w:r w:rsidRPr="00453050">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453050" w:rsidRPr="00453050" w:rsidRDefault="00BE2D9F" w:rsidP="00BE2D9F">
      <w:pPr>
        <w:tabs>
          <w:tab w:val="left" w:pos="1276"/>
        </w:tabs>
        <w:ind w:firstLine="567"/>
        <w:jc w:val="both"/>
        <w:rPr>
          <w:sz w:val="28"/>
          <w:szCs w:val="28"/>
        </w:rPr>
      </w:pPr>
      <w:r>
        <w:rPr>
          <w:sz w:val="28"/>
          <w:szCs w:val="28"/>
        </w:rPr>
        <w:t xml:space="preserve">- </w:t>
      </w:r>
      <w:r w:rsidR="00453050" w:rsidRPr="00453050">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453050" w:rsidRPr="00453050" w:rsidRDefault="00453050" w:rsidP="00BE2D9F">
      <w:pPr>
        <w:tabs>
          <w:tab w:val="left" w:pos="1276"/>
        </w:tabs>
        <w:ind w:firstLine="567"/>
        <w:jc w:val="both"/>
        <w:rPr>
          <w:sz w:val="28"/>
          <w:szCs w:val="28"/>
        </w:rPr>
      </w:pPr>
      <w:r w:rsidRPr="00453050">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
    <w:p w:rsidR="00453050" w:rsidRPr="00453050" w:rsidRDefault="00453050" w:rsidP="00BE2D9F">
      <w:pPr>
        <w:tabs>
          <w:tab w:val="left" w:pos="1276"/>
        </w:tabs>
        <w:ind w:firstLine="567"/>
        <w:jc w:val="both"/>
        <w:rPr>
          <w:sz w:val="28"/>
          <w:szCs w:val="28"/>
        </w:rPr>
      </w:pPr>
      <w:r w:rsidRPr="00453050">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453050">
        <w:rPr>
          <w:sz w:val="28"/>
          <w:szCs w:val="28"/>
        </w:rPr>
        <w:lastRenderedPageBreak/>
        <w:t>Федерации, нормативными правовыми актами Саратовской области, муниципальными правовыми актами;</w:t>
      </w:r>
    </w:p>
    <w:p w:rsidR="00453050" w:rsidRPr="00453050" w:rsidRDefault="00453050" w:rsidP="00BE2D9F">
      <w:pPr>
        <w:tabs>
          <w:tab w:val="left" w:pos="1276"/>
        </w:tabs>
        <w:ind w:firstLine="567"/>
        <w:jc w:val="both"/>
        <w:rPr>
          <w:sz w:val="28"/>
          <w:szCs w:val="28"/>
        </w:rPr>
      </w:pPr>
      <w:r w:rsidRPr="00453050">
        <w:rPr>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453050" w:rsidRPr="00453050" w:rsidRDefault="00453050" w:rsidP="00BE2D9F">
      <w:pPr>
        <w:pStyle w:val="af"/>
        <w:widowControl w:val="0"/>
        <w:tabs>
          <w:tab w:val="left" w:pos="1276"/>
        </w:tabs>
        <w:autoSpaceDE w:val="0"/>
        <w:autoSpaceDN w:val="0"/>
        <w:adjustRightInd w:val="0"/>
        <w:spacing w:after="0" w:line="240" w:lineRule="auto"/>
        <w:ind w:left="0" w:firstLine="567"/>
        <w:contextualSpacing w:val="0"/>
        <w:jc w:val="both"/>
        <w:outlineLvl w:val="2"/>
        <w:rPr>
          <w:rFonts w:ascii="Times New Roman" w:hAnsi="Times New Roman"/>
          <w:sz w:val="28"/>
          <w:szCs w:val="28"/>
        </w:rPr>
      </w:pPr>
      <w:r w:rsidRPr="00453050">
        <w:rPr>
          <w:rFonts w:ascii="Times New Roman" w:hAnsi="Times New Roman"/>
          <w:sz w:val="28"/>
          <w:szCs w:val="28"/>
        </w:rPr>
        <w:t>Жалоба на действия (бездействие) должностных лиц Администрации подаются в Администрацию и оформляются на имя главы администрации Калининского муниципального района Саратовской  области.</w:t>
      </w:r>
    </w:p>
    <w:p w:rsidR="00453050" w:rsidRPr="00453050" w:rsidRDefault="00453050" w:rsidP="00BE2D9F">
      <w:pPr>
        <w:pStyle w:val="af"/>
        <w:widowControl w:val="0"/>
        <w:tabs>
          <w:tab w:val="left" w:pos="1276"/>
        </w:tabs>
        <w:autoSpaceDE w:val="0"/>
        <w:autoSpaceDN w:val="0"/>
        <w:adjustRightInd w:val="0"/>
        <w:spacing w:after="0" w:line="240" w:lineRule="auto"/>
        <w:ind w:left="0" w:firstLine="567"/>
        <w:contextualSpacing w:val="0"/>
        <w:jc w:val="both"/>
        <w:outlineLvl w:val="2"/>
        <w:rPr>
          <w:rFonts w:ascii="Times New Roman" w:hAnsi="Times New Roman"/>
          <w:sz w:val="28"/>
          <w:szCs w:val="28"/>
        </w:rPr>
      </w:pPr>
      <w:r w:rsidRPr="00453050">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главой Калининского муниципального района Саратовской области подаются в вышестоящий орган (при его наличии) либо в случае его отсутствия рассматриваются непосредственно главой Калининского муниципального района Саратовской области.</w:t>
      </w:r>
    </w:p>
    <w:p w:rsidR="00453050" w:rsidRPr="00453050" w:rsidRDefault="00453050" w:rsidP="00BE2D9F">
      <w:pPr>
        <w:pStyle w:val="af"/>
        <w:widowControl w:val="0"/>
        <w:tabs>
          <w:tab w:val="left" w:pos="1276"/>
        </w:tabs>
        <w:autoSpaceDE w:val="0"/>
        <w:autoSpaceDN w:val="0"/>
        <w:adjustRightInd w:val="0"/>
        <w:spacing w:after="0" w:line="240" w:lineRule="auto"/>
        <w:ind w:left="0" w:firstLine="567"/>
        <w:contextualSpacing w:val="0"/>
        <w:jc w:val="both"/>
        <w:outlineLvl w:val="2"/>
        <w:rPr>
          <w:rFonts w:ascii="Times New Roman" w:hAnsi="Times New Roman"/>
          <w:sz w:val="28"/>
          <w:szCs w:val="28"/>
        </w:rPr>
      </w:pPr>
      <w:r w:rsidRPr="00453050">
        <w:rPr>
          <w:rFonts w:ascii="Times New Roman" w:hAnsi="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федеральной государственной информационной системы «Единый портал государственных и м</w:t>
      </w:r>
      <w:r w:rsidR="00BE2D9F">
        <w:rPr>
          <w:rFonts w:ascii="Times New Roman" w:hAnsi="Times New Roman"/>
          <w:sz w:val="28"/>
          <w:szCs w:val="28"/>
        </w:rPr>
        <w:t xml:space="preserve">униципальных услуг (функций)», </w:t>
      </w:r>
      <w:r w:rsidRPr="00453050">
        <w:rPr>
          <w:rFonts w:ascii="Times New Roman" w:hAnsi="Times New Roman"/>
          <w:sz w:val="28"/>
          <w:szCs w:val="28"/>
        </w:rPr>
        <w:t>принята при личном приеме заявителя, а также передана через МФЦ.</w:t>
      </w:r>
    </w:p>
    <w:p w:rsidR="00453050" w:rsidRPr="00453050" w:rsidRDefault="00453050" w:rsidP="00BE2D9F">
      <w:pPr>
        <w:pStyle w:val="af"/>
        <w:widowControl w:val="0"/>
        <w:tabs>
          <w:tab w:val="left" w:pos="1276"/>
        </w:tabs>
        <w:autoSpaceDE w:val="0"/>
        <w:autoSpaceDN w:val="0"/>
        <w:adjustRightInd w:val="0"/>
        <w:spacing w:after="0" w:line="240" w:lineRule="auto"/>
        <w:ind w:left="0" w:firstLine="567"/>
        <w:contextualSpacing w:val="0"/>
        <w:jc w:val="both"/>
        <w:outlineLvl w:val="2"/>
        <w:rPr>
          <w:rFonts w:ascii="Times New Roman" w:hAnsi="Times New Roman"/>
          <w:sz w:val="28"/>
          <w:szCs w:val="28"/>
        </w:rPr>
      </w:pPr>
      <w:r w:rsidRPr="00453050">
        <w:rPr>
          <w:rFonts w:ascii="Times New Roman" w:hAnsi="Times New Roman"/>
          <w:sz w:val="28"/>
          <w:szCs w:val="28"/>
        </w:rPr>
        <w:t>Жалоба должна содержать:</w:t>
      </w:r>
    </w:p>
    <w:p w:rsidR="00453050" w:rsidRPr="00453050" w:rsidRDefault="00453050" w:rsidP="00BE2D9F">
      <w:pPr>
        <w:tabs>
          <w:tab w:val="left" w:pos="1276"/>
        </w:tabs>
        <w:ind w:firstLine="567"/>
        <w:jc w:val="both"/>
        <w:rPr>
          <w:sz w:val="28"/>
          <w:szCs w:val="28"/>
        </w:rPr>
      </w:pPr>
      <w:r w:rsidRPr="00453050">
        <w:rPr>
          <w:sz w:val="28"/>
          <w:szCs w:val="28"/>
        </w:rPr>
        <w:t>-</w:t>
      </w:r>
      <w:r w:rsidR="00BE2D9F">
        <w:rPr>
          <w:sz w:val="28"/>
          <w:szCs w:val="28"/>
        </w:rPr>
        <w:t xml:space="preserve"> </w:t>
      </w:r>
      <w:r w:rsidRPr="00453050">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53050" w:rsidRPr="00453050" w:rsidRDefault="00BE2D9F" w:rsidP="00BE2D9F">
      <w:pPr>
        <w:tabs>
          <w:tab w:val="left" w:pos="1276"/>
        </w:tabs>
        <w:ind w:firstLine="567"/>
        <w:jc w:val="both"/>
        <w:rPr>
          <w:sz w:val="28"/>
          <w:szCs w:val="28"/>
        </w:rPr>
      </w:pPr>
      <w:r>
        <w:rPr>
          <w:sz w:val="28"/>
          <w:szCs w:val="28"/>
        </w:rPr>
        <w:t xml:space="preserve">- </w:t>
      </w:r>
      <w:r w:rsidR="00453050" w:rsidRPr="00453050">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3050" w:rsidRPr="00453050" w:rsidRDefault="00453050" w:rsidP="00BE2D9F">
      <w:pPr>
        <w:tabs>
          <w:tab w:val="left" w:pos="1276"/>
        </w:tabs>
        <w:ind w:firstLine="567"/>
        <w:jc w:val="both"/>
        <w:rPr>
          <w:sz w:val="28"/>
          <w:szCs w:val="28"/>
        </w:rPr>
      </w:pPr>
      <w:r w:rsidRPr="00453050">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53050" w:rsidRPr="00453050" w:rsidRDefault="00453050" w:rsidP="00BE2D9F">
      <w:pPr>
        <w:tabs>
          <w:tab w:val="left" w:pos="1276"/>
        </w:tabs>
        <w:ind w:firstLine="567"/>
        <w:jc w:val="both"/>
        <w:rPr>
          <w:sz w:val="28"/>
          <w:szCs w:val="28"/>
        </w:rPr>
      </w:pPr>
      <w:r w:rsidRPr="00453050">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53050" w:rsidRPr="00453050" w:rsidRDefault="00453050" w:rsidP="00BE2D9F">
      <w:pPr>
        <w:pStyle w:val="af"/>
        <w:widowControl w:val="0"/>
        <w:tabs>
          <w:tab w:val="left" w:pos="1276"/>
        </w:tabs>
        <w:autoSpaceDE w:val="0"/>
        <w:autoSpaceDN w:val="0"/>
        <w:adjustRightInd w:val="0"/>
        <w:spacing w:after="0" w:line="240" w:lineRule="auto"/>
        <w:ind w:left="0" w:firstLine="567"/>
        <w:contextualSpacing w:val="0"/>
        <w:jc w:val="both"/>
        <w:outlineLvl w:val="2"/>
        <w:rPr>
          <w:rFonts w:ascii="Times New Roman" w:hAnsi="Times New Roman"/>
          <w:sz w:val="28"/>
          <w:szCs w:val="28"/>
        </w:rPr>
      </w:pPr>
      <w:r w:rsidRPr="00453050">
        <w:rPr>
          <w:rFonts w:ascii="Times New Roman" w:hAnsi="Times New Roman"/>
          <w:sz w:val="28"/>
          <w:szCs w:val="28"/>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453050" w:rsidRPr="00453050" w:rsidRDefault="00453050" w:rsidP="00BE2D9F">
      <w:pPr>
        <w:pStyle w:val="af"/>
        <w:widowControl w:val="0"/>
        <w:tabs>
          <w:tab w:val="left" w:pos="1276"/>
        </w:tabs>
        <w:autoSpaceDE w:val="0"/>
        <w:autoSpaceDN w:val="0"/>
        <w:adjustRightInd w:val="0"/>
        <w:spacing w:after="0" w:line="240" w:lineRule="auto"/>
        <w:ind w:left="0" w:firstLine="567"/>
        <w:contextualSpacing w:val="0"/>
        <w:jc w:val="both"/>
        <w:outlineLvl w:val="2"/>
        <w:rPr>
          <w:rFonts w:ascii="Times New Roman" w:hAnsi="Times New Roman"/>
          <w:sz w:val="28"/>
          <w:szCs w:val="28"/>
        </w:rPr>
      </w:pPr>
      <w:r w:rsidRPr="00453050">
        <w:rPr>
          <w:rFonts w:ascii="Times New Roman" w:hAnsi="Times New Roman"/>
          <w:sz w:val="28"/>
          <w:szCs w:val="28"/>
        </w:rPr>
        <w:t xml:space="preserve">Жалоба, поступившая в Администрацию,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w:t>
      </w:r>
      <w:r w:rsidRPr="00453050">
        <w:rPr>
          <w:rFonts w:ascii="Times New Roman" w:hAnsi="Times New Roman"/>
          <w:sz w:val="28"/>
          <w:szCs w:val="28"/>
        </w:rPr>
        <w:lastRenderedPageBreak/>
        <w:t>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3050" w:rsidRPr="00453050" w:rsidRDefault="00453050" w:rsidP="00BE2D9F">
      <w:pPr>
        <w:pStyle w:val="af"/>
        <w:widowControl w:val="0"/>
        <w:tabs>
          <w:tab w:val="left" w:pos="1276"/>
        </w:tabs>
        <w:autoSpaceDE w:val="0"/>
        <w:autoSpaceDN w:val="0"/>
        <w:adjustRightInd w:val="0"/>
        <w:spacing w:after="0" w:line="240" w:lineRule="auto"/>
        <w:ind w:left="0" w:firstLine="567"/>
        <w:contextualSpacing w:val="0"/>
        <w:jc w:val="both"/>
        <w:outlineLvl w:val="2"/>
        <w:rPr>
          <w:rFonts w:ascii="Times New Roman" w:hAnsi="Times New Roman"/>
          <w:sz w:val="28"/>
          <w:szCs w:val="28"/>
        </w:rPr>
      </w:pPr>
      <w:r w:rsidRPr="00453050">
        <w:rPr>
          <w:rFonts w:ascii="Times New Roman" w:hAnsi="Times New Roman"/>
          <w:sz w:val="28"/>
          <w:szCs w:val="28"/>
        </w:rPr>
        <w:t>По результатам рассмотрения</w:t>
      </w:r>
      <w:r w:rsidR="00BE2D9F">
        <w:rPr>
          <w:rFonts w:ascii="Times New Roman" w:hAnsi="Times New Roman"/>
          <w:sz w:val="28"/>
          <w:szCs w:val="28"/>
        </w:rPr>
        <w:t xml:space="preserve"> обращения жалобы Администрация</w:t>
      </w:r>
      <w:r w:rsidRPr="00453050">
        <w:rPr>
          <w:rFonts w:ascii="Times New Roman" w:hAnsi="Times New Roman"/>
          <w:sz w:val="28"/>
          <w:szCs w:val="28"/>
        </w:rPr>
        <w:t xml:space="preserve"> принимает одно из следующих решений:</w:t>
      </w:r>
    </w:p>
    <w:p w:rsidR="00453050" w:rsidRPr="00453050" w:rsidRDefault="00453050" w:rsidP="00BE2D9F">
      <w:pPr>
        <w:tabs>
          <w:tab w:val="left" w:pos="1276"/>
        </w:tabs>
        <w:ind w:firstLine="567"/>
        <w:jc w:val="both"/>
        <w:rPr>
          <w:sz w:val="28"/>
          <w:szCs w:val="28"/>
        </w:rPr>
      </w:pPr>
      <w:r w:rsidRPr="00453050">
        <w:rPr>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а также в иных формах;</w:t>
      </w:r>
    </w:p>
    <w:p w:rsidR="00453050" w:rsidRPr="00453050" w:rsidRDefault="00453050" w:rsidP="00BE2D9F">
      <w:pPr>
        <w:tabs>
          <w:tab w:val="left" w:pos="1276"/>
        </w:tabs>
        <w:ind w:firstLine="567"/>
        <w:jc w:val="both"/>
        <w:rPr>
          <w:sz w:val="28"/>
          <w:szCs w:val="28"/>
        </w:rPr>
      </w:pPr>
      <w:r w:rsidRPr="00453050">
        <w:rPr>
          <w:sz w:val="28"/>
          <w:szCs w:val="28"/>
        </w:rPr>
        <w:t>-</w:t>
      </w:r>
      <w:r w:rsidR="00BE2D9F">
        <w:rPr>
          <w:sz w:val="28"/>
          <w:szCs w:val="28"/>
        </w:rPr>
        <w:t xml:space="preserve"> </w:t>
      </w:r>
      <w:r w:rsidRPr="00453050">
        <w:rPr>
          <w:sz w:val="28"/>
          <w:szCs w:val="28"/>
        </w:rPr>
        <w:t>отказывает в удовлетворении жалобы.</w:t>
      </w:r>
    </w:p>
    <w:p w:rsidR="00453050" w:rsidRPr="00453050" w:rsidRDefault="00453050" w:rsidP="00BE2D9F">
      <w:pPr>
        <w:pStyle w:val="af"/>
        <w:widowControl w:val="0"/>
        <w:tabs>
          <w:tab w:val="left" w:pos="1276"/>
        </w:tabs>
        <w:autoSpaceDE w:val="0"/>
        <w:autoSpaceDN w:val="0"/>
        <w:adjustRightInd w:val="0"/>
        <w:spacing w:after="0" w:line="240" w:lineRule="auto"/>
        <w:ind w:left="0" w:firstLine="567"/>
        <w:contextualSpacing w:val="0"/>
        <w:jc w:val="both"/>
        <w:outlineLvl w:val="2"/>
        <w:rPr>
          <w:rFonts w:ascii="Times New Roman" w:hAnsi="Times New Roman"/>
          <w:sz w:val="28"/>
          <w:szCs w:val="28"/>
        </w:rPr>
      </w:pPr>
      <w:r w:rsidRPr="00453050">
        <w:rPr>
          <w:rFonts w:ascii="Times New Roman" w:hAnsi="Times New Roman"/>
          <w:sz w:val="28"/>
          <w:szCs w:val="28"/>
        </w:rPr>
        <w:t>Не позднее дня, следую</w:t>
      </w:r>
      <w:r w:rsidR="00BE2D9F">
        <w:rPr>
          <w:rFonts w:ascii="Times New Roman" w:hAnsi="Times New Roman"/>
          <w:sz w:val="28"/>
          <w:szCs w:val="28"/>
        </w:rPr>
        <w:t xml:space="preserve">щего за днем принятия решения, </w:t>
      </w:r>
      <w:r w:rsidRPr="00453050">
        <w:rPr>
          <w:rFonts w:ascii="Times New Roman" w:hAnsi="Times New Roman"/>
          <w:sz w:val="28"/>
          <w:szCs w:val="28"/>
        </w:rPr>
        <w:t xml:space="preserve">заявителю в письменной форме (по желанию в электронной форме) направляется мотивированный ответ о результатах рассмотрения жалобы. </w:t>
      </w:r>
    </w:p>
    <w:p w:rsidR="00453050" w:rsidRPr="00453050" w:rsidRDefault="00453050" w:rsidP="00BE2D9F">
      <w:pPr>
        <w:pStyle w:val="af"/>
        <w:widowControl w:val="0"/>
        <w:tabs>
          <w:tab w:val="left" w:pos="1276"/>
        </w:tabs>
        <w:autoSpaceDE w:val="0"/>
        <w:autoSpaceDN w:val="0"/>
        <w:adjustRightInd w:val="0"/>
        <w:spacing w:after="0" w:line="240" w:lineRule="auto"/>
        <w:ind w:left="0" w:firstLine="567"/>
        <w:contextualSpacing w:val="0"/>
        <w:jc w:val="both"/>
        <w:outlineLvl w:val="2"/>
        <w:rPr>
          <w:rFonts w:ascii="Times New Roman" w:hAnsi="Times New Roman"/>
          <w:sz w:val="28"/>
          <w:szCs w:val="28"/>
        </w:rPr>
      </w:pPr>
      <w:r w:rsidRPr="00453050">
        <w:rPr>
          <w:rFonts w:ascii="Times New Roman" w:hAnsi="Times New Roman"/>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453050" w:rsidRPr="00453050" w:rsidRDefault="00453050" w:rsidP="00BE2D9F">
      <w:pPr>
        <w:pStyle w:val="af"/>
        <w:widowControl w:val="0"/>
        <w:tabs>
          <w:tab w:val="left" w:pos="1276"/>
        </w:tabs>
        <w:autoSpaceDE w:val="0"/>
        <w:autoSpaceDN w:val="0"/>
        <w:adjustRightInd w:val="0"/>
        <w:spacing w:after="0" w:line="240" w:lineRule="auto"/>
        <w:ind w:left="0" w:firstLine="567"/>
        <w:contextualSpacing w:val="0"/>
        <w:jc w:val="both"/>
        <w:outlineLvl w:val="2"/>
        <w:rPr>
          <w:rFonts w:ascii="Times New Roman" w:hAnsi="Times New Roman"/>
          <w:sz w:val="28"/>
          <w:szCs w:val="28"/>
        </w:rPr>
      </w:pPr>
      <w:r w:rsidRPr="00453050">
        <w:rPr>
          <w:rFonts w:ascii="Times New Roman" w:hAnsi="Times New Roman"/>
          <w:sz w:val="28"/>
          <w:szCs w:val="28"/>
        </w:rPr>
        <w:t>Заявитель вправе обжаловать решения по жалобе.</w:t>
      </w:r>
    </w:p>
    <w:p w:rsidR="00453050" w:rsidRPr="00453050" w:rsidRDefault="00453050" w:rsidP="00BE2D9F">
      <w:pPr>
        <w:pStyle w:val="af"/>
        <w:widowControl w:val="0"/>
        <w:tabs>
          <w:tab w:val="left" w:pos="1276"/>
        </w:tabs>
        <w:autoSpaceDE w:val="0"/>
        <w:autoSpaceDN w:val="0"/>
        <w:adjustRightInd w:val="0"/>
        <w:spacing w:after="0" w:line="240" w:lineRule="auto"/>
        <w:ind w:left="0" w:firstLine="567"/>
        <w:contextualSpacing w:val="0"/>
        <w:jc w:val="both"/>
        <w:outlineLvl w:val="2"/>
        <w:rPr>
          <w:rFonts w:ascii="Times New Roman" w:hAnsi="Times New Roman"/>
          <w:sz w:val="28"/>
          <w:szCs w:val="28"/>
        </w:rPr>
      </w:pPr>
      <w:r w:rsidRPr="00453050">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в установленном порядке незамедлительно направляет имеющиеся материалы в органы прокуратуры.</w:t>
      </w:r>
    </w:p>
    <w:p w:rsidR="00453050" w:rsidRPr="00453050" w:rsidRDefault="00453050" w:rsidP="00BE2D9F">
      <w:pPr>
        <w:pStyle w:val="af"/>
        <w:widowControl w:val="0"/>
        <w:tabs>
          <w:tab w:val="left" w:pos="1276"/>
        </w:tabs>
        <w:autoSpaceDE w:val="0"/>
        <w:autoSpaceDN w:val="0"/>
        <w:adjustRightInd w:val="0"/>
        <w:spacing w:after="0" w:line="240" w:lineRule="auto"/>
        <w:ind w:left="0" w:firstLine="567"/>
        <w:contextualSpacing w:val="0"/>
        <w:jc w:val="both"/>
        <w:outlineLvl w:val="2"/>
        <w:rPr>
          <w:rFonts w:ascii="Times New Roman" w:hAnsi="Times New Roman"/>
          <w:sz w:val="28"/>
          <w:szCs w:val="28"/>
        </w:rPr>
      </w:pPr>
      <w:r w:rsidRPr="00453050">
        <w:rPr>
          <w:rFonts w:ascii="Times New Roman" w:hAnsi="Times New Roman"/>
          <w:sz w:val="28"/>
          <w:szCs w:val="28"/>
        </w:rPr>
        <w:t>Основания для приостановления рассмотрения жалобы отсутствуют.</w:t>
      </w:r>
    </w:p>
    <w:p w:rsidR="00453050" w:rsidRDefault="00453050" w:rsidP="00BE2D9F">
      <w:pPr>
        <w:pStyle w:val="af"/>
        <w:widowControl w:val="0"/>
        <w:tabs>
          <w:tab w:val="left" w:pos="1540"/>
        </w:tabs>
        <w:autoSpaceDE w:val="0"/>
        <w:autoSpaceDN w:val="0"/>
        <w:adjustRightInd w:val="0"/>
        <w:spacing w:after="0" w:line="240" w:lineRule="auto"/>
        <w:ind w:left="0" w:firstLine="567"/>
        <w:contextualSpacing w:val="0"/>
        <w:jc w:val="both"/>
        <w:outlineLvl w:val="2"/>
        <w:rPr>
          <w:rFonts w:ascii="Times New Roman" w:hAnsi="Times New Roman"/>
          <w:sz w:val="28"/>
          <w:szCs w:val="28"/>
        </w:rPr>
      </w:pPr>
      <w:r w:rsidRPr="00453050">
        <w:rPr>
          <w:rFonts w:ascii="Times New Roman" w:hAnsi="Times New Roman"/>
          <w:sz w:val="28"/>
          <w:szCs w:val="28"/>
        </w:rP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w:t>
      </w:r>
    </w:p>
    <w:p w:rsidR="00160E99" w:rsidRPr="00453050" w:rsidRDefault="00160E99" w:rsidP="00160E99">
      <w:pPr>
        <w:pStyle w:val="af"/>
        <w:widowControl w:val="0"/>
        <w:tabs>
          <w:tab w:val="left" w:pos="1540"/>
        </w:tabs>
        <w:autoSpaceDE w:val="0"/>
        <w:autoSpaceDN w:val="0"/>
        <w:adjustRightInd w:val="0"/>
        <w:spacing w:after="0" w:line="240" w:lineRule="auto"/>
        <w:ind w:left="0" w:firstLine="567"/>
        <w:contextualSpacing w:val="0"/>
        <w:jc w:val="both"/>
        <w:outlineLvl w:val="2"/>
        <w:rPr>
          <w:rFonts w:ascii="Times New Roman" w:hAnsi="Times New Roman"/>
          <w:sz w:val="28"/>
          <w:szCs w:val="28"/>
        </w:rPr>
      </w:pPr>
    </w:p>
    <w:p w:rsidR="00BE2D9F" w:rsidRDefault="00453050" w:rsidP="00BE2D9F">
      <w:pPr>
        <w:pStyle w:val="af"/>
        <w:tabs>
          <w:tab w:val="left" w:pos="1134"/>
        </w:tabs>
        <w:autoSpaceDE w:val="0"/>
        <w:autoSpaceDN w:val="0"/>
        <w:adjustRightInd w:val="0"/>
        <w:spacing w:after="0" w:line="240" w:lineRule="auto"/>
        <w:ind w:left="0" w:hanging="142"/>
        <w:jc w:val="center"/>
        <w:rPr>
          <w:rFonts w:ascii="Times New Roman" w:hAnsi="Times New Roman"/>
          <w:b/>
          <w:sz w:val="28"/>
          <w:szCs w:val="28"/>
        </w:rPr>
      </w:pPr>
      <w:r w:rsidRPr="00453050">
        <w:rPr>
          <w:rFonts w:ascii="Times New Roman" w:hAnsi="Times New Roman"/>
          <w:b/>
          <w:sz w:val="28"/>
          <w:szCs w:val="28"/>
        </w:rPr>
        <w:t>4.2.</w:t>
      </w:r>
      <w:r w:rsidR="00BE2D9F">
        <w:rPr>
          <w:rFonts w:ascii="Times New Roman" w:hAnsi="Times New Roman"/>
          <w:b/>
          <w:sz w:val="28"/>
          <w:szCs w:val="28"/>
        </w:rPr>
        <w:t xml:space="preserve"> </w:t>
      </w:r>
      <w:r w:rsidRPr="00453050">
        <w:rPr>
          <w:rFonts w:ascii="Times New Roman" w:hAnsi="Times New Roman"/>
          <w:b/>
          <w:sz w:val="28"/>
          <w:szCs w:val="28"/>
        </w:rPr>
        <w:t xml:space="preserve">Исчерпывающий перечень оснований для отказа </w:t>
      </w:r>
    </w:p>
    <w:p w:rsidR="00453050" w:rsidRPr="00453050" w:rsidRDefault="00453050" w:rsidP="00BE2D9F">
      <w:pPr>
        <w:pStyle w:val="af"/>
        <w:tabs>
          <w:tab w:val="left" w:pos="1134"/>
        </w:tabs>
        <w:autoSpaceDE w:val="0"/>
        <w:autoSpaceDN w:val="0"/>
        <w:adjustRightInd w:val="0"/>
        <w:spacing w:after="0" w:line="240" w:lineRule="auto"/>
        <w:ind w:left="0" w:hanging="142"/>
        <w:jc w:val="center"/>
        <w:rPr>
          <w:rFonts w:ascii="Times New Roman" w:hAnsi="Times New Roman"/>
          <w:b/>
          <w:sz w:val="28"/>
          <w:szCs w:val="28"/>
        </w:rPr>
      </w:pPr>
      <w:r w:rsidRPr="00453050">
        <w:rPr>
          <w:rFonts w:ascii="Times New Roman" w:hAnsi="Times New Roman"/>
          <w:b/>
          <w:sz w:val="28"/>
          <w:szCs w:val="28"/>
        </w:rPr>
        <w:t>в рассмотрении жалобы (претензии)</w:t>
      </w:r>
    </w:p>
    <w:p w:rsidR="00453050" w:rsidRPr="00453050" w:rsidRDefault="00453050" w:rsidP="00453050">
      <w:pPr>
        <w:pStyle w:val="affff9"/>
        <w:ind w:left="0" w:firstLine="567"/>
      </w:pPr>
      <w:r w:rsidRPr="00453050">
        <w:t>Администрация отказывает в удовлетворении жалобы в следующих случаях:</w:t>
      </w:r>
    </w:p>
    <w:p w:rsidR="00453050" w:rsidRPr="00453050" w:rsidRDefault="00453050" w:rsidP="00453050">
      <w:pPr>
        <w:tabs>
          <w:tab w:val="left" w:pos="1134"/>
        </w:tabs>
        <w:ind w:firstLine="567"/>
        <w:jc w:val="both"/>
        <w:rPr>
          <w:sz w:val="28"/>
          <w:szCs w:val="28"/>
        </w:rPr>
      </w:pPr>
      <w:r w:rsidRPr="00453050">
        <w:rPr>
          <w:sz w:val="28"/>
          <w:szCs w:val="28"/>
        </w:rPr>
        <w:t>-</w:t>
      </w:r>
      <w:r w:rsidR="00BE2D9F">
        <w:rPr>
          <w:sz w:val="28"/>
          <w:szCs w:val="28"/>
        </w:rPr>
        <w:t xml:space="preserve"> </w:t>
      </w:r>
      <w:r w:rsidRPr="00453050">
        <w:rPr>
          <w:sz w:val="28"/>
          <w:szCs w:val="28"/>
        </w:rPr>
        <w:t>наличие вступившего</w:t>
      </w:r>
      <w:r w:rsidR="00BE2D9F">
        <w:rPr>
          <w:sz w:val="28"/>
          <w:szCs w:val="28"/>
        </w:rPr>
        <w:t xml:space="preserve"> в законную силу решения суда, </w:t>
      </w:r>
      <w:r w:rsidRPr="00453050">
        <w:rPr>
          <w:sz w:val="28"/>
          <w:szCs w:val="28"/>
        </w:rPr>
        <w:t>по жалобе о том же предмете и по тем же основаниям;</w:t>
      </w:r>
    </w:p>
    <w:p w:rsidR="00453050" w:rsidRPr="00453050" w:rsidRDefault="00453050" w:rsidP="00453050">
      <w:pPr>
        <w:tabs>
          <w:tab w:val="left" w:pos="1134"/>
        </w:tabs>
        <w:ind w:firstLine="567"/>
        <w:jc w:val="both"/>
        <w:rPr>
          <w:sz w:val="28"/>
          <w:szCs w:val="28"/>
        </w:rPr>
      </w:pPr>
      <w:r w:rsidRPr="00453050">
        <w:rPr>
          <w:sz w:val="28"/>
          <w:szCs w:val="28"/>
        </w:rPr>
        <w:t>- подача жалобы лицом, полномочия которого не подтверждены в порядке, установленном законодательством Российской Федерации;</w:t>
      </w:r>
    </w:p>
    <w:p w:rsidR="00453050" w:rsidRPr="00453050" w:rsidRDefault="00453050" w:rsidP="00453050">
      <w:pPr>
        <w:tabs>
          <w:tab w:val="left" w:pos="1134"/>
        </w:tabs>
        <w:ind w:firstLine="567"/>
        <w:jc w:val="both"/>
        <w:rPr>
          <w:sz w:val="28"/>
          <w:szCs w:val="28"/>
        </w:rPr>
      </w:pPr>
      <w:r w:rsidRPr="00453050">
        <w:rPr>
          <w:sz w:val="28"/>
          <w:szCs w:val="28"/>
        </w:rPr>
        <w:lastRenderedPageBreak/>
        <w:t>-</w:t>
      </w:r>
      <w:r w:rsidR="00BE2D9F">
        <w:rPr>
          <w:sz w:val="28"/>
          <w:szCs w:val="28"/>
        </w:rPr>
        <w:t xml:space="preserve"> </w:t>
      </w:r>
      <w:r w:rsidRPr="00453050">
        <w:rPr>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453050" w:rsidRPr="00453050" w:rsidRDefault="00453050" w:rsidP="00453050">
      <w:pPr>
        <w:pStyle w:val="affff9"/>
        <w:ind w:left="0" w:firstLine="567"/>
      </w:pPr>
      <w:r w:rsidRPr="00453050">
        <w:t>Администрация вправе оставить жалобу без ответа в следующих случаях:</w:t>
      </w:r>
    </w:p>
    <w:p w:rsidR="00453050" w:rsidRPr="00453050" w:rsidRDefault="00453050" w:rsidP="00453050">
      <w:pPr>
        <w:pStyle w:val="affff9"/>
        <w:ind w:left="0" w:firstLine="567"/>
      </w:pPr>
      <w:r w:rsidRPr="00453050">
        <w:t xml:space="preserve">- наличие в жалобе нецензурных либо оскорбительных выражений, угроз жизни, </w:t>
      </w:r>
    </w:p>
    <w:p w:rsidR="00453050" w:rsidRPr="00453050" w:rsidRDefault="00453050" w:rsidP="00453050">
      <w:pPr>
        <w:pStyle w:val="affff9"/>
        <w:ind w:left="0" w:firstLine="567"/>
      </w:pPr>
      <w:r w:rsidRPr="00453050">
        <w:t>-</w:t>
      </w:r>
      <w:r w:rsidR="00BE2D9F">
        <w:t xml:space="preserve"> </w:t>
      </w:r>
      <w:r w:rsidRPr="00453050">
        <w:t>здоровью и имуществу должностного лица, а также членов его семьи;</w:t>
      </w:r>
    </w:p>
    <w:p w:rsidR="00453050" w:rsidRPr="00453050" w:rsidRDefault="00453050" w:rsidP="00453050">
      <w:pPr>
        <w:tabs>
          <w:tab w:val="left" w:pos="1134"/>
        </w:tabs>
        <w:ind w:firstLine="567"/>
        <w:jc w:val="both"/>
        <w:rPr>
          <w:sz w:val="28"/>
          <w:szCs w:val="28"/>
        </w:rPr>
      </w:pPr>
      <w:r w:rsidRPr="00453050">
        <w:rPr>
          <w:sz w:val="28"/>
          <w:szCs w:val="28"/>
        </w:rPr>
        <w:t>-</w:t>
      </w:r>
      <w:r w:rsidR="00BE2D9F">
        <w:rPr>
          <w:sz w:val="28"/>
          <w:szCs w:val="28"/>
        </w:rPr>
        <w:t xml:space="preserve"> </w:t>
      </w:r>
      <w:r w:rsidRPr="00453050">
        <w:rPr>
          <w:sz w:val="28"/>
          <w:szCs w:val="28"/>
        </w:rPr>
        <w:t>отсутствие возможности прочитать какую-либо часть текста жалобы, фамилию, имя, отчество (при наличии) и (или) почтовый адре</w:t>
      </w:r>
      <w:r w:rsidR="00BE2D9F">
        <w:rPr>
          <w:sz w:val="28"/>
          <w:szCs w:val="28"/>
        </w:rPr>
        <w:t>с заявителя, указанные в жалобе;</w:t>
      </w:r>
    </w:p>
    <w:p w:rsidR="00453050" w:rsidRPr="00453050" w:rsidRDefault="00453050" w:rsidP="00453050">
      <w:pPr>
        <w:tabs>
          <w:tab w:val="left" w:pos="1134"/>
        </w:tabs>
        <w:ind w:firstLine="567"/>
        <w:jc w:val="both"/>
        <w:rPr>
          <w:sz w:val="28"/>
          <w:szCs w:val="28"/>
        </w:rPr>
      </w:pPr>
      <w:r w:rsidRPr="00453050">
        <w:rPr>
          <w:sz w:val="28"/>
          <w:szCs w:val="28"/>
        </w:rPr>
        <w:t>-</w:t>
      </w:r>
      <w:r w:rsidR="00BE2D9F">
        <w:rPr>
          <w:sz w:val="28"/>
          <w:szCs w:val="28"/>
        </w:rPr>
        <w:t xml:space="preserve"> </w:t>
      </w:r>
      <w:r w:rsidRPr="00453050">
        <w:rPr>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453050" w:rsidRPr="00453050" w:rsidRDefault="00453050" w:rsidP="00453050">
      <w:pPr>
        <w:tabs>
          <w:tab w:val="left" w:pos="1134"/>
        </w:tabs>
        <w:ind w:firstLine="567"/>
        <w:jc w:val="both"/>
        <w:rPr>
          <w:sz w:val="28"/>
          <w:szCs w:val="28"/>
        </w:rPr>
      </w:pPr>
      <w:r w:rsidRPr="00453050">
        <w:rPr>
          <w:sz w:val="28"/>
          <w:szCs w:val="28"/>
        </w:rPr>
        <w:t>-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53050" w:rsidRPr="00453050" w:rsidRDefault="00453050" w:rsidP="00453050">
      <w:pPr>
        <w:tabs>
          <w:tab w:val="left" w:pos="1134"/>
        </w:tabs>
        <w:ind w:firstLine="567"/>
        <w:jc w:val="both"/>
        <w:rPr>
          <w:sz w:val="28"/>
          <w:szCs w:val="28"/>
        </w:rPr>
      </w:pPr>
      <w:r w:rsidRPr="00453050">
        <w:rPr>
          <w:sz w:val="28"/>
          <w:szCs w:val="28"/>
        </w:rPr>
        <w:t>-</w:t>
      </w:r>
      <w:r w:rsidR="00BE2D9F">
        <w:rPr>
          <w:sz w:val="28"/>
          <w:szCs w:val="28"/>
        </w:rPr>
        <w:t xml:space="preserve"> </w:t>
      </w:r>
      <w:r w:rsidRPr="00453050">
        <w:rPr>
          <w:sz w:val="28"/>
          <w:szCs w:val="28"/>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заявитель, направивший обращение;</w:t>
      </w:r>
    </w:p>
    <w:p w:rsidR="00453050" w:rsidRPr="00453050" w:rsidRDefault="00453050" w:rsidP="00453050">
      <w:pPr>
        <w:tabs>
          <w:tab w:val="left" w:pos="1134"/>
        </w:tabs>
        <w:ind w:firstLine="567"/>
        <w:jc w:val="both"/>
        <w:rPr>
          <w:bCs/>
          <w:sz w:val="28"/>
          <w:szCs w:val="28"/>
        </w:rPr>
      </w:pPr>
      <w:r w:rsidRPr="00453050">
        <w:rPr>
          <w:bCs/>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bookmarkStart w:id="15" w:name="Par505"/>
      <w:bookmarkEnd w:id="15"/>
    </w:p>
    <w:p w:rsidR="008975AE" w:rsidRPr="00453050" w:rsidRDefault="008975AE" w:rsidP="008975AE">
      <w:pPr>
        <w:ind w:firstLine="567"/>
        <w:jc w:val="both"/>
        <w:rPr>
          <w:sz w:val="28"/>
          <w:szCs w:val="28"/>
        </w:rPr>
      </w:pPr>
    </w:p>
    <w:p w:rsidR="008975AE" w:rsidRDefault="008975AE" w:rsidP="008975AE">
      <w:pPr>
        <w:ind w:firstLine="567"/>
        <w:jc w:val="both"/>
        <w:rPr>
          <w:sz w:val="28"/>
          <w:szCs w:val="28"/>
        </w:rPr>
      </w:pPr>
    </w:p>
    <w:p w:rsidR="008975AE" w:rsidRDefault="008975AE" w:rsidP="008975AE">
      <w:pPr>
        <w:ind w:firstLine="567"/>
        <w:jc w:val="both"/>
        <w:rPr>
          <w:sz w:val="28"/>
          <w:szCs w:val="28"/>
        </w:rPr>
      </w:pPr>
    </w:p>
    <w:p w:rsidR="008975AE" w:rsidRPr="00F30E20" w:rsidRDefault="00F30E20" w:rsidP="008975AE">
      <w:pPr>
        <w:jc w:val="both"/>
        <w:rPr>
          <w:b/>
          <w:sz w:val="28"/>
          <w:szCs w:val="28"/>
        </w:rPr>
      </w:pPr>
      <w:r w:rsidRPr="00F30E20">
        <w:rPr>
          <w:b/>
          <w:sz w:val="28"/>
          <w:szCs w:val="28"/>
        </w:rPr>
        <w:t>Верно:</w:t>
      </w:r>
    </w:p>
    <w:p w:rsidR="00F30E20" w:rsidRPr="00F30E20" w:rsidRDefault="00F30E20" w:rsidP="008975AE">
      <w:pPr>
        <w:jc w:val="both"/>
        <w:rPr>
          <w:b/>
          <w:sz w:val="28"/>
          <w:szCs w:val="28"/>
        </w:rPr>
      </w:pPr>
      <w:r>
        <w:rPr>
          <w:b/>
          <w:sz w:val="28"/>
          <w:szCs w:val="28"/>
        </w:rPr>
        <w:t>и</w:t>
      </w:r>
      <w:r w:rsidRPr="00F30E20">
        <w:rPr>
          <w:b/>
          <w:sz w:val="28"/>
          <w:szCs w:val="28"/>
        </w:rPr>
        <w:t>.о. начальника отдела делопроизводства</w:t>
      </w:r>
    </w:p>
    <w:p w:rsidR="00F30E20" w:rsidRPr="00F30E20" w:rsidRDefault="00F30E20" w:rsidP="008975AE">
      <w:pPr>
        <w:jc w:val="both"/>
        <w:rPr>
          <w:b/>
          <w:sz w:val="28"/>
          <w:szCs w:val="28"/>
        </w:rPr>
      </w:pPr>
      <w:r>
        <w:rPr>
          <w:b/>
          <w:sz w:val="28"/>
          <w:szCs w:val="28"/>
        </w:rPr>
        <w:t>а</w:t>
      </w:r>
      <w:r w:rsidRPr="00F30E20">
        <w:rPr>
          <w:b/>
          <w:sz w:val="28"/>
          <w:szCs w:val="28"/>
        </w:rPr>
        <w:t>дминистрации МР</w:t>
      </w:r>
      <w:r>
        <w:rPr>
          <w:b/>
          <w:sz w:val="28"/>
          <w:szCs w:val="28"/>
        </w:rPr>
        <w:t xml:space="preserve">                                                                          Н.А. Громкова</w:t>
      </w:r>
    </w:p>
    <w:p w:rsidR="008975AE" w:rsidRDefault="008975AE" w:rsidP="008975AE">
      <w:pPr>
        <w:jc w:val="both"/>
        <w:rPr>
          <w:sz w:val="28"/>
          <w:szCs w:val="28"/>
        </w:rPr>
      </w:pPr>
    </w:p>
    <w:p w:rsidR="008975AE" w:rsidRDefault="008975AE" w:rsidP="008975AE">
      <w:pPr>
        <w:jc w:val="both"/>
        <w:rPr>
          <w:sz w:val="28"/>
          <w:szCs w:val="28"/>
        </w:rPr>
      </w:pPr>
    </w:p>
    <w:p w:rsidR="008975AE" w:rsidRDefault="008975AE" w:rsidP="008975AE"/>
    <w:p w:rsidR="00F30E20" w:rsidRDefault="00F30E20" w:rsidP="008975AE"/>
    <w:p w:rsidR="00F30E20" w:rsidRDefault="00F30E20" w:rsidP="008975AE"/>
    <w:p w:rsidR="00F30E20" w:rsidRDefault="00F30E20" w:rsidP="008975AE"/>
    <w:p w:rsidR="00F30E20" w:rsidRDefault="00F30E20" w:rsidP="008975AE"/>
    <w:p w:rsidR="00F30E20" w:rsidRDefault="00F30E20" w:rsidP="008975AE"/>
    <w:p w:rsidR="00F30E20" w:rsidRDefault="00F30E20" w:rsidP="008975AE"/>
    <w:p w:rsidR="00F30E20" w:rsidRDefault="00BE2D9F" w:rsidP="00BE2D9F">
      <w:pPr>
        <w:ind w:left="5103"/>
        <w:jc w:val="both"/>
        <w:rPr>
          <w:b/>
          <w:sz w:val="28"/>
          <w:szCs w:val="28"/>
        </w:rPr>
      </w:pPr>
      <w:r>
        <w:rPr>
          <w:b/>
          <w:sz w:val="28"/>
          <w:szCs w:val="28"/>
        </w:rPr>
        <w:lastRenderedPageBreak/>
        <w:t>Приложение</w:t>
      </w:r>
    </w:p>
    <w:p w:rsidR="00453050" w:rsidRPr="00BE2D9F" w:rsidRDefault="00BE2D9F" w:rsidP="00BE2D9F">
      <w:pPr>
        <w:ind w:left="5103"/>
        <w:rPr>
          <w:b/>
          <w:sz w:val="28"/>
          <w:szCs w:val="28"/>
        </w:rPr>
      </w:pPr>
      <w:r w:rsidRPr="00BE2D9F">
        <w:rPr>
          <w:b/>
          <w:sz w:val="28"/>
          <w:szCs w:val="28"/>
        </w:rPr>
        <w:t>к административному регламенту</w:t>
      </w:r>
    </w:p>
    <w:p w:rsidR="00453050" w:rsidRPr="00BE2D9F" w:rsidRDefault="00453050" w:rsidP="00BE2D9F">
      <w:pPr>
        <w:ind w:firstLine="567"/>
        <w:jc w:val="both"/>
        <w:rPr>
          <w:sz w:val="28"/>
          <w:szCs w:val="28"/>
        </w:rPr>
      </w:pPr>
    </w:p>
    <w:p w:rsidR="00BE2D9F" w:rsidRDefault="004C2117" w:rsidP="00BE2D9F">
      <w:pPr>
        <w:pStyle w:val="ConsPlusNormal0"/>
        <w:jc w:val="center"/>
        <w:rPr>
          <w:rFonts w:ascii="Times New Roman" w:hAnsi="Times New Roman"/>
          <w:b/>
          <w:sz w:val="28"/>
          <w:szCs w:val="36"/>
        </w:rPr>
      </w:pPr>
      <w:r>
        <w:rPr>
          <w:rFonts w:ascii="Times New Roman" w:hAnsi="Times New Roman"/>
          <w:b/>
          <w:sz w:val="28"/>
          <w:szCs w:val="36"/>
        </w:rPr>
        <w:t>Справочная информация, органа</w:t>
      </w:r>
      <w:r w:rsidR="00453050" w:rsidRPr="00BE2D9F">
        <w:rPr>
          <w:rFonts w:ascii="Times New Roman" w:hAnsi="Times New Roman"/>
          <w:b/>
          <w:sz w:val="28"/>
          <w:szCs w:val="36"/>
        </w:rPr>
        <w:t xml:space="preserve">, предоставляющего </w:t>
      </w:r>
    </w:p>
    <w:p w:rsidR="00453050" w:rsidRPr="00BE2D9F" w:rsidRDefault="00453050" w:rsidP="00BE2D9F">
      <w:pPr>
        <w:pStyle w:val="ConsPlusNormal0"/>
        <w:jc w:val="center"/>
        <w:rPr>
          <w:rFonts w:ascii="Times New Roman" w:hAnsi="Times New Roman"/>
          <w:b/>
          <w:sz w:val="28"/>
          <w:szCs w:val="36"/>
        </w:rPr>
      </w:pPr>
      <w:r w:rsidRPr="00BE2D9F">
        <w:rPr>
          <w:rFonts w:ascii="Times New Roman" w:hAnsi="Times New Roman"/>
          <w:b/>
          <w:sz w:val="28"/>
          <w:szCs w:val="36"/>
        </w:rPr>
        <w:t>муниципальную услугу</w:t>
      </w:r>
    </w:p>
    <w:p w:rsidR="00453050" w:rsidRPr="00BE2D9F" w:rsidRDefault="00453050" w:rsidP="00BE2D9F">
      <w:pPr>
        <w:pStyle w:val="ConsPlusNormal0"/>
        <w:ind w:firstLine="567"/>
        <w:jc w:val="both"/>
        <w:rPr>
          <w:rFonts w:ascii="Times New Roman" w:hAnsi="Times New Roman"/>
          <w:sz w:val="28"/>
          <w:szCs w:val="36"/>
        </w:rPr>
      </w:pPr>
    </w:p>
    <w:p w:rsidR="00453050" w:rsidRPr="002461F3" w:rsidRDefault="002461F3" w:rsidP="002461F3">
      <w:pPr>
        <w:pStyle w:val="western"/>
        <w:spacing w:before="0" w:beforeAutospacing="0"/>
        <w:ind w:firstLine="567"/>
        <w:rPr>
          <w:b w:val="0"/>
        </w:rPr>
      </w:pPr>
      <w:r w:rsidRPr="002461F3">
        <w:rPr>
          <w:b w:val="0"/>
        </w:rPr>
        <w:t>Предоставление муниципальной услуги «Выдача разрешения на использование земель или земельных участков, собственность на который не разграничена или находящихся</w:t>
      </w:r>
      <w:r>
        <w:rPr>
          <w:b w:val="0"/>
        </w:rPr>
        <w:t xml:space="preserve"> </w:t>
      </w:r>
      <w:r w:rsidRPr="002461F3">
        <w:rPr>
          <w:b w:val="0"/>
        </w:rPr>
        <w:t>в муниципальной собственности, для размещения гаражей, являющихся некапитальными сооружениями, и стоянок технических или других средств передвижения инвалидов вблизи их места жительства»</w:t>
      </w:r>
      <w:r>
        <w:rPr>
          <w:b w:val="0"/>
        </w:rPr>
        <w:t xml:space="preserve"> </w:t>
      </w:r>
      <w:r w:rsidR="00453050" w:rsidRPr="00BE2D9F">
        <w:rPr>
          <w:b w:val="0"/>
          <w:szCs w:val="32"/>
        </w:rPr>
        <w:t>является Управление земельно-имущественных отношений администрации Калининского муниципального района Саратовской области (местонахождение: Саратовская область, г.</w:t>
      </w:r>
      <w:r w:rsidR="00BE2D9F">
        <w:rPr>
          <w:szCs w:val="32"/>
        </w:rPr>
        <w:t xml:space="preserve"> </w:t>
      </w:r>
      <w:r w:rsidR="00453050" w:rsidRPr="00BE2D9F">
        <w:rPr>
          <w:b w:val="0"/>
          <w:szCs w:val="32"/>
        </w:rPr>
        <w:t>Калининск, улица Коллективная №61) .</w:t>
      </w:r>
    </w:p>
    <w:p w:rsidR="00274FB9" w:rsidRPr="00BE2D9F" w:rsidRDefault="00274FB9" w:rsidP="00BE2D9F">
      <w:pPr>
        <w:ind w:firstLine="567"/>
        <w:jc w:val="both"/>
        <w:rPr>
          <w:sz w:val="28"/>
          <w:szCs w:val="32"/>
        </w:rPr>
      </w:pPr>
    </w:p>
    <w:p w:rsidR="00453050" w:rsidRPr="00274FB9" w:rsidRDefault="00453050" w:rsidP="00BE2D9F">
      <w:pPr>
        <w:ind w:firstLine="567"/>
        <w:jc w:val="both"/>
        <w:rPr>
          <w:b/>
          <w:sz w:val="28"/>
          <w:szCs w:val="32"/>
        </w:rPr>
      </w:pPr>
      <w:r w:rsidRPr="00274FB9">
        <w:rPr>
          <w:b/>
          <w:sz w:val="28"/>
          <w:szCs w:val="32"/>
        </w:rPr>
        <w:t>График работы:</w:t>
      </w:r>
    </w:p>
    <w:p w:rsidR="00453050" w:rsidRPr="00BE2D9F" w:rsidRDefault="00453050" w:rsidP="00BE2D9F">
      <w:pPr>
        <w:ind w:firstLine="567"/>
        <w:jc w:val="both"/>
        <w:rPr>
          <w:sz w:val="28"/>
          <w:szCs w:val="32"/>
        </w:rPr>
      </w:pPr>
      <w:r w:rsidRPr="00BE2D9F">
        <w:rPr>
          <w:sz w:val="28"/>
          <w:szCs w:val="32"/>
        </w:rPr>
        <w:t>Понедельник с 8 00 до 17 00, обед с 12.00-13.00</w:t>
      </w:r>
    </w:p>
    <w:p w:rsidR="00453050" w:rsidRPr="00BE2D9F" w:rsidRDefault="00453050" w:rsidP="00BE2D9F">
      <w:pPr>
        <w:ind w:firstLine="567"/>
        <w:jc w:val="both"/>
        <w:rPr>
          <w:sz w:val="28"/>
          <w:szCs w:val="32"/>
        </w:rPr>
      </w:pPr>
      <w:r w:rsidRPr="00BE2D9F">
        <w:rPr>
          <w:sz w:val="28"/>
          <w:szCs w:val="32"/>
        </w:rPr>
        <w:t>Вторник с 8 00 до 17 00, обед с 12.00-13.00</w:t>
      </w:r>
    </w:p>
    <w:p w:rsidR="00453050" w:rsidRPr="00BE2D9F" w:rsidRDefault="00453050" w:rsidP="00BE2D9F">
      <w:pPr>
        <w:ind w:firstLine="567"/>
        <w:jc w:val="both"/>
        <w:rPr>
          <w:sz w:val="28"/>
          <w:szCs w:val="32"/>
        </w:rPr>
      </w:pPr>
      <w:r w:rsidRPr="00BE2D9F">
        <w:rPr>
          <w:sz w:val="28"/>
          <w:szCs w:val="32"/>
        </w:rPr>
        <w:t>Среда с 8 00 до 17 00, обед с 12.00-13.00</w:t>
      </w:r>
    </w:p>
    <w:p w:rsidR="00453050" w:rsidRPr="00BE2D9F" w:rsidRDefault="00453050" w:rsidP="00BE2D9F">
      <w:pPr>
        <w:ind w:firstLine="567"/>
        <w:jc w:val="both"/>
        <w:rPr>
          <w:sz w:val="28"/>
          <w:szCs w:val="32"/>
        </w:rPr>
      </w:pPr>
      <w:r w:rsidRPr="00BE2D9F">
        <w:rPr>
          <w:sz w:val="28"/>
          <w:szCs w:val="32"/>
        </w:rPr>
        <w:t>Четверг с 8 00 до 17 00, обед с 12.00-13.00</w:t>
      </w:r>
    </w:p>
    <w:p w:rsidR="00453050" w:rsidRPr="00BE2D9F" w:rsidRDefault="00453050" w:rsidP="00BE2D9F">
      <w:pPr>
        <w:ind w:firstLine="567"/>
        <w:jc w:val="both"/>
        <w:rPr>
          <w:sz w:val="28"/>
          <w:szCs w:val="32"/>
        </w:rPr>
      </w:pPr>
      <w:r w:rsidRPr="00BE2D9F">
        <w:rPr>
          <w:sz w:val="28"/>
          <w:szCs w:val="32"/>
        </w:rPr>
        <w:t>Пятница с 8 00 до 16 00, обед с 12.00-13.00</w:t>
      </w:r>
    </w:p>
    <w:p w:rsidR="00453050" w:rsidRPr="00BE2D9F" w:rsidRDefault="00453050" w:rsidP="00BE2D9F">
      <w:pPr>
        <w:ind w:firstLine="567"/>
        <w:jc w:val="both"/>
        <w:rPr>
          <w:sz w:val="28"/>
          <w:szCs w:val="32"/>
        </w:rPr>
      </w:pPr>
      <w:r w:rsidRPr="00BE2D9F">
        <w:rPr>
          <w:sz w:val="28"/>
          <w:szCs w:val="32"/>
        </w:rPr>
        <w:t>Суббота выходной день</w:t>
      </w:r>
    </w:p>
    <w:p w:rsidR="00453050" w:rsidRDefault="00274FB9" w:rsidP="00BE2D9F">
      <w:pPr>
        <w:ind w:firstLine="567"/>
        <w:jc w:val="both"/>
        <w:rPr>
          <w:sz w:val="28"/>
          <w:szCs w:val="32"/>
        </w:rPr>
      </w:pPr>
      <w:r>
        <w:rPr>
          <w:sz w:val="28"/>
          <w:szCs w:val="32"/>
        </w:rPr>
        <w:t>Воскресенье выходной день</w:t>
      </w:r>
    </w:p>
    <w:p w:rsidR="00274FB9" w:rsidRPr="00BE2D9F" w:rsidRDefault="00274FB9" w:rsidP="00BE2D9F">
      <w:pPr>
        <w:ind w:firstLine="567"/>
        <w:jc w:val="both"/>
        <w:rPr>
          <w:sz w:val="28"/>
          <w:szCs w:val="32"/>
        </w:rPr>
      </w:pPr>
    </w:p>
    <w:p w:rsidR="00453050" w:rsidRPr="00274FB9" w:rsidRDefault="00453050" w:rsidP="00BE2D9F">
      <w:pPr>
        <w:ind w:firstLine="567"/>
        <w:jc w:val="both"/>
        <w:rPr>
          <w:b/>
          <w:sz w:val="28"/>
          <w:szCs w:val="32"/>
        </w:rPr>
      </w:pPr>
      <w:r w:rsidRPr="00274FB9">
        <w:rPr>
          <w:b/>
          <w:sz w:val="28"/>
          <w:szCs w:val="32"/>
        </w:rPr>
        <w:t>График для приема граждан:</w:t>
      </w:r>
    </w:p>
    <w:p w:rsidR="00453050" w:rsidRPr="00BE2D9F" w:rsidRDefault="00453050" w:rsidP="00BE2D9F">
      <w:pPr>
        <w:ind w:firstLine="567"/>
        <w:jc w:val="both"/>
        <w:rPr>
          <w:sz w:val="28"/>
          <w:szCs w:val="32"/>
        </w:rPr>
      </w:pPr>
      <w:r w:rsidRPr="00BE2D9F">
        <w:rPr>
          <w:sz w:val="28"/>
          <w:szCs w:val="32"/>
        </w:rPr>
        <w:t xml:space="preserve">Понедельник с 8 00 до 12 00, </w:t>
      </w:r>
    </w:p>
    <w:p w:rsidR="00453050" w:rsidRPr="00BE2D9F" w:rsidRDefault="00453050" w:rsidP="00BE2D9F">
      <w:pPr>
        <w:ind w:firstLine="567"/>
        <w:jc w:val="both"/>
        <w:rPr>
          <w:sz w:val="28"/>
          <w:szCs w:val="32"/>
        </w:rPr>
      </w:pPr>
      <w:r w:rsidRPr="00BE2D9F">
        <w:rPr>
          <w:sz w:val="28"/>
          <w:szCs w:val="32"/>
        </w:rPr>
        <w:t>Вторник с 8 00 до 12 00,</w:t>
      </w:r>
    </w:p>
    <w:p w:rsidR="00453050" w:rsidRPr="00BE2D9F" w:rsidRDefault="00453050" w:rsidP="00BE2D9F">
      <w:pPr>
        <w:ind w:firstLine="567"/>
        <w:jc w:val="both"/>
        <w:rPr>
          <w:sz w:val="28"/>
          <w:szCs w:val="32"/>
        </w:rPr>
      </w:pPr>
      <w:r w:rsidRPr="00BE2D9F">
        <w:rPr>
          <w:sz w:val="28"/>
          <w:szCs w:val="32"/>
        </w:rPr>
        <w:t>Среда с 8 00 до 12 00</w:t>
      </w:r>
    </w:p>
    <w:p w:rsidR="00453050" w:rsidRPr="00BE2D9F" w:rsidRDefault="00453050" w:rsidP="00BE2D9F">
      <w:pPr>
        <w:ind w:firstLine="567"/>
        <w:jc w:val="both"/>
        <w:rPr>
          <w:sz w:val="28"/>
          <w:szCs w:val="32"/>
        </w:rPr>
      </w:pPr>
      <w:r w:rsidRPr="00BE2D9F">
        <w:rPr>
          <w:sz w:val="28"/>
          <w:szCs w:val="32"/>
        </w:rPr>
        <w:t xml:space="preserve">Четверг с 8 00 до 17 00, обед с 12.00-13.00, </w:t>
      </w:r>
    </w:p>
    <w:p w:rsidR="00453050" w:rsidRPr="00BE2D9F" w:rsidRDefault="00453050" w:rsidP="00BE2D9F">
      <w:pPr>
        <w:ind w:firstLine="567"/>
        <w:jc w:val="both"/>
        <w:rPr>
          <w:sz w:val="28"/>
          <w:szCs w:val="32"/>
        </w:rPr>
      </w:pPr>
      <w:r w:rsidRPr="00BE2D9F">
        <w:rPr>
          <w:sz w:val="28"/>
          <w:szCs w:val="32"/>
        </w:rPr>
        <w:t xml:space="preserve">Пятница не приемный день (работа с документами) </w:t>
      </w:r>
    </w:p>
    <w:p w:rsidR="00453050" w:rsidRPr="00BE2D9F" w:rsidRDefault="00453050" w:rsidP="00BE2D9F">
      <w:pPr>
        <w:ind w:firstLine="567"/>
        <w:jc w:val="both"/>
        <w:rPr>
          <w:sz w:val="28"/>
          <w:szCs w:val="32"/>
        </w:rPr>
      </w:pPr>
      <w:r w:rsidRPr="00BE2D9F">
        <w:rPr>
          <w:sz w:val="28"/>
          <w:szCs w:val="32"/>
        </w:rPr>
        <w:t>Суббота выходной день</w:t>
      </w:r>
    </w:p>
    <w:p w:rsidR="00453050" w:rsidRDefault="00274FB9" w:rsidP="00BE2D9F">
      <w:pPr>
        <w:ind w:firstLine="567"/>
        <w:jc w:val="both"/>
        <w:rPr>
          <w:sz w:val="28"/>
          <w:szCs w:val="32"/>
        </w:rPr>
      </w:pPr>
      <w:r>
        <w:rPr>
          <w:sz w:val="28"/>
          <w:szCs w:val="32"/>
        </w:rPr>
        <w:t>Воскресенье выходной день</w:t>
      </w:r>
    </w:p>
    <w:p w:rsidR="00274FB9" w:rsidRPr="00BE2D9F" w:rsidRDefault="00274FB9" w:rsidP="00BE2D9F">
      <w:pPr>
        <w:ind w:firstLine="567"/>
        <w:jc w:val="both"/>
        <w:rPr>
          <w:sz w:val="28"/>
          <w:szCs w:val="32"/>
        </w:rPr>
      </w:pPr>
    </w:p>
    <w:p w:rsidR="00453050" w:rsidRPr="00274FB9" w:rsidRDefault="00453050" w:rsidP="00BE2D9F">
      <w:pPr>
        <w:ind w:firstLine="567"/>
        <w:jc w:val="both"/>
        <w:rPr>
          <w:b/>
          <w:sz w:val="28"/>
          <w:szCs w:val="32"/>
        </w:rPr>
      </w:pPr>
      <w:r w:rsidRPr="00274FB9">
        <w:rPr>
          <w:b/>
          <w:sz w:val="28"/>
          <w:szCs w:val="32"/>
        </w:rPr>
        <w:t>Справочные телефоны:</w:t>
      </w:r>
    </w:p>
    <w:p w:rsidR="00453050" w:rsidRPr="00BE2D9F" w:rsidRDefault="00453050" w:rsidP="00BE2D9F">
      <w:pPr>
        <w:ind w:firstLine="567"/>
        <w:jc w:val="both"/>
        <w:rPr>
          <w:sz w:val="28"/>
          <w:szCs w:val="32"/>
        </w:rPr>
      </w:pPr>
      <w:r w:rsidRPr="00BE2D9F">
        <w:rPr>
          <w:sz w:val="28"/>
          <w:szCs w:val="32"/>
        </w:rPr>
        <w:t>Начальник УЗИО 8 (84549) 3-44-42</w:t>
      </w:r>
    </w:p>
    <w:p w:rsidR="00453050" w:rsidRPr="00BE2D9F" w:rsidRDefault="00453050" w:rsidP="00BE2D9F">
      <w:pPr>
        <w:ind w:firstLine="567"/>
        <w:jc w:val="both"/>
        <w:rPr>
          <w:sz w:val="28"/>
          <w:szCs w:val="32"/>
        </w:rPr>
      </w:pPr>
      <w:r w:rsidRPr="00BE2D9F">
        <w:rPr>
          <w:sz w:val="28"/>
          <w:szCs w:val="32"/>
        </w:rPr>
        <w:t>Зам.</w:t>
      </w:r>
      <w:r w:rsidR="00274FB9">
        <w:rPr>
          <w:sz w:val="28"/>
          <w:szCs w:val="32"/>
        </w:rPr>
        <w:t xml:space="preserve"> </w:t>
      </w:r>
      <w:r w:rsidRPr="00BE2D9F">
        <w:rPr>
          <w:sz w:val="28"/>
          <w:szCs w:val="32"/>
        </w:rPr>
        <w:t>начальника УЗИО 8(84549) 3-15-10</w:t>
      </w:r>
    </w:p>
    <w:p w:rsidR="00453050" w:rsidRPr="00BE2D9F" w:rsidRDefault="00453050" w:rsidP="00BE2D9F">
      <w:pPr>
        <w:ind w:firstLine="567"/>
        <w:jc w:val="both"/>
        <w:rPr>
          <w:sz w:val="28"/>
          <w:szCs w:val="32"/>
        </w:rPr>
      </w:pPr>
      <w:r w:rsidRPr="00BE2D9F">
        <w:rPr>
          <w:sz w:val="28"/>
          <w:szCs w:val="32"/>
        </w:rPr>
        <w:t>Начальник отдела по земельным отношениям 8(84549)</w:t>
      </w:r>
      <w:r w:rsidR="00274FB9">
        <w:rPr>
          <w:sz w:val="28"/>
          <w:szCs w:val="32"/>
        </w:rPr>
        <w:t xml:space="preserve"> </w:t>
      </w:r>
      <w:r w:rsidRPr="00BE2D9F">
        <w:rPr>
          <w:sz w:val="28"/>
          <w:szCs w:val="32"/>
        </w:rPr>
        <w:t>3-15-10</w:t>
      </w:r>
    </w:p>
    <w:p w:rsidR="00453050" w:rsidRPr="00BE2D9F" w:rsidRDefault="00453050" w:rsidP="00BE2D9F">
      <w:pPr>
        <w:ind w:firstLine="567"/>
        <w:jc w:val="both"/>
        <w:rPr>
          <w:sz w:val="28"/>
          <w:szCs w:val="32"/>
        </w:rPr>
      </w:pPr>
      <w:r w:rsidRPr="00BE2D9F">
        <w:rPr>
          <w:sz w:val="28"/>
          <w:szCs w:val="32"/>
        </w:rPr>
        <w:t>Общий: 8(84549) 3-17-29.</w:t>
      </w:r>
    </w:p>
    <w:p w:rsidR="00453050" w:rsidRPr="00BE2D9F" w:rsidRDefault="00453050" w:rsidP="00BE2D9F">
      <w:pPr>
        <w:ind w:firstLine="567"/>
        <w:jc w:val="both"/>
        <w:rPr>
          <w:sz w:val="28"/>
          <w:szCs w:val="32"/>
        </w:rPr>
      </w:pPr>
      <w:r w:rsidRPr="00BE2D9F">
        <w:rPr>
          <w:sz w:val="28"/>
          <w:szCs w:val="32"/>
        </w:rPr>
        <w:t>Факс:8(84549) 3-17-29.</w:t>
      </w:r>
    </w:p>
    <w:p w:rsidR="00453050" w:rsidRPr="00274FB9" w:rsidRDefault="00453050" w:rsidP="00BE2D9F">
      <w:pPr>
        <w:ind w:firstLine="567"/>
        <w:jc w:val="both"/>
        <w:rPr>
          <w:sz w:val="28"/>
          <w:szCs w:val="32"/>
        </w:rPr>
      </w:pPr>
      <w:r w:rsidRPr="00BE2D9F">
        <w:rPr>
          <w:sz w:val="28"/>
          <w:szCs w:val="32"/>
          <w:lang w:val="en-US"/>
        </w:rPr>
        <w:t>Email</w:t>
      </w:r>
      <w:r w:rsidRPr="00BE2D9F">
        <w:rPr>
          <w:sz w:val="28"/>
          <w:szCs w:val="32"/>
        </w:rPr>
        <w:t xml:space="preserve">: </w:t>
      </w:r>
      <w:hyperlink r:id="rId9" w:history="1">
        <w:r w:rsidRPr="00274FB9">
          <w:rPr>
            <w:rStyle w:val="ad"/>
            <w:sz w:val="28"/>
            <w:szCs w:val="32"/>
            <w:u w:val="none"/>
            <w:lang w:val="en-US"/>
          </w:rPr>
          <w:t>uzio</w:t>
        </w:r>
        <w:r w:rsidRPr="00274FB9">
          <w:rPr>
            <w:rStyle w:val="ad"/>
            <w:sz w:val="28"/>
            <w:szCs w:val="32"/>
            <w:u w:val="none"/>
          </w:rPr>
          <w:t>2012@</w:t>
        </w:r>
        <w:r w:rsidRPr="00274FB9">
          <w:rPr>
            <w:rStyle w:val="ad"/>
            <w:sz w:val="28"/>
            <w:szCs w:val="32"/>
            <w:u w:val="none"/>
            <w:lang w:val="en-US"/>
          </w:rPr>
          <w:t>yandex</w:t>
        </w:r>
        <w:r w:rsidRPr="00274FB9">
          <w:rPr>
            <w:rStyle w:val="ad"/>
            <w:sz w:val="28"/>
            <w:szCs w:val="32"/>
            <w:u w:val="none"/>
          </w:rPr>
          <w:t>.</w:t>
        </w:r>
        <w:r w:rsidRPr="00274FB9">
          <w:rPr>
            <w:rStyle w:val="ad"/>
            <w:sz w:val="28"/>
            <w:szCs w:val="32"/>
            <w:u w:val="none"/>
            <w:lang w:val="en-US"/>
          </w:rPr>
          <w:t>ru</w:t>
        </w:r>
      </w:hyperlink>
    </w:p>
    <w:p w:rsidR="00453050" w:rsidRPr="00BE2D9F" w:rsidRDefault="00453050" w:rsidP="00BE2D9F">
      <w:pPr>
        <w:ind w:firstLine="567"/>
        <w:jc w:val="both"/>
        <w:rPr>
          <w:sz w:val="28"/>
          <w:szCs w:val="32"/>
        </w:rPr>
      </w:pPr>
      <w:r w:rsidRPr="00BE2D9F">
        <w:rPr>
          <w:sz w:val="28"/>
          <w:szCs w:val="32"/>
        </w:rPr>
        <w:t>Официальный сайт администрации: http//kalini</w:t>
      </w:r>
      <w:r w:rsidRPr="00BE2D9F">
        <w:rPr>
          <w:sz w:val="28"/>
          <w:szCs w:val="32"/>
          <w:lang w:val="en-US"/>
        </w:rPr>
        <w:t>n</w:t>
      </w:r>
      <w:r w:rsidRPr="00BE2D9F">
        <w:rPr>
          <w:sz w:val="28"/>
          <w:szCs w:val="32"/>
        </w:rPr>
        <w:t>sk.</w:t>
      </w:r>
      <w:r w:rsidRPr="00BE2D9F">
        <w:rPr>
          <w:sz w:val="28"/>
          <w:szCs w:val="32"/>
          <w:lang w:val="en-US"/>
        </w:rPr>
        <w:t>sarmo</w:t>
      </w:r>
      <w:r w:rsidRPr="00BE2D9F">
        <w:rPr>
          <w:sz w:val="28"/>
          <w:szCs w:val="32"/>
        </w:rPr>
        <w:t>.</w:t>
      </w:r>
      <w:r w:rsidRPr="00BE2D9F">
        <w:rPr>
          <w:sz w:val="28"/>
          <w:szCs w:val="32"/>
          <w:lang w:val="en-US"/>
        </w:rPr>
        <w:t>ru</w:t>
      </w:r>
      <w:r w:rsidRPr="00BE2D9F">
        <w:rPr>
          <w:sz w:val="28"/>
          <w:szCs w:val="32"/>
        </w:rPr>
        <w:t xml:space="preserve">) </w:t>
      </w:r>
    </w:p>
    <w:p w:rsidR="00453050" w:rsidRPr="00BE2D9F" w:rsidRDefault="00453050" w:rsidP="00BE2D9F">
      <w:pPr>
        <w:pStyle w:val="ConsPlusNormal0"/>
        <w:ind w:firstLine="567"/>
        <w:jc w:val="both"/>
        <w:rPr>
          <w:rFonts w:ascii="Times New Roman" w:hAnsi="Times New Roman"/>
          <w:sz w:val="28"/>
          <w:szCs w:val="24"/>
        </w:rPr>
      </w:pPr>
    </w:p>
    <w:p w:rsidR="00453050" w:rsidRPr="00BE2D9F" w:rsidRDefault="00453050" w:rsidP="00BE2D9F">
      <w:pPr>
        <w:ind w:firstLine="567"/>
        <w:jc w:val="both"/>
        <w:rPr>
          <w:sz w:val="28"/>
        </w:rPr>
      </w:pPr>
    </w:p>
    <w:p w:rsidR="00453050" w:rsidRPr="00BE2D9F" w:rsidRDefault="00453050" w:rsidP="00BE2D9F">
      <w:pPr>
        <w:ind w:firstLine="567"/>
        <w:jc w:val="both"/>
        <w:rPr>
          <w:sz w:val="28"/>
        </w:rPr>
      </w:pPr>
    </w:p>
    <w:p w:rsidR="00453050" w:rsidRPr="00BE2D9F" w:rsidRDefault="00453050" w:rsidP="00BE2D9F">
      <w:pPr>
        <w:ind w:firstLine="567"/>
        <w:jc w:val="both"/>
        <w:rPr>
          <w:sz w:val="28"/>
        </w:rPr>
      </w:pPr>
    </w:p>
    <w:sectPr w:rsidR="00453050" w:rsidRPr="00BE2D9F" w:rsidSect="00962DEC">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0F7" w:rsidRDefault="00E970F7">
      <w:r>
        <w:separator/>
      </w:r>
    </w:p>
  </w:endnote>
  <w:endnote w:type="continuationSeparator" w:id="1">
    <w:p w:rsidR="00E970F7" w:rsidRDefault="00E97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0F7" w:rsidRDefault="00E970F7">
      <w:r>
        <w:separator/>
      </w:r>
    </w:p>
  </w:footnote>
  <w:footnote w:type="continuationSeparator" w:id="1">
    <w:p w:rsidR="00E970F7" w:rsidRDefault="00E970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F0872"/>
    <w:multiLevelType w:val="hybridMultilevel"/>
    <w:tmpl w:val="53B4AB46"/>
    <w:lvl w:ilvl="0" w:tplc="61AA348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AA1761F"/>
    <w:multiLevelType w:val="hybridMultilevel"/>
    <w:tmpl w:val="B1743580"/>
    <w:lvl w:ilvl="0" w:tplc="61AA3480">
      <w:start w:val="1"/>
      <w:numFmt w:val="russianLower"/>
      <w:lvlText w:val="%1)"/>
      <w:lvlJc w:val="left"/>
      <w:pPr>
        <w:ind w:left="786" w:hanging="360"/>
      </w:pPr>
      <w:rPr>
        <w:rFonts w:hint="default"/>
      </w:rPr>
    </w:lvl>
    <w:lvl w:ilvl="1" w:tplc="04190019" w:tentative="1">
      <w:start w:val="1"/>
      <w:numFmt w:val="lowerLetter"/>
      <w:lvlText w:val="%2."/>
      <w:lvlJc w:val="left"/>
      <w:pPr>
        <w:ind w:left="2258" w:hanging="360"/>
      </w:pPr>
    </w:lvl>
    <w:lvl w:ilvl="2" w:tplc="0419001B" w:tentative="1">
      <w:start w:val="1"/>
      <w:numFmt w:val="lowerRoman"/>
      <w:lvlText w:val="%3."/>
      <w:lvlJc w:val="right"/>
      <w:pPr>
        <w:ind w:left="2978" w:hanging="180"/>
      </w:pPr>
    </w:lvl>
    <w:lvl w:ilvl="3" w:tplc="0419000F" w:tentative="1">
      <w:start w:val="1"/>
      <w:numFmt w:val="decimal"/>
      <w:lvlText w:val="%4."/>
      <w:lvlJc w:val="left"/>
      <w:pPr>
        <w:ind w:left="3698" w:hanging="360"/>
      </w:pPr>
    </w:lvl>
    <w:lvl w:ilvl="4" w:tplc="04190019" w:tentative="1">
      <w:start w:val="1"/>
      <w:numFmt w:val="lowerLetter"/>
      <w:lvlText w:val="%5."/>
      <w:lvlJc w:val="left"/>
      <w:pPr>
        <w:ind w:left="4418" w:hanging="360"/>
      </w:pPr>
    </w:lvl>
    <w:lvl w:ilvl="5" w:tplc="0419001B" w:tentative="1">
      <w:start w:val="1"/>
      <w:numFmt w:val="lowerRoman"/>
      <w:lvlText w:val="%6."/>
      <w:lvlJc w:val="right"/>
      <w:pPr>
        <w:ind w:left="5138" w:hanging="180"/>
      </w:pPr>
    </w:lvl>
    <w:lvl w:ilvl="6" w:tplc="0419000F" w:tentative="1">
      <w:start w:val="1"/>
      <w:numFmt w:val="decimal"/>
      <w:lvlText w:val="%7."/>
      <w:lvlJc w:val="left"/>
      <w:pPr>
        <w:ind w:left="5858" w:hanging="360"/>
      </w:pPr>
    </w:lvl>
    <w:lvl w:ilvl="7" w:tplc="04190019" w:tentative="1">
      <w:start w:val="1"/>
      <w:numFmt w:val="lowerLetter"/>
      <w:lvlText w:val="%8."/>
      <w:lvlJc w:val="left"/>
      <w:pPr>
        <w:ind w:left="6578" w:hanging="360"/>
      </w:pPr>
    </w:lvl>
    <w:lvl w:ilvl="8" w:tplc="0419001B" w:tentative="1">
      <w:start w:val="1"/>
      <w:numFmt w:val="lowerRoman"/>
      <w:lvlText w:val="%9."/>
      <w:lvlJc w:val="right"/>
      <w:pPr>
        <w:ind w:left="7298" w:hanging="180"/>
      </w:pPr>
    </w:lvl>
  </w:abstractNum>
  <w:abstractNum w:abstractNumId="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F1A2CF8"/>
    <w:multiLevelType w:val="multilevel"/>
    <w:tmpl w:val="E56CF57E"/>
    <w:lvl w:ilvl="0">
      <w:start w:val="1"/>
      <w:numFmt w:val="decimal"/>
      <w:lvlText w:val="%1."/>
      <w:lvlJc w:val="left"/>
      <w:pPr>
        <w:ind w:left="540" w:hanging="540"/>
      </w:pPr>
      <w:rPr>
        <w:rFonts w:hint="default"/>
      </w:rPr>
    </w:lvl>
    <w:lvl w:ilvl="1">
      <w:start w:val="3"/>
      <w:numFmt w:val="decimal"/>
      <w:lvlText w:val="%1.%2."/>
      <w:lvlJc w:val="left"/>
      <w:pPr>
        <w:ind w:left="760" w:hanging="540"/>
      </w:pPr>
      <w:rPr>
        <w:rFonts w:hint="default"/>
      </w:rPr>
    </w:lvl>
    <w:lvl w:ilvl="2">
      <w:start w:val="4"/>
      <w:numFmt w:val="decimal"/>
      <w:lvlText w:val="%1.%2.%3."/>
      <w:lvlJc w:val="left"/>
      <w:pPr>
        <w:ind w:left="1571"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0">
    <w:nsid w:val="75175341"/>
    <w:multiLevelType w:val="hybridMultilevel"/>
    <w:tmpl w:val="6532C768"/>
    <w:lvl w:ilvl="0" w:tplc="61AA3480">
      <w:start w:val="1"/>
      <w:numFmt w:val="russianLower"/>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num w:numId="1">
    <w:abstractNumId w:val="8"/>
  </w:num>
  <w:num w:numId="2">
    <w:abstractNumId w:val="10"/>
  </w:num>
  <w:num w:numId="3">
    <w:abstractNumId w:val="7"/>
  </w:num>
  <w:num w:numId="4">
    <w:abstractNumId w:val="6"/>
  </w:num>
  <w:num w:numId="5">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D78"/>
    <w:rsid w:val="000A74A1"/>
    <w:rsid w:val="000A75E1"/>
    <w:rsid w:val="000A780F"/>
    <w:rsid w:val="000A78BF"/>
    <w:rsid w:val="000A7F8E"/>
    <w:rsid w:val="000B028F"/>
    <w:rsid w:val="000B0539"/>
    <w:rsid w:val="000B0626"/>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B70"/>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0E99"/>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B28"/>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1F3"/>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3E5"/>
    <w:rsid w:val="00273582"/>
    <w:rsid w:val="00273B48"/>
    <w:rsid w:val="00273C33"/>
    <w:rsid w:val="002746CE"/>
    <w:rsid w:val="002747D2"/>
    <w:rsid w:val="00274FB9"/>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7457"/>
    <w:rsid w:val="002B7BFB"/>
    <w:rsid w:val="002C0194"/>
    <w:rsid w:val="002C080E"/>
    <w:rsid w:val="002C0F34"/>
    <w:rsid w:val="002C170B"/>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BE5"/>
    <w:rsid w:val="002F4D28"/>
    <w:rsid w:val="002F4F09"/>
    <w:rsid w:val="002F4FBA"/>
    <w:rsid w:val="002F504D"/>
    <w:rsid w:val="002F5993"/>
    <w:rsid w:val="002F59D6"/>
    <w:rsid w:val="002F6BB1"/>
    <w:rsid w:val="002F6F7D"/>
    <w:rsid w:val="002F6F7F"/>
    <w:rsid w:val="002F7098"/>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A00"/>
    <w:rsid w:val="00306E31"/>
    <w:rsid w:val="003073BB"/>
    <w:rsid w:val="00307480"/>
    <w:rsid w:val="00307775"/>
    <w:rsid w:val="00307E9D"/>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2291"/>
    <w:rsid w:val="003729DA"/>
    <w:rsid w:val="00372B56"/>
    <w:rsid w:val="00372DCF"/>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5DD4"/>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76A"/>
    <w:rsid w:val="003C3B01"/>
    <w:rsid w:val="003C3E32"/>
    <w:rsid w:val="003C409A"/>
    <w:rsid w:val="003C42C9"/>
    <w:rsid w:val="003C471C"/>
    <w:rsid w:val="003C4A73"/>
    <w:rsid w:val="003C55BC"/>
    <w:rsid w:val="003C5AEC"/>
    <w:rsid w:val="003C5B4F"/>
    <w:rsid w:val="003C5CC6"/>
    <w:rsid w:val="003C5CDC"/>
    <w:rsid w:val="003C5CE0"/>
    <w:rsid w:val="003C66D0"/>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050"/>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908AD"/>
    <w:rsid w:val="00490ED9"/>
    <w:rsid w:val="00491162"/>
    <w:rsid w:val="00491435"/>
    <w:rsid w:val="00491C68"/>
    <w:rsid w:val="00492117"/>
    <w:rsid w:val="00492575"/>
    <w:rsid w:val="004927CD"/>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117"/>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6E2B"/>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22F"/>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545"/>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374"/>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47F8C"/>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8B"/>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1D"/>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7B7"/>
    <w:rsid w:val="00BB799F"/>
    <w:rsid w:val="00BC0010"/>
    <w:rsid w:val="00BC027A"/>
    <w:rsid w:val="00BC056A"/>
    <w:rsid w:val="00BC05ED"/>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D9F"/>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93"/>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0F7"/>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1C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zio2012@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CFC5B-BD14-497C-A9E0-84A610357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23</Pages>
  <Words>8197</Words>
  <Characters>46729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13</cp:revision>
  <cp:lastPrinted>2021-12-08T06:35:00Z</cp:lastPrinted>
  <dcterms:created xsi:type="dcterms:W3CDTF">2021-12-08T05:15:00Z</dcterms:created>
  <dcterms:modified xsi:type="dcterms:W3CDTF">2021-12-08T06:47:00Z</dcterms:modified>
</cp:coreProperties>
</file>