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Default="00ED374E" w:rsidP="00FA7F89">
      <w:pPr>
        <w:jc w:val="center"/>
      </w:pPr>
      <w:r>
        <w:t>о</w:t>
      </w:r>
      <w:r w:rsidR="00F03474">
        <w:t>т</w:t>
      </w:r>
      <w:r w:rsidR="0031528C">
        <w:t xml:space="preserve"> 21</w:t>
      </w:r>
      <w:r w:rsidR="0089773E">
        <w:t xml:space="preserve"> </w:t>
      </w:r>
      <w:r w:rsidR="00340D71">
        <w:t>апреля</w:t>
      </w:r>
      <w:r w:rsidR="00AF534F">
        <w:t xml:space="preserve"> 202</w:t>
      </w:r>
      <w:r w:rsidR="00340D71">
        <w:t>3</w:t>
      </w:r>
      <w:r w:rsidR="001C79B7">
        <w:t xml:space="preserve"> года № </w:t>
      </w:r>
      <w:r w:rsidR="0031528C">
        <w:t>531</w:t>
      </w:r>
    </w:p>
    <w:p w:rsidR="00D76A80" w:rsidRDefault="00D76A80" w:rsidP="00C079DE">
      <w:pPr>
        <w:jc w:val="center"/>
      </w:pPr>
    </w:p>
    <w:p w:rsidR="008B1D60" w:rsidRDefault="00A9752B" w:rsidP="00EE134D">
      <w:pPr>
        <w:jc w:val="center"/>
      </w:pPr>
      <w:r>
        <w:t>г. Калининск</w:t>
      </w:r>
    </w:p>
    <w:p w:rsidR="009D2A23" w:rsidRPr="009D2A23" w:rsidRDefault="009D2A23" w:rsidP="009D2A23">
      <w:pPr>
        <w:ind w:firstLine="567"/>
        <w:jc w:val="both"/>
        <w:rPr>
          <w:sz w:val="28"/>
          <w:szCs w:val="28"/>
        </w:rPr>
      </w:pPr>
    </w:p>
    <w:p w:rsidR="009D2A23" w:rsidRPr="009D2A23" w:rsidRDefault="009D2A23" w:rsidP="009D2A23">
      <w:pPr>
        <w:jc w:val="both"/>
        <w:rPr>
          <w:b/>
          <w:sz w:val="28"/>
          <w:szCs w:val="28"/>
        </w:rPr>
      </w:pPr>
      <w:r w:rsidRPr="009D2A23">
        <w:rPr>
          <w:b/>
          <w:sz w:val="28"/>
          <w:szCs w:val="28"/>
        </w:rPr>
        <w:t>О внесении изменений в постановление</w:t>
      </w:r>
    </w:p>
    <w:p w:rsidR="009D2A23" w:rsidRPr="009D2A23" w:rsidRDefault="009D2A23" w:rsidP="009D2A23">
      <w:pPr>
        <w:jc w:val="both"/>
        <w:rPr>
          <w:b/>
          <w:sz w:val="28"/>
          <w:szCs w:val="28"/>
        </w:rPr>
      </w:pPr>
      <w:r w:rsidRPr="009D2A23">
        <w:rPr>
          <w:b/>
          <w:sz w:val="28"/>
          <w:szCs w:val="28"/>
        </w:rPr>
        <w:t>администрации Калининского</w:t>
      </w:r>
    </w:p>
    <w:p w:rsidR="009D2A23" w:rsidRPr="009D2A23" w:rsidRDefault="009D2A23" w:rsidP="009D2A23">
      <w:pPr>
        <w:jc w:val="both"/>
        <w:rPr>
          <w:b/>
          <w:sz w:val="28"/>
          <w:szCs w:val="28"/>
        </w:rPr>
      </w:pPr>
      <w:r w:rsidRPr="009D2A23">
        <w:rPr>
          <w:b/>
          <w:sz w:val="28"/>
          <w:szCs w:val="28"/>
        </w:rPr>
        <w:t>муниципального района Саратовской</w:t>
      </w:r>
    </w:p>
    <w:p w:rsidR="009D2A23" w:rsidRPr="009D2A23" w:rsidRDefault="009D2A23" w:rsidP="009D2A23">
      <w:pPr>
        <w:jc w:val="both"/>
        <w:rPr>
          <w:b/>
          <w:sz w:val="28"/>
          <w:szCs w:val="28"/>
        </w:rPr>
      </w:pPr>
      <w:r w:rsidRPr="009D2A23">
        <w:rPr>
          <w:b/>
          <w:sz w:val="28"/>
          <w:szCs w:val="28"/>
        </w:rPr>
        <w:t>области от 07.12.2022 года №1692</w:t>
      </w:r>
    </w:p>
    <w:p w:rsidR="009D2A23" w:rsidRPr="009D2A23" w:rsidRDefault="009D2A23" w:rsidP="009D2A23">
      <w:pPr>
        <w:ind w:firstLine="567"/>
        <w:jc w:val="both"/>
        <w:rPr>
          <w:sz w:val="28"/>
          <w:szCs w:val="28"/>
        </w:rPr>
      </w:pPr>
    </w:p>
    <w:p w:rsidR="009D2A23" w:rsidRPr="009D2A23" w:rsidRDefault="009D2A23" w:rsidP="009D2A23">
      <w:pPr>
        <w:ind w:firstLine="567"/>
        <w:jc w:val="both"/>
        <w:rPr>
          <w:sz w:val="28"/>
          <w:szCs w:val="28"/>
        </w:rPr>
      </w:pPr>
      <w:r w:rsidRPr="009D2A23">
        <w:rPr>
          <w:sz w:val="28"/>
          <w:szCs w:val="28"/>
        </w:rPr>
        <w:t>В соответствии с Федеральным Законом от 06.10.2003 года №</w:t>
      </w:r>
      <w:r>
        <w:rPr>
          <w:sz w:val="28"/>
          <w:szCs w:val="28"/>
        </w:rPr>
        <w:t xml:space="preserve"> </w:t>
      </w:r>
      <w:r w:rsidRPr="009D2A23">
        <w:rPr>
          <w:sz w:val="28"/>
          <w:szCs w:val="28"/>
        </w:rPr>
        <w:t>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9D2A23" w:rsidRPr="009D2A23" w:rsidRDefault="009D2A23" w:rsidP="009D2A23">
      <w:pPr>
        <w:ind w:firstLine="567"/>
        <w:jc w:val="both"/>
        <w:rPr>
          <w:sz w:val="28"/>
          <w:szCs w:val="28"/>
        </w:rPr>
      </w:pPr>
    </w:p>
    <w:p w:rsidR="009D2A23" w:rsidRPr="009D2A23" w:rsidRDefault="009D2A23" w:rsidP="009D2A23">
      <w:pPr>
        <w:ind w:firstLine="567"/>
        <w:jc w:val="both"/>
        <w:rPr>
          <w:sz w:val="28"/>
          <w:szCs w:val="28"/>
        </w:rPr>
      </w:pPr>
      <w:r w:rsidRPr="009D2A23">
        <w:rPr>
          <w:sz w:val="28"/>
          <w:szCs w:val="28"/>
        </w:rPr>
        <w:t>1. Внести в постановление администрации Калининского муниципального района Саратовской области от 07 декабря 2022 года №</w:t>
      </w:r>
      <w:r>
        <w:rPr>
          <w:sz w:val="28"/>
          <w:szCs w:val="28"/>
        </w:rPr>
        <w:t xml:space="preserve"> </w:t>
      </w:r>
      <w:r w:rsidRPr="009D2A23">
        <w:rPr>
          <w:sz w:val="28"/>
          <w:szCs w:val="28"/>
        </w:rPr>
        <w:t>1692 «Об утверждении муниципальной программы «О муниципальном дорожном фонде Калининского муниципального района на 2022-2024 годы» следующие изменения: приложение к постановлению изложить в новой редакции согласно приложению.</w:t>
      </w:r>
    </w:p>
    <w:p w:rsidR="009D2A23" w:rsidRPr="009D2A23" w:rsidRDefault="009D2A23" w:rsidP="009D2A23">
      <w:pPr>
        <w:ind w:firstLine="567"/>
        <w:jc w:val="both"/>
        <w:rPr>
          <w:sz w:val="28"/>
          <w:szCs w:val="28"/>
        </w:rPr>
      </w:pPr>
      <w:r w:rsidRPr="009D2A23">
        <w:rPr>
          <w:sz w:val="28"/>
          <w:szCs w:val="28"/>
        </w:rPr>
        <w:t>2. Начальнику управления по вопросам культуры, информации и общественных отношений администрации муниципального района Тарановой Н.Г.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9D2A23" w:rsidRPr="009D2A23" w:rsidRDefault="009D2A23" w:rsidP="009D2A23">
      <w:pPr>
        <w:ind w:firstLine="567"/>
        <w:jc w:val="both"/>
        <w:rPr>
          <w:sz w:val="28"/>
          <w:szCs w:val="28"/>
        </w:rPr>
      </w:pPr>
      <w:r w:rsidRPr="009D2A23">
        <w:rPr>
          <w:sz w:val="28"/>
          <w:szCs w:val="28"/>
        </w:rPr>
        <w:t>3. Директору - 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9D2A23" w:rsidRPr="009D2A23" w:rsidRDefault="009D2A23" w:rsidP="009D2A23">
      <w:pPr>
        <w:ind w:firstLine="567"/>
        <w:jc w:val="both"/>
        <w:rPr>
          <w:sz w:val="28"/>
          <w:szCs w:val="28"/>
        </w:rPr>
      </w:pPr>
      <w:r w:rsidRPr="009D2A23">
        <w:rPr>
          <w:sz w:val="28"/>
          <w:szCs w:val="28"/>
        </w:rPr>
        <w:t>4. Настоящее постановление вступает в силу после его официального опубликования (обнародования).</w:t>
      </w:r>
    </w:p>
    <w:p w:rsidR="009D2A23" w:rsidRPr="009D2A23" w:rsidRDefault="009D2A23" w:rsidP="009D2A23">
      <w:pPr>
        <w:ind w:firstLine="567"/>
        <w:jc w:val="both"/>
        <w:rPr>
          <w:sz w:val="28"/>
          <w:szCs w:val="28"/>
        </w:rPr>
      </w:pPr>
      <w:r w:rsidRPr="009D2A23">
        <w:rPr>
          <w:sz w:val="28"/>
          <w:szCs w:val="28"/>
        </w:rPr>
        <w:t>5. Контроль за исполнением настоящего постановления возложить на первого заместителя главы администрации муниципального района Кузину Т.Г.</w:t>
      </w:r>
    </w:p>
    <w:p w:rsidR="006664B3" w:rsidRPr="00BD05C3" w:rsidRDefault="006664B3" w:rsidP="00BD05C3">
      <w:pPr>
        <w:ind w:firstLine="567"/>
        <w:jc w:val="both"/>
        <w:rPr>
          <w:sz w:val="28"/>
          <w:szCs w:val="28"/>
        </w:rPr>
      </w:pPr>
    </w:p>
    <w:p w:rsidR="005B686C" w:rsidRDefault="007A05F9" w:rsidP="001E468C">
      <w:pPr>
        <w:jc w:val="both"/>
      </w:pPr>
      <w:r>
        <w:rPr>
          <w:b/>
          <w:sz w:val="28"/>
          <w:szCs w:val="28"/>
        </w:rPr>
        <w:t>И.о. г</w:t>
      </w:r>
      <w:r w:rsidR="006C315F">
        <w:rPr>
          <w:b/>
          <w:sz w:val="28"/>
          <w:szCs w:val="28"/>
        </w:rPr>
        <w:t>лав</w:t>
      </w:r>
      <w:r>
        <w:rPr>
          <w:b/>
          <w:sz w:val="28"/>
          <w:szCs w:val="28"/>
        </w:rPr>
        <w:t>ы</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Pr>
          <w:b/>
          <w:sz w:val="28"/>
          <w:szCs w:val="28"/>
        </w:rPr>
        <w:t xml:space="preserve">       </w:t>
      </w:r>
      <w:r w:rsidR="006C315F">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Т.Г. Кузина</w:t>
      </w:r>
    </w:p>
    <w:p w:rsidR="001727F3" w:rsidRDefault="00C12AE0" w:rsidP="00A978FC">
      <w:r>
        <w:t>Исп</w:t>
      </w:r>
      <w:r w:rsidR="00DA7232">
        <w:t xml:space="preserve">.: </w:t>
      </w:r>
      <w:r w:rsidR="009D2A23">
        <w:t>Астахова Л.В.</w:t>
      </w:r>
    </w:p>
    <w:p w:rsidR="009D2A23" w:rsidRDefault="009D2A23" w:rsidP="009D2A23">
      <w:pPr>
        <w:ind w:firstLine="6237"/>
        <w:rPr>
          <w:b/>
          <w:sz w:val="28"/>
          <w:szCs w:val="28"/>
        </w:rPr>
      </w:pPr>
      <w:r>
        <w:rPr>
          <w:b/>
          <w:sz w:val="28"/>
          <w:szCs w:val="28"/>
        </w:rPr>
        <w:lastRenderedPageBreak/>
        <w:t xml:space="preserve">Приложение </w:t>
      </w:r>
    </w:p>
    <w:p w:rsidR="009D2A23" w:rsidRDefault="009D2A23" w:rsidP="009D2A23">
      <w:pPr>
        <w:ind w:firstLine="6237"/>
        <w:rPr>
          <w:b/>
          <w:sz w:val="28"/>
          <w:szCs w:val="28"/>
        </w:rPr>
      </w:pPr>
      <w:r>
        <w:rPr>
          <w:b/>
          <w:sz w:val="28"/>
          <w:szCs w:val="28"/>
        </w:rPr>
        <w:t xml:space="preserve">к постановлению </w:t>
      </w:r>
    </w:p>
    <w:p w:rsidR="009D2A23" w:rsidRDefault="009D2A23" w:rsidP="009D2A23">
      <w:pPr>
        <w:ind w:firstLine="6237"/>
        <w:rPr>
          <w:b/>
          <w:sz w:val="28"/>
          <w:szCs w:val="28"/>
        </w:rPr>
      </w:pPr>
      <w:r>
        <w:rPr>
          <w:b/>
          <w:sz w:val="28"/>
          <w:szCs w:val="28"/>
        </w:rPr>
        <w:t xml:space="preserve">администрации МР </w:t>
      </w:r>
    </w:p>
    <w:p w:rsidR="009D2A23" w:rsidRDefault="009D2A23" w:rsidP="009D2A23">
      <w:pPr>
        <w:ind w:firstLine="6237"/>
        <w:rPr>
          <w:b/>
          <w:sz w:val="28"/>
          <w:szCs w:val="28"/>
        </w:rPr>
      </w:pPr>
      <w:r>
        <w:rPr>
          <w:b/>
          <w:sz w:val="28"/>
          <w:szCs w:val="28"/>
        </w:rPr>
        <w:t>от 21.04.2023 года №531</w:t>
      </w:r>
    </w:p>
    <w:p w:rsidR="009D2A23" w:rsidRDefault="009D2A23" w:rsidP="009D2A23">
      <w:pPr>
        <w:ind w:firstLine="6237"/>
        <w:rPr>
          <w:b/>
          <w:sz w:val="28"/>
          <w:szCs w:val="28"/>
        </w:rPr>
      </w:pPr>
    </w:p>
    <w:p w:rsidR="009D2A23" w:rsidRDefault="009D2A23" w:rsidP="009D2A23">
      <w:pPr>
        <w:ind w:firstLine="6237"/>
        <w:rPr>
          <w:b/>
          <w:sz w:val="28"/>
          <w:szCs w:val="28"/>
        </w:rPr>
      </w:pPr>
    </w:p>
    <w:p w:rsidR="009D2A23" w:rsidRDefault="009D2A23" w:rsidP="009D2A23">
      <w:pPr>
        <w:ind w:firstLine="6237"/>
        <w:rPr>
          <w:b/>
          <w:sz w:val="28"/>
          <w:szCs w:val="28"/>
        </w:rPr>
      </w:pPr>
    </w:p>
    <w:p w:rsidR="009D2A23" w:rsidRDefault="009D2A23" w:rsidP="009D2A23">
      <w:pPr>
        <w:ind w:firstLine="6237"/>
        <w:rPr>
          <w:b/>
          <w:sz w:val="28"/>
          <w:szCs w:val="28"/>
        </w:rPr>
      </w:pPr>
    </w:p>
    <w:p w:rsidR="009D2A23" w:rsidRDefault="009D2A23" w:rsidP="009D2A23">
      <w:pPr>
        <w:ind w:firstLine="6237"/>
        <w:rPr>
          <w:b/>
          <w:sz w:val="28"/>
          <w:szCs w:val="28"/>
        </w:rPr>
      </w:pPr>
    </w:p>
    <w:p w:rsidR="009D2A23" w:rsidRDefault="009D2A23" w:rsidP="009D2A23">
      <w:pPr>
        <w:ind w:firstLine="6237"/>
        <w:rPr>
          <w:b/>
          <w:sz w:val="28"/>
          <w:szCs w:val="28"/>
        </w:rPr>
      </w:pPr>
    </w:p>
    <w:p w:rsidR="009D2A23" w:rsidRDefault="009D2A23" w:rsidP="009D2A23">
      <w:pPr>
        <w:ind w:firstLine="6237"/>
        <w:rPr>
          <w:b/>
          <w:sz w:val="28"/>
          <w:szCs w:val="28"/>
        </w:rPr>
      </w:pPr>
    </w:p>
    <w:p w:rsidR="009D2A23" w:rsidRDefault="009D2A23" w:rsidP="009D2A23">
      <w:pPr>
        <w:ind w:firstLine="6237"/>
        <w:rPr>
          <w:b/>
          <w:sz w:val="28"/>
          <w:szCs w:val="28"/>
        </w:rPr>
      </w:pPr>
    </w:p>
    <w:p w:rsidR="009D2A23" w:rsidRDefault="009D2A23" w:rsidP="009D2A23">
      <w:pPr>
        <w:ind w:firstLine="6237"/>
        <w:rPr>
          <w:b/>
          <w:sz w:val="28"/>
          <w:szCs w:val="28"/>
        </w:rPr>
      </w:pPr>
    </w:p>
    <w:p w:rsidR="009D2A23" w:rsidRDefault="009D2A23" w:rsidP="009D2A23">
      <w:pPr>
        <w:ind w:firstLine="6237"/>
        <w:rPr>
          <w:b/>
          <w:sz w:val="28"/>
          <w:szCs w:val="28"/>
        </w:rPr>
      </w:pPr>
    </w:p>
    <w:p w:rsidR="009D2A23" w:rsidRPr="00977877" w:rsidRDefault="009D2A23" w:rsidP="009D2A23">
      <w:pPr>
        <w:jc w:val="center"/>
        <w:rPr>
          <w:b/>
          <w:sz w:val="28"/>
          <w:szCs w:val="28"/>
        </w:rPr>
      </w:pPr>
      <w:r w:rsidRPr="00977877">
        <w:rPr>
          <w:b/>
          <w:sz w:val="28"/>
          <w:szCs w:val="28"/>
        </w:rPr>
        <w:t>Муниципальная программа</w:t>
      </w:r>
    </w:p>
    <w:p w:rsidR="009D2A23" w:rsidRPr="00977877" w:rsidRDefault="009D2A23" w:rsidP="009D2A23">
      <w:pPr>
        <w:jc w:val="center"/>
        <w:rPr>
          <w:b/>
          <w:sz w:val="28"/>
          <w:szCs w:val="28"/>
        </w:rPr>
      </w:pPr>
      <w:r w:rsidRPr="00977877">
        <w:rPr>
          <w:b/>
          <w:sz w:val="28"/>
          <w:szCs w:val="28"/>
        </w:rPr>
        <w:t>«О муниципальном дорожном фонде Калининского</w:t>
      </w:r>
    </w:p>
    <w:p w:rsidR="009D2A23" w:rsidRPr="00977877" w:rsidRDefault="009D2A23" w:rsidP="009D2A23">
      <w:pPr>
        <w:jc w:val="center"/>
        <w:rPr>
          <w:b/>
          <w:sz w:val="28"/>
          <w:szCs w:val="28"/>
        </w:rPr>
      </w:pPr>
      <w:r w:rsidRPr="00977877">
        <w:rPr>
          <w:b/>
          <w:sz w:val="28"/>
          <w:szCs w:val="28"/>
        </w:rPr>
        <w:t>муниципального района на 2022-2024 гг.»</w:t>
      </w:r>
    </w:p>
    <w:p w:rsidR="009D2A23" w:rsidRPr="00977877" w:rsidRDefault="009D2A23" w:rsidP="009D2A23">
      <w:pPr>
        <w:jc w:val="center"/>
        <w:rPr>
          <w:b/>
          <w:sz w:val="28"/>
          <w:szCs w:val="28"/>
        </w:rPr>
      </w:pPr>
    </w:p>
    <w:p w:rsidR="009D2A23" w:rsidRPr="00977877" w:rsidRDefault="009D2A23" w:rsidP="009D2A23">
      <w:pPr>
        <w:ind w:firstLine="567"/>
        <w:jc w:val="both"/>
        <w:rPr>
          <w:sz w:val="28"/>
          <w:szCs w:val="28"/>
        </w:rPr>
      </w:pPr>
    </w:p>
    <w:p w:rsidR="009D2A23" w:rsidRPr="00977877" w:rsidRDefault="009D2A23" w:rsidP="009D2A23">
      <w:pPr>
        <w:ind w:firstLine="567"/>
        <w:jc w:val="both"/>
        <w:rPr>
          <w:sz w:val="28"/>
          <w:szCs w:val="28"/>
        </w:rPr>
      </w:pPr>
    </w:p>
    <w:p w:rsidR="009D2A23" w:rsidRPr="00977877" w:rsidRDefault="009D2A23" w:rsidP="009D2A23">
      <w:pPr>
        <w:ind w:firstLine="567"/>
        <w:jc w:val="both"/>
        <w:rPr>
          <w:sz w:val="28"/>
          <w:szCs w:val="28"/>
        </w:rPr>
      </w:pPr>
    </w:p>
    <w:p w:rsidR="009D2A23" w:rsidRPr="00977877" w:rsidRDefault="009D2A23" w:rsidP="009D2A23">
      <w:pPr>
        <w:ind w:firstLine="567"/>
        <w:jc w:val="both"/>
        <w:rPr>
          <w:sz w:val="28"/>
          <w:szCs w:val="28"/>
        </w:rPr>
      </w:pPr>
    </w:p>
    <w:p w:rsidR="009D2A23" w:rsidRPr="00977877" w:rsidRDefault="009D2A23" w:rsidP="009D2A23">
      <w:pPr>
        <w:ind w:firstLine="567"/>
        <w:jc w:val="both"/>
        <w:rPr>
          <w:sz w:val="28"/>
          <w:szCs w:val="28"/>
        </w:rPr>
      </w:pPr>
    </w:p>
    <w:p w:rsidR="009D2A23" w:rsidRPr="00977877" w:rsidRDefault="009D2A23" w:rsidP="009D2A23">
      <w:pPr>
        <w:ind w:firstLine="567"/>
        <w:jc w:val="both"/>
        <w:rPr>
          <w:sz w:val="28"/>
          <w:szCs w:val="28"/>
        </w:rPr>
      </w:pPr>
    </w:p>
    <w:p w:rsidR="009D2A23" w:rsidRPr="00977877" w:rsidRDefault="009D2A23" w:rsidP="009D2A23">
      <w:pPr>
        <w:ind w:firstLine="567"/>
        <w:jc w:val="both"/>
        <w:rPr>
          <w:sz w:val="28"/>
          <w:szCs w:val="28"/>
        </w:rPr>
      </w:pPr>
    </w:p>
    <w:p w:rsidR="009D2A23" w:rsidRPr="00977877" w:rsidRDefault="009D2A23" w:rsidP="009D2A23">
      <w:pPr>
        <w:ind w:firstLine="567"/>
        <w:jc w:val="both"/>
        <w:rPr>
          <w:sz w:val="28"/>
          <w:szCs w:val="28"/>
        </w:rPr>
      </w:pPr>
    </w:p>
    <w:p w:rsidR="009D2A23" w:rsidRPr="00977877" w:rsidRDefault="009D2A23" w:rsidP="009D2A23">
      <w:pPr>
        <w:ind w:firstLine="567"/>
        <w:jc w:val="both"/>
        <w:rPr>
          <w:sz w:val="28"/>
          <w:szCs w:val="28"/>
        </w:rPr>
      </w:pPr>
    </w:p>
    <w:p w:rsidR="009D2A23" w:rsidRPr="00977877" w:rsidRDefault="009D2A23" w:rsidP="009D2A23">
      <w:pPr>
        <w:ind w:firstLine="567"/>
        <w:jc w:val="both"/>
        <w:rPr>
          <w:sz w:val="28"/>
          <w:szCs w:val="28"/>
        </w:rPr>
      </w:pPr>
    </w:p>
    <w:p w:rsidR="009D2A23" w:rsidRPr="00977877" w:rsidRDefault="009D2A23" w:rsidP="009D2A23">
      <w:pPr>
        <w:ind w:firstLine="567"/>
        <w:jc w:val="both"/>
        <w:rPr>
          <w:sz w:val="28"/>
          <w:szCs w:val="28"/>
        </w:rPr>
      </w:pPr>
    </w:p>
    <w:p w:rsidR="009D2A23" w:rsidRPr="00977877" w:rsidRDefault="009D2A23" w:rsidP="009D2A23">
      <w:pPr>
        <w:ind w:firstLine="567"/>
        <w:jc w:val="both"/>
        <w:rPr>
          <w:sz w:val="28"/>
          <w:szCs w:val="28"/>
        </w:rPr>
      </w:pPr>
    </w:p>
    <w:p w:rsidR="009D2A23" w:rsidRPr="00977877" w:rsidRDefault="009D2A23" w:rsidP="009D2A23">
      <w:pPr>
        <w:ind w:firstLine="567"/>
        <w:jc w:val="both"/>
        <w:rPr>
          <w:sz w:val="28"/>
          <w:szCs w:val="28"/>
        </w:rPr>
      </w:pPr>
    </w:p>
    <w:p w:rsidR="009D2A23" w:rsidRPr="00977877" w:rsidRDefault="009D2A23" w:rsidP="009D2A23">
      <w:pPr>
        <w:ind w:firstLine="567"/>
        <w:jc w:val="both"/>
        <w:rPr>
          <w:sz w:val="28"/>
          <w:szCs w:val="28"/>
        </w:rPr>
      </w:pPr>
    </w:p>
    <w:p w:rsidR="009D2A23" w:rsidRPr="00977877" w:rsidRDefault="009D2A23" w:rsidP="009D2A23">
      <w:pPr>
        <w:ind w:firstLine="567"/>
        <w:jc w:val="both"/>
        <w:rPr>
          <w:sz w:val="28"/>
          <w:szCs w:val="28"/>
        </w:rPr>
      </w:pPr>
    </w:p>
    <w:p w:rsidR="009D2A23" w:rsidRPr="00977877" w:rsidRDefault="009D2A23" w:rsidP="009D2A23">
      <w:pPr>
        <w:ind w:firstLine="567"/>
        <w:jc w:val="both"/>
        <w:rPr>
          <w:sz w:val="28"/>
          <w:szCs w:val="28"/>
        </w:rPr>
      </w:pPr>
    </w:p>
    <w:p w:rsidR="009D2A23" w:rsidRPr="00977877" w:rsidRDefault="009D2A23" w:rsidP="009D2A23">
      <w:pPr>
        <w:ind w:firstLine="567"/>
        <w:jc w:val="both"/>
        <w:rPr>
          <w:sz w:val="28"/>
          <w:szCs w:val="28"/>
        </w:rPr>
      </w:pPr>
    </w:p>
    <w:p w:rsidR="009D2A23" w:rsidRPr="00977877" w:rsidRDefault="009D2A23" w:rsidP="009D2A23">
      <w:pPr>
        <w:ind w:firstLine="567"/>
        <w:jc w:val="both"/>
        <w:rPr>
          <w:sz w:val="28"/>
          <w:szCs w:val="28"/>
        </w:rPr>
      </w:pPr>
    </w:p>
    <w:p w:rsidR="009D2A23" w:rsidRPr="00977877" w:rsidRDefault="009D2A23" w:rsidP="009D2A23">
      <w:pPr>
        <w:ind w:firstLine="567"/>
        <w:jc w:val="both"/>
        <w:rPr>
          <w:sz w:val="28"/>
          <w:szCs w:val="28"/>
        </w:rPr>
      </w:pPr>
    </w:p>
    <w:p w:rsidR="009D2A23" w:rsidRPr="00977877" w:rsidRDefault="009D2A23" w:rsidP="009D2A23">
      <w:pPr>
        <w:ind w:firstLine="567"/>
        <w:jc w:val="both"/>
        <w:rPr>
          <w:sz w:val="28"/>
          <w:szCs w:val="28"/>
        </w:rPr>
      </w:pPr>
    </w:p>
    <w:p w:rsidR="009D2A23" w:rsidRPr="00977877" w:rsidRDefault="009D2A23" w:rsidP="009D2A23">
      <w:pPr>
        <w:ind w:firstLine="567"/>
        <w:jc w:val="both"/>
        <w:rPr>
          <w:sz w:val="28"/>
          <w:szCs w:val="28"/>
        </w:rPr>
      </w:pPr>
    </w:p>
    <w:p w:rsidR="009D2A23" w:rsidRPr="00977877" w:rsidRDefault="009D2A23" w:rsidP="009D2A23">
      <w:pPr>
        <w:ind w:firstLine="567"/>
        <w:jc w:val="both"/>
        <w:rPr>
          <w:sz w:val="28"/>
          <w:szCs w:val="28"/>
        </w:rPr>
      </w:pPr>
    </w:p>
    <w:p w:rsidR="009D2A23" w:rsidRPr="00977877" w:rsidRDefault="009D2A23" w:rsidP="009D2A23">
      <w:pPr>
        <w:ind w:firstLine="567"/>
        <w:jc w:val="both"/>
        <w:rPr>
          <w:sz w:val="28"/>
          <w:szCs w:val="28"/>
        </w:rPr>
      </w:pPr>
    </w:p>
    <w:p w:rsidR="009D2A23" w:rsidRPr="00977877" w:rsidRDefault="009D2A23" w:rsidP="009D2A23">
      <w:pPr>
        <w:ind w:firstLine="567"/>
        <w:jc w:val="both"/>
        <w:rPr>
          <w:sz w:val="28"/>
          <w:szCs w:val="28"/>
        </w:rPr>
      </w:pPr>
    </w:p>
    <w:p w:rsidR="009D2A23" w:rsidRDefault="009D2A23" w:rsidP="009D2A23">
      <w:pPr>
        <w:ind w:firstLine="567"/>
        <w:jc w:val="both"/>
        <w:rPr>
          <w:sz w:val="28"/>
          <w:szCs w:val="28"/>
        </w:rPr>
      </w:pPr>
    </w:p>
    <w:p w:rsidR="009D2A23" w:rsidRPr="00977877" w:rsidRDefault="009D2A23" w:rsidP="009D2A23">
      <w:pPr>
        <w:ind w:firstLine="567"/>
        <w:jc w:val="both"/>
        <w:rPr>
          <w:sz w:val="28"/>
          <w:szCs w:val="28"/>
        </w:rPr>
      </w:pPr>
    </w:p>
    <w:p w:rsidR="009D2A23" w:rsidRPr="00977877" w:rsidRDefault="009D2A23" w:rsidP="009D2A23">
      <w:pPr>
        <w:ind w:firstLine="567"/>
        <w:jc w:val="both"/>
        <w:rPr>
          <w:sz w:val="28"/>
          <w:szCs w:val="28"/>
        </w:rPr>
      </w:pPr>
    </w:p>
    <w:p w:rsidR="009D2A23" w:rsidRPr="00977877" w:rsidRDefault="009D2A23" w:rsidP="009D2A23">
      <w:pPr>
        <w:jc w:val="center"/>
        <w:rPr>
          <w:sz w:val="28"/>
          <w:szCs w:val="28"/>
        </w:rPr>
      </w:pPr>
      <w:r w:rsidRPr="00977877">
        <w:rPr>
          <w:sz w:val="28"/>
          <w:szCs w:val="28"/>
        </w:rPr>
        <w:t>202</w:t>
      </w:r>
      <w:r>
        <w:rPr>
          <w:sz w:val="28"/>
          <w:szCs w:val="28"/>
        </w:rPr>
        <w:t>3</w:t>
      </w:r>
      <w:r w:rsidRPr="00977877">
        <w:rPr>
          <w:sz w:val="28"/>
          <w:szCs w:val="28"/>
        </w:rPr>
        <w:t xml:space="preserve"> год</w:t>
      </w:r>
    </w:p>
    <w:p w:rsidR="009D2A23" w:rsidRPr="00977877" w:rsidRDefault="009D2A23" w:rsidP="009D2A23">
      <w:pPr>
        <w:jc w:val="center"/>
        <w:rPr>
          <w:b/>
          <w:sz w:val="28"/>
          <w:szCs w:val="28"/>
        </w:rPr>
      </w:pPr>
      <w:r w:rsidRPr="00977877">
        <w:rPr>
          <w:b/>
          <w:sz w:val="28"/>
          <w:szCs w:val="28"/>
        </w:rPr>
        <w:lastRenderedPageBreak/>
        <w:t>Паспорт муниципальной программы</w:t>
      </w:r>
    </w:p>
    <w:p w:rsidR="009D2A23" w:rsidRPr="00977877" w:rsidRDefault="009D2A23" w:rsidP="009D2A23">
      <w:pPr>
        <w:jc w:val="center"/>
        <w:rPr>
          <w:b/>
          <w:sz w:val="28"/>
          <w:szCs w:val="28"/>
        </w:rPr>
      </w:pPr>
      <w:r w:rsidRPr="00977877">
        <w:rPr>
          <w:b/>
          <w:sz w:val="28"/>
          <w:szCs w:val="28"/>
        </w:rPr>
        <w:t>«О муниципальном дорожном фонде Калининского</w:t>
      </w:r>
      <w:r>
        <w:rPr>
          <w:b/>
          <w:sz w:val="28"/>
          <w:szCs w:val="28"/>
        </w:rPr>
        <w:t xml:space="preserve"> </w:t>
      </w:r>
      <w:r w:rsidRPr="00977877">
        <w:rPr>
          <w:b/>
          <w:sz w:val="28"/>
          <w:szCs w:val="28"/>
        </w:rPr>
        <w:t>муниципального района на 2022-2024 гг.»</w:t>
      </w:r>
    </w:p>
    <w:p w:rsidR="009D2A23" w:rsidRPr="00977877" w:rsidRDefault="009D2A23" w:rsidP="009D2A23">
      <w:pPr>
        <w:ind w:firstLine="567"/>
        <w:jc w:val="both"/>
        <w:rPr>
          <w:sz w:val="28"/>
          <w:szCs w:val="28"/>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7087"/>
      </w:tblGrid>
      <w:tr w:rsidR="009D2A23" w:rsidRPr="00977877" w:rsidTr="007E299F">
        <w:trPr>
          <w:trHeight w:val="829"/>
        </w:trPr>
        <w:tc>
          <w:tcPr>
            <w:tcW w:w="2410" w:type="dxa"/>
            <w:tcBorders>
              <w:top w:val="single" w:sz="4" w:space="0" w:color="auto"/>
              <w:left w:val="single" w:sz="4" w:space="0" w:color="auto"/>
              <w:bottom w:val="single" w:sz="4" w:space="0" w:color="auto"/>
              <w:right w:val="single" w:sz="4" w:space="0" w:color="auto"/>
            </w:tcBorders>
            <w:hideMark/>
          </w:tcPr>
          <w:p w:rsidR="009D2A23" w:rsidRPr="00977877" w:rsidRDefault="009D2A23" w:rsidP="009D2A23">
            <w:pPr>
              <w:rPr>
                <w:b/>
                <w:sz w:val="28"/>
                <w:szCs w:val="28"/>
              </w:rPr>
            </w:pPr>
            <w:r w:rsidRPr="00977877">
              <w:rPr>
                <w:b/>
                <w:sz w:val="28"/>
                <w:szCs w:val="28"/>
              </w:rPr>
              <w:t>Наименование программы</w:t>
            </w:r>
          </w:p>
        </w:tc>
        <w:tc>
          <w:tcPr>
            <w:tcW w:w="7087" w:type="dxa"/>
            <w:tcBorders>
              <w:top w:val="single" w:sz="4" w:space="0" w:color="auto"/>
              <w:left w:val="single" w:sz="4" w:space="0" w:color="auto"/>
              <w:bottom w:val="single" w:sz="4" w:space="0" w:color="auto"/>
              <w:right w:val="single" w:sz="4" w:space="0" w:color="auto"/>
            </w:tcBorders>
            <w:hideMark/>
          </w:tcPr>
          <w:p w:rsidR="009D2A23" w:rsidRPr="00977877" w:rsidRDefault="009D2A23" w:rsidP="007E299F">
            <w:pPr>
              <w:jc w:val="both"/>
              <w:rPr>
                <w:sz w:val="28"/>
                <w:szCs w:val="28"/>
              </w:rPr>
            </w:pPr>
            <w:r w:rsidRPr="00977877">
              <w:rPr>
                <w:sz w:val="28"/>
                <w:szCs w:val="28"/>
              </w:rPr>
              <w:t>Муниципальная программа «О муниципальном дорожном фонде Калининского муниципального района на 2022-2024 гг.»</w:t>
            </w:r>
          </w:p>
        </w:tc>
      </w:tr>
      <w:tr w:rsidR="009D2A23" w:rsidRPr="00977877" w:rsidTr="007E299F">
        <w:trPr>
          <w:trHeight w:val="840"/>
        </w:trPr>
        <w:tc>
          <w:tcPr>
            <w:tcW w:w="2410" w:type="dxa"/>
            <w:tcBorders>
              <w:top w:val="single" w:sz="4" w:space="0" w:color="auto"/>
              <w:left w:val="single" w:sz="4" w:space="0" w:color="auto"/>
              <w:bottom w:val="single" w:sz="4" w:space="0" w:color="auto"/>
              <w:right w:val="single" w:sz="4" w:space="0" w:color="auto"/>
            </w:tcBorders>
            <w:hideMark/>
          </w:tcPr>
          <w:p w:rsidR="009D2A23" w:rsidRPr="00977877" w:rsidRDefault="009D2A23" w:rsidP="009D2A23">
            <w:pPr>
              <w:rPr>
                <w:b/>
                <w:sz w:val="28"/>
                <w:szCs w:val="28"/>
              </w:rPr>
            </w:pPr>
            <w:r w:rsidRPr="00977877">
              <w:rPr>
                <w:b/>
                <w:sz w:val="28"/>
                <w:szCs w:val="28"/>
              </w:rPr>
              <w:t>Основание для разработки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9D2A23" w:rsidRPr="00977877" w:rsidRDefault="009D2A23" w:rsidP="007E299F">
            <w:pPr>
              <w:jc w:val="both"/>
              <w:rPr>
                <w:sz w:val="28"/>
                <w:szCs w:val="28"/>
              </w:rPr>
            </w:pPr>
            <w:r w:rsidRPr="00977877">
              <w:rPr>
                <w:sz w:val="28"/>
                <w:szCs w:val="28"/>
              </w:rPr>
              <w:t>Федеральным Законом от 06.10.2003 года №131-ФЗ «Об общих принципах организации местного самоуправления в Российской Федерации»;</w:t>
            </w:r>
            <w:r>
              <w:rPr>
                <w:sz w:val="28"/>
                <w:szCs w:val="28"/>
              </w:rPr>
              <w:t xml:space="preserve"> </w:t>
            </w:r>
            <w:r w:rsidRPr="00977877">
              <w:rPr>
                <w:sz w:val="28"/>
                <w:szCs w:val="28"/>
              </w:rPr>
              <w:t>Федеральный закон от 08 ноября 2007 года № 257-ФЗ «Об автомобильных дорогах и о дорожной деятельности в РФ и о внесении изменений в отдельные законодательные акты Российской Федерации»</w:t>
            </w:r>
          </w:p>
        </w:tc>
      </w:tr>
      <w:tr w:rsidR="009D2A23" w:rsidRPr="00977877" w:rsidTr="007E299F">
        <w:trPr>
          <w:trHeight w:val="20"/>
        </w:trPr>
        <w:tc>
          <w:tcPr>
            <w:tcW w:w="2410" w:type="dxa"/>
            <w:tcBorders>
              <w:top w:val="single" w:sz="4" w:space="0" w:color="auto"/>
              <w:left w:val="single" w:sz="4" w:space="0" w:color="auto"/>
              <w:bottom w:val="single" w:sz="4" w:space="0" w:color="auto"/>
              <w:right w:val="single" w:sz="4" w:space="0" w:color="auto"/>
            </w:tcBorders>
            <w:hideMark/>
          </w:tcPr>
          <w:p w:rsidR="009D2A23" w:rsidRPr="00977877" w:rsidRDefault="009D2A23" w:rsidP="009D2A23">
            <w:pPr>
              <w:rPr>
                <w:b/>
                <w:sz w:val="28"/>
                <w:szCs w:val="28"/>
              </w:rPr>
            </w:pPr>
            <w:r w:rsidRPr="00977877">
              <w:rPr>
                <w:b/>
                <w:sz w:val="28"/>
                <w:szCs w:val="28"/>
              </w:rPr>
              <w:t>Ответственный исполнитель</w:t>
            </w:r>
          </w:p>
        </w:tc>
        <w:tc>
          <w:tcPr>
            <w:tcW w:w="7087" w:type="dxa"/>
            <w:tcBorders>
              <w:top w:val="single" w:sz="4" w:space="0" w:color="auto"/>
              <w:left w:val="single" w:sz="4" w:space="0" w:color="auto"/>
              <w:bottom w:val="single" w:sz="4" w:space="0" w:color="auto"/>
              <w:right w:val="single" w:sz="4" w:space="0" w:color="auto"/>
            </w:tcBorders>
            <w:hideMark/>
          </w:tcPr>
          <w:p w:rsidR="009D2A23" w:rsidRPr="00977877" w:rsidRDefault="009D2A23" w:rsidP="007E299F">
            <w:pPr>
              <w:jc w:val="both"/>
              <w:rPr>
                <w:sz w:val="28"/>
                <w:szCs w:val="28"/>
              </w:rPr>
            </w:pPr>
            <w:r w:rsidRPr="00977877">
              <w:rPr>
                <w:sz w:val="28"/>
                <w:szCs w:val="28"/>
              </w:rPr>
              <w:t>Управление жилищно-коммунального хозяйства администрации Калининского муниципального района</w:t>
            </w:r>
          </w:p>
        </w:tc>
      </w:tr>
      <w:tr w:rsidR="009D2A23" w:rsidRPr="00977877" w:rsidTr="007E299F">
        <w:trPr>
          <w:trHeight w:val="675"/>
        </w:trPr>
        <w:tc>
          <w:tcPr>
            <w:tcW w:w="2410" w:type="dxa"/>
            <w:tcBorders>
              <w:top w:val="single" w:sz="4" w:space="0" w:color="auto"/>
              <w:left w:val="single" w:sz="4" w:space="0" w:color="auto"/>
              <w:bottom w:val="single" w:sz="4" w:space="0" w:color="auto"/>
              <w:right w:val="single" w:sz="4" w:space="0" w:color="auto"/>
            </w:tcBorders>
            <w:hideMark/>
          </w:tcPr>
          <w:p w:rsidR="009D2A23" w:rsidRPr="00977877" w:rsidRDefault="009D2A23" w:rsidP="009D2A23">
            <w:pPr>
              <w:rPr>
                <w:b/>
                <w:sz w:val="28"/>
                <w:szCs w:val="28"/>
              </w:rPr>
            </w:pPr>
            <w:r w:rsidRPr="00977877">
              <w:rPr>
                <w:b/>
                <w:sz w:val="28"/>
                <w:szCs w:val="28"/>
              </w:rPr>
              <w:t>Исполнители мероприятий</w:t>
            </w:r>
          </w:p>
        </w:tc>
        <w:tc>
          <w:tcPr>
            <w:tcW w:w="7087" w:type="dxa"/>
            <w:tcBorders>
              <w:top w:val="single" w:sz="4" w:space="0" w:color="auto"/>
              <w:left w:val="single" w:sz="4" w:space="0" w:color="auto"/>
              <w:bottom w:val="single" w:sz="4" w:space="0" w:color="auto"/>
              <w:right w:val="single" w:sz="4" w:space="0" w:color="auto"/>
            </w:tcBorders>
            <w:hideMark/>
          </w:tcPr>
          <w:p w:rsidR="009D2A23" w:rsidRPr="00977877" w:rsidRDefault="009D2A23" w:rsidP="007E299F">
            <w:pPr>
              <w:jc w:val="both"/>
              <w:rPr>
                <w:sz w:val="28"/>
                <w:szCs w:val="28"/>
              </w:rPr>
            </w:pPr>
            <w:r w:rsidRPr="00977877">
              <w:rPr>
                <w:sz w:val="28"/>
                <w:szCs w:val="28"/>
              </w:rPr>
              <w:t>Управление жилищно-коммунального хозяйства администрации Калининского муниципального района</w:t>
            </w:r>
            <w:r>
              <w:rPr>
                <w:sz w:val="28"/>
                <w:szCs w:val="28"/>
              </w:rPr>
              <w:t xml:space="preserve">, </w:t>
            </w:r>
            <w:r w:rsidRPr="00977877">
              <w:rPr>
                <w:sz w:val="28"/>
                <w:szCs w:val="28"/>
              </w:rPr>
              <w:t>Муниципальное казенное учреждение администрации Калининского муниципального района «Служба административно-хозяйственного обеспечения»</w:t>
            </w:r>
            <w:r>
              <w:rPr>
                <w:sz w:val="28"/>
                <w:szCs w:val="28"/>
              </w:rPr>
              <w:t>, а</w:t>
            </w:r>
            <w:r w:rsidRPr="00977877">
              <w:rPr>
                <w:sz w:val="28"/>
                <w:szCs w:val="28"/>
              </w:rPr>
              <w:t>дминистрация Калининского муниципального района</w:t>
            </w:r>
            <w:r>
              <w:rPr>
                <w:sz w:val="28"/>
                <w:szCs w:val="28"/>
              </w:rPr>
              <w:t xml:space="preserve"> </w:t>
            </w:r>
            <w:r w:rsidRPr="00977877">
              <w:rPr>
                <w:sz w:val="28"/>
                <w:szCs w:val="28"/>
              </w:rPr>
              <w:t>Саратовской области</w:t>
            </w:r>
          </w:p>
        </w:tc>
      </w:tr>
      <w:tr w:rsidR="009D2A23" w:rsidRPr="00977877" w:rsidTr="007E299F">
        <w:trPr>
          <w:trHeight w:val="4258"/>
        </w:trPr>
        <w:tc>
          <w:tcPr>
            <w:tcW w:w="2410" w:type="dxa"/>
            <w:tcBorders>
              <w:top w:val="single" w:sz="4" w:space="0" w:color="auto"/>
              <w:left w:val="single" w:sz="4" w:space="0" w:color="auto"/>
              <w:bottom w:val="single" w:sz="4" w:space="0" w:color="auto"/>
              <w:right w:val="single" w:sz="4" w:space="0" w:color="auto"/>
            </w:tcBorders>
            <w:hideMark/>
          </w:tcPr>
          <w:p w:rsidR="009D2A23" w:rsidRPr="00977877" w:rsidRDefault="009D2A23" w:rsidP="009D2A23">
            <w:pPr>
              <w:rPr>
                <w:b/>
                <w:sz w:val="28"/>
                <w:szCs w:val="28"/>
              </w:rPr>
            </w:pPr>
            <w:r w:rsidRPr="00977877">
              <w:rPr>
                <w:b/>
                <w:sz w:val="28"/>
                <w:szCs w:val="28"/>
              </w:rPr>
              <w:t>Цель и задачи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9D2A23" w:rsidRPr="00977877" w:rsidRDefault="009D2A23" w:rsidP="007E299F">
            <w:pPr>
              <w:jc w:val="both"/>
              <w:rPr>
                <w:sz w:val="28"/>
                <w:szCs w:val="28"/>
              </w:rPr>
            </w:pPr>
            <w:r w:rsidRPr="00977877">
              <w:rPr>
                <w:sz w:val="28"/>
                <w:szCs w:val="28"/>
              </w:rPr>
              <w:t>Цель программы:</w:t>
            </w:r>
          </w:p>
          <w:p w:rsidR="009D2A23" w:rsidRPr="00977877" w:rsidRDefault="009D2A23" w:rsidP="007E299F">
            <w:pPr>
              <w:jc w:val="both"/>
              <w:rPr>
                <w:sz w:val="28"/>
                <w:szCs w:val="28"/>
              </w:rPr>
            </w:pPr>
            <w:r w:rsidRPr="00977877">
              <w:rPr>
                <w:sz w:val="28"/>
                <w:szCs w:val="28"/>
              </w:rPr>
              <w:t>- обеспечение сохранности и развитие автомобильных дорог Калининского муниципального района, улучшение их технического состояния за счет приведение дорог к нормативному состоянию, допустимому по условиям обеспечения безопасности дорожного движения, согласно требованиям Государственного стандарта Российской Федерации.</w:t>
            </w:r>
          </w:p>
          <w:p w:rsidR="009D2A23" w:rsidRPr="00977877" w:rsidRDefault="009D2A23" w:rsidP="007E299F">
            <w:pPr>
              <w:jc w:val="both"/>
              <w:rPr>
                <w:sz w:val="28"/>
                <w:szCs w:val="28"/>
              </w:rPr>
            </w:pPr>
            <w:r w:rsidRPr="00977877">
              <w:rPr>
                <w:sz w:val="28"/>
                <w:szCs w:val="28"/>
              </w:rPr>
              <w:t>Задачи программы:</w:t>
            </w:r>
          </w:p>
          <w:p w:rsidR="009D2A23" w:rsidRPr="00977877" w:rsidRDefault="009D2A23" w:rsidP="007E299F">
            <w:pPr>
              <w:jc w:val="both"/>
              <w:rPr>
                <w:sz w:val="28"/>
                <w:szCs w:val="28"/>
              </w:rPr>
            </w:pPr>
            <w:r w:rsidRPr="00977877">
              <w:rPr>
                <w:sz w:val="28"/>
                <w:szCs w:val="28"/>
              </w:rPr>
              <w:t>- капитальный ремонт, ремонт и содержание автомобильных дорог общего пользования местного значения в границах Калининского муниципального района</w:t>
            </w:r>
          </w:p>
        </w:tc>
      </w:tr>
      <w:tr w:rsidR="009D2A23" w:rsidRPr="00977877" w:rsidTr="007E299F">
        <w:trPr>
          <w:trHeight w:val="818"/>
        </w:trPr>
        <w:tc>
          <w:tcPr>
            <w:tcW w:w="2410" w:type="dxa"/>
            <w:tcBorders>
              <w:top w:val="single" w:sz="4" w:space="0" w:color="auto"/>
              <w:left w:val="single" w:sz="4" w:space="0" w:color="auto"/>
              <w:bottom w:val="single" w:sz="4" w:space="0" w:color="auto"/>
              <w:right w:val="single" w:sz="4" w:space="0" w:color="auto"/>
            </w:tcBorders>
            <w:hideMark/>
          </w:tcPr>
          <w:p w:rsidR="009D2A23" w:rsidRPr="00977877" w:rsidRDefault="009D2A23" w:rsidP="009D2A23">
            <w:pPr>
              <w:rPr>
                <w:b/>
                <w:sz w:val="28"/>
                <w:szCs w:val="28"/>
              </w:rPr>
            </w:pPr>
            <w:r w:rsidRPr="00977877">
              <w:rPr>
                <w:b/>
                <w:sz w:val="28"/>
                <w:szCs w:val="28"/>
              </w:rPr>
              <w:t>Важнейшие оценочные показатели</w:t>
            </w:r>
          </w:p>
        </w:tc>
        <w:tc>
          <w:tcPr>
            <w:tcW w:w="7087" w:type="dxa"/>
            <w:tcBorders>
              <w:top w:val="single" w:sz="4" w:space="0" w:color="auto"/>
              <w:left w:val="single" w:sz="4" w:space="0" w:color="auto"/>
              <w:bottom w:val="single" w:sz="4" w:space="0" w:color="auto"/>
              <w:right w:val="single" w:sz="4" w:space="0" w:color="auto"/>
            </w:tcBorders>
            <w:hideMark/>
          </w:tcPr>
          <w:p w:rsidR="009D2A23" w:rsidRPr="00977877" w:rsidRDefault="009D2A23" w:rsidP="007E299F">
            <w:pPr>
              <w:jc w:val="both"/>
              <w:rPr>
                <w:sz w:val="28"/>
                <w:szCs w:val="28"/>
              </w:rPr>
            </w:pPr>
            <w:r w:rsidRPr="00977877">
              <w:rPr>
                <w:sz w:val="28"/>
                <w:szCs w:val="28"/>
              </w:rPr>
              <w:t>Приведение доли автомобильных дорог общего пользования местного значения Калининского муниципального района к нормативному состоянию, допустимому по условиям обеспечения безопасности дорожного движения до 30% в год от общей протяженности автомобильных дорог в границах муниципального района</w:t>
            </w:r>
          </w:p>
        </w:tc>
      </w:tr>
      <w:tr w:rsidR="009D2A23" w:rsidRPr="00977877" w:rsidTr="007E299F">
        <w:trPr>
          <w:trHeight w:val="20"/>
        </w:trPr>
        <w:tc>
          <w:tcPr>
            <w:tcW w:w="2410" w:type="dxa"/>
            <w:tcBorders>
              <w:top w:val="single" w:sz="4" w:space="0" w:color="auto"/>
              <w:left w:val="single" w:sz="4" w:space="0" w:color="auto"/>
              <w:bottom w:val="single" w:sz="4" w:space="0" w:color="auto"/>
              <w:right w:val="single" w:sz="4" w:space="0" w:color="auto"/>
            </w:tcBorders>
            <w:hideMark/>
          </w:tcPr>
          <w:p w:rsidR="009D2A23" w:rsidRPr="00977877" w:rsidRDefault="009D2A23" w:rsidP="009D2A23">
            <w:pPr>
              <w:rPr>
                <w:b/>
                <w:sz w:val="28"/>
                <w:szCs w:val="28"/>
              </w:rPr>
            </w:pPr>
            <w:r w:rsidRPr="00977877">
              <w:rPr>
                <w:b/>
                <w:sz w:val="28"/>
                <w:szCs w:val="28"/>
              </w:rPr>
              <w:t xml:space="preserve">Срок реализации </w:t>
            </w:r>
            <w:r w:rsidRPr="00977877">
              <w:rPr>
                <w:b/>
                <w:sz w:val="28"/>
                <w:szCs w:val="28"/>
              </w:rPr>
              <w:lastRenderedPageBreak/>
              <w:t>программы</w:t>
            </w:r>
          </w:p>
        </w:tc>
        <w:tc>
          <w:tcPr>
            <w:tcW w:w="7087" w:type="dxa"/>
            <w:tcBorders>
              <w:top w:val="single" w:sz="4" w:space="0" w:color="auto"/>
              <w:left w:val="single" w:sz="4" w:space="0" w:color="auto"/>
              <w:bottom w:val="single" w:sz="4" w:space="0" w:color="auto"/>
              <w:right w:val="single" w:sz="4" w:space="0" w:color="auto"/>
            </w:tcBorders>
            <w:hideMark/>
          </w:tcPr>
          <w:p w:rsidR="009D2A23" w:rsidRPr="00977877" w:rsidRDefault="009D2A23" w:rsidP="007E299F">
            <w:pPr>
              <w:jc w:val="both"/>
              <w:rPr>
                <w:sz w:val="28"/>
                <w:szCs w:val="28"/>
              </w:rPr>
            </w:pPr>
            <w:r w:rsidRPr="00977877">
              <w:rPr>
                <w:sz w:val="28"/>
                <w:szCs w:val="28"/>
              </w:rPr>
              <w:lastRenderedPageBreak/>
              <w:t>2022-2024 годы</w:t>
            </w:r>
          </w:p>
        </w:tc>
      </w:tr>
      <w:tr w:rsidR="009D2A23" w:rsidRPr="00977877" w:rsidTr="007E299F">
        <w:trPr>
          <w:trHeight w:val="1667"/>
        </w:trPr>
        <w:tc>
          <w:tcPr>
            <w:tcW w:w="2410" w:type="dxa"/>
            <w:tcBorders>
              <w:top w:val="single" w:sz="4" w:space="0" w:color="auto"/>
              <w:left w:val="single" w:sz="4" w:space="0" w:color="auto"/>
              <w:bottom w:val="single" w:sz="4" w:space="0" w:color="auto"/>
              <w:right w:val="single" w:sz="4" w:space="0" w:color="auto"/>
            </w:tcBorders>
            <w:hideMark/>
          </w:tcPr>
          <w:p w:rsidR="009D2A23" w:rsidRPr="00977877" w:rsidRDefault="009D2A23" w:rsidP="009D2A23">
            <w:pPr>
              <w:rPr>
                <w:b/>
                <w:sz w:val="28"/>
                <w:szCs w:val="28"/>
              </w:rPr>
            </w:pPr>
            <w:r w:rsidRPr="00977877">
              <w:rPr>
                <w:b/>
                <w:sz w:val="28"/>
                <w:szCs w:val="28"/>
              </w:rPr>
              <w:lastRenderedPageBreak/>
              <w:t>Объемы и источники финансирования программы</w:t>
            </w:r>
          </w:p>
        </w:tc>
        <w:tc>
          <w:tcPr>
            <w:tcW w:w="7087" w:type="dxa"/>
            <w:tcBorders>
              <w:top w:val="single" w:sz="4" w:space="0" w:color="auto"/>
              <w:left w:val="single" w:sz="4" w:space="0" w:color="auto"/>
              <w:bottom w:val="single" w:sz="4" w:space="0" w:color="auto"/>
              <w:right w:val="single" w:sz="4" w:space="0" w:color="auto"/>
            </w:tcBorders>
            <w:hideMark/>
          </w:tcPr>
          <w:p w:rsidR="009D2A23" w:rsidRPr="00977877" w:rsidRDefault="009D2A23" w:rsidP="007E299F">
            <w:pPr>
              <w:jc w:val="both"/>
              <w:rPr>
                <w:sz w:val="28"/>
                <w:szCs w:val="28"/>
              </w:rPr>
            </w:pPr>
            <w:r w:rsidRPr="00977877">
              <w:rPr>
                <w:sz w:val="28"/>
                <w:szCs w:val="28"/>
              </w:rPr>
              <w:t xml:space="preserve">Общий объем финансового обеспечения мероприятий программы составляет </w:t>
            </w:r>
            <w:r>
              <w:rPr>
                <w:sz w:val="28"/>
                <w:szCs w:val="28"/>
              </w:rPr>
              <w:t>107 019</w:t>
            </w:r>
            <w:r w:rsidRPr="00977877">
              <w:rPr>
                <w:sz w:val="28"/>
                <w:szCs w:val="28"/>
              </w:rPr>
              <w:t>,</w:t>
            </w:r>
            <w:r>
              <w:rPr>
                <w:sz w:val="28"/>
                <w:szCs w:val="28"/>
              </w:rPr>
              <w:t>4</w:t>
            </w:r>
            <w:r w:rsidRPr="00977877">
              <w:rPr>
                <w:sz w:val="28"/>
                <w:szCs w:val="28"/>
              </w:rPr>
              <w:t xml:space="preserve"> тыс. руб., в том числе:</w:t>
            </w:r>
          </w:p>
          <w:p w:rsidR="009D2A23" w:rsidRPr="00977877" w:rsidRDefault="009D2A23" w:rsidP="007E299F">
            <w:pPr>
              <w:jc w:val="both"/>
              <w:rPr>
                <w:sz w:val="28"/>
                <w:szCs w:val="28"/>
              </w:rPr>
            </w:pPr>
            <w:r w:rsidRPr="00977877">
              <w:rPr>
                <w:sz w:val="28"/>
                <w:szCs w:val="28"/>
              </w:rPr>
              <w:t>на 2022</w:t>
            </w:r>
            <w:r>
              <w:rPr>
                <w:sz w:val="28"/>
                <w:szCs w:val="28"/>
              </w:rPr>
              <w:t xml:space="preserve"> год -</w:t>
            </w:r>
            <w:r w:rsidRPr="00977877">
              <w:rPr>
                <w:sz w:val="28"/>
                <w:szCs w:val="28"/>
              </w:rPr>
              <w:t xml:space="preserve"> 55 115,8 тыс.руб. средств дорожного фонда Калининского муниципального района Саратовской области;</w:t>
            </w:r>
          </w:p>
          <w:p w:rsidR="009D2A23" w:rsidRPr="00977877" w:rsidRDefault="009D2A23" w:rsidP="007E299F">
            <w:pPr>
              <w:jc w:val="both"/>
              <w:rPr>
                <w:sz w:val="28"/>
                <w:szCs w:val="28"/>
              </w:rPr>
            </w:pPr>
            <w:r w:rsidRPr="00977877">
              <w:rPr>
                <w:sz w:val="28"/>
                <w:szCs w:val="28"/>
              </w:rPr>
              <w:t>на 2023 г</w:t>
            </w:r>
            <w:r>
              <w:rPr>
                <w:sz w:val="28"/>
                <w:szCs w:val="28"/>
              </w:rPr>
              <w:t>од -</w:t>
            </w:r>
            <w:r w:rsidRPr="00977877">
              <w:rPr>
                <w:sz w:val="28"/>
                <w:szCs w:val="28"/>
              </w:rPr>
              <w:t xml:space="preserve"> </w:t>
            </w:r>
            <w:r>
              <w:rPr>
                <w:sz w:val="28"/>
                <w:szCs w:val="28"/>
              </w:rPr>
              <w:t>38</w:t>
            </w:r>
            <w:r w:rsidRPr="00977877">
              <w:rPr>
                <w:sz w:val="28"/>
                <w:szCs w:val="28"/>
              </w:rPr>
              <w:t xml:space="preserve"> </w:t>
            </w:r>
            <w:r>
              <w:rPr>
                <w:sz w:val="28"/>
                <w:szCs w:val="28"/>
              </w:rPr>
              <w:t>699</w:t>
            </w:r>
            <w:r w:rsidRPr="00977877">
              <w:rPr>
                <w:sz w:val="28"/>
                <w:szCs w:val="28"/>
              </w:rPr>
              <w:t>,</w:t>
            </w:r>
            <w:r>
              <w:rPr>
                <w:sz w:val="28"/>
                <w:szCs w:val="28"/>
              </w:rPr>
              <w:t>2</w:t>
            </w:r>
            <w:r w:rsidRPr="00977877">
              <w:rPr>
                <w:sz w:val="28"/>
                <w:szCs w:val="28"/>
              </w:rPr>
              <w:t xml:space="preserve"> тыс.руб. средств дорожного фонда  Калининского муниципального района Саратовской области;</w:t>
            </w:r>
          </w:p>
          <w:p w:rsidR="009D2A23" w:rsidRPr="00977877" w:rsidRDefault="009D2A23" w:rsidP="007E299F">
            <w:pPr>
              <w:jc w:val="both"/>
              <w:rPr>
                <w:sz w:val="28"/>
                <w:szCs w:val="28"/>
              </w:rPr>
            </w:pPr>
            <w:r w:rsidRPr="00977877">
              <w:rPr>
                <w:sz w:val="28"/>
                <w:szCs w:val="28"/>
              </w:rPr>
              <w:t>на 2024 г</w:t>
            </w:r>
            <w:r>
              <w:rPr>
                <w:sz w:val="28"/>
                <w:szCs w:val="28"/>
              </w:rPr>
              <w:t>од (прогнозно) -</w:t>
            </w:r>
            <w:r w:rsidRPr="00977877">
              <w:rPr>
                <w:sz w:val="28"/>
                <w:szCs w:val="28"/>
              </w:rPr>
              <w:t xml:space="preserve"> </w:t>
            </w:r>
            <w:r>
              <w:rPr>
                <w:sz w:val="28"/>
                <w:szCs w:val="28"/>
              </w:rPr>
              <w:t>13 204,4</w:t>
            </w:r>
            <w:r w:rsidRPr="00977877">
              <w:rPr>
                <w:sz w:val="28"/>
                <w:szCs w:val="28"/>
              </w:rPr>
              <w:t xml:space="preserve"> т</w:t>
            </w:r>
            <w:r>
              <w:rPr>
                <w:sz w:val="28"/>
                <w:szCs w:val="28"/>
              </w:rPr>
              <w:t>ыс.руб. средств дорожного фонда</w:t>
            </w:r>
            <w:r w:rsidRPr="00977877">
              <w:rPr>
                <w:sz w:val="28"/>
                <w:szCs w:val="28"/>
              </w:rPr>
              <w:t xml:space="preserve"> Калининского муниципального района Саратовской области</w:t>
            </w:r>
          </w:p>
        </w:tc>
      </w:tr>
      <w:tr w:rsidR="009D2A23" w:rsidRPr="00977877" w:rsidTr="007E299F">
        <w:trPr>
          <w:trHeight w:val="20"/>
        </w:trPr>
        <w:tc>
          <w:tcPr>
            <w:tcW w:w="2410" w:type="dxa"/>
            <w:tcBorders>
              <w:top w:val="single" w:sz="4" w:space="0" w:color="auto"/>
              <w:left w:val="single" w:sz="4" w:space="0" w:color="auto"/>
              <w:bottom w:val="single" w:sz="4" w:space="0" w:color="auto"/>
              <w:right w:val="single" w:sz="4" w:space="0" w:color="auto"/>
            </w:tcBorders>
            <w:hideMark/>
          </w:tcPr>
          <w:p w:rsidR="009D2A23" w:rsidRPr="00977877" w:rsidRDefault="009D2A23" w:rsidP="009D2A23">
            <w:pPr>
              <w:rPr>
                <w:b/>
                <w:sz w:val="28"/>
                <w:szCs w:val="28"/>
              </w:rPr>
            </w:pPr>
            <w:r w:rsidRPr="00977877">
              <w:rPr>
                <w:b/>
                <w:sz w:val="28"/>
                <w:szCs w:val="28"/>
              </w:rPr>
              <w:t>Ожидаемые конечные результаты реализации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9D2A23" w:rsidRPr="00977877" w:rsidRDefault="009D2A23" w:rsidP="007E299F">
            <w:pPr>
              <w:jc w:val="both"/>
              <w:rPr>
                <w:sz w:val="28"/>
                <w:szCs w:val="28"/>
              </w:rPr>
            </w:pPr>
            <w:r w:rsidRPr="00977877">
              <w:rPr>
                <w:sz w:val="28"/>
                <w:szCs w:val="28"/>
              </w:rPr>
              <w:t>Повышение безопасности дорожного движения за счет:</w:t>
            </w:r>
          </w:p>
          <w:p w:rsidR="009D2A23" w:rsidRPr="00977877" w:rsidRDefault="009D2A23" w:rsidP="007E299F">
            <w:pPr>
              <w:jc w:val="both"/>
              <w:rPr>
                <w:sz w:val="28"/>
                <w:szCs w:val="28"/>
              </w:rPr>
            </w:pPr>
            <w:r w:rsidRPr="00977877">
              <w:rPr>
                <w:sz w:val="28"/>
                <w:szCs w:val="28"/>
              </w:rPr>
              <w:t>- улучшения качества эксплуатации и содержания автомобильных дорог общего пользования местного значения Калининского муниципального района;</w:t>
            </w:r>
          </w:p>
          <w:p w:rsidR="009D2A23" w:rsidRPr="00977877" w:rsidRDefault="009D2A23" w:rsidP="007E299F">
            <w:pPr>
              <w:jc w:val="both"/>
              <w:rPr>
                <w:sz w:val="28"/>
                <w:szCs w:val="28"/>
              </w:rPr>
            </w:pPr>
            <w:r w:rsidRPr="00977877">
              <w:rPr>
                <w:sz w:val="28"/>
                <w:szCs w:val="28"/>
              </w:rPr>
              <w:t>- приведение дорог к нормативному состоянию, допустимому по условиям обеспечения безопасности дорожного движения</w:t>
            </w:r>
          </w:p>
        </w:tc>
      </w:tr>
      <w:tr w:rsidR="009D2A23" w:rsidRPr="00977877" w:rsidTr="007E299F">
        <w:trPr>
          <w:trHeight w:val="20"/>
        </w:trPr>
        <w:tc>
          <w:tcPr>
            <w:tcW w:w="2410" w:type="dxa"/>
            <w:tcBorders>
              <w:top w:val="single" w:sz="4" w:space="0" w:color="auto"/>
              <w:left w:val="single" w:sz="4" w:space="0" w:color="auto"/>
              <w:bottom w:val="single" w:sz="4" w:space="0" w:color="auto"/>
              <w:right w:val="single" w:sz="4" w:space="0" w:color="auto"/>
            </w:tcBorders>
            <w:hideMark/>
          </w:tcPr>
          <w:p w:rsidR="009D2A23" w:rsidRPr="00977877" w:rsidRDefault="009D2A23" w:rsidP="009D2A23">
            <w:pPr>
              <w:rPr>
                <w:b/>
                <w:sz w:val="28"/>
                <w:szCs w:val="28"/>
              </w:rPr>
            </w:pPr>
            <w:r w:rsidRPr="00977877">
              <w:rPr>
                <w:b/>
                <w:sz w:val="28"/>
                <w:szCs w:val="28"/>
              </w:rPr>
              <w:t>Система организации контроля за исполнением программы</w:t>
            </w:r>
          </w:p>
        </w:tc>
        <w:tc>
          <w:tcPr>
            <w:tcW w:w="7087" w:type="dxa"/>
            <w:tcBorders>
              <w:top w:val="single" w:sz="4" w:space="0" w:color="auto"/>
              <w:left w:val="single" w:sz="4" w:space="0" w:color="auto"/>
              <w:bottom w:val="single" w:sz="4" w:space="0" w:color="auto"/>
              <w:right w:val="single" w:sz="4" w:space="0" w:color="auto"/>
            </w:tcBorders>
            <w:hideMark/>
          </w:tcPr>
          <w:p w:rsidR="009D2A23" w:rsidRPr="00977877" w:rsidRDefault="009D2A23" w:rsidP="007E299F">
            <w:pPr>
              <w:jc w:val="both"/>
              <w:rPr>
                <w:sz w:val="28"/>
                <w:szCs w:val="28"/>
              </w:rPr>
            </w:pPr>
            <w:r w:rsidRPr="00977877">
              <w:rPr>
                <w:sz w:val="28"/>
                <w:szCs w:val="28"/>
              </w:rPr>
              <w:t>Контроль за исполнением программы осуществляется администрацией Калининского муниципального района Саратовской области</w:t>
            </w:r>
          </w:p>
          <w:p w:rsidR="009D2A23" w:rsidRPr="00977877" w:rsidRDefault="009D2A23" w:rsidP="007E299F">
            <w:pPr>
              <w:jc w:val="both"/>
              <w:rPr>
                <w:sz w:val="28"/>
                <w:szCs w:val="28"/>
              </w:rPr>
            </w:pPr>
          </w:p>
        </w:tc>
      </w:tr>
    </w:tbl>
    <w:p w:rsidR="009D2A23" w:rsidRPr="00977877" w:rsidRDefault="009D2A23" w:rsidP="009D2A23">
      <w:pPr>
        <w:ind w:firstLine="567"/>
        <w:jc w:val="both"/>
        <w:rPr>
          <w:sz w:val="28"/>
          <w:szCs w:val="28"/>
        </w:rPr>
      </w:pPr>
    </w:p>
    <w:p w:rsidR="009D2A23" w:rsidRPr="00977877" w:rsidRDefault="009D2A23" w:rsidP="009D2A23">
      <w:pPr>
        <w:jc w:val="center"/>
        <w:rPr>
          <w:b/>
          <w:sz w:val="28"/>
          <w:szCs w:val="28"/>
        </w:rPr>
      </w:pPr>
      <w:r w:rsidRPr="00977877">
        <w:rPr>
          <w:b/>
          <w:sz w:val="28"/>
          <w:szCs w:val="28"/>
        </w:rPr>
        <w:t>1. Содержание проблемы и обоснование необходимости ее решения программно-целевым методом</w:t>
      </w:r>
    </w:p>
    <w:p w:rsidR="009D2A23" w:rsidRPr="00977877" w:rsidRDefault="009D2A23" w:rsidP="009D2A23">
      <w:pPr>
        <w:ind w:firstLine="567"/>
        <w:jc w:val="both"/>
        <w:rPr>
          <w:sz w:val="28"/>
          <w:szCs w:val="28"/>
        </w:rPr>
      </w:pPr>
      <w:r w:rsidRPr="00977877">
        <w:rPr>
          <w:sz w:val="28"/>
          <w:szCs w:val="28"/>
        </w:rPr>
        <w:t>Калининский район расположен в 120 км на запад от областного центра г. Саратова.</w:t>
      </w:r>
    </w:p>
    <w:p w:rsidR="009D2A23" w:rsidRPr="00977877" w:rsidRDefault="009D2A23" w:rsidP="009D2A23">
      <w:pPr>
        <w:ind w:firstLine="567"/>
        <w:jc w:val="both"/>
        <w:rPr>
          <w:sz w:val="28"/>
          <w:szCs w:val="28"/>
        </w:rPr>
      </w:pPr>
      <w:r w:rsidRPr="00977877">
        <w:rPr>
          <w:sz w:val="28"/>
          <w:szCs w:val="28"/>
        </w:rPr>
        <w:t>На территории муниципальных образований, входящих в состав Калининского муниципального района, проживает 34 615 жителей, большая часть которых регулярно пользуются услугами общественного транспорта (автобусов и газелей) и личным автотранспортом.</w:t>
      </w:r>
    </w:p>
    <w:p w:rsidR="009D2A23" w:rsidRPr="00977877" w:rsidRDefault="009D2A23" w:rsidP="009D2A23">
      <w:pPr>
        <w:ind w:firstLine="567"/>
        <w:jc w:val="both"/>
        <w:rPr>
          <w:sz w:val="28"/>
          <w:szCs w:val="28"/>
        </w:rPr>
      </w:pPr>
      <w:r w:rsidRPr="00977877">
        <w:rPr>
          <w:sz w:val="28"/>
          <w:szCs w:val="28"/>
        </w:rPr>
        <w:t>Основная часть автомобильных дорог общего пользования местного значения, расположенных в границах муниципальных образованиях на территории Калининского района и вне границ населенных пунктов в границах Калининского муниципального района, находится в непроезжем состоянии. На протяжении многих лет их эксплуатации происходит износ верхнего слоя дорожного покрытия автотранспортом и природно-климатическими факторами.</w:t>
      </w:r>
    </w:p>
    <w:p w:rsidR="009D2A23" w:rsidRDefault="009D2A23" w:rsidP="009D2A23">
      <w:pPr>
        <w:ind w:firstLine="567"/>
        <w:jc w:val="both"/>
        <w:rPr>
          <w:sz w:val="28"/>
          <w:szCs w:val="28"/>
        </w:rPr>
      </w:pPr>
      <w:r w:rsidRPr="00977877">
        <w:rPr>
          <w:sz w:val="28"/>
          <w:szCs w:val="28"/>
        </w:rPr>
        <w:t>Из-за несоответствия уровня развития дорожно-транспортной сети и эксплуатационным показателям дорожной сети спросу на автомобильные перевозки, экономике и населению Калининского района наносится значительный материальный ущерб.</w:t>
      </w:r>
      <w:r>
        <w:rPr>
          <w:sz w:val="28"/>
          <w:szCs w:val="28"/>
        </w:rPr>
        <w:t xml:space="preserve"> </w:t>
      </w:r>
    </w:p>
    <w:p w:rsidR="009D2A23" w:rsidRDefault="009D2A23" w:rsidP="009D2A23">
      <w:pPr>
        <w:ind w:firstLine="567"/>
        <w:jc w:val="both"/>
        <w:rPr>
          <w:sz w:val="28"/>
          <w:szCs w:val="28"/>
        </w:rPr>
      </w:pPr>
      <w:r w:rsidRPr="00977877">
        <w:rPr>
          <w:sz w:val="28"/>
          <w:szCs w:val="28"/>
        </w:rPr>
        <w:lastRenderedPageBreak/>
        <w:t>Неудовлетворительная транспортная доступность и качество автотранспортной сети являются причиной ряда негативных социальных последствий, включая:</w:t>
      </w:r>
      <w:r>
        <w:rPr>
          <w:sz w:val="28"/>
          <w:szCs w:val="28"/>
        </w:rPr>
        <w:t xml:space="preserve"> </w:t>
      </w:r>
    </w:p>
    <w:p w:rsidR="009D2A23" w:rsidRPr="00977877" w:rsidRDefault="009D2A23" w:rsidP="009D2A23">
      <w:pPr>
        <w:ind w:firstLine="567"/>
        <w:jc w:val="both"/>
        <w:rPr>
          <w:sz w:val="28"/>
          <w:szCs w:val="28"/>
        </w:rPr>
      </w:pPr>
      <w:r w:rsidRPr="00977877">
        <w:rPr>
          <w:sz w:val="28"/>
          <w:szCs w:val="28"/>
        </w:rPr>
        <w:t>- снижение технического состояния личного автотранспорта, общественного автотранспорта и грузовых автомобилей;</w:t>
      </w:r>
    </w:p>
    <w:p w:rsidR="009D2A23" w:rsidRPr="00977877" w:rsidRDefault="009D2A23" w:rsidP="009D2A23">
      <w:pPr>
        <w:ind w:firstLine="567"/>
        <w:jc w:val="both"/>
        <w:rPr>
          <w:sz w:val="28"/>
          <w:szCs w:val="28"/>
        </w:rPr>
      </w:pPr>
      <w:r w:rsidRPr="00977877">
        <w:rPr>
          <w:sz w:val="28"/>
          <w:szCs w:val="28"/>
        </w:rPr>
        <w:t>- увеличение времени пребывания в пути к месту работы и отдыха;</w:t>
      </w:r>
    </w:p>
    <w:p w:rsidR="009D2A23" w:rsidRPr="00977877" w:rsidRDefault="009D2A23" w:rsidP="009D2A23">
      <w:pPr>
        <w:ind w:firstLine="567"/>
        <w:jc w:val="both"/>
        <w:rPr>
          <w:sz w:val="28"/>
          <w:szCs w:val="28"/>
        </w:rPr>
      </w:pPr>
      <w:r w:rsidRPr="00977877">
        <w:rPr>
          <w:sz w:val="28"/>
          <w:szCs w:val="28"/>
        </w:rPr>
        <w:t>- снижение качества, увеличение стоимости услуг и товаров из-за трудности доставки;</w:t>
      </w:r>
    </w:p>
    <w:p w:rsidR="009D2A23" w:rsidRPr="00977877" w:rsidRDefault="009D2A23" w:rsidP="009D2A23">
      <w:pPr>
        <w:ind w:firstLine="567"/>
        <w:jc w:val="both"/>
        <w:rPr>
          <w:sz w:val="28"/>
          <w:szCs w:val="28"/>
        </w:rPr>
      </w:pPr>
      <w:r w:rsidRPr="00977877">
        <w:rPr>
          <w:sz w:val="28"/>
          <w:szCs w:val="28"/>
        </w:rPr>
        <w:t>- рост количества и уровня ДТП;</w:t>
      </w:r>
    </w:p>
    <w:p w:rsidR="009D2A23" w:rsidRPr="00977877" w:rsidRDefault="009D2A23" w:rsidP="009D2A23">
      <w:pPr>
        <w:ind w:firstLine="567"/>
        <w:jc w:val="both"/>
        <w:rPr>
          <w:sz w:val="28"/>
          <w:szCs w:val="28"/>
        </w:rPr>
      </w:pPr>
      <w:r w:rsidRPr="00977877">
        <w:rPr>
          <w:sz w:val="28"/>
          <w:szCs w:val="28"/>
        </w:rPr>
        <w:t>- увеличение вредных выхлопов и шумового воздействия от автомобилей.</w:t>
      </w:r>
    </w:p>
    <w:p w:rsidR="009D2A23" w:rsidRPr="00977877" w:rsidRDefault="009D2A23" w:rsidP="009D2A23">
      <w:pPr>
        <w:ind w:firstLine="567"/>
        <w:jc w:val="both"/>
        <w:rPr>
          <w:sz w:val="28"/>
          <w:szCs w:val="28"/>
        </w:rPr>
      </w:pPr>
      <w:r w:rsidRPr="00977877">
        <w:rPr>
          <w:sz w:val="28"/>
          <w:szCs w:val="28"/>
        </w:rPr>
        <w:t>Качество дорог - важнейший фактор инвестиционной привлекательности как отдельных муниципальных образований так и района в целом.</w:t>
      </w:r>
    </w:p>
    <w:p w:rsidR="009D2A23" w:rsidRPr="00977877" w:rsidRDefault="009D2A23" w:rsidP="009D2A23">
      <w:pPr>
        <w:ind w:firstLine="567"/>
        <w:jc w:val="both"/>
        <w:rPr>
          <w:sz w:val="28"/>
          <w:szCs w:val="28"/>
        </w:rPr>
      </w:pPr>
    </w:p>
    <w:p w:rsidR="009D2A23" w:rsidRPr="00977877" w:rsidRDefault="009D2A23" w:rsidP="009D2A23">
      <w:pPr>
        <w:jc w:val="center"/>
        <w:rPr>
          <w:b/>
          <w:sz w:val="28"/>
          <w:szCs w:val="28"/>
        </w:rPr>
      </w:pPr>
      <w:r w:rsidRPr="00977877">
        <w:rPr>
          <w:b/>
          <w:sz w:val="28"/>
          <w:szCs w:val="28"/>
        </w:rPr>
        <w:t>2. Цели и задачи программы</w:t>
      </w:r>
    </w:p>
    <w:p w:rsidR="009D2A23" w:rsidRPr="00977877" w:rsidRDefault="009D2A23" w:rsidP="009D2A23">
      <w:pPr>
        <w:ind w:firstLine="567"/>
        <w:jc w:val="both"/>
        <w:rPr>
          <w:sz w:val="28"/>
          <w:szCs w:val="28"/>
        </w:rPr>
      </w:pPr>
      <w:r>
        <w:rPr>
          <w:sz w:val="28"/>
          <w:szCs w:val="28"/>
        </w:rPr>
        <w:t xml:space="preserve">2.1. </w:t>
      </w:r>
      <w:r w:rsidRPr="00977877">
        <w:rPr>
          <w:sz w:val="28"/>
          <w:szCs w:val="28"/>
        </w:rPr>
        <w:t>Целью программы является обеспечение сохранности и развитие  автомобильных дорог Калининского муниципального района, улучшение их технического состояния, безопасность дорожного движении, повышение безопасности дорожного движения за счет приведения к нормативному состоянию существующей сети автомобильных дорог общего пользования местного значения, расположенных в границах муниципальных образований на территории Калининского района и вне границ населенных пунктов в границах Калининского муниципального района, оказывающей существенное воздействие на улучшение инфраструктуры Калининского района в целом, согласно требованиям Государственного стандарта Российской Федерации. Все требования стандарта являются обязательными и направлены на обеспечение безопасности дорожного движения, сохранения жизни, здоровья и имущества населения, охрану окружающей среды. Это оказывает положительное содействие экономическому росту Калининского муниципального района Саратовской области и повышает социальный уровень жизни населения.</w:t>
      </w:r>
    </w:p>
    <w:p w:rsidR="009D2A23" w:rsidRPr="00977877" w:rsidRDefault="009D2A23" w:rsidP="009D2A23">
      <w:pPr>
        <w:ind w:firstLine="567"/>
        <w:jc w:val="both"/>
        <w:rPr>
          <w:sz w:val="28"/>
          <w:szCs w:val="28"/>
        </w:rPr>
      </w:pPr>
      <w:r w:rsidRPr="00977877">
        <w:rPr>
          <w:sz w:val="28"/>
          <w:szCs w:val="28"/>
        </w:rPr>
        <w:t>Реализация программы - это содействие экономическому росту Калининского муниципального района Саратовской области, повышение социального уровня жизни населения за счет совершенствования автотранспортной сети и увеличение объемов работ по доведению автомобильных дорог местного значения к нормативному состоянию, допустимому по условиям обеспечения безопасности дорожного движения,  что окажет благоприятное воздействие на деятельность предприятий и организаций расположенных как на территории Калининского района, так и на территории Саратовской области.</w:t>
      </w:r>
    </w:p>
    <w:p w:rsidR="009D2A23" w:rsidRPr="00977877" w:rsidRDefault="009D2A23" w:rsidP="009D2A23">
      <w:pPr>
        <w:ind w:firstLine="567"/>
        <w:jc w:val="both"/>
        <w:rPr>
          <w:sz w:val="28"/>
          <w:szCs w:val="28"/>
        </w:rPr>
      </w:pPr>
      <w:r>
        <w:rPr>
          <w:sz w:val="28"/>
          <w:szCs w:val="28"/>
        </w:rPr>
        <w:t>2.2. Задачи программы</w:t>
      </w:r>
    </w:p>
    <w:p w:rsidR="009D2A23" w:rsidRPr="00977877" w:rsidRDefault="009D2A23" w:rsidP="009D2A23">
      <w:pPr>
        <w:ind w:firstLine="567"/>
        <w:jc w:val="both"/>
        <w:rPr>
          <w:sz w:val="28"/>
          <w:szCs w:val="28"/>
        </w:rPr>
      </w:pPr>
      <w:r w:rsidRPr="00977877">
        <w:rPr>
          <w:sz w:val="28"/>
          <w:szCs w:val="28"/>
        </w:rPr>
        <w:t>- капитальный ремонт, ремонт и содержание автомобильных дорог общего пользования местного значения в границах Кал</w:t>
      </w:r>
      <w:r>
        <w:rPr>
          <w:sz w:val="28"/>
          <w:szCs w:val="28"/>
        </w:rPr>
        <w:t>ининского муниципального района.</w:t>
      </w:r>
    </w:p>
    <w:p w:rsidR="009D2A23" w:rsidRPr="00977877" w:rsidRDefault="009D2A23" w:rsidP="009D2A23">
      <w:pPr>
        <w:ind w:firstLine="567"/>
        <w:jc w:val="both"/>
        <w:rPr>
          <w:sz w:val="28"/>
          <w:szCs w:val="28"/>
        </w:rPr>
      </w:pPr>
      <w:r w:rsidRPr="00977877">
        <w:rPr>
          <w:sz w:val="28"/>
          <w:szCs w:val="28"/>
        </w:rPr>
        <w:t>Реализация программы планируется в 2022-2024 гг.</w:t>
      </w:r>
    </w:p>
    <w:p w:rsidR="009D2A23" w:rsidRPr="00977877" w:rsidRDefault="009D2A23" w:rsidP="009D2A23">
      <w:pPr>
        <w:ind w:firstLine="567"/>
        <w:jc w:val="both"/>
        <w:rPr>
          <w:sz w:val="28"/>
          <w:szCs w:val="28"/>
        </w:rPr>
      </w:pPr>
    </w:p>
    <w:p w:rsidR="009D2A23" w:rsidRPr="00977877" w:rsidRDefault="009D2A23" w:rsidP="009D2A23">
      <w:pPr>
        <w:jc w:val="center"/>
        <w:rPr>
          <w:b/>
          <w:sz w:val="28"/>
          <w:szCs w:val="28"/>
        </w:rPr>
      </w:pPr>
      <w:r w:rsidRPr="00977877">
        <w:rPr>
          <w:b/>
          <w:sz w:val="28"/>
          <w:szCs w:val="28"/>
        </w:rPr>
        <w:t>3. Ресурсное обеспечение программы</w:t>
      </w:r>
    </w:p>
    <w:p w:rsidR="009D2A23" w:rsidRPr="00977877" w:rsidRDefault="009D2A23" w:rsidP="009D2A23">
      <w:pPr>
        <w:ind w:firstLine="567"/>
        <w:jc w:val="both"/>
        <w:rPr>
          <w:sz w:val="28"/>
          <w:szCs w:val="28"/>
        </w:rPr>
      </w:pPr>
      <w:r w:rsidRPr="00977877">
        <w:rPr>
          <w:sz w:val="28"/>
          <w:szCs w:val="28"/>
        </w:rPr>
        <w:lastRenderedPageBreak/>
        <w:t>Общий объем финансового обеспечения мероприятий программы составляет 1</w:t>
      </w:r>
      <w:r>
        <w:rPr>
          <w:sz w:val="28"/>
          <w:szCs w:val="28"/>
        </w:rPr>
        <w:t>07</w:t>
      </w:r>
      <w:r w:rsidRPr="00977877">
        <w:rPr>
          <w:sz w:val="28"/>
          <w:szCs w:val="28"/>
        </w:rPr>
        <w:t xml:space="preserve"> </w:t>
      </w:r>
      <w:r>
        <w:rPr>
          <w:sz w:val="28"/>
          <w:szCs w:val="28"/>
        </w:rPr>
        <w:t>019</w:t>
      </w:r>
      <w:r w:rsidRPr="00977877">
        <w:rPr>
          <w:sz w:val="28"/>
          <w:szCs w:val="28"/>
        </w:rPr>
        <w:t>,</w:t>
      </w:r>
      <w:r>
        <w:rPr>
          <w:sz w:val="28"/>
          <w:szCs w:val="28"/>
        </w:rPr>
        <w:t>4</w:t>
      </w:r>
      <w:r w:rsidRPr="00977877">
        <w:rPr>
          <w:sz w:val="28"/>
          <w:szCs w:val="28"/>
        </w:rPr>
        <w:t xml:space="preserve"> тыс. руб., в том числе:</w:t>
      </w:r>
    </w:p>
    <w:p w:rsidR="009D2A23" w:rsidRPr="00977877" w:rsidRDefault="009D2A23" w:rsidP="009D2A23">
      <w:pPr>
        <w:ind w:firstLine="567"/>
        <w:jc w:val="both"/>
        <w:rPr>
          <w:sz w:val="28"/>
          <w:szCs w:val="28"/>
        </w:rPr>
      </w:pPr>
      <w:r>
        <w:rPr>
          <w:sz w:val="28"/>
          <w:szCs w:val="28"/>
        </w:rPr>
        <w:t xml:space="preserve">- </w:t>
      </w:r>
      <w:r w:rsidRPr="00977877">
        <w:rPr>
          <w:sz w:val="28"/>
          <w:szCs w:val="28"/>
        </w:rPr>
        <w:t>на 2022 г</w:t>
      </w:r>
      <w:r>
        <w:rPr>
          <w:sz w:val="28"/>
          <w:szCs w:val="28"/>
        </w:rPr>
        <w:t>од -</w:t>
      </w:r>
      <w:r w:rsidRPr="00977877">
        <w:rPr>
          <w:sz w:val="28"/>
          <w:szCs w:val="28"/>
        </w:rPr>
        <w:t xml:space="preserve"> 55 115,8 тыс.руб. средств дорожного фонда Калининского муниципального района Саратовской области;</w:t>
      </w:r>
    </w:p>
    <w:p w:rsidR="009D2A23" w:rsidRPr="00977877" w:rsidRDefault="009D2A23" w:rsidP="009D2A23">
      <w:pPr>
        <w:ind w:firstLine="567"/>
        <w:jc w:val="both"/>
        <w:rPr>
          <w:sz w:val="28"/>
          <w:szCs w:val="28"/>
        </w:rPr>
      </w:pPr>
      <w:r w:rsidRPr="00977877">
        <w:rPr>
          <w:sz w:val="28"/>
          <w:szCs w:val="28"/>
        </w:rPr>
        <w:t>на 2023 г</w:t>
      </w:r>
      <w:r>
        <w:rPr>
          <w:sz w:val="28"/>
          <w:szCs w:val="28"/>
        </w:rPr>
        <w:t>од -</w:t>
      </w:r>
      <w:r w:rsidRPr="00977877">
        <w:rPr>
          <w:sz w:val="28"/>
          <w:szCs w:val="28"/>
        </w:rPr>
        <w:t xml:space="preserve"> </w:t>
      </w:r>
      <w:r>
        <w:rPr>
          <w:sz w:val="28"/>
          <w:szCs w:val="28"/>
        </w:rPr>
        <w:t>38</w:t>
      </w:r>
      <w:r w:rsidRPr="00977877">
        <w:rPr>
          <w:sz w:val="28"/>
          <w:szCs w:val="28"/>
        </w:rPr>
        <w:t xml:space="preserve"> </w:t>
      </w:r>
      <w:r>
        <w:rPr>
          <w:sz w:val="28"/>
          <w:szCs w:val="28"/>
        </w:rPr>
        <w:t>699</w:t>
      </w:r>
      <w:r w:rsidRPr="00977877">
        <w:rPr>
          <w:sz w:val="28"/>
          <w:szCs w:val="28"/>
        </w:rPr>
        <w:t>,</w:t>
      </w:r>
      <w:r>
        <w:rPr>
          <w:sz w:val="28"/>
          <w:szCs w:val="28"/>
        </w:rPr>
        <w:t>2</w:t>
      </w:r>
      <w:r w:rsidRPr="00977877">
        <w:rPr>
          <w:sz w:val="28"/>
          <w:szCs w:val="28"/>
        </w:rPr>
        <w:t xml:space="preserve"> тыс.руб. средств дорожного фонда  Калининского муниципального района Саратовской области;</w:t>
      </w:r>
    </w:p>
    <w:p w:rsidR="009D2A23" w:rsidRPr="00977877" w:rsidRDefault="009D2A23" w:rsidP="009D2A23">
      <w:pPr>
        <w:ind w:firstLine="567"/>
        <w:jc w:val="both"/>
        <w:rPr>
          <w:sz w:val="28"/>
          <w:szCs w:val="28"/>
        </w:rPr>
      </w:pPr>
      <w:r w:rsidRPr="00977877">
        <w:rPr>
          <w:sz w:val="28"/>
          <w:szCs w:val="28"/>
        </w:rPr>
        <w:t>на 2024 г</w:t>
      </w:r>
      <w:r>
        <w:rPr>
          <w:sz w:val="28"/>
          <w:szCs w:val="28"/>
        </w:rPr>
        <w:t>од (прогнозно) -</w:t>
      </w:r>
      <w:r w:rsidRPr="00977877">
        <w:rPr>
          <w:sz w:val="28"/>
          <w:szCs w:val="28"/>
        </w:rPr>
        <w:t xml:space="preserve"> </w:t>
      </w:r>
      <w:r>
        <w:rPr>
          <w:sz w:val="28"/>
          <w:szCs w:val="28"/>
        </w:rPr>
        <w:t>13</w:t>
      </w:r>
      <w:r w:rsidRPr="00977877">
        <w:rPr>
          <w:sz w:val="28"/>
          <w:szCs w:val="28"/>
        </w:rPr>
        <w:t> 204,4 тыс.руб. средств дорожного фонда  Калининского муниципального района Саратовской области.</w:t>
      </w:r>
    </w:p>
    <w:p w:rsidR="009D2A23" w:rsidRPr="00977877" w:rsidRDefault="009D2A23" w:rsidP="009D2A23">
      <w:pPr>
        <w:ind w:firstLine="567"/>
        <w:jc w:val="both"/>
        <w:rPr>
          <w:sz w:val="28"/>
          <w:szCs w:val="28"/>
        </w:rPr>
      </w:pPr>
    </w:p>
    <w:p w:rsidR="009D2A23" w:rsidRDefault="009D2A23" w:rsidP="009D2A23">
      <w:pPr>
        <w:jc w:val="center"/>
        <w:rPr>
          <w:b/>
          <w:sz w:val="28"/>
          <w:szCs w:val="28"/>
        </w:rPr>
      </w:pPr>
      <w:r w:rsidRPr="00977877">
        <w:rPr>
          <w:b/>
          <w:sz w:val="28"/>
          <w:szCs w:val="28"/>
        </w:rPr>
        <w:t>4. Финансирование направлений из средств</w:t>
      </w:r>
      <w:bookmarkStart w:id="0" w:name="_GoBack"/>
      <w:bookmarkEnd w:id="0"/>
      <w:r w:rsidRPr="00977877">
        <w:rPr>
          <w:b/>
          <w:sz w:val="28"/>
          <w:szCs w:val="28"/>
        </w:rPr>
        <w:t xml:space="preserve"> муниципальных</w:t>
      </w:r>
      <w:r>
        <w:rPr>
          <w:b/>
          <w:sz w:val="28"/>
          <w:szCs w:val="28"/>
        </w:rPr>
        <w:t xml:space="preserve"> </w:t>
      </w:r>
    </w:p>
    <w:p w:rsidR="009D2A23" w:rsidRPr="00977877" w:rsidRDefault="009D2A23" w:rsidP="009D2A23">
      <w:pPr>
        <w:jc w:val="center"/>
        <w:rPr>
          <w:b/>
          <w:sz w:val="28"/>
          <w:szCs w:val="28"/>
        </w:rPr>
      </w:pPr>
      <w:r w:rsidRPr="00977877">
        <w:rPr>
          <w:b/>
          <w:sz w:val="28"/>
          <w:szCs w:val="28"/>
        </w:rPr>
        <w:t>дорожных фондов на мероприятия</w:t>
      </w:r>
    </w:p>
    <w:p w:rsidR="009D2A23" w:rsidRPr="00977877" w:rsidRDefault="009D2A23" w:rsidP="009D2A23">
      <w:pPr>
        <w:ind w:firstLine="567"/>
        <w:jc w:val="both"/>
        <w:rPr>
          <w:sz w:val="28"/>
          <w:szCs w:val="28"/>
        </w:rPr>
      </w:pPr>
      <w:r>
        <w:rPr>
          <w:sz w:val="28"/>
          <w:szCs w:val="28"/>
        </w:rPr>
        <w:t xml:space="preserve">4.1. </w:t>
      </w:r>
      <w:r w:rsidRPr="00977877">
        <w:rPr>
          <w:sz w:val="28"/>
          <w:szCs w:val="28"/>
        </w:rPr>
        <w:t>Ремонт автомобильных дорог общего пользования местного значения;</w:t>
      </w:r>
    </w:p>
    <w:p w:rsidR="009D2A23" w:rsidRPr="00977877" w:rsidRDefault="009D2A23" w:rsidP="009D2A23">
      <w:pPr>
        <w:ind w:firstLine="567"/>
        <w:jc w:val="both"/>
        <w:rPr>
          <w:sz w:val="28"/>
          <w:szCs w:val="28"/>
        </w:rPr>
      </w:pPr>
      <w:r>
        <w:rPr>
          <w:sz w:val="28"/>
          <w:szCs w:val="28"/>
        </w:rPr>
        <w:t xml:space="preserve">4.2. </w:t>
      </w:r>
      <w:r w:rsidRPr="00977877">
        <w:rPr>
          <w:sz w:val="28"/>
          <w:szCs w:val="28"/>
        </w:rPr>
        <w:t>Зимнее и летнее содержание автомобильных дорог общего пользования местного значения, в целях организации и обеспечения безопасности дорожного движения;</w:t>
      </w:r>
    </w:p>
    <w:p w:rsidR="009D2A23" w:rsidRPr="00977877" w:rsidRDefault="009D2A23" w:rsidP="009D2A23">
      <w:pPr>
        <w:ind w:firstLine="567"/>
        <w:jc w:val="both"/>
        <w:rPr>
          <w:sz w:val="28"/>
          <w:szCs w:val="28"/>
        </w:rPr>
      </w:pPr>
      <w:r>
        <w:rPr>
          <w:sz w:val="28"/>
          <w:szCs w:val="28"/>
        </w:rPr>
        <w:t xml:space="preserve">4.3. </w:t>
      </w:r>
      <w:r w:rsidRPr="00977877">
        <w:rPr>
          <w:sz w:val="28"/>
          <w:szCs w:val="28"/>
        </w:rPr>
        <w:t>Проектирование и строительство (реконструкция)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9D2A23" w:rsidRPr="00977877" w:rsidRDefault="009D2A23" w:rsidP="009D2A23">
      <w:pPr>
        <w:ind w:firstLine="567"/>
        <w:jc w:val="both"/>
        <w:rPr>
          <w:sz w:val="28"/>
          <w:szCs w:val="28"/>
        </w:rPr>
      </w:pPr>
      <w:r>
        <w:rPr>
          <w:sz w:val="28"/>
          <w:szCs w:val="28"/>
        </w:rPr>
        <w:t xml:space="preserve">4.4. </w:t>
      </w:r>
      <w:r w:rsidRPr="00977877">
        <w:rPr>
          <w:sz w:val="28"/>
          <w:szCs w:val="28"/>
        </w:rPr>
        <w:t>Капитальный ремонт и ремонт дворовых территорий многоквартирных домов, проездов к дворовым территориям многоквартирных домов;</w:t>
      </w:r>
    </w:p>
    <w:p w:rsidR="009D2A23" w:rsidRPr="00977877" w:rsidRDefault="009D2A23" w:rsidP="009D2A23">
      <w:pPr>
        <w:ind w:firstLine="567"/>
        <w:jc w:val="both"/>
        <w:rPr>
          <w:sz w:val="28"/>
          <w:szCs w:val="28"/>
        </w:rPr>
      </w:pPr>
      <w:r>
        <w:rPr>
          <w:sz w:val="28"/>
          <w:szCs w:val="28"/>
        </w:rPr>
        <w:t xml:space="preserve">4.5. </w:t>
      </w:r>
      <w:r w:rsidRPr="00977877">
        <w:rPr>
          <w:sz w:val="28"/>
          <w:szCs w:val="28"/>
        </w:rPr>
        <w:t>Проведение мероприятий по предупреждению чрезвычайных ситуаций и ликвидации последствий стихийных бедствий (во время паводка) и других чрезвычайных ситуаций, связанных с существованием дорожной деятельности в отношении автомобильных дорог местного значения;</w:t>
      </w:r>
    </w:p>
    <w:p w:rsidR="009D2A23" w:rsidRPr="00977877" w:rsidRDefault="009D2A23" w:rsidP="009D2A23">
      <w:pPr>
        <w:ind w:firstLine="567"/>
        <w:jc w:val="both"/>
        <w:rPr>
          <w:sz w:val="28"/>
          <w:szCs w:val="28"/>
        </w:rPr>
      </w:pPr>
      <w:r>
        <w:rPr>
          <w:sz w:val="28"/>
          <w:szCs w:val="28"/>
        </w:rPr>
        <w:t xml:space="preserve">4.6. </w:t>
      </w:r>
      <w:r w:rsidRPr="00977877">
        <w:rPr>
          <w:sz w:val="28"/>
          <w:szCs w:val="28"/>
        </w:rPr>
        <w:t>Приобретение техники и оборудования, для осуществления дорожной деятельности в отношении автомобильных дорог общего пользования местного значения, а так же капитального ремонта и ремонта дворовых территорий многоквартирных домов, проездов к дворовым территориям многоквартирных домов.</w:t>
      </w:r>
    </w:p>
    <w:p w:rsidR="009D2A23" w:rsidRPr="00977877" w:rsidRDefault="009D2A23" w:rsidP="009D2A23">
      <w:pPr>
        <w:ind w:firstLine="567"/>
        <w:jc w:val="both"/>
        <w:rPr>
          <w:sz w:val="28"/>
          <w:szCs w:val="28"/>
        </w:rPr>
      </w:pPr>
    </w:p>
    <w:p w:rsidR="009D2A23" w:rsidRDefault="009D2A23" w:rsidP="009D2A23">
      <w:pPr>
        <w:jc w:val="center"/>
        <w:rPr>
          <w:b/>
          <w:sz w:val="28"/>
          <w:szCs w:val="28"/>
        </w:rPr>
      </w:pPr>
      <w:r w:rsidRPr="00977877">
        <w:rPr>
          <w:b/>
          <w:sz w:val="28"/>
          <w:szCs w:val="28"/>
        </w:rPr>
        <w:t>5. Организация управления реализацией программы</w:t>
      </w:r>
      <w:r>
        <w:rPr>
          <w:b/>
          <w:sz w:val="28"/>
          <w:szCs w:val="28"/>
        </w:rPr>
        <w:t xml:space="preserve"> </w:t>
      </w:r>
    </w:p>
    <w:p w:rsidR="009D2A23" w:rsidRPr="00977877" w:rsidRDefault="009D2A23" w:rsidP="009D2A23">
      <w:pPr>
        <w:jc w:val="center"/>
        <w:rPr>
          <w:b/>
          <w:sz w:val="28"/>
          <w:szCs w:val="28"/>
        </w:rPr>
      </w:pPr>
      <w:r w:rsidRPr="00977877">
        <w:rPr>
          <w:b/>
          <w:sz w:val="28"/>
          <w:szCs w:val="28"/>
        </w:rPr>
        <w:t>и контроль за ходом ее выполнения</w:t>
      </w:r>
    </w:p>
    <w:p w:rsidR="009D2A23" w:rsidRPr="00977877" w:rsidRDefault="009D2A23" w:rsidP="009D2A23">
      <w:pPr>
        <w:ind w:firstLine="567"/>
        <w:jc w:val="both"/>
        <w:rPr>
          <w:sz w:val="28"/>
          <w:szCs w:val="28"/>
        </w:rPr>
      </w:pPr>
      <w:r w:rsidRPr="00977877">
        <w:rPr>
          <w:sz w:val="28"/>
          <w:szCs w:val="28"/>
        </w:rPr>
        <w:t>Контроль за исполнением программы осуществляется первым заместителем главы администрации Калининского муниципального района Кузиной Т.Г.</w:t>
      </w:r>
    </w:p>
    <w:p w:rsidR="009D2A23" w:rsidRPr="00977877" w:rsidRDefault="009D2A23" w:rsidP="009D2A23">
      <w:pPr>
        <w:ind w:firstLine="567"/>
        <w:jc w:val="both"/>
        <w:rPr>
          <w:sz w:val="28"/>
          <w:szCs w:val="28"/>
        </w:rPr>
      </w:pPr>
      <w:r w:rsidRPr="00977877">
        <w:rPr>
          <w:sz w:val="28"/>
          <w:szCs w:val="28"/>
        </w:rPr>
        <w:t>При отборе участников размещения муниципального заказа учитывается:</w:t>
      </w:r>
    </w:p>
    <w:p w:rsidR="009D2A23" w:rsidRPr="00977877" w:rsidRDefault="009D2A23" w:rsidP="009D2A23">
      <w:pPr>
        <w:ind w:firstLine="567"/>
        <w:jc w:val="both"/>
        <w:rPr>
          <w:sz w:val="28"/>
          <w:szCs w:val="28"/>
        </w:rPr>
      </w:pPr>
      <w:r w:rsidRPr="00977877">
        <w:rPr>
          <w:sz w:val="28"/>
          <w:szCs w:val="28"/>
        </w:rPr>
        <w:t>- наличие специальной техники для выполнения специализированных работ;</w:t>
      </w:r>
    </w:p>
    <w:p w:rsidR="009D2A23" w:rsidRPr="00977877" w:rsidRDefault="009D2A23" w:rsidP="009D2A23">
      <w:pPr>
        <w:ind w:firstLine="567"/>
        <w:jc w:val="both"/>
        <w:rPr>
          <w:sz w:val="28"/>
          <w:szCs w:val="28"/>
        </w:rPr>
      </w:pPr>
      <w:r w:rsidRPr="00977877">
        <w:rPr>
          <w:sz w:val="28"/>
          <w:szCs w:val="28"/>
        </w:rPr>
        <w:t>- квалификация для выполнения обязательств по контрактам;</w:t>
      </w:r>
    </w:p>
    <w:p w:rsidR="009D2A23" w:rsidRPr="00977877" w:rsidRDefault="009D2A23" w:rsidP="009D2A23">
      <w:pPr>
        <w:ind w:firstLine="567"/>
        <w:jc w:val="both"/>
        <w:rPr>
          <w:sz w:val="28"/>
          <w:szCs w:val="28"/>
        </w:rPr>
      </w:pPr>
      <w:r w:rsidRPr="00977877">
        <w:rPr>
          <w:sz w:val="28"/>
          <w:szCs w:val="28"/>
        </w:rPr>
        <w:t>- опыт работы по выполнению муниципального заказа;</w:t>
      </w:r>
    </w:p>
    <w:p w:rsidR="009D2A23" w:rsidRPr="00977877" w:rsidRDefault="009D2A23" w:rsidP="009D2A23">
      <w:pPr>
        <w:ind w:firstLine="567"/>
        <w:jc w:val="both"/>
        <w:rPr>
          <w:sz w:val="28"/>
          <w:szCs w:val="28"/>
        </w:rPr>
      </w:pPr>
      <w:r w:rsidRPr="00977877">
        <w:rPr>
          <w:sz w:val="28"/>
          <w:szCs w:val="28"/>
        </w:rPr>
        <w:t>- гарантия качества выполняемых работ и применяемых материалов.</w:t>
      </w:r>
    </w:p>
    <w:p w:rsidR="009D2A23" w:rsidRPr="00977877" w:rsidRDefault="009D2A23" w:rsidP="009D2A23">
      <w:pPr>
        <w:ind w:firstLine="567"/>
        <w:jc w:val="both"/>
        <w:rPr>
          <w:sz w:val="28"/>
          <w:szCs w:val="28"/>
        </w:rPr>
      </w:pPr>
      <w:r w:rsidRPr="00977877">
        <w:rPr>
          <w:sz w:val="28"/>
          <w:szCs w:val="28"/>
        </w:rPr>
        <w:t xml:space="preserve">Выполнение мероприятий программы будет проводится в тесном взаимодействии с организациями других отраслей народного хозяйства, обслуживающими объекты инженерной инфраструктуры (газопровод, </w:t>
      </w:r>
      <w:r w:rsidRPr="00977877">
        <w:rPr>
          <w:sz w:val="28"/>
          <w:szCs w:val="28"/>
        </w:rPr>
        <w:lastRenderedPageBreak/>
        <w:t>водопроводные и канализационные сети), линий связи и электропередач, транспорта и других.</w:t>
      </w:r>
    </w:p>
    <w:p w:rsidR="009D2A23" w:rsidRPr="00977877" w:rsidRDefault="009D2A23" w:rsidP="009D2A23">
      <w:pPr>
        <w:ind w:firstLine="567"/>
        <w:jc w:val="both"/>
        <w:rPr>
          <w:rFonts w:eastAsia="Calibri"/>
          <w:sz w:val="28"/>
          <w:szCs w:val="28"/>
        </w:rPr>
      </w:pPr>
    </w:p>
    <w:p w:rsidR="009D2A23" w:rsidRPr="00977877" w:rsidRDefault="009D2A23" w:rsidP="009D2A23">
      <w:pPr>
        <w:jc w:val="center"/>
        <w:rPr>
          <w:b/>
          <w:sz w:val="28"/>
          <w:szCs w:val="28"/>
        </w:rPr>
      </w:pPr>
      <w:r w:rsidRPr="00977877">
        <w:rPr>
          <w:b/>
          <w:sz w:val="28"/>
          <w:szCs w:val="28"/>
        </w:rPr>
        <w:t>6. Оценка эффективности реализации муниципальной программы</w:t>
      </w:r>
    </w:p>
    <w:p w:rsidR="009D2A23" w:rsidRPr="00977877" w:rsidRDefault="009D2A23" w:rsidP="009D2A23">
      <w:pPr>
        <w:ind w:firstLine="567"/>
        <w:jc w:val="both"/>
        <w:rPr>
          <w:sz w:val="28"/>
          <w:szCs w:val="28"/>
        </w:rPr>
      </w:pPr>
    </w:p>
    <w:p w:rsidR="009D2A23" w:rsidRPr="00977877" w:rsidRDefault="009D2A23" w:rsidP="009D2A23">
      <w:pPr>
        <w:ind w:firstLine="567"/>
        <w:jc w:val="both"/>
        <w:rPr>
          <w:sz w:val="28"/>
          <w:szCs w:val="28"/>
        </w:rPr>
      </w:pPr>
      <w:r w:rsidRPr="00977877">
        <w:rPr>
          <w:sz w:val="28"/>
          <w:szCs w:val="28"/>
        </w:rPr>
        <w:t>Сведения о целевых показателях (индикаторах) муниципальной программы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1418"/>
        <w:gridCol w:w="1417"/>
        <w:gridCol w:w="1418"/>
        <w:gridCol w:w="1558"/>
      </w:tblGrid>
      <w:tr w:rsidR="009D2A23" w:rsidRPr="00935685" w:rsidTr="00F17289">
        <w:trPr>
          <w:trHeight w:val="245"/>
        </w:trPr>
        <w:tc>
          <w:tcPr>
            <w:tcW w:w="3936" w:type="dxa"/>
            <w:vMerge w:val="restart"/>
          </w:tcPr>
          <w:p w:rsidR="009D2A23" w:rsidRPr="008229F6" w:rsidRDefault="009D2A23" w:rsidP="007E299F">
            <w:pPr>
              <w:jc w:val="center"/>
              <w:rPr>
                <w:sz w:val="28"/>
                <w:szCs w:val="28"/>
              </w:rPr>
            </w:pPr>
            <w:r w:rsidRPr="008229F6">
              <w:rPr>
                <w:b/>
                <w:sz w:val="28"/>
                <w:szCs w:val="28"/>
              </w:rPr>
              <w:t>Наименование целевого показателя (индикатора)</w:t>
            </w:r>
          </w:p>
        </w:tc>
        <w:tc>
          <w:tcPr>
            <w:tcW w:w="5811" w:type="dxa"/>
            <w:gridSpan w:val="4"/>
          </w:tcPr>
          <w:p w:rsidR="009D2A23" w:rsidRPr="008229F6" w:rsidRDefault="009D2A23" w:rsidP="007E299F">
            <w:pPr>
              <w:jc w:val="center"/>
              <w:rPr>
                <w:b/>
                <w:sz w:val="28"/>
                <w:szCs w:val="28"/>
              </w:rPr>
            </w:pPr>
            <w:r w:rsidRPr="008229F6">
              <w:rPr>
                <w:b/>
                <w:sz w:val="28"/>
                <w:szCs w:val="28"/>
              </w:rPr>
              <w:t>Значение показателей по годам реализации муниципальной программы</w:t>
            </w:r>
          </w:p>
        </w:tc>
      </w:tr>
      <w:tr w:rsidR="009D2A23" w:rsidRPr="00935685" w:rsidTr="00F17289">
        <w:trPr>
          <w:trHeight w:val="245"/>
        </w:trPr>
        <w:tc>
          <w:tcPr>
            <w:tcW w:w="3936" w:type="dxa"/>
            <w:vMerge/>
          </w:tcPr>
          <w:p w:rsidR="009D2A23" w:rsidRPr="008229F6" w:rsidRDefault="009D2A23" w:rsidP="007E299F">
            <w:pPr>
              <w:jc w:val="center"/>
              <w:rPr>
                <w:b/>
                <w:sz w:val="28"/>
                <w:szCs w:val="28"/>
              </w:rPr>
            </w:pPr>
          </w:p>
        </w:tc>
        <w:tc>
          <w:tcPr>
            <w:tcW w:w="1418" w:type="dxa"/>
          </w:tcPr>
          <w:p w:rsidR="009D2A23" w:rsidRPr="008229F6" w:rsidRDefault="009D2A23" w:rsidP="007E299F">
            <w:pPr>
              <w:jc w:val="center"/>
              <w:rPr>
                <w:b/>
                <w:sz w:val="28"/>
                <w:szCs w:val="28"/>
              </w:rPr>
            </w:pPr>
            <w:r w:rsidRPr="008229F6">
              <w:rPr>
                <w:b/>
                <w:sz w:val="28"/>
                <w:szCs w:val="28"/>
              </w:rPr>
              <w:t>20</w:t>
            </w:r>
            <w:r>
              <w:rPr>
                <w:b/>
                <w:sz w:val="28"/>
                <w:szCs w:val="28"/>
              </w:rPr>
              <w:t>21 год</w:t>
            </w:r>
          </w:p>
        </w:tc>
        <w:tc>
          <w:tcPr>
            <w:tcW w:w="1417" w:type="dxa"/>
          </w:tcPr>
          <w:p w:rsidR="009D2A23" w:rsidRPr="008229F6" w:rsidRDefault="009D2A23" w:rsidP="007E299F">
            <w:pPr>
              <w:jc w:val="center"/>
              <w:rPr>
                <w:b/>
                <w:sz w:val="28"/>
                <w:szCs w:val="28"/>
              </w:rPr>
            </w:pPr>
            <w:r w:rsidRPr="008229F6">
              <w:rPr>
                <w:b/>
                <w:sz w:val="28"/>
                <w:szCs w:val="28"/>
              </w:rPr>
              <w:t>20</w:t>
            </w:r>
            <w:r>
              <w:rPr>
                <w:b/>
                <w:sz w:val="28"/>
                <w:szCs w:val="28"/>
              </w:rPr>
              <w:t>22 год</w:t>
            </w:r>
          </w:p>
        </w:tc>
        <w:tc>
          <w:tcPr>
            <w:tcW w:w="1418" w:type="dxa"/>
          </w:tcPr>
          <w:p w:rsidR="009D2A23" w:rsidRPr="008229F6" w:rsidRDefault="009D2A23" w:rsidP="007E299F">
            <w:pPr>
              <w:jc w:val="center"/>
              <w:rPr>
                <w:b/>
                <w:sz w:val="28"/>
                <w:szCs w:val="28"/>
              </w:rPr>
            </w:pPr>
            <w:r w:rsidRPr="008229F6">
              <w:rPr>
                <w:b/>
                <w:sz w:val="28"/>
                <w:szCs w:val="28"/>
              </w:rPr>
              <w:t>202</w:t>
            </w:r>
            <w:r>
              <w:rPr>
                <w:b/>
                <w:sz w:val="28"/>
                <w:szCs w:val="28"/>
              </w:rPr>
              <w:t>3</w:t>
            </w:r>
            <w:r w:rsidRPr="008229F6">
              <w:rPr>
                <w:b/>
                <w:sz w:val="28"/>
                <w:szCs w:val="28"/>
              </w:rPr>
              <w:t xml:space="preserve"> г</w:t>
            </w:r>
            <w:r>
              <w:rPr>
                <w:b/>
                <w:sz w:val="28"/>
                <w:szCs w:val="28"/>
              </w:rPr>
              <w:t>од</w:t>
            </w:r>
          </w:p>
        </w:tc>
        <w:tc>
          <w:tcPr>
            <w:tcW w:w="1558" w:type="dxa"/>
          </w:tcPr>
          <w:p w:rsidR="009D2A23" w:rsidRPr="008229F6" w:rsidRDefault="009D2A23" w:rsidP="007E299F">
            <w:pPr>
              <w:jc w:val="center"/>
              <w:rPr>
                <w:b/>
                <w:sz w:val="28"/>
                <w:szCs w:val="28"/>
              </w:rPr>
            </w:pPr>
            <w:r w:rsidRPr="008229F6">
              <w:rPr>
                <w:b/>
                <w:sz w:val="28"/>
                <w:szCs w:val="28"/>
              </w:rPr>
              <w:t>202</w:t>
            </w:r>
            <w:r>
              <w:rPr>
                <w:b/>
                <w:sz w:val="28"/>
                <w:szCs w:val="28"/>
              </w:rPr>
              <w:t>4 год</w:t>
            </w:r>
          </w:p>
          <w:p w:rsidR="009D2A23" w:rsidRPr="008229F6" w:rsidRDefault="009D2A23" w:rsidP="007E299F">
            <w:pPr>
              <w:jc w:val="center"/>
              <w:rPr>
                <w:b/>
                <w:sz w:val="28"/>
                <w:szCs w:val="28"/>
              </w:rPr>
            </w:pPr>
            <w:r w:rsidRPr="008229F6">
              <w:rPr>
                <w:b/>
                <w:sz w:val="28"/>
                <w:szCs w:val="28"/>
              </w:rPr>
              <w:t>(прогноз)</w:t>
            </w:r>
          </w:p>
        </w:tc>
      </w:tr>
      <w:tr w:rsidR="009D2A23" w:rsidRPr="00935685" w:rsidTr="00F17289">
        <w:trPr>
          <w:trHeight w:val="415"/>
        </w:trPr>
        <w:tc>
          <w:tcPr>
            <w:tcW w:w="3936" w:type="dxa"/>
          </w:tcPr>
          <w:p w:rsidR="009D2A23" w:rsidRPr="008229F6" w:rsidRDefault="009D2A23" w:rsidP="007E299F">
            <w:pPr>
              <w:ind w:left="33"/>
              <w:jc w:val="both"/>
              <w:rPr>
                <w:sz w:val="28"/>
                <w:szCs w:val="28"/>
              </w:rPr>
            </w:pPr>
            <w:r>
              <w:rPr>
                <w:sz w:val="28"/>
                <w:szCs w:val="28"/>
              </w:rPr>
              <w:t>П</w:t>
            </w:r>
            <w:r w:rsidRPr="00B61BBC">
              <w:rPr>
                <w:sz w:val="28"/>
                <w:szCs w:val="28"/>
              </w:rPr>
              <w:t xml:space="preserve">риведение </w:t>
            </w:r>
            <w:r>
              <w:rPr>
                <w:sz w:val="28"/>
                <w:szCs w:val="28"/>
              </w:rPr>
              <w:t xml:space="preserve">доли </w:t>
            </w:r>
            <w:r w:rsidRPr="00B61BBC">
              <w:rPr>
                <w:sz w:val="28"/>
                <w:szCs w:val="28"/>
              </w:rPr>
              <w:t>автомобильных дорог общего пользования местного значения Кал</w:t>
            </w:r>
            <w:r>
              <w:rPr>
                <w:sz w:val="28"/>
                <w:szCs w:val="28"/>
              </w:rPr>
              <w:t>ининского муниципального района к</w:t>
            </w:r>
            <w:r w:rsidRPr="00B61BBC">
              <w:rPr>
                <w:sz w:val="28"/>
                <w:szCs w:val="28"/>
              </w:rPr>
              <w:t xml:space="preserve"> нормативному состоянию, допустимому по условиям обеспечения безопасности доро</w:t>
            </w:r>
            <w:r>
              <w:rPr>
                <w:sz w:val="28"/>
                <w:szCs w:val="28"/>
              </w:rPr>
              <w:t>жного движения до 30% в год от общей протяженности автомобильных дорог в границах муниципального района</w:t>
            </w:r>
          </w:p>
        </w:tc>
        <w:tc>
          <w:tcPr>
            <w:tcW w:w="1418" w:type="dxa"/>
          </w:tcPr>
          <w:p w:rsidR="009D2A23" w:rsidRPr="008229F6" w:rsidRDefault="009D2A23" w:rsidP="007E299F">
            <w:pPr>
              <w:jc w:val="center"/>
              <w:rPr>
                <w:sz w:val="28"/>
                <w:szCs w:val="28"/>
              </w:rPr>
            </w:pPr>
            <w:r w:rsidRPr="008229F6">
              <w:rPr>
                <w:sz w:val="28"/>
                <w:szCs w:val="28"/>
              </w:rPr>
              <w:t>-</w:t>
            </w:r>
          </w:p>
        </w:tc>
        <w:tc>
          <w:tcPr>
            <w:tcW w:w="1417" w:type="dxa"/>
          </w:tcPr>
          <w:p w:rsidR="009D2A23" w:rsidRPr="008229F6" w:rsidRDefault="009D2A23" w:rsidP="007E299F">
            <w:pPr>
              <w:jc w:val="center"/>
              <w:rPr>
                <w:sz w:val="28"/>
                <w:szCs w:val="28"/>
              </w:rPr>
            </w:pPr>
            <w:r>
              <w:rPr>
                <w:sz w:val="28"/>
                <w:szCs w:val="28"/>
              </w:rPr>
              <w:t>д</w:t>
            </w:r>
            <w:r w:rsidRPr="008229F6">
              <w:rPr>
                <w:sz w:val="28"/>
                <w:szCs w:val="28"/>
              </w:rPr>
              <w:t>о</w:t>
            </w:r>
            <w:r>
              <w:rPr>
                <w:sz w:val="28"/>
                <w:szCs w:val="28"/>
              </w:rPr>
              <w:t xml:space="preserve"> 30</w:t>
            </w:r>
            <w:r w:rsidRPr="008229F6">
              <w:rPr>
                <w:sz w:val="28"/>
                <w:szCs w:val="28"/>
              </w:rPr>
              <w:t xml:space="preserve">% </w:t>
            </w:r>
          </w:p>
          <w:p w:rsidR="009D2A23" w:rsidRPr="008229F6" w:rsidRDefault="009D2A23" w:rsidP="007E299F">
            <w:pPr>
              <w:jc w:val="center"/>
              <w:rPr>
                <w:sz w:val="28"/>
                <w:szCs w:val="28"/>
              </w:rPr>
            </w:pPr>
            <w:r w:rsidRPr="008229F6">
              <w:rPr>
                <w:sz w:val="28"/>
                <w:szCs w:val="28"/>
              </w:rPr>
              <w:t>ежегодно</w:t>
            </w:r>
          </w:p>
        </w:tc>
        <w:tc>
          <w:tcPr>
            <w:tcW w:w="1418" w:type="dxa"/>
          </w:tcPr>
          <w:p w:rsidR="009D2A23" w:rsidRPr="008229F6" w:rsidRDefault="009D2A23" w:rsidP="007E299F">
            <w:pPr>
              <w:jc w:val="center"/>
              <w:rPr>
                <w:sz w:val="28"/>
                <w:szCs w:val="28"/>
              </w:rPr>
            </w:pPr>
            <w:r>
              <w:rPr>
                <w:sz w:val="28"/>
                <w:szCs w:val="28"/>
              </w:rPr>
              <w:t>д</w:t>
            </w:r>
            <w:r w:rsidRPr="008229F6">
              <w:rPr>
                <w:sz w:val="28"/>
                <w:szCs w:val="28"/>
              </w:rPr>
              <w:t>о</w:t>
            </w:r>
            <w:r>
              <w:rPr>
                <w:sz w:val="28"/>
                <w:szCs w:val="28"/>
              </w:rPr>
              <w:t xml:space="preserve"> 30</w:t>
            </w:r>
            <w:r w:rsidRPr="008229F6">
              <w:rPr>
                <w:sz w:val="28"/>
                <w:szCs w:val="28"/>
              </w:rPr>
              <w:t>% ежегодно</w:t>
            </w:r>
          </w:p>
        </w:tc>
        <w:tc>
          <w:tcPr>
            <w:tcW w:w="1558" w:type="dxa"/>
          </w:tcPr>
          <w:p w:rsidR="009D2A23" w:rsidRPr="008229F6" w:rsidRDefault="009D2A23" w:rsidP="007E299F">
            <w:pPr>
              <w:jc w:val="center"/>
              <w:rPr>
                <w:sz w:val="28"/>
                <w:szCs w:val="28"/>
              </w:rPr>
            </w:pPr>
            <w:r>
              <w:rPr>
                <w:sz w:val="28"/>
                <w:szCs w:val="28"/>
              </w:rPr>
              <w:t>д</w:t>
            </w:r>
            <w:r w:rsidRPr="008229F6">
              <w:rPr>
                <w:sz w:val="28"/>
                <w:szCs w:val="28"/>
              </w:rPr>
              <w:t>о</w:t>
            </w:r>
            <w:r>
              <w:rPr>
                <w:sz w:val="28"/>
                <w:szCs w:val="28"/>
              </w:rPr>
              <w:t xml:space="preserve"> 4</w:t>
            </w:r>
            <w:r w:rsidRPr="008229F6">
              <w:rPr>
                <w:sz w:val="28"/>
                <w:szCs w:val="28"/>
              </w:rPr>
              <w:t>0% ежегодно</w:t>
            </w:r>
          </w:p>
        </w:tc>
      </w:tr>
    </w:tbl>
    <w:p w:rsidR="009D2A23" w:rsidRPr="00896CD0" w:rsidRDefault="009D2A23" w:rsidP="009D2A23">
      <w:pPr>
        <w:jc w:val="both"/>
        <w:rPr>
          <w:sz w:val="28"/>
          <w:szCs w:val="28"/>
        </w:rPr>
      </w:pPr>
    </w:p>
    <w:p w:rsidR="009D2A23" w:rsidRDefault="009D2A23" w:rsidP="009D2A23">
      <w:pPr>
        <w:jc w:val="both"/>
        <w:rPr>
          <w:sz w:val="28"/>
          <w:szCs w:val="28"/>
        </w:rPr>
      </w:pPr>
    </w:p>
    <w:p w:rsidR="009D2A23" w:rsidRDefault="009D2A23" w:rsidP="009D2A23">
      <w:pPr>
        <w:rPr>
          <w:b/>
          <w:sz w:val="28"/>
          <w:szCs w:val="28"/>
        </w:rPr>
      </w:pPr>
    </w:p>
    <w:p w:rsidR="009D2A23" w:rsidRDefault="009D2A23" w:rsidP="009D2A23">
      <w:pPr>
        <w:rPr>
          <w:b/>
          <w:sz w:val="28"/>
          <w:szCs w:val="28"/>
        </w:rPr>
      </w:pPr>
    </w:p>
    <w:p w:rsidR="009D2A23" w:rsidRDefault="009D2A23" w:rsidP="009D2A23">
      <w:pPr>
        <w:rPr>
          <w:b/>
          <w:sz w:val="28"/>
          <w:szCs w:val="28"/>
        </w:rPr>
      </w:pPr>
    </w:p>
    <w:p w:rsidR="009D2A23" w:rsidRDefault="009D2A23" w:rsidP="009D2A23">
      <w:pPr>
        <w:rPr>
          <w:b/>
          <w:sz w:val="28"/>
          <w:szCs w:val="28"/>
        </w:rPr>
      </w:pPr>
    </w:p>
    <w:p w:rsidR="009D2A23" w:rsidRDefault="009D2A23" w:rsidP="009D2A23">
      <w:pPr>
        <w:rPr>
          <w:b/>
          <w:sz w:val="28"/>
          <w:szCs w:val="28"/>
        </w:rPr>
      </w:pPr>
    </w:p>
    <w:p w:rsidR="009D2A23" w:rsidRDefault="009D2A23" w:rsidP="009D2A23">
      <w:pPr>
        <w:rPr>
          <w:b/>
          <w:sz w:val="28"/>
          <w:szCs w:val="28"/>
        </w:rPr>
      </w:pPr>
    </w:p>
    <w:p w:rsidR="009D2A23" w:rsidRDefault="009D2A23" w:rsidP="009D2A23">
      <w:pPr>
        <w:rPr>
          <w:b/>
          <w:sz w:val="28"/>
          <w:szCs w:val="28"/>
        </w:rPr>
      </w:pPr>
    </w:p>
    <w:p w:rsidR="009D2A23" w:rsidRDefault="009D2A23" w:rsidP="009D2A23">
      <w:pPr>
        <w:rPr>
          <w:b/>
          <w:sz w:val="28"/>
          <w:szCs w:val="28"/>
        </w:rPr>
      </w:pPr>
    </w:p>
    <w:p w:rsidR="009D2A23" w:rsidRDefault="009D2A23" w:rsidP="009D2A23">
      <w:pPr>
        <w:rPr>
          <w:b/>
          <w:sz w:val="28"/>
          <w:szCs w:val="28"/>
        </w:rPr>
      </w:pPr>
    </w:p>
    <w:p w:rsidR="009D2A23" w:rsidRDefault="009D2A23" w:rsidP="009D2A23">
      <w:pPr>
        <w:rPr>
          <w:b/>
          <w:sz w:val="28"/>
          <w:szCs w:val="28"/>
        </w:rPr>
      </w:pPr>
    </w:p>
    <w:p w:rsidR="009D2A23" w:rsidRDefault="009D2A23" w:rsidP="009D2A23">
      <w:pPr>
        <w:rPr>
          <w:b/>
          <w:sz w:val="28"/>
          <w:szCs w:val="28"/>
        </w:rPr>
      </w:pPr>
    </w:p>
    <w:p w:rsidR="009D2A23" w:rsidRDefault="009D2A23" w:rsidP="009D2A23">
      <w:pPr>
        <w:rPr>
          <w:b/>
          <w:sz w:val="28"/>
          <w:szCs w:val="28"/>
        </w:rPr>
      </w:pPr>
    </w:p>
    <w:p w:rsidR="009D2A23" w:rsidRDefault="009D2A23" w:rsidP="009D2A23">
      <w:pPr>
        <w:rPr>
          <w:b/>
          <w:sz w:val="28"/>
          <w:szCs w:val="28"/>
        </w:rPr>
      </w:pPr>
    </w:p>
    <w:p w:rsidR="009D2A23" w:rsidRDefault="009D2A23" w:rsidP="009D2A23">
      <w:pPr>
        <w:rPr>
          <w:b/>
          <w:sz w:val="28"/>
          <w:szCs w:val="28"/>
        </w:rPr>
      </w:pPr>
    </w:p>
    <w:p w:rsidR="009D2A23" w:rsidRDefault="009D2A23" w:rsidP="009D2A23">
      <w:pPr>
        <w:rPr>
          <w:b/>
          <w:sz w:val="28"/>
          <w:szCs w:val="28"/>
        </w:rPr>
      </w:pPr>
    </w:p>
    <w:p w:rsidR="009D2A23" w:rsidRDefault="009D2A23" w:rsidP="009D2A23">
      <w:pPr>
        <w:rPr>
          <w:b/>
          <w:sz w:val="28"/>
          <w:szCs w:val="28"/>
        </w:rPr>
      </w:pPr>
    </w:p>
    <w:p w:rsidR="009D2A23" w:rsidRDefault="009D2A23" w:rsidP="009D2A23">
      <w:pPr>
        <w:rPr>
          <w:b/>
          <w:sz w:val="28"/>
          <w:szCs w:val="28"/>
        </w:rPr>
      </w:pPr>
    </w:p>
    <w:p w:rsidR="009D2A23" w:rsidRDefault="009D2A23" w:rsidP="009D2A23">
      <w:pPr>
        <w:rPr>
          <w:b/>
          <w:sz w:val="28"/>
          <w:szCs w:val="28"/>
        </w:rPr>
      </w:pPr>
    </w:p>
    <w:p w:rsidR="009D2A23" w:rsidRDefault="009D2A23" w:rsidP="009D2A23">
      <w:pPr>
        <w:rPr>
          <w:b/>
          <w:sz w:val="28"/>
          <w:szCs w:val="28"/>
        </w:rPr>
      </w:pPr>
    </w:p>
    <w:p w:rsidR="009D2A23" w:rsidRDefault="009D2A23" w:rsidP="009D2A23">
      <w:pPr>
        <w:rPr>
          <w:b/>
          <w:sz w:val="28"/>
          <w:szCs w:val="28"/>
        </w:rPr>
      </w:pPr>
    </w:p>
    <w:p w:rsidR="009D2A23" w:rsidRDefault="009D2A23" w:rsidP="009D2A23">
      <w:pPr>
        <w:rPr>
          <w:b/>
          <w:sz w:val="28"/>
          <w:szCs w:val="28"/>
        </w:rPr>
        <w:sectPr w:rsidR="009D2A23" w:rsidSect="00482C69">
          <w:pgSz w:w="11906" w:h="16838"/>
          <w:pgMar w:top="851" w:right="567" w:bottom="1134" w:left="1701" w:header="170" w:footer="0" w:gutter="0"/>
          <w:cols w:space="720"/>
          <w:docGrid w:linePitch="299"/>
        </w:sectPr>
      </w:pPr>
    </w:p>
    <w:p w:rsidR="009D2A23" w:rsidRPr="00D30BC9" w:rsidRDefault="009D2A23" w:rsidP="009D2A23">
      <w:pPr>
        <w:jc w:val="center"/>
        <w:rPr>
          <w:b/>
          <w:sz w:val="28"/>
          <w:szCs w:val="28"/>
        </w:rPr>
      </w:pPr>
      <w:r w:rsidRPr="00D30BC9">
        <w:rPr>
          <w:b/>
          <w:sz w:val="28"/>
          <w:szCs w:val="28"/>
        </w:rPr>
        <w:lastRenderedPageBreak/>
        <w:t>7. Перечень программных мероприятий</w:t>
      </w:r>
    </w:p>
    <w:p w:rsidR="009D2A23" w:rsidRPr="00D30BC9" w:rsidRDefault="009D2A23" w:rsidP="009D2A23">
      <w:pPr>
        <w:jc w:val="center"/>
        <w:rPr>
          <w:b/>
          <w:sz w:val="28"/>
          <w:szCs w:val="28"/>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1134"/>
        <w:gridCol w:w="851"/>
        <w:gridCol w:w="991"/>
        <w:gridCol w:w="1135"/>
        <w:gridCol w:w="992"/>
        <w:gridCol w:w="992"/>
        <w:gridCol w:w="1134"/>
        <w:gridCol w:w="992"/>
        <w:gridCol w:w="1134"/>
        <w:gridCol w:w="1134"/>
        <w:gridCol w:w="709"/>
        <w:gridCol w:w="992"/>
        <w:gridCol w:w="1134"/>
      </w:tblGrid>
      <w:tr w:rsidR="009D2A23" w:rsidRPr="00977877" w:rsidTr="00F17289">
        <w:trPr>
          <w:trHeight w:val="330"/>
        </w:trPr>
        <w:tc>
          <w:tcPr>
            <w:tcW w:w="567" w:type="dxa"/>
            <w:vMerge w:val="restart"/>
          </w:tcPr>
          <w:p w:rsidR="009D2A23" w:rsidRPr="00977877" w:rsidRDefault="009D2A23" w:rsidP="007E299F">
            <w:pPr>
              <w:jc w:val="center"/>
              <w:rPr>
                <w:b/>
              </w:rPr>
            </w:pPr>
            <w:r w:rsidRPr="00977877">
              <w:rPr>
                <w:b/>
              </w:rPr>
              <w:t>№ п/п</w:t>
            </w:r>
          </w:p>
        </w:tc>
        <w:tc>
          <w:tcPr>
            <w:tcW w:w="2127" w:type="dxa"/>
            <w:vMerge w:val="restart"/>
          </w:tcPr>
          <w:p w:rsidR="009D2A23" w:rsidRPr="00977877" w:rsidRDefault="009D2A23" w:rsidP="007E299F">
            <w:pPr>
              <w:jc w:val="center"/>
              <w:rPr>
                <w:b/>
              </w:rPr>
            </w:pPr>
            <w:r w:rsidRPr="00977877">
              <w:rPr>
                <w:b/>
              </w:rPr>
              <w:t>Наименование мероприятия</w:t>
            </w:r>
          </w:p>
        </w:tc>
        <w:tc>
          <w:tcPr>
            <w:tcW w:w="1134" w:type="dxa"/>
            <w:vMerge w:val="restart"/>
          </w:tcPr>
          <w:p w:rsidR="009D2A23" w:rsidRPr="00977877" w:rsidRDefault="009D2A23" w:rsidP="007E299F">
            <w:pPr>
              <w:jc w:val="center"/>
              <w:rPr>
                <w:b/>
              </w:rPr>
            </w:pPr>
            <w:r w:rsidRPr="00977877">
              <w:rPr>
                <w:b/>
              </w:rPr>
              <w:t>Общий объем финансирования</w:t>
            </w:r>
          </w:p>
          <w:p w:rsidR="009D2A23" w:rsidRPr="00977877" w:rsidRDefault="009D2A23" w:rsidP="007E299F">
            <w:pPr>
              <w:jc w:val="center"/>
              <w:rPr>
                <w:b/>
              </w:rPr>
            </w:pPr>
            <w:r w:rsidRPr="00977877">
              <w:rPr>
                <w:b/>
              </w:rPr>
              <w:t>(тыс.руб.)</w:t>
            </w:r>
          </w:p>
        </w:tc>
        <w:tc>
          <w:tcPr>
            <w:tcW w:w="12190" w:type="dxa"/>
            <w:gridSpan w:val="12"/>
          </w:tcPr>
          <w:p w:rsidR="009D2A23" w:rsidRPr="00977877" w:rsidRDefault="009D2A23" w:rsidP="007E299F">
            <w:pPr>
              <w:jc w:val="center"/>
              <w:rPr>
                <w:b/>
              </w:rPr>
            </w:pPr>
            <w:r w:rsidRPr="00977877">
              <w:rPr>
                <w:b/>
              </w:rPr>
              <w:t>Источник финансирования (тыс. руб.)</w:t>
            </w:r>
          </w:p>
        </w:tc>
      </w:tr>
      <w:tr w:rsidR="009D2A23" w:rsidRPr="00977877" w:rsidTr="00F17289">
        <w:trPr>
          <w:trHeight w:val="420"/>
        </w:trPr>
        <w:tc>
          <w:tcPr>
            <w:tcW w:w="567" w:type="dxa"/>
            <w:vMerge/>
          </w:tcPr>
          <w:p w:rsidR="009D2A23" w:rsidRPr="00977877" w:rsidRDefault="009D2A23" w:rsidP="007E299F">
            <w:pPr>
              <w:jc w:val="center"/>
              <w:rPr>
                <w:b/>
              </w:rPr>
            </w:pPr>
          </w:p>
        </w:tc>
        <w:tc>
          <w:tcPr>
            <w:tcW w:w="2127" w:type="dxa"/>
            <w:vMerge/>
          </w:tcPr>
          <w:p w:rsidR="009D2A23" w:rsidRPr="00977877" w:rsidRDefault="009D2A23" w:rsidP="007E299F">
            <w:pPr>
              <w:jc w:val="center"/>
              <w:rPr>
                <w:b/>
              </w:rPr>
            </w:pPr>
          </w:p>
        </w:tc>
        <w:tc>
          <w:tcPr>
            <w:tcW w:w="1134" w:type="dxa"/>
            <w:vMerge/>
          </w:tcPr>
          <w:p w:rsidR="009D2A23" w:rsidRPr="00977877" w:rsidRDefault="009D2A23" w:rsidP="007E299F">
            <w:pPr>
              <w:jc w:val="center"/>
              <w:rPr>
                <w:b/>
              </w:rPr>
            </w:pPr>
          </w:p>
        </w:tc>
        <w:tc>
          <w:tcPr>
            <w:tcW w:w="2977" w:type="dxa"/>
            <w:gridSpan w:val="3"/>
            <w:vMerge w:val="restart"/>
          </w:tcPr>
          <w:p w:rsidR="009D2A23" w:rsidRPr="00977877" w:rsidRDefault="009D2A23" w:rsidP="007E299F">
            <w:pPr>
              <w:jc w:val="center"/>
              <w:rPr>
                <w:b/>
              </w:rPr>
            </w:pPr>
            <w:r w:rsidRPr="00977877">
              <w:rPr>
                <w:b/>
              </w:rPr>
              <w:t>Средства бюджета муниципального района</w:t>
            </w:r>
          </w:p>
        </w:tc>
        <w:tc>
          <w:tcPr>
            <w:tcW w:w="6378" w:type="dxa"/>
            <w:gridSpan w:val="6"/>
          </w:tcPr>
          <w:p w:rsidR="009D2A23" w:rsidRPr="00977877" w:rsidRDefault="009D2A23" w:rsidP="007E299F">
            <w:pPr>
              <w:jc w:val="center"/>
              <w:rPr>
                <w:b/>
              </w:rPr>
            </w:pPr>
            <w:r w:rsidRPr="00977877">
              <w:rPr>
                <w:b/>
              </w:rPr>
              <w:t>Средства дорожного фонда муниципального района</w:t>
            </w:r>
          </w:p>
        </w:tc>
        <w:tc>
          <w:tcPr>
            <w:tcW w:w="2835" w:type="dxa"/>
            <w:gridSpan w:val="3"/>
            <w:vMerge w:val="restart"/>
          </w:tcPr>
          <w:p w:rsidR="009D2A23" w:rsidRPr="00977877" w:rsidRDefault="009D2A23" w:rsidP="007E299F">
            <w:pPr>
              <w:jc w:val="center"/>
              <w:rPr>
                <w:b/>
              </w:rPr>
            </w:pPr>
            <w:r w:rsidRPr="00977877">
              <w:rPr>
                <w:b/>
              </w:rPr>
              <w:t>Субсидии из областного бюджета</w:t>
            </w:r>
          </w:p>
        </w:tc>
      </w:tr>
      <w:tr w:rsidR="009D2A23" w:rsidRPr="00977877" w:rsidTr="00F17289">
        <w:trPr>
          <w:trHeight w:val="1121"/>
        </w:trPr>
        <w:tc>
          <w:tcPr>
            <w:tcW w:w="567" w:type="dxa"/>
            <w:vMerge/>
          </w:tcPr>
          <w:p w:rsidR="009D2A23" w:rsidRPr="00977877" w:rsidRDefault="009D2A23" w:rsidP="007E299F">
            <w:pPr>
              <w:jc w:val="center"/>
              <w:rPr>
                <w:b/>
              </w:rPr>
            </w:pPr>
          </w:p>
        </w:tc>
        <w:tc>
          <w:tcPr>
            <w:tcW w:w="2127" w:type="dxa"/>
            <w:vMerge/>
          </w:tcPr>
          <w:p w:rsidR="009D2A23" w:rsidRPr="00977877" w:rsidRDefault="009D2A23" w:rsidP="007E299F">
            <w:pPr>
              <w:jc w:val="center"/>
              <w:rPr>
                <w:b/>
              </w:rPr>
            </w:pPr>
          </w:p>
        </w:tc>
        <w:tc>
          <w:tcPr>
            <w:tcW w:w="1134" w:type="dxa"/>
            <w:vMerge/>
          </w:tcPr>
          <w:p w:rsidR="009D2A23" w:rsidRPr="00977877" w:rsidRDefault="009D2A23" w:rsidP="007E299F">
            <w:pPr>
              <w:jc w:val="center"/>
              <w:rPr>
                <w:b/>
              </w:rPr>
            </w:pPr>
          </w:p>
        </w:tc>
        <w:tc>
          <w:tcPr>
            <w:tcW w:w="2977" w:type="dxa"/>
            <w:gridSpan w:val="3"/>
            <w:vMerge/>
            <w:tcBorders>
              <w:bottom w:val="single" w:sz="4" w:space="0" w:color="auto"/>
            </w:tcBorders>
          </w:tcPr>
          <w:p w:rsidR="009D2A23" w:rsidRPr="00977877" w:rsidRDefault="009D2A23" w:rsidP="007E299F">
            <w:pPr>
              <w:jc w:val="center"/>
              <w:rPr>
                <w:b/>
              </w:rPr>
            </w:pPr>
          </w:p>
        </w:tc>
        <w:tc>
          <w:tcPr>
            <w:tcW w:w="3118" w:type="dxa"/>
            <w:gridSpan w:val="3"/>
          </w:tcPr>
          <w:p w:rsidR="009D2A23" w:rsidRPr="00977877" w:rsidRDefault="009D2A23" w:rsidP="007E299F">
            <w:pPr>
              <w:jc w:val="center"/>
              <w:rPr>
                <w:b/>
              </w:rPr>
            </w:pPr>
            <w:r w:rsidRPr="00977877">
              <w:rPr>
                <w:b/>
              </w:rPr>
              <w:t xml:space="preserve">Средства дорожного фонда муниципального района </w:t>
            </w:r>
          </w:p>
        </w:tc>
        <w:tc>
          <w:tcPr>
            <w:tcW w:w="3260" w:type="dxa"/>
            <w:gridSpan w:val="3"/>
          </w:tcPr>
          <w:p w:rsidR="009D2A23" w:rsidRPr="00977877" w:rsidRDefault="009D2A23" w:rsidP="007E299F">
            <w:pPr>
              <w:jc w:val="center"/>
              <w:rPr>
                <w:b/>
              </w:rPr>
            </w:pPr>
            <w:r w:rsidRPr="00977877">
              <w:rPr>
                <w:b/>
              </w:rPr>
              <w:t>Средства дорожного фонда муниципального района</w:t>
            </w:r>
          </w:p>
          <w:p w:rsidR="009D2A23" w:rsidRPr="00977877" w:rsidRDefault="009D2A23" w:rsidP="007E299F">
            <w:pPr>
              <w:jc w:val="center"/>
              <w:rPr>
                <w:b/>
              </w:rPr>
            </w:pPr>
            <w:r w:rsidRPr="00977877">
              <w:rPr>
                <w:b/>
              </w:rPr>
              <w:t>(в том числе средства остатков дорожного фонда)</w:t>
            </w:r>
          </w:p>
        </w:tc>
        <w:tc>
          <w:tcPr>
            <w:tcW w:w="2835" w:type="dxa"/>
            <w:gridSpan w:val="3"/>
            <w:vMerge/>
          </w:tcPr>
          <w:p w:rsidR="009D2A23" w:rsidRPr="00977877" w:rsidRDefault="009D2A23" w:rsidP="007E299F">
            <w:pPr>
              <w:jc w:val="center"/>
              <w:rPr>
                <w:b/>
              </w:rPr>
            </w:pPr>
          </w:p>
        </w:tc>
      </w:tr>
      <w:tr w:rsidR="009D2A23" w:rsidRPr="00977877" w:rsidTr="00F17289">
        <w:trPr>
          <w:trHeight w:val="569"/>
        </w:trPr>
        <w:tc>
          <w:tcPr>
            <w:tcW w:w="567" w:type="dxa"/>
            <w:vMerge/>
          </w:tcPr>
          <w:p w:rsidR="009D2A23" w:rsidRPr="00977877" w:rsidRDefault="009D2A23" w:rsidP="007E299F">
            <w:pPr>
              <w:jc w:val="center"/>
              <w:rPr>
                <w:b/>
              </w:rPr>
            </w:pPr>
          </w:p>
        </w:tc>
        <w:tc>
          <w:tcPr>
            <w:tcW w:w="2127" w:type="dxa"/>
            <w:vMerge/>
          </w:tcPr>
          <w:p w:rsidR="009D2A23" w:rsidRPr="00977877" w:rsidRDefault="009D2A23" w:rsidP="007E299F">
            <w:pPr>
              <w:jc w:val="center"/>
              <w:rPr>
                <w:b/>
              </w:rPr>
            </w:pPr>
          </w:p>
        </w:tc>
        <w:tc>
          <w:tcPr>
            <w:tcW w:w="1134" w:type="dxa"/>
            <w:vMerge/>
          </w:tcPr>
          <w:p w:rsidR="009D2A23" w:rsidRPr="00977877" w:rsidRDefault="009D2A23" w:rsidP="007E299F">
            <w:pPr>
              <w:jc w:val="center"/>
              <w:rPr>
                <w:b/>
              </w:rPr>
            </w:pPr>
          </w:p>
        </w:tc>
        <w:tc>
          <w:tcPr>
            <w:tcW w:w="851" w:type="dxa"/>
            <w:tcBorders>
              <w:top w:val="single" w:sz="4" w:space="0" w:color="auto"/>
            </w:tcBorders>
          </w:tcPr>
          <w:p w:rsidR="009D2A23" w:rsidRPr="00977877" w:rsidRDefault="009D2A23" w:rsidP="007E299F">
            <w:pPr>
              <w:jc w:val="center"/>
              <w:rPr>
                <w:b/>
              </w:rPr>
            </w:pPr>
            <w:r w:rsidRPr="00977877">
              <w:rPr>
                <w:b/>
              </w:rPr>
              <w:t>2022 г</w:t>
            </w:r>
            <w:r>
              <w:rPr>
                <w:b/>
              </w:rPr>
              <w:t>од</w:t>
            </w:r>
          </w:p>
        </w:tc>
        <w:tc>
          <w:tcPr>
            <w:tcW w:w="991" w:type="dxa"/>
            <w:tcBorders>
              <w:top w:val="single" w:sz="4" w:space="0" w:color="auto"/>
            </w:tcBorders>
          </w:tcPr>
          <w:p w:rsidR="009D2A23" w:rsidRPr="00977877" w:rsidRDefault="009D2A23" w:rsidP="007E299F">
            <w:pPr>
              <w:jc w:val="center"/>
              <w:rPr>
                <w:b/>
              </w:rPr>
            </w:pPr>
            <w:r w:rsidRPr="00977877">
              <w:rPr>
                <w:b/>
              </w:rPr>
              <w:t xml:space="preserve">2023 </w:t>
            </w:r>
            <w:r>
              <w:rPr>
                <w:b/>
              </w:rPr>
              <w:t>год</w:t>
            </w:r>
          </w:p>
          <w:p w:rsidR="009D2A23" w:rsidRPr="00692214" w:rsidRDefault="009D2A23" w:rsidP="007E299F">
            <w:pPr>
              <w:ind w:left="-108" w:right="-108"/>
              <w:jc w:val="center"/>
              <w:rPr>
                <w:b/>
                <w:sz w:val="18"/>
                <w:szCs w:val="18"/>
              </w:rPr>
            </w:pPr>
          </w:p>
        </w:tc>
        <w:tc>
          <w:tcPr>
            <w:tcW w:w="1135" w:type="dxa"/>
            <w:tcBorders>
              <w:top w:val="single" w:sz="4" w:space="0" w:color="auto"/>
            </w:tcBorders>
          </w:tcPr>
          <w:p w:rsidR="009D2A23" w:rsidRPr="00977877" w:rsidRDefault="009D2A23" w:rsidP="007E299F">
            <w:pPr>
              <w:jc w:val="center"/>
              <w:rPr>
                <w:b/>
              </w:rPr>
            </w:pPr>
            <w:r w:rsidRPr="00977877">
              <w:rPr>
                <w:b/>
              </w:rPr>
              <w:t>2024</w:t>
            </w:r>
            <w:r>
              <w:rPr>
                <w:b/>
              </w:rPr>
              <w:t xml:space="preserve"> год</w:t>
            </w:r>
          </w:p>
          <w:p w:rsidR="009D2A23" w:rsidRPr="00F17289" w:rsidRDefault="009D2A23" w:rsidP="007E299F">
            <w:pPr>
              <w:jc w:val="center"/>
              <w:rPr>
                <w:b/>
                <w:sz w:val="16"/>
                <w:szCs w:val="16"/>
              </w:rPr>
            </w:pPr>
            <w:r w:rsidRPr="00F17289">
              <w:rPr>
                <w:b/>
                <w:sz w:val="16"/>
                <w:szCs w:val="16"/>
              </w:rPr>
              <w:t>(прогнозно)</w:t>
            </w:r>
          </w:p>
        </w:tc>
        <w:tc>
          <w:tcPr>
            <w:tcW w:w="992" w:type="dxa"/>
          </w:tcPr>
          <w:p w:rsidR="009D2A23" w:rsidRPr="00977877" w:rsidRDefault="009D2A23" w:rsidP="007E299F">
            <w:pPr>
              <w:jc w:val="center"/>
              <w:rPr>
                <w:b/>
              </w:rPr>
            </w:pPr>
            <w:r w:rsidRPr="00977877">
              <w:rPr>
                <w:b/>
              </w:rPr>
              <w:t>2022</w:t>
            </w:r>
            <w:r>
              <w:rPr>
                <w:b/>
              </w:rPr>
              <w:t xml:space="preserve"> год</w:t>
            </w:r>
          </w:p>
        </w:tc>
        <w:tc>
          <w:tcPr>
            <w:tcW w:w="992" w:type="dxa"/>
          </w:tcPr>
          <w:p w:rsidR="009D2A23" w:rsidRPr="00977877" w:rsidRDefault="009D2A23" w:rsidP="007E299F">
            <w:pPr>
              <w:jc w:val="center"/>
              <w:rPr>
                <w:b/>
              </w:rPr>
            </w:pPr>
            <w:r w:rsidRPr="00977877">
              <w:rPr>
                <w:b/>
              </w:rPr>
              <w:t>2023</w:t>
            </w:r>
            <w:r>
              <w:rPr>
                <w:b/>
              </w:rPr>
              <w:t xml:space="preserve"> год</w:t>
            </w:r>
          </w:p>
          <w:p w:rsidR="009D2A23" w:rsidRPr="00692214" w:rsidRDefault="009D2A23" w:rsidP="007E299F">
            <w:pPr>
              <w:ind w:left="-108" w:right="-108"/>
              <w:jc w:val="center"/>
              <w:rPr>
                <w:b/>
                <w:sz w:val="18"/>
                <w:szCs w:val="18"/>
              </w:rPr>
            </w:pPr>
          </w:p>
        </w:tc>
        <w:tc>
          <w:tcPr>
            <w:tcW w:w="1134" w:type="dxa"/>
          </w:tcPr>
          <w:p w:rsidR="009D2A23" w:rsidRPr="00977877" w:rsidRDefault="009D2A23" w:rsidP="007E299F">
            <w:pPr>
              <w:jc w:val="center"/>
              <w:rPr>
                <w:b/>
              </w:rPr>
            </w:pPr>
            <w:r w:rsidRPr="00977877">
              <w:rPr>
                <w:b/>
              </w:rPr>
              <w:t>2024</w:t>
            </w:r>
            <w:r>
              <w:rPr>
                <w:b/>
              </w:rPr>
              <w:t xml:space="preserve"> год</w:t>
            </w:r>
          </w:p>
          <w:p w:rsidR="009D2A23" w:rsidRPr="00F17289" w:rsidRDefault="009D2A23" w:rsidP="007E299F">
            <w:pPr>
              <w:jc w:val="center"/>
              <w:rPr>
                <w:b/>
                <w:sz w:val="16"/>
                <w:szCs w:val="16"/>
              </w:rPr>
            </w:pPr>
            <w:r w:rsidRPr="00F17289">
              <w:rPr>
                <w:b/>
                <w:sz w:val="16"/>
                <w:szCs w:val="16"/>
              </w:rPr>
              <w:t>(прогнозно)</w:t>
            </w:r>
          </w:p>
        </w:tc>
        <w:tc>
          <w:tcPr>
            <w:tcW w:w="992" w:type="dxa"/>
          </w:tcPr>
          <w:p w:rsidR="009D2A23" w:rsidRPr="00977877" w:rsidRDefault="009D2A23" w:rsidP="007E299F">
            <w:pPr>
              <w:jc w:val="center"/>
              <w:rPr>
                <w:b/>
              </w:rPr>
            </w:pPr>
            <w:r w:rsidRPr="00977877">
              <w:rPr>
                <w:b/>
              </w:rPr>
              <w:t xml:space="preserve">2022 </w:t>
            </w:r>
            <w:r>
              <w:rPr>
                <w:b/>
              </w:rPr>
              <w:t>год</w:t>
            </w:r>
          </w:p>
        </w:tc>
        <w:tc>
          <w:tcPr>
            <w:tcW w:w="1134" w:type="dxa"/>
          </w:tcPr>
          <w:p w:rsidR="009D2A23" w:rsidRPr="00977877" w:rsidRDefault="009D2A23" w:rsidP="007E299F">
            <w:pPr>
              <w:jc w:val="center"/>
              <w:rPr>
                <w:b/>
              </w:rPr>
            </w:pPr>
            <w:r w:rsidRPr="00977877">
              <w:rPr>
                <w:b/>
              </w:rPr>
              <w:t>2023 г</w:t>
            </w:r>
            <w:r>
              <w:rPr>
                <w:b/>
              </w:rPr>
              <w:t xml:space="preserve">од </w:t>
            </w:r>
          </w:p>
          <w:p w:rsidR="009D2A23" w:rsidRPr="00F17289" w:rsidRDefault="009D2A23" w:rsidP="007E299F">
            <w:pPr>
              <w:ind w:left="-108" w:right="-108"/>
              <w:jc w:val="center"/>
              <w:rPr>
                <w:b/>
                <w:sz w:val="16"/>
                <w:szCs w:val="16"/>
              </w:rPr>
            </w:pPr>
          </w:p>
        </w:tc>
        <w:tc>
          <w:tcPr>
            <w:tcW w:w="1134" w:type="dxa"/>
            <w:tcBorders>
              <w:bottom w:val="single" w:sz="4" w:space="0" w:color="auto"/>
            </w:tcBorders>
          </w:tcPr>
          <w:p w:rsidR="009D2A23" w:rsidRPr="00977877" w:rsidRDefault="009D2A23" w:rsidP="007E299F">
            <w:pPr>
              <w:jc w:val="center"/>
              <w:rPr>
                <w:b/>
              </w:rPr>
            </w:pPr>
            <w:r w:rsidRPr="00977877">
              <w:rPr>
                <w:b/>
              </w:rPr>
              <w:t>2024</w:t>
            </w:r>
            <w:r>
              <w:rPr>
                <w:b/>
              </w:rPr>
              <w:t xml:space="preserve"> год</w:t>
            </w:r>
          </w:p>
          <w:p w:rsidR="009D2A23" w:rsidRPr="00F17289" w:rsidRDefault="009D2A23" w:rsidP="007E299F">
            <w:pPr>
              <w:jc w:val="center"/>
              <w:rPr>
                <w:b/>
                <w:sz w:val="16"/>
                <w:szCs w:val="16"/>
              </w:rPr>
            </w:pPr>
            <w:r w:rsidRPr="00F17289">
              <w:rPr>
                <w:b/>
                <w:sz w:val="16"/>
                <w:szCs w:val="16"/>
              </w:rPr>
              <w:t>(прогнозно)</w:t>
            </w:r>
          </w:p>
        </w:tc>
        <w:tc>
          <w:tcPr>
            <w:tcW w:w="709" w:type="dxa"/>
          </w:tcPr>
          <w:p w:rsidR="009D2A23" w:rsidRPr="00977877" w:rsidRDefault="009D2A23" w:rsidP="007E299F">
            <w:pPr>
              <w:jc w:val="center"/>
              <w:rPr>
                <w:b/>
              </w:rPr>
            </w:pPr>
            <w:r w:rsidRPr="00977877">
              <w:rPr>
                <w:b/>
              </w:rPr>
              <w:t>2022</w:t>
            </w:r>
            <w:r>
              <w:rPr>
                <w:b/>
              </w:rPr>
              <w:t xml:space="preserve"> год</w:t>
            </w:r>
          </w:p>
        </w:tc>
        <w:tc>
          <w:tcPr>
            <w:tcW w:w="992" w:type="dxa"/>
          </w:tcPr>
          <w:p w:rsidR="009D2A23" w:rsidRPr="00977877" w:rsidRDefault="009D2A23" w:rsidP="007E299F">
            <w:pPr>
              <w:jc w:val="center"/>
              <w:rPr>
                <w:b/>
              </w:rPr>
            </w:pPr>
            <w:r w:rsidRPr="00977877">
              <w:rPr>
                <w:b/>
              </w:rPr>
              <w:t>2023</w:t>
            </w:r>
            <w:r>
              <w:rPr>
                <w:b/>
              </w:rPr>
              <w:t xml:space="preserve"> год</w:t>
            </w:r>
          </w:p>
          <w:p w:rsidR="009D2A23" w:rsidRPr="00692214" w:rsidRDefault="009D2A23" w:rsidP="007E299F">
            <w:pPr>
              <w:ind w:left="-108" w:right="-108"/>
              <w:jc w:val="center"/>
              <w:rPr>
                <w:b/>
                <w:sz w:val="18"/>
                <w:szCs w:val="18"/>
              </w:rPr>
            </w:pPr>
            <w:r w:rsidRPr="00F17289">
              <w:rPr>
                <w:b/>
                <w:sz w:val="16"/>
                <w:szCs w:val="16"/>
              </w:rPr>
              <w:t>(прогнозно</w:t>
            </w:r>
            <w:r w:rsidRPr="00692214">
              <w:rPr>
                <w:b/>
                <w:sz w:val="18"/>
                <w:szCs w:val="18"/>
              </w:rPr>
              <w:t>)</w:t>
            </w:r>
          </w:p>
        </w:tc>
        <w:tc>
          <w:tcPr>
            <w:tcW w:w="1134" w:type="dxa"/>
          </w:tcPr>
          <w:p w:rsidR="009D2A23" w:rsidRPr="00977877" w:rsidRDefault="009D2A23" w:rsidP="007E299F">
            <w:pPr>
              <w:jc w:val="center"/>
              <w:rPr>
                <w:b/>
              </w:rPr>
            </w:pPr>
            <w:r w:rsidRPr="00977877">
              <w:rPr>
                <w:b/>
              </w:rPr>
              <w:t>2024</w:t>
            </w:r>
            <w:r>
              <w:rPr>
                <w:b/>
              </w:rPr>
              <w:t xml:space="preserve"> год</w:t>
            </w:r>
          </w:p>
          <w:p w:rsidR="009D2A23" w:rsidRPr="00F17289" w:rsidRDefault="009D2A23" w:rsidP="007E299F">
            <w:pPr>
              <w:jc w:val="center"/>
              <w:rPr>
                <w:b/>
                <w:sz w:val="16"/>
                <w:szCs w:val="16"/>
              </w:rPr>
            </w:pPr>
            <w:r w:rsidRPr="00F17289">
              <w:rPr>
                <w:b/>
                <w:sz w:val="16"/>
                <w:szCs w:val="16"/>
              </w:rPr>
              <w:t>(прогнозно)</w:t>
            </w:r>
          </w:p>
        </w:tc>
      </w:tr>
      <w:tr w:rsidR="009D2A23" w:rsidRPr="00977877" w:rsidTr="00F17289">
        <w:trPr>
          <w:trHeight w:val="1554"/>
        </w:trPr>
        <w:tc>
          <w:tcPr>
            <w:tcW w:w="567" w:type="dxa"/>
            <w:vMerge w:val="restart"/>
          </w:tcPr>
          <w:p w:rsidR="009D2A23" w:rsidRPr="00977877" w:rsidRDefault="009D2A23" w:rsidP="00F17289">
            <w:pPr>
              <w:jc w:val="center"/>
            </w:pPr>
            <w:r w:rsidRPr="00977877">
              <w:t>1</w:t>
            </w:r>
          </w:p>
        </w:tc>
        <w:tc>
          <w:tcPr>
            <w:tcW w:w="2127" w:type="dxa"/>
            <w:vMerge w:val="restart"/>
          </w:tcPr>
          <w:p w:rsidR="009D2A23" w:rsidRPr="00977877" w:rsidRDefault="009D2A23" w:rsidP="007E299F">
            <w:pPr>
              <w:jc w:val="both"/>
              <w:rPr>
                <w:b/>
              </w:rPr>
            </w:pPr>
            <w:r w:rsidRPr="00977877">
              <w:rPr>
                <w:b/>
              </w:rPr>
              <w:t>Основное мероприятие №1:</w:t>
            </w:r>
          </w:p>
          <w:p w:rsidR="009D2A23" w:rsidRPr="00977877" w:rsidRDefault="009D2A23" w:rsidP="007E299F">
            <w:pPr>
              <w:jc w:val="both"/>
            </w:pPr>
            <w:r w:rsidRPr="00977877">
              <w:t>Капитальный ремонт, ремонт и содержание автомобильных дорог общего пользования местного значения в границах Калининского муниципального района Саратовской области, за счет средств районного дорожного фонда в том числе выполнение работ:</w:t>
            </w:r>
          </w:p>
          <w:p w:rsidR="009D2A23" w:rsidRPr="00977877" w:rsidRDefault="009D2A23" w:rsidP="007E299F">
            <w:pPr>
              <w:jc w:val="both"/>
            </w:pPr>
            <w:r w:rsidRPr="00977877">
              <w:t>- ремонт и содержание автомобильных дорог местного значения, в целях организации и обеспечения безопасности дорожного движения;</w:t>
            </w:r>
          </w:p>
          <w:p w:rsidR="009D2A23" w:rsidRPr="00977877" w:rsidRDefault="009D2A23" w:rsidP="007E299F">
            <w:pPr>
              <w:jc w:val="both"/>
            </w:pPr>
            <w:r w:rsidRPr="00977877">
              <w:t xml:space="preserve">- проведение мероприятий по предупреждению чрезвычайных </w:t>
            </w:r>
            <w:r w:rsidRPr="00977877">
              <w:lastRenderedPageBreak/>
              <w:t xml:space="preserve">ситуаций и ликвидации последствий стихийных </w:t>
            </w:r>
          </w:p>
          <w:p w:rsidR="009D2A23" w:rsidRPr="00977877" w:rsidRDefault="009D2A23" w:rsidP="007E299F">
            <w:pPr>
              <w:jc w:val="both"/>
            </w:pPr>
            <w:r w:rsidRPr="00977877">
              <w:t>бедствий (во время паводка) и других чрезвычайных ситуаций, связанных с существованием дорожной деятельности в отношении автомобильных дорог местного значения;</w:t>
            </w:r>
          </w:p>
          <w:p w:rsidR="009D2A23" w:rsidRPr="00977877" w:rsidRDefault="009D2A23" w:rsidP="007E299F">
            <w:pPr>
              <w:jc w:val="both"/>
            </w:pPr>
            <w:r w:rsidRPr="00977877">
              <w:t>-оказание услуг по осуществлению оценки технического состояния автомобильных дорог (строительный контроль и т.д.), --оказание услуг по проведению экспертизы сметной документации</w:t>
            </w:r>
          </w:p>
          <w:p w:rsidR="009D2A23" w:rsidRPr="00977877" w:rsidRDefault="009D2A23" w:rsidP="007E299F">
            <w:pPr>
              <w:jc w:val="both"/>
            </w:pPr>
            <w:r w:rsidRPr="00977877">
              <w:t>- приобретение техники и оборудования, для осуществления дорожной деятельности в отношении автомобильных дорог местного значения.</w:t>
            </w:r>
          </w:p>
          <w:p w:rsidR="009D2A23" w:rsidRPr="00977877" w:rsidRDefault="009D2A23" w:rsidP="007E299F">
            <w:pPr>
              <w:jc w:val="both"/>
            </w:pPr>
            <w:r w:rsidRPr="00977877">
              <w:t>- приобретение материалов для дорожных работ (щебень, песок, битум и т.д.).</w:t>
            </w:r>
          </w:p>
          <w:p w:rsidR="009D2A23" w:rsidRPr="00977877" w:rsidRDefault="009D2A23" w:rsidP="007E299F">
            <w:pPr>
              <w:jc w:val="both"/>
            </w:pPr>
            <w:r w:rsidRPr="00977877">
              <w:t>- приобретение дорожных  знаков</w:t>
            </w:r>
          </w:p>
          <w:p w:rsidR="00F17289" w:rsidRPr="00977877" w:rsidRDefault="009D2A23" w:rsidP="007E299F">
            <w:pPr>
              <w:jc w:val="both"/>
            </w:pPr>
            <w:r w:rsidRPr="00977877">
              <w:lastRenderedPageBreak/>
              <w:t>-оказание транспортных услуг или выполнение работ  по транспортировке техники, оборудования и т.д.</w:t>
            </w:r>
          </w:p>
        </w:tc>
        <w:tc>
          <w:tcPr>
            <w:tcW w:w="1134" w:type="dxa"/>
            <w:vMerge w:val="restart"/>
          </w:tcPr>
          <w:p w:rsidR="009D2A23" w:rsidRPr="00977877" w:rsidRDefault="009D2A23" w:rsidP="00F17289">
            <w:pPr>
              <w:tabs>
                <w:tab w:val="left" w:pos="380"/>
              </w:tabs>
              <w:jc w:val="center"/>
              <w:rPr>
                <w:b/>
              </w:rPr>
            </w:pPr>
            <w:r>
              <w:rPr>
                <w:b/>
              </w:rPr>
              <w:lastRenderedPageBreak/>
              <w:t>107019,4</w:t>
            </w:r>
          </w:p>
        </w:tc>
        <w:tc>
          <w:tcPr>
            <w:tcW w:w="851" w:type="dxa"/>
            <w:vMerge w:val="restart"/>
          </w:tcPr>
          <w:p w:rsidR="009D2A23" w:rsidRPr="00977877" w:rsidRDefault="009D2A23" w:rsidP="00F17289">
            <w:pPr>
              <w:jc w:val="center"/>
            </w:pPr>
            <w:r w:rsidRPr="00977877">
              <w:t>-</w:t>
            </w:r>
          </w:p>
        </w:tc>
        <w:tc>
          <w:tcPr>
            <w:tcW w:w="991" w:type="dxa"/>
            <w:vMerge w:val="restart"/>
          </w:tcPr>
          <w:p w:rsidR="009D2A23" w:rsidRPr="00977877" w:rsidRDefault="009D2A23" w:rsidP="00F17289">
            <w:pPr>
              <w:jc w:val="center"/>
            </w:pPr>
            <w:r w:rsidRPr="00977877">
              <w:t>-</w:t>
            </w:r>
          </w:p>
        </w:tc>
        <w:tc>
          <w:tcPr>
            <w:tcW w:w="1135" w:type="dxa"/>
            <w:vMerge w:val="restart"/>
          </w:tcPr>
          <w:p w:rsidR="009D2A23" w:rsidRPr="00977877" w:rsidRDefault="009D2A23" w:rsidP="00F17289">
            <w:pPr>
              <w:jc w:val="center"/>
            </w:pPr>
            <w:r w:rsidRPr="00977877">
              <w:t>-</w:t>
            </w:r>
          </w:p>
        </w:tc>
        <w:tc>
          <w:tcPr>
            <w:tcW w:w="992" w:type="dxa"/>
            <w:vMerge w:val="restart"/>
          </w:tcPr>
          <w:p w:rsidR="009D2A23" w:rsidRPr="00977877" w:rsidRDefault="009D2A23" w:rsidP="00F17289">
            <w:pPr>
              <w:jc w:val="center"/>
            </w:pPr>
            <w:r w:rsidRPr="00977877">
              <w:t>55115,8</w:t>
            </w:r>
          </w:p>
        </w:tc>
        <w:tc>
          <w:tcPr>
            <w:tcW w:w="992" w:type="dxa"/>
            <w:vMerge w:val="restart"/>
          </w:tcPr>
          <w:p w:rsidR="009D2A23" w:rsidRPr="00977877" w:rsidRDefault="009D2A23" w:rsidP="00F17289">
            <w:pPr>
              <w:jc w:val="center"/>
            </w:pPr>
            <w:r>
              <w:t>38699</w:t>
            </w:r>
            <w:r w:rsidRPr="00977877">
              <w:t>,</w:t>
            </w:r>
            <w:r>
              <w:t>2</w:t>
            </w:r>
          </w:p>
        </w:tc>
        <w:tc>
          <w:tcPr>
            <w:tcW w:w="1134" w:type="dxa"/>
            <w:vMerge w:val="restart"/>
          </w:tcPr>
          <w:p w:rsidR="009D2A23" w:rsidRPr="00977877" w:rsidRDefault="009D2A23" w:rsidP="00F17289">
            <w:pPr>
              <w:jc w:val="center"/>
            </w:pPr>
            <w:r>
              <w:t>13</w:t>
            </w:r>
            <w:r w:rsidRPr="00977877">
              <w:t>204,4</w:t>
            </w:r>
          </w:p>
        </w:tc>
        <w:tc>
          <w:tcPr>
            <w:tcW w:w="992" w:type="dxa"/>
            <w:vMerge w:val="restart"/>
          </w:tcPr>
          <w:p w:rsidR="009D2A23" w:rsidRPr="00977877" w:rsidRDefault="009D2A23" w:rsidP="00F17289">
            <w:pPr>
              <w:jc w:val="center"/>
            </w:pPr>
            <w:r w:rsidRPr="00977877">
              <w:t>-</w:t>
            </w:r>
          </w:p>
        </w:tc>
        <w:tc>
          <w:tcPr>
            <w:tcW w:w="1134" w:type="dxa"/>
            <w:vMerge w:val="restart"/>
            <w:tcBorders>
              <w:right w:val="single" w:sz="4" w:space="0" w:color="auto"/>
            </w:tcBorders>
          </w:tcPr>
          <w:p w:rsidR="009D2A23" w:rsidRPr="00977877" w:rsidRDefault="009D2A23" w:rsidP="00F17289">
            <w:pPr>
              <w:jc w:val="center"/>
            </w:pPr>
            <w:r w:rsidRPr="00977877">
              <w:t>-</w:t>
            </w:r>
          </w:p>
        </w:tc>
        <w:tc>
          <w:tcPr>
            <w:tcW w:w="1134" w:type="dxa"/>
            <w:tcBorders>
              <w:top w:val="single" w:sz="4" w:space="0" w:color="auto"/>
              <w:left w:val="single" w:sz="4" w:space="0" w:color="auto"/>
              <w:bottom w:val="nil"/>
              <w:right w:val="single" w:sz="4" w:space="0" w:color="auto"/>
            </w:tcBorders>
          </w:tcPr>
          <w:p w:rsidR="009D2A23" w:rsidRPr="00977877" w:rsidRDefault="009D2A23" w:rsidP="00F17289">
            <w:pPr>
              <w:jc w:val="center"/>
            </w:pPr>
            <w:r w:rsidRPr="00977877">
              <w:t>-</w:t>
            </w:r>
          </w:p>
        </w:tc>
        <w:tc>
          <w:tcPr>
            <w:tcW w:w="709" w:type="dxa"/>
            <w:vMerge w:val="restart"/>
            <w:tcBorders>
              <w:left w:val="single" w:sz="4" w:space="0" w:color="auto"/>
            </w:tcBorders>
          </w:tcPr>
          <w:p w:rsidR="009D2A23" w:rsidRPr="00977877" w:rsidRDefault="009D2A23" w:rsidP="00F17289">
            <w:pPr>
              <w:jc w:val="center"/>
            </w:pPr>
            <w:r w:rsidRPr="00977877">
              <w:t>-</w:t>
            </w:r>
          </w:p>
        </w:tc>
        <w:tc>
          <w:tcPr>
            <w:tcW w:w="992" w:type="dxa"/>
            <w:vMerge w:val="restart"/>
          </w:tcPr>
          <w:p w:rsidR="009D2A23" w:rsidRPr="00977877" w:rsidRDefault="009D2A23" w:rsidP="00F17289">
            <w:pPr>
              <w:jc w:val="center"/>
            </w:pPr>
            <w:r w:rsidRPr="00977877">
              <w:t>-</w:t>
            </w:r>
          </w:p>
        </w:tc>
        <w:tc>
          <w:tcPr>
            <w:tcW w:w="1134" w:type="dxa"/>
            <w:vMerge w:val="restart"/>
          </w:tcPr>
          <w:p w:rsidR="009D2A23" w:rsidRPr="00977877" w:rsidRDefault="009D2A23" w:rsidP="00F17289">
            <w:pPr>
              <w:jc w:val="center"/>
            </w:pPr>
            <w:r w:rsidRPr="00977877">
              <w:t>-</w:t>
            </w:r>
          </w:p>
        </w:tc>
      </w:tr>
      <w:tr w:rsidR="009D2A23" w:rsidRPr="00977877" w:rsidTr="00F17289">
        <w:trPr>
          <w:trHeight w:val="2509"/>
        </w:trPr>
        <w:tc>
          <w:tcPr>
            <w:tcW w:w="567" w:type="dxa"/>
            <w:vMerge/>
          </w:tcPr>
          <w:p w:rsidR="009D2A23" w:rsidRPr="00977877" w:rsidRDefault="009D2A23" w:rsidP="007E299F">
            <w:pPr>
              <w:jc w:val="both"/>
            </w:pPr>
          </w:p>
        </w:tc>
        <w:tc>
          <w:tcPr>
            <w:tcW w:w="2127" w:type="dxa"/>
            <w:vMerge/>
          </w:tcPr>
          <w:p w:rsidR="009D2A23" w:rsidRPr="00977877" w:rsidRDefault="009D2A23" w:rsidP="007E299F">
            <w:pPr>
              <w:jc w:val="both"/>
            </w:pPr>
          </w:p>
        </w:tc>
        <w:tc>
          <w:tcPr>
            <w:tcW w:w="1134" w:type="dxa"/>
            <w:vMerge/>
          </w:tcPr>
          <w:p w:rsidR="009D2A23" w:rsidRPr="00977877" w:rsidRDefault="009D2A23" w:rsidP="007E299F">
            <w:pPr>
              <w:jc w:val="both"/>
            </w:pPr>
          </w:p>
        </w:tc>
        <w:tc>
          <w:tcPr>
            <w:tcW w:w="851" w:type="dxa"/>
            <w:vMerge/>
          </w:tcPr>
          <w:p w:rsidR="009D2A23" w:rsidRPr="00977877" w:rsidRDefault="009D2A23" w:rsidP="007E299F">
            <w:pPr>
              <w:jc w:val="both"/>
            </w:pPr>
          </w:p>
        </w:tc>
        <w:tc>
          <w:tcPr>
            <w:tcW w:w="991" w:type="dxa"/>
            <w:vMerge/>
          </w:tcPr>
          <w:p w:rsidR="009D2A23" w:rsidRPr="00977877" w:rsidRDefault="009D2A23" w:rsidP="007E299F">
            <w:pPr>
              <w:jc w:val="both"/>
            </w:pPr>
          </w:p>
        </w:tc>
        <w:tc>
          <w:tcPr>
            <w:tcW w:w="1135" w:type="dxa"/>
            <w:vMerge/>
          </w:tcPr>
          <w:p w:rsidR="009D2A23" w:rsidRPr="00977877" w:rsidRDefault="009D2A23" w:rsidP="007E299F">
            <w:pPr>
              <w:jc w:val="both"/>
            </w:pPr>
          </w:p>
        </w:tc>
        <w:tc>
          <w:tcPr>
            <w:tcW w:w="992" w:type="dxa"/>
            <w:vMerge/>
          </w:tcPr>
          <w:p w:rsidR="009D2A23" w:rsidRPr="00977877" w:rsidRDefault="009D2A23" w:rsidP="007E299F">
            <w:pPr>
              <w:jc w:val="both"/>
            </w:pPr>
          </w:p>
        </w:tc>
        <w:tc>
          <w:tcPr>
            <w:tcW w:w="992" w:type="dxa"/>
            <w:vMerge/>
          </w:tcPr>
          <w:p w:rsidR="009D2A23" w:rsidRPr="00977877" w:rsidRDefault="009D2A23" w:rsidP="007E299F">
            <w:pPr>
              <w:jc w:val="both"/>
            </w:pPr>
          </w:p>
        </w:tc>
        <w:tc>
          <w:tcPr>
            <w:tcW w:w="1134" w:type="dxa"/>
            <w:vMerge/>
          </w:tcPr>
          <w:p w:rsidR="009D2A23" w:rsidRPr="00977877" w:rsidRDefault="009D2A23" w:rsidP="007E299F">
            <w:pPr>
              <w:jc w:val="both"/>
            </w:pPr>
          </w:p>
        </w:tc>
        <w:tc>
          <w:tcPr>
            <w:tcW w:w="992" w:type="dxa"/>
            <w:vMerge/>
          </w:tcPr>
          <w:p w:rsidR="009D2A23" w:rsidRPr="00977877" w:rsidRDefault="009D2A23" w:rsidP="007E299F">
            <w:pPr>
              <w:jc w:val="both"/>
            </w:pPr>
          </w:p>
        </w:tc>
        <w:tc>
          <w:tcPr>
            <w:tcW w:w="1134" w:type="dxa"/>
            <w:vMerge/>
          </w:tcPr>
          <w:p w:rsidR="009D2A23" w:rsidRPr="00977877" w:rsidRDefault="009D2A23" w:rsidP="007E299F">
            <w:pPr>
              <w:jc w:val="both"/>
            </w:pPr>
          </w:p>
        </w:tc>
        <w:tc>
          <w:tcPr>
            <w:tcW w:w="1134" w:type="dxa"/>
            <w:tcBorders>
              <w:top w:val="nil"/>
            </w:tcBorders>
          </w:tcPr>
          <w:p w:rsidR="009D2A23" w:rsidRPr="00977877" w:rsidRDefault="009D2A23" w:rsidP="007E299F">
            <w:pPr>
              <w:jc w:val="both"/>
            </w:pPr>
          </w:p>
        </w:tc>
        <w:tc>
          <w:tcPr>
            <w:tcW w:w="709" w:type="dxa"/>
            <w:vMerge/>
          </w:tcPr>
          <w:p w:rsidR="009D2A23" w:rsidRPr="00977877" w:rsidRDefault="009D2A23" w:rsidP="007E299F">
            <w:pPr>
              <w:jc w:val="both"/>
            </w:pPr>
          </w:p>
        </w:tc>
        <w:tc>
          <w:tcPr>
            <w:tcW w:w="992" w:type="dxa"/>
            <w:vMerge/>
          </w:tcPr>
          <w:p w:rsidR="009D2A23" w:rsidRPr="00977877" w:rsidRDefault="009D2A23" w:rsidP="007E299F">
            <w:pPr>
              <w:jc w:val="both"/>
            </w:pPr>
          </w:p>
        </w:tc>
        <w:tc>
          <w:tcPr>
            <w:tcW w:w="1134" w:type="dxa"/>
            <w:vMerge/>
          </w:tcPr>
          <w:p w:rsidR="009D2A23" w:rsidRPr="00977877" w:rsidRDefault="009D2A23" w:rsidP="007E299F">
            <w:pPr>
              <w:jc w:val="both"/>
            </w:pPr>
          </w:p>
        </w:tc>
      </w:tr>
      <w:tr w:rsidR="009D2A23" w:rsidRPr="00692214" w:rsidTr="00F17289">
        <w:trPr>
          <w:trHeight w:val="347"/>
        </w:trPr>
        <w:tc>
          <w:tcPr>
            <w:tcW w:w="567" w:type="dxa"/>
          </w:tcPr>
          <w:p w:rsidR="009D2A23" w:rsidRPr="00692214" w:rsidRDefault="009D2A23" w:rsidP="007E299F">
            <w:pPr>
              <w:jc w:val="both"/>
              <w:rPr>
                <w:b/>
              </w:rPr>
            </w:pPr>
          </w:p>
        </w:tc>
        <w:tc>
          <w:tcPr>
            <w:tcW w:w="2127" w:type="dxa"/>
          </w:tcPr>
          <w:p w:rsidR="009D2A23" w:rsidRPr="00692214" w:rsidRDefault="009D2A23" w:rsidP="007E299F">
            <w:pPr>
              <w:jc w:val="both"/>
              <w:rPr>
                <w:b/>
              </w:rPr>
            </w:pPr>
            <w:r w:rsidRPr="00692214">
              <w:rPr>
                <w:b/>
              </w:rPr>
              <w:t>Итого :</w:t>
            </w:r>
          </w:p>
        </w:tc>
        <w:tc>
          <w:tcPr>
            <w:tcW w:w="1134" w:type="dxa"/>
          </w:tcPr>
          <w:p w:rsidR="009D2A23" w:rsidRPr="00692214" w:rsidRDefault="009D2A23" w:rsidP="00F17289">
            <w:pPr>
              <w:tabs>
                <w:tab w:val="left" w:pos="380"/>
              </w:tabs>
              <w:jc w:val="center"/>
              <w:rPr>
                <w:b/>
              </w:rPr>
            </w:pPr>
            <w:r>
              <w:rPr>
                <w:b/>
              </w:rPr>
              <w:t>107019,4</w:t>
            </w:r>
          </w:p>
        </w:tc>
        <w:tc>
          <w:tcPr>
            <w:tcW w:w="851" w:type="dxa"/>
          </w:tcPr>
          <w:p w:rsidR="009D2A23" w:rsidRPr="00692214" w:rsidRDefault="009D2A23" w:rsidP="00F17289">
            <w:pPr>
              <w:jc w:val="center"/>
              <w:rPr>
                <w:b/>
              </w:rPr>
            </w:pPr>
            <w:r w:rsidRPr="00692214">
              <w:rPr>
                <w:b/>
              </w:rPr>
              <w:t>-</w:t>
            </w:r>
          </w:p>
        </w:tc>
        <w:tc>
          <w:tcPr>
            <w:tcW w:w="991" w:type="dxa"/>
          </w:tcPr>
          <w:p w:rsidR="009D2A23" w:rsidRPr="00692214" w:rsidRDefault="009D2A23" w:rsidP="00F17289">
            <w:pPr>
              <w:jc w:val="center"/>
              <w:rPr>
                <w:b/>
              </w:rPr>
            </w:pPr>
            <w:r w:rsidRPr="00692214">
              <w:rPr>
                <w:b/>
              </w:rPr>
              <w:t>-</w:t>
            </w:r>
          </w:p>
        </w:tc>
        <w:tc>
          <w:tcPr>
            <w:tcW w:w="1135" w:type="dxa"/>
          </w:tcPr>
          <w:p w:rsidR="009D2A23" w:rsidRPr="00692214" w:rsidRDefault="009D2A23" w:rsidP="00F17289">
            <w:pPr>
              <w:jc w:val="center"/>
              <w:rPr>
                <w:b/>
              </w:rPr>
            </w:pPr>
            <w:r w:rsidRPr="00692214">
              <w:rPr>
                <w:b/>
              </w:rPr>
              <w:t>-</w:t>
            </w:r>
          </w:p>
        </w:tc>
        <w:tc>
          <w:tcPr>
            <w:tcW w:w="992" w:type="dxa"/>
          </w:tcPr>
          <w:p w:rsidR="009D2A23" w:rsidRPr="00692214" w:rsidRDefault="009D2A23" w:rsidP="00F17289">
            <w:pPr>
              <w:jc w:val="center"/>
              <w:rPr>
                <w:b/>
              </w:rPr>
            </w:pPr>
            <w:r w:rsidRPr="00692214">
              <w:rPr>
                <w:b/>
              </w:rPr>
              <w:t>55115,8</w:t>
            </w:r>
          </w:p>
        </w:tc>
        <w:tc>
          <w:tcPr>
            <w:tcW w:w="992" w:type="dxa"/>
          </w:tcPr>
          <w:p w:rsidR="009D2A23" w:rsidRPr="00692214" w:rsidRDefault="009D2A23" w:rsidP="00F17289">
            <w:pPr>
              <w:jc w:val="center"/>
              <w:rPr>
                <w:b/>
              </w:rPr>
            </w:pPr>
            <w:r>
              <w:rPr>
                <w:b/>
              </w:rPr>
              <w:t>38699,2</w:t>
            </w:r>
          </w:p>
        </w:tc>
        <w:tc>
          <w:tcPr>
            <w:tcW w:w="1134" w:type="dxa"/>
          </w:tcPr>
          <w:p w:rsidR="009D2A23" w:rsidRPr="00692214" w:rsidRDefault="009D2A23" w:rsidP="00F17289">
            <w:pPr>
              <w:jc w:val="center"/>
              <w:rPr>
                <w:b/>
              </w:rPr>
            </w:pPr>
            <w:r>
              <w:rPr>
                <w:b/>
              </w:rPr>
              <w:t>13</w:t>
            </w:r>
            <w:r w:rsidRPr="00692214">
              <w:rPr>
                <w:b/>
              </w:rPr>
              <w:t>204,4</w:t>
            </w:r>
          </w:p>
        </w:tc>
        <w:tc>
          <w:tcPr>
            <w:tcW w:w="992" w:type="dxa"/>
          </w:tcPr>
          <w:p w:rsidR="009D2A23" w:rsidRPr="00692214" w:rsidRDefault="009D2A23" w:rsidP="00F17289">
            <w:pPr>
              <w:jc w:val="center"/>
              <w:rPr>
                <w:b/>
              </w:rPr>
            </w:pPr>
            <w:r w:rsidRPr="00692214">
              <w:rPr>
                <w:b/>
              </w:rPr>
              <w:t>-</w:t>
            </w:r>
          </w:p>
        </w:tc>
        <w:tc>
          <w:tcPr>
            <w:tcW w:w="1134" w:type="dxa"/>
          </w:tcPr>
          <w:p w:rsidR="009D2A23" w:rsidRPr="00692214" w:rsidRDefault="009D2A23" w:rsidP="00F17289">
            <w:pPr>
              <w:jc w:val="center"/>
              <w:rPr>
                <w:b/>
              </w:rPr>
            </w:pPr>
            <w:r w:rsidRPr="00692214">
              <w:rPr>
                <w:b/>
              </w:rPr>
              <w:t>-</w:t>
            </w:r>
          </w:p>
        </w:tc>
        <w:tc>
          <w:tcPr>
            <w:tcW w:w="1134" w:type="dxa"/>
          </w:tcPr>
          <w:p w:rsidR="009D2A23" w:rsidRPr="00692214" w:rsidRDefault="009D2A23" w:rsidP="00F17289">
            <w:pPr>
              <w:jc w:val="center"/>
              <w:rPr>
                <w:b/>
              </w:rPr>
            </w:pPr>
            <w:r w:rsidRPr="00692214">
              <w:rPr>
                <w:b/>
              </w:rPr>
              <w:t>-</w:t>
            </w:r>
          </w:p>
        </w:tc>
        <w:tc>
          <w:tcPr>
            <w:tcW w:w="709" w:type="dxa"/>
          </w:tcPr>
          <w:p w:rsidR="009D2A23" w:rsidRPr="00692214" w:rsidRDefault="009D2A23" w:rsidP="00F17289">
            <w:pPr>
              <w:jc w:val="center"/>
              <w:rPr>
                <w:b/>
              </w:rPr>
            </w:pPr>
            <w:r w:rsidRPr="00692214">
              <w:rPr>
                <w:b/>
              </w:rPr>
              <w:t>-</w:t>
            </w:r>
          </w:p>
        </w:tc>
        <w:tc>
          <w:tcPr>
            <w:tcW w:w="992" w:type="dxa"/>
          </w:tcPr>
          <w:p w:rsidR="009D2A23" w:rsidRPr="00692214" w:rsidRDefault="009D2A23" w:rsidP="00F17289">
            <w:pPr>
              <w:jc w:val="center"/>
              <w:rPr>
                <w:b/>
              </w:rPr>
            </w:pPr>
            <w:r w:rsidRPr="00692214">
              <w:rPr>
                <w:b/>
              </w:rPr>
              <w:t>-</w:t>
            </w:r>
          </w:p>
        </w:tc>
        <w:tc>
          <w:tcPr>
            <w:tcW w:w="1134" w:type="dxa"/>
          </w:tcPr>
          <w:p w:rsidR="009D2A23" w:rsidRPr="00692214" w:rsidRDefault="009D2A23" w:rsidP="00F17289">
            <w:pPr>
              <w:jc w:val="center"/>
              <w:rPr>
                <w:b/>
              </w:rPr>
            </w:pPr>
            <w:r w:rsidRPr="00692214">
              <w:rPr>
                <w:b/>
              </w:rPr>
              <w:t>-</w:t>
            </w:r>
          </w:p>
        </w:tc>
      </w:tr>
    </w:tbl>
    <w:p w:rsidR="009D2A23" w:rsidRDefault="009D2A23" w:rsidP="009D2A23">
      <w:pPr>
        <w:jc w:val="both"/>
        <w:rPr>
          <w:sz w:val="28"/>
          <w:szCs w:val="28"/>
        </w:rPr>
      </w:pPr>
    </w:p>
    <w:p w:rsidR="009D2A23" w:rsidRPr="00D30BC9" w:rsidRDefault="009D2A23" w:rsidP="009D2A23">
      <w:pPr>
        <w:jc w:val="both"/>
        <w:rPr>
          <w:sz w:val="28"/>
          <w:szCs w:val="28"/>
        </w:rPr>
      </w:pPr>
    </w:p>
    <w:p w:rsidR="009D2A23" w:rsidRDefault="009D2A23" w:rsidP="009D2A23">
      <w:pPr>
        <w:rPr>
          <w:b/>
          <w:sz w:val="28"/>
          <w:szCs w:val="28"/>
        </w:rPr>
      </w:pPr>
    </w:p>
    <w:p w:rsidR="009D2A23" w:rsidRPr="00692214" w:rsidRDefault="009D2A23" w:rsidP="009D2A23">
      <w:pPr>
        <w:jc w:val="center"/>
        <w:rPr>
          <w:sz w:val="28"/>
          <w:szCs w:val="28"/>
        </w:rPr>
      </w:pPr>
      <w:r>
        <w:rPr>
          <w:sz w:val="28"/>
          <w:szCs w:val="28"/>
        </w:rPr>
        <w:t>___________</w:t>
      </w:r>
      <w:r w:rsidR="00F17289">
        <w:rPr>
          <w:sz w:val="28"/>
          <w:szCs w:val="28"/>
        </w:rPr>
        <w:t>____</w:t>
      </w:r>
      <w:r>
        <w:rPr>
          <w:sz w:val="28"/>
          <w:szCs w:val="28"/>
        </w:rPr>
        <w:t>___</w:t>
      </w:r>
    </w:p>
    <w:p w:rsidR="009D2A23" w:rsidRDefault="009D2A23" w:rsidP="00A978FC"/>
    <w:sectPr w:rsidR="009D2A23" w:rsidSect="00F17289">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678" w:rsidRDefault="00354678">
      <w:r>
        <w:separator/>
      </w:r>
    </w:p>
  </w:endnote>
  <w:endnote w:type="continuationSeparator" w:id="1">
    <w:p w:rsidR="00354678" w:rsidRDefault="003546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678" w:rsidRDefault="00354678">
      <w:r>
        <w:separator/>
      </w:r>
    </w:p>
  </w:footnote>
  <w:footnote w:type="continuationSeparator" w:id="1">
    <w:p w:rsidR="00354678" w:rsidRDefault="003546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204710"/>
    <w:multiLevelType w:val="hybridMultilevel"/>
    <w:tmpl w:val="FB9E989C"/>
    <w:lvl w:ilvl="0" w:tplc="7C763A4C">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0">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4">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5">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5"/>
  </w:num>
  <w:num w:numId="2">
    <w:abstractNumId w:val="25"/>
  </w:num>
  <w:num w:numId="3">
    <w:abstractNumId w:val="27"/>
  </w:num>
  <w:num w:numId="4">
    <w:abstractNumId w:val="9"/>
  </w:num>
  <w:num w:numId="5">
    <w:abstractNumId w:val="6"/>
  </w:num>
  <w:num w:numId="6">
    <w:abstractNumId w:val="11"/>
  </w:num>
  <w:num w:numId="7">
    <w:abstractNumId w:val="2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6"/>
  </w:num>
  <w:num w:numId="17">
    <w:abstractNumId w:val="21"/>
  </w:num>
  <w:num w:numId="18">
    <w:abstractNumId w:val="17"/>
  </w:num>
  <w:num w:numId="19">
    <w:abstractNumId w:val="10"/>
  </w:num>
  <w:num w:numId="20">
    <w:abstractNumId w:val="16"/>
  </w:num>
  <w:num w:numId="21">
    <w:abstractNumId w:val="18"/>
  </w:num>
  <w:num w:numId="22">
    <w:abstractNumId w:val="22"/>
  </w:num>
  <w:num w:numId="23">
    <w:abstractNumId w:val="13"/>
  </w:num>
  <w:num w:numId="24">
    <w:abstractNumId w:val="20"/>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28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AE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1C3"/>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A11"/>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28C"/>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678"/>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2B0"/>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1F8E"/>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84E"/>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4F93"/>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0E"/>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58B9"/>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28DC"/>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A42"/>
    <w:rsid w:val="00664C65"/>
    <w:rsid w:val="00664D5C"/>
    <w:rsid w:val="00665560"/>
    <w:rsid w:val="0066571D"/>
    <w:rsid w:val="00665852"/>
    <w:rsid w:val="00665861"/>
    <w:rsid w:val="00665E3E"/>
    <w:rsid w:val="00666251"/>
    <w:rsid w:val="0066627C"/>
    <w:rsid w:val="006664B3"/>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74B"/>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157"/>
    <w:rsid w:val="007A73C5"/>
    <w:rsid w:val="007A7495"/>
    <w:rsid w:val="007A7639"/>
    <w:rsid w:val="007A7812"/>
    <w:rsid w:val="007B0484"/>
    <w:rsid w:val="007B0C7A"/>
    <w:rsid w:val="007B0CDE"/>
    <w:rsid w:val="007B0E8B"/>
    <w:rsid w:val="007B1596"/>
    <w:rsid w:val="007B1A08"/>
    <w:rsid w:val="007B1AE8"/>
    <w:rsid w:val="007B223D"/>
    <w:rsid w:val="007B2406"/>
    <w:rsid w:val="007B2706"/>
    <w:rsid w:val="007B2E82"/>
    <w:rsid w:val="007B2F38"/>
    <w:rsid w:val="007B304F"/>
    <w:rsid w:val="007B3087"/>
    <w:rsid w:val="007B3320"/>
    <w:rsid w:val="007B336A"/>
    <w:rsid w:val="007B3D4C"/>
    <w:rsid w:val="007B3E6E"/>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430"/>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E59"/>
    <w:rsid w:val="008B4040"/>
    <w:rsid w:val="008B423E"/>
    <w:rsid w:val="008B4522"/>
    <w:rsid w:val="008B47F5"/>
    <w:rsid w:val="008B4988"/>
    <w:rsid w:val="008B500A"/>
    <w:rsid w:val="008B54CB"/>
    <w:rsid w:val="008B56DC"/>
    <w:rsid w:val="008B56F5"/>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A23"/>
    <w:rsid w:val="009D2DF4"/>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DAC"/>
    <w:rsid w:val="00A827F4"/>
    <w:rsid w:val="00A82D2C"/>
    <w:rsid w:val="00A83213"/>
    <w:rsid w:val="00A83565"/>
    <w:rsid w:val="00A83828"/>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08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196"/>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5C3"/>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90F"/>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933"/>
    <w:rsid w:val="00C11CAD"/>
    <w:rsid w:val="00C120E3"/>
    <w:rsid w:val="00C12705"/>
    <w:rsid w:val="00C12A80"/>
    <w:rsid w:val="00C12AE0"/>
    <w:rsid w:val="00C12F66"/>
    <w:rsid w:val="00C13558"/>
    <w:rsid w:val="00C1374D"/>
    <w:rsid w:val="00C13B24"/>
    <w:rsid w:val="00C150CD"/>
    <w:rsid w:val="00C1511E"/>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FAA"/>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72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3FD5"/>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06E"/>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C0C"/>
    <w:rsid w:val="00D75DD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22"/>
    <w:rsid w:val="00D955F5"/>
    <w:rsid w:val="00D9564D"/>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ED0"/>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0B7"/>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536"/>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5DE"/>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89"/>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6CF"/>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9B"/>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E58"/>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7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2031</Words>
  <Characters>11579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5</cp:revision>
  <cp:lastPrinted>2023-04-24T06:19:00Z</cp:lastPrinted>
  <dcterms:created xsi:type="dcterms:W3CDTF">2023-04-21T05:28:00Z</dcterms:created>
  <dcterms:modified xsi:type="dcterms:W3CDTF">2023-04-24T06:20:00Z</dcterms:modified>
</cp:coreProperties>
</file>