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41FA4">
        <w:t>20</w:t>
      </w:r>
      <w:r w:rsidR="00ED34FD">
        <w:t xml:space="preserve"> мая</w:t>
      </w:r>
      <w:r w:rsidR="009D7A78" w:rsidRPr="009D19B7">
        <w:t xml:space="preserve"> 2025</w:t>
      </w:r>
      <w:r w:rsidR="00877329" w:rsidRPr="009D19B7">
        <w:t xml:space="preserve"> года № </w:t>
      </w:r>
      <w:r w:rsidR="00D41FA4">
        <w:t>715</w:t>
      </w:r>
    </w:p>
    <w:p w:rsidR="00877329" w:rsidRPr="009D19B7" w:rsidRDefault="00877329" w:rsidP="0007374D"/>
    <w:p w:rsidR="00877329" w:rsidRPr="009D19B7" w:rsidRDefault="00877329" w:rsidP="00877329">
      <w:pPr>
        <w:jc w:val="center"/>
      </w:pPr>
      <w:r w:rsidRPr="009D19B7">
        <w:t>г. Калининск</w:t>
      </w:r>
    </w:p>
    <w:p w:rsidR="005A333E" w:rsidRPr="008921DF" w:rsidRDefault="005A333E" w:rsidP="00562A14">
      <w:pPr>
        <w:ind w:firstLine="567"/>
        <w:jc w:val="both"/>
        <w:rPr>
          <w:sz w:val="28"/>
        </w:rPr>
      </w:pPr>
      <w:bookmarkStart w:id="0" w:name="_GoBack"/>
      <w:bookmarkEnd w:id="0"/>
    </w:p>
    <w:p w:rsidR="00562A14" w:rsidRPr="007F5250" w:rsidRDefault="00562A14" w:rsidP="00562A14">
      <w:pPr>
        <w:jc w:val="both"/>
        <w:rPr>
          <w:b/>
          <w:sz w:val="28"/>
        </w:rPr>
      </w:pPr>
      <w:r w:rsidRPr="007F5250">
        <w:rPr>
          <w:rFonts w:eastAsiaTheme="minorEastAsia"/>
          <w:b/>
          <w:sz w:val="28"/>
        </w:rPr>
        <w:t>О внесении изменений в постановление</w:t>
      </w:r>
    </w:p>
    <w:p w:rsidR="00562A14" w:rsidRPr="007F5250" w:rsidRDefault="00562A14" w:rsidP="00562A14">
      <w:pPr>
        <w:jc w:val="both"/>
        <w:rPr>
          <w:b/>
          <w:sz w:val="28"/>
        </w:rPr>
      </w:pPr>
      <w:r w:rsidRPr="007F5250">
        <w:rPr>
          <w:rFonts w:eastAsiaTheme="minorEastAsia"/>
          <w:b/>
          <w:sz w:val="28"/>
        </w:rPr>
        <w:t>администрации Калининского</w:t>
      </w:r>
    </w:p>
    <w:p w:rsidR="00562A14" w:rsidRPr="007F5250" w:rsidRDefault="00562A14" w:rsidP="00562A14">
      <w:pPr>
        <w:jc w:val="both"/>
        <w:rPr>
          <w:b/>
          <w:sz w:val="28"/>
        </w:rPr>
      </w:pPr>
      <w:r w:rsidRPr="007F5250">
        <w:rPr>
          <w:rFonts w:eastAsiaTheme="minorEastAsia"/>
          <w:b/>
          <w:sz w:val="28"/>
        </w:rPr>
        <w:t>муниципального района Саратовской</w:t>
      </w:r>
    </w:p>
    <w:p w:rsidR="00562A14" w:rsidRPr="007F5250" w:rsidRDefault="00562A14" w:rsidP="00562A14">
      <w:pPr>
        <w:jc w:val="both"/>
        <w:rPr>
          <w:b/>
          <w:sz w:val="28"/>
        </w:rPr>
      </w:pPr>
      <w:r w:rsidRPr="007F5250">
        <w:rPr>
          <w:rFonts w:eastAsiaTheme="minorEastAsia"/>
          <w:b/>
          <w:sz w:val="28"/>
        </w:rPr>
        <w:t>области от 15.11.2022 года № 1531</w:t>
      </w:r>
    </w:p>
    <w:p w:rsidR="00562A14" w:rsidRPr="007F5250" w:rsidRDefault="00562A14" w:rsidP="00562A14">
      <w:pPr>
        <w:ind w:firstLine="567"/>
        <w:jc w:val="both"/>
        <w:rPr>
          <w:sz w:val="28"/>
        </w:rPr>
      </w:pPr>
    </w:p>
    <w:p w:rsidR="00562A14" w:rsidRPr="007F5250" w:rsidRDefault="00562A14" w:rsidP="00562A14">
      <w:pPr>
        <w:ind w:firstLine="567"/>
        <w:jc w:val="both"/>
        <w:rPr>
          <w:sz w:val="28"/>
        </w:rPr>
      </w:pPr>
      <w:r w:rsidRPr="007F5250">
        <w:rPr>
          <w:sz w:val="28"/>
        </w:rPr>
        <w:t>В соответствии с Федеральным законом от 06.10.2003 года №</w:t>
      </w:r>
      <w:r>
        <w:rPr>
          <w:sz w:val="28"/>
        </w:rPr>
        <w:t xml:space="preserve"> </w:t>
      </w:r>
      <w:r w:rsidRPr="007F5250">
        <w:rPr>
          <w:sz w:val="28"/>
        </w:rPr>
        <w:t xml:space="preserve">131-ФЗ «Об общих принципах организации местного самоуправления в Российской Федерации» (с изменениями и дополнениями), с Федеральным законом от 13.07.2015 </w:t>
      </w:r>
      <w:r>
        <w:rPr>
          <w:sz w:val="28"/>
        </w:rPr>
        <w:t xml:space="preserve">года </w:t>
      </w:r>
      <w:r w:rsidRPr="007F5250">
        <w:rPr>
          <w:sz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 Федеральным законом от 27.07.2010 </w:t>
      </w:r>
      <w:r>
        <w:rPr>
          <w:sz w:val="28"/>
        </w:rPr>
        <w:t xml:space="preserve">года </w:t>
      </w:r>
      <w:r w:rsidRPr="007F5250">
        <w:rPr>
          <w:sz w:val="28"/>
        </w:rPr>
        <w:t>№ 210-ФЗ «Об организации предоставления государственных и муниципальных услуг», руководствуясь Уставом Калининского муниципального района С</w:t>
      </w:r>
      <w:r>
        <w:rPr>
          <w:sz w:val="28"/>
        </w:rPr>
        <w:t>аратовской области, ПОСТАНОВЛЯЕТ</w:t>
      </w:r>
      <w:r w:rsidRPr="007F5250">
        <w:rPr>
          <w:sz w:val="28"/>
        </w:rPr>
        <w:t>:</w:t>
      </w:r>
    </w:p>
    <w:p w:rsidR="00562A14" w:rsidRPr="007F5250" w:rsidRDefault="00562A14" w:rsidP="00562A14">
      <w:pPr>
        <w:ind w:firstLine="567"/>
        <w:jc w:val="both"/>
        <w:rPr>
          <w:sz w:val="28"/>
        </w:rPr>
      </w:pPr>
    </w:p>
    <w:p w:rsidR="00562A14" w:rsidRPr="007F5250" w:rsidRDefault="00562A14" w:rsidP="00562A14">
      <w:pPr>
        <w:ind w:firstLine="567"/>
        <w:jc w:val="both"/>
        <w:rPr>
          <w:sz w:val="28"/>
        </w:rPr>
      </w:pPr>
      <w:r>
        <w:rPr>
          <w:sz w:val="28"/>
        </w:rPr>
        <w:t xml:space="preserve">1. </w:t>
      </w:r>
      <w:r w:rsidRPr="007F5250">
        <w:rPr>
          <w:sz w:val="28"/>
        </w:rPr>
        <w:t xml:space="preserve">Внести в постановление администрации Калининского муниципального района Саратовской области от </w:t>
      </w:r>
      <w:r w:rsidRPr="007F5250">
        <w:rPr>
          <w:rFonts w:eastAsiaTheme="minorEastAsia"/>
          <w:sz w:val="28"/>
        </w:rPr>
        <w:t xml:space="preserve">15.11.2022 </w:t>
      </w:r>
      <w:r w:rsidRPr="007F5250">
        <w:rPr>
          <w:sz w:val="28"/>
        </w:rPr>
        <w:t xml:space="preserve">года № </w:t>
      </w:r>
      <w:r w:rsidRPr="007F5250">
        <w:rPr>
          <w:rFonts w:eastAsiaTheme="minorEastAsia"/>
          <w:sz w:val="28"/>
        </w:rPr>
        <w:t>1531</w:t>
      </w:r>
      <w:r w:rsidRPr="007F5250">
        <w:rPr>
          <w:sz w:val="28"/>
        </w:rPr>
        <w:t xml:space="preserve"> «Об утвер</w:t>
      </w:r>
      <w:r w:rsidRPr="007F5250">
        <w:rPr>
          <w:rFonts w:eastAsiaTheme="minorEastAsia"/>
          <w:sz w:val="28"/>
        </w:rPr>
        <w:t>ждении</w:t>
      </w:r>
      <w:r w:rsidRPr="007F5250">
        <w:rPr>
          <w:sz w:val="28"/>
        </w:rPr>
        <w:t xml:space="preserve"> административн</w:t>
      </w:r>
      <w:r w:rsidRPr="007F5250">
        <w:rPr>
          <w:rFonts w:eastAsiaTheme="minorEastAsia"/>
          <w:sz w:val="28"/>
        </w:rPr>
        <w:t>ого</w:t>
      </w:r>
      <w:r w:rsidRPr="007F5250">
        <w:rPr>
          <w:sz w:val="28"/>
        </w:rPr>
        <w:t xml:space="preserve"> регламента по предоставлению муниципальной услуги «Выдача, переоформление и прекращение действия свидетельств об осуществлении перевозок по маршруту регулярных перевозок и кар</w:t>
      </w:r>
      <w:r>
        <w:rPr>
          <w:sz w:val="28"/>
        </w:rPr>
        <w:t>т маршрута регулярных перевозок</w:t>
      </w:r>
      <w:r w:rsidRPr="007F5250">
        <w:rPr>
          <w:sz w:val="28"/>
        </w:rPr>
        <w:t>»</w:t>
      </w:r>
      <w:r>
        <w:rPr>
          <w:sz w:val="28"/>
        </w:rPr>
        <w:t xml:space="preserve"> (с изменениями от 09.10.2024 года № 1355)</w:t>
      </w:r>
      <w:r w:rsidRPr="007F5250">
        <w:rPr>
          <w:sz w:val="28"/>
        </w:rPr>
        <w:t>, следующие изменения:</w:t>
      </w:r>
      <w:r>
        <w:rPr>
          <w:sz w:val="28"/>
        </w:rPr>
        <w:t xml:space="preserve"> </w:t>
      </w:r>
      <w:r w:rsidRPr="007F5250">
        <w:rPr>
          <w:sz w:val="28"/>
        </w:rPr>
        <w:t xml:space="preserve">приложение к постановлению изложить в новой редакции, согласно приложению. </w:t>
      </w:r>
    </w:p>
    <w:p w:rsidR="00562A14" w:rsidRPr="007F5250" w:rsidRDefault="00562A14" w:rsidP="00562A14">
      <w:pPr>
        <w:ind w:firstLine="567"/>
        <w:jc w:val="both"/>
        <w:rPr>
          <w:sz w:val="28"/>
        </w:rPr>
      </w:pPr>
      <w:r>
        <w:rPr>
          <w:rFonts w:eastAsia="0"/>
          <w:sz w:val="28"/>
        </w:rPr>
        <w:t xml:space="preserve">2. </w:t>
      </w:r>
      <w:r w:rsidRPr="007F5250">
        <w:rPr>
          <w:rFonts w:eastAsia="0"/>
          <w:sz w:val="28"/>
        </w:rPr>
        <w:t xml:space="preserve">Начальнику отдела по </w:t>
      </w:r>
      <w:r>
        <w:rPr>
          <w:rFonts w:eastAsia="0"/>
          <w:sz w:val="28"/>
        </w:rPr>
        <w:t>работе со средствами массовой информации</w:t>
      </w:r>
      <w:r w:rsidRPr="007F5250">
        <w:rPr>
          <w:rFonts w:eastAsia="0"/>
          <w:sz w:val="28"/>
        </w:rPr>
        <w:t xml:space="preserve"> и информационных технологий </w:t>
      </w:r>
      <w:r>
        <w:rPr>
          <w:rFonts w:eastAsia="0"/>
          <w:sz w:val="28"/>
        </w:rPr>
        <w:t xml:space="preserve">администрации муниципального района </w:t>
      </w:r>
      <w:r w:rsidRPr="007F5250">
        <w:rPr>
          <w:rFonts w:eastAsia="0"/>
          <w:sz w:val="28"/>
        </w:rPr>
        <w:t>Фроловой Л.М. разместить настоящее постановление на официальном сай</w:t>
      </w:r>
      <w:r>
        <w:rPr>
          <w:rFonts w:eastAsia="0"/>
          <w:sz w:val="28"/>
        </w:rPr>
        <w:t>те администрации Калининского муниципального района Саратовской области</w:t>
      </w:r>
      <w:r w:rsidRPr="007F5250">
        <w:rPr>
          <w:rFonts w:eastAsia="0"/>
          <w:sz w:val="28"/>
        </w:rPr>
        <w:t xml:space="preserve"> в сети </w:t>
      </w:r>
      <w:r>
        <w:rPr>
          <w:rFonts w:eastAsia="0"/>
          <w:sz w:val="28"/>
        </w:rPr>
        <w:t>«И</w:t>
      </w:r>
      <w:r w:rsidRPr="007F5250">
        <w:rPr>
          <w:rFonts w:eastAsia="0"/>
          <w:sz w:val="28"/>
        </w:rPr>
        <w:t>нтернет</w:t>
      </w:r>
      <w:r>
        <w:rPr>
          <w:rFonts w:eastAsia="0"/>
          <w:sz w:val="28"/>
        </w:rPr>
        <w:t>»</w:t>
      </w:r>
      <w:r w:rsidRPr="007F5250">
        <w:rPr>
          <w:rFonts w:eastAsia="0"/>
          <w:sz w:val="28"/>
        </w:rPr>
        <w:t xml:space="preserve">.  </w:t>
      </w:r>
    </w:p>
    <w:p w:rsidR="00562A14" w:rsidRPr="007F5250" w:rsidRDefault="00562A14" w:rsidP="00562A14">
      <w:pPr>
        <w:ind w:firstLine="567"/>
        <w:jc w:val="both"/>
        <w:rPr>
          <w:sz w:val="28"/>
        </w:rPr>
      </w:pPr>
      <w:r>
        <w:rPr>
          <w:sz w:val="28"/>
        </w:rPr>
        <w:t xml:space="preserve">3. </w:t>
      </w:r>
      <w:r w:rsidRPr="007F5250">
        <w:rPr>
          <w:sz w:val="28"/>
        </w:rPr>
        <w:t>Ди</w:t>
      </w:r>
      <w:r>
        <w:rPr>
          <w:sz w:val="28"/>
        </w:rPr>
        <w:t>ректору - главному редактору МБУ</w:t>
      </w:r>
      <w:r w:rsidRPr="007F5250">
        <w:rPr>
          <w:sz w:val="28"/>
        </w:rPr>
        <w:t xml:space="preserve"> «Редакция газеты «Народная трибуна» Сафоновой Л.Н. опубликовать настоящее постановление в газете </w:t>
      </w:r>
      <w:r w:rsidRPr="007F5250">
        <w:rPr>
          <w:sz w:val="28"/>
        </w:rPr>
        <w:lastRenderedPageBreak/>
        <w:t>«Народная трибуна», а также разместить в информационно-телекоммуникационной сети «Интернет» общественно - политической газеты Калининского района «Народная трибуна».</w:t>
      </w:r>
    </w:p>
    <w:p w:rsidR="00562A14" w:rsidRPr="007F5250" w:rsidRDefault="00562A14" w:rsidP="00562A14">
      <w:pPr>
        <w:ind w:firstLine="567"/>
        <w:jc w:val="both"/>
        <w:rPr>
          <w:sz w:val="28"/>
        </w:rPr>
      </w:pPr>
      <w:r>
        <w:rPr>
          <w:sz w:val="28"/>
        </w:rPr>
        <w:t xml:space="preserve">4. </w:t>
      </w:r>
      <w:r w:rsidRPr="007F5250">
        <w:rPr>
          <w:sz w:val="28"/>
        </w:rPr>
        <w:t>Настоящее постановление вступает в силу после его официального опубликования (обнародования).</w:t>
      </w:r>
    </w:p>
    <w:p w:rsidR="00562A14" w:rsidRPr="007F5250" w:rsidRDefault="00562A14" w:rsidP="00562A14">
      <w:pPr>
        <w:ind w:firstLine="567"/>
        <w:jc w:val="both"/>
        <w:rPr>
          <w:sz w:val="28"/>
        </w:rPr>
      </w:pPr>
      <w:r>
        <w:rPr>
          <w:sz w:val="28"/>
        </w:rPr>
        <w:t xml:space="preserve">5. </w:t>
      </w:r>
      <w:r w:rsidRPr="007F5250">
        <w:rPr>
          <w:sz w:val="28"/>
        </w:rPr>
        <w:t xml:space="preserve">Контроль за исполнением настоящего постановления возложить на </w:t>
      </w:r>
      <w:r>
        <w:rPr>
          <w:sz w:val="28"/>
        </w:rPr>
        <w:t>первого заместителя главы администрации муниципального района Т.Г.Кузину.</w:t>
      </w:r>
    </w:p>
    <w:p w:rsidR="00562A14" w:rsidRPr="007F5250" w:rsidRDefault="00562A14" w:rsidP="00562A14">
      <w:pPr>
        <w:ind w:firstLine="567"/>
        <w:jc w:val="both"/>
        <w:rPr>
          <w:sz w:val="28"/>
        </w:rPr>
      </w:pPr>
    </w:p>
    <w:p w:rsidR="008921DF" w:rsidRPr="008921DF" w:rsidRDefault="008921DF" w:rsidP="008921DF">
      <w:pPr>
        <w:ind w:firstLine="567"/>
        <w:jc w:val="both"/>
        <w:rPr>
          <w:sz w:val="28"/>
          <w:szCs w:val="28"/>
        </w:rPr>
      </w:pPr>
    </w:p>
    <w:p w:rsidR="00EF55F2" w:rsidRPr="008921DF" w:rsidRDefault="00EF55F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62A14" w:rsidRDefault="00562A14" w:rsidP="00AB5A2E">
      <w:pPr>
        <w:jc w:val="both"/>
      </w:pPr>
    </w:p>
    <w:p w:rsidR="005814CF" w:rsidRDefault="002202D3" w:rsidP="00AB5A2E">
      <w:pPr>
        <w:jc w:val="both"/>
      </w:pPr>
      <w:r>
        <w:t>Исп.</w:t>
      </w:r>
      <w:r w:rsidR="00C642F4">
        <w:t>:</w:t>
      </w:r>
      <w:r>
        <w:t xml:space="preserve"> </w:t>
      </w:r>
      <w:r w:rsidR="00562A14">
        <w:t>Боровая Е.В.</w:t>
      </w:r>
    </w:p>
    <w:p w:rsidR="00562A14" w:rsidRPr="00562A14" w:rsidRDefault="00562A14" w:rsidP="00562A14">
      <w:pPr>
        <w:ind w:left="6521"/>
        <w:rPr>
          <w:b/>
          <w:sz w:val="27"/>
          <w:szCs w:val="27"/>
        </w:rPr>
      </w:pPr>
      <w:r w:rsidRPr="00562A14">
        <w:rPr>
          <w:b/>
          <w:sz w:val="27"/>
          <w:szCs w:val="27"/>
        </w:rPr>
        <w:lastRenderedPageBreak/>
        <w:t xml:space="preserve">Приложение </w:t>
      </w:r>
    </w:p>
    <w:p w:rsidR="00562A14" w:rsidRPr="00562A14" w:rsidRDefault="00562A14" w:rsidP="00562A14">
      <w:pPr>
        <w:ind w:left="6521"/>
        <w:rPr>
          <w:b/>
          <w:sz w:val="27"/>
          <w:szCs w:val="27"/>
        </w:rPr>
      </w:pPr>
      <w:r w:rsidRPr="00562A14">
        <w:rPr>
          <w:b/>
          <w:sz w:val="27"/>
          <w:szCs w:val="27"/>
        </w:rPr>
        <w:t xml:space="preserve">к постановлению </w:t>
      </w:r>
    </w:p>
    <w:p w:rsidR="00562A14" w:rsidRPr="00562A14" w:rsidRDefault="00562A14" w:rsidP="00562A14">
      <w:pPr>
        <w:ind w:left="6521"/>
        <w:rPr>
          <w:b/>
          <w:sz w:val="27"/>
          <w:szCs w:val="27"/>
        </w:rPr>
      </w:pPr>
      <w:r w:rsidRPr="00562A14">
        <w:rPr>
          <w:b/>
          <w:sz w:val="27"/>
          <w:szCs w:val="27"/>
        </w:rPr>
        <w:t>администрации МР</w:t>
      </w:r>
    </w:p>
    <w:p w:rsidR="00562A14" w:rsidRPr="00562A14" w:rsidRDefault="00562A14" w:rsidP="00562A14">
      <w:pPr>
        <w:ind w:left="6521"/>
        <w:rPr>
          <w:b/>
          <w:sz w:val="27"/>
          <w:szCs w:val="27"/>
        </w:rPr>
      </w:pPr>
      <w:r w:rsidRPr="00562A14">
        <w:rPr>
          <w:b/>
          <w:sz w:val="27"/>
          <w:szCs w:val="27"/>
        </w:rPr>
        <w:t xml:space="preserve">от </w:t>
      </w:r>
      <w:r>
        <w:rPr>
          <w:b/>
          <w:sz w:val="27"/>
          <w:szCs w:val="27"/>
        </w:rPr>
        <w:t xml:space="preserve">20.05.2025 </w:t>
      </w:r>
      <w:r w:rsidRPr="00562A14">
        <w:rPr>
          <w:b/>
          <w:sz w:val="27"/>
          <w:szCs w:val="27"/>
        </w:rPr>
        <w:t>года №</w:t>
      </w:r>
      <w:r>
        <w:rPr>
          <w:b/>
          <w:sz w:val="27"/>
          <w:szCs w:val="27"/>
        </w:rPr>
        <w:t>715</w:t>
      </w:r>
    </w:p>
    <w:p w:rsidR="00562A14" w:rsidRPr="00562A14" w:rsidRDefault="00562A14" w:rsidP="00562A14">
      <w:pPr>
        <w:jc w:val="center"/>
        <w:rPr>
          <w:b/>
          <w:sz w:val="27"/>
          <w:szCs w:val="27"/>
        </w:rPr>
      </w:pPr>
    </w:p>
    <w:p w:rsidR="00562A14" w:rsidRPr="00562A14" w:rsidRDefault="00562A14" w:rsidP="00562A14">
      <w:pPr>
        <w:jc w:val="center"/>
        <w:rPr>
          <w:b/>
          <w:sz w:val="27"/>
          <w:szCs w:val="27"/>
        </w:rPr>
      </w:pPr>
      <w:r w:rsidRPr="00562A14">
        <w:rPr>
          <w:b/>
          <w:sz w:val="27"/>
          <w:szCs w:val="27"/>
        </w:rPr>
        <w:t>Административный регламент</w:t>
      </w:r>
    </w:p>
    <w:p w:rsidR="00562A14" w:rsidRPr="00562A14" w:rsidRDefault="00562A14" w:rsidP="00562A14">
      <w:pPr>
        <w:jc w:val="center"/>
        <w:rPr>
          <w:b/>
          <w:sz w:val="27"/>
          <w:szCs w:val="27"/>
        </w:rPr>
      </w:pPr>
      <w:r w:rsidRPr="00562A14">
        <w:rPr>
          <w:b/>
          <w:sz w:val="27"/>
          <w:szCs w:val="27"/>
        </w:rPr>
        <w:t>по предоставлению муниципальной услуги</w:t>
      </w:r>
    </w:p>
    <w:p w:rsidR="00562A14" w:rsidRPr="00562A14" w:rsidRDefault="00562A14" w:rsidP="00562A14">
      <w:pPr>
        <w:jc w:val="center"/>
        <w:rPr>
          <w:b/>
          <w:sz w:val="27"/>
          <w:szCs w:val="27"/>
        </w:rPr>
      </w:pPr>
      <w:r w:rsidRPr="00562A14">
        <w:rPr>
          <w:b/>
          <w:sz w:val="27"/>
          <w:szCs w:val="27"/>
        </w:rPr>
        <w:t xml:space="preserve">«Выдача, переоформление, </w:t>
      </w:r>
      <w:r w:rsidRPr="00562A14">
        <w:rPr>
          <w:rFonts w:eastAsiaTheme="minorEastAsia"/>
          <w:b/>
          <w:sz w:val="27"/>
          <w:szCs w:val="27"/>
        </w:rPr>
        <w:t>предоставление дубликата</w:t>
      </w:r>
      <w:r w:rsidRPr="00562A14">
        <w:rPr>
          <w:b/>
          <w:sz w:val="27"/>
          <w:szCs w:val="27"/>
        </w:rPr>
        <w:t xml:space="preserve"> и прекращение действия свидетельства об осуществлении перевозок по маршруту регулярных перевозок и карт маршрута регулярных перевозок»</w:t>
      </w:r>
    </w:p>
    <w:p w:rsidR="00562A14" w:rsidRPr="00562A14" w:rsidRDefault="00562A14" w:rsidP="00562A14">
      <w:pPr>
        <w:jc w:val="center"/>
        <w:rPr>
          <w:b/>
          <w:sz w:val="27"/>
          <w:szCs w:val="27"/>
        </w:rPr>
      </w:pPr>
    </w:p>
    <w:p w:rsidR="00562A14" w:rsidRPr="00562A14" w:rsidRDefault="00562A14" w:rsidP="00562A14">
      <w:pPr>
        <w:jc w:val="center"/>
        <w:rPr>
          <w:b/>
          <w:sz w:val="27"/>
          <w:szCs w:val="27"/>
        </w:rPr>
      </w:pPr>
      <w:r>
        <w:rPr>
          <w:b/>
          <w:sz w:val="27"/>
          <w:szCs w:val="27"/>
        </w:rPr>
        <w:t xml:space="preserve">1. </w:t>
      </w:r>
      <w:r w:rsidRPr="00562A14">
        <w:rPr>
          <w:b/>
          <w:sz w:val="27"/>
          <w:szCs w:val="27"/>
        </w:rPr>
        <w:t>Общие положения</w:t>
      </w:r>
    </w:p>
    <w:p w:rsidR="00562A14" w:rsidRPr="00562A14" w:rsidRDefault="00562A14" w:rsidP="00562A14">
      <w:pPr>
        <w:jc w:val="center"/>
        <w:rPr>
          <w:b/>
          <w:sz w:val="27"/>
          <w:szCs w:val="27"/>
        </w:rPr>
      </w:pPr>
    </w:p>
    <w:p w:rsidR="00562A14" w:rsidRPr="00562A14" w:rsidRDefault="00562A14" w:rsidP="00562A14">
      <w:pPr>
        <w:ind w:firstLine="567"/>
        <w:jc w:val="both"/>
        <w:rPr>
          <w:sz w:val="27"/>
          <w:szCs w:val="27"/>
        </w:rPr>
      </w:pPr>
      <w:r w:rsidRPr="00562A14">
        <w:rPr>
          <w:sz w:val="27"/>
          <w:szCs w:val="27"/>
        </w:rPr>
        <w:t>Предмет регулирования государственной услуги</w:t>
      </w:r>
    </w:p>
    <w:p w:rsidR="00562A14" w:rsidRPr="00562A14" w:rsidRDefault="00562A14" w:rsidP="00562A14">
      <w:pPr>
        <w:ind w:firstLine="567"/>
        <w:jc w:val="both"/>
        <w:rPr>
          <w:sz w:val="27"/>
          <w:szCs w:val="27"/>
        </w:rPr>
      </w:pPr>
      <w:r>
        <w:rPr>
          <w:sz w:val="27"/>
          <w:szCs w:val="27"/>
        </w:rPr>
        <w:t>1.1.</w:t>
      </w:r>
      <w:r w:rsidRPr="00562A14">
        <w:rPr>
          <w:sz w:val="27"/>
          <w:szCs w:val="27"/>
        </w:rPr>
        <w:t xml:space="preserve"> Административный регламент по предоставлению муниципальной услуги «Выдача, переоформление, предоставление дубликата и прекращение действия свидетельства об осуществлении перевозок по маршруту регулярных перевозок и карт маршрута регулярных перевозок» (далее - регламент) устанавливает стандарт, сроки и последовательность действий (административных процедур) при осуществлении полномочий по предоставлению муниципальной услуги, в том числе в случае утраты свидетельства об осуществлении перевозок по маршруту регулярных перевозок или карты маршрута регулярных перевозок либо их порчи «Выдача, переоформление, предоставление дубликата и прекращение действия свидетельств об осуществлении перевозок по маршруту регулярных перевозок и карт маршрута регулярных перевозок».</w:t>
      </w:r>
    </w:p>
    <w:p w:rsidR="00562A14" w:rsidRPr="00562A14" w:rsidRDefault="00562A14" w:rsidP="00562A14">
      <w:pPr>
        <w:ind w:firstLine="567"/>
        <w:jc w:val="both"/>
        <w:rPr>
          <w:sz w:val="27"/>
          <w:szCs w:val="27"/>
        </w:rPr>
      </w:pPr>
      <w:r w:rsidRPr="00562A14">
        <w:rPr>
          <w:sz w:val="27"/>
          <w:szCs w:val="27"/>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562A14" w:rsidRPr="00562A14" w:rsidRDefault="00562A14" w:rsidP="00562A14">
      <w:pPr>
        <w:ind w:firstLine="567"/>
        <w:jc w:val="both"/>
        <w:rPr>
          <w:sz w:val="27"/>
          <w:szCs w:val="27"/>
        </w:rPr>
      </w:pPr>
    </w:p>
    <w:p w:rsidR="00562A14" w:rsidRPr="00562A14" w:rsidRDefault="00562A14" w:rsidP="00562A14">
      <w:pPr>
        <w:ind w:firstLine="567"/>
        <w:jc w:val="both"/>
        <w:rPr>
          <w:b/>
          <w:sz w:val="27"/>
          <w:szCs w:val="27"/>
        </w:rPr>
      </w:pPr>
      <w:r w:rsidRPr="00562A14">
        <w:rPr>
          <w:b/>
          <w:sz w:val="27"/>
          <w:szCs w:val="27"/>
        </w:rPr>
        <w:t>Круг заявителей</w:t>
      </w:r>
    </w:p>
    <w:p w:rsidR="00562A14" w:rsidRPr="00562A14" w:rsidRDefault="00562A14" w:rsidP="00562A14">
      <w:pPr>
        <w:ind w:firstLine="567"/>
        <w:jc w:val="both"/>
        <w:rPr>
          <w:sz w:val="27"/>
          <w:szCs w:val="27"/>
        </w:rPr>
      </w:pPr>
      <w:r>
        <w:rPr>
          <w:sz w:val="27"/>
          <w:szCs w:val="27"/>
        </w:rPr>
        <w:t>1.2.</w:t>
      </w:r>
      <w:r w:rsidRPr="00562A14">
        <w:rPr>
          <w:sz w:val="27"/>
          <w:szCs w:val="27"/>
        </w:rPr>
        <w:t xml:space="preserve"> Заявителями на получение муниципальной услуги являются юридические лица, индивидуальные предприниматели, уполномоченные участники договора простого товарищества (далее - Заявитель), имеющие пр</w:t>
      </w:r>
      <w:r>
        <w:rPr>
          <w:sz w:val="27"/>
          <w:szCs w:val="27"/>
        </w:rPr>
        <w:t>аво (лицензию) на осуществление</w:t>
      </w:r>
      <w:r w:rsidRPr="00562A14">
        <w:rPr>
          <w:sz w:val="27"/>
          <w:szCs w:val="27"/>
        </w:rPr>
        <w:t xml:space="preserve"> автомобильных пассажирских перевозок на территории Российской Федерации и подавшие заявление о предоставлении муниципальной услуги и необходимый для этого комплект документов.</w:t>
      </w:r>
    </w:p>
    <w:p w:rsidR="00562A14" w:rsidRPr="00562A14" w:rsidRDefault="00562A14" w:rsidP="00562A14">
      <w:pPr>
        <w:ind w:firstLine="567"/>
        <w:jc w:val="both"/>
        <w:rPr>
          <w:sz w:val="27"/>
          <w:szCs w:val="27"/>
        </w:rPr>
      </w:pPr>
      <w:r>
        <w:rPr>
          <w:sz w:val="27"/>
          <w:szCs w:val="27"/>
        </w:rPr>
        <w:lastRenderedPageBreak/>
        <w:t>1.3.</w:t>
      </w:r>
      <w:r w:rsidRPr="00562A14">
        <w:rPr>
          <w:sz w:val="27"/>
          <w:szCs w:val="27"/>
        </w:rPr>
        <w:t xml:space="preserve"> Интересы заявителей, указанных в пункте 1.2. настоящего регламента могут представлять лица, полномочия которых установлены учредительными документами юридического лица или доверенностью, оформленной в соответствии с действующим законодательством (далее - представитель).</w:t>
      </w:r>
    </w:p>
    <w:p w:rsidR="00562A14" w:rsidRPr="00562A14" w:rsidRDefault="00562A14" w:rsidP="00562A14">
      <w:pPr>
        <w:ind w:firstLine="567"/>
        <w:jc w:val="both"/>
        <w:rPr>
          <w:sz w:val="27"/>
          <w:szCs w:val="27"/>
        </w:rPr>
      </w:pPr>
      <w:r w:rsidRPr="00562A14">
        <w:rPr>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sz w:val="27"/>
          <w:szCs w:val="27"/>
        </w:rPr>
        <w:t xml:space="preserve"> </w:t>
      </w:r>
      <w:r w:rsidRPr="00562A14">
        <w:rPr>
          <w:sz w:val="27"/>
          <w:szCs w:val="27"/>
        </w:rPr>
        <w:t>10 и 14 Федерального закона от 29 декабря 2022 года №</w:t>
      </w:r>
      <w:r>
        <w:rPr>
          <w:sz w:val="27"/>
          <w:szCs w:val="27"/>
        </w:rPr>
        <w:t xml:space="preserve"> </w:t>
      </w:r>
      <w:r w:rsidRPr="00562A14">
        <w:rPr>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62A14" w:rsidRPr="00562A14" w:rsidRDefault="00562A14" w:rsidP="00562A14">
      <w:pPr>
        <w:ind w:firstLine="567"/>
        <w:jc w:val="both"/>
        <w:rPr>
          <w:sz w:val="27"/>
          <w:szCs w:val="27"/>
        </w:rPr>
      </w:pPr>
      <w:r w:rsidRPr="00562A14">
        <w:rPr>
          <w:sz w:val="27"/>
          <w:szCs w:val="27"/>
        </w:rPr>
        <w:t>При предоставлении муниципальной услуги в электронной форме идентификации и аутентификация могут осуществляться посредством:</w:t>
      </w:r>
    </w:p>
    <w:p w:rsidR="00562A14" w:rsidRPr="00562A14" w:rsidRDefault="00562A14" w:rsidP="00562A14">
      <w:pPr>
        <w:ind w:firstLine="567"/>
        <w:jc w:val="both"/>
        <w:rPr>
          <w:sz w:val="27"/>
          <w:szCs w:val="27"/>
        </w:rPr>
      </w:pPr>
      <w:r>
        <w:rPr>
          <w:sz w:val="27"/>
          <w:szCs w:val="27"/>
        </w:rPr>
        <w:t>1) Единой системы идентификации</w:t>
      </w:r>
      <w:r w:rsidRPr="00562A14">
        <w:rPr>
          <w:sz w:val="27"/>
          <w:szCs w:val="27"/>
        </w:rPr>
        <w:t xml:space="preserve"> или и</w:t>
      </w:r>
      <w:r>
        <w:rPr>
          <w:sz w:val="27"/>
          <w:szCs w:val="27"/>
        </w:rPr>
        <w:t>ных государственных информационн</w:t>
      </w:r>
      <w:r w:rsidRPr="00562A14">
        <w:rPr>
          <w:sz w:val="27"/>
          <w:szCs w:val="27"/>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562A14" w:rsidRPr="00562A14" w:rsidRDefault="00562A14" w:rsidP="00562A14">
      <w:pPr>
        <w:ind w:firstLine="567"/>
        <w:jc w:val="both"/>
        <w:rPr>
          <w:sz w:val="27"/>
          <w:szCs w:val="27"/>
        </w:rPr>
      </w:pPr>
      <w:r>
        <w:rPr>
          <w:sz w:val="27"/>
          <w:szCs w:val="27"/>
        </w:rPr>
        <w:t>2)</w:t>
      </w:r>
      <w:r w:rsidRPr="00562A14">
        <w:rPr>
          <w:sz w:val="27"/>
          <w:szCs w:val="27"/>
        </w:rPr>
        <w:t xml:space="preserve"> Информационных технологий, предусмотренных статьями 9, 10 и 14 Федерального закона от 29 декабря 2022 года №</w:t>
      </w:r>
      <w:r>
        <w:rPr>
          <w:sz w:val="27"/>
          <w:szCs w:val="27"/>
        </w:rPr>
        <w:t xml:space="preserve"> </w:t>
      </w:r>
      <w:r w:rsidRPr="00562A14">
        <w:rPr>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62A14" w:rsidRPr="00562A14" w:rsidRDefault="00562A14" w:rsidP="00562A14">
      <w:pPr>
        <w:ind w:firstLine="567"/>
        <w:jc w:val="both"/>
        <w:rPr>
          <w:sz w:val="27"/>
          <w:szCs w:val="27"/>
        </w:rPr>
      </w:pPr>
    </w:p>
    <w:p w:rsidR="00562A14" w:rsidRPr="00562A14" w:rsidRDefault="00562A14" w:rsidP="00562A14">
      <w:pPr>
        <w:ind w:firstLine="567"/>
        <w:jc w:val="both"/>
        <w:rPr>
          <w:b/>
          <w:sz w:val="27"/>
          <w:szCs w:val="27"/>
        </w:rPr>
      </w:pPr>
      <w:r w:rsidRPr="00562A14">
        <w:rPr>
          <w:b/>
          <w:sz w:val="27"/>
          <w:szCs w:val="27"/>
        </w:rPr>
        <w:t>Требования к порядку информирования о предоставлении муниципальной услуги. Наименование Уполномоченного органа местного самоуправления, предоставляющего муниципальную услугу</w:t>
      </w:r>
    </w:p>
    <w:p w:rsidR="00562A14" w:rsidRPr="00562A14" w:rsidRDefault="00562A14" w:rsidP="00562A14">
      <w:pPr>
        <w:ind w:firstLine="567"/>
        <w:jc w:val="both"/>
        <w:rPr>
          <w:sz w:val="27"/>
          <w:szCs w:val="27"/>
        </w:rPr>
      </w:pPr>
      <w:r>
        <w:rPr>
          <w:sz w:val="27"/>
          <w:szCs w:val="27"/>
        </w:rPr>
        <w:t>1.4.</w:t>
      </w:r>
      <w:r w:rsidRPr="00562A14">
        <w:rPr>
          <w:sz w:val="27"/>
          <w:szCs w:val="27"/>
        </w:rPr>
        <w:t xml:space="preserve"> Информация о порядке предоставления муниципальной услуги предоставляется: </w:t>
      </w:r>
    </w:p>
    <w:p w:rsidR="00562A14" w:rsidRPr="00562A14" w:rsidRDefault="00562A14" w:rsidP="00562A14">
      <w:pPr>
        <w:ind w:firstLine="567"/>
        <w:jc w:val="both"/>
        <w:rPr>
          <w:sz w:val="27"/>
          <w:szCs w:val="27"/>
        </w:rPr>
      </w:pPr>
      <w:r w:rsidRPr="00562A14">
        <w:rPr>
          <w:sz w:val="27"/>
          <w:szCs w:val="27"/>
        </w:rPr>
        <w:t>Специалистами Управления жилищно-коммунального хозяйства администрации Калининского муниципального района Саратовской области (далее - Управление ЖКХ администрации Калининского МР) структурного подразделения администрации Калининского муниципального района Саратовской области, на которых возлагается право предоставления муниципальной услуги (далее - Уполномоченный орган) при обращении заинтересованного лица (заявителя) при личном приеме, по телефону или письменно (на бумажном носителе/в форме электронного документа);</w:t>
      </w:r>
    </w:p>
    <w:p w:rsidR="00562A14" w:rsidRPr="00562A14" w:rsidRDefault="00562A14" w:rsidP="00562A14">
      <w:pPr>
        <w:ind w:firstLine="567"/>
        <w:jc w:val="both"/>
        <w:rPr>
          <w:sz w:val="27"/>
          <w:szCs w:val="27"/>
        </w:rPr>
      </w:pPr>
      <w:r w:rsidRPr="00562A14">
        <w:rPr>
          <w:sz w:val="27"/>
          <w:szCs w:val="27"/>
        </w:rPr>
        <w:t xml:space="preserve">- посредством размещения сведений на информационных стендах, расположенных в здании Уполномоченного органа, а также на официальном сайте администрации в информационно-телекоммуникационной сети «Интернет» </w:t>
      </w:r>
      <w:hyperlink r:id="rId9">
        <w:r w:rsidRPr="00562A14">
          <w:rPr>
            <w:sz w:val="27"/>
            <w:szCs w:val="27"/>
          </w:rPr>
          <w:t>http://kalininsk.sarmo.ru</w:t>
        </w:r>
      </w:hyperlink>
      <w:r w:rsidRPr="00562A14">
        <w:rPr>
          <w:sz w:val="27"/>
          <w:szCs w:val="27"/>
        </w:rPr>
        <w:t>;</w:t>
      </w:r>
    </w:p>
    <w:p w:rsidR="00562A14" w:rsidRPr="00562A14" w:rsidRDefault="00562A14" w:rsidP="00562A14">
      <w:pPr>
        <w:ind w:firstLine="567"/>
        <w:jc w:val="both"/>
        <w:rPr>
          <w:sz w:val="27"/>
          <w:szCs w:val="27"/>
        </w:rPr>
      </w:pPr>
      <w:r w:rsidRPr="00562A14">
        <w:rPr>
          <w:sz w:val="27"/>
          <w:szCs w:val="27"/>
        </w:rPr>
        <w:lastRenderedPageBreak/>
        <w:t>- на портале государственных и муниципальных услуг (функций) - http://www.gosuslugi.ru (далее - Единый портал), в многофункциональном центре.</w:t>
      </w:r>
    </w:p>
    <w:p w:rsidR="00562A14" w:rsidRPr="00562A14" w:rsidRDefault="00562A14" w:rsidP="00562A14">
      <w:pPr>
        <w:ind w:firstLine="567"/>
        <w:jc w:val="both"/>
        <w:rPr>
          <w:sz w:val="27"/>
          <w:szCs w:val="27"/>
        </w:rPr>
      </w:pPr>
      <w:r w:rsidRPr="00562A14">
        <w:rPr>
          <w:sz w:val="27"/>
          <w:szCs w:val="27"/>
        </w:rPr>
        <w:t>Местонахождение Уполномоченного органа:</w:t>
      </w:r>
    </w:p>
    <w:p w:rsidR="00562A14" w:rsidRPr="00562A14" w:rsidRDefault="00562A14" w:rsidP="00562A14">
      <w:pPr>
        <w:ind w:firstLine="567"/>
        <w:jc w:val="both"/>
        <w:rPr>
          <w:sz w:val="27"/>
          <w:szCs w:val="27"/>
        </w:rPr>
      </w:pPr>
      <w:r w:rsidRPr="00562A14">
        <w:rPr>
          <w:sz w:val="27"/>
          <w:szCs w:val="27"/>
        </w:rPr>
        <w:t xml:space="preserve">Кому: Управление жилищно-коммунального хозяйства администрации Калининского муниципального района </w:t>
      </w:r>
    </w:p>
    <w:p w:rsidR="00562A14" w:rsidRPr="00562A14" w:rsidRDefault="00562A14" w:rsidP="00562A14">
      <w:pPr>
        <w:ind w:firstLine="567"/>
        <w:jc w:val="both"/>
        <w:rPr>
          <w:sz w:val="27"/>
          <w:szCs w:val="27"/>
        </w:rPr>
      </w:pPr>
      <w:r w:rsidRPr="00562A14">
        <w:rPr>
          <w:sz w:val="27"/>
          <w:szCs w:val="27"/>
        </w:rPr>
        <w:t>Почтовый адрес: 412484,Саратовская область, город Калининск, улица Коллективная, 61.</w:t>
      </w:r>
    </w:p>
    <w:p w:rsidR="00562A14" w:rsidRPr="00562A14" w:rsidRDefault="00562A14" w:rsidP="00562A14">
      <w:pPr>
        <w:ind w:firstLine="567"/>
        <w:jc w:val="both"/>
        <w:rPr>
          <w:sz w:val="27"/>
          <w:szCs w:val="27"/>
        </w:rPr>
      </w:pPr>
      <w:r w:rsidRPr="00562A14">
        <w:rPr>
          <w:sz w:val="27"/>
          <w:szCs w:val="27"/>
        </w:rPr>
        <w:t>Специалисты Уполномоченного органа осуществляют прием заявителей в соответствии со следующим графиком:</w:t>
      </w:r>
    </w:p>
    <w:p w:rsidR="00562A14" w:rsidRPr="00562A14" w:rsidRDefault="00562A14" w:rsidP="00562A14">
      <w:pPr>
        <w:ind w:firstLine="567"/>
        <w:jc w:val="both"/>
        <w:rPr>
          <w:sz w:val="27"/>
          <w:szCs w:val="27"/>
        </w:rPr>
      </w:pPr>
      <w:r w:rsidRPr="00562A14">
        <w:rPr>
          <w:sz w:val="27"/>
          <w:szCs w:val="27"/>
        </w:rPr>
        <w:t>- понедельник - четверг с 8:00 до 17:00 ч.</w:t>
      </w:r>
    </w:p>
    <w:p w:rsidR="00562A14" w:rsidRPr="00562A14" w:rsidRDefault="00562A14" w:rsidP="00562A14">
      <w:pPr>
        <w:ind w:firstLine="567"/>
        <w:jc w:val="both"/>
        <w:rPr>
          <w:sz w:val="27"/>
          <w:szCs w:val="27"/>
        </w:rPr>
      </w:pPr>
      <w:r w:rsidRPr="00562A14">
        <w:rPr>
          <w:sz w:val="27"/>
          <w:szCs w:val="27"/>
        </w:rPr>
        <w:t>- пятница с 8:00 до 16:00 ч.</w:t>
      </w:r>
    </w:p>
    <w:p w:rsidR="00562A14" w:rsidRPr="00562A14" w:rsidRDefault="00562A14" w:rsidP="00562A14">
      <w:pPr>
        <w:ind w:firstLine="567"/>
        <w:jc w:val="both"/>
        <w:rPr>
          <w:sz w:val="27"/>
          <w:szCs w:val="27"/>
        </w:rPr>
      </w:pPr>
      <w:r w:rsidRPr="00562A14">
        <w:rPr>
          <w:sz w:val="27"/>
          <w:szCs w:val="27"/>
        </w:rPr>
        <w:t>- перерыв с 12:00-13:00 ч.</w:t>
      </w:r>
    </w:p>
    <w:p w:rsidR="00562A14" w:rsidRPr="00562A14" w:rsidRDefault="00562A14" w:rsidP="00562A14">
      <w:pPr>
        <w:ind w:firstLine="567"/>
        <w:jc w:val="both"/>
        <w:rPr>
          <w:sz w:val="27"/>
          <w:szCs w:val="27"/>
        </w:rPr>
      </w:pPr>
      <w:r w:rsidRPr="00562A14">
        <w:rPr>
          <w:sz w:val="27"/>
          <w:szCs w:val="27"/>
        </w:rPr>
        <w:t>- выходные: суббота, воскресенье.</w:t>
      </w:r>
    </w:p>
    <w:p w:rsidR="00562A14" w:rsidRPr="00562A14" w:rsidRDefault="00562A14" w:rsidP="00562A14">
      <w:pPr>
        <w:ind w:firstLine="567"/>
        <w:jc w:val="both"/>
        <w:rPr>
          <w:sz w:val="27"/>
          <w:szCs w:val="27"/>
        </w:rPr>
      </w:pPr>
      <w:r w:rsidRPr="00562A14">
        <w:rPr>
          <w:sz w:val="27"/>
          <w:szCs w:val="27"/>
        </w:rPr>
        <w:t xml:space="preserve">Электронная почта – </w:t>
      </w:r>
      <w:hyperlink r:id="rId10">
        <w:r w:rsidRPr="00562A14">
          <w:rPr>
            <w:sz w:val="27"/>
            <w:szCs w:val="27"/>
          </w:rPr>
          <w:t>gkh-kalininsk@yandex.ru</w:t>
        </w:r>
      </w:hyperlink>
    </w:p>
    <w:p w:rsidR="00562A14" w:rsidRPr="00562A14" w:rsidRDefault="00562A14" w:rsidP="00562A14">
      <w:pPr>
        <w:ind w:firstLine="567"/>
        <w:jc w:val="both"/>
        <w:rPr>
          <w:sz w:val="27"/>
          <w:szCs w:val="27"/>
        </w:rPr>
      </w:pPr>
      <w:r>
        <w:rPr>
          <w:sz w:val="27"/>
          <w:szCs w:val="27"/>
        </w:rPr>
        <w:t xml:space="preserve">1.5. </w:t>
      </w:r>
      <w:r w:rsidRPr="00562A14">
        <w:rPr>
          <w:sz w:val="27"/>
          <w:szCs w:val="27"/>
        </w:rPr>
        <w:t xml:space="preserve">Обращения по вопросам предоставления муниципальной услуги подлежат рассмотрению в порядке, установленном Федеральным </w:t>
      </w:r>
      <w:hyperlink r:id="rId11">
        <w:r w:rsidRPr="00562A14">
          <w:rPr>
            <w:sz w:val="27"/>
            <w:szCs w:val="27"/>
          </w:rPr>
          <w:t>законом</w:t>
        </w:r>
      </w:hyperlink>
      <w:r w:rsidRPr="00562A14">
        <w:rPr>
          <w:sz w:val="27"/>
          <w:szCs w:val="27"/>
        </w:rPr>
        <w:t xml:space="preserve"> </w:t>
      </w:r>
      <w:r>
        <w:rPr>
          <w:sz w:val="27"/>
          <w:szCs w:val="27"/>
        </w:rPr>
        <w:t>от 02.05.2006 № 59-ФЗ</w:t>
      </w:r>
      <w:r w:rsidRPr="00562A14">
        <w:rPr>
          <w:sz w:val="27"/>
          <w:szCs w:val="27"/>
        </w:rPr>
        <w:t xml:space="preserve"> «О порядке рассмотрения обращений граждан Российской Федерации».</w:t>
      </w:r>
    </w:p>
    <w:p w:rsidR="00562A14" w:rsidRPr="00562A14" w:rsidRDefault="00562A14" w:rsidP="00562A14">
      <w:pPr>
        <w:ind w:firstLine="567"/>
        <w:jc w:val="both"/>
        <w:rPr>
          <w:sz w:val="27"/>
          <w:szCs w:val="27"/>
        </w:rPr>
      </w:pPr>
      <w:r w:rsidRPr="00562A14">
        <w:rPr>
          <w:sz w:val="27"/>
          <w:szCs w:val="27"/>
        </w:rPr>
        <w:t>По вопросу предоставления муниципальной услуги предоставляется следующая информация:</w:t>
      </w:r>
    </w:p>
    <w:p w:rsidR="00562A14" w:rsidRPr="00562A14" w:rsidRDefault="00562A14" w:rsidP="00562A14">
      <w:pPr>
        <w:ind w:firstLine="567"/>
        <w:jc w:val="both"/>
        <w:rPr>
          <w:sz w:val="27"/>
          <w:szCs w:val="27"/>
        </w:rPr>
      </w:pPr>
      <w:r w:rsidRPr="00562A14">
        <w:rPr>
          <w:sz w:val="27"/>
          <w:szCs w:val="27"/>
        </w:rPr>
        <w:t>- способов подачи заявления о предоставлении муниципальной услуги;</w:t>
      </w:r>
    </w:p>
    <w:p w:rsidR="00562A14" w:rsidRPr="00562A14" w:rsidRDefault="00562A14" w:rsidP="00562A14">
      <w:pPr>
        <w:ind w:firstLine="567"/>
        <w:jc w:val="both"/>
        <w:rPr>
          <w:sz w:val="27"/>
          <w:szCs w:val="27"/>
        </w:rPr>
      </w:pPr>
      <w:r w:rsidRPr="00562A14">
        <w:rPr>
          <w:sz w:val="27"/>
          <w:szCs w:val="27"/>
        </w:rPr>
        <w:t>- наименования правовых актов, регулирующих предоставление муниципальной услуги;</w:t>
      </w:r>
    </w:p>
    <w:p w:rsidR="00562A14" w:rsidRPr="00562A14" w:rsidRDefault="00562A14" w:rsidP="00562A14">
      <w:pPr>
        <w:ind w:firstLine="567"/>
        <w:jc w:val="both"/>
        <w:rPr>
          <w:sz w:val="27"/>
          <w:szCs w:val="27"/>
        </w:rPr>
      </w:pPr>
      <w:r w:rsidRPr="00562A14">
        <w:rPr>
          <w:sz w:val="27"/>
          <w:szCs w:val="27"/>
        </w:rPr>
        <w:t>- перечень документов, которые необходимы для предоставления муниципальной услуги;</w:t>
      </w:r>
    </w:p>
    <w:p w:rsidR="00562A14" w:rsidRPr="00562A14" w:rsidRDefault="00562A14" w:rsidP="00562A14">
      <w:pPr>
        <w:ind w:firstLine="567"/>
        <w:jc w:val="both"/>
        <w:rPr>
          <w:sz w:val="27"/>
          <w:szCs w:val="27"/>
        </w:rPr>
      </w:pPr>
      <w:r w:rsidRPr="00562A14">
        <w:rPr>
          <w:sz w:val="27"/>
          <w:szCs w:val="27"/>
        </w:rPr>
        <w:t>- требования, предъявляемые к представляемым документам;</w:t>
      </w:r>
    </w:p>
    <w:p w:rsidR="00562A14" w:rsidRPr="00562A14" w:rsidRDefault="00562A14" w:rsidP="00562A14">
      <w:pPr>
        <w:ind w:firstLine="567"/>
        <w:jc w:val="both"/>
        <w:rPr>
          <w:sz w:val="27"/>
          <w:szCs w:val="27"/>
        </w:rPr>
      </w:pPr>
      <w:r w:rsidRPr="00562A14">
        <w:rPr>
          <w:sz w:val="27"/>
          <w:szCs w:val="27"/>
        </w:rPr>
        <w:t>- порядок и сроки предоставления муниципальной услуги;</w:t>
      </w:r>
    </w:p>
    <w:p w:rsidR="00562A14" w:rsidRPr="00562A14" w:rsidRDefault="00562A14" w:rsidP="00562A14">
      <w:pPr>
        <w:ind w:firstLine="567"/>
        <w:jc w:val="both"/>
        <w:rPr>
          <w:sz w:val="27"/>
          <w:szCs w:val="27"/>
        </w:rPr>
      </w:pPr>
      <w:r w:rsidRPr="00562A14">
        <w:rPr>
          <w:sz w:val="27"/>
          <w:szCs w:val="27"/>
        </w:rPr>
        <w:t>- основания для отказа в предоставлении муниципальной услуги;</w:t>
      </w:r>
    </w:p>
    <w:p w:rsidR="00562A14" w:rsidRPr="00562A14" w:rsidRDefault="00562A14" w:rsidP="00562A14">
      <w:pPr>
        <w:ind w:firstLine="567"/>
        <w:jc w:val="both"/>
        <w:rPr>
          <w:sz w:val="27"/>
          <w:szCs w:val="27"/>
        </w:rPr>
      </w:pPr>
      <w:r w:rsidRPr="00562A14">
        <w:rPr>
          <w:sz w:val="27"/>
          <w:szCs w:val="27"/>
        </w:rPr>
        <w:t>- сведения о ходе предоставления муниципальной услуги;</w:t>
      </w:r>
    </w:p>
    <w:p w:rsidR="00562A14" w:rsidRPr="00562A14" w:rsidRDefault="00562A14" w:rsidP="00562A14">
      <w:pPr>
        <w:ind w:firstLine="567"/>
        <w:jc w:val="both"/>
        <w:rPr>
          <w:sz w:val="27"/>
          <w:szCs w:val="27"/>
        </w:rPr>
      </w:pPr>
      <w:r w:rsidRPr="00562A14">
        <w:rPr>
          <w:sz w:val="27"/>
          <w:szCs w:val="27"/>
        </w:rPr>
        <w:t>- порядок обжалования действий (бездействия) и решений, осуществляемых (принятых) в ходе предоставления муниципальной услуги;</w:t>
      </w:r>
    </w:p>
    <w:p w:rsidR="00562A14" w:rsidRPr="00562A14" w:rsidRDefault="00562A14" w:rsidP="00562A14">
      <w:pPr>
        <w:ind w:firstLine="567"/>
        <w:jc w:val="both"/>
        <w:rPr>
          <w:sz w:val="27"/>
          <w:szCs w:val="27"/>
        </w:rPr>
      </w:pPr>
      <w:r w:rsidRPr="00562A14">
        <w:rPr>
          <w:sz w:val="27"/>
          <w:szCs w:val="27"/>
        </w:rPr>
        <w:t>- иная информация по вопросу предоставления государственной услуги, за исключением сведений, составляющих государственную или иную охраняемую действующим законодательством тайну, и для которых установлен особый порядок предоставления.</w:t>
      </w:r>
    </w:p>
    <w:p w:rsidR="00562A14" w:rsidRPr="00562A14" w:rsidRDefault="00562A14" w:rsidP="00562A14">
      <w:pPr>
        <w:ind w:firstLine="567"/>
        <w:jc w:val="both"/>
        <w:rPr>
          <w:sz w:val="27"/>
          <w:szCs w:val="27"/>
        </w:rPr>
      </w:pPr>
      <w:r>
        <w:rPr>
          <w:sz w:val="27"/>
          <w:szCs w:val="27"/>
        </w:rPr>
        <w:t>1.6.</w:t>
      </w:r>
      <w:r w:rsidRPr="00562A14">
        <w:rPr>
          <w:sz w:val="27"/>
          <w:szCs w:val="27"/>
        </w:rPr>
        <w:t xml:space="preserve"> Справочная информация размещена на информационных стендах в здании уполномоченного органа.</w:t>
      </w:r>
    </w:p>
    <w:p w:rsidR="00562A14" w:rsidRPr="00562A14" w:rsidRDefault="00562A14" w:rsidP="00562A14">
      <w:pPr>
        <w:ind w:firstLine="567"/>
        <w:jc w:val="both"/>
        <w:rPr>
          <w:sz w:val="27"/>
          <w:szCs w:val="27"/>
        </w:rPr>
      </w:pPr>
      <w:r w:rsidRPr="00562A14">
        <w:rPr>
          <w:sz w:val="27"/>
          <w:szCs w:val="27"/>
        </w:rPr>
        <w:t>К справочной относится следующая информация:</w:t>
      </w:r>
    </w:p>
    <w:p w:rsidR="00562A14" w:rsidRPr="00562A14" w:rsidRDefault="00562A14" w:rsidP="00562A14">
      <w:pPr>
        <w:ind w:firstLine="567"/>
        <w:jc w:val="both"/>
        <w:rPr>
          <w:sz w:val="27"/>
          <w:szCs w:val="27"/>
        </w:rPr>
      </w:pPr>
      <w:r w:rsidRPr="00562A14">
        <w:rPr>
          <w:sz w:val="27"/>
          <w:szCs w:val="27"/>
        </w:rPr>
        <w:t>- место нахождения и график работы Уполномоченного органа и его структурных подразделений, обращение в которое необходимо для предоставления муниципальной услуги;</w:t>
      </w:r>
    </w:p>
    <w:p w:rsidR="00562A14" w:rsidRPr="00562A14" w:rsidRDefault="00562A14" w:rsidP="00562A14">
      <w:pPr>
        <w:ind w:firstLine="567"/>
        <w:jc w:val="both"/>
        <w:rPr>
          <w:sz w:val="27"/>
          <w:szCs w:val="27"/>
        </w:rPr>
      </w:pPr>
      <w:r w:rsidRPr="00562A14">
        <w:rPr>
          <w:sz w:val="27"/>
          <w:szCs w:val="27"/>
        </w:rPr>
        <w:t>- справочные телефоны Уполномоченного органа;</w:t>
      </w:r>
    </w:p>
    <w:p w:rsidR="00562A14" w:rsidRPr="00562A14" w:rsidRDefault="00562A14" w:rsidP="00562A14">
      <w:pPr>
        <w:ind w:firstLine="567"/>
        <w:jc w:val="both"/>
        <w:rPr>
          <w:sz w:val="27"/>
          <w:szCs w:val="27"/>
        </w:rPr>
      </w:pPr>
      <w:r w:rsidRPr="00562A14">
        <w:rPr>
          <w:sz w:val="27"/>
          <w:szCs w:val="27"/>
        </w:rPr>
        <w:t>- адреса официального сайта и электронной почты Уполномоченного органа.</w:t>
      </w:r>
    </w:p>
    <w:p w:rsidR="00562A14" w:rsidRPr="00562A14" w:rsidRDefault="00562A14" w:rsidP="00562A14">
      <w:pPr>
        <w:ind w:firstLine="567"/>
        <w:jc w:val="both"/>
        <w:rPr>
          <w:sz w:val="27"/>
          <w:szCs w:val="27"/>
        </w:rPr>
      </w:pPr>
      <w:r>
        <w:rPr>
          <w:sz w:val="27"/>
          <w:szCs w:val="27"/>
        </w:rPr>
        <w:t>1.7.</w:t>
      </w:r>
      <w:r w:rsidRPr="00562A14">
        <w:rPr>
          <w:sz w:val="27"/>
          <w:szCs w:val="27"/>
        </w:rPr>
        <w:t xml:space="preserve">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562A14" w:rsidRPr="00562A14" w:rsidRDefault="00562A14" w:rsidP="00562A14">
      <w:pPr>
        <w:ind w:firstLine="567"/>
        <w:jc w:val="both"/>
        <w:rPr>
          <w:sz w:val="27"/>
          <w:szCs w:val="27"/>
        </w:rPr>
      </w:pPr>
      <w:r w:rsidRPr="00562A14">
        <w:rPr>
          <w:sz w:val="27"/>
          <w:szCs w:val="27"/>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2A14" w:rsidRPr="00562A14" w:rsidRDefault="00562A14" w:rsidP="00562A14">
      <w:pPr>
        <w:ind w:firstLine="567"/>
        <w:jc w:val="both"/>
        <w:rPr>
          <w:sz w:val="27"/>
          <w:szCs w:val="27"/>
        </w:rPr>
      </w:pPr>
      <w:r w:rsidRPr="00562A14">
        <w:rPr>
          <w:sz w:val="27"/>
          <w:szCs w:val="27"/>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562A14" w:rsidRPr="00562A14" w:rsidRDefault="00562A14" w:rsidP="00562A14">
      <w:pPr>
        <w:ind w:firstLine="567"/>
        <w:jc w:val="both"/>
        <w:rPr>
          <w:sz w:val="27"/>
          <w:szCs w:val="27"/>
        </w:rPr>
      </w:pPr>
      <w:r w:rsidRPr="00562A14">
        <w:rPr>
          <w:sz w:val="27"/>
          <w:szCs w:val="27"/>
        </w:rPr>
        <w:t xml:space="preserve">- изложить обращение в письменной форме; </w:t>
      </w:r>
    </w:p>
    <w:p w:rsidR="00562A14" w:rsidRPr="00562A14" w:rsidRDefault="00562A14" w:rsidP="00562A14">
      <w:pPr>
        <w:ind w:firstLine="567"/>
        <w:jc w:val="both"/>
        <w:rPr>
          <w:sz w:val="27"/>
          <w:szCs w:val="27"/>
        </w:rPr>
      </w:pPr>
      <w:r w:rsidRPr="00562A14">
        <w:rPr>
          <w:sz w:val="27"/>
          <w:szCs w:val="27"/>
        </w:rPr>
        <w:t>- назначить другое время для консультаций.</w:t>
      </w:r>
    </w:p>
    <w:p w:rsidR="00562A14" w:rsidRPr="00562A14" w:rsidRDefault="00562A14" w:rsidP="00562A14">
      <w:pPr>
        <w:ind w:firstLine="567"/>
        <w:jc w:val="both"/>
        <w:rPr>
          <w:sz w:val="27"/>
          <w:szCs w:val="27"/>
        </w:rPr>
      </w:pPr>
      <w:r w:rsidRPr="00562A14">
        <w:rPr>
          <w:sz w:val="27"/>
          <w:szCs w:val="27"/>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62A14" w:rsidRPr="00562A14" w:rsidRDefault="00562A14" w:rsidP="00562A14">
      <w:pPr>
        <w:ind w:firstLine="567"/>
        <w:jc w:val="both"/>
        <w:rPr>
          <w:sz w:val="27"/>
          <w:szCs w:val="27"/>
        </w:rPr>
      </w:pPr>
      <w:r w:rsidRPr="00562A14">
        <w:rPr>
          <w:sz w:val="27"/>
          <w:szCs w:val="27"/>
        </w:rPr>
        <w:t>Продолжительность информирования по телефону не должна превышать 10 минут.</w:t>
      </w:r>
    </w:p>
    <w:p w:rsidR="00562A14" w:rsidRPr="00562A14" w:rsidRDefault="00562A14" w:rsidP="00562A14">
      <w:pPr>
        <w:ind w:firstLine="567"/>
        <w:jc w:val="both"/>
        <w:rPr>
          <w:sz w:val="27"/>
          <w:szCs w:val="27"/>
        </w:rPr>
      </w:pPr>
      <w:r w:rsidRPr="00562A14">
        <w:rPr>
          <w:sz w:val="27"/>
          <w:szCs w:val="27"/>
        </w:rPr>
        <w:t>Информирование осуществляется в соответствии с графиком приема граждан.</w:t>
      </w:r>
    </w:p>
    <w:p w:rsidR="00562A14" w:rsidRPr="00562A14" w:rsidRDefault="00562A14" w:rsidP="00562A14">
      <w:pPr>
        <w:ind w:firstLine="567"/>
        <w:jc w:val="both"/>
        <w:rPr>
          <w:sz w:val="27"/>
          <w:szCs w:val="27"/>
        </w:rPr>
      </w:pPr>
      <w:r>
        <w:rPr>
          <w:sz w:val="27"/>
          <w:szCs w:val="27"/>
        </w:rPr>
        <w:t>1.8.</w:t>
      </w:r>
      <w:r w:rsidRPr="00562A14">
        <w:rPr>
          <w:sz w:val="27"/>
          <w:szCs w:val="27"/>
        </w:rPr>
        <w:t xml:space="preserve">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62A14" w:rsidRPr="008310C1" w:rsidRDefault="00562A14" w:rsidP="008310C1">
      <w:pPr>
        <w:ind w:firstLine="567"/>
        <w:jc w:val="both"/>
        <w:rPr>
          <w:sz w:val="27"/>
          <w:szCs w:val="27"/>
        </w:rPr>
      </w:pPr>
    </w:p>
    <w:p w:rsidR="00562A14" w:rsidRPr="008310C1" w:rsidRDefault="008310C1" w:rsidP="008310C1">
      <w:pPr>
        <w:jc w:val="center"/>
        <w:rPr>
          <w:b/>
          <w:sz w:val="27"/>
          <w:szCs w:val="27"/>
        </w:rPr>
      </w:pPr>
      <w:r w:rsidRPr="008310C1">
        <w:rPr>
          <w:b/>
          <w:sz w:val="27"/>
          <w:szCs w:val="27"/>
        </w:rPr>
        <w:t>2.</w:t>
      </w:r>
      <w:r w:rsidR="00562A14" w:rsidRPr="008310C1">
        <w:rPr>
          <w:b/>
          <w:sz w:val="27"/>
          <w:szCs w:val="27"/>
        </w:rPr>
        <w:t xml:space="preserve"> Стандарт предоставления муниципальной услуги</w:t>
      </w:r>
    </w:p>
    <w:p w:rsidR="00562A14" w:rsidRPr="008310C1" w:rsidRDefault="00562A14" w:rsidP="008310C1">
      <w:pPr>
        <w:ind w:firstLine="567"/>
        <w:jc w:val="both"/>
        <w:rPr>
          <w:sz w:val="27"/>
          <w:szCs w:val="27"/>
        </w:rPr>
      </w:pPr>
    </w:p>
    <w:p w:rsidR="00562A14" w:rsidRPr="002C077D" w:rsidRDefault="00562A14" w:rsidP="008310C1">
      <w:pPr>
        <w:ind w:firstLine="567"/>
        <w:jc w:val="both"/>
        <w:rPr>
          <w:b/>
          <w:sz w:val="27"/>
          <w:szCs w:val="27"/>
        </w:rPr>
      </w:pPr>
      <w:r w:rsidRPr="002C077D">
        <w:rPr>
          <w:b/>
          <w:sz w:val="27"/>
          <w:szCs w:val="27"/>
        </w:rPr>
        <w:t>Наименование муниципальной услуги</w:t>
      </w:r>
    </w:p>
    <w:p w:rsidR="00562A14" w:rsidRPr="008310C1" w:rsidRDefault="002C077D" w:rsidP="008310C1">
      <w:pPr>
        <w:ind w:firstLine="567"/>
        <w:jc w:val="both"/>
        <w:rPr>
          <w:sz w:val="27"/>
          <w:szCs w:val="27"/>
        </w:rPr>
      </w:pPr>
      <w:r>
        <w:rPr>
          <w:sz w:val="27"/>
          <w:szCs w:val="27"/>
        </w:rPr>
        <w:t>2</w:t>
      </w:r>
      <w:r w:rsidR="00562A14" w:rsidRPr="008310C1">
        <w:rPr>
          <w:sz w:val="27"/>
          <w:szCs w:val="27"/>
        </w:rPr>
        <w:t>.</w:t>
      </w:r>
      <w:r>
        <w:rPr>
          <w:sz w:val="27"/>
          <w:szCs w:val="27"/>
        </w:rPr>
        <w:t>1.</w:t>
      </w:r>
      <w:r w:rsidR="00562A14" w:rsidRPr="008310C1">
        <w:rPr>
          <w:sz w:val="27"/>
          <w:szCs w:val="27"/>
        </w:rPr>
        <w:t xml:space="preserve"> Выдача, переоформление, </w:t>
      </w:r>
      <w:r w:rsidR="00562A14" w:rsidRPr="008310C1">
        <w:rPr>
          <w:rFonts w:eastAsiaTheme="minorEastAsia"/>
          <w:sz w:val="27"/>
          <w:szCs w:val="27"/>
        </w:rPr>
        <w:t xml:space="preserve">предоставление дубликата </w:t>
      </w:r>
      <w:r w:rsidR="00562A14" w:rsidRPr="008310C1">
        <w:rPr>
          <w:sz w:val="27"/>
          <w:szCs w:val="27"/>
        </w:rPr>
        <w:t>и прекращение действия свидетельства об осуществлении перевозок по маршруту регулярных перевозок;</w:t>
      </w:r>
    </w:p>
    <w:p w:rsidR="00562A14" w:rsidRPr="008310C1" w:rsidRDefault="002C077D" w:rsidP="008310C1">
      <w:pPr>
        <w:ind w:firstLine="567"/>
        <w:jc w:val="both"/>
        <w:rPr>
          <w:sz w:val="27"/>
          <w:szCs w:val="27"/>
        </w:rPr>
      </w:pPr>
      <w:r>
        <w:rPr>
          <w:sz w:val="27"/>
          <w:szCs w:val="27"/>
        </w:rPr>
        <w:t>2</w:t>
      </w:r>
      <w:r w:rsidR="00562A14" w:rsidRPr="008310C1">
        <w:rPr>
          <w:sz w:val="27"/>
          <w:szCs w:val="27"/>
        </w:rPr>
        <w:t>.</w:t>
      </w:r>
      <w:r>
        <w:rPr>
          <w:sz w:val="27"/>
          <w:szCs w:val="27"/>
        </w:rPr>
        <w:t>2.</w:t>
      </w:r>
      <w:r w:rsidR="00562A14" w:rsidRPr="008310C1">
        <w:rPr>
          <w:sz w:val="27"/>
          <w:szCs w:val="27"/>
        </w:rPr>
        <w:t xml:space="preserve"> Выдача, переоформление, </w:t>
      </w:r>
      <w:r w:rsidR="00562A14" w:rsidRPr="008310C1">
        <w:rPr>
          <w:rFonts w:eastAsiaTheme="minorEastAsia"/>
          <w:sz w:val="27"/>
          <w:szCs w:val="27"/>
        </w:rPr>
        <w:t>предоставление дубликата</w:t>
      </w:r>
      <w:r w:rsidR="00562A14" w:rsidRPr="008310C1">
        <w:rPr>
          <w:sz w:val="27"/>
          <w:szCs w:val="27"/>
        </w:rPr>
        <w:t xml:space="preserve"> и прекращение действия карт маршрута регулярных перевозок.</w:t>
      </w:r>
    </w:p>
    <w:p w:rsidR="00562A14" w:rsidRPr="008310C1" w:rsidRDefault="00562A14" w:rsidP="008310C1">
      <w:pPr>
        <w:ind w:firstLine="567"/>
        <w:jc w:val="both"/>
        <w:rPr>
          <w:sz w:val="27"/>
          <w:szCs w:val="27"/>
        </w:rPr>
      </w:pPr>
    </w:p>
    <w:p w:rsidR="00562A14" w:rsidRPr="00FC5D1C" w:rsidRDefault="00562A14" w:rsidP="008310C1">
      <w:pPr>
        <w:ind w:firstLine="567"/>
        <w:jc w:val="both"/>
        <w:rPr>
          <w:b/>
          <w:sz w:val="27"/>
          <w:szCs w:val="27"/>
        </w:rPr>
      </w:pPr>
      <w:r w:rsidRPr="00FC5D1C">
        <w:rPr>
          <w:b/>
          <w:sz w:val="27"/>
          <w:szCs w:val="27"/>
        </w:rPr>
        <w:t>Взаимодействие Уполномоченного органа при предоставлении муниципальной услуги</w:t>
      </w:r>
    </w:p>
    <w:p w:rsidR="00562A14" w:rsidRPr="008310C1" w:rsidRDefault="00562A14" w:rsidP="008310C1">
      <w:pPr>
        <w:ind w:firstLine="567"/>
        <w:jc w:val="both"/>
        <w:rPr>
          <w:sz w:val="27"/>
          <w:szCs w:val="27"/>
        </w:rPr>
      </w:pPr>
      <w:r w:rsidRPr="008310C1">
        <w:rPr>
          <w:sz w:val="27"/>
          <w:szCs w:val="27"/>
        </w:rPr>
        <w:t>2.3. При предоставлении муниципальной услуги Уполномоченный орган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562A14" w:rsidRPr="008310C1" w:rsidRDefault="00562A14" w:rsidP="008310C1">
      <w:pPr>
        <w:ind w:firstLine="567"/>
        <w:jc w:val="both"/>
        <w:rPr>
          <w:sz w:val="27"/>
          <w:szCs w:val="27"/>
        </w:rPr>
      </w:pPr>
    </w:p>
    <w:p w:rsidR="00562A14" w:rsidRPr="00FC5D1C" w:rsidRDefault="00562A14" w:rsidP="008310C1">
      <w:pPr>
        <w:ind w:firstLine="567"/>
        <w:jc w:val="both"/>
        <w:rPr>
          <w:b/>
          <w:sz w:val="27"/>
          <w:szCs w:val="27"/>
        </w:rPr>
      </w:pPr>
      <w:r w:rsidRPr="00FC5D1C">
        <w:rPr>
          <w:b/>
          <w:sz w:val="27"/>
          <w:szCs w:val="27"/>
        </w:rPr>
        <w:t>Описание результата предоставления муниципальной услуги</w:t>
      </w:r>
    </w:p>
    <w:p w:rsidR="00562A14" w:rsidRPr="008310C1" w:rsidRDefault="00562A14" w:rsidP="008310C1">
      <w:pPr>
        <w:ind w:firstLine="567"/>
        <w:jc w:val="both"/>
        <w:rPr>
          <w:sz w:val="27"/>
          <w:szCs w:val="27"/>
        </w:rPr>
      </w:pPr>
      <w:r w:rsidRPr="008310C1">
        <w:rPr>
          <w:sz w:val="27"/>
          <w:szCs w:val="27"/>
        </w:rPr>
        <w:t>2.4. Результат</w:t>
      </w:r>
      <w:r w:rsidRPr="008310C1">
        <w:rPr>
          <w:rFonts w:eastAsiaTheme="minorEastAsia"/>
          <w:sz w:val="27"/>
          <w:szCs w:val="27"/>
        </w:rPr>
        <w:t>ами</w:t>
      </w:r>
      <w:r w:rsidRPr="008310C1">
        <w:rPr>
          <w:sz w:val="27"/>
          <w:szCs w:val="27"/>
        </w:rPr>
        <w:t xml:space="preserve"> предоставления муниципальной услуги является:</w:t>
      </w:r>
    </w:p>
    <w:p w:rsidR="00562A14" w:rsidRPr="008310C1" w:rsidRDefault="00562A14" w:rsidP="008310C1">
      <w:pPr>
        <w:ind w:firstLine="567"/>
        <w:jc w:val="both"/>
        <w:rPr>
          <w:sz w:val="27"/>
          <w:szCs w:val="27"/>
        </w:rPr>
      </w:pPr>
      <w:r w:rsidRPr="008310C1">
        <w:rPr>
          <w:sz w:val="27"/>
          <w:szCs w:val="27"/>
        </w:rPr>
        <w:t xml:space="preserve">1.1) выдача (направление) свидетельства об осуществлении перевозок по маршруту регулярных перевозок; </w:t>
      </w:r>
    </w:p>
    <w:p w:rsidR="00562A14" w:rsidRPr="008310C1" w:rsidRDefault="00562A14" w:rsidP="008310C1">
      <w:pPr>
        <w:ind w:firstLine="567"/>
        <w:jc w:val="both"/>
        <w:rPr>
          <w:sz w:val="27"/>
          <w:szCs w:val="27"/>
        </w:rPr>
      </w:pPr>
      <w:r w:rsidRPr="008310C1">
        <w:rPr>
          <w:sz w:val="27"/>
          <w:szCs w:val="27"/>
        </w:rPr>
        <w:lastRenderedPageBreak/>
        <w:t>1.2) выдача (направление) карт маршрута регулярных перевозок;</w:t>
      </w:r>
    </w:p>
    <w:p w:rsidR="00562A14" w:rsidRPr="008310C1" w:rsidRDefault="00562A14" w:rsidP="008310C1">
      <w:pPr>
        <w:ind w:firstLine="567"/>
        <w:jc w:val="both"/>
        <w:rPr>
          <w:sz w:val="27"/>
          <w:szCs w:val="27"/>
        </w:rPr>
      </w:pPr>
      <w:r w:rsidRPr="008310C1">
        <w:rPr>
          <w:sz w:val="27"/>
          <w:szCs w:val="27"/>
        </w:rPr>
        <w:t>1.3) выдача (направление) уведомления о выдаче положительного решения о предоставлении муниципальной услуги (приложение №12);</w:t>
      </w:r>
    </w:p>
    <w:p w:rsidR="00562A14" w:rsidRPr="008310C1" w:rsidRDefault="00562A14" w:rsidP="008310C1">
      <w:pPr>
        <w:ind w:firstLine="567"/>
        <w:jc w:val="both"/>
        <w:rPr>
          <w:sz w:val="27"/>
          <w:szCs w:val="27"/>
        </w:rPr>
      </w:pPr>
      <w:r w:rsidRPr="008310C1">
        <w:rPr>
          <w:sz w:val="27"/>
          <w:szCs w:val="27"/>
        </w:rPr>
        <w:t>1.4) выдача (направление) уведомления о прекращении действия свидетельства об осуществлении перевозок по муниципальному маршруту регулярных перевозок и карт маршрута регулярных перевозок (приложение №13);</w:t>
      </w:r>
    </w:p>
    <w:p w:rsidR="00562A14" w:rsidRPr="008310C1" w:rsidRDefault="00562A14" w:rsidP="008310C1">
      <w:pPr>
        <w:ind w:firstLine="567"/>
        <w:jc w:val="both"/>
        <w:rPr>
          <w:sz w:val="27"/>
          <w:szCs w:val="27"/>
        </w:rPr>
      </w:pPr>
      <w:r w:rsidRPr="008310C1">
        <w:rPr>
          <w:sz w:val="27"/>
          <w:szCs w:val="27"/>
        </w:rPr>
        <w:t xml:space="preserve">2.1) выдача (направление) дубликата свидетельства об осуществлении перевозок по маршруту регулярных перевозок; </w:t>
      </w:r>
    </w:p>
    <w:p w:rsidR="00562A14" w:rsidRPr="008310C1" w:rsidRDefault="00562A14" w:rsidP="008310C1">
      <w:pPr>
        <w:ind w:firstLine="567"/>
        <w:jc w:val="both"/>
        <w:rPr>
          <w:sz w:val="27"/>
          <w:szCs w:val="27"/>
        </w:rPr>
      </w:pPr>
      <w:r w:rsidRPr="008310C1">
        <w:rPr>
          <w:rFonts w:eastAsiaTheme="minorEastAsia"/>
          <w:sz w:val="27"/>
          <w:szCs w:val="27"/>
        </w:rPr>
        <w:t>2</w:t>
      </w:r>
      <w:r w:rsidRPr="008310C1">
        <w:rPr>
          <w:sz w:val="27"/>
          <w:szCs w:val="27"/>
        </w:rPr>
        <w:t>.2) выдача (направление) дубликата карты маршрута регулярных перевозок;</w:t>
      </w:r>
    </w:p>
    <w:p w:rsidR="00562A14" w:rsidRPr="008310C1" w:rsidRDefault="00562A14" w:rsidP="008310C1">
      <w:pPr>
        <w:ind w:firstLine="567"/>
        <w:jc w:val="both"/>
        <w:rPr>
          <w:sz w:val="27"/>
          <w:szCs w:val="27"/>
        </w:rPr>
      </w:pPr>
      <w:r w:rsidRPr="008310C1">
        <w:rPr>
          <w:sz w:val="27"/>
          <w:szCs w:val="27"/>
        </w:rPr>
        <w:t>2.3) выдача (направление) уведомления о выдаче положительного решения о предоставлении муниципальной услуги (</w:t>
      </w:r>
      <w:r w:rsidRPr="008310C1">
        <w:rPr>
          <w:rFonts w:eastAsiaTheme="minorEastAsia"/>
          <w:sz w:val="27"/>
          <w:szCs w:val="27"/>
        </w:rPr>
        <w:t>приложение №12</w:t>
      </w:r>
      <w:r w:rsidRPr="008310C1">
        <w:rPr>
          <w:sz w:val="27"/>
          <w:szCs w:val="27"/>
        </w:rPr>
        <w:t>).</w:t>
      </w:r>
    </w:p>
    <w:p w:rsidR="00562A14" w:rsidRPr="008310C1" w:rsidRDefault="00562A14" w:rsidP="008310C1">
      <w:pPr>
        <w:ind w:firstLine="567"/>
        <w:jc w:val="both"/>
        <w:rPr>
          <w:sz w:val="27"/>
          <w:szCs w:val="27"/>
        </w:rPr>
      </w:pPr>
    </w:p>
    <w:p w:rsidR="00562A14" w:rsidRPr="00FC5D1C" w:rsidRDefault="00562A14" w:rsidP="008310C1">
      <w:pPr>
        <w:ind w:firstLine="567"/>
        <w:jc w:val="both"/>
        <w:rPr>
          <w:b/>
          <w:sz w:val="27"/>
          <w:szCs w:val="27"/>
        </w:rPr>
      </w:pPr>
      <w:r w:rsidRPr="00FC5D1C">
        <w:rPr>
          <w:b/>
          <w:sz w:val="27"/>
          <w:szCs w:val="27"/>
        </w:rPr>
        <w:t>Срок предоставления муниципальной услуги</w:t>
      </w:r>
    </w:p>
    <w:p w:rsidR="00562A14" w:rsidRPr="008310C1" w:rsidRDefault="00562A14" w:rsidP="008310C1">
      <w:pPr>
        <w:ind w:firstLine="567"/>
        <w:jc w:val="both"/>
        <w:rPr>
          <w:sz w:val="27"/>
          <w:szCs w:val="27"/>
        </w:rPr>
      </w:pPr>
      <w:r w:rsidRPr="008310C1">
        <w:rPr>
          <w:sz w:val="27"/>
          <w:szCs w:val="27"/>
        </w:rPr>
        <w:t>2.5. По результатам открытого конкурса свидетельство об осуществлении перевозок по маршруту регулярных перевозок выдается на срок не менее чем 5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562A14" w:rsidRPr="008310C1" w:rsidRDefault="00562A14" w:rsidP="008310C1">
      <w:pPr>
        <w:ind w:firstLine="567"/>
        <w:jc w:val="both"/>
        <w:rPr>
          <w:sz w:val="27"/>
          <w:szCs w:val="27"/>
        </w:rPr>
      </w:pPr>
      <w:r w:rsidRPr="008310C1">
        <w:rPr>
          <w:sz w:val="27"/>
          <w:szCs w:val="27"/>
        </w:rPr>
        <w:t>Без проведения открытого конкурса свидетельство об осуществлении перевозок по маршруту регулярных перевозок выдается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 на срок приостановления действия указанного свидетельства.</w:t>
      </w:r>
    </w:p>
    <w:p w:rsidR="00562A14" w:rsidRPr="008310C1" w:rsidRDefault="00562A14" w:rsidP="008310C1">
      <w:pPr>
        <w:ind w:firstLine="567"/>
        <w:jc w:val="both"/>
        <w:rPr>
          <w:sz w:val="27"/>
          <w:szCs w:val="27"/>
        </w:rPr>
      </w:pPr>
      <w:r w:rsidRPr="008310C1">
        <w:rPr>
          <w:sz w:val="27"/>
          <w:szCs w:val="27"/>
        </w:rPr>
        <w:t>2.5.1.1. Переоформление свидетельства об осуществлении перевозок по маршруту регулярных перевозок осуществляется в течение 5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в случаях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которому было выдано данное свидетельство.</w:t>
      </w:r>
    </w:p>
    <w:p w:rsidR="00562A14" w:rsidRPr="008310C1" w:rsidRDefault="00562A14" w:rsidP="008310C1">
      <w:pPr>
        <w:ind w:firstLine="567"/>
        <w:jc w:val="both"/>
        <w:rPr>
          <w:sz w:val="27"/>
          <w:szCs w:val="27"/>
        </w:rPr>
      </w:pPr>
      <w:r w:rsidRPr="008310C1">
        <w:rPr>
          <w:sz w:val="27"/>
          <w:szCs w:val="27"/>
        </w:rPr>
        <w:t>2.5.1.2. В случае утраты свидетельства об осуществлении перевозок по маршруту регулярных перевозок либо порчи предоставление дубликата свидетельства об осуществлении перевозок по маршруту регулярных перевозок осуществляется в течение 5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которому ранее было выдано данное свидетельство.</w:t>
      </w:r>
    </w:p>
    <w:p w:rsidR="00562A14" w:rsidRPr="008310C1" w:rsidRDefault="00562A14" w:rsidP="008310C1">
      <w:pPr>
        <w:ind w:firstLine="567"/>
        <w:jc w:val="both"/>
        <w:rPr>
          <w:sz w:val="27"/>
          <w:szCs w:val="27"/>
        </w:rPr>
      </w:pPr>
      <w:r w:rsidRPr="008310C1">
        <w:rPr>
          <w:sz w:val="27"/>
          <w:szCs w:val="27"/>
        </w:rPr>
        <w:t>2.5.2.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w:t>
      </w:r>
    </w:p>
    <w:p w:rsidR="00562A14" w:rsidRPr="008310C1" w:rsidRDefault="00562A14" w:rsidP="008310C1">
      <w:pPr>
        <w:ind w:firstLine="567"/>
        <w:jc w:val="both"/>
        <w:rPr>
          <w:sz w:val="27"/>
          <w:szCs w:val="27"/>
        </w:rPr>
      </w:pPr>
      <w:r w:rsidRPr="008310C1">
        <w:rPr>
          <w:sz w:val="27"/>
          <w:szCs w:val="27"/>
        </w:rPr>
        <w:lastRenderedPageBreak/>
        <w:t>2.5.3. Срок предоставления Уполномоченным органом муниципальной услуги по выдаче, переоформлению, предоставлению дубликата, прекращению свидетельства, карты  или об отказе в выдаче, переоформлении, прекращении свидетельства или карты исчисляется со дня поступления в Уполномоченный орган надлежащим образом оформленного заявления о выдаче (переоформлении, прекращении) свидетельств.</w:t>
      </w:r>
    </w:p>
    <w:p w:rsidR="00562A14" w:rsidRPr="008310C1" w:rsidRDefault="00562A14" w:rsidP="008310C1">
      <w:pPr>
        <w:ind w:firstLine="567"/>
        <w:jc w:val="both"/>
        <w:rPr>
          <w:sz w:val="27"/>
          <w:szCs w:val="27"/>
        </w:rPr>
      </w:pPr>
      <w:r w:rsidRPr="008310C1">
        <w:rPr>
          <w:sz w:val="27"/>
          <w:szCs w:val="27"/>
        </w:rPr>
        <w:t>2.5.4. Срок принятия решения об отказе в предоставлении государственной услуги не должен превышать 10 (десяти) рабочих дней со дня предоставления документов.</w:t>
      </w:r>
    </w:p>
    <w:p w:rsidR="00562A14" w:rsidRPr="008310C1" w:rsidRDefault="00562A14" w:rsidP="008310C1">
      <w:pPr>
        <w:ind w:firstLine="567"/>
        <w:jc w:val="both"/>
        <w:rPr>
          <w:sz w:val="27"/>
          <w:szCs w:val="27"/>
        </w:rPr>
      </w:pPr>
      <w:r w:rsidRPr="008310C1">
        <w:rPr>
          <w:sz w:val="27"/>
          <w:szCs w:val="27"/>
        </w:rPr>
        <w:t>2.5.5. В случае выявления в выданных в результате предоставления государственной услуги документах опечаток и ошибок уполномоченный специалист отдела в течение 4 рабочих дней с момента обращения заявителя устраняет допущенные опечатки и ошибки, в течение 1 рабочего дня с момента внесения исправлений направляет либо вручает заявителю исправленные документы.</w:t>
      </w:r>
    </w:p>
    <w:p w:rsidR="00562A14" w:rsidRPr="008310C1" w:rsidRDefault="00562A14" w:rsidP="008310C1">
      <w:pPr>
        <w:ind w:firstLine="567"/>
        <w:jc w:val="both"/>
        <w:rPr>
          <w:sz w:val="27"/>
          <w:szCs w:val="27"/>
        </w:rPr>
      </w:pPr>
    </w:p>
    <w:p w:rsidR="00562A14" w:rsidRPr="00FC5D1C" w:rsidRDefault="00562A14" w:rsidP="008310C1">
      <w:pPr>
        <w:ind w:firstLine="567"/>
        <w:jc w:val="both"/>
        <w:rPr>
          <w:b/>
          <w:sz w:val="27"/>
          <w:szCs w:val="27"/>
        </w:rPr>
      </w:pPr>
      <w:r w:rsidRPr="00FC5D1C">
        <w:rPr>
          <w:b/>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2A14" w:rsidRPr="008310C1" w:rsidRDefault="00562A14" w:rsidP="008310C1">
      <w:pPr>
        <w:ind w:firstLine="567"/>
        <w:jc w:val="both"/>
        <w:rPr>
          <w:sz w:val="27"/>
          <w:szCs w:val="27"/>
        </w:rPr>
      </w:pPr>
      <w:bookmarkStart w:id="1" w:name="P1372"/>
      <w:bookmarkEnd w:id="1"/>
      <w:r w:rsidRPr="008310C1">
        <w:rPr>
          <w:sz w:val="27"/>
          <w:szCs w:val="27"/>
        </w:rPr>
        <w:t xml:space="preserve">2.7. Основанием для предоставления муниципальной услуги является направленное в уполномоченный орган заявление в письменной форме, представленное на личном приеме, направленное почтой или представленное через МФЦ в соответствии с </w:t>
      </w:r>
      <w:hyperlink w:anchor="P480">
        <w:r w:rsidRPr="008310C1">
          <w:rPr>
            <w:sz w:val="27"/>
            <w:szCs w:val="27"/>
          </w:rPr>
          <w:t>приложениями № 4</w:t>
        </w:r>
      </w:hyperlink>
      <w:r w:rsidRPr="008310C1">
        <w:rPr>
          <w:sz w:val="27"/>
          <w:szCs w:val="27"/>
        </w:rPr>
        <w:t xml:space="preserve">, № </w:t>
      </w:r>
      <w:hyperlink w:anchor="P526">
        <w:r w:rsidRPr="008310C1">
          <w:rPr>
            <w:sz w:val="27"/>
            <w:szCs w:val="27"/>
          </w:rPr>
          <w:t>5</w:t>
        </w:r>
      </w:hyperlink>
      <w:r w:rsidRPr="008310C1">
        <w:rPr>
          <w:sz w:val="27"/>
          <w:szCs w:val="27"/>
        </w:rPr>
        <w:t xml:space="preserve"> к регламенту, которое подписывается руководителем юридического лица или иным, имеющим право действовать от имени этого юридического лица, лицом либо индивидуальным предпринимателем.</w:t>
      </w:r>
    </w:p>
    <w:p w:rsidR="00562A14" w:rsidRPr="008310C1" w:rsidRDefault="00562A14" w:rsidP="008310C1">
      <w:pPr>
        <w:ind w:firstLine="567"/>
        <w:jc w:val="both"/>
        <w:rPr>
          <w:sz w:val="27"/>
          <w:szCs w:val="27"/>
        </w:rPr>
      </w:pPr>
      <w:r w:rsidRPr="008310C1">
        <w:rPr>
          <w:sz w:val="27"/>
          <w:szCs w:val="27"/>
        </w:rPr>
        <w:t>В случае подачи заявления представителем договора простого товарищества к заявлению также прилагается документ, подтверждающий полномочия представителя простого товарищества.</w:t>
      </w:r>
    </w:p>
    <w:p w:rsidR="00562A14" w:rsidRPr="008310C1" w:rsidRDefault="00562A14" w:rsidP="008310C1">
      <w:pPr>
        <w:ind w:firstLine="567"/>
        <w:jc w:val="both"/>
        <w:rPr>
          <w:sz w:val="27"/>
          <w:szCs w:val="27"/>
        </w:rPr>
      </w:pPr>
      <w:r w:rsidRPr="008310C1">
        <w:rPr>
          <w:sz w:val="27"/>
          <w:szCs w:val="27"/>
        </w:rPr>
        <w:t>Заявление заверяется подписью заявителя (для физических лиц), подписью руководителя или уполномоченного лица и печатью при наличии (для юридических лиц и индивидуальных предпринимателей).</w:t>
      </w:r>
    </w:p>
    <w:p w:rsidR="00562A14" w:rsidRPr="008310C1" w:rsidRDefault="00562A14" w:rsidP="008310C1">
      <w:pPr>
        <w:ind w:firstLine="567"/>
        <w:jc w:val="both"/>
        <w:rPr>
          <w:sz w:val="27"/>
          <w:szCs w:val="27"/>
        </w:rPr>
      </w:pPr>
      <w:r w:rsidRPr="008310C1">
        <w:rPr>
          <w:sz w:val="27"/>
          <w:szCs w:val="27"/>
        </w:rPr>
        <w:t>Заявление также может быть подано в форме электронного документа через ЕПГУ по форме согласно приложениям № 4; № 5 к регламенту.</w:t>
      </w:r>
    </w:p>
    <w:p w:rsidR="00562A14" w:rsidRPr="008310C1" w:rsidRDefault="00562A14" w:rsidP="008310C1">
      <w:pPr>
        <w:ind w:firstLine="567"/>
        <w:jc w:val="both"/>
        <w:rPr>
          <w:sz w:val="27"/>
          <w:szCs w:val="27"/>
        </w:rPr>
      </w:pPr>
      <w:r w:rsidRPr="008310C1">
        <w:rPr>
          <w:sz w:val="27"/>
          <w:szCs w:val="27"/>
        </w:rPr>
        <w:t>В случае направления заявления посредством ЕПГУ формирование заявленияосуществляетсяпосредствомзаполненияинтерактивнойформына ЕПГУ без необходимости дополнительной подачи заявления в какой-либо иной форме.</w:t>
      </w:r>
    </w:p>
    <w:p w:rsidR="00562A14" w:rsidRPr="008310C1" w:rsidRDefault="00562A14" w:rsidP="008310C1">
      <w:pPr>
        <w:ind w:firstLine="567"/>
        <w:jc w:val="both"/>
        <w:rPr>
          <w:sz w:val="27"/>
          <w:szCs w:val="27"/>
        </w:rPr>
      </w:pPr>
      <w:r w:rsidRPr="008310C1">
        <w:rPr>
          <w:sz w:val="27"/>
          <w:szCs w:val="27"/>
        </w:rPr>
        <w:t>В заявлении также указывается один из следующих способов направления результата предоставления муниципальной услуги:</w:t>
      </w:r>
    </w:p>
    <w:p w:rsidR="00562A14" w:rsidRPr="008310C1" w:rsidRDefault="00562A14" w:rsidP="008310C1">
      <w:pPr>
        <w:ind w:firstLine="567"/>
        <w:jc w:val="both"/>
        <w:rPr>
          <w:sz w:val="27"/>
          <w:szCs w:val="27"/>
        </w:rPr>
      </w:pPr>
      <w:r w:rsidRPr="008310C1">
        <w:rPr>
          <w:sz w:val="27"/>
          <w:szCs w:val="27"/>
        </w:rPr>
        <w:t>- в форме электронного документа в личном кабинете на ЕПГУ;</w:t>
      </w:r>
    </w:p>
    <w:p w:rsidR="00562A14" w:rsidRPr="008310C1" w:rsidRDefault="00562A14" w:rsidP="008310C1">
      <w:pPr>
        <w:ind w:firstLine="567"/>
        <w:jc w:val="both"/>
        <w:rPr>
          <w:sz w:val="27"/>
          <w:szCs w:val="27"/>
        </w:rPr>
      </w:pPr>
      <w:r w:rsidRPr="008310C1">
        <w:rPr>
          <w:sz w:val="27"/>
          <w:szCs w:val="27"/>
        </w:rPr>
        <w:t>- дополнительно на бумажном носителе в виде распечатанного экземпляра электронного документа в Уполномоченном органе, МФЦ;</w:t>
      </w:r>
    </w:p>
    <w:p w:rsidR="00562A14" w:rsidRPr="008310C1" w:rsidRDefault="00562A14" w:rsidP="008310C1">
      <w:pPr>
        <w:ind w:firstLine="567"/>
        <w:jc w:val="both"/>
        <w:rPr>
          <w:sz w:val="27"/>
          <w:szCs w:val="27"/>
        </w:rPr>
      </w:pPr>
      <w:r w:rsidRPr="008310C1">
        <w:rPr>
          <w:sz w:val="27"/>
          <w:szCs w:val="27"/>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аутентификации (далее - ЕСИА).</w:t>
      </w:r>
    </w:p>
    <w:p w:rsidR="00562A14" w:rsidRPr="008310C1" w:rsidRDefault="00562A14" w:rsidP="008310C1">
      <w:pPr>
        <w:ind w:firstLine="567"/>
        <w:jc w:val="both"/>
        <w:rPr>
          <w:sz w:val="27"/>
          <w:szCs w:val="27"/>
        </w:rPr>
      </w:pPr>
      <w:r w:rsidRPr="008310C1">
        <w:rPr>
          <w:sz w:val="27"/>
          <w:szCs w:val="27"/>
        </w:rPr>
        <w:lastRenderedPageBreak/>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уполномоченного должностного лица, организации (юридического лица/индивидуального предпринимателя).</w:t>
      </w:r>
    </w:p>
    <w:p w:rsidR="00562A14" w:rsidRPr="008310C1" w:rsidRDefault="00562A14" w:rsidP="008310C1">
      <w:pPr>
        <w:ind w:firstLine="567"/>
        <w:jc w:val="both"/>
        <w:rPr>
          <w:sz w:val="27"/>
          <w:szCs w:val="27"/>
        </w:rPr>
      </w:pPr>
      <w:bookmarkStart w:id="2" w:name="P1402"/>
      <w:bookmarkEnd w:id="2"/>
      <w:r w:rsidRPr="008310C1">
        <w:rPr>
          <w:sz w:val="27"/>
          <w:szCs w:val="27"/>
        </w:rPr>
        <w:t xml:space="preserve">2.7.1.1. Для переоформления свидетельства об осуществлении перевозок по маршруту регулярных перевозок,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заявитель представляет в уполномоченный орган, посредством ЕПГУ или через МФЦ заявление о переоформлении свидетельства по форме согласно </w:t>
      </w:r>
      <w:hyperlink w:anchor="P573">
        <w:r w:rsidRPr="008310C1">
          <w:rPr>
            <w:sz w:val="27"/>
            <w:szCs w:val="27"/>
          </w:rPr>
          <w:t>приложениям № 6</w:t>
        </w:r>
      </w:hyperlink>
      <w:r w:rsidRPr="008310C1">
        <w:rPr>
          <w:sz w:val="27"/>
          <w:szCs w:val="27"/>
        </w:rPr>
        <w:t xml:space="preserve">, </w:t>
      </w:r>
      <w:hyperlink w:anchor="P639">
        <w:r w:rsidRPr="008310C1">
          <w:rPr>
            <w:sz w:val="27"/>
            <w:szCs w:val="27"/>
          </w:rPr>
          <w:t>№ 7</w:t>
        </w:r>
      </w:hyperlink>
      <w:r w:rsidRPr="008310C1">
        <w:rPr>
          <w:sz w:val="27"/>
          <w:szCs w:val="27"/>
        </w:rPr>
        <w:t xml:space="preserve"> к регламенту.</w:t>
      </w:r>
    </w:p>
    <w:p w:rsidR="00562A14" w:rsidRPr="008310C1" w:rsidRDefault="00562A14" w:rsidP="008310C1">
      <w:pPr>
        <w:ind w:firstLine="567"/>
        <w:jc w:val="both"/>
        <w:rPr>
          <w:sz w:val="27"/>
          <w:szCs w:val="27"/>
        </w:rPr>
      </w:pPr>
      <w:r w:rsidRPr="008310C1">
        <w:rPr>
          <w:sz w:val="27"/>
          <w:szCs w:val="27"/>
        </w:rPr>
        <w:t xml:space="preserve">2.7.1.2. Для предоставления дубликата свидетельства об осуществлении перевозок по маршруту регулярных перевозок, в случае утраты свидетельства об осуществлении перевозок по маршруту регулярных перевозок либо порчи заявитель представляет в уполномоченный орган, посредством ЕПГУ или через МФЦ заявление о переоформлении свидетельства по форме согласно </w:t>
      </w:r>
      <w:hyperlink w:anchor="P573">
        <w:r w:rsidRPr="008310C1">
          <w:rPr>
            <w:sz w:val="27"/>
            <w:szCs w:val="27"/>
          </w:rPr>
          <w:t>приложениям № 6</w:t>
        </w:r>
      </w:hyperlink>
      <w:r w:rsidRPr="008310C1">
        <w:rPr>
          <w:sz w:val="27"/>
          <w:szCs w:val="27"/>
        </w:rPr>
        <w:t xml:space="preserve">, </w:t>
      </w:r>
      <w:hyperlink w:anchor="P639">
        <w:r w:rsidRPr="008310C1">
          <w:rPr>
            <w:sz w:val="27"/>
            <w:szCs w:val="27"/>
          </w:rPr>
          <w:t>№ 7</w:t>
        </w:r>
      </w:hyperlink>
      <w:r w:rsidRPr="008310C1">
        <w:rPr>
          <w:sz w:val="27"/>
          <w:szCs w:val="27"/>
        </w:rPr>
        <w:t xml:space="preserve"> к регламенту.</w:t>
      </w:r>
    </w:p>
    <w:p w:rsidR="00562A14" w:rsidRPr="008310C1" w:rsidRDefault="00562A14" w:rsidP="008310C1">
      <w:pPr>
        <w:ind w:firstLine="567"/>
        <w:jc w:val="both"/>
        <w:rPr>
          <w:sz w:val="27"/>
          <w:szCs w:val="27"/>
        </w:rPr>
      </w:pPr>
      <w:r w:rsidRPr="008310C1">
        <w:rPr>
          <w:sz w:val="27"/>
          <w:szCs w:val="27"/>
        </w:rPr>
        <w:t>2.7.2. В случае изменения наименования юридического лица или адреса места его нахождения, а также в случае изменения места жительства, фамилии, имени и (в случае, если имеется) отчества, а также в случае изменения места жительства индивидуального предпринимателя, реквизитов документа, удостоверяющего его личность, в заявлении о переоформлении свидетельства об осуществлении перевозок по маршруту регулярных перевозок указываются новые сведения о заявителе и данные документа, подтверждающего факт внесения соответствующих изменений в Единый государственный реестр юридических лиц (для заявителя - юридического лица), в Единый государственный реестр индивидуальных предпринимателей (для заявителя - индивидуального предпринимателя).</w:t>
      </w:r>
    </w:p>
    <w:p w:rsidR="00562A14" w:rsidRPr="008310C1" w:rsidRDefault="00562A14" w:rsidP="008310C1">
      <w:pPr>
        <w:ind w:firstLine="567"/>
        <w:jc w:val="both"/>
        <w:rPr>
          <w:sz w:val="27"/>
          <w:szCs w:val="27"/>
        </w:rPr>
      </w:pPr>
      <w:r w:rsidRPr="008310C1">
        <w:rPr>
          <w:sz w:val="27"/>
          <w:szCs w:val="27"/>
        </w:rPr>
        <w:t xml:space="preserve">2.7.3. Для прекращения действия свидетельства заявитель направляет или представляет в уполномоченный орган посредством ЕПГУ или МФЦ заявление о прекращении ранее выданного свидетельства по форме согласно </w:t>
      </w:r>
      <w:hyperlink w:anchor="P696">
        <w:r w:rsidRPr="008310C1">
          <w:rPr>
            <w:sz w:val="27"/>
            <w:szCs w:val="27"/>
          </w:rPr>
          <w:t>приложениям № 8</w:t>
        </w:r>
      </w:hyperlink>
      <w:r w:rsidRPr="008310C1">
        <w:rPr>
          <w:sz w:val="27"/>
          <w:szCs w:val="27"/>
        </w:rPr>
        <w:t xml:space="preserve">, </w:t>
      </w:r>
      <w:hyperlink w:anchor="P742">
        <w:r w:rsidRPr="008310C1">
          <w:rPr>
            <w:sz w:val="27"/>
            <w:szCs w:val="27"/>
          </w:rPr>
          <w:t>№ 9</w:t>
        </w:r>
      </w:hyperlink>
      <w:r w:rsidRPr="008310C1">
        <w:rPr>
          <w:sz w:val="27"/>
          <w:szCs w:val="27"/>
        </w:rPr>
        <w:t xml:space="preserve">, </w:t>
      </w:r>
      <w:hyperlink w:anchor="P789">
        <w:r w:rsidRPr="008310C1">
          <w:rPr>
            <w:sz w:val="27"/>
            <w:szCs w:val="27"/>
          </w:rPr>
          <w:t>№ 10</w:t>
        </w:r>
      </w:hyperlink>
      <w:r w:rsidRPr="008310C1">
        <w:rPr>
          <w:sz w:val="27"/>
          <w:szCs w:val="27"/>
        </w:rPr>
        <w:t xml:space="preserve"> к регламенту, которое подписывается руководителем юридического лица или иным, имеющим право действовать от имени этого юридического лица, лицом либо индивидуальным предпринимателем.</w:t>
      </w:r>
    </w:p>
    <w:p w:rsidR="00562A14" w:rsidRPr="008310C1" w:rsidRDefault="00562A14" w:rsidP="008310C1">
      <w:pPr>
        <w:ind w:firstLine="567"/>
        <w:jc w:val="both"/>
        <w:rPr>
          <w:sz w:val="27"/>
          <w:szCs w:val="27"/>
        </w:rPr>
      </w:pPr>
      <w:r w:rsidRPr="008310C1">
        <w:rPr>
          <w:sz w:val="27"/>
          <w:szCs w:val="27"/>
        </w:rPr>
        <w:t xml:space="preserve">2.7.4. К заявлениям, направляемым в уполномоченный орган в письменной форме, представленных на личном приеме, направленных почтой, в соответствии с </w:t>
      </w:r>
      <w:hyperlink w:anchor="P137">
        <w:r w:rsidRPr="008310C1">
          <w:rPr>
            <w:sz w:val="27"/>
            <w:szCs w:val="27"/>
          </w:rPr>
          <w:t>2.7.</w:t>
        </w:r>
      </w:hyperlink>
      <w:r w:rsidRPr="008310C1">
        <w:rPr>
          <w:sz w:val="27"/>
          <w:szCs w:val="27"/>
        </w:rPr>
        <w:t xml:space="preserve">, </w:t>
      </w:r>
      <w:hyperlink w:anchor="P140">
        <w:r w:rsidRPr="008310C1">
          <w:rPr>
            <w:sz w:val="27"/>
            <w:szCs w:val="27"/>
          </w:rPr>
          <w:t>2.7.1</w:t>
        </w:r>
      </w:hyperlink>
      <w:r w:rsidRPr="008310C1">
        <w:rPr>
          <w:sz w:val="27"/>
          <w:szCs w:val="27"/>
        </w:rPr>
        <w:t>., 2.7.3 настоящего Административного регламента, прикладываются следующие документы:</w:t>
      </w:r>
    </w:p>
    <w:p w:rsidR="00562A14" w:rsidRPr="008310C1" w:rsidRDefault="00562A14" w:rsidP="008310C1">
      <w:pPr>
        <w:ind w:firstLine="567"/>
        <w:jc w:val="both"/>
        <w:rPr>
          <w:sz w:val="27"/>
          <w:szCs w:val="27"/>
        </w:rPr>
      </w:pPr>
      <w:r w:rsidRPr="008310C1">
        <w:rPr>
          <w:sz w:val="27"/>
          <w:szCs w:val="27"/>
        </w:rPr>
        <w:t>а) документ, удостоверяющий личность заявителя или уполномоченного представителя заявителя, в случае, если за предоставлением муниципальной услуги обращается представитель заявителя.</w:t>
      </w:r>
    </w:p>
    <w:p w:rsidR="00562A14" w:rsidRPr="008310C1" w:rsidRDefault="00562A14" w:rsidP="008310C1">
      <w:pPr>
        <w:ind w:firstLine="567"/>
        <w:jc w:val="both"/>
        <w:rPr>
          <w:sz w:val="27"/>
          <w:szCs w:val="27"/>
        </w:rPr>
      </w:pPr>
      <w:r w:rsidRPr="008310C1">
        <w:rPr>
          <w:sz w:val="27"/>
          <w:szCs w:val="27"/>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62A14" w:rsidRPr="008310C1" w:rsidRDefault="00562A14" w:rsidP="008310C1">
      <w:pPr>
        <w:ind w:firstLine="567"/>
        <w:jc w:val="both"/>
        <w:rPr>
          <w:sz w:val="27"/>
          <w:szCs w:val="27"/>
        </w:rPr>
      </w:pPr>
      <w:r w:rsidRPr="008310C1">
        <w:rPr>
          <w:sz w:val="27"/>
          <w:szCs w:val="27"/>
        </w:rPr>
        <w:lastRenderedPageBreak/>
        <w:t>б)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выдаются свидетельства об осуществлении перевозок по муниципальным маршрутам регулярных перевозок;</w:t>
      </w:r>
    </w:p>
    <w:p w:rsidR="00562A14" w:rsidRPr="008310C1" w:rsidRDefault="00562A14" w:rsidP="008310C1">
      <w:pPr>
        <w:ind w:firstLine="567"/>
        <w:jc w:val="both"/>
        <w:rPr>
          <w:sz w:val="27"/>
          <w:szCs w:val="27"/>
        </w:rPr>
      </w:pPr>
      <w:r w:rsidRPr="008310C1">
        <w:rPr>
          <w:sz w:val="27"/>
          <w:szCs w:val="27"/>
        </w:rPr>
        <w:t>в) документы на транспортные средства (паспорт транспортного средства или свидетельство о регистрации транспортного средства) с использованием которого планируется перевозка пассажиров на муниципальных маршрутах.</w:t>
      </w:r>
    </w:p>
    <w:p w:rsidR="00562A14" w:rsidRPr="008310C1" w:rsidRDefault="00562A14" w:rsidP="008310C1">
      <w:pPr>
        <w:ind w:firstLine="567"/>
        <w:jc w:val="both"/>
        <w:rPr>
          <w:sz w:val="27"/>
          <w:szCs w:val="27"/>
        </w:rPr>
      </w:pPr>
      <w:r w:rsidRPr="008310C1">
        <w:rPr>
          <w:sz w:val="27"/>
          <w:szCs w:val="27"/>
        </w:rPr>
        <w:t>г) договор простого товарищества в письменной форме (для участников договора простого товарищества);</w:t>
      </w:r>
    </w:p>
    <w:p w:rsidR="00562A14" w:rsidRPr="008310C1" w:rsidRDefault="00562A14" w:rsidP="008310C1">
      <w:pPr>
        <w:ind w:firstLine="567"/>
        <w:jc w:val="both"/>
        <w:rPr>
          <w:sz w:val="27"/>
          <w:szCs w:val="27"/>
        </w:rPr>
      </w:pPr>
      <w:r w:rsidRPr="008310C1">
        <w:rPr>
          <w:sz w:val="27"/>
          <w:szCs w:val="27"/>
        </w:rPr>
        <w:t>д) сведения о не проведении ликвидации юридического лица и об отсутствии решения арбитражного суда о признании банкротом юридического лица или индивидуального предпринимателя.</w:t>
      </w:r>
    </w:p>
    <w:p w:rsidR="00562A14" w:rsidRPr="008310C1" w:rsidRDefault="00562A14" w:rsidP="008310C1">
      <w:pPr>
        <w:ind w:firstLine="567"/>
        <w:jc w:val="both"/>
        <w:rPr>
          <w:sz w:val="27"/>
          <w:szCs w:val="27"/>
        </w:rPr>
      </w:pPr>
      <w:r w:rsidRPr="008310C1">
        <w:rPr>
          <w:sz w:val="27"/>
          <w:szCs w:val="27"/>
        </w:rPr>
        <w:t>е) документы, подтверждающие наличие лицензии на осуществление деятельности  по перевозкам пассажиров;</w:t>
      </w:r>
    </w:p>
    <w:p w:rsidR="00562A14" w:rsidRPr="008310C1" w:rsidRDefault="00562A14" w:rsidP="008310C1">
      <w:pPr>
        <w:ind w:firstLine="567"/>
        <w:jc w:val="both"/>
        <w:rPr>
          <w:sz w:val="27"/>
          <w:szCs w:val="27"/>
        </w:rPr>
      </w:pPr>
      <w:r w:rsidRPr="008310C1">
        <w:rPr>
          <w:sz w:val="27"/>
          <w:szCs w:val="27"/>
        </w:rPr>
        <w:t xml:space="preserve">ж) Копии ранее выданных уполномоченным органом свидетельства об осуществлении перевозок по маршруту регулярных перевозок и (или) карты маршрута регулярных перевозок. </w:t>
      </w:r>
    </w:p>
    <w:p w:rsidR="00562A14" w:rsidRPr="008310C1" w:rsidRDefault="00562A14" w:rsidP="008310C1">
      <w:pPr>
        <w:ind w:firstLine="567"/>
        <w:jc w:val="both"/>
        <w:rPr>
          <w:sz w:val="27"/>
          <w:szCs w:val="27"/>
        </w:rPr>
      </w:pPr>
      <w:r w:rsidRPr="008310C1">
        <w:rPr>
          <w:sz w:val="27"/>
          <w:szCs w:val="27"/>
        </w:rPr>
        <w:t xml:space="preserve">При предоставлении заявления в Уполномоченный орган через ЕПГУ, документы, указанные в п. 2.7.4 прикладываются в электронной форме. </w:t>
      </w:r>
      <w:bookmarkStart w:id="3" w:name="sub_1026022"/>
      <w:bookmarkEnd w:id="3"/>
    </w:p>
    <w:p w:rsidR="00562A14" w:rsidRPr="008310C1" w:rsidRDefault="00562A14" w:rsidP="008310C1">
      <w:pPr>
        <w:ind w:firstLine="567"/>
        <w:jc w:val="both"/>
        <w:rPr>
          <w:sz w:val="27"/>
          <w:szCs w:val="27"/>
        </w:rPr>
      </w:pPr>
      <w:r w:rsidRPr="008310C1">
        <w:rPr>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562A14" w:rsidRPr="008310C1" w:rsidRDefault="00562A14" w:rsidP="008310C1">
      <w:pPr>
        <w:ind w:firstLine="567"/>
        <w:jc w:val="both"/>
        <w:rPr>
          <w:sz w:val="27"/>
          <w:szCs w:val="27"/>
        </w:rPr>
      </w:pPr>
      <w:r w:rsidRPr="008310C1">
        <w:rPr>
          <w:sz w:val="27"/>
          <w:szCs w:val="27"/>
        </w:rPr>
        <w:t>2.8. Заявитель по собственной инициативе вправе представить в Уполномоченный орган следующие сведения и документы:</w:t>
      </w:r>
    </w:p>
    <w:p w:rsidR="00562A14" w:rsidRPr="008310C1" w:rsidRDefault="00562A14" w:rsidP="008310C1">
      <w:pPr>
        <w:ind w:firstLine="567"/>
        <w:jc w:val="both"/>
        <w:rPr>
          <w:sz w:val="27"/>
          <w:szCs w:val="27"/>
        </w:rPr>
      </w:pPr>
      <w:r w:rsidRPr="008310C1">
        <w:rPr>
          <w:sz w:val="27"/>
          <w:szCs w:val="27"/>
        </w:rPr>
        <w:t>Выписка о внесении записи о юридическом лице в Единый государственный реестр юридических лиц (для юридических лиц);</w:t>
      </w:r>
    </w:p>
    <w:p w:rsidR="00562A14" w:rsidRPr="008310C1" w:rsidRDefault="00562A14" w:rsidP="008310C1">
      <w:pPr>
        <w:ind w:firstLine="567"/>
        <w:jc w:val="both"/>
        <w:rPr>
          <w:sz w:val="27"/>
          <w:szCs w:val="27"/>
        </w:rPr>
      </w:pPr>
      <w:r w:rsidRPr="008310C1">
        <w:rPr>
          <w:sz w:val="27"/>
          <w:szCs w:val="27"/>
        </w:rPr>
        <w:t>Выписка о внесении записи об индивидуальном предпринимателе в Единый государственный реестр индивидуальных предпринимателей (для индивидуальных предпринимателей);</w:t>
      </w:r>
    </w:p>
    <w:p w:rsidR="00562A14" w:rsidRPr="008310C1" w:rsidRDefault="00562A14" w:rsidP="008310C1">
      <w:pPr>
        <w:ind w:firstLine="567"/>
        <w:jc w:val="both"/>
        <w:rPr>
          <w:sz w:val="27"/>
          <w:szCs w:val="27"/>
        </w:rPr>
      </w:pPr>
      <w:r w:rsidRPr="008310C1">
        <w:rPr>
          <w:sz w:val="27"/>
          <w:szCs w:val="27"/>
        </w:rPr>
        <w:t>Выписка о постановке юридического лица на учет в налоговом органе;</w:t>
      </w:r>
    </w:p>
    <w:p w:rsidR="00562A14" w:rsidRPr="008310C1" w:rsidRDefault="00562A14" w:rsidP="008310C1">
      <w:pPr>
        <w:ind w:firstLine="567"/>
        <w:jc w:val="both"/>
        <w:rPr>
          <w:sz w:val="27"/>
          <w:szCs w:val="27"/>
        </w:rPr>
      </w:pPr>
      <w:r w:rsidRPr="008310C1">
        <w:rPr>
          <w:sz w:val="27"/>
          <w:szCs w:val="27"/>
        </w:rPr>
        <w:t>Выписка о постановке индивидуального предпринимателя на учет в налоговом органе.</w:t>
      </w:r>
    </w:p>
    <w:p w:rsidR="00562A14" w:rsidRPr="008310C1" w:rsidRDefault="00562A14" w:rsidP="008310C1">
      <w:pPr>
        <w:ind w:firstLine="567"/>
        <w:jc w:val="both"/>
        <w:rPr>
          <w:sz w:val="27"/>
          <w:szCs w:val="27"/>
        </w:rPr>
      </w:pPr>
      <w:r w:rsidRPr="008310C1">
        <w:rPr>
          <w:sz w:val="27"/>
          <w:szCs w:val="27"/>
        </w:rPr>
        <w:t>Сведения и документы могут быть представлены на бумажном носителе лично, почтовым отправлением, либо через МФЦ.</w:t>
      </w:r>
    </w:p>
    <w:p w:rsidR="00562A14" w:rsidRPr="008310C1" w:rsidRDefault="00562A14" w:rsidP="008310C1">
      <w:pPr>
        <w:ind w:firstLine="567"/>
        <w:jc w:val="both"/>
        <w:rPr>
          <w:sz w:val="27"/>
          <w:szCs w:val="27"/>
        </w:rPr>
      </w:pPr>
      <w:r w:rsidRPr="008310C1">
        <w:rPr>
          <w:sz w:val="27"/>
          <w:szCs w:val="27"/>
        </w:rPr>
        <w:t xml:space="preserve">2.8.1. Документы, предусмотренные </w:t>
      </w:r>
      <w:hyperlink w:anchor="sub_102601">
        <w:r w:rsidRPr="008310C1">
          <w:rPr>
            <w:sz w:val="27"/>
            <w:szCs w:val="27"/>
          </w:rPr>
          <w:t>пунктом</w:t>
        </w:r>
      </w:hyperlink>
      <w:r w:rsidRPr="008310C1">
        <w:rPr>
          <w:sz w:val="27"/>
          <w:szCs w:val="27"/>
        </w:rPr>
        <w:t xml:space="preserve"> 2.8. регламента, подлежат получению в рамках межведомственного взаимодействия в случае, если они не были представлены заявителем самостоятельно.</w:t>
      </w:r>
    </w:p>
    <w:p w:rsidR="00562A14" w:rsidRPr="008310C1" w:rsidRDefault="00562A14" w:rsidP="008310C1">
      <w:pPr>
        <w:ind w:firstLine="567"/>
        <w:jc w:val="both"/>
        <w:rPr>
          <w:sz w:val="27"/>
          <w:szCs w:val="27"/>
        </w:rPr>
      </w:pPr>
      <w:bookmarkStart w:id="4" w:name="sub_102612"/>
      <w:bookmarkEnd w:id="4"/>
    </w:p>
    <w:p w:rsidR="00562A14" w:rsidRPr="00FC5D1C" w:rsidRDefault="00562A14" w:rsidP="008310C1">
      <w:pPr>
        <w:ind w:firstLine="567"/>
        <w:jc w:val="both"/>
        <w:rPr>
          <w:b/>
          <w:sz w:val="27"/>
          <w:szCs w:val="27"/>
        </w:rPr>
      </w:pPr>
      <w:r w:rsidRPr="008310C1">
        <w:rPr>
          <w:sz w:val="27"/>
          <w:szCs w:val="27"/>
        </w:rPr>
        <w:tab/>
      </w:r>
      <w:r w:rsidRPr="00FC5D1C">
        <w:rPr>
          <w:b/>
          <w:sz w:val="27"/>
          <w:szCs w:val="27"/>
        </w:rPr>
        <w:t>Запрет требовать предоставления на бумажном носителе документов и информации</w:t>
      </w:r>
      <w:r w:rsidRPr="00FC5D1C">
        <w:rPr>
          <w:b/>
          <w:sz w:val="27"/>
          <w:szCs w:val="27"/>
        </w:rPr>
        <w:tab/>
      </w:r>
    </w:p>
    <w:p w:rsidR="00562A14" w:rsidRPr="008310C1" w:rsidRDefault="00562A14" w:rsidP="008310C1">
      <w:pPr>
        <w:ind w:firstLine="567"/>
        <w:jc w:val="both"/>
        <w:rPr>
          <w:sz w:val="27"/>
          <w:szCs w:val="27"/>
        </w:rPr>
      </w:pPr>
      <w:r w:rsidRPr="008310C1">
        <w:rPr>
          <w:sz w:val="27"/>
          <w:szCs w:val="27"/>
        </w:rPr>
        <w:t xml:space="preserve">2.9. Требовать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при </w:t>
      </w:r>
      <w:r w:rsidRPr="008310C1">
        <w:rPr>
          <w:sz w:val="27"/>
          <w:szCs w:val="27"/>
        </w:rPr>
        <w:lastRenderedPageBreak/>
        <w:t xml:space="preserve">оказании муниципальной услуги запрещено,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действующими Федеральными законами. </w:t>
      </w:r>
    </w:p>
    <w:p w:rsidR="00562A14" w:rsidRPr="008310C1" w:rsidRDefault="00562A14" w:rsidP="008310C1">
      <w:pPr>
        <w:ind w:firstLine="567"/>
        <w:jc w:val="both"/>
        <w:rPr>
          <w:sz w:val="27"/>
          <w:szCs w:val="27"/>
        </w:rPr>
      </w:pPr>
    </w:p>
    <w:p w:rsidR="00562A14" w:rsidRPr="00FC5D1C" w:rsidRDefault="00562A14" w:rsidP="008310C1">
      <w:pPr>
        <w:ind w:firstLine="567"/>
        <w:jc w:val="both"/>
        <w:rPr>
          <w:b/>
          <w:sz w:val="27"/>
          <w:szCs w:val="27"/>
        </w:rPr>
      </w:pPr>
      <w:r w:rsidRPr="00FC5D1C">
        <w:rPr>
          <w:b/>
          <w:sz w:val="27"/>
          <w:szCs w:val="27"/>
        </w:rPr>
        <w:t>Исчерпывающий перечень оснований для приостановления или отказа в предоставлении муниципальной услуги</w:t>
      </w:r>
    </w:p>
    <w:p w:rsidR="00562A14" w:rsidRPr="008310C1" w:rsidRDefault="00562A14" w:rsidP="008310C1">
      <w:pPr>
        <w:ind w:firstLine="567"/>
        <w:jc w:val="both"/>
        <w:rPr>
          <w:sz w:val="27"/>
          <w:szCs w:val="27"/>
        </w:rPr>
      </w:pPr>
      <w:r w:rsidRPr="008310C1">
        <w:rPr>
          <w:sz w:val="27"/>
          <w:szCs w:val="27"/>
        </w:rPr>
        <w:t>2.10. Основаниями для приостановления предоставления муниципальной услуги законодательством Российской Федерации не предусмотрены.</w:t>
      </w:r>
    </w:p>
    <w:p w:rsidR="00562A14" w:rsidRPr="008310C1" w:rsidRDefault="00562A14" w:rsidP="008310C1">
      <w:pPr>
        <w:ind w:firstLine="567"/>
        <w:jc w:val="both"/>
        <w:rPr>
          <w:sz w:val="27"/>
          <w:szCs w:val="27"/>
        </w:rPr>
      </w:pPr>
      <w:r w:rsidRPr="008310C1">
        <w:rPr>
          <w:sz w:val="27"/>
          <w:szCs w:val="27"/>
        </w:rPr>
        <w:t>2.11. Основаниями для отказа в предоставлении муниципальной услуги являются:</w:t>
      </w:r>
    </w:p>
    <w:p w:rsidR="00562A14" w:rsidRPr="008310C1" w:rsidRDefault="00562A14" w:rsidP="008310C1">
      <w:pPr>
        <w:ind w:firstLine="567"/>
        <w:jc w:val="both"/>
        <w:rPr>
          <w:sz w:val="27"/>
          <w:szCs w:val="27"/>
        </w:rPr>
      </w:pPr>
      <w:r w:rsidRPr="008310C1">
        <w:rPr>
          <w:sz w:val="27"/>
          <w:szCs w:val="27"/>
        </w:rPr>
        <w:t>- наличие в заявлении и (или) документах, представленных заявителем, недостоверных, противоречивых или неполных сведений;</w:t>
      </w:r>
    </w:p>
    <w:p w:rsidR="00562A14" w:rsidRPr="008310C1" w:rsidRDefault="00562A14" w:rsidP="008310C1">
      <w:pPr>
        <w:ind w:firstLine="567"/>
        <w:jc w:val="both"/>
        <w:rPr>
          <w:sz w:val="27"/>
          <w:szCs w:val="27"/>
        </w:rPr>
      </w:pPr>
      <w:r w:rsidRPr="008310C1">
        <w:rPr>
          <w:sz w:val="27"/>
          <w:szCs w:val="27"/>
        </w:rPr>
        <w:t>- 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562A14" w:rsidRPr="008310C1" w:rsidRDefault="00562A14" w:rsidP="008310C1">
      <w:pPr>
        <w:ind w:firstLine="567"/>
        <w:jc w:val="both"/>
        <w:rPr>
          <w:sz w:val="27"/>
          <w:szCs w:val="27"/>
        </w:rPr>
      </w:pPr>
      <w:r w:rsidRPr="008310C1">
        <w:rPr>
          <w:sz w:val="27"/>
          <w:szCs w:val="27"/>
        </w:rPr>
        <w:t>- заявление и/или документы, исполненные карандашом;</w:t>
      </w:r>
    </w:p>
    <w:p w:rsidR="00562A14" w:rsidRPr="008310C1" w:rsidRDefault="00562A14" w:rsidP="008310C1">
      <w:pPr>
        <w:ind w:firstLine="567"/>
        <w:jc w:val="both"/>
        <w:rPr>
          <w:sz w:val="27"/>
          <w:szCs w:val="27"/>
        </w:rPr>
      </w:pPr>
      <w:r w:rsidRPr="008310C1">
        <w:rPr>
          <w:sz w:val="27"/>
          <w:szCs w:val="27"/>
        </w:rPr>
        <w:t>-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562A14" w:rsidRPr="008310C1" w:rsidRDefault="00562A14" w:rsidP="008310C1">
      <w:pPr>
        <w:ind w:firstLine="567"/>
        <w:jc w:val="both"/>
        <w:rPr>
          <w:sz w:val="27"/>
          <w:szCs w:val="27"/>
        </w:rPr>
      </w:pPr>
      <w:r w:rsidRPr="008310C1">
        <w:rPr>
          <w:sz w:val="27"/>
          <w:szCs w:val="27"/>
        </w:rPr>
        <w:t xml:space="preserve">- представление неполного пакета документов, указанных в </w:t>
      </w:r>
      <w:hyperlink w:anchor="P143">
        <w:r w:rsidRPr="008310C1">
          <w:rPr>
            <w:sz w:val="27"/>
            <w:szCs w:val="27"/>
          </w:rPr>
          <w:t>пунктах 2.7-2.8</w:t>
        </w:r>
      </w:hyperlink>
      <w:r w:rsidRPr="008310C1">
        <w:rPr>
          <w:sz w:val="27"/>
          <w:szCs w:val="27"/>
        </w:rPr>
        <w:t xml:space="preserve"> настоящего регламента.</w:t>
      </w:r>
    </w:p>
    <w:p w:rsidR="00562A14" w:rsidRPr="008310C1" w:rsidRDefault="00562A14" w:rsidP="008310C1">
      <w:pPr>
        <w:ind w:firstLine="567"/>
        <w:jc w:val="both"/>
        <w:rPr>
          <w:sz w:val="27"/>
          <w:szCs w:val="27"/>
        </w:rPr>
      </w:pPr>
    </w:p>
    <w:p w:rsidR="00562A14" w:rsidRPr="00FC5D1C" w:rsidRDefault="00562A14" w:rsidP="008310C1">
      <w:pPr>
        <w:ind w:firstLine="567"/>
        <w:jc w:val="both"/>
        <w:rPr>
          <w:b/>
          <w:sz w:val="27"/>
          <w:szCs w:val="27"/>
        </w:rPr>
      </w:pPr>
      <w:r w:rsidRPr="00FC5D1C">
        <w:rPr>
          <w:b/>
          <w:sz w:val="27"/>
          <w:szCs w:val="27"/>
        </w:rPr>
        <w:t>Порядок, размер и основания взимания государственной пошлины или иной платы, взимаемой за предоставление муниципальной услуги</w:t>
      </w:r>
    </w:p>
    <w:p w:rsidR="00562A14" w:rsidRPr="008310C1" w:rsidRDefault="00562A14" w:rsidP="008310C1">
      <w:pPr>
        <w:ind w:firstLine="567"/>
        <w:jc w:val="both"/>
        <w:rPr>
          <w:sz w:val="27"/>
          <w:szCs w:val="27"/>
        </w:rPr>
      </w:pPr>
      <w:r w:rsidRPr="008310C1">
        <w:rPr>
          <w:sz w:val="27"/>
          <w:szCs w:val="27"/>
        </w:rPr>
        <w:t>2.12. Муниципальная услуга предоставляется без взимания платы.</w:t>
      </w:r>
    </w:p>
    <w:p w:rsidR="00562A14" w:rsidRPr="008310C1" w:rsidRDefault="00562A14" w:rsidP="008310C1">
      <w:pPr>
        <w:ind w:firstLine="567"/>
        <w:jc w:val="both"/>
        <w:rPr>
          <w:sz w:val="27"/>
          <w:szCs w:val="27"/>
        </w:rPr>
      </w:pPr>
    </w:p>
    <w:p w:rsidR="00562A14" w:rsidRPr="00FC5D1C" w:rsidRDefault="00562A14" w:rsidP="008310C1">
      <w:pPr>
        <w:ind w:firstLine="567"/>
        <w:jc w:val="both"/>
        <w:rPr>
          <w:b/>
          <w:sz w:val="27"/>
          <w:szCs w:val="27"/>
        </w:rPr>
      </w:pPr>
      <w:r w:rsidRPr="00FC5D1C">
        <w:rPr>
          <w:b/>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2A14" w:rsidRPr="008310C1" w:rsidRDefault="00562A14" w:rsidP="008310C1">
      <w:pPr>
        <w:ind w:firstLine="567"/>
        <w:jc w:val="both"/>
        <w:rPr>
          <w:sz w:val="27"/>
          <w:szCs w:val="27"/>
        </w:rPr>
      </w:pPr>
      <w:r w:rsidRPr="008310C1">
        <w:rPr>
          <w:sz w:val="27"/>
          <w:szCs w:val="27"/>
        </w:rPr>
        <w:t>2.13.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562A14" w:rsidRPr="008310C1" w:rsidRDefault="00562A14" w:rsidP="008310C1">
      <w:pPr>
        <w:ind w:firstLine="567"/>
        <w:jc w:val="both"/>
        <w:rPr>
          <w:sz w:val="27"/>
          <w:szCs w:val="27"/>
        </w:rPr>
      </w:pPr>
    </w:p>
    <w:p w:rsidR="00562A14" w:rsidRPr="00FC5D1C" w:rsidRDefault="00562A14" w:rsidP="008310C1">
      <w:pPr>
        <w:ind w:firstLine="567"/>
        <w:jc w:val="both"/>
        <w:rPr>
          <w:b/>
          <w:sz w:val="27"/>
          <w:szCs w:val="27"/>
        </w:rPr>
      </w:pPr>
      <w:r w:rsidRPr="00FC5D1C">
        <w:rPr>
          <w:b/>
          <w:sz w:val="27"/>
          <w:szCs w:val="27"/>
        </w:rPr>
        <w:t>Срок и порядок регистрации запроса заявителя о предоставлении муниципальной услуги</w:t>
      </w:r>
    </w:p>
    <w:p w:rsidR="00562A14" w:rsidRPr="008310C1" w:rsidRDefault="00562A14" w:rsidP="008310C1">
      <w:pPr>
        <w:ind w:firstLine="567"/>
        <w:jc w:val="both"/>
        <w:rPr>
          <w:sz w:val="27"/>
          <w:szCs w:val="27"/>
        </w:rPr>
      </w:pPr>
      <w:r w:rsidRPr="008310C1">
        <w:rPr>
          <w:sz w:val="27"/>
          <w:szCs w:val="27"/>
        </w:rPr>
        <w:t>2.14. Запрос о предоставлении муниципальной услуги подлежит обязательной регистрации в течение одного рабочего дня с момента поступления.</w:t>
      </w:r>
    </w:p>
    <w:p w:rsidR="00562A14" w:rsidRPr="008310C1" w:rsidRDefault="00562A14" w:rsidP="008310C1">
      <w:pPr>
        <w:ind w:firstLine="567"/>
        <w:jc w:val="both"/>
        <w:rPr>
          <w:sz w:val="27"/>
          <w:szCs w:val="27"/>
        </w:rPr>
      </w:pPr>
    </w:p>
    <w:p w:rsidR="00562A14" w:rsidRPr="00FC5D1C" w:rsidRDefault="00562A14" w:rsidP="008310C1">
      <w:pPr>
        <w:ind w:firstLine="567"/>
        <w:jc w:val="both"/>
        <w:rPr>
          <w:b/>
          <w:sz w:val="27"/>
          <w:szCs w:val="27"/>
        </w:rPr>
      </w:pPr>
      <w:r w:rsidRPr="00FC5D1C">
        <w:rPr>
          <w:b/>
          <w:sz w:val="27"/>
          <w:szCs w:val="27"/>
        </w:rPr>
        <w:t>Требования к помещениям, в которых предоставляется муниципальная услуга, к залу ожидания, местам для заполнения заявки, стендам с образцом ее заполнения и перечнем документов, необходимых для предоставления муниципальной услуги</w:t>
      </w:r>
    </w:p>
    <w:p w:rsidR="00562A14" w:rsidRPr="008310C1" w:rsidRDefault="00562A14" w:rsidP="008310C1">
      <w:pPr>
        <w:ind w:firstLine="567"/>
        <w:jc w:val="both"/>
        <w:rPr>
          <w:sz w:val="27"/>
          <w:szCs w:val="27"/>
        </w:rPr>
      </w:pPr>
      <w:r w:rsidRPr="008310C1">
        <w:rPr>
          <w:sz w:val="27"/>
          <w:szCs w:val="27"/>
        </w:rPr>
        <w:t>2.15. Помещения, в которых предоставляется муниципальная услуга, должны соответствовать санитарно-эпидемиологическим правилам и нормам:</w:t>
      </w:r>
    </w:p>
    <w:p w:rsidR="00562A14" w:rsidRPr="008310C1" w:rsidRDefault="00562A14" w:rsidP="008310C1">
      <w:pPr>
        <w:ind w:firstLine="567"/>
        <w:jc w:val="both"/>
        <w:rPr>
          <w:sz w:val="27"/>
          <w:szCs w:val="27"/>
        </w:rPr>
      </w:pPr>
      <w:r w:rsidRPr="008310C1">
        <w:rPr>
          <w:sz w:val="27"/>
          <w:szCs w:val="27"/>
        </w:rPr>
        <w:t xml:space="preserve">2.15.1. Помещение для приема заявителей оборудуется информационными табличками с указанием номера кабинета и отдела. Таблички на дверях или стенах </w:t>
      </w:r>
      <w:r w:rsidRPr="008310C1">
        <w:rPr>
          <w:sz w:val="27"/>
          <w:szCs w:val="27"/>
        </w:rPr>
        <w:lastRenderedPageBreak/>
        <w:t>устанавливаются таким образом, чтобы при открытой двери таблички были видны и читаемы.</w:t>
      </w:r>
    </w:p>
    <w:p w:rsidR="00562A14" w:rsidRPr="008310C1" w:rsidRDefault="00562A14" w:rsidP="008310C1">
      <w:pPr>
        <w:ind w:firstLine="567"/>
        <w:jc w:val="both"/>
        <w:rPr>
          <w:sz w:val="27"/>
          <w:szCs w:val="27"/>
        </w:rPr>
      </w:pPr>
      <w:r w:rsidRPr="008310C1">
        <w:rPr>
          <w:sz w:val="27"/>
          <w:szCs w:val="27"/>
        </w:rPr>
        <w:t>2.15.2. Помещения, предназначенные для ознакомления заявителей с информационными материалами, оборудуются информационными стендами;</w:t>
      </w:r>
    </w:p>
    <w:p w:rsidR="00562A14" w:rsidRPr="008310C1" w:rsidRDefault="00562A14" w:rsidP="008310C1">
      <w:pPr>
        <w:ind w:firstLine="567"/>
        <w:jc w:val="both"/>
        <w:rPr>
          <w:sz w:val="27"/>
          <w:szCs w:val="27"/>
        </w:rPr>
      </w:pPr>
      <w:r w:rsidRPr="008310C1">
        <w:rPr>
          <w:sz w:val="27"/>
          <w:szCs w:val="27"/>
        </w:rPr>
        <w:t>2.15.3.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562A14" w:rsidRPr="008310C1" w:rsidRDefault="00562A14" w:rsidP="008310C1">
      <w:pPr>
        <w:ind w:firstLine="567"/>
        <w:jc w:val="both"/>
        <w:rPr>
          <w:sz w:val="27"/>
          <w:szCs w:val="27"/>
        </w:rPr>
      </w:pPr>
      <w:r w:rsidRPr="008310C1">
        <w:rPr>
          <w:sz w:val="27"/>
          <w:szCs w:val="27"/>
        </w:rPr>
        <w:t>2.15.4.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562A14" w:rsidRPr="008310C1" w:rsidRDefault="00562A14" w:rsidP="008310C1">
      <w:pPr>
        <w:ind w:firstLine="567"/>
        <w:jc w:val="both"/>
        <w:rPr>
          <w:sz w:val="27"/>
          <w:szCs w:val="27"/>
        </w:rPr>
      </w:pPr>
      <w:r w:rsidRPr="008310C1">
        <w:rPr>
          <w:sz w:val="27"/>
          <w:szCs w:val="27"/>
        </w:rPr>
        <w:t>2.15.6.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562A14" w:rsidRPr="008310C1" w:rsidRDefault="00562A14" w:rsidP="008310C1">
      <w:pPr>
        <w:ind w:firstLine="567"/>
        <w:jc w:val="both"/>
        <w:rPr>
          <w:sz w:val="27"/>
          <w:szCs w:val="27"/>
        </w:rPr>
      </w:pPr>
      <w:r w:rsidRPr="008310C1">
        <w:rPr>
          <w:sz w:val="27"/>
          <w:szCs w:val="27"/>
        </w:rPr>
        <w:t>2.15.7. Здание, в котором размещается Уполномоченный орган должно оснащаться:</w:t>
      </w:r>
    </w:p>
    <w:p w:rsidR="00562A14" w:rsidRPr="008310C1" w:rsidRDefault="00562A14" w:rsidP="008310C1">
      <w:pPr>
        <w:ind w:firstLine="567"/>
        <w:jc w:val="both"/>
        <w:rPr>
          <w:sz w:val="27"/>
          <w:szCs w:val="27"/>
        </w:rPr>
      </w:pPr>
      <w:r w:rsidRPr="008310C1">
        <w:rPr>
          <w:sz w:val="27"/>
          <w:szCs w:val="27"/>
        </w:rPr>
        <w:t>- противопожарной системой и средствами пожаротушения;</w:t>
      </w:r>
    </w:p>
    <w:p w:rsidR="00562A14" w:rsidRPr="008310C1" w:rsidRDefault="00562A14" w:rsidP="008310C1">
      <w:pPr>
        <w:ind w:firstLine="567"/>
        <w:jc w:val="both"/>
        <w:rPr>
          <w:sz w:val="27"/>
          <w:szCs w:val="27"/>
        </w:rPr>
      </w:pPr>
      <w:r w:rsidRPr="008310C1">
        <w:rPr>
          <w:sz w:val="27"/>
          <w:szCs w:val="27"/>
        </w:rPr>
        <w:t>- системой оповещения о возникновении чрезвычайной ситуации;</w:t>
      </w:r>
    </w:p>
    <w:p w:rsidR="00562A14" w:rsidRPr="008310C1" w:rsidRDefault="00562A14" w:rsidP="008310C1">
      <w:pPr>
        <w:ind w:firstLine="567"/>
        <w:jc w:val="both"/>
        <w:rPr>
          <w:sz w:val="27"/>
          <w:szCs w:val="27"/>
        </w:rPr>
      </w:pPr>
      <w:r w:rsidRPr="008310C1">
        <w:rPr>
          <w:sz w:val="27"/>
          <w:szCs w:val="27"/>
        </w:rPr>
        <w:t>- средствами оказания первой медицинской помощи;</w:t>
      </w:r>
    </w:p>
    <w:p w:rsidR="00562A14" w:rsidRPr="008310C1" w:rsidRDefault="00562A14" w:rsidP="008310C1">
      <w:pPr>
        <w:ind w:firstLine="567"/>
        <w:jc w:val="both"/>
        <w:rPr>
          <w:sz w:val="27"/>
          <w:szCs w:val="27"/>
        </w:rPr>
      </w:pPr>
      <w:r w:rsidRPr="008310C1">
        <w:rPr>
          <w:sz w:val="27"/>
          <w:szCs w:val="27"/>
        </w:rPr>
        <w:t>- туалетными комнатами;</w:t>
      </w:r>
    </w:p>
    <w:p w:rsidR="00562A14" w:rsidRPr="008310C1" w:rsidRDefault="00562A14" w:rsidP="008310C1">
      <w:pPr>
        <w:ind w:firstLine="567"/>
        <w:jc w:val="both"/>
        <w:rPr>
          <w:sz w:val="27"/>
          <w:szCs w:val="27"/>
        </w:rPr>
      </w:pPr>
      <w:r w:rsidRPr="008310C1">
        <w:rPr>
          <w:sz w:val="27"/>
          <w:szCs w:val="27"/>
        </w:rPr>
        <w:t>- кнопкой вызова персонала для маломобильных групп населения.</w:t>
      </w:r>
    </w:p>
    <w:p w:rsidR="00562A14" w:rsidRPr="008310C1" w:rsidRDefault="00562A14" w:rsidP="008310C1">
      <w:pPr>
        <w:ind w:firstLine="567"/>
        <w:jc w:val="both"/>
        <w:rPr>
          <w:sz w:val="27"/>
          <w:szCs w:val="27"/>
        </w:rPr>
      </w:pPr>
      <w:r w:rsidRPr="008310C1">
        <w:rPr>
          <w:sz w:val="27"/>
          <w:szCs w:val="27"/>
        </w:rPr>
        <w:t>2.15.8.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Уполномоченного органа.</w:t>
      </w:r>
    </w:p>
    <w:p w:rsidR="00562A14" w:rsidRPr="008310C1" w:rsidRDefault="00562A14" w:rsidP="008310C1">
      <w:pPr>
        <w:ind w:firstLine="567"/>
        <w:jc w:val="both"/>
        <w:rPr>
          <w:sz w:val="27"/>
          <w:szCs w:val="27"/>
        </w:rPr>
      </w:pPr>
      <w:r w:rsidRPr="008310C1">
        <w:rPr>
          <w:sz w:val="27"/>
          <w:szCs w:val="27"/>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62A14" w:rsidRPr="008310C1" w:rsidRDefault="00562A14" w:rsidP="008310C1">
      <w:pPr>
        <w:ind w:firstLine="567"/>
        <w:jc w:val="both"/>
        <w:rPr>
          <w:sz w:val="27"/>
          <w:szCs w:val="27"/>
        </w:rPr>
      </w:pPr>
      <w:r w:rsidRPr="008310C1">
        <w:rPr>
          <w:sz w:val="27"/>
          <w:szCs w:val="27"/>
        </w:rPr>
        <w:t>2.15.9. Для заявителей, являющихся инвалидами, создаются надлежащие условия, обеспечивающие доступность муниципальной услуги:</w:t>
      </w:r>
    </w:p>
    <w:p w:rsidR="00562A14" w:rsidRPr="008310C1" w:rsidRDefault="00562A14" w:rsidP="008310C1">
      <w:pPr>
        <w:ind w:firstLine="567"/>
        <w:jc w:val="both"/>
        <w:rPr>
          <w:sz w:val="27"/>
          <w:szCs w:val="27"/>
        </w:rPr>
      </w:pPr>
      <w:r w:rsidRPr="008310C1">
        <w:rPr>
          <w:sz w:val="27"/>
          <w:szCs w:val="27"/>
        </w:rPr>
        <w:t>- вход в помещения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62A14" w:rsidRPr="008310C1" w:rsidRDefault="00562A14" w:rsidP="008310C1">
      <w:pPr>
        <w:ind w:firstLine="567"/>
        <w:jc w:val="both"/>
        <w:rPr>
          <w:sz w:val="27"/>
          <w:szCs w:val="27"/>
        </w:rPr>
      </w:pPr>
      <w:r w:rsidRPr="008310C1">
        <w:rPr>
          <w:sz w:val="27"/>
          <w:szCs w:val="27"/>
        </w:rPr>
        <w:t>- при необходимости оказывается содействие со стороны специалистов Уполномоченного органа инвалиду при входе, выходе и перемещении по помещению приема и выдачи документов;</w:t>
      </w:r>
    </w:p>
    <w:p w:rsidR="00562A14" w:rsidRPr="008310C1" w:rsidRDefault="00562A14" w:rsidP="008310C1">
      <w:pPr>
        <w:ind w:firstLine="567"/>
        <w:jc w:val="both"/>
        <w:rPr>
          <w:sz w:val="27"/>
          <w:szCs w:val="27"/>
        </w:rPr>
      </w:pPr>
      <w:r w:rsidRPr="008310C1">
        <w:rPr>
          <w:sz w:val="27"/>
          <w:szCs w:val="27"/>
        </w:rPr>
        <w:t>- оказывается специалистами Уполномоченного органа инвалидам необходимая помощь,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562A14" w:rsidRPr="008310C1" w:rsidRDefault="00562A14" w:rsidP="008310C1">
      <w:pPr>
        <w:ind w:firstLine="567"/>
        <w:jc w:val="both"/>
        <w:rPr>
          <w:sz w:val="27"/>
          <w:szCs w:val="27"/>
        </w:rPr>
      </w:pPr>
      <w:r w:rsidRPr="008310C1">
        <w:rPr>
          <w:sz w:val="27"/>
          <w:szCs w:val="27"/>
        </w:rPr>
        <w:t>- обеспечивается допуск в помещение приема и выдачи документов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законом форме.</w:t>
      </w:r>
    </w:p>
    <w:p w:rsidR="00562A14" w:rsidRPr="008310C1" w:rsidRDefault="00562A14" w:rsidP="008310C1">
      <w:pPr>
        <w:ind w:firstLine="567"/>
        <w:jc w:val="both"/>
        <w:rPr>
          <w:sz w:val="27"/>
          <w:szCs w:val="27"/>
        </w:rPr>
      </w:pPr>
    </w:p>
    <w:p w:rsidR="00562A14" w:rsidRPr="002C21FE" w:rsidRDefault="00562A14" w:rsidP="008310C1">
      <w:pPr>
        <w:ind w:firstLine="567"/>
        <w:jc w:val="both"/>
        <w:rPr>
          <w:b/>
          <w:sz w:val="27"/>
          <w:szCs w:val="27"/>
        </w:rPr>
      </w:pPr>
      <w:r w:rsidRPr="002C21FE">
        <w:rPr>
          <w:b/>
          <w:sz w:val="27"/>
          <w:szCs w:val="27"/>
        </w:rPr>
        <w:lastRenderedPageBreak/>
        <w:t>Показатели доступности и качества муниципальной услуги</w:t>
      </w:r>
    </w:p>
    <w:p w:rsidR="00562A14" w:rsidRPr="008310C1" w:rsidRDefault="00562A14" w:rsidP="008310C1">
      <w:pPr>
        <w:ind w:firstLine="567"/>
        <w:jc w:val="both"/>
        <w:rPr>
          <w:sz w:val="27"/>
          <w:szCs w:val="27"/>
        </w:rPr>
      </w:pPr>
      <w:r w:rsidRPr="008310C1">
        <w:rPr>
          <w:sz w:val="27"/>
          <w:szCs w:val="27"/>
        </w:rPr>
        <w:t>2.16. Основными показателями доступности муниципальной услуги являются:</w:t>
      </w:r>
    </w:p>
    <w:p w:rsidR="00562A14" w:rsidRPr="008310C1" w:rsidRDefault="00562A14" w:rsidP="008310C1">
      <w:pPr>
        <w:ind w:firstLine="567"/>
        <w:jc w:val="both"/>
        <w:rPr>
          <w:sz w:val="27"/>
          <w:szCs w:val="27"/>
        </w:rPr>
      </w:pPr>
      <w:r w:rsidRPr="008310C1">
        <w:rPr>
          <w:sz w:val="27"/>
          <w:szCs w:val="27"/>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62A14" w:rsidRPr="008310C1" w:rsidRDefault="00562A14" w:rsidP="008310C1">
      <w:pPr>
        <w:ind w:firstLine="567"/>
        <w:jc w:val="both"/>
        <w:rPr>
          <w:sz w:val="27"/>
          <w:szCs w:val="27"/>
        </w:rPr>
      </w:pPr>
      <w:r w:rsidRPr="008310C1">
        <w:rPr>
          <w:sz w:val="27"/>
          <w:szCs w:val="27"/>
        </w:rP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62A14" w:rsidRPr="008310C1" w:rsidRDefault="00562A14" w:rsidP="008310C1">
      <w:pPr>
        <w:ind w:firstLine="567"/>
        <w:jc w:val="both"/>
        <w:rPr>
          <w:sz w:val="27"/>
          <w:szCs w:val="27"/>
        </w:rPr>
      </w:pPr>
      <w:r w:rsidRPr="008310C1">
        <w:rPr>
          <w:sz w:val="27"/>
          <w:szCs w:val="27"/>
        </w:rPr>
        <w:t>2.17. Основными показателями качества предоставления муниципальной услуги являются:</w:t>
      </w:r>
    </w:p>
    <w:p w:rsidR="00562A14" w:rsidRPr="008310C1" w:rsidRDefault="00562A14" w:rsidP="008310C1">
      <w:pPr>
        <w:ind w:firstLine="567"/>
        <w:jc w:val="both"/>
        <w:rPr>
          <w:sz w:val="27"/>
          <w:szCs w:val="27"/>
        </w:rPr>
      </w:pPr>
      <w:r w:rsidRPr="008310C1">
        <w:rPr>
          <w:sz w:val="27"/>
          <w:szCs w:val="27"/>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562A14" w:rsidRPr="008310C1" w:rsidRDefault="00562A14" w:rsidP="008310C1">
      <w:pPr>
        <w:ind w:firstLine="567"/>
        <w:jc w:val="both"/>
        <w:rPr>
          <w:sz w:val="27"/>
          <w:szCs w:val="27"/>
        </w:rPr>
      </w:pPr>
      <w:r w:rsidRPr="008310C1">
        <w:rPr>
          <w:sz w:val="27"/>
          <w:szCs w:val="27"/>
        </w:rPr>
        <w:t>- минимально возможное количество взаимодействий заявителя с должностными лицами, участвующими в предоставлении муниципальной услуги и их продолжительность;</w:t>
      </w:r>
    </w:p>
    <w:p w:rsidR="00562A14" w:rsidRPr="008310C1" w:rsidRDefault="00562A14" w:rsidP="008310C1">
      <w:pPr>
        <w:ind w:firstLine="567"/>
        <w:jc w:val="both"/>
        <w:rPr>
          <w:sz w:val="27"/>
          <w:szCs w:val="27"/>
        </w:rPr>
      </w:pPr>
      <w:r w:rsidRPr="008310C1">
        <w:rPr>
          <w:sz w:val="27"/>
          <w:szCs w:val="27"/>
        </w:rPr>
        <w:t>- отсутствие обоснованных жалоб на действия (бездействие) сотрудников Уполномоченного органа и их некорректное отношение к заявителям;</w:t>
      </w:r>
    </w:p>
    <w:p w:rsidR="00562A14" w:rsidRPr="008310C1" w:rsidRDefault="00562A14" w:rsidP="008310C1">
      <w:pPr>
        <w:ind w:firstLine="567"/>
        <w:jc w:val="both"/>
        <w:rPr>
          <w:sz w:val="27"/>
          <w:szCs w:val="27"/>
        </w:rPr>
      </w:pPr>
      <w:r w:rsidRPr="008310C1">
        <w:rPr>
          <w:sz w:val="27"/>
          <w:szCs w:val="27"/>
        </w:rPr>
        <w:t>- отсутствие нарушений установленных сроков в процессе предоставления муниципальной услуги;</w:t>
      </w:r>
    </w:p>
    <w:p w:rsidR="00562A14" w:rsidRPr="008310C1" w:rsidRDefault="00562A14" w:rsidP="008310C1">
      <w:pPr>
        <w:ind w:firstLine="567"/>
        <w:jc w:val="both"/>
        <w:rPr>
          <w:sz w:val="27"/>
          <w:szCs w:val="27"/>
        </w:rPr>
      </w:pPr>
      <w:r w:rsidRPr="008310C1">
        <w:rPr>
          <w:sz w:val="27"/>
          <w:szCs w:val="27"/>
        </w:rPr>
        <w:t>- отсутствие заявлений об оспаривании решений, действий (бездействия) Уполномоченного органа, его должностных лиц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w:t>
      </w:r>
    </w:p>
    <w:p w:rsidR="00562A14" w:rsidRPr="008310C1" w:rsidRDefault="00562A14" w:rsidP="008310C1">
      <w:pPr>
        <w:ind w:firstLine="567"/>
        <w:jc w:val="both"/>
        <w:rPr>
          <w:sz w:val="27"/>
          <w:szCs w:val="27"/>
        </w:rPr>
      </w:pPr>
    </w:p>
    <w:p w:rsidR="00562A14" w:rsidRPr="002C21FE" w:rsidRDefault="00562A14" w:rsidP="002C21FE">
      <w:pPr>
        <w:jc w:val="center"/>
        <w:rPr>
          <w:b/>
          <w:sz w:val="27"/>
          <w:szCs w:val="27"/>
        </w:rPr>
      </w:pPr>
      <w:r w:rsidRPr="002C21FE">
        <w:rPr>
          <w:b/>
          <w:sz w:val="27"/>
          <w:szCs w:val="27"/>
        </w:rPr>
        <w:t>3. Состав, последовательность и сроки выполнения административных процедур (действий), требования к порядку их выполнения</w:t>
      </w:r>
    </w:p>
    <w:p w:rsidR="00562A14" w:rsidRPr="008310C1" w:rsidRDefault="00562A14" w:rsidP="008310C1">
      <w:pPr>
        <w:ind w:firstLine="567"/>
        <w:jc w:val="both"/>
        <w:rPr>
          <w:sz w:val="27"/>
          <w:szCs w:val="27"/>
        </w:rPr>
      </w:pPr>
    </w:p>
    <w:p w:rsidR="00562A14" w:rsidRPr="002C21FE" w:rsidRDefault="00562A14" w:rsidP="008310C1">
      <w:pPr>
        <w:ind w:firstLine="567"/>
        <w:jc w:val="both"/>
        <w:rPr>
          <w:b/>
          <w:sz w:val="27"/>
          <w:szCs w:val="27"/>
        </w:rPr>
      </w:pPr>
      <w:r w:rsidRPr="002C21FE">
        <w:rPr>
          <w:b/>
          <w:sz w:val="27"/>
          <w:szCs w:val="27"/>
        </w:rPr>
        <w:t>Исчерпывающий перечень административных процедур (действий)</w:t>
      </w:r>
    </w:p>
    <w:p w:rsidR="00562A14" w:rsidRPr="008310C1" w:rsidRDefault="00562A14" w:rsidP="008310C1">
      <w:pPr>
        <w:ind w:firstLine="567"/>
        <w:jc w:val="both"/>
        <w:rPr>
          <w:sz w:val="27"/>
          <w:szCs w:val="27"/>
        </w:rPr>
      </w:pPr>
      <w:r w:rsidRPr="008310C1">
        <w:rPr>
          <w:sz w:val="27"/>
          <w:szCs w:val="27"/>
        </w:rPr>
        <w:t>3.1. Исчерпывающий перечень административных процедур (действий) предоставления муниципальной услуги:</w:t>
      </w:r>
    </w:p>
    <w:p w:rsidR="00562A14" w:rsidRPr="008310C1" w:rsidRDefault="00562A14" w:rsidP="008310C1">
      <w:pPr>
        <w:ind w:firstLine="567"/>
        <w:jc w:val="both"/>
        <w:rPr>
          <w:sz w:val="27"/>
          <w:szCs w:val="27"/>
        </w:rPr>
      </w:pPr>
      <w:r w:rsidRPr="008310C1">
        <w:rPr>
          <w:sz w:val="27"/>
          <w:szCs w:val="27"/>
        </w:rPr>
        <w:t>Прием, проверка и регистрация заявления и документов;</w:t>
      </w:r>
    </w:p>
    <w:p w:rsidR="00562A14" w:rsidRPr="008310C1" w:rsidRDefault="00562A14" w:rsidP="008310C1">
      <w:pPr>
        <w:ind w:firstLine="567"/>
        <w:jc w:val="both"/>
        <w:rPr>
          <w:sz w:val="27"/>
          <w:szCs w:val="27"/>
        </w:rPr>
      </w:pPr>
      <w:r w:rsidRPr="008310C1">
        <w:rPr>
          <w:sz w:val="27"/>
          <w:szCs w:val="27"/>
        </w:rPr>
        <w:t>Формирование и направление межведомственных запросов;</w:t>
      </w:r>
    </w:p>
    <w:p w:rsidR="00562A14" w:rsidRPr="008310C1" w:rsidRDefault="00562A14" w:rsidP="008310C1">
      <w:pPr>
        <w:ind w:firstLine="567"/>
        <w:jc w:val="both"/>
        <w:rPr>
          <w:sz w:val="27"/>
          <w:szCs w:val="27"/>
        </w:rPr>
      </w:pPr>
      <w:r w:rsidRPr="008310C1">
        <w:rPr>
          <w:sz w:val="27"/>
          <w:szCs w:val="27"/>
        </w:rPr>
        <w:t>Рассмотрение заявления и документов и принятие решения;</w:t>
      </w:r>
    </w:p>
    <w:p w:rsidR="00562A14" w:rsidRPr="008310C1" w:rsidRDefault="00562A14" w:rsidP="008310C1">
      <w:pPr>
        <w:ind w:firstLine="567"/>
        <w:jc w:val="both"/>
        <w:rPr>
          <w:sz w:val="27"/>
          <w:szCs w:val="27"/>
        </w:rPr>
      </w:pPr>
      <w:r w:rsidRPr="008310C1">
        <w:rPr>
          <w:sz w:val="27"/>
          <w:szCs w:val="27"/>
        </w:rPr>
        <w:t>Выдача (направление) результата муниципальной услуги.</w:t>
      </w:r>
    </w:p>
    <w:p w:rsidR="00562A14" w:rsidRPr="008310C1" w:rsidRDefault="00562A14" w:rsidP="008310C1">
      <w:pPr>
        <w:ind w:firstLine="567"/>
        <w:jc w:val="both"/>
        <w:rPr>
          <w:sz w:val="27"/>
          <w:szCs w:val="27"/>
        </w:rPr>
      </w:pPr>
    </w:p>
    <w:p w:rsidR="00562A14" w:rsidRPr="002C21FE" w:rsidRDefault="00562A14" w:rsidP="008310C1">
      <w:pPr>
        <w:ind w:firstLine="567"/>
        <w:jc w:val="both"/>
        <w:rPr>
          <w:b/>
          <w:sz w:val="27"/>
          <w:szCs w:val="27"/>
        </w:rPr>
      </w:pPr>
      <w:r w:rsidRPr="002C21FE">
        <w:rPr>
          <w:b/>
          <w:sz w:val="27"/>
          <w:szCs w:val="27"/>
        </w:rPr>
        <w:t>Прием и регистрация заявления и документов</w:t>
      </w:r>
    </w:p>
    <w:p w:rsidR="00562A14" w:rsidRPr="008310C1" w:rsidRDefault="00562A14" w:rsidP="008310C1">
      <w:pPr>
        <w:ind w:firstLine="567"/>
        <w:jc w:val="both"/>
        <w:rPr>
          <w:sz w:val="27"/>
          <w:szCs w:val="27"/>
        </w:rPr>
      </w:pPr>
      <w:r w:rsidRPr="008310C1">
        <w:rPr>
          <w:sz w:val="27"/>
          <w:szCs w:val="27"/>
        </w:rPr>
        <w:t>3.2. Основанием для начала административной процедуры является личное обращение заявителя в Управление ЖКХ администрации Калининского муниципального района (далее - Управление ЖКХ) с комплектом документов либо получение Управлением ЖКХ комплекта документов по почте.</w:t>
      </w:r>
    </w:p>
    <w:p w:rsidR="00562A14" w:rsidRPr="008310C1" w:rsidRDefault="00562A14" w:rsidP="008310C1">
      <w:pPr>
        <w:ind w:firstLine="567"/>
        <w:jc w:val="both"/>
        <w:rPr>
          <w:sz w:val="27"/>
          <w:szCs w:val="27"/>
        </w:rPr>
      </w:pPr>
      <w:r w:rsidRPr="008310C1">
        <w:rPr>
          <w:sz w:val="27"/>
          <w:szCs w:val="27"/>
        </w:rPr>
        <w:t>3.3. Заявление о предоставлении муниципальной услуги подается в Управление ЖКХ лично заявителем, направляется по почте с приложением необходимых документов.</w:t>
      </w:r>
    </w:p>
    <w:p w:rsidR="00562A14" w:rsidRPr="008310C1" w:rsidRDefault="00562A14" w:rsidP="008310C1">
      <w:pPr>
        <w:ind w:firstLine="567"/>
        <w:jc w:val="both"/>
        <w:rPr>
          <w:sz w:val="27"/>
          <w:szCs w:val="27"/>
        </w:rPr>
      </w:pPr>
      <w:r w:rsidRPr="008310C1">
        <w:rPr>
          <w:sz w:val="27"/>
          <w:szCs w:val="27"/>
        </w:rPr>
        <w:t xml:space="preserve">3.4. Специалист Управления ЖКХ, ответственный за прием документов, принимает документы, вносит в журнал регистрации заявлений о предоставлении </w:t>
      </w:r>
      <w:r w:rsidRPr="008310C1">
        <w:rPr>
          <w:sz w:val="27"/>
          <w:szCs w:val="27"/>
        </w:rPr>
        <w:lastRenderedPageBreak/>
        <w:t xml:space="preserve">муниципальной услуги соответствующую запись о приеме заявления и документов, формирует дело заявителя, оформляет </w:t>
      </w:r>
      <w:hyperlink w:anchor="P834">
        <w:r w:rsidRPr="008310C1">
          <w:rPr>
            <w:sz w:val="27"/>
            <w:szCs w:val="27"/>
          </w:rPr>
          <w:t>расписку</w:t>
        </w:r>
      </w:hyperlink>
      <w:r w:rsidRPr="008310C1">
        <w:rPr>
          <w:sz w:val="27"/>
          <w:szCs w:val="27"/>
        </w:rPr>
        <w:t xml:space="preserve"> в получении документов в 2-х экземплярах по форме согласно приложению № 11.</w:t>
      </w:r>
    </w:p>
    <w:p w:rsidR="00562A14" w:rsidRPr="008310C1" w:rsidRDefault="00562A14" w:rsidP="008310C1">
      <w:pPr>
        <w:ind w:firstLine="567"/>
        <w:jc w:val="both"/>
        <w:rPr>
          <w:sz w:val="27"/>
          <w:szCs w:val="27"/>
        </w:rPr>
      </w:pPr>
      <w:r w:rsidRPr="008310C1">
        <w:rPr>
          <w:sz w:val="27"/>
          <w:szCs w:val="27"/>
        </w:rPr>
        <w:t>1 экземпляр выдает заявителю, 2-й экземпляр помещает в дело заявителя.</w:t>
      </w:r>
    </w:p>
    <w:p w:rsidR="00562A14" w:rsidRPr="008310C1" w:rsidRDefault="00562A14" w:rsidP="008310C1">
      <w:pPr>
        <w:ind w:firstLine="567"/>
        <w:jc w:val="both"/>
        <w:rPr>
          <w:sz w:val="27"/>
          <w:szCs w:val="27"/>
        </w:rPr>
      </w:pPr>
      <w:r w:rsidRPr="008310C1">
        <w:rPr>
          <w:sz w:val="27"/>
          <w:szCs w:val="27"/>
        </w:rPr>
        <w:t>Максимальный срок исполнения процедуры составляет 1 (один) рабочий день.</w:t>
      </w:r>
    </w:p>
    <w:p w:rsidR="00562A14" w:rsidRPr="008310C1" w:rsidRDefault="00562A14" w:rsidP="008310C1">
      <w:pPr>
        <w:ind w:firstLine="567"/>
        <w:jc w:val="both"/>
        <w:rPr>
          <w:sz w:val="27"/>
          <w:szCs w:val="27"/>
        </w:rPr>
      </w:pPr>
    </w:p>
    <w:p w:rsidR="00562A14" w:rsidRPr="002C21FE" w:rsidRDefault="00562A14" w:rsidP="008310C1">
      <w:pPr>
        <w:ind w:firstLine="567"/>
        <w:jc w:val="both"/>
        <w:rPr>
          <w:b/>
          <w:sz w:val="27"/>
          <w:szCs w:val="27"/>
        </w:rPr>
      </w:pPr>
      <w:r w:rsidRPr="002C21FE">
        <w:rPr>
          <w:b/>
          <w:sz w:val="27"/>
          <w:szCs w:val="27"/>
        </w:rPr>
        <w:t>Формирование и направление межведомственных запросов</w:t>
      </w:r>
    </w:p>
    <w:p w:rsidR="00562A14" w:rsidRPr="008310C1" w:rsidRDefault="00562A14" w:rsidP="008310C1">
      <w:pPr>
        <w:ind w:firstLine="567"/>
        <w:jc w:val="both"/>
        <w:rPr>
          <w:sz w:val="27"/>
          <w:szCs w:val="27"/>
        </w:rPr>
      </w:pPr>
      <w:bookmarkStart w:id="5" w:name="P2792"/>
      <w:bookmarkEnd w:id="5"/>
      <w:r w:rsidRPr="008310C1">
        <w:rPr>
          <w:sz w:val="27"/>
          <w:szCs w:val="27"/>
        </w:rPr>
        <w:t>3.5. Основанием для начала административной процедуры является прием заявления и представленных документов. В рамках межведомственного информационного взаимодействия специалист Управления ЖКХ запрашивает следующие документы:</w:t>
      </w:r>
    </w:p>
    <w:p w:rsidR="00562A14" w:rsidRPr="008310C1" w:rsidRDefault="00562A14" w:rsidP="008310C1">
      <w:pPr>
        <w:ind w:firstLine="567"/>
        <w:jc w:val="both"/>
        <w:rPr>
          <w:sz w:val="27"/>
          <w:szCs w:val="27"/>
        </w:rPr>
      </w:pPr>
      <w:r w:rsidRPr="008310C1">
        <w:rPr>
          <w:sz w:val="27"/>
          <w:szCs w:val="27"/>
        </w:rPr>
        <w:t>1) выписку из Единого государственного реестра юридических лиц (для юридических лиц) и выписку из Единого государственного реестра индивидуальных предпринимателей (для индивидуальных предпринимателей);</w:t>
      </w:r>
    </w:p>
    <w:p w:rsidR="00562A14" w:rsidRPr="008310C1" w:rsidRDefault="00562A14" w:rsidP="008310C1">
      <w:pPr>
        <w:ind w:firstLine="567"/>
        <w:jc w:val="both"/>
        <w:rPr>
          <w:sz w:val="27"/>
          <w:szCs w:val="27"/>
        </w:rPr>
      </w:pPr>
      <w:r w:rsidRPr="008310C1">
        <w:rPr>
          <w:sz w:val="27"/>
          <w:szCs w:val="27"/>
        </w:rPr>
        <w:t>2) сведения о постановке на налоговый учет юридического лица или индивидуального предпринимателя.</w:t>
      </w:r>
    </w:p>
    <w:p w:rsidR="00562A14" w:rsidRPr="008310C1" w:rsidRDefault="00562A14" w:rsidP="008310C1">
      <w:pPr>
        <w:ind w:firstLine="567"/>
        <w:jc w:val="both"/>
        <w:rPr>
          <w:sz w:val="27"/>
          <w:szCs w:val="27"/>
        </w:rPr>
      </w:pPr>
      <w:r w:rsidRPr="008310C1">
        <w:rPr>
          <w:sz w:val="27"/>
          <w:szCs w:val="27"/>
        </w:rPr>
        <w:t xml:space="preserve">3.6. Для получения документов, указанных в </w:t>
      </w:r>
      <w:hyperlink w:anchor="P279">
        <w:r w:rsidRPr="008310C1">
          <w:rPr>
            <w:sz w:val="27"/>
            <w:szCs w:val="27"/>
          </w:rPr>
          <w:t>пункте 3.5</w:t>
        </w:r>
      </w:hyperlink>
      <w:r w:rsidRPr="008310C1">
        <w:rPr>
          <w:sz w:val="27"/>
          <w:szCs w:val="27"/>
        </w:rPr>
        <w:t>. настоящего регламента, специалист направляет в Федеральную налоговую службу (ФНС России) в рамках межведомственного информационного взаимодействия запрос о предоставлении интересующих сведений.</w:t>
      </w:r>
    </w:p>
    <w:p w:rsidR="00562A14" w:rsidRPr="008310C1" w:rsidRDefault="00562A14" w:rsidP="008310C1">
      <w:pPr>
        <w:ind w:firstLine="567"/>
        <w:jc w:val="both"/>
        <w:rPr>
          <w:sz w:val="27"/>
          <w:szCs w:val="27"/>
        </w:rPr>
      </w:pPr>
      <w:r w:rsidRPr="008310C1">
        <w:rPr>
          <w:sz w:val="27"/>
          <w:szCs w:val="27"/>
        </w:rPr>
        <w:t>Полученный ответ из Федеральной налоговой службы (ФНС России) специалист приобщает к пакету документов, представленному заявителем.</w:t>
      </w:r>
    </w:p>
    <w:p w:rsidR="00562A14" w:rsidRPr="008310C1" w:rsidRDefault="00562A14" w:rsidP="008310C1">
      <w:pPr>
        <w:ind w:firstLine="567"/>
        <w:jc w:val="both"/>
        <w:rPr>
          <w:sz w:val="27"/>
          <w:szCs w:val="27"/>
        </w:rPr>
      </w:pPr>
      <w:r w:rsidRPr="008310C1">
        <w:rPr>
          <w:sz w:val="27"/>
          <w:szCs w:val="27"/>
        </w:rPr>
        <w:t>Максимальный срок исполнения действия по одному запросу составляет 2 рабочих дня.</w:t>
      </w:r>
    </w:p>
    <w:p w:rsidR="00562A14" w:rsidRPr="008310C1" w:rsidRDefault="00562A14" w:rsidP="008310C1">
      <w:pPr>
        <w:ind w:firstLine="567"/>
        <w:jc w:val="both"/>
        <w:rPr>
          <w:sz w:val="27"/>
          <w:szCs w:val="27"/>
        </w:rPr>
      </w:pPr>
      <w:r w:rsidRPr="008310C1">
        <w:rPr>
          <w:sz w:val="27"/>
          <w:szCs w:val="27"/>
        </w:rPr>
        <w:t xml:space="preserve">3.7. Результатом административной процедуры является получение документов, указанных в </w:t>
      </w:r>
      <w:hyperlink w:anchor="P279">
        <w:r w:rsidRPr="008310C1">
          <w:rPr>
            <w:sz w:val="27"/>
            <w:szCs w:val="27"/>
          </w:rPr>
          <w:t>пункте 3.5</w:t>
        </w:r>
      </w:hyperlink>
      <w:r w:rsidRPr="008310C1">
        <w:rPr>
          <w:sz w:val="27"/>
          <w:szCs w:val="27"/>
        </w:rPr>
        <w:t>. регламента.</w:t>
      </w:r>
    </w:p>
    <w:p w:rsidR="00562A14" w:rsidRPr="008310C1" w:rsidRDefault="00562A14" w:rsidP="008310C1">
      <w:pPr>
        <w:ind w:firstLine="567"/>
        <w:jc w:val="both"/>
        <w:rPr>
          <w:sz w:val="27"/>
          <w:szCs w:val="27"/>
        </w:rPr>
      </w:pPr>
      <w:r w:rsidRPr="008310C1">
        <w:rPr>
          <w:sz w:val="27"/>
          <w:szCs w:val="27"/>
        </w:rPr>
        <w:t xml:space="preserve">3.8. Способ фиксации результата выполнения административной процедуры - приобщение документов, указанных в </w:t>
      </w:r>
      <w:hyperlink w:anchor="P279">
        <w:r w:rsidRPr="008310C1">
          <w:rPr>
            <w:sz w:val="27"/>
            <w:szCs w:val="27"/>
          </w:rPr>
          <w:t>пункте 3.5</w:t>
        </w:r>
      </w:hyperlink>
      <w:r w:rsidRPr="008310C1">
        <w:rPr>
          <w:sz w:val="27"/>
          <w:szCs w:val="27"/>
        </w:rPr>
        <w:t>. регламента и полученных в рамках межведомственного информационного взаимодействия, к пакету документов, представленному заявителем.</w:t>
      </w:r>
    </w:p>
    <w:p w:rsidR="00562A14" w:rsidRPr="008310C1" w:rsidRDefault="00562A14" w:rsidP="008310C1">
      <w:pPr>
        <w:ind w:firstLine="567"/>
        <w:jc w:val="both"/>
        <w:rPr>
          <w:sz w:val="27"/>
          <w:szCs w:val="27"/>
        </w:rPr>
      </w:pPr>
      <w:r w:rsidRPr="008310C1">
        <w:rPr>
          <w:sz w:val="27"/>
          <w:szCs w:val="27"/>
        </w:rPr>
        <w:t>Максимальный срок исполнения процедуры составляет 5 рабочих дней.</w:t>
      </w:r>
    </w:p>
    <w:p w:rsidR="00562A14" w:rsidRPr="008310C1" w:rsidRDefault="00562A14" w:rsidP="008310C1">
      <w:pPr>
        <w:ind w:firstLine="567"/>
        <w:jc w:val="both"/>
        <w:rPr>
          <w:sz w:val="27"/>
          <w:szCs w:val="27"/>
        </w:rPr>
      </w:pPr>
    </w:p>
    <w:p w:rsidR="00562A14" w:rsidRPr="00C34E9A" w:rsidRDefault="00562A14" w:rsidP="008310C1">
      <w:pPr>
        <w:ind w:firstLine="567"/>
        <w:jc w:val="both"/>
        <w:rPr>
          <w:b/>
          <w:sz w:val="27"/>
          <w:szCs w:val="27"/>
        </w:rPr>
      </w:pPr>
      <w:r w:rsidRPr="00C34E9A">
        <w:rPr>
          <w:b/>
          <w:sz w:val="27"/>
          <w:szCs w:val="27"/>
        </w:rPr>
        <w:t>Рассмотрение заявления и документов и принятие решения</w:t>
      </w:r>
    </w:p>
    <w:p w:rsidR="00562A14" w:rsidRPr="008310C1" w:rsidRDefault="00562A14" w:rsidP="008310C1">
      <w:pPr>
        <w:ind w:firstLine="567"/>
        <w:jc w:val="both"/>
        <w:rPr>
          <w:sz w:val="27"/>
          <w:szCs w:val="27"/>
        </w:rPr>
      </w:pPr>
      <w:r w:rsidRPr="008310C1">
        <w:rPr>
          <w:sz w:val="27"/>
          <w:szCs w:val="27"/>
        </w:rPr>
        <w:t>3.9. Основанием для начала административной процедуры является направление зарегистрированного заявления специалисту Управления ЖКХ для рассмотрения.</w:t>
      </w:r>
    </w:p>
    <w:p w:rsidR="00562A14" w:rsidRPr="008310C1" w:rsidRDefault="00562A14" w:rsidP="008310C1">
      <w:pPr>
        <w:ind w:firstLine="567"/>
        <w:jc w:val="both"/>
        <w:rPr>
          <w:sz w:val="27"/>
          <w:szCs w:val="27"/>
        </w:rPr>
      </w:pPr>
      <w:r w:rsidRPr="008310C1">
        <w:rPr>
          <w:sz w:val="27"/>
          <w:szCs w:val="27"/>
        </w:rPr>
        <w:t>3.10. Специалист Управление ЖКХ в течение 2 рабочих дней с момента начала рассмотрения заявления формирует дело заявителя и проверяет соответствие представленных документов требованиям, предусмотренным Федеральным законом и регламентом.</w:t>
      </w:r>
    </w:p>
    <w:p w:rsidR="00562A14" w:rsidRPr="008310C1" w:rsidRDefault="00562A14" w:rsidP="008310C1">
      <w:pPr>
        <w:ind w:firstLine="567"/>
        <w:jc w:val="both"/>
        <w:rPr>
          <w:sz w:val="27"/>
          <w:szCs w:val="27"/>
        </w:rPr>
      </w:pPr>
      <w:r w:rsidRPr="008310C1">
        <w:rPr>
          <w:sz w:val="27"/>
          <w:szCs w:val="27"/>
        </w:rPr>
        <w:t xml:space="preserve">3.11. По результатам проверки документов, представленных для получения муниципальной услуги, если не выявлены основания для отказа в предоставлении муниципальной услуги, специалист Управление ЖКХ в течение четырех рабочих дней после завершения рассмотрения документов готовит (заполняет) свидетельство об осуществлении перевозок по муниципальному маршруту регулярных перевозок, а также карты маршрута регулярных перевозок, </w:t>
      </w:r>
      <w:r w:rsidRPr="008310C1">
        <w:rPr>
          <w:sz w:val="27"/>
          <w:szCs w:val="27"/>
        </w:rPr>
        <w:lastRenderedPageBreak/>
        <w:t>заполненное переоформленное свидетельство об осуществлении перевозок по маршруту регулярных перевозок  направляет с приложенными документами на согласование уполномоченным должностным лицам.</w:t>
      </w:r>
    </w:p>
    <w:p w:rsidR="00562A14" w:rsidRPr="008310C1" w:rsidRDefault="00562A14" w:rsidP="008310C1">
      <w:pPr>
        <w:ind w:firstLine="567"/>
        <w:jc w:val="both"/>
        <w:rPr>
          <w:sz w:val="27"/>
          <w:szCs w:val="27"/>
        </w:rPr>
      </w:pPr>
      <w:r w:rsidRPr="008310C1">
        <w:rPr>
          <w:sz w:val="27"/>
          <w:szCs w:val="27"/>
        </w:rPr>
        <w:t>После чего свидетельство об осуществлении перевозок по муниципальному маршруту регулярных перевозок, переоформленное свидетельство об осуществлении перевозок по муниципальному маршруту регулярных перевозок, предоставленный дубликат свидетельства об осуществлении перевозок по муниципальному маршруту регулярных перевозок направляется на подпись начальнику управления ЖКХ администрации Калининского МР.</w:t>
      </w:r>
    </w:p>
    <w:p w:rsidR="00562A14" w:rsidRPr="008310C1" w:rsidRDefault="00562A14" w:rsidP="008310C1">
      <w:pPr>
        <w:ind w:firstLine="567"/>
        <w:jc w:val="both"/>
        <w:rPr>
          <w:sz w:val="27"/>
          <w:szCs w:val="27"/>
        </w:rPr>
      </w:pPr>
      <w:r w:rsidRPr="008310C1">
        <w:rPr>
          <w:sz w:val="27"/>
          <w:szCs w:val="27"/>
        </w:rPr>
        <w:t>3.12. Свидетельство об осуществлении перевозок по муниципальному маршруту регулярных перевозок оформляются на специальном бланке установленной формы, соответствующему техническим требованиям и условиям изготовления защищенной полиграфической продукции.</w:t>
      </w:r>
    </w:p>
    <w:p w:rsidR="00562A14" w:rsidRPr="008310C1" w:rsidRDefault="00562A14" w:rsidP="008310C1">
      <w:pPr>
        <w:ind w:firstLine="567"/>
        <w:jc w:val="both"/>
        <w:rPr>
          <w:sz w:val="27"/>
          <w:szCs w:val="27"/>
        </w:rPr>
      </w:pPr>
      <w:r w:rsidRPr="008310C1">
        <w:rPr>
          <w:sz w:val="27"/>
          <w:szCs w:val="27"/>
        </w:rPr>
        <w:t>3.13. Начальник управления ЖКХ администрации Калининского МР рассматривает представленные документы, подписывает свидетельство об осуществлении перевозок по муниципальному маршруту регулярных перевозок, переоформленное свидетельство об осуществлении перевозок по муниципальному маршруту регулярных перевозок, предоставленный дубликат свидетельства об осуществлении перевозок по маршруту регулярных перевозок либо уведомление об отказе в предоставлении муниципальной услуги с указанием мотивированных причин отказа. Максимальный срок выполнения действий данной административной процедуры не должен превышать 1-го дня.</w:t>
      </w:r>
    </w:p>
    <w:p w:rsidR="00562A14" w:rsidRPr="008310C1" w:rsidRDefault="00562A14" w:rsidP="008310C1">
      <w:pPr>
        <w:ind w:firstLine="567"/>
        <w:jc w:val="both"/>
        <w:rPr>
          <w:sz w:val="27"/>
          <w:szCs w:val="27"/>
        </w:rPr>
      </w:pPr>
    </w:p>
    <w:p w:rsidR="00562A14" w:rsidRPr="008310C1" w:rsidRDefault="00562A14" w:rsidP="008310C1">
      <w:pPr>
        <w:ind w:firstLine="567"/>
        <w:jc w:val="both"/>
        <w:rPr>
          <w:sz w:val="27"/>
          <w:szCs w:val="27"/>
        </w:rPr>
      </w:pPr>
      <w:r w:rsidRPr="00016000">
        <w:rPr>
          <w:b/>
          <w:sz w:val="27"/>
          <w:szCs w:val="27"/>
        </w:rPr>
        <w:t>Выдача (направление) результата муниципальной</w:t>
      </w:r>
      <w:r w:rsidRPr="008310C1">
        <w:rPr>
          <w:sz w:val="27"/>
          <w:szCs w:val="27"/>
        </w:rPr>
        <w:t xml:space="preserve"> услуги</w:t>
      </w:r>
    </w:p>
    <w:p w:rsidR="00562A14" w:rsidRPr="008310C1" w:rsidRDefault="00562A14" w:rsidP="008310C1">
      <w:pPr>
        <w:ind w:firstLine="567"/>
        <w:jc w:val="both"/>
        <w:rPr>
          <w:sz w:val="27"/>
          <w:szCs w:val="27"/>
        </w:rPr>
      </w:pPr>
      <w:r w:rsidRPr="008310C1">
        <w:rPr>
          <w:sz w:val="27"/>
          <w:szCs w:val="27"/>
        </w:rPr>
        <w:t>3.14. Свидетельство об осуществлении перевозок по муниципальному маршруту регулярных перевозок, переоформленное свидетельство об осуществлении перевозок по муниципальному маршруту регулярных перевозок, карта маршрута регулярных перевозок, предоставленный дубликат свидетельства об осуществлении перевозок по маршруту регулярных перевозок, предоставленный дубликат карты маршрута регулярных перевозок выдается заявителю лично, нарочным или направляется по почте заказным письмом с уведомлением.</w:t>
      </w:r>
    </w:p>
    <w:p w:rsidR="00562A14" w:rsidRPr="008310C1" w:rsidRDefault="00562A14" w:rsidP="008310C1">
      <w:pPr>
        <w:ind w:firstLine="567"/>
        <w:jc w:val="both"/>
        <w:rPr>
          <w:sz w:val="27"/>
          <w:szCs w:val="27"/>
        </w:rPr>
      </w:pPr>
      <w:r w:rsidRPr="008310C1">
        <w:rPr>
          <w:sz w:val="27"/>
          <w:szCs w:val="27"/>
        </w:rPr>
        <w:t>3.15. Заявителю передаются документы, подготовленные Управлением ЖКХ по результатам предоставления муниципальной услуги.</w:t>
      </w:r>
    </w:p>
    <w:p w:rsidR="00562A14" w:rsidRPr="008310C1" w:rsidRDefault="00562A14" w:rsidP="008310C1">
      <w:pPr>
        <w:ind w:firstLine="567"/>
        <w:jc w:val="both"/>
        <w:rPr>
          <w:sz w:val="27"/>
          <w:szCs w:val="27"/>
        </w:rPr>
      </w:pPr>
      <w:r w:rsidRPr="008310C1">
        <w:rPr>
          <w:sz w:val="27"/>
          <w:szCs w:val="27"/>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62A14" w:rsidRPr="008310C1" w:rsidRDefault="00562A14" w:rsidP="008310C1">
      <w:pPr>
        <w:ind w:firstLine="567"/>
        <w:jc w:val="both"/>
        <w:rPr>
          <w:sz w:val="27"/>
          <w:szCs w:val="27"/>
        </w:rPr>
      </w:pPr>
      <w:r w:rsidRPr="008310C1">
        <w:rPr>
          <w:sz w:val="27"/>
          <w:szCs w:val="27"/>
        </w:rPr>
        <w:t>3.16. Результатами выполнения административной процедуры являются:</w:t>
      </w:r>
    </w:p>
    <w:p w:rsidR="00562A14" w:rsidRPr="008310C1" w:rsidRDefault="00562A14" w:rsidP="008310C1">
      <w:pPr>
        <w:ind w:firstLine="567"/>
        <w:jc w:val="both"/>
        <w:rPr>
          <w:sz w:val="27"/>
          <w:szCs w:val="27"/>
        </w:rPr>
      </w:pPr>
      <w:r w:rsidRPr="008310C1">
        <w:rPr>
          <w:sz w:val="27"/>
          <w:szCs w:val="27"/>
        </w:rPr>
        <w:t>1) решение о предоставлении муниципальной услуги (приложение № 1 к регламенту);</w:t>
      </w:r>
    </w:p>
    <w:p w:rsidR="00562A14" w:rsidRPr="008310C1" w:rsidRDefault="00562A14" w:rsidP="008310C1">
      <w:pPr>
        <w:ind w:firstLine="567"/>
        <w:jc w:val="both"/>
        <w:rPr>
          <w:sz w:val="27"/>
          <w:szCs w:val="27"/>
        </w:rPr>
      </w:pPr>
      <w:r w:rsidRPr="008310C1">
        <w:rPr>
          <w:sz w:val="27"/>
          <w:szCs w:val="27"/>
        </w:rPr>
        <w:t xml:space="preserve">2) решение об отказе в предоставлении муниципальной услуги (приложение № 2 к регламенту); </w:t>
      </w:r>
    </w:p>
    <w:p w:rsidR="00562A14" w:rsidRPr="008310C1" w:rsidRDefault="00016000" w:rsidP="008310C1">
      <w:pPr>
        <w:ind w:firstLine="567"/>
        <w:jc w:val="both"/>
        <w:rPr>
          <w:sz w:val="27"/>
          <w:szCs w:val="27"/>
        </w:rPr>
      </w:pPr>
      <w:r>
        <w:rPr>
          <w:sz w:val="27"/>
          <w:szCs w:val="27"/>
        </w:rPr>
        <w:t>3) решение об отказе</w:t>
      </w:r>
      <w:r w:rsidR="00562A14" w:rsidRPr="008310C1">
        <w:rPr>
          <w:sz w:val="27"/>
          <w:szCs w:val="27"/>
        </w:rPr>
        <w:t xml:space="preserve"> в приеме документов, необходимых для предоставления муниципальной услуги (приложение № 3 к регламенту);</w:t>
      </w:r>
    </w:p>
    <w:p w:rsidR="00562A14" w:rsidRPr="008310C1" w:rsidRDefault="00562A14" w:rsidP="008310C1">
      <w:pPr>
        <w:ind w:firstLine="567"/>
        <w:jc w:val="both"/>
        <w:rPr>
          <w:sz w:val="27"/>
          <w:szCs w:val="27"/>
        </w:rPr>
      </w:pPr>
      <w:r w:rsidRPr="008310C1">
        <w:rPr>
          <w:sz w:val="27"/>
          <w:szCs w:val="27"/>
        </w:rPr>
        <w:lastRenderedPageBreak/>
        <w:t>4) выдача свидетельства об осуществлении перевозок по маршруту регулярных перевозок и карты маршрута об осуществлении перевозок по муниципальному маршруту регулярных перевозок;</w:t>
      </w:r>
    </w:p>
    <w:p w:rsidR="00562A14" w:rsidRPr="008310C1" w:rsidRDefault="00562A14" w:rsidP="008310C1">
      <w:pPr>
        <w:ind w:firstLine="567"/>
        <w:jc w:val="both"/>
        <w:rPr>
          <w:sz w:val="27"/>
          <w:szCs w:val="27"/>
        </w:rPr>
      </w:pPr>
      <w:r w:rsidRPr="008310C1">
        <w:rPr>
          <w:sz w:val="27"/>
          <w:szCs w:val="27"/>
        </w:rPr>
        <w:t>5) уведомление о выдаче положительного решения о предоставлении услуги (приложение № 12 к регламенту);</w:t>
      </w:r>
    </w:p>
    <w:p w:rsidR="00562A14" w:rsidRPr="008310C1" w:rsidRDefault="00562A14" w:rsidP="008310C1">
      <w:pPr>
        <w:ind w:firstLine="567"/>
        <w:jc w:val="both"/>
        <w:rPr>
          <w:sz w:val="27"/>
          <w:szCs w:val="27"/>
        </w:rPr>
      </w:pPr>
      <w:r w:rsidRPr="008310C1">
        <w:rPr>
          <w:sz w:val="27"/>
          <w:szCs w:val="27"/>
        </w:rPr>
        <w:t>6) уведомление о прекращении действия свидетельства об осуществлении перевозок по муниципальному маршруту регулярных перевозок (приложение № 13 к регламенту);</w:t>
      </w:r>
    </w:p>
    <w:p w:rsidR="00562A14" w:rsidRPr="008310C1" w:rsidRDefault="00562A14" w:rsidP="008310C1">
      <w:pPr>
        <w:ind w:firstLine="567"/>
        <w:jc w:val="both"/>
        <w:rPr>
          <w:sz w:val="27"/>
          <w:szCs w:val="27"/>
        </w:rPr>
      </w:pPr>
      <w:r w:rsidRPr="008310C1">
        <w:rPr>
          <w:sz w:val="27"/>
          <w:szCs w:val="27"/>
        </w:rPr>
        <w:t>Максимальный срок выполнения данной административной процедуры не должен превышать трех рабочих дней.</w:t>
      </w:r>
    </w:p>
    <w:p w:rsidR="00562A14" w:rsidRPr="008310C1" w:rsidRDefault="00562A14" w:rsidP="008310C1">
      <w:pPr>
        <w:ind w:firstLine="567"/>
        <w:jc w:val="both"/>
        <w:rPr>
          <w:sz w:val="27"/>
          <w:szCs w:val="27"/>
        </w:rPr>
      </w:pPr>
      <w:r w:rsidRPr="008310C1">
        <w:rPr>
          <w:sz w:val="27"/>
          <w:szCs w:val="27"/>
        </w:rPr>
        <w:t>3.17. В случае принятия решения об отказе в предоставлении муниципальной услуги специалист отдела направляет копию такого решения, а также уведомление об отказе в предоставлении муниципальной услуги заявителю по почте заказным письмом с уведомлением не позднее трех рабочих дней со дня его подписания.</w:t>
      </w:r>
    </w:p>
    <w:p w:rsidR="00562A14" w:rsidRPr="008310C1" w:rsidRDefault="00562A14" w:rsidP="008310C1">
      <w:pPr>
        <w:ind w:firstLine="567"/>
        <w:jc w:val="both"/>
        <w:rPr>
          <w:sz w:val="27"/>
          <w:szCs w:val="27"/>
        </w:rPr>
      </w:pPr>
      <w:r w:rsidRPr="008310C1">
        <w:rPr>
          <w:sz w:val="27"/>
          <w:szCs w:val="27"/>
        </w:rPr>
        <w:t>Заявитель при непосредственном обращении в Управление ЖКХ может получить копию решения и уведомление самостоятельно. При этом на копии уведомления заявителем делается отметка о получении копии решения об отказе в предоставлении муниципальной услуги, заверенная подписью.</w:t>
      </w:r>
    </w:p>
    <w:p w:rsidR="00562A14" w:rsidRPr="008310C1" w:rsidRDefault="00562A14" w:rsidP="008310C1">
      <w:pPr>
        <w:ind w:firstLine="567"/>
        <w:jc w:val="both"/>
        <w:rPr>
          <w:sz w:val="27"/>
          <w:szCs w:val="27"/>
        </w:rPr>
      </w:pPr>
      <w:r w:rsidRPr="008310C1">
        <w:rPr>
          <w:sz w:val="27"/>
          <w:szCs w:val="27"/>
        </w:rPr>
        <w:t>3.18. Специалист Управления помещает копию решения об отказе в предоставлении муниципальной услуги в дело заявителя.</w:t>
      </w:r>
    </w:p>
    <w:p w:rsidR="00562A14" w:rsidRPr="008310C1" w:rsidRDefault="00562A14" w:rsidP="008310C1">
      <w:pPr>
        <w:ind w:firstLine="567"/>
        <w:jc w:val="both"/>
        <w:rPr>
          <w:sz w:val="27"/>
          <w:szCs w:val="27"/>
        </w:rPr>
      </w:pPr>
      <w:r w:rsidRPr="008310C1">
        <w:rPr>
          <w:sz w:val="27"/>
          <w:szCs w:val="27"/>
        </w:rPr>
        <w:t>3.19. Срок направления решения об отказе в предоставлении муниципальной услуги по почте заявителю составляет не позднее трех рабочих дней со дня принятия соответствующего решения.</w:t>
      </w:r>
    </w:p>
    <w:p w:rsidR="00562A14" w:rsidRPr="008310C1" w:rsidRDefault="00562A14" w:rsidP="008310C1">
      <w:pPr>
        <w:ind w:firstLine="567"/>
        <w:jc w:val="both"/>
        <w:rPr>
          <w:sz w:val="27"/>
          <w:szCs w:val="27"/>
        </w:rPr>
      </w:pPr>
      <w:r w:rsidRPr="008310C1">
        <w:rPr>
          <w:sz w:val="27"/>
          <w:szCs w:val="27"/>
        </w:rPr>
        <w:t>3.20. Результатом административной процедуры является направление заявителю специалистом Управления уведомления об отказе в предоставлении муниципальной услуги.</w:t>
      </w:r>
    </w:p>
    <w:p w:rsidR="00562A14" w:rsidRPr="008310C1" w:rsidRDefault="00562A14" w:rsidP="008310C1">
      <w:pPr>
        <w:ind w:firstLine="567"/>
        <w:jc w:val="both"/>
        <w:rPr>
          <w:sz w:val="27"/>
          <w:szCs w:val="27"/>
        </w:rPr>
      </w:pPr>
    </w:p>
    <w:p w:rsidR="00562A14" w:rsidRPr="004503C3" w:rsidRDefault="00562A14" w:rsidP="008310C1">
      <w:pPr>
        <w:ind w:firstLine="567"/>
        <w:jc w:val="both"/>
        <w:rPr>
          <w:b/>
          <w:sz w:val="27"/>
          <w:szCs w:val="27"/>
        </w:rPr>
      </w:pPr>
      <w:r w:rsidRPr="004503C3">
        <w:rPr>
          <w:b/>
          <w:sz w:val="27"/>
          <w:szCs w:val="27"/>
        </w:rPr>
        <w:t>Порядок исправления допущенных опечаток и ошибок в выданных в результате предоставления муниципальной услуги документах</w:t>
      </w:r>
    </w:p>
    <w:p w:rsidR="00562A14" w:rsidRPr="008310C1" w:rsidRDefault="00562A14" w:rsidP="008310C1">
      <w:pPr>
        <w:ind w:firstLine="567"/>
        <w:jc w:val="both"/>
        <w:rPr>
          <w:sz w:val="27"/>
          <w:szCs w:val="27"/>
        </w:rPr>
      </w:pPr>
      <w:r w:rsidRPr="008310C1">
        <w:rPr>
          <w:sz w:val="27"/>
          <w:szCs w:val="27"/>
        </w:rPr>
        <w:t>3.21. Основанием для начала административной процедуры является представление заявителем в Управление ЖКХ в произвольной форме письменного заявления об исправлении допущенных опечаток и ошибок (далее - ошибка) в свидетельстве и (или) карте.</w:t>
      </w:r>
    </w:p>
    <w:p w:rsidR="00562A14" w:rsidRPr="008310C1" w:rsidRDefault="00562A14" w:rsidP="008310C1">
      <w:pPr>
        <w:ind w:firstLine="567"/>
        <w:jc w:val="both"/>
        <w:rPr>
          <w:sz w:val="27"/>
          <w:szCs w:val="27"/>
        </w:rPr>
      </w:pPr>
      <w:r w:rsidRPr="008310C1">
        <w:rPr>
          <w:sz w:val="27"/>
          <w:szCs w:val="27"/>
        </w:rPr>
        <w:t>3.22. Специалист Управления ЖКХ в течение 2 рабочих дней с даты регистрации заявления, представленного заявителем, проверяет поступившее заявление на предмет наличия ошибок в свидетельстве об осуществлении перевозок по маршруту регулярных перевозок и (или) карте маршрута регулярных перевозок.</w:t>
      </w:r>
    </w:p>
    <w:p w:rsidR="00562A14" w:rsidRPr="008310C1" w:rsidRDefault="00562A14" w:rsidP="008310C1">
      <w:pPr>
        <w:ind w:firstLine="567"/>
        <w:jc w:val="both"/>
        <w:rPr>
          <w:sz w:val="27"/>
          <w:szCs w:val="27"/>
        </w:rPr>
      </w:pPr>
      <w:r w:rsidRPr="008310C1">
        <w:rPr>
          <w:sz w:val="27"/>
          <w:szCs w:val="27"/>
        </w:rPr>
        <w:t>3.23. В случае выявления допущенных ошибок в свидетельстве об осуществлении перевозок по маршруту регулярных перевозок и (или) карте маршрута регулярных перевозок специалист Управления ЖКХ осуществляет исправление и замену свидетельства об осуществлении перевозок по маршруту регулярных перевозок в срок, в течение 5 рабочих дней с момента регистрации соответствующего заявления.</w:t>
      </w:r>
    </w:p>
    <w:p w:rsidR="00562A14" w:rsidRPr="008310C1" w:rsidRDefault="00562A14" w:rsidP="008310C1">
      <w:pPr>
        <w:ind w:firstLine="567"/>
        <w:jc w:val="both"/>
        <w:rPr>
          <w:sz w:val="27"/>
          <w:szCs w:val="27"/>
        </w:rPr>
      </w:pPr>
      <w:hyperlink r:id="rId12">
        <w:r w:rsidRPr="008310C1">
          <w:rPr>
            <w:sz w:val="27"/>
            <w:szCs w:val="27"/>
          </w:rPr>
          <w:t>3.24</w:t>
        </w:r>
      </w:hyperlink>
      <w:r w:rsidRPr="008310C1">
        <w:rPr>
          <w:sz w:val="27"/>
          <w:szCs w:val="27"/>
        </w:rPr>
        <w:t xml:space="preserve">. В случае отсутствия ошибок в свидетельстве об осуществлении перевозок по маршруту регулярных перевозок специалист Управления ЖКХ </w:t>
      </w:r>
      <w:r w:rsidRPr="008310C1">
        <w:rPr>
          <w:sz w:val="27"/>
          <w:szCs w:val="27"/>
        </w:rPr>
        <w:lastRenderedPageBreak/>
        <w:t>письменно сообщает заявителю об отсутствии ошибок в срок, в течение 5 рабочих дней со дня регистрации соответствующего заявления.</w:t>
      </w:r>
    </w:p>
    <w:p w:rsidR="00562A14" w:rsidRPr="008310C1" w:rsidRDefault="00562A14" w:rsidP="008310C1">
      <w:pPr>
        <w:ind w:firstLine="567"/>
        <w:jc w:val="both"/>
        <w:rPr>
          <w:sz w:val="27"/>
          <w:szCs w:val="27"/>
        </w:rPr>
      </w:pPr>
      <w:hyperlink r:id="rId13">
        <w:r w:rsidRPr="008310C1">
          <w:rPr>
            <w:sz w:val="27"/>
            <w:szCs w:val="27"/>
          </w:rPr>
          <w:t>3.25</w:t>
        </w:r>
      </w:hyperlink>
      <w:r w:rsidRPr="008310C1">
        <w:rPr>
          <w:sz w:val="27"/>
          <w:szCs w:val="27"/>
        </w:rPr>
        <w:t>. Результатом административной процедуры является выдача заявителю исправленного свидетельства об осуществлении перевозок по маршруту регулярных перевозок или письменного уведомления об отсутствии ошибок.</w:t>
      </w:r>
    </w:p>
    <w:p w:rsidR="00562A14" w:rsidRPr="008310C1" w:rsidRDefault="00562A14" w:rsidP="008310C1">
      <w:pPr>
        <w:ind w:firstLine="567"/>
        <w:jc w:val="both"/>
        <w:rPr>
          <w:sz w:val="27"/>
          <w:szCs w:val="27"/>
        </w:rPr>
      </w:pPr>
      <w:r w:rsidRPr="008310C1">
        <w:rPr>
          <w:sz w:val="27"/>
          <w:szCs w:val="27"/>
        </w:rPr>
        <w:t>Способом фиксации результата выполнения административной процедуры является выдача заявителю исправленных документов или письменного уведомления об отсутствии ошибок.</w:t>
      </w:r>
    </w:p>
    <w:p w:rsidR="00562A14" w:rsidRPr="008310C1" w:rsidRDefault="00562A14" w:rsidP="008310C1">
      <w:pPr>
        <w:ind w:firstLine="567"/>
        <w:jc w:val="both"/>
        <w:rPr>
          <w:sz w:val="27"/>
          <w:szCs w:val="27"/>
        </w:rPr>
      </w:pPr>
    </w:p>
    <w:p w:rsidR="00562A14" w:rsidRPr="004503C3" w:rsidRDefault="00562A14" w:rsidP="008310C1">
      <w:pPr>
        <w:ind w:firstLine="567"/>
        <w:jc w:val="both"/>
        <w:rPr>
          <w:b/>
          <w:sz w:val="27"/>
          <w:szCs w:val="27"/>
        </w:rPr>
      </w:pPr>
      <w:r w:rsidRPr="004503C3">
        <w:rPr>
          <w:b/>
          <w:sz w:val="27"/>
          <w:szCs w:val="27"/>
        </w:rPr>
        <w:t>Прекращение или приостановление действия свидетельства об осуществлении регулярных перевозок</w:t>
      </w:r>
    </w:p>
    <w:p w:rsidR="00562A14" w:rsidRPr="008310C1" w:rsidRDefault="00562A14" w:rsidP="008310C1">
      <w:pPr>
        <w:ind w:firstLine="567"/>
        <w:jc w:val="both"/>
        <w:rPr>
          <w:sz w:val="27"/>
          <w:szCs w:val="27"/>
        </w:rPr>
      </w:pPr>
      <w:r w:rsidRPr="008310C1">
        <w:rPr>
          <w:sz w:val="27"/>
          <w:szCs w:val="27"/>
        </w:rPr>
        <w:t>3.26. Уполномоченный орган прекращает действие выданных свидетельств об осуществлении перевозок по муниципальным маршрутам регулярных перевозок при наличии хотя бы одного из следующих обстоятельств:</w:t>
      </w:r>
    </w:p>
    <w:p w:rsidR="00562A14" w:rsidRPr="008310C1" w:rsidRDefault="00562A14" w:rsidP="008310C1">
      <w:pPr>
        <w:ind w:firstLine="567"/>
        <w:jc w:val="both"/>
        <w:rPr>
          <w:sz w:val="27"/>
          <w:szCs w:val="27"/>
        </w:rPr>
      </w:pPr>
      <w:bookmarkStart w:id="6" w:name="P3632"/>
      <w:bookmarkEnd w:id="6"/>
      <w:r w:rsidRPr="008310C1">
        <w:rPr>
          <w:sz w:val="27"/>
          <w:szCs w:val="27"/>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562A14" w:rsidRPr="008310C1" w:rsidRDefault="00562A14" w:rsidP="008310C1">
      <w:pPr>
        <w:ind w:firstLine="567"/>
        <w:jc w:val="both"/>
        <w:rPr>
          <w:sz w:val="27"/>
          <w:szCs w:val="27"/>
        </w:rPr>
      </w:pPr>
      <w:bookmarkStart w:id="7" w:name="P3642"/>
      <w:bookmarkEnd w:id="7"/>
      <w:r w:rsidRPr="008310C1">
        <w:rPr>
          <w:sz w:val="27"/>
          <w:szCs w:val="27"/>
        </w:rPr>
        <w:t>2) вступление в законную силу решения суда о прекращении действия данного свидетельства;</w:t>
      </w:r>
    </w:p>
    <w:p w:rsidR="00562A14" w:rsidRPr="008310C1" w:rsidRDefault="00562A14" w:rsidP="008310C1">
      <w:pPr>
        <w:ind w:firstLine="567"/>
        <w:jc w:val="both"/>
        <w:rPr>
          <w:sz w:val="27"/>
          <w:szCs w:val="27"/>
        </w:rPr>
      </w:pPr>
      <w:bookmarkStart w:id="8" w:name="P3652"/>
      <w:bookmarkEnd w:id="8"/>
      <w:r w:rsidRPr="008310C1">
        <w:rPr>
          <w:sz w:val="27"/>
          <w:szCs w:val="27"/>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562A14" w:rsidRPr="008310C1" w:rsidRDefault="00562A14" w:rsidP="008310C1">
      <w:pPr>
        <w:ind w:firstLine="567"/>
        <w:jc w:val="both"/>
        <w:rPr>
          <w:sz w:val="27"/>
          <w:szCs w:val="27"/>
        </w:rPr>
      </w:pPr>
      <w:bookmarkStart w:id="9" w:name="P3662"/>
      <w:bookmarkEnd w:id="9"/>
      <w:r w:rsidRPr="008310C1">
        <w:rPr>
          <w:sz w:val="27"/>
          <w:szCs w:val="27"/>
        </w:rPr>
        <w:t>4) окончание срока действия данного свидетельства;</w:t>
      </w:r>
    </w:p>
    <w:p w:rsidR="00562A14" w:rsidRPr="008310C1" w:rsidRDefault="00562A14" w:rsidP="008310C1">
      <w:pPr>
        <w:ind w:firstLine="567"/>
        <w:jc w:val="both"/>
        <w:rPr>
          <w:sz w:val="27"/>
          <w:szCs w:val="27"/>
        </w:rPr>
      </w:pPr>
      <w:bookmarkStart w:id="10" w:name="P3672"/>
      <w:bookmarkEnd w:id="10"/>
      <w:r w:rsidRPr="008310C1">
        <w:rPr>
          <w:sz w:val="27"/>
          <w:szCs w:val="27"/>
        </w:rPr>
        <w:t xml:space="preserve">5) вступление в силу предусмотренного </w:t>
      </w:r>
      <w:hyperlink r:id="rId14">
        <w:r w:rsidRPr="008310C1">
          <w:rPr>
            <w:sz w:val="27"/>
            <w:szCs w:val="27"/>
          </w:rPr>
          <w:t>статьей 18</w:t>
        </w:r>
      </w:hyperlink>
      <w:r w:rsidRPr="008310C1">
        <w:rPr>
          <w:sz w:val="27"/>
          <w:szCs w:val="27"/>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решения о прекращении регулярных перевозок по нерегулируемым тарифам и начале осуществления регулярных перевозок по регулируемым тарифам;</w:t>
      </w:r>
    </w:p>
    <w:p w:rsidR="00562A14" w:rsidRPr="008310C1" w:rsidRDefault="00562A14" w:rsidP="008310C1">
      <w:pPr>
        <w:ind w:firstLine="567"/>
        <w:jc w:val="both"/>
        <w:rPr>
          <w:sz w:val="27"/>
          <w:szCs w:val="27"/>
        </w:rPr>
      </w:pPr>
      <w:bookmarkStart w:id="11" w:name="P3692"/>
      <w:bookmarkEnd w:id="11"/>
      <w:r w:rsidRPr="008310C1">
        <w:rPr>
          <w:sz w:val="27"/>
          <w:szCs w:val="27"/>
        </w:rPr>
        <w:t>6) принятие уполномоченным органом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562A14" w:rsidRPr="008310C1" w:rsidRDefault="00562A14" w:rsidP="008310C1">
      <w:pPr>
        <w:ind w:firstLine="567"/>
        <w:jc w:val="both"/>
        <w:rPr>
          <w:sz w:val="27"/>
          <w:szCs w:val="27"/>
        </w:rPr>
      </w:pPr>
      <w:r w:rsidRPr="008310C1">
        <w:rPr>
          <w:sz w:val="27"/>
          <w:szCs w:val="27"/>
        </w:rPr>
        <w:t>7) вступление в законную силу решения суда о признании открытого конкурса недействительным;</w:t>
      </w:r>
    </w:p>
    <w:p w:rsidR="00562A14" w:rsidRPr="008310C1" w:rsidRDefault="00562A14" w:rsidP="008310C1">
      <w:pPr>
        <w:ind w:firstLine="567"/>
        <w:jc w:val="both"/>
        <w:rPr>
          <w:sz w:val="27"/>
          <w:szCs w:val="27"/>
        </w:rPr>
      </w:pPr>
      <w:r w:rsidRPr="008310C1">
        <w:rPr>
          <w:sz w:val="27"/>
          <w:szCs w:val="27"/>
        </w:rPr>
        <w:t>8) вступление в силу решения об отмене муниципального маршрута регулярных перевозок, предусмотренного частью 3, статьи 12 или частью 3, статьи 13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62A14" w:rsidRPr="008310C1" w:rsidRDefault="00562A14" w:rsidP="008310C1">
      <w:pPr>
        <w:ind w:firstLine="567"/>
        <w:jc w:val="both"/>
        <w:rPr>
          <w:sz w:val="27"/>
          <w:szCs w:val="27"/>
        </w:rPr>
      </w:pPr>
      <w:r w:rsidRPr="008310C1">
        <w:rPr>
          <w:sz w:val="27"/>
          <w:szCs w:val="27"/>
        </w:rPr>
        <w:t xml:space="preserve">9) поступление в  в Уполномоченный орган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w:t>
      </w:r>
      <w:r w:rsidRPr="008310C1">
        <w:rPr>
          <w:sz w:val="27"/>
          <w:szCs w:val="27"/>
        </w:rPr>
        <w:lastRenderedPageBreak/>
        <w:t>исключением случае,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562A14" w:rsidRPr="008310C1" w:rsidRDefault="00562A14" w:rsidP="008310C1">
      <w:pPr>
        <w:ind w:firstLine="567"/>
        <w:jc w:val="both"/>
        <w:rPr>
          <w:sz w:val="27"/>
          <w:szCs w:val="27"/>
        </w:rPr>
      </w:pPr>
      <w:r w:rsidRPr="008310C1">
        <w:rPr>
          <w:sz w:val="27"/>
          <w:szCs w:val="27"/>
        </w:rPr>
        <w:t xml:space="preserve">3.27. По обстоятельствам, предусмотренным </w:t>
      </w:r>
      <w:hyperlink w:anchor="P363">
        <w:r w:rsidRPr="008310C1">
          <w:rPr>
            <w:sz w:val="27"/>
            <w:szCs w:val="27"/>
          </w:rPr>
          <w:t>подпунктами 1</w:t>
        </w:r>
      </w:hyperlink>
      <w:r w:rsidRPr="008310C1">
        <w:rPr>
          <w:sz w:val="27"/>
          <w:szCs w:val="27"/>
        </w:rPr>
        <w:t xml:space="preserve">, </w:t>
      </w:r>
      <w:hyperlink w:anchor="P364">
        <w:r w:rsidRPr="008310C1">
          <w:rPr>
            <w:sz w:val="27"/>
            <w:szCs w:val="27"/>
          </w:rPr>
          <w:t>2</w:t>
        </w:r>
      </w:hyperlink>
      <w:r w:rsidRPr="008310C1">
        <w:rPr>
          <w:sz w:val="27"/>
          <w:szCs w:val="27"/>
        </w:rPr>
        <w:t xml:space="preserve">, </w:t>
      </w:r>
      <w:hyperlink w:anchor="P366">
        <w:r w:rsidRPr="008310C1">
          <w:rPr>
            <w:sz w:val="27"/>
            <w:szCs w:val="27"/>
          </w:rPr>
          <w:t>4</w:t>
        </w:r>
      </w:hyperlink>
      <w:r w:rsidRPr="008310C1">
        <w:rPr>
          <w:sz w:val="27"/>
          <w:szCs w:val="27"/>
        </w:rPr>
        <w:t xml:space="preserve">, </w:t>
      </w:r>
      <w:hyperlink w:anchor="P367">
        <w:r w:rsidRPr="008310C1">
          <w:rPr>
            <w:sz w:val="27"/>
            <w:szCs w:val="27"/>
          </w:rPr>
          <w:t>5</w:t>
        </w:r>
      </w:hyperlink>
      <w:r w:rsidRPr="008310C1">
        <w:rPr>
          <w:sz w:val="27"/>
          <w:szCs w:val="27"/>
        </w:rPr>
        <w:t xml:space="preserve"> и 6 пункта 3.26. настоящего регламента,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562A14" w:rsidRPr="008310C1" w:rsidRDefault="00562A14" w:rsidP="008310C1">
      <w:pPr>
        <w:ind w:firstLine="567"/>
        <w:jc w:val="both"/>
        <w:rPr>
          <w:sz w:val="27"/>
          <w:szCs w:val="27"/>
        </w:rPr>
      </w:pPr>
      <w:hyperlink r:id="rId15">
        <w:r w:rsidRPr="008310C1">
          <w:rPr>
            <w:sz w:val="27"/>
            <w:szCs w:val="27"/>
          </w:rPr>
          <w:t>3.28</w:t>
        </w:r>
      </w:hyperlink>
      <w:r w:rsidRPr="008310C1">
        <w:rPr>
          <w:sz w:val="27"/>
          <w:szCs w:val="27"/>
        </w:rPr>
        <w:t xml:space="preserve">. По обстоятельствам, предусмотренным </w:t>
      </w:r>
      <w:hyperlink w:anchor="P365">
        <w:r w:rsidRPr="008310C1">
          <w:rPr>
            <w:sz w:val="27"/>
            <w:szCs w:val="27"/>
          </w:rPr>
          <w:t>подпунктом 3 пункта 3.26</w:t>
        </w:r>
      </w:hyperlink>
      <w:r w:rsidRPr="008310C1">
        <w:rPr>
          <w:sz w:val="27"/>
          <w:szCs w:val="27"/>
        </w:rPr>
        <w:t>. настоящего регламента,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Управление ЖКХ.</w:t>
      </w:r>
    </w:p>
    <w:p w:rsidR="00562A14" w:rsidRPr="008310C1" w:rsidRDefault="00562A14" w:rsidP="008310C1">
      <w:pPr>
        <w:ind w:firstLine="567"/>
        <w:jc w:val="both"/>
        <w:rPr>
          <w:sz w:val="27"/>
          <w:szCs w:val="27"/>
        </w:rPr>
      </w:pPr>
      <w:hyperlink r:id="rId16">
        <w:r w:rsidRPr="008310C1">
          <w:rPr>
            <w:sz w:val="27"/>
            <w:szCs w:val="27"/>
          </w:rPr>
          <w:t>3.29</w:t>
        </w:r>
      </w:hyperlink>
      <w:r w:rsidRPr="008310C1">
        <w:rPr>
          <w:sz w:val="27"/>
          <w:szCs w:val="27"/>
        </w:rPr>
        <w:t xml:space="preserve">.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w:t>
      </w:r>
    </w:p>
    <w:p w:rsidR="00562A14" w:rsidRPr="008310C1" w:rsidRDefault="00562A14" w:rsidP="008310C1">
      <w:pPr>
        <w:ind w:firstLine="567"/>
        <w:jc w:val="both"/>
        <w:rPr>
          <w:sz w:val="27"/>
          <w:szCs w:val="27"/>
        </w:rPr>
      </w:pPr>
      <w:hyperlink r:id="rId17">
        <w:r w:rsidRPr="008310C1">
          <w:rPr>
            <w:sz w:val="27"/>
            <w:szCs w:val="27"/>
          </w:rPr>
          <w:t>3.30</w:t>
        </w:r>
      </w:hyperlink>
      <w:r w:rsidRPr="008310C1">
        <w:rPr>
          <w:sz w:val="27"/>
          <w:szCs w:val="27"/>
        </w:rPr>
        <w:t>. Действие свидетельства об осуществлении перевозок по маршруту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приостанавливается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562A14" w:rsidRPr="008310C1" w:rsidRDefault="00562A14" w:rsidP="008310C1">
      <w:pPr>
        <w:ind w:firstLine="567"/>
        <w:jc w:val="both"/>
        <w:rPr>
          <w:sz w:val="27"/>
          <w:szCs w:val="27"/>
        </w:rPr>
      </w:pPr>
      <w:r w:rsidRPr="008310C1">
        <w:rPr>
          <w:sz w:val="27"/>
          <w:szCs w:val="27"/>
        </w:rPr>
        <w:t>При предоставлении услуги в электронной форме идентификация и аутентификация могут осуществляться посредством:</w:t>
      </w:r>
    </w:p>
    <w:p w:rsidR="00562A14" w:rsidRPr="008310C1" w:rsidRDefault="00562A14" w:rsidP="008310C1">
      <w:pPr>
        <w:ind w:firstLine="567"/>
        <w:jc w:val="both"/>
        <w:rPr>
          <w:sz w:val="27"/>
          <w:szCs w:val="27"/>
        </w:rPr>
      </w:pPr>
      <w:r w:rsidRPr="008310C1">
        <w:rPr>
          <w:sz w:val="27"/>
          <w:szCs w:val="27"/>
        </w:rPr>
        <w:t>-</w:t>
      </w:r>
      <w:r w:rsidR="004503C3">
        <w:rPr>
          <w:sz w:val="27"/>
          <w:szCs w:val="27"/>
        </w:rPr>
        <w:t xml:space="preserve"> </w:t>
      </w:r>
      <w:r w:rsidRPr="008310C1">
        <w:rPr>
          <w:sz w:val="27"/>
          <w:szCs w:val="27"/>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62A14" w:rsidRPr="008310C1" w:rsidRDefault="00562A14" w:rsidP="008310C1">
      <w:pPr>
        <w:ind w:firstLine="567"/>
        <w:jc w:val="both"/>
        <w:rPr>
          <w:sz w:val="27"/>
          <w:szCs w:val="27"/>
        </w:rPr>
      </w:pPr>
      <w:r w:rsidRPr="008310C1">
        <w:rPr>
          <w:sz w:val="27"/>
          <w:szCs w:val="27"/>
        </w:rPr>
        <w:t>-</w:t>
      </w:r>
      <w:r w:rsidR="004503C3">
        <w:rPr>
          <w:sz w:val="27"/>
          <w:szCs w:val="27"/>
        </w:rPr>
        <w:t xml:space="preserve"> </w:t>
      </w:r>
      <w:r w:rsidRPr="008310C1">
        <w:rPr>
          <w:sz w:val="27"/>
          <w:szCs w:val="27"/>
        </w:rPr>
        <w:t>информационных технологий, предусмотренных статьями 9,</w:t>
      </w:r>
      <w:r w:rsidR="004503C3">
        <w:rPr>
          <w:sz w:val="27"/>
          <w:szCs w:val="27"/>
        </w:rPr>
        <w:t xml:space="preserve"> </w:t>
      </w:r>
      <w:r w:rsidRPr="008310C1">
        <w:rPr>
          <w:sz w:val="27"/>
          <w:szCs w:val="27"/>
        </w:rPr>
        <w:t>10 и 14 Федерального закона от 29.12.2022</w:t>
      </w:r>
      <w:r w:rsidR="004503C3">
        <w:rPr>
          <w:sz w:val="27"/>
          <w:szCs w:val="27"/>
        </w:rPr>
        <w:t xml:space="preserve"> года</w:t>
      </w:r>
      <w:r w:rsidRPr="008310C1">
        <w:rPr>
          <w:sz w:val="27"/>
          <w:szCs w:val="27"/>
        </w:rPr>
        <w:t xml:space="preserve"> №</w:t>
      </w:r>
      <w:r w:rsidR="004503C3">
        <w:rPr>
          <w:sz w:val="27"/>
          <w:szCs w:val="27"/>
        </w:rPr>
        <w:t xml:space="preserve"> </w:t>
      </w:r>
      <w:r w:rsidRPr="008310C1">
        <w:rPr>
          <w:sz w:val="27"/>
          <w:szCs w:val="27"/>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62A14" w:rsidRPr="008310C1" w:rsidRDefault="00562A14" w:rsidP="008310C1">
      <w:pPr>
        <w:ind w:firstLine="567"/>
        <w:jc w:val="both"/>
        <w:rPr>
          <w:sz w:val="27"/>
          <w:szCs w:val="27"/>
        </w:rPr>
      </w:pPr>
    </w:p>
    <w:p w:rsidR="00562A14" w:rsidRPr="008310C1" w:rsidRDefault="00562A14" w:rsidP="00562A14">
      <w:pPr>
        <w:rPr>
          <w:sz w:val="27"/>
          <w:szCs w:val="27"/>
        </w:rPr>
      </w:pPr>
    </w:p>
    <w:p w:rsidR="00562A14" w:rsidRPr="008310C1" w:rsidRDefault="00562A14" w:rsidP="00562A14">
      <w:pPr>
        <w:rPr>
          <w:sz w:val="27"/>
          <w:szCs w:val="27"/>
        </w:rPr>
      </w:pPr>
    </w:p>
    <w:p w:rsidR="00562A14" w:rsidRPr="008310C1" w:rsidRDefault="004503C3" w:rsidP="004503C3">
      <w:pPr>
        <w:jc w:val="center"/>
        <w:rPr>
          <w:sz w:val="27"/>
          <w:szCs w:val="27"/>
        </w:rPr>
      </w:pPr>
      <w:r>
        <w:rPr>
          <w:sz w:val="27"/>
          <w:szCs w:val="27"/>
        </w:rPr>
        <w:t>________________________</w:t>
      </w:r>
    </w:p>
    <w:p w:rsidR="00562A14" w:rsidRPr="00562A14" w:rsidRDefault="00562A14" w:rsidP="00562A14"/>
    <w:p w:rsidR="00562A14" w:rsidRPr="00562A14" w:rsidRDefault="00562A14" w:rsidP="00562A14"/>
    <w:p w:rsidR="00562A14" w:rsidRPr="00562A14" w:rsidRDefault="00562A14" w:rsidP="00562A14"/>
    <w:p w:rsidR="00562A14" w:rsidRPr="000C3755" w:rsidRDefault="00562A14" w:rsidP="000C3755">
      <w:pPr>
        <w:ind w:left="5103"/>
        <w:rPr>
          <w:b/>
          <w:sz w:val="27"/>
          <w:szCs w:val="27"/>
        </w:rPr>
      </w:pPr>
      <w:r w:rsidRPr="000C3755">
        <w:rPr>
          <w:b/>
          <w:sz w:val="27"/>
          <w:szCs w:val="27"/>
        </w:rPr>
        <w:lastRenderedPageBreak/>
        <w:t xml:space="preserve">Приложение№1 </w:t>
      </w:r>
    </w:p>
    <w:p w:rsidR="00562A14" w:rsidRPr="000C3755" w:rsidRDefault="00562A14" w:rsidP="000C3755">
      <w:pPr>
        <w:ind w:left="5103"/>
        <w:rPr>
          <w:b/>
          <w:sz w:val="27"/>
          <w:szCs w:val="27"/>
        </w:rPr>
      </w:pPr>
      <w:r w:rsidRPr="000C3755">
        <w:rPr>
          <w:b/>
          <w:sz w:val="27"/>
          <w:szCs w:val="27"/>
        </w:rPr>
        <w:t>к Административному регламенту</w:t>
      </w:r>
    </w:p>
    <w:p w:rsidR="00562A14" w:rsidRPr="000C3755" w:rsidRDefault="00562A14" w:rsidP="00562A14">
      <w:pPr>
        <w:rPr>
          <w:sz w:val="24"/>
          <w:szCs w:val="24"/>
        </w:rPr>
      </w:pPr>
    </w:p>
    <w:p w:rsidR="00562A14" w:rsidRPr="000C3755" w:rsidRDefault="00562A14" w:rsidP="000C3755">
      <w:pPr>
        <w:jc w:val="center"/>
        <w:rPr>
          <w:b/>
          <w:sz w:val="24"/>
          <w:szCs w:val="24"/>
        </w:rPr>
      </w:pPr>
      <w:r w:rsidRPr="000C3755">
        <w:rPr>
          <w:b/>
          <w:sz w:val="24"/>
          <w:szCs w:val="24"/>
        </w:rPr>
        <w:t>Форма решения о предоставлении муниципальной услуги</w:t>
      </w:r>
    </w:p>
    <w:p w:rsidR="00562A14" w:rsidRPr="000C3755" w:rsidRDefault="00562A14" w:rsidP="00562A14">
      <w:pPr>
        <w:rPr>
          <w:sz w:val="24"/>
          <w:szCs w:val="24"/>
        </w:rPr>
      </w:pPr>
    </w:p>
    <w:p w:rsidR="00562A14" w:rsidRPr="000C3755" w:rsidRDefault="00562A14" w:rsidP="00562A14">
      <w:pPr>
        <w:rPr>
          <w:sz w:val="6"/>
          <w:szCs w:val="6"/>
        </w:rPr>
      </w:pPr>
      <w:r w:rsidRPr="000C3755">
        <w:rPr>
          <w:sz w:val="6"/>
          <w:szCs w:val="6"/>
          <w:lang w:eastAsia="en-US"/>
        </w:rPr>
        <w:pict>
          <v:line id="docshape11_1" o:spid="_x0000_s1026" style="position:absolute;z-index:251658240;mso-position-horizontal-relative:page" from="147.4pt,9pt" to="483.7pt,9pt" strokeweight=".19mm">
            <v:fill o:detectmouseclick="t"/>
            <w10:wrap type="topAndBottom" anchorx="page"/>
          </v:line>
        </w:pict>
      </w:r>
    </w:p>
    <w:p w:rsidR="00562A14" w:rsidRPr="000C3755" w:rsidRDefault="00562A14" w:rsidP="00562A14">
      <w:r w:rsidRPr="000C3755">
        <w:t xml:space="preserve">                                        Наименование уполномоченного органа местного самоуправления</w:t>
      </w:r>
    </w:p>
    <w:p w:rsidR="00562A14" w:rsidRPr="000C3755" w:rsidRDefault="00562A14" w:rsidP="00562A14">
      <w:pPr>
        <w:rPr>
          <w:sz w:val="24"/>
          <w:szCs w:val="24"/>
        </w:rPr>
      </w:pPr>
    </w:p>
    <w:p w:rsidR="00562A14" w:rsidRPr="000C3755" w:rsidRDefault="00562A14" w:rsidP="000C3755">
      <w:pPr>
        <w:ind w:left="6237"/>
        <w:rPr>
          <w:sz w:val="24"/>
          <w:szCs w:val="24"/>
        </w:rPr>
      </w:pPr>
      <w:r w:rsidRPr="000C3755">
        <w:rPr>
          <w:sz w:val="24"/>
          <w:szCs w:val="24"/>
        </w:rPr>
        <w:t xml:space="preserve">Кому: </w:t>
      </w:r>
      <w:r w:rsidRPr="000C3755">
        <w:rPr>
          <w:sz w:val="24"/>
          <w:szCs w:val="24"/>
        </w:rPr>
        <w:tab/>
      </w:r>
      <w:r w:rsidR="000C3755">
        <w:rPr>
          <w:sz w:val="24"/>
          <w:szCs w:val="24"/>
        </w:rPr>
        <w:t>_____________________</w:t>
      </w:r>
    </w:p>
    <w:p w:rsidR="00562A14" w:rsidRPr="000C3755" w:rsidRDefault="00562A14" w:rsidP="00562A14">
      <w:pPr>
        <w:rPr>
          <w:sz w:val="24"/>
          <w:szCs w:val="24"/>
        </w:rPr>
      </w:pPr>
    </w:p>
    <w:p w:rsidR="00562A14" w:rsidRPr="000C3755" w:rsidRDefault="00562A14" w:rsidP="000C3755">
      <w:pPr>
        <w:jc w:val="center"/>
        <w:rPr>
          <w:b/>
          <w:sz w:val="24"/>
          <w:szCs w:val="24"/>
        </w:rPr>
      </w:pPr>
      <w:r w:rsidRPr="000C3755">
        <w:rPr>
          <w:b/>
          <w:sz w:val="24"/>
          <w:szCs w:val="24"/>
        </w:rPr>
        <w:t>РЕШЕНИЕ</w:t>
      </w:r>
    </w:p>
    <w:p w:rsidR="00562A14" w:rsidRPr="000C3755" w:rsidRDefault="00562A14" w:rsidP="000C3755">
      <w:pPr>
        <w:jc w:val="center"/>
        <w:rPr>
          <w:b/>
          <w:sz w:val="24"/>
          <w:szCs w:val="24"/>
        </w:rPr>
      </w:pPr>
      <w:r w:rsidRPr="000C3755">
        <w:rPr>
          <w:b/>
          <w:sz w:val="24"/>
          <w:szCs w:val="24"/>
        </w:rPr>
        <w:t>о предоставлении муниципальной услуги</w:t>
      </w:r>
    </w:p>
    <w:p w:rsidR="00562A14" w:rsidRPr="000C3755" w:rsidRDefault="00562A14" w:rsidP="000C3755">
      <w:pPr>
        <w:jc w:val="center"/>
        <w:rPr>
          <w:b/>
          <w:sz w:val="24"/>
          <w:szCs w:val="24"/>
        </w:rPr>
      </w:pPr>
      <w:r w:rsidRPr="000C3755">
        <w:rPr>
          <w:b/>
          <w:sz w:val="24"/>
          <w:szCs w:val="24"/>
        </w:rPr>
        <w:t>«Выдача, переоформление, предоставление дубликата и прекращение действия свидетельства об осуществлении перевозок по маршруту регулярных перевозок и карт маршрута регулярных перевозок»</w:t>
      </w:r>
    </w:p>
    <w:p w:rsidR="00562A14" w:rsidRPr="000C3755" w:rsidRDefault="00562A14" w:rsidP="00562A14">
      <w:pPr>
        <w:rPr>
          <w:sz w:val="24"/>
          <w:szCs w:val="24"/>
        </w:rPr>
      </w:pPr>
    </w:p>
    <w:p w:rsidR="00562A14" w:rsidRPr="000C3755" w:rsidRDefault="00562A14" w:rsidP="00562A14">
      <w:pPr>
        <w:rPr>
          <w:sz w:val="24"/>
          <w:szCs w:val="24"/>
        </w:rPr>
      </w:pPr>
    </w:p>
    <w:tbl>
      <w:tblPr>
        <w:tblW w:w="8998" w:type="dxa"/>
        <w:tblInd w:w="709" w:type="dxa"/>
        <w:tblLayout w:type="fixed"/>
        <w:tblLook w:val="01E0"/>
      </w:tblPr>
      <w:tblGrid>
        <w:gridCol w:w="4443"/>
        <w:gridCol w:w="4555"/>
      </w:tblGrid>
      <w:tr w:rsidR="00562A14" w:rsidRPr="000C3755" w:rsidTr="008310C1">
        <w:trPr>
          <w:trHeight w:val="340"/>
        </w:trPr>
        <w:tc>
          <w:tcPr>
            <w:tcW w:w="4443" w:type="dxa"/>
          </w:tcPr>
          <w:p w:rsidR="00562A14" w:rsidRPr="000C3755" w:rsidRDefault="00562A14" w:rsidP="00562A14">
            <w:pPr>
              <w:rPr>
                <w:sz w:val="24"/>
                <w:szCs w:val="24"/>
              </w:rPr>
            </w:pPr>
            <w:r w:rsidRPr="000C3755">
              <w:rPr>
                <w:sz w:val="24"/>
                <w:szCs w:val="24"/>
              </w:rPr>
              <w:t>от ______________</w:t>
            </w:r>
          </w:p>
        </w:tc>
        <w:tc>
          <w:tcPr>
            <w:tcW w:w="4554" w:type="dxa"/>
          </w:tcPr>
          <w:p w:rsidR="00562A14" w:rsidRPr="000C3755" w:rsidRDefault="000C3755" w:rsidP="00562A14">
            <w:pPr>
              <w:rPr>
                <w:sz w:val="24"/>
                <w:szCs w:val="24"/>
              </w:rPr>
            </w:pPr>
            <w:r>
              <w:rPr>
                <w:sz w:val="24"/>
                <w:szCs w:val="24"/>
              </w:rPr>
              <w:t xml:space="preserve">                                </w:t>
            </w:r>
            <w:r w:rsidR="00562A14" w:rsidRPr="000C3755">
              <w:rPr>
                <w:sz w:val="24"/>
                <w:szCs w:val="24"/>
              </w:rPr>
              <w:t>№__________________</w:t>
            </w:r>
          </w:p>
        </w:tc>
      </w:tr>
    </w:tbl>
    <w:p w:rsidR="00562A14" w:rsidRPr="000C3755" w:rsidRDefault="00562A14" w:rsidP="00562A14">
      <w:pPr>
        <w:rPr>
          <w:sz w:val="24"/>
          <w:szCs w:val="24"/>
        </w:rPr>
      </w:pPr>
    </w:p>
    <w:p w:rsidR="00562A14" w:rsidRPr="000C3755" w:rsidRDefault="00562A14" w:rsidP="00562A14">
      <w:pPr>
        <w:rPr>
          <w:sz w:val="24"/>
          <w:szCs w:val="24"/>
        </w:rPr>
      </w:pPr>
    </w:p>
    <w:p w:rsidR="00562A14" w:rsidRPr="000C3755" w:rsidRDefault="00562A14" w:rsidP="00562A14">
      <w:pPr>
        <w:rPr>
          <w:sz w:val="24"/>
          <w:szCs w:val="24"/>
        </w:rPr>
      </w:pPr>
      <w:r w:rsidRPr="000C3755">
        <w:rPr>
          <w:sz w:val="24"/>
          <w:szCs w:val="24"/>
        </w:rPr>
        <w:t>Рассмотрев Ваше заявление от ___________№ _______________________ и прилагаемые к нему документы, уполномоченным органом</w:t>
      </w:r>
    </w:p>
    <w:p w:rsidR="00562A14" w:rsidRPr="000C3755" w:rsidRDefault="00562A14" w:rsidP="00562A14">
      <w:pPr>
        <w:rPr>
          <w:sz w:val="24"/>
          <w:szCs w:val="24"/>
        </w:rPr>
      </w:pPr>
      <w:r w:rsidRPr="000C3755">
        <w:rPr>
          <w:sz w:val="24"/>
          <w:szCs w:val="24"/>
        </w:rPr>
        <w:t>__________________________________________________________</w:t>
      </w:r>
      <w:r w:rsidR="000C3755">
        <w:rPr>
          <w:sz w:val="24"/>
          <w:szCs w:val="24"/>
        </w:rPr>
        <w:t>______________________</w:t>
      </w:r>
    </w:p>
    <w:p w:rsidR="00562A14" w:rsidRPr="000C3755" w:rsidRDefault="00562A14" w:rsidP="000C3755">
      <w:pPr>
        <w:jc w:val="center"/>
      </w:pPr>
      <w:r w:rsidRPr="000C3755">
        <w:t>наименование уполномоченного органа местного самоуправления</w:t>
      </w:r>
    </w:p>
    <w:p w:rsidR="00562A14" w:rsidRPr="000C3755" w:rsidRDefault="00562A14" w:rsidP="000C3755">
      <w:pPr>
        <w:jc w:val="both"/>
        <w:rPr>
          <w:sz w:val="24"/>
          <w:szCs w:val="24"/>
        </w:rPr>
      </w:pPr>
      <w:r w:rsidRPr="000C3755">
        <w:rPr>
          <w:sz w:val="24"/>
          <w:szCs w:val="24"/>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
    <w:p w:rsidR="00562A14" w:rsidRPr="000C3755" w:rsidRDefault="00562A14" w:rsidP="00562A14">
      <w:pPr>
        <w:rPr>
          <w:sz w:val="24"/>
          <w:szCs w:val="24"/>
        </w:rPr>
      </w:pPr>
      <w:r w:rsidRPr="000C3755">
        <w:rPr>
          <w:sz w:val="24"/>
          <w:szCs w:val="24"/>
        </w:rPr>
        <w:t>(нужное подчеркнуть)</w:t>
      </w:r>
    </w:p>
    <w:p w:rsidR="00562A14" w:rsidRPr="000C3755" w:rsidRDefault="00562A14" w:rsidP="00562A14">
      <w:pPr>
        <w:rPr>
          <w:sz w:val="24"/>
          <w:szCs w:val="24"/>
        </w:rPr>
      </w:pPr>
      <w:r w:rsidRPr="000C3755">
        <w:rPr>
          <w:sz w:val="24"/>
          <w:szCs w:val="24"/>
        </w:rPr>
        <w:t>Для получения документа Вам необходимо обратиться в уполномоченный орган ______________________________________</w:t>
      </w:r>
      <w:r w:rsidR="000C3755">
        <w:rPr>
          <w:sz w:val="24"/>
          <w:szCs w:val="24"/>
        </w:rPr>
        <w:t>_____________</w:t>
      </w:r>
      <w:r w:rsidRPr="000C3755">
        <w:rPr>
          <w:sz w:val="24"/>
          <w:szCs w:val="24"/>
        </w:rPr>
        <w:t xml:space="preserve">_________ . </w:t>
      </w:r>
    </w:p>
    <w:p w:rsidR="00562A14" w:rsidRPr="000C3755" w:rsidRDefault="00562A14" w:rsidP="00562A14">
      <w:r w:rsidRPr="000C3755">
        <w:t xml:space="preserve">       наименование уполномоченного органа местного самоуправления</w:t>
      </w:r>
    </w:p>
    <w:p w:rsidR="000C3755" w:rsidRDefault="000C3755" w:rsidP="00562A14">
      <w:pPr>
        <w:rPr>
          <w:sz w:val="24"/>
          <w:szCs w:val="24"/>
        </w:rPr>
      </w:pPr>
    </w:p>
    <w:p w:rsidR="00562A14" w:rsidRPr="000C3755" w:rsidRDefault="00562A14" w:rsidP="00562A14">
      <w:pPr>
        <w:rPr>
          <w:sz w:val="24"/>
          <w:szCs w:val="24"/>
        </w:rPr>
      </w:pPr>
      <w:r w:rsidRPr="000C3755">
        <w:rPr>
          <w:sz w:val="24"/>
          <w:szCs w:val="24"/>
        </w:rPr>
        <w:t>Дополнительная информация: _________________________________________  .</w:t>
      </w:r>
    </w:p>
    <w:p w:rsidR="00562A14" w:rsidRPr="000C3755" w:rsidRDefault="00562A14" w:rsidP="00562A14">
      <w:pPr>
        <w:rPr>
          <w:sz w:val="24"/>
          <w:szCs w:val="24"/>
        </w:rPr>
      </w:pPr>
    </w:p>
    <w:p w:rsidR="00562A14" w:rsidRPr="000C3755" w:rsidRDefault="00562A14" w:rsidP="00562A14">
      <w:pPr>
        <w:rPr>
          <w:sz w:val="24"/>
          <w:szCs w:val="24"/>
        </w:rPr>
      </w:pPr>
    </w:p>
    <w:tbl>
      <w:tblPr>
        <w:tblW w:w="9570" w:type="dxa"/>
        <w:tblInd w:w="177" w:type="dxa"/>
        <w:tblLayout w:type="fixed"/>
        <w:tblCellMar>
          <w:right w:w="5" w:type="dxa"/>
        </w:tblCellMar>
        <w:tblLook w:val="01E0"/>
      </w:tblPr>
      <w:tblGrid>
        <w:gridCol w:w="5044"/>
        <w:gridCol w:w="4526"/>
      </w:tblGrid>
      <w:tr w:rsidR="00562A14" w:rsidRPr="000C3755" w:rsidTr="008310C1">
        <w:trPr>
          <w:trHeight w:val="966"/>
        </w:trPr>
        <w:tc>
          <w:tcPr>
            <w:tcW w:w="5043" w:type="dxa"/>
            <w:tcBorders>
              <w:right w:val="single" w:sz="4" w:space="0" w:color="000000"/>
            </w:tcBorders>
          </w:tcPr>
          <w:p w:rsidR="00562A14" w:rsidRPr="000C3755" w:rsidRDefault="00562A14" w:rsidP="00562A14">
            <w:pPr>
              <w:rPr>
                <w:sz w:val="24"/>
                <w:szCs w:val="24"/>
              </w:rPr>
            </w:pPr>
          </w:p>
          <w:p w:rsidR="00562A14" w:rsidRPr="000C3755" w:rsidRDefault="00562A14" w:rsidP="00562A14">
            <w:pPr>
              <w:rPr>
                <w:sz w:val="24"/>
                <w:szCs w:val="24"/>
              </w:rPr>
            </w:pPr>
            <w:r w:rsidRPr="000C3755">
              <w:rPr>
                <w:sz w:val="24"/>
                <w:szCs w:val="24"/>
              </w:rPr>
              <w:t>_________________</w:t>
            </w:r>
            <w:r w:rsidR="000C3755">
              <w:rPr>
                <w:sz w:val="24"/>
                <w:szCs w:val="24"/>
              </w:rPr>
              <w:t>________________________</w:t>
            </w:r>
          </w:p>
          <w:p w:rsidR="00562A14" w:rsidRPr="000C3755" w:rsidRDefault="00562A14" w:rsidP="00562A14">
            <w:r w:rsidRPr="000C3755">
              <w:t>Должность и ФИО сотрудника, принявшего решение</w:t>
            </w:r>
          </w:p>
        </w:tc>
        <w:tc>
          <w:tcPr>
            <w:tcW w:w="4526" w:type="dxa"/>
            <w:tcBorders>
              <w:top w:val="single" w:sz="4" w:space="0" w:color="000000"/>
              <w:left w:val="single" w:sz="4" w:space="0" w:color="000000"/>
              <w:bottom w:val="single" w:sz="4" w:space="0" w:color="000000"/>
              <w:right w:val="single" w:sz="4" w:space="0" w:color="000000"/>
            </w:tcBorders>
            <w:vAlign w:val="center"/>
          </w:tcPr>
          <w:p w:rsidR="00562A14" w:rsidRPr="000C3755" w:rsidRDefault="00562A14" w:rsidP="00562A14">
            <w:pPr>
              <w:rPr>
                <w:sz w:val="24"/>
                <w:szCs w:val="24"/>
              </w:rPr>
            </w:pPr>
            <w:r w:rsidRPr="000C3755">
              <w:rPr>
                <w:sz w:val="24"/>
                <w:szCs w:val="24"/>
              </w:rPr>
              <w:t>Сведения о подписи</w:t>
            </w:r>
          </w:p>
        </w:tc>
      </w:tr>
    </w:tbl>
    <w:p w:rsidR="00562A14" w:rsidRPr="000C3755" w:rsidRDefault="00562A14" w:rsidP="00562A14">
      <w:pPr>
        <w:rPr>
          <w:sz w:val="24"/>
          <w:szCs w:val="24"/>
        </w:rPr>
        <w:sectPr w:rsidR="00562A14" w:rsidRPr="000C3755" w:rsidSect="008310C1">
          <w:pgSz w:w="11906" w:h="16838"/>
          <w:pgMar w:top="851" w:right="567" w:bottom="1134" w:left="1701" w:header="0" w:footer="0" w:gutter="0"/>
          <w:cols w:space="720"/>
          <w:formProt w:val="0"/>
          <w:docGrid w:linePitch="272"/>
        </w:sectPr>
      </w:pPr>
    </w:p>
    <w:p w:rsidR="00562A14" w:rsidRPr="00EF671A" w:rsidRDefault="00562A14" w:rsidP="00EF671A">
      <w:pPr>
        <w:ind w:left="5103"/>
        <w:rPr>
          <w:b/>
          <w:sz w:val="27"/>
          <w:szCs w:val="27"/>
        </w:rPr>
      </w:pPr>
      <w:r w:rsidRPr="00EF671A">
        <w:rPr>
          <w:b/>
          <w:sz w:val="27"/>
          <w:szCs w:val="27"/>
        </w:rPr>
        <w:lastRenderedPageBreak/>
        <w:t xml:space="preserve">Приложение№2 </w:t>
      </w:r>
    </w:p>
    <w:p w:rsidR="00562A14" w:rsidRPr="00EF671A" w:rsidRDefault="00562A14" w:rsidP="00EF671A">
      <w:pPr>
        <w:ind w:left="5103"/>
        <w:rPr>
          <w:b/>
          <w:sz w:val="27"/>
          <w:szCs w:val="27"/>
        </w:rPr>
      </w:pPr>
      <w:r w:rsidRPr="00EF671A">
        <w:rPr>
          <w:b/>
          <w:sz w:val="27"/>
          <w:szCs w:val="27"/>
        </w:rPr>
        <w:t>к Административному регламенту</w:t>
      </w:r>
    </w:p>
    <w:p w:rsidR="00562A14" w:rsidRPr="00EF671A" w:rsidRDefault="00562A14" w:rsidP="00562A14">
      <w:pPr>
        <w:rPr>
          <w:sz w:val="24"/>
          <w:szCs w:val="24"/>
        </w:rPr>
      </w:pPr>
    </w:p>
    <w:p w:rsidR="00562A14" w:rsidRPr="00EF671A" w:rsidRDefault="00562A14" w:rsidP="00EF671A">
      <w:pPr>
        <w:jc w:val="center"/>
        <w:rPr>
          <w:b/>
          <w:sz w:val="24"/>
          <w:szCs w:val="24"/>
        </w:rPr>
      </w:pPr>
      <w:r w:rsidRPr="00EF671A">
        <w:rPr>
          <w:b/>
          <w:sz w:val="24"/>
          <w:szCs w:val="24"/>
        </w:rPr>
        <w:t>Форма решения об отказе в предоставлении муниципальной услуги</w:t>
      </w:r>
    </w:p>
    <w:p w:rsidR="00562A14" w:rsidRPr="00EF671A" w:rsidRDefault="00562A14" w:rsidP="00562A14">
      <w:pPr>
        <w:rPr>
          <w:sz w:val="24"/>
          <w:szCs w:val="24"/>
        </w:rPr>
      </w:pPr>
    </w:p>
    <w:p w:rsidR="00562A14" w:rsidRPr="00EF671A" w:rsidRDefault="00562A14" w:rsidP="00EF671A">
      <w:pPr>
        <w:jc w:val="center"/>
      </w:pPr>
      <w:r w:rsidRPr="00EF671A">
        <w:pict>
          <v:line id="docshape14_1" o:spid="_x0000_s1027" style="position:absolute;left:0;text-align:left;z-index:251658240;mso-position-horizontal-relative:page" from="119.3pt,8.95pt" to="511.65pt,8.95pt" strokeweight=".19mm">
            <v:fill o:detectmouseclick="t"/>
            <w10:wrap type="topAndBottom" anchorx="page"/>
          </v:line>
        </w:pict>
      </w:r>
      <w:r w:rsidRPr="00EF671A">
        <w:t>Наименование уполномоченного местного самоуправления</w:t>
      </w:r>
    </w:p>
    <w:p w:rsidR="00562A14" w:rsidRPr="00EF671A" w:rsidRDefault="00562A14" w:rsidP="00562A14">
      <w:pPr>
        <w:rPr>
          <w:sz w:val="24"/>
          <w:szCs w:val="24"/>
        </w:rPr>
      </w:pPr>
    </w:p>
    <w:p w:rsidR="00562A14" w:rsidRPr="00EF671A" w:rsidRDefault="00562A14" w:rsidP="00EF671A">
      <w:pPr>
        <w:ind w:left="6237"/>
        <w:rPr>
          <w:sz w:val="24"/>
          <w:szCs w:val="24"/>
        </w:rPr>
      </w:pPr>
      <w:r w:rsidRPr="00EF671A">
        <w:rPr>
          <w:sz w:val="24"/>
          <w:szCs w:val="24"/>
        </w:rPr>
        <w:t xml:space="preserve">Кому: ______________ </w:t>
      </w:r>
      <w:r w:rsidRPr="00EF671A">
        <w:rPr>
          <w:sz w:val="24"/>
          <w:szCs w:val="24"/>
        </w:rPr>
        <w:tab/>
      </w:r>
    </w:p>
    <w:p w:rsidR="00562A14" w:rsidRPr="00EF671A" w:rsidRDefault="00562A14" w:rsidP="00562A14">
      <w:pPr>
        <w:rPr>
          <w:sz w:val="24"/>
          <w:szCs w:val="24"/>
        </w:rPr>
      </w:pPr>
    </w:p>
    <w:p w:rsidR="00562A14" w:rsidRPr="0060545C" w:rsidRDefault="00562A14" w:rsidP="0060545C">
      <w:pPr>
        <w:jc w:val="center"/>
        <w:rPr>
          <w:b/>
          <w:sz w:val="24"/>
          <w:szCs w:val="24"/>
        </w:rPr>
      </w:pPr>
      <w:r w:rsidRPr="0060545C">
        <w:rPr>
          <w:b/>
          <w:sz w:val="24"/>
          <w:szCs w:val="24"/>
        </w:rPr>
        <w:t>РЕШЕНИЕ</w:t>
      </w:r>
    </w:p>
    <w:p w:rsidR="00562A14" w:rsidRPr="0060545C" w:rsidRDefault="00562A14" w:rsidP="0060545C">
      <w:pPr>
        <w:jc w:val="center"/>
        <w:rPr>
          <w:b/>
          <w:sz w:val="24"/>
          <w:szCs w:val="24"/>
        </w:rPr>
      </w:pPr>
      <w:r w:rsidRPr="0060545C">
        <w:rPr>
          <w:b/>
          <w:sz w:val="24"/>
          <w:szCs w:val="24"/>
        </w:rPr>
        <w:t>об отказе в предоставлении муниципальной услуги</w:t>
      </w:r>
    </w:p>
    <w:p w:rsidR="00562A14" w:rsidRPr="0060545C" w:rsidRDefault="00562A14" w:rsidP="0060545C">
      <w:pPr>
        <w:jc w:val="center"/>
        <w:rPr>
          <w:b/>
          <w:sz w:val="24"/>
          <w:szCs w:val="24"/>
        </w:rPr>
      </w:pPr>
      <w:r w:rsidRPr="0060545C">
        <w:rPr>
          <w:b/>
          <w:sz w:val="24"/>
          <w:szCs w:val="24"/>
        </w:rPr>
        <w:t>«Выдача, переоформление, предоставление дубликата и прекращение действия свидетельства об осуществлении перевозок по маршруту регулярных перевозок и карт маршрута регулярных перевозок»</w:t>
      </w:r>
    </w:p>
    <w:p w:rsidR="00562A14" w:rsidRPr="00EF671A" w:rsidRDefault="00562A14" w:rsidP="00562A14">
      <w:pPr>
        <w:rPr>
          <w:sz w:val="24"/>
          <w:szCs w:val="24"/>
        </w:rPr>
      </w:pPr>
    </w:p>
    <w:tbl>
      <w:tblPr>
        <w:tblW w:w="8930" w:type="dxa"/>
        <w:tblInd w:w="709" w:type="dxa"/>
        <w:tblLayout w:type="fixed"/>
        <w:tblLook w:val="01E0"/>
      </w:tblPr>
      <w:tblGrid>
        <w:gridCol w:w="3944"/>
        <w:gridCol w:w="4986"/>
      </w:tblGrid>
      <w:tr w:rsidR="00562A14" w:rsidRPr="00EF671A" w:rsidTr="008310C1">
        <w:trPr>
          <w:trHeight w:val="358"/>
        </w:trPr>
        <w:tc>
          <w:tcPr>
            <w:tcW w:w="3944" w:type="dxa"/>
          </w:tcPr>
          <w:p w:rsidR="00562A14" w:rsidRPr="00EF671A" w:rsidRDefault="00562A14" w:rsidP="00562A14">
            <w:pPr>
              <w:rPr>
                <w:sz w:val="24"/>
                <w:szCs w:val="24"/>
              </w:rPr>
            </w:pPr>
            <w:r w:rsidRPr="00EF671A">
              <w:rPr>
                <w:sz w:val="24"/>
                <w:szCs w:val="24"/>
              </w:rPr>
              <w:t>от _______________</w:t>
            </w:r>
          </w:p>
        </w:tc>
        <w:tc>
          <w:tcPr>
            <w:tcW w:w="4985" w:type="dxa"/>
          </w:tcPr>
          <w:p w:rsidR="00562A14" w:rsidRPr="00EF671A" w:rsidRDefault="0060545C" w:rsidP="00562A14">
            <w:pPr>
              <w:rPr>
                <w:sz w:val="24"/>
                <w:szCs w:val="24"/>
              </w:rPr>
            </w:pPr>
            <w:r>
              <w:rPr>
                <w:sz w:val="24"/>
                <w:szCs w:val="24"/>
              </w:rPr>
              <w:t xml:space="preserve">                                          </w:t>
            </w:r>
            <w:r w:rsidR="00562A14" w:rsidRPr="00EF671A">
              <w:rPr>
                <w:sz w:val="24"/>
                <w:szCs w:val="24"/>
              </w:rPr>
              <w:t>№ ________________</w:t>
            </w:r>
          </w:p>
        </w:tc>
      </w:tr>
    </w:tbl>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Рассмотрев Ваше заявление от _____________№ __________________</w:t>
      </w:r>
      <w:r w:rsidRPr="00EF671A">
        <w:rPr>
          <w:sz w:val="24"/>
          <w:szCs w:val="24"/>
        </w:rPr>
        <w:tab/>
        <w:t>и прилагаемые к нему документы, уполномоченным органом</w:t>
      </w:r>
    </w:p>
    <w:p w:rsidR="00562A14" w:rsidRPr="00EF671A" w:rsidRDefault="00562A14" w:rsidP="00562A14">
      <w:pPr>
        <w:rPr>
          <w:sz w:val="24"/>
          <w:szCs w:val="24"/>
        </w:rPr>
      </w:pPr>
      <w:r w:rsidRPr="00EF671A">
        <w:rPr>
          <w:sz w:val="24"/>
          <w:szCs w:val="24"/>
        </w:rPr>
        <w:t>_______________________________________________________________</w:t>
      </w:r>
      <w:r w:rsidR="0060545C">
        <w:rPr>
          <w:sz w:val="24"/>
          <w:szCs w:val="24"/>
        </w:rPr>
        <w:t>________________</w:t>
      </w:r>
      <w:r w:rsidRPr="00EF671A">
        <w:rPr>
          <w:sz w:val="24"/>
          <w:szCs w:val="24"/>
        </w:rPr>
        <w:t>_</w:t>
      </w:r>
    </w:p>
    <w:p w:rsidR="00562A14" w:rsidRPr="0060545C" w:rsidRDefault="00562A14" w:rsidP="0060545C">
      <w:pPr>
        <w:jc w:val="center"/>
      </w:pPr>
      <w:r w:rsidRPr="0060545C">
        <w:t>наименование уполномоченного органа местного самоуправления</w:t>
      </w:r>
    </w:p>
    <w:p w:rsidR="00562A14" w:rsidRPr="00EF671A" w:rsidRDefault="00562A14" w:rsidP="0060545C">
      <w:pPr>
        <w:jc w:val="both"/>
        <w:rPr>
          <w:sz w:val="24"/>
          <w:szCs w:val="24"/>
        </w:rPr>
      </w:pPr>
      <w:r w:rsidRPr="00EF671A">
        <w:rPr>
          <w:sz w:val="24"/>
          <w:szCs w:val="24"/>
        </w:rPr>
        <w:t>принято решение об отказе в предоставлении муниципальной услуги по следующим основаниям:</w:t>
      </w:r>
    </w:p>
    <w:p w:rsidR="00562A14" w:rsidRPr="00EF671A" w:rsidRDefault="00562A14" w:rsidP="00562A14">
      <w:pPr>
        <w:rPr>
          <w:sz w:val="24"/>
          <w:szCs w:val="24"/>
        </w:rPr>
      </w:pPr>
    </w:p>
    <w:tbl>
      <w:tblPr>
        <w:tblW w:w="9517" w:type="dxa"/>
        <w:tblInd w:w="127" w:type="dxa"/>
        <w:tblLayout w:type="fixed"/>
        <w:tblCellMar>
          <w:left w:w="5" w:type="dxa"/>
          <w:right w:w="5" w:type="dxa"/>
        </w:tblCellMar>
        <w:tblLook w:val="01E0"/>
      </w:tblPr>
      <w:tblGrid>
        <w:gridCol w:w="2288"/>
        <w:gridCol w:w="2977"/>
        <w:gridCol w:w="4252"/>
      </w:tblGrid>
      <w:tr w:rsidR="00562A14" w:rsidRPr="00EF671A" w:rsidTr="008310C1">
        <w:trPr>
          <w:trHeight w:val="771"/>
        </w:trPr>
        <w:tc>
          <w:tcPr>
            <w:tcW w:w="2288" w:type="dxa"/>
            <w:tcBorders>
              <w:top w:val="single" w:sz="4" w:space="0" w:color="000000"/>
              <w:left w:val="single" w:sz="4" w:space="0" w:color="000000"/>
              <w:bottom w:val="single" w:sz="4" w:space="0" w:color="000000"/>
              <w:right w:val="single" w:sz="4" w:space="0" w:color="000000"/>
            </w:tcBorders>
          </w:tcPr>
          <w:p w:rsidR="00562A14" w:rsidRPr="000D6BD1" w:rsidRDefault="00562A14" w:rsidP="000D6BD1">
            <w:pPr>
              <w:jc w:val="center"/>
              <w:rPr>
                <w:b/>
                <w:sz w:val="24"/>
                <w:szCs w:val="24"/>
              </w:rPr>
            </w:pPr>
            <w:r w:rsidRPr="000D6BD1">
              <w:rPr>
                <w:b/>
                <w:sz w:val="24"/>
                <w:szCs w:val="24"/>
              </w:rPr>
              <w:t>№ пункта</w:t>
            </w:r>
          </w:p>
          <w:p w:rsidR="00562A14" w:rsidRPr="000D6BD1" w:rsidRDefault="00562A14" w:rsidP="000D6BD1">
            <w:pPr>
              <w:jc w:val="center"/>
              <w:rPr>
                <w:b/>
                <w:sz w:val="24"/>
                <w:szCs w:val="24"/>
              </w:rPr>
            </w:pPr>
            <w:r w:rsidRPr="000D6BD1">
              <w:rPr>
                <w:b/>
                <w:sz w:val="24"/>
                <w:szCs w:val="24"/>
              </w:rPr>
              <w:t>административного регламента</w:t>
            </w:r>
          </w:p>
        </w:tc>
        <w:tc>
          <w:tcPr>
            <w:tcW w:w="2977" w:type="dxa"/>
            <w:tcBorders>
              <w:top w:val="single" w:sz="4" w:space="0" w:color="000000"/>
              <w:left w:val="single" w:sz="4" w:space="0" w:color="000000"/>
              <w:bottom w:val="single" w:sz="4" w:space="0" w:color="000000"/>
              <w:right w:val="single" w:sz="4" w:space="0" w:color="000000"/>
            </w:tcBorders>
          </w:tcPr>
          <w:p w:rsidR="00562A14" w:rsidRPr="000D6BD1" w:rsidRDefault="00562A14" w:rsidP="000D6BD1">
            <w:pPr>
              <w:jc w:val="center"/>
              <w:rPr>
                <w:b/>
                <w:sz w:val="24"/>
                <w:szCs w:val="24"/>
              </w:rPr>
            </w:pPr>
            <w:r w:rsidRPr="000D6BD1">
              <w:rPr>
                <w:b/>
                <w:sz w:val="24"/>
                <w:szCs w:val="24"/>
              </w:rPr>
              <w:t>Наименование основания для отказа в соответствии с единым стандартом</w:t>
            </w:r>
          </w:p>
        </w:tc>
        <w:tc>
          <w:tcPr>
            <w:tcW w:w="4252" w:type="dxa"/>
            <w:tcBorders>
              <w:top w:val="single" w:sz="4" w:space="0" w:color="000000"/>
              <w:left w:val="single" w:sz="4" w:space="0" w:color="000000"/>
              <w:bottom w:val="single" w:sz="4" w:space="0" w:color="000000"/>
              <w:right w:val="single" w:sz="4" w:space="0" w:color="000000"/>
            </w:tcBorders>
          </w:tcPr>
          <w:p w:rsidR="00562A14" w:rsidRPr="000D6BD1" w:rsidRDefault="00562A14" w:rsidP="000D6BD1">
            <w:pPr>
              <w:jc w:val="center"/>
              <w:rPr>
                <w:b/>
                <w:sz w:val="24"/>
                <w:szCs w:val="24"/>
              </w:rPr>
            </w:pPr>
            <w:r w:rsidRPr="000D6BD1">
              <w:rPr>
                <w:b/>
                <w:sz w:val="24"/>
                <w:szCs w:val="24"/>
              </w:rPr>
              <w:t>Разъяснение причин отказа в предоставлении услуги</w:t>
            </w:r>
          </w:p>
        </w:tc>
      </w:tr>
      <w:tr w:rsidR="00562A14" w:rsidRPr="00EF671A" w:rsidTr="008310C1">
        <w:trPr>
          <w:trHeight w:val="434"/>
        </w:trPr>
        <w:tc>
          <w:tcPr>
            <w:tcW w:w="2288"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r>
      <w:tr w:rsidR="00562A14" w:rsidRPr="00EF671A" w:rsidTr="008310C1">
        <w:trPr>
          <w:trHeight w:val="434"/>
        </w:trPr>
        <w:tc>
          <w:tcPr>
            <w:tcW w:w="2288"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r>
      <w:tr w:rsidR="00562A14" w:rsidRPr="00EF671A" w:rsidTr="008310C1">
        <w:trPr>
          <w:trHeight w:val="433"/>
        </w:trPr>
        <w:tc>
          <w:tcPr>
            <w:tcW w:w="2288"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r>
    </w:tbl>
    <w:p w:rsidR="00562A14" w:rsidRPr="00EF671A" w:rsidRDefault="00562A14" w:rsidP="00562A14">
      <w:pPr>
        <w:rPr>
          <w:sz w:val="24"/>
          <w:szCs w:val="24"/>
        </w:rPr>
      </w:pPr>
      <w:r w:rsidRPr="00EF671A">
        <w:rPr>
          <w:sz w:val="24"/>
          <w:szCs w:val="24"/>
        </w:rPr>
        <w:t>Дополнительная информация: ____________________________________.</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62A14" w:rsidRPr="00EF671A" w:rsidRDefault="00562A14" w:rsidP="00562A14">
      <w:pPr>
        <w:rPr>
          <w:sz w:val="24"/>
          <w:szCs w:val="24"/>
        </w:rPr>
      </w:pPr>
      <w:r w:rsidRPr="00EF671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62A14" w:rsidRPr="00EF671A" w:rsidRDefault="00562A14" w:rsidP="00562A14">
      <w:pPr>
        <w:rPr>
          <w:sz w:val="24"/>
          <w:szCs w:val="24"/>
        </w:rPr>
      </w:pPr>
    </w:p>
    <w:tbl>
      <w:tblPr>
        <w:tblW w:w="9462" w:type="dxa"/>
        <w:tblInd w:w="177" w:type="dxa"/>
        <w:tblLayout w:type="fixed"/>
        <w:tblCellMar>
          <w:right w:w="5" w:type="dxa"/>
        </w:tblCellMar>
        <w:tblLook w:val="01E0"/>
      </w:tblPr>
      <w:tblGrid>
        <w:gridCol w:w="5044"/>
        <w:gridCol w:w="4418"/>
      </w:tblGrid>
      <w:tr w:rsidR="00562A14" w:rsidRPr="00EF671A" w:rsidTr="000D6BD1">
        <w:trPr>
          <w:trHeight w:val="772"/>
        </w:trPr>
        <w:tc>
          <w:tcPr>
            <w:tcW w:w="5043" w:type="dxa"/>
            <w:tcBorders>
              <w:right w:val="single" w:sz="4" w:space="0" w:color="000000"/>
            </w:tcBorders>
            <w:vAlign w:val="center"/>
          </w:tcPr>
          <w:p w:rsidR="00562A14" w:rsidRPr="00EF671A" w:rsidRDefault="00562A14" w:rsidP="00562A14">
            <w:pPr>
              <w:rPr>
                <w:sz w:val="24"/>
                <w:szCs w:val="24"/>
              </w:rPr>
            </w:pPr>
            <w:r w:rsidRPr="00EF671A">
              <w:rPr>
                <w:sz w:val="24"/>
                <w:szCs w:val="24"/>
              </w:rPr>
              <w:t>_________________________________</w:t>
            </w:r>
            <w:r w:rsidR="000D6BD1">
              <w:rPr>
                <w:sz w:val="24"/>
                <w:szCs w:val="24"/>
              </w:rPr>
              <w:t>_____</w:t>
            </w:r>
            <w:r w:rsidRPr="00EF671A">
              <w:rPr>
                <w:sz w:val="24"/>
                <w:szCs w:val="24"/>
              </w:rPr>
              <w:t>_</w:t>
            </w:r>
          </w:p>
          <w:p w:rsidR="00562A14" w:rsidRPr="000D6BD1" w:rsidRDefault="00562A14" w:rsidP="00562A14">
            <w:r w:rsidRPr="000D6BD1">
              <w:t>Должность и ФИО сотрудника, принявшего решение</w:t>
            </w:r>
          </w:p>
        </w:tc>
        <w:tc>
          <w:tcPr>
            <w:tcW w:w="4418" w:type="dxa"/>
            <w:tcBorders>
              <w:top w:val="single" w:sz="4" w:space="0" w:color="000000"/>
              <w:left w:val="single" w:sz="4" w:space="0" w:color="000000"/>
              <w:bottom w:val="single" w:sz="4" w:space="0" w:color="000000"/>
              <w:right w:val="single" w:sz="4" w:space="0" w:color="000000"/>
            </w:tcBorders>
            <w:vAlign w:val="center"/>
          </w:tcPr>
          <w:p w:rsidR="00562A14" w:rsidRPr="00EF671A" w:rsidRDefault="00562A14" w:rsidP="00562A14">
            <w:pPr>
              <w:rPr>
                <w:sz w:val="24"/>
                <w:szCs w:val="24"/>
              </w:rPr>
            </w:pPr>
            <w:r w:rsidRPr="00EF671A">
              <w:rPr>
                <w:sz w:val="24"/>
                <w:szCs w:val="24"/>
              </w:rPr>
              <w:t>Сведения о подписи</w:t>
            </w:r>
          </w:p>
        </w:tc>
      </w:tr>
    </w:tbl>
    <w:p w:rsidR="00562A14" w:rsidRPr="00EF671A" w:rsidRDefault="00562A14" w:rsidP="00562A14">
      <w:pPr>
        <w:rPr>
          <w:sz w:val="24"/>
          <w:szCs w:val="24"/>
        </w:rPr>
        <w:sectPr w:rsidR="00562A14" w:rsidRPr="00EF671A" w:rsidSect="008310C1">
          <w:pgSz w:w="11906" w:h="16838"/>
          <w:pgMar w:top="851" w:right="567" w:bottom="1134" w:left="1701" w:header="0" w:footer="0" w:gutter="0"/>
          <w:cols w:space="720"/>
          <w:formProt w:val="0"/>
          <w:docGrid w:linePitch="272"/>
        </w:sectPr>
      </w:pPr>
    </w:p>
    <w:p w:rsidR="00562A14" w:rsidRPr="00F44AF4" w:rsidRDefault="00562A14" w:rsidP="00F44AF4">
      <w:pPr>
        <w:ind w:left="5103"/>
        <w:rPr>
          <w:b/>
          <w:sz w:val="27"/>
          <w:szCs w:val="27"/>
        </w:rPr>
      </w:pPr>
      <w:r w:rsidRPr="00F44AF4">
        <w:rPr>
          <w:b/>
          <w:sz w:val="27"/>
          <w:szCs w:val="27"/>
        </w:rPr>
        <w:lastRenderedPageBreak/>
        <w:t>Приложение №3</w:t>
      </w:r>
    </w:p>
    <w:p w:rsidR="00562A14" w:rsidRPr="00F44AF4" w:rsidRDefault="00562A14" w:rsidP="00F44AF4">
      <w:pPr>
        <w:ind w:left="5103"/>
        <w:rPr>
          <w:b/>
          <w:sz w:val="27"/>
          <w:szCs w:val="27"/>
        </w:rPr>
      </w:pPr>
      <w:r w:rsidRPr="00F44AF4">
        <w:rPr>
          <w:b/>
          <w:sz w:val="27"/>
          <w:szCs w:val="27"/>
        </w:rPr>
        <w:t>к Административному регламенту</w:t>
      </w:r>
    </w:p>
    <w:p w:rsidR="00562A14" w:rsidRPr="00EF671A" w:rsidRDefault="00562A14" w:rsidP="00562A14">
      <w:pPr>
        <w:rPr>
          <w:sz w:val="24"/>
          <w:szCs w:val="24"/>
        </w:rPr>
      </w:pPr>
    </w:p>
    <w:p w:rsidR="00562A14" w:rsidRPr="00F44AF4" w:rsidRDefault="00562A14" w:rsidP="00F44AF4">
      <w:pPr>
        <w:jc w:val="center"/>
        <w:rPr>
          <w:b/>
          <w:sz w:val="24"/>
          <w:szCs w:val="24"/>
        </w:rPr>
      </w:pPr>
      <w:r w:rsidRPr="00F44AF4">
        <w:rPr>
          <w:b/>
          <w:sz w:val="24"/>
          <w:szCs w:val="24"/>
        </w:rPr>
        <w:t>Форма решения об отказе в приеме документов, необходимых для предоставления муниципальной услуги</w:t>
      </w:r>
    </w:p>
    <w:p w:rsidR="00562A14" w:rsidRPr="00EF671A" w:rsidRDefault="00562A14" w:rsidP="00562A14">
      <w:pPr>
        <w:rPr>
          <w:sz w:val="24"/>
          <w:szCs w:val="24"/>
        </w:rPr>
      </w:pPr>
      <w:r w:rsidRPr="00EF671A">
        <w:rPr>
          <w:sz w:val="24"/>
          <w:szCs w:val="24"/>
        </w:rPr>
        <w:t>_______________________________________________________</w:t>
      </w:r>
    </w:p>
    <w:p w:rsidR="00562A14" w:rsidRPr="00EF671A" w:rsidRDefault="00562A14" w:rsidP="00562A14">
      <w:pPr>
        <w:rPr>
          <w:sz w:val="24"/>
          <w:szCs w:val="24"/>
        </w:rPr>
      </w:pPr>
      <w:r w:rsidRPr="00EF671A">
        <w:rPr>
          <w:sz w:val="24"/>
          <w:szCs w:val="24"/>
        </w:rPr>
        <w:t>Наименование уполномоченного органа местного самоуправления</w:t>
      </w:r>
    </w:p>
    <w:p w:rsidR="00562A14" w:rsidRPr="00EF671A" w:rsidRDefault="00562A14" w:rsidP="00562A14">
      <w:pPr>
        <w:rPr>
          <w:sz w:val="24"/>
          <w:szCs w:val="24"/>
        </w:rPr>
      </w:pPr>
    </w:p>
    <w:p w:rsidR="00562A14" w:rsidRPr="00EF671A" w:rsidRDefault="00562A14" w:rsidP="00F44AF4">
      <w:pPr>
        <w:ind w:left="6804"/>
        <w:rPr>
          <w:sz w:val="24"/>
          <w:szCs w:val="24"/>
        </w:rPr>
      </w:pPr>
      <w:r w:rsidRPr="00EF671A">
        <w:rPr>
          <w:sz w:val="24"/>
          <w:szCs w:val="24"/>
        </w:rPr>
        <w:t>Кому: ______________</w:t>
      </w:r>
      <w:r w:rsidRPr="00EF671A">
        <w:rPr>
          <w:sz w:val="24"/>
          <w:szCs w:val="24"/>
        </w:rPr>
        <w:tab/>
      </w:r>
    </w:p>
    <w:p w:rsidR="00562A14" w:rsidRPr="00EF671A" w:rsidRDefault="00562A14" w:rsidP="00562A14">
      <w:pPr>
        <w:rPr>
          <w:sz w:val="24"/>
          <w:szCs w:val="24"/>
        </w:rPr>
      </w:pPr>
    </w:p>
    <w:p w:rsidR="00562A14" w:rsidRPr="00F44AF4" w:rsidRDefault="00562A14" w:rsidP="00F44AF4">
      <w:pPr>
        <w:jc w:val="center"/>
        <w:rPr>
          <w:b/>
          <w:sz w:val="24"/>
          <w:szCs w:val="24"/>
        </w:rPr>
      </w:pPr>
      <w:r w:rsidRPr="00F44AF4">
        <w:rPr>
          <w:b/>
          <w:sz w:val="24"/>
          <w:szCs w:val="24"/>
        </w:rPr>
        <w:t>РЕШЕНИЕ</w:t>
      </w:r>
    </w:p>
    <w:p w:rsidR="00562A14" w:rsidRPr="00F44AF4" w:rsidRDefault="00562A14" w:rsidP="00F44AF4">
      <w:pPr>
        <w:jc w:val="center"/>
        <w:rPr>
          <w:b/>
          <w:sz w:val="24"/>
          <w:szCs w:val="24"/>
        </w:rPr>
      </w:pPr>
      <w:r w:rsidRPr="00F44AF4">
        <w:rPr>
          <w:b/>
          <w:sz w:val="24"/>
          <w:szCs w:val="24"/>
        </w:rPr>
        <w:t>об отказе в приёме документов, необходимых для предоставления услуги</w:t>
      </w:r>
    </w:p>
    <w:p w:rsidR="00562A14" w:rsidRPr="00F44AF4" w:rsidRDefault="00562A14" w:rsidP="00F44AF4">
      <w:pPr>
        <w:jc w:val="center"/>
        <w:rPr>
          <w:b/>
          <w:sz w:val="24"/>
          <w:szCs w:val="24"/>
        </w:rPr>
      </w:pPr>
      <w:r w:rsidRPr="00F44AF4">
        <w:rPr>
          <w:b/>
          <w:sz w:val="24"/>
          <w:szCs w:val="24"/>
        </w:rPr>
        <w:t>«Выдача, переоформление, предоставление дубликата и прекращение действия свидетельства об осуществлении перевозок по маршруту регулярных перевозок и карт маршрута регулярных перевозок»</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от ______________</w:t>
      </w:r>
      <w:r w:rsidRPr="00EF671A">
        <w:rPr>
          <w:sz w:val="24"/>
          <w:szCs w:val="24"/>
        </w:rPr>
        <w:tab/>
      </w:r>
      <w:r w:rsidRPr="00EF671A">
        <w:rPr>
          <w:sz w:val="24"/>
          <w:szCs w:val="24"/>
        </w:rPr>
        <w:tab/>
        <w:t xml:space="preserve">                                        </w:t>
      </w:r>
      <w:r w:rsidR="00F44AF4">
        <w:rPr>
          <w:sz w:val="24"/>
          <w:szCs w:val="24"/>
        </w:rPr>
        <w:t xml:space="preserve">                                                 </w:t>
      </w:r>
      <w:r w:rsidRPr="00EF671A">
        <w:rPr>
          <w:sz w:val="24"/>
          <w:szCs w:val="24"/>
        </w:rPr>
        <w:t>№ ________________</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Рассмотрев Ваше заявление  от _______________ №  _______________</w:t>
      </w:r>
      <w:r w:rsidRPr="00EF671A">
        <w:rPr>
          <w:sz w:val="24"/>
          <w:szCs w:val="24"/>
        </w:rPr>
        <w:tab/>
        <w:t xml:space="preserve"> и прилагаемые к нему документы, уполномоченным органом</w:t>
      </w:r>
    </w:p>
    <w:p w:rsidR="00562A14" w:rsidRPr="00EF671A" w:rsidRDefault="00562A14" w:rsidP="00562A14">
      <w:pPr>
        <w:rPr>
          <w:sz w:val="24"/>
          <w:szCs w:val="24"/>
        </w:rPr>
      </w:pPr>
      <w:r w:rsidRPr="00EF671A">
        <w:rPr>
          <w:sz w:val="24"/>
          <w:szCs w:val="24"/>
        </w:rPr>
        <w:t>_______________________________________________________________</w:t>
      </w:r>
      <w:r w:rsidR="00F44AF4">
        <w:rPr>
          <w:sz w:val="24"/>
          <w:szCs w:val="24"/>
        </w:rPr>
        <w:t>________________</w:t>
      </w:r>
      <w:r w:rsidRPr="00EF671A">
        <w:rPr>
          <w:sz w:val="24"/>
          <w:szCs w:val="24"/>
        </w:rPr>
        <w:t>_</w:t>
      </w:r>
    </w:p>
    <w:p w:rsidR="00562A14" w:rsidRPr="00F44AF4" w:rsidRDefault="00562A14" w:rsidP="00F44AF4">
      <w:pPr>
        <w:jc w:val="center"/>
      </w:pPr>
      <w:r w:rsidRPr="00F44AF4">
        <w:t>наименование уполномоченного органа местного самоуправления</w:t>
      </w:r>
    </w:p>
    <w:p w:rsidR="00562A14" w:rsidRPr="00EF671A" w:rsidRDefault="00562A14" w:rsidP="00562A14">
      <w:pPr>
        <w:rPr>
          <w:sz w:val="24"/>
          <w:szCs w:val="24"/>
        </w:rPr>
      </w:pPr>
      <w:r w:rsidRPr="00EF671A">
        <w:rPr>
          <w:sz w:val="24"/>
          <w:szCs w:val="24"/>
        </w:rPr>
        <w:t>принято решение об отказе в приеме и регистрации документов по следующим основаниям:</w:t>
      </w:r>
    </w:p>
    <w:p w:rsidR="00562A14" w:rsidRPr="00EF671A" w:rsidRDefault="00562A14" w:rsidP="00562A14">
      <w:pPr>
        <w:rPr>
          <w:sz w:val="24"/>
          <w:szCs w:val="24"/>
        </w:rPr>
      </w:pPr>
    </w:p>
    <w:tbl>
      <w:tblPr>
        <w:tblW w:w="9639" w:type="dxa"/>
        <w:tblInd w:w="5" w:type="dxa"/>
        <w:tblLayout w:type="fixed"/>
        <w:tblCellMar>
          <w:left w:w="5" w:type="dxa"/>
          <w:right w:w="5" w:type="dxa"/>
        </w:tblCellMar>
        <w:tblLook w:val="01E0"/>
      </w:tblPr>
      <w:tblGrid>
        <w:gridCol w:w="2410"/>
        <w:gridCol w:w="2977"/>
        <w:gridCol w:w="4252"/>
      </w:tblGrid>
      <w:tr w:rsidR="00562A14" w:rsidRPr="00EF671A" w:rsidTr="008310C1">
        <w:trPr>
          <w:trHeight w:val="770"/>
        </w:trPr>
        <w:tc>
          <w:tcPr>
            <w:tcW w:w="2410" w:type="dxa"/>
            <w:tcBorders>
              <w:top w:val="single" w:sz="4" w:space="0" w:color="000000"/>
              <w:left w:val="single" w:sz="4" w:space="0" w:color="000000"/>
              <w:bottom w:val="single" w:sz="4" w:space="0" w:color="000000"/>
              <w:right w:val="single" w:sz="4" w:space="0" w:color="000000"/>
            </w:tcBorders>
          </w:tcPr>
          <w:p w:rsidR="00562A14" w:rsidRPr="00F44AF4" w:rsidRDefault="00562A14" w:rsidP="00F44AF4">
            <w:pPr>
              <w:jc w:val="center"/>
              <w:rPr>
                <w:b/>
                <w:sz w:val="24"/>
                <w:szCs w:val="24"/>
              </w:rPr>
            </w:pPr>
            <w:r w:rsidRPr="00F44AF4">
              <w:rPr>
                <w:b/>
                <w:sz w:val="24"/>
                <w:szCs w:val="24"/>
              </w:rPr>
              <w:t>№ пункта</w:t>
            </w:r>
          </w:p>
          <w:p w:rsidR="00562A14" w:rsidRPr="00F44AF4" w:rsidRDefault="00562A14" w:rsidP="00F44AF4">
            <w:pPr>
              <w:jc w:val="center"/>
              <w:rPr>
                <w:b/>
                <w:sz w:val="24"/>
                <w:szCs w:val="24"/>
              </w:rPr>
            </w:pPr>
            <w:r w:rsidRPr="00F44AF4">
              <w:rPr>
                <w:b/>
                <w:sz w:val="24"/>
                <w:szCs w:val="24"/>
              </w:rPr>
              <w:t>административного регламента</w:t>
            </w:r>
          </w:p>
        </w:tc>
        <w:tc>
          <w:tcPr>
            <w:tcW w:w="2977" w:type="dxa"/>
            <w:tcBorders>
              <w:top w:val="single" w:sz="4" w:space="0" w:color="000000"/>
              <w:left w:val="single" w:sz="4" w:space="0" w:color="000000"/>
              <w:bottom w:val="single" w:sz="4" w:space="0" w:color="000000"/>
              <w:right w:val="single" w:sz="4" w:space="0" w:color="000000"/>
            </w:tcBorders>
          </w:tcPr>
          <w:p w:rsidR="00562A14" w:rsidRPr="00F44AF4" w:rsidRDefault="00562A14" w:rsidP="00F44AF4">
            <w:pPr>
              <w:jc w:val="center"/>
              <w:rPr>
                <w:b/>
                <w:sz w:val="24"/>
                <w:szCs w:val="24"/>
              </w:rPr>
            </w:pPr>
            <w:r w:rsidRPr="00F44AF4">
              <w:rPr>
                <w:b/>
                <w:sz w:val="24"/>
                <w:szCs w:val="24"/>
              </w:rPr>
              <w:t>Наименование основания для отказа в соответствии с единым стандартом</w:t>
            </w:r>
          </w:p>
        </w:tc>
        <w:tc>
          <w:tcPr>
            <w:tcW w:w="4252" w:type="dxa"/>
            <w:tcBorders>
              <w:top w:val="single" w:sz="4" w:space="0" w:color="000000"/>
              <w:left w:val="single" w:sz="4" w:space="0" w:color="000000"/>
              <w:bottom w:val="single" w:sz="4" w:space="0" w:color="000000"/>
              <w:right w:val="single" w:sz="4" w:space="0" w:color="000000"/>
            </w:tcBorders>
          </w:tcPr>
          <w:p w:rsidR="00562A14" w:rsidRPr="00F44AF4" w:rsidRDefault="00562A14" w:rsidP="00F44AF4">
            <w:pPr>
              <w:jc w:val="center"/>
              <w:rPr>
                <w:b/>
                <w:sz w:val="24"/>
                <w:szCs w:val="24"/>
              </w:rPr>
            </w:pPr>
            <w:r w:rsidRPr="00F44AF4">
              <w:rPr>
                <w:b/>
                <w:sz w:val="24"/>
                <w:szCs w:val="24"/>
              </w:rPr>
              <w:t>Разъяснение причин отказа в предоставлении услуги</w:t>
            </w:r>
          </w:p>
        </w:tc>
      </w:tr>
      <w:tr w:rsidR="00562A14" w:rsidRPr="00EF671A" w:rsidTr="008310C1">
        <w:trPr>
          <w:trHeight w:val="434"/>
        </w:trPr>
        <w:tc>
          <w:tcPr>
            <w:tcW w:w="2410" w:type="dxa"/>
            <w:tcBorders>
              <w:top w:val="single" w:sz="4" w:space="0" w:color="000000"/>
              <w:left w:val="single" w:sz="4" w:space="0" w:color="000000"/>
              <w:bottom w:val="single" w:sz="4" w:space="0" w:color="000000"/>
              <w:right w:val="single" w:sz="4" w:space="0" w:color="000000"/>
            </w:tcBorders>
            <w:vAlign w:val="center"/>
          </w:tcPr>
          <w:p w:rsidR="00562A14" w:rsidRPr="00EF671A" w:rsidRDefault="00562A14" w:rsidP="00562A14">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62A14" w:rsidRPr="00EF671A" w:rsidRDefault="00562A14" w:rsidP="00562A14">
            <w:pPr>
              <w:rPr>
                <w:sz w:val="24"/>
                <w:szCs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562A14" w:rsidRPr="00EF671A" w:rsidRDefault="00562A14" w:rsidP="00562A14">
            <w:pPr>
              <w:rPr>
                <w:sz w:val="24"/>
                <w:szCs w:val="24"/>
              </w:rPr>
            </w:pPr>
          </w:p>
        </w:tc>
      </w:tr>
      <w:tr w:rsidR="00562A14" w:rsidRPr="00EF671A" w:rsidTr="008310C1">
        <w:trPr>
          <w:trHeight w:val="479"/>
        </w:trPr>
        <w:tc>
          <w:tcPr>
            <w:tcW w:w="2410" w:type="dxa"/>
            <w:tcBorders>
              <w:top w:val="single" w:sz="4" w:space="0" w:color="000000"/>
              <w:left w:val="single" w:sz="4" w:space="0" w:color="000000"/>
              <w:bottom w:val="single" w:sz="4" w:space="0" w:color="000000"/>
              <w:right w:val="single" w:sz="4" w:space="0" w:color="000000"/>
            </w:tcBorders>
            <w:vAlign w:val="center"/>
          </w:tcPr>
          <w:p w:rsidR="00562A14" w:rsidRPr="00EF671A" w:rsidRDefault="00562A14" w:rsidP="00562A14">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62A14" w:rsidRPr="00EF671A" w:rsidRDefault="00562A14" w:rsidP="00562A14">
            <w:pPr>
              <w:rPr>
                <w:sz w:val="24"/>
                <w:szCs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562A14" w:rsidRPr="00EF671A" w:rsidRDefault="00562A14" w:rsidP="00562A14">
            <w:pPr>
              <w:rPr>
                <w:sz w:val="24"/>
                <w:szCs w:val="24"/>
              </w:rPr>
            </w:pPr>
          </w:p>
        </w:tc>
      </w:tr>
    </w:tbl>
    <w:p w:rsidR="00562A14" w:rsidRPr="00EF671A" w:rsidRDefault="00562A14" w:rsidP="00562A14">
      <w:pPr>
        <w:rPr>
          <w:sz w:val="24"/>
          <w:szCs w:val="24"/>
        </w:rPr>
      </w:pPr>
      <w:r w:rsidRPr="00EF671A">
        <w:rPr>
          <w:sz w:val="24"/>
          <w:szCs w:val="24"/>
        </w:rPr>
        <w:t>Дополнительная информация: ____________________________________.</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62A14" w:rsidRPr="00EF671A" w:rsidRDefault="00562A14" w:rsidP="00562A14">
      <w:pPr>
        <w:rPr>
          <w:sz w:val="24"/>
          <w:szCs w:val="24"/>
        </w:rPr>
      </w:pPr>
      <w:r w:rsidRPr="00EF671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62A14" w:rsidRPr="00EF671A" w:rsidRDefault="00562A14" w:rsidP="00562A14">
      <w:pPr>
        <w:rPr>
          <w:sz w:val="24"/>
          <w:szCs w:val="24"/>
        </w:rPr>
      </w:pPr>
    </w:p>
    <w:tbl>
      <w:tblPr>
        <w:tblW w:w="9639" w:type="dxa"/>
        <w:tblLayout w:type="fixed"/>
        <w:tblCellMar>
          <w:right w:w="5" w:type="dxa"/>
        </w:tblCellMar>
        <w:tblLook w:val="01E0"/>
      </w:tblPr>
      <w:tblGrid>
        <w:gridCol w:w="5220"/>
        <w:gridCol w:w="4419"/>
      </w:tblGrid>
      <w:tr w:rsidR="00562A14" w:rsidRPr="00EF671A" w:rsidTr="008310C1">
        <w:trPr>
          <w:trHeight w:val="551"/>
        </w:trPr>
        <w:tc>
          <w:tcPr>
            <w:tcW w:w="5219" w:type="dxa"/>
            <w:tcBorders>
              <w:right w:val="single" w:sz="4" w:space="0" w:color="000000"/>
            </w:tcBorders>
            <w:vAlign w:val="center"/>
          </w:tcPr>
          <w:p w:rsidR="00562A14" w:rsidRPr="00EF671A" w:rsidRDefault="00562A14" w:rsidP="00562A14">
            <w:pPr>
              <w:rPr>
                <w:sz w:val="24"/>
                <w:szCs w:val="24"/>
              </w:rPr>
            </w:pPr>
            <w:r w:rsidRPr="00EF671A">
              <w:rPr>
                <w:sz w:val="24"/>
                <w:szCs w:val="24"/>
              </w:rPr>
              <w:t>________________________________________</w:t>
            </w:r>
          </w:p>
          <w:p w:rsidR="00562A14" w:rsidRPr="00F44AF4" w:rsidRDefault="00562A14" w:rsidP="00562A14">
            <w:r w:rsidRPr="00F44AF4">
              <w:t>Должность и ФИО сотрудника, принявшего решение</w:t>
            </w:r>
          </w:p>
        </w:tc>
        <w:tc>
          <w:tcPr>
            <w:tcW w:w="4419" w:type="dxa"/>
            <w:tcBorders>
              <w:top w:val="single" w:sz="4" w:space="0" w:color="000000"/>
              <w:left w:val="single" w:sz="4" w:space="0" w:color="000000"/>
              <w:bottom w:val="single" w:sz="4" w:space="0" w:color="000000"/>
              <w:right w:val="single" w:sz="4" w:space="0" w:color="000000"/>
            </w:tcBorders>
            <w:vAlign w:val="center"/>
          </w:tcPr>
          <w:p w:rsidR="00562A14" w:rsidRPr="00EF671A" w:rsidRDefault="00562A14" w:rsidP="00562A14">
            <w:pPr>
              <w:rPr>
                <w:sz w:val="24"/>
                <w:szCs w:val="24"/>
              </w:rPr>
            </w:pPr>
            <w:r w:rsidRPr="00EF671A">
              <w:rPr>
                <w:sz w:val="24"/>
                <w:szCs w:val="24"/>
              </w:rPr>
              <w:t>Сведения о подписи</w:t>
            </w:r>
          </w:p>
        </w:tc>
      </w:tr>
    </w:tbl>
    <w:p w:rsidR="00562A14" w:rsidRPr="00EF671A" w:rsidRDefault="00562A14" w:rsidP="00562A14">
      <w:pPr>
        <w:rPr>
          <w:sz w:val="24"/>
          <w:szCs w:val="24"/>
        </w:rPr>
        <w:sectPr w:rsidR="00562A14" w:rsidRPr="00EF671A" w:rsidSect="008310C1">
          <w:pgSz w:w="11906" w:h="16838"/>
          <w:pgMar w:top="851" w:right="567" w:bottom="1134" w:left="1701" w:header="0" w:footer="0" w:gutter="0"/>
          <w:cols w:space="720"/>
          <w:formProt w:val="0"/>
          <w:docGrid w:linePitch="272"/>
        </w:sectPr>
      </w:pPr>
    </w:p>
    <w:p w:rsidR="00562A14" w:rsidRPr="00853453" w:rsidRDefault="00562A14" w:rsidP="00853453">
      <w:pPr>
        <w:ind w:left="5103"/>
        <w:rPr>
          <w:b/>
          <w:sz w:val="27"/>
          <w:szCs w:val="27"/>
        </w:rPr>
      </w:pPr>
      <w:r w:rsidRPr="00853453">
        <w:rPr>
          <w:b/>
          <w:sz w:val="27"/>
          <w:szCs w:val="27"/>
        </w:rPr>
        <w:lastRenderedPageBreak/>
        <w:t>Приложение №4</w:t>
      </w:r>
    </w:p>
    <w:p w:rsidR="00562A14" w:rsidRDefault="00562A14" w:rsidP="008448B4">
      <w:pPr>
        <w:ind w:left="5103"/>
        <w:rPr>
          <w:sz w:val="24"/>
          <w:szCs w:val="24"/>
        </w:rPr>
      </w:pPr>
      <w:r w:rsidRPr="00853453">
        <w:rPr>
          <w:b/>
          <w:sz w:val="27"/>
          <w:szCs w:val="27"/>
        </w:rPr>
        <w:t>к Административному регламенту</w:t>
      </w:r>
    </w:p>
    <w:p w:rsidR="008448B4" w:rsidRDefault="008448B4" w:rsidP="008448B4">
      <w:pPr>
        <w:ind w:left="5103"/>
        <w:rPr>
          <w:sz w:val="24"/>
          <w:szCs w:val="24"/>
        </w:rPr>
      </w:pPr>
    </w:p>
    <w:p w:rsidR="008448B4" w:rsidRPr="00853453" w:rsidRDefault="008448B4" w:rsidP="008448B4">
      <w:pPr>
        <w:ind w:left="5103"/>
        <w:rPr>
          <w:sz w:val="24"/>
          <w:szCs w:val="24"/>
        </w:rPr>
      </w:pPr>
    </w:p>
    <w:p w:rsidR="00562A14" w:rsidRPr="00853453" w:rsidRDefault="00562A14" w:rsidP="00853453">
      <w:pPr>
        <w:jc w:val="center"/>
        <w:rPr>
          <w:b/>
          <w:sz w:val="24"/>
          <w:szCs w:val="24"/>
        </w:rPr>
      </w:pPr>
      <w:r w:rsidRPr="00853453">
        <w:rPr>
          <w:b/>
          <w:sz w:val="24"/>
          <w:szCs w:val="24"/>
        </w:rPr>
        <w:t>Форма заявления о выдаче свидетельства об осуществлении перевозок</w:t>
      </w:r>
    </w:p>
    <w:p w:rsidR="00562A14" w:rsidRPr="00853453" w:rsidRDefault="00562A14" w:rsidP="00853453">
      <w:pPr>
        <w:jc w:val="center"/>
        <w:rPr>
          <w:b/>
          <w:sz w:val="24"/>
          <w:szCs w:val="24"/>
        </w:rPr>
      </w:pPr>
      <w:r w:rsidRPr="00853453">
        <w:rPr>
          <w:b/>
          <w:sz w:val="24"/>
          <w:szCs w:val="24"/>
        </w:rPr>
        <w:t>по маршруту регулярных перевозок и карты маршрута регулярных перевозок от юридического лица</w:t>
      </w:r>
    </w:p>
    <w:p w:rsidR="00562A14" w:rsidRPr="00853453" w:rsidRDefault="00562A14" w:rsidP="00562A14">
      <w:pPr>
        <w:rPr>
          <w:sz w:val="24"/>
          <w:szCs w:val="24"/>
        </w:rPr>
      </w:pPr>
    </w:p>
    <w:p w:rsidR="008448B4" w:rsidRDefault="008448B4" w:rsidP="00853453">
      <w:pPr>
        <w:ind w:left="4536"/>
        <w:rPr>
          <w:sz w:val="24"/>
          <w:szCs w:val="24"/>
        </w:rPr>
      </w:pPr>
    </w:p>
    <w:p w:rsidR="00562A14" w:rsidRPr="00853453" w:rsidRDefault="00562A14" w:rsidP="00853453">
      <w:pPr>
        <w:ind w:left="4536"/>
        <w:rPr>
          <w:sz w:val="24"/>
          <w:szCs w:val="24"/>
        </w:rPr>
      </w:pPr>
      <w:r w:rsidRPr="00853453">
        <w:rPr>
          <w:sz w:val="24"/>
          <w:szCs w:val="24"/>
        </w:rPr>
        <w:t xml:space="preserve">Начальнику Управления ЖКХ администрации </w:t>
      </w:r>
    </w:p>
    <w:p w:rsidR="00562A14" w:rsidRPr="00853453" w:rsidRDefault="00562A14" w:rsidP="00853453">
      <w:pPr>
        <w:ind w:left="4536"/>
        <w:rPr>
          <w:sz w:val="24"/>
          <w:szCs w:val="24"/>
        </w:rPr>
      </w:pPr>
      <w:r w:rsidRPr="00853453">
        <w:rPr>
          <w:sz w:val="24"/>
          <w:szCs w:val="24"/>
        </w:rPr>
        <w:t xml:space="preserve">Калининского муниципального района </w:t>
      </w:r>
    </w:p>
    <w:p w:rsidR="00562A14" w:rsidRPr="00853453" w:rsidRDefault="00562A14" w:rsidP="00853453">
      <w:pPr>
        <w:ind w:left="4536"/>
        <w:rPr>
          <w:sz w:val="24"/>
          <w:szCs w:val="24"/>
        </w:rPr>
      </w:pPr>
      <w:r w:rsidRPr="00853453">
        <w:rPr>
          <w:sz w:val="24"/>
          <w:szCs w:val="24"/>
        </w:rPr>
        <w:t>Саратовской области</w:t>
      </w:r>
    </w:p>
    <w:p w:rsidR="00562A14" w:rsidRPr="00853453" w:rsidRDefault="00562A14" w:rsidP="00562A14">
      <w:pPr>
        <w:rPr>
          <w:sz w:val="24"/>
          <w:szCs w:val="24"/>
        </w:rPr>
      </w:pPr>
    </w:p>
    <w:p w:rsidR="00562A14" w:rsidRPr="00853453" w:rsidRDefault="00562A14" w:rsidP="00853453">
      <w:pPr>
        <w:jc w:val="center"/>
        <w:rPr>
          <w:b/>
          <w:sz w:val="24"/>
          <w:szCs w:val="24"/>
        </w:rPr>
      </w:pPr>
      <w:bookmarkStart w:id="12" w:name="P4802"/>
      <w:bookmarkEnd w:id="12"/>
      <w:r w:rsidRPr="00853453">
        <w:rPr>
          <w:b/>
          <w:sz w:val="24"/>
          <w:szCs w:val="24"/>
        </w:rPr>
        <w:t>ЗАЯВЛЕНИЕ</w:t>
      </w:r>
    </w:p>
    <w:p w:rsidR="00562A14" w:rsidRPr="00853453" w:rsidRDefault="00562A14" w:rsidP="00853453">
      <w:pPr>
        <w:jc w:val="center"/>
        <w:rPr>
          <w:b/>
          <w:sz w:val="24"/>
          <w:szCs w:val="24"/>
        </w:rPr>
      </w:pPr>
      <w:r w:rsidRPr="00853453">
        <w:rPr>
          <w:b/>
          <w:sz w:val="24"/>
          <w:szCs w:val="24"/>
        </w:rPr>
        <w:t>о выдаче свидетельства об осуществлении перевозок по маршруту регулярных перевозок и карты маршрута регулярных перевозок</w:t>
      </w:r>
      <w:r w:rsidR="00853453">
        <w:rPr>
          <w:b/>
          <w:sz w:val="24"/>
          <w:szCs w:val="24"/>
        </w:rPr>
        <w:t xml:space="preserve"> </w:t>
      </w:r>
      <w:r w:rsidRPr="00853453">
        <w:rPr>
          <w:b/>
          <w:sz w:val="24"/>
          <w:szCs w:val="24"/>
        </w:rPr>
        <w:t>от юридического лица</w:t>
      </w:r>
    </w:p>
    <w:p w:rsidR="00562A14" w:rsidRPr="00853453" w:rsidRDefault="00562A14" w:rsidP="00562A14">
      <w:pPr>
        <w:rPr>
          <w:sz w:val="24"/>
          <w:szCs w:val="24"/>
        </w:rPr>
      </w:pPr>
    </w:p>
    <w:p w:rsidR="00562A14" w:rsidRPr="00853453" w:rsidRDefault="00562A14" w:rsidP="00853453">
      <w:pPr>
        <w:jc w:val="both"/>
        <w:rPr>
          <w:sz w:val="24"/>
          <w:szCs w:val="24"/>
        </w:rPr>
      </w:pPr>
      <w:r w:rsidRPr="00853453">
        <w:rPr>
          <w:sz w:val="24"/>
          <w:szCs w:val="24"/>
        </w:rPr>
        <w:t>Прошу Вас выдать свидетельство об осуществлении перевозок по муниципальному маршруту регулярных перевозок.</w:t>
      </w:r>
    </w:p>
    <w:p w:rsidR="00562A14" w:rsidRPr="00853453" w:rsidRDefault="00562A14" w:rsidP="00853453">
      <w:pPr>
        <w:jc w:val="both"/>
        <w:rPr>
          <w:sz w:val="24"/>
          <w:szCs w:val="24"/>
        </w:rPr>
      </w:pPr>
      <w:r w:rsidRPr="00853453">
        <w:rPr>
          <w:sz w:val="24"/>
          <w:szCs w:val="24"/>
        </w:rPr>
        <w:t>________________________________________________________________</w:t>
      </w:r>
      <w:r w:rsidR="00853453">
        <w:rPr>
          <w:sz w:val="24"/>
          <w:szCs w:val="24"/>
        </w:rPr>
        <w:t>________________</w:t>
      </w:r>
    </w:p>
    <w:p w:rsidR="00562A14" w:rsidRPr="00853453" w:rsidRDefault="00562A14" w:rsidP="00853453">
      <w:pPr>
        <w:jc w:val="center"/>
      </w:pPr>
      <w:r w:rsidRPr="00853453">
        <w:t>(Наименование юридического лица и организационно-правовая форма)</w:t>
      </w:r>
    </w:p>
    <w:p w:rsidR="008448B4" w:rsidRDefault="008448B4" w:rsidP="00853453">
      <w:pPr>
        <w:jc w:val="both"/>
        <w:rPr>
          <w:sz w:val="24"/>
          <w:szCs w:val="24"/>
        </w:rPr>
      </w:pPr>
    </w:p>
    <w:p w:rsidR="00562A14" w:rsidRPr="00853453" w:rsidRDefault="00562A14" w:rsidP="00853453">
      <w:pPr>
        <w:jc w:val="both"/>
        <w:rPr>
          <w:sz w:val="24"/>
          <w:szCs w:val="24"/>
        </w:rPr>
      </w:pPr>
      <w:r w:rsidRPr="00853453">
        <w:rPr>
          <w:sz w:val="24"/>
          <w:szCs w:val="24"/>
        </w:rPr>
        <w:t>Руководитель юридического лица: ________________________________</w:t>
      </w:r>
      <w:r w:rsidR="00853453">
        <w:rPr>
          <w:sz w:val="24"/>
          <w:szCs w:val="24"/>
        </w:rPr>
        <w:t>________________</w:t>
      </w:r>
      <w:r w:rsidRPr="00853453">
        <w:rPr>
          <w:sz w:val="24"/>
          <w:szCs w:val="24"/>
        </w:rPr>
        <w:t>__</w:t>
      </w:r>
    </w:p>
    <w:p w:rsidR="00562A14" w:rsidRPr="00853453" w:rsidRDefault="00562A14" w:rsidP="00853453">
      <w:pPr>
        <w:jc w:val="both"/>
        <w:rPr>
          <w:sz w:val="24"/>
          <w:szCs w:val="24"/>
        </w:rPr>
      </w:pPr>
      <w:r w:rsidRPr="00853453">
        <w:rPr>
          <w:sz w:val="24"/>
          <w:szCs w:val="24"/>
        </w:rPr>
        <w:t>_______________________________________________________________</w:t>
      </w:r>
      <w:r w:rsidR="00853453">
        <w:rPr>
          <w:sz w:val="24"/>
          <w:szCs w:val="24"/>
        </w:rPr>
        <w:t>________________</w:t>
      </w:r>
      <w:r w:rsidRPr="00853453">
        <w:rPr>
          <w:sz w:val="24"/>
          <w:szCs w:val="24"/>
        </w:rPr>
        <w:t>_</w:t>
      </w:r>
    </w:p>
    <w:p w:rsidR="00562A14" w:rsidRPr="00853453" w:rsidRDefault="00562A14" w:rsidP="00853453">
      <w:pPr>
        <w:jc w:val="both"/>
      </w:pPr>
      <w:r w:rsidRPr="00853453">
        <w:t>(фамилия, имя, отчество; телефон; паспортные данные)</w:t>
      </w:r>
    </w:p>
    <w:p w:rsidR="008448B4" w:rsidRDefault="008448B4" w:rsidP="00853453">
      <w:pPr>
        <w:jc w:val="both"/>
        <w:rPr>
          <w:sz w:val="24"/>
          <w:szCs w:val="24"/>
        </w:rPr>
      </w:pPr>
    </w:p>
    <w:p w:rsidR="00562A14" w:rsidRPr="00853453" w:rsidRDefault="00562A14" w:rsidP="00853453">
      <w:pPr>
        <w:jc w:val="both"/>
        <w:rPr>
          <w:sz w:val="24"/>
          <w:szCs w:val="24"/>
        </w:rPr>
      </w:pPr>
      <w:r w:rsidRPr="00853453">
        <w:rPr>
          <w:sz w:val="24"/>
          <w:szCs w:val="24"/>
        </w:rPr>
        <w:t>Адрес места нахождения: ________________________________________</w:t>
      </w:r>
      <w:r w:rsidR="00853453">
        <w:rPr>
          <w:sz w:val="24"/>
          <w:szCs w:val="24"/>
        </w:rPr>
        <w:t>________________</w:t>
      </w:r>
      <w:r w:rsidRPr="00853453">
        <w:rPr>
          <w:sz w:val="24"/>
          <w:szCs w:val="24"/>
        </w:rPr>
        <w:t>_</w:t>
      </w:r>
    </w:p>
    <w:p w:rsidR="00562A14" w:rsidRPr="00853453" w:rsidRDefault="00562A14" w:rsidP="00853453">
      <w:pPr>
        <w:jc w:val="both"/>
        <w:rPr>
          <w:sz w:val="24"/>
          <w:szCs w:val="24"/>
        </w:rPr>
      </w:pPr>
      <w:r w:rsidRPr="00853453">
        <w:rPr>
          <w:sz w:val="24"/>
          <w:szCs w:val="24"/>
        </w:rPr>
        <w:t>_______________________________________________________________</w:t>
      </w:r>
      <w:r w:rsidR="00853453">
        <w:rPr>
          <w:sz w:val="24"/>
          <w:szCs w:val="24"/>
        </w:rPr>
        <w:t>_______________</w:t>
      </w:r>
      <w:r w:rsidRPr="00853453">
        <w:rPr>
          <w:sz w:val="24"/>
          <w:szCs w:val="24"/>
        </w:rPr>
        <w:t>_</w:t>
      </w:r>
    </w:p>
    <w:p w:rsidR="00562A14" w:rsidRPr="00853453" w:rsidRDefault="00562A14" w:rsidP="00853453">
      <w:pPr>
        <w:jc w:val="both"/>
        <w:rPr>
          <w:sz w:val="24"/>
          <w:szCs w:val="24"/>
        </w:rPr>
      </w:pPr>
      <w:r w:rsidRPr="00853453">
        <w:rPr>
          <w:sz w:val="24"/>
          <w:szCs w:val="24"/>
        </w:rPr>
        <w:t>(из Устава)</w:t>
      </w:r>
    </w:p>
    <w:p w:rsidR="008448B4" w:rsidRDefault="008448B4" w:rsidP="00853453">
      <w:pPr>
        <w:jc w:val="both"/>
        <w:rPr>
          <w:sz w:val="24"/>
          <w:szCs w:val="24"/>
        </w:rPr>
      </w:pPr>
    </w:p>
    <w:p w:rsidR="00562A14" w:rsidRPr="00853453" w:rsidRDefault="00562A14" w:rsidP="00853453">
      <w:pPr>
        <w:jc w:val="both"/>
        <w:rPr>
          <w:sz w:val="24"/>
          <w:szCs w:val="24"/>
        </w:rPr>
      </w:pPr>
      <w:r w:rsidRPr="00853453">
        <w:rPr>
          <w:sz w:val="24"/>
          <w:szCs w:val="24"/>
        </w:rPr>
        <w:t>Контактный номер телефона: ______________________________________</w:t>
      </w:r>
    </w:p>
    <w:p w:rsidR="008448B4" w:rsidRDefault="008448B4" w:rsidP="00853453">
      <w:pPr>
        <w:jc w:val="both"/>
        <w:rPr>
          <w:sz w:val="24"/>
          <w:szCs w:val="24"/>
        </w:rPr>
      </w:pPr>
    </w:p>
    <w:p w:rsidR="00562A14" w:rsidRPr="00853453" w:rsidRDefault="00562A14" w:rsidP="00853453">
      <w:pPr>
        <w:jc w:val="both"/>
        <w:rPr>
          <w:sz w:val="24"/>
          <w:szCs w:val="24"/>
        </w:rPr>
      </w:pPr>
      <w:r w:rsidRPr="00853453">
        <w:rPr>
          <w:sz w:val="24"/>
          <w:szCs w:val="24"/>
        </w:rPr>
        <w:t>Адрес электронной почты: ________________________________________</w:t>
      </w:r>
    </w:p>
    <w:p w:rsidR="00562A14" w:rsidRPr="00853453" w:rsidRDefault="00562A14" w:rsidP="00853453">
      <w:pPr>
        <w:jc w:val="both"/>
        <w:rPr>
          <w:sz w:val="24"/>
          <w:szCs w:val="24"/>
        </w:rPr>
      </w:pPr>
    </w:p>
    <w:tbl>
      <w:tblPr>
        <w:tblpPr w:leftFromText="180" w:rightFromText="180" w:vertAnchor="text" w:horzAnchor="margin" w:tblpXSpec="center" w:tblpY="-82"/>
        <w:tblW w:w="5670" w:type="dxa"/>
        <w:jc w:val="center"/>
        <w:tblLayout w:type="fixed"/>
        <w:tblLook w:val="04A0"/>
      </w:tblPr>
      <w:tblGrid>
        <w:gridCol w:w="568"/>
        <w:gridCol w:w="567"/>
        <w:gridCol w:w="567"/>
        <w:gridCol w:w="567"/>
        <w:gridCol w:w="567"/>
        <w:gridCol w:w="567"/>
        <w:gridCol w:w="567"/>
        <w:gridCol w:w="567"/>
        <w:gridCol w:w="568"/>
        <w:gridCol w:w="565"/>
      </w:tblGrid>
      <w:tr w:rsidR="00562A14" w:rsidRPr="00853453" w:rsidTr="008310C1">
        <w:trPr>
          <w:jc w:val="center"/>
        </w:trPr>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8" w:type="dxa"/>
          </w:tcPr>
          <w:p w:rsidR="00562A14" w:rsidRPr="00853453" w:rsidRDefault="00562A14" w:rsidP="00853453">
            <w:pPr>
              <w:jc w:val="both"/>
              <w:rPr>
                <w:sz w:val="24"/>
                <w:szCs w:val="24"/>
              </w:rPr>
            </w:pPr>
          </w:p>
        </w:tc>
        <w:tc>
          <w:tcPr>
            <w:tcW w:w="565" w:type="dxa"/>
          </w:tcPr>
          <w:p w:rsidR="00562A14" w:rsidRPr="00853453" w:rsidRDefault="00562A14" w:rsidP="00853453">
            <w:pPr>
              <w:jc w:val="both"/>
              <w:rPr>
                <w:sz w:val="24"/>
                <w:szCs w:val="24"/>
              </w:rPr>
            </w:pPr>
          </w:p>
        </w:tc>
      </w:tr>
    </w:tbl>
    <w:tbl>
      <w:tblPr>
        <w:tblpPr w:leftFromText="180" w:rightFromText="180" w:vertAnchor="text" w:horzAnchor="margin" w:tblpXSpec="center" w:tblpY="40"/>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562A14" w:rsidRPr="00853453" w:rsidTr="00853453">
        <w:trPr>
          <w:trHeight w:val="410"/>
        </w:trPr>
        <w:tc>
          <w:tcPr>
            <w:tcW w:w="568"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7" w:type="dxa"/>
          </w:tcPr>
          <w:p w:rsidR="00562A14" w:rsidRPr="00853453" w:rsidRDefault="00562A14" w:rsidP="00853453">
            <w:pPr>
              <w:jc w:val="both"/>
              <w:rPr>
                <w:sz w:val="24"/>
                <w:szCs w:val="24"/>
              </w:rPr>
            </w:pPr>
          </w:p>
        </w:tc>
        <w:tc>
          <w:tcPr>
            <w:tcW w:w="568" w:type="dxa"/>
          </w:tcPr>
          <w:p w:rsidR="00562A14" w:rsidRPr="00853453" w:rsidRDefault="00562A14" w:rsidP="00853453">
            <w:pPr>
              <w:jc w:val="both"/>
              <w:rPr>
                <w:sz w:val="24"/>
                <w:szCs w:val="24"/>
              </w:rPr>
            </w:pPr>
          </w:p>
        </w:tc>
        <w:tc>
          <w:tcPr>
            <w:tcW w:w="565" w:type="dxa"/>
          </w:tcPr>
          <w:p w:rsidR="00562A14" w:rsidRPr="00853453" w:rsidRDefault="00562A14" w:rsidP="00853453">
            <w:pPr>
              <w:jc w:val="both"/>
              <w:rPr>
                <w:sz w:val="24"/>
                <w:szCs w:val="24"/>
              </w:rPr>
            </w:pPr>
          </w:p>
        </w:tc>
      </w:tr>
    </w:tbl>
    <w:p w:rsidR="00562A14" w:rsidRPr="00853453" w:rsidRDefault="00562A14" w:rsidP="00853453">
      <w:pPr>
        <w:jc w:val="both"/>
        <w:rPr>
          <w:sz w:val="24"/>
          <w:szCs w:val="24"/>
        </w:rPr>
      </w:pPr>
      <w:r w:rsidRPr="00853453">
        <w:rPr>
          <w:sz w:val="24"/>
          <w:szCs w:val="24"/>
        </w:rPr>
        <w:t xml:space="preserve">ИНН </w:t>
      </w:r>
    </w:p>
    <w:p w:rsidR="00562A14" w:rsidRPr="00853453" w:rsidRDefault="00562A14" w:rsidP="00853453">
      <w:pPr>
        <w:jc w:val="both"/>
        <w:rPr>
          <w:sz w:val="24"/>
          <w:szCs w:val="24"/>
        </w:rPr>
      </w:pPr>
    </w:p>
    <w:p w:rsidR="00562A14" w:rsidRPr="00853453" w:rsidRDefault="00562A14" w:rsidP="00853453">
      <w:pPr>
        <w:jc w:val="both"/>
        <w:rPr>
          <w:sz w:val="24"/>
          <w:szCs w:val="24"/>
        </w:rPr>
      </w:pPr>
      <w:r w:rsidRPr="00853453">
        <w:rPr>
          <w:sz w:val="24"/>
          <w:szCs w:val="24"/>
        </w:rPr>
        <w:t>Данные документа о постановке на учет налогоплательщика в налоговом органе (серия, номер, кем и когда выдан): ________________________________</w:t>
      </w:r>
    </w:p>
    <w:p w:rsidR="00562A14" w:rsidRPr="00853453" w:rsidRDefault="00562A14" w:rsidP="00853453">
      <w:pPr>
        <w:jc w:val="both"/>
        <w:rPr>
          <w:sz w:val="24"/>
          <w:szCs w:val="24"/>
        </w:rPr>
      </w:pPr>
      <w:r w:rsidRPr="00853453">
        <w:rPr>
          <w:sz w:val="24"/>
          <w:szCs w:val="24"/>
        </w:rPr>
        <w:t>________________________________________________________________</w:t>
      </w:r>
    </w:p>
    <w:p w:rsidR="00562A14" w:rsidRPr="00853453" w:rsidRDefault="00562A14" w:rsidP="00853453">
      <w:pPr>
        <w:jc w:val="both"/>
        <w:rPr>
          <w:sz w:val="24"/>
          <w:szCs w:val="24"/>
        </w:rPr>
      </w:pPr>
      <w:r w:rsidRPr="00853453">
        <w:rPr>
          <w:sz w:val="24"/>
          <w:szCs w:val="24"/>
        </w:rPr>
        <w:t>Государственный регистрационный номер записи о создании юридического лица (ОГРН) ____________________________________________</w:t>
      </w:r>
    </w:p>
    <w:p w:rsidR="00562A14" w:rsidRPr="00853453" w:rsidRDefault="00562A14" w:rsidP="00853453">
      <w:pPr>
        <w:jc w:val="both"/>
        <w:rPr>
          <w:sz w:val="24"/>
          <w:szCs w:val="24"/>
        </w:rPr>
      </w:pPr>
      <w:r w:rsidRPr="00853453">
        <w:rPr>
          <w:sz w:val="24"/>
          <w:szCs w:val="24"/>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r w:rsidR="00853453">
        <w:rPr>
          <w:sz w:val="24"/>
          <w:szCs w:val="24"/>
        </w:rPr>
        <w:t>_____________________________________</w:t>
      </w:r>
    </w:p>
    <w:p w:rsidR="00562A14" w:rsidRPr="00853453" w:rsidRDefault="00562A14" w:rsidP="00853453">
      <w:pPr>
        <w:jc w:val="both"/>
        <w:rPr>
          <w:sz w:val="24"/>
          <w:szCs w:val="24"/>
        </w:rPr>
      </w:pPr>
      <w:r w:rsidRPr="00853453">
        <w:rPr>
          <w:sz w:val="24"/>
          <w:szCs w:val="24"/>
        </w:rPr>
        <w:t>________________________________</w:t>
      </w:r>
      <w:r w:rsidR="00853453">
        <w:rPr>
          <w:sz w:val="24"/>
          <w:szCs w:val="24"/>
        </w:rPr>
        <w:t>_______________________________</w:t>
      </w:r>
    </w:p>
    <w:p w:rsidR="00562A14" w:rsidRPr="00853453" w:rsidRDefault="00562A14" w:rsidP="00853453">
      <w:pPr>
        <w:jc w:val="both"/>
        <w:rPr>
          <w:sz w:val="24"/>
          <w:szCs w:val="24"/>
        </w:rPr>
      </w:pPr>
      <w:r w:rsidRPr="00853453">
        <w:rPr>
          <w:sz w:val="24"/>
          <w:szCs w:val="24"/>
        </w:rPr>
        <w:t>________________________________</w:t>
      </w:r>
      <w:r w:rsidR="00853453">
        <w:rPr>
          <w:sz w:val="24"/>
          <w:szCs w:val="24"/>
        </w:rPr>
        <w:t>_______________________________</w:t>
      </w:r>
    </w:p>
    <w:p w:rsidR="00562A14" w:rsidRPr="00853453" w:rsidRDefault="00562A14" w:rsidP="00853453">
      <w:pPr>
        <w:jc w:val="both"/>
        <w:rPr>
          <w:sz w:val="24"/>
          <w:szCs w:val="24"/>
        </w:rPr>
      </w:pPr>
      <w:r w:rsidRPr="00853453">
        <w:rPr>
          <w:sz w:val="24"/>
          <w:szCs w:val="24"/>
        </w:rPr>
        <w:t>Регистрационный номер маршрута: ________________________________</w:t>
      </w:r>
    </w:p>
    <w:p w:rsidR="00562A14" w:rsidRPr="00853453" w:rsidRDefault="00562A14" w:rsidP="00853453">
      <w:pPr>
        <w:jc w:val="both"/>
        <w:rPr>
          <w:sz w:val="24"/>
          <w:szCs w:val="24"/>
        </w:rPr>
      </w:pPr>
      <w:r w:rsidRPr="00853453">
        <w:rPr>
          <w:sz w:val="24"/>
          <w:szCs w:val="24"/>
        </w:rPr>
        <w:t>Порядковый номер маршрута: _____________________________________</w:t>
      </w:r>
    </w:p>
    <w:p w:rsidR="00562A14" w:rsidRPr="00853453" w:rsidRDefault="00562A14" w:rsidP="00853453">
      <w:pPr>
        <w:jc w:val="both"/>
        <w:rPr>
          <w:sz w:val="24"/>
          <w:szCs w:val="24"/>
        </w:rPr>
      </w:pPr>
      <w:r w:rsidRPr="00853453">
        <w:rPr>
          <w:sz w:val="24"/>
          <w:szCs w:val="24"/>
        </w:rPr>
        <w:t>Наименование маршрута: _________________________________________</w:t>
      </w:r>
    </w:p>
    <w:p w:rsidR="00562A14" w:rsidRPr="00853453" w:rsidRDefault="00562A14" w:rsidP="00853453">
      <w:pPr>
        <w:jc w:val="both"/>
        <w:rPr>
          <w:sz w:val="24"/>
          <w:szCs w:val="24"/>
        </w:rPr>
      </w:pPr>
      <w:r w:rsidRPr="00853453">
        <w:rPr>
          <w:sz w:val="24"/>
          <w:szCs w:val="24"/>
        </w:rPr>
        <w:t>Максимальное количество транспортных средств, обслуживающих указанный маршрут:___________________________________________________</w:t>
      </w:r>
    </w:p>
    <w:p w:rsidR="00562A14" w:rsidRPr="00853453" w:rsidRDefault="00562A14" w:rsidP="00853453">
      <w:pPr>
        <w:jc w:val="both"/>
        <w:rPr>
          <w:sz w:val="24"/>
          <w:szCs w:val="24"/>
        </w:rPr>
      </w:pPr>
      <w:r w:rsidRPr="00853453">
        <w:rPr>
          <w:sz w:val="24"/>
          <w:szCs w:val="24"/>
        </w:rPr>
        <w:t>Представитель или доверенное лицо заявителя: ______________________</w:t>
      </w:r>
    </w:p>
    <w:p w:rsidR="00562A14" w:rsidRPr="00853453" w:rsidRDefault="00562A14" w:rsidP="00853453">
      <w:pPr>
        <w:jc w:val="both"/>
      </w:pPr>
      <w:r w:rsidRPr="00853453">
        <w:t xml:space="preserve">                                                               </w:t>
      </w:r>
      <w:r w:rsidR="00853453" w:rsidRPr="00853453">
        <w:t xml:space="preserve"> </w:t>
      </w:r>
      <w:r w:rsidR="00853453">
        <w:t xml:space="preserve">                    </w:t>
      </w:r>
      <w:r w:rsidR="00853453" w:rsidRPr="00853453">
        <w:t xml:space="preserve">              </w:t>
      </w:r>
      <w:r w:rsidRPr="00853453">
        <w:t>(фамилия, имя, отчество)</w:t>
      </w:r>
    </w:p>
    <w:p w:rsidR="00562A14" w:rsidRPr="00853453" w:rsidRDefault="00562A14" w:rsidP="00853453">
      <w:pPr>
        <w:jc w:val="both"/>
        <w:rPr>
          <w:sz w:val="24"/>
          <w:szCs w:val="24"/>
        </w:rPr>
      </w:pPr>
      <w:r w:rsidRPr="00853453">
        <w:rPr>
          <w:sz w:val="24"/>
          <w:szCs w:val="24"/>
        </w:rPr>
        <w:lastRenderedPageBreak/>
        <w:t>________________________________________________________________</w:t>
      </w:r>
    </w:p>
    <w:p w:rsidR="00562A14" w:rsidRPr="00853453" w:rsidRDefault="00562A14" w:rsidP="008448B4">
      <w:pPr>
        <w:jc w:val="center"/>
      </w:pPr>
      <w:r w:rsidRPr="00853453">
        <w:t>(паспортные данные: серия и номер, когда и кем выдан)</w:t>
      </w:r>
    </w:p>
    <w:p w:rsidR="00562A14" w:rsidRPr="00853453" w:rsidRDefault="00562A14" w:rsidP="00853453">
      <w:pPr>
        <w:jc w:val="both"/>
      </w:pPr>
    </w:p>
    <w:p w:rsidR="00562A14" w:rsidRPr="00853453" w:rsidRDefault="00562A14" w:rsidP="00853453">
      <w:pPr>
        <w:jc w:val="both"/>
        <w:rPr>
          <w:sz w:val="24"/>
          <w:szCs w:val="24"/>
        </w:rPr>
      </w:pPr>
      <w:r w:rsidRPr="00853453">
        <w:rPr>
          <w:sz w:val="24"/>
          <w:szCs w:val="24"/>
        </w:rPr>
        <w:t>Доверенность ___________________________________________________</w:t>
      </w:r>
    </w:p>
    <w:p w:rsidR="00562A14" w:rsidRPr="00853453" w:rsidRDefault="00562A14" w:rsidP="00853453">
      <w:pPr>
        <w:jc w:val="both"/>
        <w:rPr>
          <w:sz w:val="24"/>
          <w:szCs w:val="24"/>
        </w:rPr>
      </w:pPr>
      <w:r w:rsidRPr="00853453">
        <w:rPr>
          <w:sz w:val="24"/>
          <w:szCs w:val="24"/>
        </w:rPr>
        <w:t>(реквизиты)</w:t>
      </w:r>
    </w:p>
    <w:p w:rsidR="008448B4" w:rsidRDefault="008448B4" w:rsidP="00562A14">
      <w:pPr>
        <w:rPr>
          <w:sz w:val="24"/>
          <w:szCs w:val="24"/>
        </w:rPr>
      </w:pPr>
    </w:p>
    <w:p w:rsidR="00562A14" w:rsidRPr="00853453" w:rsidRDefault="00562A14" w:rsidP="00562A14">
      <w:pPr>
        <w:rPr>
          <w:sz w:val="24"/>
          <w:szCs w:val="24"/>
        </w:rPr>
      </w:pPr>
      <w:r w:rsidRPr="00853453">
        <w:rPr>
          <w:sz w:val="24"/>
          <w:szCs w:val="24"/>
        </w:rPr>
        <w:t>Дата подачи заявления: «___» _______ 20__ года   _____________________</w:t>
      </w:r>
    </w:p>
    <w:p w:rsidR="00562A14" w:rsidRPr="00853453" w:rsidRDefault="00562A14" w:rsidP="00562A14">
      <w:pPr>
        <w:rPr>
          <w:sz w:val="24"/>
          <w:szCs w:val="24"/>
        </w:rPr>
      </w:pPr>
      <w:r w:rsidRPr="00853453">
        <w:rPr>
          <w:sz w:val="24"/>
          <w:szCs w:val="24"/>
        </w:rPr>
        <w:t xml:space="preserve">                                                                        </w:t>
      </w:r>
      <w:r w:rsidR="008448B4">
        <w:rPr>
          <w:sz w:val="24"/>
          <w:szCs w:val="24"/>
        </w:rPr>
        <w:t xml:space="preserve">                </w:t>
      </w:r>
      <w:r w:rsidRPr="00853453">
        <w:rPr>
          <w:sz w:val="24"/>
          <w:szCs w:val="24"/>
        </w:rPr>
        <w:t xml:space="preserve">   (подпись заявителя)</w:t>
      </w:r>
    </w:p>
    <w:p w:rsidR="00562A14" w:rsidRPr="00853453" w:rsidRDefault="00562A14" w:rsidP="00562A14">
      <w:pPr>
        <w:rPr>
          <w:sz w:val="24"/>
          <w:szCs w:val="24"/>
        </w:rPr>
      </w:pPr>
      <w:r w:rsidRPr="00853453">
        <w:rPr>
          <w:sz w:val="24"/>
          <w:szCs w:val="24"/>
        </w:rPr>
        <w:t>М.П.</w:t>
      </w:r>
    </w:p>
    <w:p w:rsidR="00562A14" w:rsidRPr="00853453" w:rsidRDefault="00562A14" w:rsidP="00562A14">
      <w:pPr>
        <w:rPr>
          <w:sz w:val="24"/>
          <w:szCs w:val="24"/>
        </w:rPr>
      </w:pPr>
    </w:p>
    <w:p w:rsidR="00562A14" w:rsidRPr="00853453"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Default="00562A14"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Default="00DB6DC9" w:rsidP="00562A14">
      <w:pPr>
        <w:rPr>
          <w:sz w:val="24"/>
          <w:szCs w:val="24"/>
        </w:rPr>
      </w:pPr>
    </w:p>
    <w:p w:rsidR="00DB6DC9" w:rsidRPr="00EF671A" w:rsidRDefault="00DB6DC9"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DB6DC9" w:rsidRDefault="00562A14" w:rsidP="00DB6DC9">
      <w:pPr>
        <w:ind w:left="5103"/>
        <w:rPr>
          <w:b/>
          <w:sz w:val="27"/>
          <w:szCs w:val="27"/>
        </w:rPr>
      </w:pPr>
      <w:r w:rsidRPr="00DB6DC9">
        <w:rPr>
          <w:b/>
          <w:sz w:val="27"/>
          <w:szCs w:val="27"/>
        </w:rPr>
        <w:lastRenderedPageBreak/>
        <w:t>Приложение №5</w:t>
      </w:r>
    </w:p>
    <w:p w:rsidR="00562A14" w:rsidRPr="00DB6DC9" w:rsidRDefault="00562A14" w:rsidP="00DB6DC9">
      <w:pPr>
        <w:ind w:left="5103"/>
        <w:rPr>
          <w:b/>
          <w:sz w:val="27"/>
          <w:szCs w:val="27"/>
        </w:rPr>
      </w:pPr>
      <w:r w:rsidRPr="00DB6DC9">
        <w:rPr>
          <w:b/>
          <w:sz w:val="27"/>
          <w:szCs w:val="27"/>
        </w:rPr>
        <w:t>к Административному регламенту</w:t>
      </w:r>
    </w:p>
    <w:p w:rsidR="00562A14" w:rsidRPr="00EF671A" w:rsidRDefault="00562A14" w:rsidP="00562A14">
      <w:pPr>
        <w:rPr>
          <w:sz w:val="24"/>
          <w:szCs w:val="24"/>
        </w:rPr>
      </w:pPr>
    </w:p>
    <w:p w:rsidR="00562A14" w:rsidRPr="00DB6DC9" w:rsidRDefault="00562A14" w:rsidP="00DB6DC9">
      <w:pPr>
        <w:jc w:val="center"/>
        <w:rPr>
          <w:b/>
          <w:sz w:val="24"/>
          <w:szCs w:val="24"/>
        </w:rPr>
      </w:pPr>
      <w:r w:rsidRPr="00DB6DC9">
        <w:rPr>
          <w:b/>
          <w:sz w:val="24"/>
          <w:szCs w:val="24"/>
        </w:rPr>
        <w:t>Форма заявления о выдаче свидетельства об осуществлении перевозок</w:t>
      </w:r>
    </w:p>
    <w:p w:rsidR="00DB6DC9" w:rsidRDefault="00562A14" w:rsidP="00DB6DC9">
      <w:pPr>
        <w:jc w:val="center"/>
        <w:rPr>
          <w:b/>
          <w:sz w:val="24"/>
          <w:szCs w:val="24"/>
        </w:rPr>
      </w:pPr>
      <w:r w:rsidRPr="00DB6DC9">
        <w:rPr>
          <w:b/>
          <w:sz w:val="24"/>
          <w:szCs w:val="24"/>
        </w:rPr>
        <w:t xml:space="preserve">по маршруту регулярных перевозок и карты маршрута регулярных перевозок </w:t>
      </w:r>
    </w:p>
    <w:p w:rsidR="00DB6DC9" w:rsidRDefault="00562A14" w:rsidP="00DB6DC9">
      <w:pPr>
        <w:jc w:val="center"/>
        <w:rPr>
          <w:b/>
          <w:sz w:val="24"/>
          <w:szCs w:val="24"/>
        </w:rPr>
      </w:pPr>
      <w:r w:rsidRPr="00DB6DC9">
        <w:rPr>
          <w:b/>
          <w:sz w:val="24"/>
          <w:szCs w:val="24"/>
        </w:rPr>
        <w:t xml:space="preserve">от индивидуального предпринимателя или уполномоченного участника </w:t>
      </w:r>
    </w:p>
    <w:p w:rsidR="00562A14" w:rsidRPr="00EF671A" w:rsidRDefault="00562A14" w:rsidP="00DB6DC9">
      <w:pPr>
        <w:jc w:val="center"/>
        <w:rPr>
          <w:sz w:val="24"/>
          <w:szCs w:val="24"/>
        </w:rPr>
      </w:pPr>
      <w:r w:rsidRPr="00DB6DC9">
        <w:rPr>
          <w:b/>
          <w:sz w:val="24"/>
          <w:szCs w:val="24"/>
        </w:rPr>
        <w:t>простого товарищества</w:t>
      </w:r>
    </w:p>
    <w:p w:rsidR="00562A14" w:rsidRDefault="00562A14" w:rsidP="00562A14">
      <w:pPr>
        <w:rPr>
          <w:sz w:val="24"/>
          <w:szCs w:val="24"/>
        </w:rPr>
      </w:pPr>
    </w:p>
    <w:p w:rsidR="00ED1610" w:rsidRPr="00EF671A" w:rsidRDefault="00ED1610" w:rsidP="00562A14">
      <w:pPr>
        <w:rPr>
          <w:sz w:val="24"/>
          <w:szCs w:val="24"/>
        </w:rPr>
      </w:pPr>
    </w:p>
    <w:p w:rsidR="00562A14" w:rsidRPr="00EF671A" w:rsidRDefault="00562A14" w:rsidP="00DB6DC9">
      <w:pPr>
        <w:ind w:left="4820"/>
        <w:rPr>
          <w:sz w:val="24"/>
          <w:szCs w:val="24"/>
        </w:rPr>
      </w:pPr>
      <w:r w:rsidRPr="00EF671A">
        <w:rPr>
          <w:sz w:val="24"/>
          <w:szCs w:val="24"/>
        </w:rPr>
        <w:t>Начальнику Управления ЖКХ администрации</w:t>
      </w:r>
    </w:p>
    <w:p w:rsidR="00562A14" w:rsidRPr="00EF671A" w:rsidRDefault="00562A14" w:rsidP="00DB6DC9">
      <w:pPr>
        <w:ind w:left="4820"/>
        <w:rPr>
          <w:sz w:val="24"/>
          <w:szCs w:val="24"/>
        </w:rPr>
      </w:pPr>
      <w:r w:rsidRPr="00EF671A">
        <w:rPr>
          <w:sz w:val="24"/>
          <w:szCs w:val="24"/>
        </w:rPr>
        <w:t xml:space="preserve">Калининского муниципального района </w:t>
      </w:r>
    </w:p>
    <w:p w:rsidR="00562A14" w:rsidRPr="00EF671A" w:rsidRDefault="00562A14" w:rsidP="00DB6DC9">
      <w:pPr>
        <w:ind w:left="4820"/>
        <w:rPr>
          <w:sz w:val="24"/>
          <w:szCs w:val="24"/>
        </w:rPr>
      </w:pPr>
      <w:r w:rsidRPr="00EF671A">
        <w:rPr>
          <w:sz w:val="24"/>
          <w:szCs w:val="24"/>
        </w:rPr>
        <w:t>Саратовской области</w:t>
      </w:r>
    </w:p>
    <w:p w:rsidR="00562A14" w:rsidRDefault="00562A14" w:rsidP="00562A14">
      <w:pPr>
        <w:rPr>
          <w:sz w:val="24"/>
          <w:szCs w:val="24"/>
        </w:rPr>
      </w:pPr>
    </w:p>
    <w:p w:rsidR="00ED1610" w:rsidRPr="00EF671A" w:rsidRDefault="00ED1610" w:rsidP="00562A14">
      <w:pPr>
        <w:rPr>
          <w:sz w:val="24"/>
          <w:szCs w:val="24"/>
        </w:rPr>
      </w:pPr>
    </w:p>
    <w:p w:rsidR="00562A14" w:rsidRPr="00DB6DC9" w:rsidRDefault="00562A14" w:rsidP="00DB6DC9">
      <w:pPr>
        <w:jc w:val="center"/>
        <w:rPr>
          <w:b/>
          <w:sz w:val="24"/>
          <w:szCs w:val="24"/>
        </w:rPr>
      </w:pPr>
      <w:bookmarkStart w:id="13" w:name="P5262"/>
      <w:bookmarkEnd w:id="13"/>
      <w:r w:rsidRPr="00DB6DC9">
        <w:rPr>
          <w:b/>
          <w:sz w:val="24"/>
          <w:szCs w:val="24"/>
        </w:rPr>
        <w:t>ЗАЯВЛЕНИЕ</w:t>
      </w:r>
    </w:p>
    <w:p w:rsidR="00562A14" w:rsidRPr="00DB6DC9" w:rsidRDefault="00562A14" w:rsidP="00DB6DC9">
      <w:pPr>
        <w:jc w:val="center"/>
        <w:rPr>
          <w:b/>
          <w:sz w:val="24"/>
          <w:szCs w:val="24"/>
        </w:rPr>
      </w:pPr>
      <w:r w:rsidRPr="00DB6DC9">
        <w:rPr>
          <w:b/>
          <w:sz w:val="24"/>
          <w:szCs w:val="24"/>
        </w:rPr>
        <w:t>о выдаче свидетельства об осуществлении перевозок</w:t>
      </w:r>
    </w:p>
    <w:p w:rsidR="00DB6DC9" w:rsidRDefault="00562A14" w:rsidP="00DB6DC9">
      <w:pPr>
        <w:jc w:val="center"/>
        <w:rPr>
          <w:b/>
          <w:sz w:val="24"/>
          <w:szCs w:val="24"/>
        </w:rPr>
      </w:pPr>
      <w:r w:rsidRPr="00DB6DC9">
        <w:rPr>
          <w:b/>
          <w:sz w:val="24"/>
          <w:szCs w:val="24"/>
        </w:rPr>
        <w:t xml:space="preserve">по маршруту регулярных перевозок и карты маршрута регулярных перевозок </w:t>
      </w:r>
    </w:p>
    <w:p w:rsidR="00DB6DC9" w:rsidRDefault="00562A14" w:rsidP="00DB6DC9">
      <w:pPr>
        <w:jc w:val="center"/>
        <w:rPr>
          <w:b/>
          <w:sz w:val="24"/>
          <w:szCs w:val="24"/>
        </w:rPr>
      </w:pPr>
      <w:r w:rsidRPr="00DB6DC9">
        <w:rPr>
          <w:b/>
          <w:sz w:val="24"/>
          <w:szCs w:val="24"/>
        </w:rPr>
        <w:t xml:space="preserve">от индивидуального предпринимателя или уполномоченного участника </w:t>
      </w:r>
    </w:p>
    <w:p w:rsidR="00562A14" w:rsidRPr="00DB6DC9" w:rsidRDefault="00562A14" w:rsidP="00DB6DC9">
      <w:pPr>
        <w:jc w:val="center"/>
        <w:rPr>
          <w:b/>
          <w:sz w:val="24"/>
          <w:szCs w:val="24"/>
        </w:rPr>
      </w:pPr>
      <w:r w:rsidRPr="00DB6DC9">
        <w:rPr>
          <w:b/>
          <w:sz w:val="24"/>
          <w:szCs w:val="24"/>
        </w:rPr>
        <w:t>простого товарищества</w:t>
      </w:r>
    </w:p>
    <w:p w:rsidR="00562A14" w:rsidRPr="00EF671A" w:rsidRDefault="00562A14" w:rsidP="00562A14">
      <w:pPr>
        <w:rPr>
          <w:sz w:val="24"/>
          <w:szCs w:val="24"/>
        </w:rPr>
      </w:pPr>
    </w:p>
    <w:p w:rsidR="00562A14" w:rsidRPr="00ED1610" w:rsidRDefault="00562A14" w:rsidP="00ED1610">
      <w:pPr>
        <w:jc w:val="both"/>
        <w:rPr>
          <w:sz w:val="24"/>
          <w:szCs w:val="24"/>
        </w:rPr>
      </w:pPr>
      <w:r w:rsidRPr="00ED1610">
        <w:rPr>
          <w:sz w:val="24"/>
          <w:szCs w:val="24"/>
        </w:rPr>
        <w:t>Прошу Вас выдать свидетельство об осуществлении перевозок по маршруту регулярных перевозок.</w:t>
      </w:r>
    </w:p>
    <w:p w:rsidR="00562A14" w:rsidRPr="00ED1610" w:rsidRDefault="00562A14" w:rsidP="00ED1610">
      <w:pPr>
        <w:jc w:val="both"/>
        <w:rPr>
          <w:sz w:val="24"/>
          <w:szCs w:val="24"/>
        </w:rPr>
      </w:pPr>
      <w:r w:rsidRPr="00ED1610">
        <w:rPr>
          <w:sz w:val="24"/>
          <w:szCs w:val="24"/>
        </w:rPr>
        <w:t>Фамилия, имя, отчество индивидуального предпринимателя или уполномоченного участника простого товарищества:</w:t>
      </w:r>
    </w:p>
    <w:p w:rsidR="00562A14" w:rsidRPr="00ED1610" w:rsidRDefault="00ED1610" w:rsidP="00ED1610">
      <w:pPr>
        <w:jc w:val="both"/>
        <w:rPr>
          <w:sz w:val="24"/>
          <w:szCs w:val="24"/>
        </w:rPr>
      </w:pPr>
      <w:r>
        <w:rPr>
          <w:sz w:val="24"/>
          <w:szCs w:val="24"/>
        </w:rPr>
        <w:t>________________________________________________________________________________</w:t>
      </w:r>
    </w:p>
    <w:p w:rsidR="00562A14" w:rsidRPr="00ED1610" w:rsidRDefault="00562A14" w:rsidP="00ED1610">
      <w:pPr>
        <w:jc w:val="both"/>
        <w:rPr>
          <w:sz w:val="24"/>
          <w:szCs w:val="24"/>
        </w:rPr>
      </w:pPr>
      <w:r w:rsidRPr="00ED1610">
        <w:rPr>
          <w:sz w:val="24"/>
          <w:szCs w:val="24"/>
        </w:rPr>
        <w:t>Данные документа, удостоверяющего личность ____________________</w:t>
      </w:r>
      <w:r w:rsidR="00ED1610">
        <w:rPr>
          <w:sz w:val="24"/>
          <w:szCs w:val="24"/>
        </w:rPr>
        <w:t>_________________</w:t>
      </w:r>
      <w:r w:rsidRPr="00ED1610">
        <w:rPr>
          <w:sz w:val="24"/>
          <w:szCs w:val="24"/>
        </w:rPr>
        <w:t>__</w:t>
      </w:r>
    </w:p>
    <w:p w:rsidR="00562A14" w:rsidRPr="00ED1610" w:rsidRDefault="00562A14" w:rsidP="00ED1610">
      <w:pPr>
        <w:jc w:val="both"/>
        <w:rPr>
          <w:sz w:val="24"/>
          <w:szCs w:val="24"/>
        </w:rPr>
      </w:pPr>
      <w:r w:rsidRPr="00ED1610">
        <w:rPr>
          <w:sz w:val="24"/>
          <w:szCs w:val="24"/>
        </w:rPr>
        <w:t>________________________________________________________________</w:t>
      </w:r>
      <w:r w:rsidR="00ED1610">
        <w:rPr>
          <w:sz w:val="24"/>
          <w:szCs w:val="24"/>
        </w:rPr>
        <w:t>________________</w:t>
      </w:r>
    </w:p>
    <w:p w:rsidR="00562A14" w:rsidRPr="00ED1610" w:rsidRDefault="00562A14" w:rsidP="00ED1610">
      <w:pPr>
        <w:jc w:val="both"/>
        <w:rPr>
          <w:sz w:val="24"/>
          <w:szCs w:val="24"/>
        </w:rPr>
      </w:pPr>
      <w:r w:rsidRPr="00ED1610">
        <w:rPr>
          <w:sz w:val="24"/>
          <w:szCs w:val="24"/>
        </w:rPr>
        <w:t>Адрес места жительства: __________________________________________</w:t>
      </w:r>
      <w:r w:rsidR="00ED1610">
        <w:rPr>
          <w:sz w:val="24"/>
          <w:szCs w:val="24"/>
        </w:rPr>
        <w:t>________________</w:t>
      </w:r>
    </w:p>
    <w:p w:rsidR="00562A14" w:rsidRPr="00ED1610" w:rsidRDefault="00562A14" w:rsidP="00ED1610">
      <w:pPr>
        <w:jc w:val="both"/>
        <w:rPr>
          <w:sz w:val="24"/>
          <w:szCs w:val="24"/>
        </w:rPr>
      </w:pPr>
      <w:r w:rsidRPr="00ED1610">
        <w:rPr>
          <w:sz w:val="24"/>
          <w:szCs w:val="24"/>
        </w:rPr>
        <w:t>________________________________________________________________</w:t>
      </w:r>
      <w:r w:rsidR="00ED1610">
        <w:rPr>
          <w:sz w:val="24"/>
          <w:szCs w:val="24"/>
        </w:rPr>
        <w:t>________________</w:t>
      </w:r>
    </w:p>
    <w:p w:rsidR="00562A14" w:rsidRPr="00ED1610" w:rsidRDefault="00562A14" w:rsidP="00ED1610">
      <w:pPr>
        <w:jc w:val="both"/>
        <w:rPr>
          <w:sz w:val="24"/>
          <w:szCs w:val="24"/>
        </w:rPr>
      </w:pPr>
      <w:r w:rsidRPr="00ED1610">
        <w:rPr>
          <w:sz w:val="24"/>
          <w:szCs w:val="24"/>
        </w:rPr>
        <w:t>Контактный номер телефона: ______________________________________</w:t>
      </w:r>
      <w:r w:rsidR="00ED1610">
        <w:rPr>
          <w:sz w:val="24"/>
          <w:szCs w:val="24"/>
        </w:rPr>
        <w:t>________________</w:t>
      </w:r>
    </w:p>
    <w:p w:rsidR="00477336" w:rsidRDefault="00477336" w:rsidP="00ED1610">
      <w:pPr>
        <w:jc w:val="both"/>
        <w:rPr>
          <w:sz w:val="24"/>
          <w:szCs w:val="24"/>
        </w:rPr>
      </w:pPr>
    </w:p>
    <w:p w:rsidR="00562A14" w:rsidRPr="00ED1610" w:rsidRDefault="00562A14" w:rsidP="00ED1610">
      <w:pPr>
        <w:jc w:val="both"/>
        <w:rPr>
          <w:sz w:val="24"/>
          <w:szCs w:val="24"/>
        </w:rPr>
      </w:pPr>
      <w:r w:rsidRPr="00ED1610">
        <w:rPr>
          <w:sz w:val="24"/>
          <w:szCs w:val="24"/>
        </w:rPr>
        <w:t>Адрес электронной почты: ________________________________________</w:t>
      </w:r>
      <w:r w:rsidR="00ED1610">
        <w:rPr>
          <w:sz w:val="24"/>
          <w:szCs w:val="24"/>
        </w:rPr>
        <w:t>________________</w:t>
      </w:r>
    </w:p>
    <w:tbl>
      <w:tblPr>
        <w:tblpPr w:leftFromText="180" w:rightFromText="180" w:vertAnchor="text" w:horzAnchor="page" w:tblpX="3628" w:tblpY="203"/>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562A14" w:rsidRPr="00ED1610" w:rsidTr="008310C1">
        <w:tc>
          <w:tcPr>
            <w:tcW w:w="568"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8" w:type="dxa"/>
          </w:tcPr>
          <w:p w:rsidR="00562A14" w:rsidRPr="00ED1610" w:rsidRDefault="00562A14" w:rsidP="00ED1610">
            <w:pPr>
              <w:jc w:val="both"/>
              <w:rPr>
                <w:sz w:val="24"/>
                <w:szCs w:val="24"/>
              </w:rPr>
            </w:pPr>
          </w:p>
        </w:tc>
        <w:tc>
          <w:tcPr>
            <w:tcW w:w="565" w:type="dxa"/>
          </w:tcPr>
          <w:p w:rsidR="00562A14" w:rsidRPr="00ED1610" w:rsidRDefault="00562A14" w:rsidP="00ED1610">
            <w:pPr>
              <w:jc w:val="both"/>
              <w:rPr>
                <w:sz w:val="24"/>
                <w:szCs w:val="24"/>
              </w:rPr>
            </w:pPr>
          </w:p>
        </w:tc>
      </w:tr>
    </w:tbl>
    <w:tbl>
      <w:tblPr>
        <w:tblpPr w:leftFromText="180" w:rightFromText="180" w:vertAnchor="text" w:horzAnchor="page" w:tblpX="3532" w:tblpY="310"/>
        <w:tblW w:w="5670" w:type="dxa"/>
        <w:tblInd w:w="108" w:type="dxa"/>
        <w:tblLayout w:type="fixed"/>
        <w:tblLook w:val="04A0"/>
      </w:tblPr>
      <w:tblGrid>
        <w:gridCol w:w="568"/>
        <w:gridCol w:w="567"/>
        <w:gridCol w:w="567"/>
        <w:gridCol w:w="567"/>
        <w:gridCol w:w="567"/>
        <w:gridCol w:w="567"/>
        <w:gridCol w:w="567"/>
        <w:gridCol w:w="567"/>
        <w:gridCol w:w="568"/>
        <w:gridCol w:w="565"/>
      </w:tblGrid>
      <w:tr w:rsidR="00562A14" w:rsidRPr="00ED1610" w:rsidTr="008310C1">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7" w:type="dxa"/>
          </w:tcPr>
          <w:p w:rsidR="00562A14" w:rsidRPr="00ED1610" w:rsidRDefault="00562A14" w:rsidP="00ED1610">
            <w:pPr>
              <w:jc w:val="both"/>
              <w:rPr>
                <w:sz w:val="24"/>
                <w:szCs w:val="24"/>
              </w:rPr>
            </w:pPr>
          </w:p>
        </w:tc>
        <w:tc>
          <w:tcPr>
            <w:tcW w:w="568" w:type="dxa"/>
          </w:tcPr>
          <w:p w:rsidR="00562A14" w:rsidRPr="00ED1610" w:rsidRDefault="00562A14" w:rsidP="00ED1610">
            <w:pPr>
              <w:jc w:val="both"/>
              <w:rPr>
                <w:sz w:val="24"/>
                <w:szCs w:val="24"/>
              </w:rPr>
            </w:pPr>
          </w:p>
        </w:tc>
        <w:tc>
          <w:tcPr>
            <w:tcW w:w="565" w:type="dxa"/>
          </w:tcPr>
          <w:p w:rsidR="00562A14" w:rsidRPr="00ED1610" w:rsidRDefault="00562A14" w:rsidP="00ED1610">
            <w:pPr>
              <w:jc w:val="both"/>
              <w:rPr>
                <w:sz w:val="24"/>
                <w:szCs w:val="24"/>
              </w:rPr>
            </w:pPr>
          </w:p>
        </w:tc>
      </w:tr>
    </w:tbl>
    <w:p w:rsidR="00477336" w:rsidRDefault="00477336" w:rsidP="00ED1610">
      <w:pPr>
        <w:jc w:val="both"/>
        <w:rPr>
          <w:sz w:val="24"/>
          <w:szCs w:val="24"/>
        </w:rPr>
      </w:pPr>
    </w:p>
    <w:p w:rsidR="00562A14" w:rsidRPr="00ED1610" w:rsidRDefault="00562A14" w:rsidP="00ED1610">
      <w:pPr>
        <w:jc w:val="both"/>
        <w:rPr>
          <w:sz w:val="24"/>
          <w:szCs w:val="24"/>
        </w:rPr>
      </w:pPr>
      <w:r w:rsidRPr="00ED1610">
        <w:rPr>
          <w:sz w:val="24"/>
          <w:szCs w:val="24"/>
        </w:rPr>
        <w:t>ИНН</w:t>
      </w:r>
      <w:r w:rsidRPr="00ED1610">
        <w:rPr>
          <w:sz w:val="24"/>
          <w:szCs w:val="24"/>
        </w:rPr>
        <w:tab/>
      </w:r>
    </w:p>
    <w:p w:rsidR="00ED1610" w:rsidRDefault="00ED1610" w:rsidP="00ED1610">
      <w:pPr>
        <w:jc w:val="both"/>
        <w:rPr>
          <w:sz w:val="24"/>
          <w:szCs w:val="24"/>
        </w:rPr>
      </w:pPr>
    </w:p>
    <w:p w:rsidR="00562A14" w:rsidRPr="00ED1610" w:rsidRDefault="00562A14" w:rsidP="00ED1610">
      <w:pPr>
        <w:jc w:val="both"/>
        <w:rPr>
          <w:sz w:val="24"/>
          <w:szCs w:val="24"/>
        </w:rPr>
      </w:pPr>
      <w:r w:rsidRPr="00ED1610">
        <w:rPr>
          <w:sz w:val="24"/>
          <w:szCs w:val="24"/>
        </w:rPr>
        <w:t>Данные документа о постановке на учет налогоплательщика в налоговом органе (серия, номер, кем и когда выдан): _______________________________</w:t>
      </w:r>
      <w:r w:rsidR="00ED1610">
        <w:rPr>
          <w:sz w:val="24"/>
          <w:szCs w:val="24"/>
        </w:rPr>
        <w:t>________________________</w:t>
      </w:r>
      <w:r w:rsidRPr="00ED1610">
        <w:rPr>
          <w:sz w:val="24"/>
          <w:szCs w:val="24"/>
        </w:rPr>
        <w:t>_</w:t>
      </w:r>
    </w:p>
    <w:p w:rsidR="00562A14" w:rsidRPr="00ED1610" w:rsidRDefault="00562A14" w:rsidP="00ED1610">
      <w:pPr>
        <w:jc w:val="both"/>
        <w:rPr>
          <w:sz w:val="24"/>
          <w:szCs w:val="24"/>
        </w:rPr>
      </w:pPr>
      <w:r w:rsidRPr="00ED1610">
        <w:rPr>
          <w:sz w:val="24"/>
          <w:szCs w:val="24"/>
        </w:rPr>
        <w:t>_______________________________________________________________</w:t>
      </w:r>
      <w:r w:rsidR="00ED1610">
        <w:rPr>
          <w:sz w:val="24"/>
          <w:szCs w:val="24"/>
        </w:rPr>
        <w:t>_______________</w:t>
      </w:r>
      <w:r w:rsidRPr="00ED1610">
        <w:rPr>
          <w:sz w:val="24"/>
          <w:szCs w:val="24"/>
        </w:rPr>
        <w:t>_</w:t>
      </w:r>
    </w:p>
    <w:p w:rsidR="00562A14" w:rsidRPr="00ED1610" w:rsidRDefault="00562A14" w:rsidP="00ED1610">
      <w:pPr>
        <w:jc w:val="both"/>
        <w:rPr>
          <w:sz w:val="24"/>
          <w:szCs w:val="24"/>
        </w:rPr>
      </w:pPr>
      <w:r w:rsidRPr="00ED1610">
        <w:rPr>
          <w:sz w:val="24"/>
          <w:szCs w:val="24"/>
        </w:rPr>
        <w:t>Государственный регистрационный номер записи о создании юридического лица (ОГРН) ____________________________________________</w:t>
      </w:r>
      <w:r w:rsidR="00ED1610">
        <w:rPr>
          <w:sz w:val="24"/>
          <w:szCs w:val="24"/>
        </w:rPr>
        <w:t>____________________________________</w:t>
      </w:r>
    </w:p>
    <w:p w:rsidR="00562A14" w:rsidRPr="00ED1610" w:rsidRDefault="00562A14" w:rsidP="00ED1610">
      <w:pPr>
        <w:jc w:val="both"/>
        <w:rPr>
          <w:sz w:val="24"/>
          <w:szCs w:val="24"/>
        </w:rPr>
      </w:pPr>
      <w:r w:rsidRPr="00ED1610">
        <w:rPr>
          <w:sz w:val="24"/>
          <w:szCs w:val="24"/>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w:t>
      </w:r>
      <w:r w:rsidR="00ED1610">
        <w:rPr>
          <w:sz w:val="24"/>
          <w:szCs w:val="24"/>
        </w:rPr>
        <w:t>______________________________________________________</w:t>
      </w:r>
      <w:r w:rsidRPr="00ED1610">
        <w:rPr>
          <w:sz w:val="24"/>
          <w:szCs w:val="24"/>
        </w:rPr>
        <w:t>____</w:t>
      </w:r>
    </w:p>
    <w:p w:rsidR="00562A14" w:rsidRPr="00ED1610" w:rsidRDefault="00562A14" w:rsidP="00ED1610">
      <w:pPr>
        <w:jc w:val="both"/>
        <w:rPr>
          <w:sz w:val="24"/>
          <w:szCs w:val="24"/>
        </w:rPr>
      </w:pPr>
      <w:r w:rsidRPr="00ED1610">
        <w:rPr>
          <w:sz w:val="24"/>
          <w:szCs w:val="24"/>
        </w:rPr>
        <w:t>______________________________________________________________</w:t>
      </w:r>
      <w:r w:rsidR="00ED1610">
        <w:rPr>
          <w:sz w:val="24"/>
          <w:szCs w:val="24"/>
        </w:rPr>
        <w:t>________________</w:t>
      </w:r>
      <w:r w:rsidRPr="00ED1610">
        <w:rPr>
          <w:sz w:val="24"/>
          <w:szCs w:val="24"/>
        </w:rPr>
        <w:t>__</w:t>
      </w:r>
    </w:p>
    <w:p w:rsidR="00562A14" w:rsidRPr="00ED1610" w:rsidRDefault="00562A14" w:rsidP="00ED1610">
      <w:pPr>
        <w:jc w:val="both"/>
        <w:rPr>
          <w:sz w:val="24"/>
          <w:szCs w:val="24"/>
        </w:rPr>
      </w:pPr>
      <w:r w:rsidRPr="00ED1610">
        <w:rPr>
          <w:sz w:val="24"/>
          <w:szCs w:val="24"/>
        </w:rPr>
        <w:t>______________________________________________________________</w:t>
      </w:r>
      <w:r w:rsidR="00ED1610">
        <w:rPr>
          <w:sz w:val="24"/>
          <w:szCs w:val="24"/>
        </w:rPr>
        <w:t>________________</w:t>
      </w:r>
      <w:r w:rsidRPr="00ED1610">
        <w:rPr>
          <w:sz w:val="24"/>
          <w:szCs w:val="24"/>
        </w:rPr>
        <w:t>__</w:t>
      </w:r>
    </w:p>
    <w:p w:rsidR="00562A14" w:rsidRPr="00ED1610" w:rsidRDefault="00562A14" w:rsidP="00ED1610">
      <w:pPr>
        <w:jc w:val="both"/>
        <w:rPr>
          <w:sz w:val="24"/>
          <w:szCs w:val="24"/>
        </w:rPr>
      </w:pPr>
      <w:r w:rsidRPr="00ED1610">
        <w:rPr>
          <w:sz w:val="24"/>
          <w:szCs w:val="24"/>
        </w:rPr>
        <w:t>Регистрационный номер маршрута _________________________________</w:t>
      </w:r>
      <w:r w:rsidR="00ED1610">
        <w:rPr>
          <w:sz w:val="24"/>
          <w:szCs w:val="24"/>
        </w:rPr>
        <w:t>________________</w:t>
      </w:r>
    </w:p>
    <w:p w:rsidR="00477336" w:rsidRDefault="00477336" w:rsidP="00ED1610">
      <w:pPr>
        <w:jc w:val="both"/>
        <w:rPr>
          <w:sz w:val="24"/>
          <w:szCs w:val="24"/>
        </w:rPr>
      </w:pPr>
    </w:p>
    <w:p w:rsidR="00562A14" w:rsidRPr="00ED1610" w:rsidRDefault="00562A14" w:rsidP="00ED1610">
      <w:pPr>
        <w:jc w:val="both"/>
        <w:rPr>
          <w:sz w:val="24"/>
          <w:szCs w:val="24"/>
        </w:rPr>
      </w:pPr>
      <w:r w:rsidRPr="00ED1610">
        <w:rPr>
          <w:sz w:val="24"/>
          <w:szCs w:val="24"/>
        </w:rPr>
        <w:t>Порядковый номер маршрута: ____________________________________</w:t>
      </w:r>
      <w:r w:rsidR="00ED1610">
        <w:rPr>
          <w:sz w:val="24"/>
          <w:szCs w:val="24"/>
        </w:rPr>
        <w:t>________________</w:t>
      </w:r>
      <w:r w:rsidRPr="00ED1610">
        <w:rPr>
          <w:sz w:val="24"/>
          <w:szCs w:val="24"/>
        </w:rPr>
        <w:t>_</w:t>
      </w:r>
    </w:p>
    <w:p w:rsidR="00477336" w:rsidRDefault="00477336" w:rsidP="00ED1610">
      <w:pPr>
        <w:jc w:val="both"/>
        <w:rPr>
          <w:sz w:val="24"/>
          <w:szCs w:val="24"/>
        </w:rPr>
      </w:pPr>
    </w:p>
    <w:p w:rsidR="00562A14" w:rsidRPr="00ED1610" w:rsidRDefault="00562A14" w:rsidP="00ED1610">
      <w:pPr>
        <w:jc w:val="both"/>
        <w:rPr>
          <w:sz w:val="24"/>
          <w:szCs w:val="24"/>
        </w:rPr>
      </w:pPr>
      <w:r w:rsidRPr="00ED1610">
        <w:rPr>
          <w:sz w:val="24"/>
          <w:szCs w:val="24"/>
        </w:rPr>
        <w:t>Наименование маршрута: ________________________________________</w:t>
      </w:r>
      <w:r w:rsidR="00ED1610">
        <w:rPr>
          <w:sz w:val="24"/>
          <w:szCs w:val="24"/>
        </w:rPr>
        <w:t>________________</w:t>
      </w:r>
      <w:r w:rsidRPr="00ED1610">
        <w:rPr>
          <w:sz w:val="24"/>
          <w:szCs w:val="24"/>
        </w:rPr>
        <w:t>_</w:t>
      </w:r>
    </w:p>
    <w:p w:rsidR="00562A14" w:rsidRPr="00ED1610" w:rsidRDefault="00562A14" w:rsidP="00ED1610">
      <w:pPr>
        <w:jc w:val="both"/>
        <w:rPr>
          <w:sz w:val="24"/>
          <w:szCs w:val="24"/>
        </w:rPr>
      </w:pPr>
      <w:r w:rsidRPr="00ED1610">
        <w:rPr>
          <w:sz w:val="24"/>
          <w:szCs w:val="24"/>
        </w:rPr>
        <w:lastRenderedPageBreak/>
        <w:t>Максимальное количество транспортных средств, обслуживающих указанный маршрут: __________________________________________________</w:t>
      </w:r>
      <w:r w:rsidR="00ED1610">
        <w:rPr>
          <w:sz w:val="24"/>
          <w:szCs w:val="24"/>
        </w:rPr>
        <w:t>_____________________________</w:t>
      </w:r>
    </w:p>
    <w:p w:rsidR="00562A14" w:rsidRPr="00ED1610" w:rsidRDefault="00562A14" w:rsidP="00ED1610">
      <w:pPr>
        <w:jc w:val="both"/>
        <w:rPr>
          <w:sz w:val="24"/>
          <w:szCs w:val="24"/>
        </w:rPr>
      </w:pPr>
      <w:r w:rsidRPr="00ED1610">
        <w:rPr>
          <w:sz w:val="24"/>
          <w:szCs w:val="24"/>
        </w:rPr>
        <w:t>Представитель или доверенное лицо заявителя: _______________________</w:t>
      </w:r>
      <w:r w:rsidR="00ED1610">
        <w:rPr>
          <w:sz w:val="24"/>
          <w:szCs w:val="24"/>
        </w:rPr>
        <w:t>_______________</w:t>
      </w:r>
    </w:p>
    <w:p w:rsidR="00562A14" w:rsidRPr="00ED1610" w:rsidRDefault="00562A14" w:rsidP="00ED1610">
      <w:pPr>
        <w:jc w:val="both"/>
      </w:pPr>
      <w:r w:rsidRPr="00ED1610">
        <w:t xml:space="preserve">                                                                                                                                (фамилия, имя, отчество)</w:t>
      </w:r>
    </w:p>
    <w:p w:rsidR="00562A14" w:rsidRPr="00ED1610" w:rsidRDefault="00562A14" w:rsidP="00ED1610">
      <w:pPr>
        <w:jc w:val="both"/>
        <w:rPr>
          <w:sz w:val="24"/>
          <w:szCs w:val="24"/>
        </w:rPr>
      </w:pPr>
      <w:r w:rsidRPr="00ED1610">
        <w:rPr>
          <w:sz w:val="24"/>
          <w:szCs w:val="24"/>
        </w:rPr>
        <w:t>________________________________________________________________</w:t>
      </w:r>
    </w:p>
    <w:p w:rsidR="00562A14" w:rsidRPr="00ED1610" w:rsidRDefault="00562A14" w:rsidP="00ED1610">
      <w:pPr>
        <w:jc w:val="center"/>
      </w:pPr>
      <w:r w:rsidRPr="00ED1610">
        <w:t>(паспортные данные: серия и номер, когда и кем выдан)</w:t>
      </w:r>
    </w:p>
    <w:p w:rsidR="00562A14" w:rsidRPr="00ED1610" w:rsidRDefault="00562A14" w:rsidP="00ED1610">
      <w:pPr>
        <w:jc w:val="both"/>
        <w:rPr>
          <w:sz w:val="24"/>
          <w:szCs w:val="24"/>
        </w:rPr>
      </w:pPr>
      <w:r w:rsidRPr="00ED1610">
        <w:rPr>
          <w:sz w:val="24"/>
          <w:szCs w:val="24"/>
        </w:rPr>
        <w:t>Доверенность ___________________________________________________________________</w:t>
      </w:r>
      <w:r w:rsidR="00477336">
        <w:rPr>
          <w:sz w:val="24"/>
          <w:szCs w:val="24"/>
        </w:rPr>
        <w:t>____________</w:t>
      </w:r>
      <w:r w:rsidRPr="00ED1610">
        <w:rPr>
          <w:sz w:val="24"/>
          <w:szCs w:val="24"/>
        </w:rPr>
        <w:t>_</w:t>
      </w:r>
    </w:p>
    <w:p w:rsidR="00562A14" w:rsidRPr="00ED1610" w:rsidRDefault="00562A14" w:rsidP="00ED1610">
      <w:pPr>
        <w:jc w:val="both"/>
        <w:rPr>
          <w:sz w:val="24"/>
          <w:szCs w:val="24"/>
        </w:rPr>
      </w:pPr>
      <w:r w:rsidRPr="00ED1610">
        <w:rPr>
          <w:sz w:val="24"/>
          <w:szCs w:val="24"/>
        </w:rPr>
        <w:t>(реквизиты):</w:t>
      </w:r>
    </w:p>
    <w:p w:rsidR="00477336" w:rsidRDefault="00477336" w:rsidP="00ED1610">
      <w:pPr>
        <w:jc w:val="both"/>
        <w:rPr>
          <w:sz w:val="24"/>
          <w:szCs w:val="24"/>
        </w:rPr>
      </w:pPr>
    </w:p>
    <w:p w:rsidR="00562A14" w:rsidRPr="00ED1610" w:rsidRDefault="00562A14" w:rsidP="00ED1610">
      <w:pPr>
        <w:jc w:val="both"/>
        <w:rPr>
          <w:sz w:val="24"/>
          <w:szCs w:val="24"/>
        </w:rPr>
      </w:pPr>
      <w:r w:rsidRPr="00ED1610">
        <w:rPr>
          <w:sz w:val="24"/>
          <w:szCs w:val="24"/>
        </w:rPr>
        <w:t>Дата подачи заявления: «____» _______ 20__ года   ____________________</w:t>
      </w:r>
    </w:p>
    <w:p w:rsidR="00562A14" w:rsidRPr="00ED1610" w:rsidRDefault="00562A14" w:rsidP="00ED1610">
      <w:pPr>
        <w:jc w:val="both"/>
        <w:rPr>
          <w:sz w:val="24"/>
          <w:szCs w:val="24"/>
        </w:rPr>
      </w:pPr>
      <w:r w:rsidRPr="00ED1610">
        <w:rPr>
          <w:sz w:val="24"/>
          <w:szCs w:val="24"/>
        </w:rPr>
        <w:t xml:space="preserve">                                                                           </w:t>
      </w:r>
      <w:r w:rsidR="00477336">
        <w:rPr>
          <w:sz w:val="24"/>
          <w:szCs w:val="24"/>
        </w:rPr>
        <w:t xml:space="preserve">          </w:t>
      </w:r>
      <w:r w:rsidRPr="00ED1610">
        <w:rPr>
          <w:sz w:val="24"/>
          <w:szCs w:val="24"/>
        </w:rPr>
        <w:t>(подпись заявителя)</w:t>
      </w:r>
    </w:p>
    <w:p w:rsidR="00562A14" w:rsidRPr="00ED1610" w:rsidRDefault="00562A14" w:rsidP="00ED1610">
      <w:pPr>
        <w:jc w:val="both"/>
        <w:rPr>
          <w:sz w:val="24"/>
          <w:szCs w:val="24"/>
        </w:rPr>
      </w:pPr>
      <w:r w:rsidRPr="00ED1610">
        <w:rPr>
          <w:sz w:val="24"/>
          <w:szCs w:val="24"/>
        </w:rPr>
        <w:t xml:space="preserve">М.П.    </w:t>
      </w:r>
    </w:p>
    <w:p w:rsidR="00562A14" w:rsidRPr="00ED1610" w:rsidRDefault="00562A14" w:rsidP="00ED1610">
      <w:pPr>
        <w:jc w:val="both"/>
        <w:rPr>
          <w:sz w:val="24"/>
          <w:szCs w:val="24"/>
        </w:rPr>
      </w:pPr>
    </w:p>
    <w:p w:rsidR="00562A14" w:rsidRPr="00ED1610" w:rsidRDefault="00562A14" w:rsidP="00ED1610">
      <w:pPr>
        <w:jc w:val="both"/>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Default="00562A14" w:rsidP="00562A14">
      <w:pPr>
        <w:rPr>
          <w:sz w:val="24"/>
          <w:szCs w:val="24"/>
        </w:rPr>
      </w:pPr>
    </w:p>
    <w:p w:rsidR="007059B9" w:rsidRDefault="007059B9" w:rsidP="00562A14">
      <w:pPr>
        <w:rPr>
          <w:sz w:val="24"/>
          <w:szCs w:val="24"/>
        </w:rPr>
      </w:pPr>
    </w:p>
    <w:p w:rsidR="007059B9" w:rsidRDefault="007059B9" w:rsidP="00562A14">
      <w:pPr>
        <w:rPr>
          <w:sz w:val="24"/>
          <w:szCs w:val="24"/>
        </w:rPr>
      </w:pPr>
    </w:p>
    <w:p w:rsidR="007059B9" w:rsidRDefault="007059B9" w:rsidP="00562A14">
      <w:pPr>
        <w:rPr>
          <w:sz w:val="24"/>
          <w:szCs w:val="24"/>
        </w:rPr>
      </w:pPr>
    </w:p>
    <w:p w:rsidR="007059B9" w:rsidRDefault="007059B9" w:rsidP="00562A14">
      <w:pPr>
        <w:rPr>
          <w:sz w:val="24"/>
          <w:szCs w:val="24"/>
        </w:rPr>
      </w:pPr>
    </w:p>
    <w:p w:rsidR="007059B9" w:rsidRPr="00EF671A" w:rsidRDefault="007059B9" w:rsidP="00562A14">
      <w:pPr>
        <w:rPr>
          <w:sz w:val="24"/>
          <w:szCs w:val="24"/>
        </w:rPr>
      </w:pPr>
    </w:p>
    <w:p w:rsidR="00562A14" w:rsidRPr="00F72933" w:rsidRDefault="00562A14" w:rsidP="00F72933">
      <w:pPr>
        <w:ind w:left="5103"/>
        <w:rPr>
          <w:b/>
          <w:sz w:val="27"/>
          <w:szCs w:val="27"/>
        </w:rPr>
      </w:pPr>
      <w:r w:rsidRPr="00F72933">
        <w:rPr>
          <w:b/>
          <w:sz w:val="27"/>
          <w:szCs w:val="27"/>
        </w:rPr>
        <w:lastRenderedPageBreak/>
        <w:t>Приложение №6</w:t>
      </w:r>
    </w:p>
    <w:p w:rsidR="00562A14" w:rsidRPr="00F72933" w:rsidRDefault="00562A14" w:rsidP="00F72933">
      <w:pPr>
        <w:ind w:left="5103"/>
        <w:rPr>
          <w:b/>
          <w:sz w:val="27"/>
          <w:szCs w:val="27"/>
        </w:rPr>
      </w:pPr>
      <w:r w:rsidRPr="00F72933">
        <w:rPr>
          <w:b/>
          <w:sz w:val="27"/>
          <w:szCs w:val="27"/>
        </w:rPr>
        <w:t>к Административному регламенту</w:t>
      </w:r>
    </w:p>
    <w:p w:rsidR="00562A14" w:rsidRPr="00F72933" w:rsidRDefault="00562A14" w:rsidP="00F72933">
      <w:pPr>
        <w:jc w:val="center"/>
        <w:rPr>
          <w:b/>
          <w:sz w:val="24"/>
          <w:szCs w:val="24"/>
        </w:rPr>
      </w:pPr>
    </w:p>
    <w:p w:rsidR="00F72933" w:rsidRDefault="00562A14" w:rsidP="00F72933">
      <w:pPr>
        <w:jc w:val="center"/>
        <w:rPr>
          <w:b/>
          <w:sz w:val="24"/>
          <w:szCs w:val="24"/>
        </w:rPr>
      </w:pPr>
      <w:r w:rsidRPr="00F72933">
        <w:rPr>
          <w:b/>
          <w:sz w:val="24"/>
          <w:szCs w:val="24"/>
        </w:rPr>
        <w:t xml:space="preserve">Форма заявления о переоформлении свидетельства об осуществлении перевозок </w:t>
      </w:r>
    </w:p>
    <w:p w:rsidR="00562A14" w:rsidRPr="00F72933" w:rsidRDefault="00562A14" w:rsidP="00F72933">
      <w:pPr>
        <w:jc w:val="center"/>
        <w:rPr>
          <w:b/>
          <w:sz w:val="24"/>
          <w:szCs w:val="24"/>
        </w:rPr>
      </w:pPr>
      <w:r w:rsidRPr="00F72933">
        <w:rPr>
          <w:b/>
          <w:sz w:val="24"/>
          <w:szCs w:val="24"/>
        </w:rPr>
        <w:t>по маршруту регулярных перевозок и карты маршрута регулярных перевозок от юридического лица</w:t>
      </w:r>
    </w:p>
    <w:p w:rsidR="00562A14" w:rsidRPr="00EF671A" w:rsidRDefault="00562A14" w:rsidP="00562A14">
      <w:pPr>
        <w:rPr>
          <w:sz w:val="24"/>
          <w:szCs w:val="24"/>
        </w:rPr>
      </w:pPr>
    </w:p>
    <w:p w:rsidR="00562A14" w:rsidRPr="00EF671A" w:rsidRDefault="00562A14" w:rsidP="001320DA">
      <w:pPr>
        <w:ind w:left="4820"/>
        <w:rPr>
          <w:sz w:val="24"/>
          <w:szCs w:val="24"/>
        </w:rPr>
      </w:pPr>
      <w:r w:rsidRPr="00EF671A">
        <w:rPr>
          <w:sz w:val="24"/>
          <w:szCs w:val="24"/>
        </w:rPr>
        <w:t>Начальнику Управления ЖКХ администрации</w:t>
      </w:r>
    </w:p>
    <w:p w:rsidR="00562A14" w:rsidRPr="00EF671A" w:rsidRDefault="00562A14" w:rsidP="001320DA">
      <w:pPr>
        <w:ind w:left="4820"/>
        <w:rPr>
          <w:sz w:val="24"/>
          <w:szCs w:val="24"/>
        </w:rPr>
      </w:pPr>
      <w:r w:rsidRPr="00EF671A">
        <w:rPr>
          <w:sz w:val="24"/>
          <w:szCs w:val="24"/>
        </w:rPr>
        <w:t xml:space="preserve">Калининского муниципального района </w:t>
      </w:r>
    </w:p>
    <w:p w:rsidR="00562A14" w:rsidRPr="00EF671A" w:rsidRDefault="00562A14" w:rsidP="001320DA">
      <w:pPr>
        <w:ind w:left="4820"/>
        <w:rPr>
          <w:sz w:val="24"/>
          <w:szCs w:val="24"/>
        </w:rPr>
      </w:pPr>
      <w:r w:rsidRPr="00EF671A">
        <w:rPr>
          <w:sz w:val="24"/>
          <w:szCs w:val="24"/>
        </w:rPr>
        <w:t>Саратовской области</w:t>
      </w:r>
    </w:p>
    <w:p w:rsidR="00562A14" w:rsidRPr="00EF671A" w:rsidRDefault="00562A14" w:rsidP="00562A14">
      <w:pPr>
        <w:rPr>
          <w:sz w:val="24"/>
          <w:szCs w:val="24"/>
        </w:rPr>
      </w:pPr>
    </w:p>
    <w:p w:rsidR="00562A14" w:rsidRPr="001320DA" w:rsidRDefault="00562A14" w:rsidP="001320DA">
      <w:pPr>
        <w:jc w:val="center"/>
        <w:rPr>
          <w:b/>
          <w:sz w:val="24"/>
          <w:szCs w:val="24"/>
        </w:rPr>
      </w:pPr>
      <w:bookmarkStart w:id="14" w:name="P5732"/>
      <w:bookmarkEnd w:id="14"/>
      <w:r w:rsidRPr="001320DA">
        <w:rPr>
          <w:b/>
          <w:sz w:val="24"/>
          <w:szCs w:val="24"/>
        </w:rPr>
        <w:t>ЗАЯВЛЕНИЕ</w:t>
      </w:r>
    </w:p>
    <w:p w:rsidR="00562A14" w:rsidRPr="001320DA" w:rsidRDefault="00562A14" w:rsidP="001320DA">
      <w:pPr>
        <w:jc w:val="center"/>
        <w:rPr>
          <w:b/>
          <w:sz w:val="24"/>
          <w:szCs w:val="24"/>
        </w:rPr>
      </w:pPr>
      <w:r w:rsidRPr="001320DA">
        <w:rPr>
          <w:b/>
          <w:sz w:val="24"/>
          <w:szCs w:val="24"/>
        </w:rPr>
        <w:t>о переоформлении свидетельства об осуществлении перевозок</w:t>
      </w:r>
    </w:p>
    <w:p w:rsidR="001320DA" w:rsidRDefault="00562A14" w:rsidP="001320DA">
      <w:pPr>
        <w:jc w:val="center"/>
        <w:rPr>
          <w:b/>
          <w:sz w:val="24"/>
          <w:szCs w:val="24"/>
        </w:rPr>
      </w:pPr>
      <w:r w:rsidRPr="001320DA">
        <w:rPr>
          <w:b/>
          <w:sz w:val="24"/>
          <w:szCs w:val="24"/>
        </w:rPr>
        <w:t xml:space="preserve">по маршруту регулярных перевозок и карты маршрута регулярных перевозок </w:t>
      </w:r>
    </w:p>
    <w:p w:rsidR="00562A14" w:rsidRPr="001320DA" w:rsidRDefault="00562A14" w:rsidP="001320DA">
      <w:pPr>
        <w:jc w:val="center"/>
        <w:rPr>
          <w:b/>
          <w:sz w:val="24"/>
          <w:szCs w:val="24"/>
        </w:rPr>
      </w:pPr>
      <w:r w:rsidRPr="001320DA">
        <w:rPr>
          <w:b/>
          <w:sz w:val="24"/>
          <w:szCs w:val="24"/>
        </w:rPr>
        <w:t>от юридического лица</w:t>
      </w:r>
    </w:p>
    <w:p w:rsidR="00562A14" w:rsidRPr="00EF671A" w:rsidRDefault="00562A14" w:rsidP="00562A14">
      <w:pPr>
        <w:rPr>
          <w:sz w:val="24"/>
          <w:szCs w:val="24"/>
        </w:rPr>
      </w:pPr>
    </w:p>
    <w:p w:rsidR="00562A14" w:rsidRPr="00EF671A" w:rsidRDefault="00562A14" w:rsidP="001320DA">
      <w:pPr>
        <w:jc w:val="both"/>
        <w:rPr>
          <w:sz w:val="24"/>
          <w:szCs w:val="24"/>
        </w:rPr>
      </w:pPr>
      <w:r w:rsidRPr="00EF671A">
        <w:rPr>
          <w:sz w:val="24"/>
          <w:szCs w:val="24"/>
        </w:rPr>
        <w:t>Прошу переоформить свидетельство об осуществлении перевозок по маршруту регулярных перевозок и карту маршрута регулярных перевозок.</w:t>
      </w:r>
    </w:p>
    <w:p w:rsidR="00562A14" w:rsidRPr="00EF671A" w:rsidRDefault="00562A14" w:rsidP="001320DA">
      <w:pPr>
        <w:jc w:val="both"/>
        <w:rPr>
          <w:sz w:val="24"/>
          <w:szCs w:val="24"/>
        </w:rPr>
      </w:pPr>
      <w:r w:rsidRPr="00EF671A">
        <w:rPr>
          <w:sz w:val="24"/>
          <w:szCs w:val="24"/>
        </w:rPr>
        <w:t>_______________________________________________________________</w:t>
      </w:r>
      <w:r w:rsidR="001320DA">
        <w:rPr>
          <w:sz w:val="24"/>
          <w:szCs w:val="24"/>
        </w:rPr>
        <w:t>________________</w:t>
      </w:r>
      <w:r w:rsidRPr="00EF671A">
        <w:rPr>
          <w:sz w:val="24"/>
          <w:szCs w:val="24"/>
        </w:rPr>
        <w:t>_</w:t>
      </w:r>
    </w:p>
    <w:p w:rsidR="00562A14" w:rsidRPr="001320DA" w:rsidRDefault="00562A14" w:rsidP="001320DA">
      <w:pPr>
        <w:jc w:val="center"/>
      </w:pPr>
      <w:r w:rsidRPr="001320DA">
        <w:t>(Наименование юридического лица и организационно-правовая форма)</w:t>
      </w:r>
    </w:p>
    <w:p w:rsidR="00562A14" w:rsidRPr="00EF671A" w:rsidRDefault="00562A14" w:rsidP="001320DA">
      <w:pPr>
        <w:jc w:val="both"/>
        <w:rPr>
          <w:sz w:val="24"/>
          <w:szCs w:val="24"/>
        </w:rPr>
      </w:pPr>
    </w:p>
    <w:p w:rsidR="00562A14" w:rsidRPr="00EF671A" w:rsidRDefault="00562A14" w:rsidP="001320DA">
      <w:pPr>
        <w:jc w:val="both"/>
        <w:rPr>
          <w:sz w:val="24"/>
          <w:szCs w:val="24"/>
        </w:rPr>
      </w:pPr>
      <w:r w:rsidRPr="00EF671A">
        <w:rPr>
          <w:sz w:val="24"/>
          <w:szCs w:val="24"/>
        </w:rPr>
        <w:t>Руководитель юридического лица: ____________________</w:t>
      </w:r>
      <w:r w:rsidR="001320DA">
        <w:rPr>
          <w:sz w:val="24"/>
          <w:szCs w:val="24"/>
        </w:rPr>
        <w:t>________________</w:t>
      </w:r>
      <w:r w:rsidRPr="00EF671A">
        <w:rPr>
          <w:sz w:val="24"/>
          <w:szCs w:val="24"/>
        </w:rPr>
        <w:t>______________</w:t>
      </w:r>
    </w:p>
    <w:p w:rsidR="00562A14" w:rsidRPr="00EF671A" w:rsidRDefault="00562A14" w:rsidP="001320DA">
      <w:pPr>
        <w:jc w:val="both"/>
        <w:rPr>
          <w:sz w:val="24"/>
          <w:szCs w:val="24"/>
        </w:rPr>
      </w:pPr>
      <w:r w:rsidRPr="00EF671A">
        <w:rPr>
          <w:sz w:val="24"/>
          <w:szCs w:val="24"/>
        </w:rPr>
        <w:t>_______________________________________________________________</w:t>
      </w:r>
      <w:r w:rsidR="001320DA">
        <w:rPr>
          <w:sz w:val="24"/>
          <w:szCs w:val="24"/>
        </w:rPr>
        <w:t>________________</w:t>
      </w:r>
      <w:r w:rsidRPr="00EF671A">
        <w:rPr>
          <w:sz w:val="24"/>
          <w:szCs w:val="24"/>
        </w:rPr>
        <w:t>_</w:t>
      </w:r>
    </w:p>
    <w:p w:rsidR="00562A14" w:rsidRPr="00EF671A" w:rsidRDefault="00562A14" w:rsidP="001320DA">
      <w:pPr>
        <w:jc w:val="both"/>
        <w:rPr>
          <w:sz w:val="24"/>
          <w:szCs w:val="24"/>
        </w:rPr>
      </w:pPr>
      <w:r w:rsidRPr="00EF671A">
        <w:rPr>
          <w:sz w:val="24"/>
          <w:szCs w:val="24"/>
        </w:rPr>
        <w:t>(фамилия, имя, отчество; телефон; паспортные данные)</w:t>
      </w:r>
    </w:p>
    <w:p w:rsidR="00562A14" w:rsidRPr="00EF671A" w:rsidRDefault="00562A14" w:rsidP="001320DA">
      <w:pPr>
        <w:jc w:val="both"/>
        <w:rPr>
          <w:sz w:val="24"/>
          <w:szCs w:val="24"/>
        </w:rPr>
      </w:pPr>
      <w:r w:rsidRPr="00EF671A">
        <w:rPr>
          <w:sz w:val="24"/>
          <w:szCs w:val="24"/>
        </w:rPr>
        <w:t>Адрес места нахождения: ______________________________________</w:t>
      </w:r>
      <w:r w:rsidR="001320DA">
        <w:rPr>
          <w:sz w:val="24"/>
          <w:szCs w:val="24"/>
        </w:rPr>
        <w:t>_________________</w:t>
      </w:r>
      <w:r w:rsidRPr="00EF671A">
        <w:rPr>
          <w:sz w:val="24"/>
          <w:szCs w:val="24"/>
        </w:rPr>
        <w:t>___</w:t>
      </w:r>
      <w:r w:rsidR="001320DA">
        <w:rPr>
          <w:sz w:val="24"/>
          <w:szCs w:val="24"/>
        </w:rPr>
        <w:t>______________________</w:t>
      </w:r>
    </w:p>
    <w:p w:rsidR="00562A14" w:rsidRPr="00EF671A" w:rsidRDefault="00562A14" w:rsidP="001320DA">
      <w:pPr>
        <w:jc w:val="both"/>
        <w:rPr>
          <w:sz w:val="24"/>
          <w:szCs w:val="24"/>
        </w:rPr>
      </w:pPr>
      <w:r w:rsidRPr="00EF671A">
        <w:rPr>
          <w:sz w:val="24"/>
          <w:szCs w:val="24"/>
        </w:rPr>
        <w:t>(из Устава)</w:t>
      </w:r>
    </w:p>
    <w:p w:rsidR="00562A14" w:rsidRPr="00EF671A" w:rsidRDefault="00562A14" w:rsidP="001320DA">
      <w:pPr>
        <w:jc w:val="both"/>
        <w:rPr>
          <w:sz w:val="24"/>
          <w:szCs w:val="24"/>
        </w:rPr>
      </w:pPr>
    </w:p>
    <w:p w:rsidR="00562A14" w:rsidRPr="00EF671A" w:rsidRDefault="00562A14" w:rsidP="001320DA">
      <w:pPr>
        <w:jc w:val="both"/>
        <w:rPr>
          <w:sz w:val="24"/>
          <w:szCs w:val="24"/>
        </w:rPr>
      </w:pPr>
      <w:r w:rsidRPr="00EF671A">
        <w:rPr>
          <w:sz w:val="24"/>
          <w:szCs w:val="24"/>
        </w:rPr>
        <w:t>Контактный номер телефона: _____________________</w:t>
      </w:r>
      <w:r w:rsidR="001320DA">
        <w:rPr>
          <w:sz w:val="24"/>
          <w:szCs w:val="24"/>
        </w:rPr>
        <w:t>________________</w:t>
      </w:r>
      <w:r w:rsidRPr="00EF671A">
        <w:rPr>
          <w:sz w:val="24"/>
          <w:szCs w:val="24"/>
        </w:rPr>
        <w:t>_________________</w:t>
      </w:r>
    </w:p>
    <w:p w:rsidR="001320DA" w:rsidRDefault="001320DA" w:rsidP="001320DA">
      <w:pPr>
        <w:jc w:val="both"/>
        <w:rPr>
          <w:sz w:val="24"/>
          <w:szCs w:val="24"/>
        </w:rPr>
      </w:pPr>
    </w:p>
    <w:p w:rsidR="00562A14" w:rsidRPr="00EF671A" w:rsidRDefault="00562A14" w:rsidP="001320DA">
      <w:pPr>
        <w:jc w:val="both"/>
        <w:rPr>
          <w:sz w:val="24"/>
          <w:szCs w:val="24"/>
        </w:rPr>
      </w:pPr>
      <w:r w:rsidRPr="00EF671A">
        <w:rPr>
          <w:sz w:val="24"/>
          <w:szCs w:val="24"/>
        </w:rPr>
        <w:t>Адрес электронной почты: ________________________________________</w:t>
      </w:r>
      <w:r w:rsidR="001320DA">
        <w:rPr>
          <w:sz w:val="24"/>
          <w:szCs w:val="24"/>
        </w:rPr>
        <w:t>________________</w:t>
      </w:r>
    </w:p>
    <w:tbl>
      <w:tblPr>
        <w:tblpPr w:leftFromText="180" w:rightFromText="180" w:vertAnchor="text" w:horzAnchor="page" w:tblpX="3628" w:tblpY="203"/>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562A14" w:rsidRPr="00EF671A" w:rsidTr="008310C1">
        <w:tc>
          <w:tcPr>
            <w:tcW w:w="567" w:type="dxa"/>
          </w:tcPr>
          <w:p w:rsidR="00562A14" w:rsidRPr="00EF671A" w:rsidRDefault="00562A14" w:rsidP="001320DA">
            <w:pPr>
              <w:jc w:val="both"/>
              <w:rPr>
                <w:sz w:val="24"/>
                <w:szCs w:val="24"/>
              </w:rPr>
            </w:pPr>
          </w:p>
        </w:tc>
        <w:tc>
          <w:tcPr>
            <w:tcW w:w="567" w:type="dxa"/>
          </w:tcPr>
          <w:p w:rsidR="00562A14" w:rsidRPr="00EF671A" w:rsidRDefault="00562A14" w:rsidP="001320DA">
            <w:pPr>
              <w:jc w:val="both"/>
              <w:rPr>
                <w:sz w:val="24"/>
                <w:szCs w:val="24"/>
              </w:rPr>
            </w:pPr>
          </w:p>
        </w:tc>
        <w:tc>
          <w:tcPr>
            <w:tcW w:w="567" w:type="dxa"/>
          </w:tcPr>
          <w:p w:rsidR="00562A14" w:rsidRPr="00EF671A" w:rsidRDefault="00562A14" w:rsidP="001320DA">
            <w:pPr>
              <w:jc w:val="both"/>
              <w:rPr>
                <w:sz w:val="24"/>
                <w:szCs w:val="24"/>
              </w:rPr>
            </w:pPr>
          </w:p>
        </w:tc>
        <w:tc>
          <w:tcPr>
            <w:tcW w:w="567" w:type="dxa"/>
          </w:tcPr>
          <w:p w:rsidR="00562A14" w:rsidRPr="00EF671A" w:rsidRDefault="00562A14" w:rsidP="001320DA">
            <w:pPr>
              <w:jc w:val="both"/>
              <w:rPr>
                <w:sz w:val="24"/>
                <w:szCs w:val="24"/>
              </w:rPr>
            </w:pPr>
          </w:p>
        </w:tc>
        <w:tc>
          <w:tcPr>
            <w:tcW w:w="567" w:type="dxa"/>
          </w:tcPr>
          <w:p w:rsidR="00562A14" w:rsidRPr="00EF671A" w:rsidRDefault="00562A14" w:rsidP="001320DA">
            <w:pPr>
              <w:jc w:val="both"/>
              <w:rPr>
                <w:sz w:val="24"/>
                <w:szCs w:val="24"/>
              </w:rPr>
            </w:pPr>
          </w:p>
        </w:tc>
        <w:tc>
          <w:tcPr>
            <w:tcW w:w="567" w:type="dxa"/>
          </w:tcPr>
          <w:p w:rsidR="00562A14" w:rsidRPr="00EF671A" w:rsidRDefault="00562A14" w:rsidP="001320DA">
            <w:pPr>
              <w:jc w:val="both"/>
              <w:rPr>
                <w:sz w:val="24"/>
                <w:szCs w:val="24"/>
              </w:rPr>
            </w:pPr>
          </w:p>
        </w:tc>
        <w:tc>
          <w:tcPr>
            <w:tcW w:w="567" w:type="dxa"/>
          </w:tcPr>
          <w:p w:rsidR="00562A14" w:rsidRPr="00EF671A" w:rsidRDefault="00562A14" w:rsidP="001320DA">
            <w:pPr>
              <w:jc w:val="both"/>
              <w:rPr>
                <w:sz w:val="24"/>
                <w:szCs w:val="24"/>
              </w:rPr>
            </w:pPr>
          </w:p>
        </w:tc>
        <w:tc>
          <w:tcPr>
            <w:tcW w:w="567" w:type="dxa"/>
          </w:tcPr>
          <w:p w:rsidR="00562A14" w:rsidRPr="00EF671A" w:rsidRDefault="00562A14" w:rsidP="001320DA">
            <w:pPr>
              <w:jc w:val="both"/>
              <w:rPr>
                <w:sz w:val="24"/>
                <w:szCs w:val="24"/>
              </w:rPr>
            </w:pPr>
          </w:p>
        </w:tc>
        <w:tc>
          <w:tcPr>
            <w:tcW w:w="568" w:type="dxa"/>
          </w:tcPr>
          <w:p w:rsidR="00562A14" w:rsidRPr="00EF671A" w:rsidRDefault="00562A14" w:rsidP="001320DA">
            <w:pPr>
              <w:jc w:val="both"/>
              <w:rPr>
                <w:sz w:val="24"/>
                <w:szCs w:val="24"/>
              </w:rPr>
            </w:pPr>
          </w:p>
        </w:tc>
        <w:tc>
          <w:tcPr>
            <w:tcW w:w="565" w:type="dxa"/>
          </w:tcPr>
          <w:p w:rsidR="00562A14" w:rsidRPr="00EF671A" w:rsidRDefault="00562A14" w:rsidP="001320DA">
            <w:pPr>
              <w:jc w:val="both"/>
              <w:rPr>
                <w:sz w:val="24"/>
                <w:szCs w:val="24"/>
              </w:rPr>
            </w:pPr>
          </w:p>
        </w:tc>
      </w:tr>
    </w:tbl>
    <w:p w:rsidR="00562A14" w:rsidRPr="00EF671A" w:rsidRDefault="00562A14" w:rsidP="001320DA">
      <w:pPr>
        <w:jc w:val="both"/>
        <w:rPr>
          <w:sz w:val="24"/>
          <w:szCs w:val="24"/>
        </w:rPr>
      </w:pPr>
    </w:p>
    <w:p w:rsidR="00562A14" w:rsidRPr="00EF671A" w:rsidRDefault="00562A14" w:rsidP="001320DA">
      <w:pPr>
        <w:jc w:val="both"/>
        <w:rPr>
          <w:sz w:val="24"/>
          <w:szCs w:val="24"/>
        </w:rPr>
      </w:pPr>
      <w:r w:rsidRPr="00EF671A">
        <w:rPr>
          <w:sz w:val="24"/>
          <w:szCs w:val="24"/>
        </w:rPr>
        <w:t>ИНН</w:t>
      </w:r>
    </w:p>
    <w:p w:rsidR="001320DA" w:rsidRDefault="001320DA" w:rsidP="001320DA">
      <w:pPr>
        <w:jc w:val="both"/>
        <w:rPr>
          <w:sz w:val="24"/>
          <w:szCs w:val="24"/>
        </w:rPr>
      </w:pPr>
    </w:p>
    <w:p w:rsidR="00562A14" w:rsidRPr="00EF671A" w:rsidRDefault="00562A14" w:rsidP="001320DA">
      <w:pPr>
        <w:jc w:val="both"/>
        <w:rPr>
          <w:sz w:val="24"/>
          <w:szCs w:val="24"/>
        </w:rPr>
      </w:pPr>
      <w:r w:rsidRPr="00EF671A">
        <w:rPr>
          <w:sz w:val="24"/>
          <w:szCs w:val="24"/>
        </w:rPr>
        <w:t>Данные документа о постановке на учет налогоплательщика в налоговом органе (серия, номер, кем и когда выдан): ______________________________</w:t>
      </w:r>
      <w:r w:rsidR="001320DA">
        <w:rPr>
          <w:sz w:val="24"/>
          <w:szCs w:val="24"/>
        </w:rPr>
        <w:t>________________________</w:t>
      </w:r>
      <w:r w:rsidRPr="00EF671A">
        <w:rPr>
          <w:sz w:val="24"/>
          <w:szCs w:val="24"/>
        </w:rPr>
        <w:t>__</w:t>
      </w:r>
    </w:p>
    <w:p w:rsidR="00562A14" w:rsidRPr="00EF671A" w:rsidRDefault="00562A14" w:rsidP="001320DA">
      <w:pPr>
        <w:jc w:val="both"/>
        <w:rPr>
          <w:sz w:val="24"/>
          <w:szCs w:val="24"/>
        </w:rPr>
      </w:pPr>
      <w:r w:rsidRPr="00EF671A">
        <w:rPr>
          <w:sz w:val="24"/>
          <w:szCs w:val="24"/>
        </w:rPr>
        <w:t>____________________________________________________________</w:t>
      </w:r>
      <w:r w:rsidR="001320DA">
        <w:rPr>
          <w:sz w:val="24"/>
          <w:szCs w:val="24"/>
        </w:rPr>
        <w:t>________________</w:t>
      </w:r>
      <w:r w:rsidRPr="00EF671A">
        <w:rPr>
          <w:sz w:val="24"/>
          <w:szCs w:val="24"/>
        </w:rPr>
        <w:t>____</w:t>
      </w:r>
    </w:p>
    <w:p w:rsidR="00562A14" w:rsidRPr="00EF671A" w:rsidRDefault="00562A14" w:rsidP="001320DA">
      <w:pPr>
        <w:jc w:val="both"/>
        <w:rPr>
          <w:sz w:val="24"/>
          <w:szCs w:val="24"/>
        </w:rPr>
      </w:pPr>
      <w:r w:rsidRPr="00EF671A">
        <w:rPr>
          <w:sz w:val="24"/>
          <w:szCs w:val="24"/>
        </w:rPr>
        <w:t>Государственный регистрационный номер записи о создании юридического лица (ОГРН) __________________________________________</w:t>
      </w:r>
      <w:r w:rsidR="001320DA">
        <w:rPr>
          <w:sz w:val="24"/>
          <w:szCs w:val="24"/>
        </w:rPr>
        <w:t>____________________________________</w:t>
      </w:r>
      <w:r w:rsidRPr="00EF671A">
        <w:rPr>
          <w:sz w:val="24"/>
          <w:szCs w:val="24"/>
        </w:rPr>
        <w:t>__</w:t>
      </w:r>
    </w:p>
    <w:p w:rsidR="00562A14" w:rsidRPr="00EF671A" w:rsidRDefault="00562A14" w:rsidP="001320DA">
      <w:pPr>
        <w:jc w:val="both"/>
        <w:rPr>
          <w:sz w:val="24"/>
          <w:szCs w:val="24"/>
        </w:rPr>
      </w:pPr>
      <w:r w:rsidRPr="00EF671A">
        <w:rPr>
          <w:sz w:val="24"/>
          <w:szCs w:val="24"/>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r w:rsidR="001320DA">
        <w:rPr>
          <w:sz w:val="24"/>
          <w:szCs w:val="24"/>
        </w:rPr>
        <w:t>_____________________________________________________</w:t>
      </w:r>
    </w:p>
    <w:p w:rsidR="00562A14" w:rsidRPr="00EF671A" w:rsidRDefault="00562A14" w:rsidP="001320DA">
      <w:pPr>
        <w:jc w:val="both"/>
        <w:rPr>
          <w:sz w:val="24"/>
          <w:szCs w:val="24"/>
        </w:rPr>
      </w:pPr>
      <w:r w:rsidRPr="00EF671A">
        <w:rPr>
          <w:sz w:val="24"/>
          <w:szCs w:val="24"/>
        </w:rPr>
        <w:t>______________________________________________________________</w:t>
      </w:r>
      <w:r w:rsidR="001320DA">
        <w:rPr>
          <w:sz w:val="24"/>
          <w:szCs w:val="24"/>
        </w:rPr>
        <w:t>_______________</w:t>
      </w:r>
      <w:r w:rsidRPr="00EF671A">
        <w:rPr>
          <w:sz w:val="24"/>
          <w:szCs w:val="24"/>
        </w:rPr>
        <w:t>__</w:t>
      </w:r>
    </w:p>
    <w:p w:rsidR="00562A14" w:rsidRPr="00EF671A" w:rsidRDefault="00562A14" w:rsidP="001320DA">
      <w:pPr>
        <w:jc w:val="both"/>
        <w:rPr>
          <w:sz w:val="24"/>
          <w:szCs w:val="24"/>
        </w:rPr>
      </w:pPr>
    </w:p>
    <w:p w:rsidR="00562A14" w:rsidRPr="00EF671A" w:rsidRDefault="00562A14" w:rsidP="001320DA">
      <w:pPr>
        <w:jc w:val="both"/>
        <w:rPr>
          <w:sz w:val="24"/>
          <w:szCs w:val="24"/>
        </w:rPr>
      </w:pPr>
      <w:r w:rsidRPr="00EF671A">
        <w:rPr>
          <w:sz w:val="24"/>
          <w:szCs w:val="24"/>
        </w:rPr>
        <w:t>Регистрационный номер маршрута: ________________________________</w:t>
      </w:r>
      <w:r w:rsidR="001320DA">
        <w:rPr>
          <w:sz w:val="24"/>
          <w:szCs w:val="24"/>
        </w:rPr>
        <w:t>_______________</w:t>
      </w:r>
    </w:p>
    <w:p w:rsidR="00562A14" w:rsidRPr="00EF671A" w:rsidRDefault="00562A14" w:rsidP="001320DA">
      <w:pPr>
        <w:jc w:val="both"/>
        <w:rPr>
          <w:sz w:val="24"/>
          <w:szCs w:val="24"/>
        </w:rPr>
      </w:pPr>
      <w:r w:rsidRPr="00EF671A">
        <w:rPr>
          <w:sz w:val="24"/>
          <w:szCs w:val="24"/>
        </w:rPr>
        <w:t>Порядковый номер маршрута: _____________________________________</w:t>
      </w:r>
      <w:r w:rsidR="001320DA">
        <w:rPr>
          <w:sz w:val="24"/>
          <w:szCs w:val="24"/>
        </w:rPr>
        <w:t>_______________</w:t>
      </w:r>
    </w:p>
    <w:p w:rsidR="00562A14" w:rsidRPr="00EF671A" w:rsidRDefault="00562A14" w:rsidP="001320DA">
      <w:pPr>
        <w:jc w:val="both"/>
        <w:rPr>
          <w:sz w:val="24"/>
          <w:szCs w:val="24"/>
        </w:rPr>
      </w:pPr>
      <w:r w:rsidRPr="00EF671A">
        <w:rPr>
          <w:sz w:val="24"/>
          <w:szCs w:val="24"/>
        </w:rPr>
        <w:t>Наименование маршрута: ________________________________________</w:t>
      </w:r>
      <w:r w:rsidR="001320DA">
        <w:rPr>
          <w:sz w:val="24"/>
          <w:szCs w:val="24"/>
        </w:rPr>
        <w:t>_______________</w:t>
      </w:r>
      <w:r w:rsidRPr="00EF671A">
        <w:rPr>
          <w:sz w:val="24"/>
          <w:szCs w:val="24"/>
        </w:rPr>
        <w:t>_</w:t>
      </w:r>
    </w:p>
    <w:p w:rsidR="00562A14" w:rsidRPr="00EF671A" w:rsidRDefault="00562A14" w:rsidP="001320DA">
      <w:pPr>
        <w:jc w:val="both"/>
        <w:rPr>
          <w:sz w:val="24"/>
          <w:szCs w:val="24"/>
        </w:rPr>
      </w:pPr>
      <w:r w:rsidRPr="00EF671A">
        <w:rPr>
          <w:sz w:val="24"/>
          <w:szCs w:val="24"/>
        </w:rPr>
        <w:t>Количество транспортных средств, обслуживающих указанный маршрут: ________________________________________________________________</w:t>
      </w:r>
      <w:r w:rsidR="001320DA">
        <w:rPr>
          <w:sz w:val="24"/>
          <w:szCs w:val="24"/>
        </w:rPr>
        <w:t>___________</w:t>
      </w:r>
      <w:r w:rsidRPr="00EF671A">
        <w:rPr>
          <w:sz w:val="24"/>
          <w:szCs w:val="24"/>
        </w:rPr>
        <w:t>____</w:t>
      </w:r>
    </w:p>
    <w:p w:rsidR="00562A14" w:rsidRPr="00EF671A" w:rsidRDefault="00562A14" w:rsidP="001320DA">
      <w:pPr>
        <w:jc w:val="both"/>
        <w:rPr>
          <w:sz w:val="24"/>
          <w:szCs w:val="24"/>
        </w:rPr>
      </w:pPr>
      <w:r w:rsidRPr="00EF671A">
        <w:rPr>
          <w:sz w:val="24"/>
          <w:szCs w:val="24"/>
        </w:rPr>
        <w:t>Основание переоформления свидетельства (выбрать нужное):</w:t>
      </w:r>
    </w:p>
    <w:p w:rsidR="00562A14" w:rsidRPr="00EF671A" w:rsidRDefault="00562A14" w:rsidP="001320DA">
      <w:pPr>
        <w:jc w:val="both"/>
        <w:rPr>
          <w:sz w:val="24"/>
          <w:szCs w:val="24"/>
        </w:rPr>
      </w:pPr>
      <w:r w:rsidRPr="00EF671A">
        <w:rPr>
          <w:sz w:val="24"/>
          <w:szCs w:val="24"/>
        </w:rPr>
        <w:t>1) продление срока действия _____________________________________</w:t>
      </w:r>
      <w:r w:rsidR="001320DA">
        <w:rPr>
          <w:sz w:val="24"/>
          <w:szCs w:val="24"/>
        </w:rPr>
        <w:t>________________</w:t>
      </w:r>
      <w:r w:rsidRPr="00EF671A">
        <w:rPr>
          <w:sz w:val="24"/>
          <w:szCs w:val="24"/>
        </w:rPr>
        <w:t>_</w:t>
      </w:r>
    </w:p>
    <w:p w:rsidR="00562A14" w:rsidRPr="00EF671A" w:rsidRDefault="00562A14" w:rsidP="001320DA">
      <w:pPr>
        <w:jc w:val="both"/>
        <w:rPr>
          <w:sz w:val="24"/>
          <w:szCs w:val="24"/>
        </w:rPr>
      </w:pPr>
      <w:r w:rsidRPr="00EF671A">
        <w:rPr>
          <w:sz w:val="24"/>
          <w:szCs w:val="24"/>
        </w:rPr>
        <w:t>2) реорганизация юридического лица в форме преобразования</w:t>
      </w:r>
    </w:p>
    <w:p w:rsidR="00562A14" w:rsidRPr="00EF671A" w:rsidRDefault="00562A14" w:rsidP="001320DA">
      <w:pPr>
        <w:jc w:val="both"/>
        <w:rPr>
          <w:sz w:val="24"/>
          <w:szCs w:val="24"/>
        </w:rPr>
      </w:pPr>
      <w:r w:rsidRPr="00EF671A">
        <w:rPr>
          <w:sz w:val="24"/>
          <w:szCs w:val="24"/>
        </w:rPr>
        <w:lastRenderedPageBreak/>
        <w:t>Новые сведения о перевозчике (правопреемнике)_____________________ ___________________________________________________________________</w:t>
      </w:r>
      <w:r w:rsidR="001320DA">
        <w:rPr>
          <w:sz w:val="24"/>
          <w:szCs w:val="24"/>
        </w:rPr>
        <w:t>____________</w:t>
      </w:r>
      <w:r w:rsidRPr="00EF671A">
        <w:rPr>
          <w:sz w:val="24"/>
          <w:szCs w:val="24"/>
        </w:rPr>
        <w:t>_</w:t>
      </w:r>
    </w:p>
    <w:p w:rsidR="00562A14" w:rsidRPr="00EF671A" w:rsidRDefault="00562A14" w:rsidP="001320DA">
      <w:pPr>
        <w:jc w:val="both"/>
        <w:rPr>
          <w:sz w:val="24"/>
          <w:szCs w:val="24"/>
        </w:rPr>
      </w:pPr>
      <w:r w:rsidRPr="00EF671A">
        <w:rPr>
          <w:sz w:val="24"/>
          <w:szCs w:val="24"/>
        </w:rPr>
        <w:t>Данные документа, подтверждающего факт внесения соответствующих изменений в единый государственный реестр юридических лиц ____________</w:t>
      </w:r>
      <w:r w:rsidR="001320DA">
        <w:rPr>
          <w:sz w:val="24"/>
          <w:szCs w:val="24"/>
        </w:rPr>
        <w:t>______________________________</w:t>
      </w:r>
      <w:r w:rsidRPr="00EF671A">
        <w:rPr>
          <w:sz w:val="24"/>
          <w:szCs w:val="24"/>
        </w:rPr>
        <w:t>_</w:t>
      </w:r>
    </w:p>
    <w:p w:rsidR="00562A14" w:rsidRPr="00EF671A" w:rsidRDefault="00562A14" w:rsidP="001320DA">
      <w:pPr>
        <w:jc w:val="both"/>
        <w:rPr>
          <w:sz w:val="24"/>
          <w:szCs w:val="24"/>
        </w:rPr>
      </w:pPr>
      <w:r w:rsidRPr="00EF671A">
        <w:rPr>
          <w:sz w:val="24"/>
          <w:szCs w:val="24"/>
        </w:rPr>
        <w:t>_______________________________________________________________</w:t>
      </w:r>
      <w:r w:rsidR="001320DA">
        <w:rPr>
          <w:sz w:val="24"/>
          <w:szCs w:val="24"/>
        </w:rPr>
        <w:t>________________</w:t>
      </w:r>
      <w:r w:rsidRPr="00EF671A">
        <w:rPr>
          <w:sz w:val="24"/>
          <w:szCs w:val="24"/>
        </w:rPr>
        <w:t>_</w:t>
      </w:r>
    </w:p>
    <w:p w:rsidR="00562A14" w:rsidRPr="00EF671A" w:rsidRDefault="00562A14" w:rsidP="001320DA">
      <w:pPr>
        <w:jc w:val="both"/>
        <w:rPr>
          <w:sz w:val="24"/>
          <w:szCs w:val="24"/>
        </w:rPr>
      </w:pPr>
      <w:r w:rsidRPr="00EF671A">
        <w:rPr>
          <w:sz w:val="24"/>
          <w:szCs w:val="24"/>
        </w:rPr>
        <w:t>3) изменение наименования юридического лица</w:t>
      </w:r>
    </w:p>
    <w:p w:rsidR="00562A14" w:rsidRPr="00EF671A" w:rsidRDefault="00562A14" w:rsidP="001320DA">
      <w:pPr>
        <w:jc w:val="both"/>
        <w:rPr>
          <w:sz w:val="24"/>
          <w:szCs w:val="24"/>
        </w:rPr>
      </w:pPr>
      <w:r w:rsidRPr="00EF671A">
        <w:rPr>
          <w:sz w:val="24"/>
          <w:szCs w:val="24"/>
        </w:rPr>
        <w:t>Новые сведения о лицензиате __________________________</w:t>
      </w:r>
      <w:r w:rsidR="00A315CF">
        <w:rPr>
          <w:sz w:val="24"/>
          <w:szCs w:val="24"/>
        </w:rPr>
        <w:t>_________________</w:t>
      </w:r>
      <w:r w:rsidRPr="00EF671A">
        <w:rPr>
          <w:sz w:val="24"/>
          <w:szCs w:val="24"/>
        </w:rPr>
        <w:t>___________</w:t>
      </w:r>
    </w:p>
    <w:p w:rsidR="00562A14" w:rsidRPr="00EF671A" w:rsidRDefault="00562A14" w:rsidP="001320DA">
      <w:pPr>
        <w:jc w:val="both"/>
        <w:rPr>
          <w:sz w:val="24"/>
          <w:szCs w:val="24"/>
        </w:rPr>
      </w:pPr>
      <w:r w:rsidRPr="00EF671A">
        <w:rPr>
          <w:sz w:val="24"/>
          <w:szCs w:val="24"/>
        </w:rPr>
        <w:t>Данные документа, подтверждающего факт внесения изменений в единый</w:t>
      </w:r>
    </w:p>
    <w:p w:rsidR="00562A14" w:rsidRPr="00EF671A" w:rsidRDefault="00562A14" w:rsidP="001320DA">
      <w:pPr>
        <w:jc w:val="both"/>
        <w:rPr>
          <w:sz w:val="24"/>
          <w:szCs w:val="24"/>
        </w:rPr>
      </w:pPr>
      <w:r w:rsidRPr="00EF671A">
        <w:rPr>
          <w:sz w:val="24"/>
          <w:szCs w:val="24"/>
        </w:rPr>
        <w:t>государственный реестр юридических лиц ____________________________________________________________________</w:t>
      </w:r>
      <w:r w:rsidR="00A315CF">
        <w:rPr>
          <w:sz w:val="24"/>
          <w:szCs w:val="24"/>
        </w:rPr>
        <w:t>____________</w:t>
      </w:r>
    </w:p>
    <w:p w:rsidR="00562A14" w:rsidRPr="00EF671A" w:rsidRDefault="00562A14" w:rsidP="001320DA">
      <w:pPr>
        <w:jc w:val="both"/>
        <w:rPr>
          <w:sz w:val="24"/>
          <w:szCs w:val="24"/>
        </w:rPr>
      </w:pPr>
      <w:r w:rsidRPr="00EF671A">
        <w:rPr>
          <w:sz w:val="24"/>
          <w:szCs w:val="24"/>
        </w:rPr>
        <w:t>4) изменение адреса места нахождения юридического лица</w:t>
      </w:r>
    </w:p>
    <w:p w:rsidR="00562A14" w:rsidRPr="00EF671A" w:rsidRDefault="00562A14" w:rsidP="001320DA">
      <w:pPr>
        <w:jc w:val="both"/>
        <w:rPr>
          <w:sz w:val="24"/>
          <w:szCs w:val="24"/>
        </w:rPr>
      </w:pPr>
      <w:r w:rsidRPr="00EF671A">
        <w:rPr>
          <w:sz w:val="24"/>
          <w:szCs w:val="24"/>
        </w:rPr>
        <w:t>______________________________________________________________</w:t>
      </w:r>
      <w:r w:rsidR="00A315CF">
        <w:rPr>
          <w:sz w:val="24"/>
          <w:szCs w:val="24"/>
        </w:rPr>
        <w:t>________________</w:t>
      </w:r>
      <w:r w:rsidRPr="00EF671A">
        <w:rPr>
          <w:sz w:val="24"/>
          <w:szCs w:val="24"/>
        </w:rPr>
        <w:t>__</w:t>
      </w:r>
    </w:p>
    <w:p w:rsidR="00562A14" w:rsidRPr="00A315CF" w:rsidRDefault="00562A14" w:rsidP="00A315CF">
      <w:pPr>
        <w:jc w:val="center"/>
      </w:pPr>
      <w:r w:rsidRPr="00A315CF">
        <w:t>(адрес нового места нахождения)</w:t>
      </w:r>
    </w:p>
    <w:p w:rsidR="00562A14" w:rsidRPr="00EF671A" w:rsidRDefault="00562A14" w:rsidP="001320DA">
      <w:pPr>
        <w:jc w:val="both"/>
        <w:rPr>
          <w:sz w:val="24"/>
          <w:szCs w:val="24"/>
        </w:rPr>
      </w:pPr>
      <w:r w:rsidRPr="00EF671A">
        <w:rPr>
          <w:sz w:val="24"/>
          <w:szCs w:val="24"/>
        </w:rPr>
        <w:t>Данные документа, подтверждающего факт внесения изменений в единый</w:t>
      </w:r>
    </w:p>
    <w:p w:rsidR="00562A14" w:rsidRPr="00EF671A" w:rsidRDefault="00562A14" w:rsidP="001320DA">
      <w:pPr>
        <w:jc w:val="both"/>
        <w:rPr>
          <w:sz w:val="24"/>
          <w:szCs w:val="24"/>
        </w:rPr>
      </w:pPr>
      <w:r w:rsidRPr="00EF671A">
        <w:rPr>
          <w:sz w:val="24"/>
          <w:szCs w:val="24"/>
        </w:rPr>
        <w:t>государственный реестр юридических лиц ________________________</w:t>
      </w:r>
      <w:r w:rsidR="00A315CF">
        <w:rPr>
          <w:sz w:val="24"/>
          <w:szCs w:val="24"/>
        </w:rPr>
        <w:t>________________</w:t>
      </w:r>
      <w:r w:rsidRPr="00EF671A">
        <w:rPr>
          <w:sz w:val="24"/>
          <w:szCs w:val="24"/>
        </w:rPr>
        <w:t>___</w:t>
      </w:r>
    </w:p>
    <w:p w:rsidR="00562A14" w:rsidRPr="00EF671A" w:rsidRDefault="00562A14" w:rsidP="001320DA">
      <w:pPr>
        <w:jc w:val="both"/>
        <w:rPr>
          <w:sz w:val="24"/>
          <w:szCs w:val="24"/>
        </w:rPr>
      </w:pPr>
      <w:r w:rsidRPr="00EF671A">
        <w:rPr>
          <w:sz w:val="24"/>
          <w:szCs w:val="24"/>
        </w:rPr>
        <w:t>______________________________________________________________</w:t>
      </w:r>
      <w:r w:rsidR="00A315CF">
        <w:rPr>
          <w:sz w:val="24"/>
          <w:szCs w:val="24"/>
        </w:rPr>
        <w:t>________________</w:t>
      </w:r>
      <w:r w:rsidRPr="00EF671A">
        <w:rPr>
          <w:sz w:val="24"/>
          <w:szCs w:val="24"/>
        </w:rPr>
        <w:t>__</w:t>
      </w:r>
    </w:p>
    <w:p w:rsidR="00562A14" w:rsidRPr="00EF671A" w:rsidRDefault="00562A14" w:rsidP="001320DA">
      <w:pPr>
        <w:jc w:val="both"/>
        <w:rPr>
          <w:sz w:val="24"/>
          <w:szCs w:val="24"/>
        </w:rPr>
      </w:pPr>
      <w:r w:rsidRPr="00EF671A">
        <w:rPr>
          <w:sz w:val="24"/>
          <w:szCs w:val="24"/>
        </w:rPr>
        <w:t>5) изменение маршрута регулярных перевозок</w:t>
      </w:r>
    </w:p>
    <w:p w:rsidR="00562A14" w:rsidRPr="00EF671A" w:rsidRDefault="00562A14" w:rsidP="001320DA">
      <w:pPr>
        <w:jc w:val="both"/>
        <w:rPr>
          <w:sz w:val="24"/>
          <w:szCs w:val="24"/>
        </w:rPr>
      </w:pPr>
      <w:r w:rsidRPr="00EF671A">
        <w:rPr>
          <w:sz w:val="24"/>
          <w:szCs w:val="24"/>
        </w:rPr>
        <w:t>Данные документа, подтверждающего факт изменения маршрута ______</w:t>
      </w:r>
      <w:r w:rsidR="00A315CF">
        <w:rPr>
          <w:sz w:val="24"/>
          <w:szCs w:val="24"/>
        </w:rPr>
        <w:t>________________</w:t>
      </w:r>
      <w:r w:rsidRPr="00EF671A">
        <w:rPr>
          <w:sz w:val="24"/>
          <w:szCs w:val="24"/>
        </w:rPr>
        <w:t>_</w:t>
      </w:r>
    </w:p>
    <w:p w:rsidR="00562A14" w:rsidRPr="00EF671A" w:rsidRDefault="00562A14" w:rsidP="001320DA">
      <w:pPr>
        <w:jc w:val="both"/>
        <w:rPr>
          <w:sz w:val="24"/>
          <w:szCs w:val="24"/>
        </w:rPr>
      </w:pPr>
      <w:r w:rsidRPr="00EF671A">
        <w:rPr>
          <w:sz w:val="24"/>
          <w:szCs w:val="24"/>
        </w:rPr>
        <w:t>________________________________________________________________</w:t>
      </w:r>
      <w:r w:rsidR="00A315CF">
        <w:rPr>
          <w:sz w:val="24"/>
          <w:szCs w:val="24"/>
        </w:rPr>
        <w:t>_______________</w:t>
      </w:r>
    </w:p>
    <w:p w:rsidR="00562A14" w:rsidRPr="00EF671A" w:rsidRDefault="00562A14" w:rsidP="001320DA">
      <w:pPr>
        <w:jc w:val="both"/>
        <w:rPr>
          <w:sz w:val="24"/>
          <w:szCs w:val="24"/>
        </w:rPr>
      </w:pPr>
      <w:r w:rsidRPr="00EF671A">
        <w:rPr>
          <w:sz w:val="24"/>
          <w:szCs w:val="24"/>
        </w:rPr>
        <w:t>Данные ранее выданного свидетельства об осуществлении регулярных перевозок по муниципальному маршруту</w:t>
      </w:r>
    </w:p>
    <w:p w:rsidR="00562A14" w:rsidRPr="00EF671A" w:rsidRDefault="00562A14" w:rsidP="001320DA">
      <w:pPr>
        <w:jc w:val="both"/>
        <w:rPr>
          <w:sz w:val="24"/>
          <w:szCs w:val="24"/>
        </w:rPr>
      </w:pPr>
      <w:r w:rsidRPr="00EF671A">
        <w:rPr>
          <w:sz w:val="24"/>
          <w:szCs w:val="24"/>
        </w:rPr>
        <w:t>Наименование органа, выдавшего свидетельство: _________________</w:t>
      </w:r>
      <w:r w:rsidR="00A315CF">
        <w:rPr>
          <w:sz w:val="24"/>
          <w:szCs w:val="24"/>
        </w:rPr>
        <w:t>___________________</w:t>
      </w:r>
    </w:p>
    <w:p w:rsidR="00562A14" w:rsidRPr="00EF671A" w:rsidRDefault="00562A14" w:rsidP="001320DA">
      <w:pPr>
        <w:jc w:val="both"/>
        <w:rPr>
          <w:sz w:val="24"/>
          <w:szCs w:val="24"/>
        </w:rPr>
      </w:pPr>
      <w:r w:rsidRPr="00EF671A">
        <w:rPr>
          <w:sz w:val="24"/>
          <w:szCs w:val="24"/>
        </w:rPr>
        <w:t>_______________________________________________________________</w:t>
      </w:r>
      <w:r w:rsidR="00A315CF">
        <w:rPr>
          <w:sz w:val="24"/>
          <w:szCs w:val="24"/>
        </w:rPr>
        <w:t>______________</w:t>
      </w:r>
      <w:r w:rsidRPr="00EF671A">
        <w:rPr>
          <w:sz w:val="24"/>
          <w:szCs w:val="24"/>
        </w:rPr>
        <w:t>_</w:t>
      </w:r>
    </w:p>
    <w:p w:rsidR="00562A14" w:rsidRPr="00EF671A" w:rsidRDefault="00562A14" w:rsidP="001320DA">
      <w:pPr>
        <w:jc w:val="both"/>
        <w:rPr>
          <w:sz w:val="24"/>
          <w:szCs w:val="24"/>
        </w:rPr>
      </w:pPr>
      <w:r w:rsidRPr="00EF671A">
        <w:rPr>
          <w:sz w:val="24"/>
          <w:szCs w:val="24"/>
        </w:rPr>
        <w:t>Дата выдачи свидетельства: ___________________________________</w:t>
      </w:r>
      <w:r w:rsidR="00A315CF">
        <w:rPr>
          <w:sz w:val="24"/>
          <w:szCs w:val="24"/>
        </w:rPr>
        <w:t>_________________</w:t>
      </w:r>
      <w:r w:rsidRPr="00EF671A">
        <w:rPr>
          <w:sz w:val="24"/>
          <w:szCs w:val="24"/>
        </w:rPr>
        <w:t>_</w:t>
      </w:r>
    </w:p>
    <w:p w:rsidR="00562A14" w:rsidRPr="00EF671A" w:rsidRDefault="00562A14" w:rsidP="001320DA">
      <w:pPr>
        <w:jc w:val="both"/>
        <w:rPr>
          <w:sz w:val="24"/>
          <w:szCs w:val="24"/>
        </w:rPr>
      </w:pPr>
      <w:r w:rsidRPr="00EF671A">
        <w:rPr>
          <w:sz w:val="24"/>
          <w:szCs w:val="24"/>
        </w:rPr>
        <w:t>Серия и номер свидетельства: __________________________________</w:t>
      </w:r>
      <w:r w:rsidR="00A315CF">
        <w:rPr>
          <w:sz w:val="24"/>
          <w:szCs w:val="24"/>
        </w:rPr>
        <w:t>_________________</w:t>
      </w:r>
    </w:p>
    <w:p w:rsidR="00562A14" w:rsidRPr="00EF671A" w:rsidRDefault="00562A14" w:rsidP="001320DA">
      <w:pPr>
        <w:jc w:val="both"/>
        <w:rPr>
          <w:sz w:val="24"/>
          <w:szCs w:val="24"/>
        </w:rPr>
      </w:pPr>
    </w:p>
    <w:p w:rsidR="00562A14" w:rsidRPr="00EF671A" w:rsidRDefault="00562A14" w:rsidP="001320DA">
      <w:pPr>
        <w:jc w:val="both"/>
        <w:rPr>
          <w:sz w:val="24"/>
          <w:szCs w:val="24"/>
        </w:rPr>
      </w:pPr>
      <w:r w:rsidRPr="00EF671A">
        <w:rPr>
          <w:sz w:val="24"/>
          <w:szCs w:val="24"/>
        </w:rPr>
        <w:t>Представитель или доверенное лицо заявителя: _____________________</w:t>
      </w:r>
      <w:r w:rsidR="00A315CF">
        <w:rPr>
          <w:sz w:val="24"/>
          <w:szCs w:val="24"/>
        </w:rPr>
        <w:t>______________</w:t>
      </w:r>
      <w:r w:rsidRPr="00EF671A">
        <w:rPr>
          <w:sz w:val="24"/>
          <w:szCs w:val="24"/>
        </w:rPr>
        <w:t>_</w:t>
      </w:r>
    </w:p>
    <w:p w:rsidR="00562A14" w:rsidRPr="00EF671A" w:rsidRDefault="00562A14" w:rsidP="001320DA">
      <w:pPr>
        <w:jc w:val="both"/>
        <w:rPr>
          <w:sz w:val="24"/>
          <w:szCs w:val="24"/>
        </w:rPr>
      </w:pPr>
      <w:r w:rsidRPr="00EF671A">
        <w:rPr>
          <w:sz w:val="24"/>
          <w:szCs w:val="24"/>
        </w:rPr>
        <w:t>________________________________________________________________</w:t>
      </w:r>
      <w:r w:rsidR="00A315CF">
        <w:rPr>
          <w:sz w:val="24"/>
          <w:szCs w:val="24"/>
        </w:rPr>
        <w:t>_____________</w:t>
      </w:r>
    </w:p>
    <w:p w:rsidR="00562A14" w:rsidRPr="00EF671A" w:rsidRDefault="00562A14" w:rsidP="001320DA">
      <w:pPr>
        <w:jc w:val="both"/>
        <w:rPr>
          <w:sz w:val="24"/>
          <w:szCs w:val="24"/>
        </w:rPr>
      </w:pPr>
      <w:r w:rsidRPr="00EF671A">
        <w:rPr>
          <w:sz w:val="24"/>
          <w:szCs w:val="24"/>
        </w:rPr>
        <w:t>(фамилия, имя, отчество)</w:t>
      </w:r>
    </w:p>
    <w:p w:rsidR="00562A14" w:rsidRPr="00EF671A" w:rsidRDefault="00562A14" w:rsidP="001320DA">
      <w:pPr>
        <w:jc w:val="both"/>
        <w:rPr>
          <w:sz w:val="24"/>
          <w:szCs w:val="24"/>
        </w:rPr>
      </w:pPr>
      <w:r w:rsidRPr="00EF671A">
        <w:rPr>
          <w:sz w:val="24"/>
          <w:szCs w:val="24"/>
        </w:rPr>
        <w:t>________________________________________________________________</w:t>
      </w:r>
      <w:r w:rsidR="00A315CF">
        <w:rPr>
          <w:sz w:val="24"/>
          <w:szCs w:val="24"/>
        </w:rPr>
        <w:t>_____________</w:t>
      </w:r>
    </w:p>
    <w:p w:rsidR="00562A14" w:rsidRPr="00EF671A" w:rsidRDefault="00562A14" w:rsidP="001320DA">
      <w:pPr>
        <w:jc w:val="both"/>
        <w:rPr>
          <w:sz w:val="24"/>
          <w:szCs w:val="24"/>
        </w:rPr>
      </w:pPr>
      <w:r w:rsidRPr="00EF671A">
        <w:rPr>
          <w:sz w:val="24"/>
          <w:szCs w:val="24"/>
        </w:rPr>
        <w:t>(паспортные данные: серия и номер, когда и кем выдан)</w:t>
      </w:r>
    </w:p>
    <w:p w:rsidR="00A315CF" w:rsidRDefault="00A315CF" w:rsidP="001320DA">
      <w:pPr>
        <w:jc w:val="both"/>
        <w:rPr>
          <w:sz w:val="24"/>
          <w:szCs w:val="24"/>
        </w:rPr>
      </w:pPr>
    </w:p>
    <w:p w:rsidR="00562A14" w:rsidRPr="00EF671A" w:rsidRDefault="00562A14" w:rsidP="001320DA">
      <w:pPr>
        <w:jc w:val="both"/>
        <w:rPr>
          <w:sz w:val="24"/>
          <w:szCs w:val="24"/>
        </w:rPr>
      </w:pPr>
      <w:r w:rsidRPr="00EF671A">
        <w:rPr>
          <w:sz w:val="24"/>
          <w:szCs w:val="24"/>
        </w:rPr>
        <w:t>Доверенность _________________________________________________</w:t>
      </w:r>
      <w:r w:rsidR="00A315CF">
        <w:rPr>
          <w:sz w:val="24"/>
          <w:szCs w:val="24"/>
        </w:rPr>
        <w:t>______________</w:t>
      </w:r>
      <w:r w:rsidRPr="00EF671A">
        <w:rPr>
          <w:sz w:val="24"/>
          <w:szCs w:val="24"/>
        </w:rPr>
        <w:t>__</w:t>
      </w:r>
    </w:p>
    <w:p w:rsidR="00562A14" w:rsidRPr="00EF671A" w:rsidRDefault="00562A14" w:rsidP="001320DA">
      <w:pPr>
        <w:jc w:val="both"/>
        <w:rPr>
          <w:sz w:val="24"/>
          <w:szCs w:val="24"/>
        </w:rPr>
      </w:pPr>
      <w:r w:rsidRPr="00EF671A">
        <w:rPr>
          <w:sz w:val="24"/>
          <w:szCs w:val="24"/>
        </w:rPr>
        <w:t>(реквизиты)</w:t>
      </w:r>
    </w:p>
    <w:p w:rsidR="00562A14" w:rsidRPr="00EF671A" w:rsidRDefault="00562A14" w:rsidP="001320DA">
      <w:pPr>
        <w:jc w:val="both"/>
        <w:rPr>
          <w:sz w:val="24"/>
          <w:szCs w:val="24"/>
        </w:rPr>
      </w:pPr>
    </w:p>
    <w:p w:rsidR="00562A14" w:rsidRPr="00EF671A" w:rsidRDefault="00562A14" w:rsidP="001320DA">
      <w:pPr>
        <w:jc w:val="both"/>
        <w:rPr>
          <w:sz w:val="24"/>
          <w:szCs w:val="24"/>
        </w:rPr>
      </w:pPr>
      <w:r w:rsidRPr="00EF671A">
        <w:rPr>
          <w:sz w:val="24"/>
          <w:szCs w:val="24"/>
        </w:rPr>
        <w:t>Дата подачи заявления: «___»_________20__года   ___________________</w:t>
      </w:r>
    </w:p>
    <w:p w:rsidR="00562A14" w:rsidRPr="00EF671A" w:rsidRDefault="00562A14" w:rsidP="001320DA">
      <w:pPr>
        <w:jc w:val="both"/>
        <w:rPr>
          <w:sz w:val="24"/>
          <w:szCs w:val="24"/>
        </w:rPr>
      </w:pPr>
      <w:r w:rsidRPr="00EF671A">
        <w:rPr>
          <w:sz w:val="24"/>
          <w:szCs w:val="24"/>
        </w:rPr>
        <w:t xml:space="preserve">                                                                       </w:t>
      </w:r>
      <w:r w:rsidR="00A315CF">
        <w:rPr>
          <w:sz w:val="24"/>
          <w:szCs w:val="24"/>
        </w:rPr>
        <w:t xml:space="preserve">          </w:t>
      </w:r>
      <w:r w:rsidRPr="00EF671A">
        <w:rPr>
          <w:sz w:val="24"/>
          <w:szCs w:val="24"/>
        </w:rPr>
        <w:t xml:space="preserve">    (подпись заявителя)</w:t>
      </w:r>
    </w:p>
    <w:p w:rsidR="00562A14" w:rsidRPr="00EF671A" w:rsidRDefault="00562A14" w:rsidP="001320DA">
      <w:pPr>
        <w:jc w:val="both"/>
        <w:rPr>
          <w:sz w:val="24"/>
          <w:szCs w:val="24"/>
        </w:rPr>
      </w:pPr>
      <w:r w:rsidRPr="00EF671A">
        <w:rPr>
          <w:sz w:val="24"/>
          <w:szCs w:val="24"/>
        </w:rPr>
        <w:t>М.П.</w:t>
      </w:r>
    </w:p>
    <w:p w:rsidR="00562A14" w:rsidRPr="00EF671A" w:rsidRDefault="00562A14" w:rsidP="001320DA">
      <w:pPr>
        <w:jc w:val="both"/>
        <w:rPr>
          <w:sz w:val="24"/>
          <w:szCs w:val="24"/>
        </w:rPr>
      </w:pPr>
    </w:p>
    <w:p w:rsidR="00562A14" w:rsidRPr="00EF671A" w:rsidRDefault="00562A14" w:rsidP="00562A14">
      <w:pPr>
        <w:rPr>
          <w:sz w:val="24"/>
          <w:szCs w:val="24"/>
        </w:rPr>
      </w:pPr>
    </w:p>
    <w:p w:rsidR="00562A14" w:rsidRPr="00A315CF" w:rsidRDefault="00562A14" w:rsidP="00A315CF">
      <w:pPr>
        <w:jc w:val="center"/>
        <w:rPr>
          <w:b/>
          <w:sz w:val="24"/>
          <w:szCs w:val="24"/>
        </w:rPr>
      </w:pPr>
      <w:r w:rsidRPr="00A315CF">
        <w:rPr>
          <w:b/>
          <w:sz w:val="24"/>
          <w:szCs w:val="24"/>
        </w:rPr>
        <w:t xml:space="preserve">Форма заявления о </w:t>
      </w:r>
      <w:r w:rsidRPr="00A315CF">
        <w:rPr>
          <w:rFonts w:eastAsiaTheme="minorEastAsia"/>
          <w:b/>
          <w:sz w:val="24"/>
          <w:szCs w:val="24"/>
        </w:rPr>
        <w:t xml:space="preserve">предоставлении дубликата </w:t>
      </w:r>
      <w:r w:rsidRPr="00A315CF">
        <w:rPr>
          <w:b/>
          <w:sz w:val="24"/>
          <w:szCs w:val="24"/>
        </w:rPr>
        <w:t>свидетельства</w:t>
      </w:r>
    </w:p>
    <w:p w:rsidR="00562A14" w:rsidRPr="00A315CF" w:rsidRDefault="00562A14" w:rsidP="00A315CF">
      <w:pPr>
        <w:jc w:val="center"/>
        <w:rPr>
          <w:b/>
          <w:sz w:val="24"/>
          <w:szCs w:val="24"/>
        </w:rPr>
      </w:pPr>
      <w:r w:rsidRPr="00A315CF">
        <w:rPr>
          <w:b/>
          <w:sz w:val="24"/>
          <w:szCs w:val="24"/>
        </w:rPr>
        <w:t>об осуществлении перевозок по маршруту регулярных перевозок и дубликата карты маршрута регулярных перевозок от юридического лица</w:t>
      </w:r>
    </w:p>
    <w:p w:rsidR="00562A14" w:rsidRPr="00EF671A" w:rsidRDefault="00562A14" w:rsidP="00562A14">
      <w:pPr>
        <w:rPr>
          <w:sz w:val="24"/>
          <w:szCs w:val="24"/>
        </w:rPr>
      </w:pPr>
    </w:p>
    <w:p w:rsidR="00562A14" w:rsidRPr="00EF671A" w:rsidRDefault="00562A14" w:rsidP="001E64FC">
      <w:pPr>
        <w:ind w:left="4820"/>
        <w:rPr>
          <w:sz w:val="24"/>
          <w:szCs w:val="24"/>
        </w:rPr>
      </w:pPr>
      <w:r w:rsidRPr="00EF671A">
        <w:rPr>
          <w:sz w:val="24"/>
          <w:szCs w:val="24"/>
        </w:rPr>
        <w:t>Начальнику Управления ЖКХ администрации</w:t>
      </w:r>
    </w:p>
    <w:p w:rsidR="00562A14" w:rsidRPr="00EF671A" w:rsidRDefault="00562A14" w:rsidP="001E64FC">
      <w:pPr>
        <w:ind w:left="4820"/>
        <w:rPr>
          <w:sz w:val="24"/>
          <w:szCs w:val="24"/>
        </w:rPr>
      </w:pPr>
      <w:r w:rsidRPr="00EF671A">
        <w:rPr>
          <w:sz w:val="24"/>
          <w:szCs w:val="24"/>
        </w:rPr>
        <w:t xml:space="preserve">Калининского муниципального района </w:t>
      </w:r>
    </w:p>
    <w:p w:rsidR="00562A14" w:rsidRPr="00EF671A" w:rsidRDefault="00562A14" w:rsidP="001E64FC">
      <w:pPr>
        <w:ind w:left="4820"/>
        <w:rPr>
          <w:sz w:val="24"/>
          <w:szCs w:val="24"/>
        </w:rPr>
      </w:pPr>
      <w:r w:rsidRPr="00EF671A">
        <w:rPr>
          <w:sz w:val="24"/>
          <w:szCs w:val="24"/>
        </w:rPr>
        <w:t>Саратовской области</w:t>
      </w:r>
    </w:p>
    <w:p w:rsidR="00562A14" w:rsidRPr="00EF671A" w:rsidRDefault="00562A14" w:rsidP="00562A14">
      <w:pPr>
        <w:rPr>
          <w:sz w:val="24"/>
          <w:szCs w:val="24"/>
        </w:rPr>
      </w:pPr>
    </w:p>
    <w:p w:rsidR="00562A14" w:rsidRPr="001E64FC" w:rsidRDefault="00562A14" w:rsidP="001E64FC">
      <w:pPr>
        <w:jc w:val="center"/>
        <w:rPr>
          <w:b/>
          <w:sz w:val="24"/>
          <w:szCs w:val="24"/>
        </w:rPr>
      </w:pPr>
      <w:bookmarkStart w:id="15" w:name="P57321"/>
      <w:bookmarkEnd w:id="15"/>
      <w:r w:rsidRPr="001E64FC">
        <w:rPr>
          <w:b/>
          <w:sz w:val="24"/>
          <w:szCs w:val="24"/>
        </w:rPr>
        <w:t>ЗАЯВЛЕНИЕ</w:t>
      </w:r>
    </w:p>
    <w:p w:rsidR="00562A14" w:rsidRPr="001E64FC" w:rsidRDefault="00562A14" w:rsidP="001E64FC">
      <w:pPr>
        <w:jc w:val="center"/>
        <w:rPr>
          <w:b/>
          <w:sz w:val="24"/>
          <w:szCs w:val="24"/>
        </w:rPr>
      </w:pPr>
      <w:r w:rsidRPr="001E64FC">
        <w:rPr>
          <w:b/>
          <w:sz w:val="24"/>
          <w:szCs w:val="24"/>
        </w:rPr>
        <w:t xml:space="preserve">о </w:t>
      </w:r>
      <w:r w:rsidRPr="001E64FC">
        <w:rPr>
          <w:rFonts w:eastAsiaTheme="minorEastAsia"/>
          <w:b/>
          <w:sz w:val="24"/>
          <w:szCs w:val="24"/>
        </w:rPr>
        <w:t>предоставлении дубликата</w:t>
      </w:r>
      <w:r w:rsidRPr="001E64FC">
        <w:rPr>
          <w:b/>
          <w:sz w:val="24"/>
          <w:szCs w:val="24"/>
        </w:rPr>
        <w:t xml:space="preserve"> свидетельства об осуществлении перевозок</w:t>
      </w:r>
    </w:p>
    <w:p w:rsidR="00562A14" w:rsidRPr="001E64FC" w:rsidRDefault="00562A14" w:rsidP="001E64FC">
      <w:pPr>
        <w:jc w:val="center"/>
        <w:rPr>
          <w:b/>
          <w:sz w:val="24"/>
          <w:szCs w:val="24"/>
        </w:rPr>
      </w:pPr>
      <w:r w:rsidRPr="001E64FC">
        <w:rPr>
          <w:b/>
          <w:sz w:val="24"/>
          <w:szCs w:val="24"/>
        </w:rPr>
        <w:t>по маршруту регулярных перевозок и дубликата карты маршрута регулярных перевозок от юридического лица</w:t>
      </w:r>
    </w:p>
    <w:p w:rsidR="00562A14" w:rsidRPr="00EF671A" w:rsidRDefault="00562A14" w:rsidP="00562A14">
      <w:pPr>
        <w:rPr>
          <w:sz w:val="24"/>
          <w:szCs w:val="24"/>
        </w:rPr>
      </w:pPr>
      <w:r w:rsidRPr="00EF671A">
        <w:rPr>
          <w:sz w:val="24"/>
          <w:szCs w:val="24"/>
        </w:rPr>
        <w:lastRenderedPageBreak/>
        <w:t xml:space="preserve">В связи с утратой/ порчей (нужное подчеркнуть), прошу </w:t>
      </w:r>
      <w:r w:rsidRPr="00EF671A">
        <w:rPr>
          <w:rFonts w:eastAsiaTheme="minorEastAsia"/>
          <w:sz w:val="24"/>
          <w:szCs w:val="24"/>
        </w:rPr>
        <w:t>предоставить дубликат</w:t>
      </w:r>
      <w:r w:rsidRPr="00EF671A">
        <w:rPr>
          <w:sz w:val="24"/>
          <w:szCs w:val="24"/>
        </w:rPr>
        <w:t xml:space="preserve"> свидетельства об осуществлении перевозок по  маршруту регулярных перевозок и дубликат карты маршрута регулярных перевозок.</w:t>
      </w:r>
    </w:p>
    <w:p w:rsidR="00562A14" w:rsidRPr="00EF671A" w:rsidRDefault="00562A14" w:rsidP="00562A14">
      <w:pPr>
        <w:rPr>
          <w:sz w:val="24"/>
          <w:szCs w:val="24"/>
        </w:rPr>
      </w:pPr>
      <w:r w:rsidRPr="00EF671A">
        <w:rPr>
          <w:sz w:val="24"/>
          <w:szCs w:val="24"/>
        </w:rPr>
        <w:t>______________________________________________________________</w:t>
      </w:r>
      <w:r w:rsidR="001E64FC">
        <w:rPr>
          <w:sz w:val="24"/>
          <w:szCs w:val="24"/>
        </w:rPr>
        <w:t>_______________</w:t>
      </w:r>
      <w:r w:rsidRPr="00EF671A">
        <w:rPr>
          <w:sz w:val="24"/>
          <w:szCs w:val="24"/>
        </w:rPr>
        <w:t>__</w:t>
      </w:r>
    </w:p>
    <w:p w:rsidR="00562A14" w:rsidRPr="001E64FC" w:rsidRDefault="00562A14" w:rsidP="001E64FC">
      <w:pPr>
        <w:jc w:val="center"/>
      </w:pPr>
      <w:r w:rsidRPr="001E64FC">
        <w:t>(Наименование юридического лица и организационно-правовая форма)</w:t>
      </w:r>
    </w:p>
    <w:p w:rsidR="00562A14" w:rsidRPr="00EF671A" w:rsidRDefault="00562A14" w:rsidP="00562A14">
      <w:pPr>
        <w:rPr>
          <w:sz w:val="24"/>
          <w:szCs w:val="24"/>
        </w:rPr>
      </w:pPr>
      <w:r w:rsidRPr="00EF671A">
        <w:rPr>
          <w:sz w:val="24"/>
          <w:szCs w:val="24"/>
        </w:rPr>
        <w:t>Руководитель юридического лица: ________________________________</w:t>
      </w:r>
      <w:r w:rsidR="001E64FC">
        <w:rPr>
          <w:sz w:val="24"/>
          <w:szCs w:val="24"/>
        </w:rPr>
        <w:t>_______________</w:t>
      </w:r>
      <w:r w:rsidRPr="00EF671A">
        <w:rPr>
          <w:sz w:val="24"/>
          <w:szCs w:val="24"/>
        </w:rPr>
        <w:t>__</w:t>
      </w:r>
    </w:p>
    <w:p w:rsidR="00562A14" w:rsidRPr="00EF671A" w:rsidRDefault="00562A14" w:rsidP="00562A14">
      <w:pPr>
        <w:rPr>
          <w:sz w:val="24"/>
          <w:szCs w:val="24"/>
        </w:rPr>
      </w:pPr>
      <w:r w:rsidRPr="00EF671A">
        <w:rPr>
          <w:sz w:val="24"/>
          <w:szCs w:val="24"/>
        </w:rPr>
        <w:t>_______________________________________________________________</w:t>
      </w:r>
      <w:r w:rsidR="001E64FC">
        <w:rPr>
          <w:sz w:val="24"/>
          <w:szCs w:val="24"/>
        </w:rPr>
        <w:t>_______________</w:t>
      </w:r>
      <w:r w:rsidRPr="00EF671A">
        <w:rPr>
          <w:sz w:val="24"/>
          <w:szCs w:val="24"/>
        </w:rPr>
        <w:t>_</w:t>
      </w:r>
    </w:p>
    <w:p w:rsidR="00562A14" w:rsidRPr="001E64FC" w:rsidRDefault="00562A14" w:rsidP="001E64FC">
      <w:pPr>
        <w:jc w:val="center"/>
      </w:pPr>
      <w:r w:rsidRPr="001E64FC">
        <w:t>(фамилия, имя, отчество; телефон; паспортные данные)</w:t>
      </w:r>
    </w:p>
    <w:p w:rsidR="00562A14" w:rsidRPr="00EF671A" w:rsidRDefault="00562A14" w:rsidP="00562A14">
      <w:pPr>
        <w:rPr>
          <w:sz w:val="24"/>
          <w:szCs w:val="24"/>
        </w:rPr>
      </w:pPr>
      <w:r w:rsidRPr="00EF671A">
        <w:rPr>
          <w:sz w:val="24"/>
          <w:szCs w:val="24"/>
        </w:rPr>
        <w:t>Адрес места нахождения: ___________________________</w:t>
      </w:r>
      <w:r w:rsidR="001E64FC">
        <w:rPr>
          <w:sz w:val="24"/>
          <w:szCs w:val="24"/>
        </w:rPr>
        <w:t>_______________</w:t>
      </w:r>
      <w:r w:rsidRPr="00EF671A">
        <w:rPr>
          <w:sz w:val="24"/>
          <w:szCs w:val="24"/>
        </w:rPr>
        <w:t>______________</w:t>
      </w:r>
    </w:p>
    <w:p w:rsidR="00562A14" w:rsidRPr="00EF671A" w:rsidRDefault="00562A14" w:rsidP="00562A14">
      <w:pPr>
        <w:rPr>
          <w:sz w:val="24"/>
          <w:szCs w:val="24"/>
        </w:rPr>
      </w:pPr>
      <w:r w:rsidRPr="00EF671A">
        <w:rPr>
          <w:sz w:val="24"/>
          <w:szCs w:val="24"/>
        </w:rPr>
        <w:t>(из Устава)</w:t>
      </w:r>
    </w:p>
    <w:p w:rsidR="00562A14" w:rsidRPr="00EF671A" w:rsidRDefault="00562A14" w:rsidP="00562A14">
      <w:pPr>
        <w:rPr>
          <w:sz w:val="24"/>
          <w:szCs w:val="24"/>
        </w:rPr>
      </w:pPr>
      <w:r w:rsidRPr="00EF671A">
        <w:rPr>
          <w:sz w:val="24"/>
          <w:szCs w:val="24"/>
        </w:rPr>
        <w:t>Контактный номер телефона: ____________________________________</w:t>
      </w:r>
      <w:r w:rsidR="001E64FC">
        <w:rPr>
          <w:sz w:val="24"/>
          <w:szCs w:val="24"/>
        </w:rPr>
        <w:t>_______________</w:t>
      </w:r>
      <w:r w:rsidRPr="00EF671A">
        <w:rPr>
          <w:sz w:val="24"/>
          <w:szCs w:val="24"/>
        </w:rPr>
        <w:t>__</w:t>
      </w:r>
    </w:p>
    <w:p w:rsidR="00562A14" w:rsidRPr="00EF671A" w:rsidRDefault="00562A14" w:rsidP="00562A14">
      <w:pPr>
        <w:rPr>
          <w:sz w:val="24"/>
          <w:szCs w:val="24"/>
        </w:rPr>
      </w:pPr>
      <w:r w:rsidRPr="00EF671A">
        <w:rPr>
          <w:sz w:val="24"/>
          <w:szCs w:val="24"/>
        </w:rPr>
        <w:t>Адрес электронной почты: _______________________________________</w:t>
      </w:r>
      <w:r w:rsidR="001E64FC">
        <w:rPr>
          <w:sz w:val="24"/>
          <w:szCs w:val="24"/>
        </w:rPr>
        <w:t>________________</w:t>
      </w:r>
      <w:r w:rsidRPr="00EF671A">
        <w:rPr>
          <w:sz w:val="24"/>
          <w:szCs w:val="24"/>
        </w:rPr>
        <w:t>_</w:t>
      </w:r>
    </w:p>
    <w:tbl>
      <w:tblPr>
        <w:tblpPr w:leftFromText="180" w:rightFromText="180" w:vertAnchor="text" w:horzAnchor="page" w:tblpX="3628" w:tblpY="203"/>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562A14" w:rsidRPr="00EF671A" w:rsidTr="008310C1">
        <w:tc>
          <w:tcPr>
            <w:tcW w:w="567" w:type="dxa"/>
          </w:tcPr>
          <w:p w:rsidR="00562A14" w:rsidRPr="00EF671A" w:rsidRDefault="00562A14" w:rsidP="00562A14">
            <w:pPr>
              <w:rPr>
                <w:sz w:val="24"/>
                <w:szCs w:val="24"/>
              </w:rPr>
            </w:pPr>
          </w:p>
        </w:tc>
        <w:tc>
          <w:tcPr>
            <w:tcW w:w="567" w:type="dxa"/>
          </w:tcPr>
          <w:p w:rsidR="00562A14" w:rsidRPr="00EF671A" w:rsidRDefault="00562A14" w:rsidP="00562A14">
            <w:pPr>
              <w:rPr>
                <w:sz w:val="24"/>
                <w:szCs w:val="24"/>
              </w:rPr>
            </w:pPr>
          </w:p>
        </w:tc>
        <w:tc>
          <w:tcPr>
            <w:tcW w:w="567" w:type="dxa"/>
          </w:tcPr>
          <w:p w:rsidR="00562A14" w:rsidRPr="00EF671A" w:rsidRDefault="00562A14" w:rsidP="00562A14">
            <w:pPr>
              <w:rPr>
                <w:sz w:val="24"/>
                <w:szCs w:val="24"/>
              </w:rPr>
            </w:pPr>
          </w:p>
        </w:tc>
        <w:tc>
          <w:tcPr>
            <w:tcW w:w="567" w:type="dxa"/>
          </w:tcPr>
          <w:p w:rsidR="00562A14" w:rsidRPr="00EF671A" w:rsidRDefault="00562A14" w:rsidP="00562A14">
            <w:pPr>
              <w:rPr>
                <w:sz w:val="24"/>
                <w:szCs w:val="24"/>
              </w:rPr>
            </w:pPr>
          </w:p>
        </w:tc>
        <w:tc>
          <w:tcPr>
            <w:tcW w:w="567" w:type="dxa"/>
          </w:tcPr>
          <w:p w:rsidR="00562A14" w:rsidRPr="00EF671A" w:rsidRDefault="00562A14" w:rsidP="00562A14">
            <w:pPr>
              <w:rPr>
                <w:sz w:val="24"/>
                <w:szCs w:val="24"/>
              </w:rPr>
            </w:pPr>
          </w:p>
        </w:tc>
        <w:tc>
          <w:tcPr>
            <w:tcW w:w="567" w:type="dxa"/>
          </w:tcPr>
          <w:p w:rsidR="00562A14" w:rsidRPr="00EF671A" w:rsidRDefault="00562A14" w:rsidP="00562A14">
            <w:pPr>
              <w:rPr>
                <w:sz w:val="24"/>
                <w:szCs w:val="24"/>
              </w:rPr>
            </w:pPr>
          </w:p>
        </w:tc>
        <w:tc>
          <w:tcPr>
            <w:tcW w:w="567" w:type="dxa"/>
          </w:tcPr>
          <w:p w:rsidR="00562A14" w:rsidRPr="00EF671A" w:rsidRDefault="00562A14" w:rsidP="00562A14">
            <w:pPr>
              <w:rPr>
                <w:sz w:val="24"/>
                <w:szCs w:val="24"/>
              </w:rPr>
            </w:pPr>
          </w:p>
        </w:tc>
        <w:tc>
          <w:tcPr>
            <w:tcW w:w="567" w:type="dxa"/>
          </w:tcPr>
          <w:p w:rsidR="00562A14" w:rsidRPr="00EF671A" w:rsidRDefault="00562A14" w:rsidP="00562A14">
            <w:pPr>
              <w:rPr>
                <w:sz w:val="24"/>
                <w:szCs w:val="24"/>
              </w:rPr>
            </w:pPr>
          </w:p>
        </w:tc>
        <w:tc>
          <w:tcPr>
            <w:tcW w:w="568" w:type="dxa"/>
          </w:tcPr>
          <w:p w:rsidR="00562A14" w:rsidRPr="00EF671A" w:rsidRDefault="00562A14" w:rsidP="00562A14">
            <w:pPr>
              <w:rPr>
                <w:sz w:val="24"/>
                <w:szCs w:val="24"/>
              </w:rPr>
            </w:pPr>
          </w:p>
        </w:tc>
        <w:tc>
          <w:tcPr>
            <w:tcW w:w="565" w:type="dxa"/>
          </w:tcPr>
          <w:p w:rsidR="00562A14" w:rsidRPr="00EF671A" w:rsidRDefault="00562A14" w:rsidP="00562A14">
            <w:pPr>
              <w:rPr>
                <w:sz w:val="24"/>
                <w:szCs w:val="24"/>
              </w:rPr>
            </w:pPr>
          </w:p>
        </w:tc>
      </w:tr>
    </w:tbl>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ИНН</w:t>
      </w:r>
    </w:p>
    <w:p w:rsidR="001E64FC" w:rsidRDefault="001E64FC" w:rsidP="00562A14">
      <w:pPr>
        <w:rPr>
          <w:sz w:val="24"/>
          <w:szCs w:val="24"/>
        </w:rPr>
      </w:pPr>
    </w:p>
    <w:p w:rsidR="00562A14" w:rsidRPr="00EF671A" w:rsidRDefault="00562A14" w:rsidP="00562A14">
      <w:pPr>
        <w:rPr>
          <w:sz w:val="24"/>
          <w:szCs w:val="24"/>
        </w:rPr>
      </w:pPr>
      <w:r w:rsidRPr="00EF671A">
        <w:rPr>
          <w:sz w:val="24"/>
          <w:szCs w:val="24"/>
        </w:rPr>
        <w:t>Данные документа о постановке на учет налогоплательщика в налоговом органе (серия, номер, кем и когда выдан): ________________________________</w:t>
      </w:r>
      <w:r w:rsidR="001E64FC">
        <w:rPr>
          <w:sz w:val="24"/>
          <w:szCs w:val="24"/>
        </w:rPr>
        <w:t>________________________</w:t>
      </w:r>
    </w:p>
    <w:p w:rsidR="00562A14" w:rsidRPr="00EF671A" w:rsidRDefault="00562A14" w:rsidP="00562A14">
      <w:pPr>
        <w:rPr>
          <w:sz w:val="24"/>
          <w:szCs w:val="24"/>
        </w:rPr>
      </w:pPr>
      <w:r w:rsidRPr="00EF671A">
        <w:rPr>
          <w:sz w:val="24"/>
          <w:szCs w:val="24"/>
        </w:rPr>
        <w:t>_______________________________________________________________</w:t>
      </w:r>
      <w:r w:rsidR="001E64FC">
        <w:rPr>
          <w:sz w:val="24"/>
          <w:szCs w:val="24"/>
        </w:rPr>
        <w:t>________________</w:t>
      </w:r>
      <w:r w:rsidRPr="00EF671A">
        <w:rPr>
          <w:sz w:val="24"/>
          <w:szCs w:val="24"/>
        </w:rPr>
        <w:t>_</w:t>
      </w:r>
    </w:p>
    <w:p w:rsidR="00562A14" w:rsidRPr="00EF671A" w:rsidRDefault="00562A14" w:rsidP="00562A14">
      <w:pPr>
        <w:rPr>
          <w:sz w:val="24"/>
          <w:szCs w:val="24"/>
        </w:rPr>
      </w:pPr>
      <w:r w:rsidRPr="00EF671A">
        <w:rPr>
          <w:sz w:val="24"/>
          <w:szCs w:val="24"/>
        </w:rPr>
        <w:t>Государственный регистрационный номер записи о создании юридического лица (ОГРН) ____________________________________________</w:t>
      </w:r>
      <w:r w:rsidR="001E64FC">
        <w:rPr>
          <w:sz w:val="24"/>
          <w:szCs w:val="24"/>
        </w:rPr>
        <w:t>____________________________________</w:t>
      </w:r>
    </w:p>
    <w:p w:rsidR="00562A14" w:rsidRPr="00EF671A" w:rsidRDefault="00562A14" w:rsidP="00562A14">
      <w:pPr>
        <w:rPr>
          <w:sz w:val="24"/>
          <w:szCs w:val="24"/>
        </w:rPr>
      </w:pPr>
      <w:r w:rsidRPr="00EF671A">
        <w:rPr>
          <w:sz w:val="24"/>
          <w:szCs w:val="24"/>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r w:rsidR="001E64FC">
        <w:rPr>
          <w:sz w:val="24"/>
          <w:szCs w:val="24"/>
        </w:rPr>
        <w:t>______________________________________________________</w:t>
      </w:r>
    </w:p>
    <w:p w:rsidR="00562A14" w:rsidRPr="00EF671A" w:rsidRDefault="00562A14" w:rsidP="00562A14">
      <w:pPr>
        <w:rPr>
          <w:sz w:val="24"/>
          <w:szCs w:val="24"/>
        </w:rPr>
      </w:pPr>
      <w:r w:rsidRPr="00EF671A">
        <w:rPr>
          <w:sz w:val="24"/>
          <w:szCs w:val="24"/>
        </w:rPr>
        <w:t>____________________________________________________</w:t>
      </w:r>
      <w:r w:rsidR="001E64FC">
        <w:rPr>
          <w:sz w:val="24"/>
          <w:szCs w:val="24"/>
        </w:rPr>
        <w:t>________________</w:t>
      </w:r>
      <w:r w:rsidRPr="00EF671A">
        <w:rPr>
          <w:sz w:val="24"/>
          <w:szCs w:val="24"/>
        </w:rPr>
        <w:t>____________</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Регистрационный номер маршрута: ________________________________</w:t>
      </w:r>
    </w:p>
    <w:p w:rsidR="00562A14" w:rsidRPr="00EF671A" w:rsidRDefault="00562A14" w:rsidP="00562A14">
      <w:pPr>
        <w:rPr>
          <w:sz w:val="24"/>
          <w:szCs w:val="24"/>
        </w:rPr>
      </w:pPr>
      <w:r w:rsidRPr="00EF671A">
        <w:rPr>
          <w:sz w:val="24"/>
          <w:szCs w:val="24"/>
        </w:rPr>
        <w:t>Порядковый номер маршрута: _____________________________________</w:t>
      </w:r>
    </w:p>
    <w:p w:rsidR="00562A14" w:rsidRPr="00EF671A" w:rsidRDefault="00562A14" w:rsidP="00562A14">
      <w:pPr>
        <w:rPr>
          <w:sz w:val="24"/>
          <w:szCs w:val="24"/>
        </w:rPr>
      </w:pPr>
      <w:r w:rsidRPr="00EF671A">
        <w:rPr>
          <w:sz w:val="24"/>
          <w:szCs w:val="24"/>
        </w:rPr>
        <w:t>Наименование маршрута: _________________________________________</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Количество транспортных средств, обслуживающих указанный маршрут: ____________________________________________________________</w:t>
      </w:r>
    </w:p>
    <w:p w:rsidR="00562A14" w:rsidRPr="00EF671A" w:rsidRDefault="00562A14" w:rsidP="00562A14">
      <w:pPr>
        <w:rPr>
          <w:sz w:val="24"/>
          <w:szCs w:val="24"/>
        </w:rPr>
      </w:pPr>
    </w:p>
    <w:p w:rsidR="00562A14" w:rsidRPr="00EF671A" w:rsidRDefault="00562A14" w:rsidP="009C0B34">
      <w:pPr>
        <w:jc w:val="both"/>
        <w:rPr>
          <w:sz w:val="24"/>
          <w:szCs w:val="24"/>
        </w:rPr>
      </w:pPr>
      <w:r w:rsidRPr="00EF671A">
        <w:rPr>
          <w:sz w:val="24"/>
          <w:szCs w:val="24"/>
        </w:rPr>
        <w:t xml:space="preserve">Данные послужившие основанием </w:t>
      </w:r>
      <w:r w:rsidRPr="00EF671A">
        <w:rPr>
          <w:rFonts w:eastAsiaTheme="minorEastAsia"/>
          <w:sz w:val="24"/>
          <w:szCs w:val="24"/>
        </w:rPr>
        <w:t>предоставления дубликата</w:t>
      </w:r>
      <w:r w:rsidRPr="00EF671A">
        <w:rPr>
          <w:sz w:val="24"/>
          <w:szCs w:val="24"/>
        </w:rPr>
        <w:t xml:space="preserve"> свидетельства об осуществлении перевозок по маршруту регулярных перевозок и дубликат карты маршрута регулярных перевозок:</w:t>
      </w:r>
    </w:p>
    <w:p w:rsidR="00562A14" w:rsidRPr="00EF671A" w:rsidRDefault="00562A14" w:rsidP="009C0B34">
      <w:pPr>
        <w:jc w:val="both"/>
        <w:rPr>
          <w:sz w:val="24"/>
          <w:szCs w:val="24"/>
        </w:rPr>
      </w:pPr>
      <w:r w:rsidRPr="00EF671A">
        <w:rPr>
          <w:sz w:val="24"/>
          <w:szCs w:val="24"/>
        </w:rPr>
        <w:t>Наименование органа, выдавшего свидетельства об осуществлении перевозок по маршруту регулярных перевозок: ___________________________</w:t>
      </w:r>
      <w:r w:rsidR="009C0B34">
        <w:rPr>
          <w:sz w:val="24"/>
          <w:szCs w:val="24"/>
        </w:rPr>
        <w:t>_________________________________</w:t>
      </w:r>
    </w:p>
    <w:p w:rsidR="00562A14" w:rsidRPr="00EF671A" w:rsidRDefault="00562A14" w:rsidP="009C0B34">
      <w:pPr>
        <w:jc w:val="both"/>
        <w:rPr>
          <w:sz w:val="24"/>
          <w:szCs w:val="24"/>
        </w:rPr>
      </w:pPr>
      <w:r w:rsidRPr="00EF671A">
        <w:rPr>
          <w:sz w:val="24"/>
          <w:szCs w:val="24"/>
        </w:rPr>
        <w:t>Период выдачи свидетельства об осуществлении перевозок по маршруту регулярных перевозок: _______________________________________</w:t>
      </w:r>
      <w:r w:rsidR="009C0B34">
        <w:rPr>
          <w:sz w:val="24"/>
          <w:szCs w:val="24"/>
        </w:rPr>
        <w:t>_______________________________</w:t>
      </w:r>
    </w:p>
    <w:p w:rsidR="00562A14" w:rsidRPr="00EF671A" w:rsidRDefault="00562A14" w:rsidP="009C0B34">
      <w:pPr>
        <w:jc w:val="both"/>
        <w:rPr>
          <w:sz w:val="24"/>
          <w:szCs w:val="24"/>
        </w:rPr>
      </w:pPr>
      <w:r w:rsidRPr="00EF671A">
        <w:rPr>
          <w:sz w:val="24"/>
          <w:szCs w:val="24"/>
        </w:rPr>
        <w:t>Серия и номер свидетельства об осуществлении перевозок по маршруту регулярных перевозок (при наличии): ______________________________</w:t>
      </w:r>
      <w:r w:rsidR="009C0B34">
        <w:rPr>
          <w:sz w:val="24"/>
          <w:szCs w:val="24"/>
        </w:rPr>
        <w:t>______________________</w:t>
      </w:r>
      <w:r w:rsidRPr="00EF671A">
        <w:rPr>
          <w:sz w:val="24"/>
          <w:szCs w:val="24"/>
        </w:rPr>
        <w:t>_____</w:t>
      </w:r>
    </w:p>
    <w:p w:rsidR="00562A14" w:rsidRPr="00EF671A" w:rsidRDefault="00562A14" w:rsidP="009C0B34">
      <w:pPr>
        <w:jc w:val="both"/>
        <w:rPr>
          <w:sz w:val="24"/>
          <w:szCs w:val="24"/>
        </w:rPr>
      </w:pPr>
    </w:p>
    <w:p w:rsidR="00562A14" w:rsidRPr="00EF671A" w:rsidRDefault="00562A14" w:rsidP="00562A14">
      <w:pPr>
        <w:rPr>
          <w:sz w:val="24"/>
          <w:szCs w:val="24"/>
        </w:rPr>
      </w:pPr>
      <w:r w:rsidRPr="00EF671A">
        <w:rPr>
          <w:sz w:val="24"/>
          <w:szCs w:val="24"/>
        </w:rPr>
        <w:t>Представитель или доверенное лицо заявителя: ___________________</w:t>
      </w:r>
      <w:r w:rsidR="009C0B34">
        <w:rPr>
          <w:sz w:val="24"/>
          <w:szCs w:val="24"/>
        </w:rPr>
        <w:t>________________</w:t>
      </w:r>
      <w:r w:rsidRPr="00EF671A">
        <w:rPr>
          <w:sz w:val="24"/>
          <w:szCs w:val="24"/>
        </w:rPr>
        <w:t>___</w:t>
      </w:r>
    </w:p>
    <w:p w:rsidR="00562A14" w:rsidRPr="00EF671A" w:rsidRDefault="00562A14" w:rsidP="00562A14">
      <w:pPr>
        <w:rPr>
          <w:sz w:val="24"/>
          <w:szCs w:val="24"/>
        </w:rPr>
      </w:pPr>
      <w:r w:rsidRPr="00EF671A">
        <w:rPr>
          <w:sz w:val="24"/>
          <w:szCs w:val="24"/>
        </w:rPr>
        <w:t>______________________________________________________________</w:t>
      </w:r>
      <w:r w:rsidR="009C0B34">
        <w:rPr>
          <w:sz w:val="24"/>
          <w:szCs w:val="24"/>
        </w:rPr>
        <w:t>_______________</w:t>
      </w:r>
      <w:r w:rsidRPr="00EF671A">
        <w:rPr>
          <w:sz w:val="24"/>
          <w:szCs w:val="24"/>
        </w:rPr>
        <w:t>__</w:t>
      </w:r>
    </w:p>
    <w:p w:rsidR="00562A14" w:rsidRPr="009C0B34" w:rsidRDefault="00562A14" w:rsidP="009C0B34">
      <w:pPr>
        <w:jc w:val="center"/>
      </w:pPr>
      <w:r w:rsidRPr="009C0B34">
        <w:t>(фамилия, имя, отчество)</w:t>
      </w:r>
    </w:p>
    <w:p w:rsidR="00562A14" w:rsidRPr="00EF671A" w:rsidRDefault="00562A14" w:rsidP="00562A14">
      <w:pPr>
        <w:rPr>
          <w:sz w:val="24"/>
          <w:szCs w:val="24"/>
        </w:rPr>
      </w:pPr>
      <w:r w:rsidRPr="00EF671A">
        <w:rPr>
          <w:sz w:val="24"/>
          <w:szCs w:val="24"/>
        </w:rPr>
        <w:t>___________________________________________________________</w:t>
      </w:r>
      <w:r w:rsidR="009C0B34">
        <w:rPr>
          <w:sz w:val="24"/>
          <w:szCs w:val="24"/>
        </w:rPr>
        <w:t>_______________</w:t>
      </w:r>
      <w:r w:rsidRPr="00EF671A">
        <w:rPr>
          <w:sz w:val="24"/>
          <w:szCs w:val="24"/>
        </w:rPr>
        <w:t>_____</w:t>
      </w:r>
    </w:p>
    <w:p w:rsidR="00562A14" w:rsidRPr="009C0B34" w:rsidRDefault="00562A14" w:rsidP="009C0B34">
      <w:pPr>
        <w:jc w:val="center"/>
      </w:pPr>
      <w:r w:rsidRPr="009C0B34">
        <w:t>(паспортные данные: серия и номер, когда и кем выдан)</w:t>
      </w:r>
    </w:p>
    <w:p w:rsidR="00562A14" w:rsidRPr="00EF671A" w:rsidRDefault="00562A14" w:rsidP="00562A14">
      <w:pPr>
        <w:rPr>
          <w:sz w:val="24"/>
          <w:szCs w:val="24"/>
        </w:rPr>
      </w:pPr>
      <w:r w:rsidRPr="00EF671A">
        <w:rPr>
          <w:sz w:val="24"/>
          <w:szCs w:val="24"/>
        </w:rPr>
        <w:t>Доверенность ___________________________________________________</w:t>
      </w:r>
    </w:p>
    <w:p w:rsidR="00562A14" w:rsidRPr="00EF671A" w:rsidRDefault="00562A14" w:rsidP="00562A14">
      <w:pPr>
        <w:rPr>
          <w:sz w:val="24"/>
          <w:szCs w:val="24"/>
        </w:rPr>
      </w:pPr>
      <w:r w:rsidRPr="00EF671A">
        <w:rPr>
          <w:sz w:val="24"/>
          <w:szCs w:val="24"/>
        </w:rPr>
        <w:t>(реквизиты)</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Дата подачи заявления: «___»_________20__года   ___________________</w:t>
      </w:r>
    </w:p>
    <w:p w:rsidR="00562A14" w:rsidRPr="00EF671A" w:rsidRDefault="00562A14" w:rsidP="00562A14">
      <w:pPr>
        <w:rPr>
          <w:sz w:val="24"/>
          <w:szCs w:val="24"/>
        </w:rPr>
      </w:pPr>
      <w:r w:rsidRPr="00EF671A">
        <w:rPr>
          <w:sz w:val="24"/>
          <w:szCs w:val="24"/>
        </w:rPr>
        <w:t xml:space="preserve">                                                                </w:t>
      </w:r>
      <w:r w:rsidR="009C0B34">
        <w:rPr>
          <w:sz w:val="24"/>
          <w:szCs w:val="24"/>
        </w:rPr>
        <w:t xml:space="preserve">                         </w:t>
      </w:r>
      <w:r w:rsidRPr="00EF671A">
        <w:rPr>
          <w:sz w:val="24"/>
          <w:szCs w:val="24"/>
        </w:rPr>
        <w:t>(подпись заявителя)</w:t>
      </w:r>
    </w:p>
    <w:p w:rsidR="00562A14" w:rsidRPr="00EF671A" w:rsidRDefault="00562A14" w:rsidP="00562A14">
      <w:pPr>
        <w:rPr>
          <w:sz w:val="24"/>
          <w:szCs w:val="24"/>
        </w:rPr>
      </w:pPr>
      <w:r w:rsidRPr="00EF671A">
        <w:rPr>
          <w:sz w:val="24"/>
          <w:szCs w:val="24"/>
        </w:rPr>
        <w:t>М.П.</w:t>
      </w:r>
    </w:p>
    <w:p w:rsidR="00562A14" w:rsidRPr="00CC0940" w:rsidRDefault="00562A14" w:rsidP="00CC0940">
      <w:pPr>
        <w:ind w:left="5103"/>
        <w:rPr>
          <w:b/>
          <w:sz w:val="27"/>
          <w:szCs w:val="27"/>
        </w:rPr>
      </w:pPr>
      <w:r w:rsidRPr="00CC0940">
        <w:rPr>
          <w:b/>
          <w:sz w:val="27"/>
          <w:szCs w:val="27"/>
        </w:rPr>
        <w:lastRenderedPageBreak/>
        <w:t>Приложение №7</w:t>
      </w:r>
    </w:p>
    <w:p w:rsidR="00562A14" w:rsidRPr="00CC0940" w:rsidRDefault="00562A14" w:rsidP="00CC0940">
      <w:pPr>
        <w:ind w:left="5103"/>
        <w:rPr>
          <w:b/>
          <w:sz w:val="27"/>
          <w:szCs w:val="27"/>
        </w:rPr>
      </w:pPr>
      <w:r w:rsidRPr="00CC0940">
        <w:rPr>
          <w:b/>
          <w:sz w:val="27"/>
          <w:szCs w:val="27"/>
        </w:rPr>
        <w:t>к Административному регламенту</w:t>
      </w:r>
    </w:p>
    <w:p w:rsidR="00562A14" w:rsidRPr="00EF671A" w:rsidRDefault="00562A14" w:rsidP="00562A14">
      <w:pPr>
        <w:rPr>
          <w:sz w:val="24"/>
          <w:szCs w:val="24"/>
        </w:rPr>
      </w:pPr>
    </w:p>
    <w:p w:rsidR="00CC0940" w:rsidRDefault="00562A14" w:rsidP="00CC0940">
      <w:pPr>
        <w:jc w:val="center"/>
        <w:rPr>
          <w:b/>
          <w:sz w:val="24"/>
          <w:szCs w:val="24"/>
        </w:rPr>
      </w:pPr>
      <w:r w:rsidRPr="00CC0940">
        <w:rPr>
          <w:b/>
          <w:sz w:val="24"/>
          <w:szCs w:val="24"/>
        </w:rPr>
        <w:t xml:space="preserve">Форма  заявления о переоформлении свидетельства об осуществлении перевозок </w:t>
      </w:r>
    </w:p>
    <w:p w:rsidR="00CC0940" w:rsidRDefault="00562A14" w:rsidP="00CC0940">
      <w:pPr>
        <w:jc w:val="center"/>
        <w:rPr>
          <w:b/>
          <w:sz w:val="24"/>
          <w:szCs w:val="24"/>
        </w:rPr>
      </w:pPr>
      <w:r w:rsidRPr="00CC0940">
        <w:rPr>
          <w:b/>
          <w:sz w:val="24"/>
          <w:szCs w:val="24"/>
        </w:rPr>
        <w:t>по маршруту регулярных перевозок и карты маршрута регулярных перевозок</w:t>
      </w:r>
    </w:p>
    <w:p w:rsidR="00CC0940" w:rsidRDefault="00562A14" w:rsidP="00CC0940">
      <w:pPr>
        <w:jc w:val="center"/>
        <w:rPr>
          <w:b/>
          <w:sz w:val="24"/>
          <w:szCs w:val="24"/>
        </w:rPr>
      </w:pPr>
      <w:r w:rsidRPr="00CC0940">
        <w:rPr>
          <w:b/>
          <w:sz w:val="24"/>
          <w:szCs w:val="24"/>
        </w:rPr>
        <w:t xml:space="preserve"> от индивидуального предпринимателя или уполномоченного участника </w:t>
      </w:r>
    </w:p>
    <w:p w:rsidR="00562A14" w:rsidRPr="00CC0940" w:rsidRDefault="00562A14" w:rsidP="00CC0940">
      <w:pPr>
        <w:jc w:val="center"/>
        <w:rPr>
          <w:b/>
          <w:sz w:val="24"/>
          <w:szCs w:val="24"/>
        </w:rPr>
      </w:pPr>
      <w:r w:rsidRPr="00CC0940">
        <w:rPr>
          <w:b/>
          <w:sz w:val="24"/>
          <w:szCs w:val="24"/>
        </w:rPr>
        <w:t>простого товарищества</w:t>
      </w:r>
    </w:p>
    <w:p w:rsidR="00562A14" w:rsidRPr="00EF671A" w:rsidRDefault="00562A14" w:rsidP="00562A14">
      <w:pPr>
        <w:rPr>
          <w:sz w:val="24"/>
          <w:szCs w:val="24"/>
        </w:rPr>
      </w:pPr>
    </w:p>
    <w:p w:rsidR="00562A14" w:rsidRPr="00EF671A" w:rsidRDefault="00562A14" w:rsidP="00CC0940">
      <w:pPr>
        <w:ind w:left="4820"/>
        <w:rPr>
          <w:sz w:val="24"/>
          <w:szCs w:val="24"/>
        </w:rPr>
      </w:pPr>
      <w:r w:rsidRPr="00EF671A">
        <w:rPr>
          <w:sz w:val="24"/>
          <w:szCs w:val="24"/>
        </w:rPr>
        <w:t>Начальнику Управления ЖКХ администрации</w:t>
      </w:r>
    </w:p>
    <w:p w:rsidR="00562A14" w:rsidRPr="00EF671A" w:rsidRDefault="00562A14" w:rsidP="00CC0940">
      <w:pPr>
        <w:ind w:left="4820"/>
        <w:rPr>
          <w:sz w:val="24"/>
          <w:szCs w:val="24"/>
        </w:rPr>
      </w:pPr>
      <w:r w:rsidRPr="00EF671A">
        <w:rPr>
          <w:sz w:val="24"/>
          <w:szCs w:val="24"/>
        </w:rPr>
        <w:t xml:space="preserve">Калининского муниципального района </w:t>
      </w:r>
    </w:p>
    <w:p w:rsidR="00562A14" w:rsidRPr="00EF671A" w:rsidRDefault="00562A14" w:rsidP="00CC0940">
      <w:pPr>
        <w:ind w:left="4820"/>
        <w:rPr>
          <w:sz w:val="24"/>
          <w:szCs w:val="24"/>
        </w:rPr>
      </w:pPr>
      <w:r w:rsidRPr="00EF671A">
        <w:rPr>
          <w:sz w:val="24"/>
          <w:szCs w:val="24"/>
        </w:rPr>
        <w:t>Саратовской области</w:t>
      </w:r>
    </w:p>
    <w:p w:rsidR="00562A14" w:rsidRPr="00EF671A" w:rsidRDefault="00562A14" w:rsidP="00562A14">
      <w:pPr>
        <w:rPr>
          <w:sz w:val="24"/>
          <w:szCs w:val="24"/>
        </w:rPr>
      </w:pPr>
    </w:p>
    <w:p w:rsidR="00562A14" w:rsidRPr="00CC0940" w:rsidRDefault="00562A14" w:rsidP="00CC0940">
      <w:pPr>
        <w:jc w:val="center"/>
        <w:rPr>
          <w:b/>
          <w:sz w:val="24"/>
          <w:szCs w:val="24"/>
        </w:rPr>
      </w:pPr>
      <w:bookmarkStart w:id="16" w:name="P6392"/>
      <w:bookmarkEnd w:id="16"/>
      <w:r w:rsidRPr="00CC0940">
        <w:rPr>
          <w:b/>
          <w:sz w:val="24"/>
          <w:szCs w:val="24"/>
        </w:rPr>
        <w:t>ЗАЯВЛЕНИЕ</w:t>
      </w:r>
    </w:p>
    <w:p w:rsidR="00562A14" w:rsidRPr="00CC0940" w:rsidRDefault="00562A14" w:rsidP="00CC0940">
      <w:pPr>
        <w:jc w:val="center"/>
        <w:rPr>
          <w:b/>
          <w:sz w:val="24"/>
          <w:szCs w:val="24"/>
        </w:rPr>
      </w:pPr>
      <w:r w:rsidRPr="00CC0940">
        <w:rPr>
          <w:b/>
          <w:sz w:val="24"/>
          <w:szCs w:val="24"/>
        </w:rPr>
        <w:t>о переоформлении свидетельства об осуществлении перевозок</w:t>
      </w:r>
    </w:p>
    <w:p w:rsidR="00CC0940" w:rsidRDefault="00562A14" w:rsidP="00CC0940">
      <w:pPr>
        <w:jc w:val="center"/>
        <w:rPr>
          <w:b/>
          <w:sz w:val="24"/>
          <w:szCs w:val="24"/>
        </w:rPr>
      </w:pPr>
      <w:r w:rsidRPr="00CC0940">
        <w:rPr>
          <w:b/>
          <w:sz w:val="24"/>
          <w:szCs w:val="24"/>
        </w:rPr>
        <w:t xml:space="preserve">по маршруту регулярных перевозок и карт маршрута регулярных перевозок </w:t>
      </w:r>
    </w:p>
    <w:p w:rsidR="00CC0940" w:rsidRDefault="00562A14" w:rsidP="00CC0940">
      <w:pPr>
        <w:jc w:val="center"/>
        <w:rPr>
          <w:b/>
          <w:sz w:val="24"/>
          <w:szCs w:val="24"/>
        </w:rPr>
      </w:pPr>
      <w:r w:rsidRPr="00CC0940">
        <w:rPr>
          <w:b/>
          <w:sz w:val="24"/>
          <w:szCs w:val="24"/>
        </w:rPr>
        <w:t xml:space="preserve">от индивидуального предпринимателя или уполномоченного участника </w:t>
      </w:r>
    </w:p>
    <w:p w:rsidR="00562A14" w:rsidRPr="00CC0940" w:rsidRDefault="00562A14" w:rsidP="00CC0940">
      <w:pPr>
        <w:jc w:val="center"/>
        <w:rPr>
          <w:b/>
          <w:sz w:val="24"/>
          <w:szCs w:val="24"/>
        </w:rPr>
      </w:pPr>
      <w:r w:rsidRPr="00CC0940">
        <w:rPr>
          <w:b/>
          <w:sz w:val="24"/>
          <w:szCs w:val="24"/>
        </w:rPr>
        <w:t>простого товарищества</w:t>
      </w:r>
    </w:p>
    <w:p w:rsidR="00562A14" w:rsidRPr="00EF671A" w:rsidRDefault="00562A14" w:rsidP="00562A14">
      <w:pPr>
        <w:rPr>
          <w:sz w:val="24"/>
          <w:szCs w:val="24"/>
        </w:rPr>
      </w:pPr>
    </w:p>
    <w:p w:rsidR="00562A14" w:rsidRPr="00EF671A" w:rsidRDefault="00562A14" w:rsidP="00CC0940">
      <w:pPr>
        <w:jc w:val="both"/>
        <w:rPr>
          <w:sz w:val="24"/>
          <w:szCs w:val="24"/>
        </w:rPr>
      </w:pPr>
      <w:r w:rsidRPr="00EF671A">
        <w:rPr>
          <w:sz w:val="24"/>
          <w:szCs w:val="24"/>
        </w:rPr>
        <w:t>Прошу переоформить свидетельство об осуществлении перевозок по маршруту регулярных перевозок и карту маршрута регулярных перевозок.</w:t>
      </w:r>
    </w:p>
    <w:p w:rsidR="00562A14" w:rsidRPr="00EF671A" w:rsidRDefault="00562A14" w:rsidP="00CC0940">
      <w:pPr>
        <w:jc w:val="both"/>
        <w:rPr>
          <w:sz w:val="24"/>
          <w:szCs w:val="24"/>
        </w:rPr>
      </w:pPr>
    </w:p>
    <w:p w:rsidR="00562A14" w:rsidRPr="00EF671A" w:rsidRDefault="00562A14" w:rsidP="00CC0940">
      <w:pPr>
        <w:jc w:val="both"/>
        <w:rPr>
          <w:sz w:val="24"/>
          <w:szCs w:val="24"/>
        </w:rPr>
      </w:pPr>
      <w:r w:rsidRPr="00EF671A">
        <w:rPr>
          <w:sz w:val="24"/>
          <w:szCs w:val="24"/>
        </w:rPr>
        <w:t>Фамилия, имя, отчество индивидуального предпринимателя или уполномоченного участника простого товарищества:</w:t>
      </w:r>
    </w:p>
    <w:p w:rsidR="00562A14" w:rsidRPr="00EF671A" w:rsidRDefault="00562A14" w:rsidP="00CC0940">
      <w:pPr>
        <w:jc w:val="both"/>
        <w:rPr>
          <w:sz w:val="24"/>
          <w:szCs w:val="24"/>
        </w:rPr>
      </w:pPr>
      <w:r w:rsidRPr="00EF671A">
        <w:rPr>
          <w:sz w:val="24"/>
          <w:szCs w:val="24"/>
        </w:rPr>
        <w:t>_______________________________________________________________</w:t>
      </w:r>
      <w:r w:rsidR="00CC0940">
        <w:rPr>
          <w:sz w:val="24"/>
          <w:szCs w:val="24"/>
        </w:rPr>
        <w:t>________________</w:t>
      </w:r>
      <w:r w:rsidRPr="00EF671A">
        <w:rPr>
          <w:sz w:val="24"/>
          <w:szCs w:val="24"/>
        </w:rPr>
        <w:t>_</w:t>
      </w:r>
    </w:p>
    <w:p w:rsidR="00562A14" w:rsidRPr="00EF671A" w:rsidRDefault="00562A14" w:rsidP="00CC0940">
      <w:pPr>
        <w:jc w:val="both"/>
        <w:rPr>
          <w:sz w:val="24"/>
          <w:szCs w:val="24"/>
        </w:rPr>
      </w:pPr>
      <w:r w:rsidRPr="00EF671A">
        <w:rPr>
          <w:sz w:val="24"/>
          <w:szCs w:val="24"/>
        </w:rPr>
        <w:t>Данные документа, удостоверяющего личность _______________________</w:t>
      </w:r>
      <w:r w:rsidR="00CC0940">
        <w:rPr>
          <w:sz w:val="24"/>
          <w:szCs w:val="24"/>
        </w:rPr>
        <w:t>_______________</w:t>
      </w:r>
    </w:p>
    <w:p w:rsidR="00562A14" w:rsidRPr="00EF671A" w:rsidRDefault="00562A14" w:rsidP="00CC0940">
      <w:pPr>
        <w:jc w:val="both"/>
        <w:rPr>
          <w:sz w:val="24"/>
          <w:szCs w:val="24"/>
        </w:rPr>
      </w:pPr>
      <w:r w:rsidRPr="00EF671A">
        <w:rPr>
          <w:sz w:val="24"/>
          <w:szCs w:val="24"/>
        </w:rPr>
        <w:t>______________________________________________________________</w:t>
      </w:r>
      <w:r w:rsidR="00CC0940">
        <w:rPr>
          <w:sz w:val="24"/>
          <w:szCs w:val="24"/>
        </w:rPr>
        <w:t>_______________</w:t>
      </w:r>
      <w:r w:rsidRPr="00EF671A">
        <w:rPr>
          <w:sz w:val="24"/>
          <w:szCs w:val="24"/>
        </w:rPr>
        <w:t>__</w:t>
      </w:r>
    </w:p>
    <w:p w:rsidR="00562A14" w:rsidRPr="00EF671A" w:rsidRDefault="00562A14" w:rsidP="00CC0940">
      <w:pPr>
        <w:jc w:val="both"/>
        <w:rPr>
          <w:sz w:val="24"/>
          <w:szCs w:val="24"/>
        </w:rPr>
      </w:pPr>
      <w:r w:rsidRPr="00EF671A">
        <w:rPr>
          <w:sz w:val="24"/>
          <w:szCs w:val="24"/>
        </w:rPr>
        <w:t>Адрес места жительства: ________________________________________</w:t>
      </w:r>
      <w:r w:rsidR="00CC0940">
        <w:rPr>
          <w:sz w:val="24"/>
          <w:szCs w:val="24"/>
        </w:rPr>
        <w:t>_______________</w:t>
      </w:r>
      <w:r w:rsidRPr="00EF671A">
        <w:rPr>
          <w:sz w:val="24"/>
          <w:szCs w:val="24"/>
        </w:rPr>
        <w:t>__</w:t>
      </w:r>
    </w:p>
    <w:p w:rsidR="00562A14" w:rsidRPr="00EF671A" w:rsidRDefault="00562A14" w:rsidP="00CC0940">
      <w:pPr>
        <w:jc w:val="both"/>
        <w:rPr>
          <w:sz w:val="24"/>
          <w:szCs w:val="24"/>
        </w:rPr>
      </w:pPr>
      <w:r w:rsidRPr="00EF671A">
        <w:rPr>
          <w:sz w:val="24"/>
          <w:szCs w:val="24"/>
        </w:rPr>
        <w:t>________________________________________________________________</w:t>
      </w:r>
      <w:r w:rsidR="00CC0940">
        <w:rPr>
          <w:sz w:val="24"/>
          <w:szCs w:val="24"/>
        </w:rPr>
        <w:t>_______________</w:t>
      </w:r>
    </w:p>
    <w:p w:rsidR="00562A14" w:rsidRPr="00EF671A" w:rsidRDefault="00562A14" w:rsidP="00CC0940">
      <w:pPr>
        <w:jc w:val="both"/>
        <w:rPr>
          <w:sz w:val="24"/>
          <w:szCs w:val="24"/>
        </w:rPr>
      </w:pPr>
      <w:r w:rsidRPr="00EF671A">
        <w:rPr>
          <w:sz w:val="24"/>
          <w:szCs w:val="24"/>
        </w:rPr>
        <w:t>Контактный номер телефона: _____________________________________</w:t>
      </w:r>
      <w:r w:rsidR="00CC0940">
        <w:rPr>
          <w:sz w:val="24"/>
          <w:szCs w:val="24"/>
        </w:rPr>
        <w:t>_______________</w:t>
      </w:r>
      <w:r w:rsidRPr="00EF671A">
        <w:rPr>
          <w:sz w:val="24"/>
          <w:szCs w:val="24"/>
        </w:rPr>
        <w:t>_</w:t>
      </w:r>
    </w:p>
    <w:p w:rsidR="009E0F09" w:rsidRDefault="009E0F09" w:rsidP="00CC0940">
      <w:pPr>
        <w:jc w:val="both"/>
        <w:rPr>
          <w:sz w:val="24"/>
          <w:szCs w:val="24"/>
        </w:rPr>
      </w:pPr>
    </w:p>
    <w:p w:rsidR="00562A14" w:rsidRPr="00EF671A" w:rsidRDefault="00562A14" w:rsidP="00CC0940">
      <w:pPr>
        <w:jc w:val="both"/>
        <w:rPr>
          <w:sz w:val="24"/>
          <w:szCs w:val="24"/>
        </w:rPr>
      </w:pPr>
      <w:r w:rsidRPr="00EF671A">
        <w:rPr>
          <w:sz w:val="24"/>
          <w:szCs w:val="24"/>
        </w:rPr>
        <w:t>Адрес электронной почты: ________________________________________</w:t>
      </w:r>
      <w:r w:rsidR="00CC0940">
        <w:rPr>
          <w:sz w:val="24"/>
          <w:szCs w:val="24"/>
        </w:rPr>
        <w:t>_______________</w:t>
      </w:r>
    </w:p>
    <w:tbl>
      <w:tblPr>
        <w:tblpPr w:leftFromText="180" w:rightFromText="180" w:vertAnchor="text" w:horzAnchor="page" w:tblpX="3477" w:tblpY="288"/>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562A14" w:rsidRPr="00EF671A" w:rsidTr="008310C1">
        <w:tc>
          <w:tcPr>
            <w:tcW w:w="567" w:type="dxa"/>
          </w:tcPr>
          <w:p w:rsidR="00562A14" w:rsidRPr="00EF671A" w:rsidRDefault="00562A14" w:rsidP="00CC0940">
            <w:pPr>
              <w:jc w:val="both"/>
              <w:rPr>
                <w:sz w:val="24"/>
                <w:szCs w:val="24"/>
              </w:rPr>
            </w:pPr>
          </w:p>
        </w:tc>
        <w:tc>
          <w:tcPr>
            <w:tcW w:w="567" w:type="dxa"/>
          </w:tcPr>
          <w:p w:rsidR="00562A14" w:rsidRPr="00EF671A" w:rsidRDefault="00562A14" w:rsidP="00CC0940">
            <w:pPr>
              <w:jc w:val="both"/>
              <w:rPr>
                <w:sz w:val="24"/>
                <w:szCs w:val="24"/>
              </w:rPr>
            </w:pPr>
          </w:p>
        </w:tc>
        <w:tc>
          <w:tcPr>
            <w:tcW w:w="567" w:type="dxa"/>
          </w:tcPr>
          <w:p w:rsidR="00562A14" w:rsidRPr="00EF671A" w:rsidRDefault="00562A14" w:rsidP="00CC0940">
            <w:pPr>
              <w:jc w:val="both"/>
              <w:rPr>
                <w:sz w:val="24"/>
                <w:szCs w:val="24"/>
              </w:rPr>
            </w:pPr>
          </w:p>
        </w:tc>
        <w:tc>
          <w:tcPr>
            <w:tcW w:w="567" w:type="dxa"/>
          </w:tcPr>
          <w:p w:rsidR="00562A14" w:rsidRPr="00EF671A" w:rsidRDefault="00562A14" w:rsidP="00CC0940">
            <w:pPr>
              <w:jc w:val="both"/>
              <w:rPr>
                <w:sz w:val="24"/>
                <w:szCs w:val="24"/>
              </w:rPr>
            </w:pPr>
          </w:p>
        </w:tc>
        <w:tc>
          <w:tcPr>
            <w:tcW w:w="567" w:type="dxa"/>
          </w:tcPr>
          <w:p w:rsidR="00562A14" w:rsidRPr="00EF671A" w:rsidRDefault="00562A14" w:rsidP="00CC0940">
            <w:pPr>
              <w:jc w:val="both"/>
              <w:rPr>
                <w:sz w:val="24"/>
                <w:szCs w:val="24"/>
              </w:rPr>
            </w:pPr>
          </w:p>
        </w:tc>
        <w:tc>
          <w:tcPr>
            <w:tcW w:w="567" w:type="dxa"/>
          </w:tcPr>
          <w:p w:rsidR="00562A14" w:rsidRPr="00EF671A" w:rsidRDefault="00562A14" w:rsidP="00CC0940">
            <w:pPr>
              <w:jc w:val="both"/>
              <w:rPr>
                <w:sz w:val="24"/>
                <w:szCs w:val="24"/>
              </w:rPr>
            </w:pPr>
          </w:p>
        </w:tc>
        <w:tc>
          <w:tcPr>
            <w:tcW w:w="567" w:type="dxa"/>
          </w:tcPr>
          <w:p w:rsidR="00562A14" w:rsidRPr="00EF671A" w:rsidRDefault="00562A14" w:rsidP="00CC0940">
            <w:pPr>
              <w:jc w:val="both"/>
              <w:rPr>
                <w:sz w:val="24"/>
                <w:szCs w:val="24"/>
              </w:rPr>
            </w:pPr>
          </w:p>
        </w:tc>
        <w:tc>
          <w:tcPr>
            <w:tcW w:w="567" w:type="dxa"/>
          </w:tcPr>
          <w:p w:rsidR="00562A14" w:rsidRPr="00EF671A" w:rsidRDefault="00562A14" w:rsidP="00CC0940">
            <w:pPr>
              <w:jc w:val="both"/>
              <w:rPr>
                <w:sz w:val="24"/>
                <w:szCs w:val="24"/>
              </w:rPr>
            </w:pPr>
          </w:p>
        </w:tc>
        <w:tc>
          <w:tcPr>
            <w:tcW w:w="568" w:type="dxa"/>
          </w:tcPr>
          <w:p w:rsidR="00562A14" w:rsidRPr="00EF671A" w:rsidRDefault="00562A14" w:rsidP="00CC0940">
            <w:pPr>
              <w:jc w:val="both"/>
              <w:rPr>
                <w:sz w:val="24"/>
                <w:szCs w:val="24"/>
              </w:rPr>
            </w:pPr>
          </w:p>
        </w:tc>
        <w:tc>
          <w:tcPr>
            <w:tcW w:w="565" w:type="dxa"/>
          </w:tcPr>
          <w:p w:rsidR="00562A14" w:rsidRPr="00EF671A" w:rsidRDefault="00562A14" w:rsidP="00CC0940">
            <w:pPr>
              <w:jc w:val="both"/>
              <w:rPr>
                <w:sz w:val="24"/>
                <w:szCs w:val="24"/>
              </w:rPr>
            </w:pPr>
          </w:p>
        </w:tc>
      </w:tr>
    </w:tbl>
    <w:p w:rsidR="00562A14" w:rsidRPr="00EF671A" w:rsidRDefault="00562A14" w:rsidP="00CC0940">
      <w:pPr>
        <w:jc w:val="both"/>
        <w:rPr>
          <w:sz w:val="24"/>
          <w:szCs w:val="24"/>
        </w:rPr>
      </w:pPr>
    </w:p>
    <w:p w:rsidR="00562A14" w:rsidRPr="00EF671A" w:rsidRDefault="00562A14" w:rsidP="00CC0940">
      <w:pPr>
        <w:jc w:val="both"/>
        <w:rPr>
          <w:sz w:val="24"/>
          <w:szCs w:val="24"/>
        </w:rPr>
      </w:pPr>
      <w:r w:rsidRPr="00EF671A">
        <w:rPr>
          <w:sz w:val="24"/>
          <w:szCs w:val="24"/>
        </w:rPr>
        <w:t>ИНН</w:t>
      </w:r>
    </w:p>
    <w:p w:rsidR="009E0F09" w:rsidRDefault="009E0F09" w:rsidP="00CC0940">
      <w:pPr>
        <w:jc w:val="both"/>
        <w:rPr>
          <w:sz w:val="24"/>
          <w:szCs w:val="24"/>
        </w:rPr>
      </w:pPr>
    </w:p>
    <w:p w:rsidR="00562A14" w:rsidRPr="00EF671A" w:rsidRDefault="00562A14" w:rsidP="00CC0940">
      <w:pPr>
        <w:jc w:val="both"/>
        <w:rPr>
          <w:sz w:val="24"/>
          <w:szCs w:val="24"/>
        </w:rPr>
      </w:pPr>
      <w:r w:rsidRPr="00EF671A">
        <w:rPr>
          <w:sz w:val="24"/>
          <w:szCs w:val="24"/>
        </w:rPr>
        <w:t>Данные документа о постановке на учет налогоплательщика в налоговом органе (серия, номер, кем и когда выдан): ________________________________</w:t>
      </w:r>
      <w:r w:rsidR="00CC0940">
        <w:rPr>
          <w:sz w:val="24"/>
          <w:szCs w:val="24"/>
        </w:rPr>
        <w:t>________________________________________</w:t>
      </w:r>
      <w:r w:rsidR="009E0F09">
        <w:rPr>
          <w:sz w:val="24"/>
          <w:szCs w:val="24"/>
        </w:rPr>
        <w:t>_______</w:t>
      </w:r>
      <w:r w:rsidR="00CC0940">
        <w:rPr>
          <w:sz w:val="24"/>
          <w:szCs w:val="24"/>
        </w:rPr>
        <w:t>_</w:t>
      </w:r>
    </w:p>
    <w:p w:rsidR="00562A14" w:rsidRPr="00EF671A" w:rsidRDefault="00562A14" w:rsidP="00CC0940">
      <w:pPr>
        <w:jc w:val="both"/>
        <w:rPr>
          <w:sz w:val="24"/>
          <w:szCs w:val="24"/>
        </w:rPr>
      </w:pPr>
      <w:r w:rsidRPr="00EF671A">
        <w:rPr>
          <w:sz w:val="24"/>
          <w:szCs w:val="24"/>
        </w:rPr>
        <w:t>________________________________________________________________</w:t>
      </w:r>
      <w:r w:rsidR="00CC0940">
        <w:rPr>
          <w:sz w:val="24"/>
          <w:szCs w:val="24"/>
        </w:rPr>
        <w:t>________________</w:t>
      </w:r>
    </w:p>
    <w:p w:rsidR="00562A14" w:rsidRPr="00EF671A" w:rsidRDefault="00562A14" w:rsidP="00CC0940">
      <w:pPr>
        <w:jc w:val="both"/>
        <w:rPr>
          <w:sz w:val="24"/>
          <w:szCs w:val="24"/>
        </w:rPr>
      </w:pPr>
      <w:r w:rsidRPr="00EF671A">
        <w:rPr>
          <w:sz w:val="24"/>
          <w:szCs w:val="24"/>
        </w:rPr>
        <w:t>Государственный регистрационный номер записи о создании юридического лица (ОГРН) ___________________________________________</w:t>
      </w:r>
      <w:r w:rsidR="00CC0940">
        <w:rPr>
          <w:sz w:val="24"/>
          <w:szCs w:val="24"/>
        </w:rPr>
        <w:t>____________________________________</w:t>
      </w:r>
      <w:r w:rsidRPr="00EF671A">
        <w:rPr>
          <w:sz w:val="24"/>
          <w:szCs w:val="24"/>
        </w:rPr>
        <w:t>_</w:t>
      </w:r>
    </w:p>
    <w:p w:rsidR="00562A14" w:rsidRPr="00EF671A" w:rsidRDefault="00562A14" w:rsidP="00CC0940">
      <w:pPr>
        <w:jc w:val="both"/>
        <w:rPr>
          <w:sz w:val="24"/>
          <w:szCs w:val="24"/>
        </w:rPr>
      </w:pPr>
      <w:r w:rsidRPr="00EF671A">
        <w:rPr>
          <w:sz w:val="24"/>
          <w:szCs w:val="24"/>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r w:rsidR="009E0F09">
        <w:rPr>
          <w:sz w:val="24"/>
          <w:szCs w:val="24"/>
        </w:rPr>
        <w:t>______________________________________________________</w:t>
      </w:r>
    </w:p>
    <w:p w:rsidR="00562A14" w:rsidRPr="00EF671A" w:rsidRDefault="00562A14" w:rsidP="00CC0940">
      <w:pPr>
        <w:jc w:val="both"/>
        <w:rPr>
          <w:sz w:val="24"/>
          <w:szCs w:val="24"/>
        </w:rPr>
      </w:pPr>
      <w:r w:rsidRPr="00EF671A">
        <w:rPr>
          <w:sz w:val="24"/>
          <w:szCs w:val="24"/>
        </w:rPr>
        <w:t>_______________________________________________________________</w:t>
      </w:r>
      <w:r w:rsidR="009E0F09">
        <w:rPr>
          <w:sz w:val="24"/>
          <w:szCs w:val="24"/>
        </w:rPr>
        <w:t>________________</w:t>
      </w:r>
      <w:r w:rsidRPr="00EF671A">
        <w:rPr>
          <w:sz w:val="24"/>
          <w:szCs w:val="24"/>
        </w:rPr>
        <w:t>_</w:t>
      </w:r>
    </w:p>
    <w:p w:rsidR="00562A14" w:rsidRPr="00EF671A" w:rsidRDefault="00562A14" w:rsidP="00CC0940">
      <w:pPr>
        <w:jc w:val="both"/>
        <w:rPr>
          <w:sz w:val="24"/>
          <w:szCs w:val="24"/>
        </w:rPr>
      </w:pPr>
      <w:r w:rsidRPr="00EF671A">
        <w:rPr>
          <w:sz w:val="24"/>
          <w:szCs w:val="24"/>
        </w:rPr>
        <w:t>Регистрационный номер маршрута: ________________________________</w:t>
      </w:r>
    </w:p>
    <w:p w:rsidR="00562A14" w:rsidRPr="00EF671A" w:rsidRDefault="00562A14" w:rsidP="00CC0940">
      <w:pPr>
        <w:jc w:val="both"/>
        <w:rPr>
          <w:sz w:val="24"/>
          <w:szCs w:val="24"/>
        </w:rPr>
      </w:pPr>
      <w:r w:rsidRPr="00EF671A">
        <w:rPr>
          <w:sz w:val="24"/>
          <w:szCs w:val="24"/>
        </w:rPr>
        <w:t>Порядковый номер маршрута: _____________________________________</w:t>
      </w:r>
    </w:p>
    <w:p w:rsidR="00562A14" w:rsidRPr="00EF671A" w:rsidRDefault="00562A14" w:rsidP="00CC0940">
      <w:pPr>
        <w:jc w:val="both"/>
        <w:rPr>
          <w:sz w:val="24"/>
          <w:szCs w:val="24"/>
        </w:rPr>
      </w:pPr>
      <w:r w:rsidRPr="00EF671A">
        <w:rPr>
          <w:sz w:val="24"/>
          <w:szCs w:val="24"/>
        </w:rPr>
        <w:t>Наименование маршрута: _________________________________________</w:t>
      </w:r>
    </w:p>
    <w:p w:rsidR="00562A14" w:rsidRPr="00EF671A" w:rsidRDefault="00562A14" w:rsidP="00CC0940">
      <w:pPr>
        <w:jc w:val="both"/>
        <w:rPr>
          <w:sz w:val="24"/>
          <w:szCs w:val="24"/>
        </w:rPr>
      </w:pPr>
      <w:r w:rsidRPr="00EF671A">
        <w:rPr>
          <w:sz w:val="24"/>
          <w:szCs w:val="24"/>
        </w:rPr>
        <w:t>Количество транспортных средств, обслуживающих указанный маршрут:</w:t>
      </w:r>
    </w:p>
    <w:p w:rsidR="00562A14" w:rsidRPr="00EF671A" w:rsidRDefault="00562A14" w:rsidP="00CC0940">
      <w:pPr>
        <w:jc w:val="both"/>
        <w:rPr>
          <w:sz w:val="24"/>
          <w:szCs w:val="24"/>
        </w:rPr>
      </w:pPr>
      <w:r w:rsidRPr="00EF671A">
        <w:rPr>
          <w:sz w:val="24"/>
          <w:szCs w:val="24"/>
        </w:rPr>
        <w:t>________________________________________________________________</w:t>
      </w:r>
    </w:p>
    <w:p w:rsidR="00562A14" w:rsidRPr="00EF671A" w:rsidRDefault="00562A14" w:rsidP="00CC0940">
      <w:pPr>
        <w:jc w:val="both"/>
        <w:rPr>
          <w:sz w:val="24"/>
          <w:szCs w:val="24"/>
        </w:rPr>
      </w:pPr>
      <w:r w:rsidRPr="00EF671A">
        <w:rPr>
          <w:sz w:val="24"/>
          <w:szCs w:val="24"/>
        </w:rPr>
        <w:t>Основание переоформления свидетельства (выбрать нужное):</w:t>
      </w:r>
    </w:p>
    <w:p w:rsidR="00562A14" w:rsidRPr="00EF671A" w:rsidRDefault="00562A14" w:rsidP="00CC0940">
      <w:pPr>
        <w:jc w:val="both"/>
        <w:rPr>
          <w:sz w:val="24"/>
          <w:szCs w:val="24"/>
        </w:rPr>
      </w:pPr>
      <w:r w:rsidRPr="00EF671A">
        <w:rPr>
          <w:sz w:val="24"/>
          <w:szCs w:val="24"/>
        </w:rPr>
        <w:t>1) продление срока действия ______________________________________</w:t>
      </w:r>
    </w:p>
    <w:p w:rsidR="00562A14" w:rsidRPr="00EF671A" w:rsidRDefault="00562A14" w:rsidP="00CC0940">
      <w:pPr>
        <w:jc w:val="both"/>
        <w:rPr>
          <w:sz w:val="24"/>
          <w:szCs w:val="24"/>
        </w:rPr>
      </w:pPr>
      <w:r w:rsidRPr="00EF671A">
        <w:rPr>
          <w:sz w:val="24"/>
          <w:szCs w:val="24"/>
        </w:rPr>
        <w:lastRenderedPageBreak/>
        <w:t>2) изменение места нахождения (места жительства) индивидуального предпринимателя (участника договора простого товарищества)</w:t>
      </w:r>
    </w:p>
    <w:p w:rsidR="00562A14" w:rsidRPr="00EF671A" w:rsidRDefault="00562A14" w:rsidP="00CC0940">
      <w:pPr>
        <w:jc w:val="both"/>
        <w:rPr>
          <w:sz w:val="24"/>
          <w:szCs w:val="24"/>
        </w:rPr>
      </w:pPr>
      <w:r w:rsidRPr="00EF671A">
        <w:rPr>
          <w:sz w:val="24"/>
          <w:szCs w:val="24"/>
        </w:rPr>
        <w:t>_______________________________________________________________</w:t>
      </w:r>
      <w:r w:rsidR="009E0F09">
        <w:rPr>
          <w:sz w:val="24"/>
          <w:szCs w:val="24"/>
        </w:rPr>
        <w:t>________________</w:t>
      </w:r>
      <w:r w:rsidRPr="00EF671A">
        <w:rPr>
          <w:sz w:val="24"/>
          <w:szCs w:val="24"/>
        </w:rPr>
        <w:t>_</w:t>
      </w:r>
    </w:p>
    <w:p w:rsidR="00562A14" w:rsidRPr="00EF671A" w:rsidRDefault="00562A14" w:rsidP="00CC0940">
      <w:pPr>
        <w:jc w:val="both"/>
        <w:rPr>
          <w:sz w:val="24"/>
          <w:szCs w:val="24"/>
        </w:rPr>
      </w:pPr>
      <w:r w:rsidRPr="00EF671A">
        <w:rPr>
          <w:sz w:val="24"/>
          <w:szCs w:val="24"/>
        </w:rPr>
        <w:t>(адрес нового места нахождения)</w:t>
      </w:r>
    </w:p>
    <w:p w:rsidR="00562A14" w:rsidRPr="00EF671A" w:rsidRDefault="00562A14" w:rsidP="00CC0940">
      <w:pPr>
        <w:jc w:val="both"/>
        <w:rPr>
          <w:sz w:val="24"/>
          <w:szCs w:val="24"/>
        </w:rPr>
      </w:pPr>
      <w:r w:rsidRPr="00EF671A">
        <w:rPr>
          <w:sz w:val="24"/>
          <w:szCs w:val="24"/>
        </w:rPr>
        <w:t>Данные документа, подтверждающего факт внесения изменений в единый государственный реестр индивидуальных предпринимателей</w:t>
      </w:r>
    </w:p>
    <w:p w:rsidR="00562A14" w:rsidRPr="00EF671A" w:rsidRDefault="00562A14" w:rsidP="00CC0940">
      <w:pPr>
        <w:jc w:val="both"/>
        <w:rPr>
          <w:sz w:val="24"/>
          <w:szCs w:val="24"/>
        </w:rPr>
      </w:pPr>
      <w:r w:rsidRPr="00EF671A">
        <w:rPr>
          <w:sz w:val="24"/>
          <w:szCs w:val="24"/>
        </w:rPr>
        <w:t>________________________________________________________________</w:t>
      </w:r>
      <w:r w:rsidR="009E0F09">
        <w:rPr>
          <w:sz w:val="24"/>
          <w:szCs w:val="24"/>
        </w:rPr>
        <w:t>_______________</w:t>
      </w:r>
    </w:p>
    <w:p w:rsidR="00562A14" w:rsidRPr="00EF671A" w:rsidRDefault="00562A14" w:rsidP="00CC0940">
      <w:pPr>
        <w:jc w:val="both"/>
        <w:rPr>
          <w:sz w:val="24"/>
          <w:szCs w:val="24"/>
        </w:rPr>
      </w:pPr>
      <w:r w:rsidRPr="00EF671A">
        <w:rPr>
          <w:sz w:val="24"/>
          <w:szCs w:val="24"/>
        </w:rPr>
        <w:t>3) изменение маршрута регулярных перевозок</w:t>
      </w:r>
    </w:p>
    <w:p w:rsidR="00562A14" w:rsidRPr="00EF671A" w:rsidRDefault="00562A14" w:rsidP="00CC0940">
      <w:pPr>
        <w:jc w:val="both"/>
        <w:rPr>
          <w:sz w:val="24"/>
          <w:szCs w:val="24"/>
        </w:rPr>
      </w:pPr>
      <w:r w:rsidRPr="00EF671A">
        <w:rPr>
          <w:sz w:val="24"/>
          <w:szCs w:val="24"/>
        </w:rPr>
        <w:t>Данные документа, подтверждающего факт изменения маршрута</w:t>
      </w:r>
    </w:p>
    <w:p w:rsidR="00562A14" w:rsidRPr="00EF671A" w:rsidRDefault="00562A14" w:rsidP="00CC0940">
      <w:pPr>
        <w:jc w:val="both"/>
        <w:rPr>
          <w:sz w:val="24"/>
          <w:szCs w:val="24"/>
        </w:rPr>
      </w:pPr>
      <w:r w:rsidRPr="00EF671A">
        <w:rPr>
          <w:sz w:val="24"/>
          <w:szCs w:val="24"/>
        </w:rPr>
        <w:t>________________________________________________________________</w:t>
      </w:r>
      <w:r w:rsidR="009E0F09">
        <w:rPr>
          <w:sz w:val="24"/>
          <w:szCs w:val="24"/>
        </w:rPr>
        <w:t>________________</w:t>
      </w:r>
    </w:p>
    <w:p w:rsidR="00562A14" w:rsidRPr="00EF671A" w:rsidRDefault="00562A14" w:rsidP="00CC0940">
      <w:pPr>
        <w:jc w:val="both"/>
        <w:rPr>
          <w:sz w:val="24"/>
          <w:szCs w:val="24"/>
        </w:rPr>
      </w:pPr>
    </w:p>
    <w:p w:rsidR="00562A14" w:rsidRPr="00EF671A" w:rsidRDefault="00562A14" w:rsidP="00CC0940">
      <w:pPr>
        <w:jc w:val="both"/>
        <w:rPr>
          <w:sz w:val="24"/>
          <w:szCs w:val="24"/>
        </w:rPr>
      </w:pPr>
      <w:r w:rsidRPr="00EF671A">
        <w:rPr>
          <w:sz w:val="24"/>
          <w:szCs w:val="24"/>
        </w:rPr>
        <w:t>Данные ранее выданного свидетельства об осуществлении регулярных перевозок по маршруту регулярных перевозок</w:t>
      </w:r>
    </w:p>
    <w:p w:rsidR="00562A14" w:rsidRPr="00EF671A" w:rsidRDefault="00562A14" w:rsidP="00CC0940">
      <w:pPr>
        <w:jc w:val="both"/>
        <w:rPr>
          <w:sz w:val="24"/>
          <w:szCs w:val="24"/>
        </w:rPr>
      </w:pPr>
      <w:r w:rsidRPr="00EF671A">
        <w:rPr>
          <w:sz w:val="24"/>
          <w:szCs w:val="24"/>
        </w:rPr>
        <w:t>Наименование органа, выдавшего свидетельство: _________________</w:t>
      </w:r>
      <w:r w:rsidR="009E0F09">
        <w:rPr>
          <w:sz w:val="24"/>
          <w:szCs w:val="24"/>
        </w:rPr>
        <w:t>____</w:t>
      </w:r>
    </w:p>
    <w:p w:rsidR="00562A14" w:rsidRPr="00EF671A" w:rsidRDefault="00562A14" w:rsidP="00CC0940">
      <w:pPr>
        <w:jc w:val="both"/>
        <w:rPr>
          <w:sz w:val="24"/>
          <w:szCs w:val="24"/>
        </w:rPr>
      </w:pPr>
      <w:r w:rsidRPr="00EF671A">
        <w:rPr>
          <w:sz w:val="24"/>
          <w:szCs w:val="24"/>
        </w:rPr>
        <w:t>________________________________________________________________</w:t>
      </w:r>
    </w:p>
    <w:p w:rsidR="00562A14" w:rsidRPr="00EF671A" w:rsidRDefault="00562A14" w:rsidP="00CC0940">
      <w:pPr>
        <w:jc w:val="both"/>
        <w:rPr>
          <w:sz w:val="24"/>
          <w:szCs w:val="24"/>
        </w:rPr>
      </w:pPr>
      <w:r w:rsidRPr="00EF671A">
        <w:rPr>
          <w:sz w:val="24"/>
          <w:szCs w:val="24"/>
        </w:rPr>
        <w:t>Дата выдачи свидетельства: ____________________________________</w:t>
      </w:r>
      <w:r w:rsidR="009E0F09">
        <w:rPr>
          <w:sz w:val="24"/>
          <w:szCs w:val="24"/>
        </w:rPr>
        <w:t>___</w:t>
      </w:r>
    </w:p>
    <w:p w:rsidR="00562A14" w:rsidRPr="00EF671A" w:rsidRDefault="00562A14" w:rsidP="00CC0940">
      <w:pPr>
        <w:jc w:val="both"/>
        <w:rPr>
          <w:sz w:val="24"/>
          <w:szCs w:val="24"/>
        </w:rPr>
      </w:pPr>
      <w:r w:rsidRPr="00EF671A">
        <w:rPr>
          <w:sz w:val="24"/>
          <w:szCs w:val="24"/>
        </w:rPr>
        <w:t>Серия и номер свидетельства: __________________________________</w:t>
      </w:r>
      <w:r w:rsidR="009E0F09">
        <w:rPr>
          <w:sz w:val="24"/>
          <w:szCs w:val="24"/>
        </w:rPr>
        <w:t>___</w:t>
      </w:r>
    </w:p>
    <w:p w:rsidR="00562A14" w:rsidRPr="00EF671A" w:rsidRDefault="00562A14" w:rsidP="00CC0940">
      <w:pPr>
        <w:jc w:val="both"/>
        <w:rPr>
          <w:sz w:val="24"/>
          <w:szCs w:val="24"/>
        </w:rPr>
      </w:pPr>
      <w:r w:rsidRPr="00EF671A">
        <w:rPr>
          <w:sz w:val="24"/>
          <w:szCs w:val="24"/>
        </w:rPr>
        <w:t>Представитель или доверенное лицо заявителя:</w:t>
      </w:r>
    </w:p>
    <w:p w:rsidR="00562A14" w:rsidRPr="00EF671A" w:rsidRDefault="00562A14" w:rsidP="00CC0940">
      <w:pPr>
        <w:jc w:val="both"/>
        <w:rPr>
          <w:sz w:val="24"/>
          <w:szCs w:val="24"/>
        </w:rPr>
      </w:pPr>
      <w:r w:rsidRPr="00EF671A">
        <w:rPr>
          <w:sz w:val="24"/>
          <w:szCs w:val="24"/>
        </w:rPr>
        <w:t>________________________________</w:t>
      </w:r>
      <w:r w:rsidR="009E0F09">
        <w:rPr>
          <w:sz w:val="24"/>
          <w:szCs w:val="24"/>
        </w:rPr>
        <w:t>_______________________________</w:t>
      </w:r>
    </w:p>
    <w:p w:rsidR="00562A14" w:rsidRPr="00EF671A" w:rsidRDefault="00562A14" w:rsidP="00CC0940">
      <w:pPr>
        <w:jc w:val="both"/>
        <w:rPr>
          <w:sz w:val="24"/>
          <w:szCs w:val="24"/>
        </w:rPr>
      </w:pPr>
      <w:r w:rsidRPr="00EF671A">
        <w:rPr>
          <w:sz w:val="24"/>
          <w:szCs w:val="24"/>
        </w:rPr>
        <w:t>(фамилия, имя, отчество)</w:t>
      </w:r>
    </w:p>
    <w:p w:rsidR="00562A14" w:rsidRPr="00EF671A" w:rsidRDefault="00562A14" w:rsidP="00CC0940">
      <w:pPr>
        <w:jc w:val="both"/>
        <w:rPr>
          <w:sz w:val="24"/>
          <w:szCs w:val="24"/>
        </w:rPr>
      </w:pPr>
      <w:r w:rsidRPr="00EF671A">
        <w:rPr>
          <w:sz w:val="24"/>
          <w:szCs w:val="24"/>
        </w:rPr>
        <w:t>____________________________________</w:t>
      </w:r>
      <w:r w:rsidR="009E0F09">
        <w:rPr>
          <w:sz w:val="24"/>
          <w:szCs w:val="24"/>
        </w:rPr>
        <w:t>___________________________</w:t>
      </w:r>
    </w:p>
    <w:p w:rsidR="00562A14" w:rsidRPr="00EF671A" w:rsidRDefault="00562A14" w:rsidP="00CC0940">
      <w:pPr>
        <w:jc w:val="both"/>
        <w:rPr>
          <w:sz w:val="24"/>
          <w:szCs w:val="24"/>
        </w:rPr>
      </w:pPr>
      <w:r w:rsidRPr="00EF671A">
        <w:rPr>
          <w:sz w:val="24"/>
          <w:szCs w:val="24"/>
        </w:rPr>
        <w:t>(паспортные данные: серия и номер, когда и кем выдан)</w:t>
      </w:r>
    </w:p>
    <w:p w:rsidR="00562A14" w:rsidRPr="00EF671A" w:rsidRDefault="00562A14" w:rsidP="00CC0940">
      <w:pPr>
        <w:jc w:val="both"/>
        <w:rPr>
          <w:sz w:val="24"/>
          <w:szCs w:val="24"/>
        </w:rPr>
      </w:pPr>
      <w:r w:rsidRPr="00EF671A">
        <w:rPr>
          <w:sz w:val="24"/>
          <w:szCs w:val="24"/>
        </w:rPr>
        <w:t>Доверенность __________________________________________________</w:t>
      </w:r>
    </w:p>
    <w:p w:rsidR="00562A14" w:rsidRPr="00EF671A" w:rsidRDefault="00562A14" w:rsidP="00CC0940">
      <w:pPr>
        <w:jc w:val="both"/>
        <w:rPr>
          <w:sz w:val="24"/>
          <w:szCs w:val="24"/>
        </w:rPr>
      </w:pPr>
      <w:r w:rsidRPr="00EF671A">
        <w:rPr>
          <w:sz w:val="24"/>
          <w:szCs w:val="24"/>
        </w:rPr>
        <w:t>(реквизиты)</w:t>
      </w:r>
    </w:p>
    <w:p w:rsidR="00562A14" w:rsidRPr="00EF671A" w:rsidRDefault="00562A14" w:rsidP="00CC0940">
      <w:pPr>
        <w:jc w:val="both"/>
        <w:rPr>
          <w:sz w:val="24"/>
          <w:szCs w:val="24"/>
        </w:rPr>
      </w:pPr>
      <w:r w:rsidRPr="00EF671A">
        <w:rPr>
          <w:sz w:val="24"/>
          <w:szCs w:val="24"/>
        </w:rPr>
        <w:t>Дата подачи заявления: «__» _________</w:t>
      </w:r>
      <w:r w:rsidR="009E0F09">
        <w:rPr>
          <w:sz w:val="24"/>
          <w:szCs w:val="24"/>
        </w:rPr>
        <w:t xml:space="preserve"> 20__ года   __________________</w:t>
      </w:r>
    </w:p>
    <w:p w:rsidR="00562A14" w:rsidRPr="00EF671A" w:rsidRDefault="00562A14" w:rsidP="00CC0940">
      <w:pPr>
        <w:jc w:val="both"/>
        <w:rPr>
          <w:sz w:val="24"/>
          <w:szCs w:val="24"/>
        </w:rPr>
      </w:pPr>
      <w:r w:rsidRPr="00EF671A">
        <w:rPr>
          <w:sz w:val="24"/>
          <w:szCs w:val="24"/>
        </w:rPr>
        <w:t xml:space="preserve">                                                                </w:t>
      </w:r>
      <w:r w:rsidR="009E0F09">
        <w:rPr>
          <w:sz w:val="24"/>
          <w:szCs w:val="24"/>
        </w:rPr>
        <w:t xml:space="preserve">                  </w:t>
      </w:r>
      <w:r w:rsidRPr="00EF671A">
        <w:rPr>
          <w:sz w:val="24"/>
          <w:szCs w:val="24"/>
        </w:rPr>
        <w:t xml:space="preserve"> (подпись заявителя)</w:t>
      </w:r>
    </w:p>
    <w:p w:rsidR="00562A14" w:rsidRPr="00EF671A" w:rsidRDefault="00562A14" w:rsidP="00CC0940">
      <w:pPr>
        <w:jc w:val="both"/>
        <w:rPr>
          <w:sz w:val="24"/>
          <w:szCs w:val="24"/>
        </w:rPr>
      </w:pPr>
      <w:r w:rsidRPr="00EF671A">
        <w:rPr>
          <w:sz w:val="24"/>
          <w:szCs w:val="24"/>
        </w:rPr>
        <w:t>М.П.</w:t>
      </w:r>
    </w:p>
    <w:p w:rsidR="00562A14" w:rsidRPr="00EF671A" w:rsidRDefault="00562A14" w:rsidP="00CC0940">
      <w:pPr>
        <w:jc w:val="both"/>
        <w:rPr>
          <w:sz w:val="24"/>
          <w:szCs w:val="24"/>
        </w:rPr>
      </w:pPr>
    </w:p>
    <w:p w:rsidR="00562A14" w:rsidRPr="00EF671A" w:rsidRDefault="00562A14" w:rsidP="00562A14">
      <w:pPr>
        <w:rPr>
          <w:sz w:val="24"/>
          <w:szCs w:val="24"/>
        </w:rPr>
      </w:pPr>
    </w:p>
    <w:p w:rsidR="00562A14" w:rsidRPr="005B710D" w:rsidRDefault="00562A14" w:rsidP="005B710D">
      <w:pPr>
        <w:jc w:val="center"/>
        <w:rPr>
          <w:b/>
          <w:sz w:val="24"/>
          <w:szCs w:val="24"/>
        </w:rPr>
      </w:pPr>
      <w:r w:rsidRPr="005B710D">
        <w:rPr>
          <w:b/>
          <w:sz w:val="24"/>
          <w:szCs w:val="24"/>
        </w:rPr>
        <w:t xml:space="preserve">Форма заявления о </w:t>
      </w:r>
      <w:r w:rsidRPr="005B710D">
        <w:rPr>
          <w:rFonts w:eastAsiaTheme="minorEastAsia"/>
          <w:b/>
          <w:sz w:val="24"/>
          <w:szCs w:val="24"/>
        </w:rPr>
        <w:t>предоставлении дубликата</w:t>
      </w:r>
      <w:r w:rsidRPr="005B710D">
        <w:rPr>
          <w:b/>
          <w:sz w:val="24"/>
          <w:szCs w:val="24"/>
        </w:rPr>
        <w:t xml:space="preserve"> свидетельства</w:t>
      </w:r>
    </w:p>
    <w:p w:rsidR="00562A14" w:rsidRPr="005B710D" w:rsidRDefault="00562A14" w:rsidP="005B710D">
      <w:pPr>
        <w:jc w:val="center"/>
        <w:rPr>
          <w:b/>
          <w:sz w:val="24"/>
          <w:szCs w:val="24"/>
        </w:rPr>
      </w:pPr>
      <w:r w:rsidRPr="005B710D">
        <w:rPr>
          <w:b/>
          <w:sz w:val="24"/>
          <w:szCs w:val="24"/>
        </w:rPr>
        <w:t>об осуществлении перевозок по маршруту регулярных перевозок и дубликата карты маршрута регулярных перевозок от индивидуального предпринимателя или уполномоченного участника простого товарищества</w:t>
      </w:r>
    </w:p>
    <w:p w:rsidR="00562A14" w:rsidRPr="00EF671A" w:rsidRDefault="00562A14" w:rsidP="00562A14">
      <w:pPr>
        <w:rPr>
          <w:sz w:val="24"/>
          <w:szCs w:val="24"/>
        </w:rPr>
      </w:pPr>
    </w:p>
    <w:p w:rsidR="00562A14" w:rsidRPr="00EF671A" w:rsidRDefault="00562A14" w:rsidP="005B710D">
      <w:pPr>
        <w:ind w:left="4820"/>
        <w:rPr>
          <w:sz w:val="24"/>
          <w:szCs w:val="24"/>
        </w:rPr>
      </w:pPr>
      <w:r w:rsidRPr="00EF671A">
        <w:rPr>
          <w:sz w:val="24"/>
          <w:szCs w:val="24"/>
        </w:rPr>
        <w:t>Начальнику Управления ЖКХ администрации</w:t>
      </w:r>
    </w:p>
    <w:p w:rsidR="00562A14" w:rsidRPr="00EF671A" w:rsidRDefault="00562A14" w:rsidP="005B710D">
      <w:pPr>
        <w:ind w:left="4820"/>
        <w:rPr>
          <w:sz w:val="24"/>
          <w:szCs w:val="24"/>
        </w:rPr>
      </w:pPr>
      <w:r w:rsidRPr="00EF671A">
        <w:rPr>
          <w:sz w:val="24"/>
          <w:szCs w:val="24"/>
        </w:rPr>
        <w:t xml:space="preserve">Калининского муниципального района </w:t>
      </w:r>
    </w:p>
    <w:p w:rsidR="00562A14" w:rsidRPr="00EF671A" w:rsidRDefault="00562A14" w:rsidP="005B710D">
      <w:pPr>
        <w:ind w:left="4820"/>
        <w:rPr>
          <w:sz w:val="24"/>
          <w:szCs w:val="24"/>
        </w:rPr>
      </w:pPr>
      <w:r w:rsidRPr="00EF671A">
        <w:rPr>
          <w:sz w:val="24"/>
          <w:szCs w:val="24"/>
        </w:rPr>
        <w:t>Саратовской области</w:t>
      </w:r>
    </w:p>
    <w:p w:rsidR="00562A14" w:rsidRPr="00EF671A" w:rsidRDefault="00562A14" w:rsidP="00562A14">
      <w:pPr>
        <w:rPr>
          <w:sz w:val="24"/>
          <w:szCs w:val="24"/>
        </w:rPr>
      </w:pPr>
    </w:p>
    <w:p w:rsidR="00562A14" w:rsidRPr="005B710D" w:rsidRDefault="00562A14" w:rsidP="005B710D">
      <w:pPr>
        <w:jc w:val="center"/>
        <w:rPr>
          <w:b/>
          <w:sz w:val="24"/>
          <w:szCs w:val="24"/>
        </w:rPr>
      </w:pPr>
      <w:bookmarkStart w:id="17" w:name="P63921"/>
      <w:bookmarkEnd w:id="17"/>
      <w:r w:rsidRPr="005B710D">
        <w:rPr>
          <w:b/>
          <w:sz w:val="24"/>
          <w:szCs w:val="24"/>
        </w:rPr>
        <w:t>ЗАЯВЛЕНИЕ</w:t>
      </w:r>
    </w:p>
    <w:p w:rsidR="00562A14" w:rsidRPr="005B710D" w:rsidRDefault="00562A14" w:rsidP="005B710D">
      <w:pPr>
        <w:jc w:val="center"/>
        <w:rPr>
          <w:b/>
          <w:sz w:val="24"/>
          <w:szCs w:val="24"/>
        </w:rPr>
      </w:pPr>
      <w:r w:rsidRPr="005B710D">
        <w:rPr>
          <w:b/>
          <w:sz w:val="24"/>
          <w:szCs w:val="24"/>
        </w:rPr>
        <w:t xml:space="preserve">о </w:t>
      </w:r>
      <w:r w:rsidRPr="005B710D">
        <w:rPr>
          <w:rFonts w:eastAsiaTheme="minorEastAsia"/>
          <w:b/>
          <w:sz w:val="24"/>
          <w:szCs w:val="24"/>
        </w:rPr>
        <w:t>предоставлении дубликата</w:t>
      </w:r>
      <w:r w:rsidRPr="005B710D">
        <w:rPr>
          <w:b/>
          <w:sz w:val="24"/>
          <w:szCs w:val="24"/>
        </w:rPr>
        <w:t xml:space="preserve"> свидетельства об осуществлении перевозок</w:t>
      </w:r>
    </w:p>
    <w:p w:rsidR="00562A14" w:rsidRPr="005B710D" w:rsidRDefault="00562A14" w:rsidP="005B710D">
      <w:pPr>
        <w:jc w:val="center"/>
        <w:rPr>
          <w:b/>
          <w:sz w:val="24"/>
          <w:szCs w:val="24"/>
        </w:rPr>
      </w:pPr>
      <w:r w:rsidRPr="005B710D">
        <w:rPr>
          <w:b/>
          <w:sz w:val="24"/>
          <w:szCs w:val="24"/>
        </w:rPr>
        <w:t>по маршруту регулярных перевозок и дубликата карты маршрута регулярных перевозок от индивидуального предпринимателя или уполномоченного участника простого товарищества</w:t>
      </w:r>
    </w:p>
    <w:p w:rsidR="00562A14" w:rsidRPr="00EF671A" w:rsidRDefault="00562A14" w:rsidP="00562A14">
      <w:pPr>
        <w:rPr>
          <w:sz w:val="24"/>
          <w:szCs w:val="24"/>
        </w:rPr>
      </w:pPr>
    </w:p>
    <w:p w:rsidR="00562A14" w:rsidRPr="00EF671A" w:rsidRDefault="00562A14" w:rsidP="005B710D">
      <w:pPr>
        <w:jc w:val="both"/>
        <w:rPr>
          <w:sz w:val="24"/>
          <w:szCs w:val="24"/>
        </w:rPr>
      </w:pPr>
      <w:r w:rsidRPr="00EF671A">
        <w:rPr>
          <w:sz w:val="24"/>
          <w:szCs w:val="24"/>
        </w:rPr>
        <w:t xml:space="preserve">В связи с утратой/ порчей (нужное подчеркнуть), прошу </w:t>
      </w:r>
      <w:r w:rsidRPr="00EF671A">
        <w:rPr>
          <w:rFonts w:eastAsiaTheme="minorEastAsia"/>
          <w:sz w:val="24"/>
          <w:szCs w:val="24"/>
        </w:rPr>
        <w:t>предоставить дубликат</w:t>
      </w:r>
      <w:r w:rsidRPr="00EF671A">
        <w:rPr>
          <w:sz w:val="24"/>
          <w:szCs w:val="24"/>
        </w:rPr>
        <w:t xml:space="preserve"> свидетельства об осуществлении перевозок по маршруту регулярных перевозок и дубликат карты маршрута регулярных перевозок.</w:t>
      </w:r>
    </w:p>
    <w:p w:rsidR="00562A14" w:rsidRPr="00EF671A" w:rsidRDefault="00562A14" w:rsidP="005B710D">
      <w:pPr>
        <w:jc w:val="both"/>
        <w:rPr>
          <w:sz w:val="24"/>
          <w:szCs w:val="24"/>
        </w:rPr>
      </w:pPr>
      <w:r w:rsidRPr="00EF671A">
        <w:rPr>
          <w:sz w:val="24"/>
          <w:szCs w:val="24"/>
        </w:rPr>
        <w:t>Фамилия, имя, отчество индивидуального предпринимателя или уполномоченного участника простого товарищества:</w:t>
      </w:r>
    </w:p>
    <w:p w:rsidR="00562A14" w:rsidRPr="00EF671A" w:rsidRDefault="00562A14" w:rsidP="005B710D">
      <w:pPr>
        <w:jc w:val="both"/>
        <w:rPr>
          <w:sz w:val="24"/>
          <w:szCs w:val="24"/>
        </w:rPr>
      </w:pPr>
      <w:r w:rsidRPr="00EF671A">
        <w:rPr>
          <w:sz w:val="24"/>
          <w:szCs w:val="24"/>
        </w:rPr>
        <w:t>_____________________________________________________________</w:t>
      </w:r>
      <w:r w:rsidR="005B710D">
        <w:rPr>
          <w:sz w:val="24"/>
          <w:szCs w:val="24"/>
        </w:rPr>
        <w:t>________________</w:t>
      </w:r>
      <w:r w:rsidRPr="00EF671A">
        <w:rPr>
          <w:sz w:val="24"/>
          <w:szCs w:val="24"/>
        </w:rPr>
        <w:t>___</w:t>
      </w:r>
    </w:p>
    <w:p w:rsidR="00562A14" w:rsidRPr="00EF671A" w:rsidRDefault="00562A14" w:rsidP="005B710D">
      <w:pPr>
        <w:jc w:val="both"/>
        <w:rPr>
          <w:sz w:val="24"/>
          <w:szCs w:val="24"/>
        </w:rPr>
      </w:pPr>
      <w:r w:rsidRPr="00EF671A">
        <w:rPr>
          <w:sz w:val="24"/>
          <w:szCs w:val="24"/>
        </w:rPr>
        <w:t>Данные документа, удостоверяющего личность ______________________</w:t>
      </w:r>
      <w:r w:rsidR="005B710D">
        <w:rPr>
          <w:sz w:val="24"/>
          <w:szCs w:val="24"/>
        </w:rPr>
        <w:t>_________________</w:t>
      </w:r>
    </w:p>
    <w:p w:rsidR="00562A14" w:rsidRPr="00EF671A" w:rsidRDefault="00562A14" w:rsidP="005B710D">
      <w:pPr>
        <w:jc w:val="both"/>
        <w:rPr>
          <w:sz w:val="24"/>
          <w:szCs w:val="24"/>
        </w:rPr>
      </w:pPr>
      <w:r w:rsidRPr="00EF671A">
        <w:rPr>
          <w:sz w:val="24"/>
          <w:szCs w:val="24"/>
        </w:rPr>
        <w:t>_______________________________________________________________</w:t>
      </w:r>
      <w:r w:rsidR="005B710D">
        <w:rPr>
          <w:sz w:val="24"/>
          <w:szCs w:val="24"/>
        </w:rPr>
        <w:t>________________</w:t>
      </w:r>
      <w:r w:rsidRPr="00EF671A">
        <w:rPr>
          <w:sz w:val="24"/>
          <w:szCs w:val="24"/>
        </w:rPr>
        <w:t>_</w:t>
      </w:r>
    </w:p>
    <w:p w:rsidR="00562A14" w:rsidRPr="00EF671A" w:rsidRDefault="00562A14" w:rsidP="005B710D">
      <w:pPr>
        <w:jc w:val="both"/>
        <w:rPr>
          <w:sz w:val="24"/>
          <w:szCs w:val="24"/>
        </w:rPr>
      </w:pPr>
      <w:r w:rsidRPr="00EF671A">
        <w:rPr>
          <w:sz w:val="24"/>
          <w:szCs w:val="24"/>
        </w:rPr>
        <w:t>Адрес места жительства: _________________________________________</w:t>
      </w:r>
      <w:r w:rsidR="005B710D">
        <w:rPr>
          <w:sz w:val="24"/>
          <w:szCs w:val="24"/>
        </w:rPr>
        <w:t>_________________</w:t>
      </w:r>
    </w:p>
    <w:p w:rsidR="00562A14" w:rsidRPr="00EF671A" w:rsidRDefault="00562A14" w:rsidP="005B710D">
      <w:pPr>
        <w:jc w:val="both"/>
        <w:rPr>
          <w:sz w:val="24"/>
          <w:szCs w:val="24"/>
        </w:rPr>
      </w:pPr>
      <w:r w:rsidRPr="00EF671A">
        <w:rPr>
          <w:sz w:val="24"/>
          <w:szCs w:val="24"/>
        </w:rPr>
        <w:lastRenderedPageBreak/>
        <w:t>_______________________________________________________________</w:t>
      </w:r>
      <w:r w:rsidR="005B710D">
        <w:rPr>
          <w:sz w:val="24"/>
          <w:szCs w:val="24"/>
        </w:rPr>
        <w:t>________________</w:t>
      </w:r>
      <w:r w:rsidRPr="00EF671A">
        <w:rPr>
          <w:sz w:val="24"/>
          <w:szCs w:val="24"/>
        </w:rPr>
        <w:t>_</w:t>
      </w:r>
    </w:p>
    <w:p w:rsidR="00562A14" w:rsidRPr="00EF671A" w:rsidRDefault="00562A14" w:rsidP="005B710D">
      <w:pPr>
        <w:jc w:val="both"/>
        <w:rPr>
          <w:sz w:val="24"/>
          <w:szCs w:val="24"/>
        </w:rPr>
      </w:pPr>
      <w:r w:rsidRPr="00EF671A">
        <w:rPr>
          <w:sz w:val="24"/>
          <w:szCs w:val="24"/>
        </w:rPr>
        <w:t>Контактный номер телефона: ______________________________________</w:t>
      </w:r>
      <w:r w:rsidR="005B710D">
        <w:rPr>
          <w:sz w:val="24"/>
          <w:szCs w:val="24"/>
        </w:rPr>
        <w:t>________________</w:t>
      </w:r>
    </w:p>
    <w:p w:rsidR="00562A14" w:rsidRPr="00EF671A" w:rsidRDefault="00562A14" w:rsidP="005B710D">
      <w:pPr>
        <w:jc w:val="both"/>
        <w:rPr>
          <w:sz w:val="24"/>
          <w:szCs w:val="24"/>
        </w:rPr>
      </w:pPr>
      <w:r w:rsidRPr="00EF671A">
        <w:rPr>
          <w:sz w:val="24"/>
          <w:szCs w:val="24"/>
        </w:rPr>
        <w:t>Адрес электронной почты: _______________________________________</w:t>
      </w:r>
      <w:r w:rsidR="005B710D">
        <w:rPr>
          <w:sz w:val="24"/>
          <w:szCs w:val="24"/>
        </w:rPr>
        <w:t>________________</w:t>
      </w:r>
      <w:r w:rsidRPr="00EF671A">
        <w:rPr>
          <w:sz w:val="24"/>
          <w:szCs w:val="24"/>
        </w:rPr>
        <w:t>_</w:t>
      </w:r>
    </w:p>
    <w:tbl>
      <w:tblPr>
        <w:tblpPr w:leftFromText="180" w:rightFromText="180" w:vertAnchor="text" w:horzAnchor="page" w:tblpX="3477" w:tblpY="288"/>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562A14" w:rsidRPr="00EF671A" w:rsidTr="008310C1">
        <w:tc>
          <w:tcPr>
            <w:tcW w:w="567" w:type="dxa"/>
          </w:tcPr>
          <w:p w:rsidR="00562A14" w:rsidRPr="00EF671A" w:rsidRDefault="00562A14" w:rsidP="005B710D">
            <w:pPr>
              <w:jc w:val="both"/>
              <w:rPr>
                <w:sz w:val="24"/>
                <w:szCs w:val="24"/>
              </w:rPr>
            </w:pPr>
          </w:p>
        </w:tc>
        <w:tc>
          <w:tcPr>
            <w:tcW w:w="567" w:type="dxa"/>
          </w:tcPr>
          <w:p w:rsidR="00562A14" w:rsidRPr="00EF671A" w:rsidRDefault="00562A14" w:rsidP="005B710D">
            <w:pPr>
              <w:jc w:val="both"/>
              <w:rPr>
                <w:sz w:val="24"/>
                <w:szCs w:val="24"/>
              </w:rPr>
            </w:pPr>
          </w:p>
        </w:tc>
        <w:tc>
          <w:tcPr>
            <w:tcW w:w="567" w:type="dxa"/>
          </w:tcPr>
          <w:p w:rsidR="00562A14" w:rsidRPr="00EF671A" w:rsidRDefault="00562A14" w:rsidP="005B710D">
            <w:pPr>
              <w:jc w:val="both"/>
              <w:rPr>
                <w:sz w:val="24"/>
                <w:szCs w:val="24"/>
              </w:rPr>
            </w:pPr>
          </w:p>
        </w:tc>
        <w:tc>
          <w:tcPr>
            <w:tcW w:w="567" w:type="dxa"/>
          </w:tcPr>
          <w:p w:rsidR="00562A14" w:rsidRPr="00EF671A" w:rsidRDefault="00562A14" w:rsidP="005B710D">
            <w:pPr>
              <w:jc w:val="both"/>
              <w:rPr>
                <w:sz w:val="24"/>
                <w:szCs w:val="24"/>
              </w:rPr>
            </w:pPr>
          </w:p>
        </w:tc>
        <w:tc>
          <w:tcPr>
            <w:tcW w:w="567" w:type="dxa"/>
          </w:tcPr>
          <w:p w:rsidR="00562A14" w:rsidRPr="00EF671A" w:rsidRDefault="00562A14" w:rsidP="005B710D">
            <w:pPr>
              <w:jc w:val="both"/>
              <w:rPr>
                <w:sz w:val="24"/>
                <w:szCs w:val="24"/>
              </w:rPr>
            </w:pPr>
          </w:p>
        </w:tc>
        <w:tc>
          <w:tcPr>
            <w:tcW w:w="567" w:type="dxa"/>
          </w:tcPr>
          <w:p w:rsidR="00562A14" w:rsidRPr="00EF671A" w:rsidRDefault="00562A14" w:rsidP="005B710D">
            <w:pPr>
              <w:jc w:val="both"/>
              <w:rPr>
                <w:sz w:val="24"/>
                <w:szCs w:val="24"/>
              </w:rPr>
            </w:pPr>
          </w:p>
        </w:tc>
        <w:tc>
          <w:tcPr>
            <w:tcW w:w="567" w:type="dxa"/>
          </w:tcPr>
          <w:p w:rsidR="00562A14" w:rsidRPr="00EF671A" w:rsidRDefault="00562A14" w:rsidP="005B710D">
            <w:pPr>
              <w:jc w:val="both"/>
              <w:rPr>
                <w:sz w:val="24"/>
                <w:szCs w:val="24"/>
              </w:rPr>
            </w:pPr>
          </w:p>
        </w:tc>
        <w:tc>
          <w:tcPr>
            <w:tcW w:w="567" w:type="dxa"/>
          </w:tcPr>
          <w:p w:rsidR="00562A14" w:rsidRPr="00EF671A" w:rsidRDefault="00562A14" w:rsidP="005B710D">
            <w:pPr>
              <w:jc w:val="both"/>
              <w:rPr>
                <w:sz w:val="24"/>
                <w:szCs w:val="24"/>
              </w:rPr>
            </w:pPr>
          </w:p>
        </w:tc>
        <w:tc>
          <w:tcPr>
            <w:tcW w:w="568" w:type="dxa"/>
          </w:tcPr>
          <w:p w:rsidR="00562A14" w:rsidRPr="00EF671A" w:rsidRDefault="00562A14" w:rsidP="005B710D">
            <w:pPr>
              <w:jc w:val="both"/>
              <w:rPr>
                <w:sz w:val="24"/>
                <w:szCs w:val="24"/>
              </w:rPr>
            </w:pPr>
          </w:p>
        </w:tc>
        <w:tc>
          <w:tcPr>
            <w:tcW w:w="565" w:type="dxa"/>
          </w:tcPr>
          <w:p w:rsidR="00562A14" w:rsidRPr="00EF671A" w:rsidRDefault="00562A14" w:rsidP="005B710D">
            <w:pPr>
              <w:jc w:val="both"/>
              <w:rPr>
                <w:sz w:val="24"/>
                <w:szCs w:val="24"/>
              </w:rPr>
            </w:pPr>
          </w:p>
        </w:tc>
      </w:tr>
    </w:tbl>
    <w:p w:rsidR="00562A14" w:rsidRPr="00EF671A" w:rsidRDefault="00562A14" w:rsidP="005B710D">
      <w:pPr>
        <w:jc w:val="both"/>
        <w:rPr>
          <w:sz w:val="24"/>
          <w:szCs w:val="24"/>
        </w:rPr>
      </w:pPr>
    </w:p>
    <w:p w:rsidR="00562A14" w:rsidRPr="00EF671A" w:rsidRDefault="00562A14" w:rsidP="005B710D">
      <w:pPr>
        <w:jc w:val="both"/>
        <w:rPr>
          <w:sz w:val="24"/>
          <w:szCs w:val="24"/>
        </w:rPr>
      </w:pPr>
      <w:r w:rsidRPr="00EF671A">
        <w:rPr>
          <w:sz w:val="24"/>
          <w:szCs w:val="24"/>
        </w:rPr>
        <w:t>ИНН</w:t>
      </w:r>
    </w:p>
    <w:p w:rsidR="005B710D" w:rsidRDefault="005B710D" w:rsidP="005B710D">
      <w:pPr>
        <w:jc w:val="both"/>
        <w:rPr>
          <w:sz w:val="24"/>
          <w:szCs w:val="24"/>
        </w:rPr>
      </w:pPr>
    </w:p>
    <w:p w:rsidR="00562A14" w:rsidRPr="00EF671A" w:rsidRDefault="00562A14" w:rsidP="005B710D">
      <w:pPr>
        <w:jc w:val="both"/>
        <w:rPr>
          <w:sz w:val="24"/>
          <w:szCs w:val="24"/>
        </w:rPr>
      </w:pPr>
      <w:r w:rsidRPr="00EF671A">
        <w:rPr>
          <w:sz w:val="24"/>
          <w:szCs w:val="24"/>
        </w:rPr>
        <w:t>Данные документа о постановке на учет налогоплательщика в налоговом органе (серия, номер, кем и когда выдан): _______________________________</w:t>
      </w:r>
      <w:r w:rsidR="005771AB">
        <w:rPr>
          <w:sz w:val="24"/>
          <w:szCs w:val="24"/>
        </w:rPr>
        <w:t>________________________</w:t>
      </w:r>
      <w:r w:rsidRPr="00EF671A">
        <w:rPr>
          <w:sz w:val="24"/>
          <w:szCs w:val="24"/>
        </w:rPr>
        <w:t>_</w:t>
      </w:r>
    </w:p>
    <w:p w:rsidR="00562A14" w:rsidRPr="00EF671A" w:rsidRDefault="00562A14" w:rsidP="005B710D">
      <w:pPr>
        <w:jc w:val="both"/>
        <w:rPr>
          <w:sz w:val="24"/>
          <w:szCs w:val="24"/>
        </w:rPr>
      </w:pPr>
      <w:r w:rsidRPr="00EF671A">
        <w:rPr>
          <w:sz w:val="24"/>
          <w:szCs w:val="24"/>
        </w:rPr>
        <w:t>_______________________________________________________________</w:t>
      </w:r>
      <w:r w:rsidR="005771AB">
        <w:rPr>
          <w:sz w:val="24"/>
          <w:szCs w:val="24"/>
        </w:rPr>
        <w:t>________________</w:t>
      </w:r>
      <w:r w:rsidRPr="00EF671A">
        <w:rPr>
          <w:sz w:val="24"/>
          <w:szCs w:val="24"/>
        </w:rPr>
        <w:t>_</w:t>
      </w:r>
    </w:p>
    <w:p w:rsidR="00562A14" w:rsidRPr="00EF671A" w:rsidRDefault="00562A14" w:rsidP="005B710D">
      <w:pPr>
        <w:jc w:val="both"/>
        <w:rPr>
          <w:sz w:val="24"/>
          <w:szCs w:val="24"/>
        </w:rPr>
      </w:pPr>
      <w:r w:rsidRPr="00EF671A">
        <w:rPr>
          <w:sz w:val="24"/>
          <w:szCs w:val="24"/>
        </w:rPr>
        <w:t>Государственный регистрационный номер записи о создании юридического лица (ОГРН) ____________________________________________</w:t>
      </w:r>
      <w:r w:rsidR="005771AB">
        <w:rPr>
          <w:sz w:val="24"/>
          <w:szCs w:val="24"/>
        </w:rPr>
        <w:t>____________________________________</w:t>
      </w:r>
    </w:p>
    <w:p w:rsidR="00562A14" w:rsidRPr="00EF671A" w:rsidRDefault="00562A14" w:rsidP="005B710D">
      <w:pPr>
        <w:jc w:val="both"/>
        <w:rPr>
          <w:sz w:val="24"/>
          <w:szCs w:val="24"/>
        </w:rPr>
      </w:pPr>
      <w:r w:rsidRPr="00EF671A">
        <w:rPr>
          <w:sz w:val="24"/>
          <w:szCs w:val="24"/>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w:t>
      </w:r>
      <w:r w:rsidR="005771AB">
        <w:rPr>
          <w:sz w:val="24"/>
          <w:szCs w:val="24"/>
        </w:rPr>
        <w:t>______________________________________________________</w:t>
      </w:r>
      <w:r w:rsidRPr="00EF671A">
        <w:rPr>
          <w:sz w:val="24"/>
          <w:szCs w:val="24"/>
        </w:rPr>
        <w:t>_</w:t>
      </w:r>
    </w:p>
    <w:p w:rsidR="00562A14" w:rsidRPr="00EF671A" w:rsidRDefault="00562A14" w:rsidP="005B710D">
      <w:pPr>
        <w:jc w:val="both"/>
        <w:rPr>
          <w:sz w:val="24"/>
          <w:szCs w:val="24"/>
        </w:rPr>
      </w:pPr>
      <w:r w:rsidRPr="00EF671A">
        <w:rPr>
          <w:sz w:val="24"/>
          <w:szCs w:val="24"/>
        </w:rPr>
        <w:t>_______________________________________________________________</w:t>
      </w:r>
      <w:r w:rsidR="005771AB">
        <w:rPr>
          <w:sz w:val="24"/>
          <w:szCs w:val="24"/>
        </w:rPr>
        <w:t>________________</w:t>
      </w:r>
      <w:r w:rsidRPr="00EF671A">
        <w:rPr>
          <w:sz w:val="24"/>
          <w:szCs w:val="24"/>
        </w:rPr>
        <w:t>_</w:t>
      </w:r>
    </w:p>
    <w:p w:rsidR="00562A14" w:rsidRPr="00EF671A" w:rsidRDefault="00562A14" w:rsidP="005B710D">
      <w:pPr>
        <w:jc w:val="both"/>
        <w:rPr>
          <w:sz w:val="24"/>
          <w:szCs w:val="24"/>
        </w:rPr>
      </w:pPr>
      <w:r w:rsidRPr="00EF671A">
        <w:rPr>
          <w:sz w:val="24"/>
          <w:szCs w:val="24"/>
        </w:rPr>
        <w:t>Регистрационный номер маршрута: ________________________________</w:t>
      </w:r>
    </w:p>
    <w:p w:rsidR="00562A14" w:rsidRPr="00EF671A" w:rsidRDefault="00562A14" w:rsidP="005B710D">
      <w:pPr>
        <w:jc w:val="both"/>
        <w:rPr>
          <w:sz w:val="24"/>
          <w:szCs w:val="24"/>
        </w:rPr>
      </w:pPr>
      <w:r w:rsidRPr="00EF671A">
        <w:rPr>
          <w:sz w:val="24"/>
          <w:szCs w:val="24"/>
        </w:rPr>
        <w:t>Порядковый номер маршрута: ______________</w:t>
      </w:r>
      <w:r w:rsidR="005771AB">
        <w:rPr>
          <w:sz w:val="24"/>
          <w:szCs w:val="24"/>
        </w:rPr>
        <w:t>______________________</w:t>
      </w:r>
    </w:p>
    <w:p w:rsidR="00562A14" w:rsidRPr="00EF671A" w:rsidRDefault="00562A14" w:rsidP="005B710D">
      <w:pPr>
        <w:jc w:val="both"/>
        <w:rPr>
          <w:sz w:val="24"/>
          <w:szCs w:val="24"/>
        </w:rPr>
      </w:pPr>
      <w:r w:rsidRPr="00EF671A">
        <w:rPr>
          <w:sz w:val="24"/>
          <w:szCs w:val="24"/>
        </w:rPr>
        <w:t>Наименование маршрута: _________</w:t>
      </w:r>
      <w:r w:rsidR="005771AB">
        <w:rPr>
          <w:sz w:val="24"/>
          <w:szCs w:val="24"/>
        </w:rPr>
        <w:t>_______________________________</w:t>
      </w:r>
    </w:p>
    <w:p w:rsidR="00562A14" w:rsidRPr="00EF671A" w:rsidRDefault="00562A14" w:rsidP="005B710D">
      <w:pPr>
        <w:jc w:val="both"/>
        <w:rPr>
          <w:sz w:val="24"/>
          <w:szCs w:val="24"/>
        </w:rPr>
      </w:pPr>
      <w:r w:rsidRPr="00EF671A">
        <w:rPr>
          <w:sz w:val="24"/>
          <w:szCs w:val="24"/>
        </w:rPr>
        <w:t>Количество транспортных средств, обслуживающих указанный маршрут:</w:t>
      </w:r>
    </w:p>
    <w:p w:rsidR="00562A14" w:rsidRPr="00EF671A" w:rsidRDefault="00562A14" w:rsidP="005B710D">
      <w:pPr>
        <w:jc w:val="both"/>
        <w:rPr>
          <w:sz w:val="24"/>
          <w:szCs w:val="24"/>
        </w:rPr>
      </w:pPr>
      <w:r w:rsidRPr="00EF671A">
        <w:rPr>
          <w:sz w:val="24"/>
          <w:szCs w:val="24"/>
        </w:rPr>
        <w:t>________________________________________________________________</w:t>
      </w:r>
      <w:r w:rsidR="005771AB">
        <w:rPr>
          <w:sz w:val="24"/>
          <w:szCs w:val="24"/>
        </w:rPr>
        <w:t>________________</w:t>
      </w:r>
    </w:p>
    <w:p w:rsidR="00562A14" w:rsidRPr="00EF671A" w:rsidRDefault="00562A14" w:rsidP="005B710D">
      <w:pPr>
        <w:jc w:val="both"/>
        <w:rPr>
          <w:sz w:val="24"/>
          <w:szCs w:val="24"/>
        </w:rPr>
      </w:pPr>
      <w:r w:rsidRPr="00EF671A">
        <w:rPr>
          <w:sz w:val="24"/>
          <w:szCs w:val="24"/>
        </w:rPr>
        <w:t xml:space="preserve">Данные послужившие основанием </w:t>
      </w:r>
      <w:r w:rsidRPr="00EF671A">
        <w:rPr>
          <w:rFonts w:eastAsiaTheme="minorEastAsia"/>
          <w:sz w:val="24"/>
          <w:szCs w:val="24"/>
        </w:rPr>
        <w:t>предоставления дубликата</w:t>
      </w:r>
      <w:r w:rsidRPr="00EF671A">
        <w:rPr>
          <w:sz w:val="24"/>
          <w:szCs w:val="24"/>
        </w:rPr>
        <w:t xml:space="preserve"> свидетельства об осуществлении перевозок по маршруту регулярных перевозок и дубликат карты маршрута регулярных перевозок:</w:t>
      </w:r>
    </w:p>
    <w:p w:rsidR="00562A14" w:rsidRPr="00EF671A" w:rsidRDefault="00562A14" w:rsidP="005B710D">
      <w:pPr>
        <w:jc w:val="both"/>
        <w:rPr>
          <w:sz w:val="24"/>
          <w:szCs w:val="24"/>
        </w:rPr>
      </w:pPr>
      <w:r w:rsidRPr="00EF671A">
        <w:rPr>
          <w:sz w:val="24"/>
          <w:szCs w:val="24"/>
        </w:rPr>
        <w:t>Наименование органа, выдавшего свидетельства об осуществлении перевозок по маршруту регулярных перевозок: ___________________________</w:t>
      </w:r>
      <w:r w:rsidR="005771AB">
        <w:rPr>
          <w:sz w:val="24"/>
          <w:szCs w:val="24"/>
        </w:rPr>
        <w:t>_________________________________</w:t>
      </w:r>
    </w:p>
    <w:p w:rsidR="00562A14" w:rsidRPr="00EF671A" w:rsidRDefault="00562A14" w:rsidP="005B710D">
      <w:pPr>
        <w:jc w:val="both"/>
        <w:rPr>
          <w:sz w:val="24"/>
          <w:szCs w:val="24"/>
        </w:rPr>
      </w:pPr>
      <w:r w:rsidRPr="00EF671A">
        <w:rPr>
          <w:sz w:val="24"/>
          <w:szCs w:val="24"/>
        </w:rPr>
        <w:t>Период выдачи свидетельства об осуществлении перевозок по маршруту регулярных перевозок: _______________________________________</w:t>
      </w:r>
      <w:r w:rsidR="005771AB">
        <w:rPr>
          <w:sz w:val="24"/>
          <w:szCs w:val="24"/>
        </w:rPr>
        <w:t>_______________________________</w:t>
      </w:r>
    </w:p>
    <w:p w:rsidR="00562A14" w:rsidRPr="00EF671A" w:rsidRDefault="00562A14" w:rsidP="005B710D">
      <w:pPr>
        <w:jc w:val="both"/>
        <w:rPr>
          <w:sz w:val="24"/>
          <w:szCs w:val="24"/>
        </w:rPr>
      </w:pPr>
      <w:r w:rsidRPr="00EF671A">
        <w:rPr>
          <w:sz w:val="24"/>
          <w:szCs w:val="24"/>
        </w:rPr>
        <w:t>Серия и номер свидетельства об осуществлении перевозок по маршруту регулярных перевозок (при наличии): ________________________</w:t>
      </w:r>
      <w:r w:rsidR="005771AB">
        <w:rPr>
          <w:sz w:val="24"/>
          <w:szCs w:val="24"/>
        </w:rPr>
        <w:t>_________________________________</w:t>
      </w:r>
      <w:r w:rsidRPr="00EF671A">
        <w:rPr>
          <w:sz w:val="24"/>
          <w:szCs w:val="24"/>
        </w:rPr>
        <w:t>_</w:t>
      </w:r>
    </w:p>
    <w:p w:rsidR="00562A14" w:rsidRPr="00EF671A" w:rsidRDefault="00562A14" w:rsidP="005B710D">
      <w:pPr>
        <w:jc w:val="both"/>
        <w:rPr>
          <w:sz w:val="24"/>
          <w:szCs w:val="24"/>
        </w:rPr>
      </w:pPr>
    </w:p>
    <w:p w:rsidR="00562A14" w:rsidRPr="00EF671A" w:rsidRDefault="00562A14" w:rsidP="005B710D">
      <w:pPr>
        <w:jc w:val="both"/>
        <w:rPr>
          <w:sz w:val="24"/>
          <w:szCs w:val="24"/>
        </w:rPr>
      </w:pPr>
      <w:r w:rsidRPr="00EF671A">
        <w:rPr>
          <w:sz w:val="24"/>
          <w:szCs w:val="24"/>
        </w:rPr>
        <w:t>Представитель или доверенное лицо заявителя:</w:t>
      </w:r>
    </w:p>
    <w:p w:rsidR="00562A14" w:rsidRPr="00EF671A" w:rsidRDefault="00562A14" w:rsidP="005B710D">
      <w:pPr>
        <w:jc w:val="both"/>
        <w:rPr>
          <w:sz w:val="24"/>
          <w:szCs w:val="24"/>
        </w:rPr>
      </w:pPr>
      <w:r w:rsidRPr="00EF671A">
        <w:rPr>
          <w:sz w:val="24"/>
          <w:szCs w:val="24"/>
        </w:rPr>
        <w:t>_______________________________________________________________</w:t>
      </w:r>
      <w:r w:rsidR="005771AB">
        <w:rPr>
          <w:sz w:val="24"/>
          <w:szCs w:val="24"/>
        </w:rPr>
        <w:t>________________</w:t>
      </w:r>
      <w:r w:rsidRPr="00EF671A">
        <w:rPr>
          <w:sz w:val="24"/>
          <w:szCs w:val="24"/>
        </w:rPr>
        <w:t>_</w:t>
      </w:r>
    </w:p>
    <w:p w:rsidR="00562A14" w:rsidRPr="00EF671A" w:rsidRDefault="00562A14" w:rsidP="005B710D">
      <w:pPr>
        <w:jc w:val="both"/>
        <w:rPr>
          <w:sz w:val="24"/>
          <w:szCs w:val="24"/>
        </w:rPr>
      </w:pPr>
      <w:r w:rsidRPr="00EF671A">
        <w:rPr>
          <w:sz w:val="24"/>
          <w:szCs w:val="24"/>
        </w:rPr>
        <w:t>(фамилия, имя, отчество)</w:t>
      </w:r>
    </w:p>
    <w:p w:rsidR="00562A14" w:rsidRPr="00EF671A" w:rsidRDefault="00562A14" w:rsidP="005B710D">
      <w:pPr>
        <w:jc w:val="both"/>
        <w:rPr>
          <w:sz w:val="24"/>
          <w:szCs w:val="24"/>
        </w:rPr>
      </w:pPr>
      <w:r w:rsidRPr="00EF671A">
        <w:rPr>
          <w:sz w:val="24"/>
          <w:szCs w:val="24"/>
        </w:rPr>
        <w:t>________________________________________________________________</w:t>
      </w:r>
      <w:r w:rsidR="005771AB">
        <w:rPr>
          <w:sz w:val="24"/>
          <w:szCs w:val="24"/>
        </w:rPr>
        <w:t>________________</w:t>
      </w:r>
    </w:p>
    <w:p w:rsidR="00562A14" w:rsidRPr="00EF671A" w:rsidRDefault="00562A14" w:rsidP="005B710D">
      <w:pPr>
        <w:jc w:val="both"/>
        <w:rPr>
          <w:sz w:val="24"/>
          <w:szCs w:val="24"/>
        </w:rPr>
      </w:pPr>
      <w:r w:rsidRPr="00EF671A">
        <w:rPr>
          <w:sz w:val="24"/>
          <w:szCs w:val="24"/>
        </w:rPr>
        <w:t>(паспортные данные: серия и номер, когда и кем выдан)</w:t>
      </w:r>
    </w:p>
    <w:p w:rsidR="00562A14" w:rsidRPr="00EF671A" w:rsidRDefault="00562A14" w:rsidP="005B710D">
      <w:pPr>
        <w:jc w:val="both"/>
        <w:rPr>
          <w:sz w:val="24"/>
          <w:szCs w:val="24"/>
        </w:rPr>
      </w:pPr>
      <w:r w:rsidRPr="00EF671A">
        <w:rPr>
          <w:sz w:val="24"/>
          <w:szCs w:val="24"/>
        </w:rPr>
        <w:t>Доверенность __________________________________________________</w:t>
      </w:r>
      <w:r w:rsidR="005771AB">
        <w:rPr>
          <w:sz w:val="24"/>
          <w:szCs w:val="24"/>
        </w:rPr>
        <w:t>_________________</w:t>
      </w:r>
    </w:p>
    <w:p w:rsidR="00562A14" w:rsidRPr="00EF671A" w:rsidRDefault="00562A14" w:rsidP="005B710D">
      <w:pPr>
        <w:jc w:val="both"/>
        <w:rPr>
          <w:sz w:val="24"/>
          <w:szCs w:val="24"/>
        </w:rPr>
      </w:pPr>
      <w:r w:rsidRPr="00EF671A">
        <w:rPr>
          <w:sz w:val="24"/>
          <w:szCs w:val="24"/>
        </w:rPr>
        <w:t>(реквизиты)</w:t>
      </w:r>
    </w:p>
    <w:p w:rsidR="00562A14" w:rsidRPr="00EF671A" w:rsidRDefault="00562A14" w:rsidP="005B710D">
      <w:pPr>
        <w:jc w:val="both"/>
        <w:rPr>
          <w:sz w:val="24"/>
          <w:szCs w:val="24"/>
        </w:rPr>
      </w:pPr>
    </w:p>
    <w:p w:rsidR="00562A14" w:rsidRPr="00EF671A" w:rsidRDefault="00562A14" w:rsidP="005B710D">
      <w:pPr>
        <w:jc w:val="both"/>
        <w:rPr>
          <w:sz w:val="24"/>
          <w:szCs w:val="24"/>
        </w:rPr>
      </w:pPr>
    </w:p>
    <w:p w:rsidR="00562A14" w:rsidRPr="00EF671A" w:rsidRDefault="00562A14" w:rsidP="005B710D">
      <w:pPr>
        <w:jc w:val="both"/>
        <w:rPr>
          <w:sz w:val="24"/>
          <w:szCs w:val="24"/>
        </w:rPr>
      </w:pPr>
      <w:r w:rsidRPr="00EF671A">
        <w:rPr>
          <w:sz w:val="24"/>
          <w:szCs w:val="24"/>
        </w:rPr>
        <w:t>Дата подачи заявления: «__» _________ 20__ года   ____________________</w:t>
      </w:r>
    </w:p>
    <w:p w:rsidR="00562A14" w:rsidRPr="00EF671A" w:rsidRDefault="00562A14" w:rsidP="005B710D">
      <w:pPr>
        <w:jc w:val="both"/>
        <w:rPr>
          <w:sz w:val="24"/>
          <w:szCs w:val="24"/>
        </w:rPr>
      </w:pPr>
      <w:r w:rsidRPr="00EF671A">
        <w:rPr>
          <w:sz w:val="24"/>
          <w:szCs w:val="24"/>
        </w:rPr>
        <w:t xml:space="preserve">                                                       </w:t>
      </w:r>
      <w:r w:rsidR="005771AB">
        <w:rPr>
          <w:sz w:val="24"/>
          <w:szCs w:val="24"/>
        </w:rPr>
        <w:t xml:space="preserve">                            </w:t>
      </w:r>
      <w:r w:rsidRPr="00EF671A">
        <w:rPr>
          <w:sz w:val="24"/>
          <w:szCs w:val="24"/>
        </w:rPr>
        <w:t xml:space="preserve"> (подпись заявителя)</w:t>
      </w:r>
    </w:p>
    <w:p w:rsidR="00562A14" w:rsidRPr="00EF671A" w:rsidRDefault="00562A14" w:rsidP="005B710D">
      <w:pPr>
        <w:jc w:val="both"/>
        <w:rPr>
          <w:sz w:val="24"/>
          <w:szCs w:val="24"/>
        </w:rPr>
      </w:pPr>
      <w:r w:rsidRPr="00EF671A">
        <w:rPr>
          <w:sz w:val="24"/>
          <w:szCs w:val="24"/>
        </w:rPr>
        <w:t>М.П.</w:t>
      </w:r>
    </w:p>
    <w:p w:rsidR="00562A14" w:rsidRPr="00EF671A" w:rsidRDefault="00562A14" w:rsidP="005B710D">
      <w:pPr>
        <w:jc w:val="both"/>
        <w:rPr>
          <w:sz w:val="24"/>
          <w:szCs w:val="24"/>
        </w:rPr>
      </w:pPr>
    </w:p>
    <w:p w:rsidR="00562A14" w:rsidRPr="00EF671A" w:rsidRDefault="00562A14" w:rsidP="005B710D">
      <w:pPr>
        <w:jc w:val="both"/>
        <w:rPr>
          <w:sz w:val="24"/>
          <w:szCs w:val="24"/>
        </w:rPr>
      </w:pPr>
    </w:p>
    <w:p w:rsidR="00562A14" w:rsidRPr="00EF671A" w:rsidRDefault="00562A14" w:rsidP="005B710D">
      <w:pPr>
        <w:jc w:val="both"/>
        <w:rPr>
          <w:sz w:val="24"/>
          <w:szCs w:val="24"/>
        </w:rPr>
      </w:pPr>
    </w:p>
    <w:p w:rsidR="00562A14" w:rsidRPr="00EF671A" w:rsidRDefault="00562A14" w:rsidP="005B710D">
      <w:pPr>
        <w:jc w:val="both"/>
        <w:rPr>
          <w:sz w:val="24"/>
          <w:szCs w:val="24"/>
        </w:rPr>
      </w:pPr>
    </w:p>
    <w:p w:rsidR="00562A14" w:rsidRPr="00EF671A" w:rsidRDefault="00562A14" w:rsidP="005B710D">
      <w:pPr>
        <w:jc w:val="both"/>
        <w:rPr>
          <w:sz w:val="24"/>
          <w:szCs w:val="24"/>
        </w:rPr>
      </w:pPr>
    </w:p>
    <w:p w:rsidR="00562A14" w:rsidRPr="00EF671A" w:rsidRDefault="00562A14" w:rsidP="005B710D">
      <w:pPr>
        <w:jc w:val="both"/>
        <w:rPr>
          <w:sz w:val="24"/>
          <w:szCs w:val="24"/>
        </w:rPr>
      </w:pPr>
    </w:p>
    <w:p w:rsidR="00562A14" w:rsidRPr="00EF671A" w:rsidRDefault="00562A14" w:rsidP="005B710D">
      <w:pPr>
        <w:jc w:val="both"/>
        <w:rPr>
          <w:sz w:val="24"/>
          <w:szCs w:val="24"/>
        </w:rPr>
      </w:pPr>
    </w:p>
    <w:p w:rsidR="00562A14" w:rsidRPr="00EF671A" w:rsidRDefault="00562A14" w:rsidP="005B710D">
      <w:pPr>
        <w:jc w:val="both"/>
        <w:rPr>
          <w:sz w:val="24"/>
          <w:szCs w:val="24"/>
        </w:rPr>
      </w:pPr>
    </w:p>
    <w:p w:rsidR="00562A14" w:rsidRPr="00EF671A" w:rsidRDefault="00562A14" w:rsidP="005B710D">
      <w:pPr>
        <w:jc w:val="both"/>
        <w:rPr>
          <w:sz w:val="24"/>
          <w:szCs w:val="24"/>
        </w:rPr>
      </w:pPr>
    </w:p>
    <w:p w:rsidR="00562A14" w:rsidRPr="00EF671A" w:rsidRDefault="00562A14" w:rsidP="00562A14">
      <w:pPr>
        <w:rPr>
          <w:sz w:val="24"/>
          <w:szCs w:val="24"/>
        </w:rPr>
      </w:pPr>
    </w:p>
    <w:p w:rsidR="00562A14" w:rsidRPr="000F2D72" w:rsidRDefault="00562A14" w:rsidP="000F2D72">
      <w:pPr>
        <w:ind w:left="4820"/>
        <w:rPr>
          <w:b/>
          <w:sz w:val="27"/>
          <w:szCs w:val="27"/>
        </w:rPr>
      </w:pPr>
      <w:r w:rsidRPr="000F2D72">
        <w:rPr>
          <w:b/>
          <w:sz w:val="27"/>
          <w:szCs w:val="27"/>
        </w:rPr>
        <w:lastRenderedPageBreak/>
        <w:t>Приложение №8</w:t>
      </w:r>
    </w:p>
    <w:p w:rsidR="00562A14" w:rsidRPr="000F2D72" w:rsidRDefault="00562A14" w:rsidP="000F2D72">
      <w:pPr>
        <w:ind w:left="4820"/>
        <w:rPr>
          <w:b/>
          <w:sz w:val="27"/>
          <w:szCs w:val="27"/>
        </w:rPr>
      </w:pPr>
      <w:r w:rsidRPr="000F2D72">
        <w:rPr>
          <w:b/>
          <w:sz w:val="27"/>
          <w:szCs w:val="27"/>
        </w:rPr>
        <w:t>к Административному регламенту</w:t>
      </w:r>
    </w:p>
    <w:p w:rsidR="00562A14" w:rsidRPr="00EF671A" w:rsidRDefault="00562A14" w:rsidP="00562A14">
      <w:pPr>
        <w:rPr>
          <w:sz w:val="24"/>
          <w:szCs w:val="24"/>
        </w:rPr>
      </w:pPr>
    </w:p>
    <w:p w:rsidR="00562A14" w:rsidRPr="00946F9C" w:rsidRDefault="00562A14" w:rsidP="00946F9C">
      <w:pPr>
        <w:jc w:val="center"/>
        <w:rPr>
          <w:b/>
          <w:sz w:val="24"/>
          <w:szCs w:val="24"/>
        </w:rPr>
      </w:pPr>
      <w:r w:rsidRPr="00946F9C">
        <w:rPr>
          <w:b/>
          <w:sz w:val="24"/>
          <w:szCs w:val="24"/>
        </w:rPr>
        <w:t>Форма заявления</w:t>
      </w:r>
    </w:p>
    <w:p w:rsidR="00562A14" w:rsidRPr="00946F9C" w:rsidRDefault="00562A14" w:rsidP="00946F9C">
      <w:pPr>
        <w:jc w:val="center"/>
        <w:rPr>
          <w:b/>
          <w:sz w:val="24"/>
          <w:szCs w:val="24"/>
        </w:rPr>
      </w:pPr>
      <w:r w:rsidRPr="00946F9C">
        <w:rPr>
          <w:b/>
          <w:sz w:val="24"/>
          <w:szCs w:val="24"/>
        </w:rPr>
        <w:t>о прекращении действия свидетельства об осуществлении перевозок</w:t>
      </w:r>
    </w:p>
    <w:p w:rsidR="00562A14" w:rsidRPr="00946F9C" w:rsidRDefault="00562A14" w:rsidP="00946F9C">
      <w:pPr>
        <w:jc w:val="center"/>
        <w:rPr>
          <w:b/>
          <w:sz w:val="24"/>
          <w:szCs w:val="24"/>
        </w:rPr>
      </w:pPr>
      <w:r w:rsidRPr="00946F9C">
        <w:rPr>
          <w:b/>
          <w:sz w:val="24"/>
          <w:szCs w:val="24"/>
        </w:rPr>
        <w:t>по маршруту регулярных перевозок и карты маршрута регулярных перевозок от юридического лица</w:t>
      </w:r>
    </w:p>
    <w:p w:rsidR="00562A14" w:rsidRPr="00946F9C" w:rsidRDefault="00562A14" w:rsidP="00946F9C">
      <w:pPr>
        <w:jc w:val="center"/>
        <w:rPr>
          <w:b/>
          <w:sz w:val="24"/>
          <w:szCs w:val="24"/>
        </w:rPr>
      </w:pPr>
    </w:p>
    <w:p w:rsidR="00562A14" w:rsidRPr="00EF671A" w:rsidRDefault="00562A14" w:rsidP="00946F9C">
      <w:pPr>
        <w:ind w:left="4820"/>
        <w:rPr>
          <w:sz w:val="24"/>
          <w:szCs w:val="24"/>
        </w:rPr>
      </w:pPr>
      <w:r w:rsidRPr="00EF671A">
        <w:rPr>
          <w:sz w:val="24"/>
          <w:szCs w:val="24"/>
        </w:rPr>
        <w:t>Начальнику Управления ЖКХ администрации</w:t>
      </w:r>
    </w:p>
    <w:p w:rsidR="00562A14" w:rsidRPr="00EF671A" w:rsidRDefault="00562A14" w:rsidP="00946F9C">
      <w:pPr>
        <w:ind w:left="4820"/>
        <w:rPr>
          <w:sz w:val="24"/>
          <w:szCs w:val="24"/>
        </w:rPr>
      </w:pPr>
      <w:r w:rsidRPr="00EF671A">
        <w:rPr>
          <w:sz w:val="24"/>
          <w:szCs w:val="24"/>
        </w:rPr>
        <w:t xml:space="preserve">Калининского муниципального района </w:t>
      </w:r>
    </w:p>
    <w:p w:rsidR="00562A14" w:rsidRPr="00EF671A" w:rsidRDefault="00562A14" w:rsidP="00946F9C">
      <w:pPr>
        <w:ind w:left="4820"/>
        <w:rPr>
          <w:sz w:val="24"/>
          <w:szCs w:val="24"/>
        </w:rPr>
      </w:pPr>
      <w:r w:rsidRPr="00EF671A">
        <w:rPr>
          <w:sz w:val="24"/>
          <w:szCs w:val="24"/>
        </w:rPr>
        <w:t>Саратовской области</w:t>
      </w:r>
    </w:p>
    <w:p w:rsidR="00562A14" w:rsidRPr="00EF671A" w:rsidRDefault="00562A14" w:rsidP="00562A14">
      <w:pPr>
        <w:rPr>
          <w:sz w:val="24"/>
          <w:szCs w:val="24"/>
        </w:rPr>
      </w:pPr>
    </w:p>
    <w:p w:rsidR="00562A14" w:rsidRPr="00946F9C" w:rsidRDefault="00562A14" w:rsidP="00946F9C">
      <w:pPr>
        <w:jc w:val="center"/>
        <w:rPr>
          <w:b/>
          <w:sz w:val="24"/>
          <w:szCs w:val="24"/>
        </w:rPr>
      </w:pPr>
      <w:bookmarkStart w:id="18" w:name="P6962"/>
      <w:bookmarkEnd w:id="18"/>
      <w:r w:rsidRPr="00946F9C">
        <w:rPr>
          <w:b/>
          <w:sz w:val="24"/>
          <w:szCs w:val="24"/>
        </w:rPr>
        <w:t>ЗАЯВЛЕНИЕ</w:t>
      </w:r>
    </w:p>
    <w:p w:rsidR="00562A14" w:rsidRPr="00946F9C" w:rsidRDefault="00562A14" w:rsidP="00946F9C">
      <w:pPr>
        <w:jc w:val="center"/>
        <w:rPr>
          <w:b/>
          <w:sz w:val="24"/>
          <w:szCs w:val="24"/>
        </w:rPr>
      </w:pPr>
      <w:r w:rsidRPr="00946F9C">
        <w:rPr>
          <w:b/>
          <w:sz w:val="24"/>
          <w:szCs w:val="24"/>
        </w:rPr>
        <w:t>о прекращении действия свидетельства об осуществлении перевозок</w:t>
      </w:r>
    </w:p>
    <w:p w:rsidR="00562A14" w:rsidRPr="00946F9C" w:rsidRDefault="00562A14" w:rsidP="00946F9C">
      <w:pPr>
        <w:jc w:val="center"/>
        <w:rPr>
          <w:b/>
          <w:sz w:val="24"/>
          <w:szCs w:val="24"/>
        </w:rPr>
      </w:pPr>
      <w:r w:rsidRPr="00946F9C">
        <w:rPr>
          <w:b/>
          <w:sz w:val="24"/>
          <w:szCs w:val="24"/>
        </w:rPr>
        <w:t>по маршруту регулярных перевозок и карты маршрута регулярных перевозок от юридического лица</w:t>
      </w:r>
    </w:p>
    <w:p w:rsidR="00562A14" w:rsidRPr="00EF671A" w:rsidRDefault="00562A14" w:rsidP="00562A14">
      <w:pPr>
        <w:rPr>
          <w:sz w:val="24"/>
          <w:szCs w:val="24"/>
        </w:rPr>
      </w:pPr>
    </w:p>
    <w:p w:rsidR="00562A14" w:rsidRPr="00EF671A" w:rsidRDefault="00562A14" w:rsidP="00946F9C">
      <w:pPr>
        <w:jc w:val="both"/>
        <w:rPr>
          <w:sz w:val="24"/>
          <w:szCs w:val="24"/>
        </w:rPr>
      </w:pPr>
      <w:r w:rsidRPr="00EF671A">
        <w:rPr>
          <w:sz w:val="24"/>
          <w:szCs w:val="24"/>
        </w:rPr>
        <w:t>Прошу прекратить действие свидетельства об осуществлении перевозок по маршруту регулярных перевозок и карты маршрута регулярных перевозок по муниципальному маршруту регулярных перевозок в соответствии с пунктом 3 части 1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62A14" w:rsidRPr="00EF671A" w:rsidRDefault="00562A14" w:rsidP="00946F9C">
      <w:pPr>
        <w:jc w:val="both"/>
        <w:rPr>
          <w:sz w:val="24"/>
          <w:szCs w:val="24"/>
        </w:rPr>
      </w:pPr>
      <w:r w:rsidRPr="00EF671A">
        <w:rPr>
          <w:sz w:val="24"/>
          <w:szCs w:val="24"/>
        </w:rPr>
        <w:t>Данные ранее выданного свидетельства об осуществлении перевозок по маршруту регулярных перевозок, действие которого следует прекратить:</w:t>
      </w:r>
    </w:p>
    <w:p w:rsidR="00562A14" w:rsidRPr="00EF671A" w:rsidRDefault="00562A14" w:rsidP="00946F9C">
      <w:pPr>
        <w:jc w:val="both"/>
        <w:rPr>
          <w:sz w:val="24"/>
          <w:szCs w:val="24"/>
        </w:rPr>
      </w:pPr>
      <w:r w:rsidRPr="00EF671A">
        <w:rPr>
          <w:sz w:val="24"/>
          <w:szCs w:val="24"/>
        </w:rPr>
        <w:t>Наименование органа, выдавшего свидетельство: ________________</w:t>
      </w:r>
      <w:r w:rsidR="00946F9C">
        <w:rPr>
          <w:sz w:val="24"/>
          <w:szCs w:val="24"/>
        </w:rPr>
        <w:t>____________________</w:t>
      </w:r>
      <w:r w:rsidRPr="00EF671A">
        <w:rPr>
          <w:sz w:val="24"/>
          <w:szCs w:val="24"/>
        </w:rPr>
        <w:t>_</w:t>
      </w:r>
    </w:p>
    <w:p w:rsidR="00562A14" w:rsidRPr="00EF671A" w:rsidRDefault="00562A14" w:rsidP="00946F9C">
      <w:pPr>
        <w:jc w:val="both"/>
        <w:rPr>
          <w:sz w:val="24"/>
          <w:szCs w:val="24"/>
        </w:rPr>
      </w:pPr>
      <w:r w:rsidRPr="00EF671A">
        <w:rPr>
          <w:sz w:val="24"/>
          <w:szCs w:val="24"/>
        </w:rPr>
        <w:t>_______________________________________________________________</w:t>
      </w:r>
      <w:r w:rsidR="00946F9C">
        <w:rPr>
          <w:sz w:val="24"/>
          <w:szCs w:val="24"/>
        </w:rPr>
        <w:t>________________</w:t>
      </w:r>
      <w:r w:rsidRPr="00EF671A">
        <w:rPr>
          <w:sz w:val="24"/>
          <w:szCs w:val="24"/>
        </w:rPr>
        <w:t>_</w:t>
      </w:r>
    </w:p>
    <w:p w:rsidR="00562A14" w:rsidRPr="00EF671A" w:rsidRDefault="00562A14" w:rsidP="00946F9C">
      <w:pPr>
        <w:jc w:val="both"/>
        <w:rPr>
          <w:sz w:val="24"/>
          <w:szCs w:val="24"/>
        </w:rPr>
      </w:pPr>
      <w:r w:rsidRPr="00EF671A">
        <w:rPr>
          <w:sz w:val="24"/>
          <w:szCs w:val="24"/>
        </w:rPr>
        <w:t>Дата выдачи свидетельства: ____________________________________</w:t>
      </w:r>
      <w:r w:rsidR="00946F9C">
        <w:rPr>
          <w:sz w:val="24"/>
          <w:szCs w:val="24"/>
        </w:rPr>
        <w:t>___________________</w:t>
      </w:r>
    </w:p>
    <w:p w:rsidR="00562A14" w:rsidRPr="00EF671A" w:rsidRDefault="00562A14" w:rsidP="00946F9C">
      <w:pPr>
        <w:jc w:val="both"/>
        <w:rPr>
          <w:sz w:val="24"/>
          <w:szCs w:val="24"/>
        </w:rPr>
      </w:pPr>
      <w:r w:rsidRPr="00EF671A">
        <w:rPr>
          <w:sz w:val="24"/>
          <w:szCs w:val="24"/>
        </w:rPr>
        <w:t>Серия и номер свидетельства: __________________________________</w:t>
      </w:r>
      <w:r w:rsidR="00946F9C">
        <w:rPr>
          <w:sz w:val="24"/>
          <w:szCs w:val="24"/>
        </w:rPr>
        <w:t>___________________</w:t>
      </w:r>
    </w:p>
    <w:p w:rsidR="00562A14" w:rsidRPr="00EF671A" w:rsidRDefault="00562A14" w:rsidP="00946F9C">
      <w:pPr>
        <w:jc w:val="both"/>
        <w:rPr>
          <w:sz w:val="24"/>
          <w:szCs w:val="24"/>
        </w:rPr>
      </w:pPr>
      <w:r w:rsidRPr="00EF671A">
        <w:rPr>
          <w:sz w:val="24"/>
          <w:szCs w:val="24"/>
        </w:rPr>
        <w:t>________________________________________________________________</w:t>
      </w:r>
      <w:r w:rsidR="00946F9C">
        <w:rPr>
          <w:sz w:val="24"/>
          <w:szCs w:val="24"/>
        </w:rPr>
        <w:t>_______________</w:t>
      </w:r>
    </w:p>
    <w:p w:rsidR="00562A14" w:rsidRPr="00EF671A" w:rsidRDefault="00562A14" w:rsidP="00946F9C">
      <w:pPr>
        <w:jc w:val="both"/>
        <w:rPr>
          <w:sz w:val="24"/>
          <w:szCs w:val="24"/>
        </w:rPr>
      </w:pPr>
      <w:r w:rsidRPr="00EF671A">
        <w:rPr>
          <w:sz w:val="24"/>
          <w:szCs w:val="24"/>
        </w:rPr>
        <w:t>(Наименование юридического лица и организационно-правовая форма)</w:t>
      </w:r>
    </w:p>
    <w:p w:rsidR="00562A14" w:rsidRPr="00EF671A" w:rsidRDefault="00562A14" w:rsidP="00946F9C">
      <w:pPr>
        <w:jc w:val="both"/>
        <w:rPr>
          <w:sz w:val="24"/>
          <w:szCs w:val="24"/>
        </w:rPr>
      </w:pPr>
      <w:r w:rsidRPr="00EF671A">
        <w:rPr>
          <w:sz w:val="24"/>
          <w:szCs w:val="24"/>
        </w:rPr>
        <w:t>Руководитель юридического лица: _________________________________</w:t>
      </w:r>
      <w:r w:rsidR="00946F9C">
        <w:rPr>
          <w:sz w:val="24"/>
          <w:szCs w:val="24"/>
        </w:rPr>
        <w:t>________________</w:t>
      </w:r>
    </w:p>
    <w:p w:rsidR="00562A14" w:rsidRPr="00EF671A" w:rsidRDefault="00562A14" w:rsidP="00946F9C">
      <w:pPr>
        <w:jc w:val="both"/>
        <w:rPr>
          <w:sz w:val="24"/>
          <w:szCs w:val="24"/>
        </w:rPr>
      </w:pPr>
      <w:r w:rsidRPr="00EF671A">
        <w:rPr>
          <w:sz w:val="24"/>
          <w:szCs w:val="24"/>
        </w:rPr>
        <w:t>______________________________________________________________</w:t>
      </w:r>
      <w:r w:rsidR="00946F9C">
        <w:rPr>
          <w:sz w:val="24"/>
          <w:szCs w:val="24"/>
        </w:rPr>
        <w:t>_______________</w:t>
      </w:r>
      <w:r w:rsidRPr="00EF671A">
        <w:rPr>
          <w:sz w:val="24"/>
          <w:szCs w:val="24"/>
        </w:rPr>
        <w:t>__</w:t>
      </w:r>
    </w:p>
    <w:p w:rsidR="00562A14" w:rsidRPr="00EF671A" w:rsidRDefault="00562A14" w:rsidP="00946F9C">
      <w:pPr>
        <w:jc w:val="both"/>
        <w:rPr>
          <w:sz w:val="24"/>
          <w:szCs w:val="24"/>
        </w:rPr>
      </w:pPr>
      <w:r w:rsidRPr="00EF671A">
        <w:rPr>
          <w:sz w:val="24"/>
          <w:szCs w:val="24"/>
        </w:rPr>
        <w:t>(фамилия, имя, отчество; телефон; паспортные данные)</w:t>
      </w:r>
    </w:p>
    <w:p w:rsidR="00562A14" w:rsidRPr="00EF671A" w:rsidRDefault="00562A14" w:rsidP="00946F9C">
      <w:pPr>
        <w:jc w:val="both"/>
        <w:rPr>
          <w:sz w:val="24"/>
          <w:szCs w:val="24"/>
        </w:rPr>
      </w:pPr>
      <w:r w:rsidRPr="00EF671A">
        <w:rPr>
          <w:sz w:val="24"/>
          <w:szCs w:val="24"/>
        </w:rPr>
        <w:t>Адрес места нахождения: ______________________________________</w:t>
      </w:r>
      <w:r w:rsidR="00946F9C">
        <w:rPr>
          <w:sz w:val="24"/>
          <w:szCs w:val="24"/>
        </w:rPr>
        <w:t>________________</w:t>
      </w:r>
      <w:r w:rsidRPr="00EF671A">
        <w:rPr>
          <w:sz w:val="24"/>
          <w:szCs w:val="24"/>
        </w:rPr>
        <w:t>___</w:t>
      </w:r>
    </w:p>
    <w:p w:rsidR="00562A14" w:rsidRPr="00EF671A" w:rsidRDefault="00562A14" w:rsidP="00946F9C">
      <w:pPr>
        <w:jc w:val="both"/>
        <w:rPr>
          <w:sz w:val="24"/>
          <w:szCs w:val="24"/>
        </w:rPr>
      </w:pPr>
      <w:r w:rsidRPr="00EF671A">
        <w:rPr>
          <w:sz w:val="24"/>
          <w:szCs w:val="24"/>
        </w:rPr>
        <w:t>(из Устава)</w:t>
      </w:r>
    </w:p>
    <w:p w:rsidR="00562A14" w:rsidRPr="00EF671A" w:rsidRDefault="00562A14" w:rsidP="00946F9C">
      <w:pPr>
        <w:jc w:val="both"/>
        <w:rPr>
          <w:sz w:val="24"/>
          <w:szCs w:val="24"/>
        </w:rPr>
      </w:pPr>
      <w:r w:rsidRPr="00EF671A">
        <w:rPr>
          <w:sz w:val="24"/>
          <w:szCs w:val="24"/>
        </w:rPr>
        <w:t>__________________________________________________________________________________________</w:t>
      </w:r>
      <w:r w:rsidR="00946F9C">
        <w:rPr>
          <w:sz w:val="24"/>
          <w:szCs w:val="24"/>
        </w:rPr>
        <w:t>_____________________________________________________________________</w:t>
      </w:r>
    </w:p>
    <w:p w:rsidR="00562A14" w:rsidRPr="00EF671A" w:rsidRDefault="00562A14" w:rsidP="00946F9C">
      <w:pPr>
        <w:jc w:val="both"/>
        <w:rPr>
          <w:sz w:val="24"/>
          <w:szCs w:val="24"/>
        </w:rPr>
      </w:pPr>
      <w:r w:rsidRPr="00EF671A">
        <w:rPr>
          <w:sz w:val="24"/>
          <w:szCs w:val="24"/>
        </w:rPr>
        <w:t>Контактный номер телефона: ______________________________________</w:t>
      </w:r>
    </w:p>
    <w:p w:rsidR="00562A14" w:rsidRPr="00EF671A" w:rsidRDefault="00562A14" w:rsidP="00946F9C">
      <w:pPr>
        <w:jc w:val="both"/>
        <w:rPr>
          <w:sz w:val="24"/>
          <w:szCs w:val="24"/>
        </w:rPr>
      </w:pPr>
      <w:r w:rsidRPr="00EF671A">
        <w:rPr>
          <w:sz w:val="24"/>
          <w:szCs w:val="24"/>
        </w:rPr>
        <w:t>Адрес электронной почты: ________________________________________</w:t>
      </w:r>
    </w:p>
    <w:tbl>
      <w:tblPr>
        <w:tblpPr w:leftFromText="180" w:rightFromText="180" w:vertAnchor="text" w:horzAnchor="page" w:tblpX="3437" w:tblpY="144"/>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562A14" w:rsidRPr="00EF671A" w:rsidTr="008310C1">
        <w:tc>
          <w:tcPr>
            <w:tcW w:w="567" w:type="dxa"/>
          </w:tcPr>
          <w:p w:rsidR="00562A14" w:rsidRPr="00EF671A" w:rsidRDefault="00562A14" w:rsidP="00946F9C">
            <w:pPr>
              <w:jc w:val="both"/>
              <w:rPr>
                <w:sz w:val="24"/>
                <w:szCs w:val="24"/>
              </w:rPr>
            </w:pPr>
          </w:p>
        </w:tc>
        <w:tc>
          <w:tcPr>
            <w:tcW w:w="567" w:type="dxa"/>
          </w:tcPr>
          <w:p w:rsidR="00562A14" w:rsidRPr="00EF671A" w:rsidRDefault="00562A14" w:rsidP="00946F9C">
            <w:pPr>
              <w:jc w:val="both"/>
              <w:rPr>
                <w:sz w:val="24"/>
                <w:szCs w:val="24"/>
              </w:rPr>
            </w:pPr>
          </w:p>
        </w:tc>
        <w:tc>
          <w:tcPr>
            <w:tcW w:w="567" w:type="dxa"/>
          </w:tcPr>
          <w:p w:rsidR="00562A14" w:rsidRPr="00EF671A" w:rsidRDefault="00562A14" w:rsidP="00946F9C">
            <w:pPr>
              <w:jc w:val="both"/>
              <w:rPr>
                <w:sz w:val="24"/>
                <w:szCs w:val="24"/>
              </w:rPr>
            </w:pPr>
          </w:p>
        </w:tc>
        <w:tc>
          <w:tcPr>
            <w:tcW w:w="567" w:type="dxa"/>
          </w:tcPr>
          <w:p w:rsidR="00562A14" w:rsidRPr="00EF671A" w:rsidRDefault="00562A14" w:rsidP="00946F9C">
            <w:pPr>
              <w:jc w:val="both"/>
              <w:rPr>
                <w:sz w:val="24"/>
                <w:szCs w:val="24"/>
              </w:rPr>
            </w:pPr>
          </w:p>
        </w:tc>
        <w:tc>
          <w:tcPr>
            <w:tcW w:w="567" w:type="dxa"/>
          </w:tcPr>
          <w:p w:rsidR="00562A14" w:rsidRPr="00EF671A" w:rsidRDefault="00562A14" w:rsidP="00946F9C">
            <w:pPr>
              <w:jc w:val="both"/>
              <w:rPr>
                <w:sz w:val="24"/>
                <w:szCs w:val="24"/>
              </w:rPr>
            </w:pPr>
          </w:p>
        </w:tc>
        <w:tc>
          <w:tcPr>
            <w:tcW w:w="567" w:type="dxa"/>
          </w:tcPr>
          <w:p w:rsidR="00562A14" w:rsidRPr="00EF671A" w:rsidRDefault="00562A14" w:rsidP="00946F9C">
            <w:pPr>
              <w:jc w:val="both"/>
              <w:rPr>
                <w:sz w:val="24"/>
                <w:szCs w:val="24"/>
              </w:rPr>
            </w:pPr>
          </w:p>
        </w:tc>
        <w:tc>
          <w:tcPr>
            <w:tcW w:w="567" w:type="dxa"/>
          </w:tcPr>
          <w:p w:rsidR="00562A14" w:rsidRPr="00EF671A" w:rsidRDefault="00562A14" w:rsidP="00946F9C">
            <w:pPr>
              <w:jc w:val="both"/>
              <w:rPr>
                <w:sz w:val="24"/>
                <w:szCs w:val="24"/>
              </w:rPr>
            </w:pPr>
          </w:p>
        </w:tc>
        <w:tc>
          <w:tcPr>
            <w:tcW w:w="567" w:type="dxa"/>
          </w:tcPr>
          <w:p w:rsidR="00562A14" w:rsidRPr="00EF671A" w:rsidRDefault="00562A14" w:rsidP="00946F9C">
            <w:pPr>
              <w:jc w:val="both"/>
              <w:rPr>
                <w:sz w:val="24"/>
                <w:szCs w:val="24"/>
              </w:rPr>
            </w:pPr>
          </w:p>
        </w:tc>
        <w:tc>
          <w:tcPr>
            <w:tcW w:w="568" w:type="dxa"/>
          </w:tcPr>
          <w:p w:rsidR="00562A14" w:rsidRPr="00EF671A" w:rsidRDefault="00562A14" w:rsidP="00946F9C">
            <w:pPr>
              <w:jc w:val="both"/>
              <w:rPr>
                <w:sz w:val="24"/>
                <w:szCs w:val="24"/>
              </w:rPr>
            </w:pPr>
          </w:p>
        </w:tc>
        <w:tc>
          <w:tcPr>
            <w:tcW w:w="565" w:type="dxa"/>
          </w:tcPr>
          <w:p w:rsidR="00562A14" w:rsidRPr="00EF671A" w:rsidRDefault="00562A14" w:rsidP="00946F9C">
            <w:pPr>
              <w:jc w:val="both"/>
              <w:rPr>
                <w:sz w:val="24"/>
                <w:szCs w:val="24"/>
              </w:rPr>
            </w:pPr>
          </w:p>
        </w:tc>
      </w:tr>
    </w:tbl>
    <w:p w:rsidR="00562A14" w:rsidRPr="00EF671A" w:rsidRDefault="00562A14" w:rsidP="00946F9C">
      <w:pPr>
        <w:jc w:val="both"/>
        <w:rPr>
          <w:sz w:val="24"/>
          <w:szCs w:val="24"/>
        </w:rPr>
      </w:pPr>
      <w:r w:rsidRPr="00EF671A">
        <w:rPr>
          <w:sz w:val="24"/>
          <w:szCs w:val="24"/>
        </w:rPr>
        <w:t>ИНН</w:t>
      </w:r>
    </w:p>
    <w:p w:rsidR="00562A14" w:rsidRPr="00EF671A" w:rsidRDefault="00562A14" w:rsidP="00946F9C">
      <w:pPr>
        <w:jc w:val="both"/>
        <w:rPr>
          <w:sz w:val="24"/>
          <w:szCs w:val="24"/>
        </w:rPr>
      </w:pPr>
      <w:r w:rsidRPr="00EF671A">
        <w:rPr>
          <w:sz w:val="24"/>
          <w:szCs w:val="24"/>
        </w:rPr>
        <w:t>Данные документа о постановке на учет налогоплательщика в налоговом органе (серия, номер, кем и когда выдан): _______________________________</w:t>
      </w:r>
      <w:r w:rsidR="00946F9C">
        <w:rPr>
          <w:sz w:val="24"/>
          <w:szCs w:val="24"/>
        </w:rPr>
        <w:t>________________________________________________</w:t>
      </w:r>
      <w:r w:rsidRPr="00EF671A">
        <w:rPr>
          <w:sz w:val="24"/>
          <w:szCs w:val="24"/>
        </w:rPr>
        <w:t>_</w:t>
      </w:r>
    </w:p>
    <w:p w:rsidR="00562A14" w:rsidRPr="00EF671A" w:rsidRDefault="00562A14" w:rsidP="00946F9C">
      <w:pPr>
        <w:jc w:val="both"/>
        <w:rPr>
          <w:sz w:val="24"/>
          <w:szCs w:val="24"/>
        </w:rPr>
      </w:pPr>
      <w:r w:rsidRPr="00EF671A">
        <w:rPr>
          <w:sz w:val="24"/>
          <w:szCs w:val="24"/>
        </w:rPr>
        <w:t>______________________________________________________________</w:t>
      </w:r>
      <w:r w:rsidR="00946F9C">
        <w:rPr>
          <w:sz w:val="24"/>
          <w:szCs w:val="24"/>
        </w:rPr>
        <w:t>________________</w:t>
      </w:r>
      <w:r w:rsidRPr="00EF671A">
        <w:rPr>
          <w:sz w:val="24"/>
          <w:szCs w:val="24"/>
        </w:rPr>
        <w:t>__</w:t>
      </w:r>
    </w:p>
    <w:p w:rsidR="00562A14" w:rsidRPr="00EF671A" w:rsidRDefault="00562A14" w:rsidP="00946F9C">
      <w:pPr>
        <w:jc w:val="both"/>
        <w:rPr>
          <w:sz w:val="24"/>
          <w:szCs w:val="24"/>
        </w:rPr>
      </w:pPr>
      <w:r w:rsidRPr="00EF671A">
        <w:rPr>
          <w:sz w:val="24"/>
          <w:szCs w:val="24"/>
        </w:rPr>
        <w:t>Регистрационный номер маршрута _________________________________</w:t>
      </w:r>
    </w:p>
    <w:p w:rsidR="00562A14" w:rsidRPr="00EF671A" w:rsidRDefault="00562A14" w:rsidP="00946F9C">
      <w:pPr>
        <w:jc w:val="both"/>
        <w:rPr>
          <w:sz w:val="24"/>
          <w:szCs w:val="24"/>
        </w:rPr>
      </w:pPr>
      <w:r w:rsidRPr="00EF671A">
        <w:rPr>
          <w:sz w:val="24"/>
          <w:szCs w:val="24"/>
        </w:rPr>
        <w:t>Порядковый номер маршрута: _____________________________________</w:t>
      </w:r>
    </w:p>
    <w:p w:rsidR="00562A14" w:rsidRPr="00EF671A" w:rsidRDefault="00562A14" w:rsidP="00946F9C">
      <w:pPr>
        <w:jc w:val="both"/>
        <w:rPr>
          <w:sz w:val="24"/>
          <w:szCs w:val="24"/>
        </w:rPr>
      </w:pPr>
      <w:r w:rsidRPr="00EF671A">
        <w:rPr>
          <w:sz w:val="24"/>
          <w:szCs w:val="24"/>
        </w:rPr>
        <w:t>Наименование маршрута: _________________________________________</w:t>
      </w:r>
    </w:p>
    <w:p w:rsidR="00562A14" w:rsidRPr="00EF671A" w:rsidRDefault="00562A14" w:rsidP="00946F9C">
      <w:pPr>
        <w:jc w:val="both"/>
        <w:rPr>
          <w:sz w:val="24"/>
          <w:szCs w:val="24"/>
        </w:rPr>
      </w:pPr>
      <w:r w:rsidRPr="00EF671A">
        <w:rPr>
          <w:sz w:val="24"/>
          <w:szCs w:val="24"/>
        </w:rPr>
        <w:t>Максимальное  количество транспортных средств, обслуживающих  указанный маршрут: ________________________________________________</w:t>
      </w:r>
      <w:r w:rsidR="00946F9C">
        <w:rPr>
          <w:sz w:val="24"/>
          <w:szCs w:val="24"/>
        </w:rPr>
        <w:t>______________________________</w:t>
      </w:r>
      <w:r w:rsidRPr="00EF671A">
        <w:rPr>
          <w:sz w:val="24"/>
          <w:szCs w:val="24"/>
        </w:rPr>
        <w:t>__</w:t>
      </w:r>
    </w:p>
    <w:p w:rsidR="00562A14" w:rsidRPr="00EF671A" w:rsidRDefault="00562A14" w:rsidP="00946F9C">
      <w:pPr>
        <w:jc w:val="both"/>
        <w:rPr>
          <w:sz w:val="24"/>
          <w:szCs w:val="24"/>
        </w:rPr>
      </w:pPr>
      <w:r w:rsidRPr="00EF671A">
        <w:rPr>
          <w:sz w:val="24"/>
          <w:szCs w:val="24"/>
        </w:rPr>
        <w:t>Представитель или доверенное лицо заявителя:</w:t>
      </w:r>
    </w:p>
    <w:p w:rsidR="00562A14" w:rsidRPr="00EF671A" w:rsidRDefault="00562A14" w:rsidP="00946F9C">
      <w:pPr>
        <w:jc w:val="both"/>
        <w:rPr>
          <w:sz w:val="24"/>
          <w:szCs w:val="24"/>
        </w:rPr>
      </w:pPr>
      <w:r w:rsidRPr="00EF671A">
        <w:rPr>
          <w:sz w:val="24"/>
          <w:szCs w:val="24"/>
        </w:rPr>
        <w:lastRenderedPageBreak/>
        <w:t>________________________________________________________________</w:t>
      </w:r>
    </w:p>
    <w:p w:rsidR="00562A14" w:rsidRPr="00EF671A" w:rsidRDefault="00562A14" w:rsidP="00946F9C">
      <w:pPr>
        <w:jc w:val="both"/>
        <w:rPr>
          <w:sz w:val="24"/>
          <w:szCs w:val="24"/>
        </w:rPr>
      </w:pPr>
      <w:r w:rsidRPr="00EF671A">
        <w:rPr>
          <w:sz w:val="24"/>
          <w:szCs w:val="24"/>
        </w:rPr>
        <w:t>(фамилия, имя, отчество)</w:t>
      </w:r>
    </w:p>
    <w:p w:rsidR="00562A14" w:rsidRPr="00EF671A" w:rsidRDefault="00562A14" w:rsidP="00946F9C">
      <w:pPr>
        <w:jc w:val="both"/>
        <w:rPr>
          <w:sz w:val="24"/>
          <w:szCs w:val="24"/>
        </w:rPr>
      </w:pPr>
      <w:r w:rsidRPr="00EF671A">
        <w:rPr>
          <w:sz w:val="24"/>
          <w:szCs w:val="24"/>
        </w:rPr>
        <w:t>________________________________________________________________</w:t>
      </w:r>
    </w:p>
    <w:p w:rsidR="00562A14" w:rsidRPr="00EF671A" w:rsidRDefault="00562A14" w:rsidP="00946F9C">
      <w:pPr>
        <w:jc w:val="both"/>
        <w:rPr>
          <w:sz w:val="24"/>
          <w:szCs w:val="24"/>
        </w:rPr>
      </w:pPr>
      <w:r w:rsidRPr="00EF671A">
        <w:rPr>
          <w:sz w:val="24"/>
          <w:szCs w:val="24"/>
        </w:rPr>
        <w:t>(паспортные данные: серия и номер, когда и кем выдан)</w:t>
      </w:r>
    </w:p>
    <w:p w:rsidR="00562A14" w:rsidRPr="00EF671A" w:rsidRDefault="00562A14" w:rsidP="00946F9C">
      <w:pPr>
        <w:jc w:val="both"/>
        <w:rPr>
          <w:sz w:val="24"/>
          <w:szCs w:val="24"/>
        </w:rPr>
      </w:pPr>
      <w:r w:rsidRPr="00EF671A">
        <w:rPr>
          <w:sz w:val="24"/>
          <w:szCs w:val="24"/>
        </w:rPr>
        <w:t>Доверенность ___________________________________________________</w:t>
      </w:r>
    </w:p>
    <w:p w:rsidR="00562A14" w:rsidRPr="00EF671A" w:rsidRDefault="00562A14" w:rsidP="00946F9C">
      <w:pPr>
        <w:jc w:val="both"/>
        <w:rPr>
          <w:sz w:val="24"/>
          <w:szCs w:val="24"/>
        </w:rPr>
      </w:pPr>
      <w:r w:rsidRPr="00EF671A">
        <w:rPr>
          <w:sz w:val="24"/>
          <w:szCs w:val="24"/>
        </w:rPr>
        <w:t>(реквизиты):</w:t>
      </w:r>
    </w:p>
    <w:p w:rsidR="00562A14" w:rsidRPr="00EF671A" w:rsidRDefault="00562A14" w:rsidP="00946F9C">
      <w:pPr>
        <w:jc w:val="both"/>
        <w:rPr>
          <w:sz w:val="24"/>
          <w:szCs w:val="24"/>
        </w:rPr>
      </w:pPr>
    </w:p>
    <w:p w:rsidR="00562A14" w:rsidRPr="00EF671A" w:rsidRDefault="00562A14" w:rsidP="00946F9C">
      <w:pPr>
        <w:jc w:val="both"/>
        <w:rPr>
          <w:sz w:val="24"/>
          <w:szCs w:val="24"/>
        </w:rPr>
      </w:pPr>
      <w:r w:rsidRPr="00EF671A">
        <w:rPr>
          <w:sz w:val="24"/>
          <w:szCs w:val="24"/>
        </w:rPr>
        <w:t>Дата подачи заявления: «__» _______ 20__ года    ____________________</w:t>
      </w:r>
    </w:p>
    <w:p w:rsidR="00562A14" w:rsidRPr="00EF671A" w:rsidRDefault="00562A14" w:rsidP="00946F9C">
      <w:pPr>
        <w:jc w:val="both"/>
        <w:rPr>
          <w:sz w:val="24"/>
          <w:szCs w:val="24"/>
        </w:rPr>
      </w:pPr>
      <w:r w:rsidRPr="00EF671A">
        <w:rPr>
          <w:sz w:val="24"/>
          <w:szCs w:val="24"/>
        </w:rPr>
        <w:t xml:space="preserve">                                                   </w:t>
      </w:r>
      <w:r w:rsidR="00946F9C">
        <w:rPr>
          <w:sz w:val="24"/>
          <w:szCs w:val="24"/>
        </w:rPr>
        <w:t xml:space="preserve">                              </w:t>
      </w:r>
      <w:r w:rsidRPr="00EF671A">
        <w:rPr>
          <w:sz w:val="24"/>
          <w:szCs w:val="24"/>
        </w:rPr>
        <w:t xml:space="preserve"> (подпись заявителя)</w:t>
      </w:r>
    </w:p>
    <w:p w:rsidR="00562A14" w:rsidRPr="00EF671A" w:rsidRDefault="00562A14" w:rsidP="00946F9C">
      <w:pPr>
        <w:jc w:val="both"/>
        <w:rPr>
          <w:sz w:val="24"/>
          <w:szCs w:val="24"/>
        </w:rPr>
      </w:pPr>
      <w:r w:rsidRPr="00EF671A">
        <w:rPr>
          <w:sz w:val="24"/>
          <w:szCs w:val="24"/>
        </w:rPr>
        <w:t>М.П.</w:t>
      </w:r>
    </w:p>
    <w:p w:rsidR="00562A14" w:rsidRPr="00EF671A" w:rsidRDefault="00562A14" w:rsidP="00946F9C">
      <w:pPr>
        <w:jc w:val="both"/>
        <w:rPr>
          <w:sz w:val="24"/>
          <w:szCs w:val="24"/>
        </w:rPr>
      </w:pPr>
    </w:p>
    <w:p w:rsidR="00562A14" w:rsidRPr="00EF671A" w:rsidRDefault="00562A14" w:rsidP="00946F9C">
      <w:pPr>
        <w:jc w:val="both"/>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Default="00562A14" w:rsidP="00562A14">
      <w:pPr>
        <w:rPr>
          <w:sz w:val="24"/>
          <w:szCs w:val="24"/>
        </w:rPr>
      </w:pPr>
    </w:p>
    <w:p w:rsidR="001C4CCC" w:rsidRDefault="001C4CCC" w:rsidP="00562A14">
      <w:pPr>
        <w:rPr>
          <w:sz w:val="24"/>
          <w:szCs w:val="24"/>
        </w:rPr>
      </w:pPr>
    </w:p>
    <w:p w:rsidR="001C4CCC" w:rsidRDefault="001C4CCC" w:rsidP="00562A14">
      <w:pPr>
        <w:rPr>
          <w:sz w:val="24"/>
          <w:szCs w:val="24"/>
        </w:rPr>
      </w:pPr>
    </w:p>
    <w:p w:rsidR="001C4CCC" w:rsidRDefault="001C4CCC" w:rsidP="00562A14">
      <w:pPr>
        <w:rPr>
          <w:sz w:val="24"/>
          <w:szCs w:val="24"/>
        </w:rPr>
      </w:pPr>
    </w:p>
    <w:p w:rsidR="001C4CCC" w:rsidRDefault="001C4CCC" w:rsidP="00562A14">
      <w:pPr>
        <w:rPr>
          <w:sz w:val="24"/>
          <w:szCs w:val="24"/>
        </w:rPr>
      </w:pPr>
    </w:p>
    <w:p w:rsidR="001C4CCC" w:rsidRDefault="001C4CCC" w:rsidP="00562A14">
      <w:pPr>
        <w:rPr>
          <w:sz w:val="24"/>
          <w:szCs w:val="24"/>
        </w:rPr>
      </w:pPr>
    </w:p>
    <w:p w:rsidR="001C4CCC" w:rsidRDefault="001C4CCC" w:rsidP="00562A14">
      <w:pPr>
        <w:rPr>
          <w:sz w:val="24"/>
          <w:szCs w:val="24"/>
        </w:rPr>
      </w:pPr>
    </w:p>
    <w:p w:rsidR="001C4CCC" w:rsidRDefault="001C4CCC" w:rsidP="00562A14">
      <w:pPr>
        <w:rPr>
          <w:sz w:val="24"/>
          <w:szCs w:val="24"/>
        </w:rPr>
      </w:pPr>
    </w:p>
    <w:p w:rsidR="001C4CCC" w:rsidRDefault="001C4CCC" w:rsidP="00562A14">
      <w:pPr>
        <w:rPr>
          <w:sz w:val="24"/>
          <w:szCs w:val="24"/>
        </w:rPr>
      </w:pPr>
    </w:p>
    <w:p w:rsidR="001C4CCC" w:rsidRDefault="001C4CCC" w:rsidP="00562A14">
      <w:pPr>
        <w:rPr>
          <w:sz w:val="24"/>
          <w:szCs w:val="24"/>
        </w:rPr>
      </w:pPr>
    </w:p>
    <w:p w:rsidR="001C4CCC" w:rsidRPr="00EF671A" w:rsidRDefault="001C4CCC" w:rsidP="00562A14">
      <w:pPr>
        <w:rPr>
          <w:sz w:val="24"/>
          <w:szCs w:val="24"/>
        </w:rPr>
      </w:pPr>
    </w:p>
    <w:p w:rsidR="00562A14" w:rsidRPr="001C4CCC" w:rsidRDefault="00562A14" w:rsidP="001C4CCC">
      <w:pPr>
        <w:ind w:left="4820"/>
        <w:rPr>
          <w:b/>
          <w:sz w:val="27"/>
          <w:szCs w:val="27"/>
        </w:rPr>
      </w:pPr>
      <w:r w:rsidRPr="001C4CCC">
        <w:rPr>
          <w:b/>
          <w:sz w:val="27"/>
          <w:szCs w:val="27"/>
        </w:rPr>
        <w:lastRenderedPageBreak/>
        <w:t>Приложение №9</w:t>
      </w:r>
    </w:p>
    <w:p w:rsidR="00562A14" w:rsidRPr="001C4CCC" w:rsidRDefault="00562A14" w:rsidP="001C4CCC">
      <w:pPr>
        <w:ind w:left="4820"/>
        <w:rPr>
          <w:b/>
          <w:sz w:val="27"/>
          <w:szCs w:val="27"/>
        </w:rPr>
      </w:pPr>
      <w:r w:rsidRPr="001C4CCC">
        <w:rPr>
          <w:b/>
          <w:sz w:val="27"/>
          <w:szCs w:val="27"/>
        </w:rPr>
        <w:t>к Административному регламенту</w:t>
      </w:r>
    </w:p>
    <w:p w:rsidR="00562A14" w:rsidRPr="00EF671A" w:rsidRDefault="00562A14" w:rsidP="00562A14">
      <w:pPr>
        <w:rPr>
          <w:sz w:val="24"/>
          <w:szCs w:val="24"/>
        </w:rPr>
      </w:pPr>
    </w:p>
    <w:p w:rsidR="00562A14" w:rsidRPr="001C4CCC" w:rsidRDefault="00562A14" w:rsidP="001C4CCC">
      <w:pPr>
        <w:jc w:val="center"/>
        <w:rPr>
          <w:b/>
          <w:sz w:val="24"/>
          <w:szCs w:val="24"/>
        </w:rPr>
      </w:pPr>
      <w:r w:rsidRPr="001C4CCC">
        <w:rPr>
          <w:b/>
          <w:sz w:val="24"/>
          <w:szCs w:val="24"/>
        </w:rPr>
        <w:t>Форма заявления</w:t>
      </w:r>
    </w:p>
    <w:p w:rsidR="00562A14" w:rsidRPr="001C4CCC" w:rsidRDefault="00562A14" w:rsidP="001C4CCC">
      <w:pPr>
        <w:jc w:val="center"/>
        <w:rPr>
          <w:b/>
          <w:sz w:val="24"/>
          <w:szCs w:val="24"/>
        </w:rPr>
      </w:pPr>
      <w:r w:rsidRPr="001C4CCC">
        <w:rPr>
          <w:b/>
          <w:sz w:val="24"/>
          <w:szCs w:val="24"/>
        </w:rPr>
        <w:t>о прекращении действия свидетельства об осуществлении перевозок</w:t>
      </w:r>
    </w:p>
    <w:p w:rsidR="001C4CCC" w:rsidRDefault="00562A14" w:rsidP="001C4CCC">
      <w:pPr>
        <w:jc w:val="center"/>
        <w:rPr>
          <w:b/>
          <w:sz w:val="24"/>
          <w:szCs w:val="24"/>
        </w:rPr>
      </w:pPr>
      <w:r w:rsidRPr="001C4CCC">
        <w:rPr>
          <w:b/>
          <w:sz w:val="24"/>
          <w:szCs w:val="24"/>
        </w:rPr>
        <w:t xml:space="preserve">по маршруту регулярных перевозок и карты маршрута регулярных перевозок </w:t>
      </w:r>
    </w:p>
    <w:p w:rsidR="00562A14" w:rsidRPr="001C4CCC" w:rsidRDefault="00562A14" w:rsidP="001C4CCC">
      <w:pPr>
        <w:jc w:val="center"/>
        <w:rPr>
          <w:b/>
          <w:sz w:val="24"/>
          <w:szCs w:val="24"/>
        </w:rPr>
      </w:pPr>
      <w:r w:rsidRPr="001C4CCC">
        <w:rPr>
          <w:b/>
          <w:sz w:val="24"/>
          <w:szCs w:val="24"/>
        </w:rPr>
        <w:t>от индивидуального предпринимателя</w:t>
      </w:r>
    </w:p>
    <w:p w:rsidR="00562A14" w:rsidRPr="00EF671A" w:rsidRDefault="00562A14" w:rsidP="00562A14">
      <w:pPr>
        <w:rPr>
          <w:sz w:val="24"/>
          <w:szCs w:val="24"/>
        </w:rPr>
      </w:pPr>
    </w:p>
    <w:p w:rsidR="00562A14" w:rsidRPr="00EF671A" w:rsidRDefault="00562A14" w:rsidP="001C4CCC">
      <w:pPr>
        <w:ind w:left="4820"/>
        <w:rPr>
          <w:sz w:val="24"/>
          <w:szCs w:val="24"/>
        </w:rPr>
      </w:pPr>
      <w:r w:rsidRPr="00EF671A">
        <w:rPr>
          <w:sz w:val="24"/>
          <w:szCs w:val="24"/>
        </w:rPr>
        <w:t>Начальнику Управления ЖКХ администрации</w:t>
      </w:r>
    </w:p>
    <w:p w:rsidR="00562A14" w:rsidRPr="00EF671A" w:rsidRDefault="00562A14" w:rsidP="001C4CCC">
      <w:pPr>
        <w:ind w:left="4820"/>
        <w:rPr>
          <w:sz w:val="24"/>
          <w:szCs w:val="24"/>
        </w:rPr>
      </w:pPr>
      <w:r w:rsidRPr="00EF671A">
        <w:rPr>
          <w:sz w:val="24"/>
          <w:szCs w:val="24"/>
        </w:rPr>
        <w:t xml:space="preserve">Калининского муниципального района </w:t>
      </w:r>
    </w:p>
    <w:p w:rsidR="00562A14" w:rsidRPr="00EF671A" w:rsidRDefault="00562A14" w:rsidP="001C4CCC">
      <w:pPr>
        <w:ind w:left="4820"/>
        <w:rPr>
          <w:sz w:val="24"/>
          <w:szCs w:val="24"/>
        </w:rPr>
      </w:pPr>
      <w:r w:rsidRPr="00EF671A">
        <w:rPr>
          <w:sz w:val="24"/>
          <w:szCs w:val="24"/>
        </w:rPr>
        <w:t>Саратовской области</w:t>
      </w:r>
    </w:p>
    <w:p w:rsidR="00562A14" w:rsidRPr="00EF671A" w:rsidRDefault="00562A14" w:rsidP="00562A14">
      <w:pPr>
        <w:rPr>
          <w:sz w:val="24"/>
          <w:szCs w:val="24"/>
        </w:rPr>
      </w:pPr>
    </w:p>
    <w:p w:rsidR="00562A14" w:rsidRPr="001C4CCC" w:rsidRDefault="00562A14" w:rsidP="001C4CCC">
      <w:pPr>
        <w:jc w:val="center"/>
        <w:rPr>
          <w:b/>
          <w:sz w:val="24"/>
          <w:szCs w:val="24"/>
        </w:rPr>
      </w:pPr>
      <w:bookmarkStart w:id="19" w:name="P7422"/>
      <w:bookmarkEnd w:id="19"/>
      <w:r w:rsidRPr="001C4CCC">
        <w:rPr>
          <w:b/>
          <w:sz w:val="24"/>
          <w:szCs w:val="24"/>
        </w:rPr>
        <w:t>ЗАЯВЛЕНИЕ</w:t>
      </w:r>
    </w:p>
    <w:p w:rsidR="00562A14" w:rsidRPr="001C4CCC" w:rsidRDefault="00562A14" w:rsidP="001C4CCC">
      <w:pPr>
        <w:jc w:val="center"/>
        <w:rPr>
          <w:b/>
          <w:sz w:val="24"/>
          <w:szCs w:val="24"/>
        </w:rPr>
      </w:pPr>
      <w:r w:rsidRPr="001C4CCC">
        <w:rPr>
          <w:b/>
          <w:sz w:val="24"/>
          <w:szCs w:val="24"/>
        </w:rPr>
        <w:t>о прекращении действия свидетельства об осуществлении перевозок</w:t>
      </w:r>
    </w:p>
    <w:p w:rsidR="001C4CCC" w:rsidRDefault="00562A14" w:rsidP="001C4CCC">
      <w:pPr>
        <w:jc w:val="center"/>
        <w:rPr>
          <w:b/>
          <w:sz w:val="24"/>
          <w:szCs w:val="24"/>
        </w:rPr>
      </w:pPr>
      <w:r w:rsidRPr="001C4CCC">
        <w:rPr>
          <w:b/>
          <w:sz w:val="24"/>
          <w:szCs w:val="24"/>
        </w:rPr>
        <w:t xml:space="preserve">по маршруту регулярных перевозок и карт маршрута регулярных перевозок </w:t>
      </w:r>
    </w:p>
    <w:p w:rsidR="00562A14" w:rsidRPr="001C4CCC" w:rsidRDefault="00562A14" w:rsidP="001C4CCC">
      <w:pPr>
        <w:jc w:val="center"/>
        <w:rPr>
          <w:b/>
          <w:sz w:val="24"/>
          <w:szCs w:val="24"/>
        </w:rPr>
      </w:pPr>
      <w:r w:rsidRPr="001C4CCC">
        <w:rPr>
          <w:b/>
          <w:sz w:val="24"/>
          <w:szCs w:val="24"/>
        </w:rPr>
        <w:t>от индивидуального предпринимателя</w:t>
      </w:r>
    </w:p>
    <w:p w:rsidR="00562A14" w:rsidRPr="00EF671A" w:rsidRDefault="00562A14" w:rsidP="00562A14">
      <w:pPr>
        <w:rPr>
          <w:sz w:val="24"/>
          <w:szCs w:val="24"/>
        </w:rPr>
      </w:pPr>
    </w:p>
    <w:p w:rsidR="00562A14" w:rsidRPr="00EF671A" w:rsidRDefault="00562A14" w:rsidP="001C4CCC">
      <w:pPr>
        <w:jc w:val="both"/>
        <w:rPr>
          <w:sz w:val="24"/>
          <w:szCs w:val="24"/>
        </w:rPr>
      </w:pPr>
      <w:r w:rsidRPr="00EF671A">
        <w:rPr>
          <w:sz w:val="24"/>
          <w:szCs w:val="24"/>
        </w:rPr>
        <w:t>Прошу прекратить действие свидетельства об осуществлении перевозок по маршруту регулярных перевозок и карты маршрута регулярных перевозок по муниципальному маршруту регулярных перевозок в соответствии с пунктом 3 части 1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62A14" w:rsidRPr="00EF671A" w:rsidRDefault="00562A14" w:rsidP="001C4CCC">
      <w:pPr>
        <w:jc w:val="both"/>
        <w:rPr>
          <w:sz w:val="24"/>
          <w:szCs w:val="24"/>
        </w:rPr>
      </w:pPr>
      <w:r w:rsidRPr="00EF671A">
        <w:rPr>
          <w:sz w:val="24"/>
          <w:szCs w:val="24"/>
        </w:rPr>
        <w:t>Данные ранее выданного свидетельства об осуществлении перевозок по маршруту регулярных перевозок, действие которого следует прекратить:</w:t>
      </w:r>
    </w:p>
    <w:p w:rsidR="00562A14" w:rsidRPr="00EF671A" w:rsidRDefault="00562A14" w:rsidP="001C4CCC">
      <w:pPr>
        <w:jc w:val="both"/>
        <w:rPr>
          <w:sz w:val="24"/>
          <w:szCs w:val="24"/>
        </w:rPr>
      </w:pPr>
      <w:r w:rsidRPr="00EF671A">
        <w:rPr>
          <w:sz w:val="24"/>
          <w:szCs w:val="24"/>
        </w:rPr>
        <w:t>Наименование органа, выдавшего свидетельство: ________________</w:t>
      </w:r>
      <w:r w:rsidR="001C4CCC">
        <w:rPr>
          <w:sz w:val="24"/>
          <w:szCs w:val="24"/>
        </w:rPr>
        <w:t>____________________</w:t>
      </w:r>
      <w:r w:rsidRPr="00EF671A">
        <w:rPr>
          <w:sz w:val="24"/>
          <w:szCs w:val="24"/>
        </w:rPr>
        <w:t>_</w:t>
      </w:r>
    </w:p>
    <w:p w:rsidR="00562A14" w:rsidRPr="00EF671A" w:rsidRDefault="00562A14" w:rsidP="001C4CCC">
      <w:pPr>
        <w:jc w:val="both"/>
        <w:rPr>
          <w:sz w:val="24"/>
          <w:szCs w:val="24"/>
        </w:rPr>
      </w:pPr>
      <w:r w:rsidRPr="00EF671A">
        <w:rPr>
          <w:sz w:val="24"/>
          <w:szCs w:val="24"/>
        </w:rPr>
        <w:t>________________________________________________________________</w:t>
      </w:r>
      <w:r w:rsidR="001C4CCC">
        <w:rPr>
          <w:sz w:val="24"/>
          <w:szCs w:val="24"/>
        </w:rPr>
        <w:t>________________</w:t>
      </w:r>
    </w:p>
    <w:p w:rsidR="00562A14" w:rsidRPr="00EF671A" w:rsidRDefault="00562A14" w:rsidP="001C4CCC">
      <w:pPr>
        <w:jc w:val="both"/>
        <w:rPr>
          <w:sz w:val="24"/>
          <w:szCs w:val="24"/>
        </w:rPr>
      </w:pPr>
      <w:r w:rsidRPr="00EF671A">
        <w:rPr>
          <w:sz w:val="24"/>
          <w:szCs w:val="24"/>
        </w:rPr>
        <w:t>Дата выдачи свидетельства: ___________________________________</w:t>
      </w:r>
      <w:r w:rsidR="001C4CCC">
        <w:rPr>
          <w:sz w:val="24"/>
          <w:szCs w:val="24"/>
        </w:rPr>
        <w:t>___________________</w:t>
      </w:r>
      <w:r w:rsidRPr="00EF671A">
        <w:rPr>
          <w:sz w:val="24"/>
          <w:szCs w:val="24"/>
        </w:rPr>
        <w:t>_</w:t>
      </w:r>
    </w:p>
    <w:p w:rsidR="00562A14" w:rsidRPr="00EF671A" w:rsidRDefault="00562A14" w:rsidP="001C4CCC">
      <w:pPr>
        <w:jc w:val="both"/>
        <w:rPr>
          <w:sz w:val="24"/>
          <w:szCs w:val="24"/>
        </w:rPr>
      </w:pPr>
      <w:r w:rsidRPr="00EF671A">
        <w:rPr>
          <w:sz w:val="24"/>
          <w:szCs w:val="24"/>
        </w:rPr>
        <w:t>Серия и номер свидетельства: _________________________________</w:t>
      </w:r>
      <w:r w:rsidR="001C4CCC">
        <w:rPr>
          <w:sz w:val="24"/>
          <w:szCs w:val="24"/>
        </w:rPr>
        <w:t>___________________</w:t>
      </w:r>
      <w:r w:rsidRPr="00EF671A">
        <w:rPr>
          <w:sz w:val="24"/>
          <w:szCs w:val="24"/>
        </w:rPr>
        <w:t>_</w:t>
      </w:r>
    </w:p>
    <w:p w:rsidR="00562A14" w:rsidRPr="00EF671A" w:rsidRDefault="00562A14" w:rsidP="001C4CCC">
      <w:pPr>
        <w:jc w:val="both"/>
        <w:rPr>
          <w:sz w:val="24"/>
          <w:szCs w:val="24"/>
        </w:rPr>
      </w:pPr>
      <w:r w:rsidRPr="00EF671A">
        <w:rPr>
          <w:sz w:val="24"/>
          <w:szCs w:val="24"/>
        </w:rPr>
        <w:t>Фамилия, имя, отчество индивидуального предпринимателя:</w:t>
      </w:r>
    </w:p>
    <w:p w:rsidR="00562A14" w:rsidRPr="00EF671A" w:rsidRDefault="00562A14" w:rsidP="001C4CCC">
      <w:pPr>
        <w:jc w:val="both"/>
        <w:rPr>
          <w:sz w:val="24"/>
          <w:szCs w:val="24"/>
        </w:rPr>
      </w:pPr>
      <w:r w:rsidRPr="00EF671A">
        <w:rPr>
          <w:sz w:val="24"/>
          <w:szCs w:val="24"/>
        </w:rPr>
        <w:t>______________________________________________________________</w:t>
      </w:r>
      <w:r w:rsidR="001C4CCC">
        <w:rPr>
          <w:sz w:val="24"/>
          <w:szCs w:val="24"/>
        </w:rPr>
        <w:t>________________</w:t>
      </w:r>
      <w:r w:rsidRPr="00EF671A">
        <w:rPr>
          <w:sz w:val="24"/>
          <w:szCs w:val="24"/>
        </w:rPr>
        <w:t>__</w:t>
      </w:r>
    </w:p>
    <w:p w:rsidR="00562A14" w:rsidRPr="00EF671A" w:rsidRDefault="00562A14" w:rsidP="001C4CCC">
      <w:pPr>
        <w:jc w:val="both"/>
        <w:rPr>
          <w:sz w:val="24"/>
          <w:szCs w:val="24"/>
        </w:rPr>
      </w:pPr>
      <w:r w:rsidRPr="00EF671A">
        <w:rPr>
          <w:sz w:val="24"/>
          <w:szCs w:val="24"/>
        </w:rPr>
        <w:t>Данные документа, удостоверяющего личность _____________________</w:t>
      </w:r>
      <w:r w:rsidR="001C4CCC">
        <w:rPr>
          <w:sz w:val="24"/>
          <w:szCs w:val="24"/>
        </w:rPr>
        <w:t>_________________</w:t>
      </w:r>
      <w:r w:rsidRPr="00EF671A">
        <w:rPr>
          <w:sz w:val="24"/>
          <w:szCs w:val="24"/>
        </w:rPr>
        <w:t>_</w:t>
      </w:r>
    </w:p>
    <w:p w:rsidR="00562A14" w:rsidRPr="00EF671A" w:rsidRDefault="00562A14" w:rsidP="001C4CCC">
      <w:pPr>
        <w:jc w:val="both"/>
        <w:rPr>
          <w:sz w:val="24"/>
          <w:szCs w:val="24"/>
        </w:rPr>
      </w:pPr>
      <w:r w:rsidRPr="00EF671A">
        <w:rPr>
          <w:sz w:val="24"/>
          <w:szCs w:val="24"/>
        </w:rPr>
        <w:t>_______________________________________________________________</w:t>
      </w:r>
      <w:r w:rsidR="001C4CCC">
        <w:rPr>
          <w:sz w:val="24"/>
          <w:szCs w:val="24"/>
        </w:rPr>
        <w:t>________________</w:t>
      </w:r>
      <w:r w:rsidRPr="00EF671A">
        <w:rPr>
          <w:sz w:val="24"/>
          <w:szCs w:val="24"/>
        </w:rPr>
        <w:t>_</w:t>
      </w:r>
    </w:p>
    <w:p w:rsidR="00562A14" w:rsidRPr="00EF671A" w:rsidRDefault="00562A14" w:rsidP="001C4CCC">
      <w:pPr>
        <w:jc w:val="both"/>
        <w:rPr>
          <w:sz w:val="24"/>
          <w:szCs w:val="24"/>
        </w:rPr>
      </w:pPr>
      <w:r w:rsidRPr="00EF671A">
        <w:rPr>
          <w:sz w:val="24"/>
          <w:szCs w:val="24"/>
        </w:rPr>
        <w:t>Адрес места жительства: _______________________________________</w:t>
      </w:r>
      <w:r w:rsidR="001C4CCC">
        <w:rPr>
          <w:sz w:val="24"/>
          <w:szCs w:val="24"/>
        </w:rPr>
        <w:t>_________________</w:t>
      </w:r>
      <w:r w:rsidRPr="00EF671A">
        <w:rPr>
          <w:sz w:val="24"/>
          <w:szCs w:val="24"/>
        </w:rPr>
        <w:t>__</w:t>
      </w:r>
    </w:p>
    <w:p w:rsidR="00562A14" w:rsidRPr="00EF671A" w:rsidRDefault="00562A14" w:rsidP="001C4CCC">
      <w:pPr>
        <w:jc w:val="both"/>
        <w:rPr>
          <w:sz w:val="24"/>
          <w:szCs w:val="24"/>
        </w:rPr>
      </w:pPr>
      <w:r w:rsidRPr="00EF671A">
        <w:rPr>
          <w:sz w:val="24"/>
          <w:szCs w:val="24"/>
        </w:rPr>
        <w:t>_______________________________________________________________</w:t>
      </w:r>
      <w:r w:rsidR="001C4CCC">
        <w:rPr>
          <w:sz w:val="24"/>
          <w:szCs w:val="24"/>
        </w:rPr>
        <w:t>________________</w:t>
      </w:r>
      <w:r w:rsidRPr="00EF671A">
        <w:rPr>
          <w:sz w:val="24"/>
          <w:szCs w:val="24"/>
        </w:rPr>
        <w:t>_</w:t>
      </w:r>
    </w:p>
    <w:p w:rsidR="00562A14" w:rsidRPr="00EF671A" w:rsidRDefault="00562A14" w:rsidP="001C4CCC">
      <w:pPr>
        <w:jc w:val="both"/>
        <w:rPr>
          <w:sz w:val="24"/>
          <w:szCs w:val="24"/>
        </w:rPr>
      </w:pPr>
      <w:r w:rsidRPr="00EF671A">
        <w:rPr>
          <w:sz w:val="24"/>
          <w:szCs w:val="24"/>
        </w:rPr>
        <w:t>Контактный номер телефона: ____________________________________</w:t>
      </w:r>
      <w:r w:rsidR="001C4CCC">
        <w:rPr>
          <w:sz w:val="24"/>
          <w:szCs w:val="24"/>
        </w:rPr>
        <w:t>________________</w:t>
      </w:r>
      <w:r w:rsidRPr="00EF671A">
        <w:rPr>
          <w:sz w:val="24"/>
          <w:szCs w:val="24"/>
        </w:rPr>
        <w:t>__</w:t>
      </w:r>
    </w:p>
    <w:p w:rsidR="001C4CCC" w:rsidRDefault="001C4CCC" w:rsidP="001C4CCC">
      <w:pPr>
        <w:jc w:val="both"/>
        <w:rPr>
          <w:sz w:val="24"/>
          <w:szCs w:val="24"/>
        </w:rPr>
      </w:pPr>
    </w:p>
    <w:p w:rsidR="00562A14" w:rsidRPr="00EF671A" w:rsidRDefault="00562A14" w:rsidP="001C4CCC">
      <w:pPr>
        <w:jc w:val="both"/>
        <w:rPr>
          <w:sz w:val="24"/>
          <w:szCs w:val="24"/>
        </w:rPr>
      </w:pPr>
      <w:r w:rsidRPr="00EF671A">
        <w:rPr>
          <w:sz w:val="24"/>
          <w:szCs w:val="24"/>
        </w:rPr>
        <w:t>Адрес электронной почты: _______________________________________</w:t>
      </w:r>
      <w:r w:rsidR="001C4CCC">
        <w:rPr>
          <w:sz w:val="24"/>
          <w:szCs w:val="24"/>
        </w:rPr>
        <w:t>________________</w:t>
      </w:r>
      <w:r w:rsidRPr="00EF671A">
        <w:rPr>
          <w:sz w:val="24"/>
          <w:szCs w:val="24"/>
        </w:rPr>
        <w:t>_</w:t>
      </w:r>
    </w:p>
    <w:p w:rsidR="00562A14" w:rsidRPr="00EF671A" w:rsidRDefault="00562A14" w:rsidP="001C4CCC">
      <w:pPr>
        <w:jc w:val="both"/>
        <w:rPr>
          <w:sz w:val="24"/>
          <w:szCs w:val="24"/>
        </w:rPr>
      </w:pPr>
    </w:p>
    <w:tbl>
      <w:tblPr>
        <w:tblpPr w:leftFromText="180" w:rightFromText="180" w:vertAnchor="text" w:horzAnchor="margin" w:tblpXSpec="center" w:tblpY="-19"/>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562A14" w:rsidRPr="00EF671A" w:rsidTr="008310C1">
        <w:trPr>
          <w:jc w:val="center"/>
        </w:trPr>
        <w:tc>
          <w:tcPr>
            <w:tcW w:w="567" w:type="dxa"/>
          </w:tcPr>
          <w:p w:rsidR="00562A14" w:rsidRPr="00EF671A" w:rsidRDefault="00562A14" w:rsidP="001C4CCC">
            <w:pPr>
              <w:jc w:val="both"/>
              <w:rPr>
                <w:sz w:val="24"/>
                <w:szCs w:val="24"/>
              </w:rPr>
            </w:pPr>
          </w:p>
        </w:tc>
        <w:tc>
          <w:tcPr>
            <w:tcW w:w="567" w:type="dxa"/>
          </w:tcPr>
          <w:p w:rsidR="00562A14" w:rsidRPr="00EF671A" w:rsidRDefault="00562A14" w:rsidP="001C4CCC">
            <w:pPr>
              <w:jc w:val="both"/>
              <w:rPr>
                <w:sz w:val="24"/>
                <w:szCs w:val="24"/>
              </w:rPr>
            </w:pPr>
          </w:p>
        </w:tc>
        <w:tc>
          <w:tcPr>
            <w:tcW w:w="567" w:type="dxa"/>
          </w:tcPr>
          <w:p w:rsidR="00562A14" w:rsidRPr="00EF671A" w:rsidRDefault="00562A14" w:rsidP="001C4CCC">
            <w:pPr>
              <w:jc w:val="both"/>
              <w:rPr>
                <w:sz w:val="24"/>
                <w:szCs w:val="24"/>
              </w:rPr>
            </w:pPr>
          </w:p>
        </w:tc>
        <w:tc>
          <w:tcPr>
            <w:tcW w:w="567" w:type="dxa"/>
          </w:tcPr>
          <w:p w:rsidR="00562A14" w:rsidRPr="00EF671A" w:rsidRDefault="00562A14" w:rsidP="001C4CCC">
            <w:pPr>
              <w:jc w:val="both"/>
              <w:rPr>
                <w:sz w:val="24"/>
                <w:szCs w:val="24"/>
              </w:rPr>
            </w:pPr>
          </w:p>
        </w:tc>
        <w:tc>
          <w:tcPr>
            <w:tcW w:w="567" w:type="dxa"/>
          </w:tcPr>
          <w:p w:rsidR="00562A14" w:rsidRPr="00EF671A" w:rsidRDefault="00562A14" w:rsidP="001C4CCC">
            <w:pPr>
              <w:jc w:val="both"/>
              <w:rPr>
                <w:sz w:val="24"/>
                <w:szCs w:val="24"/>
              </w:rPr>
            </w:pPr>
          </w:p>
        </w:tc>
        <w:tc>
          <w:tcPr>
            <w:tcW w:w="567" w:type="dxa"/>
          </w:tcPr>
          <w:p w:rsidR="00562A14" w:rsidRPr="00EF671A" w:rsidRDefault="00562A14" w:rsidP="001C4CCC">
            <w:pPr>
              <w:jc w:val="both"/>
              <w:rPr>
                <w:sz w:val="24"/>
                <w:szCs w:val="24"/>
              </w:rPr>
            </w:pPr>
          </w:p>
        </w:tc>
        <w:tc>
          <w:tcPr>
            <w:tcW w:w="567" w:type="dxa"/>
          </w:tcPr>
          <w:p w:rsidR="00562A14" w:rsidRPr="00EF671A" w:rsidRDefault="00562A14" w:rsidP="001C4CCC">
            <w:pPr>
              <w:jc w:val="both"/>
              <w:rPr>
                <w:sz w:val="24"/>
                <w:szCs w:val="24"/>
              </w:rPr>
            </w:pPr>
          </w:p>
        </w:tc>
        <w:tc>
          <w:tcPr>
            <w:tcW w:w="567" w:type="dxa"/>
          </w:tcPr>
          <w:p w:rsidR="00562A14" w:rsidRPr="00EF671A" w:rsidRDefault="00562A14" w:rsidP="001C4CCC">
            <w:pPr>
              <w:jc w:val="both"/>
              <w:rPr>
                <w:sz w:val="24"/>
                <w:szCs w:val="24"/>
              </w:rPr>
            </w:pPr>
          </w:p>
        </w:tc>
        <w:tc>
          <w:tcPr>
            <w:tcW w:w="568" w:type="dxa"/>
          </w:tcPr>
          <w:p w:rsidR="00562A14" w:rsidRPr="00EF671A" w:rsidRDefault="00562A14" w:rsidP="001C4CCC">
            <w:pPr>
              <w:jc w:val="both"/>
              <w:rPr>
                <w:sz w:val="24"/>
                <w:szCs w:val="24"/>
              </w:rPr>
            </w:pPr>
          </w:p>
        </w:tc>
        <w:tc>
          <w:tcPr>
            <w:tcW w:w="565" w:type="dxa"/>
          </w:tcPr>
          <w:p w:rsidR="00562A14" w:rsidRPr="00EF671A" w:rsidRDefault="00562A14" w:rsidP="001C4CCC">
            <w:pPr>
              <w:jc w:val="both"/>
              <w:rPr>
                <w:sz w:val="24"/>
                <w:szCs w:val="24"/>
              </w:rPr>
            </w:pPr>
          </w:p>
        </w:tc>
      </w:tr>
    </w:tbl>
    <w:p w:rsidR="00562A14" w:rsidRPr="00EF671A" w:rsidRDefault="00562A14" w:rsidP="001C4CCC">
      <w:pPr>
        <w:jc w:val="both"/>
        <w:rPr>
          <w:sz w:val="24"/>
          <w:szCs w:val="24"/>
        </w:rPr>
      </w:pPr>
      <w:r w:rsidRPr="00EF671A">
        <w:rPr>
          <w:sz w:val="24"/>
          <w:szCs w:val="24"/>
        </w:rPr>
        <w:t>ИНН</w:t>
      </w:r>
    </w:p>
    <w:p w:rsidR="00562A14" w:rsidRPr="00EF671A" w:rsidRDefault="00562A14" w:rsidP="001C4CCC">
      <w:pPr>
        <w:jc w:val="both"/>
        <w:rPr>
          <w:sz w:val="24"/>
          <w:szCs w:val="24"/>
        </w:rPr>
      </w:pPr>
      <w:r w:rsidRPr="00EF671A">
        <w:rPr>
          <w:sz w:val="24"/>
          <w:szCs w:val="24"/>
        </w:rPr>
        <w:t>Данные документа о постановке на учет налогоплательщика в налоговом органе (серия, номер, кем и когда выдан): ________________________________</w:t>
      </w:r>
      <w:r w:rsidR="001C4CCC">
        <w:rPr>
          <w:sz w:val="24"/>
          <w:szCs w:val="24"/>
        </w:rPr>
        <w:t>________</w:t>
      </w:r>
    </w:p>
    <w:p w:rsidR="00562A14" w:rsidRPr="00EF671A" w:rsidRDefault="00562A14" w:rsidP="001C4CCC">
      <w:pPr>
        <w:jc w:val="both"/>
        <w:rPr>
          <w:sz w:val="24"/>
          <w:szCs w:val="24"/>
        </w:rPr>
      </w:pPr>
      <w:r w:rsidRPr="00EF671A">
        <w:rPr>
          <w:sz w:val="24"/>
          <w:szCs w:val="24"/>
        </w:rPr>
        <w:t>________________________________________________________________</w:t>
      </w:r>
    </w:p>
    <w:p w:rsidR="00562A14" w:rsidRPr="00EF671A" w:rsidRDefault="00562A14" w:rsidP="001C4CCC">
      <w:pPr>
        <w:jc w:val="both"/>
        <w:rPr>
          <w:sz w:val="24"/>
          <w:szCs w:val="24"/>
        </w:rPr>
      </w:pPr>
      <w:r w:rsidRPr="00EF671A">
        <w:rPr>
          <w:sz w:val="24"/>
          <w:szCs w:val="24"/>
        </w:rPr>
        <w:t>Регистрационный номер маршрута _________________________________</w:t>
      </w:r>
    </w:p>
    <w:p w:rsidR="00562A14" w:rsidRPr="00EF671A" w:rsidRDefault="00562A14" w:rsidP="001C4CCC">
      <w:pPr>
        <w:jc w:val="both"/>
        <w:rPr>
          <w:sz w:val="24"/>
          <w:szCs w:val="24"/>
        </w:rPr>
      </w:pPr>
      <w:r w:rsidRPr="00EF671A">
        <w:rPr>
          <w:sz w:val="24"/>
          <w:szCs w:val="24"/>
        </w:rPr>
        <w:t>Порядковый номер маршрута: _____________________________________</w:t>
      </w:r>
    </w:p>
    <w:p w:rsidR="00562A14" w:rsidRPr="00EF671A" w:rsidRDefault="00562A14" w:rsidP="001C4CCC">
      <w:pPr>
        <w:jc w:val="both"/>
        <w:rPr>
          <w:sz w:val="24"/>
          <w:szCs w:val="24"/>
        </w:rPr>
      </w:pPr>
      <w:r w:rsidRPr="00EF671A">
        <w:rPr>
          <w:sz w:val="24"/>
          <w:szCs w:val="24"/>
        </w:rPr>
        <w:t>Наименование маршрута: _________________________________________</w:t>
      </w:r>
    </w:p>
    <w:p w:rsidR="00562A14" w:rsidRPr="00EF671A" w:rsidRDefault="00562A14" w:rsidP="001C4CCC">
      <w:pPr>
        <w:jc w:val="both"/>
        <w:rPr>
          <w:sz w:val="24"/>
          <w:szCs w:val="24"/>
        </w:rPr>
      </w:pPr>
      <w:r w:rsidRPr="00EF671A">
        <w:rPr>
          <w:sz w:val="24"/>
          <w:szCs w:val="24"/>
        </w:rPr>
        <w:t>Максимальное количество транспортных средств, обслуживающих указанный маршрут: __________________________________________________</w:t>
      </w:r>
      <w:r w:rsidR="001C4CCC">
        <w:rPr>
          <w:sz w:val="24"/>
          <w:szCs w:val="24"/>
        </w:rPr>
        <w:t>______________________________</w:t>
      </w:r>
    </w:p>
    <w:p w:rsidR="00562A14" w:rsidRPr="00EF671A" w:rsidRDefault="00562A14" w:rsidP="001C4CCC">
      <w:pPr>
        <w:jc w:val="both"/>
        <w:rPr>
          <w:sz w:val="24"/>
          <w:szCs w:val="24"/>
        </w:rPr>
      </w:pPr>
      <w:r w:rsidRPr="00EF671A">
        <w:rPr>
          <w:sz w:val="24"/>
          <w:szCs w:val="24"/>
        </w:rPr>
        <w:t>Представитель или доверенное лицо заявителя:</w:t>
      </w:r>
    </w:p>
    <w:p w:rsidR="00562A14" w:rsidRPr="00EF671A" w:rsidRDefault="00562A14" w:rsidP="001C4CCC">
      <w:pPr>
        <w:jc w:val="both"/>
        <w:rPr>
          <w:sz w:val="24"/>
          <w:szCs w:val="24"/>
        </w:rPr>
      </w:pPr>
      <w:r w:rsidRPr="00EF671A">
        <w:rPr>
          <w:sz w:val="24"/>
          <w:szCs w:val="24"/>
        </w:rPr>
        <w:t>______________________________________________________________</w:t>
      </w:r>
      <w:r w:rsidR="001C4CCC">
        <w:rPr>
          <w:sz w:val="24"/>
          <w:szCs w:val="24"/>
        </w:rPr>
        <w:t>________________</w:t>
      </w:r>
      <w:r w:rsidRPr="00EF671A">
        <w:rPr>
          <w:sz w:val="24"/>
          <w:szCs w:val="24"/>
        </w:rPr>
        <w:t>__</w:t>
      </w:r>
    </w:p>
    <w:p w:rsidR="00562A14" w:rsidRPr="001C4CCC" w:rsidRDefault="00562A14" w:rsidP="001C4CCC">
      <w:pPr>
        <w:jc w:val="center"/>
      </w:pPr>
      <w:r w:rsidRPr="001C4CCC">
        <w:t>(фамилия, имя, отчество)</w:t>
      </w:r>
    </w:p>
    <w:p w:rsidR="00562A14" w:rsidRPr="00EF671A" w:rsidRDefault="00562A14" w:rsidP="001C4CCC">
      <w:pPr>
        <w:jc w:val="both"/>
        <w:rPr>
          <w:sz w:val="24"/>
          <w:szCs w:val="24"/>
        </w:rPr>
      </w:pPr>
      <w:r w:rsidRPr="00EF671A">
        <w:rPr>
          <w:sz w:val="24"/>
          <w:szCs w:val="24"/>
        </w:rPr>
        <w:lastRenderedPageBreak/>
        <w:t>_______________________________________________________________</w:t>
      </w:r>
      <w:r w:rsidR="001C4CCC">
        <w:rPr>
          <w:sz w:val="24"/>
          <w:szCs w:val="24"/>
        </w:rPr>
        <w:t>________________</w:t>
      </w:r>
      <w:r w:rsidRPr="00EF671A">
        <w:rPr>
          <w:sz w:val="24"/>
          <w:szCs w:val="24"/>
        </w:rPr>
        <w:t>_</w:t>
      </w:r>
    </w:p>
    <w:p w:rsidR="00562A14" w:rsidRPr="001C4CCC" w:rsidRDefault="001C4CCC" w:rsidP="001C4CCC">
      <w:pPr>
        <w:jc w:val="both"/>
      </w:pPr>
      <w:r>
        <w:t xml:space="preserve">                        </w:t>
      </w:r>
      <w:r w:rsidR="00562A14" w:rsidRPr="001C4CCC">
        <w:t>(паспортные данные: серия и номер, когда и кем выдан)</w:t>
      </w:r>
    </w:p>
    <w:p w:rsidR="001C4CCC" w:rsidRDefault="001C4CCC" w:rsidP="001C4CCC">
      <w:pPr>
        <w:jc w:val="both"/>
        <w:rPr>
          <w:sz w:val="24"/>
          <w:szCs w:val="24"/>
        </w:rPr>
      </w:pPr>
    </w:p>
    <w:p w:rsidR="00562A14" w:rsidRPr="00EF671A" w:rsidRDefault="00562A14" w:rsidP="001C4CCC">
      <w:pPr>
        <w:jc w:val="both"/>
        <w:rPr>
          <w:sz w:val="24"/>
          <w:szCs w:val="24"/>
        </w:rPr>
      </w:pPr>
      <w:r w:rsidRPr="00EF671A">
        <w:rPr>
          <w:sz w:val="24"/>
          <w:szCs w:val="24"/>
        </w:rPr>
        <w:t>Доверенность _______________________________________________</w:t>
      </w:r>
      <w:r w:rsidR="001C4CCC">
        <w:rPr>
          <w:sz w:val="24"/>
          <w:szCs w:val="24"/>
        </w:rPr>
        <w:t>________________</w:t>
      </w:r>
      <w:r w:rsidRPr="00EF671A">
        <w:rPr>
          <w:sz w:val="24"/>
          <w:szCs w:val="24"/>
        </w:rPr>
        <w:t>____</w:t>
      </w:r>
    </w:p>
    <w:p w:rsidR="00562A14" w:rsidRPr="00EF671A" w:rsidRDefault="00562A14" w:rsidP="001C4CCC">
      <w:pPr>
        <w:jc w:val="both"/>
        <w:rPr>
          <w:sz w:val="24"/>
          <w:szCs w:val="24"/>
        </w:rPr>
      </w:pPr>
      <w:r w:rsidRPr="00EF671A">
        <w:rPr>
          <w:sz w:val="24"/>
          <w:szCs w:val="24"/>
        </w:rPr>
        <w:t>(реквизиты)</w:t>
      </w:r>
    </w:p>
    <w:p w:rsidR="00562A14" w:rsidRPr="00EF671A" w:rsidRDefault="00562A14" w:rsidP="001C4CCC">
      <w:pPr>
        <w:jc w:val="both"/>
        <w:rPr>
          <w:sz w:val="24"/>
          <w:szCs w:val="24"/>
        </w:rPr>
      </w:pPr>
    </w:p>
    <w:p w:rsidR="00562A14" w:rsidRPr="00EF671A" w:rsidRDefault="00562A14" w:rsidP="001C4CCC">
      <w:pPr>
        <w:jc w:val="both"/>
        <w:rPr>
          <w:sz w:val="24"/>
          <w:szCs w:val="24"/>
        </w:rPr>
      </w:pPr>
      <w:r w:rsidRPr="00EF671A">
        <w:rPr>
          <w:sz w:val="24"/>
          <w:szCs w:val="24"/>
        </w:rPr>
        <w:t>Дата подачи заявления: «__» __________ 20__ года   ___________________</w:t>
      </w:r>
    </w:p>
    <w:p w:rsidR="00562A14" w:rsidRPr="00EF671A" w:rsidRDefault="00562A14" w:rsidP="001C4CCC">
      <w:pPr>
        <w:jc w:val="both"/>
        <w:rPr>
          <w:sz w:val="24"/>
          <w:szCs w:val="24"/>
        </w:rPr>
      </w:pPr>
      <w:r w:rsidRPr="00EF671A">
        <w:rPr>
          <w:sz w:val="24"/>
          <w:szCs w:val="24"/>
        </w:rPr>
        <w:t xml:space="preserve">                                                                </w:t>
      </w:r>
      <w:r w:rsidR="001C4CCC">
        <w:rPr>
          <w:sz w:val="24"/>
          <w:szCs w:val="24"/>
        </w:rPr>
        <w:t xml:space="preserve">                      </w:t>
      </w:r>
      <w:r w:rsidRPr="00EF671A">
        <w:rPr>
          <w:sz w:val="24"/>
          <w:szCs w:val="24"/>
        </w:rPr>
        <w:t xml:space="preserve"> (подпись заявителя)</w:t>
      </w:r>
    </w:p>
    <w:p w:rsidR="00562A14" w:rsidRPr="00EF671A" w:rsidRDefault="00562A14" w:rsidP="001C4CCC">
      <w:pPr>
        <w:jc w:val="both"/>
        <w:rPr>
          <w:sz w:val="24"/>
          <w:szCs w:val="24"/>
        </w:rPr>
      </w:pPr>
      <w:r w:rsidRPr="00EF671A">
        <w:rPr>
          <w:sz w:val="24"/>
          <w:szCs w:val="24"/>
        </w:rPr>
        <w:t>М.П.</w:t>
      </w: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Default="00562A14"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Pr="00EF671A" w:rsidRDefault="001426FC" w:rsidP="00562A14">
      <w:pPr>
        <w:rPr>
          <w:sz w:val="24"/>
          <w:szCs w:val="24"/>
        </w:rPr>
      </w:pPr>
    </w:p>
    <w:p w:rsidR="00562A14" w:rsidRPr="001426FC" w:rsidRDefault="00562A14" w:rsidP="001426FC">
      <w:pPr>
        <w:ind w:left="4820"/>
        <w:rPr>
          <w:b/>
          <w:sz w:val="27"/>
          <w:szCs w:val="27"/>
        </w:rPr>
      </w:pPr>
      <w:r w:rsidRPr="001426FC">
        <w:rPr>
          <w:b/>
          <w:sz w:val="27"/>
          <w:szCs w:val="27"/>
        </w:rPr>
        <w:lastRenderedPageBreak/>
        <w:t>Приложение №10</w:t>
      </w:r>
    </w:p>
    <w:p w:rsidR="00562A14" w:rsidRPr="001426FC" w:rsidRDefault="00562A14" w:rsidP="001426FC">
      <w:pPr>
        <w:ind w:left="4820"/>
        <w:rPr>
          <w:b/>
          <w:sz w:val="27"/>
          <w:szCs w:val="27"/>
        </w:rPr>
      </w:pPr>
      <w:r w:rsidRPr="001426FC">
        <w:rPr>
          <w:b/>
          <w:sz w:val="27"/>
          <w:szCs w:val="27"/>
        </w:rPr>
        <w:t>к Административному регламенту</w:t>
      </w:r>
    </w:p>
    <w:p w:rsidR="00562A14" w:rsidRPr="00EF671A" w:rsidRDefault="00562A14" w:rsidP="00562A14">
      <w:pPr>
        <w:rPr>
          <w:sz w:val="24"/>
          <w:szCs w:val="24"/>
        </w:rPr>
      </w:pPr>
    </w:p>
    <w:p w:rsidR="00562A14" w:rsidRPr="001426FC" w:rsidRDefault="00562A14" w:rsidP="001426FC">
      <w:pPr>
        <w:jc w:val="center"/>
        <w:rPr>
          <w:b/>
          <w:sz w:val="24"/>
          <w:szCs w:val="24"/>
        </w:rPr>
      </w:pPr>
      <w:r w:rsidRPr="001426FC">
        <w:rPr>
          <w:b/>
          <w:sz w:val="24"/>
          <w:szCs w:val="24"/>
        </w:rPr>
        <w:t>Форма заявления</w:t>
      </w:r>
    </w:p>
    <w:p w:rsidR="00562A14" w:rsidRPr="001426FC" w:rsidRDefault="00562A14" w:rsidP="001426FC">
      <w:pPr>
        <w:jc w:val="center"/>
        <w:rPr>
          <w:b/>
          <w:sz w:val="24"/>
          <w:szCs w:val="24"/>
        </w:rPr>
      </w:pPr>
      <w:r w:rsidRPr="001426FC">
        <w:rPr>
          <w:b/>
          <w:sz w:val="24"/>
          <w:szCs w:val="24"/>
        </w:rPr>
        <w:t>о прекращении действия свидетельства об осуществлении перевозок по</w:t>
      </w:r>
    </w:p>
    <w:p w:rsidR="00562A14" w:rsidRPr="001426FC" w:rsidRDefault="00562A14" w:rsidP="001426FC">
      <w:pPr>
        <w:jc w:val="center"/>
        <w:rPr>
          <w:b/>
          <w:sz w:val="24"/>
          <w:szCs w:val="24"/>
        </w:rPr>
      </w:pPr>
      <w:r w:rsidRPr="001426FC">
        <w:rPr>
          <w:b/>
          <w:sz w:val="24"/>
          <w:szCs w:val="24"/>
        </w:rPr>
        <w:t>маршруту регулярных перевозок и карты маршрута регулярных перевозок от уполномоченного участника договора простого товарищества</w:t>
      </w:r>
    </w:p>
    <w:p w:rsidR="00562A14" w:rsidRPr="001426FC" w:rsidRDefault="00562A14" w:rsidP="001426FC">
      <w:pPr>
        <w:jc w:val="center"/>
        <w:rPr>
          <w:b/>
          <w:sz w:val="24"/>
          <w:szCs w:val="24"/>
        </w:rPr>
      </w:pPr>
    </w:p>
    <w:p w:rsidR="00562A14" w:rsidRPr="00EF671A" w:rsidRDefault="00562A14" w:rsidP="001426FC">
      <w:pPr>
        <w:ind w:left="4820"/>
        <w:rPr>
          <w:sz w:val="24"/>
          <w:szCs w:val="24"/>
        </w:rPr>
      </w:pPr>
      <w:r w:rsidRPr="00EF671A">
        <w:rPr>
          <w:sz w:val="24"/>
          <w:szCs w:val="24"/>
        </w:rPr>
        <w:t>Начальнику Управления ЖКХ администрации</w:t>
      </w:r>
    </w:p>
    <w:p w:rsidR="00562A14" w:rsidRPr="00EF671A" w:rsidRDefault="00562A14" w:rsidP="001426FC">
      <w:pPr>
        <w:ind w:left="4820"/>
        <w:rPr>
          <w:sz w:val="24"/>
          <w:szCs w:val="24"/>
        </w:rPr>
      </w:pPr>
      <w:r w:rsidRPr="00EF671A">
        <w:rPr>
          <w:sz w:val="24"/>
          <w:szCs w:val="24"/>
        </w:rPr>
        <w:t xml:space="preserve">Калининского муниципального района </w:t>
      </w:r>
    </w:p>
    <w:p w:rsidR="00562A14" w:rsidRPr="00EF671A" w:rsidRDefault="00562A14" w:rsidP="001426FC">
      <w:pPr>
        <w:ind w:left="4820"/>
        <w:rPr>
          <w:sz w:val="24"/>
          <w:szCs w:val="24"/>
        </w:rPr>
      </w:pPr>
      <w:r w:rsidRPr="00EF671A">
        <w:rPr>
          <w:sz w:val="24"/>
          <w:szCs w:val="24"/>
        </w:rPr>
        <w:t>Саратовской области</w:t>
      </w:r>
    </w:p>
    <w:p w:rsidR="00562A14" w:rsidRPr="00EF671A" w:rsidRDefault="00562A14" w:rsidP="00562A14">
      <w:pPr>
        <w:rPr>
          <w:sz w:val="24"/>
          <w:szCs w:val="24"/>
        </w:rPr>
      </w:pPr>
    </w:p>
    <w:p w:rsidR="00562A14" w:rsidRPr="001426FC" w:rsidRDefault="00562A14" w:rsidP="001426FC">
      <w:pPr>
        <w:jc w:val="center"/>
        <w:rPr>
          <w:b/>
          <w:sz w:val="24"/>
          <w:szCs w:val="24"/>
        </w:rPr>
      </w:pPr>
      <w:bookmarkStart w:id="20" w:name="P7892"/>
      <w:bookmarkEnd w:id="20"/>
      <w:r w:rsidRPr="001426FC">
        <w:rPr>
          <w:b/>
          <w:sz w:val="24"/>
          <w:szCs w:val="24"/>
        </w:rPr>
        <w:t>ЗАЯВЛЕНИЕ</w:t>
      </w:r>
    </w:p>
    <w:p w:rsidR="00562A14" w:rsidRPr="001426FC" w:rsidRDefault="00562A14" w:rsidP="001426FC">
      <w:pPr>
        <w:jc w:val="center"/>
        <w:rPr>
          <w:b/>
          <w:sz w:val="24"/>
          <w:szCs w:val="24"/>
        </w:rPr>
      </w:pPr>
      <w:r w:rsidRPr="001426FC">
        <w:rPr>
          <w:b/>
          <w:sz w:val="24"/>
          <w:szCs w:val="24"/>
        </w:rPr>
        <w:t>о прекращении действия свидетельства об осуществлении перевозок по</w:t>
      </w:r>
    </w:p>
    <w:p w:rsidR="00562A14" w:rsidRPr="001426FC" w:rsidRDefault="00562A14" w:rsidP="001426FC">
      <w:pPr>
        <w:jc w:val="center"/>
        <w:rPr>
          <w:b/>
          <w:sz w:val="24"/>
          <w:szCs w:val="24"/>
        </w:rPr>
      </w:pPr>
      <w:r w:rsidRPr="001426FC">
        <w:rPr>
          <w:b/>
          <w:sz w:val="24"/>
          <w:szCs w:val="24"/>
        </w:rPr>
        <w:t>маршруту регулярных перевозок и карт маршрута регулярных перевозок от уполномоченного участника договора простого товарищества</w:t>
      </w:r>
    </w:p>
    <w:p w:rsidR="00562A14" w:rsidRPr="00EF671A" w:rsidRDefault="00562A14" w:rsidP="00562A14">
      <w:pPr>
        <w:rPr>
          <w:sz w:val="24"/>
          <w:szCs w:val="24"/>
        </w:rPr>
      </w:pPr>
    </w:p>
    <w:p w:rsidR="00562A14" w:rsidRPr="00EF671A" w:rsidRDefault="00562A14" w:rsidP="001426FC">
      <w:pPr>
        <w:jc w:val="both"/>
        <w:rPr>
          <w:sz w:val="24"/>
          <w:szCs w:val="24"/>
        </w:rPr>
      </w:pPr>
      <w:r w:rsidRPr="00EF671A">
        <w:rPr>
          <w:sz w:val="24"/>
          <w:szCs w:val="24"/>
        </w:rPr>
        <w:t>Прошу прекратить действие свидетельства об осуществлении перевозок по маршруту регулярных перевозок и карты маршрута регулярных перевозок по муниципальному маршруту регулярных перевозок в соответствии с пунктом 3 части 1 статьи 29 Федерального закона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62A14" w:rsidRPr="00EF671A" w:rsidRDefault="00562A14" w:rsidP="001426FC">
      <w:pPr>
        <w:jc w:val="both"/>
        <w:rPr>
          <w:sz w:val="24"/>
          <w:szCs w:val="24"/>
        </w:rPr>
      </w:pPr>
      <w:r w:rsidRPr="00EF671A">
        <w:rPr>
          <w:sz w:val="24"/>
          <w:szCs w:val="24"/>
        </w:rPr>
        <w:t>Данные ранее выданного свидетельства об осуществлении перевозок по маршруту регулярных перевозок, действие которого следует прекратить:</w:t>
      </w:r>
    </w:p>
    <w:p w:rsidR="00562A14" w:rsidRPr="00EF671A" w:rsidRDefault="00562A14" w:rsidP="001426FC">
      <w:pPr>
        <w:jc w:val="both"/>
        <w:rPr>
          <w:sz w:val="24"/>
          <w:szCs w:val="24"/>
        </w:rPr>
      </w:pPr>
      <w:r w:rsidRPr="00EF671A">
        <w:rPr>
          <w:sz w:val="24"/>
          <w:szCs w:val="24"/>
        </w:rPr>
        <w:t>Наименование органа, выдавшего свидетельство: _________________</w:t>
      </w:r>
      <w:r w:rsidR="001426FC">
        <w:rPr>
          <w:sz w:val="24"/>
          <w:szCs w:val="24"/>
        </w:rPr>
        <w:t>____________________</w:t>
      </w:r>
    </w:p>
    <w:p w:rsidR="00562A14" w:rsidRPr="00EF671A" w:rsidRDefault="00562A14" w:rsidP="001426FC">
      <w:pPr>
        <w:jc w:val="both"/>
        <w:rPr>
          <w:sz w:val="24"/>
          <w:szCs w:val="24"/>
        </w:rPr>
      </w:pPr>
      <w:r w:rsidRPr="00EF671A">
        <w:rPr>
          <w:sz w:val="24"/>
          <w:szCs w:val="24"/>
        </w:rPr>
        <w:t>_______________________________________________________________</w:t>
      </w:r>
      <w:r w:rsidR="001426FC">
        <w:rPr>
          <w:sz w:val="24"/>
          <w:szCs w:val="24"/>
        </w:rPr>
        <w:t>________________</w:t>
      </w:r>
      <w:r w:rsidRPr="00EF671A">
        <w:rPr>
          <w:sz w:val="24"/>
          <w:szCs w:val="24"/>
        </w:rPr>
        <w:t>_</w:t>
      </w:r>
    </w:p>
    <w:p w:rsidR="00562A14" w:rsidRPr="00EF671A" w:rsidRDefault="00562A14" w:rsidP="001426FC">
      <w:pPr>
        <w:jc w:val="both"/>
        <w:rPr>
          <w:sz w:val="24"/>
          <w:szCs w:val="24"/>
        </w:rPr>
      </w:pPr>
      <w:r w:rsidRPr="00EF671A">
        <w:rPr>
          <w:sz w:val="24"/>
          <w:szCs w:val="24"/>
        </w:rPr>
        <w:t>Дата выдачи свидетельства: __________________________________</w:t>
      </w:r>
      <w:r w:rsidR="001426FC">
        <w:rPr>
          <w:sz w:val="24"/>
          <w:szCs w:val="24"/>
        </w:rPr>
        <w:t>___________________</w:t>
      </w:r>
      <w:r w:rsidRPr="00EF671A">
        <w:rPr>
          <w:sz w:val="24"/>
          <w:szCs w:val="24"/>
        </w:rPr>
        <w:t>__</w:t>
      </w:r>
    </w:p>
    <w:p w:rsidR="00562A14" w:rsidRPr="00EF671A" w:rsidRDefault="00562A14" w:rsidP="001426FC">
      <w:pPr>
        <w:jc w:val="both"/>
        <w:rPr>
          <w:sz w:val="24"/>
          <w:szCs w:val="24"/>
        </w:rPr>
      </w:pPr>
      <w:r w:rsidRPr="00EF671A">
        <w:rPr>
          <w:sz w:val="24"/>
          <w:szCs w:val="24"/>
        </w:rPr>
        <w:t>Серия и номер свидетельства: _________________________________</w:t>
      </w:r>
      <w:r w:rsidR="001426FC">
        <w:rPr>
          <w:sz w:val="24"/>
          <w:szCs w:val="24"/>
        </w:rPr>
        <w:t>___________________</w:t>
      </w:r>
      <w:r w:rsidRPr="00EF671A">
        <w:rPr>
          <w:sz w:val="24"/>
          <w:szCs w:val="24"/>
        </w:rPr>
        <w:t>_</w:t>
      </w:r>
    </w:p>
    <w:p w:rsidR="00562A14" w:rsidRPr="00EF671A" w:rsidRDefault="00562A14" w:rsidP="001426FC">
      <w:pPr>
        <w:jc w:val="both"/>
        <w:rPr>
          <w:sz w:val="24"/>
          <w:szCs w:val="24"/>
        </w:rPr>
      </w:pPr>
      <w:r w:rsidRPr="00EF671A">
        <w:rPr>
          <w:sz w:val="24"/>
          <w:szCs w:val="24"/>
        </w:rPr>
        <w:t>_______________________________________________________________</w:t>
      </w:r>
      <w:r w:rsidR="001426FC">
        <w:rPr>
          <w:sz w:val="24"/>
          <w:szCs w:val="24"/>
        </w:rPr>
        <w:t>_______________</w:t>
      </w:r>
      <w:r w:rsidRPr="00EF671A">
        <w:rPr>
          <w:sz w:val="24"/>
          <w:szCs w:val="24"/>
        </w:rPr>
        <w:t>_</w:t>
      </w:r>
    </w:p>
    <w:p w:rsidR="00562A14" w:rsidRPr="00EF671A" w:rsidRDefault="00562A14" w:rsidP="001426FC">
      <w:pPr>
        <w:jc w:val="both"/>
        <w:rPr>
          <w:sz w:val="24"/>
          <w:szCs w:val="24"/>
        </w:rPr>
      </w:pPr>
      <w:r w:rsidRPr="00EF671A">
        <w:rPr>
          <w:sz w:val="24"/>
          <w:szCs w:val="24"/>
        </w:rPr>
        <w:t>(Полное наименование участников договора простого товарищества)</w:t>
      </w:r>
    </w:p>
    <w:p w:rsidR="00562A14" w:rsidRPr="00EF671A" w:rsidRDefault="00562A14" w:rsidP="001426FC">
      <w:pPr>
        <w:jc w:val="both"/>
        <w:rPr>
          <w:sz w:val="24"/>
          <w:szCs w:val="24"/>
        </w:rPr>
      </w:pPr>
      <w:r w:rsidRPr="00EF671A">
        <w:rPr>
          <w:sz w:val="24"/>
          <w:szCs w:val="24"/>
        </w:rPr>
        <w:t>Участники договора простого товарищества: _______________________</w:t>
      </w:r>
      <w:r w:rsidR="001426FC">
        <w:rPr>
          <w:sz w:val="24"/>
          <w:szCs w:val="24"/>
        </w:rPr>
        <w:t>________________</w:t>
      </w:r>
      <w:r w:rsidRPr="00EF671A">
        <w:rPr>
          <w:sz w:val="24"/>
          <w:szCs w:val="24"/>
        </w:rPr>
        <w:t>_</w:t>
      </w:r>
    </w:p>
    <w:p w:rsidR="00562A14" w:rsidRPr="00EF671A" w:rsidRDefault="00562A14" w:rsidP="001426FC">
      <w:pPr>
        <w:jc w:val="both"/>
        <w:rPr>
          <w:sz w:val="24"/>
          <w:szCs w:val="24"/>
        </w:rPr>
      </w:pPr>
      <w:r w:rsidRPr="00EF671A">
        <w:rPr>
          <w:sz w:val="24"/>
          <w:szCs w:val="24"/>
        </w:rPr>
        <w:t>_______________________________________________________________</w:t>
      </w:r>
      <w:r w:rsidR="001426FC">
        <w:rPr>
          <w:sz w:val="24"/>
          <w:szCs w:val="24"/>
        </w:rPr>
        <w:t>_______________</w:t>
      </w:r>
      <w:r w:rsidRPr="00EF671A">
        <w:rPr>
          <w:sz w:val="24"/>
          <w:szCs w:val="24"/>
        </w:rPr>
        <w:t>_</w:t>
      </w:r>
    </w:p>
    <w:p w:rsidR="00562A14" w:rsidRPr="00EF671A" w:rsidRDefault="00562A14" w:rsidP="001426FC">
      <w:pPr>
        <w:jc w:val="both"/>
        <w:rPr>
          <w:sz w:val="24"/>
          <w:szCs w:val="24"/>
        </w:rPr>
      </w:pPr>
      <w:r w:rsidRPr="00EF671A">
        <w:rPr>
          <w:sz w:val="24"/>
          <w:szCs w:val="24"/>
        </w:rPr>
        <w:t>(фамилия, имя, отчество; телефон; паспортные данные)</w:t>
      </w:r>
    </w:p>
    <w:p w:rsidR="00562A14" w:rsidRPr="00EF671A" w:rsidRDefault="00562A14" w:rsidP="001426FC">
      <w:pPr>
        <w:jc w:val="both"/>
        <w:rPr>
          <w:sz w:val="24"/>
          <w:szCs w:val="24"/>
        </w:rPr>
      </w:pPr>
      <w:r w:rsidRPr="00EF671A">
        <w:rPr>
          <w:sz w:val="24"/>
          <w:szCs w:val="24"/>
        </w:rPr>
        <w:t>Адрес места нахождения: _______________________________________</w:t>
      </w:r>
      <w:r w:rsidR="001426FC">
        <w:rPr>
          <w:sz w:val="24"/>
          <w:szCs w:val="24"/>
        </w:rPr>
        <w:t>_______________</w:t>
      </w:r>
      <w:r w:rsidRPr="00EF671A">
        <w:rPr>
          <w:sz w:val="24"/>
          <w:szCs w:val="24"/>
        </w:rPr>
        <w:t>__</w:t>
      </w:r>
    </w:p>
    <w:p w:rsidR="00562A14" w:rsidRPr="00EF671A" w:rsidRDefault="00562A14" w:rsidP="001426FC">
      <w:pPr>
        <w:jc w:val="both"/>
        <w:rPr>
          <w:sz w:val="24"/>
          <w:szCs w:val="24"/>
        </w:rPr>
      </w:pPr>
      <w:r w:rsidRPr="00EF671A">
        <w:rPr>
          <w:sz w:val="24"/>
          <w:szCs w:val="24"/>
        </w:rPr>
        <w:t>(из Устава)</w:t>
      </w:r>
    </w:p>
    <w:p w:rsidR="00562A14" w:rsidRPr="00EF671A" w:rsidRDefault="00562A14" w:rsidP="001426FC">
      <w:pPr>
        <w:jc w:val="both"/>
        <w:rPr>
          <w:sz w:val="24"/>
          <w:szCs w:val="24"/>
        </w:rPr>
      </w:pPr>
      <w:r w:rsidRPr="00EF671A">
        <w:rPr>
          <w:sz w:val="24"/>
          <w:szCs w:val="24"/>
        </w:rPr>
        <w:t>Контактный номер телефона: _____________________________________</w:t>
      </w:r>
      <w:r w:rsidR="001426FC">
        <w:rPr>
          <w:sz w:val="24"/>
          <w:szCs w:val="24"/>
        </w:rPr>
        <w:t>_______________</w:t>
      </w:r>
      <w:r w:rsidRPr="00EF671A">
        <w:rPr>
          <w:sz w:val="24"/>
          <w:szCs w:val="24"/>
        </w:rPr>
        <w:t>_</w:t>
      </w:r>
    </w:p>
    <w:p w:rsidR="00562A14" w:rsidRPr="00EF671A" w:rsidRDefault="00562A14" w:rsidP="001426FC">
      <w:pPr>
        <w:jc w:val="both"/>
        <w:rPr>
          <w:sz w:val="24"/>
          <w:szCs w:val="24"/>
        </w:rPr>
      </w:pPr>
      <w:r w:rsidRPr="00EF671A">
        <w:rPr>
          <w:sz w:val="24"/>
          <w:szCs w:val="24"/>
        </w:rPr>
        <w:t>Адрес электронной почты: ________________________________________</w:t>
      </w:r>
      <w:r w:rsidR="001426FC">
        <w:rPr>
          <w:sz w:val="24"/>
          <w:szCs w:val="24"/>
        </w:rPr>
        <w:t>_______________</w:t>
      </w:r>
    </w:p>
    <w:p w:rsidR="00562A14" w:rsidRPr="00EF671A" w:rsidRDefault="00562A14" w:rsidP="001426FC">
      <w:pPr>
        <w:jc w:val="both"/>
        <w:rPr>
          <w:sz w:val="24"/>
          <w:szCs w:val="24"/>
        </w:rPr>
      </w:pPr>
    </w:p>
    <w:tbl>
      <w:tblPr>
        <w:tblpPr w:leftFromText="180" w:rightFromText="180" w:vertAnchor="text" w:horzAnchor="margin" w:tblpXSpec="center" w:tblpY="115"/>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562A14" w:rsidRPr="00EF671A" w:rsidTr="008310C1">
        <w:trPr>
          <w:jc w:val="center"/>
        </w:trPr>
        <w:tc>
          <w:tcPr>
            <w:tcW w:w="567" w:type="dxa"/>
          </w:tcPr>
          <w:p w:rsidR="00562A14" w:rsidRPr="00EF671A" w:rsidRDefault="00562A14" w:rsidP="001426FC">
            <w:pPr>
              <w:jc w:val="both"/>
              <w:rPr>
                <w:sz w:val="24"/>
                <w:szCs w:val="24"/>
              </w:rPr>
            </w:pPr>
          </w:p>
        </w:tc>
        <w:tc>
          <w:tcPr>
            <w:tcW w:w="567" w:type="dxa"/>
          </w:tcPr>
          <w:p w:rsidR="00562A14" w:rsidRPr="00EF671A" w:rsidRDefault="00562A14" w:rsidP="001426FC">
            <w:pPr>
              <w:jc w:val="both"/>
              <w:rPr>
                <w:sz w:val="24"/>
                <w:szCs w:val="24"/>
              </w:rPr>
            </w:pPr>
          </w:p>
        </w:tc>
        <w:tc>
          <w:tcPr>
            <w:tcW w:w="567" w:type="dxa"/>
          </w:tcPr>
          <w:p w:rsidR="00562A14" w:rsidRPr="00EF671A" w:rsidRDefault="00562A14" w:rsidP="001426FC">
            <w:pPr>
              <w:jc w:val="both"/>
              <w:rPr>
                <w:sz w:val="24"/>
                <w:szCs w:val="24"/>
              </w:rPr>
            </w:pPr>
          </w:p>
        </w:tc>
        <w:tc>
          <w:tcPr>
            <w:tcW w:w="567" w:type="dxa"/>
          </w:tcPr>
          <w:p w:rsidR="00562A14" w:rsidRPr="00EF671A" w:rsidRDefault="00562A14" w:rsidP="001426FC">
            <w:pPr>
              <w:jc w:val="both"/>
              <w:rPr>
                <w:sz w:val="24"/>
                <w:szCs w:val="24"/>
              </w:rPr>
            </w:pPr>
          </w:p>
        </w:tc>
        <w:tc>
          <w:tcPr>
            <w:tcW w:w="567" w:type="dxa"/>
          </w:tcPr>
          <w:p w:rsidR="00562A14" w:rsidRPr="00EF671A" w:rsidRDefault="00562A14" w:rsidP="001426FC">
            <w:pPr>
              <w:jc w:val="both"/>
              <w:rPr>
                <w:sz w:val="24"/>
                <w:szCs w:val="24"/>
              </w:rPr>
            </w:pPr>
          </w:p>
        </w:tc>
        <w:tc>
          <w:tcPr>
            <w:tcW w:w="567" w:type="dxa"/>
          </w:tcPr>
          <w:p w:rsidR="00562A14" w:rsidRPr="00EF671A" w:rsidRDefault="00562A14" w:rsidP="001426FC">
            <w:pPr>
              <w:jc w:val="both"/>
              <w:rPr>
                <w:sz w:val="24"/>
                <w:szCs w:val="24"/>
              </w:rPr>
            </w:pPr>
          </w:p>
        </w:tc>
        <w:tc>
          <w:tcPr>
            <w:tcW w:w="567" w:type="dxa"/>
          </w:tcPr>
          <w:p w:rsidR="00562A14" w:rsidRPr="00EF671A" w:rsidRDefault="00562A14" w:rsidP="001426FC">
            <w:pPr>
              <w:jc w:val="both"/>
              <w:rPr>
                <w:sz w:val="24"/>
                <w:szCs w:val="24"/>
              </w:rPr>
            </w:pPr>
          </w:p>
        </w:tc>
        <w:tc>
          <w:tcPr>
            <w:tcW w:w="567" w:type="dxa"/>
          </w:tcPr>
          <w:p w:rsidR="00562A14" w:rsidRPr="00EF671A" w:rsidRDefault="00562A14" w:rsidP="001426FC">
            <w:pPr>
              <w:jc w:val="both"/>
              <w:rPr>
                <w:sz w:val="24"/>
                <w:szCs w:val="24"/>
              </w:rPr>
            </w:pPr>
          </w:p>
        </w:tc>
        <w:tc>
          <w:tcPr>
            <w:tcW w:w="568" w:type="dxa"/>
          </w:tcPr>
          <w:p w:rsidR="00562A14" w:rsidRPr="00EF671A" w:rsidRDefault="00562A14" w:rsidP="001426FC">
            <w:pPr>
              <w:jc w:val="both"/>
              <w:rPr>
                <w:sz w:val="24"/>
                <w:szCs w:val="24"/>
              </w:rPr>
            </w:pPr>
          </w:p>
        </w:tc>
        <w:tc>
          <w:tcPr>
            <w:tcW w:w="565" w:type="dxa"/>
          </w:tcPr>
          <w:p w:rsidR="00562A14" w:rsidRPr="00EF671A" w:rsidRDefault="00562A14" w:rsidP="001426FC">
            <w:pPr>
              <w:jc w:val="both"/>
              <w:rPr>
                <w:sz w:val="24"/>
                <w:szCs w:val="24"/>
              </w:rPr>
            </w:pPr>
          </w:p>
        </w:tc>
      </w:tr>
    </w:tbl>
    <w:p w:rsidR="00562A14" w:rsidRPr="00EF671A" w:rsidRDefault="00562A14" w:rsidP="001426FC">
      <w:pPr>
        <w:jc w:val="both"/>
        <w:rPr>
          <w:sz w:val="24"/>
          <w:szCs w:val="24"/>
        </w:rPr>
      </w:pPr>
      <w:r w:rsidRPr="00EF671A">
        <w:rPr>
          <w:sz w:val="24"/>
          <w:szCs w:val="24"/>
        </w:rPr>
        <w:t xml:space="preserve">ИНН </w:t>
      </w:r>
    </w:p>
    <w:p w:rsidR="00562A14" w:rsidRPr="00EF671A" w:rsidRDefault="00562A14" w:rsidP="001426FC">
      <w:pPr>
        <w:jc w:val="both"/>
        <w:rPr>
          <w:sz w:val="24"/>
          <w:szCs w:val="24"/>
        </w:rPr>
      </w:pPr>
    </w:p>
    <w:p w:rsidR="00562A14" w:rsidRPr="00EF671A" w:rsidRDefault="00562A14" w:rsidP="001426FC">
      <w:pPr>
        <w:jc w:val="both"/>
        <w:rPr>
          <w:sz w:val="24"/>
          <w:szCs w:val="24"/>
        </w:rPr>
      </w:pPr>
      <w:r w:rsidRPr="00EF671A">
        <w:rPr>
          <w:sz w:val="24"/>
          <w:szCs w:val="24"/>
        </w:rPr>
        <w:t>Данные документа о постановке на учет налогоплательщика в налоговом органе (серия, номер, кем и когда выдан): ______________________________</w:t>
      </w:r>
      <w:r w:rsidR="001426FC">
        <w:rPr>
          <w:sz w:val="24"/>
          <w:szCs w:val="24"/>
        </w:rPr>
        <w:t>______________________</w:t>
      </w:r>
      <w:r w:rsidRPr="00EF671A">
        <w:rPr>
          <w:sz w:val="24"/>
          <w:szCs w:val="24"/>
        </w:rPr>
        <w:t>__</w:t>
      </w:r>
    </w:p>
    <w:p w:rsidR="00562A14" w:rsidRPr="00EF671A" w:rsidRDefault="00562A14" w:rsidP="001426FC">
      <w:pPr>
        <w:jc w:val="both"/>
        <w:rPr>
          <w:sz w:val="24"/>
          <w:szCs w:val="24"/>
        </w:rPr>
      </w:pPr>
      <w:r w:rsidRPr="00EF671A">
        <w:rPr>
          <w:sz w:val="24"/>
          <w:szCs w:val="24"/>
        </w:rPr>
        <w:t>______________________________________________________________</w:t>
      </w:r>
      <w:r w:rsidR="001426FC">
        <w:rPr>
          <w:sz w:val="24"/>
          <w:szCs w:val="24"/>
        </w:rPr>
        <w:t>_____________</w:t>
      </w:r>
      <w:r w:rsidRPr="00EF671A">
        <w:rPr>
          <w:sz w:val="24"/>
          <w:szCs w:val="24"/>
        </w:rPr>
        <w:t>__</w:t>
      </w:r>
    </w:p>
    <w:p w:rsidR="00562A14" w:rsidRPr="00EF671A" w:rsidRDefault="00562A14" w:rsidP="001426FC">
      <w:pPr>
        <w:jc w:val="both"/>
        <w:rPr>
          <w:sz w:val="24"/>
          <w:szCs w:val="24"/>
        </w:rPr>
      </w:pPr>
      <w:r w:rsidRPr="00EF671A">
        <w:rPr>
          <w:sz w:val="24"/>
          <w:szCs w:val="24"/>
        </w:rPr>
        <w:t>Регистрационный номер маршрута _________________________________</w:t>
      </w:r>
    </w:p>
    <w:p w:rsidR="00562A14" w:rsidRPr="00EF671A" w:rsidRDefault="00562A14" w:rsidP="001426FC">
      <w:pPr>
        <w:jc w:val="both"/>
        <w:rPr>
          <w:sz w:val="24"/>
          <w:szCs w:val="24"/>
        </w:rPr>
      </w:pPr>
      <w:r w:rsidRPr="00EF671A">
        <w:rPr>
          <w:sz w:val="24"/>
          <w:szCs w:val="24"/>
        </w:rPr>
        <w:t>Порядковый номер маршрута: _____________________________________</w:t>
      </w:r>
    </w:p>
    <w:p w:rsidR="00562A14" w:rsidRPr="00EF671A" w:rsidRDefault="00562A14" w:rsidP="001426FC">
      <w:pPr>
        <w:jc w:val="both"/>
        <w:rPr>
          <w:sz w:val="24"/>
          <w:szCs w:val="24"/>
        </w:rPr>
      </w:pPr>
      <w:r w:rsidRPr="00EF671A">
        <w:rPr>
          <w:sz w:val="24"/>
          <w:szCs w:val="24"/>
        </w:rPr>
        <w:t>Наименование маршрута: _________________________________________</w:t>
      </w:r>
    </w:p>
    <w:p w:rsidR="00562A14" w:rsidRPr="00EF671A" w:rsidRDefault="00562A14" w:rsidP="001426FC">
      <w:pPr>
        <w:jc w:val="both"/>
        <w:rPr>
          <w:sz w:val="24"/>
          <w:szCs w:val="24"/>
        </w:rPr>
      </w:pPr>
      <w:r w:rsidRPr="00EF671A">
        <w:rPr>
          <w:sz w:val="24"/>
          <w:szCs w:val="24"/>
        </w:rPr>
        <w:t>Максимальное  количество  транспортных средств, обслуживающих указанный маршрут: _________________________________________________</w:t>
      </w:r>
      <w:r w:rsidR="001426FC">
        <w:rPr>
          <w:sz w:val="24"/>
          <w:szCs w:val="24"/>
        </w:rPr>
        <w:t>___________________________</w:t>
      </w:r>
      <w:r w:rsidRPr="00EF671A">
        <w:rPr>
          <w:sz w:val="24"/>
          <w:szCs w:val="24"/>
        </w:rPr>
        <w:t>_</w:t>
      </w:r>
    </w:p>
    <w:p w:rsidR="00562A14" w:rsidRPr="00EF671A" w:rsidRDefault="00562A14" w:rsidP="001426FC">
      <w:pPr>
        <w:jc w:val="both"/>
        <w:rPr>
          <w:sz w:val="24"/>
          <w:szCs w:val="24"/>
        </w:rPr>
      </w:pPr>
      <w:r w:rsidRPr="00EF671A">
        <w:rPr>
          <w:sz w:val="24"/>
          <w:szCs w:val="24"/>
        </w:rPr>
        <w:t>Представитель или доверенное лицо простого товарищества:</w:t>
      </w:r>
    </w:p>
    <w:p w:rsidR="00562A14" w:rsidRPr="00EF671A" w:rsidRDefault="00562A14" w:rsidP="001426FC">
      <w:pPr>
        <w:jc w:val="both"/>
        <w:rPr>
          <w:sz w:val="24"/>
          <w:szCs w:val="24"/>
        </w:rPr>
      </w:pPr>
      <w:r w:rsidRPr="00EF671A">
        <w:rPr>
          <w:sz w:val="24"/>
          <w:szCs w:val="24"/>
        </w:rPr>
        <w:t>_______________________________________________________________</w:t>
      </w:r>
      <w:r w:rsidR="001426FC">
        <w:rPr>
          <w:sz w:val="24"/>
          <w:szCs w:val="24"/>
        </w:rPr>
        <w:t>_____________</w:t>
      </w:r>
      <w:r w:rsidRPr="00EF671A">
        <w:rPr>
          <w:sz w:val="24"/>
          <w:szCs w:val="24"/>
        </w:rPr>
        <w:t>_</w:t>
      </w:r>
    </w:p>
    <w:p w:rsidR="00562A14" w:rsidRPr="00EF671A" w:rsidRDefault="00562A14" w:rsidP="001426FC">
      <w:pPr>
        <w:jc w:val="both"/>
        <w:rPr>
          <w:sz w:val="24"/>
          <w:szCs w:val="24"/>
        </w:rPr>
      </w:pPr>
      <w:r w:rsidRPr="00EF671A">
        <w:rPr>
          <w:sz w:val="24"/>
          <w:szCs w:val="24"/>
        </w:rPr>
        <w:t>(фамилия, имя, отчество)</w:t>
      </w:r>
    </w:p>
    <w:p w:rsidR="00562A14" w:rsidRPr="00EF671A" w:rsidRDefault="00562A14" w:rsidP="001426FC">
      <w:pPr>
        <w:jc w:val="both"/>
        <w:rPr>
          <w:sz w:val="24"/>
          <w:szCs w:val="24"/>
        </w:rPr>
      </w:pPr>
      <w:r w:rsidRPr="00EF671A">
        <w:rPr>
          <w:sz w:val="24"/>
          <w:szCs w:val="24"/>
        </w:rPr>
        <w:lastRenderedPageBreak/>
        <w:t>______________________________________________________________</w:t>
      </w:r>
      <w:r w:rsidR="001426FC">
        <w:rPr>
          <w:sz w:val="24"/>
          <w:szCs w:val="24"/>
        </w:rPr>
        <w:t>_____________</w:t>
      </w:r>
      <w:r w:rsidRPr="00EF671A">
        <w:rPr>
          <w:sz w:val="24"/>
          <w:szCs w:val="24"/>
        </w:rPr>
        <w:t>__</w:t>
      </w:r>
    </w:p>
    <w:p w:rsidR="00562A14" w:rsidRPr="00EF671A" w:rsidRDefault="00562A14" w:rsidP="001426FC">
      <w:pPr>
        <w:jc w:val="both"/>
        <w:rPr>
          <w:sz w:val="24"/>
          <w:szCs w:val="24"/>
        </w:rPr>
      </w:pPr>
      <w:r w:rsidRPr="00EF671A">
        <w:rPr>
          <w:sz w:val="24"/>
          <w:szCs w:val="24"/>
        </w:rPr>
        <w:t>(паспортные данные: серия и номер, когда и кем выдан)</w:t>
      </w:r>
    </w:p>
    <w:p w:rsidR="001426FC" w:rsidRDefault="001426FC" w:rsidP="001426FC">
      <w:pPr>
        <w:jc w:val="both"/>
        <w:rPr>
          <w:sz w:val="24"/>
          <w:szCs w:val="24"/>
        </w:rPr>
      </w:pPr>
    </w:p>
    <w:p w:rsidR="00562A14" w:rsidRPr="00EF671A" w:rsidRDefault="00562A14" w:rsidP="001426FC">
      <w:pPr>
        <w:jc w:val="both"/>
        <w:rPr>
          <w:sz w:val="24"/>
          <w:szCs w:val="24"/>
        </w:rPr>
      </w:pPr>
      <w:r w:rsidRPr="00EF671A">
        <w:rPr>
          <w:sz w:val="24"/>
          <w:szCs w:val="24"/>
        </w:rPr>
        <w:t>Доверенность _________________________________________________</w:t>
      </w:r>
      <w:r w:rsidR="001426FC">
        <w:rPr>
          <w:sz w:val="24"/>
          <w:szCs w:val="24"/>
        </w:rPr>
        <w:t>_____________</w:t>
      </w:r>
      <w:r w:rsidRPr="00EF671A">
        <w:rPr>
          <w:sz w:val="24"/>
          <w:szCs w:val="24"/>
        </w:rPr>
        <w:t>__</w:t>
      </w:r>
    </w:p>
    <w:p w:rsidR="00562A14" w:rsidRPr="00EF671A" w:rsidRDefault="00562A14" w:rsidP="001426FC">
      <w:pPr>
        <w:jc w:val="both"/>
        <w:rPr>
          <w:sz w:val="24"/>
          <w:szCs w:val="24"/>
        </w:rPr>
      </w:pPr>
      <w:r w:rsidRPr="00EF671A">
        <w:rPr>
          <w:sz w:val="24"/>
          <w:szCs w:val="24"/>
        </w:rPr>
        <w:t>(реквизиты)</w:t>
      </w:r>
    </w:p>
    <w:p w:rsidR="00562A14" w:rsidRPr="00EF671A" w:rsidRDefault="00562A14" w:rsidP="001426FC">
      <w:pPr>
        <w:jc w:val="both"/>
        <w:rPr>
          <w:sz w:val="24"/>
          <w:szCs w:val="24"/>
        </w:rPr>
      </w:pPr>
    </w:p>
    <w:p w:rsidR="00562A14" w:rsidRPr="00EF671A" w:rsidRDefault="00562A14" w:rsidP="001426FC">
      <w:pPr>
        <w:jc w:val="both"/>
        <w:rPr>
          <w:sz w:val="24"/>
          <w:szCs w:val="24"/>
        </w:rPr>
      </w:pPr>
      <w:r w:rsidRPr="00EF671A">
        <w:rPr>
          <w:sz w:val="24"/>
          <w:szCs w:val="24"/>
        </w:rPr>
        <w:t>Дата подачи заявления: «__» _______ 20__ года ______________________</w:t>
      </w:r>
    </w:p>
    <w:p w:rsidR="00562A14" w:rsidRPr="00EF671A" w:rsidRDefault="00562A14" w:rsidP="001426FC">
      <w:pPr>
        <w:jc w:val="both"/>
        <w:rPr>
          <w:sz w:val="24"/>
          <w:szCs w:val="24"/>
        </w:rPr>
      </w:pPr>
      <w:r w:rsidRPr="00EF671A">
        <w:rPr>
          <w:sz w:val="24"/>
          <w:szCs w:val="24"/>
        </w:rPr>
        <w:t xml:space="preserve">                                                                                                                           (подпись заявителя)</w:t>
      </w:r>
    </w:p>
    <w:p w:rsidR="00562A14" w:rsidRPr="00EF671A" w:rsidRDefault="00562A14" w:rsidP="001426FC">
      <w:pPr>
        <w:jc w:val="both"/>
        <w:rPr>
          <w:sz w:val="24"/>
          <w:szCs w:val="24"/>
        </w:rPr>
      </w:pPr>
      <w:r w:rsidRPr="00EF671A">
        <w:rPr>
          <w:sz w:val="24"/>
          <w:szCs w:val="24"/>
        </w:rPr>
        <w:t>М.П.</w:t>
      </w:r>
    </w:p>
    <w:p w:rsidR="00562A14" w:rsidRPr="00EF671A" w:rsidRDefault="00562A14" w:rsidP="001426FC">
      <w:pPr>
        <w:jc w:val="both"/>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Default="00562A14"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Default="001426FC" w:rsidP="00562A14">
      <w:pPr>
        <w:rPr>
          <w:sz w:val="24"/>
          <w:szCs w:val="24"/>
        </w:rPr>
      </w:pPr>
    </w:p>
    <w:p w:rsidR="001426FC" w:rsidRPr="00EF671A" w:rsidRDefault="001426FC" w:rsidP="00562A14">
      <w:pPr>
        <w:rPr>
          <w:sz w:val="24"/>
          <w:szCs w:val="24"/>
        </w:rPr>
      </w:pPr>
    </w:p>
    <w:p w:rsidR="00562A14" w:rsidRPr="009354F6" w:rsidRDefault="00562A14" w:rsidP="009354F6">
      <w:pPr>
        <w:ind w:left="4820"/>
        <w:rPr>
          <w:b/>
          <w:sz w:val="27"/>
          <w:szCs w:val="27"/>
        </w:rPr>
      </w:pPr>
      <w:r w:rsidRPr="009354F6">
        <w:rPr>
          <w:b/>
          <w:sz w:val="27"/>
          <w:szCs w:val="27"/>
        </w:rPr>
        <w:lastRenderedPageBreak/>
        <w:t>Приложение №11</w:t>
      </w:r>
    </w:p>
    <w:p w:rsidR="00562A14" w:rsidRPr="009354F6" w:rsidRDefault="00562A14" w:rsidP="009354F6">
      <w:pPr>
        <w:ind w:left="4820"/>
        <w:rPr>
          <w:b/>
          <w:sz w:val="27"/>
          <w:szCs w:val="27"/>
        </w:rPr>
      </w:pPr>
      <w:r w:rsidRPr="009354F6">
        <w:rPr>
          <w:b/>
          <w:sz w:val="27"/>
          <w:szCs w:val="27"/>
        </w:rPr>
        <w:t>к Административному регламенту</w:t>
      </w:r>
    </w:p>
    <w:p w:rsidR="00562A14" w:rsidRPr="00EF671A" w:rsidRDefault="00562A14" w:rsidP="00562A14">
      <w:pPr>
        <w:rPr>
          <w:sz w:val="24"/>
          <w:szCs w:val="24"/>
        </w:rPr>
      </w:pPr>
      <w:bookmarkStart w:id="21" w:name="P8342"/>
      <w:bookmarkEnd w:id="21"/>
    </w:p>
    <w:p w:rsidR="00562A14" w:rsidRPr="009354F6" w:rsidRDefault="00562A14" w:rsidP="009354F6">
      <w:pPr>
        <w:jc w:val="center"/>
        <w:rPr>
          <w:b/>
          <w:sz w:val="24"/>
          <w:szCs w:val="24"/>
        </w:rPr>
      </w:pPr>
      <w:r w:rsidRPr="009354F6">
        <w:rPr>
          <w:b/>
          <w:sz w:val="24"/>
          <w:szCs w:val="24"/>
        </w:rPr>
        <w:t>Расписка</w:t>
      </w:r>
    </w:p>
    <w:p w:rsidR="009354F6" w:rsidRDefault="00562A14" w:rsidP="009354F6">
      <w:pPr>
        <w:jc w:val="center"/>
        <w:rPr>
          <w:b/>
          <w:sz w:val="24"/>
          <w:szCs w:val="24"/>
        </w:rPr>
      </w:pPr>
      <w:r w:rsidRPr="009354F6">
        <w:rPr>
          <w:b/>
          <w:sz w:val="24"/>
          <w:szCs w:val="24"/>
        </w:rPr>
        <w:t>в получении документов к заявлению о выдаче, переоформлении, предоставлении дубликата, прекращении действия свидетельства</w:t>
      </w:r>
      <w:r w:rsidR="009354F6">
        <w:rPr>
          <w:b/>
          <w:sz w:val="24"/>
          <w:szCs w:val="24"/>
        </w:rPr>
        <w:t xml:space="preserve"> </w:t>
      </w:r>
      <w:r w:rsidRPr="009354F6">
        <w:rPr>
          <w:b/>
          <w:sz w:val="24"/>
          <w:szCs w:val="24"/>
        </w:rPr>
        <w:t xml:space="preserve">об осуществлении перевозок </w:t>
      </w:r>
    </w:p>
    <w:p w:rsidR="00562A14" w:rsidRPr="009354F6" w:rsidRDefault="00562A14" w:rsidP="009354F6">
      <w:pPr>
        <w:jc w:val="center"/>
        <w:rPr>
          <w:b/>
          <w:sz w:val="24"/>
          <w:szCs w:val="24"/>
        </w:rPr>
      </w:pPr>
      <w:r w:rsidRPr="009354F6">
        <w:rPr>
          <w:b/>
          <w:sz w:val="24"/>
          <w:szCs w:val="24"/>
        </w:rPr>
        <w:t>по маршруту регулярных перевозок</w:t>
      </w:r>
      <w:r w:rsidR="009354F6">
        <w:rPr>
          <w:b/>
          <w:sz w:val="24"/>
          <w:szCs w:val="24"/>
        </w:rPr>
        <w:t xml:space="preserve"> </w:t>
      </w:r>
      <w:r w:rsidRPr="009354F6">
        <w:rPr>
          <w:b/>
          <w:sz w:val="24"/>
          <w:szCs w:val="24"/>
        </w:rPr>
        <w:t>и карт маршрута регулярных перевозок</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 xml:space="preserve">«___» ______________ 20___ г.                                                   </w:t>
      </w:r>
      <w:r w:rsidR="009354F6">
        <w:rPr>
          <w:sz w:val="24"/>
          <w:szCs w:val="24"/>
        </w:rPr>
        <w:t xml:space="preserve">                 </w:t>
      </w:r>
      <w:r w:rsidRPr="00EF671A">
        <w:rPr>
          <w:sz w:val="24"/>
          <w:szCs w:val="24"/>
        </w:rPr>
        <w:t xml:space="preserve">   № ____________</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1. Наименование юридического лица, Ф.И.О. индивидуального Предпринимателя, участника договора простого товарищества ______________</w:t>
      </w:r>
      <w:r w:rsidR="009354F6">
        <w:rPr>
          <w:sz w:val="24"/>
          <w:szCs w:val="24"/>
        </w:rPr>
        <w:t>_____________________________________</w:t>
      </w:r>
    </w:p>
    <w:p w:rsidR="00562A14" w:rsidRPr="00EF671A" w:rsidRDefault="00562A14" w:rsidP="00562A14">
      <w:pPr>
        <w:rPr>
          <w:sz w:val="24"/>
          <w:szCs w:val="24"/>
        </w:rPr>
      </w:pPr>
      <w:r w:rsidRPr="00EF671A">
        <w:rPr>
          <w:sz w:val="24"/>
          <w:szCs w:val="24"/>
        </w:rPr>
        <w:t>_____________________________________________________________________________________________________________________________________</w:t>
      </w:r>
      <w:r w:rsidR="009354F6">
        <w:rPr>
          <w:sz w:val="24"/>
          <w:szCs w:val="24"/>
        </w:rPr>
        <w:t>________________________</w:t>
      </w:r>
      <w:r w:rsidRPr="00EF671A">
        <w:rPr>
          <w:sz w:val="24"/>
          <w:szCs w:val="24"/>
        </w:rPr>
        <w:t>___</w:t>
      </w:r>
    </w:p>
    <w:p w:rsidR="00562A14" w:rsidRPr="00EF671A" w:rsidRDefault="00562A14" w:rsidP="00562A14">
      <w:pPr>
        <w:rPr>
          <w:sz w:val="24"/>
          <w:szCs w:val="24"/>
        </w:rPr>
      </w:pPr>
    </w:p>
    <w:tbl>
      <w:tblPr>
        <w:tblW w:w="9701" w:type="dxa"/>
        <w:tblLayout w:type="fixed"/>
        <w:tblCellMar>
          <w:top w:w="102" w:type="dxa"/>
          <w:left w:w="62" w:type="dxa"/>
          <w:bottom w:w="102" w:type="dxa"/>
          <w:right w:w="62" w:type="dxa"/>
        </w:tblCellMar>
        <w:tblLook w:val="0000"/>
      </w:tblPr>
      <w:tblGrid>
        <w:gridCol w:w="562"/>
        <w:gridCol w:w="6181"/>
        <w:gridCol w:w="2958"/>
      </w:tblGrid>
      <w:tr w:rsidR="00562A14" w:rsidRPr="00EF671A" w:rsidTr="008310C1">
        <w:tc>
          <w:tcPr>
            <w:tcW w:w="562" w:type="dxa"/>
            <w:tcBorders>
              <w:top w:val="single" w:sz="4" w:space="0" w:color="000000"/>
              <w:left w:val="single" w:sz="4" w:space="0" w:color="000000"/>
              <w:bottom w:val="single" w:sz="4" w:space="0" w:color="000000"/>
              <w:right w:val="single" w:sz="4" w:space="0" w:color="000000"/>
            </w:tcBorders>
          </w:tcPr>
          <w:p w:rsidR="00562A14" w:rsidRPr="00947A62" w:rsidRDefault="00562A14" w:rsidP="00947A62">
            <w:pPr>
              <w:jc w:val="center"/>
              <w:rPr>
                <w:b/>
                <w:sz w:val="24"/>
                <w:szCs w:val="24"/>
              </w:rPr>
            </w:pPr>
            <w:r w:rsidRPr="00947A62">
              <w:rPr>
                <w:b/>
                <w:sz w:val="24"/>
                <w:szCs w:val="24"/>
              </w:rPr>
              <w:t>№ п/п</w:t>
            </w:r>
          </w:p>
        </w:tc>
        <w:tc>
          <w:tcPr>
            <w:tcW w:w="6181" w:type="dxa"/>
            <w:tcBorders>
              <w:top w:val="single" w:sz="4" w:space="0" w:color="000000"/>
              <w:left w:val="single" w:sz="4" w:space="0" w:color="000000"/>
              <w:bottom w:val="single" w:sz="4" w:space="0" w:color="000000"/>
              <w:right w:val="single" w:sz="4" w:space="0" w:color="000000"/>
            </w:tcBorders>
          </w:tcPr>
          <w:p w:rsidR="00562A14" w:rsidRPr="00947A62" w:rsidRDefault="00562A14" w:rsidP="00947A62">
            <w:pPr>
              <w:jc w:val="center"/>
              <w:rPr>
                <w:b/>
                <w:sz w:val="24"/>
                <w:szCs w:val="24"/>
              </w:rPr>
            </w:pPr>
            <w:r w:rsidRPr="00947A62">
              <w:rPr>
                <w:b/>
                <w:sz w:val="24"/>
                <w:szCs w:val="24"/>
              </w:rPr>
              <w:t>Наименование документа, дата, номер</w:t>
            </w:r>
          </w:p>
        </w:tc>
        <w:tc>
          <w:tcPr>
            <w:tcW w:w="2958" w:type="dxa"/>
            <w:tcBorders>
              <w:top w:val="single" w:sz="4" w:space="0" w:color="000000"/>
              <w:left w:val="single" w:sz="4" w:space="0" w:color="000000"/>
              <w:bottom w:val="single" w:sz="4" w:space="0" w:color="000000"/>
              <w:right w:val="single" w:sz="4" w:space="0" w:color="000000"/>
            </w:tcBorders>
          </w:tcPr>
          <w:p w:rsidR="00562A14" w:rsidRPr="00947A62" w:rsidRDefault="00562A14" w:rsidP="00947A62">
            <w:pPr>
              <w:jc w:val="center"/>
              <w:rPr>
                <w:b/>
                <w:sz w:val="24"/>
                <w:szCs w:val="24"/>
              </w:rPr>
            </w:pPr>
            <w:r w:rsidRPr="00947A62">
              <w:rPr>
                <w:b/>
                <w:sz w:val="24"/>
                <w:szCs w:val="24"/>
              </w:rPr>
              <w:t>Количество листов</w:t>
            </w:r>
          </w:p>
        </w:tc>
      </w:tr>
      <w:tr w:rsidR="00562A14" w:rsidRPr="00EF671A" w:rsidTr="008310C1">
        <w:tc>
          <w:tcPr>
            <w:tcW w:w="562"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r>
      <w:tr w:rsidR="00562A14" w:rsidRPr="00EF671A" w:rsidTr="008310C1">
        <w:tc>
          <w:tcPr>
            <w:tcW w:w="562"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r>
      <w:tr w:rsidR="00562A14" w:rsidRPr="00EF671A" w:rsidTr="008310C1">
        <w:tc>
          <w:tcPr>
            <w:tcW w:w="562"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r>
      <w:tr w:rsidR="00562A14" w:rsidRPr="00EF671A" w:rsidTr="008310C1">
        <w:tc>
          <w:tcPr>
            <w:tcW w:w="562"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r>
      <w:tr w:rsidR="00562A14" w:rsidRPr="00EF671A" w:rsidTr="008310C1">
        <w:tc>
          <w:tcPr>
            <w:tcW w:w="562"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562A14" w:rsidRPr="00EF671A" w:rsidRDefault="00562A14" w:rsidP="00562A14">
            <w:pPr>
              <w:rPr>
                <w:sz w:val="24"/>
                <w:szCs w:val="24"/>
              </w:rPr>
            </w:pPr>
          </w:p>
        </w:tc>
      </w:tr>
    </w:tbl>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Документы согласно перечню принял (а):</w:t>
      </w:r>
    </w:p>
    <w:p w:rsidR="00562A14" w:rsidRPr="00EF671A" w:rsidRDefault="00562A14" w:rsidP="00562A14">
      <w:pPr>
        <w:rPr>
          <w:sz w:val="24"/>
          <w:szCs w:val="24"/>
        </w:rPr>
      </w:pPr>
      <w:r w:rsidRPr="00EF671A">
        <w:rPr>
          <w:sz w:val="24"/>
          <w:szCs w:val="24"/>
        </w:rPr>
        <w:t>________________________________________________________________</w:t>
      </w:r>
    </w:p>
    <w:p w:rsidR="00562A14" w:rsidRPr="00EF671A" w:rsidRDefault="00562A14" w:rsidP="00562A14">
      <w:pPr>
        <w:rPr>
          <w:sz w:val="24"/>
          <w:szCs w:val="24"/>
        </w:rPr>
      </w:pPr>
      <w:r w:rsidRPr="00EF671A">
        <w:rPr>
          <w:sz w:val="24"/>
          <w:szCs w:val="24"/>
        </w:rPr>
        <w:t>Фамилия, имя, отчество (последнее - при наличии) и подпись должностного лица</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Расписку получил (а):</w:t>
      </w:r>
    </w:p>
    <w:p w:rsidR="00562A14" w:rsidRPr="00EF671A" w:rsidRDefault="00562A14" w:rsidP="00562A14">
      <w:pPr>
        <w:rPr>
          <w:sz w:val="24"/>
          <w:szCs w:val="24"/>
        </w:rPr>
      </w:pPr>
      <w:r w:rsidRPr="00EF671A">
        <w:rPr>
          <w:sz w:val="24"/>
          <w:szCs w:val="24"/>
        </w:rPr>
        <w:t>________________________________________________________________</w:t>
      </w:r>
    </w:p>
    <w:p w:rsidR="00562A14" w:rsidRPr="00EF671A" w:rsidRDefault="00562A14" w:rsidP="00562A14">
      <w:pPr>
        <w:rPr>
          <w:sz w:val="24"/>
          <w:szCs w:val="24"/>
        </w:rPr>
      </w:pPr>
      <w:r w:rsidRPr="00EF671A">
        <w:rPr>
          <w:sz w:val="24"/>
          <w:szCs w:val="24"/>
        </w:rPr>
        <w:t>Фамилия, имя, отчество (последнее - при наличии) и подпись должностного лица</w:t>
      </w: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Default="00562A14" w:rsidP="00562A14">
      <w:pPr>
        <w:rPr>
          <w:sz w:val="24"/>
          <w:szCs w:val="24"/>
        </w:rPr>
      </w:pPr>
    </w:p>
    <w:p w:rsidR="00947A62" w:rsidRDefault="00947A62" w:rsidP="00562A14">
      <w:pPr>
        <w:rPr>
          <w:sz w:val="24"/>
          <w:szCs w:val="24"/>
        </w:rPr>
      </w:pPr>
    </w:p>
    <w:p w:rsidR="00947A62" w:rsidRDefault="00947A62" w:rsidP="00562A14">
      <w:pPr>
        <w:rPr>
          <w:sz w:val="24"/>
          <w:szCs w:val="24"/>
        </w:rPr>
      </w:pPr>
    </w:p>
    <w:p w:rsidR="00947A62" w:rsidRDefault="00947A62" w:rsidP="00562A14">
      <w:pPr>
        <w:rPr>
          <w:sz w:val="24"/>
          <w:szCs w:val="24"/>
        </w:rPr>
      </w:pPr>
    </w:p>
    <w:p w:rsidR="00947A62" w:rsidRDefault="00947A62" w:rsidP="00562A14">
      <w:pPr>
        <w:rPr>
          <w:sz w:val="24"/>
          <w:szCs w:val="24"/>
        </w:rPr>
      </w:pPr>
    </w:p>
    <w:p w:rsidR="00947A62" w:rsidRDefault="00947A62" w:rsidP="00562A14">
      <w:pPr>
        <w:rPr>
          <w:sz w:val="24"/>
          <w:szCs w:val="24"/>
        </w:rPr>
      </w:pPr>
    </w:p>
    <w:p w:rsidR="00947A62" w:rsidRDefault="00947A62" w:rsidP="00562A14">
      <w:pPr>
        <w:rPr>
          <w:sz w:val="24"/>
          <w:szCs w:val="24"/>
        </w:rPr>
      </w:pPr>
    </w:p>
    <w:p w:rsidR="00947A62" w:rsidRDefault="00947A62" w:rsidP="00562A14">
      <w:pPr>
        <w:rPr>
          <w:sz w:val="24"/>
          <w:szCs w:val="24"/>
        </w:rPr>
      </w:pPr>
    </w:p>
    <w:p w:rsidR="00947A62" w:rsidRPr="00EF671A" w:rsidRDefault="00947A62" w:rsidP="00562A14">
      <w:pPr>
        <w:rPr>
          <w:sz w:val="24"/>
          <w:szCs w:val="24"/>
        </w:rPr>
      </w:pPr>
    </w:p>
    <w:p w:rsidR="00562A14" w:rsidRPr="0086444C" w:rsidRDefault="00562A14" w:rsidP="0086444C">
      <w:pPr>
        <w:ind w:left="5103"/>
        <w:rPr>
          <w:b/>
          <w:sz w:val="27"/>
          <w:szCs w:val="27"/>
        </w:rPr>
      </w:pPr>
      <w:r w:rsidRPr="0086444C">
        <w:rPr>
          <w:b/>
          <w:sz w:val="27"/>
          <w:szCs w:val="27"/>
        </w:rPr>
        <w:lastRenderedPageBreak/>
        <w:t>Приложение №12</w:t>
      </w:r>
    </w:p>
    <w:p w:rsidR="00562A14" w:rsidRPr="0086444C" w:rsidRDefault="00562A14" w:rsidP="0086444C">
      <w:pPr>
        <w:ind w:left="5103"/>
        <w:rPr>
          <w:b/>
          <w:sz w:val="27"/>
          <w:szCs w:val="27"/>
        </w:rPr>
      </w:pPr>
      <w:r w:rsidRPr="0086444C">
        <w:rPr>
          <w:b/>
          <w:sz w:val="27"/>
          <w:szCs w:val="27"/>
        </w:rPr>
        <w:t>к Административному регламенту</w:t>
      </w:r>
    </w:p>
    <w:p w:rsidR="00562A14" w:rsidRPr="00EF671A" w:rsidRDefault="00562A14" w:rsidP="00562A14">
      <w:pPr>
        <w:rPr>
          <w:sz w:val="24"/>
          <w:szCs w:val="24"/>
        </w:rPr>
      </w:pPr>
    </w:p>
    <w:p w:rsidR="00562A14" w:rsidRPr="0086444C" w:rsidRDefault="00562A14" w:rsidP="0086444C">
      <w:pPr>
        <w:jc w:val="center"/>
        <w:rPr>
          <w:b/>
          <w:sz w:val="24"/>
          <w:szCs w:val="24"/>
        </w:rPr>
      </w:pPr>
      <w:r w:rsidRPr="0086444C">
        <w:rPr>
          <w:b/>
          <w:sz w:val="24"/>
          <w:szCs w:val="24"/>
        </w:rPr>
        <w:t>Форма уведомления</w:t>
      </w:r>
    </w:p>
    <w:p w:rsidR="00562A14" w:rsidRPr="0086444C" w:rsidRDefault="00562A14" w:rsidP="0086444C">
      <w:pPr>
        <w:jc w:val="center"/>
        <w:rPr>
          <w:b/>
          <w:sz w:val="24"/>
          <w:szCs w:val="24"/>
        </w:rPr>
      </w:pPr>
      <w:r w:rsidRPr="0086444C">
        <w:rPr>
          <w:b/>
          <w:sz w:val="24"/>
          <w:szCs w:val="24"/>
        </w:rPr>
        <w:t>о выдаче положительного решения о предоставлении услуги</w:t>
      </w:r>
    </w:p>
    <w:p w:rsidR="00562A14" w:rsidRPr="00EF671A" w:rsidRDefault="00562A14" w:rsidP="00562A14">
      <w:pPr>
        <w:rPr>
          <w:sz w:val="24"/>
          <w:szCs w:val="24"/>
        </w:rPr>
      </w:pPr>
    </w:p>
    <w:p w:rsidR="00562A14" w:rsidRPr="00EF671A" w:rsidRDefault="00562A14" w:rsidP="0086444C">
      <w:pPr>
        <w:ind w:left="6804"/>
        <w:rPr>
          <w:sz w:val="24"/>
          <w:szCs w:val="24"/>
        </w:rPr>
      </w:pPr>
      <w:r w:rsidRPr="00EF671A">
        <w:rPr>
          <w:sz w:val="24"/>
          <w:szCs w:val="24"/>
        </w:rPr>
        <w:t>Кому:___________</w:t>
      </w:r>
      <w:r w:rsidRPr="00EF671A">
        <w:rPr>
          <w:sz w:val="24"/>
          <w:szCs w:val="24"/>
        </w:rPr>
        <w:tab/>
      </w:r>
    </w:p>
    <w:p w:rsidR="00562A14" w:rsidRPr="0086444C" w:rsidRDefault="00562A14" w:rsidP="0086444C">
      <w:pPr>
        <w:jc w:val="center"/>
        <w:rPr>
          <w:b/>
          <w:sz w:val="24"/>
          <w:szCs w:val="24"/>
        </w:rPr>
      </w:pPr>
    </w:p>
    <w:p w:rsidR="00562A14" w:rsidRPr="0086444C" w:rsidRDefault="00562A14" w:rsidP="0086444C">
      <w:pPr>
        <w:jc w:val="center"/>
        <w:rPr>
          <w:b/>
          <w:sz w:val="24"/>
          <w:szCs w:val="24"/>
        </w:rPr>
      </w:pPr>
      <w:r w:rsidRPr="0086444C">
        <w:rPr>
          <w:b/>
          <w:sz w:val="24"/>
          <w:szCs w:val="24"/>
        </w:rPr>
        <w:t>УВЕДОМЛЕНИЕ</w:t>
      </w:r>
    </w:p>
    <w:p w:rsidR="00562A14" w:rsidRPr="0086444C" w:rsidRDefault="00562A14" w:rsidP="0086444C">
      <w:pPr>
        <w:jc w:val="center"/>
        <w:rPr>
          <w:b/>
          <w:sz w:val="24"/>
          <w:szCs w:val="24"/>
        </w:rPr>
      </w:pPr>
      <w:r w:rsidRPr="0086444C">
        <w:rPr>
          <w:b/>
          <w:sz w:val="24"/>
          <w:szCs w:val="24"/>
        </w:rPr>
        <w:t>О выдаче положительного решения о предоставлении услуги</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От ___________</w:t>
      </w:r>
      <w:r w:rsidRPr="00EF671A">
        <w:rPr>
          <w:sz w:val="24"/>
          <w:szCs w:val="24"/>
        </w:rPr>
        <w:tab/>
        <w:t xml:space="preserve">                                                             </w:t>
      </w:r>
      <w:r w:rsidR="0086444C">
        <w:rPr>
          <w:sz w:val="24"/>
          <w:szCs w:val="24"/>
        </w:rPr>
        <w:t xml:space="preserve">                                  </w:t>
      </w:r>
      <w:r w:rsidRPr="00EF671A">
        <w:rPr>
          <w:sz w:val="24"/>
          <w:szCs w:val="24"/>
        </w:rPr>
        <w:t xml:space="preserve">       № </w:t>
      </w:r>
      <w:r w:rsidRPr="00EF671A">
        <w:rPr>
          <w:sz w:val="24"/>
          <w:szCs w:val="24"/>
        </w:rPr>
        <w:tab/>
        <w:t>____________</w:t>
      </w:r>
    </w:p>
    <w:p w:rsidR="00562A14" w:rsidRPr="00EF671A" w:rsidRDefault="00562A14" w:rsidP="00562A14">
      <w:pPr>
        <w:rPr>
          <w:sz w:val="24"/>
          <w:szCs w:val="24"/>
        </w:rPr>
      </w:pPr>
    </w:p>
    <w:p w:rsidR="00562A14" w:rsidRPr="00EF671A" w:rsidRDefault="00562A14" w:rsidP="0086444C">
      <w:pPr>
        <w:jc w:val="both"/>
        <w:rPr>
          <w:sz w:val="24"/>
          <w:szCs w:val="24"/>
        </w:rPr>
      </w:pPr>
      <w:r w:rsidRPr="00EF671A">
        <w:rPr>
          <w:sz w:val="24"/>
          <w:szCs w:val="24"/>
        </w:rPr>
        <w:t xml:space="preserve">По результатам рассмотрения заявления по предоставлению муниципальной услуги «Выдача, переоформление, предоставление дубликата и прекращение действия свидетельства об осуществлении перевозок по маршруту регулярных перевозок и карт маршрута регулярных перевозок» от _____________ № _______________ и приложенных к нему документов, 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муниципальной услуги (_____________________________) принято решение выдать:   </w:t>
      </w:r>
    </w:p>
    <w:p w:rsidR="00562A14" w:rsidRPr="00EF671A" w:rsidRDefault="00562A14" w:rsidP="0086444C">
      <w:pPr>
        <w:jc w:val="both"/>
        <w:rPr>
          <w:sz w:val="24"/>
          <w:szCs w:val="24"/>
        </w:rPr>
      </w:pPr>
      <w:r w:rsidRPr="00EF671A">
        <w:rPr>
          <w:sz w:val="24"/>
          <w:szCs w:val="24"/>
        </w:rPr>
        <w:t>Свидетельство об  осуществлении перевозок по маршруту регулярных перевозок серия _________№ __________________</w:t>
      </w:r>
      <w:r w:rsidRPr="00EF671A">
        <w:rPr>
          <w:sz w:val="24"/>
          <w:szCs w:val="24"/>
        </w:rPr>
        <w:tab/>
        <w:t>;</w:t>
      </w:r>
    </w:p>
    <w:p w:rsidR="00562A14" w:rsidRPr="00EF671A" w:rsidRDefault="00562A14" w:rsidP="0086444C">
      <w:pPr>
        <w:jc w:val="both"/>
        <w:rPr>
          <w:sz w:val="24"/>
          <w:szCs w:val="24"/>
        </w:rPr>
      </w:pPr>
      <w:r w:rsidRPr="00EF671A">
        <w:rPr>
          <w:sz w:val="24"/>
          <w:szCs w:val="24"/>
        </w:rPr>
        <w:t xml:space="preserve">Карту маршрута регулярных перевозок: серия _________ № ________ </w:t>
      </w:r>
      <w:r w:rsidRPr="00EF671A">
        <w:rPr>
          <w:sz w:val="24"/>
          <w:szCs w:val="24"/>
        </w:rPr>
        <w:tab/>
        <w:t>.</w:t>
      </w:r>
    </w:p>
    <w:p w:rsidR="00562A14" w:rsidRPr="00EF671A" w:rsidRDefault="00562A14" w:rsidP="0086444C">
      <w:pPr>
        <w:jc w:val="both"/>
        <w:rPr>
          <w:sz w:val="24"/>
          <w:szCs w:val="24"/>
        </w:rPr>
      </w:pPr>
    </w:p>
    <w:p w:rsidR="00562A14" w:rsidRPr="00EF671A" w:rsidRDefault="00562A14" w:rsidP="0086444C">
      <w:pPr>
        <w:jc w:val="both"/>
        <w:rPr>
          <w:sz w:val="24"/>
          <w:szCs w:val="24"/>
        </w:rPr>
      </w:pPr>
    </w:p>
    <w:p w:rsidR="00562A14" w:rsidRPr="00EF671A" w:rsidRDefault="00562A14" w:rsidP="0086444C">
      <w:pPr>
        <w:jc w:val="both"/>
        <w:rPr>
          <w:sz w:val="24"/>
          <w:szCs w:val="24"/>
        </w:rPr>
      </w:pPr>
    </w:p>
    <w:tbl>
      <w:tblPr>
        <w:tblW w:w="9570" w:type="dxa"/>
        <w:tblInd w:w="177" w:type="dxa"/>
        <w:tblLayout w:type="fixed"/>
        <w:tblCellMar>
          <w:right w:w="5" w:type="dxa"/>
        </w:tblCellMar>
        <w:tblLook w:val="01E0"/>
      </w:tblPr>
      <w:tblGrid>
        <w:gridCol w:w="5044"/>
        <w:gridCol w:w="4526"/>
      </w:tblGrid>
      <w:tr w:rsidR="00562A14" w:rsidRPr="00EF671A" w:rsidTr="008310C1">
        <w:trPr>
          <w:trHeight w:val="554"/>
        </w:trPr>
        <w:tc>
          <w:tcPr>
            <w:tcW w:w="5043" w:type="dxa"/>
            <w:tcBorders>
              <w:right w:val="single" w:sz="4" w:space="0" w:color="000000"/>
            </w:tcBorders>
            <w:vAlign w:val="center"/>
          </w:tcPr>
          <w:p w:rsidR="00562A14" w:rsidRPr="00EF671A" w:rsidRDefault="00562A14" w:rsidP="0086444C">
            <w:pPr>
              <w:jc w:val="both"/>
              <w:rPr>
                <w:sz w:val="24"/>
                <w:szCs w:val="24"/>
              </w:rPr>
            </w:pPr>
            <w:r w:rsidRPr="00EF671A">
              <w:rPr>
                <w:sz w:val="24"/>
                <w:szCs w:val="24"/>
              </w:rPr>
              <w:t>_______________________________________</w:t>
            </w:r>
          </w:p>
          <w:p w:rsidR="00562A14" w:rsidRPr="00EF671A" w:rsidRDefault="00562A14" w:rsidP="0086444C">
            <w:pPr>
              <w:jc w:val="both"/>
              <w:rPr>
                <w:sz w:val="24"/>
                <w:szCs w:val="24"/>
              </w:rPr>
            </w:pPr>
            <w:r w:rsidRPr="00EF671A">
              <w:rPr>
                <w:sz w:val="24"/>
                <w:szCs w:val="24"/>
              </w:rPr>
              <w:t>Должность и ФИО сотрудника, принявшего решение</w:t>
            </w:r>
          </w:p>
        </w:tc>
        <w:tc>
          <w:tcPr>
            <w:tcW w:w="4526" w:type="dxa"/>
            <w:tcBorders>
              <w:top w:val="single" w:sz="4" w:space="0" w:color="000000"/>
              <w:left w:val="single" w:sz="4" w:space="0" w:color="000000"/>
              <w:bottom w:val="single" w:sz="4" w:space="0" w:color="000000"/>
              <w:right w:val="single" w:sz="4" w:space="0" w:color="000000"/>
            </w:tcBorders>
            <w:vAlign w:val="center"/>
          </w:tcPr>
          <w:p w:rsidR="00562A14" w:rsidRPr="00EF671A" w:rsidRDefault="00562A14" w:rsidP="0086444C">
            <w:pPr>
              <w:jc w:val="both"/>
              <w:rPr>
                <w:sz w:val="24"/>
                <w:szCs w:val="24"/>
              </w:rPr>
            </w:pPr>
            <w:r w:rsidRPr="00EF671A">
              <w:rPr>
                <w:sz w:val="24"/>
                <w:szCs w:val="24"/>
              </w:rPr>
              <w:t>Сведения о подписи</w:t>
            </w:r>
          </w:p>
        </w:tc>
      </w:tr>
    </w:tbl>
    <w:p w:rsidR="00562A14" w:rsidRPr="00EF671A" w:rsidRDefault="00562A14" w:rsidP="00562A14">
      <w:pPr>
        <w:rPr>
          <w:sz w:val="24"/>
          <w:szCs w:val="24"/>
        </w:rPr>
        <w:sectPr w:rsidR="00562A14" w:rsidRPr="00EF671A" w:rsidSect="008310C1">
          <w:pgSz w:w="11906" w:h="16838"/>
          <w:pgMar w:top="851" w:right="567" w:bottom="1134" w:left="1701" w:header="0" w:footer="0" w:gutter="0"/>
          <w:cols w:space="720"/>
          <w:formProt w:val="0"/>
          <w:docGrid w:linePitch="272"/>
        </w:sectPr>
      </w:pPr>
    </w:p>
    <w:p w:rsidR="00562A14" w:rsidRPr="00845512" w:rsidRDefault="00562A14" w:rsidP="00845512">
      <w:pPr>
        <w:ind w:left="4820"/>
        <w:rPr>
          <w:b/>
          <w:sz w:val="27"/>
          <w:szCs w:val="27"/>
        </w:rPr>
      </w:pPr>
      <w:r w:rsidRPr="00845512">
        <w:rPr>
          <w:b/>
          <w:sz w:val="27"/>
          <w:szCs w:val="27"/>
        </w:rPr>
        <w:lastRenderedPageBreak/>
        <w:t>Приложение № 13</w:t>
      </w:r>
    </w:p>
    <w:p w:rsidR="00562A14" w:rsidRPr="00845512" w:rsidRDefault="00562A14" w:rsidP="00845512">
      <w:pPr>
        <w:ind w:left="4820"/>
        <w:rPr>
          <w:b/>
          <w:sz w:val="27"/>
          <w:szCs w:val="27"/>
        </w:rPr>
      </w:pPr>
      <w:r w:rsidRPr="00845512">
        <w:rPr>
          <w:b/>
          <w:sz w:val="27"/>
          <w:szCs w:val="27"/>
        </w:rPr>
        <w:t>к Административному регламенту</w:t>
      </w:r>
    </w:p>
    <w:p w:rsidR="00562A14" w:rsidRPr="00EF671A" w:rsidRDefault="00562A14" w:rsidP="00562A14">
      <w:pPr>
        <w:rPr>
          <w:sz w:val="24"/>
          <w:szCs w:val="24"/>
        </w:rPr>
      </w:pPr>
    </w:p>
    <w:p w:rsidR="00845512" w:rsidRDefault="00562A14" w:rsidP="00845512">
      <w:pPr>
        <w:jc w:val="center"/>
        <w:rPr>
          <w:b/>
          <w:sz w:val="24"/>
          <w:szCs w:val="24"/>
        </w:rPr>
      </w:pPr>
      <w:r w:rsidRPr="00845512">
        <w:rPr>
          <w:b/>
          <w:sz w:val="24"/>
          <w:szCs w:val="24"/>
        </w:rPr>
        <w:t xml:space="preserve">Форма уведомления о прекращении действия свидетельства </w:t>
      </w:r>
    </w:p>
    <w:p w:rsidR="00562A14" w:rsidRPr="00845512" w:rsidRDefault="00562A14" w:rsidP="00845512">
      <w:pPr>
        <w:jc w:val="center"/>
        <w:rPr>
          <w:b/>
          <w:sz w:val="24"/>
          <w:szCs w:val="24"/>
        </w:rPr>
      </w:pPr>
      <w:r w:rsidRPr="00845512">
        <w:rPr>
          <w:b/>
          <w:sz w:val="24"/>
          <w:szCs w:val="24"/>
        </w:rPr>
        <w:t>об осуществлении перевозок по маршруту регулярных перевозок и</w:t>
      </w:r>
    </w:p>
    <w:p w:rsidR="00562A14" w:rsidRPr="00845512" w:rsidRDefault="00562A14" w:rsidP="00845512">
      <w:pPr>
        <w:jc w:val="center"/>
        <w:rPr>
          <w:b/>
          <w:sz w:val="24"/>
          <w:szCs w:val="24"/>
        </w:rPr>
      </w:pPr>
      <w:r w:rsidRPr="00845512">
        <w:rPr>
          <w:b/>
          <w:sz w:val="24"/>
          <w:szCs w:val="24"/>
        </w:rPr>
        <w:t>карт маршрута регулярных перевозок</w:t>
      </w:r>
    </w:p>
    <w:p w:rsidR="00562A14" w:rsidRPr="00845512" w:rsidRDefault="00562A14" w:rsidP="00845512">
      <w:pPr>
        <w:jc w:val="center"/>
        <w:rPr>
          <w:b/>
          <w:sz w:val="24"/>
          <w:szCs w:val="24"/>
        </w:rPr>
      </w:pPr>
    </w:p>
    <w:p w:rsidR="00562A14" w:rsidRPr="00EF671A" w:rsidRDefault="00562A14" w:rsidP="00845512">
      <w:pPr>
        <w:jc w:val="center"/>
        <w:rPr>
          <w:sz w:val="24"/>
          <w:szCs w:val="24"/>
        </w:rPr>
      </w:pPr>
      <w:r w:rsidRPr="00EF671A">
        <w:rPr>
          <w:sz w:val="24"/>
          <w:szCs w:val="24"/>
        </w:rPr>
        <w:t>______________________________________________________</w:t>
      </w:r>
    </w:p>
    <w:p w:rsidR="00562A14" w:rsidRPr="00845512" w:rsidRDefault="00562A14" w:rsidP="00845512">
      <w:pPr>
        <w:jc w:val="center"/>
      </w:pPr>
      <w:r w:rsidRPr="00845512">
        <w:t>(наименование уполномоченного органа местного самоуправления)</w:t>
      </w:r>
    </w:p>
    <w:p w:rsidR="00562A14" w:rsidRPr="00EF671A" w:rsidRDefault="00562A14" w:rsidP="00562A14">
      <w:pPr>
        <w:rPr>
          <w:sz w:val="24"/>
          <w:szCs w:val="24"/>
        </w:rPr>
      </w:pPr>
    </w:p>
    <w:p w:rsidR="00562A14" w:rsidRPr="00EF671A" w:rsidRDefault="00562A14" w:rsidP="00845512">
      <w:pPr>
        <w:ind w:left="6804"/>
        <w:rPr>
          <w:sz w:val="24"/>
          <w:szCs w:val="24"/>
        </w:rPr>
      </w:pPr>
      <w:r w:rsidRPr="00EF671A">
        <w:rPr>
          <w:sz w:val="24"/>
          <w:szCs w:val="24"/>
        </w:rPr>
        <w:t>Кому: _______________</w:t>
      </w:r>
    </w:p>
    <w:p w:rsidR="00562A14" w:rsidRPr="00EF671A" w:rsidRDefault="00562A14" w:rsidP="00562A14">
      <w:pPr>
        <w:rPr>
          <w:sz w:val="24"/>
          <w:szCs w:val="24"/>
        </w:rPr>
      </w:pPr>
    </w:p>
    <w:p w:rsidR="00562A14" w:rsidRPr="00845512" w:rsidRDefault="00562A14" w:rsidP="00845512">
      <w:pPr>
        <w:jc w:val="center"/>
        <w:rPr>
          <w:b/>
          <w:sz w:val="24"/>
          <w:szCs w:val="24"/>
        </w:rPr>
      </w:pPr>
      <w:r w:rsidRPr="00845512">
        <w:rPr>
          <w:b/>
          <w:sz w:val="24"/>
          <w:szCs w:val="24"/>
        </w:rPr>
        <w:t>УВЕДОМЛЕНИЕ</w:t>
      </w:r>
    </w:p>
    <w:p w:rsidR="00562A14" w:rsidRPr="00845512" w:rsidRDefault="00562A14" w:rsidP="00845512">
      <w:pPr>
        <w:jc w:val="center"/>
        <w:rPr>
          <w:b/>
          <w:sz w:val="24"/>
          <w:szCs w:val="24"/>
        </w:rPr>
      </w:pPr>
      <w:r w:rsidRPr="00845512">
        <w:rPr>
          <w:b/>
          <w:sz w:val="24"/>
          <w:szCs w:val="24"/>
        </w:rPr>
        <w:t>о прекращении действия свидетельства об осуществлении перевозок по маршруту регулярных перевозок</w:t>
      </w: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 xml:space="preserve">От _______                                                                          </w:t>
      </w:r>
      <w:r w:rsidR="00845512">
        <w:rPr>
          <w:sz w:val="24"/>
          <w:szCs w:val="24"/>
        </w:rPr>
        <w:t xml:space="preserve">                   </w:t>
      </w:r>
      <w:r w:rsidRPr="00EF671A">
        <w:rPr>
          <w:sz w:val="24"/>
          <w:szCs w:val="24"/>
        </w:rPr>
        <w:t xml:space="preserve">      №________________</w:t>
      </w:r>
      <w:r w:rsidRPr="00EF671A">
        <w:rPr>
          <w:sz w:val="24"/>
          <w:szCs w:val="24"/>
        </w:rPr>
        <w:tab/>
      </w:r>
    </w:p>
    <w:p w:rsidR="00562A14" w:rsidRPr="00EF671A" w:rsidRDefault="00562A14" w:rsidP="00845512">
      <w:pPr>
        <w:jc w:val="both"/>
        <w:rPr>
          <w:sz w:val="24"/>
          <w:szCs w:val="24"/>
        </w:rPr>
      </w:pPr>
      <w:r w:rsidRPr="00EF671A">
        <w:rPr>
          <w:sz w:val="24"/>
          <w:szCs w:val="24"/>
        </w:rPr>
        <w:t>На основании обращения ___________</w:t>
      </w:r>
      <w:r w:rsidR="00845512">
        <w:rPr>
          <w:sz w:val="24"/>
          <w:szCs w:val="24"/>
        </w:rPr>
        <w:t>___(заявитель) от _________</w:t>
      </w:r>
      <w:r w:rsidRPr="00EF671A">
        <w:rPr>
          <w:sz w:val="24"/>
          <w:szCs w:val="24"/>
        </w:rPr>
        <w:t xml:space="preserve"> № </w:t>
      </w:r>
      <w:r w:rsidR="00845512">
        <w:rPr>
          <w:sz w:val="24"/>
          <w:szCs w:val="24"/>
        </w:rPr>
        <w:t>___</w:t>
      </w:r>
      <w:r w:rsidRPr="00EF671A">
        <w:rPr>
          <w:sz w:val="24"/>
          <w:szCs w:val="24"/>
        </w:rPr>
        <w:t>_______________ принято решение о прекращении действия свидетельства об осуществлении перевозок</w:t>
      </w:r>
      <w:r w:rsidRPr="00EF671A">
        <w:rPr>
          <w:sz w:val="24"/>
          <w:szCs w:val="24"/>
        </w:rPr>
        <w:tab/>
        <w:t xml:space="preserve"> по маршруту регулярных перевозок ___________ (указывается серия свидетельства) </w:t>
      </w:r>
      <w:r w:rsidRPr="00EF671A">
        <w:rPr>
          <w:sz w:val="24"/>
          <w:szCs w:val="24"/>
        </w:rPr>
        <w:pict>
          <v:group id="shape_0" o:spid="_x0000_s1028" alt="Фигура5" style="position:absolute;left:0;text-align:left;margin-left:0;margin-top:-.05pt;width:133.4pt;height:0;z-index:251658240;mso-position-horizontal-relative:text;mso-position-vertical-relative:text" coordorigin=",-1" coordsize="2668,0">
            <v:line id="_x0000_s1029" style="position:absolute;mso-position-vertical:top" from="0,-1" to="2668,-1" strokeweight=".19mm">
              <v:fill o:detectmouseclick="t"/>
            </v:line>
          </v:group>
        </w:pict>
      </w:r>
      <w:r w:rsidRPr="00EF671A">
        <w:rPr>
          <w:sz w:val="24"/>
          <w:szCs w:val="24"/>
        </w:rPr>
        <w:t>(указывается номер свидетельства) и карты маршрута регулярных перевозок ____________ (указывается серия карты) ________________ (указывается номер карты)</w:t>
      </w:r>
    </w:p>
    <w:p w:rsidR="00562A14" w:rsidRPr="00EF671A" w:rsidRDefault="00562A14" w:rsidP="00845512">
      <w:pPr>
        <w:jc w:val="both"/>
        <w:rPr>
          <w:sz w:val="24"/>
          <w:szCs w:val="24"/>
        </w:rPr>
      </w:pPr>
      <w:r w:rsidRPr="00EF671A">
        <w:rPr>
          <w:sz w:val="24"/>
          <w:szCs w:val="24"/>
        </w:rPr>
        <w:t>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_____________________________(заявитель) обязан осуществлять регулярные перевозки, предусмотренные указанным свидетельством.</w:t>
      </w: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r w:rsidRPr="00EF671A">
        <w:rPr>
          <w:sz w:val="24"/>
          <w:szCs w:val="24"/>
        </w:rPr>
        <w:tab/>
      </w:r>
    </w:p>
    <w:tbl>
      <w:tblPr>
        <w:tblW w:w="9854" w:type="dxa"/>
        <w:tblLayout w:type="fixed"/>
        <w:tblLook w:val="04A0"/>
      </w:tblPr>
      <w:tblGrid>
        <w:gridCol w:w="5676"/>
        <w:gridCol w:w="4178"/>
      </w:tblGrid>
      <w:tr w:rsidR="00562A14" w:rsidRPr="00EF671A" w:rsidTr="008310C1">
        <w:tc>
          <w:tcPr>
            <w:tcW w:w="5675" w:type="dxa"/>
            <w:tcBorders>
              <w:right w:val="single" w:sz="4" w:space="0" w:color="auto"/>
            </w:tcBorders>
          </w:tcPr>
          <w:p w:rsidR="00562A14" w:rsidRPr="00EF671A" w:rsidRDefault="00562A14" w:rsidP="00562A14">
            <w:pPr>
              <w:rPr>
                <w:sz w:val="24"/>
                <w:szCs w:val="24"/>
              </w:rPr>
            </w:pPr>
            <w:r w:rsidRPr="00EF671A">
              <w:rPr>
                <w:sz w:val="24"/>
                <w:szCs w:val="24"/>
              </w:rPr>
              <w:t>__________________________________</w:t>
            </w:r>
          </w:p>
          <w:p w:rsidR="00562A14" w:rsidRPr="00EF671A" w:rsidRDefault="00562A14" w:rsidP="00562A14">
            <w:pPr>
              <w:rPr>
                <w:sz w:val="24"/>
                <w:szCs w:val="24"/>
              </w:rPr>
            </w:pPr>
            <w:r w:rsidRPr="00EF671A">
              <w:rPr>
                <w:sz w:val="24"/>
                <w:szCs w:val="24"/>
              </w:rPr>
              <w:t>Должность и ФИО сотрудника, принявшего решение</w:t>
            </w:r>
          </w:p>
        </w:tc>
        <w:tc>
          <w:tcPr>
            <w:tcW w:w="4178" w:type="dxa"/>
            <w:tcBorders>
              <w:top w:val="single" w:sz="4" w:space="0" w:color="auto"/>
              <w:left w:val="single" w:sz="4" w:space="0" w:color="auto"/>
              <w:bottom w:val="single" w:sz="4" w:space="0" w:color="auto"/>
              <w:right w:val="single" w:sz="4" w:space="0" w:color="auto"/>
            </w:tcBorders>
            <w:vAlign w:val="center"/>
          </w:tcPr>
          <w:p w:rsidR="00562A14" w:rsidRPr="00EF671A" w:rsidRDefault="00562A14" w:rsidP="00562A14">
            <w:pPr>
              <w:rPr>
                <w:sz w:val="24"/>
                <w:szCs w:val="24"/>
              </w:rPr>
            </w:pPr>
            <w:r w:rsidRPr="00EF671A">
              <w:rPr>
                <w:sz w:val="24"/>
                <w:szCs w:val="24"/>
              </w:rPr>
              <w:t>Сведения о подписи</w:t>
            </w:r>
          </w:p>
        </w:tc>
      </w:tr>
    </w:tbl>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562A14">
      <w:pPr>
        <w:rPr>
          <w:sz w:val="24"/>
          <w:szCs w:val="24"/>
        </w:rPr>
      </w:pPr>
    </w:p>
    <w:p w:rsidR="00562A14" w:rsidRPr="00EF671A" w:rsidRDefault="00562A14" w:rsidP="00AB5A2E">
      <w:pPr>
        <w:jc w:val="both"/>
        <w:rPr>
          <w:sz w:val="24"/>
          <w:szCs w:val="24"/>
        </w:rPr>
      </w:pPr>
    </w:p>
    <w:sectPr w:rsidR="00562A14" w:rsidRPr="00EF671A"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90" w:rsidRDefault="00E70090">
      <w:r>
        <w:separator/>
      </w:r>
    </w:p>
  </w:endnote>
  <w:endnote w:type="continuationSeparator" w:id="1">
    <w:p w:rsidR="00E70090" w:rsidRDefault="00E70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90" w:rsidRDefault="00E70090">
      <w:r>
        <w:separator/>
      </w:r>
    </w:p>
  </w:footnote>
  <w:footnote w:type="continuationSeparator" w:id="1">
    <w:p w:rsidR="00E70090" w:rsidRDefault="00E70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000"/>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755"/>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BD1"/>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72"/>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0DA"/>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6FC"/>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064"/>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4CCC"/>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4FC"/>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77D"/>
    <w:rsid w:val="002C080E"/>
    <w:rsid w:val="002C0F34"/>
    <w:rsid w:val="002C1630"/>
    <w:rsid w:val="002C163E"/>
    <w:rsid w:val="002C170B"/>
    <w:rsid w:val="002C1742"/>
    <w:rsid w:val="002C21FE"/>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3C3"/>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336"/>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A14"/>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1AB"/>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10D"/>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45C"/>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B9"/>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0C1"/>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8B4"/>
    <w:rsid w:val="008449EA"/>
    <w:rsid w:val="00844C1C"/>
    <w:rsid w:val="0084527E"/>
    <w:rsid w:val="00845392"/>
    <w:rsid w:val="0084551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53"/>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44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98C"/>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4F6"/>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6F9C"/>
    <w:rsid w:val="00947015"/>
    <w:rsid w:val="009470DE"/>
    <w:rsid w:val="009472C0"/>
    <w:rsid w:val="009478CC"/>
    <w:rsid w:val="00947A62"/>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3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0F09"/>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5CF"/>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4E9A"/>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0940"/>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1FA4"/>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6DC9"/>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090"/>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10"/>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71A"/>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AF4"/>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33"/>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5D1C"/>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DE34D229BF2FD5B22BED778F29E34756A5269592319F5A5ED55644F8419A82C40BE7FEA5FE502A249FA1D8932F9C7B023DEA1F648324C8CCD7D3726H1d7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E34D229BF2FD5B22BED778F29E34756A5269592319F5A5ED55644F8419A82C40BE7FEA5FE502A249FA1D8932F9C7B023DEA1F648324C8CCD7D3726H1d7N" TargetMode="External"/><Relationship Id="rId17" Type="http://schemas.openxmlformats.org/officeDocument/2006/relationships/hyperlink" Target="consultantplus://offline/ref=CDE34D229BF2FD5B22BED778F29E34756A5269592319F5A5ED55644F8419A82C40BE7FEA5FE502A249FA1D8932F9C7B023DEA1F648324C8CCD7D3726H1d7N" TargetMode="External"/><Relationship Id="rId2" Type="http://schemas.openxmlformats.org/officeDocument/2006/relationships/numbering" Target="numbering.xml"/><Relationship Id="rId16" Type="http://schemas.openxmlformats.org/officeDocument/2006/relationships/hyperlink" Target="consultantplus://offline/ref=CDE34D229BF2FD5B22BED778F29E34756A5269592319F5A5ED55644F8419A82C40BE7FEA5FE502A249FA1D8932F9C7B023DEA1F648324C8CCD7D3726H1d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E34D229BF2FD5B22BEC975E4F2697D6158335C201DFFF3B2086218DB49AE7912FE21B31EA711A340E41F8834HFd0N" TargetMode="External"/><Relationship Id="rId5" Type="http://schemas.openxmlformats.org/officeDocument/2006/relationships/webSettings" Target="webSettings.xml"/><Relationship Id="rId15" Type="http://schemas.openxmlformats.org/officeDocument/2006/relationships/hyperlink" Target="consultantplus://offline/ref=CDE34D229BF2FD5B22BED778F29E34756A5269592319F5A5ED55644F8419A82C40BE7FEA5FE502A249FA1D8932F9C7B023DEA1F648324C8CCD7D3726H1d7N" TargetMode="External"/><Relationship Id="rId10" Type="http://schemas.openxmlformats.org/officeDocument/2006/relationships/hyperlink" Target="mailto:gkh-kalininsk@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lininsk.sarmo.ru/" TargetMode="External"/><Relationship Id="rId14" Type="http://schemas.openxmlformats.org/officeDocument/2006/relationships/hyperlink" Target="consultantplus://offline/ref=CDE34D229BF2FD5B22BEC975E4F2697D665831562A1DFFF3B2086218DB49AE7900FE79BF1CA10EA54DF149D972A79EE36195ACFD502E4C87HDd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40</Pages>
  <Words>13338</Words>
  <Characters>76028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43</cp:revision>
  <cp:lastPrinted>2025-05-14T12:35:00Z</cp:lastPrinted>
  <dcterms:created xsi:type="dcterms:W3CDTF">2025-05-20T09:48:00Z</dcterms:created>
  <dcterms:modified xsi:type="dcterms:W3CDTF">2025-05-20T10:55:00Z</dcterms:modified>
</cp:coreProperties>
</file>