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Default="00877329" w:rsidP="00877329">
      <w:pPr>
        <w:ind w:left="567" w:hanging="567"/>
        <w:jc w:val="center"/>
        <w:rPr>
          <w:b/>
          <w:sz w:val="28"/>
        </w:rPr>
      </w:pPr>
      <w:r>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Default="00877329" w:rsidP="00877329">
      <w:pPr>
        <w:jc w:val="center"/>
        <w:rPr>
          <w:b/>
          <w:sz w:val="28"/>
        </w:rPr>
      </w:pPr>
      <w:r>
        <w:rPr>
          <w:b/>
          <w:sz w:val="28"/>
        </w:rPr>
        <w:t>АДМИНИСТРАЦИЯ</w:t>
      </w:r>
    </w:p>
    <w:p w:rsidR="00877329" w:rsidRDefault="00877329" w:rsidP="00877329">
      <w:pPr>
        <w:jc w:val="center"/>
        <w:rPr>
          <w:b/>
          <w:sz w:val="28"/>
        </w:rPr>
      </w:pPr>
      <w:r>
        <w:rPr>
          <w:b/>
          <w:sz w:val="28"/>
        </w:rPr>
        <w:t xml:space="preserve">КАЛИНИНСКОГО МУНИЦИПАЛЬНОГО РАЙОНА </w:t>
      </w:r>
    </w:p>
    <w:p w:rsidR="00877329" w:rsidRDefault="00877329" w:rsidP="00877329">
      <w:pPr>
        <w:jc w:val="center"/>
        <w:rPr>
          <w:b/>
          <w:sz w:val="28"/>
        </w:rPr>
      </w:pPr>
      <w:r>
        <w:rPr>
          <w:b/>
          <w:sz w:val="28"/>
        </w:rPr>
        <w:t>САРАТОВСКОЙ ОБЛАСТИ</w:t>
      </w:r>
    </w:p>
    <w:p w:rsidR="00877329" w:rsidRDefault="00877329" w:rsidP="00877329">
      <w:pPr>
        <w:jc w:val="center"/>
        <w:rPr>
          <w:sz w:val="28"/>
        </w:rPr>
      </w:pPr>
    </w:p>
    <w:p w:rsidR="00877329" w:rsidRDefault="00877329" w:rsidP="00877329">
      <w:pPr>
        <w:jc w:val="center"/>
        <w:rPr>
          <w:b/>
          <w:sz w:val="28"/>
        </w:rPr>
      </w:pPr>
      <w:r>
        <w:rPr>
          <w:b/>
          <w:sz w:val="28"/>
        </w:rPr>
        <w:t>П О С Т А Н О В Л Е Н И Е</w:t>
      </w:r>
    </w:p>
    <w:p w:rsidR="00877329" w:rsidRDefault="00877329" w:rsidP="00877329">
      <w:pPr>
        <w:tabs>
          <w:tab w:val="left" w:pos="567"/>
          <w:tab w:val="left" w:pos="6585"/>
        </w:tabs>
        <w:jc w:val="center"/>
        <w:rPr>
          <w:b/>
          <w:sz w:val="28"/>
        </w:rPr>
      </w:pPr>
    </w:p>
    <w:p w:rsidR="00877329" w:rsidRDefault="00D4737E" w:rsidP="00877329">
      <w:pPr>
        <w:jc w:val="center"/>
      </w:pPr>
      <w:r>
        <w:t>от 25</w:t>
      </w:r>
      <w:r w:rsidR="009E2684">
        <w:t xml:space="preserve"> дека</w:t>
      </w:r>
      <w:r w:rsidR="00877329">
        <w:t xml:space="preserve">бря 2024 года № </w:t>
      </w:r>
      <w:r>
        <w:t>1937</w:t>
      </w:r>
    </w:p>
    <w:p w:rsidR="00877329" w:rsidRDefault="00877329" w:rsidP="00877329">
      <w:pPr>
        <w:jc w:val="center"/>
      </w:pPr>
    </w:p>
    <w:p w:rsidR="00877329" w:rsidRPr="00612739" w:rsidRDefault="00877329" w:rsidP="00877329">
      <w:pPr>
        <w:jc w:val="center"/>
      </w:pPr>
      <w:r w:rsidRPr="00612739">
        <w:t>г. Калининск</w:t>
      </w:r>
    </w:p>
    <w:p w:rsidR="00544F27" w:rsidRPr="00544F27" w:rsidRDefault="00544F27" w:rsidP="00544F27">
      <w:pPr>
        <w:pStyle w:val="aa"/>
        <w:ind w:firstLine="567"/>
        <w:jc w:val="both"/>
        <w:rPr>
          <w:rFonts w:ascii="Times New Roman" w:hAnsi="Times New Roman"/>
          <w:sz w:val="28"/>
          <w:szCs w:val="28"/>
        </w:rPr>
      </w:pPr>
    </w:p>
    <w:p w:rsidR="00544F27" w:rsidRPr="00544F27" w:rsidRDefault="00544F27" w:rsidP="00544F27">
      <w:pPr>
        <w:pStyle w:val="aa"/>
        <w:jc w:val="both"/>
        <w:rPr>
          <w:rFonts w:ascii="Times New Roman" w:hAnsi="Times New Roman"/>
          <w:b/>
          <w:sz w:val="28"/>
          <w:szCs w:val="28"/>
        </w:rPr>
      </w:pPr>
      <w:r w:rsidRPr="00544F27">
        <w:rPr>
          <w:rFonts w:ascii="Times New Roman" w:hAnsi="Times New Roman"/>
          <w:b/>
          <w:sz w:val="28"/>
          <w:szCs w:val="28"/>
        </w:rPr>
        <w:t xml:space="preserve">О софинансировании из средств </w:t>
      </w:r>
    </w:p>
    <w:p w:rsidR="00544F27" w:rsidRPr="00544F27" w:rsidRDefault="00544F27" w:rsidP="00544F27">
      <w:pPr>
        <w:pStyle w:val="aa"/>
        <w:jc w:val="both"/>
        <w:rPr>
          <w:rFonts w:ascii="Times New Roman" w:hAnsi="Times New Roman"/>
          <w:b/>
          <w:sz w:val="28"/>
          <w:szCs w:val="28"/>
        </w:rPr>
      </w:pPr>
      <w:r w:rsidRPr="00544F27">
        <w:rPr>
          <w:rFonts w:ascii="Times New Roman" w:hAnsi="Times New Roman"/>
          <w:b/>
          <w:sz w:val="28"/>
          <w:szCs w:val="28"/>
        </w:rPr>
        <w:t>муниципального бюджета</w:t>
      </w:r>
    </w:p>
    <w:p w:rsidR="00544F27" w:rsidRPr="00544F27" w:rsidRDefault="00544F27" w:rsidP="00544F27">
      <w:pPr>
        <w:pStyle w:val="aa"/>
        <w:ind w:firstLine="567"/>
        <w:jc w:val="both"/>
        <w:rPr>
          <w:rFonts w:ascii="Times New Roman" w:hAnsi="Times New Roman"/>
          <w:sz w:val="28"/>
          <w:szCs w:val="28"/>
        </w:rPr>
      </w:pPr>
      <w:r w:rsidRPr="00544F27">
        <w:rPr>
          <w:rFonts w:ascii="Times New Roman" w:hAnsi="Times New Roman"/>
          <w:sz w:val="28"/>
          <w:szCs w:val="28"/>
        </w:rPr>
        <w:tab/>
      </w:r>
    </w:p>
    <w:p w:rsidR="00544F27" w:rsidRPr="00544F27" w:rsidRDefault="00544F27" w:rsidP="00544F27">
      <w:pPr>
        <w:pStyle w:val="aa"/>
        <w:ind w:firstLine="567"/>
        <w:jc w:val="both"/>
        <w:rPr>
          <w:rFonts w:ascii="Times New Roman" w:hAnsi="Times New Roman"/>
          <w:sz w:val="28"/>
          <w:szCs w:val="28"/>
        </w:rPr>
      </w:pPr>
      <w:r w:rsidRPr="00544F27">
        <w:rPr>
          <w:rFonts w:ascii="Times New Roman" w:hAnsi="Times New Roman"/>
          <w:sz w:val="28"/>
          <w:szCs w:val="28"/>
        </w:rPr>
        <w:t>В целях реализации мер социальной поддержки по обес</w:t>
      </w:r>
      <w:r>
        <w:rPr>
          <w:rFonts w:ascii="Times New Roman" w:hAnsi="Times New Roman"/>
          <w:sz w:val="28"/>
          <w:szCs w:val="28"/>
        </w:rPr>
        <w:t xml:space="preserve">печению молоком обучающихся 1-4 классов </w:t>
      </w:r>
      <w:r w:rsidRPr="00544F27">
        <w:rPr>
          <w:rFonts w:ascii="Times New Roman" w:hAnsi="Times New Roman"/>
          <w:sz w:val="28"/>
          <w:szCs w:val="28"/>
        </w:rPr>
        <w:t>муниципальных общеобразовательных учреждений, в соответствии со статьей 13 Закона Саратовской обл</w:t>
      </w:r>
      <w:r>
        <w:rPr>
          <w:rFonts w:ascii="Times New Roman" w:hAnsi="Times New Roman"/>
          <w:sz w:val="28"/>
          <w:szCs w:val="28"/>
        </w:rPr>
        <w:t xml:space="preserve">асти от </w:t>
      </w:r>
      <w:r w:rsidRPr="00544F27">
        <w:rPr>
          <w:rFonts w:ascii="Times New Roman" w:hAnsi="Times New Roman"/>
          <w:sz w:val="28"/>
          <w:szCs w:val="28"/>
        </w:rPr>
        <w:t>28 ноября 2013 года № 215-ЗСО «Об образовании в Саратовской области», руководствуясь Уставом Калининского муниципального района Саратовской области, ПОСТАНОВЛЯЕТ:</w:t>
      </w:r>
    </w:p>
    <w:p w:rsidR="00544F27" w:rsidRPr="00544F27" w:rsidRDefault="00544F27" w:rsidP="00544F27">
      <w:pPr>
        <w:pStyle w:val="aa"/>
        <w:ind w:firstLine="567"/>
        <w:jc w:val="both"/>
        <w:rPr>
          <w:rFonts w:ascii="Times New Roman" w:hAnsi="Times New Roman"/>
          <w:sz w:val="28"/>
          <w:szCs w:val="28"/>
        </w:rPr>
      </w:pPr>
    </w:p>
    <w:p w:rsidR="00544F27" w:rsidRPr="00544F27" w:rsidRDefault="00544F27" w:rsidP="00544F27">
      <w:pPr>
        <w:pStyle w:val="aa"/>
        <w:numPr>
          <w:ilvl w:val="0"/>
          <w:numId w:val="24"/>
        </w:numPr>
        <w:ind w:left="0" w:firstLine="567"/>
        <w:jc w:val="both"/>
        <w:rPr>
          <w:rFonts w:ascii="Times New Roman" w:hAnsi="Times New Roman"/>
          <w:sz w:val="28"/>
          <w:szCs w:val="28"/>
        </w:rPr>
      </w:pPr>
      <w:r>
        <w:rPr>
          <w:rFonts w:ascii="Times New Roman" w:hAnsi="Times New Roman"/>
          <w:sz w:val="28"/>
          <w:szCs w:val="28"/>
        </w:rPr>
        <w:t xml:space="preserve"> </w:t>
      </w:r>
      <w:r w:rsidRPr="00544F27">
        <w:rPr>
          <w:rFonts w:ascii="Times New Roman" w:hAnsi="Times New Roman"/>
          <w:sz w:val="28"/>
          <w:szCs w:val="28"/>
        </w:rPr>
        <w:t xml:space="preserve">Предусмотреть софинансирование из бюджета Калининского муниципального района Саратовской области, в пределах утвержденных бюджетных ассигнований, на исполнение расходных обязательств по обеспечению молоком обучающихся 1-4 классов в муниципальных общеобразовательных учреждениях, в дни обучения, из расчета: </w:t>
      </w:r>
      <w:r>
        <w:rPr>
          <w:rFonts w:ascii="Times New Roman" w:hAnsi="Times New Roman"/>
          <w:sz w:val="28"/>
          <w:szCs w:val="28"/>
        </w:rPr>
        <w:t xml:space="preserve">12 рублей 30 копеек </w:t>
      </w:r>
      <w:r w:rsidRPr="00544F27">
        <w:rPr>
          <w:rFonts w:ascii="Times New Roman" w:hAnsi="Times New Roman"/>
          <w:sz w:val="28"/>
          <w:szCs w:val="28"/>
        </w:rPr>
        <w:t>в день.</w:t>
      </w:r>
    </w:p>
    <w:p w:rsidR="00544F27" w:rsidRPr="00544F27" w:rsidRDefault="00544F27" w:rsidP="00544F27">
      <w:pPr>
        <w:pStyle w:val="formattext0"/>
        <w:numPr>
          <w:ilvl w:val="0"/>
          <w:numId w:val="24"/>
        </w:numPr>
        <w:shd w:val="clear" w:color="auto" w:fill="FFFFFF"/>
        <w:spacing w:beforeAutospacing="0" w:after="0" w:afterAutospacing="0"/>
        <w:ind w:left="0" w:firstLine="567"/>
        <w:jc w:val="both"/>
        <w:textAlignment w:val="baseline"/>
        <w:rPr>
          <w:sz w:val="28"/>
          <w:szCs w:val="28"/>
        </w:rPr>
      </w:pPr>
      <w:r>
        <w:rPr>
          <w:sz w:val="28"/>
          <w:szCs w:val="28"/>
        </w:rPr>
        <w:t xml:space="preserve"> </w:t>
      </w:r>
      <w:r w:rsidRPr="00544F27">
        <w:rPr>
          <w:sz w:val="28"/>
          <w:szCs w:val="28"/>
        </w:rPr>
        <w:t xml:space="preserve">Расчетный объем денежных средств на очередной год определяется по формуле:   </w:t>
      </w:r>
    </w:p>
    <w:p w:rsidR="00544F27" w:rsidRPr="00544F27" w:rsidRDefault="00544F27" w:rsidP="00544F27">
      <w:pPr>
        <w:pStyle w:val="formattext0"/>
        <w:shd w:val="clear" w:color="auto" w:fill="FFFFFF"/>
        <w:spacing w:beforeAutospacing="0" w:after="0" w:afterAutospacing="0"/>
        <w:ind w:firstLine="567"/>
        <w:jc w:val="center"/>
        <w:textAlignment w:val="baseline"/>
        <w:rPr>
          <w:sz w:val="28"/>
          <w:szCs w:val="28"/>
        </w:rPr>
      </w:pPr>
      <w:r w:rsidRPr="00544F27">
        <w:rPr>
          <w:b/>
          <w:sz w:val="28"/>
          <w:szCs w:val="28"/>
        </w:rPr>
        <w:t xml:space="preserve">S = N х D х О, </w:t>
      </w:r>
      <w:r w:rsidRPr="00544F27">
        <w:rPr>
          <w:sz w:val="28"/>
          <w:szCs w:val="28"/>
        </w:rPr>
        <w:t>где:</w:t>
      </w:r>
    </w:p>
    <w:p w:rsidR="00544F27" w:rsidRDefault="00544F27" w:rsidP="00544F27">
      <w:pPr>
        <w:pStyle w:val="aa"/>
        <w:ind w:firstLine="567"/>
        <w:jc w:val="both"/>
        <w:rPr>
          <w:rFonts w:ascii="Times New Roman" w:hAnsi="Times New Roman"/>
          <w:sz w:val="28"/>
          <w:szCs w:val="28"/>
        </w:rPr>
      </w:pPr>
      <w:r>
        <w:rPr>
          <w:rFonts w:ascii="Times New Roman" w:hAnsi="Times New Roman"/>
          <w:sz w:val="28"/>
          <w:szCs w:val="28"/>
        </w:rPr>
        <w:t xml:space="preserve">S - размер денежных средств </w:t>
      </w:r>
      <w:r w:rsidRPr="00544F27">
        <w:rPr>
          <w:rFonts w:ascii="Times New Roman" w:hAnsi="Times New Roman"/>
          <w:sz w:val="28"/>
          <w:szCs w:val="28"/>
        </w:rPr>
        <w:t>на обеспечение молоком для питания обучающихся 1-4-х классов;</w:t>
      </w:r>
    </w:p>
    <w:p w:rsidR="00544F27" w:rsidRDefault="00544F27" w:rsidP="00544F27">
      <w:pPr>
        <w:pStyle w:val="aa"/>
        <w:ind w:firstLine="567"/>
        <w:jc w:val="both"/>
        <w:rPr>
          <w:rFonts w:ascii="Times New Roman" w:hAnsi="Times New Roman"/>
          <w:sz w:val="28"/>
          <w:szCs w:val="28"/>
        </w:rPr>
      </w:pPr>
      <w:r w:rsidRPr="00544F27">
        <w:rPr>
          <w:rFonts w:ascii="Times New Roman" w:hAnsi="Times New Roman"/>
          <w:sz w:val="28"/>
          <w:szCs w:val="28"/>
        </w:rPr>
        <w:t>N - количество обучающихся 1-4-х классов;</w:t>
      </w:r>
    </w:p>
    <w:p w:rsidR="00544F27" w:rsidRDefault="00544F27" w:rsidP="00544F27">
      <w:pPr>
        <w:pStyle w:val="aa"/>
        <w:ind w:firstLine="567"/>
        <w:jc w:val="both"/>
        <w:rPr>
          <w:rFonts w:ascii="Times New Roman" w:hAnsi="Times New Roman"/>
          <w:sz w:val="28"/>
          <w:szCs w:val="28"/>
        </w:rPr>
      </w:pPr>
      <w:r w:rsidRPr="00544F27">
        <w:rPr>
          <w:rFonts w:ascii="Times New Roman" w:hAnsi="Times New Roman"/>
          <w:sz w:val="28"/>
          <w:szCs w:val="28"/>
        </w:rPr>
        <w:t>D - количество дней обучения в течение учебного года;</w:t>
      </w:r>
    </w:p>
    <w:p w:rsidR="00544F27" w:rsidRPr="00544F27" w:rsidRDefault="00544F27" w:rsidP="00544F27">
      <w:pPr>
        <w:pStyle w:val="aa"/>
        <w:ind w:firstLine="567"/>
        <w:jc w:val="both"/>
        <w:rPr>
          <w:rFonts w:ascii="Times New Roman" w:hAnsi="Times New Roman"/>
          <w:sz w:val="28"/>
          <w:szCs w:val="28"/>
        </w:rPr>
      </w:pPr>
      <w:r w:rsidRPr="00544F27">
        <w:rPr>
          <w:rFonts w:ascii="Times New Roman" w:hAnsi="Times New Roman"/>
          <w:sz w:val="28"/>
          <w:szCs w:val="28"/>
        </w:rPr>
        <w:t>О - размер стоимости молока в день на одного обучающегося.</w:t>
      </w:r>
    </w:p>
    <w:p w:rsidR="00544F27" w:rsidRPr="00544F27" w:rsidRDefault="00544F27" w:rsidP="00544F27">
      <w:pPr>
        <w:pStyle w:val="aa"/>
        <w:ind w:firstLine="567"/>
        <w:jc w:val="both"/>
        <w:rPr>
          <w:rFonts w:ascii="Times New Roman" w:hAnsi="Times New Roman"/>
          <w:sz w:val="28"/>
          <w:szCs w:val="28"/>
        </w:rPr>
      </w:pPr>
      <w:r w:rsidRPr="00544F27">
        <w:rPr>
          <w:rFonts w:ascii="Times New Roman" w:hAnsi="Times New Roman"/>
          <w:sz w:val="28"/>
          <w:szCs w:val="28"/>
        </w:rPr>
        <w:t>3. Признать утратившим силу постановление администрации Калининского муниципального района Саратовской области от 21 марта 2023 года №</w:t>
      </w:r>
      <w:r>
        <w:rPr>
          <w:rFonts w:ascii="Times New Roman" w:hAnsi="Times New Roman"/>
          <w:sz w:val="28"/>
          <w:szCs w:val="28"/>
        </w:rPr>
        <w:t xml:space="preserve"> </w:t>
      </w:r>
      <w:r w:rsidRPr="00544F27">
        <w:rPr>
          <w:rFonts w:ascii="Times New Roman" w:hAnsi="Times New Roman"/>
          <w:sz w:val="28"/>
          <w:szCs w:val="28"/>
        </w:rPr>
        <w:t>381 «О софинансировании средств из муниципального бюджета».</w:t>
      </w:r>
    </w:p>
    <w:p w:rsidR="00544F27" w:rsidRPr="00544F27" w:rsidRDefault="00544F27" w:rsidP="00544F27">
      <w:pPr>
        <w:ind w:firstLine="567"/>
        <w:jc w:val="both"/>
        <w:rPr>
          <w:sz w:val="28"/>
        </w:rPr>
      </w:pPr>
      <w:r w:rsidRPr="00544F27">
        <w:rPr>
          <w:sz w:val="28"/>
          <w:szCs w:val="28"/>
        </w:rPr>
        <w:t xml:space="preserve">4. </w:t>
      </w:r>
      <w:r w:rsidRPr="00544F27">
        <w:rPr>
          <w:sz w:val="28"/>
        </w:rPr>
        <w:t>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544F27" w:rsidRPr="00544F27" w:rsidRDefault="00544F27" w:rsidP="00544F27">
      <w:pPr>
        <w:ind w:firstLine="567"/>
        <w:jc w:val="both"/>
        <w:rPr>
          <w:sz w:val="28"/>
        </w:rPr>
      </w:pPr>
      <w:r w:rsidRPr="00544F27">
        <w:rPr>
          <w:sz w:val="28"/>
        </w:rPr>
        <w:lastRenderedPageBreak/>
        <w:tab/>
        <w:t>5. Директору - главному редактору МБУ «Редакция газеты «Народная трибуна» Сафоновой Л.Н. опубликовать настоящее постановление в газете «Народная трибуна», а так же разместить в информационно-телекоммуникационной сети «Интернет» общественно-политической газеты Калининского района «Народная трибуна».</w:t>
      </w:r>
    </w:p>
    <w:p w:rsidR="00544F27" w:rsidRPr="00544F27" w:rsidRDefault="00544F27" w:rsidP="00544F27">
      <w:pPr>
        <w:ind w:firstLine="567"/>
        <w:jc w:val="both"/>
        <w:rPr>
          <w:sz w:val="28"/>
        </w:rPr>
      </w:pPr>
      <w:r w:rsidRPr="00544F27">
        <w:rPr>
          <w:sz w:val="28"/>
        </w:rPr>
        <w:tab/>
        <w:t>6. Настоящее постановление вступает в силу после его официального опубликования (обнародования).</w:t>
      </w:r>
    </w:p>
    <w:p w:rsidR="00544F27" w:rsidRPr="00544F27" w:rsidRDefault="00544F27" w:rsidP="00544F27">
      <w:pPr>
        <w:ind w:firstLine="567"/>
        <w:jc w:val="both"/>
        <w:rPr>
          <w:sz w:val="28"/>
        </w:rPr>
      </w:pPr>
      <w:r w:rsidRPr="00544F27">
        <w:rPr>
          <w:sz w:val="28"/>
        </w:rPr>
        <w:tab/>
        <w:t>7. Контроль за исполнением настоящего постановления возложить на заместителя главы администрации муниципального района по социальной сфере Захарову О.Ю.</w:t>
      </w:r>
    </w:p>
    <w:p w:rsidR="0001021B" w:rsidRPr="00544F27" w:rsidRDefault="0001021B" w:rsidP="00544F27">
      <w:pPr>
        <w:ind w:firstLine="567"/>
        <w:jc w:val="both"/>
        <w:rPr>
          <w:sz w:val="28"/>
          <w:szCs w:val="26"/>
        </w:rPr>
      </w:pPr>
    </w:p>
    <w:p w:rsidR="0001021B" w:rsidRDefault="0001021B" w:rsidP="0001021B">
      <w:pPr>
        <w:ind w:firstLine="567"/>
        <w:jc w:val="both"/>
        <w:rPr>
          <w:sz w:val="28"/>
          <w:szCs w:val="26"/>
        </w:rPr>
      </w:pPr>
    </w:p>
    <w:p w:rsidR="00544F27" w:rsidRPr="0001021B" w:rsidRDefault="00544F27" w:rsidP="0001021B">
      <w:pPr>
        <w:ind w:firstLine="567"/>
        <w:jc w:val="both"/>
        <w:rPr>
          <w:sz w:val="28"/>
          <w:szCs w:val="26"/>
        </w:rPr>
      </w:pPr>
    </w:p>
    <w:p w:rsidR="00251D3B" w:rsidRPr="00C47711" w:rsidRDefault="00592A34" w:rsidP="00C17BEE">
      <w:pPr>
        <w:jc w:val="both"/>
        <w:rPr>
          <w:b/>
          <w:sz w:val="28"/>
          <w:szCs w:val="28"/>
        </w:rPr>
      </w:pPr>
      <w:r>
        <w:rPr>
          <w:b/>
          <w:sz w:val="28"/>
          <w:szCs w:val="28"/>
        </w:rPr>
        <w:t>Глава</w:t>
      </w:r>
      <w:r w:rsidR="004D4F1C" w:rsidRPr="00C47711">
        <w:rPr>
          <w:b/>
          <w:sz w:val="28"/>
          <w:szCs w:val="28"/>
        </w:rPr>
        <w:t xml:space="preserve"> муниципального района</w:t>
      </w:r>
      <w:r w:rsidR="000910A0" w:rsidRPr="00C47711">
        <w:rPr>
          <w:b/>
          <w:sz w:val="28"/>
          <w:szCs w:val="28"/>
        </w:rPr>
        <w:t xml:space="preserve">          </w:t>
      </w:r>
      <w:r w:rsidR="00F108E1" w:rsidRPr="00C47711">
        <w:rPr>
          <w:b/>
          <w:sz w:val="28"/>
          <w:szCs w:val="28"/>
        </w:rPr>
        <w:t xml:space="preserve">     </w:t>
      </w:r>
      <w:r w:rsidR="000910A0" w:rsidRPr="00C47711">
        <w:rPr>
          <w:b/>
          <w:sz w:val="28"/>
          <w:szCs w:val="28"/>
        </w:rPr>
        <w:t xml:space="preserve">     </w:t>
      </w:r>
      <w:r w:rsidR="00C47711">
        <w:rPr>
          <w:b/>
          <w:sz w:val="28"/>
          <w:szCs w:val="28"/>
        </w:rPr>
        <w:t xml:space="preserve">         </w:t>
      </w:r>
      <w:r>
        <w:rPr>
          <w:b/>
          <w:sz w:val="28"/>
          <w:szCs w:val="28"/>
        </w:rPr>
        <w:t xml:space="preserve">       </w:t>
      </w:r>
      <w:r w:rsidR="00C47711">
        <w:rPr>
          <w:b/>
          <w:sz w:val="28"/>
          <w:szCs w:val="28"/>
        </w:rPr>
        <w:t xml:space="preserve">            </w:t>
      </w:r>
      <w:r w:rsidR="000910A0" w:rsidRPr="00C47711">
        <w:rPr>
          <w:b/>
          <w:sz w:val="28"/>
          <w:szCs w:val="28"/>
        </w:rPr>
        <w:t xml:space="preserve">          </w:t>
      </w:r>
      <w:r>
        <w:rPr>
          <w:b/>
          <w:sz w:val="28"/>
          <w:szCs w:val="28"/>
        </w:rPr>
        <w:t>В.Г. Лазарев</w:t>
      </w: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544F27" w:rsidRDefault="00544F27" w:rsidP="00C17BEE">
      <w:pPr>
        <w:jc w:val="both"/>
      </w:pPr>
    </w:p>
    <w:p w:rsidR="00544F27" w:rsidRDefault="00544F27" w:rsidP="00C17BEE">
      <w:pPr>
        <w:jc w:val="both"/>
      </w:pPr>
    </w:p>
    <w:p w:rsidR="00E13DA9" w:rsidRDefault="00C17BEE" w:rsidP="00C17BEE">
      <w:pPr>
        <w:jc w:val="both"/>
      </w:pPr>
      <w:r w:rsidRPr="003E5E2B">
        <w:t>Исп</w:t>
      </w:r>
      <w:r w:rsidR="000A26DF">
        <w:t xml:space="preserve">.: </w:t>
      </w:r>
      <w:r w:rsidR="00544F27">
        <w:t>Пчелинцева Е.В.</w:t>
      </w:r>
    </w:p>
    <w:sectPr w:rsidR="00E13DA9" w:rsidSect="009949DA">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60C4" w:rsidRDefault="00B760C4">
      <w:r>
        <w:separator/>
      </w:r>
    </w:p>
  </w:endnote>
  <w:endnote w:type="continuationSeparator" w:id="1">
    <w:p w:rsidR="00B760C4" w:rsidRDefault="00B760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MS Mincho"/>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60C4" w:rsidRDefault="00B760C4">
      <w:r>
        <w:separator/>
      </w:r>
    </w:p>
  </w:footnote>
  <w:footnote w:type="continuationSeparator" w:id="1">
    <w:p w:rsidR="00B760C4" w:rsidRDefault="00B760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77D7399"/>
    <w:multiLevelType w:val="hybridMultilevel"/>
    <w:tmpl w:val="875440B2"/>
    <w:lvl w:ilvl="0" w:tplc="4CA4B24A">
      <w:start w:val="1"/>
      <w:numFmt w:val="decimal"/>
      <w:lvlText w:val="%1."/>
      <w:lvlJc w:val="left"/>
      <w:pPr>
        <w:ind w:left="1677" w:hanging="111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AC1FE9"/>
    <w:multiLevelType w:val="hybridMultilevel"/>
    <w:tmpl w:val="E2DEE6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D67182"/>
    <w:multiLevelType w:val="hybridMultilevel"/>
    <w:tmpl w:val="6D96A3FE"/>
    <w:lvl w:ilvl="0" w:tplc="CA908F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1EF8399B"/>
    <w:multiLevelType w:val="hybridMultilevel"/>
    <w:tmpl w:val="810E56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8032586"/>
    <w:multiLevelType w:val="hybridMultilevel"/>
    <w:tmpl w:val="B7C6B93A"/>
    <w:lvl w:ilvl="0" w:tplc="95E62EDA">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8">
    <w:nsid w:val="2CBE3E37"/>
    <w:multiLevelType w:val="hybridMultilevel"/>
    <w:tmpl w:val="5176AB30"/>
    <w:lvl w:ilvl="0" w:tplc="C150C700">
      <w:start w:val="1"/>
      <w:numFmt w:val="decimal"/>
      <w:lvlText w:val="%1."/>
      <w:lvlJc w:val="left"/>
      <w:pPr>
        <w:ind w:left="644" w:hanging="360"/>
      </w:pPr>
      <w:rPr>
        <w:rFonts w:ascii="Times New Roman" w:eastAsia="Calibri" w:hAnsi="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FF4572"/>
    <w:multiLevelType w:val="multilevel"/>
    <w:tmpl w:val="B3484EDC"/>
    <w:lvl w:ilvl="0">
      <w:start w:val="1"/>
      <w:numFmt w:val="decimal"/>
      <w:lvlText w:val="%1."/>
      <w:lvlJc w:val="left"/>
      <w:pPr>
        <w:tabs>
          <w:tab w:val="num" w:pos="585"/>
        </w:tabs>
        <w:ind w:left="585" w:hanging="360"/>
      </w:pPr>
      <w:rPr>
        <w:rFonts w:hint="default"/>
      </w:rPr>
    </w:lvl>
    <w:lvl w:ilvl="1">
      <w:start w:val="1"/>
      <w:numFmt w:val="decimal"/>
      <w:isLgl/>
      <w:lvlText w:val="%1.%2"/>
      <w:lvlJc w:val="left"/>
      <w:pPr>
        <w:ind w:left="960" w:hanging="375"/>
      </w:pPr>
      <w:rPr>
        <w:rFonts w:hint="default"/>
      </w:rPr>
    </w:lvl>
    <w:lvl w:ilvl="2">
      <w:start w:val="1"/>
      <w:numFmt w:val="decimal"/>
      <w:isLgl/>
      <w:lvlText w:val="%1.%2.%3"/>
      <w:lvlJc w:val="left"/>
      <w:pPr>
        <w:ind w:left="1665" w:hanging="720"/>
      </w:pPr>
      <w:rPr>
        <w:rFonts w:hint="default"/>
      </w:rPr>
    </w:lvl>
    <w:lvl w:ilvl="3">
      <w:start w:val="1"/>
      <w:numFmt w:val="decimal"/>
      <w:isLgl/>
      <w:lvlText w:val="%1.%2.%3.%4"/>
      <w:lvlJc w:val="left"/>
      <w:pPr>
        <w:ind w:left="2385" w:hanging="1080"/>
      </w:pPr>
      <w:rPr>
        <w:rFonts w:hint="default"/>
      </w:rPr>
    </w:lvl>
    <w:lvl w:ilvl="4">
      <w:start w:val="1"/>
      <w:numFmt w:val="decimal"/>
      <w:isLgl/>
      <w:lvlText w:val="%1.%2.%3.%4.%5"/>
      <w:lvlJc w:val="left"/>
      <w:pPr>
        <w:ind w:left="2745" w:hanging="1080"/>
      </w:pPr>
      <w:rPr>
        <w:rFonts w:hint="default"/>
      </w:rPr>
    </w:lvl>
    <w:lvl w:ilvl="5">
      <w:start w:val="1"/>
      <w:numFmt w:val="decimal"/>
      <w:isLgl/>
      <w:lvlText w:val="%1.%2.%3.%4.%5.%6"/>
      <w:lvlJc w:val="left"/>
      <w:pPr>
        <w:ind w:left="3465" w:hanging="1440"/>
      </w:pPr>
      <w:rPr>
        <w:rFonts w:hint="default"/>
      </w:rPr>
    </w:lvl>
    <w:lvl w:ilvl="6">
      <w:start w:val="1"/>
      <w:numFmt w:val="decimal"/>
      <w:isLgl/>
      <w:lvlText w:val="%1.%2.%3.%4.%5.%6.%7"/>
      <w:lvlJc w:val="left"/>
      <w:pPr>
        <w:ind w:left="3825" w:hanging="1440"/>
      </w:pPr>
      <w:rPr>
        <w:rFonts w:hint="default"/>
      </w:rPr>
    </w:lvl>
    <w:lvl w:ilvl="7">
      <w:start w:val="1"/>
      <w:numFmt w:val="decimal"/>
      <w:isLgl/>
      <w:lvlText w:val="%1.%2.%3.%4.%5.%6.%7.%8"/>
      <w:lvlJc w:val="left"/>
      <w:pPr>
        <w:ind w:left="4545" w:hanging="1800"/>
      </w:pPr>
      <w:rPr>
        <w:rFonts w:hint="default"/>
      </w:rPr>
    </w:lvl>
    <w:lvl w:ilvl="8">
      <w:start w:val="1"/>
      <w:numFmt w:val="decimal"/>
      <w:isLgl/>
      <w:lvlText w:val="%1.%2.%3.%4.%5.%6.%7.%8.%9"/>
      <w:lvlJc w:val="left"/>
      <w:pPr>
        <w:ind w:left="5265" w:hanging="2160"/>
      </w:pPr>
      <w:rPr>
        <w:rFonts w:hint="default"/>
      </w:rPr>
    </w:lvl>
  </w:abstractNum>
  <w:abstractNum w:abstractNumId="20">
    <w:nsid w:val="48D722F3"/>
    <w:multiLevelType w:val="hybridMultilevel"/>
    <w:tmpl w:val="F642D2F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FA2BA2"/>
    <w:multiLevelType w:val="hybridMultilevel"/>
    <w:tmpl w:val="0EE0E580"/>
    <w:lvl w:ilvl="0" w:tplc="4F40D8C8">
      <w:start w:val="1"/>
      <w:numFmt w:val="decimal"/>
      <w:lvlText w:val="%1."/>
      <w:lvlJc w:val="left"/>
      <w:pPr>
        <w:ind w:left="1175" w:hanging="465"/>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2">
    <w:nsid w:val="55E32340"/>
    <w:multiLevelType w:val="hybridMultilevel"/>
    <w:tmpl w:val="9EFCD9AE"/>
    <w:lvl w:ilvl="0" w:tplc="D78EE49A">
      <w:start w:val="1"/>
      <w:numFmt w:val="decimal"/>
      <w:lvlText w:val="%1."/>
      <w:lvlJc w:val="left"/>
      <w:pPr>
        <w:ind w:left="49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78D0373"/>
    <w:multiLevelType w:val="hybridMultilevel"/>
    <w:tmpl w:val="7BBA2800"/>
    <w:lvl w:ilvl="0" w:tplc="514640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5">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6">
    <w:nsid w:val="6A702AA5"/>
    <w:multiLevelType w:val="multilevel"/>
    <w:tmpl w:val="DBF62A56"/>
    <w:lvl w:ilvl="0">
      <w:start w:val="1"/>
      <w:numFmt w:val="decimal"/>
      <w:lvlText w:val="%1."/>
      <w:lvlJc w:val="left"/>
      <w:pPr>
        <w:ind w:left="1497" w:hanging="93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27">
    <w:nsid w:val="78AA53C9"/>
    <w:multiLevelType w:val="multilevel"/>
    <w:tmpl w:val="396A0292"/>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num w:numId="1">
    <w:abstractNumId w:val="15"/>
  </w:num>
  <w:num w:numId="2">
    <w:abstractNumId w:val="23"/>
  </w:num>
  <w:num w:numId="3">
    <w:abstractNumId w:val="7"/>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7"/>
  </w:num>
  <w:num w:numId="8">
    <w:abstractNumId w:val="10"/>
  </w:num>
  <w:num w:numId="9">
    <w:abstractNumId w:val="8"/>
  </w:num>
  <w:num w:numId="10">
    <w:abstractNumId w:val="22"/>
  </w:num>
  <w:num w:numId="11">
    <w:abstractNumId w:val="19"/>
  </w:num>
  <w:num w:numId="12">
    <w:abstractNumId w:val="27"/>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9"/>
  </w:num>
  <w:num w:numId="16">
    <w:abstractNumId w:val="16"/>
  </w:num>
  <w:num w:numId="17">
    <w:abstractNumId w:val="25"/>
  </w:num>
  <w:num w:numId="18">
    <w:abstractNumId w:val="20"/>
  </w:num>
  <w:num w:numId="19">
    <w:abstractNumId w:val="11"/>
  </w:num>
  <w:num w:numId="20">
    <w:abstractNumId w:val="12"/>
  </w:num>
  <w:num w:numId="21">
    <w:abstractNumId w:val="18"/>
  </w:num>
  <w:num w:numId="22">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21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06"/>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22"/>
    <w:rsid w:val="00021DB9"/>
    <w:rsid w:val="0002205F"/>
    <w:rsid w:val="00022741"/>
    <w:rsid w:val="000229E6"/>
    <w:rsid w:val="00022C64"/>
    <w:rsid w:val="00022FB4"/>
    <w:rsid w:val="000231F0"/>
    <w:rsid w:val="0002339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06D"/>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D08"/>
    <w:rsid w:val="00047D65"/>
    <w:rsid w:val="00047F5D"/>
    <w:rsid w:val="00050245"/>
    <w:rsid w:val="00050535"/>
    <w:rsid w:val="000505CB"/>
    <w:rsid w:val="00050626"/>
    <w:rsid w:val="00050C8A"/>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249"/>
    <w:rsid w:val="00056BD8"/>
    <w:rsid w:val="00056C04"/>
    <w:rsid w:val="00057213"/>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AB5"/>
    <w:rsid w:val="00062FDE"/>
    <w:rsid w:val="000631E8"/>
    <w:rsid w:val="000633AF"/>
    <w:rsid w:val="00063497"/>
    <w:rsid w:val="00063529"/>
    <w:rsid w:val="00063554"/>
    <w:rsid w:val="00063836"/>
    <w:rsid w:val="00063B1E"/>
    <w:rsid w:val="00063BB5"/>
    <w:rsid w:val="00063FF1"/>
    <w:rsid w:val="00064151"/>
    <w:rsid w:val="00064790"/>
    <w:rsid w:val="0006518E"/>
    <w:rsid w:val="000651B5"/>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C39"/>
    <w:rsid w:val="00067DAC"/>
    <w:rsid w:val="00070072"/>
    <w:rsid w:val="00070595"/>
    <w:rsid w:val="00070662"/>
    <w:rsid w:val="000708F8"/>
    <w:rsid w:val="00070926"/>
    <w:rsid w:val="0007153E"/>
    <w:rsid w:val="00071545"/>
    <w:rsid w:val="0007160A"/>
    <w:rsid w:val="0007194F"/>
    <w:rsid w:val="00071B71"/>
    <w:rsid w:val="00071BA1"/>
    <w:rsid w:val="00071D08"/>
    <w:rsid w:val="0007213C"/>
    <w:rsid w:val="00072201"/>
    <w:rsid w:val="000722BD"/>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3B8"/>
    <w:rsid w:val="00082409"/>
    <w:rsid w:val="0008298B"/>
    <w:rsid w:val="00082A5A"/>
    <w:rsid w:val="0008313B"/>
    <w:rsid w:val="00083287"/>
    <w:rsid w:val="000832B8"/>
    <w:rsid w:val="00083959"/>
    <w:rsid w:val="00083B15"/>
    <w:rsid w:val="000848D9"/>
    <w:rsid w:val="00084998"/>
    <w:rsid w:val="00084A77"/>
    <w:rsid w:val="00084E29"/>
    <w:rsid w:val="00084FAC"/>
    <w:rsid w:val="00085212"/>
    <w:rsid w:val="00085559"/>
    <w:rsid w:val="000855EC"/>
    <w:rsid w:val="000859D4"/>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6F7"/>
    <w:rsid w:val="00092908"/>
    <w:rsid w:val="00092CE1"/>
    <w:rsid w:val="00092D9D"/>
    <w:rsid w:val="000935D4"/>
    <w:rsid w:val="00093BEF"/>
    <w:rsid w:val="00093D91"/>
    <w:rsid w:val="00093F0E"/>
    <w:rsid w:val="00094052"/>
    <w:rsid w:val="000941B8"/>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C4F"/>
    <w:rsid w:val="00097E08"/>
    <w:rsid w:val="00097EB7"/>
    <w:rsid w:val="000A07C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0B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6E44"/>
    <w:rsid w:val="000A74A1"/>
    <w:rsid w:val="000A75E1"/>
    <w:rsid w:val="000A780F"/>
    <w:rsid w:val="000A78BF"/>
    <w:rsid w:val="000A7F8E"/>
    <w:rsid w:val="000B028F"/>
    <w:rsid w:val="000B0539"/>
    <w:rsid w:val="000B0626"/>
    <w:rsid w:val="000B067A"/>
    <w:rsid w:val="000B0BA2"/>
    <w:rsid w:val="000B0C53"/>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18"/>
    <w:rsid w:val="000C0C51"/>
    <w:rsid w:val="000C1818"/>
    <w:rsid w:val="000C1834"/>
    <w:rsid w:val="000C1982"/>
    <w:rsid w:val="000C1ABE"/>
    <w:rsid w:val="000C1B4A"/>
    <w:rsid w:val="000C1FB9"/>
    <w:rsid w:val="000C2166"/>
    <w:rsid w:val="000C21FC"/>
    <w:rsid w:val="000C2916"/>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69B"/>
    <w:rsid w:val="000C6A14"/>
    <w:rsid w:val="000C6A5A"/>
    <w:rsid w:val="000C6C42"/>
    <w:rsid w:val="000C6DC3"/>
    <w:rsid w:val="000C6F30"/>
    <w:rsid w:val="000C6FB8"/>
    <w:rsid w:val="000C7472"/>
    <w:rsid w:val="000C76F8"/>
    <w:rsid w:val="000C779D"/>
    <w:rsid w:val="000C7915"/>
    <w:rsid w:val="000C7A23"/>
    <w:rsid w:val="000C7E7B"/>
    <w:rsid w:val="000D0A8A"/>
    <w:rsid w:val="000D0D15"/>
    <w:rsid w:val="000D0E6A"/>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6EA"/>
    <w:rsid w:val="000D61E6"/>
    <w:rsid w:val="000D6304"/>
    <w:rsid w:val="000D6374"/>
    <w:rsid w:val="000D6631"/>
    <w:rsid w:val="000D66F6"/>
    <w:rsid w:val="000D6BC8"/>
    <w:rsid w:val="000D6CE6"/>
    <w:rsid w:val="000D6E6F"/>
    <w:rsid w:val="000D6F40"/>
    <w:rsid w:val="000D72F0"/>
    <w:rsid w:val="000D7794"/>
    <w:rsid w:val="000E06C4"/>
    <w:rsid w:val="000E12EB"/>
    <w:rsid w:val="000E140F"/>
    <w:rsid w:val="000E243A"/>
    <w:rsid w:val="000E2938"/>
    <w:rsid w:val="000E2983"/>
    <w:rsid w:val="000E2ADB"/>
    <w:rsid w:val="000E2B0F"/>
    <w:rsid w:val="000E2B65"/>
    <w:rsid w:val="000E3225"/>
    <w:rsid w:val="000E3321"/>
    <w:rsid w:val="000E3BD9"/>
    <w:rsid w:val="000E3C75"/>
    <w:rsid w:val="000E3F8B"/>
    <w:rsid w:val="000E4057"/>
    <w:rsid w:val="000E4235"/>
    <w:rsid w:val="000E4540"/>
    <w:rsid w:val="000E475F"/>
    <w:rsid w:val="000E478E"/>
    <w:rsid w:val="000E4A04"/>
    <w:rsid w:val="000E4D5C"/>
    <w:rsid w:val="000E4F47"/>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28"/>
    <w:rsid w:val="000F5C3F"/>
    <w:rsid w:val="000F5DCD"/>
    <w:rsid w:val="000F620E"/>
    <w:rsid w:val="000F66AA"/>
    <w:rsid w:val="000F6837"/>
    <w:rsid w:val="000F6936"/>
    <w:rsid w:val="000F6FBA"/>
    <w:rsid w:val="000F7213"/>
    <w:rsid w:val="000F7289"/>
    <w:rsid w:val="000F737F"/>
    <w:rsid w:val="000F74FE"/>
    <w:rsid w:val="000F7721"/>
    <w:rsid w:val="000F77AD"/>
    <w:rsid w:val="000F784B"/>
    <w:rsid w:val="000F7CBA"/>
    <w:rsid w:val="000F7DA9"/>
    <w:rsid w:val="000F7F0B"/>
    <w:rsid w:val="000F7F2D"/>
    <w:rsid w:val="00100002"/>
    <w:rsid w:val="0010049F"/>
    <w:rsid w:val="00100590"/>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37F"/>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334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57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E7D"/>
    <w:rsid w:val="00132448"/>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2D"/>
    <w:rsid w:val="00135751"/>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2FD0"/>
    <w:rsid w:val="0014389E"/>
    <w:rsid w:val="00143B88"/>
    <w:rsid w:val="00143BC8"/>
    <w:rsid w:val="00144159"/>
    <w:rsid w:val="001442DE"/>
    <w:rsid w:val="00144844"/>
    <w:rsid w:val="00144A06"/>
    <w:rsid w:val="00144A56"/>
    <w:rsid w:val="00144ABF"/>
    <w:rsid w:val="00145283"/>
    <w:rsid w:val="0014555B"/>
    <w:rsid w:val="00145769"/>
    <w:rsid w:val="001459B6"/>
    <w:rsid w:val="00145DFD"/>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8D0"/>
    <w:rsid w:val="00165B28"/>
    <w:rsid w:val="00165D8A"/>
    <w:rsid w:val="00165EA3"/>
    <w:rsid w:val="00166035"/>
    <w:rsid w:val="0016616A"/>
    <w:rsid w:val="001664AA"/>
    <w:rsid w:val="00166528"/>
    <w:rsid w:val="0016654D"/>
    <w:rsid w:val="00166896"/>
    <w:rsid w:val="00166B5E"/>
    <w:rsid w:val="00167304"/>
    <w:rsid w:val="001675D9"/>
    <w:rsid w:val="00167752"/>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968"/>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880"/>
    <w:rsid w:val="00182EF2"/>
    <w:rsid w:val="001830BA"/>
    <w:rsid w:val="0018390D"/>
    <w:rsid w:val="00183A12"/>
    <w:rsid w:val="00183CB0"/>
    <w:rsid w:val="0018423D"/>
    <w:rsid w:val="001846F9"/>
    <w:rsid w:val="00184F61"/>
    <w:rsid w:val="001855D3"/>
    <w:rsid w:val="0018578B"/>
    <w:rsid w:val="00185D45"/>
    <w:rsid w:val="00185EE1"/>
    <w:rsid w:val="00186014"/>
    <w:rsid w:val="0018602B"/>
    <w:rsid w:val="00186D70"/>
    <w:rsid w:val="00187196"/>
    <w:rsid w:val="001873CA"/>
    <w:rsid w:val="00187C6B"/>
    <w:rsid w:val="00187D5E"/>
    <w:rsid w:val="00190134"/>
    <w:rsid w:val="00190261"/>
    <w:rsid w:val="00190A23"/>
    <w:rsid w:val="00190F95"/>
    <w:rsid w:val="00191024"/>
    <w:rsid w:val="00191407"/>
    <w:rsid w:val="00191F0C"/>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1C"/>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1AE"/>
    <w:rsid w:val="001A28FA"/>
    <w:rsid w:val="001A2997"/>
    <w:rsid w:val="001A2CC8"/>
    <w:rsid w:val="001A2DBE"/>
    <w:rsid w:val="001A30F4"/>
    <w:rsid w:val="001A32A7"/>
    <w:rsid w:val="001A3982"/>
    <w:rsid w:val="001A3B40"/>
    <w:rsid w:val="001A3BF9"/>
    <w:rsid w:val="001A3F11"/>
    <w:rsid w:val="001A41BE"/>
    <w:rsid w:val="001A443A"/>
    <w:rsid w:val="001A45FD"/>
    <w:rsid w:val="001A4947"/>
    <w:rsid w:val="001A49F3"/>
    <w:rsid w:val="001A4D42"/>
    <w:rsid w:val="001A51D6"/>
    <w:rsid w:val="001A5597"/>
    <w:rsid w:val="001A5843"/>
    <w:rsid w:val="001A60AC"/>
    <w:rsid w:val="001A622F"/>
    <w:rsid w:val="001A68FD"/>
    <w:rsid w:val="001A6DA6"/>
    <w:rsid w:val="001A6FB6"/>
    <w:rsid w:val="001A729B"/>
    <w:rsid w:val="001A7430"/>
    <w:rsid w:val="001A760D"/>
    <w:rsid w:val="001A785B"/>
    <w:rsid w:val="001A78D1"/>
    <w:rsid w:val="001A7BC6"/>
    <w:rsid w:val="001A7E1C"/>
    <w:rsid w:val="001A7E73"/>
    <w:rsid w:val="001B004C"/>
    <w:rsid w:val="001B0222"/>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A1"/>
    <w:rsid w:val="001B62FA"/>
    <w:rsid w:val="001B6659"/>
    <w:rsid w:val="001B6671"/>
    <w:rsid w:val="001B68FB"/>
    <w:rsid w:val="001B7289"/>
    <w:rsid w:val="001B73D9"/>
    <w:rsid w:val="001B74FF"/>
    <w:rsid w:val="001B76FF"/>
    <w:rsid w:val="001B79AF"/>
    <w:rsid w:val="001B7A6F"/>
    <w:rsid w:val="001B7FD7"/>
    <w:rsid w:val="001C05E6"/>
    <w:rsid w:val="001C05FF"/>
    <w:rsid w:val="001C0A57"/>
    <w:rsid w:val="001C0CE1"/>
    <w:rsid w:val="001C0FEF"/>
    <w:rsid w:val="001C110B"/>
    <w:rsid w:val="001C12B4"/>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C60"/>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6FAD"/>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D7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AD9"/>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5D3"/>
    <w:rsid w:val="0020470B"/>
    <w:rsid w:val="00204731"/>
    <w:rsid w:val="00204D7C"/>
    <w:rsid w:val="00204DB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53A"/>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0DAA"/>
    <w:rsid w:val="002216D2"/>
    <w:rsid w:val="002216EA"/>
    <w:rsid w:val="00221A53"/>
    <w:rsid w:val="00221BAA"/>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49A"/>
    <w:rsid w:val="00225835"/>
    <w:rsid w:val="002258AA"/>
    <w:rsid w:val="002258C7"/>
    <w:rsid w:val="00225AC6"/>
    <w:rsid w:val="00225CEC"/>
    <w:rsid w:val="00225D24"/>
    <w:rsid w:val="00226045"/>
    <w:rsid w:val="00226183"/>
    <w:rsid w:val="002261DC"/>
    <w:rsid w:val="00226306"/>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41E"/>
    <w:rsid w:val="00233575"/>
    <w:rsid w:val="002335E3"/>
    <w:rsid w:val="002338C9"/>
    <w:rsid w:val="00233D6F"/>
    <w:rsid w:val="00233D72"/>
    <w:rsid w:val="00234172"/>
    <w:rsid w:val="0023420A"/>
    <w:rsid w:val="00234294"/>
    <w:rsid w:val="00234436"/>
    <w:rsid w:val="002346A3"/>
    <w:rsid w:val="00234738"/>
    <w:rsid w:val="002348C9"/>
    <w:rsid w:val="002349FA"/>
    <w:rsid w:val="00234B45"/>
    <w:rsid w:val="00234E87"/>
    <w:rsid w:val="00234FEF"/>
    <w:rsid w:val="00235DAC"/>
    <w:rsid w:val="00236105"/>
    <w:rsid w:val="002361D5"/>
    <w:rsid w:val="00236414"/>
    <w:rsid w:val="00236E8F"/>
    <w:rsid w:val="00237132"/>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1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06A"/>
    <w:rsid w:val="002512C0"/>
    <w:rsid w:val="0025141B"/>
    <w:rsid w:val="002517AD"/>
    <w:rsid w:val="00251AE9"/>
    <w:rsid w:val="00251C3A"/>
    <w:rsid w:val="00251D3B"/>
    <w:rsid w:val="00252030"/>
    <w:rsid w:val="00252632"/>
    <w:rsid w:val="002528EA"/>
    <w:rsid w:val="00252912"/>
    <w:rsid w:val="00252A4B"/>
    <w:rsid w:val="00252A6A"/>
    <w:rsid w:val="00252B1D"/>
    <w:rsid w:val="00252B6E"/>
    <w:rsid w:val="00253006"/>
    <w:rsid w:val="00253167"/>
    <w:rsid w:val="00253252"/>
    <w:rsid w:val="002536D0"/>
    <w:rsid w:val="00253900"/>
    <w:rsid w:val="00253DA6"/>
    <w:rsid w:val="00253EFE"/>
    <w:rsid w:val="0025449B"/>
    <w:rsid w:val="002546EE"/>
    <w:rsid w:val="002549E0"/>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644"/>
    <w:rsid w:val="00260932"/>
    <w:rsid w:val="00260F76"/>
    <w:rsid w:val="00261D32"/>
    <w:rsid w:val="00261EFD"/>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9B4"/>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35F"/>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834"/>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BAA"/>
    <w:rsid w:val="00294E90"/>
    <w:rsid w:val="00294EBE"/>
    <w:rsid w:val="00294ED7"/>
    <w:rsid w:val="00294F06"/>
    <w:rsid w:val="00294F6C"/>
    <w:rsid w:val="0029568D"/>
    <w:rsid w:val="00295A29"/>
    <w:rsid w:val="00295B2A"/>
    <w:rsid w:val="00295C91"/>
    <w:rsid w:val="0029611F"/>
    <w:rsid w:val="00296805"/>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1657"/>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2FC"/>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3D4"/>
    <w:rsid w:val="002B2406"/>
    <w:rsid w:val="002B25A7"/>
    <w:rsid w:val="002B29F7"/>
    <w:rsid w:val="002B2ADE"/>
    <w:rsid w:val="002B2E61"/>
    <w:rsid w:val="002B3516"/>
    <w:rsid w:val="002B38FF"/>
    <w:rsid w:val="002B3DB1"/>
    <w:rsid w:val="002B3E12"/>
    <w:rsid w:val="002B41D8"/>
    <w:rsid w:val="002B435D"/>
    <w:rsid w:val="002B4A0E"/>
    <w:rsid w:val="002B4CA5"/>
    <w:rsid w:val="002B4DC8"/>
    <w:rsid w:val="002B51C5"/>
    <w:rsid w:val="002B5780"/>
    <w:rsid w:val="002B5966"/>
    <w:rsid w:val="002B601C"/>
    <w:rsid w:val="002B6084"/>
    <w:rsid w:val="002B63DF"/>
    <w:rsid w:val="002B6496"/>
    <w:rsid w:val="002B7457"/>
    <w:rsid w:val="002B7BFB"/>
    <w:rsid w:val="002C0194"/>
    <w:rsid w:val="002C080E"/>
    <w:rsid w:val="002C0999"/>
    <w:rsid w:val="002C0F34"/>
    <w:rsid w:val="002C1630"/>
    <w:rsid w:val="002C170B"/>
    <w:rsid w:val="002C1742"/>
    <w:rsid w:val="002C2261"/>
    <w:rsid w:val="002C246E"/>
    <w:rsid w:val="002C27BE"/>
    <w:rsid w:val="002C2BE5"/>
    <w:rsid w:val="002C2D2E"/>
    <w:rsid w:val="002C3F2C"/>
    <w:rsid w:val="002C40A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535"/>
    <w:rsid w:val="002D4804"/>
    <w:rsid w:val="002D4B43"/>
    <w:rsid w:val="002D4C3F"/>
    <w:rsid w:val="002D4C91"/>
    <w:rsid w:val="002D4DA3"/>
    <w:rsid w:val="002D4DE7"/>
    <w:rsid w:val="002D4F2E"/>
    <w:rsid w:val="002D5025"/>
    <w:rsid w:val="002D52A1"/>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929"/>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1D4"/>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56E"/>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2A0"/>
    <w:rsid w:val="003154C4"/>
    <w:rsid w:val="00315536"/>
    <w:rsid w:val="0031554C"/>
    <w:rsid w:val="003157A8"/>
    <w:rsid w:val="00315A8D"/>
    <w:rsid w:val="00315AD2"/>
    <w:rsid w:val="00315B03"/>
    <w:rsid w:val="00315B9A"/>
    <w:rsid w:val="00315BF8"/>
    <w:rsid w:val="00316058"/>
    <w:rsid w:val="00316710"/>
    <w:rsid w:val="00316C37"/>
    <w:rsid w:val="0031764F"/>
    <w:rsid w:val="00317815"/>
    <w:rsid w:val="00317ECB"/>
    <w:rsid w:val="00320880"/>
    <w:rsid w:val="00320A93"/>
    <w:rsid w:val="00320AA2"/>
    <w:rsid w:val="003210E7"/>
    <w:rsid w:val="0032111A"/>
    <w:rsid w:val="00321192"/>
    <w:rsid w:val="003211E7"/>
    <w:rsid w:val="003212D1"/>
    <w:rsid w:val="00321734"/>
    <w:rsid w:val="00321ABD"/>
    <w:rsid w:val="00321E23"/>
    <w:rsid w:val="00322145"/>
    <w:rsid w:val="003221A4"/>
    <w:rsid w:val="003224FA"/>
    <w:rsid w:val="00322681"/>
    <w:rsid w:val="003227FA"/>
    <w:rsid w:val="00323139"/>
    <w:rsid w:val="003238E8"/>
    <w:rsid w:val="0032394E"/>
    <w:rsid w:val="00324237"/>
    <w:rsid w:val="003242D2"/>
    <w:rsid w:val="0032435A"/>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6D2E"/>
    <w:rsid w:val="00326D98"/>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92"/>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924"/>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57A"/>
    <w:rsid w:val="00353742"/>
    <w:rsid w:val="003537CD"/>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0D1"/>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59F"/>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7C9"/>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05E"/>
    <w:rsid w:val="003772F2"/>
    <w:rsid w:val="00377775"/>
    <w:rsid w:val="003779AF"/>
    <w:rsid w:val="00377ED2"/>
    <w:rsid w:val="0038007D"/>
    <w:rsid w:val="003808BF"/>
    <w:rsid w:val="00380E17"/>
    <w:rsid w:val="00380F6D"/>
    <w:rsid w:val="0038145E"/>
    <w:rsid w:val="003814A3"/>
    <w:rsid w:val="00381661"/>
    <w:rsid w:val="00381F69"/>
    <w:rsid w:val="003822AB"/>
    <w:rsid w:val="003825EE"/>
    <w:rsid w:val="003827D7"/>
    <w:rsid w:val="00382E95"/>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3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EE8"/>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21C"/>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97F18"/>
    <w:rsid w:val="003A017A"/>
    <w:rsid w:val="003A03D8"/>
    <w:rsid w:val="003A053B"/>
    <w:rsid w:val="003A08BD"/>
    <w:rsid w:val="003A0C96"/>
    <w:rsid w:val="003A0ED3"/>
    <w:rsid w:val="003A1327"/>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59"/>
    <w:rsid w:val="003A6B66"/>
    <w:rsid w:val="003A6E0B"/>
    <w:rsid w:val="003A75AD"/>
    <w:rsid w:val="003A7940"/>
    <w:rsid w:val="003A7A59"/>
    <w:rsid w:val="003A7E28"/>
    <w:rsid w:val="003B0474"/>
    <w:rsid w:val="003B0682"/>
    <w:rsid w:val="003B0867"/>
    <w:rsid w:val="003B0B6C"/>
    <w:rsid w:val="003B128E"/>
    <w:rsid w:val="003B14F6"/>
    <w:rsid w:val="003B1ADD"/>
    <w:rsid w:val="003B1B9B"/>
    <w:rsid w:val="003B1D07"/>
    <w:rsid w:val="003B1D51"/>
    <w:rsid w:val="003B1DE6"/>
    <w:rsid w:val="003B1DFD"/>
    <w:rsid w:val="003B21DB"/>
    <w:rsid w:val="003B2213"/>
    <w:rsid w:val="003B28E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47"/>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BC0"/>
    <w:rsid w:val="003D2D1A"/>
    <w:rsid w:val="003D30FE"/>
    <w:rsid w:val="003D317B"/>
    <w:rsid w:val="003D348B"/>
    <w:rsid w:val="003D3787"/>
    <w:rsid w:val="003D392E"/>
    <w:rsid w:val="003D3B6D"/>
    <w:rsid w:val="003D3EB3"/>
    <w:rsid w:val="003D3FC8"/>
    <w:rsid w:val="003D40E1"/>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23E"/>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3F7F45"/>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3D71"/>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4BA"/>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DE5"/>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8A4"/>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7F4"/>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C7A"/>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BA2"/>
    <w:rsid w:val="00476C6D"/>
    <w:rsid w:val="00476FD5"/>
    <w:rsid w:val="004771BF"/>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299"/>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305"/>
    <w:rsid w:val="004A15B5"/>
    <w:rsid w:val="004A1807"/>
    <w:rsid w:val="004A1943"/>
    <w:rsid w:val="004A2644"/>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A7FEF"/>
    <w:rsid w:val="004B057E"/>
    <w:rsid w:val="004B05C5"/>
    <w:rsid w:val="004B0A59"/>
    <w:rsid w:val="004B1F91"/>
    <w:rsid w:val="004B2545"/>
    <w:rsid w:val="004B2866"/>
    <w:rsid w:val="004B289C"/>
    <w:rsid w:val="004B2BF1"/>
    <w:rsid w:val="004B2D5E"/>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9C1"/>
    <w:rsid w:val="004C4D80"/>
    <w:rsid w:val="004C4EF9"/>
    <w:rsid w:val="004C5535"/>
    <w:rsid w:val="004C5AC9"/>
    <w:rsid w:val="004C6432"/>
    <w:rsid w:val="004C6458"/>
    <w:rsid w:val="004C661C"/>
    <w:rsid w:val="004C6ACF"/>
    <w:rsid w:val="004C6B67"/>
    <w:rsid w:val="004C73D8"/>
    <w:rsid w:val="004C73E1"/>
    <w:rsid w:val="004C7413"/>
    <w:rsid w:val="004C77DA"/>
    <w:rsid w:val="004C7C8B"/>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42"/>
    <w:rsid w:val="004D4B7C"/>
    <w:rsid w:val="004D4CDE"/>
    <w:rsid w:val="004D4D12"/>
    <w:rsid w:val="004D4F1C"/>
    <w:rsid w:val="004D5064"/>
    <w:rsid w:val="004D53B1"/>
    <w:rsid w:val="004D5635"/>
    <w:rsid w:val="004D5A66"/>
    <w:rsid w:val="004D5C54"/>
    <w:rsid w:val="004D62DF"/>
    <w:rsid w:val="004D653E"/>
    <w:rsid w:val="004D65D8"/>
    <w:rsid w:val="004D65E3"/>
    <w:rsid w:val="004D6A1D"/>
    <w:rsid w:val="004D7276"/>
    <w:rsid w:val="004D74C7"/>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96C"/>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2C"/>
    <w:rsid w:val="004F2EAC"/>
    <w:rsid w:val="004F3037"/>
    <w:rsid w:val="004F32E4"/>
    <w:rsid w:val="004F370F"/>
    <w:rsid w:val="004F3AA1"/>
    <w:rsid w:val="004F3B1B"/>
    <w:rsid w:val="004F3E3F"/>
    <w:rsid w:val="004F4480"/>
    <w:rsid w:val="004F4E44"/>
    <w:rsid w:val="004F50E6"/>
    <w:rsid w:val="004F5322"/>
    <w:rsid w:val="004F5397"/>
    <w:rsid w:val="004F591F"/>
    <w:rsid w:val="004F594A"/>
    <w:rsid w:val="004F5CA6"/>
    <w:rsid w:val="004F5CE4"/>
    <w:rsid w:val="004F5D44"/>
    <w:rsid w:val="004F692D"/>
    <w:rsid w:val="004F6931"/>
    <w:rsid w:val="004F6D39"/>
    <w:rsid w:val="004F76CB"/>
    <w:rsid w:val="004F76E7"/>
    <w:rsid w:val="004F7E40"/>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D9E"/>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0FA4"/>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66B"/>
    <w:rsid w:val="00525AF5"/>
    <w:rsid w:val="00525E78"/>
    <w:rsid w:val="00525EBB"/>
    <w:rsid w:val="00525FDF"/>
    <w:rsid w:val="005261F0"/>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4F27"/>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B8D"/>
    <w:rsid w:val="00554C97"/>
    <w:rsid w:val="0055510B"/>
    <w:rsid w:val="005553CB"/>
    <w:rsid w:val="005556CF"/>
    <w:rsid w:val="00555823"/>
    <w:rsid w:val="005558DB"/>
    <w:rsid w:val="00555916"/>
    <w:rsid w:val="005559C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121"/>
    <w:rsid w:val="005616B9"/>
    <w:rsid w:val="005619CF"/>
    <w:rsid w:val="00561A12"/>
    <w:rsid w:val="00561A35"/>
    <w:rsid w:val="00561A36"/>
    <w:rsid w:val="00561B20"/>
    <w:rsid w:val="00561BDE"/>
    <w:rsid w:val="00562419"/>
    <w:rsid w:val="0056260A"/>
    <w:rsid w:val="00562FBD"/>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75"/>
    <w:rsid w:val="005701C1"/>
    <w:rsid w:val="0057029B"/>
    <w:rsid w:val="00570339"/>
    <w:rsid w:val="00570538"/>
    <w:rsid w:val="00570790"/>
    <w:rsid w:val="005707A2"/>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BC0"/>
    <w:rsid w:val="00583C70"/>
    <w:rsid w:val="00583CB5"/>
    <w:rsid w:val="00583D1F"/>
    <w:rsid w:val="00583FF2"/>
    <w:rsid w:val="00584036"/>
    <w:rsid w:val="00584318"/>
    <w:rsid w:val="00584459"/>
    <w:rsid w:val="0058449A"/>
    <w:rsid w:val="005844B0"/>
    <w:rsid w:val="00584839"/>
    <w:rsid w:val="00584F9D"/>
    <w:rsid w:val="00585056"/>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262"/>
    <w:rsid w:val="005914E1"/>
    <w:rsid w:val="00591670"/>
    <w:rsid w:val="00591674"/>
    <w:rsid w:val="00591843"/>
    <w:rsid w:val="00591C65"/>
    <w:rsid w:val="00591FBB"/>
    <w:rsid w:val="00591FF4"/>
    <w:rsid w:val="005921BC"/>
    <w:rsid w:val="00592621"/>
    <w:rsid w:val="00592A34"/>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34"/>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A7B"/>
    <w:rsid w:val="005B0C5F"/>
    <w:rsid w:val="005B12C7"/>
    <w:rsid w:val="005B186E"/>
    <w:rsid w:val="005B196F"/>
    <w:rsid w:val="005B1F2D"/>
    <w:rsid w:val="005B238C"/>
    <w:rsid w:val="005B2443"/>
    <w:rsid w:val="005B260F"/>
    <w:rsid w:val="005B27ED"/>
    <w:rsid w:val="005B2BE4"/>
    <w:rsid w:val="005B2E7B"/>
    <w:rsid w:val="005B2F69"/>
    <w:rsid w:val="005B324F"/>
    <w:rsid w:val="005B3A5A"/>
    <w:rsid w:val="005B3FE6"/>
    <w:rsid w:val="005B431B"/>
    <w:rsid w:val="005B43B9"/>
    <w:rsid w:val="005B4830"/>
    <w:rsid w:val="005B4E0B"/>
    <w:rsid w:val="005B4FBB"/>
    <w:rsid w:val="005B5101"/>
    <w:rsid w:val="005B52DC"/>
    <w:rsid w:val="005B57B8"/>
    <w:rsid w:val="005B686C"/>
    <w:rsid w:val="005B6C15"/>
    <w:rsid w:val="005B6C88"/>
    <w:rsid w:val="005B6D3B"/>
    <w:rsid w:val="005B6DBC"/>
    <w:rsid w:val="005B7073"/>
    <w:rsid w:val="005B75CA"/>
    <w:rsid w:val="005B7743"/>
    <w:rsid w:val="005C0C24"/>
    <w:rsid w:val="005C0EB0"/>
    <w:rsid w:val="005C124D"/>
    <w:rsid w:val="005C145E"/>
    <w:rsid w:val="005C18F1"/>
    <w:rsid w:val="005C1D96"/>
    <w:rsid w:val="005C1F72"/>
    <w:rsid w:val="005C24F6"/>
    <w:rsid w:val="005C34D0"/>
    <w:rsid w:val="005C371A"/>
    <w:rsid w:val="005C3991"/>
    <w:rsid w:val="005C3A52"/>
    <w:rsid w:val="005C3F6E"/>
    <w:rsid w:val="005C42A5"/>
    <w:rsid w:val="005C4343"/>
    <w:rsid w:val="005C4987"/>
    <w:rsid w:val="005C4AD0"/>
    <w:rsid w:val="005C4B8F"/>
    <w:rsid w:val="005C4EA4"/>
    <w:rsid w:val="005C4F7D"/>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4E1"/>
    <w:rsid w:val="005E66DC"/>
    <w:rsid w:val="005E6B94"/>
    <w:rsid w:val="005E6D53"/>
    <w:rsid w:val="005E6E47"/>
    <w:rsid w:val="005E7031"/>
    <w:rsid w:val="005E722E"/>
    <w:rsid w:val="005E7321"/>
    <w:rsid w:val="005E73EB"/>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5E56"/>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065"/>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1A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FED"/>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2BF9"/>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525"/>
    <w:rsid w:val="006606EA"/>
    <w:rsid w:val="00660811"/>
    <w:rsid w:val="00660C99"/>
    <w:rsid w:val="00660E58"/>
    <w:rsid w:val="00660EC2"/>
    <w:rsid w:val="00661076"/>
    <w:rsid w:val="006617A9"/>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67F32"/>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6E4"/>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840"/>
    <w:rsid w:val="00693AF0"/>
    <w:rsid w:val="00693C71"/>
    <w:rsid w:val="006941A0"/>
    <w:rsid w:val="006941B3"/>
    <w:rsid w:val="006941B6"/>
    <w:rsid w:val="00694444"/>
    <w:rsid w:val="006944BD"/>
    <w:rsid w:val="00694755"/>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5D8"/>
    <w:rsid w:val="006A0922"/>
    <w:rsid w:val="006A097D"/>
    <w:rsid w:val="006A09CB"/>
    <w:rsid w:val="006A0D74"/>
    <w:rsid w:val="006A1561"/>
    <w:rsid w:val="006A178C"/>
    <w:rsid w:val="006A19E8"/>
    <w:rsid w:val="006A1C47"/>
    <w:rsid w:val="006A1FA4"/>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6E2"/>
    <w:rsid w:val="006B5ACE"/>
    <w:rsid w:val="006B60D9"/>
    <w:rsid w:val="006B642C"/>
    <w:rsid w:val="006B6806"/>
    <w:rsid w:val="006B6885"/>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9C"/>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6AEF"/>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DBF"/>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74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1247"/>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6A"/>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1E"/>
    <w:rsid w:val="00707E50"/>
    <w:rsid w:val="00707F3E"/>
    <w:rsid w:val="00710160"/>
    <w:rsid w:val="00710539"/>
    <w:rsid w:val="0071057F"/>
    <w:rsid w:val="0071058E"/>
    <w:rsid w:val="00710684"/>
    <w:rsid w:val="00710F62"/>
    <w:rsid w:val="00711857"/>
    <w:rsid w:val="00711BE9"/>
    <w:rsid w:val="007125B5"/>
    <w:rsid w:val="00712C9C"/>
    <w:rsid w:val="00712D7D"/>
    <w:rsid w:val="00712FB1"/>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8B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5F55"/>
    <w:rsid w:val="0073628C"/>
    <w:rsid w:val="00736370"/>
    <w:rsid w:val="00736457"/>
    <w:rsid w:val="007365BF"/>
    <w:rsid w:val="00736735"/>
    <w:rsid w:val="00737FD8"/>
    <w:rsid w:val="007400DB"/>
    <w:rsid w:val="007403FE"/>
    <w:rsid w:val="007406DC"/>
    <w:rsid w:val="007408DC"/>
    <w:rsid w:val="00740BC1"/>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8E2"/>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D05"/>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3CE"/>
    <w:rsid w:val="00764798"/>
    <w:rsid w:val="007651CF"/>
    <w:rsid w:val="0076526B"/>
    <w:rsid w:val="007652F6"/>
    <w:rsid w:val="0076539E"/>
    <w:rsid w:val="007658A6"/>
    <w:rsid w:val="00765969"/>
    <w:rsid w:val="0076619A"/>
    <w:rsid w:val="007665F8"/>
    <w:rsid w:val="0076683B"/>
    <w:rsid w:val="00766908"/>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760"/>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87E4B"/>
    <w:rsid w:val="00787E7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322B"/>
    <w:rsid w:val="00793248"/>
    <w:rsid w:val="007934A0"/>
    <w:rsid w:val="00793AF9"/>
    <w:rsid w:val="007940C0"/>
    <w:rsid w:val="00794396"/>
    <w:rsid w:val="00794855"/>
    <w:rsid w:val="00794EFC"/>
    <w:rsid w:val="00794F2E"/>
    <w:rsid w:val="00794FE8"/>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972"/>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3B4"/>
    <w:rsid w:val="007B3D4C"/>
    <w:rsid w:val="007B4864"/>
    <w:rsid w:val="007B48FE"/>
    <w:rsid w:val="007B525D"/>
    <w:rsid w:val="007B53DB"/>
    <w:rsid w:val="007B540D"/>
    <w:rsid w:val="007B5775"/>
    <w:rsid w:val="007B57DC"/>
    <w:rsid w:val="007B5CDB"/>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C7FC3"/>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D7EF7"/>
    <w:rsid w:val="007D7F40"/>
    <w:rsid w:val="007E0034"/>
    <w:rsid w:val="007E011F"/>
    <w:rsid w:val="007E095D"/>
    <w:rsid w:val="007E0CBA"/>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38"/>
    <w:rsid w:val="007E534F"/>
    <w:rsid w:val="007E55B8"/>
    <w:rsid w:val="007E561B"/>
    <w:rsid w:val="007E56B5"/>
    <w:rsid w:val="007E57C7"/>
    <w:rsid w:val="007E5AC8"/>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3DFA"/>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B8B"/>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2E3B"/>
    <w:rsid w:val="008232EE"/>
    <w:rsid w:val="008234B5"/>
    <w:rsid w:val="00823710"/>
    <w:rsid w:val="00823794"/>
    <w:rsid w:val="00823CC7"/>
    <w:rsid w:val="008242EF"/>
    <w:rsid w:val="00824310"/>
    <w:rsid w:val="00824D15"/>
    <w:rsid w:val="0082556C"/>
    <w:rsid w:val="0082557F"/>
    <w:rsid w:val="0082636D"/>
    <w:rsid w:val="00827641"/>
    <w:rsid w:val="00827729"/>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3D"/>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35E"/>
    <w:rsid w:val="0083767A"/>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3D72"/>
    <w:rsid w:val="008441F8"/>
    <w:rsid w:val="00844288"/>
    <w:rsid w:val="008443FF"/>
    <w:rsid w:val="008447E6"/>
    <w:rsid w:val="008449EA"/>
    <w:rsid w:val="00844C1C"/>
    <w:rsid w:val="0084527E"/>
    <w:rsid w:val="00845392"/>
    <w:rsid w:val="0084644B"/>
    <w:rsid w:val="00846C05"/>
    <w:rsid w:val="00846C4C"/>
    <w:rsid w:val="00847035"/>
    <w:rsid w:val="008470BE"/>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087"/>
    <w:rsid w:val="0086069F"/>
    <w:rsid w:val="00860B36"/>
    <w:rsid w:val="00860C65"/>
    <w:rsid w:val="00860DBE"/>
    <w:rsid w:val="00860E23"/>
    <w:rsid w:val="00860E62"/>
    <w:rsid w:val="00861455"/>
    <w:rsid w:val="00861651"/>
    <w:rsid w:val="008617CF"/>
    <w:rsid w:val="00861DD9"/>
    <w:rsid w:val="008621CD"/>
    <w:rsid w:val="0086285C"/>
    <w:rsid w:val="008628E7"/>
    <w:rsid w:val="00862F13"/>
    <w:rsid w:val="008630A1"/>
    <w:rsid w:val="00863216"/>
    <w:rsid w:val="008633EB"/>
    <w:rsid w:val="00863709"/>
    <w:rsid w:val="008640B6"/>
    <w:rsid w:val="008642DB"/>
    <w:rsid w:val="00864320"/>
    <w:rsid w:val="0086443C"/>
    <w:rsid w:val="00864902"/>
    <w:rsid w:val="0086499F"/>
    <w:rsid w:val="00864BAB"/>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54B"/>
    <w:rsid w:val="0087087D"/>
    <w:rsid w:val="00870C05"/>
    <w:rsid w:val="00870CF7"/>
    <w:rsid w:val="00871217"/>
    <w:rsid w:val="00871220"/>
    <w:rsid w:val="0087160E"/>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6FB9"/>
    <w:rsid w:val="00886FC2"/>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A"/>
    <w:rsid w:val="008972CB"/>
    <w:rsid w:val="00897435"/>
    <w:rsid w:val="0089773E"/>
    <w:rsid w:val="008977DB"/>
    <w:rsid w:val="0089793A"/>
    <w:rsid w:val="00897C68"/>
    <w:rsid w:val="00897ECD"/>
    <w:rsid w:val="008A0014"/>
    <w:rsid w:val="008A04B5"/>
    <w:rsid w:val="008A06EA"/>
    <w:rsid w:val="008A0A2B"/>
    <w:rsid w:val="008A0A36"/>
    <w:rsid w:val="008A0CB1"/>
    <w:rsid w:val="008A0F6F"/>
    <w:rsid w:val="008A126B"/>
    <w:rsid w:val="008A148B"/>
    <w:rsid w:val="008A164C"/>
    <w:rsid w:val="008A1B40"/>
    <w:rsid w:val="008A1E3F"/>
    <w:rsid w:val="008A1EA7"/>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4C3"/>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8"/>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495"/>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8D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0D95"/>
    <w:rsid w:val="008E113B"/>
    <w:rsid w:val="008E161F"/>
    <w:rsid w:val="008E18A7"/>
    <w:rsid w:val="008E1A29"/>
    <w:rsid w:val="008E1D96"/>
    <w:rsid w:val="008E216F"/>
    <w:rsid w:val="008E27A3"/>
    <w:rsid w:val="008E2E50"/>
    <w:rsid w:val="008E2EA5"/>
    <w:rsid w:val="008E30A3"/>
    <w:rsid w:val="008E32A4"/>
    <w:rsid w:val="008E32B8"/>
    <w:rsid w:val="008E33F0"/>
    <w:rsid w:val="008E37F0"/>
    <w:rsid w:val="008E3CF6"/>
    <w:rsid w:val="008E3E5D"/>
    <w:rsid w:val="008E444C"/>
    <w:rsid w:val="008E47CB"/>
    <w:rsid w:val="008E4B37"/>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36"/>
    <w:rsid w:val="008F3437"/>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32C"/>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444"/>
    <w:rsid w:val="0090167A"/>
    <w:rsid w:val="0090191F"/>
    <w:rsid w:val="0090197F"/>
    <w:rsid w:val="00901A90"/>
    <w:rsid w:val="00901ECE"/>
    <w:rsid w:val="009020E2"/>
    <w:rsid w:val="0090219C"/>
    <w:rsid w:val="0090267F"/>
    <w:rsid w:val="00902A5F"/>
    <w:rsid w:val="00902D53"/>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538"/>
    <w:rsid w:val="00914691"/>
    <w:rsid w:val="00914804"/>
    <w:rsid w:val="0091486C"/>
    <w:rsid w:val="00915161"/>
    <w:rsid w:val="009152E4"/>
    <w:rsid w:val="009157AC"/>
    <w:rsid w:val="0091586E"/>
    <w:rsid w:val="00915DCD"/>
    <w:rsid w:val="00915FCF"/>
    <w:rsid w:val="0091650B"/>
    <w:rsid w:val="00916598"/>
    <w:rsid w:val="00916F86"/>
    <w:rsid w:val="009172B4"/>
    <w:rsid w:val="009173A1"/>
    <w:rsid w:val="00917704"/>
    <w:rsid w:val="00917A64"/>
    <w:rsid w:val="00917C8B"/>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3D4E"/>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328"/>
    <w:rsid w:val="009344EB"/>
    <w:rsid w:val="00934C17"/>
    <w:rsid w:val="00934E3A"/>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450"/>
    <w:rsid w:val="009425E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41D"/>
    <w:rsid w:val="009505AD"/>
    <w:rsid w:val="009505CD"/>
    <w:rsid w:val="009505F6"/>
    <w:rsid w:val="00950A76"/>
    <w:rsid w:val="00950BB9"/>
    <w:rsid w:val="00950E8B"/>
    <w:rsid w:val="009512F5"/>
    <w:rsid w:val="00951543"/>
    <w:rsid w:val="0095176B"/>
    <w:rsid w:val="00951954"/>
    <w:rsid w:val="00951B44"/>
    <w:rsid w:val="00952003"/>
    <w:rsid w:val="009522EF"/>
    <w:rsid w:val="00952B5D"/>
    <w:rsid w:val="00952D4C"/>
    <w:rsid w:val="00952EA7"/>
    <w:rsid w:val="00954312"/>
    <w:rsid w:val="009545AC"/>
    <w:rsid w:val="009547F0"/>
    <w:rsid w:val="00954B48"/>
    <w:rsid w:val="00954B5F"/>
    <w:rsid w:val="00954C08"/>
    <w:rsid w:val="00954DD4"/>
    <w:rsid w:val="009550B3"/>
    <w:rsid w:val="009552D9"/>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0A54"/>
    <w:rsid w:val="00960E7E"/>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0D47"/>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C30"/>
    <w:rsid w:val="00983D14"/>
    <w:rsid w:val="00984BDB"/>
    <w:rsid w:val="00984F9C"/>
    <w:rsid w:val="00985269"/>
    <w:rsid w:val="0098534D"/>
    <w:rsid w:val="009853A6"/>
    <w:rsid w:val="009858DF"/>
    <w:rsid w:val="00985ECE"/>
    <w:rsid w:val="00985FD4"/>
    <w:rsid w:val="009860FD"/>
    <w:rsid w:val="009867DB"/>
    <w:rsid w:val="009868B5"/>
    <w:rsid w:val="009869C3"/>
    <w:rsid w:val="00986A2D"/>
    <w:rsid w:val="00986E03"/>
    <w:rsid w:val="00986F98"/>
    <w:rsid w:val="009871AB"/>
    <w:rsid w:val="009879A5"/>
    <w:rsid w:val="00987B17"/>
    <w:rsid w:val="00987EF2"/>
    <w:rsid w:val="0099005E"/>
    <w:rsid w:val="00990BE6"/>
    <w:rsid w:val="00990E60"/>
    <w:rsid w:val="00991395"/>
    <w:rsid w:val="0099179C"/>
    <w:rsid w:val="00991E6C"/>
    <w:rsid w:val="0099203A"/>
    <w:rsid w:val="00992359"/>
    <w:rsid w:val="009923AF"/>
    <w:rsid w:val="009928FE"/>
    <w:rsid w:val="00992E44"/>
    <w:rsid w:val="00993075"/>
    <w:rsid w:val="009932D3"/>
    <w:rsid w:val="0099370E"/>
    <w:rsid w:val="00993CC4"/>
    <w:rsid w:val="0099446E"/>
    <w:rsid w:val="009944CF"/>
    <w:rsid w:val="00994520"/>
    <w:rsid w:val="0099466A"/>
    <w:rsid w:val="00994689"/>
    <w:rsid w:val="00994703"/>
    <w:rsid w:val="009949DA"/>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11D"/>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29F"/>
    <w:rsid w:val="009B4582"/>
    <w:rsid w:val="009B4627"/>
    <w:rsid w:val="009B4771"/>
    <w:rsid w:val="009B4967"/>
    <w:rsid w:val="009B4983"/>
    <w:rsid w:val="009B4C17"/>
    <w:rsid w:val="009B4CAC"/>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4A2"/>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57A"/>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222"/>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41B"/>
    <w:rsid w:val="009E0553"/>
    <w:rsid w:val="009E09E3"/>
    <w:rsid w:val="009E0A1A"/>
    <w:rsid w:val="009E0CC7"/>
    <w:rsid w:val="009E0EE3"/>
    <w:rsid w:val="009E1228"/>
    <w:rsid w:val="009E1285"/>
    <w:rsid w:val="009E14FB"/>
    <w:rsid w:val="009E164A"/>
    <w:rsid w:val="009E16CA"/>
    <w:rsid w:val="009E19B4"/>
    <w:rsid w:val="009E1B4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624"/>
    <w:rsid w:val="009E488E"/>
    <w:rsid w:val="009E48E0"/>
    <w:rsid w:val="009E4A5B"/>
    <w:rsid w:val="009E4B33"/>
    <w:rsid w:val="009E502F"/>
    <w:rsid w:val="009E5132"/>
    <w:rsid w:val="009E5343"/>
    <w:rsid w:val="009E5423"/>
    <w:rsid w:val="009E5662"/>
    <w:rsid w:val="009E56F6"/>
    <w:rsid w:val="009E5B9C"/>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359"/>
    <w:rsid w:val="009F09EF"/>
    <w:rsid w:val="009F0A5B"/>
    <w:rsid w:val="009F0B72"/>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605"/>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2FB5"/>
    <w:rsid w:val="00A03121"/>
    <w:rsid w:val="00A03738"/>
    <w:rsid w:val="00A03768"/>
    <w:rsid w:val="00A03D4B"/>
    <w:rsid w:val="00A03EC7"/>
    <w:rsid w:val="00A04248"/>
    <w:rsid w:val="00A04591"/>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27F97"/>
    <w:rsid w:val="00A3012F"/>
    <w:rsid w:val="00A30320"/>
    <w:rsid w:val="00A303CA"/>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2C"/>
    <w:rsid w:val="00A44AEB"/>
    <w:rsid w:val="00A44B2B"/>
    <w:rsid w:val="00A44C1A"/>
    <w:rsid w:val="00A4558A"/>
    <w:rsid w:val="00A4574C"/>
    <w:rsid w:val="00A458F0"/>
    <w:rsid w:val="00A45A39"/>
    <w:rsid w:val="00A45B82"/>
    <w:rsid w:val="00A45CF4"/>
    <w:rsid w:val="00A46145"/>
    <w:rsid w:val="00A46997"/>
    <w:rsid w:val="00A469A1"/>
    <w:rsid w:val="00A46B6F"/>
    <w:rsid w:val="00A46FFA"/>
    <w:rsid w:val="00A471EE"/>
    <w:rsid w:val="00A471FA"/>
    <w:rsid w:val="00A475BC"/>
    <w:rsid w:val="00A47734"/>
    <w:rsid w:val="00A4778F"/>
    <w:rsid w:val="00A4798C"/>
    <w:rsid w:val="00A47BD5"/>
    <w:rsid w:val="00A47CFD"/>
    <w:rsid w:val="00A47CFE"/>
    <w:rsid w:val="00A47E31"/>
    <w:rsid w:val="00A5006E"/>
    <w:rsid w:val="00A50955"/>
    <w:rsid w:val="00A50A0A"/>
    <w:rsid w:val="00A50A79"/>
    <w:rsid w:val="00A50F1A"/>
    <w:rsid w:val="00A513E7"/>
    <w:rsid w:val="00A518F6"/>
    <w:rsid w:val="00A51ACF"/>
    <w:rsid w:val="00A51E40"/>
    <w:rsid w:val="00A51F5D"/>
    <w:rsid w:val="00A524BF"/>
    <w:rsid w:val="00A526F2"/>
    <w:rsid w:val="00A52D44"/>
    <w:rsid w:val="00A52DE4"/>
    <w:rsid w:val="00A52FC2"/>
    <w:rsid w:val="00A52FD7"/>
    <w:rsid w:val="00A533AF"/>
    <w:rsid w:val="00A537DB"/>
    <w:rsid w:val="00A538D6"/>
    <w:rsid w:val="00A53B76"/>
    <w:rsid w:val="00A53BD2"/>
    <w:rsid w:val="00A53C51"/>
    <w:rsid w:val="00A53F56"/>
    <w:rsid w:val="00A53F57"/>
    <w:rsid w:val="00A54422"/>
    <w:rsid w:val="00A54494"/>
    <w:rsid w:val="00A54B38"/>
    <w:rsid w:val="00A554F1"/>
    <w:rsid w:val="00A556FD"/>
    <w:rsid w:val="00A55A28"/>
    <w:rsid w:val="00A56504"/>
    <w:rsid w:val="00A56871"/>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0EE3"/>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8B6"/>
    <w:rsid w:val="00A63937"/>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2C72"/>
    <w:rsid w:val="00A73317"/>
    <w:rsid w:val="00A735DF"/>
    <w:rsid w:val="00A738D6"/>
    <w:rsid w:val="00A73D45"/>
    <w:rsid w:val="00A741C0"/>
    <w:rsid w:val="00A744F2"/>
    <w:rsid w:val="00A74593"/>
    <w:rsid w:val="00A74895"/>
    <w:rsid w:val="00A749EE"/>
    <w:rsid w:val="00A74DDF"/>
    <w:rsid w:val="00A74E08"/>
    <w:rsid w:val="00A75917"/>
    <w:rsid w:val="00A764BF"/>
    <w:rsid w:val="00A7652B"/>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8B1"/>
    <w:rsid w:val="00A81DAC"/>
    <w:rsid w:val="00A8262B"/>
    <w:rsid w:val="00A827F4"/>
    <w:rsid w:val="00A82D2C"/>
    <w:rsid w:val="00A83213"/>
    <w:rsid w:val="00A83565"/>
    <w:rsid w:val="00A83938"/>
    <w:rsid w:val="00A8413D"/>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BF5"/>
    <w:rsid w:val="00A92D94"/>
    <w:rsid w:val="00A93189"/>
    <w:rsid w:val="00A93521"/>
    <w:rsid w:val="00A93C66"/>
    <w:rsid w:val="00A94116"/>
    <w:rsid w:val="00A9424D"/>
    <w:rsid w:val="00A946F3"/>
    <w:rsid w:val="00A948BC"/>
    <w:rsid w:val="00A9505E"/>
    <w:rsid w:val="00A960C8"/>
    <w:rsid w:val="00A96177"/>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23"/>
    <w:rsid w:val="00AA1DAD"/>
    <w:rsid w:val="00AA1E67"/>
    <w:rsid w:val="00AA23D9"/>
    <w:rsid w:val="00AA2649"/>
    <w:rsid w:val="00AA267B"/>
    <w:rsid w:val="00AA279F"/>
    <w:rsid w:val="00AA2CE7"/>
    <w:rsid w:val="00AA2D42"/>
    <w:rsid w:val="00AA32E5"/>
    <w:rsid w:val="00AA363B"/>
    <w:rsid w:val="00AA4097"/>
    <w:rsid w:val="00AA43C9"/>
    <w:rsid w:val="00AA4408"/>
    <w:rsid w:val="00AA44BB"/>
    <w:rsid w:val="00AA4864"/>
    <w:rsid w:val="00AA4BA6"/>
    <w:rsid w:val="00AA4EDD"/>
    <w:rsid w:val="00AA5043"/>
    <w:rsid w:val="00AA5518"/>
    <w:rsid w:val="00AA5939"/>
    <w:rsid w:val="00AA5BDD"/>
    <w:rsid w:val="00AA5BFD"/>
    <w:rsid w:val="00AA5E8A"/>
    <w:rsid w:val="00AA60B7"/>
    <w:rsid w:val="00AA6285"/>
    <w:rsid w:val="00AA6A3D"/>
    <w:rsid w:val="00AA6CE0"/>
    <w:rsid w:val="00AA70D3"/>
    <w:rsid w:val="00AA7107"/>
    <w:rsid w:val="00AA728A"/>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BEA"/>
    <w:rsid w:val="00AB3CE0"/>
    <w:rsid w:val="00AB4190"/>
    <w:rsid w:val="00AB45AA"/>
    <w:rsid w:val="00AB4630"/>
    <w:rsid w:val="00AB4644"/>
    <w:rsid w:val="00AB4954"/>
    <w:rsid w:val="00AB499E"/>
    <w:rsid w:val="00AB4C61"/>
    <w:rsid w:val="00AB5AC6"/>
    <w:rsid w:val="00AB5D18"/>
    <w:rsid w:val="00AB5E08"/>
    <w:rsid w:val="00AB64B9"/>
    <w:rsid w:val="00AB6767"/>
    <w:rsid w:val="00AB6C51"/>
    <w:rsid w:val="00AB6CB6"/>
    <w:rsid w:val="00AB757F"/>
    <w:rsid w:val="00AB7A3C"/>
    <w:rsid w:val="00AB7C7C"/>
    <w:rsid w:val="00AB7D98"/>
    <w:rsid w:val="00AB7F12"/>
    <w:rsid w:val="00AB7FC4"/>
    <w:rsid w:val="00AC0331"/>
    <w:rsid w:val="00AC0570"/>
    <w:rsid w:val="00AC0891"/>
    <w:rsid w:val="00AC0A76"/>
    <w:rsid w:val="00AC0F4E"/>
    <w:rsid w:val="00AC147F"/>
    <w:rsid w:val="00AC1874"/>
    <w:rsid w:val="00AC1AB9"/>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0B"/>
    <w:rsid w:val="00AD4AC1"/>
    <w:rsid w:val="00AD4C9B"/>
    <w:rsid w:val="00AD56DA"/>
    <w:rsid w:val="00AD56E9"/>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A5E"/>
    <w:rsid w:val="00AE5BB5"/>
    <w:rsid w:val="00AE5F8D"/>
    <w:rsid w:val="00AE6077"/>
    <w:rsid w:val="00AE60AB"/>
    <w:rsid w:val="00AE6984"/>
    <w:rsid w:val="00AE7894"/>
    <w:rsid w:val="00AF01DC"/>
    <w:rsid w:val="00AF0290"/>
    <w:rsid w:val="00AF0D11"/>
    <w:rsid w:val="00AF0DC7"/>
    <w:rsid w:val="00AF0FCA"/>
    <w:rsid w:val="00AF0FF5"/>
    <w:rsid w:val="00AF13F2"/>
    <w:rsid w:val="00AF1709"/>
    <w:rsid w:val="00AF1B3E"/>
    <w:rsid w:val="00AF1B43"/>
    <w:rsid w:val="00AF1C4D"/>
    <w:rsid w:val="00AF1F13"/>
    <w:rsid w:val="00AF1F42"/>
    <w:rsid w:val="00AF26A9"/>
    <w:rsid w:val="00AF2748"/>
    <w:rsid w:val="00AF27B1"/>
    <w:rsid w:val="00AF2ADF"/>
    <w:rsid w:val="00AF2D99"/>
    <w:rsid w:val="00AF316E"/>
    <w:rsid w:val="00AF3425"/>
    <w:rsid w:val="00AF383F"/>
    <w:rsid w:val="00AF40A2"/>
    <w:rsid w:val="00AF45D0"/>
    <w:rsid w:val="00AF46A7"/>
    <w:rsid w:val="00AF48CB"/>
    <w:rsid w:val="00AF48E1"/>
    <w:rsid w:val="00AF4B94"/>
    <w:rsid w:val="00AF534F"/>
    <w:rsid w:val="00AF56A8"/>
    <w:rsid w:val="00AF5CAD"/>
    <w:rsid w:val="00AF5E52"/>
    <w:rsid w:val="00AF5F33"/>
    <w:rsid w:val="00AF62F1"/>
    <w:rsid w:val="00AF6699"/>
    <w:rsid w:val="00AF6C41"/>
    <w:rsid w:val="00AF6DD4"/>
    <w:rsid w:val="00AF6FC2"/>
    <w:rsid w:val="00AF7119"/>
    <w:rsid w:val="00AF723D"/>
    <w:rsid w:val="00AF751E"/>
    <w:rsid w:val="00AF79A6"/>
    <w:rsid w:val="00AF7DE5"/>
    <w:rsid w:val="00AF7ECF"/>
    <w:rsid w:val="00B001FE"/>
    <w:rsid w:val="00B0065C"/>
    <w:rsid w:val="00B009C0"/>
    <w:rsid w:val="00B00C8A"/>
    <w:rsid w:val="00B00F62"/>
    <w:rsid w:val="00B00FB7"/>
    <w:rsid w:val="00B012B0"/>
    <w:rsid w:val="00B01354"/>
    <w:rsid w:val="00B01767"/>
    <w:rsid w:val="00B01FEB"/>
    <w:rsid w:val="00B02680"/>
    <w:rsid w:val="00B02AFF"/>
    <w:rsid w:val="00B02D24"/>
    <w:rsid w:val="00B02D83"/>
    <w:rsid w:val="00B02FEC"/>
    <w:rsid w:val="00B03259"/>
    <w:rsid w:val="00B03401"/>
    <w:rsid w:val="00B03665"/>
    <w:rsid w:val="00B03F12"/>
    <w:rsid w:val="00B040DA"/>
    <w:rsid w:val="00B0427B"/>
    <w:rsid w:val="00B046C5"/>
    <w:rsid w:val="00B047C1"/>
    <w:rsid w:val="00B048A8"/>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6A1"/>
    <w:rsid w:val="00B1171E"/>
    <w:rsid w:val="00B11803"/>
    <w:rsid w:val="00B1200C"/>
    <w:rsid w:val="00B1245D"/>
    <w:rsid w:val="00B126A0"/>
    <w:rsid w:val="00B12A18"/>
    <w:rsid w:val="00B12A2D"/>
    <w:rsid w:val="00B12F0B"/>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A0"/>
    <w:rsid w:val="00B16EE2"/>
    <w:rsid w:val="00B16FE4"/>
    <w:rsid w:val="00B171DE"/>
    <w:rsid w:val="00B17278"/>
    <w:rsid w:val="00B1788B"/>
    <w:rsid w:val="00B17CDF"/>
    <w:rsid w:val="00B17E44"/>
    <w:rsid w:val="00B17F72"/>
    <w:rsid w:val="00B200B6"/>
    <w:rsid w:val="00B201A8"/>
    <w:rsid w:val="00B201F2"/>
    <w:rsid w:val="00B203A1"/>
    <w:rsid w:val="00B20650"/>
    <w:rsid w:val="00B209AF"/>
    <w:rsid w:val="00B20B4C"/>
    <w:rsid w:val="00B20BD8"/>
    <w:rsid w:val="00B20D14"/>
    <w:rsid w:val="00B21716"/>
    <w:rsid w:val="00B21805"/>
    <w:rsid w:val="00B226FB"/>
    <w:rsid w:val="00B22A84"/>
    <w:rsid w:val="00B22D4D"/>
    <w:rsid w:val="00B22E32"/>
    <w:rsid w:val="00B23071"/>
    <w:rsid w:val="00B23659"/>
    <w:rsid w:val="00B237F1"/>
    <w:rsid w:val="00B238C9"/>
    <w:rsid w:val="00B23B25"/>
    <w:rsid w:val="00B24093"/>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108"/>
    <w:rsid w:val="00B34E3B"/>
    <w:rsid w:val="00B35518"/>
    <w:rsid w:val="00B35A5C"/>
    <w:rsid w:val="00B35B59"/>
    <w:rsid w:val="00B35E66"/>
    <w:rsid w:val="00B362FD"/>
    <w:rsid w:val="00B36503"/>
    <w:rsid w:val="00B3651D"/>
    <w:rsid w:val="00B36672"/>
    <w:rsid w:val="00B3685E"/>
    <w:rsid w:val="00B3690F"/>
    <w:rsid w:val="00B369C4"/>
    <w:rsid w:val="00B36E41"/>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2FE7"/>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1F22"/>
    <w:rsid w:val="00B62474"/>
    <w:rsid w:val="00B62477"/>
    <w:rsid w:val="00B62A0A"/>
    <w:rsid w:val="00B62E54"/>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4E17"/>
    <w:rsid w:val="00B751DF"/>
    <w:rsid w:val="00B75465"/>
    <w:rsid w:val="00B756EA"/>
    <w:rsid w:val="00B760C4"/>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A9E"/>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16"/>
    <w:rsid w:val="00B978C3"/>
    <w:rsid w:val="00B97DE6"/>
    <w:rsid w:val="00B97ED3"/>
    <w:rsid w:val="00B97F5E"/>
    <w:rsid w:val="00BA0727"/>
    <w:rsid w:val="00BA07ED"/>
    <w:rsid w:val="00BA0920"/>
    <w:rsid w:val="00BA0F04"/>
    <w:rsid w:val="00BA0FF7"/>
    <w:rsid w:val="00BA1452"/>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4D5"/>
    <w:rsid w:val="00BB2A0D"/>
    <w:rsid w:val="00BB2A7A"/>
    <w:rsid w:val="00BB2A8C"/>
    <w:rsid w:val="00BB2B17"/>
    <w:rsid w:val="00BB30B8"/>
    <w:rsid w:val="00BB3441"/>
    <w:rsid w:val="00BB38D4"/>
    <w:rsid w:val="00BB38D6"/>
    <w:rsid w:val="00BB3954"/>
    <w:rsid w:val="00BB47DF"/>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5C0"/>
    <w:rsid w:val="00BC4B8A"/>
    <w:rsid w:val="00BC4CC8"/>
    <w:rsid w:val="00BC4DF7"/>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7A"/>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69DF"/>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22EC"/>
    <w:rsid w:val="00BF2399"/>
    <w:rsid w:val="00BF2679"/>
    <w:rsid w:val="00BF2703"/>
    <w:rsid w:val="00BF27FB"/>
    <w:rsid w:val="00BF2803"/>
    <w:rsid w:val="00BF29E9"/>
    <w:rsid w:val="00BF2B15"/>
    <w:rsid w:val="00BF3227"/>
    <w:rsid w:val="00BF3B80"/>
    <w:rsid w:val="00BF3C97"/>
    <w:rsid w:val="00BF3DE1"/>
    <w:rsid w:val="00BF3DE7"/>
    <w:rsid w:val="00BF3E5C"/>
    <w:rsid w:val="00BF3E5F"/>
    <w:rsid w:val="00BF402E"/>
    <w:rsid w:val="00BF48C3"/>
    <w:rsid w:val="00BF4B08"/>
    <w:rsid w:val="00BF4C33"/>
    <w:rsid w:val="00BF4DC2"/>
    <w:rsid w:val="00BF4E13"/>
    <w:rsid w:val="00BF51F1"/>
    <w:rsid w:val="00BF5254"/>
    <w:rsid w:val="00BF56DD"/>
    <w:rsid w:val="00BF5DE5"/>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2F6D"/>
    <w:rsid w:val="00C03043"/>
    <w:rsid w:val="00C032EF"/>
    <w:rsid w:val="00C03621"/>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BEF"/>
    <w:rsid w:val="00C04E94"/>
    <w:rsid w:val="00C04E98"/>
    <w:rsid w:val="00C05220"/>
    <w:rsid w:val="00C053C1"/>
    <w:rsid w:val="00C055FC"/>
    <w:rsid w:val="00C0575A"/>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5C2E"/>
    <w:rsid w:val="00C16381"/>
    <w:rsid w:val="00C16818"/>
    <w:rsid w:val="00C16B3F"/>
    <w:rsid w:val="00C16B92"/>
    <w:rsid w:val="00C17755"/>
    <w:rsid w:val="00C17BE8"/>
    <w:rsid w:val="00C17BEE"/>
    <w:rsid w:val="00C17DF7"/>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48"/>
    <w:rsid w:val="00C446F2"/>
    <w:rsid w:val="00C44A71"/>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11"/>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4FA8"/>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2E9"/>
    <w:rsid w:val="00C623CF"/>
    <w:rsid w:val="00C62937"/>
    <w:rsid w:val="00C62C7B"/>
    <w:rsid w:val="00C62CFF"/>
    <w:rsid w:val="00C62EB9"/>
    <w:rsid w:val="00C632DB"/>
    <w:rsid w:val="00C633A3"/>
    <w:rsid w:val="00C63567"/>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740"/>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B50"/>
    <w:rsid w:val="00C76C46"/>
    <w:rsid w:val="00C76F04"/>
    <w:rsid w:val="00C770A1"/>
    <w:rsid w:val="00C771E4"/>
    <w:rsid w:val="00C772FE"/>
    <w:rsid w:val="00C77447"/>
    <w:rsid w:val="00C7772E"/>
    <w:rsid w:val="00C7780C"/>
    <w:rsid w:val="00C779FC"/>
    <w:rsid w:val="00C80895"/>
    <w:rsid w:val="00C80952"/>
    <w:rsid w:val="00C80D90"/>
    <w:rsid w:val="00C80E98"/>
    <w:rsid w:val="00C81598"/>
    <w:rsid w:val="00C8175C"/>
    <w:rsid w:val="00C821B8"/>
    <w:rsid w:val="00C823CA"/>
    <w:rsid w:val="00C823DE"/>
    <w:rsid w:val="00C82979"/>
    <w:rsid w:val="00C829F5"/>
    <w:rsid w:val="00C82BEE"/>
    <w:rsid w:val="00C82CE7"/>
    <w:rsid w:val="00C830C8"/>
    <w:rsid w:val="00C834EC"/>
    <w:rsid w:val="00C8425D"/>
    <w:rsid w:val="00C844A3"/>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6F32"/>
    <w:rsid w:val="00C97305"/>
    <w:rsid w:val="00C974AF"/>
    <w:rsid w:val="00C9759F"/>
    <w:rsid w:val="00C9766F"/>
    <w:rsid w:val="00C976C2"/>
    <w:rsid w:val="00CA00CD"/>
    <w:rsid w:val="00CA01C2"/>
    <w:rsid w:val="00CA0300"/>
    <w:rsid w:val="00CA045D"/>
    <w:rsid w:val="00CA0A2E"/>
    <w:rsid w:val="00CA126B"/>
    <w:rsid w:val="00CA128C"/>
    <w:rsid w:val="00CA1340"/>
    <w:rsid w:val="00CA142B"/>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16B"/>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2C"/>
    <w:rsid w:val="00CB48EA"/>
    <w:rsid w:val="00CB4AA0"/>
    <w:rsid w:val="00CB4C60"/>
    <w:rsid w:val="00CB54A4"/>
    <w:rsid w:val="00CB5B5F"/>
    <w:rsid w:val="00CB60F4"/>
    <w:rsid w:val="00CB61D3"/>
    <w:rsid w:val="00CB6404"/>
    <w:rsid w:val="00CB6562"/>
    <w:rsid w:val="00CB681C"/>
    <w:rsid w:val="00CB68E7"/>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43"/>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353"/>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66A"/>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70"/>
    <w:rsid w:val="00D0028F"/>
    <w:rsid w:val="00D007CF"/>
    <w:rsid w:val="00D00938"/>
    <w:rsid w:val="00D00D92"/>
    <w:rsid w:val="00D01602"/>
    <w:rsid w:val="00D01670"/>
    <w:rsid w:val="00D016B6"/>
    <w:rsid w:val="00D01785"/>
    <w:rsid w:val="00D01D78"/>
    <w:rsid w:val="00D01E45"/>
    <w:rsid w:val="00D025BA"/>
    <w:rsid w:val="00D026AB"/>
    <w:rsid w:val="00D02BD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6C"/>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2D3"/>
    <w:rsid w:val="00D16838"/>
    <w:rsid w:val="00D16AFD"/>
    <w:rsid w:val="00D171EA"/>
    <w:rsid w:val="00D17246"/>
    <w:rsid w:val="00D17857"/>
    <w:rsid w:val="00D178D6"/>
    <w:rsid w:val="00D17A9E"/>
    <w:rsid w:val="00D17BF3"/>
    <w:rsid w:val="00D20018"/>
    <w:rsid w:val="00D20348"/>
    <w:rsid w:val="00D2076B"/>
    <w:rsid w:val="00D20AD3"/>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2B1"/>
    <w:rsid w:val="00D323C0"/>
    <w:rsid w:val="00D326D7"/>
    <w:rsid w:val="00D32868"/>
    <w:rsid w:val="00D32943"/>
    <w:rsid w:val="00D32D29"/>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A05"/>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A2F"/>
    <w:rsid w:val="00D4705A"/>
    <w:rsid w:val="00D4737E"/>
    <w:rsid w:val="00D476A8"/>
    <w:rsid w:val="00D502CF"/>
    <w:rsid w:val="00D509A9"/>
    <w:rsid w:val="00D50A4D"/>
    <w:rsid w:val="00D50B89"/>
    <w:rsid w:val="00D5154E"/>
    <w:rsid w:val="00D519D9"/>
    <w:rsid w:val="00D51AE1"/>
    <w:rsid w:val="00D51B71"/>
    <w:rsid w:val="00D51D2C"/>
    <w:rsid w:val="00D51F25"/>
    <w:rsid w:val="00D51FD4"/>
    <w:rsid w:val="00D5205E"/>
    <w:rsid w:val="00D520C6"/>
    <w:rsid w:val="00D5210F"/>
    <w:rsid w:val="00D5223D"/>
    <w:rsid w:val="00D523F9"/>
    <w:rsid w:val="00D52688"/>
    <w:rsid w:val="00D52FD5"/>
    <w:rsid w:val="00D53034"/>
    <w:rsid w:val="00D536EA"/>
    <w:rsid w:val="00D5409E"/>
    <w:rsid w:val="00D5484A"/>
    <w:rsid w:val="00D555A5"/>
    <w:rsid w:val="00D55F08"/>
    <w:rsid w:val="00D56324"/>
    <w:rsid w:val="00D5652E"/>
    <w:rsid w:val="00D56978"/>
    <w:rsid w:val="00D56AC4"/>
    <w:rsid w:val="00D56C7B"/>
    <w:rsid w:val="00D57225"/>
    <w:rsid w:val="00D57340"/>
    <w:rsid w:val="00D5739D"/>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9C0"/>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145"/>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CB"/>
    <w:rsid w:val="00D840F0"/>
    <w:rsid w:val="00D84250"/>
    <w:rsid w:val="00D84417"/>
    <w:rsid w:val="00D845F8"/>
    <w:rsid w:val="00D84E62"/>
    <w:rsid w:val="00D84E9E"/>
    <w:rsid w:val="00D850A7"/>
    <w:rsid w:val="00D851CA"/>
    <w:rsid w:val="00D8546C"/>
    <w:rsid w:val="00D8577E"/>
    <w:rsid w:val="00D8579A"/>
    <w:rsid w:val="00D859CA"/>
    <w:rsid w:val="00D85A01"/>
    <w:rsid w:val="00D85A25"/>
    <w:rsid w:val="00D86E92"/>
    <w:rsid w:val="00D872CF"/>
    <w:rsid w:val="00D8778E"/>
    <w:rsid w:val="00D87D1D"/>
    <w:rsid w:val="00D87EB6"/>
    <w:rsid w:val="00D90B47"/>
    <w:rsid w:val="00D90B54"/>
    <w:rsid w:val="00D90BFB"/>
    <w:rsid w:val="00D90F5A"/>
    <w:rsid w:val="00D90FFA"/>
    <w:rsid w:val="00D9122A"/>
    <w:rsid w:val="00D91663"/>
    <w:rsid w:val="00D919FA"/>
    <w:rsid w:val="00D91AD9"/>
    <w:rsid w:val="00D92610"/>
    <w:rsid w:val="00D931AA"/>
    <w:rsid w:val="00D93457"/>
    <w:rsid w:val="00D937E1"/>
    <w:rsid w:val="00D94122"/>
    <w:rsid w:val="00D94125"/>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6FCB"/>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E99"/>
    <w:rsid w:val="00DA1FAD"/>
    <w:rsid w:val="00DA2065"/>
    <w:rsid w:val="00DA2245"/>
    <w:rsid w:val="00DA22FF"/>
    <w:rsid w:val="00DA247F"/>
    <w:rsid w:val="00DA2A27"/>
    <w:rsid w:val="00DA2B63"/>
    <w:rsid w:val="00DA2BF4"/>
    <w:rsid w:val="00DA2E29"/>
    <w:rsid w:val="00DA3264"/>
    <w:rsid w:val="00DA355C"/>
    <w:rsid w:val="00DA3D56"/>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672"/>
    <w:rsid w:val="00DA7A31"/>
    <w:rsid w:val="00DB01FE"/>
    <w:rsid w:val="00DB069F"/>
    <w:rsid w:val="00DB08F8"/>
    <w:rsid w:val="00DB0C1C"/>
    <w:rsid w:val="00DB0DA5"/>
    <w:rsid w:val="00DB0F75"/>
    <w:rsid w:val="00DB122A"/>
    <w:rsid w:val="00DB1309"/>
    <w:rsid w:val="00DB15CC"/>
    <w:rsid w:val="00DB16A1"/>
    <w:rsid w:val="00DB1C5E"/>
    <w:rsid w:val="00DB1C80"/>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6CA"/>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093"/>
    <w:rsid w:val="00DC1255"/>
    <w:rsid w:val="00DC149A"/>
    <w:rsid w:val="00DC15C5"/>
    <w:rsid w:val="00DC1837"/>
    <w:rsid w:val="00DC23DB"/>
    <w:rsid w:val="00DC23F2"/>
    <w:rsid w:val="00DC241E"/>
    <w:rsid w:val="00DC2900"/>
    <w:rsid w:val="00DC29F7"/>
    <w:rsid w:val="00DC2AAE"/>
    <w:rsid w:val="00DC2FF4"/>
    <w:rsid w:val="00DC3CF4"/>
    <w:rsid w:val="00DC3D3E"/>
    <w:rsid w:val="00DC42AD"/>
    <w:rsid w:val="00DC43EC"/>
    <w:rsid w:val="00DC4846"/>
    <w:rsid w:val="00DC4E22"/>
    <w:rsid w:val="00DC507C"/>
    <w:rsid w:val="00DC53F0"/>
    <w:rsid w:val="00DC5D73"/>
    <w:rsid w:val="00DC5DEC"/>
    <w:rsid w:val="00DC5E2C"/>
    <w:rsid w:val="00DC5F79"/>
    <w:rsid w:val="00DC5F7D"/>
    <w:rsid w:val="00DC5F93"/>
    <w:rsid w:val="00DC622E"/>
    <w:rsid w:val="00DC65E1"/>
    <w:rsid w:val="00DC6735"/>
    <w:rsid w:val="00DC7141"/>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3A0"/>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5"/>
    <w:rsid w:val="00DE178A"/>
    <w:rsid w:val="00DE1A66"/>
    <w:rsid w:val="00DE1E51"/>
    <w:rsid w:val="00DE1F8B"/>
    <w:rsid w:val="00DE2030"/>
    <w:rsid w:val="00DE20F2"/>
    <w:rsid w:val="00DE2536"/>
    <w:rsid w:val="00DE2A10"/>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5E3"/>
    <w:rsid w:val="00DF3602"/>
    <w:rsid w:val="00DF386E"/>
    <w:rsid w:val="00DF38DC"/>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49F"/>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CD1"/>
    <w:rsid w:val="00E07E54"/>
    <w:rsid w:val="00E1005C"/>
    <w:rsid w:val="00E1030E"/>
    <w:rsid w:val="00E1037D"/>
    <w:rsid w:val="00E10383"/>
    <w:rsid w:val="00E10391"/>
    <w:rsid w:val="00E103B3"/>
    <w:rsid w:val="00E1073D"/>
    <w:rsid w:val="00E108CA"/>
    <w:rsid w:val="00E10F46"/>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DA9"/>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1CD4"/>
    <w:rsid w:val="00E2238C"/>
    <w:rsid w:val="00E224AF"/>
    <w:rsid w:val="00E2260E"/>
    <w:rsid w:val="00E2274E"/>
    <w:rsid w:val="00E22AB6"/>
    <w:rsid w:val="00E234AD"/>
    <w:rsid w:val="00E23566"/>
    <w:rsid w:val="00E2389C"/>
    <w:rsid w:val="00E238DC"/>
    <w:rsid w:val="00E23DEB"/>
    <w:rsid w:val="00E249E9"/>
    <w:rsid w:val="00E24B90"/>
    <w:rsid w:val="00E250C0"/>
    <w:rsid w:val="00E25190"/>
    <w:rsid w:val="00E255EB"/>
    <w:rsid w:val="00E2589F"/>
    <w:rsid w:val="00E25D82"/>
    <w:rsid w:val="00E26005"/>
    <w:rsid w:val="00E262C8"/>
    <w:rsid w:val="00E26356"/>
    <w:rsid w:val="00E264F9"/>
    <w:rsid w:val="00E26871"/>
    <w:rsid w:val="00E27072"/>
    <w:rsid w:val="00E2709F"/>
    <w:rsid w:val="00E27483"/>
    <w:rsid w:val="00E27598"/>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D58"/>
    <w:rsid w:val="00E34F22"/>
    <w:rsid w:val="00E351E5"/>
    <w:rsid w:val="00E35601"/>
    <w:rsid w:val="00E35A0A"/>
    <w:rsid w:val="00E36370"/>
    <w:rsid w:val="00E3650E"/>
    <w:rsid w:val="00E368E2"/>
    <w:rsid w:val="00E36C50"/>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20C"/>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B"/>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6901"/>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0CF4"/>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A9D"/>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335"/>
    <w:rsid w:val="00EB37DB"/>
    <w:rsid w:val="00EB391E"/>
    <w:rsid w:val="00EB3B30"/>
    <w:rsid w:val="00EB3E42"/>
    <w:rsid w:val="00EB4072"/>
    <w:rsid w:val="00EB40C5"/>
    <w:rsid w:val="00EB416B"/>
    <w:rsid w:val="00EB43E6"/>
    <w:rsid w:val="00EB471F"/>
    <w:rsid w:val="00EB59C0"/>
    <w:rsid w:val="00EB5C8B"/>
    <w:rsid w:val="00EB6CA7"/>
    <w:rsid w:val="00EB6EAF"/>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849"/>
    <w:rsid w:val="00EC7F07"/>
    <w:rsid w:val="00EC7F2A"/>
    <w:rsid w:val="00EC7F9A"/>
    <w:rsid w:val="00ED00E4"/>
    <w:rsid w:val="00ED02BF"/>
    <w:rsid w:val="00ED0350"/>
    <w:rsid w:val="00ED0645"/>
    <w:rsid w:val="00ED0B66"/>
    <w:rsid w:val="00ED0BC5"/>
    <w:rsid w:val="00ED0E2A"/>
    <w:rsid w:val="00ED1028"/>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474"/>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1EE"/>
    <w:rsid w:val="00EE38AC"/>
    <w:rsid w:val="00EE38FC"/>
    <w:rsid w:val="00EE3B4C"/>
    <w:rsid w:val="00EE3C3A"/>
    <w:rsid w:val="00EE3F33"/>
    <w:rsid w:val="00EE4399"/>
    <w:rsid w:val="00EE43FA"/>
    <w:rsid w:val="00EE4692"/>
    <w:rsid w:val="00EE47F6"/>
    <w:rsid w:val="00EE4DA2"/>
    <w:rsid w:val="00EE4E70"/>
    <w:rsid w:val="00EE510D"/>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8E"/>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5F87"/>
    <w:rsid w:val="00EF6099"/>
    <w:rsid w:val="00EF64CB"/>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358"/>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6C9"/>
    <w:rsid w:val="00F03DDE"/>
    <w:rsid w:val="00F04133"/>
    <w:rsid w:val="00F04410"/>
    <w:rsid w:val="00F044B6"/>
    <w:rsid w:val="00F04645"/>
    <w:rsid w:val="00F055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3BD"/>
    <w:rsid w:val="00F074F8"/>
    <w:rsid w:val="00F0774D"/>
    <w:rsid w:val="00F07912"/>
    <w:rsid w:val="00F079BF"/>
    <w:rsid w:val="00F07A7C"/>
    <w:rsid w:val="00F07B30"/>
    <w:rsid w:val="00F07C46"/>
    <w:rsid w:val="00F105F6"/>
    <w:rsid w:val="00F10686"/>
    <w:rsid w:val="00F108E1"/>
    <w:rsid w:val="00F109F3"/>
    <w:rsid w:val="00F10D39"/>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2CC"/>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C1F"/>
    <w:rsid w:val="00F23CE8"/>
    <w:rsid w:val="00F240F6"/>
    <w:rsid w:val="00F242CC"/>
    <w:rsid w:val="00F251AC"/>
    <w:rsid w:val="00F25325"/>
    <w:rsid w:val="00F25F73"/>
    <w:rsid w:val="00F26025"/>
    <w:rsid w:val="00F26521"/>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59D"/>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9EF"/>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080"/>
    <w:rsid w:val="00F5316E"/>
    <w:rsid w:val="00F5394B"/>
    <w:rsid w:val="00F54136"/>
    <w:rsid w:val="00F54233"/>
    <w:rsid w:val="00F54403"/>
    <w:rsid w:val="00F544C6"/>
    <w:rsid w:val="00F5451B"/>
    <w:rsid w:val="00F5456D"/>
    <w:rsid w:val="00F547FF"/>
    <w:rsid w:val="00F54A38"/>
    <w:rsid w:val="00F54E9D"/>
    <w:rsid w:val="00F552D1"/>
    <w:rsid w:val="00F5556B"/>
    <w:rsid w:val="00F555AA"/>
    <w:rsid w:val="00F555B0"/>
    <w:rsid w:val="00F556FD"/>
    <w:rsid w:val="00F55F85"/>
    <w:rsid w:val="00F56652"/>
    <w:rsid w:val="00F5666F"/>
    <w:rsid w:val="00F57052"/>
    <w:rsid w:val="00F5763C"/>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3FB3"/>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67DBF"/>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4BF9"/>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4"/>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D85"/>
    <w:rsid w:val="00F90DA2"/>
    <w:rsid w:val="00F915E4"/>
    <w:rsid w:val="00F91ED6"/>
    <w:rsid w:val="00F92AE0"/>
    <w:rsid w:val="00F92B51"/>
    <w:rsid w:val="00F92E1B"/>
    <w:rsid w:val="00F934D9"/>
    <w:rsid w:val="00F939E7"/>
    <w:rsid w:val="00F93B7B"/>
    <w:rsid w:val="00F93F8A"/>
    <w:rsid w:val="00F940A7"/>
    <w:rsid w:val="00F94255"/>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6F85"/>
    <w:rsid w:val="00F97112"/>
    <w:rsid w:val="00F97769"/>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3430"/>
    <w:rsid w:val="00FA36FA"/>
    <w:rsid w:val="00FA4008"/>
    <w:rsid w:val="00FA449C"/>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76A"/>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725"/>
    <w:rsid w:val="00FB7B35"/>
    <w:rsid w:val="00FB7DCD"/>
    <w:rsid w:val="00FC032E"/>
    <w:rsid w:val="00FC0DD4"/>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9A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169"/>
    <w:rsid w:val="00FF42E2"/>
    <w:rsid w:val="00FF43A5"/>
    <w:rsid w:val="00FF4BFD"/>
    <w:rsid w:val="00FF4C05"/>
    <w:rsid w:val="00FF4C2F"/>
    <w:rsid w:val="00FF55ED"/>
    <w:rsid w:val="00FF5824"/>
    <w:rsid w:val="00FF58A9"/>
    <w:rsid w:val="00FF5A5C"/>
    <w:rsid w:val="00FF64E3"/>
    <w:rsid w:val="00FF6847"/>
    <w:rsid w:val="00FF6962"/>
    <w:rsid w:val="00FF6E63"/>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3983634">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F159A8-AA18-4652-AC42-8BC89A7C2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364</Words>
  <Characters>2079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2439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2024-12-24T12:48:00Z</cp:lastPrinted>
  <dcterms:created xsi:type="dcterms:W3CDTF">2024-12-25T06:55:00Z</dcterms:created>
  <dcterms:modified xsi:type="dcterms:W3CDTF">2024-12-25T06:55:00Z</dcterms:modified>
</cp:coreProperties>
</file>