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8F7853">
      <w:pPr>
        <w:tabs>
          <w:tab w:val="left" w:pos="567"/>
          <w:tab w:val="left" w:pos="6585"/>
        </w:tabs>
        <w:rPr>
          <w:b/>
          <w:sz w:val="28"/>
        </w:rPr>
      </w:pPr>
    </w:p>
    <w:p w:rsidR="00D76A80" w:rsidRPr="0095394F" w:rsidRDefault="00ED374E" w:rsidP="00630D63">
      <w:pPr>
        <w:jc w:val="center"/>
      </w:pPr>
      <w:r>
        <w:t>о</w:t>
      </w:r>
      <w:r w:rsidR="00F03474">
        <w:t>т</w:t>
      </w:r>
      <w:r w:rsidR="00237B26">
        <w:t xml:space="preserve"> </w:t>
      </w:r>
      <w:r w:rsidR="00AB4DB3">
        <w:t>30</w:t>
      </w:r>
      <w:r w:rsidR="0089773E">
        <w:t xml:space="preserve"> </w:t>
      </w:r>
      <w:r w:rsidR="007C28A9">
        <w:t>ок</w:t>
      </w:r>
      <w:r w:rsidR="008467D1">
        <w:t>тября</w:t>
      </w:r>
      <w:r w:rsidR="00AF534F">
        <w:t xml:space="preserve"> 202</w:t>
      </w:r>
      <w:r w:rsidR="00340D71">
        <w:t>3</w:t>
      </w:r>
      <w:r w:rsidR="001C79B7">
        <w:t xml:space="preserve"> года № </w:t>
      </w:r>
      <w:r w:rsidR="000E20C7">
        <w:t>1408</w:t>
      </w:r>
    </w:p>
    <w:p w:rsidR="005C0CF8" w:rsidRDefault="005C0CF8" w:rsidP="00856CBF"/>
    <w:p w:rsidR="008B1D60" w:rsidRDefault="00A9752B" w:rsidP="00EE134D">
      <w:pPr>
        <w:jc w:val="center"/>
      </w:pPr>
      <w:r>
        <w:t>г. Калининск</w:t>
      </w:r>
    </w:p>
    <w:p w:rsidR="001F5503" w:rsidRDefault="001F5503" w:rsidP="001F5503">
      <w:pPr>
        <w:rPr>
          <w:b/>
          <w:sz w:val="28"/>
          <w:szCs w:val="28"/>
        </w:rPr>
      </w:pPr>
    </w:p>
    <w:p w:rsidR="001F5503" w:rsidRDefault="001F5503" w:rsidP="001F5503">
      <w:pPr>
        <w:rPr>
          <w:b/>
          <w:sz w:val="28"/>
          <w:szCs w:val="28"/>
        </w:rPr>
      </w:pPr>
      <w:r>
        <w:rPr>
          <w:b/>
          <w:sz w:val="28"/>
          <w:szCs w:val="28"/>
        </w:rPr>
        <w:t xml:space="preserve">Об обеспечении безопасности людей </w:t>
      </w:r>
    </w:p>
    <w:p w:rsidR="001F5503" w:rsidRDefault="001F5503" w:rsidP="001F5503">
      <w:pPr>
        <w:rPr>
          <w:b/>
          <w:sz w:val="28"/>
          <w:szCs w:val="28"/>
        </w:rPr>
      </w:pPr>
      <w:r>
        <w:rPr>
          <w:b/>
          <w:sz w:val="28"/>
          <w:szCs w:val="28"/>
        </w:rPr>
        <w:t xml:space="preserve">на водных объектах в осенне - зимний </w:t>
      </w:r>
    </w:p>
    <w:p w:rsidR="001F5503" w:rsidRDefault="001F5503" w:rsidP="001F5503">
      <w:pPr>
        <w:rPr>
          <w:b/>
          <w:sz w:val="28"/>
          <w:szCs w:val="28"/>
        </w:rPr>
      </w:pPr>
      <w:r>
        <w:rPr>
          <w:b/>
          <w:sz w:val="28"/>
          <w:szCs w:val="28"/>
        </w:rPr>
        <w:t>и весенний период 2023-2024 годов</w:t>
      </w:r>
    </w:p>
    <w:p w:rsidR="001F5503" w:rsidRDefault="001F5503" w:rsidP="001F5503">
      <w:pPr>
        <w:ind w:firstLine="567"/>
        <w:jc w:val="both"/>
        <w:rPr>
          <w:b/>
          <w:sz w:val="28"/>
          <w:szCs w:val="28"/>
        </w:rPr>
      </w:pPr>
    </w:p>
    <w:p w:rsidR="001F5503" w:rsidRDefault="001F5503" w:rsidP="001F5503">
      <w:pPr>
        <w:ind w:firstLine="567"/>
        <w:jc w:val="both"/>
        <w:rPr>
          <w:sz w:val="28"/>
          <w:szCs w:val="28"/>
        </w:rPr>
      </w:pPr>
      <w:r w:rsidRPr="006550C4">
        <w:rPr>
          <w:color w:val="000000"/>
          <w:sz w:val="28"/>
          <w:szCs w:val="28"/>
          <w:shd w:val="clear" w:color="auto" w:fill="FFFFFF"/>
        </w:rPr>
        <w:t>В соответствии с Феде</w:t>
      </w:r>
      <w:r>
        <w:rPr>
          <w:color w:val="000000"/>
          <w:sz w:val="28"/>
          <w:szCs w:val="28"/>
          <w:shd w:val="clear" w:color="auto" w:fill="FFFFFF"/>
        </w:rPr>
        <w:t>ральным Законом от 06.10.2003 года</w:t>
      </w:r>
      <w:r w:rsidRPr="006550C4">
        <w:rPr>
          <w:color w:val="000000"/>
          <w:sz w:val="28"/>
          <w:szCs w:val="28"/>
          <w:shd w:val="clear" w:color="auto" w:fill="FFFFFF"/>
        </w:rPr>
        <w:t xml:space="preserve"> </w:t>
      </w:r>
      <w:r>
        <w:rPr>
          <w:color w:val="000000"/>
          <w:sz w:val="28"/>
          <w:szCs w:val="28"/>
          <w:shd w:val="clear" w:color="auto" w:fill="FFFFFF"/>
        </w:rPr>
        <w:t>№ 131-</w:t>
      </w:r>
      <w:r w:rsidRPr="006550C4">
        <w:rPr>
          <w:color w:val="000000"/>
          <w:sz w:val="28"/>
          <w:szCs w:val="28"/>
          <w:shd w:val="clear" w:color="auto" w:fill="FFFFFF"/>
        </w:rPr>
        <w:t>ФЗ «Об общих принципах организации местного самоуправления в Российской Федерации»</w:t>
      </w:r>
      <w:r>
        <w:rPr>
          <w:color w:val="000000"/>
          <w:sz w:val="28"/>
          <w:szCs w:val="28"/>
          <w:shd w:val="clear" w:color="auto" w:fill="FFFFFF"/>
        </w:rPr>
        <w:t>, Федеральным Законом от 21.12.</w:t>
      </w:r>
      <w:r w:rsidRPr="006550C4">
        <w:rPr>
          <w:color w:val="000000"/>
          <w:sz w:val="28"/>
          <w:szCs w:val="28"/>
          <w:shd w:val="clear" w:color="auto" w:fill="FFFFFF"/>
        </w:rPr>
        <w:t>1994 г</w:t>
      </w:r>
      <w:r>
        <w:rPr>
          <w:color w:val="000000"/>
          <w:sz w:val="28"/>
          <w:szCs w:val="28"/>
          <w:shd w:val="clear" w:color="auto" w:fill="FFFFFF"/>
        </w:rPr>
        <w:t xml:space="preserve">ода </w:t>
      </w:r>
      <w:hyperlink r:id="rId9" w:history="1">
        <w:r>
          <w:rPr>
            <w:rStyle w:val="ad"/>
            <w:color w:val="000000"/>
            <w:sz w:val="28"/>
            <w:szCs w:val="28"/>
            <w:u w:val="none"/>
            <w:shd w:val="clear" w:color="auto" w:fill="FFFFFF"/>
          </w:rPr>
          <w:t>№</w:t>
        </w:r>
        <w:r w:rsidRPr="006550C4">
          <w:rPr>
            <w:rStyle w:val="ad"/>
            <w:color w:val="000000"/>
            <w:sz w:val="28"/>
            <w:szCs w:val="28"/>
            <w:u w:val="none"/>
            <w:shd w:val="clear" w:color="auto" w:fill="FFFFFF"/>
          </w:rPr>
          <w:t xml:space="preserve"> 68-ФЗ «О защите населения и территорий от чрезвычайных ситуаций природного и техногенного характера»</w:t>
        </w:r>
      </w:hyperlink>
      <w:r w:rsidRPr="006550C4">
        <w:rPr>
          <w:color w:val="000000"/>
          <w:sz w:val="28"/>
          <w:szCs w:val="28"/>
          <w:shd w:val="clear" w:color="auto" w:fill="FFFFFF"/>
        </w:rPr>
        <w:t>,</w:t>
      </w:r>
      <w:r>
        <w:rPr>
          <w:color w:val="000000"/>
          <w:sz w:val="28"/>
          <w:szCs w:val="28"/>
          <w:shd w:val="clear" w:color="auto" w:fill="FFFFFF"/>
        </w:rPr>
        <w:t xml:space="preserve"> </w:t>
      </w:r>
      <w:r>
        <w:rPr>
          <w:sz w:val="28"/>
          <w:szCs w:val="28"/>
        </w:rPr>
        <w:t xml:space="preserve">руководствуясь Уставом Калининского муниципального района Саратовской области, </w:t>
      </w:r>
      <w:r w:rsidRPr="006550C4">
        <w:rPr>
          <w:color w:val="000000"/>
          <w:sz w:val="28"/>
          <w:szCs w:val="28"/>
          <w:shd w:val="clear" w:color="auto" w:fill="FFFFFF"/>
        </w:rPr>
        <w:t>в целях обеспечения безопаснос</w:t>
      </w:r>
      <w:r>
        <w:rPr>
          <w:color w:val="000000"/>
          <w:sz w:val="28"/>
          <w:szCs w:val="28"/>
          <w:shd w:val="clear" w:color="auto" w:fill="FFFFFF"/>
        </w:rPr>
        <w:t xml:space="preserve">ти населения на водных объектах, </w:t>
      </w:r>
      <w:r w:rsidRPr="006550C4">
        <w:rPr>
          <w:color w:val="000000"/>
          <w:sz w:val="28"/>
          <w:szCs w:val="28"/>
          <w:shd w:val="clear" w:color="auto" w:fill="FFFFFF"/>
        </w:rPr>
        <w:t xml:space="preserve">предупреждения и сокращения количества несчастных случаев на водных объектах, </w:t>
      </w:r>
      <w:r>
        <w:rPr>
          <w:sz w:val="28"/>
          <w:szCs w:val="28"/>
        </w:rPr>
        <w:t>ПОСТАНОВЛЯЕТ:</w:t>
      </w:r>
    </w:p>
    <w:p w:rsidR="001F5503" w:rsidRDefault="001F5503" w:rsidP="001F5503">
      <w:pPr>
        <w:ind w:firstLine="567"/>
        <w:jc w:val="both"/>
        <w:rPr>
          <w:sz w:val="28"/>
          <w:szCs w:val="28"/>
        </w:rPr>
      </w:pPr>
    </w:p>
    <w:p w:rsidR="001F5503" w:rsidRDefault="001F5503" w:rsidP="001F5503">
      <w:pPr>
        <w:ind w:firstLine="567"/>
        <w:jc w:val="both"/>
        <w:rPr>
          <w:sz w:val="28"/>
          <w:szCs w:val="28"/>
        </w:rPr>
      </w:pPr>
      <w:r>
        <w:rPr>
          <w:sz w:val="28"/>
          <w:szCs w:val="28"/>
        </w:rPr>
        <w:t>1. Установить период с 25.11.2023 года до 25.12.2023 года, а также с 15.03.2024 года до 20.04.2024 года, в течение которого запрещается выход на лед водных объектов Калининского муниципального района Саратовской области.</w:t>
      </w:r>
    </w:p>
    <w:p w:rsidR="001F5503" w:rsidRDefault="001F5503" w:rsidP="001F5503">
      <w:pPr>
        <w:ind w:firstLine="567"/>
        <w:jc w:val="both"/>
        <w:rPr>
          <w:sz w:val="28"/>
          <w:szCs w:val="28"/>
        </w:rPr>
      </w:pPr>
      <w:r>
        <w:rPr>
          <w:sz w:val="28"/>
          <w:szCs w:val="28"/>
        </w:rPr>
        <w:t>2. Рекомендовать главам администраций муниципальных образований Калининского муниципального района:</w:t>
      </w:r>
    </w:p>
    <w:p w:rsidR="001F5503" w:rsidRDefault="001F5503" w:rsidP="001F5503">
      <w:pPr>
        <w:ind w:firstLine="567"/>
        <w:jc w:val="both"/>
        <w:rPr>
          <w:sz w:val="28"/>
          <w:szCs w:val="28"/>
        </w:rPr>
      </w:pPr>
      <w:r>
        <w:rPr>
          <w:sz w:val="28"/>
          <w:szCs w:val="28"/>
        </w:rPr>
        <w:t>2.1. Назначить должностных лиц администраций МО ответственными за выполнение мероприятий по соблюдению мер безопасности на водных объектах в осенне - зимний и весенний период.</w:t>
      </w:r>
    </w:p>
    <w:p w:rsidR="001F5503" w:rsidRPr="00F466C8" w:rsidRDefault="001F5503" w:rsidP="001F5503">
      <w:pPr>
        <w:ind w:firstLine="567"/>
        <w:jc w:val="both"/>
        <w:rPr>
          <w:sz w:val="28"/>
          <w:szCs w:val="28"/>
        </w:rPr>
      </w:pPr>
      <w:r>
        <w:rPr>
          <w:sz w:val="28"/>
          <w:szCs w:val="28"/>
        </w:rPr>
        <w:t>2</w:t>
      </w:r>
      <w:r w:rsidRPr="00F466C8">
        <w:rPr>
          <w:sz w:val="28"/>
          <w:szCs w:val="28"/>
        </w:rPr>
        <w:t>.</w:t>
      </w:r>
      <w:r>
        <w:rPr>
          <w:sz w:val="28"/>
          <w:szCs w:val="28"/>
        </w:rPr>
        <w:t xml:space="preserve">2. </w:t>
      </w:r>
      <w:r w:rsidRPr="00F466C8">
        <w:rPr>
          <w:sz w:val="28"/>
          <w:szCs w:val="28"/>
        </w:rPr>
        <w:t>Организовать в установленном порядке</w:t>
      </w:r>
      <w:r>
        <w:rPr>
          <w:sz w:val="28"/>
          <w:szCs w:val="28"/>
        </w:rPr>
        <w:t xml:space="preserve"> выполнение мероприятий по обес</w:t>
      </w:r>
      <w:r w:rsidRPr="00F466C8">
        <w:rPr>
          <w:sz w:val="28"/>
          <w:szCs w:val="28"/>
        </w:rPr>
        <w:t>печению безопасности людей на водных объектах подведомственных территори</w:t>
      </w:r>
      <w:r>
        <w:rPr>
          <w:sz w:val="28"/>
          <w:szCs w:val="28"/>
        </w:rPr>
        <w:t>й в осенне - зимний и весенний период.</w:t>
      </w:r>
    </w:p>
    <w:p w:rsidR="001F5503" w:rsidRDefault="001F5503" w:rsidP="001F5503">
      <w:pPr>
        <w:ind w:firstLine="567"/>
        <w:jc w:val="both"/>
        <w:rPr>
          <w:sz w:val="28"/>
          <w:szCs w:val="28"/>
        </w:rPr>
      </w:pPr>
      <w:r>
        <w:rPr>
          <w:sz w:val="28"/>
          <w:szCs w:val="28"/>
        </w:rPr>
        <w:t>2.3. Организовать постоянный контроль за состоянием льда и информировать население об опасности выхода на лед при возникновении и прогнозировании неблагоприятных гидрометеорологических явлений.</w:t>
      </w:r>
    </w:p>
    <w:p w:rsidR="001F5503" w:rsidRDefault="001F5503" w:rsidP="001F5503">
      <w:pPr>
        <w:ind w:firstLine="567"/>
        <w:jc w:val="both"/>
        <w:rPr>
          <w:sz w:val="28"/>
          <w:szCs w:val="28"/>
        </w:rPr>
      </w:pPr>
      <w:r>
        <w:rPr>
          <w:sz w:val="28"/>
          <w:szCs w:val="28"/>
        </w:rPr>
        <w:t>2.4. Уточнить места опасного пребывания граждан на льду, и оборудовать их запрещающими знаками, взять под контроль их целостность на весь период.</w:t>
      </w:r>
    </w:p>
    <w:p w:rsidR="001F5503" w:rsidRDefault="001F5503" w:rsidP="001F5503">
      <w:pPr>
        <w:ind w:firstLine="567"/>
        <w:jc w:val="both"/>
        <w:rPr>
          <w:sz w:val="28"/>
          <w:szCs w:val="28"/>
        </w:rPr>
      </w:pPr>
      <w:r>
        <w:rPr>
          <w:sz w:val="28"/>
          <w:szCs w:val="28"/>
        </w:rPr>
        <w:t xml:space="preserve">2.5. Уточнить места массового выхода населения на лед с целью подледного лова рыбы. Проводить проверку этих мест должностными лицами </w:t>
      </w:r>
      <w:r>
        <w:rPr>
          <w:sz w:val="28"/>
          <w:szCs w:val="28"/>
        </w:rPr>
        <w:lastRenderedPageBreak/>
        <w:t>администраций МО совместно с органами охраны общественного порядка МО МВД России «Калининский».</w:t>
      </w:r>
    </w:p>
    <w:p w:rsidR="001F5503" w:rsidRDefault="001F5503" w:rsidP="001F5503">
      <w:pPr>
        <w:ind w:firstLine="567"/>
        <w:jc w:val="both"/>
        <w:rPr>
          <w:sz w:val="28"/>
          <w:szCs w:val="28"/>
        </w:rPr>
      </w:pPr>
      <w:r>
        <w:rPr>
          <w:sz w:val="28"/>
          <w:szCs w:val="28"/>
        </w:rPr>
        <w:t>2.6. Организовать работу по предотвращению несанкционированного выезда на лед транспортных средств с привлечением органов охраны общественного порядка МО МВД России «Калининский» для применения мер административного воздействия.</w:t>
      </w:r>
    </w:p>
    <w:p w:rsidR="001F5503" w:rsidRDefault="001F5503" w:rsidP="001F5503">
      <w:pPr>
        <w:ind w:firstLine="567"/>
        <w:jc w:val="both"/>
        <w:rPr>
          <w:sz w:val="28"/>
          <w:szCs w:val="28"/>
        </w:rPr>
      </w:pPr>
      <w:r>
        <w:rPr>
          <w:sz w:val="28"/>
          <w:szCs w:val="28"/>
        </w:rPr>
        <w:t>2.7</w:t>
      </w:r>
      <w:r w:rsidRPr="00F466C8">
        <w:rPr>
          <w:sz w:val="28"/>
          <w:szCs w:val="28"/>
        </w:rPr>
        <w:t xml:space="preserve">. Организовать через </w:t>
      </w:r>
      <w:r>
        <w:rPr>
          <w:sz w:val="28"/>
          <w:szCs w:val="28"/>
        </w:rPr>
        <w:t>собрания</w:t>
      </w:r>
      <w:r w:rsidRPr="00F466C8">
        <w:rPr>
          <w:sz w:val="28"/>
          <w:szCs w:val="28"/>
        </w:rPr>
        <w:t xml:space="preserve"> граждан и </w:t>
      </w:r>
      <w:r>
        <w:rPr>
          <w:sz w:val="28"/>
          <w:szCs w:val="28"/>
        </w:rPr>
        <w:t>средства</w:t>
      </w:r>
      <w:r w:rsidRPr="00F466C8">
        <w:rPr>
          <w:sz w:val="28"/>
          <w:szCs w:val="28"/>
        </w:rPr>
        <w:t xml:space="preserve"> массовой информации разъяснительно - профилактическую работу по правилам безопасного поведения людей на воде в осенне - зимний </w:t>
      </w:r>
      <w:r>
        <w:rPr>
          <w:sz w:val="28"/>
          <w:szCs w:val="28"/>
        </w:rPr>
        <w:t xml:space="preserve">и весенний </w:t>
      </w:r>
      <w:r w:rsidRPr="00F466C8">
        <w:rPr>
          <w:sz w:val="28"/>
          <w:szCs w:val="28"/>
        </w:rPr>
        <w:t>период, о порядке действий населения в случае чрезвычайных ситуаций на водных объектах.</w:t>
      </w:r>
    </w:p>
    <w:p w:rsidR="001F5503" w:rsidRPr="00F466C8" w:rsidRDefault="001F5503" w:rsidP="001F5503">
      <w:pPr>
        <w:ind w:firstLine="567"/>
        <w:jc w:val="both"/>
        <w:rPr>
          <w:sz w:val="28"/>
          <w:szCs w:val="28"/>
        </w:rPr>
      </w:pPr>
      <w:r>
        <w:rPr>
          <w:sz w:val="28"/>
          <w:szCs w:val="28"/>
        </w:rPr>
        <w:t>3</w:t>
      </w:r>
      <w:r w:rsidRPr="00F466C8">
        <w:rPr>
          <w:sz w:val="28"/>
          <w:szCs w:val="28"/>
        </w:rPr>
        <w:t xml:space="preserve">. </w:t>
      </w:r>
      <w:r>
        <w:rPr>
          <w:sz w:val="28"/>
          <w:szCs w:val="28"/>
        </w:rPr>
        <w:t>Управлению финансов администрации муниципального района п</w:t>
      </w:r>
      <w:r w:rsidRPr="00F466C8">
        <w:rPr>
          <w:sz w:val="28"/>
          <w:szCs w:val="28"/>
        </w:rPr>
        <w:t>редусмо</w:t>
      </w:r>
      <w:r>
        <w:rPr>
          <w:sz w:val="28"/>
          <w:szCs w:val="28"/>
        </w:rPr>
        <w:t>треть при формировании бюджета муниципального</w:t>
      </w:r>
      <w:r w:rsidRPr="00F466C8">
        <w:rPr>
          <w:sz w:val="28"/>
          <w:szCs w:val="28"/>
        </w:rPr>
        <w:t xml:space="preserve"> </w:t>
      </w:r>
      <w:r>
        <w:rPr>
          <w:sz w:val="28"/>
          <w:szCs w:val="28"/>
        </w:rPr>
        <w:t>района</w:t>
      </w:r>
      <w:r w:rsidRPr="00F466C8">
        <w:rPr>
          <w:sz w:val="28"/>
          <w:szCs w:val="28"/>
        </w:rPr>
        <w:t xml:space="preserve"> финансирование мероприятий по обеспечению безопасности людей на водных объектах</w:t>
      </w:r>
      <w:r>
        <w:rPr>
          <w:sz w:val="28"/>
          <w:szCs w:val="28"/>
        </w:rPr>
        <w:t>.</w:t>
      </w:r>
    </w:p>
    <w:p w:rsidR="001F5503" w:rsidRDefault="001F5503" w:rsidP="001F5503">
      <w:pPr>
        <w:ind w:firstLine="567"/>
        <w:jc w:val="both"/>
        <w:rPr>
          <w:sz w:val="28"/>
          <w:szCs w:val="28"/>
        </w:rPr>
      </w:pPr>
      <w:r>
        <w:rPr>
          <w:sz w:val="28"/>
          <w:szCs w:val="28"/>
        </w:rPr>
        <w:t>4</w:t>
      </w:r>
      <w:r w:rsidRPr="004D68BE">
        <w:rPr>
          <w:sz w:val="28"/>
          <w:szCs w:val="28"/>
        </w:rPr>
        <w:t>. Управле</w:t>
      </w:r>
      <w:r>
        <w:rPr>
          <w:sz w:val="28"/>
          <w:szCs w:val="28"/>
        </w:rPr>
        <w:t>нию образования администрации муниципального района</w:t>
      </w:r>
      <w:r w:rsidRPr="004D68BE">
        <w:rPr>
          <w:sz w:val="28"/>
          <w:szCs w:val="28"/>
        </w:rPr>
        <w:t xml:space="preserve"> активизировать разъяснительную работу среди учащихся, воспитанников и родителей по правилам безопасного поведения </w:t>
      </w:r>
      <w:r>
        <w:rPr>
          <w:sz w:val="28"/>
          <w:szCs w:val="28"/>
        </w:rPr>
        <w:t>на воде в осенне - зимний и весенний период</w:t>
      </w:r>
      <w:r w:rsidRPr="004D68BE">
        <w:rPr>
          <w:sz w:val="28"/>
          <w:szCs w:val="28"/>
        </w:rPr>
        <w:t>.</w:t>
      </w:r>
    </w:p>
    <w:p w:rsidR="001F5503" w:rsidRDefault="001F5503" w:rsidP="001F5503">
      <w:pPr>
        <w:ind w:firstLine="567"/>
        <w:jc w:val="both"/>
        <w:rPr>
          <w:sz w:val="28"/>
          <w:szCs w:val="28"/>
        </w:rPr>
      </w:pPr>
      <w:r>
        <w:rPr>
          <w:sz w:val="28"/>
          <w:szCs w:val="28"/>
          <w:bdr w:val="none" w:sz="0" w:space="0" w:color="auto" w:frame="1"/>
        </w:rPr>
        <w:t>5. Управлению по вопросам культуры, информации и общественных отношений</w:t>
      </w:r>
      <w:r w:rsidRPr="00B05330">
        <w:rPr>
          <w:sz w:val="28"/>
          <w:szCs w:val="28"/>
          <w:bdr w:val="none" w:sz="0" w:space="0" w:color="auto" w:frame="1"/>
        </w:rPr>
        <w:t xml:space="preserve"> </w:t>
      </w:r>
      <w:r>
        <w:rPr>
          <w:sz w:val="28"/>
          <w:szCs w:val="28"/>
          <w:bdr w:val="none" w:sz="0" w:space="0" w:color="auto" w:frame="1"/>
        </w:rPr>
        <w:t xml:space="preserve">администрации муниципального района </w:t>
      </w:r>
      <w:r w:rsidRPr="00300360">
        <w:rPr>
          <w:sz w:val="28"/>
          <w:szCs w:val="28"/>
        </w:rPr>
        <w:t xml:space="preserve">во взаимодействии с </w:t>
      </w:r>
      <w:r>
        <w:rPr>
          <w:sz w:val="28"/>
          <w:szCs w:val="28"/>
        </w:rPr>
        <w:t xml:space="preserve">отделом ГО и ЧС администрации муниципального района </w:t>
      </w:r>
      <w:r w:rsidRPr="00300360">
        <w:rPr>
          <w:sz w:val="28"/>
          <w:szCs w:val="28"/>
        </w:rPr>
        <w:t>обеспечить освещение в средствах массовой информации</w:t>
      </w:r>
      <w:r>
        <w:rPr>
          <w:sz w:val="28"/>
          <w:szCs w:val="28"/>
        </w:rPr>
        <w:t xml:space="preserve"> правил поведения на водоемах в осенне - зимний и весенний период</w:t>
      </w:r>
      <w:r w:rsidRPr="004D68BE">
        <w:rPr>
          <w:sz w:val="28"/>
          <w:szCs w:val="28"/>
        </w:rPr>
        <w:t>.</w:t>
      </w:r>
    </w:p>
    <w:p w:rsidR="001F5503" w:rsidRDefault="001F5503" w:rsidP="001F5503">
      <w:pPr>
        <w:shd w:val="clear" w:color="auto" w:fill="FFFFFF"/>
        <w:ind w:firstLine="567"/>
        <w:jc w:val="both"/>
        <w:rPr>
          <w:color w:val="000000"/>
          <w:sz w:val="28"/>
          <w:szCs w:val="28"/>
        </w:rPr>
      </w:pPr>
      <w:r>
        <w:rPr>
          <w:color w:val="000000"/>
          <w:sz w:val="28"/>
          <w:szCs w:val="28"/>
        </w:rPr>
        <w:t>6. И.о. начальника управления по вопросам культуры, информации и общественных отношений администрации муниципального района Шевченко Е.П. 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1F5503" w:rsidRDefault="001F5503" w:rsidP="001F5503">
      <w:pPr>
        <w:widowControl w:val="0"/>
        <w:ind w:firstLine="567"/>
        <w:jc w:val="both"/>
        <w:rPr>
          <w:sz w:val="28"/>
          <w:szCs w:val="28"/>
        </w:rPr>
      </w:pPr>
      <w:r>
        <w:rPr>
          <w:sz w:val="28"/>
          <w:szCs w:val="28"/>
          <w:bdr w:val="none" w:sz="0" w:space="0" w:color="auto" w:frame="1"/>
        </w:rPr>
        <w:t>7. Директору - главному редактору МУП «Редакция газеты «Народная трибуна» Сафоновой Л.Н. опубликовать настоящее постановление в районной газете «Народная трибуна», а также разместить в информационно - телекоммуникационной сети «Интернет» газеты Калининского района «Народная трибуна.</w:t>
      </w:r>
    </w:p>
    <w:p w:rsidR="001F5503" w:rsidRPr="00B05330" w:rsidRDefault="001F5503" w:rsidP="001F5503">
      <w:pPr>
        <w:pStyle w:val="western"/>
        <w:spacing w:before="0" w:beforeAutospacing="0"/>
        <w:ind w:firstLine="567"/>
        <w:rPr>
          <w:b w:val="0"/>
          <w:bCs w:val="0"/>
        </w:rPr>
      </w:pPr>
      <w:r>
        <w:rPr>
          <w:b w:val="0"/>
          <w:bCs w:val="0"/>
        </w:rPr>
        <w:t xml:space="preserve">8. </w:t>
      </w:r>
      <w:r w:rsidRPr="00B05330">
        <w:rPr>
          <w:b w:val="0"/>
          <w:bCs w:val="0"/>
        </w:rPr>
        <w:t xml:space="preserve">Настоящее постановление вступает в силу с момента его </w:t>
      </w:r>
      <w:r>
        <w:rPr>
          <w:b w:val="0"/>
          <w:bCs w:val="0"/>
        </w:rPr>
        <w:t>официального опубликования (обнародования)</w:t>
      </w:r>
      <w:r w:rsidRPr="00B05330">
        <w:rPr>
          <w:b w:val="0"/>
          <w:bCs w:val="0"/>
        </w:rPr>
        <w:t>.</w:t>
      </w:r>
    </w:p>
    <w:p w:rsidR="001F5503" w:rsidRDefault="001F5503" w:rsidP="001F5503">
      <w:pPr>
        <w:keepNext/>
        <w:ind w:firstLine="567"/>
        <w:jc w:val="both"/>
        <w:rPr>
          <w:sz w:val="28"/>
        </w:rPr>
      </w:pPr>
      <w:r>
        <w:rPr>
          <w:sz w:val="28"/>
          <w:szCs w:val="28"/>
        </w:rPr>
        <w:t xml:space="preserve">9. </w:t>
      </w:r>
      <w:r>
        <w:rPr>
          <w:sz w:val="28"/>
        </w:rPr>
        <w:t>Контроль за исполнением настоящего постановления возложить на первого заместителя главы администрации муниципального района Кузину Т.Г.</w:t>
      </w:r>
    </w:p>
    <w:p w:rsidR="009E64A6" w:rsidRPr="00C438D7" w:rsidRDefault="009E64A6" w:rsidP="00C438D7">
      <w:pPr>
        <w:ind w:firstLine="567"/>
        <w:jc w:val="both"/>
        <w:rPr>
          <w:sz w:val="28"/>
        </w:rPr>
      </w:pPr>
    </w:p>
    <w:p w:rsidR="00B41F7A" w:rsidRDefault="00B41F7A" w:rsidP="009D506D">
      <w:pPr>
        <w:pStyle w:val="23"/>
        <w:ind w:firstLine="567"/>
        <w:rPr>
          <w:b w:val="0"/>
          <w:szCs w:val="28"/>
        </w:rPr>
      </w:pPr>
    </w:p>
    <w:p w:rsidR="00B41F7A" w:rsidRPr="009D506D" w:rsidRDefault="00B41F7A" w:rsidP="009D506D">
      <w:pPr>
        <w:pStyle w:val="23"/>
        <w:ind w:firstLine="567"/>
        <w:rPr>
          <w:b w:val="0"/>
          <w:szCs w:val="28"/>
        </w:rPr>
      </w:pPr>
    </w:p>
    <w:p w:rsidR="007045DA" w:rsidRDefault="00AB4DB3">
      <w:pPr>
        <w:rPr>
          <w:b/>
          <w:sz w:val="28"/>
        </w:rPr>
      </w:pPr>
      <w:r>
        <w:rPr>
          <w:b/>
          <w:sz w:val="28"/>
        </w:rPr>
        <w:t>И.о. г</w:t>
      </w:r>
      <w:r w:rsidR="006C315F" w:rsidRPr="005C19FC">
        <w:rPr>
          <w:b/>
          <w:sz w:val="28"/>
        </w:rPr>
        <w:t>лав</w:t>
      </w:r>
      <w:r>
        <w:rPr>
          <w:b/>
          <w:sz w:val="28"/>
        </w:rPr>
        <w:t>ы</w:t>
      </w:r>
      <w:r w:rsidR="006C315F" w:rsidRPr="005C19FC">
        <w:rPr>
          <w:b/>
          <w:sz w:val="28"/>
        </w:rPr>
        <w:t xml:space="preserve"> муниципального района          </w:t>
      </w:r>
      <w:r w:rsidR="00951954" w:rsidRPr="005C19FC">
        <w:rPr>
          <w:b/>
          <w:sz w:val="28"/>
        </w:rPr>
        <w:t xml:space="preserve">       </w:t>
      </w:r>
      <w:r w:rsidR="006C315F" w:rsidRPr="005C19FC">
        <w:rPr>
          <w:b/>
          <w:sz w:val="28"/>
        </w:rPr>
        <w:t xml:space="preserve">   </w:t>
      </w:r>
      <w:r w:rsidR="007A05F9" w:rsidRPr="005C19FC">
        <w:rPr>
          <w:b/>
          <w:sz w:val="28"/>
        </w:rPr>
        <w:t xml:space="preserve">       </w:t>
      </w:r>
      <w:r w:rsidR="00B24BE5" w:rsidRPr="005C19FC">
        <w:rPr>
          <w:b/>
          <w:sz w:val="28"/>
        </w:rPr>
        <w:t xml:space="preserve">       </w:t>
      </w:r>
      <w:r w:rsidR="00582B16" w:rsidRPr="005C19FC">
        <w:rPr>
          <w:b/>
          <w:sz w:val="28"/>
        </w:rPr>
        <w:t xml:space="preserve">  </w:t>
      </w:r>
      <w:r>
        <w:rPr>
          <w:b/>
          <w:sz w:val="28"/>
        </w:rPr>
        <w:t xml:space="preserve">  </w:t>
      </w:r>
      <w:r w:rsidR="00582B16" w:rsidRPr="005C19FC">
        <w:rPr>
          <w:b/>
          <w:sz w:val="28"/>
        </w:rPr>
        <w:t xml:space="preserve"> </w:t>
      </w:r>
      <w:r w:rsidR="001727F3" w:rsidRPr="005C19FC">
        <w:rPr>
          <w:b/>
          <w:sz w:val="28"/>
        </w:rPr>
        <w:t xml:space="preserve">     </w:t>
      </w:r>
      <w:r w:rsidR="006C315F" w:rsidRPr="005C19FC">
        <w:rPr>
          <w:b/>
          <w:sz w:val="28"/>
        </w:rPr>
        <w:t xml:space="preserve">   </w:t>
      </w:r>
      <w:r w:rsidR="0002539D" w:rsidRPr="005C19FC">
        <w:rPr>
          <w:b/>
          <w:sz w:val="28"/>
        </w:rPr>
        <w:t xml:space="preserve">   </w:t>
      </w:r>
      <w:r w:rsidR="006C315F" w:rsidRPr="005C19FC">
        <w:rPr>
          <w:b/>
          <w:sz w:val="28"/>
        </w:rPr>
        <w:t xml:space="preserve"> </w:t>
      </w:r>
      <w:r>
        <w:rPr>
          <w:b/>
          <w:sz w:val="28"/>
        </w:rPr>
        <w:t>Т.Г. Кузина</w:t>
      </w:r>
    </w:p>
    <w:p w:rsidR="00B41F7A" w:rsidRDefault="00B41F7A"/>
    <w:p w:rsidR="00B41F7A" w:rsidRDefault="00B41F7A"/>
    <w:p w:rsidR="00B41F7A" w:rsidRDefault="00B41F7A"/>
    <w:p w:rsidR="00A36B3D" w:rsidRDefault="00A36B3D"/>
    <w:p w:rsidR="007B38E2" w:rsidRDefault="00C12AE0">
      <w:r>
        <w:t>Исп</w:t>
      </w:r>
      <w:r w:rsidR="001807D0">
        <w:t>.:</w:t>
      </w:r>
      <w:r w:rsidR="00A97540">
        <w:t xml:space="preserve"> </w:t>
      </w:r>
      <w:r w:rsidR="001F5503">
        <w:t>Курочкина А.В.</w:t>
      </w:r>
    </w:p>
    <w:sectPr w:rsidR="007B38E2" w:rsidSect="007B38E2">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8D" w:rsidRDefault="00915B8D">
      <w:r>
        <w:separator/>
      </w:r>
    </w:p>
  </w:endnote>
  <w:endnote w:type="continuationSeparator" w:id="1">
    <w:p w:rsidR="00915B8D" w:rsidRDefault="00915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8D" w:rsidRDefault="00915B8D">
      <w:r>
        <w:separator/>
      </w:r>
    </w:p>
  </w:footnote>
  <w:footnote w:type="continuationSeparator" w:id="1">
    <w:p w:rsidR="00915B8D" w:rsidRDefault="00915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24D08"/>
    <w:multiLevelType w:val="multilevel"/>
    <w:tmpl w:val="D228009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2C068C9"/>
    <w:multiLevelType w:val="multilevel"/>
    <w:tmpl w:val="E7786878"/>
    <w:lvl w:ilvl="0">
      <w:start w:val="1"/>
      <w:numFmt w:val="decimal"/>
      <w:lvlText w:val="%1."/>
      <w:lvlJc w:val="left"/>
      <w:pPr>
        <w:ind w:left="660" w:hanging="360"/>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05520B"/>
    <w:multiLevelType w:val="hybridMultilevel"/>
    <w:tmpl w:val="DDB87EA4"/>
    <w:lvl w:ilvl="0" w:tplc="9A6208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3">
    <w:nsid w:val="63DA6AB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10"/>
  </w:num>
  <w:num w:numId="2">
    <w:abstractNumId w:val="11"/>
  </w:num>
  <w:num w:numId="3">
    <w:abstractNumId w:val="8"/>
  </w:num>
  <w:num w:numId="4">
    <w:abstractNumId w:val="12"/>
  </w:num>
  <w:num w:numId="5">
    <w:abstractNumId w:val="7"/>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48"/>
    <w:rsid w:val="00001BBD"/>
    <w:rsid w:val="00001F3E"/>
    <w:rsid w:val="00002037"/>
    <w:rsid w:val="0000268B"/>
    <w:rsid w:val="0000278B"/>
    <w:rsid w:val="00002964"/>
    <w:rsid w:val="0000317C"/>
    <w:rsid w:val="0000369B"/>
    <w:rsid w:val="000039E1"/>
    <w:rsid w:val="00003C78"/>
    <w:rsid w:val="00004447"/>
    <w:rsid w:val="00004CDD"/>
    <w:rsid w:val="00004E6F"/>
    <w:rsid w:val="0000553F"/>
    <w:rsid w:val="00005573"/>
    <w:rsid w:val="00005A17"/>
    <w:rsid w:val="00005D5A"/>
    <w:rsid w:val="000061BC"/>
    <w:rsid w:val="00006546"/>
    <w:rsid w:val="000066C9"/>
    <w:rsid w:val="000067A7"/>
    <w:rsid w:val="000067C1"/>
    <w:rsid w:val="00006830"/>
    <w:rsid w:val="00006846"/>
    <w:rsid w:val="000069E8"/>
    <w:rsid w:val="00006C2A"/>
    <w:rsid w:val="00006C2F"/>
    <w:rsid w:val="00006EFC"/>
    <w:rsid w:val="000070AC"/>
    <w:rsid w:val="00007332"/>
    <w:rsid w:val="00007623"/>
    <w:rsid w:val="000100FB"/>
    <w:rsid w:val="00010C88"/>
    <w:rsid w:val="000111F9"/>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1F5"/>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85D"/>
    <w:rsid w:val="00017C8F"/>
    <w:rsid w:val="00017E22"/>
    <w:rsid w:val="0002078F"/>
    <w:rsid w:val="00020CD4"/>
    <w:rsid w:val="00021792"/>
    <w:rsid w:val="000217C7"/>
    <w:rsid w:val="00021996"/>
    <w:rsid w:val="00021B02"/>
    <w:rsid w:val="00021BBC"/>
    <w:rsid w:val="00021DB9"/>
    <w:rsid w:val="0002205F"/>
    <w:rsid w:val="00022741"/>
    <w:rsid w:val="000229E6"/>
    <w:rsid w:val="00022C64"/>
    <w:rsid w:val="00023057"/>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5EC3"/>
    <w:rsid w:val="0002625E"/>
    <w:rsid w:val="000264D8"/>
    <w:rsid w:val="00026DA2"/>
    <w:rsid w:val="000275DE"/>
    <w:rsid w:val="000277A0"/>
    <w:rsid w:val="000277AD"/>
    <w:rsid w:val="0002781C"/>
    <w:rsid w:val="00027AE9"/>
    <w:rsid w:val="00027BF7"/>
    <w:rsid w:val="00030036"/>
    <w:rsid w:val="00030088"/>
    <w:rsid w:val="00030189"/>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119"/>
    <w:rsid w:val="00034417"/>
    <w:rsid w:val="00034432"/>
    <w:rsid w:val="000349A7"/>
    <w:rsid w:val="00034C02"/>
    <w:rsid w:val="00034E18"/>
    <w:rsid w:val="000350B7"/>
    <w:rsid w:val="000350C9"/>
    <w:rsid w:val="00035630"/>
    <w:rsid w:val="00035CA9"/>
    <w:rsid w:val="00035D27"/>
    <w:rsid w:val="00035D64"/>
    <w:rsid w:val="00035DA4"/>
    <w:rsid w:val="00035E34"/>
    <w:rsid w:val="00036B46"/>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5532"/>
    <w:rsid w:val="0004553F"/>
    <w:rsid w:val="00045795"/>
    <w:rsid w:val="000458AC"/>
    <w:rsid w:val="00045E8D"/>
    <w:rsid w:val="0004655A"/>
    <w:rsid w:val="00046A6D"/>
    <w:rsid w:val="00046BB3"/>
    <w:rsid w:val="00046CCC"/>
    <w:rsid w:val="00046CFB"/>
    <w:rsid w:val="00046E93"/>
    <w:rsid w:val="00046FD0"/>
    <w:rsid w:val="00047529"/>
    <w:rsid w:val="000476BD"/>
    <w:rsid w:val="00047B36"/>
    <w:rsid w:val="00047D08"/>
    <w:rsid w:val="00047D65"/>
    <w:rsid w:val="00047F5D"/>
    <w:rsid w:val="00050535"/>
    <w:rsid w:val="000505CB"/>
    <w:rsid w:val="00050626"/>
    <w:rsid w:val="00050F17"/>
    <w:rsid w:val="00051137"/>
    <w:rsid w:val="0005120D"/>
    <w:rsid w:val="000516F2"/>
    <w:rsid w:val="0005185D"/>
    <w:rsid w:val="00051AC0"/>
    <w:rsid w:val="00051B3F"/>
    <w:rsid w:val="00051C32"/>
    <w:rsid w:val="00051D97"/>
    <w:rsid w:val="00051DB0"/>
    <w:rsid w:val="00051E36"/>
    <w:rsid w:val="00051EC6"/>
    <w:rsid w:val="00052168"/>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A40"/>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4C"/>
    <w:rsid w:val="000616E6"/>
    <w:rsid w:val="000618E2"/>
    <w:rsid w:val="00061941"/>
    <w:rsid w:val="000619C1"/>
    <w:rsid w:val="00061ACF"/>
    <w:rsid w:val="00061B09"/>
    <w:rsid w:val="00062086"/>
    <w:rsid w:val="00062876"/>
    <w:rsid w:val="00062A0C"/>
    <w:rsid w:val="00062DBA"/>
    <w:rsid w:val="00062FDE"/>
    <w:rsid w:val="000631E8"/>
    <w:rsid w:val="000633AF"/>
    <w:rsid w:val="00063497"/>
    <w:rsid w:val="00063529"/>
    <w:rsid w:val="00063836"/>
    <w:rsid w:val="00063B1E"/>
    <w:rsid w:val="00063FF1"/>
    <w:rsid w:val="0006403A"/>
    <w:rsid w:val="00064790"/>
    <w:rsid w:val="0006518E"/>
    <w:rsid w:val="00065206"/>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686"/>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4D"/>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9A3"/>
    <w:rsid w:val="00081ABC"/>
    <w:rsid w:val="00081EB4"/>
    <w:rsid w:val="00082368"/>
    <w:rsid w:val="00082409"/>
    <w:rsid w:val="000827AC"/>
    <w:rsid w:val="0008298B"/>
    <w:rsid w:val="00082A5A"/>
    <w:rsid w:val="0008313B"/>
    <w:rsid w:val="000832DD"/>
    <w:rsid w:val="00083B15"/>
    <w:rsid w:val="000848D9"/>
    <w:rsid w:val="00084998"/>
    <w:rsid w:val="00084A77"/>
    <w:rsid w:val="00084E29"/>
    <w:rsid w:val="00085212"/>
    <w:rsid w:val="00085559"/>
    <w:rsid w:val="000855EC"/>
    <w:rsid w:val="00085BEE"/>
    <w:rsid w:val="00085E57"/>
    <w:rsid w:val="00085ED0"/>
    <w:rsid w:val="00086338"/>
    <w:rsid w:val="0008642D"/>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3E"/>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8EA"/>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144"/>
    <w:rsid w:val="000A12A5"/>
    <w:rsid w:val="000A17C4"/>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782"/>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B9D"/>
    <w:rsid w:val="000B4C9A"/>
    <w:rsid w:val="000B4D0A"/>
    <w:rsid w:val="000B4E79"/>
    <w:rsid w:val="000B50EE"/>
    <w:rsid w:val="000B5153"/>
    <w:rsid w:val="000B5369"/>
    <w:rsid w:val="000B54B8"/>
    <w:rsid w:val="000B56BA"/>
    <w:rsid w:val="000B5A8A"/>
    <w:rsid w:val="000B5ADC"/>
    <w:rsid w:val="000B5AF3"/>
    <w:rsid w:val="000B5D10"/>
    <w:rsid w:val="000B6663"/>
    <w:rsid w:val="000B67B0"/>
    <w:rsid w:val="000B6D57"/>
    <w:rsid w:val="000B6E35"/>
    <w:rsid w:val="000B72E0"/>
    <w:rsid w:val="000B7F22"/>
    <w:rsid w:val="000B7F72"/>
    <w:rsid w:val="000C0107"/>
    <w:rsid w:val="000C026D"/>
    <w:rsid w:val="000C0546"/>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0DB4"/>
    <w:rsid w:val="000D108C"/>
    <w:rsid w:val="000D10DE"/>
    <w:rsid w:val="000D17AD"/>
    <w:rsid w:val="000D1FB6"/>
    <w:rsid w:val="000D2174"/>
    <w:rsid w:val="000D24EF"/>
    <w:rsid w:val="000D25F2"/>
    <w:rsid w:val="000D2E9B"/>
    <w:rsid w:val="000D2EF2"/>
    <w:rsid w:val="000D2FA7"/>
    <w:rsid w:val="000D3394"/>
    <w:rsid w:val="000D3395"/>
    <w:rsid w:val="000D34E7"/>
    <w:rsid w:val="000D3514"/>
    <w:rsid w:val="000D38B1"/>
    <w:rsid w:val="000D3989"/>
    <w:rsid w:val="000D3B67"/>
    <w:rsid w:val="000D3D39"/>
    <w:rsid w:val="000D3E94"/>
    <w:rsid w:val="000D3EC3"/>
    <w:rsid w:val="000D3F34"/>
    <w:rsid w:val="000D400E"/>
    <w:rsid w:val="000D401A"/>
    <w:rsid w:val="000D416F"/>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1A8B"/>
    <w:rsid w:val="000E20C7"/>
    <w:rsid w:val="000E243A"/>
    <w:rsid w:val="000E2983"/>
    <w:rsid w:val="000E2ADB"/>
    <w:rsid w:val="000E2B0F"/>
    <w:rsid w:val="000E2B65"/>
    <w:rsid w:val="000E2FD2"/>
    <w:rsid w:val="000E3225"/>
    <w:rsid w:val="000E3BD9"/>
    <w:rsid w:val="000E3C75"/>
    <w:rsid w:val="000E3F8B"/>
    <w:rsid w:val="000E4057"/>
    <w:rsid w:val="000E4235"/>
    <w:rsid w:val="000E4540"/>
    <w:rsid w:val="000E475F"/>
    <w:rsid w:val="000E4837"/>
    <w:rsid w:val="000E4A04"/>
    <w:rsid w:val="000E4D5C"/>
    <w:rsid w:val="000E4E28"/>
    <w:rsid w:val="000E4F96"/>
    <w:rsid w:val="000E54A4"/>
    <w:rsid w:val="000E5A51"/>
    <w:rsid w:val="000E5B1E"/>
    <w:rsid w:val="000E5C4D"/>
    <w:rsid w:val="000E5C65"/>
    <w:rsid w:val="000E5E12"/>
    <w:rsid w:val="000E629D"/>
    <w:rsid w:val="000E69D3"/>
    <w:rsid w:val="000E6D8A"/>
    <w:rsid w:val="000E71F7"/>
    <w:rsid w:val="000E741C"/>
    <w:rsid w:val="000E7B21"/>
    <w:rsid w:val="000E7BA3"/>
    <w:rsid w:val="000F0C0B"/>
    <w:rsid w:val="000F0D12"/>
    <w:rsid w:val="000F1955"/>
    <w:rsid w:val="000F1965"/>
    <w:rsid w:val="000F1D4E"/>
    <w:rsid w:val="000F2BCD"/>
    <w:rsid w:val="000F2D7A"/>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187"/>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2AA"/>
    <w:rsid w:val="0010338A"/>
    <w:rsid w:val="00103A84"/>
    <w:rsid w:val="00103D8A"/>
    <w:rsid w:val="00103E51"/>
    <w:rsid w:val="001045FD"/>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7"/>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02F"/>
    <w:rsid w:val="0011211C"/>
    <w:rsid w:val="00112178"/>
    <w:rsid w:val="001122A2"/>
    <w:rsid w:val="0011231D"/>
    <w:rsid w:val="0011253C"/>
    <w:rsid w:val="00112A7D"/>
    <w:rsid w:val="00112D83"/>
    <w:rsid w:val="00112ECD"/>
    <w:rsid w:val="0011321E"/>
    <w:rsid w:val="00113277"/>
    <w:rsid w:val="00114278"/>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AC7"/>
    <w:rsid w:val="00122FF4"/>
    <w:rsid w:val="00123304"/>
    <w:rsid w:val="00123567"/>
    <w:rsid w:val="0012375F"/>
    <w:rsid w:val="00123BBE"/>
    <w:rsid w:val="00123CE5"/>
    <w:rsid w:val="00124E91"/>
    <w:rsid w:val="00125C7F"/>
    <w:rsid w:val="00125D06"/>
    <w:rsid w:val="00125DFF"/>
    <w:rsid w:val="0012602E"/>
    <w:rsid w:val="001264C0"/>
    <w:rsid w:val="001265D0"/>
    <w:rsid w:val="00126CE3"/>
    <w:rsid w:val="00126D4E"/>
    <w:rsid w:val="00126DF5"/>
    <w:rsid w:val="0012706B"/>
    <w:rsid w:val="00127756"/>
    <w:rsid w:val="001279DE"/>
    <w:rsid w:val="00127BD5"/>
    <w:rsid w:val="00130473"/>
    <w:rsid w:val="00130A87"/>
    <w:rsid w:val="00131213"/>
    <w:rsid w:val="00131495"/>
    <w:rsid w:val="001314D2"/>
    <w:rsid w:val="00131623"/>
    <w:rsid w:val="001319DA"/>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123"/>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389E"/>
    <w:rsid w:val="00143B5A"/>
    <w:rsid w:val="00143BC8"/>
    <w:rsid w:val="0014411A"/>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1CB"/>
    <w:rsid w:val="00147379"/>
    <w:rsid w:val="001473CF"/>
    <w:rsid w:val="00147450"/>
    <w:rsid w:val="001478F4"/>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85"/>
    <w:rsid w:val="00153592"/>
    <w:rsid w:val="001535F7"/>
    <w:rsid w:val="00153753"/>
    <w:rsid w:val="00153AB9"/>
    <w:rsid w:val="00153C27"/>
    <w:rsid w:val="00153D54"/>
    <w:rsid w:val="0015483B"/>
    <w:rsid w:val="00154996"/>
    <w:rsid w:val="00154C15"/>
    <w:rsid w:val="00155013"/>
    <w:rsid w:val="001550F2"/>
    <w:rsid w:val="00155808"/>
    <w:rsid w:val="00155EB3"/>
    <w:rsid w:val="00156CE7"/>
    <w:rsid w:val="00156FD8"/>
    <w:rsid w:val="001571A0"/>
    <w:rsid w:val="001571B6"/>
    <w:rsid w:val="00157477"/>
    <w:rsid w:val="0015760D"/>
    <w:rsid w:val="00157929"/>
    <w:rsid w:val="00157AAA"/>
    <w:rsid w:val="00157BD7"/>
    <w:rsid w:val="00157C3C"/>
    <w:rsid w:val="0016001D"/>
    <w:rsid w:val="00160900"/>
    <w:rsid w:val="0016092C"/>
    <w:rsid w:val="00160C7F"/>
    <w:rsid w:val="00160DC1"/>
    <w:rsid w:val="00160FBD"/>
    <w:rsid w:val="0016100B"/>
    <w:rsid w:val="0016124D"/>
    <w:rsid w:val="00161273"/>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941"/>
    <w:rsid w:val="00164A8A"/>
    <w:rsid w:val="0016508D"/>
    <w:rsid w:val="001650F2"/>
    <w:rsid w:val="00165318"/>
    <w:rsid w:val="001655E1"/>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DE2"/>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168"/>
    <w:rsid w:val="001772C4"/>
    <w:rsid w:val="0017732A"/>
    <w:rsid w:val="0017775C"/>
    <w:rsid w:val="00180440"/>
    <w:rsid w:val="00180743"/>
    <w:rsid w:val="001807D0"/>
    <w:rsid w:val="00180E45"/>
    <w:rsid w:val="00180F5C"/>
    <w:rsid w:val="0018134C"/>
    <w:rsid w:val="00181916"/>
    <w:rsid w:val="00181BD4"/>
    <w:rsid w:val="001820E1"/>
    <w:rsid w:val="001821E5"/>
    <w:rsid w:val="00182331"/>
    <w:rsid w:val="0018268A"/>
    <w:rsid w:val="001826C0"/>
    <w:rsid w:val="00182817"/>
    <w:rsid w:val="00182EF2"/>
    <w:rsid w:val="001830BA"/>
    <w:rsid w:val="00183759"/>
    <w:rsid w:val="00183A12"/>
    <w:rsid w:val="00183CB0"/>
    <w:rsid w:val="0018423D"/>
    <w:rsid w:val="001845BB"/>
    <w:rsid w:val="001846F9"/>
    <w:rsid w:val="00184F61"/>
    <w:rsid w:val="001855D3"/>
    <w:rsid w:val="00185778"/>
    <w:rsid w:val="0018578B"/>
    <w:rsid w:val="00185D45"/>
    <w:rsid w:val="00185E68"/>
    <w:rsid w:val="00186014"/>
    <w:rsid w:val="0018602B"/>
    <w:rsid w:val="00187196"/>
    <w:rsid w:val="001873CA"/>
    <w:rsid w:val="00187B5D"/>
    <w:rsid w:val="00187C6B"/>
    <w:rsid w:val="00187D5E"/>
    <w:rsid w:val="00190134"/>
    <w:rsid w:val="001901E6"/>
    <w:rsid w:val="00190261"/>
    <w:rsid w:val="00190A23"/>
    <w:rsid w:val="00190F95"/>
    <w:rsid w:val="00191024"/>
    <w:rsid w:val="0019111C"/>
    <w:rsid w:val="0019134C"/>
    <w:rsid w:val="00191407"/>
    <w:rsid w:val="001920A5"/>
    <w:rsid w:val="00192671"/>
    <w:rsid w:val="00192861"/>
    <w:rsid w:val="00192879"/>
    <w:rsid w:val="00192A17"/>
    <w:rsid w:val="0019305D"/>
    <w:rsid w:val="001931E3"/>
    <w:rsid w:val="001933A3"/>
    <w:rsid w:val="0019341C"/>
    <w:rsid w:val="001937F5"/>
    <w:rsid w:val="001939C5"/>
    <w:rsid w:val="00193A03"/>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957"/>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3B"/>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805"/>
    <w:rsid w:val="001B0BFA"/>
    <w:rsid w:val="001B0D9B"/>
    <w:rsid w:val="001B11F8"/>
    <w:rsid w:val="001B1319"/>
    <w:rsid w:val="001B1403"/>
    <w:rsid w:val="001B15E5"/>
    <w:rsid w:val="001B19E9"/>
    <w:rsid w:val="001B1A77"/>
    <w:rsid w:val="001B1DD8"/>
    <w:rsid w:val="001B283A"/>
    <w:rsid w:val="001B2907"/>
    <w:rsid w:val="001B29B8"/>
    <w:rsid w:val="001B2BEE"/>
    <w:rsid w:val="001B2CC4"/>
    <w:rsid w:val="001B2CD4"/>
    <w:rsid w:val="001B2FEC"/>
    <w:rsid w:val="001B3050"/>
    <w:rsid w:val="001B30DD"/>
    <w:rsid w:val="001B37C3"/>
    <w:rsid w:val="001B3A73"/>
    <w:rsid w:val="001B3D4D"/>
    <w:rsid w:val="001B4003"/>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6C79"/>
    <w:rsid w:val="001B7289"/>
    <w:rsid w:val="001B73D9"/>
    <w:rsid w:val="001B74FF"/>
    <w:rsid w:val="001B76FF"/>
    <w:rsid w:val="001B7A6F"/>
    <w:rsid w:val="001B7FD7"/>
    <w:rsid w:val="001C05E6"/>
    <w:rsid w:val="001C05FF"/>
    <w:rsid w:val="001C0CE1"/>
    <w:rsid w:val="001C0FEF"/>
    <w:rsid w:val="001C110B"/>
    <w:rsid w:val="001C13A4"/>
    <w:rsid w:val="001C1618"/>
    <w:rsid w:val="001C1764"/>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165"/>
    <w:rsid w:val="001C426A"/>
    <w:rsid w:val="001C4333"/>
    <w:rsid w:val="001C433A"/>
    <w:rsid w:val="001C4AEE"/>
    <w:rsid w:val="001C5351"/>
    <w:rsid w:val="001C55CE"/>
    <w:rsid w:val="001C57ED"/>
    <w:rsid w:val="001C5A87"/>
    <w:rsid w:val="001C600D"/>
    <w:rsid w:val="001C6197"/>
    <w:rsid w:val="001C623B"/>
    <w:rsid w:val="001C6309"/>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1D55"/>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402"/>
    <w:rsid w:val="001D562C"/>
    <w:rsid w:val="001D570C"/>
    <w:rsid w:val="001D63C2"/>
    <w:rsid w:val="001D653C"/>
    <w:rsid w:val="001D657F"/>
    <w:rsid w:val="001D6D43"/>
    <w:rsid w:val="001D6F50"/>
    <w:rsid w:val="001D70E2"/>
    <w:rsid w:val="001D72F7"/>
    <w:rsid w:val="001D79D7"/>
    <w:rsid w:val="001D7D05"/>
    <w:rsid w:val="001E0088"/>
    <w:rsid w:val="001E0478"/>
    <w:rsid w:val="001E0969"/>
    <w:rsid w:val="001E0B11"/>
    <w:rsid w:val="001E0C45"/>
    <w:rsid w:val="001E0D43"/>
    <w:rsid w:val="001E1010"/>
    <w:rsid w:val="001E156B"/>
    <w:rsid w:val="001E16C8"/>
    <w:rsid w:val="001E1718"/>
    <w:rsid w:val="001E18B1"/>
    <w:rsid w:val="001E1BE3"/>
    <w:rsid w:val="001E1C26"/>
    <w:rsid w:val="001E1CF7"/>
    <w:rsid w:val="001E2166"/>
    <w:rsid w:val="001E23E2"/>
    <w:rsid w:val="001E2409"/>
    <w:rsid w:val="001E2424"/>
    <w:rsid w:val="001E2456"/>
    <w:rsid w:val="001E2982"/>
    <w:rsid w:val="001E2AF0"/>
    <w:rsid w:val="001E30B3"/>
    <w:rsid w:val="001E32A4"/>
    <w:rsid w:val="001E35CF"/>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4B"/>
    <w:rsid w:val="001E6056"/>
    <w:rsid w:val="001E6326"/>
    <w:rsid w:val="001E6491"/>
    <w:rsid w:val="001E64D8"/>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2EF9"/>
    <w:rsid w:val="001F324C"/>
    <w:rsid w:val="001F3682"/>
    <w:rsid w:val="001F3A24"/>
    <w:rsid w:val="001F3CFB"/>
    <w:rsid w:val="001F448D"/>
    <w:rsid w:val="001F44BE"/>
    <w:rsid w:val="001F470A"/>
    <w:rsid w:val="001F4843"/>
    <w:rsid w:val="001F4D5A"/>
    <w:rsid w:val="001F4FFB"/>
    <w:rsid w:val="001F5031"/>
    <w:rsid w:val="001F540D"/>
    <w:rsid w:val="001F5503"/>
    <w:rsid w:val="001F5749"/>
    <w:rsid w:val="001F5760"/>
    <w:rsid w:val="001F5BE9"/>
    <w:rsid w:val="001F5D14"/>
    <w:rsid w:val="001F61FF"/>
    <w:rsid w:val="001F6653"/>
    <w:rsid w:val="001F681F"/>
    <w:rsid w:val="001F6B95"/>
    <w:rsid w:val="001F7070"/>
    <w:rsid w:val="001F7248"/>
    <w:rsid w:val="001F75EC"/>
    <w:rsid w:val="001F775C"/>
    <w:rsid w:val="001F7C43"/>
    <w:rsid w:val="001F7F49"/>
    <w:rsid w:val="0020056E"/>
    <w:rsid w:val="00200671"/>
    <w:rsid w:val="0020067A"/>
    <w:rsid w:val="00200704"/>
    <w:rsid w:val="00200A20"/>
    <w:rsid w:val="00200B81"/>
    <w:rsid w:val="002010CD"/>
    <w:rsid w:val="00201324"/>
    <w:rsid w:val="002013B3"/>
    <w:rsid w:val="002016CF"/>
    <w:rsid w:val="0020191F"/>
    <w:rsid w:val="002023E9"/>
    <w:rsid w:val="00202762"/>
    <w:rsid w:val="002028B1"/>
    <w:rsid w:val="002029A3"/>
    <w:rsid w:val="00202ED3"/>
    <w:rsid w:val="00203050"/>
    <w:rsid w:val="00203193"/>
    <w:rsid w:val="002034DC"/>
    <w:rsid w:val="00203A90"/>
    <w:rsid w:val="0020429E"/>
    <w:rsid w:val="002045B9"/>
    <w:rsid w:val="0020470B"/>
    <w:rsid w:val="00204731"/>
    <w:rsid w:val="00204D7C"/>
    <w:rsid w:val="00204DF0"/>
    <w:rsid w:val="00204DFC"/>
    <w:rsid w:val="00204E45"/>
    <w:rsid w:val="0020514B"/>
    <w:rsid w:val="00205279"/>
    <w:rsid w:val="002054C2"/>
    <w:rsid w:val="0020572C"/>
    <w:rsid w:val="002059F3"/>
    <w:rsid w:val="00205EE2"/>
    <w:rsid w:val="00205F48"/>
    <w:rsid w:val="00206133"/>
    <w:rsid w:val="0020649C"/>
    <w:rsid w:val="002065EC"/>
    <w:rsid w:val="0020665E"/>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630"/>
    <w:rsid w:val="002136E0"/>
    <w:rsid w:val="00213B75"/>
    <w:rsid w:val="00213FC0"/>
    <w:rsid w:val="00213FD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8F"/>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DC0"/>
    <w:rsid w:val="00224E88"/>
    <w:rsid w:val="00224EE9"/>
    <w:rsid w:val="00225758"/>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0D0E"/>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2DE"/>
    <w:rsid w:val="00234436"/>
    <w:rsid w:val="002346A3"/>
    <w:rsid w:val="00234738"/>
    <w:rsid w:val="002348C9"/>
    <w:rsid w:val="002349FA"/>
    <w:rsid w:val="00234E87"/>
    <w:rsid w:val="00234FEF"/>
    <w:rsid w:val="00235B13"/>
    <w:rsid w:val="00236105"/>
    <w:rsid w:val="00236127"/>
    <w:rsid w:val="002361D5"/>
    <w:rsid w:val="00236414"/>
    <w:rsid w:val="00236E0E"/>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7CF"/>
    <w:rsid w:val="00242D1A"/>
    <w:rsid w:val="00242D65"/>
    <w:rsid w:val="00243714"/>
    <w:rsid w:val="00243CB9"/>
    <w:rsid w:val="00243CEA"/>
    <w:rsid w:val="00243E19"/>
    <w:rsid w:val="0024407D"/>
    <w:rsid w:val="002442BC"/>
    <w:rsid w:val="002445DB"/>
    <w:rsid w:val="00244602"/>
    <w:rsid w:val="00244993"/>
    <w:rsid w:val="00244A73"/>
    <w:rsid w:val="00244E02"/>
    <w:rsid w:val="002450CE"/>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21"/>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2C9E"/>
    <w:rsid w:val="00253006"/>
    <w:rsid w:val="00253167"/>
    <w:rsid w:val="00253252"/>
    <w:rsid w:val="002536D0"/>
    <w:rsid w:val="00253900"/>
    <w:rsid w:val="00253DA6"/>
    <w:rsid w:val="00253EFE"/>
    <w:rsid w:val="002540AE"/>
    <w:rsid w:val="0025449B"/>
    <w:rsid w:val="002546EE"/>
    <w:rsid w:val="002550A4"/>
    <w:rsid w:val="00255270"/>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1EE"/>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BE0"/>
    <w:rsid w:val="00265EB7"/>
    <w:rsid w:val="00266802"/>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C49"/>
    <w:rsid w:val="00270DCE"/>
    <w:rsid w:val="00270DE2"/>
    <w:rsid w:val="00271063"/>
    <w:rsid w:val="002716B7"/>
    <w:rsid w:val="002716DD"/>
    <w:rsid w:val="00271D0E"/>
    <w:rsid w:val="00271D64"/>
    <w:rsid w:val="00271DF5"/>
    <w:rsid w:val="00271E2B"/>
    <w:rsid w:val="002721E1"/>
    <w:rsid w:val="0027282D"/>
    <w:rsid w:val="00272E85"/>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A1"/>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AE7"/>
    <w:rsid w:val="00287FF3"/>
    <w:rsid w:val="0029039D"/>
    <w:rsid w:val="002905E9"/>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79F"/>
    <w:rsid w:val="00295A29"/>
    <w:rsid w:val="00295B2A"/>
    <w:rsid w:val="00295C91"/>
    <w:rsid w:val="002960AB"/>
    <w:rsid w:val="0029611F"/>
    <w:rsid w:val="00296A02"/>
    <w:rsid w:val="00296A2E"/>
    <w:rsid w:val="00297037"/>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90"/>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6E5C"/>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02"/>
    <w:rsid w:val="002C1630"/>
    <w:rsid w:val="002C170B"/>
    <w:rsid w:val="002C1742"/>
    <w:rsid w:val="002C1D3A"/>
    <w:rsid w:val="002C1D45"/>
    <w:rsid w:val="002C2261"/>
    <w:rsid w:val="002C246E"/>
    <w:rsid w:val="002C27BE"/>
    <w:rsid w:val="002C2BE5"/>
    <w:rsid w:val="002C2D27"/>
    <w:rsid w:val="002C2D2E"/>
    <w:rsid w:val="002C4127"/>
    <w:rsid w:val="002C4523"/>
    <w:rsid w:val="002C4858"/>
    <w:rsid w:val="002C4C47"/>
    <w:rsid w:val="002C4C97"/>
    <w:rsid w:val="002C4CA3"/>
    <w:rsid w:val="002C4E10"/>
    <w:rsid w:val="002C4FAE"/>
    <w:rsid w:val="002C5231"/>
    <w:rsid w:val="002C5AFA"/>
    <w:rsid w:val="002C5DFF"/>
    <w:rsid w:val="002C5F0D"/>
    <w:rsid w:val="002C5F3D"/>
    <w:rsid w:val="002C6697"/>
    <w:rsid w:val="002C6800"/>
    <w:rsid w:val="002C684E"/>
    <w:rsid w:val="002C6EE1"/>
    <w:rsid w:val="002C702B"/>
    <w:rsid w:val="002C7041"/>
    <w:rsid w:val="002C71AD"/>
    <w:rsid w:val="002C74C8"/>
    <w:rsid w:val="002C7782"/>
    <w:rsid w:val="002C789D"/>
    <w:rsid w:val="002C7921"/>
    <w:rsid w:val="002D03CD"/>
    <w:rsid w:val="002D087D"/>
    <w:rsid w:val="002D08D0"/>
    <w:rsid w:val="002D1140"/>
    <w:rsid w:val="002D164D"/>
    <w:rsid w:val="002D16A3"/>
    <w:rsid w:val="002D1775"/>
    <w:rsid w:val="002D232B"/>
    <w:rsid w:val="002D2848"/>
    <w:rsid w:val="002D2849"/>
    <w:rsid w:val="002D294C"/>
    <w:rsid w:val="002D2D78"/>
    <w:rsid w:val="002D2F93"/>
    <w:rsid w:val="002D32CC"/>
    <w:rsid w:val="002D34ED"/>
    <w:rsid w:val="002D35B6"/>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AB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0F2D"/>
    <w:rsid w:val="002E1197"/>
    <w:rsid w:val="002E1951"/>
    <w:rsid w:val="002E2231"/>
    <w:rsid w:val="002E2886"/>
    <w:rsid w:val="002E29AD"/>
    <w:rsid w:val="002E29CB"/>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6A9"/>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106"/>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E74"/>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ABD"/>
    <w:rsid w:val="00306E31"/>
    <w:rsid w:val="003073B8"/>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24C"/>
    <w:rsid w:val="00312393"/>
    <w:rsid w:val="0031240A"/>
    <w:rsid w:val="00312444"/>
    <w:rsid w:val="0031245B"/>
    <w:rsid w:val="003124D2"/>
    <w:rsid w:val="00312877"/>
    <w:rsid w:val="00312EEA"/>
    <w:rsid w:val="003133B6"/>
    <w:rsid w:val="00313731"/>
    <w:rsid w:val="00313B41"/>
    <w:rsid w:val="00313F98"/>
    <w:rsid w:val="003144D1"/>
    <w:rsid w:val="003146D4"/>
    <w:rsid w:val="003148FE"/>
    <w:rsid w:val="00314BB9"/>
    <w:rsid w:val="00314C52"/>
    <w:rsid w:val="00315005"/>
    <w:rsid w:val="00315147"/>
    <w:rsid w:val="003154C4"/>
    <w:rsid w:val="00315536"/>
    <w:rsid w:val="0031554C"/>
    <w:rsid w:val="00315A68"/>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C1A"/>
    <w:rsid w:val="00321E23"/>
    <w:rsid w:val="00321ECC"/>
    <w:rsid w:val="00322145"/>
    <w:rsid w:val="003221A4"/>
    <w:rsid w:val="003224FA"/>
    <w:rsid w:val="00322681"/>
    <w:rsid w:val="003226BD"/>
    <w:rsid w:val="003227FA"/>
    <w:rsid w:val="00322C76"/>
    <w:rsid w:val="00323139"/>
    <w:rsid w:val="0032328C"/>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0B"/>
    <w:rsid w:val="003302F7"/>
    <w:rsid w:val="003306C0"/>
    <w:rsid w:val="00330929"/>
    <w:rsid w:val="003309C4"/>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37EF"/>
    <w:rsid w:val="003446D4"/>
    <w:rsid w:val="00344B43"/>
    <w:rsid w:val="00344E2D"/>
    <w:rsid w:val="003457EC"/>
    <w:rsid w:val="003458CA"/>
    <w:rsid w:val="003459ED"/>
    <w:rsid w:val="00345A4C"/>
    <w:rsid w:val="00345BBE"/>
    <w:rsid w:val="00346D40"/>
    <w:rsid w:val="003476DD"/>
    <w:rsid w:val="003477CD"/>
    <w:rsid w:val="00347BDB"/>
    <w:rsid w:val="00347C90"/>
    <w:rsid w:val="003504FA"/>
    <w:rsid w:val="003507FD"/>
    <w:rsid w:val="003508CF"/>
    <w:rsid w:val="00350930"/>
    <w:rsid w:val="00350964"/>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B22"/>
    <w:rsid w:val="00356E38"/>
    <w:rsid w:val="00357197"/>
    <w:rsid w:val="003572EB"/>
    <w:rsid w:val="003577B6"/>
    <w:rsid w:val="00357C25"/>
    <w:rsid w:val="00357CD9"/>
    <w:rsid w:val="00357EDE"/>
    <w:rsid w:val="00360306"/>
    <w:rsid w:val="003605EA"/>
    <w:rsid w:val="003607DF"/>
    <w:rsid w:val="003608C5"/>
    <w:rsid w:val="00360E16"/>
    <w:rsid w:val="00360E3D"/>
    <w:rsid w:val="00360EB3"/>
    <w:rsid w:val="003610A4"/>
    <w:rsid w:val="003612D2"/>
    <w:rsid w:val="0036140D"/>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63D"/>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9E8"/>
    <w:rsid w:val="00366A28"/>
    <w:rsid w:val="00366DB3"/>
    <w:rsid w:val="00366E0B"/>
    <w:rsid w:val="003672BF"/>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4C5"/>
    <w:rsid w:val="00375562"/>
    <w:rsid w:val="003755AA"/>
    <w:rsid w:val="00375DD5"/>
    <w:rsid w:val="0037614C"/>
    <w:rsid w:val="003761E4"/>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3F9"/>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A55"/>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3FF"/>
    <w:rsid w:val="00393624"/>
    <w:rsid w:val="00393875"/>
    <w:rsid w:val="00393DC5"/>
    <w:rsid w:val="00393F51"/>
    <w:rsid w:val="00394091"/>
    <w:rsid w:val="003942F1"/>
    <w:rsid w:val="003943DB"/>
    <w:rsid w:val="00394573"/>
    <w:rsid w:val="003947FA"/>
    <w:rsid w:val="00394C46"/>
    <w:rsid w:val="00395288"/>
    <w:rsid w:val="003955B3"/>
    <w:rsid w:val="0039596B"/>
    <w:rsid w:val="00395BBC"/>
    <w:rsid w:val="00395F75"/>
    <w:rsid w:val="0039645A"/>
    <w:rsid w:val="0039660B"/>
    <w:rsid w:val="003966FE"/>
    <w:rsid w:val="00396AED"/>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06E"/>
    <w:rsid w:val="003A1327"/>
    <w:rsid w:val="003A1F86"/>
    <w:rsid w:val="003A241F"/>
    <w:rsid w:val="003A24D5"/>
    <w:rsid w:val="003A2AFA"/>
    <w:rsid w:val="003A304E"/>
    <w:rsid w:val="003A3218"/>
    <w:rsid w:val="003A323E"/>
    <w:rsid w:val="003A3436"/>
    <w:rsid w:val="003A3A5D"/>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0C9"/>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A22"/>
    <w:rsid w:val="003B3D7A"/>
    <w:rsid w:val="003B3F35"/>
    <w:rsid w:val="003B4177"/>
    <w:rsid w:val="003B427C"/>
    <w:rsid w:val="003B476A"/>
    <w:rsid w:val="003B4C74"/>
    <w:rsid w:val="003B4C87"/>
    <w:rsid w:val="003B4D5C"/>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710"/>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B98"/>
    <w:rsid w:val="003C3CE8"/>
    <w:rsid w:val="003C3E32"/>
    <w:rsid w:val="003C42C9"/>
    <w:rsid w:val="003C471C"/>
    <w:rsid w:val="003C4A73"/>
    <w:rsid w:val="003C50D6"/>
    <w:rsid w:val="003C512F"/>
    <w:rsid w:val="003C55BC"/>
    <w:rsid w:val="003C5773"/>
    <w:rsid w:val="003C57D6"/>
    <w:rsid w:val="003C5AEC"/>
    <w:rsid w:val="003C5B4F"/>
    <w:rsid w:val="003C5CC6"/>
    <w:rsid w:val="003C5CDC"/>
    <w:rsid w:val="003C5CE0"/>
    <w:rsid w:val="003C626B"/>
    <w:rsid w:val="003C66D0"/>
    <w:rsid w:val="003C72B3"/>
    <w:rsid w:val="003C73A1"/>
    <w:rsid w:val="003C795B"/>
    <w:rsid w:val="003C7AA9"/>
    <w:rsid w:val="003C7B55"/>
    <w:rsid w:val="003C7B97"/>
    <w:rsid w:val="003C7DBA"/>
    <w:rsid w:val="003C7DDD"/>
    <w:rsid w:val="003C7EF6"/>
    <w:rsid w:val="003D0148"/>
    <w:rsid w:val="003D016B"/>
    <w:rsid w:val="003D0254"/>
    <w:rsid w:val="003D072C"/>
    <w:rsid w:val="003D0801"/>
    <w:rsid w:val="003D0A2E"/>
    <w:rsid w:val="003D0B10"/>
    <w:rsid w:val="003D0D60"/>
    <w:rsid w:val="003D11DB"/>
    <w:rsid w:val="003D157F"/>
    <w:rsid w:val="003D161C"/>
    <w:rsid w:val="003D1C34"/>
    <w:rsid w:val="003D28B4"/>
    <w:rsid w:val="003D2D1A"/>
    <w:rsid w:val="003D30FE"/>
    <w:rsid w:val="003D3158"/>
    <w:rsid w:val="003D317B"/>
    <w:rsid w:val="003D348B"/>
    <w:rsid w:val="003D3787"/>
    <w:rsid w:val="003D392E"/>
    <w:rsid w:val="003D3B6D"/>
    <w:rsid w:val="003D3EB3"/>
    <w:rsid w:val="003D3FC8"/>
    <w:rsid w:val="003D46EB"/>
    <w:rsid w:val="003D4935"/>
    <w:rsid w:val="003D49DF"/>
    <w:rsid w:val="003D4B00"/>
    <w:rsid w:val="003D4F1E"/>
    <w:rsid w:val="003D558E"/>
    <w:rsid w:val="003D5D46"/>
    <w:rsid w:val="003D5E69"/>
    <w:rsid w:val="003D5F78"/>
    <w:rsid w:val="003D63B4"/>
    <w:rsid w:val="003D648E"/>
    <w:rsid w:val="003D6539"/>
    <w:rsid w:val="003D68C4"/>
    <w:rsid w:val="003D695E"/>
    <w:rsid w:val="003D70B3"/>
    <w:rsid w:val="003D71CC"/>
    <w:rsid w:val="003D7410"/>
    <w:rsid w:val="003D78C5"/>
    <w:rsid w:val="003D7D81"/>
    <w:rsid w:val="003D7F98"/>
    <w:rsid w:val="003E006D"/>
    <w:rsid w:val="003E0329"/>
    <w:rsid w:val="003E052E"/>
    <w:rsid w:val="003E0623"/>
    <w:rsid w:val="003E098F"/>
    <w:rsid w:val="003E0BE7"/>
    <w:rsid w:val="003E0D9E"/>
    <w:rsid w:val="003E0E2D"/>
    <w:rsid w:val="003E1243"/>
    <w:rsid w:val="003E197D"/>
    <w:rsid w:val="003E1CE0"/>
    <w:rsid w:val="003E1CF8"/>
    <w:rsid w:val="003E1D11"/>
    <w:rsid w:val="003E1E87"/>
    <w:rsid w:val="003E20C8"/>
    <w:rsid w:val="003E2D13"/>
    <w:rsid w:val="003E3027"/>
    <w:rsid w:val="003E307F"/>
    <w:rsid w:val="003E31CA"/>
    <w:rsid w:val="003E3356"/>
    <w:rsid w:val="003E34EC"/>
    <w:rsid w:val="003E351E"/>
    <w:rsid w:val="003E3A35"/>
    <w:rsid w:val="003E3E0B"/>
    <w:rsid w:val="003E4031"/>
    <w:rsid w:val="003E425B"/>
    <w:rsid w:val="003E4B3C"/>
    <w:rsid w:val="003E4C52"/>
    <w:rsid w:val="003E5AE0"/>
    <w:rsid w:val="003E6119"/>
    <w:rsid w:val="003E67F5"/>
    <w:rsid w:val="003E68E5"/>
    <w:rsid w:val="003E69B8"/>
    <w:rsid w:val="003E6B2A"/>
    <w:rsid w:val="003E6D78"/>
    <w:rsid w:val="003E7320"/>
    <w:rsid w:val="003E7B0E"/>
    <w:rsid w:val="003F0245"/>
    <w:rsid w:val="003F03B9"/>
    <w:rsid w:val="003F03F9"/>
    <w:rsid w:val="003F0446"/>
    <w:rsid w:val="003F0986"/>
    <w:rsid w:val="003F0A89"/>
    <w:rsid w:val="003F0D43"/>
    <w:rsid w:val="003F1081"/>
    <w:rsid w:val="003F11C7"/>
    <w:rsid w:val="003F1371"/>
    <w:rsid w:val="003F1414"/>
    <w:rsid w:val="003F1576"/>
    <w:rsid w:val="003F1A3C"/>
    <w:rsid w:val="003F1B9D"/>
    <w:rsid w:val="003F1BB7"/>
    <w:rsid w:val="003F1F7C"/>
    <w:rsid w:val="003F21D6"/>
    <w:rsid w:val="003F23FC"/>
    <w:rsid w:val="003F24C8"/>
    <w:rsid w:val="003F2A06"/>
    <w:rsid w:val="003F3068"/>
    <w:rsid w:val="003F33B1"/>
    <w:rsid w:val="003F38C9"/>
    <w:rsid w:val="003F3D86"/>
    <w:rsid w:val="003F3EAB"/>
    <w:rsid w:val="003F4010"/>
    <w:rsid w:val="003F4149"/>
    <w:rsid w:val="003F4252"/>
    <w:rsid w:val="003F4370"/>
    <w:rsid w:val="003F43AC"/>
    <w:rsid w:val="003F4C5E"/>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57B"/>
    <w:rsid w:val="004008D2"/>
    <w:rsid w:val="00400931"/>
    <w:rsid w:val="0040096C"/>
    <w:rsid w:val="00400D1C"/>
    <w:rsid w:val="00401015"/>
    <w:rsid w:val="00401313"/>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29"/>
    <w:rsid w:val="004115BC"/>
    <w:rsid w:val="00411C66"/>
    <w:rsid w:val="00411CE7"/>
    <w:rsid w:val="0041203A"/>
    <w:rsid w:val="00412204"/>
    <w:rsid w:val="00412518"/>
    <w:rsid w:val="00412550"/>
    <w:rsid w:val="00412AD4"/>
    <w:rsid w:val="00412CFD"/>
    <w:rsid w:val="00413357"/>
    <w:rsid w:val="004136EF"/>
    <w:rsid w:val="004139A8"/>
    <w:rsid w:val="00413F85"/>
    <w:rsid w:val="0041481C"/>
    <w:rsid w:val="00414AC4"/>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E55"/>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A4E"/>
    <w:rsid w:val="00423C6B"/>
    <w:rsid w:val="00423F19"/>
    <w:rsid w:val="00424011"/>
    <w:rsid w:val="004241E3"/>
    <w:rsid w:val="00424225"/>
    <w:rsid w:val="00424AAE"/>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23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399"/>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092"/>
    <w:rsid w:val="00440391"/>
    <w:rsid w:val="0044086F"/>
    <w:rsid w:val="00440D27"/>
    <w:rsid w:val="00441043"/>
    <w:rsid w:val="00441297"/>
    <w:rsid w:val="00441540"/>
    <w:rsid w:val="00441FFA"/>
    <w:rsid w:val="0044227D"/>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86A"/>
    <w:rsid w:val="00445BFB"/>
    <w:rsid w:val="00445D8B"/>
    <w:rsid w:val="0044620A"/>
    <w:rsid w:val="0044666C"/>
    <w:rsid w:val="00446695"/>
    <w:rsid w:val="004467FF"/>
    <w:rsid w:val="00446952"/>
    <w:rsid w:val="00446C91"/>
    <w:rsid w:val="00446D19"/>
    <w:rsid w:val="00446F36"/>
    <w:rsid w:val="00447019"/>
    <w:rsid w:val="0044705A"/>
    <w:rsid w:val="00447291"/>
    <w:rsid w:val="004472D3"/>
    <w:rsid w:val="0044734F"/>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A9D"/>
    <w:rsid w:val="00452AF4"/>
    <w:rsid w:val="00452CFB"/>
    <w:rsid w:val="00452EFC"/>
    <w:rsid w:val="00452F1A"/>
    <w:rsid w:val="004531B9"/>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24C"/>
    <w:rsid w:val="004577C7"/>
    <w:rsid w:val="00457B74"/>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6"/>
    <w:rsid w:val="004629C8"/>
    <w:rsid w:val="00462ABE"/>
    <w:rsid w:val="00462CA1"/>
    <w:rsid w:val="00462F91"/>
    <w:rsid w:val="00463206"/>
    <w:rsid w:val="0046349B"/>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4B5"/>
    <w:rsid w:val="00465C9D"/>
    <w:rsid w:val="00465E38"/>
    <w:rsid w:val="004664B3"/>
    <w:rsid w:val="00466877"/>
    <w:rsid w:val="00466C23"/>
    <w:rsid w:val="00467037"/>
    <w:rsid w:val="004671F0"/>
    <w:rsid w:val="00467682"/>
    <w:rsid w:val="004678A4"/>
    <w:rsid w:val="00467C3B"/>
    <w:rsid w:val="00467E56"/>
    <w:rsid w:val="004707FD"/>
    <w:rsid w:val="004708D4"/>
    <w:rsid w:val="00470B7B"/>
    <w:rsid w:val="00470BBF"/>
    <w:rsid w:val="00470DFF"/>
    <w:rsid w:val="0047113E"/>
    <w:rsid w:val="0047133F"/>
    <w:rsid w:val="00471388"/>
    <w:rsid w:val="00471491"/>
    <w:rsid w:val="0047155A"/>
    <w:rsid w:val="0047156C"/>
    <w:rsid w:val="00471857"/>
    <w:rsid w:val="00471CED"/>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1E4"/>
    <w:rsid w:val="00477487"/>
    <w:rsid w:val="004778DA"/>
    <w:rsid w:val="00477FF7"/>
    <w:rsid w:val="00480433"/>
    <w:rsid w:val="0048055B"/>
    <w:rsid w:val="004809DC"/>
    <w:rsid w:val="00480AC4"/>
    <w:rsid w:val="00480CEF"/>
    <w:rsid w:val="004812D7"/>
    <w:rsid w:val="0048140C"/>
    <w:rsid w:val="00481535"/>
    <w:rsid w:val="00481610"/>
    <w:rsid w:val="004816DB"/>
    <w:rsid w:val="00481757"/>
    <w:rsid w:val="00481B75"/>
    <w:rsid w:val="00481D90"/>
    <w:rsid w:val="00481FFE"/>
    <w:rsid w:val="0048282C"/>
    <w:rsid w:val="00482856"/>
    <w:rsid w:val="004829C9"/>
    <w:rsid w:val="00482B4A"/>
    <w:rsid w:val="00482C69"/>
    <w:rsid w:val="00482D27"/>
    <w:rsid w:val="00482D3E"/>
    <w:rsid w:val="00482DFC"/>
    <w:rsid w:val="00482EC6"/>
    <w:rsid w:val="004831E4"/>
    <w:rsid w:val="0048322B"/>
    <w:rsid w:val="004837F9"/>
    <w:rsid w:val="00483A07"/>
    <w:rsid w:val="0048432D"/>
    <w:rsid w:val="00484612"/>
    <w:rsid w:val="0048465A"/>
    <w:rsid w:val="004846EE"/>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87C5A"/>
    <w:rsid w:val="004908AD"/>
    <w:rsid w:val="00490BE4"/>
    <w:rsid w:val="00490ED9"/>
    <w:rsid w:val="00491162"/>
    <w:rsid w:val="00491435"/>
    <w:rsid w:val="00491C68"/>
    <w:rsid w:val="00492117"/>
    <w:rsid w:val="00492575"/>
    <w:rsid w:val="00492A46"/>
    <w:rsid w:val="00492A95"/>
    <w:rsid w:val="00492C0A"/>
    <w:rsid w:val="004932BA"/>
    <w:rsid w:val="00493ECD"/>
    <w:rsid w:val="00494198"/>
    <w:rsid w:val="00494228"/>
    <w:rsid w:val="004942B2"/>
    <w:rsid w:val="00494381"/>
    <w:rsid w:val="0049463F"/>
    <w:rsid w:val="004946BD"/>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AE9"/>
    <w:rsid w:val="00497C86"/>
    <w:rsid w:val="004A0473"/>
    <w:rsid w:val="004A069C"/>
    <w:rsid w:val="004A0793"/>
    <w:rsid w:val="004A07BC"/>
    <w:rsid w:val="004A0808"/>
    <w:rsid w:val="004A0E45"/>
    <w:rsid w:val="004A1041"/>
    <w:rsid w:val="004A12D4"/>
    <w:rsid w:val="004A15B5"/>
    <w:rsid w:val="004A1807"/>
    <w:rsid w:val="004A1943"/>
    <w:rsid w:val="004A256B"/>
    <w:rsid w:val="004A2888"/>
    <w:rsid w:val="004A2CA7"/>
    <w:rsid w:val="004A2E35"/>
    <w:rsid w:val="004A2FB0"/>
    <w:rsid w:val="004A303A"/>
    <w:rsid w:val="004A3512"/>
    <w:rsid w:val="004A365D"/>
    <w:rsid w:val="004A39C9"/>
    <w:rsid w:val="004A3A44"/>
    <w:rsid w:val="004A3ADF"/>
    <w:rsid w:val="004A3FE7"/>
    <w:rsid w:val="004A4112"/>
    <w:rsid w:val="004A4135"/>
    <w:rsid w:val="004A42AF"/>
    <w:rsid w:val="004A4730"/>
    <w:rsid w:val="004A48CB"/>
    <w:rsid w:val="004A4AD7"/>
    <w:rsid w:val="004A4B53"/>
    <w:rsid w:val="004A5034"/>
    <w:rsid w:val="004A522B"/>
    <w:rsid w:val="004A57AE"/>
    <w:rsid w:val="004A5869"/>
    <w:rsid w:val="004A5B63"/>
    <w:rsid w:val="004A5BD9"/>
    <w:rsid w:val="004A5CB1"/>
    <w:rsid w:val="004A6121"/>
    <w:rsid w:val="004A6ACB"/>
    <w:rsid w:val="004A7076"/>
    <w:rsid w:val="004A7373"/>
    <w:rsid w:val="004A77C8"/>
    <w:rsid w:val="004A786F"/>
    <w:rsid w:val="004A7CFB"/>
    <w:rsid w:val="004B057E"/>
    <w:rsid w:val="004B05C5"/>
    <w:rsid w:val="004B0A59"/>
    <w:rsid w:val="004B11EB"/>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D2F"/>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63E"/>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3D2"/>
    <w:rsid w:val="004D266C"/>
    <w:rsid w:val="004D282B"/>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713"/>
    <w:rsid w:val="004E1C5C"/>
    <w:rsid w:val="004E20B9"/>
    <w:rsid w:val="004E2230"/>
    <w:rsid w:val="004E2521"/>
    <w:rsid w:val="004E26F7"/>
    <w:rsid w:val="004E3032"/>
    <w:rsid w:val="004E3377"/>
    <w:rsid w:val="004E3B1C"/>
    <w:rsid w:val="004E416B"/>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5BAB"/>
    <w:rsid w:val="004E629D"/>
    <w:rsid w:val="004E64C9"/>
    <w:rsid w:val="004E672F"/>
    <w:rsid w:val="004E693D"/>
    <w:rsid w:val="004E6B35"/>
    <w:rsid w:val="004E6FBE"/>
    <w:rsid w:val="004E70CE"/>
    <w:rsid w:val="004E711A"/>
    <w:rsid w:val="004E748C"/>
    <w:rsid w:val="004E75EB"/>
    <w:rsid w:val="004E7613"/>
    <w:rsid w:val="004E7835"/>
    <w:rsid w:val="004E7A94"/>
    <w:rsid w:val="004E7AC2"/>
    <w:rsid w:val="004F0181"/>
    <w:rsid w:val="004F018C"/>
    <w:rsid w:val="004F04AF"/>
    <w:rsid w:val="004F0919"/>
    <w:rsid w:val="004F10B7"/>
    <w:rsid w:val="004F172A"/>
    <w:rsid w:val="004F186C"/>
    <w:rsid w:val="004F19DB"/>
    <w:rsid w:val="004F19F6"/>
    <w:rsid w:val="004F2680"/>
    <w:rsid w:val="004F2782"/>
    <w:rsid w:val="004F2979"/>
    <w:rsid w:val="004F2CF2"/>
    <w:rsid w:val="004F2EAC"/>
    <w:rsid w:val="004F3037"/>
    <w:rsid w:val="004F3211"/>
    <w:rsid w:val="004F32E4"/>
    <w:rsid w:val="004F34F2"/>
    <w:rsid w:val="004F370F"/>
    <w:rsid w:val="004F3AA1"/>
    <w:rsid w:val="004F3B1B"/>
    <w:rsid w:val="004F3E3F"/>
    <w:rsid w:val="004F4480"/>
    <w:rsid w:val="004F45D6"/>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CF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3CD6"/>
    <w:rsid w:val="00504103"/>
    <w:rsid w:val="005042AE"/>
    <w:rsid w:val="00504920"/>
    <w:rsid w:val="00504979"/>
    <w:rsid w:val="00504A84"/>
    <w:rsid w:val="00505033"/>
    <w:rsid w:val="005054D4"/>
    <w:rsid w:val="0050558A"/>
    <w:rsid w:val="0050564C"/>
    <w:rsid w:val="00505927"/>
    <w:rsid w:val="00505ABC"/>
    <w:rsid w:val="00505DF9"/>
    <w:rsid w:val="00505F84"/>
    <w:rsid w:val="00506359"/>
    <w:rsid w:val="00506781"/>
    <w:rsid w:val="005067C0"/>
    <w:rsid w:val="0050694C"/>
    <w:rsid w:val="00506A86"/>
    <w:rsid w:val="00506B17"/>
    <w:rsid w:val="005075CE"/>
    <w:rsid w:val="00507888"/>
    <w:rsid w:val="00507BF9"/>
    <w:rsid w:val="00507D66"/>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C23"/>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4D5"/>
    <w:rsid w:val="005235A4"/>
    <w:rsid w:val="005237D0"/>
    <w:rsid w:val="00523AD4"/>
    <w:rsid w:val="00523AFB"/>
    <w:rsid w:val="00523BA4"/>
    <w:rsid w:val="00523C4B"/>
    <w:rsid w:val="00523C83"/>
    <w:rsid w:val="00524C4F"/>
    <w:rsid w:val="00524D63"/>
    <w:rsid w:val="00524E4E"/>
    <w:rsid w:val="0052534B"/>
    <w:rsid w:val="00525714"/>
    <w:rsid w:val="00525AF5"/>
    <w:rsid w:val="00525EBB"/>
    <w:rsid w:val="00525FDF"/>
    <w:rsid w:val="0052614A"/>
    <w:rsid w:val="00526582"/>
    <w:rsid w:val="005269C9"/>
    <w:rsid w:val="00526AC1"/>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742"/>
    <w:rsid w:val="00541944"/>
    <w:rsid w:val="00541E5B"/>
    <w:rsid w:val="00542281"/>
    <w:rsid w:val="00542334"/>
    <w:rsid w:val="005425CB"/>
    <w:rsid w:val="00542C90"/>
    <w:rsid w:val="00542DC6"/>
    <w:rsid w:val="00542EA4"/>
    <w:rsid w:val="00542F7C"/>
    <w:rsid w:val="00542FC6"/>
    <w:rsid w:val="00543080"/>
    <w:rsid w:val="0054316A"/>
    <w:rsid w:val="0054328A"/>
    <w:rsid w:val="00543519"/>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47FEA"/>
    <w:rsid w:val="00550388"/>
    <w:rsid w:val="00550BB4"/>
    <w:rsid w:val="00550D89"/>
    <w:rsid w:val="00551622"/>
    <w:rsid w:val="00551662"/>
    <w:rsid w:val="005516D4"/>
    <w:rsid w:val="005517AC"/>
    <w:rsid w:val="00551B22"/>
    <w:rsid w:val="00551CD3"/>
    <w:rsid w:val="00551D9C"/>
    <w:rsid w:val="00551F43"/>
    <w:rsid w:val="00552128"/>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C81"/>
    <w:rsid w:val="00560D44"/>
    <w:rsid w:val="00560E7D"/>
    <w:rsid w:val="00560F98"/>
    <w:rsid w:val="00560FC1"/>
    <w:rsid w:val="00560FEE"/>
    <w:rsid w:val="005616B9"/>
    <w:rsid w:val="005619CF"/>
    <w:rsid w:val="00561A35"/>
    <w:rsid w:val="00561A36"/>
    <w:rsid w:val="00561B20"/>
    <w:rsid w:val="00561BDE"/>
    <w:rsid w:val="0056260A"/>
    <w:rsid w:val="00562B13"/>
    <w:rsid w:val="00562E6C"/>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854"/>
    <w:rsid w:val="00566E92"/>
    <w:rsid w:val="0056712A"/>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AF5"/>
    <w:rsid w:val="00572B02"/>
    <w:rsid w:val="00573102"/>
    <w:rsid w:val="00573337"/>
    <w:rsid w:val="0057368B"/>
    <w:rsid w:val="0057382D"/>
    <w:rsid w:val="00573EFA"/>
    <w:rsid w:val="00574B02"/>
    <w:rsid w:val="00574C6A"/>
    <w:rsid w:val="00574D46"/>
    <w:rsid w:val="00574EE8"/>
    <w:rsid w:val="00575501"/>
    <w:rsid w:val="00575A07"/>
    <w:rsid w:val="0057653C"/>
    <w:rsid w:val="005766E8"/>
    <w:rsid w:val="005767A8"/>
    <w:rsid w:val="005768BC"/>
    <w:rsid w:val="00576AF3"/>
    <w:rsid w:val="00576B6A"/>
    <w:rsid w:val="00576DB6"/>
    <w:rsid w:val="00576E64"/>
    <w:rsid w:val="00577202"/>
    <w:rsid w:val="00577CBC"/>
    <w:rsid w:val="00580973"/>
    <w:rsid w:val="00580B62"/>
    <w:rsid w:val="00580B6C"/>
    <w:rsid w:val="00580F43"/>
    <w:rsid w:val="005812B7"/>
    <w:rsid w:val="00581386"/>
    <w:rsid w:val="005814D2"/>
    <w:rsid w:val="00581A76"/>
    <w:rsid w:val="00581B18"/>
    <w:rsid w:val="00581B3A"/>
    <w:rsid w:val="00581FAC"/>
    <w:rsid w:val="00582669"/>
    <w:rsid w:val="005829E9"/>
    <w:rsid w:val="00582B16"/>
    <w:rsid w:val="00582BA1"/>
    <w:rsid w:val="00583066"/>
    <w:rsid w:val="0058380F"/>
    <w:rsid w:val="005838C1"/>
    <w:rsid w:val="00583C70"/>
    <w:rsid w:val="00583D1F"/>
    <w:rsid w:val="00583FF2"/>
    <w:rsid w:val="00584036"/>
    <w:rsid w:val="0058449A"/>
    <w:rsid w:val="005844B0"/>
    <w:rsid w:val="00584839"/>
    <w:rsid w:val="00584F9D"/>
    <w:rsid w:val="00585023"/>
    <w:rsid w:val="005851CD"/>
    <w:rsid w:val="005853BA"/>
    <w:rsid w:val="0058562C"/>
    <w:rsid w:val="00585A79"/>
    <w:rsid w:val="00585F83"/>
    <w:rsid w:val="005864CA"/>
    <w:rsid w:val="00586819"/>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411"/>
    <w:rsid w:val="005945EA"/>
    <w:rsid w:val="00594615"/>
    <w:rsid w:val="005947C1"/>
    <w:rsid w:val="00594C96"/>
    <w:rsid w:val="00594CD2"/>
    <w:rsid w:val="00594F8B"/>
    <w:rsid w:val="005954EA"/>
    <w:rsid w:val="005959B7"/>
    <w:rsid w:val="00595AA1"/>
    <w:rsid w:val="00595D7C"/>
    <w:rsid w:val="00595DDB"/>
    <w:rsid w:val="00595E6C"/>
    <w:rsid w:val="00595F37"/>
    <w:rsid w:val="00595FD6"/>
    <w:rsid w:val="005961BD"/>
    <w:rsid w:val="005966BA"/>
    <w:rsid w:val="00596BF0"/>
    <w:rsid w:val="00596C30"/>
    <w:rsid w:val="005971B9"/>
    <w:rsid w:val="005973DB"/>
    <w:rsid w:val="005975F8"/>
    <w:rsid w:val="00597A6D"/>
    <w:rsid w:val="00597B1B"/>
    <w:rsid w:val="00597EBD"/>
    <w:rsid w:val="00597F82"/>
    <w:rsid w:val="005A03CE"/>
    <w:rsid w:val="005A046C"/>
    <w:rsid w:val="005A04EB"/>
    <w:rsid w:val="005A0894"/>
    <w:rsid w:val="005A0910"/>
    <w:rsid w:val="005A1188"/>
    <w:rsid w:val="005A1258"/>
    <w:rsid w:val="005A125D"/>
    <w:rsid w:val="005A1B0E"/>
    <w:rsid w:val="005A1D31"/>
    <w:rsid w:val="005A1F95"/>
    <w:rsid w:val="005A2120"/>
    <w:rsid w:val="005A23C0"/>
    <w:rsid w:val="005A2424"/>
    <w:rsid w:val="005A2448"/>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8F8"/>
    <w:rsid w:val="005A5948"/>
    <w:rsid w:val="005A6172"/>
    <w:rsid w:val="005A66CF"/>
    <w:rsid w:val="005A6934"/>
    <w:rsid w:val="005A6CF5"/>
    <w:rsid w:val="005A6F65"/>
    <w:rsid w:val="005A70E0"/>
    <w:rsid w:val="005A7273"/>
    <w:rsid w:val="005A741D"/>
    <w:rsid w:val="005A7745"/>
    <w:rsid w:val="005A779E"/>
    <w:rsid w:val="005A7903"/>
    <w:rsid w:val="005A79F1"/>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9EE"/>
    <w:rsid w:val="005B6C15"/>
    <w:rsid w:val="005B6C88"/>
    <w:rsid w:val="005B6D3B"/>
    <w:rsid w:val="005B6DBC"/>
    <w:rsid w:val="005B7073"/>
    <w:rsid w:val="005B75CA"/>
    <w:rsid w:val="005B7743"/>
    <w:rsid w:val="005C05BB"/>
    <w:rsid w:val="005C0C24"/>
    <w:rsid w:val="005C0CF8"/>
    <w:rsid w:val="005C0EB0"/>
    <w:rsid w:val="005C145E"/>
    <w:rsid w:val="005C18F1"/>
    <w:rsid w:val="005C19FC"/>
    <w:rsid w:val="005C1F72"/>
    <w:rsid w:val="005C2155"/>
    <w:rsid w:val="005C24F6"/>
    <w:rsid w:val="005C28DC"/>
    <w:rsid w:val="005C3202"/>
    <w:rsid w:val="005C34D0"/>
    <w:rsid w:val="005C371A"/>
    <w:rsid w:val="005C3991"/>
    <w:rsid w:val="005C3A52"/>
    <w:rsid w:val="005C3C30"/>
    <w:rsid w:val="005C3F6E"/>
    <w:rsid w:val="005C42A5"/>
    <w:rsid w:val="005C4343"/>
    <w:rsid w:val="005C4987"/>
    <w:rsid w:val="005C4AD0"/>
    <w:rsid w:val="005C4B8F"/>
    <w:rsid w:val="005C5145"/>
    <w:rsid w:val="005C53D2"/>
    <w:rsid w:val="005C54F2"/>
    <w:rsid w:val="005C57EF"/>
    <w:rsid w:val="005C5B1E"/>
    <w:rsid w:val="005C5BD9"/>
    <w:rsid w:val="005C5EA0"/>
    <w:rsid w:val="005C5FFD"/>
    <w:rsid w:val="005C62AE"/>
    <w:rsid w:val="005C634C"/>
    <w:rsid w:val="005C65E8"/>
    <w:rsid w:val="005C6855"/>
    <w:rsid w:val="005C6BF8"/>
    <w:rsid w:val="005C6D80"/>
    <w:rsid w:val="005C71E4"/>
    <w:rsid w:val="005C7297"/>
    <w:rsid w:val="005C77EA"/>
    <w:rsid w:val="005C7945"/>
    <w:rsid w:val="005D02F4"/>
    <w:rsid w:val="005D0362"/>
    <w:rsid w:val="005D037A"/>
    <w:rsid w:val="005D0547"/>
    <w:rsid w:val="005D0583"/>
    <w:rsid w:val="005D05FA"/>
    <w:rsid w:val="005D0A88"/>
    <w:rsid w:val="005D0BD8"/>
    <w:rsid w:val="005D0C7E"/>
    <w:rsid w:val="005D0F6A"/>
    <w:rsid w:val="005D0F91"/>
    <w:rsid w:val="005D10C1"/>
    <w:rsid w:val="005D10D8"/>
    <w:rsid w:val="005D111C"/>
    <w:rsid w:val="005D12DC"/>
    <w:rsid w:val="005D1363"/>
    <w:rsid w:val="005D1989"/>
    <w:rsid w:val="005D1B0E"/>
    <w:rsid w:val="005D1B50"/>
    <w:rsid w:val="005D1C9E"/>
    <w:rsid w:val="005D1E21"/>
    <w:rsid w:val="005D1F06"/>
    <w:rsid w:val="005D211F"/>
    <w:rsid w:val="005D21EF"/>
    <w:rsid w:val="005D2281"/>
    <w:rsid w:val="005D239F"/>
    <w:rsid w:val="005D26E8"/>
    <w:rsid w:val="005D2879"/>
    <w:rsid w:val="005D295D"/>
    <w:rsid w:val="005D2BB9"/>
    <w:rsid w:val="005D2BE4"/>
    <w:rsid w:val="005D2ED0"/>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165"/>
    <w:rsid w:val="005E2269"/>
    <w:rsid w:val="005E2891"/>
    <w:rsid w:val="005E2AAB"/>
    <w:rsid w:val="005E2E31"/>
    <w:rsid w:val="005E2F4B"/>
    <w:rsid w:val="005E306A"/>
    <w:rsid w:val="005E363A"/>
    <w:rsid w:val="005E3895"/>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E7F74"/>
    <w:rsid w:val="005F0329"/>
    <w:rsid w:val="005F0378"/>
    <w:rsid w:val="005F04D7"/>
    <w:rsid w:val="005F1429"/>
    <w:rsid w:val="005F1581"/>
    <w:rsid w:val="005F1A55"/>
    <w:rsid w:val="005F1AE8"/>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3EC0"/>
    <w:rsid w:val="005F4A74"/>
    <w:rsid w:val="005F4A95"/>
    <w:rsid w:val="005F4DED"/>
    <w:rsid w:val="005F5723"/>
    <w:rsid w:val="005F5DCE"/>
    <w:rsid w:val="005F6055"/>
    <w:rsid w:val="005F65C3"/>
    <w:rsid w:val="005F6E01"/>
    <w:rsid w:val="005F6E0A"/>
    <w:rsid w:val="005F6E9C"/>
    <w:rsid w:val="005F6FB6"/>
    <w:rsid w:val="005F7073"/>
    <w:rsid w:val="005F7357"/>
    <w:rsid w:val="005F7469"/>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ABA"/>
    <w:rsid w:val="0060507F"/>
    <w:rsid w:val="00605777"/>
    <w:rsid w:val="0060599A"/>
    <w:rsid w:val="00605A7C"/>
    <w:rsid w:val="00605B7E"/>
    <w:rsid w:val="00605D0A"/>
    <w:rsid w:val="00606010"/>
    <w:rsid w:val="00606127"/>
    <w:rsid w:val="0060639E"/>
    <w:rsid w:val="006063FC"/>
    <w:rsid w:val="00606782"/>
    <w:rsid w:val="00606887"/>
    <w:rsid w:val="00607017"/>
    <w:rsid w:val="00607C39"/>
    <w:rsid w:val="00610136"/>
    <w:rsid w:val="0061072C"/>
    <w:rsid w:val="00610914"/>
    <w:rsid w:val="0061092D"/>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03"/>
    <w:rsid w:val="0061745E"/>
    <w:rsid w:val="00617464"/>
    <w:rsid w:val="00617908"/>
    <w:rsid w:val="00617A68"/>
    <w:rsid w:val="00617CEE"/>
    <w:rsid w:val="006201FD"/>
    <w:rsid w:val="00620282"/>
    <w:rsid w:val="006205C6"/>
    <w:rsid w:val="00620BB8"/>
    <w:rsid w:val="00620FE2"/>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141"/>
    <w:rsid w:val="006243BB"/>
    <w:rsid w:val="006243FF"/>
    <w:rsid w:val="00624554"/>
    <w:rsid w:val="00624766"/>
    <w:rsid w:val="006249B0"/>
    <w:rsid w:val="0062576C"/>
    <w:rsid w:val="0062583E"/>
    <w:rsid w:val="00625892"/>
    <w:rsid w:val="00626325"/>
    <w:rsid w:val="006266BD"/>
    <w:rsid w:val="0062717B"/>
    <w:rsid w:val="00627187"/>
    <w:rsid w:val="006273D2"/>
    <w:rsid w:val="0062748E"/>
    <w:rsid w:val="006277C1"/>
    <w:rsid w:val="00627B6A"/>
    <w:rsid w:val="00630082"/>
    <w:rsid w:val="006301FD"/>
    <w:rsid w:val="006302B4"/>
    <w:rsid w:val="006304B6"/>
    <w:rsid w:val="00630D63"/>
    <w:rsid w:val="00631277"/>
    <w:rsid w:val="006316BB"/>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49"/>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7AF"/>
    <w:rsid w:val="00646C66"/>
    <w:rsid w:val="00646E34"/>
    <w:rsid w:val="00647077"/>
    <w:rsid w:val="00647394"/>
    <w:rsid w:val="0064744D"/>
    <w:rsid w:val="006475EC"/>
    <w:rsid w:val="0064785E"/>
    <w:rsid w:val="00647F86"/>
    <w:rsid w:val="0065012C"/>
    <w:rsid w:val="006503BA"/>
    <w:rsid w:val="00650D76"/>
    <w:rsid w:val="00650F18"/>
    <w:rsid w:val="00650FC5"/>
    <w:rsid w:val="006514F3"/>
    <w:rsid w:val="0065152D"/>
    <w:rsid w:val="00651CCF"/>
    <w:rsid w:val="00652310"/>
    <w:rsid w:val="00652968"/>
    <w:rsid w:val="00652B10"/>
    <w:rsid w:val="006531F5"/>
    <w:rsid w:val="006535B3"/>
    <w:rsid w:val="00653940"/>
    <w:rsid w:val="00653990"/>
    <w:rsid w:val="00654319"/>
    <w:rsid w:val="006543BA"/>
    <w:rsid w:val="006544CA"/>
    <w:rsid w:val="0065472C"/>
    <w:rsid w:val="00654AA3"/>
    <w:rsid w:val="00654B04"/>
    <w:rsid w:val="00654E39"/>
    <w:rsid w:val="00654F9A"/>
    <w:rsid w:val="006552CE"/>
    <w:rsid w:val="006553FF"/>
    <w:rsid w:val="006554EA"/>
    <w:rsid w:val="0065556E"/>
    <w:rsid w:val="0065559D"/>
    <w:rsid w:val="006556DD"/>
    <w:rsid w:val="00655736"/>
    <w:rsid w:val="00655775"/>
    <w:rsid w:val="0065588A"/>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8CC"/>
    <w:rsid w:val="00660B2A"/>
    <w:rsid w:val="00660C99"/>
    <w:rsid w:val="00660D54"/>
    <w:rsid w:val="00660E58"/>
    <w:rsid w:val="00660EC2"/>
    <w:rsid w:val="00661076"/>
    <w:rsid w:val="00661A5A"/>
    <w:rsid w:val="00661A89"/>
    <w:rsid w:val="00661ABC"/>
    <w:rsid w:val="00661AC0"/>
    <w:rsid w:val="00661F33"/>
    <w:rsid w:val="006625FC"/>
    <w:rsid w:val="00662969"/>
    <w:rsid w:val="00662B6D"/>
    <w:rsid w:val="00662D31"/>
    <w:rsid w:val="00662DC1"/>
    <w:rsid w:val="00663267"/>
    <w:rsid w:val="00663D9D"/>
    <w:rsid w:val="00663DAF"/>
    <w:rsid w:val="0066417F"/>
    <w:rsid w:val="00664563"/>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87"/>
    <w:rsid w:val="00666791"/>
    <w:rsid w:val="00666E3B"/>
    <w:rsid w:val="0066708E"/>
    <w:rsid w:val="0066715C"/>
    <w:rsid w:val="006673E0"/>
    <w:rsid w:val="00667654"/>
    <w:rsid w:val="00667727"/>
    <w:rsid w:val="006677DE"/>
    <w:rsid w:val="00667AA6"/>
    <w:rsid w:val="00667C9A"/>
    <w:rsid w:val="00667CD8"/>
    <w:rsid w:val="00667EA6"/>
    <w:rsid w:val="006700B2"/>
    <w:rsid w:val="006700CA"/>
    <w:rsid w:val="006701FB"/>
    <w:rsid w:val="00670A67"/>
    <w:rsid w:val="00670CC3"/>
    <w:rsid w:val="00670D30"/>
    <w:rsid w:val="00670D95"/>
    <w:rsid w:val="00670DCB"/>
    <w:rsid w:val="00670DF2"/>
    <w:rsid w:val="0067123B"/>
    <w:rsid w:val="00671417"/>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5B1"/>
    <w:rsid w:val="006756C5"/>
    <w:rsid w:val="00675C8B"/>
    <w:rsid w:val="00675E2A"/>
    <w:rsid w:val="00675E71"/>
    <w:rsid w:val="006760B7"/>
    <w:rsid w:val="0067637C"/>
    <w:rsid w:val="00676FDB"/>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A60"/>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BD5"/>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0E35"/>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F00"/>
    <w:rsid w:val="006B0F66"/>
    <w:rsid w:val="006B137E"/>
    <w:rsid w:val="006B16AA"/>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60"/>
    <w:rsid w:val="006B53DE"/>
    <w:rsid w:val="006B5586"/>
    <w:rsid w:val="006B569F"/>
    <w:rsid w:val="006B5ACE"/>
    <w:rsid w:val="006B60D9"/>
    <w:rsid w:val="006B642C"/>
    <w:rsid w:val="006B6806"/>
    <w:rsid w:val="006B6928"/>
    <w:rsid w:val="006B69A6"/>
    <w:rsid w:val="006B6AF3"/>
    <w:rsid w:val="006B6B64"/>
    <w:rsid w:val="006B6CC3"/>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51B"/>
    <w:rsid w:val="006C16B9"/>
    <w:rsid w:val="006C1CCB"/>
    <w:rsid w:val="006C1D7F"/>
    <w:rsid w:val="006C23D2"/>
    <w:rsid w:val="006C2AD3"/>
    <w:rsid w:val="006C2B03"/>
    <w:rsid w:val="006C30E5"/>
    <w:rsid w:val="006C30F3"/>
    <w:rsid w:val="006C315F"/>
    <w:rsid w:val="006C31E0"/>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1B"/>
    <w:rsid w:val="006D6333"/>
    <w:rsid w:val="006D7021"/>
    <w:rsid w:val="006D703A"/>
    <w:rsid w:val="006D7146"/>
    <w:rsid w:val="006D71D7"/>
    <w:rsid w:val="006D7230"/>
    <w:rsid w:val="006D73C5"/>
    <w:rsid w:val="006D769A"/>
    <w:rsid w:val="006D76D0"/>
    <w:rsid w:val="006D7B3B"/>
    <w:rsid w:val="006E0233"/>
    <w:rsid w:val="006E06D7"/>
    <w:rsid w:val="006E0989"/>
    <w:rsid w:val="006E0ADE"/>
    <w:rsid w:val="006E0F18"/>
    <w:rsid w:val="006E1043"/>
    <w:rsid w:val="006E11A0"/>
    <w:rsid w:val="006E1CAB"/>
    <w:rsid w:val="006E22B3"/>
    <w:rsid w:val="006E2517"/>
    <w:rsid w:val="006E2557"/>
    <w:rsid w:val="006E29C8"/>
    <w:rsid w:val="006E2A6D"/>
    <w:rsid w:val="006E2F75"/>
    <w:rsid w:val="006E2FD9"/>
    <w:rsid w:val="006E3225"/>
    <w:rsid w:val="006E3272"/>
    <w:rsid w:val="006E354D"/>
    <w:rsid w:val="006E37E3"/>
    <w:rsid w:val="006E3881"/>
    <w:rsid w:val="006E3E18"/>
    <w:rsid w:val="006E3E2F"/>
    <w:rsid w:val="006E4013"/>
    <w:rsid w:val="006E45C0"/>
    <w:rsid w:val="006E46D8"/>
    <w:rsid w:val="006E4D6C"/>
    <w:rsid w:val="006E4DF7"/>
    <w:rsid w:val="006E4E62"/>
    <w:rsid w:val="006E4EBD"/>
    <w:rsid w:val="006E4EE5"/>
    <w:rsid w:val="006E5169"/>
    <w:rsid w:val="006E5189"/>
    <w:rsid w:val="006E51A0"/>
    <w:rsid w:val="006E52BB"/>
    <w:rsid w:val="006E5D94"/>
    <w:rsid w:val="006E5E9E"/>
    <w:rsid w:val="006E6058"/>
    <w:rsid w:val="006E635A"/>
    <w:rsid w:val="006E63CE"/>
    <w:rsid w:val="006E640F"/>
    <w:rsid w:val="006E66D5"/>
    <w:rsid w:val="006E6C20"/>
    <w:rsid w:val="006E6CBC"/>
    <w:rsid w:val="006E71AA"/>
    <w:rsid w:val="006E774E"/>
    <w:rsid w:val="006E7757"/>
    <w:rsid w:val="006E797F"/>
    <w:rsid w:val="006E7FF3"/>
    <w:rsid w:val="006F001B"/>
    <w:rsid w:val="006F0029"/>
    <w:rsid w:val="006F02C6"/>
    <w:rsid w:val="006F0743"/>
    <w:rsid w:val="006F12D5"/>
    <w:rsid w:val="006F1354"/>
    <w:rsid w:val="006F13A8"/>
    <w:rsid w:val="006F15EA"/>
    <w:rsid w:val="006F16EE"/>
    <w:rsid w:val="006F2150"/>
    <w:rsid w:val="006F21CC"/>
    <w:rsid w:val="006F23D3"/>
    <w:rsid w:val="006F271C"/>
    <w:rsid w:val="006F287B"/>
    <w:rsid w:val="006F2A3A"/>
    <w:rsid w:val="006F3652"/>
    <w:rsid w:val="006F3963"/>
    <w:rsid w:val="006F420C"/>
    <w:rsid w:val="006F49ED"/>
    <w:rsid w:val="006F4FED"/>
    <w:rsid w:val="006F54E3"/>
    <w:rsid w:val="006F54ED"/>
    <w:rsid w:val="006F5826"/>
    <w:rsid w:val="006F58B8"/>
    <w:rsid w:val="006F5B7F"/>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0F91"/>
    <w:rsid w:val="007013E1"/>
    <w:rsid w:val="00701986"/>
    <w:rsid w:val="00701B16"/>
    <w:rsid w:val="00701B2E"/>
    <w:rsid w:val="0070225C"/>
    <w:rsid w:val="007022E8"/>
    <w:rsid w:val="007025BF"/>
    <w:rsid w:val="00702B5B"/>
    <w:rsid w:val="00703192"/>
    <w:rsid w:val="00703254"/>
    <w:rsid w:val="00703E30"/>
    <w:rsid w:val="00703E8B"/>
    <w:rsid w:val="00703F2C"/>
    <w:rsid w:val="0070416B"/>
    <w:rsid w:val="00704315"/>
    <w:rsid w:val="00704524"/>
    <w:rsid w:val="007045B4"/>
    <w:rsid w:val="007045DA"/>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4B8"/>
    <w:rsid w:val="00707556"/>
    <w:rsid w:val="00707591"/>
    <w:rsid w:val="00707605"/>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3D65"/>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24E"/>
    <w:rsid w:val="00720311"/>
    <w:rsid w:val="00720B88"/>
    <w:rsid w:val="00720BC3"/>
    <w:rsid w:val="00720EB6"/>
    <w:rsid w:val="0072119F"/>
    <w:rsid w:val="0072127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9FA"/>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B9D"/>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8B3"/>
    <w:rsid w:val="00733A41"/>
    <w:rsid w:val="00733A44"/>
    <w:rsid w:val="00733F27"/>
    <w:rsid w:val="00733FC7"/>
    <w:rsid w:val="007341E3"/>
    <w:rsid w:val="007344F4"/>
    <w:rsid w:val="00734545"/>
    <w:rsid w:val="00734C62"/>
    <w:rsid w:val="00734E47"/>
    <w:rsid w:val="00734F2D"/>
    <w:rsid w:val="00734FEA"/>
    <w:rsid w:val="00734FEB"/>
    <w:rsid w:val="00735521"/>
    <w:rsid w:val="00735631"/>
    <w:rsid w:val="00735926"/>
    <w:rsid w:val="00735BB4"/>
    <w:rsid w:val="00735CF8"/>
    <w:rsid w:val="00735D85"/>
    <w:rsid w:val="00735DD3"/>
    <w:rsid w:val="0073628C"/>
    <w:rsid w:val="00736370"/>
    <w:rsid w:val="00736457"/>
    <w:rsid w:val="007365BF"/>
    <w:rsid w:val="00736735"/>
    <w:rsid w:val="00736B4C"/>
    <w:rsid w:val="00736E86"/>
    <w:rsid w:val="00737FD8"/>
    <w:rsid w:val="007400DB"/>
    <w:rsid w:val="00740244"/>
    <w:rsid w:val="007403FE"/>
    <w:rsid w:val="007406DC"/>
    <w:rsid w:val="007406FF"/>
    <w:rsid w:val="007408DC"/>
    <w:rsid w:val="00740CAF"/>
    <w:rsid w:val="00740F1B"/>
    <w:rsid w:val="00741034"/>
    <w:rsid w:val="0074106A"/>
    <w:rsid w:val="0074108D"/>
    <w:rsid w:val="007410B7"/>
    <w:rsid w:val="00741289"/>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1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6AB"/>
    <w:rsid w:val="00745827"/>
    <w:rsid w:val="00745BE4"/>
    <w:rsid w:val="00745D1C"/>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3CF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6EF"/>
    <w:rsid w:val="0076683B"/>
    <w:rsid w:val="00766908"/>
    <w:rsid w:val="00766DBC"/>
    <w:rsid w:val="007672AB"/>
    <w:rsid w:val="00767A52"/>
    <w:rsid w:val="00767A53"/>
    <w:rsid w:val="00767FE7"/>
    <w:rsid w:val="00770204"/>
    <w:rsid w:val="00770400"/>
    <w:rsid w:val="007704CF"/>
    <w:rsid w:val="007705B5"/>
    <w:rsid w:val="007707D3"/>
    <w:rsid w:val="00770CE1"/>
    <w:rsid w:val="00770DC5"/>
    <w:rsid w:val="00771024"/>
    <w:rsid w:val="0077107B"/>
    <w:rsid w:val="00771324"/>
    <w:rsid w:val="007714AB"/>
    <w:rsid w:val="007715A6"/>
    <w:rsid w:val="00772327"/>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5A7"/>
    <w:rsid w:val="007819A7"/>
    <w:rsid w:val="00782012"/>
    <w:rsid w:val="0078201E"/>
    <w:rsid w:val="007825FE"/>
    <w:rsid w:val="0078298A"/>
    <w:rsid w:val="00782E9C"/>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11"/>
    <w:rsid w:val="00787BD6"/>
    <w:rsid w:val="00787CD7"/>
    <w:rsid w:val="00787DB5"/>
    <w:rsid w:val="00787E28"/>
    <w:rsid w:val="0079004E"/>
    <w:rsid w:val="0079012E"/>
    <w:rsid w:val="00790381"/>
    <w:rsid w:val="00790C91"/>
    <w:rsid w:val="007916BF"/>
    <w:rsid w:val="0079170C"/>
    <w:rsid w:val="00791A26"/>
    <w:rsid w:val="00791BF3"/>
    <w:rsid w:val="0079217F"/>
    <w:rsid w:val="00792204"/>
    <w:rsid w:val="007924CE"/>
    <w:rsid w:val="007924F1"/>
    <w:rsid w:val="0079280F"/>
    <w:rsid w:val="00792A17"/>
    <w:rsid w:val="00792B40"/>
    <w:rsid w:val="0079322B"/>
    <w:rsid w:val="00793236"/>
    <w:rsid w:val="00793248"/>
    <w:rsid w:val="007934A0"/>
    <w:rsid w:val="00793A9F"/>
    <w:rsid w:val="00793AF9"/>
    <w:rsid w:val="00793D1C"/>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C91"/>
    <w:rsid w:val="00796D37"/>
    <w:rsid w:val="0079722F"/>
    <w:rsid w:val="007978E8"/>
    <w:rsid w:val="00797A93"/>
    <w:rsid w:val="00797D4C"/>
    <w:rsid w:val="00797E61"/>
    <w:rsid w:val="007A0239"/>
    <w:rsid w:val="007A045E"/>
    <w:rsid w:val="007A05F9"/>
    <w:rsid w:val="007A09A9"/>
    <w:rsid w:val="007A0AC9"/>
    <w:rsid w:val="007A11B6"/>
    <w:rsid w:val="007A11F2"/>
    <w:rsid w:val="007A1533"/>
    <w:rsid w:val="007A15C3"/>
    <w:rsid w:val="007A1953"/>
    <w:rsid w:val="007A1D58"/>
    <w:rsid w:val="007A1DDA"/>
    <w:rsid w:val="007A1F6F"/>
    <w:rsid w:val="007A1FC6"/>
    <w:rsid w:val="007A2007"/>
    <w:rsid w:val="007A21E2"/>
    <w:rsid w:val="007A23CB"/>
    <w:rsid w:val="007A2CFB"/>
    <w:rsid w:val="007A2D71"/>
    <w:rsid w:val="007A31B1"/>
    <w:rsid w:val="007A3785"/>
    <w:rsid w:val="007A382E"/>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9D0"/>
    <w:rsid w:val="007A7EA6"/>
    <w:rsid w:val="007B0080"/>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8E2"/>
    <w:rsid w:val="007B3D4C"/>
    <w:rsid w:val="007B3E6E"/>
    <w:rsid w:val="007B4864"/>
    <w:rsid w:val="007B48FE"/>
    <w:rsid w:val="007B4FB4"/>
    <w:rsid w:val="007B525D"/>
    <w:rsid w:val="007B53DB"/>
    <w:rsid w:val="007B540D"/>
    <w:rsid w:val="007B5775"/>
    <w:rsid w:val="007B57DC"/>
    <w:rsid w:val="007B601B"/>
    <w:rsid w:val="007B6460"/>
    <w:rsid w:val="007B65CC"/>
    <w:rsid w:val="007B694B"/>
    <w:rsid w:val="007B6A9B"/>
    <w:rsid w:val="007B6D4F"/>
    <w:rsid w:val="007B7195"/>
    <w:rsid w:val="007B749B"/>
    <w:rsid w:val="007B7719"/>
    <w:rsid w:val="007B7B22"/>
    <w:rsid w:val="007B7D15"/>
    <w:rsid w:val="007C0094"/>
    <w:rsid w:val="007C0236"/>
    <w:rsid w:val="007C05C5"/>
    <w:rsid w:val="007C11F4"/>
    <w:rsid w:val="007C1553"/>
    <w:rsid w:val="007C17AA"/>
    <w:rsid w:val="007C196B"/>
    <w:rsid w:val="007C1DC8"/>
    <w:rsid w:val="007C1EFA"/>
    <w:rsid w:val="007C22D8"/>
    <w:rsid w:val="007C2493"/>
    <w:rsid w:val="007C28A9"/>
    <w:rsid w:val="007C2A19"/>
    <w:rsid w:val="007C2C85"/>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C7E3A"/>
    <w:rsid w:val="007D01AC"/>
    <w:rsid w:val="007D0604"/>
    <w:rsid w:val="007D06A2"/>
    <w:rsid w:val="007D0AA1"/>
    <w:rsid w:val="007D0EC2"/>
    <w:rsid w:val="007D11CF"/>
    <w:rsid w:val="007D1245"/>
    <w:rsid w:val="007D16D3"/>
    <w:rsid w:val="007D1889"/>
    <w:rsid w:val="007D1A0B"/>
    <w:rsid w:val="007D1EFC"/>
    <w:rsid w:val="007D1F2D"/>
    <w:rsid w:val="007D22B5"/>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BE2"/>
    <w:rsid w:val="007E0034"/>
    <w:rsid w:val="007E011F"/>
    <w:rsid w:val="007E095D"/>
    <w:rsid w:val="007E099C"/>
    <w:rsid w:val="007E0F7C"/>
    <w:rsid w:val="007E1427"/>
    <w:rsid w:val="007E1A6C"/>
    <w:rsid w:val="007E1BDF"/>
    <w:rsid w:val="007E1F21"/>
    <w:rsid w:val="007E21AB"/>
    <w:rsid w:val="007E21D9"/>
    <w:rsid w:val="007E24D2"/>
    <w:rsid w:val="007E266C"/>
    <w:rsid w:val="007E2C2B"/>
    <w:rsid w:val="007E2C59"/>
    <w:rsid w:val="007E3430"/>
    <w:rsid w:val="007E3575"/>
    <w:rsid w:val="007E3593"/>
    <w:rsid w:val="007E39D8"/>
    <w:rsid w:val="007E3BE5"/>
    <w:rsid w:val="007E3DE0"/>
    <w:rsid w:val="007E42A4"/>
    <w:rsid w:val="007E4F3A"/>
    <w:rsid w:val="007E52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0F91"/>
    <w:rsid w:val="007F1125"/>
    <w:rsid w:val="007F1203"/>
    <w:rsid w:val="007F1357"/>
    <w:rsid w:val="007F14AE"/>
    <w:rsid w:val="007F1584"/>
    <w:rsid w:val="007F164F"/>
    <w:rsid w:val="007F1C9C"/>
    <w:rsid w:val="007F1EBF"/>
    <w:rsid w:val="007F241F"/>
    <w:rsid w:val="007F323C"/>
    <w:rsid w:val="007F3741"/>
    <w:rsid w:val="007F3CD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0F46"/>
    <w:rsid w:val="0080108F"/>
    <w:rsid w:val="00801253"/>
    <w:rsid w:val="008015C5"/>
    <w:rsid w:val="00801809"/>
    <w:rsid w:val="0080180D"/>
    <w:rsid w:val="0080183E"/>
    <w:rsid w:val="008018BC"/>
    <w:rsid w:val="00801C4E"/>
    <w:rsid w:val="00801C9D"/>
    <w:rsid w:val="00802388"/>
    <w:rsid w:val="00802677"/>
    <w:rsid w:val="008029A6"/>
    <w:rsid w:val="00802F58"/>
    <w:rsid w:val="008030AE"/>
    <w:rsid w:val="00803145"/>
    <w:rsid w:val="00803284"/>
    <w:rsid w:val="008033D3"/>
    <w:rsid w:val="00803C3A"/>
    <w:rsid w:val="00803FD6"/>
    <w:rsid w:val="00804869"/>
    <w:rsid w:val="0080487D"/>
    <w:rsid w:val="00804CCE"/>
    <w:rsid w:val="00805185"/>
    <w:rsid w:val="0080552B"/>
    <w:rsid w:val="0080555D"/>
    <w:rsid w:val="00805E1E"/>
    <w:rsid w:val="00806209"/>
    <w:rsid w:val="00806314"/>
    <w:rsid w:val="00806819"/>
    <w:rsid w:val="0080726C"/>
    <w:rsid w:val="008072F7"/>
    <w:rsid w:val="008072FB"/>
    <w:rsid w:val="0080748D"/>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6C4"/>
    <w:rsid w:val="00811850"/>
    <w:rsid w:val="008125D1"/>
    <w:rsid w:val="0081278B"/>
    <w:rsid w:val="00812930"/>
    <w:rsid w:val="00812CC9"/>
    <w:rsid w:val="008137FE"/>
    <w:rsid w:val="00813C35"/>
    <w:rsid w:val="008140E5"/>
    <w:rsid w:val="0081428A"/>
    <w:rsid w:val="0081447B"/>
    <w:rsid w:val="008145CE"/>
    <w:rsid w:val="00814C0C"/>
    <w:rsid w:val="00814C37"/>
    <w:rsid w:val="00814F81"/>
    <w:rsid w:val="00815121"/>
    <w:rsid w:val="00815BD4"/>
    <w:rsid w:val="00815D75"/>
    <w:rsid w:val="00815E35"/>
    <w:rsid w:val="00815F35"/>
    <w:rsid w:val="0081649D"/>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01"/>
    <w:rsid w:val="0082556C"/>
    <w:rsid w:val="0082557F"/>
    <w:rsid w:val="00825A71"/>
    <w:rsid w:val="0082636D"/>
    <w:rsid w:val="00826693"/>
    <w:rsid w:val="008300C7"/>
    <w:rsid w:val="008301D9"/>
    <w:rsid w:val="0083081A"/>
    <w:rsid w:val="00830A17"/>
    <w:rsid w:val="00831389"/>
    <w:rsid w:val="00831673"/>
    <w:rsid w:val="008316B4"/>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6E6"/>
    <w:rsid w:val="008357D7"/>
    <w:rsid w:val="0083581E"/>
    <w:rsid w:val="00835C8D"/>
    <w:rsid w:val="00835F00"/>
    <w:rsid w:val="008363F0"/>
    <w:rsid w:val="008363F3"/>
    <w:rsid w:val="008364D4"/>
    <w:rsid w:val="00836708"/>
    <w:rsid w:val="00836E60"/>
    <w:rsid w:val="00837689"/>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BA8"/>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4FB0"/>
    <w:rsid w:val="0084527E"/>
    <w:rsid w:val="00845392"/>
    <w:rsid w:val="0084644B"/>
    <w:rsid w:val="008467D1"/>
    <w:rsid w:val="00846C05"/>
    <w:rsid w:val="00846C4C"/>
    <w:rsid w:val="00847035"/>
    <w:rsid w:val="00847119"/>
    <w:rsid w:val="008472EE"/>
    <w:rsid w:val="00847640"/>
    <w:rsid w:val="0084798D"/>
    <w:rsid w:val="00847CB9"/>
    <w:rsid w:val="00847F00"/>
    <w:rsid w:val="0085005E"/>
    <w:rsid w:val="0085034D"/>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998"/>
    <w:rsid w:val="00853C93"/>
    <w:rsid w:val="00853CC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BC3"/>
    <w:rsid w:val="00856CBF"/>
    <w:rsid w:val="00856D67"/>
    <w:rsid w:val="00856F2E"/>
    <w:rsid w:val="00857723"/>
    <w:rsid w:val="0085778C"/>
    <w:rsid w:val="00857996"/>
    <w:rsid w:val="008579A7"/>
    <w:rsid w:val="00857BAA"/>
    <w:rsid w:val="00857DDD"/>
    <w:rsid w:val="00857E11"/>
    <w:rsid w:val="0086069F"/>
    <w:rsid w:val="008608BB"/>
    <w:rsid w:val="00860A35"/>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459"/>
    <w:rsid w:val="00863709"/>
    <w:rsid w:val="008640B6"/>
    <w:rsid w:val="008642DB"/>
    <w:rsid w:val="00864320"/>
    <w:rsid w:val="0086434D"/>
    <w:rsid w:val="0086443C"/>
    <w:rsid w:val="0086499F"/>
    <w:rsid w:val="00864E59"/>
    <w:rsid w:val="00864F13"/>
    <w:rsid w:val="008651CF"/>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6E6A"/>
    <w:rsid w:val="008771AA"/>
    <w:rsid w:val="008778B8"/>
    <w:rsid w:val="00877987"/>
    <w:rsid w:val="00877E94"/>
    <w:rsid w:val="008801F3"/>
    <w:rsid w:val="00880328"/>
    <w:rsid w:val="0088067B"/>
    <w:rsid w:val="0088093C"/>
    <w:rsid w:val="00880E89"/>
    <w:rsid w:val="00880E97"/>
    <w:rsid w:val="00880EAB"/>
    <w:rsid w:val="008812C7"/>
    <w:rsid w:val="0088169C"/>
    <w:rsid w:val="008817A6"/>
    <w:rsid w:val="00881BDB"/>
    <w:rsid w:val="00881C49"/>
    <w:rsid w:val="008825EC"/>
    <w:rsid w:val="00882648"/>
    <w:rsid w:val="008826FE"/>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4FCC"/>
    <w:rsid w:val="008851C7"/>
    <w:rsid w:val="0088555C"/>
    <w:rsid w:val="00885699"/>
    <w:rsid w:val="00885A95"/>
    <w:rsid w:val="00885CC7"/>
    <w:rsid w:val="008861B6"/>
    <w:rsid w:val="00886359"/>
    <w:rsid w:val="00886B77"/>
    <w:rsid w:val="00887446"/>
    <w:rsid w:val="00887698"/>
    <w:rsid w:val="0088769C"/>
    <w:rsid w:val="00887DAD"/>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B21"/>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6D6"/>
    <w:rsid w:val="0089773E"/>
    <w:rsid w:val="008977DB"/>
    <w:rsid w:val="008977F3"/>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7BE"/>
    <w:rsid w:val="008A2D8B"/>
    <w:rsid w:val="008A2DDD"/>
    <w:rsid w:val="008A31A4"/>
    <w:rsid w:val="008A330A"/>
    <w:rsid w:val="008A33BE"/>
    <w:rsid w:val="008A3556"/>
    <w:rsid w:val="008A35D6"/>
    <w:rsid w:val="008A36B8"/>
    <w:rsid w:val="008A397E"/>
    <w:rsid w:val="008A39AF"/>
    <w:rsid w:val="008A3D70"/>
    <w:rsid w:val="008A458C"/>
    <w:rsid w:val="008A4740"/>
    <w:rsid w:val="008A4861"/>
    <w:rsid w:val="008A4C44"/>
    <w:rsid w:val="008A5337"/>
    <w:rsid w:val="008A5923"/>
    <w:rsid w:val="008A5A45"/>
    <w:rsid w:val="008A5AD4"/>
    <w:rsid w:val="008A5EF4"/>
    <w:rsid w:val="008A66B9"/>
    <w:rsid w:val="008A6706"/>
    <w:rsid w:val="008A679B"/>
    <w:rsid w:val="008A6BA6"/>
    <w:rsid w:val="008A6F0C"/>
    <w:rsid w:val="008A6F73"/>
    <w:rsid w:val="008A730F"/>
    <w:rsid w:val="008A753E"/>
    <w:rsid w:val="008A76F0"/>
    <w:rsid w:val="008A7722"/>
    <w:rsid w:val="008A7F30"/>
    <w:rsid w:val="008B07F4"/>
    <w:rsid w:val="008B0908"/>
    <w:rsid w:val="008B0E04"/>
    <w:rsid w:val="008B0F24"/>
    <w:rsid w:val="008B0FAE"/>
    <w:rsid w:val="008B1665"/>
    <w:rsid w:val="008B1784"/>
    <w:rsid w:val="008B1927"/>
    <w:rsid w:val="008B1941"/>
    <w:rsid w:val="008B1968"/>
    <w:rsid w:val="008B1D60"/>
    <w:rsid w:val="008B2056"/>
    <w:rsid w:val="008B205B"/>
    <w:rsid w:val="008B223C"/>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B8C"/>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09"/>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349F"/>
    <w:rsid w:val="008D3518"/>
    <w:rsid w:val="008D35C3"/>
    <w:rsid w:val="008D38A7"/>
    <w:rsid w:val="008D3CF2"/>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79"/>
    <w:rsid w:val="008D6DA5"/>
    <w:rsid w:val="008D6E21"/>
    <w:rsid w:val="008D7241"/>
    <w:rsid w:val="008D78AE"/>
    <w:rsid w:val="008D78F9"/>
    <w:rsid w:val="008D7B28"/>
    <w:rsid w:val="008D7BD5"/>
    <w:rsid w:val="008D7C84"/>
    <w:rsid w:val="008D7D98"/>
    <w:rsid w:val="008E000E"/>
    <w:rsid w:val="008E0208"/>
    <w:rsid w:val="008E02CD"/>
    <w:rsid w:val="008E07C8"/>
    <w:rsid w:val="008E1744"/>
    <w:rsid w:val="008E1860"/>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6FC2"/>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D70"/>
    <w:rsid w:val="008F1FD6"/>
    <w:rsid w:val="008F2064"/>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5E6"/>
    <w:rsid w:val="008F7853"/>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380"/>
    <w:rsid w:val="00905525"/>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56"/>
    <w:rsid w:val="009127DA"/>
    <w:rsid w:val="009128B0"/>
    <w:rsid w:val="009130F9"/>
    <w:rsid w:val="00913233"/>
    <w:rsid w:val="009134C4"/>
    <w:rsid w:val="00913534"/>
    <w:rsid w:val="0091374E"/>
    <w:rsid w:val="009138BB"/>
    <w:rsid w:val="00913B29"/>
    <w:rsid w:val="00913C92"/>
    <w:rsid w:val="00914185"/>
    <w:rsid w:val="00914401"/>
    <w:rsid w:val="009144D8"/>
    <w:rsid w:val="00914691"/>
    <w:rsid w:val="00914804"/>
    <w:rsid w:val="0091486C"/>
    <w:rsid w:val="00915161"/>
    <w:rsid w:val="009152E4"/>
    <w:rsid w:val="00915638"/>
    <w:rsid w:val="009157AC"/>
    <w:rsid w:val="00915B8D"/>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0FA"/>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27EEB"/>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4CD1"/>
    <w:rsid w:val="00935099"/>
    <w:rsid w:val="009352E4"/>
    <w:rsid w:val="009359C5"/>
    <w:rsid w:val="009359DE"/>
    <w:rsid w:val="00935E8C"/>
    <w:rsid w:val="00936414"/>
    <w:rsid w:val="009365AF"/>
    <w:rsid w:val="00936F71"/>
    <w:rsid w:val="009374CA"/>
    <w:rsid w:val="0093752D"/>
    <w:rsid w:val="009375C2"/>
    <w:rsid w:val="00937708"/>
    <w:rsid w:val="00937CF6"/>
    <w:rsid w:val="00937DB7"/>
    <w:rsid w:val="009400C8"/>
    <w:rsid w:val="0094024B"/>
    <w:rsid w:val="00940431"/>
    <w:rsid w:val="0094060D"/>
    <w:rsid w:val="0094066D"/>
    <w:rsid w:val="0094082D"/>
    <w:rsid w:val="009408FC"/>
    <w:rsid w:val="00940A65"/>
    <w:rsid w:val="00940ADE"/>
    <w:rsid w:val="00940C0F"/>
    <w:rsid w:val="0094131D"/>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DF7"/>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15"/>
    <w:rsid w:val="00950A76"/>
    <w:rsid w:val="00950E8B"/>
    <w:rsid w:val="009511B8"/>
    <w:rsid w:val="009512F5"/>
    <w:rsid w:val="00951543"/>
    <w:rsid w:val="0095176B"/>
    <w:rsid w:val="00951799"/>
    <w:rsid w:val="00951930"/>
    <w:rsid w:val="00951954"/>
    <w:rsid w:val="00951B44"/>
    <w:rsid w:val="00952003"/>
    <w:rsid w:val="009522EF"/>
    <w:rsid w:val="00952D4C"/>
    <w:rsid w:val="0095394F"/>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D9B"/>
    <w:rsid w:val="00956E17"/>
    <w:rsid w:val="0095706C"/>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369"/>
    <w:rsid w:val="00963444"/>
    <w:rsid w:val="009637DA"/>
    <w:rsid w:val="00963BD1"/>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67E0B"/>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69D7"/>
    <w:rsid w:val="0097715F"/>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4FE"/>
    <w:rsid w:val="009858DF"/>
    <w:rsid w:val="009859BD"/>
    <w:rsid w:val="00985ECE"/>
    <w:rsid w:val="00985FD4"/>
    <w:rsid w:val="009860FD"/>
    <w:rsid w:val="009867DB"/>
    <w:rsid w:val="009868B5"/>
    <w:rsid w:val="009869C3"/>
    <w:rsid w:val="00986A2D"/>
    <w:rsid w:val="00986E03"/>
    <w:rsid w:val="00986F98"/>
    <w:rsid w:val="00987612"/>
    <w:rsid w:val="00987B17"/>
    <w:rsid w:val="00987EEB"/>
    <w:rsid w:val="00987EF2"/>
    <w:rsid w:val="0099005E"/>
    <w:rsid w:val="00990BE6"/>
    <w:rsid w:val="00990E60"/>
    <w:rsid w:val="00991395"/>
    <w:rsid w:val="0099179C"/>
    <w:rsid w:val="0099203A"/>
    <w:rsid w:val="00992169"/>
    <w:rsid w:val="009923AF"/>
    <w:rsid w:val="00992CEA"/>
    <w:rsid w:val="00992D4A"/>
    <w:rsid w:val="00992E44"/>
    <w:rsid w:val="00993075"/>
    <w:rsid w:val="009932D3"/>
    <w:rsid w:val="00993CC4"/>
    <w:rsid w:val="00993F85"/>
    <w:rsid w:val="00993F8D"/>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8E"/>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9CA"/>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CF"/>
    <w:rsid w:val="009B03E3"/>
    <w:rsid w:val="009B0C0C"/>
    <w:rsid w:val="009B0D24"/>
    <w:rsid w:val="009B0E77"/>
    <w:rsid w:val="009B1505"/>
    <w:rsid w:val="009B158B"/>
    <w:rsid w:val="009B1692"/>
    <w:rsid w:val="009B208E"/>
    <w:rsid w:val="009B2654"/>
    <w:rsid w:val="009B278A"/>
    <w:rsid w:val="009B281A"/>
    <w:rsid w:val="009B2C3F"/>
    <w:rsid w:val="009B2D28"/>
    <w:rsid w:val="009B2ED9"/>
    <w:rsid w:val="009B30F2"/>
    <w:rsid w:val="009B312E"/>
    <w:rsid w:val="009B3327"/>
    <w:rsid w:val="009B3416"/>
    <w:rsid w:val="009B349C"/>
    <w:rsid w:val="009B3766"/>
    <w:rsid w:val="009B3858"/>
    <w:rsid w:val="009B389A"/>
    <w:rsid w:val="009B40C8"/>
    <w:rsid w:val="009B425C"/>
    <w:rsid w:val="009B4582"/>
    <w:rsid w:val="009B4627"/>
    <w:rsid w:val="009B4771"/>
    <w:rsid w:val="009B4967"/>
    <w:rsid w:val="009B4983"/>
    <w:rsid w:val="009B4C17"/>
    <w:rsid w:val="009B4CCD"/>
    <w:rsid w:val="009B4DCF"/>
    <w:rsid w:val="009B51DC"/>
    <w:rsid w:val="009B5228"/>
    <w:rsid w:val="009B5283"/>
    <w:rsid w:val="009B5494"/>
    <w:rsid w:val="009B56C9"/>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2D64"/>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06D"/>
    <w:rsid w:val="009D5440"/>
    <w:rsid w:val="009D5847"/>
    <w:rsid w:val="009D6AF7"/>
    <w:rsid w:val="009D6CBE"/>
    <w:rsid w:val="009D6EE8"/>
    <w:rsid w:val="009D71BE"/>
    <w:rsid w:val="009D771E"/>
    <w:rsid w:val="009D787A"/>
    <w:rsid w:val="009D7A8A"/>
    <w:rsid w:val="009D7FB0"/>
    <w:rsid w:val="009E0553"/>
    <w:rsid w:val="009E09E3"/>
    <w:rsid w:val="009E0A1A"/>
    <w:rsid w:val="009E0C76"/>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91C"/>
    <w:rsid w:val="009E2AC4"/>
    <w:rsid w:val="009E2B91"/>
    <w:rsid w:val="009E2D0B"/>
    <w:rsid w:val="009E3234"/>
    <w:rsid w:val="009E3635"/>
    <w:rsid w:val="009E36F9"/>
    <w:rsid w:val="009E37B9"/>
    <w:rsid w:val="009E38E0"/>
    <w:rsid w:val="009E3CE5"/>
    <w:rsid w:val="009E443D"/>
    <w:rsid w:val="009E4484"/>
    <w:rsid w:val="009E45FE"/>
    <w:rsid w:val="009E488E"/>
    <w:rsid w:val="009E48E0"/>
    <w:rsid w:val="009E4986"/>
    <w:rsid w:val="009E4A5B"/>
    <w:rsid w:val="009E4B33"/>
    <w:rsid w:val="009E502F"/>
    <w:rsid w:val="009E5132"/>
    <w:rsid w:val="009E5343"/>
    <w:rsid w:val="009E5423"/>
    <w:rsid w:val="009E5662"/>
    <w:rsid w:val="009E56F6"/>
    <w:rsid w:val="009E5B9C"/>
    <w:rsid w:val="009E5D7F"/>
    <w:rsid w:val="009E64A6"/>
    <w:rsid w:val="009E67E0"/>
    <w:rsid w:val="009E6D22"/>
    <w:rsid w:val="009E6D42"/>
    <w:rsid w:val="009E6EDF"/>
    <w:rsid w:val="009E716F"/>
    <w:rsid w:val="009E76CE"/>
    <w:rsid w:val="009E76F5"/>
    <w:rsid w:val="009E7BC4"/>
    <w:rsid w:val="009E7D61"/>
    <w:rsid w:val="009F0168"/>
    <w:rsid w:val="009F0370"/>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7FA"/>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6F3"/>
    <w:rsid w:val="00A0770E"/>
    <w:rsid w:val="00A07AC1"/>
    <w:rsid w:val="00A07ADE"/>
    <w:rsid w:val="00A07AEA"/>
    <w:rsid w:val="00A07B43"/>
    <w:rsid w:val="00A07C95"/>
    <w:rsid w:val="00A1020B"/>
    <w:rsid w:val="00A10454"/>
    <w:rsid w:val="00A1135F"/>
    <w:rsid w:val="00A1189A"/>
    <w:rsid w:val="00A11928"/>
    <w:rsid w:val="00A11B2E"/>
    <w:rsid w:val="00A11C63"/>
    <w:rsid w:val="00A1209A"/>
    <w:rsid w:val="00A123F6"/>
    <w:rsid w:val="00A12535"/>
    <w:rsid w:val="00A1262C"/>
    <w:rsid w:val="00A12AA9"/>
    <w:rsid w:val="00A12CC5"/>
    <w:rsid w:val="00A12F10"/>
    <w:rsid w:val="00A13B0A"/>
    <w:rsid w:val="00A13B8B"/>
    <w:rsid w:val="00A13C3F"/>
    <w:rsid w:val="00A1401E"/>
    <w:rsid w:val="00A14037"/>
    <w:rsid w:val="00A14368"/>
    <w:rsid w:val="00A14720"/>
    <w:rsid w:val="00A149AD"/>
    <w:rsid w:val="00A14C7A"/>
    <w:rsid w:val="00A14CDE"/>
    <w:rsid w:val="00A14E8C"/>
    <w:rsid w:val="00A14F83"/>
    <w:rsid w:val="00A15061"/>
    <w:rsid w:val="00A15285"/>
    <w:rsid w:val="00A15388"/>
    <w:rsid w:val="00A1559B"/>
    <w:rsid w:val="00A155E8"/>
    <w:rsid w:val="00A15615"/>
    <w:rsid w:val="00A1586F"/>
    <w:rsid w:val="00A15B6B"/>
    <w:rsid w:val="00A15C4B"/>
    <w:rsid w:val="00A16229"/>
    <w:rsid w:val="00A167DF"/>
    <w:rsid w:val="00A16842"/>
    <w:rsid w:val="00A1694B"/>
    <w:rsid w:val="00A169EE"/>
    <w:rsid w:val="00A16AB7"/>
    <w:rsid w:val="00A1707D"/>
    <w:rsid w:val="00A172BD"/>
    <w:rsid w:val="00A179C5"/>
    <w:rsid w:val="00A17B55"/>
    <w:rsid w:val="00A17C02"/>
    <w:rsid w:val="00A17F55"/>
    <w:rsid w:val="00A2027D"/>
    <w:rsid w:val="00A20620"/>
    <w:rsid w:val="00A20752"/>
    <w:rsid w:val="00A20941"/>
    <w:rsid w:val="00A20A76"/>
    <w:rsid w:val="00A20C6A"/>
    <w:rsid w:val="00A20E39"/>
    <w:rsid w:val="00A211EB"/>
    <w:rsid w:val="00A215B7"/>
    <w:rsid w:val="00A21616"/>
    <w:rsid w:val="00A2190B"/>
    <w:rsid w:val="00A219E6"/>
    <w:rsid w:val="00A21E9D"/>
    <w:rsid w:val="00A21F06"/>
    <w:rsid w:val="00A21FAB"/>
    <w:rsid w:val="00A21FB5"/>
    <w:rsid w:val="00A21FE9"/>
    <w:rsid w:val="00A22067"/>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236"/>
    <w:rsid w:val="00A30320"/>
    <w:rsid w:val="00A30661"/>
    <w:rsid w:val="00A307D8"/>
    <w:rsid w:val="00A311CC"/>
    <w:rsid w:val="00A317DE"/>
    <w:rsid w:val="00A31869"/>
    <w:rsid w:val="00A31B81"/>
    <w:rsid w:val="00A31BF0"/>
    <w:rsid w:val="00A321A6"/>
    <w:rsid w:val="00A321C1"/>
    <w:rsid w:val="00A322AD"/>
    <w:rsid w:val="00A324AE"/>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B3D"/>
    <w:rsid w:val="00A36DF0"/>
    <w:rsid w:val="00A36E4A"/>
    <w:rsid w:val="00A36EAA"/>
    <w:rsid w:val="00A3710E"/>
    <w:rsid w:val="00A372E8"/>
    <w:rsid w:val="00A378BD"/>
    <w:rsid w:val="00A37A42"/>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A"/>
    <w:rsid w:val="00A425EF"/>
    <w:rsid w:val="00A42762"/>
    <w:rsid w:val="00A4296A"/>
    <w:rsid w:val="00A42C34"/>
    <w:rsid w:val="00A42E0C"/>
    <w:rsid w:val="00A42FCC"/>
    <w:rsid w:val="00A430E8"/>
    <w:rsid w:val="00A43118"/>
    <w:rsid w:val="00A4335F"/>
    <w:rsid w:val="00A43389"/>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9FC"/>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251"/>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5D60"/>
    <w:rsid w:val="00A56504"/>
    <w:rsid w:val="00A568A8"/>
    <w:rsid w:val="00A56FBC"/>
    <w:rsid w:val="00A5705E"/>
    <w:rsid w:val="00A57295"/>
    <w:rsid w:val="00A576EE"/>
    <w:rsid w:val="00A57AE2"/>
    <w:rsid w:val="00A57E66"/>
    <w:rsid w:val="00A57FA8"/>
    <w:rsid w:val="00A57FBE"/>
    <w:rsid w:val="00A6008D"/>
    <w:rsid w:val="00A602BD"/>
    <w:rsid w:val="00A6072E"/>
    <w:rsid w:val="00A6095A"/>
    <w:rsid w:val="00A60A95"/>
    <w:rsid w:val="00A60D08"/>
    <w:rsid w:val="00A60D55"/>
    <w:rsid w:val="00A60DCC"/>
    <w:rsid w:val="00A612FB"/>
    <w:rsid w:val="00A61360"/>
    <w:rsid w:val="00A6145D"/>
    <w:rsid w:val="00A614C8"/>
    <w:rsid w:val="00A6154E"/>
    <w:rsid w:val="00A6157A"/>
    <w:rsid w:val="00A616A6"/>
    <w:rsid w:val="00A61BB5"/>
    <w:rsid w:val="00A61F46"/>
    <w:rsid w:val="00A620AF"/>
    <w:rsid w:val="00A6213E"/>
    <w:rsid w:val="00A623CE"/>
    <w:rsid w:val="00A6267F"/>
    <w:rsid w:val="00A62BEF"/>
    <w:rsid w:val="00A630A9"/>
    <w:rsid w:val="00A63574"/>
    <w:rsid w:val="00A639E9"/>
    <w:rsid w:val="00A63A42"/>
    <w:rsid w:val="00A63C5E"/>
    <w:rsid w:val="00A63DB2"/>
    <w:rsid w:val="00A63E0F"/>
    <w:rsid w:val="00A64019"/>
    <w:rsid w:val="00A64120"/>
    <w:rsid w:val="00A64379"/>
    <w:rsid w:val="00A6443C"/>
    <w:rsid w:val="00A64868"/>
    <w:rsid w:val="00A64D5E"/>
    <w:rsid w:val="00A65408"/>
    <w:rsid w:val="00A6555A"/>
    <w:rsid w:val="00A65696"/>
    <w:rsid w:val="00A656BF"/>
    <w:rsid w:val="00A65813"/>
    <w:rsid w:val="00A6674F"/>
    <w:rsid w:val="00A66784"/>
    <w:rsid w:val="00A66AC2"/>
    <w:rsid w:val="00A66B1D"/>
    <w:rsid w:val="00A66C39"/>
    <w:rsid w:val="00A66C68"/>
    <w:rsid w:val="00A66F9C"/>
    <w:rsid w:val="00A67110"/>
    <w:rsid w:val="00A676B4"/>
    <w:rsid w:val="00A67A2C"/>
    <w:rsid w:val="00A67AB5"/>
    <w:rsid w:val="00A67E6E"/>
    <w:rsid w:val="00A67FE5"/>
    <w:rsid w:val="00A702C9"/>
    <w:rsid w:val="00A70383"/>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7BA"/>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812"/>
    <w:rsid w:val="00A87A05"/>
    <w:rsid w:val="00A906F0"/>
    <w:rsid w:val="00A90883"/>
    <w:rsid w:val="00A909A7"/>
    <w:rsid w:val="00A90CDA"/>
    <w:rsid w:val="00A90CF6"/>
    <w:rsid w:val="00A90E1C"/>
    <w:rsid w:val="00A910E0"/>
    <w:rsid w:val="00A911CD"/>
    <w:rsid w:val="00A91334"/>
    <w:rsid w:val="00A9185A"/>
    <w:rsid w:val="00A91AC2"/>
    <w:rsid w:val="00A91C10"/>
    <w:rsid w:val="00A91F85"/>
    <w:rsid w:val="00A92742"/>
    <w:rsid w:val="00A92A74"/>
    <w:rsid w:val="00A92D6D"/>
    <w:rsid w:val="00A92D94"/>
    <w:rsid w:val="00A93189"/>
    <w:rsid w:val="00A93521"/>
    <w:rsid w:val="00A93C66"/>
    <w:rsid w:val="00A93D79"/>
    <w:rsid w:val="00A94116"/>
    <w:rsid w:val="00A9424D"/>
    <w:rsid w:val="00A94274"/>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40"/>
    <w:rsid w:val="00A975AB"/>
    <w:rsid w:val="00A978B3"/>
    <w:rsid w:val="00A978FC"/>
    <w:rsid w:val="00A97B12"/>
    <w:rsid w:val="00A97B43"/>
    <w:rsid w:val="00A97D0A"/>
    <w:rsid w:val="00A97FC0"/>
    <w:rsid w:val="00AA00AC"/>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C2B"/>
    <w:rsid w:val="00AB1F28"/>
    <w:rsid w:val="00AB2124"/>
    <w:rsid w:val="00AB221A"/>
    <w:rsid w:val="00AB227F"/>
    <w:rsid w:val="00AB29CE"/>
    <w:rsid w:val="00AB3455"/>
    <w:rsid w:val="00AB357A"/>
    <w:rsid w:val="00AB3954"/>
    <w:rsid w:val="00AB3CE0"/>
    <w:rsid w:val="00AB3D1D"/>
    <w:rsid w:val="00AB4190"/>
    <w:rsid w:val="00AB45AA"/>
    <w:rsid w:val="00AB4630"/>
    <w:rsid w:val="00AB4644"/>
    <w:rsid w:val="00AB4954"/>
    <w:rsid w:val="00AB49F6"/>
    <w:rsid w:val="00AB4B7B"/>
    <w:rsid w:val="00AB4C61"/>
    <w:rsid w:val="00AB4DB3"/>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1E4C"/>
    <w:rsid w:val="00AC25B7"/>
    <w:rsid w:val="00AC2C37"/>
    <w:rsid w:val="00AC2E61"/>
    <w:rsid w:val="00AC33E0"/>
    <w:rsid w:val="00AC33E8"/>
    <w:rsid w:val="00AC346E"/>
    <w:rsid w:val="00AC3E36"/>
    <w:rsid w:val="00AC3F93"/>
    <w:rsid w:val="00AC4910"/>
    <w:rsid w:val="00AC49DE"/>
    <w:rsid w:val="00AC4D43"/>
    <w:rsid w:val="00AC4FC4"/>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818"/>
    <w:rsid w:val="00AD4AC1"/>
    <w:rsid w:val="00AD56DA"/>
    <w:rsid w:val="00AD5A18"/>
    <w:rsid w:val="00AD6150"/>
    <w:rsid w:val="00AD61EF"/>
    <w:rsid w:val="00AD61FB"/>
    <w:rsid w:val="00AD6694"/>
    <w:rsid w:val="00AD67EB"/>
    <w:rsid w:val="00AD68BD"/>
    <w:rsid w:val="00AD7174"/>
    <w:rsid w:val="00AD73B8"/>
    <w:rsid w:val="00AD7435"/>
    <w:rsid w:val="00AD7690"/>
    <w:rsid w:val="00AD78D6"/>
    <w:rsid w:val="00AD7BA8"/>
    <w:rsid w:val="00AD7BDB"/>
    <w:rsid w:val="00AE0424"/>
    <w:rsid w:val="00AE08E6"/>
    <w:rsid w:val="00AE0A8C"/>
    <w:rsid w:val="00AE0BF4"/>
    <w:rsid w:val="00AE12B4"/>
    <w:rsid w:val="00AE150B"/>
    <w:rsid w:val="00AE1719"/>
    <w:rsid w:val="00AE1ACA"/>
    <w:rsid w:val="00AE2375"/>
    <w:rsid w:val="00AE2ADA"/>
    <w:rsid w:val="00AE2B05"/>
    <w:rsid w:val="00AE3925"/>
    <w:rsid w:val="00AE3A62"/>
    <w:rsid w:val="00AE3B15"/>
    <w:rsid w:val="00AE3EF2"/>
    <w:rsid w:val="00AE47D2"/>
    <w:rsid w:val="00AE4A39"/>
    <w:rsid w:val="00AE4B0E"/>
    <w:rsid w:val="00AE4EF8"/>
    <w:rsid w:val="00AE5370"/>
    <w:rsid w:val="00AE541D"/>
    <w:rsid w:val="00AE596D"/>
    <w:rsid w:val="00AE5BB5"/>
    <w:rsid w:val="00AE6077"/>
    <w:rsid w:val="00AE60AB"/>
    <w:rsid w:val="00AE6984"/>
    <w:rsid w:val="00AE6EEB"/>
    <w:rsid w:val="00AE7293"/>
    <w:rsid w:val="00AE7539"/>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4F6A"/>
    <w:rsid w:val="00AF534F"/>
    <w:rsid w:val="00AF551F"/>
    <w:rsid w:val="00AF5CAD"/>
    <w:rsid w:val="00AF62F1"/>
    <w:rsid w:val="00AF6C41"/>
    <w:rsid w:val="00AF6C54"/>
    <w:rsid w:val="00AF7084"/>
    <w:rsid w:val="00AF7119"/>
    <w:rsid w:val="00AF723D"/>
    <w:rsid w:val="00AF7462"/>
    <w:rsid w:val="00AF751E"/>
    <w:rsid w:val="00AF79A6"/>
    <w:rsid w:val="00AF7DE5"/>
    <w:rsid w:val="00B0005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9FF"/>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720"/>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B2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710"/>
    <w:rsid w:val="00B32D0A"/>
    <w:rsid w:val="00B32F0D"/>
    <w:rsid w:val="00B3361F"/>
    <w:rsid w:val="00B33B0F"/>
    <w:rsid w:val="00B340D1"/>
    <w:rsid w:val="00B34CC6"/>
    <w:rsid w:val="00B34E3B"/>
    <w:rsid w:val="00B35518"/>
    <w:rsid w:val="00B35A5C"/>
    <w:rsid w:val="00B35B59"/>
    <w:rsid w:val="00B35E66"/>
    <w:rsid w:val="00B3621F"/>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12"/>
    <w:rsid w:val="00B40ECD"/>
    <w:rsid w:val="00B4111C"/>
    <w:rsid w:val="00B4126A"/>
    <w:rsid w:val="00B412AF"/>
    <w:rsid w:val="00B41885"/>
    <w:rsid w:val="00B418AC"/>
    <w:rsid w:val="00B41A05"/>
    <w:rsid w:val="00B41F7A"/>
    <w:rsid w:val="00B421B2"/>
    <w:rsid w:val="00B421FD"/>
    <w:rsid w:val="00B4250F"/>
    <w:rsid w:val="00B42596"/>
    <w:rsid w:val="00B426DD"/>
    <w:rsid w:val="00B42E18"/>
    <w:rsid w:val="00B433EE"/>
    <w:rsid w:val="00B434F5"/>
    <w:rsid w:val="00B43693"/>
    <w:rsid w:val="00B4393A"/>
    <w:rsid w:val="00B44283"/>
    <w:rsid w:val="00B444D5"/>
    <w:rsid w:val="00B44781"/>
    <w:rsid w:val="00B448BC"/>
    <w:rsid w:val="00B44B79"/>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E3A"/>
    <w:rsid w:val="00B52FA8"/>
    <w:rsid w:val="00B532D3"/>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A92"/>
    <w:rsid w:val="00B56CF1"/>
    <w:rsid w:val="00B56E2A"/>
    <w:rsid w:val="00B56FD9"/>
    <w:rsid w:val="00B57219"/>
    <w:rsid w:val="00B5723B"/>
    <w:rsid w:val="00B57676"/>
    <w:rsid w:val="00B576B7"/>
    <w:rsid w:val="00B57B0D"/>
    <w:rsid w:val="00B57CD5"/>
    <w:rsid w:val="00B60168"/>
    <w:rsid w:val="00B603A9"/>
    <w:rsid w:val="00B609C2"/>
    <w:rsid w:val="00B6113E"/>
    <w:rsid w:val="00B611AB"/>
    <w:rsid w:val="00B6168E"/>
    <w:rsid w:val="00B618F1"/>
    <w:rsid w:val="00B61A0A"/>
    <w:rsid w:val="00B61A80"/>
    <w:rsid w:val="00B61B6A"/>
    <w:rsid w:val="00B61BBC"/>
    <w:rsid w:val="00B61E03"/>
    <w:rsid w:val="00B62474"/>
    <w:rsid w:val="00B62477"/>
    <w:rsid w:val="00B625E2"/>
    <w:rsid w:val="00B62A0A"/>
    <w:rsid w:val="00B62BE3"/>
    <w:rsid w:val="00B62DC6"/>
    <w:rsid w:val="00B6315D"/>
    <w:rsid w:val="00B63193"/>
    <w:rsid w:val="00B63742"/>
    <w:rsid w:val="00B638D4"/>
    <w:rsid w:val="00B63B4C"/>
    <w:rsid w:val="00B63D23"/>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7A4"/>
    <w:rsid w:val="00B67A57"/>
    <w:rsid w:val="00B67BF1"/>
    <w:rsid w:val="00B67BFF"/>
    <w:rsid w:val="00B67C3F"/>
    <w:rsid w:val="00B70260"/>
    <w:rsid w:val="00B70454"/>
    <w:rsid w:val="00B70A1F"/>
    <w:rsid w:val="00B70C45"/>
    <w:rsid w:val="00B70DDD"/>
    <w:rsid w:val="00B71239"/>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77FA3"/>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BA"/>
    <w:rsid w:val="00B81FED"/>
    <w:rsid w:val="00B82056"/>
    <w:rsid w:val="00B820AE"/>
    <w:rsid w:val="00B821D9"/>
    <w:rsid w:val="00B82403"/>
    <w:rsid w:val="00B828FB"/>
    <w:rsid w:val="00B829C6"/>
    <w:rsid w:val="00B82E5A"/>
    <w:rsid w:val="00B83145"/>
    <w:rsid w:val="00B83A4A"/>
    <w:rsid w:val="00B83A6E"/>
    <w:rsid w:val="00B8409F"/>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6FC8"/>
    <w:rsid w:val="00B8716C"/>
    <w:rsid w:val="00B87258"/>
    <w:rsid w:val="00B875A9"/>
    <w:rsid w:val="00B87891"/>
    <w:rsid w:val="00B903B6"/>
    <w:rsid w:val="00B90994"/>
    <w:rsid w:val="00B90B2F"/>
    <w:rsid w:val="00B90BCA"/>
    <w:rsid w:val="00B90C5B"/>
    <w:rsid w:val="00B91072"/>
    <w:rsid w:val="00B9114F"/>
    <w:rsid w:val="00B912C0"/>
    <w:rsid w:val="00B913E6"/>
    <w:rsid w:val="00B915F1"/>
    <w:rsid w:val="00B916FE"/>
    <w:rsid w:val="00B91732"/>
    <w:rsid w:val="00B918D0"/>
    <w:rsid w:val="00B91C4B"/>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14D"/>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685"/>
    <w:rsid w:val="00BA0727"/>
    <w:rsid w:val="00BA07ED"/>
    <w:rsid w:val="00BA0920"/>
    <w:rsid w:val="00BA0F04"/>
    <w:rsid w:val="00BA0FF7"/>
    <w:rsid w:val="00BA1090"/>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B0B"/>
    <w:rsid w:val="00BA7C34"/>
    <w:rsid w:val="00BA7DDF"/>
    <w:rsid w:val="00BB01F9"/>
    <w:rsid w:val="00BB09C1"/>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3B8C"/>
    <w:rsid w:val="00BB488F"/>
    <w:rsid w:val="00BB496D"/>
    <w:rsid w:val="00BB4997"/>
    <w:rsid w:val="00BB49DA"/>
    <w:rsid w:val="00BB5256"/>
    <w:rsid w:val="00BB5F55"/>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BDF"/>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1F66"/>
    <w:rsid w:val="00BD20E5"/>
    <w:rsid w:val="00BD217B"/>
    <w:rsid w:val="00BD2663"/>
    <w:rsid w:val="00BD28E2"/>
    <w:rsid w:val="00BD2BC9"/>
    <w:rsid w:val="00BD2CD2"/>
    <w:rsid w:val="00BD36C0"/>
    <w:rsid w:val="00BD389F"/>
    <w:rsid w:val="00BD38A8"/>
    <w:rsid w:val="00BD3F42"/>
    <w:rsid w:val="00BD3F69"/>
    <w:rsid w:val="00BD41C7"/>
    <w:rsid w:val="00BD43F2"/>
    <w:rsid w:val="00BD463C"/>
    <w:rsid w:val="00BD4780"/>
    <w:rsid w:val="00BD4BB9"/>
    <w:rsid w:val="00BD4DEF"/>
    <w:rsid w:val="00BD4FE2"/>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B83"/>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333"/>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0D3"/>
    <w:rsid w:val="00BF2679"/>
    <w:rsid w:val="00BF2703"/>
    <w:rsid w:val="00BF27EB"/>
    <w:rsid w:val="00BF27FB"/>
    <w:rsid w:val="00BF28D5"/>
    <w:rsid w:val="00BF29E9"/>
    <w:rsid w:val="00BF2B15"/>
    <w:rsid w:val="00BF2F53"/>
    <w:rsid w:val="00BF3227"/>
    <w:rsid w:val="00BF3B80"/>
    <w:rsid w:val="00BF3C97"/>
    <w:rsid w:val="00BF3C99"/>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CE9"/>
    <w:rsid w:val="00BF6D4C"/>
    <w:rsid w:val="00BF7087"/>
    <w:rsid w:val="00BF70BA"/>
    <w:rsid w:val="00BF72AC"/>
    <w:rsid w:val="00BF734A"/>
    <w:rsid w:val="00BF7A2D"/>
    <w:rsid w:val="00BF7CDC"/>
    <w:rsid w:val="00BF7EF7"/>
    <w:rsid w:val="00C00248"/>
    <w:rsid w:val="00C00619"/>
    <w:rsid w:val="00C007C9"/>
    <w:rsid w:val="00C00862"/>
    <w:rsid w:val="00C00A50"/>
    <w:rsid w:val="00C00C28"/>
    <w:rsid w:val="00C01890"/>
    <w:rsid w:val="00C01CE9"/>
    <w:rsid w:val="00C01CF5"/>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AE0"/>
    <w:rsid w:val="00C11CAD"/>
    <w:rsid w:val="00C120E3"/>
    <w:rsid w:val="00C12705"/>
    <w:rsid w:val="00C12A80"/>
    <w:rsid w:val="00C12AE0"/>
    <w:rsid w:val="00C12F66"/>
    <w:rsid w:val="00C131E8"/>
    <w:rsid w:val="00C13558"/>
    <w:rsid w:val="00C1374D"/>
    <w:rsid w:val="00C13B24"/>
    <w:rsid w:val="00C13ED7"/>
    <w:rsid w:val="00C14518"/>
    <w:rsid w:val="00C15016"/>
    <w:rsid w:val="00C150CD"/>
    <w:rsid w:val="00C1511E"/>
    <w:rsid w:val="00C15795"/>
    <w:rsid w:val="00C157B9"/>
    <w:rsid w:val="00C1582E"/>
    <w:rsid w:val="00C15B30"/>
    <w:rsid w:val="00C15B71"/>
    <w:rsid w:val="00C15C23"/>
    <w:rsid w:val="00C162A3"/>
    <w:rsid w:val="00C16381"/>
    <w:rsid w:val="00C167D9"/>
    <w:rsid w:val="00C16818"/>
    <w:rsid w:val="00C1692A"/>
    <w:rsid w:val="00C16B3F"/>
    <w:rsid w:val="00C16B92"/>
    <w:rsid w:val="00C17755"/>
    <w:rsid w:val="00C17BE8"/>
    <w:rsid w:val="00C2055F"/>
    <w:rsid w:val="00C205A2"/>
    <w:rsid w:val="00C212CD"/>
    <w:rsid w:val="00C213DA"/>
    <w:rsid w:val="00C2149E"/>
    <w:rsid w:val="00C2152A"/>
    <w:rsid w:val="00C21707"/>
    <w:rsid w:val="00C21A6F"/>
    <w:rsid w:val="00C21A73"/>
    <w:rsid w:val="00C21BE6"/>
    <w:rsid w:val="00C2216F"/>
    <w:rsid w:val="00C22424"/>
    <w:rsid w:val="00C224CC"/>
    <w:rsid w:val="00C225B5"/>
    <w:rsid w:val="00C2261A"/>
    <w:rsid w:val="00C228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890"/>
    <w:rsid w:val="00C26923"/>
    <w:rsid w:val="00C26924"/>
    <w:rsid w:val="00C26DA4"/>
    <w:rsid w:val="00C26F4A"/>
    <w:rsid w:val="00C26F82"/>
    <w:rsid w:val="00C26FCF"/>
    <w:rsid w:val="00C27154"/>
    <w:rsid w:val="00C274A4"/>
    <w:rsid w:val="00C27FD1"/>
    <w:rsid w:val="00C30265"/>
    <w:rsid w:val="00C308D5"/>
    <w:rsid w:val="00C30993"/>
    <w:rsid w:val="00C3165C"/>
    <w:rsid w:val="00C318E3"/>
    <w:rsid w:val="00C31B4B"/>
    <w:rsid w:val="00C31F3A"/>
    <w:rsid w:val="00C31FE8"/>
    <w:rsid w:val="00C32053"/>
    <w:rsid w:val="00C320E2"/>
    <w:rsid w:val="00C3220E"/>
    <w:rsid w:val="00C3251A"/>
    <w:rsid w:val="00C32544"/>
    <w:rsid w:val="00C327C0"/>
    <w:rsid w:val="00C32D22"/>
    <w:rsid w:val="00C33081"/>
    <w:rsid w:val="00C33172"/>
    <w:rsid w:val="00C331BA"/>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05C"/>
    <w:rsid w:val="00C37220"/>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408"/>
    <w:rsid w:val="00C426A1"/>
    <w:rsid w:val="00C4286B"/>
    <w:rsid w:val="00C4295E"/>
    <w:rsid w:val="00C4351A"/>
    <w:rsid w:val="00C438D7"/>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524"/>
    <w:rsid w:val="00C476B8"/>
    <w:rsid w:val="00C47756"/>
    <w:rsid w:val="00C4797B"/>
    <w:rsid w:val="00C47A47"/>
    <w:rsid w:val="00C47CA6"/>
    <w:rsid w:val="00C5030D"/>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0B9"/>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3D97"/>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5B6"/>
    <w:rsid w:val="00C66706"/>
    <w:rsid w:val="00C66811"/>
    <w:rsid w:val="00C66BAC"/>
    <w:rsid w:val="00C66DE0"/>
    <w:rsid w:val="00C67140"/>
    <w:rsid w:val="00C6769C"/>
    <w:rsid w:val="00C70795"/>
    <w:rsid w:val="00C708F7"/>
    <w:rsid w:val="00C70933"/>
    <w:rsid w:val="00C70B19"/>
    <w:rsid w:val="00C70F66"/>
    <w:rsid w:val="00C71E09"/>
    <w:rsid w:val="00C71F7A"/>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2F6"/>
    <w:rsid w:val="00C763C9"/>
    <w:rsid w:val="00C7669C"/>
    <w:rsid w:val="00C7682C"/>
    <w:rsid w:val="00C769BA"/>
    <w:rsid w:val="00C76F04"/>
    <w:rsid w:val="00C770A1"/>
    <w:rsid w:val="00C771E4"/>
    <w:rsid w:val="00C804DB"/>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52"/>
    <w:rsid w:val="00C834EC"/>
    <w:rsid w:val="00C83952"/>
    <w:rsid w:val="00C847A4"/>
    <w:rsid w:val="00C84973"/>
    <w:rsid w:val="00C84FB9"/>
    <w:rsid w:val="00C8586E"/>
    <w:rsid w:val="00C85D36"/>
    <w:rsid w:val="00C85FA2"/>
    <w:rsid w:val="00C860CD"/>
    <w:rsid w:val="00C8617B"/>
    <w:rsid w:val="00C865C6"/>
    <w:rsid w:val="00C86C6C"/>
    <w:rsid w:val="00C86D91"/>
    <w:rsid w:val="00C86E2E"/>
    <w:rsid w:val="00C86E36"/>
    <w:rsid w:val="00C86ED6"/>
    <w:rsid w:val="00C86F1C"/>
    <w:rsid w:val="00C870C2"/>
    <w:rsid w:val="00C87762"/>
    <w:rsid w:val="00C87987"/>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67"/>
    <w:rsid w:val="00C940DB"/>
    <w:rsid w:val="00C9423D"/>
    <w:rsid w:val="00C9439E"/>
    <w:rsid w:val="00C9484E"/>
    <w:rsid w:val="00C94C41"/>
    <w:rsid w:val="00C94E68"/>
    <w:rsid w:val="00C94FD8"/>
    <w:rsid w:val="00C9533B"/>
    <w:rsid w:val="00C953B2"/>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36D"/>
    <w:rsid w:val="00CA147B"/>
    <w:rsid w:val="00CA147E"/>
    <w:rsid w:val="00CA1C38"/>
    <w:rsid w:val="00CA29C6"/>
    <w:rsid w:val="00CA358B"/>
    <w:rsid w:val="00CA3BAE"/>
    <w:rsid w:val="00CA47AE"/>
    <w:rsid w:val="00CA481F"/>
    <w:rsid w:val="00CA4996"/>
    <w:rsid w:val="00CA4AE5"/>
    <w:rsid w:val="00CA4AF6"/>
    <w:rsid w:val="00CA4E2C"/>
    <w:rsid w:val="00CA4F0A"/>
    <w:rsid w:val="00CA4F13"/>
    <w:rsid w:val="00CA504D"/>
    <w:rsid w:val="00CA5A1A"/>
    <w:rsid w:val="00CA5C4F"/>
    <w:rsid w:val="00CA5D26"/>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A"/>
    <w:rsid w:val="00CB729B"/>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3F"/>
    <w:rsid w:val="00CC3867"/>
    <w:rsid w:val="00CC39A7"/>
    <w:rsid w:val="00CC3B29"/>
    <w:rsid w:val="00CC3CB2"/>
    <w:rsid w:val="00CC3D43"/>
    <w:rsid w:val="00CC3E5A"/>
    <w:rsid w:val="00CC3EA7"/>
    <w:rsid w:val="00CC4042"/>
    <w:rsid w:val="00CC438A"/>
    <w:rsid w:val="00CC44CF"/>
    <w:rsid w:val="00CC44EB"/>
    <w:rsid w:val="00CC475C"/>
    <w:rsid w:val="00CC49D9"/>
    <w:rsid w:val="00CC4B49"/>
    <w:rsid w:val="00CC4C10"/>
    <w:rsid w:val="00CC4C14"/>
    <w:rsid w:val="00CC4FEA"/>
    <w:rsid w:val="00CC539E"/>
    <w:rsid w:val="00CC55CF"/>
    <w:rsid w:val="00CC567F"/>
    <w:rsid w:val="00CC5817"/>
    <w:rsid w:val="00CC5CF8"/>
    <w:rsid w:val="00CC5D6C"/>
    <w:rsid w:val="00CC5E8B"/>
    <w:rsid w:val="00CC614B"/>
    <w:rsid w:val="00CC6281"/>
    <w:rsid w:val="00CC6297"/>
    <w:rsid w:val="00CC6455"/>
    <w:rsid w:val="00CC682E"/>
    <w:rsid w:val="00CC6C1E"/>
    <w:rsid w:val="00CC6D11"/>
    <w:rsid w:val="00CC6EEE"/>
    <w:rsid w:val="00CC782A"/>
    <w:rsid w:val="00CC7978"/>
    <w:rsid w:val="00CC7DDA"/>
    <w:rsid w:val="00CD091F"/>
    <w:rsid w:val="00CD0E06"/>
    <w:rsid w:val="00CD0FCB"/>
    <w:rsid w:val="00CD1526"/>
    <w:rsid w:val="00CD184F"/>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2CA"/>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0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2F02"/>
    <w:rsid w:val="00CF3032"/>
    <w:rsid w:val="00CF31E0"/>
    <w:rsid w:val="00CF31FD"/>
    <w:rsid w:val="00CF3733"/>
    <w:rsid w:val="00CF3CFF"/>
    <w:rsid w:val="00CF3D5C"/>
    <w:rsid w:val="00CF3DD2"/>
    <w:rsid w:val="00CF4047"/>
    <w:rsid w:val="00CF4711"/>
    <w:rsid w:val="00CF48A9"/>
    <w:rsid w:val="00CF4B08"/>
    <w:rsid w:val="00CF4B1E"/>
    <w:rsid w:val="00CF4C1E"/>
    <w:rsid w:val="00CF4C76"/>
    <w:rsid w:val="00CF4EA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65A"/>
    <w:rsid w:val="00D04686"/>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5A"/>
    <w:rsid w:val="00D102B2"/>
    <w:rsid w:val="00D102C1"/>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AFA"/>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564"/>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1A0"/>
    <w:rsid w:val="00D332FC"/>
    <w:rsid w:val="00D333C6"/>
    <w:rsid w:val="00D33A2C"/>
    <w:rsid w:val="00D33D8F"/>
    <w:rsid w:val="00D33E64"/>
    <w:rsid w:val="00D33EE9"/>
    <w:rsid w:val="00D34377"/>
    <w:rsid w:val="00D34697"/>
    <w:rsid w:val="00D347E3"/>
    <w:rsid w:val="00D34A93"/>
    <w:rsid w:val="00D34D1E"/>
    <w:rsid w:val="00D34F3C"/>
    <w:rsid w:val="00D35469"/>
    <w:rsid w:val="00D355CB"/>
    <w:rsid w:val="00D357F0"/>
    <w:rsid w:val="00D35E7B"/>
    <w:rsid w:val="00D361C4"/>
    <w:rsid w:val="00D361FA"/>
    <w:rsid w:val="00D363E1"/>
    <w:rsid w:val="00D36B74"/>
    <w:rsid w:val="00D36C65"/>
    <w:rsid w:val="00D370BF"/>
    <w:rsid w:val="00D371FD"/>
    <w:rsid w:val="00D37264"/>
    <w:rsid w:val="00D3785B"/>
    <w:rsid w:val="00D37C65"/>
    <w:rsid w:val="00D40304"/>
    <w:rsid w:val="00D408E8"/>
    <w:rsid w:val="00D4116E"/>
    <w:rsid w:val="00D41350"/>
    <w:rsid w:val="00D4172B"/>
    <w:rsid w:val="00D4177F"/>
    <w:rsid w:val="00D41DB0"/>
    <w:rsid w:val="00D41F70"/>
    <w:rsid w:val="00D42001"/>
    <w:rsid w:val="00D4242F"/>
    <w:rsid w:val="00D424D4"/>
    <w:rsid w:val="00D424ED"/>
    <w:rsid w:val="00D42634"/>
    <w:rsid w:val="00D429AC"/>
    <w:rsid w:val="00D42C04"/>
    <w:rsid w:val="00D42C31"/>
    <w:rsid w:val="00D42C3A"/>
    <w:rsid w:val="00D42D25"/>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0EB"/>
    <w:rsid w:val="00D55369"/>
    <w:rsid w:val="00D555A5"/>
    <w:rsid w:val="00D55F08"/>
    <w:rsid w:val="00D56324"/>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11"/>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DDA"/>
    <w:rsid w:val="00D66F3E"/>
    <w:rsid w:val="00D66F9B"/>
    <w:rsid w:val="00D6744B"/>
    <w:rsid w:val="00D678A4"/>
    <w:rsid w:val="00D67A5E"/>
    <w:rsid w:val="00D67B03"/>
    <w:rsid w:val="00D67B40"/>
    <w:rsid w:val="00D67F2B"/>
    <w:rsid w:val="00D7047C"/>
    <w:rsid w:val="00D70604"/>
    <w:rsid w:val="00D7085A"/>
    <w:rsid w:val="00D70D3A"/>
    <w:rsid w:val="00D71061"/>
    <w:rsid w:val="00D71074"/>
    <w:rsid w:val="00D71468"/>
    <w:rsid w:val="00D714DA"/>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2ED"/>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B27"/>
    <w:rsid w:val="00D80B7E"/>
    <w:rsid w:val="00D80C97"/>
    <w:rsid w:val="00D80FC6"/>
    <w:rsid w:val="00D812DE"/>
    <w:rsid w:val="00D8141E"/>
    <w:rsid w:val="00D81989"/>
    <w:rsid w:val="00D81D16"/>
    <w:rsid w:val="00D8274B"/>
    <w:rsid w:val="00D82908"/>
    <w:rsid w:val="00D82ED4"/>
    <w:rsid w:val="00D82FD5"/>
    <w:rsid w:val="00D832E0"/>
    <w:rsid w:val="00D83360"/>
    <w:rsid w:val="00D835C3"/>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85E"/>
    <w:rsid w:val="00D87EB6"/>
    <w:rsid w:val="00D90178"/>
    <w:rsid w:val="00D90B47"/>
    <w:rsid w:val="00D90B54"/>
    <w:rsid w:val="00D90BFB"/>
    <w:rsid w:val="00D90D23"/>
    <w:rsid w:val="00D90FFA"/>
    <w:rsid w:val="00D9102E"/>
    <w:rsid w:val="00D9122A"/>
    <w:rsid w:val="00D91663"/>
    <w:rsid w:val="00D91735"/>
    <w:rsid w:val="00D919FA"/>
    <w:rsid w:val="00D91AD9"/>
    <w:rsid w:val="00D92610"/>
    <w:rsid w:val="00D92731"/>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0E8C"/>
    <w:rsid w:val="00DA10E5"/>
    <w:rsid w:val="00DA1378"/>
    <w:rsid w:val="00DA16C9"/>
    <w:rsid w:val="00DA1A59"/>
    <w:rsid w:val="00DA1C26"/>
    <w:rsid w:val="00DA1FAD"/>
    <w:rsid w:val="00DA2065"/>
    <w:rsid w:val="00DA2245"/>
    <w:rsid w:val="00DA22FF"/>
    <w:rsid w:val="00DA23B1"/>
    <w:rsid w:val="00DA247F"/>
    <w:rsid w:val="00DA2A27"/>
    <w:rsid w:val="00DA2BF4"/>
    <w:rsid w:val="00DA2E29"/>
    <w:rsid w:val="00DA3264"/>
    <w:rsid w:val="00DA3DA6"/>
    <w:rsid w:val="00DA487E"/>
    <w:rsid w:val="00DA491E"/>
    <w:rsid w:val="00DA4B92"/>
    <w:rsid w:val="00DA4BF6"/>
    <w:rsid w:val="00DA4D4B"/>
    <w:rsid w:val="00DA5497"/>
    <w:rsid w:val="00DA54B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B4A"/>
    <w:rsid w:val="00DB1E16"/>
    <w:rsid w:val="00DB1E88"/>
    <w:rsid w:val="00DB271F"/>
    <w:rsid w:val="00DB285B"/>
    <w:rsid w:val="00DB2A53"/>
    <w:rsid w:val="00DB2BEC"/>
    <w:rsid w:val="00DB2BF7"/>
    <w:rsid w:val="00DB2FE7"/>
    <w:rsid w:val="00DB3032"/>
    <w:rsid w:val="00DB3222"/>
    <w:rsid w:val="00DB3292"/>
    <w:rsid w:val="00DB32A0"/>
    <w:rsid w:val="00DB33F5"/>
    <w:rsid w:val="00DB36AD"/>
    <w:rsid w:val="00DB3832"/>
    <w:rsid w:val="00DB385D"/>
    <w:rsid w:val="00DB3B74"/>
    <w:rsid w:val="00DB3C8E"/>
    <w:rsid w:val="00DB4318"/>
    <w:rsid w:val="00DB4410"/>
    <w:rsid w:val="00DB444F"/>
    <w:rsid w:val="00DB447C"/>
    <w:rsid w:val="00DB45B4"/>
    <w:rsid w:val="00DB490D"/>
    <w:rsid w:val="00DB50CE"/>
    <w:rsid w:val="00DB50D4"/>
    <w:rsid w:val="00DB58BB"/>
    <w:rsid w:val="00DB5AAC"/>
    <w:rsid w:val="00DB5CA3"/>
    <w:rsid w:val="00DB5E94"/>
    <w:rsid w:val="00DB682F"/>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36"/>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59"/>
    <w:rsid w:val="00DD1C69"/>
    <w:rsid w:val="00DD1CA1"/>
    <w:rsid w:val="00DD1E37"/>
    <w:rsid w:val="00DD244D"/>
    <w:rsid w:val="00DD25C5"/>
    <w:rsid w:val="00DD29CF"/>
    <w:rsid w:val="00DD29E4"/>
    <w:rsid w:val="00DD2A9C"/>
    <w:rsid w:val="00DD2C77"/>
    <w:rsid w:val="00DD2CEC"/>
    <w:rsid w:val="00DD2E76"/>
    <w:rsid w:val="00DD3068"/>
    <w:rsid w:val="00DD339A"/>
    <w:rsid w:val="00DD33C4"/>
    <w:rsid w:val="00DD34C3"/>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127"/>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18"/>
    <w:rsid w:val="00DE2F22"/>
    <w:rsid w:val="00DE2F65"/>
    <w:rsid w:val="00DE30D4"/>
    <w:rsid w:val="00DE32C0"/>
    <w:rsid w:val="00DE362F"/>
    <w:rsid w:val="00DE3B8F"/>
    <w:rsid w:val="00DE3CD6"/>
    <w:rsid w:val="00DE4160"/>
    <w:rsid w:val="00DE4171"/>
    <w:rsid w:val="00DE41F0"/>
    <w:rsid w:val="00DE424A"/>
    <w:rsid w:val="00DE4333"/>
    <w:rsid w:val="00DE441B"/>
    <w:rsid w:val="00DE4590"/>
    <w:rsid w:val="00DE4648"/>
    <w:rsid w:val="00DE4A2B"/>
    <w:rsid w:val="00DE534E"/>
    <w:rsid w:val="00DE56E8"/>
    <w:rsid w:val="00DE5713"/>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013"/>
    <w:rsid w:val="00DF44AB"/>
    <w:rsid w:val="00DF45BC"/>
    <w:rsid w:val="00DF48DD"/>
    <w:rsid w:val="00DF49FD"/>
    <w:rsid w:val="00DF4DAC"/>
    <w:rsid w:val="00DF4F1A"/>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71"/>
    <w:rsid w:val="00E018E4"/>
    <w:rsid w:val="00E019D0"/>
    <w:rsid w:val="00E01C36"/>
    <w:rsid w:val="00E02140"/>
    <w:rsid w:val="00E02407"/>
    <w:rsid w:val="00E029BA"/>
    <w:rsid w:val="00E02A82"/>
    <w:rsid w:val="00E02D29"/>
    <w:rsid w:val="00E031F9"/>
    <w:rsid w:val="00E038DF"/>
    <w:rsid w:val="00E03CB3"/>
    <w:rsid w:val="00E03CF8"/>
    <w:rsid w:val="00E03D20"/>
    <w:rsid w:val="00E04468"/>
    <w:rsid w:val="00E04492"/>
    <w:rsid w:val="00E044D1"/>
    <w:rsid w:val="00E04793"/>
    <w:rsid w:val="00E04903"/>
    <w:rsid w:val="00E04A04"/>
    <w:rsid w:val="00E06100"/>
    <w:rsid w:val="00E06331"/>
    <w:rsid w:val="00E06381"/>
    <w:rsid w:val="00E06497"/>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96F"/>
    <w:rsid w:val="00E16CB5"/>
    <w:rsid w:val="00E16F31"/>
    <w:rsid w:val="00E170AF"/>
    <w:rsid w:val="00E200E2"/>
    <w:rsid w:val="00E20746"/>
    <w:rsid w:val="00E20B17"/>
    <w:rsid w:val="00E20CC7"/>
    <w:rsid w:val="00E20E37"/>
    <w:rsid w:val="00E20ECF"/>
    <w:rsid w:val="00E20F08"/>
    <w:rsid w:val="00E2175A"/>
    <w:rsid w:val="00E2238C"/>
    <w:rsid w:val="00E224AF"/>
    <w:rsid w:val="00E2260E"/>
    <w:rsid w:val="00E2274E"/>
    <w:rsid w:val="00E22AB6"/>
    <w:rsid w:val="00E234AD"/>
    <w:rsid w:val="00E23566"/>
    <w:rsid w:val="00E23749"/>
    <w:rsid w:val="00E2389C"/>
    <w:rsid w:val="00E238DC"/>
    <w:rsid w:val="00E249E9"/>
    <w:rsid w:val="00E24B90"/>
    <w:rsid w:val="00E250C0"/>
    <w:rsid w:val="00E25190"/>
    <w:rsid w:val="00E25290"/>
    <w:rsid w:val="00E255EB"/>
    <w:rsid w:val="00E2589F"/>
    <w:rsid w:val="00E25D82"/>
    <w:rsid w:val="00E262C8"/>
    <w:rsid w:val="00E26356"/>
    <w:rsid w:val="00E264F9"/>
    <w:rsid w:val="00E26871"/>
    <w:rsid w:val="00E26E9E"/>
    <w:rsid w:val="00E26F51"/>
    <w:rsid w:val="00E27072"/>
    <w:rsid w:val="00E2709F"/>
    <w:rsid w:val="00E272BF"/>
    <w:rsid w:val="00E27483"/>
    <w:rsid w:val="00E275D1"/>
    <w:rsid w:val="00E2771D"/>
    <w:rsid w:val="00E27783"/>
    <w:rsid w:val="00E27A3A"/>
    <w:rsid w:val="00E27BFE"/>
    <w:rsid w:val="00E303B5"/>
    <w:rsid w:val="00E30734"/>
    <w:rsid w:val="00E307E9"/>
    <w:rsid w:val="00E308E8"/>
    <w:rsid w:val="00E30B9D"/>
    <w:rsid w:val="00E30CAD"/>
    <w:rsid w:val="00E30DEC"/>
    <w:rsid w:val="00E31E0D"/>
    <w:rsid w:val="00E31F01"/>
    <w:rsid w:val="00E32033"/>
    <w:rsid w:val="00E321B1"/>
    <w:rsid w:val="00E3221A"/>
    <w:rsid w:val="00E32454"/>
    <w:rsid w:val="00E325D9"/>
    <w:rsid w:val="00E32AAE"/>
    <w:rsid w:val="00E32C64"/>
    <w:rsid w:val="00E32CE2"/>
    <w:rsid w:val="00E3374E"/>
    <w:rsid w:val="00E337D0"/>
    <w:rsid w:val="00E3399D"/>
    <w:rsid w:val="00E33B2A"/>
    <w:rsid w:val="00E340B7"/>
    <w:rsid w:val="00E34F22"/>
    <w:rsid w:val="00E351E5"/>
    <w:rsid w:val="00E35601"/>
    <w:rsid w:val="00E35A0A"/>
    <w:rsid w:val="00E36168"/>
    <w:rsid w:val="00E36189"/>
    <w:rsid w:val="00E36370"/>
    <w:rsid w:val="00E3642C"/>
    <w:rsid w:val="00E3650E"/>
    <w:rsid w:val="00E36C8E"/>
    <w:rsid w:val="00E37746"/>
    <w:rsid w:val="00E379D8"/>
    <w:rsid w:val="00E37DBB"/>
    <w:rsid w:val="00E4017B"/>
    <w:rsid w:val="00E40355"/>
    <w:rsid w:val="00E403ED"/>
    <w:rsid w:val="00E4065B"/>
    <w:rsid w:val="00E418BC"/>
    <w:rsid w:val="00E41B7D"/>
    <w:rsid w:val="00E41C1A"/>
    <w:rsid w:val="00E42681"/>
    <w:rsid w:val="00E4270D"/>
    <w:rsid w:val="00E42834"/>
    <w:rsid w:val="00E42A76"/>
    <w:rsid w:val="00E42D7E"/>
    <w:rsid w:val="00E42DF4"/>
    <w:rsid w:val="00E4326D"/>
    <w:rsid w:val="00E432E0"/>
    <w:rsid w:val="00E434E0"/>
    <w:rsid w:val="00E437EE"/>
    <w:rsid w:val="00E43E7A"/>
    <w:rsid w:val="00E43F67"/>
    <w:rsid w:val="00E44027"/>
    <w:rsid w:val="00E440E5"/>
    <w:rsid w:val="00E44214"/>
    <w:rsid w:val="00E44234"/>
    <w:rsid w:val="00E44471"/>
    <w:rsid w:val="00E4491C"/>
    <w:rsid w:val="00E44982"/>
    <w:rsid w:val="00E44E1C"/>
    <w:rsid w:val="00E453EC"/>
    <w:rsid w:val="00E45576"/>
    <w:rsid w:val="00E45AF5"/>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3D84"/>
    <w:rsid w:val="00E540EB"/>
    <w:rsid w:val="00E545D1"/>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2CF"/>
    <w:rsid w:val="00E60735"/>
    <w:rsid w:val="00E608F7"/>
    <w:rsid w:val="00E609C7"/>
    <w:rsid w:val="00E6104A"/>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DA"/>
    <w:rsid w:val="00E643F1"/>
    <w:rsid w:val="00E64460"/>
    <w:rsid w:val="00E6480C"/>
    <w:rsid w:val="00E64A6A"/>
    <w:rsid w:val="00E64B4B"/>
    <w:rsid w:val="00E64C1B"/>
    <w:rsid w:val="00E64D36"/>
    <w:rsid w:val="00E65506"/>
    <w:rsid w:val="00E65AB6"/>
    <w:rsid w:val="00E65EC4"/>
    <w:rsid w:val="00E662A1"/>
    <w:rsid w:val="00E66339"/>
    <w:rsid w:val="00E663DD"/>
    <w:rsid w:val="00E66613"/>
    <w:rsid w:val="00E6667A"/>
    <w:rsid w:val="00E6670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189"/>
    <w:rsid w:val="00E74276"/>
    <w:rsid w:val="00E742A1"/>
    <w:rsid w:val="00E74616"/>
    <w:rsid w:val="00E7464E"/>
    <w:rsid w:val="00E74843"/>
    <w:rsid w:val="00E75181"/>
    <w:rsid w:val="00E753CA"/>
    <w:rsid w:val="00E75422"/>
    <w:rsid w:val="00E758E6"/>
    <w:rsid w:val="00E758F5"/>
    <w:rsid w:val="00E75EEC"/>
    <w:rsid w:val="00E761ED"/>
    <w:rsid w:val="00E76853"/>
    <w:rsid w:val="00E76898"/>
    <w:rsid w:val="00E76CA3"/>
    <w:rsid w:val="00E76E9E"/>
    <w:rsid w:val="00E76F63"/>
    <w:rsid w:val="00E771DC"/>
    <w:rsid w:val="00E774C2"/>
    <w:rsid w:val="00E7756A"/>
    <w:rsid w:val="00E77635"/>
    <w:rsid w:val="00E7763E"/>
    <w:rsid w:val="00E776D6"/>
    <w:rsid w:val="00E77A0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9F5"/>
    <w:rsid w:val="00E85E30"/>
    <w:rsid w:val="00E860C8"/>
    <w:rsid w:val="00E86159"/>
    <w:rsid w:val="00E8659F"/>
    <w:rsid w:val="00E865F3"/>
    <w:rsid w:val="00E86736"/>
    <w:rsid w:val="00E868B7"/>
    <w:rsid w:val="00E86935"/>
    <w:rsid w:val="00E86AE6"/>
    <w:rsid w:val="00E86CC1"/>
    <w:rsid w:val="00E87D48"/>
    <w:rsid w:val="00E87F6F"/>
    <w:rsid w:val="00E90185"/>
    <w:rsid w:val="00E90440"/>
    <w:rsid w:val="00E90819"/>
    <w:rsid w:val="00E908C3"/>
    <w:rsid w:val="00E909CE"/>
    <w:rsid w:val="00E90B9C"/>
    <w:rsid w:val="00E90BB4"/>
    <w:rsid w:val="00E91DC5"/>
    <w:rsid w:val="00E92123"/>
    <w:rsid w:val="00E92178"/>
    <w:rsid w:val="00E9217D"/>
    <w:rsid w:val="00E92223"/>
    <w:rsid w:val="00E92489"/>
    <w:rsid w:val="00E9321C"/>
    <w:rsid w:val="00E93645"/>
    <w:rsid w:val="00E93890"/>
    <w:rsid w:val="00E941D8"/>
    <w:rsid w:val="00E94566"/>
    <w:rsid w:val="00E94699"/>
    <w:rsid w:val="00E94951"/>
    <w:rsid w:val="00E94A33"/>
    <w:rsid w:val="00E94B0A"/>
    <w:rsid w:val="00E94B2C"/>
    <w:rsid w:val="00E94C27"/>
    <w:rsid w:val="00E953BA"/>
    <w:rsid w:val="00E95500"/>
    <w:rsid w:val="00E960FC"/>
    <w:rsid w:val="00E96528"/>
    <w:rsid w:val="00E96619"/>
    <w:rsid w:val="00E96FD8"/>
    <w:rsid w:val="00E9740F"/>
    <w:rsid w:val="00E97A55"/>
    <w:rsid w:val="00E97B08"/>
    <w:rsid w:val="00EA0166"/>
    <w:rsid w:val="00EA03EB"/>
    <w:rsid w:val="00EA07B7"/>
    <w:rsid w:val="00EA0877"/>
    <w:rsid w:val="00EA0A75"/>
    <w:rsid w:val="00EA0AAB"/>
    <w:rsid w:val="00EA0EE6"/>
    <w:rsid w:val="00EA15EA"/>
    <w:rsid w:val="00EA1729"/>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2DD"/>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AFA"/>
    <w:rsid w:val="00EB3B30"/>
    <w:rsid w:val="00EB3D07"/>
    <w:rsid w:val="00EB3E42"/>
    <w:rsid w:val="00EB4072"/>
    <w:rsid w:val="00EB416B"/>
    <w:rsid w:val="00EB43E6"/>
    <w:rsid w:val="00EB46D5"/>
    <w:rsid w:val="00EB471F"/>
    <w:rsid w:val="00EB56FE"/>
    <w:rsid w:val="00EB59C0"/>
    <w:rsid w:val="00EB5C8B"/>
    <w:rsid w:val="00EB5CE3"/>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38"/>
    <w:rsid w:val="00EC3349"/>
    <w:rsid w:val="00EC33DF"/>
    <w:rsid w:val="00EC3D66"/>
    <w:rsid w:val="00EC42AF"/>
    <w:rsid w:val="00EC4306"/>
    <w:rsid w:val="00EC4438"/>
    <w:rsid w:val="00EC4C59"/>
    <w:rsid w:val="00EC5337"/>
    <w:rsid w:val="00EC5462"/>
    <w:rsid w:val="00EC546C"/>
    <w:rsid w:val="00EC5629"/>
    <w:rsid w:val="00EC57C1"/>
    <w:rsid w:val="00EC57FF"/>
    <w:rsid w:val="00EC583D"/>
    <w:rsid w:val="00EC59E9"/>
    <w:rsid w:val="00EC59ED"/>
    <w:rsid w:val="00EC5A1E"/>
    <w:rsid w:val="00EC5C56"/>
    <w:rsid w:val="00EC5DEC"/>
    <w:rsid w:val="00EC6117"/>
    <w:rsid w:val="00EC6156"/>
    <w:rsid w:val="00EC64B4"/>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EA7"/>
    <w:rsid w:val="00ED1FE0"/>
    <w:rsid w:val="00ED2115"/>
    <w:rsid w:val="00ED23E7"/>
    <w:rsid w:val="00ED261B"/>
    <w:rsid w:val="00ED27C2"/>
    <w:rsid w:val="00ED287F"/>
    <w:rsid w:val="00ED29B0"/>
    <w:rsid w:val="00ED2B3C"/>
    <w:rsid w:val="00ED30F5"/>
    <w:rsid w:val="00ED36C1"/>
    <w:rsid w:val="00ED374E"/>
    <w:rsid w:val="00ED37C5"/>
    <w:rsid w:val="00ED38FD"/>
    <w:rsid w:val="00ED40D5"/>
    <w:rsid w:val="00ED4281"/>
    <w:rsid w:val="00ED44A7"/>
    <w:rsid w:val="00ED472D"/>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4A1"/>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DC0"/>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4C5"/>
    <w:rsid w:val="00EF0D55"/>
    <w:rsid w:val="00EF1161"/>
    <w:rsid w:val="00EF1173"/>
    <w:rsid w:val="00EF1405"/>
    <w:rsid w:val="00EF1420"/>
    <w:rsid w:val="00EF191F"/>
    <w:rsid w:val="00EF19B3"/>
    <w:rsid w:val="00EF2029"/>
    <w:rsid w:val="00EF22AE"/>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EF7A75"/>
    <w:rsid w:val="00F001EF"/>
    <w:rsid w:val="00F001F2"/>
    <w:rsid w:val="00F0024F"/>
    <w:rsid w:val="00F004D0"/>
    <w:rsid w:val="00F00527"/>
    <w:rsid w:val="00F00625"/>
    <w:rsid w:val="00F00849"/>
    <w:rsid w:val="00F00FF8"/>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020"/>
    <w:rsid w:val="00F03110"/>
    <w:rsid w:val="00F03474"/>
    <w:rsid w:val="00F03DDE"/>
    <w:rsid w:val="00F04133"/>
    <w:rsid w:val="00F04410"/>
    <w:rsid w:val="00F044B6"/>
    <w:rsid w:val="00F045D9"/>
    <w:rsid w:val="00F04645"/>
    <w:rsid w:val="00F05803"/>
    <w:rsid w:val="00F058FD"/>
    <w:rsid w:val="00F05B2C"/>
    <w:rsid w:val="00F05C63"/>
    <w:rsid w:val="00F05FE7"/>
    <w:rsid w:val="00F06313"/>
    <w:rsid w:val="00F064BE"/>
    <w:rsid w:val="00F064F5"/>
    <w:rsid w:val="00F0653E"/>
    <w:rsid w:val="00F06A79"/>
    <w:rsid w:val="00F06B6D"/>
    <w:rsid w:val="00F06BF8"/>
    <w:rsid w:val="00F06D5D"/>
    <w:rsid w:val="00F06DD0"/>
    <w:rsid w:val="00F06DD4"/>
    <w:rsid w:val="00F070A5"/>
    <w:rsid w:val="00F07912"/>
    <w:rsid w:val="00F079BF"/>
    <w:rsid w:val="00F07A7C"/>
    <w:rsid w:val="00F07B30"/>
    <w:rsid w:val="00F10036"/>
    <w:rsid w:val="00F105F6"/>
    <w:rsid w:val="00F10686"/>
    <w:rsid w:val="00F109F3"/>
    <w:rsid w:val="00F10F0F"/>
    <w:rsid w:val="00F11011"/>
    <w:rsid w:val="00F1121A"/>
    <w:rsid w:val="00F112B7"/>
    <w:rsid w:val="00F1148D"/>
    <w:rsid w:val="00F11494"/>
    <w:rsid w:val="00F115B5"/>
    <w:rsid w:val="00F11627"/>
    <w:rsid w:val="00F11CA2"/>
    <w:rsid w:val="00F11D93"/>
    <w:rsid w:val="00F11FC0"/>
    <w:rsid w:val="00F12033"/>
    <w:rsid w:val="00F120F5"/>
    <w:rsid w:val="00F121B0"/>
    <w:rsid w:val="00F1245E"/>
    <w:rsid w:val="00F124D0"/>
    <w:rsid w:val="00F12575"/>
    <w:rsid w:val="00F1257A"/>
    <w:rsid w:val="00F125AD"/>
    <w:rsid w:val="00F125EB"/>
    <w:rsid w:val="00F12B3B"/>
    <w:rsid w:val="00F12C0F"/>
    <w:rsid w:val="00F13398"/>
    <w:rsid w:val="00F13F52"/>
    <w:rsid w:val="00F140B0"/>
    <w:rsid w:val="00F1494D"/>
    <w:rsid w:val="00F14E1A"/>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81A"/>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665"/>
    <w:rsid w:val="00F237BA"/>
    <w:rsid w:val="00F23C1F"/>
    <w:rsid w:val="00F23CE8"/>
    <w:rsid w:val="00F240F6"/>
    <w:rsid w:val="00F242CC"/>
    <w:rsid w:val="00F251AC"/>
    <w:rsid w:val="00F25325"/>
    <w:rsid w:val="00F25F5C"/>
    <w:rsid w:val="00F25F73"/>
    <w:rsid w:val="00F26025"/>
    <w:rsid w:val="00F264A9"/>
    <w:rsid w:val="00F26646"/>
    <w:rsid w:val="00F2707F"/>
    <w:rsid w:val="00F27328"/>
    <w:rsid w:val="00F27789"/>
    <w:rsid w:val="00F27827"/>
    <w:rsid w:val="00F27B27"/>
    <w:rsid w:val="00F27CD7"/>
    <w:rsid w:val="00F3035A"/>
    <w:rsid w:val="00F3063E"/>
    <w:rsid w:val="00F3066C"/>
    <w:rsid w:val="00F309A4"/>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56E"/>
    <w:rsid w:val="00F335BF"/>
    <w:rsid w:val="00F336C9"/>
    <w:rsid w:val="00F338BE"/>
    <w:rsid w:val="00F33D61"/>
    <w:rsid w:val="00F33EA3"/>
    <w:rsid w:val="00F33FF5"/>
    <w:rsid w:val="00F340A6"/>
    <w:rsid w:val="00F340EF"/>
    <w:rsid w:val="00F3438E"/>
    <w:rsid w:val="00F34399"/>
    <w:rsid w:val="00F34666"/>
    <w:rsid w:val="00F3467E"/>
    <w:rsid w:val="00F346B9"/>
    <w:rsid w:val="00F347D5"/>
    <w:rsid w:val="00F3536A"/>
    <w:rsid w:val="00F3549E"/>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1D79"/>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E9D"/>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787"/>
    <w:rsid w:val="00F5394B"/>
    <w:rsid w:val="00F53B8B"/>
    <w:rsid w:val="00F53FDC"/>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5E54"/>
    <w:rsid w:val="00F56537"/>
    <w:rsid w:val="00F56652"/>
    <w:rsid w:val="00F5666F"/>
    <w:rsid w:val="00F57052"/>
    <w:rsid w:val="00F579CD"/>
    <w:rsid w:val="00F57A58"/>
    <w:rsid w:val="00F57A7D"/>
    <w:rsid w:val="00F57B6C"/>
    <w:rsid w:val="00F57CEC"/>
    <w:rsid w:val="00F57ECA"/>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2C1D"/>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4C"/>
    <w:rsid w:val="00F70EF7"/>
    <w:rsid w:val="00F71982"/>
    <w:rsid w:val="00F71C92"/>
    <w:rsid w:val="00F71EDD"/>
    <w:rsid w:val="00F71F98"/>
    <w:rsid w:val="00F72282"/>
    <w:rsid w:val="00F726E2"/>
    <w:rsid w:val="00F7296E"/>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25E"/>
    <w:rsid w:val="00F774AA"/>
    <w:rsid w:val="00F777B8"/>
    <w:rsid w:val="00F77DCF"/>
    <w:rsid w:val="00F8008C"/>
    <w:rsid w:val="00F80370"/>
    <w:rsid w:val="00F80373"/>
    <w:rsid w:val="00F803BA"/>
    <w:rsid w:val="00F8046C"/>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32F"/>
    <w:rsid w:val="00F8467A"/>
    <w:rsid w:val="00F846E6"/>
    <w:rsid w:val="00F84C4B"/>
    <w:rsid w:val="00F84CB7"/>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891"/>
    <w:rsid w:val="00F8792A"/>
    <w:rsid w:val="00F879B5"/>
    <w:rsid w:val="00F87A4F"/>
    <w:rsid w:val="00F87FDA"/>
    <w:rsid w:val="00F90147"/>
    <w:rsid w:val="00F901B3"/>
    <w:rsid w:val="00F90A59"/>
    <w:rsid w:val="00F90D85"/>
    <w:rsid w:val="00F90DA2"/>
    <w:rsid w:val="00F91522"/>
    <w:rsid w:val="00F91585"/>
    <w:rsid w:val="00F915E4"/>
    <w:rsid w:val="00F92AE0"/>
    <w:rsid w:val="00F92B51"/>
    <w:rsid w:val="00F92E1B"/>
    <w:rsid w:val="00F934D9"/>
    <w:rsid w:val="00F935D7"/>
    <w:rsid w:val="00F937B3"/>
    <w:rsid w:val="00F9387D"/>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84E"/>
    <w:rsid w:val="00FA0E52"/>
    <w:rsid w:val="00FA0F13"/>
    <w:rsid w:val="00FA10AA"/>
    <w:rsid w:val="00FA12C6"/>
    <w:rsid w:val="00FA13E2"/>
    <w:rsid w:val="00FA1761"/>
    <w:rsid w:val="00FA1763"/>
    <w:rsid w:val="00FA1831"/>
    <w:rsid w:val="00FA1A42"/>
    <w:rsid w:val="00FA2088"/>
    <w:rsid w:val="00FA2161"/>
    <w:rsid w:val="00FA21E8"/>
    <w:rsid w:val="00FA2381"/>
    <w:rsid w:val="00FA257D"/>
    <w:rsid w:val="00FA2754"/>
    <w:rsid w:val="00FA2B70"/>
    <w:rsid w:val="00FA2F01"/>
    <w:rsid w:val="00FA3430"/>
    <w:rsid w:val="00FA35BF"/>
    <w:rsid w:val="00FA36FA"/>
    <w:rsid w:val="00FA4008"/>
    <w:rsid w:val="00FA4CE7"/>
    <w:rsid w:val="00FA4E40"/>
    <w:rsid w:val="00FA4E77"/>
    <w:rsid w:val="00FA510C"/>
    <w:rsid w:val="00FA519B"/>
    <w:rsid w:val="00FA5285"/>
    <w:rsid w:val="00FA5583"/>
    <w:rsid w:val="00FA57B3"/>
    <w:rsid w:val="00FA5849"/>
    <w:rsid w:val="00FA5A65"/>
    <w:rsid w:val="00FA5B12"/>
    <w:rsid w:val="00FA5BBA"/>
    <w:rsid w:val="00FA5F31"/>
    <w:rsid w:val="00FA5F3E"/>
    <w:rsid w:val="00FA60DC"/>
    <w:rsid w:val="00FA6162"/>
    <w:rsid w:val="00FA654E"/>
    <w:rsid w:val="00FA691F"/>
    <w:rsid w:val="00FA6C89"/>
    <w:rsid w:val="00FA7CC1"/>
    <w:rsid w:val="00FA7F89"/>
    <w:rsid w:val="00FB0068"/>
    <w:rsid w:val="00FB012D"/>
    <w:rsid w:val="00FB0443"/>
    <w:rsid w:val="00FB0730"/>
    <w:rsid w:val="00FB084A"/>
    <w:rsid w:val="00FB0B14"/>
    <w:rsid w:val="00FB0D82"/>
    <w:rsid w:val="00FB0E8A"/>
    <w:rsid w:val="00FB0EDB"/>
    <w:rsid w:val="00FB143D"/>
    <w:rsid w:val="00FB178B"/>
    <w:rsid w:val="00FB1980"/>
    <w:rsid w:val="00FB198E"/>
    <w:rsid w:val="00FB1A58"/>
    <w:rsid w:val="00FB1A79"/>
    <w:rsid w:val="00FB23F6"/>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64E"/>
    <w:rsid w:val="00FB6731"/>
    <w:rsid w:val="00FB67CF"/>
    <w:rsid w:val="00FB6B11"/>
    <w:rsid w:val="00FB6F1B"/>
    <w:rsid w:val="00FB6F7D"/>
    <w:rsid w:val="00FB70A8"/>
    <w:rsid w:val="00FB76B0"/>
    <w:rsid w:val="00FB7B35"/>
    <w:rsid w:val="00FB7CE8"/>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1F4B"/>
    <w:rsid w:val="00FC2248"/>
    <w:rsid w:val="00FC232A"/>
    <w:rsid w:val="00FC2463"/>
    <w:rsid w:val="00FC28CE"/>
    <w:rsid w:val="00FC2927"/>
    <w:rsid w:val="00FC2D0D"/>
    <w:rsid w:val="00FC2D3B"/>
    <w:rsid w:val="00FC2DA5"/>
    <w:rsid w:val="00FC3202"/>
    <w:rsid w:val="00FC33FD"/>
    <w:rsid w:val="00FC354D"/>
    <w:rsid w:val="00FC3B11"/>
    <w:rsid w:val="00FC3B94"/>
    <w:rsid w:val="00FC45F8"/>
    <w:rsid w:val="00FC4677"/>
    <w:rsid w:val="00FC4A27"/>
    <w:rsid w:val="00FC4ABE"/>
    <w:rsid w:val="00FC4D11"/>
    <w:rsid w:val="00FC4E0C"/>
    <w:rsid w:val="00FC4E37"/>
    <w:rsid w:val="00FC5048"/>
    <w:rsid w:val="00FC5181"/>
    <w:rsid w:val="00FC5346"/>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8F2"/>
    <w:rsid w:val="00FC7B5F"/>
    <w:rsid w:val="00FC7BF9"/>
    <w:rsid w:val="00FC7DA5"/>
    <w:rsid w:val="00FC7EC9"/>
    <w:rsid w:val="00FC7F3B"/>
    <w:rsid w:val="00FD0516"/>
    <w:rsid w:val="00FD0523"/>
    <w:rsid w:val="00FD0669"/>
    <w:rsid w:val="00FD0723"/>
    <w:rsid w:val="00FD09C8"/>
    <w:rsid w:val="00FD0CD6"/>
    <w:rsid w:val="00FD1243"/>
    <w:rsid w:val="00FD1474"/>
    <w:rsid w:val="00FD1495"/>
    <w:rsid w:val="00FD1A24"/>
    <w:rsid w:val="00FD1B67"/>
    <w:rsid w:val="00FD201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42"/>
    <w:rsid w:val="00FE018A"/>
    <w:rsid w:val="00FE070D"/>
    <w:rsid w:val="00FE07D6"/>
    <w:rsid w:val="00FE0E34"/>
    <w:rsid w:val="00FE0EE3"/>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BD4"/>
    <w:rsid w:val="00FE3D8F"/>
    <w:rsid w:val="00FE3F1C"/>
    <w:rsid w:val="00FE4105"/>
    <w:rsid w:val="00FE47E4"/>
    <w:rsid w:val="00FE4B2E"/>
    <w:rsid w:val="00FE4DCD"/>
    <w:rsid w:val="00FE4F64"/>
    <w:rsid w:val="00FE5231"/>
    <w:rsid w:val="00FE5974"/>
    <w:rsid w:val="00FE5E1B"/>
    <w:rsid w:val="00FE5E25"/>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240"/>
    <w:rsid w:val="00FF2B68"/>
    <w:rsid w:val="00FF3038"/>
    <w:rsid w:val="00FF3159"/>
    <w:rsid w:val="00FF3627"/>
    <w:rsid w:val="00FF3AD7"/>
    <w:rsid w:val="00FF3BCB"/>
    <w:rsid w:val="00FF42E2"/>
    <w:rsid w:val="00FF43A5"/>
    <w:rsid w:val="00FF445D"/>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qFormat/>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 w:type="character" w:customStyle="1" w:styleId="eop">
    <w:name w:val="eop"/>
    <w:basedOn w:val="a0"/>
    <w:qFormat/>
    <w:rsid w:val="005A58F8"/>
  </w:style>
  <w:style w:type="paragraph" w:customStyle="1" w:styleId="paragraph">
    <w:name w:val="paragraph"/>
    <w:basedOn w:val="a"/>
    <w:qFormat/>
    <w:rsid w:val="005A58F8"/>
    <w:pPr>
      <w:suppressAutoHyphens/>
      <w:overflowPunct/>
      <w:autoSpaceDE/>
      <w:autoSpaceDN/>
      <w:adjustRightInd/>
      <w:spacing w:beforeAutospacing="1" w:after="2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5403408">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B72A3-A8E8-424D-A7E1-5275CADB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2</cp:revision>
  <cp:lastPrinted>2023-10-30T10:18:00Z</cp:lastPrinted>
  <dcterms:created xsi:type="dcterms:W3CDTF">2023-10-30T10:56:00Z</dcterms:created>
  <dcterms:modified xsi:type="dcterms:W3CDTF">2023-10-30T10:56:00Z</dcterms:modified>
</cp:coreProperties>
</file>