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Pr="00FB3ABE" w:rsidRDefault="00A9752B" w:rsidP="00EE134D">
      <w:pPr>
        <w:jc w:val="center"/>
        <w:rPr>
          <w:sz w:val="24"/>
          <w:szCs w:val="24"/>
        </w:rPr>
      </w:pPr>
    </w:p>
    <w:p w:rsidR="00A9752B" w:rsidRDefault="00A9752B" w:rsidP="00EE134D">
      <w:pPr>
        <w:jc w:val="center"/>
        <w:rPr>
          <w:b/>
          <w:sz w:val="28"/>
        </w:rPr>
      </w:pPr>
      <w:r>
        <w:rPr>
          <w:b/>
          <w:sz w:val="28"/>
        </w:rPr>
        <w:t>П О С Т А Н О В Л Е Н И Е</w:t>
      </w:r>
    </w:p>
    <w:p w:rsidR="00A9752B" w:rsidRPr="00FB3ABE" w:rsidRDefault="00A9752B" w:rsidP="006C2B03">
      <w:pPr>
        <w:tabs>
          <w:tab w:val="left" w:pos="567"/>
          <w:tab w:val="left" w:pos="6585"/>
        </w:tabs>
        <w:jc w:val="center"/>
        <w:rPr>
          <w:b/>
          <w:sz w:val="24"/>
          <w:szCs w:val="24"/>
        </w:rPr>
      </w:pPr>
    </w:p>
    <w:p w:rsidR="004B6C0F" w:rsidRPr="00783243" w:rsidRDefault="00D665A5" w:rsidP="004B6C0F">
      <w:pPr>
        <w:jc w:val="center"/>
      </w:pPr>
      <w:r>
        <w:t>о</w:t>
      </w:r>
      <w:r w:rsidR="00CC18DC">
        <w:t xml:space="preserve">т </w:t>
      </w:r>
      <w:r w:rsidR="00E171BE">
        <w:t>20</w:t>
      </w:r>
      <w:r w:rsidR="004475E6">
        <w:t xml:space="preserve"> но</w:t>
      </w:r>
      <w:r w:rsidR="008868DC">
        <w:t>ября</w:t>
      </w:r>
      <w:r w:rsidR="003F486B">
        <w:t xml:space="preserve"> </w:t>
      </w:r>
      <w:r w:rsidR="000524C1">
        <w:t>2025</w:t>
      </w:r>
      <w:r w:rsidR="001C79B7">
        <w:t xml:space="preserve"> года № </w:t>
      </w:r>
      <w:r w:rsidR="0045427A">
        <w:t>1</w:t>
      </w:r>
      <w:r w:rsidR="00E171BE">
        <w:t>687</w:t>
      </w:r>
    </w:p>
    <w:p w:rsidR="00D76A80" w:rsidRDefault="00D76A80" w:rsidP="002D099C"/>
    <w:p w:rsidR="008B1D60" w:rsidRDefault="00A9752B" w:rsidP="00EE134D">
      <w:pPr>
        <w:jc w:val="center"/>
      </w:pPr>
      <w:r>
        <w:t>г. Калининск</w:t>
      </w:r>
    </w:p>
    <w:p w:rsidR="00E8314B" w:rsidRPr="007A018B" w:rsidRDefault="00E8314B" w:rsidP="007A018B">
      <w:pPr>
        <w:ind w:firstLine="567"/>
        <w:jc w:val="both"/>
        <w:rPr>
          <w:sz w:val="28"/>
        </w:rPr>
      </w:pPr>
    </w:p>
    <w:p w:rsidR="007A018B" w:rsidRDefault="007A018B" w:rsidP="007A018B">
      <w:pPr>
        <w:jc w:val="both"/>
        <w:rPr>
          <w:b/>
          <w:sz w:val="28"/>
        </w:rPr>
      </w:pPr>
      <w:r w:rsidRPr="007A018B">
        <w:rPr>
          <w:rFonts w:hint="eastAsia"/>
          <w:b/>
          <w:sz w:val="28"/>
        </w:rPr>
        <w:t xml:space="preserve">Об утверждении графика отлова </w:t>
      </w:r>
    </w:p>
    <w:p w:rsidR="007A018B" w:rsidRDefault="007A018B" w:rsidP="007A018B">
      <w:pPr>
        <w:jc w:val="both"/>
        <w:rPr>
          <w:b/>
          <w:sz w:val="28"/>
        </w:rPr>
      </w:pPr>
      <w:r w:rsidRPr="007A018B">
        <w:rPr>
          <w:rFonts w:hint="eastAsia"/>
          <w:b/>
          <w:sz w:val="28"/>
        </w:rPr>
        <w:t>животных без владельцев и журнала</w:t>
      </w:r>
    </w:p>
    <w:p w:rsidR="007A018B" w:rsidRDefault="007A018B" w:rsidP="007A018B">
      <w:pPr>
        <w:jc w:val="both"/>
        <w:rPr>
          <w:b/>
          <w:sz w:val="28"/>
        </w:rPr>
      </w:pPr>
      <w:r w:rsidRPr="007A018B">
        <w:rPr>
          <w:rFonts w:hint="eastAsia"/>
          <w:b/>
          <w:sz w:val="28"/>
        </w:rPr>
        <w:t xml:space="preserve">регистрации поступивших обращений </w:t>
      </w:r>
    </w:p>
    <w:p w:rsidR="007A018B" w:rsidRPr="007A018B" w:rsidRDefault="007A018B" w:rsidP="007A018B">
      <w:pPr>
        <w:jc w:val="both"/>
        <w:rPr>
          <w:rFonts w:hint="eastAsia"/>
          <w:b/>
          <w:sz w:val="28"/>
        </w:rPr>
      </w:pPr>
      <w:r w:rsidRPr="007A018B">
        <w:rPr>
          <w:rFonts w:hint="eastAsia"/>
          <w:b/>
          <w:sz w:val="28"/>
        </w:rPr>
        <w:t>на отлов животных без владельцев</w:t>
      </w:r>
    </w:p>
    <w:p w:rsidR="007A018B" w:rsidRPr="007A018B" w:rsidRDefault="007A018B" w:rsidP="007A018B">
      <w:pPr>
        <w:ind w:firstLine="567"/>
        <w:jc w:val="both"/>
        <w:rPr>
          <w:rFonts w:hint="eastAsia"/>
          <w:sz w:val="28"/>
        </w:rPr>
      </w:pPr>
    </w:p>
    <w:p w:rsidR="007A018B" w:rsidRDefault="007A018B" w:rsidP="007A018B">
      <w:pPr>
        <w:ind w:firstLine="567"/>
        <w:jc w:val="both"/>
        <w:rPr>
          <w:sz w:val="28"/>
        </w:rPr>
      </w:pPr>
      <w:r w:rsidRPr="007A018B">
        <w:rPr>
          <w:sz w:val="28"/>
        </w:rPr>
        <w:t xml:space="preserve">В соответствии с Федеральным законом от </w:t>
      </w:r>
      <w:r w:rsidRPr="007A018B">
        <w:rPr>
          <w:rFonts w:hint="eastAsia"/>
          <w:sz w:val="28"/>
        </w:rPr>
        <w:t>3 ноября 2015 года № 144-ЗСО «О наделении органов местного самоуправления отдельными государственными полномочиями Саратовской области по организации проведения на территории области мероприятий по отлову и содержанию безнадзорных животных», руководствуясь постановлением Правительства Саратовской области от 06 сентября 2023 года № 812-П» «Об утверждении Положения о порядке организации планового и внепланового отлова животных без владельцев на территории Саратовской области и о внесении изменений в постановление Правительства Саратовской области от 13 февраля 2020 года №</w:t>
      </w:r>
      <w:r>
        <w:rPr>
          <w:rFonts w:hint="eastAsia"/>
          <w:sz w:val="28"/>
        </w:rPr>
        <w:t xml:space="preserve"> 83-П»,</w:t>
      </w:r>
      <w:r w:rsidRPr="007A018B">
        <w:rPr>
          <w:rFonts w:hint="eastAsia"/>
          <w:sz w:val="28"/>
        </w:rPr>
        <w:t xml:space="preserve"> ПОСТАНОВЛЯЕТ:</w:t>
      </w:r>
    </w:p>
    <w:p w:rsidR="007A018B" w:rsidRPr="007A018B" w:rsidRDefault="007A018B" w:rsidP="007A018B">
      <w:pPr>
        <w:ind w:firstLine="567"/>
        <w:jc w:val="both"/>
        <w:rPr>
          <w:rFonts w:hint="eastAsia"/>
          <w:sz w:val="28"/>
        </w:rPr>
      </w:pPr>
    </w:p>
    <w:p w:rsidR="007A018B" w:rsidRPr="007A018B" w:rsidRDefault="007A018B" w:rsidP="007A018B">
      <w:pPr>
        <w:ind w:firstLine="567"/>
        <w:jc w:val="both"/>
        <w:rPr>
          <w:rFonts w:hint="eastAsia"/>
          <w:sz w:val="28"/>
        </w:rPr>
      </w:pPr>
      <w:r>
        <w:rPr>
          <w:sz w:val="28"/>
        </w:rPr>
        <w:t xml:space="preserve">1. </w:t>
      </w:r>
      <w:r w:rsidRPr="007A018B">
        <w:rPr>
          <w:rFonts w:hint="eastAsia"/>
          <w:sz w:val="28"/>
        </w:rPr>
        <w:t>Утвердить график отлова животных без владельцев в Калининском муниципальном районе, на первый квартал 2026 года, согласно приложению №1.</w:t>
      </w:r>
    </w:p>
    <w:p w:rsidR="007A018B" w:rsidRPr="007A018B" w:rsidRDefault="007A018B" w:rsidP="007A018B">
      <w:pPr>
        <w:ind w:firstLine="567"/>
        <w:jc w:val="both"/>
        <w:rPr>
          <w:rFonts w:hint="eastAsia"/>
          <w:sz w:val="28"/>
        </w:rPr>
      </w:pPr>
      <w:r>
        <w:rPr>
          <w:sz w:val="28"/>
        </w:rPr>
        <w:t xml:space="preserve">2. </w:t>
      </w:r>
      <w:r w:rsidRPr="007A018B">
        <w:rPr>
          <w:rFonts w:hint="eastAsia"/>
          <w:sz w:val="28"/>
        </w:rPr>
        <w:t>Утвердить журнал регистрации поступивших обращений на отлов животных без владельцев в Калининском муниципальном районе, на первый квартал 2026 года, согласно приложению №2.</w:t>
      </w:r>
    </w:p>
    <w:p w:rsidR="007A018B" w:rsidRPr="007A018B" w:rsidRDefault="007A018B" w:rsidP="007A018B">
      <w:pPr>
        <w:ind w:firstLine="567"/>
        <w:jc w:val="both"/>
        <w:rPr>
          <w:rFonts w:hint="eastAsia"/>
          <w:sz w:val="28"/>
        </w:rPr>
      </w:pPr>
      <w:r>
        <w:rPr>
          <w:sz w:val="28"/>
        </w:rPr>
        <w:t xml:space="preserve">3. </w:t>
      </w:r>
      <w:r w:rsidRPr="007A018B">
        <w:rPr>
          <w:rFonts w:hint="eastAsia"/>
          <w:sz w:val="28"/>
        </w:rPr>
        <w:t xml:space="preserve">Начальнику отдела по работе со </w:t>
      </w:r>
      <w:r>
        <w:rPr>
          <w:rFonts w:hint="eastAsia"/>
          <w:sz w:val="28"/>
        </w:rPr>
        <w:t>средствами массовой информации</w:t>
      </w:r>
      <w:r w:rsidRPr="007A018B">
        <w:rPr>
          <w:rFonts w:hint="eastAsia"/>
          <w:sz w:val="28"/>
        </w:rPr>
        <w:t xml:space="preserve"> администрации муниципального района Фроловой Л.М.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7A018B" w:rsidRPr="007A018B" w:rsidRDefault="007A018B" w:rsidP="007A018B">
      <w:pPr>
        <w:ind w:firstLine="567"/>
        <w:jc w:val="both"/>
        <w:rPr>
          <w:rFonts w:hint="eastAsia"/>
          <w:sz w:val="28"/>
        </w:rPr>
      </w:pPr>
      <w:r>
        <w:rPr>
          <w:sz w:val="28"/>
        </w:rPr>
        <w:t xml:space="preserve">4. </w:t>
      </w:r>
      <w:r w:rsidRPr="007A018B">
        <w:rPr>
          <w:rFonts w:hint="eastAsia"/>
          <w:sz w:val="28"/>
        </w:rPr>
        <w:t>Настоящее постановление вступает в силу с момента его подписания.</w:t>
      </w:r>
    </w:p>
    <w:p w:rsidR="007A018B" w:rsidRPr="007A018B" w:rsidRDefault="007A018B" w:rsidP="007A018B">
      <w:pPr>
        <w:ind w:firstLine="567"/>
        <w:jc w:val="both"/>
        <w:rPr>
          <w:sz w:val="28"/>
        </w:rPr>
      </w:pPr>
      <w:r>
        <w:rPr>
          <w:sz w:val="28"/>
        </w:rPr>
        <w:t xml:space="preserve">5. </w:t>
      </w:r>
      <w:r w:rsidRPr="007A018B">
        <w:rPr>
          <w:rFonts w:hint="eastAsia"/>
          <w:sz w:val="28"/>
        </w:rPr>
        <w:t>Контроль за исполнением настоящего постановления возложить на первого заместителя главы администрации муниципального района Кузину Т.Г.</w:t>
      </w:r>
    </w:p>
    <w:p w:rsidR="002C3280" w:rsidRPr="007A018B" w:rsidRDefault="002C3280" w:rsidP="007A018B">
      <w:pPr>
        <w:ind w:firstLine="567"/>
        <w:jc w:val="both"/>
        <w:rPr>
          <w:sz w:val="28"/>
        </w:rPr>
      </w:pPr>
    </w:p>
    <w:p w:rsidR="007A018B" w:rsidRPr="002C3280" w:rsidRDefault="007A018B" w:rsidP="002C3280">
      <w:pPr>
        <w:ind w:firstLine="567"/>
        <w:jc w:val="both"/>
        <w:rPr>
          <w:sz w:val="28"/>
          <w:szCs w:val="26"/>
        </w:rPr>
      </w:pPr>
    </w:p>
    <w:p w:rsidR="00F412AB" w:rsidRPr="00164D34" w:rsidRDefault="004325C6" w:rsidP="00BF4CD4">
      <w:pPr>
        <w:jc w:val="both"/>
        <w:rPr>
          <w:b/>
          <w:sz w:val="28"/>
          <w:szCs w:val="28"/>
          <w:shd w:val="clear" w:color="auto" w:fill="FFFFFF"/>
        </w:rPr>
      </w:pPr>
      <w:r w:rsidRPr="00164D34">
        <w:rPr>
          <w:b/>
          <w:sz w:val="28"/>
          <w:szCs w:val="28"/>
          <w:shd w:val="clear" w:color="auto" w:fill="FFFFFF"/>
        </w:rPr>
        <w:t>Глава</w:t>
      </w:r>
      <w:r w:rsidR="00B453D4" w:rsidRPr="00164D34">
        <w:rPr>
          <w:b/>
          <w:sz w:val="28"/>
          <w:szCs w:val="28"/>
          <w:shd w:val="clear" w:color="auto" w:fill="FFFFFF"/>
        </w:rPr>
        <w:t xml:space="preserve"> муниципального района           </w:t>
      </w:r>
      <w:r w:rsidR="00462D72" w:rsidRPr="00164D34">
        <w:rPr>
          <w:b/>
          <w:sz w:val="28"/>
          <w:szCs w:val="28"/>
          <w:shd w:val="clear" w:color="auto" w:fill="FFFFFF"/>
        </w:rPr>
        <w:t xml:space="preserve">           </w:t>
      </w:r>
      <w:r w:rsidR="00B453D4" w:rsidRPr="00164D34">
        <w:rPr>
          <w:b/>
          <w:sz w:val="28"/>
          <w:szCs w:val="28"/>
          <w:shd w:val="clear" w:color="auto" w:fill="FFFFFF"/>
        </w:rPr>
        <w:t xml:space="preserve">        </w:t>
      </w:r>
      <w:r w:rsidR="00164D34">
        <w:rPr>
          <w:b/>
          <w:sz w:val="28"/>
          <w:szCs w:val="28"/>
          <w:shd w:val="clear" w:color="auto" w:fill="FFFFFF"/>
        </w:rPr>
        <w:t xml:space="preserve">    </w:t>
      </w:r>
      <w:r w:rsidRPr="00164D34">
        <w:rPr>
          <w:b/>
          <w:sz w:val="28"/>
          <w:szCs w:val="28"/>
          <w:shd w:val="clear" w:color="auto" w:fill="FFFFFF"/>
        </w:rPr>
        <w:t xml:space="preserve">  </w:t>
      </w:r>
      <w:r w:rsidR="003D015C" w:rsidRPr="00164D34">
        <w:rPr>
          <w:b/>
          <w:sz w:val="28"/>
          <w:szCs w:val="28"/>
          <w:shd w:val="clear" w:color="auto" w:fill="FFFFFF"/>
        </w:rPr>
        <w:t xml:space="preserve"> </w:t>
      </w:r>
      <w:r w:rsidRPr="00164D34">
        <w:rPr>
          <w:b/>
          <w:sz w:val="28"/>
          <w:szCs w:val="28"/>
          <w:shd w:val="clear" w:color="auto" w:fill="FFFFFF"/>
        </w:rPr>
        <w:t xml:space="preserve">                     В.Г. Лазарев</w:t>
      </w:r>
    </w:p>
    <w:p w:rsidR="00F07F24" w:rsidRDefault="009B3986" w:rsidP="00BF4CD4">
      <w:pPr>
        <w:jc w:val="both"/>
        <w:rPr>
          <w:shd w:val="clear" w:color="auto" w:fill="FFFFFF"/>
        </w:rPr>
      </w:pPr>
      <w:r>
        <w:rPr>
          <w:shd w:val="clear" w:color="auto" w:fill="FFFFFF"/>
        </w:rPr>
        <w:t>Исп</w:t>
      </w:r>
      <w:r w:rsidR="006A22C5">
        <w:rPr>
          <w:shd w:val="clear" w:color="auto" w:fill="FFFFFF"/>
        </w:rPr>
        <w:t xml:space="preserve">.: </w:t>
      </w:r>
      <w:r w:rsidR="007A018B">
        <w:rPr>
          <w:shd w:val="clear" w:color="auto" w:fill="FFFFFF"/>
        </w:rPr>
        <w:t>Кулькова М.М.</w:t>
      </w:r>
    </w:p>
    <w:p w:rsidR="007A018B" w:rsidRDefault="007A018B" w:rsidP="007A018B">
      <w:pPr>
        <w:pStyle w:val="Standard"/>
        <w:ind w:left="6804"/>
        <w:rPr>
          <w:b/>
          <w:bCs/>
          <w:sz w:val="28"/>
          <w:szCs w:val="28"/>
        </w:rPr>
      </w:pPr>
      <w:r>
        <w:rPr>
          <w:b/>
          <w:bCs/>
          <w:sz w:val="28"/>
          <w:szCs w:val="28"/>
        </w:rPr>
        <w:lastRenderedPageBreak/>
        <w:t xml:space="preserve">Приложение №1 </w:t>
      </w:r>
    </w:p>
    <w:p w:rsidR="007A018B" w:rsidRDefault="007A018B" w:rsidP="007A018B">
      <w:pPr>
        <w:pStyle w:val="Standard"/>
        <w:ind w:left="6804"/>
        <w:rPr>
          <w:b/>
          <w:bCs/>
          <w:sz w:val="28"/>
          <w:szCs w:val="28"/>
        </w:rPr>
      </w:pPr>
      <w:r>
        <w:rPr>
          <w:b/>
          <w:bCs/>
          <w:sz w:val="28"/>
          <w:szCs w:val="28"/>
        </w:rPr>
        <w:t xml:space="preserve">к постановлению </w:t>
      </w:r>
    </w:p>
    <w:p w:rsidR="007A018B" w:rsidRDefault="007A018B" w:rsidP="007A018B">
      <w:pPr>
        <w:pStyle w:val="Standard"/>
        <w:ind w:left="6804"/>
        <w:rPr>
          <w:b/>
          <w:bCs/>
          <w:sz w:val="28"/>
          <w:szCs w:val="28"/>
        </w:rPr>
      </w:pPr>
      <w:r>
        <w:rPr>
          <w:b/>
          <w:bCs/>
          <w:sz w:val="28"/>
          <w:szCs w:val="28"/>
        </w:rPr>
        <w:t>администрации МР</w:t>
      </w:r>
    </w:p>
    <w:p w:rsidR="007A018B" w:rsidRDefault="007A018B" w:rsidP="007A018B">
      <w:pPr>
        <w:pStyle w:val="Standard"/>
        <w:ind w:left="6804"/>
        <w:rPr>
          <w:b/>
          <w:bCs/>
          <w:sz w:val="28"/>
          <w:szCs w:val="28"/>
        </w:rPr>
      </w:pPr>
      <w:r>
        <w:rPr>
          <w:b/>
          <w:bCs/>
          <w:sz w:val="28"/>
          <w:szCs w:val="28"/>
        </w:rPr>
        <w:t>20.11.2025 года №1687</w:t>
      </w:r>
    </w:p>
    <w:p w:rsidR="007A018B" w:rsidRDefault="007A018B" w:rsidP="007A018B">
      <w:pPr>
        <w:pStyle w:val="Standard"/>
        <w:ind w:left="4365"/>
        <w:jc w:val="right"/>
        <w:rPr>
          <w:b/>
          <w:bCs/>
          <w:sz w:val="28"/>
          <w:szCs w:val="28"/>
        </w:rPr>
      </w:pPr>
    </w:p>
    <w:p w:rsidR="007A018B" w:rsidRDefault="007A018B" w:rsidP="007A018B">
      <w:pPr>
        <w:pStyle w:val="Standard"/>
        <w:jc w:val="center"/>
        <w:rPr>
          <w:b/>
          <w:bCs/>
          <w:sz w:val="28"/>
          <w:szCs w:val="28"/>
        </w:rPr>
      </w:pPr>
      <w:r>
        <w:rPr>
          <w:b/>
          <w:bCs/>
          <w:sz w:val="28"/>
          <w:szCs w:val="28"/>
        </w:rPr>
        <w:t xml:space="preserve">График отлова животных без владельцев </w:t>
      </w:r>
    </w:p>
    <w:p w:rsidR="007A018B" w:rsidRDefault="007A018B" w:rsidP="007A018B">
      <w:pPr>
        <w:pStyle w:val="Standard"/>
        <w:jc w:val="center"/>
        <w:rPr>
          <w:b/>
          <w:bCs/>
          <w:sz w:val="28"/>
          <w:szCs w:val="28"/>
        </w:rPr>
      </w:pPr>
      <w:r>
        <w:rPr>
          <w:b/>
          <w:bCs/>
          <w:sz w:val="28"/>
          <w:szCs w:val="28"/>
        </w:rPr>
        <w:t>в Калининском муниципальном районе на</w:t>
      </w:r>
      <w:r w:rsidRPr="007A018B">
        <w:rPr>
          <w:b/>
          <w:bCs/>
          <w:sz w:val="28"/>
          <w:szCs w:val="28"/>
        </w:rPr>
        <w:t xml:space="preserve"> </w:t>
      </w:r>
      <w:r>
        <w:rPr>
          <w:b/>
          <w:bCs/>
          <w:sz w:val="28"/>
          <w:szCs w:val="28"/>
        </w:rPr>
        <w:t>первый</w:t>
      </w:r>
      <w:r w:rsidRPr="007A018B">
        <w:rPr>
          <w:b/>
          <w:bCs/>
          <w:sz w:val="28"/>
          <w:szCs w:val="28"/>
        </w:rPr>
        <w:t xml:space="preserve"> </w:t>
      </w:r>
      <w:r>
        <w:rPr>
          <w:b/>
          <w:bCs/>
          <w:sz w:val="28"/>
          <w:szCs w:val="28"/>
        </w:rPr>
        <w:t>квартал 2026 года</w:t>
      </w:r>
    </w:p>
    <w:p w:rsidR="007A018B" w:rsidRDefault="007A018B" w:rsidP="007A018B">
      <w:pPr>
        <w:pStyle w:val="Standard"/>
        <w:jc w:val="center"/>
        <w:rPr>
          <w:b/>
          <w:bCs/>
          <w:sz w:val="28"/>
          <w:szCs w:val="28"/>
        </w:rPr>
      </w:pPr>
    </w:p>
    <w:tbl>
      <w:tblPr>
        <w:tblStyle w:val="a7"/>
        <w:tblW w:w="0" w:type="auto"/>
        <w:tblLook w:val="04A0"/>
      </w:tblPr>
      <w:tblGrid>
        <w:gridCol w:w="560"/>
        <w:gridCol w:w="3234"/>
        <w:gridCol w:w="1417"/>
        <w:gridCol w:w="4536"/>
      </w:tblGrid>
      <w:tr w:rsidR="007A018B" w:rsidTr="007A018B">
        <w:tc>
          <w:tcPr>
            <w:tcW w:w="560" w:type="dxa"/>
          </w:tcPr>
          <w:p w:rsidR="007A018B" w:rsidRDefault="007A018B" w:rsidP="007A018B">
            <w:pPr>
              <w:pStyle w:val="af9"/>
              <w:jc w:val="center"/>
            </w:pPr>
            <w:r>
              <w:rPr>
                <w:b/>
                <w:bCs/>
              </w:rPr>
              <w:t>№</w:t>
            </w:r>
            <w:r>
              <w:rPr>
                <w:rFonts w:eastAsia="Liberation Serif" w:cs="Liberation Serif"/>
                <w:b/>
                <w:bCs/>
              </w:rPr>
              <w:t xml:space="preserve"> </w:t>
            </w:r>
            <w:r>
              <w:rPr>
                <w:b/>
                <w:bCs/>
              </w:rPr>
              <w:t>п/п</w:t>
            </w:r>
          </w:p>
        </w:tc>
        <w:tc>
          <w:tcPr>
            <w:tcW w:w="3234" w:type="dxa"/>
          </w:tcPr>
          <w:p w:rsidR="007A018B" w:rsidRDefault="007A018B" w:rsidP="007A018B">
            <w:pPr>
              <w:pStyle w:val="af9"/>
              <w:jc w:val="center"/>
            </w:pPr>
            <w:r>
              <w:rPr>
                <w:b/>
                <w:bCs/>
              </w:rPr>
              <w:t>Место отлова животных без владельцев</w:t>
            </w:r>
            <w:r>
              <w:rPr>
                <w:b/>
                <w:bCs/>
              </w:rPr>
              <w:t xml:space="preserve"> </w:t>
            </w:r>
            <w:r>
              <w:rPr>
                <w:b/>
                <w:bCs/>
              </w:rPr>
              <w:t>(район,</w:t>
            </w:r>
            <w:r>
              <w:rPr>
                <w:b/>
                <w:bCs/>
              </w:rPr>
              <w:t xml:space="preserve"> </w:t>
            </w:r>
            <w:r>
              <w:rPr>
                <w:b/>
                <w:bCs/>
              </w:rPr>
              <w:t>населенный пункт,</w:t>
            </w:r>
            <w:r>
              <w:rPr>
                <w:b/>
                <w:bCs/>
              </w:rPr>
              <w:t xml:space="preserve"> </w:t>
            </w:r>
            <w:r>
              <w:rPr>
                <w:b/>
                <w:bCs/>
              </w:rPr>
              <w:t>улица)</w:t>
            </w:r>
          </w:p>
        </w:tc>
        <w:tc>
          <w:tcPr>
            <w:tcW w:w="1417" w:type="dxa"/>
          </w:tcPr>
          <w:p w:rsidR="007A018B" w:rsidRDefault="007A018B" w:rsidP="007A018B">
            <w:pPr>
              <w:pStyle w:val="af9"/>
              <w:jc w:val="center"/>
            </w:pPr>
            <w:r>
              <w:rPr>
                <w:b/>
                <w:bCs/>
              </w:rPr>
              <w:t>Плановый отлов</w:t>
            </w:r>
          </w:p>
        </w:tc>
        <w:tc>
          <w:tcPr>
            <w:tcW w:w="4536" w:type="dxa"/>
          </w:tcPr>
          <w:p w:rsidR="007A018B" w:rsidRDefault="007A018B" w:rsidP="007A018B">
            <w:pPr>
              <w:pStyle w:val="af9"/>
              <w:jc w:val="center"/>
            </w:pPr>
            <w:r>
              <w:rPr>
                <w:b/>
                <w:bCs/>
              </w:rPr>
              <w:t>Внеплановый отлов</w:t>
            </w:r>
          </w:p>
        </w:tc>
      </w:tr>
      <w:tr w:rsidR="007A018B" w:rsidTr="007A018B">
        <w:tc>
          <w:tcPr>
            <w:tcW w:w="560" w:type="dxa"/>
          </w:tcPr>
          <w:p w:rsidR="007A018B" w:rsidRPr="007A018B" w:rsidRDefault="007A018B" w:rsidP="007A018B">
            <w:pPr>
              <w:pStyle w:val="Standard"/>
              <w:jc w:val="center"/>
              <w:rPr>
                <w:bCs/>
              </w:rPr>
            </w:pPr>
            <w:r w:rsidRPr="007A018B">
              <w:rPr>
                <w:bCs/>
              </w:rPr>
              <w:t>1</w:t>
            </w:r>
          </w:p>
        </w:tc>
        <w:tc>
          <w:tcPr>
            <w:tcW w:w="3234" w:type="dxa"/>
          </w:tcPr>
          <w:p w:rsidR="007A018B" w:rsidRDefault="007A018B" w:rsidP="007A018B">
            <w:pPr>
              <w:pStyle w:val="af9"/>
              <w:widowControl w:val="0"/>
              <w:snapToGrid w:val="0"/>
              <w:textAlignment w:val="baseline"/>
            </w:pPr>
            <w:r>
              <w:t>МО г. Калининск</w:t>
            </w:r>
          </w:p>
        </w:tc>
        <w:tc>
          <w:tcPr>
            <w:tcW w:w="1417" w:type="dxa"/>
            <w:vMerge w:val="restart"/>
          </w:tcPr>
          <w:p w:rsidR="007A018B" w:rsidRDefault="007A018B" w:rsidP="007A018B">
            <w:pPr>
              <w:pStyle w:val="Standard"/>
              <w:jc w:val="center"/>
            </w:pPr>
            <w:r w:rsidRPr="007A018B">
              <w:t xml:space="preserve">Один раз </w:t>
            </w:r>
          </w:p>
          <w:p w:rsidR="007A018B" w:rsidRPr="007A018B" w:rsidRDefault="007A018B" w:rsidP="007A018B">
            <w:pPr>
              <w:pStyle w:val="Standard"/>
              <w:jc w:val="center"/>
              <w:rPr>
                <w:b/>
                <w:bCs/>
              </w:rPr>
            </w:pPr>
            <w:r w:rsidRPr="007A018B">
              <w:t>в квартал</w:t>
            </w:r>
          </w:p>
        </w:tc>
        <w:tc>
          <w:tcPr>
            <w:tcW w:w="4536" w:type="dxa"/>
            <w:vMerge w:val="restart"/>
          </w:tcPr>
          <w:p w:rsidR="007A018B" w:rsidRDefault="007A018B" w:rsidP="007A018B">
            <w:pPr>
              <w:pStyle w:val="af9"/>
              <w:widowControl w:val="0"/>
              <w:ind w:right="57"/>
              <w:jc w:val="both"/>
              <w:textAlignment w:val="baseline"/>
            </w:pPr>
            <w:r>
              <w:t>- по устным и письменным обращениям (сообщениям) юридических лиц, индивидуальных предпринимателей или граждан;</w:t>
            </w:r>
          </w:p>
          <w:p w:rsidR="007A018B" w:rsidRDefault="007A018B" w:rsidP="007A018B">
            <w:pPr>
              <w:pStyle w:val="af9"/>
              <w:widowControl w:val="0"/>
              <w:ind w:right="57"/>
              <w:jc w:val="both"/>
              <w:textAlignment w:val="baseline"/>
            </w:pPr>
            <w:r>
              <w:t>- по информации о фактах нападения животных на человека, поступившей от правоохранительных органов, органов и организаций здравоохранения;</w:t>
            </w:r>
          </w:p>
          <w:p w:rsidR="007A018B" w:rsidRPr="007A018B" w:rsidRDefault="007A018B" w:rsidP="007A018B">
            <w:pPr>
              <w:pStyle w:val="af9"/>
              <w:widowControl w:val="0"/>
              <w:ind w:right="57"/>
              <w:jc w:val="both"/>
              <w:textAlignment w:val="baseline"/>
              <w:rPr>
                <w:sz w:val="28"/>
                <w:szCs w:val="28"/>
              </w:rPr>
            </w:pPr>
            <w:r>
              <w:t>- по анализу сообщений указанной тематики, размещенных в средствах массовой информации</w:t>
            </w:r>
          </w:p>
        </w:tc>
      </w:tr>
      <w:tr w:rsidR="007A018B" w:rsidTr="007A018B">
        <w:tc>
          <w:tcPr>
            <w:tcW w:w="560" w:type="dxa"/>
          </w:tcPr>
          <w:p w:rsidR="007A018B" w:rsidRPr="007A018B" w:rsidRDefault="007A018B" w:rsidP="007A018B">
            <w:pPr>
              <w:pStyle w:val="Standard"/>
              <w:jc w:val="center"/>
              <w:rPr>
                <w:bCs/>
              </w:rPr>
            </w:pPr>
            <w:r w:rsidRPr="007A018B">
              <w:rPr>
                <w:bCs/>
              </w:rPr>
              <w:t>2</w:t>
            </w:r>
          </w:p>
        </w:tc>
        <w:tc>
          <w:tcPr>
            <w:tcW w:w="3234" w:type="dxa"/>
          </w:tcPr>
          <w:p w:rsidR="007A018B" w:rsidRDefault="007A018B" w:rsidP="007A018B">
            <w:pPr>
              <w:pStyle w:val="af9"/>
              <w:widowControl w:val="0"/>
              <w:snapToGrid w:val="0"/>
              <w:textAlignment w:val="baseline"/>
            </w:pPr>
            <w:r>
              <w:t>Ахтубинское МО</w:t>
            </w:r>
          </w:p>
        </w:tc>
        <w:tc>
          <w:tcPr>
            <w:tcW w:w="1417" w:type="dxa"/>
            <w:vMerge/>
          </w:tcPr>
          <w:p w:rsidR="007A018B" w:rsidRDefault="007A018B" w:rsidP="007A018B">
            <w:pPr>
              <w:pStyle w:val="Standard"/>
              <w:jc w:val="center"/>
              <w:rPr>
                <w:b/>
                <w:bCs/>
              </w:rPr>
            </w:pPr>
          </w:p>
        </w:tc>
        <w:tc>
          <w:tcPr>
            <w:tcW w:w="4536" w:type="dxa"/>
            <w:vMerge/>
          </w:tcPr>
          <w:p w:rsidR="007A018B" w:rsidRDefault="007A018B" w:rsidP="007A018B">
            <w:pPr>
              <w:pStyle w:val="Standard"/>
              <w:jc w:val="center"/>
              <w:rPr>
                <w:b/>
                <w:bCs/>
              </w:rPr>
            </w:pPr>
          </w:p>
        </w:tc>
      </w:tr>
      <w:tr w:rsidR="007A018B" w:rsidTr="007A018B">
        <w:tc>
          <w:tcPr>
            <w:tcW w:w="560" w:type="dxa"/>
          </w:tcPr>
          <w:p w:rsidR="007A018B" w:rsidRPr="007A018B" w:rsidRDefault="007A018B" w:rsidP="007A018B">
            <w:pPr>
              <w:pStyle w:val="Standard"/>
              <w:jc w:val="center"/>
              <w:rPr>
                <w:bCs/>
              </w:rPr>
            </w:pPr>
            <w:r w:rsidRPr="007A018B">
              <w:rPr>
                <w:bCs/>
              </w:rPr>
              <w:t>3</w:t>
            </w:r>
          </w:p>
        </w:tc>
        <w:tc>
          <w:tcPr>
            <w:tcW w:w="3234" w:type="dxa"/>
          </w:tcPr>
          <w:p w:rsidR="007A018B" w:rsidRDefault="007A018B" w:rsidP="00AD478A">
            <w:pPr>
              <w:pStyle w:val="af9"/>
              <w:snapToGrid w:val="0"/>
            </w:pPr>
            <w:r>
              <w:rPr>
                <w:color w:val="000000"/>
              </w:rPr>
              <w:t>Казачкинское МО</w:t>
            </w:r>
          </w:p>
        </w:tc>
        <w:tc>
          <w:tcPr>
            <w:tcW w:w="1417" w:type="dxa"/>
            <w:vMerge/>
          </w:tcPr>
          <w:p w:rsidR="007A018B" w:rsidRDefault="007A018B" w:rsidP="007A018B">
            <w:pPr>
              <w:pStyle w:val="Standard"/>
              <w:jc w:val="center"/>
              <w:rPr>
                <w:b/>
                <w:bCs/>
              </w:rPr>
            </w:pPr>
          </w:p>
        </w:tc>
        <w:tc>
          <w:tcPr>
            <w:tcW w:w="4536" w:type="dxa"/>
            <w:vMerge/>
          </w:tcPr>
          <w:p w:rsidR="007A018B" w:rsidRDefault="007A018B" w:rsidP="007A018B">
            <w:pPr>
              <w:pStyle w:val="Standard"/>
              <w:jc w:val="center"/>
              <w:rPr>
                <w:b/>
                <w:bCs/>
              </w:rPr>
            </w:pPr>
          </w:p>
        </w:tc>
      </w:tr>
      <w:tr w:rsidR="007A018B" w:rsidTr="007A018B">
        <w:tc>
          <w:tcPr>
            <w:tcW w:w="560" w:type="dxa"/>
          </w:tcPr>
          <w:p w:rsidR="007A018B" w:rsidRPr="007A018B" w:rsidRDefault="007A018B" w:rsidP="007A018B">
            <w:pPr>
              <w:pStyle w:val="Standard"/>
              <w:jc w:val="center"/>
              <w:rPr>
                <w:bCs/>
              </w:rPr>
            </w:pPr>
            <w:r w:rsidRPr="007A018B">
              <w:rPr>
                <w:bCs/>
              </w:rPr>
              <w:t>4</w:t>
            </w:r>
          </w:p>
        </w:tc>
        <w:tc>
          <w:tcPr>
            <w:tcW w:w="3234" w:type="dxa"/>
          </w:tcPr>
          <w:p w:rsidR="007A018B" w:rsidRDefault="007A018B" w:rsidP="00AD478A">
            <w:pPr>
              <w:pStyle w:val="af9"/>
              <w:snapToGrid w:val="0"/>
            </w:pPr>
            <w:r>
              <w:t>Колокольцовское МО</w:t>
            </w:r>
          </w:p>
        </w:tc>
        <w:tc>
          <w:tcPr>
            <w:tcW w:w="1417" w:type="dxa"/>
            <w:vMerge/>
          </w:tcPr>
          <w:p w:rsidR="007A018B" w:rsidRDefault="007A018B" w:rsidP="007A018B">
            <w:pPr>
              <w:pStyle w:val="Standard"/>
              <w:jc w:val="center"/>
              <w:rPr>
                <w:b/>
                <w:bCs/>
              </w:rPr>
            </w:pPr>
          </w:p>
        </w:tc>
        <w:tc>
          <w:tcPr>
            <w:tcW w:w="4536" w:type="dxa"/>
            <w:vMerge/>
          </w:tcPr>
          <w:p w:rsidR="007A018B" w:rsidRDefault="007A018B" w:rsidP="007A018B">
            <w:pPr>
              <w:pStyle w:val="Standard"/>
              <w:jc w:val="center"/>
              <w:rPr>
                <w:b/>
                <w:bCs/>
              </w:rPr>
            </w:pPr>
          </w:p>
        </w:tc>
      </w:tr>
      <w:tr w:rsidR="007A018B" w:rsidTr="007A018B">
        <w:tc>
          <w:tcPr>
            <w:tcW w:w="560" w:type="dxa"/>
          </w:tcPr>
          <w:p w:rsidR="007A018B" w:rsidRPr="007A018B" w:rsidRDefault="007A018B" w:rsidP="007A018B">
            <w:pPr>
              <w:pStyle w:val="Standard"/>
              <w:jc w:val="center"/>
              <w:rPr>
                <w:bCs/>
              </w:rPr>
            </w:pPr>
            <w:r w:rsidRPr="007A018B">
              <w:rPr>
                <w:bCs/>
              </w:rPr>
              <w:t>5</w:t>
            </w:r>
          </w:p>
        </w:tc>
        <w:tc>
          <w:tcPr>
            <w:tcW w:w="3234" w:type="dxa"/>
          </w:tcPr>
          <w:p w:rsidR="007A018B" w:rsidRDefault="007A018B" w:rsidP="00AD478A">
            <w:pPr>
              <w:pStyle w:val="af9"/>
              <w:snapToGrid w:val="0"/>
            </w:pPr>
            <w:r>
              <w:t>Малоекатериновское МО</w:t>
            </w:r>
          </w:p>
        </w:tc>
        <w:tc>
          <w:tcPr>
            <w:tcW w:w="1417" w:type="dxa"/>
            <w:vMerge/>
          </w:tcPr>
          <w:p w:rsidR="007A018B" w:rsidRDefault="007A018B" w:rsidP="007A018B">
            <w:pPr>
              <w:pStyle w:val="Standard"/>
              <w:jc w:val="center"/>
              <w:rPr>
                <w:b/>
                <w:bCs/>
              </w:rPr>
            </w:pPr>
          </w:p>
        </w:tc>
        <w:tc>
          <w:tcPr>
            <w:tcW w:w="4536" w:type="dxa"/>
            <w:vMerge/>
          </w:tcPr>
          <w:p w:rsidR="007A018B" w:rsidRDefault="007A018B" w:rsidP="007A018B">
            <w:pPr>
              <w:pStyle w:val="Standard"/>
              <w:jc w:val="center"/>
              <w:rPr>
                <w:b/>
                <w:bCs/>
              </w:rPr>
            </w:pPr>
          </w:p>
        </w:tc>
      </w:tr>
      <w:tr w:rsidR="007A018B" w:rsidTr="007A018B">
        <w:tc>
          <w:tcPr>
            <w:tcW w:w="560" w:type="dxa"/>
          </w:tcPr>
          <w:p w:rsidR="007A018B" w:rsidRPr="007A018B" w:rsidRDefault="007A018B" w:rsidP="007A018B">
            <w:pPr>
              <w:pStyle w:val="Standard"/>
              <w:jc w:val="center"/>
              <w:rPr>
                <w:bCs/>
              </w:rPr>
            </w:pPr>
            <w:r w:rsidRPr="007A018B">
              <w:rPr>
                <w:bCs/>
              </w:rPr>
              <w:t>6</w:t>
            </w:r>
          </w:p>
        </w:tc>
        <w:tc>
          <w:tcPr>
            <w:tcW w:w="3234" w:type="dxa"/>
          </w:tcPr>
          <w:p w:rsidR="007A018B" w:rsidRDefault="007A018B" w:rsidP="00AD478A">
            <w:pPr>
              <w:pStyle w:val="af9"/>
              <w:snapToGrid w:val="0"/>
            </w:pPr>
            <w:r>
              <w:t>Симоновское МО</w:t>
            </w:r>
          </w:p>
        </w:tc>
        <w:tc>
          <w:tcPr>
            <w:tcW w:w="1417" w:type="dxa"/>
            <w:vMerge/>
          </w:tcPr>
          <w:p w:rsidR="007A018B" w:rsidRDefault="007A018B" w:rsidP="007A018B">
            <w:pPr>
              <w:pStyle w:val="Standard"/>
              <w:jc w:val="center"/>
              <w:rPr>
                <w:b/>
                <w:bCs/>
              </w:rPr>
            </w:pPr>
          </w:p>
        </w:tc>
        <w:tc>
          <w:tcPr>
            <w:tcW w:w="4536" w:type="dxa"/>
            <w:vMerge/>
          </w:tcPr>
          <w:p w:rsidR="007A018B" w:rsidRDefault="007A018B" w:rsidP="007A018B">
            <w:pPr>
              <w:pStyle w:val="Standard"/>
              <w:jc w:val="center"/>
              <w:rPr>
                <w:b/>
                <w:bCs/>
              </w:rPr>
            </w:pPr>
          </w:p>
        </w:tc>
      </w:tr>
      <w:tr w:rsidR="007A018B" w:rsidTr="007A018B">
        <w:tc>
          <w:tcPr>
            <w:tcW w:w="560" w:type="dxa"/>
          </w:tcPr>
          <w:p w:rsidR="007A018B" w:rsidRPr="007A018B" w:rsidRDefault="007A018B" w:rsidP="007A018B">
            <w:pPr>
              <w:pStyle w:val="Standard"/>
              <w:jc w:val="center"/>
              <w:rPr>
                <w:bCs/>
              </w:rPr>
            </w:pPr>
            <w:r w:rsidRPr="007A018B">
              <w:rPr>
                <w:bCs/>
              </w:rPr>
              <w:t>7</w:t>
            </w:r>
          </w:p>
        </w:tc>
        <w:tc>
          <w:tcPr>
            <w:tcW w:w="3234" w:type="dxa"/>
          </w:tcPr>
          <w:p w:rsidR="007A018B" w:rsidRDefault="007A018B" w:rsidP="00AD478A">
            <w:pPr>
              <w:pStyle w:val="af9"/>
              <w:snapToGrid w:val="0"/>
            </w:pPr>
            <w:r>
              <w:t>Озерское МО</w:t>
            </w:r>
          </w:p>
        </w:tc>
        <w:tc>
          <w:tcPr>
            <w:tcW w:w="1417" w:type="dxa"/>
            <w:vMerge/>
          </w:tcPr>
          <w:p w:rsidR="007A018B" w:rsidRDefault="007A018B" w:rsidP="007A018B">
            <w:pPr>
              <w:pStyle w:val="Standard"/>
              <w:jc w:val="center"/>
              <w:rPr>
                <w:b/>
                <w:bCs/>
              </w:rPr>
            </w:pPr>
          </w:p>
        </w:tc>
        <w:tc>
          <w:tcPr>
            <w:tcW w:w="4536" w:type="dxa"/>
            <w:vMerge/>
          </w:tcPr>
          <w:p w:rsidR="007A018B" w:rsidRDefault="007A018B" w:rsidP="007A018B">
            <w:pPr>
              <w:pStyle w:val="Standard"/>
              <w:jc w:val="center"/>
              <w:rPr>
                <w:b/>
                <w:bCs/>
              </w:rPr>
            </w:pPr>
          </w:p>
        </w:tc>
      </w:tr>
      <w:tr w:rsidR="007A018B" w:rsidTr="007A018B">
        <w:tc>
          <w:tcPr>
            <w:tcW w:w="560" w:type="dxa"/>
          </w:tcPr>
          <w:p w:rsidR="007A018B" w:rsidRPr="007A018B" w:rsidRDefault="007A018B" w:rsidP="007A018B">
            <w:pPr>
              <w:pStyle w:val="Standard"/>
              <w:jc w:val="center"/>
              <w:rPr>
                <w:bCs/>
              </w:rPr>
            </w:pPr>
            <w:r w:rsidRPr="007A018B">
              <w:rPr>
                <w:bCs/>
              </w:rPr>
              <w:t>8</w:t>
            </w:r>
          </w:p>
        </w:tc>
        <w:tc>
          <w:tcPr>
            <w:tcW w:w="3234" w:type="dxa"/>
          </w:tcPr>
          <w:p w:rsidR="007A018B" w:rsidRDefault="007A018B" w:rsidP="00AD478A">
            <w:pPr>
              <w:pStyle w:val="af9"/>
              <w:snapToGrid w:val="0"/>
            </w:pPr>
            <w:r>
              <w:t>Свердловское МО</w:t>
            </w:r>
          </w:p>
        </w:tc>
        <w:tc>
          <w:tcPr>
            <w:tcW w:w="1417" w:type="dxa"/>
            <w:vMerge/>
          </w:tcPr>
          <w:p w:rsidR="007A018B" w:rsidRDefault="007A018B" w:rsidP="007A018B">
            <w:pPr>
              <w:pStyle w:val="Standard"/>
              <w:jc w:val="center"/>
              <w:rPr>
                <w:b/>
                <w:bCs/>
              </w:rPr>
            </w:pPr>
          </w:p>
        </w:tc>
        <w:tc>
          <w:tcPr>
            <w:tcW w:w="4536" w:type="dxa"/>
            <w:vMerge/>
          </w:tcPr>
          <w:p w:rsidR="007A018B" w:rsidRDefault="007A018B" w:rsidP="007A018B">
            <w:pPr>
              <w:pStyle w:val="Standard"/>
              <w:jc w:val="center"/>
              <w:rPr>
                <w:b/>
                <w:bCs/>
              </w:rPr>
            </w:pPr>
          </w:p>
        </w:tc>
      </w:tr>
      <w:tr w:rsidR="007A018B" w:rsidTr="007A018B">
        <w:tc>
          <w:tcPr>
            <w:tcW w:w="560" w:type="dxa"/>
          </w:tcPr>
          <w:p w:rsidR="007A018B" w:rsidRPr="007A018B" w:rsidRDefault="007A018B" w:rsidP="007A018B">
            <w:pPr>
              <w:pStyle w:val="Standard"/>
              <w:jc w:val="center"/>
              <w:rPr>
                <w:bCs/>
              </w:rPr>
            </w:pPr>
            <w:r w:rsidRPr="007A018B">
              <w:rPr>
                <w:bCs/>
              </w:rPr>
              <w:t>9</w:t>
            </w:r>
          </w:p>
        </w:tc>
        <w:tc>
          <w:tcPr>
            <w:tcW w:w="3234" w:type="dxa"/>
          </w:tcPr>
          <w:p w:rsidR="007A018B" w:rsidRDefault="007A018B" w:rsidP="00AD478A">
            <w:pPr>
              <w:pStyle w:val="af9"/>
              <w:snapToGrid w:val="0"/>
            </w:pPr>
            <w:r>
              <w:t>Сергиевское МО</w:t>
            </w:r>
          </w:p>
        </w:tc>
        <w:tc>
          <w:tcPr>
            <w:tcW w:w="1417" w:type="dxa"/>
            <w:vMerge/>
          </w:tcPr>
          <w:p w:rsidR="007A018B" w:rsidRDefault="007A018B" w:rsidP="007A018B">
            <w:pPr>
              <w:pStyle w:val="Standard"/>
              <w:jc w:val="center"/>
              <w:rPr>
                <w:b/>
                <w:bCs/>
              </w:rPr>
            </w:pPr>
          </w:p>
        </w:tc>
        <w:tc>
          <w:tcPr>
            <w:tcW w:w="4536" w:type="dxa"/>
            <w:vMerge/>
          </w:tcPr>
          <w:p w:rsidR="007A018B" w:rsidRDefault="007A018B" w:rsidP="007A018B">
            <w:pPr>
              <w:pStyle w:val="Standard"/>
              <w:jc w:val="center"/>
              <w:rPr>
                <w:b/>
                <w:bCs/>
              </w:rPr>
            </w:pPr>
          </w:p>
        </w:tc>
      </w:tr>
      <w:tr w:rsidR="007A018B" w:rsidTr="007A018B">
        <w:tc>
          <w:tcPr>
            <w:tcW w:w="560" w:type="dxa"/>
          </w:tcPr>
          <w:p w:rsidR="007A018B" w:rsidRPr="007A018B" w:rsidRDefault="007A018B" w:rsidP="007A018B">
            <w:pPr>
              <w:pStyle w:val="Standard"/>
              <w:jc w:val="center"/>
              <w:rPr>
                <w:bCs/>
              </w:rPr>
            </w:pPr>
            <w:r w:rsidRPr="007A018B">
              <w:rPr>
                <w:bCs/>
              </w:rPr>
              <w:t>10</w:t>
            </w:r>
          </w:p>
        </w:tc>
        <w:tc>
          <w:tcPr>
            <w:tcW w:w="3234" w:type="dxa"/>
          </w:tcPr>
          <w:p w:rsidR="007A018B" w:rsidRDefault="007A018B" w:rsidP="00AD478A">
            <w:pPr>
              <w:pStyle w:val="af9"/>
              <w:snapToGrid w:val="0"/>
            </w:pPr>
            <w:r>
              <w:t>Таловское МО</w:t>
            </w:r>
          </w:p>
        </w:tc>
        <w:tc>
          <w:tcPr>
            <w:tcW w:w="1417" w:type="dxa"/>
            <w:vMerge/>
          </w:tcPr>
          <w:p w:rsidR="007A018B" w:rsidRDefault="007A018B" w:rsidP="007A018B">
            <w:pPr>
              <w:pStyle w:val="Standard"/>
              <w:jc w:val="center"/>
              <w:rPr>
                <w:b/>
                <w:bCs/>
              </w:rPr>
            </w:pPr>
          </w:p>
        </w:tc>
        <w:tc>
          <w:tcPr>
            <w:tcW w:w="4536" w:type="dxa"/>
            <w:vMerge/>
          </w:tcPr>
          <w:p w:rsidR="007A018B" w:rsidRDefault="007A018B" w:rsidP="007A018B">
            <w:pPr>
              <w:pStyle w:val="Standard"/>
              <w:jc w:val="center"/>
              <w:rPr>
                <w:b/>
                <w:bCs/>
              </w:rPr>
            </w:pPr>
          </w:p>
        </w:tc>
      </w:tr>
      <w:tr w:rsidR="007A018B" w:rsidTr="007A018B">
        <w:tc>
          <w:tcPr>
            <w:tcW w:w="560" w:type="dxa"/>
          </w:tcPr>
          <w:p w:rsidR="007A018B" w:rsidRPr="007A018B" w:rsidRDefault="007A018B" w:rsidP="007A018B">
            <w:pPr>
              <w:pStyle w:val="Standard"/>
              <w:jc w:val="center"/>
              <w:rPr>
                <w:bCs/>
              </w:rPr>
            </w:pPr>
            <w:r w:rsidRPr="007A018B">
              <w:rPr>
                <w:bCs/>
              </w:rPr>
              <w:t>11</w:t>
            </w:r>
          </w:p>
        </w:tc>
        <w:tc>
          <w:tcPr>
            <w:tcW w:w="3234" w:type="dxa"/>
          </w:tcPr>
          <w:p w:rsidR="007A018B" w:rsidRDefault="007A018B" w:rsidP="00AD478A">
            <w:pPr>
              <w:pStyle w:val="af9"/>
              <w:snapToGrid w:val="0"/>
            </w:pPr>
            <w:r>
              <w:t>Широкоуступское МО</w:t>
            </w:r>
          </w:p>
        </w:tc>
        <w:tc>
          <w:tcPr>
            <w:tcW w:w="1417" w:type="dxa"/>
            <w:vMerge/>
          </w:tcPr>
          <w:p w:rsidR="007A018B" w:rsidRDefault="007A018B" w:rsidP="007A018B">
            <w:pPr>
              <w:pStyle w:val="Standard"/>
              <w:jc w:val="center"/>
              <w:rPr>
                <w:b/>
                <w:bCs/>
              </w:rPr>
            </w:pPr>
          </w:p>
        </w:tc>
        <w:tc>
          <w:tcPr>
            <w:tcW w:w="4536" w:type="dxa"/>
            <w:vMerge/>
          </w:tcPr>
          <w:p w:rsidR="007A018B" w:rsidRDefault="007A018B" w:rsidP="007A018B">
            <w:pPr>
              <w:pStyle w:val="Standard"/>
              <w:jc w:val="center"/>
              <w:rPr>
                <w:b/>
                <w:bCs/>
              </w:rPr>
            </w:pPr>
          </w:p>
        </w:tc>
      </w:tr>
    </w:tbl>
    <w:p w:rsidR="007A018B" w:rsidRPr="004C64BE" w:rsidRDefault="007A018B" w:rsidP="007A018B">
      <w:pPr>
        <w:pStyle w:val="Standard"/>
        <w:jc w:val="center"/>
        <w:rPr>
          <w:b/>
          <w:bCs/>
          <w:sz w:val="28"/>
          <w:szCs w:val="28"/>
        </w:rPr>
      </w:pPr>
    </w:p>
    <w:p w:rsidR="007A018B" w:rsidRPr="004C64BE" w:rsidRDefault="007A018B" w:rsidP="007A018B">
      <w:pPr>
        <w:pStyle w:val="Standard"/>
        <w:jc w:val="center"/>
        <w:rPr>
          <w:b/>
          <w:bCs/>
          <w:sz w:val="28"/>
          <w:szCs w:val="28"/>
        </w:rPr>
      </w:pPr>
    </w:p>
    <w:p w:rsidR="007A018B" w:rsidRPr="004C64BE" w:rsidRDefault="007A018B" w:rsidP="007A018B">
      <w:pPr>
        <w:pStyle w:val="Standard"/>
        <w:jc w:val="center"/>
        <w:rPr>
          <w:b/>
          <w:bCs/>
          <w:sz w:val="28"/>
          <w:szCs w:val="28"/>
        </w:rPr>
      </w:pPr>
    </w:p>
    <w:p w:rsidR="007A018B" w:rsidRPr="007A018B" w:rsidRDefault="007A018B" w:rsidP="007A018B">
      <w:pPr>
        <w:pStyle w:val="Standard"/>
        <w:jc w:val="center"/>
        <w:rPr>
          <w:bCs/>
          <w:sz w:val="28"/>
          <w:szCs w:val="28"/>
        </w:rPr>
      </w:pPr>
      <w:r w:rsidRPr="007A018B">
        <w:rPr>
          <w:bCs/>
          <w:sz w:val="28"/>
          <w:szCs w:val="28"/>
        </w:rPr>
        <w:t>_____________________</w:t>
      </w:r>
    </w:p>
    <w:p w:rsidR="007A018B" w:rsidRDefault="007A018B" w:rsidP="007A018B">
      <w:pPr>
        <w:pStyle w:val="Standard"/>
        <w:jc w:val="center"/>
        <w:rPr>
          <w:b/>
          <w:bCs/>
          <w:sz w:val="28"/>
          <w:szCs w:val="28"/>
        </w:rPr>
      </w:pPr>
    </w:p>
    <w:p w:rsidR="007A018B" w:rsidRDefault="007A018B" w:rsidP="007A018B">
      <w:pPr>
        <w:pStyle w:val="Standard"/>
        <w:jc w:val="center"/>
        <w:rPr>
          <w:b/>
          <w:bCs/>
          <w:sz w:val="28"/>
          <w:szCs w:val="28"/>
        </w:rPr>
      </w:pPr>
    </w:p>
    <w:p w:rsidR="007A018B" w:rsidRDefault="007A018B" w:rsidP="007A018B">
      <w:pPr>
        <w:pStyle w:val="Standard"/>
        <w:jc w:val="center"/>
        <w:rPr>
          <w:b/>
          <w:bCs/>
          <w:sz w:val="28"/>
          <w:szCs w:val="28"/>
        </w:rPr>
      </w:pPr>
    </w:p>
    <w:p w:rsidR="007A018B" w:rsidRDefault="007A018B" w:rsidP="007A018B">
      <w:pPr>
        <w:pStyle w:val="Standard"/>
        <w:jc w:val="center"/>
        <w:rPr>
          <w:b/>
          <w:bCs/>
          <w:sz w:val="28"/>
          <w:szCs w:val="28"/>
        </w:rPr>
      </w:pPr>
    </w:p>
    <w:p w:rsidR="007A018B" w:rsidRDefault="007A018B" w:rsidP="007A018B">
      <w:pPr>
        <w:pStyle w:val="Standard"/>
        <w:jc w:val="center"/>
        <w:rPr>
          <w:b/>
          <w:bCs/>
          <w:sz w:val="28"/>
          <w:szCs w:val="28"/>
        </w:rPr>
      </w:pPr>
    </w:p>
    <w:p w:rsidR="007A018B" w:rsidRDefault="007A018B" w:rsidP="007A018B">
      <w:pPr>
        <w:pStyle w:val="Standard"/>
        <w:jc w:val="center"/>
        <w:rPr>
          <w:b/>
          <w:bCs/>
          <w:sz w:val="28"/>
          <w:szCs w:val="28"/>
        </w:rPr>
      </w:pPr>
    </w:p>
    <w:p w:rsidR="007A018B" w:rsidRDefault="007A018B" w:rsidP="007A018B">
      <w:pPr>
        <w:pStyle w:val="Standard"/>
        <w:jc w:val="center"/>
        <w:rPr>
          <w:b/>
          <w:bCs/>
          <w:sz w:val="28"/>
          <w:szCs w:val="28"/>
        </w:rPr>
      </w:pPr>
    </w:p>
    <w:p w:rsidR="007A018B" w:rsidRDefault="007A018B" w:rsidP="007A018B">
      <w:pPr>
        <w:pStyle w:val="Standard"/>
        <w:jc w:val="center"/>
        <w:rPr>
          <w:b/>
          <w:bCs/>
          <w:sz w:val="28"/>
          <w:szCs w:val="28"/>
        </w:rPr>
      </w:pPr>
    </w:p>
    <w:p w:rsidR="007A018B" w:rsidRDefault="007A018B" w:rsidP="007A018B">
      <w:pPr>
        <w:pStyle w:val="Standard"/>
        <w:jc w:val="center"/>
        <w:rPr>
          <w:b/>
          <w:bCs/>
          <w:sz w:val="28"/>
          <w:szCs w:val="28"/>
        </w:rPr>
      </w:pPr>
    </w:p>
    <w:p w:rsidR="007A018B" w:rsidRDefault="007A018B" w:rsidP="007A018B">
      <w:pPr>
        <w:pStyle w:val="Standard"/>
        <w:jc w:val="center"/>
        <w:rPr>
          <w:b/>
          <w:bCs/>
          <w:sz w:val="28"/>
          <w:szCs w:val="28"/>
        </w:rPr>
      </w:pPr>
    </w:p>
    <w:p w:rsidR="007A018B" w:rsidRDefault="007A018B" w:rsidP="007A018B">
      <w:pPr>
        <w:pStyle w:val="Standard"/>
        <w:jc w:val="center"/>
        <w:rPr>
          <w:b/>
          <w:bCs/>
          <w:sz w:val="28"/>
          <w:szCs w:val="28"/>
        </w:rPr>
      </w:pPr>
    </w:p>
    <w:p w:rsidR="007A018B" w:rsidRDefault="007A018B" w:rsidP="007A018B">
      <w:pPr>
        <w:pStyle w:val="Standard"/>
        <w:jc w:val="center"/>
        <w:rPr>
          <w:b/>
          <w:bCs/>
          <w:sz w:val="28"/>
          <w:szCs w:val="28"/>
        </w:rPr>
      </w:pPr>
    </w:p>
    <w:p w:rsidR="007A018B" w:rsidRDefault="007A018B" w:rsidP="007A018B">
      <w:pPr>
        <w:pStyle w:val="Standard"/>
        <w:jc w:val="center"/>
        <w:rPr>
          <w:b/>
          <w:bCs/>
          <w:sz w:val="28"/>
          <w:szCs w:val="28"/>
        </w:rPr>
      </w:pPr>
    </w:p>
    <w:p w:rsidR="007A018B" w:rsidRDefault="007A018B" w:rsidP="007A018B">
      <w:pPr>
        <w:pStyle w:val="Standard"/>
        <w:jc w:val="center"/>
        <w:rPr>
          <w:b/>
          <w:bCs/>
          <w:sz w:val="28"/>
          <w:szCs w:val="28"/>
        </w:rPr>
      </w:pPr>
    </w:p>
    <w:p w:rsidR="007A018B" w:rsidRDefault="007A018B" w:rsidP="007A018B">
      <w:pPr>
        <w:pStyle w:val="Standard"/>
        <w:jc w:val="center"/>
        <w:rPr>
          <w:b/>
          <w:bCs/>
          <w:sz w:val="28"/>
          <w:szCs w:val="28"/>
        </w:rPr>
      </w:pPr>
    </w:p>
    <w:p w:rsidR="007A018B" w:rsidRDefault="007A018B" w:rsidP="007A018B">
      <w:pPr>
        <w:pStyle w:val="Standard"/>
        <w:jc w:val="center"/>
        <w:rPr>
          <w:b/>
          <w:bCs/>
          <w:sz w:val="28"/>
          <w:szCs w:val="28"/>
        </w:rPr>
      </w:pPr>
    </w:p>
    <w:p w:rsidR="007A018B" w:rsidRDefault="007A018B" w:rsidP="007A018B">
      <w:pPr>
        <w:pStyle w:val="Standard"/>
        <w:jc w:val="center"/>
        <w:rPr>
          <w:b/>
          <w:bCs/>
          <w:sz w:val="28"/>
          <w:szCs w:val="28"/>
        </w:rPr>
      </w:pPr>
    </w:p>
    <w:p w:rsidR="007A018B" w:rsidRDefault="007A018B" w:rsidP="007A018B">
      <w:pPr>
        <w:pStyle w:val="Standard"/>
        <w:jc w:val="center"/>
        <w:rPr>
          <w:b/>
          <w:bCs/>
          <w:sz w:val="28"/>
          <w:szCs w:val="28"/>
        </w:rPr>
      </w:pPr>
    </w:p>
    <w:p w:rsidR="007A018B" w:rsidRDefault="007A018B" w:rsidP="007A018B">
      <w:pPr>
        <w:pStyle w:val="Standard"/>
        <w:jc w:val="center"/>
        <w:rPr>
          <w:b/>
          <w:bCs/>
          <w:sz w:val="28"/>
          <w:szCs w:val="28"/>
        </w:rPr>
      </w:pPr>
    </w:p>
    <w:p w:rsidR="007A018B" w:rsidRDefault="007A018B" w:rsidP="007A018B">
      <w:pPr>
        <w:pStyle w:val="Standard"/>
        <w:jc w:val="center"/>
        <w:rPr>
          <w:b/>
          <w:bCs/>
          <w:sz w:val="28"/>
          <w:szCs w:val="28"/>
        </w:rPr>
      </w:pPr>
    </w:p>
    <w:p w:rsidR="007A018B" w:rsidRDefault="007A018B" w:rsidP="007A018B">
      <w:pPr>
        <w:pStyle w:val="Standard"/>
        <w:jc w:val="center"/>
        <w:rPr>
          <w:b/>
          <w:bCs/>
          <w:sz w:val="28"/>
          <w:szCs w:val="28"/>
        </w:rPr>
      </w:pPr>
    </w:p>
    <w:p w:rsidR="007A018B" w:rsidRDefault="007A018B" w:rsidP="007A018B">
      <w:pPr>
        <w:pStyle w:val="Standard"/>
        <w:jc w:val="center"/>
        <w:rPr>
          <w:b/>
          <w:bCs/>
          <w:sz w:val="28"/>
          <w:szCs w:val="28"/>
        </w:rPr>
        <w:sectPr w:rsidR="007A018B" w:rsidSect="00257514">
          <w:pgSz w:w="11906" w:h="16838"/>
          <w:pgMar w:top="851" w:right="567" w:bottom="1134" w:left="1701" w:header="170" w:footer="0" w:gutter="0"/>
          <w:cols w:space="720"/>
          <w:docGrid w:linePitch="299"/>
        </w:sectPr>
      </w:pPr>
    </w:p>
    <w:p w:rsidR="007A018B" w:rsidRDefault="007A018B" w:rsidP="007A018B">
      <w:pPr>
        <w:pStyle w:val="Standard"/>
        <w:ind w:left="11340"/>
        <w:rPr>
          <w:b/>
          <w:bCs/>
          <w:sz w:val="28"/>
          <w:szCs w:val="28"/>
        </w:rPr>
      </w:pPr>
      <w:r>
        <w:rPr>
          <w:b/>
          <w:bCs/>
          <w:sz w:val="28"/>
          <w:szCs w:val="28"/>
        </w:rPr>
        <w:lastRenderedPageBreak/>
        <w:t xml:space="preserve">Приложение №2 </w:t>
      </w:r>
    </w:p>
    <w:p w:rsidR="007A018B" w:rsidRDefault="007A018B" w:rsidP="007A018B">
      <w:pPr>
        <w:pStyle w:val="Standard"/>
        <w:ind w:left="11340"/>
        <w:rPr>
          <w:b/>
          <w:bCs/>
          <w:sz w:val="28"/>
          <w:szCs w:val="28"/>
        </w:rPr>
      </w:pPr>
      <w:r>
        <w:rPr>
          <w:b/>
          <w:bCs/>
          <w:sz w:val="28"/>
          <w:szCs w:val="28"/>
        </w:rPr>
        <w:t xml:space="preserve">к постановлению </w:t>
      </w:r>
    </w:p>
    <w:p w:rsidR="007A018B" w:rsidRDefault="007A018B" w:rsidP="007A018B">
      <w:pPr>
        <w:pStyle w:val="Standard"/>
        <w:ind w:left="11340"/>
        <w:rPr>
          <w:b/>
          <w:bCs/>
          <w:sz w:val="28"/>
          <w:szCs w:val="28"/>
        </w:rPr>
      </w:pPr>
      <w:r>
        <w:rPr>
          <w:b/>
          <w:bCs/>
          <w:sz w:val="28"/>
          <w:szCs w:val="28"/>
        </w:rPr>
        <w:t>администрации МР</w:t>
      </w:r>
    </w:p>
    <w:p w:rsidR="007A018B" w:rsidRDefault="007A018B" w:rsidP="007A018B">
      <w:pPr>
        <w:overflowPunct/>
        <w:ind w:left="11340"/>
        <w:textAlignment w:val="auto"/>
        <w:rPr>
          <w:b/>
          <w:bCs/>
          <w:sz w:val="28"/>
          <w:szCs w:val="28"/>
        </w:rPr>
      </w:pPr>
      <w:r>
        <w:rPr>
          <w:b/>
          <w:bCs/>
          <w:sz w:val="28"/>
          <w:szCs w:val="28"/>
        </w:rPr>
        <w:t>20.11.2025 года №1687</w:t>
      </w:r>
    </w:p>
    <w:p w:rsidR="007A018B" w:rsidRPr="007A018B" w:rsidRDefault="007A018B" w:rsidP="007A018B">
      <w:pPr>
        <w:overflowPunct/>
        <w:textAlignment w:val="auto"/>
        <w:rPr>
          <w:sz w:val="28"/>
          <w:szCs w:val="28"/>
        </w:rPr>
      </w:pPr>
    </w:p>
    <w:p w:rsidR="004C64BE" w:rsidRDefault="007A018B" w:rsidP="007A018B">
      <w:pPr>
        <w:overflowPunct/>
        <w:jc w:val="center"/>
        <w:textAlignment w:val="auto"/>
        <w:rPr>
          <w:b/>
          <w:bCs/>
          <w:sz w:val="28"/>
          <w:szCs w:val="28"/>
        </w:rPr>
      </w:pPr>
      <w:r w:rsidRPr="007A018B">
        <w:rPr>
          <w:b/>
          <w:bCs/>
          <w:sz w:val="28"/>
          <w:szCs w:val="28"/>
        </w:rPr>
        <w:t xml:space="preserve">Журнал регистрации поступивших обращений на отлов животных без владельцев </w:t>
      </w:r>
    </w:p>
    <w:p w:rsidR="007A018B" w:rsidRPr="007A018B" w:rsidRDefault="007A018B" w:rsidP="007A018B">
      <w:pPr>
        <w:overflowPunct/>
        <w:jc w:val="center"/>
        <w:textAlignment w:val="auto"/>
        <w:rPr>
          <w:b/>
          <w:bCs/>
          <w:sz w:val="28"/>
          <w:szCs w:val="28"/>
        </w:rPr>
      </w:pPr>
      <w:r w:rsidRPr="007A018B">
        <w:rPr>
          <w:b/>
          <w:bCs/>
          <w:sz w:val="28"/>
          <w:szCs w:val="28"/>
        </w:rPr>
        <w:t>в Калининском муниципальном района, на пер</w:t>
      </w:r>
      <w:r w:rsidR="004C64BE">
        <w:rPr>
          <w:b/>
          <w:bCs/>
          <w:sz w:val="28"/>
          <w:szCs w:val="28"/>
        </w:rPr>
        <w:t>вый квартал 2026 года</w:t>
      </w:r>
    </w:p>
    <w:p w:rsidR="007A018B" w:rsidRPr="007A018B" w:rsidRDefault="007A018B" w:rsidP="007A018B">
      <w:pPr>
        <w:overflowPunct/>
        <w:jc w:val="center"/>
        <w:textAlignment w:val="auto"/>
        <w:rPr>
          <w:sz w:val="24"/>
          <w:szCs w:val="24"/>
        </w:rPr>
      </w:pPr>
    </w:p>
    <w:tbl>
      <w:tblPr>
        <w:tblW w:w="15917" w:type="dxa"/>
        <w:tblInd w:w="-654" w:type="dxa"/>
        <w:tblLayout w:type="fixed"/>
        <w:tblCellMar>
          <w:left w:w="55" w:type="dxa"/>
          <w:right w:w="55" w:type="dxa"/>
        </w:tblCellMar>
        <w:tblLook w:val="0000"/>
      </w:tblPr>
      <w:tblGrid>
        <w:gridCol w:w="554"/>
        <w:gridCol w:w="1573"/>
        <w:gridCol w:w="2551"/>
        <w:gridCol w:w="1560"/>
        <w:gridCol w:w="1559"/>
        <w:gridCol w:w="1599"/>
        <w:gridCol w:w="1519"/>
        <w:gridCol w:w="1449"/>
        <w:gridCol w:w="1670"/>
        <w:gridCol w:w="1883"/>
      </w:tblGrid>
      <w:tr w:rsidR="007A018B" w:rsidRPr="007A018B" w:rsidTr="004C64BE">
        <w:tblPrEx>
          <w:tblCellMar>
            <w:top w:w="0" w:type="dxa"/>
            <w:bottom w:w="0" w:type="dxa"/>
          </w:tblCellMar>
        </w:tblPrEx>
        <w:trPr>
          <w:trHeight w:val="1405"/>
        </w:trPr>
        <w:tc>
          <w:tcPr>
            <w:tcW w:w="554" w:type="dxa"/>
            <w:tcBorders>
              <w:top w:val="single" w:sz="4" w:space="0" w:color="000000"/>
              <w:left w:val="single" w:sz="4" w:space="0" w:color="000000"/>
              <w:bottom w:val="single" w:sz="4" w:space="0" w:color="000000"/>
              <w:right w:val="single" w:sz="2" w:space="0" w:color="000000"/>
            </w:tcBorders>
            <w:shd w:val="clear" w:color="000000" w:fill="FFFFFF"/>
          </w:tcPr>
          <w:p w:rsidR="007A018B" w:rsidRPr="004C64BE" w:rsidRDefault="007A018B" w:rsidP="004C64BE">
            <w:pPr>
              <w:overflowPunct/>
              <w:jc w:val="center"/>
              <w:textAlignment w:val="auto"/>
              <w:rPr>
                <w:b/>
                <w:sz w:val="24"/>
                <w:szCs w:val="24"/>
                <w:lang w:val="en-US"/>
              </w:rPr>
            </w:pPr>
            <w:r w:rsidRPr="004C64BE">
              <w:rPr>
                <w:b/>
                <w:bCs/>
                <w:sz w:val="24"/>
                <w:szCs w:val="24"/>
                <w:lang w:val="en-US"/>
              </w:rPr>
              <w:t xml:space="preserve">№ </w:t>
            </w:r>
            <w:r w:rsidRPr="004C64BE">
              <w:rPr>
                <w:b/>
                <w:bCs/>
                <w:sz w:val="24"/>
                <w:szCs w:val="24"/>
              </w:rPr>
              <w:t>п/п</w:t>
            </w:r>
          </w:p>
        </w:tc>
        <w:tc>
          <w:tcPr>
            <w:tcW w:w="1573" w:type="dxa"/>
            <w:tcBorders>
              <w:top w:val="single" w:sz="4" w:space="0" w:color="000000"/>
              <w:left w:val="single" w:sz="4" w:space="0" w:color="000000"/>
              <w:bottom w:val="single" w:sz="4" w:space="0" w:color="000000"/>
              <w:right w:val="single" w:sz="2" w:space="0" w:color="000000"/>
            </w:tcBorders>
            <w:shd w:val="clear" w:color="000000" w:fill="FFFFFF"/>
          </w:tcPr>
          <w:p w:rsidR="007A018B" w:rsidRPr="004C64BE" w:rsidRDefault="007A018B" w:rsidP="004C64BE">
            <w:pPr>
              <w:overflowPunct/>
              <w:jc w:val="center"/>
              <w:textAlignment w:val="auto"/>
              <w:rPr>
                <w:b/>
                <w:sz w:val="24"/>
                <w:szCs w:val="24"/>
                <w:lang w:val="en-US"/>
              </w:rPr>
            </w:pPr>
            <w:r w:rsidRPr="004C64BE">
              <w:rPr>
                <w:b/>
                <w:sz w:val="24"/>
                <w:szCs w:val="24"/>
              </w:rPr>
              <w:t>Дата поступления сообщения</w:t>
            </w:r>
          </w:p>
        </w:tc>
        <w:tc>
          <w:tcPr>
            <w:tcW w:w="2551" w:type="dxa"/>
            <w:tcBorders>
              <w:top w:val="single" w:sz="4" w:space="0" w:color="000000"/>
              <w:left w:val="single" w:sz="4" w:space="0" w:color="000000"/>
              <w:bottom w:val="single" w:sz="4" w:space="0" w:color="000000"/>
              <w:right w:val="single" w:sz="2" w:space="0" w:color="000000"/>
            </w:tcBorders>
            <w:shd w:val="clear" w:color="000000" w:fill="FFFFFF"/>
          </w:tcPr>
          <w:p w:rsidR="004C64BE" w:rsidRDefault="007A018B" w:rsidP="004C64BE">
            <w:pPr>
              <w:overflowPunct/>
              <w:jc w:val="center"/>
              <w:textAlignment w:val="auto"/>
              <w:rPr>
                <w:b/>
                <w:sz w:val="24"/>
                <w:szCs w:val="24"/>
              </w:rPr>
            </w:pPr>
            <w:r w:rsidRPr="004C64BE">
              <w:rPr>
                <w:b/>
                <w:sz w:val="24"/>
                <w:szCs w:val="24"/>
              </w:rPr>
              <w:t>Форма и способ получения сообщения</w:t>
            </w:r>
            <w:r w:rsidR="004C64BE">
              <w:rPr>
                <w:b/>
                <w:sz w:val="24"/>
                <w:szCs w:val="24"/>
              </w:rPr>
              <w:t xml:space="preserve"> </w:t>
            </w:r>
            <w:r w:rsidRPr="004C64BE">
              <w:rPr>
                <w:b/>
                <w:sz w:val="24"/>
                <w:szCs w:val="24"/>
              </w:rPr>
              <w:t>(письменно,</w:t>
            </w:r>
            <w:r w:rsidR="004C64BE">
              <w:rPr>
                <w:b/>
                <w:sz w:val="24"/>
                <w:szCs w:val="24"/>
              </w:rPr>
              <w:t xml:space="preserve"> </w:t>
            </w:r>
            <w:r w:rsidRPr="004C64BE">
              <w:rPr>
                <w:b/>
                <w:sz w:val="24"/>
                <w:szCs w:val="24"/>
              </w:rPr>
              <w:t>устно,</w:t>
            </w:r>
            <w:r w:rsidR="004C64BE">
              <w:rPr>
                <w:b/>
                <w:sz w:val="24"/>
                <w:szCs w:val="24"/>
              </w:rPr>
              <w:t xml:space="preserve"> </w:t>
            </w:r>
          </w:p>
          <w:p w:rsidR="007A018B" w:rsidRPr="004C64BE" w:rsidRDefault="007A018B" w:rsidP="004C64BE">
            <w:pPr>
              <w:overflowPunct/>
              <w:jc w:val="center"/>
              <w:textAlignment w:val="auto"/>
              <w:rPr>
                <w:b/>
                <w:sz w:val="24"/>
                <w:szCs w:val="24"/>
              </w:rPr>
            </w:pPr>
            <w:r w:rsidRPr="004C64BE">
              <w:rPr>
                <w:b/>
                <w:sz w:val="24"/>
                <w:szCs w:val="24"/>
              </w:rPr>
              <w:t>по телефону,</w:t>
            </w:r>
            <w:r w:rsidR="004C64BE">
              <w:rPr>
                <w:b/>
                <w:sz w:val="24"/>
                <w:szCs w:val="24"/>
              </w:rPr>
              <w:t xml:space="preserve"> </w:t>
            </w:r>
            <w:r w:rsidRPr="004C64BE">
              <w:rPr>
                <w:b/>
                <w:sz w:val="24"/>
                <w:szCs w:val="24"/>
              </w:rPr>
              <w:t>факсу,</w:t>
            </w:r>
            <w:r w:rsidR="004C64BE">
              <w:rPr>
                <w:b/>
                <w:sz w:val="24"/>
                <w:szCs w:val="24"/>
              </w:rPr>
              <w:t xml:space="preserve"> </w:t>
            </w:r>
            <w:r w:rsidRPr="004C64BE">
              <w:rPr>
                <w:b/>
                <w:sz w:val="24"/>
                <w:szCs w:val="24"/>
              </w:rPr>
              <w:t>электронной почте)</w:t>
            </w:r>
          </w:p>
        </w:tc>
        <w:tc>
          <w:tcPr>
            <w:tcW w:w="1560" w:type="dxa"/>
            <w:tcBorders>
              <w:top w:val="single" w:sz="4" w:space="0" w:color="000000"/>
              <w:left w:val="single" w:sz="4" w:space="0" w:color="000000"/>
              <w:bottom w:val="single" w:sz="4" w:space="0" w:color="000000"/>
              <w:right w:val="single" w:sz="2" w:space="0" w:color="000000"/>
            </w:tcBorders>
            <w:shd w:val="clear" w:color="000000" w:fill="FFFFFF"/>
          </w:tcPr>
          <w:p w:rsidR="007A018B" w:rsidRPr="004C64BE" w:rsidRDefault="007A018B" w:rsidP="004C64BE">
            <w:pPr>
              <w:overflowPunct/>
              <w:jc w:val="center"/>
              <w:textAlignment w:val="auto"/>
              <w:rPr>
                <w:b/>
                <w:sz w:val="24"/>
                <w:szCs w:val="24"/>
                <w:lang w:val="en-US"/>
              </w:rPr>
            </w:pPr>
            <w:r w:rsidRPr="004C64BE">
              <w:rPr>
                <w:b/>
                <w:sz w:val="24"/>
                <w:szCs w:val="24"/>
              </w:rPr>
              <w:t>Ф.И.О. заявителя</w:t>
            </w:r>
          </w:p>
        </w:tc>
        <w:tc>
          <w:tcPr>
            <w:tcW w:w="1559" w:type="dxa"/>
            <w:tcBorders>
              <w:top w:val="single" w:sz="4" w:space="0" w:color="000000"/>
              <w:left w:val="single" w:sz="4" w:space="0" w:color="000000"/>
              <w:bottom w:val="single" w:sz="4" w:space="0" w:color="000000"/>
              <w:right w:val="single" w:sz="2" w:space="0" w:color="000000"/>
            </w:tcBorders>
            <w:shd w:val="clear" w:color="000000" w:fill="FFFFFF"/>
          </w:tcPr>
          <w:p w:rsidR="007A018B" w:rsidRPr="004C64BE" w:rsidRDefault="007A018B" w:rsidP="004C64BE">
            <w:pPr>
              <w:overflowPunct/>
              <w:jc w:val="center"/>
              <w:textAlignment w:val="auto"/>
              <w:rPr>
                <w:b/>
                <w:sz w:val="24"/>
                <w:szCs w:val="24"/>
                <w:lang w:val="en-US"/>
              </w:rPr>
            </w:pPr>
            <w:r w:rsidRPr="004C64BE">
              <w:rPr>
                <w:b/>
                <w:sz w:val="24"/>
                <w:szCs w:val="24"/>
              </w:rPr>
              <w:t>Контактный телефон</w:t>
            </w:r>
          </w:p>
        </w:tc>
        <w:tc>
          <w:tcPr>
            <w:tcW w:w="1599" w:type="dxa"/>
            <w:tcBorders>
              <w:top w:val="single" w:sz="4" w:space="0" w:color="000000"/>
              <w:left w:val="single" w:sz="4" w:space="0" w:color="000000"/>
              <w:bottom w:val="single" w:sz="4" w:space="0" w:color="000000"/>
              <w:right w:val="single" w:sz="2" w:space="0" w:color="000000"/>
            </w:tcBorders>
            <w:shd w:val="clear" w:color="000000" w:fill="FFFFFF"/>
          </w:tcPr>
          <w:p w:rsidR="007A018B" w:rsidRPr="004C64BE" w:rsidRDefault="007A018B" w:rsidP="004C64BE">
            <w:pPr>
              <w:overflowPunct/>
              <w:jc w:val="center"/>
              <w:textAlignment w:val="auto"/>
              <w:rPr>
                <w:b/>
                <w:sz w:val="24"/>
                <w:szCs w:val="24"/>
                <w:lang w:val="en-US"/>
              </w:rPr>
            </w:pPr>
            <w:r w:rsidRPr="004C64BE">
              <w:rPr>
                <w:b/>
                <w:sz w:val="24"/>
                <w:szCs w:val="24"/>
              </w:rPr>
              <w:t>Место нахождения животного</w:t>
            </w:r>
          </w:p>
        </w:tc>
        <w:tc>
          <w:tcPr>
            <w:tcW w:w="1519" w:type="dxa"/>
            <w:tcBorders>
              <w:top w:val="single" w:sz="4" w:space="0" w:color="000000"/>
              <w:left w:val="single" w:sz="4" w:space="0" w:color="000000"/>
              <w:bottom w:val="single" w:sz="4" w:space="0" w:color="000000"/>
              <w:right w:val="single" w:sz="2" w:space="0" w:color="000000"/>
            </w:tcBorders>
            <w:shd w:val="clear" w:color="000000" w:fill="FFFFFF"/>
          </w:tcPr>
          <w:p w:rsidR="007A018B" w:rsidRPr="004C64BE" w:rsidRDefault="007A018B" w:rsidP="004C64BE">
            <w:pPr>
              <w:overflowPunct/>
              <w:jc w:val="center"/>
              <w:textAlignment w:val="auto"/>
              <w:rPr>
                <w:b/>
                <w:sz w:val="24"/>
                <w:szCs w:val="24"/>
                <w:lang w:val="en-US"/>
              </w:rPr>
            </w:pPr>
            <w:r w:rsidRPr="004C64BE">
              <w:rPr>
                <w:b/>
                <w:sz w:val="24"/>
                <w:szCs w:val="24"/>
              </w:rPr>
              <w:t>Вид животного</w:t>
            </w:r>
          </w:p>
        </w:tc>
        <w:tc>
          <w:tcPr>
            <w:tcW w:w="1449" w:type="dxa"/>
            <w:tcBorders>
              <w:top w:val="single" w:sz="4" w:space="0" w:color="000000"/>
              <w:left w:val="single" w:sz="4" w:space="0" w:color="000000"/>
              <w:bottom w:val="single" w:sz="4" w:space="0" w:color="000000"/>
              <w:right w:val="single" w:sz="2" w:space="0" w:color="000000"/>
            </w:tcBorders>
            <w:shd w:val="clear" w:color="000000" w:fill="FFFFFF"/>
          </w:tcPr>
          <w:p w:rsidR="007A018B" w:rsidRPr="004C64BE" w:rsidRDefault="007A018B" w:rsidP="004C64BE">
            <w:pPr>
              <w:overflowPunct/>
              <w:jc w:val="center"/>
              <w:textAlignment w:val="auto"/>
              <w:rPr>
                <w:b/>
                <w:sz w:val="24"/>
                <w:szCs w:val="24"/>
              </w:rPr>
            </w:pPr>
            <w:r w:rsidRPr="004C64BE">
              <w:rPr>
                <w:b/>
                <w:sz w:val="24"/>
                <w:szCs w:val="24"/>
              </w:rPr>
              <w:t>Сведения о наличии факта покуса или нападения на человека</w:t>
            </w:r>
          </w:p>
        </w:tc>
        <w:tc>
          <w:tcPr>
            <w:tcW w:w="1670" w:type="dxa"/>
            <w:tcBorders>
              <w:top w:val="single" w:sz="4" w:space="0" w:color="000000"/>
              <w:left w:val="single" w:sz="4" w:space="0" w:color="000000"/>
              <w:bottom w:val="single" w:sz="4" w:space="0" w:color="000000"/>
              <w:right w:val="single" w:sz="2" w:space="0" w:color="000000"/>
            </w:tcBorders>
            <w:shd w:val="clear" w:color="000000" w:fill="FFFFFF"/>
          </w:tcPr>
          <w:p w:rsidR="007A018B" w:rsidRPr="004C64BE" w:rsidRDefault="007A018B" w:rsidP="004C64BE">
            <w:pPr>
              <w:overflowPunct/>
              <w:jc w:val="center"/>
              <w:textAlignment w:val="auto"/>
              <w:rPr>
                <w:b/>
                <w:sz w:val="24"/>
                <w:szCs w:val="24"/>
              </w:rPr>
            </w:pPr>
            <w:r w:rsidRPr="004C64BE">
              <w:rPr>
                <w:b/>
                <w:sz w:val="24"/>
                <w:szCs w:val="24"/>
              </w:rPr>
              <w:t>Ф.И.О. лица принявшего заявку</w:t>
            </w:r>
          </w:p>
        </w:tc>
        <w:tc>
          <w:tcPr>
            <w:tcW w:w="1883" w:type="dxa"/>
            <w:tcBorders>
              <w:top w:val="single" w:sz="4" w:space="0" w:color="000000"/>
              <w:left w:val="single" w:sz="4" w:space="0" w:color="000000"/>
              <w:bottom w:val="single" w:sz="4" w:space="0" w:color="000000"/>
              <w:right w:val="single" w:sz="4" w:space="0" w:color="000000"/>
            </w:tcBorders>
            <w:shd w:val="clear" w:color="000000" w:fill="FFFFFF"/>
          </w:tcPr>
          <w:p w:rsidR="007A018B" w:rsidRPr="004C64BE" w:rsidRDefault="007A018B" w:rsidP="004C64BE">
            <w:pPr>
              <w:overflowPunct/>
              <w:jc w:val="center"/>
              <w:textAlignment w:val="auto"/>
              <w:rPr>
                <w:b/>
                <w:sz w:val="24"/>
                <w:szCs w:val="24"/>
              </w:rPr>
            </w:pPr>
            <w:r w:rsidRPr="004C64BE">
              <w:rPr>
                <w:b/>
                <w:sz w:val="24"/>
                <w:szCs w:val="24"/>
              </w:rPr>
              <w:t>Способ передачи</w:t>
            </w:r>
            <w:r w:rsidR="004C64BE">
              <w:rPr>
                <w:b/>
                <w:sz w:val="24"/>
                <w:szCs w:val="24"/>
              </w:rPr>
              <w:t xml:space="preserve"> заявки исполнителю мероприятий</w:t>
            </w:r>
            <w:r w:rsidRPr="004C64BE">
              <w:rPr>
                <w:b/>
                <w:sz w:val="24"/>
                <w:szCs w:val="24"/>
              </w:rPr>
              <w:t>,</w:t>
            </w:r>
            <w:r w:rsidR="004C64BE">
              <w:rPr>
                <w:b/>
                <w:sz w:val="24"/>
                <w:szCs w:val="24"/>
              </w:rPr>
              <w:t xml:space="preserve"> </w:t>
            </w:r>
            <w:r w:rsidRPr="004C64BE">
              <w:rPr>
                <w:b/>
                <w:sz w:val="24"/>
                <w:szCs w:val="24"/>
              </w:rPr>
              <w:t>дата передачи</w:t>
            </w:r>
          </w:p>
        </w:tc>
      </w:tr>
    </w:tbl>
    <w:p w:rsidR="004C64BE" w:rsidRPr="004C64BE" w:rsidRDefault="004C64BE" w:rsidP="004C64BE">
      <w:pPr>
        <w:pStyle w:val="Standard"/>
        <w:jc w:val="center"/>
        <w:rPr>
          <w:b/>
          <w:bCs/>
          <w:sz w:val="28"/>
          <w:szCs w:val="28"/>
        </w:rPr>
      </w:pPr>
    </w:p>
    <w:p w:rsidR="004C64BE" w:rsidRPr="004C64BE" w:rsidRDefault="004C64BE" w:rsidP="004C64BE">
      <w:pPr>
        <w:pStyle w:val="Standard"/>
        <w:jc w:val="center"/>
        <w:rPr>
          <w:b/>
          <w:bCs/>
          <w:sz w:val="28"/>
          <w:szCs w:val="28"/>
        </w:rPr>
      </w:pPr>
    </w:p>
    <w:p w:rsidR="004C64BE" w:rsidRPr="004C64BE" w:rsidRDefault="004C64BE" w:rsidP="004C64BE">
      <w:pPr>
        <w:pStyle w:val="Standard"/>
        <w:jc w:val="center"/>
        <w:rPr>
          <w:b/>
          <w:bCs/>
          <w:sz w:val="28"/>
          <w:szCs w:val="28"/>
        </w:rPr>
      </w:pPr>
    </w:p>
    <w:p w:rsidR="004C64BE" w:rsidRPr="007A018B" w:rsidRDefault="004C64BE" w:rsidP="004C64BE">
      <w:pPr>
        <w:pStyle w:val="Standard"/>
        <w:ind w:left="-709" w:right="-315"/>
        <w:jc w:val="center"/>
        <w:rPr>
          <w:bCs/>
          <w:sz w:val="28"/>
          <w:szCs w:val="28"/>
        </w:rPr>
      </w:pPr>
      <w:r w:rsidRPr="007A018B">
        <w:rPr>
          <w:bCs/>
          <w:sz w:val="28"/>
          <w:szCs w:val="28"/>
        </w:rPr>
        <w:t>_____________________</w:t>
      </w:r>
    </w:p>
    <w:p w:rsidR="007A018B" w:rsidRDefault="007A018B" w:rsidP="004C64BE">
      <w:pPr>
        <w:overflowPunct/>
        <w:textAlignment w:val="auto"/>
        <w:rPr>
          <w:shd w:val="clear" w:color="auto" w:fill="FFFFFF"/>
        </w:rPr>
      </w:pPr>
    </w:p>
    <w:sectPr w:rsidR="007A018B" w:rsidSect="007A018B">
      <w:pgSz w:w="16838" w:h="11906" w:orient="landscape"/>
      <w:pgMar w:top="1701" w:right="851"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24E3" w:rsidRDefault="00CE24E3">
      <w:r>
        <w:separator/>
      </w:r>
    </w:p>
  </w:endnote>
  <w:endnote w:type="continuationSeparator" w:id="1">
    <w:p w:rsidR="00CE24E3" w:rsidRDefault="00CE24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charset w:val="CC"/>
    <w:family w:val="swiss"/>
    <w:pitch w:val="variable"/>
    <w:sig w:usb0="A00002EF" w:usb1="5000204B" w:usb2="00000020" w:usb3="00000000" w:csb0="00000097"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Liberation Serif">
    <w:altName w:val="Times New Roman"/>
    <w:charset w:val="CC"/>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24E3" w:rsidRDefault="00CE24E3">
      <w:r>
        <w:separator/>
      </w:r>
    </w:p>
  </w:footnote>
  <w:footnote w:type="continuationSeparator" w:id="1">
    <w:p w:rsidR="00CE24E3" w:rsidRDefault="00CE24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7">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124D08"/>
    <w:multiLevelType w:val="multilevel"/>
    <w:tmpl w:val="D228009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nsid w:val="21980F89"/>
    <w:multiLevelType w:val="hybridMultilevel"/>
    <w:tmpl w:val="C1AEB472"/>
    <w:lvl w:ilvl="0" w:tplc="AB72A1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3">
    <w:nsid w:val="3559589D"/>
    <w:multiLevelType w:val="hybridMultilevel"/>
    <w:tmpl w:val="CDD29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3D6F3A"/>
    <w:multiLevelType w:val="hybridMultilevel"/>
    <w:tmpl w:val="A1E20600"/>
    <w:lvl w:ilvl="0" w:tplc="9236AC7C">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3D6162EF"/>
    <w:multiLevelType w:val="hybridMultilevel"/>
    <w:tmpl w:val="FFBA197A"/>
    <w:lvl w:ilvl="0" w:tplc="FDBEF07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2DF26FF"/>
    <w:multiLevelType w:val="hybridMultilevel"/>
    <w:tmpl w:val="E96C6D14"/>
    <w:lvl w:ilvl="0" w:tplc="8AF66C94">
      <w:start w:val="2"/>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7">
    <w:nsid w:val="461D0FA7"/>
    <w:multiLevelType w:val="hybridMultilevel"/>
    <w:tmpl w:val="6B0081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47FF4572"/>
    <w:multiLevelType w:val="hybridMultilevel"/>
    <w:tmpl w:val="E9AAE620"/>
    <w:lvl w:ilvl="0" w:tplc="04E64D6A">
      <w:start w:val="1"/>
      <w:numFmt w:val="decimal"/>
      <w:lvlText w:val="%1."/>
      <w:lvlJc w:val="left"/>
      <w:pPr>
        <w:tabs>
          <w:tab w:val="num" w:pos="585"/>
        </w:tabs>
        <w:ind w:left="585" w:hanging="360"/>
      </w:pPr>
      <w:rPr>
        <w:b w:val="0"/>
      </w:rPr>
    </w:lvl>
    <w:lvl w:ilvl="1" w:tplc="04190019">
      <w:start w:val="1"/>
      <w:numFmt w:val="lowerLetter"/>
      <w:lvlText w:val="%2."/>
      <w:lvlJc w:val="left"/>
      <w:pPr>
        <w:tabs>
          <w:tab w:val="num" w:pos="1305"/>
        </w:tabs>
        <w:ind w:left="1305" w:hanging="360"/>
      </w:pPr>
    </w:lvl>
    <w:lvl w:ilvl="2" w:tplc="0419001B">
      <w:start w:val="1"/>
      <w:numFmt w:val="lowerRoman"/>
      <w:lvlText w:val="%3."/>
      <w:lvlJc w:val="right"/>
      <w:pPr>
        <w:tabs>
          <w:tab w:val="num" w:pos="2025"/>
        </w:tabs>
        <w:ind w:left="2025" w:hanging="180"/>
      </w:pPr>
    </w:lvl>
    <w:lvl w:ilvl="3" w:tplc="0419000F">
      <w:start w:val="1"/>
      <w:numFmt w:val="decimal"/>
      <w:lvlText w:val="%4."/>
      <w:lvlJc w:val="left"/>
      <w:pPr>
        <w:tabs>
          <w:tab w:val="num" w:pos="2745"/>
        </w:tabs>
        <w:ind w:left="2745" w:hanging="360"/>
      </w:pPr>
    </w:lvl>
    <w:lvl w:ilvl="4" w:tplc="04190019">
      <w:start w:val="1"/>
      <w:numFmt w:val="lowerLetter"/>
      <w:lvlText w:val="%5."/>
      <w:lvlJc w:val="left"/>
      <w:pPr>
        <w:tabs>
          <w:tab w:val="num" w:pos="3465"/>
        </w:tabs>
        <w:ind w:left="3465" w:hanging="360"/>
      </w:pPr>
    </w:lvl>
    <w:lvl w:ilvl="5" w:tplc="0419001B">
      <w:start w:val="1"/>
      <w:numFmt w:val="lowerRoman"/>
      <w:lvlText w:val="%6."/>
      <w:lvlJc w:val="right"/>
      <w:pPr>
        <w:tabs>
          <w:tab w:val="num" w:pos="4185"/>
        </w:tabs>
        <w:ind w:left="4185" w:hanging="180"/>
      </w:pPr>
    </w:lvl>
    <w:lvl w:ilvl="6" w:tplc="0419000F">
      <w:start w:val="1"/>
      <w:numFmt w:val="decimal"/>
      <w:lvlText w:val="%7."/>
      <w:lvlJc w:val="left"/>
      <w:pPr>
        <w:tabs>
          <w:tab w:val="num" w:pos="4905"/>
        </w:tabs>
        <w:ind w:left="4905" w:hanging="360"/>
      </w:pPr>
    </w:lvl>
    <w:lvl w:ilvl="7" w:tplc="04190019">
      <w:start w:val="1"/>
      <w:numFmt w:val="lowerLetter"/>
      <w:lvlText w:val="%8."/>
      <w:lvlJc w:val="left"/>
      <w:pPr>
        <w:tabs>
          <w:tab w:val="num" w:pos="5625"/>
        </w:tabs>
        <w:ind w:left="5625" w:hanging="360"/>
      </w:pPr>
    </w:lvl>
    <w:lvl w:ilvl="8" w:tplc="0419001B">
      <w:start w:val="1"/>
      <w:numFmt w:val="lowerRoman"/>
      <w:lvlText w:val="%9."/>
      <w:lvlJc w:val="right"/>
      <w:pPr>
        <w:tabs>
          <w:tab w:val="num" w:pos="6345"/>
        </w:tabs>
        <w:ind w:left="6345" w:hanging="180"/>
      </w:pPr>
    </w:lvl>
  </w:abstractNum>
  <w:abstractNum w:abstractNumId="19">
    <w:nsid w:val="4D237E52"/>
    <w:multiLevelType w:val="hybridMultilevel"/>
    <w:tmpl w:val="A7EA4BEA"/>
    <w:lvl w:ilvl="0" w:tplc="E3385F5C">
      <w:start w:val="1"/>
      <w:numFmt w:val="decimal"/>
      <w:lvlText w:val="%1."/>
      <w:lvlJc w:val="left"/>
      <w:pPr>
        <w:ind w:left="660" w:hanging="58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0">
    <w:nsid w:val="57BE66C3"/>
    <w:multiLevelType w:val="hybridMultilevel"/>
    <w:tmpl w:val="41026A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3">
    <w:nsid w:val="7E4D136C"/>
    <w:multiLevelType w:val="hybridMultilevel"/>
    <w:tmpl w:val="92B81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num>
  <w:num w:numId="5">
    <w:abstractNumId w:val="16"/>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8"/>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9"/>
  </w:num>
  <w:num w:numId="13">
    <w:abstractNumId w:val="10"/>
  </w:num>
  <w:num w:numId="14">
    <w:abstractNumId w:val="9"/>
  </w:num>
  <w:num w:numId="15">
    <w:abstractNumId w:val="13"/>
  </w:num>
  <w:num w:numId="16">
    <w:abstractNumId w:val="14"/>
  </w:num>
  <w:num w:numId="17">
    <w:abstractNumId w:val="12"/>
  </w:num>
  <w:num w:numId="18">
    <w:abstractNumId w:val="23"/>
  </w:num>
  <w:num w:numId="19">
    <w:abstractNumId w:val="1"/>
  </w:num>
  <w:num w:numId="20">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DEC"/>
    <w:rsid w:val="00001F3E"/>
    <w:rsid w:val="00002037"/>
    <w:rsid w:val="0000268B"/>
    <w:rsid w:val="0000278B"/>
    <w:rsid w:val="000027B4"/>
    <w:rsid w:val="00002964"/>
    <w:rsid w:val="0000317C"/>
    <w:rsid w:val="00003C78"/>
    <w:rsid w:val="00004447"/>
    <w:rsid w:val="00004CDD"/>
    <w:rsid w:val="00004E6F"/>
    <w:rsid w:val="00005069"/>
    <w:rsid w:val="0000553F"/>
    <w:rsid w:val="00005A17"/>
    <w:rsid w:val="00005D5A"/>
    <w:rsid w:val="000061BC"/>
    <w:rsid w:val="00006546"/>
    <w:rsid w:val="000066C9"/>
    <w:rsid w:val="000067A7"/>
    <w:rsid w:val="000069E8"/>
    <w:rsid w:val="00006C2A"/>
    <w:rsid w:val="00006C2F"/>
    <w:rsid w:val="00007332"/>
    <w:rsid w:val="00007623"/>
    <w:rsid w:val="00007FF9"/>
    <w:rsid w:val="000100FB"/>
    <w:rsid w:val="00010C88"/>
    <w:rsid w:val="00010ED7"/>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6B"/>
    <w:rsid w:val="000167D4"/>
    <w:rsid w:val="000168A1"/>
    <w:rsid w:val="00016A83"/>
    <w:rsid w:val="00016D6F"/>
    <w:rsid w:val="00016D76"/>
    <w:rsid w:val="00016F5F"/>
    <w:rsid w:val="00017C8F"/>
    <w:rsid w:val="00017E22"/>
    <w:rsid w:val="0002078F"/>
    <w:rsid w:val="00020CD4"/>
    <w:rsid w:val="0002117D"/>
    <w:rsid w:val="00021792"/>
    <w:rsid w:val="00021B02"/>
    <w:rsid w:val="00021BBC"/>
    <w:rsid w:val="00021DB9"/>
    <w:rsid w:val="0002205F"/>
    <w:rsid w:val="00022741"/>
    <w:rsid w:val="000229E6"/>
    <w:rsid w:val="00022C64"/>
    <w:rsid w:val="00022FB4"/>
    <w:rsid w:val="000231F0"/>
    <w:rsid w:val="00023403"/>
    <w:rsid w:val="000237C0"/>
    <w:rsid w:val="00023ACC"/>
    <w:rsid w:val="00023EF9"/>
    <w:rsid w:val="00024243"/>
    <w:rsid w:val="000243E7"/>
    <w:rsid w:val="0002450B"/>
    <w:rsid w:val="00024859"/>
    <w:rsid w:val="00024EE1"/>
    <w:rsid w:val="0002539D"/>
    <w:rsid w:val="0002585A"/>
    <w:rsid w:val="00025EF6"/>
    <w:rsid w:val="0002625E"/>
    <w:rsid w:val="00026DA2"/>
    <w:rsid w:val="000275DE"/>
    <w:rsid w:val="000277A0"/>
    <w:rsid w:val="000277AD"/>
    <w:rsid w:val="00027AE9"/>
    <w:rsid w:val="00027BF7"/>
    <w:rsid w:val="00027F9D"/>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A52"/>
    <w:rsid w:val="00036CC7"/>
    <w:rsid w:val="00036DE5"/>
    <w:rsid w:val="00036F6C"/>
    <w:rsid w:val="0003710B"/>
    <w:rsid w:val="000377E4"/>
    <w:rsid w:val="0003785F"/>
    <w:rsid w:val="000378D4"/>
    <w:rsid w:val="000379FE"/>
    <w:rsid w:val="00037CC1"/>
    <w:rsid w:val="00040653"/>
    <w:rsid w:val="00040C0C"/>
    <w:rsid w:val="000413E8"/>
    <w:rsid w:val="0004213A"/>
    <w:rsid w:val="0004232E"/>
    <w:rsid w:val="00042642"/>
    <w:rsid w:val="000427A8"/>
    <w:rsid w:val="00042E45"/>
    <w:rsid w:val="00042E9F"/>
    <w:rsid w:val="0004336C"/>
    <w:rsid w:val="00043514"/>
    <w:rsid w:val="00043EE8"/>
    <w:rsid w:val="00043F84"/>
    <w:rsid w:val="0004400A"/>
    <w:rsid w:val="000445D2"/>
    <w:rsid w:val="00044E27"/>
    <w:rsid w:val="00044EF2"/>
    <w:rsid w:val="00045532"/>
    <w:rsid w:val="0004553F"/>
    <w:rsid w:val="000458AC"/>
    <w:rsid w:val="00045E8D"/>
    <w:rsid w:val="00046A6D"/>
    <w:rsid w:val="00046BB3"/>
    <w:rsid w:val="00046CCC"/>
    <w:rsid w:val="00046CFB"/>
    <w:rsid w:val="00046E93"/>
    <w:rsid w:val="00046FD0"/>
    <w:rsid w:val="000479E9"/>
    <w:rsid w:val="00047D08"/>
    <w:rsid w:val="00047D65"/>
    <w:rsid w:val="00047DBE"/>
    <w:rsid w:val="00047F5D"/>
    <w:rsid w:val="00050535"/>
    <w:rsid w:val="000505CB"/>
    <w:rsid w:val="00050626"/>
    <w:rsid w:val="0005120D"/>
    <w:rsid w:val="0005130D"/>
    <w:rsid w:val="000516F2"/>
    <w:rsid w:val="0005185D"/>
    <w:rsid w:val="00051AC0"/>
    <w:rsid w:val="00051B3F"/>
    <w:rsid w:val="00051B4E"/>
    <w:rsid w:val="00051C32"/>
    <w:rsid w:val="00051D97"/>
    <w:rsid w:val="00051E36"/>
    <w:rsid w:val="000523D8"/>
    <w:rsid w:val="000524C1"/>
    <w:rsid w:val="000528C3"/>
    <w:rsid w:val="00053494"/>
    <w:rsid w:val="0005386E"/>
    <w:rsid w:val="0005391C"/>
    <w:rsid w:val="00053B2A"/>
    <w:rsid w:val="00053DAB"/>
    <w:rsid w:val="0005445B"/>
    <w:rsid w:val="000548E3"/>
    <w:rsid w:val="00054955"/>
    <w:rsid w:val="00054D3F"/>
    <w:rsid w:val="00055668"/>
    <w:rsid w:val="00055739"/>
    <w:rsid w:val="000559ED"/>
    <w:rsid w:val="00055BB3"/>
    <w:rsid w:val="00055DB1"/>
    <w:rsid w:val="00055FFF"/>
    <w:rsid w:val="00056BD8"/>
    <w:rsid w:val="00056C04"/>
    <w:rsid w:val="00057372"/>
    <w:rsid w:val="00057472"/>
    <w:rsid w:val="0005762D"/>
    <w:rsid w:val="000578A2"/>
    <w:rsid w:val="00057B5E"/>
    <w:rsid w:val="00057F95"/>
    <w:rsid w:val="00060172"/>
    <w:rsid w:val="0006056E"/>
    <w:rsid w:val="0006077B"/>
    <w:rsid w:val="00060DAB"/>
    <w:rsid w:val="00061275"/>
    <w:rsid w:val="000613B8"/>
    <w:rsid w:val="000613B9"/>
    <w:rsid w:val="000616E6"/>
    <w:rsid w:val="000618E2"/>
    <w:rsid w:val="00061941"/>
    <w:rsid w:val="000619C1"/>
    <w:rsid w:val="00061B09"/>
    <w:rsid w:val="00061F7A"/>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39F"/>
    <w:rsid w:val="0006746B"/>
    <w:rsid w:val="00067856"/>
    <w:rsid w:val="000678F1"/>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A59"/>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980"/>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3BB8"/>
    <w:rsid w:val="000848D9"/>
    <w:rsid w:val="00084998"/>
    <w:rsid w:val="00084A77"/>
    <w:rsid w:val="00084E29"/>
    <w:rsid w:val="00084FAC"/>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D0"/>
    <w:rsid w:val="000920FC"/>
    <w:rsid w:val="0009219C"/>
    <w:rsid w:val="000923B3"/>
    <w:rsid w:val="00092575"/>
    <w:rsid w:val="00092656"/>
    <w:rsid w:val="00092908"/>
    <w:rsid w:val="00092CE1"/>
    <w:rsid w:val="00092D9D"/>
    <w:rsid w:val="000935D4"/>
    <w:rsid w:val="00093BEF"/>
    <w:rsid w:val="00093D91"/>
    <w:rsid w:val="00093F0E"/>
    <w:rsid w:val="000944E7"/>
    <w:rsid w:val="000945B1"/>
    <w:rsid w:val="00094A82"/>
    <w:rsid w:val="00094D5B"/>
    <w:rsid w:val="00095320"/>
    <w:rsid w:val="00095397"/>
    <w:rsid w:val="0009549F"/>
    <w:rsid w:val="00095767"/>
    <w:rsid w:val="00095FB8"/>
    <w:rsid w:val="000960F8"/>
    <w:rsid w:val="000961E1"/>
    <w:rsid w:val="00096639"/>
    <w:rsid w:val="0009669F"/>
    <w:rsid w:val="00096A5E"/>
    <w:rsid w:val="00096A78"/>
    <w:rsid w:val="00096B9D"/>
    <w:rsid w:val="00096FF2"/>
    <w:rsid w:val="00097706"/>
    <w:rsid w:val="0009778E"/>
    <w:rsid w:val="000979C9"/>
    <w:rsid w:val="00097B34"/>
    <w:rsid w:val="00097C8D"/>
    <w:rsid w:val="00097E08"/>
    <w:rsid w:val="000A12A5"/>
    <w:rsid w:val="000A19E8"/>
    <w:rsid w:val="000A1ADF"/>
    <w:rsid w:val="000A1B41"/>
    <w:rsid w:val="000A1C02"/>
    <w:rsid w:val="000A208A"/>
    <w:rsid w:val="000A2178"/>
    <w:rsid w:val="000A23FC"/>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68"/>
    <w:rsid w:val="000A4D42"/>
    <w:rsid w:val="000A51BF"/>
    <w:rsid w:val="000A538C"/>
    <w:rsid w:val="000A5637"/>
    <w:rsid w:val="000A587F"/>
    <w:rsid w:val="000A5A26"/>
    <w:rsid w:val="000A5B1D"/>
    <w:rsid w:val="000A5C0F"/>
    <w:rsid w:val="000A6421"/>
    <w:rsid w:val="000A659C"/>
    <w:rsid w:val="000A667E"/>
    <w:rsid w:val="000A6D78"/>
    <w:rsid w:val="000A74A1"/>
    <w:rsid w:val="000A75E1"/>
    <w:rsid w:val="000A780F"/>
    <w:rsid w:val="000A78BF"/>
    <w:rsid w:val="000A7DAD"/>
    <w:rsid w:val="000A7F8E"/>
    <w:rsid w:val="000B028F"/>
    <w:rsid w:val="000B0539"/>
    <w:rsid w:val="000B0626"/>
    <w:rsid w:val="000B067A"/>
    <w:rsid w:val="000B0BA2"/>
    <w:rsid w:val="000B1361"/>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9D8"/>
    <w:rsid w:val="000B7F3D"/>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780"/>
    <w:rsid w:val="000D48E9"/>
    <w:rsid w:val="000D4910"/>
    <w:rsid w:val="000D4BFE"/>
    <w:rsid w:val="000D4F43"/>
    <w:rsid w:val="000D5084"/>
    <w:rsid w:val="000D61E6"/>
    <w:rsid w:val="000D6374"/>
    <w:rsid w:val="000D6631"/>
    <w:rsid w:val="000D66F6"/>
    <w:rsid w:val="000D6BC8"/>
    <w:rsid w:val="000D6CE6"/>
    <w:rsid w:val="000D6E6F"/>
    <w:rsid w:val="000D6F40"/>
    <w:rsid w:val="000D72F0"/>
    <w:rsid w:val="000D7C37"/>
    <w:rsid w:val="000E06C4"/>
    <w:rsid w:val="000E12EB"/>
    <w:rsid w:val="000E140F"/>
    <w:rsid w:val="000E243A"/>
    <w:rsid w:val="000E2938"/>
    <w:rsid w:val="000E2983"/>
    <w:rsid w:val="000E2ADB"/>
    <w:rsid w:val="000E2B0F"/>
    <w:rsid w:val="000E2B65"/>
    <w:rsid w:val="000E3225"/>
    <w:rsid w:val="000E3BD9"/>
    <w:rsid w:val="000E3C75"/>
    <w:rsid w:val="000E3F8B"/>
    <w:rsid w:val="000E4057"/>
    <w:rsid w:val="000E4235"/>
    <w:rsid w:val="000E4540"/>
    <w:rsid w:val="000E473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855"/>
    <w:rsid w:val="000F1955"/>
    <w:rsid w:val="000F1965"/>
    <w:rsid w:val="000F1D4E"/>
    <w:rsid w:val="000F2BCD"/>
    <w:rsid w:val="000F3170"/>
    <w:rsid w:val="000F3807"/>
    <w:rsid w:val="000F3855"/>
    <w:rsid w:val="000F3B38"/>
    <w:rsid w:val="000F3D91"/>
    <w:rsid w:val="000F3E2B"/>
    <w:rsid w:val="000F4289"/>
    <w:rsid w:val="000F42BC"/>
    <w:rsid w:val="000F42D5"/>
    <w:rsid w:val="000F4444"/>
    <w:rsid w:val="000F4970"/>
    <w:rsid w:val="000F4B94"/>
    <w:rsid w:val="000F4F71"/>
    <w:rsid w:val="000F4FC3"/>
    <w:rsid w:val="000F56CE"/>
    <w:rsid w:val="000F58C1"/>
    <w:rsid w:val="000F5AD8"/>
    <w:rsid w:val="000F5C3F"/>
    <w:rsid w:val="000F5DCD"/>
    <w:rsid w:val="000F620E"/>
    <w:rsid w:val="000F6837"/>
    <w:rsid w:val="000F6936"/>
    <w:rsid w:val="000F69E0"/>
    <w:rsid w:val="000F6EEB"/>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BA8"/>
    <w:rsid w:val="00100D1A"/>
    <w:rsid w:val="00101369"/>
    <w:rsid w:val="00101459"/>
    <w:rsid w:val="00101603"/>
    <w:rsid w:val="0010173E"/>
    <w:rsid w:val="00101740"/>
    <w:rsid w:val="0010302D"/>
    <w:rsid w:val="0010338A"/>
    <w:rsid w:val="00103A84"/>
    <w:rsid w:val="00103D8A"/>
    <w:rsid w:val="00103E51"/>
    <w:rsid w:val="00104AE9"/>
    <w:rsid w:val="00104F53"/>
    <w:rsid w:val="0010522A"/>
    <w:rsid w:val="001053D5"/>
    <w:rsid w:val="0010540B"/>
    <w:rsid w:val="0010541F"/>
    <w:rsid w:val="001056B2"/>
    <w:rsid w:val="0010581F"/>
    <w:rsid w:val="00105B66"/>
    <w:rsid w:val="00105BB2"/>
    <w:rsid w:val="00105E69"/>
    <w:rsid w:val="001060A8"/>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12D"/>
    <w:rsid w:val="0011630E"/>
    <w:rsid w:val="0011661C"/>
    <w:rsid w:val="001166DA"/>
    <w:rsid w:val="00116AC3"/>
    <w:rsid w:val="001173AC"/>
    <w:rsid w:val="0012008A"/>
    <w:rsid w:val="00120421"/>
    <w:rsid w:val="001206BE"/>
    <w:rsid w:val="0012097A"/>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6E13"/>
    <w:rsid w:val="00127756"/>
    <w:rsid w:val="001279DE"/>
    <w:rsid w:val="00127BD5"/>
    <w:rsid w:val="0013030D"/>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9D0"/>
    <w:rsid w:val="00134C3E"/>
    <w:rsid w:val="00134E13"/>
    <w:rsid w:val="00134E26"/>
    <w:rsid w:val="001354C7"/>
    <w:rsid w:val="00135751"/>
    <w:rsid w:val="00136934"/>
    <w:rsid w:val="00136A03"/>
    <w:rsid w:val="00136BE0"/>
    <w:rsid w:val="00136F70"/>
    <w:rsid w:val="0013710B"/>
    <w:rsid w:val="001372B3"/>
    <w:rsid w:val="001374DF"/>
    <w:rsid w:val="00137BA2"/>
    <w:rsid w:val="001408F5"/>
    <w:rsid w:val="0014092F"/>
    <w:rsid w:val="00140C5C"/>
    <w:rsid w:val="001412A5"/>
    <w:rsid w:val="00141774"/>
    <w:rsid w:val="00141ED3"/>
    <w:rsid w:val="001421DD"/>
    <w:rsid w:val="0014232F"/>
    <w:rsid w:val="00142432"/>
    <w:rsid w:val="00142A78"/>
    <w:rsid w:val="00142BAA"/>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2A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DCE"/>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4D34"/>
    <w:rsid w:val="0016508D"/>
    <w:rsid w:val="001650F2"/>
    <w:rsid w:val="00165318"/>
    <w:rsid w:val="0016552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64E"/>
    <w:rsid w:val="001727F3"/>
    <w:rsid w:val="00172C44"/>
    <w:rsid w:val="00172CFD"/>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5FB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C48"/>
    <w:rsid w:val="00185D45"/>
    <w:rsid w:val="00186014"/>
    <w:rsid w:val="0018602B"/>
    <w:rsid w:val="00187196"/>
    <w:rsid w:val="001871F9"/>
    <w:rsid w:val="001873CA"/>
    <w:rsid w:val="00187C6B"/>
    <w:rsid w:val="00187D5E"/>
    <w:rsid w:val="00190134"/>
    <w:rsid w:val="00190261"/>
    <w:rsid w:val="00190A23"/>
    <w:rsid w:val="00190F95"/>
    <w:rsid w:val="00191024"/>
    <w:rsid w:val="001913CF"/>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4E9D"/>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411"/>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97"/>
    <w:rsid w:val="001A7BC6"/>
    <w:rsid w:val="001A7E1C"/>
    <w:rsid w:val="001A7E73"/>
    <w:rsid w:val="001B004C"/>
    <w:rsid w:val="001B022A"/>
    <w:rsid w:val="001B05E5"/>
    <w:rsid w:val="001B06BD"/>
    <w:rsid w:val="001B07CE"/>
    <w:rsid w:val="001B0A7C"/>
    <w:rsid w:val="001B0BFA"/>
    <w:rsid w:val="001B0D9B"/>
    <w:rsid w:val="001B11F8"/>
    <w:rsid w:val="001B1319"/>
    <w:rsid w:val="001B1403"/>
    <w:rsid w:val="001B15E5"/>
    <w:rsid w:val="001B19E9"/>
    <w:rsid w:val="001B1A77"/>
    <w:rsid w:val="001B1DD8"/>
    <w:rsid w:val="001B2069"/>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1D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54D"/>
    <w:rsid w:val="001C3847"/>
    <w:rsid w:val="001C3928"/>
    <w:rsid w:val="001C3A51"/>
    <w:rsid w:val="001C3DA9"/>
    <w:rsid w:val="001C3E25"/>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6DC9"/>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B32"/>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B4F"/>
    <w:rsid w:val="001E5C7A"/>
    <w:rsid w:val="001E5D25"/>
    <w:rsid w:val="001E5DAD"/>
    <w:rsid w:val="001E6326"/>
    <w:rsid w:val="001E6733"/>
    <w:rsid w:val="001E6765"/>
    <w:rsid w:val="001E6ABE"/>
    <w:rsid w:val="001E6B49"/>
    <w:rsid w:val="001E6E82"/>
    <w:rsid w:val="001E6EF6"/>
    <w:rsid w:val="001E6F40"/>
    <w:rsid w:val="001E7447"/>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E3E"/>
    <w:rsid w:val="001F4FFB"/>
    <w:rsid w:val="001F5031"/>
    <w:rsid w:val="001F50AE"/>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91F"/>
    <w:rsid w:val="002023E9"/>
    <w:rsid w:val="00202762"/>
    <w:rsid w:val="002027B0"/>
    <w:rsid w:val="002029A3"/>
    <w:rsid w:val="00202E85"/>
    <w:rsid w:val="00202ED3"/>
    <w:rsid w:val="00203193"/>
    <w:rsid w:val="002034DC"/>
    <w:rsid w:val="00203B46"/>
    <w:rsid w:val="002040E7"/>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1F8C"/>
    <w:rsid w:val="00212115"/>
    <w:rsid w:val="00212353"/>
    <w:rsid w:val="002126B6"/>
    <w:rsid w:val="002126DD"/>
    <w:rsid w:val="002128B4"/>
    <w:rsid w:val="00212E51"/>
    <w:rsid w:val="00212E68"/>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178B7"/>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3B"/>
    <w:rsid w:val="0022364A"/>
    <w:rsid w:val="00223763"/>
    <w:rsid w:val="0022390E"/>
    <w:rsid w:val="00223E33"/>
    <w:rsid w:val="0022438A"/>
    <w:rsid w:val="00224E88"/>
    <w:rsid w:val="00224EA7"/>
    <w:rsid w:val="00224EE9"/>
    <w:rsid w:val="00225835"/>
    <w:rsid w:val="002258AA"/>
    <w:rsid w:val="002258C7"/>
    <w:rsid w:val="00225AC6"/>
    <w:rsid w:val="00225CEC"/>
    <w:rsid w:val="00225D24"/>
    <w:rsid w:val="00226045"/>
    <w:rsid w:val="00226105"/>
    <w:rsid w:val="00226183"/>
    <w:rsid w:val="002261DC"/>
    <w:rsid w:val="00226366"/>
    <w:rsid w:val="002266D5"/>
    <w:rsid w:val="00226818"/>
    <w:rsid w:val="00226A9C"/>
    <w:rsid w:val="00226E83"/>
    <w:rsid w:val="002272D0"/>
    <w:rsid w:val="002300DE"/>
    <w:rsid w:val="0023065E"/>
    <w:rsid w:val="002308E8"/>
    <w:rsid w:val="00230A59"/>
    <w:rsid w:val="002310C4"/>
    <w:rsid w:val="00231168"/>
    <w:rsid w:val="00231176"/>
    <w:rsid w:val="002311D7"/>
    <w:rsid w:val="0023146F"/>
    <w:rsid w:val="002319EC"/>
    <w:rsid w:val="00231F49"/>
    <w:rsid w:val="00231F6F"/>
    <w:rsid w:val="002324B6"/>
    <w:rsid w:val="0023278C"/>
    <w:rsid w:val="00232B1A"/>
    <w:rsid w:val="00232B49"/>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5587"/>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5FD"/>
    <w:rsid w:val="00242676"/>
    <w:rsid w:val="00242D1A"/>
    <w:rsid w:val="00242D65"/>
    <w:rsid w:val="00243714"/>
    <w:rsid w:val="00243CB9"/>
    <w:rsid w:val="00243CEA"/>
    <w:rsid w:val="00243E19"/>
    <w:rsid w:val="00243E1A"/>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09"/>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514"/>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272"/>
    <w:rsid w:val="002633FC"/>
    <w:rsid w:val="00263962"/>
    <w:rsid w:val="00263BF9"/>
    <w:rsid w:val="00263F62"/>
    <w:rsid w:val="00264171"/>
    <w:rsid w:val="00264522"/>
    <w:rsid w:val="002646C0"/>
    <w:rsid w:val="00264C3E"/>
    <w:rsid w:val="00264D75"/>
    <w:rsid w:val="00264DB0"/>
    <w:rsid w:val="00265187"/>
    <w:rsid w:val="002651A8"/>
    <w:rsid w:val="00265491"/>
    <w:rsid w:val="0026626C"/>
    <w:rsid w:val="00266972"/>
    <w:rsid w:val="00266AA2"/>
    <w:rsid w:val="00266B1B"/>
    <w:rsid w:val="00266C19"/>
    <w:rsid w:val="00266D3C"/>
    <w:rsid w:val="00266E12"/>
    <w:rsid w:val="00266F7F"/>
    <w:rsid w:val="0026706C"/>
    <w:rsid w:val="00267078"/>
    <w:rsid w:val="00267361"/>
    <w:rsid w:val="00267421"/>
    <w:rsid w:val="0026753A"/>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222"/>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39"/>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674"/>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6A1"/>
    <w:rsid w:val="00293AB4"/>
    <w:rsid w:val="00293B6E"/>
    <w:rsid w:val="00293BBE"/>
    <w:rsid w:val="0029424A"/>
    <w:rsid w:val="00294262"/>
    <w:rsid w:val="002942AE"/>
    <w:rsid w:val="002947B7"/>
    <w:rsid w:val="00294A0C"/>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A3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3CD"/>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1C5"/>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3280"/>
    <w:rsid w:val="002C3A28"/>
    <w:rsid w:val="002C3F2C"/>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099C"/>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641"/>
    <w:rsid w:val="002D4804"/>
    <w:rsid w:val="002D4A48"/>
    <w:rsid w:val="002D4C3F"/>
    <w:rsid w:val="002D4C91"/>
    <w:rsid w:val="002D4DA3"/>
    <w:rsid w:val="002D4F2E"/>
    <w:rsid w:val="002D5025"/>
    <w:rsid w:val="002D5BBC"/>
    <w:rsid w:val="002D5EFB"/>
    <w:rsid w:val="002D6523"/>
    <w:rsid w:val="002D679D"/>
    <w:rsid w:val="002D69AF"/>
    <w:rsid w:val="002D6FDB"/>
    <w:rsid w:val="002D74F4"/>
    <w:rsid w:val="002D7560"/>
    <w:rsid w:val="002D77EF"/>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3C6"/>
    <w:rsid w:val="002F1536"/>
    <w:rsid w:val="002F1A17"/>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2B8"/>
    <w:rsid w:val="003013D8"/>
    <w:rsid w:val="00301867"/>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7FD"/>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716"/>
    <w:rsid w:val="003148FE"/>
    <w:rsid w:val="00314BB9"/>
    <w:rsid w:val="00315005"/>
    <w:rsid w:val="00315147"/>
    <w:rsid w:val="003154C4"/>
    <w:rsid w:val="00315536"/>
    <w:rsid w:val="0031554C"/>
    <w:rsid w:val="00315A8D"/>
    <w:rsid w:val="00315AD2"/>
    <w:rsid w:val="00315B9A"/>
    <w:rsid w:val="00315BF8"/>
    <w:rsid w:val="00316058"/>
    <w:rsid w:val="00316710"/>
    <w:rsid w:val="00316C37"/>
    <w:rsid w:val="00317161"/>
    <w:rsid w:val="0031754D"/>
    <w:rsid w:val="0031764F"/>
    <w:rsid w:val="00317815"/>
    <w:rsid w:val="00320880"/>
    <w:rsid w:val="00320A93"/>
    <w:rsid w:val="00320AA2"/>
    <w:rsid w:val="00320B43"/>
    <w:rsid w:val="00320C36"/>
    <w:rsid w:val="003210E7"/>
    <w:rsid w:val="0032111A"/>
    <w:rsid w:val="00321192"/>
    <w:rsid w:val="003211E7"/>
    <w:rsid w:val="003212D1"/>
    <w:rsid w:val="00321734"/>
    <w:rsid w:val="00321E23"/>
    <w:rsid w:val="00322145"/>
    <w:rsid w:val="003221A4"/>
    <w:rsid w:val="003224FA"/>
    <w:rsid w:val="00322681"/>
    <w:rsid w:val="00322700"/>
    <w:rsid w:val="003227FA"/>
    <w:rsid w:val="00322D23"/>
    <w:rsid w:val="00323139"/>
    <w:rsid w:val="003238E8"/>
    <w:rsid w:val="0032394E"/>
    <w:rsid w:val="0032403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040"/>
    <w:rsid w:val="003302F7"/>
    <w:rsid w:val="003306C0"/>
    <w:rsid w:val="0033080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34C"/>
    <w:rsid w:val="003354ED"/>
    <w:rsid w:val="003356C3"/>
    <w:rsid w:val="00335715"/>
    <w:rsid w:val="00335BC0"/>
    <w:rsid w:val="0033618C"/>
    <w:rsid w:val="003362A5"/>
    <w:rsid w:val="003362D1"/>
    <w:rsid w:val="0033657A"/>
    <w:rsid w:val="003365D8"/>
    <w:rsid w:val="00336C7D"/>
    <w:rsid w:val="00336D38"/>
    <w:rsid w:val="00337349"/>
    <w:rsid w:val="00337738"/>
    <w:rsid w:val="003379EC"/>
    <w:rsid w:val="00337A22"/>
    <w:rsid w:val="0034028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50"/>
    <w:rsid w:val="003458CA"/>
    <w:rsid w:val="003459ED"/>
    <w:rsid w:val="00345A4C"/>
    <w:rsid w:val="00345BBE"/>
    <w:rsid w:val="00346D40"/>
    <w:rsid w:val="00347691"/>
    <w:rsid w:val="003477CD"/>
    <w:rsid w:val="00347BDB"/>
    <w:rsid w:val="00347C90"/>
    <w:rsid w:val="003504FA"/>
    <w:rsid w:val="003508CF"/>
    <w:rsid w:val="00350B14"/>
    <w:rsid w:val="00350E8E"/>
    <w:rsid w:val="00351BAE"/>
    <w:rsid w:val="00351DEC"/>
    <w:rsid w:val="00352294"/>
    <w:rsid w:val="00352409"/>
    <w:rsid w:val="00352FF4"/>
    <w:rsid w:val="0035322A"/>
    <w:rsid w:val="00353470"/>
    <w:rsid w:val="00353742"/>
    <w:rsid w:val="00353AB0"/>
    <w:rsid w:val="003545C6"/>
    <w:rsid w:val="00354A82"/>
    <w:rsid w:val="00354D07"/>
    <w:rsid w:val="00354DB6"/>
    <w:rsid w:val="0035517B"/>
    <w:rsid w:val="0035524A"/>
    <w:rsid w:val="00355261"/>
    <w:rsid w:val="00355591"/>
    <w:rsid w:val="003558FC"/>
    <w:rsid w:val="00355C14"/>
    <w:rsid w:val="00355C4F"/>
    <w:rsid w:val="00355C58"/>
    <w:rsid w:val="003561DF"/>
    <w:rsid w:val="00356238"/>
    <w:rsid w:val="003565E0"/>
    <w:rsid w:val="00356875"/>
    <w:rsid w:val="00356E38"/>
    <w:rsid w:val="00357197"/>
    <w:rsid w:val="003572EB"/>
    <w:rsid w:val="00357C25"/>
    <w:rsid w:val="00357CD9"/>
    <w:rsid w:val="00357EDE"/>
    <w:rsid w:val="00360306"/>
    <w:rsid w:val="003605EA"/>
    <w:rsid w:val="0036074C"/>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CC1"/>
    <w:rsid w:val="00366DB3"/>
    <w:rsid w:val="00366E0B"/>
    <w:rsid w:val="00366FAF"/>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8D8"/>
    <w:rsid w:val="00374B50"/>
    <w:rsid w:val="00375153"/>
    <w:rsid w:val="00375562"/>
    <w:rsid w:val="003755AA"/>
    <w:rsid w:val="00375DD5"/>
    <w:rsid w:val="00376314"/>
    <w:rsid w:val="00376A94"/>
    <w:rsid w:val="00376E10"/>
    <w:rsid w:val="00376FB6"/>
    <w:rsid w:val="003772F2"/>
    <w:rsid w:val="00377775"/>
    <w:rsid w:val="003779AF"/>
    <w:rsid w:val="00377D0E"/>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9A7"/>
    <w:rsid w:val="00384E39"/>
    <w:rsid w:val="00384F71"/>
    <w:rsid w:val="0038537D"/>
    <w:rsid w:val="00385650"/>
    <w:rsid w:val="00385653"/>
    <w:rsid w:val="003857C2"/>
    <w:rsid w:val="00385E5E"/>
    <w:rsid w:val="00385E9C"/>
    <w:rsid w:val="00386050"/>
    <w:rsid w:val="003863C5"/>
    <w:rsid w:val="00386E4B"/>
    <w:rsid w:val="00387034"/>
    <w:rsid w:val="00387779"/>
    <w:rsid w:val="003877B2"/>
    <w:rsid w:val="003877BB"/>
    <w:rsid w:val="00387B61"/>
    <w:rsid w:val="00387D36"/>
    <w:rsid w:val="003901F2"/>
    <w:rsid w:val="003902FB"/>
    <w:rsid w:val="00390416"/>
    <w:rsid w:val="0039056A"/>
    <w:rsid w:val="0039078E"/>
    <w:rsid w:val="003909E6"/>
    <w:rsid w:val="00390BBF"/>
    <w:rsid w:val="00391318"/>
    <w:rsid w:val="00391345"/>
    <w:rsid w:val="00391619"/>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4CB1"/>
    <w:rsid w:val="00394DF4"/>
    <w:rsid w:val="00395288"/>
    <w:rsid w:val="003955B3"/>
    <w:rsid w:val="0039584E"/>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145"/>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8AF"/>
    <w:rsid w:val="003A6AA2"/>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86"/>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2A8"/>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4A6"/>
    <w:rsid w:val="003C66D0"/>
    <w:rsid w:val="003C72B3"/>
    <w:rsid w:val="003C72F8"/>
    <w:rsid w:val="003C795B"/>
    <w:rsid w:val="003C7AA9"/>
    <w:rsid w:val="003C7B55"/>
    <w:rsid w:val="003C7B97"/>
    <w:rsid w:val="003C7DDD"/>
    <w:rsid w:val="003D015C"/>
    <w:rsid w:val="003D016B"/>
    <w:rsid w:val="003D0254"/>
    <w:rsid w:val="003D072C"/>
    <w:rsid w:val="003D0786"/>
    <w:rsid w:val="003D0801"/>
    <w:rsid w:val="003D0862"/>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7DB"/>
    <w:rsid w:val="003D58A0"/>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86D"/>
    <w:rsid w:val="003E197D"/>
    <w:rsid w:val="003E1CE0"/>
    <w:rsid w:val="003E1CF8"/>
    <w:rsid w:val="003E1D11"/>
    <w:rsid w:val="003E1E87"/>
    <w:rsid w:val="003E20C8"/>
    <w:rsid w:val="003E3027"/>
    <w:rsid w:val="003E307F"/>
    <w:rsid w:val="003E31CA"/>
    <w:rsid w:val="003E3356"/>
    <w:rsid w:val="003E34EC"/>
    <w:rsid w:val="003E37A5"/>
    <w:rsid w:val="003E3A35"/>
    <w:rsid w:val="003E3E0B"/>
    <w:rsid w:val="003E4031"/>
    <w:rsid w:val="003E425B"/>
    <w:rsid w:val="003E4B3C"/>
    <w:rsid w:val="003E4C52"/>
    <w:rsid w:val="003E4F7F"/>
    <w:rsid w:val="003E53C2"/>
    <w:rsid w:val="003E58C6"/>
    <w:rsid w:val="003E5AE0"/>
    <w:rsid w:val="003E5C3F"/>
    <w:rsid w:val="003E5E2B"/>
    <w:rsid w:val="003E67F5"/>
    <w:rsid w:val="003E68E5"/>
    <w:rsid w:val="003E6D78"/>
    <w:rsid w:val="003E7320"/>
    <w:rsid w:val="003E7A2E"/>
    <w:rsid w:val="003F0008"/>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486B"/>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3B7"/>
    <w:rsid w:val="0040450A"/>
    <w:rsid w:val="00404537"/>
    <w:rsid w:val="0040457C"/>
    <w:rsid w:val="00404848"/>
    <w:rsid w:val="004048F8"/>
    <w:rsid w:val="00405085"/>
    <w:rsid w:val="00405323"/>
    <w:rsid w:val="00405947"/>
    <w:rsid w:val="00405E54"/>
    <w:rsid w:val="0040609B"/>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200"/>
    <w:rsid w:val="00413357"/>
    <w:rsid w:val="004136EF"/>
    <w:rsid w:val="00413882"/>
    <w:rsid w:val="004139A8"/>
    <w:rsid w:val="00413F85"/>
    <w:rsid w:val="0041481C"/>
    <w:rsid w:val="00414D8A"/>
    <w:rsid w:val="00414E76"/>
    <w:rsid w:val="00414F59"/>
    <w:rsid w:val="004151E9"/>
    <w:rsid w:val="00415A81"/>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6A6"/>
    <w:rsid w:val="00430753"/>
    <w:rsid w:val="0043076B"/>
    <w:rsid w:val="00431584"/>
    <w:rsid w:val="0043167A"/>
    <w:rsid w:val="00431CD7"/>
    <w:rsid w:val="00431FEA"/>
    <w:rsid w:val="00432121"/>
    <w:rsid w:val="004325C6"/>
    <w:rsid w:val="00433351"/>
    <w:rsid w:val="00433352"/>
    <w:rsid w:val="0043398E"/>
    <w:rsid w:val="00433C29"/>
    <w:rsid w:val="004344E9"/>
    <w:rsid w:val="00434905"/>
    <w:rsid w:val="00434C3E"/>
    <w:rsid w:val="00434E1E"/>
    <w:rsid w:val="00435191"/>
    <w:rsid w:val="004352FE"/>
    <w:rsid w:val="00435ECC"/>
    <w:rsid w:val="00436191"/>
    <w:rsid w:val="0043625E"/>
    <w:rsid w:val="004364C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BCF"/>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5E6"/>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27A"/>
    <w:rsid w:val="004543ED"/>
    <w:rsid w:val="0045463D"/>
    <w:rsid w:val="0045488E"/>
    <w:rsid w:val="00454B0B"/>
    <w:rsid w:val="00454CDF"/>
    <w:rsid w:val="00454D05"/>
    <w:rsid w:val="00454F2E"/>
    <w:rsid w:val="00454F88"/>
    <w:rsid w:val="004550A0"/>
    <w:rsid w:val="0045516E"/>
    <w:rsid w:val="0045584B"/>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59D"/>
    <w:rsid w:val="00461A32"/>
    <w:rsid w:val="00461B13"/>
    <w:rsid w:val="00461E61"/>
    <w:rsid w:val="004621C2"/>
    <w:rsid w:val="00462226"/>
    <w:rsid w:val="00462623"/>
    <w:rsid w:val="004629C8"/>
    <w:rsid w:val="00462ABE"/>
    <w:rsid w:val="00462ADE"/>
    <w:rsid w:val="00462D72"/>
    <w:rsid w:val="00462F91"/>
    <w:rsid w:val="00463093"/>
    <w:rsid w:val="00463206"/>
    <w:rsid w:val="00463535"/>
    <w:rsid w:val="00463616"/>
    <w:rsid w:val="00463875"/>
    <w:rsid w:val="0046397A"/>
    <w:rsid w:val="00463AC4"/>
    <w:rsid w:val="00463B72"/>
    <w:rsid w:val="00463DB1"/>
    <w:rsid w:val="0046405F"/>
    <w:rsid w:val="00464C80"/>
    <w:rsid w:val="00464E60"/>
    <w:rsid w:val="00464E64"/>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77D5C"/>
    <w:rsid w:val="0048055B"/>
    <w:rsid w:val="004809DC"/>
    <w:rsid w:val="00480AC4"/>
    <w:rsid w:val="00480C3F"/>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5DB"/>
    <w:rsid w:val="004837F9"/>
    <w:rsid w:val="00483A07"/>
    <w:rsid w:val="0048432D"/>
    <w:rsid w:val="0048465A"/>
    <w:rsid w:val="00484701"/>
    <w:rsid w:val="0048494A"/>
    <w:rsid w:val="00484A40"/>
    <w:rsid w:val="00484AFA"/>
    <w:rsid w:val="00485221"/>
    <w:rsid w:val="00485882"/>
    <w:rsid w:val="00485E08"/>
    <w:rsid w:val="00485F4B"/>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415"/>
    <w:rsid w:val="004A15B5"/>
    <w:rsid w:val="004A1807"/>
    <w:rsid w:val="004A1943"/>
    <w:rsid w:val="004A2888"/>
    <w:rsid w:val="004A2CA7"/>
    <w:rsid w:val="004A2E35"/>
    <w:rsid w:val="004A2FB0"/>
    <w:rsid w:val="004A39C9"/>
    <w:rsid w:val="004A3A44"/>
    <w:rsid w:val="004A3ADF"/>
    <w:rsid w:val="004A3FE7"/>
    <w:rsid w:val="004A4112"/>
    <w:rsid w:val="004A4135"/>
    <w:rsid w:val="004A4219"/>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51A"/>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C0F"/>
    <w:rsid w:val="004B6D4D"/>
    <w:rsid w:val="004B7046"/>
    <w:rsid w:val="004B70B6"/>
    <w:rsid w:val="004B7127"/>
    <w:rsid w:val="004B7415"/>
    <w:rsid w:val="004B77A9"/>
    <w:rsid w:val="004B79AE"/>
    <w:rsid w:val="004B7D2F"/>
    <w:rsid w:val="004B7FD2"/>
    <w:rsid w:val="004C00CF"/>
    <w:rsid w:val="004C0332"/>
    <w:rsid w:val="004C03FF"/>
    <w:rsid w:val="004C0571"/>
    <w:rsid w:val="004C0980"/>
    <w:rsid w:val="004C0AB6"/>
    <w:rsid w:val="004C0BC9"/>
    <w:rsid w:val="004C12F9"/>
    <w:rsid w:val="004C14F2"/>
    <w:rsid w:val="004C17AD"/>
    <w:rsid w:val="004C1EC5"/>
    <w:rsid w:val="004C1EF0"/>
    <w:rsid w:val="004C1F71"/>
    <w:rsid w:val="004C22DF"/>
    <w:rsid w:val="004C27D8"/>
    <w:rsid w:val="004C2C1F"/>
    <w:rsid w:val="004C2C7B"/>
    <w:rsid w:val="004C2E80"/>
    <w:rsid w:val="004C2F21"/>
    <w:rsid w:val="004C3791"/>
    <w:rsid w:val="004C41C8"/>
    <w:rsid w:val="004C43C6"/>
    <w:rsid w:val="004C4812"/>
    <w:rsid w:val="004C49C1"/>
    <w:rsid w:val="004C4D80"/>
    <w:rsid w:val="004C5535"/>
    <w:rsid w:val="004C5AC9"/>
    <w:rsid w:val="004C6432"/>
    <w:rsid w:val="004C6458"/>
    <w:rsid w:val="004C64BE"/>
    <w:rsid w:val="004C661C"/>
    <w:rsid w:val="004C6ACF"/>
    <w:rsid w:val="004C6B67"/>
    <w:rsid w:val="004C731C"/>
    <w:rsid w:val="004C73D8"/>
    <w:rsid w:val="004C73E1"/>
    <w:rsid w:val="004C7413"/>
    <w:rsid w:val="004C7CF5"/>
    <w:rsid w:val="004C7D71"/>
    <w:rsid w:val="004D01BA"/>
    <w:rsid w:val="004D09A1"/>
    <w:rsid w:val="004D09AD"/>
    <w:rsid w:val="004D0CB7"/>
    <w:rsid w:val="004D0F8E"/>
    <w:rsid w:val="004D126F"/>
    <w:rsid w:val="004D1474"/>
    <w:rsid w:val="004D18F4"/>
    <w:rsid w:val="004D1D32"/>
    <w:rsid w:val="004D212D"/>
    <w:rsid w:val="004D219C"/>
    <w:rsid w:val="004D266C"/>
    <w:rsid w:val="004D31ED"/>
    <w:rsid w:val="004D3369"/>
    <w:rsid w:val="004D3D98"/>
    <w:rsid w:val="004D3FFC"/>
    <w:rsid w:val="004D4263"/>
    <w:rsid w:val="004D447D"/>
    <w:rsid w:val="004D44BF"/>
    <w:rsid w:val="004D4AB3"/>
    <w:rsid w:val="004D4B1E"/>
    <w:rsid w:val="004D4B7C"/>
    <w:rsid w:val="004D4D12"/>
    <w:rsid w:val="004D4F1C"/>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361A"/>
    <w:rsid w:val="004E3908"/>
    <w:rsid w:val="004E41DC"/>
    <w:rsid w:val="004E4515"/>
    <w:rsid w:val="004E465D"/>
    <w:rsid w:val="004E4886"/>
    <w:rsid w:val="004E48A7"/>
    <w:rsid w:val="004E48C6"/>
    <w:rsid w:val="004E4A22"/>
    <w:rsid w:val="004E4C90"/>
    <w:rsid w:val="004E4D39"/>
    <w:rsid w:val="004E4D3D"/>
    <w:rsid w:val="004E4F7C"/>
    <w:rsid w:val="004E53BF"/>
    <w:rsid w:val="004E551D"/>
    <w:rsid w:val="004E5D80"/>
    <w:rsid w:val="004E629D"/>
    <w:rsid w:val="004E64C9"/>
    <w:rsid w:val="004E672F"/>
    <w:rsid w:val="004E693D"/>
    <w:rsid w:val="004E6B35"/>
    <w:rsid w:val="004E6FBE"/>
    <w:rsid w:val="004E70CE"/>
    <w:rsid w:val="004E711A"/>
    <w:rsid w:val="004E748C"/>
    <w:rsid w:val="004E7613"/>
    <w:rsid w:val="004E7AC2"/>
    <w:rsid w:val="004E7C72"/>
    <w:rsid w:val="004F0181"/>
    <w:rsid w:val="004F018C"/>
    <w:rsid w:val="004F04AF"/>
    <w:rsid w:val="004F0BBA"/>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4E1"/>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90"/>
    <w:rsid w:val="005008EB"/>
    <w:rsid w:val="00500B31"/>
    <w:rsid w:val="00500EBC"/>
    <w:rsid w:val="0050112D"/>
    <w:rsid w:val="005012B8"/>
    <w:rsid w:val="00501544"/>
    <w:rsid w:val="00501B47"/>
    <w:rsid w:val="00501EBC"/>
    <w:rsid w:val="00502749"/>
    <w:rsid w:val="00502845"/>
    <w:rsid w:val="00502C6F"/>
    <w:rsid w:val="00502D1B"/>
    <w:rsid w:val="00502FA9"/>
    <w:rsid w:val="0050302D"/>
    <w:rsid w:val="005030FE"/>
    <w:rsid w:val="0050317E"/>
    <w:rsid w:val="00503425"/>
    <w:rsid w:val="00503964"/>
    <w:rsid w:val="00503C78"/>
    <w:rsid w:val="00504103"/>
    <w:rsid w:val="005042AE"/>
    <w:rsid w:val="00504920"/>
    <w:rsid w:val="00504979"/>
    <w:rsid w:val="00504A84"/>
    <w:rsid w:val="00505033"/>
    <w:rsid w:val="005054D4"/>
    <w:rsid w:val="005054E8"/>
    <w:rsid w:val="0050564C"/>
    <w:rsid w:val="00505927"/>
    <w:rsid w:val="00505F84"/>
    <w:rsid w:val="0050609D"/>
    <w:rsid w:val="00506359"/>
    <w:rsid w:val="00506407"/>
    <w:rsid w:val="00506781"/>
    <w:rsid w:val="005067C0"/>
    <w:rsid w:val="0050694C"/>
    <w:rsid w:val="00506A86"/>
    <w:rsid w:val="00506B7A"/>
    <w:rsid w:val="005075CE"/>
    <w:rsid w:val="00507BF9"/>
    <w:rsid w:val="0051002A"/>
    <w:rsid w:val="00510379"/>
    <w:rsid w:val="00510937"/>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A95"/>
    <w:rsid w:val="00514F77"/>
    <w:rsid w:val="005150DE"/>
    <w:rsid w:val="00515683"/>
    <w:rsid w:val="00515687"/>
    <w:rsid w:val="0051572E"/>
    <w:rsid w:val="00515C02"/>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42D"/>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AAD"/>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4EE5"/>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2D"/>
    <w:rsid w:val="005404F7"/>
    <w:rsid w:val="00540763"/>
    <w:rsid w:val="005413A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C57"/>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47F8C"/>
    <w:rsid w:val="00550388"/>
    <w:rsid w:val="00550BB4"/>
    <w:rsid w:val="00550D89"/>
    <w:rsid w:val="00551662"/>
    <w:rsid w:val="005516D4"/>
    <w:rsid w:val="005517AC"/>
    <w:rsid w:val="00551B22"/>
    <w:rsid w:val="00551D9C"/>
    <w:rsid w:val="00551F43"/>
    <w:rsid w:val="00552169"/>
    <w:rsid w:val="00552176"/>
    <w:rsid w:val="005521F1"/>
    <w:rsid w:val="00552207"/>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0BA"/>
    <w:rsid w:val="0055619C"/>
    <w:rsid w:val="00556599"/>
    <w:rsid w:val="00556602"/>
    <w:rsid w:val="005566B0"/>
    <w:rsid w:val="005569E8"/>
    <w:rsid w:val="00556DB9"/>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9E4"/>
    <w:rsid w:val="00573EFA"/>
    <w:rsid w:val="00574C6A"/>
    <w:rsid w:val="00574D46"/>
    <w:rsid w:val="00574EB8"/>
    <w:rsid w:val="00574EE8"/>
    <w:rsid w:val="00575501"/>
    <w:rsid w:val="00575A07"/>
    <w:rsid w:val="0057653C"/>
    <w:rsid w:val="005767A8"/>
    <w:rsid w:val="005768BC"/>
    <w:rsid w:val="00576AF3"/>
    <w:rsid w:val="00576B6A"/>
    <w:rsid w:val="00576DB6"/>
    <w:rsid w:val="00577202"/>
    <w:rsid w:val="00577CBC"/>
    <w:rsid w:val="005802CE"/>
    <w:rsid w:val="00580973"/>
    <w:rsid w:val="00580B62"/>
    <w:rsid w:val="00580B6C"/>
    <w:rsid w:val="00580F43"/>
    <w:rsid w:val="00581183"/>
    <w:rsid w:val="00581386"/>
    <w:rsid w:val="00581B18"/>
    <w:rsid w:val="00581B3A"/>
    <w:rsid w:val="00581FAC"/>
    <w:rsid w:val="00582669"/>
    <w:rsid w:val="005828C1"/>
    <w:rsid w:val="00582BA1"/>
    <w:rsid w:val="00583066"/>
    <w:rsid w:val="005838C1"/>
    <w:rsid w:val="00583C70"/>
    <w:rsid w:val="00583CB5"/>
    <w:rsid w:val="00583D1F"/>
    <w:rsid w:val="00583FF2"/>
    <w:rsid w:val="00584036"/>
    <w:rsid w:val="00584318"/>
    <w:rsid w:val="0058449A"/>
    <w:rsid w:val="005844B0"/>
    <w:rsid w:val="00584839"/>
    <w:rsid w:val="00584F9D"/>
    <w:rsid w:val="00585327"/>
    <w:rsid w:val="0058562C"/>
    <w:rsid w:val="00585A79"/>
    <w:rsid w:val="00585F83"/>
    <w:rsid w:val="005864CA"/>
    <w:rsid w:val="00586B8E"/>
    <w:rsid w:val="00586D3C"/>
    <w:rsid w:val="00586E53"/>
    <w:rsid w:val="00586EAB"/>
    <w:rsid w:val="00586F09"/>
    <w:rsid w:val="00586FB9"/>
    <w:rsid w:val="005877B4"/>
    <w:rsid w:val="00587822"/>
    <w:rsid w:val="0058797B"/>
    <w:rsid w:val="00587AB4"/>
    <w:rsid w:val="00590367"/>
    <w:rsid w:val="005903CB"/>
    <w:rsid w:val="00590448"/>
    <w:rsid w:val="005907A5"/>
    <w:rsid w:val="00590C5A"/>
    <w:rsid w:val="00590EA6"/>
    <w:rsid w:val="00590F0F"/>
    <w:rsid w:val="00590F52"/>
    <w:rsid w:val="00590FD6"/>
    <w:rsid w:val="005914E1"/>
    <w:rsid w:val="00591670"/>
    <w:rsid w:val="00591674"/>
    <w:rsid w:val="005917B3"/>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83"/>
    <w:rsid w:val="005942C8"/>
    <w:rsid w:val="00594615"/>
    <w:rsid w:val="005949EA"/>
    <w:rsid w:val="00594C96"/>
    <w:rsid w:val="00594F8B"/>
    <w:rsid w:val="005954EA"/>
    <w:rsid w:val="005959B7"/>
    <w:rsid w:val="00595AA1"/>
    <w:rsid w:val="00595D7C"/>
    <w:rsid w:val="00595DDB"/>
    <w:rsid w:val="00595E6C"/>
    <w:rsid w:val="00595F37"/>
    <w:rsid w:val="005966BA"/>
    <w:rsid w:val="005971B9"/>
    <w:rsid w:val="005973DB"/>
    <w:rsid w:val="005975F8"/>
    <w:rsid w:val="00597809"/>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5E56"/>
    <w:rsid w:val="005A6172"/>
    <w:rsid w:val="005A61A9"/>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759"/>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5F5D"/>
    <w:rsid w:val="005C62AE"/>
    <w:rsid w:val="005C6D80"/>
    <w:rsid w:val="005C71E4"/>
    <w:rsid w:val="005C77EA"/>
    <w:rsid w:val="005C7945"/>
    <w:rsid w:val="005C79F0"/>
    <w:rsid w:val="005D0097"/>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D60"/>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5C2"/>
    <w:rsid w:val="005D788E"/>
    <w:rsid w:val="005D7A81"/>
    <w:rsid w:val="005D7CDE"/>
    <w:rsid w:val="005E027D"/>
    <w:rsid w:val="005E035C"/>
    <w:rsid w:val="005E077C"/>
    <w:rsid w:val="005E0A02"/>
    <w:rsid w:val="005E0A2C"/>
    <w:rsid w:val="005E0BF2"/>
    <w:rsid w:val="005E0E7F"/>
    <w:rsid w:val="005E1082"/>
    <w:rsid w:val="005E1154"/>
    <w:rsid w:val="005E16AB"/>
    <w:rsid w:val="005E189A"/>
    <w:rsid w:val="005E1A99"/>
    <w:rsid w:val="005E1C85"/>
    <w:rsid w:val="005E1CC8"/>
    <w:rsid w:val="005E2269"/>
    <w:rsid w:val="005E2891"/>
    <w:rsid w:val="005E2AAB"/>
    <w:rsid w:val="005E2E31"/>
    <w:rsid w:val="005E2E80"/>
    <w:rsid w:val="005E2F4B"/>
    <w:rsid w:val="005E306A"/>
    <w:rsid w:val="005E363A"/>
    <w:rsid w:val="005E36B9"/>
    <w:rsid w:val="005E3A4D"/>
    <w:rsid w:val="005E3C01"/>
    <w:rsid w:val="005E3F03"/>
    <w:rsid w:val="005E40A3"/>
    <w:rsid w:val="005E4274"/>
    <w:rsid w:val="005E48CC"/>
    <w:rsid w:val="005E5166"/>
    <w:rsid w:val="005E51E7"/>
    <w:rsid w:val="005E524D"/>
    <w:rsid w:val="005E5416"/>
    <w:rsid w:val="005E55B2"/>
    <w:rsid w:val="005E5AB4"/>
    <w:rsid w:val="005E602B"/>
    <w:rsid w:val="005E610A"/>
    <w:rsid w:val="005E66DC"/>
    <w:rsid w:val="005E6D53"/>
    <w:rsid w:val="005E6E47"/>
    <w:rsid w:val="005E7031"/>
    <w:rsid w:val="005E7321"/>
    <w:rsid w:val="005E74EC"/>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225"/>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3C"/>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683"/>
    <w:rsid w:val="0060382C"/>
    <w:rsid w:val="00603999"/>
    <w:rsid w:val="0060426C"/>
    <w:rsid w:val="00604ABA"/>
    <w:rsid w:val="0060599A"/>
    <w:rsid w:val="00605A7C"/>
    <w:rsid w:val="00605C35"/>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5E88"/>
    <w:rsid w:val="00616013"/>
    <w:rsid w:val="006167DC"/>
    <w:rsid w:val="006168E8"/>
    <w:rsid w:val="00616E5D"/>
    <w:rsid w:val="00616F4B"/>
    <w:rsid w:val="006173C2"/>
    <w:rsid w:val="0061745E"/>
    <w:rsid w:val="00617464"/>
    <w:rsid w:val="00617908"/>
    <w:rsid w:val="00617A68"/>
    <w:rsid w:val="00617CEE"/>
    <w:rsid w:val="006201FD"/>
    <w:rsid w:val="006205C6"/>
    <w:rsid w:val="00620608"/>
    <w:rsid w:val="00620BB8"/>
    <w:rsid w:val="00620F20"/>
    <w:rsid w:val="0062112B"/>
    <w:rsid w:val="00621197"/>
    <w:rsid w:val="0062120D"/>
    <w:rsid w:val="006212FA"/>
    <w:rsid w:val="0062133E"/>
    <w:rsid w:val="006216BE"/>
    <w:rsid w:val="00621789"/>
    <w:rsid w:val="0062193F"/>
    <w:rsid w:val="00621C78"/>
    <w:rsid w:val="00621E2E"/>
    <w:rsid w:val="0062266F"/>
    <w:rsid w:val="00622819"/>
    <w:rsid w:val="006238D1"/>
    <w:rsid w:val="006238F3"/>
    <w:rsid w:val="00623985"/>
    <w:rsid w:val="00623A7C"/>
    <w:rsid w:val="006243FF"/>
    <w:rsid w:val="00624554"/>
    <w:rsid w:val="00624766"/>
    <w:rsid w:val="006249B0"/>
    <w:rsid w:val="0062576C"/>
    <w:rsid w:val="0062583E"/>
    <w:rsid w:val="00625892"/>
    <w:rsid w:val="0062623F"/>
    <w:rsid w:val="00626325"/>
    <w:rsid w:val="006266BD"/>
    <w:rsid w:val="0062717B"/>
    <w:rsid w:val="006273D2"/>
    <w:rsid w:val="0062748E"/>
    <w:rsid w:val="006277C1"/>
    <w:rsid w:val="00627B6A"/>
    <w:rsid w:val="00630082"/>
    <w:rsid w:val="006301FD"/>
    <w:rsid w:val="006303A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A5A"/>
    <w:rsid w:val="00637B0F"/>
    <w:rsid w:val="00637E62"/>
    <w:rsid w:val="00640407"/>
    <w:rsid w:val="00640B33"/>
    <w:rsid w:val="00640BCE"/>
    <w:rsid w:val="00640DF6"/>
    <w:rsid w:val="006412CC"/>
    <w:rsid w:val="0064131A"/>
    <w:rsid w:val="00641328"/>
    <w:rsid w:val="00641A4C"/>
    <w:rsid w:val="00641E7D"/>
    <w:rsid w:val="00642073"/>
    <w:rsid w:val="006427D2"/>
    <w:rsid w:val="00642C01"/>
    <w:rsid w:val="00642D51"/>
    <w:rsid w:val="00642DAC"/>
    <w:rsid w:val="00642DB1"/>
    <w:rsid w:val="00642DC4"/>
    <w:rsid w:val="00642E78"/>
    <w:rsid w:val="0064300F"/>
    <w:rsid w:val="00643411"/>
    <w:rsid w:val="006439D8"/>
    <w:rsid w:val="00643B30"/>
    <w:rsid w:val="00643FA6"/>
    <w:rsid w:val="006441DE"/>
    <w:rsid w:val="0064471E"/>
    <w:rsid w:val="006448B2"/>
    <w:rsid w:val="0064494C"/>
    <w:rsid w:val="00644A32"/>
    <w:rsid w:val="00644E2A"/>
    <w:rsid w:val="00645376"/>
    <w:rsid w:val="00645442"/>
    <w:rsid w:val="0064571B"/>
    <w:rsid w:val="00645B27"/>
    <w:rsid w:val="00645C00"/>
    <w:rsid w:val="00645C1B"/>
    <w:rsid w:val="00646609"/>
    <w:rsid w:val="0064678D"/>
    <w:rsid w:val="00646C66"/>
    <w:rsid w:val="00647077"/>
    <w:rsid w:val="00647394"/>
    <w:rsid w:val="0064744D"/>
    <w:rsid w:val="0064785E"/>
    <w:rsid w:val="00647DD2"/>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7B6"/>
    <w:rsid w:val="00654AA3"/>
    <w:rsid w:val="00654B04"/>
    <w:rsid w:val="00654E39"/>
    <w:rsid w:val="00654F9A"/>
    <w:rsid w:val="006552CE"/>
    <w:rsid w:val="006553FF"/>
    <w:rsid w:val="0065556E"/>
    <w:rsid w:val="0065559D"/>
    <w:rsid w:val="00655639"/>
    <w:rsid w:val="006556DD"/>
    <w:rsid w:val="00655736"/>
    <w:rsid w:val="00655775"/>
    <w:rsid w:val="00655BC4"/>
    <w:rsid w:val="0065674D"/>
    <w:rsid w:val="0065692B"/>
    <w:rsid w:val="00656B3F"/>
    <w:rsid w:val="00656B5B"/>
    <w:rsid w:val="00656BAC"/>
    <w:rsid w:val="00656C8C"/>
    <w:rsid w:val="00656FEE"/>
    <w:rsid w:val="0065700B"/>
    <w:rsid w:val="00657051"/>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37C"/>
    <w:rsid w:val="00661A5A"/>
    <w:rsid w:val="00661A89"/>
    <w:rsid w:val="00661ABC"/>
    <w:rsid w:val="00661AC0"/>
    <w:rsid w:val="00661B44"/>
    <w:rsid w:val="00661F33"/>
    <w:rsid w:val="00662969"/>
    <w:rsid w:val="00662B6D"/>
    <w:rsid w:val="00662D31"/>
    <w:rsid w:val="00662DC1"/>
    <w:rsid w:val="0066301E"/>
    <w:rsid w:val="0066302C"/>
    <w:rsid w:val="00663267"/>
    <w:rsid w:val="0066395C"/>
    <w:rsid w:val="00663D9D"/>
    <w:rsid w:val="00663DAF"/>
    <w:rsid w:val="00664820"/>
    <w:rsid w:val="006648F2"/>
    <w:rsid w:val="00664C65"/>
    <w:rsid w:val="00664D5C"/>
    <w:rsid w:val="00665560"/>
    <w:rsid w:val="0066571D"/>
    <w:rsid w:val="00665852"/>
    <w:rsid w:val="00665861"/>
    <w:rsid w:val="00665972"/>
    <w:rsid w:val="00665E3E"/>
    <w:rsid w:val="00666251"/>
    <w:rsid w:val="0066627C"/>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26D"/>
    <w:rsid w:val="0067474B"/>
    <w:rsid w:val="0067482E"/>
    <w:rsid w:val="00675017"/>
    <w:rsid w:val="00675574"/>
    <w:rsid w:val="006756C5"/>
    <w:rsid w:val="00675C8B"/>
    <w:rsid w:val="00675E2A"/>
    <w:rsid w:val="00675E71"/>
    <w:rsid w:val="006760B7"/>
    <w:rsid w:val="006761DC"/>
    <w:rsid w:val="00676331"/>
    <w:rsid w:val="00676A9C"/>
    <w:rsid w:val="006770CF"/>
    <w:rsid w:val="00677173"/>
    <w:rsid w:val="00677DA6"/>
    <w:rsid w:val="00680930"/>
    <w:rsid w:val="00680A7C"/>
    <w:rsid w:val="0068101B"/>
    <w:rsid w:val="0068117E"/>
    <w:rsid w:val="00681276"/>
    <w:rsid w:val="00681324"/>
    <w:rsid w:val="00681491"/>
    <w:rsid w:val="0068168C"/>
    <w:rsid w:val="00681805"/>
    <w:rsid w:val="00681885"/>
    <w:rsid w:val="00681A31"/>
    <w:rsid w:val="00681B01"/>
    <w:rsid w:val="00681FE0"/>
    <w:rsid w:val="006821A6"/>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8D0"/>
    <w:rsid w:val="00684CAD"/>
    <w:rsid w:val="00684CF5"/>
    <w:rsid w:val="00684D6E"/>
    <w:rsid w:val="00684FC2"/>
    <w:rsid w:val="00684FE0"/>
    <w:rsid w:val="0068518F"/>
    <w:rsid w:val="00685569"/>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903"/>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2C5"/>
    <w:rsid w:val="006A2360"/>
    <w:rsid w:val="006A2585"/>
    <w:rsid w:val="006A25DA"/>
    <w:rsid w:val="006A25EC"/>
    <w:rsid w:val="006A2794"/>
    <w:rsid w:val="006A2DD3"/>
    <w:rsid w:val="006A3074"/>
    <w:rsid w:val="006A3158"/>
    <w:rsid w:val="006A3249"/>
    <w:rsid w:val="006A3378"/>
    <w:rsid w:val="006A3A36"/>
    <w:rsid w:val="006A3C82"/>
    <w:rsid w:val="006A3D3A"/>
    <w:rsid w:val="006A41E2"/>
    <w:rsid w:val="006A41F5"/>
    <w:rsid w:val="006A4AB9"/>
    <w:rsid w:val="006A4D1C"/>
    <w:rsid w:val="006A5017"/>
    <w:rsid w:val="006A511C"/>
    <w:rsid w:val="006A581B"/>
    <w:rsid w:val="006A5970"/>
    <w:rsid w:val="006A59E0"/>
    <w:rsid w:val="006A5C72"/>
    <w:rsid w:val="006A601F"/>
    <w:rsid w:val="006A61CC"/>
    <w:rsid w:val="006A6547"/>
    <w:rsid w:val="006A66A6"/>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2E4C"/>
    <w:rsid w:val="006B3403"/>
    <w:rsid w:val="006B3582"/>
    <w:rsid w:val="006B3E4D"/>
    <w:rsid w:val="006B4CB6"/>
    <w:rsid w:val="006B5023"/>
    <w:rsid w:val="006B513D"/>
    <w:rsid w:val="006B520D"/>
    <w:rsid w:val="006B53DE"/>
    <w:rsid w:val="006B569F"/>
    <w:rsid w:val="006B5ACE"/>
    <w:rsid w:val="006B5CB8"/>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1A6"/>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388E"/>
    <w:rsid w:val="006D4551"/>
    <w:rsid w:val="006D4694"/>
    <w:rsid w:val="006D47F4"/>
    <w:rsid w:val="006D4C1F"/>
    <w:rsid w:val="006D4C3C"/>
    <w:rsid w:val="006D573F"/>
    <w:rsid w:val="006D5AFE"/>
    <w:rsid w:val="006D5C93"/>
    <w:rsid w:val="006D5E66"/>
    <w:rsid w:val="006D5EB7"/>
    <w:rsid w:val="006D6333"/>
    <w:rsid w:val="006D6894"/>
    <w:rsid w:val="006D7021"/>
    <w:rsid w:val="006D703A"/>
    <w:rsid w:val="006D7146"/>
    <w:rsid w:val="006D71D7"/>
    <w:rsid w:val="006D7230"/>
    <w:rsid w:val="006D73C5"/>
    <w:rsid w:val="006D769A"/>
    <w:rsid w:val="006D76D0"/>
    <w:rsid w:val="006D7D78"/>
    <w:rsid w:val="006E0233"/>
    <w:rsid w:val="006E02CC"/>
    <w:rsid w:val="006E04CB"/>
    <w:rsid w:val="006E06D7"/>
    <w:rsid w:val="006E0989"/>
    <w:rsid w:val="006E0D36"/>
    <w:rsid w:val="006E1043"/>
    <w:rsid w:val="006E11A0"/>
    <w:rsid w:val="006E1CAB"/>
    <w:rsid w:val="006E22B3"/>
    <w:rsid w:val="006E2557"/>
    <w:rsid w:val="006E29C8"/>
    <w:rsid w:val="006E2A6D"/>
    <w:rsid w:val="006E2D29"/>
    <w:rsid w:val="006E2FD9"/>
    <w:rsid w:val="006E3272"/>
    <w:rsid w:val="006E354D"/>
    <w:rsid w:val="006E37E3"/>
    <w:rsid w:val="006E3881"/>
    <w:rsid w:val="006E3992"/>
    <w:rsid w:val="006E39FF"/>
    <w:rsid w:val="006E4013"/>
    <w:rsid w:val="006E45C0"/>
    <w:rsid w:val="006E46D8"/>
    <w:rsid w:val="006E4D6C"/>
    <w:rsid w:val="006E4DF7"/>
    <w:rsid w:val="006E4E62"/>
    <w:rsid w:val="006E4EBD"/>
    <w:rsid w:val="006E5169"/>
    <w:rsid w:val="006E5189"/>
    <w:rsid w:val="006E51A0"/>
    <w:rsid w:val="006E52BB"/>
    <w:rsid w:val="006E5335"/>
    <w:rsid w:val="006E635A"/>
    <w:rsid w:val="006E63CE"/>
    <w:rsid w:val="006E640F"/>
    <w:rsid w:val="006E66D5"/>
    <w:rsid w:val="006E6C20"/>
    <w:rsid w:val="006E6CBC"/>
    <w:rsid w:val="006E774E"/>
    <w:rsid w:val="006E7757"/>
    <w:rsid w:val="006E797F"/>
    <w:rsid w:val="006E7FF3"/>
    <w:rsid w:val="006F001B"/>
    <w:rsid w:val="006F0743"/>
    <w:rsid w:val="006F0B90"/>
    <w:rsid w:val="006F12D5"/>
    <w:rsid w:val="006F13A8"/>
    <w:rsid w:val="006F15EA"/>
    <w:rsid w:val="006F16EE"/>
    <w:rsid w:val="006F2150"/>
    <w:rsid w:val="006F21CC"/>
    <w:rsid w:val="006F22AD"/>
    <w:rsid w:val="006F271C"/>
    <w:rsid w:val="006F287B"/>
    <w:rsid w:val="006F2D0F"/>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5D6"/>
    <w:rsid w:val="006F66E8"/>
    <w:rsid w:val="006F68F8"/>
    <w:rsid w:val="006F6B92"/>
    <w:rsid w:val="006F72CB"/>
    <w:rsid w:val="006F766D"/>
    <w:rsid w:val="006F7CD9"/>
    <w:rsid w:val="00700464"/>
    <w:rsid w:val="007006A8"/>
    <w:rsid w:val="00700749"/>
    <w:rsid w:val="00700EA8"/>
    <w:rsid w:val="00701326"/>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58E"/>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F9"/>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1F85"/>
    <w:rsid w:val="00722072"/>
    <w:rsid w:val="00722394"/>
    <w:rsid w:val="007225C8"/>
    <w:rsid w:val="0072260E"/>
    <w:rsid w:val="0072273D"/>
    <w:rsid w:val="0072276C"/>
    <w:rsid w:val="007229E7"/>
    <w:rsid w:val="00722C87"/>
    <w:rsid w:val="0072301B"/>
    <w:rsid w:val="00723050"/>
    <w:rsid w:val="00723288"/>
    <w:rsid w:val="00723B3A"/>
    <w:rsid w:val="00723C08"/>
    <w:rsid w:val="00723F9C"/>
    <w:rsid w:val="007244B2"/>
    <w:rsid w:val="00724A76"/>
    <w:rsid w:val="00724BD8"/>
    <w:rsid w:val="00724C96"/>
    <w:rsid w:val="00725688"/>
    <w:rsid w:val="007259E1"/>
    <w:rsid w:val="00725A34"/>
    <w:rsid w:val="00725E42"/>
    <w:rsid w:val="00725FF7"/>
    <w:rsid w:val="00726180"/>
    <w:rsid w:val="00726E64"/>
    <w:rsid w:val="0072745B"/>
    <w:rsid w:val="007277F6"/>
    <w:rsid w:val="007278EF"/>
    <w:rsid w:val="00727AC4"/>
    <w:rsid w:val="00727CAC"/>
    <w:rsid w:val="00727E47"/>
    <w:rsid w:val="00727EE0"/>
    <w:rsid w:val="007304BF"/>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1A8"/>
    <w:rsid w:val="00735521"/>
    <w:rsid w:val="00735631"/>
    <w:rsid w:val="00735926"/>
    <w:rsid w:val="00735BB4"/>
    <w:rsid w:val="00735D85"/>
    <w:rsid w:val="0073628C"/>
    <w:rsid w:val="007362CF"/>
    <w:rsid w:val="00736370"/>
    <w:rsid w:val="00736457"/>
    <w:rsid w:val="007365BF"/>
    <w:rsid w:val="00736735"/>
    <w:rsid w:val="0073747E"/>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54F"/>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8C"/>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3C48"/>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1B33"/>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307"/>
    <w:rsid w:val="00780467"/>
    <w:rsid w:val="0078047A"/>
    <w:rsid w:val="007805BA"/>
    <w:rsid w:val="007805E1"/>
    <w:rsid w:val="007808B8"/>
    <w:rsid w:val="00780F62"/>
    <w:rsid w:val="007810A8"/>
    <w:rsid w:val="007819A7"/>
    <w:rsid w:val="00782012"/>
    <w:rsid w:val="0078201E"/>
    <w:rsid w:val="007825FE"/>
    <w:rsid w:val="0078298A"/>
    <w:rsid w:val="00783243"/>
    <w:rsid w:val="0078326B"/>
    <w:rsid w:val="00783388"/>
    <w:rsid w:val="007836F7"/>
    <w:rsid w:val="00783A3A"/>
    <w:rsid w:val="007842A7"/>
    <w:rsid w:val="00784639"/>
    <w:rsid w:val="0078501A"/>
    <w:rsid w:val="0078571F"/>
    <w:rsid w:val="00785C84"/>
    <w:rsid w:val="007861D6"/>
    <w:rsid w:val="0078641D"/>
    <w:rsid w:val="007868F3"/>
    <w:rsid w:val="00786A5D"/>
    <w:rsid w:val="00786A84"/>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39F"/>
    <w:rsid w:val="007978E8"/>
    <w:rsid w:val="00797A93"/>
    <w:rsid w:val="00797D4C"/>
    <w:rsid w:val="007A018B"/>
    <w:rsid w:val="007A0239"/>
    <w:rsid w:val="007A05F9"/>
    <w:rsid w:val="007A09A9"/>
    <w:rsid w:val="007A0AC9"/>
    <w:rsid w:val="007A0FC6"/>
    <w:rsid w:val="007A11B6"/>
    <w:rsid w:val="007A11F2"/>
    <w:rsid w:val="007A15C3"/>
    <w:rsid w:val="007A1953"/>
    <w:rsid w:val="007A1DDA"/>
    <w:rsid w:val="007A21E2"/>
    <w:rsid w:val="007A23CB"/>
    <w:rsid w:val="007A2CFB"/>
    <w:rsid w:val="007A2D71"/>
    <w:rsid w:val="007A31B1"/>
    <w:rsid w:val="007A3785"/>
    <w:rsid w:val="007A3869"/>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FD3"/>
    <w:rsid w:val="007B0484"/>
    <w:rsid w:val="007B0C7A"/>
    <w:rsid w:val="007B0CDE"/>
    <w:rsid w:val="007B0E8B"/>
    <w:rsid w:val="007B11F8"/>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B7D6B"/>
    <w:rsid w:val="007B7DB9"/>
    <w:rsid w:val="007C05C5"/>
    <w:rsid w:val="007C0BB4"/>
    <w:rsid w:val="007C11F4"/>
    <w:rsid w:val="007C1553"/>
    <w:rsid w:val="007C17AA"/>
    <w:rsid w:val="007C196B"/>
    <w:rsid w:val="007C1DC8"/>
    <w:rsid w:val="007C1EFA"/>
    <w:rsid w:val="007C22D8"/>
    <w:rsid w:val="007C2493"/>
    <w:rsid w:val="007C2A19"/>
    <w:rsid w:val="007C2FA1"/>
    <w:rsid w:val="007C3473"/>
    <w:rsid w:val="007C3711"/>
    <w:rsid w:val="007C3C6E"/>
    <w:rsid w:val="007C3FB3"/>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C61"/>
    <w:rsid w:val="007D0EC2"/>
    <w:rsid w:val="007D1245"/>
    <w:rsid w:val="007D16D3"/>
    <w:rsid w:val="007D1A0B"/>
    <w:rsid w:val="007D1AA0"/>
    <w:rsid w:val="007D1EFC"/>
    <w:rsid w:val="007D1F2D"/>
    <w:rsid w:val="007D22B5"/>
    <w:rsid w:val="007D22EE"/>
    <w:rsid w:val="007D2832"/>
    <w:rsid w:val="007D2984"/>
    <w:rsid w:val="007D29DF"/>
    <w:rsid w:val="007D2EFF"/>
    <w:rsid w:val="007D3257"/>
    <w:rsid w:val="007D387E"/>
    <w:rsid w:val="007D3EEB"/>
    <w:rsid w:val="007D46A8"/>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CBD"/>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1BB"/>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CE2"/>
    <w:rsid w:val="00803FD6"/>
    <w:rsid w:val="00804869"/>
    <w:rsid w:val="0080487D"/>
    <w:rsid w:val="0080552B"/>
    <w:rsid w:val="00805E1E"/>
    <w:rsid w:val="00806209"/>
    <w:rsid w:val="00806314"/>
    <w:rsid w:val="00806819"/>
    <w:rsid w:val="0080726C"/>
    <w:rsid w:val="008072F7"/>
    <w:rsid w:val="008072FB"/>
    <w:rsid w:val="00807891"/>
    <w:rsid w:val="00807DC0"/>
    <w:rsid w:val="00810165"/>
    <w:rsid w:val="00810A5D"/>
    <w:rsid w:val="00810CD0"/>
    <w:rsid w:val="00810CD7"/>
    <w:rsid w:val="00810E3E"/>
    <w:rsid w:val="008110DD"/>
    <w:rsid w:val="00811155"/>
    <w:rsid w:val="0081125E"/>
    <w:rsid w:val="00811302"/>
    <w:rsid w:val="008113A6"/>
    <w:rsid w:val="008116BA"/>
    <w:rsid w:val="00811850"/>
    <w:rsid w:val="00811C44"/>
    <w:rsid w:val="008125D1"/>
    <w:rsid w:val="0081278B"/>
    <w:rsid w:val="008128E5"/>
    <w:rsid w:val="00812CC9"/>
    <w:rsid w:val="008137FE"/>
    <w:rsid w:val="008140E5"/>
    <w:rsid w:val="0081428A"/>
    <w:rsid w:val="0081447B"/>
    <w:rsid w:val="00814C0C"/>
    <w:rsid w:val="00814C37"/>
    <w:rsid w:val="00814F81"/>
    <w:rsid w:val="00815121"/>
    <w:rsid w:val="00815BA5"/>
    <w:rsid w:val="00815BD4"/>
    <w:rsid w:val="00815E35"/>
    <w:rsid w:val="00815F35"/>
    <w:rsid w:val="0081657D"/>
    <w:rsid w:val="0081682F"/>
    <w:rsid w:val="008168F6"/>
    <w:rsid w:val="0081787A"/>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0C"/>
    <w:rsid w:val="008242EF"/>
    <w:rsid w:val="00824310"/>
    <w:rsid w:val="00824D15"/>
    <w:rsid w:val="0082556C"/>
    <w:rsid w:val="0082557F"/>
    <w:rsid w:val="0082636D"/>
    <w:rsid w:val="00826F31"/>
    <w:rsid w:val="008300C7"/>
    <w:rsid w:val="008301D9"/>
    <w:rsid w:val="0083081A"/>
    <w:rsid w:val="00830A17"/>
    <w:rsid w:val="00831389"/>
    <w:rsid w:val="00831673"/>
    <w:rsid w:val="00831747"/>
    <w:rsid w:val="008317F4"/>
    <w:rsid w:val="00831822"/>
    <w:rsid w:val="00831BC8"/>
    <w:rsid w:val="00832080"/>
    <w:rsid w:val="0083271F"/>
    <w:rsid w:val="008329C4"/>
    <w:rsid w:val="00833193"/>
    <w:rsid w:val="008332F8"/>
    <w:rsid w:val="00833332"/>
    <w:rsid w:val="00833579"/>
    <w:rsid w:val="00833660"/>
    <w:rsid w:val="00833673"/>
    <w:rsid w:val="00833750"/>
    <w:rsid w:val="0083396C"/>
    <w:rsid w:val="00833BC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3D66"/>
    <w:rsid w:val="008441F8"/>
    <w:rsid w:val="00844288"/>
    <w:rsid w:val="008443FF"/>
    <w:rsid w:val="008447E6"/>
    <w:rsid w:val="008449EA"/>
    <w:rsid w:val="00844C1C"/>
    <w:rsid w:val="0084527E"/>
    <w:rsid w:val="00845392"/>
    <w:rsid w:val="00845ACD"/>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276"/>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917"/>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A80"/>
    <w:rsid w:val="00861DD9"/>
    <w:rsid w:val="0086285C"/>
    <w:rsid w:val="008628E7"/>
    <w:rsid w:val="00862C85"/>
    <w:rsid w:val="00862F13"/>
    <w:rsid w:val="008630A1"/>
    <w:rsid w:val="00863216"/>
    <w:rsid w:val="008633EB"/>
    <w:rsid w:val="00863709"/>
    <w:rsid w:val="008640B6"/>
    <w:rsid w:val="008642DB"/>
    <w:rsid w:val="00864320"/>
    <w:rsid w:val="0086443C"/>
    <w:rsid w:val="0086499F"/>
    <w:rsid w:val="00864E59"/>
    <w:rsid w:val="008652AE"/>
    <w:rsid w:val="00865350"/>
    <w:rsid w:val="00865450"/>
    <w:rsid w:val="00865460"/>
    <w:rsid w:val="008658E8"/>
    <w:rsid w:val="008664C7"/>
    <w:rsid w:val="00866AD7"/>
    <w:rsid w:val="00866B90"/>
    <w:rsid w:val="00866CBA"/>
    <w:rsid w:val="00867212"/>
    <w:rsid w:val="008672A9"/>
    <w:rsid w:val="008673BF"/>
    <w:rsid w:val="00867581"/>
    <w:rsid w:val="008676CC"/>
    <w:rsid w:val="0087014E"/>
    <w:rsid w:val="0087087D"/>
    <w:rsid w:val="00870CF7"/>
    <w:rsid w:val="00871217"/>
    <w:rsid w:val="00871EC5"/>
    <w:rsid w:val="008721B8"/>
    <w:rsid w:val="008722BD"/>
    <w:rsid w:val="00872656"/>
    <w:rsid w:val="008726C3"/>
    <w:rsid w:val="00872C31"/>
    <w:rsid w:val="00872ECC"/>
    <w:rsid w:val="008730FF"/>
    <w:rsid w:val="00873389"/>
    <w:rsid w:val="008734E2"/>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8DC"/>
    <w:rsid w:val="00886B77"/>
    <w:rsid w:val="00886D46"/>
    <w:rsid w:val="00887446"/>
    <w:rsid w:val="0088769C"/>
    <w:rsid w:val="00887E36"/>
    <w:rsid w:val="008902ED"/>
    <w:rsid w:val="00890362"/>
    <w:rsid w:val="0089045E"/>
    <w:rsid w:val="0089047D"/>
    <w:rsid w:val="008904D8"/>
    <w:rsid w:val="008909FF"/>
    <w:rsid w:val="00891421"/>
    <w:rsid w:val="008916F7"/>
    <w:rsid w:val="00891703"/>
    <w:rsid w:val="008918C0"/>
    <w:rsid w:val="00891CEB"/>
    <w:rsid w:val="008928C2"/>
    <w:rsid w:val="00892985"/>
    <w:rsid w:val="00892FB1"/>
    <w:rsid w:val="00893271"/>
    <w:rsid w:val="00893656"/>
    <w:rsid w:val="0089370C"/>
    <w:rsid w:val="00893D42"/>
    <w:rsid w:val="00893D70"/>
    <w:rsid w:val="00893E1F"/>
    <w:rsid w:val="00893F2B"/>
    <w:rsid w:val="00893F2E"/>
    <w:rsid w:val="00894458"/>
    <w:rsid w:val="008944DA"/>
    <w:rsid w:val="0089493F"/>
    <w:rsid w:val="008949C3"/>
    <w:rsid w:val="00894AAD"/>
    <w:rsid w:val="00894DA2"/>
    <w:rsid w:val="008959D1"/>
    <w:rsid w:val="00895A59"/>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AEE"/>
    <w:rsid w:val="008A2D8B"/>
    <w:rsid w:val="008A31A4"/>
    <w:rsid w:val="008A330A"/>
    <w:rsid w:val="008A33BE"/>
    <w:rsid w:val="008A3556"/>
    <w:rsid w:val="008A35D6"/>
    <w:rsid w:val="008A36B8"/>
    <w:rsid w:val="008A397E"/>
    <w:rsid w:val="008A39AF"/>
    <w:rsid w:val="008A3FE3"/>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1F21"/>
    <w:rsid w:val="008B2056"/>
    <w:rsid w:val="008B205B"/>
    <w:rsid w:val="008B25AE"/>
    <w:rsid w:val="008B2709"/>
    <w:rsid w:val="008B2734"/>
    <w:rsid w:val="008B2F9D"/>
    <w:rsid w:val="008B325D"/>
    <w:rsid w:val="008B35B6"/>
    <w:rsid w:val="008B3AFC"/>
    <w:rsid w:val="008B3B11"/>
    <w:rsid w:val="008B3E59"/>
    <w:rsid w:val="008B4040"/>
    <w:rsid w:val="008B423E"/>
    <w:rsid w:val="008B42CC"/>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B28"/>
    <w:rsid w:val="008C42BC"/>
    <w:rsid w:val="008C43C1"/>
    <w:rsid w:val="008C450E"/>
    <w:rsid w:val="008C4613"/>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076"/>
    <w:rsid w:val="008D116A"/>
    <w:rsid w:val="008D15C6"/>
    <w:rsid w:val="008D1686"/>
    <w:rsid w:val="008D1947"/>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73F"/>
    <w:rsid w:val="008D68EE"/>
    <w:rsid w:val="008D6931"/>
    <w:rsid w:val="008D6B05"/>
    <w:rsid w:val="008D6D19"/>
    <w:rsid w:val="008D6DA5"/>
    <w:rsid w:val="008D6E21"/>
    <w:rsid w:val="008D7241"/>
    <w:rsid w:val="008D78AE"/>
    <w:rsid w:val="008D78F9"/>
    <w:rsid w:val="008D7B28"/>
    <w:rsid w:val="008D7C84"/>
    <w:rsid w:val="008D7D98"/>
    <w:rsid w:val="008D7E5F"/>
    <w:rsid w:val="008E000E"/>
    <w:rsid w:val="008E0100"/>
    <w:rsid w:val="008E02CD"/>
    <w:rsid w:val="008E0586"/>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A66"/>
    <w:rsid w:val="008E6D07"/>
    <w:rsid w:val="008E6EEB"/>
    <w:rsid w:val="008E71D6"/>
    <w:rsid w:val="008E7B56"/>
    <w:rsid w:val="008E7F81"/>
    <w:rsid w:val="008F0215"/>
    <w:rsid w:val="008F022E"/>
    <w:rsid w:val="008F02AD"/>
    <w:rsid w:val="008F07F5"/>
    <w:rsid w:val="008F0943"/>
    <w:rsid w:val="008F0C77"/>
    <w:rsid w:val="008F0E40"/>
    <w:rsid w:val="008F0E81"/>
    <w:rsid w:val="008F0FC5"/>
    <w:rsid w:val="008F10D3"/>
    <w:rsid w:val="008F1257"/>
    <w:rsid w:val="008F1839"/>
    <w:rsid w:val="008F1FD6"/>
    <w:rsid w:val="008F20F2"/>
    <w:rsid w:val="008F223F"/>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03"/>
    <w:rsid w:val="00904C9B"/>
    <w:rsid w:val="00904D4E"/>
    <w:rsid w:val="00904DD5"/>
    <w:rsid w:val="00904E70"/>
    <w:rsid w:val="009051A5"/>
    <w:rsid w:val="0090557F"/>
    <w:rsid w:val="0090560E"/>
    <w:rsid w:val="00905805"/>
    <w:rsid w:val="00905A5C"/>
    <w:rsid w:val="00905E33"/>
    <w:rsid w:val="00906047"/>
    <w:rsid w:val="00906066"/>
    <w:rsid w:val="009061EE"/>
    <w:rsid w:val="0090656D"/>
    <w:rsid w:val="00907296"/>
    <w:rsid w:val="00907C3C"/>
    <w:rsid w:val="00907DE7"/>
    <w:rsid w:val="00907E50"/>
    <w:rsid w:val="009101D9"/>
    <w:rsid w:val="009102A1"/>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4895"/>
    <w:rsid w:val="00915161"/>
    <w:rsid w:val="009152E4"/>
    <w:rsid w:val="009157AC"/>
    <w:rsid w:val="00915DCD"/>
    <w:rsid w:val="00915FCF"/>
    <w:rsid w:val="0091650B"/>
    <w:rsid w:val="00916598"/>
    <w:rsid w:val="009172B4"/>
    <w:rsid w:val="009173A1"/>
    <w:rsid w:val="00917704"/>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756"/>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1F"/>
    <w:rsid w:val="00931348"/>
    <w:rsid w:val="00931433"/>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76C"/>
    <w:rsid w:val="00934C17"/>
    <w:rsid w:val="00935099"/>
    <w:rsid w:val="009352E4"/>
    <w:rsid w:val="009359C5"/>
    <w:rsid w:val="009359DE"/>
    <w:rsid w:val="00935E8C"/>
    <w:rsid w:val="00936414"/>
    <w:rsid w:val="00936FC8"/>
    <w:rsid w:val="009374CA"/>
    <w:rsid w:val="0093752D"/>
    <w:rsid w:val="009375C2"/>
    <w:rsid w:val="00937708"/>
    <w:rsid w:val="00937BB3"/>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ED2"/>
    <w:rsid w:val="00941F22"/>
    <w:rsid w:val="00942193"/>
    <w:rsid w:val="009426EF"/>
    <w:rsid w:val="0094288B"/>
    <w:rsid w:val="00942952"/>
    <w:rsid w:val="00942FB4"/>
    <w:rsid w:val="009433AC"/>
    <w:rsid w:val="00943793"/>
    <w:rsid w:val="00943798"/>
    <w:rsid w:val="00943A2E"/>
    <w:rsid w:val="00943C5D"/>
    <w:rsid w:val="00943F69"/>
    <w:rsid w:val="009446C4"/>
    <w:rsid w:val="009449CE"/>
    <w:rsid w:val="009449CF"/>
    <w:rsid w:val="00944B44"/>
    <w:rsid w:val="00944D7A"/>
    <w:rsid w:val="0094569A"/>
    <w:rsid w:val="00945D40"/>
    <w:rsid w:val="00945F2C"/>
    <w:rsid w:val="0094614F"/>
    <w:rsid w:val="0094665E"/>
    <w:rsid w:val="0094672E"/>
    <w:rsid w:val="00946DAF"/>
    <w:rsid w:val="00946DCA"/>
    <w:rsid w:val="00947015"/>
    <w:rsid w:val="009470DE"/>
    <w:rsid w:val="009472C0"/>
    <w:rsid w:val="009478CC"/>
    <w:rsid w:val="00947E2D"/>
    <w:rsid w:val="00947F3A"/>
    <w:rsid w:val="00950124"/>
    <w:rsid w:val="0095014C"/>
    <w:rsid w:val="00950330"/>
    <w:rsid w:val="0095033A"/>
    <w:rsid w:val="00950368"/>
    <w:rsid w:val="009505AD"/>
    <w:rsid w:val="009505CD"/>
    <w:rsid w:val="009505F6"/>
    <w:rsid w:val="00950A76"/>
    <w:rsid w:val="00950BCF"/>
    <w:rsid w:val="00950E8B"/>
    <w:rsid w:val="009512F5"/>
    <w:rsid w:val="00951543"/>
    <w:rsid w:val="0095176B"/>
    <w:rsid w:val="00951954"/>
    <w:rsid w:val="00951B44"/>
    <w:rsid w:val="00952003"/>
    <w:rsid w:val="009522EF"/>
    <w:rsid w:val="00952D4C"/>
    <w:rsid w:val="00952EA7"/>
    <w:rsid w:val="00954312"/>
    <w:rsid w:val="009545AC"/>
    <w:rsid w:val="009547F0"/>
    <w:rsid w:val="009548D3"/>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74"/>
    <w:rsid w:val="00957258"/>
    <w:rsid w:val="0095778C"/>
    <w:rsid w:val="009578FA"/>
    <w:rsid w:val="00957ACF"/>
    <w:rsid w:val="00957FF4"/>
    <w:rsid w:val="009600A8"/>
    <w:rsid w:val="00960127"/>
    <w:rsid w:val="009606B2"/>
    <w:rsid w:val="00960C78"/>
    <w:rsid w:val="0096106B"/>
    <w:rsid w:val="00961539"/>
    <w:rsid w:val="00961B40"/>
    <w:rsid w:val="00961B76"/>
    <w:rsid w:val="00961BC2"/>
    <w:rsid w:val="00961E6E"/>
    <w:rsid w:val="009625E2"/>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6BB"/>
    <w:rsid w:val="00967A13"/>
    <w:rsid w:val="00967D72"/>
    <w:rsid w:val="009703C6"/>
    <w:rsid w:val="009706CD"/>
    <w:rsid w:val="00970A9C"/>
    <w:rsid w:val="00970B93"/>
    <w:rsid w:val="00971123"/>
    <w:rsid w:val="009711F4"/>
    <w:rsid w:val="00971694"/>
    <w:rsid w:val="009716DA"/>
    <w:rsid w:val="00971949"/>
    <w:rsid w:val="00971EA1"/>
    <w:rsid w:val="00972206"/>
    <w:rsid w:val="009723C0"/>
    <w:rsid w:val="00972906"/>
    <w:rsid w:val="00972D54"/>
    <w:rsid w:val="00972DC5"/>
    <w:rsid w:val="00973209"/>
    <w:rsid w:val="009733FB"/>
    <w:rsid w:val="0097371D"/>
    <w:rsid w:val="0097383D"/>
    <w:rsid w:val="0097424D"/>
    <w:rsid w:val="0097495A"/>
    <w:rsid w:val="00974A0F"/>
    <w:rsid w:val="00975000"/>
    <w:rsid w:val="00975C55"/>
    <w:rsid w:val="00975FBA"/>
    <w:rsid w:val="00976265"/>
    <w:rsid w:val="009764D0"/>
    <w:rsid w:val="009767EC"/>
    <w:rsid w:val="00977486"/>
    <w:rsid w:val="0097755C"/>
    <w:rsid w:val="0097767E"/>
    <w:rsid w:val="00977AB6"/>
    <w:rsid w:val="00977CC4"/>
    <w:rsid w:val="00977D69"/>
    <w:rsid w:val="00980591"/>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1AB"/>
    <w:rsid w:val="00987B17"/>
    <w:rsid w:val="00987EF2"/>
    <w:rsid w:val="0099005E"/>
    <w:rsid w:val="00990BE6"/>
    <w:rsid w:val="00990E60"/>
    <w:rsid w:val="00991395"/>
    <w:rsid w:val="00991446"/>
    <w:rsid w:val="0099179C"/>
    <w:rsid w:val="0099203A"/>
    <w:rsid w:val="009923AF"/>
    <w:rsid w:val="00992961"/>
    <w:rsid w:val="00992E44"/>
    <w:rsid w:val="00993075"/>
    <w:rsid w:val="009932D3"/>
    <w:rsid w:val="00993B92"/>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CAD"/>
    <w:rsid w:val="00996D3E"/>
    <w:rsid w:val="0099727A"/>
    <w:rsid w:val="00997354"/>
    <w:rsid w:val="009974B4"/>
    <w:rsid w:val="009978D5"/>
    <w:rsid w:val="009978F8"/>
    <w:rsid w:val="009A0314"/>
    <w:rsid w:val="009A0751"/>
    <w:rsid w:val="009A0A17"/>
    <w:rsid w:val="009A0A55"/>
    <w:rsid w:val="009A0B2B"/>
    <w:rsid w:val="009A0BE0"/>
    <w:rsid w:val="009A0E8D"/>
    <w:rsid w:val="009A14AD"/>
    <w:rsid w:val="009A1D3F"/>
    <w:rsid w:val="009A1D8A"/>
    <w:rsid w:val="009A1E33"/>
    <w:rsid w:val="009A2671"/>
    <w:rsid w:val="009A2AA4"/>
    <w:rsid w:val="009A2B92"/>
    <w:rsid w:val="009A3128"/>
    <w:rsid w:val="009A3436"/>
    <w:rsid w:val="009A3BE9"/>
    <w:rsid w:val="009A3DA5"/>
    <w:rsid w:val="009A41E0"/>
    <w:rsid w:val="009A42D2"/>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3986"/>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1C7"/>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117"/>
    <w:rsid w:val="009D6AF7"/>
    <w:rsid w:val="009D6CBE"/>
    <w:rsid w:val="009D6EE8"/>
    <w:rsid w:val="009D71BE"/>
    <w:rsid w:val="009D771E"/>
    <w:rsid w:val="009D787A"/>
    <w:rsid w:val="009D7A8A"/>
    <w:rsid w:val="009D7A90"/>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1E8"/>
    <w:rsid w:val="009E3234"/>
    <w:rsid w:val="009E333C"/>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7D"/>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43C"/>
    <w:rsid w:val="009F3610"/>
    <w:rsid w:val="009F381E"/>
    <w:rsid w:val="009F39AB"/>
    <w:rsid w:val="009F40D9"/>
    <w:rsid w:val="009F4244"/>
    <w:rsid w:val="009F448B"/>
    <w:rsid w:val="009F44FE"/>
    <w:rsid w:val="009F47E6"/>
    <w:rsid w:val="009F4AC3"/>
    <w:rsid w:val="009F58E9"/>
    <w:rsid w:val="009F5A94"/>
    <w:rsid w:val="009F5B50"/>
    <w:rsid w:val="009F60EE"/>
    <w:rsid w:val="009F61E9"/>
    <w:rsid w:val="009F67A2"/>
    <w:rsid w:val="009F6945"/>
    <w:rsid w:val="009F6F17"/>
    <w:rsid w:val="009F7917"/>
    <w:rsid w:val="009F7BA3"/>
    <w:rsid w:val="009F7D16"/>
    <w:rsid w:val="00A0000B"/>
    <w:rsid w:val="00A003BA"/>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CF2"/>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4CD"/>
    <w:rsid w:val="00A167DF"/>
    <w:rsid w:val="00A16842"/>
    <w:rsid w:val="00A1694B"/>
    <w:rsid w:val="00A16AB7"/>
    <w:rsid w:val="00A1707D"/>
    <w:rsid w:val="00A172BD"/>
    <w:rsid w:val="00A1732E"/>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04"/>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6C27"/>
    <w:rsid w:val="00A27504"/>
    <w:rsid w:val="00A277F2"/>
    <w:rsid w:val="00A27C92"/>
    <w:rsid w:val="00A27E75"/>
    <w:rsid w:val="00A30320"/>
    <w:rsid w:val="00A30661"/>
    <w:rsid w:val="00A307D8"/>
    <w:rsid w:val="00A311CC"/>
    <w:rsid w:val="00A31869"/>
    <w:rsid w:val="00A31B7E"/>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8FD"/>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EE9"/>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BC0"/>
    <w:rsid w:val="00A43EA8"/>
    <w:rsid w:val="00A444B8"/>
    <w:rsid w:val="00A44731"/>
    <w:rsid w:val="00A44AEB"/>
    <w:rsid w:val="00A44B2B"/>
    <w:rsid w:val="00A44C1A"/>
    <w:rsid w:val="00A4574C"/>
    <w:rsid w:val="00A458F0"/>
    <w:rsid w:val="00A45A39"/>
    <w:rsid w:val="00A45B82"/>
    <w:rsid w:val="00A45CF4"/>
    <w:rsid w:val="00A46997"/>
    <w:rsid w:val="00A469A1"/>
    <w:rsid w:val="00A46B6F"/>
    <w:rsid w:val="00A46FFA"/>
    <w:rsid w:val="00A471EE"/>
    <w:rsid w:val="00A475BC"/>
    <w:rsid w:val="00A47734"/>
    <w:rsid w:val="00A4778F"/>
    <w:rsid w:val="00A4781F"/>
    <w:rsid w:val="00A4798C"/>
    <w:rsid w:val="00A47BD5"/>
    <w:rsid w:val="00A47CFD"/>
    <w:rsid w:val="00A47E31"/>
    <w:rsid w:val="00A5006E"/>
    <w:rsid w:val="00A50A0A"/>
    <w:rsid w:val="00A50F1A"/>
    <w:rsid w:val="00A51209"/>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A10"/>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5"/>
    <w:rsid w:val="00A6267F"/>
    <w:rsid w:val="00A62BEF"/>
    <w:rsid w:val="00A630A9"/>
    <w:rsid w:val="00A63574"/>
    <w:rsid w:val="00A639E9"/>
    <w:rsid w:val="00A63BEF"/>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3B"/>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3BD"/>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BDF"/>
    <w:rsid w:val="00A91C10"/>
    <w:rsid w:val="00A91D61"/>
    <w:rsid w:val="00A92742"/>
    <w:rsid w:val="00A92A74"/>
    <w:rsid w:val="00A92D94"/>
    <w:rsid w:val="00A93189"/>
    <w:rsid w:val="00A93521"/>
    <w:rsid w:val="00A93C66"/>
    <w:rsid w:val="00A94116"/>
    <w:rsid w:val="00A9424D"/>
    <w:rsid w:val="00A946F3"/>
    <w:rsid w:val="00A9505E"/>
    <w:rsid w:val="00A960C8"/>
    <w:rsid w:val="00A961DD"/>
    <w:rsid w:val="00A96217"/>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12A"/>
    <w:rsid w:val="00AA15F1"/>
    <w:rsid w:val="00AA1678"/>
    <w:rsid w:val="00AA1C3F"/>
    <w:rsid w:val="00AA1DAD"/>
    <w:rsid w:val="00AA1E67"/>
    <w:rsid w:val="00AA2649"/>
    <w:rsid w:val="00AA267B"/>
    <w:rsid w:val="00AA279F"/>
    <w:rsid w:val="00AA2CE7"/>
    <w:rsid w:val="00AA2D42"/>
    <w:rsid w:val="00AA3456"/>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498"/>
    <w:rsid w:val="00AC1874"/>
    <w:rsid w:val="00AC2C37"/>
    <w:rsid w:val="00AC2E61"/>
    <w:rsid w:val="00AC33E0"/>
    <w:rsid w:val="00AC33E8"/>
    <w:rsid w:val="00AC346E"/>
    <w:rsid w:val="00AC3E36"/>
    <w:rsid w:val="00AC4D43"/>
    <w:rsid w:val="00AC505C"/>
    <w:rsid w:val="00AC536E"/>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3B2C"/>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D7E5B"/>
    <w:rsid w:val="00AE0424"/>
    <w:rsid w:val="00AE08E6"/>
    <w:rsid w:val="00AE0A8C"/>
    <w:rsid w:val="00AE0BF4"/>
    <w:rsid w:val="00AE12B4"/>
    <w:rsid w:val="00AE1719"/>
    <w:rsid w:val="00AE1ACA"/>
    <w:rsid w:val="00AE208B"/>
    <w:rsid w:val="00AE2375"/>
    <w:rsid w:val="00AE2ADA"/>
    <w:rsid w:val="00AE2B05"/>
    <w:rsid w:val="00AE3A62"/>
    <w:rsid w:val="00AE3B15"/>
    <w:rsid w:val="00AE3EF2"/>
    <w:rsid w:val="00AE47D2"/>
    <w:rsid w:val="00AE4B0E"/>
    <w:rsid w:val="00AE4EF8"/>
    <w:rsid w:val="00AE4FC3"/>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D56"/>
    <w:rsid w:val="00AF6DD4"/>
    <w:rsid w:val="00AF7119"/>
    <w:rsid w:val="00AF723D"/>
    <w:rsid w:val="00AF724D"/>
    <w:rsid w:val="00AF751E"/>
    <w:rsid w:val="00AF79A6"/>
    <w:rsid w:val="00AF7DE5"/>
    <w:rsid w:val="00B001FE"/>
    <w:rsid w:val="00B009C0"/>
    <w:rsid w:val="00B00C8A"/>
    <w:rsid w:val="00B00DA2"/>
    <w:rsid w:val="00B00DDA"/>
    <w:rsid w:val="00B00F62"/>
    <w:rsid w:val="00B00FB7"/>
    <w:rsid w:val="00B012B0"/>
    <w:rsid w:val="00B01354"/>
    <w:rsid w:val="00B01FEB"/>
    <w:rsid w:val="00B02680"/>
    <w:rsid w:val="00B02AFF"/>
    <w:rsid w:val="00B02D24"/>
    <w:rsid w:val="00B02D83"/>
    <w:rsid w:val="00B02FEC"/>
    <w:rsid w:val="00B03259"/>
    <w:rsid w:val="00B03665"/>
    <w:rsid w:val="00B040DA"/>
    <w:rsid w:val="00B042F4"/>
    <w:rsid w:val="00B046C5"/>
    <w:rsid w:val="00B047C1"/>
    <w:rsid w:val="00B04A25"/>
    <w:rsid w:val="00B04A56"/>
    <w:rsid w:val="00B04C42"/>
    <w:rsid w:val="00B052F1"/>
    <w:rsid w:val="00B05376"/>
    <w:rsid w:val="00B058ED"/>
    <w:rsid w:val="00B05A41"/>
    <w:rsid w:val="00B05B00"/>
    <w:rsid w:val="00B05D48"/>
    <w:rsid w:val="00B05F50"/>
    <w:rsid w:val="00B05FA8"/>
    <w:rsid w:val="00B06026"/>
    <w:rsid w:val="00B060C9"/>
    <w:rsid w:val="00B0630A"/>
    <w:rsid w:val="00B06825"/>
    <w:rsid w:val="00B06906"/>
    <w:rsid w:val="00B06B1C"/>
    <w:rsid w:val="00B06C42"/>
    <w:rsid w:val="00B0734C"/>
    <w:rsid w:val="00B07A82"/>
    <w:rsid w:val="00B07E29"/>
    <w:rsid w:val="00B1009A"/>
    <w:rsid w:val="00B10ADE"/>
    <w:rsid w:val="00B10DDC"/>
    <w:rsid w:val="00B11476"/>
    <w:rsid w:val="00B115F4"/>
    <w:rsid w:val="00B1171E"/>
    <w:rsid w:val="00B1174A"/>
    <w:rsid w:val="00B11803"/>
    <w:rsid w:val="00B126A0"/>
    <w:rsid w:val="00B12A18"/>
    <w:rsid w:val="00B12A2D"/>
    <w:rsid w:val="00B12C55"/>
    <w:rsid w:val="00B135F4"/>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E9"/>
    <w:rsid w:val="00B16587"/>
    <w:rsid w:val="00B16EE2"/>
    <w:rsid w:val="00B171DE"/>
    <w:rsid w:val="00B17787"/>
    <w:rsid w:val="00B1788B"/>
    <w:rsid w:val="00B17CDF"/>
    <w:rsid w:val="00B17E44"/>
    <w:rsid w:val="00B17F72"/>
    <w:rsid w:val="00B200B6"/>
    <w:rsid w:val="00B201A8"/>
    <w:rsid w:val="00B203A1"/>
    <w:rsid w:val="00B20650"/>
    <w:rsid w:val="00B20B4C"/>
    <w:rsid w:val="00B20BD8"/>
    <w:rsid w:val="00B20D14"/>
    <w:rsid w:val="00B211CA"/>
    <w:rsid w:val="00B21805"/>
    <w:rsid w:val="00B21C82"/>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8E7"/>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28C"/>
    <w:rsid w:val="00B31AA8"/>
    <w:rsid w:val="00B31E6D"/>
    <w:rsid w:val="00B32014"/>
    <w:rsid w:val="00B32C84"/>
    <w:rsid w:val="00B32F0D"/>
    <w:rsid w:val="00B3320F"/>
    <w:rsid w:val="00B3361F"/>
    <w:rsid w:val="00B337E5"/>
    <w:rsid w:val="00B33B0F"/>
    <w:rsid w:val="00B340D1"/>
    <w:rsid w:val="00B34E3B"/>
    <w:rsid w:val="00B35518"/>
    <w:rsid w:val="00B35550"/>
    <w:rsid w:val="00B35A5C"/>
    <w:rsid w:val="00B35B59"/>
    <w:rsid w:val="00B35BFF"/>
    <w:rsid w:val="00B35E66"/>
    <w:rsid w:val="00B362FD"/>
    <w:rsid w:val="00B36503"/>
    <w:rsid w:val="00B3651D"/>
    <w:rsid w:val="00B36672"/>
    <w:rsid w:val="00B3685E"/>
    <w:rsid w:val="00B3690F"/>
    <w:rsid w:val="00B369C4"/>
    <w:rsid w:val="00B36FF5"/>
    <w:rsid w:val="00B37127"/>
    <w:rsid w:val="00B37175"/>
    <w:rsid w:val="00B374D7"/>
    <w:rsid w:val="00B37529"/>
    <w:rsid w:val="00B37698"/>
    <w:rsid w:val="00B376BF"/>
    <w:rsid w:val="00B37E27"/>
    <w:rsid w:val="00B4020B"/>
    <w:rsid w:val="00B4025C"/>
    <w:rsid w:val="00B40879"/>
    <w:rsid w:val="00B40992"/>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3D4"/>
    <w:rsid w:val="00B454E5"/>
    <w:rsid w:val="00B45DC6"/>
    <w:rsid w:val="00B46049"/>
    <w:rsid w:val="00B466DB"/>
    <w:rsid w:val="00B46F34"/>
    <w:rsid w:val="00B4717D"/>
    <w:rsid w:val="00B473AC"/>
    <w:rsid w:val="00B4771D"/>
    <w:rsid w:val="00B47E4E"/>
    <w:rsid w:val="00B47FF9"/>
    <w:rsid w:val="00B50688"/>
    <w:rsid w:val="00B50893"/>
    <w:rsid w:val="00B50B8A"/>
    <w:rsid w:val="00B50DC2"/>
    <w:rsid w:val="00B5102D"/>
    <w:rsid w:val="00B51127"/>
    <w:rsid w:val="00B51437"/>
    <w:rsid w:val="00B5162A"/>
    <w:rsid w:val="00B51A49"/>
    <w:rsid w:val="00B51A6A"/>
    <w:rsid w:val="00B51B9C"/>
    <w:rsid w:val="00B51D48"/>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778"/>
    <w:rsid w:val="00B57B02"/>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6AC"/>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942"/>
    <w:rsid w:val="00B70A1F"/>
    <w:rsid w:val="00B70DDD"/>
    <w:rsid w:val="00B710F4"/>
    <w:rsid w:val="00B713F1"/>
    <w:rsid w:val="00B71580"/>
    <w:rsid w:val="00B7167C"/>
    <w:rsid w:val="00B71797"/>
    <w:rsid w:val="00B7190B"/>
    <w:rsid w:val="00B71CAC"/>
    <w:rsid w:val="00B71F86"/>
    <w:rsid w:val="00B72789"/>
    <w:rsid w:val="00B72802"/>
    <w:rsid w:val="00B72908"/>
    <w:rsid w:val="00B7294C"/>
    <w:rsid w:val="00B72A72"/>
    <w:rsid w:val="00B72B2E"/>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03B"/>
    <w:rsid w:val="00B76097"/>
    <w:rsid w:val="00B76484"/>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684"/>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EB5"/>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A1F"/>
    <w:rsid w:val="00BA1F00"/>
    <w:rsid w:val="00BA2045"/>
    <w:rsid w:val="00BA226D"/>
    <w:rsid w:val="00BA2587"/>
    <w:rsid w:val="00BA25DF"/>
    <w:rsid w:val="00BA29BD"/>
    <w:rsid w:val="00BA2A3C"/>
    <w:rsid w:val="00BA2D7D"/>
    <w:rsid w:val="00BA37B0"/>
    <w:rsid w:val="00BA37D9"/>
    <w:rsid w:val="00BA37DE"/>
    <w:rsid w:val="00BA390A"/>
    <w:rsid w:val="00BA3ED9"/>
    <w:rsid w:val="00BA41B5"/>
    <w:rsid w:val="00BA43DF"/>
    <w:rsid w:val="00BA43F0"/>
    <w:rsid w:val="00BA4845"/>
    <w:rsid w:val="00BA56C2"/>
    <w:rsid w:val="00BA585C"/>
    <w:rsid w:val="00BA58EE"/>
    <w:rsid w:val="00BA5A10"/>
    <w:rsid w:val="00BA5DCD"/>
    <w:rsid w:val="00BA5FA3"/>
    <w:rsid w:val="00BA5FC4"/>
    <w:rsid w:val="00BA68C3"/>
    <w:rsid w:val="00BA6B31"/>
    <w:rsid w:val="00BA7122"/>
    <w:rsid w:val="00BA74BF"/>
    <w:rsid w:val="00BA75FE"/>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3954"/>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4FC"/>
    <w:rsid w:val="00BC056A"/>
    <w:rsid w:val="00BC062A"/>
    <w:rsid w:val="00BC06B0"/>
    <w:rsid w:val="00BC08F2"/>
    <w:rsid w:val="00BC0C84"/>
    <w:rsid w:val="00BC1096"/>
    <w:rsid w:val="00BC1513"/>
    <w:rsid w:val="00BC17ED"/>
    <w:rsid w:val="00BC1B56"/>
    <w:rsid w:val="00BC1DC5"/>
    <w:rsid w:val="00BC1E6C"/>
    <w:rsid w:val="00BC22DF"/>
    <w:rsid w:val="00BC2BB5"/>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41"/>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84D"/>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45D"/>
    <w:rsid w:val="00BE3670"/>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5EC8"/>
    <w:rsid w:val="00BE6525"/>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CD4"/>
    <w:rsid w:val="00BF4DC2"/>
    <w:rsid w:val="00BF4E13"/>
    <w:rsid w:val="00BF51F1"/>
    <w:rsid w:val="00BF5254"/>
    <w:rsid w:val="00BF56DD"/>
    <w:rsid w:val="00BF6077"/>
    <w:rsid w:val="00BF66D1"/>
    <w:rsid w:val="00BF6B10"/>
    <w:rsid w:val="00BF6D4C"/>
    <w:rsid w:val="00BF70BA"/>
    <w:rsid w:val="00BF72AC"/>
    <w:rsid w:val="00BF734A"/>
    <w:rsid w:val="00BF7A2D"/>
    <w:rsid w:val="00C0007E"/>
    <w:rsid w:val="00C000E3"/>
    <w:rsid w:val="00C00248"/>
    <w:rsid w:val="00C00619"/>
    <w:rsid w:val="00C006EA"/>
    <w:rsid w:val="00C007C9"/>
    <w:rsid w:val="00C00862"/>
    <w:rsid w:val="00C00A50"/>
    <w:rsid w:val="00C00C28"/>
    <w:rsid w:val="00C01091"/>
    <w:rsid w:val="00C01890"/>
    <w:rsid w:val="00C01CE9"/>
    <w:rsid w:val="00C02780"/>
    <w:rsid w:val="00C02E3A"/>
    <w:rsid w:val="00C02E88"/>
    <w:rsid w:val="00C03043"/>
    <w:rsid w:val="00C032EF"/>
    <w:rsid w:val="00C036CB"/>
    <w:rsid w:val="00C036DA"/>
    <w:rsid w:val="00C036F2"/>
    <w:rsid w:val="00C03712"/>
    <w:rsid w:val="00C0380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03E"/>
    <w:rsid w:val="00C1178D"/>
    <w:rsid w:val="00C11C63"/>
    <w:rsid w:val="00C11CAD"/>
    <w:rsid w:val="00C120E3"/>
    <w:rsid w:val="00C122C0"/>
    <w:rsid w:val="00C12705"/>
    <w:rsid w:val="00C12A80"/>
    <w:rsid w:val="00C12AE0"/>
    <w:rsid w:val="00C12E88"/>
    <w:rsid w:val="00C12F66"/>
    <w:rsid w:val="00C13558"/>
    <w:rsid w:val="00C1374D"/>
    <w:rsid w:val="00C13B24"/>
    <w:rsid w:val="00C150CD"/>
    <w:rsid w:val="00C1511E"/>
    <w:rsid w:val="00C15150"/>
    <w:rsid w:val="00C1582E"/>
    <w:rsid w:val="00C15949"/>
    <w:rsid w:val="00C15B30"/>
    <w:rsid w:val="00C15B71"/>
    <w:rsid w:val="00C15C23"/>
    <w:rsid w:val="00C16381"/>
    <w:rsid w:val="00C16818"/>
    <w:rsid w:val="00C16B3F"/>
    <w:rsid w:val="00C16B92"/>
    <w:rsid w:val="00C17755"/>
    <w:rsid w:val="00C17BE8"/>
    <w:rsid w:val="00C17BEE"/>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0E6A"/>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3CE4"/>
    <w:rsid w:val="00C342A5"/>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169"/>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E57"/>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279"/>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4CB"/>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D6B"/>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5F4F"/>
    <w:rsid w:val="00C6613E"/>
    <w:rsid w:val="00C66A3C"/>
    <w:rsid w:val="00C66BAC"/>
    <w:rsid w:val="00C66DE0"/>
    <w:rsid w:val="00C6769C"/>
    <w:rsid w:val="00C70055"/>
    <w:rsid w:val="00C70737"/>
    <w:rsid w:val="00C70795"/>
    <w:rsid w:val="00C708F7"/>
    <w:rsid w:val="00C70B19"/>
    <w:rsid w:val="00C71E09"/>
    <w:rsid w:val="00C72042"/>
    <w:rsid w:val="00C72114"/>
    <w:rsid w:val="00C72153"/>
    <w:rsid w:val="00C7235C"/>
    <w:rsid w:val="00C72769"/>
    <w:rsid w:val="00C729B9"/>
    <w:rsid w:val="00C72A70"/>
    <w:rsid w:val="00C72A92"/>
    <w:rsid w:val="00C7345B"/>
    <w:rsid w:val="00C73664"/>
    <w:rsid w:val="00C737D6"/>
    <w:rsid w:val="00C74A4A"/>
    <w:rsid w:val="00C74D69"/>
    <w:rsid w:val="00C75453"/>
    <w:rsid w:val="00C75BC7"/>
    <w:rsid w:val="00C75C8B"/>
    <w:rsid w:val="00C7669C"/>
    <w:rsid w:val="00C769BA"/>
    <w:rsid w:val="00C76F04"/>
    <w:rsid w:val="00C770A1"/>
    <w:rsid w:val="00C771E4"/>
    <w:rsid w:val="00C779FC"/>
    <w:rsid w:val="00C77E45"/>
    <w:rsid w:val="00C80702"/>
    <w:rsid w:val="00C80895"/>
    <w:rsid w:val="00C80952"/>
    <w:rsid w:val="00C80D90"/>
    <w:rsid w:val="00C80E98"/>
    <w:rsid w:val="00C8175C"/>
    <w:rsid w:val="00C823DE"/>
    <w:rsid w:val="00C82979"/>
    <w:rsid w:val="00C829F5"/>
    <w:rsid w:val="00C82BEE"/>
    <w:rsid w:val="00C82CE7"/>
    <w:rsid w:val="00C834EC"/>
    <w:rsid w:val="00C83A22"/>
    <w:rsid w:val="00C8425D"/>
    <w:rsid w:val="00C842B4"/>
    <w:rsid w:val="00C847A4"/>
    <w:rsid w:val="00C84973"/>
    <w:rsid w:val="00C84FB9"/>
    <w:rsid w:val="00C85D36"/>
    <w:rsid w:val="00C85FA2"/>
    <w:rsid w:val="00C8617B"/>
    <w:rsid w:val="00C865C6"/>
    <w:rsid w:val="00C86AF1"/>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03B"/>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2A6D"/>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1C4C"/>
    <w:rsid w:val="00CB2433"/>
    <w:rsid w:val="00CB25A9"/>
    <w:rsid w:val="00CB32AD"/>
    <w:rsid w:val="00CB4015"/>
    <w:rsid w:val="00CB468E"/>
    <w:rsid w:val="00CB48BC"/>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0C37"/>
    <w:rsid w:val="00CC10CB"/>
    <w:rsid w:val="00CC1506"/>
    <w:rsid w:val="00CC1654"/>
    <w:rsid w:val="00CC18DC"/>
    <w:rsid w:val="00CC197B"/>
    <w:rsid w:val="00CC1E67"/>
    <w:rsid w:val="00CC1E92"/>
    <w:rsid w:val="00CC203E"/>
    <w:rsid w:val="00CC22B4"/>
    <w:rsid w:val="00CC240F"/>
    <w:rsid w:val="00CC246E"/>
    <w:rsid w:val="00CC2568"/>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AA4"/>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20C7"/>
    <w:rsid w:val="00CD2D0B"/>
    <w:rsid w:val="00CD36DE"/>
    <w:rsid w:val="00CD39D7"/>
    <w:rsid w:val="00CD3B70"/>
    <w:rsid w:val="00CD4083"/>
    <w:rsid w:val="00CD433D"/>
    <w:rsid w:val="00CD437F"/>
    <w:rsid w:val="00CD4560"/>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4E3"/>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0C56"/>
    <w:rsid w:val="00CF130A"/>
    <w:rsid w:val="00CF1A27"/>
    <w:rsid w:val="00CF2835"/>
    <w:rsid w:val="00CF2B89"/>
    <w:rsid w:val="00CF2E59"/>
    <w:rsid w:val="00CF3032"/>
    <w:rsid w:val="00CF31E0"/>
    <w:rsid w:val="00CF3733"/>
    <w:rsid w:val="00CF3CFF"/>
    <w:rsid w:val="00CF3D5C"/>
    <w:rsid w:val="00CF3DD2"/>
    <w:rsid w:val="00CF4047"/>
    <w:rsid w:val="00CF44B3"/>
    <w:rsid w:val="00CF454C"/>
    <w:rsid w:val="00CF4B08"/>
    <w:rsid w:val="00CF4C1E"/>
    <w:rsid w:val="00CF4C76"/>
    <w:rsid w:val="00CF5728"/>
    <w:rsid w:val="00CF58A5"/>
    <w:rsid w:val="00CF5930"/>
    <w:rsid w:val="00CF6254"/>
    <w:rsid w:val="00CF652F"/>
    <w:rsid w:val="00CF66BF"/>
    <w:rsid w:val="00CF6770"/>
    <w:rsid w:val="00CF6967"/>
    <w:rsid w:val="00CF69F0"/>
    <w:rsid w:val="00CF6A65"/>
    <w:rsid w:val="00CF6AEB"/>
    <w:rsid w:val="00CF7100"/>
    <w:rsid w:val="00CF744F"/>
    <w:rsid w:val="00CF752D"/>
    <w:rsid w:val="00CF7538"/>
    <w:rsid w:val="00CF79D9"/>
    <w:rsid w:val="00CF7C29"/>
    <w:rsid w:val="00CF7C33"/>
    <w:rsid w:val="00CF7D45"/>
    <w:rsid w:val="00D00009"/>
    <w:rsid w:val="00D0028F"/>
    <w:rsid w:val="00D007CF"/>
    <w:rsid w:val="00D00938"/>
    <w:rsid w:val="00D00D92"/>
    <w:rsid w:val="00D01602"/>
    <w:rsid w:val="00D01670"/>
    <w:rsid w:val="00D016B6"/>
    <w:rsid w:val="00D01785"/>
    <w:rsid w:val="00D01D78"/>
    <w:rsid w:val="00D01E45"/>
    <w:rsid w:val="00D025BA"/>
    <w:rsid w:val="00D026AB"/>
    <w:rsid w:val="00D0287C"/>
    <w:rsid w:val="00D02C0F"/>
    <w:rsid w:val="00D02F53"/>
    <w:rsid w:val="00D035C1"/>
    <w:rsid w:val="00D03B66"/>
    <w:rsid w:val="00D03C29"/>
    <w:rsid w:val="00D03D1C"/>
    <w:rsid w:val="00D03FC0"/>
    <w:rsid w:val="00D04525"/>
    <w:rsid w:val="00D04876"/>
    <w:rsid w:val="00D04A6B"/>
    <w:rsid w:val="00D04B98"/>
    <w:rsid w:val="00D05632"/>
    <w:rsid w:val="00D05677"/>
    <w:rsid w:val="00D057C2"/>
    <w:rsid w:val="00D059DB"/>
    <w:rsid w:val="00D05A56"/>
    <w:rsid w:val="00D0631C"/>
    <w:rsid w:val="00D067D4"/>
    <w:rsid w:val="00D06C95"/>
    <w:rsid w:val="00D07156"/>
    <w:rsid w:val="00D07332"/>
    <w:rsid w:val="00D07D23"/>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7EF"/>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866"/>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646B"/>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6D7"/>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8FF"/>
    <w:rsid w:val="00D45915"/>
    <w:rsid w:val="00D45BD6"/>
    <w:rsid w:val="00D46232"/>
    <w:rsid w:val="00D46305"/>
    <w:rsid w:val="00D466DB"/>
    <w:rsid w:val="00D468A4"/>
    <w:rsid w:val="00D46A2F"/>
    <w:rsid w:val="00D4705A"/>
    <w:rsid w:val="00D476A8"/>
    <w:rsid w:val="00D502CF"/>
    <w:rsid w:val="00D509A9"/>
    <w:rsid w:val="00D50A4D"/>
    <w:rsid w:val="00D50B68"/>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6C7B"/>
    <w:rsid w:val="00D57340"/>
    <w:rsid w:val="00D5739D"/>
    <w:rsid w:val="00D5792B"/>
    <w:rsid w:val="00D57E1B"/>
    <w:rsid w:val="00D57F46"/>
    <w:rsid w:val="00D60094"/>
    <w:rsid w:val="00D600EB"/>
    <w:rsid w:val="00D601C1"/>
    <w:rsid w:val="00D60442"/>
    <w:rsid w:val="00D609F9"/>
    <w:rsid w:val="00D60CAA"/>
    <w:rsid w:val="00D611B2"/>
    <w:rsid w:val="00D61747"/>
    <w:rsid w:val="00D61994"/>
    <w:rsid w:val="00D619CE"/>
    <w:rsid w:val="00D619DE"/>
    <w:rsid w:val="00D61AFA"/>
    <w:rsid w:val="00D622A4"/>
    <w:rsid w:val="00D626B3"/>
    <w:rsid w:val="00D628E7"/>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2DF"/>
    <w:rsid w:val="00D66557"/>
    <w:rsid w:val="00D665A5"/>
    <w:rsid w:val="00D66831"/>
    <w:rsid w:val="00D66B14"/>
    <w:rsid w:val="00D66F3E"/>
    <w:rsid w:val="00D66F9B"/>
    <w:rsid w:val="00D6744B"/>
    <w:rsid w:val="00D678A4"/>
    <w:rsid w:val="00D67A5E"/>
    <w:rsid w:val="00D67B03"/>
    <w:rsid w:val="00D67B40"/>
    <w:rsid w:val="00D70172"/>
    <w:rsid w:val="00D7047C"/>
    <w:rsid w:val="00D70834"/>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5D5"/>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3AF"/>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4F6D"/>
    <w:rsid w:val="00D850A7"/>
    <w:rsid w:val="00D851CA"/>
    <w:rsid w:val="00D85450"/>
    <w:rsid w:val="00D8546C"/>
    <w:rsid w:val="00D8579A"/>
    <w:rsid w:val="00D859CA"/>
    <w:rsid w:val="00D85A01"/>
    <w:rsid w:val="00D8615C"/>
    <w:rsid w:val="00D86E92"/>
    <w:rsid w:val="00D872CF"/>
    <w:rsid w:val="00D8778E"/>
    <w:rsid w:val="00D87EB6"/>
    <w:rsid w:val="00D90B47"/>
    <w:rsid w:val="00D90B54"/>
    <w:rsid w:val="00D90BFB"/>
    <w:rsid w:val="00D90FFA"/>
    <w:rsid w:val="00D9122A"/>
    <w:rsid w:val="00D91663"/>
    <w:rsid w:val="00D919FA"/>
    <w:rsid w:val="00D91AD9"/>
    <w:rsid w:val="00D922C7"/>
    <w:rsid w:val="00D92610"/>
    <w:rsid w:val="00D931AA"/>
    <w:rsid w:val="00D93457"/>
    <w:rsid w:val="00D937E1"/>
    <w:rsid w:val="00D946B6"/>
    <w:rsid w:val="00D947C7"/>
    <w:rsid w:val="00D94E14"/>
    <w:rsid w:val="00D955F5"/>
    <w:rsid w:val="00D9595A"/>
    <w:rsid w:val="00D95BE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09"/>
    <w:rsid w:val="00DA16C9"/>
    <w:rsid w:val="00DA1A59"/>
    <w:rsid w:val="00DA1C26"/>
    <w:rsid w:val="00DA1FAD"/>
    <w:rsid w:val="00DA2065"/>
    <w:rsid w:val="00DA2245"/>
    <w:rsid w:val="00DA22FF"/>
    <w:rsid w:val="00DA247F"/>
    <w:rsid w:val="00DA2A27"/>
    <w:rsid w:val="00DA2BF4"/>
    <w:rsid w:val="00DA2E29"/>
    <w:rsid w:val="00DA3264"/>
    <w:rsid w:val="00DA3DA6"/>
    <w:rsid w:val="00DA4468"/>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4BE"/>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DB"/>
    <w:rsid w:val="00DC23F2"/>
    <w:rsid w:val="00DC241E"/>
    <w:rsid w:val="00DC2900"/>
    <w:rsid w:val="00DC29F7"/>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6789"/>
    <w:rsid w:val="00DC703E"/>
    <w:rsid w:val="00DC72AF"/>
    <w:rsid w:val="00DC7BC6"/>
    <w:rsid w:val="00DD0075"/>
    <w:rsid w:val="00DD01AE"/>
    <w:rsid w:val="00DD01DA"/>
    <w:rsid w:val="00DD0334"/>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AFE"/>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4B7"/>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918"/>
    <w:rsid w:val="00DE6AAE"/>
    <w:rsid w:val="00DE6B2D"/>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DD7"/>
    <w:rsid w:val="00DF3F81"/>
    <w:rsid w:val="00DF44AB"/>
    <w:rsid w:val="00DF48DD"/>
    <w:rsid w:val="00DF49FD"/>
    <w:rsid w:val="00DF4BC0"/>
    <w:rsid w:val="00DF4DAC"/>
    <w:rsid w:val="00DF4FBB"/>
    <w:rsid w:val="00DF5380"/>
    <w:rsid w:val="00DF5538"/>
    <w:rsid w:val="00DF5730"/>
    <w:rsid w:val="00DF57B9"/>
    <w:rsid w:val="00DF5CBE"/>
    <w:rsid w:val="00DF5E46"/>
    <w:rsid w:val="00DF6116"/>
    <w:rsid w:val="00DF65B0"/>
    <w:rsid w:val="00DF66AF"/>
    <w:rsid w:val="00DF6A04"/>
    <w:rsid w:val="00DF6A58"/>
    <w:rsid w:val="00DF6EBD"/>
    <w:rsid w:val="00DF7A09"/>
    <w:rsid w:val="00DF7DED"/>
    <w:rsid w:val="00DF7F0B"/>
    <w:rsid w:val="00E0040C"/>
    <w:rsid w:val="00E00460"/>
    <w:rsid w:val="00E009EE"/>
    <w:rsid w:val="00E00D46"/>
    <w:rsid w:val="00E00F42"/>
    <w:rsid w:val="00E0102F"/>
    <w:rsid w:val="00E0121A"/>
    <w:rsid w:val="00E0132D"/>
    <w:rsid w:val="00E013E2"/>
    <w:rsid w:val="00E0151F"/>
    <w:rsid w:val="00E01764"/>
    <w:rsid w:val="00E018E4"/>
    <w:rsid w:val="00E019D0"/>
    <w:rsid w:val="00E02140"/>
    <w:rsid w:val="00E02407"/>
    <w:rsid w:val="00E029BA"/>
    <w:rsid w:val="00E02A82"/>
    <w:rsid w:val="00E02D29"/>
    <w:rsid w:val="00E031F9"/>
    <w:rsid w:val="00E0389B"/>
    <w:rsid w:val="00E038DF"/>
    <w:rsid w:val="00E03B0F"/>
    <w:rsid w:val="00E03CB3"/>
    <w:rsid w:val="00E03CF8"/>
    <w:rsid w:val="00E03D20"/>
    <w:rsid w:val="00E042DE"/>
    <w:rsid w:val="00E04492"/>
    <w:rsid w:val="00E044D1"/>
    <w:rsid w:val="00E04793"/>
    <w:rsid w:val="00E04903"/>
    <w:rsid w:val="00E04A04"/>
    <w:rsid w:val="00E05A4A"/>
    <w:rsid w:val="00E05BDD"/>
    <w:rsid w:val="00E06100"/>
    <w:rsid w:val="00E06381"/>
    <w:rsid w:val="00E06B10"/>
    <w:rsid w:val="00E06E52"/>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6E4"/>
    <w:rsid w:val="00E11831"/>
    <w:rsid w:val="00E11AD5"/>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31B"/>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D21"/>
    <w:rsid w:val="00E16F31"/>
    <w:rsid w:val="00E170AF"/>
    <w:rsid w:val="00E171BE"/>
    <w:rsid w:val="00E200E2"/>
    <w:rsid w:val="00E20746"/>
    <w:rsid w:val="00E20962"/>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975"/>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57C6"/>
    <w:rsid w:val="00E45E9C"/>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CD0"/>
    <w:rsid w:val="00E56FAD"/>
    <w:rsid w:val="00E57056"/>
    <w:rsid w:val="00E5720F"/>
    <w:rsid w:val="00E57210"/>
    <w:rsid w:val="00E57344"/>
    <w:rsid w:val="00E5747F"/>
    <w:rsid w:val="00E574E4"/>
    <w:rsid w:val="00E57703"/>
    <w:rsid w:val="00E578B9"/>
    <w:rsid w:val="00E57912"/>
    <w:rsid w:val="00E579BF"/>
    <w:rsid w:val="00E57E9E"/>
    <w:rsid w:val="00E60123"/>
    <w:rsid w:val="00E601D7"/>
    <w:rsid w:val="00E60234"/>
    <w:rsid w:val="00E60735"/>
    <w:rsid w:val="00E608F7"/>
    <w:rsid w:val="00E609C7"/>
    <w:rsid w:val="00E619B1"/>
    <w:rsid w:val="00E61ADF"/>
    <w:rsid w:val="00E6238B"/>
    <w:rsid w:val="00E62ACC"/>
    <w:rsid w:val="00E62EFD"/>
    <w:rsid w:val="00E630A6"/>
    <w:rsid w:val="00E63517"/>
    <w:rsid w:val="00E63822"/>
    <w:rsid w:val="00E6386F"/>
    <w:rsid w:val="00E63CFA"/>
    <w:rsid w:val="00E63E72"/>
    <w:rsid w:val="00E64003"/>
    <w:rsid w:val="00E643B7"/>
    <w:rsid w:val="00E64460"/>
    <w:rsid w:val="00E6480C"/>
    <w:rsid w:val="00E64C1B"/>
    <w:rsid w:val="00E64D36"/>
    <w:rsid w:val="00E65389"/>
    <w:rsid w:val="00E65506"/>
    <w:rsid w:val="00E65AB6"/>
    <w:rsid w:val="00E65EC4"/>
    <w:rsid w:val="00E661DC"/>
    <w:rsid w:val="00E662A1"/>
    <w:rsid w:val="00E66339"/>
    <w:rsid w:val="00E663DD"/>
    <w:rsid w:val="00E66613"/>
    <w:rsid w:val="00E6667A"/>
    <w:rsid w:val="00E667C6"/>
    <w:rsid w:val="00E678BB"/>
    <w:rsid w:val="00E67AF5"/>
    <w:rsid w:val="00E67B24"/>
    <w:rsid w:val="00E67EDE"/>
    <w:rsid w:val="00E70627"/>
    <w:rsid w:val="00E708BE"/>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4667"/>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4B"/>
    <w:rsid w:val="00E8317C"/>
    <w:rsid w:val="00E8410B"/>
    <w:rsid w:val="00E84226"/>
    <w:rsid w:val="00E84230"/>
    <w:rsid w:val="00E848EE"/>
    <w:rsid w:val="00E84D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2AF8"/>
    <w:rsid w:val="00E9321C"/>
    <w:rsid w:val="00E93645"/>
    <w:rsid w:val="00E93890"/>
    <w:rsid w:val="00E941D8"/>
    <w:rsid w:val="00E9434A"/>
    <w:rsid w:val="00E94699"/>
    <w:rsid w:val="00E94A33"/>
    <w:rsid w:val="00E94B0A"/>
    <w:rsid w:val="00E94F61"/>
    <w:rsid w:val="00E953BA"/>
    <w:rsid w:val="00E95500"/>
    <w:rsid w:val="00E95944"/>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A0A"/>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BDD"/>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0C5"/>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E49"/>
    <w:rsid w:val="00EC126C"/>
    <w:rsid w:val="00EC15F7"/>
    <w:rsid w:val="00EC208B"/>
    <w:rsid w:val="00EC236F"/>
    <w:rsid w:val="00EC2397"/>
    <w:rsid w:val="00EC250A"/>
    <w:rsid w:val="00EC28D7"/>
    <w:rsid w:val="00EC2989"/>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C8B"/>
    <w:rsid w:val="00EC5DEC"/>
    <w:rsid w:val="00EC6117"/>
    <w:rsid w:val="00EC6156"/>
    <w:rsid w:val="00EC6A55"/>
    <w:rsid w:val="00EC6EEC"/>
    <w:rsid w:val="00EC772D"/>
    <w:rsid w:val="00EC782E"/>
    <w:rsid w:val="00EC7F07"/>
    <w:rsid w:val="00EC7F2A"/>
    <w:rsid w:val="00EC7F9A"/>
    <w:rsid w:val="00ED00E4"/>
    <w:rsid w:val="00ED0350"/>
    <w:rsid w:val="00ED0645"/>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29FF"/>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C23"/>
    <w:rsid w:val="00ED5FF9"/>
    <w:rsid w:val="00ED60D8"/>
    <w:rsid w:val="00ED61F2"/>
    <w:rsid w:val="00ED62CD"/>
    <w:rsid w:val="00ED630B"/>
    <w:rsid w:val="00ED6697"/>
    <w:rsid w:val="00ED66F9"/>
    <w:rsid w:val="00ED67FF"/>
    <w:rsid w:val="00ED689B"/>
    <w:rsid w:val="00ED7064"/>
    <w:rsid w:val="00ED7102"/>
    <w:rsid w:val="00ED73E1"/>
    <w:rsid w:val="00ED75F2"/>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16"/>
    <w:rsid w:val="00EE2E38"/>
    <w:rsid w:val="00EE31A6"/>
    <w:rsid w:val="00EE38AC"/>
    <w:rsid w:val="00EE38FC"/>
    <w:rsid w:val="00EE3B4C"/>
    <w:rsid w:val="00EE3C3A"/>
    <w:rsid w:val="00EE3F33"/>
    <w:rsid w:val="00EE4399"/>
    <w:rsid w:val="00EE43FA"/>
    <w:rsid w:val="00EE4778"/>
    <w:rsid w:val="00EE47F6"/>
    <w:rsid w:val="00EE4DA2"/>
    <w:rsid w:val="00EE4E70"/>
    <w:rsid w:val="00EE5E8C"/>
    <w:rsid w:val="00EE626C"/>
    <w:rsid w:val="00EE631F"/>
    <w:rsid w:val="00EE6393"/>
    <w:rsid w:val="00EE653D"/>
    <w:rsid w:val="00EE659C"/>
    <w:rsid w:val="00EE65F4"/>
    <w:rsid w:val="00EE662D"/>
    <w:rsid w:val="00EE6668"/>
    <w:rsid w:val="00EE6A39"/>
    <w:rsid w:val="00EE6D09"/>
    <w:rsid w:val="00EE6E73"/>
    <w:rsid w:val="00EE70F8"/>
    <w:rsid w:val="00EE71B3"/>
    <w:rsid w:val="00EE7901"/>
    <w:rsid w:val="00EE7D94"/>
    <w:rsid w:val="00EF0362"/>
    <w:rsid w:val="00EF0D55"/>
    <w:rsid w:val="00EF113E"/>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3DA"/>
    <w:rsid w:val="00EF56B0"/>
    <w:rsid w:val="00EF596A"/>
    <w:rsid w:val="00EF5A6E"/>
    <w:rsid w:val="00EF5ACF"/>
    <w:rsid w:val="00EF5D5E"/>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327"/>
    <w:rsid w:val="00F03474"/>
    <w:rsid w:val="00F03DDE"/>
    <w:rsid w:val="00F04133"/>
    <w:rsid w:val="00F04410"/>
    <w:rsid w:val="00F044B6"/>
    <w:rsid w:val="00F04645"/>
    <w:rsid w:val="00F05043"/>
    <w:rsid w:val="00F05803"/>
    <w:rsid w:val="00F058FD"/>
    <w:rsid w:val="00F05B2C"/>
    <w:rsid w:val="00F05C63"/>
    <w:rsid w:val="00F05FE7"/>
    <w:rsid w:val="00F06324"/>
    <w:rsid w:val="00F064BE"/>
    <w:rsid w:val="00F0653E"/>
    <w:rsid w:val="00F06A79"/>
    <w:rsid w:val="00F06B6D"/>
    <w:rsid w:val="00F06BF8"/>
    <w:rsid w:val="00F06D5D"/>
    <w:rsid w:val="00F06DD0"/>
    <w:rsid w:val="00F06DD4"/>
    <w:rsid w:val="00F070A5"/>
    <w:rsid w:val="00F0774D"/>
    <w:rsid w:val="00F07912"/>
    <w:rsid w:val="00F079BF"/>
    <w:rsid w:val="00F07A7C"/>
    <w:rsid w:val="00F07B30"/>
    <w:rsid w:val="00F07F24"/>
    <w:rsid w:val="00F105F6"/>
    <w:rsid w:val="00F10686"/>
    <w:rsid w:val="00F109F3"/>
    <w:rsid w:val="00F10F0F"/>
    <w:rsid w:val="00F11011"/>
    <w:rsid w:val="00F110B4"/>
    <w:rsid w:val="00F1121A"/>
    <w:rsid w:val="00F112B7"/>
    <w:rsid w:val="00F11339"/>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2F36"/>
    <w:rsid w:val="00F13398"/>
    <w:rsid w:val="00F13F52"/>
    <w:rsid w:val="00F14094"/>
    <w:rsid w:val="00F140B0"/>
    <w:rsid w:val="00F1494D"/>
    <w:rsid w:val="00F1519B"/>
    <w:rsid w:val="00F157E9"/>
    <w:rsid w:val="00F15D5C"/>
    <w:rsid w:val="00F15E36"/>
    <w:rsid w:val="00F15FA5"/>
    <w:rsid w:val="00F160C6"/>
    <w:rsid w:val="00F162A7"/>
    <w:rsid w:val="00F16619"/>
    <w:rsid w:val="00F16677"/>
    <w:rsid w:val="00F1673C"/>
    <w:rsid w:val="00F167D5"/>
    <w:rsid w:val="00F16823"/>
    <w:rsid w:val="00F16A81"/>
    <w:rsid w:val="00F1709B"/>
    <w:rsid w:val="00F172BA"/>
    <w:rsid w:val="00F17349"/>
    <w:rsid w:val="00F1766C"/>
    <w:rsid w:val="00F17A47"/>
    <w:rsid w:val="00F17D9F"/>
    <w:rsid w:val="00F17DAD"/>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EFA"/>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3DB"/>
    <w:rsid w:val="00F35A2B"/>
    <w:rsid w:val="00F35ABB"/>
    <w:rsid w:val="00F36094"/>
    <w:rsid w:val="00F36162"/>
    <w:rsid w:val="00F36214"/>
    <w:rsid w:val="00F365FB"/>
    <w:rsid w:val="00F3728B"/>
    <w:rsid w:val="00F37317"/>
    <w:rsid w:val="00F37448"/>
    <w:rsid w:val="00F375D4"/>
    <w:rsid w:val="00F37BCE"/>
    <w:rsid w:val="00F37E24"/>
    <w:rsid w:val="00F37E5C"/>
    <w:rsid w:val="00F37E6A"/>
    <w:rsid w:val="00F400F5"/>
    <w:rsid w:val="00F40336"/>
    <w:rsid w:val="00F40467"/>
    <w:rsid w:val="00F4060D"/>
    <w:rsid w:val="00F406E3"/>
    <w:rsid w:val="00F4077D"/>
    <w:rsid w:val="00F407FA"/>
    <w:rsid w:val="00F40E5D"/>
    <w:rsid w:val="00F4105E"/>
    <w:rsid w:val="00F41289"/>
    <w:rsid w:val="00F412AB"/>
    <w:rsid w:val="00F412FE"/>
    <w:rsid w:val="00F41416"/>
    <w:rsid w:val="00F41453"/>
    <w:rsid w:val="00F41699"/>
    <w:rsid w:val="00F417AA"/>
    <w:rsid w:val="00F420DF"/>
    <w:rsid w:val="00F429CC"/>
    <w:rsid w:val="00F43046"/>
    <w:rsid w:val="00F43329"/>
    <w:rsid w:val="00F43921"/>
    <w:rsid w:val="00F43D70"/>
    <w:rsid w:val="00F4405C"/>
    <w:rsid w:val="00F441C6"/>
    <w:rsid w:val="00F442F6"/>
    <w:rsid w:val="00F445E2"/>
    <w:rsid w:val="00F447D7"/>
    <w:rsid w:val="00F448A7"/>
    <w:rsid w:val="00F44B2F"/>
    <w:rsid w:val="00F44D5A"/>
    <w:rsid w:val="00F44D92"/>
    <w:rsid w:val="00F450AC"/>
    <w:rsid w:val="00F45123"/>
    <w:rsid w:val="00F45225"/>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8DE"/>
    <w:rsid w:val="00F50A45"/>
    <w:rsid w:val="00F50C92"/>
    <w:rsid w:val="00F50FB4"/>
    <w:rsid w:val="00F5114A"/>
    <w:rsid w:val="00F512E3"/>
    <w:rsid w:val="00F516D8"/>
    <w:rsid w:val="00F5198C"/>
    <w:rsid w:val="00F523CA"/>
    <w:rsid w:val="00F5270E"/>
    <w:rsid w:val="00F52737"/>
    <w:rsid w:val="00F527AF"/>
    <w:rsid w:val="00F52834"/>
    <w:rsid w:val="00F52DB4"/>
    <w:rsid w:val="00F53043"/>
    <w:rsid w:val="00F5316E"/>
    <w:rsid w:val="00F5394B"/>
    <w:rsid w:val="00F54233"/>
    <w:rsid w:val="00F543C7"/>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1FD"/>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2E60"/>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826"/>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BAC"/>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3F7D"/>
    <w:rsid w:val="00F840AB"/>
    <w:rsid w:val="00F841A2"/>
    <w:rsid w:val="00F842B0"/>
    <w:rsid w:val="00F8467A"/>
    <w:rsid w:val="00F84C4B"/>
    <w:rsid w:val="00F84DFC"/>
    <w:rsid w:val="00F84F27"/>
    <w:rsid w:val="00F855F4"/>
    <w:rsid w:val="00F857E9"/>
    <w:rsid w:val="00F858D6"/>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0E4"/>
    <w:rsid w:val="00F915E4"/>
    <w:rsid w:val="00F92AE0"/>
    <w:rsid w:val="00F92B51"/>
    <w:rsid w:val="00F92E1B"/>
    <w:rsid w:val="00F934D9"/>
    <w:rsid w:val="00F939E7"/>
    <w:rsid w:val="00F93B7B"/>
    <w:rsid w:val="00F93F8A"/>
    <w:rsid w:val="00F940A7"/>
    <w:rsid w:val="00F945B0"/>
    <w:rsid w:val="00F94600"/>
    <w:rsid w:val="00F94BA6"/>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5A6"/>
    <w:rsid w:val="00F9661D"/>
    <w:rsid w:val="00F96641"/>
    <w:rsid w:val="00F967CB"/>
    <w:rsid w:val="00F96A71"/>
    <w:rsid w:val="00F96A9E"/>
    <w:rsid w:val="00F96F6A"/>
    <w:rsid w:val="00F97112"/>
    <w:rsid w:val="00F97C71"/>
    <w:rsid w:val="00F97F04"/>
    <w:rsid w:val="00FA0280"/>
    <w:rsid w:val="00FA0675"/>
    <w:rsid w:val="00FA0A4C"/>
    <w:rsid w:val="00FA0E52"/>
    <w:rsid w:val="00FA10AA"/>
    <w:rsid w:val="00FA12C6"/>
    <w:rsid w:val="00FA13E2"/>
    <w:rsid w:val="00FA1761"/>
    <w:rsid w:val="00FA1763"/>
    <w:rsid w:val="00FA1831"/>
    <w:rsid w:val="00FA1A42"/>
    <w:rsid w:val="00FA2088"/>
    <w:rsid w:val="00FA2161"/>
    <w:rsid w:val="00FA21E8"/>
    <w:rsid w:val="00FA256E"/>
    <w:rsid w:val="00FA257D"/>
    <w:rsid w:val="00FA2754"/>
    <w:rsid w:val="00FA2B70"/>
    <w:rsid w:val="00FA3430"/>
    <w:rsid w:val="00FA36FA"/>
    <w:rsid w:val="00FA4008"/>
    <w:rsid w:val="00FA4CE7"/>
    <w:rsid w:val="00FA4E40"/>
    <w:rsid w:val="00FA510C"/>
    <w:rsid w:val="00FA519B"/>
    <w:rsid w:val="00FA5285"/>
    <w:rsid w:val="00FA5583"/>
    <w:rsid w:val="00FA5748"/>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32E"/>
    <w:rsid w:val="00FB178B"/>
    <w:rsid w:val="00FB1980"/>
    <w:rsid w:val="00FB198E"/>
    <w:rsid w:val="00FB1A58"/>
    <w:rsid w:val="00FB1A79"/>
    <w:rsid w:val="00FB2795"/>
    <w:rsid w:val="00FB2A17"/>
    <w:rsid w:val="00FB2B1C"/>
    <w:rsid w:val="00FB2C3F"/>
    <w:rsid w:val="00FB2CD6"/>
    <w:rsid w:val="00FB30D6"/>
    <w:rsid w:val="00FB331A"/>
    <w:rsid w:val="00FB343D"/>
    <w:rsid w:val="00FB3963"/>
    <w:rsid w:val="00FB39FA"/>
    <w:rsid w:val="00FB3ABE"/>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0B"/>
    <w:rsid w:val="00FB7B35"/>
    <w:rsid w:val="00FB7DCD"/>
    <w:rsid w:val="00FC032E"/>
    <w:rsid w:val="00FC0F69"/>
    <w:rsid w:val="00FC100C"/>
    <w:rsid w:val="00FC118D"/>
    <w:rsid w:val="00FC11B2"/>
    <w:rsid w:val="00FC11CB"/>
    <w:rsid w:val="00FC12F9"/>
    <w:rsid w:val="00FC1521"/>
    <w:rsid w:val="00FC1737"/>
    <w:rsid w:val="00FC180D"/>
    <w:rsid w:val="00FC18C0"/>
    <w:rsid w:val="00FC1982"/>
    <w:rsid w:val="00FC1BF9"/>
    <w:rsid w:val="00FC1CCF"/>
    <w:rsid w:val="00FC1EE2"/>
    <w:rsid w:val="00FC2248"/>
    <w:rsid w:val="00FC2463"/>
    <w:rsid w:val="00FC2640"/>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8C8"/>
    <w:rsid w:val="00FC699B"/>
    <w:rsid w:val="00FC6AA7"/>
    <w:rsid w:val="00FC6C9A"/>
    <w:rsid w:val="00FC70A8"/>
    <w:rsid w:val="00FC7150"/>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B6"/>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77D"/>
    <w:rsid w:val="00FE1959"/>
    <w:rsid w:val="00FE195B"/>
    <w:rsid w:val="00FE1B54"/>
    <w:rsid w:val="00FE1E24"/>
    <w:rsid w:val="00FE1F91"/>
    <w:rsid w:val="00FE206C"/>
    <w:rsid w:val="00FE21B8"/>
    <w:rsid w:val="00FE2214"/>
    <w:rsid w:val="00FE2383"/>
    <w:rsid w:val="00FE2C33"/>
    <w:rsid w:val="00FE2FC3"/>
    <w:rsid w:val="00FE3981"/>
    <w:rsid w:val="00FE3AD4"/>
    <w:rsid w:val="00FE3BB1"/>
    <w:rsid w:val="00FE3D8F"/>
    <w:rsid w:val="00FE3F1C"/>
    <w:rsid w:val="00FE4105"/>
    <w:rsid w:val="00FE47E4"/>
    <w:rsid w:val="00FE48ED"/>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467"/>
    <w:rsid w:val="00FF55ED"/>
    <w:rsid w:val="00FF5824"/>
    <w:rsid w:val="00FF58A9"/>
    <w:rsid w:val="00FF5A5C"/>
    <w:rsid w:val="00FF64E3"/>
    <w:rsid w:val="00FF6847"/>
    <w:rsid w:val="00FF68A6"/>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uiPriority w:val="9"/>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uiPriority w:val="9"/>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uiPriority w:val="99"/>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uiPriority w:val="9"/>
    <w:rsid w:val="000E7BA3"/>
    <w:rPr>
      <w:b/>
      <w:bCs/>
      <w:color w:val="000000"/>
      <w:spacing w:val="-16"/>
      <w:sz w:val="28"/>
      <w:szCs w:val="26"/>
      <w:shd w:val="clear" w:color="auto" w:fill="FFFFFF"/>
    </w:rPr>
  </w:style>
  <w:style w:type="character" w:customStyle="1" w:styleId="30">
    <w:name w:val="Заголовок 3 Знак"/>
    <w:basedOn w:val="a0"/>
    <w:link w:val="3"/>
    <w:uiPriority w:val="9"/>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 w:type="paragraph" w:customStyle="1" w:styleId="1f6">
    <w:name w:val="Название1"/>
    <w:basedOn w:val="a"/>
    <w:rsid w:val="00676A9C"/>
    <w:pPr>
      <w:suppressLineNumbers/>
      <w:suppressAutoHyphens/>
      <w:overflowPunct/>
      <w:autoSpaceDE/>
      <w:autoSpaceDN/>
      <w:adjustRightInd/>
      <w:spacing w:before="120" w:after="120"/>
      <w:textAlignment w:val="auto"/>
    </w:pPr>
    <w:rPr>
      <w:rFonts w:cs="Mangal"/>
      <w:i/>
      <w:iCs/>
      <w:sz w:val="24"/>
      <w:szCs w:val="24"/>
      <w:lang w:eastAsia="ar-SA"/>
    </w:rPr>
  </w:style>
  <w:style w:type="paragraph" w:customStyle="1" w:styleId="stylet1">
    <w:name w:val="stylet1"/>
    <w:basedOn w:val="a"/>
    <w:rsid w:val="00676A9C"/>
    <w:pPr>
      <w:overflowPunct/>
      <w:autoSpaceDE/>
      <w:autoSpaceDN/>
      <w:adjustRightInd/>
      <w:spacing w:before="100" w:beforeAutospacing="1" w:after="100" w:afterAutospacing="1"/>
      <w:textAlignment w:val="auto"/>
    </w:pPr>
    <w:rPr>
      <w:sz w:val="28"/>
      <w:szCs w:val="28"/>
    </w:rPr>
  </w:style>
  <w:style w:type="paragraph" w:customStyle="1" w:styleId="afffffc">
    <w:name w:val="Заголовок"/>
    <w:basedOn w:val="a"/>
    <w:rsid w:val="00F14094"/>
    <w:pPr>
      <w:overflowPunct/>
      <w:autoSpaceDE/>
      <w:autoSpaceDN/>
      <w:adjustRightInd/>
      <w:ind w:right="3232"/>
      <w:jc w:val="both"/>
      <w:textAlignment w:val="auto"/>
    </w:pPr>
    <w:rPr>
      <w:b/>
      <w:bCs/>
      <w:sz w:val="28"/>
      <w:szCs w:val="28"/>
    </w:rPr>
  </w:style>
  <w:style w:type="paragraph" w:customStyle="1" w:styleId="Heading1">
    <w:name w:val="Heading 1"/>
    <w:basedOn w:val="a"/>
    <w:next w:val="a"/>
    <w:uiPriority w:val="99"/>
    <w:qFormat/>
    <w:rsid w:val="00F14094"/>
    <w:pPr>
      <w:keepNext/>
      <w:overflowPunct/>
      <w:autoSpaceDE/>
      <w:autoSpaceDN/>
      <w:adjustRightInd/>
      <w:jc w:val="center"/>
      <w:textAlignment w:val="auto"/>
      <w:outlineLvl w:val="0"/>
    </w:pPr>
    <w:rPr>
      <w:b/>
      <w:bCs/>
      <w:sz w:val="52"/>
      <w:szCs w:val="24"/>
    </w:rPr>
  </w:style>
  <w:style w:type="character" w:customStyle="1" w:styleId="wmi-callto">
    <w:name w:val="wmi-callto"/>
    <w:basedOn w:val="a0"/>
    <w:rsid w:val="00F14094"/>
  </w:style>
  <w:style w:type="paragraph" w:customStyle="1" w:styleId="insert">
    <w:name w:val="insert"/>
    <w:basedOn w:val="a"/>
    <w:rsid w:val="00F14094"/>
    <w:pPr>
      <w:overflowPunct/>
      <w:autoSpaceDE/>
      <w:autoSpaceDN/>
      <w:adjustRightInd/>
      <w:spacing w:before="100" w:beforeAutospacing="1" w:after="100" w:afterAutospacing="1"/>
      <w:textAlignment w:val="auto"/>
    </w:pPr>
    <w:rPr>
      <w:sz w:val="24"/>
      <w:szCs w:val="24"/>
    </w:rPr>
  </w:style>
  <w:style w:type="character" w:customStyle="1" w:styleId="hl">
    <w:name w:val="hl"/>
    <w:basedOn w:val="a0"/>
    <w:rsid w:val="00F14094"/>
  </w:style>
  <w:style w:type="character" w:customStyle="1" w:styleId="nobr">
    <w:name w:val="nobr"/>
    <w:basedOn w:val="a0"/>
    <w:rsid w:val="00F14094"/>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4788729">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43457066">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503479">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2015441">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6535123">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3942537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3810292">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4042079">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17804835">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572032">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179027">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6258720">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0962568">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24459275">
      <w:bodyDiv w:val="1"/>
      <w:marLeft w:val="0"/>
      <w:marRight w:val="0"/>
      <w:marTop w:val="0"/>
      <w:marBottom w:val="0"/>
      <w:divBdr>
        <w:top w:val="none" w:sz="0" w:space="0" w:color="auto"/>
        <w:left w:val="none" w:sz="0" w:space="0" w:color="auto"/>
        <w:bottom w:val="none" w:sz="0" w:space="0" w:color="auto"/>
        <w:right w:val="none" w:sz="0" w:space="0" w:color="auto"/>
      </w:divBdr>
    </w:div>
    <w:div w:id="629820420">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137352">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36760834">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3068265">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434742">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4641762">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114886">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3522369">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19659673">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2352">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38289919">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8242106">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401594">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020365">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2920807">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64330248">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5004656">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0199615">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694250">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2134676">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135448">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56212831">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460433">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67734136">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4088633">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03941845">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0977402">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57021826">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095675">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89780918">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77931009">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301282">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496010">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3022590">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4831187">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59986061">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7728380">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6437876">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19835409">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2041782">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2237331">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507014">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8369906">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139590">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1305526">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0360246">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1182360">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5912985">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229754">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4477940">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8680929">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17009">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099984169">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 w:id="21370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7EF6B7-7C63-4C68-97C3-1D0C7EC98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497</Words>
  <Characters>2839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3330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2025-11-13T11:46:00Z</cp:lastPrinted>
  <dcterms:created xsi:type="dcterms:W3CDTF">2025-11-20T11:12:00Z</dcterms:created>
  <dcterms:modified xsi:type="dcterms:W3CDTF">2025-11-20T11:12:00Z</dcterms:modified>
</cp:coreProperties>
</file>