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1D3151">
        <w:t>2</w:t>
      </w:r>
      <w:r w:rsidR="00ED25E9">
        <w:t>9</w:t>
      </w:r>
      <w:r w:rsidR="00F27B27">
        <w:t xml:space="preserve"> </w:t>
      </w:r>
      <w:r w:rsidR="001C5A87">
        <w:t>ноября</w:t>
      </w:r>
      <w:r w:rsidR="00AF534F">
        <w:t xml:space="preserve"> 202</w:t>
      </w:r>
      <w:r w:rsidR="001975F8">
        <w:t>1</w:t>
      </w:r>
      <w:r w:rsidR="001C79B7">
        <w:t xml:space="preserve"> года № </w:t>
      </w:r>
      <w:r w:rsidR="00ED25E9">
        <w:t>142</w:t>
      </w:r>
      <w:r w:rsidR="00756AA4">
        <w:t>7</w:t>
      </w:r>
    </w:p>
    <w:p w:rsidR="00D76A80" w:rsidRDefault="00D76A80" w:rsidP="00EE134D">
      <w:pPr>
        <w:jc w:val="center"/>
      </w:pPr>
    </w:p>
    <w:p w:rsidR="008B1D60" w:rsidRDefault="00A9752B" w:rsidP="00EE134D">
      <w:pPr>
        <w:jc w:val="center"/>
      </w:pPr>
      <w:r>
        <w:t>г. Калининск</w:t>
      </w:r>
    </w:p>
    <w:p w:rsidR="00A04E76" w:rsidRPr="00C81E96" w:rsidRDefault="00A04E76" w:rsidP="00C81E96">
      <w:pPr>
        <w:ind w:firstLine="567"/>
        <w:jc w:val="both"/>
        <w:rPr>
          <w:sz w:val="28"/>
          <w:szCs w:val="28"/>
        </w:rPr>
      </w:pPr>
    </w:p>
    <w:p w:rsidR="00B173FD" w:rsidRPr="00C81E96" w:rsidRDefault="00B173FD" w:rsidP="00C81E96">
      <w:pPr>
        <w:jc w:val="both"/>
        <w:rPr>
          <w:b/>
          <w:sz w:val="28"/>
          <w:szCs w:val="26"/>
        </w:rPr>
      </w:pPr>
      <w:r w:rsidRPr="00C81E96">
        <w:rPr>
          <w:b/>
          <w:sz w:val="28"/>
          <w:szCs w:val="26"/>
        </w:rPr>
        <w:t xml:space="preserve">Об утверждении плана проведения </w:t>
      </w:r>
    </w:p>
    <w:p w:rsidR="00C81E96" w:rsidRDefault="00B173FD" w:rsidP="00C81E96">
      <w:pPr>
        <w:jc w:val="both"/>
        <w:rPr>
          <w:b/>
          <w:sz w:val="28"/>
          <w:szCs w:val="26"/>
        </w:rPr>
      </w:pPr>
      <w:r w:rsidRPr="00C81E96">
        <w:rPr>
          <w:b/>
          <w:sz w:val="28"/>
          <w:szCs w:val="26"/>
        </w:rPr>
        <w:t xml:space="preserve">администрацией Калининского </w:t>
      </w:r>
    </w:p>
    <w:p w:rsidR="00C81E96" w:rsidRDefault="00C81E96" w:rsidP="00C81E96">
      <w:pPr>
        <w:jc w:val="both"/>
        <w:rPr>
          <w:b/>
          <w:sz w:val="28"/>
          <w:szCs w:val="26"/>
        </w:rPr>
      </w:pPr>
      <w:r>
        <w:rPr>
          <w:b/>
          <w:sz w:val="28"/>
          <w:szCs w:val="26"/>
        </w:rPr>
        <w:t>муниципального района</w:t>
      </w:r>
      <w:r w:rsidR="00B173FD" w:rsidRPr="00C81E96">
        <w:rPr>
          <w:b/>
          <w:sz w:val="28"/>
          <w:szCs w:val="26"/>
        </w:rPr>
        <w:t xml:space="preserve"> плановых </w:t>
      </w:r>
    </w:p>
    <w:p w:rsidR="00C81E96" w:rsidRDefault="00B173FD" w:rsidP="00C81E96">
      <w:pPr>
        <w:jc w:val="both"/>
        <w:rPr>
          <w:b/>
          <w:sz w:val="28"/>
          <w:szCs w:val="26"/>
        </w:rPr>
      </w:pPr>
      <w:r w:rsidRPr="00C81E96">
        <w:rPr>
          <w:b/>
          <w:sz w:val="28"/>
          <w:szCs w:val="26"/>
        </w:rPr>
        <w:t xml:space="preserve">проверок подведомственных организаций </w:t>
      </w:r>
    </w:p>
    <w:p w:rsidR="00C81E96" w:rsidRDefault="00B173FD" w:rsidP="00C81E96">
      <w:pPr>
        <w:jc w:val="both"/>
        <w:rPr>
          <w:b/>
          <w:sz w:val="28"/>
          <w:szCs w:val="26"/>
        </w:rPr>
      </w:pPr>
      <w:r w:rsidRPr="00C81E96">
        <w:rPr>
          <w:b/>
          <w:sz w:val="28"/>
          <w:szCs w:val="26"/>
        </w:rPr>
        <w:t xml:space="preserve">по соблюдению трудового законодательства </w:t>
      </w:r>
    </w:p>
    <w:p w:rsidR="00C81E96" w:rsidRDefault="00B173FD" w:rsidP="00C81E96">
      <w:pPr>
        <w:jc w:val="both"/>
        <w:rPr>
          <w:b/>
          <w:sz w:val="28"/>
          <w:szCs w:val="26"/>
        </w:rPr>
      </w:pPr>
      <w:r w:rsidRPr="00C81E96">
        <w:rPr>
          <w:b/>
          <w:sz w:val="28"/>
          <w:szCs w:val="26"/>
        </w:rPr>
        <w:t xml:space="preserve">и иных нормативных правовых актов, </w:t>
      </w:r>
    </w:p>
    <w:p w:rsidR="00B173FD" w:rsidRPr="00C81E96" w:rsidRDefault="00B173FD" w:rsidP="00C81E96">
      <w:pPr>
        <w:jc w:val="both"/>
        <w:rPr>
          <w:b/>
          <w:sz w:val="28"/>
          <w:szCs w:val="26"/>
        </w:rPr>
      </w:pPr>
      <w:r w:rsidRPr="00C81E96">
        <w:rPr>
          <w:b/>
          <w:sz w:val="28"/>
          <w:szCs w:val="26"/>
        </w:rPr>
        <w:t>содержащих нормы трудового права, на 2022 год</w:t>
      </w:r>
    </w:p>
    <w:p w:rsidR="00B173FD" w:rsidRPr="00C81E96" w:rsidRDefault="00B173FD" w:rsidP="00C81E96">
      <w:pPr>
        <w:ind w:firstLine="567"/>
        <w:jc w:val="both"/>
        <w:rPr>
          <w:sz w:val="28"/>
          <w:szCs w:val="26"/>
        </w:rPr>
      </w:pPr>
    </w:p>
    <w:p w:rsidR="00B173FD" w:rsidRDefault="00B173FD" w:rsidP="00C81E96">
      <w:pPr>
        <w:ind w:firstLine="567"/>
        <w:jc w:val="both"/>
        <w:rPr>
          <w:sz w:val="28"/>
          <w:szCs w:val="26"/>
        </w:rPr>
      </w:pPr>
      <w:r w:rsidRPr="00C81E96">
        <w:rPr>
          <w:sz w:val="28"/>
          <w:szCs w:val="26"/>
        </w:rPr>
        <w:t xml:space="preserve">В соответствии </w:t>
      </w:r>
      <w:r w:rsidR="000776E5">
        <w:rPr>
          <w:sz w:val="28"/>
          <w:szCs w:val="26"/>
        </w:rPr>
        <w:t>с ФЗ №</w:t>
      </w:r>
      <w:r w:rsidRPr="00C81E96">
        <w:rPr>
          <w:sz w:val="28"/>
          <w:szCs w:val="26"/>
        </w:rPr>
        <w:t>131 от 06.10.2003 «Об общих принципах организации местного самоуправления в РФ», Законом Саратовской области от 2 августа 2017 года № 59-ЗСО «О порядке и об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Саратовской области», постановлением администрации Калининского муниципального района Саратовкой области от 25 февраля 2020 года № 173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 подведомственными организациями администрации Калининского муниципального района Саратовской области», руководствуясь Уставом Калининского муниципаль</w:t>
      </w:r>
      <w:r w:rsidR="00C81E96">
        <w:rPr>
          <w:sz w:val="28"/>
          <w:szCs w:val="26"/>
        </w:rPr>
        <w:t xml:space="preserve">ного района Саратовской области, </w:t>
      </w:r>
      <w:r w:rsidRPr="00C81E96">
        <w:rPr>
          <w:sz w:val="28"/>
          <w:szCs w:val="26"/>
        </w:rPr>
        <w:t>ПОСТАНОВЛЯЕТ:</w:t>
      </w:r>
    </w:p>
    <w:p w:rsidR="00C81E96" w:rsidRPr="00C81E96" w:rsidRDefault="00C81E96" w:rsidP="00C81E96">
      <w:pPr>
        <w:ind w:firstLine="567"/>
        <w:jc w:val="both"/>
        <w:rPr>
          <w:sz w:val="28"/>
          <w:szCs w:val="26"/>
        </w:rPr>
      </w:pPr>
    </w:p>
    <w:p w:rsidR="00B173FD" w:rsidRPr="00C81E96" w:rsidRDefault="00B173FD" w:rsidP="00C81E96">
      <w:pPr>
        <w:ind w:firstLine="567"/>
        <w:jc w:val="both"/>
        <w:rPr>
          <w:sz w:val="28"/>
          <w:szCs w:val="26"/>
        </w:rPr>
      </w:pPr>
      <w:r w:rsidRPr="00C81E96">
        <w:rPr>
          <w:sz w:val="28"/>
          <w:szCs w:val="26"/>
        </w:rPr>
        <w:t>1.</w:t>
      </w:r>
      <w:r w:rsidR="000776E5">
        <w:rPr>
          <w:sz w:val="28"/>
          <w:szCs w:val="26"/>
        </w:rPr>
        <w:t xml:space="preserve"> </w:t>
      </w:r>
      <w:r w:rsidRPr="00C81E96">
        <w:rPr>
          <w:sz w:val="28"/>
          <w:szCs w:val="26"/>
        </w:rPr>
        <w:t>Утвердить План проведени</w:t>
      </w:r>
      <w:r w:rsidR="000776E5">
        <w:rPr>
          <w:sz w:val="28"/>
          <w:szCs w:val="26"/>
        </w:rPr>
        <w:t>я администрацией Калининского муниципального района</w:t>
      </w:r>
      <w:r w:rsidRPr="00C81E96">
        <w:rPr>
          <w:sz w:val="28"/>
          <w:szCs w:val="26"/>
        </w:rPr>
        <w:t xml:space="preserve"> плановых проверок подведомственных организаций по соблюдению трудового законодательства и иных нормативных правовых актов, содержащих нормы трудового права, на 2022 год</w:t>
      </w:r>
      <w:r w:rsidR="000776E5">
        <w:rPr>
          <w:sz w:val="28"/>
          <w:szCs w:val="26"/>
        </w:rPr>
        <w:t xml:space="preserve"> согласно п</w:t>
      </w:r>
      <w:r w:rsidR="005A0352">
        <w:rPr>
          <w:sz w:val="28"/>
          <w:szCs w:val="26"/>
        </w:rPr>
        <w:t>риложению</w:t>
      </w:r>
      <w:r w:rsidRPr="00C81E96">
        <w:rPr>
          <w:sz w:val="28"/>
          <w:szCs w:val="26"/>
        </w:rPr>
        <w:t>.</w:t>
      </w:r>
    </w:p>
    <w:p w:rsidR="00B173FD" w:rsidRPr="00C81E96" w:rsidRDefault="00B173FD" w:rsidP="00C81E96">
      <w:pPr>
        <w:ind w:firstLine="567"/>
        <w:jc w:val="both"/>
        <w:rPr>
          <w:sz w:val="28"/>
          <w:szCs w:val="26"/>
        </w:rPr>
      </w:pPr>
      <w:r w:rsidRPr="00C81E96">
        <w:rPr>
          <w:sz w:val="28"/>
          <w:szCs w:val="26"/>
        </w:rPr>
        <w:t>2. Начальнику управления по вопросам культуры, информации и общественных отно</w:t>
      </w:r>
      <w:r w:rsidR="000776E5">
        <w:rPr>
          <w:sz w:val="28"/>
          <w:szCs w:val="26"/>
        </w:rPr>
        <w:t>шений администрации</w:t>
      </w:r>
      <w:r w:rsidRPr="00C81E96">
        <w:rPr>
          <w:sz w:val="28"/>
          <w:szCs w:val="26"/>
        </w:rPr>
        <w:t xml:space="preserve"> муниципал</w:t>
      </w:r>
      <w:r w:rsidR="000776E5">
        <w:rPr>
          <w:sz w:val="28"/>
          <w:szCs w:val="26"/>
        </w:rPr>
        <w:t>ьного района</w:t>
      </w:r>
      <w:r w:rsidRPr="00C81E96">
        <w:rPr>
          <w:sz w:val="28"/>
          <w:szCs w:val="26"/>
        </w:rPr>
        <w:t xml:space="preserve"> Тарановой </w:t>
      </w:r>
      <w:r w:rsidR="000776E5">
        <w:rPr>
          <w:sz w:val="28"/>
          <w:szCs w:val="26"/>
        </w:rPr>
        <w:t xml:space="preserve">Н.Г. </w:t>
      </w:r>
      <w:r w:rsidRPr="00C81E96">
        <w:rPr>
          <w:sz w:val="28"/>
          <w:szCs w:val="26"/>
        </w:rPr>
        <w:t>разместить настоящее постановление на официальном сай</w:t>
      </w:r>
      <w:r w:rsidR="000776E5">
        <w:rPr>
          <w:sz w:val="28"/>
          <w:szCs w:val="26"/>
        </w:rPr>
        <w:t>те администрации Калининского муниципального района</w:t>
      </w:r>
      <w:r w:rsidRPr="00C81E96">
        <w:rPr>
          <w:sz w:val="28"/>
          <w:szCs w:val="26"/>
        </w:rPr>
        <w:t xml:space="preserve"> Саратовской области в сети «Интернет».</w:t>
      </w:r>
    </w:p>
    <w:p w:rsidR="00B173FD" w:rsidRPr="00C81E96" w:rsidRDefault="00B173FD" w:rsidP="00C81E96">
      <w:pPr>
        <w:ind w:firstLine="567"/>
        <w:jc w:val="both"/>
        <w:rPr>
          <w:sz w:val="28"/>
          <w:szCs w:val="26"/>
        </w:rPr>
      </w:pPr>
      <w:r w:rsidRPr="00C81E96">
        <w:rPr>
          <w:sz w:val="28"/>
          <w:szCs w:val="26"/>
        </w:rPr>
        <w:t xml:space="preserve">3. Настоящее постановление вступает в силу с момента </w:t>
      </w:r>
      <w:r w:rsidR="000776E5">
        <w:rPr>
          <w:sz w:val="28"/>
          <w:szCs w:val="26"/>
        </w:rPr>
        <w:t xml:space="preserve">его </w:t>
      </w:r>
      <w:r w:rsidRPr="00C81E96">
        <w:rPr>
          <w:sz w:val="28"/>
          <w:szCs w:val="26"/>
        </w:rPr>
        <w:t>подписания.</w:t>
      </w:r>
    </w:p>
    <w:p w:rsidR="00B173FD" w:rsidRPr="00C81E96" w:rsidRDefault="00A56C34" w:rsidP="00C81E96">
      <w:pPr>
        <w:ind w:firstLine="567"/>
        <w:jc w:val="both"/>
        <w:rPr>
          <w:sz w:val="28"/>
          <w:szCs w:val="26"/>
        </w:rPr>
      </w:pPr>
      <w:r>
        <w:rPr>
          <w:sz w:val="28"/>
          <w:szCs w:val="26"/>
        </w:rPr>
        <w:lastRenderedPageBreak/>
        <w:t>4</w:t>
      </w:r>
      <w:r w:rsidR="00B173FD" w:rsidRPr="00C81E96">
        <w:rPr>
          <w:sz w:val="28"/>
          <w:szCs w:val="26"/>
        </w:rPr>
        <w:t>. Контроль за исполнением настоящего</w:t>
      </w:r>
      <w:r w:rsidR="005A0352">
        <w:rPr>
          <w:sz w:val="28"/>
          <w:szCs w:val="26"/>
        </w:rPr>
        <w:t xml:space="preserve"> постановления возложить на заместителя</w:t>
      </w:r>
      <w:r w:rsidR="00B173FD" w:rsidRPr="00C81E96">
        <w:rPr>
          <w:sz w:val="28"/>
          <w:szCs w:val="26"/>
        </w:rPr>
        <w:t xml:space="preserve"> главы администрации муниципального района по социальной сфере, начальн</w:t>
      </w:r>
      <w:r w:rsidR="005A0352">
        <w:rPr>
          <w:sz w:val="28"/>
          <w:szCs w:val="26"/>
        </w:rPr>
        <w:t xml:space="preserve">ика управления образования </w:t>
      </w:r>
      <w:r w:rsidR="00B173FD" w:rsidRPr="00C81E96">
        <w:rPr>
          <w:sz w:val="28"/>
          <w:szCs w:val="26"/>
        </w:rPr>
        <w:t>Захарову</w:t>
      </w:r>
      <w:r w:rsidR="005A0352">
        <w:rPr>
          <w:sz w:val="28"/>
          <w:szCs w:val="26"/>
        </w:rPr>
        <w:t xml:space="preserve"> О.Ю</w:t>
      </w:r>
      <w:r w:rsidR="00B173FD" w:rsidRPr="00C81E96">
        <w:rPr>
          <w:sz w:val="28"/>
          <w:szCs w:val="26"/>
        </w:rPr>
        <w:t>.</w:t>
      </w:r>
    </w:p>
    <w:p w:rsidR="00B173FD" w:rsidRDefault="00B173FD" w:rsidP="00C81E96">
      <w:pPr>
        <w:ind w:firstLine="567"/>
        <w:jc w:val="both"/>
        <w:rPr>
          <w:sz w:val="28"/>
          <w:szCs w:val="26"/>
        </w:rPr>
      </w:pPr>
    </w:p>
    <w:p w:rsidR="005A0352" w:rsidRDefault="005A0352" w:rsidP="00C81E96">
      <w:pPr>
        <w:ind w:firstLine="567"/>
        <w:jc w:val="both"/>
        <w:rPr>
          <w:sz w:val="28"/>
          <w:szCs w:val="26"/>
        </w:rPr>
      </w:pPr>
    </w:p>
    <w:p w:rsidR="005A0352" w:rsidRPr="00C81E96" w:rsidRDefault="005A0352" w:rsidP="00C81E96">
      <w:pPr>
        <w:ind w:firstLine="567"/>
        <w:jc w:val="both"/>
        <w:rPr>
          <w:sz w:val="28"/>
          <w:szCs w:val="26"/>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5B686C" w:rsidRDefault="005B686C" w:rsidP="00962DEC"/>
    <w:p w:rsidR="005B686C" w:rsidRDefault="005B686C" w:rsidP="00962DEC"/>
    <w:p w:rsidR="005B686C" w:rsidRDefault="005B686C" w:rsidP="00962DEC"/>
    <w:p w:rsidR="005B686C" w:rsidRDefault="005B686C" w:rsidP="00962DEC"/>
    <w:p w:rsidR="005B686C" w:rsidRDefault="005B686C" w:rsidP="00962DEC"/>
    <w:p w:rsidR="00533E82" w:rsidRDefault="00533E82"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A92A74" w:rsidRDefault="00A92A74"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A0352" w:rsidRDefault="005A0352" w:rsidP="00962DEC"/>
    <w:p w:rsidR="00533E82" w:rsidRDefault="0036514D" w:rsidP="00962DEC">
      <w:r>
        <w:t>И</w:t>
      </w:r>
      <w:r w:rsidR="0079595B">
        <w:t>с</w:t>
      </w:r>
      <w:r w:rsidR="001821E5" w:rsidRPr="00F77DCF">
        <w:t>п.</w:t>
      </w:r>
      <w:r w:rsidR="005D239F">
        <w:t>:</w:t>
      </w:r>
      <w:r w:rsidR="00D1233D">
        <w:t xml:space="preserve"> </w:t>
      </w:r>
      <w:r w:rsidR="005A0352">
        <w:t>Кузьмичева Л.А.</w:t>
      </w:r>
    </w:p>
    <w:p w:rsidR="005A0352" w:rsidRPr="005A0352" w:rsidRDefault="005A0352" w:rsidP="005A0352">
      <w:pPr>
        <w:ind w:left="6237"/>
        <w:rPr>
          <w:b/>
          <w:sz w:val="28"/>
          <w:szCs w:val="28"/>
        </w:rPr>
      </w:pPr>
      <w:r w:rsidRPr="005A0352">
        <w:rPr>
          <w:b/>
          <w:sz w:val="28"/>
          <w:szCs w:val="28"/>
        </w:rPr>
        <w:lastRenderedPageBreak/>
        <w:t>Приложение</w:t>
      </w:r>
      <w:r w:rsidR="00C81E96" w:rsidRPr="005A0352">
        <w:rPr>
          <w:b/>
          <w:sz w:val="28"/>
          <w:szCs w:val="28"/>
        </w:rPr>
        <w:t xml:space="preserve"> </w:t>
      </w:r>
    </w:p>
    <w:p w:rsidR="00C81E96" w:rsidRPr="005A0352" w:rsidRDefault="00C81E96" w:rsidP="005A0352">
      <w:pPr>
        <w:ind w:left="6237"/>
        <w:rPr>
          <w:b/>
          <w:sz w:val="28"/>
          <w:szCs w:val="28"/>
        </w:rPr>
      </w:pPr>
      <w:r w:rsidRPr="005A0352">
        <w:rPr>
          <w:b/>
          <w:sz w:val="28"/>
          <w:szCs w:val="28"/>
        </w:rPr>
        <w:t>постановлению</w:t>
      </w:r>
    </w:p>
    <w:p w:rsidR="00C81E96" w:rsidRDefault="005A0352" w:rsidP="005A0352">
      <w:pPr>
        <w:ind w:left="6237"/>
        <w:rPr>
          <w:b/>
          <w:sz w:val="28"/>
          <w:szCs w:val="28"/>
        </w:rPr>
      </w:pPr>
      <w:r w:rsidRPr="005A0352">
        <w:rPr>
          <w:b/>
          <w:sz w:val="28"/>
          <w:szCs w:val="28"/>
        </w:rPr>
        <w:t xml:space="preserve">администрации </w:t>
      </w:r>
      <w:r w:rsidR="00C81E96" w:rsidRPr="005A0352">
        <w:rPr>
          <w:b/>
          <w:sz w:val="28"/>
          <w:szCs w:val="28"/>
        </w:rPr>
        <w:t>МР</w:t>
      </w:r>
    </w:p>
    <w:p w:rsidR="005A0352" w:rsidRPr="005A0352" w:rsidRDefault="005A0352" w:rsidP="005A0352">
      <w:pPr>
        <w:ind w:left="6237"/>
        <w:rPr>
          <w:b/>
          <w:sz w:val="28"/>
          <w:szCs w:val="28"/>
        </w:rPr>
      </w:pPr>
      <w:r>
        <w:rPr>
          <w:b/>
          <w:sz w:val="28"/>
          <w:szCs w:val="28"/>
        </w:rPr>
        <w:t>от 29.11.2021 года № 1427</w:t>
      </w:r>
    </w:p>
    <w:p w:rsidR="00C81E96" w:rsidRPr="00F93FBA" w:rsidRDefault="00C81E96" w:rsidP="00C81E96">
      <w:pPr>
        <w:jc w:val="right"/>
        <w:rPr>
          <w:sz w:val="28"/>
          <w:szCs w:val="28"/>
        </w:rPr>
      </w:pPr>
    </w:p>
    <w:p w:rsidR="00C81E96" w:rsidRDefault="00C81E96" w:rsidP="00C81E96">
      <w:pPr>
        <w:jc w:val="center"/>
        <w:rPr>
          <w:b/>
          <w:sz w:val="28"/>
          <w:szCs w:val="28"/>
        </w:rPr>
      </w:pPr>
      <w:r>
        <w:rPr>
          <w:b/>
          <w:sz w:val="28"/>
          <w:szCs w:val="28"/>
        </w:rPr>
        <w:t>План проведения администрацией Калининского муниципального района проверок по соблюдению подведомственными организациями трудового законодательства и иных нормативных правовых актов, содержащих нормы трудового права, на 2022 год</w:t>
      </w:r>
    </w:p>
    <w:p w:rsidR="00C81E96" w:rsidRDefault="00C81E96" w:rsidP="00C81E96">
      <w:pPr>
        <w:ind w:left="426"/>
        <w:jc w:val="right"/>
        <w:rPr>
          <w:b/>
          <w:sz w:val="28"/>
          <w:szCs w:val="28"/>
        </w:rPr>
      </w:pPr>
    </w:p>
    <w:tbl>
      <w:tblPr>
        <w:tblStyle w:val="a7"/>
        <w:tblW w:w="9721" w:type="dxa"/>
        <w:tblInd w:w="26" w:type="dxa"/>
        <w:tblLayout w:type="fixed"/>
        <w:tblLook w:val="04A0"/>
      </w:tblPr>
      <w:tblGrid>
        <w:gridCol w:w="560"/>
        <w:gridCol w:w="3066"/>
        <w:gridCol w:w="1701"/>
        <w:gridCol w:w="2835"/>
        <w:gridCol w:w="1559"/>
      </w:tblGrid>
      <w:tr w:rsidR="00C81E96" w:rsidRPr="008243B0" w:rsidTr="00090344">
        <w:tc>
          <w:tcPr>
            <w:tcW w:w="560" w:type="dxa"/>
          </w:tcPr>
          <w:p w:rsidR="00C81E96" w:rsidRPr="008243B0" w:rsidRDefault="00C81E96" w:rsidP="007C37B1">
            <w:pPr>
              <w:jc w:val="center"/>
              <w:rPr>
                <w:b/>
                <w:sz w:val="24"/>
                <w:szCs w:val="24"/>
              </w:rPr>
            </w:pPr>
            <w:r w:rsidRPr="008243B0">
              <w:rPr>
                <w:b/>
                <w:sz w:val="24"/>
                <w:szCs w:val="24"/>
              </w:rPr>
              <w:t>№</w:t>
            </w:r>
          </w:p>
          <w:p w:rsidR="00C81E96" w:rsidRPr="008243B0" w:rsidRDefault="00C81E96" w:rsidP="007C37B1">
            <w:pPr>
              <w:jc w:val="center"/>
              <w:rPr>
                <w:b/>
                <w:sz w:val="24"/>
                <w:szCs w:val="24"/>
              </w:rPr>
            </w:pPr>
            <w:r w:rsidRPr="008243B0">
              <w:rPr>
                <w:b/>
                <w:sz w:val="24"/>
                <w:szCs w:val="24"/>
              </w:rPr>
              <w:t>п/п</w:t>
            </w:r>
          </w:p>
        </w:tc>
        <w:tc>
          <w:tcPr>
            <w:tcW w:w="3066" w:type="dxa"/>
          </w:tcPr>
          <w:p w:rsidR="00C81E96" w:rsidRPr="008243B0" w:rsidRDefault="00C81E96" w:rsidP="007C37B1">
            <w:pPr>
              <w:jc w:val="center"/>
              <w:rPr>
                <w:b/>
                <w:sz w:val="24"/>
                <w:szCs w:val="24"/>
              </w:rPr>
            </w:pPr>
            <w:r w:rsidRPr="008243B0">
              <w:rPr>
                <w:b/>
                <w:sz w:val="24"/>
                <w:szCs w:val="24"/>
              </w:rPr>
              <w:t>Наименование подведомственной организации</w:t>
            </w:r>
          </w:p>
        </w:tc>
        <w:tc>
          <w:tcPr>
            <w:tcW w:w="1701" w:type="dxa"/>
          </w:tcPr>
          <w:p w:rsidR="00C81E96" w:rsidRPr="008243B0" w:rsidRDefault="00C81E96" w:rsidP="007C37B1">
            <w:pPr>
              <w:jc w:val="center"/>
              <w:rPr>
                <w:b/>
                <w:sz w:val="24"/>
                <w:szCs w:val="24"/>
              </w:rPr>
            </w:pPr>
            <w:r w:rsidRPr="008243B0">
              <w:rPr>
                <w:b/>
                <w:sz w:val="24"/>
                <w:szCs w:val="24"/>
              </w:rPr>
              <w:t>И</w:t>
            </w:r>
            <w:r>
              <w:rPr>
                <w:b/>
                <w:sz w:val="24"/>
                <w:szCs w:val="24"/>
              </w:rPr>
              <w:t>НН</w:t>
            </w:r>
          </w:p>
        </w:tc>
        <w:tc>
          <w:tcPr>
            <w:tcW w:w="2835" w:type="dxa"/>
          </w:tcPr>
          <w:p w:rsidR="00C81E96" w:rsidRPr="008243B0" w:rsidRDefault="00C81E96" w:rsidP="007C37B1">
            <w:pPr>
              <w:jc w:val="center"/>
              <w:rPr>
                <w:b/>
                <w:sz w:val="24"/>
                <w:szCs w:val="24"/>
              </w:rPr>
            </w:pPr>
            <w:r w:rsidRPr="008243B0">
              <w:rPr>
                <w:b/>
                <w:sz w:val="24"/>
                <w:szCs w:val="24"/>
              </w:rPr>
              <w:t>Место нахождения подведомственной организации</w:t>
            </w:r>
          </w:p>
        </w:tc>
        <w:tc>
          <w:tcPr>
            <w:tcW w:w="1559" w:type="dxa"/>
          </w:tcPr>
          <w:p w:rsidR="00C81E96" w:rsidRPr="008243B0" w:rsidRDefault="00C81E96" w:rsidP="007C37B1">
            <w:pPr>
              <w:jc w:val="center"/>
              <w:rPr>
                <w:b/>
                <w:sz w:val="24"/>
                <w:szCs w:val="24"/>
              </w:rPr>
            </w:pPr>
            <w:r w:rsidRPr="008243B0">
              <w:rPr>
                <w:b/>
                <w:sz w:val="24"/>
                <w:szCs w:val="24"/>
              </w:rPr>
              <w:t>Дата начала проведения проверки</w:t>
            </w:r>
          </w:p>
          <w:p w:rsidR="00C81E96" w:rsidRPr="008243B0" w:rsidRDefault="00C81E96" w:rsidP="007C37B1">
            <w:pPr>
              <w:jc w:val="center"/>
              <w:rPr>
                <w:b/>
                <w:sz w:val="24"/>
                <w:szCs w:val="24"/>
              </w:rPr>
            </w:pPr>
            <w:r w:rsidRPr="008243B0">
              <w:rPr>
                <w:b/>
                <w:sz w:val="24"/>
                <w:szCs w:val="24"/>
              </w:rPr>
              <w:t>(д.м.г.)</w:t>
            </w:r>
          </w:p>
        </w:tc>
      </w:tr>
      <w:tr w:rsidR="00C81E96" w:rsidRPr="008243B0" w:rsidTr="00090344">
        <w:tc>
          <w:tcPr>
            <w:tcW w:w="560" w:type="dxa"/>
          </w:tcPr>
          <w:p w:rsidR="00C81E96" w:rsidRPr="008243B0" w:rsidRDefault="00C81E96" w:rsidP="007C37B1">
            <w:pPr>
              <w:jc w:val="center"/>
              <w:rPr>
                <w:sz w:val="24"/>
                <w:szCs w:val="24"/>
              </w:rPr>
            </w:pPr>
            <w:r>
              <w:rPr>
                <w:sz w:val="24"/>
                <w:szCs w:val="24"/>
              </w:rPr>
              <w:t>1</w:t>
            </w:r>
          </w:p>
        </w:tc>
        <w:tc>
          <w:tcPr>
            <w:tcW w:w="3066" w:type="dxa"/>
          </w:tcPr>
          <w:p w:rsidR="00C81E96" w:rsidRPr="00F27820" w:rsidRDefault="00C81E96" w:rsidP="00090344">
            <w:pPr>
              <w:jc w:val="both"/>
              <w:rPr>
                <w:sz w:val="24"/>
                <w:szCs w:val="24"/>
              </w:rPr>
            </w:pPr>
            <w:r w:rsidRPr="00F27820">
              <w:rPr>
                <w:sz w:val="24"/>
                <w:szCs w:val="24"/>
              </w:rPr>
              <w:t>МБ</w:t>
            </w:r>
            <w:r>
              <w:rPr>
                <w:sz w:val="24"/>
                <w:szCs w:val="24"/>
              </w:rPr>
              <w:t>У</w:t>
            </w:r>
            <w:r w:rsidRPr="00F27820">
              <w:rPr>
                <w:sz w:val="24"/>
                <w:szCs w:val="24"/>
              </w:rPr>
              <w:t>ДО «</w:t>
            </w:r>
            <w:r>
              <w:rPr>
                <w:sz w:val="24"/>
                <w:szCs w:val="24"/>
              </w:rPr>
              <w:t>Дом детского творчества</w:t>
            </w:r>
            <w:r w:rsidRPr="00F27820">
              <w:rPr>
                <w:sz w:val="24"/>
                <w:szCs w:val="24"/>
              </w:rPr>
              <w:t xml:space="preserve"> г. Калининска Саратовской области»</w:t>
            </w:r>
          </w:p>
        </w:tc>
        <w:tc>
          <w:tcPr>
            <w:tcW w:w="1701" w:type="dxa"/>
          </w:tcPr>
          <w:p w:rsidR="00C81E96" w:rsidRPr="00F27820" w:rsidRDefault="00C81E96" w:rsidP="007C37B1">
            <w:pPr>
              <w:jc w:val="center"/>
              <w:rPr>
                <w:sz w:val="24"/>
                <w:szCs w:val="24"/>
              </w:rPr>
            </w:pPr>
            <w:r>
              <w:rPr>
                <w:sz w:val="24"/>
                <w:szCs w:val="24"/>
              </w:rPr>
              <w:t>6415004268</w:t>
            </w:r>
          </w:p>
        </w:tc>
        <w:tc>
          <w:tcPr>
            <w:tcW w:w="2835" w:type="dxa"/>
          </w:tcPr>
          <w:p w:rsidR="00C81E96" w:rsidRPr="00F27820" w:rsidRDefault="00C81E96" w:rsidP="00090344">
            <w:pPr>
              <w:jc w:val="both"/>
              <w:rPr>
                <w:sz w:val="24"/>
                <w:szCs w:val="24"/>
              </w:rPr>
            </w:pPr>
            <w:r w:rsidRPr="009F2D58">
              <w:rPr>
                <w:color w:val="000000"/>
                <w:sz w:val="24"/>
                <w:szCs w:val="24"/>
              </w:rPr>
              <w:t>41248</w:t>
            </w:r>
            <w:r>
              <w:rPr>
                <w:color w:val="000000"/>
                <w:sz w:val="24"/>
                <w:szCs w:val="24"/>
              </w:rPr>
              <w:t>0</w:t>
            </w:r>
            <w:r w:rsidRPr="009F2D58">
              <w:rPr>
                <w:color w:val="000000"/>
                <w:sz w:val="24"/>
                <w:szCs w:val="24"/>
              </w:rPr>
              <w:t xml:space="preserve">, Саратовская область, г. Калининск, ул. </w:t>
            </w:r>
            <w:r>
              <w:rPr>
                <w:color w:val="000000"/>
                <w:sz w:val="24"/>
                <w:szCs w:val="24"/>
              </w:rPr>
              <w:t>Советская, д. 18</w:t>
            </w:r>
          </w:p>
        </w:tc>
        <w:tc>
          <w:tcPr>
            <w:tcW w:w="1559" w:type="dxa"/>
          </w:tcPr>
          <w:p w:rsidR="00C81E96" w:rsidRPr="00F27820" w:rsidRDefault="00C81E96" w:rsidP="007C37B1">
            <w:pPr>
              <w:jc w:val="center"/>
              <w:rPr>
                <w:sz w:val="24"/>
                <w:szCs w:val="24"/>
              </w:rPr>
            </w:pPr>
            <w:r>
              <w:rPr>
                <w:sz w:val="24"/>
                <w:szCs w:val="24"/>
              </w:rPr>
              <w:t>25.01.2022</w:t>
            </w:r>
          </w:p>
        </w:tc>
      </w:tr>
      <w:tr w:rsidR="00C81E96" w:rsidRPr="008243B0" w:rsidTr="00090344">
        <w:tc>
          <w:tcPr>
            <w:tcW w:w="560" w:type="dxa"/>
          </w:tcPr>
          <w:p w:rsidR="00C81E96" w:rsidRDefault="00C81E96" w:rsidP="007C37B1">
            <w:pPr>
              <w:jc w:val="center"/>
              <w:rPr>
                <w:sz w:val="24"/>
                <w:szCs w:val="24"/>
              </w:rPr>
            </w:pPr>
            <w:r>
              <w:rPr>
                <w:sz w:val="24"/>
                <w:szCs w:val="24"/>
              </w:rPr>
              <w:t>2</w:t>
            </w:r>
          </w:p>
        </w:tc>
        <w:tc>
          <w:tcPr>
            <w:tcW w:w="3066" w:type="dxa"/>
          </w:tcPr>
          <w:p w:rsidR="00C81E96" w:rsidRPr="00F27820" w:rsidRDefault="00C81E96" w:rsidP="00090344">
            <w:pPr>
              <w:jc w:val="both"/>
              <w:rPr>
                <w:sz w:val="24"/>
                <w:szCs w:val="24"/>
              </w:rPr>
            </w:pPr>
            <w:r w:rsidRPr="00EF303A">
              <w:rPr>
                <w:sz w:val="24"/>
                <w:szCs w:val="24"/>
              </w:rPr>
              <w:t xml:space="preserve">МБОУ «СОШ с. </w:t>
            </w:r>
            <w:r>
              <w:rPr>
                <w:sz w:val="24"/>
                <w:szCs w:val="24"/>
              </w:rPr>
              <w:t>Нижегороды</w:t>
            </w:r>
            <w:r w:rsidRPr="00EF303A">
              <w:rPr>
                <w:sz w:val="24"/>
                <w:szCs w:val="24"/>
              </w:rPr>
              <w:t xml:space="preserve"> Калининского района Саратовской области»</w:t>
            </w:r>
          </w:p>
        </w:tc>
        <w:tc>
          <w:tcPr>
            <w:tcW w:w="1701" w:type="dxa"/>
          </w:tcPr>
          <w:p w:rsidR="00C81E96" w:rsidRPr="00F27820" w:rsidRDefault="00C81E96" w:rsidP="007C37B1">
            <w:pPr>
              <w:jc w:val="center"/>
              <w:rPr>
                <w:sz w:val="24"/>
                <w:szCs w:val="24"/>
              </w:rPr>
            </w:pPr>
            <w:r>
              <w:rPr>
                <w:sz w:val="24"/>
                <w:szCs w:val="24"/>
              </w:rPr>
              <w:t>6415005039</w:t>
            </w:r>
          </w:p>
        </w:tc>
        <w:tc>
          <w:tcPr>
            <w:tcW w:w="2835" w:type="dxa"/>
          </w:tcPr>
          <w:p w:rsidR="00C81E96" w:rsidRPr="008B7BEC" w:rsidRDefault="00C81E96" w:rsidP="00090344">
            <w:pPr>
              <w:jc w:val="both"/>
              <w:rPr>
                <w:sz w:val="24"/>
                <w:szCs w:val="24"/>
              </w:rPr>
            </w:pPr>
            <w:r w:rsidRPr="00D45183">
              <w:rPr>
                <w:sz w:val="24"/>
                <w:szCs w:val="24"/>
              </w:rPr>
              <w:t>412455, Саратовская область, Калининский район, с.</w:t>
            </w:r>
            <w:r w:rsidR="00090344">
              <w:rPr>
                <w:sz w:val="24"/>
                <w:szCs w:val="24"/>
              </w:rPr>
              <w:t xml:space="preserve"> </w:t>
            </w:r>
            <w:r w:rsidRPr="00D45183">
              <w:rPr>
                <w:sz w:val="24"/>
                <w:szCs w:val="24"/>
              </w:rPr>
              <w:t>Нижегороды, ул.</w:t>
            </w:r>
            <w:r w:rsidR="00090344">
              <w:rPr>
                <w:sz w:val="24"/>
                <w:szCs w:val="24"/>
              </w:rPr>
              <w:t xml:space="preserve"> </w:t>
            </w:r>
            <w:r w:rsidRPr="00D45183">
              <w:rPr>
                <w:sz w:val="24"/>
                <w:szCs w:val="24"/>
              </w:rPr>
              <w:t>Петрозавадовка, д.</w:t>
            </w:r>
            <w:r w:rsidR="00090344">
              <w:rPr>
                <w:sz w:val="24"/>
                <w:szCs w:val="24"/>
              </w:rPr>
              <w:t xml:space="preserve"> </w:t>
            </w:r>
            <w:r w:rsidRPr="00D45183">
              <w:rPr>
                <w:sz w:val="24"/>
                <w:szCs w:val="24"/>
              </w:rPr>
              <w:t>42</w:t>
            </w:r>
          </w:p>
        </w:tc>
        <w:tc>
          <w:tcPr>
            <w:tcW w:w="1559" w:type="dxa"/>
          </w:tcPr>
          <w:p w:rsidR="00C81E96" w:rsidRPr="008243B0" w:rsidRDefault="00C81E96" w:rsidP="007C37B1">
            <w:pPr>
              <w:jc w:val="center"/>
              <w:rPr>
                <w:sz w:val="24"/>
                <w:szCs w:val="24"/>
              </w:rPr>
            </w:pPr>
            <w:r>
              <w:rPr>
                <w:sz w:val="24"/>
                <w:szCs w:val="24"/>
              </w:rPr>
              <w:t>10.02.2022</w:t>
            </w:r>
          </w:p>
        </w:tc>
      </w:tr>
      <w:tr w:rsidR="00C81E96" w:rsidRPr="008243B0" w:rsidTr="00090344">
        <w:tc>
          <w:tcPr>
            <w:tcW w:w="560" w:type="dxa"/>
          </w:tcPr>
          <w:p w:rsidR="00C81E96" w:rsidRDefault="00C81E96" w:rsidP="007C37B1">
            <w:pPr>
              <w:jc w:val="center"/>
              <w:rPr>
                <w:sz w:val="24"/>
                <w:szCs w:val="24"/>
              </w:rPr>
            </w:pPr>
            <w:r>
              <w:rPr>
                <w:sz w:val="24"/>
                <w:szCs w:val="24"/>
              </w:rPr>
              <w:t>3</w:t>
            </w:r>
          </w:p>
        </w:tc>
        <w:tc>
          <w:tcPr>
            <w:tcW w:w="3066" w:type="dxa"/>
          </w:tcPr>
          <w:p w:rsidR="00C81E96" w:rsidRPr="008243B0" w:rsidRDefault="00C81E96" w:rsidP="00090344">
            <w:pPr>
              <w:jc w:val="both"/>
              <w:rPr>
                <w:sz w:val="24"/>
                <w:szCs w:val="24"/>
              </w:rPr>
            </w:pPr>
            <w:r>
              <w:rPr>
                <w:sz w:val="24"/>
                <w:szCs w:val="24"/>
              </w:rPr>
              <w:t xml:space="preserve">МБОУ «СОШ с. Н. Ивановка Калининского района Саратовской области» </w:t>
            </w:r>
          </w:p>
        </w:tc>
        <w:tc>
          <w:tcPr>
            <w:tcW w:w="1701" w:type="dxa"/>
          </w:tcPr>
          <w:p w:rsidR="00C81E96" w:rsidRPr="008243B0" w:rsidRDefault="00C81E96" w:rsidP="007C37B1">
            <w:pPr>
              <w:jc w:val="center"/>
              <w:rPr>
                <w:sz w:val="24"/>
                <w:szCs w:val="24"/>
              </w:rPr>
            </w:pPr>
            <w:r>
              <w:rPr>
                <w:sz w:val="24"/>
                <w:szCs w:val="24"/>
              </w:rPr>
              <w:t>6415004356</w:t>
            </w:r>
          </w:p>
        </w:tc>
        <w:tc>
          <w:tcPr>
            <w:tcW w:w="2835" w:type="dxa"/>
          </w:tcPr>
          <w:p w:rsidR="00C81E96" w:rsidRPr="008243B0" w:rsidRDefault="00C81E96" w:rsidP="00090344">
            <w:pPr>
              <w:jc w:val="both"/>
              <w:rPr>
                <w:sz w:val="24"/>
                <w:szCs w:val="24"/>
              </w:rPr>
            </w:pPr>
            <w:r>
              <w:rPr>
                <w:sz w:val="24"/>
                <w:szCs w:val="24"/>
              </w:rPr>
              <w:t>412470 Саратовская область, Калининский р-н, с. Н. Ивановка, ул. Советская, д. 1А</w:t>
            </w:r>
          </w:p>
        </w:tc>
        <w:tc>
          <w:tcPr>
            <w:tcW w:w="1559" w:type="dxa"/>
          </w:tcPr>
          <w:p w:rsidR="00C81E96" w:rsidRPr="00EF303A" w:rsidRDefault="00C81E96" w:rsidP="007C37B1">
            <w:pPr>
              <w:jc w:val="center"/>
              <w:rPr>
                <w:sz w:val="24"/>
                <w:szCs w:val="24"/>
              </w:rPr>
            </w:pPr>
            <w:r>
              <w:rPr>
                <w:sz w:val="24"/>
                <w:szCs w:val="24"/>
              </w:rPr>
              <w:t>01.03.2022</w:t>
            </w:r>
          </w:p>
        </w:tc>
      </w:tr>
      <w:tr w:rsidR="00C81E96" w:rsidRPr="008243B0" w:rsidTr="00090344">
        <w:tc>
          <w:tcPr>
            <w:tcW w:w="560" w:type="dxa"/>
          </w:tcPr>
          <w:p w:rsidR="00C81E96" w:rsidRDefault="00C81E96" w:rsidP="007C37B1">
            <w:pPr>
              <w:jc w:val="center"/>
              <w:rPr>
                <w:sz w:val="24"/>
                <w:szCs w:val="24"/>
              </w:rPr>
            </w:pPr>
            <w:r>
              <w:rPr>
                <w:sz w:val="24"/>
                <w:szCs w:val="24"/>
              </w:rPr>
              <w:t>4</w:t>
            </w:r>
          </w:p>
        </w:tc>
        <w:tc>
          <w:tcPr>
            <w:tcW w:w="3066" w:type="dxa"/>
          </w:tcPr>
          <w:p w:rsidR="00C81E96" w:rsidRPr="00F134FD" w:rsidRDefault="00C81E96" w:rsidP="00090344">
            <w:pPr>
              <w:jc w:val="both"/>
              <w:rPr>
                <w:sz w:val="24"/>
                <w:szCs w:val="24"/>
              </w:rPr>
            </w:pPr>
            <w:r>
              <w:rPr>
                <w:sz w:val="24"/>
                <w:szCs w:val="24"/>
              </w:rPr>
              <w:t>МБУ «ЭМС Системы Образования»</w:t>
            </w:r>
          </w:p>
        </w:tc>
        <w:tc>
          <w:tcPr>
            <w:tcW w:w="1701" w:type="dxa"/>
          </w:tcPr>
          <w:p w:rsidR="00C81E96" w:rsidRPr="00F134FD" w:rsidRDefault="00C81E96" w:rsidP="007C37B1">
            <w:pPr>
              <w:jc w:val="center"/>
              <w:rPr>
                <w:sz w:val="24"/>
                <w:szCs w:val="24"/>
              </w:rPr>
            </w:pPr>
            <w:r>
              <w:rPr>
                <w:sz w:val="24"/>
                <w:szCs w:val="24"/>
              </w:rPr>
              <w:t>6415005279</w:t>
            </w:r>
          </w:p>
        </w:tc>
        <w:tc>
          <w:tcPr>
            <w:tcW w:w="2835" w:type="dxa"/>
          </w:tcPr>
          <w:p w:rsidR="00C81E96" w:rsidRPr="00F134FD" w:rsidRDefault="00C81E96" w:rsidP="00090344">
            <w:pPr>
              <w:jc w:val="both"/>
              <w:rPr>
                <w:sz w:val="24"/>
                <w:szCs w:val="24"/>
              </w:rPr>
            </w:pPr>
            <w:r w:rsidRPr="00BC4F30">
              <w:rPr>
                <w:sz w:val="24"/>
                <w:szCs w:val="24"/>
              </w:rPr>
              <w:t>41248</w:t>
            </w:r>
            <w:r>
              <w:rPr>
                <w:sz w:val="24"/>
                <w:szCs w:val="24"/>
              </w:rPr>
              <w:t>0</w:t>
            </w:r>
            <w:r w:rsidRPr="00BC4F30">
              <w:rPr>
                <w:color w:val="000000"/>
                <w:sz w:val="24"/>
                <w:szCs w:val="24"/>
              </w:rPr>
              <w:t>, Саратовская область, г. Калининск, ул. Коллективная, д.61</w:t>
            </w:r>
          </w:p>
        </w:tc>
        <w:tc>
          <w:tcPr>
            <w:tcW w:w="1559" w:type="dxa"/>
          </w:tcPr>
          <w:p w:rsidR="00C81E96" w:rsidRPr="00F134FD" w:rsidRDefault="00C81E96" w:rsidP="007C37B1">
            <w:pPr>
              <w:jc w:val="center"/>
              <w:rPr>
                <w:sz w:val="24"/>
                <w:szCs w:val="24"/>
              </w:rPr>
            </w:pPr>
            <w:r>
              <w:rPr>
                <w:sz w:val="24"/>
                <w:szCs w:val="24"/>
              </w:rPr>
              <w:t>21.03.2022</w:t>
            </w:r>
          </w:p>
        </w:tc>
      </w:tr>
      <w:tr w:rsidR="00C81E96" w:rsidRPr="008243B0" w:rsidTr="00090344">
        <w:tc>
          <w:tcPr>
            <w:tcW w:w="560" w:type="dxa"/>
          </w:tcPr>
          <w:p w:rsidR="00C81E96" w:rsidRPr="008243B0" w:rsidRDefault="00C81E96" w:rsidP="007C37B1">
            <w:pPr>
              <w:jc w:val="center"/>
              <w:rPr>
                <w:sz w:val="24"/>
                <w:szCs w:val="24"/>
              </w:rPr>
            </w:pPr>
            <w:r>
              <w:rPr>
                <w:sz w:val="24"/>
                <w:szCs w:val="24"/>
              </w:rPr>
              <w:t>5</w:t>
            </w:r>
          </w:p>
        </w:tc>
        <w:tc>
          <w:tcPr>
            <w:tcW w:w="3066" w:type="dxa"/>
          </w:tcPr>
          <w:p w:rsidR="00C81E96" w:rsidRPr="00EF303A" w:rsidRDefault="00C81E96" w:rsidP="00090344">
            <w:pPr>
              <w:jc w:val="both"/>
              <w:rPr>
                <w:sz w:val="24"/>
                <w:szCs w:val="24"/>
              </w:rPr>
            </w:pPr>
            <w:r w:rsidRPr="00EF303A">
              <w:rPr>
                <w:sz w:val="24"/>
                <w:szCs w:val="24"/>
              </w:rPr>
              <w:t xml:space="preserve">МБОУ СОШ с. </w:t>
            </w:r>
            <w:r>
              <w:rPr>
                <w:sz w:val="24"/>
                <w:szCs w:val="24"/>
              </w:rPr>
              <w:t>Александровка 3-я</w:t>
            </w:r>
            <w:r w:rsidRPr="00EF303A">
              <w:rPr>
                <w:sz w:val="24"/>
                <w:szCs w:val="24"/>
              </w:rPr>
              <w:t xml:space="preserve"> Калининского района Саратовской области»</w:t>
            </w:r>
          </w:p>
        </w:tc>
        <w:tc>
          <w:tcPr>
            <w:tcW w:w="1701" w:type="dxa"/>
          </w:tcPr>
          <w:p w:rsidR="00C81E96" w:rsidRPr="00EF303A" w:rsidRDefault="00C81E96" w:rsidP="007C37B1">
            <w:pPr>
              <w:jc w:val="center"/>
              <w:rPr>
                <w:sz w:val="24"/>
                <w:szCs w:val="24"/>
              </w:rPr>
            </w:pPr>
            <w:r>
              <w:rPr>
                <w:sz w:val="24"/>
                <w:szCs w:val="24"/>
              </w:rPr>
              <w:t>6415004645</w:t>
            </w:r>
          </w:p>
        </w:tc>
        <w:tc>
          <w:tcPr>
            <w:tcW w:w="2835" w:type="dxa"/>
          </w:tcPr>
          <w:p w:rsidR="00C81E96" w:rsidRPr="00EF303A" w:rsidRDefault="00C81E96" w:rsidP="00090344">
            <w:pPr>
              <w:jc w:val="both"/>
              <w:rPr>
                <w:sz w:val="24"/>
                <w:szCs w:val="24"/>
              </w:rPr>
            </w:pPr>
            <w:r w:rsidRPr="00D45183">
              <w:rPr>
                <w:color w:val="000000"/>
                <w:sz w:val="24"/>
                <w:szCs w:val="24"/>
              </w:rPr>
              <w:t>412464, Саратовская область, Калининский район, с. Александровка 3-я, ул. Пушкина, д.8 "А"</w:t>
            </w:r>
          </w:p>
        </w:tc>
        <w:tc>
          <w:tcPr>
            <w:tcW w:w="1559" w:type="dxa"/>
          </w:tcPr>
          <w:p w:rsidR="00C81E96" w:rsidRPr="00EF303A" w:rsidRDefault="00C81E96" w:rsidP="007C37B1">
            <w:pPr>
              <w:jc w:val="center"/>
              <w:rPr>
                <w:sz w:val="24"/>
                <w:szCs w:val="24"/>
              </w:rPr>
            </w:pPr>
            <w:r>
              <w:rPr>
                <w:sz w:val="24"/>
                <w:szCs w:val="24"/>
              </w:rPr>
              <w:t>04</w:t>
            </w:r>
            <w:r w:rsidRPr="00EF303A">
              <w:rPr>
                <w:sz w:val="24"/>
                <w:szCs w:val="24"/>
              </w:rPr>
              <w:t>.04.202</w:t>
            </w:r>
            <w:r>
              <w:rPr>
                <w:sz w:val="24"/>
                <w:szCs w:val="24"/>
              </w:rPr>
              <w:t>2</w:t>
            </w:r>
          </w:p>
        </w:tc>
      </w:tr>
      <w:tr w:rsidR="00C81E96" w:rsidRPr="008243B0" w:rsidTr="00090344">
        <w:tc>
          <w:tcPr>
            <w:tcW w:w="560" w:type="dxa"/>
          </w:tcPr>
          <w:p w:rsidR="00C81E96" w:rsidRDefault="00C81E96" w:rsidP="007C37B1">
            <w:pPr>
              <w:jc w:val="center"/>
              <w:rPr>
                <w:sz w:val="24"/>
                <w:szCs w:val="24"/>
              </w:rPr>
            </w:pPr>
            <w:r>
              <w:rPr>
                <w:sz w:val="24"/>
                <w:szCs w:val="24"/>
              </w:rPr>
              <w:t>6</w:t>
            </w:r>
          </w:p>
        </w:tc>
        <w:tc>
          <w:tcPr>
            <w:tcW w:w="3066" w:type="dxa"/>
          </w:tcPr>
          <w:p w:rsidR="00C81E96" w:rsidRPr="00F134FD" w:rsidRDefault="00C81E96" w:rsidP="00090344">
            <w:pPr>
              <w:jc w:val="both"/>
              <w:rPr>
                <w:sz w:val="24"/>
                <w:szCs w:val="24"/>
              </w:rPr>
            </w:pPr>
            <w:r w:rsidRPr="00F134FD">
              <w:rPr>
                <w:sz w:val="24"/>
                <w:szCs w:val="24"/>
              </w:rPr>
              <w:t>М</w:t>
            </w:r>
            <w:r>
              <w:rPr>
                <w:sz w:val="24"/>
                <w:szCs w:val="24"/>
              </w:rPr>
              <w:t>К</w:t>
            </w:r>
            <w:r w:rsidRPr="00F134FD">
              <w:rPr>
                <w:sz w:val="24"/>
                <w:szCs w:val="24"/>
              </w:rPr>
              <w:t>У «Калининск</w:t>
            </w:r>
            <w:r>
              <w:rPr>
                <w:sz w:val="24"/>
                <w:szCs w:val="24"/>
              </w:rPr>
              <w:t>тепло</w:t>
            </w:r>
            <w:r w:rsidRPr="00F134FD">
              <w:rPr>
                <w:sz w:val="24"/>
                <w:szCs w:val="24"/>
              </w:rPr>
              <w:t>»</w:t>
            </w:r>
          </w:p>
        </w:tc>
        <w:tc>
          <w:tcPr>
            <w:tcW w:w="1701" w:type="dxa"/>
          </w:tcPr>
          <w:p w:rsidR="00C81E96" w:rsidRPr="00F134FD" w:rsidRDefault="00C81E96" w:rsidP="007C37B1">
            <w:pPr>
              <w:jc w:val="center"/>
              <w:rPr>
                <w:sz w:val="24"/>
                <w:szCs w:val="24"/>
              </w:rPr>
            </w:pPr>
            <w:r>
              <w:rPr>
                <w:sz w:val="24"/>
                <w:szCs w:val="24"/>
              </w:rPr>
              <w:t>6415006089</w:t>
            </w:r>
          </w:p>
        </w:tc>
        <w:tc>
          <w:tcPr>
            <w:tcW w:w="2835" w:type="dxa"/>
          </w:tcPr>
          <w:p w:rsidR="00C81E96" w:rsidRPr="00F134FD" w:rsidRDefault="00C81E96" w:rsidP="00090344">
            <w:pPr>
              <w:jc w:val="both"/>
              <w:rPr>
                <w:sz w:val="24"/>
                <w:szCs w:val="24"/>
              </w:rPr>
            </w:pPr>
            <w:r w:rsidRPr="004202AD">
              <w:rPr>
                <w:sz w:val="24"/>
                <w:szCs w:val="24"/>
              </w:rPr>
              <w:t>41248</w:t>
            </w:r>
            <w:r>
              <w:rPr>
                <w:sz w:val="24"/>
                <w:szCs w:val="24"/>
              </w:rPr>
              <w:t>4</w:t>
            </w:r>
            <w:r w:rsidRPr="004202AD">
              <w:rPr>
                <w:sz w:val="24"/>
                <w:szCs w:val="24"/>
              </w:rPr>
              <w:t xml:space="preserve"> Саратовская область, г. Калининск, ул. </w:t>
            </w:r>
            <w:r>
              <w:rPr>
                <w:sz w:val="24"/>
                <w:szCs w:val="24"/>
              </w:rPr>
              <w:t>Советская</w:t>
            </w:r>
            <w:r w:rsidRPr="004202AD">
              <w:rPr>
                <w:sz w:val="24"/>
                <w:szCs w:val="24"/>
              </w:rPr>
              <w:t>, д.</w:t>
            </w:r>
            <w:r>
              <w:rPr>
                <w:sz w:val="24"/>
                <w:szCs w:val="24"/>
              </w:rPr>
              <w:t xml:space="preserve"> 40, офис 28</w:t>
            </w:r>
          </w:p>
        </w:tc>
        <w:tc>
          <w:tcPr>
            <w:tcW w:w="1559" w:type="dxa"/>
          </w:tcPr>
          <w:p w:rsidR="00C81E96" w:rsidRPr="00F134FD" w:rsidRDefault="00C81E96" w:rsidP="007C37B1">
            <w:pPr>
              <w:jc w:val="center"/>
              <w:rPr>
                <w:sz w:val="24"/>
                <w:szCs w:val="24"/>
              </w:rPr>
            </w:pPr>
            <w:r w:rsidRPr="00F134FD">
              <w:rPr>
                <w:sz w:val="24"/>
                <w:szCs w:val="24"/>
              </w:rPr>
              <w:t>1</w:t>
            </w:r>
            <w:r>
              <w:rPr>
                <w:sz w:val="24"/>
                <w:szCs w:val="24"/>
              </w:rPr>
              <w:t>8</w:t>
            </w:r>
            <w:r w:rsidRPr="00F134FD">
              <w:rPr>
                <w:sz w:val="24"/>
                <w:szCs w:val="24"/>
              </w:rPr>
              <w:t>.0</w:t>
            </w:r>
            <w:r>
              <w:rPr>
                <w:sz w:val="24"/>
                <w:szCs w:val="24"/>
              </w:rPr>
              <w:t>4</w:t>
            </w:r>
            <w:r w:rsidRPr="00F134FD">
              <w:rPr>
                <w:sz w:val="24"/>
                <w:szCs w:val="24"/>
              </w:rPr>
              <w:t>.202</w:t>
            </w:r>
            <w:r>
              <w:rPr>
                <w:sz w:val="24"/>
                <w:szCs w:val="24"/>
              </w:rPr>
              <w:t>2</w:t>
            </w:r>
          </w:p>
        </w:tc>
      </w:tr>
      <w:tr w:rsidR="00C81E96" w:rsidRPr="008243B0" w:rsidTr="00090344">
        <w:tc>
          <w:tcPr>
            <w:tcW w:w="560" w:type="dxa"/>
          </w:tcPr>
          <w:p w:rsidR="00C81E96" w:rsidRDefault="00C81E96" w:rsidP="007C37B1">
            <w:pPr>
              <w:jc w:val="center"/>
              <w:rPr>
                <w:sz w:val="24"/>
                <w:szCs w:val="24"/>
              </w:rPr>
            </w:pPr>
            <w:r>
              <w:rPr>
                <w:sz w:val="24"/>
                <w:szCs w:val="24"/>
              </w:rPr>
              <w:t>7</w:t>
            </w:r>
          </w:p>
        </w:tc>
        <w:tc>
          <w:tcPr>
            <w:tcW w:w="3066" w:type="dxa"/>
          </w:tcPr>
          <w:p w:rsidR="00C81E96" w:rsidRPr="00EF303A" w:rsidRDefault="00C81E96" w:rsidP="00090344">
            <w:pPr>
              <w:jc w:val="both"/>
              <w:rPr>
                <w:sz w:val="24"/>
                <w:szCs w:val="24"/>
              </w:rPr>
            </w:pPr>
            <w:r w:rsidRPr="00EF303A">
              <w:rPr>
                <w:sz w:val="24"/>
                <w:szCs w:val="24"/>
              </w:rPr>
              <w:t xml:space="preserve">МБДОУ «Д/с </w:t>
            </w:r>
            <w:r>
              <w:rPr>
                <w:sz w:val="24"/>
                <w:szCs w:val="24"/>
              </w:rPr>
              <w:t>с. Степное Калининского района Саратовской области</w:t>
            </w:r>
            <w:r w:rsidRPr="00EF303A">
              <w:rPr>
                <w:sz w:val="24"/>
                <w:szCs w:val="24"/>
              </w:rPr>
              <w:t>»</w:t>
            </w:r>
          </w:p>
        </w:tc>
        <w:tc>
          <w:tcPr>
            <w:tcW w:w="1701" w:type="dxa"/>
          </w:tcPr>
          <w:p w:rsidR="00C81E96" w:rsidRPr="00EF303A" w:rsidRDefault="00C81E96" w:rsidP="007C37B1">
            <w:pPr>
              <w:jc w:val="center"/>
              <w:rPr>
                <w:sz w:val="24"/>
                <w:szCs w:val="24"/>
              </w:rPr>
            </w:pPr>
            <w:r>
              <w:rPr>
                <w:sz w:val="24"/>
                <w:szCs w:val="24"/>
              </w:rPr>
              <w:t>6415005455</w:t>
            </w:r>
          </w:p>
        </w:tc>
        <w:tc>
          <w:tcPr>
            <w:tcW w:w="2835" w:type="dxa"/>
          </w:tcPr>
          <w:p w:rsidR="00C81E96" w:rsidRPr="004757C4" w:rsidRDefault="00C81E96" w:rsidP="00090344">
            <w:pPr>
              <w:jc w:val="both"/>
              <w:rPr>
                <w:sz w:val="24"/>
                <w:szCs w:val="24"/>
                <w:highlight w:val="yellow"/>
              </w:rPr>
            </w:pPr>
            <w:r w:rsidRPr="00D45183">
              <w:rPr>
                <w:color w:val="000000"/>
                <w:sz w:val="24"/>
                <w:szCs w:val="24"/>
              </w:rPr>
              <w:t>412459, Саратовская область, Калининский район, п.</w:t>
            </w:r>
            <w:r w:rsidR="00090344">
              <w:rPr>
                <w:color w:val="000000"/>
                <w:sz w:val="24"/>
                <w:szCs w:val="24"/>
              </w:rPr>
              <w:t xml:space="preserve"> </w:t>
            </w:r>
            <w:r w:rsidRPr="00D45183">
              <w:rPr>
                <w:color w:val="000000"/>
                <w:sz w:val="24"/>
                <w:szCs w:val="24"/>
              </w:rPr>
              <w:t>Степное, ул.</w:t>
            </w:r>
            <w:r w:rsidR="00090344">
              <w:rPr>
                <w:color w:val="000000"/>
                <w:sz w:val="24"/>
                <w:szCs w:val="24"/>
              </w:rPr>
              <w:t xml:space="preserve"> </w:t>
            </w:r>
            <w:r w:rsidRPr="00D45183">
              <w:rPr>
                <w:color w:val="000000"/>
                <w:sz w:val="24"/>
                <w:szCs w:val="24"/>
              </w:rPr>
              <w:t>Молодежная, д.</w:t>
            </w:r>
            <w:r w:rsidR="00090344">
              <w:rPr>
                <w:color w:val="000000"/>
                <w:sz w:val="24"/>
                <w:szCs w:val="24"/>
              </w:rPr>
              <w:t xml:space="preserve"> </w:t>
            </w:r>
            <w:r w:rsidRPr="00D45183">
              <w:rPr>
                <w:color w:val="000000"/>
                <w:sz w:val="24"/>
                <w:szCs w:val="24"/>
              </w:rPr>
              <w:t>3</w:t>
            </w:r>
          </w:p>
        </w:tc>
        <w:tc>
          <w:tcPr>
            <w:tcW w:w="1559" w:type="dxa"/>
          </w:tcPr>
          <w:p w:rsidR="00C81E96" w:rsidRPr="00EF303A" w:rsidRDefault="00C81E96" w:rsidP="007C37B1">
            <w:pPr>
              <w:jc w:val="center"/>
              <w:rPr>
                <w:sz w:val="24"/>
                <w:szCs w:val="24"/>
              </w:rPr>
            </w:pPr>
            <w:r>
              <w:rPr>
                <w:sz w:val="24"/>
                <w:szCs w:val="24"/>
              </w:rPr>
              <w:t>1</w:t>
            </w:r>
            <w:r w:rsidRPr="00EF303A">
              <w:rPr>
                <w:sz w:val="24"/>
                <w:szCs w:val="24"/>
              </w:rPr>
              <w:t>1.0</w:t>
            </w:r>
            <w:r>
              <w:rPr>
                <w:sz w:val="24"/>
                <w:szCs w:val="24"/>
              </w:rPr>
              <w:t>5</w:t>
            </w:r>
            <w:r w:rsidRPr="00EF303A">
              <w:rPr>
                <w:sz w:val="24"/>
                <w:szCs w:val="24"/>
              </w:rPr>
              <w:t>.202</w:t>
            </w:r>
            <w:r>
              <w:rPr>
                <w:sz w:val="24"/>
                <w:szCs w:val="24"/>
              </w:rPr>
              <w:t>2</w:t>
            </w:r>
          </w:p>
        </w:tc>
      </w:tr>
      <w:tr w:rsidR="00C81E96" w:rsidRPr="008243B0" w:rsidTr="00090344">
        <w:tc>
          <w:tcPr>
            <w:tcW w:w="560" w:type="dxa"/>
          </w:tcPr>
          <w:p w:rsidR="00C81E96" w:rsidRDefault="00C81E96" w:rsidP="007C37B1">
            <w:pPr>
              <w:jc w:val="center"/>
              <w:rPr>
                <w:sz w:val="24"/>
                <w:szCs w:val="24"/>
              </w:rPr>
            </w:pPr>
            <w:r>
              <w:rPr>
                <w:sz w:val="24"/>
                <w:szCs w:val="24"/>
              </w:rPr>
              <w:t>8</w:t>
            </w:r>
          </w:p>
        </w:tc>
        <w:tc>
          <w:tcPr>
            <w:tcW w:w="3066" w:type="dxa"/>
          </w:tcPr>
          <w:p w:rsidR="00C81E96" w:rsidRDefault="00C81E96" w:rsidP="00090344">
            <w:pPr>
              <w:jc w:val="both"/>
              <w:rPr>
                <w:sz w:val="24"/>
                <w:szCs w:val="24"/>
              </w:rPr>
            </w:pPr>
            <w:r>
              <w:rPr>
                <w:sz w:val="24"/>
                <w:szCs w:val="24"/>
              </w:rPr>
              <w:t>МУП «Редакция газеты «Народная трибуна»</w:t>
            </w:r>
          </w:p>
        </w:tc>
        <w:tc>
          <w:tcPr>
            <w:tcW w:w="1701" w:type="dxa"/>
          </w:tcPr>
          <w:p w:rsidR="00C81E96" w:rsidRDefault="00C81E96" w:rsidP="007C37B1">
            <w:pPr>
              <w:jc w:val="center"/>
              <w:rPr>
                <w:sz w:val="24"/>
                <w:szCs w:val="24"/>
              </w:rPr>
            </w:pPr>
            <w:r>
              <w:rPr>
                <w:sz w:val="24"/>
                <w:szCs w:val="24"/>
              </w:rPr>
              <w:t>6415005543</w:t>
            </w:r>
          </w:p>
        </w:tc>
        <w:tc>
          <w:tcPr>
            <w:tcW w:w="2835" w:type="dxa"/>
          </w:tcPr>
          <w:p w:rsidR="00C81E96" w:rsidRDefault="00C81E96" w:rsidP="00090344">
            <w:pPr>
              <w:jc w:val="both"/>
              <w:rPr>
                <w:sz w:val="24"/>
                <w:szCs w:val="24"/>
              </w:rPr>
            </w:pPr>
            <w:r>
              <w:rPr>
                <w:sz w:val="24"/>
                <w:szCs w:val="24"/>
              </w:rPr>
              <w:t>412480 Саратовская область, г. Калининск, ул. Советская, д.</w:t>
            </w:r>
            <w:r w:rsidR="00090344">
              <w:rPr>
                <w:sz w:val="24"/>
                <w:szCs w:val="24"/>
              </w:rPr>
              <w:t xml:space="preserve"> </w:t>
            </w:r>
            <w:r>
              <w:rPr>
                <w:sz w:val="24"/>
                <w:szCs w:val="24"/>
              </w:rPr>
              <w:t>40</w:t>
            </w:r>
          </w:p>
        </w:tc>
        <w:tc>
          <w:tcPr>
            <w:tcW w:w="1559" w:type="dxa"/>
          </w:tcPr>
          <w:p w:rsidR="00C81E96" w:rsidRPr="008243B0" w:rsidRDefault="00C81E96" w:rsidP="007C37B1">
            <w:pPr>
              <w:jc w:val="center"/>
              <w:rPr>
                <w:sz w:val="24"/>
                <w:szCs w:val="24"/>
              </w:rPr>
            </w:pPr>
            <w:r>
              <w:rPr>
                <w:sz w:val="24"/>
                <w:szCs w:val="24"/>
              </w:rPr>
              <w:t>25.05.2022</w:t>
            </w:r>
          </w:p>
        </w:tc>
      </w:tr>
      <w:tr w:rsidR="00C81E96" w:rsidRPr="008243B0" w:rsidTr="00090344">
        <w:tc>
          <w:tcPr>
            <w:tcW w:w="560" w:type="dxa"/>
          </w:tcPr>
          <w:p w:rsidR="00C81E96" w:rsidRDefault="00C81E96" w:rsidP="007C37B1">
            <w:pPr>
              <w:jc w:val="center"/>
              <w:rPr>
                <w:sz w:val="24"/>
                <w:szCs w:val="24"/>
              </w:rPr>
            </w:pPr>
            <w:r>
              <w:rPr>
                <w:sz w:val="24"/>
                <w:szCs w:val="24"/>
              </w:rPr>
              <w:t>9</w:t>
            </w:r>
          </w:p>
        </w:tc>
        <w:tc>
          <w:tcPr>
            <w:tcW w:w="3066" w:type="dxa"/>
          </w:tcPr>
          <w:p w:rsidR="00C81E96" w:rsidRPr="00EF303A" w:rsidRDefault="00C81E96" w:rsidP="00090344">
            <w:pPr>
              <w:jc w:val="both"/>
              <w:rPr>
                <w:sz w:val="24"/>
                <w:szCs w:val="24"/>
              </w:rPr>
            </w:pPr>
            <w:r w:rsidRPr="00EF303A">
              <w:rPr>
                <w:sz w:val="24"/>
                <w:szCs w:val="24"/>
              </w:rPr>
              <w:t>МБОУ «СОШ с. С</w:t>
            </w:r>
            <w:r>
              <w:rPr>
                <w:sz w:val="24"/>
                <w:szCs w:val="24"/>
              </w:rPr>
              <w:t>тепное</w:t>
            </w:r>
            <w:r w:rsidRPr="00EF303A">
              <w:rPr>
                <w:sz w:val="24"/>
                <w:szCs w:val="24"/>
              </w:rPr>
              <w:t xml:space="preserve"> Калининского района, Саратовской области»</w:t>
            </w:r>
          </w:p>
        </w:tc>
        <w:tc>
          <w:tcPr>
            <w:tcW w:w="1701" w:type="dxa"/>
          </w:tcPr>
          <w:p w:rsidR="00C81E96" w:rsidRPr="00EF303A" w:rsidRDefault="00C81E96" w:rsidP="007C37B1">
            <w:pPr>
              <w:jc w:val="center"/>
              <w:rPr>
                <w:sz w:val="24"/>
                <w:szCs w:val="24"/>
              </w:rPr>
            </w:pPr>
            <w:r>
              <w:rPr>
                <w:sz w:val="24"/>
                <w:szCs w:val="24"/>
              </w:rPr>
              <w:t>641504638</w:t>
            </w:r>
          </w:p>
        </w:tc>
        <w:tc>
          <w:tcPr>
            <w:tcW w:w="2835" w:type="dxa"/>
          </w:tcPr>
          <w:p w:rsidR="00C81E96" w:rsidRPr="004757C4" w:rsidRDefault="00C81E96" w:rsidP="00090344">
            <w:pPr>
              <w:jc w:val="both"/>
              <w:rPr>
                <w:sz w:val="24"/>
                <w:szCs w:val="24"/>
                <w:highlight w:val="yellow"/>
              </w:rPr>
            </w:pPr>
            <w:r w:rsidRPr="00D45183">
              <w:rPr>
                <w:color w:val="000000"/>
                <w:sz w:val="24"/>
                <w:szCs w:val="24"/>
              </w:rPr>
              <w:t>412459, Саратовская область, Калининский район, п.</w:t>
            </w:r>
            <w:r w:rsidR="00090344">
              <w:rPr>
                <w:color w:val="000000"/>
                <w:sz w:val="24"/>
                <w:szCs w:val="24"/>
              </w:rPr>
              <w:t xml:space="preserve"> </w:t>
            </w:r>
            <w:r w:rsidRPr="00D45183">
              <w:rPr>
                <w:color w:val="000000"/>
                <w:sz w:val="24"/>
                <w:szCs w:val="24"/>
              </w:rPr>
              <w:t>Степное, ул. Советская, д.</w:t>
            </w:r>
            <w:r w:rsidR="00090344">
              <w:rPr>
                <w:color w:val="000000"/>
                <w:sz w:val="24"/>
                <w:szCs w:val="24"/>
              </w:rPr>
              <w:t xml:space="preserve"> </w:t>
            </w:r>
            <w:r w:rsidRPr="00D45183">
              <w:rPr>
                <w:color w:val="000000"/>
                <w:sz w:val="24"/>
                <w:szCs w:val="24"/>
              </w:rPr>
              <w:t>39</w:t>
            </w:r>
          </w:p>
        </w:tc>
        <w:tc>
          <w:tcPr>
            <w:tcW w:w="1559" w:type="dxa"/>
          </w:tcPr>
          <w:p w:rsidR="00C81E96" w:rsidRPr="00EF303A" w:rsidRDefault="00C81E96" w:rsidP="007C37B1">
            <w:pPr>
              <w:jc w:val="center"/>
              <w:rPr>
                <w:sz w:val="24"/>
                <w:szCs w:val="24"/>
              </w:rPr>
            </w:pPr>
            <w:r w:rsidRPr="00EF303A">
              <w:rPr>
                <w:sz w:val="24"/>
                <w:szCs w:val="24"/>
              </w:rPr>
              <w:t>0</w:t>
            </w:r>
            <w:r>
              <w:rPr>
                <w:sz w:val="24"/>
                <w:szCs w:val="24"/>
              </w:rPr>
              <w:t>8</w:t>
            </w:r>
            <w:r w:rsidRPr="00EF303A">
              <w:rPr>
                <w:sz w:val="24"/>
                <w:szCs w:val="24"/>
              </w:rPr>
              <w:t>.0</w:t>
            </w:r>
            <w:r>
              <w:rPr>
                <w:sz w:val="24"/>
                <w:szCs w:val="24"/>
              </w:rPr>
              <w:t>6</w:t>
            </w:r>
            <w:r w:rsidRPr="00EF303A">
              <w:rPr>
                <w:sz w:val="24"/>
                <w:szCs w:val="24"/>
              </w:rPr>
              <w:t>.202</w:t>
            </w:r>
            <w:r>
              <w:rPr>
                <w:sz w:val="24"/>
                <w:szCs w:val="24"/>
              </w:rPr>
              <w:t>2</w:t>
            </w:r>
          </w:p>
        </w:tc>
      </w:tr>
      <w:tr w:rsidR="00C81E96" w:rsidRPr="008243B0" w:rsidTr="00090344">
        <w:tc>
          <w:tcPr>
            <w:tcW w:w="560" w:type="dxa"/>
          </w:tcPr>
          <w:p w:rsidR="00C81E96" w:rsidRDefault="00C81E96" w:rsidP="007C37B1">
            <w:pPr>
              <w:jc w:val="center"/>
              <w:rPr>
                <w:sz w:val="24"/>
                <w:szCs w:val="24"/>
              </w:rPr>
            </w:pPr>
            <w:r>
              <w:rPr>
                <w:sz w:val="24"/>
                <w:szCs w:val="24"/>
              </w:rPr>
              <w:t>10</w:t>
            </w:r>
          </w:p>
        </w:tc>
        <w:tc>
          <w:tcPr>
            <w:tcW w:w="3066" w:type="dxa"/>
          </w:tcPr>
          <w:p w:rsidR="00C81E96" w:rsidRPr="00EF303A" w:rsidRDefault="00C81E96" w:rsidP="00090344">
            <w:pPr>
              <w:jc w:val="both"/>
              <w:rPr>
                <w:sz w:val="24"/>
                <w:szCs w:val="24"/>
              </w:rPr>
            </w:pPr>
            <w:r>
              <w:rPr>
                <w:sz w:val="24"/>
                <w:szCs w:val="24"/>
              </w:rPr>
              <w:t>МБУ «ЦБ учреждений образования»</w:t>
            </w:r>
          </w:p>
        </w:tc>
        <w:tc>
          <w:tcPr>
            <w:tcW w:w="1701" w:type="dxa"/>
          </w:tcPr>
          <w:p w:rsidR="00C81E96" w:rsidRPr="00EF303A" w:rsidRDefault="00C81E96" w:rsidP="007C37B1">
            <w:pPr>
              <w:jc w:val="center"/>
              <w:rPr>
                <w:sz w:val="24"/>
                <w:szCs w:val="24"/>
              </w:rPr>
            </w:pPr>
            <w:r>
              <w:rPr>
                <w:sz w:val="24"/>
                <w:szCs w:val="24"/>
              </w:rPr>
              <w:t>6415902536</w:t>
            </w:r>
          </w:p>
        </w:tc>
        <w:tc>
          <w:tcPr>
            <w:tcW w:w="2835" w:type="dxa"/>
          </w:tcPr>
          <w:p w:rsidR="00C81E96" w:rsidRPr="00F134FD" w:rsidRDefault="00C81E96" w:rsidP="00090344">
            <w:pPr>
              <w:jc w:val="both"/>
              <w:rPr>
                <w:sz w:val="24"/>
                <w:szCs w:val="24"/>
                <w:highlight w:val="yellow"/>
              </w:rPr>
            </w:pPr>
            <w:r w:rsidRPr="00F134FD">
              <w:rPr>
                <w:sz w:val="24"/>
                <w:szCs w:val="24"/>
              </w:rPr>
              <w:t>41248</w:t>
            </w:r>
            <w:r>
              <w:rPr>
                <w:sz w:val="24"/>
                <w:szCs w:val="24"/>
              </w:rPr>
              <w:t>0</w:t>
            </w:r>
            <w:r w:rsidRPr="00F134FD">
              <w:rPr>
                <w:sz w:val="24"/>
                <w:szCs w:val="24"/>
              </w:rPr>
              <w:t xml:space="preserve"> Саратовская область, г. Калининск, ул. Советская, </w:t>
            </w:r>
            <w:r>
              <w:rPr>
                <w:sz w:val="24"/>
                <w:szCs w:val="24"/>
              </w:rPr>
              <w:t>22</w:t>
            </w:r>
          </w:p>
        </w:tc>
        <w:tc>
          <w:tcPr>
            <w:tcW w:w="1559" w:type="dxa"/>
          </w:tcPr>
          <w:p w:rsidR="00C81E96" w:rsidRPr="008243B0" w:rsidRDefault="00C81E96" w:rsidP="007C37B1">
            <w:pPr>
              <w:jc w:val="center"/>
              <w:rPr>
                <w:sz w:val="24"/>
                <w:szCs w:val="24"/>
              </w:rPr>
            </w:pPr>
            <w:r>
              <w:rPr>
                <w:sz w:val="24"/>
                <w:szCs w:val="24"/>
              </w:rPr>
              <w:t>23.06.2022</w:t>
            </w:r>
          </w:p>
        </w:tc>
      </w:tr>
      <w:tr w:rsidR="00C81E96" w:rsidRPr="008243B0" w:rsidTr="00090344">
        <w:tc>
          <w:tcPr>
            <w:tcW w:w="560" w:type="dxa"/>
          </w:tcPr>
          <w:p w:rsidR="00C81E96" w:rsidRDefault="00C81E96" w:rsidP="007C37B1">
            <w:pPr>
              <w:jc w:val="center"/>
              <w:rPr>
                <w:sz w:val="24"/>
                <w:szCs w:val="24"/>
              </w:rPr>
            </w:pPr>
            <w:r>
              <w:rPr>
                <w:sz w:val="24"/>
                <w:szCs w:val="24"/>
              </w:rPr>
              <w:lastRenderedPageBreak/>
              <w:t>11</w:t>
            </w:r>
          </w:p>
        </w:tc>
        <w:tc>
          <w:tcPr>
            <w:tcW w:w="3066" w:type="dxa"/>
          </w:tcPr>
          <w:p w:rsidR="00C81E96" w:rsidRPr="00F134FD" w:rsidRDefault="00C81E96" w:rsidP="00090344">
            <w:pPr>
              <w:jc w:val="both"/>
              <w:rPr>
                <w:sz w:val="24"/>
                <w:szCs w:val="24"/>
              </w:rPr>
            </w:pPr>
            <w:r>
              <w:rPr>
                <w:sz w:val="24"/>
                <w:szCs w:val="24"/>
              </w:rPr>
              <w:t>МБОУ «СОШ с. Ш. Уступ Калининского района Саратовской области»</w:t>
            </w:r>
          </w:p>
        </w:tc>
        <w:tc>
          <w:tcPr>
            <w:tcW w:w="1701" w:type="dxa"/>
          </w:tcPr>
          <w:p w:rsidR="00C81E96" w:rsidRPr="00F134FD" w:rsidRDefault="00C81E96" w:rsidP="007C37B1">
            <w:pPr>
              <w:jc w:val="center"/>
              <w:rPr>
                <w:sz w:val="24"/>
                <w:szCs w:val="24"/>
              </w:rPr>
            </w:pPr>
            <w:r>
              <w:rPr>
                <w:sz w:val="24"/>
                <w:szCs w:val="24"/>
              </w:rPr>
              <w:t>6415004719</w:t>
            </w:r>
          </w:p>
        </w:tc>
        <w:tc>
          <w:tcPr>
            <w:tcW w:w="2835" w:type="dxa"/>
          </w:tcPr>
          <w:p w:rsidR="00C81E96" w:rsidRPr="00D45183" w:rsidRDefault="00C81E96" w:rsidP="00090344">
            <w:pPr>
              <w:jc w:val="both"/>
              <w:rPr>
                <w:sz w:val="24"/>
                <w:szCs w:val="24"/>
              </w:rPr>
            </w:pPr>
            <w:r w:rsidRPr="00D45183">
              <w:rPr>
                <w:color w:val="000000"/>
                <w:sz w:val="24"/>
                <w:szCs w:val="24"/>
              </w:rPr>
              <w:t>412462, Саратовская область, Калининский район, с. Широкий Уступ, ул. Рабочая, д.</w:t>
            </w:r>
            <w:r w:rsidR="00090344">
              <w:rPr>
                <w:color w:val="000000"/>
                <w:sz w:val="24"/>
                <w:szCs w:val="24"/>
              </w:rPr>
              <w:t xml:space="preserve"> </w:t>
            </w:r>
            <w:r w:rsidRPr="00D45183">
              <w:rPr>
                <w:color w:val="000000"/>
                <w:sz w:val="24"/>
                <w:szCs w:val="24"/>
              </w:rPr>
              <w:t>27</w:t>
            </w:r>
          </w:p>
        </w:tc>
        <w:tc>
          <w:tcPr>
            <w:tcW w:w="1559" w:type="dxa"/>
          </w:tcPr>
          <w:p w:rsidR="00C81E96" w:rsidRPr="00F134FD" w:rsidRDefault="00C81E96" w:rsidP="007C37B1">
            <w:pPr>
              <w:jc w:val="center"/>
              <w:rPr>
                <w:sz w:val="24"/>
                <w:szCs w:val="24"/>
              </w:rPr>
            </w:pPr>
            <w:r>
              <w:rPr>
                <w:sz w:val="24"/>
                <w:szCs w:val="24"/>
              </w:rPr>
              <w:t>11.07.2022</w:t>
            </w:r>
          </w:p>
        </w:tc>
      </w:tr>
      <w:tr w:rsidR="00C81E96" w:rsidRPr="008243B0" w:rsidTr="00090344">
        <w:tc>
          <w:tcPr>
            <w:tcW w:w="560" w:type="dxa"/>
          </w:tcPr>
          <w:p w:rsidR="00C81E96" w:rsidRDefault="00C81E96" w:rsidP="007C37B1">
            <w:pPr>
              <w:jc w:val="center"/>
              <w:rPr>
                <w:sz w:val="24"/>
                <w:szCs w:val="24"/>
              </w:rPr>
            </w:pPr>
            <w:r>
              <w:rPr>
                <w:sz w:val="24"/>
                <w:szCs w:val="24"/>
              </w:rPr>
              <w:t>12</w:t>
            </w:r>
          </w:p>
        </w:tc>
        <w:tc>
          <w:tcPr>
            <w:tcW w:w="3066" w:type="dxa"/>
          </w:tcPr>
          <w:p w:rsidR="00C81E96" w:rsidRPr="00F134FD" w:rsidRDefault="00C81E96" w:rsidP="00090344">
            <w:pPr>
              <w:jc w:val="both"/>
              <w:rPr>
                <w:sz w:val="24"/>
                <w:szCs w:val="24"/>
              </w:rPr>
            </w:pPr>
            <w:r w:rsidRPr="00EF303A">
              <w:rPr>
                <w:sz w:val="24"/>
                <w:szCs w:val="24"/>
              </w:rPr>
              <w:t>МБОУ «СОШ с. А</w:t>
            </w:r>
            <w:r>
              <w:rPr>
                <w:sz w:val="24"/>
                <w:szCs w:val="24"/>
              </w:rPr>
              <w:t>настасьино</w:t>
            </w:r>
            <w:r w:rsidRPr="00EF303A">
              <w:rPr>
                <w:sz w:val="24"/>
                <w:szCs w:val="24"/>
              </w:rPr>
              <w:t xml:space="preserve"> Калининского района Саратовской области»</w:t>
            </w:r>
          </w:p>
        </w:tc>
        <w:tc>
          <w:tcPr>
            <w:tcW w:w="1701" w:type="dxa"/>
          </w:tcPr>
          <w:p w:rsidR="00C81E96" w:rsidRPr="00F134FD" w:rsidRDefault="00C81E96" w:rsidP="007C37B1">
            <w:pPr>
              <w:jc w:val="center"/>
              <w:rPr>
                <w:sz w:val="24"/>
                <w:szCs w:val="24"/>
              </w:rPr>
            </w:pPr>
            <w:r>
              <w:rPr>
                <w:sz w:val="24"/>
                <w:szCs w:val="24"/>
              </w:rPr>
              <w:t>6415002895</w:t>
            </w:r>
          </w:p>
        </w:tc>
        <w:tc>
          <w:tcPr>
            <w:tcW w:w="2835" w:type="dxa"/>
          </w:tcPr>
          <w:p w:rsidR="00C81E96" w:rsidRPr="00F134FD" w:rsidRDefault="00C81E96" w:rsidP="00090344">
            <w:pPr>
              <w:jc w:val="both"/>
              <w:rPr>
                <w:sz w:val="24"/>
                <w:szCs w:val="24"/>
              </w:rPr>
            </w:pPr>
            <w:r w:rsidRPr="00D45183">
              <w:rPr>
                <w:color w:val="000000"/>
                <w:sz w:val="24"/>
                <w:szCs w:val="24"/>
              </w:rPr>
              <w:t>412468, Саратовская область, Калининский район, с. Анастасьино, ул.  Центральная, д.</w:t>
            </w:r>
            <w:r w:rsidR="00090344">
              <w:rPr>
                <w:color w:val="000000"/>
                <w:sz w:val="24"/>
                <w:szCs w:val="24"/>
              </w:rPr>
              <w:t xml:space="preserve"> </w:t>
            </w:r>
            <w:r w:rsidRPr="00D45183">
              <w:rPr>
                <w:color w:val="000000"/>
                <w:sz w:val="24"/>
                <w:szCs w:val="24"/>
              </w:rPr>
              <w:t>2</w:t>
            </w:r>
          </w:p>
        </w:tc>
        <w:tc>
          <w:tcPr>
            <w:tcW w:w="1559" w:type="dxa"/>
          </w:tcPr>
          <w:p w:rsidR="00C81E96" w:rsidRPr="00F134FD" w:rsidRDefault="00C81E96" w:rsidP="007C37B1">
            <w:pPr>
              <w:jc w:val="center"/>
              <w:rPr>
                <w:sz w:val="24"/>
                <w:szCs w:val="24"/>
              </w:rPr>
            </w:pPr>
            <w:r>
              <w:rPr>
                <w:sz w:val="24"/>
                <w:szCs w:val="24"/>
              </w:rPr>
              <w:t>25.07.2022</w:t>
            </w:r>
          </w:p>
        </w:tc>
      </w:tr>
      <w:tr w:rsidR="00C81E96" w:rsidRPr="008243B0" w:rsidTr="00090344">
        <w:tc>
          <w:tcPr>
            <w:tcW w:w="560" w:type="dxa"/>
          </w:tcPr>
          <w:p w:rsidR="00C81E96" w:rsidRDefault="00C81E96" w:rsidP="007C37B1">
            <w:pPr>
              <w:jc w:val="center"/>
              <w:rPr>
                <w:sz w:val="24"/>
                <w:szCs w:val="24"/>
              </w:rPr>
            </w:pPr>
            <w:r>
              <w:rPr>
                <w:sz w:val="24"/>
                <w:szCs w:val="24"/>
              </w:rPr>
              <w:t>13</w:t>
            </w:r>
          </w:p>
        </w:tc>
        <w:tc>
          <w:tcPr>
            <w:tcW w:w="3066" w:type="dxa"/>
          </w:tcPr>
          <w:p w:rsidR="00C81E96" w:rsidRPr="00EF303A" w:rsidRDefault="00C81E96" w:rsidP="00090344">
            <w:pPr>
              <w:jc w:val="both"/>
              <w:rPr>
                <w:sz w:val="24"/>
                <w:szCs w:val="24"/>
              </w:rPr>
            </w:pPr>
            <w:r w:rsidRPr="00EF303A">
              <w:rPr>
                <w:sz w:val="24"/>
                <w:szCs w:val="24"/>
              </w:rPr>
              <w:t>М</w:t>
            </w:r>
            <w:r>
              <w:rPr>
                <w:sz w:val="24"/>
                <w:szCs w:val="24"/>
              </w:rPr>
              <w:t xml:space="preserve">КУ </w:t>
            </w:r>
            <w:r w:rsidRPr="00EF303A">
              <w:rPr>
                <w:sz w:val="24"/>
                <w:szCs w:val="24"/>
              </w:rPr>
              <w:t>«</w:t>
            </w:r>
            <w:r>
              <w:rPr>
                <w:sz w:val="24"/>
                <w:szCs w:val="24"/>
              </w:rPr>
              <w:t>ЕДДС»</w:t>
            </w:r>
          </w:p>
        </w:tc>
        <w:tc>
          <w:tcPr>
            <w:tcW w:w="1701" w:type="dxa"/>
          </w:tcPr>
          <w:p w:rsidR="00C81E96" w:rsidRPr="00EF303A" w:rsidRDefault="00C81E96" w:rsidP="007C37B1">
            <w:pPr>
              <w:jc w:val="center"/>
              <w:rPr>
                <w:sz w:val="24"/>
                <w:szCs w:val="24"/>
              </w:rPr>
            </w:pPr>
            <w:r>
              <w:rPr>
                <w:sz w:val="24"/>
                <w:szCs w:val="24"/>
              </w:rPr>
              <w:t>6415001838</w:t>
            </w:r>
          </w:p>
        </w:tc>
        <w:tc>
          <w:tcPr>
            <w:tcW w:w="2835" w:type="dxa"/>
          </w:tcPr>
          <w:p w:rsidR="00C81E96" w:rsidRPr="00F134FD" w:rsidRDefault="00C81E96" w:rsidP="00090344">
            <w:pPr>
              <w:jc w:val="both"/>
              <w:rPr>
                <w:sz w:val="24"/>
                <w:szCs w:val="24"/>
                <w:highlight w:val="yellow"/>
              </w:rPr>
            </w:pPr>
            <w:r w:rsidRPr="00D45183">
              <w:rPr>
                <w:sz w:val="24"/>
                <w:szCs w:val="24"/>
              </w:rPr>
              <w:t>41248</w:t>
            </w:r>
            <w:r>
              <w:rPr>
                <w:sz w:val="24"/>
                <w:szCs w:val="24"/>
              </w:rPr>
              <w:t>4</w:t>
            </w:r>
            <w:r w:rsidRPr="00D45183">
              <w:rPr>
                <w:sz w:val="24"/>
                <w:szCs w:val="24"/>
              </w:rPr>
              <w:t xml:space="preserve"> </w:t>
            </w:r>
            <w:r w:rsidRPr="00BC4F30">
              <w:rPr>
                <w:color w:val="000000"/>
                <w:sz w:val="24"/>
                <w:szCs w:val="24"/>
              </w:rPr>
              <w:t>Саратовская область, г. Калининск, ул. Коллективная, д.</w:t>
            </w:r>
            <w:r w:rsidR="00090344">
              <w:rPr>
                <w:color w:val="000000"/>
                <w:sz w:val="24"/>
                <w:szCs w:val="24"/>
              </w:rPr>
              <w:t xml:space="preserve"> </w:t>
            </w:r>
            <w:r w:rsidRPr="00BC4F30">
              <w:rPr>
                <w:color w:val="000000"/>
                <w:sz w:val="24"/>
                <w:szCs w:val="24"/>
              </w:rPr>
              <w:t>61</w:t>
            </w:r>
          </w:p>
        </w:tc>
        <w:tc>
          <w:tcPr>
            <w:tcW w:w="1559" w:type="dxa"/>
          </w:tcPr>
          <w:p w:rsidR="00C81E96" w:rsidRDefault="00C81E96" w:rsidP="007C37B1">
            <w:pPr>
              <w:jc w:val="center"/>
              <w:rPr>
                <w:sz w:val="24"/>
                <w:szCs w:val="24"/>
              </w:rPr>
            </w:pPr>
            <w:r>
              <w:rPr>
                <w:sz w:val="24"/>
                <w:szCs w:val="24"/>
              </w:rPr>
              <w:t>05.09.2022</w:t>
            </w:r>
          </w:p>
          <w:p w:rsidR="00C81E96" w:rsidRPr="00EF303A" w:rsidRDefault="00C81E96" w:rsidP="007C37B1">
            <w:pPr>
              <w:jc w:val="center"/>
              <w:rPr>
                <w:sz w:val="24"/>
                <w:szCs w:val="24"/>
              </w:rPr>
            </w:pPr>
          </w:p>
        </w:tc>
      </w:tr>
      <w:tr w:rsidR="00C81E96" w:rsidRPr="008243B0" w:rsidTr="00090344">
        <w:tc>
          <w:tcPr>
            <w:tcW w:w="560" w:type="dxa"/>
          </w:tcPr>
          <w:p w:rsidR="00C81E96" w:rsidRDefault="00C81E96" w:rsidP="007C37B1">
            <w:pPr>
              <w:jc w:val="center"/>
              <w:rPr>
                <w:sz w:val="24"/>
                <w:szCs w:val="24"/>
              </w:rPr>
            </w:pPr>
            <w:r>
              <w:rPr>
                <w:sz w:val="24"/>
                <w:szCs w:val="24"/>
              </w:rPr>
              <w:t>14</w:t>
            </w:r>
          </w:p>
        </w:tc>
        <w:tc>
          <w:tcPr>
            <w:tcW w:w="3066" w:type="dxa"/>
          </w:tcPr>
          <w:p w:rsidR="00C81E96" w:rsidRPr="008243B0" w:rsidRDefault="00C81E96" w:rsidP="00090344">
            <w:pPr>
              <w:jc w:val="both"/>
              <w:rPr>
                <w:sz w:val="24"/>
                <w:szCs w:val="24"/>
              </w:rPr>
            </w:pPr>
            <w:r>
              <w:rPr>
                <w:sz w:val="24"/>
                <w:szCs w:val="24"/>
              </w:rPr>
              <w:t>МБДОУ «Детский сад № 10 г. Калининска Саратовской области»</w:t>
            </w:r>
          </w:p>
        </w:tc>
        <w:tc>
          <w:tcPr>
            <w:tcW w:w="1701" w:type="dxa"/>
          </w:tcPr>
          <w:p w:rsidR="00C81E96" w:rsidRPr="008243B0" w:rsidRDefault="00C81E96" w:rsidP="007C37B1">
            <w:pPr>
              <w:jc w:val="center"/>
              <w:rPr>
                <w:sz w:val="24"/>
                <w:szCs w:val="24"/>
              </w:rPr>
            </w:pPr>
            <w:r>
              <w:rPr>
                <w:sz w:val="24"/>
                <w:szCs w:val="24"/>
              </w:rPr>
              <w:t>6415004282</w:t>
            </w:r>
          </w:p>
        </w:tc>
        <w:tc>
          <w:tcPr>
            <w:tcW w:w="2835" w:type="dxa"/>
          </w:tcPr>
          <w:p w:rsidR="00C81E96" w:rsidRPr="008243B0" w:rsidRDefault="00C81E96" w:rsidP="00090344">
            <w:pPr>
              <w:jc w:val="both"/>
              <w:rPr>
                <w:sz w:val="24"/>
                <w:szCs w:val="24"/>
              </w:rPr>
            </w:pPr>
            <w:r>
              <w:rPr>
                <w:sz w:val="24"/>
                <w:szCs w:val="24"/>
              </w:rPr>
              <w:t>412480 Саратовская область, г. Калининск, ул. Советская, 15</w:t>
            </w:r>
          </w:p>
        </w:tc>
        <w:tc>
          <w:tcPr>
            <w:tcW w:w="1559" w:type="dxa"/>
          </w:tcPr>
          <w:p w:rsidR="00C81E96" w:rsidRPr="008243B0" w:rsidRDefault="00C81E96" w:rsidP="007C37B1">
            <w:pPr>
              <w:jc w:val="center"/>
              <w:rPr>
                <w:sz w:val="24"/>
                <w:szCs w:val="24"/>
              </w:rPr>
            </w:pPr>
            <w:r>
              <w:rPr>
                <w:sz w:val="24"/>
                <w:szCs w:val="24"/>
              </w:rPr>
              <w:t>19.09.2022</w:t>
            </w:r>
          </w:p>
        </w:tc>
      </w:tr>
      <w:tr w:rsidR="00C81E96" w:rsidRPr="008243B0" w:rsidTr="00090344">
        <w:tc>
          <w:tcPr>
            <w:tcW w:w="560" w:type="dxa"/>
          </w:tcPr>
          <w:p w:rsidR="00C81E96" w:rsidRDefault="00C81E96" w:rsidP="007C37B1">
            <w:pPr>
              <w:jc w:val="center"/>
              <w:rPr>
                <w:sz w:val="24"/>
                <w:szCs w:val="24"/>
              </w:rPr>
            </w:pPr>
            <w:r>
              <w:rPr>
                <w:sz w:val="24"/>
                <w:szCs w:val="24"/>
              </w:rPr>
              <w:t>15</w:t>
            </w:r>
          </w:p>
        </w:tc>
        <w:tc>
          <w:tcPr>
            <w:tcW w:w="3066" w:type="dxa"/>
          </w:tcPr>
          <w:p w:rsidR="00C81E96" w:rsidRDefault="00C81E96" w:rsidP="00090344">
            <w:pPr>
              <w:jc w:val="both"/>
              <w:rPr>
                <w:sz w:val="24"/>
                <w:szCs w:val="24"/>
              </w:rPr>
            </w:pPr>
            <w:r>
              <w:rPr>
                <w:sz w:val="24"/>
                <w:szCs w:val="24"/>
              </w:rPr>
              <w:t>МБОУ «СОШ № 2 им. С.И. Подгайнова г. Калининска Саратовской области»</w:t>
            </w:r>
          </w:p>
        </w:tc>
        <w:tc>
          <w:tcPr>
            <w:tcW w:w="1701" w:type="dxa"/>
          </w:tcPr>
          <w:p w:rsidR="00C81E96" w:rsidRDefault="00C81E96" w:rsidP="007C37B1">
            <w:pPr>
              <w:jc w:val="center"/>
              <w:rPr>
                <w:sz w:val="24"/>
                <w:szCs w:val="24"/>
              </w:rPr>
            </w:pPr>
            <w:r>
              <w:rPr>
                <w:sz w:val="24"/>
                <w:szCs w:val="24"/>
              </w:rPr>
              <w:t>6415004275</w:t>
            </w:r>
          </w:p>
        </w:tc>
        <w:tc>
          <w:tcPr>
            <w:tcW w:w="2835" w:type="dxa"/>
          </w:tcPr>
          <w:p w:rsidR="00C81E96" w:rsidRDefault="00C81E96" w:rsidP="00090344">
            <w:pPr>
              <w:jc w:val="both"/>
              <w:rPr>
                <w:sz w:val="24"/>
                <w:szCs w:val="24"/>
              </w:rPr>
            </w:pPr>
            <w:r>
              <w:rPr>
                <w:sz w:val="24"/>
                <w:szCs w:val="24"/>
              </w:rPr>
              <w:t>412480 Саратовская обл., г. Калининск, ул. Советская, д. 9</w:t>
            </w:r>
          </w:p>
        </w:tc>
        <w:tc>
          <w:tcPr>
            <w:tcW w:w="1559" w:type="dxa"/>
          </w:tcPr>
          <w:p w:rsidR="00C81E96" w:rsidRPr="008243B0" w:rsidRDefault="00C81E96" w:rsidP="007C37B1">
            <w:pPr>
              <w:jc w:val="center"/>
              <w:rPr>
                <w:sz w:val="24"/>
                <w:szCs w:val="24"/>
              </w:rPr>
            </w:pPr>
            <w:r>
              <w:rPr>
                <w:sz w:val="24"/>
                <w:szCs w:val="24"/>
              </w:rPr>
              <w:t>14.11.2022</w:t>
            </w:r>
          </w:p>
        </w:tc>
      </w:tr>
    </w:tbl>
    <w:p w:rsidR="00C81E96" w:rsidRPr="00090344" w:rsidRDefault="00C81E96" w:rsidP="00090344">
      <w:pPr>
        <w:rPr>
          <w:b/>
          <w:sz w:val="28"/>
          <w:szCs w:val="28"/>
        </w:rPr>
      </w:pPr>
    </w:p>
    <w:p w:rsidR="00C81E96" w:rsidRPr="00090344" w:rsidRDefault="00C81E96" w:rsidP="00090344">
      <w:pPr>
        <w:rPr>
          <w:b/>
          <w:sz w:val="28"/>
          <w:szCs w:val="28"/>
        </w:rPr>
      </w:pPr>
    </w:p>
    <w:p w:rsidR="00C81E96" w:rsidRPr="00090344" w:rsidRDefault="00C81E96" w:rsidP="00090344">
      <w:pPr>
        <w:rPr>
          <w:b/>
          <w:sz w:val="28"/>
          <w:szCs w:val="28"/>
        </w:rPr>
      </w:pPr>
    </w:p>
    <w:p w:rsidR="00C81E96" w:rsidRDefault="00090344" w:rsidP="00090344">
      <w:pPr>
        <w:ind w:left="-142"/>
        <w:rPr>
          <w:b/>
          <w:sz w:val="28"/>
          <w:szCs w:val="28"/>
        </w:rPr>
      </w:pPr>
      <w:r>
        <w:rPr>
          <w:b/>
          <w:sz w:val="28"/>
          <w:szCs w:val="28"/>
        </w:rPr>
        <w:t>Верно:</w:t>
      </w:r>
    </w:p>
    <w:p w:rsidR="00090344" w:rsidRDefault="00090344" w:rsidP="00090344">
      <w:pPr>
        <w:ind w:left="-142"/>
        <w:rPr>
          <w:b/>
          <w:sz w:val="28"/>
          <w:szCs w:val="28"/>
        </w:rPr>
      </w:pPr>
      <w:r>
        <w:rPr>
          <w:b/>
          <w:sz w:val="28"/>
          <w:szCs w:val="28"/>
        </w:rPr>
        <w:t>начальник отдела делопроизводства</w:t>
      </w:r>
    </w:p>
    <w:p w:rsidR="00090344" w:rsidRPr="00090344" w:rsidRDefault="00090344" w:rsidP="00090344">
      <w:pPr>
        <w:ind w:left="-142"/>
        <w:rPr>
          <w:b/>
          <w:sz w:val="28"/>
          <w:szCs w:val="28"/>
        </w:rPr>
      </w:pPr>
      <w:r>
        <w:rPr>
          <w:b/>
          <w:sz w:val="28"/>
          <w:szCs w:val="28"/>
        </w:rPr>
        <w:t>администрации МР                                                                             О.И. Сигачева</w:t>
      </w:r>
    </w:p>
    <w:p w:rsidR="00C81E96" w:rsidRPr="00090344" w:rsidRDefault="00C81E96" w:rsidP="00090344">
      <w:pPr>
        <w:rPr>
          <w:b/>
          <w:sz w:val="28"/>
          <w:szCs w:val="28"/>
        </w:rPr>
      </w:pPr>
    </w:p>
    <w:p w:rsidR="00C81E96" w:rsidRPr="00090344" w:rsidRDefault="00C81E96" w:rsidP="00090344">
      <w:pPr>
        <w:rPr>
          <w:b/>
          <w:sz w:val="28"/>
          <w:szCs w:val="28"/>
        </w:rPr>
      </w:pPr>
    </w:p>
    <w:p w:rsidR="00C81E96" w:rsidRPr="00090344" w:rsidRDefault="00C81E96" w:rsidP="00090344">
      <w:pPr>
        <w:rPr>
          <w:b/>
          <w:sz w:val="28"/>
          <w:szCs w:val="28"/>
        </w:rPr>
      </w:pPr>
    </w:p>
    <w:p w:rsidR="00C81E96" w:rsidRPr="00090344" w:rsidRDefault="00C81E96" w:rsidP="00090344">
      <w:pPr>
        <w:rPr>
          <w:b/>
          <w:sz w:val="28"/>
          <w:szCs w:val="28"/>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Default="00C81E96" w:rsidP="00C81E96">
      <w:pPr>
        <w:jc w:val="center"/>
        <w:rPr>
          <w:b/>
          <w:sz w:val="24"/>
          <w:szCs w:val="24"/>
        </w:rPr>
      </w:pPr>
    </w:p>
    <w:p w:rsidR="00C81E96" w:rsidRPr="008243B0" w:rsidRDefault="00C81E96" w:rsidP="00C81E96">
      <w:pPr>
        <w:jc w:val="center"/>
        <w:rPr>
          <w:b/>
          <w:sz w:val="24"/>
          <w:szCs w:val="24"/>
        </w:rPr>
      </w:pPr>
    </w:p>
    <w:p w:rsidR="00B173FD" w:rsidRDefault="00B173FD" w:rsidP="00962DEC"/>
    <w:sectPr w:rsidR="00B173FD"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934" w:rsidRDefault="00976934">
      <w:r>
        <w:separator/>
      </w:r>
    </w:p>
  </w:endnote>
  <w:endnote w:type="continuationSeparator" w:id="1">
    <w:p w:rsidR="00976934" w:rsidRDefault="00976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934" w:rsidRDefault="00976934">
      <w:r>
        <w:separator/>
      </w:r>
    </w:p>
  </w:footnote>
  <w:footnote w:type="continuationSeparator" w:id="1">
    <w:p w:rsidR="00976934" w:rsidRDefault="00976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9"/>
  </w:num>
  <w:num w:numId="16">
    <w:abstractNumId w:val="35"/>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33"/>
  </w:num>
  <w:num w:numId="24">
    <w:abstractNumId w:val="32"/>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4"/>
  </w:num>
  <w:num w:numId="31">
    <w:abstractNumId w:val="18"/>
  </w:num>
  <w:num w:numId="32">
    <w:abstractNumId w:val="42"/>
  </w:num>
  <w:num w:numId="33">
    <w:abstractNumId w:val="36"/>
  </w:num>
  <w:num w:numId="34">
    <w:abstractNumId w:val="8"/>
  </w:num>
  <w:num w:numId="35">
    <w:abstractNumId w:val="4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6E5"/>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344"/>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5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A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6934"/>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C34"/>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3FD"/>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1E96"/>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2021-11-29T11:32:00Z</cp:lastPrinted>
  <dcterms:created xsi:type="dcterms:W3CDTF">2021-11-29T11:20:00Z</dcterms:created>
  <dcterms:modified xsi:type="dcterms:W3CDTF">2021-11-29T11:36:00Z</dcterms:modified>
</cp:coreProperties>
</file>