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F079DA" w:rsidRDefault="00D42655" w:rsidP="00877329">
      <w:pPr>
        <w:jc w:val="center"/>
      </w:pPr>
      <w:r>
        <w:t>от 1</w:t>
      </w:r>
      <w:r w:rsidR="005E382E">
        <w:t>7</w:t>
      </w:r>
      <w:r w:rsidR="009D7A78" w:rsidRPr="009D19B7">
        <w:t xml:space="preserve"> января 2025</w:t>
      </w:r>
      <w:r w:rsidR="00877329" w:rsidRPr="009D19B7">
        <w:t xml:space="preserve"> года № </w:t>
      </w:r>
      <w:r w:rsidR="005E382E">
        <w:t>52</w:t>
      </w:r>
    </w:p>
    <w:p w:rsidR="00877329" w:rsidRPr="009D19B7" w:rsidRDefault="00877329" w:rsidP="00877329">
      <w:pPr>
        <w:jc w:val="center"/>
      </w:pPr>
    </w:p>
    <w:p w:rsidR="00877329" w:rsidRPr="009D19B7" w:rsidRDefault="00877329" w:rsidP="00877329">
      <w:pPr>
        <w:jc w:val="center"/>
      </w:pPr>
      <w:r w:rsidRPr="009D19B7">
        <w:t>г. Калининск</w:t>
      </w:r>
    </w:p>
    <w:p w:rsidR="007B5064" w:rsidRDefault="007B5064" w:rsidP="007B5064">
      <w:pPr>
        <w:jc w:val="both"/>
        <w:rPr>
          <w:b/>
          <w:sz w:val="28"/>
          <w:szCs w:val="28"/>
        </w:rPr>
      </w:pPr>
    </w:p>
    <w:p w:rsidR="007B5064" w:rsidRDefault="007B5064" w:rsidP="007B5064">
      <w:pPr>
        <w:jc w:val="both"/>
        <w:rPr>
          <w:b/>
          <w:sz w:val="28"/>
          <w:szCs w:val="28"/>
        </w:rPr>
      </w:pPr>
      <w:r w:rsidRPr="0077458A">
        <w:rPr>
          <w:b/>
          <w:sz w:val="28"/>
          <w:szCs w:val="28"/>
        </w:rPr>
        <w:t xml:space="preserve">Об утверждении плана по противодействию </w:t>
      </w:r>
    </w:p>
    <w:p w:rsidR="007B5064" w:rsidRDefault="007B5064" w:rsidP="007B5064">
      <w:pPr>
        <w:jc w:val="both"/>
        <w:rPr>
          <w:b/>
          <w:sz w:val="28"/>
          <w:szCs w:val="28"/>
        </w:rPr>
      </w:pPr>
      <w:r w:rsidRPr="0077458A">
        <w:rPr>
          <w:b/>
          <w:sz w:val="28"/>
          <w:szCs w:val="28"/>
        </w:rPr>
        <w:t xml:space="preserve">коррупции администрации Калининского </w:t>
      </w:r>
    </w:p>
    <w:p w:rsidR="007B5064" w:rsidRDefault="007B5064" w:rsidP="007B5064">
      <w:pPr>
        <w:jc w:val="both"/>
        <w:rPr>
          <w:b/>
          <w:sz w:val="28"/>
          <w:szCs w:val="28"/>
        </w:rPr>
      </w:pPr>
      <w:r w:rsidRPr="0077458A">
        <w:rPr>
          <w:b/>
          <w:sz w:val="28"/>
          <w:szCs w:val="28"/>
        </w:rPr>
        <w:t xml:space="preserve">муниципального района Саратовской </w:t>
      </w:r>
    </w:p>
    <w:p w:rsidR="007B5064" w:rsidRPr="0077458A" w:rsidRDefault="007B5064" w:rsidP="007B5064">
      <w:pPr>
        <w:jc w:val="both"/>
        <w:rPr>
          <w:b/>
          <w:sz w:val="28"/>
          <w:szCs w:val="28"/>
        </w:rPr>
      </w:pPr>
      <w:r>
        <w:rPr>
          <w:b/>
          <w:sz w:val="28"/>
          <w:szCs w:val="28"/>
        </w:rPr>
        <w:t>области на 2025-2028</w:t>
      </w:r>
      <w:r w:rsidRPr="0077458A">
        <w:rPr>
          <w:b/>
          <w:sz w:val="28"/>
          <w:szCs w:val="28"/>
        </w:rPr>
        <w:t xml:space="preserve"> годы</w:t>
      </w:r>
    </w:p>
    <w:p w:rsidR="007B5064" w:rsidRPr="00A2413C" w:rsidRDefault="007B5064" w:rsidP="007B5064">
      <w:pPr>
        <w:ind w:firstLine="567"/>
        <w:jc w:val="both"/>
        <w:rPr>
          <w:sz w:val="28"/>
          <w:szCs w:val="28"/>
        </w:rPr>
      </w:pPr>
    </w:p>
    <w:p w:rsidR="007B5064" w:rsidRPr="00A2413C" w:rsidRDefault="007B5064" w:rsidP="007B5064">
      <w:pPr>
        <w:ind w:firstLine="567"/>
        <w:jc w:val="both"/>
        <w:rPr>
          <w:sz w:val="28"/>
          <w:szCs w:val="28"/>
        </w:rPr>
      </w:pPr>
      <w:r w:rsidRPr="001130AA">
        <w:rPr>
          <w:sz w:val="28"/>
          <w:szCs w:val="28"/>
        </w:rPr>
        <w:t>В соответствии с Федеральным Законом от 06.10.2003 года № 131-ФЗ «Об общих принципах организации местного самоуправления в Российской Федерации»,</w:t>
      </w:r>
      <w:r>
        <w:rPr>
          <w:sz w:val="28"/>
          <w:szCs w:val="28"/>
        </w:rPr>
        <w:t xml:space="preserve"> </w:t>
      </w:r>
      <w:r w:rsidRPr="00A2413C">
        <w:rPr>
          <w:sz w:val="28"/>
          <w:szCs w:val="28"/>
        </w:rPr>
        <w:t>руководствуясь Уставом Калининского муниципального района Саратовской области, ПОСТАНОВЛЯЕТ:</w:t>
      </w:r>
    </w:p>
    <w:p w:rsidR="007B5064" w:rsidRPr="00A2413C" w:rsidRDefault="007B5064" w:rsidP="007B5064">
      <w:pPr>
        <w:ind w:firstLine="567"/>
        <w:jc w:val="both"/>
        <w:rPr>
          <w:sz w:val="28"/>
          <w:szCs w:val="28"/>
        </w:rPr>
      </w:pPr>
    </w:p>
    <w:p w:rsidR="007B5064" w:rsidRPr="00A2413C" w:rsidRDefault="007B5064" w:rsidP="007B5064">
      <w:pPr>
        <w:ind w:firstLine="567"/>
        <w:jc w:val="both"/>
        <w:rPr>
          <w:sz w:val="28"/>
          <w:szCs w:val="28"/>
        </w:rPr>
      </w:pPr>
      <w:r>
        <w:rPr>
          <w:sz w:val="28"/>
          <w:szCs w:val="28"/>
        </w:rPr>
        <w:t xml:space="preserve">1. </w:t>
      </w:r>
      <w:r w:rsidRPr="00A2413C">
        <w:rPr>
          <w:sz w:val="28"/>
          <w:szCs w:val="28"/>
        </w:rPr>
        <w:t>Утвердить план по противодействию коррупции администрации Калининского муниципального ра</w:t>
      </w:r>
      <w:r>
        <w:rPr>
          <w:sz w:val="28"/>
          <w:szCs w:val="28"/>
        </w:rPr>
        <w:t>йона Саратовской области на 2025-2028</w:t>
      </w:r>
      <w:r w:rsidRPr="00A2413C">
        <w:rPr>
          <w:sz w:val="28"/>
          <w:szCs w:val="28"/>
        </w:rPr>
        <w:t xml:space="preserve"> годы</w:t>
      </w:r>
      <w:r>
        <w:rPr>
          <w:sz w:val="28"/>
          <w:szCs w:val="28"/>
        </w:rPr>
        <w:t>,</w:t>
      </w:r>
      <w:r w:rsidRPr="00A2413C">
        <w:rPr>
          <w:sz w:val="28"/>
          <w:szCs w:val="28"/>
        </w:rPr>
        <w:t xml:space="preserve"> согласно приложению.</w:t>
      </w:r>
    </w:p>
    <w:p w:rsidR="007B5064" w:rsidRDefault="007B5064" w:rsidP="007B5064">
      <w:pPr>
        <w:ind w:firstLine="567"/>
        <w:jc w:val="both"/>
        <w:rPr>
          <w:sz w:val="28"/>
          <w:szCs w:val="27"/>
        </w:rPr>
      </w:pPr>
      <w:r w:rsidRPr="00A2413C">
        <w:rPr>
          <w:sz w:val="28"/>
          <w:szCs w:val="28"/>
        </w:rPr>
        <w:t xml:space="preserve">2. </w:t>
      </w:r>
      <w:r w:rsidRPr="00B720E4">
        <w:rPr>
          <w:sz w:val="28"/>
          <w:szCs w:val="27"/>
        </w:rPr>
        <w:t xml:space="preserve">Начальнику </w:t>
      </w:r>
      <w:r>
        <w:rPr>
          <w:sz w:val="28"/>
          <w:szCs w:val="27"/>
        </w:rPr>
        <w:t xml:space="preserve">отдела по работе со средствами массовой информации и информационных технологий </w:t>
      </w:r>
      <w:r w:rsidRPr="00B720E4">
        <w:rPr>
          <w:sz w:val="28"/>
          <w:szCs w:val="27"/>
        </w:rPr>
        <w:t xml:space="preserve">администрации муниципального района </w:t>
      </w:r>
      <w:r>
        <w:rPr>
          <w:sz w:val="28"/>
          <w:szCs w:val="27"/>
        </w:rPr>
        <w:t>Фроловой Л.М.</w:t>
      </w:r>
      <w:r w:rsidRPr="00B720E4">
        <w:rPr>
          <w:sz w:val="28"/>
          <w:szCs w:val="27"/>
        </w:rPr>
        <w:t xml:space="preserve"> разместить настоящее постановление на официальном сайте администрации Калининского муниципального района Саратовской области в сети «Интернет». </w:t>
      </w:r>
    </w:p>
    <w:p w:rsidR="007B5064" w:rsidRPr="00A2413C" w:rsidRDefault="007B5064" w:rsidP="007B5064">
      <w:pPr>
        <w:ind w:firstLine="567"/>
        <w:jc w:val="both"/>
        <w:rPr>
          <w:sz w:val="28"/>
          <w:szCs w:val="28"/>
        </w:rPr>
      </w:pPr>
      <w:r w:rsidRPr="00A2413C">
        <w:rPr>
          <w:sz w:val="28"/>
          <w:szCs w:val="28"/>
        </w:rPr>
        <w:t>3. Настоящее постановление вступает в силу с момента его подписания.</w:t>
      </w:r>
    </w:p>
    <w:p w:rsidR="007B5064" w:rsidRDefault="007B5064" w:rsidP="007B5064">
      <w:pPr>
        <w:ind w:firstLine="567"/>
        <w:jc w:val="both"/>
        <w:rPr>
          <w:sz w:val="28"/>
          <w:szCs w:val="28"/>
        </w:rPr>
      </w:pPr>
      <w:r w:rsidRPr="00A2413C">
        <w:rPr>
          <w:sz w:val="28"/>
          <w:szCs w:val="28"/>
        </w:rPr>
        <w:t>4. Контроль за исполнением настоящего постановления возложить на руководителя аппарата администрации муниципального района Солодовникову О.В.</w:t>
      </w:r>
    </w:p>
    <w:p w:rsidR="007B5064" w:rsidRDefault="007B5064" w:rsidP="007B5064">
      <w:pPr>
        <w:ind w:firstLine="567"/>
        <w:jc w:val="both"/>
        <w:rPr>
          <w:sz w:val="28"/>
          <w:szCs w:val="28"/>
        </w:rPr>
      </w:pPr>
    </w:p>
    <w:p w:rsidR="007B5064" w:rsidRDefault="007B5064" w:rsidP="007B5064">
      <w:pPr>
        <w:ind w:firstLine="567"/>
        <w:jc w:val="both"/>
        <w:rPr>
          <w:sz w:val="28"/>
          <w:szCs w:val="28"/>
        </w:rPr>
      </w:pPr>
    </w:p>
    <w:p w:rsidR="007B5064" w:rsidRPr="00A2413C" w:rsidRDefault="007B5064" w:rsidP="007B5064">
      <w:pPr>
        <w:ind w:firstLine="567"/>
        <w:jc w:val="both"/>
        <w:rPr>
          <w:sz w:val="28"/>
          <w:szCs w:val="28"/>
        </w:rPr>
      </w:pPr>
    </w:p>
    <w:p w:rsidR="00E74782" w:rsidRDefault="004D4F1C" w:rsidP="00DA5CEC">
      <w:pPr>
        <w:jc w:val="both"/>
        <w:rPr>
          <w:b/>
          <w:sz w:val="28"/>
          <w:szCs w:val="28"/>
        </w:rPr>
      </w:pPr>
      <w:r w:rsidRPr="0024050D">
        <w:rPr>
          <w:b/>
          <w:sz w:val="28"/>
          <w:szCs w:val="28"/>
        </w:rPr>
        <w:t>Глава муниципального района</w:t>
      </w:r>
      <w:r w:rsidR="000910A0">
        <w:rPr>
          <w:b/>
          <w:sz w:val="28"/>
          <w:szCs w:val="28"/>
        </w:rPr>
        <w:t xml:space="preserve">                                                          </w:t>
      </w:r>
      <w:r w:rsidR="006C25B8" w:rsidRPr="0024050D">
        <w:rPr>
          <w:b/>
          <w:sz w:val="28"/>
          <w:szCs w:val="28"/>
        </w:rPr>
        <w:t>В.Г. Лазарев</w:t>
      </w:r>
    </w:p>
    <w:p w:rsidR="007B5064" w:rsidRDefault="007B5064" w:rsidP="00C17BEE">
      <w:pPr>
        <w:jc w:val="both"/>
      </w:pPr>
    </w:p>
    <w:p w:rsidR="007B5064" w:rsidRDefault="007B5064" w:rsidP="00C17BEE">
      <w:pPr>
        <w:jc w:val="both"/>
      </w:pPr>
    </w:p>
    <w:p w:rsidR="007B5064" w:rsidRDefault="007B5064" w:rsidP="00C17BEE">
      <w:pPr>
        <w:jc w:val="both"/>
      </w:pPr>
    </w:p>
    <w:p w:rsidR="007B5064" w:rsidRDefault="007B5064" w:rsidP="00C17BEE">
      <w:pPr>
        <w:jc w:val="both"/>
      </w:pPr>
    </w:p>
    <w:p w:rsidR="007B5064" w:rsidRDefault="007B5064" w:rsidP="00C17BEE">
      <w:pPr>
        <w:jc w:val="both"/>
      </w:pPr>
    </w:p>
    <w:p w:rsidR="007B5064" w:rsidRDefault="007B5064" w:rsidP="00C17BEE">
      <w:pPr>
        <w:jc w:val="both"/>
      </w:pPr>
    </w:p>
    <w:p w:rsidR="007B5064" w:rsidRDefault="007B5064" w:rsidP="00C17BEE">
      <w:pPr>
        <w:jc w:val="both"/>
      </w:pPr>
    </w:p>
    <w:p w:rsidR="007B5064" w:rsidRDefault="007B5064" w:rsidP="00C17BEE">
      <w:pPr>
        <w:jc w:val="both"/>
      </w:pPr>
    </w:p>
    <w:p w:rsidR="00C70055" w:rsidRDefault="00C17BEE" w:rsidP="00C17BEE">
      <w:pPr>
        <w:jc w:val="both"/>
      </w:pPr>
      <w:r w:rsidRPr="003E5E2B">
        <w:t>Исп</w:t>
      </w:r>
      <w:r w:rsidR="000A26DF">
        <w:t xml:space="preserve">.: </w:t>
      </w:r>
      <w:r w:rsidR="007B5064">
        <w:t>Садовникова А.Ю.</w:t>
      </w:r>
    </w:p>
    <w:p w:rsidR="007B5064" w:rsidRDefault="007B5064" w:rsidP="00C17BEE">
      <w:pPr>
        <w:jc w:val="both"/>
        <w:sectPr w:rsidR="007B5064" w:rsidSect="00482BBB">
          <w:pgSz w:w="11906" w:h="16838"/>
          <w:pgMar w:top="851" w:right="567" w:bottom="1134" w:left="1701" w:header="170" w:footer="0" w:gutter="0"/>
          <w:cols w:space="720"/>
          <w:docGrid w:linePitch="299"/>
        </w:sectPr>
      </w:pPr>
    </w:p>
    <w:p w:rsidR="007B5064" w:rsidRDefault="007B5064" w:rsidP="007B5064">
      <w:pPr>
        <w:ind w:firstLine="11340"/>
        <w:rPr>
          <w:b/>
          <w:sz w:val="28"/>
          <w:szCs w:val="28"/>
        </w:rPr>
      </w:pPr>
      <w:r>
        <w:rPr>
          <w:b/>
          <w:sz w:val="28"/>
          <w:szCs w:val="28"/>
        </w:rPr>
        <w:lastRenderedPageBreak/>
        <w:t xml:space="preserve">Приложение </w:t>
      </w:r>
    </w:p>
    <w:p w:rsidR="007B5064" w:rsidRDefault="007B5064" w:rsidP="007B5064">
      <w:pPr>
        <w:ind w:firstLine="11340"/>
        <w:rPr>
          <w:b/>
          <w:sz w:val="28"/>
          <w:szCs w:val="28"/>
        </w:rPr>
      </w:pPr>
      <w:r>
        <w:rPr>
          <w:b/>
          <w:sz w:val="28"/>
          <w:szCs w:val="28"/>
        </w:rPr>
        <w:t xml:space="preserve">к постановлению </w:t>
      </w:r>
    </w:p>
    <w:p w:rsidR="007B5064" w:rsidRDefault="007B5064" w:rsidP="007B5064">
      <w:pPr>
        <w:ind w:firstLine="11340"/>
        <w:rPr>
          <w:b/>
          <w:sz w:val="28"/>
          <w:szCs w:val="28"/>
        </w:rPr>
      </w:pPr>
      <w:r>
        <w:rPr>
          <w:b/>
          <w:sz w:val="28"/>
          <w:szCs w:val="28"/>
        </w:rPr>
        <w:t xml:space="preserve">администрации МР </w:t>
      </w:r>
    </w:p>
    <w:p w:rsidR="007B5064" w:rsidRDefault="007B5064" w:rsidP="007B5064">
      <w:pPr>
        <w:ind w:firstLine="11340"/>
        <w:rPr>
          <w:b/>
          <w:sz w:val="28"/>
          <w:szCs w:val="28"/>
        </w:rPr>
      </w:pPr>
      <w:r>
        <w:rPr>
          <w:b/>
          <w:sz w:val="28"/>
          <w:szCs w:val="28"/>
        </w:rPr>
        <w:t>от 17.01.2025 года №52</w:t>
      </w:r>
    </w:p>
    <w:p w:rsidR="007B5064" w:rsidRPr="0077458A" w:rsidRDefault="007B5064" w:rsidP="007B5064">
      <w:pPr>
        <w:ind w:firstLine="6237"/>
        <w:jc w:val="center"/>
        <w:rPr>
          <w:b/>
          <w:sz w:val="28"/>
          <w:szCs w:val="28"/>
        </w:rPr>
      </w:pPr>
    </w:p>
    <w:p w:rsidR="007B5064" w:rsidRPr="0077458A" w:rsidRDefault="007B5064" w:rsidP="007B5064">
      <w:pPr>
        <w:jc w:val="center"/>
        <w:rPr>
          <w:b/>
          <w:sz w:val="28"/>
          <w:szCs w:val="28"/>
        </w:rPr>
      </w:pPr>
      <w:r w:rsidRPr="0077458A">
        <w:rPr>
          <w:b/>
          <w:sz w:val="28"/>
          <w:szCs w:val="28"/>
        </w:rPr>
        <w:t>План по противодействию коррупции администрации Калининского муниципального ра</w:t>
      </w:r>
      <w:r>
        <w:rPr>
          <w:b/>
          <w:sz w:val="28"/>
          <w:szCs w:val="28"/>
        </w:rPr>
        <w:t>йона Саратовской области на 2025-2028</w:t>
      </w:r>
      <w:r w:rsidRPr="0077458A">
        <w:rPr>
          <w:b/>
          <w:sz w:val="28"/>
          <w:szCs w:val="28"/>
        </w:rPr>
        <w:t xml:space="preserve"> годы</w:t>
      </w:r>
    </w:p>
    <w:p w:rsidR="007B5064" w:rsidRPr="0077458A" w:rsidRDefault="007B5064" w:rsidP="007B5064">
      <w:pPr>
        <w:jc w:val="both"/>
        <w:rPr>
          <w:sz w:val="28"/>
          <w:szCs w:val="28"/>
        </w:rPr>
      </w:pPr>
    </w:p>
    <w:tbl>
      <w:tblPr>
        <w:tblW w:w="16018" w:type="dxa"/>
        <w:tblInd w:w="-6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102" w:type="dxa"/>
          <w:left w:w="62" w:type="dxa"/>
          <w:bottom w:w="102" w:type="dxa"/>
          <w:right w:w="62" w:type="dxa"/>
        </w:tblCellMar>
        <w:tblLook w:val="04A0"/>
      </w:tblPr>
      <w:tblGrid>
        <w:gridCol w:w="851"/>
        <w:gridCol w:w="284"/>
        <w:gridCol w:w="5670"/>
        <w:gridCol w:w="3403"/>
        <w:gridCol w:w="3259"/>
        <w:gridCol w:w="142"/>
        <w:gridCol w:w="2409"/>
      </w:tblGrid>
      <w:tr w:rsidR="007B5064" w:rsidRPr="0077458A" w:rsidTr="00152870">
        <w:tc>
          <w:tcPr>
            <w:tcW w:w="851" w:type="dxa"/>
          </w:tcPr>
          <w:p w:rsidR="007B5064" w:rsidRPr="0077458A" w:rsidRDefault="007B5064" w:rsidP="00A647ED">
            <w:pPr>
              <w:jc w:val="center"/>
              <w:rPr>
                <w:b/>
                <w:sz w:val="28"/>
                <w:szCs w:val="28"/>
              </w:rPr>
            </w:pPr>
            <w:r w:rsidRPr="0077458A">
              <w:rPr>
                <w:b/>
                <w:sz w:val="28"/>
                <w:szCs w:val="28"/>
              </w:rPr>
              <w:t>№ п/п</w:t>
            </w:r>
          </w:p>
        </w:tc>
        <w:tc>
          <w:tcPr>
            <w:tcW w:w="5954" w:type="dxa"/>
            <w:gridSpan w:val="2"/>
          </w:tcPr>
          <w:p w:rsidR="007B5064" w:rsidRPr="0077458A" w:rsidRDefault="007B5064" w:rsidP="00A647ED">
            <w:pPr>
              <w:jc w:val="center"/>
              <w:rPr>
                <w:b/>
                <w:sz w:val="28"/>
                <w:szCs w:val="28"/>
              </w:rPr>
            </w:pPr>
            <w:r w:rsidRPr="0077458A">
              <w:rPr>
                <w:b/>
                <w:sz w:val="28"/>
                <w:szCs w:val="28"/>
              </w:rPr>
              <w:t>Мероприятия</w:t>
            </w:r>
          </w:p>
        </w:tc>
        <w:tc>
          <w:tcPr>
            <w:tcW w:w="3403" w:type="dxa"/>
          </w:tcPr>
          <w:p w:rsidR="007B5064" w:rsidRPr="0077458A" w:rsidRDefault="007B5064" w:rsidP="00A647ED">
            <w:pPr>
              <w:jc w:val="center"/>
              <w:rPr>
                <w:b/>
                <w:sz w:val="28"/>
                <w:szCs w:val="28"/>
              </w:rPr>
            </w:pPr>
            <w:r w:rsidRPr="0077458A">
              <w:rPr>
                <w:b/>
                <w:sz w:val="28"/>
                <w:szCs w:val="28"/>
              </w:rPr>
              <w:t>Исполнители</w:t>
            </w:r>
          </w:p>
        </w:tc>
        <w:tc>
          <w:tcPr>
            <w:tcW w:w="3401" w:type="dxa"/>
            <w:gridSpan w:val="2"/>
          </w:tcPr>
          <w:p w:rsidR="007B5064" w:rsidRPr="0077458A" w:rsidRDefault="007B5064" w:rsidP="00A647ED">
            <w:pPr>
              <w:jc w:val="center"/>
              <w:rPr>
                <w:b/>
                <w:sz w:val="28"/>
                <w:szCs w:val="28"/>
              </w:rPr>
            </w:pPr>
            <w:r w:rsidRPr="0077458A">
              <w:rPr>
                <w:b/>
                <w:sz w:val="28"/>
                <w:szCs w:val="28"/>
              </w:rPr>
              <w:t>Срок</w:t>
            </w:r>
          </w:p>
          <w:p w:rsidR="007B5064" w:rsidRPr="0077458A" w:rsidRDefault="007B5064" w:rsidP="00A647ED">
            <w:pPr>
              <w:jc w:val="center"/>
              <w:rPr>
                <w:b/>
                <w:sz w:val="28"/>
                <w:szCs w:val="28"/>
              </w:rPr>
            </w:pPr>
            <w:r w:rsidRPr="0077458A">
              <w:rPr>
                <w:b/>
                <w:sz w:val="28"/>
                <w:szCs w:val="28"/>
              </w:rPr>
              <w:t>выполнения</w:t>
            </w:r>
          </w:p>
        </w:tc>
        <w:tc>
          <w:tcPr>
            <w:tcW w:w="2409" w:type="dxa"/>
          </w:tcPr>
          <w:p w:rsidR="007B5064" w:rsidRPr="0077458A" w:rsidRDefault="007B5064" w:rsidP="00A647ED">
            <w:pPr>
              <w:jc w:val="center"/>
              <w:rPr>
                <w:b/>
                <w:sz w:val="28"/>
                <w:szCs w:val="28"/>
              </w:rPr>
            </w:pPr>
            <w:r w:rsidRPr="0077458A">
              <w:rPr>
                <w:b/>
                <w:sz w:val="28"/>
                <w:szCs w:val="28"/>
              </w:rPr>
              <w:t>Индикаторы и показатели</w:t>
            </w:r>
          </w:p>
        </w:tc>
      </w:tr>
      <w:tr w:rsidR="007B5064" w:rsidRPr="003C0B1D" w:rsidTr="00152870">
        <w:tc>
          <w:tcPr>
            <w:tcW w:w="16018" w:type="dxa"/>
            <w:gridSpan w:val="7"/>
          </w:tcPr>
          <w:p w:rsidR="007B5064" w:rsidRPr="003C0B1D" w:rsidRDefault="007B5064" w:rsidP="00A647ED">
            <w:pPr>
              <w:jc w:val="center"/>
              <w:rPr>
                <w:b/>
                <w:sz w:val="28"/>
                <w:szCs w:val="28"/>
              </w:rPr>
            </w:pPr>
            <w:r w:rsidRPr="003C0B1D">
              <w:rPr>
                <w:b/>
                <w:sz w:val="28"/>
                <w:szCs w:val="28"/>
              </w:rPr>
              <w:t>1. Организационные меры по обеспечению реализации антикоррупционной политики</w:t>
            </w:r>
          </w:p>
        </w:tc>
      </w:tr>
      <w:tr w:rsidR="007B5064" w:rsidRPr="0077458A" w:rsidTr="00152870">
        <w:tc>
          <w:tcPr>
            <w:tcW w:w="851" w:type="dxa"/>
          </w:tcPr>
          <w:p w:rsidR="007B5064" w:rsidRPr="0077458A" w:rsidRDefault="007B5064" w:rsidP="00152870">
            <w:pPr>
              <w:jc w:val="center"/>
              <w:rPr>
                <w:sz w:val="28"/>
                <w:szCs w:val="28"/>
              </w:rPr>
            </w:pPr>
            <w:r w:rsidRPr="0077458A">
              <w:rPr>
                <w:sz w:val="28"/>
                <w:szCs w:val="28"/>
              </w:rPr>
              <w:t>1.1</w:t>
            </w:r>
          </w:p>
        </w:tc>
        <w:tc>
          <w:tcPr>
            <w:tcW w:w="5954" w:type="dxa"/>
            <w:gridSpan w:val="2"/>
          </w:tcPr>
          <w:p w:rsidR="007B5064" w:rsidRPr="0077458A" w:rsidRDefault="007B5064" w:rsidP="00A647ED">
            <w:pPr>
              <w:jc w:val="both"/>
              <w:rPr>
                <w:sz w:val="28"/>
                <w:szCs w:val="28"/>
              </w:rPr>
            </w:pPr>
            <w:r w:rsidRPr="0077458A">
              <w:rPr>
                <w:sz w:val="28"/>
                <w:szCs w:val="28"/>
              </w:rPr>
              <w:t>Внесение в план по противодействию коррупции администрации Калининского муниципального района Саратовской области (далее - план по противодействию коррупции) изменений в целях приведения его в соответствие с требованиями антикоррупционного законодательства и методических рекомендаций по вопросам противодействия коррупции</w:t>
            </w:r>
          </w:p>
        </w:tc>
        <w:tc>
          <w:tcPr>
            <w:tcW w:w="3403" w:type="dxa"/>
          </w:tcPr>
          <w:p w:rsidR="007B5064" w:rsidRPr="0077458A" w:rsidRDefault="007B5064" w:rsidP="00A647ED">
            <w:pPr>
              <w:jc w:val="both"/>
              <w:rPr>
                <w:sz w:val="28"/>
                <w:szCs w:val="28"/>
              </w:rPr>
            </w:pPr>
            <w:r w:rsidRPr="0077458A">
              <w:rPr>
                <w:sz w:val="28"/>
                <w:szCs w:val="28"/>
              </w:rPr>
              <w:t>Отдел по правовому обеспечению администрации Калининского муниципального района</w:t>
            </w:r>
          </w:p>
        </w:tc>
        <w:tc>
          <w:tcPr>
            <w:tcW w:w="3259" w:type="dxa"/>
          </w:tcPr>
          <w:p w:rsidR="007B5064" w:rsidRPr="0077458A" w:rsidRDefault="007B5064" w:rsidP="00A647ED">
            <w:pPr>
              <w:jc w:val="both"/>
              <w:rPr>
                <w:sz w:val="28"/>
                <w:szCs w:val="28"/>
              </w:rPr>
            </w:pPr>
            <w:r w:rsidRPr="0077458A">
              <w:rPr>
                <w:sz w:val="28"/>
                <w:szCs w:val="28"/>
              </w:rPr>
              <w:t>По мере принятия нормативных правовых актов антикоррупционной направленности и разработки методических рекомендаций по вопросам противодействия коррупции</w:t>
            </w:r>
          </w:p>
        </w:tc>
        <w:tc>
          <w:tcPr>
            <w:tcW w:w="2551" w:type="dxa"/>
            <w:gridSpan w:val="2"/>
          </w:tcPr>
          <w:p w:rsidR="007B5064" w:rsidRPr="0077458A" w:rsidRDefault="007B5064" w:rsidP="00A130D0">
            <w:pPr>
              <w:jc w:val="center"/>
              <w:rPr>
                <w:sz w:val="28"/>
                <w:szCs w:val="28"/>
              </w:rPr>
            </w:pPr>
            <w:r w:rsidRPr="0077458A">
              <w:rPr>
                <w:sz w:val="28"/>
                <w:szCs w:val="28"/>
              </w:rPr>
              <w:t>100 процентов</w:t>
            </w:r>
          </w:p>
        </w:tc>
      </w:tr>
      <w:tr w:rsidR="007B5064" w:rsidRPr="0077458A" w:rsidTr="00152870">
        <w:tc>
          <w:tcPr>
            <w:tcW w:w="851" w:type="dxa"/>
          </w:tcPr>
          <w:p w:rsidR="007B5064" w:rsidRPr="0077458A" w:rsidRDefault="007B5064" w:rsidP="00152870">
            <w:pPr>
              <w:jc w:val="center"/>
              <w:rPr>
                <w:sz w:val="28"/>
                <w:szCs w:val="28"/>
              </w:rPr>
            </w:pPr>
            <w:r w:rsidRPr="0077458A">
              <w:rPr>
                <w:sz w:val="28"/>
                <w:szCs w:val="28"/>
              </w:rPr>
              <w:t>1.2</w:t>
            </w:r>
          </w:p>
        </w:tc>
        <w:tc>
          <w:tcPr>
            <w:tcW w:w="5954" w:type="dxa"/>
            <w:gridSpan w:val="2"/>
          </w:tcPr>
          <w:p w:rsidR="007B5064" w:rsidRPr="0077458A" w:rsidRDefault="007B5064" w:rsidP="00A647ED">
            <w:pPr>
              <w:jc w:val="both"/>
              <w:rPr>
                <w:sz w:val="28"/>
                <w:szCs w:val="28"/>
              </w:rPr>
            </w:pPr>
            <w:r w:rsidRPr="0077458A">
              <w:rPr>
                <w:sz w:val="28"/>
                <w:szCs w:val="28"/>
              </w:rPr>
              <w:t>Рассмотрение на совещаниях у главы Калининского муниципального района Саратовской области хода и результатов выполнения мероприятий антикоррупционной направленности, в том числе:</w:t>
            </w:r>
          </w:p>
          <w:p w:rsidR="007B5064" w:rsidRPr="0077458A" w:rsidRDefault="007B5064" w:rsidP="00A647ED">
            <w:pPr>
              <w:jc w:val="both"/>
              <w:rPr>
                <w:sz w:val="28"/>
                <w:szCs w:val="28"/>
              </w:rPr>
            </w:pPr>
            <w:r>
              <w:rPr>
                <w:sz w:val="28"/>
                <w:szCs w:val="28"/>
              </w:rPr>
              <w:t xml:space="preserve">- </w:t>
            </w:r>
            <w:r w:rsidRPr="0077458A">
              <w:rPr>
                <w:sz w:val="28"/>
                <w:szCs w:val="28"/>
              </w:rPr>
              <w:t xml:space="preserve">анализа работы подразделения кадровой </w:t>
            </w:r>
            <w:r w:rsidRPr="0077458A">
              <w:rPr>
                <w:sz w:val="28"/>
                <w:szCs w:val="28"/>
              </w:rPr>
              <w:lastRenderedPageBreak/>
              <w:t>службы по профилактике коррупционных и иных правонарушений (должностного лица кадровой службы, ответственного за работу по профилактике коррупционных и иных правонарушений);</w:t>
            </w:r>
          </w:p>
          <w:p w:rsidR="007B5064" w:rsidRPr="0077458A" w:rsidRDefault="007B5064" w:rsidP="00A647ED">
            <w:pPr>
              <w:jc w:val="both"/>
              <w:rPr>
                <w:sz w:val="28"/>
                <w:szCs w:val="28"/>
              </w:rPr>
            </w:pPr>
            <w:r>
              <w:rPr>
                <w:sz w:val="28"/>
                <w:szCs w:val="28"/>
              </w:rPr>
              <w:t xml:space="preserve">- </w:t>
            </w:r>
            <w:r w:rsidRPr="0077458A">
              <w:rPr>
                <w:sz w:val="28"/>
                <w:szCs w:val="28"/>
              </w:rPr>
              <w:t>вопросов обеспечения контроля за применением предусмотренных законодательством мер юридической ответственности в каждом случае несоблюдения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w:t>
            </w:r>
          </w:p>
          <w:p w:rsidR="007B5064" w:rsidRPr="0077458A" w:rsidRDefault="007B5064" w:rsidP="00A647ED">
            <w:pPr>
              <w:jc w:val="both"/>
              <w:rPr>
                <w:sz w:val="28"/>
                <w:szCs w:val="28"/>
              </w:rPr>
            </w:pPr>
            <w:r>
              <w:rPr>
                <w:sz w:val="28"/>
                <w:szCs w:val="28"/>
              </w:rPr>
              <w:t xml:space="preserve">- </w:t>
            </w:r>
            <w:r w:rsidRPr="0077458A">
              <w:rPr>
                <w:sz w:val="28"/>
                <w:szCs w:val="28"/>
              </w:rPr>
              <w:t>состояния работы по приведению в установленные сроки правовых актов администрации Калининского муниципального района в соответствие с нормативными правовыми актами Российской Федерации в сфере противодействия коррупции</w:t>
            </w:r>
          </w:p>
        </w:tc>
        <w:tc>
          <w:tcPr>
            <w:tcW w:w="3403" w:type="dxa"/>
          </w:tcPr>
          <w:p w:rsidR="007B5064" w:rsidRPr="0077458A" w:rsidRDefault="007B5064" w:rsidP="00A647ED">
            <w:pPr>
              <w:jc w:val="both"/>
              <w:rPr>
                <w:sz w:val="28"/>
                <w:szCs w:val="28"/>
              </w:rPr>
            </w:pPr>
            <w:r w:rsidRPr="0077458A">
              <w:rPr>
                <w:sz w:val="28"/>
                <w:szCs w:val="28"/>
              </w:rPr>
              <w:lastRenderedPageBreak/>
              <w:t xml:space="preserve">Отдел по работе с органами местного самоуправления, кадровой работы администрации Калининского муниципального района, </w:t>
            </w:r>
            <w:r w:rsidRPr="0077458A">
              <w:rPr>
                <w:sz w:val="28"/>
                <w:szCs w:val="28"/>
              </w:rPr>
              <w:lastRenderedPageBreak/>
              <w:t>структурные подразделения</w:t>
            </w:r>
          </w:p>
        </w:tc>
        <w:tc>
          <w:tcPr>
            <w:tcW w:w="3259" w:type="dxa"/>
          </w:tcPr>
          <w:p w:rsidR="007B5064" w:rsidRPr="0077458A" w:rsidRDefault="007B5064" w:rsidP="00A647ED">
            <w:pPr>
              <w:jc w:val="both"/>
              <w:rPr>
                <w:sz w:val="28"/>
                <w:szCs w:val="28"/>
              </w:rPr>
            </w:pPr>
            <w:r w:rsidRPr="0077458A">
              <w:rPr>
                <w:sz w:val="28"/>
                <w:szCs w:val="28"/>
              </w:rPr>
              <w:lastRenderedPageBreak/>
              <w:t>Ежеквартально, по результатам квартала</w:t>
            </w:r>
          </w:p>
        </w:tc>
        <w:tc>
          <w:tcPr>
            <w:tcW w:w="2551" w:type="dxa"/>
            <w:gridSpan w:val="2"/>
          </w:tcPr>
          <w:p w:rsidR="007B5064" w:rsidRPr="0077458A" w:rsidRDefault="007B5064" w:rsidP="00A130D0">
            <w:pPr>
              <w:jc w:val="center"/>
              <w:rPr>
                <w:sz w:val="28"/>
                <w:szCs w:val="28"/>
              </w:rPr>
            </w:pPr>
            <w:r w:rsidRPr="0077458A">
              <w:rPr>
                <w:sz w:val="28"/>
                <w:szCs w:val="28"/>
              </w:rPr>
              <w:t xml:space="preserve">Количество совещаний по вопросам реализации и результатам выполнения </w:t>
            </w:r>
            <w:r w:rsidRPr="0077458A">
              <w:rPr>
                <w:sz w:val="28"/>
                <w:szCs w:val="28"/>
              </w:rPr>
              <w:lastRenderedPageBreak/>
              <w:t>мероприятий антикоррупционной направленности – не менее 2 единиц в течение каждого полугодия</w:t>
            </w:r>
          </w:p>
        </w:tc>
      </w:tr>
      <w:tr w:rsidR="007B5064" w:rsidRPr="0077458A" w:rsidTr="00152870">
        <w:trPr>
          <w:trHeight w:val="889"/>
        </w:trPr>
        <w:tc>
          <w:tcPr>
            <w:tcW w:w="16018" w:type="dxa"/>
            <w:gridSpan w:val="7"/>
          </w:tcPr>
          <w:p w:rsidR="007B5064" w:rsidRPr="0077458A" w:rsidRDefault="007B5064" w:rsidP="00A130D0">
            <w:pPr>
              <w:jc w:val="center"/>
              <w:rPr>
                <w:sz w:val="28"/>
                <w:szCs w:val="28"/>
              </w:rPr>
            </w:pPr>
            <w:r w:rsidRPr="003C0B1D">
              <w:rPr>
                <w:b/>
                <w:sz w:val="28"/>
                <w:szCs w:val="28"/>
              </w:rPr>
              <w:lastRenderedPageBreak/>
              <w:t>2. Повышение эффективности механизмов урегулирования конфликта интересов, обеспечение соблюдения муниципальными служащими ограничений, запретов и принципов служебного поведения в связи с исполнением ими должностных обязанностей, а также ответственности за их нарушение</w:t>
            </w:r>
          </w:p>
        </w:tc>
      </w:tr>
      <w:tr w:rsidR="00A130D0" w:rsidRPr="0077458A" w:rsidTr="00152870">
        <w:tc>
          <w:tcPr>
            <w:tcW w:w="851" w:type="dxa"/>
          </w:tcPr>
          <w:p w:rsidR="00A130D0" w:rsidRPr="0077458A" w:rsidRDefault="00A130D0" w:rsidP="00152870">
            <w:pPr>
              <w:jc w:val="center"/>
              <w:rPr>
                <w:sz w:val="28"/>
                <w:szCs w:val="28"/>
              </w:rPr>
            </w:pPr>
            <w:r w:rsidRPr="0077458A">
              <w:rPr>
                <w:sz w:val="28"/>
                <w:szCs w:val="28"/>
              </w:rPr>
              <w:t>2.1</w:t>
            </w:r>
          </w:p>
        </w:tc>
        <w:tc>
          <w:tcPr>
            <w:tcW w:w="5954" w:type="dxa"/>
            <w:gridSpan w:val="2"/>
          </w:tcPr>
          <w:p w:rsidR="00A130D0" w:rsidRPr="0077458A" w:rsidRDefault="00A130D0" w:rsidP="00A647ED">
            <w:pPr>
              <w:jc w:val="both"/>
              <w:rPr>
                <w:sz w:val="28"/>
                <w:szCs w:val="28"/>
              </w:rPr>
            </w:pPr>
            <w:r w:rsidRPr="0077458A">
              <w:rPr>
                <w:sz w:val="28"/>
                <w:szCs w:val="28"/>
              </w:rPr>
              <w:t xml:space="preserve">Организационно-техническое и документационное обеспечение деятельности комиссии по соблюдению требований к служебному поведению и урегулированию </w:t>
            </w:r>
            <w:r w:rsidRPr="0077458A">
              <w:rPr>
                <w:sz w:val="28"/>
                <w:szCs w:val="28"/>
              </w:rPr>
              <w:lastRenderedPageBreak/>
              <w:t>конфликта интересов, а также совершенствование нормативных правовых актов администрации Калининского муниципального района Саратовской области, регламентирующих ее функционирование</w:t>
            </w:r>
          </w:p>
        </w:tc>
        <w:tc>
          <w:tcPr>
            <w:tcW w:w="3403" w:type="dxa"/>
          </w:tcPr>
          <w:p w:rsidR="00A130D0" w:rsidRPr="0077458A" w:rsidRDefault="00A130D0" w:rsidP="00A647ED">
            <w:pPr>
              <w:jc w:val="both"/>
              <w:rPr>
                <w:sz w:val="28"/>
                <w:szCs w:val="28"/>
              </w:rPr>
            </w:pPr>
            <w:r w:rsidRPr="0077458A">
              <w:rPr>
                <w:sz w:val="28"/>
                <w:szCs w:val="28"/>
              </w:rPr>
              <w:lastRenderedPageBreak/>
              <w:t>Администрация Калининского муниципального района</w:t>
            </w:r>
          </w:p>
        </w:tc>
        <w:tc>
          <w:tcPr>
            <w:tcW w:w="3401" w:type="dxa"/>
            <w:gridSpan w:val="2"/>
          </w:tcPr>
          <w:p w:rsidR="00A130D0" w:rsidRPr="0077458A" w:rsidRDefault="00A130D0" w:rsidP="00A647ED">
            <w:pPr>
              <w:jc w:val="both"/>
              <w:rPr>
                <w:sz w:val="28"/>
                <w:szCs w:val="28"/>
              </w:rPr>
            </w:pPr>
            <w:r w:rsidRPr="0077458A">
              <w:rPr>
                <w:sz w:val="28"/>
                <w:szCs w:val="28"/>
              </w:rPr>
              <w:t>Постоянно</w:t>
            </w:r>
          </w:p>
        </w:tc>
        <w:tc>
          <w:tcPr>
            <w:tcW w:w="2409" w:type="dxa"/>
          </w:tcPr>
          <w:p w:rsidR="00A130D0" w:rsidRPr="0077458A" w:rsidRDefault="00A130D0" w:rsidP="00A130D0">
            <w:pPr>
              <w:jc w:val="center"/>
              <w:rPr>
                <w:sz w:val="28"/>
                <w:szCs w:val="28"/>
              </w:rPr>
            </w:pPr>
            <w:r w:rsidRPr="0077458A">
              <w:rPr>
                <w:sz w:val="28"/>
                <w:szCs w:val="28"/>
              </w:rPr>
              <w:t>100 процентов</w:t>
            </w:r>
          </w:p>
        </w:tc>
      </w:tr>
      <w:tr w:rsidR="00A130D0" w:rsidRPr="0077458A" w:rsidTr="00152870">
        <w:tc>
          <w:tcPr>
            <w:tcW w:w="851" w:type="dxa"/>
          </w:tcPr>
          <w:p w:rsidR="00A130D0" w:rsidRPr="0077458A" w:rsidRDefault="00A130D0" w:rsidP="00152870">
            <w:pPr>
              <w:jc w:val="center"/>
              <w:rPr>
                <w:sz w:val="28"/>
                <w:szCs w:val="28"/>
              </w:rPr>
            </w:pPr>
            <w:r w:rsidRPr="0077458A">
              <w:rPr>
                <w:sz w:val="28"/>
                <w:szCs w:val="28"/>
              </w:rPr>
              <w:lastRenderedPageBreak/>
              <w:t>2.2</w:t>
            </w:r>
          </w:p>
        </w:tc>
        <w:tc>
          <w:tcPr>
            <w:tcW w:w="5954" w:type="dxa"/>
            <w:gridSpan w:val="2"/>
          </w:tcPr>
          <w:p w:rsidR="00A130D0" w:rsidRPr="0077458A" w:rsidRDefault="00A130D0" w:rsidP="00A647ED">
            <w:pPr>
              <w:jc w:val="both"/>
              <w:rPr>
                <w:sz w:val="28"/>
                <w:szCs w:val="28"/>
              </w:rPr>
            </w:pPr>
            <w:r w:rsidRPr="0077458A">
              <w:rPr>
                <w:sz w:val="28"/>
                <w:szCs w:val="28"/>
              </w:rPr>
              <w:t>Осуществление проверок (анализа) достоверности и полноты сведений, представляемых гражданами, претендующими на замещение должностей муниципальной службы и лицами, замещающими указанные должности</w:t>
            </w:r>
          </w:p>
        </w:tc>
        <w:tc>
          <w:tcPr>
            <w:tcW w:w="3403" w:type="dxa"/>
          </w:tcPr>
          <w:p w:rsidR="00A130D0" w:rsidRPr="0077458A" w:rsidRDefault="00A130D0" w:rsidP="00A647ED">
            <w:pPr>
              <w:jc w:val="both"/>
              <w:rPr>
                <w:sz w:val="28"/>
                <w:szCs w:val="28"/>
              </w:rPr>
            </w:pPr>
            <w:r w:rsidRPr="0077458A">
              <w:rPr>
                <w:sz w:val="28"/>
                <w:szCs w:val="28"/>
              </w:rPr>
              <w:t>Отдел по работе с органами местного самоуправления, кадровой работы администрации Калининского муниципального района</w:t>
            </w:r>
          </w:p>
        </w:tc>
        <w:tc>
          <w:tcPr>
            <w:tcW w:w="3401" w:type="dxa"/>
            <w:gridSpan w:val="2"/>
          </w:tcPr>
          <w:p w:rsidR="00A130D0" w:rsidRPr="0077458A" w:rsidRDefault="00A130D0" w:rsidP="00A647ED">
            <w:pPr>
              <w:jc w:val="both"/>
              <w:rPr>
                <w:sz w:val="28"/>
                <w:szCs w:val="28"/>
              </w:rPr>
            </w:pPr>
            <w:r w:rsidRPr="0077458A">
              <w:rPr>
                <w:sz w:val="28"/>
                <w:szCs w:val="28"/>
              </w:rPr>
              <w:t>При поступлении информации, являющейся основанием для проведения проверки</w:t>
            </w:r>
          </w:p>
        </w:tc>
        <w:tc>
          <w:tcPr>
            <w:tcW w:w="2409" w:type="dxa"/>
          </w:tcPr>
          <w:p w:rsidR="00A130D0" w:rsidRPr="0077458A" w:rsidRDefault="00A130D0" w:rsidP="00A130D0">
            <w:pPr>
              <w:jc w:val="center"/>
              <w:rPr>
                <w:sz w:val="28"/>
                <w:szCs w:val="28"/>
              </w:rPr>
            </w:pPr>
            <w:r w:rsidRPr="0077458A">
              <w:rPr>
                <w:sz w:val="28"/>
                <w:szCs w:val="28"/>
              </w:rPr>
              <w:t>Отношение количества проведённых проверок к количеству фактов поступления информации, являющейся основанием для проведения проверок, - не менее 100 процентов</w:t>
            </w:r>
          </w:p>
        </w:tc>
      </w:tr>
      <w:tr w:rsidR="00152870" w:rsidRPr="0077458A" w:rsidTr="00152870">
        <w:tc>
          <w:tcPr>
            <w:tcW w:w="851" w:type="dxa"/>
          </w:tcPr>
          <w:p w:rsidR="00152870" w:rsidRPr="0077458A" w:rsidRDefault="00152870" w:rsidP="00A647ED">
            <w:pPr>
              <w:jc w:val="center"/>
              <w:rPr>
                <w:sz w:val="28"/>
                <w:szCs w:val="28"/>
              </w:rPr>
            </w:pPr>
            <w:r w:rsidRPr="0077458A">
              <w:rPr>
                <w:sz w:val="28"/>
                <w:szCs w:val="28"/>
              </w:rPr>
              <w:t>2.3</w:t>
            </w:r>
          </w:p>
        </w:tc>
        <w:tc>
          <w:tcPr>
            <w:tcW w:w="5954" w:type="dxa"/>
            <w:gridSpan w:val="2"/>
          </w:tcPr>
          <w:p w:rsidR="00152870" w:rsidRPr="0077458A" w:rsidRDefault="00152870" w:rsidP="00A647ED">
            <w:pPr>
              <w:jc w:val="both"/>
              <w:rPr>
                <w:sz w:val="28"/>
                <w:szCs w:val="28"/>
              </w:rPr>
            </w:pPr>
            <w:r w:rsidRPr="0077458A">
              <w:rPr>
                <w:sz w:val="28"/>
                <w:szCs w:val="28"/>
              </w:rPr>
              <w:t>Организация и обеспечение работы по рассмотрению уведомлений представителя нанимателя о фактах обращения в целях склонения муниципальных служащих к совершению коррупционных правонарушений</w:t>
            </w:r>
          </w:p>
        </w:tc>
        <w:tc>
          <w:tcPr>
            <w:tcW w:w="3403" w:type="dxa"/>
          </w:tcPr>
          <w:p w:rsidR="00152870" w:rsidRPr="0077458A" w:rsidRDefault="00152870" w:rsidP="00A647ED">
            <w:pPr>
              <w:jc w:val="both"/>
              <w:rPr>
                <w:sz w:val="28"/>
                <w:szCs w:val="28"/>
              </w:rPr>
            </w:pPr>
            <w:r w:rsidRPr="0077458A">
              <w:rPr>
                <w:sz w:val="28"/>
                <w:szCs w:val="28"/>
              </w:rPr>
              <w:t>Отдел по работе с органами местного самоуправления, кадровой работы администрации Калининского муниципального района</w:t>
            </w:r>
          </w:p>
        </w:tc>
        <w:tc>
          <w:tcPr>
            <w:tcW w:w="3401" w:type="dxa"/>
            <w:gridSpan w:val="2"/>
          </w:tcPr>
          <w:p w:rsidR="00152870" w:rsidRPr="0077458A" w:rsidRDefault="00152870" w:rsidP="00A647ED">
            <w:pPr>
              <w:jc w:val="both"/>
              <w:rPr>
                <w:sz w:val="28"/>
                <w:szCs w:val="28"/>
              </w:rPr>
            </w:pPr>
            <w:r w:rsidRPr="0077458A">
              <w:rPr>
                <w:sz w:val="28"/>
                <w:szCs w:val="28"/>
              </w:rPr>
              <w:t>Постоянно</w:t>
            </w:r>
          </w:p>
        </w:tc>
        <w:tc>
          <w:tcPr>
            <w:tcW w:w="2409" w:type="dxa"/>
          </w:tcPr>
          <w:p w:rsidR="00152870" w:rsidRPr="0077458A" w:rsidRDefault="00152870" w:rsidP="00A647ED">
            <w:pPr>
              <w:jc w:val="center"/>
              <w:rPr>
                <w:sz w:val="28"/>
                <w:szCs w:val="28"/>
              </w:rPr>
            </w:pPr>
            <w:r w:rsidRPr="0077458A">
              <w:rPr>
                <w:sz w:val="28"/>
                <w:szCs w:val="28"/>
              </w:rPr>
              <w:t xml:space="preserve">1) Отношение количества поступивших уведомлений о фактах обращения в целях склонения муниципальных области к совершению </w:t>
            </w:r>
            <w:r w:rsidRPr="0077458A">
              <w:rPr>
                <w:sz w:val="28"/>
                <w:szCs w:val="28"/>
              </w:rPr>
              <w:lastRenderedPageBreak/>
              <w:t>коррупционных правонарушений к количеству фактов указанных обращений - не менее 100 процентов;</w:t>
            </w:r>
          </w:p>
          <w:p w:rsidR="00152870" w:rsidRPr="0077458A" w:rsidRDefault="00152870" w:rsidP="00A647ED">
            <w:pPr>
              <w:jc w:val="center"/>
              <w:rPr>
                <w:sz w:val="28"/>
                <w:szCs w:val="28"/>
              </w:rPr>
            </w:pPr>
            <w:r w:rsidRPr="0077458A">
              <w:rPr>
                <w:sz w:val="28"/>
                <w:szCs w:val="28"/>
              </w:rPr>
              <w:t>2) Отношение количества проверок, проведённых по поступившим уведомлениям, к количеству поступивших уведомлений – не менее 100 процентов</w:t>
            </w:r>
          </w:p>
        </w:tc>
      </w:tr>
      <w:tr w:rsidR="00152870" w:rsidRPr="0077458A" w:rsidTr="00152870">
        <w:tc>
          <w:tcPr>
            <w:tcW w:w="851" w:type="dxa"/>
          </w:tcPr>
          <w:p w:rsidR="00152870" w:rsidRPr="0077458A" w:rsidRDefault="00152870" w:rsidP="00A647ED">
            <w:pPr>
              <w:jc w:val="center"/>
              <w:rPr>
                <w:sz w:val="28"/>
                <w:szCs w:val="28"/>
              </w:rPr>
            </w:pPr>
            <w:r w:rsidRPr="0077458A">
              <w:rPr>
                <w:sz w:val="28"/>
                <w:szCs w:val="28"/>
              </w:rPr>
              <w:lastRenderedPageBreak/>
              <w:t>2.4</w:t>
            </w:r>
          </w:p>
        </w:tc>
        <w:tc>
          <w:tcPr>
            <w:tcW w:w="5954" w:type="dxa"/>
            <w:gridSpan w:val="2"/>
          </w:tcPr>
          <w:p w:rsidR="00152870" w:rsidRPr="0077458A" w:rsidRDefault="00152870" w:rsidP="00A647ED">
            <w:pPr>
              <w:jc w:val="both"/>
              <w:rPr>
                <w:sz w:val="28"/>
                <w:szCs w:val="28"/>
              </w:rPr>
            </w:pPr>
            <w:r w:rsidRPr="0077458A">
              <w:rPr>
                <w:sz w:val="28"/>
                <w:szCs w:val="28"/>
              </w:rPr>
              <w:t>Поддержание в актуальном состоянии перечня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tc>
        <w:tc>
          <w:tcPr>
            <w:tcW w:w="3403" w:type="dxa"/>
          </w:tcPr>
          <w:p w:rsidR="00152870" w:rsidRPr="0077458A" w:rsidRDefault="00152870" w:rsidP="00A647ED">
            <w:pPr>
              <w:jc w:val="both"/>
              <w:rPr>
                <w:sz w:val="28"/>
                <w:szCs w:val="28"/>
              </w:rPr>
            </w:pPr>
            <w:r w:rsidRPr="0077458A">
              <w:rPr>
                <w:sz w:val="28"/>
                <w:szCs w:val="28"/>
              </w:rPr>
              <w:t>Отдел по работе с органами местного самоуправления, кадровой работы администрации Калининского муниципального района</w:t>
            </w:r>
          </w:p>
        </w:tc>
        <w:tc>
          <w:tcPr>
            <w:tcW w:w="3401" w:type="dxa"/>
            <w:gridSpan w:val="2"/>
          </w:tcPr>
          <w:p w:rsidR="00152870" w:rsidRPr="0077458A" w:rsidRDefault="00152870" w:rsidP="00A647ED">
            <w:pPr>
              <w:jc w:val="both"/>
              <w:rPr>
                <w:sz w:val="28"/>
                <w:szCs w:val="28"/>
              </w:rPr>
            </w:pPr>
            <w:r w:rsidRPr="0077458A">
              <w:rPr>
                <w:sz w:val="28"/>
                <w:szCs w:val="28"/>
              </w:rPr>
              <w:t>Постоянно</w:t>
            </w:r>
          </w:p>
        </w:tc>
        <w:tc>
          <w:tcPr>
            <w:tcW w:w="2409" w:type="dxa"/>
          </w:tcPr>
          <w:p w:rsidR="00152870" w:rsidRPr="0077458A" w:rsidRDefault="00152870" w:rsidP="00A647ED">
            <w:pPr>
              <w:jc w:val="center"/>
              <w:rPr>
                <w:sz w:val="28"/>
                <w:szCs w:val="28"/>
              </w:rPr>
            </w:pPr>
            <w:r w:rsidRPr="0077458A">
              <w:rPr>
                <w:sz w:val="28"/>
                <w:szCs w:val="28"/>
              </w:rPr>
              <w:t>100 процентов</w:t>
            </w:r>
          </w:p>
        </w:tc>
      </w:tr>
      <w:tr w:rsidR="00152870" w:rsidRPr="0077458A" w:rsidTr="00152870">
        <w:trPr>
          <w:trHeight w:val="4707"/>
        </w:trPr>
        <w:tc>
          <w:tcPr>
            <w:tcW w:w="851" w:type="dxa"/>
          </w:tcPr>
          <w:p w:rsidR="00152870" w:rsidRPr="0077458A" w:rsidRDefault="00152870" w:rsidP="00152870">
            <w:pPr>
              <w:jc w:val="center"/>
              <w:rPr>
                <w:sz w:val="28"/>
                <w:szCs w:val="28"/>
              </w:rPr>
            </w:pPr>
            <w:r w:rsidRPr="0077458A">
              <w:rPr>
                <w:sz w:val="28"/>
                <w:szCs w:val="28"/>
              </w:rPr>
              <w:lastRenderedPageBreak/>
              <w:t>2.5</w:t>
            </w:r>
          </w:p>
        </w:tc>
        <w:tc>
          <w:tcPr>
            <w:tcW w:w="5954" w:type="dxa"/>
            <w:gridSpan w:val="2"/>
          </w:tcPr>
          <w:p w:rsidR="00152870" w:rsidRPr="0077458A" w:rsidRDefault="00152870" w:rsidP="00A647ED">
            <w:pPr>
              <w:jc w:val="both"/>
              <w:rPr>
                <w:sz w:val="28"/>
                <w:szCs w:val="28"/>
              </w:rPr>
            </w:pPr>
            <w:r w:rsidRPr="0077458A">
              <w:rPr>
                <w:sz w:val="28"/>
                <w:szCs w:val="28"/>
              </w:rPr>
              <w:t>Обеспечение введения требования об использовании специального программного обеспечения «Справки БК» всеми лицами, претендующими на замещение должностей или замещающими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 при заполнении справок о доходах, расходах, об имуществе и обязательствах имущественного характера</w:t>
            </w:r>
          </w:p>
        </w:tc>
        <w:tc>
          <w:tcPr>
            <w:tcW w:w="3403" w:type="dxa"/>
          </w:tcPr>
          <w:p w:rsidR="00152870" w:rsidRPr="0077458A" w:rsidRDefault="00152870" w:rsidP="00A647ED">
            <w:pPr>
              <w:jc w:val="both"/>
              <w:rPr>
                <w:sz w:val="28"/>
                <w:szCs w:val="28"/>
              </w:rPr>
            </w:pPr>
            <w:r w:rsidRPr="0077458A">
              <w:rPr>
                <w:sz w:val="28"/>
                <w:szCs w:val="28"/>
              </w:rPr>
              <w:t>Администрация Калининского муниципального района</w:t>
            </w:r>
          </w:p>
        </w:tc>
        <w:tc>
          <w:tcPr>
            <w:tcW w:w="3401" w:type="dxa"/>
            <w:gridSpan w:val="2"/>
          </w:tcPr>
          <w:p w:rsidR="00152870" w:rsidRPr="0077458A" w:rsidRDefault="00152870" w:rsidP="00A647ED">
            <w:pPr>
              <w:jc w:val="both"/>
              <w:rPr>
                <w:sz w:val="28"/>
                <w:szCs w:val="28"/>
              </w:rPr>
            </w:pPr>
            <w:r w:rsidRPr="0077458A">
              <w:rPr>
                <w:sz w:val="28"/>
                <w:szCs w:val="28"/>
              </w:rPr>
              <w:t>Постоянно</w:t>
            </w:r>
          </w:p>
        </w:tc>
        <w:tc>
          <w:tcPr>
            <w:tcW w:w="2409" w:type="dxa"/>
          </w:tcPr>
          <w:p w:rsidR="00152870" w:rsidRPr="0077458A" w:rsidRDefault="00152870" w:rsidP="00A130D0">
            <w:pPr>
              <w:jc w:val="center"/>
              <w:rPr>
                <w:sz w:val="28"/>
                <w:szCs w:val="28"/>
              </w:rPr>
            </w:pPr>
            <w:r w:rsidRPr="0077458A">
              <w:rPr>
                <w:sz w:val="28"/>
                <w:szCs w:val="28"/>
              </w:rPr>
              <w:t>100 процентов</w:t>
            </w:r>
          </w:p>
        </w:tc>
      </w:tr>
      <w:tr w:rsidR="00152870" w:rsidRPr="0077458A" w:rsidTr="00152870">
        <w:tc>
          <w:tcPr>
            <w:tcW w:w="851" w:type="dxa"/>
          </w:tcPr>
          <w:p w:rsidR="00152870" w:rsidRPr="0077458A" w:rsidRDefault="00152870" w:rsidP="00152870">
            <w:pPr>
              <w:jc w:val="center"/>
              <w:rPr>
                <w:sz w:val="28"/>
                <w:szCs w:val="28"/>
              </w:rPr>
            </w:pPr>
            <w:r w:rsidRPr="0077458A">
              <w:rPr>
                <w:sz w:val="28"/>
                <w:szCs w:val="28"/>
              </w:rPr>
              <w:t>2.6</w:t>
            </w:r>
          </w:p>
        </w:tc>
        <w:tc>
          <w:tcPr>
            <w:tcW w:w="5954" w:type="dxa"/>
            <w:gridSpan w:val="2"/>
          </w:tcPr>
          <w:p w:rsidR="00152870" w:rsidRPr="0077458A" w:rsidRDefault="00152870" w:rsidP="00A647ED">
            <w:pPr>
              <w:jc w:val="both"/>
              <w:rPr>
                <w:sz w:val="28"/>
                <w:szCs w:val="28"/>
              </w:rPr>
            </w:pPr>
            <w:r w:rsidRPr="0077458A">
              <w:rPr>
                <w:sz w:val="28"/>
                <w:szCs w:val="28"/>
              </w:rPr>
              <w:t>Обеспечение контроля исполнения должностных обязанностей лицами, проходящими муниципальную службу на должностях, замещение которых связано с коррупционными рисками, и устранение таких рисков</w:t>
            </w:r>
          </w:p>
        </w:tc>
        <w:tc>
          <w:tcPr>
            <w:tcW w:w="3403" w:type="dxa"/>
          </w:tcPr>
          <w:p w:rsidR="00152870" w:rsidRPr="0077458A" w:rsidRDefault="00152870" w:rsidP="00A647ED">
            <w:pPr>
              <w:jc w:val="both"/>
              <w:rPr>
                <w:sz w:val="28"/>
                <w:szCs w:val="28"/>
              </w:rPr>
            </w:pPr>
            <w:r w:rsidRPr="0077458A">
              <w:rPr>
                <w:sz w:val="28"/>
                <w:szCs w:val="28"/>
              </w:rPr>
              <w:t>Отдел по работе с органами местного самоуправления, кадровой работы администрации Калининского муниципального района</w:t>
            </w:r>
          </w:p>
        </w:tc>
        <w:tc>
          <w:tcPr>
            <w:tcW w:w="3401" w:type="dxa"/>
            <w:gridSpan w:val="2"/>
          </w:tcPr>
          <w:p w:rsidR="00152870" w:rsidRPr="0077458A" w:rsidRDefault="00152870" w:rsidP="00A647ED">
            <w:pPr>
              <w:jc w:val="both"/>
              <w:rPr>
                <w:sz w:val="28"/>
                <w:szCs w:val="28"/>
              </w:rPr>
            </w:pPr>
            <w:r w:rsidRPr="0077458A">
              <w:rPr>
                <w:sz w:val="28"/>
                <w:szCs w:val="28"/>
              </w:rPr>
              <w:t>Постоянно</w:t>
            </w:r>
          </w:p>
        </w:tc>
        <w:tc>
          <w:tcPr>
            <w:tcW w:w="2409" w:type="dxa"/>
          </w:tcPr>
          <w:p w:rsidR="00152870" w:rsidRPr="0077458A" w:rsidRDefault="00152870" w:rsidP="00A130D0">
            <w:pPr>
              <w:jc w:val="center"/>
              <w:rPr>
                <w:sz w:val="28"/>
                <w:szCs w:val="28"/>
              </w:rPr>
            </w:pPr>
            <w:r w:rsidRPr="0077458A">
              <w:rPr>
                <w:sz w:val="28"/>
                <w:szCs w:val="28"/>
              </w:rPr>
              <w:t>100 процентов</w:t>
            </w:r>
          </w:p>
        </w:tc>
      </w:tr>
      <w:tr w:rsidR="00152870" w:rsidRPr="0077458A" w:rsidTr="00152870">
        <w:tc>
          <w:tcPr>
            <w:tcW w:w="851" w:type="dxa"/>
          </w:tcPr>
          <w:p w:rsidR="00152870" w:rsidRPr="0077458A" w:rsidRDefault="00152870" w:rsidP="00152870">
            <w:pPr>
              <w:jc w:val="center"/>
              <w:rPr>
                <w:sz w:val="28"/>
                <w:szCs w:val="28"/>
              </w:rPr>
            </w:pPr>
            <w:r w:rsidRPr="0077458A">
              <w:rPr>
                <w:sz w:val="28"/>
                <w:szCs w:val="28"/>
              </w:rPr>
              <w:t>2.7</w:t>
            </w:r>
          </w:p>
        </w:tc>
        <w:tc>
          <w:tcPr>
            <w:tcW w:w="5954" w:type="dxa"/>
            <w:gridSpan w:val="2"/>
          </w:tcPr>
          <w:p w:rsidR="00152870" w:rsidRPr="0077458A" w:rsidRDefault="00152870" w:rsidP="00A647ED">
            <w:pPr>
              <w:jc w:val="both"/>
              <w:rPr>
                <w:sz w:val="28"/>
                <w:szCs w:val="28"/>
              </w:rPr>
            </w:pPr>
            <w:r w:rsidRPr="0077458A">
              <w:rPr>
                <w:sz w:val="28"/>
                <w:szCs w:val="28"/>
              </w:rPr>
              <w:t>Обеспечение реализации комплекса организационных, разъяснительных и иных мер по соблюдению муниципальными служащими запретов, ограничений и требований, установленных в целях противодействия коррупции</w:t>
            </w:r>
          </w:p>
        </w:tc>
        <w:tc>
          <w:tcPr>
            <w:tcW w:w="3403" w:type="dxa"/>
          </w:tcPr>
          <w:p w:rsidR="00152870" w:rsidRPr="0077458A" w:rsidRDefault="00152870" w:rsidP="00A647ED">
            <w:pPr>
              <w:jc w:val="both"/>
              <w:rPr>
                <w:sz w:val="28"/>
                <w:szCs w:val="28"/>
              </w:rPr>
            </w:pPr>
            <w:r w:rsidRPr="0077458A">
              <w:rPr>
                <w:sz w:val="28"/>
                <w:szCs w:val="28"/>
              </w:rPr>
              <w:t xml:space="preserve">Отдел по работе с органами местного самоуправления, кадровой работы администрации Калининского муниципального района, </w:t>
            </w:r>
            <w:r w:rsidRPr="0077458A">
              <w:rPr>
                <w:sz w:val="28"/>
                <w:szCs w:val="28"/>
              </w:rPr>
              <w:lastRenderedPageBreak/>
              <w:t>отдел по правовому обеспечению администрации Калининского муниципального района</w:t>
            </w:r>
          </w:p>
        </w:tc>
        <w:tc>
          <w:tcPr>
            <w:tcW w:w="3401" w:type="dxa"/>
            <w:gridSpan w:val="2"/>
          </w:tcPr>
          <w:p w:rsidR="00152870" w:rsidRPr="0077458A" w:rsidRDefault="00152870" w:rsidP="00A647ED">
            <w:pPr>
              <w:jc w:val="both"/>
              <w:rPr>
                <w:sz w:val="28"/>
                <w:szCs w:val="28"/>
              </w:rPr>
            </w:pPr>
            <w:r w:rsidRPr="0077458A">
              <w:rPr>
                <w:sz w:val="28"/>
                <w:szCs w:val="28"/>
              </w:rPr>
              <w:lastRenderedPageBreak/>
              <w:t>Постоянно</w:t>
            </w:r>
          </w:p>
        </w:tc>
        <w:tc>
          <w:tcPr>
            <w:tcW w:w="2409" w:type="dxa"/>
          </w:tcPr>
          <w:p w:rsidR="00152870" w:rsidRPr="0077458A" w:rsidRDefault="00152870" w:rsidP="00A130D0">
            <w:pPr>
              <w:jc w:val="center"/>
              <w:rPr>
                <w:sz w:val="28"/>
                <w:szCs w:val="28"/>
              </w:rPr>
            </w:pPr>
            <w:r w:rsidRPr="0077458A">
              <w:rPr>
                <w:sz w:val="28"/>
                <w:szCs w:val="28"/>
              </w:rPr>
              <w:t>100 процентов</w:t>
            </w:r>
          </w:p>
        </w:tc>
      </w:tr>
      <w:tr w:rsidR="00152870" w:rsidRPr="0077458A" w:rsidTr="00152870">
        <w:tc>
          <w:tcPr>
            <w:tcW w:w="851" w:type="dxa"/>
          </w:tcPr>
          <w:p w:rsidR="00152870" w:rsidRPr="0077458A" w:rsidRDefault="00152870" w:rsidP="00152870">
            <w:pPr>
              <w:jc w:val="center"/>
              <w:rPr>
                <w:sz w:val="28"/>
                <w:szCs w:val="28"/>
              </w:rPr>
            </w:pPr>
            <w:r w:rsidRPr="0077458A">
              <w:rPr>
                <w:sz w:val="28"/>
                <w:szCs w:val="28"/>
              </w:rPr>
              <w:lastRenderedPageBreak/>
              <w:t>2.8</w:t>
            </w:r>
          </w:p>
        </w:tc>
        <w:tc>
          <w:tcPr>
            <w:tcW w:w="5954" w:type="dxa"/>
            <w:gridSpan w:val="2"/>
          </w:tcPr>
          <w:p w:rsidR="00152870" w:rsidRPr="0077458A" w:rsidRDefault="00152870" w:rsidP="00A647ED">
            <w:pPr>
              <w:jc w:val="both"/>
              <w:rPr>
                <w:sz w:val="28"/>
                <w:szCs w:val="28"/>
              </w:rPr>
            </w:pPr>
            <w:r w:rsidRPr="0077458A">
              <w:rPr>
                <w:sz w:val="28"/>
                <w:szCs w:val="28"/>
              </w:rPr>
              <w:t>Обеспечение реализации комплекса организационных, разъяснительных и иных мер по соблюдению работниками организаций, подведомственных органу местного самоуправления запретов, ограничений и требований, установленных в целях противодействия коррупции</w:t>
            </w:r>
          </w:p>
        </w:tc>
        <w:tc>
          <w:tcPr>
            <w:tcW w:w="3403" w:type="dxa"/>
          </w:tcPr>
          <w:p w:rsidR="00152870" w:rsidRPr="0077458A" w:rsidRDefault="00152870" w:rsidP="00A647ED">
            <w:pPr>
              <w:jc w:val="both"/>
              <w:rPr>
                <w:sz w:val="28"/>
                <w:szCs w:val="28"/>
              </w:rPr>
            </w:pPr>
            <w:r w:rsidRPr="0077458A">
              <w:rPr>
                <w:sz w:val="28"/>
                <w:szCs w:val="28"/>
              </w:rPr>
              <w:t>Администрация Калининского муниципального района</w:t>
            </w:r>
          </w:p>
        </w:tc>
        <w:tc>
          <w:tcPr>
            <w:tcW w:w="3401" w:type="dxa"/>
            <w:gridSpan w:val="2"/>
          </w:tcPr>
          <w:p w:rsidR="00152870" w:rsidRPr="0077458A" w:rsidRDefault="00152870" w:rsidP="00A647ED">
            <w:pPr>
              <w:jc w:val="both"/>
              <w:rPr>
                <w:sz w:val="28"/>
                <w:szCs w:val="28"/>
              </w:rPr>
            </w:pPr>
            <w:r w:rsidRPr="0077458A">
              <w:rPr>
                <w:sz w:val="28"/>
                <w:szCs w:val="28"/>
              </w:rPr>
              <w:t>Постоянно</w:t>
            </w:r>
          </w:p>
        </w:tc>
        <w:tc>
          <w:tcPr>
            <w:tcW w:w="2409" w:type="dxa"/>
          </w:tcPr>
          <w:p w:rsidR="00152870" w:rsidRPr="0077458A" w:rsidRDefault="00152870" w:rsidP="00A130D0">
            <w:pPr>
              <w:jc w:val="center"/>
              <w:rPr>
                <w:sz w:val="28"/>
                <w:szCs w:val="28"/>
              </w:rPr>
            </w:pPr>
            <w:r w:rsidRPr="0077458A">
              <w:rPr>
                <w:sz w:val="28"/>
                <w:szCs w:val="28"/>
              </w:rPr>
              <w:t>100 процентов</w:t>
            </w:r>
          </w:p>
        </w:tc>
      </w:tr>
      <w:tr w:rsidR="00152870" w:rsidRPr="0077458A" w:rsidTr="00152870">
        <w:tc>
          <w:tcPr>
            <w:tcW w:w="851" w:type="dxa"/>
          </w:tcPr>
          <w:p w:rsidR="00152870" w:rsidRPr="0077458A" w:rsidRDefault="00152870" w:rsidP="00152870">
            <w:pPr>
              <w:jc w:val="center"/>
              <w:rPr>
                <w:sz w:val="28"/>
                <w:szCs w:val="28"/>
              </w:rPr>
            </w:pPr>
            <w:r w:rsidRPr="0077458A">
              <w:rPr>
                <w:sz w:val="28"/>
                <w:szCs w:val="28"/>
              </w:rPr>
              <w:t>2.9</w:t>
            </w:r>
          </w:p>
        </w:tc>
        <w:tc>
          <w:tcPr>
            <w:tcW w:w="5954" w:type="dxa"/>
            <w:gridSpan w:val="2"/>
          </w:tcPr>
          <w:p w:rsidR="00152870" w:rsidRPr="0077458A" w:rsidRDefault="00152870" w:rsidP="00A647ED">
            <w:pPr>
              <w:jc w:val="both"/>
              <w:rPr>
                <w:sz w:val="28"/>
                <w:szCs w:val="28"/>
              </w:rPr>
            </w:pPr>
            <w:r w:rsidRPr="0077458A">
              <w:rPr>
                <w:sz w:val="28"/>
                <w:szCs w:val="28"/>
              </w:rPr>
              <w:t>Проведение работы по выявлению случаев возникновения конфликта интересов, одной из сторон которого являются муниципальные служащие, и принятие предусмотренных законодательством Российской Федерации мер по предотвращению и урегулированию конфликта интересов</w:t>
            </w:r>
          </w:p>
        </w:tc>
        <w:tc>
          <w:tcPr>
            <w:tcW w:w="3403" w:type="dxa"/>
          </w:tcPr>
          <w:p w:rsidR="00152870" w:rsidRPr="0077458A" w:rsidRDefault="00152870" w:rsidP="00A647ED">
            <w:pPr>
              <w:jc w:val="both"/>
              <w:rPr>
                <w:sz w:val="28"/>
                <w:szCs w:val="28"/>
              </w:rPr>
            </w:pPr>
            <w:r w:rsidRPr="0077458A">
              <w:rPr>
                <w:sz w:val="28"/>
                <w:szCs w:val="28"/>
              </w:rPr>
              <w:t>Отдел по работе с органами местного самоуправления, кадровой работы администрации Калининского муниципального района</w:t>
            </w:r>
          </w:p>
        </w:tc>
        <w:tc>
          <w:tcPr>
            <w:tcW w:w="3401" w:type="dxa"/>
            <w:gridSpan w:val="2"/>
          </w:tcPr>
          <w:p w:rsidR="00152870" w:rsidRPr="0077458A" w:rsidRDefault="00152870" w:rsidP="00A647ED">
            <w:pPr>
              <w:jc w:val="both"/>
              <w:rPr>
                <w:sz w:val="28"/>
                <w:szCs w:val="28"/>
              </w:rPr>
            </w:pPr>
            <w:r w:rsidRPr="0077458A">
              <w:rPr>
                <w:sz w:val="28"/>
                <w:szCs w:val="28"/>
              </w:rPr>
              <w:t>Постоянно</w:t>
            </w:r>
          </w:p>
        </w:tc>
        <w:tc>
          <w:tcPr>
            <w:tcW w:w="2409" w:type="dxa"/>
          </w:tcPr>
          <w:p w:rsidR="00152870" w:rsidRPr="0077458A" w:rsidRDefault="00152870" w:rsidP="00A130D0">
            <w:pPr>
              <w:jc w:val="center"/>
              <w:rPr>
                <w:sz w:val="28"/>
                <w:szCs w:val="28"/>
              </w:rPr>
            </w:pPr>
            <w:r w:rsidRPr="0077458A">
              <w:rPr>
                <w:sz w:val="28"/>
                <w:szCs w:val="28"/>
              </w:rPr>
              <w:t>100 процентов</w:t>
            </w:r>
          </w:p>
        </w:tc>
      </w:tr>
      <w:tr w:rsidR="00152870" w:rsidRPr="0077458A" w:rsidTr="00152870">
        <w:tc>
          <w:tcPr>
            <w:tcW w:w="851" w:type="dxa"/>
          </w:tcPr>
          <w:p w:rsidR="00152870" w:rsidRPr="0077458A" w:rsidRDefault="00152870" w:rsidP="00152870">
            <w:pPr>
              <w:jc w:val="center"/>
              <w:rPr>
                <w:sz w:val="28"/>
                <w:szCs w:val="28"/>
              </w:rPr>
            </w:pPr>
            <w:r w:rsidRPr="0077458A">
              <w:rPr>
                <w:sz w:val="28"/>
                <w:szCs w:val="28"/>
              </w:rPr>
              <w:t>2.10</w:t>
            </w:r>
          </w:p>
        </w:tc>
        <w:tc>
          <w:tcPr>
            <w:tcW w:w="5954" w:type="dxa"/>
            <w:gridSpan w:val="2"/>
          </w:tcPr>
          <w:p w:rsidR="00152870" w:rsidRPr="0077458A" w:rsidRDefault="00152870" w:rsidP="00A647ED">
            <w:pPr>
              <w:jc w:val="both"/>
              <w:rPr>
                <w:sz w:val="28"/>
                <w:szCs w:val="28"/>
              </w:rPr>
            </w:pPr>
            <w:r w:rsidRPr="0077458A">
              <w:rPr>
                <w:sz w:val="28"/>
                <w:szCs w:val="28"/>
              </w:rPr>
              <w:t xml:space="preserve">Разработка и принятие мер, направленных на повышение эффективности контроля за соблюдением лицами, замещающими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w:t>
            </w:r>
            <w:r w:rsidRPr="0077458A">
              <w:rPr>
                <w:sz w:val="28"/>
                <w:szCs w:val="28"/>
              </w:rPr>
              <w:lastRenderedPageBreak/>
              <w:t>лиц к ответственности в случае их несоблюдения</w:t>
            </w:r>
          </w:p>
        </w:tc>
        <w:tc>
          <w:tcPr>
            <w:tcW w:w="3403" w:type="dxa"/>
          </w:tcPr>
          <w:p w:rsidR="00152870" w:rsidRPr="0077458A" w:rsidRDefault="00152870" w:rsidP="00A647ED">
            <w:pPr>
              <w:jc w:val="both"/>
              <w:rPr>
                <w:sz w:val="28"/>
                <w:szCs w:val="28"/>
              </w:rPr>
            </w:pPr>
            <w:r w:rsidRPr="0077458A">
              <w:rPr>
                <w:sz w:val="28"/>
                <w:szCs w:val="28"/>
              </w:rPr>
              <w:lastRenderedPageBreak/>
              <w:t>Отдел по работе с органами местного самоуправления, кадровой работы администрации Калининского муниципального района</w:t>
            </w:r>
          </w:p>
        </w:tc>
        <w:tc>
          <w:tcPr>
            <w:tcW w:w="3401" w:type="dxa"/>
            <w:gridSpan w:val="2"/>
          </w:tcPr>
          <w:p w:rsidR="00152870" w:rsidRPr="0077458A" w:rsidRDefault="00152870" w:rsidP="00A647ED">
            <w:pPr>
              <w:jc w:val="both"/>
              <w:rPr>
                <w:sz w:val="28"/>
                <w:szCs w:val="28"/>
              </w:rPr>
            </w:pPr>
            <w:r w:rsidRPr="0077458A">
              <w:rPr>
                <w:sz w:val="28"/>
                <w:szCs w:val="28"/>
              </w:rPr>
              <w:t>Постоянно</w:t>
            </w:r>
          </w:p>
        </w:tc>
        <w:tc>
          <w:tcPr>
            <w:tcW w:w="2409" w:type="dxa"/>
          </w:tcPr>
          <w:p w:rsidR="00152870" w:rsidRPr="0077458A" w:rsidRDefault="00152870" w:rsidP="00A130D0">
            <w:pPr>
              <w:jc w:val="center"/>
              <w:rPr>
                <w:sz w:val="28"/>
                <w:szCs w:val="28"/>
              </w:rPr>
            </w:pPr>
            <w:r w:rsidRPr="0077458A">
              <w:rPr>
                <w:sz w:val="28"/>
                <w:szCs w:val="28"/>
              </w:rPr>
              <w:t>100 процентов</w:t>
            </w:r>
          </w:p>
        </w:tc>
      </w:tr>
      <w:tr w:rsidR="00152870" w:rsidRPr="0077458A" w:rsidTr="00152870">
        <w:tc>
          <w:tcPr>
            <w:tcW w:w="851" w:type="dxa"/>
          </w:tcPr>
          <w:p w:rsidR="00152870" w:rsidRPr="0077458A" w:rsidRDefault="00152870" w:rsidP="00152870">
            <w:pPr>
              <w:jc w:val="center"/>
              <w:rPr>
                <w:sz w:val="28"/>
                <w:szCs w:val="28"/>
              </w:rPr>
            </w:pPr>
            <w:r w:rsidRPr="0077458A">
              <w:rPr>
                <w:sz w:val="28"/>
                <w:szCs w:val="28"/>
              </w:rPr>
              <w:lastRenderedPageBreak/>
              <w:t>2.11</w:t>
            </w:r>
          </w:p>
        </w:tc>
        <w:tc>
          <w:tcPr>
            <w:tcW w:w="5954" w:type="dxa"/>
            <w:gridSpan w:val="2"/>
          </w:tcPr>
          <w:p w:rsidR="00152870" w:rsidRPr="0077458A" w:rsidRDefault="00152870" w:rsidP="00A647ED">
            <w:pPr>
              <w:jc w:val="both"/>
              <w:rPr>
                <w:sz w:val="28"/>
                <w:szCs w:val="28"/>
              </w:rPr>
            </w:pPr>
            <w:r w:rsidRPr="0077458A">
              <w:rPr>
                <w:sz w:val="28"/>
                <w:szCs w:val="28"/>
              </w:rPr>
              <w:t>Разработка и принятие мер, направленных на повышение эффективности кадровой работы в части, касающейся ведения личных дел лиц, замещающих должности муниципальной службы,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w:t>
            </w:r>
          </w:p>
        </w:tc>
        <w:tc>
          <w:tcPr>
            <w:tcW w:w="3403" w:type="dxa"/>
          </w:tcPr>
          <w:p w:rsidR="00152870" w:rsidRPr="0077458A" w:rsidRDefault="00152870" w:rsidP="00A647ED">
            <w:pPr>
              <w:jc w:val="both"/>
              <w:rPr>
                <w:sz w:val="28"/>
                <w:szCs w:val="28"/>
              </w:rPr>
            </w:pPr>
            <w:r w:rsidRPr="0077458A">
              <w:rPr>
                <w:sz w:val="28"/>
                <w:szCs w:val="28"/>
              </w:rPr>
              <w:t>Отдел по работе с органами местного самоуправления, кадровой работы администрации Калининского муниципального района</w:t>
            </w:r>
          </w:p>
        </w:tc>
        <w:tc>
          <w:tcPr>
            <w:tcW w:w="3401" w:type="dxa"/>
            <w:gridSpan w:val="2"/>
          </w:tcPr>
          <w:p w:rsidR="00152870" w:rsidRPr="0077458A" w:rsidRDefault="00152870" w:rsidP="00A647ED">
            <w:pPr>
              <w:jc w:val="both"/>
              <w:rPr>
                <w:sz w:val="28"/>
                <w:szCs w:val="28"/>
              </w:rPr>
            </w:pPr>
            <w:r w:rsidRPr="0077458A">
              <w:rPr>
                <w:sz w:val="28"/>
                <w:szCs w:val="28"/>
              </w:rPr>
              <w:t>Постоянно</w:t>
            </w:r>
          </w:p>
        </w:tc>
        <w:tc>
          <w:tcPr>
            <w:tcW w:w="2409" w:type="dxa"/>
          </w:tcPr>
          <w:p w:rsidR="00152870" w:rsidRPr="0077458A" w:rsidRDefault="00152870" w:rsidP="00A130D0">
            <w:pPr>
              <w:jc w:val="center"/>
              <w:rPr>
                <w:sz w:val="28"/>
                <w:szCs w:val="28"/>
              </w:rPr>
            </w:pPr>
            <w:r w:rsidRPr="0077458A">
              <w:rPr>
                <w:sz w:val="28"/>
                <w:szCs w:val="28"/>
              </w:rPr>
              <w:t>100 процентов</w:t>
            </w:r>
          </w:p>
        </w:tc>
      </w:tr>
      <w:tr w:rsidR="00152870" w:rsidRPr="0077458A" w:rsidTr="00152870">
        <w:tc>
          <w:tcPr>
            <w:tcW w:w="851" w:type="dxa"/>
          </w:tcPr>
          <w:p w:rsidR="00152870" w:rsidRPr="0077458A" w:rsidRDefault="00152870" w:rsidP="00152870">
            <w:pPr>
              <w:jc w:val="center"/>
              <w:rPr>
                <w:sz w:val="28"/>
                <w:szCs w:val="28"/>
              </w:rPr>
            </w:pPr>
            <w:r w:rsidRPr="0077458A">
              <w:rPr>
                <w:sz w:val="28"/>
                <w:szCs w:val="28"/>
              </w:rPr>
              <w:t>2.12</w:t>
            </w:r>
          </w:p>
        </w:tc>
        <w:tc>
          <w:tcPr>
            <w:tcW w:w="5954" w:type="dxa"/>
            <w:gridSpan w:val="2"/>
          </w:tcPr>
          <w:p w:rsidR="00152870" w:rsidRPr="0077458A" w:rsidRDefault="00152870" w:rsidP="00A647ED">
            <w:pPr>
              <w:jc w:val="both"/>
              <w:rPr>
                <w:sz w:val="28"/>
                <w:szCs w:val="28"/>
              </w:rPr>
            </w:pPr>
            <w:r w:rsidRPr="0077458A">
              <w:rPr>
                <w:sz w:val="28"/>
                <w:szCs w:val="28"/>
              </w:rPr>
              <w:t>Организация участия муниципальных служащих,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3403" w:type="dxa"/>
          </w:tcPr>
          <w:p w:rsidR="00152870" w:rsidRPr="0077458A" w:rsidRDefault="00152870" w:rsidP="00A647ED">
            <w:pPr>
              <w:jc w:val="both"/>
              <w:rPr>
                <w:sz w:val="28"/>
                <w:szCs w:val="28"/>
              </w:rPr>
            </w:pPr>
            <w:r w:rsidRPr="0077458A">
              <w:rPr>
                <w:sz w:val="28"/>
                <w:szCs w:val="28"/>
              </w:rPr>
              <w:t>Отдел по работе с органами местного самоуправления, кадровой работы администрации Калининского муниципального района</w:t>
            </w:r>
          </w:p>
        </w:tc>
        <w:tc>
          <w:tcPr>
            <w:tcW w:w="3401" w:type="dxa"/>
            <w:gridSpan w:val="2"/>
          </w:tcPr>
          <w:p w:rsidR="00152870" w:rsidRPr="0077458A" w:rsidRDefault="00152870" w:rsidP="00A647ED">
            <w:pPr>
              <w:jc w:val="both"/>
              <w:rPr>
                <w:sz w:val="28"/>
                <w:szCs w:val="28"/>
              </w:rPr>
            </w:pPr>
            <w:r w:rsidRPr="0077458A">
              <w:rPr>
                <w:sz w:val="28"/>
                <w:szCs w:val="28"/>
              </w:rPr>
              <w:t>Ежегодно</w:t>
            </w:r>
          </w:p>
        </w:tc>
        <w:tc>
          <w:tcPr>
            <w:tcW w:w="2409" w:type="dxa"/>
          </w:tcPr>
          <w:p w:rsidR="00152870" w:rsidRDefault="00152870" w:rsidP="00A130D0">
            <w:pPr>
              <w:jc w:val="center"/>
              <w:rPr>
                <w:sz w:val="28"/>
                <w:szCs w:val="28"/>
              </w:rPr>
            </w:pPr>
            <w:r>
              <w:rPr>
                <w:sz w:val="28"/>
                <w:szCs w:val="28"/>
              </w:rPr>
              <w:t>О</w:t>
            </w:r>
            <w:r w:rsidRPr="0077458A">
              <w:rPr>
                <w:sz w:val="28"/>
                <w:szCs w:val="28"/>
              </w:rPr>
              <w:t>тношение количества муниципальных служащих области, в должностные обязанности которых входит участие в противодействии коррупц</w:t>
            </w:r>
            <w:r>
              <w:rPr>
                <w:sz w:val="28"/>
                <w:szCs w:val="28"/>
              </w:rPr>
              <w:t xml:space="preserve">ии, к количеству указанных лиц, </w:t>
            </w:r>
            <w:r w:rsidRPr="0077458A">
              <w:rPr>
                <w:sz w:val="28"/>
                <w:szCs w:val="28"/>
              </w:rPr>
              <w:t>принявших участие</w:t>
            </w:r>
            <w:r>
              <w:rPr>
                <w:sz w:val="28"/>
                <w:szCs w:val="28"/>
              </w:rPr>
              <w:t xml:space="preserve"> </w:t>
            </w:r>
            <w:r w:rsidRPr="0077458A">
              <w:rPr>
                <w:sz w:val="28"/>
                <w:szCs w:val="28"/>
              </w:rPr>
              <w:t xml:space="preserve">в </w:t>
            </w:r>
            <w:r w:rsidRPr="0077458A">
              <w:rPr>
                <w:sz w:val="28"/>
                <w:szCs w:val="28"/>
              </w:rPr>
              <w:lastRenderedPageBreak/>
              <w:t>мероприятиях по профессиональному развитию в области противодействия коррупции, в том числе получивших образование по дополнительным профессиональным программам в области противодействия коррупции,</w:t>
            </w:r>
          </w:p>
          <w:p w:rsidR="00152870" w:rsidRPr="0077458A" w:rsidRDefault="00152870" w:rsidP="00A130D0">
            <w:pPr>
              <w:jc w:val="center"/>
              <w:rPr>
                <w:sz w:val="28"/>
                <w:szCs w:val="28"/>
              </w:rPr>
            </w:pPr>
            <w:r w:rsidRPr="0077458A">
              <w:rPr>
                <w:sz w:val="28"/>
                <w:szCs w:val="28"/>
              </w:rPr>
              <w:t>- не менее 100 процентов</w:t>
            </w:r>
          </w:p>
        </w:tc>
      </w:tr>
      <w:tr w:rsidR="00152870" w:rsidRPr="0077458A" w:rsidTr="00152870">
        <w:tc>
          <w:tcPr>
            <w:tcW w:w="851" w:type="dxa"/>
          </w:tcPr>
          <w:p w:rsidR="00152870" w:rsidRPr="0077458A" w:rsidRDefault="00152870" w:rsidP="00152870">
            <w:pPr>
              <w:jc w:val="center"/>
              <w:rPr>
                <w:sz w:val="28"/>
                <w:szCs w:val="28"/>
              </w:rPr>
            </w:pPr>
            <w:r w:rsidRPr="0077458A">
              <w:rPr>
                <w:sz w:val="28"/>
                <w:szCs w:val="28"/>
              </w:rPr>
              <w:lastRenderedPageBreak/>
              <w:t>2.13</w:t>
            </w:r>
          </w:p>
        </w:tc>
        <w:tc>
          <w:tcPr>
            <w:tcW w:w="5954" w:type="dxa"/>
            <w:gridSpan w:val="2"/>
          </w:tcPr>
          <w:p w:rsidR="00152870" w:rsidRPr="0077458A" w:rsidRDefault="00152870" w:rsidP="00A647ED">
            <w:pPr>
              <w:jc w:val="both"/>
              <w:rPr>
                <w:sz w:val="28"/>
                <w:szCs w:val="28"/>
              </w:rPr>
            </w:pPr>
            <w:r w:rsidRPr="0077458A">
              <w:rPr>
                <w:sz w:val="28"/>
                <w:szCs w:val="28"/>
              </w:rPr>
              <w:t>Организация участия лиц, впервые поступивших на муниципальную службу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tc>
        <w:tc>
          <w:tcPr>
            <w:tcW w:w="3403" w:type="dxa"/>
          </w:tcPr>
          <w:p w:rsidR="00152870" w:rsidRPr="0077458A" w:rsidRDefault="00152870" w:rsidP="00A647ED">
            <w:pPr>
              <w:jc w:val="both"/>
              <w:rPr>
                <w:sz w:val="28"/>
                <w:szCs w:val="28"/>
              </w:rPr>
            </w:pPr>
            <w:r w:rsidRPr="0077458A">
              <w:rPr>
                <w:sz w:val="28"/>
                <w:szCs w:val="28"/>
              </w:rPr>
              <w:t>Отдел по работе с органами местного самоуправления, кадровой работы администрации Калининского муниципального района</w:t>
            </w:r>
          </w:p>
        </w:tc>
        <w:tc>
          <w:tcPr>
            <w:tcW w:w="3401" w:type="dxa"/>
            <w:gridSpan w:val="2"/>
          </w:tcPr>
          <w:p w:rsidR="00152870" w:rsidRPr="0077458A" w:rsidRDefault="00152870" w:rsidP="00A647ED">
            <w:pPr>
              <w:jc w:val="both"/>
              <w:rPr>
                <w:sz w:val="28"/>
                <w:szCs w:val="28"/>
              </w:rPr>
            </w:pPr>
            <w:r w:rsidRPr="0077458A">
              <w:rPr>
                <w:sz w:val="28"/>
                <w:szCs w:val="28"/>
              </w:rPr>
              <w:t>При назначении на соответствующие должности</w:t>
            </w:r>
          </w:p>
        </w:tc>
        <w:tc>
          <w:tcPr>
            <w:tcW w:w="2409" w:type="dxa"/>
          </w:tcPr>
          <w:p w:rsidR="00152870" w:rsidRPr="0077458A" w:rsidRDefault="00152870" w:rsidP="00A130D0">
            <w:pPr>
              <w:jc w:val="center"/>
              <w:rPr>
                <w:sz w:val="28"/>
                <w:szCs w:val="28"/>
              </w:rPr>
            </w:pPr>
            <w:r w:rsidRPr="0077458A">
              <w:rPr>
                <w:sz w:val="28"/>
                <w:szCs w:val="28"/>
              </w:rPr>
              <w:t>100 процентов</w:t>
            </w:r>
          </w:p>
        </w:tc>
      </w:tr>
      <w:tr w:rsidR="00152870" w:rsidRPr="0077458A" w:rsidTr="00152870">
        <w:trPr>
          <w:trHeight w:val="1589"/>
        </w:trPr>
        <w:tc>
          <w:tcPr>
            <w:tcW w:w="851" w:type="dxa"/>
          </w:tcPr>
          <w:p w:rsidR="00152870" w:rsidRPr="0077458A" w:rsidRDefault="00152870" w:rsidP="00152870">
            <w:pPr>
              <w:jc w:val="center"/>
              <w:rPr>
                <w:sz w:val="28"/>
                <w:szCs w:val="28"/>
              </w:rPr>
            </w:pPr>
            <w:r w:rsidRPr="0077458A">
              <w:rPr>
                <w:sz w:val="28"/>
                <w:szCs w:val="28"/>
              </w:rPr>
              <w:t>2.14</w:t>
            </w:r>
          </w:p>
        </w:tc>
        <w:tc>
          <w:tcPr>
            <w:tcW w:w="5954" w:type="dxa"/>
            <w:gridSpan w:val="2"/>
          </w:tcPr>
          <w:p w:rsidR="00152870" w:rsidRPr="0077458A" w:rsidRDefault="00152870" w:rsidP="00A647ED">
            <w:pPr>
              <w:jc w:val="both"/>
              <w:rPr>
                <w:sz w:val="28"/>
                <w:szCs w:val="28"/>
              </w:rPr>
            </w:pPr>
            <w:r w:rsidRPr="0077458A">
              <w:rPr>
                <w:sz w:val="28"/>
                <w:szCs w:val="28"/>
              </w:rPr>
              <w:t xml:space="preserve">Участие муниципальных служащих, в должностные обязанности которых входит участие в проведении закупок товаров, работ, услуг для обеспечения муниципальных нужд, в мероприятиях по профессиональному развитию </w:t>
            </w:r>
            <w:r w:rsidRPr="0077458A">
              <w:rPr>
                <w:sz w:val="28"/>
                <w:szCs w:val="28"/>
              </w:rPr>
              <w:lastRenderedPageBreak/>
              <w:t>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3403" w:type="dxa"/>
          </w:tcPr>
          <w:p w:rsidR="00152870" w:rsidRPr="0077458A" w:rsidRDefault="00152870" w:rsidP="00A647ED">
            <w:pPr>
              <w:jc w:val="both"/>
              <w:rPr>
                <w:sz w:val="28"/>
                <w:szCs w:val="28"/>
              </w:rPr>
            </w:pPr>
            <w:r w:rsidRPr="0077458A">
              <w:rPr>
                <w:sz w:val="28"/>
                <w:szCs w:val="28"/>
              </w:rPr>
              <w:lastRenderedPageBreak/>
              <w:t xml:space="preserve">Отдел по работе с органами местного самоуправления, кадровой работы администрации Калининского </w:t>
            </w:r>
            <w:r w:rsidRPr="0077458A">
              <w:rPr>
                <w:sz w:val="28"/>
                <w:szCs w:val="28"/>
              </w:rPr>
              <w:lastRenderedPageBreak/>
              <w:t>муниципального района</w:t>
            </w:r>
          </w:p>
        </w:tc>
        <w:tc>
          <w:tcPr>
            <w:tcW w:w="3401" w:type="dxa"/>
            <w:gridSpan w:val="2"/>
          </w:tcPr>
          <w:p w:rsidR="00152870" w:rsidRPr="0077458A" w:rsidRDefault="00152870" w:rsidP="00A647ED">
            <w:pPr>
              <w:jc w:val="both"/>
              <w:rPr>
                <w:sz w:val="28"/>
                <w:szCs w:val="28"/>
              </w:rPr>
            </w:pPr>
            <w:r w:rsidRPr="0077458A">
              <w:rPr>
                <w:sz w:val="28"/>
                <w:szCs w:val="28"/>
              </w:rPr>
              <w:lastRenderedPageBreak/>
              <w:t>Ежегодно</w:t>
            </w:r>
          </w:p>
        </w:tc>
        <w:tc>
          <w:tcPr>
            <w:tcW w:w="2409" w:type="dxa"/>
          </w:tcPr>
          <w:p w:rsidR="00152870" w:rsidRPr="0077458A" w:rsidRDefault="00152870" w:rsidP="00A130D0">
            <w:pPr>
              <w:jc w:val="center"/>
              <w:rPr>
                <w:sz w:val="28"/>
                <w:szCs w:val="28"/>
              </w:rPr>
            </w:pPr>
            <w:r w:rsidRPr="0077458A">
              <w:rPr>
                <w:sz w:val="28"/>
                <w:szCs w:val="28"/>
              </w:rPr>
              <w:t>100 процентов</w:t>
            </w:r>
          </w:p>
        </w:tc>
      </w:tr>
      <w:tr w:rsidR="00152870" w:rsidRPr="0077458A" w:rsidTr="00152870">
        <w:tc>
          <w:tcPr>
            <w:tcW w:w="851" w:type="dxa"/>
          </w:tcPr>
          <w:p w:rsidR="00152870" w:rsidRPr="0077458A" w:rsidRDefault="00152870" w:rsidP="00152870">
            <w:pPr>
              <w:jc w:val="center"/>
              <w:rPr>
                <w:sz w:val="28"/>
                <w:szCs w:val="28"/>
              </w:rPr>
            </w:pPr>
            <w:r w:rsidRPr="0077458A">
              <w:rPr>
                <w:sz w:val="28"/>
                <w:szCs w:val="28"/>
              </w:rPr>
              <w:lastRenderedPageBreak/>
              <w:t>2.15</w:t>
            </w:r>
          </w:p>
        </w:tc>
        <w:tc>
          <w:tcPr>
            <w:tcW w:w="5954" w:type="dxa"/>
            <w:gridSpan w:val="2"/>
          </w:tcPr>
          <w:p w:rsidR="00152870" w:rsidRPr="0077458A" w:rsidRDefault="00152870" w:rsidP="00A647ED">
            <w:pPr>
              <w:jc w:val="both"/>
              <w:rPr>
                <w:sz w:val="28"/>
                <w:szCs w:val="28"/>
              </w:rPr>
            </w:pPr>
            <w:r w:rsidRPr="0077458A">
              <w:rPr>
                <w:sz w:val="28"/>
                <w:szCs w:val="28"/>
              </w:rPr>
              <w:t>Организация работы по формированию кадрового резерва и повышение эффективности его использования</w:t>
            </w:r>
          </w:p>
        </w:tc>
        <w:tc>
          <w:tcPr>
            <w:tcW w:w="3403" w:type="dxa"/>
          </w:tcPr>
          <w:p w:rsidR="00152870" w:rsidRPr="0077458A" w:rsidRDefault="00152870" w:rsidP="00A647ED">
            <w:pPr>
              <w:jc w:val="both"/>
              <w:rPr>
                <w:sz w:val="28"/>
                <w:szCs w:val="28"/>
              </w:rPr>
            </w:pPr>
            <w:r w:rsidRPr="0077458A">
              <w:rPr>
                <w:sz w:val="28"/>
                <w:szCs w:val="28"/>
              </w:rPr>
              <w:t>Отдел по работе с органами местного самоуправления, кадровой работы администрации Калининского муниципального района</w:t>
            </w:r>
          </w:p>
        </w:tc>
        <w:tc>
          <w:tcPr>
            <w:tcW w:w="3401" w:type="dxa"/>
            <w:gridSpan w:val="2"/>
          </w:tcPr>
          <w:p w:rsidR="00152870" w:rsidRPr="0077458A" w:rsidRDefault="00152870" w:rsidP="00A647ED">
            <w:pPr>
              <w:jc w:val="both"/>
              <w:rPr>
                <w:sz w:val="28"/>
                <w:szCs w:val="28"/>
              </w:rPr>
            </w:pPr>
            <w:r w:rsidRPr="0077458A">
              <w:rPr>
                <w:sz w:val="28"/>
                <w:szCs w:val="28"/>
              </w:rPr>
              <w:t>Постоянно</w:t>
            </w:r>
          </w:p>
        </w:tc>
        <w:tc>
          <w:tcPr>
            <w:tcW w:w="2409" w:type="dxa"/>
          </w:tcPr>
          <w:p w:rsidR="00152870" w:rsidRPr="0077458A" w:rsidRDefault="00152870" w:rsidP="00A130D0">
            <w:pPr>
              <w:jc w:val="center"/>
              <w:rPr>
                <w:sz w:val="28"/>
                <w:szCs w:val="28"/>
              </w:rPr>
            </w:pPr>
            <w:r w:rsidRPr="0077458A">
              <w:rPr>
                <w:sz w:val="28"/>
                <w:szCs w:val="28"/>
              </w:rPr>
              <w:t>100 процентов</w:t>
            </w:r>
          </w:p>
        </w:tc>
      </w:tr>
      <w:tr w:rsidR="00152870" w:rsidRPr="0077458A" w:rsidTr="00152870">
        <w:tc>
          <w:tcPr>
            <w:tcW w:w="16018" w:type="dxa"/>
            <w:gridSpan w:val="7"/>
          </w:tcPr>
          <w:p w:rsidR="00152870" w:rsidRPr="0077458A" w:rsidRDefault="00152870" w:rsidP="00A130D0">
            <w:pPr>
              <w:jc w:val="center"/>
              <w:rPr>
                <w:sz w:val="28"/>
                <w:szCs w:val="28"/>
              </w:rPr>
            </w:pPr>
            <w:r w:rsidRPr="00D9289D">
              <w:rPr>
                <w:b/>
                <w:sz w:val="28"/>
                <w:szCs w:val="28"/>
              </w:rPr>
              <w:t>3. Выявление и систематизация причин и условий проявления коррупции в деятельности органа местного самоуправления, мониторинг коррупционных рисков и их устранение</w:t>
            </w:r>
          </w:p>
        </w:tc>
      </w:tr>
      <w:tr w:rsidR="00152870" w:rsidRPr="0077458A" w:rsidTr="00152870">
        <w:tc>
          <w:tcPr>
            <w:tcW w:w="1135" w:type="dxa"/>
            <w:gridSpan w:val="2"/>
          </w:tcPr>
          <w:p w:rsidR="00152870" w:rsidRPr="0077458A" w:rsidRDefault="00152870" w:rsidP="00152870">
            <w:pPr>
              <w:jc w:val="center"/>
              <w:rPr>
                <w:sz w:val="28"/>
                <w:szCs w:val="28"/>
              </w:rPr>
            </w:pPr>
            <w:r w:rsidRPr="0077458A">
              <w:rPr>
                <w:sz w:val="28"/>
                <w:szCs w:val="28"/>
              </w:rPr>
              <w:t>3.1</w:t>
            </w:r>
          </w:p>
        </w:tc>
        <w:tc>
          <w:tcPr>
            <w:tcW w:w="5670" w:type="dxa"/>
          </w:tcPr>
          <w:p w:rsidR="00152870" w:rsidRPr="0077458A" w:rsidRDefault="00152870" w:rsidP="00A647ED">
            <w:pPr>
              <w:jc w:val="both"/>
              <w:rPr>
                <w:sz w:val="28"/>
                <w:szCs w:val="28"/>
              </w:rPr>
            </w:pPr>
            <w:r w:rsidRPr="0077458A">
              <w:rPr>
                <w:sz w:val="28"/>
                <w:szCs w:val="28"/>
              </w:rPr>
              <w:t>Проведение антикоррупционной экспертизы проектов нормативных правовых актов, принимаемых администрацией Калининского муниципального района Саратовской области</w:t>
            </w:r>
          </w:p>
        </w:tc>
        <w:tc>
          <w:tcPr>
            <w:tcW w:w="3403" w:type="dxa"/>
          </w:tcPr>
          <w:p w:rsidR="00152870" w:rsidRPr="0077458A" w:rsidRDefault="00152870" w:rsidP="00A647ED">
            <w:pPr>
              <w:jc w:val="both"/>
              <w:rPr>
                <w:sz w:val="28"/>
                <w:szCs w:val="28"/>
              </w:rPr>
            </w:pPr>
            <w:r w:rsidRPr="0077458A">
              <w:rPr>
                <w:sz w:val="28"/>
                <w:szCs w:val="28"/>
              </w:rPr>
              <w:t>Отдел по правовому обеспечению администрации Калининского муниципального района</w:t>
            </w:r>
          </w:p>
        </w:tc>
        <w:tc>
          <w:tcPr>
            <w:tcW w:w="3401" w:type="dxa"/>
            <w:gridSpan w:val="2"/>
          </w:tcPr>
          <w:p w:rsidR="00152870" w:rsidRPr="0077458A" w:rsidRDefault="00152870" w:rsidP="00A647ED">
            <w:pPr>
              <w:jc w:val="both"/>
              <w:rPr>
                <w:sz w:val="28"/>
                <w:szCs w:val="28"/>
              </w:rPr>
            </w:pPr>
            <w:r w:rsidRPr="0077458A">
              <w:rPr>
                <w:sz w:val="28"/>
                <w:szCs w:val="28"/>
              </w:rPr>
              <w:t>Постоянно, по мере разработки проектов нормативных правовых актов</w:t>
            </w:r>
          </w:p>
        </w:tc>
        <w:tc>
          <w:tcPr>
            <w:tcW w:w="2409" w:type="dxa"/>
          </w:tcPr>
          <w:p w:rsidR="00152870" w:rsidRPr="0077458A" w:rsidRDefault="00152870" w:rsidP="00A130D0">
            <w:pPr>
              <w:jc w:val="center"/>
              <w:rPr>
                <w:sz w:val="28"/>
                <w:szCs w:val="28"/>
              </w:rPr>
            </w:pPr>
            <w:r w:rsidRPr="0077458A">
              <w:rPr>
                <w:sz w:val="28"/>
                <w:szCs w:val="28"/>
              </w:rPr>
              <w:t>Отношение количества проведенных антикоррупционных экспертиз к количеству разработанных проектов нормативных правовых актов – не менее 100 процентов</w:t>
            </w:r>
          </w:p>
        </w:tc>
      </w:tr>
      <w:tr w:rsidR="00152870" w:rsidRPr="0077458A" w:rsidTr="00152870">
        <w:tc>
          <w:tcPr>
            <w:tcW w:w="1135" w:type="dxa"/>
            <w:gridSpan w:val="2"/>
          </w:tcPr>
          <w:p w:rsidR="00152870" w:rsidRPr="0077458A" w:rsidRDefault="00152870" w:rsidP="00152870">
            <w:pPr>
              <w:jc w:val="center"/>
              <w:rPr>
                <w:sz w:val="28"/>
                <w:szCs w:val="28"/>
              </w:rPr>
            </w:pPr>
            <w:r w:rsidRPr="0077458A">
              <w:rPr>
                <w:sz w:val="28"/>
                <w:szCs w:val="28"/>
              </w:rPr>
              <w:t>3.2</w:t>
            </w:r>
          </w:p>
        </w:tc>
        <w:tc>
          <w:tcPr>
            <w:tcW w:w="5670" w:type="dxa"/>
          </w:tcPr>
          <w:p w:rsidR="00152870" w:rsidRPr="0077458A" w:rsidRDefault="00152870" w:rsidP="00A647ED">
            <w:pPr>
              <w:jc w:val="both"/>
              <w:rPr>
                <w:sz w:val="28"/>
                <w:szCs w:val="28"/>
              </w:rPr>
            </w:pPr>
            <w:r w:rsidRPr="0077458A">
              <w:rPr>
                <w:sz w:val="28"/>
                <w:szCs w:val="28"/>
              </w:rPr>
              <w:t xml:space="preserve">Осуществление мониторинга применения </w:t>
            </w:r>
            <w:r w:rsidRPr="0077458A">
              <w:rPr>
                <w:sz w:val="28"/>
                <w:szCs w:val="28"/>
              </w:rPr>
              <w:lastRenderedPageBreak/>
              <w:t>нормативных правовых актов, принятых администрацией Калининского муниципального района Саратовской области, и проведение в отношении них антикоррупционной экспертизы при наличии признаков возможных коррупциогенных факторов</w:t>
            </w:r>
          </w:p>
        </w:tc>
        <w:tc>
          <w:tcPr>
            <w:tcW w:w="3403" w:type="dxa"/>
          </w:tcPr>
          <w:p w:rsidR="00152870" w:rsidRPr="0077458A" w:rsidRDefault="00152870" w:rsidP="00A647ED">
            <w:pPr>
              <w:jc w:val="both"/>
              <w:rPr>
                <w:sz w:val="28"/>
                <w:szCs w:val="28"/>
              </w:rPr>
            </w:pPr>
            <w:r>
              <w:rPr>
                <w:sz w:val="28"/>
                <w:szCs w:val="28"/>
              </w:rPr>
              <w:lastRenderedPageBreak/>
              <w:t xml:space="preserve">Прокуратура </w:t>
            </w:r>
            <w:r>
              <w:rPr>
                <w:sz w:val="28"/>
                <w:szCs w:val="28"/>
              </w:rPr>
              <w:lastRenderedPageBreak/>
              <w:t xml:space="preserve">Калининского муниципального района  </w:t>
            </w:r>
          </w:p>
        </w:tc>
        <w:tc>
          <w:tcPr>
            <w:tcW w:w="3401" w:type="dxa"/>
            <w:gridSpan w:val="2"/>
          </w:tcPr>
          <w:p w:rsidR="00152870" w:rsidRPr="0077458A" w:rsidRDefault="00152870" w:rsidP="00A647ED">
            <w:pPr>
              <w:jc w:val="both"/>
              <w:rPr>
                <w:sz w:val="28"/>
                <w:szCs w:val="28"/>
              </w:rPr>
            </w:pPr>
            <w:r w:rsidRPr="0077458A">
              <w:rPr>
                <w:sz w:val="28"/>
                <w:szCs w:val="28"/>
              </w:rPr>
              <w:lastRenderedPageBreak/>
              <w:t>Ежеквартально</w:t>
            </w:r>
          </w:p>
        </w:tc>
        <w:tc>
          <w:tcPr>
            <w:tcW w:w="2409" w:type="dxa"/>
          </w:tcPr>
          <w:p w:rsidR="00152870" w:rsidRPr="0077458A" w:rsidRDefault="00152870" w:rsidP="00A130D0">
            <w:pPr>
              <w:jc w:val="center"/>
              <w:rPr>
                <w:sz w:val="28"/>
                <w:szCs w:val="28"/>
              </w:rPr>
            </w:pPr>
            <w:r w:rsidRPr="0077458A">
              <w:rPr>
                <w:sz w:val="28"/>
                <w:szCs w:val="28"/>
              </w:rPr>
              <w:t>100 процентов</w:t>
            </w:r>
          </w:p>
        </w:tc>
      </w:tr>
      <w:tr w:rsidR="00152870" w:rsidRPr="0077458A" w:rsidTr="00152870">
        <w:tc>
          <w:tcPr>
            <w:tcW w:w="1135" w:type="dxa"/>
            <w:gridSpan w:val="2"/>
          </w:tcPr>
          <w:p w:rsidR="00152870" w:rsidRPr="0077458A" w:rsidRDefault="00152870" w:rsidP="00152870">
            <w:pPr>
              <w:jc w:val="center"/>
              <w:rPr>
                <w:sz w:val="28"/>
                <w:szCs w:val="28"/>
              </w:rPr>
            </w:pPr>
            <w:r w:rsidRPr="0077458A">
              <w:rPr>
                <w:sz w:val="28"/>
                <w:szCs w:val="28"/>
              </w:rPr>
              <w:lastRenderedPageBreak/>
              <w:t>3.3</w:t>
            </w:r>
          </w:p>
        </w:tc>
        <w:tc>
          <w:tcPr>
            <w:tcW w:w="5670" w:type="dxa"/>
          </w:tcPr>
          <w:p w:rsidR="00152870" w:rsidRPr="0077458A" w:rsidRDefault="00152870" w:rsidP="00A647ED">
            <w:pPr>
              <w:jc w:val="both"/>
              <w:rPr>
                <w:sz w:val="28"/>
                <w:szCs w:val="28"/>
              </w:rPr>
            </w:pPr>
            <w:r w:rsidRPr="0077458A">
              <w:rPr>
                <w:sz w:val="28"/>
                <w:szCs w:val="28"/>
              </w:rPr>
              <w:t>Рассмотрение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органа местного самоуправления и подведомственных ему организаций и их должностных лиц в целях выработки и принятия мер по предупреждению и устранению причин выявленных нарушений</w:t>
            </w:r>
          </w:p>
        </w:tc>
        <w:tc>
          <w:tcPr>
            <w:tcW w:w="3403" w:type="dxa"/>
          </w:tcPr>
          <w:p w:rsidR="00152870" w:rsidRPr="0077458A" w:rsidRDefault="00152870" w:rsidP="00A647ED">
            <w:pPr>
              <w:jc w:val="both"/>
              <w:rPr>
                <w:sz w:val="28"/>
                <w:szCs w:val="28"/>
              </w:rPr>
            </w:pPr>
            <w:r w:rsidRPr="0077458A">
              <w:rPr>
                <w:sz w:val="28"/>
                <w:szCs w:val="28"/>
              </w:rPr>
              <w:t>Отдел по правовому обеспечению администрации Калининского муниципального района</w:t>
            </w:r>
          </w:p>
        </w:tc>
        <w:tc>
          <w:tcPr>
            <w:tcW w:w="3401" w:type="dxa"/>
            <w:gridSpan w:val="2"/>
          </w:tcPr>
          <w:p w:rsidR="00152870" w:rsidRPr="0077458A" w:rsidRDefault="00152870" w:rsidP="00A647ED">
            <w:pPr>
              <w:jc w:val="both"/>
              <w:rPr>
                <w:sz w:val="28"/>
                <w:szCs w:val="28"/>
              </w:rPr>
            </w:pPr>
            <w:r w:rsidRPr="0077458A">
              <w:rPr>
                <w:sz w:val="28"/>
                <w:szCs w:val="28"/>
              </w:rPr>
              <w:t>Ежеквартально</w:t>
            </w:r>
          </w:p>
        </w:tc>
        <w:tc>
          <w:tcPr>
            <w:tcW w:w="2409" w:type="dxa"/>
          </w:tcPr>
          <w:p w:rsidR="00152870" w:rsidRPr="0077458A" w:rsidRDefault="00152870" w:rsidP="00A130D0">
            <w:pPr>
              <w:jc w:val="center"/>
              <w:rPr>
                <w:sz w:val="28"/>
                <w:szCs w:val="28"/>
              </w:rPr>
            </w:pPr>
            <w:r w:rsidRPr="0077458A">
              <w:rPr>
                <w:sz w:val="28"/>
                <w:szCs w:val="28"/>
              </w:rPr>
              <w:t>100 процентов</w:t>
            </w:r>
          </w:p>
        </w:tc>
      </w:tr>
      <w:tr w:rsidR="00152870" w:rsidRPr="0077458A" w:rsidTr="00152870">
        <w:tc>
          <w:tcPr>
            <w:tcW w:w="1135" w:type="dxa"/>
            <w:gridSpan w:val="2"/>
          </w:tcPr>
          <w:p w:rsidR="00152870" w:rsidRPr="0077458A" w:rsidRDefault="00152870" w:rsidP="00152870">
            <w:pPr>
              <w:jc w:val="center"/>
              <w:rPr>
                <w:sz w:val="28"/>
                <w:szCs w:val="28"/>
              </w:rPr>
            </w:pPr>
            <w:r w:rsidRPr="0077458A">
              <w:rPr>
                <w:sz w:val="28"/>
                <w:szCs w:val="28"/>
              </w:rPr>
              <w:t>3.4</w:t>
            </w:r>
          </w:p>
        </w:tc>
        <w:tc>
          <w:tcPr>
            <w:tcW w:w="5670" w:type="dxa"/>
          </w:tcPr>
          <w:p w:rsidR="00152870" w:rsidRPr="0077458A" w:rsidRDefault="00152870" w:rsidP="00A647ED">
            <w:pPr>
              <w:jc w:val="both"/>
              <w:rPr>
                <w:sz w:val="28"/>
                <w:szCs w:val="28"/>
              </w:rPr>
            </w:pPr>
            <w:r w:rsidRPr="0077458A">
              <w:rPr>
                <w:sz w:val="28"/>
                <w:szCs w:val="28"/>
              </w:rPr>
              <w:t xml:space="preserve">Размещение в установленном порядке в информационно-телекоммуникационной сети «Интернет» разрабатываемых администрацией Калининского муниципального района Саратовской области проектов нормативных правовых актов, в отношении которых предусмотрено </w:t>
            </w:r>
            <w:r w:rsidRPr="0077458A">
              <w:rPr>
                <w:sz w:val="28"/>
                <w:szCs w:val="28"/>
              </w:rPr>
              <w:lastRenderedPageBreak/>
              <w:t>проведение независимой антикоррупционной экспертизы</w:t>
            </w:r>
          </w:p>
        </w:tc>
        <w:tc>
          <w:tcPr>
            <w:tcW w:w="3403" w:type="dxa"/>
          </w:tcPr>
          <w:p w:rsidR="00152870" w:rsidRPr="0077458A" w:rsidRDefault="00152870" w:rsidP="00A647ED">
            <w:pPr>
              <w:jc w:val="both"/>
              <w:rPr>
                <w:sz w:val="28"/>
                <w:szCs w:val="28"/>
              </w:rPr>
            </w:pPr>
            <w:r>
              <w:rPr>
                <w:sz w:val="28"/>
                <w:szCs w:val="28"/>
              </w:rPr>
              <w:lastRenderedPageBreak/>
              <w:t>Отдел по работе со средствами массовой информации и информационных технологий</w:t>
            </w:r>
          </w:p>
        </w:tc>
        <w:tc>
          <w:tcPr>
            <w:tcW w:w="3401" w:type="dxa"/>
            <w:gridSpan w:val="2"/>
          </w:tcPr>
          <w:p w:rsidR="00152870" w:rsidRPr="0077458A" w:rsidRDefault="00152870" w:rsidP="00A647ED">
            <w:pPr>
              <w:jc w:val="both"/>
              <w:rPr>
                <w:sz w:val="28"/>
                <w:szCs w:val="28"/>
              </w:rPr>
            </w:pPr>
            <w:r w:rsidRPr="0077458A">
              <w:rPr>
                <w:sz w:val="28"/>
                <w:szCs w:val="28"/>
              </w:rPr>
              <w:t>Постоянно, по мере разработки проектов нормативных правовых актов</w:t>
            </w:r>
          </w:p>
        </w:tc>
        <w:tc>
          <w:tcPr>
            <w:tcW w:w="2409" w:type="dxa"/>
          </w:tcPr>
          <w:p w:rsidR="00152870" w:rsidRDefault="00152870" w:rsidP="00A130D0">
            <w:pPr>
              <w:jc w:val="center"/>
              <w:rPr>
                <w:sz w:val="28"/>
                <w:szCs w:val="28"/>
              </w:rPr>
            </w:pPr>
            <w:r w:rsidRPr="0077458A">
              <w:rPr>
                <w:sz w:val="28"/>
                <w:szCs w:val="28"/>
              </w:rPr>
              <w:t>Отношение количества размещённых в установленном порядке в информационно-телекоммуникацио</w:t>
            </w:r>
            <w:r w:rsidRPr="0077458A">
              <w:rPr>
                <w:sz w:val="28"/>
                <w:szCs w:val="28"/>
              </w:rPr>
              <w:lastRenderedPageBreak/>
              <w:t>нной сети «Интернет» проектов нормативных правовых актов к количеству разработанных проектов, в отношении которых предусмотрено проведение независимой антикоррупционной экспертизы,</w:t>
            </w:r>
          </w:p>
          <w:p w:rsidR="00152870" w:rsidRPr="0077458A" w:rsidRDefault="00152870" w:rsidP="00A130D0">
            <w:pPr>
              <w:jc w:val="center"/>
              <w:rPr>
                <w:sz w:val="28"/>
                <w:szCs w:val="28"/>
              </w:rPr>
            </w:pPr>
            <w:r>
              <w:rPr>
                <w:sz w:val="28"/>
                <w:szCs w:val="28"/>
              </w:rPr>
              <w:t>-</w:t>
            </w:r>
            <w:r w:rsidRPr="0077458A">
              <w:rPr>
                <w:sz w:val="28"/>
                <w:szCs w:val="28"/>
              </w:rPr>
              <w:t xml:space="preserve"> не менее 100 процентов</w:t>
            </w:r>
          </w:p>
        </w:tc>
      </w:tr>
      <w:tr w:rsidR="00152870" w:rsidRPr="0077458A" w:rsidTr="00152870">
        <w:tc>
          <w:tcPr>
            <w:tcW w:w="1135" w:type="dxa"/>
            <w:gridSpan w:val="2"/>
          </w:tcPr>
          <w:p w:rsidR="00152870" w:rsidRPr="0077458A" w:rsidRDefault="00152870" w:rsidP="00152870">
            <w:pPr>
              <w:jc w:val="center"/>
              <w:rPr>
                <w:sz w:val="28"/>
                <w:szCs w:val="28"/>
              </w:rPr>
            </w:pPr>
            <w:r w:rsidRPr="0077458A">
              <w:rPr>
                <w:sz w:val="28"/>
                <w:szCs w:val="28"/>
              </w:rPr>
              <w:lastRenderedPageBreak/>
              <w:t>3.5</w:t>
            </w:r>
          </w:p>
        </w:tc>
        <w:tc>
          <w:tcPr>
            <w:tcW w:w="5670" w:type="dxa"/>
          </w:tcPr>
          <w:p w:rsidR="00152870" w:rsidRPr="0077458A" w:rsidRDefault="00152870" w:rsidP="00A647ED">
            <w:pPr>
              <w:jc w:val="both"/>
              <w:rPr>
                <w:sz w:val="28"/>
                <w:szCs w:val="28"/>
              </w:rPr>
            </w:pPr>
            <w:r w:rsidRPr="0077458A">
              <w:rPr>
                <w:sz w:val="28"/>
                <w:szCs w:val="28"/>
              </w:rPr>
              <w:t>Осуществление мониторинга с целью выявления коррупционных рисков в деятельности по осуществлению закупок для обеспечения муниципальных нужд и устранение выявленных коррупционных рисков</w:t>
            </w:r>
          </w:p>
        </w:tc>
        <w:tc>
          <w:tcPr>
            <w:tcW w:w="3403" w:type="dxa"/>
          </w:tcPr>
          <w:p w:rsidR="00152870" w:rsidRPr="0077458A" w:rsidRDefault="00152870" w:rsidP="00A647ED">
            <w:pPr>
              <w:jc w:val="both"/>
              <w:rPr>
                <w:sz w:val="28"/>
                <w:szCs w:val="28"/>
              </w:rPr>
            </w:pPr>
            <w:r w:rsidRPr="0077458A">
              <w:rPr>
                <w:sz w:val="28"/>
                <w:szCs w:val="28"/>
              </w:rPr>
              <w:t xml:space="preserve">Отдел закупок администрации Калининского муниципального района, </w:t>
            </w:r>
          </w:p>
          <w:p w:rsidR="00152870" w:rsidRPr="0077458A" w:rsidRDefault="00152870" w:rsidP="00A647ED">
            <w:pPr>
              <w:jc w:val="both"/>
              <w:rPr>
                <w:sz w:val="28"/>
                <w:szCs w:val="28"/>
              </w:rPr>
            </w:pPr>
          </w:p>
        </w:tc>
        <w:tc>
          <w:tcPr>
            <w:tcW w:w="3401" w:type="dxa"/>
            <w:gridSpan w:val="2"/>
          </w:tcPr>
          <w:p w:rsidR="00152870" w:rsidRPr="0077458A" w:rsidRDefault="00152870" w:rsidP="00A647ED">
            <w:pPr>
              <w:jc w:val="both"/>
              <w:rPr>
                <w:sz w:val="28"/>
                <w:szCs w:val="28"/>
              </w:rPr>
            </w:pPr>
            <w:r w:rsidRPr="0077458A">
              <w:rPr>
                <w:sz w:val="28"/>
                <w:szCs w:val="28"/>
              </w:rPr>
              <w:t>Постоянно</w:t>
            </w:r>
          </w:p>
        </w:tc>
        <w:tc>
          <w:tcPr>
            <w:tcW w:w="2409" w:type="dxa"/>
          </w:tcPr>
          <w:p w:rsidR="00152870" w:rsidRPr="0077458A" w:rsidRDefault="00152870" w:rsidP="00A130D0">
            <w:pPr>
              <w:jc w:val="center"/>
              <w:rPr>
                <w:sz w:val="28"/>
                <w:szCs w:val="28"/>
              </w:rPr>
            </w:pPr>
            <w:r w:rsidRPr="0077458A">
              <w:rPr>
                <w:sz w:val="28"/>
                <w:szCs w:val="28"/>
              </w:rPr>
              <w:t>100 процентов</w:t>
            </w:r>
          </w:p>
        </w:tc>
      </w:tr>
      <w:tr w:rsidR="00152870" w:rsidRPr="0077458A" w:rsidTr="00152870">
        <w:tc>
          <w:tcPr>
            <w:tcW w:w="1135" w:type="dxa"/>
            <w:gridSpan w:val="2"/>
          </w:tcPr>
          <w:p w:rsidR="00152870" w:rsidRPr="0077458A" w:rsidRDefault="00152870" w:rsidP="00152870">
            <w:pPr>
              <w:jc w:val="center"/>
              <w:rPr>
                <w:sz w:val="28"/>
                <w:szCs w:val="28"/>
              </w:rPr>
            </w:pPr>
            <w:r w:rsidRPr="0077458A">
              <w:rPr>
                <w:sz w:val="28"/>
                <w:szCs w:val="28"/>
              </w:rPr>
              <w:t>3.6</w:t>
            </w:r>
          </w:p>
        </w:tc>
        <w:tc>
          <w:tcPr>
            <w:tcW w:w="5670" w:type="dxa"/>
          </w:tcPr>
          <w:p w:rsidR="00152870" w:rsidRPr="0077458A" w:rsidRDefault="00152870" w:rsidP="00A647ED">
            <w:pPr>
              <w:jc w:val="both"/>
              <w:rPr>
                <w:sz w:val="28"/>
                <w:szCs w:val="28"/>
              </w:rPr>
            </w:pPr>
            <w:r w:rsidRPr="0077458A">
              <w:rPr>
                <w:sz w:val="28"/>
                <w:szCs w:val="28"/>
              </w:rPr>
              <w:t>Разработка и принятие мер по противодействию коррупции</w:t>
            </w:r>
          </w:p>
          <w:p w:rsidR="00152870" w:rsidRPr="0077458A" w:rsidRDefault="00152870" w:rsidP="00A647ED">
            <w:pPr>
              <w:jc w:val="both"/>
              <w:rPr>
                <w:sz w:val="28"/>
                <w:szCs w:val="28"/>
              </w:rPr>
            </w:pPr>
            <w:r w:rsidRPr="0077458A">
              <w:rPr>
                <w:sz w:val="28"/>
                <w:szCs w:val="28"/>
              </w:rPr>
              <w:t xml:space="preserve">при осуществлении закупок для обеспечения муниципальных нужд, в том числе   </w:t>
            </w:r>
            <w:r w:rsidRPr="0077458A">
              <w:rPr>
                <w:sz w:val="28"/>
                <w:szCs w:val="28"/>
              </w:rPr>
              <w:lastRenderedPageBreak/>
              <w:t>направленных на недопущение возникновения конфликта интересов в указанной сфере деятельности путём проведения анализа в целях выявления аффилированных связей членов закупочных комиссий с участниками закупок</w:t>
            </w:r>
          </w:p>
        </w:tc>
        <w:tc>
          <w:tcPr>
            <w:tcW w:w="3403" w:type="dxa"/>
          </w:tcPr>
          <w:p w:rsidR="00152870" w:rsidRPr="0077458A" w:rsidRDefault="00152870" w:rsidP="00A647ED">
            <w:pPr>
              <w:jc w:val="both"/>
              <w:rPr>
                <w:sz w:val="28"/>
                <w:szCs w:val="28"/>
              </w:rPr>
            </w:pPr>
            <w:r w:rsidRPr="0077458A">
              <w:rPr>
                <w:sz w:val="28"/>
                <w:szCs w:val="28"/>
              </w:rPr>
              <w:lastRenderedPageBreak/>
              <w:t>Отдел закупок администрации Калининского муниципального района</w:t>
            </w:r>
          </w:p>
        </w:tc>
        <w:tc>
          <w:tcPr>
            <w:tcW w:w="3401" w:type="dxa"/>
            <w:gridSpan w:val="2"/>
          </w:tcPr>
          <w:p w:rsidR="00152870" w:rsidRPr="0077458A" w:rsidRDefault="00152870" w:rsidP="00A647ED">
            <w:pPr>
              <w:jc w:val="both"/>
              <w:rPr>
                <w:sz w:val="28"/>
                <w:szCs w:val="28"/>
              </w:rPr>
            </w:pPr>
            <w:r w:rsidRPr="0077458A">
              <w:rPr>
                <w:sz w:val="28"/>
                <w:szCs w:val="28"/>
              </w:rPr>
              <w:t>Постоянно</w:t>
            </w:r>
          </w:p>
        </w:tc>
        <w:tc>
          <w:tcPr>
            <w:tcW w:w="2409" w:type="dxa"/>
          </w:tcPr>
          <w:p w:rsidR="00152870" w:rsidRPr="0077458A" w:rsidRDefault="00152870" w:rsidP="00A130D0">
            <w:pPr>
              <w:jc w:val="center"/>
              <w:rPr>
                <w:sz w:val="28"/>
                <w:szCs w:val="28"/>
              </w:rPr>
            </w:pPr>
            <w:r w:rsidRPr="0077458A">
              <w:rPr>
                <w:sz w:val="28"/>
                <w:szCs w:val="28"/>
              </w:rPr>
              <w:t>100 процентов</w:t>
            </w:r>
          </w:p>
        </w:tc>
      </w:tr>
      <w:tr w:rsidR="00152870" w:rsidRPr="0077458A" w:rsidTr="00152870">
        <w:tc>
          <w:tcPr>
            <w:tcW w:w="1135" w:type="dxa"/>
            <w:gridSpan w:val="2"/>
          </w:tcPr>
          <w:p w:rsidR="00152870" w:rsidRPr="0077458A" w:rsidRDefault="00152870" w:rsidP="00152870">
            <w:pPr>
              <w:jc w:val="center"/>
              <w:rPr>
                <w:sz w:val="28"/>
                <w:szCs w:val="28"/>
              </w:rPr>
            </w:pPr>
            <w:r w:rsidRPr="0077458A">
              <w:rPr>
                <w:sz w:val="28"/>
                <w:szCs w:val="28"/>
              </w:rPr>
              <w:lastRenderedPageBreak/>
              <w:t>3.7</w:t>
            </w:r>
          </w:p>
        </w:tc>
        <w:tc>
          <w:tcPr>
            <w:tcW w:w="5670" w:type="dxa"/>
          </w:tcPr>
          <w:p w:rsidR="00152870" w:rsidRPr="0077458A" w:rsidRDefault="00152870" w:rsidP="00A647ED">
            <w:pPr>
              <w:jc w:val="both"/>
              <w:rPr>
                <w:sz w:val="28"/>
                <w:szCs w:val="28"/>
              </w:rPr>
            </w:pPr>
            <w:r w:rsidRPr="0077458A">
              <w:rPr>
                <w:sz w:val="28"/>
                <w:szCs w:val="28"/>
              </w:rPr>
              <w:t>Разработка и принятие мер по противодействию коррупции при учете и использовании объектов муниципальной собственности, в том числе   направленных на недопущение возникновения конфликта интересов в указанной сфере деятельности путём проведения анализа в целях выявления аффилированных связей должностных лиц, участвующих в принятии решений о предоставлении объектов муниципальной собственности с физическими и юридическими лицами, в отношении которых принято решение о предоставлении объектов муниципальной собственности</w:t>
            </w:r>
          </w:p>
        </w:tc>
        <w:tc>
          <w:tcPr>
            <w:tcW w:w="3403" w:type="dxa"/>
          </w:tcPr>
          <w:p w:rsidR="00152870" w:rsidRPr="0077458A" w:rsidRDefault="00152870" w:rsidP="00A647ED">
            <w:pPr>
              <w:jc w:val="both"/>
              <w:rPr>
                <w:sz w:val="28"/>
                <w:szCs w:val="28"/>
              </w:rPr>
            </w:pPr>
            <w:r w:rsidRPr="0077458A">
              <w:rPr>
                <w:sz w:val="28"/>
                <w:szCs w:val="28"/>
              </w:rPr>
              <w:t>Управление земельно-имущественных отношений администрации Калининского муниципального района</w:t>
            </w:r>
          </w:p>
        </w:tc>
        <w:tc>
          <w:tcPr>
            <w:tcW w:w="3401" w:type="dxa"/>
            <w:gridSpan w:val="2"/>
          </w:tcPr>
          <w:p w:rsidR="00152870" w:rsidRPr="0077458A" w:rsidRDefault="00152870" w:rsidP="00A647ED">
            <w:pPr>
              <w:jc w:val="both"/>
              <w:rPr>
                <w:sz w:val="28"/>
                <w:szCs w:val="28"/>
              </w:rPr>
            </w:pPr>
            <w:r w:rsidRPr="0077458A">
              <w:rPr>
                <w:sz w:val="28"/>
                <w:szCs w:val="28"/>
              </w:rPr>
              <w:t>Постоянно</w:t>
            </w:r>
          </w:p>
        </w:tc>
        <w:tc>
          <w:tcPr>
            <w:tcW w:w="2409" w:type="dxa"/>
          </w:tcPr>
          <w:p w:rsidR="00152870" w:rsidRPr="0077458A" w:rsidRDefault="00152870" w:rsidP="00A130D0">
            <w:pPr>
              <w:jc w:val="center"/>
              <w:rPr>
                <w:sz w:val="28"/>
                <w:szCs w:val="28"/>
              </w:rPr>
            </w:pPr>
            <w:r w:rsidRPr="0077458A">
              <w:rPr>
                <w:sz w:val="28"/>
                <w:szCs w:val="28"/>
              </w:rPr>
              <w:t>100 процентов</w:t>
            </w:r>
          </w:p>
        </w:tc>
      </w:tr>
      <w:tr w:rsidR="00152870" w:rsidRPr="00D9289D" w:rsidTr="00152870">
        <w:tc>
          <w:tcPr>
            <w:tcW w:w="16018" w:type="dxa"/>
            <w:gridSpan w:val="7"/>
          </w:tcPr>
          <w:p w:rsidR="00152870" w:rsidRPr="00D9289D" w:rsidRDefault="00152870" w:rsidP="00A647ED">
            <w:pPr>
              <w:jc w:val="center"/>
              <w:rPr>
                <w:b/>
                <w:sz w:val="28"/>
                <w:szCs w:val="28"/>
              </w:rPr>
            </w:pPr>
            <w:r w:rsidRPr="00D9289D">
              <w:rPr>
                <w:b/>
                <w:sz w:val="28"/>
                <w:szCs w:val="28"/>
              </w:rPr>
              <w:t>4. Взаимодействие органа местного самоуправления с институтами гражданского общества и гражданами, обеспечение доступности информации о деятельности администрации Калининского муниципального района Саратовской области</w:t>
            </w:r>
          </w:p>
        </w:tc>
      </w:tr>
      <w:tr w:rsidR="00152870" w:rsidRPr="0077458A" w:rsidTr="00152870">
        <w:tc>
          <w:tcPr>
            <w:tcW w:w="1135" w:type="dxa"/>
            <w:gridSpan w:val="2"/>
          </w:tcPr>
          <w:p w:rsidR="00152870" w:rsidRPr="0077458A" w:rsidRDefault="00152870" w:rsidP="00152870">
            <w:pPr>
              <w:jc w:val="center"/>
              <w:rPr>
                <w:sz w:val="28"/>
                <w:szCs w:val="28"/>
              </w:rPr>
            </w:pPr>
            <w:r w:rsidRPr="0077458A">
              <w:rPr>
                <w:sz w:val="28"/>
                <w:szCs w:val="28"/>
              </w:rPr>
              <w:t>4.1</w:t>
            </w:r>
          </w:p>
        </w:tc>
        <w:tc>
          <w:tcPr>
            <w:tcW w:w="5670" w:type="dxa"/>
          </w:tcPr>
          <w:p w:rsidR="00152870" w:rsidRPr="0077458A" w:rsidRDefault="00152870" w:rsidP="00A647ED">
            <w:pPr>
              <w:jc w:val="both"/>
              <w:rPr>
                <w:sz w:val="28"/>
                <w:szCs w:val="28"/>
              </w:rPr>
            </w:pPr>
            <w:r w:rsidRPr="0077458A">
              <w:rPr>
                <w:sz w:val="28"/>
                <w:szCs w:val="28"/>
              </w:rPr>
              <w:t>Проведение анализа поступающих обращений граждан и организаций на предмет наличия сведений о возможных проявлениях коррупции</w:t>
            </w:r>
          </w:p>
        </w:tc>
        <w:tc>
          <w:tcPr>
            <w:tcW w:w="3403" w:type="dxa"/>
          </w:tcPr>
          <w:p w:rsidR="00152870" w:rsidRDefault="00152870" w:rsidP="00A647ED">
            <w:pPr>
              <w:jc w:val="both"/>
              <w:rPr>
                <w:sz w:val="28"/>
                <w:szCs w:val="28"/>
              </w:rPr>
            </w:pPr>
            <w:r w:rsidRPr="0077458A">
              <w:rPr>
                <w:sz w:val="28"/>
                <w:szCs w:val="28"/>
              </w:rPr>
              <w:t xml:space="preserve">Отдел делопроизводства администрации Калининского муниципального района, отдел по правовому </w:t>
            </w:r>
            <w:r w:rsidRPr="0077458A">
              <w:rPr>
                <w:sz w:val="28"/>
                <w:szCs w:val="28"/>
              </w:rPr>
              <w:lastRenderedPageBreak/>
              <w:t>обеспечению администрации Калининского муниципального района</w:t>
            </w:r>
          </w:p>
          <w:p w:rsidR="00152870" w:rsidRPr="0077458A" w:rsidRDefault="00152870" w:rsidP="00A647ED">
            <w:pPr>
              <w:jc w:val="both"/>
              <w:rPr>
                <w:sz w:val="28"/>
                <w:szCs w:val="28"/>
              </w:rPr>
            </w:pPr>
            <w:r w:rsidRPr="0077458A">
              <w:rPr>
                <w:sz w:val="28"/>
                <w:szCs w:val="28"/>
              </w:rPr>
              <w:t>Отдел по работе с органами местного самоуправления, кадровой работы администрации Калининского муниципального района</w:t>
            </w:r>
          </w:p>
        </w:tc>
        <w:tc>
          <w:tcPr>
            <w:tcW w:w="3401" w:type="dxa"/>
            <w:gridSpan w:val="2"/>
          </w:tcPr>
          <w:p w:rsidR="00152870" w:rsidRPr="0077458A" w:rsidRDefault="00152870" w:rsidP="00A647ED">
            <w:pPr>
              <w:jc w:val="both"/>
              <w:rPr>
                <w:sz w:val="28"/>
                <w:szCs w:val="28"/>
              </w:rPr>
            </w:pPr>
            <w:r w:rsidRPr="0077458A">
              <w:rPr>
                <w:sz w:val="28"/>
                <w:szCs w:val="28"/>
              </w:rPr>
              <w:lastRenderedPageBreak/>
              <w:t>Постоянно, по мере поступления обращений</w:t>
            </w:r>
          </w:p>
        </w:tc>
        <w:tc>
          <w:tcPr>
            <w:tcW w:w="2409" w:type="dxa"/>
          </w:tcPr>
          <w:p w:rsidR="00152870" w:rsidRPr="0077458A" w:rsidRDefault="00152870" w:rsidP="00152870">
            <w:pPr>
              <w:jc w:val="center"/>
              <w:rPr>
                <w:sz w:val="28"/>
                <w:szCs w:val="28"/>
              </w:rPr>
            </w:pPr>
            <w:r w:rsidRPr="0077458A">
              <w:rPr>
                <w:sz w:val="28"/>
                <w:szCs w:val="28"/>
              </w:rPr>
              <w:t xml:space="preserve">Отношение количества обращений, проанализированных на предмет </w:t>
            </w:r>
            <w:r w:rsidRPr="0077458A">
              <w:rPr>
                <w:sz w:val="28"/>
                <w:szCs w:val="28"/>
              </w:rPr>
              <w:lastRenderedPageBreak/>
              <w:t>наличия сведений о возможных проявлениях коррупции, к общему количеству поступивших обращений – не менее 100 процентов</w:t>
            </w:r>
          </w:p>
        </w:tc>
      </w:tr>
      <w:tr w:rsidR="00152870" w:rsidRPr="0077458A" w:rsidTr="00152870">
        <w:tc>
          <w:tcPr>
            <w:tcW w:w="1135" w:type="dxa"/>
            <w:gridSpan w:val="2"/>
          </w:tcPr>
          <w:p w:rsidR="00152870" w:rsidRPr="0077458A" w:rsidRDefault="00152870" w:rsidP="00152870">
            <w:pPr>
              <w:jc w:val="center"/>
              <w:rPr>
                <w:sz w:val="28"/>
                <w:szCs w:val="28"/>
              </w:rPr>
            </w:pPr>
            <w:r w:rsidRPr="0077458A">
              <w:rPr>
                <w:sz w:val="28"/>
                <w:szCs w:val="28"/>
              </w:rPr>
              <w:lastRenderedPageBreak/>
              <w:t>4.2</w:t>
            </w:r>
          </w:p>
        </w:tc>
        <w:tc>
          <w:tcPr>
            <w:tcW w:w="5670" w:type="dxa"/>
          </w:tcPr>
          <w:p w:rsidR="00152870" w:rsidRPr="0077458A" w:rsidRDefault="00152870" w:rsidP="00A647ED">
            <w:pPr>
              <w:jc w:val="both"/>
              <w:rPr>
                <w:sz w:val="28"/>
                <w:szCs w:val="28"/>
              </w:rPr>
            </w:pPr>
            <w:r w:rsidRPr="0077458A">
              <w:rPr>
                <w:sz w:val="28"/>
                <w:szCs w:val="28"/>
              </w:rPr>
              <w:t>Разработка и принятие мер по профилактике коррупционных правонарушений по результатам анализа обращений граждан и организаций</w:t>
            </w:r>
          </w:p>
        </w:tc>
        <w:tc>
          <w:tcPr>
            <w:tcW w:w="3403" w:type="dxa"/>
          </w:tcPr>
          <w:p w:rsidR="00152870" w:rsidRPr="0077458A" w:rsidRDefault="00152870" w:rsidP="00A647ED">
            <w:pPr>
              <w:jc w:val="both"/>
              <w:rPr>
                <w:sz w:val="28"/>
                <w:szCs w:val="28"/>
              </w:rPr>
            </w:pPr>
            <w:r w:rsidRPr="0077458A">
              <w:rPr>
                <w:sz w:val="28"/>
                <w:szCs w:val="28"/>
              </w:rPr>
              <w:t>Отдел по правовому обеспечению администрации Калининского муниципального района</w:t>
            </w:r>
          </w:p>
        </w:tc>
        <w:tc>
          <w:tcPr>
            <w:tcW w:w="3401" w:type="dxa"/>
            <w:gridSpan w:val="2"/>
          </w:tcPr>
          <w:p w:rsidR="00152870" w:rsidRPr="0077458A" w:rsidRDefault="00152870" w:rsidP="00A647ED">
            <w:pPr>
              <w:jc w:val="both"/>
              <w:rPr>
                <w:sz w:val="28"/>
                <w:szCs w:val="28"/>
              </w:rPr>
            </w:pPr>
            <w:r w:rsidRPr="0077458A">
              <w:rPr>
                <w:sz w:val="28"/>
                <w:szCs w:val="28"/>
              </w:rPr>
              <w:t>По мере выявления сведений о возможных проявлениях коррупции и/или предпосылок для совершения коррупционных правонарушений</w:t>
            </w:r>
          </w:p>
        </w:tc>
        <w:tc>
          <w:tcPr>
            <w:tcW w:w="2409" w:type="dxa"/>
          </w:tcPr>
          <w:p w:rsidR="00152870" w:rsidRPr="0077458A" w:rsidRDefault="00152870" w:rsidP="00152870">
            <w:pPr>
              <w:jc w:val="center"/>
              <w:rPr>
                <w:sz w:val="28"/>
                <w:szCs w:val="28"/>
              </w:rPr>
            </w:pPr>
            <w:r w:rsidRPr="0077458A">
              <w:rPr>
                <w:sz w:val="28"/>
                <w:szCs w:val="28"/>
              </w:rPr>
              <w:t>100 процентов</w:t>
            </w:r>
          </w:p>
        </w:tc>
      </w:tr>
      <w:tr w:rsidR="00152870" w:rsidRPr="0077458A" w:rsidTr="00152870">
        <w:tc>
          <w:tcPr>
            <w:tcW w:w="1135" w:type="dxa"/>
            <w:gridSpan w:val="2"/>
          </w:tcPr>
          <w:p w:rsidR="00152870" w:rsidRPr="0077458A" w:rsidRDefault="00152870" w:rsidP="00152870">
            <w:pPr>
              <w:jc w:val="center"/>
              <w:rPr>
                <w:sz w:val="28"/>
                <w:szCs w:val="28"/>
              </w:rPr>
            </w:pPr>
            <w:r w:rsidRPr="0077458A">
              <w:rPr>
                <w:sz w:val="28"/>
                <w:szCs w:val="28"/>
              </w:rPr>
              <w:t>4.3</w:t>
            </w:r>
          </w:p>
        </w:tc>
        <w:tc>
          <w:tcPr>
            <w:tcW w:w="5670" w:type="dxa"/>
          </w:tcPr>
          <w:p w:rsidR="00152870" w:rsidRPr="0077458A" w:rsidRDefault="00152870" w:rsidP="00A647ED">
            <w:pPr>
              <w:jc w:val="both"/>
              <w:rPr>
                <w:sz w:val="28"/>
                <w:szCs w:val="28"/>
              </w:rPr>
            </w:pPr>
            <w:r w:rsidRPr="0077458A">
              <w:rPr>
                <w:sz w:val="28"/>
                <w:szCs w:val="28"/>
              </w:rPr>
              <w:t>Обеспечение взаимодействия со средствами массовой информации по вопросам противодействия коррупции, в том числе в части размещения информационных материалов по вопросам антикоррупционной деятельности администрации Калининского муниципального района Саратовской области</w:t>
            </w:r>
          </w:p>
        </w:tc>
        <w:tc>
          <w:tcPr>
            <w:tcW w:w="3403" w:type="dxa"/>
          </w:tcPr>
          <w:p w:rsidR="00152870" w:rsidRPr="0077458A" w:rsidRDefault="00152870" w:rsidP="00A647ED">
            <w:pPr>
              <w:jc w:val="both"/>
              <w:rPr>
                <w:sz w:val="28"/>
                <w:szCs w:val="28"/>
              </w:rPr>
            </w:pPr>
            <w:r>
              <w:rPr>
                <w:sz w:val="28"/>
                <w:szCs w:val="28"/>
              </w:rPr>
              <w:t>Отдел по работе со средствами массовой информации и информационных технологий</w:t>
            </w:r>
            <w:r w:rsidRPr="0077458A">
              <w:rPr>
                <w:sz w:val="28"/>
                <w:szCs w:val="28"/>
              </w:rPr>
              <w:t>,</w:t>
            </w:r>
          </w:p>
          <w:p w:rsidR="00152870" w:rsidRPr="0077458A" w:rsidRDefault="00152870" w:rsidP="00A647ED">
            <w:pPr>
              <w:jc w:val="both"/>
              <w:rPr>
                <w:sz w:val="28"/>
                <w:szCs w:val="28"/>
              </w:rPr>
            </w:pPr>
            <w:r w:rsidRPr="0077458A">
              <w:rPr>
                <w:sz w:val="28"/>
                <w:szCs w:val="28"/>
              </w:rPr>
              <w:t>отдел по правовому обеспечению администрации Калининского муниципального района,</w:t>
            </w:r>
          </w:p>
          <w:p w:rsidR="00152870" w:rsidRPr="0077458A" w:rsidRDefault="00152870" w:rsidP="00A647ED">
            <w:pPr>
              <w:jc w:val="both"/>
              <w:rPr>
                <w:sz w:val="28"/>
                <w:szCs w:val="28"/>
              </w:rPr>
            </w:pPr>
            <w:r w:rsidRPr="0077458A">
              <w:rPr>
                <w:sz w:val="28"/>
                <w:szCs w:val="28"/>
              </w:rPr>
              <w:lastRenderedPageBreak/>
              <w:t>Отдел по работе с органами местного самоуправления, кадровой работы администрации Калининского муниципального района</w:t>
            </w:r>
          </w:p>
        </w:tc>
        <w:tc>
          <w:tcPr>
            <w:tcW w:w="3401" w:type="dxa"/>
            <w:gridSpan w:val="2"/>
          </w:tcPr>
          <w:p w:rsidR="00152870" w:rsidRPr="0077458A" w:rsidRDefault="00152870" w:rsidP="00A647ED">
            <w:pPr>
              <w:jc w:val="both"/>
              <w:rPr>
                <w:sz w:val="28"/>
                <w:szCs w:val="28"/>
              </w:rPr>
            </w:pPr>
            <w:r w:rsidRPr="0077458A">
              <w:rPr>
                <w:sz w:val="28"/>
                <w:szCs w:val="28"/>
              </w:rPr>
              <w:lastRenderedPageBreak/>
              <w:t>Постоянно</w:t>
            </w:r>
          </w:p>
        </w:tc>
        <w:tc>
          <w:tcPr>
            <w:tcW w:w="2409" w:type="dxa"/>
          </w:tcPr>
          <w:p w:rsidR="00152870" w:rsidRPr="0077458A" w:rsidRDefault="00152870" w:rsidP="00152870">
            <w:pPr>
              <w:jc w:val="center"/>
              <w:rPr>
                <w:sz w:val="28"/>
                <w:szCs w:val="28"/>
              </w:rPr>
            </w:pPr>
            <w:r w:rsidRPr="0077458A">
              <w:rPr>
                <w:sz w:val="28"/>
                <w:szCs w:val="28"/>
              </w:rPr>
              <w:t>100 процентов</w:t>
            </w:r>
          </w:p>
        </w:tc>
      </w:tr>
      <w:tr w:rsidR="00152870" w:rsidRPr="00D9289D" w:rsidTr="00152870">
        <w:tc>
          <w:tcPr>
            <w:tcW w:w="16018" w:type="dxa"/>
            <w:gridSpan w:val="7"/>
          </w:tcPr>
          <w:p w:rsidR="00152870" w:rsidRPr="00D9289D" w:rsidRDefault="00152870" w:rsidP="00A647ED">
            <w:pPr>
              <w:jc w:val="center"/>
              <w:rPr>
                <w:b/>
                <w:sz w:val="28"/>
                <w:szCs w:val="28"/>
              </w:rPr>
            </w:pPr>
            <w:r w:rsidRPr="00D9289D">
              <w:rPr>
                <w:b/>
                <w:sz w:val="28"/>
                <w:szCs w:val="28"/>
              </w:rPr>
              <w:lastRenderedPageBreak/>
              <w:t>5. Мероприятия администрации Калининского муниципального района Саратовской области, направленные на противодействие коррупции, с учетом специфики деятельности</w:t>
            </w:r>
          </w:p>
        </w:tc>
      </w:tr>
      <w:tr w:rsidR="00152870" w:rsidRPr="0077458A" w:rsidTr="00152870">
        <w:trPr>
          <w:trHeight w:val="2770"/>
        </w:trPr>
        <w:tc>
          <w:tcPr>
            <w:tcW w:w="1135" w:type="dxa"/>
            <w:gridSpan w:val="2"/>
          </w:tcPr>
          <w:p w:rsidR="00152870" w:rsidRPr="0077458A" w:rsidRDefault="00152870" w:rsidP="00152870">
            <w:pPr>
              <w:jc w:val="center"/>
              <w:rPr>
                <w:sz w:val="28"/>
                <w:szCs w:val="28"/>
              </w:rPr>
            </w:pPr>
            <w:r w:rsidRPr="0077458A">
              <w:rPr>
                <w:sz w:val="28"/>
                <w:szCs w:val="28"/>
              </w:rPr>
              <w:t>5.1</w:t>
            </w:r>
          </w:p>
        </w:tc>
        <w:tc>
          <w:tcPr>
            <w:tcW w:w="5670" w:type="dxa"/>
          </w:tcPr>
          <w:p w:rsidR="00152870" w:rsidRPr="0077458A" w:rsidRDefault="00152870" w:rsidP="00A647ED">
            <w:pPr>
              <w:jc w:val="both"/>
              <w:rPr>
                <w:sz w:val="28"/>
                <w:szCs w:val="28"/>
              </w:rPr>
            </w:pPr>
            <w:r w:rsidRPr="0077458A">
              <w:rPr>
                <w:sz w:val="28"/>
                <w:szCs w:val="28"/>
              </w:rPr>
              <w:t>Разработка и принятие мер, направленных на оптимизацию предоставления муниципальных услуг, исполнения муниципальных функций, в том числе внедрение соответствующих административных регламентов и обеспечение соблюдения требований действующих административных регламентов</w:t>
            </w:r>
          </w:p>
        </w:tc>
        <w:tc>
          <w:tcPr>
            <w:tcW w:w="3403" w:type="dxa"/>
          </w:tcPr>
          <w:p w:rsidR="00152870" w:rsidRPr="0077458A" w:rsidRDefault="00152870" w:rsidP="00A647ED">
            <w:pPr>
              <w:jc w:val="both"/>
              <w:rPr>
                <w:sz w:val="28"/>
                <w:szCs w:val="28"/>
              </w:rPr>
            </w:pPr>
            <w:r w:rsidRPr="0077458A">
              <w:rPr>
                <w:sz w:val="28"/>
                <w:szCs w:val="28"/>
              </w:rPr>
              <w:t>Структурные подразделения администрации Калининского муниципального района</w:t>
            </w:r>
          </w:p>
        </w:tc>
        <w:tc>
          <w:tcPr>
            <w:tcW w:w="3401" w:type="dxa"/>
            <w:gridSpan w:val="2"/>
          </w:tcPr>
          <w:p w:rsidR="00152870" w:rsidRPr="0077458A" w:rsidRDefault="00152870" w:rsidP="00A647ED">
            <w:pPr>
              <w:jc w:val="both"/>
              <w:rPr>
                <w:sz w:val="28"/>
                <w:szCs w:val="28"/>
              </w:rPr>
            </w:pPr>
            <w:r w:rsidRPr="0077458A">
              <w:rPr>
                <w:sz w:val="28"/>
                <w:szCs w:val="28"/>
              </w:rPr>
              <w:t>Постоянно</w:t>
            </w:r>
          </w:p>
        </w:tc>
        <w:tc>
          <w:tcPr>
            <w:tcW w:w="2409" w:type="dxa"/>
          </w:tcPr>
          <w:p w:rsidR="00152870" w:rsidRPr="0077458A" w:rsidRDefault="00152870" w:rsidP="00152870">
            <w:pPr>
              <w:jc w:val="center"/>
              <w:rPr>
                <w:sz w:val="28"/>
                <w:szCs w:val="28"/>
              </w:rPr>
            </w:pPr>
            <w:r w:rsidRPr="0077458A">
              <w:rPr>
                <w:sz w:val="28"/>
                <w:szCs w:val="28"/>
              </w:rPr>
              <w:t>100 процентов</w:t>
            </w:r>
          </w:p>
        </w:tc>
      </w:tr>
      <w:tr w:rsidR="00152870" w:rsidRPr="0077458A" w:rsidTr="00152870">
        <w:tc>
          <w:tcPr>
            <w:tcW w:w="1135" w:type="dxa"/>
            <w:gridSpan w:val="2"/>
          </w:tcPr>
          <w:p w:rsidR="00152870" w:rsidRPr="0077458A" w:rsidRDefault="00152870" w:rsidP="00152870">
            <w:pPr>
              <w:jc w:val="center"/>
              <w:rPr>
                <w:sz w:val="28"/>
                <w:szCs w:val="28"/>
              </w:rPr>
            </w:pPr>
            <w:r w:rsidRPr="0077458A">
              <w:rPr>
                <w:sz w:val="28"/>
                <w:szCs w:val="28"/>
              </w:rPr>
              <w:t>5.2</w:t>
            </w:r>
          </w:p>
        </w:tc>
        <w:tc>
          <w:tcPr>
            <w:tcW w:w="5670" w:type="dxa"/>
          </w:tcPr>
          <w:p w:rsidR="00152870" w:rsidRPr="0077458A" w:rsidRDefault="00152870" w:rsidP="00A647ED">
            <w:pPr>
              <w:jc w:val="both"/>
              <w:rPr>
                <w:sz w:val="28"/>
                <w:szCs w:val="28"/>
              </w:rPr>
            </w:pPr>
            <w:r w:rsidRPr="0077458A">
              <w:rPr>
                <w:sz w:val="28"/>
                <w:szCs w:val="28"/>
              </w:rPr>
              <w:t>Осуществление контроля за использованием объектов муниципальной собственности подведомственными учреждениями и организациями, в том числе за соответствием требованиям законодательства заключаемых договоров в отношении объектов муниципальной собственности области</w:t>
            </w:r>
          </w:p>
        </w:tc>
        <w:tc>
          <w:tcPr>
            <w:tcW w:w="3403" w:type="dxa"/>
          </w:tcPr>
          <w:p w:rsidR="00152870" w:rsidRPr="0077458A" w:rsidRDefault="00152870" w:rsidP="00A647ED">
            <w:pPr>
              <w:jc w:val="both"/>
              <w:rPr>
                <w:sz w:val="28"/>
                <w:szCs w:val="28"/>
              </w:rPr>
            </w:pPr>
            <w:r w:rsidRPr="0077458A">
              <w:rPr>
                <w:sz w:val="28"/>
                <w:szCs w:val="28"/>
              </w:rPr>
              <w:t>Управление земельно-имущественных отношений администрации Калининского муниципального района</w:t>
            </w:r>
          </w:p>
        </w:tc>
        <w:tc>
          <w:tcPr>
            <w:tcW w:w="3401" w:type="dxa"/>
            <w:gridSpan w:val="2"/>
          </w:tcPr>
          <w:p w:rsidR="00152870" w:rsidRPr="0077458A" w:rsidRDefault="00152870" w:rsidP="00A647ED">
            <w:pPr>
              <w:jc w:val="both"/>
              <w:rPr>
                <w:sz w:val="28"/>
                <w:szCs w:val="28"/>
              </w:rPr>
            </w:pPr>
            <w:r w:rsidRPr="0077458A">
              <w:rPr>
                <w:sz w:val="28"/>
                <w:szCs w:val="28"/>
              </w:rPr>
              <w:t>Постоянно</w:t>
            </w:r>
          </w:p>
        </w:tc>
        <w:tc>
          <w:tcPr>
            <w:tcW w:w="2409" w:type="dxa"/>
          </w:tcPr>
          <w:p w:rsidR="00152870" w:rsidRPr="0077458A" w:rsidRDefault="00152870" w:rsidP="00152870">
            <w:pPr>
              <w:jc w:val="center"/>
              <w:rPr>
                <w:sz w:val="28"/>
                <w:szCs w:val="28"/>
              </w:rPr>
            </w:pPr>
            <w:r w:rsidRPr="0077458A">
              <w:rPr>
                <w:sz w:val="28"/>
                <w:szCs w:val="28"/>
              </w:rPr>
              <w:t>100 процентов</w:t>
            </w:r>
          </w:p>
        </w:tc>
      </w:tr>
      <w:tr w:rsidR="00152870" w:rsidRPr="00D9289D" w:rsidTr="00152870">
        <w:trPr>
          <w:trHeight w:val="568"/>
        </w:trPr>
        <w:tc>
          <w:tcPr>
            <w:tcW w:w="16018" w:type="dxa"/>
            <w:gridSpan w:val="7"/>
          </w:tcPr>
          <w:p w:rsidR="00152870" w:rsidRDefault="00152870" w:rsidP="00A647ED">
            <w:pPr>
              <w:jc w:val="center"/>
              <w:rPr>
                <w:b/>
                <w:sz w:val="28"/>
                <w:szCs w:val="28"/>
              </w:rPr>
            </w:pPr>
            <w:r w:rsidRPr="00D9289D">
              <w:rPr>
                <w:b/>
                <w:sz w:val="28"/>
                <w:szCs w:val="28"/>
              </w:rPr>
              <w:t xml:space="preserve">6. Представление СМИ информации о деятельности подразделений и должностных лиц </w:t>
            </w:r>
          </w:p>
          <w:p w:rsidR="00152870" w:rsidRPr="00D9289D" w:rsidRDefault="00152870" w:rsidP="00A647ED">
            <w:pPr>
              <w:jc w:val="center"/>
              <w:rPr>
                <w:b/>
                <w:sz w:val="28"/>
                <w:szCs w:val="28"/>
              </w:rPr>
            </w:pPr>
            <w:r w:rsidRPr="00D9289D">
              <w:rPr>
                <w:b/>
                <w:sz w:val="28"/>
                <w:szCs w:val="28"/>
              </w:rPr>
              <w:t>по профилактике коррупционных и иных нарушений</w:t>
            </w:r>
          </w:p>
        </w:tc>
      </w:tr>
      <w:tr w:rsidR="00152870" w:rsidRPr="0077458A" w:rsidTr="00152870">
        <w:tc>
          <w:tcPr>
            <w:tcW w:w="1135" w:type="dxa"/>
            <w:gridSpan w:val="2"/>
          </w:tcPr>
          <w:p w:rsidR="00152870" w:rsidRPr="0077458A" w:rsidRDefault="00152870" w:rsidP="00152870">
            <w:pPr>
              <w:jc w:val="center"/>
              <w:rPr>
                <w:sz w:val="28"/>
                <w:szCs w:val="28"/>
              </w:rPr>
            </w:pPr>
            <w:r w:rsidRPr="0077458A">
              <w:rPr>
                <w:sz w:val="28"/>
                <w:szCs w:val="28"/>
              </w:rPr>
              <w:lastRenderedPageBreak/>
              <w:t>6.1</w:t>
            </w:r>
          </w:p>
        </w:tc>
        <w:tc>
          <w:tcPr>
            <w:tcW w:w="5670" w:type="dxa"/>
          </w:tcPr>
          <w:p w:rsidR="00152870" w:rsidRPr="0077458A" w:rsidRDefault="00152870" w:rsidP="00A647ED">
            <w:pPr>
              <w:jc w:val="both"/>
              <w:rPr>
                <w:sz w:val="28"/>
                <w:szCs w:val="28"/>
              </w:rPr>
            </w:pPr>
            <w:r w:rsidRPr="0077458A">
              <w:rPr>
                <w:sz w:val="28"/>
                <w:szCs w:val="28"/>
              </w:rPr>
              <w:t>Формирование у общественности положительного отношения к деятельности должностных лиц  по профилактике коррупционных и иных нарушений (подготовка публикаций, сюжетов для средств массовой информации).</w:t>
            </w:r>
          </w:p>
        </w:tc>
        <w:tc>
          <w:tcPr>
            <w:tcW w:w="3403" w:type="dxa"/>
          </w:tcPr>
          <w:p w:rsidR="00152870" w:rsidRPr="0077458A" w:rsidRDefault="00152870" w:rsidP="00A647ED">
            <w:pPr>
              <w:jc w:val="both"/>
              <w:rPr>
                <w:sz w:val="28"/>
                <w:szCs w:val="28"/>
              </w:rPr>
            </w:pPr>
            <w:r>
              <w:rPr>
                <w:sz w:val="28"/>
                <w:szCs w:val="28"/>
              </w:rPr>
              <w:t>Отдел по работе со средствами массовой информации и информационных технологий</w:t>
            </w:r>
            <w:r w:rsidRPr="0077458A">
              <w:rPr>
                <w:sz w:val="28"/>
                <w:szCs w:val="28"/>
              </w:rPr>
              <w:t>,</w:t>
            </w:r>
          </w:p>
          <w:p w:rsidR="00152870" w:rsidRPr="0077458A" w:rsidRDefault="00152870" w:rsidP="00A647ED">
            <w:pPr>
              <w:jc w:val="both"/>
              <w:rPr>
                <w:sz w:val="28"/>
                <w:szCs w:val="28"/>
              </w:rPr>
            </w:pPr>
          </w:p>
        </w:tc>
        <w:tc>
          <w:tcPr>
            <w:tcW w:w="3401" w:type="dxa"/>
            <w:gridSpan w:val="2"/>
          </w:tcPr>
          <w:p w:rsidR="00152870" w:rsidRPr="0077458A" w:rsidRDefault="00152870" w:rsidP="00A647ED">
            <w:pPr>
              <w:jc w:val="both"/>
              <w:rPr>
                <w:sz w:val="28"/>
                <w:szCs w:val="28"/>
              </w:rPr>
            </w:pPr>
            <w:r w:rsidRPr="0077458A">
              <w:rPr>
                <w:sz w:val="28"/>
                <w:szCs w:val="28"/>
              </w:rPr>
              <w:t>Постоянно</w:t>
            </w:r>
          </w:p>
        </w:tc>
        <w:tc>
          <w:tcPr>
            <w:tcW w:w="2409" w:type="dxa"/>
          </w:tcPr>
          <w:p w:rsidR="00152870" w:rsidRPr="0077458A" w:rsidRDefault="00152870" w:rsidP="00152870">
            <w:pPr>
              <w:jc w:val="center"/>
              <w:rPr>
                <w:sz w:val="28"/>
                <w:szCs w:val="28"/>
              </w:rPr>
            </w:pPr>
            <w:r w:rsidRPr="0077458A">
              <w:rPr>
                <w:sz w:val="28"/>
                <w:szCs w:val="28"/>
              </w:rPr>
              <w:t>100 процентов</w:t>
            </w:r>
          </w:p>
        </w:tc>
      </w:tr>
      <w:tr w:rsidR="00152870" w:rsidRPr="0077458A" w:rsidTr="00152870">
        <w:tc>
          <w:tcPr>
            <w:tcW w:w="1135" w:type="dxa"/>
            <w:gridSpan w:val="2"/>
          </w:tcPr>
          <w:p w:rsidR="00152870" w:rsidRPr="0077458A" w:rsidRDefault="00152870" w:rsidP="00152870">
            <w:pPr>
              <w:jc w:val="center"/>
              <w:rPr>
                <w:sz w:val="28"/>
                <w:szCs w:val="28"/>
              </w:rPr>
            </w:pPr>
            <w:r w:rsidRPr="0077458A">
              <w:rPr>
                <w:sz w:val="28"/>
                <w:szCs w:val="28"/>
              </w:rPr>
              <w:t>6.2</w:t>
            </w:r>
          </w:p>
        </w:tc>
        <w:tc>
          <w:tcPr>
            <w:tcW w:w="5670" w:type="dxa"/>
          </w:tcPr>
          <w:p w:rsidR="00152870" w:rsidRPr="0077458A" w:rsidRDefault="00152870" w:rsidP="00A647ED">
            <w:pPr>
              <w:jc w:val="both"/>
              <w:rPr>
                <w:sz w:val="28"/>
                <w:szCs w:val="28"/>
              </w:rPr>
            </w:pPr>
            <w:r w:rsidRPr="0077458A">
              <w:rPr>
                <w:sz w:val="28"/>
                <w:szCs w:val="28"/>
              </w:rPr>
              <w:t>Представление информации о функциях должностных лиц по профилактике коррупционных и иных нарушений.</w:t>
            </w:r>
          </w:p>
        </w:tc>
        <w:tc>
          <w:tcPr>
            <w:tcW w:w="3403" w:type="dxa"/>
          </w:tcPr>
          <w:p w:rsidR="00152870" w:rsidRPr="0077458A" w:rsidRDefault="00152870" w:rsidP="00A647ED">
            <w:pPr>
              <w:jc w:val="both"/>
              <w:rPr>
                <w:sz w:val="28"/>
                <w:szCs w:val="28"/>
              </w:rPr>
            </w:pPr>
            <w:r>
              <w:rPr>
                <w:sz w:val="28"/>
                <w:szCs w:val="28"/>
              </w:rPr>
              <w:t>Отдел по работе со средствами массовой информации и информационных технологий</w:t>
            </w:r>
            <w:r w:rsidRPr="0077458A">
              <w:rPr>
                <w:sz w:val="28"/>
                <w:szCs w:val="28"/>
              </w:rPr>
              <w:t>,</w:t>
            </w:r>
          </w:p>
        </w:tc>
        <w:tc>
          <w:tcPr>
            <w:tcW w:w="3401" w:type="dxa"/>
            <w:gridSpan w:val="2"/>
          </w:tcPr>
          <w:p w:rsidR="00152870" w:rsidRPr="0077458A" w:rsidRDefault="00152870" w:rsidP="00A647ED">
            <w:pPr>
              <w:jc w:val="both"/>
              <w:rPr>
                <w:sz w:val="28"/>
                <w:szCs w:val="28"/>
              </w:rPr>
            </w:pPr>
            <w:r w:rsidRPr="0077458A">
              <w:rPr>
                <w:sz w:val="28"/>
                <w:szCs w:val="28"/>
              </w:rPr>
              <w:t>Постоянно</w:t>
            </w:r>
          </w:p>
        </w:tc>
        <w:tc>
          <w:tcPr>
            <w:tcW w:w="2409" w:type="dxa"/>
          </w:tcPr>
          <w:p w:rsidR="00152870" w:rsidRPr="0077458A" w:rsidRDefault="00152870" w:rsidP="00152870">
            <w:pPr>
              <w:jc w:val="center"/>
              <w:rPr>
                <w:sz w:val="28"/>
                <w:szCs w:val="28"/>
              </w:rPr>
            </w:pPr>
            <w:r w:rsidRPr="0077458A">
              <w:rPr>
                <w:sz w:val="28"/>
                <w:szCs w:val="28"/>
              </w:rPr>
              <w:t>100 процентов</w:t>
            </w:r>
          </w:p>
        </w:tc>
      </w:tr>
      <w:tr w:rsidR="00152870" w:rsidRPr="0077458A" w:rsidTr="00152870">
        <w:tc>
          <w:tcPr>
            <w:tcW w:w="1135" w:type="dxa"/>
            <w:gridSpan w:val="2"/>
          </w:tcPr>
          <w:p w:rsidR="00152870" w:rsidRPr="0077458A" w:rsidRDefault="00152870" w:rsidP="00152870">
            <w:pPr>
              <w:jc w:val="center"/>
              <w:rPr>
                <w:sz w:val="28"/>
                <w:szCs w:val="28"/>
              </w:rPr>
            </w:pPr>
            <w:r w:rsidRPr="0077458A">
              <w:rPr>
                <w:sz w:val="28"/>
                <w:szCs w:val="28"/>
              </w:rPr>
              <w:t>6.3</w:t>
            </w:r>
          </w:p>
        </w:tc>
        <w:tc>
          <w:tcPr>
            <w:tcW w:w="5670" w:type="dxa"/>
          </w:tcPr>
          <w:p w:rsidR="00152870" w:rsidRPr="0077458A" w:rsidRDefault="00152870" w:rsidP="00A647ED">
            <w:pPr>
              <w:jc w:val="both"/>
              <w:rPr>
                <w:sz w:val="28"/>
                <w:szCs w:val="28"/>
              </w:rPr>
            </w:pPr>
            <w:r w:rsidRPr="0077458A">
              <w:rPr>
                <w:sz w:val="28"/>
                <w:szCs w:val="28"/>
              </w:rPr>
              <w:t>Представление информации об основных итогах деятельности должностных лиц (отчет).</w:t>
            </w:r>
          </w:p>
        </w:tc>
        <w:tc>
          <w:tcPr>
            <w:tcW w:w="3403" w:type="dxa"/>
          </w:tcPr>
          <w:p w:rsidR="00152870" w:rsidRPr="0077458A" w:rsidRDefault="00152870" w:rsidP="00A647ED">
            <w:pPr>
              <w:jc w:val="both"/>
              <w:rPr>
                <w:sz w:val="28"/>
                <w:szCs w:val="28"/>
              </w:rPr>
            </w:pPr>
            <w:r>
              <w:rPr>
                <w:sz w:val="28"/>
                <w:szCs w:val="28"/>
              </w:rPr>
              <w:t>Отдел по работе со средствами массовой информации и информационных технологий</w:t>
            </w:r>
            <w:r w:rsidRPr="0077458A">
              <w:rPr>
                <w:sz w:val="28"/>
                <w:szCs w:val="28"/>
              </w:rPr>
              <w:t>,</w:t>
            </w:r>
          </w:p>
        </w:tc>
        <w:tc>
          <w:tcPr>
            <w:tcW w:w="3401" w:type="dxa"/>
            <w:gridSpan w:val="2"/>
          </w:tcPr>
          <w:p w:rsidR="00152870" w:rsidRPr="0077458A" w:rsidRDefault="00152870" w:rsidP="00A647ED">
            <w:pPr>
              <w:jc w:val="both"/>
              <w:rPr>
                <w:sz w:val="28"/>
                <w:szCs w:val="28"/>
              </w:rPr>
            </w:pPr>
            <w:r w:rsidRPr="0077458A">
              <w:rPr>
                <w:sz w:val="28"/>
                <w:szCs w:val="28"/>
              </w:rPr>
              <w:t>Постоянно</w:t>
            </w:r>
          </w:p>
        </w:tc>
        <w:tc>
          <w:tcPr>
            <w:tcW w:w="2409" w:type="dxa"/>
          </w:tcPr>
          <w:p w:rsidR="00152870" w:rsidRPr="0077458A" w:rsidRDefault="00152870" w:rsidP="00152870">
            <w:pPr>
              <w:jc w:val="center"/>
              <w:rPr>
                <w:sz w:val="28"/>
                <w:szCs w:val="28"/>
              </w:rPr>
            </w:pPr>
            <w:r w:rsidRPr="0077458A">
              <w:rPr>
                <w:sz w:val="28"/>
                <w:szCs w:val="28"/>
              </w:rPr>
              <w:t>100 процентов</w:t>
            </w:r>
          </w:p>
        </w:tc>
      </w:tr>
      <w:tr w:rsidR="00152870" w:rsidRPr="0077458A" w:rsidTr="00152870">
        <w:tc>
          <w:tcPr>
            <w:tcW w:w="1135" w:type="dxa"/>
            <w:gridSpan w:val="2"/>
          </w:tcPr>
          <w:p w:rsidR="00152870" w:rsidRPr="0077458A" w:rsidRDefault="00152870" w:rsidP="00152870">
            <w:pPr>
              <w:jc w:val="center"/>
              <w:rPr>
                <w:sz w:val="28"/>
                <w:szCs w:val="28"/>
              </w:rPr>
            </w:pPr>
            <w:r w:rsidRPr="0077458A">
              <w:rPr>
                <w:sz w:val="28"/>
                <w:szCs w:val="28"/>
              </w:rPr>
              <w:t>6.4</w:t>
            </w:r>
          </w:p>
        </w:tc>
        <w:tc>
          <w:tcPr>
            <w:tcW w:w="5670" w:type="dxa"/>
          </w:tcPr>
          <w:p w:rsidR="00152870" w:rsidRPr="0077458A" w:rsidRDefault="00152870" w:rsidP="00A647ED">
            <w:pPr>
              <w:jc w:val="both"/>
              <w:rPr>
                <w:sz w:val="28"/>
                <w:szCs w:val="28"/>
              </w:rPr>
            </w:pPr>
            <w:r w:rsidRPr="0077458A">
              <w:rPr>
                <w:sz w:val="28"/>
                <w:szCs w:val="28"/>
              </w:rPr>
              <w:t>Предоставление информации о наиболее показательных либо характерных мероприятиях должностных лиц по профилактике коррупционных и иных нарушений.</w:t>
            </w:r>
          </w:p>
        </w:tc>
        <w:tc>
          <w:tcPr>
            <w:tcW w:w="3403" w:type="dxa"/>
          </w:tcPr>
          <w:p w:rsidR="00152870" w:rsidRPr="0077458A" w:rsidRDefault="00152870" w:rsidP="00A647ED">
            <w:pPr>
              <w:jc w:val="both"/>
              <w:rPr>
                <w:sz w:val="28"/>
                <w:szCs w:val="28"/>
              </w:rPr>
            </w:pPr>
            <w:r>
              <w:rPr>
                <w:sz w:val="28"/>
                <w:szCs w:val="28"/>
              </w:rPr>
              <w:t>Отдел по работе со средствами массовой информации и информационных технологий</w:t>
            </w:r>
          </w:p>
        </w:tc>
        <w:tc>
          <w:tcPr>
            <w:tcW w:w="3401" w:type="dxa"/>
            <w:gridSpan w:val="2"/>
          </w:tcPr>
          <w:p w:rsidR="00152870" w:rsidRPr="0077458A" w:rsidRDefault="00152870" w:rsidP="00A647ED">
            <w:pPr>
              <w:jc w:val="both"/>
              <w:rPr>
                <w:sz w:val="28"/>
                <w:szCs w:val="28"/>
              </w:rPr>
            </w:pPr>
            <w:r w:rsidRPr="0077458A">
              <w:rPr>
                <w:sz w:val="28"/>
                <w:szCs w:val="28"/>
              </w:rPr>
              <w:t>Постоянно</w:t>
            </w:r>
          </w:p>
        </w:tc>
        <w:tc>
          <w:tcPr>
            <w:tcW w:w="2409" w:type="dxa"/>
          </w:tcPr>
          <w:p w:rsidR="00152870" w:rsidRPr="0077458A" w:rsidRDefault="00152870" w:rsidP="00152870">
            <w:pPr>
              <w:jc w:val="center"/>
              <w:rPr>
                <w:sz w:val="28"/>
                <w:szCs w:val="28"/>
              </w:rPr>
            </w:pPr>
            <w:r w:rsidRPr="0077458A">
              <w:rPr>
                <w:sz w:val="28"/>
                <w:szCs w:val="28"/>
              </w:rPr>
              <w:t>100 процентов</w:t>
            </w:r>
          </w:p>
        </w:tc>
      </w:tr>
      <w:tr w:rsidR="00152870" w:rsidRPr="0077458A" w:rsidTr="00152870">
        <w:tc>
          <w:tcPr>
            <w:tcW w:w="1135" w:type="dxa"/>
            <w:gridSpan w:val="2"/>
          </w:tcPr>
          <w:p w:rsidR="00152870" w:rsidRPr="0077458A" w:rsidRDefault="00152870" w:rsidP="00152870">
            <w:pPr>
              <w:jc w:val="center"/>
              <w:rPr>
                <w:sz w:val="28"/>
                <w:szCs w:val="28"/>
              </w:rPr>
            </w:pPr>
            <w:r>
              <w:rPr>
                <w:sz w:val="28"/>
                <w:szCs w:val="28"/>
              </w:rPr>
              <w:t>6.5</w:t>
            </w:r>
          </w:p>
        </w:tc>
        <w:tc>
          <w:tcPr>
            <w:tcW w:w="5670" w:type="dxa"/>
          </w:tcPr>
          <w:p w:rsidR="00152870" w:rsidRPr="0077458A" w:rsidRDefault="00152870" w:rsidP="00A647ED">
            <w:pPr>
              <w:jc w:val="both"/>
              <w:rPr>
                <w:sz w:val="28"/>
                <w:szCs w:val="28"/>
              </w:rPr>
            </w:pPr>
            <w:r>
              <w:rPr>
                <w:sz w:val="28"/>
                <w:szCs w:val="28"/>
              </w:rPr>
              <w:t xml:space="preserve">Проведение классных часов и родительских собраний по тематике противодействия коррупции </w:t>
            </w:r>
          </w:p>
        </w:tc>
        <w:tc>
          <w:tcPr>
            <w:tcW w:w="3403" w:type="dxa"/>
          </w:tcPr>
          <w:p w:rsidR="00152870" w:rsidRDefault="00152870" w:rsidP="00A647ED">
            <w:pPr>
              <w:jc w:val="both"/>
              <w:rPr>
                <w:sz w:val="28"/>
                <w:szCs w:val="28"/>
              </w:rPr>
            </w:pPr>
            <w:r>
              <w:rPr>
                <w:sz w:val="28"/>
                <w:szCs w:val="28"/>
              </w:rPr>
              <w:t>Управление образования администрации Калининского МР</w:t>
            </w:r>
          </w:p>
        </w:tc>
        <w:tc>
          <w:tcPr>
            <w:tcW w:w="3401" w:type="dxa"/>
            <w:gridSpan w:val="2"/>
          </w:tcPr>
          <w:p w:rsidR="00152870" w:rsidRPr="0077458A" w:rsidRDefault="00152870" w:rsidP="00A647ED">
            <w:pPr>
              <w:jc w:val="both"/>
              <w:rPr>
                <w:sz w:val="28"/>
                <w:szCs w:val="28"/>
              </w:rPr>
            </w:pPr>
            <w:r>
              <w:rPr>
                <w:sz w:val="28"/>
                <w:szCs w:val="28"/>
              </w:rPr>
              <w:t xml:space="preserve">Постоянно </w:t>
            </w:r>
          </w:p>
        </w:tc>
        <w:tc>
          <w:tcPr>
            <w:tcW w:w="2409" w:type="dxa"/>
          </w:tcPr>
          <w:p w:rsidR="00152870" w:rsidRPr="0077458A" w:rsidRDefault="00152870" w:rsidP="00152870">
            <w:pPr>
              <w:jc w:val="center"/>
              <w:rPr>
                <w:sz w:val="28"/>
                <w:szCs w:val="28"/>
              </w:rPr>
            </w:pPr>
            <w:r>
              <w:rPr>
                <w:sz w:val="28"/>
                <w:szCs w:val="28"/>
              </w:rPr>
              <w:t>100 процентов</w:t>
            </w:r>
          </w:p>
        </w:tc>
      </w:tr>
      <w:tr w:rsidR="00152870" w:rsidRPr="0077458A" w:rsidTr="00152870">
        <w:tc>
          <w:tcPr>
            <w:tcW w:w="1135" w:type="dxa"/>
            <w:gridSpan w:val="2"/>
          </w:tcPr>
          <w:p w:rsidR="00152870" w:rsidRDefault="00152870" w:rsidP="00152870">
            <w:pPr>
              <w:jc w:val="center"/>
              <w:rPr>
                <w:sz w:val="28"/>
                <w:szCs w:val="28"/>
              </w:rPr>
            </w:pPr>
            <w:r>
              <w:rPr>
                <w:sz w:val="28"/>
                <w:szCs w:val="28"/>
              </w:rPr>
              <w:t>6.6</w:t>
            </w:r>
          </w:p>
        </w:tc>
        <w:tc>
          <w:tcPr>
            <w:tcW w:w="5670" w:type="dxa"/>
          </w:tcPr>
          <w:p w:rsidR="00152870" w:rsidRDefault="00152870" w:rsidP="00A647ED">
            <w:pPr>
              <w:jc w:val="both"/>
              <w:rPr>
                <w:sz w:val="28"/>
                <w:szCs w:val="28"/>
              </w:rPr>
            </w:pPr>
            <w:r>
              <w:rPr>
                <w:sz w:val="28"/>
                <w:szCs w:val="28"/>
              </w:rPr>
              <w:t xml:space="preserve">Своевременная актуализация раздела </w:t>
            </w:r>
            <w:r>
              <w:rPr>
                <w:sz w:val="28"/>
                <w:szCs w:val="28"/>
              </w:rPr>
              <w:lastRenderedPageBreak/>
              <w:t xml:space="preserve">«Противодействие коррупции» на официальном сайте администрации Калининского МР </w:t>
            </w:r>
          </w:p>
        </w:tc>
        <w:tc>
          <w:tcPr>
            <w:tcW w:w="3403" w:type="dxa"/>
          </w:tcPr>
          <w:p w:rsidR="00152870" w:rsidRDefault="00152870" w:rsidP="00A647ED">
            <w:pPr>
              <w:jc w:val="both"/>
              <w:rPr>
                <w:sz w:val="28"/>
                <w:szCs w:val="28"/>
              </w:rPr>
            </w:pPr>
            <w:r>
              <w:rPr>
                <w:sz w:val="28"/>
                <w:szCs w:val="28"/>
              </w:rPr>
              <w:lastRenderedPageBreak/>
              <w:t xml:space="preserve">Отдел по работе со </w:t>
            </w:r>
            <w:r>
              <w:rPr>
                <w:sz w:val="28"/>
                <w:szCs w:val="28"/>
              </w:rPr>
              <w:lastRenderedPageBreak/>
              <w:t xml:space="preserve">средствами массовой информации и информационных технологий администрации Калининского МР </w:t>
            </w:r>
          </w:p>
        </w:tc>
        <w:tc>
          <w:tcPr>
            <w:tcW w:w="3401" w:type="dxa"/>
            <w:gridSpan w:val="2"/>
          </w:tcPr>
          <w:p w:rsidR="00152870" w:rsidRDefault="00152870" w:rsidP="00A647ED">
            <w:pPr>
              <w:jc w:val="both"/>
              <w:rPr>
                <w:sz w:val="28"/>
                <w:szCs w:val="28"/>
              </w:rPr>
            </w:pPr>
            <w:r>
              <w:rPr>
                <w:sz w:val="28"/>
                <w:szCs w:val="28"/>
              </w:rPr>
              <w:lastRenderedPageBreak/>
              <w:t xml:space="preserve">Постоянно </w:t>
            </w:r>
          </w:p>
        </w:tc>
        <w:tc>
          <w:tcPr>
            <w:tcW w:w="2409" w:type="dxa"/>
          </w:tcPr>
          <w:p w:rsidR="00152870" w:rsidRDefault="00152870" w:rsidP="00152870">
            <w:pPr>
              <w:jc w:val="center"/>
              <w:rPr>
                <w:sz w:val="28"/>
                <w:szCs w:val="28"/>
              </w:rPr>
            </w:pPr>
            <w:r>
              <w:rPr>
                <w:sz w:val="28"/>
                <w:szCs w:val="28"/>
              </w:rPr>
              <w:t>100 процентов</w:t>
            </w:r>
          </w:p>
        </w:tc>
      </w:tr>
      <w:tr w:rsidR="00152870" w:rsidRPr="0077458A" w:rsidTr="00152870">
        <w:tc>
          <w:tcPr>
            <w:tcW w:w="1135" w:type="dxa"/>
            <w:gridSpan w:val="2"/>
          </w:tcPr>
          <w:p w:rsidR="00152870" w:rsidRDefault="00152870" w:rsidP="00152870">
            <w:pPr>
              <w:jc w:val="center"/>
              <w:rPr>
                <w:sz w:val="28"/>
                <w:szCs w:val="28"/>
              </w:rPr>
            </w:pPr>
            <w:r>
              <w:rPr>
                <w:sz w:val="28"/>
                <w:szCs w:val="28"/>
              </w:rPr>
              <w:lastRenderedPageBreak/>
              <w:t>6.7</w:t>
            </w:r>
          </w:p>
        </w:tc>
        <w:tc>
          <w:tcPr>
            <w:tcW w:w="5670" w:type="dxa"/>
          </w:tcPr>
          <w:p w:rsidR="00152870" w:rsidRDefault="00152870" w:rsidP="00A647ED">
            <w:pPr>
              <w:jc w:val="both"/>
              <w:rPr>
                <w:sz w:val="28"/>
                <w:szCs w:val="28"/>
              </w:rPr>
            </w:pPr>
            <w:r>
              <w:rPr>
                <w:sz w:val="28"/>
                <w:szCs w:val="28"/>
              </w:rPr>
              <w:t>Организация прямой линии по вопросам антикоррупционной направленности в органах местного самоуправления</w:t>
            </w:r>
          </w:p>
        </w:tc>
        <w:tc>
          <w:tcPr>
            <w:tcW w:w="3403" w:type="dxa"/>
          </w:tcPr>
          <w:p w:rsidR="00152870" w:rsidRDefault="00152870" w:rsidP="00A647ED">
            <w:pPr>
              <w:jc w:val="both"/>
              <w:rPr>
                <w:sz w:val="28"/>
                <w:szCs w:val="28"/>
              </w:rPr>
            </w:pPr>
            <w:r>
              <w:rPr>
                <w:sz w:val="28"/>
                <w:szCs w:val="28"/>
              </w:rPr>
              <w:t xml:space="preserve">Руководитель аппарата </w:t>
            </w:r>
            <w:r w:rsidRPr="0077458A">
              <w:rPr>
                <w:sz w:val="28"/>
                <w:szCs w:val="28"/>
              </w:rPr>
              <w:t>администрации Калининского муниципального района</w:t>
            </w:r>
          </w:p>
        </w:tc>
        <w:tc>
          <w:tcPr>
            <w:tcW w:w="3401" w:type="dxa"/>
            <w:gridSpan w:val="2"/>
          </w:tcPr>
          <w:p w:rsidR="00152870" w:rsidRDefault="00152870" w:rsidP="00A647ED">
            <w:pPr>
              <w:jc w:val="both"/>
              <w:rPr>
                <w:sz w:val="28"/>
                <w:szCs w:val="28"/>
              </w:rPr>
            </w:pPr>
            <w:r>
              <w:rPr>
                <w:sz w:val="28"/>
                <w:szCs w:val="28"/>
              </w:rPr>
              <w:t xml:space="preserve">Постоянно   </w:t>
            </w:r>
          </w:p>
        </w:tc>
        <w:tc>
          <w:tcPr>
            <w:tcW w:w="2409" w:type="dxa"/>
          </w:tcPr>
          <w:p w:rsidR="00152870" w:rsidRDefault="00152870" w:rsidP="00152870">
            <w:pPr>
              <w:jc w:val="center"/>
              <w:rPr>
                <w:sz w:val="28"/>
                <w:szCs w:val="28"/>
              </w:rPr>
            </w:pPr>
            <w:r>
              <w:rPr>
                <w:sz w:val="28"/>
                <w:szCs w:val="28"/>
              </w:rPr>
              <w:t>100 процентов</w:t>
            </w:r>
          </w:p>
        </w:tc>
      </w:tr>
      <w:tr w:rsidR="00152870" w:rsidRPr="0077458A" w:rsidTr="00152870">
        <w:tc>
          <w:tcPr>
            <w:tcW w:w="1135" w:type="dxa"/>
            <w:gridSpan w:val="2"/>
          </w:tcPr>
          <w:p w:rsidR="00152870" w:rsidRDefault="00152870" w:rsidP="00152870">
            <w:pPr>
              <w:jc w:val="center"/>
              <w:rPr>
                <w:sz w:val="28"/>
                <w:szCs w:val="28"/>
              </w:rPr>
            </w:pPr>
            <w:r>
              <w:rPr>
                <w:sz w:val="28"/>
                <w:szCs w:val="28"/>
              </w:rPr>
              <w:t>6.8</w:t>
            </w:r>
          </w:p>
        </w:tc>
        <w:tc>
          <w:tcPr>
            <w:tcW w:w="5670" w:type="dxa"/>
          </w:tcPr>
          <w:p w:rsidR="00152870" w:rsidRDefault="00152870" w:rsidP="00A647ED">
            <w:pPr>
              <w:jc w:val="both"/>
              <w:rPr>
                <w:sz w:val="28"/>
                <w:szCs w:val="28"/>
              </w:rPr>
            </w:pPr>
            <w:r>
              <w:rPr>
                <w:sz w:val="28"/>
                <w:szCs w:val="28"/>
              </w:rPr>
              <w:t>Организация встречи с участием представителя прокуратуры района по теме: «Типичные ошибки при предоставлении муниципальными и государственными служащими сведений о доходах, расходах, об имуществе и обязательствах имущественного характера»</w:t>
            </w:r>
          </w:p>
        </w:tc>
        <w:tc>
          <w:tcPr>
            <w:tcW w:w="3403" w:type="dxa"/>
          </w:tcPr>
          <w:p w:rsidR="00152870" w:rsidRPr="0077458A" w:rsidRDefault="00152870" w:rsidP="00A647ED">
            <w:pPr>
              <w:jc w:val="both"/>
              <w:rPr>
                <w:sz w:val="28"/>
                <w:szCs w:val="28"/>
              </w:rPr>
            </w:pPr>
            <w:r w:rsidRPr="0077458A">
              <w:rPr>
                <w:sz w:val="28"/>
                <w:szCs w:val="28"/>
              </w:rPr>
              <w:t>Отдел по работе с органами местного самоуправления, кадровой работы администрации Калининского муниципального района</w:t>
            </w:r>
          </w:p>
        </w:tc>
        <w:tc>
          <w:tcPr>
            <w:tcW w:w="3401" w:type="dxa"/>
            <w:gridSpan w:val="2"/>
          </w:tcPr>
          <w:p w:rsidR="00152870" w:rsidRDefault="00152870" w:rsidP="00A647ED">
            <w:pPr>
              <w:jc w:val="both"/>
              <w:rPr>
                <w:sz w:val="28"/>
                <w:szCs w:val="28"/>
              </w:rPr>
            </w:pPr>
            <w:r>
              <w:rPr>
                <w:sz w:val="28"/>
                <w:szCs w:val="28"/>
              </w:rPr>
              <w:t>Ежегодно</w:t>
            </w:r>
          </w:p>
          <w:p w:rsidR="00152870" w:rsidRPr="005A420A" w:rsidRDefault="00152870" w:rsidP="00A647ED">
            <w:pPr>
              <w:jc w:val="both"/>
              <w:rPr>
                <w:sz w:val="28"/>
                <w:szCs w:val="28"/>
              </w:rPr>
            </w:pPr>
            <w:r>
              <w:rPr>
                <w:sz w:val="28"/>
                <w:szCs w:val="28"/>
                <w:lang w:val="en-US"/>
              </w:rPr>
              <w:t xml:space="preserve">I </w:t>
            </w:r>
            <w:r>
              <w:rPr>
                <w:sz w:val="28"/>
                <w:szCs w:val="28"/>
              </w:rPr>
              <w:t xml:space="preserve">квартал </w:t>
            </w:r>
          </w:p>
        </w:tc>
        <w:tc>
          <w:tcPr>
            <w:tcW w:w="2409" w:type="dxa"/>
          </w:tcPr>
          <w:p w:rsidR="00152870" w:rsidRDefault="00152870" w:rsidP="00152870">
            <w:pPr>
              <w:jc w:val="center"/>
              <w:rPr>
                <w:sz w:val="28"/>
                <w:szCs w:val="28"/>
              </w:rPr>
            </w:pPr>
            <w:r>
              <w:rPr>
                <w:sz w:val="28"/>
                <w:szCs w:val="28"/>
              </w:rPr>
              <w:t>100 процентов</w:t>
            </w:r>
          </w:p>
        </w:tc>
      </w:tr>
    </w:tbl>
    <w:p w:rsidR="007B5064" w:rsidRPr="00152870" w:rsidRDefault="007B5064" w:rsidP="007B5064">
      <w:pPr>
        <w:rPr>
          <w:sz w:val="28"/>
          <w:szCs w:val="28"/>
        </w:rPr>
      </w:pPr>
    </w:p>
    <w:p w:rsidR="007B5064" w:rsidRPr="00152870" w:rsidRDefault="007B5064" w:rsidP="007B5064">
      <w:pPr>
        <w:rPr>
          <w:sz w:val="28"/>
          <w:szCs w:val="28"/>
        </w:rPr>
      </w:pPr>
    </w:p>
    <w:p w:rsidR="007B5064" w:rsidRPr="00152870" w:rsidRDefault="007B5064" w:rsidP="007B5064">
      <w:pPr>
        <w:rPr>
          <w:sz w:val="28"/>
          <w:szCs w:val="28"/>
        </w:rPr>
      </w:pPr>
    </w:p>
    <w:p w:rsidR="007B5064" w:rsidRPr="00152870" w:rsidRDefault="00152870" w:rsidP="00152870">
      <w:pPr>
        <w:ind w:left="-709" w:right="-456"/>
        <w:jc w:val="center"/>
        <w:rPr>
          <w:b/>
          <w:sz w:val="28"/>
          <w:szCs w:val="28"/>
        </w:rPr>
      </w:pPr>
      <w:r>
        <w:rPr>
          <w:b/>
          <w:sz w:val="28"/>
          <w:szCs w:val="28"/>
        </w:rPr>
        <w:t>________________________________</w:t>
      </w:r>
    </w:p>
    <w:p w:rsidR="007B5064" w:rsidRPr="00152870" w:rsidRDefault="007B5064" w:rsidP="00C17BEE">
      <w:pPr>
        <w:jc w:val="both"/>
        <w:rPr>
          <w:sz w:val="28"/>
          <w:szCs w:val="28"/>
        </w:rPr>
      </w:pPr>
    </w:p>
    <w:sectPr w:rsidR="007B5064" w:rsidRPr="00152870" w:rsidSect="007B5064">
      <w:pgSz w:w="16838" w:h="11906" w:orient="landscape"/>
      <w:pgMar w:top="1701" w:right="851" w:bottom="567" w:left="1134"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207A" w:rsidRDefault="00DE207A">
      <w:r>
        <w:separator/>
      </w:r>
    </w:p>
  </w:endnote>
  <w:endnote w:type="continuationSeparator" w:id="1">
    <w:p w:rsidR="00DE207A" w:rsidRDefault="00DE20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207A" w:rsidRDefault="00DE207A">
      <w:r>
        <w:separator/>
      </w:r>
    </w:p>
  </w:footnote>
  <w:footnote w:type="continuationSeparator" w:id="1">
    <w:p w:rsidR="00DE207A" w:rsidRDefault="00DE20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11AE73B5"/>
    <w:multiLevelType w:val="hybridMultilevel"/>
    <w:tmpl w:val="865CE9EC"/>
    <w:lvl w:ilvl="0" w:tplc="4B86AB1A">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51771CC"/>
    <w:multiLevelType w:val="multilevel"/>
    <w:tmpl w:val="46049260"/>
    <w:lvl w:ilvl="0">
      <w:start w:val="1"/>
      <w:numFmt w:val="decimal"/>
      <w:lvlText w:val="%1."/>
      <w:lvlJc w:val="left"/>
      <w:pPr>
        <w:ind w:left="420" w:hanging="420"/>
      </w:pPr>
      <w:rPr>
        <w:rFonts w:hint="default"/>
        <w:b/>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0">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11">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num w:numId="1">
    <w:abstractNumId w:val="8"/>
  </w:num>
  <w:num w:numId="2">
    <w:abstractNumId w:val="6"/>
  </w:num>
  <w:num w:numId="3">
    <w:abstractNumId w:val="10"/>
  </w:num>
  <w:num w:numId="4">
    <w:abstractNumId w:val="7"/>
  </w:num>
  <w:num w:numId="5">
    <w:abstractNumId w:val="9"/>
  </w:num>
  <w:num w:numId="6">
    <w:abstractNumId w:val="1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68B"/>
    <w:rsid w:val="0000278B"/>
    <w:rsid w:val="00002964"/>
    <w:rsid w:val="0000317C"/>
    <w:rsid w:val="00003C78"/>
    <w:rsid w:val="00004447"/>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4DE"/>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653"/>
    <w:rsid w:val="00040C0C"/>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6CF"/>
    <w:rsid w:val="00047D08"/>
    <w:rsid w:val="00047D65"/>
    <w:rsid w:val="00047F5D"/>
    <w:rsid w:val="00050245"/>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151"/>
    <w:rsid w:val="00064790"/>
    <w:rsid w:val="0006518E"/>
    <w:rsid w:val="000653EC"/>
    <w:rsid w:val="000654C6"/>
    <w:rsid w:val="00065C43"/>
    <w:rsid w:val="00065C64"/>
    <w:rsid w:val="00065E1F"/>
    <w:rsid w:val="00065E2E"/>
    <w:rsid w:val="00065FDC"/>
    <w:rsid w:val="000660B2"/>
    <w:rsid w:val="00066AB2"/>
    <w:rsid w:val="00066C4B"/>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D0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287"/>
    <w:rsid w:val="000832B8"/>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0A0"/>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F0E"/>
    <w:rsid w:val="000941B8"/>
    <w:rsid w:val="000944E7"/>
    <w:rsid w:val="000945B1"/>
    <w:rsid w:val="00094A82"/>
    <w:rsid w:val="00094D5B"/>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E08"/>
    <w:rsid w:val="000A12A5"/>
    <w:rsid w:val="000A19E8"/>
    <w:rsid w:val="000A1ADF"/>
    <w:rsid w:val="000A1B41"/>
    <w:rsid w:val="000A1C02"/>
    <w:rsid w:val="000A2015"/>
    <w:rsid w:val="000A208A"/>
    <w:rsid w:val="000A2178"/>
    <w:rsid w:val="000A23FC"/>
    <w:rsid w:val="000A2584"/>
    <w:rsid w:val="000A261F"/>
    <w:rsid w:val="000A26D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6F8"/>
    <w:rsid w:val="000C779D"/>
    <w:rsid w:val="000C7915"/>
    <w:rsid w:val="000C7A23"/>
    <w:rsid w:val="000C7E7B"/>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6E94"/>
    <w:rsid w:val="001173AC"/>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70"/>
    <w:rsid w:val="001528DA"/>
    <w:rsid w:val="00152AA0"/>
    <w:rsid w:val="00152BAB"/>
    <w:rsid w:val="00152DDE"/>
    <w:rsid w:val="00152FE6"/>
    <w:rsid w:val="0015314C"/>
    <w:rsid w:val="0015316E"/>
    <w:rsid w:val="00153259"/>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21F"/>
    <w:rsid w:val="00157477"/>
    <w:rsid w:val="0015760D"/>
    <w:rsid w:val="00157929"/>
    <w:rsid w:val="00157AAA"/>
    <w:rsid w:val="00157BD7"/>
    <w:rsid w:val="00157C3C"/>
    <w:rsid w:val="00157EE9"/>
    <w:rsid w:val="0016001D"/>
    <w:rsid w:val="00160900"/>
    <w:rsid w:val="0016092C"/>
    <w:rsid w:val="00160C7F"/>
    <w:rsid w:val="00160DC1"/>
    <w:rsid w:val="0016100B"/>
    <w:rsid w:val="0016124D"/>
    <w:rsid w:val="0016128E"/>
    <w:rsid w:val="00161314"/>
    <w:rsid w:val="001618BE"/>
    <w:rsid w:val="00161B4C"/>
    <w:rsid w:val="001620FB"/>
    <w:rsid w:val="00162212"/>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EF2"/>
    <w:rsid w:val="001830BA"/>
    <w:rsid w:val="0018390D"/>
    <w:rsid w:val="00183A12"/>
    <w:rsid w:val="00183CB0"/>
    <w:rsid w:val="0018423D"/>
    <w:rsid w:val="001846F9"/>
    <w:rsid w:val="00184F61"/>
    <w:rsid w:val="001855D3"/>
    <w:rsid w:val="0018578B"/>
    <w:rsid w:val="00185D45"/>
    <w:rsid w:val="00186014"/>
    <w:rsid w:val="0018602B"/>
    <w:rsid w:val="00186D70"/>
    <w:rsid w:val="00187043"/>
    <w:rsid w:val="00187196"/>
    <w:rsid w:val="001873CA"/>
    <w:rsid w:val="00187C6B"/>
    <w:rsid w:val="00187D5E"/>
    <w:rsid w:val="00190134"/>
    <w:rsid w:val="00190261"/>
    <w:rsid w:val="00190A23"/>
    <w:rsid w:val="00190F95"/>
    <w:rsid w:val="00191024"/>
    <w:rsid w:val="00191407"/>
    <w:rsid w:val="00191F0C"/>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C3A"/>
    <w:rsid w:val="001D7D05"/>
    <w:rsid w:val="001D7F3A"/>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22"/>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2D8"/>
    <w:rsid w:val="0021539C"/>
    <w:rsid w:val="0021567A"/>
    <w:rsid w:val="00215769"/>
    <w:rsid w:val="002159A2"/>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5DAC"/>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17"/>
    <w:rsid w:val="00241910"/>
    <w:rsid w:val="002420B3"/>
    <w:rsid w:val="002422FB"/>
    <w:rsid w:val="00242676"/>
    <w:rsid w:val="00242D1A"/>
    <w:rsid w:val="00242D65"/>
    <w:rsid w:val="00243714"/>
    <w:rsid w:val="00243CB9"/>
    <w:rsid w:val="00243CEA"/>
    <w:rsid w:val="00243D68"/>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F7"/>
    <w:rsid w:val="00246A39"/>
    <w:rsid w:val="00246A93"/>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C07"/>
    <w:rsid w:val="00257D9B"/>
    <w:rsid w:val="00260039"/>
    <w:rsid w:val="00260222"/>
    <w:rsid w:val="00260476"/>
    <w:rsid w:val="0026059F"/>
    <w:rsid w:val="00260932"/>
    <w:rsid w:val="00260F76"/>
    <w:rsid w:val="00261D32"/>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77CD0"/>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5DF0"/>
    <w:rsid w:val="0029611F"/>
    <w:rsid w:val="00296A2E"/>
    <w:rsid w:val="00297349"/>
    <w:rsid w:val="002976CF"/>
    <w:rsid w:val="00297938"/>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105"/>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3F2C"/>
    <w:rsid w:val="002C409B"/>
    <w:rsid w:val="002C40AC"/>
    <w:rsid w:val="002C4127"/>
    <w:rsid w:val="002C4523"/>
    <w:rsid w:val="002C4858"/>
    <w:rsid w:val="002C4C47"/>
    <w:rsid w:val="002C4C97"/>
    <w:rsid w:val="002C4CA3"/>
    <w:rsid w:val="002C4E10"/>
    <w:rsid w:val="002C5231"/>
    <w:rsid w:val="002C5DFF"/>
    <w:rsid w:val="002C5F3D"/>
    <w:rsid w:val="002C6697"/>
    <w:rsid w:val="002C684E"/>
    <w:rsid w:val="002C6B03"/>
    <w:rsid w:val="002C6EE1"/>
    <w:rsid w:val="002C702B"/>
    <w:rsid w:val="002C7041"/>
    <w:rsid w:val="002C74C8"/>
    <w:rsid w:val="002C7782"/>
    <w:rsid w:val="002C789D"/>
    <w:rsid w:val="002D03CD"/>
    <w:rsid w:val="002D04D3"/>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6A3"/>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D77"/>
    <w:rsid w:val="002E61EA"/>
    <w:rsid w:val="002E6239"/>
    <w:rsid w:val="002E6391"/>
    <w:rsid w:val="002E6572"/>
    <w:rsid w:val="002E65F9"/>
    <w:rsid w:val="002E6896"/>
    <w:rsid w:val="002E6C5A"/>
    <w:rsid w:val="002E701F"/>
    <w:rsid w:val="002E71A0"/>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92F"/>
    <w:rsid w:val="003059AD"/>
    <w:rsid w:val="00306282"/>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742"/>
    <w:rsid w:val="00353AB0"/>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C7A"/>
    <w:rsid w:val="00375DD5"/>
    <w:rsid w:val="00375F7B"/>
    <w:rsid w:val="00376314"/>
    <w:rsid w:val="00376928"/>
    <w:rsid w:val="0037695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2AB"/>
    <w:rsid w:val="003825EE"/>
    <w:rsid w:val="003827D7"/>
    <w:rsid w:val="00383977"/>
    <w:rsid w:val="00383B50"/>
    <w:rsid w:val="00383BB7"/>
    <w:rsid w:val="00383FC5"/>
    <w:rsid w:val="00384039"/>
    <w:rsid w:val="0038428A"/>
    <w:rsid w:val="00384419"/>
    <w:rsid w:val="00384501"/>
    <w:rsid w:val="00384726"/>
    <w:rsid w:val="003849A7"/>
    <w:rsid w:val="00384E39"/>
    <w:rsid w:val="00384F71"/>
    <w:rsid w:val="003851E2"/>
    <w:rsid w:val="0038537D"/>
    <w:rsid w:val="00385650"/>
    <w:rsid w:val="00385653"/>
    <w:rsid w:val="003857C2"/>
    <w:rsid w:val="00385E9C"/>
    <w:rsid w:val="00386050"/>
    <w:rsid w:val="003863C5"/>
    <w:rsid w:val="00386871"/>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4B07"/>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18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3DA"/>
    <w:rsid w:val="004829C9"/>
    <w:rsid w:val="00482B4A"/>
    <w:rsid w:val="00482BBB"/>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A93"/>
    <w:rsid w:val="00490ED9"/>
    <w:rsid w:val="00491162"/>
    <w:rsid w:val="00491435"/>
    <w:rsid w:val="00491C68"/>
    <w:rsid w:val="00491DE4"/>
    <w:rsid w:val="00492117"/>
    <w:rsid w:val="00492575"/>
    <w:rsid w:val="00492A46"/>
    <w:rsid w:val="00492C0A"/>
    <w:rsid w:val="004932BA"/>
    <w:rsid w:val="00493ECD"/>
    <w:rsid w:val="00494228"/>
    <w:rsid w:val="00494381"/>
    <w:rsid w:val="0049493B"/>
    <w:rsid w:val="004949B6"/>
    <w:rsid w:val="004949FF"/>
    <w:rsid w:val="00494BC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2B"/>
    <w:rsid w:val="004A2FB0"/>
    <w:rsid w:val="004A39C9"/>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6121"/>
    <w:rsid w:val="004A6ACB"/>
    <w:rsid w:val="004A6E5A"/>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C8"/>
    <w:rsid w:val="004C43C6"/>
    <w:rsid w:val="004C49C1"/>
    <w:rsid w:val="004C4D80"/>
    <w:rsid w:val="004C4EF9"/>
    <w:rsid w:val="004C5535"/>
    <w:rsid w:val="004C5AC9"/>
    <w:rsid w:val="004C6432"/>
    <w:rsid w:val="004C6458"/>
    <w:rsid w:val="004C661C"/>
    <w:rsid w:val="004C6ACF"/>
    <w:rsid w:val="004C6B67"/>
    <w:rsid w:val="004C73D8"/>
    <w:rsid w:val="004C73E1"/>
    <w:rsid w:val="004C7413"/>
    <w:rsid w:val="004C77DA"/>
    <w:rsid w:val="004C7CF5"/>
    <w:rsid w:val="004C7D71"/>
    <w:rsid w:val="004D01BA"/>
    <w:rsid w:val="004D09A1"/>
    <w:rsid w:val="004D09AD"/>
    <w:rsid w:val="004D0C9D"/>
    <w:rsid w:val="004D0CB7"/>
    <w:rsid w:val="004D0F8E"/>
    <w:rsid w:val="004D126F"/>
    <w:rsid w:val="004D1474"/>
    <w:rsid w:val="004D18F4"/>
    <w:rsid w:val="004D1D32"/>
    <w:rsid w:val="004D212D"/>
    <w:rsid w:val="004D219C"/>
    <w:rsid w:val="004D266C"/>
    <w:rsid w:val="004D3369"/>
    <w:rsid w:val="004D3B05"/>
    <w:rsid w:val="004D3D98"/>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7276"/>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946"/>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95C"/>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1F0"/>
    <w:rsid w:val="005269C9"/>
    <w:rsid w:val="00526D99"/>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42B"/>
    <w:rsid w:val="00553918"/>
    <w:rsid w:val="00553A12"/>
    <w:rsid w:val="00553A83"/>
    <w:rsid w:val="00553D44"/>
    <w:rsid w:val="005548D4"/>
    <w:rsid w:val="00554B8D"/>
    <w:rsid w:val="00554C97"/>
    <w:rsid w:val="0055510B"/>
    <w:rsid w:val="005553C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12"/>
    <w:rsid w:val="00561A35"/>
    <w:rsid w:val="00561A36"/>
    <w:rsid w:val="00561B20"/>
    <w:rsid w:val="00561BDE"/>
    <w:rsid w:val="0056260A"/>
    <w:rsid w:val="00562FBD"/>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4EC"/>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3D6"/>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9BC"/>
    <w:rsid w:val="005C4AD0"/>
    <w:rsid w:val="005C4B8F"/>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82E"/>
    <w:rsid w:val="005E3A4D"/>
    <w:rsid w:val="005E3C01"/>
    <w:rsid w:val="005E3F03"/>
    <w:rsid w:val="005E40A3"/>
    <w:rsid w:val="005E4274"/>
    <w:rsid w:val="005E48CC"/>
    <w:rsid w:val="005E5166"/>
    <w:rsid w:val="005E5416"/>
    <w:rsid w:val="005E55B2"/>
    <w:rsid w:val="005E5699"/>
    <w:rsid w:val="005E5AB4"/>
    <w:rsid w:val="005E602B"/>
    <w:rsid w:val="005E610A"/>
    <w:rsid w:val="005E6397"/>
    <w:rsid w:val="005E66DC"/>
    <w:rsid w:val="005E6B94"/>
    <w:rsid w:val="005E6D53"/>
    <w:rsid w:val="005E6E47"/>
    <w:rsid w:val="005E7031"/>
    <w:rsid w:val="005E722E"/>
    <w:rsid w:val="005E7321"/>
    <w:rsid w:val="005E755D"/>
    <w:rsid w:val="005E757E"/>
    <w:rsid w:val="005E79D8"/>
    <w:rsid w:val="005E7B05"/>
    <w:rsid w:val="005E7C3D"/>
    <w:rsid w:val="005E7F3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861"/>
    <w:rsid w:val="005F5DCE"/>
    <w:rsid w:val="005F6055"/>
    <w:rsid w:val="005F68D2"/>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BC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341"/>
    <w:rsid w:val="006216BE"/>
    <w:rsid w:val="0062193F"/>
    <w:rsid w:val="00621A93"/>
    <w:rsid w:val="00621C78"/>
    <w:rsid w:val="00621E2E"/>
    <w:rsid w:val="0062266F"/>
    <w:rsid w:val="00622819"/>
    <w:rsid w:val="006238D1"/>
    <w:rsid w:val="006238F3"/>
    <w:rsid w:val="00623985"/>
    <w:rsid w:val="00623A7C"/>
    <w:rsid w:val="006243FF"/>
    <w:rsid w:val="00624554"/>
    <w:rsid w:val="00624766"/>
    <w:rsid w:val="006249B0"/>
    <w:rsid w:val="006252D3"/>
    <w:rsid w:val="0062576C"/>
    <w:rsid w:val="0062583E"/>
    <w:rsid w:val="00625892"/>
    <w:rsid w:val="00626325"/>
    <w:rsid w:val="006266BD"/>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74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BD"/>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0D9"/>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5017"/>
    <w:rsid w:val="00675574"/>
    <w:rsid w:val="006756C5"/>
    <w:rsid w:val="00675C8B"/>
    <w:rsid w:val="00675E2A"/>
    <w:rsid w:val="00675E71"/>
    <w:rsid w:val="006760B7"/>
    <w:rsid w:val="006770CF"/>
    <w:rsid w:val="00677173"/>
    <w:rsid w:val="00677DA6"/>
    <w:rsid w:val="006800D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1C"/>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B38"/>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0E1"/>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7CE"/>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3F0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651"/>
    <w:rsid w:val="006E774E"/>
    <w:rsid w:val="006E7757"/>
    <w:rsid w:val="006E797F"/>
    <w:rsid w:val="006E7FF3"/>
    <w:rsid w:val="006F001B"/>
    <w:rsid w:val="006F0743"/>
    <w:rsid w:val="006F0B90"/>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58E"/>
    <w:rsid w:val="00710684"/>
    <w:rsid w:val="00710F62"/>
    <w:rsid w:val="00711857"/>
    <w:rsid w:val="00711BE9"/>
    <w:rsid w:val="007125B5"/>
    <w:rsid w:val="00712C9C"/>
    <w:rsid w:val="00712D7D"/>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15"/>
    <w:rsid w:val="007629A4"/>
    <w:rsid w:val="007629C5"/>
    <w:rsid w:val="00762B83"/>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43FE"/>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3CBA"/>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7E1"/>
    <w:rsid w:val="0079280F"/>
    <w:rsid w:val="00792A17"/>
    <w:rsid w:val="00792B40"/>
    <w:rsid w:val="00792EC7"/>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13A"/>
    <w:rsid w:val="007B3320"/>
    <w:rsid w:val="007B336A"/>
    <w:rsid w:val="007B33B4"/>
    <w:rsid w:val="007B3D4C"/>
    <w:rsid w:val="007B40FD"/>
    <w:rsid w:val="007B4864"/>
    <w:rsid w:val="007B48FE"/>
    <w:rsid w:val="007B5064"/>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42D"/>
    <w:rsid w:val="007C05C5"/>
    <w:rsid w:val="007C11F4"/>
    <w:rsid w:val="007C127A"/>
    <w:rsid w:val="007C1553"/>
    <w:rsid w:val="007C17AA"/>
    <w:rsid w:val="007C196B"/>
    <w:rsid w:val="007C1DC8"/>
    <w:rsid w:val="007C1EFA"/>
    <w:rsid w:val="007C22D8"/>
    <w:rsid w:val="007C2493"/>
    <w:rsid w:val="007C2A19"/>
    <w:rsid w:val="007C2FA1"/>
    <w:rsid w:val="007C3473"/>
    <w:rsid w:val="007C3711"/>
    <w:rsid w:val="007C3C6E"/>
    <w:rsid w:val="007C3DD6"/>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1D"/>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0CBA"/>
    <w:rsid w:val="007E0E73"/>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1A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E1E"/>
    <w:rsid w:val="00806209"/>
    <w:rsid w:val="00806314"/>
    <w:rsid w:val="00806819"/>
    <w:rsid w:val="0080726C"/>
    <w:rsid w:val="008072F7"/>
    <w:rsid w:val="008072FB"/>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1AC4"/>
    <w:rsid w:val="0081214A"/>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071"/>
    <w:rsid w:val="00820234"/>
    <w:rsid w:val="008204B0"/>
    <w:rsid w:val="00820540"/>
    <w:rsid w:val="00820570"/>
    <w:rsid w:val="008208F9"/>
    <w:rsid w:val="00820F29"/>
    <w:rsid w:val="00820FC1"/>
    <w:rsid w:val="00820FDA"/>
    <w:rsid w:val="0082144C"/>
    <w:rsid w:val="00821E41"/>
    <w:rsid w:val="008225E4"/>
    <w:rsid w:val="00822A03"/>
    <w:rsid w:val="00822A2F"/>
    <w:rsid w:val="008232EE"/>
    <w:rsid w:val="008234B5"/>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3F81"/>
    <w:rsid w:val="0083400D"/>
    <w:rsid w:val="008341DC"/>
    <w:rsid w:val="00834E20"/>
    <w:rsid w:val="00835055"/>
    <w:rsid w:val="008357D7"/>
    <w:rsid w:val="0083581E"/>
    <w:rsid w:val="00835C8D"/>
    <w:rsid w:val="00835F00"/>
    <w:rsid w:val="008363F0"/>
    <w:rsid w:val="008363F3"/>
    <w:rsid w:val="008364D4"/>
    <w:rsid w:val="00836E60"/>
    <w:rsid w:val="0083735E"/>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D7"/>
    <w:rsid w:val="00851CC7"/>
    <w:rsid w:val="00852097"/>
    <w:rsid w:val="008525D5"/>
    <w:rsid w:val="008525D7"/>
    <w:rsid w:val="008528DC"/>
    <w:rsid w:val="00852A31"/>
    <w:rsid w:val="00852AAE"/>
    <w:rsid w:val="00852BFD"/>
    <w:rsid w:val="00852CA0"/>
    <w:rsid w:val="0085304F"/>
    <w:rsid w:val="008530EB"/>
    <w:rsid w:val="0085329A"/>
    <w:rsid w:val="00853471"/>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02"/>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220"/>
    <w:rsid w:val="00871EC5"/>
    <w:rsid w:val="008721B8"/>
    <w:rsid w:val="008722BD"/>
    <w:rsid w:val="00872656"/>
    <w:rsid w:val="00872C31"/>
    <w:rsid w:val="00872ECC"/>
    <w:rsid w:val="008730FF"/>
    <w:rsid w:val="00873389"/>
    <w:rsid w:val="008736B4"/>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BDB"/>
    <w:rsid w:val="00881C49"/>
    <w:rsid w:val="00882478"/>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1DC"/>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66B9"/>
    <w:rsid w:val="008A6706"/>
    <w:rsid w:val="008A679B"/>
    <w:rsid w:val="008A6BA6"/>
    <w:rsid w:val="008A6FF4"/>
    <w:rsid w:val="008A730F"/>
    <w:rsid w:val="008A753E"/>
    <w:rsid w:val="008A76F0"/>
    <w:rsid w:val="008A7722"/>
    <w:rsid w:val="008A7F30"/>
    <w:rsid w:val="008B07F4"/>
    <w:rsid w:val="008B0F24"/>
    <w:rsid w:val="008B0FAE"/>
    <w:rsid w:val="008B1665"/>
    <w:rsid w:val="008B1784"/>
    <w:rsid w:val="008B1793"/>
    <w:rsid w:val="008B1927"/>
    <w:rsid w:val="008B1941"/>
    <w:rsid w:val="008B1968"/>
    <w:rsid w:val="008B1D60"/>
    <w:rsid w:val="008B2056"/>
    <w:rsid w:val="008B205B"/>
    <w:rsid w:val="008B25AE"/>
    <w:rsid w:val="008B2709"/>
    <w:rsid w:val="008B271D"/>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0AEC"/>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8EF"/>
    <w:rsid w:val="008E5B3E"/>
    <w:rsid w:val="008E5BF1"/>
    <w:rsid w:val="008E5ECC"/>
    <w:rsid w:val="008E60A9"/>
    <w:rsid w:val="008E60D4"/>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90004A"/>
    <w:rsid w:val="0090019B"/>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9FE"/>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231"/>
    <w:rsid w:val="00921329"/>
    <w:rsid w:val="009213C0"/>
    <w:rsid w:val="009215E0"/>
    <w:rsid w:val="0092188C"/>
    <w:rsid w:val="00921A2A"/>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3E30"/>
    <w:rsid w:val="009342C5"/>
    <w:rsid w:val="009344EB"/>
    <w:rsid w:val="00934C17"/>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12"/>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12F"/>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4F37"/>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948"/>
    <w:rsid w:val="009B0C0C"/>
    <w:rsid w:val="009B0E77"/>
    <w:rsid w:val="009B14CE"/>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9B7"/>
    <w:rsid w:val="009D1C9C"/>
    <w:rsid w:val="009D2050"/>
    <w:rsid w:val="009D23C1"/>
    <w:rsid w:val="009D2479"/>
    <w:rsid w:val="009D25EC"/>
    <w:rsid w:val="009D2616"/>
    <w:rsid w:val="009D2DF4"/>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A3A"/>
    <w:rsid w:val="009E6D22"/>
    <w:rsid w:val="009E6D42"/>
    <w:rsid w:val="009E6D95"/>
    <w:rsid w:val="009E6EDF"/>
    <w:rsid w:val="009E716F"/>
    <w:rsid w:val="009E76CE"/>
    <w:rsid w:val="009E76F5"/>
    <w:rsid w:val="009E7BB2"/>
    <w:rsid w:val="009E7BC4"/>
    <w:rsid w:val="009E7D61"/>
    <w:rsid w:val="009F0168"/>
    <w:rsid w:val="009F09EF"/>
    <w:rsid w:val="009F0A5B"/>
    <w:rsid w:val="009F0B72"/>
    <w:rsid w:val="009F0E87"/>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0D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E43"/>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320"/>
    <w:rsid w:val="00A30661"/>
    <w:rsid w:val="00A307D8"/>
    <w:rsid w:val="00A311CC"/>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8F6"/>
    <w:rsid w:val="00A51ACF"/>
    <w:rsid w:val="00A51E40"/>
    <w:rsid w:val="00A51F5D"/>
    <w:rsid w:val="00A524BF"/>
    <w:rsid w:val="00A526F2"/>
    <w:rsid w:val="00A52D44"/>
    <w:rsid w:val="00A52DE4"/>
    <w:rsid w:val="00A52E66"/>
    <w:rsid w:val="00A52FC2"/>
    <w:rsid w:val="00A533AF"/>
    <w:rsid w:val="00A537DB"/>
    <w:rsid w:val="00A53B76"/>
    <w:rsid w:val="00A53BD2"/>
    <w:rsid w:val="00A53C51"/>
    <w:rsid w:val="00A53F56"/>
    <w:rsid w:val="00A53F57"/>
    <w:rsid w:val="00A54422"/>
    <w:rsid w:val="00A54494"/>
    <w:rsid w:val="00A54B38"/>
    <w:rsid w:val="00A54DFD"/>
    <w:rsid w:val="00A554F1"/>
    <w:rsid w:val="00A556FD"/>
    <w:rsid w:val="00A55A28"/>
    <w:rsid w:val="00A56504"/>
    <w:rsid w:val="00A568A8"/>
    <w:rsid w:val="00A56FBC"/>
    <w:rsid w:val="00A5705E"/>
    <w:rsid w:val="00A57295"/>
    <w:rsid w:val="00A572E4"/>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47D"/>
    <w:rsid w:val="00A775F7"/>
    <w:rsid w:val="00A77894"/>
    <w:rsid w:val="00A80202"/>
    <w:rsid w:val="00A803BA"/>
    <w:rsid w:val="00A80F09"/>
    <w:rsid w:val="00A811E7"/>
    <w:rsid w:val="00A8142E"/>
    <w:rsid w:val="00A8172E"/>
    <w:rsid w:val="00A81DAC"/>
    <w:rsid w:val="00A827F4"/>
    <w:rsid w:val="00A82D2C"/>
    <w:rsid w:val="00A83213"/>
    <w:rsid w:val="00A83565"/>
    <w:rsid w:val="00A83938"/>
    <w:rsid w:val="00A844A2"/>
    <w:rsid w:val="00A84A57"/>
    <w:rsid w:val="00A84D3F"/>
    <w:rsid w:val="00A84DAE"/>
    <w:rsid w:val="00A850FB"/>
    <w:rsid w:val="00A85584"/>
    <w:rsid w:val="00A8567A"/>
    <w:rsid w:val="00A85778"/>
    <w:rsid w:val="00A8588D"/>
    <w:rsid w:val="00A8595D"/>
    <w:rsid w:val="00A86937"/>
    <w:rsid w:val="00A86ABD"/>
    <w:rsid w:val="00A86D54"/>
    <w:rsid w:val="00A86FEA"/>
    <w:rsid w:val="00A87189"/>
    <w:rsid w:val="00A87A05"/>
    <w:rsid w:val="00A906F0"/>
    <w:rsid w:val="00A9091E"/>
    <w:rsid w:val="00A90CDA"/>
    <w:rsid w:val="00A90CF6"/>
    <w:rsid w:val="00A90E1C"/>
    <w:rsid w:val="00A91334"/>
    <w:rsid w:val="00A9185A"/>
    <w:rsid w:val="00A91AC2"/>
    <w:rsid w:val="00A91BDF"/>
    <w:rsid w:val="00A91C10"/>
    <w:rsid w:val="00A92742"/>
    <w:rsid w:val="00A92A74"/>
    <w:rsid w:val="00A92D94"/>
    <w:rsid w:val="00A93189"/>
    <w:rsid w:val="00A934D0"/>
    <w:rsid w:val="00A93521"/>
    <w:rsid w:val="00A93C66"/>
    <w:rsid w:val="00A94116"/>
    <w:rsid w:val="00A9424D"/>
    <w:rsid w:val="00A946F3"/>
    <w:rsid w:val="00A948BC"/>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2E5"/>
    <w:rsid w:val="00AA363B"/>
    <w:rsid w:val="00AA37C7"/>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99E"/>
    <w:rsid w:val="00AB4C61"/>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F4E"/>
    <w:rsid w:val="00AC147F"/>
    <w:rsid w:val="00AC1874"/>
    <w:rsid w:val="00AC23BF"/>
    <w:rsid w:val="00AC2C37"/>
    <w:rsid w:val="00AC2E61"/>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CA"/>
    <w:rsid w:val="00AF0FF5"/>
    <w:rsid w:val="00AF13F2"/>
    <w:rsid w:val="00AF1709"/>
    <w:rsid w:val="00AF1B3E"/>
    <w:rsid w:val="00AF1C4D"/>
    <w:rsid w:val="00AF1F13"/>
    <w:rsid w:val="00AF1F42"/>
    <w:rsid w:val="00AF26A9"/>
    <w:rsid w:val="00AF2748"/>
    <w:rsid w:val="00AF27B1"/>
    <w:rsid w:val="00AF2ADF"/>
    <w:rsid w:val="00AF2D99"/>
    <w:rsid w:val="00AF316E"/>
    <w:rsid w:val="00AF3425"/>
    <w:rsid w:val="00AF40A2"/>
    <w:rsid w:val="00AF45D0"/>
    <w:rsid w:val="00AF48CB"/>
    <w:rsid w:val="00AF48E1"/>
    <w:rsid w:val="00AF4B94"/>
    <w:rsid w:val="00AF534F"/>
    <w:rsid w:val="00AF56A8"/>
    <w:rsid w:val="00AF5CAD"/>
    <w:rsid w:val="00AF5E52"/>
    <w:rsid w:val="00AF62F1"/>
    <w:rsid w:val="00AF6C41"/>
    <w:rsid w:val="00AF6DD4"/>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27B"/>
    <w:rsid w:val="00B046C5"/>
    <w:rsid w:val="00B047C1"/>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6FE4"/>
    <w:rsid w:val="00B171DE"/>
    <w:rsid w:val="00B17278"/>
    <w:rsid w:val="00B1788B"/>
    <w:rsid w:val="00B17CDF"/>
    <w:rsid w:val="00B17E44"/>
    <w:rsid w:val="00B17F72"/>
    <w:rsid w:val="00B200B6"/>
    <w:rsid w:val="00B201A8"/>
    <w:rsid w:val="00B203A1"/>
    <w:rsid w:val="00B20650"/>
    <w:rsid w:val="00B20B4C"/>
    <w:rsid w:val="00B20BD8"/>
    <w:rsid w:val="00B20D14"/>
    <w:rsid w:val="00B21716"/>
    <w:rsid w:val="00B21805"/>
    <w:rsid w:val="00B21987"/>
    <w:rsid w:val="00B226FB"/>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ADF"/>
    <w:rsid w:val="00B32C84"/>
    <w:rsid w:val="00B32F0D"/>
    <w:rsid w:val="00B3361F"/>
    <w:rsid w:val="00B33862"/>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02"/>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0D"/>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5A93"/>
    <w:rsid w:val="00B55ACA"/>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AA"/>
    <w:rsid w:val="00B733BF"/>
    <w:rsid w:val="00B73733"/>
    <w:rsid w:val="00B73736"/>
    <w:rsid w:val="00B737BA"/>
    <w:rsid w:val="00B73BE4"/>
    <w:rsid w:val="00B73DA2"/>
    <w:rsid w:val="00B73FF2"/>
    <w:rsid w:val="00B74027"/>
    <w:rsid w:val="00B74A04"/>
    <w:rsid w:val="00B751DF"/>
    <w:rsid w:val="00B75465"/>
    <w:rsid w:val="00B756E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8FB"/>
    <w:rsid w:val="00B829C6"/>
    <w:rsid w:val="00B82E5A"/>
    <w:rsid w:val="00B83A6E"/>
    <w:rsid w:val="00B855D9"/>
    <w:rsid w:val="00B85623"/>
    <w:rsid w:val="00B85678"/>
    <w:rsid w:val="00B85827"/>
    <w:rsid w:val="00B860AC"/>
    <w:rsid w:val="00B86273"/>
    <w:rsid w:val="00B86398"/>
    <w:rsid w:val="00B86468"/>
    <w:rsid w:val="00B86656"/>
    <w:rsid w:val="00B867A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98"/>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5B51"/>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B8A"/>
    <w:rsid w:val="00BC4CC8"/>
    <w:rsid w:val="00BC4DF7"/>
    <w:rsid w:val="00BC51AF"/>
    <w:rsid w:val="00BC523A"/>
    <w:rsid w:val="00BC5350"/>
    <w:rsid w:val="00BC5684"/>
    <w:rsid w:val="00BC5E41"/>
    <w:rsid w:val="00BC5ED0"/>
    <w:rsid w:val="00BC5FE3"/>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24A"/>
    <w:rsid w:val="00BE75B3"/>
    <w:rsid w:val="00BF004A"/>
    <w:rsid w:val="00BF0468"/>
    <w:rsid w:val="00BF0481"/>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3227"/>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17BEE"/>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528"/>
    <w:rsid w:val="00C24614"/>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1AC"/>
    <w:rsid w:val="00C441B1"/>
    <w:rsid w:val="00C44648"/>
    <w:rsid w:val="00C446F2"/>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528"/>
    <w:rsid w:val="00C5080E"/>
    <w:rsid w:val="00C50C27"/>
    <w:rsid w:val="00C50E41"/>
    <w:rsid w:val="00C5110C"/>
    <w:rsid w:val="00C512BB"/>
    <w:rsid w:val="00C514A6"/>
    <w:rsid w:val="00C51721"/>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909"/>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937"/>
    <w:rsid w:val="00C62C7B"/>
    <w:rsid w:val="00C62CFF"/>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549"/>
    <w:rsid w:val="00C71E09"/>
    <w:rsid w:val="00C72042"/>
    <w:rsid w:val="00C72114"/>
    <w:rsid w:val="00C72153"/>
    <w:rsid w:val="00C72159"/>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75C"/>
    <w:rsid w:val="00C823DE"/>
    <w:rsid w:val="00C82979"/>
    <w:rsid w:val="00C829F5"/>
    <w:rsid w:val="00C82BEE"/>
    <w:rsid w:val="00C82CE7"/>
    <w:rsid w:val="00C830C8"/>
    <w:rsid w:val="00C834EC"/>
    <w:rsid w:val="00C8425D"/>
    <w:rsid w:val="00C847A4"/>
    <w:rsid w:val="00C84973"/>
    <w:rsid w:val="00C84FB9"/>
    <w:rsid w:val="00C85D36"/>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340"/>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12E"/>
    <w:rsid w:val="00CA5C4F"/>
    <w:rsid w:val="00CA6610"/>
    <w:rsid w:val="00CA6B90"/>
    <w:rsid w:val="00CA74F5"/>
    <w:rsid w:val="00CA7689"/>
    <w:rsid w:val="00CA7C07"/>
    <w:rsid w:val="00CB0469"/>
    <w:rsid w:val="00CB096C"/>
    <w:rsid w:val="00CB0AD4"/>
    <w:rsid w:val="00CB0DCB"/>
    <w:rsid w:val="00CB1408"/>
    <w:rsid w:val="00CB2433"/>
    <w:rsid w:val="00CB25A9"/>
    <w:rsid w:val="00CB30F3"/>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3F5"/>
    <w:rsid w:val="00CC7978"/>
    <w:rsid w:val="00CC7DDA"/>
    <w:rsid w:val="00CD091F"/>
    <w:rsid w:val="00CD0E06"/>
    <w:rsid w:val="00CD0FCB"/>
    <w:rsid w:val="00CD1526"/>
    <w:rsid w:val="00CD184F"/>
    <w:rsid w:val="00CD1E35"/>
    <w:rsid w:val="00CD203D"/>
    <w:rsid w:val="00CD2074"/>
    <w:rsid w:val="00CD39D7"/>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2FB"/>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6BD3"/>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17A"/>
    <w:rsid w:val="00D11D0C"/>
    <w:rsid w:val="00D11E06"/>
    <w:rsid w:val="00D120B1"/>
    <w:rsid w:val="00D12177"/>
    <w:rsid w:val="00D1233D"/>
    <w:rsid w:val="00D12508"/>
    <w:rsid w:val="00D12759"/>
    <w:rsid w:val="00D12C37"/>
    <w:rsid w:val="00D12F3D"/>
    <w:rsid w:val="00D13208"/>
    <w:rsid w:val="00D13635"/>
    <w:rsid w:val="00D136C4"/>
    <w:rsid w:val="00D138ED"/>
    <w:rsid w:val="00D13B98"/>
    <w:rsid w:val="00D14517"/>
    <w:rsid w:val="00D14978"/>
    <w:rsid w:val="00D14A5B"/>
    <w:rsid w:val="00D14F06"/>
    <w:rsid w:val="00D152A2"/>
    <w:rsid w:val="00D159A5"/>
    <w:rsid w:val="00D15A40"/>
    <w:rsid w:val="00D16061"/>
    <w:rsid w:val="00D1624E"/>
    <w:rsid w:val="00D16838"/>
    <w:rsid w:val="00D16AFD"/>
    <w:rsid w:val="00D16B9F"/>
    <w:rsid w:val="00D171EA"/>
    <w:rsid w:val="00D17246"/>
    <w:rsid w:val="00D17662"/>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9A"/>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DA1"/>
    <w:rsid w:val="00D42DF2"/>
    <w:rsid w:val="00D43288"/>
    <w:rsid w:val="00D4335E"/>
    <w:rsid w:val="00D43527"/>
    <w:rsid w:val="00D436B4"/>
    <w:rsid w:val="00D43835"/>
    <w:rsid w:val="00D43942"/>
    <w:rsid w:val="00D439DD"/>
    <w:rsid w:val="00D43A37"/>
    <w:rsid w:val="00D43FD5"/>
    <w:rsid w:val="00D443BB"/>
    <w:rsid w:val="00D4476B"/>
    <w:rsid w:val="00D44B3B"/>
    <w:rsid w:val="00D451F5"/>
    <w:rsid w:val="00D455A1"/>
    <w:rsid w:val="00D45853"/>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340"/>
    <w:rsid w:val="00D5739D"/>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7B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7E"/>
    <w:rsid w:val="00D8579A"/>
    <w:rsid w:val="00D859CA"/>
    <w:rsid w:val="00D85A01"/>
    <w:rsid w:val="00D85A25"/>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350"/>
    <w:rsid w:val="00D93457"/>
    <w:rsid w:val="00D937E1"/>
    <w:rsid w:val="00D94E14"/>
    <w:rsid w:val="00D955F5"/>
    <w:rsid w:val="00D9595A"/>
    <w:rsid w:val="00D95DDD"/>
    <w:rsid w:val="00D95E9D"/>
    <w:rsid w:val="00D96288"/>
    <w:rsid w:val="00D9635E"/>
    <w:rsid w:val="00D964FA"/>
    <w:rsid w:val="00D96572"/>
    <w:rsid w:val="00D96602"/>
    <w:rsid w:val="00D96721"/>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A27"/>
    <w:rsid w:val="00DA2B63"/>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07A"/>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56E8"/>
    <w:rsid w:val="00DE5A62"/>
    <w:rsid w:val="00DE5B86"/>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2027"/>
    <w:rsid w:val="00E5210F"/>
    <w:rsid w:val="00E522A9"/>
    <w:rsid w:val="00E525B6"/>
    <w:rsid w:val="00E52931"/>
    <w:rsid w:val="00E52B19"/>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819"/>
    <w:rsid w:val="00E908C3"/>
    <w:rsid w:val="00E90BB4"/>
    <w:rsid w:val="00E90CA1"/>
    <w:rsid w:val="00E91DC5"/>
    <w:rsid w:val="00E92123"/>
    <w:rsid w:val="00E9217D"/>
    <w:rsid w:val="00E92223"/>
    <w:rsid w:val="00E9321C"/>
    <w:rsid w:val="00E93645"/>
    <w:rsid w:val="00E93890"/>
    <w:rsid w:val="00E941D8"/>
    <w:rsid w:val="00E94699"/>
    <w:rsid w:val="00E94A33"/>
    <w:rsid w:val="00E94B0A"/>
    <w:rsid w:val="00E953BA"/>
    <w:rsid w:val="00E95500"/>
    <w:rsid w:val="00E958F3"/>
    <w:rsid w:val="00E96528"/>
    <w:rsid w:val="00E96FD8"/>
    <w:rsid w:val="00E9740F"/>
    <w:rsid w:val="00E97A55"/>
    <w:rsid w:val="00E97B08"/>
    <w:rsid w:val="00EA0166"/>
    <w:rsid w:val="00EA021D"/>
    <w:rsid w:val="00EA07B7"/>
    <w:rsid w:val="00EA0877"/>
    <w:rsid w:val="00EA0A75"/>
    <w:rsid w:val="00EA193B"/>
    <w:rsid w:val="00EA20DA"/>
    <w:rsid w:val="00EA249A"/>
    <w:rsid w:val="00EA2DBD"/>
    <w:rsid w:val="00EA2FE4"/>
    <w:rsid w:val="00EA3149"/>
    <w:rsid w:val="00EA3415"/>
    <w:rsid w:val="00EA3BE5"/>
    <w:rsid w:val="00EA3E2A"/>
    <w:rsid w:val="00EA3FF2"/>
    <w:rsid w:val="00EA4465"/>
    <w:rsid w:val="00EA4E50"/>
    <w:rsid w:val="00EA5181"/>
    <w:rsid w:val="00EA5590"/>
    <w:rsid w:val="00EA5BB1"/>
    <w:rsid w:val="00EA5BE0"/>
    <w:rsid w:val="00EA61E9"/>
    <w:rsid w:val="00EA6224"/>
    <w:rsid w:val="00EA6E10"/>
    <w:rsid w:val="00EA6E1E"/>
    <w:rsid w:val="00EA760C"/>
    <w:rsid w:val="00EA78A8"/>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AA5"/>
    <w:rsid w:val="00EB2E34"/>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F5"/>
    <w:rsid w:val="00ED36C1"/>
    <w:rsid w:val="00ED374E"/>
    <w:rsid w:val="00ED37C5"/>
    <w:rsid w:val="00ED38FD"/>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928"/>
    <w:rsid w:val="00EE1E47"/>
    <w:rsid w:val="00EE227B"/>
    <w:rsid w:val="00EE2552"/>
    <w:rsid w:val="00EE2E38"/>
    <w:rsid w:val="00EE31A6"/>
    <w:rsid w:val="00EE38AC"/>
    <w:rsid w:val="00EE38FC"/>
    <w:rsid w:val="00EE3B4C"/>
    <w:rsid w:val="00EE3C3A"/>
    <w:rsid w:val="00EE3F33"/>
    <w:rsid w:val="00EE4399"/>
    <w:rsid w:val="00EE43FA"/>
    <w:rsid w:val="00EE4692"/>
    <w:rsid w:val="00EE47F6"/>
    <w:rsid w:val="00EE4DA2"/>
    <w:rsid w:val="00EE4E70"/>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5F87"/>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DDE"/>
    <w:rsid w:val="00F04133"/>
    <w:rsid w:val="00F04410"/>
    <w:rsid w:val="00F044B6"/>
    <w:rsid w:val="00F04645"/>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B0F"/>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1FF"/>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8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A38"/>
    <w:rsid w:val="00F54E11"/>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57F0A"/>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982"/>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D55"/>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449"/>
    <w:rsid w:val="00FA1761"/>
    <w:rsid w:val="00FA1763"/>
    <w:rsid w:val="00FA1831"/>
    <w:rsid w:val="00FA1A42"/>
    <w:rsid w:val="00FA2088"/>
    <w:rsid w:val="00FA2161"/>
    <w:rsid w:val="00FA21E8"/>
    <w:rsid w:val="00FA257D"/>
    <w:rsid w:val="00FA2754"/>
    <w:rsid w:val="00FA2B70"/>
    <w:rsid w:val="00FA2BAB"/>
    <w:rsid w:val="00FA3430"/>
    <w:rsid w:val="00FA36FA"/>
    <w:rsid w:val="00FA4008"/>
    <w:rsid w:val="00FA4CE7"/>
    <w:rsid w:val="00FA4E40"/>
    <w:rsid w:val="00FA510C"/>
    <w:rsid w:val="00FA519B"/>
    <w:rsid w:val="00FA5285"/>
    <w:rsid w:val="00FA5583"/>
    <w:rsid w:val="00FA5798"/>
    <w:rsid w:val="00FA57B3"/>
    <w:rsid w:val="00FA5849"/>
    <w:rsid w:val="00FA5A65"/>
    <w:rsid w:val="00FA5BBA"/>
    <w:rsid w:val="00FA5DD6"/>
    <w:rsid w:val="00FA5F31"/>
    <w:rsid w:val="00FA5F3E"/>
    <w:rsid w:val="00FA60DC"/>
    <w:rsid w:val="00FA6162"/>
    <w:rsid w:val="00FA654E"/>
    <w:rsid w:val="00FA691F"/>
    <w:rsid w:val="00FA6A37"/>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250"/>
    <w:rsid w:val="00FC33FD"/>
    <w:rsid w:val="00FC3516"/>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0A16"/>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1"/>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0855862">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7A609E-84C0-486A-A667-AB646D092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17</Pages>
  <Words>2918</Words>
  <Characters>16633</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19512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3</cp:revision>
  <cp:lastPrinted>2025-01-16T05:56:00Z</cp:lastPrinted>
  <dcterms:created xsi:type="dcterms:W3CDTF">2025-01-17T05:35:00Z</dcterms:created>
  <dcterms:modified xsi:type="dcterms:W3CDTF">2025-01-17T05:59:00Z</dcterms:modified>
</cp:coreProperties>
</file>