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53655" w:rsidRDefault="001E3AC4" w:rsidP="00FA7F89">
      <w:pPr>
        <w:jc w:val="center"/>
      </w:pPr>
      <w:r>
        <w:t xml:space="preserve">от </w:t>
      </w:r>
      <w:r w:rsidR="0061666E">
        <w:t>13</w:t>
      </w:r>
      <w:r w:rsidR="004D20E3">
        <w:t xml:space="preserve"> июня</w:t>
      </w:r>
      <w:r w:rsidR="00AF534F">
        <w:t xml:space="preserve"> 202</w:t>
      </w:r>
      <w:r w:rsidR="00952EA7">
        <w:t>4</w:t>
      </w:r>
      <w:r w:rsidR="001C79B7">
        <w:t xml:space="preserve"> года № </w:t>
      </w:r>
      <w:r w:rsidR="00F04A61">
        <w:t>6</w:t>
      </w:r>
      <w:r w:rsidR="007108AD">
        <w:t>43</w:t>
      </w:r>
    </w:p>
    <w:p w:rsidR="00D76A80" w:rsidRDefault="00D76A80" w:rsidP="00841C7C"/>
    <w:p w:rsidR="008B1D60" w:rsidRDefault="00A9752B" w:rsidP="00EE134D">
      <w:pPr>
        <w:jc w:val="center"/>
      </w:pPr>
      <w:r>
        <w:t>г. Калининск</w:t>
      </w:r>
    </w:p>
    <w:p w:rsidR="004E154B" w:rsidRPr="004E154B" w:rsidRDefault="004E154B" w:rsidP="004E154B">
      <w:pPr>
        <w:ind w:firstLine="567"/>
        <w:jc w:val="both"/>
        <w:rPr>
          <w:sz w:val="27"/>
          <w:szCs w:val="27"/>
        </w:rPr>
      </w:pPr>
    </w:p>
    <w:p w:rsidR="004E154B" w:rsidRPr="004E154B" w:rsidRDefault="004E154B" w:rsidP="004E154B">
      <w:pPr>
        <w:jc w:val="both"/>
        <w:rPr>
          <w:b/>
          <w:sz w:val="27"/>
          <w:szCs w:val="27"/>
        </w:rPr>
      </w:pPr>
      <w:r w:rsidRPr="004E154B">
        <w:rPr>
          <w:b/>
          <w:sz w:val="27"/>
          <w:szCs w:val="27"/>
        </w:rPr>
        <w:t xml:space="preserve">Об утверждении Плана основных мероприятий </w:t>
      </w:r>
    </w:p>
    <w:p w:rsidR="004E154B" w:rsidRPr="004E154B" w:rsidRDefault="004E154B" w:rsidP="004E154B">
      <w:pPr>
        <w:jc w:val="both"/>
        <w:rPr>
          <w:b/>
          <w:sz w:val="27"/>
          <w:szCs w:val="27"/>
        </w:rPr>
      </w:pPr>
      <w:r w:rsidRPr="004E154B">
        <w:rPr>
          <w:b/>
          <w:sz w:val="27"/>
          <w:szCs w:val="27"/>
        </w:rPr>
        <w:t xml:space="preserve">Калининского муниципального района </w:t>
      </w:r>
    </w:p>
    <w:p w:rsidR="004E154B" w:rsidRPr="004E154B" w:rsidRDefault="004E154B" w:rsidP="004E154B">
      <w:pPr>
        <w:jc w:val="both"/>
        <w:rPr>
          <w:b/>
          <w:sz w:val="27"/>
          <w:szCs w:val="27"/>
        </w:rPr>
      </w:pPr>
      <w:r w:rsidRPr="004E154B">
        <w:rPr>
          <w:b/>
          <w:sz w:val="27"/>
          <w:szCs w:val="27"/>
        </w:rPr>
        <w:t xml:space="preserve">в области гражданской обороны, предупреждения </w:t>
      </w:r>
    </w:p>
    <w:p w:rsidR="004E154B" w:rsidRPr="004E154B" w:rsidRDefault="004E154B" w:rsidP="004E154B">
      <w:pPr>
        <w:jc w:val="both"/>
        <w:rPr>
          <w:b/>
          <w:sz w:val="27"/>
          <w:szCs w:val="27"/>
        </w:rPr>
      </w:pPr>
      <w:r w:rsidRPr="004E154B">
        <w:rPr>
          <w:b/>
          <w:sz w:val="27"/>
          <w:szCs w:val="27"/>
        </w:rPr>
        <w:t xml:space="preserve">и ликвидации чрезвычайных ситуаций, </w:t>
      </w:r>
    </w:p>
    <w:p w:rsidR="004E154B" w:rsidRPr="004E154B" w:rsidRDefault="004E154B" w:rsidP="004E154B">
      <w:pPr>
        <w:jc w:val="both"/>
        <w:rPr>
          <w:b/>
          <w:sz w:val="27"/>
          <w:szCs w:val="27"/>
        </w:rPr>
      </w:pPr>
      <w:r w:rsidRPr="004E154B">
        <w:rPr>
          <w:b/>
          <w:sz w:val="27"/>
          <w:szCs w:val="27"/>
        </w:rPr>
        <w:t xml:space="preserve">обеспечения пожарной безопасности и </w:t>
      </w:r>
    </w:p>
    <w:p w:rsidR="004E154B" w:rsidRPr="004E154B" w:rsidRDefault="004E154B" w:rsidP="004E154B">
      <w:pPr>
        <w:jc w:val="both"/>
        <w:rPr>
          <w:b/>
          <w:sz w:val="27"/>
          <w:szCs w:val="27"/>
        </w:rPr>
      </w:pPr>
      <w:r w:rsidRPr="004E154B">
        <w:rPr>
          <w:b/>
          <w:sz w:val="27"/>
          <w:szCs w:val="27"/>
        </w:rPr>
        <w:t>безопасности людей на водных объектах на 2024 год</w:t>
      </w:r>
    </w:p>
    <w:p w:rsidR="004E154B" w:rsidRPr="004E154B" w:rsidRDefault="004E154B" w:rsidP="004E154B">
      <w:pPr>
        <w:ind w:firstLine="567"/>
        <w:jc w:val="both"/>
        <w:rPr>
          <w:sz w:val="27"/>
          <w:szCs w:val="27"/>
        </w:rPr>
      </w:pPr>
    </w:p>
    <w:p w:rsidR="004E154B" w:rsidRPr="004E154B" w:rsidRDefault="004E154B" w:rsidP="004E154B">
      <w:pPr>
        <w:ind w:firstLine="567"/>
        <w:jc w:val="both"/>
        <w:rPr>
          <w:sz w:val="27"/>
          <w:szCs w:val="27"/>
        </w:rPr>
      </w:pPr>
      <w:r w:rsidRPr="004E154B">
        <w:rPr>
          <w:sz w:val="27"/>
          <w:szCs w:val="27"/>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w:t>
      </w:r>
      <w:hyperlink r:id="rId9" w:history="1">
        <w:r w:rsidRPr="004E154B">
          <w:rPr>
            <w:rStyle w:val="ad"/>
            <w:color w:val="000000" w:themeColor="text1"/>
            <w:sz w:val="27"/>
            <w:szCs w:val="27"/>
            <w:u w:val="none"/>
          </w:rPr>
          <w:t>от 12 февраля 1998 года № 28-ФЗ</w:t>
        </w:r>
      </w:hyperlink>
      <w:r w:rsidRPr="004E154B">
        <w:rPr>
          <w:color w:val="000000" w:themeColor="text1"/>
          <w:sz w:val="27"/>
          <w:szCs w:val="27"/>
        </w:rPr>
        <w:t xml:space="preserve"> «О гражданской обороне», Федеральным законом от 6 октября 2003 года № </w:t>
      </w:r>
      <w:r w:rsidRPr="004E154B">
        <w:rPr>
          <w:sz w:val="27"/>
          <w:szCs w:val="27"/>
        </w:rPr>
        <w:t xml:space="preserve">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 </w:t>
      </w:r>
    </w:p>
    <w:p w:rsidR="004E154B" w:rsidRPr="004E154B" w:rsidRDefault="004E154B" w:rsidP="004E154B">
      <w:pPr>
        <w:ind w:firstLine="567"/>
        <w:jc w:val="both"/>
        <w:rPr>
          <w:sz w:val="27"/>
          <w:szCs w:val="27"/>
        </w:rPr>
      </w:pPr>
    </w:p>
    <w:p w:rsidR="004E154B" w:rsidRPr="004E154B" w:rsidRDefault="004E154B" w:rsidP="004E154B">
      <w:pPr>
        <w:ind w:firstLine="567"/>
        <w:jc w:val="both"/>
        <w:rPr>
          <w:sz w:val="27"/>
          <w:szCs w:val="27"/>
        </w:rPr>
      </w:pPr>
      <w:r w:rsidRPr="004E154B">
        <w:rPr>
          <w:sz w:val="27"/>
          <w:szCs w:val="27"/>
        </w:rPr>
        <w:t>1. Утвердить План основных мероприятий Калининского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согласно приложению.</w:t>
      </w:r>
    </w:p>
    <w:p w:rsidR="004E154B" w:rsidRPr="004E154B" w:rsidRDefault="004E154B" w:rsidP="004E154B">
      <w:pPr>
        <w:ind w:firstLine="567"/>
        <w:jc w:val="both"/>
        <w:rPr>
          <w:sz w:val="27"/>
          <w:szCs w:val="27"/>
        </w:rPr>
      </w:pPr>
      <w:r w:rsidRPr="004E154B">
        <w:rPr>
          <w:sz w:val="27"/>
          <w:szCs w:val="27"/>
        </w:rPr>
        <w:t>2. Отделу ГО и ЧС администрации муниципального района направить План основных мероприятий Калининского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в десятидневный срок в ГУ МЧС России по Саратовской области для согласования.</w:t>
      </w:r>
    </w:p>
    <w:p w:rsidR="004E154B" w:rsidRPr="004E154B" w:rsidRDefault="004E154B" w:rsidP="004E154B">
      <w:pPr>
        <w:ind w:firstLine="567"/>
        <w:jc w:val="both"/>
        <w:rPr>
          <w:sz w:val="27"/>
          <w:szCs w:val="27"/>
        </w:rPr>
      </w:pPr>
      <w:r w:rsidRPr="004E154B">
        <w:rPr>
          <w:sz w:val="27"/>
          <w:szCs w:val="27"/>
        </w:rPr>
        <w:t>3.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E154B" w:rsidRPr="004E154B" w:rsidRDefault="004E154B" w:rsidP="004E154B">
      <w:pPr>
        <w:ind w:firstLine="567"/>
        <w:jc w:val="both"/>
        <w:rPr>
          <w:sz w:val="27"/>
          <w:szCs w:val="27"/>
        </w:rPr>
      </w:pPr>
      <w:r w:rsidRPr="004E154B">
        <w:rPr>
          <w:sz w:val="27"/>
          <w:szCs w:val="27"/>
        </w:rPr>
        <w:t>4. Настоящее постановление вступает в силу с момента его подписания.</w:t>
      </w:r>
    </w:p>
    <w:p w:rsidR="004E154B" w:rsidRPr="004E154B" w:rsidRDefault="004E154B" w:rsidP="004E154B">
      <w:pPr>
        <w:ind w:firstLine="567"/>
        <w:jc w:val="both"/>
        <w:rPr>
          <w:sz w:val="27"/>
          <w:szCs w:val="27"/>
        </w:rPr>
      </w:pPr>
      <w:r w:rsidRPr="004E154B">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C44EAA" w:rsidRPr="00782F1F"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C70055" w:rsidRDefault="00DB2668" w:rsidP="00C17BEE">
      <w:pPr>
        <w:jc w:val="both"/>
      </w:pPr>
      <w:r>
        <w:t xml:space="preserve">Исп.: </w:t>
      </w:r>
      <w:r w:rsidR="004E154B">
        <w:t>Курочкина А.В.</w:t>
      </w:r>
    </w:p>
    <w:sectPr w:rsidR="00C70055" w:rsidSect="00CD5425">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BCB" w:rsidRDefault="005F1BCB">
      <w:r>
        <w:separator/>
      </w:r>
    </w:p>
  </w:endnote>
  <w:endnote w:type="continuationSeparator" w:id="1">
    <w:p w:rsidR="005F1BCB" w:rsidRDefault="005F1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BCB" w:rsidRDefault="005F1BCB">
      <w:r>
        <w:separator/>
      </w:r>
    </w:p>
  </w:footnote>
  <w:footnote w:type="continuationSeparator" w:id="1">
    <w:p w:rsidR="005F1BCB" w:rsidRDefault="005F1B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6">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34">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4"/>
  </w:num>
  <w:num w:numId="3">
    <w:abstractNumId w:val="31"/>
  </w:num>
  <w:num w:numId="4">
    <w:abstractNumId w:val="3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7"/>
  </w:num>
  <w:num w:numId="9">
    <w:abstractNumId w:val="16"/>
  </w:num>
  <w:num w:numId="10">
    <w:abstractNumId w:val="3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5"/>
  </w:num>
  <w:num w:numId="14">
    <w:abstractNumId w:val="22"/>
  </w:num>
  <w:num w:numId="15">
    <w:abstractNumId w:val="20"/>
  </w:num>
  <w:num w:numId="16">
    <w:abstractNumId w:val="11"/>
  </w:num>
  <w:num w:numId="17">
    <w:abstractNumId w:val="21"/>
  </w:num>
  <w:num w:numId="18">
    <w:abstractNumId w:val="3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13"/>
  </w:num>
  <w:num w:numId="26">
    <w:abstractNumId w:val="29"/>
  </w:num>
  <w:num w:numId="27">
    <w:abstractNumId w:val="35"/>
  </w:num>
  <w:num w:numId="28">
    <w:abstractNumId w:val="25"/>
  </w:num>
  <w:num w:numId="29">
    <w:abstractNumId w:val="8"/>
  </w:num>
  <w:num w:numId="30">
    <w:abstractNumId w:val="12"/>
  </w:num>
  <w:num w:numId="31">
    <w:abstractNumId w:val="27"/>
  </w:num>
  <w:num w:numId="32">
    <w:abstractNumId w:val="19"/>
  </w:num>
  <w:num w:numId="33">
    <w:abstractNumId w:val="24"/>
  </w:num>
  <w:num w:numId="34">
    <w:abstractNumId w:val="33"/>
  </w:num>
  <w:num w:numId="35">
    <w:abstractNumId w:val="23"/>
  </w:num>
  <w:num w:numId="36">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21"/>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54B"/>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BCB"/>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3E74"/>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8AD"/>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2F1F"/>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7D7"/>
    <w:rsid w:val="0083581E"/>
    <w:rsid w:val="00835C8D"/>
    <w:rsid w:val="00835F00"/>
    <w:rsid w:val="008363F0"/>
    <w:rsid w:val="008363F3"/>
    <w:rsid w:val="008364D4"/>
    <w:rsid w:val="008369DB"/>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E2"/>
    <w:rsid w:val="00A32770"/>
    <w:rsid w:val="00A328C2"/>
    <w:rsid w:val="00A329A5"/>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A7"/>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356"/>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6A9"/>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81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2024-06-13T06:22:00Z</cp:lastPrinted>
  <dcterms:created xsi:type="dcterms:W3CDTF">2024-06-13T10:33:00Z</dcterms:created>
  <dcterms:modified xsi:type="dcterms:W3CDTF">2024-06-13T10:38:00Z</dcterms:modified>
</cp:coreProperties>
</file>