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967724">
        <w:t>12</w:t>
      </w:r>
      <w:r w:rsidR="000E5DAC">
        <w:t xml:space="preserve"> марта</w:t>
      </w:r>
      <w:r w:rsidR="009D7A78" w:rsidRPr="009D19B7">
        <w:t xml:space="preserve"> 2025</w:t>
      </w:r>
      <w:r w:rsidR="00877329" w:rsidRPr="009D19B7">
        <w:t xml:space="preserve"> года № </w:t>
      </w:r>
      <w:r w:rsidR="003A1353">
        <w:t>370</w:t>
      </w:r>
    </w:p>
    <w:p w:rsidR="00877329" w:rsidRPr="009D19B7" w:rsidRDefault="00877329" w:rsidP="0007374D"/>
    <w:p w:rsidR="00877329" w:rsidRPr="009D19B7" w:rsidRDefault="00877329" w:rsidP="00877329">
      <w:pPr>
        <w:jc w:val="center"/>
      </w:pPr>
      <w:r w:rsidRPr="009D19B7">
        <w:t>г. Калининск</w:t>
      </w:r>
    </w:p>
    <w:p w:rsidR="00AB5A2E" w:rsidRPr="00F9667C" w:rsidRDefault="00AB5A2E" w:rsidP="00F9667C">
      <w:pPr>
        <w:ind w:firstLine="567"/>
        <w:jc w:val="both"/>
        <w:rPr>
          <w:sz w:val="28"/>
          <w:szCs w:val="28"/>
        </w:rPr>
      </w:pPr>
    </w:p>
    <w:p w:rsidR="00F9667C" w:rsidRDefault="00F9667C" w:rsidP="00F9667C">
      <w:pPr>
        <w:jc w:val="both"/>
        <w:rPr>
          <w:b/>
          <w:sz w:val="28"/>
        </w:rPr>
      </w:pPr>
      <w:r w:rsidRPr="00F9667C">
        <w:rPr>
          <w:b/>
          <w:sz w:val="28"/>
        </w:rPr>
        <w:t>Об организации летнего отдыха,</w:t>
      </w:r>
      <w:r>
        <w:rPr>
          <w:b/>
          <w:sz w:val="28"/>
        </w:rPr>
        <w:t xml:space="preserve"> </w:t>
      </w:r>
      <w:r w:rsidRPr="00F9667C">
        <w:rPr>
          <w:b/>
          <w:sz w:val="28"/>
        </w:rPr>
        <w:t xml:space="preserve">оздоровления, </w:t>
      </w:r>
    </w:p>
    <w:p w:rsidR="00F9667C" w:rsidRDefault="00F9667C" w:rsidP="00F9667C">
      <w:pPr>
        <w:jc w:val="both"/>
        <w:rPr>
          <w:b/>
          <w:sz w:val="28"/>
        </w:rPr>
      </w:pPr>
      <w:r w:rsidRPr="00F9667C">
        <w:rPr>
          <w:b/>
          <w:sz w:val="28"/>
        </w:rPr>
        <w:t>занятости, трудоустройства детей и подростков</w:t>
      </w:r>
    </w:p>
    <w:p w:rsidR="00F9667C" w:rsidRDefault="00F9667C" w:rsidP="00F9667C">
      <w:pPr>
        <w:jc w:val="both"/>
        <w:rPr>
          <w:b/>
          <w:sz w:val="28"/>
        </w:rPr>
      </w:pPr>
      <w:r w:rsidRPr="00F9667C">
        <w:rPr>
          <w:b/>
          <w:sz w:val="28"/>
        </w:rPr>
        <w:t>в 2025 году, о квотировании мест для детей-инвалидов</w:t>
      </w:r>
    </w:p>
    <w:p w:rsidR="00F9667C" w:rsidRDefault="00F9667C" w:rsidP="00F9667C">
      <w:pPr>
        <w:jc w:val="both"/>
        <w:rPr>
          <w:b/>
          <w:sz w:val="28"/>
        </w:rPr>
      </w:pPr>
      <w:r>
        <w:rPr>
          <w:b/>
          <w:sz w:val="28"/>
        </w:rPr>
        <w:t xml:space="preserve">и детей с </w:t>
      </w:r>
      <w:r w:rsidRPr="00F9667C">
        <w:rPr>
          <w:b/>
          <w:sz w:val="28"/>
        </w:rPr>
        <w:t xml:space="preserve">ограниченными возможностями здоровья </w:t>
      </w:r>
    </w:p>
    <w:p w:rsidR="00F9667C" w:rsidRDefault="00F9667C" w:rsidP="00F9667C">
      <w:pPr>
        <w:jc w:val="both"/>
        <w:rPr>
          <w:b/>
          <w:sz w:val="28"/>
        </w:rPr>
      </w:pPr>
      <w:r w:rsidRPr="00F9667C">
        <w:rPr>
          <w:b/>
          <w:sz w:val="28"/>
        </w:rPr>
        <w:t>в лагерях с дневным пребыванием детей на базе</w:t>
      </w:r>
    </w:p>
    <w:p w:rsidR="00F9667C" w:rsidRPr="00F9667C" w:rsidRDefault="00F9667C" w:rsidP="00F9667C">
      <w:pPr>
        <w:jc w:val="both"/>
        <w:rPr>
          <w:b/>
          <w:sz w:val="28"/>
        </w:rPr>
      </w:pPr>
      <w:r w:rsidRPr="00F9667C">
        <w:rPr>
          <w:b/>
          <w:sz w:val="28"/>
        </w:rPr>
        <w:t xml:space="preserve">образовательных организаций Калининского района </w:t>
      </w:r>
    </w:p>
    <w:p w:rsidR="00F9667C" w:rsidRPr="00F9667C" w:rsidRDefault="00F9667C" w:rsidP="00F9667C">
      <w:pPr>
        <w:ind w:firstLine="567"/>
        <w:jc w:val="both"/>
        <w:rPr>
          <w:sz w:val="28"/>
        </w:rPr>
      </w:pPr>
    </w:p>
    <w:p w:rsidR="00F9667C" w:rsidRPr="00F9667C" w:rsidRDefault="00F9667C" w:rsidP="00F9667C">
      <w:pPr>
        <w:ind w:firstLine="567"/>
        <w:jc w:val="both"/>
        <w:rPr>
          <w:sz w:val="28"/>
        </w:rPr>
      </w:pPr>
      <w:r w:rsidRPr="00F9667C">
        <w:rPr>
          <w:sz w:val="28"/>
        </w:rPr>
        <w:t>В соответствии с постановлениями Правительства Саратовской области от 30 декабря 2009 года № 681-П «Об организации и обес</w:t>
      </w:r>
      <w:r>
        <w:rPr>
          <w:sz w:val="28"/>
        </w:rPr>
        <w:t xml:space="preserve">печении отдыха и оздоровления </w:t>
      </w:r>
      <w:r w:rsidRPr="00F9667C">
        <w:rPr>
          <w:sz w:val="28"/>
        </w:rPr>
        <w:t>детей», от 13 февраля 2025 года № 103-П «Об утвержден</w:t>
      </w:r>
      <w:r>
        <w:rPr>
          <w:sz w:val="28"/>
        </w:rPr>
        <w:t xml:space="preserve">ии средней стоимости путевки в </w:t>
      </w:r>
      <w:r w:rsidRPr="00F9667C">
        <w:rPr>
          <w:sz w:val="28"/>
        </w:rPr>
        <w:t>организациях отдыха д</w:t>
      </w:r>
      <w:r>
        <w:rPr>
          <w:sz w:val="28"/>
        </w:rPr>
        <w:t xml:space="preserve">етей и их оздоровления </w:t>
      </w:r>
      <w:r w:rsidRPr="00F9667C">
        <w:rPr>
          <w:sz w:val="28"/>
        </w:rPr>
        <w:t>на территории Саратовской области на 2025 год», в соответствии с планом реализации мероприятий «Год детского отдыха в системе образования», утвержденного Первым заместителем Министра просвещения Российской Федерации А.В. Бугаевым,</w:t>
      </w:r>
      <w:r w:rsidRPr="00F9667C">
        <w:rPr>
          <w:sz w:val="28"/>
          <w:szCs w:val="28"/>
        </w:rPr>
        <w:t xml:space="preserve"> </w:t>
      </w:r>
      <w:r>
        <w:rPr>
          <w:sz w:val="28"/>
          <w:szCs w:val="28"/>
        </w:rPr>
        <w:t>в соответствии</w:t>
      </w:r>
      <w:r w:rsidRPr="00F9667C">
        <w:rPr>
          <w:sz w:val="28"/>
          <w:szCs w:val="28"/>
        </w:rPr>
        <w:t xml:space="preserve"> с постановлением Правительства Саратовской области от 28 декабря 2024 года № 1137 «О внесении изменений в постановление Правительства Саратовской области от 23 ноября 2023 года № 1088-П», постановлением Правительства Саратовской области от 28 декабря 2024 года № 1131-П «Об утверждении Положения о порядке обеспечения выполнения квоты в г</w:t>
      </w:r>
      <w:r>
        <w:rPr>
          <w:sz w:val="28"/>
          <w:szCs w:val="28"/>
        </w:rPr>
        <w:t xml:space="preserve">осударственных и муниципальных </w:t>
      </w:r>
      <w:r w:rsidRPr="00F9667C">
        <w:rPr>
          <w:sz w:val="28"/>
          <w:szCs w:val="28"/>
        </w:rPr>
        <w:t xml:space="preserve">организациях отдыха детей и их оздоровления, расположенных на территории Саратовской области», </w:t>
      </w:r>
      <w:r w:rsidRPr="00F9667C">
        <w:rPr>
          <w:sz w:val="28"/>
        </w:rPr>
        <w:t xml:space="preserve">в целях обеспечения социальной </w:t>
      </w:r>
      <w:r>
        <w:rPr>
          <w:sz w:val="28"/>
        </w:rPr>
        <w:t>защиты, проведения</w:t>
      </w:r>
      <w:r w:rsidRPr="00F9667C">
        <w:rPr>
          <w:sz w:val="28"/>
        </w:rPr>
        <w:t xml:space="preserve"> оздоровительной кампании для детей и подростков, направленной на со</w:t>
      </w:r>
      <w:r>
        <w:rPr>
          <w:sz w:val="28"/>
        </w:rPr>
        <w:t xml:space="preserve">хранение здоровья, организацию </w:t>
      </w:r>
      <w:r w:rsidRPr="00F9667C">
        <w:rPr>
          <w:sz w:val="28"/>
        </w:rPr>
        <w:t>отдыха и занятости, трудоустройства подрастающего поколения, руков</w:t>
      </w:r>
      <w:r>
        <w:rPr>
          <w:sz w:val="28"/>
        </w:rPr>
        <w:t xml:space="preserve">одствуясь </w:t>
      </w:r>
      <w:r w:rsidRPr="00F9667C">
        <w:rPr>
          <w:sz w:val="28"/>
        </w:rPr>
        <w:t>Уставом Калининского муниципального района Саратовской области, ПОСТАНОВЛЯЕТ:</w:t>
      </w:r>
    </w:p>
    <w:p w:rsidR="00F9667C" w:rsidRPr="00F9667C" w:rsidRDefault="00F9667C" w:rsidP="00F9667C">
      <w:pPr>
        <w:ind w:firstLine="567"/>
        <w:jc w:val="both"/>
        <w:rPr>
          <w:sz w:val="28"/>
        </w:rPr>
      </w:pPr>
    </w:p>
    <w:p w:rsidR="00F9667C" w:rsidRPr="00F9667C" w:rsidRDefault="00F9667C" w:rsidP="00F9667C">
      <w:pPr>
        <w:ind w:firstLine="567"/>
        <w:jc w:val="both"/>
        <w:rPr>
          <w:color w:val="000000" w:themeColor="text1"/>
          <w:sz w:val="28"/>
        </w:rPr>
      </w:pPr>
      <w:r w:rsidRPr="00F9667C">
        <w:rPr>
          <w:sz w:val="28"/>
        </w:rPr>
        <w:t>1. Утвердить план мероприятий по организации и обеспечению летнего отдыха, оздоровления, занятости</w:t>
      </w:r>
      <w:r>
        <w:rPr>
          <w:sz w:val="28"/>
        </w:rPr>
        <w:t xml:space="preserve"> и</w:t>
      </w:r>
      <w:r w:rsidRPr="00F9667C">
        <w:rPr>
          <w:sz w:val="28"/>
        </w:rPr>
        <w:t xml:space="preserve"> трудоустройства детей в 2025 году </w:t>
      </w:r>
      <w:r>
        <w:rPr>
          <w:sz w:val="28"/>
        </w:rPr>
        <w:t>согласно приложению №1.</w:t>
      </w:r>
    </w:p>
    <w:p w:rsidR="00F9667C" w:rsidRPr="00F9667C" w:rsidRDefault="00F9667C" w:rsidP="00F9667C">
      <w:pPr>
        <w:ind w:firstLine="567"/>
        <w:jc w:val="both"/>
        <w:rPr>
          <w:color w:val="000000" w:themeColor="text1"/>
          <w:sz w:val="28"/>
        </w:rPr>
      </w:pPr>
      <w:r>
        <w:rPr>
          <w:sz w:val="28"/>
        </w:rPr>
        <w:t>2. Образовать</w:t>
      </w:r>
      <w:r w:rsidRPr="00F9667C">
        <w:rPr>
          <w:sz w:val="28"/>
        </w:rPr>
        <w:t xml:space="preserve"> районную межведомственную комиссию по подготовке, приемке </w:t>
      </w:r>
      <w:r w:rsidRPr="00F9667C">
        <w:rPr>
          <w:color w:val="000000"/>
          <w:sz w:val="28"/>
        </w:rPr>
        <w:t>летних оздоровительных лагерей</w:t>
      </w:r>
      <w:r w:rsidRPr="00F9667C">
        <w:rPr>
          <w:sz w:val="28"/>
        </w:rPr>
        <w:t xml:space="preserve"> с дневным пребыванием детей, </w:t>
      </w:r>
      <w:r w:rsidRPr="00F9667C">
        <w:rPr>
          <w:sz w:val="28"/>
        </w:rPr>
        <w:lastRenderedPageBreak/>
        <w:t xml:space="preserve">организуемых на базе образовательных учреждений Калининского муниципального района в 2025 году (далее по тексту </w:t>
      </w:r>
      <w:r w:rsidRPr="00F9667C">
        <w:rPr>
          <w:color w:val="000000"/>
          <w:sz w:val="28"/>
        </w:rPr>
        <w:t>ЛОЛ</w:t>
      </w:r>
      <w:r w:rsidRPr="00F9667C">
        <w:rPr>
          <w:sz w:val="28"/>
        </w:rPr>
        <w:t xml:space="preserve"> с ДПД на базе ОУ) и утвердить ее состав </w:t>
      </w:r>
      <w:r>
        <w:rPr>
          <w:sz w:val="28"/>
        </w:rPr>
        <w:t>согласно приложению №2.</w:t>
      </w:r>
    </w:p>
    <w:p w:rsidR="00F9667C" w:rsidRPr="00F9667C" w:rsidRDefault="00F9667C" w:rsidP="00F9667C">
      <w:pPr>
        <w:ind w:firstLine="567"/>
        <w:jc w:val="both"/>
        <w:rPr>
          <w:color w:val="000000" w:themeColor="text1"/>
          <w:sz w:val="28"/>
        </w:rPr>
      </w:pPr>
      <w:r>
        <w:rPr>
          <w:sz w:val="28"/>
        </w:rPr>
        <w:t xml:space="preserve">3. Утвердить </w:t>
      </w:r>
      <w:r w:rsidRPr="00F9667C">
        <w:rPr>
          <w:sz w:val="28"/>
        </w:rPr>
        <w:t xml:space="preserve">Положение о районной межведомственной комиссии по подготовке, приемке </w:t>
      </w:r>
      <w:r w:rsidRPr="00F9667C">
        <w:rPr>
          <w:color w:val="000000"/>
          <w:sz w:val="28"/>
        </w:rPr>
        <w:t>ЛОЛ</w:t>
      </w:r>
      <w:r w:rsidRPr="00F9667C">
        <w:rPr>
          <w:sz w:val="28"/>
        </w:rPr>
        <w:t xml:space="preserve"> с ДПД на базе ОУ в 2025 году </w:t>
      </w:r>
      <w:r>
        <w:rPr>
          <w:sz w:val="28"/>
        </w:rPr>
        <w:t>согласно приложению №3.</w:t>
      </w:r>
    </w:p>
    <w:p w:rsidR="00F9667C" w:rsidRPr="00F9667C" w:rsidRDefault="00F9667C" w:rsidP="00F9667C">
      <w:pPr>
        <w:ind w:firstLine="567"/>
        <w:jc w:val="both"/>
        <w:rPr>
          <w:color w:val="000000" w:themeColor="text1"/>
          <w:sz w:val="28"/>
        </w:rPr>
      </w:pPr>
      <w:r w:rsidRPr="00F9667C">
        <w:rPr>
          <w:sz w:val="28"/>
        </w:rPr>
        <w:t>4. Утвердить Положение о порядк</w:t>
      </w:r>
      <w:r>
        <w:rPr>
          <w:sz w:val="28"/>
        </w:rPr>
        <w:t xml:space="preserve">е обеспечения выполнения квоты </w:t>
      </w:r>
      <w:r w:rsidRPr="00F9667C">
        <w:rPr>
          <w:sz w:val="28"/>
        </w:rPr>
        <w:t>для детей-инвалидов</w:t>
      </w:r>
      <w:r>
        <w:rPr>
          <w:sz w:val="28"/>
        </w:rPr>
        <w:t xml:space="preserve"> и</w:t>
      </w:r>
      <w:r w:rsidRPr="00F9667C">
        <w:rPr>
          <w:sz w:val="28"/>
        </w:rPr>
        <w:t xml:space="preserve"> детей с ограниченными возможностями здоровья в организациях о</w:t>
      </w:r>
      <w:r>
        <w:rPr>
          <w:sz w:val="28"/>
        </w:rPr>
        <w:t xml:space="preserve">тдыха детей и их оздоровления, </w:t>
      </w:r>
      <w:r w:rsidRPr="00F9667C">
        <w:rPr>
          <w:sz w:val="28"/>
        </w:rPr>
        <w:t xml:space="preserve">расположенных на территории Калининского муниципального района Саратовской области </w:t>
      </w:r>
      <w:r>
        <w:rPr>
          <w:sz w:val="28"/>
        </w:rPr>
        <w:t>согласно приложению №4.</w:t>
      </w:r>
    </w:p>
    <w:p w:rsidR="00F9667C" w:rsidRPr="00F9667C" w:rsidRDefault="00F9667C" w:rsidP="00F9667C">
      <w:pPr>
        <w:ind w:firstLine="567"/>
        <w:jc w:val="both"/>
        <w:rPr>
          <w:sz w:val="28"/>
        </w:rPr>
      </w:pPr>
      <w:r w:rsidRPr="00F9667C">
        <w:rPr>
          <w:sz w:val="28"/>
        </w:rPr>
        <w:t xml:space="preserve">5. Руководителям образовательных учреждений Калининского муниципального района: </w:t>
      </w:r>
    </w:p>
    <w:p w:rsidR="00F9667C" w:rsidRPr="00F9667C" w:rsidRDefault="00F9667C" w:rsidP="00F9667C">
      <w:pPr>
        <w:ind w:firstLine="567"/>
        <w:jc w:val="both"/>
        <w:rPr>
          <w:sz w:val="28"/>
        </w:rPr>
      </w:pPr>
      <w:r w:rsidRPr="00F9667C">
        <w:rPr>
          <w:sz w:val="28"/>
        </w:rPr>
        <w:t xml:space="preserve">5.1. Обеспечить проведение родительских собраний на тему детского отдыха и разместить информационные материалы в телекоммуникационной сети «Интернет» (срок: до 30.04.2025 г.).   </w:t>
      </w:r>
    </w:p>
    <w:p w:rsidR="00F9667C" w:rsidRPr="00F9667C" w:rsidRDefault="00F9667C" w:rsidP="00F9667C">
      <w:pPr>
        <w:ind w:firstLine="567"/>
        <w:jc w:val="both"/>
        <w:rPr>
          <w:sz w:val="28"/>
        </w:rPr>
      </w:pPr>
      <w:r w:rsidRPr="00F9667C">
        <w:rPr>
          <w:sz w:val="28"/>
        </w:rPr>
        <w:t>5.2. Организ</w:t>
      </w:r>
      <w:r>
        <w:rPr>
          <w:sz w:val="28"/>
        </w:rPr>
        <w:t xml:space="preserve">овать занятость, оздоровление, </w:t>
      </w:r>
      <w:r w:rsidRPr="00F9667C">
        <w:rPr>
          <w:sz w:val="28"/>
        </w:rPr>
        <w:t>досуг, трудоустройство обучающихся, работу трудовых бригад, досуговых площадок (весь период каникул с 01.06.2025 г. по 31.08.2025 г.).</w:t>
      </w:r>
    </w:p>
    <w:p w:rsidR="00F9667C" w:rsidRPr="00F9667C" w:rsidRDefault="00F9667C" w:rsidP="00F9667C">
      <w:pPr>
        <w:ind w:firstLine="567"/>
        <w:jc w:val="both"/>
        <w:rPr>
          <w:sz w:val="28"/>
        </w:rPr>
      </w:pPr>
      <w:r w:rsidRPr="00F9667C">
        <w:rPr>
          <w:sz w:val="28"/>
        </w:rPr>
        <w:t xml:space="preserve">5.3. В обязательном порядке и в первую очередь обеспечить организацию отдыха, оздоровления, занятости, трудоустройства детей-сирот, детей, оставшихся без попечения родителей, детей-инвалидов, </w:t>
      </w:r>
      <w:r>
        <w:rPr>
          <w:sz w:val="28"/>
        </w:rPr>
        <w:t xml:space="preserve">детей с ограниченными </w:t>
      </w:r>
      <w:r w:rsidRPr="00F9667C">
        <w:rPr>
          <w:sz w:val="28"/>
        </w:rPr>
        <w:t>возможностями здоровья, детей диспансерной группы, детей из многодетных и неполных семей, детей из семей беженцев и вынужденных переселенцев, детей-жертв вооруженных и межнациональных конфликтов, детей, состоящих на профилактическом учете в органах внутренних дел, детей из семей, находящихся в социально опасном положении, детей из семей, пострадавших в результа</w:t>
      </w:r>
      <w:r w:rsidR="003D6272">
        <w:rPr>
          <w:sz w:val="28"/>
        </w:rPr>
        <w:t xml:space="preserve">те </w:t>
      </w:r>
      <w:r w:rsidRPr="00F9667C">
        <w:rPr>
          <w:sz w:val="28"/>
        </w:rPr>
        <w:t>аварии на Чернобыльской АЭС, в других экологических и техногенных катастрофах, стихийных бедствиях, детей из сем</w:t>
      </w:r>
      <w:r w:rsidR="003D6272">
        <w:rPr>
          <w:sz w:val="28"/>
        </w:rPr>
        <w:t xml:space="preserve">ей </w:t>
      </w:r>
      <w:r w:rsidRPr="00F9667C">
        <w:rPr>
          <w:sz w:val="28"/>
        </w:rPr>
        <w:t>военнослужащих и сотрудников некоторых федеральных государственных органов</w:t>
      </w:r>
      <w:r w:rsidR="003D6272">
        <w:rPr>
          <w:sz w:val="28"/>
        </w:rPr>
        <w:t>, детей</w:t>
      </w:r>
      <w:r w:rsidRPr="00F9667C">
        <w:rPr>
          <w:sz w:val="28"/>
        </w:rPr>
        <w:t xml:space="preserve"> участников специальной военной операции, детей, находящихся в трудной жизненной ситуации, из малообеспеченных семей, </w:t>
      </w:r>
      <w:r w:rsidR="003D6272">
        <w:rPr>
          <w:sz w:val="28"/>
        </w:rPr>
        <w:t xml:space="preserve">иных </w:t>
      </w:r>
      <w:r w:rsidRPr="00F9667C">
        <w:rPr>
          <w:sz w:val="28"/>
        </w:rPr>
        <w:t>отдельных категорий.</w:t>
      </w:r>
    </w:p>
    <w:p w:rsidR="003D6272" w:rsidRPr="00F9667C" w:rsidRDefault="00F9667C" w:rsidP="003D6272">
      <w:pPr>
        <w:ind w:firstLine="567"/>
        <w:jc w:val="both"/>
        <w:rPr>
          <w:color w:val="000000" w:themeColor="text1"/>
          <w:sz w:val="28"/>
        </w:rPr>
      </w:pPr>
      <w:r w:rsidRPr="00F9667C">
        <w:rPr>
          <w:sz w:val="28"/>
        </w:rPr>
        <w:t xml:space="preserve">5.4. Обеспечить места для детей-инвалидов и детей с ограниченными возможностями здоровья в организациях отдыха детей и их оздоровления в объеме </w:t>
      </w:r>
      <w:r w:rsidR="003D6272">
        <w:rPr>
          <w:sz w:val="28"/>
        </w:rPr>
        <w:t>не менее 3</w:t>
      </w:r>
      <w:r w:rsidRPr="00F9667C">
        <w:rPr>
          <w:sz w:val="28"/>
        </w:rPr>
        <w:t xml:space="preserve">% </w:t>
      </w:r>
      <w:r w:rsidR="003D6272">
        <w:rPr>
          <w:sz w:val="28"/>
        </w:rPr>
        <w:t xml:space="preserve">от общей </w:t>
      </w:r>
      <w:r w:rsidRPr="00F9667C">
        <w:rPr>
          <w:sz w:val="28"/>
        </w:rPr>
        <w:t xml:space="preserve">вместимости этих организаций </w:t>
      </w:r>
      <w:r w:rsidR="003D6272">
        <w:rPr>
          <w:sz w:val="28"/>
        </w:rPr>
        <w:t>согласно приложению №5.</w:t>
      </w:r>
    </w:p>
    <w:p w:rsidR="003D6272" w:rsidRPr="00F9667C" w:rsidRDefault="00F9667C" w:rsidP="003D6272">
      <w:pPr>
        <w:ind w:firstLine="567"/>
        <w:jc w:val="both"/>
        <w:rPr>
          <w:color w:val="000000" w:themeColor="text1"/>
          <w:sz w:val="28"/>
        </w:rPr>
      </w:pPr>
      <w:r w:rsidRPr="00F9667C">
        <w:rPr>
          <w:sz w:val="28"/>
        </w:rPr>
        <w:t xml:space="preserve">6. Руководителям 16 образовательных учреждений Калининского муниципального района организовать работу </w:t>
      </w:r>
      <w:r w:rsidRPr="00F9667C">
        <w:rPr>
          <w:color w:val="000000"/>
          <w:sz w:val="28"/>
        </w:rPr>
        <w:t>ЛОЛ</w:t>
      </w:r>
      <w:r w:rsidRPr="00F9667C">
        <w:rPr>
          <w:sz w:val="28"/>
        </w:rPr>
        <w:t xml:space="preserve"> с ДПД на базе ОУ </w:t>
      </w:r>
      <w:r w:rsidR="003D6272">
        <w:rPr>
          <w:sz w:val="28"/>
        </w:rPr>
        <w:t>согласно приложению №6.</w:t>
      </w:r>
    </w:p>
    <w:p w:rsidR="00F9667C" w:rsidRPr="00F9667C" w:rsidRDefault="00F9667C" w:rsidP="00F9667C">
      <w:pPr>
        <w:ind w:firstLine="567"/>
        <w:jc w:val="both"/>
        <w:rPr>
          <w:sz w:val="28"/>
        </w:rPr>
      </w:pPr>
      <w:r w:rsidRPr="00F9667C">
        <w:rPr>
          <w:sz w:val="28"/>
        </w:rPr>
        <w:t xml:space="preserve">7. В соответствии с постановлением от </w:t>
      </w:r>
      <w:r w:rsidR="003D6272">
        <w:rPr>
          <w:sz w:val="28"/>
        </w:rPr>
        <w:t>13 февраля</w:t>
      </w:r>
      <w:r w:rsidRPr="00F9667C">
        <w:rPr>
          <w:sz w:val="28"/>
        </w:rPr>
        <w:t xml:space="preserve"> 2025 года № 103-П «Об утвержден</w:t>
      </w:r>
      <w:r w:rsidR="003D6272">
        <w:rPr>
          <w:sz w:val="28"/>
        </w:rPr>
        <w:t xml:space="preserve">ии средней стоимости путевки в </w:t>
      </w:r>
      <w:r w:rsidRPr="00F9667C">
        <w:rPr>
          <w:sz w:val="28"/>
        </w:rPr>
        <w:t xml:space="preserve">организациях отдыха детей и их оздоровления на территории Саратовской области на 2025 год», </w:t>
      </w:r>
      <w:r w:rsidR="003D6272">
        <w:rPr>
          <w:sz w:val="28"/>
        </w:rPr>
        <w:t xml:space="preserve">установить стоимость путевки на </w:t>
      </w:r>
      <w:r w:rsidRPr="00F9667C">
        <w:rPr>
          <w:sz w:val="28"/>
        </w:rPr>
        <w:t>одного ребенка в ЛОЛ с ДПД на базе ОУ:</w:t>
      </w:r>
    </w:p>
    <w:p w:rsidR="00F9667C" w:rsidRPr="00F9667C" w:rsidRDefault="00F9667C" w:rsidP="00F9667C">
      <w:pPr>
        <w:ind w:firstLine="567"/>
        <w:jc w:val="both"/>
        <w:rPr>
          <w:sz w:val="28"/>
        </w:rPr>
      </w:pPr>
      <w:r w:rsidRPr="00F9667C">
        <w:rPr>
          <w:sz w:val="28"/>
        </w:rPr>
        <w:t>- 306</w:t>
      </w:r>
      <w:r w:rsidR="003D6272">
        <w:rPr>
          <w:sz w:val="28"/>
        </w:rPr>
        <w:t xml:space="preserve"> </w:t>
      </w:r>
      <w:r w:rsidRPr="00F9667C">
        <w:rPr>
          <w:sz w:val="28"/>
        </w:rPr>
        <w:t>руб. в день (стоимость 3-х разового питания),</w:t>
      </w:r>
    </w:p>
    <w:p w:rsidR="00F9667C" w:rsidRPr="00F9667C" w:rsidRDefault="00F9667C" w:rsidP="00F9667C">
      <w:pPr>
        <w:ind w:firstLine="567"/>
        <w:jc w:val="both"/>
        <w:rPr>
          <w:sz w:val="28"/>
        </w:rPr>
      </w:pPr>
      <w:r w:rsidRPr="00F9667C">
        <w:rPr>
          <w:sz w:val="28"/>
        </w:rPr>
        <w:t>- 245</w:t>
      </w:r>
      <w:r w:rsidR="003D6272">
        <w:rPr>
          <w:sz w:val="28"/>
        </w:rPr>
        <w:t xml:space="preserve"> руб. в день</w:t>
      </w:r>
      <w:r w:rsidRPr="00F9667C">
        <w:rPr>
          <w:sz w:val="28"/>
        </w:rPr>
        <w:t xml:space="preserve"> (стоимость 2-х разового питания).</w:t>
      </w:r>
    </w:p>
    <w:p w:rsidR="00F9667C" w:rsidRPr="00F9667C" w:rsidRDefault="00F9667C" w:rsidP="00F9667C">
      <w:pPr>
        <w:ind w:firstLine="567"/>
        <w:jc w:val="both"/>
        <w:rPr>
          <w:sz w:val="28"/>
        </w:rPr>
      </w:pPr>
      <w:r w:rsidRPr="00F9667C">
        <w:rPr>
          <w:sz w:val="28"/>
        </w:rPr>
        <w:lastRenderedPageBreak/>
        <w:t xml:space="preserve">8. Начальнику МО МВД России «Калининский» Саратовской области Данилову В.В. обеспечить охрану </w:t>
      </w:r>
      <w:r w:rsidR="003D6272">
        <w:rPr>
          <w:sz w:val="28"/>
        </w:rPr>
        <w:t>общественного порядка в период пребывания детей в</w:t>
      </w:r>
      <w:r w:rsidRPr="00F9667C">
        <w:rPr>
          <w:sz w:val="28"/>
        </w:rPr>
        <w:t xml:space="preserve"> </w:t>
      </w:r>
      <w:r w:rsidRPr="00F9667C">
        <w:rPr>
          <w:color w:val="000000"/>
          <w:sz w:val="28"/>
        </w:rPr>
        <w:t xml:space="preserve">ЛОЛ </w:t>
      </w:r>
      <w:r w:rsidRPr="00F9667C">
        <w:rPr>
          <w:sz w:val="28"/>
        </w:rPr>
        <w:t xml:space="preserve">с ДПД на базе ОУ, при переезде детей к месту отдыха в загородные детские стационарные оздоровительные учреждения Саратовской </w:t>
      </w:r>
      <w:r w:rsidR="003D6272">
        <w:rPr>
          <w:sz w:val="28"/>
        </w:rPr>
        <w:t xml:space="preserve">области и </w:t>
      </w:r>
      <w:r w:rsidRPr="00F9667C">
        <w:rPr>
          <w:sz w:val="28"/>
        </w:rPr>
        <w:t>обратно.</w:t>
      </w:r>
    </w:p>
    <w:p w:rsidR="00F9667C" w:rsidRDefault="00F9667C" w:rsidP="00F9667C">
      <w:pPr>
        <w:ind w:firstLine="567"/>
        <w:jc w:val="both"/>
        <w:rPr>
          <w:sz w:val="28"/>
        </w:rPr>
      </w:pPr>
      <w:r w:rsidRPr="00F9667C">
        <w:rPr>
          <w:sz w:val="28"/>
        </w:rPr>
        <w:t>9. Отделу культуры и общественных отношений администрации Калининского района обеспечить реализацию культурного обслуживания детей в рамках летней оздоровительной кампании на высоком профессиональном уровне.</w:t>
      </w:r>
    </w:p>
    <w:p w:rsidR="008735E0" w:rsidRPr="00F9667C" w:rsidRDefault="008735E0" w:rsidP="008735E0">
      <w:pPr>
        <w:pStyle w:val="a5"/>
        <w:ind w:firstLine="567"/>
      </w:pPr>
      <w:r>
        <w:t>10</w:t>
      </w:r>
      <w:r w:rsidRPr="00F9667C">
        <w:t>.</w:t>
      </w:r>
      <w:r>
        <w:t xml:space="preserve"> </w:t>
      </w:r>
      <w:r w:rsidRPr="00F9667C">
        <w:t>Начальнику отдела</w:t>
      </w:r>
      <w:r>
        <w:t xml:space="preserve"> по работе</w:t>
      </w:r>
      <w:r w:rsidRPr="00F9667C">
        <w:t xml:space="preserve"> со средствами массовой информации </w:t>
      </w:r>
      <w:r>
        <w:t>и информационных технологий администрации</w:t>
      </w:r>
      <w:r w:rsidRPr="00F9667C">
        <w:t xml:space="preserve"> муниципального района Фроловой Л.М. разместить настоящее постановление на официальном сайте администрации Калининского муниципальн</w:t>
      </w:r>
      <w:r>
        <w:t xml:space="preserve">ого района Саратовской области в </w:t>
      </w:r>
      <w:r w:rsidRPr="00F9667C">
        <w:t>сети «Интернет»,</w:t>
      </w:r>
      <w:r>
        <w:t xml:space="preserve"> а также осветить</w:t>
      </w:r>
      <w:r w:rsidRPr="00F9667C">
        <w:t xml:space="preserve"> проведение летней оздоровительной кампании </w:t>
      </w:r>
      <w:r>
        <w:t>на официальном сайте администрации Калининского муниципального района</w:t>
      </w:r>
      <w:r w:rsidRPr="00F9667C">
        <w:t xml:space="preserve"> Саратовской области.</w:t>
      </w:r>
    </w:p>
    <w:p w:rsidR="00F9667C" w:rsidRPr="00F9667C" w:rsidRDefault="008735E0" w:rsidP="00F9667C">
      <w:pPr>
        <w:pStyle w:val="a5"/>
        <w:ind w:firstLine="567"/>
      </w:pPr>
      <w:r>
        <w:t>11</w:t>
      </w:r>
      <w:r w:rsidR="00F9667C" w:rsidRPr="00F9667C">
        <w:t>.</w:t>
      </w:r>
      <w:r w:rsidR="003D6272">
        <w:t xml:space="preserve"> </w:t>
      </w:r>
      <w:r w:rsidR="00F9667C" w:rsidRPr="00F9667C">
        <w:t>Д</w:t>
      </w:r>
      <w:r w:rsidR="003D6272">
        <w:t>иректору-главному редактору МБУ</w:t>
      </w:r>
      <w:r w:rsidR="00F9667C" w:rsidRPr="00F9667C">
        <w:t xml:space="preserve"> «Редакция газеты «Народная трибуна» Сафоновой Л.Н. </w:t>
      </w:r>
      <w:r w:rsidR="003D6272">
        <w:t>опубликовать</w:t>
      </w:r>
      <w:r w:rsidR="00F9667C" w:rsidRPr="00F9667C">
        <w:t xml:space="preserve"> настоящее постановление в газете «Народная трибуна», а также разместить на сайте общественно-политической газеты Калининского района «Народная трибуна» в информационно-телекоммуникационной сети «Интернет», осветить проведение летней оздоровительной кампании в газете «Народная трибуна».</w:t>
      </w:r>
    </w:p>
    <w:p w:rsidR="00F9667C" w:rsidRPr="00F9667C" w:rsidRDefault="00F9667C" w:rsidP="00F9667C">
      <w:pPr>
        <w:pStyle w:val="a5"/>
        <w:ind w:firstLine="567"/>
      </w:pPr>
      <w:r w:rsidRPr="00F9667C">
        <w:t>12. Настоящее постановление вступает в силу после его официального опубликования (обнародования).</w:t>
      </w:r>
    </w:p>
    <w:p w:rsidR="00F9667C" w:rsidRPr="00F9667C" w:rsidRDefault="00F9667C" w:rsidP="00F9667C">
      <w:pPr>
        <w:ind w:firstLine="567"/>
        <w:jc w:val="both"/>
        <w:rPr>
          <w:sz w:val="28"/>
        </w:rPr>
      </w:pPr>
      <w:r w:rsidRPr="00F9667C">
        <w:rPr>
          <w:sz w:val="28"/>
        </w:rPr>
        <w:t>13</w:t>
      </w:r>
      <w:r w:rsidR="007A37D2">
        <w:rPr>
          <w:sz w:val="28"/>
        </w:rPr>
        <w:t>. Контроль за ис</w:t>
      </w:r>
      <w:r w:rsidRPr="00F9667C">
        <w:rPr>
          <w:sz w:val="28"/>
        </w:rPr>
        <w:t>полнением настоящего постановления во</w:t>
      </w:r>
      <w:r w:rsidR="007A37D2">
        <w:rPr>
          <w:sz w:val="28"/>
        </w:rPr>
        <w:t>зложить на заместителя главы администрации</w:t>
      </w:r>
      <w:r w:rsidRPr="00F9667C">
        <w:rPr>
          <w:sz w:val="28"/>
        </w:rPr>
        <w:t xml:space="preserve"> муниципального района по социальной сфере Захарову О.Ю. </w:t>
      </w:r>
    </w:p>
    <w:p w:rsidR="00F9667C" w:rsidRPr="00F9667C" w:rsidRDefault="00F9667C" w:rsidP="00F9667C">
      <w:pPr>
        <w:ind w:firstLine="567"/>
        <w:jc w:val="both"/>
        <w:rPr>
          <w:sz w:val="28"/>
          <w:szCs w:val="28"/>
        </w:rPr>
      </w:pPr>
    </w:p>
    <w:p w:rsidR="00246884" w:rsidRPr="002C6140" w:rsidRDefault="00246884" w:rsidP="002C6140">
      <w:pPr>
        <w:ind w:firstLine="567"/>
        <w:jc w:val="both"/>
        <w:rPr>
          <w:sz w:val="28"/>
          <w:szCs w:val="28"/>
        </w:rPr>
      </w:pPr>
    </w:p>
    <w:p w:rsidR="00246884" w:rsidRPr="009B6D99" w:rsidRDefault="00246884" w:rsidP="009B6D99">
      <w:pPr>
        <w:ind w:firstLine="567"/>
        <w:jc w:val="both"/>
        <w:rPr>
          <w:sz w:val="28"/>
          <w:szCs w:val="28"/>
        </w:rPr>
      </w:pPr>
    </w:p>
    <w:p w:rsidR="00D04A26" w:rsidRDefault="004D4F1C" w:rsidP="000F2DC5">
      <w:pPr>
        <w:jc w:val="both"/>
      </w:pPr>
      <w:r w:rsidRPr="0060317E">
        <w:rPr>
          <w:b/>
          <w:sz w:val="28"/>
          <w:szCs w:val="28"/>
        </w:rPr>
        <w:t>Глава муниципального района</w:t>
      </w:r>
      <w:r w:rsidR="000910A0" w:rsidRPr="0060317E">
        <w:rPr>
          <w:b/>
          <w:sz w:val="28"/>
          <w:szCs w:val="28"/>
        </w:rPr>
        <w:t xml:space="preserve">                    </w:t>
      </w:r>
      <w:r w:rsidR="003B07CB" w:rsidRPr="0060317E">
        <w:rPr>
          <w:b/>
          <w:sz w:val="28"/>
          <w:szCs w:val="28"/>
        </w:rPr>
        <w:t xml:space="preserve">     </w:t>
      </w:r>
      <w:r w:rsidR="0060317E">
        <w:rPr>
          <w:b/>
          <w:sz w:val="28"/>
          <w:szCs w:val="28"/>
        </w:rPr>
        <w:t xml:space="preserve">    </w:t>
      </w:r>
      <w:r w:rsidR="000910A0" w:rsidRPr="0060317E">
        <w:rPr>
          <w:b/>
          <w:sz w:val="28"/>
          <w:szCs w:val="28"/>
        </w:rPr>
        <w:t xml:space="preserve">                             </w:t>
      </w:r>
      <w:r w:rsidR="006C25B8" w:rsidRPr="0060317E">
        <w:rPr>
          <w:b/>
          <w:sz w:val="28"/>
          <w:szCs w:val="28"/>
        </w:rPr>
        <w:t>В.Г. Лазарев</w:t>
      </w:r>
    </w:p>
    <w:p w:rsidR="00246884" w:rsidRDefault="00246884" w:rsidP="00AB5A2E">
      <w:pPr>
        <w:jc w:val="both"/>
      </w:pPr>
    </w:p>
    <w:p w:rsidR="00246884" w:rsidRDefault="00246884" w:rsidP="00AB5A2E">
      <w:pPr>
        <w:jc w:val="both"/>
      </w:pPr>
    </w:p>
    <w:p w:rsidR="00246884" w:rsidRDefault="00246884" w:rsidP="00AB5A2E">
      <w:pPr>
        <w:jc w:val="both"/>
      </w:pPr>
    </w:p>
    <w:p w:rsidR="00246884" w:rsidRDefault="00246884" w:rsidP="00AB5A2E">
      <w:pPr>
        <w:jc w:val="both"/>
      </w:pPr>
    </w:p>
    <w:p w:rsidR="00246884" w:rsidRDefault="00246884" w:rsidP="00AB5A2E">
      <w:pPr>
        <w:jc w:val="both"/>
      </w:pPr>
    </w:p>
    <w:p w:rsidR="00246884" w:rsidRDefault="00246884" w:rsidP="00AB5A2E">
      <w:pPr>
        <w:jc w:val="both"/>
      </w:pPr>
    </w:p>
    <w:p w:rsidR="00246884" w:rsidRDefault="00246884" w:rsidP="00AB5A2E">
      <w:pPr>
        <w:jc w:val="both"/>
      </w:pPr>
    </w:p>
    <w:p w:rsidR="00246884" w:rsidRDefault="00246884" w:rsidP="00AB5A2E">
      <w:pPr>
        <w:jc w:val="both"/>
      </w:pPr>
    </w:p>
    <w:p w:rsidR="00246884" w:rsidRDefault="00246884" w:rsidP="00AB5A2E">
      <w:pPr>
        <w:jc w:val="both"/>
      </w:pPr>
    </w:p>
    <w:p w:rsidR="00246884" w:rsidRDefault="00246884" w:rsidP="00AB5A2E">
      <w:pPr>
        <w:jc w:val="both"/>
      </w:pPr>
    </w:p>
    <w:p w:rsidR="00246884" w:rsidRDefault="00246884" w:rsidP="00AB5A2E">
      <w:pPr>
        <w:jc w:val="both"/>
      </w:pPr>
    </w:p>
    <w:p w:rsidR="00246884" w:rsidRDefault="00246884" w:rsidP="00AB5A2E">
      <w:pPr>
        <w:jc w:val="both"/>
      </w:pPr>
    </w:p>
    <w:p w:rsidR="00246884" w:rsidRDefault="00246884" w:rsidP="00AB5A2E">
      <w:pPr>
        <w:jc w:val="both"/>
      </w:pPr>
    </w:p>
    <w:p w:rsidR="00246884" w:rsidRDefault="00246884" w:rsidP="00AB5A2E">
      <w:pPr>
        <w:jc w:val="both"/>
      </w:pPr>
    </w:p>
    <w:p w:rsidR="00246884" w:rsidRDefault="00246884" w:rsidP="00AB5A2E">
      <w:pPr>
        <w:jc w:val="both"/>
      </w:pPr>
    </w:p>
    <w:p w:rsidR="00246884" w:rsidRDefault="00246884" w:rsidP="00AB5A2E">
      <w:pPr>
        <w:jc w:val="both"/>
      </w:pPr>
    </w:p>
    <w:p w:rsidR="00246884" w:rsidRDefault="00246884" w:rsidP="00AB5A2E">
      <w:pPr>
        <w:jc w:val="both"/>
      </w:pPr>
    </w:p>
    <w:p w:rsidR="00246884" w:rsidRDefault="00246884" w:rsidP="00AB5A2E">
      <w:pPr>
        <w:jc w:val="both"/>
      </w:pPr>
    </w:p>
    <w:p w:rsidR="00246884" w:rsidRDefault="00246884" w:rsidP="00AB5A2E">
      <w:pPr>
        <w:jc w:val="both"/>
      </w:pPr>
    </w:p>
    <w:p w:rsidR="007A37D2" w:rsidRDefault="007A37D2" w:rsidP="00AB5A2E">
      <w:pPr>
        <w:jc w:val="both"/>
      </w:pPr>
    </w:p>
    <w:p w:rsidR="002F690C" w:rsidRDefault="00C17BEE" w:rsidP="00AB5A2E">
      <w:pPr>
        <w:jc w:val="both"/>
      </w:pPr>
      <w:r w:rsidRPr="003B07CB">
        <w:t>Исп</w:t>
      </w:r>
      <w:r w:rsidR="00F56E47">
        <w:t>.:</w:t>
      </w:r>
      <w:r w:rsidR="00F956F9">
        <w:t xml:space="preserve"> </w:t>
      </w:r>
      <w:r w:rsidR="007A37D2">
        <w:t>Константинова Н.А.</w:t>
      </w:r>
    </w:p>
    <w:p w:rsidR="007A37D2" w:rsidRDefault="007A37D2" w:rsidP="00AB5A2E">
      <w:pPr>
        <w:jc w:val="both"/>
        <w:sectPr w:rsidR="007A37D2" w:rsidSect="00F9667C">
          <w:pgSz w:w="11906" w:h="16838"/>
          <w:pgMar w:top="851" w:right="567" w:bottom="1134" w:left="1701" w:header="709" w:footer="709" w:gutter="0"/>
          <w:cols w:space="708"/>
          <w:docGrid w:linePitch="360"/>
        </w:sectPr>
      </w:pPr>
    </w:p>
    <w:p w:rsidR="00F9667C" w:rsidRPr="00CD6727" w:rsidRDefault="007A37D2" w:rsidP="007A37D2">
      <w:pPr>
        <w:ind w:left="11340"/>
        <w:rPr>
          <w:sz w:val="27"/>
          <w:szCs w:val="27"/>
        </w:rPr>
      </w:pPr>
      <w:r w:rsidRPr="00CD6727">
        <w:rPr>
          <w:b/>
          <w:sz w:val="27"/>
          <w:szCs w:val="27"/>
        </w:rPr>
        <w:lastRenderedPageBreak/>
        <w:t>Приложение №</w:t>
      </w:r>
      <w:r w:rsidR="00F9667C" w:rsidRPr="00CD6727">
        <w:rPr>
          <w:b/>
          <w:sz w:val="27"/>
          <w:szCs w:val="27"/>
        </w:rPr>
        <w:t>1</w:t>
      </w:r>
    </w:p>
    <w:p w:rsidR="00F9667C" w:rsidRPr="00CD6727" w:rsidRDefault="00F9667C" w:rsidP="007A37D2">
      <w:pPr>
        <w:ind w:left="11340"/>
        <w:rPr>
          <w:b/>
          <w:sz w:val="27"/>
          <w:szCs w:val="27"/>
        </w:rPr>
      </w:pPr>
      <w:r w:rsidRPr="00CD6727">
        <w:rPr>
          <w:b/>
          <w:sz w:val="27"/>
          <w:szCs w:val="27"/>
        </w:rPr>
        <w:t xml:space="preserve">к постановлению </w:t>
      </w:r>
    </w:p>
    <w:p w:rsidR="00F9667C" w:rsidRPr="00CD6727" w:rsidRDefault="00F9667C" w:rsidP="007A37D2">
      <w:pPr>
        <w:ind w:left="11340"/>
        <w:rPr>
          <w:b/>
          <w:sz w:val="27"/>
          <w:szCs w:val="27"/>
        </w:rPr>
      </w:pPr>
      <w:r w:rsidRPr="00CD6727">
        <w:rPr>
          <w:b/>
          <w:sz w:val="27"/>
          <w:szCs w:val="27"/>
        </w:rPr>
        <w:t>администрации МР</w:t>
      </w:r>
    </w:p>
    <w:p w:rsidR="00F9667C" w:rsidRPr="00CD6727" w:rsidRDefault="00F9667C" w:rsidP="007A37D2">
      <w:pPr>
        <w:ind w:left="11340"/>
        <w:rPr>
          <w:b/>
          <w:sz w:val="27"/>
          <w:szCs w:val="27"/>
        </w:rPr>
      </w:pPr>
      <w:r w:rsidRPr="00CD6727">
        <w:rPr>
          <w:b/>
          <w:sz w:val="27"/>
          <w:szCs w:val="27"/>
        </w:rPr>
        <w:t xml:space="preserve">от </w:t>
      </w:r>
      <w:r w:rsidR="007A37D2" w:rsidRPr="00CD6727">
        <w:rPr>
          <w:b/>
          <w:sz w:val="27"/>
          <w:szCs w:val="27"/>
        </w:rPr>
        <w:t>12.03.2025</w:t>
      </w:r>
      <w:r w:rsidRPr="00CD6727">
        <w:rPr>
          <w:b/>
          <w:sz w:val="27"/>
          <w:szCs w:val="27"/>
        </w:rPr>
        <w:t xml:space="preserve"> года №</w:t>
      </w:r>
      <w:r w:rsidR="007A37D2" w:rsidRPr="00CD6727">
        <w:rPr>
          <w:b/>
          <w:sz w:val="27"/>
          <w:szCs w:val="27"/>
        </w:rPr>
        <w:t>370</w:t>
      </w:r>
      <w:r w:rsidRPr="00CD6727">
        <w:rPr>
          <w:b/>
          <w:sz w:val="27"/>
          <w:szCs w:val="27"/>
        </w:rPr>
        <w:t xml:space="preserve"> </w:t>
      </w:r>
    </w:p>
    <w:p w:rsidR="00F9667C" w:rsidRPr="00CD6727" w:rsidRDefault="00F9667C" w:rsidP="007A37D2">
      <w:pPr>
        <w:rPr>
          <w:sz w:val="27"/>
          <w:szCs w:val="27"/>
        </w:rPr>
      </w:pPr>
    </w:p>
    <w:p w:rsidR="00F9667C" w:rsidRPr="00CD6727" w:rsidRDefault="007A37D2" w:rsidP="00F9667C">
      <w:pPr>
        <w:jc w:val="center"/>
        <w:rPr>
          <w:b/>
          <w:sz w:val="27"/>
          <w:szCs w:val="27"/>
        </w:rPr>
      </w:pPr>
      <w:r w:rsidRPr="00CD6727">
        <w:rPr>
          <w:b/>
          <w:sz w:val="27"/>
          <w:szCs w:val="27"/>
        </w:rPr>
        <w:t>ПЛАН</w:t>
      </w:r>
    </w:p>
    <w:p w:rsidR="0009110E" w:rsidRPr="00CD6727" w:rsidRDefault="00F9667C" w:rsidP="0009110E">
      <w:pPr>
        <w:jc w:val="center"/>
        <w:rPr>
          <w:b/>
          <w:sz w:val="27"/>
          <w:szCs w:val="27"/>
        </w:rPr>
      </w:pPr>
      <w:r w:rsidRPr="00CD6727">
        <w:rPr>
          <w:b/>
          <w:sz w:val="27"/>
          <w:szCs w:val="27"/>
        </w:rPr>
        <w:t>мероприятий по организации и обеспечению летнего отдыха,</w:t>
      </w:r>
      <w:r w:rsidR="0009110E" w:rsidRPr="00CD6727">
        <w:rPr>
          <w:b/>
          <w:sz w:val="27"/>
          <w:szCs w:val="27"/>
        </w:rPr>
        <w:t xml:space="preserve"> </w:t>
      </w:r>
    </w:p>
    <w:p w:rsidR="00F9667C" w:rsidRPr="00CD6727" w:rsidRDefault="007A37D2" w:rsidP="0009110E">
      <w:pPr>
        <w:jc w:val="center"/>
        <w:rPr>
          <w:b/>
          <w:sz w:val="27"/>
          <w:szCs w:val="27"/>
        </w:rPr>
      </w:pPr>
      <w:r w:rsidRPr="00CD6727">
        <w:rPr>
          <w:b/>
          <w:sz w:val="27"/>
          <w:szCs w:val="27"/>
        </w:rPr>
        <w:t xml:space="preserve">оздоровления, занятости и трудоустройства </w:t>
      </w:r>
      <w:r w:rsidR="00F9667C" w:rsidRPr="00CD6727">
        <w:rPr>
          <w:b/>
          <w:sz w:val="27"/>
          <w:szCs w:val="27"/>
        </w:rPr>
        <w:t>детей</w:t>
      </w:r>
      <w:r w:rsidRPr="00CD6727">
        <w:rPr>
          <w:b/>
          <w:sz w:val="27"/>
          <w:szCs w:val="27"/>
        </w:rPr>
        <w:t xml:space="preserve"> </w:t>
      </w:r>
      <w:r w:rsidR="00F9667C" w:rsidRPr="00CD6727">
        <w:rPr>
          <w:b/>
          <w:sz w:val="27"/>
          <w:szCs w:val="27"/>
        </w:rPr>
        <w:t>в 2025 году</w:t>
      </w:r>
    </w:p>
    <w:p w:rsidR="00F9667C" w:rsidRPr="00CD6727" w:rsidRDefault="00F9667C" w:rsidP="00F9667C">
      <w:pPr>
        <w:jc w:val="center"/>
        <w:rPr>
          <w:b/>
          <w:sz w:val="27"/>
          <w:szCs w:val="27"/>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7088"/>
        <w:gridCol w:w="2126"/>
        <w:gridCol w:w="6095"/>
      </w:tblGrid>
      <w:tr w:rsidR="00F9667C" w:rsidRPr="007A37D2" w:rsidTr="00267119">
        <w:tc>
          <w:tcPr>
            <w:tcW w:w="709" w:type="dxa"/>
            <w:tcBorders>
              <w:top w:val="single" w:sz="4" w:space="0" w:color="auto"/>
              <w:left w:val="single" w:sz="4" w:space="0" w:color="auto"/>
              <w:bottom w:val="single" w:sz="4" w:space="0" w:color="auto"/>
              <w:right w:val="single" w:sz="4" w:space="0" w:color="auto"/>
            </w:tcBorders>
          </w:tcPr>
          <w:p w:rsidR="00F9667C" w:rsidRPr="007A37D2" w:rsidRDefault="00F9667C" w:rsidP="007A37D2">
            <w:pPr>
              <w:jc w:val="center"/>
              <w:rPr>
                <w:b/>
                <w:sz w:val="24"/>
                <w:szCs w:val="24"/>
              </w:rPr>
            </w:pPr>
            <w:r w:rsidRPr="007A37D2">
              <w:rPr>
                <w:b/>
                <w:sz w:val="24"/>
                <w:szCs w:val="24"/>
              </w:rPr>
              <w:t>№ п/п</w:t>
            </w:r>
          </w:p>
        </w:tc>
        <w:tc>
          <w:tcPr>
            <w:tcW w:w="7088" w:type="dxa"/>
            <w:tcBorders>
              <w:top w:val="single" w:sz="4" w:space="0" w:color="auto"/>
              <w:left w:val="single" w:sz="4" w:space="0" w:color="auto"/>
              <w:bottom w:val="single" w:sz="4" w:space="0" w:color="auto"/>
              <w:right w:val="single" w:sz="4" w:space="0" w:color="auto"/>
            </w:tcBorders>
          </w:tcPr>
          <w:p w:rsidR="00F9667C" w:rsidRPr="007A37D2" w:rsidRDefault="00F9667C" w:rsidP="007A37D2">
            <w:pPr>
              <w:pStyle w:val="aa"/>
              <w:jc w:val="center"/>
              <w:rPr>
                <w:rFonts w:ascii="Times New Roman" w:hAnsi="Times New Roman"/>
                <w:b/>
                <w:sz w:val="24"/>
                <w:szCs w:val="24"/>
              </w:rPr>
            </w:pPr>
            <w:r w:rsidRPr="007A37D2">
              <w:rPr>
                <w:rFonts w:ascii="Times New Roman" w:hAnsi="Times New Roman"/>
                <w:b/>
                <w:sz w:val="24"/>
                <w:szCs w:val="24"/>
              </w:rPr>
              <w:t>Мероприятие</w:t>
            </w:r>
          </w:p>
        </w:tc>
        <w:tc>
          <w:tcPr>
            <w:tcW w:w="2126" w:type="dxa"/>
            <w:tcBorders>
              <w:top w:val="single" w:sz="4" w:space="0" w:color="auto"/>
              <w:left w:val="single" w:sz="4" w:space="0" w:color="auto"/>
              <w:bottom w:val="single" w:sz="4" w:space="0" w:color="auto"/>
              <w:right w:val="single" w:sz="4" w:space="0" w:color="auto"/>
            </w:tcBorders>
          </w:tcPr>
          <w:p w:rsidR="00F9667C" w:rsidRPr="007A37D2" w:rsidRDefault="00F9667C" w:rsidP="007A37D2">
            <w:pPr>
              <w:jc w:val="center"/>
              <w:rPr>
                <w:b/>
                <w:sz w:val="24"/>
                <w:szCs w:val="24"/>
              </w:rPr>
            </w:pPr>
            <w:r w:rsidRPr="007A37D2">
              <w:rPr>
                <w:b/>
                <w:sz w:val="24"/>
                <w:szCs w:val="24"/>
              </w:rPr>
              <w:t>Срок</w:t>
            </w:r>
          </w:p>
        </w:tc>
        <w:tc>
          <w:tcPr>
            <w:tcW w:w="6095" w:type="dxa"/>
            <w:tcBorders>
              <w:top w:val="single" w:sz="4" w:space="0" w:color="auto"/>
              <w:left w:val="single" w:sz="4" w:space="0" w:color="auto"/>
              <w:bottom w:val="single" w:sz="4" w:space="0" w:color="auto"/>
              <w:right w:val="single" w:sz="4" w:space="0" w:color="auto"/>
            </w:tcBorders>
          </w:tcPr>
          <w:p w:rsidR="00F9667C" w:rsidRPr="007A37D2" w:rsidRDefault="00F9667C" w:rsidP="007A37D2">
            <w:pPr>
              <w:jc w:val="center"/>
              <w:rPr>
                <w:b/>
                <w:sz w:val="24"/>
                <w:szCs w:val="24"/>
              </w:rPr>
            </w:pPr>
            <w:r w:rsidRPr="007A37D2">
              <w:rPr>
                <w:b/>
                <w:sz w:val="24"/>
                <w:szCs w:val="24"/>
              </w:rPr>
              <w:t>Ответственные</w:t>
            </w:r>
          </w:p>
        </w:tc>
      </w:tr>
      <w:tr w:rsidR="00F9667C" w:rsidRPr="007A37D2" w:rsidTr="00267119">
        <w:tc>
          <w:tcPr>
            <w:tcW w:w="709" w:type="dxa"/>
            <w:tcBorders>
              <w:top w:val="single" w:sz="4" w:space="0" w:color="auto"/>
              <w:left w:val="single" w:sz="4" w:space="0" w:color="auto"/>
              <w:bottom w:val="single" w:sz="4" w:space="0" w:color="auto"/>
              <w:right w:val="single" w:sz="4" w:space="0" w:color="auto"/>
            </w:tcBorders>
          </w:tcPr>
          <w:p w:rsidR="00F9667C" w:rsidRPr="007A37D2" w:rsidRDefault="00F9667C" w:rsidP="007A37D2">
            <w:pPr>
              <w:jc w:val="center"/>
              <w:rPr>
                <w:sz w:val="24"/>
                <w:szCs w:val="24"/>
              </w:rPr>
            </w:pPr>
            <w:r w:rsidRPr="007A37D2">
              <w:rPr>
                <w:sz w:val="24"/>
                <w:szCs w:val="24"/>
              </w:rPr>
              <w:t>1.</w:t>
            </w:r>
          </w:p>
        </w:tc>
        <w:tc>
          <w:tcPr>
            <w:tcW w:w="7088" w:type="dxa"/>
            <w:tcBorders>
              <w:top w:val="single" w:sz="4" w:space="0" w:color="auto"/>
              <w:left w:val="single" w:sz="4" w:space="0" w:color="auto"/>
              <w:bottom w:val="single" w:sz="4" w:space="0" w:color="auto"/>
              <w:right w:val="single" w:sz="4" w:space="0" w:color="auto"/>
            </w:tcBorders>
          </w:tcPr>
          <w:p w:rsidR="00F9667C" w:rsidRPr="007A37D2" w:rsidRDefault="007A37D2" w:rsidP="006046F4">
            <w:pPr>
              <w:jc w:val="both"/>
              <w:rPr>
                <w:sz w:val="24"/>
                <w:szCs w:val="24"/>
              </w:rPr>
            </w:pPr>
            <w:r>
              <w:rPr>
                <w:sz w:val="24"/>
                <w:szCs w:val="24"/>
              </w:rPr>
              <w:t>Создать</w:t>
            </w:r>
            <w:r w:rsidR="00F9667C" w:rsidRPr="007A37D2">
              <w:rPr>
                <w:sz w:val="24"/>
                <w:szCs w:val="24"/>
              </w:rPr>
              <w:t xml:space="preserve"> межведомственную комиссию по организации и проведению летнего отдыха учащихся</w:t>
            </w:r>
          </w:p>
        </w:tc>
        <w:tc>
          <w:tcPr>
            <w:tcW w:w="2126" w:type="dxa"/>
            <w:tcBorders>
              <w:top w:val="single" w:sz="4" w:space="0" w:color="auto"/>
              <w:left w:val="single" w:sz="4" w:space="0" w:color="auto"/>
              <w:bottom w:val="single" w:sz="4" w:space="0" w:color="auto"/>
              <w:right w:val="single" w:sz="4" w:space="0" w:color="auto"/>
            </w:tcBorders>
          </w:tcPr>
          <w:p w:rsidR="00F9667C" w:rsidRPr="007A37D2" w:rsidRDefault="007A37D2" w:rsidP="007A37D2">
            <w:pPr>
              <w:jc w:val="center"/>
              <w:rPr>
                <w:sz w:val="24"/>
                <w:szCs w:val="24"/>
              </w:rPr>
            </w:pPr>
            <w:r>
              <w:rPr>
                <w:sz w:val="24"/>
                <w:szCs w:val="24"/>
              </w:rPr>
              <w:t>март</w:t>
            </w:r>
            <w:r w:rsidR="00F9667C" w:rsidRPr="007A37D2">
              <w:rPr>
                <w:sz w:val="24"/>
                <w:szCs w:val="24"/>
              </w:rPr>
              <w:t>-апрель</w:t>
            </w:r>
          </w:p>
        </w:tc>
        <w:tc>
          <w:tcPr>
            <w:tcW w:w="6095" w:type="dxa"/>
            <w:tcBorders>
              <w:top w:val="single" w:sz="4" w:space="0" w:color="auto"/>
              <w:left w:val="single" w:sz="4" w:space="0" w:color="auto"/>
              <w:bottom w:val="single" w:sz="4" w:space="0" w:color="auto"/>
              <w:right w:val="single" w:sz="4" w:space="0" w:color="auto"/>
            </w:tcBorders>
          </w:tcPr>
          <w:p w:rsidR="00F9667C" w:rsidRPr="007A37D2" w:rsidRDefault="00F9667C" w:rsidP="007A37D2">
            <w:pPr>
              <w:jc w:val="center"/>
              <w:rPr>
                <w:sz w:val="24"/>
                <w:szCs w:val="24"/>
              </w:rPr>
            </w:pPr>
            <w:r w:rsidRPr="007A37D2">
              <w:rPr>
                <w:sz w:val="24"/>
                <w:szCs w:val="24"/>
              </w:rPr>
              <w:t>Администрация Калининского муниципального района</w:t>
            </w:r>
          </w:p>
        </w:tc>
      </w:tr>
      <w:tr w:rsidR="00F9667C" w:rsidRPr="007A37D2" w:rsidTr="00267119">
        <w:tc>
          <w:tcPr>
            <w:tcW w:w="709" w:type="dxa"/>
            <w:tcBorders>
              <w:top w:val="single" w:sz="4" w:space="0" w:color="auto"/>
              <w:left w:val="single" w:sz="4" w:space="0" w:color="auto"/>
              <w:bottom w:val="single" w:sz="4" w:space="0" w:color="auto"/>
              <w:right w:val="single" w:sz="4" w:space="0" w:color="auto"/>
            </w:tcBorders>
          </w:tcPr>
          <w:p w:rsidR="00F9667C" w:rsidRPr="007A37D2" w:rsidRDefault="00F9667C" w:rsidP="007A37D2">
            <w:pPr>
              <w:jc w:val="center"/>
              <w:rPr>
                <w:sz w:val="24"/>
                <w:szCs w:val="24"/>
              </w:rPr>
            </w:pPr>
            <w:r w:rsidRPr="007A37D2">
              <w:rPr>
                <w:sz w:val="24"/>
                <w:szCs w:val="24"/>
              </w:rPr>
              <w:t>2.</w:t>
            </w:r>
          </w:p>
        </w:tc>
        <w:tc>
          <w:tcPr>
            <w:tcW w:w="7088" w:type="dxa"/>
            <w:tcBorders>
              <w:top w:val="single" w:sz="4" w:space="0" w:color="auto"/>
              <w:left w:val="single" w:sz="4" w:space="0" w:color="auto"/>
              <w:bottom w:val="single" w:sz="4" w:space="0" w:color="auto"/>
              <w:right w:val="single" w:sz="4" w:space="0" w:color="auto"/>
            </w:tcBorders>
          </w:tcPr>
          <w:p w:rsidR="00F9667C" w:rsidRPr="007A37D2" w:rsidRDefault="00F9667C" w:rsidP="006046F4">
            <w:pPr>
              <w:jc w:val="both"/>
              <w:rPr>
                <w:sz w:val="24"/>
                <w:szCs w:val="24"/>
              </w:rPr>
            </w:pPr>
            <w:r w:rsidRPr="007A37D2">
              <w:rPr>
                <w:sz w:val="24"/>
                <w:szCs w:val="24"/>
              </w:rPr>
              <w:t xml:space="preserve">Провести работу по подготовке открытия ЛОЛ с ДПД:   </w:t>
            </w:r>
          </w:p>
          <w:p w:rsidR="00F9667C" w:rsidRPr="007A37D2" w:rsidRDefault="00F9667C" w:rsidP="006046F4">
            <w:pPr>
              <w:jc w:val="both"/>
              <w:rPr>
                <w:sz w:val="24"/>
                <w:szCs w:val="24"/>
              </w:rPr>
            </w:pPr>
            <w:r w:rsidRPr="007A37D2">
              <w:rPr>
                <w:sz w:val="24"/>
                <w:szCs w:val="24"/>
              </w:rPr>
              <w:t>1) подобрать педагогические, медицинские  кадры для работы ЛОЛ с ДПД на базе ОУ, оформить договоры;</w:t>
            </w:r>
          </w:p>
          <w:p w:rsidR="00F9667C" w:rsidRPr="007A37D2" w:rsidRDefault="00F9667C" w:rsidP="006046F4">
            <w:pPr>
              <w:jc w:val="both"/>
              <w:rPr>
                <w:sz w:val="24"/>
                <w:szCs w:val="24"/>
              </w:rPr>
            </w:pPr>
            <w:r w:rsidRPr="007A37D2">
              <w:rPr>
                <w:sz w:val="24"/>
                <w:szCs w:val="24"/>
              </w:rPr>
              <w:t>2) оформить санитарно-э</w:t>
            </w:r>
            <w:r w:rsidR="007A37D2">
              <w:rPr>
                <w:sz w:val="24"/>
                <w:szCs w:val="24"/>
              </w:rPr>
              <w:t xml:space="preserve">пидемиологическое заключение, </w:t>
            </w:r>
            <w:r w:rsidRPr="007A37D2">
              <w:rPr>
                <w:sz w:val="24"/>
                <w:szCs w:val="24"/>
              </w:rPr>
              <w:t xml:space="preserve">подтверждающее соответствие санитарно-эпидемиологическим правилам и нормативам для осуществления деятельности в сфере организации отдыха детей и их оздоровления </w:t>
            </w:r>
          </w:p>
        </w:tc>
        <w:tc>
          <w:tcPr>
            <w:tcW w:w="2126" w:type="dxa"/>
            <w:tcBorders>
              <w:top w:val="single" w:sz="4" w:space="0" w:color="auto"/>
              <w:left w:val="single" w:sz="4" w:space="0" w:color="auto"/>
              <w:bottom w:val="single" w:sz="4" w:space="0" w:color="auto"/>
              <w:right w:val="single" w:sz="4" w:space="0" w:color="auto"/>
            </w:tcBorders>
          </w:tcPr>
          <w:p w:rsidR="00F9667C" w:rsidRPr="007A37D2" w:rsidRDefault="007A37D2" w:rsidP="007A37D2">
            <w:pPr>
              <w:jc w:val="center"/>
              <w:rPr>
                <w:sz w:val="24"/>
                <w:szCs w:val="24"/>
              </w:rPr>
            </w:pPr>
            <w:r>
              <w:rPr>
                <w:sz w:val="24"/>
                <w:szCs w:val="24"/>
              </w:rPr>
              <w:t>март</w:t>
            </w:r>
            <w:r w:rsidR="00F9667C" w:rsidRPr="007A37D2">
              <w:rPr>
                <w:sz w:val="24"/>
                <w:szCs w:val="24"/>
              </w:rPr>
              <w:t>-май</w:t>
            </w:r>
          </w:p>
        </w:tc>
        <w:tc>
          <w:tcPr>
            <w:tcW w:w="6095" w:type="dxa"/>
            <w:tcBorders>
              <w:top w:val="single" w:sz="4" w:space="0" w:color="auto"/>
              <w:left w:val="single" w:sz="4" w:space="0" w:color="auto"/>
              <w:bottom w:val="single" w:sz="4" w:space="0" w:color="auto"/>
              <w:right w:val="single" w:sz="4" w:space="0" w:color="auto"/>
            </w:tcBorders>
          </w:tcPr>
          <w:p w:rsidR="00F9667C" w:rsidRPr="007A37D2" w:rsidRDefault="00F9667C" w:rsidP="007A37D2">
            <w:pPr>
              <w:jc w:val="center"/>
              <w:rPr>
                <w:sz w:val="24"/>
                <w:szCs w:val="24"/>
              </w:rPr>
            </w:pPr>
            <w:r w:rsidRPr="007A37D2">
              <w:rPr>
                <w:sz w:val="24"/>
                <w:szCs w:val="24"/>
              </w:rPr>
              <w:t>Руководители ОУ,</w:t>
            </w:r>
            <w:r w:rsidRPr="007A37D2">
              <w:rPr>
                <w:color w:val="000000"/>
                <w:kern w:val="36"/>
                <w:sz w:val="24"/>
                <w:szCs w:val="24"/>
              </w:rPr>
              <w:t xml:space="preserve"> МБУ ДО «</w:t>
            </w:r>
            <w:r w:rsidR="007A37D2">
              <w:rPr>
                <w:color w:val="000000"/>
                <w:kern w:val="36"/>
                <w:sz w:val="24"/>
                <w:szCs w:val="24"/>
              </w:rPr>
              <w:t>Спортивная школа г. Калининска</w:t>
            </w:r>
            <w:r w:rsidRPr="007A37D2">
              <w:rPr>
                <w:color w:val="000000"/>
                <w:kern w:val="36"/>
                <w:sz w:val="24"/>
                <w:szCs w:val="24"/>
              </w:rPr>
              <w:t xml:space="preserve"> Саратовской области»,</w:t>
            </w:r>
          </w:p>
          <w:p w:rsidR="00F9667C" w:rsidRPr="007A37D2" w:rsidRDefault="00F9667C" w:rsidP="007A37D2">
            <w:pPr>
              <w:jc w:val="center"/>
              <w:rPr>
                <w:sz w:val="24"/>
                <w:szCs w:val="24"/>
              </w:rPr>
            </w:pPr>
            <w:r w:rsidRPr="007A37D2">
              <w:rPr>
                <w:sz w:val="24"/>
                <w:szCs w:val="24"/>
              </w:rPr>
              <w:t>ГУЗ СО</w:t>
            </w:r>
            <w:r w:rsidR="007A37D2">
              <w:rPr>
                <w:sz w:val="24"/>
                <w:szCs w:val="24"/>
              </w:rPr>
              <w:t xml:space="preserve"> </w:t>
            </w:r>
            <w:r w:rsidRPr="007A37D2">
              <w:rPr>
                <w:sz w:val="24"/>
                <w:szCs w:val="24"/>
              </w:rPr>
              <w:t>«Калининская РБ»,</w:t>
            </w:r>
            <w:r w:rsidR="007A37D2">
              <w:rPr>
                <w:sz w:val="24"/>
                <w:szCs w:val="24"/>
              </w:rPr>
              <w:t xml:space="preserve"> </w:t>
            </w:r>
            <w:r w:rsidRPr="007A37D2">
              <w:rPr>
                <w:sz w:val="24"/>
                <w:szCs w:val="24"/>
              </w:rPr>
              <w:t>Северо-Западное ТО Управления Роспотребнадзора  по Саратовской области,</w:t>
            </w:r>
          </w:p>
          <w:p w:rsidR="00F9667C" w:rsidRPr="007A37D2" w:rsidRDefault="00F9667C" w:rsidP="007A37D2">
            <w:pPr>
              <w:jc w:val="center"/>
              <w:rPr>
                <w:sz w:val="24"/>
                <w:szCs w:val="24"/>
              </w:rPr>
            </w:pPr>
            <w:r w:rsidRPr="007A37D2">
              <w:rPr>
                <w:sz w:val="24"/>
                <w:szCs w:val="24"/>
              </w:rPr>
              <w:t>(по согласованию)</w:t>
            </w:r>
          </w:p>
        </w:tc>
      </w:tr>
      <w:tr w:rsidR="00F9667C" w:rsidRPr="007A37D2" w:rsidTr="00267119">
        <w:tc>
          <w:tcPr>
            <w:tcW w:w="709" w:type="dxa"/>
            <w:tcBorders>
              <w:top w:val="single" w:sz="4" w:space="0" w:color="auto"/>
              <w:left w:val="single" w:sz="4" w:space="0" w:color="auto"/>
              <w:bottom w:val="single" w:sz="4" w:space="0" w:color="auto"/>
              <w:right w:val="single" w:sz="4" w:space="0" w:color="auto"/>
            </w:tcBorders>
          </w:tcPr>
          <w:p w:rsidR="00F9667C" w:rsidRPr="007A37D2" w:rsidRDefault="00F9667C" w:rsidP="007A37D2">
            <w:pPr>
              <w:jc w:val="center"/>
              <w:rPr>
                <w:sz w:val="24"/>
                <w:szCs w:val="24"/>
              </w:rPr>
            </w:pPr>
            <w:r w:rsidRPr="007A37D2">
              <w:rPr>
                <w:sz w:val="24"/>
                <w:szCs w:val="24"/>
              </w:rPr>
              <w:t>3.</w:t>
            </w:r>
          </w:p>
        </w:tc>
        <w:tc>
          <w:tcPr>
            <w:tcW w:w="7088" w:type="dxa"/>
            <w:tcBorders>
              <w:top w:val="single" w:sz="4" w:space="0" w:color="auto"/>
              <w:left w:val="single" w:sz="4" w:space="0" w:color="auto"/>
              <w:bottom w:val="single" w:sz="4" w:space="0" w:color="auto"/>
              <w:right w:val="single" w:sz="4" w:space="0" w:color="auto"/>
            </w:tcBorders>
          </w:tcPr>
          <w:p w:rsidR="00F9667C" w:rsidRPr="007A37D2" w:rsidRDefault="00F9667C" w:rsidP="006046F4">
            <w:pPr>
              <w:jc w:val="both"/>
              <w:rPr>
                <w:sz w:val="24"/>
                <w:szCs w:val="24"/>
              </w:rPr>
            </w:pPr>
            <w:r w:rsidRPr="007A37D2">
              <w:rPr>
                <w:sz w:val="24"/>
                <w:szCs w:val="24"/>
              </w:rPr>
              <w:t>Провести семинар для начальников и работников ЛОЛ с ДПД на базе ОУ</w:t>
            </w:r>
          </w:p>
        </w:tc>
        <w:tc>
          <w:tcPr>
            <w:tcW w:w="2126" w:type="dxa"/>
            <w:tcBorders>
              <w:top w:val="single" w:sz="4" w:space="0" w:color="auto"/>
              <w:left w:val="single" w:sz="4" w:space="0" w:color="auto"/>
              <w:bottom w:val="single" w:sz="4" w:space="0" w:color="auto"/>
              <w:right w:val="single" w:sz="4" w:space="0" w:color="auto"/>
            </w:tcBorders>
          </w:tcPr>
          <w:p w:rsidR="00F9667C" w:rsidRPr="007A37D2" w:rsidRDefault="00F9667C" w:rsidP="007A37D2">
            <w:pPr>
              <w:jc w:val="center"/>
              <w:rPr>
                <w:sz w:val="24"/>
                <w:szCs w:val="24"/>
              </w:rPr>
            </w:pPr>
            <w:r w:rsidRPr="007A37D2">
              <w:rPr>
                <w:sz w:val="24"/>
                <w:szCs w:val="24"/>
              </w:rPr>
              <w:t>май</w:t>
            </w:r>
          </w:p>
        </w:tc>
        <w:tc>
          <w:tcPr>
            <w:tcW w:w="6095" w:type="dxa"/>
            <w:tcBorders>
              <w:top w:val="single" w:sz="4" w:space="0" w:color="auto"/>
              <w:left w:val="single" w:sz="4" w:space="0" w:color="auto"/>
              <w:bottom w:val="single" w:sz="4" w:space="0" w:color="auto"/>
              <w:right w:val="single" w:sz="4" w:space="0" w:color="auto"/>
            </w:tcBorders>
          </w:tcPr>
          <w:p w:rsidR="00F9667C" w:rsidRPr="007A37D2" w:rsidRDefault="00F9667C" w:rsidP="007A37D2">
            <w:pPr>
              <w:jc w:val="center"/>
              <w:rPr>
                <w:sz w:val="24"/>
                <w:szCs w:val="24"/>
              </w:rPr>
            </w:pPr>
            <w:r w:rsidRPr="007A37D2">
              <w:rPr>
                <w:sz w:val="24"/>
                <w:szCs w:val="24"/>
              </w:rPr>
              <w:t>Управление образования</w:t>
            </w:r>
            <w:r w:rsidR="00267119">
              <w:rPr>
                <w:sz w:val="24"/>
                <w:szCs w:val="24"/>
              </w:rPr>
              <w:t xml:space="preserve"> администрации МР</w:t>
            </w:r>
          </w:p>
        </w:tc>
      </w:tr>
      <w:tr w:rsidR="00F9667C" w:rsidRPr="007A37D2" w:rsidTr="00267119">
        <w:tc>
          <w:tcPr>
            <w:tcW w:w="709" w:type="dxa"/>
            <w:tcBorders>
              <w:top w:val="single" w:sz="4" w:space="0" w:color="auto"/>
              <w:left w:val="single" w:sz="4" w:space="0" w:color="auto"/>
              <w:bottom w:val="single" w:sz="4" w:space="0" w:color="auto"/>
              <w:right w:val="single" w:sz="4" w:space="0" w:color="auto"/>
            </w:tcBorders>
          </w:tcPr>
          <w:p w:rsidR="00F9667C" w:rsidRPr="007A37D2" w:rsidRDefault="00F9667C" w:rsidP="007A37D2">
            <w:pPr>
              <w:jc w:val="center"/>
              <w:rPr>
                <w:sz w:val="24"/>
                <w:szCs w:val="24"/>
              </w:rPr>
            </w:pPr>
            <w:r w:rsidRPr="007A37D2">
              <w:rPr>
                <w:sz w:val="24"/>
                <w:szCs w:val="24"/>
              </w:rPr>
              <w:t>4.</w:t>
            </w:r>
          </w:p>
        </w:tc>
        <w:tc>
          <w:tcPr>
            <w:tcW w:w="7088" w:type="dxa"/>
            <w:tcBorders>
              <w:top w:val="single" w:sz="4" w:space="0" w:color="auto"/>
              <w:left w:val="single" w:sz="4" w:space="0" w:color="auto"/>
              <w:bottom w:val="single" w:sz="4" w:space="0" w:color="auto"/>
              <w:right w:val="single" w:sz="4" w:space="0" w:color="auto"/>
            </w:tcBorders>
          </w:tcPr>
          <w:p w:rsidR="00F9667C" w:rsidRPr="007A37D2" w:rsidRDefault="00F9667C" w:rsidP="006046F4">
            <w:pPr>
              <w:jc w:val="both"/>
              <w:rPr>
                <w:sz w:val="24"/>
                <w:szCs w:val="24"/>
              </w:rPr>
            </w:pPr>
            <w:r w:rsidRPr="007A37D2">
              <w:rPr>
                <w:sz w:val="24"/>
                <w:szCs w:val="24"/>
              </w:rPr>
              <w:t>Организовать открытие и работу:</w:t>
            </w:r>
          </w:p>
          <w:p w:rsidR="00F9667C" w:rsidRPr="007A37D2" w:rsidRDefault="00F9667C" w:rsidP="006046F4">
            <w:pPr>
              <w:jc w:val="both"/>
              <w:rPr>
                <w:sz w:val="24"/>
                <w:szCs w:val="24"/>
              </w:rPr>
            </w:pPr>
            <w:r w:rsidRPr="007A37D2">
              <w:rPr>
                <w:sz w:val="24"/>
                <w:szCs w:val="24"/>
              </w:rPr>
              <w:t>- 16 оздоровительных лагерей с дневным пребыванием на базе ОУ района;</w:t>
            </w:r>
          </w:p>
          <w:p w:rsidR="00F9667C" w:rsidRPr="007A37D2" w:rsidRDefault="00F9667C" w:rsidP="006046F4">
            <w:pPr>
              <w:jc w:val="both"/>
              <w:rPr>
                <w:sz w:val="24"/>
                <w:szCs w:val="24"/>
              </w:rPr>
            </w:pPr>
            <w:r w:rsidRPr="007A37D2">
              <w:rPr>
                <w:sz w:val="24"/>
                <w:szCs w:val="24"/>
              </w:rPr>
              <w:t>- досуговых площадок на базе ОУ;</w:t>
            </w:r>
          </w:p>
          <w:p w:rsidR="00F9667C" w:rsidRPr="007A37D2" w:rsidRDefault="00F9667C" w:rsidP="006046F4">
            <w:pPr>
              <w:jc w:val="both"/>
              <w:rPr>
                <w:sz w:val="24"/>
                <w:szCs w:val="24"/>
              </w:rPr>
            </w:pPr>
            <w:r w:rsidRPr="007A37D2">
              <w:rPr>
                <w:sz w:val="24"/>
                <w:szCs w:val="24"/>
              </w:rPr>
              <w:t>- трудовых бригад</w:t>
            </w:r>
          </w:p>
        </w:tc>
        <w:tc>
          <w:tcPr>
            <w:tcW w:w="2126" w:type="dxa"/>
            <w:tcBorders>
              <w:top w:val="single" w:sz="4" w:space="0" w:color="auto"/>
              <w:left w:val="single" w:sz="4" w:space="0" w:color="auto"/>
              <w:bottom w:val="single" w:sz="4" w:space="0" w:color="auto"/>
              <w:right w:val="single" w:sz="4" w:space="0" w:color="auto"/>
            </w:tcBorders>
          </w:tcPr>
          <w:p w:rsidR="00F9667C" w:rsidRPr="007A37D2" w:rsidRDefault="00F9667C" w:rsidP="007A37D2">
            <w:pPr>
              <w:jc w:val="center"/>
              <w:rPr>
                <w:sz w:val="24"/>
                <w:szCs w:val="24"/>
              </w:rPr>
            </w:pPr>
            <w:r w:rsidRPr="007A37D2">
              <w:rPr>
                <w:sz w:val="24"/>
                <w:szCs w:val="24"/>
              </w:rPr>
              <w:t>март-август</w:t>
            </w:r>
          </w:p>
        </w:tc>
        <w:tc>
          <w:tcPr>
            <w:tcW w:w="6095" w:type="dxa"/>
            <w:tcBorders>
              <w:top w:val="single" w:sz="4" w:space="0" w:color="auto"/>
              <w:left w:val="single" w:sz="4" w:space="0" w:color="auto"/>
              <w:bottom w:val="single" w:sz="4" w:space="0" w:color="auto"/>
              <w:right w:val="single" w:sz="4" w:space="0" w:color="auto"/>
            </w:tcBorders>
          </w:tcPr>
          <w:p w:rsidR="00F9667C" w:rsidRPr="007A37D2" w:rsidRDefault="00F9667C" w:rsidP="007A37D2">
            <w:pPr>
              <w:jc w:val="center"/>
              <w:rPr>
                <w:sz w:val="24"/>
                <w:szCs w:val="24"/>
              </w:rPr>
            </w:pPr>
            <w:r w:rsidRPr="007A37D2">
              <w:rPr>
                <w:sz w:val="24"/>
                <w:szCs w:val="24"/>
              </w:rPr>
              <w:t>Руководители ОУ,</w:t>
            </w:r>
          </w:p>
          <w:p w:rsidR="00F9667C" w:rsidRPr="007A37D2" w:rsidRDefault="00F9667C" w:rsidP="007A37D2">
            <w:pPr>
              <w:jc w:val="center"/>
              <w:rPr>
                <w:sz w:val="24"/>
                <w:szCs w:val="24"/>
              </w:rPr>
            </w:pPr>
            <w:r w:rsidRPr="007A37D2">
              <w:rPr>
                <w:color w:val="000000"/>
                <w:kern w:val="36"/>
                <w:sz w:val="24"/>
                <w:szCs w:val="24"/>
              </w:rPr>
              <w:t xml:space="preserve">МБУ ДО «Спортивная школа </w:t>
            </w:r>
            <w:r w:rsidR="007A37D2">
              <w:rPr>
                <w:color w:val="000000"/>
                <w:kern w:val="36"/>
                <w:sz w:val="24"/>
                <w:szCs w:val="24"/>
              </w:rPr>
              <w:t xml:space="preserve">г. Калининска </w:t>
            </w:r>
            <w:r w:rsidRPr="007A37D2">
              <w:rPr>
                <w:color w:val="000000"/>
                <w:kern w:val="36"/>
                <w:sz w:val="24"/>
                <w:szCs w:val="24"/>
              </w:rPr>
              <w:t>Саратовской области»</w:t>
            </w:r>
          </w:p>
        </w:tc>
      </w:tr>
      <w:tr w:rsidR="00F9667C" w:rsidRPr="007A37D2" w:rsidTr="00267119">
        <w:tc>
          <w:tcPr>
            <w:tcW w:w="709" w:type="dxa"/>
            <w:tcBorders>
              <w:top w:val="single" w:sz="4" w:space="0" w:color="auto"/>
              <w:left w:val="single" w:sz="4" w:space="0" w:color="auto"/>
              <w:bottom w:val="single" w:sz="4" w:space="0" w:color="auto"/>
              <w:right w:val="single" w:sz="4" w:space="0" w:color="auto"/>
            </w:tcBorders>
          </w:tcPr>
          <w:p w:rsidR="00F9667C" w:rsidRPr="007A37D2" w:rsidRDefault="00F9667C" w:rsidP="007A37D2">
            <w:pPr>
              <w:jc w:val="center"/>
              <w:rPr>
                <w:sz w:val="24"/>
                <w:szCs w:val="24"/>
              </w:rPr>
            </w:pPr>
            <w:r w:rsidRPr="007A37D2">
              <w:rPr>
                <w:sz w:val="24"/>
                <w:szCs w:val="24"/>
              </w:rPr>
              <w:t>5.</w:t>
            </w:r>
          </w:p>
        </w:tc>
        <w:tc>
          <w:tcPr>
            <w:tcW w:w="7088" w:type="dxa"/>
            <w:tcBorders>
              <w:top w:val="single" w:sz="4" w:space="0" w:color="auto"/>
              <w:left w:val="single" w:sz="4" w:space="0" w:color="auto"/>
              <w:bottom w:val="single" w:sz="4" w:space="0" w:color="auto"/>
              <w:right w:val="single" w:sz="4" w:space="0" w:color="auto"/>
            </w:tcBorders>
          </w:tcPr>
          <w:p w:rsidR="00F9667C" w:rsidRPr="007A37D2" w:rsidRDefault="00F9667C" w:rsidP="006046F4">
            <w:pPr>
              <w:jc w:val="both"/>
              <w:rPr>
                <w:sz w:val="24"/>
                <w:szCs w:val="24"/>
              </w:rPr>
            </w:pPr>
            <w:r w:rsidRPr="007A37D2">
              <w:rPr>
                <w:sz w:val="24"/>
                <w:szCs w:val="24"/>
              </w:rPr>
              <w:t>Обеспечить трудоустройство подростков на период летних каникул</w:t>
            </w:r>
          </w:p>
        </w:tc>
        <w:tc>
          <w:tcPr>
            <w:tcW w:w="2126" w:type="dxa"/>
            <w:tcBorders>
              <w:top w:val="single" w:sz="4" w:space="0" w:color="auto"/>
              <w:left w:val="single" w:sz="4" w:space="0" w:color="auto"/>
              <w:bottom w:val="single" w:sz="4" w:space="0" w:color="auto"/>
              <w:right w:val="single" w:sz="4" w:space="0" w:color="auto"/>
            </w:tcBorders>
          </w:tcPr>
          <w:p w:rsidR="00F9667C" w:rsidRPr="007A37D2" w:rsidRDefault="00F9667C" w:rsidP="007A37D2">
            <w:pPr>
              <w:jc w:val="center"/>
              <w:rPr>
                <w:sz w:val="24"/>
                <w:szCs w:val="24"/>
              </w:rPr>
            </w:pPr>
            <w:r w:rsidRPr="007A37D2">
              <w:rPr>
                <w:sz w:val="24"/>
                <w:szCs w:val="24"/>
              </w:rPr>
              <w:t>июнь-август</w:t>
            </w:r>
          </w:p>
        </w:tc>
        <w:tc>
          <w:tcPr>
            <w:tcW w:w="6095" w:type="dxa"/>
            <w:tcBorders>
              <w:top w:val="single" w:sz="4" w:space="0" w:color="auto"/>
              <w:left w:val="single" w:sz="4" w:space="0" w:color="auto"/>
              <w:bottom w:val="single" w:sz="4" w:space="0" w:color="auto"/>
              <w:right w:val="single" w:sz="4" w:space="0" w:color="auto"/>
            </w:tcBorders>
          </w:tcPr>
          <w:p w:rsidR="00F9667C" w:rsidRPr="00267119" w:rsidRDefault="00F9667C" w:rsidP="00267119">
            <w:pPr>
              <w:jc w:val="center"/>
              <w:rPr>
                <w:color w:val="000000"/>
                <w:sz w:val="24"/>
                <w:szCs w:val="24"/>
              </w:rPr>
            </w:pPr>
            <w:r w:rsidRPr="007A37D2">
              <w:rPr>
                <w:sz w:val="24"/>
                <w:szCs w:val="24"/>
              </w:rPr>
              <w:t xml:space="preserve">Руководители ОУ, </w:t>
            </w:r>
            <w:r w:rsidRPr="007A37D2">
              <w:rPr>
                <w:color w:val="000000"/>
                <w:sz w:val="24"/>
                <w:szCs w:val="24"/>
              </w:rPr>
              <w:t xml:space="preserve">ГКУ Саратовской области «Центр занятости населения г. Калининска» </w:t>
            </w:r>
            <w:r w:rsidRPr="007A37D2">
              <w:rPr>
                <w:sz w:val="24"/>
                <w:szCs w:val="24"/>
              </w:rPr>
              <w:t>(по согласованию)</w:t>
            </w:r>
          </w:p>
        </w:tc>
      </w:tr>
      <w:tr w:rsidR="007A37D2" w:rsidRPr="007A37D2" w:rsidTr="00267119">
        <w:tc>
          <w:tcPr>
            <w:tcW w:w="709" w:type="dxa"/>
            <w:tcBorders>
              <w:top w:val="single" w:sz="4" w:space="0" w:color="auto"/>
              <w:left w:val="single" w:sz="4" w:space="0" w:color="auto"/>
              <w:bottom w:val="single" w:sz="4" w:space="0" w:color="auto"/>
              <w:right w:val="single" w:sz="4" w:space="0" w:color="auto"/>
            </w:tcBorders>
          </w:tcPr>
          <w:p w:rsidR="007A37D2" w:rsidRPr="007A37D2" w:rsidRDefault="007A37D2" w:rsidP="006046F4">
            <w:pPr>
              <w:jc w:val="center"/>
              <w:rPr>
                <w:sz w:val="24"/>
                <w:szCs w:val="24"/>
              </w:rPr>
            </w:pPr>
            <w:r w:rsidRPr="007A37D2">
              <w:rPr>
                <w:sz w:val="24"/>
                <w:szCs w:val="24"/>
              </w:rPr>
              <w:t>6.</w:t>
            </w:r>
          </w:p>
        </w:tc>
        <w:tc>
          <w:tcPr>
            <w:tcW w:w="7088" w:type="dxa"/>
            <w:tcBorders>
              <w:top w:val="single" w:sz="4" w:space="0" w:color="auto"/>
              <w:left w:val="single" w:sz="4" w:space="0" w:color="auto"/>
              <w:bottom w:val="single" w:sz="4" w:space="0" w:color="auto"/>
              <w:right w:val="single" w:sz="4" w:space="0" w:color="auto"/>
            </w:tcBorders>
          </w:tcPr>
          <w:p w:rsidR="007A37D2" w:rsidRPr="007A37D2" w:rsidRDefault="007A37D2" w:rsidP="006046F4">
            <w:pPr>
              <w:jc w:val="both"/>
              <w:rPr>
                <w:sz w:val="24"/>
                <w:szCs w:val="24"/>
              </w:rPr>
            </w:pPr>
            <w:r w:rsidRPr="007A37D2">
              <w:rPr>
                <w:sz w:val="24"/>
                <w:szCs w:val="24"/>
              </w:rPr>
              <w:t>Организовать отдых детей из семей, находящихся в трудной жизненной ситуации, детей из семей безработных, многодетных  и малообеспеченных семей,</w:t>
            </w:r>
            <w:r w:rsidR="00267119">
              <w:rPr>
                <w:sz w:val="24"/>
                <w:szCs w:val="24"/>
              </w:rPr>
              <w:t xml:space="preserve"> детей-сирот, детей,</w:t>
            </w:r>
            <w:r w:rsidRPr="007A37D2">
              <w:rPr>
                <w:sz w:val="24"/>
                <w:szCs w:val="24"/>
              </w:rPr>
              <w:t xml:space="preserve"> лишенных попечения родителей, детей диспансерной группы, детей, </w:t>
            </w:r>
            <w:r w:rsidRPr="007A37D2">
              <w:rPr>
                <w:sz w:val="24"/>
                <w:szCs w:val="24"/>
              </w:rPr>
              <w:lastRenderedPageBreak/>
              <w:t xml:space="preserve">состоящих на различных видах профилактического учета, детей из семей, находящихся в социально-опасном положении, детей-инвалидов, детей из семей военнослужащих, участвующих в специальной военной операции, детей  с ОВЗ, детей-инвалидов  и иных категорий </w:t>
            </w:r>
          </w:p>
        </w:tc>
        <w:tc>
          <w:tcPr>
            <w:tcW w:w="2126" w:type="dxa"/>
            <w:tcBorders>
              <w:top w:val="single" w:sz="4" w:space="0" w:color="auto"/>
              <w:left w:val="single" w:sz="4" w:space="0" w:color="auto"/>
              <w:bottom w:val="single" w:sz="4" w:space="0" w:color="auto"/>
              <w:right w:val="single" w:sz="4" w:space="0" w:color="auto"/>
            </w:tcBorders>
          </w:tcPr>
          <w:p w:rsidR="007A37D2" w:rsidRPr="007A37D2" w:rsidRDefault="007A37D2" w:rsidP="006046F4">
            <w:pPr>
              <w:jc w:val="center"/>
              <w:rPr>
                <w:sz w:val="24"/>
                <w:szCs w:val="24"/>
              </w:rPr>
            </w:pPr>
            <w:r w:rsidRPr="007A37D2">
              <w:rPr>
                <w:sz w:val="24"/>
                <w:szCs w:val="24"/>
              </w:rPr>
              <w:lastRenderedPageBreak/>
              <w:t>апрель-август</w:t>
            </w:r>
          </w:p>
        </w:tc>
        <w:tc>
          <w:tcPr>
            <w:tcW w:w="6095" w:type="dxa"/>
            <w:tcBorders>
              <w:top w:val="single" w:sz="4" w:space="0" w:color="auto"/>
              <w:left w:val="single" w:sz="4" w:space="0" w:color="auto"/>
              <w:bottom w:val="single" w:sz="4" w:space="0" w:color="auto"/>
              <w:right w:val="single" w:sz="4" w:space="0" w:color="auto"/>
            </w:tcBorders>
          </w:tcPr>
          <w:p w:rsidR="00267119" w:rsidRDefault="007A37D2" w:rsidP="00267119">
            <w:pPr>
              <w:jc w:val="center"/>
              <w:rPr>
                <w:color w:val="000000"/>
                <w:kern w:val="36"/>
                <w:sz w:val="24"/>
                <w:szCs w:val="24"/>
              </w:rPr>
            </w:pPr>
            <w:r w:rsidRPr="007A37D2">
              <w:rPr>
                <w:sz w:val="24"/>
                <w:szCs w:val="24"/>
              </w:rPr>
              <w:t>Руководители ОУ,</w:t>
            </w:r>
            <w:r w:rsidR="00267119">
              <w:rPr>
                <w:sz w:val="24"/>
                <w:szCs w:val="24"/>
              </w:rPr>
              <w:t xml:space="preserve"> </w:t>
            </w:r>
            <w:r w:rsidRPr="007A37D2">
              <w:rPr>
                <w:color w:val="000000"/>
                <w:kern w:val="36"/>
                <w:sz w:val="24"/>
                <w:szCs w:val="24"/>
              </w:rPr>
              <w:t xml:space="preserve">МБУ ДО «Спортивная школа </w:t>
            </w:r>
          </w:p>
          <w:p w:rsidR="007A37D2" w:rsidRPr="007A37D2" w:rsidRDefault="00267119" w:rsidP="00267119">
            <w:pPr>
              <w:jc w:val="center"/>
              <w:rPr>
                <w:sz w:val="24"/>
                <w:szCs w:val="24"/>
              </w:rPr>
            </w:pPr>
            <w:r>
              <w:rPr>
                <w:color w:val="000000"/>
                <w:kern w:val="36"/>
                <w:sz w:val="24"/>
                <w:szCs w:val="24"/>
              </w:rPr>
              <w:t xml:space="preserve"> </w:t>
            </w:r>
            <w:r w:rsidR="007A37D2" w:rsidRPr="007A37D2">
              <w:rPr>
                <w:color w:val="000000"/>
                <w:kern w:val="36"/>
                <w:sz w:val="24"/>
                <w:szCs w:val="24"/>
              </w:rPr>
              <w:t>г. Калининска  Саратовской области»</w:t>
            </w:r>
          </w:p>
        </w:tc>
      </w:tr>
      <w:tr w:rsidR="007A37D2" w:rsidRPr="007A37D2" w:rsidTr="00267119">
        <w:trPr>
          <w:trHeight w:val="741"/>
        </w:trPr>
        <w:tc>
          <w:tcPr>
            <w:tcW w:w="709" w:type="dxa"/>
            <w:tcBorders>
              <w:top w:val="single" w:sz="4" w:space="0" w:color="auto"/>
              <w:left w:val="single" w:sz="4" w:space="0" w:color="auto"/>
              <w:bottom w:val="single" w:sz="4" w:space="0" w:color="auto"/>
              <w:right w:val="single" w:sz="4" w:space="0" w:color="auto"/>
            </w:tcBorders>
          </w:tcPr>
          <w:p w:rsidR="007A37D2" w:rsidRPr="007A37D2" w:rsidRDefault="007A37D2" w:rsidP="006046F4">
            <w:pPr>
              <w:jc w:val="center"/>
              <w:rPr>
                <w:sz w:val="24"/>
                <w:szCs w:val="24"/>
              </w:rPr>
            </w:pPr>
            <w:r w:rsidRPr="007A37D2">
              <w:rPr>
                <w:sz w:val="24"/>
                <w:szCs w:val="24"/>
              </w:rPr>
              <w:lastRenderedPageBreak/>
              <w:t>7.</w:t>
            </w:r>
          </w:p>
        </w:tc>
        <w:tc>
          <w:tcPr>
            <w:tcW w:w="7088" w:type="dxa"/>
            <w:tcBorders>
              <w:top w:val="single" w:sz="4" w:space="0" w:color="auto"/>
              <w:left w:val="single" w:sz="4" w:space="0" w:color="auto"/>
              <w:bottom w:val="single" w:sz="4" w:space="0" w:color="auto"/>
              <w:right w:val="single" w:sz="4" w:space="0" w:color="auto"/>
            </w:tcBorders>
          </w:tcPr>
          <w:p w:rsidR="007A37D2" w:rsidRPr="007A37D2" w:rsidRDefault="007A37D2" w:rsidP="006046F4">
            <w:pPr>
              <w:jc w:val="both"/>
              <w:rPr>
                <w:sz w:val="24"/>
                <w:szCs w:val="24"/>
              </w:rPr>
            </w:pPr>
            <w:r w:rsidRPr="007A37D2">
              <w:rPr>
                <w:sz w:val="24"/>
                <w:szCs w:val="24"/>
              </w:rPr>
              <w:t>Обеспечить медицинский осмотр работников ЛОЛ с ДПД на базе ОУ (для работников, у которых закончен срок медицинского осмотра)</w:t>
            </w:r>
          </w:p>
        </w:tc>
        <w:tc>
          <w:tcPr>
            <w:tcW w:w="2126" w:type="dxa"/>
            <w:tcBorders>
              <w:top w:val="single" w:sz="4" w:space="0" w:color="auto"/>
              <w:left w:val="single" w:sz="4" w:space="0" w:color="auto"/>
              <w:bottom w:val="single" w:sz="4" w:space="0" w:color="auto"/>
              <w:right w:val="single" w:sz="4" w:space="0" w:color="auto"/>
            </w:tcBorders>
          </w:tcPr>
          <w:p w:rsidR="007A37D2" w:rsidRPr="007A37D2" w:rsidRDefault="007A37D2" w:rsidP="006046F4">
            <w:pPr>
              <w:jc w:val="center"/>
              <w:rPr>
                <w:sz w:val="24"/>
                <w:szCs w:val="24"/>
              </w:rPr>
            </w:pPr>
            <w:r w:rsidRPr="007A37D2">
              <w:rPr>
                <w:sz w:val="24"/>
                <w:szCs w:val="24"/>
              </w:rPr>
              <w:t>до 15</w:t>
            </w:r>
            <w:r>
              <w:rPr>
                <w:sz w:val="24"/>
                <w:szCs w:val="24"/>
              </w:rPr>
              <w:t xml:space="preserve"> </w:t>
            </w:r>
            <w:r w:rsidRPr="007A37D2">
              <w:rPr>
                <w:sz w:val="24"/>
                <w:szCs w:val="24"/>
              </w:rPr>
              <w:t>апреля</w:t>
            </w:r>
          </w:p>
        </w:tc>
        <w:tc>
          <w:tcPr>
            <w:tcW w:w="6095" w:type="dxa"/>
            <w:tcBorders>
              <w:top w:val="single" w:sz="4" w:space="0" w:color="auto"/>
              <w:left w:val="single" w:sz="4" w:space="0" w:color="auto"/>
              <w:bottom w:val="single" w:sz="4" w:space="0" w:color="auto"/>
              <w:right w:val="single" w:sz="4" w:space="0" w:color="auto"/>
            </w:tcBorders>
          </w:tcPr>
          <w:p w:rsidR="007A37D2" w:rsidRPr="007A37D2" w:rsidRDefault="007A37D2" w:rsidP="00D03819">
            <w:pPr>
              <w:jc w:val="center"/>
              <w:rPr>
                <w:sz w:val="24"/>
                <w:szCs w:val="24"/>
              </w:rPr>
            </w:pPr>
            <w:r w:rsidRPr="007A37D2">
              <w:rPr>
                <w:sz w:val="24"/>
                <w:szCs w:val="24"/>
              </w:rPr>
              <w:t>ГУЗ СО</w:t>
            </w:r>
            <w:r w:rsidR="00D03819">
              <w:rPr>
                <w:sz w:val="24"/>
                <w:szCs w:val="24"/>
              </w:rPr>
              <w:t xml:space="preserve"> </w:t>
            </w:r>
            <w:r w:rsidRPr="007A37D2">
              <w:rPr>
                <w:sz w:val="24"/>
                <w:szCs w:val="24"/>
              </w:rPr>
              <w:t>«Калининская РБ»</w:t>
            </w:r>
            <w:r w:rsidR="00D03819">
              <w:rPr>
                <w:sz w:val="24"/>
                <w:szCs w:val="24"/>
              </w:rPr>
              <w:t xml:space="preserve"> </w:t>
            </w:r>
            <w:r w:rsidRPr="007A37D2">
              <w:rPr>
                <w:sz w:val="24"/>
                <w:szCs w:val="24"/>
              </w:rPr>
              <w:t>(по согласованию),</w:t>
            </w:r>
          </w:p>
          <w:p w:rsidR="007A37D2" w:rsidRPr="007A37D2" w:rsidRDefault="007A37D2" w:rsidP="006046F4">
            <w:pPr>
              <w:jc w:val="center"/>
              <w:rPr>
                <w:sz w:val="24"/>
                <w:szCs w:val="24"/>
              </w:rPr>
            </w:pPr>
            <w:r w:rsidRPr="007A37D2">
              <w:rPr>
                <w:sz w:val="24"/>
                <w:szCs w:val="24"/>
              </w:rPr>
              <w:t>руководители ОУ</w:t>
            </w:r>
          </w:p>
        </w:tc>
      </w:tr>
      <w:tr w:rsidR="00D03819" w:rsidRPr="007A37D2" w:rsidTr="00267119">
        <w:tc>
          <w:tcPr>
            <w:tcW w:w="709" w:type="dxa"/>
            <w:tcBorders>
              <w:top w:val="single" w:sz="4" w:space="0" w:color="auto"/>
              <w:left w:val="single" w:sz="4" w:space="0" w:color="auto"/>
              <w:bottom w:val="single" w:sz="4" w:space="0" w:color="auto"/>
              <w:right w:val="single" w:sz="4" w:space="0" w:color="auto"/>
            </w:tcBorders>
          </w:tcPr>
          <w:p w:rsidR="00D03819" w:rsidRPr="007A37D2" w:rsidRDefault="00D03819" w:rsidP="006046F4">
            <w:pPr>
              <w:jc w:val="center"/>
              <w:rPr>
                <w:sz w:val="24"/>
                <w:szCs w:val="24"/>
              </w:rPr>
            </w:pPr>
            <w:r w:rsidRPr="007A37D2">
              <w:rPr>
                <w:sz w:val="24"/>
                <w:szCs w:val="24"/>
              </w:rPr>
              <w:t>8.</w:t>
            </w:r>
          </w:p>
        </w:tc>
        <w:tc>
          <w:tcPr>
            <w:tcW w:w="7088" w:type="dxa"/>
            <w:tcBorders>
              <w:top w:val="single" w:sz="4" w:space="0" w:color="auto"/>
              <w:left w:val="single" w:sz="4" w:space="0" w:color="auto"/>
              <w:bottom w:val="single" w:sz="4" w:space="0" w:color="auto"/>
              <w:right w:val="single" w:sz="4" w:space="0" w:color="auto"/>
            </w:tcBorders>
          </w:tcPr>
          <w:p w:rsidR="00D03819" w:rsidRPr="007A37D2" w:rsidRDefault="00343403" w:rsidP="006046F4">
            <w:pPr>
              <w:jc w:val="both"/>
              <w:rPr>
                <w:sz w:val="24"/>
                <w:szCs w:val="24"/>
              </w:rPr>
            </w:pPr>
            <w:r>
              <w:rPr>
                <w:sz w:val="24"/>
                <w:szCs w:val="24"/>
              </w:rPr>
              <w:t xml:space="preserve">Обеспечить </w:t>
            </w:r>
            <w:r w:rsidR="00D03819" w:rsidRPr="007A37D2">
              <w:rPr>
                <w:sz w:val="24"/>
                <w:szCs w:val="24"/>
              </w:rPr>
              <w:t>приемку ЛОЛ с ДПД на базе ОУ  уполномоченной комиссией</w:t>
            </w:r>
          </w:p>
        </w:tc>
        <w:tc>
          <w:tcPr>
            <w:tcW w:w="2126" w:type="dxa"/>
            <w:tcBorders>
              <w:top w:val="single" w:sz="4" w:space="0" w:color="auto"/>
              <w:left w:val="single" w:sz="4" w:space="0" w:color="auto"/>
              <w:bottom w:val="single" w:sz="4" w:space="0" w:color="auto"/>
              <w:right w:val="single" w:sz="4" w:space="0" w:color="auto"/>
            </w:tcBorders>
          </w:tcPr>
          <w:p w:rsidR="00D03819" w:rsidRPr="007A37D2" w:rsidRDefault="00D03819" w:rsidP="006046F4">
            <w:pPr>
              <w:jc w:val="center"/>
              <w:rPr>
                <w:sz w:val="24"/>
                <w:szCs w:val="24"/>
              </w:rPr>
            </w:pPr>
            <w:r w:rsidRPr="007A37D2">
              <w:rPr>
                <w:sz w:val="24"/>
                <w:szCs w:val="24"/>
              </w:rPr>
              <w:t>до 21 мая</w:t>
            </w:r>
          </w:p>
        </w:tc>
        <w:tc>
          <w:tcPr>
            <w:tcW w:w="6095" w:type="dxa"/>
            <w:tcBorders>
              <w:top w:val="single" w:sz="4" w:space="0" w:color="auto"/>
              <w:left w:val="single" w:sz="4" w:space="0" w:color="auto"/>
              <w:bottom w:val="single" w:sz="4" w:space="0" w:color="auto"/>
              <w:right w:val="single" w:sz="4" w:space="0" w:color="auto"/>
            </w:tcBorders>
          </w:tcPr>
          <w:p w:rsidR="00D03819" w:rsidRPr="007A37D2" w:rsidRDefault="00D03819" w:rsidP="006046F4">
            <w:pPr>
              <w:jc w:val="center"/>
              <w:rPr>
                <w:sz w:val="24"/>
                <w:szCs w:val="24"/>
              </w:rPr>
            </w:pPr>
            <w:r w:rsidRPr="007A37D2">
              <w:rPr>
                <w:sz w:val="24"/>
                <w:szCs w:val="24"/>
              </w:rPr>
              <w:t>Представители администрации Калининского МР,    Роспотребнадзора, Госпожнадзора, отдела МВД,</w:t>
            </w:r>
          </w:p>
          <w:p w:rsidR="00D03819" w:rsidRPr="007A37D2" w:rsidRDefault="00D03819" w:rsidP="00D03819">
            <w:pPr>
              <w:jc w:val="center"/>
              <w:rPr>
                <w:sz w:val="24"/>
                <w:szCs w:val="24"/>
              </w:rPr>
            </w:pPr>
            <w:r w:rsidRPr="007A37D2">
              <w:rPr>
                <w:sz w:val="24"/>
                <w:szCs w:val="24"/>
              </w:rPr>
              <w:t>Центра занятости н</w:t>
            </w:r>
            <w:r>
              <w:rPr>
                <w:sz w:val="24"/>
                <w:szCs w:val="24"/>
              </w:rPr>
              <w:t xml:space="preserve">аселения, </w:t>
            </w:r>
            <w:r w:rsidRPr="007A37D2">
              <w:rPr>
                <w:sz w:val="24"/>
                <w:szCs w:val="24"/>
              </w:rPr>
              <w:t>ГУЗ СО «Калининская РБ»,</w:t>
            </w:r>
            <w:r>
              <w:rPr>
                <w:sz w:val="24"/>
                <w:szCs w:val="24"/>
              </w:rPr>
              <w:t xml:space="preserve"> </w:t>
            </w:r>
            <w:r w:rsidRPr="007A37D2">
              <w:rPr>
                <w:sz w:val="24"/>
                <w:szCs w:val="24"/>
              </w:rPr>
              <w:t>Управлен</w:t>
            </w:r>
            <w:r w:rsidR="00267119">
              <w:rPr>
                <w:sz w:val="24"/>
                <w:szCs w:val="24"/>
              </w:rPr>
              <w:t xml:space="preserve">ия войск национальной гвардии, </w:t>
            </w:r>
            <w:r w:rsidRPr="007A37D2">
              <w:rPr>
                <w:sz w:val="24"/>
                <w:szCs w:val="24"/>
              </w:rPr>
              <w:t>руководители ОУ</w:t>
            </w:r>
          </w:p>
        </w:tc>
      </w:tr>
      <w:tr w:rsidR="00D03819" w:rsidRPr="007A37D2" w:rsidTr="00267119">
        <w:tc>
          <w:tcPr>
            <w:tcW w:w="709" w:type="dxa"/>
            <w:tcBorders>
              <w:top w:val="single" w:sz="4" w:space="0" w:color="auto"/>
              <w:left w:val="single" w:sz="4" w:space="0" w:color="auto"/>
              <w:bottom w:val="single" w:sz="4" w:space="0" w:color="auto"/>
              <w:right w:val="single" w:sz="4" w:space="0" w:color="auto"/>
            </w:tcBorders>
          </w:tcPr>
          <w:p w:rsidR="00D03819" w:rsidRPr="007A37D2" w:rsidRDefault="00D03819" w:rsidP="006046F4">
            <w:pPr>
              <w:jc w:val="center"/>
              <w:rPr>
                <w:sz w:val="24"/>
                <w:szCs w:val="24"/>
              </w:rPr>
            </w:pPr>
            <w:r w:rsidRPr="007A37D2">
              <w:rPr>
                <w:sz w:val="24"/>
                <w:szCs w:val="24"/>
              </w:rPr>
              <w:t>9.</w:t>
            </w:r>
          </w:p>
        </w:tc>
        <w:tc>
          <w:tcPr>
            <w:tcW w:w="7088" w:type="dxa"/>
            <w:tcBorders>
              <w:top w:val="single" w:sz="4" w:space="0" w:color="auto"/>
              <w:left w:val="single" w:sz="4" w:space="0" w:color="auto"/>
              <w:bottom w:val="single" w:sz="4" w:space="0" w:color="auto"/>
              <w:right w:val="single" w:sz="4" w:space="0" w:color="auto"/>
            </w:tcBorders>
          </w:tcPr>
          <w:p w:rsidR="00D03819" w:rsidRPr="007A37D2" w:rsidRDefault="00D03819" w:rsidP="006046F4">
            <w:pPr>
              <w:jc w:val="both"/>
              <w:rPr>
                <w:sz w:val="24"/>
                <w:szCs w:val="24"/>
              </w:rPr>
            </w:pPr>
            <w:r w:rsidRPr="007A37D2">
              <w:rPr>
                <w:sz w:val="24"/>
                <w:szCs w:val="24"/>
              </w:rPr>
              <w:t xml:space="preserve">Обеспечить безопасность детей в ЛОЛ </w:t>
            </w:r>
            <w:r w:rsidR="00343403">
              <w:rPr>
                <w:sz w:val="24"/>
                <w:szCs w:val="24"/>
              </w:rPr>
              <w:t>с ДПД на базе ОУ,</w:t>
            </w:r>
            <w:r w:rsidRPr="007A37D2">
              <w:rPr>
                <w:sz w:val="24"/>
                <w:szCs w:val="24"/>
              </w:rPr>
              <w:t xml:space="preserve"> при работе досуговых площад</w:t>
            </w:r>
            <w:r>
              <w:rPr>
                <w:sz w:val="24"/>
                <w:szCs w:val="24"/>
              </w:rPr>
              <w:t xml:space="preserve">ок, </w:t>
            </w:r>
            <w:r w:rsidRPr="007A37D2">
              <w:rPr>
                <w:sz w:val="24"/>
                <w:szCs w:val="24"/>
              </w:rPr>
              <w:t xml:space="preserve">трудовых бригад на </w:t>
            </w:r>
            <w:r w:rsidR="00267119">
              <w:rPr>
                <w:sz w:val="24"/>
                <w:szCs w:val="24"/>
              </w:rPr>
              <w:t xml:space="preserve">базе ОУ, при направлении детей </w:t>
            </w:r>
            <w:r w:rsidRPr="007A37D2">
              <w:rPr>
                <w:sz w:val="24"/>
                <w:szCs w:val="24"/>
              </w:rPr>
              <w:t>в загородный оздоровительный лагерь и из лагеря. Провести учебу с обучающимися, педагогическим составом по эвакуации при чрезвычайных ситуациях</w:t>
            </w:r>
            <w:r w:rsidR="00343403">
              <w:rPr>
                <w:sz w:val="24"/>
                <w:szCs w:val="24"/>
              </w:rPr>
              <w:t>, провести инструктажи по</w:t>
            </w:r>
            <w:r w:rsidRPr="007A37D2">
              <w:rPr>
                <w:sz w:val="24"/>
                <w:szCs w:val="24"/>
              </w:rPr>
              <w:t xml:space="preserve"> </w:t>
            </w:r>
            <w:r w:rsidR="00343403">
              <w:rPr>
                <w:sz w:val="24"/>
                <w:szCs w:val="24"/>
              </w:rPr>
              <w:t xml:space="preserve">технике безопасности, правилам </w:t>
            </w:r>
            <w:r w:rsidR="00267119">
              <w:rPr>
                <w:sz w:val="24"/>
                <w:szCs w:val="24"/>
              </w:rPr>
              <w:t xml:space="preserve">поведения </w:t>
            </w:r>
            <w:r w:rsidRPr="007A37D2">
              <w:rPr>
                <w:sz w:val="24"/>
                <w:szCs w:val="24"/>
              </w:rPr>
              <w:t xml:space="preserve">(все направления, касающиеся организации и проведения летней оздоровительной кампании) </w:t>
            </w:r>
          </w:p>
        </w:tc>
        <w:tc>
          <w:tcPr>
            <w:tcW w:w="2126" w:type="dxa"/>
            <w:tcBorders>
              <w:top w:val="single" w:sz="4" w:space="0" w:color="auto"/>
              <w:left w:val="single" w:sz="4" w:space="0" w:color="auto"/>
              <w:bottom w:val="single" w:sz="4" w:space="0" w:color="auto"/>
              <w:right w:val="single" w:sz="4" w:space="0" w:color="auto"/>
            </w:tcBorders>
          </w:tcPr>
          <w:p w:rsidR="00D03819" w:rsidRPr="007A37D2" w:rsidRDefault="00D03819" w:rsidP="006046F4">
            <w:pPr>
              <w:jc w:val="center"/>
              <w:rPr>
                <w:sz w:val="24"/>
                <w:szCs w:val="24"/>
              </w:rPr>
            </w:pPr>
            <w:r w:rsidRPr="007A37D2">
              <w:rPr>
                <w:sz w:val="24"/>
                <w:szCs w:val="24"/>
              </w:rPr>
              <w:t>май-август</w:t>
            </w:r>
          </w:p>
        </w:tc>
        <w:tc>
          <w:tcPr>
            <w:tcW w:w="6095" w:type="dxa"/>
            <w:tcBorders>
              <w:top w:val="single" w:sz="4" w:space="0" w:color="auto"/>
              <w:left w:val="single" w:sz="4" w:space="0" w:color="auto"/>
              <w:bottom w:val="single" w:sz="4" w:space="0" w:color="auto"/>
              <w:right w:val="single" w:sz="4" w:space="0" w:color="auto"/>
            </w:tcBorders>
          </w:tcPr>
          <w:p w:rsidR="00D03819" w:rsidRPr="007A37D2" w:rsidRDefault="00D03819" w:rsidP="006046F4">
            <w:pPr>
              <w:jc w:val="center"/>
              <w:rPr>
                <w:sz w:val="24"/>
                <w:szCs w:val="24"/>
              </w:rPr>
            </w:pPr>
            <w:r w:rsidRPr="007A37D2">
              <w:rPr>
                <w:sz w:val="24"/>
                <w:szCs w:val="24"/>
              </w:rPr>
              <w:t>Руководители ОУ</w:t>
            </w:r>
          </w:p>
        </w:tc>
      </w:tr>
      <w:tr w:rsidR="00343403" w:rsidRPr="007A37D2" w:rsidTr="00267119">
        <w:tc>
          <w:tcPr>
            <w:tcW w:w="709" w:type="dxa"/>
            <w:tcBorders>
              <w:top w:val="single" w:sz="4" w:space="0" w:color="auto"/>
              <w:left w:val="single" w:sz="4" w:space="0" w:color="auto"/>
              <w:bottom w:val="single" w:sz="4" w:space="0" w:color="auto"/>
              <w:right w:val="single" w:sz="4" w:space="0" w:color="auto"/>
            </w:tcBorders>
          </w:tcPr>
          <w:p w:rsidR="00343403" w:rsidRPr="007A37D2" w:rsidRDefault="00343403" w:rsidP="006046F4">
            <w:pPr>
              <w:jc w:val="center"/>
              <w:rPr>
                <w:sz w:val="24"/>
                <w:szCs w:val="24"/>
              </w:rPr>
            </w:pPr>
            <w:r w:rsidRPr="007A37D2">
              <w:rPr>
                <w:sz w:val="24"/>
                <w:szCs w:val="24"/>
              </w:rPr>
              <w:t>10.</w:t>
            </w:r>
          </w:p>
        </w:tc>
        <w:tc>
          <w:tcPr>
            <w:tcW w:w="7088" w:type="dxa"/>
            <w:tcBorders>
              <w:top w:val="single" w:sz="4" w:space="0" w:color="auto"/>
              <w:left w:val="single" w:sz="4" w:space="0" w:color="auto"/>
              <w:bottom w:val="single" w:sz="4" w:space="0" w:color="auto"/>
              <w:right w:val="single" w:sz="4" w:space="0" w:color="auto"/>
            </w:tcBorders>
          </w:tcPr>
          <w:p w:rsidR="00343403" w:rsidRPr="007A37D2" w:rsidRDefault="00343403" w:rsidP="006046F4">
            <w:pPr>
              <w:jc w:val="both"/>
              <w:rPr>
                <w:sz w:val="24"/>
                <w:szCs w:val="24"/>
              </w:rPr>
            </w:pPr>
            <w:r w:rsidRPr="007A37D2">
              <w:rPr>
                <w:sz w:val="24"/>
                <w:szCs w:val="24"/>
              </w:rPr>
              <w:t>Обеспечить контроль за противопожарным состоянием ЛОЛ с ДПД на базе ОУ. Обеспечить работу системы передачи сигнала о пожаре без участия человека.</w:t>
            </w:r>
            <w:r>
              <w:rPr>
                <w:sz w:val="24"/>
                <w:szCs w:val="24"/>
              </w:rPr>
              <w:t xml:space="preserve"> Провести инструктажи</w:t>
            </w:r>
            <w:r w:rsidRPr="007A37D2">
              <w:rPr>
                <w:sz w:val="24"/>
                <w:szCs w:val="24"/>
              </w:rPr>
              <w:t xml:space="preserve"> по  правилам пожарной безопасности. Обеспечить в полном об</w:t>
            </w:r>
            <w:r>
              <w:rPr>
                <w:sz w:val="24"/>
                <w:szCs w:val="24"/>
              </w:rPr>
              <w:t>ъеме проведение мероприятий по</w:t>
            </w:r>
            <w:r w:rsidRPr="007A37D2">
              <w:rPr>
                <w:sz w:val="24"/>
                <w:szCs w:val="24"/>
              </w:rPr>
              <w:t xml:space="preserve"> антитеррористической защищенности</w:t>
            </w:r>
            <w:r>
              <w:rPr>
                <w:sz w:val="24"/>
                <w:szCs w:val="24"/>
              </w:rPr>
              <w:t>. Провести практические занятия</w:t>
            </w:r>
            <w:r w:rsidRPr="007A37D2">
              <w:rPr>
                <w:sz w:val="24"/>
                <w:szCs w:val="24"/>
              </w:rPr>
              <w:t xml:space="preserve"> по эвакуации людей</w:t>
            </w:r>
          </w:p>
        </w:tc>
        <w:tc>
          <w:tcPr>
            <w:tcW w:w="2126" w:type="dxa"/>
            <w:tcBorders>
              <w:top w:val="single" w:sz="4" w:space="0" w:color="auto"/>
              <w:left w:val="single" w:sz="4" w:space="0" w:color="auto"/>
              <w:bottom w:val="single" w:sz="4" w:space="0" w:color="auto"/>
              <w:right w:val="single" w:sz="4" w:space="0" w:color="auto"/>
            </w:tcBorders>
          </w:tcPr>
          <w:p w:rsidR="00343403" w:rsidRPr="007A37D2" w:rsidRDefault="00343403" w:rsidP="006046F4">
            <w:pPr>
              <w:jc w:val="center"/>
              <w:rPr>
                <w:sz w:val="24"/>
                <w:szCs w:val="24"/>
              </w:rPr>
            </w:pPr>
            <w:r w:rsidRPr="007A37D2">
              <w:rPr>
                <w:sz w:val="24"/>
                <w:szCs w:val="24"/>
              </w:rPr>
              <w:t>апрель-август</w:t>
            </w:r>
          </w:p>
        </w:tc>
        <w:tc>
          <w:tcPr>
            <w:tcW w:w="6095" w:type="dxa"/>
            <w:tcBorders>
              <w:top w:val="single" w:sz="4" w:space="0" w:color="auto"/>
              <w:left w:val="single" w:sz="4" w:space="0" w:color="auto"/>
              <w:bottom w:val="single" w:sz="4" w:space="0" w:color="auto"/>
              <w:right w:val="single" w:sz="4" w:space="0" w:color="auto"/>
            </w:tcBorders>
          </w:tcPr>
          <w:p w:rsidR="00343403" w:rsidRPr="007A37D2" w:rsidRDefault="00343403" w:rsidP="006046F4">
            <w:pPr>
              <w:jc w:val="center"/>
              <w:rPr>
                <w:sz w:val="24"/>
                <w:szCs w:val="24"/>
              </w:rPr>
            </w:pPr>
            <w:r w:rsidRPr="007A37D2">
              <w:rPr>
                <w:sz w:val="24"/>
                <w:szCs w:val="24"/>
              </w:rPr>
              <w:t>Руководители ОУ</w:t>
            </w:r>
          </w:p>
        </w:tc>
      </w:tr>
      <w:tr w:rsidR="00343403" w:rsidRPr="007A37D2" w:rsidTr="00267119">
        <w:tc>
          <w:tcPr>
            <w:tcW w:w="709" w:type="dxa"/>
            <w:tcBorders>
              <w:top w:val="single" w:sz="4" w:space="0" w:color="auto"/>
              <w:left w:val="single" w:sz="4" w:space="0" w:color="auto"/>
              <w:bottom w:val="single" w:sz="4" w:space="0" w:color="auto"/>
              <w:right w:val="single" w:sz="4" w:space="0" w:color="auto"/>
            </w:tcBorders>
          </w:tcPr>
          <w:p w:rsidR="00343403" w:rsidRPr="007A37D2" w:rsidRDefault="00343403" w:rsidP="006046F4">
            <w:pPr>
              <w:jc w:val="center"/>
              <w:rPr>
                <w:sz w:val="24"/>
                <w:szCs w:val="24"/>
              </w:rPr>
            </w:pPr>
            <w:r w:rsidRPr="007A37D2">
              <w:rPr>
                <w:sz w:val="24"/>
                <w:szCs w:val="24"/>
              </w:rPr>
              <w:t>11.</w:t>
            </w:r>
          </w:p>
        </w:tc>
        <w:tc>
          <w:tcPr>
            <w:tcW w:w="7088" w:type="dxa"/>
            <w:tcBorders>
              <w:top w:val="single" w:sz="4" w:space="0" w:color="auto"/>
              <w:left w:val="single" w:sz="4" w:space="0" w:color="auto"/>
              <w:bottom w:val="single" w:sz="4" w:space="0" w:color="auto"/>
              <w:right w:val="single" w:sz="4" w:space="0" w:color="auto"/>
            </w:tcBorders>
          </w:tcPr>
          <w:p w:rsidR="00343403" w:rsidRPr="007A37D2" w:rsidRDefault="00343403" w:rsidP="006046F4">
            <w:pPr>
              <w:jc w:val="both"/>
              <w:rPr>
                <w:sz w:val="24"/>
                <w:szCs w:val="24"/>
              </w:rPr>
            </w:pPr>
            <w:r w:rsidRPr="007A37D2">
              <w:rPr>
                <w:sz w:val="24"/>
                <w:szCs w:val="24"/>
              </w:rPr>
              <w:t>Обеспечить ЛОЛ с ДПД на базе ОУ средствами первой медицинской помощи</w:t>
            </w:r>
            <w:r w:rsidR="00267119">
              <w:rPr>
                <w:sz w:val="24"/>
                <w:szCs w:val="24"/>
              </w:rPr>
              <w:t>, обеспечить</w:t>
            </w:r>
            <w:r w:rsidRPr="007A37D2">
              <w:rPr>
                <w:sz w:val="24"/>
                <w:szCs w:val="24"/>
              </w:rPr>
              <w:t xml:space="preserve"> работу лагерей </w:t>
            </w:r>
            <w:r>
              <w:rPr>
                <w:sz w:val="24"/>
                <w:szCs w:val="24"/>
              </w:rPr>
              <w:t>с учетом новых</w:t>
            </w:r>
            <w:r w:rsidRPr="007A37D2">
              <w:rPr>
                <w:sz w:val="24"/>
                <w:szCs w:val="24"/>
              </w:rPr>
              <w:t xml:space="preserve"> методических рекомендаций Роспотребнадзора </w:t>
            </w:r>
            <w:r>
              <w:rPr>
                <w:sz w:val="24"/>
                <w:szCs w:val="24"/>
              </w:rPr>
              <w:t>по организации работы</w:t>
            </w:r>
            <w:r w:rsidR="00267119">
              <w:rPr>
                <w:sz w:val="24"/>
                <w:szCs w:val="24"/>
              </w:rPr>
              <w:t xml:space="preserve"> учреждений</w:t>
            </w:r>
            <w:r w:rsidRPr="007A37D2">
              <w:rPr>
                <w:sz w:val="24"/>
                <w:szCs w:val="24"/>
              </w:rPr>
              <w:t xml:space="preserve"> отдыха и оздоровления с дневным пребыванием детей, в т.ч. с</w:t>
            </w:r>
            <w:r>
              <w:rPr>
                <w:sz w:val="24"/>
                <w:szCs w:val="24"/>
              </w:rPr>
              <w:t>редствами санитарной обработки,</w:t>
            </w:r>
            <w:r w:rsidRPr="007A37D2">
              <w:rPr>
                <w:sz w:val="24"/>
                <w:szCs w:val="24"/>
              </w:rPr>
              <w:t xml:space="preserve"> приборами для обеззараживания воздуха и т. п.         </w:t>
            </w:r>
          </w:p>
        </w:tc>
        <w:tc>
          <w:tcPr>
            <w:tcW w:w="2126" w:type="dxa"/>
            <w:tcBorders>
              <w:top w:val="single" w:sz="4" w:space="0" w:color="auto"/>
              <w:left w:val="single" w:sz="4" w:space="0" w:color="auto"/>
              <w:bottom w:val="single" w:sz="4" w:space="0" w:color="auto"/>
              <w:right w:val="single" w:sz="4" w:space="0" w:color="auto"/>
            </w:tcBorders>
          </w:tcPr>
          <w:p w:rsidR="00343403" w:rsidRPr="007A37D2" w:rsidRDefault="00343403" w:rsidP="006046F4">
            <w:pPr>
              <w:jc w:val="center"/>
              <w:rPr>
                <w:sz w:val="24"/>
                <w:szCs w:val="24"/>
              </w:rPr>
            </w:pPr>
            <w:r w:rsidRPr="007A37D2">
              <w:rPr>
                <w:sz w:val="24"/>
                <w:szCs w:val="24"/>
              </w:rPr>
              <w:t>май-август</w:t>
            </w:r>
          </w:p>
        </w:tc>
        <w:tc>
          <w:tcPr>
            <w:tcW w:w="6095" w:type="dxa"/>
            <w:tcBorders>
              <w:top w:val="single" w:sz="4" w:space="0" w:color="auto"/>
              <w:left w:val="single" w:sz="4" w:space="0" w:color="auto"/>
              <w:bottom w:val="single" w:sz="4" w:space="0" w:color="auto"/>
              <w:right w:val="single" w:sz="4" w:space="0" w:color="auto"/>
            </w:tcBorders>
          </w:tcPr>
          <w:p w:rsidR="00343403" w:rsidRPr="007A37D2" w:rsidRDefault="00343403" w:rsidP="006046F4">
            <w:pPr>
              <w:pStyle w:val="a5"/>
              <w:jc w:val="center"/>
              <w:rPr>
                <w:sz w:val="24"/>
              </w:rPr>
            </w:pPr>
            <w:r w:rsidRPr="007A37D2">
              <w:rPr>
                <w:sz w:val="24"/>
              </w:rPr>
              <w:t>Руководители ОУ</w:t>
            </w:r>
          </w:p>
        </w:tc>
      </w:tr>
      <w:tr w:rsidR="00267119" w:rsidRPr="007A37D2" w:rsidTr="00267119">
        <w:tc>
          <w:tcPr>
            <w:tcW w:w="709" w:type="dxa"/>
            <w:tcBorders>
              <w:top w:val="single" w:sz="4" w:space="0" w:color="auto"/>
              <w:left w:val="single" w:sz="4" w:space="0" w:color="auto"/>
              <w:bottom w:val="single" w:sz="4" w:space="0" w:color="auto"/>
              <w:right w:val="single" w:sz="4" w:space="0" w:color="auto"/>
            </w:tcBorders>
          </w:tcPr>
          <w:p w:rsidR="00267119" w:rsidRPr="007A37D2" w:rsidRDefault="00267119" w:rsidP="006046F4">
            <w:pPr>
              <w:jc w:val="center"/>
              <w:rPr>
                <w:sz w:val="24"/>
                <w:szCs w:val="24"/>
              </w:rPr>
            </w:pPr>
            <w:r w:rsidRPr="007A37D2">
              <w:rPr>
                <w:sz w:val="24"/>
                <w:szCs w:val="24"/>
              </w:rPr>
              <w:t>12.</w:t>
            </w:r>
          </w:p>
        </w:tc>
        <w:tc>
          <w:tcPr>
            <w:tcW w:w="7088" w:type="dxa"/>
            <w:tcBorders>
              <w:top w:val="single" w:sz="4" w:space="0" w:color="auto"/>
              <w:left w:val="single" w:sz="4" w:space="0" w:color="auto"/>
              <w:bottom w:val="single" w:sz="4" w:space="0" w:color="auto"/>
              <w:right w:val="single" w:sz="4" w:space="0" w:color="auto"/>
            </w:tcBorders>
          </w:tcPr>
          <w:p w:rsidR="00267119" w:rsidRPr="007A37D2" w:rsidRDefault="00267119" w:rsidP="006046F4">
            <w:pPr>
              <w:jc w:val="both"/>
              <w:rPr>
                <w:sz w:val="24"/>
                <w:szCs w:val="24"/>
              </w:rPr>
            </w:pPr>
            <w:r w:rsidRPr="007A37D2">
              <w:rPr>
                <w:sz w:val="24"/>
                <w:szCs w:val="24"/>
              </w:rPr>
              <w:t xml:space="preserve">Организовать работу учреждений культуры по организации </w:t>
            </w:r>
            <w:r w:rsidRPr="007A37D2">
              <w:rPr>
                <w:sz w:val="24"/>
                <w:szCs w:val="24"/>
              </w:rPr>
              <w:lastRenderedPageBreak/>
              <w:t>летнего отдыха детей и подростков</w:t>
            </w:r>
          </w:p>
          <w:p w:rsidR="00267119" w:rsidRPr="007A37D2" w:rsidRDefault="00267119" w:rsidP="006046F4">
            <w:pPr>
              <w:jc w:val="both"/>
              <w:rPr>
                <w:sz w:val="24"/>
                <w:szCs w:val="24"/>
              </w:rPr>
            </w:pPr>
          </w:p>
        </w:tc>
        <w:tc>
          <w:tcPr>
            <w:tcW w:w="2126" w:type="dxa"/>
            <w:tcBorders>
              <w:top w:val="single" w:sz="4" w:space="0" w:color="auto"/>
              <w:left w:val="single" w:sz="4" w:space="0" w:color="auto"/>
              <w:bottom w:val="single" w:sz="4" w:space="0" w:color="auto"/>
              <w:right w:val="single" w:sz="4" w:space="0" w:color="auto"/>
            </w:tcBorders>
          </w:tcPr>
          <w:p w:rsidR="00267119" w:rsidRPr="007A37D2" w:rsidRDefault="00267119" w:rsidP="006046F4">
            <w:pPr>
              <w:jc w:val="center"/>
              <w:rPr>
                <w:sz w:val="24"/>
                <w:szCs w:val="24"/>
              </w:rPr>
            </w:pPr>
            <w:r w:rsidRPr="007A37D2">
              <w:rPr>
                <w:sz w:val="24"/>
                <w:szCs w:val="24"/>
              </w:rPr>
              <w:lastRenderedPageBreak/>
              <w:t>июнь-август</w:t>
            </w:r>
          </w:p>
        </w:tc>
        <w:tc>
          <w:tcPr>
            <w:tcW w:w="6095" w:type="dxa"/>
            <w:tcBorders>
              <w:top w:val="single" w:sz="4" w:space="0" w:color="auto"/>
              <w:left w:val="single" w:sz="4" w:space="0" w:color="auto"/>
              <w:bottom w:val="single" w:sz="4" w:space="0" w:color="auto"/>
              <w:right w:val="single" w:sz="4" w:space="0" w:color="auto"/>
            </w:tcBorders>
          </w:tcPr>
          <w:p w:rsidR="00267119" w:rsidRPr="007A37D2" w:rsidRDefault="00267119" w:rsidP="00267119">
            <w:pPr>
              <w:jc w:val="center"/>
              <w:rPr>
                <w:sz w:val="24"/>
                <w:szCs w:val="24"/>
              </w:rPr>
            </w:pPr>
            <w:r w:rsidRPr="007A37D2">
              <w:rPr>
                <w:sz w:val="24"/>
                <w:szCs w:val="24"/>
              </w:rPr>
              <w:t>Отдел культуры и общественных отношений</w:t>
            </w:r>
            <w:r>
              <w:rPr>
                <w:sz w:val="24"/>
                <w:szCs w:val="24"/>
              </w:rPr>
              <w:t xml:space="preserve"> </w:t>
            </w:r>
            <w:r w:rsidRPr="007A37D2">
              <w:rPr>
                <w:sz w:val="24"/>
                <w:szCs w:val="24"/>
              </w:rPr>
              <w:lastRenderedPageBreak/>
              <w:t>администрации Калининского МР,</w:t>
            </w:r>
          </w:p>
          <w:p w:rsidR="00267119" w:rsidRPr="007A37D2" w:rsidRDefault="00267119" w:rsidP="00267119">
            <w:pPr>
              <w:jc w:val="center"/>
              <w:rPr>
                <w:sz w:val="24"/>
                <w:szCs w:val="24"/>
              </w:rPr>
            </w:pPr>
            <w:r w:rsidRPr="007A37D2">
              <w:rPr>
                <w:sz w:val="24"/>
                <w:szCs w:val="24"/>
              </w:rPr>
              <w:t>МБУК «Центр центр творчества и досуга г. Калининска»</w:t>
            </w:r>
          </w:p>
        </w:tc>
      </w:tr>
      <w:tr w:rsidR="00267119" w:rsidRPr="007A37D2" w:rsidTr="00267119">
        <w:trPr>
          <w:trHeight w:val="1425"/>
        </w:trPr>
        <w:tc>
          <w:tcPr>
            <w:tcW w:w="709" w:type="dxa"/>
            <w:tcBorders>
              <w:top w:val="single" w:sz="4" w:space="0" w:color="auto"/>
              <w:left w:val="single" w:sz="4" w:space="0" w:color="auto"/>
              <w:bottom w:val="single" w:sz="4" w:space="0" w:color="auto"/>
              <w:right w:val="single" w:sz="4" w:space="0" w:color="auto"/>
            </w:tcBorders>
          </w:tcPr>
          <w:p w:rsidR="00267119" w:rsidRPr="007A37D2" w:rsidRDefault="00267119" w:rsidP="006046F4">
            <w:pPr>
              <w:jc w:val="center"/>
              <w:rPr>
                <w:sz w:val="24"/>
                <w:szCs w:val="24"/>
              </w:rPr>
            </w:pPr>
            <w:r w:rsidRPr="007A37D2">
              <w:rPr>
                <w:sz w:val="24"/>
                <w:szCs w:val="24"/>
              </w:rPr>
              <w:lastRenderedPageBreak/>
              <w:t>13.</w:t>
            </w:r>
          </w:p>
        </w:tc>
        <w:tc>
          <w:tcPr>
            <w:tcW w:w="7088" w:type="dxa"/>
            <w:tcBorders>
              <w:top w:val="single" w:sz="4" w:space="0" w:color="auto"/>
              <w:left w:val="single" w:sz="4" w:space="0" w:color="auto"/>
              <w:bottom w:val="single" w:sz="4" w:space="0" w:color="auto"/>
              <w:right w:val="single" w:sz="4" w:space="0" w:color="auto"/>
            </w:tcBorders>
          </w:tcPr>
          <w:p w:rsidR="00267119" w:rsidRPr="007A37D2" w:rsidRDefault="00267119" w:rsidP="006046F4">
            <w:pPr>
              <w:jc w:val="both"/>
              <w:rPr>
                <w:sz w:val="24"/>
                <w:szCs w:val="24"/>
              </w:rPr>
            </w:pPr>
            <w:r w:rsidRPr="007A37D2">
              <w:rPr>
                <w:sz w:val="24"/>
                <w:szCs w:val="24"/>
              </w:rPr>
              <w:t>Провес</w:t>
            </w:r>
            <w:r>
              <w:rPr>
                <w:sz w:val="24"/>
                <w:szCs w:val="24"/>
              </w:rPr>
              <w:t>ти во всех ЛОЛ с ДПД на базе ОУ</w:t>
            </w:r>
            <w:r w:rsidRPr="007A37D2">
              <w:rPr>
                <w:sz w:val="24"/>
                <w:szCs w:val="24"/>
              </w:rPr>
              <w:t xml:space="preserve"> мероприятия по пропаганде здорового образа жизни, иные мероприятия воспитательного характера, направленные на профилактику правонарушений, посвященные Году защитника Отечества, 80-летию Победы в Великой Отечественной войне </w:t>
            </w:r>
          </w:p>
        </w:tc>
        <w:tc>
          <w:tcPr>
            <w:tcW w:w="2126" w:type="dxa"/>
            <w:tcBorders>
              <w:top w:val="single" w:sz="4" w:space="0" w:color="auto"/>
              <w:left w:val="single" w:sz="4" w:space="0" w:color="auto"/>
              <w:bottom w:val="single" w:sz="4" w:space="0" w:color="auto"/>
              <w:right w:val="single" w:sz="4" w:space="0" w:color="auto"/>
            </w:tcBorders>
          </w:tcPr>
          <w:p w:rsidR="00267119" w:rsidRPr="007A37D2" w:rsidRDefault="00267119" w:rsidP="006046F4">
            <w:pPr>
              <w:jc w:val="center"/>
              <w:rPr>
                <w:sz w:val="24"/>
                <w:szCs w:val="24"/>
              </w:rPr>
            </w:pPr>
            <w:r w:rsidRPr="007A37D2">
              <w:rPr>
                <w:sz w:val="24"/>
                <w:szCs w:val="24"/>
              </w:rPr>
              <w:t>июнь-август</w:t>
            </w:r>
          </w:p>
        </w:tc>
        <w:tc>
          <w:tcPr>
            <w:tcW w:w="6095" w:type="dxa"/>
            <w:tcBorders>
              <w:top w:val="single" w:sz="4" w:space="0" w:color="auto"/>
              <w:left w:val="single" w:sz="4" w:space="0" w:color="auto"/>
              <w:bottom w:val="single" w:sz="4" w:space="0" w:color="auto"/>
              <w:right w:val="single" w:sz="4" w:space="0" w:color="auto"/>
            </w:tcBorders>
          </w:tcPr>
          <w:p w:rsidR="00267119" w:rsidRPr="007A37D2" w:rsidRDefault="00267119" w:rsidP="006046F4">
            <w:pPr>
              <w:jc w:val="center"/>
              <w:rPr>
                <w:sz w:val="24"/>
                <w:szCs w:val="24"/>
              </w:rPr>
            </w:pPr>
            <w:r w:rsidRPr="007A37D2">
              <w:rPr>
                <w:sz w:val="24"/>
                <w:szCs w:val="24"/>
              </w:rPr>
              <w:t>Руководители ОУ,</w:t>
            </w:r>
            <w:r w:rsidRPr="007A37D2">
              <w:rPr>
                <w:color w:val="000000"/>
                <w:kern w:val="36"/>
                <w:sz w:val="24"/>
                <w:szCs w:val="24"/>
              </w:rPr>
              <w:t xml:space="preserve"> МБУ ДО «Спортивная школа </w:t>
            </w:r>
            <w:r>
              <w:rPr>
                <w:color w:val="000000"/>
                <w:kern w:val="36"/>
                <w:sz w:val="24"/>
                <w:szCs w:val="24"/>
              </w:rPr>
              <w:t xml:space="preserve">г. Калининска </w:t>
            </w:r>
            <w:r w:rsidRPr="007A37D2">
              <w:rPr>
                <w:color w:val="000000"/>
                <w:kern w:val="36"/>
                <w:sz w:val="24"/>
                <w:szCs w:val="24"/>
              </w:rPr>
              <w:t>Саратовской области»</w:t>
            </w:r>
          </w:p>
        </w:tc>
      </w:tr>
      <w:tr w:rsidR="00267119" w:rsidRPr="007A37D2" w:rsidTr="00267119">
        <w:tc>
          <w:tcPr>
            <w:tcW w:w="709" w:type="dxa"/>
            <w:tcBorders>
              <w:top w:val="single" w:sz="4" w:space="0" w:color="auto"/>
              <w:left w:val="single" w:sz="4" w:space="0" w:color="auto"/>
              <w:bottom w:val="single" w:sz="4" w:space="0" w:color="auto"/>
              <w:right w:val="single" w:sz="4" w:space="0" w:color="auto"/>
            </w:tcBorders>
          </w:tcPr>
          <w:p w:rsidR="00267119" w:rsidRPr="007A37D2" w:rsidRDefault="00267119" w:rsidP="006046F4">
            <w:pPr>
              <w:jc w:val="center"/>
              <w:rPr>
                <w:sz w:val="24"/>
                <w:szCs w:val="24"/>
              </w:rPr>
            </w:pPr>
            <w:r w:rsidRPr="007A37D2">
              <w:rPr>
                <w:sz w:val="24"/>
                <w:szCs w:val="24"/>
              </w:rPr>
              <w:t>14.</w:t>
            </w:r>
          </w:p>
        </w:tc>
        <w:tc>
          <w:tcPr>
            <w:tcW w:w="7088" w:type="dxa"/>
            <w:tcBorders>
              <w:top w:val="single" w:sz="4" w:space="0" w:color="auto"/>
              <w:left w:val="single" w:sz="4" w:space="0" w:color="auto"/>
              <w:bottom w:val="single" w:sz="4" w:space="0" w:color="auto"/>
              <w:right w:val="single" w:sz="4" w:space="0" w:color="auto"/>
            </w:tcBorders>
          </w:tcPr>
          <w:p w:rsidR="00267119" w:rsidRPr="007A37D2" w:rsidRDefault="00267119" w:rsidP="006046F4">
            <w:pPr>
              <w:jc w:val="both"/>
              <w:rPr>
                <w:sz w:val="24"/>
                <w:szCs w:val="24"/>
              </w:rPr>
            </w:pPr>
            <w:r w:rsidRPr="007A37D2">
              <w:rPr>
                <w:sz w:val="24"/>
                <w:szCs w:val="24"/>
              </w:rPr>
              <w:t xml:space="preserve">Обеспечить организацию отдыха детей в загородных детских стационарных оздоровительных учреждениях </w:t>
            </w:r>
          </w:p>
        </w:tc>
        <w:tc>
          <w:tcPr>
            <w:tcW w:w="2126" w:type="dxa"/>
            <w:tcBorders>
              <w:top w:val="single" w:sz="4" w:space="0" w:color="auto"/>
              <w:left w:val="single" w:sz="4" w:space="0" w:color="auto"/>
              <w:bottom w:val="single" w:sz="4" w:space="0" w:color="auto"/>
              <w:right w:val="single" w:sz="4" w:space="0" w:color="auto"/>
            </w:tcBorders>
          </w:tcPr>
          <w:p w:rsidR="00267119" w:rsidRPr="007A37D2" w:rsidRDefault="00267119" w:rsidP="006046F4">
            <w:pPr>
              <w:jc w:val="center"/>
              <w:rPr>
                <w:sz w:val="24"/>
                <w:szCs w:val="24"/>
              </w:rPr>
            </w:pPr>
            <w:r w:rsidRPr="007A37D2">
              <w:rPr>
                <w:sz w:val="24"/>
                <w:szCs w:val="24"/>
              </w:rPr>
              <w:t>апрель-август</w:t>
            </w:r>
          </w:p>
        </w:tc>
        <w:tc>
          <w:tcPr>
            <w:tcW w:w="6095" w:type="dxa"/>
            <w:tcBorders>
              <w:top w:val="single" w:sz="4" w:space="0" w:color="auto"/>
              <w:left w:val="single" w:sz="4" w:space="0" w:color="auto"/>
              <w:bottom w:val="single" w:sz="4" w:space="0" w:color="auto"/>
              <w:right w:val="single" w:sz="4" w:space="0" w:color="auto"/>
            </w:tcBorders>
          </w:tcPr>
          <w:p w:rsidR="00267119" w:rsidRPr="007A37D2" w:rsidRDefault="00267119" w:rsidP="00267119">
            <w:pPr>
              <w:jc w:val="center"/>
              <w:rPr>
                <w:sz w:val="24"/>
                <w:szCs w:val="24"/>
              </w:rPr>
            </w:pPr>
            <w:r w:rsidRPr="007A37D2">
              <w:rPr>
                <w:sz w:val="24"/>
                <w:szCs w:val="24"/>
              </w:rPr>
              <w:t>Упр</w:t>
            </w:r>
            <w:r>
              <w:rPr>
                <w:sz w:val="24"/>
                <w:szCs w:val="24"/>
              </w:rPr>
              <w:t xml:space="preserve">авление </w:t>
            </w:r>
            <w:r w:rsidRPr="007A37D2">
              <w:rPr>
                <w:sz w:val="24"/>
                <w:szCs w:val="24"/>
              </w:rPr>
              <w:t>образования,</w:t>
            </w:r>
          </w:p>
          <w:p w:rsidR="0009110E" w:rsidRDefault="00267119" w:rsidP="006046F4">
            <w:pPr>
              <w:jc w:val="center"/>
              <w:rPr>
                <w:color w:val="000000"/>
                <w:kern w:val="36"/>
                <w:sz w:val="24"/>
                <w:szCs w:val="24"/>
              </w:rPr>
            </w:pPr>
            <w:r w:rsidRPr="007A37D2">
              <w:rPr>
                <w:sz w:val="24"/>
                <w:szCs w:val="24"/>
              </w:rPr>
              <w:t>руководители ОУ,</w:t>
            </w:r>
            <w:r w:rsidRPr="007A37D2">
              <w:rPr>
                <w:color w:val="000000"/>
                <w:kern w:val="36"/>
                <w:sz w:val="24"/>
                <w:szCs w:val="24"/>
              </w:rPr>
              <w:t xml:space="preserve"> МБУ ДО «Спортивная школа  </w:t>
            </w:r>
          </w:p>
          <w:p w:rsidR="00267119" w:rsidRPr="007A37D2" w:rsidRDefault="00267119" w:rsidP="006046F4">
            <w:pPr>
              <w:jc w:val="center"/>
              <w:rPr>
                <w:sz w:val="24"/>
                <w:szCs w:val="24"/>
              </w:rPr>
            </w:pPr>
            <w:r w:rsidRPr="007A37D2">
              <w:rPr>
                <w:color w:val="000000"/>
                <w:kern w:val="36"/>
                <w:sz w:val="24"/>
                <w:szCs w:val="24"/>
              </w:rPr>
              <w:t>г. Калининска  Саратовской области»</w:t>
            </w:r>
          </w:p>
        </w:tc>
      </w:tr>
      <w:tr w:rsidR="00267119" w:rsidRPr="007A37D2" w:rsidTr="00267119">
        <w:tc>
          <w:tcPr>
            <w:tcW w:w="709" w:type="dxa"/>
            <w:tcBorders>
              <w:top w:val="single" w:sz="4" w:space="0" w:color="auto"/>
              <w:left w:val="single" w:sz="4" w:space="0" w:color="auto"/>
              <w:bottom w:val="single" w:sz="4" w:space="0" w:color="auto"/>
              <w:right w:val="single" w:sz="4" w:space="0" w:color="auto"/>
            </w:tcBorders>
          </w:tcPr>
          <w:p w:rsidR="00267119" w:rsidRPr="007A37D2" w:rsidRDefault="00267119" w:rsidP="006046F4">
            <w:pPr>
              <w:jc w:val="center"/>
              <w:rPr>
                <w:sz w:val="24"/>
                <w:szCs w:val="24"/>
              </w:rPr>
            </w:pPr>
            <w:r w:rsidRPr="007A37D2">
              <w:rPr>
                <w:sz w:val="24"/>
                <w:szCs w:val="24"/>
              </w:rPr>
              <w:t>15.</w:t>
            </w:r>
          </w:p>
        </w:tc>
        <w:tc>
          <w:tcPr>
            <w:tcW w:w="7088" w:type="dxa"/>
            <w:tcBorders>
              <w:top w:val="single" w:sz="4" w:space="0" w:color="auto"/>
              <w:left w:val="single" w:sz="4" w:space="0" w:color="auto"/>
              <w:bottom w:val="single" w:sz="4" w:space="0" w:color="auto"/>
              <w:right w:val="single" w:sz="4" w:space="0" w:color="auto"/>
            </w:tcBorders>
          </w:tcPr>
          <w:p w:rsidR="00267119" w:rsidRPr="007A37D2" w:rsidRDefault="00267119" w:rsidP="006046F4">
            <w:pPr>
              <w:jc w:val="both"/>
              <w:rPr>
                <w:sz w:val="24"/>
                <w:szCs w:val="24"/>
              </w:rPr>
            </w:pPr>
            <w:r w:rsidRPr="007A37D2">
              <w:rPr>
                <w:sz w:val="24"/>
                <w:szCs w:val="24"/>
              </w:rPr>
              <w:t>Р</w:t>
            </w:r>
            <w:r>
              <w:rPr>
                <w:sz w:val="24"/>
                <w:szCs w:val="24"/>
              </w:rPr>
              <w:t>азработать, внедрить в работу,</w:t>
            </w:r>
            <w:r w:rsidRPr="007A37D2">
              <w:rPr>
                <w:sz w:val="24"/>
                <w:szCs w:val="24"/>
              </w:rPr>
              <w:t xml:space="preserve"> разместить на сайтах </w:t>
            </w:r>
            <w:r>
              <w:rPr>
                <w:sz w:val="24"/>
                <w:szCs w:val="24"/>
              </w:rPr>
              <w:t xml:space="preserve">образовательных организаций </w:t>
            </w:r>
            <w:r w:rsidRPr="007A37D2">
              <w:rPr>
                <w:sz w:val="24"/>
                <w:szCs w:val="24"/>
              </w:rPr>
              <w:t>программу воспитательной работы в летних оздоровительных ла</w:t>
            </w:r>
            <w:r>
              <w:rPr>
                <w:sz w:val="24"/>
                <w:szCs w:val="24"/>
              </w:rPr>
              <w:t>герях</w:t>
            </w:r>
            <w:r w:rsidRPr="007A37D2">
              <w:rPr>
                <w:sz w:val="24"/>
                <w:szCs w:val="24"/>
              </w:rPr>
              <w:t xml:space="preserve"> с дневным пребыванием детей, программы дополнительного образования детей </w:t>
            </w:r>
          </w:p>
        </w:tc>
        <w:tc>
          <w:tcPr>
            <w:tcW w:w="2126" w:type="dxa"/>
            <w:tcBorders>
              <w:top w:val="single" w:sz="4" w:space="0" w:color="auto"/>
              <w:left w:val="single" w:sz="4" w:space="0" w:color="auto"/>
              <w:bottom w:val="single" w:sz="4" w:space="0" w:color="auto"/>
              <w:right w:val="single" w:sz="4" w:space="0" w:color="auto"/>
            </w:tcBorders>
          </w:tcPr>
          <w:p w:rsidR="00267119" w:rsidRPr="007A37D2" w:rsidRDefault="00267119" w:rsidP="006046F4">
            <w:pPr>
              <w:jc w:val="center"/>
              <w:rPr>
                <w:sz w:val="24"/>
                <w:szCs w:val="24"/>
              </w:rPr>
            </w:pPr>
            <w:r w:rsidRPr="007A37D2">
              <w:rPr>
                <w:sz w:val="24"/>
                <w:szCs w:val="24"/>
              </w:rPr>
              <w:t>март-май</w:t>
            </w:r>
          </w:p>
        </w:tc>
        <w:tc>
          <w:tcPr>
            <w:tcW w:w="6095" w:type="dxa"/>
            <w:tcBorders>
              <w:top w:val="single" w:sz="4" w:space="0" w:color="auto"/>
              <w:left w:val="single" w:sz="4" w:space="0" w:color="auto"/>
              <w:bottom w:val="single" w:sz="4" w:space="0" w:color="auto"/>
              <w:right w:val="single" w:sz="4" w:space="0" w:color="auto"/>
            </w:tcBorders>
          </w:tcPr>
          <w:p w:rsidR="00267119" w:rsidRDefault="00267119" w:rsidP="006046F4">
            <w:pPr>
              <w:jc w:val="center"/>
              <w:rPr>
                <w:color w:val="000000"/>
                <w:kern w:val="36"/>
                <w:sz w:val="24"/>
                <w:szCs w:val="24"/>
              </w:rPr>
            </w:pPr>
            <w:r w:rsidRPr="007A37D2">
              <w:rPr>
                <w:sz w:val="24"/>
                <w:szCs w:val="24"/>
              </w:rPr>
              <w:t>Руководители ОУ,</w:t>
            </w:r>
            <w:r>
              <w:rPr>
                <w:color w:val="000000"/>
                <w:kern w:val="36"/>
                <w:sz w:val="24"/>
                <w:szCs w:val="24"/>
              </w:rPr>
              <w:t xml:space="preserve"> МБУ ДО «Спортивная школа </w:t>
            </w:r>
          </w:p>
          <w:p w:rsidR="00267119" w:rsidRPr="007A37D2" w:rsidRDefault="00267119" w:rsidP="006046F4">
            <w:pPr>
              <w:jc w:val="center"/>
              <w:rPr>
                <w:color w:val="000000"/>
                <w:kern w:val="36"/>
                <w:sz w:val="24"/>
                <w:szCs w:val="24"/>
              </w:rPr>
            </w:pPr>
            <w:r>
              <w:rPr>
                <w:color w:val="000000"/>
                <w:kern w:val="36"/>
                <w:sz w:val="24"/>
                <w:szCs w:val="24"/>
              </w:rPr>
              <w:t xml:space="preserve">г. Калининска </w:t>
            </w:r>
            <w:r w:rsidRPr="007A37D2">
              <w:rPr>
                <w:color w:val="000000"/>
                <w:kern w:val="36"/>
                <w:sz w:val="24"/>
                <w:szCs w:val="24"/>
              </w:rPr>
              <w:t>Саратовской области»,</w:t>
            </w:r>
          </w:p>
          <w:p w:rsidR="00267119" w:rsidRPr="007A37D2" w:rsidRDefault="00267119" w:rsidP="006046F4">
            <w:pPr>
              <w:jc w:val="center"/>
              <w:rPr>
                <w:sz w:val="24"/>
                <w:szCs w:val="24"/>
              </w:rPr>
            </w:pPr>
            <w:r>
              <w:rPr>
                <w:color w:val="000000"/>
                <w:kern w:val="36"/>
                <w:sz w:val="24"/>
                <w:szCs w:val="24"/>
              </w:rPr>
              <w:t xml:space="preserve">МБУ ДО «ДДТ  </w:t>
            </w:r>
            <w:r w:rsidRPr="007A37D2">
              <w:rPr>
                <w:color w:val="000000"/>
                <w:kern w:val="36"/>
                <w:sz w:val="24"/>
                <w:szCs w:val="24"/>
              </w:rPr>
              <w:t>г. Калининска  Саратовской области»</w:t>
            </w:r>
          </w:p>
        </w:tc>
      </w:tr>
      <w:tr w:rsidR="00267119" w:rsidRPr="007A37D2" w:rsidTr="00267119">
        <w:tc>
          <w:tcPr>
            <w:tcW w:w="709" w:type="dxa"/>
            <w:tcBorders>
              <w:top w:val="single" w:sz="4" w:space="0" w:color="auto"/>
              <w:left w:val="single" w:sz="4" w:space="0" w:color="auto"/>
              <w:bottom w:val="single" w:sz="4" w:space="0" w:color="auto"/>
              <w:right w:val="single" w:sz="4" w:space="0" w:color="auto"/>
            </w:tcBorders>
          </w:tcPr>
          <w:p w:rsidR="00267119" w:rsidRPr="007A37D2" w:rsidRDefault="00267119" w:rsidP="006046F4">
            <w:pPr>
              <w:jc w:val="center"/>
              <w:rPr>
                <w:sz w:val="24"/>
                <w:szCs w:val="24"/>
              </w:rPr>
            </w:pPr>
            <w:r w:rsidRPr="007A37D2">
              <w:rPr>
                <w:sz w:val="24"/>
                <w:szCs w:val="24"/>
              </w:rPr>
              <w:t>16.</w:t>
            </w:r>
          </w:p>
        </w:tc>
        <w:tc>
          <w:tcPr>
            <w:tcW w:w="7088" w:type="dxa"/>
            <w:tcBorders>
              <w:top w:val="single" w:sz="4" w:space="0" w:color="auto"/>
              <w:left w:val="single" w:sz="4" w:space="0" w:color="auto"/>
              <w:bottom w:val="single" w:sz="4" w:space="0" w:color="auto"/>
              <w:right w:val="single" w:sz="4" w:space="0" w:color="auto"/>
            </w:tcBorders>
          </w:tcPr>
          <w:p w:rsidR="00267119" w:rsidRPr="007A37D2" w:rsidRDefault="00267119" w:rsidP="006046F4">
            <w:pPr>
              <w:jc w:val="both"/>
              <w:rPr>
                <w:sz w:val="24"/>
                <w:szCs w:val="24"/>
              </w:rPr>
            </w:pPr>
            <w:r>
              <w:rPr>
                <w:sz w:val="24"/>
                <w:szCs w:val="24"/>
              </w:rPr>
              <w:t>Обеспечить освещение</w:t>
            </w:r>
            <w:r w:rsidRPr="007A37D2">
              <w:rPr>
                <w:sz w:val="24"/>
                <w:szCs w:val="24"/>
              </w:rPr>
              <w:t xml:space="preserve"> организации и хода летнего отдыха, оздоровления, занятости учащихся в средствах массовой информации, на официальных сайтах образовательных организаций, в социальных сетях  </w:t>
            </w:r>
          </w:p>
        </w:tc>
        <w:tc>
          <w:tcPr>
            <w:tcW w:w="2126" w:type="dxa"/>
            <w:tcBorders>
              <w:top w:val="single" w:sz="4" w:space="0" w:color="auto"/>
              <w:left w:val="single" w:sz="4" w:space="0" w:color="auto"/>
              <w:bottom w:val="single" w:sz="4" w:space="0" w:color="auto"/>
              <w:right w:val="single" w:sz="4" w:space="0" w:color="auto"/>
            </w:tcBorders>
          </w:tcPr>
          <w:p w:rsidR="00267119" w:rsidRPr="007A37D2" w:rsidRDefault="00267119" w:rsidP="006046F4">
            <w:pPr>
              <w:jc w:val="center"/>
              <w:rPr>
                <w:sz w:val="24"/>
                <w:szCs w:val="24"/>
              </w:rPr>
            </w:pPr>
            <w:r w:rsidRPr="007A37D2">
              <w:rPr>
                <w:sz w:val="24"/>
                <w:szCs w:val="24"/>
              </w:rPr>
              <w:t>май-сентябрь</w:t>
            </w:r>
          </w:p>
        </w:tc>
        <w:tc>
          <w:tcPr>
            <w:tcW w:w="6095" w:type="dxa"/>
            <w:tcBorders>
              <w:top w:val="single" w:sz="4" w:space="0" w:color="auto"/>
              <w:left w:val="single" w:sz="4" w:space="0" w:color="auto"/>
              <w:bottom w:val="single" w:sz="4" w:space="0" w:color="auto"/>
              <w:right w:val="single" w:sz="4" w:space="0" w:color="auto"/>
            </w:tcBorders>
          </w:tcPr>
          <w:p w:rsidR="00267119" w:rsidRDefault="00267119" w:rsidP="00267119">
            <w:pPr>
              <w:jc w:val="center"/>
              <w:rPr>
                <w:sz w:val="24"/>
                <w:szCs w:val="24"/>
              </w:rPr>
            </w:pPr>
            <w:r>
              <w:rPr>
                <w:sz w:val="24"/>
                <w:szCs w:val="24"/>
              </w:rPr>
              <w:t xml:space="preserve">Управление </w:t>
            </w:r>
            <w:r w:rsidRPr="007A37D2">
              <w:rPr>
                <w:sz w:val="24"/>
                <w:szCs w:val="24"/>
              </w:rPr>
              <w:t>образования</w:t>
            </w:r>
            <w:r>
              <w:rPr>
                <w:sz w:val="24"/>
                <w:szCs w:val="24"/>
              </w:rPr>
              <w:t xml:space="preserve"> администрации МР</w:t>
            </w:r>
            <w:r w:rsidRPr="007A37D2">
              <w:rPr>
                <w:sz w:val="24"/>
                <w:szCs w:val="24"/>
              </w:rPr>
              <w:t xml:space="preserve">, </w:t>
            </w:r>
          </w:p>
          <w:p w:rsidR="00267119" w:rsidRPr="007A37D2" w:rsidRDefault="00B26B3B" w:rsidP="00267119">
            <w:pPr>
              <w:jc w:val="center"/>
              <w:rPr>
                <w:sz w:val="24"/>
                <w:szCs w:val="24"/>
              </w:rPr>
            </w:pPr>
            <w:r>
              <w:rPr>
                <w:sz w:val="24"/>
                <w:szCs w:val="24"/>
              </w:rPr>
              <w:t>отдел</w:t>
            </w:r>
            <w:r w:rsidR="00267119" w:rsidRPr="007A37D2">
              <w:rPr>
                <w:sz w:val="24"/>
                <w:szCs w:val="24"/>
              </w:rPr>
              <w:t xml:space="preserve"> </w:t>
            </w:r>
            <w:r w:rsidR="00267119">
              <w:rPr>
                <w:sz w:val="24"/>
                <w:szCs w:val="24"/>
              </w:rPr>
              <w:t xml:space="preserve">по работе </w:t>
            </w:r>
            <w:r w:rsidR="00267119" w:rsidRPr="007A37D2">
              <w:rPr>
                <w:sz w:val="24"/>
                <w:szCs w:val="24"/>
              </w:rPr>
              <w:t xml:space="preserve">со средствами массовой информации </w:t>
            </w:r>
            <w:r w:rsidR="00267119">
              <w:rPr>
                <w:sz w:val="24"/>
                <w:szCs w:val="24"/>
              </w:rPr>
              <w:t>и информационных технологий администрации МР</w:t>
            </w:r>
            <w:r w:rsidR="00267119" w:rsidRPr="007A37D2">
              <w:rPr>
                <w:sz w:val="24"/>
                <w:szCs w:val="24"/>
              </w:rPr>
              <w:t>,</w:t>
            </w:r>
          </w:p>
          <w:p w:rsidR="00267119" w:rsidRDefault="00267119" w:rsidP="006046F4">
            <w:pPr>
              <w:jc w:val="center"/>
              <w:rPr>
                <w:color w:val="000000"/>
                <w:kern w:val="36"/>
                <w:sz w:val="24"/>
                <w:szCs w:val="24"/>
              </w:rPr>
            </w:pPr>
            <w:r w:rsidRPr="007A37D2">
              <w:rPr>
                <w:sz w:val="24"/>
                <w:szCs w:val="24"/>
              </w:rPr>
              <w:t xml:space="preserve">руководители ОУ, </w:t>
            </w:r>
            <w:r>
              <w:rPr>
                <w:color w:val="000000"/>
                <w:kern w:val="36"/>
                <w:sz w:val="24"/>
                <w:szCs w:val="24"/>
              </w:rPr>
              <w:t>МБУ ДО «Спортивная школа</w:t>
            </w:r>
            <w:r w:rsidRPr="007A37D2">
              <w:rPr>
                <w:color w:val="000000"/>
                <w:kern w:val="36"/>
                <w:sz w:val="24"/>
                <w:szCs w:val="24"/>
              </w:rPr>
              <w:t xml:space="preserve"> </w:t>
            </w:r>
          </w:p>
          <w:p w:rsidR="0009110E" w:rsidRDefault="0009110E" w:rsidP="006046F4">
            <w:pPr>
              <w:jc w:val="center"/>
              <w:rPr>
                <w:color w:val="000000"/>
                <w:kern w:val="36"/>
                <w:sz w:val="24"/>
                <w:szCs w:val="24"/>
              </w:rPr>
            </w:pPr>
            <w:r>
              <w:rPr>
                <w:color w:val="000000"/>
                <w:kern w:val="36"/>
                <w:sz w:val="24"/>
                <w:szCs w:val="24"/>
              </w:rPr>
              <w:t xml:space="preserve">г. Калининска </w:t>
            </w:r>
            <w:r w:rsidR="00267119" w:rsidRPr="007A37D2">
              <w:rPr>
                <w:color w:val="000000"/>
                <w:kern w:val="36"/>
                <w:sz w:val="24"/>
                <w:szCs w:val="24"/>
              </w:rPr>
              <w:t>Саратовс</w:t>
            </w:r>
            <w:r>
              <w:rPr>
                <w:color w:val="000000"/>
                <w:kern w:val="36"/>
                <w:sz w:val="24"/>
                <w:szCs w:val="24"/>
              </w:rPr>
              <w:t xml:space="preserve">кой области», МБУ ДО </w:t>
            </w:r>
          </w:p>
          <w:p w:rsidR="00267119" w:rsidRPr="007A37D2" w:rsidRDefault="0009110E" w:rsidP="006046F4">
            <w:pPr>
              <w:jc w:val="center"/>
              <w:rPr>
                <w:sz w:val="24"/>
                <w:szCs w:val="24"/>
              </w:rPr>
            </w:pPr>
            <w:r>
              <w:rPr>
                <w:color w:val="000000"/>
                <w:kern w:val="36"/>
                <w:sz w:val="24"/>
                <w:szCs w:val="24"/>
              </w:rPr>
              <w:t xml:space="preserve">«ДДТ г. Калининска </w:t>
            </w:r>
            <w:r w:rsidR="00267119" w:rsidRPr="007A37D2">
              <w:rPr>
                <w:color w:val="000000"/>
                <w:kern w:val="36"/>
                <w:sz w:val="24"/>
                <w:szCs w:val="24"/>
              </w:rPr>
              <w:t>Саратовской области»</w:t>
            </w:r>
          </w:p>
          <w:p w:rsidR="00267119" w:rsidRPr="007A37D2" w:rsidRDefault="00267119" w:rsidP="006046F4">
            <w:pPr>
              <w:jc w:val="center"/>
              <w:rPr>
                <w:sz w:val="24"/>
                <w:szCs w:val="24"/>
              </w:rPr>
            </w:pPr>
            <w:r w:rsidRPr="007A37D2">
              <w:rPr>
                <w:sz w:val="24"/>
                <w:szCs w:val="24"/>
              </w:rPr>
              <w:t>редакция районной газеты «Народная трибуна»</w:t>
            </w:r>
          </w:p>
        </w:tc>
      </w:tr>
    </w:tbl>
    <w:p w:rsidR="00F9667C" w:rsidRPr="0009110E" w:rsidRDefault="00F9667C" w:rsidP="00F9667C">
      <w:pPr>
        <w:jc w:val="both"/>
        <w:rPr>
          <w:b/>
          <w:sz w:val="28"/>
          <w:szCs w:val="28"/>
        </w:rPr>
      </w:pPr>
    </w:p>
    <w:p w:rsidR="00F9667C" w:rsidRPr="0009110E" w:rsidRDefault="00F9667C" w:rsidP="00F9667C">
      <w:pPr>
        <w:jc w:val="both"/>
        <w:rPr>
          <w:b/>
          <w:sz w:val="28"/>
          <w:szCs w:val="28"/>
        </w:rPr>
      </w:pPr>
    </w:p>
    <w:p w:rsidR="00F9667C" w:rsidRPr="0009110E" w:rsidRDefault="00F9667C" w:rsidP="00F9667C">
      <w:pPr>
        <w:jc w:val="both"/>
        <w:rPr>
          <w:b/>
          <w:sz w:val="28"/>
          <w:szCs w:val="28"/>
        </w:rPr>
      </w:pPr>
    </w:p>
    <w:p w:rsidR="00F9667C" w:rsidRPr="00B26B3B" w:rsidRDefault="0009110E" w:rsidP="0009110E">
      <w:pPr>
        <w:ind w:left="-709" w:right="-456"/>
        <w:jc w:val="center"/>
        <w:rPr>
          <w:sz w:val="28"/>
          <w:szCs w:val="28"/>
        </w:rPr>
      </w:pPr>
      <w:r w:rsidRPr="00B26B3B">
        <w:rPr>
          <w:sz w:val="28"/>
          <w:szCs w:val="28"/>
        </w:rPr>
        <w:t>______________________________</w:t>
      </w:r>
    </w:p>
    <w:p w:rsidR="00F9667C" w:rsidRPr="0009110E" w:rsidRDefault="00F9667C" w:rsidP="00F9667C">
      <w:pPr>
        <w:jc w:val="both"/>
        <w:rPr>
          <w:b/>
          <w:sz w:val="28"/>
          <w:szCs w:val="28"/>
        </w:rPr>
      </w:pPr>
    </w:p>
    <w:p w:rsidR="00F9667C" w:rsidRPr="0009110E" w:rsidRDefault="00F9667C" w:rsidP="00F9667C">
      <w:pPr>
        <w:jc w:val="both"/>
        <w:rPr>
          <w:b/>
          <w:sz w:val="28"/>
          <w:szCs w:val="28"/>
        </w:rPr>
      </w:pPr>
    </w:p>
    <w:p w:rsidR="00F9667C" w:rsidRPr="0009110E" w:rsidRDefault="00F9667C" w:rsidP="00F9667C">
      <w:pPr>
        <w:jc w:val="both"/>
        <w:rPr>
          <w:b/>
          <w:sz w:val="28"/>
          <w:szCs w:val="28"/>
        </w:rPr>
      </w:pPr>
    </w:p>
    <w:p w:rsidR="00F9667C" w:rsidRDefault="00F9667C" w:rsidP="00F9667C">
      <w:pPr>
        <w:jc w:val="both"/>
        <w:rPr>
          <w:b/>
        </w:rPr>
      </w:pPr>
    </w:p>
    <w:p w:rsidR="00F9667C" w:rsidRDefault="00F9667C" w:rsidP="00F9667C">
      <w:pPr>
        <w:jc w:val="both"/>
        <w:rPr>
          <w:b/>
        </w:rPr>
      </w:pPr>
    </w:p>
    <w:p w:rsidR="00F9667C" w:rsidRDefault="00F9667C" w:rsidP="00F9667C">
      <w:pPr>
        <w:jc w:val="both"/>
        <w:rPr>
          <w:b/>
        </w:rPr>
      </w:pPr>
    </w:p>
    <w:p w:rsidR="00F9667C" w:rsidRDefault="00F9667C" w:rsidP="00F9667C">
      <w:pPr>
        <w:jc w:val="both"/>
        <w:rPr>
          <w:b/>
        </w:rPr>
      </w:pPr>
    </w:p>
    <w:p w:rsidR="00F9667C" w:rsidRDefault="00F9667C" w:rsidP="00F9667C">
      <w:pPr>
        <w:jc w:val="both"/>
        <w:rPr>
          <w:b/>
        </w:rPr>
      </w:pPr>
    </w:p>
    <w:p w:rsidR="0009110E" w:rsidRDefault="0009110E" w:rsidP="00F9667C">
      <w:pPr>
        <w:jc w:val="both"/>
        <w:rPr>
          <w:b/>
        </w:rPr>
        <w:sectPr w:rsidR="0009110E" w:rsidSect="007A37D2">
          <w:pgSz w:w="16838" w:h="11906" w:orient="landscape"/>
          <w:pgMar w:top="1701" w:right="851" w:bottom="567" w:left="1134" w:header="709" w:footer="709" w:gutter="0"/>
          <w:cols w:space="708"/>
          <w:docGrid w:linePitch="360"/>
        </w:sectPr>
      </w:pPr>
    </w:p>
    <w:p w:rsidR="00F9667C" w:rsidRPr="00CD6727" w:rsidRDefault="0009110E" w:rsidP="0009110E">
      <w:pPr>
        <w:ind w:left="6237"/>
        <w:rPr>
          <w:b/>
          <w:sz w:val="27"/>
          <w:szCs w:val="27"/>
        </w:rPr>
      </w:pPr>
      <w:r w:rsidRPr="00CD6727">
        <w:rPr>
          <w:b/>
          <w:sz w:val="27"/>
          <w:szCs w:val="27"/>
        </w:rPr>
        <w:lastRenderedPageBreak/>
        <w:t>Приложение №2</w:t>
      </w:r>
    </w:p>
    <w:p w:rsidR="0009110E" w:rsidRPr="00CD6727" w:rsidRDefault="0009110E" w:rsidP="0009110E">
      <w:pPr>
        <w:ind w:left="6237"/>
        <w:rPr>
          <w:b/>
          <w:sz w:val="27"/>
          <w:szCs w:val="27"/>
        </w:rPr>
      </w:pPr>
      <w:r w:rsidRPr="00CD6727">
        <w:rPr>
          <w:b/>
          <w:sz w:val="27"/>
          <w:szCs w:val="27"/>
        </w:rPr>
        <w:t>к постановлению</w:t>
      </w:r>
    </w:p>
    <w:p w:rsidR="0009110E" w:rsidRPr="00CD6727" w:rsidRDefault="0009110E" w:rsidP="0009110E">
      <w:pPr>
        <w:ind w:left="6237"/>
        <w:rPr>
          <w:b/>
          <w:sz w:val="27"/>
          <w:szCs w:val="27"/>
        </w:rPr>
      </w:pPr>
      <w:r w:rsidRPr="00CD6727">
        <w:rPr>
          <w:b/>
          <w:sz w:val="27"/>
          <w:szCs w:val="27"/>
        </w:rPr>
        <w:t>администрации МР</w:t>
      </w:r>
    </w:p>
    <w:p w:rsidR="0009110E" w:rsidRPr="00CD6727" w:rsidRDefault="0009110E" w:rsidP="0009110E">
      <w:pPr>
        <w:ind w:left="6237"/>
        <w:rPr>
          <w:b/>
          <w:sz w:val="27"/>
          <w:szCs w:val="27"/>
        </w:rPr>
      </w:pPr>
      <w:r w:rsidRPr="00CD6727">
        <w:rPr>
          <w:b/>
          <w:sz w:val="27"/>
          <w:szCs w:val="27"/>
        </w:rPr>
        <w:t>от 12.03.2025 года №370</w:t>
      </w:r>
    </w:p>
    <w:p w:rsidR="0009110E" w:rsidRPr="0009110E" w:rsidRDefault="0009110E" w:rsidP="0009110E">
      <w:pPr>
        <w:rPr>
          <w:b/>
          <w:sz w:val="28"/>
          <w:szCs w:val="28"/>
        </w:rPr>
      </w:pPr>
    </w:p>
    <w:p w:rsidR="00F9667C" w:rsidRPr="00CD6727" w:rsidRDefault="00F9667C" w:rsidP="0009110E">
      <w:pPr>
        <w:jc w:val="center"/>
        <w:rPr>
          <w:b/>
          <w:sz w:val="27"/>
          <w:szCs w:val="27"/>
        </w:rPr>
      </w:pPr>
      <w:r w:rsidRPr="00CD6727">
        <w:rPr>
          <w:b/>
          <w:sz w:val="27"/>
          <w:szCs w:val="27"/>
        </w:rPr>
        <w:t>СОСТАВ</w:t>
      </w:r>
    </w:p>
    <w:p w:rsidR="0009110E" w:rsidRPr="00CD6727" w:rsidRDefault="00F9667C" w:rsidP="0009110E">
      <w:pPr>
        <w:jc w:val="center"/>
        <w:rPr>
          <w:b/>
          <w:sz w:val="27"/>
          <w:szCs w:val="27"/>
        </w:rPr>
      </w:pPr>
      <w:r w:rsidRPr="00CD6727">
        <w:rPr>
          <w:b/>
          <w:sz w:val="27"/>
          <w:szCs w:val="27"/>
        </w:rPr>
        <w:t xml:space="preserve">районной межведомственной комиссии </w:t>
      </w:r>
    </w:p>
    <w:p w:rsidR="0009110E" w:rsidRPr="00CD6727" w:rsidRDefault="0009110E" w:rsidP="0009110E">
      <w:pPr>
        <w:jc w:val="center"/>
        <w:rPr>
          <w:b/>
          <w:sz w:val="27"/>
          <w:szCs w:val="27"/>
        </w:rPr>
      </w:pPr>
      <w:r w:rsidRPr="00CD6727">
        <w:rPr>
          <w:b/>
          <w:sz w:val="27"/>
          <w:szCs w:val="27"/>
        </w:rPr>
        <w:t>по</w:t>
      </w:r>
      <w:r w:rsidR="00F9667C" w:rsidRPr="00CD6727">
        <w:rPr>
          <w:b/>
          <w:sz w:val="27"/>
          <w:szCs w:val="27"/>
        </w:rPr>
        <w:t xml:space="preserve"> подготовке, приемке летних оздоровительных лагерей </w:t>
      </w:r>
    </w:p>
    <w:p w:rsidR="00F9667C" w:rsidRPr="00CD6727" w:rsidRDefault="00F9667C" w:rsidP="0009110E">
      <w:pPr>
        <w:jc w:val="center"/>
        <w:rPr>
          <w:b/>
          <w:sz w:val="27"/>
          <w:szCs w:val="27"/>
        </w:rPr>
      </w:pPr>
      <w:r w:rsidRPr="00CD6727">
        <w:rPr>
          <w:b/>
          <w:sz w:val="27"/>
          <w:szCs w:val="27"/>
        </w:rPr>
        <w:t xml:space="preserve">с дневным пребыванием детей на базе образовательных учреждений  </w:t>
      </w:r>
    </w:p>
    <w:p w:rsidR="0009110E" w:rsidRPr="00CD6727" w:rsidRDefault="00F9667C" w:rsidP="0009110E">
      <w:pPr>
        <w:jc w:val="center"/>
        <w:rPr>
          <w:b/>
          <w:sz w:val="27"/>
          <w:szCs w:val="27"/>
        </w:rPr>
      </w:pPr>
      <w:r w:rsidRPr="00CD6727">
        <w:rPr>
          <w:b/>
          <w:sz w:val="27"/>
          <w:szCs w:val="27"/>
        </w:rPr>
        <w:t>(организация</w:t>
      </w:r>
      <w:r w:rsidR="0009110E" w:rsidRPr="00CD6727">
        <w:rPr>
          <w:b/>
          <w:sz w:val="27"/>
          <w:szCs w:val="27"/>
        </w:rPr>
        <w:t xml:space="preserve"> </w:t>
      </w:r>
      <w:r w:rsidRPr="00CD6727">
        <w:rPr>
          <w:b/>
          <w:sz w:val="27"/>
          <w:szCs w:val="27"/>
        </w:rPr>
        <w:t>летне</w:t>
      </w:r>
      <w:r w:rsidR="0009110E" w:rsidRPr="00CD6727">
        <w:rPr>
          <w:b/>
          <w:sz w:val="27"/>
          <w:szCs w:val="27"/>
        </w:rPr>
        <w:t xml:space="preserve">го </w:t>
      </w:r>
      <w:r w:rsidRPr="00CD6727">
        <w:rPr>
          <w:b/>
          <w:sz w:val="27"/>
          <w:szCs w:val="27"/>
        </w:rPr>
        <w:t xml:space="preserve">отдыха, занятости и трудоустройства </w:t>
      </w:r>
    </w:p>
    <w:p w:rsidR="00F9667C" w:rsidRPr="00CD6727" w:rsidRDefault="00F9667C" w:rsidP="0009110E">
      <w:pPr>
        <w:jc w:val="center"/>
        <w:rPr>
          <w:b/>
          <w:sz w:val="27"/>
          <w:szCs w:val="27"/>
        </w:rPr>
      </w:pPr>
      <w:r w:rsidRPr="00CD6727">
        <w:rPr>
          <w:b/>
          <w:sz w:val="27"/>
          <w:szCs w:val="27"/>
        </w:rPr>
        <w:t xml:space="preserve">детей в 2025 году) </w:t>
      </w:r>
    </w:p>
    <w:p w:rsidR="00F9667C" w:rsidRPr="00CD6727" w:rsidRDefault="00F9667C" w:rsidP="00F9667C">
      <w:pPr>
        <w:jc w:val="center"/>
        <w:rPr>
          <w:b/>
          <w:sz w:val="27"/>
          <w:szCs w:val="27"/>
        </w:rPr>
      </w:pPr>
    </w:p>
    <w:tbl>
      <w:tblPr>
        <w:tblW w:w="0" w:type="auto"/>
        <w:tblInd w:w="108" w:type="dxa"/>
        <w:tblLook w:val="0000"/>
      </w:tblPr>
      <w:tblGrid>
        <w:gridCol w:w="2694"/>
        <w:gridCol w:w="6945"/>
      </w:tblGrid>
      <w:tr w:rsidR="00F9667C" w:rsidTr="00B26B3B">
        <w:tc>
          <w:tcPr>
            <w:tcW w:w="2694" w:type="dxa"/>
          </w:tcPr>
          <w:p w:rsidR="00F9667C" w:rsidRPr="00B26B3B" w:rsidRDefault="00F9667C" w:rsidP="006046F4">
            <w:pPr>
              <w:rPr>
                <w:sz w:val="27"/>
                <w:szCs w:val="27"/>
              </w:rPr>
            </w:pPr>
            <w:r w:rsidRPr="00B26B3B">
              <w:rPr>
                <w:sz w:val="27"/>
                <w:szCs w:val="27"/>
              </w:rPr>
              <w:t>Захарова О.Ю.</w:t>
            </w:r>
          </w:p>
        </w:tc>
        <w:tc>
          <w:tcPr>
            <w:tcW w:w="6945" w:type="dxa"/>
          </w:tcPr>
          <w:p w:rsidR="00F9667C" w:rsidRPr="00B26B3B" w:rsidRDefault="0009110E" w:rsidP="006046F4">
            <w:pPr>
              <w:jc w:val="both"/>
              <w:rPr>
                <w:sz w:val="27"/>
                <w:szCs w:val="27"/>
              </w:rPr>
            </w:pPr>
            <w:r w:rsidRPr="00B26B3B">
              <w:rPr>
                <w:sz w:val="27"/>
                <w:szCs w:val="27"/>
              </w:rPr>
              <w:t>- з</w:t>
            </w:r>
            <w:r w:rsidR="00F9667C" w:rsidRPr="00B26B3B">
              <w:rPr>
                <w:sz w:val="27"/>
                <w:szCs w:val="27"/>
              </w:rPr>
              <w:t>аместитель гла</w:t>
            </w:r>
            <w:r w:rsidRPr="00B26B3B">
              <w:rPr>
                <w:sz w:val="27"/>
                <w:szCs w:val="27"/>
              </w:rPr>
              <w:t>вы администрации муниципального района</w:t>
            </w:r>
            <w:r w:rsidR="00F9667C" w:rsidRPr="00B26B3B">
              <w:rPr>
                <w:sz w:val="27"/>
                <w:szCs w:val="27"/>
              </w:rPr>
              <w:t xml:space="preserve"> по социальной сфере</w:t>
            </w:r>
            <w:r w:rsidRPr="00B26B3B">
              <w:rPr>
                <w:sz w:val="27"/>
                <w:szCs w:val="27"/>
              </w:rPr>
              <w:t xml:space="preserve">, </w:t>
            </w:r>
            <w:r w:rsidR="00F9667C" w:rsidRPr="00B26B3B">
              <w:rPr>
                <w:sz w:val="27"/>
                <w:szCs w:val="27"/>
              </w:rPr>
              <w:t>председатель</w:t>
            </w:r>
            <w:r w:rsidRPr="00B26B3B">
              <w:rPr>
                <w:sz w:val="27"/>
                <w:szCs w:val="27"/>
              </w:rPr>
              <w:t xml:space="preserve"> комиссии;</w:t>
            </w:r>
          </w:p>
        </w:tc>
      </w:tr>
      <w:tr w:rsidR="00F9667C" w:rsidTr="00B26B3B">
        <w:tc>
          <w:tcPr>
            <w:tcW w:w="2694" w:type="dxa"/>
          </w:tcPr>
          <w:p w:rsidR="00F9667C" w:rsidRPr="00B26B3B" w:rsidRDefault="00F9667C" w:rsidP="006046F4">
            <w:pPr>
              <w:rPr>
                <w:sz w:val="27"/>
                <w:szCs w:val="27"/>
              </w:rPr>
            </w:pPr>
            <w:r w:rsidRPr="00B26B3B">
              <w:rPr>
                <w:sz w:val="27"/>
                <w:szCs w:val="27"/>
              </w:rPr>
              <w:t xml:space="preserve">Аляева Н.В. </w:t>
            </w:r>
          </w:p>
        </w:tc>
        <w:tc>
          <w:tcPr>
            <w:tcW w:w="6945" w:type="dxa"/>
          </w:tcPr>
          <w:p w:rsidR="00F9667C" w:rsidRPr="00B26B3B" w:rsidRDefault="0009110E" w:rsidP="006046F4">
            <w:pPr>
              <w:jc w:val="both"/>
              <w:rPr>
                <w:sz w:val="27"/>
                <w:szCs w:val="27"/>
              </w:rPr>
            </w:pPr>
            <w:r w:rsidRPr="00B26B3B">
              <w:rPr>
                <w:sz w:val="27"/>
                <w:szCs w:val="27"/>
              </w:rPr>
              <w:t>- н</w:t>
            </w:r>
            <w:r w:rsidR="00F9667C" w:rsidRPr="00B26B3B">
              <w:rPr>
                <w:sz w:val="27"/>
                <w:szCs w:val="27"/>
              </w:rPr>
              <w:t xml:space="preserve">ачальник управления образования </w:t>
            </w:r>
            <w:r w:rsidRPr="00B26B3B">
              <w:rPr>
                <w:sz w:val="27"/>
                <w:szCs w:val="27"/>
              </w:rPr>
              <w:t xml:space="preserve">администрации муниципального района, </w:t>
            </w:r>
            <w:r w:rsidR="00F9667C" w:rsidRPr="00B26B3B">
              <w:rPr>
                <w:sz w:val="27"/>
                <w:szCs w:val="27"/>
              </w:rPr>
              <w:t>заместитель председателя комиссии</w:t>
            </w:r>
            <w:r w:rsidRPr="00B26B3B">
              <w:rPr>
                <w:sz w:val="27"/>
                <w:szCs w:val="27"/>
              </w:rPr>
              <w:t>;</w:t>
            </w:r>
          </w:p>
        </w:tc>
      </w:tr>
      <w:tr w:rsidR="00F9667C" w:rsidTr="00B26B3B">
        <w:tc>
          <w:tcPr>
            <w:tcW w:w="2694" w:type="dxa"/>
          </w:tcPr>
          <w:p w:rsidR="00F9667C" w:rsidRPr="00B26B3B" w:rsidRDefault="00F9667C" w:rsidP="006046F4">
            <w:pPr>
              <w:rPr>
                <w:sz w:val="27"/>
                <w:szCs w:val="27"/>
              </w:rPr>
            </w:pPr>
            <w:r w:rsidRPr="00B26B3B">
              <w:rPr>
                <w:sz w:val="27"/>
                <w:szCs w:val="27"/>
              </w:rPr>
              <w:t>Константинова Н.А.</w:t>
            </w:r>
          </w:p>
        </w:tc>
        <w:tc>
          <w:tcPr>
            <w:tcW w:w="6945" w:type="dxa"/>
          </w:tcPr>
          <w:p w:rsidR="00F9667C" w:rsidRPr="00B26B3B" w:rsidRDefault="0009110E" w:rsidP="006046F4">
            <w:pPr>
              <w:jc w:val="both"/>
              <w:rPr>
                <w:sz w:val="27"/>
                <w:szCs w:val="27"/>
              </w:rPr>
            </w:pPr>
            <w:r w:rsidRPr="00B26B3B">
              <w:rPr>
                <w:sz w:val="27"/>
                <w:szCs w:val="27"/>
              </w:rPr>
              <w:t>- н</w:t>
            </w:r>
            <w:r w:rsidR="00F9667C" w:rsidRPr="00B26B3B">
              <w:rPr>
                <w:sz w:val="27"/>
                <w:szCs w:val="27"/>
              </w:rPr>
              <w:t>ачальник отдела по молодежной п</w:t>
            </w:r>
            <w:r w:rsidRPr="00B26B3B">
              <w:rPr>
                <w:sz w:val="27"/>
                <w:szCs w:val="27"/>
              </w:rPr>
              <w:t>олитике и воспитательной работе</w:t>
            </w:r>
            <w:r w:rsidR="00F9667C" w:rsidRPr="00B26B3B">
              <w:rPr>
                <w:sz w:val="27"/>
                <w:szCs w:val="27"/>
              </w:rPr>
              <w:t xml:space="preserve"> управления образования </w:t>
            </w:r>
            <w:r w:rsidRPr="00B26B3B">
              <w:rPr>
                <w:sz w:val="27"/>
                <w:szCs w:val="27"/>
              </w:rPr>
              <w:t>администрации муниципального района, секретарь комиссии;</w:t>
            </w:r>
            <w:r w:rsidR="00F9667C" w:rsidRPr="00B26B3B">
              <w:rPr>
                <w:sz w:val="27"/>
                <w:szCs w:val="27"/>
              </w:rPr>
              <w:t xml:space="preserve"> </w:t>
            </w:r>
          </w:p>
        </w:tc>
      </w:tr>
      <w:tr w:rsidR="00F9667C" w:rsidTr="00B26B3B">
        <w:tc>
          <w:tcPr>
            <w:tcW w:w="2694" w:type="dxa"/>
          </w:tcPr>
          <w:p w:rsidR="00F9667C" w:rsidRPr="00B26B3B" w:rsidRDefault="00F9667C" w:rsidP="006046F4">
            <w:pPr>
              <w:rPr>
                <w:sz w:val="27"/>
                <w:szCs w:val="27"/>
              </w:rPr>
            </w:pPr>
            <w:r w:rsidRPr="00B26B3B">
              <w:rPr>
                <w:sz w:val="27"/>
                <w:szCs w:val="27"/>
              </w:rPr>
              <w:t>Муханова Ф.М.</w:t>
            </w:r>
          </w:p>
        </w:tc>
        <w:tc>
          <w:tcPr>
            <w:tcW w:w="6945" w:type="dxa"/>
          </w:tcPr>
          <w:p w:rsidR="00F9667C" w:rsidRPr="00B26B3B" w:rsidRDefault="0009110E" w:rsidP="006046F4">
            <w:pPr>
              <w:jc w:val="both"/>
              <w:rPr>
                <w:sz w:val="27"/>
                <w:szCs w:val="27"/>
              </w:rPr>
            </w:pPr>
            <w:r w:rsidRPr="00B26B3B">
              <w:rPr>
                <w:sz w:val="27"/>
                <w:szCs w:val="27"/>
              </w:rPr>
              <w:t>- н</w:t>
            </w:r>
            <w:r w:rsidR="00F9667C" w:rsidRPr="00B26B3B">
              <w:rPr>
                <w:sz w:val="27"/>
                <w:szCs w:val="27"/>
              </w:rPr>
              <w:t>ачальник Северо-Западного ТО Управления Роспотребнадзора по Саратовской области (по согласованию)</w:t>
            </w:r>
            <w:r w:rsidRPr="00B26B3B">
              <w:rPr>
                <w:sz w:val="27"/>
                <w:szCs w:val="27"/>
              </w:rPr>
              <w:t>;</w:t>
            </w:r>
          </w:p>
        </w:tc>
      </w:tr>
      <w:tr w:rsidR="00F9667C" w:rsidTr="00B26B3B">
        <w:tc>
          <w:tcPr>
            <w:tcW w:w="2694" w:type="dxa"/>
          </w:tcPr>
          <w:p w:rsidR="00F9667C" w:rsidRPr="00B26B3B" w:rsidRDefault="00F9667C" w:rsidP="006046F4">
            <w:pPr>
              <w:rPr>
                <w:sz w:val="27"/>
                <w:szCs w:val="27"/>
              </w:rPr>
            </w:pPr>
            <w:r w:rsidRPr="00B26B3B">
              <w:rPr>
                <w:sz w:val="27"/>
                <w:szCs w:val="27"/>
              </w:rPr>
              <w:t>Алексанкина Е.А.</w:t>
            </w:r>
          </w:p>
        </w:tc>
        <w:tc>
          <w:tcPr>
            <w:tcW w:w="6945" w:type="dxa"/>
          </w:tcPr>
          <w:p w:rsidR="00F9667C" w:rsidRPr="00B26B3B" w:rsidRDefault="0009110E" w:rsidP="0009110E">
            <w:pPr>
              <w:pStyle w:val="af1"/>
              <w:tabs>
                <w:tab w:val="left" w:pos="708"/>
              </w:tabs>
              <w:jc w:val="both"/>
              <w:rPr>
                <w:sz w:val="27"/>
                <w:szCs w:val="27"/>
              </w:rPr>
            </w:pPr>
            <w:r w:rsidRPr="00B26B3B">
              <w:rPr>
                <w:sz w:val="27"/>
                <w:szCs w:val="27"/>
              </w:rPr>
              <w:t>- к</w:t>
            </w:r>
            <w:r w:rsidR="00F9667C" w:rsidRPr="00B26B3B">
              <w:rPr>
                <w:sz w:val="27"/>
                <w:szCs w:val="27"/>
              </w:rPr>
              <w:t xml:space="preserve">онсультант по обеспечению деятельности </w:t>
            </w:r>
            <w:r w:rsidRPr="00B26B3B">
              <w:rPr>
                <w:sz w:val="27"/>
                <w:szCs w:val="27"/>
              </w:rPr>
              <w:t>комиссии по делам несовершеннолетних и защите их прав</w:t>
            </w:r>
            <w:r w:rsidR="00F9667C" w:rsidRPr="00B26B3B">
              <w:rPr>
                <w:sz w:val="27"/>
                <w:szCs w:val="27"/>
              </w:rPr>
              <w:t xml:space="preserve"> администрации </w:t>
            </w:r>
            <w:r w:rsidRPr="00B26B3B">
              <w:rPr>
                <w:sz w:val="27"/>
                <w:szCs w:val="27"/>
              </w:rPr>
              <w:t>муниципального района;</w:t>
            </w:r>
          </w:p>
        </w:tc>
      </w:tr>
      <w:tr w:rsidR="00F9667C" w:rsidTr="00B26B3B">
        <w:tc>
          <w:tcPr>
            <w:tcW w:w="2694" w:type="dxa"/>
          </w:tcPr>
          <w:p w:rsidR="00F9667C" w:rsidRPr="00B26B3B" w:rsidRDefault="00F9667C" w:rsidP="006046F4">
            <w:pPr>
              <w:rPr>
                <w:sz w:val="27"/>
                <w:szCs w:val="27"/>
              </w:rPr>
            </w:pPr>
            <w:r w:rsidRPr="00B26B3B">
              <w:rPr>
                <w:sz w:val="27"/>
                <w:szCs w:val="27"/>
              </w:rPr>
              <w:t>Яковенко Д.А.</w:t>
            </w:r>
          </w:p>
        </w:tc>
        <w:tc>
          <w:tcPr>
            <w:tcW w:w="6945" w:type="dxa"/>
          </w:tcPr>
          <w:p w:rsidR="00F9667C" w:rsidRPr="00B26B3B" w:rsidRDefault="00B26B3B" w:rsidP="006046F4">
            <w:pPr>
              <w:jc w:val="both"/>
              <w:rPr>
                <w:sz w:val="27"/>
                <w:szCs w:val="27"/>
              </w:rPr>
            </w:pPr>
            <w:r w:rsidRPr="00B26B3B">
              <w:rPr>
                <w:sz w:val="27"/>
                <w:szCs w:val="27"/>
              </w:rPr>
              <w:t>- н</w:t>
            </w:r>
            <w:r w:rsidR="00F9667C" w:rsidRPr="00B26B3B">
              <w:rPr>
                <w:sz w:val="27"/>
                <w:szCs w:val="27"/>
              </w:rPr>
              <w:t>ачальник отдела надзорной деятельности и профилактической работы по Калининскому, Лысогорскому, Самойловскому  районам УНД ГУ МЧС России по Саратовской области (по согласованию)</w:t>
            </w:r>
            <w:r w:rsidRPr="00B26B3B">
              <w:rPr>
                <w:sz w:val="27"/>
                <w:szCs w:val="27"/>
              </w:rPr>
              <w:t>;</w:t>
            </w:r>
          </w:p>
        </w:tc>
      </w:tr>
      <w:tr w:rsidR="00F9667C" w:rsidTr="00B26B3B">
        <w:tc>
          <w:tcPr>
            <w:tcW w:w="2694" w:type="dxa"/>
          </w:tcPr>
          <w:p w:rsidR="00F9667C" w:rsidRPr="00B26B3B" w:rsidRDefault="00F9667C" w:rsidP="006046F4">
            <w:pPr>
              <w:rPr>
                <w:sz w:val="27"/>
                <w:szCs w:val="27"/>
              </w:rPr>
            </w:pPr>
            <w:r w:rsidRPr="00B26B3B">
              <w:rPr>
                <w:sz w:val="27"/>
                <w:szCs w:val="27"/>
              </w:rPr>
              <w:t>Горбачева М.А.</w:t>
            </w:r>
          </w:p>
        </w:tc>
        <w:tc>
          <w:tcPr>
            <w:tcW w:w="6945" w:type="dxa"/>
          </w:tcPr>
          <w:p w:rsidR="00F9667C" w:rsidRPr="00B26B3B" w:rsidRDefault="00B26B3B" w:rsidP="006046F4">
            <w:pPr>
              <w:shd w:val="clear" w:color="auto" w:fill="FFFFFF"/>
              <w:jc w:val="both"/>
              <w:rPr>
                <w:color w:val="000000"/>
                <w:sz w:val="27"/>
                <w:szCs w:val="27"/>
              </w:rPr>
            </w:pPr>
            <w:r w:rsidRPr="00B26B3B">
              <w:rPr>
                <w:color w:val="000000"/>
                <w:sz w:val="27"/>
                <w:szCs w:val="27"/>
              </w:rPr>
              <w:t>- в</w:t>
            </w:r>
            <w:r w:rsidR="00F9667C" w:rsidRPr="00B26B3B">
              <w:rPr>
                <w:color w:val="000000"/>
                <w:sz w:val="27"/>
                <w:szCs w:val="27"/>
              </w:rPr>
              <w:t>едущий инспектор Территориального центра занятости населения по Калининскому району (по согласованию)</w:t>
            </w:r>
            <w:r w:rsidRPr="00B26B3B">
              <w:rPr>
                <w:color w:val="000000"/>
                <w:sz w:val="27"/>
                <w:szCs w:val="27"/>
              </w:rPr>
              <w:t>;</w:t>
            </w:r>
          </w:p>
        </w:tc>
      </w:tr>
      <w:tr w:rsidR="00F9667C" w:rsidRPr="00EB4E34" w:rsidTr="00B26B3B">
        <w:tc>
          <w:tcPr>
            <w:tcW w:w="2694" w:type="dxa"/>
          </w:tcPr>
          <w:p w:rsidR="00F9667C" w:rsidRPr="00B26B3B" w:rsidRDefault="00F9667C" w:rsidP="006046F4">
            <w:pPr>
              <w:rPr>
                <w:sz w:val="27"/>
                <w:szCs w:val="27"/>
              </w:rPr>
            </w:pPr>
            <w:r w:rsidRPr="00B26B3B">
              <w:rPr>
                <w:sz w:val="27"/>
                <w:szCs w:val="27"/>
              </w:rPr>
              <w:t>Татарский М.И.</w:t>
            </w:r>
          </w:p>
        </w:tc>
        <w:tc>
          <w:tcPr>
            <w:tcW w:w="6945" w:type="dxa"/>
          </w:tcPr>
          <w:p w:rsidR="00F9667C" w:rsidRPr="00B26B3B" w:rsidRDefault="00B26B3B" w:rsidP="006046F4">
            <w:pPr>
              <w:jc w:val="both"/>
              <w:rPr>
                <w:sz w:val="27"/>
                <w:szCs w:val="27"/>
              </w:rPr>
            </w:pPr>
            <w:r w:rsidRPr="00B26B3B">
              <w:rPr>
                <w:sz w:val="27"/>
                <w:szCs w:val="27"/>
              </w:rPr>
              <w:t>- г</w:t>
            </w:r>
            <w:r w:rsidR="00F9667C" w:rsidRPr="00B26B3B">
              <w:rPr>
                <w:sz w:val="27"/>
                <w:szCs w:val="27"/>
              </w:rPr>
              <w:t>лавный врач ГУЗ СО «Калининская РБ» (по согласованию)</w:t>
            </w:r>
            <w:r w:rsidRPr="00B26B3B">
              <w:rPr>
                <w:sz w:val="27"/>
                <w:szCs w:val="27"/>
              </w:rPr>
              <w:t>;</w:t>
            </w:r>
            <w:r w:rsidR="00F9667C" w:rsidRPr="00B26B3B">
              <w:rPr>
                <w:sz w:val="27"/>
                <w:szCs w:val="27"/>
              </w:rPr>
              <w:t xml:space="preserve"> </w:t>
            </w:r>
          </w:p>
        </w:tc>
      </w:tr>
      <w:tr w:rsidR="00F9667C" w:rsidTr="00B26B3B">
        <w:tc>
          <w:tcPr>
            <w:tcW w:w="2694" w:type="dxa"/>
          </w:tcPr>
          <w:p w:rsidR="00F9667C" w:rsidRPr="00B26B3B" w:rsidRDefault="00F9667C" w:rsidP="006046F4">
            <w:pPr>
              <w:rPr>
                <w:sz w:val="27"/>
                <w:szCs w:val="27"/>
              </w:rPr>
            </w:pPr>
            <w:r w:rsidRPr="00B26B3B">
              <w:rPr>
                <w:sz w:val="27"/>
                <w:szCs w:val="27"/>
              </w:rPr>
              <w:t xml:space="preserve">Куликов С.В. </w:t>
            </w:r>
          </w:p>
        </w:tc>
        <w:tc>
          <w:tcPr>
            <w:tcW w:w="6945" w:type="dxa"/>
          </w:tcPr>
          <w:p w:rsidR="00F9667C" w:rsidRPr="00B26B3B" w:rsidRDefault="00B26B3B" w:rsidP="006046F4">
            <w:pPr>
              <w:jc w:val="both"/>
              <w:rPr>
                <w:sz w:val="27"/>
                <w:szCs w:val="27"/>
              </w:rPr>
            </w:pPr>
            <w:r w:rsidRPr="00B26B3B">
              <w:rPr>
                <w:sz w:val="27"/>
                <w:szCs w:val="27"/>
              </w:rPr>
              <w:t>- н</w:t>
            </w:r>
            <w:r w:rsidR="00F9667C" w:rsidRPr="00B26B3B">
              <w:rPr>
                <w:sz w:val="27"/>
                <w:szCs w:val="27"/>
              </w:rPr>
              <w:t>ачальник ОУУП и ПДН МО МВД России «Калининский» Саратовской области (по согласованию)</w:t>
            </w:r>
            <w:r w:rsidRPr="00B26B3B">
              <w:rPr>
                <w:sz w:val="27"/>
                <w:szCs w:val="27"/>
              </w:rPr>
              <w:t>;</w:t>
            </w:r>
          </w:p>
        </w:tc>
      </w:tr>
      <w:tr w:rsidR="00F9667C" w:rsidTr="00B26B3B">
        <w:tc>
          <w:tcPr>
            <w:tcW w:w="2694" w:type="dxa"/>
          </w:tcPr>
          <w:p w:rsidR="00F9667C" w:rsidRPr="00B26B3B" w:rsidRDefault="00F9667C" w:rsidP="006046F4">
            <w:pPr>
              <w:rPr>
                <w:sz w:val="27"/>
                <w:szCs w:val="27"/>
              </w:rPr>
            </w:pPr>
            <w:r w:rsidRPr="00B26B3B">
              <w:rPr>
                <w:sz w:val="27"/>
                <w:szCs w:val="27"/>
              </w:rPr>
              <w:t xml:space="preserve">Марченков С.В. </w:t>
            </w:r>
          </w:p>
        </w:tc>
        <w:tc>
          <w:tcPr>
            <w:tcW w:w="6945" w:type="dxa"/>
          </w:tcPr>
          <w:p w:rsidR="00F9667C" w:rsidRPr="00B26B3B" w:rsidRDefault="00B26B3B" w:rsidP="006046F4">
            <w:pPr>
              <w:jc w:val="both"/>
              <w:rPr>
                <w:sz w:val="27"/>
                <w:szCs w:val="27"/>
              </w:rPr>
            </w:pPr>
            <w:r w:rsidRPr="00B26B3B">
              <w:rPr>
                <w:sz w:val="27"/>
                <w:szCs w:val="27"/>
              </w:rPr>
              <w:t>- н</w:t>
            </w:r>
            <w:r w:rsidR="00F9667C" w:rsidRPr="00B26B3B">
              <w:rPr>
                <w:sz w:val="27"/>
                <w:szCs w:val="27"/>
              </w:rPr>
              <w:t>ачальник ОВО по г. Калининску (филиала)</w:t>
            </w:r>
            <w:r w:rsidRPr="00B26B3B">
              <w:rPr>
                <w:sz w:val="27"/>
                <w:szCs w:val="27"/>
              </w:rPr>
              <w:t xml:space="preserve"> ФГКУ «УВО</w:t>
            </w:r>
            <w:r w:rsidR="00F9667C" w:rsidRPr="00B26B3B">
              <w:rPr>
                <w:sz w:val="27"/>
                <w:szCs w:val="27"/>
              </w:rPr>
              <w:t xml:space="preserve"> ВНГ </w:t>
            </w:r>
            <w:r w:rsidRPr="00B26B3B">
              <w:rPr>
                <w:sz w:val="27"/>
                <w:szCs w:val="27"/>
              </w:rPr>
              <w:t>России по Саратовской области» по согласованию;</w:t>
            </w:r>
          </w:p>
        </w:tc>
      </w:tr>
      <w:tr w:rsidR="00F9667C" w:rsidTr="00B26B3B">
        <w:tc>
          <w:tcPr>
            <w:tcW w:w="2694" w:type="dxa"/>
          </w:tcPr>
          <w:p w:rsidR="00F9667C" w:rsidRPr="00B26B3B" w:rsidRDefault="00F9667C" w:rsidP="006046F4">
            <w:pPr>
              <w:rPr>
                <w:sz w:val="27"/>
                <w:szCs w:val="27"/>
              </w:rPr>
            </w:pPr>
            <w:r w:rsidRPr="00B26B3B">
              <w:rPr>
                <w:sz w:val="27"/>
                <w:szCs w:val="27"/>
              </w:rPr>
              <w:t xml:space="preserve">Шилина О.О. </w:t>
            </w:r>
          </w:p>
        </w:tc>
        <w:tc>
          <w:tcPr>
            <w:tcW w:w="6945" w:type="dxa"/>
          </w:tcPr>
          <w:p w:rsidR="00F9667C" w:rsidRPr="00B26B3B" w:rsidRDefault="00B26B3B" w:rsidP="006046F4">
            <w:pPr>
              <w:jc w:val="both"/>
              <w:rPr>
                <w:sz w:val="27"/>
                <w:szCs w:val="27"/>
              </w:rPr>
            </w:pPr>
            <w:r w:rsidRPr="00B26B3B">
              <w:rPr>
                <w:sz w:val="27"/>
                <w:szCs w:val="27"/>
              </w:rPr>
              <w:t>- н</w:t>
            </w:r>
            <w:r w:rsidR="00F9667C" w:rsidRPr="00B26B3B">
              <w:rPr>
                <w:sz w:val="27"/>
                <w:szCs w:val="27"/>
              </w:rPr>
              <w:t>ачальник отдела культуры и общественных отношен</w:t>
            </w:r>
            <w:r w:rsidRPr="00B26B3B">
              <w:rPr>
                <w:sz w:val="27"/>
                <w:szCs w:val="27"/>
              </w:rPr>
              <w:t>ий администрации муниципального района</w:t>
            </w:r>
          </w:p>
        </w:tc>
      </w:tr>
    </w:tbl>
    <w:p w:rsidR="00F9667C" w:rsidRDefault="00F9667C" w:rsidP="00B26B3B">
      <w:pPr>
        <w:rPr>
          <w:sz w:val="28"/>
          <w:szCs w:val="28"/>
        </w:rPr>
      </w:pPr>
    </w:p>
    <w:p w:rsidR="00B26B3B" w:rsidRDefault="00B26B3B" w:rsidP="00B26B3B">
      <w:pPr>
        <w:rPr>
          <w:sz w:val="28"/>
          <w:szCs w:val="28"/>
        </w:rPr>
      </w:pPr>
    </w:p>
    <w:p w:rsidR="00B26B3B" w:rsidRPr="00B26B3B" w:rsidRDefault="00B26B3B" w:rsidP="00B26B3B">
      <w:pPr>
        <w:rPr>
          <w:sz w:val="28"/>
          <w:szCs w:val="28"/>
        </w:rPr>
      </w:pPr>
    </w:p>
    <w:p w:rsidR="00B26B3B" w:rsidRPr="00B26B3B" w:rsidRDefault="00B26B3B" w:rsidP="00B26B3B">
      <w:pPr>
        <w:ind w:left="-709" w:right="-456"/>
        <w:jc w:val="center"/>
        <w:rPr>
          <w:sz w:val="28"/>
          <w:szCs w:val="28"/>
        </w:rPr>
      </w:pPr>
      <w:r w:rsidRPr="00B26B3B">
        <w:rPr>
          <w:sz w:val="28"/>
          <w:szCs w:val="28"/>
        </w:rPr>
        <w:t>______________________________</w:t>
      </w:r>
    </w:p>
    <w:p w:rsidR="00F9667C" w:rsidRPr="00B26B3B" w:rsidRDefault="00F9667C" w:rsidP="00B26B3B">
      <w:pPr>
        <w:rPr>
          <w:sz w:val="28"/>
          <w:szCs w:val="28"/>
        </w:rPr>
      </w:pPr>
    </w:p>
    <w:p w:rsidR="00B26B3B" w:rsidRPr="0009110E" w:rsidRDefault="00B26B3B" w:rsidP="00B26B3B">
      <w:pPr>
        <w:ind w:left="6237"/>
        <w:rPr>
          <w:b/>
          <w:sz w:val="28"/>
          <w:szCs w:val="28"/>
        </w:rPr>
      </w:pPr>
      <w:r w:rsidRPr="0009110E">
        <w:rPr>
          <w:b/>
          <w:sz w:val="28"/>
          <w:szCs w:val="28"/>
        </w:rPr>
        <w:lastRenderedPageBreak/>
        <w:t>Приложение</w:t>
      </w:r>
      <w:r>
        <w:rPr>
          <w:b/>
          <w:sz w:val="28"/>
          <w:szCs w:val="28"/>
        </w:rPr>
        <w:t xml:space="preserve"> №3</w:t>
      </w:r>
    </w:p>
    <w:p w:rsidR="00B26B3B" w:rsidRPr="0009110E" w:rsidRDefault="00B26B3B" w:rsidP="00B26B3B">
      <w:pPr>
        <w:ind w:left="6237"/>
        <w:rPr>
          <w:b/>
          <w:sz w:val="28"/>
          <w:szCs w:val="28"/>
        </w:rPr>
      </w:pPr>
      <w:r w:rsidRPr="0009110E">
        <w:rPr>
          <w:b/>
          <w:sz w:val="28"/>
          <w:szCs w:val="28"/>
        </w:rPr>
        <w:t>к постановлению</w:t>
      </w:r>
    </w:p>
    <w:p w:rsidR="00B26B3B" w:rsidRDefault="00B26B3B" w:rsidP="00B26B3B">
      <w:pPr>
        <w:ind w:left="6237"/>
        <w:rPr>
          <w:b/>
          <w:sz w:val="28"/>
          <w:szCs w:val="28"/>
        </w:rPr>
      </w:pPr>
      <w:r>
        <w:rPr>
          <w:b/>
          <w:sz w:val="28"/>
          <w:szCs w:val="28"/>
        </w:rPr>
        <w:t>администр</w:t>
      </w:r>
      <w:r w:rsidRPr="0009110E">
        <w:rPr>
          <w:b/>
          <w:sz w:val="28"/>
          <w:szCs w:val="28"/>
        </w:rPr>
        <w:t>ации МР</w:t>
      </w:r>
    </w:p>
    <w:p w:rsidR="00B26B3B" w:rsidRPr="0009110E" w:rsidRDefault="00B26B3B" w:rsidP="00B26B3B">
      <w:pPr>
        <w:ind w:left="6237"/>
        <w:rPr>
          <w:b/>
          <w:sz w:val="28"/>
          <w:szCs w:val="28"/>
        </w:rPr>
      </w:pPr>
      <w:r>
        <w:rPr>
          <w:b/>
          <w:sz w:val="28"/>
          <w:szCs w:val="28"/>
        </w:rPr>
        <w:t>от 12.03.2025 года №370</w:t>
      </w:r>
    </w:p>
    <w:p w:rsidR="00F9667C" w:rsidRPr="00CD6727" w:rsidRDefault="00F9667C" w:rsidP="00F9667C">
      <w:pPr>
        <w:jc w:val="center"/>
        <w:rPr>
          <w:b/>
          <w:sz w:val="27"/>
          <w:szCs w:val="27"/>
        </w:rPr>
      </w:pPr>
    </w:p>
    <w:p w:rsidR="00F9667C" w:rsidRPr="00CD6727" w:rsidRDefault="00F9667C" w:rsidP="00F9667C">
      <w:pPr>
        <w:jc w:val="center"/>
        <w:rPr>
          <w:b/>
          <w:sz w:val="27"/>
          <w:szCs w:val="27"/>
        </w:rPr>
      </w:pPr>
      <w:r w:rsidRPr="00CD6727">
        <w:rPr>
          <w:b/>
          <w:sz w:val="27"/>
          <w:szCs w:val="27"/>
        </w:rPr>
        <w:t>Положение</w:t>
      </w:r>
    </w:p>
    <w:p w:rsidR="00B26B3B" w:rsidRPr="00CD6727" w:rsidRDefault="00F9667C" w:rsidP="00B26B3B">
      <w:pPr>
        <w:jc w:val="center"/>
        <w:rPr>
          <w:b/>
          <w:sz w:val="27"/>
          <w:szCs w:val="27"/>
        </w:rPr>
      </w:pPr>
      <w:r w:rsidRPr="00CD6727">
        <w:rPr>
          <w:b/>
          <w:sz w:val="27"/>
          <w:szCs w:val="27"/>
        </w:rPr>
        <w:t>районн</w:t>
      </w:r>
      <w:r w:rsidR="00B26B3B" w:rsidRPr="00CD6727">
        <w:rPr>
          <w:b/>
          <w:sz w:val="27"/>
          <w:szCs w:val="27"/>
        </w:rPr>
        <w:t>ой межведомственной комиссии по</w:t>
      </w:r>
      <w:r w:rsidRPr="00CD6727">
        <w:rPr>
          <w:b/>
          <w:sz w:val="27"/>
          <w:szCs w:val="27"/>
        </w:rPr>
        <w:t xml:space="preserve"> подготовке, </w:t>
      </w:r>
    </w:p>
    <w:p w:rsidR="00B26B3B" w:rsidRPr="00CD6727" w:rsidRDefault="00F9667C" w:rsidP="00B26B3B">
      <w:pPr>
        <w:jc w:val="center"/>
        <w:rPr>
          <w:b/>
          <w:sz w:val="27"/>
          <w:szCs w:val="27"/>
        </w:rPr>
      </w:pPr>
      <w:r w:rsidRPr="00CD6727">
        <w:rPr>
          <w:b/>
          <w:sz w:val="27"/>
          <w:szCs w:val="27"/>
        </w:rPr>
        <w:t xml:space="preserve">приемке летних оздоровительных лагерей с дневным пребыванием </w:t>
      </w:r>
    </w:p>
    <w:p w:rsidR="00F9667C" w:rsidRPr="00CD6727" w:rsidRDefault="00F9667C" w:rsidP="00B26B3B">
      <w:pPr>
        <w:jc w:val="center"/>
        <w:rPr>
          <w:b/>
          <w:sz w:val="27"/>
          <w:szCs w:val="27"/>
        </w:rPr>
      </w:pPr>
      <w:r w:rsidRPr="00CD6727">
        <w:rPr>
          <w:b/>
          <w:sz w:val="27"/>
          <w:szCs w:val="27"/>
        </w:rPr>
        <w:t xml:space="preserve">детей на базе образовательных учреждений </w:t>
      </w:r>
    </w:p>
    <w:p w:rsidR="00F9667C" w:rsidRPr="00CD6727" w:rsidRDefault="00F9667C" w:rsidP="00AB7F42">
      <w:pPr>
        <w:jc w:val="both"/>
        <w:rPr>
          <w:sz w:val="27"/>
          <w:szCs w:val="27"/>
        </w:rPr>
      </w:pPr>
    </w:p>
    <w:p w:rsidR="00F9667C" w:rsidRPr="00B26B3B" w:rsidRDefault="00B26B3B" w:rsidP="00AB7F42">
      <w:pPr>
        <w:jc w:val="center"/>
        <w:rPr>
          <w:b/>
          <w:sz w:val="27"/>
          <w:szCs w:val="27"/>
        </w:rPr>
      </w:pPr>
      <w:r w:rsidRPr="00B26B3B">
        <w:rPr>
          <w:b/>
          <w:sz w:val="27"/>
          <w:szCs w:val="27"/>
        </w:rPr>
        <w:t xml:space="preserve">1. </w:t>
      </w:r>
      <w:r w:rsidR="00F9667C" w:rsidRPr="00B26B3B">
        <w:rPr>
          <w:b/>
          <w:sz w:val="27"/>
          <w:szCs w:val="27"/>
        </w:rPr>
        <w:t>Общие положения</w:t>
      </w:r>
    </w:p>
    <w:p w:rsidR="00F9667C" w:rsidRPr="00B26B3B" w:rsidRDefault="00F9667C" w:rsidP="00B26B3B">
      <w:pPr>
        <w:ind w:firstLine="567"/>
        <w:jc w:val="both"/>
        <w:rPr>
          <w:sz w:val="27"/>
          <w:szCs w:val="27"/>
        </w:rPr>
      </w:pPr>
      <w:r w:rsidRPr="00B26B3B">
        <w:rPr>
          <w:sz w:val="27"/>
          <w:szCs w:val="27"/>
        </w:rPr>
        <w:t>1.1. Районная межведомственная комиссия по подготовке, приемке летних оздоровительных лагерей с дневным пребыванием детей на базе образовательных учреждений</w:t>
      </w:r>
      <w:r w:rsidR="00B26B3B">
        <w:rPr>
          <w:sz w:val="27"/>
          <w:szCs w:val="27"/>
        </w:rPr>
        <w:t xml:space="preserve">, организации </w:t>
      </w:r>
      <w:r w:rsidRPr="00B26B3B">
        <w:rPr>
          <w:sz w:val="27"/>
          <w:szCs w:val="27"/>
        </w:rPr>
        <w:t>ле</w:t>
      </w:r>
      <w:r w:rsidR="00B26B3B">
        <w:rPr>
          <w:sz w:val="27"/>
          <w:szCs w:val="27"/>
        </w:rPr>
        <w:t>тнего</w:t>
      </w:r>
      <w:r w:rsidRPr="00B26B3B">
        <w:rPr>
          <w:sz w:val="27"/>
          <w:szCs w:val="27"/>
        </w:rPr>
        <w:t xml:space="preserve"> отдыха и занятости детей в 2025</w:t>
      </w:r>
      <w:r w:rsidR="00B26B3B">
        <w:rPr>
          <w:sz w:val="27"/>
          <w:szCs w:val="27"/>
        </w:rPr>
        <w:t xml:space="preserve"> году</w:t>
      </w:r>
      <w:r w:rsidRPr="00B26B3B">
        <w:rPr>
          <w:sz w:val="27"/>
          <w:szCs w:val="27"/>
        </w:rPr>
        <w:t xml:space="preserve"> (далее - комиссия) является постоянно действующим совещательным органом по содействию, формированию и проведению государственной и региональной политики в сфере защиты прав детей на отдых, оздоровление и занятость.</w:t>
      </w:r>
    </w:p>
    <w:p w:rsidR="00F9667C" w:rsidRPr="00B26B3B" w:rsidRDefault="00B26B3B" w:rsidP="00B26B3B">
      <w:pPr>
        <w:ind w:firstLine="567"/>
        <w:jc w:val="both"/>
        <w:rPr>
          <w:sz w:val="27"/>
          <w:szCs w:val="27"/>
        </w:rPr>
      </w:pPr>
      <w:r>
        <w:rPr>
          <w:sz w:val="27"/>
          <w:szCs w:val="27"/>
        </w:rPr>
        <w:t xml:space="preserve">1.2. </w:t>
      </w:r>
      <w:r w:rsidR="00F9667C" w:rsidRPr="00B26B3B">
        <w:rPr>
          <w:sz w:val="27"/>
          <w:szCs w:val="27"/>
        </w:rPr>
        <w:t>Комиссия в своей деятельности руководствуется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законами области, постановлениями и распоряжениями Правительства области, нормативно-правовыми актами  администрации Калининского муниципального района, а также настоящим Положением.</w:t>
      </w:r>
    </w:p>
    <w:p w:rsidR="00F9667C" w:rsidRPr="00B26B3B" w:rsidRDefault="00F9667C" w:rsidP="00B26B3B">
      <w:pPr>
        <w:ind w:firstLine="567"/>
        <w:jc w:val="both"/>
        <w:rPr>
          <w:sz w:val="27"/>
          <w:szCs w:val="27"/>
        </w:rPr>
      </w:pPr>
      <w:r w:rsidRPr="00B26B3B">
        <w:rPr>
          <w:sz w:val="27"/>
          <w:szCs w:val="27"/>
        </w:rPr>
        <w:t>1.3.</w:t>
      </w:r>
      <w:r w:rsidR="00B26B3B">
        <w:rPr>
          <w:sz w:val="27"/>
          <w:szCs w:val="27"/>
        </w:rPr>
        <w:t xml:space="preserve"> Комиссия</w:t>
      </w:r>
      <w:r w:rsidRPr="00B26B3B">
        <w:rPr>
          <w:sz w:val="27"/>
          <w:szCs w:val="27"/>
        </w:rPr>
        <w:t xml:space="preserve"> осуществляет свою деятельность во взаимодействии с органами местного самоуправления района, общественными объединениями и иными организациями.</w:t>
      </w:r>
    </w:p>
    <w:p w:rsidR="00F9667C" w:rsidRPr="00B26B3B" w:rsidRDefault="00F9667C" w:rsidP="00B26B3B">
      <w:pPr>
        <w:ind w:firstLine="567"/>
        <w:jc w:val="both"/>
        <w:rPr>
          <w:sz w:val="27"/>
          <w:szCs w:val="27"/>
        </w:rPr>
      </w:pPr>
    </w:p>
    <w:p w:rsidR="00F9667C" w:rsidRPr="00B26B3B" w:rsidRDefault="00B26B3B" w:rsidP="00B26B3B">
      <w:pPr>
        <w:jc w:val="center"/>
        <w:rPr>
          <w:b/>
          <w:sz w:val="27"/>
          <w:szCs w:val="27"/>
        </w:rPr>
      </w:pPr>
      <w:r w:rsidRPr="00B26B3B">
        <w:rPr>
          <w:b/>
          <w:sz w:val="27"/>
          <w:szCs w:val="27"/>
        </w:rPr>
        <w:t>2</w:t>
      </w:r>
      <w:r w:rsidR="00F9667C" w:rsidRPr="00B26B3B">
        <w:rPr>
          <w:b/>
          <w:sz w:val="27"/>
          <w:szCs w:val="27"/>
        </w:rPr>
        <w:t>. Основные цели и задачи комиссии</w:t>
      </w:r>
    </w:p>
    <w:p w:rsidR="00F9667C" w:rsidRPr="00B26B3B" w:rsidRDefault="00F9667C" w:rsidP="00B26B3B">
      <w:pPr>
        <w:ind w:firstLine="567"/>
        <w:jc w:val="both"/>
        <w:rPr>
          <w:sz w:val="27"/>
          <w:szCs w:val="27"/>
        </w:rPr>
      </w:pPr>
      <w:r w:rsidRPr="00B26B3B">
        <w:rPr>
          <w:sz w:val="27"/>
          <w:szCs w:val="27"/>
        </w:rPr>
        <w:t>2.1. Целями комиссии являются: обеспечение согласованных действий органов исполнительной власти района, органов местного самоуправления, профсоюзных и иных общественных объединений по вопросам организации отдыха, оздоровления и занятости детей.</w:t>
      </w:r>
    </w:p>
    <w:p w:rsidR="00F9667C" w:rsidRPr="00B26B3B" w:rsidRDefault="00F9667C" w:rsidP="00B26B3B">
      <w:pPr>
        <w:ind w:firstLine="567"/>
        <w:jc w:val="both"/>
        <w:rPr>
          <w:sz w:val="27"/>
          <w:szCs w:val="27"/>
        </w:rPr>
      </w:pPr>
      <w:r w:rsidRPr="00B26B3B">
        <w:rPr>
          <w:sz w:val="27"/>
          <w:szCs w:val="27"/>
        </w:rPr>
        <w:t>2.2.</w:t>
      </w:r>
      <w:r w:rsidR="00B26B3B">
        <w:rPr>
          <w:sz w:val="27"/>
          <w:szCs w:val="27"/>
        </w:rPr>
        <w:t xml:space="preserve"> </w:t>
      </w:r>
      <w:r w:rsidRPr="00B26B3B">
        <w:rPr>
          <w:sz w:val="27"/>
          <w:szCs w:val="27"/>
        </w:rPr>
        <w:t xml:space="preserve">Комиссия осуществляет решение следующих задач: </w:t>
      </w:r>
    </w:p>
    <w:p w:rsidR="00F9667C" w:rsidRPr="00B26B3B" w:rsidRDefault="00F9667C" w:rsidP="00B26B3B">
      <w:pPr>
        <w:ind w:firstLine="567"/>
        <w:jc w:val="both"/>
        <w:rPr>
          <w:sz w:val="27"/>
          <w:szCs w:val="27"/>
        </w:rPr>
      </w:pPr>
      <w:r w:rsidRPr="00B26B3B">
        <w:rPr>
          <w:sz w:val="27"/>
          <w:szCs w:val="27"/>
        </w:rPr>
        <w:t>- анализ, оц</w:t>
      </w:r>
      <w:r w:rsidR="00B26B3B">
        <w:rPr>
          <w:sz w:val="27"/>
          <w:szCs w:val="27"/>
        </w:rPr>
        <w:t xml:space="preserve">енка и прогнозирование развития районной </w:t>
      </w:r>
      <w:r w:rsidRPr="00B26B3B">
        <w:rPr>
          <w:sz w:val="27"/>
          <w:szCs w:val="27"/>
        </w:rPr>
        <w:t xml:space="preserve">системы организации отдыха, оздоровления и занятости детей; </w:t>
      </w:r>
    </w:p>
    <w:p w:rsidR="00F9667C" w:rsidRPr="00B26B3B" w:rsidRDefault="00F9667C" w:rsidP="00B26B3B">
      <w:pPr>
        <w:ind w:firstLine="567"/>
        <w:jc w:val="both"/>
        <w:rPr>
          <w:sz w:val="27"/>
          <w:szCs w:val="27"/>
        </w:rPr>
      </w:pPr>
      <w:r w:rsidRPr="00B26B3B">
        <w:rPr>
          <w:sz w:val="27"/>
          <w:szCs w:val="27"/>
        </w:rPr>
        <w:t xml:space="preserve">- </w:t>
      </w:r>
      <w:r w:rsidR="00B26B3B">
        <w:rPr>
          <w:sz w:val="27"/>
          <w:szCs w:val="27"/>
        </w:rPr>
        <w:t>принятие, в пределах своей</w:t>
      </w:r>
      <w:r w:rsidRPr="00B26B3B">
        <w:rPr>
          <w:sz w:val="27"/>
          <w:szCs w:val="27"/>
        </w:rPr>
        <w:t xml:space="preserve"> компетенции, решений, необходимых для ко</w:t>
      </w:r>
      <w:r w:rsidR="00B26B3B">
        <w:rPr>
          <w:sz w:val="27"/>
          <w:szCs w:val="27"/>
        </w:rPr>
        <w:t xml:space="preserve">ординации </w:t>
      </w:r>
      <w:r w:rsidRPr="00B26B3B">
        <w:rPr>
          <w:sz w:val="27"/>
          <w:szCs w:val="27"/>
        </w:rPr>
        <w:t>деятельности органов исполнительной власти района, обеспечения взаимодействия с органами местного самоуправления в вопросах эффективного развития отдыха, оздоровления и занятости детей;</w:t>
      </w:r>
    </w:p>
    <w:p w:rsidR="00F9667C" w:rsidRPr="00B26B3B" w:rsidRDefault="00F9667C" w:rsidP="00B26B3B">
      <w:pPr>
        <w:ind w:firstLine="567"/>
        <w:jc w:val="both"/>
        <w:rPr>
          <w:sz w:val="27"/>
          <w:szCs w:val="27"/>
        </w:rPr>
      </w:pPr>
      <w:r w:rsidRPr="00B26B3B">
        <w:rPr>
          <w:sz w:val="27"/>
          <w:szCs w:val="27"/>
        </w:rPr>
        <w:t>- разработка рекомендаций, направленных на стабилизацию, сохранение, развитие детского отдыха и оздоровления;</w:t>
      </w:r>
    </w:p>
    <w:p w:rsidR="00F9667C" w:rsidRPr="00B26B3B" w:rsidRDefault="00F9667C" w:rsidP="00B26B3B">
      <w:pPr>
        <w:ind w:firstLine="567"/>
        <w:jc w:val="both"/>
        <w:rPr>
          <w:sz w:val="27"/>
          <w:szCs w:val="27"/>
        </w:rPr>
      </w:pPr>
      <w:r w:rsidRPr="00B26B3B">
        <w:rPr>
          <w:sz w:val="27"/>
          <w:szCs w:val="27"/>
        </w:rPr>
        <w:t>- осуществляет приемку ЛОЛ с ДПД на базе ОУ к открытию;</w:t>
      </w:r>
    </w:p>
    <w:p w:rsidR="00F9667C" w:rsidRPr="00B26B3B" w:rsidRDefault="00F9667C" w:rsidP="00B26B3B">
      <w:pPr>
        <w:ind w:firstLine="567"/>
        <w:jc w:val="both"/>
        <w:rPr>
          <w:sz w:val="27"/>
          <w:szCs w:val="27"/>
        </w:rPr>
      </w:pPr>
      <w:r w:rsidRPr="00B26B3B">
        <w:rPr>
          <w:sz w:val="27"/>
          <w:szCs w:val="27"/>
        </w:rPr>
        <w:t>- участие в областных совещаниях, семинарах, смотрах-конкурсах по вопросам организации досуга детей в дни школьных каникул;</w:t>
      </w:r>
    </w:p>
    <w:p w:rsidR="00F9667C" w:rsidRPr="00B26B3B" w:rsidRDefault="00F9667C" w:rsidP="00B26B3B">
      <w:pPr>
        <w:ind w:firstLine="567"/>
        <w:jc w:val="both"/>
        <w:rPr>
          <w:sz w:val="27"/>
          <w:szCs w:val="27"/>
        </w:rPr>
      </w:pPr>
      <w:r w:rsidRPr="00B26B3B">
        <w:rPr>
          <w:sz w:val="27"/>
          <w:szCs w:val="27"/>
        </w:rPr>
        <w:t>- решение иных вопросов, связанных с организацией отдыха, оздоровления и занятости детей.</w:t>
      </w:r>
    </w:p>
    <w:p w:rsidR="00F9667C" w:rsidRPr="00B26B3B" w:rsidRDefault="00B26B3B" w:rsidP="00B26B3B">
      <w:pPr>
        <w:jc w:val="center"/>
        <w:rPr>
          <w:b/>
          <w:sz w:val="27"/>
          <w:szCs w:val="27"/>
        </w:rPr>
      </w:pPr>
      <w:r w:rsidRPr="00B26B3B">
        <w:rPr>
          <w:b/>
          <w:sz w:val="27"/>
          <w:szCs w:val="27"/>
        </w:rPr>
        <w:lastRenderedPageBreak/>
        <w:t>3</w:t>
      </w:r>
      <w:r w:rsidR="00F9667C" w:rsidRPr="00B26B3B">
        <w:rPr>
          <w:b/>
          <w:sz w:val="27"/>
          <w:szCs w:val="27"/>
        </w:rPr>
        <w:t>. Функции комиссии</w:t>
      </w:r>
    </w:p>
    <w:p w:rsidR="00F9667C" w:rsidRPr="00B26B3B" w:rsidRDefault="00B26B3B" w:rsidP="00B26B3B">
      <w:pPr>
        <w:ind w:firstLine="567"/>
        <w:jc w:val="both"/>
        <w:rPr>
          <w:sz w:val="27"/>
          <w:szCs w:val="27"/>
        </w:rPr>
      </w:pPr>
      <w:r>
        <w:rPr>
          <w:sz w:val="27"/>
          <w:szCs w:val="27"/>
        </w:rPr>
        <w:t>3.1. Комиссия</w:t>
      </w:r>
      <w:r w:rsidR="00F9667C" w:rsidRPr="00B26B3B">
        <w:rPr>
          <w:sz w:val="27"/>
          <w:szCs w:val="27"/>
        </w:rPr>
        <w:t xml:space="preserve"> для р</w:t>
      </w:r>
      <w:r>
        <w:rPr>
          <w:sz w:val="27"/>
          <w:szCs w:val="27"/>
        </w:rPr>
        <w:t>ешения возложенных на нее задач</w:t>
      </w:r>
      <w:r w:rsidR="00F9667C" w:rsidRPr="00B26B3B">
        <w:rPr>
          <w:sz w:val="27"/>
          <w:szCs w:val="27"/>
        </w:rPr>
        <w:t xml:space="preserve"> осуществляет следующие функции:</w:t>
      </w:r>
    </w:p>
    <w:p w:rsidR="00F9667C" w:rsidRPr="00B26B3B" w:rsidRDefault="00F9667C" w:rsidP="00B26B3B">
      <w:pPr>
        <w:ind w:firstLine="567"/>
        <w:jc w:val="both"/>
        <w:rPr>
          <w:sz w:val="27"/>
          <w:szCs w:val="27"/>
        </w:rPr>
      </w:pPr>
      <w:r w:rsidRPr="00B26B3B">
        <w:rPr>
          <w:sz w:val="27"/>
          <w:szCs w:val="27"/>
        </w:rPr>
        <w:t>- рассматривает проекты программ, планов мероприятий, затрагивающих интересы детей в части организации их отдыха, оздоровления и занятости;</w:t>
      </w:r>
    </w:p>
    <w:p w:rsidR="00F9667C" w:rsidRPr="00B26B3B" w:rsidRDefault="00F9667C" w:rsidP="00B26B3B">
      <w:pPr>
        <w:ind w:firstLine="567"/>
        <w:jc w:val="both"/>
        <w:rPr>
          <w:sz w:val="27"/>
          <w:szCs w:val="27"/>
        </w:rPr>
      </w:pPr>
      <w:r w:rsidRPr="00B26B3B">
        <w:rPr>
          <w:sz w:val="27"/>
          <w:szCs w:val="27"/>
        </w:rPr>
        <w:t>- осуществляет анализ исполнения законодательства по вопросам, входящим в компетенцию комиссии;</w:t>
      </w:r>
    </w:p>
    <w:p w:rsidR="00F9667C" w:rsidRPr="00B26B3B" w:rsidRDefault="00F9667C" w:rsidP="00B26B3B">
      <w:pPr>
        <w:ind w:firstLine="567"/>
        <w:jc w:val="both"/>
        <w:rPr>
          <w:sz w:val="27"/>
          <w:szCs w:val="27"/>
        </w:rPr>
      </w:pPr>
      <w:r w:rsidRPr="00B26B3B">
        <w:rPr>
          <w:sz w:val="27"/>
          <w:szCs w:val="27"/>
        </w:rPr>
        <w:t>- принимает, в пределах своей компетенции, решения по вопросам организации и</w:t>
      </w:r>
      <w:r w:rsidR="00B26B3B">
        <w:rPr>
          <w:sz w:val="27"/>
          <w:szCs w:val="27"/>
        </w:rPr>
        <w:t xml:space="preserve"> </w:t>
      </w:r>
      <w:r w:rsidRPr="00B26B3B">
        <w:rPr>
          <w:sz w:val="27"/>
          <w:szCs w:val="27"/>
        </w:rPr>
        <w:t>проведения оздоровительной кампании;</w:t>
      </w:r>
    </w:p>
    <w:p w:rsidR="00F9667C" w:rsidRPr="00B26B3B" w:rsidRDefault="00F9667C" w:rsidP="00B26B3B">
      <w:pPr>
        <w:ind w:firstLine="567"/>
        <w:jc w:val="both"/>
        <w:rPr>
          <w:sz w:val="27"/>
          <w:szCs w:val="27"/>
        </w:rPr>
      </w:pPr>
      <w:r w:rsidRPr="00B26B3B">
        <w:rPr>
          <w:sz w:val="27"/>
          <w:szCs w:val="27"/>
        </w:rPr>
        <w:t>- осуществляет приемку ЛОЛ с ДПД на базе ОУ к открытию, анализирует эффективность реализации планов, мероприятий по организации отдыха, оздоровления и занятости детей.</w:t>
      </w:r>
    </w:p>
    <w:p w:rsidR="00F9667C" w:rsidRPr="00B26B3B" w:rsidRDefault="00F9667C" w:rsidP="00B26B3B">
      <w:pPr>
        <w:ind w:firstLine="567"/>
        <w:jc w:val="both"/>
        <w:rPr>
          <w:sz w:val="27"/>
          <w:szCs w:val="27"/>
        </w:rPr>
      </w:pPr>
    </w:p>
    <w:p w:rsidR="00F9667C" w:rsidRPr="00B26B3B" w:rsidRDefault="00B26B3B" w:rsidP="00B26B3B">
      <w:pPr>
        <w:jc w:val="center"/>
        <w:rPr>
          <w:b/>
          <w:sz w:val="27"/>
          <w:szCs w:val="27"/>
        </w:rPr>
      </w:pPr>
      <w:r w:rsidRPr="00B26B3B">
        <w:rPr>
          <w:b/>
          <w:sz w:val="27"/>
          <w:szCs w:val="27"/>
        </w:rPr>
        <w:t>4</w:t>
      </w:r>
      <w:r w:rsidR="00F9667C" w:rsidRPr="00B26B3B">
        <w:rPr>
          <w:b/>
          <w:sz w:val="27"/>
          <w:szCs w:val="27"/>
        </w:rPr>
        <w:t>. Права комиссии</w:t>
      </w:r>
    </w:p>
    <w:p w:rsidR="00F9667C" w:rsidRPr="00B26B3B" w:rsidRDefault="00B26B3B" w:rsidP="00B26B3B">
      <w:pPr>
        <w:ind w:firstLine="567"/>
        <w:jc w:val="both"/>
        <w:rPr>
          <w:sz w:val="27"/>
          <w:szCs w:val="27"/>
        </w:rPr>
      </w:pPr>
      <w:r>
        <w:rPr>
          <w:sz w:val="27"/>
          <w:szCs w:val="27"/>
        </w:rPr>
        <w:t xml:space="preserve">4.1. </w:t>
      </w:r>
      <w:r w:rsidR="00F9667C" w:rsidRPr="00B26B3B">
        <w:rPr>
          <w:sz w:val="27"/>
          <w:szCs w:val="27"/>
        </w:rPr>
        <w:t>Комиссия для выполнения возложенных на нее задач имеет право:</w:t>
      </w:r>
    </w:p>
    <w:p w:rsidR="00F9667C" w:rsidRPr="00B26B3B" w:rsidRDefault="00F9667C" w:rsidP="00B26B3B">
      <w:pPr>
        <w:ind w:firstLine="567"/>
        <w:jc w:val="both"/>
        <w:rPr>
          <w:sz w:val="27"/>
          <w:szCs w:val="27"/>
        </w:rPr>
      </w:pPr>
      <w:r w:rsidRPr="00B26B3B">
        <w:rPr>
          <w:sz w:val="27"/>
          <w:szCs w:val="27"/>
        </w:rPr>
        <w:t xml:space="preserve">- привлекать для участия в работе представителей органов исполнительной власти  района; </w:t>
      </w:r>
    </w:p>
    <w:p w:rsidR="00F9667C" w:rsidRPr="00B26B3B" w:rsidRDefault="00F9667C" w:rsidP="00B26B3B">
      <w:pPr>
        <w:ind w:firstLine="567"/>
        <w:jc w:val="both"/>
        <w:rPr>
          <w:sz w:val="27"/>
          <w:szCs w:val="27"/>
        </w:rPr>
      </w:pPr>
      <w:r w:rsidRPr="00B26B3B">
        <w:rPr>
          <w:sz w:val="27"/>
          <w:szCs w:val="27"/>
        </w:rPr>
        <w:t xml:space="preserve">- вносить, в установленном порядке, на рассмотрение районного собрания предложения по вопросам, отнесенным к компетенции комиссии; </w:t>
      </w:r>
    </w:p>
    <w:p w:rsidR="00F9667C" w:rsidRPr="00B26B3B" w:rsidRDefault="00F9667C" w:rsidP="00B26B3B">
      <w:pPr>
        <w:ind w:firstLine="567"/>
        <w:jc w:val="both"/>
        <w:rPr>
          <w:sz w:val="27"/>
          <w:szCs w:val="27"/>
        </w:rPr>
      </w:pPr>
      <w:r w:rsidRPr="00B26B3B">
        <w:rPr>
          <w:sz w:val="27"/>
          <w:szCs w:val="27"/>
        </w:rPr>
        <w:t xml:space="preserve">- запрашивать у органов исполнительной власти района информацию (материалы) по вопросам, входящим в ее компетенцию; </w:t>
      </w:r>
    </w:p>
    <w:p w:rsidR="00F9667C" w:rsidRPr="00B26B3B" w:rsidRDefault="00F9667C" w:rsidP="00B26B3B">
      <w:pPr>
        <w:ind w:firstLine="567"/>
        <w:jc w:val="both"/>
        <w:rPr>
          <w:sz w:val="27"/>
          <w:szCs w:val="27"/>
        </w:rPr>
      </w:pPr>
      <w:r w:rsidRPr="00B26B3B">
        <w:rPr>
          <w:sz w:val="27"/>
          <w:szCs w:val="27"/>
        </w:rPr>
        <w:t>-</w:t>
      </w:r>
      <w:r w:rsidR="00B26B3B">
        <w:rPr>
          <w:sz w:val="27"/>
          <w:szCs w:val="27"/>
        </w:rPr>
        <w:t xml:space="preserve"> </w:t>
      </w:r>
      <w:r w:rsidRPr="00B26B3B">
        <w:rPr>
          <w:sz w:val="27"/>
          <w:szCs w:val="27"/>
        </w:rPr>
        <w:t>создавать в установленном порядке вре</w:t>
      </w:r>
      <w:r w:rsidR="00B26B3B">
        <w:rPr>
          <w:sz w:val="27"/>
          <w:szCs w:val="27"/>
        </w:rPr>
        <w:t xml:space="preserve">менные рабочие группы из числа </w:t>
      </w:r>
      <w:r w:rsidRPr="00B26B3B">
        <w:rPr>
          <w:sz w:val="27"/>
          <w:szCs w:val="27"/>
        </w:rPr>
        <w:t>представителе</w:t>
      </w:r>
      <w:r w:rsidR="00B26B3B">
        <w:rPr>
          <w:sz w:val="27"/>
          <w:szCs w:val="27"/>
        </w:rPr>
        <w:t>й органов исполнительной власти</w:t>
      </w:r>
      <w:r w:rsidRPr="00B26B3B">
        <w:rPr>
          <w:sz w:val="27"/>
          <w:szCs w:val="27"/>
        </w:rPr>
        <w:t xml:space="preserve"> района для подготовки предложений по вопросам улучшения организации отдыха, оздоровления и занятости детей;</w:t>
      </w:r>
    </w:p>
    <w:p w:rsidR="00F9667C" w:rsidRPr="00B26B3B" w:rsidRDefault="00F9667C" w:rsidP="00B26B3B">
      <w:pPr>
        <w:ind w:firstLine="567"/>
        <w:jc w:val="both"/>
        <w:rPr>
          <w:sz w:val="27"/>
          <w:szCs w:val="27"/>
        </w:rPr>
      </w:pPr>
      <w:r w:rsidRPr="00B26B3B">
        <w:rPr>
          <w:sz w:val="27"/>
          <w:szCs w:val="27"/>
        </w:rPr>
        <w:t>4.2. Комиссия вправе привлекать специалистов органов местного самоуправления к решению вопросов, входящих в ее компетенцию, по согласованию с соответствующими руководителями.</w:t>
      </w:r>
    </w:p>
    <w:p w:rsidR="00F9667C" w:rsidRPr="00B26B3B" w:rsidRDefault="00F9667C" w:rsidP="00B26B3B">
      <w:pPr>
        <w:ind w:firstLine="567"/>
        <w:jc w:val="both"/>
        <w:rPr>
          <w:sz w:val="27"/>
          <w:szCs w:val="27"/>
        </w:rPr>
      </w:pPr>
    </w:p>
    <w:p w:rsidR="00F9667C" w:rsidRPr="00B26B3B" w:rsidRDefault="00B26B3B" w:rsidP="00B26B3B">
      <w:pPr>
        <w:jc w:val="center"/>
        <w:rPr>
          <w:b/>
          <w:sz w:val="27"/>
          <w:szCs w:val="27"/>
        </w:rPr>
      </w:pPr>
      <w:r>
        <w:rPr>
          <w:b/>
          <w:sz w:val="27"/>
          <w:szCs w:val="27"/>
        </w:rPr>
        <w:t>5</w:t>
      </w:r>
      <w:r w:rsidR="00F9667C" w:rsidRPr="00B26B3B">
        <w:rPr>
          <w:b/>
          <w:sz w:val="27"/>
          <w:szCs w:val="27"/>
        </w:rPr>
        <w:t>. Организация работы комиссии</w:t>
      </w:r>
    </w:p>
    <w:p w:rsidR="00F9667C" w:rsidRPr="00B26B3B" w:rsidRDefault="00CD6727" w:rsidP="00B26B3B">
      <w:pPr>
        <w:ind w:firstLine="567"/>
        <w:jc w:val="both"/>
        <w:rPr>
          <w:sz w:val="27"/>
          <w:szCs w:val="27"/>
        </w:rPr>
      </w:pPr>
      <w:r>
        <w:rPr>
          <w:sz w:val="27"/>
          <w:szCs w:val="27"/>
        </w:rPr>
        <w:t xml:space="preserve">5.1. </w:t>
      </w:r>
      <w:r w:rsidR="00F9667C" w:rsidRPr="00B26B3B">
        <w:rPr>
          <w:sz w:val="27"/>
          <w:szCs w:val="27"/>
        </w:rPr>
        <w:t>Комиссия осуществляет свою деятельность на осно</w:t>
      </w:r>
      <w:r>
        <w:rPr>
          <w:sz w:val="27"/>
          <w:szCs w:val="27"/>
        </w:rPr>
        <w:t xml:space="preserve">ве ежегодных планов, утверждаемых </w:t>
      </w:r>
      <w:r w:rsidR="00F9667C" w:rsidRPr="00B26B3B">
        <w:rPr>
          <w:sz w:val="27"/>
          <w:szCs w:val="27"/>
        </w:rPr>
        <w:t>председателем  комиссии.</w:t>
      </w:r>
    </w:p>
    <w:p w:rsidR="00F9667C" w:rsidRPr="00B26B3B" w:rsidRDefault="00CD6727" w:rsidP="00B26B3B">
      <w:pPr>
        <w:ind w:firstLine="567"/>
        <w:jc w:val="both"/>
        <w:rPr>
          <w:sz w:val="27"/>
          <w:szCs w:val="27"/>
        </w:rPr>
      </w:pPr>
      <w:r>
        <w:rPr>
          <w:sz w:val="27"/>
          <w:szCs w:val="27"/>
        </w:rPr>
        <w:t xml:space="preserve">5.2. </w:t>
      </w:r>
      <w:r w:rsidR="00F9667C" w:rsidRPr="00B26B3B">
        <w:rPr>
          <w:sz w:val="27"/>
          <w:szCs w:val="27"/>
        </w:rPr>
        <w:t>Руководство деятельностью комиссии осуществляется председателем комиссии совме</w:t>
      </w:r>
      <w:r>
        <w:rPr>
          <w:sz w:val="27"/>
          <w:szCs w:val="27"/>
        </w:rPr>
        <w:t>стно с его заместителем. Состав</w:t>
      </w:r>
      <w:r w:rsidR="00F9667C" w:rsidRPr="00B26B3B">
        <w:rPr>
          <w:sz w:val="27"/>
          <w:szCs w:val="27"/>
        </w:rPr>
        <w:t xml:space="preserve"> комиссии утверждается постановлением администрации Калининского муниципального района. Комиссия осуществляет свою деятельность на общественных началах.</w:t>
      </w:r>
    </w:p>
    <w:p w:rsidR="00F9667C" w:rsidRPr="00B26B3B" w:rsidRDefault="00CD6727" w:rsidP="00B26B3B">
      <w:pPr>
        <w:ind w:firstLine="567"/>
        <w:jc w:val="both"/>
        <w:rPr>
          <w:sz w:val="27"/>
          <w:szCs w:val="27"/>
        </w:rPr>
      </w:pPr>
      <w:r>
        <w:rPr>
          <w:sz w:val="27"/>
          <w:szCs w:val="27"/>
        </w:rPr>
        <w:t xml:space="preserve">5.3. </w:t>
      </w:r>
      <w:r w:rsidR="00F9667C" w:rsidRPr="00B26B3B">
        <w:rPr>
          <w:sz w:val="27"/>
          <w:szCs w:val="27"/>
        </w:rPr>
        <w:t>Заседание комиссии проводит председатель или его заместитель по поручению председателя комиссии по мере необходимости. Заседание комиссии считается правомочным, если на нем присутствует более половины ее членов. План работы комиссии может быть скорректирован и дополнен в рабочем порядке вопросами, необходимость рассмотрения которых определилась в ходе оздоровительной кампании.</w:t>
      </w:r>
    </w:p>
    <w:p w:rsidR="00F9667C" w:rsidRPr="00B26B3B" w:rsidRDefault="00CD6727" w:rsidP="00B26B3B">
      <w:pPr>
        <w:ind w:firstLine="567"/>
        <w:jc w:val="both"/>
        <w:rPr>
          <w:sz w:val="27"/>
          <w:szCs w:val="27"/>
        </w:rPr>
      </w:pPr>
      <w:r>
        <w:rPr>
          <w:sz w:val="27"/>
          <w:szCs w:val="27"/>
        </w:rPr>
        <w:t xml:space="preserve">5.4. </w:t>
      </w:r>
      <w:r w:rsidR="00F9667C" w:rsidRPr="00B26B3B">
        <w:rPr>
          <w:sz w:val="27"/>
          <w:szCs w:val="27"/>
        </w:rPr>
        <w:t>О дате, месте проведения и повестке дня заседания члены комиссии уведомляются секретарем комиссии  не  позднее, чем за 1 день до его проведения.</w:t>
      </w:r>
    </w:p>
    <w:p w:rsidR="00F9667C" w:rsidRPr="00B26B3B" w:rsidRDefault="00CD6727" w:rsidP="00B26B3B">
      <w:pPr>
        <w:ind w:firstLine="567"/>
        <w:jc w:val="both"/>
        <w:rPr>
          <w:sz w:val="27"/>
          <w:szCs w:val="27"/>
        </w:rPr>
      </w:pPr>
      <w:r>
        <w:rPr>
          <w:sz w:val="27"/>
          <w:szCs w:val="27"/>
        </w:rPr>
        <w:t xml:space="preserve">5.5. </w:t>
      </w:r>
      <w:r w:rsidR="00F9667C" w:rsidRPr="00B26B3B">
        <w:rPr>
          <w:sz w:val="27"/>
          <w:szCs w:val="27"/>
        </w:rPr>
        <w:t xml:space="preserve">Решения комиссии принимаются простым большинством голосов присутствующих на заседании членов комиссии и оформляются протоколом, который подписывается председателем комиссии или его заместителем, </w:t>
      </w:r>
      <w:r w:rsidR="00F9667C" w:rsidRPr="00B26B3B">
        <w:rPr>
          <w:sz w:val="27"/>
          <w:szCs w:val="27"/>
        </w:rPr>
        <w:lastRenderedPageBreak/>
        <w:t>председательствующим на заседании. В случае равенства голосов голос председательствующего на заседании комиссии является решающим.</w:t>
      </w:r>
    </w:p>
    <w:p w:rsidR="00F9667C" w:rsidRDefault="00F9667C" w:rsidP="00B26B3B">
      <w:pPr>
        <w:ind w:firstLine="567"/>
        <w:jc w:val="both"/>
        <w:rPr>
          <w:sz w:val="27"/>
          <w:szCs w:val="27"/>
        </w:rPr>
      </w:pPr>
    </w:p>
    <w:p w:rsidR="00CD6727" w:rsidRDefault="00CD6727" w:rsidP="00B26B3B">
      <w:pPr>
        <w:ind w:firstLine="567"/>
        <w:jc w:val="both"/>
        <w:rPr>
          <w:sz w:val="27"/>
          <w:szCs w:val="27"/>
        </w:rPr>
      </w:pPr>
    </w:p>
    <w:p w:rsidR="00CD6727" w:rsidRDefault="00CD6727" w:rsidP="00B26B3B">
      <w:pPr>
        <w:ind w:firstLine="567"/>
        <w:jc w:val="both"/>
        <w:rPr>
          <w:sz w:val="27"/>
          <w:szCs w:val="27"/>
        </w:rPr>
      </w:pPr>
    </w:p>
    <w:p w:rsidR="00CD6727" w:rsidRPr="00B26B3B" w:rsidRDefault="00CD6727" w:rsidP="00CD6727">
      <w:pPr>
        <w:ind w:left="-709" w:right="-456"/>
        <w:jc w:val="center"/>
        <w:rPr>
          <w:sz w:val="28"/>
          <w:szCs w:val="28"/>
        </w:rPr>
      </w:pPr>
      <w:r w:rsidRPr="00B26B3B">
        <w:rPr>
          <w:sz w:val="28"/>
          <w:szCs w:val="28"/>
        </w:rPr>
        <w:t>______________________________</w:t>
      </w:r>
    </w:p>
    <w:p w:rsidR="00CD6727" w:rsidRPr="00B26B3B" w:rsidRDefault="00CD6727" w:rsidP="00B26B3B">
      <w:pPr>
        <w:ind w:firstLine="567"/>
        <w:jc w:val="both"/>
        <w:rPr>
          <w:sz w:val="27"/>
          <w:szCs w:val="27"/>
        </w:rPr>
      </w:pPr>
    </w:p>
    <w:p w:rsidR="00F9667C" w:rsidRPr="00B26B3B" w:rsidRDefault="00F9667C" w:rsidP="00F9667C">
      <w:pPr>
        <w:pStyle w:val="23"/>
        <w:jc w:val="right"/>
        <w:rPr>
          <w:b w:val="0"/>
          <w:szCs w:val="28"/>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F9667C" w:rsidRDefault="00F9667C" w:rsidP="00F9667C">
      <w:pPr>
        <w:pStyle w:val="23"/>
        <w:jc w:val="right"/>
        <w:rPr>
          <w:b w:val="0"/>
        </w:rPr>
      </w:pPr>
    </w:p>
    <w:p w:rsidR="00CD6727" w:rsidRPr="00CD6727" w:rsidRDefault="00CD6727" w:rsidP="00CD6727">
      <w:pPr>
        <w:ind w:left="6237"/>
        <w:jc w:val="both"/>
        <w:rPr>
          <w:b/>
          <w:sz w:val="27"/>
          <w:szCs w:val="27"/>
        </w:rPr>
      </w:pPr>
      <w:r w:rsidRPr="00CD6727">
        <w:rPr>
          <w:b/>
          <w:sz w:val="27"/>
          <w:szCs w:val="27"/>
        </w:rPr>
        <w:lastRenderedPageBreak/>
        <w:t>Приложение №4</w:t>
      </w:r>
    </w:p>
    <w:p w:rsidR="00CD6727" w:rsidRPr="00CD6727" w:rsidRDefault="00CD6727" w:rsidP="00CD6727">
      <w:pPr>
        <w:ind w:left="6237"/>
        <w:jc w:val="both"/>
        <w:rPr>
          <w:b/>
          <w:sz w:val="27"/>
          <w:szCs w:val="27"/>
        </w:rPr>
      </w:pPr>
      <w:r w:rsidRPr="00CD6727">
        <w:rPr>
          <w:b/>
          <w:sz w:val="27"/>
          <w:szCs w:val="27"/>
        </w:rPr>
        <w:t>к постановлению</w:t>
      </w:r>
    </w:p>
    <w:p w:rsidR="00CD6727" w:rsidRPr="00CD6727" w:rsidRDefault="00CD6727" w:rsidP="00CD6727">
      <w:pPr>
        <w:ind w:left="6237"/>
        <w:jc w:val="both"/>
        <w:rPr>
          <w:b/>
          <w:sz w:val="27"/>
          <w:szCs w:val="27"/>
        </w:rPr>
      </w:pPr>
      <w:r w:rsidRPr="00CD6727">
        <w:rPr>
          <w:b/>
          <w:sz w:val="27"/>
          <w:szCs w:val="27"/>
        </w:rPr>
        <w:t>администрации МР</w:t>
      </w:r>
    </w:p>
    <w:p w:rsidR="00CD6727" w:rsidRPr="00CD6727" w:rsidRDefault="00CD6727" w:rsidP="00CD6727">
      <w:pPr>
        <w:ind w:left="6237"/>
        <w:jc w:val="both"/>
        <w:rPr>
          <w:b/>
          <w:sz w:val="27"/>
          <w:szCs w:val="27"/>
        </w:rPr>
      </w:pPr>
      <w:r w:rsidRPr="00CD6727">
        <w:rPr>
          <w:b/>
          <w:sz w:val="27"/>
          <w:szCs w:val="27"/>
        </w:rPr>
        <w:t>от 12.03.2025 года №370</w:t>
      </w:r>
    </w:p>
    <w:p w:rsidR="00F9667C" w:rsidRPr="00CD6727" w:rsidRDefault="00F9667C" w:rsidP="00CD6727">
      <w:pPr>
        <w:ind w:firstLine="567"/>
        <w:jc w:val="both"/>
        <w:rPr>
          <w:sz w:val="27"/>
          <w:szCs w:val="27"/>
        </w:rPr>
      </w:pPr>
    </w:p>
    <w:p w:rsidR="00CD6727" w:rsidRDefault="00F9667C" w:rsidP="00CD6727">
      <w:pPr>
        <w:jc w:val="center"/>
        <w:rPr>
          <w:b/>
          <w:sz w:val="27"/>
          <w:szCs w:val="27"/>
        </w:rPr>
      </w:pPr>
      <w:r w:rsidRPr="00CD6727">
        <w:rPr>
          <w:b/>
          <w:sz w:val="27"/>
          <w:szCs w:val="27"/>
        </w:rPr>
        <w:t>Положение о порядк</w:t>
      </w:r>
      <w:r w:rsidR="00CD6727">
        <w:rPr>
          <w:b/>
          <w:sz w:val="27"/>
          <w:szCs w:val="27"/>
        </w:rPr>
        <w:t xml:space="preserve">е обеспечения выполнения квоты </w:t>
      </w:r>
    </w:p>
    <w:p w:rsidR="00CD6727" w:rsidRDefault="00CD6727" w:rsidP="00CD6727">
      <w:pPr>
        <w:jc w:val="center"/>
        <w:rPr>
          <w:b/>
          <w:sz w:val="27"/>
          <w:szCs w:val="27"/>
        </w:rPr>
      </w:pPr>
      <w:r>
        <w:rPr>
          <w:b/>
          <w:sz w:val="27"/>
          <w:szCs w:val="27"/>
        </w:rPr>
        <w:t xml:space="preserve">для детей-инвалидов и </w:t>
      </w:r>
      <w:r w:rsidR="00F9667C" w:rsidRPr="00CD6727">
        <w:rPr>
          <w:b/>
          <w:sz w:val="27"/>
          <w:szCs w:val="27"/>
        </w:rPr>
        <w:t xml:space="preserve">детей с ограниченными возможностями здоровья </w:t>
      </w:r>
    </w:p>
    <w:p w:rsidR="00CD6727" w:rsidRDefault="00F9667C" w:rsidP="00CD6727">
      <w:pPr>
        <w:jc w:val="center"/>
        <w:rPr>
          <w:b/>
          <w:sz w:val="27"/>
          <w:szCs w:val="27"/>
        </w:rPr>
      </w:pPr>
      <w:r w:rsidRPr="00CD6727">
        <w:rPr>
          <w:b/>
          <w:sz w:val="27"/>
          <w:szCs w:val="27"/>
        </w:rPr>
        <w:t>в организациях о</w:t>
      </w:r>
      <w:r w:rsidR="00CD6727">
        <w:rPr>
          <w:b/>
          <w:sz w:val="27"/>
          <w:szCs w:val="27"/>
        </w:rPr>
        <w:t xml:space="preserve">тдыха детей и их оздоровления, </w:t>
      </w:r>
      <w:r w:rsidRPr="00CD6727">
        <w:rPr>
          <w:b/>
          <w:sz w:val="27"/>
          <w:szCs w:val="27"/>
        </w:rPr>
        <w:t xml:space="preserve">расположенных </w:t>
      </w:r>
    </w:p>
    <w:p w:rsidR="00F9667C" w:rsidRPr="00CD6727" w:rsidRDefault="00F9667C" w:rsidP="00CD6727">
      <w:pPr>
        <w:jc w:val="center"/>
        <w:rPr>
          <w:b/>
          <w:sz w:val="27"/>
          <w:szCs w:val="27"/>
        </w:rPr>
      </w:pPr>
      <w:r w:rsidRPr="00CD6727">
        <w:rPr>
          <w:b/>
          <w:sz w:val="27"/>
          <w:szCs w:val="27"/>
        </w:rPr>
        <w:t>на территории Калининского муниципального района Саратовской области</w:t>
      </w:r>
    </w:p>
    <w:p w:rsidR="00F9667C" w:rsidRPr="00CD6727" w:rsidRDefault="00F9667C" w:rsidP="00CD6727">
      <w:pPr>
        <w:ind w:firstLine="567"/>
        <w:jc w:val="both"/>
        <w:rPr>
          <w:sz w:val="27"/>
          <w:szCs w:val="27"/>
        </w:rPr>
      </w:pPr>
    </w:p>
    <w:p w:rsidR="00F9667C" w:rsidRPr="00CD6727" w:rsidRDefault="00F9667C" w:rsidP="00CD6727">
      <w:pPr>
        <w:pStyle w:val="29"/>
        <w:numPr>
          <w:ilvl w:val="0"/>
          <w:numId w:val="27"/>
        </w:numPr>
        <w:shd w:val="clear" w:color="auto" w:fill="auto"/>
        <w:tabs>
          <w:tab w:val="left" w:pos="1069"/>
        </w:tabs>
        <w:spacing w:line="240" w:lineRule="auto"/>
        <w:ind w:firstLine="567"/>
        <w:rPr>
          <w:sz w:val="27"/>
          <w:szCs w:val="27"/>
        </w:rPr>
      </w:pPr>
      <w:r w:rsidRPr="00CD6727">
        <w:rPr>
          <w:sz w:val="27"/>
          <w:szCs w:val="27"/>
        </w:rPr>
        <w:t>Настоящее Положение определяет порядок обеспечения выполнения квоты для детей-инвалидов и детей с ограниче</w:t>
      </w:r>
      <w:r w:rsidR="00CD6727">
        <w:rPr>
          <w:sz w:val="27"/>
          <w:szCs w:val="27"/>
        </w:rPr>
        <w:t xml:space="preserve">нными возможностями здоровья в </w:t>
      </w:r>
      <w:r w:rsidRPr="00CD6727">
        <w:rPr>
          <w:sz w:val="27"/>
          <w:szCs w:val="27"/>
        </w:rPr>
        <w:t>муниципальных организациях отдыха детей и их оздоровления (далее - Квота), расположенных на территории Калининского района Саратовской области.</w:t>
      </w:r>
    </w:p>
    <w:p w:rsidR="00F9667C" w:rsidRPr="00CD6727" w:rsidRDefault="00F9667C" w:rsidP="00CD6727">
      <w:pPr>
        <w:pStyle w:val="29"/>
        <w:numPr>
          <w:ilvl w:val="0"/>
          <w:numId w:val="27"/>
        </w:numPr>
        <w:shd w:val="clear" w:color="auto" w:fill="auto"/>
        <w:tabs>
          <w:tab w:val="left" w:pos="1064"/>
        </w:tabs>
        <w:spacing w:line="240" w:lineRule="auto"/>
        <w:ind w:firstLine="567"/>
        <w:rPr>
          <w:sz w:val="27"/>
          <w:szCs w:val="27"/>
        </w:rPr>
      </w:pPr>
      <w:r w:rsidRPr="00CD6727">
        <w:rPr>
          <w:sz w:val="27"/>
          <w:szCs w:val="27"/>
        </w:rPr>
        <w:t>Организации отдыха детей и их оздоровления (далее - Организация) самостоятельно создают и выделяют места для детей-инвалидов и детей с ограниченными возможностями здоровья в соответствии с установленной Квотой.</w:t>
      </w:r>
    </w:p>
    <w:p w:rsidR="00F9667C" w:rsidRPr="00CD6727" w:rsidRDefault="00F9667C" w:rsidP="00CD6727">
      <w:pPr>
        <w:pStyle w:val="29"/>
        <w:numPr>
          <w:ilvl w:val="0"/>
          <w:numId w:val="27"/>
        </w:numPr>
        <w:shd w:val="clear" w:color="auto" w:fill="auto"/>
        <w:tabs>
          <w:tab w:val="left" w:pos="1078"/>
        </w:tabs>
        <w:spacing w:line="240" w:lineRule="auto"/>
        <w:ind w:firstLine="567"/>
        <w:rPr>
          <w:sz w:val="27"/>
          <w:szCs w:val="27"/>
        </w:rPr>
      </w:pPr>
      <w:r w:rsidRPr="00CD6727">
        <w:rPr>
          <w:sz w:val="27"/>
          <w:szCs w:val="27"/>
        </w:rPr>
        <w:t>Учредитель Организации ежегодно обеспечивает расчет мест в Организации исходя из Квоты, установленной на соответствующий год Правительством области.</w:t>
      </w:r>
    </w:p>
    <w:p w:rsidR="00F9667C" w:rsidRDefault="00F9667C" w:rsidP="00CD6727">
      <w:pPr>
        <w:pStyle w:val="29"/>
        <w:shd w:val="clear" w:color="auto" w:fill="auto"/>
        <w:spacing w:line="240" w:lineRule="auto"/>
        <w:ind w:firstLine="567"/>
        <w:rPr>
          <w:sz w:val="27"/>
          <w:szCs w:val="27"/>
        </w:rPr>
      </w:pPr>
      <w:r w:rsidRPr="00CD6727">
        <w:rPr>
          <w:sz w:val="27"/>
          <w:szCs w:val="27"/>
        </w:rPr>
        <w:t>Количество мест в Организации, предусмотренных для отдыха и оздоровления детей-инвалидов и детей с ограниченными возможностями здоровья, в соответствии Квотой определяется по формуле:</w:t>
      </w:r>
    </w:p>
    <w:p w:rsidR="006F2912" w:rsidRDefault="006F2912" w:rsidP="00CD6727">
      <w:pPr>
        <w:pStyle w:val="29"/>
        <w:shd w:val="clear" w:color="auto" w:fill="auto"/>
        <w:spacing w:line="240" w:lineRule="auto"/>
        <w:ind w:firstLine="567"/>
        <w:rPr>
          <w:sz w:val="27"/>
          <w:szCs w:val="27"/>
        </w:rPr>
      </w:pPr>
    </w:p>
    <w:p w:rsidR="00F9667C" w:rsidRDefault="00F9667C" w:rsidP="00CD6727">
      <w:pPr>
        <w:pStyle w:val="29"/>
        <w:shd w:val="clear" w:color="auto" w:fill="auto"/>
        <w:spacing w:line="240" w:lineRule="auto"/>
        <w:jc w:val="center"/>
        <w:rPr>
          <w:sz w:val="27"/>
          <w:szCs w:val="27"/>
        </w:rPr>
      </w:pPr>
      <w:r w:rsidRPr="00CD6727">
        <w:rPr>
          <w:sz w:val="27"/>
          <w:szCs w:val="27"/>
        </w:rPr>
        <w:t>М = (ш х К): 100, где:</w:t>
      </w:r>
    </w:p>
    <w:p w:rsidR="00F9667C" w:rsidRPr="00CD6727" w:rsidRDefault="00F9667C" w:rsidP="00CD6727">
      <w:pPr>
        <w:pStyle w:val="29"/>
        <w:shd w:val="clear" w:color="auto" w:fill="auto"/>
        <w:spacing w:line="240" w:lineRule="auto"/>
        <w:ind w:firstLine="567"/>
        <w:rPr>
          <w:sz w:val="27"/>
          <w:szCs w:val="27"/>
        </w:rPr>
      </w:pPr>
      <w:r w:rsidRPr="00CD6727">
        <w:rPr>
          <w:sz w:val="27"/>
          <w:szCs w:val="27"/>
        </w:rPr>
        <w:t>М - количество мест в Организации, предусмотренных для отдыха и оздоровления детей-инвалидов и детей с ограниченными возможностями здоровья, в соответствии с Квотой;</w:t>
      </w:r>
    </w:p>
    <w:p w:rsidR="00F9667C" w:rsidRPr="00CD6727" w:rsidRDefault="00F9667C" w:rsidP="00CD6727">
      <w:pPr>
        <w:pStyle w:val="29"/>
        <w:shd w:val="clear" w:color="auto" w:fill="auto"/>
        <w:spacing w:line="240" w:lineRule="auto"/>
        <w:ind w:firstLine="567"/>
        <w:rPr>
          <w:sz w:val="27"/>
          <w:szCs w:val="27"/>
        </w:rPr>
      </w:pPr>
      <w:r w:rsidRPr="00CD6727">
        <w:rPr>
          <w:sz w:val="27"/>
          <w:szCs w:val="27"/>
        </w:rPr>
        <w:t>ш - количество мест в Организации в соответствии с ее проектной мощностью, сведения о которой отражены в паспорте организации отдыха и оздоровления детей и подростков;</w:t>
      </w:r>
    </w:p>
    <w:p w:rsidR="00F9667C" w:rsidRPr="00CD6727" w:rsidRDefault="00F9667C" w:rsidP="00CD6727">
      <w:pPr>
        <w:pStyle w:val="29"/>
        <w:shd w:val="clear" w:color="auto" w:fill="auto"/>
        <w:tabs>
          <w:tab w:val="left" w:pos="1078"/>
        </w:tabs>
        <w:spacing w:line="240" w:lineRule="auto"/>
        <w:ind w:firstLine="567"/>
        <w:rPr>
          <w:sz w:val="27"/>
          <w:szCs w:val="27"/>
        </w:rPr>
      </w:pPr>
      <w:r w:rsidRPr="00CD6727">
        <w:rPr>
          <w:sz w:val="27"/>
          <w:szCs w:val="27"/>
        </w:rPr>
        <w:t>К - установленная Правительством области Квота на соответствующий год.</w:t>
      </w:r>
    </w:p>
    <w:p w:rsidR="00F9667C" w:rsidRPr="00CD6727" w:rsidRDefault="00F9667C" w:rsidP="00CD6727">
      <w:pPr>
        <w:pStyle w:val="29"/>
        <w:shd w:val="clear" w:color="auto" w:fill="auto"/>
        <w:spacing w:line="240" w:lineRule="auto"/>
        <w:ind w:firstLine="567"/>
        <w:rPr>
          <w:sz w:val="27"/>
          <w:szCs w:val="27"/>
        </w:rPr>
      </w:pPr>
      <w:r w:rsidRPr="00CD6727">
        <w:rPr>
          <w:sz w:val="27"/>
          <w:szCs w:val="27"/>
        </w:rPr>
        <w:t>При расчете Квоты исходя из процентного соотношения десятичная дробь 0,5 и более округляется в сторону увеличения до целого значения числа, менее 0,5 - в сторону уменьшения до целого значения числа.</w:t>
      </w:r>
    </w:p>
    <w:p w:rsidR="00F9667C" w:rsidRPr="00CD6727" w:rsidRDefault="00F9667C" w:rsidP="00CD6727">
      <w:pPr>
        <w:pStyle w:val="29"/>
        <w:shd w:val="clear" w:color="auto" w:fill="auto"/>
        <w:spacing w:line="240" w:lineRule="auto"/>
        <w:ind w:firstLine="567"/>
        <w:rPr>
          <w:sz w:val="27"/>
          <w:szCs w:val="27"/>
        </w:rPr>
      </w:pPr>
      <w:r w:rsidRPr="00CD6727">
        <w:rPr>
          <w:sz w:val="27"/>
          <w:szCs w:val="27"/>
        </w:rPr>
        <w:t>В случае, если размер рассчитанной Квоты менее единицы, значение Квоты принимается равной единице.</w:t>
      </w:r>
    </w:p>
    <w:p w:rsidR="00F9667C" w:rsidRPr="00CD6727" w:rsidRDefault="00F9667C" w:rsidP="00CD6727">
      <w:pPr>
        <w:pStyle w:val="29"/>
        <w:shd w:val="clear" w:color="auto" w:fill="auto"/>
        <w:spacing w:line="240" w:lineRule="auto"/>
        <w:ind w:firstLine="567"/>
        <w:rPr>
          <w:sz w:val="27"/>
          <w:szCs w:val="27"/>
        </w:rPr>
      </w:pPr>
      <w:r w:rsidRPr="00CD6727">
        <w:rPr>
          <w:sz w:val="27"/>
          <w:szCs w:val="27"/>
        </w:rPr>
        <w:t>Учредители Организаций предоставляют информацию о количестве мест в Организации в министерство образования области (далее</w:t>
      </w:r>
      <w:r w:rsidR="00CD6727">
        <w:rPr>
          <w:sz w:val="27"/>
          <w:szCs w:val="27"/>
        </w:rPr>
        <w:t xml:space="preserve"> </w:t>
      </w:r>
      <w:r w:rsidRPr="00CD6727">
        <w:rPr>
          <w:sz w:val="27"/>
          <w:szCs w:val="27"/>
        </w:rPr>
        <w:t>-</w:t>
      </w:r>
      <w:r w:rsidR="00CD6727">
        <w:rPr>
          <w:sz w:val="27"/>
          <w:szCs w:val="27"/>
        </w:rPr>
        <w:t xml:space="preserve"> </w:t>
      </w:r>
      <w:r w:rsidRPr="00CD6727">
        <w:rPr>
          <w:sz w:val="27"/>
          <w:szCs w:val="27"/>
        </w:rPr>
        <w:t xml:space="preserve">Министерство) и обеспечивают текущий контроль за выполнением Квоты Организациями. </w:t>
      </w:r>
    </w:p>
    <w:p w:rsidR="00F9667C" w:rsidRPr="00CD6727" w:rsidRDefault="00F9667C" w:rsidP="00CD6727">
      <w:pPr>
        <w:pStyle w:val="29"/>
        <w:numPr>
          <w:ilvl w:val="0"/>
          <w:numId w:val="27"/>
        </w:numPr>
        <w:shd w:val="clear" w:color="auto" w:fill="auto"/>
        <w:tabs>
          <w:tab w:val="left" w:pos="1064"/>
        </w:tabs>
        <w:spacing w:line="240" w:lineRule="auto"/>
        <w:ind w:firstLine="567"/>
        <w:rPr>
          <w:sz w:val="27"/>
          <w:szCs w:val="27"/>
        </w:rPr>
      </w:pPr>
      <w:r w:rsidRPr="00CD6727">
        <w:rPr>
          <w:sz w:val="27"/>
          <w:szCs w:val="27"/>
        </w:rPr>
        <w:t>Квота выполняется Организациями в течение года и учитывается при проведении каждой смены.</w:t>
      </w:r>
    </w:p>
    <w:p w:rsidR="00F9667C" w:rsidRPr="00CD6727" w:rsidRDefault="00F9667C" w:rsidP="00CD6727">
      <w:pPr>
        <w:pStyle w:val="29"/>
        <w:shd w:val="clear" w:color="auto" w:fill="auto"/>
        <w:tabs>
          <w:tab w:val="left" w:pos="2721"/>
        </w:tabs>
        <w:spacing w:line="240" w:lineRule="auto"/>
        <w:ind w:firstLine="567"/>
        <w:rPr>
          <w:sz w:val="27"/>
          <w:szCs w:val="27"/>
        </w:rPr>
      </w:pPr>
      <w:r w:rsidRPr="00CD6727">
        <w:rPr>
          <w:sz w:val="27"/>
          <w:szCs w:val="27"/>
        </w:rPr>
        <w:t xml:space="preserve">5. Подтверждением выполнения Квоты является наличие договора об организации отдыха и оздоровления ребенка-инвалида (ребенка с ограниченными возможностями здоровья), заключенного между Организацией и родителями (законными представителями) ребенка, с приложением документа, подтверждающего статус ребенка. </w:t>
      </w:r>
    </w:p>
    <w:p w:rsidR="00F9667C" w:rsidRPr="00CD6727" w:rsidRDefault="00F9667C" w:rsidP="00CD6727">
      <w:pPr>
        <w:pStyle w:val="3f1"/>
        <w:keepNext/>
        <w:keepLines/>
        <w:shd w:val="clear" w:color="auto" w:fill="auto"/>
        <w:spacing w:before="0" w:after="0" w:line="240" w:lineRule="auto"/>
        <w:ind w:firstLine="567"/>
        <w:rPr>
          <w:b w:val="0"/>
          <w:sz w:val="27"/>
          <w:szCs w:val="27"/>
        </w:rPr>
      </w:pPr>
      <w:r w:rsidRPr="00CD6727">
        <w:rPr>
          <w:b w:val="0"/>
          <w:sz w:val="27"/>
          <w:szCs w:val="27"/>
        </w:rPr>
        <w:lastRenderedPageBreak/>
        <w:t>6. В случае отсутствия договора об организации отдыха и оздоровления, указанного в пункте 5 настоящего Положения, места, предусмотренные для данной категории детей в Организации в соответствии с Квотой, могут быть предоставлены другим детям Организации.</w:t>
      </w:r>
    </w:p>
    <w:p w:rsidR="00F9667C" w:rsidRDefault="00F9667C" w:rsidP="00CD6727">
      <w:pPr>
        <w:pStyle w:val="3f1"/>
        <w:keepNext/>
        <w:keepLines/>
        <w:shd w:val="clear" w:color="auto" w:fill="auto"/>
        <w:spacing w:before="0" w:after="0" w:line="240" w:lineRule="auto"/>
        <w:ind w:firstLine="567"/>
        <w:rPr>
          <w:b w:val="0"/>
          <w:sz w:val="27"/>
          <w:szCs w:val="27"/>
        </w:rPr>
      </w:pPr>
    </w:p>
    <w:p w:rsidR="00CD6727" w:rsidRDefault="00CD6727" w:rsidP="00CD6727">
      <w:pPr>
        <w:pStyle w:val="3f1"/>
        <w:keepNext/>
        <w:keepLines/>
        <w:shd w:val="clear" w:color="auto" w:fill="auto"/>
        <w:spacing w:before="0" w:after="0" w:line="240" w:lineRule="auto"/>
        <w:ind w:firstLine="567"/>
        <w:rPr>
          <w:b w:val="0"/>
          <w:sz w:val="27"/>
          <w:szCs w:val="27"/>
        </w:rPr>
      </w:pPr>
    </w:p>
    <w:p w:rsidR="00CD6727" w:rsidRDefault="00CD6727" w:rsidP="00CD6727">
      <w:pPr>
        <w:pStyle w:val="3f1"/>
        <w:keepNext/>
        <w:keepLines/>
        <w:shd w:val="clear" w:color="auto" w:fill="auto"/>
        <w:spacing w:before="0" w:after="0" w:line="240" w:lineRule="auto"/>
        <w:ind w:firstLine="567"/>
        <w:rPr>
          <w:b w:val="0"/>
          <w:sz w:val="27"/>
          <w:szCs w:val="27"/>
        </w:rPr>
      </w:pPr>
    </w:p>
    <w:p w:rsidR="00CD6727" w:rsidRPr="00B26B3B" w:rsidRDefault="00CD6727" w:rsidP="00CD6727">
      <w:pPr>
        <w:ind w:left="-709" w:right="-456"/>
        <w:jc w:val="center"/>
        <w:rPr>
          <w:sz w:val="28"/>
          <w:szCs w:val="28"/>
        </w:rPr>
      </w:pPr>
      <w:r w:rsidRPr="00B26B3B">
        <w:rPr>
          <w:sz w:val="28"/>
          <w:szCs w:val="28"/>
        </w:rPr>
        <w:t>______________________________</w:t>
      </w:r>
    </w:p>
    <w:p w:rsidR="00CD6727" w:rsidRPr="00CD6727" w:rsidRDefault="00CD6727" w:rsidP="00CD6727">
      <w:pPr>
        <w:pStyle w:val="3f1"/>
        <w:keepNext/>
        <w:keepLines/>
        <w:shd w:val="clear" w:color="auto" w:fill="auto"/>
        <w:spacing w:before="0" w:after="0" w:line="240" w:lineRule="auto"/>
        <w:ind w:firstLine="0"/>
        <w:rPr>
          <w:b w:val="0"/>
          <w:sz w:val="27"/>
          <w:szCs w:val="27"/>
        </w:rPr>
      </w:pPr>
    </w:p>
    <w:p w:rsidR="00F9667C" w:rsidRDefault="00F9667C" w:rsidP="00F9667C">
      <w:pPr>
        <w:pStyle w:val="3f1"/>
        <w:keepNext/>
        <w:keepLines/>
        <w:shd w:val="clear" w:color="auto" w:fill="auto"/>
        <w:spacing w:line="280" w:lineRule="exact"/>
        <w:ind w:right="260"/>
        <w:jc w:val="right"/>
      </w:pPr>
    </w:p>
    <w:p w:rsidR="00F9667C" w:rsidRDefault="00F9667C" w:rsidP="00F9667C">
      <w:pPr>
        <w:spacing w:line="240" w:lineRule="exact"/>
        <w:rPr>
          <w:sz w:val="19"/>
          <w:szCs w:val="19"/>
        </w:rPr>
      </w:pPr>
    </w:p>
    <w:p w:rsidR="00F9667C" w:rsidRDefault="00F9667C" w:rsidP="00F9667C">
      <w:pPr>
        <w:spacing w:line="240" w:lineRule="exact"/>
        <w:rPr>
          <w:sz w:val="19"/>
          <w:szCs w:val="19"/>
        </w:rPr>
      </w:pPr>
    </w:p>
    <w:p w:rsidR="00F9667C" w:rsidRDefault="00F9667C" w:rsidP="00F9667C">
      <w:pPr>
        <w:spacing w:line="240" w:lineRule="exact"/>
        <w:rPr>
          <w:sz w:val="19"/>
          <w:szCs w:val="19"/>
        </w:rPr>
      </w:pPr>
    </w:p>
    <w:p w:rsidR="00F9667C" w:rsidRDefault="00F9667C" w:rsidP="00F9667C">
      <w:pPr>
        <w:spacing w:line="240" w:lineRule="exact"/>
        <w:rPr>
          <w:sz w:val="19"/>
          <w:szCs w:val="19"/>
        </w:rPr>
      </w:pPr>
    </w:p>
    <w:p w:rsidR="00F9667C" w:rsidRDefault="00F9667C" w:rsidP="00F9667C">
      <w:pPr>
        <w:spacing w:line="240" w:lineRule="exact"/>
        <w:rPr>
          <w:sz w:val="19"/>
          <w:szCs w:val="19"/>
        </w:rPr>
      </w:pPr>
    </w:p>
    <w:p w:rsidR="00F9667C" w:rsidRDefault="00F9667C" w:rsidP="00F9667C">
      <w:pPr>
        <w:spacing w:line="240" w:lineRule="exact"/>
        <w:rPr>
          <w:sz w:val="19"/>
          <w:szCs w:val="19"/>
        </w:rPr>
      </w:pPr>
    </w:p>
    <w:p w:rsidR="00F9667C" w:rsidRDefault="00F9667C" w:rsidP="00F9667C">
      <w:pPr>
        <w:spacing w:line="240" w:lineRule="exact"/>
        <w:rPr>
          <w:sz w:val="19"/>
          <w:szCs w:val="19"/>
        </w:rPr>
      </w:pPr>
    </w:p>
    <w:p w:rsidR="00F9667C" w:rsidRDefault="00F9667C" w:rsidP="00F9667C">
      <w:pPr>
        <w:spacing w:line="240" w:lineRule="exact"/>
        <w:rPr>
          <w:sz w:val="19"/>
          <w:szCs w:val="19"/>
        </w:rPr>
      </w:pPr>
    </w:p>
    <w:p w:rsidR="00F9667C" w:rsidRDefault="00F9667C" w:rsidP="00F9667C">
      <w:pPr>
        <w:spacing w:line="240" w:lineRule="exact"/>
        <w:rPr>
          <w:sz w:val="19"/>
          <w:szCs w:val="19"/>
        </w:rPr>
      </w:pPr>
    </w:p>
    <w:p w:rsidR="00F9667C" w:rsidRDefault="00F9667C" w:rsidP="00F9667C">
      <w:pPr>
        <w:spacing w:line="240" w:lineRule="exact"/>
        <w:rPr>
          <w:sz w:val="19"/>
          <w:szCs w:val="19"/>
        </w:rPr>
      </w:pPr>
    </w:p>
    <w:p w:rsidR="00F9667C" w:rsidRDefault="00F9667C" w:rsidP="00F9667C">
      <w:pPr>
        <w:spacing w:line="240" w:lineRule="exact"/>
        <w:rPr>
          <w:sz w:val="19"/>
          <w:szCs w:val="19"/>
        </w:rPr>
      </w:pPr>
    </w:p>
    <w:p w:rsidR="00F9667C" w:rsidRDefault="00F9667C" w:rsidP="00F9667C">
      <w:pPr>
        <w:spacing w:line="240" w:lineRule="exact"/>
        <w:rPr>
          <w:sz w:val="19"/>
          <w:szCs w:val="19"/>
        </w:rPr>
      </w:pPr>
    </w:p>
    <w:p w:rsidR="00F9667C" w:rsidRDefault="00F9667C" w:rsidP="00F9667C">
      <w:pPr>
        <w:spacing w:line="240" w:lineRule="exact"/>
        <w:rPr>
          <w:sz w:val="19"/>
          <w:szCs w:val="19"/>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F9667C" w:rsidRDefault="00F9667C" w:rsidP="00F9667C">
      <w:pPr>
        <w:pStyle w:val="23"/>
        <w:jc w:val="right"/>
        <w:rPr>
          <w:b w:val="0"/>
        </w:rPr>
      </w:pPr>
    </w:p>
    <w:p w:rsidR="00CD6727" w:rsidRDefault="00CD6727" w:rsidP="00F9667C">
      <w:pPr>
        <w:pStyle w:val="23"/>
        <w:jc w:val="right"/>
        <w:rPr>
          <w:b w:val="0"/>
        </w:rPr>
      </w:pPr>
    </w:p>
    <w:p w:rsidR="00CD6727" w:rsidRDefault="00CD6727" w:rsidP="00F9667C">
      <w:pPr>
        <w:pStyle w:val="23"/>
        <w:jc w:val="right"/>
        <w:rPr>
          <w:b w:val="0"/>
        </w:rPr>
      </w:pPr>
    </w:p>
    <w:p w:rsidR="003D2E30" w:rsidRDefault="003D2E30" w:rsidP="00CD6727">
      <w:pPr>
        <w:pStyle w:val="23"/>
        <w:rPr>
          <w:b w:val="0"/>
        </w:rPr>
        <w:sectPr w:rsidR="003D2E30" w:rsidSect="00CD6727">
          <w:pgSz w:w="11906" w:h="16838"/>
          <w:pgMar w:top="851" w:right="567" w:bottom="1134" w:left="1701" w:header="709" w:footer="709" w:gutter="0"/>
          <w:cols w:space="708"/>
          <w:docGrid w:linePitch="360"/>
        </w:sectPr>
      </w:pPr>
    </w:p>
    <w:p w:rsidR="00CD6727" w:rsidRPr="003D2E30" w:rsidRDefault="00CD6727" w:rsidP="003D2E30">
      <w:pPr>
        <w:ind w:left="11340"/>
        <w:rPr>
          <w:b/>
          <w:sz w:val="27"/>
          <w:szCs w:val="27"/>
        </w:rPr>
      </w:pPr>
      <w:r w:rsidRPr="003D2E30">
        <w:rPr>
          <w:b/>
          <w:sz w:val="27"/>
          <w:szCs w:val="27"/>
        </w:rPr>
        <w:lastRenderedPageBreak/>
        <w:t>Приложение №5</w:t>
      </w:r>
    </w:p>
    <w:p w:rsidR="00CD6727" w:rsidRPr="003D2E30" w:rsidRDefault="00CD6727" w:rsidP="003D2E30">
      <w:pPr>
        <w:ind w:left="11340"/>
        <w:rPr>
          <w:b/>
          <w:sz w:val="27"/>
          <w:szCs w:val="27"/>
        </w:rPr>
      </w:pPr>
      <w:r w:rsidRPr="003D2E30">
        <w:rPr>
          <w:b/>
          <w:sz w:val="27"/>
          <w:szCs w:val="27"/>
        </w:rPr>
        <w:t>к постановлению</w:t>
      </w:r>
    </w:p>
    <w:p w:rsidR="00CD6727" w:rsidRPr="003D2E30" w:rsidRDefault="00CD6727" w:rsidP="003D2E30">
      <w:pPr>
        <w:ind w:left="11340"/>
        <w:rPr>
          <w:b/>
          <w:sz w:val="27"/>
          <w:szCs w:val="27"/>
        </w:rPr>
      </w:pPr>
      <w:r w:rsidRPr="003D2E30">
        <w:rPr>
          <w:b/>
          <w:sz w:val="27"/>
          <w:szCs w:val="27"/>
        </w:rPr>
        <w:t>администрации МР</w:t>
      </w:r>
    </w:p>
    <w:p w:rsidR="00CD6727" w:rsidRPr="003D2E30" w:rsidRDefault="00CD6727" w:rsidP="003D2E30">
      <w:pPr>
        <w:ind w:left="11340"/>
        <w:rPr>
          <w:b/>
          <w:sz w:val="27"/>
          <w:szCs w:val="27"/>
        </w:rPr>
      </w:pPr>
      <w:r w:rsidRPr="003D2E30">
        <w:rPr>
          <w:b/>
          <w:sz w:val="27"/>
          <w:szCs w:val="27"/>
        </w:rPr>
        <w:t>от 12.03.2025 года №370</w:t>
      </w:r>
    </w:p>
    <w:p w:rsidR="00F9667C" w:rsidRPr="003D2E30" w:rsidRDefault="00F9667C" w:rsidP="003D2E30">
      <w:pPr>
        <w:jc w:val="center"/>
        <w:rPr>
          <w:b/>
          <w:sz w:val="27"/>
          <w:szCs w:val="27"/>
        </w:rPr>
      </w:pPr>
    </w:p>
    <w:p w:rsidR="003D2E30" w:rsidRDefault="003D2E30" w:rsidP="003D2E30">
      <w:pPr>
        <w:jc w:val="center"/>
        <w:rPr>
          <w:b/>
          <w:sz w:val="27"/>
          <w:szCs w:val="27"/>
        </w:rPr>
      </w:pPr>
      <w:r w:rsidRPr="003D2E30">
        <w:rPr>
          <w:b/>
          <w:sz w:val="27"/>
          <w:szCs w:val="27"/>
        </w:rPr>
        <w:t xml:space="preserve">Квотирование мест для детей – инвалидов </w:t>
      </w:r>
      <w:r>
        <w:rPr>
          <w:b/>
          <w:sz w:val="27"/>
          <w:szCs w:val="27"/>
        </w:rPr>
        <w:t>и детей с ограниченными возможностями здоровья</w:t>
      </w:r>
      <w:r w:rsidRPr="003D2E30">
        <w:rPr>
          <w:b/>
          <w:sz w:val="27"/>
          <w:szCs w:val="27"/>
        </w:rPr>
        <w:t xml:space="preserve"> на 2025 год </w:t>
      </w:r>
    </w:p>
    <w:p w:rsidR="00F9667C" w:rsidRPr="003D2E30" w:rsidRDefault="003D2E30" w:rsidP="003D2E30">
      <w:pPr>
        <w:jc w:val="center"/>
        <w:rPr>
          <w:b/>
          <w:sz w:val="27"/>
          <w:szCs w:val="27"/>
        </w:rPr>
      </w:pPr>
      <w:r w:rsidRPr="003D2E30">
        <w:rPr>
          <w:b/>
          <w:sz w:val="27"/>
          <w:szCs w:val="27"/>
        </w:rPr>
        <w:t>в летних оздоровительных лагерях с дневным пребыванием детей</w:t>
      </w:r>
    </w:p>
    <w:tbl>
      <w:tblPr>
        <w:tblW w:w="16302"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617"/>
        <w:gridCol w:w="1559"/>
        <w:gridCol w:w="2126"/>
      </w:tblGrid>
      <w:tr w:rsidR="00BD7AD3" w:rsidRPr="00CD6727" w:rsidTr="00BD7AD3">
        <w:tc>
          <w:tcPr>
            <w:tcW w:w="12617" w:type="dxa"/>
          </w:tcPr>
          <w:p w:rsidR="00F9667C" w:rsidRPr="003D2E30" w:rsidRDefault="003D2E30" w:rsidP="00BD7AD3">
            <w:pPr>
              <w:jc w:val="center"/>
              <w:rPr>
                <w:b/>
                <w:sz w:val="27"/>
                <w:szCs w:val="27"/>
              </w:rPr>
            </w:pPr>
            <w:r w:rsidRPr="003D2E30">
              <w:rPr>
                <w:b/>
                <w:sz w:val="27"/>
                <w:szCs w:val="27"/>
              </w:rPr>
              <w:t xml:space="preserve">Полное </w:t>
            </w:r>
            <w:r>
              <w:rPr>
                <w:b/>
                <w:sz w:val="27"/>
                <w:szCs w:val="27"/>
              </w:rPr>
              <w:t xml:space="preserve">наименование образовательных </w:t>
            </w:r>
            <w:r w:rsidRPr="003D2E30">
              <w:rPr>
                <w:b/>
                <w:sz w:val="27"/>
                <w:szCs w:val="27"/>
              </w:rPr>
              <w:t>организаций, на базе которых организованы ЛОЛ и ДПД</w:t>
            </w:r>
          </w:p>
        </w:tc>
        <w:tc>
          <w:tcPr>
            <w:tcW w:w="1559" w:type="dxa"/>
          </w:tcPr>
          <w:p w:rsidR="00F9667C" w:rsidRPr="003D2E30" w:rsidRDefault="003D2E30" w:rsidP="00BD7AD3">
            <w:pPr>
              <w:jc w:val="center"/>
              <w:rPr>
                <w:b/>
                <w:sz w:val="27"/>
                <w:szCs w:val="27"/>
              </w:rPr>
            </w:pPr>
            <w:r w:rsidRPr="003D2E30">
              <w:rPr>
                <w:b/>
                <w:sz w:val="27"/>
                <w:szCs w:val="27"/>
              </w:rPr>
              <w:t xml:space="preserve">Количество детей в </w:t>
            </w:r>
            <w:r w:rsidR="00F9667C" w:rsidRPr="003D2E30">
              <w:rPr>
                <w:b/>
                <w:sz w:val="27"/>
                <w:szCs w:val="27"/>
              </w:rPr>
              <w:t>ЛОЛ с ДПД</w:t>
            </w:r>
          </w:p>
        </w:tc>
        <w:tc>
          <w:tcPr>
            <w:tcW w:w="2126" w:type="dxa"/>
          </w:tcPr>
          <w:p w:rsidR="003D2E30" w:rsidRDefault="003D2E30" w:rsidP="00BD7AD3">
            <w:pPr>
              <w:jc w:val="center"/>
              <w:rPr>
                <w:b/>
                <w:sz w:val="27"/>
                <w:szCs w:val="27"/>
              </w:rPr>
            </w:pPr>
            <w:r w:rsidRPr="003D2E30">
              <w:rPr>
                <w:b/>
                <w:sz w:val="27"/>
                <w:szCs w:val="27"/>
              </w:rPr>
              <w:t xml:space="preserve">Количество </w:t>
            </w:r>
          </w:p>
          <w:p w:rsidR="00F9667C" w:rsidRPr="003D2E30" w:rsidRDefault="003D2E30" w:rsidP="00BD7AD3">
            <w:pPr>
              <w:jc w:val="center"/>
              <w:rPr>
                <w:b/>
                <w:sz w:val="27"/>
                <w:szCs w:val="27"/>
              </w:rPr>
            </w:pPr>
            <w:r w:rsidRPr="003D2E30">
              <w:rPr>
                <w:b/>
                <w:sz w:val="27"/>
                <w:szCs w:val="27"/>
              </w:rPr>
              <w:t xml:space="preserve">мест для детей </w:t>
            </w:r>
            <w:r>
              <w:rPr>
                <w:b/>
                <w:sz w:val="27"/>
                <w:szCs w:val="27"/>
              </w:rPr>
              <w:t>-</w:t>
            </w:r>
            <w:r w:rsidRPr="003D2E30">
              <w:rPr>
                <w:b/>
                <w:sz w:val="27"/>
                <w:szCs w:val="27"/>
              </w:rPr>
              <w:t xml:space="preserve"> инвалидов и детей с</w:t>
            </w:r>
            <w:r w:rsidR="00F9667C" w:rsidRPr="003D2E30">
              <w:rPr>
                <w:b/>
                <w:sz w:val="27"/>
                <w:szCs w:val="27"/>
              </w:rPr>
              <w:t xml:space="preserve"> ОВЗ</w:t>
            </w:r>
          </w:p>
        </w:tc>
      </w:tr>
      <w:tr w:rsidR="00BD7AD3" w:rsidRPr="00CD6727" w:rsidTr="00BD7AD3">
        <w:trPr>
          <w:trHeight w:val="231"/>
        </w:trPr>
        <w:tc>
          <w:tcPr>
            <w:tcW w:w="12617" w:type="dxa"/>
          </w:tcPr>
          <w:p w:rsidR="00F9667C" w:rsidRPr="003D2E30" w:rsidRDefault="00F9667C" w:rsidP="00BD7AD3">
            <w:pPr>
              <w:jc w:val="both"/>
              <w:rPr>
                <w:sz w:val="27"/>
                <w:szCs w:val="27"/>
              </w:rPr>
            </w:pPr>
            <w:r w:rsidRPr="003D2E30">
              <w:rPr>
                <w:sz w:val="27"/>
                <w:szCs w:val="27"/>
              </w:rPr>
              <w:t>1. МБОУ «СОШ с. Анастасьино Калининского района Саратовской области»</w:t>
            </w:r>
          </w:p>
        </w:tc>
        <w:tc>
          <w:tcPr>
            <w:tcW w:w="1559" w:type="dxa"/>
          </w:tcPr>
          <w:p w:rsidR="00F9667C" w:rsidRPr="003D2E30" w:rsidRDefault="00F9667C" w:rsidP="00BD7AD3">
            <w:pPr>
              <w:jc w:val="center"/>
              <w:rPr>
                <w:sz w:val="27"/>
                <w:szCs w:val="27"/>
              </w:rPr>
            </w:pPr>
            <w:r w:rsidRPr="003D2E30">
              <w:rPr>
                <w:sz w:val="27"/>
                <w:szCs w:val="27"/>
              </w:rPr>
              <w:t>25</w:t>
            </w:r>
          </w:p>
        </w:tc>
        <w:tc>
          <w:tcPr>
            <w:tcW w:w="2126" w:type="dxa"/>
          </w:tcPr>
          <w:p w:rsidR="00F9667C" w:rsidRPr="003D2E30" w:rsidRDefault="00F9667C" w:rsidP="00BD7AD3">
            <w:pPr>
              <w:jc w:val="center"/>
              <w:rPr>
                <w:sz w:val="27"/>
                <w:szCs w:val="27"/>
              </w:rPr>
            </w:pPr>
            <w:r w:rsidRPr="003D2E30">
              <w:rPr>
                <w:sz w:val="27"/>
                <w:szCs w:val="27"/>
              </w:rPr>
              <w:t>1</w:t>
            </w:r>
          </w:p>
        </w:tc>
      </w:tr>
      <w:tr w:rsidR="00BD7AD3" w:rsidRPr="00CD6727" w:rsidTr="00BD7AD3">
        <w:tc>
          <w:tcPr>
            <w:tcW w:w="12617" w:type="dxa"/>
          </w:tcPr>
          <w:p w:rsidR="00F9667C" w:rsidRPr="003D2E30" w:rsidRDefault="00F9667C" w:rsidP="00BD7AD3">
            <w:pPr>
              <w:jc w:val="both"/>
              <w:rPr>
                <w:sz w:val="27"/>
                <w:szCs w:val="27"/>
              </w:rPr>
            </w:pPr>
            <w:r w:rsidRPr="003D2E30">
              <w:rPr>
                <w:sz w:val="27"/>
                <w:szCs w:val="27"/>
              </w:rPr>
              <w:t xml:space="preserve">2. МБОУ </w:t>
            </w:r>
            <w:r w:rsidR="003D2E30">
              <w:rPr>
                <w:sz w:val="27"/>
                <w:szCs w:val="27"/>
              </w:rPr>
              <w:t>«СОШ</w:t>
            </w:r>
            <w:r w:rsidRPr="003D2E30">
              <w:rPr>
                <w:sz w:val="27"/>
                <w:szCs w:val="27"/>
              </w:rPr>
              <w:t xml:space="preserve"> с. Большая Ольшанка Калининского района Саратовской области»</w:t>
            </w:r>
          </w:p>
        </w:tc>
        <w:tc>
          <w:tcPr>
            <w:tcW w:w="1559" w:type="dxa"/>
          </w:tcPr>
          <w:p w:rsidR="00F9667C" w:rsidRPr="003D2E30" w:rsidRDefault="00F9667C" w:rsidP="00BD7AD3">
            <w:pPr>
              <w:jc w:val="center"/>
              <w:rPr>
                <w:sz w:val="27"/>
                <w:szCs w:val="27"/>
              </w:rPr>
            </w:pPr>
            <w:r w:rsidRPr="003D2E30">
              <w:rPr>
                <w:sz w:val="27"/>
                <w:szCs w:val="27"/>
              </w:rPr>
              <w:t>20</w:t>
            </w:r>
          </w:p>
        </w:tc>
        <w:tc>
          <w:tcPr>
            <w:tcW w:w="2126" w:type="dxa"/>
          </w:tcPr>
          <w:p w:rsidR="00F9667C" w:rsidRPr="003D2E30" w:rsidRDefault="00F9667C" w:rsidP="00BD7AD3">
            <w:pPr>
              <w:jc w:val="center"/>
              <w:rPr>
                <w:sz w:val="27"/>
                <w:szCs w:val="27"/>
              </w:rPr>
            </w:pPr>
            <w:r w:rsidRPr="003D2E30">
              <w:rPr>
                <w:sz w:val="27"/>
                <w:szCs w:val="27"/>
              </w:rPr>
              <w:t>1</w:t>
            </w:r>
          </w:p>
        </w:tc>
      </w:tr>
      <w:tr w:rsidR="00BD7AD3" w:rsidRPr="00CD6727" w:rsidTr="00BD7AD3">
        <w:trPr>
          <w:trHeight w:val="297"/>
        </w:trPr>
        <w:tc>
          <w:tcPr>
            <w:tcW w:w="12617"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both"/>
              <w:rPr>
                <w:sz w:val="27"/>
                <w:szCs w:val="27"/>
              </w:rPr>
            </w:pPr>
            <w:r w:rsidRPr="003D2E30">
              <w:rPr>
                <w:sz w:val="27"/>
                <w:szCs w:val="27"/>
              </w:rPr>
              <w:t>3. МБОУ «СОШ с. Новые Выселки Калининского района Саратовской области»</w:t>
            </w:r>
          </w:p>
        </w:tc>
        <w:tc>
          <w:tcPr>
            <w:tcW w:w="1559"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20</w:t>
            </w:r>
          </w:p>
        </w:tc>
        <w:tc>
          <w:tcPr>
            <w:tcW w:w="2126"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1</w:t>
            </w:r>
          </w:p>
        </w:tc>
      </w:tr>
      <w:tr w:rsidR="00BD7AD3" w:rsidRPr="00CD6727" w:rsidTr="00BD7AD3">
        <w:tc>
          <w:tcPr>
            <w:tcW w:w="12617"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both"/>
              <w:rPr>
                <w:sz w:val="27"/>
                <w:szCs w:val="27"/>
              </w:rPr>
            </w:pPr>
            <w:r w:rsidRPr="003D2E30">
              <w:rPr>
                <w:sz w:val="27"/>
                <w:szCs w:val="27"/>
              </w:rPr>
              <w:t>4. МБОУ «СОШ с.Озёрки Калининского района Саратовской области»</w:t>
            </w:r>
          </w:p>
        </w:tc>
        <w:tc>
          <w:tcPr>
            <w:tcW w:w="1559"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25</w:t>
            </w:r>
          </w:p>
        </w:tc>
        <w:tc>
          <w:tcPr>
            <w:tcW w:w="2126"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1</w:t>
            </w:r>
          </w:p>
        </w:tc>
      </w:tr>
      <w:tr w:rsidR="00BD7AD3" w:rsidRPr="00CD6727" w:rsidTr="00BD7AD3">
        <w:tc>
          <w:tcPr>
            <w:tcW w:w="12617"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both"/>
              <w:rPr>
                <w:sz w:val="27"/>
                <w:szCs w:val="27"/>
              </w:rPr>
            </w:pPr>
            <w:r w:rsidRPr="003D2E30">
              <w:rPr>
                <w:sz w:val="27"/>
                <w:szCs w:val="27"/>
              </w:rPr>
              <w:t>5. МБОУ «ООШ с. Первомайское Калининского района Саратовской области»</w:t>
            </w:r>
          </w:p>
        </w:tc>
        <w:tc>
          <w:tcPr>
            <w:tcW w:w="1559"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20</w:t>
            </w:r>
          </w:p>
        </w:tc>
        <w:tc>
          <w:tcPr>
            <w:tcW w:w="2126"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1</w:t>
            </w:r>
          </w:p>
        </w:tc>
      </w:tr>
      <w:tr w:rsidR="00BD7AD3" w:rsidRPr="00CD6727" w:rsidTr="00BD7AD3">
        <w:tc>
          <w:tcPr>
            <w:tcW w:w="12617"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both"/>
              <w:rPr>
                <w:sz w:val="27"/>
                <w:szCs w:val="27"/>
              </w:rPr>
            </w:pPr>
            <w:r w:rsidRPr="003D2E30">
              <w:rPr>
                <w:sz w:val="27"/>
                <w:szCs w:val="27"/>
              </w:rPr>
              <w:t>6. МБОУ «СОШ с. Свердлово Калининского района Саратовской области»</w:t>
            </w:r>
          </w:p>
        </w:tc>
        <w:tc>
          <w:tcPr>
            <w:tcW w:w="1559"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20</w:t>
            </w:r>
          </w:p>
        </w:tc>
        <w:tc>
          <w:tcPr>
            <w:tcW w:w="2126"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1</w:t>
            </w:r>
          </w:p>
        </w:tc>
      </w:tr>
      <w:tr w:rsidR="00BD7AD3" w:rsidRPr="00CD6727" w:rsidTr="00BD7AD3">
        <w:tc>
          <w:tcPr>
            <w:tcW w:w="12617"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both"/>
              <w:rPr>
                <w:sz w:val="27"/>
                <w:szCs w:val="27"/>
              </w:rPr>
            </w:pPr>
            <w:r w:rsidRPr="003D2E30">
              <w:rPr>
                <w:sz w:val="27"/>
                <w:szCs w:val="27"/>
              </w:rPr>
              <w:t>7. МБОУ «СОШ села Казачка калининского района Саратовской области»</w:t>
            </w:r>
          </w:p>
        </w:tc>
        <w:tc>
          <w:tcPr>
            <w:tcW w:w="1559"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25</w:t>
            </w:r>
          </w:p>
        </w:tc>
        <w:tc>
          <w:tcPr>
            <w:tcW w:w="2126"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1</w:t>
            </w:r>
          </w:p>
        </w:tc>
      </w:tr>
      <w:tr w:rsidR="00BD7AD3" w:rsidRPr="00CD6727" w:rsidTr="00BD7AD3">
        <w:tc>
          <w:tcPr>
            <w:tcW w:w="12617"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both"/>
              <w:rPr>
                <w:sz w:val="27"/>
                <w:szCs w:val="27"/>
              </w:rPr>
            </w:pPr>
            <w:r w:rsidRPr="003D2E30">
              <w:rPr>
                <w:sz w:val="27"/>
                <w:szCs w:val="27"/>
              </w:rPr>
              <w:t>8. Филиал МБОУ «СОШ № 1 им. Героя Советского Союза П.И.</w:t>
            </w:r>
            <w:r w:rsidR="003D2E30">
              <w:rPr>
                <w:sz w:val="27"/>
                <w:szCs w:val="27"/>
              </w:rPr>
              <w:t xml:space="preserve"> </w:t>
            </w:r>
            <w:r w:rsidRPr="003D2E30">
              <w:rPr>
                <w:sz w:val="27"/>
                <w:szCs w:val="27"/>
              </w:rPr>
              <w:t>Чиркина г.</w:t>
            </w:r>
            <w:r w:rsidR="003D2E30">
              <w:rPr>
                <w:sz w:val="27"/>
                <w:szCs w:val="27"/>
              </w:rPr>
              <w:t xml:space="preserve"> </w:t>
            </w:r>
            <w:r w:rsidRPr="003D2E30">
              <w:rPr>
                <w:sz w:val="27"/>
                <w:szCs w:val="27"/>
              </w:rPr>
              <w:t>Калининска Саратовской области» - школа в с.</w:t>
            </w:r>
            <w:r w:rsidR="003D2E30">
              <w:rPr>
                <w:sz w:val="27"/>
                <w:szCs w:val="27"/>
              </w:rPr>
              <w:t xml:space="preserve"> </w:t>
            </w:r>
            <w:r w:rsidRPr="003D2E30">
              <w:rPr>
                <w:sz w:val="27"/>
                <w:szCs w:val="27"/>
              </w:rPr>
              <w:t>Таловка</w:t>
            </w:r>
          </w:p>
        </w:tc>
        <w:tc>
          <w:tcPr>
            <w:tcW w:w="1559"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15</w:t>
            </w:r>
          </w:p>
        </w:tc>
        <w:tc>
          <w:tcPr>
            <w:tcW w:w="2126"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1</w:t>
            </w:r>
          </w:p>
          <w:p w:rsidR="00F9667C" w:rsidRPr="003D2E30" w:rsidRDefault="00F9667C" w:rsidP="00BD7AD3">
            <w:pPr>
              <w:jc w:val="center"/>
              <w:rPr>
                <w:sz w:val="27"/>
                <w:szCs w:val="27"/>
              </w:rPr>
            </w:pPr>
          </w:p>
        </w:tc>
      </w:tr>
      <w:tr w:rsidR="00BD7AD3" w:rsidRPr="00CD6727" w:rsidTr="00BD7AD3">
        <w:tc>
          <w:tcPr>
            <w:tcW w:w="12617"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both"/>
              <w:rPr>
                <w:sz w:val="27"/>
                <w:szCs w:val="27"/>
              </w:rPr>
            </w:pPr>
            <w:r w:rsidRPr="003D2E30">
              <w:rPr>
                <w:sz w:val="27"/>
                <w:szCs w:val="27"/>
              </w:rPr>
              <w:t>9. МБОУ «СОШ «Средняя общеобразовательная школа п. Степное Калининского района Саратовской области»</w:t>
            </w:r>
          </w:p>
        </w:tc>
        <w:tc>
          <w:tcPr>
            <w:tcW w:w="1559"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20</w:t>
            </w:r>
          </w:p>
        </w:tc>
        <w:tc>
          <w:tcPr>
            <w:tcW w:w="2126"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1</w:t>
            </w:r>
          </w:p>
        </w:tc>
      </w:tr>
      <w:tr w:rsidR="00BD7AD3" w:rsidRPr="00CD6727" w:rsidTr="00BD7AD3">
        <w:tc>
          <w:tcPr>
            <w:tcW w:w="12617" w:type="dxa"/>
          </w:tcPr>
          <w:p w:rsidR="00F9667C" w:rsidRPr="003D2E30" w:rsidRDefault="00F9667C" w:rsidP="00BD7AD3">
            <w:pPr>
              <w:jc w:val="both"/>
              <w:rPr>
                <w:sz w:val="27"/>
                <w:szCs w:val="27"/>
              </w:rPr>
            </w:pPr>
            <w:r w:rsidRPr="003D2E30">
              <w:rPr>
                <w:sz w:val="27"/>
                <w:szCs w:val="27"/>
              </w:rPr>
              <w:t>10. МБОУ «СОШ с. Новая Ивановка Калининского района Саратовской области»</w:t>
            </w:r>
          </w:p>
        </w:tc>
        <w:tc>
          <w:tcPr>
            <w:tcW w:w="1559" w:type="dxa"/>
          </w:tcPr>
          <w:p w:rsidR="00F9667C" w:rsidRPr="003D2E30" w:rsidRDefault="00F9667C" w:rsidP="00BD7AD3">
            <w:pPr>
              <w:jc w:val="center"/>
              <w:rPr>
                <w:sz w:val="27"/>
                <w:szCs w:val="27"/>
              </w:rPr>
            </w:pPr>
            <w:r w:rsidRPr="003D2E30">
              <w:rPr>
                <w:sz w:val="27"/>
                <w:szCs w:val="27"/>
              </w:rPr>
              <w:t>20</w:t>
            </w:r>
          </w:p>
        </w:tc>
        <w:tc>
          <w:tcPr>
            <w:tcW w:w="2126" w:type="dxa"/>
          </w:tcPr>
          <w:p w:rsidR="00F9667C" w:rsidRPr="003D2E30" w:rsidRDefault="00F9667C" w:rsidP="00BD7AD3">
            <w:pPr>
              <w:jc w:val="center"/>
              <w:rPr>
                <w:sz w:val="27"/>
                <w:szCs w:val="27"/>
              </w:rPr>
            </w:pPr>
            <w:r w:rsidRPr="003D2E30">
              <w:rPr>
                <w:sz w:val="27"/>
                <w:szCs w:val="27"/>
              </w:rPr>
              <w:t>1</w:t>
            </w:r>
          </w:p>
        </w:tc>
      </w:tr>
      <w:tr w:rsidR="00BD7AD3" w:rsidRPr="00CD6727" w:rsidTr="00BD7AD3">
        <w:tc>
          <w:tcPr>
            <w:tcW w:w="12617"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both"/>
              <w:rPr>
                <w:sz w:val="27"/>
                <w:szCs w:val="27"/>
              </w:rPr>
            </w:pPr>
            <w:r w:rsidRPr="003D2E30">
              <w:rPr>
                <w:sz w:val="27"/>
                <w:szCs w:val="27"/>
              </w:rPr>
              <w:t xml:space="preserve">11. МБОУ </w:t>
            </w:r>
            <w:r w:rsidR="003D2E30">
              <w:rPr>
                <w:sz w:val="27"/>
                <w:szCs w:val="27"/>
              </w:rPr>
              <w:t xml:space="preserve">«СОШ </w:t>
            </w:r>
            <w:r w:rsidRPr="003D2E30">
              <w:rPr>
                <w:sz w:val="27"/>
                <w:szCs w:val="27"/>
              </w:rPr>
              <w:t>№ 2 им. С.И. Подгайнова г.</w:t>
            </w:r>
            <w:r w:rsidR="003D2E30">
              <w:rPr>
                <w:sz w:val="27"/>
                <w:szCs w:val="27"/>
              </w:rPr>
              <w:t xml:space="preserve"> Калининска Саратовской </w:t>
            </w:r>
            <w:r w:rsidRPr="003D2E30">
              <w:rPr>
                <w:sz w:val="27"/>
                <w:szCs w:val="27"/>
              </w:rPr>
              <w:t xml:space="preserve">области» </w:t>
            </w:r>
          </w:p>
        </w:tc>
        <w:tc>
          <w:tcPr>
            <w:tcW w:w="1559"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40</w:t>
            </w:r>
          </w:p>
        </w:tc>
        <w:tc>
          <w:tcPr>
            <w:tcW w:w="2126"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1</w:t>
            </w:r>
          </w:p>
        </w:tc>
      </w:tr>
      <w:tr w:rsidR="00BD7AD3" w:rsidRPr="00CD6727" w:rsidTr="00BD7AD3">
        <w:trPr>
          <w:trHeight w:val="333"/>
        </w:trPr>
        <w:tc>
          <w:tcPr>
            <w:tcW w:w="12617"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both"/>
              <w:rPr>
                <w:sz w:val="27"/>
                <w:szCs w:val="27"/>
              </w:rPr>
            </w:pPr>
            <w:r w:rsidRPr="003D2E30">
              <w:rPr>
                <w:sz w:val="27"/>
                <w:szCs w:val="27"/>
              </w:rPr>
              <w:t>12. МБОУ «СОШ № 1 им. Героя Советского Союза П.И. Чиркина г. Калининска Саратовской области»</w:t>
            </w:r>
          </w:p>
        </w:tc>
        <w:tc>
          <w:tcPr>
            <w:tcW w:w="1559"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52</w:t>
            </w:r>
          </w:p>
        </w:tc>
        <w:tc>
          <w:tcPr>
            <w:tcW w:w="2126"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2</w:t>
            </w:r>
          </w:p>
        </w:tc>
      </w:tr>
      <w:tr w:rsidR="00BD7AD3" w:rsidRPr="00CD6727" w:rsidTr="00BD7AD3">
        <w:trPr>
          <w:trHeight w:val="258"/>
        </w:trPr>
        <w:tc>
          <w:tcPr>
            <w:tcW w:w="12617" w:type="dxa"/>
            <w:tcBorders>
              <w:top w:val="single" w:sz="4" w:space="0" w:color="auto"/>
              <w:left w:val="single" w:sz="4" w:space="0" w:color="auto"/>
              <w:bottom w:val="single" w:sz="4" w:space="0" w:color="auto"/>
              <w:right w:val="single" w:sz="4" w:space="0" w:color="auto"/>
            </w:tcBorders>
          </w:tcPr>
          <w:p w:rsidR="00F9667C" w:rsidRPr="003D2E30" w:rsidRDefault="003D2E30" w:rsidP="00BD7AD3">
            <w:pPr>
              <w:jc w:val="both"/>
              <w:rPr>
                <w:sz w:val="27"/>
                <w:szCs w:val="27"/>
              </w:rPr>
            </w:pPr>
            <w:r>
              <w:rPr>
                <w:sz w:val="27"/>
                <w:szCs w:val="27"/>
              </w:rPr>
              <w:t>13.</w:t>
            </w:r>
            <w:r w:rsidR="00F9667C" w:rsidRPr="003D2E30">
              <w:rPr>
                <w:sz w:val="27"/>
                <w:szCs w:val="27"/>
              </w:rPr>
              <w:t xml:space="preserve"> МБОУ «СОШ с. Сергиевка  </w:t>
            </w:r>
            <w:r>
              <w:rPr>
                <w:sz w:val="27"/>
                <w:szCs w:val="27"/>
              </w:rPr>
              <w:t xml:space="preserve">Калининского района </w:t>
            </w:r>
            <w:r w:rsidR="00F9667C" w:rsidRPr="003D2E30">
              <w:rPr>
                <w:sz w:val="27"/>
                <w:szCs w:val="27"/>
              </w:rPr>
              <w:t xml:space="preserve">Саратовской области» </w:t>
            </w:r>
          </w:p>
        </w:tc>
        <w:tc>
          <w:tcPr>
            <w:tcW w:w="1559"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20</w:t>
            </w:r>
          </w:p>
        </w:tc>
        <w:tc>
          <w:tcPr>
            <w:tcW w:w="2126"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1</w:t>
            </w:r>
          </w:p>
        </w:tc>
      </w:tr>
      <w:tr w:rsidR="00BD7AD3" w:rsidRPr="00CD6727" w:rsidTr="00BD7AD3">
        <w:tc>
          <w:tcPr>
            <w:tcW w:w="12617"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both"/>
              <w:rPr>
                <w:sz w:val="27"/>
                <w:szCs w:val="27"/>
              </w:rPr>
            </w:pPr>
            <w:r w:rsidRPr="003D2E30">
              <w:rPr>
                <w:sz w:val="27"/>
                <w:szCs w:val="27"/>
              </w:rPr>
              <w:t xml:space="preserve">14. МБОУ «СОШ с. Симоновка Калининского района  Саратовской области»  </w:t>
            </w:r>
          </w:p>
        </w:tc>
        <w:tc>
          <w:tcPr>
            <w:tcW w:w="1559"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25</w:t>
            </w:r>
          </w:p>
        </w:tc>
        <w:tc>
          <w:tcPr>
            <w:tcW w:w="2126"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1</w:t>
            </w:r>
          </w:p>
        </w:tc>
      </w:tr>
      <w:tr w:rsidR="00BD7AD3" w:rsidRPr="00CD6727" w:rsidTr="00BD7AD3">
        <w:tc>
          <w:tcPr>
            <w:tcW w:w="12617"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both"/>
              <w:rPr>
                <w:sz w:val="27"/>
                <w:szCs w:val="27"/>
              </w:rPr>
            </w:pPr>
            <w:r w:rsidRPr="003D2E30">
              <w:rPr>
                <w:sz w:val="27"/>
                <w:szCs w:val="27"/>
              </w:rPr>
              <w:t>15.</w:t>
            </w:r>
            <w:r w:rsidR="003D2E30">
              <w:rPr>
                <w:sz w:val="27"/>
                <w:szCs w:val="27"/>
              </w:rPr>
              <w:t xml:space="preserve"> </w:t>
            </w:r>
            <w:r w:rsidRPr="003D2E30">
              <w:rPr>
                <w:sz w:val="27"/>
                <w:szCs w:val="27"/>
              </w:rPr>
              <w:t xml:space="preserve">МБУ ДО «Спортивная школа г. Калининска Саратовкой области»   </w:t>
            </w:r>
          </w:p>
        </w:tc>
        <w:tc>
          <w:tcPr>
            <w:tcW w:w="1559"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78</w:t>
            </w:r>
          </w:p>
        </w:tc>
        <w:tc>
          <w:tcPr>
            <w:tcW w:w="2126"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2</w:t>
            </w:r>
          </w:p>
        </w:tc>
      </w:tr>
      <w:tr w:rsidR="00BD7AD3" w:rsidRPr="00CD6727" w:rsidTr="00BD7AD3">
        <w:tc>
          <w:tcPr>
            <w:tcW w:w="12617" w:type="dxa"/>
            <w:tcBorders>
              <w:top w:val="single" w:sz="4" w:space="0" w:color="auto"/>
              <w:left w:val="single" w:sz="4" w:space="0" w:color="auto"/>
              <w:bottom w:val="single" w:sz="4" w:space="0" w:color="auto"/>
              <w:right w:val="single" w:sz="4" w:space="0" w:color="auto"/>
            </w:tcBorders>
          </w:tcPr>
          <w:p w:rsidR="00F9667C" w:rsidRPr="003D2E30" w:rsidRDefault="003D2E30" w:rsidP="00BD7AD3">
            <w:pPr>
              <w:jc w:val="both"/>
              <w:rPr>
                <w:sz w:val="27"/>
                <w:szCs w:val="27"/>
              </w:rPr>
            </w:pPr>
            <w:r>
              <w:rPr>
                <w:sz w:val="27"/>
                <w:szCs w:val="27"/>
              </w:rPr>
              <w:t xml:space="preserve">16. </w:t>
            </w:r>
            <w:r w:rsidR="00F9667C" w:rsidRPr="003D2E30">
              <w:rPr>
                <w:sz w:val="27"/>
                <w:szCs w:val="27"/>
              </w:rPr>
              <w:t>Филиал МБОУ «СОШ №1 им. Героя Советского Союза П.И. Чиркина г. Калининска Саратовской области»</w:t>
            </w:r>
            <w:r>
              <w:rPr>
                <w:sz w:val="27"/>
                <w:szCs w:val="27"/>
              </w:rPr>
              <w:t xml:space="preserve"> </w:t>
            </w:r>
            <w:r w:rsidR="00F9667C" w:rsidRPr="003D2E30">
              <w:rPr>
                <w:sz w:val="27"/>
                <w:szCs w:val="27"/>
              </w:rPr>
              <w:t>-</w:t>
            </w:r>
            <w:r>
              <w:rPr>
                <w:sz w:val="27"/>
                <w:szCs w:val="27"/>
              </w:rPr>
              <w:t xml:space="preserve"> </w:t>
            </w:r>
            <w:r w:rsidR="00F9667C" w:rsidRPr="003D2E30">
              <w:rPr>
                <w:sz w:val="27"/>
                <w:szCs w:val="27"/>
              </w:rPr>
              <w:t>школа в с. Малая Екатериновка Калининского района Саратовской области»</w:t>
            </w:r>
          </w:p>
        </w:tc>
        <w:tc>
          <w:tcPr>
            <w:tcW w:w="1559"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15</w:t>
            </w:r>
          </w:p>
        </w:tc>
        <w:tc>
          <w:tcPr>
            <w:tcW w:w="2126" w:type="dxa"/>
            <w:tcBorders>
              <w:top w:val="single" w:sz="4" w:space="0" w:color="auto"/>
              <w:left w:val="single" w:sz="4" w:space="0" w:color="auto"/>
              <w:bottom w:val="single" w:sz="4" w:space="0" w:color="auto"/>
              <w:right w:val="single" w:sz="4" w:space="0" w:color="auto"/>
            </w:tcBorders>
          </w:tcPr>
          <w:p w:rsidR="00F9667C" w:rsidRPr="003D2E30" w:rsidRDefault="00F9667C" w:rsidP="00BD7AD3">
            <w:pPr>
              <w:jc w:val="center"/>
              <w:rPr>
                <w:sz w:val="27"/>
                <w:szCs w:val="27"/>
              </w:rPr>
            </w:pPr>
            <w:r w:rsidRPr="003D2E30">
              <w:rPr>
                <w:sz w:val="27"/>
                <w:szCs w:val="27"/>
              </w:rPr>
              <w:t>1</w:t>
            </w:r>
          </w:p>
        </w:tc>
      </w:tr>
    </w:tbl>
    <w:p w:rsidR="00BD7AD3" w:rsidRPr="00B26B3B" w:rsidRDefault="00BD7AD3" w:rsidP="00BD7AD3">
      <w:pPr>
        <w:ind w:left="-851" w:right="-598"/>
        <w:jc w:val="center"/>
        <w:rPr>
          <w:sz w:val="28"/>
          <w:szCs w:val="28"/>
        </w:rPr>
      </w:pPr>
      <w:r w:rsidRPr="00B26B3B">
        <w:rPr>
          <w:sz w:val="28"/>
          <w:szCs w:val="28"/>
        </w:rPr>
        <w:t>______________________________</w:t>
      </w:r>
    </w:p>
    <w:p w:rsidR="00F9667C" w:rsidRDefault="00F9667C" w:rsidP="00F9667C">
      <w:pPr>
        <w:jc w:val="both"/>
        <w:rPr>
          <w:b/>
        </w:rPr>
        <w:sectPr w:rsidR="00F9667C" w:rsidSect="00BD7AD3">
          <w:pgSz w:w="16838" w:h="11906" w:orient="landscape"/>
          <w:pgMar w:top="1276" w:right="851" w:bottom="567" w:left="1134" w:header="709" w:footer="709" w:gutter="0"/>
          <w:cols w:space="708"/>
          <w:docGrid w:linePitch="360"/>
        </w:sectPr>
      </w:pPr>
    </w:p>
    <w:p w:rsidR="00F33DD5" w:rsidRDefault="00F33DD5" w:rsidP="00F33DD5">
      <w:pPr>
        <w:ind w:left="11340"/>
        <w:rPr>
          <w:b/>
          <w:bCs/>
          <w:sz w:val="28"/>
          <w:szCs w:val="28"/>
        </w:rPr>
      </w:pPr>
      <w:bookmarkStart w:id="0" w:name="bookmark7"/>
      <w:r>
        <w:rPr>
          <w:b/>
          <w:bCs/>
          <w:sz w:val="28"/>
          <w:szCs w:val="28"/>
        </w:rPr>
        <w:lastRenderedPageBreak/>
        <w:t xml:space="preserve">Приложение </w:t>
      </w:r>
      <w:r w:rsidR="006F2912">
        <w:rPr>
          <w:b/>
          <w:bCs/>
          <w:sz w:val="28"/>
          <w:szCs w:val="28"/>
        </w:rPr>
        <w:t>№6</w:t>
      </w:r>
    </w:p>
    <w:p w:rsidR="00F33DD5" w:rsidRDefault="00F33DD5" w:rsidP="00F33DD5">
      <w:pPr>
        <w:ind w:left="11340"/>
        <w:rPr>
          <w:b/>
          <w:bCs/>
          <w:sz w:val="28"/>
          <w:szCs w:val="28"/>
        </w:rPr>
      </w:pPr>
      <w:r>
        <w:rPr>
          <w:b/>
          <w:bCs/>
          <w:sz w:val="28"/>
          <w:szCs w:val="28"/>
        </w:rPr>
        <w:t>к постано</w:t>
      </w:r>
      <w:r w:rsidR="008718B1">
        <w:rPr>
          <w:b/>
          <w:bCs/>
          <w:sz w:val="28"/>
          <w:szCs w:val="28"/>
        </w:rPr>
        <w:t>в</w:t>
      </w:r>
      <w:r>
        <w:rPr>
          <w:b/>
          <w:bCs/>
          <w:sz w:val="28"/>
          <w:szCs w:val="28"/>
        </w:rPr>
        <w:t>л</w:t>
      </w:r>
      <w:r w:rsidR="008718B1">
        <w:rPr>
          <w:b/>
          <w:bCs/>
          <w:sz w:val="28"/>
          <w:szCs w:val="28"/>
        </w:rPr>
        <w:t xml:space="preserve">ению </w:t>
      </w:r>
    </w:p>
    <w:p w:rsidR="008718B1" w:rsidRDefault="008718B1" w:rsidP="00F33DD5">
      <w:pPr>
        <w:ind w:left="11340"/>
        <w:rPr>
          <w:b/>
          <w:bCs/>
          <w:sz w:val="28"/>
          <w:szCs w:val="28"/>
        </w:rPr>
      </w:pPr>
      <w:r>
        <w:rPr>
          <w:b/>
          <w:bCs/>
          <w:sz w:val="28"/>
          <w:szCs w:val="28"/>
        </w:rPr>
        <w:t>администрации МР</w:t>
      </w:r>
    </w:p>
    <w:p w:rsidR="008718B1" w:rsidRDefault="008718B1" w:rsidP="00F33DD5">
      <w:pPr>
        <w:ind w:left="11340"/>
        <w:rPr>
          <w:b/>
          <w:bCs/>
          <w:sz w:val="28"/>
          <w:szCs w:val="28"/>
        </w:rPr>
      </w:pPr>
      <w:r>
        <w:rPr>
          <w:b/>
          <w:bCs/>
          <w:sz w:val="28"/>
          <w:szCs w:val="28"/>
        </w:rPr>
        <w:t xml:space="preserve"> от 12.03.2025 года №370</w:t>
      </w:r>
    </w:p>
    <w:p w:rsidR="008718B1" w:rsidRPr="00F33DD5" w:rsidRDefault="008718B1" w:rsidP="00F9667C">
      <w:pPr>
        <w:jc w:val="center"/>
        <w:rPr>
          <w:b/>
          <w:bCs/>
          <w:sz w:val="27"/>
          <w:szCs w:val="27"/>
        </w:rPr>
      </w:pPr>
    </w:p>
    <w:p w:rsidR="00F33DD5" w:rsidRDefault="00F9667C" w:rsidP="00F33DD5">
      <w:pPr>
        <w:jc w:val="center"/>
        <w:rPr>
          <w:b/>
          <w:bCs/>
          <w:sz w:val="27"/>
          <w:szCs w:val="27"/>
        </w:rPr>
      </w:pPr>
      <w:r w:rsidRPr="00F33DD5">
        <w:rPr>
          <w:b/>
          <w:bCs/>
          <w:sz w:val="27"/>
          <w:szCs w:val="27"/>
        </w:rPr>
        <w:t xml:space="preserve">Перечень летних оздоровительных лагерей с дневным пребыванием детей, организуемых </w:t>
      </w:r>
    </w:p>
    <w:p w:rsidR="00F9667C" w:rsidRPr="00F33DD5" w:rsidRDefault="00F33DD5" w:rsidP="00F33DD5">
      <w:pPr>
        <w:jc w:val="center"/>
        <w:rPr>
          <w:b/>
          <w:bCs/>
          <w:sz w:val="27"/>
          <w:szCs w:val="27"/>
        </w:rPr>
      </w:pPr>
      <w:r>
        <w:rPr>
          <w:b/>
          <w:bCs/>
          <w:sz w:val="27"/>
          <w:szCs w:val="27"/>
        </w:rPr>
        <w:t xml:space="preserve">на </w:t>
      </w:r>
      <w:r w:rsidR="00F9667C" w:rsidRPr="00F33DD5">
        <w:rPr>
          <w:b/>
          <w:bCs/>
          <w:sz w:val="27"/>
          <w:szCs w:val="27"/>
        </w:rPr>
        <w:t xml:space="preserve">базе образовательных учреждений Калининского района в 2025 году </w:t>
      </w:r>
    </w:p>
    <w:p w:rsidR="00F9667C" w:rsidRPr="00F33DD5" w:rsidRDefault="00F9667C" w:rsidP="00F9667C">
      <w:pPr>
        <w:jc w:val="right"/>
        <w:rPr>
          <w:b/>
          <w:bCs/>
          <w:sz w:val="27"/>
          <w:szCs w:val="27"/>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72"/>
        <w:gridCol w:w="1984"/>
        <w:gridCol w:w="1985"/>
        <w:gridCol w:w="1134"/>
        <w:gridCol w:w="1275"/>
        <w:gridCol w:w="1134"/>
        <w:gridCol w:w="1134"/>
      </w:tblGrid>
      <w:tr w:rsidR="00304F72" w:rsidRPr="00953B82" w:rsidTr="006046F4">
        <w:tc>
          <w:tcPr>
            <w:tcW w:w="7372" w:type="dxa"/>
            <w:vMerge w:val="restart"/>
          </w:tcPr>
          <w:p w:rsidR="00304F72" w:rsidRDefault="00304F72" w:rsidP="00304F72">
            <w:pPr>
              <w:jc w:val="center"/>
              <w:rPr>
                <w:b/>
                <w:sz w:val="22"/>
                <w:szCs w:val="22"/>
              </w:rPr>
            </w:pPr>
            <w:r>
              <w:rPr>
                <w:b/>
                <w:sz w:val="22"/>
                <w:szCs w:val="22"/>
              </w:rPr>
              <w:t>Полное наименование ОО,</w:t>
            </w:r>
          </w:p>
          <w:p w:rsidR="00304F72" w:rsidRPr="00953B82" w:rsidRDefault="00304F72" w:rsidP="00304F72">
            <w:pPr>
              <w:jc w:val="center"/>
              <w:rPr>
                <w:b/>
                <w:sz w:val="22"/>
                <w:szCs w:val="22"/>
              </w:rPr>
            </w:pPr>
            <w:r>
              <w:rPr>
                <w:b/>
                <w:sz w:val="22"/>
                <w:szCs w:val="22"/>
              </w:rPr>
              <w:t>на базе которых организованы ЛОЛ с ДПД</w:t>
            </w:r>
          </w:p>
          <w:p w:rsidR="00304F72" w:rsidRPr="00304F72" w:rsidRDefault="00304F72" w:rsidP="00304F72">
            <w:pPr>
              <w:rPr>
                <w:sz w:val="27"/>
                <w:szCs w:val="27"/>
              </w:rPr>
            </w:pPr>
          </w:p>
          <w:p w:rsidR="00304F72" w:rsidRPr="00304F72" w:rsidRDefault="00304F72" w:rsidP="00304F72">
            <w:pPr>
              <w:rPr>
                <w:sz w:val="27"/>
                <w:szCs w:val="27"/>
              </w:rPr>
            </w:pPr>
          </w:p>
          <w:p w:rsidR="00304F72" w:rsidRPr="00953B82" w:rsidRDefault="00304F72" w:rsidP="00304F72">
            <w:pPr>
              <w:rPr>
                <w:b/>
                <w:sz w:val="22"/>
                <w:szCs w:val="22"/>
              </w:rPr>
            </w:pPr>
          </w:p>
        </w:tc>
        <w:tc>
          <w:tcPr>
            <w:tcW w:w="5103" w:type="dxa"/>
            <w:gridSpan w:val="3"/>
          </w:tcPr>
          <w:p w:rsidR="00304F72" w:rsidRPr="00953B82" w:rsidRDefault="00304F72" w:rsidP="006046F4">
            <w:pPr>
              <w:jc w:val="center"/>
              <w:rPr>
                <w:b/>
                <w:sz w:val="22"/>
                <w:szCs w:val="22"/>
              </w:rPr>
            </w:pPr>
            <w:r>
              <w:rPr>
                <w:b/>
                <w:sz w:val="22"/>
                <w:szCs w:val="22"/>
              </w:rPr>
              <w:t>Смены, даты проведения смен</w:t>
            </w:r>
          </w:p>
        </w:tc>
        <w:tc>
          <w:tcPr>
            <w:tcW w:w="3543" w:type="dxa"/>
            <w:gridSpan w:val="3"/>
          </w:tcPr>
          <w:p w:rsidR="00304F72" w:rsidRPr="00953B82" w:rsidRDefault="00304F72" w:rsidP="006046F4">
            <w:pPr>
              <w:jc w:val="center"/>
              <w:rPr>
                <w:b/>
                <w:sz w:val="22"/>
                <w:szCs w:val="22"/>
              </w:rPr>
            </w:pPr>
            <w:r>
              <w:rPr>
                <w:b/>
                <w:sz w:val="22"/>
                <w:szCs w:val="22"/>
              </w:rPr>
              <w:t>Количество детей в</w:t>
            </w:r>
            <w:r w:rsidRPr="00953B82">
              <w:rPr>
                <w:b/>
                <w:sz w:val="22"/>
                <w:szCs w:val="22"/>
              </w:rPr>
              <w:t xml:space="preserve"> ЛОЛ с ДПД </w:t>
            </w:r>
          </w:p>
          <w:p w:rsidR="00304F72" w:rsidRPr="00953B82" w:rsidRDefault="00304F72" w:rsidP="006046F4">
            <w:pPr>
              <w:jc w:val="center"/>
              <w:rPr>
                <w:b/>
                <w:sz w:val="22"/>
                <w:szCs w:val="22"/>
              </w:rPr>
            </w:pPr>
          </w:p>
        </w:tc>
      </w:tr>
      <w:tr w:rsidR="00304F72" w:rsidRPr="00953B82" w:rsidTr="006046F4">
        <w:tc>
          <w:tcPr>
            <w:tcW w:w="7372" w:type="dxa"/>
            <w:vMerge/>
          </w:tcPr>
          <w:p w:rsidR="00304F72" w:rsidRPr="00304F72" w:rsidRDefault="00304F72" w:rsidP="00304F72">
            <w:pPr>
              <w:rPr>
                <w:sz w:val="27"/>
                <w:szCs w:val="27"/>
              </w:rPr>
            </w:pPr>
          </w:p>
        </w:tc>
        <w:tc>
          <w:tcPr>
            <w:tcW w:w="1984" w:type="dxa"/>
          </w:tcPr>
          <w:p w:rsidR="00304F72" w:rsidRPr="00304F72" w:rsidRDefault="00304F72" w:rsidP="00304F72">
            <w:pPr>
              <w:jc w:val="center"/>
              <w:rPr>
                <w:b/>
                <w:sz w:val="27"/>
                <w:szCs w:val="27"/>
              </w:rPr>
            </w:pPr>
            <w:r w:rsidRPr="00304F72">
              <w:rPr>
                <w:b/>
                <w:sz w:val="27"/>
                <w:szCs w:val="27"/>
              </w:rPr>
              <w:t>1 смена</w:t>
            </w:r>
          </w:p>
          <w:p w:rsidR="00304F72" w:rsidRPr="00304F72" w:rsidRDefault="00304F72" w:rsidP="00304F72">
            <w:pPr>
              <w:jc w:val="center"/>
              <w:rPr>
                <w:b/>
                <w:sz w:val="27"/>
                <w:szCs w:val="27"/>
              </w:rPr>
            </w:pPr>
            <w:r w:rsidRPr="00304F72">
              <w:rPr>
                <w:b/>
                <w:sz w:val="27"/>
                <w:szCs w:val="27"/>
              </w:rPr>
              <w:t>(с 02.06.2025 по 28.06.2025)</w:t>
            </w:r>
          </w:p>
        </w:tc>
        <w:tc>
          <w:tcPr>
            <w:tcW w:w="1985" w:type="dxa"/>
          </w:tcPr>
          <w:p w:rsidR="00304F72" w:rsidRPr="00304F72" w:rsidRDefault="00304F72" w:rsidP="00304F72">
            <w:pPr>
              <w:jc w:val="center"/>
              <w:rPr>
                <w:b/>
                <w:sz w:val="27"/>
                <w:szCs w:val="27"/>
              </w:rPr>
            </w:pPr>
            <w:r w:rsidRPr="00304F72">
              <w:rPr>
                <w:b/>
                <w:sz w:val="27"/>
                <w:szCs w:val="27"/>
              </w:rPr>
              <w:t>2 смена</w:t>
            </w:r>
          </w:p>
          <w:p w:rsidR="00304F72" w:rsidRPr="00304F72" w:rsidRDefault="00304F72" w:rsidP="00304F72">
            <w:pPr>
              <w:jc w:val="center"/>
              <w:rPr>
                <w:b/>
                <w:sz w:val="27"/>
                <w:szCs w:val="27"/>
              </w:rPr>
            </w:pPr>
            <w:r w:rsidRPr="00304F72">
              <w:rPr>
                <w:b/>
                <w:sz w:val="27"/>
                <w:szCs w:val="27"/>
              </w:rPr>
              <w:t>(с 23.06.2025 по 16.07.2025)</w:t>
            </w:r>
          </w:p>
        </w:tc>
        <w:tc>
          <w:tcPr>
            <w:tcW w:w="1134" w:type="dxa"/>
          </w:tcPr>
          <w:p w:rsidR="00304F72" w:rsidRPr="00304F72" w:rsidRDefault="00304F72" w:rsidP="00304F72">
            <w:pPr>
              <w:jc w:val="center"/>
              <w:rPr>
                <w:b/>
                <w:sz w:val="27"/>
                <w:szCs w:val="27"/>
              </w:rPr>
            </w:pPr>
            <w:r w:rsidRPr="00304F72">
              <w:rPr>
                <w:b/>
                <w:sz w:val="27"/>
                <w:szCs w:val="27"/>
              </w:rPr>
              <w:t>3 смена</w:t>
            </w:r>
          </w:p>
        </w:tc>
        <w:tc>
          <w:tcPr>
            <w:tcW w:w="1275" w:type="dxa"/>
          </w:tcPr>
          <w:p w:rsidR="00304F72" w:rsidRPr="00304F72" w:rsidRDefault="00304F72" w:rsidP="00304F72">
            <w:pPr>
              <w:jc w:val="center"/>
              <w:rPr>
                <w:b/>
                <w:sz w:val="27"/>
                <w:szCs w:val="27"/>
              </w:rPr>
            </w:pPr>
            <w:r w:rsidRPr="00304F72">
              <w:rPr>
                <w:b/>
                <w:sz w:val="27"/>
                <w:szCs w:val="27"/>
              </w:rPr>
              <w:t>1 смена</w:t>
            </w:r>
          </w:p>
          <w:p w:rsidR="00304F72" w:rsidRPr="00304F72" w:rsidRDefault="00304F72" w:rsidP="00304F72">
            <w:pPr>
              <w:jc w:val="center"/>
              <w:rPr>
                <w:b/>
                <w:sz w:val="27"/>
                <w:szCs w:val="27"/>
              </w:rPr>
            </w:pPr>
          </w:p>
        </w:tc>
        <w:tc>
          <w:tcPr>
            <w:tcW w:w="1134" w:type="dxa"/>
          </w:tcPr>
          <w:p w:rsidR="00304F72" w:rsidRPr="00304F72" w:rsidRDefault="00304F72" w:rsidP="00304F72">
            <w:pPr>
              <w:jc w:val="center"/>
              <w:rPr>
                <w:b/>
                <w:sz w:val="27"/>
                <w:szCs w:val="27"/>
              </w:rPr>
            </w:pPr>
            <w:r w:rsidRPr="00304F72">
              <w:rPr>
                <w:b/>
                <w:sz w:val="27"/>
                <w:szCs w:val="27"/>
              </w:rPr>
              <w:t>2 смена</w:t>
            </w:r>
          </w:p>
          <w:p w:rsidR="00304F72" w:rsidRPr="00304F72" w:rsidRDefault="00304F72" w:rsidP="00304F72">
            <w:pPr>
              <w:jc w:val="center"/>
              <w:rPr>
                <w:b/>
                <w:sz w:val="27"/>
                <w:szCs w:val="27"/>
              </w:rPr>
            </w:pPr>
          </w:p>
        </w:tc>
        <w:tc>
          <w:tcPr>
            <w:tcW w:w="1134" w:type="dxa"/>
          </w:tcPr>
          <w:p w:rsidR="00304F72" w:rsidRPr="00304F72" w:rsidRDefault="00304F72" w:rsidP="00304F72">
            <w:pPr>
              <w:jc w:val="center"/>
              <w:rPr>
                <w:b/>
                <w:sz w:val="27"/>
                <w:szCs w:val="27"/>
              </w:rPr>
            </w:pPr>
            <w:r w:rsidRPr="00304F72">
              <w:rPr>
                <w:b/>
                <w:sz w:val="27"/>
                <w:szCs w:val="27"/>
              </w:rPr>
              <w:t>3 смена</w:t>
            </w:r>
          </w:p>
        </w:tc>
      </w:tr>
      <w:tr w:rsidR="00304F72" w:rsidRPr="00953B82" w:rsidTr="006046F4">
        <w:trPr>
          <w:trHeight w:val="547"/>
        </w:trPr>
        <w:tc>
          <w:tcPr>
            <w:tcW w:w="7372" w:type="dxa"/>
          </w:tcPr>
          <w:p w:rsidR="00F9667C" w:rsidRPr="00304F72" w:rsidRDefault="00F9667C" w:rsidP="00304F72">
            <w:pPr>
              <w:jc w:val="both"/>
              <w:rPr>
                <w:sz w:val="27"/>
                <w:szCs w:val="27"/>
              </w:rPr>
            </w:pPr>
            <w:r w:rsidRPr="00304F72">
              <w:rPr>
                <w:sz w:val="27"/>
                <w:szCs w:val="27"/>
              </w:rPr>
              <w:t>1. МБОУ «СОШ с. Анастасьино Калининского района Саратовской области»</w:t>
            </w:r>
          </w:p>
        </w:tc>
        <w:tc>
          <w:tcPr>
            <w:tcW w:w="1984" w:type="dxa"/>
          </w:tcPr>
          <w:p w:rsidR="00F9667C" w:rsidRPr="00304F72" w:rsidRDefault="00F9667C" w:rsidP="00304F72">
            <w:pPr>
              <w:jc w:val="center"/>
              <w:rPr>
                <w:sz w:val="27"/>
                <w:szCs w:val="27"/>
              </w:rPr>
            </w:pPr>
            <w:r w:rsidRPr="00304F72">
              <w:rPr>
                <w:sz w:val="27"/>
                <w:szCs w:val="27"/>
              </w:rPr>
              <w:t>с 02.06.2025 по 28.06.2025</w:t>
            </w:r>
          </w:p>
        </w:tc>
        <w:tc>
          <w:tcPr>
            <w:tcW w:w="1985" w:type="dxa"/>
          </w:tcPr>
          <w:p w:rsidR="00F9667C" w:rsidRPr="00304F72" w:rsidRDefault="00F9667C" w:rsidP="00304F72">
            <w:pPr>
              <w:jc w:val="center"/>
              <w:rPr>
                <w:sz w:val="27"/>
                <w:szCs w:val="27"/>
              </w:rPr>
            </w:pPr>
          </w:p>
        </w:tc>
        <w:tc>
          <w:tcPr>
            <w:tcW w:w="1134" w:type="dxa"/>
          </w:tcPr>
          <w:p w:rsidR="00F9667C" w:rsidRPr="00304F72" w:rsidRDefault="00F9667C" w:rsidP="00304F72">
            <w:pPr>
              <w:jc w:val="center"/>
              <w:rPr>
                <w:sz w:val="27"/>
                <w:szCs w:val="27"/>
              </w:rPr>
            </w:pPr>
          </w:p>
        </w:tc>
        <w:tc>
          <w:tcPr>
            <w:tcW w:w="1275" w:type="dxa"/>
          </w:tcPr>
          <w:p w:rsidR="00F9667C" w:rsidRPr="00304F72" w:rsidRDefault="00F9667C" w:rsidP="00304F72">
            <w:pPr>
              <w:jc w:val="center"/>
              <w:rPr>
                <w:sz w:val="27"/>
                <w:szCs w:val="27"/>
              </w:rPr>
            </w:pPr>
            <w:r w:rsidRPr="00304F72">
              <w:rPr>
                <w:sz w:val="27"/>
                <w:szCs w:val="27"/>
              </w:rPr>
              <w:t>25</w:t>
            </w:r>
          </w:p>
        </w:tc>
        <w:tc>
          <w:tcPr>
            <w:tcW w:w="1134" w:type="dxa"/>
          </w:tcPr>
          <w:p w:rsidR="00F9667C" w:rsidRPr="00304F72" w:rsidRDefault="00F9667C" w:rsidP="00304F72">
            <w:pPr>
              <w:jc w:val="center"/>
              <w:rPr>
                <w:sz w:val="27"/>
                <w:szCs w:val="27"/>
              </w:rPr>
            </w:pPr>
          </w:p>
        </w:tc>
        <w:tc>
          <w:tcPr>
            <w:tcW w:w="1134" w:type="dxa"/>
          </w:tcPr>
          <w:p w:rsidR="00F9667C" w:rsidRPr="00304F72" w:rsidRDefault="00F9667C" w:rsidP="00304F72">
            <w:pPr>
              <w:jc w:val="center"/>
              <w:rPr>
                <w:sz w:val="27"/>
                <w:szCs w:val="27"/>
              </w:rPr>
            </w:pPr>
          </w:p>
        </w:tc>
      </w:tr>
      <w:tr w:rsidR="00304F72" w:rsidRPr="00953B82" w:rsidTr="006046F4">
        <w:tc>
          <w:tcPr>
            <w:tcW w:w="7372" w:type="dxa"/>
          </w:tcPr>
          <w:p w:rsidR="00F9667C" w:rsidRPr="00304F72" w:rsidRDefault="00F9667C" w:rsidP="00304F72">
            <w:pPr>
              <w:jc w:val="both"/>
              <w:rPr>
                <w:sz w:val="27"/>
                <w:szCs w:val="27"/>
              </w:rPr>
            </w:pPr>
            <w:r w:rsidRPr="00304F72">
              <w:rPr>
                <w:sz w:val="27"/>
                <w:szCs w:val="27"/>
              </w:rPr>
              <w:t>2. МБОУ «СОШ  с. Большая Ольшанка Калининского района Саратовской области»</w:t>
            </w:r>
          </w:p>
        </w:tc>
        <w:tc>
          <w:tcPr>
            <w:tcW w:w="1984" w:type="dxa"/>
          </w:tcPr>
          <w:p w:rsidR="00F9667C" w:rsidRPr="00304F72" w:rsidRDefault="00F9667C" w:rsidP="00304F72">
            <w:pPr>
              <w:jc w:val="center"/>
              <w:rPr>
                <w:sz w:val="27"/>
                <w:szCs w:val="27"/>
              </w:rPr>
            </w:pPr>
            <w:r w:rsidRPr="00304F72">
              <w:rPr>
                <w:sz w:val="27"/>
                <w:szCs w:val="27"/>
              </w:rPr>
              <w:t>с 02.06.2025 по 28.06.2025</w:t>
            </w:r>
          </w:p>
        </w:tc>
        <w:tc>
          <w:tcPr>
            <w:tcW w:w="1985" w:type="dxa"/>
          </w:tcPr>
          <w:p w:rsidR="00F9667C" w:rsidRPr="00304F72" w:rsidRDefault="00F9667C" w:rsidP="00304F72">
            <w:pPr>
              <w:jc w:val="center"/>
              <w:rPr>
                <w:sz w:val="27"/>
                <w:szCs w:val="27"/>
              </w:rPr>
            </w:pPr>
          </w:p>
        </w:tc>
        <w:tc>
          <w:tcPr>
            <w:tcW w:w="1134" w:type="dxa"/>
          </w:tcPr>
          <w:p w:rsidR="00F9667C" w:rsidRPr="00304F72" w:rsidRDefault="00F9667C" w:rsidP="00304F72">
            <w:pPr>
              <w:jc w:val="center"/>
              <w:rPr>
                <w:sz w:val="27"/>
                <w:szCs w:val="27"/>
              </w:rPr>
            </w:pPr>
          </w:p>
        </w:tc>
        <w:tc>
          <w:tcPr>
            <w:tcW w:w="1275" w:type="dxa"/>
          </w:tcPr>
          <w:p w:rsidR="00F9667C" w:rsidRPr="00304F72" w:rsidRDefault="00F9667C" w:rsidP="00304F72">
            <w:pPr>
              <w:jc w:val="center"/>
              <w:rPr>
                <w:sz w:val="27"/>
                <w:szCs w:val="27"/>
              </w:rPr>
            </w:pPr>
            <w:r w:rsidRPr="00304F72">
              <w:rPr>
                <w:sz w:val="27"/>
                <w:szCs w:val="27"/>
              </w:rPr>
              <w:t>20</w:t>
            </w:r>
          </w:p>
        </w:tc>
        <w:tc>
          <w:tcPr>
            <w:tcW w:w="1134" w:type="dxa"/>
          </w:tcPr>
          <w:p w:rsidR="00F9667C" w:rsidRPr="00304F72" w:rsidRDefault="00F9667C" w:rsidP="00304F72">
            <w:pPr>
              <w:jc w:val="center"/>
              <w:rPr>
                <w:sz w:val="27"/>
                <w:szCs w:val="27"/>
              </w:rPr>
            </w:pPr>
          </w:p>
        </w:tc>
        <w:tc>
          <w:tcPr>
            <w:tcW w:w="1134" w:type="dxa"/>
          </w:tcPr>
          <w:p w:rsidR="00F9667C" w:rsidRPr="00304F72" w:rsidRDefault="00F9667C" w:rsidP="00304F72">
            <w:pPr>
              <w:jc w:val="center"/>
              <w:rPr>
                <w:sz w:val="27"/>
                <w:szCs w:val="27"/>
              </w:rPr>
            </w:pPr>
          </w:p>
        </w:tc>
      </w:tr>
      <w:tr w:rsidR="00304F72" w:rsidRPr="00953B82" w:rsidTr="006046F4">
        <w:tc>
          <w:tcPr>
            <w:tcW w:w="7372"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both"/>
              <w:rPr>
                <w:sz w:val="27"/>
                <w:szCs w:val="27"/>
              </w:rPr>
            </w:pPr>
            <w:r w:rsidRPr="00304F72">
              <w:rPr>
                <w:sz w:val="27"/>
                <w:szCs w:val="27"/>
              </w:rPr>
              <w:t>3. МБОУ «СОШ с. Новые Выселки Калининского района Саратовской области»</w:t>
            </w:r>
          </w:p>
        </w:tc>
        <w:tc>
          <w:tcPr>
            <w:tcW w:w="198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с 02.06.2025 по 28.06.2025</w:t>
            </w:r>
          </w:p>
        </w:tc>
        <w:tc>
          <w:tcPr>
            <w:tcW w:w="198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20</w:t>
            </w:r>
          </w:p>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r>
      <w:tr w:rsidR="00304F72" w:rsidRPr="00953B82" w:rsidTr="006046F4">
        <w:tc>
          <w:tcPr>
            <w:tcW w:w="7372"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both"/>
              <w:rPr>
                <w:sz w:val="27"/>
                <w:szCs w:val="27"/>
              </w:rPr>
            </w:pPr>
            <w:r w:rsidRPr="00304F72">
              <w:rPr>
                <w:sz w:val="27"/>
                <w:szCs w:val="27"/>
              </w:rPr>
              <w:t>4. МБОУ «СОШ с.Озёрки Калининского района Саратовской области»</w:t>
            </w:r>
          </w:p>
        </w:tc>
        <w:tc>
          <w:tcPr>
            <w:tcW w:w="198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с 02.06.2025 по 28.06.2025</w:t>
            </w:r>
          </w:p>
        </w:tc>
        <w:tc>
          <w:tcPr>
            <w:tcW w:w="198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25</w:t>
            </w: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r>
      <w:tr w:rsidR="00304F72" w:rsidRPr="00953B82" w:rsidTr="006046F4">
        <w:tc>
          <w:tcPr>
            <w:tcW w:w="7372"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both"/>
              <w:rPr>
                <w:sz w:val="27"/>
                <w:szCs w:val="27"/>
              </w:rPr>
            </w:pPr>
            <w:r w:rsidRPr="00304F72">
              <w:rPr>
                <w:sz w:val="27"/>
                <w:szCs w:val="27"/>
              </w:rPr>
              <w:t>5. МБОУ «ООШ с. Первомайское Калининского района Саратовской области»</w:t>
            </w:r>
          </w:p>
        </w:tc>
        <w:tc>
          <w:tcPr>
            <w:tcW w:w="198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с 02.06.2025 по 28.06.2025</w:t>
            </w:r>
          </w:p>
        </w:tc>
        <w:tc>
          <w:tcPr>
            <w:tcW w:w="198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20</w:t>
            </w: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r>
      <w:tr w:rsidR="00304F72" w:rsidRPr="00953B82" w:rsidTr="006046F4">
        <w:tc>
          <w:tcPr>
            <w:tcW w:w="7372"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both"/>
              <w:rPr>
                <w:sz w:val="27"/>
                <w:szCs w:val="27"/>
              </w:rPr>
            </w:pPr>
            <w:r w:rsidRPr="00304F72">
              <w:rPr>
                <w:sz w:val="27"/>
                <w:szCs w:val="27"/>
              </w:rPr>
              <w:t>6. МБОУ «СОШ с. Свердлово Калининского района Саратовской области»</w:t>
            </w:r>
          </w:p>
        </w:tc>
        <w:tc>
          <w:tcPr>
            <w:tcW w:w="198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с 02.06.2025 по 28.06.2025</w:t>
            </w:r>
          </w:p>
        </w:tc>
        <w:tc>
          <w:tcPr>
            <w:tcW w:w="198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20</w:t>
            </w: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r>
      <w:tr w:rsidR="00304F72" w:rsidRPr="00953B82" w:rsidTr="006046F4">
        <w:tc>
          <w:tcPr>
            <w:tcW w:w="7372"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both"/>
              <w:rPr>
                <w:sz w:val="27"/>
                <w:szCs w:val="27"/>
              </w:rPr>
            </w:pPr>
            <w:r w:rsidRPr="00304F72">
              <w:rPr>
                <w:sz w:val="27"/>
                <w:szCs w:val="27"/>
              </w:rPr>
              <w:t>7. МБОУ «СОШ села Казачка калининского района Саратовской области»</w:t>
            </w:r>
          </w:p>
        </w:tc>
        <w:tc>
          <w:tcPr>
            <w:tcW w:w="198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с 02.06.2025 по 28.06.2025</w:t>
            </w:r>
          </w:p>
        </w:tc>
        <w:tc>
          <w:tcPr>
            <w:tcW w:w="198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25</w:t>
            </w: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r>
      <w:tr w:rsidR="00304F72" w:rsidRPr="00953B82" w:rsidTr="006046F4">
        <w:tc>
          <w:tcPr>
            <w:tcW w:w="7372"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both"/>
              <w:rPr>
                <w:sz w:val="27"/>
                <w:szCs w:val="27"/>
              </w:rPr>
            </w:pPr>
            <w:r w:rsidRPr="00304F72">
              <w:rPr>
                <w:sz w:val="27"/>
                <w:szCs w:val="27"/>
              </w:rPr>
              <w:t>8. Филиал МБОУ «СОШ № 1 им. Героя Советского Союза П.И.Чиркина г.Калининска Саратовской области» - школа в с.Таловка</w:t>
            </w:r>
          </w:p>
        </w:tc>
        <w:tc>
          <w:tcPr>
            <w:tcW w:w="198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с 02.06.2025 по 28.06.2025</w:t>
            </w:r>
          </w:p>
        </w:tc>
        <w:tc>
          <w:tcPr>
            <w:tcW w:w="198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15</w:t>
            </w: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r>
      <w:tr w:rsidR="00304F72" w:rsidRPr="00953B82" w:rsidTr="006046F4">
        <w:tc>
          <w:tcPr>
            <w:tcW w:w="7372"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both"/>
              <w:rPr>
                <w:sz w:val="27"/>
                <w:szCs w:val="27"/>
              </w:rPr>
            </w:pPr>
            <w:r w:rsidRPr="00304F72">
              <w:rPr>
                <w:sz w:val="27"/>
                <w:szCs w:val="27"/>
              </w:rPr>
              <w:lastRenderedPageBreak/>
              <w:t>9. МБОУ «СОШ «Средняя общеобразовательная школа п. Степное Калининского района Саратовской области»</w:t>
            </w:r>
          </w:p>
        </w:tc>
        <w:tc>
          <w:tcPr>
            <w:tcW w:w="198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с 02.06.2025 по 28.06.2025</w:t>
            </w:r>
          </w:p>
        </w:tc>
        <w:tc>
          <w:tcPr>
            <w:tcW w:w="198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20</w:t>
            </w: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r>
      <w:tr w:rsidR="00304F72" w:rsidRPr="00953B82" w:rsidTr="006046F4">
        <w:tc>
          <w:tcPr>
            <w:tcW w:w="7372" w:type="dxa"/>
          </w:tcPr>
          <w:p w:rsidR="00F9667C" w:rsidRPr="00304F72" w:rsidRDefault="00F9667C" w:rsidP="00304F72">
            <w:pPr>
              <w:jc w:val="both"/>
              <w:rPr>
                <w:sz w:val="27"/>
                <w:szCs w:val="27"/>
              </w:rPr>
            </w:pPr>
            <w:r w:rsidRPr="00304F72">
              <w:rPr>
                <w:sz w:val="27"/>
                <w:szCs w:val="27"/>
              </w:rPr>
              <w:t>10. МБОУ «СОШ с. Новая Ивановка Калининского района Саратовской области»</w:t>
            </w:r>
          </w:p>
        </w:tc>
        <w:tc>
          <w:tcPr>
            <w:tcW w:w="1984" w:type="dxa"/>
          </w:tcPr>
          <w:p w:rsidR="00F9667C" w:rsidRPr="00304F72" w:rsidRDefault="00F9667C" w:rsidP="00304F72">
            <w:pPr>
              <w:jc w:val="center"/>
              <w:rPr>
                <w:sz w:val="27"/>
                <w:szCs w:val="27"/>
              </w:rPr>
            </w:pPr>
            <w:r w:rsidRPr="00304F72">
              <w:rPr>
                <w:sz w:val="27"/>
                <w:szCs w:val="27"/>
              </w:rPr>
              <w:t>с 02.06.2025 по 28.06.2025</w:t>
            </w:r>
          </w:p>
        </w:tc>
        <w:tc>
          <w:tcPr>
            <w:tcW w:w="1985" w:type="dxa"/>
          </w:tcPr>
          <w:p w:rsidR="00F9667C" w:rsidRPr="00304F72" w:rsidRDefault="00F9667C" w:rsidP="00304F72">
            <w:pPr>
              <w:jc w:val="center"/>
              <w:rPr>
                <w:sz w:val="27"/>
                <w:szCs w:val="27"/>
              </w:rPr>
            </w:pPr>
          </w:p>
        </w:tc>
        <w:tc>
          <w:tcPr>
            <w:tcW w:w="1134" w:type="dxa"/>
          </w:tcPr>
          <w:p w:rsidR="00F9667C" w:rsidRPr="00304F72" w:rsidRDefault="00F9667C" w:rsidP="00304F72">
            <w:pPr>
              <w:jc w:val="center"/>
              <w:rPr>
                <w:sz w:val="27"/>
                <w:szCs w:val="27"/>
              </w:rPr>
            </w:pPr>
          </w:p>
        </w:tc>
        <w:tc>
          <w:tcPr>
            <w:tcW w:w="1275" w:type="dxa"/>
          </w:tcPr>
          <w:p w:rsidR="00F9667C" w:rsidRPr="00304F72" w:rsidRDefault="00F9667C" w:rsidP="00304F72">
            <w:pPr>
              <w:jc w:val="center"/>
              <w:rPr>
                <w:sz w:val="27"/>
                <w:szCs w:val="27"/>
              </w:rPr>
            </w:pPr>
            <w:r w:rsidRPr="00304F72">
              <w:rPr>
                <w:sz w:val="27"/>
                <w:szCs w:val="27"/>
              </w:rPr>
              <w:t>20</w:t>
            </w:r>
          </w:p>
        </w:tc>
        <w:tc>
          <w:tcPr>
            <w:tcW w:w="1134" w:type="dxa"/>
          </w:tcPr>
          <w:p w:rsidR="00F9667C" w:rsidRPr="00304F72" w:rsidRDefault="00F9667C" w:rsidP="00304F72">
            <w:pPr>
              <w:jc w:val="center"/>
              <w:rPr>
                <w:sz w:val="27"/>
                <w:szCs w:val="27"/>
              </w:rPr>
            </w:pPr>
          </w:p>
        </w:tc>
        <w:tc>
          <w:tcPr>
            <w:tcW w:w="1134" w:type="dxa"/>
          </w:tcPr>
          <w:p w:rsidR="00F9667C" w:rsidRPr="00304F72" w:rsidRDefault="00F9667C" w:rsidP="00304F72">
            <w:pPr>
              <w:jc w:val="center"/>
              <w:rPr>
                <w:sz w:val="27"/>
                <w:szCs w:val="27"/>
              </w:rPr>
            </w:pPr>
          </w:p>
        </w:tc>
      </w:tr>
      <w:tr w:rsidR="00304F72" w:rsidRPr="00953B82" w:rsidTr="006046F4">
        <w:tc>
          <w:tcPr>
            <w:tcW w:w="7372"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both"/>
              <w:rPr>
                <w:sz w:val="27"/>
                <w:szCs w:val="27"/>
              </w:rPr>
            </w:pPr>
            <w:r w:rsidRPr="00304F72">
              <w:rPr>
                <w:sz w:val="27"/>
                <w:szCs w:val="27"/>
              </w:rPr>
              <w:t xml:space="preserve">11. МБОУ </w:t>
            </w:r>
            <w:r w:rsidR="00304F72">
              <w:rPr>
                <w:sz w:val="27"/>
                <w:szCs w:val="27"/>
              </w:rPr>
              <w:t xml:space="preserve">«СОШ </w:t>
            </w:r>
            <w:r w:rsidRPr="00304F72">
              <w:rPr>
                <w:sz w:val="27"/>
                <w:szCs w:val="27"/>
              </w:rPr>
              <w:t>№ 2</w:t>
            </w:r>
            <w:r w:rsidR="00304F72">
              <w:rPr>
                <w:sz w:val="27"/>
                <w:szCs w:val="27"/>
              </w:rPr>
              <w:t xml:space="preserve"> </w:t>
            </w:r>
            <w:r w:rsidRPr="00304F72">
              <w:rPr>
                <w:sz w:val="27"/>
                <w:szCs w:val="27"/>
              </w:rPr>
              <w:t>им. С.И. Подгайнова г.</w:t>
            </w:r>
            <w:r w:rsidR="00304F72">
              <w:rPr>
                <w:sz w:val="27"/>
                <w:szCs w:val="27"/>
              </w:rPr>
              <w:t xml:space="preserve"> Калининска Саратовской </w:t>
            </w:r>
            <w:r w:rsidRPr="00304F72">
              <w:rPr>
                <w:sz w:val="27"/>
                <w:szCs w:val="27"/>
              </w:rPr>
              <w:t xml:space="preserve">области» </w:t>
            </w:r>
          </w:p>
        </w:tc>
        <w:tc>
          <w:tcPr>
            <w:tcW w:w="198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с 02.06.2025 по 28.06.2025</w:t>
            </w:r>
          </w:p>
        </w:tc>
        <w:tc>
          <w:tcPr>
            <w:tcW w:w="198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40</w:t>
            </w: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r>
      <w:tr w:rsidR="00304F72" w:rsidRPr="00953B82" w:rsidTr="006046F4">
        <w:trPr>
          <w:trHeight w:val="645"/>
        </w:trPr>
        <w:tc>
          <w:tcPr>
            <w:tcW w:w="7372"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both"/>
              <w:rPr>
                <w:sz w:val="27"/>
                <w:szCs w:val="27"/>
              </w:rPr>
            </w:pPr>
            <w:r w:rsidRPr="00304F72">
              <w:rPr>
                <w:sz w:val="27"/>
                <w:szCs w:val="27"/>
              </w:rPr>
              <w:t>12. МБОУ «СОШ № 1 им. Героя Советского Союза П.И. Чиркина г. Калининска Саратовской области»</w:t>
            </w:r>
          </w:p>
        </w:tc>
        <w:tc>
          <w:tcPr>
            <w:tcW w:w="198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с 02.06.2025 по 28.06.2025</w:t>
            </w:r>
          </w:p>
        </w:tc>
        <w:tc>
          <w:tcPr>
            <w:tcW w:w="198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с 23.06.2025 по 16.07.2025</w:t>
            </w: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w:t>
            </w: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52</w:t>
            </w: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r>
      <w:tr w:rsidR="00304F72" w:rsidRPr="00953B82" w:rsidTr="006046F4">
        <w:trPr>
          <w:trHeight w:val="569"/>
        </w:trPr>
        <w:tc>
          <w:tcPr>
            <w:tcW w:w="7372" w:type="dxa"/>
            <w:tcBorders>
              <w:top w:val="single" w:sz="4" w:space="0" w:color="auto"/>
              <w:left w:val="single" w:sz="4" w:space="0" w:color="auto"/>
              <w:bottom w:val="single" w:sz="4" w:space="0" w:color="auto"/>
              <w:right w:val="single" w:sz="4" w:space="0" w:color="auto"/>
            </w:tcBorders>
          </w:tcPr>
          <w:p w:rsidR="00F9667C" w:rsidRPr="00304F72" w:rsidRDefault="006046F4" w:rsidP="00304F72">
            <w:pPr>
              <w:jc w:val="both"/>
              <w:rPr>
                <w:sz w:val="27"/>
                <w:szCs w:val="27"/>
              </w:rPr>
            </w:pPr>
            <w:r>
              <w:rPr>
                <w:sz w:val="27"/>
                <w:szCs w:val="27"/>
              </w:rPr>
              <w:t xml:space="preserve">13. </w:t>
            </w:r>
            <w:r w:rsidR="00F9667C" w:rsidRPr="00304F72">
              <w:rPr>
                <w:sz w:val="27"/>
                <w:szCs w:val="27"/>
              </w:rPr>
              <w:t xml:space="preserve">МБОУ «СОШ с. Сергиевка  Калининского района  Саратовской области» </w:t>
            </w:r>
          </w:p>
        </w:tc>
        <w:tc>
          <w:tcPr>
            <w:tcW w:w="198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с 02.06.2025 по 28.06.2025</w:t>
            </w:r>
          </w:p>
        </w:tc>
        <w:tc>
          <w:tcPr>
            <w:tcW w:w="198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20</w:t>
            </w: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r>
      <w:tr w:rsidR="00304F72" w:rsidRPr="00953B82" w:rsidTr="006046F4">
        <w:tc>
          <w:tcPr>
            <w:tcW w:w="7372"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both"/>
              <w:rPr>
                <w:sz w:val="27"/>
                <w:szCs w:val="27"/>
              </w:rPr>
            </w:pPr>
            <w:r w:rsidRPr="00304F72">
              <w:rPr>
                <w:sz w:val="27"/>
                <w:szCs w:val="27"/>
              </w:rPr>
              <w:t xml:space="preserve">14. МБОУ «СОШ с. Симоновка Калининского района  Саратовской области»  </w:t>
            </w:r>
          </w:p>
        </w:tc>
        <w:tc>
          <w:tcPr>
            <w:tcW w:w="198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с 02.06.2025 по 28.06.2025</w:t>
            </w:r>
          </w:p>
        </w:tc>
        <w:tc>
          <w:tcPr>
            <w:tcW w:w="198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25</w:t>
            </w: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r>
      <w:tr w:rsidR="00304F72" w:rsidRPr="00953B82" w:rsidTr="006046F4">
        <w:tc>
          <w:tcPr>
            <w:tcW w:w="7372"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both"/>
              <w:rPr>
                <w:sz w:val="27"/>
                <w:szCs w:val="27"/>
              </w:rPr>
            </w:pPr>
            <w:r w:rsidRPr="00304F72">
              <w:rPr>
                <w:sz w:val="27"/>
                <w:szCs w:val="27"/>
              </w:rPr>
              <w:t>15.</w:t>
            </w:r>
            <w:r w:rsidR="006046F4">
              <w:rPr>
                <w:sz w:val="27"/>
                <w:szCs w:val="27"/>
              </w:rPr>
              <w:t xml:space="preserve"> </w:t>
            </w:r>
            <w:r w:rsidRPr="00304F72">
              <w:rPr>
                <w:sz w:val="27"/>
                <w:szCs w:val="27"/>
              </w:rPr>
              <w:t xml:space="preserve">МБУ ДО «Спортивная школа г. Калининска Саратовкой области»   </w:t>
            </w:r>
          </w:p>
        </w:tc>
        <w:tc>
          <w:tcPr>
            <w:tcW w:w="198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с 02.06.2025 по 28.06.2025</w:t>
            </w:r>
          </w:p>
        </w:tc>
        <w:tc>
          <w:tcPr>
            <w:tcW w:w="198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78</w:t>
            </w: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r>
      <w:tr w:rsidR="00304F72" w:rsidRPr="00953B82" w:rsidTr="006046F4">
        <w:tc>
          <w:tcPr>
            <w:tcW w:w="7372" w:type="dxa"/>
            <w:tcBorders>
              <w:top w:val="single" w:sz="4" w:space="0" w:color="auto"/>
              <w:left w:val="single" w:sz="4" w:space="0" w:color="auto"/>
              <w:bottom w:val="single" w:sz="4" w:space="0" w:color="auto"/>
              <w:right w:val="single" w:sz="4" w:space="0" w:color="auto"/>
            </w:tcBorders>
          </w:tcPr>
          <w:p w:rsidR="00F9667C" w:rsidRPr="00304F72" w:rsidRDefault="006046F4" w:rsidP="00304F72">
            <w:pPr>
              <w:jc w:val="both"/>
              <w:rPr>
                <w:sz w:val="27"/>
                <w:szCs w:val="27"/>
              </w:rPr>
            </w:pPr>
            <w:r>
              <w:rPr>
                <w:sz w:val="27"/>
                <w:szCs w:val="27"/>
              </w:rPr>
              <w:t xml:space="preserve">16. </w:t>
            </w:r>
            <w:r w:rsidR="00F9667C" w:rsidRPr="00304F72">
              <w:rPr>
                <w:sz w:val="27"/>
                <w:szCs w:val="27"/>
              </w:rPr>
              <w:t>Филиал МБОУ «СОШ №1 им. Героя Советского Союза П.И. Чиркина г. Калининска Саратовской области»-школа в с. Малая Екатериновка Калининского района Саратовской области»</w:t>
            </w:r>
          </w:p>
        </w:tc>
        <w:tc>
          <w:tcPr>
            <w:tcW w:w="198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с 02.06.2025 по 28.06.2025</w:t>
            </w:r>
          </w:p>
        </w:tc>
        <w:tc>
          <w:tcPr>
            <w:tcW w:w="198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27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15</w:t>
            </w: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r>
      <w:tr w:rsidR="00304F72" w:rsidRPr="00953B82" w:rsidTr="006046F4">
        <w:tc>
          <w:tcPr>
            <w:tcW w:w="7372"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rPr>
                <w:sz w:val="27"/>
                <w:szCs w:val="27"/>
              </w:rPr>
            </w:pPr>
          </w:p>
        </w:tc>
        <w:tc>
          <w:tcPr>
            <w:tcW w:w="5103" w:type="dxa"/>
            <w:gridSpan w:val="3"/>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Итого: 440 чел.</w:t>
            </w:r>
          </w:p>
        </w:tc>
        <w:tc>
          <w:tcPr>
            <w:tcW w:w="1275"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388 чел.</w:t>
            </w: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r w:rsidRPr="00304F72">
              <w:rPr>
                <w:sz w:val="27"/>
                <w:szCs w:val="27"/>
              </w:rPr>
              <w:t>52 чел.</w:t>
            </w:r>
          </w:p>
        </w:tc>
        <w:tc>
          <w:tcPr>
            <w:tcW w:w="1134" w:type="dxa"/>
            <w:tcBorders>
              <w:top w:val="single" w:sz="4" w:space="0" w:color="auto"/>
              <w:left w:val="single" w:sz="4" w:space="0" w:color="auto"/>
              <w:bottom w:val="single" w:sz="4" w:space="0" w:color="auto"/>
              <w:right w:val="single" w:sz="4" w:space="0" w:color="auto"/>
            </w:tcBorders>
          </w:tcPr>
          <w:p w:rsidR="00F9667C" w:rsidRPr="00304F72" w:rsidRDefault="00F9667C" w:rsidP="00304F72">
            <w:pPr>
              <w:jc w:val="center"/>
              <w:rPr>
                <w:sz w:val="27"/>
                <w:szCs w:val="27"/>
              </w:rPr>
            </w:pPr>
          </w:p>
        </w:tc>
      </w:tr>
    </w:tbl>
    <w:p w:rsidR="00F9667C" w:rsidRPr="006046F4" w:rsidRDefault="00F9667C" w:rsidP="00F9667C">
      <w:pPr>
        <w:rPr>
          <w:b/>
          <w:sz w:val="27"/>
          <w:szCs w:val="27"/>
        </w:rPr>
      </w:pPr>
    </w:p>
    <w:p w:rsidR="00F9667C" w:rsidRDefault="00F9667C" w:rsidP="006046F4">
      <w:pPr>
        <w:ind w:left="-709"/>
        <w:rPr>
          <w:b/>
          <w:bCs/>
          <w:sz w:val="27"/>
          <w:szCs w:val="27"/>
        </w:rPr>
      </w:pPr>
      <w:r w:rsidRPr="006046F4">
        <w:rPr>
          <w:b/>
          <w:bCs/>
          <w:sz w:val="27"/>
          <w:szCs w:val="27"/>
        </w:rPr>
        <w:t>Всего: 16 лагерей, 440 обучающихся</w:t>
      </w:r>
    </w:p>
    <w:p w:rsidR="006046F4" w:rsidRDefault="006046F4" w:rsidP="006046F4">
      <w:pPr>
        <w:ind w:left="-709"/>
        <w:rPr>
          <w:b/>
          <w:bCs/>
          <w:sz w:val="27"/>
          <w:szCs w:val="27"/>
        </w:rPr>
      </w:pPr>
    </w:p>
    <w:p w:rsidR="006046F4" w:rsidRDefault="006046F4" w:rsidP="006046F4">
      <w:pPr>
        <w:ind w:left="-709"/>
        <w:rPr>
          <w:b/>
          <w:bCs/>
          <w:sz w:val="27"/>
          <w:szCs w:val="27"/>
        </w:rPr>
      </w:pPr>
    </w:p>
    <w:p w:rsidR="006046F4" w:rsidRDefault="006046F4" w:rsidP="006046F4">
      <w:pPr>
        <w:ind w:left="-709"/>
        <w:rPr>
          <w:b/>
          <w:bCs/>
          <w:sz w:val="27"/>
          <w:szCs w:val="27"/>
        </w:rPr>
      </w:pPr>
    </w:p>
    <w:p w:rsidR="006046F4" w:rsidRPr="006046F4" w:rsidRDefault="006046F4" w:rsidP="006046F4">
      <w:pPr>
        <w:ind w:left="-709" w:right="-456"/>
        <w:jc w:val="center"/>
        <w:rPr>
          <w:b/>
          <w:bCs/>
          <w:sz w:val="27"/>
          <w:szCs w:val="27"/>
        </w:rPr>
      </w:pPr>
      <w:r w:rsidRPr="00B26B3B">
        <w:rPr>
          <w:sz w:val="28"/>
          <w:szCs w:val="28"/>
        </w:rPr>
        <w:t>______________________________</w:t>
      </w:r>
      <w:bookmarkEnd w:id="0"/>
    </w:p>
    <w:sectPr w:rsidR="006046F4" w:rsidRPr="006046F4" w:rsidSect="008718B1">
      <w:pgSz w:w="16838" w:h="11906" w:orient="landscape" w:code="9"/>
      <w:pgMar w:top="1701" w:right="851"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421F" w:rsidRDefault="005C421F">
      <w:r>
        <w:separator/>
      </w:r>
    </w:p>
  </w:endnote>
  <w:endnote w:type="continuationSeparator" w:id="1">
    <w:p w:rsidR="005C421F" w:rsidRDefault="005C42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421F" w:rsidRDefault="005C421F">
      <w:r>
        <w:separator/>
      </w:r>
    </w:p>
  </w:footnote>
  <w:footnote w:type="continuationSeparator" w:id="1">
    <w:p w:rsidR="005C421F" w:rsidRDefault="005C421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7C37679"/>
    <w:multiLevelType w:val="hybridMultilevel"/>
    <w:tmpl w:val="F9109D02"/>
    <w:lvl w:ilvl="0" w:tplc="72BADD28">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124D08"/>
    <w:multiLevelType w:val="multilevel"/>
    <w:tmpl w:val="121E4A7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1D3403D1"/>
    <w:multiLevelType w:val="multilevel"/>
    <w:tmpl w:val="10E68C6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7354476"/>
    <w:multiLevelType w:val="hybridMultilevel"/>
    <w:tmpl w:val="EC3AF636"/>
    <w:lvl w:ilvl="0" w:tplc="83EA1C4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9350E3C"/>
    <w:multiLevelType w:val="hybridMultilevel"/>
    <w:tmpl w:val="CEA410DA"/>
    <w:lvl w:ilvl="0" w:tplc="FFB45C0C">
      <w:start w:val="1"/>
      <w:numFmt w:val="decimal"/>
      <w:lvlText w:val="%1."/>
      <w:lvlJc w:val="left"/>
      <w:pPr>
        <w:ind w:left="1080" w:hanging="555"/>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2AED0CC1"/>
    <w:multiLevelType w:val="hybridMultilevel"/>
    <w:tmpl w:val="48B013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D2F102A"/>
    <w:multiLevelType w:val="hybridMultilevel"/>
    <w:tmpl w:val="2076A0D4"/>
    <w:lvl w:ilvl="0" w:tplc="236066A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2DD74119"/>
    <w:multiLevelType w:val="hybridMultilevel"/>
    <w:tmpl w:val="6690276E"/>
    <w:lvl w:ilvl="0" w:tplc="7B004C7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38BA7376"/>
    <w:multiLevelType w:val="hybridMultilevel"/>
    <w:tmpl w:val="A806681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BB41617"/>
    <w:multiLevelType w:val="multilevel"/>
    <w:tmpl w:val="5AEEEA4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E5E5F86"/>
    <w:multiLevelType w:val="hybridMultilevel"/>
    <w:tmpl w:val="5EDEC2A8"/>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2990D9E"/>
    <w:multiLevelType w:val="multilevel"/>
    <w:tmpl w:val="4E6C126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326258F"/>
    <w:multiLevelType w:val="hybridMultilevel"/>
    <w:tmpl w:val="28B4090C"/>
    <w:lvl w:ilvl="0" w:tplc="A13E57F0">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53E37583"/>
    <w:multiLevelType w:val="multilevel"/>
    <w:tmpl w:val="D81A1F90"/>
    <w:lvl w:ilvl="0">
      <w:start w:val="1"/>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55E32340"/>
    <w:multiLevelType w:val="hybridMultilevel"/>
    <w:tmpl w:val="9EFCD9AE"/>
    <w:lvl w:ilvl="0" w:tplc="D78EE49A">
      <w:start w:val="1"/>
      <w:numFmt w:val="decimal"/>
      <w:lvlText w:val="%1."/>
      <w:lvlJc w:val="left"/>
      <w:pPr>
        <w:ind w:left="492" w:hanging="360"/>
      </w:pPr>
      <w:rPr>
        <w:rFonts w:hint="default"/>
      </w:rPr>
    </w:lvl>
    <w:lvl w:ilvl="1" w:tplc="04190019" w:tentative="1">
      <w:start w:val="1"/>
      <w:numFmt w:val="lowerLetter"/>
      <w:lvlText w:val="%2."/>
      <w:lvlJc w:val="left"/>
      <w:pPr>
        <w:ind w:left="1212" w:hanging="360"/>
      </w:pPr>
    </w:lvl>
    <w:lvl w:ilvl="2" w:tplc="0419001B" w:tentative="1">
      <w:start w:val="1"/>
      <w:numFmt w:val="lowerRoman"/>
      <w:lvlText w:val="%3."/>
      <w:lvlJc w:val="right"/>
      <w:pPr>
        <w:ind w:left="1932" w:hanging="180"/>
      </w:pPr>
    </w:lvl>
    <w:lvl w:ilvl="3" w:tplc="0419000F" w:tentative="1">
      <w:start w:val="1"/>
      <w:numFmt w:val="decimal"/>
      <w:lvlText w:val="%4."/>
      <w:lvlJc w:val="left"/>
      <w:pPr>
        <w:ind w:left="2652" w:hanging="360"/>
      </w:pPr>
    </w:lvl>
    <w:lvl w:ilvl="4" w:tplc="04190019" w:tentative="1">
      <w:start w:val="1"/>
      <w:numFmt w:val="lowerLetter"/>
      <w:lvlText w:val="%5."/>
      <w:lvlJc w:val="left"/>
      <w:pPr>
        <w:ind w:left="3372" w:hanging="360"/>
      </w:pPr>
    </w:lvl>
    <w:lvl w:ilvl="5" w:tplc="0419001B" w:tentative="1">
      <w:start w:val="1"/>
      <w:numFmt w:val="lowerRoman"/>
      <w:lvlText w:val="%6."/>
      <w:lvlJc w:val="right"/>
      <w:pPr>
        <w:ind w:left="4092" w:hanging="180"/>
      </w:pPr>
    </w:lvl>
    <w:lvl w:ilvl="6" w:tplc="0419000F" w:tentative="1">
      <w:start w:val="1"/>
      <w:numFmt w:val="decimal"/>
      <w:lvlText w:val="%7."/>
      <w:lvlJc w:val="left"/>
      <w:pPr>
        <w:ind w:left="4812" w:hanging="360"/>
      </w:pPr>
    </w:lvl>
    <w:lvl w:ilvl="7" w:tplc="04190019" w:tentative="1">
      <w:start w:val="1"/>
      <w:numFmt w:val="lowerLetter"/>
      <w:lvlText w:val="%8."/>
      <w:lvlJc w:val="left"/>
      <w:pPr>
        <w:ind w:left="5532" w:hanging="360"/>
      </w:pPr>
    </w:lvl>
    <w:lvl w:ilvl="8" w:tplc="0419001B" w:tentative="1">
      <w:start w:val="1"/>
      <w:numFmt w:val="lowerRoman"/>
      <w:lvlText w:val="%9."/>
      <w:lvlJc w:val="right"/>
      <w:pPr>
        <w:ind w:left="6252" w:hanging="180"/>
      </w:pPr>
    </w:lvl>
  </w:abstractNum>
  <w:abstractNum w:abstractNumId="25">
    <w:nsid w:val="62B34A1F"/>
    <w:multiLevelType w:val="hybridMultilevel"/>
    <w:tmpl w:val="40CE7FC8"/>
    <w:lvl w:ilvl="0" w:tplc="BF3CF066">
      <w:start w:val="1"/>
      <w:numFmt w:val="decimal"/>
      <w:lvlText w:val="%1."/>
      <w:lvlJc w:val="left"/>
      <w:pPr>
        <w:ind w:left="1985" w:hanging="1275"/>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nsid w:val="62DF628E"/>
    <w:multiLevelType w:val="multilevel"/>
    <w:tmpl w:val="394ED7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6689543A"/>
    <w:multiLevelType w:val="hybridMultilevel"/>
    <w:tmpl w:val="087AA432"/>
    <w:lvl w:ilvl="0" w:tplc="CAC2EBCC">
      <w:start w:val="1"/>
      <w:numFmt w:val="decimal"/>
      <w:lvlText w:val="%1."/>
      <w:lvlJc w:val="left"/>
      <w:pPr>
        <w:tabs>
          <w:tab w:val="num" w:pos="928"/>
        </w:tabs>
        <w:ind w:left="928"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8">
    <w:nsid w:val="6D761719"/>
    <w:multiLevelType w:val="hybridMultilevel"/>
    <w:tmpl w:val="BCC431EA"/>
    <w:lvl w:ilvl="0" w:tplc="A54280DA">
      <w:start w:val="1"/>
      <w:numFmt w:val="decimal"/>
      <w:lvlText w:val="%1."/>
      <w:lvlJc w:val="left"/>
      <w:pPr>
        <w:ind w:left="1778" w:hanging="360"/>
      </w:pPr>
      <w:rPr>
        <w:rFonts w:hint="default"/>
      </w:rPr>
    </w:lvl>
    <w:lvl w:ilvl="1" w:tplc="04190019" w:tentative="1">
      <w:start w:val="1"/>
      <w:numFmt w:val="lowerLetter"/>
      <w:lvlText w:val="%2."/>
      <w:lvlJc w:val="left"/>
      <w:pPr>
        <w:ind w:left="1290" w:hanging="360"/>
      </w:pPr>
    </w:lvl>
    <w:lvl w:ilvl="2" w:tplc="0419001B" w:tentative="1">
      <w:start w:val="1"/>
      <w:numFmt w:val="lowerRoman"/>
      <w:lvlText w:val="%3."/>
      <w:lvlJc w:val="right"/>
      <w:pPr>
        <w:ind w:left="2010" w:hanging="180"/>
      </w:pPr>
    </w:lvl>
    <w:lvl w:ilvl="3" w:tplc="0419000F" w:tentative="1">
      <w:start w:val="1"/>
      <w:numFmt w:val="decimal"/>
      <w:lvlText w:val="%4."/>
      <w:lvlJc w:val="left"/>
      <w:pPr>
        <w:ind w:left="2730" w:hanging="360"/>
      </w:pPr>
    </w:lvl>
    <w:lvl w:ilvl="4" w:tplc="04190019" w:tentative="1">
      <w:start w:val="1"/>
      <w:numFmt w:val="lowerLetter"/>
      <w:lvlText w:val="%5."/>
      <w:lvlJc w:val="left"/>
      <w:pPr>
        <w:ind w:left="3450" w:hanging="360"/>
      </w:pPr>
    </w:lvl>
    <w:lvl w:ilvl="5" w:tplc="0419001B" w:tentative="1">
      <w:start w:val="1"/>
      <w:numFmt w:val="lowerRoman"/>
      <w:lvlText w:val="%6."/>
      <w:lvlJc w:val="right"/>
      <w:pPr>
        <w:ind w:left="4170" w:hanging="180"/>
      </w:pPr>
    </w:lvl>
    <w:lvl w:ilvl="6" w:tplc="0419000F" w:tentative="1">
      <w:start w:val="1"/>
      <w:numFmt w:val="decimal"/>
      <w:lvlText w:val="%7."/>
      <w:lvlJc w:val="left"/>
      <w:pPr>
        <w:ind w:left="4890" w:hanging="360"/>
      </w:pPr>
    </w:lvl>
    <w:lvl w:ilvl="7" w:tplc="04190019" w:tentative="1">
      <w:start w:val="1"/>
      <w:numFmt w:val="lowerLetter"/>
      <w:lvlText w:val="%8."/>
      <w:lvlJc w:val="left"/>
      <w:pPr>
        <w:ind w:left="5610" w:hanging="360"/>
      </w:pPr>
    </w:lvl>
    <w:lvl w:ilvl="8" w:tplc="0419001B" w:tentative="1">
      <w:start w:val="1"/>
      <w:numFmt w:val="lowerRoman"/>
      <w:lvlText w:val="%9."/>
      <w:lvlJc w:val="right"/>
      <w:pPr>
        <w:ind w:left="6330" w:hanging="180"/>
      </w:pPr>
    </w:lvl>
  </w:abstractNum>
  <w:abstractNum w:abstractNumId="29">
    <w:nsid w:val="72CA7235"/>
    <w:multiLevelType w:val="multilevel"/>
    <w:tmpl w:val="40E86AE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nsid w:val="78AA53C9"/>
    <w:multiLevelType w:val="multilevel"/>
    <w:tmpl w:val="9A841FD4"/>
    <w:lvl w:ilvl="0">
      <w:start w:val="1"/>
      <w:numFmt w:val="decimal"/>
      <w:lvlText w:val="%1."/>
      <w:lvlJc w:val="left"/>
      <w:pPr>
        <w:ind w:left="927" w:hanging="360"/>
      </w:pPr>
      <w:rPr>
        <w:rFonts w:hint="default"/>
        <w:color w:val="auto"/>
      </w:rPr>
    </w:lvl>
    <w:lvl w:ilvl="1">
      <w:start w:val="1"/>
      <w:numFmt w:val="decimal"/>
      <w:isLgl/>
      <w:lvlText w:val="%1.%2"/>
      <w:lvlJc w:val="left"/>
      <w:pPr>
        <w:ind w:left="1302" w:hanging="375"/>
      </w:pPr>
      <w:rPr>
        <w:rFonts w:hint="default"/>
        <w:color w:val="auto"/>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31">
    <w:nsid w:val="798959BC"/>
    <w:multiLevelType w:val="singleLevel"/>
    <w:tmpl w:val="0419000F"/>
    <w:lvl w:ilvl="0">
      <w:start w:val="1"/>
      <w:numFmt w:val="decimal"/>
      <w:lvlText w:val="%1."/>
      <w:lvlJc w:val="left"/>
      <w:pPr>
        <w:tabs>
          <w:tab w:val="num" w:pos="360"/>
        </w:tabs>
        <w:ind w:left="360" w:hanging="360"/>
      </w:pPr>
      <w:rPr>
        <w:rFonts w:hint="default"/>
      </w:rPr>
    </w:lvl>
  </w:abstractNum>
  <w:num w:numId="1">
    <w:abstractNumId w:val="12"/>
  </w:num>
  <w:num w:numId="2">
    <w:abstractNumId w:val="10"/>
  </w:num>
  <w:num w:numId="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num>
  <w:num w:numId="5">
    <w:abstractNumId w:val="17"/>
  </w:num>
  <w:num w:numId="6">
    <w:abstractNumId w:val="6"/>
  </w:num>
  <w:num w:numId="7">
    <w:abstractNumId w:val="15"/>
  </w:num>
  <w:num w:numId="8">
    <w:abstractNumId w:val="20"/>
  </w:num>
  <w:num w:numId="9">
    <w:abstractNumId w:val="22"/>
  </w:num>
  <w:num w:numId="10">
    <w:abstractNumId w:val="31"/>
  </w:num>
  <w:num w:numId="11">
    <w:abstractNumId w:val="14"/>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7"/>
  </w:num>
  <w:num w:numId="15">
    <w:abstractNumId w:val="9"/>
  </w:num>
  <w:num w:numId="16">
    <w:abstractNumId w:val="25"/>
  </w:num>
  <w:num w:numId="17">
    <w:abstractNumId w:val="16"/>
  </w:num>
  <w:num w:numId="18">
    <w:abstractNumId w:val="28"/>
  </w:num>
  <w:num w:numId="19">
    <w:abstractNumId w:val="24"/>
  </w:num>
  <w:num w:numId="20">
    <w:abstractNumId w:val="27"/>
  </w:num>
  <w:num w:numId="21">
    <w:abstractNumId w:val="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num>
  <w:num w:numId="24">
    <w:abstractNumId w:val="29"/>
  </w:num>
  <w:num w:numId="25">
    <w:abstractNumId w:val="21"/>
  </w:num>
  <w:num w:numId="26">
    <w:abstractNumId w:val="23"/>
  </w:num>
  <w:num w:numId="27">
    <w:abstractNumId w:val="26"/>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8B"/>
    <w:rsid w:val="0000278B"/>
    <w:rsid w:val="00002964"/>
    <w:rsid w:val="0000317C"/>
    <w:rsid w:val="00003C78"/>
    <w:rsid w:val="00004447"/>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332"/>
    <w:rsid w:val="00007623"/>
    <w:rsid w:val="00007CE8"/>
    <w:rsid w:val="000100FB"/>
    <w:rsid w:val="00010C88"/>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F6D"/>
    <w:rsid w:val="000142CF"/>
    <w:rsid w:val="000143FD"/>
    <w:rsid w:val="0001446D"/>
    <w:rsid w:val="00014571"/>
    <w:rsid w:val="0001458E"/>
    <w:rsid w:val="000146DF"/>
    <w:rsid w:val="0001492C"/>
    <w:rsid w:val="000149C4"/>
    <w:rsid w:val="00014C0E"/>
    <w:rsid w:val="00014D6B"/>
    <w:rsid w:val="00015252"/>
    <w:rsid w:val="00015287"/>
    <w:rsid w:val="00015290"/>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2005B"/>
    <w:rsid w:val="0002078F"/>
    <w:rsid w:val="00020CD4"/>
    <w:rsid w:val="0002117D"/>
    <w:rsid w:val="00021792"/>
    <w:rsid w:val="00021889"/>
    <w:rsid w:val="00021B02"/>
    <w:rsid w:val="00021BBC"/>
    <w:rsid w:val="00021DB9"/>
    <w:rsid w:val="0002205F"/>
    <w:rsid w:val="00022741"/>
    <w:rsid w:val="000229E6"/>
    <w:rsid w:val="00022C64"/>
    <w:rsid w:val="00022FB4"/>
    <w:rsid w:val="000231F0"/>
    <w:rsid w:val="00023403"/>
    <w:rsid w:val="000237C0"/>
    <w:rsid w:val="00023ACC"/>
    <w:rsid w:val="00023EF9"/>
    <w:rsid w:val="00024243"/>
    <w:rsid w:val="000243E7"/>
    <w:rsid w:val="0002450B"/>
    <w:rsid w:val="00024859"/>
    <w:rsid w:val="00024EE1"/>
    <w:rsid w:val="0002539D"/>
    <w:rsid w:val="0002585A"/>
    <w:rsid w:val="00025EF6"/>
    <w:rsid w:val="0002625E"/>
    <w:rsid w:val="00026DA2"/>
    <w:rsid w:val="0002738F"/>
    <w:rsid w:val="0002745D"/>
    <w:rsid w:val="000274DE"/>
    <w:rsid w:val="000275DE"/>
    <w:rsid w:val="000277A0"/>
    <w:rsid w:val="000277AD"/>
    <w:rsid w:val="00027AE9"/>
    <w:rsid w:val="00027BF7"/>
    <w:rsid w:val="00030036"/>
    <w:rsid w:val="00030088"/>
    <w:rsid w:val="0003051B"/>
    <w:rsid w:val="00030702"/>
    <w:rsid w:val="00030D58"/>
    <w:rsid w:val="00031227"/>
    <w:rsid w:val="00031268"/>
    <w:rsid w:val="000312FE"/>
    <w:rsid w:val="0003135A"/>
    <w:rsid w:val="00031506"/>
    <w:rsid w:val="00031537"/>
    <w:rsid w:val="0003178C"/>
    <w:rsid w:val="00031918"/>
    <w:rsid w:val="00031AB1"/>
    <w:rsid w:val="0003205E"/>
    <w:rsid w:val="00032B7D"/>
    <w:rsid w:val="00033051"/>
    <w:rsid w:val="00033065"/>
    <w:rsid w:val="0003327D"/>
    <w:rsid w:val="00033484"/>
    <w:rsid w:val="000337F6"/>
    <w:rsid w:val="00033991"/>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642"/>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62D9"/>
    <w:rsid w:val="00046A6D"/>
    <w:rsid w:val="00046BB3"/>
    <w:rsid w:val="00046CCC"/>
    <w:rsid w:val="00046CFB"/>
    <w:rsid w:val="00046E93"/>
    <w:rsid w:val="00046FD0"/>
    <w:rsid w:val="000476CF"/>
    <w:rsid w:val="00047D08"/>
    <w:rsid w:val="00047D65"/>
    <w:rsid w:val="00047F5D"/>
    <w:rsid w:val="00050245"/>
    <w:rsid w:val="00050535"/>
    <w:rsid w:val="000505CB"/>
    <w:rsid w:val="00050626"/>
    <w:rsid w:val="0005120D"/>
    <w:rsid w:val="000516F2"/>
    <w:rsid w:val="0005185D"/>
    <w:rsid w:val="00051AC0"/>
    <w:rsid w:val="00051B3F"/>
    <w:rsid w:val="00051C32"/>
    <w:rsid w:val="00051D97"/>
    <w:rsid w:val="00051E36"/>
    <w:rsid w:val="000523D8"/>
    <w:rsid w:val="000528C3"/>
    <w:rsid w:val="00053494"/>
    <w:rsid w:val="0005386E"/>
    <w:rsid w:val="0005391C"/>
    <w:rsid w:val="00053B2A"/>
    <w:rsid w:val="00053D64"/>
    <w:rsid w:val="00053DAB"/>
    <w:rsid w:val="0005445B"/>
    <w:rsid w:val="000548E3"/>
    <w:rsid w:val="00054955"/>
    <w:rsid w:val="00055668"/>
    <w:rsid w:val="00055739"/>
    <w:rsid w:val="000559ED"/>
    <w:rsid w:val="00055DB1"/>
    <w:rsid w:val="00055FFF"/>
    <w:rsid w:val="00056BD8"/>
    <w:rsid w:val="00056C04"/>
    <w:rsid w:val="00057372"/>
    <w:rsid w:val="00057472"/>
    <w:rsid w:val="0005762D"/>
    <w:rsid w:val="00057F95"/>
    <w:rsid w:val="00060172"/>
    <w:rsid w:val="0006056E"/>
    <w:rsid w:val="0006057E"/>
    <w:rsid w:val="0006077B"/>
    <w:rsid w:val="00060DAB"/>
    <w:rsid w:val="00061275"/>
    <w:rsid w:val="000613B8"/>
    <w:rsid w:val="000613B9"/>
    <w:rsid w:val="000616E6"/>
    <w:rsid w:val="000618E2"/>
    <w:rsid w:val="00061941"/>
    <w:rsid w:val="000619C1"/>
    <w:rsid w:val="00061B09"/>
    <w:rsid w:val="00062086"/>
    <w:rsid w:val="00062876"/>
    <w:rsid w:val="00062A0C"/>
    <w:rsid w:val="00062FDE"/>
    <w:rsid w:val="000631E8"/>
    <w:rsid w:val="000633AF"/>
    <w:rsid w:val="00063497"/>
    <w:rsid w:val="00063529"/>
    <w:rsid w:val="00063836"/>
    <w:rsid w:val="00063B1E"/>
    <w:rsid w:val="00063FF1"/>
    <w:rsid w:val="00064151"/>
    <w:rsid w:val="00064790"/>
    <w:rsid w:val="00064E1E"/>
    <w:rsid w:val="0006518E"/>
    <w:rsid w:val="000653EC"/>
    <w:rsid w:val="000654C6"/>
    <w:rsid w:val="00065C43"/>
    <w:rsid w:val="00065C64"/>
    <w:rsid w:val="00065E1F"/>
    <w:rsid w:val="00065E2E"/>
    <w:rsid w:val="00065FDC"/>
    <w:rsid w:val="000660B2"/>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9F"/>
    <w:rsid w:val="000751BB"/>
    <w:rsid w:val="0007557F"/>
    <w:rsid w:val="00075956"/>
    <w:rsid w:val="00075A6C"/>
    <w:rsid w:val="00075C98"/>
    <w:rsid w:val="00075EF0"/>
    <w:rsid w:val="00076611"/>
    <w:rsid w:val="000766F5"/>
    <w:rsid w:val="000769C1"/>
    <w:rsid w:val="00076DC5"/>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10E"/>
    <w:rsid w:val="0009137B"/>
    <w:rsid w:val="0009178F"/>
    <w:rsid w:val="00091915"/>
    <w:rsid w:val="00091EA7"/>
    <w:rsid w:val="000920FC"/>
    <w:rsid w:val="0009219C"/>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21D0"/>
    <w:rsid w:val="000B2387"/>
    <w:rsid w:val="000B23A2"/>
    <w:rsid w:val="000B2573"/>
    <w:rsid w:val="000B2732"/>
    <w:rsid w:val="000B2A0F"/>
    <w:rsid w:val="000B2CE7"/>
    <w:rsid w:val="000B2FA3"/>
    <w:rsid w:val="000B3012"/>
    <w:rsid w:val="000B3269"/>
    <w:rsid w:val="000B3408"/>
    <w:rsid w:val="000B399D"/>
    <w:rsid w:val="000B3A22"/>
    <w:rsid w:val="000B3C1E"/>
    <w:rsid w:val="000B407A"/>
    <w:rsid w:val="000B4192"/>
    <w:rsid w:val="000B4B2A"/>
    <w:rsid w:val="000B4C9A"/>
    <w:rsid w:val="000B4D0A"/>
    <w:rsid w:val="000B4E79"/>
    <w:rsid w:val="000B50EE"/>
    <w:rsid w:val="000B5153"/>
    <w:rsid w:val="000B5183"/>
    <w:rsid w:val="000B5369"/>
    <w:rsid w:val="000B54B8"/>
    <w:rsid w:val="000B56BA"/>
    <w:rsid w:val="000B5A8A"/>
    <w:rsid w:val="000B5ADC"/>
    <w:rsid w:val="000B5AF3"/>
    <w:rsid w:val="000B5D10"/>
    <w:rsid w:val="000B5FF9"/>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BCD"/>
    <w:rsid w:val="000C4D38"/>
    <w:rsid w:val="000C4F27"/>
    <w:rsid w:val="000C4FCD"/>
    <w:rsid w:val="000C5064"/>
    <w:rsid w:val="000C586E"/>
    <w:rsid w:val="000C5C3C"/>
    <w:rsid w:val="000C5C51"/>
    <w:rsid w:val="000C5E45"/>
    <w:rsid w:val="000C5EDD"/>
    <w:rsid w:val="000C6232"/>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D0A8A"/>
    <w:rsid w:val="000D0D15"/>
    <w:rsid w:val="000D108C"/>
    <w:rsid w:val="000D17AD"/>
    <w:rsid w:val="000D1FB6"/>
    <w:rsid w:val="000D2174"/>
    <w:rsid w:val="000D24EF"/>
    <w:rsid w:val="000D2E9B"/>
    <w:rsid w:val="000D2EF2"/>
    <w:rsid w:val="000D2FA7"/>
    <w:rsid w:val="000D3394"/>
    <w:rsid w:val="000D3395"/>
    <w:rsid w:val="000D34E7"/>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603"/>
    <w:rsid w:val="0010173E"/>
    <w:rsid w:val="00101740"/>
    <w:rsid w:val="00101BAB"/>
    <w:rsid w:val="0010338A"/>
    <w:rsid w:val="00103A84"/>
    <w:rsid w:val="00103D8A"/>
    <w:rsid w:val="00103E51"/>
    <w:rsid w:val="00104AE9"/>
    <w:rsid w:val="00104F53"/>
    <w:rsid w:val="0010522A"/>
    <w:rsid w:val="001053D5"/>
    <w:rsid w:val="0010540B"/>
    <w:rsid w:val="0010541F"/>
    <w:rsid w:val="001056B2"/>
    <w:rsid w:val="00105B66"/>
    <w:rsid w:val="00105BB2"/>
    <w:rsid w:val="00105E69"/>
    <w:rsid w:val="001060A8"/>
    <w:rsid w:val="001062CD"/>
    <w:rsid w:val="0010668D"/>
    <w:rsid w:val="0010682B"/>
    <w:rsid w:val="00106899"/>
    <w:rsid w:val="00106C27"/>
    <w:rsid w:val="00107342"/>
    <w:rsid w:val="0011062A"/>
    <w:rsid w:val="001109F6"/>
    <w:rsid w:val="00110A58"/>
    <w:rsid w:val="00110BB1"/>
    <w:rsid w:val="00110C82"/>
    <w:rsid w:val="00110EF8"/>
    <w:rsid w:val="0011110F"/>
    <w:rsid w:val="0011161E"/>
    <w:rsid w:val="0011211C"/>
    <w:rsid w:val="00112178"/>
    <w:rsid w:val="0011231D"/>
    <w:rsid w:val="0011253C"/>
    <w:rsid w:val="00112A7D"/>
    <w:rsid w:val="00112ECD"/>
    <w:rsid w:val="0011321E"/>
    <w:rsid w:val="00113277"/>
    <w:rsid w:val="00114523"/>
    <w:rsid w:val="0011479B"/>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751"/>
    <w:rsid w:val="0013675C"/>
    <w:rsid w:val="00136934"/>
    <w:rsid w:val="00136A03"/>
    <w:rsid w:val="00136B6C"/>
    <w:rsid w:val="00136BE0"/>
    <w:rsid w:val="00136F70"/>
    <w:rsid w:val="001372B3"/>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318"/>
    <w:rsid w:val="001657FD"/>
    <w:rsid w:val="00165B28"/>
    <w:rsid w:val="00165D8A"/>
    <w:rsid w:val="00165EA3"/>
    <w:rsid w:val="00166035"/>
    <w:rsid w:val="0016616A"/>
    <w:rsid w:val="001664AA"/>
    <w:rsid w:val="00166528"/>
    <w:rsid w:val="0016654D"/>
    <w:rsid w:val="00166B5E"/>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916"/>
    <w:rsid w:val="00181BD4"/>
    <w:rsid w:val="001820E1"/>
    <w:rsid w:val="001821E5"/>
    <w:rsid w:val="001822C6"/>
    <w:rsid w:val="00182331"/>
    <w:rsid w:val="001826C0"/>
    <w:rsid w:val="00182817"/>
    <w:rsid w:val="00182EF2"/>
    <w:rsid w:val="001830BA"/>
    <w:rsid w:val="0018390D"/>
    <w:rsid w:val="00183A12"/>
    <w:rsid w:val="00183CB0"/>
    <w:rsid w:val="00184216"/>
    <w:rsid w:val="0018423D"/>
    <w:rsid w:val="001846F9"/>
    <w:rsid w:val="00184F61"/>
    <w:rsid w:val="001855D3"/>
    <w:rsid w:val="0018578B"/>
    <w:rsid w:val="00185D45"/>
    <w:rsid w:val="00186014"/>
    <w:rsid w:val="0018602B"/>
    <w:rsid w:val="00186D70"/>
    <w:rsid w:val="00186F57"/>
    <w:rsid w:val="00187043"/>
    <w:rsid w:val="00187196"/>
    <w:rsid w:val="001873CA"/>
    <w:rsid w:val="00187C6B"/>
    <w:rsid w:val="00187D5E"/>
    <w:rsid w:val="00190134"/>
    <w:rsid w:val="00190261"/>
    <w:rsid w:val="00190A23"/>
    <w:rsid w:val="00190F95"/>
    <w:rsid w:val="00191024"/>
    <w:rsid w:val="00191407"/>
    <w:rsid w:val="00191F0C"/>
    <w:rsid w:val="001920A5"/>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9B"/>
    <w:rsid w:val="00197FE7"/>
    <w:rsid w:val="001A0F23"/>
    <w:rsid w:val="001A100C"/>
    <w:rsid w:val="001A124A"/>
    <w:rsid w:val="001A19C9"/>
    <w:rsid w:val="001A1B6D"/>
    <w:rsid w:val="001A1EE9"/>
    <w:rsid w:val="001A1FB4"/>
    <w:rsid w:val="001A28FA"/>
    <w:rsid w:val="001A2997"/>
    <w:rsid w:val="001A2CC8"/>
    <w:rsid w:val="001A30F4"/>
    <w:rsid w:val="001A32A7"/>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FF"/>
    <w:rsid w:val="001B76FF"/>
    <w:rsid w:val="001B7A6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333"/>
    <w:rsid w:val="001C433A"/>
    <w:rsid w:val="001C45DA"/>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7F2"/>
    <w:rsid w:val="001D186F"/>
    <w:rsid w:val="001D188E"/>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5298"/>
    <w:rsid w:val="001D53F9"/>
    <w:rsid w:val="001D562C"/>
    <w:rsid w:val="001D570C"/>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2166"/>
    <w:rsid w:val="001E23E2"/>
    <w:rsid w:val="001E2424"/>
    <w:rsid w:val="001E2456"/>
    <w:rsid w:val="001E2AF0"/>
    <w:rsid w:val="001E30B3"/>
    <w:rsid w:val="001E32A4"/>
    <w:rsid w:val="001E3AEB"/>
    <w:rsid w:val="001E43D3"/>
    <w:rsid w:val="001E445C"/>
    <w:rsid w:val="001E468C"/>
    <w:rsid w:val="001E493F"/>
    <w:rsid w:val="001E4D34"/>
    <w:rsid w:val="001E4F61"/>
    <w:rsid w:val="001E519F"/>
    <w:rsid w:val="001E521E"/>
    <w:rsid w:val="001E5222"/>
    <w:rsid w:val="001E53FE"/>
    <w:rsid w:val="001E5454"/>
    <w:rsid w:val="001E5564"/>
    <w:rsid w:val="001E5634"/>
    <w:rsid w:val="001E5B4A"/>
    <w:rsid w:val="001E5C7A"/>
    <w:rsid w:val="001E5D25"/>
    <w:rsid w:val="001E5DAD"/>
    <w:rsid w:val="001E6326"/>
    <w:rsid w:val="001E6733"/>
    <w:rsid w:val="001E6765"/>
    <w:rsid w:val="001E6ABE"/>
    <w:rsid w:val="001E6B49"/>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9C3"/>
    <w:rsid w:val="00207DF6"/>
    <w:rsid w:val="0021060D"/>
    <w:rsid w:val="002109C2"/>
    <w:rsid w:val="00211216"/>
    <w:rsid w:val="002112E3"/>
    <w:rsid w:val="0021143D"/>
    <w:rsid w:val="00211A11"/>
    <w:rsid w:val="00211A1E"/>
    <w:rsid w:val="00211B45"/>
    <w:rsid w:val="00211CA8"/>
    <w:rsid w:val="00211F8C"/>
    <w:rsid w:val="00212115"/>
    <w:rsid w:val="00212348"/>
    <w:rsid w:val="00212353"/>
    <w:rsid w:val="002126B6"/>
    <w:rsid w:val="002126DD"/>
    <w:rsid w:val="002128B4"/>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769"/>
    <w:rsid w:val="002159A2"/>
    <w:rsid w:val="00215E8B"/>
    <w:rsid w:val="0021618B"/>
    <w:rsid w:val="00216254"/>
    <w:rsid w:val="002163D7"/>
    <w:rsid w:val="002164C2"/>
    <w:rsid w:val="0021689C"/>
    <w:rsid w:val="00216E9B"/>
    <w:rsid w:val="00216F13"/>
    <w:rsid w:val="00216FCC"/>
    <w:rsid w:val="0021714D"/>
    <w:rsid w:val="00217274"/>
    <w:rsid w:val="002179CE"/>
    <w:rsid w:val="002202EE"/>
    <w:rsid w:val="0022033C"/>
    <w:rsid w:val="00220614"/>
    <w:rsid w:val="00220753"/>
    <w:rsid w:val="00220776"/>
    <w:rsid w:val="00220AE7"/>
    <w:rsid w:val="002216D2"/>
    <w:rsid w:val="002216EA"/>
    <w:rsid w:val="00221A53"/>
    <w:rsid w:val="00221C44"/>
    <w:rsid w:val="00221F40"/>
    <w:rsid w:val="0022237C"/>
    <w:rsid w:val="00222682"/>
    <w:rsid w:val="00222C35"/>
    <w:rsid w:val="00222E6D"/>
    <w:rsid w:val="002230B1"/>
    <w:rsid w:val="002230DF"/>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818"/>
    <w:rsid w:val="00226A9C"/>
    <w:rsid w:val="00226E83"/>
    <w:rsid w:val="002272D0"/>
    <w:rsid w:val="00227BF4"/>
    <w:rsid w:val="00230283"/>
    <w:rsid w:val="0023065E"/>
    <w:rsid w:val="002308E8"/>
    <w:rsid w:val="00230A59"/>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E8F"/>
    <w:rsid w:val="002371B6"/>
    <w:rsid w:val="002372C3"/>
    <w:rsid w:val="00237420"/>
    <w:rsid w:val="00237C2E"/>
    <w:rsid w:val="00237D00"/>
    <w:rsid w:val="00237DDC"/>
    <w:rsid w:val="00237ED8"/>
    <w:rsid w:val="00237EF4"/>
    <w:rsid w:val="00237F14"/>
    <w:rsid w:val="00240070"/>
    <w:rsid w:val="002400F1"/>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21F"/>
    <w:rsid w:val="0024561D"/>
    <w:rsid w:val="0024577D"/>
    <w:rsid w:val="002459B0"/>
    <w:rsid w:val="00245A1D"/>
    <w:rsid w:val="00245A80"/>
    <w:rsid w:val="00245AD0"/>
    <w:rsid w:val="00245AEF"/>
    <w:rsid w:val="00245C67"/>
    <w:rsid w:val="00245E36"/>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87B"/>
    <w:rsid w:val="00247A38"/>
    <w:rsid w:val="00247C3A"/>
    <w:rsid w:val="00247DC8"/>
    <w:rsid w:val="00247F60"/>
    <w:rsid w:val="002503E9"/>
    <w:rsid w:val="002503F3"/>
    <w:rsid w:val="002506B1"/>
    <w:rsid w:val="0025075A"/>
    <w:rsid w:val="00250BA3"/>
    <w:rsid w:val="002512C0"/>
    <w:rsid w:val="002517AD"/>
    <w:rsid w:val="00251AE9"/>
    <w:rsid w:val="00251C3A"/>
    <w:rsid w:val="00252030"/>
    <w:rsid w:val="00252632"/>
    <w:rsid w:val="002528EA"/>
    <w:rsid w:val="00252A4B"/>
    <w:rsid w:val="00252A6A"/>
    <w:rsid w:val="00252B1D"/>
    <w:rsid w:val="00252B6E"/>
    <w:rsid w:val="00253006"/>
    <w:rsid w:val="00253167"/>
    <w:rsid w:val="00253252"/>
    <w:rsid w:val="002536D0"/>
    <w:rsid w:val="00253900"/>
    <w:rsid w:val="00253DA6"/>
    <w:rsid w:val="00253EFE"/>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476"/>
    <w:rsid w:val="0026059F"/>
    <w:rsid w:val="00260932"/>
    <w:rsid w:val="00260F76"/>
    <w:rsid w:val="002610D4"/>
    <w:rsid w:val="00261D32"/>
    <w:rsid w:val="00261F30"/>
    <w:rsid w:val="002620D8"/>
    <w:rsid w:val="002622C4"/>
    <w:rsid w:val="00262524"/>
    <w:rsid w:val="0026259B"/>
    <w:rsid w:val="0026268B"/>
    <w:rsid w:val="00262B32"/>
    <w:rsid w:val="00262B73"/>
    <w:rsid w:val="00263028"/>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AA2"/>
    <w:rsid w:val="00266B1B"/>
    <w:rsid w:val="00266C19"/>
    <w:rsid w:val="00266D3C"/>
    <w:rsid w:val="00266E12"/>
    <w:rsid w:val="00266F7F"/>
    <w:rsid w:val="0026706C"/>
    <w:rsid w:val="00267078"/>
    <w:rsid w:val="00267119"/>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582"/>
    <w:rsid w:val="00273963"/>
    <w:rsid w:val="00273B48"/>
    <w:rsid w:val="00273C33"/>
    <w:rsid w:val="002746CE"/>
    <w:rsid w:val="002747D2"/>
    <w:rsid w:val="00274957"/>
    <w:rsid w:val="00275052"/>
    <w:rsid w:val="002753B3"/>
    <w:rsid w:val="00275773"/>
    <w:rsid w:val="00275FEF"/>
    <w:rsid w:val="00276167"/>
    <w:rsid w:val="00276450"/>
    <w:rsid w:val="0027677D"/>
    <w:rsid w:val="0027693D"/>
    <w:rsid w:val="00276AA0"/>
    <w:rsid w:val="00276AAB"/>
    <w:rsid w:val="00276C84"/>
    <w:rsid w:val="00276E38"/>
    <w:rsid w:val="00277104"/>
    <w:rsid w:val="00277310"/>
    <w:rsid w:val="0027736E"/>
    <w:rsid w:val="00277643"/>
    <w:rsid w:val="00277823"/>
    <w:rsid w:val="00277886"/>
    <w:rsid w:val="00277CD0"/>
    <w:rsid w:val="00280270"/>
    <w:rsid w:val="00280487"/>
    <w:rsid w:val="002804E6"/>
    <w:rsid w:val="00280637"/>
    <w:rsid w:val="002806DD"/>
    <w:rsid w:val="002806F3"/>
    <w:rsid w:val="0028088F"/>
    <w:rsid w:val="002809EF"/>
    <w:rsid w:val="00280EC1"/>
    <w:rsid w:val="0028159E"/>
    <w:rsid w:val="00281682"/>
    <w:rsid w:val="002816EC"/>
    <w:rsid w:val="0028185E"/>
    <w:rsid w:val="0028192A"/>
    <w:rsid w:val="00281979"/>
    <w:rsid w:val="00281A1B"/>
    <w:rsid w:val="00281F99"/>
    <w:rsid w:val="002824F6"/>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6201"/>
    <w:rsid w:val="0028628C"/>
    <w:rsid w:val="00286AFD"/>
    <w:rsid w:val="00286C44"/>
    <w:rsid w:val="00286F52"/>
    <w:rsid w:val="00287451"/>
    <w:rsid w:val="00287FF3"/>
    <w:rsid w:val="0029039D"/>
    <w:rsid w:val="00290E8F"/>
    <w:rsid w:val="00291095"/>
    <w:rsid w:val="00291136"/>
    <w:rsid w:val="002914F1"/>
    <w:rsid w:val="0029186A"/>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E90"/>
    <w:rsid w:val="00294EBE"/>
    <w:rsid w:val="00294ED7"/>
    <w:rsid w:val="00294F06"/>
    <w:rsid w:val="00294F6C"/>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60A"/>
    <w:rsid w:val="002A0690"/>
    <w:rsid w:val="002A0B96"/>
    <w:rsid w:val="002A0DC3"/>
    <w:rsid w:val="002A1041"/>
    <w:rsid w:val="002A1213"/>
    <w:rsid w:val="002A14B8"/>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500B"/>
    <w:rsid w:val="002A5100"/>
    <w:rsid w:val="002A521E"/>
    <w:rsid w:val="002A5A50"/>
    <w:rsid w:val="002A5F6F"/>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E12"/>
    <w:rsid w:val="002B41D8"/>
    <w:rsid w:val="002B435D"/>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61D"/>
    <w:rsid w:val="002D3698"/>
    <w:rsid w:val="002D36C1"/>
    <w:rsid w:val="002D397F"/>
    <w:rsid w:val="002D39B2"/>
    <w:rsid w:val="002D3D12"/>
    <w:rsid w:val="002D4165"/>
    <w:rsid w:val="002D42AD"/>
    <w:rsid w:val="002D4804"/>
    <w:rsid w:val="002D4C3F"/>
    <w:rsid w:val="002D4C91"/>
    <w:rsid w:val="002D4DA3"/>
    <w:rsid w:val="002D4F2E"/>
    <w:rsid w:val="002D5025"/>
    <w:rsid w:val="002D5BBC"/>
    <w:rsid w:val="002D5EFB"/>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2231"/>
    <w:rsid w:val="002E2886"/>
    <w:rsid w:val="002E29AD"/>
    <w:rsid w:val="002E2C95"/>
    <w:rsid w:val="002E3304"/>
    <w:rsid w:val="002E33EC"/>
    <w:rsid w:val="002E35B9"/>
    <w:rsid w:val="002E3E52"/>
    <w:rsid w:val="002E41F6"/>
    <w:rsid w:val="002E4405"/>
    <w:rsid w:val="002E460A"/>
    <w:rsid w:val="002E466B"/>
    <w:rsid w:val="002E4870"/>
    <w:rsid w:val="002E49EA"/>
    <w:rsid w:val="002E4B99"/>
    <w:rsid w:val="002E4D35"/>
    <w:rsid w:val="002E4E69"/>
    <w:rsid w:val="002E4FBF"/>
    <w:rsid w:val="002E5015"/>
    <w:rsid w:val="002E5417"/>
    <w:rsid w:val="002E5691"/>
    <w:rsid w:val="002E5750"/>
    <w:rsid w:val="002E5D77"/>
    <w:rsid w:val="002E61EA"/>
    <w:rsid w:val="002E6239"/>
    <w:rsid w:val="002E6391"/>
    <w:rsid w:val="002E6572"/>
    <w:rsid w:val="002E65F9"/>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5AC"/>
    <w:rsid w:val="003037D2"/>
    <w:rsid w:val="00303855"/>
    <w:rsid w:val="00303876"/>
    <w:rsid w:val="003038C4"/>
    <w:rsid w:val="003038F4"/>
    <w:rsid w:val="00303DBA"/>
    <w:rsid w:val="00303E2E"/>
    <w:rsid w:val="0030450A"/>
    <w:rsid w:val="00304CB4"/>
    <w:rsid w:val="00304F72"/>
    <w:rsid w:val="00305124"/>
    <w:rsid w:val="00305345"/>
    <w:rsid w:val="0030592F"/>
    <w:rsid w:val="003059AD"/>
    <w:rsid w:val="00306282"/>
    <w:rsid w:val="0030642E"/>
    <w:rsid w:val="0030666B"/>
    <w:rsid w:val="00306892"/>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95"/>
    <w:rsid w:val="003112F9"/>
    <w:rsid w:val="003116A9"/>
    <w:rsid w:val="00311A10"/>
    <w:rsid w:val="00311C22"/>
    <w:rsid w:val="00312207"/>
    <w:rsid w:val="00312393"/>
    <w:rsid w:val="0031240A"/>
    <w:rsid w:val="00312444"/>
    <w:rsid w:val="0031287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6C0"/>
    <w:rsid w:val="0033078F"/>
    <w:rsid w:val="00330800"/>
    <w:rsid w:val="00331235"/>
    <w:rsid w:val="003314B0"/>
    <w:rsid w:val="003316EA"/>
    <w:rsid w:val="003317D5"/>
    <w:rsid w:val="003318B8"/>
    <w:rsid w:val="00331958"/>
    <w:rsid w:val="00331DFC"/>
    <w:rsid w:val="00331E54"/>
    <w:rsid w:val="00331F89"/>
    <w:rsid w:val="003321C1"/>
    <w:rsid w:val="003321EA"/>
    <w:rsid w:val="003324A2"/>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AE1"/>
    <w:rsid w:val="00341C99"/>
    <w:rsid w:val="00341CB4"/>
    <w:rsid w:val="00341DC2"/>
    <w:rsid w:val="00341DE3"/>
    <w:rsid w:val="0034205D"/>
    <w:rsid w:val="00342207"/>
    <w:rsid w:val="00342559"/>
    <w:rsid w:val="0034260B"/>
    <w:rsid w:val="003426C0"/>
    <w:rsid w:val="003432E4"/>
    <w:rsid w:val="00343402"/>
    <w:rsid w:val="00343403"/>
    <w:rsid w:val="003446D4"/>
    <w:rsid w:val="00344B43"/>
    <w:rsid w:val="00344E2D"/>
    <w:rsid w:val="003457EC"/>
    <w:rsid w:val="003458CA"/>
    <w:rsid w:val="003459ED"/>
    <w:rsid w:val="00345A4C"/>
    <w:rsid w:val="00345BBE"/>
    <w:rsid w:val="00346D40"/>
    <w:rsid w:val="003477CD"/>
    <w:rsid w:val="003477D1"/>
    <w:rsid w:val="00347BDB"/>
    <w:rsid w:val="00347C43"/>
    <w:rsid w:val="00347C90"/>
    <w:rsid w:val="003504FA"/>
    <w:rsid w:val="003508CF"/>
    <w:rsid w:val="00350B14"/>
    <w:rsid w:val="00350E8E"/>
    <w:rsid w:val="00351DEC"/>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E38"/>
    <w:rsid w:val="00357197"/>
    <w:rsid w:val="003572EB"/>
    <w:rsid w:val="003578CA"/>
    <w:rsid w:val="00357C25"/>
    <w:rsid w:val="00357CD9"/>
    <w:rsid w:val="00357EDE"/>
    <w:rsid w:val="00360306"/>
    <w:rsid w:val="003605EA"/>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2238"/>
    <w:rsid w:val="00372291"/>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6314"/>
    <w:rsid w:val="00376928"/>
    <w:rsid w:val="00376954"/>
    <w:rsid w:val="00376A94"/>
    <w:rsid w:val="00376E10"/>
    <w:rsid w:val="00376FB6"/>
    <w:rsid w:val="003772F2"/>
    <w:rsid w:val="00377775"/>
    <w:rsid w:val="003779AF"/>
    <w:rsid w:val="00377ED2"/>
    <w:rsid w:val="0038007D"/>
    <w:rsid w:val="003802A7"/>
    <w:rsid w:val="003808BF"/>
    <w:rsid w:val="00380E17"/>
    <w:rsid w:val="00380F69"/>
    <w:rsid w:val="00380F6D"/>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871"/>
    <w:rsid w:val="00386E4B"/>
    <w:rsid w:val="00387034"/>
    <w:rsid w:val="00387779"/>
    <w:rsid w:val="003877B2"/>
    <w:rsid w:val="003877BB"/>
    <w:rsid w:val="003878A4"/>
    <w:rsid w:val="00387B61"/>
    <w:rsid w:val="003901F2"/>
    <w:rsid w:val="003902FB"/>
    <w:rsid w:val="00390416"/>
    <w:rsid w:val="0039056A"/>
    <w:rsid w:val="0039078E"/>
    <w:rsid w:val="003909E6"/>
    <w:rsid w:val="00390BBF"/>
    <w:rsid w:val="00391039"/>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5288"/>
    <w:rsid w:val="003955B3"/>
    <w:rsid w:val="00395AC6"/>
    <w:rsid w:val="00395F75"/>
    <w:rsid w:val="0039645A"/>
    <w:rsid w:val="0039648E"/>
    <w:rsid w:val="0039660B"/>
    <w:rsid w:val="003966FE"/>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353"/>
    <w:rsid w:val="003A1979"/>
    <w:rsid w:val="003A1AD9"/>
    <w:rsid w:val="003A1BA5"/>
    <w:rsid w:val="003A1F86"/>
    <w:rsid w:val="003A241F"/>
    <w:rsid w:val="003A24D5"/>
    <w:rsid w:val="003A2AFA"/>
    <w:rsid w:val="003A3218"/>
    <w:rsid w:val="003A323E"/>
    <w:rsid w:val="003A3436"/>
    <w:rsid w:val="003A35A5"/>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B66"/>
    <w:rsid w:val="003A6E0B"/>
    <w:rsid w:val="003A75AD"/>
    <w:rsid w:val="003A7940"/>
    <w:rsid w:val="003A7A59"/>
    <w:rsid w:val="003B0474"/>
    <w:rsid w:val="003B07CB"/>
    <w:rsid w:val="003B0867"/>
    <w:rsid w:val="003B0B6C"/>
    <w:rsid w:val="003B128E"/>
    <w:rsid w:val="003B14F6"/>
    <w:rsid w:val="003B1ADD"/>
    <w:rsid w:val="003B1B9B"/>
    <w:rsid w:val="003B1D07"/>
    <w:rsid w:val="003B1D51"/>
    <w:rsid w:val="003B1DE6"/>
    <w:rsid w:val="003B1DFD"/>
    <w:rsid w:val="003B21DB"/>
    <w:rsid w:val="003B2213"/>
    <w:rsid w:val="003B2A71"/>
    <w:rsid w:val="003B2B59"/>
    <w:rsid w:val="003B3413"/>
    <w:rsid w:val="003B3856"/>
    <w:rsid w:val="003B39A8"/>
    <w:rsid w:val="003B3D7A"/>
    <w:rsid w:val="003B3F35"/>
    <w:rsid w:val="003B4177"/>
    <w:rsid w:val="003B427C"/>
    <w:rsid w:val="003B476A"/>
    <w:rsid w:val="003B4A79"/>
    <w:rsid w:val="003B4C74"/>
    <w:rsid w:val="003B4C87"/>
    <w:rsid w:val="003B4D92"/>
    <w:rsid w:val="003B4F6F"/>
    <w:rsid w:val="003B517A"/>
    <w:rsid w:val="003B53D1"/>
    <w:rsid w:val="003B54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D60"/>
    <w:rsid w:val="003D10B0"/>
    <w:rsid w:val="003D11DB"/>
    <w:rsid w:val="003D1321"/>
    <w:rsid w:val="003D157F"/>
    <w:rsid w:val="003D1C34"/>
    <w:rsid w:val="003D28B4"/>
    <w:rsid w:val="003D28E5"/>
    <w:rsid w:val="003D2D1A"/>
    <w:rsid w:val="003D2E30"/>
    <w:rsid w:val="003D30FE"/>
    <w:rsid w:val="003D317B"/>
    <w:rsid w:val="003D348B"/>
    <w:rsid w:val="003D3787"/>
    <w:rsid w:val="003D392E"/>
    <w:rsid w:val="003D3B6D"/>
    <w:rsid w:val="003D3EB3"/>
    <w:rsid w:val="003D3FC8"/>
    <w:rsid w:val="003D46EB"/>
    <w:rsid w:val="003D4935"/>
    <w:rsid w:val="003D49DF"/>
    <w:rsid w:val="003D4F1E"/>
    <w:rsid w:val="003D558E"/>
    <w:rsid w:val="003D58A0"/>
    <w:rsid w:val="003D5D46"/>
    <w:rsid w:val="003D5E69"/>
    <w:rsid w:val="003D6272"/>
    <w:rsid w:val="003D63B4"/>
    <w:rsid w:val="003D648E"/>
    <w:rsid w:val="003D6539"/>
    <w:rsid w:val="003D68C4"/>
    <w:rsid w:val="003D695E"/>
    <w:rsid w:val="003D71CC"/>
    <w:rsid w:val="003D7410"/>
    <w:rsid w:val="003D78C5"/>
    <w:rsid w:val="003D7C43"/>
    <w:rsid w:val="003D7D81"/>
    <w:rsid w:val="003D7F98"/>
    <w:rsid w:val="003E006D"/>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356"/>
    <w:rsid w:val="003E34EC"/>
    <w:rsid w:val="003E3A35"/>
    <w:rsid w:val="003E3E0B"/>
    <w:rsid w:val="003E4031"/>
    <w:rsid w:val="003E425B"/>
    <w:rsid w:val="003E4B3C"/>
    <w:rsid w:val="003E4C52"/>
    <w:rsid w:val="003E5AE0"/>
    <w:rsid w:val="003E5C3F"/>
    <w:rsid w:val="003E5E2B"/>
    <w:rsid w:val="003E67F5"/>
    <w:rsid w:val="003E68E5"/>
    <w:rsid w:val="003E6D78"/>
    <w:rsid w:val="003E7320"/>
    <w:rsid w:val="003F0245"/>
    <w:rsid w:val="003F0446"/>
    <w:rsid w:val="003F0986"/>
    <w:rsid w:val="003F0A89"/>
    <w:rsid w:val="003F0D43"/>
    <w:rsid w:val="003F1081"/>
    <w:rsid w:val="003F11C7"/>
    <w:rsid w:val="003F1371"/>
    <w:rsid w:val="003F1414"/>
    <w:rsid w:val="003F1576"/>
    <w:rsid w:val="003F180E"/>
    <w:rsid w:val="003F1B9D"/>
    <w:rsid w:val="003F1BB7"/>
    <w:rsid w:val="003F1F7C"/>
    <w:rsid w:val="003F21D6"/>
    <w:rsid w:val="003F24C8"/>
    <w:rsid w:val="003F2738"/>
    <w:rsid w:val="003F2A06"/>
    <w:rsid w:val="003F3068"/>
    <w:rsid w:val="003F33B1"/>
    <w:rsid w:val="003F3D86"/>
    <w:rsid w:val="003F3EAB"/>
    <w:rsid w:val="003F4010"/>
    <w:rsid w:val="003F4149"/>
    <w:rsid w:val="003F4252"/>
    <w:rsid w:val="003F43AC"/>
    <w:rsid w:val="003F446D"/>
    <w:rsid w:val="003F49DD"/>
    <w:rsid w:val="003F5A6E"/>
    <w:rsid w:val="003F5B54"/>
    <w:rsid w:val="003F5D6F"/>
    <w:rsid w:val="003F5F5B"/>
    <w:rsid w:val="003F5F66"/>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818"/>
    <w:rsid w:val="00403C5A"/>
    <w:rsid w:val="0040450A"/>
    <w:rsid w:val="00404537"/>
    <w:rsid w:val="0040457C"/>
    <w:rsid w:val="004048F8"/>
    <w:rsid w:val="00405085"/>
    <w:rsid w:val="00405090"/>
    <w:rsid w:val="00405323"/>
    <w:rsid w:val="00405947"/>
    <w:rsid w:val="00405E54"/>
    <w:rsid w:val="00406157"/>
    <w:rsid w:val="00406808"/>
    <w:rsid w:val="00406827"/>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30C6"/>
    <w:rsid w:val="00413357"/>
    <w:rsid w:val="004136EF"/>
    <w:rsid w:val="004139A8"/>
    <w:rsid w:val="00413BD6"/>
    <w:rsid w:val="00413F85"/>
    <w:rsid w:val="0041481C"/>
    <w:rsid w:val="00414D8A"/>
    <w:rsid w:val="00414E76"/>
    <w:rsid w:val="00414F59"/>
    <w:rsid w:val="0041511C"/>
    <w:rsid w:val="004151E9"/>
    <w:rsid w:val="00415ACE"/>
    <w:rsid w:val="004162AB"/>
    <w:rsid w:val="004166BE"/>
    <w:rsid w:val="004168B4"/>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2A4"/>
    <w:rsid w:val="004253C9"/>
    <w:rsid w:val="004254E7"/>
    <w:rsid w:val="004257FF"/>
    <w:rsid w:val="004259B9"/>
    <w:rsid w:val="00425A18"/>
    <w:rsid w:val="00426163"/>
    <w:rsid w:val="00426492"/>
    <w:rsid w:val="00426BCE"/>
    <w:rsid w:val="00426FDF"/>
    <w:rsid w:val="0042758E"/>
    <w:rsid w:val="004277F2"/>
    <w:rsid w:val="00427843"/>
    <w:rsid w:val="00427867"/>
    <w:rsid w:val="00427B17"/>
    <w:rsid w:val="00427DFA"/>
    <w:rsid w:val="00427EAF"/>
    <w:rsid w:val="00427FC1"/>
    <w:rsid w:val="004303D1"/>
    <w:rsid w:val="0043069D"/>
    <w:rsid w:val="00430753"/>
    <w:rsid w:val="0043076B"/>
    <w:rsid w:val="00431584"/>
    <w:rsid w:val="0043167A"/>
    <w:rsid w:val="00431CD7"/>
    <w:rsid w:val="00431FEA"/>
    <w:rsid w:val="00432121"/>
    <w:rsid w:val="00432CBC"/>
    <w:rsid w:val="004331C9"/>
    <w:rsid w:val="00433351"/>
    <w:rsid w:val="00433352"/>
    <w:rsid w:val="0043398E"/>
    <w:rsid w:val="00433C29"/>
    <w:rsid w:val="00434189"/>
    <w:rsid w:val="004344E9"/>
    <w:rsid w:val="00434905"/>
    <w:rsid w:val="00434C3E"/>
    <w:rsid w:val="00434E1E"/>
    <w:rsid w:val="00435191"/>
    <w:rsid w:val="004352FE"/>
    <w:rsid w:val="00435ECC"/>
    <w:rsid w:val="00436191"/>
    <w:rsid w:val="0043625E"/>
    <w:rsid w:val="0043657A"/>
    <w:rsid w:val="0043669A"/>
    <w:rsid w:val="00436772"/>
    <w:rsid w:val="0043679B"/>
    <w:rsid w:val="00436A32"/>
    <w:rsid w:val="004376F8"/>
    <w:rsid w:val="004377B6"/>
    <w:rsid w:val="00437A6F"/>
    <w:rsid w:val="00437A81"/>
    <w:rsid w:val="00440040"/>
    <w:rsid w:val="0044086F"/>
    <w:rsid w:val="00440D27"/>
    <w:rsid w:val="00441FFA"/>
    <w:rsid w:val="00442A20"/>
    <w:rsid w:val="00442E26"/>
    <w:rsid w:val="00442FA4"/>
    <w:rsid w:val="00443208"/>
    <w:rsid w:val="004432E8"/>
    <w:rsid w:val="00443463"/>
    <w:rsid w:val="00443535"/>
    <w:rsid w:val="004437B2"/>
    <w:rsid w:val="00443A40"/>
    <w:rsid w:val="00443BCF"/>
    <w:rsid w:val="00443C51"/>
    <w:rsid w:val="0044415C"/>
    <w:rsid w:val="004448C2"/>
    <w:rsid w:val="00444AEF"/>
    <w:rsid w:val="00444B97"/>
    <w:rsid w:val="00444BB1"/>
    <w:rsid w:val="00444D6E"/>
    <w:rsid w:val="00445018"/>
    <w:rsid w:val="00445369"/>
    <w:rsid w:val="004455F7"/>
    <w:rsid w:val="00445609"/>
    <w:rsid w:val="00445BFB"/>
    <w:rsid w:val="0044620A"/>
    <w:rsid w:val="00446695"/>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EBF"/>
    <w:rsid w:val="00453F88"/>
    <w:rsid w:val="004541FE"/>
    <w:rsid w:val="004543ED"/>
    <w:rsid w:val="0045463D"/>
    <w:rsid w:val="0045488E"/>
    <w:rsid w:val="00454B0B"/>
    <w:rsid w:val="00454CDF"/>
    <w:rsid w:val="00454D05"/>
    <w:rsid w:val="00454F2E"/>
    <w:rsid w:val="00454F88"/>
    <w:rsid w:val="004550A0"/>
    <w:rsid w:val="0045516E"/>
    <w:rsid w:val="00455BF6"/>
    <w:rsid w:val="00455CC3"/>
    <w:rsid w:val="00455CDA"/>
    <w:rsid w:val="00455FCA"/>
    <w:rsid w:val="00456147"/>
    <w:rsid w:val="00456275"/>
    <w:rsid w:val="00456E0F"/>
    <w:rsid w:val="00457331"/>
    <w:rsid w:val="004577C7"/>
    <w:rsid w:val="00457B7F"/>
    <w:rsid w:val="004601C6"/>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405F"/>
    <w:rsid w:val="00464C80"/>
    <w:rsid w:val="00464E60"/>
    <w:rsid w:val="0046507A"/>
    <w:rsid w:val="004651A0"/>
    <w:rsid w:val="00465240"/>
    <w:rsid w:val="00465E38"/>
    <w:rsid w:val="004664B3"/>
    <w:rsid w:val="00467037"/>
    <w:rsid w:val="0046706B"/>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CA"/>
    <w:rsid w:val="00472BD4"/>
    <w:rsid w:val="00472CC5"/>
    <w:rsid w:val="00472CF8"/>
    <w:rsid w:val="004737B4"/>
    <w:rsid w:val="00473CDE"/>
    <w:rsid w:val="00473D3C"/>
    <w:rsid w:val="00474352"/>
    <w:rsid w:val="004745A7"/>
    <w:rsid w:val="0047465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4228"/>
    <w:rsid w:val="00494381"/>
    <w:rsid w:val="0049493B"/>
    <w:rsid w:val="004949B6"/>
    <w:rsid w:val="004949FF"/>
    <w:rsid w:val="00494BC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7046"/>
    <w:rsid w:val="004B70B6"/>
    <w:rsid w:val="004B7127"/>
    <w:rsid w:val="004B7415"/>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DF"/>
    <w:rsid w:val="004C27D8"/>
    <w:rsid w:val="004C298D"/>
    <w:rsid w:val="004C2C1F"/>
    <w:rsid w:val="004C2C7B"/>
    <w:rsid w:val="004C2E80"/>
    <w:rsid w:val="004C2F21"/>
    <w:rsid w:val="004C3791"/>
    <w:rsid w:val="004C412A"/>
    <w:rsid w:val="004C41C8"/>
    <w:rsid w:val="004C43C6"/>
    <w:rsid w:val="004C4833"/>
    <w:rsid w:val="004C49C1"/>
    <w:rsid w:val="004C4D80"/>
    <w:rsid w:val="004C4EF9"/>
    <w:rsid w:val="004C5535"/>
    <w:rsid w:val="004C5AC9"/>
    <w:rsid w:val="004C6432"/>
    <w:rsid w:val="004C6458"/>
    <w:rsid w:val="004C661C"/>
    <w:rsid w:val="004C6771"/>
    <w:rsid w:val="004C6ACF"/>
    <w:rsid w:val="004C6B67"/>
    <w:rsid w:val="004C73D8"/>
    <w:rsid w:val="004C73E1"/>
    <w:rsid w:val="004C7413"/>
    <w:rsid w:val="004C77DA"/>
    <w:rsid w:val="004C7CF5"/>
    <w:rsid w:val="004C7D71"/>
    <w:rsid w:val="004D01BA"/>
    <w:rsid w:val="004D09A1"/>
    <w:rsid w:val="004D09AD"/>
    <w:rsid w:val="004D0CB7"/>
    <w:rsid w:val="004D0F8E"/>
    <w:rsid w:val="004D126F"/>
    <w:rsid w:val="004D1474"/>
    <w:rsid w:val="004D18F4"/>
    <w:rsid w:val="004D1D32"/>
    <w:rsid w:val="004D212D"/>
    <w:rsid w:val="004D219C"/>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7276"/>
    <w:rsid w:val="004D77D9"/>
    <w:rsid w:val="004D7EA5"/>
    <w:rsid w:val="004E04AE"/>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FBE"/>
    <w:rsid w:val="004E70CE"/>
    <w:rsid w:val="004E711A"/>
    <w:rsid w:val="004E748C"/>
    <w:rsid w:val="004E7613"/>
    <w:rsid w:val="004E7AC2"/>
    <w:rsid w:val="004E7D97"/>
    <w:rsid w:val="004F00A8"/>
    <w:rsid w:val="004F0181"/>
    <w:rsid w:val="004F018C"/>
    <w:rsid w:val="004F04AF"/>
    <w:rsid w:val="004F10B7"/>
    <w:rsid w:val="004F186C"/>
    <w:rsid w:val="004F19DB"/>
    <w:rsid w:val="004F19F6"/>
    <w:rsid w:val="004F258B"/>
    <w:rsid w:val="004F2782"/>
    <w:rsid w:val="004F2979"/>
    <w:rsid w:val="004F2CF2"/>
    <w:rsid w:val="004F2EAC"/>
    <w:rsid w:val="004F3037"/>
    <w:rsid w:val="004F32E4"/>
    <w:rsid w:val="004F370F"/>
    <w:rsid w:val="004F3AA1"/>
    <w:rsid w:val="004F3B1B"/>
    <w:rsid w:val="004F3C9A"/>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951"/>
    <w:rsid w:val="00514A4A"/>
    <w:rsid w:val="00514F77"/>
    <w:rsid w:val="00515683"/>
    <w:rsid w:val="00515687"/>
    <w:rsid w:val="0051572E"/>
    <w:rsid w:val="00515C85"/>
    <w:rsid w:val="00516381"/>
    <w:rsid w:val="00516383"/>
    <w:rsid w:val="005168EE"/>
    <w:rsid w:val="00516A95"/>
    <w:rsid w:val="00516EF1"/>
    <w:rsid w:val="005170F8"/>
    <w:rsid w:val="00517E83"/>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C4F"/>
    <w:rsid w:val="00524D63"/>
    <w:rsid w:val="00524E4E"/>
    <w:rsid w:val="0052534B"/>
    <w:rsid w:val="00525952"/>
    <w:rsid w:val="00525AF5"/>
    <w:rsid w:val="00525EBB"/>
    <w:rsid w:val="00525FDF"/>
    <w:rsid w:val="005261F0"/>
    <w:rsid w:val="005263E7"/>
    <w:rsid w:val="005269C9"/>
    <w:rsid w:val="00526D99"/>
    <w:rsid w:val="0052717A"/>
    <w:rsid w:val="0052724C"/>
    <w:rsid w:val="00527B52"/>
    <w:rsid w:val="00527BC4"/>
    <w:rsid w:val="00527F4F"/>
    <w:rsid w:val="0053003E"/>
    <w:rsid w:val="0053017D"/>
    <w:rsid w:val="00530350"/>
    <w:rsid w:val="00530A1E"/>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DC6"/>
    <w:rsid w:val="00542F7C"/>
    <w:rsid w:val="00542FC6"/>
    <w:rsid w:val="00543080"/>
    <w:rsid w:val="00543114"/>
    <w:rsid w:val="00543136"/>
    <w:rsid w:val="0054316A"/>
    <w:rsid w:val="0054328A"/>
    <w:rsid w:val="00543431"/>
    <w:rsid w:val="00543696"/>
    <w:rsid w:val="00543A4F"/>
    <w:rsid w:val="00544068"/>
    <w:rsid w:val="00544228"/>
    <w:rsid w:val="00544400"/>
    <w:rsid w:val="00544B1C"/>
    <w:rsid w:val="00544B91"/>
    <w:rsid w:val="00544F23"/>
    <w:rsid w:val="005455D4"/>
    <w:rsid w:val="00545806"/>
    <w:rsid w:val="00545AC7"/>
    <w:rsid w:val="00545B78"/>
    <w:rsid w:val="00545B9D"/>
    <w:rsid w:val="00545C25"/>
    <w:rsid w:val="00545D94"/>
    <w:rsid w:val="00546117"/>
    <w:rsid w:val="00546157"/>
    <w:rsid w:val="0054640D"/>
    <w:rsid w:val="005464CE"/>
    <w:rsid w:val="0054677E"/>
    <w:rsid w:val="005469BB"/>
    <w:rsid w:val="00546BA7"/>
    <w:rsid w:val="00546D62"/>
    <w:rsid w:val="0054763E"/>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342B"/>
    <w:rsid w:val="0055344F"/>
    <w:rsid w:val="00553A12"/>
    <w:rsid w:val="00553A83"/>
    <w:rsid w:val="00553D44"/>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599"/>
    <w:rsid w:val="00556602"/>
    <w:rsid w:val="005566B0"/>
    <w:rsid w:val="005569E8"/>
    <w:rsid w:val="00557191"/>
    <w:rsid w:val="0055737E"/>
    <w:rsid w:val="0055785F"/>
    <w:rsid w:val="00557AC1"/>
    <w:rsid w:val="00557B87"/>
    <w:rsid w:val="00557BF3"/>
    <w:rsid w:val="00557CF2"/>
    <w:rsid w:val="00557F23"/>
    <w:rsid w:val="00557F3B"/>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6305"/>
    <w:rsid w:val="00566374"/>
    <w:rsid w:val="0056649A"/>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4EC"/>
    <w:rsid w:val="00575501"/>
    <w:rsid w:val="00575A07"/>
    <w:rsid w:val="0057653C"/>
    <w:rsid w:val="005767A8"/>
    <w:rsid w:val="005768BC"/>
    <w:rsid w:val="00576AF3"/>
    <w:rsid w:val="00576B6A"/>
    <w:rsid w:val="00576DB6"/>
    <w:rsid w:val="00577202"/>
    <w:rsid w:val="00577B1A"/>
    <w:rsid w:val="00577CBC"/>
    <w:rsid w:val="00577D42"/>
    <w:rsid w:val="005802CE"/>
    <w:rsid w:val="00580973"/>
    <w:rsid w:val="00580B62"/>
    <w:rsid w:val="00580B6C"/>
    <w:rsid w:val="00580F43"/>
    <w:rsid w:val="00581183"/>
    <w:rsid w:val="00581386"/>
    <w:rsid w:val="0058141E"/>
    <w:rsid w:val="00581B18"/>
    <w:rsid w:val="00581B3A"/>
    <w:rsid w:val="00581FAC"/>
    <w:rsid w:val="00582669"/>
    <w:rsid w:val="005828C1"/>
    <w:rsid w:val="00582BA1"/>
    <w:rsid w:val="00583066"/>
    <w:rsid w:val="005838C1"/>
    <w:rsid w:val="00583AD7"/>
    <w:rsid w:val="00583C70"/>
    <w:rsid w:val="00583CB5"/>
    <w:rsid w:val="00583D1F"/>
    <w:rsid w:val="00583FF2"/>
    <w:rsid w:val="00584036"/>
    <w:rsid w:val="00584318"/>
    <w:rsid w:val="00584459"/>
    <w:rsid w:val="0058449A"/>
    <w:rsid w:val="005844B0"/>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367"/>
    <w:rsid w:val="005903CB"/>
    <w:rsid w:val="00590448"/>
    <w:rsid w:val="005907A5"/>
    <w:rsid w:val="00590C5A"/>
    <w:rsid w:val="00590E6B"/>
    <w:rsid w:val="00590EA6"/>
    <w:rsid w:val="00590F0F"/>
    <w:rsid w:val="00590F52"/>
    <w:rsid w:val="00590FD6"/>
    <w:rsid w:val="005914E1"/>
    <w:rsid w:val="00591670"/>
    <w:rsid w:val="00591674"/>
    <w:rsid w:val="00591C65"/>
    <w:rsid w:val="00591FBB"/>
    <w:rsid w:val="00591FF4"/>
    <w:rsid w:val="005921BC"/>
    <w:rsid w:val="00592621"/>
    <w:rsid w:val="00592B20"/>
    <w:rsid w:val="00592E26"/>
    <w:rsid w:val="00592F58"/>
    <w:rsid w:val="0059337E"/>
    <w:rsid w:val="00593416"/>
    <w:rsid w:val="00593561"/>
    <w:rsid w:val="00593C67"/>
    <w:rsid w:val="00593D6D"/>
    <w:rsid w:val="00594042"/>
    <w:rsid w:val="00594086"/>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188"/>
    <w:rsid w:val="005A1258"/>
    <w:rsid w:val="005A125D"/>
    <w:rsid w:val="005A1B0E"/>
    <w:rsid w:val="005A1D31"/>
    <w:rsid w:val="005A20FD"/>
    <w:rsid w:val="005A2120"/>
    <w:rsid w:val="005A23C0"/>
    <w:rsid w:val="005A2424"/>
    <w:rsid w:val="005A271D"/>
    <w:rsid w:val="005A284D"/>
    <w:rsid w:val="005A296D"/>
    <w:rsid w:val="005A32D5"/>
    <w:rsid w:val="005A360C"/>
    <w:rsid w:val="005A3D1C"/>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E6"/>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C0359"/>
    <w:rsid w:val="005C03D6"/>
    <w:rsid w:val="005C0995"/>
    <w:rsid w:val="005C0C24"/>
    <w:rsid w:val="005C0EB0"/>
    <w:rsid w:val="005C145E"/>
    <w:rsid w:val="005C18F1"/>
    <w:rsid w:val="005C1F72"/>
    <w:rsid w:val="005C24F6"/>
    <w:rsid w:val="005C34D0"/>
    <w:rsid w:val="005C371A"/>
    <w:rsid w:val="005C3991"/>
    <w:rsid w:val="005C3A52"/>
    <w:rsid w:val="005C3F6E"/>
    <w:rsid w:val="005C421F"/>
    <w:rsid w:val="005C42A5"/>
    <w:rsid w:val="005C4343"/>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329"/>
    <w:rsid w:val="005F0378"/>
    <w:rsid w:val="005F04D7"/>
    <w:rsid w:val="005F1581"/>
    <w:rsid w:val="005F1A55"/>
    <w:rsid w:val="005F1B6E"/>
    <w:rsid w:val="005F1C45"/>
    <w:rsid w:val="005F1C47"/>
    <w:rsid w:val="005F1D4D"/>
    <w:rsid w:val="005F1DC5"/>
    <w:rsid w:val="005F1F49"/>
    <w:rsid w:val="005F20AB"/>
    <w:rsid w:val="005F29EE"/>
    <w:rsid w:val="005F2B4E"/>
    <w:rsid w:val="005F2E04"/>
    <w:rsid w:val="005F2E68"/>
    <w:rsid w:val="005F3070"/>
    <w:rsid w:val="005F35D6"/>
    <w:rsid w:val="005F374E"/>
    <w:rsid w:val="005F3764"/>
    <w:rsid w:val="005F3997"/>
    <w:rsid w:val="005F3B43"/>
    <w:rsid w:val="005F3BEF"/>
    <w:rsid w:val="005F3E5A"/>
    <w:rsid w:val="005F4A74"/>
    <w:rsid w:val="005F4A95"/>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6F4"/>
    <w:rsid w:val="00604ABA"/>
    <w:rsid w:val="0060599A"/>
    <w:rsid w:val="00605A7C"/>
    <w:rsid w:val="00605D0A"/>
    <w:rsid w:val="00605DD0"/>
    <w:rsid w:val="00606127"/>
    <w:rsid w:val="0060639E"/>
    <w:rsid w:val="006063FC"/>
    <w:rsid w:val="00606782"/>
    <w:rsid w:val="00606D1C"/>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E8"/>
    <w:rsid w:val="00613BCF"/>
    <w:rsid w:val="0061409B"/>
    <w:rsid w:val="00614341"/>
    <w:rsid w:val="0061437F"/>
    <w:rsid w:val="00614392"/>
    <w:rsid w:val="006148A6"/>
    <w:rsid w:val="00614AB4"/>
    <w:rsid w:val="00614C55"/>
    <w:rsid w:val="00614EB7"/>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A93"/>
    <w:rsid w:val="00621C78"/>
    <w:rsid w:val="00621E2E"/>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21D7"/>
    <w:rsid w:val="00632445"/>
    <w:rsid w:val="006326AD"/>
    <w:rsid w:val="006327B6"/>
    <w:rsid w:val="00632CCE"/>
    <w:rsid w:val="00632EB4"/>
    <w:rsid w:val="0063328B"/>
    <w:rsid w:val="0063350A"/>
    <w:rsid w:val="00633A06"/>
    <w:rsid w:val="00633C6D"/>
    <w:rsid w:val="00633E9E"/>
    <w:rsid w:val="00634F07"/>
    <w:rsid w:val="00634FC3"/>
    <w:rsid w:val="006351B3"/>
    <w:rsid w:val="00635407"/>
    <w:rsid w:val="006356F0"/>
    <w:rsid w:val="0063571D"/>
    <w:rsid w:val="00635825"/>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654"/>
    <w:rsid w:val="006677DE"/>
    <w:rsid w:val="00667AA6"/>
    <w:rsid w:val="00667C9A"/>
    <w:rsid w:val="00667CD8"/>
    <w:rsid w:val="00667EA6"/>
    <w:rsid w:val="006700B2"/>
    <w:rsid w:val="006700CA"/>
    <w:rsid w:val="006701FB"/>
    <w:rsid w:val="00670A67"/>
    <w:rsid w:val="00670D30"/>
    <w:rsid w:val="00670D95"/>
    <w:rsid w:val="00670DCB"/>
    <w:rsid w:val="00670DF2"/>
    <w:rsid w:val="0067123B"/>
    <w:rsid w:val="00671917"/>
    <w:rsid w:val="00671AA5"/>
    <w:rsid w:val="00671D54"/>
    <w:rsid w:val="00671ED1"/>
    <w:rsid w:val="00671ED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276"/>
    <w:rsid w:val="00681324"/>
    <w:rsid w:val="00681491"/>
    <w:rsid w:val="0068168C"/>
    <w:rsid w:val="00681805"/>
    <w:rsid w:val="00681885"/>
    <w:rsid w:val="00681A31"/>
    <w:rsid w:val="00681FE0"/>
    <w:rsid w:val="006822B6"/>
    <w:rsid w:val="006823A8"/>
    <w:rsid w:val="0068251B"/>
    <w:rsid w:val="0068252E"/>
    <w:rsid w:val="00682716"/>
    <w:rsid w:val="006828DD"/>
    <w:rsid w:val="006830C7"/>
    <w:rsid w:val="0068341C"/>
    <w:rsid w:val="00683498"/>
    <w:rsid w:val="006834B1"/>
    <w:rsid w:val="006836ED"/>
    <w:rsid w:val="006839F0"/>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C78"/>
    <w:rsid w:val="0069141C"/>
    <w:rsid w:val="00691432"/>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1E9"/>
    <w:rsid w:val="006A1561"/>
    <w:rsid w:val="006A178C"/>
    <w:rsid w:val="006A19E8"/>
    <w:rsid w:val="006A1C47"/>
    <w:rsid w:val="006A2057"/>
    <w:rsid w:val="006A2360"/>
    <w:rsid w:val="006A2585"/>
    <w:rsid w:val="006A25DA"/>
    <w:rsid w:val="006A25EC"/>
    <w:rsid w:val="006A2794"/>
    <w:rsid w:val="006A2DD3"/>
    <w:rsid w:val="006A2F55"/>
    <w:rsid w:val="006A3074"/>
    <w:rsid w:val="006A3158"/>
    <w:rsid w:val="006A3249"/>
    <w:rsid w:val="006A3378"/>
    <w:rsid w:val="006A3A36"/>
    <w:rsid w:val="006A3C82"/>
    <w:rsid w:val="006A3D3A"/>
    <w:rsid w:val="006A41E2"/>
    <w:rsid w:val="006A4AB9"/>
    <w:rsid w:val="006A4D1C"/>
    <w:rsid w:val="006A5017"/>
    <w:rsid w:val="006A511C"/>
    <w:rsid w:val="006A581B"/>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333"/>
    <w:rsid w:val="006D7021"/>
    <w:rsid w:val="006D703A"/>
    <w:rsid w:val="006D7146"/>
    <w:rsid w:val="006D71D7"/>
    <w:rsid w:val="006D7230"/>
    <w:rsid w:val="006D73C5"/>
    <w:rsid w:val="006D769A"/>
    <w:rsid w:val="006D76D0"/>
    <w:rsid w:val="006E0233"/>
    <w:rsid w:val="006E06D7"/>
    <w:rsid w:val="006E0825"/>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E30"/>
    <w:rsid w:val="006F12D5"/>
    <w:rsid w:val="006F13A8"/>
    <w:rsid w:val="006F15EA"/>
    <w:rsid w:val="006F16EE"/>
    <w:rsid w:val="006F2150"/>
    <w:rsid w:val="006F21CC"/>
    <w:rsid w:val="006F271C"/>
    <w:rsid w:val="006F287B"/>
    <w:rsid w:val="006F2912"/>
    <w:rsid w:val="006F2914"/>
    <w:rsid w:val="006F3652"/>
    <w:rsid w:val="006F420C"/>
    <w:rsid w:val="006F4FED"/>
    <w:rsid w:val="006F54E3"/>
    <w:rsid w:val="006F54ED"/>
    <w:rsid w:val="006F557C"/>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66D"/>
    <w:rsid w:val="006F786B"/>
    <w:rsid w:val="006F7CD9"/>
    <w:rsid w:val="00700464"/>
    <w:rsid w:val="007006A8"/>
    <w:rsid w:val="00700749"/>
    <w:rsid w:val="00700EA8"/>
    <w:rsid w:val="00701986"/>
    <w:rsid w:val="00701B16"/>
    <w:rsid w:val="00701B2E"/>
    <w:rsid w:val="0070225C"/>
    <w:rsid w:val="00702B5B"/>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F35"/>
    <w:rsid w:val="0071312E"/>
    <w:rsid w:val="0071332A"/>
    <w:rsid w:val="00713533"/>
    <w:rsid w:val="007137D7"/>
    <w:rsid w:val="007139FA"/>
    <w:rsid w:val="007140D4"/>
    <w:rsid w:val="00714363"/>
    <w:rsid w:val="007149D7"/>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94"/>
    <w:rsid w:val="007225C8"/>
    <w:rsid w:val="0072273D"/>
    <w:rsid w:val="0072276C"/>
    <w:rsid w:val="007229E7"/>
    <w:rsid w:val="00722C87"/>
    <w:rsid w:val="0072301B"/>
    <w:rsid w:val="00723050"/>
    <w:rsid w:val="00723288"/>
    <w:rsid w:val="00723B3A"/>
    <w:rsid w:val="00723F9C"/>
    <w:rsid w:val="007244B2"/>
    <w:rsid w:val="00724A76"/>
    <w:rsid w:val="00724BD8"/>
    <w:rsid w:val="00724C96"/>
    <w:rsid w:val="00725688"/>
    <w:rsid w:val="00725869"/>
    <w:rsid w:val="007259E1"/>
    <w:rsid w:val="00725A34"/>
    <w:rsid w:val="00725E42"/>
    <w:rsid w:val="00725FF7"/>
    <w:rsid w:val="00726180"/>
    <w:rsid w:val="00726E64"/>
    <w:rsid w:val="0072745B"/>
    <w:rsid w:val="00727764"/>
    <w:rsid w:val="007277F6"/>
    <w:rsid w:val="00727AC4"/>
    <w:rsid w:val="00727CAC"/>
    <w:rsid w:val="00727E47"/>
    <w:rsid w:val="00727EE0"/>
    <w:rsid w:val="007306D6"/>
    <w:rsid w:val="007307D1"/>
    <w:rsid w:val="00730888"/>
    <w:rsid w:val="007308AB"/>
    <w:rsid w:val="00730EB4"/>
    <w:rsid w:val="00730FDC"/>
    <w:rsid w:val="007310E6"/>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70B4"/>
    <w:rsid w:val="0074711A"/>
    <w:rsid w:val="007472AB"/>
    <w:rsid w:val="0074732D"/>
    <w:rsid w:val="007474F4"/>
    <w:rsid w:val="007477B2"/>
    <w:rsid w:val="007477C5"/>
    <w:rsid w:val="00747BB9"/>
    <w:rsid w:val="00747F50"/>
    <w:rsid w:val="007503F1"/>
    <w:rsid w:val="00750505"/>
    <w:rsid w:val="00750636"/>
    <w:rsid w:val="00750AD8"/>
    <w:rsid w:val="00750B0A"/>
    <w:rsid w:val="00751021"/>
    <w:rsid w:val="007511DF"/>
    <w:rsid w:val="007514D5"/>
    <w:rsid w:val="0075178B"/>
    <w:rsid w:val="007519C0"/>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5451"/>
    <w:rsid w:val="007554BC"/>
    <w:rsid w:val="007556FC"/>
    <w:rsid w:val="007557BA"/>
    <w:rsid w:val="0075591E"/>
    <w:rsid w:val="00755A73"/>
    <w:rsid w:val="007566D4"/>
    <w:rsid w:val="00756AC2"/>
    <w:rsid w:val="00756AD5"/>
    <w:rsid w:val="00756BCE"/>
    <w:rsid w:val="00757343"/>
    <w:rsid w:val="00760177"/>
    <w:rsid w:val="007607C9"/>
    <w:rsid w:val="00760E43"/>
    <w:rsid w:val="00760FA3"/>
    <w:rsid w:val="00761555"/>
    <w:rsid w:val="00761581"/>
    <w:rsid w:val="00761BC1"/>
    <w:rsid w:val="00762451"/>
    <w:rsid w:val="0076260E"/>
    <w:rsid w:val="007626DB"/>
    <w:rsid w:val="007626E0"/>
    <w:rsid w:val="007628B6"/>
    <w:rsid w:val="00762915"/>
    <w:rsid w:val="007629A4"/>
    <w:rsid w:val="007629C5"/>
    <w:rsid w:val="00762B83"/>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DC5"/>
    <w:rsid w:val="00771024"/>
    <w:rsid w:val="0077107B"/>
    <w:rsid w:val="00771324"/>
    <w:rsid w:val="007714AB"/>
    <w:rsid w:val="007715A6"/>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572"/>
    <w:rsid w:val="00780467"/>
    <w:rsid w:val="0078047A"/>
    <w:rsid w:val="007805BA"/>
    <w:rsid w:val="007805E1"/>
    <w:rsid w:val="007808B8"/>
    <w:rsid w:val="00780F62"/>
    <w:rsid w:val="007810A8"/>
    <w:rsid w:val="007819A7"/>
    <w:rsid w:val="00782012"/>
    <w:rsid w:val="0078201E"/>
    <w:rsid w:val="0078220E"/>
    <w:rsid w:val="00782370"/>
    <w:rsid w:val="007825FE"/>
    <w:rsid w:val="0078298A"/>
    <w:rsid w:val="0078326B"/>
    <w:rsid w:val="00783388"/>
    <w:rsid w:val="007836F7"/>
    <w:rsid w:val="00783A3A"/>
    <w:rsid w:val="00783B18"/>
    <w:rsid w:val="00783CBA"/>
    <w:rsid w:val="007842A7"/>
    <w:rsid w:val="00784639"/>
    <w:rsid w:val="0078501A"/>
    <w:rsid w:val="0078571F"/>
    <w:rsid w:val="00785C84"/>
    <w:rsid w:val="007861D6"/>
    <w:rsid w:val="0078641D"/>
    <w:rsid w:val="007868F3"/>
    <w:rsid w:val="00786A5D"/>
    <w:rsid w:val="00786D7D"/>
    <w:rsid w:val="00786DCF"/>
    <w:rsid w:val="00786EE2"/>
    <w:rsid w:val="0078746C"/>
    <w:rsid w:val="007875B1"/>
    <w:rsid w:val="00787833"/>
    <w:rsid w:val="007879AC"/>
    <w:rsid w:val="00787A36"/>
    <w:rsid w:val="00787BD6"/>
    <w:rsid w:val="00787DB5"/>
    <w:rsid w:val="00787E28"/>
    <w:rsid w:val="0079004E"/>
    <w:rsid w:val="0079012E"/>
    <w:rsid w:val="00790381"/>
    <w:rsid w:val="00790C91"/>
    <w:rsid w:val="007916BF"/>
    <w:rsid w:val="0079170C"/>
    <w:rsid w:val="00791A26"/>
    <w:rsid w:val="00791BF3"/>
    <w:rsid w:val="0079217F"/>
    <w:rsid w:val="00792204"/>
    <w:rsid w:val="007924F1"/>
    <w:rsid w:val="0079263A"/>
    <w:rsid w:val="007927E1"/>
    <w:rsid w:val="0079280F"/>
    <w:rsid w:val="00792A17"/>
    <w:rsid w:val="00792B40"/>
    <w:rsid w:val="00792E80"/>
    <w:rsid w:val="00792EC7"/>
    <w:rsid w:val="0079322B"/>
    <w:rsid w:val="00793248"/>
    <w:rsid w:val="007934A0"/>
    <w:rsid w:val="00793AF9"/>
    <w:rsid w:val="007940C0"/>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743"/>
    <w:rsid w:val="00796772"/>
    <w:rsid w:val="00796819"/>
    <w:rsid w:val="00796A26"/>
    <w:rsid w:val="00796D37"/>
    <w:rsid w:val="0079722F"/>
    <w:rsid w:val="0079769F"/>
    <w:rsid w:val="007978E8"/>
    <w:rsid w:val="00797A93"/>
    <w:rsid w:val="00797D4C"/>
    <w:rsid w:val="007A0239"/>
    <w:rsid w:val="007A0483"/>
    <w:rsid w:val="007A05F9"/>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7D2"/>
    <w:rsid w:val="007A3A13"/>
    <w:rsid w:val="007A3E7A"/>
    <w:rsid w:val="007A4177"/>
    <w:rsid w:val="007A4ACE"/>
    <w:rsid w:val="007A4E41"/>
    <w:rsid w:val="007A591A"/>
    <w:rsid w:val="007A59B0"/>
    <w:rsid w:val="007A5B30"/>
    <w:rsid w:val="007A5ECA"/>
    <w:rsid w:val="007A600E"/>
    <w:rsid w:val="007A6016"/>
    <w:rsid w:val="007A6077"/>
    <w:rsid w:val="007A6908"/>
    <w:rsid w:val="007A6A2E"/>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9C6"/>
    <w:rsid w:val="007B3D4C"/>
    <w:rsid w:val="007B40FD"/>
    <w:rsid w:val="007B4864"/>
    <w:rsid w:val="007B48FE"/>
    <w:rsid w:val="007B525D"/>
    <w:rsid w:val="007B53DB"/>
    <w:rsid w:val="007B540D"/>
    <w:rsid w:val="007B5775"/>
    <w:rsid w:val="007B57DC"/>
    <w:rsid w:val="007B6460"/>
    <w:rsid w:val="007B65CC"/>
    <w:rsid w:val="007B694B"/>
    <w:rsid w:val="007B6A9B"/>
    <w:rsid w:val="007B6D4F"/>
    <w:rsid w:val="007B7195"/>
    <w:rsid w:val="007B749B"/>
    <w:rsid w:val="007B7719"/>
    <w:rsid w:val="007B7907"/>
    <w:rsid w:val="007B7B22"/>
    <w:rsid w:val="007B7D15"/>
    <w:rsid w:val="007C042D"/>
    <w:rsid w:val="007C05C5"/>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E0E"/>
    <w:rsid w:val="007C4E38"/>
    <w:rsid w:val="007C5059"/>
    <w:rsid w:val="007C524E"/>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AA1"/>
    <w:rsid w:val="007D0C61"/>
    <w:rsid w:val="007D0EC2"/>
    <w:rsid w:val="007D103F"/>
    <w:rsid w:val="007D1245"/>
    <w:rsid w:val="007D16D3"/>
    <w:rsid w:val="007D1A0B"/>
    <w:rsid w:val="007D1AA0"/>
    <w:rsid w:val="007D1EFC"/>
    <w:rsid w:val="007D1F2D"/>
    <w:rsid w:val="007D22B5"/>
    <w:rsid w:val="007D2832"/>
    <w:rsid w:val="007D2984"/>
    <w:rsid w:val="007D29DF"/>
    <w:rsid w:val="007D2EFF"/>
    <w:rsid w:val="007D3257"/>
    <w:rsid w:val="007D33A3"/>
    <w:rsid w:val="007D387E"/>
    <w:rsid w:val="007D3BF0"/>
    <w:rsid w:val="007D3EEB"/>
    <w:rsid w:val="007D435D"/>
    <w:rsid w:val="007D46A8"/>
    <w:rsid w:val="007D4702"/>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A6C"/>
    <w:rsid w:val="007E1BDF"/>
    <w:rsid w:val="007E1F21"/>
    <w:rsid w:val="007E21AB"/>
    <w:rsid w:val="007E21D9"/>
    <w:rsid w:val="007E24D2"/>
    <w:rsid w:val="007E266C"/>
    <w:rsid w:val="007E2C2B"/>
    <w:rsid w:val="007E2C59"/>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41F"/>
    <w:rsid w:val="007F41AF"/>
    <w:rsid w:val="007F42D0"/>
    <w:rsid w:val="007F4755"/>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B82"/>
    <w:rsid w:val="007F7DB8"/>
    <w:rsid w:val="00800568"/>
    <w:rsid w:val="0080108F"/>
    <w:rsid w:val="00801253"/>
    <w:rsid w:val="0080180D"/>
    <w:rsid w:val="0080183E"/>
    <w:rsid w:val="008018BC"/>
    <w:rsid w:val="00801C4E"/>
    <w:rsid w:val="00802388"/>
    <w:rsid w:val="00802677"/>
    <w:rsid w:val="00802F58"/>
    <w:rsid w:val="008030AE"/>
    <w:rsid w:val="00803145"/>
    <w:rsid w:val="00803C3A"/>
    <w:rsid w:val="00803FD6"/>
    <w:rsid w:val="00804869"/>
    <w:rsid w:val="0080487D"/>
    <w:rsid w:val="00804DCF"/>
    <w:rsid w:val="0080552B"/>
    <w:rsid w:val="00805ACC"/>
    <w:rsid w:val="00805E1E"/>
    <w:rsid w:val="00806209"/>
    <w:rsid w:val="00806314"/>
    <w:rsid w:val="00806819"/>
    <w:rsid w:val="0080726C"/>
    <w:rsid w:val="008072F7"/>
    <w:rsid w:val="008072FB"/>
    <w:rsid w:val="0080791C"/>
    <w:rsid w:val="00807C9A"/>
    <w:rsid w:val="00807DC0"/>
    <w:rsid w:val="00810165"/>
    <w:rsid w:val="0081018F"/>
    <w:rsid w:val="00810A5D"/>
    <w:rsid w:val="00810CD0"/>
    <w:rsid w:val="00810CD7"/>
    <w:rsid w:val="00810E3E"/>
    <w:rsid w:val="008110DD"/>
    <w:rsid w:val="00811155"/>
    <w:rsid w:val="0081115F"/>
    <w:rsid w:val="0081125E"/>
    <w:rsid w:val="00811302"/>
    <w:rsid w:val="008113A6"/>
    <w:rsid w:val="008116BA"/>
    <w:rsid w:val="00811850"/>
    <w:rsid w:val="0081194B"/>
    <w:rsid w:val="00811AC4"/>
    <w:rsid w:val="0081214A"/>
    <w:rsid w:val="008125D1"/>
    <w:rsid w:val="0081278B"/>
    <w:rsid w:val="00812CC9"/>
    <w:rsid w:val="00812CF6"/>
    <w:rsid w:val="008137FE"/>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F41"/>
    <w:rsid w:val="008511A4"/>
    <w:rsid w:val="008514A5"/>
    <w:rsid w:val="00851840"/>
    <w:rsid w:val="008518D7"/>
    <w:rsid w:val="00851CC7"/>
    <w:rsid w:val="00852097"/>
    <w:rsid w:val="008525D7"/>
    <w:rsid w:val="008528DC"/>
    <w:rsid w:val="00852A31"/>
    <w:rsid w:val="00852AAE"/>
    <w:rsid w:val="00852BFD"/>
    <w:rsid w:val="00852CA0"/>
    <w:rsid w:val="0085304F"/>
    <w:rsid w:val="008530EB"/>
    <w:rsid w:val="0085329A"/>
    <w:rsid w:val="00853471"/>
    <w:rsid w:val="00853742"/>
    <w:rsid w:val="00853C93"/>
    <w:rsid w:val="00853ED5"/>
    <w:rsid w:val="00854039"/>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64C7"/>
    <w:rsid w:val="00866AD7"/>
    <w:rsid w:val="00866B90"/>
    <w:rsid w:val="00867212"/>
    <w:rsid w:val="008672A9"/>
    <w:rsid w:val="008673BF"/>
    <w:rsid w:val="00867581"/>
    <w:rsid w:val="008676CC"/>
    <w:rsid w:val="0087014E"/>
    <w:rsid w:val="0087087D"/>
    <w:rsid w:val="00870CF7"/>
    <w:rsid w:val="00871217"/>
    <w:rsid w:val="00871220"/>
    <w:rsid w:val="008718B1"/>
    <w:rsid w:val="00871E85"/>
    <w:rsid w:val="00871EC5"/>
    <w:rsid w:val="008721B8"/>
    <w:rsid w:val="008722BD"/>
    <w:rsid w:val="0087264F"/>
    <w:rsid w:val="00872656"/>
    <w:rsid w:val="00872C31"/>
    <w:rsid w:val="00872ECC"/>
    <w:rsid w:val="008730FF"/>
    <w:rsid w:val="00873389"/>
    <w:rsid w:val="008735E0"/>
    <w:rsid w:val="008736B4"/>
    <w:rsid w:val="008736FE"/>
    <w:rsid w:val="00873918"/>
    <w:rsid w:val="00873BC5"/>
    <w:rsid w:val="00873DCF"/>
    <w:rsid w:val="0087406F"/>
    <w:rsid w:val="00874B60"/>
    <w:rsid w:val="00874D95"/>
    <w:rsid w:val="00874DF7"/>
    <w:rsid w:val="008752BF"/>
    <w:rsid w:val="00875777"/>
    <w:rsid w:val="008759C2"/>
    <w:rsid w:val="008759DF"/>
    <w:rsid w:val="00875E2A"/>
    <w:rsid w:val="008764C0"/>
    <w:rsid w:val="008766A2"/>
    <w:rsid w:val="0087672F"/>
    <w:rsid w:val="00876764"/>
    <w:rsid w:val="0087687F"/>
    <w:rsid w:val="008769E6"/>
    <w:rsid w:val="00876D81"/>
    <w:rsid w:val="00876DA3"/>
    <w:rsid w:val="00877329"/>
    <w:rsid w:val="008778B8"/>
    <w:rsid w:val="00877987"/>
    <w:rsid w:val="00877E94"/>
    <w:rsid w:val="008801F3"/>
    <w:rsid w:val="0088067B"/>
    <w:rsid w:val="0088093C"/>
    <w:rsid w:val="00880B98"/>
    <w:rsid w:val="00880E89"/>
    <w:rsid w:val="00880E97"/>
    <w:rsid w:val="00880EAB"/>
    <w:rsid w:val="008812C7"/>
    <w:rsid w:val="0088169C"/>
    <w:rsid w:val="008817A6"/>
    <w:rsid w:val="00881AA4"/>
    <w:rsid w:val="00881BDB"/>
    <w:rsid w:val="00881C49"/>
    <w:rsid w:val="00882478"/>
    <w:rsid w:val="00882648"/>
    <w:rsid w:val="00882773"/>
    <w:rsid w:val="00882867"/>
    <w:rsid w:val="00882CED"/>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C"/>
    <w:rsid w:val="00885699"/>
    <w:rsid w:val="00885A95"/>
    <w:rsid w:val="00885CC7"/>
    <w:rsid w:val="00885FE5"/>
    <w:rsid w:val="008861B6"/>
    <w:rsid w:val="00886359"/>
    <w:rsid w:val="00886B77"/>
    <w:rsid w:val="008871DC"/>
    <w:rsid w:val="00887446"/>
    <w:rsid w:val="0088769C"/>
    <w:rsid w:val="00887E36"/>
    <w:rsid w:val="00890362"/>
    <w:rsid w:val="0089045E"/>
    <w:rsid w:val="0089047D"/>
    <w:rsid w:val="008904D8"/>
    <w:rsid w:val="008909FF"/>
    <w:rsid w:val="00891421"/>
    <w:rsid w:val="008916F7"/>
    <w:rsid w:val="00891703"/>
    <w:rsid w:val="008918C0"/>
    <w:rsid w:val="00891CEB"/>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59D1"/>
    <w:rsid w:val="00895A7E"/>
    <w:rsid w:val="00895C9E"/>
    <w:rsid w:val="00895DC0"/>
    <w:rsid w:val="008961F0"/>
    <w:rsid w:val="0089626C"/>
    <w:rsid w:val="00896873"/>
    <w:rsid w:val="008968CD"/>
    <w:rsid w:val="00896AC8"/>
    <w:rsid w:val="00896CD0"/>
    <w:rsid w:val="008972CB"/>
    <w:rsid w:val="00897435"/>
    <w:rsid w:val="0089773E"/>
    <w:rsid w:val="008977DB"/>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458C"/>
    <w:rsid w:val="008A4861"/>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E73"/>
    <w:rsid w:val="008B5F29"/>
    <w:rsid w:val="008B6696"/>
    <w:rsid w:val="008B6A96"/>
    <w:rsid w:val="008B6B3F"/>
    <w:rsid w:val="008B6C3A"/>
    <w:rsid w:val="008B70FD"/>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BE2"/>
    <w:rsid w:val="008C2F27"/>
    <w:rsid w:val="008C2FB3"/>
    <w:rsid w:val="008C3042"/>
    <w:rsid w:val="008C3174"/>
    <w:rsid w:val="008C318D"/>
    <w:rsid w:val="008C3445"/>
    <w:rsid w:val="008C3465"/>
    <w:rsid w:val="008C3466"/>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C33"/>
    <w:rsid w:val="008C5E37"/>
    <w:rsid w:val="008C69A4"/>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F00"/>
    <w:rsid w:val="008D2561"/>
    <w:rsid w:val="008D2A7E"/>
    <w:rsid w:val="008D2AA8"/>
    <w:rsid w:val="008D349F"/>
    <w:rsid w:val="008D3518"/>
    <w:rsid w:val="008D35C3"/>
    <w:rsid w:val="008D38A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D19"/>
    <w:rsid w:val="008D6DA5"/>
    <w:rsid w:val="008D6E21"/>
    <w:rsid w:val="008D7241"/>
    <w:rsid w:val="008D78AE"/>
    <w:rsid w:val="008D78F9"/>
    <w:rsid w:val="008D7B28"/>
    <w:rsid w:val="008D7C84"/>
    <w:rsid w:val="008D7D98"/>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F0"/>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77"/>
    <w:rsid w:val="008F0E40"/>
    <w:rsid w:val="008F0E81"/>
    <w:rsid w:val="008F10D3"/>
    <w:rsid w:val="008F1257"/>
    <w:rsid w:val="008F1839"/>
    <w:rsid w:val="008F1FD6"/>
    <w:rsid w:val="008F20F2"/>
    <w:rsid w:val="008F223F"/>
    <w:rsid w:val="008F23C5"/>
    <w:rsid w:val="008F26DB"/>
    <w:rsid w:val="008F2765"/>
    <w:rsid w:val="008F2C13"/>
    <w:rsid w:val="008F3263"/>
    <w:rsid w:val="008F3483"/>
    <w:rsid w:val="008F38C1"/>
    <w:rsid w:val="008F39C8"/>
    <w:rsid w:val="008F3E6D"/>
    <w:rsid w:val="008F4405"/>
    <w:rsid w:val="008F468B"/>
    <w:rsid w:val="008F4846"/>
    <w:rsid w:val="008F4971"/>
    <w:rsid w:val="008F49F4"/>
    <w:rsid w:val="008F4C16"/>
    <w:rsid w:val="008F52A9"/>
    <w:rsid w:val="008F5765"/>
    <w:rsid w:val="008F5825"/>
    <w:rsid w:val="008F59A7"/>
    <w:rsid w:val="008F5CD0"/>
    <w:rsid w:val="008F5DF6"/>
    <w:rsid w:val="008F6243"/>
    <w:rsid w:val="008F6A71"/>
    <w:rsid w:val="008F6EF8"/>
    <w:rsid w:val="008F740E"/>
    <w:rsid w:val="008F78F6"/>
    <w:rsid w:val="008F798A"/>
    <w:rsid w:val="008F7E30"/>
    <w:rsid w:val="008F7E35"/>
    <w:rsid w:val="0090004A"/>
    <w:rsid w:val="0090019B"/>
    <w:rsid w:val="009003F0"/>
    <w:rsid w:val="009004AC"/>
    <w:rsid w:val="009004CE"/>
    <w:rsid w:val="009005E0"/>
    <w:rsid w:val="0090099C"/>
    <w:rsid w:val="00900A34"/>
    <w:rsid w:val="00900E02"/>
    <w:rsid w:val="00901028"/>
    <w:rsid w:val="009010C8"/>
    <w:rsid w:val="0090167A"/>
    <w:rsid w:val="0090191F"/>
    <w:rsid w:val="0090197F"/>
    <w:rsid w:val="00901A90"/>
    <w:rsid w:val="00901ECE"/>
    <w:rsid w:val="009020E2"/>
    <w:rsid w:val="0090219C"/>
    <w:rsid w:val="0090267F"/>
    <w:rsid w:val="00902A5F"/>
    <w:rsid w:val="00902F54"/>
    <w:rsid w:val="00903569"/>
    <w:rsid w:val="0090362B"/>
    <w:rsid w:val="00903675"/>
    <w:rsid w:val="009036CE"/>
    <w:rsid w:val="009038B9"/>
    <w:rsid w:val="00903ACD"/>
    <w:rsid w:val="00903C1D"/>
    <w:rsid w:val="009046A0"/>
    <w:rsid w:val="009047B2"/>
    <w:rsid w:val="00904B97"/>
    <w:rsid w:val="00904C03"/>
    <w:rsid w:val="00904C9B"/>
    <w:rsid w:val="00904DD5"/>
    <w:rsid w:val="00904E70"/>
    <w:rsid w:val="0090557F"/>
    <w:rsid w:val="0090560E"/>
    <w:rsid w:val="00905805"/>
    <w:rsid w:val="00905A5C"/>
    <w:rsid w:val="00905E33"/>
    <w:rsid w:val="00906047"/>
    <w:rsid w:val="00906066"/>
    <w:rsid w:val="009061EE"/>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185"/>
    <w:rsid w:val="00914401"/>
    <w:rsid w:val="00914691"/>
    <w:rsid w:val="00914804"/>
    <w:rsid w:val="0091486C"/>
    <w:rsid w:val="00914994"/>
    <w:rsid w:val="00915161"/>
    <w:rsid w:val="009152E4"/>
    <w:rsid w:val="009157A4"/>
    <w:rsid w:val="009157AC"/>
    <w:rsid w:val="0091586E"/>
    <w:rsid w:val="00915DCD"/>
    <w:rsid w:val="00915FCF"/>
    <w:rsid w:val="0091650B"/>
    <w:rsid w:val="00916598"/>
    <w:rsid w:val="00916F86"/>
    <w:rsid w:val="009172B4"/>
    <w:rsid w:val="009173A1"/>
    <w:rsid w:val="00917704"/>
    <w:rsid w:val="00917A64"/>
    <w:rsid w:val="00917DF4"/>
    <w:rsid w:val="0092048D"/>
    <w:rsid w:val="00920EC3"/>
    <w:rsid w:val="00921159"/>
    <w:rsid w:val="00921231"/>
    <w:rsid w:val="00921329"/>
    <w:rsid w:val="009213C0"/>
    <w:rsid w:val="009215E0"/>
    <w:rsid w:val="00921610"/>
    <w:rsid w:val="0092188C"/>
    <w:rsid w:val="00921A2A"/>
    <w:rsid w:val="00921FCC"/>
    <w:rsid w:val="0092243F"/>
    <w:rsid w:val="009226D3"/>
    <w:rsid w:val="00922715"/>
    <w:rsid w:val="00922BEE"/>
    <w:rsid w:val="00923332"/>
    <w:rsid w:val="00923A2F"/>
    <w:rsid w:val="00923A65"/>
    <w:rsid w:val="00923AA3"/>
    <w:rsid w:val="00923B8C"/>
    <w:rsid w:val="009243F7"/>
    <w:rsid w:val="009246DB"/>
    <w:rsid w:val="00924831"/>
    <w:rsid w:val="00924925"/>
    <w:rsid w:val="00924FB7"/>
    <w:rsid w:val="009255ED"/>
    <w:rsid w:val="00925E8F"/>
    <w:rsid w:val="00925FF8"/>
    <w:rsid w:val="0092606E"/>
    <w:rsid w:val="0092624C"/>
    <w:rsid w:val="00926837"/>
    <w:rsid w:val="00926A79"/>
    <w:rsid w:val="00926CDA"/>
    <w:rsid w:val="00926EA9"/>
    <w:rsid w:val="009271BE"/>
    <w:rsid w:val="00927975"/>
    <w:rsid w:val="00927DB8"/>
    <w:rsid w:val="00927DDC"/>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6414"/>
    <w:rsid w:val="00936DF4"/>
    <w:rsid w:val="009374CA"/>
    <w:rsid w:val="0093752D"/>
    <w:rsid w:val="009375C2"/>
    <w:rsid w:val="00937708"/>
    <w:rsid w:val="00937BB3"/>
    <w:rsid w:val="00937CF6"/>
    <w:rsid w:val="00937DB7"/>
    <w:rsid w:val="009400C8"/>
    <w:rsid w:val="0094024B"/>
    <w:rsid w:val="0094060D"/>
    <w:rsid w:val="0094066D"/>
    <w:rsid w:val="0094082D"/>
    <w:rsid w:val="00940A65"/>
    <w:rsid w:val="00940ADE"/>
    <w:rsid w:val="00940C0F"/>
    <w:rsid w:val="009413D2"/>
    <w:rsid w:val="00941426"/>
    <w:rsid w:val="0094159F"/>
    <w:rsid w:val="009415A1"/>
    <w:rsid w:val="00941621"/>
    <w:rsid w:val="00941912"/>
    <w:rsid w:val="00941F22"/>
    <w:rsid w:val="00942193"/>
    <w:rsid w:val="009425E3"/>
    <w:rsid w:val="009426EF"/>
    <w:rsid w:val="0094288B"/>
    <w:rsid w:val="00942952"/>
    <w:rsid w:val="00942FB4"/>
    <w:rsid w:val="009430C5"/>
    <w:rsid w:val="009433AC"/>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DAF"/>
    <w:rsid w:val="00946DCA"/>
    <w:rsid w:val="00947015"/>
    <w:rsid w:val="009470DE"/>
    <w:rsid w:val="009472C0"/>
    <w:rsid w:val="009478CC"/>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5BA"/>
    <w:rsid w:val="009568C8"/>
    <w:rsid w:val="00956A25"/>
    <w:rsid w:val="00956E17"/>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424D"/>
    <w:rsid w:val="0097447D"/>
    <w:rsid w:val="0097495A"/>
    <w:rsid w:val="00974A0F"/>
    <w:rsid w:val="00975000"/>
    <w:rsid w:val="009758AD"/>
    <w:rsid w:val="00975C0A"/>
    <w:rsid w:val="00975C55"/>
    <w:rsid w:val="00975FBA"/>
    <w:rsid w:val="009767EC"/>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7AF"/>
    <w:rsid w:val="009837D8"/>
    <w:rsid w:val="00983859"/>
    <w:rsid w:val="00983D14"/>
    <w:rsid w:val="00983D54"/>
    <w:rsid w:val="0098412F"/>
    <w:rsid w:val="00984BDB"/>
    <w:rsid w:val="00984F9C"/>
    <w:rsid w:val="00985269"/>
    <w:rsid w:val="009853A6"/>
    <w:rsid w:val="009858DF"/>
    <w:rsid w:val="00985ECE"/>
    <w:rsid w:val="00985FD4"/>
    <w:rsid w:val="009860FD"/>
    <w:rsid w:val="00986619"/>
    <w:rsid w:val="009867DB"/>
    <w:rsid w:val="009868B5"/>
    <w:rsid w:val="009869C3"/>
    <w:rsid w:val="00986A2D"/>
    <w:rsid w:val="00986E03"/>
    <w:rsid w:val="00986F98"/>
    <w:rsid w:val="009871AB"/>
    <w:rsid w:val="00987B17"/>
    <w:rsid w:val="00987EF2"/>
    <w:rsid w:val="0099005E"/>
    <w:rsid w:val="00990BE6"/>
    <w:rsid w:val="00990E60"/>
    <w:rsid w:val="00991395"/>
    <w:rsid w:val="0099179C"/>
    <w:rsid w:val="00991992"/>
    <w:rsid w:val="0099203A"/>
    <w:rsid w:val="00992359"/>
    <w:rsid w:val="009923AF"/>
    <w:rsid w:val="009928FE"/>
    <w:rsid w:val="00992E44"/>
    <w:rsid w:val="00993075"/>
    <w:rsid w:val="009932D3"/>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310"/>
    <w:rsid w:val="00996679"/>
    <w:rsid w:val="009968A8"/>
    <w:rsid w:val="00996C05"/>
    <w:rsid w:val="00996C17"/>
    <w:rsid w:val="00996D3E"/>
    <w:rsid w:val="0099727A"/>
    <w:rsid w:val="00997354"/>
    <w:rsid w:val="009974B4"/>
    <w:rsid w:val="009978D5"/>
    <w:rsid w:val="009978F8"/>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436"/>
    <w:rsid w:val="009A3BE9"/>
    <w:rsid w:val="009A3DA5"/>
    <w:rsid w:val="009A41E0"/>
    <w:rsid w:val="009A4258"/>
    <w:rsid w:val="009A4329"/>
    <w:rsid w:val="009A45E7"/>
    <w:rsid w:val="009A46AB"/>
    <w:rsid w:val="009A4937"/>
    <w:rsid w:val="009A5290"/>
    <w:rsid w:val="009A54F5"/>
    <w:rsid w:val="009A5E79"/>
    <w:rsid w:val="009A634D"/>
    <w:rsid w:val="009A6724"/>
    <w:rsid w:val="009A6935"/>
    <w:rsid w:val="009A6A3A"/>
    <w:rsid w:val="009A6D37"/>
    <w:rsid w:val="009A6D3B"/>
    <w:rsid w:val="009A6F79"/>
    <w:rsid w:val="009A72AF"/>
    <w:rsid w:val="009A72B4"/>
    <w:rsid w:val="009A73E5"/>
    <w:rsid w:val="009A752B"/>
    <w:rsid w:val="009A7642"/>
    <w:rsid w:val="009A78D9"/>
    <w:rsid w:val="009A7A15"/>
    <w:rsid w:val="009A7FB2"/>
    <w:rsid w:val="009B03E3"/>
    <w:rsid w:val="009B0948"/>
    <w:rsid w:val="009B0C0C"/>
    <w:rsid w:val="009B0E77"/>
    <w:rsid w:val="009B14CE"/>
    <w:rsid w:val="009B1505"/>
    <w:rsid w:val="009B158B"/>
    <w:rsid w:val="009B1692"/>
    <w:rsid w:val="009B208E"/>
    <w:rsid w:val="009B2654"/>
    <w:rsid w:val="009B278A"/>
    <w:rsid w:val="009B2D28"/>
    <w:rsid w:val="009B2ED9"/>
    <w:rsid w:val="009B30F2"/>
    <w:rsid w:val="009B3327"/>
    <w:rsid w:val="009B3416"/>
    <w:rsid w:val="009B349C"/>
    <w:rsid w:val="009B3766"/>
    <w:rsid w:val="009B3858"/>
    <w:rsid w:val="009B389A"/>
    <w:rsid w:val="009B425C"/>
    <w:rsid w:val="009B429A"/>
    <w:rsid w:val="009B44A5"/>
    <w:rsid w:val="009B4582"/>
    <w:rsid w:val="009B4627"/>
    <w:rsid w:val="009B4771"/>
    <w:rsid w:val="009B4967"/>
    <w:rsid w:val="009B4983"/>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242"/>
    <w:rsid w:val="009C02F2"/>
    <w:rsid w:val="009C0649"/>
    <w:rsid w:val="009C0917"/>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CE1"/>
    <w:rsid w:val="009D14ED"/>
    <w:rsid w:val="009D15A2"/>
    <w:rsid w:val="009D19B7"/>
    <w:rsid w:val="009D1C9C"/>
    <w:rsid w:val="009D2050"/>
    <w:rsid w:val="009D23C1"/>
    <w:rsid w:val="009D2479"/>
    <w:rsid w:val="009D25EC"/>
    <w:rsid w:val="009D2616"/>
    <w:rsid w:val="009D2C6D"/>
    <w:rsid w:val="009D2DF4"/>
    <w:rsid w:val="009D3082"/>
    <w:rsid w:val="009D30F6"/>
    <w:rsid w:val="009D318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3610"/>
    <w:rsid w:val="009F381E"/>
    <w:rsid w:val="009F39AB"/>
    <w:rsid w:val="009F3B4B"/>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BA5"/>
    <w:rsid w:val="00A02C75"/>
    <w:rsid w:val="00A03121"/>
    <w:rsid w:val="00A03738"/>
    <w:rsid w:val="00A03768"/>
    <w:rsid w:val="00A03D4B"/>
    <w:rsid w:val="00A03EC7"/>
    <w:rsid w:val="00A04248"/>
    <w:rsid w:val="00A046EC"/>
    <w:rsid w:val="00A0479E"/>
    <w:rsid w:val="00A04901"/>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2BD"/>
    <w:rsid w:val="00A1732E"/>
    <w:rsid w:val="00A179C5"/>
    <w:rsid w:val="00A17B55"/>
    <w:rsid w:val="00A2027D"/>
    <w:rsid w:val="00A20620"/>
    <w:rsid w:val="00A20752"/>
    <w:rsid w:val="00A207D0"/>
    <w:rsid w:val="00A20941"/>
    <w:rsid w:val="00A20C6A"/>
    <w:rsid w:val="00A20E39"/>
    <w:rsid w:val="00A211EB"/>
    <w:rsid w:val="00A215B7"/>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E81"/>
    <w:rsid w:val="00A23EDF"/>
    <w:rsid w:val="00A23F93"/>
    <w:rsid w:val="00A2453A"/>
    <w:rsid w:val="00A245AE"/>
    <w:rsid w:val="00A2462E"/>
    <w:rsid w:val="00A24A8F"/>
    <w:rsid w:val="00A24C35"/>
    <w:rsid w:val="00A2509B"/>
    <w:rsid w:val="00A251AD"/>
    <w:rsid w:val="00A25B73"/>
    <w:rsid w:val="00A26385"/>
    <w:rsid w:val="00A264B5"/>
    <w:rsid w:val="00A265CC"/>
    <w:rsid w:val="00A26726"/>
    <w:rsid w:val="00A26898"/>
    <w:rsid w:val="00A269D0"/>
    <w:rsid w:val="00A26A64"/>
    <w:rsid w:val="00A26AD8"/>
    <w:rsid w:val="00A26B1B"/>
    <w:rsid w:val="00A26C27"/>
    <w:rsid w:val="00A27504"/>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5C7"/>
    <w:rsid w:val="00A356CF"/>
    <w:rsid w:val="00A35723"/>
    <w:rsid w:val="00A35DC9"/>
    <w:rsid w:val="00A36021"/>
    <w:rsid w:val="00A364E0"/>
    <w:rsid w:val="00A36517"/>
    <w:rsid w:val="00A365F2"/>
    <w:rsid w:val="00A369EA"/>
    <w:rsid w:val="00A36A8D"/>
    <w:rsid w:val="00A36DF0"/>
    <w:rsid w:val="00A36E4A"/>
    <w:rsid w:val="00A36EAA"/>
    <w:rsid w:val="00A3710E"/>
    <w:rsid w:val="00A372E8"/>
    <w:rsid w:val="00A37A42"/>
    <w:rsid w:val="00A37FE5"/>
    <w:rsid w:val="00A40114"/>
    <w:rsid w:val="00A403E1"/>
    <w:rsid w:val="00A4088B"/>
    <w:rsid w:val="00A40AA3"/>
    <w:rsid w:val="00A40D98"/>
    <w:rsid w:val="00A40F53"/>
    <w:rsid w:val="00A40F5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B38"/>
    <w:rsid w:val="00A54DFD"/>
    <w:rsid w:val="00A554F1"/>
    <w:rsid w:val="00A55658"/>
    <w:rsid w:val="00A556FD"/>
    <w:rsid w:val="00A5586A"/>
    <w:rsid w:val="00A55A28"/>
    <w:rsid w:val="00A56504"/>
    <w:rsid w:val="00A568A8"/>
    <w:rsid w:val="00A56C56"/>
    <w:rsid w:val="00A56D28"/>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2C9"/>
    <w:rsid w:val="00A703D3"/>
    <w:rsid w:val="00A70609"/>
    <w:rsid w:val="00A7071A"/>
    <w:rsid w:val="00A708F7"/>
    <w:rsid w:val="00A70BF7"/>
    <w:rsid w:val="00A7151A"/>
    <w:rsid w:val="00A71533"/>
    <w:rsid w:val="00A716B6"/>
    <w:rsid w:val="00A71E7E"/>
    <w:rsid w:val="00A71F05"/>
    <w:rsid w:val="00A71FA4"/>
    <w:rsid w:val="00A72018"/>
    <w:rsid w:val="00A723D6"/>
    <w:rsid w:val="00A72626"/>
    <w:rsid w:val="00A726F1"/>
    <w:rsid w:val="00A729A6"/>
    <w:rsid w:val="00A73317"/>
    <w:rsid w:val="00A735DF"/>
    <w:rsid w:val="00A73D45"/>
    <w:rsid w:val="00A741C0"/>
    <w:rsid w:val="00A74593"/>
    <w:rsid w:val="00A74895"/>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7F4"/>
    <w:rsid w:val="00A82D2C"/>
    <w:rsid w:val="00A82E90"/>
    <w:rsid w:val="00A83213"/>
    <w:rsid w:val="00A83565"/>
    <w:rsid w:val="00A83938"/>
    <w:rsid w:val="00A83ABE"/>
    <w:rsid w:val="00A844A2"/>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D94"/>
    <w:rsid w:val="00A93189"/>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649"/>
    <w:rsid w:val="00AA267B"/>
    <w:rsid w:val="00AA279F"/>
    <w:rsid w:val="00AA2CE7"/>
    <w:rsid w:val="00AA2D42"/>
    <w:rsid w:val="00AA32E5"/>
    <w:rsid w:val="00AA363B"/>
    <w:rsid w:val="00AA37C7"/>
    <w:rsid w:val="00AA4097"/>
    <w:rsid w:val="00AA43C9"/>
    <w:rsid w:val="00AA4408"/>
    <w:rsid w:val="00AA44BB"/>
    <w:rsid w:val="00AA4864"/>
    <w:rsid w:val="00AA4EDD"/>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A2E"/>
    <w:rsid w:val="00AB5D18"/>
    <w:rsid w:val="00AB5E08"/>
    <w:rsid w:val="00AB64B9"/>
    <w:rsid w:val="00AB6767"/>
    <w:rsid w:val="00AB6C51"/>
    <w:rsid w:val="00AB7A3C"/>
    <w:rsid w:val="00AB7C7C"/>
    <w:rsid w:val="00AB7D98"/>
    <w:rsid w:val="00AB7F12"/>
    <w:rsid w:val="00AB7F42"/>
    <w:rsid w:val="00AB7FC4"/>
    <w:rsid w:val="00AC0331"/>
    <w:rsid w:val="00AC0570"/>
    <w:rsid w:val="00AC0891"/>
    <w:rsid w:val="00AC0A76"/>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F42"/>
    <w:rsid w:val="00AD0607"/>
    <w:rsid w:val="00AD0CAC"/>
    <w:rsid w:val="00AD10C9"/>
    <w:rsid w:val="00AD1236"/>
    <w:rsid w:val="00AD1293"/>
    <w:rsid w:val="00AD1372"/>
    <w:rsid w:val="00AD142C"/>
    <w:rsid w:val="00AD14AC"/>
    <w:rsid w:val="00AD1B4D"/>
    <w:rsid w:val="00AD1FE6"/>
    <w:rsid w:val="00AD205E"/>
    <w:rsid w:val="00AD2435"/>
    <w:rsid w:val="00AD2476"/>
    <w:rsid w:val="00AD2528"/>
    <w:rsid w:val="00AD2A1F"/>
    <w:rsid w:val="00AD310B"/>
    <w:rsid w:val="00AD31E5"/>
    <w:rsid w:val="00AD322F"/>
    <w:rsid w:val="00AD3576"/>
    <w:rsid w:val="00AD393B"/>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A2"/>
    <w:rsid w:val="00AF45D0"/>
    <w:rsid w:val="00AF48CB"/>
    <w:rsid w:val="00AF48E1"/>
    <w:rsid w:val="00AF4B94"/>
    <w:rsid w:val="00AF534F"/>
    <w:rsid w:val="00AF56A8"/>
    <w:rsid w:val="00AF5CAD"/>
    <w:rsid w:val="00AF5E52"/>
    <w:rsid w:val="00AF62F1"/>
    <w:rsid w:val="00AF6C41"/>
    <w:rsid w:val="00AF6DD4"/>
    <w:rsid w:val="00AF7119"/>
    <w:rsid w:val="00AF723D"/>
    <w:rsid w:val="00AF751E"/>
    <w:rsid w:val="00AF79A6"/>
    <w:rsid w:val="00AF7DE5"/>
    <w:rsid w:val="00B001FE"/>
    <w:rsid w:val="00B00425"/>
    <w:rsid w:val="00B009C0"/>
    <w:rsid w:val="00B00C8A"/>
    <w:rsid w:val="00B00F62"/>
    <w:rsid w:val="00B00FB7"/>
    <w:rsid w:val="00B012B0"/>
    <w:rsid w:val="00B01354"/>
    <w:rsid w:val="00B01FEB"/>
    <w:rsid w:val="00B02680"/>
    <w:rsid w:val="00B02AFF"/>
    <w:rsid w:val="00B02D24"/>
    <w:rsid w:val="00B02D83"/>
    <w:rsid w:val="00B02FEC"/>
    <w:rsid w:val="00B03259"/>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1009A"/>
    <w:rsid w:val="00B10ADE"/>
    <w:rsid w:val="00B11476"/>
    <w:rsid w:val="00B115F4"/>
    <w:rsid w:val="00B1171E"/>
    <w:rsid w:val="00B11803"/>
    <w:rsid w:val="00B1200C"/>
    <w:rsid w:val="00B126A0"/>
    <w:rsid w:val="00B12A18"/>
    <w:rsid w:val="00B12A2D"/>
    <w:rsid w:val="00B12CA8"/>
    <w:rsid w:val="00B13D67"/>
    <w:rsid w:val="00B13ED5"/>
    <w:rsid w:val="00B13F66"/>
    <w:rsid w:val="00B13FC5"/>
    <w:rsid w:val="00B1435F"/>
    <w:rsid w:val="00B1438D"/>
    <w:rsid w:val="00B143F7"/>
    <w:rsid w:val="00B143FC"/>
    <w:rsid w:val="00B145D5"/>
    <w:rsid w:val="00B1475A"/>
    <w:rsid w:val="00B148B9"/>
    <w:rsid w:val="00B14CC4"/>
    <w:rsid w:val="00B150A5"/>
    <w:rsid w:val="00B155E3"/>
    <w:rsid w:val="00B157F9"/>
    <w:rsid w:val="00B159B5"/>
    <w:rsid w:val="00B15E41"/>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B3B"/>
    <w:rsid w:val="00B26C12"/>
    <w:rsid w:val="00B26E84"/>
    <w:rsid w:val="00B272EB"/>
    <w:rsid w:val="00B27AC1"/>
    <w:rsid w:val="00B27BEF"/>
    <w:rsid w:val="00B27D2B"/>
    <w:rsid w:val="00B303B3"/>
    <w:rsid w:val="00B30461"/>
    <w:rsid w:val="00B3048A"/>
    <w:rsid w:val="00B3059E"/>
    <w:rsid w:val="00B30651"/>
    <w:rsid w:val="00B30897"/>
    <w:rsid w:val="00B309B2"/>
    <w:rsid w:val="00B30AE0"/>
    <w:rsid w:val="00B3114C"/>
    <w:rsid w:val="00B319F9"/>
    <w:rsid w:val="00B31E6D"/>
    <w:rsid w:val="00B32014"/>
    <w:rsid w:val="00B32270"/>
    <w:rsid w:val="00B32ADF"/>
    <w:rsid w:val="00B32C84"/>
    <w:rsid w:val="00B32F0D"/>
    <w:rsid w:val="00B3361F"/>
    <w:rsid w:val="00B33862"/>
    <w:rsid w:val="00B33B0F"/>
    <w:rsid w:val="00B33BBD"/>
    <w:rsid w:val="00B340D1"/>
    <w:rsid w:val="00B34E3B"/>
    <w:rsid w:val="00B35518"/>
    <w:rsid w:val="00B35A5C"/>
    <w:rsid w:val="00B35B59"/>
    <w:rsid w:val="00B35E66"/>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2B"/>
    <w:rsid w:val="00B609C2"/>
    <w:rsid w:val="00B6113E"/>
    <w:rsid w:val="00B611AB"/>
    <w:rsid w:val="00B6168E"/>
    <w:rsid w:val="00B61A0A"/>
    <w:rsid w:val="00B61B6A"/>
    <w:rsid w:val="00B61BBC"/>
    <w:rsid w:val="00B61E03"/>
    <w:rsid w:val="00B62474"/>
    <w:rsid w:val="00B62477"/>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D65"/>
    <w:rsid w:val="00B70DDD"/>
    <w:rsid w:val="00B713F1"/>
    <w:rsid w:val="00B71580"/>
    <w:rsid w:val="00B7167C"/>
    <w:rsid w:val="00B71797"/>
    <w:rsid w:val="00B7190B"/>
    <w:rsid w:val="00B71CAC"/>
    <w:rsid w:val="00B71F86"/>
    <w:rsid w:val="00B72789"/>
    <w:rsid w:val="00B72802"/>
    <w:rsid w:val="00B72908"/>
    <w:rsid w:val="00B7294C"/>
    <w:rsid w:val="00B72A72"/>
    <w:rsid w:val="00B72B2E"/>
    <w:rsid w:val="00B72B62"/>
    <w:rsid w:val="00B72C25"/>
    <w:rsid w:val="00B72DC1"/>
    <w:rsid w:val="00B72E13"/>
    <w:rsid w:val="00B73093"/>
    <w:rsid w:val="00B733AA"/>
    <w:rsid w:val="00B733BF"/>
    <w:rsid w:val="00B73733"/>
    <w:rsid w:val="00B73736"/>
    <w:rsid w:val="00B737BA"/>
    <w:rsid w:val="00B73BE4"/>
    <w:rsid w:val="00B73DA2"/>
    <w:rsid w:val="00B73FF2"/>
    <w:rsid w:val="00B74027"/>
    <w:rsid w:val="00B74A04"/>
    <w:rsid w:val="00B75049"/>
    <w:rsid w:val="00B751DF"/>
    <w:rsid w:val="00B75465"/>
    <w:rsid w:val="00B756EA"/>
    <w:rsid w:val="00B76CBA"/>
    <w:rsid w:val="00B76FE8"/>
    <w:rsid w:val="00B77AB2"/>
    <w:rsid w:val="00B77F66"/>
    <w:rsid w:val="00B800CB"/>
    <w:rsid w:val="00B80208"/>
    <w:rsid w:val="00B80247"/>
    <w:rsid w:val="00B8027F"/>
    <w:rsid w:val="00B8049E"/>
    <w:rsid w:val="00B805B5"/>
    <w:rsid w:val="00B80610"/>
    <w:rsid w:val="00B8099E"/>
    <w:rsid w:val="00B809ED"/>
    <w:rsid w:val="00B80B4E"/>
    <w:rsid w:val="00B80CCD"/>
    <w:rsid w:val="00B80F51"/>
    <w:rsid w:val="00B81009"/>
    <w:rsid w:val="00B816B1"/>
    <w:rsid w:val="00B81952"/>
    <w:rsid w:val="00B81999"/>
    <w:rsid w:val="00B81B7A"/>
    <w:rsid w:val="00B81D6B"/>
    <w:rsid w:val="00B81E61"/>
    <w:rsid w:val="00B81FED"/>
    <w:rsid w:val="00B82056"/>
    <w:rsid w:val="00B821D9"/>
    <w:rsid w:val="00B82403"/>
    <w:rsid w:val="00B828FB"/>
    <w:rsid w:val="00B829C6"/>
    <w:rsid w:val="00B82E5A"/>
    <w:rsid w:val="00B82F67"/>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A9"/>
    <w:rsid w:val="00B87891"/>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E06"/>
    <w:rsid w:val="00BB0FED"/>
    <w:rsid w:val="00BB1403"/>
    <w:rsid w:val="00BB19BB"/>
    <w:rsid w:val="00BB1ABA"/>
    <w:rsid w:val="00BB1C16"/>
    <w:rsid w:val="00BB1E14"/>
    <w:rsid w:val="00BB1EE3"/>
    <w:rsid w:val="00BB1FE4"/>
    <w:rsid w:val="00BB2A0D"/>
    <w:rsid w:val="00BB2A7A"/>
    <w:rsid w:val="00BB2A8C"/>
    <w:rsid w:val="00BB2B17"/>
    <w:rsid w:val="00BB30B8"/>
    <w:rsid w:val="00BB3441"/>
    <w:rsid w:val="00BB38D4"/>
    <w:rsid w:val="00BB38D6"/>
    <w:rsid w:val="00BB3954"/>
    <w:rsid w:val="00BB488F"/>
    <w:rsid w:val="00BB496D"/>
    <w:rsid w:val="00BB49DA"/>
    <w:rsid w:val="00BB5B51"/>
    <w:rsid w:val="00BB6203"/>
    <w:rsid w:val="00BB672F"/>
    <w:rsid w:val="00BB6C40"/>
    <w:rsid w:val="00BB6D9A"/>
    <w:rsid w:val="00BB6E78"/>
    <w:rsid w:val="00BB7499"/>
    <w:rsid w:val="00BB759F"/>
    <w:rsid w:val="00BB7690"/>
    <w:rsid w:val="00BB77B7"/>
    <w:rsid w:val="00BB799F"/>
    <w:rsid w:val="00BC0010"/>
    <w:rsid w:val="00BC027A"/>
    <w:rsid w:val="00BC056A"/>
    <w:rsid w:val="00BC062A"/>
    <w:rsid w:val="00BC06B0"/>
    <w:rsid w:val="00BC094B"/>
    <w:rsid w:val="00BC0C84"/>
    <w:rsid w:val="00BC1096"/>
    <w:rsid w:val="00BC1513"/>
    <w:rsid w:val="00BC17ED"/>
    <w:rsid w:val="00BC1B56"/>
    <w:rsid w:val="00BC1DC5"/>
    <w:rsid w:val="00BC1E6C"/>
    <w:rsid w:val="00BC22DF"/>
    <w:rsid w:val="00BC3427"/>
    <w:rsid w:val="00BC34EF"/>
    <w:rsid w:val="00BC39DD"/>
    <w:rsid w:val="00BC3A8A"/>
    <w:rsid w:val="00BC3AC8"/>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22C"/>
    <w:rsid w:val="00BC78B2"/>
    <w:rsid w:val="00BC7912"/>
    <w:rsid w:val="00BC79DC"/>
    <w:rsid w:val="00BC79F2"/>
    <w:rsid w:val="00BC7F46"/>
    <w:rsid w:val="00BC7FB0"/>
    <w:rsid w:val="00BD0021"/>
    <w:rsid w:val="00BD0D59"/>
    <w:rsid w:val="00BD0EFE"/>
    <w:rsid w:val="00BD129B"/>
    <w:rsid w:val="00BD1352"/>
    <w:rsid w:val="00BD135E"/>
    <w:rsid w:val="00BD139C"/>
    <w:rsid w:val="00BD139F"/>
    <w:rsid w:val="00BD1751"/>
    <w:rsid w:val="00BD184D"/>
    <w:rsid w:val="00BD1981"/>
    <w:rsid w:val="00BD1BAE"/>
    <w:rsid w:val="00BD1DC5"/>
    <w:rsid w:val="00BD1E05"/>
    <w:rsid w:val="00BD1F41"/>
    <w:rsid w:val="00BD20E5"/>
    <w:rsid w:val="00BD217B"/>
    <w:rsid w:val="00BD2663"/>
    <w:rsid w:val="00BD28E2"/>
    <w:rsid w:val="00BD2BC9"/>
    <w:rsid w:val="00BD2CD2"/>
    <w:rsid w:val="00BD38A8"/>
    <w:rsid w:val="00BD3F42"/>
    <w:rsid w:val="00BD43F2"/>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D7AD3"/>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442"/>
    <w:rsid w:val="00BE5528"/>
    <w:rsid w:val="00BE55CB"/>
    <w:rsid w:val="00BE5711"/>
    <w:rsid w:val="00BE5B7A"/>
    <w:rsid w:val="00BE5D12"/>
    <w:rsid w:val="00BE5E08"/>
    <w:rsid w:val="00BE6575"/>
    <w:rsid w:val="00BE7082"/>
    <w:rsid w:val="00BE724A"/>
    <w:rsid w:val="00BE75B3"/>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679"/>
    <w:rsid w:val="00BF2703"/>
    <w:rsid w:val="00BF27FB"/>
    <w:rsid w:val="00BF2803"/>
    <w:rsid w:val="00BF29E9"/>
    <w:rsid w:val="00BF2B1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70BA"/>
    <w:rsid w:val="00BF72AC"/>
    <w:rsid w:val="00BF734A"/>
    <w:rsid w:val="00BF7A2D"/>
    <w:rsid w:val="00C00248"/>
    <w:rsid w:val="00C00619"/>
    <w:rsid w:val="00C007C9"/>
    <w:rsid w:val="00C00862"/>
    <w:rsid w:val="00C00A50"/>
    <w:rsid w:val="00C00C28"/>
    <w:rsid w:val="00C01091"/>
    <w:rsid w:val="00C01890"/>
    <w:rsid w:val="00C01B0B"/>
    <w:rsid w:val="00C01CE9"/>
    <w:rsid w:val="00C02780"/>
    <w:rsid w:val="00C02E3A"/>
    <w:rsid w:val="00C02E88"/>
    <w:rsid w:val="00C03043"/>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BD9"/>
    <w:rsid w:val="00C04E94"/>
    <w:rsid w:val="00C04E98"/>
    <w:rsid w:val="00C05220"/>
    <w:rsid w:val="00C053C1"/>
    <w:rsid w:val="00C055FC"/>
    <w:rsid w:val="00C05766"/>
    <w:rsid w:val="00C05984"/>
    <w:rsid w:val="00C05FE4"/>
    <w:rsid w:val="00C06458"/>
    <w:rsid w:val="00C068D5"/>
    <w:rsid w:val="00C06903"/>
    <w:rsid w:val="00C0695D"/>
    <w:rsid w:val="00C06F9C"/>
    <w:rsid w:val="00C070FC"/>
    <w:rsid w:val="00C073FB"/>
    <w:rsid w:val="00C074C6"/>
    <w:rsid w:val="00C07670"/>
    <w:rsid w:val="00C0769B"/>
    <w:rsid w:val="00C07783"/>
    <w:rsid w:val="00C079DE"/>
    <w:rsid w:val="00C07E4C"/>
    <w:rsid w:val="00C07E8E"/>
    <w:rsid w:val="00C1027F"/>
    <w:rsid w:val="00C102A3"/>
    <w:rsid w:val="00C1178D"/>
    <w:rsid w:val="00C11CAD"/>
    <w:rsid w:val="00C120E3"/>
    <w:rsid w:val="00C12705"/>
    <w:rsid w:val="00C12A80"/>
    <w:rsid w:val="00C12AE0"/>
    <w:rsid w:val="00C12E88"/>
    <w:rsid w:val="00C12F66"/>
    <w:rsid w:val="00C13558"/>
    <w:rsid w:val="00C1374D"/>
    <w:rsid w:val="00C13A76"/>
    <w:rsid w:val="00C13B24"/>
    <w:rsid w:val="00C150CD"/>
    <w:rsid w:val="00C1511E"/>
    <w:rsid w:val="00C1519D"/>
    <w:rsid w:val="00C1582E"/>
    <w:rsid w:val="00C15B30"/>
    <w:rsid w:val="00C15B71"/>
    <w:rsid w:val="00C15C23"/>
    <w:rsid w:val="00C16381"/>
    <w:rsid w:val="00C16818"/>
    <w:rsid w:val="00C16B3F"/>
    <w:rsid w:val="00C16B92"/>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994"/>
    <w:rsid w:val="00C239CB"/>
    <w:rsid w:val="00C23BA1"/>
    <w:rsid w:val="00C24466"/>
    <w:rsid w:val="00C244FC"/>
    <w:rsid w:val="00C24528"/>
    <w:rsid w:val="00C24614"/>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41D"/>
    <w:rsid w:val="00C33430"/>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404C"/>
    <w:rsid w:val="00C441AC"/>
    <w:rsid w:val="00C441B1"/>
    <w:rsid w:val="00C442B1"/>
    <w:rsid w:val="00C44648"/>
    <w:rsid w:val="00C446F2"/>
    <w:rsid w:val="00C44A72"/>
    <w:rsid w:val="00C44B51"/>
    <w:rsid w:val="00C44D52"/>
    <w:rsid w:val="00C44FD0"/>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7B"/>
    <w:rsid w:val="00C6214D"/>
    <w:rsid w:val="00C621FE"/>
    <w:rsid w:val="00C62231"/>
    <w:rsid w:val="00C623CF"/>
    <w:rsid w:val="00C62937"/>
    <w:rsid w:val="00C62C7B"/>
    <w:rsid w:val="00C62CFF"/>
    <w:rsid w:val="00C62EB9"/>
    <w:rsid w:val="00C632DB"/>
    <w:rsid w:val="00C63682"/>
    <w:rsid w:val="00C637B5"/>
    <w:rsid w:val="00C63F40"/>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5B"/>
    <w:rsid w:val="00C73664"/>
    <w:rsid w:val="00C737D6"/>
    <w:rsid w:val="00C74A4A"/>
    <w:rsid w:val="00C74D69"/>
    <w:rsid w:val="00C75453"/>
    <w:rsid w:val="00C75BC7"/>
    <w:rsid w:val="00C7669C"/>
    <w:rsid w:val="00C76850"/>
    <w:rsid w:val="00C769BA"/>
    <w:rsid w:val="00C76B50"/>
    <w:rsid w:val="00C76C46"/>
    <w:rsid w:val="00C76F04"/>
    <w:rsid w:val="00C770A1"/>
    <w:rsid w:val="00C771E4"/>
    <w:rsid w:val="00C772FE"/>
    <w:rsid w:val="00C7772E"/>
    <w:rsid w:val="00C7780C"/>
    <w:rsid w:val="00C779FC"/>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425D"/>
    <w:rsid w:val="00C847A4"/>
    <w:rsid w:val="00C84973"/>
    <w:rsid w:val="00C84FB9"/>
    <w:rsid w:val="00C85D36"/>
    <w:rsid w:val="00C85F19"/>
    <w:rsid w:val="00C85FA2"/>
    <w:rsid w:val="00C8617B"/>
    <w:rsid w:val="00C865C6"/>
    <w:rsid w:val="00C86D91"/>
    <w:rsid w:val="00C86E36"/>
    <w:rsid w:val="00C86ED6"/>
    <w:rsid w:val="00C86F1C"/>
    <w:rsid w:val="00C870C2"/>
    <w:rsid w:val="00C87762"/>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E22"/>
    <w:rsid w:val="00C931F5"/>
    <w:rsid w:val="00C934F2"/>
    <w:rsid w:val="00C93566"/>
    <w:rsid w:val="00C93A81"/>
    <w:rsid w:val="00C93BB6"/>
    <w:rsid w:val="00C93D78"/>
    <w:rsid w:val="00C940DB"/>
    <w:rsid w:val="00C9423D"/>
    <w:rsid w:val="00C9443A"/>
    <w:rsid w:val="00C9484E"/>
    <w:rsid w:val="00C94C41"/>
    <w:rsid w:val="00C94E68"/>
    <w:rsid w:val="00C94FD8"/>
    <w:rsid w:val="00C9533B"/>
    <w:rsid w:val="00C95F22"/>
    <w:rsid w:val="00C960E3"/>
    <w:rsid w:val="00C962CC"/>
    <w:rsid w:val="00C96482"/>
    <w:rsid w:val="00C96666"/>
    <w:rsid w:val="00C9677F"/>
    <w:rsid w:val="00C9682B"/>
    <w:rsid w:val="00C96A7F"/>
    <w:rsid w:val="00C96D3C"/>
    <w:rsid w:val="00C96DFE"/>
    <w:rsid w:val="00C97305"/>
    <w:rsid w:val="00C974AF"/>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7AE"/>
    <w:rsid w:val="00CA481F"/>
    <w:rsid w:val="00CA4996"/>
    <w:rsid w:val="00CA4AF6"/>
    <w:rsid w:val="00CA4E2C"/>
    <w:rsid w:val="00CA4F0A"/>
    <w:rsid w:val="00CA4F13"/>
    <w:rsid w:val="00CA512E"/>
    <w:rsid w:val="00CA543B"/>
    <w:rsid w:val="00CA5C4F"/>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30F3"/>
    <w:rsid w:val="00CB32AD"/>
    <w:rsid w:val="00CB4015"/>
    <w:rsid w:val="00CB468E"/>
    <w:rsid w:val="00CB48EA"/>
    <w:rsid w:val="00CB4AA0"/>
    <w:rsid w:val="00CB4C60"/>
    <w:rsid w:val="00CB54A4"/>
    <w:rsid w:val="00CB5B5F"/>
    <w:rsid w:val="00CB60F4"/>
    <w:rsid w:val="00CB61D3"/>
    <w:rsid w:val="00CB6404"/>
    <w:rsid w:val="00CB6562"/>
    <w:rsid w:val="00CB67C5"/>
    <w:rsid w:val="00CB681C"/>
    <w:rsid w:val="00CB694C"/>
    <w:rsid w:val="00CB69B8"/>
    <w:rsid w:val="00CB6C30"/>
    <w:rsid w:val="00CB6E23"/>
    <w:rsid w:val="00CB7016"/>
    <w:rsid w:val="00CB722D"/>
    <w:rsid w:val="00CB729B"/>
    <w:rsid w:val="00CB7B1F"/>
    <w:rsid w:val="00CB7E91"/>
    <w:rsid w:val="00CB7FC7"/>
    <w:rsid w:val="00CC06F9"/>
    <w:rsid w:val="00CC10CB"/>
    <w:rsid w:val="00CC1506"/>
    <w:rsid w:val="00CC1654"/>
    <w:rsid w:val="00CC197B"/>
    <w:rsid w:val="00CC1B5B"/>
    <w:rsid w:val="00CC1E67"/>
    <w:rsid w:val="00CC1E92"/>
    <w:rsid w:val="00CC203E"/>
    <w:rsid w:val="00CC22B4"/>
    <w:rsid w:val="00CC240F"/>
    <w:rsid w:val="00CC246E"/>
    <w:rsid w:val="00CC25D5"/>
    <w:rsid w:val="00CC280D"/>
    <w:rsid w:val="00CC2BA1"/>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614B"/>
    <w:rsid w:val="00CC6281"/>
    <w:rsid w:val="00CC6455"/>
    <w:rsid w:val="00CC66E7"/>
    <w:rsid w:val="00CC682E"/>
    <w:rsid w:val="00CC6C1E"/>
    <w:rsid w:val="00CC6EEE"/>
    <w:rsid w:val="00CC73F5"/>
    <w:rsid w:val="00CC7978"/>
    <w:rsid w:val="00CC7DDA"/>
    <w:rsid w:val="00CD091F"/>
    <w:rsid w:val="00CD0E06"/>
    <w:rsid w:val="00CD0FCB"/>
    <w:rsid w:val="00CD1526"/>
    <w:rsid w:val="00CD184F"/>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474"/>
    <w:rsid w:val="00CD6727"/>
    <w:rsid w:val="00CD6A90"/>
    <w:rsid w:val="00CD6AD9"/>
    <w:rsid w:val="00CD6C65"/>
    <w:rsid w:val="00CD702D"/>
    <w:rsid w:val="00CD71A3"/>
    <w:rsid w:val="00CD72FC"/>
    <w:rsid w:val="00CD7480"/>
    <w:rsid w:val="00CD795A"/>
    <w:rsid w:val="00CD7C73"/>
    <w:rsid w:val="00CD7D06"/>
    <w:rsid w:val="00CE0093"/>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BD3"/>
    <w:rsid w:val="00CE74CB"/>
    <w:rsid w:val="00CE7655"/>
    <w:rsid w:val="00CE767D"/>
    <w:rsid w:val="00CE7847"/>
    <w:rsid w:val="00CE78C1"/>
    <w:rsid w:val="00CE7A15"/>
    <w:rsid w:val="00CE7A1D"/>
    <w:rsid w:val="00CE7A8A"/>
    <w:rsid w:val="00CE7BE6"/>
    <w:rsid w:val="00CF088B"/>
    <w:rsid w:val="00CF0899"/>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5C1"/>
    <w:rsid w:val="00D03819"/>
    <w:rsid w:val="00D03C29"/>
    <w:rsid w:val="00D03D1C"/>
    <w:rsid w:val="00D040B2"/>
    <w:rsid w:val="00D04525"/>
    <w:rsid w:val="00D04876"/>
    <w:rsid w:val="00D04A26"/>
    <w:rsid w:val="00D04A6B"/>
    <w:rsid w:val="00D05632"/>
    <w:rsid w:val="00D05677"/>
    <w:rsid w:val="00D057C2"/>
    <w:rsid w:val="00D059DB"/>
    <w:rsid w:val="00D05A56"/>
    <w:rsid w:val="00D0631C"/>
    <w:rsid w:val="00D067D4"/>
    <w:rsid w:val="00D06C95"/>
    <w:rsid w:val="00D06E9A"/>
    <w:rsid w:val="00D07156"/>
    <w:rsid w:val="00D07332"/>
    <w:rsid w:val="00D075E0"/>
    <w:rsid w:val="00D100AA"/>
    <w:rsid w:val="00D102B2"/>
    <w:rsid w:val="00D103C3"/>
    <w:rsid w:val="00D10486"/>
    <w:rsid w:val="00D104CB"/>
    <w:rsid w:val="00D104F7"/>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D1E"/>
    <w:rsid w:val="00D34F3C"/>
    <w:rsid w:val="00D35469"/>
    <w:rsid w:val="00D355CB"/>
    <w:rsid w:val="00D357F0"/>
    <w:rsid w:val="00D35E7B"/>
    <w:rsid w:val="00D363E1"/>
    <w:rsid w:val="00D36B74"/>
    <w:rsid w:val="00D36C65"/>
    <w:rsid w:val="00D370BF"/>
    <w:rsid w:val="00D371FD"/>
    <w:rsid w:val="00D37264"/>
    <w:rsid w:val="00D37C65"/>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F08"/>
    <w:rsid w:val="00D56324"/>
    <w:rsid w:val="00D5652E"/>
    <w:rsid w:val="00D56978"/>
    <w:rsid w:val="00D56AC4"/>
    <w:rsid w:val="00D56C7B"/>
    <w:rsid w:val="00D57340"/>
    <w:rsid w:val="00D5739D"/>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D58"/>
    <w:rsid w:val="00D65A0F"/>
    <w:rsid w:val="00D65C64"/>
    <w:rsid w:val="00D65FCE"/>
    <w:rsid w:val="00D660EA"/>
    <w:rsid w:val="00D662C0"/>
    <w:rsid w:val="00D66557"/>
    <w:rsid w:val="00D66831"/>
    <w:rsid w:val="00D66B14"/>
    <w:rsid w:val="00D66F3E"/>
    <w:rsid w:val="00D66F9B"/>
    <w:rsid w:val="00D6744B"/>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A8"/>
    <w:rsid w:val="00D80B1B"/>
    <w:rsid w:val="00D80C97"/>
    <w:rsid w:val="00D80FC6"/>
    <w:rsid w:val="00D812DE"/>
    <w:rsid w:val="00D8141E"/>
    <w:rsid w:val="00D818C8"/>
    <w:rsid w:val="00D81989"/>
    <w:rsid w:val="00D81B11"/>
    <w:rsid w:val="00D81D16"/>
    <w:rsid w:val="00D81FC5"/>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22A"/>
    <w:rsid w:val="00D91663"/>
    <w:rsid w:val="00D919FA"/>
    <w:rsid w:val="00D91AD9"/>
    <w:rsid w:val="00D92610"/>
    <w:rsid w:val="00D9300F"/>
    <w:rsid w:val="00D931AA"/>
    <w:rsid w:val="00D93350"/>
    <w:rsid w:val="00D93457"/>
    <w:rsid w:val="00D937E1"/>
    <w:rsid w:val="00D94E14"/>
    <w:rsid w:val="00D9557F"/>
    <w:rsid w:val="00D955F5"/>
    <w:rsid w:val="00D9595A"/>
    <w:rsid w:val="00D95CFE"/>
    <w:rsid w:val="00D95DDD"/>
    <w:rsid w:val="00D95E9D"/>
    <w:rsid w:val="00D96288"/>
    <w:rsid w:val="00D9635E"/>
    <w:rsid w:val="00D964FA"/>
    <w:rsid w:val="00D96572"/>
    <w:rsid w:val="00D965CA"/>
    <w:rsid w:val="00D96602"/>
    <w:rsid w:val="00D96721"/>
    <w:rsid w:val="00D967BF"/>
    <w:rsid w:val="00D96934"/>
    <w:rsid w:val="00D96BCE"/>
    <w:rsid w:val="00D9720B"/>
    <w:rsid w:val="00D9741A"/>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DA6"/>
    <w:rsid w:val="00DA487E"/>
    <w:rsid w:val="00DA491E"/>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D8"/>
    <w:rsid w:val="00DD0DEE"/>
    <w:rsid w:val="00DD0E75"/>
    <w:rsid w:val="00DD0F1E"/>
    <w:rsid w:val="00DD0F5E"/>
    <w:rsid w:val="00DD0FA2"/>
    <w:rsid w:val="00DD102D"/>
    <w:rsid w:val="00DD113E"/>
    <w:rsid w:val="00DD11EF"/>
    <w:rsid w:val="00DD1267"/>
    <w:rsid w:val="00DD15B2"/>
    <w:rsid w:val="00DD1916"/>
    <w:rsid w:val="00DD1BC1"/>
    <w:rsid w:val="00DD1C69"/>
    <w:rsid w:val="00DD1CA1"/>
    <w:rsid w:val="00DD1E37"/>
    <w:rsid w:val="00DD244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23D"/>
    <w:rsid w:val="00DD4242"/>
    <w:rsid w:val="00DD468B"/>
    <w:rsid w:val="00DD4B10"/>
    <w:rsid w:val="00DD4B53"/>
    <w:rsid w:val="00DD4CA6"/>
    <w:rsid w:val="00DD4CFC"/>
    <w:rsid w:val="00DD4EC3"/>
    <w:rsid w:val="00DD524B"/>
    <w:rsid w:val="00DD5276"/>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A9"/>
    <w:rsid w:val="00DF28A3"/>
    <w:rsid w:val="00DF28A6"/>
    <w:rsid w:val="00DF29EB"/>
    <w:rsid w:val="00DF2C3E"/>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CBE"/>
    <w:rsid w:val="00DF6116"/>
    <w:rsid w:val="00DF65B0"/>
    <w:rsid w:val="00DF66AF"/>
    <w:rsid w:val="00DF6A58"/>
    <w:rsid w:val="00DF6EBD"/>
    <w:rsid w:val="00DF7A09"/>
    <w:rsid w:val="00DF7DED"/>
    <w:rsid w:val="00DF7F0B"/>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407"/>
    <w:rsid w:val="00E029BA"/>
    <w:rsid w:val="00E02A82"/>
    <w:rsid w:val="00E02D29"/>
    <w:rsid w:val="00E031F9"/>
    <w:rsid w:val="00E036FF"/>
    <w:rsid w:val="00E038DF"/>
    <w:rsid w:val="00E03B0F"/>
    <w:rsid w:val="00E03CB3"/>
    <w:rsid w:val="00E03CF8"/>
    <w:rsid w:val="00E03D20"/>
    <w:rsid w:val="00E042DE"/>
    <w:rsid w:val="00E04492"/>
    <w:rsid w:val="00E044D1"/>
    <w:rsid w:val="00E04793"/>
    <w:rsid w:val="00E04903"/>
    <w:rsid w:val="00E04A04"/>
    <w:rsid w:val="00E04B15"/>
    <w:rsid w:val="00E05A4A"/>
    <w:rsid w:val="00E05EE7"/>
    <w:rsid w:val="00E06100"/>
    <w:rsid w:val="00E06381"/>
    <w:rsid w:val="00E07058"/>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34AD"/>
    <w:rsid w:val="00E23566"/>
    <w:rsid w:val="00E2389C"/>
    <w:rsid w:val="00E238DC"/>
    <w:rsid w:val="00E24219"/>
    <w:rsid w:val="00E249E9"/>
    <w:rsid w:val="00E24B90"/>
    <w:rsid w:val="00E250C0"/>
    <w:rsid w:val="00E25190"/>
    <w:rsid w:val="00E255EB"/>
    <w:rsid w:val="00E2589F"/>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E0D"/>
    <w:rsid w:val="00E31F01"/>
    <w:rsid w:val="00E32033"/>
    <w:rsid w:val="00E321B1"/>
    <w:rsid w:val="00E3221A"/>
    <w:rsid w:val="00E325D9"/>
    <w:rsid w:val="00E32AAE"/>
    <w:rsid w:val="00E32CCC"/>
    <w:rsid w:val="00E32CE2"/>
    <w:rsid w:val="00E3374E"/>
    <w:rsid w:val="00E337D0"/>
    <w:rsid w:val="00E3399D"/>
    <w:rsid w:val="00E34F22"/>
    <w:rsid w:val="00E351E5"/>
    <w:rsid w:val="00E35601"/>
    <w:rsid w:val="00E35A0A"/>
    <w:rsid w:val="00E36370"/>
    <w:rsid w:val="00E3650E"/>
    <w:rsid w:val="00E36C8E"/>
    <w:rsid w:val="00E37746"/>
    <w:rsid w:val="00E379D8"/>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4027"/>
    <w:rsid w:val="00E440E5"/>
    <w:rsid w:val="00E44214"/>
    <w:rsid w:val="00E44471"/>
    <w:rsid w:val="00E4491C"/>
    <w:rsid w:val="00E44982"/>
    <w:rsid w:val="00E44C35"/>
    <w:rsid w:val="00E44E1C"/>
    <w:rsid w:val="00E453EC"/>
    <w:rsid w:val="00E45576"/>
    <w:rsid w:val="00E4606B"/>
    <w:rsid w:val="00E46144"/>
    <w:rsid w:val="00E466A5"/>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EB"/>
    <w:rsid w:val="00E54CB5"/>
    <w:rsid w:val="00E54DE1"/>
    <w:rsid w:val="00E54E04"/>
    <w:rsid w:val="00E54EEA"/>
    <w:rsid w:val="00E54FD9"/>
    <w:rsid w:val="00E5540F"/>
    <w:rsid w:val="00E554FD"/>
    <w:rsid w:val="00E55718"/>
    <w:rsid w:val="00E557ED"/>
    <w:rsid w:val="00E5588C"/>
    <w:rsid w:val="00E55D73"/>
    <w:rsid w:val="00E5618F"/>
    <w:rsid w:val="00E5619E"/>
    <w:rsid w:val="00E5681B"/>
    <w:rsid w:val="00E56922"/>
    <w:rsid w:val="00E56AFA"/>
    <w:rsid w:val="00E56FAD"/>
    <w:rsid w:val="00E57056"/>
    <w:rsid w:val="00E5720F"/>
    <w:rsid w:val="00E57210"/>
    <w:rsid w:val="00E57344"/>
    <w:rsid w:val="00E574E4"/>
    <w:rsid w:val="00E57703"/>
    <w:rsid w:val="00E578B9"/>
    <w:rsid w:val="00E57912"/>
    <w:rsid w:val="00E579BF"/>
    <w:rsid w:val="00E60123"/>
    <w:rsid w:val="00E601D7"/>
    <w:rsid w:val="00E60234"/>
    <w:rsid w:val="00E60735"/>
    <w:rsid w:val="00E608F7"/>
    <w:rsid w:val="00E609C7"/>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103D"/>
    <w:rsid w:val="00E81044"/>
    <w:rsid w:val="00E810AE"/>
    <w:rsid w:val="00E8186B"/>
    <w:rsid w:val="00E819DB"/>
    <w:rsid w:val="00E81AC6"/>
    <w:rsid w:val="00E8202B"/>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D8"/>
    <w:rsid w:val="00E94699"/>
    <w:rsid w:val="00E94A33"/>
    <w:rsid w:val="00E94B0A"/>
    <w:rsid w:val="00E953BA"/>
    <w:rsid w:val="00E95500"/>
    <w:rsid w:val="00E958F3"/>
    <w:rsid w:val="00E96528"/>
    <w:rsid w:val="00E96FD8"/>
    <w:rsid w:val="00E9740F"/>
    <w:rsid w:val="00E97A55"/>
    <w:rsid w:val="00E97B08"/>
    <w:rsid w:val="00EA0166"/>
    <w:rsid w:val="00EA021D"/>
    <w:rsid w:val="00EA07B7"/>
    <w:rsid w:val="00EA0877"/>
    <w:rsid w:val="00EA0A75"/>
    <w:rsid w:val="00EA193B"/>
    <w:rsid w:val="00EA20DA"/>
    <w:rsid w:val="00EA249A"/>
    <w:rsid w:val="00EA2DBD"/>
    <w:rsid w:val="00EA2FE4"/>
    <w:rsid w:val="00EA3149"/>
    <w:rsid w:val="00EA3415"/>
    <w:rsid w:val="00EA358B"/>
    <w:rsid w:val="00EA3BE5"/>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59C0"/>
    <w:rsid w:val="00EB5C8B"/>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26C"/>
    <w:rsid w:val="00EC236F"/>
    <w:rsid w:val="00EC250A"/>
    <w:rsid w:val="00EC28D7"/>
    <w:rsid w:val="00EC3349"/>
    <w:rsid w:val="00EC3D66"/>
    <w:rsid w:val="00EC42AF"/>
    <w:rsid w:val="00EC4306"/>
    <w:rsid w:val="00EC4C59"/>
    <w:rsid w:val="00EC5337"/>
    <w:rsid w:val="00EC5462"/>
    <w:rsid w:val="00EC5629"/>
    <w:rsid w:val="00EC57C1"/>
    <w:rsid w:val="00EC57FF"/>
    <w:rsid w:val="00EC58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CD"/>
    <w:rsid w:val="00ED630B"/>
    <w:rsid w:val="00ED6697"/>
    <w:rsid w:val="00ED66F9"/>
    <w:rsid w:val="00ED67FF"/>
    <w:rsid w:val="00ED689B"/>
    <w:rsid w:val="00ED7064"/>
    <w:rsid w:val="00ED7102"/>
    <w:rsid w:val="00ED73E1"/>
    <w:rsid w:val="00ED7606"/>
    <w:rsid w:val="00ED7783"/>
    <w:rsid w:val="00ED7B8C"/>
    <w:rsid w:val="00ED7D32"/>
    <w:rsid w:val="00ED7D89"/>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B4C"/>
    <w:rsid w:val="00EE3C3A"/>
    <w:rsid w:val="00EE3F33"/>
    <w:rsid w:val="00EE4399"/>
    <w:rsid w:val="00EE43FA"/>
    <w:rsid w:val="00EE4692"/>
    <w:rsid w:val="00EE47F6"/>
    <w:rsid w:val="00EE4DA2"/>
    <w:rsid w:val="00EE4E70"/>
    <w:rsid w:val="00EE5989"/>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6B0"/>
    <w:rsid w:val="00EF5851"/>
    <w:rsid w:val="00EF596A"/>
    <w:rsid w:val="00EF5A6E"/>
    <w:rsid w:val="00EF5ACF"/>
    <w:rsid w:val="00EF5F87"/>
    <w:rsid w:val="00EF6099"/>
    <w:rsid w:val="00EF655C"/>
    <w:rsid w:val="00EF682C"/>
    <w:rsid w:val="00EF6E24"/>
    <w:rsid w:val="00EF7293"/>
    <w:rsid w:val="00EF746B"/>
    <w:rsid w:val="00F001EF"/>
    <w:rsid w:val="00F001F2"/>
    <w:rsid w:val="00F0024F"/>
    <w:rsid w:val="00F004D0"/>
    <w:rsid w:val="00F00527"/>
    <w:rsid w:val="00F00625"/>
    <w:rsid w:val="00F00849"/>
    <w:rsid w:val="00F01464"/>
    <w:rsid w:val="00F016A6"/>
    <w:rsid w:val="00F01725"/>
    <w:rsid w:val="00F01AF5"/>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66C"/>
    <w:rsid w:val="00F17A47"/>
    <w:rsid w:val="00F17B0F"/>
    <w:rsid w:val="00F17D9F"/>
    <w:rsid w:val="00F17E20"/>
    <w:rsid w:val="00F20044"/>
    <w:rsid w:val="00F2006F"/>
    <w:rsid w:val="00F2034D"/>
    <w:rsid w:val="00F20645"/>
    <w:rsid w:val="00F206C7"/>
    <w:rsid w:val="00F206E1"/>
    <w:rsid w:val="00F20998"/>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F73"/>
    <w:rsid w:val="00F26025"/>
    <w:rsid w:val="00F26646"/>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C9"/>
    <w:rsid w:val="00F33D61"/>
    <w:rsid w:val="00F33DD5"/>
    <w:rsid w:val="00F33EA3"/>
    <w:rsid w:val="00F33FF5"/>
    <w:rsid w:val="00F340A6"/>
    <w:rsid w:val="00F34666"/>
    <w:rsid w:val="00F3467E"/>
    <w:rsid w:val="00F3536A"/>
    <w:rsid w:val="00F35A2B"/>
    <w:rsid w:val="00F35ABB"/>
    <w:rsid w:val="00F36094"/>
    <w:rsid w:val="00F36162"/>
    <w:rsid w:val="00F36214"/>
    <w:rsid w:val="00F365FB"/>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9CC"/>
    <w:rsid w:val="00F42CB9"/>
    <w:rsid w:val="00F43329"/>
    <w:rsid w:val="00F43921"/>
    <w:rsid w:val="00F43D70"/>
    <w:rsid w:val="00F4405C"/>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D37"/>
    <w:rsid w:val="00F46EBB"/>
    <w:rsid w:val="00F47071"/>
    <w:rsid w:val="00F47903"/>
    <w:rsid w:val="00F47956"/>
    <w:rsid w:val="00F47D7F"/>
    <w:rsid w:val="00F50031"/>
    <w:rsid w:val="00F50318"/>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136"/>
    <w:rsid w:val="00F54233"/>
    <w:rsid w:val="00F54403"/>
    <w:rsid w:val="00F544C6"/>
    <w:rsid w:val="00F5451B"/>
    <w:rsid w:val="00F5456D"/>
    <w:rsid w:val="00F547FF"/>
    <w:rsid w:val="00F54A38"/>
    <w:rsid w:val="00F54E11"/>
    <w:rsid w:val="00F54E9D"/>
    <w:rsid w:val="00F552D1"/>
    <w:rsid w:val="00F5556B"/>
    <w:rsid w:val="00F555AA"/>
    <w:rsid w:val="00F555B0"/>
    <w:rsid w:val="00F556FD"/>
    <w:rsid w:val="00F563C2"/>
    <w:rsid w:val="00F56652"/>
    <w:rsid w:val="00F5666F"/>
    <w:rsid w:val="00F56E47"/>
    <w:rsid w:val="00F57052"/>
    <w:rsid w:val="00F579CD"/>
    <w:rsid w:val="00F57A58"/>
    <w:rsid w:val="00F57A7D"/>
    <w:rsid w:val="00F57B6C"/>
    <w:rsid w:val="00F57CEC"/>
    <w:rsid w:val="00F57F0A"/>
    <w:rsid w:val="00F57F4E"/>
    <w:rsid w:val="00F602B0"/>
    <w:rsid w:val="00F60752"/>
    <w:rsid w:val="00F60877"/>
    <w:rsid w:val="00F608BD"/>
    <w:rsid w:val="00F60A8E"/>
    <w:rsid w:val="00F60C6D"/>
    <w:rsid w:val="00F614E7"/>
    <w:rsid w:val="00F615EC"/>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F6"/>
    <w:rsid w:val="00F83D55"/>
    <w:rsid w:val="00F83F50"/>
    <w:rsid w:val="00F840AB"/>
    <w:rsid w:val="00F841A2"/>
    <w:rsid w:val="00F842B0"/>
    <w:rsid w:val="00F8467A"/>
    <w:rsid w:val="00F84C4B"/>
    <w:rsid w:val="00F84DFC"/>
    <w:rsid w:val="00F84F27"/>
    <w:rsid w:val="00F850C6"/>
    <w:rsid w:val="00F855F4"/>
    <w:rsid w:val="00F857E9"/>
    <w:rsid w:val="00F85B10"/>
    <w:rsid w:val="00F85DD1"/>
    <w:rsid w:val="00F8603E"/>
    <w:rsid w:val="00F86102"/>
    <w:rsid w:val="00F86169"/>
    <w:rsid w:val="00F8630A"/>
    <w:rsid w:val="00F8650A"/>
    <w:rsid w:val="00F86559"/>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48D"/>
    <w:rsid w:val="00F9661D"/>
    <w:rsid w:val="00F96641"/>
    <w:rsid w:val="00F9667C"/>
    <w:rsid w:val="00F967CB"/>
    <w:rsid w:val="00F96A71"/>
    <w:rsid w:val="00F96A9E"/>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B70"/>
    <w:rsid w:val="00FA2BAB"/>
    <w:rsid w:val="00FA3430"/>
    <w:rsid w:val="00FA36FA"/>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186"/>
    <w:rsid w:val="00FB652F"/>
    <w:rsid w:val="00FB6731"/>
    <w:rsid w:val="00FB67CF"/>
    <w:rsid w:val="00FB6B11"/>
    <w:rsid w:val="00FB6F1B"/>
    <w:rsid w:val="00FB6F7D"/>
    <w:rsid w:val="00FB70A8"/>
    <w:rsid w:val="00FB76B0"/>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927"/>
    <w:rsid w:val="00FC2D0D"/>
    <w:rsid w:val="00FC2DA5"/>
    <w:rsid w:val="00FC3202"/>
    <w:rsid w:val="00FC3250"/>
    <w:rsid w:val="00FC33FD"/>
    <w:rsid w:val="00FC3516"/>
    <w:rsid w:val="00FC354D"/>
    <w:rsid w:val="00FC3B94"/>
    <w:rsid w:val="00FC45F8"/>
    <w:rsid w:val="00FC4677"/>
    <w:rsid w:val="00FC4A27"/>
    <w:rsid w:val="00FC4ABE"/>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7390"/>
    <w:rsid w:val="00FE7F37"/>
    <w:rsid w:val="00FF003D"/>
    <w:rsid w:val="00FF0108"/>
    <w:rsid w:val="00FF030F"/>
    <w:rsid w:val="00FF04E4"/>
    <w:rsid w:val="00FF06C0"/>
    <w:rsid w:val="00FF071D"/>
    <w:rsid w:val="00FF095E"/>
    <w:rsid w:val="00FF0A16"/>
    <w:rsid w:val="00FF0A7F"/>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73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uiPriority w:val="99"/>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rsid w:val="002E4405"/>
    <w:rPr>
      <w:sz w:val="24"/>
      <w:lang w:eastAsia="zh-CN"/>
    </w:rPr>
  </w:style>
  <w:style w:type="paragraph" w:customStyle="1" w:styleId="1f5">
    <w:name w:val="Верхний колонтитул1"/>
    <w:basedOn w:val="a"/>
    <w:link w:val="HeaderChar"/>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C73EFB-F2B9-40D5-9D9B-D4350FBC4F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15</Pages>
  <Words>3876</Words>
  <Characters>22094</Characters>
  <Application>Microsoft Office Word</Application>
  <DocSecurity>0</DocSecurity>
  <Lines>184</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25919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12</cp:revision>
  <cp:lastPrinted>2025-03-12T11:31:00Z</cp:lastPrinted>
  <dcterms:created xsi:type="dcterms:W3CDTF">2025-03-12T09:47:00Z</dcterms:created>
  <dcterms:modified xsi:type="dcterms:W3CDTF">2025-03-12T11:35:00Z</dcterms:modified>
</cp:coreProperties>
</file>