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6A41F5">
        <w:t>13</w:t>
      </w:r>
      <w:r w:rsidR="004475E6">
        <w:t xml:space="preserve"> но</w:t>
      </w:r>
      <w:r w:rsidR="008868DC">
        <w:t>ября</w:t>
      </w:r>
      <w:r w:rsidR="003F486B">
        <w:t xml:space="preserve"> </w:t>
      </w:r>
      <w:r w:rsidR="000524C1">
        <w:t>2025</w:t>
      </w:r>
      <w:r w:rsidR="001C79B7">
        <w:t xml:space="preserve"> года № </w:t>
      </w:r>
      <w:r w:rsidR="0045427A">
        <w:t>1</w:t>
      </w:r>
      <w:r w:rsidR="00256537">
        <w:t>647</w:t>
      </w:r>
    </w:p>
    <w:p w:rsidR="00D76A80" w:rsidRDefault="00D76A80" w:rsidP="002D099C"/>
    <w:p w:rsidR="008B1D60" w:rsidRDefault="00A9752B" w:rsidP="00EE134D">
      <w:pPr>
        <w:jc w:val="center"/>
      </w:pPr>
      <w:r>
        <w:t>г. Калининск</w:t>
      </w:r>
    </w:p>
    <w:p w:rsidR="00E8314B" w:rsidRPr="00BE1D25" w:rsidRDefault="00E8314B" w:rsidP="00BE1D25">
      <w:pPr>
        <w:jc w:val="both"/>
        <w:rPr>
          <w:b/>
          <w:sz w:val="28"/>
        </w:rPr>
      </w:pPr>
    </w:p>
    <w:p w:rsidR="00BE1D25" w:rsidRPr="00BE1D25" w:rsidRDefault="00BE1D25" w:rsidP="00BE1D25">
      <w:pPr>
        <w:jc w:val="both"/>
        <w:rPr>
          <w:b/>
          <w:sz w:val="28"/>
        </w:rPr>
      </w:pPr>
      <w:r w:rsidRPr="00BE1D25">
        <w:rPr>
          <w:b/>
          <w:sz w:val="28"/>
        </w:rPr>
        <w:t xml:space="preserve">О внесении изменений в постановление </w:t>
      </w:r>
    </w:p>
    <w:p w:rsidR="00BE1D25" w:rsidRDefault="00BE1D25" w:rsidP="00BE1D25">
      <w:pPr>
        <w:jc w:val="both"/>
        <w:rPr>
          <w:b/>
          <w:sz w:val="28"/>
        </w:rPr>
      </w:pPr>
      <w:r w:rsidRPr="00BE1D25">
        <w:rPr>
          <w:b/>
          <w:sz w:val="28"/>
        </w:rPr>
        <w:t xml:space="preserve">администрации Калининского </w:t>
      </w:r>
    </w:p>
    <w:p w:rsidR="00BE1D25" w:rsidRDefault="00BE1D25" w:rsidP="00BE1D25">
      <w:pPr>
        <w:jc w:val="both"/>
        <w:rPr>
          <w:b/>
          <w:sz w:val="28"/>
        </w:rPr>
      </w:pPr>
      <w:r w:rsidRPr="00BE1D25">
        <w:rPr>
          <w:b/>
          <w:sz w:val="28"/>
        </w:rPr>
        <w:t>муниципального района</w:t>
      </w:r>
      <w:r>
        <w:rPr>
          <w:b/>
          <w:sz w:val="28"/>
        </w:rPr>
        <w:t xml:space="preserve"> </w:t>
      </w:r>
      <w:r w:rsidRPr="00BE1D25">
        <w:rPr>
          <w:b/>
          <w:sz w:val="28"/>
        </w:rPr>
        <w:t xml:space="preserve">Саратовской </w:t>
      </w:r>
    </w:p>
    <w:p w:rsidR="00BE1D25" w:rsidRPr="00BE1D25" w:rsidRDefault="00BE1D25" w:rsidP="00BE1D25">
      <w:pPr>
        <w:jc w:val="both"/>
        <w:rPr>
          <w:b/>
          <w:sz w:val="28"/>
        </w:rPr>
      </w:pPr>
      <w:r>
        <w:rPr>
          <w:b/>
          <w:sz w:val="28"/>
        </w:rPr>
        <w:t>области от 17.04.</w:t>
      </w:r>
      <w:r w:rsidRPr="00BE1D25">
        <w:rPr>
          <w:b/>
          <w:sz w:val="28"/>
        </w:rPr>
        <w:t>2025 года № 587</w:t>
      </w:r>
    </w:p>
    <w:p w:rsidR="00BE1D25" w:rsidRPr="00BE1D25" w:rsidRDefault="00BE1D25" w:rsidP="00BE1D25">
      <w:pPr>
        <w:ind w:firstLine="567"/>
        <w:jc w:val="both"/>
        <w:rPr>
          <w:sz w:val="28"/>
        </w:rPr>
      </w:pPr>
    </w:p>
    <w:p w:rsidR="00BE1D25" w:rsidRDefault="00BE1D25" w:rsidP="00BE1D25">
      <w:pPr>
        <w:ind w:firstLine="567"/>
        <w:jc w:val="both"/>
        <w:rPr>
          <w:sz w:val="28"/>
        </w:rPr>
      </w:pPr>
      <w:r w:rsidRPr="00BE1D25">
        <w:rPr>
          <w:sz w:val="28"/>
        </w:rPr>
        <w:t>В соответствии с Постановлением Правительства Российско</w:t>
      </w:r>
      <w:r>
        <w:rPr>
          <w:sz w:val="28"/>
        </w:rPr>
        <w:t>й Федерации от 27 апреля 2024 года</w:t>
      </w:r>
      <w:r w:rsidRPr="00BE1D25">
        <w:rPr>
          <w:sz w:val="28"/>
        </w:rPr>
        <w:t xml:space="preserve"> </w:t>
      </w:r>
      <w:r>
        <w:rPr>
          <w:sz w:val="28"/>
        </w:rPr>
        <w:t>№</w:t>
      </w:r>
      <w:r w:rsidRPr="00BE1D25">
        <w:rPr>
          <w:sz w:val="28"/>
        </w:rPr>
        <w:t xml:space="preserve"> </w:t>
      </w:r>
      <w:r>
        <w:rPr>
          <w:sz w:val="28"/>
        </w:rPr>
        <w:t>555 «</w:t>
      </w:r>
      <w:r w:rsidRPr="00BE1D25">
        <w:rPr>
          <w:sz w:val="28"/>
        </w:rPr>
        <w:t>О целевом обучении по образовательным программам среднего профессионального и высшего образования</w:t>
      </w:r>
      <w:r>
        <w:rPr>
          <w:sz w:val="28"/>
        </w:rPr>
        <w:t>»</w:t>
      </w:r>
      <w:r w:rsidRPr="00BE1D25">
        <w:rPr>
          <w:sz w:val="28"/>
        </w:rPr>
        <w:t xml:space="preserve"> и руководствуясь Уставом Калининского муниципального района Саратовской области, ПОСТАНОВЛЯЕТ:</w:t>
      </w:r>
    </w:p>
    <w:p w:rsidR="00BE1D25" w:rsidRPr="00BE1D25" w:rsidRDefault="00BE1D25" w:rsidP="00BE1D25">
      <w:pPr>
        <w:ind w:firstLine="567"/>
        <w:jc w:val="both"/>
        <w:rPr>
          <w:sz w:val="28"/>
        </w:rPr>
      </w:pPr>
    </w:p>
    <w:p w:rsidR="00BE1D25" w:rsidRPr="00BE1D25" w:rsidRDefault="00BE1D25" w:rsidP="00BE1D25">
      <w:pPr>
        <w:ind w:firstLine="567"/>
        <w:jc w:val="both"/>
        <w:rPr>
          <w:sz w:val="28"/>
        </w:rPr>
      </w:pPr>
      <w:r w:rsidRPr="00BE1D25">
        <w:rPr>
          <w:sz w:val="28"/>
        </w:rPr>
        <w:t>1.</w:t>
      </w:r>
      <w:r>
        <w:rPr>
          <w:sz w:val="28"/>
        </w:rPr>
        <w:t xml:space="preserve"> </w:t>
      </w:r>
      <w:r w:rsidRPr="00BE1D25">
        <w:rPr>
          <w:sz w:val="28"/>
        </w:rPr>
        <w:t>Внести в постановление администрац</w:t>
      </w:r>
      <w:r>
        <w:rPr>
          <w:sz w:val="28"/>
        </w:rPr>
        <w:t xml:space="preserve">ии Калининского муниципального </w:t>
      </w:r>
      <w:r w:rsidRPr="00BE1D25">
        <w:rPr>
          <w:sz w:val="28"/>
        </w:rPr>
        <w:t>Саратовской области от 17 апреля 2025 года № 587 «Об установлении мер социальной поддержки, предоставляемых гражданам, заключившим договор о целевом обучении  по образовательной программе среднего профессионального или высшего образования с администрацией Калининского муниципального района Саратовской области, муниципальными учреждениями или предприятиями»</w:t>
      </w:r>
      <w:r>
        <w:rPr>
          <w:sz w:val="28"/>
        </w:rPr>
        <w:t xml:space="preserve"> (с изменениями от 28.08.2025 года</w:t>
      </w:r>
      <w:r w:rsidRPr="00BE1D25">
        <w:rPr>
          <w:sz w:val="28"/>
        </w:rPr>
        <w:t xml:space="preserve"> №</w:t>
      </w:r>
      <w:r>
        <w:rPr>
          <w:sz w:val="28"/>
        </w:rPr>
        <w:t xml:space="preserve"> 1203)</w:t>
      </w:r>
      <w:r w:rsidRPr="00BE1D25">
        <w:rPr>
          <w:sz w:val="28"/>
        </w:rPr>
        <w:t xml:space="preserve"> следующие изменения: </w:t>
      </w:r>
    </w:p>
    <w:p w:rsidR="00BE1D25" w:rsidRPr="00BE1D25" w:rsidRDefault="00BE1D25" w:rsidP="00BE1D25">
      <w:pPr>
        <w:ind w:firstLine="567"/>
        <w:jc w:val="both"/>
        <w:rPr>
          <w:sz w:val="28"/>
        </w:rPr>
      </w:pPr>
      <w:r>
        <w:rPr>
          <w:sz w:val="28"/>
        </w:rPr>
        <w:t xml:space="preserve">1.1. </w:t>
      </w:r>
      <w:r w:rsidRPr="00BE1D25">
        <w:rPr>
          <w:sz w:val="28"/>
        </w:rPr>
        <w:t>Дополнить пункт 1 постановления абзацем 5, в следующей редакции:</w:t>
      </w:r>
    </w:p>
    <w:p w:rsidR="00BE1D25" w:rsidRPr="00BE1D25" w:rsidRDefault="00BE1D25" w:rsidP="00BE1D25">
      <w:pPr>
        <w:ind w:firstLine="567"/>
        <w:jc w:val="both"/>
        <w:rPr>
          <w:sz w:val="28"/>
        </w:rPr>
      </w:pPr>
      <w:r w:rsidRPr="00BE1D25">
        <w:rPr>
          <w:sz w:val="28"/>
        </w:rPr>
        <w:t>« - оплата (возмещение) затрат по целевому обучению в педагогических профессиональных образовательных организациях и педагогических образовательных организациях высшего образования;</w:t>
      </w:r>
    </w:p>
    <w:p w:rsidR="00BE1D25" w:rsidRPr="00BE1D25" w:rsidRDefault="00BE1D25" w:rsidP="00BE1D25">
      <w:pPr>
        <w:ind w:firstLine="567"/>
        <w:jc w:val="both"/>
        <w:rPr>
          <w:sz w:val="28"/>
        </w:rPr>
      </w:pPr>
      <w:r>
        <w:rPr>
          <w:sz w:val="28"/>
        </w:rPr>
        <w:t xml:space="preserve">1.2. </w:t>
      </w:r>
      <w:r w:rsidRPr="00BE1D25">
        <w:rPr>
          <w:sz w:val="28"/>
        </w:rPr>
        <w:t>Дополнить приложение к постановлению «Порядок предоставления мер социальной поддержки, предоставляемых гражданам, заключи</w:t>
      </w:r>
      <w:r>
        <w:rPr>
          <w:sz w:val="28"/>
        </w:rPr>
        <w:t>вшим договор о целевом обучении</w:t>
      </w:r>
      <w:r w:rsidRPr="00BE1D25">
        <w:rPr>
          <w:sz w:val="28"/>
        </w:rPr>
        <w:t xml:space="preserve"> по образовательной программе среднего профессионального или высшего образования с администрацией Калининского муниципального района Саратовской области, муниципальными учреждениями и</w:t>
      </w:r>
      <w:r>
        <w:rPr>
          <w:sz w:val="28"/>
        </w:rPr>
        <w:t>ли предприятиями» приложением №3, согласно п</w:t>
      </w:r>
      <w:r w:rsidRPr="00BE1D25">
        <w:rPr>
          <w:sz w:val="28"/>
        </w:rPr>
        <w:t>риложению.</w:t>
      </w:r>
    </w:p>
    <w:p w:rsidR="00BE1D25" w:rsidRPr="00BE1D25" w:rsidRDefault="00BE1D25" w:rsidP="00BE1D25">
      <w:pPr>
        <w:ind w:firstLine="567"/>
        <w:jc w:val="both"/>
        <w:rPr>
          <w:sz w:val="28"/>
        </w:rPr>
      </w:pPr>
      <w:r w:rsidRPr="00BE1D25">
        <w:rPr>
          <w:sz w:val="28"/>
        </w:rPr>
        <w:tab/>
        <w:t>2.</w:t>
      </w:r>
      <w:r>
        <w:rPr>
          <w:sz w:val="28"/>
        </w:rPr>
        <w:t xml:space="preserve"> </w:t>
      </w:r>
      <w:r w:rsidRPr="00BE1D25">
        <w:rPr>
          <w:sz w:val="28"/>
        </w:rPr>
        <w:t xml:space="preserve">Начальнику отдела по работе со средствами массовой информации  администрации Калининского муниципального района Саратовской области Фроловой Л.М. опубликовать настоящее постановление на официальном сайте </w:t>
      </w:r>
      <w:r w:rsidRPr="00BE1D25">
        <w:rPr>
          <w:sz w:val="28"/>
        </w:rPr>
        <w:lastRenderedPageBreak/>
        <w:t>администрации Калининского муниципального района Саратовской области в сети «Интернет».</w:t>
      </w:r>
    </w:p>
    <w:p w:rsidR="00BE1D25" w:rsidRPr="00BE1D25" w:rsidRDefault="00BE1D25" w:rsidP="00BE1D25">
      <w:pPr>
        <w:ind w:firstLine="567"/>
        <w:jc w:val="both"/>
        <w:rPr>
          <w:sz w:val="28"/>
        </w:rPr>
      </w:pPr>
      <w:r w:rsidRPr="00BE1D25">
        <w:rPr>
          <w:sz w:val="28"/>
        </w:rPr>
        <w:tab/>
        <w:t>3.</w:t>
      </w:r>
      <w:r>
        <w:rPr>
          <w:sz w:val="28"/>
        </w:rPr>
        <w:t xml:space="preserve"> </w:t>
      </w:r>
      <w:r w:rsidRPr="00BE1D25">
        <w:rPr>
          <w:sz w:val="28"/>
        </w:rPr>
        <w:t>Настоящее постановление вступает в силу после его официального опубликования (обнародования) и распространяется на правоотношения, возникшие с 1 сентября 2025 года.</w:t>
      </w:r>
    </w:p>
    <w:p w:rsidR="00BE1D25" w:rsidRPr="00BE1D25" w:rsidRDefault="00BE1D25" w:rsidP="00BE1D25">
      <w:pPr>
        <w:ind w:firstLine="567"/>
        <w:jc w:val="both"/>
        <w:rPr>
          <w:sz w:val="28"/>
        </w:rPr>
      </w:pPr>
      <w:r>
        <w:rPr>
          <w:sz w:val="28"/>
        </w:rPr>
        <w:tab/>
        <w:t>4</w:t>
      </w:r>
      <w:r w:rsidRPr="00BE1D25">
        <w:rPr>
          <w:sz w:val="28"/>
        </w:rPr>
        <w:t>.</w:t>
      </w:r>
      <w:r>
        <w:rPr>
          <w:sz w:val="28"/>
        </w:rPr>
        <w:t xml:space="preserve"> </w:t>
      </w:r>
      <w:r w:rsidRPr="00BE1D25">
        <w:rPr>
          <w:sz w:val="28"/>
        </w:rPr>
        <w:t>Контроль за исполнением настоящего постановления возложить на заместителя главы администрации муниц</w:t>
      </w:r>
      <w:r>
        <w:rPr>
          <w:sz w:val="28"/>
        </w:rPr>
        <w:t xml:space="preserve">ипального района по социальной </w:t>
      </w:r>
      <w:r w:rsidRPr="00BE1D25">
        <w:rPr>
          <w:sz w:val="28"/>
        </w:rPr>
        <w:t>сфере Захарову О.Ю.</w:t>
      </w:r>
    </w:p>
    <w:p w:rsidR="002C3280" w:rsidRPr="00BE1D25" w:rsidRDefault="002C3280" w:rsidP="00BE1D25">
      <w:pPr>
        <w:ind w:firstLine="567"/>
        <w:jc w:val="both"/>
        <w:rPr>
          <w:sz w:val="28"/>
        </w:rPr>
      </w:pPr>
    </w:p>
    <w:p w:rsidR="002C3280" w:rsidRDefault="002C3280" w:rsidP="009F0834">
      <w:pPr>
        <w:ind w:firstLine="567"/>
        <w:jc w:val="both"/>
        <w:rPr>
          <w:sz w:val="28"/>
          <w:szCs w:val="26"/>
        </w:rPr>
      </w:pPr>
    </w:p>
    <w:p w:rsidR="00BE1D25" w:rsidRPr="009F0834" w:rsidRDefault="00BE1D25" w:rsidP="009F0834">
      <w:pPr>
        <w:ind w:firstLine="567"/>
        <w:jc w:val="both"/>
        <w:rPr>
          <w:sz w:val="28"/>
          <w:szCs w:val="26"/>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D20520" w:rsidRDefault="00D20520" w:rsidP="00BF4CD4">
      <w:pPr>
        <w:jc w:val="both"/>
        <w:rPr>
          <w:shd w:val="clear" w:color="auto" w:fill="FFFFFF"/>
        </w:rPr>
      </w:pPr>
    </w:p>
    <w:p w:rsidR="00D20520" w:rsidRDefault="00D20520" w:rsidP="00BF4CD4">
      <w:pPr>
        <w:jc w:val="both"/>
        <w:rPr>
          <w:shd w:val="clear" w:color="auto" w:fill="FFFFFF"/>
        </w:rPr>
      </w:pPr>
    </w:p>
    <w:p w:rsidR="009F0834" w:rsidRDefault="009F0834"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BE1D25" w:rsidRDefault="00BE1D25" w:rsidP="00BF4CD4">
      <w:pPr>
        <w:jc w:val="both"/>
        <w:rPr>
          <w:shd w:val="clear" w:color="auto" w:fill="FFFFFF"/>
        </w:rPr>
      </w:pPr>
    </w:p>
    <w:p w:rsidR="00D20520" w:rsidRDefault="00D20520" w:rsidP="00BF4CD4">
      <w:pPr>
        <w:jc w:val="both"/>
        <w:rPr>
          <w:shd w:val="clear" w:color="auto" w:fill="FFFFFF"/>
        </w:rPr>
      </w:pP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BE1D25">
        <w:rPr>
          <w:shd w:val="clear" w:color="auto" w:fill="FFFFFF"/>
        </w:rPr>
        <w:t>Славогородская А.Н.</w:t>
      </w:r>
    </w:p>
    <w:p w:rsidR="00BE1D25" w:rsidRDefault="00BE1D25" w:rsidP="00BE1D25">
      <w:pPr>
        <w:pStyle w:val="aa"/>
        <w:ind w:left="6237"/>
        <w:rPr>
          <w:rFonts w:ascii="Times New Roman" w:hAnsi="Times New Roman"/>
          <w:b/>
          <w:sz w:val="28"/>
          <w:szCs w:val="28"/>
        </w:rPr>
      </w:pPr>
      <w:r w:rsidRPr="00BE1D25">
        <w:rPr>
          <w:rFonts w:ascii="Times New Roman" w:hAnsi="Times New Roman"/>
          <w:b/>
          <w:sz w:val="28"/>
          <w:szCs w:val="28"/>
        </w:rPr>
        <w:lastRenderedPageBreak/>
        <w:t xml:space="preserve">Приложение </w:t>
      </w:r>
    </w:p>
    <w:p w:rsidR="00BE1D25" w:rsidRDefault="00BE1D25" w:rsidP="00BE1D25">
      <w:pPr>
        <w:pStyle w:val="aa"/>
        <w:ind w:left="6237"/>
        <w:rPr>
          <w:rFonts w:ascii="Times New Roman" w:hAnsi="Times New Roman"/>
          <w:b/>
          <w:sz w:val="28"/>
          <w:szCs w:val="28"/>
        </w:rPr>
      </w:pPr>
      <w:r w:rsidRPr="00BE1D25">
        <w:rPr>
          <w:rFonts w:ascii="Times New Roman" w:hAnsi="Times New Roman"/>
          <w:b/>
          <w:sz w:val="28"/>
          <w:szCs w:val="28"/>
        </w:rPr>
        <w:t xml:space="preserve">к постановлению </w:t>
      </w:r>
    </w:p>
    <w:p w:rsidR="00BE1D25" w:rsidRPr="00BE1D25" w:rsidRDefault="00BE1D25" w:rsidP="00BE1D25">
      <w:pPr>
        <w:pStyle w:val="aa"/>
        <w:ind w:left="6237"/>
        <w:rPr>
          <w:rFonts w:ascii="Times New Roman" w:hAnsi="Times New Roman"/>
          <w:b/>
          <w:sz w:val="28"/>
          <w:szCs w:val="28"/>
        </w:rPr>
      </w:pPr>
      <w:r>
        <w:rPr>
          <w:rFonts w:ascii="Times New Roman" w:hAnsi="Times New Roman"/>
          <w:b/>
          <w:sz w:val="28"/>
          <w:szCs w:val="28"/>
        </w:rPr>
        <w:t>администрации МР</w:t>
      </w:r>
    </w:p>
    <w:p w:rsidR="00BE1D25" w:rsidRPr="00BE1D25" w:rsidRDefault="00BE1D25" w:rsidP="00BE1D25">
      <w:pPr>
        <w:pStyle w:val="aa"/>
        <w:ind w:left="6237"/>
        <w:rPr>
          <w:rFonts w:ascii="Times New Roman" w:hAnsi="Times New Roman"/>
          <w:b/>
          <w:sz w:val="28"/>
          <w:szCs w:val="28"/>
        </w:rPr>
      </w:pPr>
      <w:r>
        <w:rPr>
          <w:rFonts w:ascii="Times New Roman" w:hAnsi="Times New Roman"/>
          <w:b/>
          <w:sz w:val="28"/>
          <w:szCs w:val="28"/>
        </w:rPr>
        <w:t>от 13.11.2025 года №1647</w:t>
      </w:r>
    </w:p>
    <w:p w:rsidR="00BE1D25" w:rsidRPr="00BE1D25" w:rsidRDefault="00BE1D25" w:rsidP="00BE1D25">
      <w:pPr>
        <w:pStyle w:val="29"/>
        <w:shd w:val="clear" w:color="auto" w:fill="auto"/>
        <w:tabs>
          <w:tab w:val="left" w:pos="461"/>
        </w:tabs>
        <w:spacing w:line="257" w:lineRule="exact"/>
        <w:rPr>
          <w:sz w:val="28"/>
          <w:szCs w:val="28"/>
        </w:rPr>
      </w:pPr>
    </w:p>
    <w:p w:rsidR="00BE1D25" w:rsidRPr="00BE1D25" w:rsidRDefault="00BE1D25" w:rsidP="00BE1D25">
      <w:pPr>
        <w:jc w:val="right"/>
        <w:rPr>
          <w:b/>
          <w:sz w:val="28"/>
          <w:szCs w:val="28"/>
        </w:rPr>
      </w:pPr>
      <w:r>
        <w:rPr>
          <w:b/>
          <w:sz w:val="28"/>
          <w:szCs w:val="28"/>
        </w:rPr>
        <w:t>Приложение №3 к Порядку</w:t>
      </w:r>
    </w:p>
    <w:p w:rsidR="00BE1D25" w:rsidRPr="00BE1D25" w:rsidRDefault="00BE1D25" w:rsidP="00BE1D25">
      <w:pPr>
        <w:shd w:val="clear" w:color="auto" w:fill="FFFFFF"/>
        <w:jc w:val="center"/>
        <w:rPr>
          <w:b/>
          <w:sz w:val="24"/>
          <w:szCs w:val="24"/>
        </w:rPr>
      </w:pPr>
    </w:p>
    <w:p w:rsidR="00BE1D25" w:rsidRDefault="00BE1D25" w:rsidP="00BE1D25">
      <w:pPr>
        <w:shd w:val="clear" w:color="auto" w:fill="FFFFFF"/>
        <w:jc w:val="center"/>
        <w:rPr>
          <w:b/>
          <w:sz w:val="24"/>
          <w:szCs w:val="24"/>
        </w:rPr>
      </w:pPr>
      <w:r w:rsidRPr="00BE1D25">
        <w:rPr>
          <w:b/>
          <w:sz w:val="24"/>
          <w:szCs w:val="24"/>
        </w:rPr>
        <w:t>Форма</w:t>
      </w:r>
    </w:p>
    <w:p w:rsidR="00BE1D25" w:rsidRPr="00BE1D25" w:rsidRDefault="00BE1D25" w:rsidP="00BE1D25">
      <w:pPr>
        <w:shd w:val="clear" w:color="auto" w:fill="FFFFFF"/>
        <w:jc w:val="center"/>
        <w:rPr>
          <w:b/>
          <w:sz w:val="24"/>
          <w:szCs w:val="24"/>
        </w:rPr>
      </w:pPr>
    </w:p>
    <w:p w:rsidR="00BE1D25" w:rsidRDefault="00BE1D25" w:rsidP="00BE1D25">
      <w:pPr>
        <w:shd w:val="clear" w:color="auto" w:fill="FFFFFF"/>
        <w:ind w:left="4536"/>
        <w:rPr>
          <w:sz w:val="24"/>
          <w:szCs w:val="24"/>
        </w:rPr>
      </w:pPr>
      <w:r w:rsidRPr="00BE1D25">
        <w:rPr>
          <w:sz w:val="24"/>
          <w:szCs w:val="24"/>
        </w:rPr>
        <w:t xml:space="preserve">Главе Калининского муниципального района </w:t>
      </w:r>
    </w:p>
    <w:p w:rsidR="00BE1D25" w:rsidRPr="00BE1D25" w:rsidRDefault="00BE1D25" w:rsidP="00BE1D25">
      <w:pPr>
        <w:shd w:val="clear" w:color="auto" w:fill="FFFFFF"/>
        <w:ind w:left="4536"/>
        <w:rPr>
          <w:sz w:val="24"/>
          <w:szCs w:val="24"/>
        </w:rPr>
      </w:pPr>
      <w:r w:rsidRPr="00BE1D25">
        <w:rPr>
          <w:sz w:val="24"/>
          <w:szCs w:val="24"/>
        </w:rPr>
        <w:t>Саратовской области</w:t>
      </w:r>
    </w:p>
    <w:p w:rsidR="00BE1D25" w:rsidRPr="00BE1D25" w:rsidRDefault="00BE1D25" w:rsidP="00BE1D25">
      <w:pPr>
        <w:shd w:val="clear" w:color="auto" w:fill="FFFFFF"/>
        <w:ind w:left="4536"/>
        <w:rPr>
          <w:sz w:val="24"/>
          <w:szCs w:val="24"/>
        </w:rPr>
      </w:pPr>
      <w:r w:rsidRPr="00BE1D25">
        <w:rPr>
          <w:sz w:val="24"/>
          <w:szCs w:val="24"/>
        </w:rPr>
        <w:t>________________________________________</w:t>
      </w:r>
    </w:p>
    <w:p w:rsidR="00BE1D25" w:rsidRPr="00BE1D25" w:rsidRDefault="00BE1D25" w:rsidP="00BE1D25">
      <w:pPr>
        <w:shd w:val="clear" w:color="auto" w:fill="FFFFFF"/>
        <w:ind w:left="4536"/>
        <w:rPr>
          <w:sz w:val="24"/>
          <w:szCs w:val="24"/>
        </w:rPr>
      </w:pPr>
      <w:r w:rsidRPr="00BE1D25">
        <w:rPr>
          <w:sz w:val="24"/>
          <w:szCs w:val="24"/>
        </w:rPr>
        <w:t>от______________________________________</w:t>
      </w:r>
    </w:p>
    <w:p w:rsidR="00BE1D25" w:rsidRPr="00BE1D25" w:rsidRDefault="00BE1D25" w:rsidP="00BE1D25">
      <w:pPr>
        <w:shd w:val="clear" w:color="auto" w:fill="FFFFFF"/>
        <w:ind w:left="4536"/>
        <w:rPr>
          <w:sz w:val="24"/>
          <w:szCs w:val="24"/>
        </w:rPr>
      </w:pPr>
      <w:r w:rsidRPr="00BE1D25">
        <w:rPr>
          <w:sz w:val="24"/>
          <w:szCs w:val="24"/>
        </w:rPr>
        <w:t>______________________________________</w:t>
      </w:r>
      <w:r>
        <w:rPr>
          <w:sz w:val="24"/>
          <w:szCs w:val="24"/>
        </w:rPr>
        <w:t>__</w:t>
      </w:r>
    </w:p>
    <w:p w:rsidR="00BE1D25" w:rsidRPr="00BE1D25" w:rsidRDefault="00BE1D25" w:rsidP="00BE1D25">
      <w:pPr>
        <w:shd w:val="clear" w:color="auto" w:fill="FFFFFF"/>
        <w:ind w:left="4536"/>
        <w:rPr>
          <w:sz w:val="24"/>
          <w:szCs w:val="24"/>
        </w:rPr>
      </w:pPr>
      <w:r w:rsidRPr="00BE1D25">
        <w:rPr>
          <w:sz w:val="24"/>
          <w:szCs w:val="24"/>
        </w:rPr>
        <w:t>проживающего (ей) по адресу:</w:t>
      </w:r>
    </w:p>
    <w:p w:rsidR="00BE1D25" w:rsidRPr="00BE1D25" w:rsidRDefault="00BE1D25" w:rsidP="00BE1D25">
      <w:pPr>
        <w:shd w:val="clear" w:color="auto" w:fill="FFFFFF"/>
        <w:ind w:left="4536"/>
        <w:rPr>
          <w:sz w:val="24"/>
          <w:szCs w:val="24"/>
        </w:rPr>
      </w:pPr>
      <w:r w:rsidRPr="00BE1D25">
        <w:rPr>
          <w:sz w:val="24"/>
          <w:szCs w:val="24"/>
        </w:rPr>
        <w:t>______________________________________</w:t>
      </w:r>
      <w:r>
        <w:rPr>
          <w:sz w:val="24"/>
          <w:szCs w:val="24"/>
        </w:rPr>
        <w:t>_</w:t>
      </w:r>
      <w:r w:rsidRPr="00BE1D25">
        <w:rPr>
          <w:sz w:val="24"/>
          <w:szCs w:val="24"/>
        </w:rPr>
        <w:t>_</w:t>
      </w:r>
    </w:p>
    <w:p w:rsidR="00BE1D25" w:rsidRPr="00BE1D25" w:rsidRDefault="00BE1D25" w:rsidP="00BE1D25">
      <w:pPr>
        <w:shd w:val="clear" w:color="auto" w:fill="FFFFFF"/>
        <w:ind w:left="4536"/>
        <w:rPr>
          <w:sz w:val="24"/>
          <w:szCs w:val="24"/>
        </w:rPr>
      </w:pPr>
      <w:r w:rsidRPr="00BE1D25">
        <w:rPr>
          <w:sz w:val="24"/>
          <w:szCs w:val="24"/>
        </w:rPr>
        <w:t>________________________________________</w:t>
      </w:r>
    </w:p>
    <w:p w:rsidR="00BE1D25" w:rsidRPr="00BE1D25" w:rsidRDefault="00BE1D25" w:rsidP="00BE1D25">
      <w:pPr>
        <w:shd w:val="clear" w:color="auto" w:fill="FFFFFF"/>
        <w:ind w:left="4536"/>
        <w:rPr>
          <w:sz w:val="24"/>
          <w:szCs w:val="24"/>
        </w:rPr>
      </w:pPr>
      <w:r w:rsidRPr="00BE1D25">
        <w:rPr>
          <w:sz w:val="24"/>
          <w:szCs w:val="24"/>
        </w:rPr>
        <w:t>контактный</w:t>
      </w:r>
      <w:r>
        <w:rPr>
          <w:sz w:val="24"/>
          <w:szCs w:val="24"/>
        </w:rPr>
        <w:t xml:space="preserve"> телефон:______________________</w:t>
      </w:r>
    </w:p>
    <w:p w:rsidR="00BE1D25" w:rsidRPr="00BE1D25" w:rsidRDefault="00BE1D25" w:rsidP="00BE1D25">
      <w:pPr>
        <w:shd w:val="clear" w:color="auto" w:fill="FFFFFF"/>
        <w:ind w:left="4536"/>
        <w:rPr>
          <w:sz w:val="24"/>
          <w:szCs w:val="24"/>
        </w:rPr>
      </w:pPr>
      <w:r w:rsidRPr="00BE1D25">
        <w:rPr>
          <w:sz w:val="24"/>
          <w:szCs w:val="24"/>
        </w:rPr>
        <w:t>электронная почта:_______________________</w:t>
      </w:r>
      <w:r>
        <w:rPr>
          <w:sz w:val="24"/>
          <w:szCs w:val="24"/>
        </w:rPr>
        <w:t>_</w:t>
      </w:r>
    </w:p>
    <w:p w:rsidR="00BE1D25" w:rsidRPr="00BE1D25" w:rsidRDefault="00BE1D25" w:rsidP="00BE1D25">
      <w:pPr>
        <w:shd w:val="clear" w:color="auto" w:fill="FFFFFF"/>
        <w:rPr>
          <w:sz w:val="24"/>
          <w:szCs w:val="24"/>
        </w:rPr>
      </w:pPr>
    </w:p>
    <w:p w:rsidR="00BE1D25" w:rsidRPr="00BE1D25" w:rsidRDefault="00BE1D25" w:rsidP="00BE1D25">
      <w:pPr>
        <w:shd w:val="clear" w:color="auto" w:fill="FFFFFF"/>
        <w:jc w:val="center"/>
        <w:rPr>
          <w:b/>
          <w:sz w:val="24"/>
          <w:szCs w:val="24"/>
        </w:rPr>
      </w:pPr>
      <w:r w:rsidRPr="00BE1D25">
        <w:rPr>
          <w:b/>
          <w:sz w:val="24"/>
          <w:szCs w:val="24"/>
        </w:rPr>
        <w:t>Заявление</w:t>
      </w:r>
    </w:p>
    <w:p w:rsidR="00BE1D25" w:rsidRPr="00BE1D25" w:rsidRDefault="00BE1D25" w:rsidP="00B779F9">
      <w:pPr>
        <w:shd w:val="clear" w:color="auto" w:fill="FFFFFF"/>
        <w:ind w:firstLine="567"/>
        <w:jc w:val="both"/>
        <w:rPr>
          <w:sz w:val="24"/>
          <w:szCs w:val="24"/>
        </w:rPr>
      </w:pPr>
      <w:r>
        <w:rPr>
          <w:sz w:val="24"/>
          <w:szCs w:val="24"/>
        </w:rPr>
        <w:t>Прошу предоставить</w:t>
      </w:r>
      <w:r w:rsidRPr="00BE1D25">
        <w:rPr>
          <w:sz w:val="24"/>
          <w:szCs w:val="24"/>
        </w:rPr>
        <w:t xml:space="preserve"> мне оплатить (возместить) затраты по целевому обучению в профессиональной образовательной организации или образовательной организации высшего образования (нужное подчеркнуть)</w:t>
      </w:r>
      <w:r w:rsidR="00B779F9">
        <w:rPr>
          <w:sz w:val="24"/>
          <w:szCs w:val="24"/>
        </w:rPr>
        <w:t>.</w:t>
      </w:r>
    </w:p>
    <w:p w:rsidR="00B779F9" w:rsidRDefault="00B779F9" w:rsidP="00B779F9">
      <w:pPr>
        <w:shd w:val="clear" w:color="auto" w:fill="FFFFFF"/>
        <w:ind w:firstLine="567"/>
        <w:jc w:val="both"/>
        <w:rPr>
          <w:sz w:val="24"/>
          <w:szCs w:val="24"/>
        </w:rPr>
      </w:pPr>
    </w:p>
    <w:p w:rsidR="00BE1D25" w:rsidRPr="00BE1D25" w:rsidRDefault="00BE1D25" w:rsidP="00B779F9">
      <w:pPr>
        <w:shd w:val="clear" w:color="auto" w:fill="FFFFFF"/>
        <w:ind w:firstLine="567"/>
        <w:jc w:val="both"/>
        <w:rPr>
          <w:sz w:val="24"/>
          <w:szCs w:val="24"/>
        </w:rPr>
      </w:pPr>
      <w:r w:rsidRPr="00BE1D25">
        <w:rPr>
          <w:sz w:val="24"/>
          <w:szCs w:val="24"/>
        </w:rPr>
        <w:t>Прилагаю документы:</w:t>
      </w:r>
    </w:p>
    <w:p w:rsidR="00BE1D25" w:rsidRPr="00BE1D25" w:rsidRDefault="00BE1D25" w:rsidP="00B779F9">
      <w:pPr>
        <w:shd w:val="clear" w:color="auto" w:fill="FFFFFF"/>
        <w:ind w:firstLine="567"/>
        <w:jc w:val="both"/>
        <w:rPr>
          <w:sz w:val="24"/>
          <w:szCs w:val="24"/>
        </w:rPr>
      </w:pPr>
      <w:r w:rsidRPr="00BE1D25">
        <w:rPr>
          <w:sz w:val="24"/>
          <w:szCs w:val="24"/>
        </w:rPr>
        <w:t>- копию паспорта;</w:t>
      </w:r>
    </w:p>
    <w:p w:rsidR="00BE1D25" w:rsidRPr="00BE1D25" w:rsidRDefault="00BE1D25" w:rsidP="00B779F9">
      <w:pPr>
        <w:shd w:val="clear" w:color="auto" w:fill="FFFFFF"/>
        <w:ind w:firstLine="567"/>
        <w:jc w:val="both"/>
        <w:rPr>
          <w:sz w:val="24"/>
          <w:szCs w:val="24"/>
        </w:rPr>
      </w:pPr>
      <w:r w:rsidRPr="00BE1D25">
        <w:rPr>
          <w:sz w:val="24"/>
          <w:szCs w:val="24"/>
        </w:rPr>
        <w:t>- оригинал или копию документа, содержащего сведения о зачислении гражданина в образовательную организацию или о переводе гражданина на следующий курс обучения (выписку из приказа о зачислении (переводе) или копию приказа о зачислении (переводе), заверенную в образовательной организации);</w:t>
      </w:r>
    </w:p>
    <w:p w:rsidR="00BE1D25" w:rsidRPr="00BE1D25" w:rsidRDefault="00BE1D25" w:rsidP="00B779F9">
      <w:pPr>
        <w:shd w:val="clear" w:color="auto" w:fill="FFFFFF"/>
        <w:ind w:firstLine="567"/>
        <w:jc w:val="both"/>
        <w:rPr>
          <w:sz w:val="24"/>
          <w:szCs w:val="24"/>
        </w:rPr>
      </w:pPr>
      <w:r w:rsidRPr="00BE1D25">
        <w:rPr>
          <w:sz w:val="24"/>
          <w:szCs w:val="24"/>
        </w:rPr>
        <w:t>- копию документов, подтверждающих оплату (копия договора о целевом обучении, реквизиты для оплаты, квитанции, чеки и т.д.).</w:t>
      </w:r>
    </w:p>
    <w:p w:rsidR="00BE1D25" w:rsidRPr="00BE1D25" w:rsidRDefault="00BE1D25" w:rsidP="00B779F9">
      <w:pPr>
        <w:shd w:val="clear" w:color="auto" w:fill="FFFFFF"/>
        <w:ind w:firstLine="567"/>
        <w:jc w:val="both"/>
        <w:rPr>
          <w:sz w:val="24"/>
          <w:szCs w:val="24"/>
        </w:rPr>
      </w:pPr>
      <w:r w:rsidRPr="00BE1D25">
        <w:rPr>
          <w:sz w:val="24"/>
          <w:szCs w:val="24"/>
        </w:rPr>
        <w:t>- выписку кредитной организации с указанием расчетного счета и (или) номера карты;</w:t>
      </w:r>
    </w:p>
    <w:p w:rsidR="00BE1D25" w:rsidRPr="00BE1D25" w:rsidRDefault="00BE1D25" w:rsidP="00B779F9">
      <w:pPr>
        <w:shd w:val="clear" w:color="auto" w:fill="FFFFFF"/>
        <w:ind w:firstLine="567"/>
        <w:jc w:val="both"/>
        <w:rPr>
          <w:sz w:val="24"/>
          <w:szCs w:val="24"/>
        </w:rPr>
      </w:pPr>
      <w:r w:rsidRPr="00BE1D25">
        <w:rPr>
          <w:sz w:val="24"/>
          <w:szCs w:val="24"/>
        </w:rPr>
        <w:t>Копию решения о назначении (об отказе в назначении) ежегодной денежной выплаты прошу направить на адрес электронной почты: _____________</w:t>
      </w:r>
      <w:r w:rsidR="00B779F9">
        <w:rPr>
          <w:sz w:val="24"/>
          <w:szCs w:val="24"/>
        </w:rPr>
        <w:t>__________________________</w:t>
      </w:r>
    </w:p>
    <w:p w:rsidR="00BE1D25" w:rsidRPr="00BE1D25" w:rsidRDefault="00BE1D25" w:rsidP="00B779F9">
      <w:pPr>
        <w:shd w:val="clear" w:color="auto" w:fill="FFFFFF"/>
        <w:ind w:firstLine="567"/>
        <w:jc w:val="both"/>
        <w:rPr>
          <w:sz w:val="24"/>
          <w:szCs w:val="24"/>
        </w:rPr>
      </w:pPr>
      <w:r w:rsidRPr="00BE1D25">
        <w:rPr>
          <w:sz w:val="24"/>
          <w:szCs w:val="24"/>
        </w:rPr>
        <w:t>Я_______________________________________________________________________</w:t>
      </w:r>
      <w:r w:rsidR="00B779F9">
        <w:rPr>
          <w:sz w:val="24"/>
          <w:szCs w:val="24"/>
        </w:rPr>
        <w:t>__</w:t>
      </w:r>
    </w:p>
    <w:p w:rsidR="00BE1D25" w:rsidRPr="00B779F9" w:rsidRDefault="00BE1D25" w:rsidP="00B779F9">
      <w:pPr>
        <w:shd w:val="clear" w:color="auto" w:fill="FFFFFF"/>
        <w:ind w:firstLine="567"/>
        <w:jc w:val="center"/>
      </w:pPr>
      <w:r w:rsidRPr="00B779F9">
        <w:rPr>
          <w:iCs/>
        </w:rPr>
        <w:t>фамилия, имя, отчество заявителя, подпись</w:t>
      </w:r>
    </w:p>
    <w:p w:rsidR="00BE1D25" w:rsidRDefault="00BE1D25" w:rsidP="00B779F9">
      <w:pPr>
        <w:shd w:val="clear" w:color="auto" w:fill="FFFFFF"/>
        <w:ind w:firstLine="567"/>
        <w:jc w:val="both"/>
        <w:rPr>
          <w:sz w:val="24"/>
          <w:szCs w:val="24"/>
        </w:rPr>
      </w:pPr>
      <w:r w:rsidRPr="00BE1D25">
        <w:rPr>
          <w:sz w:val="24"/>
          <w:szCs w:val="24"/>
        </w:rPr>
        <w:t>даю согласие на получение, обработку и использование моих персональных данных в соответствии с Федеральным законом от 27 июля 2006</w:t>
      </w:r>
      <w:r w:rsidR="00B779F9">
        <w:rPr>
          <w:sz w:val="24"/>
          <w:szCs w:val="24"/>
        </w:rPr>
        <w:t xml:space="preserve"> года</w:t>
      </w:r>
      <w:r w:rsidRPr="00BE1D25">
        <w:rPr>
          <w:sz w:val="24"/>
          <w:szCs w:val="24"/>
        </w:rPr>
        <w:t xml:space="preserve"> № 15</w:t>
      </w:r>
      <w:r w:rsidR="00B779F9">
        <w:rPr>
          <w:sz w:val="24"/>
          <w:szCs w:val="24"/>
        </w:rPr>
        <w:t>2-ФЗ «О персональных данных».</w:t>
      </w:r>
    </w:p>
    <w:p w:rsidR="00B779F9" w:rsidRDefault="00B779F9" w:rsidP="00B779F9">
      <w:pPr>
        <w:shd w:val="clear" w:color="auto" w:fill="FFFFFF"/>
        <w:ind w:firstLine="567"/>
        <w:jc w:val="both"/>
        <w:rPr>
          <w:sz w:val="24"/>
          <w:szCs w:val="24"/>
        </w:rPr>
      </w:pPr>
    </w:p>
    <w:p w:rsidR="00B779F9" w:rsidRPr="00BE1D25" w:rsidRDefault="00B779F9" w:rsidP="00B779F9">
      <w:pPr>
        <w:shd w:val="clear" w:color="auto" w:fill="FFFFFF"/>
        <w:ind w:firstLine="567"/>
        <w:jc w:val="both"/>
        <w:rPr>
          <w:sz w:val="24"/>
          <w:szCs w:val="24"/>
        </w:rPr>
      </w:pPr>
    </w:p>
    <w:p w:rsidR="00BE1D25" w:rsidRPr="00BE1D25" w:rsidRDefault="00B779F9" w:rsidP="00BE1D25">
      <w:pPr>
        <w:shd w:val="clear" w:color="auto" w:fill="FFFFFF"/>
        <w:rPr>
          <w:sz w:val="24"/>
          <w:szCs w:val="24"/>
        </w:rPr>
      </w:pPr>
      <w:r>
        <w:rPr>
          <w:sz w:val="24"/>
          <w:szCs w:val="24"/>
        </w:rPr>
        <w:t>Подпись    </w:t>
      </w:r>
      <w:r w:rsidR="00BE1D25" w:rsidRPr="00BE1D25">
        <w:rPr>
          <w:sz w:val="24"/>
          <w:szCs w:val="24"/>
        </w:rPr>
        <w:t>___________</w:t>
      </w:r>
      <w:r>
        <w:rPr>
          <w:sz w:val="24"/>
          <w:szCs w:val="24"/>
        </w:rPr>
        <w:t>_____</w:t>
      </w:r>
      <w:r w:rsidR="00BE1D25" w:rsidRPr="00BE1D25">
        <w:rPr>
          <w:sz w:val="24"/>
          <w:szCs w:val="24"/>
        </w:rPr>
        <w:t>_     </w:t>
      </w:r>
      <w:r w:rsidR="00BE1D25" w:rsidRPr="00BE1D25">
        <w:rPr>
          <w:i/>
          <w:iCs/>
          <w:sz w:val="24"/>
          <w:szCs w:val="24"/>
        </w:rPr>
        <w:t>/____________</w:t>
      </w:r>
      <w:r>
        <w:rPr>
          <w:i/>
          <w:iCs/>
          <w:sz w:val="24"/>
          <w:szCs w:val="24"/>
        </w:rPr>
        <w:t>______________________</w:t>
      </w:r>
      <w:r w:rsidR="00BE1D25" w:rsidRPr="00BE1D25">
        <w:rPr>
          <w:i/>
          <w:iCs/>
          <w:sz w:val="24"/>
          <w:szCs w:val="24"/>
        </w:rPr>
        <w:t>/</w:t>
      </w:r>
    </w:p>
    <w:p w:rsidR="00BE1D25" w:rsidRPr="00BE1D25" w:rsidRDefault="00BE1D25" w:rsidP="00BE1D25">
      <w:pPr>
        <w:jc w:val="center"/>
        <w:rPr>
          <w:i/>
          <w:iCs/>
          <w:sz w:val="24"/>
          <w:szCs w:val="24"/>
        </w:rPr>
      </w:pPr>
    </w:p>
    <w:p w:rsidR="00BE1D25" w:rsidRDefault="00BE1D25" w:rsidP="00BE1D25">
      <w:pPr>
        <w:jc w:val="both"/>
        <w:rPr>
          <w:sz w:val="24"/>
          <w:szCs w:val="24"/>
          <w:shd w:val="clear" w:color="auto" w:fill="FFFFFF"/>
        </w:rPr>
      </w:pPr>
    </w:p>
    <w:p w:rsidR="00851875" w:rsidRDefault="00851875" w:rsidP="00BE1D25">
      <w:pPr>
        <w:jc w:val="both"/>
        <w:rPr>
          <w:sz w:val="24"/>
          <w:szCs w:val="24"/>
          <w:shd w:val="clear" w:color="auto" w:fill="FFFFFF"/>
        </w:rPr>
      </w:pPr>
    </w:p>
    <w:p w:rsidR="00851875" w:rsidRPr="00BE1D25" w:rsidRDefault="00851875" w:rsidP="00851875">
      <w:pPr>
        <w:jc w:val="center"/>
        <w:rPr>
          <w:sz w:val="24"/>
          <w:szCs w:val="24"/>
          <w:shd w:val="clear" w:color="auto" w:fill="FFFFFF"/>
        </w:rPr>
      </w:pPr>
      <w:r>
        <w:rPr>
          <w:sz w:val="24"/>
          <w:szCs w:val="24"/>
          <w:shd w:val="clear" w:color="auto" w:fill="FFFFFF"/>
        </w:rPr>
        <w:t>_________________________</w:t>
      </w:r>
    </w:p>
    <w:sectPr w:rsidR="00851875" w:rsidRPr="00BE1D25"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BF6" w:rsidRDefault="00400BF6">
      <w:r>
        <w:separator/>
      </w:r>
    </w:p>
  </w:endnote>
  <w:endnote w:type="continuationSeparator" w:id="1">
    <w:p w:rsidR="00400BF6" w:rsidRDefault="0040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BF6" w:rsidRDefault="00400BF6">
      <w:r>
        <w:separator/>
      </w:r>
    </w:p>
  </w:footnote>
  <w:footnote w:type="continuationSeparator" w:id="1">
    <w:p w:rsidR="00400BF6" w:rsidRDefault="00400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1BF371F2"/>
    <w:multiLevelType w:val="multilevel"/>
    <w:tmpl w:val="8CB0B486"/>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0"/>
  </w:num>
  <w:num w:numId="13">
    <w:abstractNumId w:val="11"/>
  </w:num>
  <w:num w:numId="14">
    <w:abstractNumId w:val="9"/>
  </w:num>
  <w:num w:numId="15">
    <w:abstractNumId w:val="14"/>
  </w:num>
  <w:num w:numId="16">
    <w:abstractNumId w:val="15"/>
  </w:num>
  <w:num w:numId="17">
    <w:abstractNumId w:val="13"/>
  </w:num>
  <w:num w:numId="18">
    <w:abstractNumId w:val="24"/>
  </w:num>
  <w:num w:numId="19">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6ECD"/>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13F"/>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37"/>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AD6"/>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BF6"/>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5A0"/>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487"/>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2A5"/>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7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834"/>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9F9"/>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1D25"/>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DD3"/>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520"/>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24"/>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2025-11-13T12:04:00Z</cp:lastPrinted>
  <dcterms:created xsi:type="dcterms:W3CDTF">2025-11-14T05:49:00Z</dcterms:created>
  <dcterms:modified xsi:type="dcterms:W3CDTF">2025-11-17T07:45:00Z</dcterms:modified>
</cp:coreProperties>
</file>