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A42C34">
        <w:t>12</w:t>
      </w:r>
      <w:r w:rsidR="0089773E">
        <w:t xml:space="preserve"> </w:t>
      </w:r>
      <w:r w:rsidR="008467D1">
        <w:t>сентября</w:t>
      </w:r>
      <w:r w:rsidR="00AF534F">
        <w:t xml:space="preserve"> 202</w:t>
      </w:r>
      <w:r w:rsidR="00340D71">
        <w:t>3</w:t>
      </w:r>
      <w:r w:rsidR="001C79B7">
        <w:t xml:space="preserve"> года № </w:t>
      </w:r>
      <w:r w:rsidR="008015C5">
        <w:t>1170</w:t>
      </w:r>
    </w:p>
    <w:p w:rsidR="005C0CF8" w:rsidRDefault="005C0CF8" w:rsidP="00EE134D">
      <w:pPr>
        <w:jc w:val="center"/>
      </w:pPr>
    </w:p>
    <w:p w:rsidR="008B1D60" w:rsidRDefault="00A9752B" w:rsidP="00EE134D">
      <w:pPr>
        <w:jc w:val="center"/>
      </w:pPr>
      <w:r>
        <w:t>г. Калининск</w:t>
      </w:r>
    </w:p>
    <w:p w:rsidR="00670CC3" w:rsidRPr="00670CC3" w:rsidRDefault="00670CC3" w:rsidP="00670CC3">
      <w:pPr>
        <w:ind w:firstLine="567"/>
        <w:jc w:val="both"/>
        <w:rPr>
          <w:sz w:val="28"/>
        </w:rPr>
      </w:pPr>
    </w:p>
    <w:p w:rsidR="00670CC3" w:rsidRDefault="00670CC3" w:rsidP="00670CC3">
      <w:pPr>
        <w:jc w:val="both"/>
        <w:rPr>
          <w:b/>
          <w:sz w:val="28"/>
        </w:rPr>
      </w:pPr>
      <w:r w:rsidRPr="00670CC3">
        <w:rPr>
          <w:b/>
          <w:sz w:val="28"/>
        </w:rPr>
        <w:t>О признании утратившим силу</w:t>
      </w:r>
    </w:p>
    <w:p w:rsidR="00670CC3" w:rsidRDefault="00670CC3" w:rsidP="00670CC3">
      <w:pPr>
        <w:jc w:val="both"/>
        <w:rPr>
          <w:b/>
          <w:sz w:val="28"/>
        </w:rPr>
      </w:pPr>
      <w:r w:rsidRPr="00670CC3">
        <w:rPr>
          <w:b/>
          <w:sz w:val="28"/>
        </w:rPr>
        <w:t xml:space="preserve">некоторых постановлений </w:t>
      </w:r>
    </w:p>
    <w:p w:rsidR="00670CC3" w:rsidRDefault="00670CC3" w:rsidP="00670CC3">
      <w:pPr>
        <w:jc w:val="both"/>
        <w:rPr>
          <w:b/>
          <w:sz w:val="28"/>
        </w:rPr>
      </w:pPr>
      <w:r w:rsidRPr="00670CC3">
        <w:rPr>
          <w:b/>
          <w:sz w:val="28"/>
        </w:rPr>
        <w:t>администрации</w:t>
      </w:r>
      <w:r>
        <w:rPr>
          <w:b/>
          <w:sz w:val="28"/>
        </w:rPr>
        <w:t xml:space="preserve"> </w:t>
      </w:r>
      <w:r w:rsidRPr="00670CC3">
        <w:rPr>
          <w:b/>
          <w:sz w:val="28"/>
        </w:rPr>
        <w:t xml:space="preserve">Калининского </w:t>
      </w:r>
    </w:p>
    <w:p w:rsidR="00670CC3" w:rsidRPr="00670CC3" w:rsidRDefault="00670CC3" w:rsidP="00670CC3">
      <w:pPr>
        <w:jc w:val="both"/>
        <w:rPr>
          <w:b/>
          <w:sz w:val="28"/>
        </w:rPr>
      </w:pPr>
      <w:r w:rsidRPr="00670CC3">
        <w:rPr>
          <w:b/>
          <w:sz w:val="28"/>
        </w:rPr>
        <w:t>муниципального района</w:t>
      </w:r>
    </w:p>
    <w:p w:rsidR="00670CC3" w:rsidRDefault="00670CC3" w:rsidP="00670CC3">
      <w:pPr>
        <w:jc w:val="both"/>
        <w:rPr>
          <w:b/>
          <w:sz w:val="28"/>
        </w:rPr>
      </w:pPr>
      <w:r w:rsidRPr="00670CC3">
        <w:rPr>
          <w:b/>
          <w:sz w:val="28"/>
        </w:rPr>
        <w:t xml:space="preserve">Саратовской области </w:t>
      </w:r>
    </w:p>
    <w:p w:rsidR="00670CC3" w:rsidRPr="00670CC3" w:rsidRDefault="00670CC3" w:rsidP="00670CC3">
      <w:pPr>
        <w:ind w:firstLine="567"/>
        <w:jc w:val="both"/>
        <w:rPr>
          <w:b/>
          <w:sz w:val="28"/>
        </w:rPr>
      </w:pPr>
    </w:p>
    <w:p w:rsidR="00670CC3" w:rsidRDefault="00670CC3" w:rsidP="003476DD">
      <w:pPr>
        <w:ind w:firstLine="567"/>
        <w:jc w:val="both"/>
        <w:rPr>
          <w:sz w:val="28"/>
        </w:rPr>
      </w:pPr>
      <w:r w:rsidRPr="00670CC3">
        <w:rPr>
          <w:sz w:val="28"/>
        </w:rPr>
        <w:t>В соответствии с Федеральными законами от 06.10.2003 года №</w:t>
      </w:r>
      <w:r w:rsidR="003476DD">
        <w:rPr>
          <w:sz w:val="28"/>
        </w:rPr>
        <w:t xml:space="preserve"> </w:t>
      </w:r>
      <w:r w:rsidRPr="00670CC3">
        <w:rPr>
          <w:sz w:val="28"/>
        </w:rPr>
        <w:t>131-ФЗ «Об общих принципах организации местного самоуправления в Российской Федерации», Земельным Кодексом Российской Федерации от 25.10.2001 года № 136-ФЗ (с изменениями и дополнениями), руководствуясь Уставом Калининского муниципального района Саратовской области,</w:t>
      </w:r>
      <w:r w:rsidR="003476DD">
        <w:rPr>
          <w:sz w:val="28"/>
        </w:rPr>
        <w:t xml:space="preserve"> ПОСТАНОВЛ</w:t>
      </w:r>
      <w:r w:rsidRPr="00670CC3">
        <w:rPr>
          <w:sz w:val="28"/>
        </w:rPr>
        <w:t>Я</w:t>
      </w:r>
      <w:r w:rsidR="003476DD">
        <w:rPr>
          <w:sz w:val="28"/>
        </w:rPr>
        <w:t>ЕТ</w:t>
      </w:r>
      <w:r w:rsidRPr="00670CC3">
        <w:rPr>
          <w:sz w:val="28"/>
        </w:rPr>
        <w:t>:</w:t>
      </w:r>
    </w:p>
    <w:p w:rsidR="003476DD" w:rsidRPr="00670CC3" w:rsidRDefault="003476DD" w:rsidP="003476DD">
      <w:pPr>
        <w:ind w:firstLine="567"/>
        <w:jc w:val="both"/>
        <w:rPr>
          <w:sz w:val="28"/>
        </w:rPr>
      </w:pPr>
    </w:p>
    <w:p w:rsidR="00670CC3" w:rsidRPr="00670CC3" w:rsidRDefault="003476DD" w:rsidP="00670CC3">
      <w:pPr>
        <w:ind w:firstLine="567"/>
        <w:jc w:val="both"/>
        <w:rPr>
          <w:sz w:val="28"/>
        </w:rPr>
      </w:pPr>
      <w:r>
        <w:rPr>
          <w:sz w:val="28"/>
        </w:rPr>
        <w:t xml:space="preserve">1. </w:t>
      </w:r>
      <w:r w:rsidR="00670CC3" w:rsidRPr="00670CC3">
        <w:rPr>
          <w:sz w:val="28"/>
        </w:rPr>
        <w:t>Признать утратившими силу постановления администрации Калининского муниципального района Саратовской области:</w:t>
      </w:r>
    </w:p>
    <w:p w:rsidR="00670CC3" w:rsidRPr="00670CC3" w:rsidRDefault="00670CC3" w:rsidP="00670CC3">
      <w:pPr>
        <w:ind w:firstLine="567"/>
        <w:jc w:val="both"/>
        <w:rPr>
          <w:sz w:val="28"/>
        </w:rPr>
      </w:pPr>
      <w:r w:rsidRPr="00670CC3">
        <w:rPr>
          <w:sz w:val="28"/>
        </w:rPr>
        <w:t>- от 17 января 2018 года №</w:t>
      </w:r>
      <w:r w:rsidR="003476DD">
        <w:rPr>
          <w:sz w:val="28"/>
        </w:rPr>
        <w:t xml:space="preserve"> </w:t>
      </w:r>
      <w:r w:rsidRPr="00670CC3">
        <w:rPr>
          <w:sz w:val="28"/>
        </w:rPr>
        <w:t>18 «О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w:t>
      </w:r>
      <w:r w:rsidR="003476DD">
        <w:rPr>
          <w:sz w:val="28"/>
        </w:rPr>
        <w:t>;</w:t>
      </w:r>
    </w:p>
    <w:p w:rsidR="00670CC3" w:rsidRPr="00670CC3" w:rsidRDefault="00670CC3" w:rsidP="00670CC3">
      <w:pPr>
        <w:ind w:firstLine="567"/>
        <w:jc w:val="both"/>
        <w:rPr>
          <w:sz w:val="28"/>
        </w:rPr>
      </w:pPr>
      <w:r w:rsidRPr="00670CC3">
        <w:rPr>
          <w:sz w:val="28"/>
        </w:rPr>
        <w:t>- от 09 июля 2018 года №</w:t>
      </w:r>
      <w:r w:rsidR="003476DD">
        <w:rPr>
          <w:sz w:val="28"/>
        </w:rPr>
        <w:t xml:space="preserve"> </w:t>
      </w:r>
      <w:r w:rsidRPr="00670CC3">
        <w:rPr>
          <w:sz w:val="28"/>
        </w:rPr>
        <w:t>665 «О внесении изменений в постановление администрации Калининского муниципального района Саратовской области от 17.01.2018 года №</w:t>
      </w:r>
      <w:r w:rsidR="003476DD">
        <w:rPr>
          <w:sz w:val="28"/>
        </w:rPr>
        <w:t xml:space="preserve"> </w:t>
      </w:r>
      <w:r w:rsidRPr="00670CC3">
        <w:rPr>
          <w:sz w:val="28"/>
        </w:rPr>
        <w:t>18»</w:t>
      </w:r>
      <w:r w:rsidR="003476DD">
        <w:rPr>
          <w:sz w:val="28"/>
        </w:rPr>
        <w:t>;</w:t>
      </w:r>
    </w:p>
    <w:p w:rsidR="00670CC3" w:rsidRPr="00670CC3" w:rsidRDefault="00670CC3" w:rsidP="00670CC3">
      <w:pPr>
        <w:ind w:firstLine="567"/>
        <w:jc w:val="both"/>
        <w:rPr>
          <w:sz w:val="28"/>
        </w:rPr>
      </w:pPr>
      <w:r w:rsidRPr="00670CC3">
        <w:rPr>
          <w:sz w:val="28"/>
        </w:rPr>
        <w:t>- от 08 ноября 2018 года №</w:t>
      </w:r>
      <w:r w:rsidR="003476DD">
        <w:rPr>
          <w:sz w:val="28"/>
        </w:rPr>
        <w:t xml:space="preserve"> </w:t>
      </w:r>
      <w:r w:rsidRPr="00670CC3">
        <w:rPr>
          <w:sz w:val="28"/>
        </w:rPr>
        <w:t>1229 «О внесении изменений в постановление администрации Калининского муниципального района Саратовской области от 17.01.2018 года №18»</w:t>
      </w:r>
      <w:r w:rsidR="003476DD">
        <w:rPr>
          <w:sz w:val="28"/>
        </w:rPr>
        <w:t>;</w:t>
      </w:r>
    </w:p>
    <w:p w:rsidR="00670CC3" w:rsidRPr="00670CC3" w:rsidRDefault="00670CC3" w:rsidP="00670CC3">
      <w:pPr>
        <w:ind w:firstLine="567"/>
        <w:jc w:val="both"/>
        <w:rPr>
          <w:sz w:val="28"/>
        </w:rPr>
      </w:pPr>
      <w:r w:rsidRPr="00670CC3">
        <w:rPr>
          <w:sz w:val="28"/>
        </w:rPr>
        <w:t>- от 11 ноября 2019 года №</w:t>
      </w:r>
      <w:r w:rsidR="003476DD">
        <w:rPr>
          <w:sz w:val="28"/>
        </w:rPr>
        <w:t xml:space="preserve"> </w:t>
      </w:r>
      <w:r w:rsidRPr="00670CC3">
        <w:rPr>
          <w:sz w:val="28"/>
        </w:rPr>
        <w:t>1515 «О внесении изменений в постановление администрации Калининского муниципального района Саратовской области от 17.01.2018 года №18»</w:t>
      </w:r>
      <w:r w:rsidR="003476DD">
        <w:rPr>
          <w:sz w:val="28"/>
        </w:rPr>
        <w:t>;</w:t>
      </w:r>
    </w:p>
    <w:p w:rsidR="00670CC3" w:rsidRPr="00670CC3" w:rsidRDefault="00670CC3" w:rsidP="00670CC3">
      <w:pPr>
        <w:ind w:firstLine="567"/>
        <w:jc w:val="both"/>
        <w:rPr>
          <w:sz w:val="28"/>
        </w:rPr>
      </w:pPr>
      <w:r w:rsidRPr="00670CC3">
        <w:rPr>
          <w:sz w:val="28"/>
        </w:rPr>
        <w:lastRenderedPageBreak/>
        <w:t>- от 27 ноября 2020 года № 1202 «О внесении изменений в постановление администрации Калининского муниципального района Саратовской области от 17.01.2018 года №</w:t>
      </w:r>
      <w:r w:rsidR="003476DD">
        <w:rPr>
          <w:sz w:val="28"/>
        </w:rPr>
        <w:t xml:space="preserve"> </w:t>
      </w:r>
      <w:r w:rsidRPr="00670CC3">
        <w:rPr>
          <w:sz w:val="28"/>
        </w:rPr>
        <w:t>18»</w:t>
      </w:r>
      <w:r w:rsidR="003476DD">
        <w:rPr>
          <w:sz w:val="28"/>
        </w:rPr>
        <w:t>;</w:t>
      </w:r>
    </w:p>
    <w:p w:rsidR="00670CC3" w:rsidRPr="00670CC3" w:rsidRDefault="00670CC3" w:rsidP="00670CC3">
      <w:pPr>
        <w:ind w:firstLine="567"/>
        <w:jc w:val="both"/>
        <w:rPr>
          <w:sz w:val="28"/>
        </w:rPr>
      </w:pPr>
      <w:r w:rsidRPr="00670CC3">
        <w:rPr>
          <w:sz w:val="28"/>
        </w:rPr>
        <w:t>-</w:t>
      </w:r>
      <w:r w:rsidR="003476DD">
        <w:rPr>
          <w:sz w:val="28"/>
        </w:rPr>
        <w:t xml:space="preserve"> </w:t>
      </w:r>
      <w:r w:rsidRPr="00670CC3">
        <w:rPr>
          <w:sz w:val="28"/>
        </w:rPr>
        <w:t>от 27 июля 2021 года №</w:t>
      </w:r>
      <w:r w:rsidR="003476DD">
        <w:rPr>
          <w:sz w:val="28"/>
        </w:rPr>
        <w:t xml:space="preserve"> </w:t>
      </w:r>
      <w:r w:rsidRPr="00670CC3">
        <w:rPr>
          <w:sz w:val="28"/>
        </w:rPr>
        <w:t>823 «О внесении изменений в постановление администрации Калининского муниципального района Саратовской области от 17.01.2018 года №</w:t>
      </w:r>
      <w:r w:rsidR="003476DD">
        <w:rPr>
          <w:sz w:val="28"/>
        </w:rPr>
        <w:t xml:space="preserve"> </w:t>
      </w:r>
      <w:r w:rsidRPr="00670CC3">
        <w:rPr>
          <w:sz w:val="28"/>
        </w:rPr>
        <w:t>18»</w:t>
      </w:r>
      <w:r w:rsidR="003476DD">
        <w:rPr>
          <w:sz w:val="28"/>
        </w:rPr>
        <w:t>.</w:t>
      </w:r>
    </w:p>
    <w:p w:rsidR="00670CC3" w:rsidRPr="00670CC3" w:rsidRDefault="00670CC3" w:rsidP="00670CC3">
      <w:pPr>
        <w:ind w:firstLine="567"/>
        <w:jc w:val="both"/>
        <w:rPr>
          <w:sz w:val="28"/>
        </w:rPr>
      </w:pPr>
      <w:r w:rsidRPr="00670CC3">
        <w:rPr>
          <w:sz w:val="28"/>
        </w:rPr>
        <w:t>2. Настоящее постановление р</w:t>
      </w:r>
      <w:r w:rsidR="003476DD">
        <w:rPr>
          <w:sz w:val="28"/>
        </w:rPr>
        <w:t>азместить на официальном сайте а</w:t>
      </w:r>
      <w:r w:rsidRPr="00670CC3">
        <w:rPr>
          <w:sz w:val="28"/>
        </w:rPr>
        <w:t>дминистрации Калининского муниципального района Саратовской области http//kalininsk.sarmo.ru</w:t>
      </w:r>
      <w:r w:rsidR="003476DD">
        <w:rPr>
          <w:sz w:val="28"/>
        </w:rPr>
        <w:t>.</w:t>
      </w:r>
    </w:p>
    <w:p w:rsidR="00670CC3" w:rsidRPr="00670CC3" w:rsidRDefault="00670CC3" w:rsidP="00670CC3">
      <w:pPr>
        <w:ind w:firstLine="567"/>
        <w:jc w:val="both"/>
        <w:rPr>
          <w:sz w:val="28"/>
        </w:rPr>
      </w:pPr>
      <w:r w:rsidRPr="00670CC3">
        <w:rPr>
          <w:sz w:val="28"/>
        </w:rPr>
        <w:t>3. Настоящее постановление вступает</w:t>
      </w:r>
      <w:r w:rsidR="00321C1A">
        <w:rPr>
          <w:sz w:val="28"/>
        </w:rPr>
        <w:t xml:space="preserve"> в силу с момента его подписания</w:t>
      </w:r>
      <w:r w:rsidRPr="00670CC3">
        <w:rPr>
          <w:sz w:val="28"/>
        </w:rPr>
        <w:t>.</w:t>
      </w:r>
    </w:p>
    <w:p w:rsidR="002427CF" w:rsidRPr="00CC6D11" w:rsidRDefault="002427CF" w:rsidP="00CC6D11">
      <w:pPr>
        <w:ind w:firstLine="567"/>
        <w:jc w:val="both"/>
        <w:rPr>
          <w:sz w:val="28"/>
          <w:szCs w:val="27"/>
        </w:rPr>
      </w:pPr>
    </w:p>
    <w:p w:rsidR="008356E6" w:rsidRDefault="008356E6" w:rsidP="00CC6D11">
      <w:pPr>
        <w:ind w:firstLine="567"/>
        <w:jc w:val="both"/>
        <w:rPr>
          <w:sz w:val="28"/>
          <w:szCs w:val="27"/>
        </w:rPr>
      </w:pPr>
    </w:p>
    <w:p w:rsidR="00321C1A" w:rsidRPr="00CC6D11" w:rsidRDefault="00321C1A" w:rsidP="00CC6D11">
      <w:pPr>
        <w:ind w:firstLine="567"/>
        <w:jc w:val="both"/>
        <w:rPr>
          <w:sz w:val="28"/>
          <w:szCs w:val="27"/>
        </w:rPr>
      </w:pPr>
    </w:p>
    <w:p w:rsidR="005B686C" w:rsidRPr="00051EC6" w:rsidRDefault="00582B16" w:rsidP="001E468C">
      <w:pPr>
        <w:jc w:val="both"/>
        <w:rPr>
          <w:sz w:val="28"/>
          <w:szCs w:val="28"/>
        </w:rPr>
      </w:pPr>
      <w:r>
        <w:rPr>
          <w:b/>
          <w:sz w:val="28"/>
          <w:szCs w:val="28"/>
        </w:rPr>
        <w:t>И.о. г</w:t>
      </w:r>
      <w:r w:rsidR="006C315F" w:rsidRPr="00051EC6">
        <w:rPr>
          <w:b/>
          <w:sz w:val="28"/>
          <w:szCs w:val="28"/>
        </w:rPr>
        <w:t>лав</w:t>
      </w:r>
      <w:r>
        <w:rPr>
          <w:b/>
          <w:sz w:val="28"/>
          <w:szCs w:val="28"/>
        </w:rPr>
        <w:t>ы</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00B24BE5" w:rsidRPr="00051EC6">
        <w:rPr>
          <w:b/>
          <w:sz w:val="28"/>
          <w:szCs w:val="28"/>
        </w:rPr>
        <w:t xml:space="preserve">       </w:t>
      </w:r>
      <w:r>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Pr>
          <w:b/>
          <w:sz w:val="28"/>
          <w:szCs w:val="28"/>
        </w:rPr>
        <w:t>Т.Г. Кузина</w:t>
      </w:r>
    </w:p>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321C1A" w:rsidRDefault="00321C1A"/>
    <w:p w:rsidR="00A43E58" w:rsidRDefault="00C12AE0">
      <w:r>
        <w:t>Исп</w:t>
      </w:r>
      <w:r w:rsidR="001807D0">
        <w:t>.:</w:t>
      </w:r>
      <w:r w:rsidR="003124D2">
        <w:t xml:space="preserve"> </w:t>
      </w:r>
      <w:r w:rsidR="00670CC3">
        <w:t>Никонова Н.В.</w:t>
      </w:r>
    </w:p>
    <w:sectPr w:rsidR="00A43E58" w:rsidSect="002427CF">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CB2" w:rsidRDefault="00CC3CB2">
      <w:r>
        <w:separator/>
      </w:r>
    </w:p>
  </w:endnote>
  <w:endnote w:type="continuationSeparator" w:id="1">
    <w:p w:rsidR="00CC3CB2" w:rsidRDefault="00CC3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CB2" w:rsidRDefault="00CC3CB2">
      <w:r>
        <w:separator/>
      </w:r>
    </w:p>
  </w:footnote>
  <w:footnote w:type="continuationSeparator" w:id="1">
    <w:p w:rsidR="00CC3CB2" w:rsidRDefault="00CC3C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0">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1">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6">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2">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26"/>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8"/>
  </w:num>
  <w:num w:numId="10">
    <w:abstractNumId w:val="15"/>
  </w:num>
  <w:num w:numId="11">
    <w:abstractNumId w:val="24"/>
  </w:num>
  <w:num w:numId="12">
    <w:abstractNumId w:val="29"/>
  </w:num>
  <w:num w:numId="13">
    <w:abstractNumId w:val="34"/>
  </w:num>
  <w:num w:numId="14">
    <w:abstractNumId w:val="27"/>
  </w:num>
  <w:num w:numId="15">
    <w:abstractNumId w:val="8"/>
  </w:num>
  <w:num w:numId="16">
    <w:abstractNumId w:val="19"/>
  </w:num>
  <w:num w:numId="17">
    <w:abstractNumId w:val="12"/>
  </w:num>
  <w:num w:numId="18">
    <w:abstractNumId w:val="21"/>
  </w:num>
  <w:num w:numId="19">
    <w:abstractNumId w:val="10"/>
  </w:num>
  <w:num w:numId="20">
    <w:abstractNumId w:val="35"/>
  </w:num>
  <w:num w:numId="21">
    <w:abstractNumId w:val="25"/>
  </w:num>
  <w:num w:numId="22">
    <w:abstractNumId w:val="13"/>
  </w:num>
  <w:num w:numId="23">
    <w:abstractNumId w:val="16"/>
  </w:num>
  <w:num w:numId="24">
    <w:abstractNumId w:val="9"/>
  </w:num>
  <w:num w:numId="25">
    <w:abstractNumId w:val="30"/>
  </w:num>
  <w:num w:numId="26">
    <w:abstractNumId w:val="7"/>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4"/>
  </w:num>
  <w:num w:numId="30">
    <w:abstractNumId w:val="31"/>
  </w:num>
  <w:num w:numId="31">
    <w:abstractNumId w:val="36"/>
  </w:num>
  <w:num w:numId="32">
    <w:abstractNumId w:val="20"/>
  </w:num>
  <w:num w:numId="33">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12"/>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0919"/>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16"/>
    <w:rsid w:val="00582BA1"/>
    <w:rsid w:val="00583066"/>
    <w:rsid w:val="005838C1"/>
    <w:rsid w:val="00583C70"/>
    <w:rsid w:val="00583D1F"/>
    <w:rsid w:val="00583FF2"/>
    <w:rsid w:val="00584036"/>
    <w:rsid w:val="0058449A"/>
    <w:rsid w:val="005844B0"/>
    <w:rsid w:val="00584839"/>
    <w:rsid w:val="00584F9D"/>
    <w:rsid w:val="00585023"/>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CE1"/>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5C5"/>
    <w:rsid w:val="00801809"/>
    <w:rsid w:val="0080180D"/>
    <w:rsid w:val="0080183E"/>
    <w:rsid w:val="008018BC"/>
    <w:rsid w:val="00801C4E"/>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2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2FEF6-ED24-405C-8B18-493F0950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2023-09-12T06:40:00Z</cp:lastPrinted>
  <dcterms:created xsi:type="dcterms:W3CDTF">2023-09-12T07:28:00Z</dcterms:created>
  <dcterms:modified xsi:type="dcterms:W3CDTF">2023-09-12T07:28:00Z</dcterms:modified>
</cp:coreProperties>
</file>