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704B8">
      <w:pPr>
        <w:tabs>
          <w:tab w:val="left" w:pos="567"/>
        </w:tabs>
        <w:rPr>
          <w:b/>
          <w:sz w:val="28"/>
        </w:rPr>
      </w:pPr>
    </w:p>
    <w:p w:rsidR="00D81D16" w:rsidRPr="000C2074" w:rsidRDefault="00ED374E" w:rsidP="00EE134D">
      <w:pPr>
        <w:jc w:val="center"/>
        <w:rPr>
          <w:lang w:val="en-US"/>
        </w:rPr>
      </w:pPr>
      <w:r>
        <w:t>о</w:t>
      </w:r>
      <w:r w:rsidR="00F03474">
        <w:t>т</w:t>
      </w:r>
      <w:r w:rsidR="00FE5E1B">
        <w:t xml:space="preserve"> </w:t>
      </w:r>
      <w:r w:rsidR="001F675A" w:rsidRPr="004005F2">
        <w:t>29</w:t>
      </w:r>
      <w:r w:rsidR="00817E5C">
        <w:t xml:space="preserve"> </w:t>
      </w:r>
      <w:r w:rsidR="001F675A">
        <w:t>но</w:t>
      </w:r>
      <w:r w:rsidR="006A3B1A">
        <w:t>ября</w:t>
      </w:r>
      <w:r w:rsidR="00AF534F">
        <w:t xml:space="preserve"> 202</w:t>
      </w:r>
      <w:r w:rsidR="001975F8">
        <w:t>1</w:t>
      </w:r>
      <w:r w:rsidR="001C79B7">
        <w:t xml:space="preserve"> года № </w:t>
      </w:r>
      <w:r w:rsidR="000C2074">
        <w:t>142</w:t>
      </w:r>
      <w:r w:rsidR="000C2074">
        <w:rPr>
          <w:lang w:val="en-US"/>
        </w:rPr>
        <w:t>3</w:t>
      </w:r>
    </w:p>
    <w:p w:rsidR="008A5AD4" w:rsidRDefault="008A5AD4" w:rsidP="00EE134D">
      <w:pPr>
        <w:jc w:val="center"/>
      </w:pPr>
    </w:p>
    <w:p w:rsidR="008B1D60" w:rsidRDefault="00A9752B" w:rsidP="00EE134D">
      <w:pPr>
        <w:jc w:val="center"/>
      </w:pPr>
      <w:r>
        <w:t>г. Калининск</w:t>
      </w:r>
    </w:p>
    <w:p w:rsidR="00FD0F21" w:rsidRPr="00FD0F21" w:rsidRDefault="00FD0F21" w:rsidP="00FD0F21">
      <w:pPr>
        <w:shd w:val="clear" w:color="auto" w:fill="FFFFFF"/>
        <w:ind w:firstLine="567"/>
        <w:jc w:val="both"/>
        <w:rPr>
          <w:sz w:val="28"/>
          <w:szCs w:val="28"/>
          <w:lang w:val="en-US"/>
        </w:rPr>
      </w:pPr>
    </w:p>
    <w:p w:rsidR="00FD0F21" w:rsidRPr="00FD0F21" w:rsidRDefault="00FD0F21" w:rsidP="00FD0F21">
      <w:pPr>
        <w:shd w:val="clear" w:color="auto" w:fill="FFFFFF"/>
        <w:jc w:val="both"/>
        <w:rPr>
          <w:b/>
          <w:sz w:val="28"/>
          <w:szCs w:val="28"/>
        </w:rPr>
      </w:pPr>
      <w:r w:rsidRPr="00FD0F21">
        <w:rPr>
          <w:b/>
          <w:sz w:val="28"/>
          <w:szCs w:val="28"/>
        </w:rPr>
        <w:t xml:space="preserve">О внесении изменений в постановление </w:t>
      </w:r>
    </w:p>
    <w:p w:rsidR="00FD0F21" w:rsidRPr="00FD0F21" w:rsidRDefault="00FD0F21" w:rsidP="00FD0F21">
      <w:pPr>
        <w:shd w:val="clear" w:color="auto" w:fill="FFFFFF"/>
        <w:jc w:val="both"/>
        <w:rPr>
          <w:b/>
          <w:sz w:val="28"/>
          <w:szCs w:val="28"/>
        </w:rPr>
      </w:pPr>
      <w:r w:rsidRPr="00FD0F21">
        <w:rPr>
          <w:b/>
          <w:sz w:val="28"/>
          <w:szCs w:val="28"/>
        </w:rPr>
        <w:t xml:space="preserve">главы администрации Калининского </w:t>
      </w:r>
    </w:p>
    <w:p w:rsidR="00FD0F21" w:rsidRPr="00FD0F21" w:rsidRDefault="00FD0F21" w:rsidP="00FD0F21">
      <w:pPr>
        <w:shd w:val="clear" w:color="auto" w:fill="FFFFFF"/>
        <w:jc w:val="both"/>
        <w:rPr>
          <w:b/>
          <w:sz w:val="28"/>
          <w:szCs w:val="28"/>
          <w:lang w:val="en-US"/>
        </w:rPr>
      </w:pPr>
      <w:r w:rsidRPr="00FD0F21">
        <w:rPr>
          <w:b/>
          <w:sz w:val="28"/>
          <w:szCs w:val="28"/>
        </w:rPr>
        <w:t xml:space="preserve">муниципального района Саратовской </w:t>
      </w:r>
    </w:p>
    <w:p w:rsidR="00FD0F21" w:rsidRPr="00FD0F21" w:rsidRDefault="00FD0F21" w:rsidP="00FD0F21">
      <w:pPr>
        <w:shd w:val="clear" w:color="auto" w:fill="FFFFFF"/>
        <w:jc w:val="both"/>
        <w:rPr>
          <w:b/>
          <w:sz w:val="28"/>
          <w:szCs w:val="28"/>
        </w:rPr>
      </w:pPr>
      <w:r w:rsidRPr="00FD0F21">
        <w:rPr>
          <w:b/>
          <w:sz w:val="28"/>
          <w:szCs w:val="28"/>
        </w:rPr>
        <w:t xml:space="preserve">области от 24.10.2012 </w:t>
      </w:r>
      <w:r>
        <w:rPr>
          <w:b/>
          <w:sz w:val="28"/>
          <w:szCs w:val="28"/>
        </w:rPr>
        <w:t xml:space="preserve">года </w:t>
      </w:r>
      <w:r w:rsidRPr="00FD0F21">
        <w:rPr>
          <w:b/>
          <w:sz w:val="28"/>
          <w:szCs w:val="28"/>
        </w:rPr>
        <w:t>№ 1646</w:t>
      </w:r>
    </w:p>
    <w:p w:rsidR="00FD0F21" w:rsidRDefault="00FD0F21" w:rsidP="00FD0F21">
      <w:pPr>
        <w:shd w:val="clear" w:color="auto" w:fill="FFFFFF"/>
        <w:jc w:val="both"/>
        <w:rPr>
          <w:b/>
          <w:sz w:val="28"/>
          <w:szCs w:val="28"/>
        </w:rPr>
      </w:pPr>
      <w:r w:rsidRPr="00FD0F21">
        <w:rPr>
          <w:b/>
          <w:sz w:val="28"/>
          <w:szCs w:val="28"/>
        </w:rPr>
        <w:t>(</w:t>
      </w:r>
      <w:r>
        <w:rPr>
          <w:b/>
          <w:sz w:val="28"/>
          <w:szCs w:val="28"/>
        </w:rPr>
        <w:t>с изм. от 23.11.2012 года № 1839,</w:t>
      </w:r>
      <w:r w:rsidRPr="00FD0F21">
        <w:rPr>
          <w:b/>
          <w:sz w:val="28"/>
          <w:szCs w:val="28"/>
        </w:rPr>
        <w:t xml:space="preserve"> </w:t>
      </w:r>
    </w:p>
    <w:p w:rsidR="00FD0F21" w:rsidRDefault="00FD0F21" w:rsidP="00FD0F21">
      <w:pPr>
        <w:shd w:val="clear" w:color="auto" w:fill="FFFFFF"/>
        <w:jc w:val="both"/>
        <w:rPr>
          <w:b/>
          <w:sz w:val="28"/>
          <w:szCs w:val="28"/>
        </w:rPr>
      </w:pPr>
      <w:r>
        <w:rPr>
          <w:b/>
          <w:sz w:val="28"/>
          <w:szCs w:val="28"/>
        </w:rPr>
        <w:t>от 17.12.2012 года № 1960,</w:t>
      </w:r>
      <w:r w:rsidRPr="00FD0F21">
        <w:rPr>
          <w:b/>
          <w:sz w:val="28"/>
          <w:szCs w:val="28"/>
        </w:rPr>
        <w:t xml:space="preserve"> </w:t>
      </w:r>
    </w:p>
    <w:p w:rsidR="00FD0F21" w:rsidRDefault="00FD0F21" w:rsidP="00FD0F21">
      <w:pPr>
        <w:shd w:val="clear" w:color="auto" w:fill="FFFFFF"/>
        <w:jc w:val="both"/>
        <w:rPr>
          <w:b/>
          <w:sz w:val="28"/>
          <w:szCs w:val="28"/>
        </w:rPr>
      </w:pPr>
      <w:r>
        <w:rPr>
          <w:b/>
          <w:sz w:val="28"/>
          <w:szCs w:val="28"/>
        </w:rPr>
        <w:t>от 16.01.2013 года № 103,</w:t>
      </w:r>
      <w:r w:rsidRPr="00FD0F21">
        <w:rPr>
          <w:b/>
          <w:sz w:val="28"/>
          <w:szCs w:val="28"/>
        </w:rPr>
        <w:t xml:space="preserve"> </w:t>
      </w:r>
    </w:p>
    <w:p w:rsidR="00FD0F21" w:rsidRDefault="00FD0F21" w:rsidP="00FD0F21">
      <w:pPr>
        <w:shd w:val="clear" w:color="auto" w:fill="FFFFFF"/>
        <w:jc w:val="both"/>
        <w:rPr>
          <w:b/>
          <w:sz w:val="28"/>
          <w:szCs w:val="28"/>
        </w:rPr>
      </w:pPr>
      <w:r w:rsidRPr="00FD0F21">
        <w:rPr>
          <w:b/>
          <w:sz w:val="28"/>
          <w:szCs w:val="28"/>
        </w:rPr>
        <w:t>от 18.10.2013 года</w:t>
      </w:r>
      <w:r>
        <w:rPr>
          <w:b/>
          <w:sz w:val="28"/>
          <w:szCs w:val="28"/>
        </w:rPr>
        <w:t xml:space="preserve"> № 2619,</w:t>
      </w:r>
    </w:p>
    <w:p w:rsidR="00FD0F21" w:rsidRDefault="00FD0F21" w:rsidP="00FD0F21">
      <w:pPr>
        <w:shd w:val="clear" w:color="auto" w:fill="FFFFFF"/>
        <w:jc w:val="both"/>
        <w:rPr>
          <w:b/>
          <w:sz w:val="28"/>
          <w:szCs w:val="28"/>
        </w:rPr>
      </w:pPr>
      <w:r>
        <w:rPr>
          <w:b/>
          <w:sz w:val="28"/>
          <w:szCs w:val="28"/>
        </w:rPr>
        <w:t>от 26.02.2014 года № 378,</w:t>
      </w:r>
    </w:p>
    <w:p w:rsidR="00FD0F21" w:rsidRDefault="00FD0F21" w:rsidP="00FD0F21">
      <w:pPr>
        <w:shd w:val="clear" w:color="auto" w:fill="FFFFFF"/>
        <w:jc w:val="both"/>
        <w:rPr>
          <w:b/>
          <w:sz w:val="28"/>
          <w:szCs w:val="28"/>
        </w:rPr>
      </w:pPr>
      <w:r>
        <w:rPr>
          <w:b/>
          <w:sz w:val="28"/>
          <w:szCs w:val="28"/>
        </w:rPr>
        <w:t>от 17.10.2014 года № 1673,</w:t>
      </w:r>
    </w:p>
    <w:p w:rsidR="00FD0F21" w:rsidRDefault="00FD0F21" w:rsidP="00FD0F21">
      <w:pPr>
        <w:shd w:val="clear" w:color="auto" w:fill="FFFFFF"/>
        <w:jc w:val="both"/>
        <w:rPr>
          <w:b/>
          <w:sz w:val="28"/>
          <w:szCs w:val="28"/>
        </w:rPr>
      </w:pPr>
      <w:r>
        <w:rPr>
          <w:b/>
          <w:sz w:val="28"/>
          <w:szCs w:val="28"/>
        </w:rPr>
        <w:t>от 23.12.2014 года № 2147,</w:t>
      </w:r>
    </w:p>
    <w:p w:rsidR="00FD0F21" w:rsidRDefault="00FD0F21" w:rsidP="00FD0F21">
      <w:pPr>
        <w:shd w:val="clear" w:color="auto" w:fill="FFFFFF"/>
        <w:jc w:val="both"/>
        <w:rPr>
          <w:b/>
          <w:sz w:val="28"/>
          <w:szCs w:val="28"/>
        </w:rPr>
      </w:pPr>
      <w:r w:rsidRPr="00FD0F21">
        <w:rPr>
          <w:b/>
          <w:sz w:val="28"/>
          <w:szCs w:val="28"/>
        </w:rPr>
        <w:t>от 29.01.2015 года</w:t>
      </w:r>
      <w:r>
        <w:rPr>
          <w:b/>
          <w:sz w:val="28"/>
          <w:szCs w:val="28"/>
        </w:rPr>
        <w:t xml:space="preserve"> №</w:t>
      </w:r>
      <w:r w:rsidR="001771ED">
        <w:rPr>
          <w:b/>
          <w:sz w:val="28"/>
          <w:szCs w:val="28"/>
        </w:rPr>
        <w:t xml:space="preserve"> </w:t>
      </w:r>
      <w:r>
        <w:rPr>
          <w:b/>
          <w:sz w:val="28"/>
          <w:szCs w:val="28"/>
        </w:rPr>
        <w:t>179,</w:t>
      </w:r>
    </w:p>
    <w:p w:rsidR="00FD0F21" w:rsidRDefault="00FD0F21" w:rsidP="00FD0F21">
      <w:pPr>
        <w:shd w:val="clear" w:color="auto" w:fill="FFFFFF"/>
        <w:jc w:val="both"/>
        <w:rPr>
          <w:b/>
          <w:sz w:val="28"/>
          <w:szCs w:val="28"/>
        </w:rPr>
      </w:pPr>
      <w:r w:rsidRPr="00FD0F21">
        <w:rPr>
          <w:b/>
          <w:sz w:val="28"/>
          <w:szCs w:val="28"/>
        </w:rPr>
        <w:t>от 24.01.2018 года №</w:t>
      </w:r>
      <w:r>
        <w:rPr>
          <w:b/>
          <w:sz w:val="28"/>
          <w:szCs w:val="28"/>
        </w:rPr>
        <w:t xml:space="preserve"> </w:t>
      </w:r>
      <w:r w:rsidRPr="00FD0F21">
        <w:rPr>
          <w:b/>
          <w:sz w:val="28"/>
          <w:szCs w:val="28"/>
        </w:rPr>
        <w:t xml:space="preserve">59, </w:t>
      </w:r>
    </w:p>
    <w:p w:rsidR="00FD0F21" w:rsidRDefault="00FD0F21" w:rsidP="00FD0F21">
      <w:pPr>
        <w:shd w:val="clear" w:color="auto" w:fill="FFFFFF"/>
        <w:jc w:val="both"/>
        <w:rPr>
          <w:b/>
          <w:sz w:val="28"/>
          <w:szCs w:val="28"/>
        </w:rPr>
      </w:pPr>
      <w:r w:rsidRPr="00FD0F21">
        <w:rPr>
          <w:b/>
          <w:sz w:val="28"/>
          <w:szCs w:val="28"/>
        </w:rPr>
        <w:t>от 05.11.2019 года № 1488</w:t>
      </w:r>
      <w:r>
        <w:rPr>
          <w:b/>
          <w:sz w:val="28"/>
          <w:szCs w:val="28"/>
        </w:rPr>
        <w:t>,</w:t>
      </w:r>
    </w:p>
    <w:p w:rsidR="00FD0F21" w:rsidRPr="00FD0F21" w:rsidRDefault="00FD0F21" w:rsidP="00FD0F21">
      <w:pPr>
        <w:shd w:val="clear" w:color="auto" w:fill="FFFFFF"/>
        <w:jc w:val="both"/>
        <w:rPr>
          <w:b/>
          <w:sz w:val="28"/>
          <w:szCs w:val="28"/>
        </w:rPr>
      </w:pPr>
      <w:r w:rsidRPr="00FD0F21">
        <w:rPr>
          <w:b/>
          <w:sz w:val="28"/>
          <w:szCs w:val="28"/>
        </w:rPr>
        <w:t>от 21.01.2021 года №</w:t>
      </w:r>
      <w:r>
        <w:rPr>
          <w:b/>
          <w:sz w:val="28"/>
          <w:szCs w:val="28"/>
        </w:rPr>
        <w:t xml:space="preserve"> </w:t>
      </w:r>
      <w:r w:rsidRPr="00FD0F21">
        <w:rPr>
          <w:b/>
          <w:sz w:val="28"/>
          <w:szCs w:val="28"/>
        </w:rPr>
        <w:t>60)</w:t>
      </w:r>
    </w:p>
    <w:p w:rsidR="00FD0F21" w:rsidRPr="00FD0F21" w:rsidRDefault="00FD0F21" w:rsidP="00FD0F21">
      <w:pPr>
        <w:shd w:val="clear" w:color="auto" w:fill="FFFFFF"/>
        <w:ind w:firstLine="567"/>
        <w:jc w:val="both"/>
        <w:rPr>
          <w:sz w:val="28"/>
          <w:szCs w:val="28"/>
        </w:rPr>
      </w:pPr>
    </w:p>
    <w:p w:rsidR="00FD0F21" w:rsidRDefault="00FD0F21" w:rsidP="00FD0F21">
      <w:pPr>
        <w:shd w:val="clear" w:color="auto" w:fill="FFFFFF"/>
        <w:ind w:firstLine="567"/>
        <w:jc w:val="both"/>
        <w:rPr>
          <w:sz w:val="28"/>
          <w:szCs w:val="28"/>
        </w:rPr>
      </w:pPr>
      <w:r w:rsidRPr="00FD0F21">
        <w:rPr>
          <w:sz w:val="28"/>
          <w:szCs w:val="28"/>
        </w:rPr>
        <w:t>В соответствии с постановлением Правительства Саратовской области от 01 ноября 2021 г. № 927-П «О</w:t>
      </w:r>
      <w:r>
        <w:rPr>
          <w:sz w:val="28"/>
          <w:szCs w:val="28"/>
        </w:rPr>
        <w:t xml:space="preserve"> повышении должностных окладов </w:t>
      </w:r>
      <w:r w:rsidRPr="00FD0F21">
        <w:rPr>
          <w:sz w:val="28"/>
          <w:szCs w:val="28"/>
        </w:rPr>
        <w:t>(окладов, ставок заработной платы) работн</w:t>
      </w:r>
      <w:r>
        <w:rPr>
          <w:sz w:val="28"/>
          <w:szCs w:val="28"/>
        </w:rPr>
        <w:t>иков государственных учреждений</w:t>
      </w:r>
      <w:r w:rsidRPr="00FD0F21">
        <w:rPr>
          <w:sz w:val="28"/>
          <w:szCs w:val="28"/>
        </w:rPr>
        <w:t xml:space="preserve"> области, работников, замещающих должно</w:t>
      </w:r>
      <w:r>
        <w:rPr>
          <w:sz w:val="28"/>
          <w:szCs w:val="28"/>
        </w:rPr>
        <w:t xml:space="preserve">сти, не являющиеся должностями </w:t>
      </w:r>
      <w:r w:rsidRPr="00FD0F21">
        <w:rPr>
          <w:sz w:val="28"/>
          <w:szCs w:val="28"/>
        </w:rPr>
        <w:t>государственной гражданской службы области, и осуществляющих технич</w:t>
      </w:r>
      <w:r>
        <w:rPr>
          <w:sz w:val="28"/>
          <w:szCs w:val="28"/>
        </w:rPr>
        <w:t>еское обеспечение деятельности органов государственной власти области</w:t>
      </w:r>
      <w:r w:rsidRPr="00FD0F21">
        <w:rPr>
          <w:sz w:val="28"/>
          <w:szCs w:val="28"/>
        </w:rPr>
        <w:t xml:space="preserve"> и иных государственных органов области, рабочих, занятых на работах по обслуживанию органов государственной власти области и иных государственных органов области», руководствуясь Уставом Калининского муниципального района Саратовской области, ПОСТАНОВЛЯЕТ:</w:t>
      </w:r>
    </w:p>
    <w:p w:rsidR="00FD0F21" w:rsidRPr="00FD0F21" w:rsidRDefault="00FD0F21" w:rsidP="00FD0F21">
      <w:pPr>
        <w:shd w:val="clear" w:color="auto" w:fill="FFFFFF"/>
        <w:ind w:firstLine="567"/>
        <w:jc w:val="both"/>
        <w:rPr>
          <w:sz w:val="28"/>
          <w:szCs w:val="28"/>
        </w:rPr>
      </w:pPr>
    </w:p>
    <w:p w:rsidR="00FD0F21" w:rsidRPr="00FD0F21" w:rsidRDefault="00FD0F21" w:rsidP="00FD0F21">
      <w:pPr>
        <w:shd w:val="clear" w:color="auto" w:fill="FFFFFF"/>
        <w:ind w:firstLine="567"/>
        <w:jc w:val="both"/>
        <w:rPr>
          <w:sz w:val="28"/>
          <w:szCs w:val="28"/>
        </w:rPr>
      </w:pPr>
      <w:r w:rsidRPr="00FD0F21">
        <w:rPr>
          <w:sz w:val="28"/>
          <w:szCs w:val="28"/>
        </w:rPr>
        <w:t>1. Внести в постановление главы администрации Калининского муниципального района Сара</w:t>
      </w:r>
      <w:r>
        <w:rPr>
          <w:sz w:val="28"/>
          <w:szCs w:val="28"/>
        </w:rPr>
        <w:t>товской области от 24.10.2012 года</w:t>
      </w:r>
      <w:r w:rsidRPr="00FD0F21">
        <w:rPr>
          <w:sz w:val="28"/>
          <w:szCs w:val="28"/>
        </w:rPr>
        <w:t xml:space="preserve"> № 1646 «Об утверждении положения о системе оп</w:t>
      </w:r>
      <w:r>
        <w:rPr>
          <w:sz w:val="28"/>
          <w:szCs w:val="28"/>
        </w:rPr>
        <w:t>латы труда и стимулиро</w:t>
      </w:r>
      <w:r w:rsidRPr="00FD0F21">
        <w:rPr>
          <w:sz w:val="28"/>
          <w:szCs w:val="28"/>
        </w:rPr>
        <w:t xml:space="preserve">вания работников муниципальных бюджетных учреждений образования Калининского муниципального района </w:t>
      </w:r>
      <w:r>
        <w:rPr>
          <w:sz w:val="28"/>
          <w:szCs w:val="28"/>
        </w:rPr>
        <w:t>Саратовской области, кроме руко</w:t>
      </w:r>
      <w:r w:rsidRPr="00FD0F21">
        <w:rPr>
          <w:sz w:val="28"/>
          <w:szCs w:val="28"/>
        </w:rPr>
        <w:t xml:space="preserve">водителей, </w:t>
      </w:r>
      <w:r w:rsidRPr="00FD0F21">
        <w:rPr>
          <w:sz w:val="28"/>
          <w:szCs w:val="28"/>
        </w:rPr>
        <w:lastRenderedPageBreak/>
        <w:t>заместителей руководителей и педагогических работников, непосредственно осуществляющих учеб</w:t>
      </w:r>
      <w:r>
        <w:rPr>
          <w:sz w:val="28"/>
          <w:szCs w:val="28"/>
        </w:rPr>
        <w:t>ный процесс, общеобразователь</w:t>
      </w:r>
      <w:r w:rsidRPr="00FD0F21">
        <w:rPr>
          <w:sz w:val="28"/>
          <w:szCs w:val="28"/>
        </w:rPr>
        <w:t>ных учреждений» (с измен</w:t>
      </w:r>
      <w:r>
        <w:rPr>
          <w:sz w:val="28"/>
          <w:szCs w:val="28"/>
        </w:rPr>
        <w:t>ениями от 23.11.2012 года № 1839, от 17.12.2012 года № 1960, от 16.01.2013 года № 103, от 18.10.2013 года № 2619,</w:t>
      </w:r>
      <w:r w:rsidRPr="00FD0F21">
        <w:rPr>
          <w:sz w:val="28"/>
          <w:szCs w:val="28"/>
        </w:rPr>
        <w:t xml:space="preserve"> от 26.02.2014 года №378</w:t>
      </w:r>
      <w:r>
        <w:rPr>
          <w:sz w:val="28"/>
          <w:szCs w:val="28"/>
        </w:rPr>
        <w:t>,</w:t>
      </w:r>
      <w:r w:rsidRPr="00FD0F21">
        <w:rPr>
          <w:sz w:val="28"/>
          <w:szCs w:val="28"/>
        </w:rPr>
        <w:t xml:space="preserve"> от 17.10.2014 года №</w:t>
      </w:r>
      <w:r>
        <w:rPr>
          <w:sz w:val="28"/>
          <w:szCs w:val="28"/>
        </w:rPr>
        <w:t xml:space="preserve"> </w:t>
      </w:r>
      <w:r w:rsidRPr="00FD0F21">
        <w:rPr>
          <w:sz w:val="28"/>
          <w:szCs w:val="28"/>
        </w:rPr>
        <w:t>1673</w:t>
      </w:r>
      <w:r>
        <w:rPr>
          <w:sz w:val="28"/>
          <w:szCs w:val="28"/>
        </w:rPr>
        <w:t>,</w:t>
      </w:r>
      <w:r w:rsidRPr="00FD0F21">
        <w:rPr>
          <w:sz w:val="28"/>
          <w:szCs w:val="28"/>
        </w:rPr>
        <w:t xml:space="preserve"> от 23.12.2014 года №</w:t>
      </w:r>
      <w:r>
        <w:rPr>
          <w:sz w:val="28"/>
          <w:szCs w:val="28"/>
        </w:rPr>
        <w:t xml:space="preserve"> </w:t>
      </w:r>
      <w:r w:rsidRPr="00FD0F21">
        <w:rPr>
          <w:sz w:val="28"/>
          <w:szCs w:val="28"/>
        </w:rPr>
        <w:t>2147</w:t>
      </w:r>
      <w:r>
        <w:rPr>
          <w:sz w:val="28"/>
          <w:szCs w:val="28"/>
        </w:rPr>
        <w:t>,</w:t>
      </w:r>
      <w:r w:rsidRPr="00FD0F21">
        <w:rPr>
          <w:sz w:val="28"/>
          <w:szCs w:val="28"/>
        </w:rPr>
        <w:t xml:space="preserve"> от 29.01.2015 года</w:t>
      </w:r>
      <w:r>
        <w:rPr>
          <w:sz w:val="28"/>
          <w:szCs w:val="28"/>
        </w:rPr>
        <w:t xml:space="preserve"> </w:t>
      </w:r>
      <w:r w:rsidRPr="00FD0F21">
        <w:rPr>
          <w:sz w:val="28"/>
          <w:szCs w:val="28"/>
        </w:rPr>
        <w:t>№</w:t>
      </w:r>
      <w:r>
        <w:rPr>
          <w:sz w:val="28"/>
          <w:szCs w:val="28"/>
        </w:rPr>
        <w:t xml:space="preserve"> </w:t>
      </w:r>
      <w:r w:rsidRPr="00FD0F21">
        <w:rPr>
          <w:sz w:val="28"/>
          <w:szCs w:val="28"/>
        </w:rPr>
        <w:t>179</w:t>
      </w:r>
      <w:r>
        <w:rPr>
          <w:sz w:val="28"/>
          <w:szCs w:val="28"/>
        </w:rPr>
        <w:t>,</w:t>
      </w:r>
      <w:r w:rsidRPr="00FD0F21">
        <w:rPr>
          <w:sz w:val="28"/>
          <w:szCs w:val="28"/>
        </w:rPr>
        <w:t xml:space="preserve"> от 24.01.2018 года №</w:t>
      </w:r>
      <w:r>
        <w:rPr>
          <w:sz w:val="28"/>
          <w:szCs w:val="28"/>
        </w:rPr>
        <w:t xml:space="preserve"> </w:t>
      </w:r>
      <w:r w:rsidRPr="00FD0F21">
        <w:rPr>
          <w:sz w:val="28"/>
          <w:szCs w:val="28"/>
        </w:rPr>
        <w:t>59, от 05.11.2019 года № 1488, от 21.01.2021</w:t>
      </w:r>
      <w:r>
        <w:rPr>
          <w:sz w:val="28"/>
          <w:szCs w:val="28"/>
        </w:rPr>
        <w:t xml:space="preserve"> </w:t>
      </w:r>
      <w:r w:rsidRPr="00FD0F21">
        <w:rPr>
          <w:sz w:val="28"/>
          <w:szCs w:val="28"/>
        </w:rPr>
        <w:t>года №</w:t>
      </w:r>
      <w:r>
        <w:rPr>
          <w:sz w:val="28"/>
          <w:szCs w:val="28"/>
        </w:rPr>
        <w:t xml:space="preserve"> </w:t>
      </w:r>
      <w:r w:rsidRPr="00FD0F21">
        <w:rPr>
          <w:sz w:val="28"/>
          <w:szCs w:val="28"/>
        </w:rPr>
        <w:t>60), следующие изменения</w:t>
      </w:r>
      <w:r>
        <w:rPr>
          <w:sz w:val="28"/>
          <w:szCs w:val="28"/>
        </w:rPr>
        <w:t>:</w:t>
      </w:r>
      <w:r w:rsidRPr="00FD0F21">
        <w:rPr>
          <w:sz w:val="28"/>
          <w:szCs w:val="28"/>
        </w:rPr>
        <w:t xml:space="preserve"> приложение </w:t>
      </w:r>
      <w:r w:rsidRPr="00FD0F21">
        <w:rPr>
          <w:iCs/>
          <w:sz w:val="28"/>
          <w:szCs w:val="28"/>
        </w:rPr>
        <w:t xml:space="preserve">№ </w:t>
      </w:r>
      <w:r w:rsidRPr="00FD0F21">
        <w:rPr>
          <w:sz w:val="28"/>
          <w:szCs w:val="28"/>
        </w:rPr>
        <w:t>1 изложить в новой редакции согласно приложению.</w:t>
      </w:r>
    </w:p>
    <w:p w:rsidR="00FD0F21" w:rsidRPr="00FD0F21" w:rsidRDefault="00FD0F21" w:rsidP="00FD0F21">
      <w:pPr>
        <w:ind w:firstLine="567"/>
        <w:jc w:val="both"/>
        <w:rPr>
          <w:sz w:val="28"/>
          <w:szCs w:val="28"/>
        </w:rPr>
      </w:pPr>
      <w:r w:rsidRPr="00FD0F21">
        <w:rPr>
          <w:sz w:val="28"/>
          <w:szCs w:val="28"/>
        </w:rPr>
        <w:t xml:space="preserve">2. Начальнику по вопросам культуры, информации и общественных отношений </w:t>
      </w:r>
      <w:r>
        <w:rPr>
          <w:sz w:val="28"/>
          <w:szCs w:val="28"/>
        </w:rPr>
        <w:t>администрации</w:t>
      </w:r>
      <w:r w:rsidRPr="00FD0F21">
        <w:rPr>
          <w:sz w:val="28"/>
          <w:szCs w:val="28"/>
        </w:rPr>
        <w:t xml:space="preserve"> муниципального района Тарановой </w:t>
      </w:r>
      <w:r>
        <w:rPr>
          <w:sz w:val="28"/>
          <w:szCs w:val="28"/>
        </w:rPr>
        <w:t>Н.Г.</w:t>
      </w:r>
      <w:r w:rsidRPr="00FD0F21">
        <w:rPr>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D0F21" w:rsidRPr="00FD0F21" w:rsidRDefault="00FD0F21" w:rsidP="00FD0F21">
      <w:pPr>
        <w:shd w:val="clear" w:color="auto" w:fill="FFFFFF"/>
        <w:tabs>
          <w:tab w:val="left" w:pos="2746"/>
        </w:tabs>
        <w:ind w:firstLine="567"/>
        <w:jc w:val="both"/>
        <w:rPr>
          <w:sz w:val="28"/>
          <w:szCs w:val="28"/>
        </w:rPr>
      </w:pPr>
      <w:r w:rsidRPr="00FD0F21">
        <w:rPr>
          <w:sz w:val="28"/>
          <w:szCs w:val="28"/>
        </w:rPr>
        <w:t>3. Настоящее постановление вступает в силу с момента подписания и распространяется на правоотношения, возникшие с 01 декабря 2021 г.</w:t>
      </w:r>
    </w:p>
    <w:p w:rsidR="00FD0F21" w:rsidRPr="00FD0F21" w:rsidRDefault="00FD0F21" w:rsidP="00FD0F21">
      <w:pPr>
        <w:shd w:val="clear" w:color="auto" w:fill="FFFFFF"/>
        <w:tabs>
          <w:tab w:val="left" w:pos="854"/>
        </w:tabs>
        <w:ind w:firstLine="567"/>
        <w:jc w:val="both"/>
        <w:rPr>
          <w:sz w:val="28"/>
          <w:szCs w:val="28"/>
        </w:rPr>
      </w:pPr>
      <w:r w:rsidRPr="00FD0F21">
        <w:rPr>
          <w:sz w:val="28"/>
          <w:szCs w:val="28"/>
        </w:rPr>
        <w:t xml:space="preserve">4. Контроль за исполнением настоящего постановления возложить на </w:t>
      </w:r>
      <w:r>
        <w:rPr>
          <w:sz w:val="28"/>
          <w:szCs w:val="28"/>
        </w:rPr>
        <w:t>заместителя главы администрации</w:t>
      </w:r>
      <w:r w:rsidRPr="00FD0F21">
        <w:rPr>
          <w:sz w:val="28"/>
          <w:szCs w:val="28"/>
        </w:rPr>
        <w:t xml:space="preserve"> муниципального района по </w:t>
      </w:r>
      <w:r>
        <w:rPr>
          <w:sz w:val="28"/>
          <w:szCs w:val="28"/>
        </w:rPr>
        <w:t>социальной сфере, начальника у</w:t>
      </w:r>
      <w:r w:rsidRPr="00FD0F21">
        <w:rPr>
          <w:sz w:val="28"/>
          <w:szCs w:val="28"/>
        </w:rPr>
        <w:t>правления образования Захарову О.Ю.</w:t>
      </w:r>
      <w:r w:rsidRPr="00FD0F21">
        <w:rPr>
          <w:sz w:val="28"/>
          <w:szCs w:val="28"/>
        </w:rPr>
        <w:tab/>
        <w:t xml:space="preserve">  </w:t>
      </w:r>
    </w:p>
    <w:p w:rsidR="000559EE" w:rsidRPr="000559EE" w:rsidRDefault="000559EE" w:rsidP="000559EE">
      <w:pPr>
        <w:ind w:firstLine="567"/>
        <w:jc w:val="both"/>
        <w:rPr>
          <w:sz w:val="28"/>
          <w:szCs w:val="28"/>
        </w:rPr>
      </w:pPr>
    </w:p>
    <w:p w:rsidR="001964BC" w:rsidRPr="00FF5DCB" w:rsidRDefault="001964BC" w:rsidP="00FF5DCB">
      <w:pPr>
        <w:pStyle w:val="23"/>
        <w:ind w:firstLine="567"/>
        <w:rPr>
          <w:b w:val="0"/>
          <w:szCs w:val="26"/>
        </w:rPr>
      </w:pPr>
    </w:p>
    <w:p w:rsidR="00FF5DCB" w:rsidRPr="00EF196D" w:rsidRDefault="00FF5DCB" w:rsidP="00EF196D">
      <w:pPr>
        <w:pStyle w:val="23"/>
        <w:ind w:firstLine="567"/>
        <w:rPr>
          <w:b w:val="0"/>
          <w:szCs w:val="26"/>
        </w:rPr>
      </w:pPr>
    </w:p>
    <w:p w:rsidR="006E640F" w:rsidRPr="00313B41" w:rsidRDefault="00FD7467" w:rsidP="00313B41">
      <w:pPr>
        <w:jc w:val="both"/>
        <w:rPr>
          <w:b/>
          <w:sz w:val="28"/>
          <w:szCs w:val="28"/>
        </w:rPr>
      </w:pPr>
      <w:r>
        <w:rPr>
          <w:b/>
          <w:sz w:val="28"/>
          <w:szCs w:val="28"/>
        </w:rPr>
        <w:t xml:space="preserve">Глава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Pr>
          <w:b/>
          <w:sz w:val="28"/>
          <w:szCs w:val="28"/>
        </w:rPr>
        <w:t xml:space="preserve">       </w:t>
      </w:r>
      <w:r w:rsidR="00DD06D1">
        <w:rPr>
          <w:b/>
          <w:sz w:val="28"/>
          <w:szCs w:val="28"/>
        </w:rPr>
        <w:t xml:space="preserve">      </w:t>
      </w:r>
      <w:r w:rsidR="007607C9">
        <w:rPr>
          <w:b/>
          <w:sz w:val="28"/>
          <w:szCs w:val="28"/>
        </w:rPr>
        <w:t xml:space="preserve">   </w:t>
      </w:r>
      <w:r w:rsidR="00461B13">
        <w:rPr>
          <w:b/>
          <w:sz w:val="28"/>
          <w:szCs w:val="28"/>
        </w:rPr>
        <w:t xml:space="preserve"> </w:t>
      </w:r>
      <w:r w:rsidR="00FD306D">
        <w:rPr>
          <w:b/>
          <w:sz w:val="28"/>
          <w:szCs w:val="28"/>
        </w:rPr>
        <w:t xml:space="preserve">       </w:t>
      </w:r>
      <w:r w:rsidR="00461B13">
        <w:rPr>
          <w:b/>
          <w:sz w:val="28"/>
          <w:szCs w:val="28"/>
        </w:rPr>
        <w:t xml:space="preserve">   </w:t>
      </w:r>
      <w:r w:rsidR="00EC5337">
        <w:rPr>
          <w:b/>
          <w:sz w:val="28"/>
          <w:szCs w:val="28"/>
        </w:rPr>
        <w:t xml:space="preserve"> </w:t>
      </w:r>
      <w:r w:rsidR="00FD306D">
        <w:rPr>
          <w:b/>
          <w:sz w:val="28"/>
          <w:szCs w:val="28"/>
        </w:rPr>
        <w:t>В.Г. Лазарев</w:t>
      </w:r>
    </w:p>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FD0F21" w:rsidRDefault="00FD0F21" w:rsidP="00C37CA4"/>
    <w:p w:rsidR="000559EE" w:rsidRDefault="000559EE" w:rsidP="00C37CA4"/>
    <w:p w:rsidR="00921253" w:rsidRDefault="00AB45AA" w:rsidP="00C37CA4">
      <w:r>
        <w:t>И</w:t>
      </w:r>
      <w:r w:rsidR="001821E5" w:rsidRPr="00F77DCF">
        <w:t>сп.</w:t>
      </w:r>
      <w:r w:rsidR="005D239F">
        <w:t>:</w:t>
      </w:r>
      <w:r w:rsidR="00134267">
        <w:t xml:space="preserve"> </w:t>
      </w:r>
      <w:r w:rsidR="00FD0F21">
        <w:t>Барабанова Т.Ю.</w:t>
      </w:r>
    </w:p>
    <w:p w:rsidR="000559EE" w:rsidRDefault="000559EE" w:rsidP="000559EE">
      <w:pPr>
        <w:ind w:firstLine="6237"/>
        <w:rPr>
          <w:b/>
          <w:sz w:val="28"/>
          <w:szCs w:val="28"/>
        </w:rPr>
      </w:pPr>
      <w:r>
        <w:rPr>
          <w:b/>
          <w:sz w:val="28"/>
          <w:szCs w:val="28"/>
        </w:rPr>
        <w:lastRenderedPageBreak/>
        <w:t xml:space="preserve">Приложение </w:t>
      </w:r>
    </w:p>
    <w:p w:rsidR="000559EE" w:rsidRDefault="000559EE" w:rsidP="000559EE">
      <w:pPr>
        <w:ind w:firstLine="6237"/>
        <w:rPr>
          <w:b/>
          <w:sz w:val="28"/>
          <w:szCs w:val="28"/>
        </w:rPr>
      </w:pPr>
      <w:r>
        <w:rPr>
          <w:b/>
          <w:sz w:val="28"/>
          <w:szCs w:val="28"/>
        </w:rPr>
        <w:t xml:space="preserve">к постановлению </w:t>
      </w:r>
    </w:p>
    <w:p w:rsidR="000559EE" w:rsidRDefault="000559EE" w:rsidP="000559EE">
      <w:pPr>
        <w:ind w:firstLine="6237"/>
        <w:rPr>
          <w:b/>
          <w:sz w:val="28"/>
          <w:szCs w:val="28"/>
        </w:rPr>
      </w:pPr>
      <w:r>
        <w:rPr>
          <w:b/>
          <w:sz w:val="28"/>
          <w:szCs w:val="28"/>
        </w:rPr>
        <w:t xml:space="preserve">администрации МР </w:t>
      </w:r>
    </w:p>
    <w:p w:rsidR="000559EE" w:rsidRDefault="00FD0F21" w:rsidP="000559EE">
      <w:pPr>
        <w:ind w:firstLine="6237"/>
        <w:rPr>
          <w:b/>
          <w:sz w:val="28"/>
          <w:szCs w:val="28"/>
        </w:rPr>
      </w:pPr>
      <w:r>
        <w:rPr>
          <w:b/>
          <w:sz w:val="28"/>
          <w:szCs w:val="28"/>
        </w:rPr>
        <w:t>от 29.11.2021 года № 1423</w:t>
      </w:r>
    </w:p>
    <w:p w:rsidR="000559EE" w:rsidRDefault="000559EE" w:rsidP="002A49BE">
      <w:pPr>
        <w:ind w:firstLine="6237"/>
        <w:jc w:val="center"/>
        <w:rPr>
          <w:b/>
          <w:sz w:val="28"/>
          <w:szCs w:val="28"/>
        </w:rPr>
      </w:pPr>
    </w:p>
    <w:p w:rsidR="00FD0F21" w:rsidRPr="00574794" w:rsidRDefault="00FD0F21" w:rsidP="00574794">
      <w:pPr>
        <w:ind w:left="5670"/>
        <w:outlineLvl w:val="1"/>
        <w:rPr>
          <w:b/>
          <w:sz w:val="28"/>
          <w:szCs w:val="28"/>
        </w:rPr>
      </w:pPr>
      <w:r w:rsidRPr="00574794">
        <w:rPr>
          <w:b/>
          <w:sz w:val="28"/>
          <w:szCs w:val="28"/>
        </w:rPr>
        <w:t>Приложение № 1</w:t>
      </w:r>
    </w:p>
    <w:p w:rsidR="00FD0F21" w:rsidRPr="00574794" w:rsidRDefault="00FD0F21" w:rsidP="00574794">
      <w:pPr>
        <w:ind w:left="5670"/>
        <w:rPr>
          <w:b/>
          <w:sz w:val="28"/>
          <w:szCs w:val="28"/>
        </w:rPr>
      </w:pPr>
      <w:r w:rsidRPr="00574794">
        <w:rPr>
          <w:b/>
          <w:sz w:val="28"/>
          <w:szCs w:val="28"/>
        </w:rPr>
        <w:t xml:space="preserve">к Положению об оплате труда </w:t>
      </w:r>
    </w:p>
    <w:p w:rsidR="00FD0F21" w:rsidRPr="00574794" w:rsidRDefault="00FD0F21" w:rsidP="00574794">
      <w:pPr>
        <w:ind w:left="5670"/>
        <w:rPr>
          <w:b/>
          <w:sz w:val="28"/>
          <w:szCs w:val="28"/>
        </w:rPr>
      </w:pPr>
      <w:r w:rsidRPr="00574794">
        <w:rPr>
          <w:b/>
          <w:sz w:val="28"/>
          <w:szCs w:val="28"/>
        </w:rPr>
        <w:t xml:space="preserve">работников муниципальных </w:t>
      </w:r>
    </w:p>
    <w:p w:rsidR="00FD0F21" w:rsidRPr="00574794" w:rsidRDefault="00FD0F21" w:rsidP="00574794">
      <w:pPr>
        <w:ind w:left="5670"/>
        <w:rPr>
          <w:b/>
          <w:sz w:val="28"/>
          <w:szCs w:val="28"/>
        </w:rPr>
      </w:pPr>
      <w:r w:rsidRPr="00574794">
        <w:rPr>
          <w:b/>
          <w:sz w:val="28"/>
          <w:szCs w:val="28"/>
        </w:rPr>
        <w:t xml:space="preserve">бюджетных учреждений </w:t>
      </w:r>
    </w:p>
    <w:p w:rsidR="00FD0F21" w:rsidRDefault="00FD0F21" w:rsidP="00574794">
      <w:pPr>
        <w:ind w:left="5670"/>
        <w:rPr>
          <w:b/>
          <w:sz w:val="28"/>
          <w:szCs w:val="28"/>
        </w:rPr>
      </w:pPr>
      <w:r w:rsidRPr="00574794">
        <w:rPr>
          <w:b/>
          <w:sz w:val="28"/>
          <w:szCs w:val="28"/>
        </w:rPr>
        <w:t>образования Калининского муниципального района</w:t>
      </w:r>
    </w:p>
    <w:p w:rsidR="00574794" w:rsidRPr="00574794" w:rsidRDefault="00574794" w:rsidP="00574794">
      <w:pPr>
        <w:ind w:left="5670"/>
        <w:rPr>
          <w:b/>
          <w:sz w:val="28"/>
          <w:szCs w:val="28"/>
        </w:rPr>
      </w:pPr>
    </w:p>
    <w:p w:rsidR="00FD0F21" w:rsidRPr="00CB0939" w:rsidRDefault="00FD0F21" w:rsidP="00FD0F21">
      <w:pPr>
        <w:jc w:val="right"/>
        <w:outlineLvl w:val="2"/>
        <w:rPr>
          <w:sz w:val="28"/>
          <w:szCs w:val="28"/>
        </w:rPr>
      </w:pPr>
      <w:r w:rsidRPr="00CB0939">
        <w:rPr>
          <w:sz w:val="28"/>
          <w:szCs w:val="28"/>
        </w:rPr>
        <w:t>Таблица 1</w:t>
      </w:r>
    </w:p>
    <w:p w:rsidR="00FD0F21" w:rsidRPr="00CB0939" w:rsidRDefault="00FD0F21" w:rsidP="00FD0F21">
      <w:pPr>
        <w:outlineLvl w:val="2"/>
        <w:rPr>
          <w:sz w:val="28"/>
          <w:szCs w:val="28"/>
        </w:rPr>
      </w:pPr>
    </w:p>
    <w:p w:rsidR="00FD0F21" w:rsidRPr="00CB0939" w:rsidRDefault="00FD0F21" w:rsidP="00FD0F21">
      <w:pPr>
        <w:jc w:val="center"/>
        <w:rPr>
          <w:b/>
          <w:sz w:val="28"/>
          <w:szCs w:val="28"/>
        </w:rPr>
      </w:pPr>
      <w:r w:rsidRPr="00CB0939">
        <w:rPr>
          <w:b/>
          <w:sz w:val="28"/>
          <w:szCs w:val="28"/>
        </w:rPr>
        <w:t>Должностные оклады</w:t>
      </w:r>
    </w:p>
    <w:p w:rsidR="00FD0F21" w:rsidRPr="00CB0939" w:rsidRDefault="00FD0F21" w:rsidP="00FD0F21">
      <w:pPr>
        <w:jc w:val="center"/>
        <w:rPr>
          <w:b/>
          <w:sz w:val="28"/>
          <w:szCs w:val="28"/>
        </w:rPr>
      </w:pPr>
      <w:r w:rsidRPr="00CB0939">
        <w:rPr>
          <w:b/>
          <w:sz w:val="28"/>
          <w:szCs w:val="28"/>
        </w:rPr>
        <w:t>руководителей муниципальных бюджетных</w:t>
      </w:r>
    </w:p>
    <w:p w:rsidR="00FD0F21" w:rsidRPr="00CB0939" w:rsidRDefault="00FD0F21" w:rsidP="00FD0F21">
      <w:pPr>
        <w:jc w:val="center"/>
        <w:rPr>
          <w:sz w:val="28"/>
          <w:szCs w:val="28"/>
        </w:rPr>
      </w:pPr>
      <w:r w:rsidRPr="00CB0939">
        <w:rPr>
          <w:b/>
          <w:sz w:val="28"/>
          <w:szCs w:val="28"/>
        </w:rPr>
        <w:t>учреждений дополнительного образования, финансируемых за счет собственных доходов районного бюджета</w:t>
      </w:r>
    </w:p>
    <w:p w:rsidR="00FD0F21" w:rsidRPr="00CB0939" w:rsidRDefault="00FD0F21" w:rsidP="00FD0F21">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5161"/>
        <w:gridCol w:w="993"/>
        <w:gridCol w:w="992"/>
        <w:gridCol w:w="992"/>
        <w:gridCol w:w="992"/>
      </w:tblGrid>
      <w:tr w:rsidR="00FD0F21" w:rsidRPr="00CB0939" w:rsidTr="00574794">
        <w:trPr>
          <w:trHeight w:val="195"/>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w:t>
            </w:r>
          </w:p>
          <w:p w:rsidR="00FD0F21" w:rsidRPr="00CB0939" w:rsidRDefault="00FD0F21" w:rsidP="00DE246C">
            <w:pPr>
              <w:widowControl w:val="0"/>
              <w:jc w:val="center"/>
              <w:rPr>
                <w:b/>
                <w:color w:val="000000"/>
                <w:sz w:val="28"/>
                <w:szCs w:val="28"/>
              </w:rPr>
            </w:pPr>
            <w:r w:rsidRPr="00CB0939">
              <w:rPr>
                <w:b/>
                <w:color w:val="000000"/>
                <w:sz w:val="28"/>
                <w:szCs w:val="28"/>
              </w:rPr>
              <w:t>п/п</w:t>
            </w:r>
          </w:p>
        </w:tc>
        <w:tc>
          <w:tcPr>
            <w:tcW w:w="5161" w:type="dxa"/>
            <w:vMerge w:val="restart"/>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b/>
                <w:color w:val="000000"/>
                <w:sz w:val="28"/>
                <w:szCs w:val="28"/>
              </w:rPr>
            </w:pPr>
            <w:r w:rsidRPr="00CB0939">
              <w:rPr>
                <w:b/>
                <w:color w:val="000000"/>
                <w:sz w:val="28"/>
                <w:szCs w:val="28"/>
              </w:rPr>
              <w:t>Наименование должности</w:t>
            </w:r>
          </w:p>
          <w:p w:rsidR="00FD0F21" w:rsidRPr="00CB0939" w:rsidRDefault="00FD0F21" w:rsidP="00DE246C">
            <w:pPr>
              <w:widowControl w:val="0"/>
              <w:jc w:val="center"/>
              <w:rPr>
                <w:b/>
                <w:color w:val="000000"/>
                <w:sz w:val="28"/>
                <w:szCs w:val="28"/>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Должностной оклад (рублей)</w:t>
            </w:r>
          </w:p>
        </w:tc>
      </w:tr>
      <w:tr w:rsidR="00FD0F21" w:rsidRPr="00CB0939" w:rsidTr="00574794">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5161"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3969" w:type="dxa"/>
            <w:gridSpan w:val="4"/>
            <w:tcBorders>
              <w:top w:val="single" w:sz="4" w:space="0" w:color="auto"/>
              <w:left w:val="single" w:sz="4" w:space="0" w:color="000000"/>
              <w:bottom w:val="single" w:sz="4" w:space="0" w:color="auto"/>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Группа по оплате труда</w:t>
            </w:r>
          </w:p>
          <w:p w:rsidR="00FD0F21" w:rsidRPr="00CB0939" w:rsidRDefault="00FD0F21" w:rsidP="00DE246C">
            <w:pPr>
              <w:widowControl w:val="0"/>
              <w:jc w:val="center"/>
              <w:rPr>
                <w:b/>
                <w:color w:val="000000"/>
                <w:sz w:val="28"/>
                <w:szCs w:val="28"/>
              </w:rPr>
            </w:pPr>
            <w:r w:rsidRPr="00CB0939">
              <w:rPr>
                <w:b/>
                <w:color w:val="000000"/>
                <w:sz w:val="28"/>
                <w:szCs w:val="28"/>
              </w:rPr>
              <w:t>руководителей</w:t>
            </w:r>
          </w:p>
        </w:tc>
      </w:tr>
      <w:tr w:rsidR="00FD0F21" w:rsidRPr="00CB0939" w:rsidTr="00574794">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5161"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III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IV</w:t>
            </w:r>
          </w:p>
        </w:tc>
      </w:tr>
      <w:tr w:rsidR="00FD0F21" w:rsidRPr="00CB0939" w:rsidTr="00574794">
        <w:tc>
          <w:tcPr>
            <w:tcW w:w="6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color w:val="000000"/>
                <w:sz w:val="28"/>
                <w:szCs w:val="28"/>
              </w:rPr>
            </w:pPr>
            <w:r w:rsidRPr="00CB0939">
              <w:rPr>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both"/>
              <w:rPr>
                <w:color w:val="000000"/>
                <w:sz w:val="28"/>
                <w:szCs w:val="28"/>
              </w:rPr>
            </w:pPr>
            <w:r w:rsidRPr="00CB0939">
              <w:rPr>
                <w:color w:val="000000"/>
                <w:sz w:val="28"/>
                <w:szCs w:val="28"/>
              </w:rPr>
              <w:t>Директор, заведующий:</w:t>
            </w:r>
          </w:p>
          <w:p w:rsidR="00FD0F21" w:rsidRPr="00CB0939" w:rsidRDefault="00FD0F21" w:rsidP="00DE246C">
            <w:pPr>
              <w:widowControl w:val="0"/>
              <w:jc w:val="both"/>
              <w:rPr>
                <w:color w:val="000000"/>
                <w:sz w:val="28"/>
                <w:szCs w:val="28"/>
              </w:rPr>
            </w:pPr>
            <w:r w:rsidRPr="00CB0939">
              <w:rPr>
                <w:color w:val="000000"/>
                <w:sz w:val="28"/>
                <w:szCs w:val="28"/>
              </w:rPr>
              <w:t>высшей квалификационной категории</w:t>
            </w:r>
            <w:r w:rsidR="00574794">
              <w:rPr>
                <w:color w:val="000000"/>
                <w:sz w:val="28"/>
                <w:szCs w:val="28"/>
              </w:rPr>
              <w:t xml:space="preserve"> </w:t>
            </w:r>
            <w:r w:rsidRPr="00CB0939">
              <w:rPr>
                <w:color w:val="000000"/>
                <w:sz w:val="28"/>
                <w:szCs w:val="28"/>
              </w:rPr>
              <w:t>I квалификационной категории</w:t>
            </w:r>
          </w:p>
        </w:tc>
        <w:tc>
          <w:tcPr>
            <w:tcW w:w="993" w:type="dxa"/>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color w:val="000000"/>
                <w:sz w:val="28"/>
                <w:szCs w:val="28"/>
              </w:rPr>
            </w:pPr>
          </w:p>
          <w:p w:rsidR="00FD0F21" w:rsidRPr="003367F1" w:rsidRDefault="00FD0F21" w:rsidP="00DE246C">
            <w:pPr>
              <w:widowControl w:val="0"/>
              <w:rPr>
                <w:color w:val="000000"/>
                <w:sz w:val="28"/>
                <w:szCs w:val="28"/>
              </w:rPr>
            </w:pPr>
            <w:r>
              <w:rPr>
                <w:color w:val="000000"/>
                <w:sz w:val="28"/>
                <w:szCs w:val="28"/>
              </w:rPr>
              <w:t>14518</w:t>
            </w:r>
          </w:p>
          <w:p w:rsidR="00FD0F21" w:rsidRPr="00BF75D0" w:rsidRDefault="00FD0F21" w:rsidP="00DE246C">
            <w:pPr>
              <w:widowControl w:val="0"/>
              <w:rPr>
                <w:color w:val="000000"/>
                <w:sz w:val="28"/>
                <w:szCs w:val="28"/>
                <w:lang w:val="en-US"/>
              </w:rPr>
            </w:pPr>
            <w:r>
              <w:rPr>
                <w:color w:val="000000"/>
                <w:sz w:val="28"/>
                <w:szCs w:val="28"/>
              </w:rPr>
              <w:t>13804</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color w:val="000000"/>
                <w:sz w:val="28"/>
                <w:szCs w:val="28"/>
              </w:rPr>
            </w:pPr>
          </w:p>
          <w:p w:rsidR="00FD0F21" w:rsidRPr="003367F1" w:rsidRDefault="00FD0F21" w:rsidP="00DE246C">
            <w:pPr>
              <w:widowControl w:val="0"/>
              <w:rPr>
                <w:color w:val="000000"/>
                <w:sz w:val="28"/>
                <w:szCs w:val="28"/>
              </w:rPr>
            </w:pPr>
            <w:r>
              <w:rPr>
                <w:color w:val="000000"/>
                <w:sz w:val="28"/>
                <w:szCs w:val="28"/>
              </w:rPr>
              <w:t>13804</w:t>
            </w:r>
          </w:p>
          <w:p w:rsidR="00FD0F21" w:rsidRPr="003367F1" w:rsidRDefault="00FD0F21" w:rsidP="00DE246C">
            <w:pPr>
              <w:widowControl w:val="0"/>
              <w:rPr>
                <w:color w:val="000000"/>
                <w:sz w:val="28"/>
                <w:szCs w:val="28"/>
              </w:rPr>
            </w:pPr>
            <w:r>
              <w:rPr>
                <w:color w:val="000000"/>
                <w:sz w:val="28"/>
                <w:szCs w:val="28"/>
              </w:rPr>
              <w:t>13300</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color w:val="000000"/>
                <w:sz w:val="28"/>
                <w:szCs w:val="28"/>
              </w:rPr>
            </w:pPr>
          </w:p>
          <w:p w:rsidR="00FD0F21" w:rsidRPr="003367F1" w:rsidRDefault="00FD0F21" w:rsidP="00DE246C">
            <w:pPr>
              <w:widowControl w:val="0"/>
              <w:rPr>
                <w:color w:val="000000"/>
                <w:sz w:val="28"/>
                <w:szCs w:val="28"/>
              </w:rPr>
            </w:pPr>
            <w:r>
              <w:rPr>
                <w:color w:val="000000"/>
                <w:sz w:val="28"/>
                <w:szCs w:val="28"/>
              </w:rPr>
              <w:t>13300</w:t>
            </w:r>
          </w:p>
          <w:p w:rsidR="00FD0F21" w:rsidRPr="003367F1" w:rsidRDefault="00FD0F21" w:rsidP="00DE246C">
            <w:pPr>
              <w:widowControl w:val="0"/>
              <w:rPr>
                <w:color w:val="000000"/>
                <w:sz w:val="28"/>
                <w:szCs w:val="28"/>
              </w:rPr>
            </w:pPr>
            <w:r>
              <w:rPr>
                <w:color w:val="000000"/>
                <w:sz w:val="28"/>
                <w:szCs w:val="28"/>
              </w:rPr>
              <w:t>12657</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color w:val="000000"/>
                <w:sz w:val="28"/>
                <w:szCs w:val="28"/>
              </w:rPr>
            </w:pPr>
          </w:p>
          <w:p w:rsidR="00FD0F21" w:rsidRPr="003367F1" w:rsidRDefault="00FD0F21" w:rsidP="00DE246C">
            <w:pPr>
              <w:widowControl w:val="0"/>
              <w:jc w:val="center"/>
              <w:rPr>
                <w:color w:val="000000"/>
                <w:sz w:val="28"/>
                <w:szCs w:val="28"/>
              </w:rPr>
            </w:pPr>
            <w:r>
              <w:rPr>
                <w:color w:val="000000"/>
                <w:sz w:val="28"/>
                <w:szCs w:val="28"/>
              </w:rPr>
              <w:t>12657</w:t>
            </w:r>
          </w:p>
          <w:p w:rsidR="00FD0F21" w:rsidRPr="003367F1" w:rsidRDefault="00FD0F21" w:rsidP="00DE246C">
            <w:pPr>
              <w:widowControl w:val="0"/>
              <w:jc w:val="center"/>
              <w:rPr>
                <w:color w:val="000000"/>
                <w:sz w:val="28"/>
                <w:szCs w:val="28"/>
              </w:rPr>
            </w:pPr>
            <w:r>
              <w:rPr>
                <w:color w:val="000000"/>
                <w:sz w:val="28"/>
                <w:szCs w:val="28"/>
              </w:rPr>
              <w:t>12009</w:t>
            </w:r>
          </w:p>
        </w:tc>
      </w:tr>
      <w:tr w:rsidR="00FD0F21" w:rsidRPr="00CB0939" w:rsidTr="00574794">
        <w:tc>
          <w:tcPr>
            <w:tcW w:w="6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color w:val="000000"/>
                <w:sz w:val="28"/>
                <w:szCs w:val="28"/>
              </w:rPr>
            </w:pPr>
            <w:r w:rsidRPr="00CB0939">
              <w:rPr>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both"/>
              <w:rPr>
                <w:color w:val="000000"/>
                <w:sz w:val="28"/>
                <w:szCs w:val="28"/>
              </w:rPr>
            </w:pPr>
            <w:r w:rsidRPr="00CB0939">
              <w:rPr>
                <w:color w:val="000000"/>
                <w:sz w:val="28"/>
                <w:szCs w:val="28"/>
              </w:rPr>
              <w:t>Руководитель структурного подразделени</w:t>
            </w:r>
            <w:r w:rsidR="00574794">
              <w:rPr>
                <w:color w:val="000000"/>
                <w:sz w:val="28"/>
                <w:szCs w:val="28"/>
              </w:rPr>
              <w:t>я (заведующий отделением и др.)</w:t>
            </w:r>
            <w:r w:rsidRPr="00CB0939">
              <w:rPr>
                <w:color w:val="000000"/>
                <w:sz w:val="28"/>
                <w:szCs w:val="28"/>
              </w:rPr>
              <w:t>:</w:t>
            </w:r>
          </w:p>
          <w:p w:rsidR="00FD0F21" w:rsidRPr="00CB0939" w:rsidRDefault="00FD0F21" w:rsidP="00DE246C">
            <w:pPr>
              <w:widowControl w:val="0"/>
              <w:jc w:val="both"/>
              <w:rPr>
                <w:color w:val="000000"/>
                <w:sz w:val="28"/>
                <w:szCs w:val="28"/>
              </w:rPr>
            </w:pPr>
            <w:r w:rsidRPr="00CB0939">
              <w:rPr>
                <w:color w:val="000000"/>
                <w:sz w:val="28"/>
                <w:szCs w:val="28"/>
              </w:rPr>
              <w:t xml:space="preserve">высшей квалификационной категории </w:t>
            </w:r>
          </w:p>
          <w:p w:rsidR="00FD0F21" w:rsidRPr="00CB0939" w:rsidRDefault="00FD0F21" w:rsidP="00DE246C">
            <w:pPr>
              <w:widowControl w:val="0"/>
              <w:jc w:val="both"/>
              <w:rPr>
                <w:color w:val="000000"/>
                <w:sz w:val="28"/>
                <w:szCs w:val="28"/>
              </w:rPr>
            </w:pPr>
            <w:r w:rsidRPr="00CB0939">
              <w:rPr>
                <w:color w:val="000000"/>
                <w:sz w:val="28"/>
                <w:szCs w:val="28"/>
              </w:rPr>
              <w:t>I квалификационной категории</w:t>
            </w:r>
          </w:p>
        </w:tc>
        <w:tc>
          <w:tcPr>
            <w:tcW w:w="993"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DE246C">
            <w:pPr>
              <w:widowControl w:val="0"/>
              <w:jc w:val="center"/>
              <w:rPr>
                <w:color w:val="000000"/>
                <w:sz w:val="28"/>
                <w:szCs w:val="28"/>
              </w:rPr>
            </w:pPr>
          </w:p>
          <w:p w:rsidR="00574794" w:rsidRDefault="00574794" w:rsidP="00DE246C">
            <w:pPr>
              <w:widowControl w:val="0"/>
              <w:jc w:val="center"/>
              <w:rPr>
                <w:color w:val="000000"/>
                <w:sz w:val="28"/>
                <w:szCs w:val="28"/>
              </w:rPr>
            </w:pPr>
          </w:p>
          <w:p w:rsidR="00574794" w:rsidRDefault="00574794" w:rsidP="00DE246C">
            <w:pPr>
              <w:widowControl w:val="0"/>
              <w:jc w:val="center"/>
              <w:rPr>
                <w:color w:val="000000"/>
                <w:sz w:val="28"/>
                <w:szCs w:val="28"/>
              </w:rPr>
            </w:pPr>
          </w:p>
          <w:p w:rsidR="00FD0F21" w:rsidRPr="003367F1" w:rsidRDefault="00FD0F21" w:rsidP="00DE246C">
            <w:pPr>
              <w:widowControl w:val="0"/>
              <w:jc w:val="center"/>
              <w:rPr>
                <w:color w:val="000000"/>
                <w:sz w:val="28"/>
                <w:szCs w:val="28"/>
              </w:rPr>
            </w:pPr>
            <w:r>
              <w:rPr>
                <w:color w:val="000000"/>
                <w:sz w:val="28"/>
                <w:szCs w:val="28"/>
              </w:rPr>
              <w:t>13300</w:t>
            </w:r>
          </w:p>
          <w:p w:rsidR="00FD0F21" w:rsidRPr="003367F1" w:rsidRDefault="00FD0F21" w:rsidP="00DE246C">
            <w:pPr>
              <w:widowControl w:val="0"/>
              <w:jc w:val="center"/>
              <w:rPr>
                <w:color w:val="000000"/>
                <w:sz w:val="28"/>
                <w:szCs w:val="28"/>
              </w:rPr>
            </w:pPr>
            <w:r>
              <w:rPr>
                <w:color w:val="000000"/>
                <w:sz w:val="28"/>
                <w:szCs w:val="28"/>
              </w:rPr>
              <w:t>12657</w:t>
            </w:r>
          </w:p>
        </w:tc>
        <w:tc>
          <w:tcPr>
            <w:tcW w:w="992"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DE246C">
            <w:pPr>
              <w:widowControl w:val="0"/>
              <w:jc w:val="center"/>
              <w:rPr>
                <w:color w:val="000000"/>
                <w:sz w:val="28"/>
                <w:szCs w:val="28"/>
              </w:rPr>
            </w:pPr>
          </w:p>
          <w:p w:rsidR="00FD0F21" w:rsidRDefault="00FD0F21" w:rsidP="00DE246C">
            <w:pPr>
              <w:widowControl w:val="0"/>
              <w:jc w:val="center"/>
              <w:rPr>
                <w:color w:val="000000"/>
                <w:sz w:val="28"/>
                <w:szCs w:val="28"/>
              </w:rPr>
            </w:pPr>
          </w:p>
          <w:p w:rsidR="00574794" w:rsidRPr="00CB0939" w:rsidRDefault="00574794" w:rsidP="00DE246C">
            <w:pPr>
              <w:widowControl w:val="0"/>
              <w:rPr>
                <w:color w:val="000000"/>
                <w:sz w:val="28"/>
                <w:szCs w:val="28"/>
              </w:rPr>
            </w:pPr>
          </w:p>
          <w:p w:rsidR="00FD0F21" w:rsidRPr="003367F1" w:rsidRDefault="00FD0F21" w:rsidP="00DE246C">
            <w:pPr>
              <w:widowControl w:val="0"/>
              <w:jc w:val="center"/>
              <w:rPr>
                <w:color w:val="000000"/>
                <w:sz w:val="28"/>
                <w:szCs w:val="28"/>
              </w:rPr>
            </w:pPr>
            <w:r>
              <w:rPr>
                <w:color w:val="000000"/>
                <w:sz w:val="28"/>
                <w:szCs w:val="28"/>
              </w:rPr>
              <w:t>12657</w:t>
            </w:r>
          </w:p>
          <w:p w:rsidR="00FD0F21" w:rsidRPr="003367F1" w:rsidRDefault="00FD0F21" w:rsidP="00DE246C">
            <w:pPr>
              <w:widowControl w:val="0"/>
              <w:jc w:val="center"/>
              <w:rPr>
                <w:color w:val="000000"/>
                <w:sz w:val="28"/>
                <w:szCs w:val="28"/>
              </w:rPr>
            </w:pPr>
            <w:r>
              <w:rPr>
                <w:color w:val="000000"/>
                <w:sz w:val="28"/>
                <w:szCs w:val="28"/>
              </w:rPr>
              <w:t>12009</w:t>
            </w:r>
          </w:p>
        </w:tc>
        <w:tc>
          <w:tcPr>
            <w:tcW w:w="992"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DE246C">
            <w:pPr>
              <w:widowControl w:val="0"/>
              <w:jc w:val="center"/>
              <w:rPr>
                <w:color w:val="000000"/>
                <w:sz w:val="28"/>
                <w:szCs w:val="28"/>
              </w:rPr>
            </w:pPr>
          </w:p>
          <w:p w:rsidR="00FD0F21" w:rsidRDefault="00FD0F21" w:rsidP="00DE246C">
            <w:pPr>
              <w:widowControl w:val="0"/>
              <w:jc w:val="center"/>
              <w:rPr>
                <w:color w:val="000000"/>
                <w:sz w:val="28"/>
                <w:szCs w:val="28"/>
              </w:rPr>
            </w:pPr>
          </w:p>
          <w:p w:rsidR="00574794" w:rsidRPr="00CB0939" w:rsidRDefault="00574794" w:rsidP="00DE246C">
            <w:pPr>
              <w:widowControl w:val="0"/>
              <w:jc w:val="center"/>
              <w:rPr>
                <w:color w:val="000000"/>
                <w:sz w:val="28"/>
                <w:szCs w:val="28"/>
              </w:rPr>
            </w:pPr>
          </w:p>
          <w:p w:rsidR="00FD0F21" w:rsidRPr="00A976E5" w:rsidRDefault="00FD0F21" w:rsidP="00DE246C">
            <w:pPr>
              <w:widowControl w:val="0"/>
              <w:jc w:val="center"/>
              <w:rPr>
                <w:color w:val="000000"/>
                <w:sz w:val="28"/>
                <w:szCs w:val="28"/>
              </w:rPr>
            </w:pPr>
            <w:r>
              <w:rPr>
                <w:color w:val="000000"/>
                <w:sz w:val="28"/>
                <w:szCs w:val="28"/>
              </w:rPr>
              <w:t>12009</w:t>
            </w:r>
          </w:p>
          <w:p w:rsidR="00FD0F21" w:rsidRPr="003367F1" w:rsidRDefault="00FD0F21" w:rsidP="00DE246C">
            <w:pPr>
              <w:widowControl w:val="0"/>
              <w:jc w:val="center"/>
              <w:rPr>
                <w:color w:val="000000"/>
                <w:sz w:val="28"/>
                <w:szCs w:val="28"/>
              </w:rPr>
            </w:pPr>
            <w:r>
              <w:rPr>
                <w:color w:val="000000"/>
                <w:sz w:val="28"/>
                <w:szCs w:val="28"/>
              </w:rPr>
              <w:t>11419</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color w:val="000000"/>
                <w:sz w:val="28"/>
                <w:szCs w:val="28"/>
              </w:rPr>
            </w:pPr>
          </w:p>
          <w:p w:rsidR="00FD0F21" w:rsidRPr="00CB0939" w:rsidRDefault="00FD0F21" w:rsidP="00DE246C">
            <w:pPr>
              <w:jc w:val="center"/>
              <w:rPr>
                <w:sz w:val="28"/>
                <w:szCs w:val="28"/>
              </w:rPr>
            </w:pPr>
            <w:hyperlink r:id="rId9" w:history="1">
              <w:r w:rsidRPr="00CB0939">
                <w:rPr>
                  <w:rStyle w:val="ad"/>
                  <w:sz w:val="28"/>
                  <w:szCs w:val="28"/>
                </w:rPr>
                <w:t>&lt;*&gt;</w:t>
              </w:r>
            </w:hyperlink>
          </w:p>
          <w:p w:rsidR="00FD0F21" w:rsidRPr="00CB0939" w:rsidRDefault="00FD0F21" w:rsidP="00DE246C">
            <w:pPr>
              <w:widowControl w:val="0"/>
              <w:jc w:val="center"/>
              <w:rPr>
                <w:color w:val="000000"/>
                <w:sz w:val="28"/>
                <w:szCs w:val="28"/>
              </w:rPr>
            </w:pPr>
            <w:hyperlink r:id="rId10" w:history="1">
              <w:r w:rsidRPr="00CB0939">
                <w:rPr>
                  <w:rStyle w:val="ad"/>
                  <w:sz w:val="28"/>
                  <w:szCs w:val="28"/>
                </w:rPr>
                <w:t>&lt;*&gt;</w:t>
              </w:r>
            </w:hyperlink>
          </w:p>
          <w:p w:rsidR="00FD0F21" w:rsidRPr="00CB0939" w:rsidRDefault="00FD0F21" w:rsidP="00DE246C">
            <w:pPr>
              <w:widowControl w:val="0"/>
              <w:jc w:val="center"/>
              <w:rPr>
                <w:color w:val="000000"/>
                <w:sz w:val="28"/>
                <w:szCs w:val="28"/>
              </w:rPr>
            </w:pPr>
          </w:p>
        </w:tc>
      </w:tr>
    </w:tbl>
    <w:p w:rsidR="00FD0F21" w:rsidRPr="00CB0939" w:rsidRDefault="00FD0F21" w:rsidP="00FD0F21">
      <w:pPr>
        <w:jc w:val="center"/>
        <w:rPr>
          <w:sz w:val="28"/>
          <w:szCs w:val="28"/>
        </w:rPr>
      </w:pPr>
    </w:p>
    <w:p w:rsidR="00FD0F21" w:rsidRPr="00CB0939" w:rsidRDefault="00FD0F21" w:rsidP="00FD0F21">
      <w:pPr>
        <w:jc w:val="right"/>
        <w:outlineLvl w:val="2"/>
        <w:rPr>
          <w:sz w:val="28"/>
          <w:szCs w:val="28"/>
        </w:rPr>
      </w:pPr>
      <w:r w:rsidRPr="00CB0939">
        <w:rPr>
          <w:sz w:val="28"/>
          <w:szCs w:val="28"/>
        </w:rPr>
        <w:t>Таблица 1.1</w:t>
      </w:r>
    </w:p>
    <w:p w:rsidR="00FD0F21" w:rsidRPr="00CB0939" w:rsidRDefault="00FD0F21" w:rsidP="00FD0F21">
      <w:pPr>
        <w:outlineLvl w:val="2"/>
        <w:rPr>
          <w:sz w:val="28"/>
          <w:szCs w:val="28"/>
        </w:rPr>
      </w:pPr>
    </w:p>
    <w:p w:rsidR="00FD0F21" w:rsidRPr="00CB0939" w:rsidRDefault="00FD0F21" w:rsidP="00FD0F21">
      <w:pPr>
        <w:jc w:val="center"/>
        <w:rPr>
          <w:b/>
          <w:sz w:val="28"/>
          <w:szCs w:val="28"/>
        </w:rPr>
      </w:pPr>
      <w:r w:rsidRPr="00CB0939">
        <w:rPr>
          <w:b/>
          <w:sz w:val="28"/>
          <w:szCs w:val="28"/>
        </w:rPr>
        <w:t>Должностные оклады</w:t>
      </w:r>
    </w:p>
    <w:p w:rsidR="00574794" w:rsidRDefault="00FD0F21" w:rsidP="00FD0F21">
      <w:pPr>
        <w:jc w:val="center"/>
        <w:rPr>
          <w:b/>
          <w:sz w:val="28"/>
          <w:szCs w:val="28"/>
        </w:rPr>
      </w:pPr>
      <w:r w:rsidRPr="00CB0939">
        <w:rPr>
          <w:b/>
          <w:sz w:val="28"/>
          <w:szCs w:val="28"/>
        </w:rPr>
        <w:t xml:space="preserve">руководителей структурных подразделений дополнительного образования общеобразовательных учреждений финансируемых за счет субвенций </w:t>
      </w:r>
    </w:p>
    <w:p w:rsidR="00FD0F21" w:rsidRPr="00CB0939" w:rsidRDefault="00FD0F21" w:rsidP="00FD0F21">
      <w:pPr>
        <w:jc w:val="center"/>
        <w:rPr>
          <w:sz w:val="28"/>
          <w:szCs w:val="28"/>
        </w:rPr>
      </w:pPr>
      <w:r w:rsidRPr="00CB0939">
        <w:rPr>
          <w:b/>
          <w:sz w:val="28"/>
          <w:szCs w:val="28"/>
        </w:rPr>
        <w:t>из областного бюджета</w:t>
      </w:r>
    </w:p>
    <w:p w:rsidR="00FD0F21" w:rsidRPr="00CB0939" w:rsidRDefault="00FD0F21" w:rsidP="00FD0F21">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5161"/>
        <w:gridCol w:w="993"/>
        <w:gridCol w:w="992"/>
        <w:gridCol w:w="992"/>
        <w:gridCol w:w="992"/>
      </w:tblGrid>
      <w:tr w:rsidR="00FD0F21" w:rsidRPr="00CB0939" w:rsidTr="00574794">
        <w:trPr>
          <w:trHeight w:val="195"/>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w:t>
            </w:r>
          </w:p>
          <w:p w:rsidR="00FD0F21" w:rsidRPr="00CB0939" w:rsidRDefault="00FD0F21" w:rsidP="00DE246C">
            <w:pPr>
              <w:widowControl w:val="0"/>
              <w:jc w:val="center"/>
              <w:rPr>
                <w:b/>
                <w:color w:val="000000"/>
                <w:sz w:val="28"/>
                <w:szCs w:val="28"/>
              </w:rPr>
            </w:pPr>
            <w:r w:rsidRPr="00CB0939">
              <w:rPr>
                <w:b/>
                <w:color w:val="000000"/>
                <w:sz w:val="28"/>
                <w:szCs w:val="28"/>
              </w:rPr>
              <w:t>п/п</w:t>
            </w:r>
          </w:p>
        </w:tc>
        <w:tc>
          <w:tcPr>
            <w:tcW w:w="5161" w:type="dxa"/>
            <w:vMerge w:val="restart"/>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b/>
                <w:color w:val="000000"/>
                <w:sz w:val="28"/>
                <w:szCs w:val="28"/>
              </w:rPr>
            </w:pPr>
            <w:r w:rsidRPr="00CB0939">
              <w:rPr>
                <w:b/>
                <w:color w:val="000000"/>
                <w:sz w:val="28"/>
                <w:szCs w:val="28"/>
              </w:rPr>
              <w:t>Наименование должности</w:t>
            </w:r>
          </w:p>
          <w:p w:rsidR="00FD0F21" w:rsidRPr="00CB0939" w:rsidRDefault="00FD0F21" w:rsidP="00DE246C">
            <w:pPr>
              <w:widowControl w:val="0"/>
              <w:jc w:val="center"/>
              <w:rPr>
                <w:b/>
                <w:color w:val="000000"/>
                <w:sz w:val="28"/>
                <w:szCs w:val="28"/>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Должностной оклад (рублей)</w:t>
            </w:r>
          </w:p>
        </w:tc>
      </w:tr>
      <w:tr w:rsidR="00FD0F21" w:rsidRPr="00CB0939" w:rsidTr="00574794">
        <w:trPr>
          <w:trHeight w:val="150"/>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5161"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3969" w:type="dxa"/>
            <w:gridSpan w:val="4"/>
            <w:tcBorders>
              <w:top w:val="single" w:sz="4" w:space="0" w:color="auto"/>
              <w:left w:val="single" w:sz="4" w:space="0" w:color="000000"/>
              <w:bottom w:val="single" w:sz="4" w:space="0" w:color="auto"/>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Группа по оплате труда</w:t>
            </w:r>
          </w:p>
          <w:p w:rsidR="00FD0F21" w:rsidRPr="00CB0939" w:rsidRDefault="00FD0F21" w:rsidP="00DE246C">
            <w:pPr>
              <w:widowControl w:val="0"/>
              <w:jc w:val="center"/>
              <w:rPr>
                <w:b/>
                <w:color w:val="000000"/>
                <w:sz w:val="28"/>
                <w:szCs w:val="28"/>
              </w:rPr>
            </w:pPr>
            <w:r w:rsidRPr="00CB0939">
              <w:rPr>
                <w:b/>
                <w:color w:val="000000"/>
                <w:sz w:val="28"/>
                <w:szCs w:val="28"/>
              </w:rPr>
              <w:t>руководителей</w:t>
            </w:r>
          </w:p>
        </w:tc>
      </w:tr>
      <w:tr w:rsidR="00FD0F21" w:rsidRPr="00CB0939" w:rsidTr="00574794">
        <w:trPr>
          <w:trHeight w:val="180"/>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5161"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DE246C">
            <w:pPr>
              <w:widowControl w:val="0"/>
              <w:rPr>
                <w:b/>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III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b/>
                <w:color w:val="000000"/>
                <w:sz w:val="28"/>
                <w:szCs w:val="28"/>
              </w:rPr>
            </w:pPr>
            <w:r w:rsidRPr="00CB0939">
              <w:rPr>
                <w:b/>
                <w:color w:val="000000"/>
                <w:sz w:val="28"/>
                <w:szCs w:val="28"/>
              </w:rPr>
              <w:t>IV</w:t>
            </w:r>
          </w:p>
        </w:tc>
      </w:tr>
      <w:tr w:rsidR="00FD0F21" w:rsidRPr="00CB0939" w:rsidTr="00574794">
        <w:tc>
          <w:tcPr>
            <w:tcW w:w="6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jc w:val="center"/>
              <w:rPr>
                <w:color w:val="000000"/>
                <w:sz w:val="28"/>
                <w:szCs w:val="28"/>
              </w:rPr>
            </w:pPr>
            <w:r w:rsidRPr="00CB0939">
              <w:rPr>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DE246C">
            <w:pPr>
              <w:widowControl w:val="0"/>
              <w:rPr>
                <w:color w:val="000000"/>
                <w:sz w:val="28"/>
                <w:szCs w:val="28"/>
              </w:rPr>
            </w:pPr>
            <w:r w:rsidRPr="00CB0939">
              <w:rPr>
                <w:color w:val="000000"/>
                <w:sz w:val="28"/>
                <w:szCs w:val="28"/>
              </w:rPr>
              <w:t xml:space="preserve">Руководитель структурного подразделения (заведующий отделением </w:t>
            </w:r>
            <w:r w:rsidRPr="00CB0939">
              <w:rPr>
                <w:color w:val="000000"/>
                <w:sz w:val="28"/>
                <w:szCs w:val="28"/>
              </w:rPr>
              <w:lastRenderedPageBreak/>
              <w:t>и др.):</w:t>
            </w:r>
          </w:p>
          <w:p w:rsidR="00FD0F21" w:rsidRPr="00CB0939" w:rsidRDefault="00FD0F21" w:rsidP="00DE246C">
            <w:pPr>
              <w:widowControl w:val="0"/>
              <w:rPr>
                <w:color w:val="000000"/>
                <w:sz w:val="28"/>
                <w:szCs w:val="28"/>
              </w:rPr>
            </w:pPr>
            <w:r w:rsidRPr="00CB0939">
              <w:rPr>
                <w:color w:val="000000"/>
                <w:sz w:val="28"/>
                <w:szCs w:val="28"/>
              </w:rPr>
              <w:t>Высшей квалификационной категории</w:t>
            </w:r>
          </w:p>
          <w:p w:rsidR="00FD0F21" w:rsidRPr="00CB0939" w:rsidRDefault="00FD0F21" w:rsidP="00DE246C">
            <w:pPr>
              <w:widowControl w:val="0"/>
              <w:rPr>
                <w:color w:val="000000"/>
                <w:sz w:val="28"/>
                <w:szCs w:val="28"/>
              </w:rPr>
            </w:pPr>
            <w:r w:rsidRPr="00CB0939">
              <w:rPr>
                <w:color w:val="000000"/>
                <w:sz w:val="28"/>
                <w:szCs w:val="28"/>
                <w:lang w:val="en-US"/>
              </w:rPr>
              <w:t>I</w:t>
            </w:r>
            <w:r w:rsidRPr="00CB0939">
              <w:rPr>
                <w:color w:val="000000"/>
                <w:sz w:val="28"/>
                <w:szCs w:val="28"/>
              </w:rPr>
              <w:t xml:space="preserve"> квалификационной категории</w:t>
            </w:r>
          </w:p>
        </w:tc>
        <w:tc>
          <w:tcPr>
            <w:tcW w:w="993"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DE246C">
            <w:pPr>
              <w:widowControl w:val="0"/>
              <w:jc w:val="center"/>
              <w:rPr>
                <w:color w:val="000000"/>
                <w:sz w:val="28"/>
                <w:szCs w:val="28"/>
              </w:rPr>
            </w:pPr>
          </w:p>
          <w:p w:rsidR="00FD0F21" w:rsidRDefault="00FD0F21" w:rsidP="00DE246C">
            <w:pPr>
              <w:widowControl w:val="0"/>
              <w:jc w:val="center"/>
              <w:rPr>
                <w:color w:val="000000"/>
                <w:sz w:val="28"/>
                <w:szCs w:val="28"/>
              </w:rPr>
            </w:pPr>
          </w:p>
          <w:p w:rsidR="00574794" w:rsidRPr="00CB0939" w:rsidRDefault="00574794" w:rsidP="00DE246C">
            <w:pPr>
              <w:widowControl w:val="0"/>
              <w:jc w:val="center"/>
              <w:rPr>
                <w:color w:val="000000"/>
                <w:sz w:val="28"/>
                <w:szCs w:val="28"/>
              </w:rPr>
            </w:pPr>
          </w:p>
          <w:p w:rsidR="00FD0F21" w:rsidRPr="000E3912" w:rsidRDefault="00FD0F21" w:rsidP="00DE246C">
            <w:pPr>
              <w:widowControl w:val="0"/>
              <w:jc w:val="center"/>
              <w:rPr>
                <w:color w:val="000000"/>
                <w:sz w:val="28"/>
                <w:szCs w:val="28"/>
                <w:lang w:val="en-US"/>
              </w:rPr>
            </w:pPr>
            <w:r>
              <w:rPr>
                <w:color w:val="000000"/>
                <w:sz w:val="28"/>
                <w:szCs w:val="28"/>
              </w:rPr>
              <w:t>13300</w:t>
            </w:r>
          </w:p>
          <w:p w:rsidR="00FD0F21" w:rsidRPr="004C57F4" w:rsidRDefault="00FD0F21" w:rsidP="00DE246C">
            <w:pPr>
              <w:widowControl w:val="0"/>
              <w:jc w:val="center"/>
              <w:rPr>
                <w:color w:val="000000"/>
                <w:sz w:val="28"/>
                <w:szCs w:val="28"/>
              </w:rPr>
            </w:pPr>
            <w:r>
              <w:rPr>
                <w:color w:val="000000"/>
                <w:sz w:val="28"/>
                <w:szCs w:val="28"/>
              </w:rPr>
              <w:t>12657</w:t>
            </w:r>
          </w:p>
        </w:tc>
        <w:tc>
          <w:tcPr>
            <w:tcW w:w="992"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DE246C">
            <w:pPr>
              <w:widowControl w:val="0"/>
              <w:jc w:val="center"/>
              <w:rPr>
                <w:color w:val="000000"/>
                <w:sz w:val="28"/>
                <w:szCs w:val="28"/>
              </w:rPr>
            </w:pPr>
          </w:p>
          <w:p w:rsidR="00FD0F21" w:rsidRDefault="00FD0F21" w:rsidP="00DE246C">
            <w:pPr>
              <w:widowControl w:val="0"/>
              <w:jc w:val="center"/>
              <w:rPr>
                <w:color w:val="000000"/>
                <w:sz w:val="28"/>
                <w:szCs w:val="28"/>
              </w:rPr>
            </w:pPr>
          </w:p>
          <w:p w:rsidR="00574794" w:rsidRPr="00CB0939" w:rsidRDefault="00574794" w:rsidP="00DE246C">
            <w:pPr>
              <w:widowControl w:val="0"/>
              <w:jc w:val="center"/>
              <w:rPr>
                <w:color w:val="000000"/>
                <w:sz w:val="28"/>
                <w:szCs w:val="28"/>
              </w:rPr>
            </w:pPr>
          </w:p>
          <w:p w:rsidR="00FD0F21" w:rsidRPr="004C57F4" w:rsidRDefault="00FD0F21" w:rsidP="00DE246C">
            <w:pPr>
              <w:widowControl w:val="0"/>
              <w:rPr>
                <w:color w:val="000000"/>
                <w:sz w:val="28"/>
                <w:szCs w:val="28"/>
              </w:rPr>
            </w:pPr>
            <w:r>
              <w:rPr>
                <w:color w:val="000000"/>
                <w:sz w:val="28"/>
                <w:szCs w:val="28"/>
              </w:rPr>
              <w:t>12657</w:t>
            </w:r>
          </w:p>
          <w:p w:rsidR="00FD0F21" w:rsidRPr="004C57F4" w:rsidRDefault="00FD0F21" w:rsidP="00DE246C">
            <w:pPr>
              <w:widowControl w:val="0"/>
              <w:jc w:val="center"/>
              <w:rPr>
                <w:color w:val="000000"/>
                <w:sz w:val="28"/>
                <w:szCs w:val="28"/>
              </w:rPr>
            </w:pPr>
            <w:r>
              <w:rPr>
                <w:color w:val="000000"/>
                <w:sz w:val="28"/>
                <w:szCs w:val="28"/>
              </w:rPr>
              <w:t>12009</w:t>
            </w:r>
          </w:p>
        </w:tc>
        <w:tc>
          <w:tcPr>
            <w:tcW w:w="992"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DE246C">
            <w:pPr>
              <w:widowControl w:val="0"/>
              <w:jc w:val="center"/>
              <w:rPr>
                <w:color w:val="000000"/>
                <w:sz w:val="28"/>
                <w:szCs w:val="28"/>
              </w:rPr>
            </w:pPr>
          </w:p>
          <w:p w:rsidR="00FD0F21" w:rsidRDefault="00FD0F21" w:rsidP="00DE246C">
            <w:pPr>
              <w:widowControl w:val="0"/>
              <w:jc w:val="center"/>
              <w:rPr>
                <w:color w:val="000000"/>
                <w:sz w:val="28"/>
                <w:szCs w:val="28"/>
              </w:rPr>
            </w:pPr>
          </w:p>
          <w:p w:rsidR="00574794" w:rsidRPr="00CB0939" w:rsidRDefault="00574794" w:rsidP="00DE246C">
            <w:pPr>
              <w:widowControl w:val="0"/>
              <w:jc w:val="center"/>
              <w:rPr>
                <w:color w:val="000000"/>
                <w:sz w:val="28"/>
                <w:szCs w:val="28"/>
              </w:rPr>
            </w:pPr>
          </w:p>
          <w:p w:rsidR="00FD0F21" w:rsidRDefault="00FD0F21" w:rsidP="00DE246C">
            <w:pPr>
              <w:widowControl w:val="0"/>
              <w:jc w:val="center"/>
              <w:rPr>
                <w:color w:val="000000"/>
                <w:sz w:val="28"/>
                <w:szCs w:val="28"/>
              </w:rPr>
            </w:pPr>
            <w:r>
              <w:rPr>
                <w:color w:val="000000"/>
                <w:sz w:val="28"/>
                <w:szCs w:val="28"/>
              </w:rPr>
              <w:t>12009</w:t>
            </w:r>
          </w:p>
          <w:p w:rsidR="00FD0F21" w:rsidRPr="000A0E49" w:rsidRDefault="00FD0F21" w:rsidP="00DE246C">
            <w:pPr>
              <w:widowControl w:val="0"/>
              <w:jc w:val="center"/>
              <w:rPr>
                <w:color w:val="000000"/>
                <w:sz w:val="28"/>
                <w:szCs w:val="28"/>
              </w:rPr>
            </w:pPr>
            <w:r>
              <w:rPr>
                <w:color w:val="000000"/>
                <w:sz w:val="28"/>
                <w:szCs w:val="28"/>
              </w:rPr>
              <w:t>11419</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DE246C">
            <w:pPr>
              <w:widowControl w:val="0"/>
              <w:jc w:val="center"/>
              <w:rPr>
                <w:color w:val="000000"/>
                <w:sz w:val="28"/>
                <w:szCs w:val="28"/>
              </w:rPr>
            </w:pPr>
          </w:p>
          <w:p w:rsidR="00FD0F21" w:rsidRPr="00CB0939" w:rsidRDefault="00FD0F21" w:rsidP="00DE246C">
            <w:pPr>
              <w:jc w:val="center"/>
              <w:rPr>
                <w:sz w:val="28"/>
                <w:szCs w:val="28"/>
              </w:rPr>
            </w:pPr>
            <w:hyperlink r:id="rId11" w:history="1">
              <w:r w:rsidRPr="00CB0939">
                <w:rPr>
                  <w:rStyle w:val="ad"/>
                  <w:sz w:val="28"/>
                  <w:szCs w:val="28"/>
                </w:rPr>
                <w:t>&lt;*&gt;</w:t>
              </w:r>
            </w:hyperlink>
          </w:p>
          <w:p w:rsidR="00FD0F21" w:rsidRPr="00CB0939" w:rsidRDefault="00FD0F21" w:rsidP="00DE246C">
            <w:pPr>
              <w:widowControl w:val="0"/>
              <w:jc w:val="center"/>
              <w:rPr>
                <w:color w:val="000000"/>
                <w:sz w:val="28"/>
                <w:szCs w:val="28"/>
              </w:rPr>
            </w:pPr>
            <w:hyperlink r:id="rId12" w:history="1">
              <w:r w:rsidRPr="00CB0939">
                <w:rPr>
                  <w:rStyle w:val="ad"/>
                  <w:sz w:val="28"/>
                  <w:szCs w:val="28"/>
                </w:rPr>
                <w:t>&lt;*&gt;</w:t>
              </w:r>
            </w:hyperlink>
          </w:p>
          <w:p w:rsidR="00FD0F21" w:rsidRPr="00CB0939" w:rsidRDefault="00FD0F21" w:rsidP="00DE246C">
            <w:pPr>
              <w:widowControl w:val="0"/>
              <w:jc w:val="center"/>
              <w:rPr>
                <w:color w:val="000000"/>
                <w:sz w:val="28"/>
                <w:szCs w:val="28"/>
              </w:rPr>
            </w:pPr>
          </w:p>
        </w:tc>
      </w:tr>
    </w:tbl>
    <w:p w:rsidR="00FD0F21" w:rsidRPr="00CB0939" w:rsidRDefault="00FD0F21" w:rsidP="00FD0F21">
      <w:pPr>
        <w:jc w:val="right"/>
        <w:outlineLvl w:val="2"/>
        <w:rPr>
          <w:sz w:val="28"/>
          <w:szCs w:val="28"/>
        </w:rPr>
      </w:pPr>
    </w:p>
    <w:p w:rsidR="00FD0F21" w:rsidRPr="00CB0939" w:rsidRDefault="00FD0F21" w:rsidP="00FD0F21">
      <w:pPr>
        <w:jc w:val="right"/>
        <w:outlineLvl w:val="2"/>
        <w:rPr>
          <w:sz w:val="28"/>
          <w:szCs w:val="28"/>
        </w:rPr>
      </w:pPr>
      <w:r w:rsidRPr="00CB0939">
        <w:rPr>
          <w:sz w:val="28"/>
          <w:szCs w:val="28"/>
        </w:rPr>
        <w:t>Таблица 1.2</w:t>
      </w:r>
    </w:p>
    <w:p w:rsidR="00FD0F21" w:rsidRPr="00CB0939" w:rsidRDefault="00FD0F21" w:rsidP="00FD0F21">
      <w:pPr>
        <w:outlineLvl w:val="2"/>
        <w:rPr>
          <w:sz w:val="28"/>
          <w:szCs w:val="28"/>
        </w:rPr>
      </w:pPr>
    </w:p>
    <w:p w:rsidR="00FD0F21" w:rsidRPr="00CB0939" w:rsidRDefault="00FD0F21" w:rsidP="00FD0F21">
      <w:pPr>
        <w:jc w:val="center"/>
        <w:rPr>
          <w:b/>
          <w:sz w:val="28"/>
          <w:szCs w:val="28"/>
        </w:rPr>
      </w:pPr>
      <w:r w:rsidRPr="00CB0939">
        <w:rPr>
          <w:b/>
          <w:sz w:val="28"/>
          <w:szCs w:val="28"/>
        </w:rPr>
        <w:t>Должностные оклады</w:t>
      </w:r>
    </w:p>
    <w:p w:rsidR="00574794" w:rsidRDefault="00FD0F21" w:rsidP="00574794">
      <w:pPr>
        <w:jc w:val="center"/>
        <w:rPr>
          <w:b/>
          <w:sz w:val="28"/>
          <w:szCs w:val="28"/>
        </w:rPr>
      </w:pPr>
      <w:r w:rsidRPr="00CB0939">
        <w:rPr>
          <w:b/>
          <w:sz w:val="28"/>
          <w:szCs w:val="28"/>
        </w:rPr>
        <w:t>руководителей муниципальных бюджетных</w:t>
      </w:r>
      <w:r w:rsidR="00574794">
        <w:rPr>
          <w:b/>
          <w:sz w:val="28"/>
          <w:szCs w:val="28"/>
        </w:rPr>
        <w:t xml:space="preserve"> </w:t>
      </w:r>
      <w:r w:rsidRPr="00CB0939">
        <w:rPr>
          <w:b/>
          <w:sz w:val="28"/>
          <w:szCs w:val="28"/>
        </w:rPr>
        <w:t xml:space="preserve">учреждений </w:t>
      </w:r>
    </w:p>
    <w:p w:rsidR="00FD0F21" w:rsidRPr="00574794" w:rsidRDefault="00FD0F21" w:rsidP="00574794">
      <w:pPr>
        <w:jc w:val="center"/>
        <w:rPr>
          <w:b/>
          <w:sz w:val="28"/>
          <w:szCs w:val="28"/>
        </w:rPr>
      </w:pPr>
      <w:r w:rsidRPr="00CB0939">
        <w:rPr>
          <w:b/>
          <w:sz w:val="28"/>
          <w:szCs w:val="28"/>
        </w:rPr>
        <w:t>дошкольного образования</w:t>
      </w:r>
    </w:p>
    <w:p w:rsidR="00FD0F21" w:rsidRPr="00CB0939" w:rsidRDefault="00FD0F21" w:rsidP="00FD0F21">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5161"/>
        <w:gridCol w:w="993"/>
        <w:gridCol w:w="992"/>
        <w:gridCol w:w="992"/>
        <w:gridCol w:w="992"/>
      </w:tblGrid>
      <w:tr w:rsidR="00FD0F21" w:rsidRPr="00CB0939" w:rsidTr="00574794">
        <w:trPr>
          <w:trHeight w:val="195"/>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w:t>
            </w:r>
          </w:p>
          <w:p w:rsidR="00FD0F21" w:rsidRPr="00CB0939" w:rsidRDefault="00FD0F21" w:rsidP="00E35EB6">
            <w:pPr>
              <w:widowControl w:val="0"/>
              <w:jc w:val="center"/>
              <w:rPr>
                <w:b/>
                <w:color w:val="000000"/>
                <w:sz w:val="28"/>
                <w:szCs w:val="28"/>
              </w:rPr>
            </w:pPr>
            <w:r w:rsidRPr="00CB0939">
              <w:rPr>
                <w:b/>
                <w:color w:val="000000"/>
                <w:sz w:val="28"/>
                <w:szCs w:val="28"/>
              </w:rPr>
              <w:t>п/п</w:t>
            </w:r>
          </w:p>
        </w:tc>
        <w:tc>
          <w:tcPr>
            <w:tcW w:w="5161" w:type="dxa"/>
            <w:vMerge w:val="restart"/>
            <w:tcBorders>
              <w:top w:val="single" w:sz="4" w:space="0" w:color="000000"/>
              <w:left w:val="single" w:sz="4" w:space="0" w:color="000000"/>
              <w:bottom w:val="single" w:sz="4" w:space="0" w:color="000000"/>
              <w:right w:val="single" w:sz="4" w:space="0" w:color="000000"/>
            </w:tcBorders>
          </w:tcPr>
          <w:p w:rsidR="00FD0F21" w:rsidRPr="00CB0939" w:rsidRDefault="00FD0F21" w:rsidP="00E35EB6">
            <w:pPr>
              <w:widowControl w:val="0"/>
              <w:jc w:val="center"/>
              <w:rPr>
                <w:b/>
                <w:color w:val="000000"/>
                <w:sz w:val="28"/>
                <w:szCs w:val="28"/>
              </w:rPr>
            </w:pPr>
            <w:r w:rsidRPr="00CB0939">
              <w:rPr>
                <w:b/>
                <w:color w:val="000000"/>
                <w:sz w:val="28"/>
                <w:szCs w:val="28"/>
              </w:rPr>
              <w:t>Наименование должности</w:t>
            </w:r>
          </w:p>
          <w:p w:rsidR="00FD0F21" w:rsidRPr="00CB0939" w:rsidRDefault="00FD0F21" w:rsidP="00E35EB6">
            <w:pPr>
              <w:widowControl w:val="0"/>
              <w:jc w:val="center"/>
              <w:rPr>
                <w:b/>
                <w:color w:val="000000"/>
                <w:sz w:val="28"/>
                <w:szCs w:val="28"/>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Должностной оклад (рублей)</w:t>
            </w:r>
          </w:p>
        </w:tc>
      </w:tr>
      <w:tr w:rsidR="00FD0F21" w:rsidRPr="00CB0939" w:rsidTr="00574794">
        <w:trPr>
          <w:trHeight w:val="150"/>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E35EB6">
            <w:pPr>
              <w:widowControl w:val="0"/>
              <w:rPr>
                <w:b/>
                <w:color w:val="000000"/>
                <w:sz w:val="28"/>
                <w:szCs w:val="28"/>
              </w:rPr>
            </w:pPr>
          </w:p>
        </w:tc>
        <w:tc>
          <w:tcPr>
            <w:tcW w:w="5161"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E35EB6">
            <w:pPr>
              <w:widowControl w:val="0"/>
              <w:rPr>
                <w:b/>
                <w:color w:val="000000"/>
                <w:sz w:val="28"/>
                <w:szCs w:val="28"/>
              </w:rPr>
            </w:pPr>
          </w:p>
        </w:tc>
        <w:tc>
          <w:tcPr>
            <w:tcW w:w="3969" w:type="dxa"/>
            <w:gridSpan w:val="4"/>
            <w:tcBorders>
              <w:top w:val="single" w:sz="4" w:space="0" w:color="auto"/>
              <w:left w:val="single" w:sz="4" w:space="0" w:color="000000"/>
              <w:bottom w:val="single" w:sz="4" w:space="0" w:color="auto"/>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Группа по оплате труда</w:t>
            </w:r>
          </w:p>
          <w:p w:rsidR="00FD0F21" w:rsidRPr="00CB0939" w:rsidRDefault="00FD0F21" w:rsidP="00E35EB6">
            <w:pPr>
              <w:widowControl w:val="0"/>
              <w:jc w:val="center"/>
              <w:rPr>
                <w:b/>
                <w:color w:val="000000"/>
                <w:sz w:val="28"/>
                <w:szCs w:val="28"/>
              </w:rPr>
            </w:pPr>
            <w:r w:rsidRPr="00CB0939">
              <w:rPr>
                <w:b/>
                <w:color w:val="000000"/>
                <w:sz w:val="28"/>
                <w:szCs w:val="28"/>
              </w:rPr>
              <w:t>руководителей</w:t>
            </w:r>
          </w:p>
        </w:tc>
      </w:tr>
      <w:tr w:rsidR="00FD0F21" w:rsidRPr="00CB0939" w:rsidTr="00574794">
        <w:trPr>
          <w:trHeight w:val="180"/>
        </w:trPr>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E35EB6">
            <w:pPr>
              <w:widowControl w:val="0"/>
              <w:rPr>
                <w:b/>
                <w:color w:val="000000"/>
                <w:sz w:val="28"/>
                <w:szCs w:val="28"/>
              </w:rPr>
            </w:pPr>
          </w:p>
        </w:tc>
        <w:tc>
          <w:tcPr>
            <w:tcW w:w="5161" w:type="dxa"/>
            <w:vMerge/>
            <w:tcBorders>
              <w:top w:val="single" w:sz="4" w:space="0" w:color="000000"/>
              <w:left w:val="single" w:sz="4" w:space="0" w:color="000000"/>
              <w:bottom w:val="single" w:sz="4" w:space="0" w:color="000000"/>
              <w:right w:val="single" w:sz="4" w:space="0" w:color="000000"/>
            </w:tcBorders>
            <w:vAlign w:val="center"/>
            <w:hideMark/>
          </w:tcPr>
          <w:p w:rsidR="00FD0F21" w:rsidRPr="00CB0939" w:rsidRDefault="00FD0F21" w:rsidP="00E35EB6">
            <w:pPr>
              <w:widowControl w:val="0"/>
              <w:rPr>
                <w:b/>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II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III</w:t>
            </w:r>
          </w:p>
        </w:tc>
        <w:tc>
          <w:tcPr>
            <w:tcW w:w="992"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b/>
                <w:color w:val="000000"/>
                <w:sz w:val="28"/>
                <w:szCs w:val="28"/>
              </w:rPr>
            </w:pPr>
            <w:r w:rsidRPr="00CB0939">
              <w:rPr>
                <w:b/>
                <w:color w:val="000000"/>
                <w:sz w:val="28"/>
                <w:szCs w:val="28"/>
              </w:rPr>
              <w:t>IV</w:t>
            </w:r>
          </w:p>
        </w:tc>
      </w:tr>
      <w:tr w:rsidR="00FD0F21" w:rsidRPr="00CB0939" w:rsidTr="00574794">
        <w:tc>
          <w:tcPr>
            <w:tcW w:w="6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color w:val="000000"/>
                <w:sz w:val="28"/>
                <w:szCs w:val="28"/>
              </w:rPr>
            </w:pPr>
            <w:r w:rsidRPr="00CB0939">
              <w:rPr>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both"/>
              <w:rPr>
                <w:color w:val="000000"/>
                <w:sz w:val="28"/>
                <w:szCs w:val="28"/>
              </w:rPr>
            </w:pPr>
            <w:r w:rsidRPr="00CB0939">
              <w:rPr>
                <w:color w:val="000000"/>
                <w:sz w:val="28"/>
                <w:szCs w:val="28"/>
              </w:rPr>
              <w:t>Заведующий дошкольного образовательного учреждения:</w:t>
            </w:r>
          </w:p>
          <w:p w:rsidR="00FD0F21" w:rsidRPr="00CB0939" w:rsidRDefault="00FD0F21" w:rsidP="00E35EB6">
            <w:pPr>
              <w:widowControl w:val="0"/>
              <w:jc w:val="both"/>
              <w:rPr>
                <w:color w:val="000000"/>
                <w:sz w:val="28"/>
                <w:szCs w:val="28"/>
              </w:rPr>
            </w:pPr>
            <w:r w:rsidRPr="00CB0939">
              <w:rPr>
                <w:color w:val="000000"/>
                <w:sz w:val="28"/>
                <w:szCs w:val="28"/>
              </w:rPr>
              <w:t>высшей квалификационной категории</w:t>
            </w:r>
          </w:p>
          <w:p w:rsidR="00FD0F21" w:rsidRPr="00CB0939" w:rsidRDefault="00FD0F21" w:rsidP="00E35EB6">
            <w:pPr>
              <w:widowControl w:val="0"/>
              <w:jc w:val="both"/>
              <w:rPr>
                <w:color w:val="000000"/>
                <w:sz w:val="28"/>
                <w:szCs w:val="28"/>
              </w:rPr>
            </w:pPr>
            <w:r w:rsidRPr="00CB0939">
              <w:rPr>
                <w:color w:val="000000"/>
                <w:sz w:val="28"/>
                <w:szCs w:val="28"/>
              </w:rPr>
              <w:t>I квалификационной категории</w:t>
            </w:r>
          </w:p>
        </w:tc>
        <w:tc>
          <w:tcPr>
            <w:tcW w:w="993" w:type="dxa"/>
            <w:tcBorders>
              <w:top w:val="single" w:sz="4" w:space="0" w:color="000000"/>
              <w:left w:val="single" w:sz="4" w:space="0" w:color="000000"/>
              <w:bottom w:val="single" w:sz="4" w:space="0" w:color="000000"/>
              <w:right w:val="single" w:sz="4" w:space="0" w:color="000000"/>
            </w:tcBorders>
          </w:tcPr>
          <w:p w:rsidR="00FD0F21" w:rsidRPr="00CB0939" w:rsidRDefault="00FD0F21" w:rsidP="00E35EB6">
            <w:pPr>
              <w:widowControl w:val="0"/>
              <w:jc w:val="center"/>
              <w:rPr>
                <w:color w:val="000000"/>
                <w:sz w:val="28"/>
                <w:szCs w:val="28"/>
              </w:rPr>
            </w:pPr>
          </w:p>
          <w:p w:rsidR="00FD0F21" w:rsidRPr="00CB0939" w:rsidRDefault="00FD0F21" w:rsidP="00E35EB6">
            <w:pPr>
              <w:widowControl w:val="0"/>
              <w:jc w:val="center"/>
              <w:rPr>
                <w:color w:val="000000"/>
                <w:sz w:val="28"/>
                <w:szCs w:val="28"/>
              </w:rPr>
            </w:pPr>
          </w:p>
          <w:p w:rsidR="00FD0F21" w:rsidRPr="00E05488" w:rsidRDefault="00FD0F21" w:rsidP="00E35EB6">
            <w:pPr>
              <w:widowControl w:val="0"/>
              <w:rPr>
                <w:color w:val="000000"/>
                <w:sz w:val="28"/>
                <w:szCs w:val="28"/>
              </w:rPr>
            </w:pPr>
            <w:r>
              <w:rPr>
                <w:color w:val="000000"/>
                <w:sz w:val="28"/>
                <w:szCs w:val="28"/>
              </w:rPr>
              <w:t>15972</w:t>
            </w:r>
          </w:p>
          <w:p w:rsidR="00FD0F21" w:rsidRPr="00E3338D" w:rsidRDefault="00FD0F21" w:rsidP="00E35EB6">
            <w:pPr>
              <w:widowControl w:val="0"/>
              <w:rPr>
                <w:color w:val="000000"/>
                <w:sz w:val="28"/>
                <w:szCs w:val="28"/>
              </w:rPr>
            </w:pPr>
            <w:r>
              <w:rPr>
                <w:color w:val="000000"/>
                <w:sz w:val="28"/>
                <w:szCs w:val="28"/>
              </w:rPr>
              <w:t>15187</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E35EB6">
            <w:pPr>
              <w:widowControl w:val="0"/>
              <w:jc w:val="center"/>
              <w:rPr>
                <w:color w:val="000000"/>
                <w:sz w:val="28"/>
                <w:szCs w:val="28"/>
              </w:rPr>
            </w:pPr>
          </w:p>
          <w:p w:rsidR="00FD0F21" w:rsidRPr="00CB0939" w:rsidRDefault="00FD0F21" w:rsidP="00E35EB6">
            <w:pPr>
              <w:widowControl w:val="0"/>
              <w:jc w:val="center"/>
              <w:rPr>
                <w:color w:val="000000"/>
                <w:sz w:val="28"/>
                <w:szCs w:val="28"/>
              </w:rPr>
            </w:pPr>
          </w:p>
          <w:p w:rsidR="00FD0F21" w:rsidRPr="00E05488" w:rsidRDefault="00FD0F21" w:rsidP="00E35EB6">
            <w:pPr>
              <w:widowControl w:val="0"/>
              <w:rPr>
                <w:color w:val="000000"/>
                <w:sz w:val="28"/>
                <w:szCs w:val="28"/>
              </w:rPr>
            </w:pPr>
            <w:r>
              <w:rPr>
                <w:color w:val="000000"/>
                <w:sz w:val="28"/>
                <w:szCs w:val="28"/>
              </w:rPr>
              <w:t>15187</w:t>
            </w:r>
          </w:p>
          <w:p w:rsidR="00FD0F21" w:rsidRPr="00E3338D" w:rsidRDefault="00FD0F21" w:rsidP="00E35EB6">
            <w:pPr>
              <w:widowControl w:val="0"/>
              <w:rPr>
                <w:color w:val="000000"/>
                <w:sz w:val="28"/>
                <w:szCs w:val="28"/>
              </w:rPr>
            </w:pPr>
            <w:r>
              <w:rPr>
                <w:color w:val="000000"/>
                <w:sz w:val="28"/>
                <w:szCs w:val="28"/>
              </w:rPr>
              <w:t>14630</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E35EB6">
            <w:pPr>
              <w:widowControl w:val="0"/>
              <w:jc w:val="center"/>
              <w:rPr>
                <w:color w:val="000000"/>
                <w:sz w:val="28"/>
                <w:szCs w:val="28"/>
              </w:rPr>
            </w:pPr>
          </w:p>
          <w:p w:rsidR="00FD0F21" w:rsidRPr="00CB0939" w:rsidRDefault="00FD0F21" w:rsidP="00E35EB6">
            <w:pPr>
              <w:widowControl w:val="0"/>
              <w:jc w:val="center"/>
              <w:rPr>
                <w:color w:val="000000"/>
                <w:sz w:val="28"/>
                <w:szCs w:val="28"/>
              </w:rPr>
            </w:pPr>
          </w:p>
          <w:p w:rsidR="00FD0F21" w:rsidRPr="00E3338D" w:rsidRDefault="00FD0F21" w:rsidP="00E35EB6">
            <w:pPr>
              <w:widowControl w:val="0"/>
              <w:rPr>
                <w:color w:val="000000"/>
                <w:sz w:val="28"/>
                <w:szCs w:val="28"/>
              </w:rPr>
            </w:pPr>
            <w:r>
              <w:rPr>
                <w:color w:val="000000"/>
                <w:sz w:val="28"/>
                <w:szCs w:val="28"/>
              </w:rPr>
              <w:t>14630</w:t>
            </w:r>
          </w:p>
          <w:p w:rsidR="00FD0F21" w:rsidRPr="00E3338D" w:rsidRDefault="00FD0F21" w:rsidP="00E35EB6">
            <w:pPr>
              <w:widowControl w:val="0"/>
              <w:rPr>
                <w:color w:val="000000"/>
                <w:sz w:val="28"/>
                <w:szCs w:val="28"/>
              </w:rPr>
            </w:pPr>
            <w:r>
              <w:rPr>
                <w:color w:val="000000"/>
                <w:sz w:val="28"/>
                <w:szCs w:val="28"/>
              </w:rPr>
              <w:t>13922</w:t>
            </w:r>
          </w:p>
        </w:tc>
        <w:tc>
          <w:tcPr>
            <w:tcW w:w="992" w:type="dxa"/>
            <w:tcBorders>
              <w:top w:val="single" w:sz="4" w:space="0" w:color="000000"/>
              <w:left w:val="single" w:sz="4" w:space="0" w:color="000000"/>
              <w:bottom w:val="single" w:sz="4" w:space="0" w:color="000000"/>
              <w:right w:val="single" w:sz="4" w:space="0" w:color="000000"/>
            </w:tcBorders>
          </w:tcPr>
          <w:p w:rsidR="00FD0F21" w:rsidRPr="00CB0939" w:rsidRDefault="00FD0F21" w:rsidP="00E35EB6">
            <w:pPr>
              <w:widowControl w:val="0"/>
              <w:jc w:val="center"/>
              <w:rPr>
                <w:color w:val="000000"/>
                <w:sz w:val="28"/>
                <w:szCs w:val="28"/>
              </w:rPr>
            </w:pPr>
          </w:p>
          <w:p w:rsidR="00FD0F21" w:rsidRPr="00CB0939" w:rsidRDefault="00FD0F21" w:rsidP="00E35EB6">
            <w:pPr>
              <w:widowControl w:val="0"/>
              <w:jc w:val="center"/>
              <w:rPr>
                <w:color w:val="000000"/>
                <w:sz w:val="28"/>
                <w:szCs w:val="28"/>
              </w:rPr>
            </w:pPr>
          </w:p>
          <w:p w:rsidR="00FD0F21" w:rsidRPr="00E3338D" w:rsidRDefault="00FD0F21" w:rsidP="00E35EB6">
            <w:pPr>
              <w:widowControl w:val="0"/>
              <w:jc w:val="center"/>
              <w:rPr>
                <w:color w:val="000000"/>
                <w:sz w:val="28"/>
                <w:szCs w:val="28"/>
              </w:rPr>
            </w:pPr>
            <w:r>
              <w:rPr>
                <w:color w:val="000000"/>
                <w:sz w:val="28"/>
                <w:szCs w:val="28"/>
              </w:rPr>
              <w:t>13922</w:t>
            </w:r>
          </w:p>
          <w:p w:rsidR="00FD0F21" w:rsidRPr="00E3338D" w:rsidRDefault="00FD0F21" w:rsidP="00E35EB6">
            <w:pPr>
              <w:widowControl w:val="0"/>
              <w:jc w:val="center"/>
              <w:rPr>
                <w:color w:val="000000"/>
                <w:sz w:val="28"/>
                <w:szCs w:val="28"/>
              </w:rPr>
            </w:pPr>
            <w:r>
              <w:rPr>
                <w:color w:val="000000"/>
                <w:sz w:val="28"/>
                <w:szCs w:val="28"/>
              </w:rPr>
              <w:t>13211</w:t>
            </w:r>
          </w:p>
        </w:tc>
      </w:tr>
      <w:tr w:rsidR="00FD0F21" w:rsidRPr="00CB0939" w:rsidTr="00574794">
        <w:tc>
          <w:tcPr>
            <w:tcW w:w="6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center"/>
              <w:rPr>
                <w:color w:val="000000"/>
                <w:sz w:val="28"/>
                <w:szCs w:val="28"/>
              </w:rPr>
            </w:pPr>
            <w:r w:rsidRPr="00CB0939">
              <w:rPr>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widowControl w:val="0"/>
              <w:jc w:val="both"/>
              <w:rPr>
                <w:color w:val="000000"/>
                <w:sz w:val="28"/>
                <w:szCs w:val="28"/>
              </w:rPr>
            </w:pPr>
            <w:r w:rsidRPr="00CB0939">
              <w:rPr>
                <w:color w:val="000000"/>
                <w:sz w:val="28"/>
                <w:szCs w:val="28"/>
              </w:rPr>
              <w:t>Заведующий структурным подразделением «Детский сад»:</w:t>
            </w:r>
          </w:p>
          <w:p w:rsidR="00FD0F21" w:rsidRPr="00CB0939" w:rsidRDefault="00FD0F21" w:rsidP="00E35EB6">
            <w:pPr>
              <w:widowControl w:val="0"/>
              <w:jc w:val="both"/>
              <w:rPr>
                <w:color w:val="000000"/>
                <w:sz w:val="28"/>
                <w:szCs w:val="28"/>
              </w:rPr>
            </w:pPr>
            <w:r w:rsidRPr="00CB0939">
              <w:rPr>
                <w:color w:val="000000"/>
                <w:sz w:val="28"/>
                <w:szCs w:val="28"/>
              </w:rPr>
              <w:t xml:space="preserve">высшей квалификационной категории </w:t>
            </w:r>
          </w:p>
          <w:p w:rsidR="00FD0F21" w:rsidRPr="00CB0939" w:rsidRDefault="00FD0F21" w:rsidP="00E35EB6">
            <w:pPr>
              <w:widowControl w:val="0"/>
              <w:jc w:val="both"/>
              <w:rPr>
                <w:color w:val="000000"/>
                <w:sz w:val="28"/>
                <w:szCs w:val="28"/>
              </w:rPr>
            </w:pPr>
            <w:r w:rsidRPr="00CB0939">
              <w:rPr>
                <w:color w:val="000000"/>
                <w:sz w:val="28"/>
                <w:szCs w:val="28"/>
              </w:rPr>
              <w:t>I квалификационной категории</w:t>
            </w:r>
          </w:p>
        </w:tc>
        <w:tc>
          <w:tcPr>
            <w:tcW w:w="993"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E35EB6">
            <w:pPr>
              <w:widowControl w:val="0"/>
              <w:jc w:val="center"/>
              <w:rPr>
                <w:color w:val="000000"/>
                <w:sz w:val="28"/>
                <w:szCs w:val="28"/>
              </w:rPr>
            </w:pPr>
          </w:p>
          <w:p w:rsidR="00FD0F21" w:rsidRPr="00E3338D" w:rsidRDefault="00FD0F21" w:rsidP="00E35EB6">
            <w:pPr>
              <w:widowControl w:val="0"/>
              <w:jc w:val="center"/>
              <w:rPr>
                <w:color w:val="000000"/>
                <w:sz w:val="28"/>
                <w:szCs w:val="28"/>
              </w:rPr>
            </w:pPr>
            <w:r>
              <w:rPr>
                <w:color w:val="000000"/>
                <w:sz w:val="28"/>
                <w:szCs w:val="28"/>
              </w:rPr>
              <w:t>14630</w:t>
            </w:r>
          </w:p>
          <w:p w:rsidR="00FD0F21" w:rsidRPr="00E3338D" w:rsidRDefault="00FD0F21" w:rsidP="00E35EB6">
            <w:pPr>
              <w:widowControl w:val="0"/>
              <w:jc w:val="center"/>
              <w:rPr>
                <w:color w:val="000000"/>
                <w:sz w:val="28"/>
                <w:szCs w:val="28"/>
              </w:rPr>
            </w:pPr>
            <w:r>
              <w:rPr>
                <w:color w:val="000000"/>
                <w:sz w:val="28"/>
                <w:szCs w:val="28"/>
              </w:rPr>
              <w:t>13922</w:t>
            </w:r>
          </w:p>
        </w:tc>
        <w:tc>
          <w:tcPr>
            <w:tcW w:w="992"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E35EB6">
            <w:pPr>
              <w:widowControl w:val="0"/>
              <w:jc w:val="center"/>
              <w:rPr>
                <w:color w:val="000000"/>
                <w:sz w:val="28"/>
                <w:szCs w:val="28"/>
              </w:rPr>
            </w:pPr>
          </w:p>
          <w:p w:rsidR="00FD0F21" w:rsidRPr="00E3338D" w:rsidRDefault="00FD0F21" w:rsidP="00E35EB6">
            <w:pPr>
              <w:widowControl w:val="0"/>
              <w:jc w:val="center"/>
              <w:rPr>
                <w:color w:val="000000"/>
                <w:sz w:val="28"/>
                <w:szCs w:val="28"/>
              </w:rPr>
            </w:pPr>
            <w:r>
              <w:rPr>
                <w:color w:val="000000"/>
                <w:sz w:val="28"/>
                <w:szCs w:val="28"/>
              </w:rPr>
              <w:t>13922</w:t>
            </w:r>
          </w:p>
          <w:p w:rsidR="00FD0F21" w:rsidRPr="00E3338D" w:rsidRDefault="00FD0F21" w:rsidP="00E35EB6">
            <w:pPr>
              <w:widowControl w:val="0"/>
              <w:jc w:val="center"/>
              <w:rPr>
                <w:color w:val="000000"/>
                <w:sz w:val="28"/>
                <w:szCs w:val="28"/>
              </w:rPr>
            </w:pPr>
            <w:r>
              <w:rPr>
                <w:color w:val="000000"/>
                <w:sz w:val="28"/>
                <w:szCs w:val="28"/>
              </w:rPr>
              <w:t>13211</w:t>
            </w:r>
          </w:p>
        </w:tc>
        <w:tc>
          <w:tcPr>
            <w:tcW w:w="992" w:type="dxa"/>
            <w:tcBorders>
              <w:top w:val="single" w:sz="4" w:space="0" w:color="000000"/>
              <w:left w:val="single" w:sz="4" w:space="0" w:color="000000"/>
              <w:bottom w:val="single" w:sz="4" w:space="0" w:color="000000"/>
              <w:right w:val="single" w:sz="4" w:space="0" w:color="000000"/>
            </w:tcBorders>
            <w:vAlign w:val="center"/>
          </w:tcPr>
          <w:p w:rsidR="00FD0F21" w:rsidRPr="00CB0939" w:rsidRDefault="00FD0F21" w:rsidP="00E35EB6">
            <w:pPr>
              <w:widowControl w:val="0"/>
              <w:jc w:val="center"/>
              <w:rPr>
                <w:color w:val="000000"/>
                <w:sz w:val="28"/>
                <w:szCs w:val="28"/>
              </w:rPr>
            </w:pPr>
          </w:p>
          <w:p w:rsidR="00FD0F21" w:rsidRPr="00E3338D" w:rsidRDefault="00FD0F21" w:rsidP="00E35EB6">
            <w:pPr>
              <w:widowControl w:val="0"/>
              <w:jc w:val="center"/>
              <w:rPr>
                <w:color w:val="000000"/>
                <w:sz w:val="28"/>
                <w:szCs w:val="28"/>
              </w:rPr>
            </w:pPr>
            <w:r>
              <w:rPr>
                <w:color w:val="000000"/>
                <w:sz w:val="28"/>
                <w:szCs w:val="28"/>
              </w:rPr>
              <w:t>13922</w:t>
            </w:r>
          </w:p>
          <w:p w:rsidR="00FD0F21" w:rsidRPr="00E3338D" w:rsidRDefault="00FD0F21" w:rsidP="00E35EB6">
            <w:pPr>
              <w:widowControl w:val="0"/>
              <w:jc w:val="center"/>
              <w:rPr>
                <w:color w:val="000000"/>
                <w:sz w:val="28"/>
                <w:szCs w:val="28"/>
              </w:rPr>
            </w:pPr>
            <w:r>
              <w:rPr>
                <w:color w:val="000000"/>
                <w:sz w:val="28"/>
                <w:szCs w:val="28"/>
              </w:rPr>
              <w:t>13211</w:t>
            </w:r>
          </w:p>
        </w:tc>
        <w:tc>
          <w:tcPr>
            <w:tcW w:w="992" w:type="dxa"/>
            <w:tcBorders>
              <w:top w:val="single" w:sz="4" w:space="0" w:color="000000"/>
              <w:left w:val="single" w:sz="4" w:space="0" w:color="000000"/>
              <w:bottom w:val="single" w:sz="4" w:space="0" w:color="000000"/>
              <w:right w:val="single" w:sz="4" w:space="0" w:color="000000"/>
            </w:tcBorders>
          </w:tcPr>
          <w:p w:rsidR="00574794" w:rsidRDefault="00574794" w:rsidP="00E35EB6">
            <w:pPr>
              <w:widowControl w:val="0"/>
              <w:rPr>
                <w:color w:val="000000"/>
                <w:sz w:val="28"/>
                <w:szCs w:val="28"/>
              </w:rPr>
            </w:pPr>
          </w:p>
          <w:p w:rsidR="00FD0F21" w:rsidRPr="00CB0939" w:rsidRDefault="00FD0F21" w:rsidP="00E35EB6">
            <w:pPr>
              <w:jc w:val="center"/>
              <w:rPr>
                <w:sz w:val="28"/>
                <w:szCs w:val="28"/>
              </w:rPr>
            </w:pPr>
            <w:hyperlink r:id="rId13" w:history="1">
              <w:r w:rsidRPr="00CB0939">
                <w:rPr>
                  <w:rStyle w:val="ad"/>
                  <w:sz w:val="28"/>
                  <w:szCs w:val="28"/>
                </w:rPr>
                <w:t>&lt;*&gt;</w:t>
              </w:r>
            </w:hyperlink>
          </w:p>
          <w:p w:rsidR="00FD0F21" w:rsidRPr="00CB0939" w:rsidRDefault="00FD0F21" w:rsidP="00E35EB6">
            <w:pPr>
              <w:widowControl w:val="0"/>
              <w:jc w:val="center"/>
              <w:rPr>
                <w:color w:val="000000"/>
                <w:sz w:val="28"/>
                <w:szCs w:val="28"/>
              </w:rPr>
            </w:pPr>
            <w:hyperlink r:id="rId14" w:history="1">
              <w:r w:rsidRPr="00CB0939">
                <w:rPr>
                  <w:rStyle w:val="ad"/>
                  <w:sz w:val="28"/>
                  <w:szCs w:val="28"/>
                </w:rPr>
                <w:t>&lt;*&gt;</w:t>
              </w:r>
            </w:hyperlink>
          </w:p>
        </w:tc>
      </w:tr>
    </w:tbl>
    <w:p w:rsidR="00FD0F21" w:rsidRPr="00574794" w:rsidRDefault="00FD0F21" w:rsidP="00574794">
      <w:pPr>
        <w:ind w:firstLine="567"/>
        <w:jc w:val="both"/>
        <w:rPr>
          <w:sz w:val="28"/>
          <w:szCs w:val="28"/>
        </w:rPr>
      </w:pPr>
    </w:p>
    <w:p w:rsidR="00FD0F21" w:rsidRPr="00574794" w:rsidRDefault="00574794" w:rsidP="00574794">
      <w:pPr>
        <w:ind w:firstLine="567"/>
        <w:jc w:val="both"/>
        <w:rPr>
          <w:sz w:val="28"/>
          <w:szCs w:val="28"/>
        </w:rPr>
      </w:pPr>
      <w:r>
        <w:rPr>
          <w:sz w:val="28"/>
          <w:szCs w:val="28"/>
        </w:rPr>
        <w:t>&lt;*&gt; Устанавливается надбавка «</w:t>
      </w:r>
      <w:r w:rsidR="00FD0F21" w:rsidRPr="00574794">
        <w:rPr>
          <w:sz w:val="28"/>
          <w:szCs w:val="28"/>
        </w:rPr>
        <w:t>За сл</w:t>
      </w:r>
      <w:r>
        <w:rPr>
          <w:sz w:val="28"/>
          <w:szCs w:val="28"/>
        </w:rPr>
        <w:t xml:space="preserve">ожность и интенсивность работы» </w:t>
      </w:r>
      <w:r w:rsidR="00FD0F21" w:rsidRPr="00574794">
        <w:rPr>
          <w:sz w:val="28"/>
          <w:szCs w:val="28"/>
        </w:rPr>
        <w:t>заведующим городских муниципальных образовательн</w:t>
      </w:r>
      <w:r>
        <w:rPr>
          <w:sz w:val="28"/>
          <w:szCs w:val="28"/>
        </w:rPr>
        <w:t xml:space="preserve">ых учреждений в размере до 40% </w:t>
      </w:r>
      <w:r w:rsidR="00FD0F21" w:rsidRPr="00574794">
        <w:rPr>
          <w:sz w:val="28"/>
          <w:szCs w:val="28"/>
        </w:rPr>
        <w:t>к должностному окладу.</w:t>
      </w:r>
    </w:p>
    <w:p w:rsidR="00FD0F21" w:rsidRPr="00574794" w:rsidRDefault="00574794" w:rsidP="00574794">
      <w:pPr>
        <w:suppressAutoHyphens/>
        <w:ind w:firstLine="567"/>
        <w:jc w:val="both"/>
        <w:rPr>
          <w:sz w:val="28"/>
          <w:szCs w:val="28"/>
        </w:rPr>
      </w:pPr>
      <w:r>
        <w:rPr>
          <w:sz w:val="28"/>
          <w:szCs w:val="28"/>
        </w:rPr>
        <w:t xml:space="preserve">&lt;*&gt; </w:t>
      </w:r>
      <w:r w:rsidR="00FD0F21" w:rsidRPr="00574794">
        <w:rPr>
          <w:sz w:val="28"/>
          <w:szCs w:val="28"/>
        </w:rPr>
        <w:t>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FD0F21" w:rsidRPr="00574794" w:rsidRDefault="00FD0F21" w:rsidP="00574794">
      <w:pPr>
        <w:suppressAutoHyphens/>
        <w:ind w:firstLine="567"/>
        <w:jc w:val="both"/>
        <w:rPr>
          <w:sz w:val="28"/>
          <w:szCs w:val="28"/>
        </w:rPr>
      </w:pPr>
      <w:r w:rsidRPr="00574794">
        <w:rPr>
          <w:sz w:val="28"/>
          <w:szCs w:val="28"/>
        </w:rPr>
        <w:t>Примечание:</w:t>
      </w:r>
    </w:p>
    <w:p w:rsidR="00FD0F21" w:rsidRPr="00574794" w:rsidRDefault="00574794" w:rsidP="00574794">
      <w:pPr>
        <w:suppressAutoHyphens/>
        <w:ind w:firstLine="567"/>
        <w:jc w:val="both"/>
        <w:rPr>
          <w:sz w:val="28"/>
          <w:szCs w:val="28"/>
        </w:rPr>
      </w:pPr>
      <w:r>
        <w:rPr>
          <w:sz w:val="28"/>
          <w:szCs w:val="28"/>
        </w:rPr>
        <w:t xml:space="preserve">1. </w:t>
      </w:r>
      <w:r w:rsidR="00FD0F21" w:rsidRPr="00574794">
        <w:rPr>
          <w:sz w:val="28"/>
          <w:szCs w:val="28"/>
        </w:rPr>
        <w:t>Для руководителя учреждения образования, руководителя структурного подразделения, вновь принятого на работу в учреждение образования после 31 декабря 2010 года или у которого в период после 31 декабря 2010 года закончился срок действия квалификационной категории, применяется должностной оклад, установленный для руководителя учреждения образования, руководителя структурного подразделения, имеющего высшую квалификационную категорию.</w:t>
      </w:r>
    </w:p>
    <w:p w:rsidR="00FD0F21" w:rsidRPr="00574794" w:rsidRDefault="00574794" w:rsidP="00574794">
      <w:pPr>
        <w:suppressAutoHyphens/>
        <w:ind w:firstLine="567"/>
        <w:jc w:val="both"/>
        <w:rPr>
          <w:sz w:val="28"/>
          <w:szCs w:val="28"/>
        </w:rPr>
      </w:pPr>
      <w:r>
        <w:rPr>
          <w:sz w:val="28"/>
          <w:szCs w:val="28"/>
        </w:rPr>
        <w:t xml:space="preserve">2. </w:t>
      </w:r>
      <w:r w:rsidR="00FD0F21" w:rsidRPr="00574794">
        <w:rPr>
          <w:sz w:val="28"/>
          <w:szCs w:val="28"/>
        </w:rPr>
        <w:t>Должностные оклады заместителей руководителя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FD0F21" w:rsidRPr="00574794" w:rsidRDefault="00574794" w:rsidP="00574794">
      <w:pPr>
        <w:suppressAutoHyphens/>
        <w:ind w:firstLine="567"/>
        <w:jc w:val="both"/>
        <w:rPr>
          <w:sz w:val="28"/>
          <w:szCs w:val="28"/>
        </w:rPr>
      </w:pPr>
      <w:r>
        <w:rPr>
          <w:sz w:val="28"/>
          <w:szCs w:val="28"/>
        </w:rPr>
        <w:t xml:space="preserve">3. </w:t>
      </w:r>
      <w:r w:rsidR="00FD0F21" w:rsidRPr="00574794">
        <w:rPr>
          <w:sz w:val="28"/>
          <w:szCs w:val="28"/>
        </w:rPr>
        <w:t xml:space="preserve">Должностные оклады заместителей заведующего филиалом устанавливаются на 5 процентов ниже должностного оклада заведующего </w:t>
      </w:r>
      <w:r w:rsidR="00FD0F21" w:rsidRPr="00574794">
        <w:rPr>
          <w:sz w:val="28"/>
          <w:szCs w:val="28"/>
        </w:rPr>
        <w:lastRenderedPageBreak/>
        <w:t>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FD0F21" w:rsidRPr="00574794" w:rsidRDefault="00574794" w:rsidP="00574794">
      <w:pPr>
        <w:suppressAutoHyphens/>
        <w:ind w:firstLine="567"/>
        <w:jc w:val="both"/>
        <w:rPr>
          <w:sz w:val="28"/>
          <w:szCs w:val="28"/>
        </w:rPr>
      </w:pPr>
      <w:r>
        <w:rPr>
          <w:sz w:val="28"/>
          <w:szCs w:val="28"/>
        </w:rPr>
        <w:t xml:space="preserve">4. </w:t>
      </w:r>
      <w:r w:rsidR="00FD0F21" w:rsidRPr="00574794">
        <w:rPr>
          <w:sz w:val="28"/>
          <w:szCs w:val="28"/>
        </w:rPr>
        <w:t>Должностной оклад главного бухгалтера в общеобразовательных учреждениях устанавливается на 20 процентов ниже должностного оклада руководителя.</w:t>
      </w:r>
    </w:p>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right"/>
        <w:outlineLvl w:val="2"/>
        <w:rPr>
          <w:sz w:val="28"/>
          <w:szCs w:val="28"/>
        </w:rPr>
      </w:pPr>
      <w:r w:rsidRPr="00CB0939">
        <w:rPr>
          <w:sz w:val="28"/>
          <w:szCs w:val="28"/>
        </w:rPr>
        <w:t>Таблица 2</w:t>
      </w:r>
    </w:p>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center"/>
        <w:rPr>
          <w:b/>
          <w:sz w:val="28"/>
          <w:szCs w:val="28"/>
        </w:rPr>
      </w:pPr>
      <w:r w:rsidRPr="00CB0939">
        <w:rPr>
          <w:b/>
          <w:sz w:val="28"/>
          <w:szCs w:val="28"/>
        </w:rPr>
        <w:t>Базовые оклады (ставки заработной платы)</w:t>
      </w:r>
    </w:p>
    <w:p w:rsidR="00FD0F21" w:rsidRPr="00CB0939" w:rsidRDefault="00FD0F21" w:rsidP="00FD0F21">
      <w:pPr>
        <w:spacing w:line="220" w:lineRule="auto"/>
        <w:jc w:val="center"/>
        <w:rPr>
          <w:b/>
          <w:sz w:val="28"/>
          <w:szCs w:val="28"/>
        </w:rPr>
      </w:pPr>
      <w:r w:rsidRPr="00CB0939">
        <w:rPr>
          <w:b/>
          <w:sz w:val="28"/>
          <w:szCs w:val="28"/>
        </w:rPr>
        <w:t xml:space="preserve">педагогических работников муниципальных бюджетных </w:t>
      </w:r>
    </w:p>
    <w:p w:rsidR="00FD0F21" w:rsidRDefault="00FD0F21" w:rsidP="00FD0F21">
      <w:pPr>
        <w:spacing w:line="220" w:lineRule="auto"/>
        <w:jc w:val="center"/>
        <w:rPr>
          <w:b/>
          <w:spacing w:val="-2"/>
          <w:sz w:val="28"/>
          <w:szCs w:val="28"/>
        </w:rPr>
      </w:pPr>
      <w:r w:rsidRPr="00CB0939">
        <w:rPr>
          <w:b/>
          <w:spacing w:val="-2"/>
          <w:sz w:val="28"/>
          <w:szCs w:val="28"/>
        </w:rPr>
        <w:t xml:space="preserve">общеобразовательных учреждений </w:t>
      </w:r>
    </w:p>
    <w:p w:rsidR="00574794" w:rsidRPr="00CB0939" w:rsidRDefault="00574794" w:rsidP="00FD0F21">
      <w:pPr>
        <w:spacing w:line="220" w:lineRule="auto"/>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380"/>
        <w:gridCol w:w="2550"/>
      </w:tblGrid>
      <w:tr w:rsidR="00FD0F21" w:rsidRPr="00CB0939" w:rsidTr="00E35EB6">
        <w:trPr>
          <w:trHeight w:val="548"/>
        </w:trPr>
        <w:tc>
          <w:tcPr>
            <w:tcW w:w="8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w:t>
            </w:r>
          </w:p>
          <w:p w:rsidR="00FD0F21" w:rsidRPr="00CB0939" w:rsidRDefault="00FD0F21" w:rsidP="00E35EB6">
            <w:pPr>
              <w:jc w:val="center"/>
              <w:rPr>
                <w:b/>
                <w:sz w:val="28"/>
                <w:szCs w:val="28"/>
              </w:rPr>
            </w:pPr>
            <w:r w:rsidRPr="00CB0939">
              <w:rPr>
                <w:b/>
                <w:sz w:val="28"/>
                <w:szCs w:val="28"/>
              </w:rPr>
              <w:t>п/п</w:t>
            </w:r>
          </w:p>
        </w:tc>
        <w:tc>
          <w:tcPr>
            <w:tcW w:w="638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 xml:space="preserve">Наименование должности </w:t>
            </w:r>
          </w:p>
        </w:tc>
        <w:tc>
          <w:tcPr>
            <w:tcW w:w="255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Базовый</w:t>
            </w:r>
          </w:p>
          <w:p w:rsidR="00FD0F21" w:rsidRPr="00CB0939" w:rsidRDefault="00FD0F21" w:rsidP="00E35EB6">
            <w:pPr>
              <w:jc w:val="center"/>
              <w:rPr>
                <w:b/>
                <w:sz w:val="28"/>
                <w:szCs w:val="28"/>
              </w:rPr>
            </w:pPr>
            <w:r w:rsidRPr="00CB0939">
              <w:rPr>
                <w:b/>
                <w:sz w:val="28"/>
                <w:szCs w:val="28"/>
              </w:rPr>
              <w:t xml:space="preserve">оклад </w:t>
            </w:r>
            <w:r w:rsidRPr="00CB0939">
              <w:rPr>
                <w:b/>
                <w:spacing w:val="-4"/>
                <w:sz w:val="28"/>
                <w:szCs w:val="28"/>
              </w:rPr>
              <w:t xml:space="preserve">(ставка </w:t>
            </w:r>
            <w:r w:rsidRPr="00CB0939">
              <w:rPr>
                <w:b/>
                <w:spacing w:val="-6"/>
                <w:sz w:val="28"/>
                <w:szCs w:val="28"/>
              </w:rPr>
              <w:t>заработной платы</w:t>
            </w:r>
            <w:r w:rsidRPr="00CB0939">
              <w:rPr>
                <w:b/>
                <w:sz w:val="28"/>
                <w:szCs w:val="28"/>
              </w:rPr>
              <w:t>) (рублей)</w:t>
            </w:r>
          </w:p>
        </w:tc>
      </w:tr>
      <w:tr w:rsidR="00FD0F21" w:rsidRPr="00CB0939" w:rsidTr="00E35EB6">
        <w:tc>
          <w:tcPr>
            <w:tcW w:w="8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sz w:val="28"/>
                <w:szCs w:val="28"/>
              </w:rPr>
            </w:pPr>
            <w:r w:rsidRPr="00CB0939">
              <w:rPr>
                <w:sz w:val="28"/>
                <w:szCs w:val="28"/>
              </w:rPr>
              <w:t>1.</w:t>
            </w:r>
          </w:p>
        </w:tc>
        <w:tc>
          <w:tcPr>
            <w:tcW w:w="638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both"/>
              <w:rPr>
                <w:sz w:val="28"/>
                <w:szCs w:val="28"/>
              </w:rPr>
            </w:pPr>
            <w:r w:rsidRPr="00CB0939">
              <w:rPr>
                <w:spacing w:val="-6"/>
                <w:sz w:val="28"/>
                <w:szCs w:val="28"/>
              </w:rPr>
              <w:t>Воспитатель (включая старшего), социальный педагог,</w:t>
            </w:r>
            <w:r w:rsidRPr="00CB0939">
              <w:rPr>
                <w:sz w:val="28"/>
                <w:szCs w:val="28"/>
              </w:rPr>
              <w:t xml:space="preserve"> </w:t>
            </w:r>
            <w:r w:rsidRPr="00CB0939">
              <w:rPr>
                <w:spacing w:val="-8"/>
                <w:sz w:val="28"/>
                <w:szCs w:val="28"/>
              </w:rPr>
              <w:t>педагог-психолог, педагог дополнительного</w:t>
            </w:r>
            <w:r w:rsidRPr="00CB0939">
              <w:rPr>
                <w:sz w:val="28"/>
                <w:szCs w:val="28"/>
              </w:rPr>
              <w:t xml:space="preserve"> образования, логопед, учитель-логопед,), тьютор, старший вожатый, музыкальный руководитель, методист, инструктор-методист (включая старшего),</w:t>
            </w:r>
            <w:r w:rsidR="00E35EB6">
              <w:rPr>
                <w:sz w:val="28"/>
                <w:szCs w:val="28"/>
              </w:rPr>
              <w:t xml:space="preserve"> </w:t>
            </w:r>
            <w:r w:rsidRPr="00CB0939">
              <w:rPr>
                <w:sz w:val="28"/>
                <w:szCs w:val="28"/>
              </w:rPr>
              <w:t>мастер производственного обучения</w:t>
            </w:r>
          </w:p>
        </w:tc>
        <w:tc>
          <w:tcPr>
            <w:tcW w:w="2550" w:type="dxa"/>
            <w:tcBorders>
              <w:top w:val="single" w:sz="4" w:space="0" w:color="000000"/>
              <w:left w:val="single" w:sz="4" w:space="0" w:color="000000"/>
              <w:bottom w:val="single" w:sz="4" w:space="0" w:color="000000"/>
              <w:right w:val="single" w:sz="4" w:space="0" w:color="000000"/>
            </w:tcBorders>
          </w:tcPr>
          <w:p w:rsidR="00FD0F21" w:rsidRPr="00CB0939" w:rsidRDefault="00FD0F21" w:rsidP="00E35EB6">
            <w:pPr>
              <w:jc w:val="center"/>
              <w:rPr>
                <w:sz w:val="28"/>
                <w:szCs w:val="28"/>
              </w:rPr>
            </w:pPr>
          </w:p>
          <w:p w:rsidR="00FD0F21" w:rsidRPr="00CB0939" w:rsidRDefault="00FD0F21" w:rsidP="00E35EB6">
            <w:pPr>
              <w:jc w:val="center"/>
              <w:rPr>
                <w:sz w:val="28"/>
                <w:szCs w:val="28"/>
              </w:rPr>
            </w:pPr>
          </w:p>
          <w:p w:rsidR="00FD0F21" w:rsidRPr="00F36A44" w:rsidRDefault="00FD0F21" w:rsidP="00E35EB6">
            <w:pPr>
              <w:jc w:val="center"/>
              <w:rPr>
                <w:sz w:val="28"/>
                <w:szCs w:val="28"/>
              </w:rPr>
            </w:pPr>
            <w:r>
              <w:rPr>
                <w:sz w:val="28"/>
                <w:szCs w:val="28"/>
              </w:rPr>
              <w:t>9158</w:t>
            </w:r>
          </w:p>
          <w:p w:rsidR="00FD0F21" w:rsidRPr="00CB0939" w:rsidRDefault="00FD0F21" w:rsidP="00E35EB6">
            <w:pPr>
              <w:jc w:val="center"/>
              <w:rPr>
                <w:sz w:val="28"/>
                <w:szCs w:val="28"/>
              </w:rPr>
            </w:pPr>
          </w:p>
          <w:p w:rsidR="00FD0F21" w:rsidRPr="00CB0939" w:rsidRDefault="00FD0F21" w:rsidP="00E35EB6">
            <w:pPr>
              <w:jc w:val="center"/>
              <w:rPr>
                <w:sz w:val="28"/>
                <w:szCs w:val="28"/>
              </w:rPr>
            </w:pPr>
          </w:p>
        </w:tc>
      </w:tr>
    </w:tbl>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right"/>
        <w:outlineLvl w:val="2"/>
        <w:rPr>
          <w:sz w:val="28"/>
          <w:szCs w:val="28"/>
        </w:rPr>
      </w:pPr>
      <w:r w:rsidRPr="00CB0939">
        <w:rPr>
          <w:sz w:val="28"/>
          <w:szCs w:val="28"/>
        </w:rPr>
        <w:t>Таблица 2.1.</w:t>
      </w:r>
    </w:p>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center"/>
        <w:rPr>
          <w:b/>
          <w:sz w:val="28"/>
          <w:szCs w:val="28"/>
        </w:rPr>
      </w:pPr>
      <w:r w:rsidRPr="00CB0939">
        <w:rPr>
          <w:b/>
          <w:sz w:val="28"/>
          <w:szCs w:val="28"/>
        </w:rPr>
        <w:t>Базовые оклады (ставки заработной платы)</w:t>
      </w:r>
    </w:p>
    <w:p w:rsidR="00FD0F21" w:rsidRPr="00CB0939" w:rsidRDefault="00FD0F21" w:rsidP="00FD0F21">
      <w:pPr>
        <w:spacing w:line="220" w:lineRule="auto"/>
        <w:jc w:val="center"/>
        <w:rPr>
          <w:b/>
          <w:sz w:val="28"/>
          <w:szCs w:val="28"/>
        </w:rPr>
      </w:pPr>
      <w:r w:rsidRPr="00CB0939">
        <w:rPr>
          <w:b/>
          <w:sz w:val="28"/>
          <w:szCs w:val="28"/>
        </w:rPr>
        <w:t xml:space="preserve">педагогических работников муниципальных бюджетных </w:t>
      </w:r>
    </w:p>
    <w:p w:rsidR="00FD0F21" w:rsidRDefault="00FD0F21" w:rsidP="00FD0F21">
      <w:pPr>
        <w:spacing w:line="220" w:lineRule="auto"/>
        <w:jc w:val="center"/>
        <w:rPr>
          <w:b/>
          <w:spacing w:val="-2"/>
          <w:sz w:val="28"/>
          <w:szCs w:val="28"/>
        </w:rPr>
      </w:pPr>
      <w:r w:rsidRPr="00CB0939">
        <w:rPr>
          <w:b/>
          <w:spacing w:val="-2"/>
          <w:sz w:val="28"/>
          <w:szCs w:val="28"/>
        </w:rPr>
        <w:t>учреждений дошкольного образования</w:t>
      </w:r>
    </w:p>
    <w:p w:rsidR="00E35EB6" w:rsidRPr="00CB0939" w:rsidRDefault="00E35EB6" w:rsidP="00FD0F21">
      <w:pPr>
        <w:spacing w:line="220" w:lineRule="auto"/>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380"/>
        <w:gridCol w:w="2550"/>
      </w:tblGrid>
      <w:tr w:rsidR="00FD0F21" w:rsidRPr="00CB0939" w:rsidTr="00E35EB6">
        <w:trPr>
          <w:trHeight w:val="548"/>
        </w:trPr>
        <w:tc>
          <w:tcPr>
            <w:tcW w:w="8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w:t>
            </w:r>
          </w:p>
          <w:p w:rsidR="00FD0F21" w:rsidRPr="00CB0939" w:rsidRDefault="00FD0F21" w:rsidP="00E35EB6">
            <w:pPr>
              <w:jc w:val="center"/>
              <w:rPr>
                <w:b/>
                <w:sz w:val="28"/>
                <w:szCs w:val="28"/>
              </w:rPr>
            </w:pPr>
            <w:r w:rsidRPr="00CB0939">
              <w:rPr>
                <w:b/>
                <w:sz w:val="28"/>
                <w:szCs w:val="28"/>
              </w:rPr>
              <w:t>п/п</w:t>
            </w:r>
          </w:p>
        </w:tc>
        <w:tc>
          <w:tcPr>
            <w:tcW w:w="638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 xml:space="preserve">Наименование должности </w:t>
            </w:r>
          </w:p>
        </w:tc>
        <w:tc>
          <w:tcPr>
            <w:tcW w:w="255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Базовый</w:t>
            </w:r>
          </w:p>
          <w:p w:rsidR="00FD0F21" w:rsidRPr="00CB0939" w:rsidRDefault="00FD0F21" w:rsidP="00E35EB6">
            <w:pPr>
              <w:jc w:val="center"/>
              <w:rPr>
                <w:b/>
                <w:sz w:val="28"/>
                <w:szCs w:val="28"/>
              </w:rPr>
            </w:pPr>
            <w:r w:rsidRPr="00CB0939">
              <w:rPr>
                <w:b/>
                <w:sz w:val="28"/>
                <w:szCs w:val="28"/>
              </w:rPr>
              <w:t xml:space="preserve">оклад </w:t>
            </w:r>
            <w:r w:rsidRPr="00CB0939">
              <w:rPr>
                <w:b/>
                <w:spacing w:val="-4"/>
                <w:sz w:val="28"/>
                <w:szCs w:val="28"/>
              </w:rPr>
              <w:t xml:space="preserve">(ставка </w:t>
            </w:r>
            <w:r w:rsidRPr="00CB0939">
              <w:rPr>
                <w:b/>
                <w:spacing w:val="-6"/>
                <w:sz w:val="28"/>
                <w:szCs w:val="28"/>
              </w:rPr>
              <w:t>заработной платы</w:t>
            </w:r>
            <w:r w:rsidRPr="00CB0939">
              <w:rPr>
                <w:b/>
                <w:sz w:val="28"/>
                <w:szCs w:val="28"/>
              </w:rPr>
              <w:t>) (рублей)</w:t>
            </w:r>
          </w:p>
        </w:tc>
      </w:tr>
      <w:tr w:rsidR="00FD0F21" w:rsidRPr="00CB0939" w:rsidTr="00E35EB6">
        <w:tc>
          <w:tcPr>
            <w:tcW w:w="8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sz w:val="28"/>
                <w:szCs w:val="28"/>
              </w:rPr>
            </w:pPr>
            <w:r w:rsidRPr="00CB0939">
              <w:rPr>
                <w:sz w:val="28"/>
                <w:szCs w:val="28"/>
              </w:rPr>
              <w:t>1.</w:t>
            </w:r>
          </w:p>
        </w:tc>
        <w:tc>
          <w:tcPr>
            <w:tcW w:w="638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rPr>
                <w:spacing w:val="-6"/>
                <w:sz w:val="28"/>
                <w:szCs w:val="28"/>
              </w:rPr>
            </w:pPr>
            <w:r w:rsidRPr="00CB0939">
              <w:rPr>
                <w:sz w:val="28"/>
                <w:szCs w:val="28"/>
              </w:rPr>
              <w:t>В</w:t>
            </w:r>
            <w:r w:rsidRPr="00CB0939">
              <w:rPr>
                <w:spacing w:val="-6"/>
                <w:sz w:val="28"/>
                <w:szCs w:val="28"/>
              </w:rPr>
              <w:t>оспитатель (включая старшего),</w:t>
            </w:r>
            <w:r w:rsidRPr="00CB0939">
              <w:rPr>
                <w:sz w:val="28"/>
                <w:szCs w:val="28"/>
              </w:rPr>
              <w:t xml:space="preserve"> </w:t>
            </w:r>
            <w:r w:rsidRPr="00CB0939">
              <w:rPr>
                <w:spacing w:val="-8"/>
                <w:sz w:val="28"/>
                <w:szCs w:val="28"/>
              </w:rPr>
              <w:t>педагог-психолог</w:t>
            </w:r>
            <w:r w:rsidRPr="00CB0939">
              <w:rPr>
                <w:sz w:val="28"/>
                <w:szCs w:val="28"/>
              </w:rPr>
              <w:t>, логопед, дефектолог, музыкальный руководитель.</w:t>
            </w:r>
          </w:p>
        </w:tc>
        <w:tc>
          <w:tcPr>
            <w:tcW w:w="2550" w:type="dxa"/>
            <w:tcBorders>
              <w:top w:val="single" w:sz="4" w:space="0" w:color="000000"/>
              <w:left w:val="single" w:sz="4" w:space="0" w:color="000000"/>
              <w:bottom w:val="single" w:sz="4" w:space="0" w:color="000000"/>
              <w:right w:val="single" w:sz="4" w:space="0" w:color="000000"/>
            </w:tcBorders>
          </w:tcPr>
          <w:p w:rsidR="00FD0F21" w:rsidRPr="00F36A44" w:rsidRDefault="00FD0F21" w:rsidP="00E35EB6">
            <w:pPr>
              <w:jc w:val="center"/>
              <w:rPr>
                <w:sz w:val="28"/>
                <w:szCs w:val="28"/>
              </w:rPr>
            </w:pPr>
            <w:r>
              <w:rPr>
                <w:sz w:val="28"/>
                <w:szCs w:val="28"/>
              </w:rPr>
              <w:t>10077</w:t>
            </w:r>
          </w:p>
        </w:tc>
      </w:tr>
    </w:tbl>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right"/>
        <w:outlineLvl w:val="2"/>
        <w:rPr>
          <w:sz w:val="28"/>
          <w:szCs w:val="28"/>
        </w:rPr>
      </w:pPr>
      <w:r w:rsidRPr="00CB0939">
        <w:rPr>
          <w:sz w:val="28"/>
          <w:szCs w:val="28"/>
        </w:rPr>
        <w:t>Таблица 2.2</w:t>
      </w:r>
    </w:p>
    <w:p w:rsidR="00FD0F21" w:rsidRPr="00CB0939" w:rsidRDefault="00FD0F21" w:rsidP="00FD0F21">
      <w:pPr>
        <w:spacing w:line="220" w:lineRule="auto"/>
        <w:jc w:val="right"/>
        <w:outlineLvl w:val="2"/>
        <w:rPr>
          <w:sz w:val="28"/>
          <w:szCs w:val="28"/>
        </w:rPr>
      </w:pPr>
    </w:p>
    <w:p w:rsidR="00FD0F21" w:rsidRPr="00CB0939" w:rsidRDefault="00FD0F21" w:rsidP="00FD0F21">
      <w:pPr>
        <w:spacing w:line="220" w:lineRule="auto"/>
        <w:jc w:val="center"/>
        <w:rPr>
          <w:b/>
          <w:sz w:val="28"/>
          <w:szCs w:val="28"/>
        </w:rPr>
      </w:pPr>
      <w:r w:rsidRPr="00CB0939">
        <w:rPr>
          <w:b/>
          <w:sz w:val="28"/>
          <w:szCs w:val="28"/>
        </w:rPr>
        <w:t>Базовые оклады (ставки заработной платы)</w:t>
      </w:r>
    </w:p>
    <w:p w:rsidR="00FD0F21" w:rsidRPr="00CB0939" w:rsidRDefault="00FD0F21" w:rsidP="00FD0F21">
      <w:pPr>
        <w:spacing w:line="220" w:lineRule="auto"/>
        <w:jc w:val="center"/>
        <w:rPr>
          <w:b/>
          <w:sz w:val="28"/>
          <w:szCs w:val="28"/>
        </w:rPr>
      </w:pPr>
      <w:r w:rsidRPr="00CB0939">
        <w:rPr>
          <w:b/>
          <w:sz w:val="28"/>
          <w:szCs w:val="28"/>
        </w:rPr>
        <w:t xml:space="preserve">педагогических работников муниципальных бюджетных </w:t>
      </w:r>
    </w:p>
    <w:p w:rsidR="00FD0F21" w:rsidRDefault="00FD0F21" w:rsidP="00FD0F21">
      <w:pPr>
        <w:spacing w:line="220" w:lineRule="auto"/>
        <w:jc w:val="center"/>
        <w:rPr>
          <w:b/>
          <w:spacing w:val="-2"/>
          <w:sz w:val="28"/>
          <w:szCs w:val="28"/>
        </w:rPr>
      </w:pPr>
      <w:r w:rsidRPr="00CB0939">
        <w:rPr>
          <w:b/>
          <w:spacing w:val="-2"/>
          <w:sz w:val="28"/>
          <w:szCs w:val="28"/>
        </w:rPr>
        <w:t>учреждений дополнительного образования, финансируемых за счет собственных доходов районного бюджета</w:t>
      </w:r>
    </w:p>
    <w:p w:rsidR="00E35EB6" w:rsidRPr="00CB0939" w:rsidRDefault="00E35EB6" w:rsidP="00FD0F21">
      <w:pPr>
        <w:spacing w:line="220" w:lineRule="auto"/>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380"/>
        <w:gridCol w:w="2550"/>
      </w:tblGrid>
      <w:tr w:rsidR="00FD0F21" w:rsidRPr="00CB0939" w:rsidTr="00E35EB6">
        <w:trPr>
          <w:trHeight w:val="548"/>
        </w:trPr>
        <w:tc>
          <w:tcPr>
            <w:tcW w:w="8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w:t>
            </w:r>
          </w:p>
          <w:p w:rsidR="00FD0F21" w:rsidRPr="00CB0939" w:rsidRDefault="00FD0F21" w:rsidP="00E35EB6">
            <w:pPr>
              <w:jc w:val="center"/>
              <w:rPr>
                <w:b/>
                <w:sz w:val="28"/>
                <w:szCs w:val="28"/>
              </w:rPr>
            </w:pPr>
            <w:r w:rsidRPr="00CB0939">
              <w:rPr>
                <w:b/>
                <w:sz w:val="28"/>
                <w:szCs w:val="28"/>
              </w:rPr>
              <w:t>п/п</w:t>
            </w:r>
          </w:p>
        </w:tc>
        <w:tc>
          <w:tcPr>
            <w:tcW w:w="638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 xml:space="preserve">Наименование должности </w:t>
            </w:r>
          </w:p>
        </w:tc>
        <w:tc>
          <w:tcPr>
            <w:tcW w:w="255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b/>
                <w:sz w:val="28"/>
                <w:szCs w:val="28"/>
              </w:rPr>
            </w:pPr>
            <w:r w:rsidRPr="00CB0939">
              <w:rPr>
                <w:b/>
                <w:sz w:val="28"/>
                <w:szCs w:val="28"/>
              </w:rPr>
              <w:t>Базовый</w:t>
            </w:r>
          </w:p>
          <w:p w:rsidR="00FD0F21" w:rsidRPr="00CB0939" w:rsidRDefault="00FD0F21" w:rsidP="00E35EB6">
            <w:pPr>
              <w:jc w:val="center"/>
              <w:rPr>
                <w:b/>
                <w:sz w:val="28"/>
                <w:szCs w:val="28"/>
              </w:rPr>
            </w:pPr>
            <w:r w:rsidRPr="00CB0939">
              <w:rPr>
                <w:b/>
                <w:sz w:val="28"/>
                <w:szCs w:val="28"/>
              </w:rPr>
              <w:t xml:space="preserve">оклад </w:t>
            </w:r>
            <w:r w:rsidRPr="00CB0939">
              <w:rPr>
                <w:b/>
                <w:spacing w:val="-4"/>
                <w:sz w:val="28"/>
                <w:szCs w:val="28"/>
              </w:rPr>
              <w:t xml:space="preserve">(ставка </w:t>
            </w:r>
            <w:r w:rsidRPr="00CB0939">
              <w:rPr>
                <w:b/>
                <w:spacing w:val="-6"/>
                <w:sz w:val="28"/>
                <w:szCs w:val="28"/>
              </w:rPr>
              <w:lastRenderedPageBreak/>
              <w:t>заработной платы</w:t>
            </w:r>
            <w:r w:rsidRPr="00CB0939">
              <w:rPr>
                <w:b/>
                <w:sz w:val="28"/>
                <w:szCs w:val="28"/>
              </w:rPr>
              <w:t>) (рублей)</w:t>
            </w:r>
          </w:p>
        </w:tc>
      </w:tr>
      <w:tr w:rsidR="00FD0F21" w:rsidRPr="00CB0939" w:rsidTr="00E35EB6">
        <w:tc>
          <w:tcPr>
            <w:tcW w:w="817"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center"/>
              <w:rPr>
                <w:sz w:val="28"/>
                <w:szCs w:val="28"/>
              </w:rPr>
            </w:pPr>
            <w:r w:rsidRPr="00CB0939">
              <w:rPr>
                <w:sz w:val="28"/>
                <w:szCs w:val="28"/>
              </w:rPr>
              <w:lastRenderedPageBreak/>
              <w:t>1.</w:t>
            </w:r>
          </w:p>
        </w:tc>
        <w:tc>
          <w:tcPr>
            <w:tcW w:w="6380" w:type="dxa"/>
            <w:tcBorders>
              <w:top w:val="single" w:sz="4" w:space="0" w:color="000000"/>
              <w:left w:val="single" w:sz="4" w:space="0" w:color="000000"/>
              <w:bottom w:val="single" w:sz="4" w:space="0" w:color="000000"/>
              <w:right w:val="single" w:sz="4" w:space="0" w:color="000000"/>
            </w:tcBorders>
            <w:hideMark/>
          </w:tcPr>
          <w:p w:rsidR="00FD0F21" w:rsidRPr="00CB0939" w:rsidRDefault="00FD0F21" w:rsidP="00E35EB6">
            <w:pPr>
              <w:jc w:val="both"/>
              <w:rPr>
                <w:sz w:val="28"/>
                <w:szCs w:val="28"/>
              </w:rPr>
            </w:pPr>
            <w:r w:rsidRPr="00CB0939">
              <w:rPr>
                <w:spacing w:val="-6"/>
                <w:sz w:val="28"/>
                <w:szCs w:val="28"/>
              </w:rPr>
              <w:t xml:space="preserve">Концертмейстер, </w:t>
            </w:r>
            <w:r w:rsidRPr="00CB0939">
              <w:rPr>
                <w:spacing w:val="-8"/>
                <w:sz w:val="28"/>
                <w:szCs w:val="28"/>
              </w:rPr>
              <w:t>педагог дополнительного</w:t>
            </w:r>
            <w:r w:rsidRPr="00CB0939">
              <w:rPr>
                <w:sz w:val="28"/>
                <w:szCs w:val="28"/>
              </w:rPr>
              <w:t xml:space="preserve"> образования, тренер-преподаватель (включая старшего), тьютор, педагог организатор, инструктор по физической культуре, музыкальный руководитель, методист, инструктор-методист (включая старшего)</w:t>
            </w:r>
          </w:p>
        </w:tc>
        <w:tc>
          <w:tcPr>
            <w:tcW w:w="2550" w:type="dxa"/>
            <w:tcBorders>
              <w:top w:val="single" w:sz="4" w:space="0" w:color="000000"/>
              <w:left w:val="single" w:sz="4" w:space="0" w:color="000000"/>
              <w:bottom w:val="single" w:sz="4" w:space="0" w:color="000000"/>
              <w:right w:val="single" w:sz="4" w:space="0" w:color="000000"/>
            </w:tcBorders>
          </w:tcPr>
          <w:p w:rsidR="00FD0F21" w:rsidRDefault="00FD0F21" w:rsidP="00E35EB6">
            <w:pPr>
              <w:jc w:val="center"/>
              <w:rPr>
                <w:sz w:val="28"/>
                <w:szCs w:val="28"/>
              </w:rPr>
            </w:pPr>
          </w:p>
          <w:p w:rsidR="00FD0F21" w:rsidRDefault="00FD0F21" w:rsidP="00E35EB6">
            <w:pPr>
              <w:jc w:val="center"/>
              <w:rPr>
                <w:sz w:val="28"/>
                <w:szCs w:val="28"/>
              </w:rPr>
            </w:pPr>
          </w:p>
          <w:p w:rsidR="00FD0F21" w:rsidRPr="001D04E7" w:rsidRDefault="00FD0F21" w:rsidP="00E35EB6">
            <w:pPr>
              <w:jc w:val="center"/>
              <w:rPr>
                <w:sz w:val="28"/>
                <w:szCs w:val="28"/>
              </w:rPr>
            </w:pPr>
            <w:r>
              <w:rPr>
                <w:sz w:val="28"/>
                <w:szCs w:val="28"/>
              </w:rPr>
              <w:t>9158</w:t>
            </w:r>
          </w:p>
          <w:p w:rsidR="00FD0F21" w:rsidRPr="00CB0939" w:rsidRDefault="00FD0F21" w:rsidP="00E35EB6">
            <w:pPr>
              <w:jc w:val="center"/>
              <w:rPr>
                <w:sz w:val="28"/>
                <w:szCs w:val="28"/>
              </w:rPr>
            </w:pPr>
          </w:p>
        </w:tc>
      </w:tr>
    </w:tbl>
    <w:p w:rsidR="00FD0F21" w:rsidRDefault="00FD0F21" w:rsidP="00FD0F21">
      <w:pPr>
        <w:jc w:val="right"/>
        <w:outlineLvl w:val="2"/>
        <w:rPr>
          <w:sz w:val="28"/>
          <w:szCs w:val="28"/>
        </w:rPr>
      </w:pPr>
    </w:p>
    <w:p w:rsidR="00FD0F21" w:rsidRDefault="00FD0F21" w:rsidP="00FD0F21">
      <w:pPr>
        <w:jc w:val="right"/>
        <w:outlineLvl w:val="2"/>
        <w:rPr>
          <w:sz w:val="28"/>
          <w:szCs w:val="28"/>
        </w:rPr>
      </w:pPr>
      <w:r w:rsidRPr="00CB0939">
        <w:rPr>
          <w:sz w:val="28"/>
          <w:szCs w:val="28"/>
        </w:rPr>
        <w:t>Таблица 3</w:t>
      </w:r>
    </w:p>
    <w:p w:rsidR="00E35EB6" w:rsidRPr="00CB0939" w:rsidRDefault="00E35EB6" w:rsidP="00FD0F21">
      <w:pPr>
        <w:jc w:val="right"/>
        <w:outlineLvl w:val="2"/>
        <w:rPr>
          <w:sz w:val="28"/>
          <w:szCs w:val="28"/>
        </w:rPr>
      </w:pPr>
    </w:p>
    <w:p w:rsidR="00FD0F21" w:rsidRPr="00CB0939" w:rsidRDefault="00FD0F21" w:rsidP="00FD0F21">
      <w:pPr>
        <w:jc w:val="center"/>
        <w:rPr>
          <w:b/>
          <w:sz w:val="28"/>
          <w:szCs w:val="28"/>
        </w:rPr>
      </w:pPr>
      <w:r w:rsidRPr="00CB0939">
        <w:rPr>
          <w:b/>
          <w:sz w:val="28"/>
          <w:szCs w:val="28"/>
        </w:rPr>
        <w:t>Должностные оклады</w:t>
      </w:r>
    </w:p>
    <w:p w:rsidR="00FD0F21" w:rsidRPr="00CB0939" w:rsidRDefault="00FD0F21" w:rsidP="00FD0F21">
      <w:pPr>
        <w:jc w:val="center"/>
        <w:rPr>
          <w:b/>
          <w:sz w:val="28"/>
          <w:szCs w:val="28"/>
        </w:rPr>
      </w:pPr>
      <w:r w:rsidRPr="00CB0939">
        <w:rPr>
          <w:b/>
          <w:sz w:val="28"/>
          <w:szCs w:val="28"/>
        </w:rPr>
        <w:t>медицинских работников муниципальных бюджетных</w:t>
      </w:r>
    </w:p>
    <w:p w:rsidR="00FD0F21" w:rsidRPr="00CB0939" w:rsidRDefault="00FD0F21" w:rsidP="00FD0F21">
      <w:pPr>
        <w:jc w:val="center"/>
        <w:rPr>
          <w:b/>
          <w:spacing w:val="-2"/>
          <w:sz w:val="28"/>
          <w:szCs w:val="28"/>
        </w:rPr>
      </w:pPr>
      <w:r w:rsidRPr="00CB0939">
        <w:rPr>
          <w:b/>
          <w:spacing w:val="-2"/>
          <w:sz w:val="28"/>
          <w:szCs w:val="28"/>
        </w:rPr>
        <w:t>учреждений дошкольного образования, финансируемых за счет собственных доходов районного бюджета</w:t>
      </w:r>
    </w:p>
    <w:p w:rsidR="00FD0F21" w:rsidRPr="00CB0939" w:rsidRDefault="00FD0F21" w:rsidP="00FD0F21">
      <w:pPr>
        <w:jc w:val="center"/>
        <w:rPr>
          <w:sz w:val="28"/>
          <w:szCs w:val="28"/>
        </w:rPr>
      </w:pPr>
    </w:p>
    <w:tbl>
      <w:tblPr>
        <w:tblW w:w="9639" w:type="dxa"/>
        <w:tblInd w:w="70" w:type="dxa"/>
        <w:tblLayout w:type="fixed"/>
        <w:tblCellMar>
          <w:left w:w="70" w:type="dxa"/>
          <w:right w:w="70" w:type="dxa"/>
        </w:tblCellMar>
        <w:tblLook w:val="04A0"/>
      </w:tblPr>
      <w:tblGrid>
        <w:gridCol w:w="709"/>
        <w:gridCol w:w="3827"/>
        <w:gridCol w:w="1560"/>
        <w:gridCol w:w="1134"/>
        <w:gridCol w:w="1134"/>
        <w:gridCol w:w="1275"/>
      </w:tblGrid>
      <w:tr w:rsidR="00FD0F21" w:rsidRPr="00CB0939" w:rsidTr="00E35EB6">
        <w:trPr>
          <w:cantSplit/>
          <w:trHeight w:val="240"/>
        </w:trPr>
        <w:tc>
          <w:tcPr>
            <w:tcW w:w="709" w:type="dxa"/>
            <w:vMerge w:val="restart"/>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 п/п</w:t>
            </w:r>
          </w:p>
        </w:tc>
        <w:tc>
          <w:tcPr>
            <w:tcW w:w="3827" w:type="dxa"/>
            <w:vMerge w:val="restart"/>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Наименование должности</w:t>
            </w:r>
          </w:p>
        </w:tc>
        <w:tc>
          <w:tcPr>
            <w:tcW w:w="5103" w:type="dxa"/>
            <w:gridSpan w:val="4"/>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Должностной оклад (рублей)</w:t>
            </w:r>
          </w:p>
        </w:tc>
      </w:tr>
      <w:tr w:rsidR="00FD0F21" w:rsidRPr="00CB0939" w:rsidTr="00E35EB6">
        <w:trPr>
          <w:cantSplit/>
          <w:trHeight w:val="36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FD0F21" w:rsidRPr="00CB0939" w:rsidRDefault="00FD0F21" w:rsidP="00E35EB6">
            <w:pPr>
              <w:rPr>
                <w:b/>
                <w:sz w:val="28"/>
                <w:szCs w:val="28"/>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FD0F21" w:rsidRPr="00CB0939" w:rsidRDefault="00FD0F21" w:rsidP="00E35EB6">
            <w:pPr>
              <w:rPr>
                <w:b/>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высшая категория</w:t>
            </w:r>
          </w:p>
        </w:tc>
        <w:tc>
          <w:tcPr>
            <w:tcW w:w="1134" w:type="dxa"/>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I категория</w:t>
            </w:r>
          </w:p>
        </w:tc>
        <w:tc>
          <w:tcPr>
            <w:tcW w:w="1134" w:type="dxa"/>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II категория</w:t>
            </w:r>
          </w:p>
        </w:tc>
        <w:tc>
          <w:tcPr>
            <w:tcW w:w="1275" w:type="dxa"/>
            <w:tcBorders>
              <w:top w:val="single" w:sz="6" w:space="0" w:color="auto"/>
              <w:left w:val="single" w:sz="6" w:space="0" w:color="auto"/>
              <w:bottom w:val="single" w:sz="6" w:space="0" w:color="auto"/>
              <w:right w:val="single" w:sz="6" w:space="0" w:color="auto"/>
            </w:tcBorders>
            <w:hideMark/>
          </w:tcPr>
          <w:p w:rsidR="00FD0F21" w:rsidRPr="00CB0939" w:rsidRDefault="00FD0F21" w:rsidP="00E35EB6">
            <w:pPr>
              <w:pStyle w:val="ConsPlusCell"/>
              <w:widowControl/>
              <w:jc w:val="center"/>
              <w:rPr>
                <w:rFonts w:ascii="Times New Roman" w:hAnsi="Times New Roman" w:cs="Times New Roman"/>
                <w:b/>
                <w:sz w:val="28"/>
                <w:szCs w:val="28"/>
              </w:rPr>
            </w:pPr>
            <w:r w:rsidRPr="00CB0939">
              <w:rPr>
                <w:rFonts w:ascii="Times New Roman" w:hAnsi="Times New Roman" w:cs="Times New Roman"/>
                <w:b/>
                <w:sz w:val="28"/>
                <w:szCs w:val="28"/>
              </w:rPr>
              <w:t>без категории</w:t>
            </w:r>
          </w:p>
        </w:tc>
      </w:tr>
      <w:tr w:rsidR="00FD0F21" w:rsidRPr="00CB0939"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p>
        </w:tc>
        <w:tc>
          <w:tcPr>
            <w:tcW w:w="3827"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rPr>
                <w:rFonts w:ascii="Times New Roman" w:hAnsi="Times New Roman" w:cs="Times New Roman"/>
                <w:sz w:val="28"/>
                <w:szCs w:val="28"/>
              </w:rPr>
            </w:pPr>
            <w:r w:rsidRPr="0086428B">
              <w:rPr>
                <w:rFonts w:ascii="Times New Roman" w:hAnsi="Times New Roman" w:cs="Times New Roman"/>
                <w:sz w:val="28"/>
                <w:szCs w:val="28"/>
              </w:rPr>
              <w:t xml:space="preserve">Старшая медицинская сестра </w:t>
            </w:r>
          </w:p>
        </w:tc>
        <w:tc>
          <w:tcPr>
            <w:tcW w:w="1560"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15</w:t>
            </w:r>
            <w:r>
              <w:rPr>
                <w:rFonts w:ascii="Times New Roman" w:hAnsi="Times New Roman" w:cs="Times New Roman"/>
                <w:sz w:val="28"/>
                <w:szCs w:val="28"/>
              </w:rPr>
              <w:t>845</w:t>
            </w:r>
          </w:p>
        </w:tc>
        <w:tc>
          <w:tcPr>
            <w:tcW w:w="1134"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5041</w:t>
            </w:r>
          </w:p>
        </w:tc>
        <w:tc>
          <w:tcPr>
            <w:tcW w:w="1134"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4301</w:t>
            </w:r>
          </w:p>
        </w:tc>
        <w:tc>
          <w:tcPr>
            <w:tcW w:w="1275"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13</w:t>
            </w:r>
            <w:r>
              <w:rPr>
                <w:rFonts w:ascii="Times New Roman" w:hAnsi="Times New Roman" w:cs="Times New Roman"/>
                <w:sz w:val="28"/>
                <w:szCs w:val="28"/>
              </w:rPr>
              <w:t>561</w:t>
            </w:r>
          </w:p>
        </w:tc>
      </w:tr>
      <w:tr w:rsidR="00FD0F21" w:rsidRPr="00CB0939"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2.</w:t>
            </w:r>
          </w:p>
        </w:tc>
        <w:tc>
          <w:tcPr>
            <w:tcW w:w="3827"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rPr>
                <w:rFonts w:ascii="Times New Roman" w:hAnsi="Times New Roman" w:cs="Times New Roman"/>
                <w:sz w:val="28"/>
                <w:szCs w:val="28"/>
              </w:rPr>
            </w:pPr>
            <w:r w:rsidRPr="0086428B">
              <w:rPr>
                <w:rFonts w:ascii="Times New Roman" w:hAnsi="Times New Roman" w:cs="Times New Roman"/>
                <w:sz w:val="28"/>
                <w:szCs w:val="28"/>
              </w:rPr>
              <w:t xml:space="preserve">Медицинская сестра </w:t>
            </w:r>
          </w:p>
        </w:tc>
        <w:tc>
          <w:tcPr>
            <w:tcW w:w="1560"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4301</w:t>
            </w:r>
          </w:p>
        </w:tc>
        <w:tc>
          <w:tcPr>
            <w:tcW w:w="1134"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13</w:t>
            </w:r>
            <w:r>
              <w:rPr>
                <w:rFonts w:ascii="Times New Roman" w:hAnsi="Times New Roman" w:cs="Times New Roman"/>
                <w:sz w:val="28"/>
                <w:szCs w:val="28"/>
              </w:rPr>
              <w:t>561</w:t>
            </w:r>
          </w:p>
        </w:tc>
        <w:tc>
          <w:tcPr>
            <w:tcW w:w="1134"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12</w:t>
            </w:r>
            <w:r>
              <w:rPr>
                <w:rFonts w:ascii="Times New Roman" w:hAnsi="Times New Roman" w:cs="Times New Roman"/>
                <w:sz w:val="28"/>
                <w:szCs w:val="28"/>
              </w:rPr>
              <w:t>945</w:t>
            </w:r>
          </w:p>
        </w:tc>
        <w:tc>
          <w:tcPr>
            <w:tcW w:w="1275"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2358</w:t>
            </w:r>
          </w:p>
        </w:tc>
      </w:tr>
      <w:tr w:rsidR="00FD0F21" w:rsidRPr="00CB0939"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E35EB6" w:rsidRDefault="00FD0F21" w:rsidP="00E35EB6">
            <w:pPr>
              <w:pStyle w:val="ConsPlusCell"/>
              <w:widowControl/>
              <w:jc w:val="center"/>
              <w:rPr>
                <w:rFonts w:ascii="Times New Roman" w:hAnsi="Times New Roman" w:cs="Times New Roman"/>
                <w:color w:val="000000" w:themeColor="text1"/>
                <w:sz w:val="28"/>
                <w:szCs w:val="28"/>
              </w:rPr>
            </w:pPr>
            <w:r w:rsidRPr="00E35EB6">
              <w:rPr>
                <w:rFonts w:ascii="Times New Roman" w:hAnsi="Times New Roman" w:cs="Times New Roman"/>
                <w:color w:val="000000" w:themeColor="text1"/>
                <w:sz w:val="28"/>
                <w:szCs w:val="28"/>
              </w:rPr>
              <w:t>3.</w:t>
            </w:r>
          </w:p>
        </w:tc>
        <w:tc>
          <w:tcPr>
            <w:tcW w:w="3827" w:type="dxa"/>
            <w:tcBorders>
              <w:top w:val="single" w:sz="6" w:space="0" w:color="auto"/>
              <w:left w:val="single" w:sz="6" w:space="0" w:color="auto"/>
              <w:bottom w:val="single" w:sz="6" w:space="0" w:color="auto"/>
              <w:right w:val="single" w:sz="6" w:space="0" w:color="auto"/>
            </w:tcBorders>
            <w:hideMark/>
          </w:tcPr>
          <w:p w:rsidR="00FD0F21" w:rsidRPr="00E35EB6" w:rsidRDefault="00FD0F21" w:rsidP="00E35EB6">
            <w:pPr>
              <w:pStyle w:val="ConsPlusCell"/>
              <w:widowControl/>
              <w:rPr>
                <w:rFonts w:ascii="Times New Roman" w:hAnsi="Times New Roman" w:cs="Times New Roman"/>
                <w:color w:val="000000" w:themeColor="text1"/>
                <w:sz w:val="28"/>
                <w:szCs w:val="28"/>
              </w:rPr>
            </w:pPr>
            <w:r w:rsidRPr="00E35EB6">
              <w:rPr>
                <w:rFonts w:ascii="Times New Roman" w:hAnsi="Times New Roman" w:cs="Times New Roman"/>
                <w:color w:val="000000" w:themeColor="text1"/>
                <w:sz w:val="28"/>
                <w:szCs w:val="28"/>
              </w:rPr>
              <w:t>Администратор</w:t>
            </w:r>
          </w:p>
        </w:tc>
        <w:tc>
          <w:tcPr>
            <w:tcW w:w="1560" w:type="dxa"/>
            <w:tcBorders>
              <w:top w:val="single" w:sz="6" w:space="0" w:color="auto"/>
              <w:left w:val="single" w:sz="6" w:space="0" w:color="auto"/>
              <w:bottom w:val="single" w:sz="6" w:space="0" w:color="auto"/>
              <w:right w:val="single" w:sz="6" w:space="0" w:color="auto"/>
            </w:tcBorders>
            <w:vAlign w:val="center"/>
            <w:hideMark/>
          </w:tcPr>
          <w:p w:rsidR="00FD0F21" w:rsidRPr="00E35EB6" w:rsidRDefault="00FD0F21" w:rsidP="00E35EB6">
            <w:pPr>
              <w:pStyle w:val="ConsPlusCell"/>
              <w:widowControl/>
              <w:jc w:val="center"/>
              <w:rPr>
                <w:rFonts w:ascii="Times New Roman" w:hAnsi="Times New Roman" w:cs="Times New Roman"/>
                <w:color w:val="000000" w:themeColor="text1"/>
                <w:sz w:val="28"/>
                <w:szCs w:val="28"/>
              </w:rPr>
            </w:pPr>
            <w:r w:rsidRPr="00E35EB6">
              <w:rPr>
                <w:rFonts w:ascii="Times New Roman" w:hAnsi="Times New Roman" w:cs="Times New Roman"/>
                <w:color w:val="000000" w:themeColor="text1"/>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E35EB6" w:rsidRDefault="00FD0F21" w:rsidP="00E35EB6">
            <w:pPr>
              <w:pStyle w:val="ConsPlusCell"/>
              <w:widowControl/>
              <w:jc w:val="center"/>
              <w:rPr>
                <w:rFonts w:ascii="Times New Roman" w:hAnsi="Times New Roman" w:cs="Times New Roman"/>
                <w:color w:val="000000" w:themeColor="text1"/>
                <w:sz w:val="28"/>
                <w:szCs w:val="28"/>
              </w:rPr>
            </w:pPr>
            <w:r w:rsidRPr="00E35EB6">
              <w:rPr>
                <w:rFonts w:ascii="Times New Roman" w:hAnsi="Times New Roman" w:cs="Times New Roman"/>
                <w:color w:val="000000" w:themeColor="text1"/>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E35EB6" w:rsidRDefault="00FD0F21" w:rsidP="00E35EB6">
            <w:pPr>
              <w:pStyle w:val="ConsPlusCell"/>
              <w:widowControl/>
              <w:jc w:val="center"/>
              <w:rPr>
                <w:rFonts w:ascii="Times New Roman" w:hAnsi="Times New Roman" w:cs="Times New Roman"/>
                <w:color w:val="000000" w:themeColor="text1"/>
                <w:sz w:val="28"/>
                <w:szCs w:val="28"/>
              </w:rPr>
            </w:pPr>
            <w:r w:rsidRPr="00E35EB6">
              <w:rPr>
                <w:rFonts w:ascii="Times New Roman" w:hAnsi="Times New Roman" w:cs="Times New Roman"/>
                <w:color w:val="000000" w:themeColor="text1"/>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0F21" w:rsidRPr="00E35EB6" w:rsidRDefault="00FD0F21" w:rsidP="00E35EB6">
            <w:pPr>
              <w:pStyle w:val="ConsPlusCell"/>
              <w:widowControl/>
              <w:jc w:val="center"/>
              <w:rPr>
                <w:rFonts w:ascii="Times New Roman" w:hAnsi="Times New Roman" w:cs="Times New Roman"/>
                <w:color w:val="000000" w:themeColor="text1"/>
                <w:sz w:val="28"/>
                <w:szCs w:val="28"/>
              </w:rPr>
            </w:pPr>
            <w:r w:rsidRPr="00E35EB6">
              <w:rPr>
                <w:rFonts w:ascii="Times New Roman" w:hAnsi="Times New Roman" w:cs="Times New Roman"/>
                <w:color w:val="000000" w:themeColor="text1"/>
                <w:sz w:val="28"/>
                <w:szCs w:val="28"/>
              </w:rPr>
              <w:t>13019</w:t>
            </w:r>
          </w:p>
        </w:tc>
      </w:tr>
    </w:tbl>
    <w:p w:rsidR="00FD0F21" w:rsidRPr="00CB0939" w:rsidRDefault="00FD0F21" w:rsidP="00FD0F21">
      <w:pPr>
        <w:jc w:val="right"/>
        <w:outlineLvl w:val="2"/>
        <w:rPr>
          <w:sz w:val="28"/>
          <w:szCs w:val="28"/>
        </w:rPr>
      </w:pPr>
    </w:p>
    <w:p w:rsidR="00FD0F21" w:rsidRPr="00CB0939" w:rsidRDefault="00FD0F21" w:rsidP="00FD0F21">
      <w:pPr>
        <w:jc w:val="right"/>
        <w:outlineLvl w:val="2"/>
        <w:rPr>
          <w:sz w:val="28"/>
          <w:szCs w:val="28"/>
        </w:rPr>
      </w:pPr>
      <w:r w:rsidRPr="00CB0939">
        <w:rPr>
          <w:sz w:val="28"/>
          <w:szCs w:val="28"/>
        </w:rPr>
        <w:t>Таблица 3.1</w:t>
      </w:r>
    </w:p>
    <w:p w:rsidR="00E35EB6" w:rsidRDefault="00E35EB6" w:rsidP="00FD0F21">
      <w:pPr>
        <w:jc w:val="center"/>
        <w:rPr>
          <w:b/>
          <w:sz w:val="28"/>
          <w:szCs w:val="28"/>
        </w:rPr>
      </w:pPr>
    </w:p>
    <w:p w:rsidR="00FD0F21" w:rsidRPr="00F50FB0" w:rsidRDefault="00FD0F21" w:rsidP="00FD0F21">
      <w:pPr>
        <w:jc w:val="center"/>
        <w:rPr>
          <w:b/>
          <w:sz w:val="28"/>
          <w:szCs w:val="28"/>
        </w:rPr>
      </w:pPr>
      <w:r w:rsidRPr="00CB0939">
        <w:rPr>
          <w:b/>
          <w:sz w:val="28"/>
          <w:szCs w:val="28"/>
        </w:rPr>
        <w:t>Должностные оклады</w:t>
      </w:r>
    </w:p>
    <w:p w:rsidR="00FD0F21" w:rsidRPr="00F50FB0" w:rsidRDefault="00FD0F21" w:rsidP="00FD0F21">
      <w:pPr>
        <w:jc w:val="center"/>
        <w:rPr>
          <w:b/>
          <w:sz w:val="28"/>
          <w:szCs w:val="28"/>
        </w:rPr>
      </w:pPr>
      <w:r w:rsidRPr="00F50FB0">
        <w:rPr>
          <w:b/>
          <w:sz w:val="28"/>
          <w:szCs w:val="28"/>
        </w:rPr>
        <w:t>медицинских работников муниципальных бюджетных</w:t>
      </w:r>
    </w:p>
    <w:p w:rsidR="00FD0F21" w:rsidRPr="00F50FB0" w:rsidRDefault="00FD0F21" w:rsidP="00FD0F21">
      <w:pPr>
        <w:jc w:val="center"/>
        <w:rPr>
          <w:b/>
          <w:spacing w:val="-2"/>
          <w:sz w:val="28"/>
          <w:szCs w:val="28"/>
        </w:rPr>
      </w:pPr>
      <w:r w:rsidRPr="00F50FB0">
        <w:rPr>
          <w:b/>
          <w:spacing w:val="-2"/>
          <w:sz w:val="28"/>
          <w:szCs w:val="28"/>
        </w:rPr>
        <w:t xml:space="preserve">учреждений дошкольного образования, финансируемых за счет субвенций из областного бюджета </w:t>
      </w:r>
    </w:p>
    <w:p w:rsidR="00FD0F21" w:rsidRPr="00F50FB0" w:rsidRDefault="00FD0F21" w:rsidP="00FD0F21">
      <w:pPr>
        <w:jc w:val="center"/>
        <w:rPr>
          <w:sz w:val="28"/>
          <w:szCs w:val="28"/>
        </w:rPr>
      </w:pPr>
    </w:p>
    <w:tbl>
      <w:tblPr>
        <w:tblW w:w="9639" w:type="dxa"/>
        <w:tblInd w:w="70" w:type="dxa"/>
        <w:tblLayout w:type="fixed"/>
        <w:tblCellMar>
          <w:left w:w="70" w:type="dxa"/>
          <w:right w:w="70" w:type="dxa"/>
        </w:tblCellMar>
        <w:tblLook w:val="04A0"/>
      </w:tblPr>
      <w:tblGrid>
        <w:gridCol w:w="709"/>
        <w:gridCol w:w="3686"/>
        <w:gridCol w:w="1559"/>
        <w:gridCol w:w="1276"/>
        <w:gridCol w:w="1134"/>
        <w:gridCol w:w="1275"/>
      </w:tblGrid>
      <w:tr w:rsidR="00FD0F21" w:rsidRPr="00F50FB0" w:rsidTr="00E35EB6">
        <w:trPr>
          <w:cantSplit/>
          <w:trHeight w:val="240"/>
        </w:trPr>
        <w:tc>
          <w:tcPr>
            <w:tcW w:w="709"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п/п</w:t>
            </w:r>
          </w:p>
        </w:tc>
        <w:tc>
          <w:tcPr>
            <w:tcW w:w="3686"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должности</w:t>
            </w:r>
          </w:p>
        </w:tc>
        <w:tc>
          <w:tcPr>
            <w:tcW w:w="5244" w:type="dxa"/>
            <w:gridSpan w:val="4"/>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Должностной оклад (рублей)</w:t>
            </w:r>
          </w:p>
        </w:tc>
      </w:tr>
      <w:tr w:rsidR="00FD0F21" w:rsidRPr="00F50FB0" w:rsidTr="00E35EB6">
        <w:trPr>
          <w:cantSplit/>
          <w:trHeight w:val="36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E35EB6">
            <w:pPr>
              <w:rPr>
                <w:b/>
                <w:sz w:val="28"/>
                <w:szCs w:val="28"/>
              </w:rPr>
            </w:pPr>
          </w:p>
        </w:tc>
        <w:tc>
          <w:tcPr>
            <w:tcW w:w="3686"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E35EB6">
            <w:pPr>
              <w:rPr>
                <w:b/>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высшая категория</w:t>
            </w:r>
          </w:p>
        </w:tc>
        <w:tc>
          <w:tcPr>
            <w:tcW w:w="1276"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 категория</w:t>
            </w:r>
          </w:p>
        </w:tc>
        <w:tc>
          <w:tcPr>
            <w:tcW w:w="113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II категория</w:t>
            </w:r>
          </w:p>
        </w:tc>
        <w:tc>
          <w:tcPr>
            <w:tcW w:w="127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без категории</w:t>
            </w:r>
          </w:p>
        </w:tc>
      </w:tr>
      <w:tr w:rsidR="00FD0F21" w:rsidRPr="00F50FB0"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686"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rPr>
                <w:rFonts w:ascii="Times New Roman" w:hAnsi="Times New Roman" w:cs="Times New Roman"/>
                <w:sz w:val="28"/>
                <w:szCs w:val="28"/>
              </w:rPr>
            </w:pPr>
            <w:r w:rsidRPr="0086428B">
              <w:rPr>
                <w:rFonts w:ascii="Times New Roman" w:hAnsi="Times New Roman" w:cs="Times New Roman"/>
                <w:sz w:val="28"/>
                <w:szCs w:val="28"/>
              </w:rPr>
              <w:t xml:space="preserve">Старшая медицинская сестра </w:t>
            </w:r>
          </w:p>
        </w:tc>
        <w:tc>
          <w:tcPr>
            <w:tcW w:w="1559"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15</w:t>
            </w:r>
            <w:r>
              <w:rPr>
                <w:rFonts w:ascii="Times New Roman" w:hAnsi="Times New Roman" w:cs="Times New Roman"/>
                <w:sz w:val="28"/>
                <w:szCs w:val="28"/>
              </w:rPr>
              <w:t>845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5041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4301</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13</w:t>
            </w:r>
            <w:r>
              <w:rPr>
                <w:rFonts w:ascii="Times New Roman" w:hAnsi="Times New Roman" w:cs="Times New Roman"/>
                <w:sz w:val="28"/>
                <w:szCs w:val="28"/>
              </w:rPr>
              <w:t>561</w:t>
            </w:r>
          </w:p>
        </w:tc>
      </w:tr>
      <w:tr w:rsidR="00FD0F21" w:rsidRPr="00F50FB0"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2.</w:t>
            </w:r>
          </w:p>
        </w:tc>
        <w:tc>
          <w:tcPr>
            <w:tcW w:w="3686" w:type="dxa"/>
            <w:tcBorders>
              <w:top w:val="single" w:sz="6" w:space="0" w:color="auto"/>
              <w:left w:val="single" w:sz="6" w:space="0" w:color="auto"/>
              <w:bottom w:val="single" w:sz="6" w:space="0" w:color="auto"/>
              <w:right w:val="single" w:sz="6" w:space="0" w:color="auto"/>
            </w:tcBorders>
            <w:hideMark/>
          </w:tcPr>
          <w:p w:rsidR="00FD0F21" w:rsidRPr="0086428B" w:rsidRDefault="00FD0F21" w:rsidP="00E35EB6">
            <w:pPr>
              <w:pStyle w:val="ConsPlusCell"/>
              <w:widowControl/>
              <w:rPr>
                <w:rFonts w:ascii="Times New Roman" w:hAnsi="Times New Roman" w:cs="Times New Roman"/>
                <w:sz w:val="28"/>
                <w:szCs w:val="28"/>
              </w:rPr>
            </w:pPr>
            <w:r w:rsidRPr="0086428B">
              <w:rPr>
                <w:rFonts w:ascii="Times New Roman" w:hAnsi="Times New Roman" w:cs="Times New Roman"/>
                <w:sz w:val="28"/>
                <w:szCs w:val="28"/>
              </w:rPr>
              <w:t xml:space="preserve">Медицинская сестра </w:t>
            </w:r>
          </w:p>
        </w:tc>
        <w:tc>
          <w:tcPr>
            <w:tcW w:w="1559"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4301</w:t>
            </w:r>
          </w:p>
        </w:tc>
        <w:tc>
          <w:tcPr>
            <w:tcW w:w="1276"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13</w:t>
            </w:r>
            <w:r>
              <w:rPr>
                <w:rFonts w:ascii="Times New Roman" w:hAnsi="Times New Roman" w:cs="Times New Roman"/>
                <w:sz w:val="28"/>
                <w:szCs w:val="28"/>
              </w:rPr>
              <w:t>561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12</w:t>
            </w:r>
            <w:r>
              <w:rPr>
                <w:rFonts w:ascii="Times New Roman" w:hAnsi="Times New Roman" w:cs="Times New Roman"/>
                <w:sz w:val="28"/>
                <w:szCs w:val="28"/>
              </w:rPr>
              <w:t>945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0F21" w:rsidRPr="0086428B" w:rsidRDefault="00FD0F21" w:rsidP="00E35EB6">
            <w:pPr>
              <w:pStyle w:val="ConsPlusCell"/>
              <w:widowControl/>
              <w:jc w:val="center"/>
              <w:rPr>
                <w:rFonts w:ascii="Times New Roman" w:hAnsi="Times New Roman" w:cs="Times New Roman"/>
                <w:sz w:val="28"/>
                <w:szCs w:val="28"/>
              </w:rPr>
            </w:pPr>
            <w:r w:rsidRPr="0086428B">
              <w:rPr>
                <w:rFonts w:ascii="Times New Roman" w:hAnsi="Times New Roman" w:cs="Times New Roman"/>
                <w:sz w:val="28"/>
                <w:szCs w:val="28"/>
              </w:rPr>
              <w:t>1</w:t>
            </w:r>
            <w:r>
              <w:rPr>
                <w:rFonts w:ascii="Times New Roman" w:hAnsi="Times New Roman" w:cs="Times New Roman"/>
                <w:sz w:val="28"/>
                <w:szCs w:val="28"/>
              </w:rPr>
              <w:t>2358</w:t>
            </w:r>
          </w:p>
        </w:tc>
      </w:tr>
    </w:tbl>
    <w:p w:rsidR="00FD0F21" w:rsidRDefault="00FD0F21" w:rsidP="00FD0F21">
      <w:pPr>
        <w:jc w:val="right"/>
        <w:outlineLvl w:val="2"/>
        <w:rPr>
          <w:sz w:val="28"/>
          <w:szCs w:val="28"/>
        </w:rPr>
      </w:pPr>
    </w:p>
    <w:p w:rsidR="00FD0F21" w:rsidRDefault="00FD0F21" w:rsidP="00FD0F21">
      <w:pPr>
        <w:jc w:val="right"/>
        <w:outlineLvl w:val="2"/>
        <w:rPr>
          <w:sz w:val="28"/>
          <w:szCs w:val="28"/>
        </w:rPr>
      </w:pPr>
      <w:r w:rsidRPr="00F50FB0">
        <w:rPr>
          <w:sz w:val="28"/>
          <w:szCs w:val="28"/>
        </w:rPr>
        <w:t>Таблица 3.2</w:t>
      </w:r>
    </w:p>
    <w:p w:rsidR="00E35EB6" w:rsidRPr="00F50FB0" w:rsidRDefault="00E35EB6" w:rsidP="00FD0F21">
      <w:pPr>
        <w:jc w:val="right"/>
        <w:outlineLvl w:val="2"/>
        <w:rPr>
          <w:sz w:val="28"/>
          <w:szCs w:val="28"/>
        </w:rPr>
      </w:pPr>
    </w:p>
    <w:p w:rsidR="00FD0F21" w:rsidRPr="00F50FB0" w:rsidRDefault="00FD0F21" w:rsidP="00FD0F21">
      <w:pPr>
        <w:jc w:val="center"/>
        <w:rPr>
          <w:b/>
          <w:sz w:val="28"/>
          <w:szCs w:val="28"/>
        </w:rPr>
      </w:pPr>
      <w:r w:rsidRPr="00F50FB0">
        <w:rPr>
          <w:b/>
          <w:sz w:val="28"/>
          <w:szCs w:val="28"/>
        </w:rPr>
        <w:t>Должностные оклады</w:t>
      </w:r>
    </w:p>
    <w:p w:rsidR="00FD0F21" w:rsidRPr="00F50FB0" w:rsidRDefault="00FD0F21" w:rsidP="00FD0F21">
      <w:pPr>
        <w:jc w:val="center"/>
        <w:rPr>
          <w:b/>
          <w:sz w:val="28"/>
          <w:szCs w:val="28"/>
        </w:rPr>
      </w:pPr>
      <w:r w:rsidRPr="00F50FB0">
        <w:rPr>
          <w:b/>
          <w:sz w:val="28"/>
          <w:szCs w:val="28"/>
        </w:rPr>
        <w:t>медицинских работников муниципальных бюджетных</w:t>
      </w:r>
    </w:p>
    <w:p w:rsidR="00FD0F21" w:rsidRDefault="00FD0F21" w:rsidP="00FD0F21">
      <w:pPr>
        <w:jc w:val="center"/>
        <w:rPr>
          <w:b/>
          <w:spacing w:val="-2"/>
          <w:sz w:val="28"/>
          <w:szCs w:val="28"/>
        </w:rPr>
      </w:pPr>
      <w:r w:rsidRPr="00F50FB0">
        <w:rPr>
          <w:b/>
          <w:spacing w:val="-2"/>
          <w:sz w:val="28"/>
          <w:szCs w:val="28"/>
        </w:rPr>
        <w:t>учреждений дополнительного образования, финансируемых за счет собственных доходов районного бюджета</w:t>
      </w:r>
    </w:p>
    <w:p w:rsidR="00FD0F21" w:rsidRDefault="00FD0F21" w:rsidP="00FD0F21">
      <w:pPr>
        <w:jc w:val="center"/>
        <w:rPr>
          <w:b/>
          <w:spacing w:val="-2"/>
          <w:sz w:val="28"/>
          <w:szCs w:val="28"/>
        </w:rPr>
      </w:pPr>
    </w:p>
    <w:tbl>
      <w:tblPr>
        <w:tblW w:w="9639" w:type="dxa"/>
        <w:tblInd w:w="70" w:type="dxa"/>
        <w:tblLayout w:type="fixed"/>
        <w:tblCellMar>
          <w:left w:w="70" w:type="dxa"/>
          <w:right w:w="70" w:type="dxa"/>
        </w:tblCellMar>
        <w:tblLook w:val="04A0"/>
      </w:tblPr>
      <w:tblGrid>
        <w:gridCol w:w="709"/>
        <w:gridCol w:w="3827"/>
        <w:gridCol w:w="1560"/>
        <w:gridCol w:w="1134"/>
        <w:gridCol w:w="1134"/>
        <w:gridCol w:w="1275"/>
      </w:tblGrid>
      <w:tr w:rsidR="00FD0F21" w:rsidRPr="00F50FB0" w:rsidTr="00E35EB6">
        <w:trPr>
          <w:cantSplit/>
          <w:trHeight w:val="240"/>
        </w:trPr>
        <w:tc>
          <w:tcPr>
            <w:tcW w:w="709"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lastRenderedPageBreak/>
              <w:t>№ п/п</w:t>
            </w:r>
          </w:p>
        </w:tc>
        <w:tc>
          <w:tcPr>
            <w:tcW w:w="3827"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должности</w:t>
            </w:r>
          </w:p>
        </w:tc>
        <w:tc>
          <w:tcPr>
            <w:tcW w:w="5103" w:type="dxa"/>
            <w:gridSpan w:val="4"/>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Должностной оклад (рублей)</w:t>
            </w:r>
          </w:p>
        </w:tc>
      </w:tr>
      <w:tr w:rsidR="00FD0F21" w:rsidRPr="00F50FB0" w:rsidTr="00E35EB6">
        <w:trPr>
          <w:cantSplit/>
          <w:trHeight w:val="36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E35EB6">
            <w:pPr>
              <w:rPr>
                <w:b/>
                <w:sz w:val="28"/>
                <w:szCs w:val="28"/>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E35EB6">
            <w:pPr>
              <w:rPr>
                <w:b/>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высшая категория</w:t>
            </w:r>
          </w:p>
        </w:tc>
        <w:tc>
          <w:tcPr>
            <w:tcW w:w="113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 категория</w:t>
            </w:r>
          </w:p>
        </w:tc>
        <w:tc>
          <w:tcPr>
            <w:tcW w:w="113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II категория</w:t>
            </w:r>
          </w:p>
        </w:tc>
        <w:tc>
          <w:tcPr>
            <w:tcW w:w="127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без категории</w:t>
            </w:r>
          </w:p>
        </w:tc>
      </w:tr>
      <w:tr w:rsidR="00FD0F21" w:rsidRPr="00F50FB0" w:rsidTr="00E35EB6">
        <w:trPr>
          <w:cantSplit/>
          <w:trHeight w:val="568"/>
        </w:trPr>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82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Врач </w:t>
            </w:r>
          </w:p>
        </w:tc>
        <w:tc>
          <w:tcPr>
            <w:tcW w:w="1560" w:type="dxa"/>
            <w:tcBorders>
              <w:top w:val="single" w:sz="6" w:space="0" w:color="auto"/>
              <w:left w:val="single" w:sz="6" w:space="0" w:color="auto"/>
              <w:bottom w:val="single" w:sz="6" w:space="0" w:color="auto"/>
              <w:right w:val="single" w:sz="6" w:space="0" w:color="auto"/>
            </w:tcBorders>
            <w:vAlign w:val="center"/>
            <w:hideMark/>
          </w:tcPr>
          <w:p w:rsidR="00FD0F21" w:rsidRPr="00B922ED" w:rsidRDefault="00FD0F21" w:rsidP="00E35EB6">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10609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10092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9580</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9109</w:t>
            </w:r>
          </w:p>
        </w:tc>
      </w:tr>
      <w:tr w:rsidR="00FD0F21" w:rsidRPr="00F50FB0"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2.</w:t>
            </w:r>
          </w:p>
        </w:tc>
        <w:tc>
          <w:tcPr>
            <w:tcW w:w="382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Старшая медицинская сестра</w:t>
            </w:r>
          </w:p>
        </w:tc>
        <w:tc>
          <w:tcPr>
            <w:tcW w:w="1560"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10092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9580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9109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8637</w:t>
            </w:r>
          </w:p>
        </w:tc>
      </w:tr>
      <w:tr w:rsidR="00FD0F21" w:rsidRPr="00F50FB0" w:rsidTr="00E35EB6">
        <w:trPr>
          <w:cantSplit/>
          <w:trHeight w:val="20"/>
        </w:trPr>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3.</w:t>
            </w:r>
          </w:p>
        </w:tc>
        <w:tc>
          <w:tcPr>
            <w:tcW w:w="382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E35EB6">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Медицинская сестра </w:t>
            </w:r>
          </w:p>
        </w:tc>
        <w:tc>
          <w:tcPr>
            <w:tcW w:w="1560"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9109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8637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8244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0F21" w:rsidRPr="003973CD" w:rsidRDefault="00FD0F21" w:rsidP="00E35EB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7873</w:t>
            </w:r>
          </w:p>
        </w:tc>
      </w:tr>
    </w:tbl>
    <w:p w:rsidR="00DE246C" w:rsidRDefault="00DE246C" w:rsidP="00DE246C">
      <w:pPr>
        <w:jc w:val="right"/>
        <w:outlineLvl w:val="2"/>
        <w:rPr>
          <w:sz w:val="28"/>
          <w:szCs w:val="28"/>
        </w:rPr>
      </w:pPr>
    </w:p>
    <w:p w:rsidR="00FD0F21" w:rsidRPr="00F50FB0" w:rsidRDefault="00FD0F21" w:rsidP="00DE246C">
      <w:pPr>
        <w:jc w:val="right"/>
        <w:outlineLvl w:val="2"/>
        <w:rPr>
          <w:sz w:val="28"/>
          <w:szCs w:val="28"/>
        </w:rPr>
      </w:pPr>
      <w:r w:rsidRPr="00F50FB0">
        <w:rPr>
          <w:sz w:val="28"/>
          <w:szCs w:val="28"/>
        </w:rPr>
        <w:t>Таблица 4</w:t>
      </w:r>
    </w:p>
    <w:p w:rsidR="00DE246C" w:rsidRDefault="00DE246C" w:rsidP="00DE246C">
      <w:pPr>
        <w:jc w:val="center"/>
        <w:rPr>
          <w:b/>
          <w:sz w:val="28"/>
          <w:szCs w:val="28"/>
        </w:rPr>
      </w:pPr>
    </w:p>
    <w:p w:rsidR="00FD0F21" w:rsidRPr="00F50FB0" w:rsidRDefault="00FD0F21" w:rsidP="00DE246C">
      <w:pPr>
        <w:jc w:val="center"/>
        <w:rPr>
          <w:b/>
          <w:sz w:val="28"/>
          <w:szCs w:val="28"/>
        </w:rPr>
      </w:pPr>
      <w:r w:rsidRPr="00F50FB0">
        <w:rPr>
          <w:b/>
          <w:sz w:val="28"/>
          <w:szCs w:val="28"/>
        </w:rPr>
        <w:t>Должностные оклады</w:t>
      </w:r>
    </w:p>
    <w:p w:rsidR="00FD0F21" w:rsidRPr="00F50FB0" w:rsidRDefault="00FD0F21" w:rsidP="00DE246C">
      <w:pPr>
        <w:jc w:val="center"/>
        <w:rPr>
          <w:b/>
          <w:sz w:val="28"/>
          <w:szCs w:val="28"/>
        </w:rPr>
      </w:pPr>
      <w:r w:rsidRPr="00F50FB0">
        <w:rPr>
          <w:b/>
          <w:sz w:val="28"/>
          <w:szCs w:val="28"/>
        </w:rPr>
        <w:t>библиотечных работников муниципальных бюджетных</w:t>
      </w:r>
    </w:p>
    <w:p w:rsidR="00FD0F21" w:rsidRPr="00F50FB0" w:rsidRDefault="00FD0F21" w:rsidP="00DE246C">
      <w:pPr>
        <w:jc w:val="center"/>
        <w:rPr>
          <w:b/>
          <w:sz w:val="28"/>
          <w:szCs w:val="28"/>
        </w:rPr>
      </w:pPr>
      <w:r w:rsidRPr="00F50FB0">
        <w:rPr>
          <w:b/>
          <w:sz w:val="28"/>
          <w:szCs w:val="28"/>
        </w:rPr>
        <w:t xml:space="preserve">общеобразовательных учреждений </w:t>
      </w:r>
    </w:p>
    <w:p w:rsidR="00FD0F21" w:rsidRPr="00F50FB0" w:rsidRDefault="00FD0F21" w:rsidP="00DE246C">
      <w:pPr>
        <w:jc w:val="right"/>
        <w:rPr>
          <w:sz w:val="28"/>
          <w:szCs w:val="28"/>
        </w:rPr>
      </w:pPr>
    </w:p>
    <w:tbl>
      <w:tblPr>
        <w:tblW w:w="9639" w:type="dxa"/>
        <w:tblInd w:w="70" w:type="dxa"/>
        <w:tblLayout w:type="fixed"/>
        <w:tblCellMar>
          <w:left w:w="70" w:type="dxa"/>
          <w:right w:w="70" w:type="dxa"/>
        </w:tblCellMar>
        <w:tblLook w:val="04A0"/>
      </w:tblPr>
      <w:tblGrid>
        <w:gridCol w:w="541"/>
        <w:gridCol w:w="5416"/>
        <w:gridCol w:w="1414"/>
        <w:gridCol w:w="1134"/>
        <w:gridCol w:w="1134"/>
      </w:tblGrid>
      <w:tr w:rsidR="00FD0F21" w:rsidRPr="00F50FB0" w:rsidTr="002F0D6B">
        <w:trPr>
          <w:cantSplit/>
          <w:trHeight w:val="360"/>
        </w:trPr>
        <w:tc>
          <w:tcPr>
            <w:tcW w:w="541"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w:t>
            </w:r>
            <w:r w:rsidRPr="00F50FB0">
              <w:rPr>
                <w:rFonts w:ascii="Times New Roman" w:hAnsi="Times New Roman" w:cs="Times New Roman"/>
                <w:b/>
                <w:sz w:val="28"/>
                <w:szCs w:val="28"/>
              </w:rPr>
              <w:br/>
              <w:t>п/п</w:t>
            </w:r>
          </w:p>
        </w:tc>
        <w:tc>
          <w:tcPr>
            <w:tcW w:w="5416"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Наименование должности </w:t>
            </w:r>
          </w:p>
        </w:tc>
        <w:tc>
          <w:tcPr>
            <w:tcW w:w="3682" w:type="dxa"/>
            <w:gridSpan w:val="3"/>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Должностной оклад (рублей)</w:t>
            </w:r>
          </w:p>
        </w:tc>
      </w:tr>
      <w:tr w:rsidR="00FD0F21" w:rsidRPr="00F50FB0" w:rsidTr="002F0D6B">
        <w:trPr>
          <w:cantSplit/>
          <w:trHeight w:val="480"/>
        </w:trPr>
        <w:tc>
          <w:tcPr>
            <w:tcW w:w="541"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5416"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3682" w:type="dxa"/>
            <w:gridSpan w:val="3"/>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Группа по оплате труда</w:t>
            </w:r>
            <w:r w:rsidR="002F0D6B">
              <w:rPr>
                <w:rFonts w:ascii="Times New Roman" w:hAnsi="Times New Roman" w:cs="Times New Roman"/>
                <w:b/>
                <w:sz w:val="28"/>
                <w:szCs w:val="28"/>
              </w:rPr>
              <w:t xml:space="preserve"> </w:t>
            </w:r>
            <w:r w:rsidRPr="00F50FB0">
              <w:rPr>
                <w:rFonts w:ascii="Times New Roman" w:hAnsi="Times New Roman" w:cs="Times New Roman"/>
                <w:b/>
                <w:sz w:val="28"/>
                <w:szCs w:val="28"/>
              </w:rPr>
              <w:t>руководителей учреждений образования</w:t>
            </w:r>
          </w:p>
        </w:tc>
      </w:tr>
      <w:tr w:rsidR="00FD0F21" w:rsidRPr="00F50FB0" w:rsidTr="002F0D6B">
        <w:trPr>
          <w:cantSplit/>
          <w:trHeight w:val="240"/>
        </w:trPr>
        <w:tc>
          <w:tcPr>
            <w:tcW w:w="541"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5416"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141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w:t>
            </w:r>
          </w:p>
        </w:tc>
        <w:tc>
          <w:tcPr>
            <w:tcW w:w="113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II</w:t>
            </w:r>
          </w:p>
        </w:tc>
        <w:tc>
          <w:tcPr>
            <w:tcW w:w="113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III</w:t>
            </w:r>
          </w:p>
        </w:tc>
      </w:tr>
      <w:tr w:rsidR="00FD0F21" w:rsidRPr="00F50FB0" w:rsidTr="002F0D6B">
        <w:trPr>
          <w:cantSplit/>
          <w:trHeight w:val="600"/>
        </w:trPr>
        <w:tc>
          <w:tcPr>
            <w:tcW w:w="541"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color w:val="000000"/>
                <w:sz w:val="28"/>
                <w:szCs w:val="28"/>
              </w:rPr>
            </w:pPr>
            <w:r w:rsidRPr="00F50FB0">
              <w:rPr>
                <w:rFonts w:ascii="Times New Roman" w:hAnsi="Times New Roman" w:cs="Times New Roman"/>
                <w:color w:val="000000"/>
                <w:sz w:val="28"/>
                <w:szCs w:val="28"/>
              </w:rPr>
              <w:t>1.</w:t>
            </w:r>
          </w:p>
        </w:tc>
        <w:tc>
          <w:tcPr>
            <w:tcW w:w="5416"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rPr>
                <w:rFonts w:ascii="Times New Roman" w:hAnsi="Times New Roman" w:cs="Times New Roman"/>
                <w:color w:val="000000"/>
                <w:sz w:val="28"/>
                <w:szCs w:val="28"/>
              </w:rPr>
            </w:pPr>
            <w:r w:rsidRPr="00F50FB0">
              <w:rPr>
                <w:rFonts w:ascii="Times New Roman" w:hAnsi="Times New Roman" w:cs="Times New Roman"/>
                <w:color w:val="000000"/>
                <w:sz w:val="28"/>
                <w:szCs w:val="28"/>
              </w:rPr>
              <w:t>Заведующий библиотекой в учреждениях образования</w:t>
            </w:r>
          </w:p>
        </w:tc>
        <w:tc>
          <w:tcPr>
            <w:tcW w:w="1414" w:type="dxa"/>
            <w:tcBorders>
              <w:top w:val="single" w:sz="6" w:space="0" w:color="auto"/>
              <w:left w:val="single" w:sz="6" w:space="0" w:color="auto"/>
              <w:bottom w:val="single" w:sz="6" w:space="0" w:color="auto"/>
              <w:right w:val="single" w:sz="6" w:space="0" w:color="auto"/>
            </w:tcBorders>
            <w:hideMark/>
          </w:tcPr>
          <w:p w:rsidR="00FD0F21" w:rsidRPr="00E07C99" w:rsidRDefault="00FD0F21" w:rsidP="00DE246C">
            <w:pPr>
              <w:pStyle w:val="ConsPlusCell"/>
              <w:widowControl/>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rPr>
              <w:t>7636</w:t>
            </w:r>
          </w:p>
        </w:tc>
        <w:tc>
          <w:tcPr>
            <w:tcW w:w="1134" w:type="dxa"/>
            <w:tcBorders>
              <w:top w:val="single" w:sz="6" w:space="0" w:color="auto"/>
              <w:left w:val="single" w:sz="6" w:space="0" w:color="auto"/>
              <w:bottom w:val="single" w:sz="6" w:space="0" w:color="auto"/>
              <w:right w:val="single" w:sz="6" w:space="0" w:color="auto"/>
            </w:tcBorders>
            <w:hideMark/>
          </w:tcPr>
          <w:p w:rsidR="00FD0F21" w:rsidRPr="006B75A3" w:rsidRDefault="00FD0F21" w:rsidP="00DE246C">
            <w:pPr>
              <w:pStyle w:val="ConsPlusCel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7246</w:t>
            </w:r>
          </w:p>
        </w:tc>
        <w:tc>
          <w:tcPr>
            <w:tcW w:w="1134" w:type="dxa"/>
            <w:tcBorders>
              <w:top w:val="single" w:sz="6" w:space="0" w:color="auto"/>
              <w:left w:val="single" w:sz="6" w:space="0" w:color="auto"/>
              <w:bottom w:val="single" w:sz="6" w:space="0" w:color="auto"/>
              <w:right w:val="single" w:sz="6" w:space="0" w:color="auto"/>
            </w:tcBorders>
            <w:hideMark/>
          </w:tcPr>
          <w:p w:rsidR="00FD0F21" w:rsidRPr="006B75A3" w:rsidRDefault="00FD0F21" w:rsidP="00DE246C">
            <w:pPr>
              <w:pStyle w:val="ConsPlusCel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6888</w:t>
            </w:r>
          </w:p>
        </w:tc>
      </w:tr>
    </w:tbl>
    <w:p w:rsidR="00FD0F21" w:rsidRPr="00F50FB0" w:rsidRDefault="00FD0F21" w:rsidP="00DE246C">
      <w:pPr>
        <w:jc w:val="right"/>
        <w:rPr>
          <w:sz w:val="28"/>
          <w:szCs w:val="28"/>
        </w:rPr>
      </w:pPr>
    </w:p>
    <w:p w:rsidR="00FD0F21" w:rsidRDefault="00FD0F21" w:rsidP="00DE246C">
      <w:pPr>
        <w:jc w:val="right"/>
        <w:outlineLvl w:val="2"/>
        <w:rPr>
          <w:sz w:val="28"/>
          <w:szCs w:val="28"/>
        </w:rPr>
      </w:pPr>
      <w:r w:rsidRPr="00F50FB0">
        <w:rPr>
          <w:sz w:val="28"/>
          <w:szCs w:val="28"/>
        </w:rPr>
        <w:t>Таблица 4.1</w:t>
      </w:r>
    </w:p>
    <w:p w:rsidR="002F0D6B" w:rsidRPr="00F50FB0" w:rsidRDefault="002F0D6B" w:rsidP="00DE246C">
      <w:pPr>
        <w:jc w:val="right"/>
        <w:outlineLvl w:val="2"/>
        <w:rPr>
          <w:sz w:val="28"/>
          <w:szCs w:val="28"/>
        </w:rPr>
      </w:pPr>
    </w:p>
    <w:p w:rsidR="00FD0F21" w:rsidRPr="00F50FB0" w:rsidRDefault="00FD0F21" w:rsidP="00DE246C">
      <w:pPr>
        <w:jc w:val="center"/>
        <w:rPr>
          <w:b/>
          <w:sz w:val="28"/>
          <w:szCs w:val="28"/>
        </w:rPr>
      </w:pPr>
      <w:r w:rsidRPr="00F50FB0">
        <w:rPr>
          <w:b/>
          <w:sz w:val="28"/>
          <w:szCs w:val="28"/>
        </w:rPr>
        <w:t>Должностные оклады</w:t>
      </w:r>
    </w:p>
    <w:p w:rsidR="00FD0F21" w:rsidRPr="00F50FB0" w:rsidRDefault="00FD0F21" w:rsidP="00DE246C">
      <w:pPr>
        <w:jc w:val="center"/>
        <w:rPr>
          <w:b/>
          <w:sz w:val="28"/>
          <w:szCs w:val="28"/>
        </w:rPr>
      </w:pPr>
      <w:r w:rsidRPr="00F50FB0">
        <w:rPr>
          <w:b/>
          <w:sz w:val="28"/>
          <w:szCs w:val="28"/>
        </w:rPr>
        <w:t>библиотечных работников муниципальных бюджетных</w:t>
      </w:r>
    </w:p>
    <w:p w:rsidR="00FD0F21" w:rsidRPr="00F50FB0" w:rsidRDefault="00FD0F21" w:rsidP="00DE246C">
      <w:pPr>
        <w:jc w:val="center"/>
        <w:rPr>
          <w:b/>
          <w:sz w:val="28"/>
          <w:szCs w:val="28"/>
        </w:rPr>
      </w:pPr>
      <w:r w:rsidRPr="00F50FB0">
        <w:rPr>
          <w:b/>
          <w:sz w:val="28"/>
          <w:szCs w:val="28"/>
        </w:rPr>
        <w:t xml:space="preserve">общеобразовательных учреждений </w:t>
      </w:r>
    </w:p>
    <w:p w:rsidR="00FD0F21" w:rsidRPr="00F50FB0" w:rsidRDefault="00FD0F21" w:rsidP="00DE246C">
      <w:pPr>
        <w:jc w:val="center"/>
        <w:rPr>
          <w:sz w:val="28"/>
          <w:szCs w:val="28"/>
        </w:rPr>
      </w:pPr>
    </w:p>
    <w:tbl>
      <w:tblPr>
        <w:tblW w:w="9639" w:type="dxa"/>
        <w:tblInd w:w="70" w:type="dxa"/>
        <w:tblLayout w:type="fixed"/>
        <w:tblCellMar>
          <w:left w:w="70" w:type="dxa"/>
          <w:right w:w="70" w:type="dxa"/>
        </w:tblCellMar>
        <w:tblLook w:val="04A0"/>
      </w:tblPr>
      <w:tblGrid>
        <w:gridCol w:w="539"/>
        <w:gridCol w:w="3573"/>
        <w:gridCol w:w="1275"/>
        <w:gridCol w:w="1417"/>
        <w:gridCol w:w="1418"/>
        <w:gridCol w:w="1417"/>
      </w:tblGrid>
      <w:tr w:rsidR="00FD0F21" w:rsidRPr="00F50FB0" w:rsidTr="002F0D6B">
        <w:trPr>
          <w:cantSplit/>
          <w:trHeight w:val="240"/>
        </w:trPr>
        <w:tc>
          <w:tcPr>
            <w:tcW w:w="539"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 </w:t>
            </w:r>
            <w:r w:rsidRPr="00F50FB0">
              <w:rPr>
                <w:rFonts w:ascii="Times New Roman" w:hAnsi="Times New Roman" w:cs="Times New Roman"/>
                <w:b/>
                <w:sz w:val="28"/>
                <w:szCs w:val="28"/>
              </w:rPr>
              <w:br/>
              <w:t>п/п</w:t>
            </w:r>
          </w:p>
        </w:tc>
        <w:tc>
          <w:tcPr>
            <w:tcW w:w="3573"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Наименование должности </w:t>
            </w:r>
            <w:r w:rsidRPr="00F50FB0">
              <w:rPr>
                <w:rFonts w:ascii="Times New Roman" w:hAnsi="Times New Roman" w:cs="Times New Roman"/>
                <w:b/>
                <w:sz w:val="28"/>
                <w:szCs w:val="28"/>
              </w:rPr>
              <w:br/>
              <w:t>по типам учреждений образования</w:t>
            </w:r>
          </w:p>
        </w:tc>
        <w:tc>
          <w:tcPr>
            <w:tcW w:w="5527" w:type="dxa"/>
            <w:gridSpan w:val="4"/>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Должностной оклад (рублей)</w:t>
            </w:r>
          </w:p>
        </w:tc>
      </w:tr>
      <w:tr w:rsidR="00FD0F21" w:rsidRPr="00F50FB0" w:rsidTr="002F0D6B">
        <w:trPr>
          <w:cantSplit/>
          <w:trHeight w:val="360"/>
        </w:trPr>
        <w:tc>
          <w:tcPr>
            <w:tcW w:w="539"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3573"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1275" w:type="dxa"/>
            <w:tcBorders>
              <w:top w:val="single" w:sz="6" w:space="0" w:color="auto"/>
              <w:left w:val="single" w:sz="6" w:space="0" w:color="auto"/>
              <w:bottom w:val="single" w:sz="6" w:space="0" w:color="auto"/>
              <w:right w:val="single" w:sz="6" w:space="0" w:color="auto"/>
            </w:tcBorders>
          </w:tcPr>
          <w:p w:rsidR="00FD0F21" w:rsidRPr="00F50FB0" w:rsidRDefault="00FD0F21" w:rsidP="00DE246C">
            <w:pPr>
              <w:pStyle w:val="ConsPlusCell"/>
              <w:widowControl/>
              <w:jc w:val="center"/>
              <w:rPr>
                <w:rFonts w:ascii="Times New Roman" w:hAnsi="Times New Roman" w:cs="Times New Roman"/>
                <w:b/>
                <w:sz w:val="28"/>
                <w:szCs w:val="28"/>
              </w:rPr>
            </w:pPr>
          </w:p>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ведущий</w:t>
            </w:r>
          </w:p>
        </w:tc>
        <w:tc>
          <w:tcPr>
            <w:tcW w:w="141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 категория</w:t>
            </w:r>
          </w:p>
        </w:tc>
        <w:tc>
          <w:tcPr>
            <w:tcW w:w="141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II категория</w:t>
            </w:r>
          </w:p>
        </w:tc>
        <w:tc>
          <w:tcPr>
            <w:tcW w:w="141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без категории</w:t>
            </w:r>
          </w:p>
        </w:tc>
      </w:tr>
      <w:tr w:rsidR="00FD0F21" w:rsidRPr="00F50FB0" w:rsidTr="002F0D6B">
        <w:trPr>
          <w:cantSplit/>
          <w:trHeight w:val="720"/>
        </w:trPr>
        <w:tc>
          <w:tcPr>
            <w:tcW w:w="53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573"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Библиотекарь, библиограф </w:t>
            </w:r>
          </w:p>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 учреждениях образования </w:t>
            </w:r>
          </w:p>
        </w:tc>
        <w:tc>
          <w:tcPr>
            <w:tcW w:w="1275" w:type="dxa"/>
            <w:tcBorders>
              <w:top w:val="single" w:sz="6" w:space="0" w:color="auto"/>
              <w:left w:val="single" w:sz="6" w:space="0" w:color="auto"/>
              <w:bottom w:val="single" w:sz="6" w:space="0" w:color="auto"/>
              <w:right w:val="single" w:sz="6" w:space="0" w:color="auto"/>
            </w:tcBorders>
          </w:tcPr>
          <w:p w:rsidR="00FD0F21" w:rsidRPr="006B75A3"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6888</w:t>
            </w:r>
          </w:p>
        </w:tc>
        <w:tc>
          <w:tcPr>
            <w:tcW w:w="1417" w:type="dxa"/>
            <w:tcBorders>
              <w:top w:val="single" w:sz="6" w:space="0" w:color="auto"/>
              <w:left w:val="single" w:sz="6" w:space="0" w:color="auto"/>
              <w:bottom w:val="single" w:sz="6" w:space="0" w:color="auto"/>
              <w:right w:val="single" w:sz="6" w:space="0" w:color="auto"/>
            </w:tcBorders>
            <w:hideMark/>
          </w:tcPr>
          <w:p w:rsidR="00FD0F21" w:rsidRPr="006B75A3"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6532</w:t>
            </w:r>
          </w:p>
        </w:tc>
        <w:tc>
          <w:tcPr>
            <w:tcW w:w="1418" w:type="dxa"/>
            <w:tcBorders>
              <w:top w:val="single" w:sz="6" w:space="0" w:color="auto"/>
              <w:left w:val="single" w:sz="6" w:space="0" w:color="auto"/>
              <w:bottom w:val="single" w:sz="6" w:space="0" w:color="auto"/>
              <w:right w:val="single" w:sz="6" w:space="0" w:color="auto"/>
            </w:tcBorders>
            <w:hideMark/>
          </w:tcPr>
          <w:p w:rsidR="00FD0F21" w:rsidRPr="006B75A3"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5953</w:t>
            </w:r>
          </w:p>
        </w:tc>
        <w:tc>
          <w:tcPr>
            <w:tcW w:w="1417" w:type="dxa"/>
            <w:tcBorders>
              <w:top w:val="single" w:sz="6" w:space="0" w:color="auto"/>
              <w:left w:val="single" w:sz="6" w:space="0" w:color="auto"/>
              <w:bottom w:val="single" w:sz="6" w:space="0" w:color="auto"/>
              <w:right w:val="single" w:sz="6" w:space="0" w:color="auto"/>
            </w:tcBorders>
            <w:hideMark/>
          </w:tcPr>
          <w:p w:rsidR="00FD0F21" w:rsidRPr="006B75A3"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5390</w:t>
            </w:r>
          </w:p>
        </w:tc>
      </w:tr>
    </w:tbl>
    <w:p w:rsidR="00FD0F21" w:rsidRPr="00F50FB0" w:rsidRDefault="00FD0F21" w:rsidP="00DE246C">
      <w:pPr>
        <w:jc w:val="right"/>
        <w:outlineLvl w:val="2"/>
        <w:rPr>
          <w:sz w:val="28"/>
          <w:szCs w:val="28"/>
        </w:rPr>
      </w:pPr>
    </w:p>
    <w:p w:rsidR="00FD0F21" w:rsidRDefault="00FD0F21" w:rsidP="00DE246C">
      <w:pPr>
        <w:jc w:val="right"/>
        <w:outlineLvl w:val="2"/>
        <w:rPr>
          <w:sz w:val="28"/>
          <w:szCs w:val="28"/>
        </w:rPr>
      </w:pPr>
      <w:r w:rsidRPr="00F50FB0">
        <w:rPr>
          <w:sz w:val="28"/>
          <w:szCs w:val="28"/>
        </w:rPr>
        <w:t>Таблица 5</w:t>
      </w:r>
    </w:p>
    <w:p w:rsidR="002F0D6B" w:rsidRPr="00F50FB0" w:rsidRDefault="002F0D6B" w:rsidP="00DE246C">
      <w:pPr>
        <w:jc w:val="right"/>
        <w:outlineLvl w:val="2"/>
        <w:rPr>
          <w:sz w:val="28"/>
          <w:szCs w:val="28"/>
        </w:rPr>
      </w:pPr>
    </w:p>
    <w:p w:rsidR="00FD0F21" w:rsidRPr="00F50FB0" w:rsidRDefault="00FD0F21" w:rsidP="00DE246C">
      <w:pPr>
        <w:jc w:val="center"/>
        <w:rPr>
          <w:b/>
          <w:sz w:val="28"/>
          <w:szCs w:val="28"/>
        </w:rPr>
      </w:pPr>
      <w:r w:rsidRPr="00F50FB0">
        <w:rPr>
          <w:b/>
          <w:sz w:val="28"/>
          <w:szCs w:val="28"/>
        </w:rPr>
        <w:t>Должностные оклады</w:t>
      </w:r>
    </w:p>
    <w:p w:rsidR="002F0D6B" w:rsidRDefault="00FD0F21" w:rsidP="00DE246C">
      <w:pPr>
        <w:jc w:val="center"/>
        <w:rPr>
          <w:b/>
          <w:sz w:val="28"/>
          <w:szCs w:val="28"/>
        </w:rPr>
      </w:pPr>
      <w:r w:rsidRPr="00F50FB0">
        <w:rPr>
          <w:b/>
          <w:sz w:val="28"/>
          <w:szCs w:val="28"/>
        </w:rPr>
        <w:t>работников учебно-вспомогательного персонала муни</w:t>
      </w:r>
      <w:r w:rsidR="002F0D6B">
        <w:rPr>
          <w:b/>
          <w:sz w:val="28"/>
          <w:szCs w:val="28"/>
        </w:rPr>
        <w:t xml:space="preserve">ципальных бюджетных учреждений </w:t>
      </w:r>
      <w:r w:rsidRPr="00F50FB0">
        <w:rPr>
          <w:b/>
          <w:sz w:val="28"/>
          <w:szCs w:val="28"/>
        </w:rPr>
        <w:t xml:space="preserve">дошкольного образования, финансируемых </w:t>
      </w:r>
    </w:p>
    <w:p w:rsidR="00FD0F21" w:rsidRPr="00F50FB0" w:rsidRDefault="00FD0F21" w:rsidP="00DE246C">
      <w:pPr>
        <w:jc w:val="center"/>
        <w:rPr>
          <w:b/>
          <w:sz w:val="28"/>
          <w:szCs w:val="28"/>
        </w:rPr>
      </w:pPr>
      <w:r w:rsidRPr="00F50FB0">
        <w:rPr>
          <w:b/>
          <w:sz w:val="28"/>
          <w:szCs w:val="28"/>
        </w:rPr>
        <w:t>за счет субвенций из областного бюджета</w:t>
      </w:r>
    </w:p>
    <w:p w:rsidR="00FD0F21" w:rsidRPr="00F50FB0" w:rsidRDefault="00FD0F21" w:rsidP="00DE246C">
      <w:pPr>
        <w:jc w:val="center"/>
        <w:rPr>
          <w:sz w:val="28"/>
          <w:szCs w:val="28"/>
        </w:rPr>
      </w:pPr>
    </w:p>
    <w:tbl>
      <w:tblPr>
        <w:tblW w:w="9639" w:type="dxa"/>
        <w:tblInd w:w="70" w:type="dxa"/>
        <w:tblLayout w:type="fixed"/>
        <w:tblCellMar>
          <w:left w:w="70" w:type="dxa"/>
          <w:right w:w="70" w:type="dxa"/>
        </w:tblCellMar>
        <w:tblLook w:val="04A0"/>
      </w:tblPr>
      <w:tblGrid>
        <w:gridCol w:w="567"/>
        <w:gridCol w:w="5957"/>
        <w:gridCol w:w="3115"/>
      </w:tblGrid>
      <w:tr w:rsidR="00FD0F21" w:rsidRPr="00F50FB0" w:rsidTr="002F0D6B">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lastRenderedPageBreak/>
              <w:t xml:space="preserve">№ </w:t>
            </w:r>
            <w:r w:rsidRPr="00F50FB0">
              <w:rPr>
                <w:rFonts w:ascii="Times New Roman" w:hAnsi="Times New Roman" w:cs="Times New Roman"/>
                <w:b/>
                <w:sz w:val="28"/>
                <w:szCs w:val="28"/>
              </w:rPr>
              <w:br/>
              <w:t>п/п</w:t>
            </w:r>
          </w:p>
        </w:tc>
        <w:tc>
          <w:tcPr>
            <w:tcW w:w="595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должности</w:t>
            </w:r>
          </w:p>
        </w:tc>
        <w:tc>
          <w:tcPr>
            <w:tcW w:w="31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Должностной оклад (рублей)</w:t>
            </w:r>
          </w:p>
        </w:tc>
      </w:tr>
      <w:tr w:rsidR="00FD0F21" w:rsidRPr="00F50FB0" w:rsidTr="002F0D6B">
        <w:trPr>
          <w:cantSplit/>
          <w:trHeight w:val="20"/>
        </w:trPr>
        <w:tc>
          <w:tcPr>
            <w:tcW w:w="56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595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Младший воспитатель</w:t>
            </w:r>
          </w:p>
        </w:tc>
        <w:tc>
          <w:tcPr>
            <w:tcW w:w="3115" w:type="dxa"/>
            <w:tcBorders>
              <w:top w:val="single" w:sz="6" w:space="0" w:color="auto"/>
              <w:left w:val="single" w:sz="6" w:space="0" w:color="auto"/>
              <w:bottom w:val="single" w:sz="6" w:space="0" w:color="auto"/>
              <w:right w:val="single" w:sz="6" w:space="0" w:color="auto"/>
            </w:tcBorders>
            <w:hideMark/>
          </w:tcPr>
          <w:p w:rsidR="00FD0F21" w:rsidRPr="00FB687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8768</w:t>
            </w:r>
          </w:p>
        </w:tc>
      </w:tr>
    </w:tbl>
    <w:p w:rsidR="00FD0F21" w:rsidRPr="00F50FB0" w:rsidRDefault="00FD0F21" w:rsidP="002F0D6B">
      <w:pPr>
        <w:suppressAutoHyphens/>
        <w:ind w:firstLine="567"/>
        <w:jc w:val="both"/>
        <w:rPr>
          <w:sz w:val="28"/>
          <w:szCs w:val="28"/>
        </w:rPr>
      </w:pPr>
      <w:r w:rsidRPr="00F50FB0">
        <w:rPr>
          <w:sz w:val="28"/>
          <w:szCs w:val="28"/>
        </w:rPr>
        <w:t xml:space="preserve">Примечание: </w:t>
      </w:r>
    </w:p>
    <w:p w:rsidR="00FD0F21" w:rsidRPr="00F50FB0" w:rsidRDefault="00FD0F21" w:rsidP="002F0D6B">
      <w:pPr>
        <w:suppressAutoHyphens/>
        <w:ind w:firstLine="567"/>
        <w:jc w:val="both"/>
        <w:rPr>
          <w:sz w:val="28"/>
          <w:szCs w:val="28"/>
        </w:rPr>
      </w:pPr>
      <w:r w:rsidRPr="00F50FB0">
        <w:rPr>
          <w:sz w:val="28"/>
          <w:szCs w:val="28"/>
        </w:rPr>
        <w:t>лицам, не имеющим профессионального образования, оплата труда производится ниже установленного оклада по должности:</w:t>
      </w:r>
    </w:p>
    <w:p w:rsidR="00FD0F21" w:rsidRPr="00F50FB0" w:rsidRDefault="00FD0F21" w:rsidP="002F0D6B">
      <w:pPr>
        <w:suppressAutoHyphens/>
        <w:ind w:firstLine="567"/>
        <w:jc w:val="both"/>
        <w:rPr>
          <w:sz w:val="28"/>
          <w:szCs w:val="28"/>
        </w:rPr>
      </w:pPr>
      <w:r w:rsidRPr="00F50FB0">
        <w:rPr>
          <w:sz w:val="28"/>
          <w:szCs w:val="28"/>
        </w:rPr>
        <w:t>помощник воспитателя – на 2,27 процента;</w:t>
      </w:r>
    </w:p>
    <w:p w:rsidR="00FD0F21" w:rsidRDefault="00FD0F21" w:rsidP="002F0D6B">
      <w:pPr>
        <w:suppressAutoHyphens/>
        <w:ind w:firstLine="567"/>
        <w:jc w:val="both"/>
        <w:rPr>
          <w:sz w:val="28"/>
          <w:szCs w:val="28"/>
        </w:rPr>
      </w:pPr>
      <w:r w:rsidRPr="00F50FB0">
        <w:rPr>
          <w:sz w:val="28"/>
          <w:szCs w:val="28"/>
        </w:rPr>
        <w:t>младший воспитатель – на 9,0 процентов;</w:t>
      </w:r>
    </w:p>
    <w:p w:rsidR="00FD0F21" w:rsidRDefault="00FD0F21" w:rsidP="002F0D6B">
      <w:pPr>
        <w:suppressAutoHyphens/>
        <w:ind w:firstLine="567"/>
        <w:jc w:val="both"/>
        <w:rPr>
          <w:sz w:val="28"/>
          <w:szCs w:val="28"/>
        </w:rPr>
      </w:pPr>
    </w:p>
    <w:p w:rsidR="00FD0F21" w:rsidRPr="00F50FB0" w:rsidRDefault="00FD0F21" w:rsidP="00DE246C">
      <w:pPr>
        <w:jc w:val="right"/>
        <w:outlineLvl w:val="2"/>
        <w:rPr>
          <w:sz w:val="28"/>
          <w:szCs w:val="28"/>
        </w:rPr>
      </w:pPr>
      <w:r w:rsidRPr="00F50FB0">
        <w:rPr>
          <w:sz w:val="28"/>
          <w:szCs w:val="28"/>
        </w:rPr>
        <w:t>Таблица 6</w:t>
      </w:r>
    </w:p>
    <w:p w:rsidR="00FD0F21" w:rsidRPr="00F50FB0" w:rsidRDefault="00FD0F21" w:rsidP="00DE246C">
      <w:pPr>
        <w:jc w:val="right"/>
        <w:outlineLvl w:val="2"/>
        <w:rPr>
          <w:sz w:val="28"/>
          <w:szCs w:val="28"/>
        </w:rPr>
      </w:pPr>
    </w:p>
    <w:p w:rsidR="00FD0F21" w:rsidRDefault="00FD0F21" w:rsidP="00DE246C">
      <w:pPr>
        <w:jc w:val="center"/>
        <w:rPr>
          <w:b/>
          <w:sz w:val="28"/>
          <w:szCs w:val="28"/>
        </w:rPr>
      </w:pPr>
      <w:r w:rsidRPr="00F50FB0">
        <w:rPr>
          <w:b/>
          <w:sz w:val="28"/>
          <w:szCs w:val="28"/>
        </w:rPr>
        <w:t xml:space="preserve">Должностные оклады  служащих в муниципальных бюджетных общеобразовательных учреждениях </w:t>
      </w:r>
    </w:p>
    <w:p w:rsidR="002F0D6B" w:rsidRPr="00F50FB0" w:rsidRDefault="002F0D6B" w:rsidP="00DE246C">
      <w:pPr>
        <w:jc w:val="center"/>
        <w:rPr>
          <w:sz w:val="28"/>
          <w:szCs w:val="28"/>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7019"/>
        <w:gridCol w:w="1985"/>
      </w:tblGrid>
      <w:tr w:rsidR="002F0D6B" w:rsidRPr="00F50FB0" w:rsidTr="002F0D6B">
        <w:trPr>
          <w:trHeight w:val="680"/>
        </w:trPr>
        <w:tc>
          <w:tcPr>
            <w:tcW w:w="382" w:type="pct"/>
            <w:tcBorders>
              <w:top w:val="single" w:sz="4" w:space="0" w:color="000000"/>
              <w:left w:val="single" w:sz="4" w:space="0" w:color="000000"/>
              <w:bottom w:val="single" w:sz="4" w:space="0" w:color="000000"/>
              <w:right w:val="single" w:sz="4" w:space="0" w:color="000000"/>
            </w:tcBorders>
            <w:hideMark/>
          </w:tcPr>
          <w:p w:rsidR="002F0D6B" w:rsidRPr="00F50FB0" w:rsidRDefault="002F0D6B" w:rsidP="00DE246C">
            <w:pPr>
              <w:jc w:val="center"/>
              <w:rPr>
                <w:b/>
                <w:sz w:val="28"/>
                <w:szCs w:val="28"/>
              </w:rPr>
            </w:pPr>
            <w:r w:rsidRPr="00F50FB0">
              <w:rPr>
                <w:b/>
                <w:sz w:val="28"/>
                <w:szCs w:val="28"/>
              </w:rPr>
              <w:t>№</w:t>
            </w:r>
          </w:p>
          <w:p w:rsidR="002F0D6B" w:rsidRPr="00F50FB0" w:rsidRDefault="002F0D6B" w:rsidP="00DE246C">
            <w:pPr>
              <w:jc w:val="center"/>
              <w:rPr>
                <w:b/>
                <w:sz w:val="28"/>
                <w:szCs w:val="28"/>
              </w:rPr>
            </w:pPr>
            <w:r w:rsidRPr="00F50FB0">
              <w:rPr>
                <w:b/>
                <w:sz w:val="28"/>
                <w:szCs w:val="28"/>
              </w:rPr>
              <w:t>п/п</w:t>
            </w:r>
          </w:p>
        </w:tc>
        <w:tc>
          <w:tcPr>
            <w:tcW w:w="3600" w:type="pct"/>
            <w:tcBorders>
              <w:top w:val="single" w:sz="4" w:space="0" w:color="000000"/>
              <w:left w:val="single" w:sz="4" w:space="0" w:color="000000"/>
              <w:bottom w:val="single" w:sz="4" w:space="0" w:color="000000"/>
              <w:right w:val="single" w:sz="4" w:space="0" w:color="000000"/>
            </w:tcBorders>
            <w:hideMark/>
          </w:tcPr>
          <w:p w:rsidR="002F0D6B" w:rsidRPr="00F50FB0" w:rsidRDefault="002F0D6B" w:rsidP="00DE246C">
            <w:pPr>
              <w:jc w:val="center"/>
              <w:outlineLvl w:val="2"/>
              <w:rPr>
                <w:b/>
                <w:sz w:val="28"/>
                <w:szCs w:val="28"/>
              </w:rPr>
            </w:pPr>
            <w:r w:rsidRPr="00F50FB0">
              <w:rPr>
                <w:b/>
                <w:sz w:val="28"/>
                <w:szCs w:val="28"/>
              </w:rPr>
              <w:t>Наименование должности</w:t>
            </w:r>
          </w:p>
        </w:tc>
        <w:tc>
          <w:tcPr>
            <w:tcW w:w="1018" w:type="pct"/>
            <w:tcBorders>
              <w:top w:val="single" w:sz="4" w:space="0" w:color="000000"/>
              <w:left w:val="single" w:sz="4" w:space="0" w:color="000000"/>
              <w:right w:val="single" w:sz="4" w:space="0" w:color="000000"/>
            </w:tcBorders>
            <w:hideMark/>
          </w:tcPr>
          <w:p w:rsidR="002F0D6B" w:rsidRPr="00F50FB0" w:rsidRDefault="002F0D6B" w:rsidP="00DE246C">
            <w:pPr>
              <w:jc w:val="center"/>
              <w:outlineLvl w:val="2"/>
              <w:rPr>
                <w:b/>
                <w:sz w:val="28"/>
                <w:szCs w:val="28"/>
              </w:rPr>
            </w:pPr>
            <w:r w:rsidRPr="00F50FB0">
              <w:rPr>
                <w:b/>
                <w:sz w:val="28"/>
                <w:szCs w:val="28"/>
              </w:rPr>
              <w:t>Должностной оклад (рублей)</w:t>
            </w:r>
          </w:p>
        </w:tc>
      </w:tr>
      <w:tr w:rsidR="00FD0F21" w:rsidRPr="00F50FB0" w:rsidTr="002F0D6B">
        <w:tc>
          <w:tcPr>
            <w:tcW w:w="5000" w:type="pct"/>
            <w:gridSpan w:val="3"/>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jc w:val="center"/>
              <w:rPr>
                <w:b/>
                <w:sz w:val="28"/>
                <w:szCs w:val="28"/>
              </w:rPr>
            </w:pPr>
            <w:r w:rsidRPr="00F50FB0">
              <w:rPr>
                <w:b/>
                <w:sz w:val="28"/>
                <w:szCs w:val="28"/>
              </w:rPr>
              <w:t>1.</w:t>
            </w:r>
            <w:r w:rsidR="002F0D6B">
              <w:rPr>
                <w:b/>
                <w:sz w:val="28"/>
                <w:szCs w:val="28"/>
              </w:rPr>
              <w:t xml:space="preserve"> </w:t>
            </w:r>
            <w:r w:rsidRPr="00F50FB0">
              <w:rPr>
                <w:b/>
                <w:sz w:val="28"/>
                <w:szCs w:val="28"/>
              </w:rPr>
              <w:t>Руководящие должности</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1.</w:t>
            </w:r>
            <w:r>
              <w:rPr>
                <w:sz w:val="28"/>
                <w:szCs w:val="28"/>
              </w:rPr>
              <w:t>1</w:t>
            </w:r>
            <w:r w:rsidRPr="00F50FB0">
              <w:rPr>
                <w:sz w:val="28"/>
                <w:szCs w:val="28"/>
              </w:rPr>
              <w:t>.</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Заведующий столовой:</w:t>
            </w:r>
          </w:p>
          <w:p w:rsidR="00FD0F21" w:rsidRPr="00F50FB0" w:rsidRDefault="00FD0F21" w:rsidP="00DE246C">
            <w:pPr>
              <w:ind w:firstLine="179"/>
              <w:outlineLvl w:val="2"/>
              <w:rPr>
                <w:sz w:val="28"/>
                <w:szCs w:val="28"/>
              </w:rPr>
            </w:pPr>
            <w:r w:rsidRPr="00F50FB0">
              <w:rPr>
                <w:sz w:val="28"/>
                <w:szCs w:val="28"/>
              </w:rPr>
              <w:t xml:space="preserve">I группы по оплате труда руководителей </w:t>
            </w:r>
          </w:p>
          <w:p w:rsidR="00FD0F21" w:rsidRPr="00F50FB0" w:rsidRDefault="00FD0F21" w:rsidP="00DE246C">
            <w:pPr>
              <w:ind w:firstLine="179"/>
              <w:outlineLvl w:val="2"/>
              <w:rPr>
                <w:sz w:val="28"/>
                <w:szCs w:val="28"/>
              </w:rPr>
            </w:pPr>
            <w:r w:rsidRPr="00F50FB0">
              <w:rPr>
                <w:sz w:val="28"/>
                <w:szCs w:val="28"/>
              </w:rPr>
              <w:t>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III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 xml:space="preserve">IV группы по оплате труда руководителей </w:t>
            </w:r>
          </w:p>
        </w:tc>
        <w:tc>
          <w:tcPr>
            <w:tcW w:w="1018" w:type="pct"/>
            <w:tcBorders>
              <w:top w:val="single" w:sz="4" w:space="0" w:color="000000"/>
              <w:left w:val="single" w:sz="4" w:space="0" w:color="000000"/>
              <w:bottom w:val="single" w:sz="4" w:space="0" w:color="000000"/>
              <w:right w:val="single" w:sz="4" w:space="0" w:color="000000"/>
            </w:tcBorders>
          </w:tcPr>
          <w:p w:rsidR="00FD0F21" w:rsidRPr="00F50FB0" w:rsidRDefault="00FD0F21" w:rsidP="00DE246C">
            <w:pPr>
              <w:jc w:val="center"/>
              <w:outlineLvl w:val="2"/>
              <w:rPr>
                <w:sz w:val="28"/>
                <w:szCs w:val="28"/>
              </w:rPr>
            </w:pPr>
          </w:p>
          <w:p w:rsidR="00FD0F21" w:rsidRPr="00C92C2C" w:rsidRDefault="00FD0F21" w:rsidP="00DE246C">
            <w:pPr>
              <w:jc w:val="center"/>
              <w:outlineLvl w:val="2"/>
              <w:rPr>
                <w:sz w:val="28"/>
                <w:szCs w:val="28"/>
              </w:rPr>
            </w:pPr>
            <w:r>
              <w:rPr>
                <w:sz w:val="28"/>
                <w:szCs w:val="28"/>
                <w:lang w:val="en-US"/>
              </w:rPr>
              <w:t>8</w:t>
            </w:r>
            <w:r>
              <w:rPr>
                <w:sz w:val="28"/>
                <w:szCs w:val="28"/>
              </w:rPr>
              <w:t>354</w:t>
            </w:r>
          </w:p>
          <w:p w:rsidR="00FD0F21" w:rsidRPr="00C92C2C" w:rsidRDefault="00FD0F21" w:rsidP="00DE246C">
            <w:pPr>
              <w:jc w:val="center"/>
              <w:outlineLvl w:val="2"/>
              <w:rPr>
                <w:sz w:val="28"/>
                <w:szCs w:val="28"/>
              </w:rPr>
            </w:pPr>
            <w:r>
              <w:rPr>
                <w:sz w:val="28"/>
                <w:szCs w:val="28"/>
                <w:lang w:val="en-US"/>
              </w:rPr>
              <w:t>7</w:t>
            </w:r>
            <w:r>
              <w:rPr>
                <w:sz w:val="28"/>
                <w:szCs w:val="28"/>
              </w:rPr>
              <w:t>537</w:t>
            </w:r>
          </w:p>
          <w:p w:rsidR="00FD0F21" w:rsidRPr="00C92C2C" w:rsidRDefault="00FD0F21" w:rsidP="00DE246C">
            <w:pPr>
              <w:jc w:val="center"/>
              <w:outlineLvl w:val="2"/>
              <w:rPr>
                <w:sz w:val="28"/>
                <w:szCs w:val="28"/>
              </w:rPr>
            </w:pPr>
            <w:r>
              <w:rPr>
                <w:sz w:val="28"/>
                <w:szCs w:val="28"/>
                <w:lang w:val="en-US"/>
              </w:rPr>
              <w:t>6</w:t>
            </w:r>
            <w:r>
              <w:rPr>
                <w:sz w:val="28"/>
                <w:szCs w:val="28"/>
              </w:rPr>
              <w:t>515</w:t>
            </w:r>
          </w:p>
          <w:p w:rsidR="00FD0F21" w:rsidRPr="00C92C2C" w:rsidRDefault="00FD0F21" w:rsidP="00DE246C">
            <w:pPr>
              <w:jc w:val="center"/>
              <w:outlineLvl w:val="2"/>
              <w:rPr>
                <w:sz w:val="28"/>
                <w:szCs w:val="28"/>
              </w:rPr>
            </w:pPr>
            <w:r>
              <w:rPr>
                <w:sz w:val="28"/>
                <w:szCs w:val="28"/>
              </w:rPr>
              <w:t>6215</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1.</w:t>
            </w:r>
            <w:r>
              <w:rPr>
                <w:sz w:val="28"/>
                <w:szCs w:val="28"/>
              </w:rPr>
              <w:t>2</w:t>
            </w:r>
            <w:r w:rsidRPr="00F50FB0">
              <w:rPr>
                <w:sz w:val="28"/>
                <w:szCs w:val="28"/>
              </w:rPr>
              <w:t>.</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pacing w:val="-10"/>
                <w:sz w:val="28"/>
                <w:szCs w:val="28"/>
              </w:rPr>
              <w:t>Начальник участка, заведующий производством</w:t>
            </w:r>
            <w:r w:rsidRPr="00F50FB0">
              <w:rPr>
                <w:sz w:val="28"/>
                <w:szCs w:val="28"/>
              </w:rPr>
              <w:t xml:space="preserve"> (шеф-повар): </w:t>
            </w:r>
          </w:p>
          <w:p w:rsidR="00FD0F21" w:rsidRPr="00F50FB0" w:rsidRDefault="00FD0F21" w:rsidP="00DE246C">
            <w:pPr>
              <w:ind w:firstLine="179"/>
              <w:outlineLvl w:val="2"/>
              <w:rPr>
                <w:sz w:val="28"/>
                <w:szCs w:val="28"/>
              </w:rPr>
            </w:pPr>
            <w:r w:rsidRPr="00F50FB0">
              <w:rPr>
                <w:sz w:val="28"/>
                <w:szCs w:val="28"/>
              </w:rPr>
              <w:t xml:space="preserve">I группы по оплате труда руководителей </w:t>
            </w:r>
          </w:p>
          <w:p w:rsidR="00FD0F21" w:rsidRPr="00F50FB0" w:rsidRDefault="00FD0F21" w:rsidP="00DE246C">
            <w:pPr>
              <w:ind w:firstLine="179"/>
              <w:outlineLvl w:val="2"/>
              <w:rPr>
                <w:sz w:val="28"/>
                <w:szCs w:val="28"/>
              </w:rPr>
            </w:pPr>
            <w:r w:rsidRPr="00F50FB0">
              <w:rPr>
                <w:sz w:val="28"/>
                <w:szCs w:val="28"/>
              </w:rPr>
              <w:t>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III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 xml:space="preserve">IV группы по оплате труда руководителей </w:t>
            </w:r>
          </w:p>
        </w:tc>
        <w:tc>
          <w:tcPr>
            <w:tcW w:w="1018" w:type="pct"/>
            <w:tcBorders>
              <w:top w:val="single" w:sz="4" w:space="0" w:color="000000"/>
              <w:left w:val="single" w:sz="4" w:space="0" w:color="000000"/>
              <w:bottom w:val="single" w:sz="4" w:space="0" w:color="000000"/>
              <w:right w:val="single" w:sz="4" w:space="0" w:color="000000"/>
            </w:tcBorders>
          </w:tcPr>
          <w:p w:rsidR="00FD0F21" w:rsidRDefault="00FD0F21" w:rsidP="00DE246C">
            <w:pPr>
              <w:jc w:val="center"/>
              <w:outlineLvl w:val="2"/>
              <w:rPr>
                <w:sz w:val="28"/>
                <w:szCs w:val="28"/>
              </w:rPr>
            </w:pPr>
          </w:p>
          <w:p w:rsidR="001771ED" w:rsidRPr="00F50FB0" w:rsidRDefault="001771ED" w:rsidP="00DE246C">
            <w:pPr>
              <w:jc w:val="center"/>
              <w:outlineLvl w:val="2"/>
              <w:rPr>
                <w:sz w:val="28"/>
                <w:szCs w:val="28"/>
              </w:rPr>
            </w:pPr>
          </w:p>
          <w:p w:rsidR="00FD0F21" w:rsidRPr="00C92C2C" w:rsidRDefault="00FD0F21" w:rsidP="00DE246C">
            <w:pPr>
              <w:jc w:val="center"/>
              <w:outlineLvl w:val="2"/>
              <w:rPr>
                <w:sz w:val="28"/>
                <w:szCs w:val="28"/>
              </w:rPr>
            </w:pPr>
            <w:r>
              <w:rPr>
                <w:sz w:val="28"/>
                <w:szCs w:val="28"/>
                <w:lang w:val="en-US"/>
              </w:rPr>
              <w:t>7</w:t>
            </w:r>
            <w:r>
              <w:rPr>
                <w:sz w:val="28"/>
                <w:szCs w:val="28"/>
              </w:rPr>
              <w:t>926</w:t>
            </w:r>
          </w:p>
          <w:p w:rsidR="00FD0F21" w:rsidRPr="00C92C2C" w:rsidRDefault="00FD0F21" w:rsidP="00DE246C">
            <w:pPr>
              <w:jc w:val="center"/>
              <w:outlineLvl w:val="2"/>
              <w:rPr>
                <w:sz w:val="28"/>
                <w:szCs w:val="28"/>
              </w:rPr>
            </w:pPr>
            <w:r>
              <w:rPr>
                <w:sz w:val="28"/>
                <w:szCs w:val="28"/>
              </w:rPr>
              <w:t>7146</w:t>
            </w:r>
          </w:p>
          <w:p w:rsidR="00FD0F21" w:rsidRPr="00C92C2C" w:rsidRDefault="00FD0F21" w:rsidP="00DE246C">
            <w:pPr>
              <w:jc w:val="center"/>
              <w:outlineLvl w:val="2"/>
              <w:rPr>
                <w:sz w:val="28"/>
                <w:szCs w:val="28"/>
              </w:rPr>
            </w:pPr>
            <w:r>
              <w:rPr>
                <w:sz w:val="28"/>
                <w:szCs w:val="28"/>
                <w:lang w:val="en-US"/>
              </w:rPr>
              <w:t>6</w:t>
            </w:r>
            <w:r>
              <w:rPr>
                <w:sz w:val="28"/>
                <w:szCs w:val="28"/>
              </w:rPr>
              <w:t>515</w:t>
            </w:r>
          </w:p>
          <w:p w:rsidR="00FD0F21" w:rsidRPr="00C92C2C" w:rsidRDefault="00FD0F21" w:rsidP="00DE246C">
            <w:pPr>
              <w:jc w:val="center"/>
              <w:outlineLvl w:val="2"/>
              <w:rPr>
                <w:sz w:val="28"/>
                <w:szCs w:val="28"/>
              </w:rPr>
            </w:pPr>
            <w:r>
              <w:rPr>
                <w:sz w:val="28"/>
                <w:szCs w:val="28"/>
              </w:rPr>
              <w:t>6215</w:t>
            </w:r>
          </w:p>
        </w:tc>
      </w:tr>
      <w:tr w:rsidR="00FD0F21" w:rsidRPr="00F50FB0" w:rsidTr="002F0D6B">
        <w:tc>
          <w:tcPr>
            <w:tcW w:w="5000" w:type="pct"/>
            <w:gridSpan w:val="3"/>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jc w:val="center"/>
              <w:outlineLvl w:val="2"/>
              <w:rPr>
                <w:b/>
                <w:sz w:val="28"/>
                <w:szCs w:val="28"/>
              </w:rPr>
            </w:pPr>
            <w:r w:rsidRPr="00F50FB0">
              <w:rPr>
                <w:b/>
                <w:sz w:val="28"/>
                <w:szCs w:val="28"/>
              </w:rPr>
              <w:t>2.</w:t>
            </w:r>
            <w:r w:rsidR="002F0D6B">
              <w:rPr>
                <w:b/>
                <w:sz w:val="28"/>
                <w:szCs w:val="28"/>
              </w:rPr>
              <w:t xml:space="preserve"> </w:t>
            </w:r>
            <w:r w:rsidRPr="00F50FB0">
              <w:rPr>
                <w:b/>
                <w:sz w:val="28"/>
                <w:szCs w:val="28"/>
              </w:rPr>
              <w:t>Специалисты</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2.1.</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pacing w:val="-10"/>
                <w:sz w:val="28"/>
                <w:szCs w:val="28"/>
              </w:rPr>
              <w:t>Ведущий: программист, электроник, архитектор</w:t>
            </w:r>
            <w:r w:rsidRPr="00F50FB0">
              <w:rPr>
                <w:sz w:val="28"/>
                <w:szCs w:val="28"/>
              </w:rPr>
              <w:t xml:space="preserve">, конструктор </w:t>
            </w:r>
          </w:p>
        </w:tc>
        <w:tc>
          <w:tcPr>
            <w:tcW w:w="1018" w:type="pct"/>
            <w:tcBorders>
              <w:top w:val="single" w:sz="4" w:space="0" w:color="000000"/>
              <w:left w:val="single" w:sz="4" w:space="0" w:color="000000"/>
              <w:bottom w:val="single" w:sz="4" w:space="0" w:color="000000"/>
              <w:right w:val="single" w:sz="4" w:space="0" w:color="000000"/>
            </w:tcBorders>
            <w:hideMark/>
          </w:tcPr>
          <w:p w:rsidR="00FD0F21" w:rsidRPr="00C92C2C" w:rsidRDefault="00FD0F21" w:rsidP="00DE246C">
            <w:pPr>
              <w:jc w:val="center"/>
              <w:outlineLvl w:val="2"/>
              <w:rPr>
                <w:sz w:val="28"/>
                <w:szCs w:val="28"/>
              </w:rPr>
            </w:pPr>
            <w:r>
              <w:rPr>
                <w:sz w:val="28"/>
                <w:szCs w:val="28"/>
                <w:lang w:val="en-US"/>
              </w:rPr>
              <w:t>8</w:t>
            </w:r>
            <w:r>
              <w:rPr>
                <w:sz w:val="28"/>
                <w:szCs w:val="28"/>
              </w:rPr>
              <w:t>354</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w:t>
            </w:r>
            <w:r>
              <w:rPr>
                <w:sz w:val="28"/>
                <w:szCs w:val="28"/>
              </w:rPr>
              <w:t>2</w:t>
            </w:r>
            <w:r w:rsidRPr="00F50FB0">
              <w:rPr>
                <w:sz w:val="28"/>
                <w:szCs w:val="28"/>
              </w:rPr>
              <w:t>.</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 xml:space="preserve">I категории: программист, электроник, архитектор, конструктор </w:t>
            </w:r>
          </w:p>
        </w:tc>
        <w:tc>
          <w:tcPr>
            <w:tcW w:w="1018" w:type="pct"/>
            <w:tcBorders>
              <w:top w:val="single" w:sz="4" w:space="0" w:color="000000"/>
              <w:left w:val="single" w:sz="4" w:space="0" w:color="000000"/>
              <w:bottom w:val="single" w:sz="4" w:space="0" w:color="000000"/>
              <w:right w:val="single" w:sz="4" w:space="0" w:color="000000"/>
            </w:tcBorders>
            <w:hideMark/>
          </w:tcPr>
          <w:p w:rsidR="00FD0F21" w:rsidRPr="00C92C2C" w:rsidRDefault="00FD0F21" w:rsidP="00DE246C">
            <w:pPr>
              <w:jc w:val="center"/>
              <w:outlineLvl w:val="2"/>
              <w:rPr>
                <w:sz w:val="28"/>
                <w:szCs w:val="28"/>
              </w:rPr>
            </w:pPr>
            <w:r>
              <w:rPr>
                <w:sz w:val="28"/>
                <w:szCs w:val="28"/>
                <w:lang w:val="en-US"/>
              </w:rPr>
              <w:t>7</w:t>
            </w:r>
            <w:r>
              <w:rPr>
                <w:sz w:val="28"/>
                <w:szCs w:val="28"/>
              </w:rPr>
              <w:t>537</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w:t>
            </w:r>
            <w:r>
              <w:rPr>
                <w:sz w:val="28"/>
                <w:szCs w:val="28"/>
              </w:rPr>
              <w:t>3</w:t>
            </w:r>
            <w:r w:rsidRPr="00F50FB0">
              <w:rPr>
                <w:sz w:val="28"/>
                <w:szCs w:val="28"/>
              </w:rPr>
              <w:t>.</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 xml:space="preserve">II категории: программист, электроник, архитектор, конструктор </w:t>
            </w:r>
          </w:p>
        </w:tc>
        <w:tc>
          <w:tcPr>
            <w:tcW w:w="1018" w:type="pct"/>
            <w:tcBorders>
              <w:top w:val="single" w:sz="4" w:space="0" w:color="000000"/>
              <w:left w:val="single" w:sz="4" w:space="0" w:color="000000"/>
              <w:bottom w:val="single" w:sz="4" w:space="0" w:color="000000"/>
              <w:right w:val="single" w:sz="4" w:space="0" w:color="000000"/>
            </w:tcBorders>
            <w:hideMark/>
          </w:tcPr>
          <w:p w:rsidR="00FD0F21" w:rsidRPr="00C92C2C" w:rsidRDefault="00FD0F21" w:rsidP="00DE246C">
            <w:pPr>
              <w:jc w:val="center"/>
              <w:outlineLvl w:val="2"/>
              <w:rPr>
                <w:sz w:val="28"/>
                <w:szCs w:val="28"/>
              </w:rPr>
            </w:pPr>
            <w:r>
              <w:rPr>
                <w:sz w:val="28"/>
                <w:szCs w:val="28"/>
                <w:lang w:val="en-US"/>
              </w:rPr>
              <w:t>6</w:t>
            </w:r>
            <w:r>
              <w:rPr>
                <w:sz w:val="28"/>
                <w:szCs w:val="28"/>
              </w:rPr>
              <w:t>821</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w:t>
            </w:r>
            <w:r>
              <w:rPr>
                <w:sz w:val="28"/>
                <w:szCs w:val="28"/>
              </w:rPr>
              <w:t>4</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pacing w:val="-6"/>
                <w:sz w:val="28"/>
                <w:szCs w:val="28"/>
              </w:rPr>
            </w:pPr>
            <w:r w:rsidRPr="00F50FB0">
              <w:rPr>
                <w:sz w:val="28"/>
                <w:szCs w:val="28"/>
              </w:rPr>
              <w:t xml:space="preserve">Без категории: </w:t>
            </w:r>
            <w:r w:rsidRPr="00F50FB0">
              <w:rPr>
                <w:spacing w:val="-6"/>
                <w:sz w:val="28"/>
                <w:szCs w:val="28"/>
              </w:rPr>
              <w:t xml:space="preserve">программист, электроник, бухгалтер-ревизор </w:t>
            </w:r>
          </w:p>
        </w:tc>
        <w:tc>
          <w:tcPr>
            <w:tcW w:w="1018" w:type="pct"/>
            <w:tcBorders>
              <w:top w:val="single" w:sz="4" w:space="0" w:color="000000"/>
              <w:left w:val="single" w:sz="4" w:space="0" w:color="000000"/>
              <w:bottom w:val="single" w:sz="4" w:space="0" w:color="000000"/>
              <w:right w:val="single" w:sz="4" w:space="0" w:color="000000"/>
            </w:tcBorders>
            <w:hideMark/>
          </w:tcPr>
          <w:p w:rsidR="00FD0F21" w:rsidRPr="00C92C2C" w:rsidRDefault="00FD0F21" w:rsidP="00DE246C">
            <w:pPr>
              <w:jc w:val="center"/>
              <w:outlineLvl w:val="2"/>
              <w:rPr>
                <w:sz w:val="28"/>
                <w:szCs w:val="28"/>
              </w:rPr>
            </w:pPr>
            <w:r>
              <w:rPr>
                <w:sz w:val="28"/>
                <w:szCs w:val="28"/>
              </w:rPr>
              <w:t>6215</w:t>
            </w:r>
          </w:p>
        </w:tc>
      </w:tr>
      <w:tr w:rsidR="00FD0F21" w:rsidRPr="00F50FB0" w:rsidTr="002F0D6B">
        <w:tc>
          <w:tcPr>
            <w:tcW w:w="5000" w:type="pct"/>
            <w:gridSpan w:val="3"/>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jc w:val="center"/>
              <w:outlineLvl w:val="2"/>
              <w:rPr>
                <w:b/>
                <w:sz w:val="28"/>
                <w:szCs w:val="28"/>
              </w:rPr>
            </w:pPr>
            <w:r w:rsidRPr="00F50FB0">
              <w:rPr>
                <w:b/>
                <w:sz w:val="28"/>
                <w:szCs w:val="28"/>
              </w:rPr>
              <w:t>3.</w:t>
            </w:r>
            <w:r w:rsidR="002F0D6B">
              <w:rPr>
                <w:b/>
                <w:sz w:val="28"/>
                <w:szCs w:val="28"/>
              </w:rPr>
              <w:t xml:space="preserve"> </w:t>
            </w:r>
            <w:r w:rsidRPr="00F50FB0">
              <w:rPr>
                <w:b/>
                <w:sz w:val="28"/>
                <w:szCs w:val="28"/>
              </w:rPr>
              <w:t>Технические исполнители</w:t>
            </w:r>
          </w:p>
        </w:tc>
      </w:tr>
      <w:tr w:rsidR="00FD0F21" w:rsidRPr="00F50FB0" w:rsidTr="002F0D6B">
        <w:trPr>
          <w:trHeight w:val="274"/>
        </w:trPr>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3.1.</w:t>
            </w:r>
          </w:p>
        </w:tc>
        <w:tc>
          <w:tcPr>
            <w:tcW w:w="3600"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 xml:space="preserve">Секретарь руководителя </w:t>
            </w:r>
          </w:p>
        </w:tc>
        <w:tc>
          <w:tcPr>
            <w:tcW w:w="1018" w:type="pct"/>
            <w:tcBorders>
              <w:top w:val="single" w:sz="4" w:space="0" w:color="000000"/>
              <w:left w:val="single" w:sz="4" w:space="0" w:color="000000"/>
              <w:bottom w:val="single" w:sz="4" w:space="0" w:color="000000"/>
              <w:right w:val="single" w:sz="4" w:space="0" w:color="000000"/>
            </w:tcBorders>
            <w:hideMark/>
          </w:tcPr>
          <w:p w:rsidR="00FD0F21" w:rsidRPr="00C92C2C" w:rsidRDefault="00FD0F21" w:rsidP="00DE246C">
            <w:pPr>
              <w:jc w:val="center"/>
              <w:outlineLvl w:val="2"/>
              <w:rPr>
                <w:sz w:val="28"/>
                <w:szCs w:val="28"/>
              </w:rPr>
            </w:pPr>
            <w:r w:rsidRPr="002F0D6B">
              <w:rPr>
                <w:sz w:val="28"/>
                <w:szCs w:val="28"/>
              </w:rPr>
              <w:t>6</w:t>
            </w:r>
            <w:r>
              <w:rPr>
                <w:sz w:val="28"/>
                <w:szCs w:val="28"/>
              </w:rPr>
              <w:t>818</w:t>
            </w:r>
          </w:p>
        </w:tc>
      </w:tr>
    </w:tbl>
    <w:p w:rsidR="002F0D6B" w:rsidRDefault="002F0D6B" w:rsidP="002F0D6B">
      <w:pPr>
        <w:jc w:val="center"/>
        <w:outlineLvl w:val="2"/>
        <w:rPr>
          <w:sz w:val="28"/>
          <w:szCs w:val="28"/>
        </w:rPr>
      </w:pPr>
    </w:p>
    <w:p w:rsidR="002F0D6B" w:rsidRDefault="002F0D6B" w:rsidP="002F0D6B">
      <w:pPr>
        <w:jc w:val="center"/>
        <w:outlineLvl w:val="2"/>
        <w:rPr>
          <w:sz w:val="28"/>
          <w:szCs w:val="28"/>
        </w:rPr>
      </w:pPr>
    </w:p>
    <w:p w:rsidR="002F0D6B" w:rsidRDefault="002F0D6B" w:rsidP="002F0D6B">
      <w:pPr>
        <w:jc w:val="center"/>
        <w:outlineLvl w:val="2"/>
        <w:rPr>
          <w:sz w:val="28"/>
          <w:szCs w:val="28"/>
        </w:rPr>
      </w:pPr>
    </w:p>
    <w:p w:rsidR="002F0D6B" w:rsidRDefault="002F0D6B" w:rsidP="002F0D6B">
      <w:pPr>
        <w:jc w:val="center"/>
        <w:outlineLvl w:val="2"/>
        <w:rPr>
          <w:sz w:val="28"/>
          <w:szCs w:val="28"/>
        </w:rPr>
      </w:pPr>
    </w:p>
    <w:p w:rsidR="002F0D6B" w:rsidRDefault="002F0D6B" w:rsidP="002F0D6B">
      <w:pPr>
        <w:jc w:val="center"/>
        <w:outlineLvl w:val="2"/>
        <w:rPr>
          <w:sz w:val="28"/>
          <w:szCs w:val="28"/>
        </w:rPr>
      </w:pPr>
    </w:p>
    <w:p w:rsidR="00FD0F21" w:rsidRPr="00F50FB0" w:rsidRDefault="00FD0F21" w:rsidP="00DE246C">
      <w:pPr>
        <w:jc w:val="right"/>
        <w:outlineLvl w:val="2"/>
        <w:rPr>
          <w:sz w:val="28"/>
          <w:szCs w:val="28"/>
        </w:rPr>
      </w:pPr>
      <w:r w:rsidRPr="00F50FB0">
        <w:rPr>
          <w:sz w:val="28"/>
          <w:szCs w:val="28"/>
        </w:rPr>
        <w:lastRenderedPageBreak/>
        <w:t>Таблица 6.1</w:t>
      </w:r>
    </w:p>
    <w:p w:rsidR="00FD0F21" w:rsidRPr="00F50FB0" w:rsidRDefault="00FD0F21" w:rsidP="00DE246C">
      <w:pPr>
        <w:jc w:val="right"/>
        <w:outlineLvl w:val="2"/>
        <w:rPr>
          <w:sz w:val="28"/>
          <w:szCs w:val="28"/>
        </w:rPr>
      </w:pPr>
    </w:p>
    <w:p w:rsidR="00FD0F21" w:rsidRPr="00F50FB0" w:rsidRDefault="00FD0F21" w:rsidP="00DE246C">
      <w:pPr>
        <w:jc w:val="center"/>
        <w:rPr>
          <w:b/>
          <w:sz w:val="28"/>
          <w:szCs w:val="28"/>
        </w:rPr>
      </w:pPr>
      <w:r w:rsidRPr="00F50FB0">
        <w:rPr>
          <w:b/>
          <w:sz w:val="28"/>
          <w:szCs w:val="28"/>
        </w:rPr>
        <w:t>Должностные оклады служ</w:t>
      </w:r>
      <w:r w:rsidR="002F0D6B">
        <w:rPr>
          <w:b/>
          <w:sz w:val="28"/>
          <w:szCs w:val="28"/>
        </w:rPr>
        <w:t xml:space="preserve">ащих в муниципальных бюджетных </w:t>
      </w:r>
      <w:r w:rsidRPr="00F50FB0">
        <w:rPr>
          <w:b/>
          <w:sz w:val="28"/>
          <w:szCs w:val="28"/>
        </w:rPr>
        <w:t xml:space="preserve">учреждениях образования, </w:t>
      </w:r>
      <w:r w:rsidRPr="00F50FB0">
        <w:rPr>
          <w:b/>
          <w:spacing w:val="-2"/>
          <w:sz w:val="28"/>
          <w:szCs w:val="28"/>
        </w:rPr>
        <w:t>финансируемых за счет собственных доходов районного бюджета</w:t>
      </w:r>
    </w:p>
    <w:p w:rsidR="00FD0F21" w:rsidRPr="00F50FB0" w:rsidRDefault="00FD0F21" w:rsidP="00DE246C">
      <w:pPr>
        <w:jc w:val="center"/>
        <w:rPr>
          <w:sz w:val="28"/>
          <w:szCs w:val="28"/>
        </w:rPr>
      </w:pPr>
      <w:r w:rsidRPr="00F50FB0">
        <w:rPr>
          <w:b/>
          <w:sz w:val="28"/>
          <w:szCs w:val="28"/>
        </w:rPr>
        <w:t xml:space="preserve">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5"/>
        <w:gridCol w:w="6790"/>
        <w:gridCol w:w="2213"/>
      </w:tblGrid>
      <w:tr w:rsidR="002F0D6B" w:rsidRPr="00F50FB0" w:rsidTr="002F0D6B">
        <w:trPr>
          <w:trHeight w:val="690"/>
        </w:trPr>
        <w:tc>
          <w:tcPr>
            <w:tcW w:w="382" w:type="pct"/>
            <w:tcBorders>
              <w:top w:val="single" w:sz="4" w:space="0" w:color="000000"/>
              <w:left w:val="single" w:sz="4" w:space="0" w:color="000000"/>
              <w:bottom w:val="single" w:sz="4" w:space="0" w:color="000000"/>
              <w:right w:val="single" w:sz="4" w:space="0" w:color="000000"/>
            </w:tcBorders>
            <w:hideMark/>
          </w:tcPr>
          <w:p w:rsidR="002F0D6B" w:rsidRPr="00F50FB0" w:rsidRDefault="002F0D6B" w:rsidP="00DE246C">
            <w:pPr>
              <w:jc w:val="center"/>
              <w:rPr>
                <w:b/>
                <w:sz w:val="28"/>
                <w:szCs w:val="28"/>
              </w:rPr>
            </w:pPr>
            <w:r w:rsidRPr="00F50FB0">
              <w:rPr>
                <w:b/>
                <w:sz w:val="28"/>
                <w:szCs w:val="28"/>
              </w:rPr>
              <w:t>№</w:t>
            </w:r>
          </w:p>
          <w:p w:rsidR="002F0D6B" w:rsidRPr="00F50FB0" w:rsidRDefault="002F0D6B" w:rsidP="00DE246C">
            <w:pPr>
              <w:jc w:val="center"/>
              <w:rPr>
                <w:b/>
                <w:sz w:val="28"/>
                <w:szCs w:val="28"/>
              </w:rPr>
            </w:pPr>
            <w:r w:rsidRPr="00F50FB0">
              <w:rPr>
                <w:b/>
                <w:sz w:val="28"/>
                <w:szCs w:val="28"/>
              </w:rPr>
              <w:t>п/п</w:t>
            </w:r>
          </w:p>
        </w:tc>
        <w:tc>
          <w:tcPr>
            <w:tcW w:w="3483" w:type="pct"/>
            <w:tcBorders>
              <w:top w:val="single" w:sz="4" w:space="0" w:color="000000"/>
              <w:left w:val="single" w:sz="4" w:space="0" w:color="000000"/>
              <w:bottom w:val="single" w:sz="4" w:space="0" w:color="000000"/>
              <w:right w:val="single" w:sz="4" w:space="0" w:color="000000"/>
            </w:tcBorders>
            <w:hideMark/>
          </w:tcPr>
          <w:p w:rsidR="002F0D6B" w:rsidRPr="00F50FB0" w:rsidRDefault="002F0D6B" w:rsidP="00DE246C">
            <w:pPr>
              <w:jc w:val="center"/>
              <w:outlineLvl w:val="2"/>
              <w:rPr>
                <w:b/>
                <w:sz w:val="28"/>
                <w:szCs w:val="28"/>
              </w:rPr>
            </w:pPr>
            <w:r w:rsidRPr="00F50FB0">
              <w:rPr>
                <w:b/>
                <w:sz w:val="28"/>
                <w:szCs w:val="28"/>
              </w:rPr>
              <w:t>Наименование должности</w:t>
            </w:r>
          </w:p>
        </w:tc>
        <w:tc>
          <w:tcPr>
            <w:tcW w:w="1135" w:type="pct"/>
            <w:tcBorders>
              <w:top w:val="single" w:sz="4" w:space="0" w:color="000000"/>
              <w:left w:val="single" w:sz="4" w:space="0" w:color="000000"/>
              <w:right w:val="single" w:sz="4" w:space="0" w:color="000000"/>
            </w:tcBorders>
            <w:hideMark/>
          </w:tcPr>
          <w:p w:rsidR="002F0D6B" w:rsidRPr="00F50FB0" w:rsidRDefault="002F0D6B" w:rsidP="00DE246C">
            <w:pPr>
              <w:jc w:val="center"/>
              <w:outlineLvl w:val="2"/>
              <w:rPr>
                <w:b/>
                <w:sz w:val="28"/>
                <w:szCs w:val="28"/>
              </w:rPr>
            </w:pPr>
            <w:r w:rsidRPr="00F50FB0">
              <w:rPr>
                <w:b/>
                <w:sz w:val="28"/>
                <w:szCs w:val="28"/>
              </w:rPr>
              <w:t>Должностной оклад (рублей)</w:t>
            </w:r>
          </w:p>
        </w:tc>
      </w:tr>
      <w:tr w:rsidR="00FD0F21" w:rsidRPr="00F50FB0" w:rsidTr="002F0D6B">
        <w:tc>
          <w:tcPr>
            <w:tcW w:w="5000" w:type="pct"/>
            <w:gridSpan w:val="3"/>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jc w:val="center"/>
              <w:rPr>
                <w:b/>
                <w:sz w:val="28"/>
                <w:szCs w:val="28"/>
              </w:rPr>
            </w:pPr>
            <w:r w:rsidRPr="00F50FB0">
              <w:rPr>
                <w:b/>
                <w:sz w:val="28"/>
                <w:szCs w:val="28"/>
              </w:rPr>
              <w:t>1.Руководящие должности</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1.</w:t>
            </w:r>
            <w:r>
              <w:rPr>
                <w:sz w:val="28"/>
                <w:szCs w:val="28"/>
              </w:rPr>
              <w:t>1</w:t>
            </w:r>
            <w:r w:rsidRPr="00F50FB0">
              <w:rPr>
                <w:sz w:val="28"/>
                <w:szCs w:val="28"/>
              </w:rPr>
              <w:t>.</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Заведующий столовой:</w:t>
            </w:r>
          </w:p>
          <w:p w:rsidR="00FD0F21" w:rsidRPr="00F50FB0" w:rsidRDefault="00FD0F21" w:rsidP="00DE246C">
            <w:pPr>
              <w:ind w:firstLine="179"/>
              <w:outlineLvl w:val="2"/>
              <w:rPr>
                <w:sz w:val="28"/>
                <w:szCs w:val="28"/>
              </w:rPr>
            </w:pPr>
            <w:r w:rsidRPr="00F50FB0">
              <w:rPr>
                <w:sz w:val="28"/>
                <w:szCs w:val="28"/>
              </w:rPr>
              <w:t xml:space="preserve">I группы по оплате труда руководителей </w:t>
            </w:r>
          </w:p>
          <w:p w:rsidR="00FD0F21" w:rsidRPr="00F50FB0" w:rsidRDefault="00FD0F21" w:rsidP="00DE246C">
            <w:pPr>
              <w:ind w:firstLine="179"/>
              <w:outlineLvl w:val="2"/>
              <w:rPr>
                <w:sz w:val="28"/>
                <w:szCs w:val="28"/>
              </w:rPr>
            </w:pPr>
            <w:r w:rsidRPr="00F50FB0">
              <w:rPr>
                <w:sz w:val="28"/>
                <w:szCs w:val="28"/>
              </w:rPr>
              <w:t>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III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 xml:space="preserve">IV группы по оплате труда руководителей </w:t>
            </w:r>
          </w:p>
        </w:tc>
        <w:tc>
          <w:tcPr>
            <w:tcW w:w="1135" w:type="pct"/>
            <w:tcBorders>
              <w:top w:val="single" w:sz="4" w:space="0" w:color="000000"/>
              <w:left w:val="single" w:sz="4" w:space="0" w:color="000000"/>
              <w:bottom w:val="single" w:sz="4" w:space="0" w:color="000000"/>
              <w:right w:val="single" w:sz="4" w:space="0" w:color="000000"/>
            </w:tcBorders>
          </w:tcPr>
          <w:p w:rsidR="00FD0F21" w:rsidRPr="00F50FB0" w:rsidRDefault="00FD0F21" w:rsidP="00DE246C">
            <w:pPr>
              <w:jc w:val="center"/>
              <w:outlineLvl w:val="2"/>
              <w:rPr>
                <w:sz w:val="28"/>
                <w:szCs w:val="28"/>
              </w:rPr>
            </w:pPr>
          </w:p>
          <w:p w:rsidR="00FD0F21" w:rsidRPr="008618CF" w:rsidRDefault="00FD0F21" w:rsidP="00DE246C">
            <w:pPr>
              <w:jc w:val="center"/>
              <w:outlineLvl w:val="2"/>
              <w:rPr>
                <w:sz w:val="28"/>
                <w:szCs w:val="28"/>
              </w:rPr>
            </w:pPr>
            <w:r>
              <w:rPr>
                <w:sz w:val="28"/>
                <w:szCs w:val="28"/>
                <w:lang w:val="en-US"/>
              </w:rPr>
              <w:t>8</w:t>
            </w:r>
            <w:r>
              <w:rPr>
                <w:sz w:val="28"/>
                <w:szCs w:val="28"/>
              </w:rPr>
              <w:t>354</w:t>
            </w:r>
          </w:p>
          <w:p w:rsidR="00FD0F21" w:rsidRPr="008618CF" w:rsidRDefault="00FD0F21" w:rsidP="00DE246C">
            <w:pPr>
              <w:jc w:val="center"/>
              <w:outlineLvl w:val="2"/>
              <w:rPr>
                <w:sz w:val="28"/>
                <w:szCs w:val="28"/>
              </w:rPr>
            </w:pPr>
            <w:r>
              <w:rPr>
                <w:sz w:val="28"/>
                <w:szCs w:val="28"/>
                <w:lang w:val="en-US"/>
              </w:rPr>
              <w:t>7</w:t>
            </w:r>
            <w:r>
              <w:rPr>
                <w:sz w:val="28"/>
                <w:szCs w:val="28"/>
              </w:rPr>
              <w:t>537</w:t>
            </w:r>
          </w:p>
          <w:p w:rsidR="00FD0F21" w:rsidRPr="008618CF" w:rsidRDefault="00FD0F21" w:rsidP="00DE246C">
            <w:pPr>
              <w:jc w:val="center"/>
              <w:outlineLvl w:val="2"/>
              <w:rPr>
                <w:sz w:val="28"/>
                <w:szCs w:val="28"/>
              </w:rPr>
            </w:pPr>
            <w:r>
              <w:rPr>
                <w:sz w:val="28"/>
                <w:szCs w:val="28"/>
                <w:lang w:val="en-US"/>
              </w:rPr>
              <w:t>6</w:t>
            </w:r>
            <w:r>
              <w:rPr>
                <w:sz w:val="28"/>
                <w:szCs w:val="28"/>
              </w:rPr>
              <w:t>515</w:t>
            </w:r>
          </w:p>
          <w:p w:rsidR="00FD0F21" w:rsidRPr="008618CF" w:rsidRDefault="00FD0F21" w:rsidP="00DE246C">
            <w:pPr>
              <w:jc w:val="center"/>
              <w:outlineLvl w:val="2"/>
              <w:rPr>
                <w:sz w:val="28"/>
                <w:szCs w:val="28"/>
              </w:rPr>
            </w:pPr>
            <w:r>
              <w:rPr>
                <w:sz w:val="28"/>
                <w:szCs w:val="28"/>
              </w:rPr>
              <w:t>6215</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1.</w:t>
            </w:r>
            <w:r>
              <w:rPr>
                <w:sz w:val="28"/>
                <w:szCs w:val="28"/>
              </w:rPr>
              <w:t>2</w:t>
            </w:r>
            <w:r w:rsidRPr="00F50FB0">
              <w:rPr>
                <w:sz w:val="28"/>
                <w:szCs w:val="28"/>
              </w:rPr>
              <w:t>.</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pacing w:val="-10"/>
                <w:sz w:val="28"/>
                <w:szCs w:val="28"/>
              </w:rPr>
              <w:t>Начальник участка, заведующий производством</w:t>
            </w:r>
            <w:r w:rsidRPr="00F50FB0">
              <w:rPr>
                <w:sz w:val="28"/>
                <w:szCs w:val="28"/>
              </w:rPr>
              <w:t xml:space="preserve"> (шеф-повар): </w:t>
            </w:r>
          </w:p>
          <w:p w:rsidR="00FD0F21" w:rsidRPr="00F50FB0" w:rsidRDefault="00FD0F21" w:rsidP="00DE246C">
            <w:pPr>
              <w:ind w:firstLine="179"/>
              <w:outlineLvl w:val="2"/>
              <w:rPr>
                <w:sz w:val="28"/>
                <w:szCs w:val="28"/>
              </w:rPr>
            </w:pPr>
            <w:r w:rsidRPr="00F50FB0">
              <w:rPr>
                <w:sz w:val="28"/>
                <w:szCs w:val="28"/>
              </w:rPr>
              <w:t xml:space="preserve">I группы по оплате труда руководителей </w:t>
            </w:r>
          </w:p>
          <w:p w:rsidR="00FD0F21" w:rsidRPr="00F50FB0" w:rsidRDefault="00FD0F21" w:rsidP="00DE246C">
            <w:pPr>
              <w:ind w:firstLine="179"/>
              <w:outlineLvl w:val="2"/>
              <w:rPr>
                <w:sz w:val="28"/>
                <w:szCs w:val="28"/>
              </w:rPr>
            </w:pPr>
            <w:r w:rsidRPr="00F50FB0">
              <w:rPr>
                <w:sz w:val="28"/>
                <w:szCs w:val="28"/>
              </w:rPr>
              <w:t>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III группы по оплате труда руководителей</w:t>
            </w:r>
          </w:p>
          <w:p w:rsidR="00FD0F21" w:rsidRPr="00F50FB0" w:rsidRDefault="00FD0F21" w:rsidP="00DE246C">
            <w:pPr>
              <w:ind w:firstLine="179"/>
              <w:outlineLvl w:val="2"/>
              <w:rPr>
                <w:sz w:val="28"/>
                <w:szCs w:val="28"/>
              </w:rPr>
            </w:pPr>
            <w:r w:rsidRPr="00F50FB0">
              <w:rPr>
                <w:sz w:val="28"/>
                <w:szCs w:val="28"/>
              </w:rPr>
              <w:t xml:space="preserve">IV группы по оплате труда руководителей </w:t>
            </w:r>
          </w:p>
        </w:tc>
        <w:tc>
          <w:tcPr>
            <w:tcW w:w="1135" w:type="pct"/>
            <w:tcBorders>
              <w:top w:val="single" w:sz="4" w:space="0" w:color="000000"/>
              <w:left w:val="single" w:sz="4" w:space="0" w:color="000000"/>
              <w:bottom w:val="single" w:sz="4" w:space="0" w:color="000000"/>
              <w:right w:val="single" w:sz="4" w:space="0" w:color="000000"/>
            </w:tcBorders>
          </w:tcPr>
          <w:p w:rsidR="00FD0F21" w:rsidRDefault="00FD0F21" w:rsidP="00DE246C">
            <w:pPr>
              <w:jc w:val="center"/>
              <w:outlineLvl w:val="2"/>
              <w:rPr>
                <w:sz w:val="28"/>
                <w:szCs w:val="28"/>
              </w:rPr>
            </w:pPr>
          </w:p>
          <w:p w:rsidR="001771ED" w:rsidRPr="00F50FB0" w:rsidRDefault="001771ED" w:rsidP="00DE246C">
            <w:pPr>
              <w:jc w:val="center"/>
              <w:outlineLvl w:val="2"/>
              <w:rPr>
                <w:sz w:val="28"/>
                <w:szCs w:val="28"/>
              </w:rPr>
            </w:pPr>
          </w:p>
          <w:p w:rsidR="00FD0F21" w:rsidRPr="008618CF" w:rsidRDefault="00FD0F21" w:rsidP="00DE246C">
            <w:pPr>
              <w:jc w:val="center"/>
              <w:outlineLvl w:val="2"/>
              <w:rPr>
                <w:sz w:val="28"/>
                <w:szCs w:val="28"/>
              </w:rPr>
            </w:pPr>
            <w:r>
              <w:rPr>
                <w:sz w:val="28"/>
                <w:szCs w:val="28"/>
                <w:lang w:val="en-US"/>
              </w:rPr>
              <w:t>7</w:t>
            </w:r>
            <w:r>
              <w:rPr>
                <w:sz w:val="28"/>
                <w:szCs w:val="28"/>
              </w:rPr>
              <w:t>926</w:t>
            </w:r>
          </w:p>
          <w:p w:rsidR="00FD0F21" w:rsidRPr="008618CF" w:rsidRDefault="00FD0F21" w:rsidP="00DE246C">
            <w:pPr>
              <w:jc w:val="center"/>
              <w:outlineLvl w:val="2"/>
              <w:rPr>
                <w:sz w:val="28"/>
                <w:szCs w:val="28"/>
              </w:rPr>
            </w:pPr>
            <w:r>
              <w:rPr>
                <w:sz w:val="28"/>
                <w:szCs w:val="28"/>
              </w:rPr>
              <w:t>7146</w:t>
            </w:r>
          </w:p>
          <w:p w:rsidR="00FD0F21" w:rsidRPr="008618CF" w:rsidRDefault="00FD0F21" w:rsidP="00DE246C">
            <w:pPr>
              <w:jc w:val="center"/>
              <w:outlineLvl w:val="2"/>
              <w:rPr>
                <w:sz w:val="28"/>
                <w:szCs w:val="28"/>
              </w:rPr>
            </w:pPr>
            <w:r>
              <w:rPr>
                <w:sz w:val="28"/>
                <w:szCs w:val="28"/>
                <w:lang w:val="en-US"/>
              </w:rPr>
              <w:t>6</w:t>
            </w:r>
            <w:r>
              <w:rPr>
                <w:sz w:val="28"/>
                <w:szCs w:val="28"/>
              </w:rPr>
              <w:t>515</w:t>
            </w:r>
          </w:p>
          <w:p w:rsidR="00FD0F21" w:rsidRPr="008618CF" w:rsidRDefault="00FD0F21" w:rsidP="00DE246C">
            <w:pPr>
              <w:jc w:val="center"/>
              <w:outlineLvl w:val="2"/>
              <w:rPr>
                <w:sz w:val="28"/>
                <w:szCs w:val="28"/>
              </w:rPr>
            </w:pPr>
            <w:r>
              <w:rPr>
                <w:sz w:val="28"/>
                <w:szCs w:val="28"/>
              </w:rPr>
              <w:t>6215</w:t>
            </w:r>
          </w:p>
        </w:tc>
      </w:tr>
      <w:tr w:rsidR="00FD0F21" w:rsidRPr="00F50FB0" w:rsidTr="002F0D6B">
        <w:tc>
          <w:tcPr>
            <w:tcW w:w="5000" w:type="pct"/>
            <w:gridSpan w:val="3"/>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jc w:val="center"/>
              <w:outlineLvl w:val="2"/>
              <w:rPr>
                <w:b/>
                <w:sz w:val="28"/>
                <w:szCs w:val="28"/>
              </w:rPr>
            </w:pPr>
            <w:r w:rsidRPr="00F50FB0">
              <w:rPr>
                <w:b/>
                <w:sz w:val="28"/>
                <w:szCs w:val="28"/>
              </w:rPr>
              <w:t>2.Специалисты</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2.1.</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pacing w:val="-10"/>
                <w:sz w:val="28"/>
                <w:szCs w:val="28"/>
              </w:rPr>
              <w:t>Ведущий: программист, электроник, архитектор</w:t>
            </w:r>
            <w:r w:rsidRPr="00F50FB0">
              <w:rPr>
                <w:sz w:val="28"/>
                <w:szCs w:val="28"/>
              </w:rPr>
              <w:t xml:space="preserve">, конструктор </w:t>
            </w:r>
          </w:p>
        </w:tc>
        <w:tc>
          <w:tcPr>
            <w:tcW w:w="1135" w:type="pct"/>
            <w:tcBorders>
              <w:top w:val="single" w:sz="4" w:space="0" w:color="000000"/>
              <w:left w:val="single" w:sz="4" w:space="0" w:color="000000"/>
              <w:bottom w:val="single" w:sz="4" w:space="0" w:color="000000"/>
              <w:right w:val="single" w:sz="4" w:space="0" w:color="000000"/>
            </w:tcBorders>
            <w:hideMark/>
          </w:tcPr>
          <w:p w:rsidR="00FD0F21" w:rsidRPr="008618CF" w:rsidRDefault="00FD0F21" w:rsidP="00DE246C">
            <w:pPr>
              <w:jc w:val="center"/>
              <w:outlineLvl w:val="2"/>
              <w:rPr>
                <w:sz w:val="28"/>
                <w:szCs w:val="28"/>
              </w:rPr>
            </w:pPr>
            <w:r>
              <w:rPr>
                <w:sz w:val="28"/>
                <w:szCs w:val="28"/>
                <w:lang w:val="en-US"/>
              </w:rPr>
              <w:t>8</w:t>
            </w:r>
            <w:r>
              <w:rPr>
                <w:sz w:val="28"/>
                <w:szCs w:val="28"/>
              </w:rPr>
              <w:t>354</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w:t>
            </w:r>
            <w:r>
              <w:rPr>
                <w:sz w:val="28"/>
                <w:szCs w:val="28"/>
              </w:rPr>
              <w:t>2</w:t>
            </w:r>
            <w:r w:rsidRPr="00F50FB0">
              <w:rPr>
                <w:sz w:val="28"/>
                <w:szCs w:val="28"/>
              </w:rPr>
              <w:t>.</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 xml:space="preserve">I категории: программист, электроник, архитектор, конструктор </w:t>
            </w:r>
          </w:p>
        </w:tc>
        <w:tc>
          <w:tcPr>
            <w:tcW w:w="1135" w:type="pct"/>
            <w:tcBorders>
              <w:top w:val="single" w:sz="4" w:space="0" w:color="000000"/>
              <w:left w:val="single" w:sz="4" w:space="0" w:color="000000"/>
              <w:bottom w:val="single" w:sz="4" w:space="0" w:color="000000"/>
              <w:right w:val="single" w:sz="4" w:space="0" w:color="000000"/>
            </w:tcBorders>
            <w:hideMark/>
          </w:tcPr>
          <w:p w:rsidR="00FD0F21" w:rsidRPr="008618CF" w:rsidRDefault="00FD0F21" w:rsidP="00DE246C">
            <w:pPr>
              <w:jc w:val="center"/>
              <w:outlineLvl w:val="2"/>
              <w:rPr>
                <w:sz w:val="28"/>
                <w:szCs w:val="28"/>
              </w:rPr>
            </w:pPr>
            <w:r>
              <w:rPr>
                <w:sz w:val="28"/>
                <w:szCs w:val="28"/>
                <w:lang w:val="en-US"/>
              </w:rPr>
              <w:t>7</w:t>
            </w:r>
            <w:r>
              <w:rPr>
                <w:sz w:val="28"/>
                <w:szCs w:val="28"/>
              </w:rPr>
              <w:t>537</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w:t>
            </w:r>
            <w:r>
              <w:rPr>
                <w:sz w:val="28"/>
                <w:szCs w:val="28"/>
              </w:rPr>
              <w:t>3</w:t>
            </w:r>
            <w:r w:rsidRPr="00F50FB0">
              <w:rPr>
                <w:sz w:val="28"/>
                <w:szCs w:val="28"/>
              </w:rPr>
              <w:t>.</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 xml:space="preserve">II категории: программист, электроник, архитектор, конструктор </w:t>
            </w:r>
          </w:p>
        </w:tc>
        <w:tc>
          <w:tcPr>
            <w:tcW w:w="1135" w:type="pct"/>
            <w:tcBorders>
              <w:top w:val="single" w:sz="4" w:space="0" w:color="000000"/>
              <w:left w:val="single" w:sz="4" w:space="0" w:color="000000"/>
              <w:bottom w:val="single" w:sz="4" w:space="0" w:color="000000"/>
              <w:right w:val="single" w:sz="4" w:space="0" w:color="000000"/>
            </w:tcBorders>
            <w:hideMark/>
          </w:tcPr>
          <w:p w:rsidR="00FD0F21" w:rsidRPr="008618CF" w:rsidRDefault="00FD0F21" w:rsidP="00DE246C">
            <w:pPr>
              <w:jc w:val="center"/>
              <w:outlineLvl w:val="2"/>
              <w:rPr>
                <w:sz w:val="28"/>
                <w:szCs w:val="28"/>
              </w:rPr>
            </w:pPr>
            <w:r>
              <w:rPr>
                <w:sz w:val="28"/>
                <w:szCs w:val="28"/>
                <w:lang w:val="en-US"/>
              </w:rPr>
              <w:t>6</w:t>
            </w:r>
            <w:r>
              <w:rPr>
                <w:sz w:val="28"/>
                <w:szCs w:val="28"/>
              </w:rPr>
              <w:t>821</w:t>
            </w:r>
          </w:p>
        </w:tc>
      </w:tr>
      <w:tr w:rsidR="00FD0F21" w:rsidRPr="00F50FB0" w:rsidTr="002F0D6B">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2.</w:t>
            </w:r>
            <w:r>
              <w:rPr>
                <w:sz w:val="28"/>
                <w:szCs w:val="28"/>
              </w:rPr>
              <w:t>4</w:t>
            </w:r>
            <w:r w:rsidRPr="00F50FB0">
              <w:rPr>
                <w:sz w:val="28"/>
                <w:szCs w:val="28"/>
              </w:rPr>
              <w:t>.</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pacing w:val="-6"/>
                <w:sz w:val="28"/>
                <w:szCs w:val="28"/>
              </w:rPr>
            </w:pPr>
            <w:r w:rsidRPr="00F50FB0">
              <w:rPr>
                <w:sz w:val="28"/>
                <w:szCs w:val="28"/>
              </w:rPr>
              <w:t xml:space="preserve">Без категории: </w:t>
            </w:r>
            <w:r w:rsidRPr="00F50FB0">
              <w:rPr>
                <w:spacing w:val="-6"/>
                <w:sz w:val="28"/>
                <w:szCs w:val="28"/>
              </w:rPr>
              <w:t xml:space="preserve">программист, электроник, бухгалтер-ревизор </w:t>
            </w:r>
          </w:p>
        </w:tc>
        <w:tc>
          <w:tcPr>
            <w:tcW w:w="1135" w:type="pct"/>
            <w:tcBorders>
              <w:top w:val="single" w:sz="4" w:space="0" w:color="000000"/>
              <w:left w:val="single" w:sz="4" w:space="0" w:color="000000"/>
              <w:bottom w:val="single" w:sz="4" w:space="0" w:color="000000"/>
              <w:right w:val="single" w:sz="4" w:space="0" w:color="000000"/>
            </w:tcBorders>
            <w:hideMark/>
          </w:tcPr>
          <w:p w:rsidR="00FD0F21" w:rsidRPr="008618CF" w:rsidRDefault="00FD0F21" w:rsidP="00DE246C">
            <w:pPr>
              <w:jc w:val="center"/>
              <w:outlineLvl w:val="2"/>
              <w:rPr>
                <w:sz w:val="28"/>
                <w:szCs w:val="28"/>
              </w:rPr>
            </w:pPr>
            <w:r>
              <w:rPr>
                <w:sz w:val="28"/>
                <w:szCs w:val="28"/>
              </w:rPr>
              <w:t>6215</w:t>
            </w:r>
          </w:p>
        </w:tc>
      </w:tr>
      <w:tr w:rsidR="00FD0F21" w:rsidRPr="00F50FB0" w:rsidTr="002F0D6B">
        <w:tc>
          <w:tcPr>
            <w:tcW w:w="5000" w:type="pct"/>
            <w:gridSpan w:val="3"/>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jc w:val="center"/>
              <w:outlineLvl w:val="2"/>
              <w:rPr>
                <w:b/>
                <w:sz w:val="28"/>
                <w:szCs w:val="28"/>
              </w:rPr>
            </w:pPr>
            <w:r w:rsidRPr="00F50FB0">
              <w:rPr>
                <w:b/>
                <w:sz w:val="28"/>
                <w:szCs w:val="28"/>
              </w:rPr>
              <w:t>3.Технические исполнители</w:t>
            </w:r>
          </w:p>
        </w:tc>
      </w:tr>
      <w:tr w:rsidR="00FD0F21" w:rsidRPr="00F50FB0" w:rsidTr="002F0D6B">
        <w:trPr>
          <w:trHeight w:val="274"/>
        </w:trPr>
        <w:tc>
          <w:tcPr>
            <w:tcW w:w="382"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3.1.</w:t>
            </w:r>
          </w:p>
        </w:tc>
        <w:tc>
          <w:tcPr>
            <w:tcW w:w="3483" w:type="pct"/>
            <w:tcBorders>
              <w:top w:val="single" w:sz="4" w:space="0" w:color="000000"/>
              <w:left w:val="single" w:sz="4" w:space="0" w:color="000000"/>
              <w:bottom w:val="single" w:sz="4" w:space="0" w:color="000000"/>
              <w:right w:val="single" w:sz="4" w:space="0" w:color="000000"/>
            </w:tcBorders>
            <w:hideMark/>
          </w:tcPr>
          <w:p w:rsidR="00FD0F21" w:rsidRPr="00F50FB0" w:rsidRDefault="00FD0F21" w:rsidP="00DE246C">
            <w:pPr>
              <w:outlineLvl w:val="2"/>
              <w:rPr>
                <w:sz w:val="28"/>
                <w:szCs w:val="28"/>
              </w:rPr>
            </w:pPr>
            <w:r w:rsidRPr="00F50FB0">
              <w:rPr>
                <w:sz w:val="28"/>
                <w:szCs w:val="28"/>
              </w:rPr>
              <w:t xml:space="preserve">Секретарь руководителя </w:t>
            </w:r>
          </w:p>
        </w:tc>
        <w:tc>
          <w:tcPr>
            <w:tcW w:w="1135" w:type="pct"/>
            <w:tcBorders>
              <w:top w:val="single" w:sz="4" w:space="0" w:color="000000"/>
              <w:left w:val="single" w:sz="4" w:space="0" w:color="000000"/>
              <w:bottom w:val="single" w:sz="4" w:space="0" w:color="000000"/>
              <w:right w:val="single" w:sz="4" w:space="0" w:color="000000"/>
            </w:tcBorders>
            <w:hideMark/>
          </w:tcPr>
          <w:p w:rsidR="00FD0F21" w:rsidRPr="00611BAE" w:rsidRDefault="00FD0F21" w:rsidP="00DE246C">
            <w:pPr>
              <w:jc w:val="center"/>
              <w:outlineLvl w:val="2"/>
              <w:rPr>
                <w:sz w:val="28"/>
                <w:szCs w:val="28"/>
              </w:rPr>
            </w:pPr>
            <w:r>
              <w:rPr>
                <w:sz w:val="28"/>
                <w:szCs w:val="28"/>
                <w:lang w:val="en-US"/>
              </w:rPr>
              <w:t>6</w:t>
            </w:r>
            <w:r>
              <w:rPr>
                <w:sz w:val="28"/>
                <w:szCs w:val="28"/>
              </w:rPr>
              <w:t>818</w:t>
            </w:r>
          </w:p>
        </w:tc>
      </w:tr>
    </w:tbl>
    <w:p w:rsidR="00FD0F21" w:rsidRDefault="00FD0F21" w:rsidP="00DE246C">
      <w:pPr>
        <w:jc w:val="center"/>
        <w:rPr>
          <w:sz w:val="28"/>
          <w:szCs w:val="28"/>
        </w:rPr>
      </w:pPr>
    </w:p>
    <w:p w:rsidR="00FD0F21" w:rsidRDefault="00FD0F21" w:rsidP="00DE246C">
      <w:pPr>
        <w:jc w:val="right"/>
        <w:outlineLvl w:val="2"/>
        <w:rPr>
          <w:sz w:val="28"/>
          <w:szCs w:val="28"/>
        </w:rPr>
      </w:pPr>
      <w:r w:rsidRPr="00F50FB0">
        <w:rPr>
          <w:sz w:val="28"/>
          <w:szCs w:val="28"/>
        </w:rPr>
        <w:t>Таблица 7</w:t>
      </w:r>
    </w:p>
    <w:p w:rsidR="002F0D6B" w:rsidRPr="00F50FB0" w:rsidRDefault="002F0D6B" w:rsidP="00DE246C">
      <w:pPr>
        <w:jc w:val="right"/>
        <w:outlineLvl w:val="2"/>
        <w:rPr>
          <w:sz w:val="28"/>
          <w:szCs w:val="28"/>
        </w:rPr>
      </w:pPr>
    </w:p>
    <w:p w:rsidR="00FD0F21" w:rsidRPr="00F50FB0" w:rsidRDefault="00FD0F21" w:rsidP="00DE246C">
      <w:pPr>
        <w:jc w:val="center"/>
        <w:rPr>
          <w:b/>
          <w:sz w:val="28"/>
          <w:szCs w:val="28"/>
        </w:rPr>
      </w:pPr>
      <w:r w:rsidRPr="00F50FB0">
        <w:rPr>
          <w:b/>
          <w:sz w:val="28"/>
          <w:szCs w:val="28"/>
        </w:rPr>
        <w:t>Оклады</w:t>
      </w:r>
    </w:p>
    <w:p w:rsidR="002F0D6B" w:rsidRDefault="00FD0F21" w:rsidP="002F0D6B">
      <w:pPr>
        <w:jc w:val="center"/>
        <w:rPr>
          <w:b/>
          <w:sz w:val="28"/>
          <w:szCs w:val="28"/>
        </w:rPr>
      </w:pPr>
      <w:r w:rsidRPr="00F50FB0">
        <w:rPr>
          <w:b/>
          <w:sz w:val="28"/>
          <w:szCs w:val="28"/>
        </w:rPr>
        <w:t>по профессиям рабочих муниципальных</w:t>
      </w:r>
      <w:r w:rsidR="002F0D6B">
        <w:rPr>
          <w:b/>
          <w:sz w:val="28"/>
          <w:szCs w:val="28"/>
        </w:rPr>
        <w:t xml:space="preserve"> </w:t>
      </w:r>
    </w:p>
    <w:p w:rsidR="00FD0F21" w:rsidRPr="00F50FB0" w:rsidRDefault="00FD0F21" w:rsidP="002F0D6B">
      <w:pPr>
        <w:jc w:val="center"/>
        <w:rPr>
          <w:b/>
          <w:sz w:val="28"/>
          <w:szCs w:val="28"/>
        </w:rPr>
      </w:pPr>
      <w:r w:rsidRPr="00F50FB0">
        <w:rPr>
          <w:b/>
          <w:sz w:val="28"/>
          <w:szCs w:val="28"/>
        </w:rPr>
        <w:t>бюджетных учреждений образования</w:t>
      </w:r>
    </w:p>
    <w:p w:rsidR="00FD0F21" w:rsidRPr="00F50FB0" w:rsidRDefault="00FD0F21" w:rsidP="00DE246C">
      <w:pPr>
        <w:jc w:val="center"/>
        <w:rPr>
          <w:b/>
          <w:sz w:val="28"/>
          <w:szCs w:val="28"/>
        </w:rPr>
      </w:pPr>
    </w:p>
    <w:tbl>
      <w:tblPr>
        <w:tblW w:w="9645" w:type="dxa"/>
        <w:tblInd w:w="70" w:type="dxa"/>
        <w:tblLayout w:type="fixed"/>
        <w:tblCellMar>
          <w:left w:w="70" w:type="dxa"/>
          <w:right w:w="70" w:type="dxa"/>
        </w:tblCellMar>
        <w:tblLook w:val="04A0"/>
      </w:tblPr>
      <w:tblGrid>
        <w:gridCol w:w="3828"/>
        <w:gridCol w:w="850"/>
        <w:gridCol w:w="715"/>
        <w:gridCol w:w="709"/>
        <w:gridCol w:w="708"/>
        <w:gridCol w:w="703"/>
        <w:gridCol w:w="715"/>
        <w:gridCol w:w="709"/>
        <w:gridCol w:w="708"/>
      </w:tblGrid>
      <w:tr w:rsidR="00FD0F21" w:rsidRPr="00F50FB0" w:rsidTr="002F0D6B">
        <w:trPr>
          <w:cantSplit/>
          <w:trHeight w:val="360"/>
        </w:trPr>
        <w:tc>
          <w:tcPr>
            <w:tcW w:w="3828"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Тип образовательного учреждения</w:t>
            </w:r>
          </w:p>
        </w:tc>
        <w:tc>
          <w:tcPr>
            <w:tcW w:w="5817" w:type="dxa"/>
            <w:gridSpan w:val="8"/>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Оклад в соответствии </w:t>
            </w:r>
            <w:r w:rsidRPr="00F50FB0">
              <w:rPr>
                <w:rFonts w:ascii="Times New Roman" w:hAnsi="Times New Roman" w:cs="Times New Roman"/>
                <w:b/>
                <w:sz w:val="28"/>
                <w:szCs w:val="28"/>
              </w:rPr>
              <w:br/>
              <w:t>с квалификационным разрядом (рублей)</w:t>
            </w:r>
          </w:p>
        </w:tc>
      </w:tr>
      <w:tr w:rsidR="00FD0F21" w:rsidRPr="00F50FB0" w:rsidTr="002F0D6B">
        <w:trPr>
          <w:cantSplit/>
          <w:trHeight w:val="240"/>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850"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1</w:t>
            </w:r>
          </w:p>
        </w:tc>
        <w:tc>
          <w:tcPr>
            <w:tcW w:w="7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2</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3</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4</w:t>
            </w:r>
          </w:p>
        </w:tc>
        <w:tc>
          <w:tcPr>
            <w:tcW w:w="703"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5</w:t>
            </w:r>
          </w:p>
        </w:tc>
        <w:tc>
          <w:tcPr>
            <w:tcW w:w="7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6</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7</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8</w:t>
            </w:r>
          </w:p>
        </w:tc>
      </w:tr>
      <w:tr w:rsidR="00FD0F21" w:rsidRPr="00F50FB0" w:rsidTr="002F0D6B">
        <w:trPr>
          <w:cantSplit/>
          <w:trHeight w:val="360"/>
        </w:trPr>
        <w:tc>
          <w:tcPr>
            <w:tcW w:w="382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both"/>
              <w:rPr>
                <w:rFonts w:ascii="Times New Roman" w:hAnsi="Times New Roman" w:cs="Times New Roman"/>
                <w:sz w:val="28"/>
                <w:szCs w:val="28"/>
              </w:rPr>
            </w:pPr>
            <w:r w:rsidRPr="00F50FB0">
              <w:rPr>
                <w:rFonts w:ascii="Times New Roman" w:hAnsi="Times New Roman" w:cs="Times New Roman"/>
                <w:sz w:val="28"/>
                <w:szCs w:val="28"/>
              </w:rPr>
              <w:t>Учреждения дополнительного образования, финансируемых за счет собственных доходов районного бюджета</w:t>
            </w:r>
          </w:p>
        </w:tc>
        <w:tc>
          <w:tcPr>
            <w:tcW w:w="850"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201</w:t>
            </w:r>
          </w:p>
        </w:tc>
        <w:tc>
          <w:tcPr>
            <w:tcW w:w="715"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223</w:t>
            </w:r>
          </w:p>
        </w:tc>
        <w:tc>
          <w:tcPr>
            <w:tcW w:w="709"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289</w:t>
            </w:r>
          </w:p>
        </w:tc>
        <w:tc>
          <w:tcPr>
            <w:tcW w:w="708"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410</w:t>
            </w:r>
          </w:p>
        </w:tc>
        <w:tc>
          <w:tcPr>
            <w:tcW w:w="703"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657</w:t>
            </w:r>
          </w:p>
        </w:tc>
        <w:tc>
          <w:tcPr>
            <w:tcW w:w="715"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898</w:t>
            </w:r>
          </w:p>
        </w:tc>
        <w:tc>
          <w:tcPr>
            <w:tcW w:w="709"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6215</w:t>
            </w:r>
          </w:p>
        </w:tc>
        <w:tc>
          <w:tcPr>
            <w:tcW w:w="708" w:type="dxa"/>
            <w:tcBorders>
              <w:top w:val="single" w:sz="6" w:space="0" w:color="auto"/>
              <w:left w:val="single" w:sz="6" w:space="0" w:color="auto"/>
              <w:bottom w:val="single" w:sz="6" w:space="0" w:color="auto"/>
              <w:right w:val="single" w:sz="6" w:space="0" w:color="auto"/>
            </w:tcBorders>
            <w:hideMark/>
          </w:tcPr>
          <w:p w:rsidR="00FD0F21" w:rsidRPr="00184444"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515</w:t>
            </w:r>
          </w:p>
        </w:tc>
      </w:tr>
    </w:tbl>
    <w:p w:rsidR="00FD0F21" w:rsidRDefault="00FD0F21" w:rsidP="00DE246C">
      <w:pPr>
        <w:jc w:val="right"/>
        <w:outlineLvl w:val="2"/>
        <w:rPr>
          <w:sz w:val="28"/>
          <w:szCs w:val="28"/>
        </w:rPr>
      </w:pPr>
      <w:r w:rsidRPr="00F50FB0">
        <w:rPr>
          <w:sz w:val="28"/>
          <w:szCs w:val="28"/>
        </w:rPr>
        <w:lastRenderedPageBreak/>
        <w:t>Таблица 7.1</w:t>
      </w:r>
    </w:p>
    <w:p w:rsidR="002F0D6B" w:rsidRPr="00F50FB0" w:rsidRDefault="002F0D6B" w:rsidP="00DE246C">
      <w:pPr>
        <w:jc w:val="right"/>
        <w:outlineLvl w:val="2"/>
        <w:rPr>
          <w:sz w:val="28"/>
          <w:szCs w:val="28"/>
        </w:rPr>
      </w:pPr>
    </w:p>
    <w:p w:rsidR="00FD0F21" w:rsidRPr="00F50FB0" w:rsidRDefault="00FD0F21" w:rsidP="00DE246C">
      <w:pPr>
        <w:jc w:val="center"/>
        <w:rPr>
          <w:b/>
          <w:sz w:val="28"/>
          <w:szCs w:val="28"/>
        </w:rPr>
      </w:pPr>
      <w:r w:rsidRPr="00F50FB0">
        <w:rPr>
          <w:b/>
          <w:sz w:val="28"/>
          <w:szCs w:val="28"/>
        </w:rPr>
        <w:t>Оклады</w:t>
      </w:r>
    </w:p>
    <w:p w:rsidR="00FD0F21" w:rsidRPr="00F50FB0" w:rsidRDefault="00FD0F21" w:rsidP="00DE246C">
      <w:pPr>
        <w:jc w:val="center"/>
        <w:rPr>
          <w:b/>
          <w:sz w:val="28"/>
          <w:szCs w:val="28"/>
        </w:rPr>
      </w:pPr>
      <w:r w:rsidRPr="00F50FB0">
        <w:rPr>
          <w:b/>
          <w:sz w:val="28"/>
          <w:szCs w:val="28"/>
        </w:rPr>
        <w:t>по профессиям рабочих муниципальных</w:t>
      </w:r>
    </w:p>
    <w:p w:rsidR="00FD0F21" w:rsidRDefault="00FD0F21" w:rsidP="00DE246C">
      <w:pPr>
        <w:jc w:val="center"/>
        <w:rPr>
          <w:b/>
          <w:sz w:val="28"/>
          <w:szCs w:val="28"/>
        </w:rPr>
      </w:pPr>
      <w:r w:rsidRPr="00F50FB0">
        <w:rPr>
          <w:b/>
          <w:sz w:val="28"/>
          <w:szCs w:val="28"/>
        </w:rPr>
        <w:t>бюджетных учреждений образования</w:t>
      </w:r>
    </w:p>
    <w:p w:rsidR="00FD0F21" w:rsidRPr="00F50FB0" w:rsidRDefault="00FD0F21" w:rsidP="00DE246C">
      <w:pPr>
        <w:jc w:val="center"/>
        <w:rPr>
          <w:b/>
          <w:sz w:val="28"/>
          <w:szCs w:val="28"/>
        </w:rPr>
      </w:pPr>
    </w:p>
    <w:tbl>
      <w:tblPr>
        <w:tblW w:w="9645" w:type="dxa"/>
        <w:tblInd w:w="70" w:type="dxa"/>
        <w:tblLayout w:type="fixed"/>
        <w:tblCellMar>
          <w:left w:w="70" w:type="dxa"/>
          <w:right w:w="70" w:type="dxa"/>
        </w:tblCellMar>
        <w:tblLook w:val="04A0"/>
      </w:tblPr>
      <w:tblGrid>
        <w:gridCol w:w="3547"/>
        <w:gridCol w:w="994"/>
        <w:gridCol w:w="852"/>
        <w:gridCol w:w="709"/>
        <w:gridCol w:w="708"/>
        <w:gridCol w:w="709"/>
        <w:gridCol w:w="709"/>
        <w:gridCol w:w="709"/>
        <w:gridCol w:w="708"/>
      </w:tblGrid>
      <w:tr w:rsidR="00FD0F21" w:rsidRPr="00F50FB0" w:rsidTr="00FD0F21">
        <w:trPr>
          <w:cantSplit/>
          <w:trHeight w:val="360"/>
        </w:trPr>
        <w:tc>
          <w:tcPr>
            <w:tcW w:w="3547"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Тип образовательного учреждения</w:t>
            </w:r>
          </w:p>
        </w:tc>
        <w:tc>
          <w:tcPr>
            <w:tcW w:w="6098" w:type="dxa"/>
            <w:gridSpan w:val="8"/>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Оклад в соответствии </w:t>
            </w:r>
            <w:r w:rsidRPr="00F50FB0">
              <w:rPr>
                <w:rFonts w:ascii="Times New Roman" w:hAnsi="Times New Roman" w:cs="Times New Roman"/>
                <w:b/>
                <w:sz w:val="28"/>
                <w:szCs w:val="28"/>
              </w:rPr>
              <w:br/>
              <w:t>с квалификационным разрядом (рублей)</w:t>
            </w:r>
          </w:p>
        </w:tc>
      </w:tr>
      <w:tr w:rsidR="00FD0F21" w:rsidRPr="00F50FB0" w:rsidTr="00FD0F21">
        <w:trPr>
          <w:cantSplit/>
          <w:trHeight w:val="240"/>
        </w:trPr>
        <w:tc>
          <w:tcPr>
            <w:tcW w:w="3547"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994"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1</w:t>
            </w:r>
          </w:p>
        </w:tc>
        <w:tc>
          <w:tcPr>
            <w:tcW w:w="852"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2</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3</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4</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5</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6</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7</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8</w:t>
            </w:r>
          </w:p>
        </w:tc>
      </w:tr>
      <w:tr w:rsidR="00FD0F21" w:rsidRPr="00F50FB0" w:rsidTr="00FD0F21">
        <w:trPr>
          <w:cantSplit/>
          <w:trHeight w:val="360"/>
        </w:trPr>
        <w:tc>
          <w:tcPr>
            <w:tcW w:w="3547"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Общеобразовательные учреждения </w:t>
            </w:r>
          </w:p>
        </w:tc>
        <w:tc>
          <w:tcPr>
            <w:tcW w:w="994" w:type="dxa"/>
            <w:tcBorders>
              <w:top w:val="single" w:sz="6" w:space="0" w:color="auto"/>
              <w:left w:val="single" w:sz="6" w:space="0" w:color="auto"/>
              <w:bottom w:val="single" w:sz="6" w:space="0" w:color="auto"/>
              <w:right w:val="single" w:sz="6" w:space="0" w:color="auto"/>
            </w:tcBorders>
            <w:hideMark/>
          </w:tcPr>
          <w:p w:rsidR="00FD0F21" w:rsidRPr="003F2C81"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201</w:t>
            </w:r>
          </w:p>
        </w:tc>
        <w:tc>
          <w:tcPr>
            <w:tcW w:w="852" w:type="dxa"/>
            <w:tcBorders>
              <w:top w:val="single" w:sz="6" w:space="0" w:color="auto"/>
              <w:left w:val="single" w:sz="6" w:space="0" w:color="auto"/>
              <w:bottom w:val="single" w:sz="6" w:space="0" w:color="auto"/>
              <w:right w:val="single" w:sz="6" w:space="0" w:color="auto"/>
            </w:tcBorders>
            <w:hideMark/>
          </w:tcPr>
          <w:p w:rsidR="00FD0F21" w:rsidRPr="003F2C81"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223</w:t>
            </w:r>
          </w:p>
        </w:tc>
        <w:tc>
          <w:tcPr>
            <w:tcW w:w="709" w:type="dxa"/>
            <w:tcBorders>
              <w:top w:val="single" w:sz="6" w:space="0" w:color="auto"/>
              <w:left w:val="single" w:sz="6" w:space="0" w:color="auto"/>
              <w:bottom w:val="single" w:sz="6" w:space="0" w:color="auto"/>
              <w:right w:val="single" w:sz="6" w:space="0" w:color="auto"/>
            </w:tcBorders>
            <w:hideMark/>
          </w:tcPr>
          <w:p w:rsidR="00FD0F21" w:rsidRPr="003F2C81"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289</w:t>
            </w:r>
          </w:p>
        </w:tc>
        <w:tc>
          <w:tcPr>
            <w:tcW w:w="708" w:type="dxa"/>
            <w:tcBorders>
              <w:top w:val="single" w:sz="6" w:space="0" w:color="auto"/>
              <w:left w:val="single" w:sz="6" w:space="0" w:color="auto"/>
              <w:bottom w:val="single" w:sz="6" w:space="0" w:color="auto"/>
              <w:right w:val="single" w:sz="6" w:space="0" w:color="auto"/>
            </w:tcBorders>
            <w:hideMark/>
          </w:tcPr>
          <w:p w:rsidR="00FD0F21" w:rsidRPr="003F2C81"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410</w:t>
            </w:r>
          </w:p>
        </w:tc>
        <w:tc>
          <w:tcPr>
            <w:tcW w:w="709" w:type="dxa"/>
            <w:tcBorders>
              <w:top w:val="single" w:sz="6" w:space="0" w:color="auto"/>
              <w:left w:val="single" w:sz="6" w:space="0" w:color="auto"/>
              <w:bottom w:val="single" w:sz="6" w:space="0" w:color="auto"/>
              <w:right w:val="single" w:sz="6" w:space="0" w:color="auto"/>
            </w:tcBorders>
            <w:hideMark/>
          </w:tcPr>
          <w:p w:rsidR="00FD0F21" w:rsidRPr="00927D68"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657</w:t>
            </w:r>
          </w:p>
        </w:tc>
        <w:tc>
          <w:tcPr>
            <w:tcW w:w="709" w:type="dxa"/>
            <w:tcBorders>
              <w:top w:val="single" w:sz="6" w:space="0" w:color="auto"/>
              <w:left w:val="single" w:sz="6" w:space="0" w:color="auto"/>
              <w:bottom w:val="single" w:sz="6" w:space="0" w:color="auto"/>
              <w:right w:val="single" w:sz="6" w:space="0" w:color="auto"/>
            </w:tcBorders>
            <w:hideMark/>
          </w:tcPr>
          <w:p w:rsidR="00FD0F21" w:rsidRPr="00927D68"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898</w:t>
            </w:r>
          </w:p>
        </w:tc>
        <w:tc>
          <w:tcPr>
            <w:tcW w:w="709" w:type="dxa"/>
            <w:tcBorders>
              <w:top w:val="single" w:sz="6" w:space="0" w:color="auto"/>
              <w:left w:val="single" w:sz="6" w:space="0" w:color="auto"/>
              <w:bottom w:val="single" w:sz="6" w:space="0" w:color="auto"/>
              <w:right w:val="single" w:sz="6" w:space="0" w:color="auto"/>
            </w:tcBorders>
            <w:hideMark/>
          </w:tcPr>
          <w:p w:rsidR="00FD0F21" w:rsidRPr="00927D68"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6215</w:t>
            </w:r>
          </w:p>
        </w:tc>
        <w:tc>
          <w:tcPr>
            <w:tcW w:w="708" w:type="dxa"/>
            <w:tcBorders>
              <w:top w:val="single" w:sz="6" w:space="0" w:color="auto"/>
              <w:left w:val="single" w:sz="6" w:space="0" w:color="auto"/>
              <w:bottom w:val="single" w:sz="6" w:space="0" w:color="auto"/>
              <w:right w:val="single" w:sz="6" w:space="0" w:color="auto"/>
            </w:tcBorders>
            <w:hideMark/>
          </w:tcPr>
          <w:p w:rsidR="00FD0F21" w:rsidRPr="00927D68"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515</w:t>
            </w:r>
          </w:p>
        </w:tc>
      </w:tr>
    </w:tbl>
    <w:p w:rsidR="00FD0F21" w:rsidRPr="00F50FB0" w:rsidRDefault="00FD0F21" w:rsidP="00DE246C">
      <w:pPr>
        <w:jc w:val="right"/>
        <w:outlineLvl w:val="2"/>
        <w:rPr>
          <w:sz w:val="28"/>
          <w:szCs w:val="28"/>
        </w:rPr>
      </w:pPr>
    </w:p>
    <w:p w:rsidR="00FD0F21" w:rsidRPr="00F50FB0" w:rsidRDefault="00FD0F21" w:rsidP="00DE246C">
      <w:pPr>
        <w:jc w:val="right"/>
        <w:outlineLvl w:val="2"/>
        <w:rPr>
          <w:sz w:val="28"/>
          <w:szCs w:val="28"/>
        </w:rPr>
      </w:pPr>
      <w:r w:rsidRPr="00F50FB0">
        <w:rPr>
          <w:sz w:val="28"/>
          <w:szCs w:val="28"/>
        </w:rPr>
        <w:t>Таблица 7.2</w:t>
      </w:r>
    </w:p>
    <w:p w:rsidR="00FD0F21" w:rsidRPr="00F50FB0" w:rsidRDefault="00FD0F21" w:rsidP="00DE246C">
      <w:pPr>
        <w:jc w:val="center"/>
        <w:rPr>
          <w:b/>
          <w:sz w:val="28"/>
          <w:szCs w:val="28"/>
        </w:rPr>
      </w:pPr>
    </w:p>
    <w:p w:rsidR="00FD0F21" w:rsidRPr="00F50FB0" w:rsidRDefault="00FD0F21" w:rsidP="00DE246C">
      <w:pPr>
        <w:jc w:val="center"/>
        <w:rPr>
          <w:b/>
          <w:sz w:val="28"/>
          <w:szCs w:val="28"/>
        </w:rPr>
      </w:pPr>
      <w:r w:rsidRPr="00F50FB0">
        <w:rPr>
          <w:b/>
          <w:sz w:val="28"/>
          <w:szCs w:val="28"/>
        </w:rPr>
        <w:t xml:space="preserve">Оклады                                                   </w:t>
      </w:r>
    </w:p>
    <w:p w:rsidR="00FD0F21" w:rsidRPr="00F50FB0" w:rsidRDefault="00FD0F21" w:rsidP="00DE246C">
      <w:pPr>
        <w:jc w:val="center"/>
        <w:rPr>
          <w:b/>
          <w:sz w:val="28"/>
          <w:szCs w:val="28"/>
        </w:rPr>
      </w:pPr>
      <w:r w:rsidRPr="00F50FB0">
        <w:rPr>
          <w:b/>
          <w:sz w:val="28"/>
          <w:szCs w:val="28"/>
        </w:rPr>
        <w:t>по профессиям рабочих муниципальных</w:t>
      </w:r>
    </w:p>
    <w:p w:rsidR="00FD0F21" w:rsidRPr="00F50FB0" w:rsidRDefault="00FD0F21" w:rsidP="00DE246C">
      <w:pPr>
        <w:jc w:val="center"/>
        <w:rPr>
          <w:b/>
          <w:sz w:val="28"/>
          <w:szCs w:val="28"/>
        </w:rPr>
      </w:pPr>
      <w:r w:rsidRPr="00F50FB0">
        <w:rPr>
          <w:b/>
          <w:sz w:val="28"/>
          <w:szCs w:val="28"/>
        </w:rPr>
        <w:t>бюджетных учреждений образования</w:t>
      </w:r>
    </w:p>
    <w:p w:rsidR="00FD0F21" w:rsidRPr="00F50FB0" w:rsidRDefault="00FD0F21" w:rsidP="00DE246C">
      <w:pPr>
        <w:jc w:val="center"/>
        <w:rPr>
          <w:b/>
          <w:sz w:val="28"/>
          <w:szCs w:val="28"/>
        </w:rPr>
      </w:pPr>
    </w:p>
    <w:tbl>
      <w:tblPr>
        <w:tblW w:w="9645" w:type="dxa"/>
        <w:tblInd w:w="70" w:type="dxa"/>
        <w:tblLayout w:type="fixed"/>
        <w:tblCellMar>
          <w:left w:w="70" w:type="dxa"/>
          <w:right w:w="70" w:type="dxa"/>
        </w:tblCellMar>
        <w:tblLook w:val="04A0"/>
      </w:tblPr>
      <w:tblGrid>
        <w:gridCol w:w="3969"/>
        <w:gridCol w:w="709"/>
        <w:gridCol w:w="715"/>
        <w:gridCol w:w="709"/>
        <w:gridCol w:w="708"/>
        <w:gridCol w:w="703"/>
        <w:gridCol w:w="715"/>
        <w:gridCol w:w="709"/>
        <w:gridCol w:w="708"/>
      </w:tblGrid>
      <w:tr w:rsidR="00FD0F21" w:rsidRPr="00F50FB0" w:rsidTr="002F0D6B">
        <w:trPr>
          <w:cantSplit/>
          <w:trHeight w:val="360"/>
        </w:trPr>
        <w:tc>
          <w:tcPr>
            <w:tcW w:w="3969"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Тип образовательного учреждения</w:t>
            </w:r>
          </w:p>
        </w:tc>
        <w:tc>
          <w:tcPr>
            <w:tcW w:w="5676" w:type="dxa"/>
            <w:gridSpan w:val="8"/>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Оклад в соответствии </w:t>
            </w:r>
            <w:r w:rsidRPr="00F50FB0">
              <w:rPr>
                <w:rFonts w:ascii="Times New Roman" w:hAnsi="Times New Roman" w:cs="Times New Roman"/>
                <w:b/>
                <w:sz w:val="28"/>
                <w:szCs w:val="28"/>
              </w:rPr>
              <w:br/>
              <w:t>с квалификационным разрядом (рублей)</w:t>
            </w:r>
          </w:p>
        </w:tc>
      </w:tr>
      <w:tr w:rsidR="00FD0F21" w:rsidRPr="00F50FB0" w:rsidTr="002F0D6B">
        <w:trPr>
          <w:cantSplit/>
          <w:trHeight w:val="240"/>
        </w:trPr>
        <w:tc>
          <w:tcPr>
            <w:tcW w:w="3969"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1</w:t>
            </w:r>
          </w:p>
        </w:tc>
        <w:tc>
          <w:tcPr>
            <w:tcW w:w="7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2</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3</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4</w:t>
            </w:r>
          </w:p>
        </w:tc>
        <w:tc>
          <w:tcPr>
            <w:tcW w:w="703"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5</w:t>
            </w:r>
          </w:p>
        </w:tc>
        <w:tc>
          <w:tcPr>
            <w:tcW w:w="7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6</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7</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8</w:t>
            </w:r>
          </w:p>
        </w:tc>
      </w:tr>
      <w:tr w:rsidR="00FD0F21" w:rsidRPr="00F50FB0" w:rsidTr="002F0D6B">
        <w:trPr>
          <w:cantSplit/>
          <w:trHeight w:val="360"/>
        </w:trPr>
        <w:tc>
          <w:tcPr>
            <w:tcW w:w="396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both"/>
              <w:rPr>
                <w:rFonts w:ascii="Times New Roman" w:hAnsi="Times New Roman" w:cs="Times New Roman"/>
                <w:sz w:val="28"/>
                <w:szCs w:val="28"/>
              </w:rPr>
            </w:pPr>
            <w:r w:rsidRPr="00F50FB0">
              <w:rPr>
                <w:rFonts w:ascii="Times New Roman" w:hAnsi="Times New Roman" w:cs="Times New Roman"/>
                <w:sz w:val="28"/>
                <w:szCs w:val="28"/>
              </w:rPr>
              <w:t>Учреждения дошкольного образования, финансируемых за счет собственных доходов районного бюджета</w:t>
            </w:r>
          </w:p>
        </w:tc>
        <w:tc>
          <w:tcPr>
            <w:tcW w:w="709"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7733</w:t>
            </w:r>
          </w:p>
        </w:tc>
        <w:tc>
          <w:tcPr>
            <w:tcW w:w="715"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764</w:t>
            </w:r>
          </w:p>
        </w:tc>
        <w:tc>
          <w:tcPr>
            <w:tcW w:w="709"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864</w:t>
            </w:r>
          </w:p>
        </w:tc>
        <w:tc>
          <w:tcPr>
            <w:tcW w:w="708"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8045</w:t>
            </w:r>
          </w:p>
        </w:tc>
        <w:tc>
          <w:tcPr>
            <w:tcW w:w="703"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409</w:t>
            </w:r>
          </w:p>
        </w:tc>
        <w:tc>
          <w:tcPr>
            <w:tcW w:w="715"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767</w:t>
            </w:r>
          </w:p>
        </w:tc>
        <w:tc>
          <w:tcPr>
            <w:tcW w:w="709"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9239</w:t>
            </w:r>
          </w:p>
        </w:tc>
        <w:tc>
          <w:tcPr>
            <w:tcW w:w="708" w:type="dxa"/>
            <w:tcBorders>
              <w:top w:val="single" w:sz="6" w:space="0" w:color="auto"/>
              <w:left w:val="single" w:sz="6" w:space="0" w:color="auto"/>
              <w:bottom w:val="single" w:sz="6" w:space="0" w:color="auto"/>
              <w:right w:val="single" w:sz="6" w:space="0" w:color="auto"/>
            </w:tcBorders>
            <w:hideMark/>
          </w:tcPr>
          <w:p w:rsidR="00FD0F21" w:rsidRPr="006A3957"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686</w:t>
            </w:r>
          </w:p>
        </w:tc>
      </w:tr>
    </w:tbl>
    <w:p w:rsidR="00FD0F21" w:rsidRPr="00F50FB0" w:rsidRDefault="00FD0F21" w:rsidP="00DE246C">
      <w:pPr>
        <w:jc w:val="center"/>
        <w:rPr>
          <w:b/>
          <w:sz w:val="28"/>
          <w:szCs w:val="28"/>
        </w:rPr>
      </w:pPr>
    </w:p>
    <w:p w:rsidR="00FD0F21" w:rsidRPr="00F50FB0" w:rsidRDefault="00FD0F21" w:rsidP="00DE246C">
      <w:pPr>
        <w:jc w:val="right"/>
        <w:outlineLvl w:val="2"/>
        <w:rPr>
          <w:sz w:val="28"/>
          <w:szCs w:val="28"/>
        </w:rPr>
      </w:pPr>
      <w:r w:rsidRPr="00F50FB0">
        <w:rPr>
          <w:sz w:val="28"/>
          <w:szCs w:val="28"/>
        </w:rPr>
        <w:t>Таблица 7.3</w:t>
      </w:r>
    </w:p>
    <w:p w:rsidR="00FD0F21" w:rsidRPr="00F50FB0" w:rsidRDefault="00FD0F21" w:rsidP="00DE246C">
      <w:pPr>
        <w:jc w:val="center"/>
        <w:rPr>
          <w:b/>
          <w:sz w:val="28"/>
          <w:szCs w:val="28"/>
        </w:rPr>
      </w:pPr>
    </w:p>
    <w:p w:rsidR="00FD0F21" w:rsidRPr="00F50FB0" w:rsidRDefault="002F0D6B" w:rsidP="00DE246C">
      <w:pPr>
        <w:jc w:val="center"/>
        <w:rPr>
          <w:b/>
          <w:sz w:val="28"/>
          <w:szCs w:val="28"/>
        </w:rPr>
      </w:pPr>
      <w:r>
        <w:rPr>
          <w:b/>
          <w:sz w:val="28"/>
          <w:szCs w:val="28"/>
        </w:rPr>
        <w:t xml:space="preserve">Оклады </w:t>
      </w:r>
    </w:p>
    <w:p w:rsidR="00FD0F21" w:rsidRPr="00F50FB0" w:rsidRDefault="00FD0F21" w:rsidP="00DE246C">
      <w:pPr>
        <w:jc w:val="center"/>
        <w:rPr>
          <w:b/>
          <w:sz w:val="28"/>
          <w:szCs w:val="28"/>
        </w:rPr>
      </w:pPr>
      <w:r w:rsidRPr="00F50FB0">
        <w:rPr>
          <w:b/>
          <w:sz w:val="28"/>
          <w:szCs w:val="28"/>
        </w:rPr>
        <w:t>по профессиям рабочих муниципальных</w:t>
      </w:r>
    </w:p>
    <w:p w:rsidR="00FD0F21" w:rsidRPr="00F50FB0" w:rsidRDefault="00FD0F21" w:rsidP="00DE246C">
      <w:pPr>
        <w:jc w:val="center"/>
        <w:rPr>
          <w:b/>
          <w:sz w:val="28"/>
          <w:szCs w:val="28"/>
        </w:rPr>
      </w:pPr>
      <w:r w:rsidRPr="00F50FB0">
        <w:rPr>
          <w:b/>
          <w:sz w:val="28"/>
          <w:szCs w:val="28"/>
        </w:rPr>
        <w:t>бюджетных учреждений образования</w:t>
      </w:r>
    </w:p>
    <w:p w:rsidR="00FD0F21" w:rsidRPr="00F50FB0" w:rsidRDefault="00FD0F21" w:rsidP="00DE246C">
      <w:pPr>
        <w:jc w:val="center"/>
        <w:rPr>
          <w:b/>
          <w:sz w:val="28"/>
          <w:szCs w:val="28"/>
        </w:rPr>
      </w:pPr>
    </w:p>
    <w:tbl>
      <w:tblPr>
        <w:tblW w:w="9645" w:type="dxa"/>
        <w:tblInd w:w="70" w:type="dxa"/>
        <w:tblLayout w:type="fixed"/>
        <w:tblCellMar>
          <w:left w:w="70" w:type="dxa"/>
          <w:right w:w="70" w:type="dxa"/>
        </w:tblCellMar>
        <w:tblLook w:val="04A0"/>
      </w:tblPr>
      <w:tblGrid>
        <w:gridCol w:w="3828"/>
        <w:gridCol w:w="850"/>
        <w:gridCol w:w="715"/>
        <w:gridCol w:w="709"/>
        <w:gridCol w:w="708"/>
        <w:gridCol w:w="703"/>
        <w:gridCol w:w="715"/>
        <w:gridCol w:w="709"/>
        <w:gridCol w:w="708"/>
      </w:tblGrid>
      <w:tr w:rsidR="00FD0F21" w:rsidRPr="00F50FB0" w:rsidTr="002F0D6B">
        <w:trPr>
          <w:cantSplit/>
          <w:trHeight w:val="360"/>
        </w:trPr>
        <w:tc>
          <w:tcPr>
            <w:tcW w:w="3828" w:type="dxa"/>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Тип образовательного учреждения</w:t>
            </w:r>
          </w:p>
        </w:tc>
        <w:tc>
          <w:tcPr>
            <w:tcW w:w="5817" w:type="dxa"/>
            <w:gridSpan w:val="8"/>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Оклад в соответствии </w:t>
            </w:r>
            <w:r w:rsidRPr="00F50FB0">
              <w:rPr>
                <w:rFonts w:ascii="Times New Roman" w:hAnsi="Times New Roman" w:cs="Times New Roman"/>
                <w:b/>
                <w:sz w:val="28"/>
                <w:szCs w:val="28"/>
              </w:rPr>
              <w:br/>
              <w:t>с квалификационным разрядом (рублей)</w:t>
            </w:r>
          </w:p>
        </w:tc>
      </w:tr>
      <w:tr w:rsidR="00FD0F21" w:rsidRPr="00F50FB0" w:rsidTr="002F0D6B">
        <w:trPr>
          <w:cantSplit/>
          <w:trHeight w:val="240"/>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850"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1</w:t>
            </w:r>
          </w:p>
        </w:tc>
        <w:tc>
          <w:tcPr>
            <w:tcW w:w="7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2</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3</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4</w:t>
            </w:r>
          </w:p>
        </w:tc>
        <w:tc>
          <w:tcPr>
            <w:tcW w:w="703"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5</w:t>
            </w:r>
          </w:p>
        </w:tc>
        <w:tc>
          <w:tcPr>
            <w:tcW w:w="715"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6</w:t>
            </w:r>
          </w:p>
        </w:tc>
        <w:tc>
          <w:tcPr>
            <w:tcW w:w="709"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7</w:t>
            </w:r>
          </w:p>
        </w:tc>
        <w:tc>
          <w:tcPr>
            <w:tcW w:w="70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8</w:t>
            </w:r>
          </w:p>
        </w:tc>
      </w:tr>
      <w:tr w:rsidR="00FD0F21" w:rsidRPr="00F50FB0" w:rsidTr="002F0D6B">
        <w:trPr>
          <w:cantSplit/>
          <w:trHeight w:val="360"/>
        </w:trPr>
        <w:tc>
          <w:tcPr>
            <w:tcW w:w="3828" w:type="dxa"/>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both"/>
              <w:rPr>
                <w:rFonts w:ascii="Times New Roman" w:hAnsi="Times New Roman" w:cs="Times New Roman"/>
                <w:sz w:val="28"/>
                <w:szCs w:val="28"/>
              </w:rPr>
            </w:pPr>
            <w:r w:rsidRPr="00F50FB0">
              <w:rPr>
                <w:rFonts w:ascii="Times New Roman" w:hAnsi="Times New Roman" w:cs="Times New Roman"/>
                <w:sz w:val="28"/>
                <w:szCs w:val="28"/>
              </w:rPr>
              <w:t>Учреждения дошкольного образования, финансируемые за счет субвенций из областного бюджета</w:t>
            </w:r>
          </w:p>
        </w:tc>
        <w:tc>
          <w:tcPr>
            <w:tcW w:w="850" w:type="dxa"/>
            <w:tcBorders>
              <w:top w:val="single" w:sz="6" w:space="0" w:color="auto"/>
              <w:left w:val="single" w:sz="6" w:space="0" w:color="auto"/>
              <w:bottom w:val="single" w:sz="6" w:space="0" w:color="auto"/>
              <w:right w:val="single" w:sz="6" w:space="0" w:color="auto"/>
            </w:tcBorders>
            <w:hideMark/>
          </w:tcPr>
          <w:p w:rsidR="00FD0F21" w:rsidRPr="00AD57C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733</w:t>
            </w:r>
          </w:p>
        </w:tc>
        <w:tc>
          <w:tcPr>
            <w:tcW w:w="715" w:type="dxa"/>
            <w:tcBorders>
              <w:top w:val="single" w:sz="6" w:space="0" w:color="auto"/>
              <w:left w:val="single" w:sz="6" w:space="0" w:color="auto"/>
              <w:bottom w:val="single" w:sz="6" w:space="0" w:color="auto"/>
              <w:right w:val="single" w:sz="6" w:space="0" w:color="auto"/>
            </w:tcBorders>
            <w:hideMark/>
          </w:tcPr>
          <w:p w:rsidR="00FD0F21" w:rsidRPr="00AD57C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764</w:t>
            </w:r>
          </w:p>
        </w:tc>
        <w:tc>
          <w:tcPr>
            <w:tcW w:w="709" w:type="dxa"/>
            <w:tcBorders>
              <w:top w:val="single" w:sz="6" w:space="0" w:color="auto"/>
              <w:left w:val="single" w:sz="6" w:space="0" w:color="auto"/>
              <w:bottom w:val="single" w:sz="6" w:space="0" w:color="auto"/>
              <w:right w:val="single" w:sz="6" w:space="0" w:color="auto"/>
            </w:tcBorders>
            <w:hideMark/>
          </w:tcPr>
          <w:p w:rsidR="00FD0F21" w:rsidRPr="00AD57C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864</w:t>
            </w:r>
          </w:p>
        </w:tc>
        <w:tc>
          <w:tcPr>
            <w:tcW w:w="708" w:type="dxa"/>
            <w:tcBorders>
              <w:top w:val="single" w:sz="6" w:space="0" w:color="auto"/>
              <w:left w:val="single" w:sz="6" w:space="0" w:color="auto"/>
              <w:bottom w:val="single" w:sz="6" w:space="0" w:color="auto"/>
              <w:right w:val="single" w:sz="6" w:space="0" w:color="auto"/>
            </w:tcBorders>
            <w:hideMark/>
          </w:tcPr>
          <w:p w:rsidR="00FD0F21" w:rsidRPr="00AD57C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8045</w:t>
            </w:r>
          </w:p>
        </w:tc>
        <w:tc>
          <w:tcPr>
            <w:tcW w:w="703" w:type="dxa"/>
            <w:tcBorders>
              <w:top w:val="single" w:sz="6" w:space="0" w:color="auto"/>
              <w:left w:val="single" w:sz="6" w:space="0" w:color="auto"/>
              <w:bottom w:val="single" w:sz="6" w:space="0" w:color="auto"/>
              <w:right w:val="single" w:sz="6" w:space="0" w:color="auto"/>
            </w:tcBorders>
            <w:hideMark/>
          </w:tcPr>
          <w:p w:rsidR="00FD0F21" w:rsidRPr="00AD57C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409</w:t>
            </w:r>
          </w:p>
        </w:tc>
        <w:tc>
          <w:tcPr>
            <w:tcW w:w="715" w:type="dxa"/>
            <w:tcBorders>
              <w:top w:val="single" w:sz="6" w:space="0" w:color="auto"/>
              <w:left w:val="single" w:sz="6" w:space="0" w:color="auto"/>
              <w:bottom w:val="single" w:sz="6" w:space="0" w:color="auto"/>
              <w:right w:val="single" w:sz="6" w:space="0" w:color="auto"/>
            </w:tcBorders>
            <w:hideMark/>
          </w:tcPr>
          <w:p w:rsidR="00FD0F21" w:rsidRPr="00AD57C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767</w:t>
            </w:r>
          </w:p>
        </w:tc>
        <w:tc>
          <w:tcPr>
            <w:tcW w:w="709" w:type="dxa"/>
            <w:tcBorders>
              <w:top w:val="single" w:sz="6" w:space="0" w:color="auto"/>
              <w:left w:val="single" w:sz="6" w:space="0" w:color="auto"/>
              <w:bottom w:val="single" w:sz="6" w:space="0" w:color="auto"/>
              <w:right w:val="single" w:sz="6" w:space="0" w:color="auto"/>
            </w:tcBorders>
            <w:hideMark/>
          </w:tcPr>
          <w:p w:rsidR="00FD0F21" w:rsidRPr="00FA350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9239</w:t>
            </w:r>
          </w:p>
        </w:tc>
        <w:tc>
          <w:tcPr>
            <w:tcW w:w="708" w:type="dxa"/>
            <w:tcBorders>
              <w:top w:val="single" w:sz="6" w:space="0" w:color="auto"/>
              <w:left w:val="single" w:sz="6" w:space="0" w:color="auto"/>
              <w:bottom w:val="single" w:sz="6" w:space="0" w:color="auto"/>
              <w:right w:val="single" w:sz="6" w:space="0" w:color="auto"/>
            </w:tcBorders>
            <w:hideMark/>
          </w:tcPr>
          <w:p w:rsidR="00FD0F21" w:rsidRPr="00FA350A"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686</w:t>
            </w:r>
          </w:p>
        </w:tc>
      </w:tr>
    </w:tbl>
    <w:p w:rsidR="00FD0F21" w:rsidRPr="00F50FB0" w:rsidRDefault="00FD0F21" w:rsidP="00DE246C">
      <w:pPr>
        <w:jc w:val="center"/>
        <w:rPr>
          <w:b/>
          <w:sz w:val="28"/>
          <w:szCs w:val="28"/>
        </w:rPr>
      </w:pPr>
    </w:p>
    <w:p w:rsidR="00FD0F21" w:rsidRPr="00F50FB0" w:rsidRDefault="00FD0F21" w:rsidP="00DE246C">
      <w:pPr>
        <w:jc w:val="right"/>
        <w:outlineLvl w:val="2"/>
        <w:rPr>
          <w:sz w:val="28"/>
          <w:szCs w:val="28"/>
        </w:rPr>
      </w:pPr>
      <w:r w:rsidRPr="00F50FB0">
        <w:rPr>
          <w:sz w:val="28"/>
          <w:szCs w:val="28"/>
        </w:rPr>
        <w:t>Таблица 8</w:t>
      </w:r>
    </w:p>
    <w:p w:rsidR="002F0D6B" w:rsidRDefault="002F0D6B" w:rsidP="00DE246C">
      <w:pPr>
        <w:jc w:val="center"/>
        <w:rPr>
          <w:b/>
          <w:sz w:val="28"/>
          <w:szCs w:val="28"/>
        </w:rPr>
      </w:pPr>
    </w:p>
    <w:p w:rsidR="00FD0F21" w:rsidRPr="00F50FB0" w:rsidRDefault="00FD0F21" w:rsidP="00DE246C">
      <w:pPr>
        <w:jc w:val="center"/>
        <w:rPr>
          <w:b/>
          <w:sz w:val="28"/>
          <w:szCs w:val="28"/>
        </w:rPr>
      </w:pPr>
      <w:r w:rsidRPr="00F50FB0">
        <w:rPr>
          <w:b/>
          <w:sz w:val="28"/>
          <w:szCs w:val="28"/>
        </w:rPr>
        <w:t>Оклады</w:t>
      </w:r>
    </w:p>
    <w:p w:rsidR="00FD0F21" w:rsidRDefault="00FD0F21" w:rsidP="00DE246C">
      <w:pPr>
        <w:jc w:val="center"/>
        <w:rPr>
          <w:b/>
          <w:sz w:val="28"/>
          <w:szCs w:val="28"/>
        </w:rPr>
      </w:pPr>
      <w:r w:rsidRPr="00F50FB0">
        <w:rPr>
          <w:b/>
          <w:sz w:val="28"/>
          <w:szCs w:val="28"/>
        </w:rPr>
        <w:t xml:space="preserve">по профессиям высококвалифицированных рабочих  муниципальных бюджетных учреждений дополнительного образования, постоянно занятых </w:t>
      </w:r>
      <w:r w:rsidRPr="00F50FB0">
        <w:rPr>
          <w:b/>
          <w:sz w:val="28"/>
          <w:szCs w:val="28"/>
        </w:rPr>
        <w:lastRenderedPageBreak/>
        <w:t>на важных и ответственных работах, финансируемых за счет собственных доходов районного бюджета</w:t>
      </w:r>
    </w:p>
    <w:p w:rsidR="002F0D6B" w:rsidRPr="00F50FB0" w:rsidRDefault="002F0D6B" w:rsidP="00DE246C">
      <w:pPr>
        <w:jc w:val="center"/>
        <w:rPr>
          <w:sz w:val="28"/>
          <w:szCs w:val="28"/>
        </w:rPr>
      </w:pPr>
    </w:p>
    <w:tbl>
      <w:tblPr>
        <w:tblW w:w="4965" w:type="pct"/>
        <w:tblCellMar>
          <w:left w:w="70" w:type="dxa"/>
          <w:right w:w="70" w:type="dxa"/>
        </w:tblCellMar>
        <w:tblLook w:val="04A0"/>
      </w:tblPr>
      <w:tblGrid>
        <w:gridCol w:w="542"/>
        <w:gridCol w:w="6758"/>
        <w:gridCol w:w="2410"/>
      </w:tblGrid>
      <w:tr w:rsidR="002F0D6B" w:rsidRPr="00F50FB0" w:rsidTr="002F0D6B">
        <w:trPr>
          <w:cantSplit/>
          <w:trHeight w:val="1008"/>
        </w:trPr>
        <w:tc>
          <w:tcPr>
            <w:tcW w:w="279" w:type="pct"/>
            <w:tcBorders>
              <w:top w:val="single" w:sz="6" w:space="0" w:color="auto"/>
              <w:left w:val="single" w:sz="6" w:space="0" w:color="auto"/>
              <w:bottom w:val="single" w:sz="6" w:space="0" w:color="auto"/>
              <w:right w:val="single" w:sz="6" w:space="0" w:color="auto"/>
            </w:tcBorders>
            <w:hideMark/>
          </w:tcPr>
          <w:p w:rsidR="002F0D6B" w:rsidRPr="00F50FB0" w:rsidRDefault="002F0D6B"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w:t>
            </w:r>
            <w:r w:rsidRPr="00F50FB0">
              <w:rPr>
                <w:rFonts w:ascii="Times New Roman" w:hAnsi="Times New Roman" w:cs="Times New Roman"/>
                <w:b/>
                <w:sz w:val="28"/>
                <w:szCs w:val="28"/>
              </w:rPr>
              <w:br/>
              <w:t>п/п</w:t>
            </w:r>
          </w:p>
        </w:tc>
        <w:tc>
          <w:tcPr>
            <w:tcW w:w="3480" w:type="pct"/>
            <w:tcBorders>
              <w:top w:val="single" w:sz="6" w:space="0" w:color="auto"/>
              <w:left w:val="single" w:sz="6" w:space="0" w:color="auto"/>
              <w:bottom w:val="single" w:sz="6" w:space="0" w:color="auto"/>
              <w:right w:val="single" w:sz="6" w:space="0" w:color="auto"/>
            </w:tcBorders>
            <w:hideMark/>
          </w:tcPr>
          <w:p w:rsidR="002F0D6B" w:rsidRPr="00F50FB0" w:rsidRDefault="002F0D6B"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профессии</w:t>
            </w:r>
          </w:p>
        </w:tc>
        <w:tc>
          <w:tcPr>
            <w:tcW w:w="1241" w:type="pct"/>
            <w:tcBorders>
              <w:top w:val="single" w:sz="6" w:space="0" w:color="auto"/>
              <w:left w:val="single" w:sz="6" w:space="0" w:color="auto"/>
              <w:right w:val="single" w:sz="6" w:space="0" w:color="auto"/>
            </w:tcBorders>
            <w:hideMark/>
          </w:tcPr>
          <w:p w:rsidR="002F0D6B" w:rsidRPr="00F50FB0" w:rsidRDefault="002F0D6B"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Оклад (рублей)</w:t>
            </w:r>
          </w:p>
          <w:p w:rsidR="002F0D6B" w:rsidRPr="00F50FB0" w:rsidRDefault="002F0D6B" w:rsidP="00DE246C">
            <w:pPr>
              <w:pStyle w:val="ConsPlusCell"/>
              <w:jc w:val="center"/>
              <w:rPr>
                <w:rFonts w:ascii="Times New Roman" w:hAnsi="Times New Roman" w:cs="Times New Roman"/>
                <w:b/>
                <w:sz w:val="28"/>
                <w:szCs w:val="28"/>
              </w:rPr>
            </w:pPr>
            <w:r w:rsidRPr="00F50FB0">
              <w:rPr>
                <w:rFonts w:ascii="Times New Roman" w:hAnsi="Times New Roman" w:cs="Times New Roman"/>
                <w:b/>
                <w:sz w:val="28"/>
                <w:szCs w:val="28"/>
              </w:rPr>
              <w:t xml:space="preserve">в </w:t>
            </w:r>
            <w:r w:rsidRPr="00F50FB0">
              <w:rPr>
                <w:rFonts w:ascii="Times New Roman" w:hAnsi="Times New Roman" w:cs="Times New Roman"/>
                <w:b/>
                <w:spacing w:val="-6"/>
                <w:sz w:val="28"/>
                <w:szCs w:val="28"/>
              </w:rPr>
              <w:t>учреждениях</w:t>
            </w:r>
            <w:r w:rsidRPr="00F50FB0">
              <w:rPr>
                <w:rFonts w:ascii="Times New Roman" w:hAnsi="Times New Roman" w:cs="Times New Roman"/>
                <w:b/>
                <w:sz w:val="28"/>
                <w:szCs w:val="28"/>
              </w:rPr>
              <w:t xml:space="preserve"> образования</w:t>
            </w:r>
          </w:p>
        </w:tc>
      </w:tr>
      <w:tr w:rsidR="00FD0F21" w:rsidRPr="00F50FB0" w:rsidTr="002F0D6B">
        <w:trPr>
          <w:cantSplit/>
          <w:trHeight w:val="24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Водитель автомобиля &lt;*&gt; </w:t>
            </w:r>
          </w:p>
        </w:tc>
        <w:tc>
          <w:tcPr>
            <w:tcW w:w="1241"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7146</w:t>
            </w:r>
          </w:p>
        </w:tc>
      </w:tr>
      <w:tr w:rsidR="00FD0F21" w:rsidRPr="00F50FB0" w:rsidTr="002F0D6B">
        <w:trPr>
          <w:cantSplit/>
          <w:trHeight w:val="24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2.</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Газосварщик </w:t>
            </w:r>
          </w:p>
        </w:tc>
        <w:tc>
          <w:tcPr>
            <w:tcW w:w="1241"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821</w:t>
            </w:r>
          </w:p>
        </w:tc>
      </w:tr>
      <w:tr w:rsidR="00FD0F21" w:rsidRPr="00F50FB0" w:rsidTr="002F0D6B">
        <w:trPr>
          <w:cantSplit/>
          <w:trHeight w:val="24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3.</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Оператор котельной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821</w:t>
            </w:r>
          </w:p>
        </w:tc>
      </w:tr>
      <w:tr w:rsidR="00FD0F21" w:rsidRPr="00F50FB0" w:rsidTr="002F0D6B">
        <w:trPr>
          <w:cantSplit/>
          <w:trHeight w:val="96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4.</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Повар, выполняющий обязанности заведующего </w:t>
            </w:r>
            <w:r w:rsidRPr="00F50FB0">
              <w:rPr>
                <w:rFonts w:ascii="Times New Roman" w:hAnsi="Times New Roman" w:cs="Times New Roman"/>
                <w:spacing w:val="-6"/>
                <w:sz w:val="28"/>
                <w:szCs w:val="28"/>
              </w:rPr>
              <w:t>производством (шеф-повара</w:t>
            </w:r>
            <w:r w:rsidRPr="00F50FB0">
              <w:rPr>
                <w:rFonts w:ascii="Times New Roman" w:hAnsi="Times New Roman" w:cs="Times New Roman"/>
                <w:sz w:val="28"/>
                <w:szCs w:val="28"/>
              </w:rPr>
              <w:t xml:space="preserve">), при отсутствии в штате </w:t>
            </w:r>
            <w:r w:rsidRPr="00F50FB0">
              <w:rPr>
                <w:rFonts w:ascii="Times New Roman" w:hAnsi="Times New Roman" w:cs="Times New Roman"/>
                <w:spacing w:val="-6"/>
                <w:sz w:val="28"/>
                <w:szCs w:val="28"/>
              </w:rPr>
              <w:t>учреждения такой должности</w:t>
            </w:r>
            <w:r w:rsidRPr="00F50FB0">
              <w:rPr>
                <w:rFonts w:ascii="Times New Roman" w:hAnsi="Times New Roman" w:cs="Times New Roman"/>
                <w:sz w:val="28"/>
                <w:szCs w:val="28"/>
              </w:rPr>
              <w:t xml:space="preserve">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7146</w:t>
            </w:r>
          </w:p>
        </w:tc>
      </w:tr>
      <w:tr w:rsidR="00FD0F21" w:rsidRPr="00F50FB0" w:rsidTr="002F0D6B">
        <w:trPr>
          <w:cantSplit/>
          <w:trHeight w:val="48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5.</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Рабочий по комплексному обслуживанию и ремонту зданий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821</w:t>
            </w:r>
          </w:p>
        </w:tc>
      </w:tr>
      <w:tr w:rsidR="00FD0F21" w:rsidRPr="00F50FB0" w:rsidTr="002F0D6B">
        <w:trPr>
          <w:cantSplit/>
          <w:trHeight w:val="48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6.</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Рабочий-станочник (токарь, фрезеровщик, шлифовщик и др.)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48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7.</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 по контрольно-измерительным приборам и автоматике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24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8.</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Слесарь-ремонтник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24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9.</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Слесарь-сантехник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667"/>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10.</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pacing w:val="-6"/>
                <w:sz w:val="28"/>
                <w:szCs w:val="28"/>
              </w:rPr>
              <w:t>Слесарь-электрик по ремонту</w:t>
            </w:r>
            <w:r w:rsidRPr="00F50FB0">
              <w:rPr>
                <w:rFonts w:ascii="Times New Roman" w:hAnsi="Times New Roman" w:cs="Times New Roman"/>
                <w:sz w:val="28"/>
                <w:szCs w:val="28"/>
              </w:rPr>
              <w:t xml:space="preserve"> электрооборудования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36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11.</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Электромеханик </w:t>
            </w:r>
          </w:p>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(всех наименований)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48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12.</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Электромонтер по ремонту и обслуживанию </w:t>
            </w:r>
            <w:r w:rsidRPr="00F50FB0">
              <w:rPr>
                <w:rFonts w:ascii="Times New Roman" w:hAnsi="Times New Roman" w:cs="Times New Roman"/>
                <w:sz w:val="28"/>
                <w:szCs w:val="28"/>
              </w:rPr>
              <w:br/>
              <w:t xml:space="preserve">электрооборудования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240"/>
        </w:trPr>
        <w:tc>
          <w:tcPr>
            <w:tcW w:w="279"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13.</w:t>
            </w:r>
          </w:p>
        </w:tc>
        <w:tc>
          <w:tcPr>
            <w:tcW w:w="3480"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Электрогазосварщик </w:t>
            </w:r>
          </w:p>
        </w:tc>
        <w:tc>
          <w:tcPr>
            <w:tcW w:w="1241" w:type="pct"/>
            <w:tcBorders>
              <w:top w:val="single" w:sz="6" w:space="0" w:color="auto"/>
              <w:left w:val="single" w:sz="6" w:space="0" w:color="auto"/>
              <w:bottom w:val="single" w:sz="6" w:space="0" w:color="auto"/>
              <w:right w:val="single" w:sz="6" w:space="0" w:color="auto"/>
            </w:tcBorders>
            <w:hideMark/>
          </w:tcPr>
          <w:p w:rsidR="00FD0F21" w:rsidRPr="004E329F" w:rsidRDefault="00FD0F21" w:rsidP="00DE246C">
            <w:pPr>
              <w:jc w:val="center"/>
              <w:rPr>
                <w:sz w:val="28"/>
                <w:szCs w:val="28"/>
              </w:rPr>
            </w:pPr>
            <w:r>
              <w:rPr>
                <w:sz w:val="28"/>
                <w:szCs w:val="28"/>
                <w:lang w:val="en-US"/>
              </w:rPr>
              <w:t>6</w:t>
            </w:r>
            <w:r>
              <w:rPr>
                <w:sz w:val="28"/>
                <w:szCs w:val="28"/>
              </w:rPr>
              <w:t>821</w:t>
            </w:r>
          </w:p>
        </w:tc>
      </w:tr>
    </w:tbl>
    <w:p w:rsidR="00FD0F21" w:rsidRPr="00F50FB0" w:rsidRDefault="00FD0F21" w:rsidP="00DE246C">
      <w:pPr>
        <w:jc w:val="right"/>
        <w:outlineLvl w:val="2"/>
        <w:rPr>
          <w:sz w:val="28"/>
          <w:szCs w:val="28"/>
        </w:rPr>
      </w:pPr>
    </w:p>
    <w:p w:rsidR="00FD0F21" w:rsidRDefault="00FD0F21" w:rsidP="00DE246C">
      <w:pPr>
        <w:jc w:val="right"/>
        <w:outlineLvl w:val="2"/>
        <w:rPr>
          <w:sz w:val="28"/>
          <w:szCs w:val="28"/>
        </w:rPr>
      </w:pPr>
      <w:r w:rsidRPr="00F50FB0">
        <w:rPr>
          <w:sz w:val="28"/>
          <w:szCs w:val="28"/>
        </w:rPr>
        <w:t>Таблица 8.1</w:t>
      </w:r>
    </w:p>
    <w:p w:rsidR="002F0D6B" w:rsidRPr="00F50FB0" w:rsidRDefault="002F0D6B" w:rsidP="00DE246C">
      <w:pPr>
        <w:jc w:val="right"/>
        <w:outlineLvl w:val="2"/>
        <w:rPr>
          <w:sz w:val="28"/>
          <w:szCs w:val="28"/>
        </w:rPr>
      </w:pPr>
    </w:p>
    <w:p w:rsidR="00FD0F21" w:rsidRPr="00F50FB0" w:rsidRDefault="00FD0F21" w:rsidP="00DE246C">
      <w:pPr>
        <w:jc w:val="center"/>
        <w:rPr>
          <w:b/>
          <w:sz w:val="28"/>
          <w:szCs w:val="28"/>
        </w:rPr>
      </w:pPr>
      <w:r w:rsidRPr="00F50FB0">
        <w:rPr>
          <w:b/>
          <w:sz w:val="28"/>
          <w:szCs w:val="28"/>
        </w:rPr>
        <w:t>Оклады</w:t>
      </w:r>
    </w:p>
    <w:p w:rsidR="00FD0F21" w:rsidRDefault="00FD0F21" w:rsidP="00DE246C">
      <w:pPr>
        <w:jc w:val="center"/>
        <w:rPr>
          <w:b/>
          <w:sz w:val="28"/>
          <w:szCs w:val="28"/>
        </w:rPr>
      </w:pPr>
      <w:r w:rsidRPr="00F50FB0">
        <w:rPr>
          <w:b/>
          <w:sz w:val="28"/>
          <w:szCs w:val="28"/>
        </w:rPr>
        <w:t>по профессиям высококвалифицированных рабочих муниципальных бюджетных общеобразовательных учреждений, постоянно занятых на важных и ответственных работах</w:t>
      </w:r>
    </w:p>
    <w:p w:rsidR="002F0D6B" w:rsidRPr="00F50FB0" w:rsidRDefault="002F0D6B" w:rsidP="00DE246C">
      <w:pPr>
        <w:jc w:val="center"/>
        <w:rPr>
          <w:sz w:val="28"/>
          <w:szCs w:val="28"/>
        </w:rPr>
      </w:pPr>
    </w:p>
    <w:tbl>
      <w:tblPr>
        <w:tblW w:w="5039" w:type="pct"/>
        <w:tblCellMar>
          <w:left w:w="70" w:type="dxa"/>
          <w:right w:w="70" w:type="dxa"/>
        </w:tblCellMar>
        <w:tblLook w:val="04A0"/>
      </w:tblPr>
      <w:tblGrid>
        <w:gridCol w:w="542"/>
        <w:gridCol w:w="7184"/>
        <w:gridCol w:w="2128"/>
      </w:tblGrid>
      <w:tr w:rsidR="002F0D6B" w:rsidRPr="00F50FB0" w:rsidTr="002F0D6B">
        <w:trPr>
          <w:cantSplit/>
          <w:trHeight w:val="1044"/>
        </w:trPr>
        <w:tc>
          <w:tcPr>
            <w:tcW w:w="275" w:type="pct"/>
            <w:tcBorders>
              <w:top w:val="single" w:sz="6" w:space="0" w:color="auto"/>
              <w:left w:val="single" w:sz="6" w:space="0" w:color="auto"/>
              <w:bottom w:val="single" w:sz="6" w:space="0" w:color="auto"/>
              <w:right w:val="single" w:sz="6" w:space="0" w:color="auto"/>
            </w:tcBorders>
            <w:hideMark/>
          </w:tcPr>
          <w:p w:rsidR="002F0D6B" w:rsidRPr="00F50FB0" w:rsidRDefault="002F0D6B"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w:t>
            </w:r>
            <w:r w:rsidRPr="00F50FB0">
              <w:rPr>
                <w:rFonts w:ascii="Times New Roman" w:hAnsi="Times New Roman" w:cs="Times New Roman"/>
                <w:b/>
                <w:sz w:val="28"/>
                <w:szCs w:val="28"/>
              </w:rPr>
              <w:br/>
              <w:t>п/п</w:t>
            </w:r>
          </w:p>
        </w:tc>
        <w:tc>
          <w:tcPr>
            <w:tcW w:w="3645" w:type="pct"/>
            <w:tcBorders>
              <w:top w:val="single" w:sz="6" w:space="0" w:color="auto"/>
              <w:left w:val="single" w:sz="6" w:space="0" w:color="auto"/>
              <w:bottom w:val="single" w:sz="6" w:space="0" w:color="auto"/>
              <w:right w:val="single" w:sz="6" w:space="0" w:color="auto"/>
            </w:tcBorders>
            <w:hideMark/>
          </w:tcPr>
          <w:p w:rsidR="002F0D6B" w:rsidRPr="00F50FB0" w:rsidRDefault="002F0D6B"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профессии</w:t>
            </w:r>
          </w:p>
        </w:tc>
        <w:tc>
          <w:tcPr>
            <w:tcW w:w="1080" w:type="pct"/>
            <w:tcBorders>
              <w:top w:val="single" w:sz="6" w:space="0" w:color="auto"/>
              <w:left w:val="single" w:sz="6" w:space="0" w:color="auto"/>
              <w:right w:val="single" w:sz="6" w:space="0" w:color="auto"/>
            </w:tcBorders>
            <w:hideMark/>
          </w:tcPr>
          <w:p w:rsidR="002F0D6B" w:rsidRPr="00F50FB0" w:rsidRDefault="002F0D6B"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Оклад (рублей)</w:t>
            </w:r>
          </w:p>
          <w:p w:rsidR="002F0D6B" w:rsidRPr="00F50FB0" w:rsidRDefault="002F0D6B" w:rsidP="00DE246C">
            <w:pPr>
              <w:pStyle w:val="ConsPlusCell"/>
              <w:jc w:val="center"/>
              <w:rPr>
                <w:rFonts w:ascii="Times New Roman" w:hAnsi="Times New Roman" w:cs="Times New Roman"/>
                <w:b/>
                <w:sz w:val="28"/>
                <w:szCs w:val="28"/>
              </w:rPr>
            </w:pPr>
            <w:r w:rsidRPr="00F50FB0">
              <w:rPr>
                <w:rFonts w:ascii="Times New Roman" w:hAnsi="Times New Roman" w:cs="Times New Roman"/>
                <w:b/>
                <w:sz w:val="28"/>
                <w:szCs w:val="28"/>
              </w:rPr>
              <w:t xml:space="preserve">в </w:t>
            </w:r>
            <w:r w:rsidRPr="00F50FB0">
              <w:rPr>
                <w:rFonts w:ascii="Times New Roman" w:hAnsi="Times New Roman" w:cs="Times New Roman"/>
                <w:b/>
                <w:spacing w:val="-6"/>
                <w:sz w:val="28"/>
                <w:szCs w:val="28"/>
              </w:rPr>
              <w:t>учреждениях</w:t>
            </w:r>
            <w:r w:rsidRPr="00F50FB0">
              <w:rPr>
                <w:rFonts w:ascii="Times New Roman" w:hAnsi="Times New Roman" w:cs="Times New Roman"/>
                <w:b/>
                <w:sz w:val="28"/>
                <w:szCs w:val="28"/>
              </w:rPr>
              <w:t xml:space="preserve"> образования</w:t>
            </w:r>
          </w:p>
        </w:tc>
      </w:tr>
      <w:tr w:rsidR="00FD0F21" w:rsidRPr="00F50FB0" w:rsidTr="002F0D6B">
        <w:trPr>
          <w:cantSplit/>
          <w:trHeight w:val="24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Водитель автомобиля &lt;*&gt; </w:t>
            </w:r>
          </w:p>
        </w:tc>
        <w:tc>
          <w:tcPr>
            <w:tcW w:w="1080" w:type="pct"/>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7146</w:t>
            </w:r>
          </w:p>
        </w:tc>
      </w:tr>
      <w:tr w:rsidR="00FD0F21" w:rsidRPr="00F50FB0" w:rsidTr="002F0D6B">
        <w:trPr>
          <w:cantSplit/>
          <w:trHeight w:val="24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2.</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Газосварщик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6821</w:t>
            </w:r>
          </w:p>
        </w:tc>
      </w:tr>
      <w:tr w:rsidR="00FD0F21" w:rsidRPr="00F50FB0" w:rsidTr="002F0D6B">
        <w:trPr>
          <w:cantSplit/>
          <w:trHeight w:val="24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3.</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Оператор котельной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821</w:t>
            </w:r>
          </w:p>
        </w:tc>
      </w:tr>
      <w:tr w:rsidR="00FD0F21" w:rsidRPr="00F50FB0" w:rsidTr="002F0D6B">
        <w:trPr>
          <w:cantSplit/>
          <w:trHeight w:val="96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4.</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Повар, выполняющий обязанности заведующего </w:t>
            </w:r>
            <w:r w:rsidRPr="00F50FB0">
              <w:rPr>
                <w:rFonts w:ascii="Times New Roman" w:hAnsi="Times New Roman" w:cs="Times New Roman"/>
                <w:spacing w:val="-6"/>
                <w:sz w:val="28"/>
                <w:szCs w:val="28"/>
              </w:rPr>
              <w:t>производством (шеф-повара</w:t>
            </w:r>
            <w:r w:rsidRPr="00F50FB0">
              <w:rPr>
                <w:rFonts w:ascii="Times New Roman" w:hAnsi="Times New Roman" w:cs="Times New Roman"/>
                <w:sz w:val="28"/>
                <w:szCs w:val="28"/>
              </w:rPr>
              <w:t xml:space="preserve">), при отсутствии в штате </w:t>
            </w:r>
            <w:r w:rsidRPr="00F50FB0">
              <w:rPr>
                <w:rFonts w:ascii="Times New Roman" w:hAnsi="Times New Roman" w:cs="Times New Roman"/>
                <w:spacing w:val="-6"/>
                <w:sz w:val="28"/>
                <w:szCs w:val="28"/>
              </w:rPr>
              <w:t>учреждения такой должности</w:t>
            </w:r>
            <w:r w:rsidRPr="00F50FB0">
              <w:rPr>
                <w:rFonts w:ascii="Times New Roman" w:hAnsi="Times New Roman" w:cs="Times New Roman"/>
                <w:sz w:val="28"/>
                <w:szCs w:val="28"/>
              </w:rPr>
              <w:t xml:space="preserve"> </w:t>
            </w:r>
          </w:p>
        </w:tc>
        <w:tc>
          <w:tcPr>
            <w:tcW w:w="1080" w:type="pct"/>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7146</w:t>
            </w:r>
          </w:p>
        </w:tc>
      </w:tr>
      <w:tr w:rsidR="00FD0F21" w:rsidRPr="00F50FB0" w:rsidTr="002F0D6B">
        <w:trPr>
          <w:cantSplit/>
          <w:trHeight w:val="48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lastRenderedPageBreak/>
              <w:t>5.</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Рабочий по комплексному обслуживанию и ремонту зданий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6821</w:t>
            </w:r>
          </w:p>
        </w:tc>
      </w:tr>
      <w:tr w:rsidR="00FD0F21" w:rsidRPr="00F50FB0" w:rsidTr="002F0D6B">
        <w:trPr>
          <w:cantSplit/>
          <w:trHeight w:val="48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6.</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Рабочий-станочник (токарь, фрезеровщик, шлифовщик и др.)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48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7.</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 по контрольно-измерительным приборам и автоматике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24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8.</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Слесарь-ремонтник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24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9.</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Слесарь-сантехник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48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10.</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pacing w:val="-6"/>
                <w:sz w:val="28"/>
                <w:szCs w:val="28"/>
              </w:rPr>
              <w:t>Слесарь-электрик по ремонту</w:t>
            </w:r>
            <w:r w:rsidRPr="00F50FB0">
              <w:rPr>
                <w:rFonts w:ascii="Times New Roman" w:hAnsi="Times New Roman" w:cs="Times New Roman"/>
                <w:sz w:val="28"/>
                <w:szCs w:val="28"/>
              </w:rPr>
              <w:t xml:space="preserve"> электрооборудования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36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11.</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Электромеханик </w:t>
            </w:r>
          </w:p>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(всех наименований)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48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12.</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Электромонтер по ремонту и обслуживанию </w:t>
            </w:r>
            <w:r w:rsidRPr="00F50FB0">
              <w:rPr>
                <w:rFonts w:ascii="Times New Roman" w:hAnsi="Times New Roman" w:cs="Times New Roman"/>
                <w:sz w:val="28"/>
                <w:szCs w:val="28"/>
              </w:rPr>
              <w:br/>
              <w:t xml:space="preserve">электрооборудования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r w:rsidR="00FD0F21" w:rsidRPr="00F50FB0" w:rsidTr="002F0D6B">
        <w:trPr>
          <w:cantSplit/>
          <w:trHeight w:val="240"/>
        </w:trPr>
        <w:tc>
          <w:tcPr>
            <w:tcW w:w="27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13.</w:t>
            </w:r>
          </w:p>
        </w:tc>
        <w:tc>
          <w:tcPr>
            <w:tcW w:w="3645"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Электрогазосварщик </w:t>
            </w:r>
          </w:p>
        </w:tc>
        <w:tc>
          <w:tcPr>
            <w:tcW w:w="1080" w:type="pct"/>
            <w:tcBorders>
              <w:top w:val="single" w:sz="6" w:space="0" w:color="auto"/>
              <w:left w:val="single" w:sz="6" w:space="0" w:color="auto"/>
              <w:bottom w:val="single" w:sz="6" w:space="0" w:color="auto"/>
              <w:right w:val="single" w:sz="6" w:space="0" w:color="auto"/>
            </w:tcBorders>
            <w:hideMark/>
          </w:tcPr>
          <w:p w:rsidR="00FD0F21" w:rsidRPr="00376D75" w:rsidRDefault="00FD0F21" w:rsidP="00DE246C">
            <w:pPr>
              <w:jc w:val="center"/>
              <w:rPr>
                <w:sz w:val="28"/>
                <w:szCs w:val="28"/>
              </w:rPr>
            </w:pPr>
            <w:r>
              <w:rPr>
                <w:sz w:val="28"/>
                <w:szCs w:val="28"/>
                <w:lang w:val="en-US"/>
              </w:rPr>
              <w:t>6</w:t>
            </w:r>
            <w:r>
              <w:rPr>
                <w:sz w:val="28"/>
                <w:szCs w:val="28"/>
              </w:rPr>
              <w:t>821</w:t>
            </w:r>
          </w:p>
        </w:tc>
      </w:tr>
    </w:tbl>
    <w:p w:rsidR="00FD0F21" w:rsidRPr="00F50FB0" w:rsidRDefault="00FD0F21" w:rsidP="00DE246C">
      <w:pPr>
        <w:jc w:val="right"/>
        <w:outlineLvl w:val="2"/>
        <w:rPr>
          <w:sz w:val="28"/>
          <w:szCs w:val="28"/>
        </w:rPr>
      </w:pPr>
    </w:p>
    <w:p w:rsidR="00FD0F21" w:rsidRPr="00F50FB0" w:rsidRDefault="00FD0F21" w:rsidP="00DE246C">
      <w:pPr>
        <w:jc w:val="right"/>
        <w:outlineLvl w:val="2"/>
        <w:rPr>
          <w:sz w:val="28"/>
          <w:szCs w:val="28"/>
        </w:rPr>
      </w:pPr>
      <w:r w:rsidRPr="00F50FB0">
        <w:rPr>
          <w:sz w:val="28"/>
          <w:szCs w:val="28"/>
        </w:rPr>
        <w:t>Таблица 8.2</w:t>
      </w:r>
    </w:p>
    <w:p w:rsidR="002F0D6B" w:rsidRDefault="002F0D6B" w:rsidP="00DE246C">
      <w:pPr>
        <w:jc w:val="center"/>
        <w:rPr>
          <w:b/>
          <w:sz w:val="28"/>
          <w:szCs w:val="28"/>
        </w:rPr>
      </w:pPr>
    </w:p>
    <w:p w:rsidR="00FD0F21" w:rsidRPr="00F50FB0" w:rsidRDefault="00FD0F21" w:rsidP="00DE246C">
      <w:pPr>
        <w:jc w:val="center"/>
        <w:rPr>
          <w:b/>
          <w:sz w:val="28"/>
          <w:szCs w:val="28"/>
        </w:rPr>
      </w:pPr>
      <w:r w:rsidRPr="00F50FB0">
        <w:rPr>
          <w:b/>
          <w:sz w:val="28"/>
          <w:szCs w:val="28"/>
        </w:rPr>
        <w:t>Оклады</w:t>
      </w:r>
    </w:p>
    <w:p w:rsidR="00FD0F21" w:rsidRPr="00F50FB0" w:rsidRDefault="00FD0F21" w:rsidP="00DE246C">
      <w:pPr>
        <w:jc w:val="center"/>
        <w:rPr>
          <w:b/>
          <w:sz w:val="28"/>
          <w:szCs w:val="28"/>
        </w:rPr>
      </w:pPr>
      <w:r w:rsidRPr="00F50FB0">
        <w:rPr>
          <w:b/>
          <w:sz w:val="28"/>
          <w:szCs w:val="28"/>
        </w:rPr>
        <w:t xml:space="preserve">по профессиям высококвалифицированных рабочих муниципальных бюджетных учреждений дошкольного образования, постоянно занятых на важных и ответственных работах, финансируемых за счет собственных доходов районного бюджета </w:t>
      </w:r>
    </w:p>
    <w:p w:rsidR="00FD0F21" w:rsidRPr="00F50FB0" w:rsidRDefault="00FD0F21" w:rsidP="00DE246C">
      <w:pPr>
        <w:jc w:val="center"/>
        <w:rPr>
          <w:sz w:val="28"/>
          <w:szCs w:val="28"/>
        </w:rPr>
      </w:pPr>
    </w:p>
    <w:tbl>
      <w:tblPr>
        <w:tblW w:w="5000" w:type="pct"/>
        <w:tblCellMar>
          <w:left w:w="70" w:type="dxa"/>
          <w:right w:w="70" w:type="dxa"/>
        </w:tblCellMar>
        <w:tblLook w:val="04A0"/>
      </w:tblPr>
      <w:tblGrid>
        <w:gridCol w:w="542"/>
        <w:gridCol w:w="6899"/>
        <w:gridCol w:w="2290"/>
        <w:gridCol w:w="47"/>
      </w:tblGrid>
      <w:tr w:rsidR="00FD0F21" w:rsidRPr="00F50FB0" w:rsidTr="00D772D2">
        <w:trPr>
          <w:gridAfter w:val="1"/>
          <w:wAfter w:w="24" w:type="pct"/>
          <w:cantSplit/>
          <w:trHeight w:val="282"/>
        </w:trPr>
        <w:tc>
          <w:tcPr>
            <w:tcW w:w="277" w:type="pct"/>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w:t>
            </w:r>
            <w:r w:rsidRPr="00F50FB0">
              <w:rPr>
                <w:rFonts w:ascii="Times New Roman" w:hAnsi="Times New Roman" w:cs="Times New Roman"/>
                <w:b/>
                <w:sz w:val="28"/>
                <w:szCs w:val="28"/>
              </w:rPr>
              <w:br/>
              <w:t>п/п</w:t>
            </w:r>
          </w:p>
        </w:tc>
        <w:tc>
          <w:tcPr>
            <w:tcW w:w="3528" w:type="pct"/>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профессии</w:t>
            </w:r>
          </w:p>
        </w:tc>
        <w:tc>
          <w:tcPr>
            <w:tcW w:w="1171" w:type="pct"/>
            <w:tcBorders>
              <w:top w:val="single" w:sz="6" w:space="0" w:color="auto"/>
              <w:left w:val="single" w:sz="6" w:space="0" w:color="auto"/>
              <w:bottom w:val="nil"/>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Оклад (рублей)</w:t>
            </w:r>
          </w:p>
        </w:tc>
      </w:tr>
      <w:tr w:rsidR="00FD0F21" w:rsidRPr="00F50FB0" w:rsidTr="00D772D2">
        <w:trPr>
          <w:cantSplit/>
          <w:trHeight w:val="5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3528" w:type="pct"/>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в </w:t>
            </w:r>
            <w:r w:rsidRPr="00F50FB0">
              <w:rPr>
                <w:rFonts w:ascii="Times New Roman" w:hAnsi="Times New Roman" w:cs="Times New Roman"/>
                <w:b/>
                <w:spacing w:val="-6"/>
                <w:sz w:val="28"/>
                <w:szCs w:val="28"/>
              </w:rPr>
              <w:t>учреждениях</w:t>
            </w:r>
            <w:r w:rsidRPr="00F50FB0">
              <w:rPr>
                <w:rFonts w:ascii="Times New Roman" w:hAnsi="Times New Roman" w:cs="Times New Roman"/>
                <w:b/>
                <w:sz w:val="28"/>
                <w:szCs w:val="28"/>
              </w:rPr>
              <w:t xml:space="preserve"> образования</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Газосварщик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2.</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Оператор котельной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350A67" w:rsidRDefault="00FD0F21" w:rsidP="00DE246C">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10142</w:t>
            </w:r>
          </w:p>
        </w:tc>
      </w:tr>
      <w:tr w:rsidR="00FD0F21" w:rsidRPr="00F50FB0" w:rsidTr="00D772D2">
        <w:trPr>
          <w:cantSplit/>
          <w:trHeight w:val="96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3.</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Повар, выполняющий обязанности заведующего </w:t>
            </w:r>
            <w:r w:rsidRPr="00F50FB0">
              <w:rPr>
                <w:rFonts w:ascii="Times New Roman" w:hAnsi="Times New Roman" w:cs="Times New Roman"/>
                <w:spacing w:val="-6"/>
                <w:sz w:val="28"/>
                <w:szCs w:val="28"/>
              </w:rPr>
              <w:t>производством (шеф-повара</w:t>
            </w:r>
            <w:r w:rsidRPr="00F50FB0">
              <w:rPr>
                <w:rFonts w:ascii="Times New Roman" w:hAnsi="Times New Roman" w:cs="Times New Roman"/>
                <w:sz w:val="28"/>
                <w:szCs w:val="28"/>
              </w:rPr>
              <w:t xml:space="preserve">), при отсутствии в штате </w:t>
            </w:r>
            <w:r w:rsidRPr="00F50FB0">
              <w:rPr>
                <w:rFonts w:ascii="Times New Roman" w:hAnsi="Times New Roman" w:cs="Times New Roman"/>
                <w:spacing w:val="-6"/>
                <w:sz w:val="28"/>
                <w:szCs w:val="28"/>
              </w:rPr>
              <w:t>учреждения такой должности</w:t>
            </w:r>
            <w:r w:rsidRPr="00F50FB0">
              <w:rPr>
                <w:rFonts w:ascii="Times New Roman" w:hAnsi="Times New Roman" w:cs="Times New Roman"/>
                <w:sz w:val="28"/>
                <w:szCs w:val="28"/>
              </w:rPr>
              <w:t xml:space="preserve">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625</w:t>
            </w:r>
          </w:p>
        </w:tc>
      </w:tr>
      <w:tr w:rsidR="00FD0F21" w:rsidRPr="00F50FB0" w:rsidTr="00D772D2">
        <w:trPr>
          <w:cantSplit/>
          <w:trHeight w:val="48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4.</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Рабочий по комплексному обслуживанию и ремонту зданий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5.</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Слесарь-ремонтник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6.</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Слесарь-сантехник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36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7.</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Электромеханик (всех наименований)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350A67" w:rsidRDefault="00FD0F21" w:rsidP="00DE246C">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10142</w:t>
            </w:r>
          </w:p>
        </w:tc>
      </w:tr>
      <w:tr w:rsidR="00FD0F21" w:rsidRPr="00F50FB0" w:rsidTr="00D772D2">
        <w:trPr>
          <w:cantSplit/>
          <w:trHeight w:val="48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8.</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Электромонтер по ремонту и обслуживанию </w:t>
            </w:r>
            <w:r w:rsidRPr="00F50FB0">
              <w:rPr>
                <w:rFonts w:ascii="Times New Roman" w:hAnsi="Times New Roman" w:cs="Times New Roman"/>
                <w:sz w:val="28"/>
                <w:szCs w:val="28"/>
              </w:rPr>
              <w:br/>
              <w:t xml:space="preserve">электрооборудования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2F0D6B">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9.</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Электрогазосварщик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4F7DE6"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bl>
    <w:p w:rsidR="00FD0F21" w:rsidRPr="00F50FB0" w:rsidRDefault="00FD0F21" w:rsidP="00DE246C">
      <w:pPr>
        <w:jc w:val="right"/>
        <w:outlineLvl w:val="2"/>
        <w:rPr>
          <w:sz w:val="28"/>
          <w:szCs w:val="28"/>
        </w:rPr>
      </w:pPr>
    </w:p>
    <w:p w:rsidR="00FD0F21" w:rsidRPr="00F50FB0" w:rsidRDefault="00FD0F21" w:rsidP="00DE246C">
      <w:pPr>
        <w:jc w:val="right"/>
        <w:outlineLvl w:val="2"/>
        <w:rPr>
          <w:sz w:val="28"/>
          <w:szCs w:val="28"/>
        </w:rPr>
      </w:pPr>
      <w:r w:rsidRPr="00F50FB0">
        <w:rPr>
          <w:sz w:val="28"/>
          <w:szCs w:val="28"/>
        </w:rPr>
        <w:t>Таблица 8.3</w:t>
      </w:r>
    </w:p>
    <w:p w:rsidR="00D772D2" w:rsidRDefault="00D772D2" w:rsidP="00DE246C">
      <w:pPr>
        <w:jc w:val="center"/>
        <w:rPr>
          <w:b/>
          <w:sz w:val="28"/>
          <w:szCs w:val="28"/>
        </w:rPr>
      </w:pPr>
    </w:p>
    <w:p w:rsidR="00FD0F21" w:rsidRDefault="00FD0F21" w:rsidP="00D772D2">
      <w:pPr>
        <w:jc w:val="center"/>
        <w:rPr>
          <w:b/>
          <w:sz w:val="28"/>
          <w:szCs w:val="28"/>
        </w:rPr>
      </w:pPr>
      <w:r w:rsidRPr="00F50FB0">
        <w:rPr>
          <w:b/>
          <w:sz w:val="28"/>
          <w:szCs w:val="28"/>
        </w:rPr>
        <w:t>Оклады</w:t>
      </w:r>
      <w:r w:rsidR="00D772D2">
        <w:rPr>
          <w:b/>
          <w:sz w:val="28"/>
          <w:szCs w:val="28"/>
        </w:rPr>
        <w:t xml:space="preserve"> </w:t>
      </w:r>
      <w:r w:rsidRPr="00F50FB0">
        <w:rPr>
          <w:b/>
          <w:sz w:val="28"/>
          <w:szCs w:val="28"/>
        </w:rPr>
        <w:t xml:space="preserve">по профессиям высококвалифицированных рабочих муниципальных бюджетных учреждений дошкольного образования, </w:t>
      </w:r>
      <w:r w:rsidRPr="00F50FB0">
        <w:rPr>
          <w:b/>
          <w:sz w:val="28"/>
          <w:szCs w:val="28"/>
        </w:rPr>
        <w:lastRenderedPageBreak/>
        <w:t>постоянно занятых на важных и ответственных работах, финансируемых за счет субвенций из областного бюджета</w:t>
      </w:r>
    </w:p>
    <w:p w:rsidR="00D772D2" w:rsidRPr="00D772D2" w:rsidRDefault="00D772D2" w:rsidP="00D772D2">
      <w:pPr>
        <w:jc w:val="center"/>
        <w:rPr>
          <w:b/>
          <w:sz w:val="28"/>
          <w:szCs w:val="28"/>
        </w:rPr>
      </w:pPr>
    </w:p>
    <w:tbl>
      <w:tblPr>
        <w:tblW w:w="5000" w:type="pct"/>
        <w:tblCellMar>
          <w:left w:w="70" w:type="dxa"/>
          <w:right w:w="70" w:type="dxa"/>
        </w:tblCellMar>
        <w:tblLook w:val="04A0"/>
      </w:tblPr>
      <w:tblGrid>
        <w:gridCol w:w="542"/>
        <w:gridCol w:w="6899"/>
        <w:gridCol w:w="2290"/>
        <w:gridCol w:w="47"/>
      </w:tblGrid>
      <w:tr w:rsidR="00FD0F21" w:rsidRPr="00F50FB0" w:rsidTr="00D772D2">
        <w:trPr>
          <w:gridAfter w:val="1"/>
          <w:wAfter w:w="24" w:type="pct"/>
          <w:cantSplit/>
          <w:trHeight w:val="282"/>
        </w:trPr>
        <w:tc>
          <w:tcPr>
            <w:tcW w:w="277" w:type="pct"/>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w:t>
            </w:r>
            <w:r w:rsidRPr="00F50FB0">
              <w:rPr>
                <w:rFonts w:ascii="Times New Roman" w:hAnsi="Times New Roman" w:cs="Times New Roman"/>
                <w:b/>
                <w:sz w:val="28"/>
                <w:szCs w:val="28"/>
              </w:rPr>
              <w:br/>
              <w:t>п/п</w:t>
            </w:r>
          </w:p>
        </w:tc>
        <w:tc>
          <w:tcPr>
            <w:tcW w:w="3528" w:type="pct"/>
            <w:vMerge w:val="restar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Наименование профессии</w:t>
            </w:r>
          </w:p>
        </w:tc>
        <w:tc>
          <w:tcPr>
            <w:tcW w:w="1171" w:type="pct"/>
            <w:tcBorders>
              <w:top w:val="single" w:sz="6" w:space="0" w:color="auto"/>
              <w:left w:val="single" w:sz="6" w:space="0" w:color="auto"/>
              <w:bottom w:val="nil"/>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Оклад (рублей)</w:t>
            </w:r>
          </w:p>
        </w:tc>
      </w:tr>
      <w:tr w:rsidR="00FD0F21" w:rsidRPr="00F50FB0" w:rsidTr="00D772D2">
        <w:trPr>
          <w:cantSplit/>
          <w:trHeight w:val="671"/>
        </w:trPr>
        <w:tc>
          <w:tcPr>
            <w:tcW w:w="0" w:type="auto"/>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3528" w:type="pct"/>
            <w:vMerge/>
            <w:tcBorders>
              <w:top w:val="single" w:sz="6" w:space="0" w:color="auto"/>
              <w:left w:val="single" w:sz="6" w:space="0" w:color="auto"/>
              <w:bottom w:val="single" w:sz="6" w:space="0" w:color="auto"/>
              <w:right w:val="single" w:sz="6" w:space="0" w:color="auto"/>
            </w:tcBorders>
            <w:vAlign w:val="center"/>
            <w:hideMark/>
          </w:tcPr>
          <w:p w:rsidR="00FD0F21" w:rsidRPr="00F50FB0" w:rsidRDefault="00FD0F21" w:rsidP="00DE246C">
            <w:pPr>
              <w:rPr>
                <w:b/>
                <w:sz w:val="28"/>
                <w:szCs w:val="28"/>
              </w:rPr>
            </w:pP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jc w:val="center"/>
              <w:rPr>
                <w:rFonts w:ascii="Times New Roman" w:hAnsi="Times New Roman" w:cs="Times New Roman"/>
                <w:b/>
                <w:sz w:val="28"/>
                <w:szCs w:val="28"/>
              </w:rPr>
            </w:pPr>
            <w:r w:rsidRPr="00F50FB0">
              <w:rPr>
                <w:rFonts w:ascii="Times New Roman" w:hAnsi="Times New Roman" w:cs="Times New Roman"/>
                <w:b/>
                <w:sz w:val="28"/>
                <w:szCs w:val="28"/>
              </w:rPr>
              <w:t xml:space="preserve">в </w:t>
            </w:r>
            <w:r w:rsidRPr="00F50FB0">
              <w:rPr>
                <w:rFonts w:ascii="Times New Roman" w:hAnsi="Times New Roman" w:cs="Times New Roman"/>
                <w:b/>
                <w:spacing w:val="-6"/>
                <w:sz w:val="28"/>
                <w:szCs w:val="28"/>
              </w:rPr>
              <w:t>учреждениях</w:t>
            </w:r>
            <w:r w:rsidRPr="00F50FB0">
              <w:rPr>
                <w:rFonts w:ascii="Times New Roman" w:hAnsi="Times New Roman" w:cs="Times New Roman"/>
                <w:b/>
                <w:sz w:val="28"/>
                <w:szCs w:val="28"/>
              </w:rPr>
              <w:t xml:space="preserve"> образования</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1.</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Газосварщик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2.</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Оператор котельной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96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3.</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Повар, выполняющий обязанности заведующего </w:t>
            </w:r>
            <w:r w:rsidRPr="00F50FB0">
              <w:rPr>
                <w:rFonts w:ascii="Times New Roman" w:hAnsi="Times New Roman" w:cs="Times New Roman"/>
                <w:spacing w:val="-6"/>
                <w:sz w:val="28"/>
                <w:szCs w:val="28"/>
              </w:rPr>
              <w:t>производством (шеф-повара</w:t>
            </w:r>
            <w:r w:rsidRPr="00F50FB0">
              <w:rPr>
                <w:rFonts w:ascii="Times New Roman" w:hAnsi="Times New Roman" w:cs="Times New Roman"/>
                <w:sz w:val="28"/>
                <w:szCs w:val="28"/>
              </w:rPr>
              <w:t xml:space="preserve">), при отсутствии в штате </w:t>
            </w:r>
            <w:r w:rsidRPr="00F50FB0">
              <w:rPr>
                <w:rFonts w:ascii="Times New Roman" w:hAnsi="Times New Roman" w:cs="Times New Roman"/>
                <w:spacing w:val="-6"/>
                <w:sz w:val="28"/>
                <w:szCs w:val="28"/>
              </w:rPr>
              <w:t>учреждения такой должности</w:t>
            </w:r>
            <w:r w:rsidRPr="00F50FB0">
              <w:rPr>
                <w:rFonts w:ascii="Times New Roman" w:hAnsi="Times New Roman" w:cs="Times New Roman"/>
                <w:sz w:val="28"/>
                <w:szCs w:val="28"/>
              </w:rPr>
              <w:t xml:space="preserve">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625</w:t>
            </w:r>
          </w:p>
        </w:tc>
      </w:tr>
      <w:tr w:rsidR="00FD0F21" w:rsidRPr="00F50FB0" w:rsidTr="00D772D2">
        <w:trPr>
          <w:cantSplit/>
          <w:trHeight w:val="48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4.</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Рабочий по комплексному обслуживанию и ремонту зданий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5.</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Слесарь-ремонтник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6.</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Слесарь-сантехник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36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7.</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Электромеханик </w:t>
            </w:r>
          </w:p>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(всех наименований)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r w:rsidR="00FD0F21" w:rsidRPr="00F50FB0" w:rsidTr="00D772D2">
        <w:trPr>
          <w:cantSplit/>
          <w:trHeight w:val="48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8.</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Электромонтер по ремонту и обслуживанию электрооборудования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3729B" w:rsidRDefault="00FD0F21" w:rsidP="00DE246C">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rPr>
              <w:t>10142</w:t>
            </w:r>
          </w:p>
        </w:tc>
      </w:tr>
      <w:tr w:rsidR="00FD0F21" w:rsidRPr="00F50FB0" w:rsidTr="00D772D2">
        <w:trPr>
          <w:cantSplit/>
          <w:trHeight w:val="240"/>
        </w:trPr>
        <w:tc>
          <w:tcPr>
            <w:tcW w:w="277"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772D2">
            <w:pPr>
              <w:pStyle w:val="ConsPlusCell"/>
              <w:widowControl/>
              <w:jc w:val="center"/>
              <w:rPr>
                <w:rFonts w:ascii="Times New Roman" w:hAnsi="Times New Roman" w:cs="Times New Roman"/>
                <w:sz w:val="28"/>
                <w:szCs w:val="28"/>
              </w:rPr>
            </w:pPr>
            <w:r w:rsidRPr="00F50FB0">
              <w:rPr>
                <w:rFonts w:ascii="Times New Roman" w:hAnsi="Times New Roman" w:cs="Times New Roman"/>
                <w:sz w:val="28"/>
                <w:szCs w:val="28"/>
              </w:rPr>
              <w:t>9.</w:t>
            </w:r>
          </w:p>
        </w:tc>
        <w:tc>
          <w:tcPr>
            <w:tcW w:w="3528" w:type="pct"/>
            <w:tcBorders>
              <w:top w:val="single" w:sz="6" w:space="0" w:color="auto"/>
              <w:left w:val="single" w:sz="6" w:space="0" w:color="auto"/>
              <w:bottom w:val="single" w:sz="6" w:space="0" w:color="auto"/>
              <w:right w:val="single" w:sz="6" w:space="0" w:color="auto"/>
            </w:tcBorders>
            <w:hideMark/>
          </w:tcPr>
          <w:p w:rsidR="00FD0F21" w:rsidRPr="00F50FB0" w:rsidRDefault="00FD0F21" w:rsidP="00DE246C">
            <w:pPr>
              <w:pStyle w:val="ConsPlusCell"/>
              <w:widowControl/>
              <w:rPr>
                <w:rFonts w:ascii="Times New Roman" w:hAnsi="Times New Roman" w:cs="Times New Roman"/>
                <w:sz w:val="28"/>
                <w:szCs w:val="28"/>
              </w:rPr>
            </w:pPr>
            <w:r w:rsidRPr="00F50FB0">
              <w:rPr>
                <w:rFonts w:ascii="Times New Roman" w:hAnsi="Times New Roman" w:cs="Times New Roman"/>
                <w:sz w:val="28"/>
                <w:szCs w:val="28"/>
              </w:rPr>
              <w:t xml:space="preserve">Электрогазосварщик </w:t>
            </w:r>
          </w:p>
        </w:tc>
        <w:tc>
          <w:tcPr>
            <w:tcW w:w="1195" w:type="pct"/>
            <w:gridSpan w:val="2"/>
            <w:tcBorders>
              <w:top w:val="single" w:sz="6" w:space="0" w:color="auto"/>
              <w:left w:val="single" w:sz="6" w:space="0" w:color="auto"/>
              <w:bottom w:val="single" w:sz="6" w:space="0" w:color="auto"/>
              <w:right w:val="single" w:sz="6" w:space="0" w:color="auto"/>
            </w:tcBorders>
            <w:hideMark/>
          </w:tcPr>
          <w:p w:rsidR="00FD0F21" w:rsidRPr="00D94EB9" w:rsidRDefault="00FD0F21" w:rsidP="00DE246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10142</w:t>
            </w:r>
          </w:p>
        </w:tc>
      </w:tr>
    </w:tbl>
    <w:p w:rsidR="00FD0F21" w:rsidRPr="00F50FB0" w:rsidRDefault="00FD0F21" w:rsidP="00D772D2">
      <w:pPr>
        <w:suppressAutoHyphens/>
        <w:ind w:firstLine="567"/>
        <w:jc w:val="both"/>
        <w:rPr>
          <w:sz w:val="28"/>
          <w:szCs w:val="28"/>
        </w:rPr>
      </w:pPr>
    </w:p>
    <w:p w:rsidR="00FD0F21" w:rsidRPr="00F50FB0" w:rsidRDefault="00FD0F21" w:rsidP="00D772D2">
      <w:pPr>
        <w:suppressAutoHyphens/>
        <w:ind w:firstLine="567"/>
        <w:jc w:val="both"/>
        <w:rPr>
          <w:sz w:val="28"/>
          <w:szCs w:val="28"/>
        </w:rPr>
      </w:pPr>
      <w:r w:rsidRPr="00F50FB0">
        <w:rPr>
          <w:sz w:val="28"/>
          <w:szCs w:val="28"/>
        </w:rPr>
        <w:t>Примечание:</w:t>
      </w:r>
    </w:p>
    <w:p w:rsidR="00FD0F21" w:rsidRPr="00F50FB0" w:rsidRDefault="00FD0F21" w:rsidP="00D772D2">
      <w:pPr>
        <w:suppressAutoHyphens/>
        <w:ind w:firstLine="567"/>
        <w:jc w:val="both"/>
        <w:rPr>
          <w:sz w:val="28"/>
          <w:szCs w:val="28"/>
        </w:rPr>
      </w:pPr>
      <w:r w:rsidRPr="00F50FB0">
        <w:rPr>
          <w:sz w:val="28"/>
          <w:szCs w:val="28"/>
        </w:rPr>
        <w:t>1. К высококвалифицированным рабочим относятся рабочие, имеющие высший разряд согласно Единому тарифно-квалификационному справочнику и выполняющие работы, предусмотренные этим разрядом, или высшей сложности.</w:t>
      </w:r>
    </w:p>
    <w:p w:rsidR="00FD0F21" w:rsidRPr="00F50FB0" w:rsidRDefault="00FD0F21" w:rsidP="00D772D2">
      <w:pPr>
        <w:suppressAutoHyphens/>
        <w:ind w:firstLine="567"/>
        <w:jc w:val="both"/>
        <w:rPr>
          <w:sz w:val="28"/>
          <w:szCs w:val="28"/>
        </w:rPr>
      </w:pPr>
      <w:r w:rsidRPr="00F50FB0">
        <w:rPr>
          <w:sz w:val="28"/>
          <w:szCs w:val="28"/>
        </w:rPr>
        <w:t>Оклады устанавливаются:</w:t>
      </w:r>
    </w:p>
    <w:p w:rsidR="00FD0F21" w:rsidRPr="00F50FB0" w:rsidRDefault="00D772D2" w:rsidP="00D772D2">
      <w:pPr>
        <w:suppressAutoHyphens/>
        <w:ind w:firstLine="567"/>
        <w:jc w:val="both"/>
        <w:rPr>
          <w:sz w:val="28"/>
          <w:szCs w:val="28"/>
        </w:rPr>
      </w:pPr>
      <w:r>
        <w:rPr>
          <w:sz w:val="28"/>
          <w:szCs w:val="28"/>
        </w:rPr>
        <w:t xml:space="preserve">- </w:t>
      </w:r>
      <w:r w:rsidR="00FD0F21" w:rsidRPr="00F50FB0">
        <w:rPr>
          <w:sz w:val="28"/>
          <w:szCs w:val="28"/>
        </w:rPr>
        <w:t>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FD0F21" w:rsidRPr="00070164" w:rsidRDefault="00D772D2" w:rsidP="00D772D2">
      <w:pPr>
        <w:suppressAutoHyphens/>
        <w:ind w:firstLine="567"/>
        <w:jc w:val="both"/>
        <w:rPr>
          <w:sz w:val="28"/>
          <w:szCs w:val="28"/>
        </w:rPr>
      </w:pPr>
      <w:r>
        <w:rPr>
          <w:sz w:val="28"/>
          <w:szCs w:val="28"/>
        </w:rPr>
        <w:t xml:space="preserve">- </w:t>
      </w:r>
      <w:r w:rsidR="00FD0F21" w:rsidRPr="00F50FB0">
        <w:rPr>
          <w:sz w:val="28"/>
          <w:szCs w:val="28"/>
        </w:rPr>
        <w:t>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p>
    <w:p w:rsidR="00FD0F21" w:rsidRPr="00D772D2" w:rsidRDefault="00FD0F21" w:rsidP="00D772D2">
      <w:pPr>
        <w:ind w:firstLine="567"/>
        <w:jc w:val="both"/>
        <w:rPr>
          <w:sz w:val="28"/>
          <w:szCs w:val="28"/>
        </w:rPr>
      </w:pPr>
    </w:p>
    <w:p w:rsidR="000559EE" w:rsidRPr="00D772D2" w:rsidRDefault="000559EE" w:rsidP="00DE246C">
      <w:pPr>
        <w:ind w:firstLine="567"/>
        <w:jc w:val="both"/>
        <w:rPr>
          <w:sz w:val="28"/>
          <w:szCs w:val="28"/>
        </w:rPr>
      </w:pPr>
    </w:p>
    <w:p w:rsidR="000559EE" w:rsidRPr="00D772D2" w:rsidRDefault="000559EE" w:rsidP="00DE246C">
      <w:pPr>
        <w:ind w:firstLine="567"/>
        <w:jc w:val="both"/>
        <w:rPr>
          <w:sz w:val="28"/>
          <w:szCs w:val="28"/>
        </w:rPr>
      </w:pPr>
    </w:p>
    <w:p w:rsidR="000559EE" w:rsidRDefault="000559EE" w:rsidP="00DE246C">
      <w:pPr>
        <w:jc w:val="both"/>
        <w:rPr>
          <w:b/>
          <w:sz w:val="28"/>
          <w:szCs w:val="28"/>
        </w:rPr>
      </w:pPr>
      <w:r>
        <w:rPr>
          <w:b/>
          <w:sz w:val="28"/>
          <w:szCs w:val="28"/>
        </w:rPr>
        <w:t>Верно:</w:t>
      </w:r>
    </w:p>
    <w:p w:rsidR="000559EE" w:rsidRDefault="00226ECC" w:rsidP="00DE246C">
      <w:pPr>
        <w:jc w:val="both"/>
        <w:rPr>
          <w:b/>
          <w:sz w:val="28"/>
          <w:szCs w:val="28"/>
        </w:rPr>
      </w:pPr>
      <w:r>
        <w:rPr>
          <w:b/>
          <w:sz w:val="28"/>
          <w:szCs w:val="28"/>
        </w:rPr>
        <w:t>н</w:t>
      </w:r>
      <w:r w:rsidR="000559EE">
        <w:rPr>
          <w:b/>
          <w:sz w:val="28"/>
          <w:szCs w:val="28"/>
        </w:rPr>
        <w:t>ачальник отдела делопроизводства</w:t>
      </w:r>
    </w:p>
    <w:p w:rsidR="000559EE" w:rsidRPr="00D175D8" w:rsidRDefault="000559EE" w:rsidP="00DE246C">
      <w:pPr>
        <w:jc w:val="both"/>
        <w:rPr>
          <w:b/>
          <w:sz w:val="28"/>
          <w:szCs w:val="28"/>
        </w:rPr>
      </w:pPr>
      <w:r>
        <w:rPr>
          <w:b/>
          <w:sz w:val="28"/>
          <w:szCs w:val="28"/>
        </w:rPr>
        <w:t>администрации МР                                                                           О.И. Сигачева</w:t>
      </w: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sectPr w:rsidR="000559EE" w:rsidRPr="00F015D6" w:rsidSect="00FD6DB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11E" w:rsidRDefault="00BC111E">
      <w:r>
        <w:separator/>
      </w:r>
    </w:p>
  </w:endnote>
  <w:endnote w:type="continuationSeparator" w:id="1">
    <w:p w:rsidR="00BC111E" w:rsidRDefault="00BC1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11E" w:rsidRDefault="00BC111E">
      <w:r>
        <w:separator/>
      </w:r>
    </w:p>
  </w:footnote>
  <w:footnote w:type="continuationSeparator" w:id="1">
    <w:p w:rsidR="00BC111E" w:rsidRDefault="00BC1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C2BEE2"/>
    <w:lvl w:ilvl="0">
      <w:numFmt w:val="bullet"/>
      <w:lvlText w:val="*"/>
      <w:lvlJc w:val="left"/>
      <w:pPr>
        <w:ind w:left="0" w:firstLine="0"/>
      </w:pPr>
    </w:lvl>
  </w:abstractNum>
  <w:abstractNum w:abstractNumId="1">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2">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3">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6">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7">
    <w:nsid w:val="000560F4"/>
    <w:multiLevelType w:val="hybridMultilevel"/>
    <w:tmpl w:val="425C3938"/>
    <w:lvl w:ilvl="0" w:tplc="0419000F">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02C904F9"/>
    <w:multiLevelType w:val="hybridMultilevel"/>
    <w:tmpl w:val="1884C344"/>
    <w:lvl w:ilvl="0" w:tplc="56EC16A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2502C7"/>
    <w:multiLevelType w:val="hybridMultilevel"/>
    <w:tmpl w:val="92C64BAA"/>
    <w:lvl w:ilvl="0" w:tplc="3A3C7EB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1C8219E"/>
    <w:multiLevelType w:val="hybridMultilevel"/>
    <w:tmpl w:val="08A4DB58"/>
    <w:lvl w:ilvl="0" w:tplc="A02E7A9A">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AA46AED"/>
    <w:multiLevelType w:val="hybridMultilevel"/>
    <w:tmpl w:val="D6262414"/>
    <w:lvl w:ilvl="0" w:tplc="208AA71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D646165"/>
    <w:multiLevelType w:val="hybridMultilevel"/>
    <w:tmpl w:val="75B2BAC2"/>
    <w:lvl w:ilvl="0" w:tplc="BC6E813C">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E5F5A2D"/>
    <w:multiLevelType w:val="hybridMultilevel"/>
    <w:tmpl w:val="ED30EFAC"/>
    <w:lvl w:ilvl="0" w:tplc="F7D8BAA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50017716"/>
    <w:multiLevelType w:val="multilevel"/>
    <w:tmpl w:val="1666BE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831601C"/>
    <w:multiLevelType w:val="hybridMultilevel"/>
    <w:tmpl w:val="4EFEEE7A"/>
    <w:lvl w:ilvl="0" w:tplc="9D7C33F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6E321EF"/>
    <w:multiLevelType w:val="hybridMultilevel"/>
    <w:tmpl w:val="F6DCE162"/>
    <w:lvl w:ilvl="0" w:tplc="2778A792">
      <w:start w:val="1"/>
      <w:numFmt w:val="decimal"/>
      <w:lvlText w:val="%1."/>
      <w:lvlJc w:val="left"/>
      <w:pPr>
        <w:ind w:left="2289" w:hanging="1425"/>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num w:numId="1">
    <w:abstractNumId w:val="11"/>
  </w:num>
  <w:num w:numId="2">
    <w:abstractNumId w:val="12"/>
  </w:num>
  <w:num w:numId="3">
    <w:abstractNumId w:val="13"/>
  </w:num>
  <w:num w:numId="4">
    <w:abstractNumId w:val="15"/>
  </w:num>
  <w:num w:numId="5">
    <w:abstractNumId w:val="7"/>
  </w:num>
  <w:num w:numId="6">
    <w:abstractNumId w:val="14"/>
  </w:num>
  <w:num w:numId="7">
    <w:abstractNumId w:val="9"/>
  </w:num>
  <w:num w:numId="8">
    <w:abstractNumId w:val="17"/>
  </w:num>
  <w:num w:numId="9">
    <w:abstractNumId w:val="8"/>
  </w:num>
  <w:num w:numId="10">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9EE"/>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F9E"/>
    <w:rsid w:val="00074232"/>
    <w:rsid w:val="0007450B"/>
    <w:rsid w:val="00074582"/>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AC2"/>
    <w:rsid w:val="00084E29"/>
    <w:rsid w:val="00085212"/>
    <w:rsid w:val="00085559"/>
    <w:rsid w:val="000855EC"/>
    <w:rsid w:val="00085BEE"/>
    <w:rsid w:val="00085E57"/>
    <w:rsid w:val="00085ED0"/>
    <w:rsid w:val="00086338"/>
    <w:rsid w:val="0008678B"/>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4A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074"/>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FED"/>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1A2"/>
    <w:rsid w:val="001462F6"/>
    <w:rsid w:val="0014630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1ED"/>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4BC"/>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75A"/>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6ECC"/>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9BE"/>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D6B"/>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117"/>
    <w:rsid w:val="00300272"/>
    <w:rsid w:val="003004C4"/>
    <w:rsid w:val="003006DA"/>
    <w:rsid w:val="00300BE6"/>
    <w:rsid w:val="003011EE"/>
    <w:rsid w:val="003013D8"/>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1EA2"/>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4FD"/>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5F2"/>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FDF"/>
    <w:rsid w:val="00427843"/>
    <w:rsid w:val="0042790E"/>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607"/>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15B"/>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794"/>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17C"/>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15C"/>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5C74"/>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B1A"/>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71A"/>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80467"/>
    <w:rsid w:val="007805E1"/>
    <w:rsid w:val="007808B8"/>
    <w:rsid w:val="00780F62"/>
    <w:rsid w:val="007810A8"/>
    <w:rsid w:val="007819A7"/>
    <w:rsid w:val="00782012"/>
    <w:rsid w:val="0078201E"/>
    <w:rsid w:val="007825FE"/>
    <w:rsid w:val="0078298A"/>
    <w:rsid w:val="00782A3E"/>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83F"/>
    <w:rsid w:val="00873918"/>
    <w:rsid w:val="00873BC5"/>
    <w:rsid w:val="0087406F"/>
    <w:rsid w:val="00874D95"/>
    <w:rsid w:val="00874DF7"/>
    <w:rsid w:val="008752BF"/>
    <w:rsid w:val="00875777"/>
    <w:rsid w:val="008759C2"/>
    <w:rsid w:val="00875CEE"/>
    <w:rsid w:val="00875E2A"/>
    <w:rsid w:val="00876264"/>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7446"/>
    <w:rsid w:val="00887625"/>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0B8"/>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8A0"/>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1C4"/>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A9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0B1B"/>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E98"/>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587"/>
    <w:rsid w:val="00A716B6"/>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E33"/>
    <w:rsid w:val="00AC7F42"/>
    <w:rsid w:val="00AD037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DDF"/>
    <w:rsid w:val="00B22E32"/>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6D5"/>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11E"/>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7CD"/>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AF9"/>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C27"/>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C7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3F84"/>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C33"/>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2D2"/>
    <w:rsid w:val="00D7746F"/>
    <w:rsid w:val="00D77556"/>
    <w:rsid w:val="00D77933"/>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46C"/>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A42"/>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5EB6"/>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28F0"/>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6D"/>
    <w:rsid w:val="00EF24EF"/>
    <w:rsid w:val="00EF25E7"/>
    <w:rsid w:val="00EF28ED"/>
    <w:rsid w:val="00EF2E40"/>
    <w:rsid w:val="00EF3228"/>
    <w:rsid w:val="00EF3FD3"/>
    <w:rsid w:val="00EF47AA"/>
    <w:rsid w:val="00EF4A49"/>
    <w:rsid w:val="00EF4E6E"/>
    <w:rsid w:val="00EF56B0"/>
    <w:rsid w:val="00EF5A6E"/>
    <w:rsid w:val="00EF5ACF"/>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134"/>
    <w:rsid w:val="00F242CC"/>
    <w:rsid w:val="00F251AC"/>
    <w:rsid w:val="00F25218"/>
    <w:rsid w:val="00F25325"/>
    <w:rsid w:val="00F257BD"/>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F21"/>
    <w:rsid w:val="00FD1243"/>
    <w:rsid w:val="00FD1576"/>
    <w:rsid w:val="00FD15A8"/>
    <w:rsid w:val="00FD1B67"/>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DB1"/>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5DCB"/>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uiPriority w:val="99"/>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character" w:customStyle="1" w:styleId="114">
    <w:name w:val="Основной текст (11)_"/>
    <w:basedOn w:val="a0"/>
    <w:locked/>
    <w:rsid w:val="000559EE"/>
    <w:rPr>
      <w:rFonts w:cs="Times New Roman"/>
      <w:b/>
      <w:bCs/>
      <w:sz w:val="18"/>
      <w:szCs w:val="18"/>
      <w:lang w:bidi="ar-SA"/>
    </w:rPr>
  </w:style>
  <w:style w:type="paragraph" w:customStyle="1" w:styleId="NoSpacing1">
    <w:name w:val="No Spacing1"/>
    <w:rsid w:val="000559E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70508914652FEED58CAF2D1585CA4B21D2C6938F34603DA901D9C080A9E01E72143696B02FFA02650BEEI5C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70508914652FEED58CAF2D1585CA4B21D2C6938F34603DA901D9C080A9E01E72143696B02FFA02650BEEI5CF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70508914652FEED58CAF2D1585CA4B21D2C6938F34603DA901D9C080A9E01E72143696B02FFA02650BEEI5CF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F70508914652FEED58CAF2D1585CA4B21D2C6938F34603DA901D9C080A9E01E72143696B02FFA02650BEEI5CFH" TargetMode="External"/><Relationship Id="rId4" Type="http://schemas.openxmlformats.org/officeDocument/2006/relationships/settings" Target="settings.xml"/><Relationship Id="rId9" Type="http://schemas.openxmlformats.org/officeDocument/2006/relationships/hyperlink" Target="consultantplus://offline/ref=5F70508914652FEED58CAF2D1585CA4B21D2C6938F34603DA901D9C080A9E01E72143696B02FFA02650BEEI5CFH" TargetMode="External"/><Relationship Id="rId14" Type="http://schemas.openxmlformats.org/officeDocument/2006/relationships/hyperlink" Target="consultantplus://offline/ref=5F70508914652FEED58CAF2D1585CA4B21D2C6938F34603DA901D9C080A9E01E72143696B02FFA02650BEEI5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C75D-9DCF-4014-9588-C04BF547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2021-11-29T10:16:00Z</cp:lastPrinted>
  <dcterms:created xsi:type="dcterms:W3CDTF">2021-11-29T09:59:00Z</dcterms:created>
  <dcterms:modified xsi:type="dcterms:W3CDTF">2021-11-29T10:17:00Z</dcterms:modified>
</cp:coreProperties>
</file>